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1AA87" w14:textId="713DF5F7" w:rsidR="00544374" w:rsidRDefault="00532679" w:rsidP="00155E57">
      <w:pPr>
        <w:pStyle w:val="ac"/>
        <w:suppressAutoHyphens/>
        <w:ind w:left="6237" w:right="-231" w:firstLine="0"/>
        <w:jc w:val="center"/>
        <w:rPr>
          <w:b/>
          <w:sz w:val="21"/>
          <w:szCs w:val="21"/>
        </w:rPr>
      </w:pPr>
      <w:bookmarkStart w:id="0" w:name="_Toc15890874"/>
      <w:bookmarkStart w:id="1" w:name="_Toc121738772"/>
      <w:bookmarkStart w:id="2" w:name="_Toc15890873"/>
      <w:r>
        <w:rPr>
          <w:b/>
          <w:sz w:val="21"/>
          <w:szCs w:val="21"/>
        </w:rPr>
        <w:t xml:space="preserve"> </w:t>
      </w:r>
    </w:p>
    <w:p w14:paraId="79B7DAC6" w14:textId="77777777" w:rsidR="00544374" w:rsidRDefault="00544374" w:rsidP="00155E57">
      <w:pPr>
        <w:pStyle w:val="ac"/>
        <w:tabs>
          <w:tab w:val="left" w:pos="6237"/>
        </w:tabs>
        <w:suppressAutoHyphens/>
        <w:ind w:left="6237" w:right="-231" w:firstLine="0"/>
        <w:jc w:val="center"/>
        <w:rPr>
          <w:b/>
          <w:sz w:val="21"/>
          <w:szCs w:val="21"/>
        </w:rPr>
      </w:pPr>
    </w:p>
    <w:p w14:paraId="1D50E70D" w14:textId="77777777" w:rsidR="00155E57" w:rsidRPr="00A42AEF" w:rsidRDefault="00155E57" w:rsidP="00155E57">
      <w:pPr>
        <w:pStyle w:val="ac"/>
        <w:tabs>
          <w:tab w:val="left" w:pos="6237"/>
        </w:tabs>
        <w:suppressAutoHyphens/>
        <w:ind w:left="6237" w:right="-231" w:firstLine="0"/>
        <w:jc w:val="center"/>
        <w:rPr>
          <w:b/>
          <w:sz w:val="21"/>
          <w:szCs w:val="21"/>
        </w:rPr>
      </w:pPr>
      <w:r w:rsidRPr="00A42AEF">
        <w:rPr>
          <w:b/>
          <w:sz w:val="21"/>
          <w:szCs w:val="21"/>
        </w:rPr>
        <w:t>УТВЕРЖД</w:t>
      </w:r>
      <w:r w:rsidR="007E0DA4" w:rsidRPr="00A42AEF">
        <w:rPr>
          <w:b/>
          <w:sz w:val="21"/>
          <w:szCs w:val="21"/>
        </w:rPr>
        <w:t>ЕНО</w:t>
      </w:r>
    </w:p>
    <w:p w14:paraId="43BCA0C9" w14:textId="0C4C5699" w:rsidR="00B60700" w:rsidRPr="00A42AEF" w:rsidRDefault="00425051" w:rsidP="00B60700">
      <w:pPr>
        <w:suppressAutoHyphens/>
        <w:ind w:left="6237" w:right="-231"/>
        <w:jc w:val="center"/>
        <w:rPr>
          <w:sz w:val="21"/>
          <w:szCs w:val="21"/>
        </w:rPr>
      </w:pPr>
      <w:r>
        <w:rPr>
          <w:sz w:val="21"/>
          <w:szCs w:val="21"/>
        </w:rPr>
        <w:t>Директор</w:t>
      </w:r>
    </w:p>
    <w:p w14:paraId="3671084D" w14:textId="1C56BB96" w:rsidR="00B60700" w:rsidRPr="00A42AEF" w:rsidRDefault="001E506A" w:rsidP="00B60700">
      <w:pPr>
        <w:suppressAutoHyphens/>
        <w:ind w:left="6237" w:right="-231"/>
        <w:jc w:val="center"/>
        <w:rPr>
          <w:sz w:val="21"/>
          <w:szCs w:val="21"/>
        </w:rPr>
      </w:pPr>
      <w:r w:rsidRPr="00A42AEF">
        <w:rPr>
          <w:rStyle w:val="s1mrcssattr"/>
          <w:color w:val="000000"/>
        </w:rPr>
        <w:t>Государственное унитарное предприятие «Единый оператор Республики Ингушетия в сфере водоснабжения и водоотведения»</w:t>
      </w:r>
    </w:p>
    <w:p w14:paraId="29583E2D" w14:textId="77777777" w:rsidR="00B60700" w:rsidRPr="00A42AEF" w:rsidRDefault="00B60700" w:rsidP="00B60700">
      <w:pPr>
        <w:suppressAutoHyphens/>
        <w:ind w:left="6237" w:right="-231"/>
        <w:jc w:val="center"/>
        <w:rPr>
          <w:sz w:val="21"/>
          <w:szCs w:val="21"/>
        </w:rPr>
      </w:pPr>
    </w:p>
    <w:tbl>
      <w:tblPr>
        <w:tblW w:w="4774" w:type="dxa"/>
        <w:tblInd w:w="6345" w:type="dxa"/>
        <w:tblLook w:val="00A0" w:firstRow="1" w:lastRow="0" w:firstColumn="1" w:lastColumn="0" w:noHBand="0" w:noVBand="0"/>
      </w:tblPr>
      <w:tblGrid>
        <w:gridCol w:w="2149"/>
        <w:gridCol w:w="2625"/>
      </w:tblGrid>
      <w:tr w:rsidR="00B60700" w:rsidRPr="00A42AEF" w14:paraId="045031C3" w14:textId="77777777" w:rsidTr="008D5920">
        <w:trPr>
          <w:trHeight w:val="176"/>
          <w:hidden/>
        </w:trPr>
        <w:tc>
          <w:tcPr>
            <w:tcW w:w="2149" w:type="dxa"/>
            <w:tcBorders>
              <w:bottom w:val="single" w:sz="4" w:space="0" w:color="auto"/>
            </w:tcBorders>
            <w:vAlign w:val="center"/>
          </w:tcPr>
          <w:p w14:paraId="395613C6" w14:textId="77777777" w:rsidR="00B60700" w:rsidRPr="00A42AEF" w:rsidRDefault="00B60700" w:rsidP="00B60700">
            <w:pPr>
              <w:keepNext/>
              <w:keepLines/>
              <w:widowControl w:val="0"/>
              <w:suppressLineNumbers/>
              <w:suppressAutoHyphens/>
              <w:spacing w:line="276" w:lineRule="auto"/>
              <w:jc w:val="center"/>
              <w:rPr>
                <w:vanish/>
                <w:sz w:val="21"/>
                <w:szCs w:val="21"/>
              </w:rPr>
            </w:pPr>
          </w:p>
        </w:tc>
        <w:tc>
          <w:tcPr>
            <w:tcW w:w="2625" w:type="dxa"/>
            <w:vAlign w:val="center"/>
          </w:tcPr>
          <w:p w14:paraId="36415B16" w14:textId="60D3CB02" w:rsidR="00B60700" w:rsidRPr="00A42AEF" w:rsidRDefault="001E506A" w:rsidP="00B60700">
            <w:pPr>
              <w:keepNext/>
              <w:keepLines/>
              <w:widowControl w:val="0"/>
              <w:suppressLineNumbers/>
              <w:suppressAutoHyphens/>
              <w:spacing w:line="276" w:lineRule="auto"/>
              <w:rPr>
                <w:sz w:val="21"/>
                <w:szCs w:val="21"/>
              </w:rPr>
            </w:pPr>
            <w:r w:rsidRPr="00A42AEF">
              <w:rPr>
                <w:sz w:val="21"/>
                <w:szCs w:val="21"/>
              </w:rPr>
              <w:t>М.М. Курсаев</w:t>
            </w:r>
          </w:p>
        </w:tc>
      </w:tr>
    </w:tbl>
    <w:p w14:paraId="1391C65B" w14:textId="77777777" w:rsidR="001E1DE9" w:rsidRPr="00A42AEF" w:rsidRDefault="001E1DE9" w:rsidP="00155E57">
      <w:pPr>
        <w:tabs>
          <w:tab w:val="left" w:pos="7068"/>
        </w:tabs>
        <w:autoSpaceDE w:val="0"/>
        <w:autoSpaceDN w:val="0"/>
        <w:adjustRightInd w:val="0"/>
        <w:jc w:val="center"/>
        <w:outlineLvl w:val="0"/>
        <w:rPr>
          <w:sz w:val="21"/>
          <w:szCs w:val="21"/>
        </w:rPr>
      </w:pPr>
    </w:p>
    <w:p w14:paraId="5A735398" w14:textId="77777777" w:rsidR="008E3DDD" w:rsidRPr="00A42AEF" w:rsidRDefault="008E3DDD" w:rsidP="008E3DDD">
      <w:pPr>
        <w:rPr>
          <w:sz w:val="20"/>
          <w:szCs w:val="20"/>
        </w:rPr>
      </w:pPr>
    </w:p>
    <w:p w14:paraId="155AD373" w14:textId="77777777" w:rsidR="000E6BC6" w:rsidRPr="00A42AEF" w:rsidRDefault="000E6BC6" w:rsidP="00BE6B17">
      <w:pPr>
        <w:keepNext/>
        <w:keepLines/>
        <w:widowControl w:val="0"/>
        <w:suppressLineNumbers/>
        <w:suppressAutoHyphens/>
        <w:jc w:val="center"/>
        <w:rPr>
          <w:b/>
        </w:rPr>
      </w:pPr>
    </w:p>
    <w:p w14:paraId="586EA576" w14:textId="77777777" w:rsidR="000E6BC6" w:rsidRPr="00A42AEF" w:rsidRDefault="000E6BC6" w:rsidP="00BE6B17">
      <w:pPr>
        <w:keepNext/>
        <w:keepLines/>
        <w:widowControl w:val="0"/>
        <w:suppressLineNumbers/>
        <w:suppressAutoHyphens/>
        <w:jc w:val="center"/>
        <w:rPr>
          <w:b/>
        </w:rPr>
      </w:pPr>
    </w:p>
    <w:p w14:paraId="27CE9309" w14:textId="77777777" w:rsidR="000E6BC6" w:rsidRPr="00A42AEF" w:rsidRDefault="000E6BC6" w:rsidP="00BE6B17">
      <w:pPr>
        <w:keepNext/>
        <w:keepLines/>
        <w:widowControl w:val="0"/>
        <w:suppressLineNumbers/>
        <w:suppressAutoHyphens/>
        <w:jc w:val="center"/>
        <w:rPr>
          <w:b/>
        </w:rPr>
      </w:pPr>
    </w:p>
    <w:p w14:paraId="3AEB7AB7" w14:textId="77777777" w:rsidR="008C73B5" w:rsidRPr="00A42AEF" w:rsidRDefault="008C73B5" w:rsidP="00BE6B17">
      <w:pPr>
        <w:keepNext/>
        <w:keepLines/>
        <w:widowControl w:val="0"/>
        <w:suppressLineNumbers/>
        <w:suppressAutoHyphens/>
        <w:spacing w:line="360" w:lineRule="auto"/>
        <w:jc w:val="center"/>
        <w:rPr>
          <w:b/>
        </w:rPr>
      </w:pPr>
      <w:r w:rsidRPr="00A42AEF">
        <w:rPr>
          <w:b/>
        </w:rPr>
        <w:t>ДОКУМЕНТАЦИЯ</w:t>
      </w:r>
    </w:p>
    <w:p w14:paraId="76CF8C07" w14:textId="77777777" w:rsidR="008C73B5" w:rsidRPr="00A42AEF" w:rsidRDefault="00C13681" w:rsidP="00BE6B17">
      <w:pPr>
        <w:keepNext/>
        <w:keepLines/>
        <w:widowControl w:val="0"/>
        <w:suppressLineNumbers/>
        <w:suppressAutoHyphens/>
        <w:spacing w:line="360" w:lineRule="auto"/>
        <w:jc w:val="center"/>
        <w:rPr>
          <w:b/>
        </w:rPr>
      </w:pPr>
      <w:r w:rsidRPr="00A42AEF">
        <w:rPr>
          <w:b/>
        </w:rPr>
        <w:t xml:space="preserve">О </w:t>
      </w:r>
      <w:r w:rsidR="00D31F77" w:rsidRPr="00A42AEF">
        <w:rPr>
          <w:b/>
        </w:rPr>
        <w:t>МАРКЕТИНГОВЫХ ИССЛЕДОВАНИЯХ</w:t>
      </w:r>
      <w:r w:rsidRPr="00A42AEF">
        <w:rPr>
          <w:b/>
        </w:rPr>
        <w:t xml:space="preserve"> В ЭЛЕКТРОННОЙ ФОРМЕ</w:t>
      </w:r>
    </w:p>
    <w:p w14:paraId="133BE8AC" w14:textId="77777777" w:rsidR="00522963" w:rsidRPr="00A42AEF" w:rsidRDefault="00522963" w:rsidP="006F7CFC">
      <w:pPr>
        <w:keepNext/>
        <w:keepLines/>
        <w:widowControl w:val="0"/>
        <w:suppressLineNumbers/>
        <w:suppressAutoHyphens/>
        <w:spacing w:line="360" w:lineRule="auto"/>
        <w:jc w:val="center"/>
        <w:rPr>
          <w:b/>
          <w:sz w:val="21"/>
          <w:szCs w:val="21"/>
        </w:rPr>
      </w:pPr>
    </w:p>
    <w:p w14:paraId="7C59D956" w14:textId="55C75380" w:rsidR="008C73B5" w:rsidRPr="00425051" w:rsidRDefault="00425051" w:rsidP="006F7CFC">
      <w:pPr>
        <w:keepNext/>
        <w:keepLines/>
        <w:widowControl w:val="0"/>
        <w:suppressLineNumbers/>
        <w:suppressAutoHyphens/>
        <w:spacing w:line="360" w:lineRule="auto"/>
        <w:jc w:val="center"/>
        <w:rPr>
          <w:b/>
          <w:sz w:val="22"/>
          <w:szCs w:val="22"/>
        </w:rPr>
      </w:pPr>
      <w:r w:rsidRPr="00425051">
        <w:rPr>
          <w:b/>
          <w:sz w:val="22"/>
          <w:szCs w:val="22"/>
        </w:rPr>
        <w:t>МАРКЕТИНГОВЫЕ ИССЛЕДОВАНИЯ В ЭЛЕКТРОННОЙ ФОРМЕ</w:t>
      </w:r>
    </w:p>
    <w:p w14:paraId="47698FA2" w14:textId="179B8C42" w:rsidR="00746B72" w:rsidRPr="00425051" w:rsidRDefault="00425051" w:rsidP="007337A0">
      <w:pPr>
        <w:keepNext/>
        <w:keepLines/>
        <w:widowControl w:val="0"/>
        <w:suppressLineNumbers/>
        <w:suppressAutoHyphens/>
        <w:spacing w:line="360" w:lineRule="auto"/>
        <w:jc w:val="center"/>
        <w:rPr>
          <w:b/>
          <w:sz w:val="22"/>
          <w:szCs w:val="22"/>
        </w:rPr>
      </w:pPr>
      <w:r w:rsidRPr="00425051">
        <w:rPr>
          <w:b/>
          <w:sz w:val="22"/>
          <w:szCs w:val="22"/>
        </w:rPr>
        <w:t xml:space="preserve">НА ПРАВО ЗАКЛЮЧЕНИЯ ДОГОВОРА </w:t>
      </w:r>
      <w:r w:rsidR="009947D2">
        <w:rPr>
          <w:b/>
          <w:sz w:val="22"/>
          <w:szCs w:val="22"/>
        </w:rPr>
        <w:t>ОКАЗАНИЯ</w:t>
      </w:r>
      <w:r w:rsidRPr="00425051">
        <w:rPr>
          <w:b/>
          <w:sz w:val="22"/>
          <w:szCs w:val="22"/>
        </w:rPr>
        <w:t xml:space="preserve"> УСЛУГ ПО ПРЕДОСТАВЛЕНИЮ В АРЕНДУ СПЕЦТЕХНИКИ С ЭКИПАЖЕМ ДЛЯ НУЖД ГУП «ЕДИНЫЙ ОПЕРАТОР РЕСПУБЛИКИ ИНГУШЕТИЯ В СФЕРЕ ВОДОСНАБЖЕНИЯ И ВОДООТВЕДЕНИЯ»</w:t>
      </w:r>
    </w:p>
    <w:p w14:paraId="26DB8310" w14:textId="5698B863" w:rsidR="007337A0" w:rsidRPr="00F633A8" w:rsidRDefault="00ED6F75" w:rsidP="007337A0">
      <w:pPr>
        <w:keepNext/>
        <w:keepLines/>
        <w:widowControl w:val="0"/>
        <w:suppressLineNumbers/>
        <w:suppressAutoHyphens/>
        <w:spacing w:line="360" w:lineRule="auto"/>
        <w:jc w:val="center"/>
        <w:rPr>
          <w:b/>
          <w:caps/>
          <w:sz w:val="22"/>
          <w:szCs w:val="22"/>
        </w:rPr>
      </w:pPr>
      <w:r w:rsidRPr="00F633A8">
        <w:rPr>
          <w:b/>
          <w:caps/>
          <w:sz w:val="22"/>
          <w:szCs w:val="22"/>
        </w:rPr>
        <w:t>(РЕЕСТРОВЫЙ НОМЕР ЗАКУПКИ ЭМИ-0</w:t>
      </w:r>
      <w:r w:rsidR="00425051">
        <w:rPr>
          <w:b/>
          <w:caps/>
          <w:sz w:val="22"/>
          <w:szCs w:val="22"/>
        </w:rPr>
        <w:t>6</w:t>
      </w:r>
      <w:r w:rsidR="009E7418" w:rsidRPr="00F633A8">
        <w:rPr>
          <w:b/>
          <w:caps/>
          <w:sz w:val="22"/>
          <w:szCs w:val="22"/>
        </w:rPr>
        <w:t>/202</w:t>
      </w:r>
      <w:r w:rsidR="00746B72" w:rsidRPr="00F633A8">
        <w:rPr>
          <w:b/>
          <w:caps/>
          <w:sz w:val="22"/>
          <w:szCs w:val="22"/>
        </w:rPr>
        <w:t>5</w:t>
      </w:r>
      <w:r w:rsidR="007337A0" w:rsidRPr="00F633A8">
        <w:rPr>
          <w:b/>
          <w:caps/>
          <w:sz w:val="22"/>
          <w:szCs w:val="22"/>
        </w:rPr>
        <w:t>/МСП)</w:t>
      </w:r>
    </w:p>
    <w:p w14:paraId="4E3FB469" w14:textId="77777777" w:rsidR="008C73B5" w:rsidRPr="00A42AEF" w:rsidRDefault="008C73B5" w:rsidP="00BE6B17">
      <w:pPr>
        <w:keepNext/>
        <w:keepLines/>
        <w:widowControl w:val="0"/>
        <w:suppressLineNumbers/>
        <w:suppressAutoHyphens/>
        <w:spacing w:line="360" w:lineRule="auto"/>
        <w:jc w:val="center"/>
        <w:rPr>
          <w:b/>
          <w:caps/>
          <w:sz w:val="21"/>
          <w:szCs w:val="21"/>
        </w:rPr>
      </w:pPr>
    </w:p>
    <w:p w14:paraId="7CF8F170" w14:textId="77777777" w:rsidR="008C73B5" w:rsidRPr="00A42AEF" w:rsidRDefault="008C73B5" w:rsidP="00BE6B17">
      <w:pPr>
        <w:pStyle w:val="10"/>
        <w:rPr>
          <w:sz w:val="24"/>
        </w:rPr>
      </w:pPr>
    </w:p>
    <w:p w14:paraId="755358F5" w14:textId="77777777" w:rsidR="00DA096B" w:rsidRPr="00A42AEF" w:rsidRDefault="00DA096B" w:rsidP="00DA096B"/>
    <w:p w14:paraId="1988B833" w14:textId="77777777" w:rsidR="00DA096B" w:rsidRPr="00A42AEF" w:rsidRDefault="00DA096B" w:rsidP="00DA096B">
      <w:pPr>
        <w:pStyle w:val="3f7"/>
        <w:spacing w:before="0" w:after="0"/>
        <w:rPr>
          <w:caps w:val="0"/>
          <w:sz w:val="24"/>
          <w:szCs w:val="24"/>
        </w:rPr>
      </w:pPr>
      <w:r w:rsidRPr="00A42AEF">
        <w:rPr>
          <w:caps w:val="0"/>
          <w:sz w:val="24"/>
          <w:szCs w:val="24"/>
        </w:rPr>
        <w:t xml:space="preserve">УЧАСТНИКАМИ МАРКЕТИНГОВЫХ ИССЛЕДОВАНИЙ МОГУТ БЫТЬ </w:t>
      </w:r>
    </w:p>
    <w:p w14:paraId="2D0F467C" w14:textId="77777777" w:rsidR="00DA096B" w:rsidRPr="00A42AEF" w:rsidRDefault="00DA096B" w:rsidP="00DA096B">
      <w:pPr>
        <w:pStyle w:val="3f7"/>
        <w:spacing w:before="0" w:after="0"/>
        <w:rPr>
          <w:caps w:val="0"/>
          <w:sz w:val="24"/>
          <w:szCs w:val="24"/>
        </w:rPr>
      </w:pPr>
      <w:r w:rsidRPr="00A42AEF">
        <w:rPr>
          <w:caps w:val="0"/>
          <w:sz w:val="24"/>
          <w:szCs w:val="24"/>
        </w:rPr>
        <w:t>ТОЛЬКО СУБЪЕКТЫ МАЛОГО И СРЕДНЕГО ПРЕДПРИНИМАТЕЛЬСТВА</w:t>
      </w:r>
    </w:p>
    <w:p w14:paraId="3E0FC13D" w14:textId="77777777" w:rsidR="00DA096B" w:rsidRPr="00A42AEF" w:rsidRDefault="00DA096B" w:rsidP="00DA096B"/>
    <w:p w14:paraId="7D7511DB" w14:textId="77777777" w:rsidR="00DA096B" w:rsidRPr="00A42AEF" w:rsidRDefault="00DA096B" w:rsidP="00DA096B"/>
    <w:p w14:paraId="0F3AF074" w14:textId="77777777" w:rsidR="003B3306" w:rsidRPr="00A42AEF" w:rsidRDefault="003B3306" w:rsidP="00CB30E3"/>
    <w:p w14:paraId="63274936" w14:textId="77777777" w:rsidR="003B3306" w:rsidRPr="00A42AEF" w:rsidRDefault="003B3306" w:rsidP="00CB30E3"/>
    <w:p w14:paraId="753089DC" w14:textId="77777777" w:rsidR="003B3306" w:rsidRPr="00A42AEF" w:rsidRDefault="003B3306" w:rsidP="00CB30E3"/>
    <w:p w14:paraId="6225B6AE" w14:textId="77777777" w:rsidR="003B3306" w:rsidRPr="00A42AEF" w:rsidRDefault="003B3306" w:rsidP="00CB30E3"/>
    <w:p w14:paraId="5BDE117E" w14:textId="77777777" w:rsidR="00081DB0" w:rsidRPr="00A42AEF" w:rsidRDefault="00081DB0" w:rsidP="00CB30E3"/>
    <w:p w14:paraId="7151F845" w14:textId="77777777" w:rsidR="008E68A1" w:rsidRPr="00A42AEF" w:rsidRDefault="008E68A1" w:rsidP="00CB30E3"/>
    <w:p w14:paraId="70AE65AD" w14:textId="77777777" w:rsidR="00E33D73" w:rsidRPr="00A42AEF" w:rsidRDefault="00E33D73" w:rsidP="00CB30E3"/>
    <w:p w14:paraId="6D7F8C5D" w14:textId="77777777" w:rsidR="006E71C0" w:rsidRPr="00A42AEF" w:rsidRDefault="006E71C0" w:rsidP="00CB30E3"/>
    <w:p w14:paraId="3387C153" w14:textId="77777777" w:rsidR="00E1602A" w:rsidRPr="00A42AEF" w:rsidRDefault="00E1602A" w:rsidP="00CB30E3"/>
    <w:p w14:paraId="7A104CC3" w14:textId="77777777" w:rsidR="00E1602A" w:rsidRPr="00A42AEF" w:rsidRDefault="00E1602A" w:rsidP="00CB30E3"/>
    <w:p w14:paraId="5E5DDD35" w14:textId="77777777" w:rsidR="00E1602A" w:rsidRPr="00A42AEF" w:rsidRDefault="00E1602A" w:rsidP="00CB30E3"/>
    <w:p w14:paraId="51FC2A92" w14:textId="77777777" w:rsidR="00E1602A" w:rsidRPr="00A42AEF" w:rsidRDefault="00E1602A" w:rsidP="00CB30E3"/>
    <w:p w14:paraId="51FA0798" w14:textId="77777777" w:rsidR="00E1602A" w:rsidRPr="00A42AEF" w:rsidRDefault="00E1602A" w:rsidP="00CB30E3"/>
    <w:p w14:paraId="000222EC" w14:textId="77777777" w:rsidR="00E1602A" w:rsidRPr="00A42AEF" w:rsidRDefault="00E1602A" w:rsidP="00CB30E3"/>
    <w:p w14:paraId="6D025CE5" w14:textId="77777777" w:rsidR="00E1602A" w:rsidRPr="00A42AEF" w:rsidRDefault="00E1602A" w:rsidP="00CB30E3"/>
    <w:p w14:paraId="0EB2C0FF" w14:textId="77777777" w:rsidR="00E1602A" w:rsidRPr="00A42AEF" w:rsidRDefault="00E1602A" w:rsidP="00CB30E3"/>
    <w:p w14:paraId="55867A10" w14:textId="77777777" w:rsidR="008C73B5" w:rsidRPr="00A42AEF" w:rsidRDefault="008C73B5" w:rsidP="00CB30E3"/>
    <w:p w14:paraId="230598A0" w14:textId="2EDA4048" w:rsidR="00C13681" w:rsidRPr="00A42AEF" w:rsidRDefault="008C73B5" w:rsidP="00BD3D45">
      <w:pPr>
        <w:pStyle w:val="10"/>
        <w:rPr>
          <w:sz w:val="24"/>
        </w:rPr>
      </w:pPr>
      <w:r w:rsidRPr="00A42AEF">
        <w:rPr>
          <w:sz w:val="24"/>
        </w:rPr>
        <w:t xml:space="preserve">г. </w:t>
      </w:r>
      <w:r w:rsidR="00B44437" w:rsidRPr="00A42AEF">
        <w:rPr>
          <w:sz w:val="24"/>
        </w:rPr>
        <w:t>Сунжа</w:t>
      </w:r>
      <w:r w:rsidRPr="00A42AEF">
        <w:rPr>
          <w:sz w:val="24"/>
        </w:rPr>
        <w:t xml:space="preserve"> </w:t>
      </w:r>
      <w:r w:rsidR="009E7418" w:rsidRPr="00A42AEF">
        <w:rPr>
          <w:sz w:val="24"/>
        </w:rPr>
        <w:t>202</w:t>
      </w:r>
      <w:r w:rsidR="0065345E">
        <w:rPr>
          <w:sz w:val="24"/>
        </w:rPr>
        <w:t>5</w:t>
      </w:r>
    </w:p>
    <w:p w14:paraId="28BCF051" w14:textId="77777777" w:rsidR="00C13681" w:rsidRPr="00A42AEF" w:rsidRDefault="00C13681" w:rsidP="00BD3D45">
      <w:pPr>
        <w:pStyle w:val="10"/>
        <w:rPr>
          <w:szCs w:val="20"/>
        </w:rPr>
        <w:sectPr w:rsidR="00C13681" w:rsidRPr="00A42AEF" w:rsidSect="00F91CA6">
          <w:headerReference w:type="even" r:id="rId8"/>
          <w:headerReference w:type="default" r:id="rId9"/>
          <w:footerReference w:type="even" r:id="rId10"/>
          <w:footerReference w:type="default" r:id="rId11"/>
          <w:headerReference w:type="first" r:id="rId12"/>
          <w:pgSz w:w="11906" w:h="16838" w:code="9"/>
          <w:pgMar w:top="813" w:right="851" w:bottom="851" w:left="737" w:header="284" w:footer="255" w:gutter="0"/>
          <w:cols w:space="720"/>
          <w:titlePg/>
          <w:docGrid w:linePitch="326"/>
        </w:sectPr>
      </w:pPr>
      <w:bookmarkStart w:id="3" w:name="_Toc121738321"/>
      <w:bookmarkEnd w:id="0"/>
      <w:bookmarkEnd w:id="1"/>
      <w:bookmarkEnd w:id="2"/>
    </w:p>
    <w:p w14:paraId="735C241F" w14:textId="77777777" w:rsidR="00BD3D45" w:rsidRPr="00A42AEF" w:rsidRDefault="00BD3D45" w:rsidP="00BD3D45">
      <w:pPr>
        <w:pStyle w:val="10"/>
        <w:rPr>
          <w:szCs w:val="20"/>
        </w:rPr>
      </w:pPr>
      <w:r w:rsidRPr="00A42AEF">
        <w:rPr>
          <w:szCs w:val="20"/>
        </w:rPr>
        <w:lastRenderedPageBreak/>
        <w:t>РАЗДЕЛ 1. ТЕРМИНЫ, ИСПОЛЬЗУЕМЫЕ В ДОКУМЕНТАЦИИ</w:t>
      </w:r>
    </w:p>
    <w:p w14:paraId="30E2AB27" w14:textId="77777777" w:rsidR="00BD3D45" w:rsidRPr="00A42AEF" w:rsidRDefault="00BD3D45" w:rsidP="00BD3D45">
      <w:pPr>
        <w:tabs>
          <w:tab w:val="left" w:pos="10260"/>
        </w:tabs>
        <w:autoSpaceDE w:val="0"/>
        <w:autoSpaceDN w:val="0"/>
        <w:adjustRightInd w:val="0"/>
        <w:ind w:firstLine="567"/>
        <w:jc w:val="both"/>
        <w:outlineLvl w:val="0"/>
        <w:rPr>
          <w:sz w:val="20"/>
          <w:szCs w:val="20"/>
        </w:rPr>
      </w:pPr>
      <w:r w:rsidRPr="00A42AEF">
        <w:rPr>
          <w:sz w:val="20"/>
          <w:szCs w:val="20"/>
        </w:rPr>
        <w:t>В настоящей документации и во всех докум</w:t>
      </w:r>
      <w:r w:rsidR="00C5380C" w:rsidRPr="00A42AEF">
        <w:rPr>
          <w:sz w:val="20"/>
          <w:szCs w:val="20"/>
        </w:rPr>
        <w:t xml:space="preserve">ентах, связанных с проведением </w:t>
      </w:r>
      <w:r w:rsidRPr="00A42AEF">
        <w:rPr>
          <w:sz w:val="20"/>
          <w:szCs w:val="20"/>
        </w:rPr>
        <w:t xml:space="preserve"> </w:t>
      </w:r>
      <w:r w:rsidR="00D31F77" w:rsidRPr="00A42AEF">
        <w:rPr>
          <w:sz w:val="20"/>
          <w:szCs w:val="20"/>
        </w:rPr>
        <w:t>маркетинговых исследований</w:t>
      </w:r>
      <w:r w:rsidR="007126BA" w:rsidRPr="00A42AEF">
        <w:rPr>
          <w:sz w:val="20"/>
          <w:szCs w:val="20"/>
        </w:rPr>
        <w:t xml:space="preserve"> в электронной форме (далее – </w:t>
      </w:r>
      <w:r w:rsidR="00D31F77" w:rsidRPr="00A42AEF">
        <w:rPr>
          <w:sz w:val="20"/>
          <w:szCs w:val="20"/>
        </w:rPr>
        <w:t>маркетинговые исследования</w:t>
      </w:r>
      <w:r w:rsidR="007126BA" w:rsidRPr="00A42AEF">
        <w:rPr>
          <w:sz w:val="20"/>
          <w:szCs w:val="20"/>
        </w:rPr>
        <w:t>)</w:t>
      </w:r>
      <w:r w:rsidRPr="00A42AEF">
        <w:rPr>
          <w:sz w:val="20"/>
          <w:szCs w:val="20"/>
        </w:rPr>
        <w:t xml:space="preserve"> по </w:t>
      </w:r>
      <w:r w:rsidR="007126BA" w:rsidRPr="00A42AEF">
        <w:rPr>
          <w:sz w:val="20"/>
          <w:szCs w:val="20"/>
        </w:rPr>
        <w:t>определению</w:t>
      </w:r>
      <w:r w:rsidRPr="00A42AEF">
        <w:rPr>
          <w:sz w:val="20"/>
          <w:szCs w:val="20"/>
        </w:rPr>
        <w:t xml:space="preserve"> поставщика (подрядчика или исполнителя) для поставки товаров (выполнения работ или оказания услуг), используются нижеследующие термины в нижеуказанных их значениях.</w:t>
      </w:r>
    </w:p>
    <w:p w14:paraId="02CCD49C" w14:textId="32FE19B7" w:rsidR="00BD3D45" w:rsidRPr="00A42AEF" w:rsidRDefault="00BD3D45" w:rsidP="00BD3D45">
      <w:pPr>
        <w:ind w:firstLine="567"/>
        <w:jc w:val="both"/>
        <w:rPr>
          <w:sz w:val="20"/>
          <w:szCs w:val="20"/>
        </w:rPr>
      </w:pPr>
      <w:r w:rsidRPr="00A42AEF">
        <w:rPr>
          <w:b/>
          <w:sz w:val="20"/>
          <w:szCs w:val="20"/>
        </w:rPr>
        <w:t>Заказчик</w:t>
      </w:r>
      <w:r w:rsidR="00654B82" w:rsidRPr="00A42AEF">
        <w:rPr>
          <w:b/>
          <w:sz w:val="20"/>
          <w:szCs w:val="20"/>
        </w:rPr>
        <w:t xml:space="preserve"> (Организатор)</w:t>
      </w:r>
      <w:r w:rsidRPr="00A42AEF">
        <w:rPr>
          <w:b/>
          <w:sz w:val="20"/>
          <w:szCs w:val="20"/>
        </w:rPr>
        <w:t xml:space="preserve"> – </w:t>
      </w:r>
      <w:r w:rsidR="00135DBB" w:rsidRPr="00A42AEF">
        <w:rPr>
          <w:sz w:val="20"/>
          <w:szCs w:val="20"/>
        </w:rPr>
        <w:t>Государственное унитарное предприятие «Единый оператор Республики Ингушетия в сфере водоснабжения и водоотведения»</w:t>
      </w:r>
      <w:r w:rsidRPr="00A42AEF">
        <w:rPr>
          <w:sz w:val="20"/>
          <w:szCs w:val="20"/>
        </w:rPr>
        <w:t>, для обеспечения нужд которого осуществляется закупка (далее именуемое по тексту также «Общество»).</w:t>
      </w:r>
    </w:p>
    <w:p w14:paraId="07050532" w14:textId="14DC0D0C" w:rsidR="00BD3D45" w:rsidRPr="00A42AEF" w:rsidRDefault="00BD3D45" w:rsidP="00BD3D45">
      <w:pPr>
        <w:tabs>
          <w:tab w:val="left" w:pos="5580"/>
          <w:tab w:val="left" w:pos="7200"/>
          <w:tab w:val="left" w:pos="10260"/>
        </w:tabs>
        <w:ind w:firstLine="567"/>
        <w:jc w:val="both"/>
        <w:rPr>
          <w:sz w:val="20"/>
          <w:szCs w:val="20"/>
        </w:rPr>
      </w:pPr>
      <w:r w:rsidRPr="00A42AEF">
        <w:rPr>
          <w:sz w:val="20"/>
          <w:szCs w:val="20"/>
        </w:rPr>
        <w:t>Место нахождения:</w:t>
      </w:r>
      <w:r w:rsidR="0031608F" w:rsidRPr="00A42AEF">
        <w:rPr>
          <w:sz w:val="20"/>
          <w:szCs w:val="20"/>
        </w:rPr>
        <w:t xml:space="preserve"> </w:t>
      </w:r>
      <w:r w:rsidR="006F5B1F" w:rsidRPr="00A42AEF">
        <w:rPr>
          <w:sz w:val="20"/>
          <w:szCs w:val="20"/>
        </w:rPr>
        <w:t>386203, Республика Ингушетия, г. Сунжа, ул. Б. Богатырева, д. 126</w:t>
      </w:r>
    </w:p>
    <w:p w14:paraId="7D0BDAAC" w14:textId="77777777" w:rsidR="006F5B1F" w:rsidRPr="00A42AEF" w:rsidRDefault="00552C2B" w:rsidP="00552C2B">
      <w:pPr>
        <w:widowControl w:val="0"/>
        <w:ind w:firstLine="567"/>
        <w:jc w:val="both"/>
        <w:rPr>
          <w:sz w:val="20"/>
          <w:szCs w:val="20"/>
        </w:rPr>
      </w:pPr>
      <w:r w:rsidRPr="00A42AEF">
        <w:rPr>
          <w:sz w:val="20"/>
          <w:szCs w:val="20"/>
        </w:rPr>
        <w:t xml:space="preserve">Почтовый адрес: </w:t>
      </w:r>
      <w:r w:rsidR="006F5B1F" w:rsidRPr="00A42AEF">
        <w:rPr>
          <w:sz w:val="20"/>
          <w:szCs w:val="20"/>
        </w:rPr>
        <w:t>386203, Республика Ингушетия, г. Сунжа, ул. Б. Богатырева, д. 126</w:t>
      </w:r>
    </w:p>
    <w:p w14:paraId="626C015D" w14:textId="4494547F" w:rsidR="00552C2B" w:rsidRPr="00A42AEF" w:rsidRDefault="00552C2B" w:rsidP="00552C2B">
      <w:pPr>
        <w:widowControl w:val="0"/>
        <w:ind w:firstLine="567"/>
        <w:jc w:val="both"/>
        <w:rPr>
          <w:sz w:val="20"/>
          <w:szCs w:val="20"/>
        </w:rPr>
      </w:pPr>
      <w:r w:rsidRPr="00A42AEF">
        <w:rPr>
          <w:sz w:val="20"/>
          <w:szCs w:val="20"/>
        </w:rPr>
        <w:t xml:space="preserve">Адрес электронной почты: - </w:t>
      </w:r>
      <w:r w:rsidR="0031608F" w:rsidRPr="00A42AEF">
        <w:rPr>
          <w:sz w:val="20"/>
          <w:szCs w:val="20"/>
        </w:rPr>
        <w:t>6375064@mail.ru.</w:t>
      </w:r>
    </w:p>
    <w:p w14:paraId="647D3D53" w14:textId="332AE921" w:rsidR="00BD3D45" w:rsidRPr="00A42AEF" w:rsidRDefault="00552C2B" w:rsidP="00552C2B">
      <w:pPr>
        <w:widowControl w:val="0"/>
        <w:ind w:firstLine="567"/>
        <w:jc w:val="both"/>
        <w:rPr>
          <w:sz w:val="20"/>
          <w:szCs w:val="20"/>
        </w:rPr>
      </w:pPr>
      <w:r w:rsidRPr="00A42AEF">
        <w:rPr>
          <w:sz w:val="20"/>
          <w:szCs w:val="20"/>
        </w:rPr>
        <w:t xml:space="preserve">Контактный телефон: </w:t>
      </w:r>
      <w:r w:rsidR="0031608F" w:rsidRPr="00A42AEF">
        <w:rPr>
          <w:sz w:val="20"/>
          <w:szCs w:val="20"/>
        </w:rPr>
        <w:t>+7 (</w:t>
      </w:r>
      <w:r w:rsidR="001E506A" w:rsidRPr="00A42AEF">
        <w:rPr>
          <w:sz w:val="20"/>
          <w:szCs w:val="20"/>
        </w:rPr>
        <w:t>928</w:t>
      </w:r>
      <w:r w:rsidR="0031608F" w:rsidRPr="00A42AEF">
        <w:rPr>
          <w:sz w:val="20"/>
          <w:szCs w:val="20"/>
        </w:rPr>
        <w:t xml:space="preserve">) </w:t>
      </w:r>
      <w:r w:rsidR="001E506A" w:rsidRPr="00A42AEF">
        <w:rPr>
          <w:sz w:val="20"/>
          <w:szCs w:val="20"/>
        </w:rPr>
        <w:t>4156824</w:t>
      </w:r>
      <w:r w:rsidR="00BD3D45" w:rsidRPr="00A42AEF">
        <w:rPr>
          <w:sz w:val="20"/>
          <w:szCs w:val="20"/>
        </w:rPr>
        <w:t xml:space="preserve"> </w:t>
      </w:r>
    </w:p>
    <w:p w14:paraId="33A6929D" w14:textId="75DFAC6A" w:rsidR="00BD6570" w:rsidRPr="00A42AEF" w:rsidRDefault="00BD3D45" w:rsidP="000F49A3">
      <w:pPr>
        <w:tabs>
          <w:tab w:val="left" w:pos="851"/>
        </w:tabs>
        <w:autoSpaceDE w:val="0"/>
        <w:autoSpaceDN w:val="0"/>
        <w:adjustRightInd w:val="0"/>
        <w:ind w:firstLine="567"/>
        <w:jc w:val="both"/>
        <w:rPr>
          <w:sz w:val="20"/>
          <w:szCs w:val="20"/>
        </w:rPr>
      </w:pPr>
      <w:r w:rsidRPr="00A42AEF">
        <w:rPr>
          <w:b/>
          <w:sz w:val="20"/>
          <w:szCs w:val="20"/>
        </w:rPr>
        <w:t xml:space="preserve">Положение о закупках товаров, работ, услуг </w:t>
      </w:r>
      <w:r w:rsidR="006F5B1F" w:rsidRPr="00A42AEF">
        <w:rPr>
          <w:b/>
          <w:sz w:val="20"/>
          <w:szCs w:val="20"/>
        </w:rPr>
        <w:t>Государственного унитарного предприятия «Единый оператор Республики Ингушетия в сфере водоснабжения и водоотведения»</w:t>
      </w:r>
      <w:r w:rsidRPr="00A42AEF">
        <w:rPr>
          <w:sz w:val="20"/>
          <w:szCs w:val="20"/>
        </w:rPr>
        <w:t xml:space="preserve"> </w:t>
      </w:r>
      <w:r w:rsidR="000F49A3" w:rsidRPr="00A42AEF">
        <w:rPr>
          <w:sz w:val="20"/>
          <w:szCs w:val="20"/>
        </w:rPr>
        <w:t xml:space="preserve">(далее по тексту – Положение о закупках) </w:t>
      </w:r>
      <w:r w:rsidRPr="00A42AEF">
        <w:rPr>
          <w:sz w:val="20"/>
          <w:szCs w:val="20"/>
        </w:rPr>
        <w:t>–</w:t>
      </w:r>
      <w:r w:rsidR="00BD6570" w:rsidRPr="00A42AEF">
        <w:rPr>
          <w:sz w:val="20"/>
          <w:szCs w:val="20"/>
        </w:rPr>
        <w:t xml:space="preserve"> является документом, который регламентирует закупочную деятельность </w:t>
      </w:r>
      <w:r w:rsidR="00EF7ADD" w:rsidRPr="00A42AEF">
        <w:rPr>
          <w:sz w:val="20"/>
          <w:szCs w:val="20"/>
        </w:rPr>
        <w:t>Заказчика</w:t>
      </w:r>
      <w:r w:rsidR="00BD6570" w:rsidRPr="00A42AEF">
        <w:rPr>
          <w:sz w:val="20"/>
          <w:szCs w:val="20"/>
        </w:rPr>
        <w:t xml:space="preserve"> и содержит требования к закупке, в том числе порядок подготовки и осуществления закупок способами, указанными в частях 3.1 и 3.2. статьи 3 Федерального закона от 18.07.2011 № 223-ФЗ «О закупках товаров, работ, услуг отдельными видами юридических лиц», порядок и условия их применения, порядок заключения и исполнения договоров, а также иные связанные с обеспечением закупки положения.</w:t>
      </w:r>
    </w:p>
    <w:p w14:paraId="1853555F" w14:textId="77777777" w:rsidR="000F49A3" w:rsidRPr="00A42AEF" w:rsidRDefault="000F49A3" w:rsidP="000F49A3">
      <w:pPr>
        <w:shd w:val="clear" w:color="auto" w:fill="FFFFFF"/>
        <w:autoSpaceDE w:val="0"/>
        <w:autoSpaceDN w:val="0"/>
        <w:adjustRightInd w:val="0"/>
        <w:ind w:firstLine="567"/>
        <w:jc w:val="both"/>
        <w:rPr>
          <w:sz w:val="20"/>
          <w:szCs w:val="20"/>
        </w:rPr>
      </w:pPr>
      <w:r w:rsidRPr="00A42AEF">
        <w:rPr>
          <w:b/>
          <w:sz w:val="20"/>
          <w:szCs w:val="20"/>
        </w:rPr>
        <w:t xml:space="preserve">Единая информационная система (ЕИС) </w:t>
      </w:r>
      <w:r w:rsidRPr="00A42AEF">
        <w:rPr>
          <w:sz w:val="20"/>
          <w:szCs w:val="20"/>
        </w:rPr>
        <w:t xml:space="preserve">– </w:t>
      </w:r>
      <w:r w:rsidR="00B0578B" w:rsidRPr="00A42AEF">
        <w:rPr>
          <w:sz w:val="20"/>
          <w:szCs w:val="20"/>
        </w:rPr>
        <w:t>единая информационная система в сфере закупок товаров, работ, услуг для обеспечения государственных и муниципальных нужд.</w:t>
      </w:r>
    </w:p>
    <w:p w14:paraId="4FFEEA2A" w14:textId="291BA102" w:rsidR="00D72FA3" w:rsidRPr="00A42AEF" w:rsidRDefault="00D72FA3" w:rsidP="00D72FA3">
      <w:pPr>
        <w:pStyle w:val="2c"/>
        <w:shd w:val="clear" w:color="auto" w:fill="FFFFFF"/>
        <w:spacing w:after="0"/>
        <w:ind w:left="0" w:firstLine="567"/>
        <w:rPr>
          <w:sz w:val="20"/>
          <w:szCs w:val="20"/>
        </w:rPr>
      </w:pPr>
      <w:r w:rsidRPr="00A42AEF">
        <w:rPr>
          <w:b/>
          <w:sz w:val="20"/>
          <w:szCs w:val="20"/>
        </w:rPr>
        <w:t>Неконкурентная закупка</w:t>
      </w:r>
      <w:r w:rsidRPr="00A42AEF">
        <w:rPr>
          <w:sz w:val="20"/>
          <w:szCs w:val="20"/>
        </w:rPr>
        <w:t xml:space="preserve"> – закупка, условия осуществления которой не соответствуют одновременно всем условиям, предусмотренным пунктами </w:t>
      </w:r>
      <w:r w:rsidR="006F5B1F" w:rsidRPr="00A42AEF">
        <w:rPr>
          <w:sz w:val="20"/>
          <w:szCs w:val="20"/>
        </w:rPr>
        <w:t>4.1</w:t>
      </w:r>
      <w:r w:rsidRPr="00A42AEF">
        <w:rPr>
          <w:sz w:val="20"/>
          <w:szCs w:val="20"/>
        </w:rPr>
        <w:t xml:space="preserve"> Положения о закупках для проведения конкурентных закупок.</w:t>
      </w:r>
    </w:p>
    <w:p w14:paraId="016A2022" w14:textId="77777777" w:rsidR="00D72FA3" w:rsidRPr="00A42AEF" w:rsidRDefault="00D72FA3" w:rsidP="00D72FA3">
      <w:pPr>
        <w:pStyle w:val="2c"/>
        <w:shd w:val="clear" w:color="auto" w:fill="FFFFFF"/>
        <w:spacing w:after="0"/>
        <w:ind w:left="0" w:firstLine="567"/>
        <w:rPr>
          <w:sz w:val="20"/>
          <w:szCs w:val="20"/>
        </w:rPr>
      </w:pPr>
      <w:r w:rsidRPr="00A42AEF">
        <w:rPr>
          <w:b/>
          <w:sz w:val="20"/>
          <w:szCs w:val="20"/>
        </w:rPr>
        <w:t xml:space="preserve">Неконкурентная закупка в электронной форме </w:t>
      </w:r>
      <w:r w:rsidRPr="00A42AEF">
        <w:rPr>
          <w:sz w:val="20"/>
          <w:szCs w:val="20"/>
        </w:rPr>
        <w:t>– форма проведения неконкурентной закупки, при которой документооборот осуществляется в форме электронных документов, передаваемых посредством электронной площадки, а также специализированной информационной системой, Интернет-платформой, одобренных Департаментом.</w:t>
      </w:r>
    </w:p>
    <w:p w14:paraId="5F5F67C8" w14:textId="77777777" w:rsidR="00565502" w:rsidRPr="00A42AEF" w:rsidRDefault="00565502" w:rsidP="00565502">
      <w:pPr>
        <w:autoSpaceDE w:val="0"/>
        <w:autoSpaceDN w:val="0"/>
        <w:adjustRightInd w:val="0"/>
        <w:ind w:firstLine="567"/>
        <w:jc w:val="both"/>
        <w:rPr>
          <w:sz w:val="20"/>
          <w:szCs w:val="20"/>
        </w:rPr>
      </w:pPr>
      <w:r w:rsidRPr="00A42AEF">
        <w:rPr>
          <w:b/>
          <w:sz w:val="20"/>
          <w:szCs w:val="20"/>
        </w:rPr>
        <w:t>Оператор электронной площадки</w:t>
      </w:r>
      <w:r w:rsidRPr="00A42AEF">
        <w:rPr>
          <w:sz w:val="20"/>
          <w:szCs w:val="20"/>
        </w:rPr>
        <w:t xml:space="preserve"> – </w:t>
      </w:r>
      <w:r w:rsidR="001A7626" w:rsidRPr="00A42AEF">
        <w:rPr>
          <w:sz w:val="20"/>
          <w:szCs w:val="20"/>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Положением</w:t>
      </w:r>
      <w:r w:rsidR="00D72FA3" w:rsidRPr="00A42AEF">
        <w:rPr>
          <w:sz w:val="20"/>
          <w:szCs w:val="20"/>
        </w:rPr>
        <w:t xml:space="preserve"> о закупках</w:t>
      </w:r>
      <w:r w:rsidR="001A7626" w:rsidRPr="00A42AEF">
        <w:rPr>
          <w:sz w:val="20"/>
          <w:szCs w:val="20"/>
        </w:rPr>
        <w:t>,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Федерального закона от 18 июля 2011 г. № 223-ФЗ о требованиях к конкурентной закупке в электронной форме, функционированию электронной площадки для целей проведения такой закупки. Для проведения конкурентных закупок, участниками которой могут быть только субъекты малого и среднего предпринимательства, используется только электронная площадка, функционирующая в соответствии с едиными требованиями, предусмотренными Федеральным законом от 05 апреля 2013 г. № 44-ФЗ, и дополнительными требованиями, установленными Правительством Российской Федерации.</w:t>
      </w:r>
    </w:p>
    <w:p w14:paraId="6A1D3CAC" w14:textId="77777777" w:rsidR="00565502" w:rsidRPr="00A42AEF" w:rsidRDefault="00565502" w:rsidP="00565502">
      <w:pPr>
        <w:pStyle w:val="2c"/>
        <w:shd w:val="clear" w:color="auto" w:fill="FFFFFF"/>
        <w:spacing w:after="0"/>
        <w:ind w:left="0" w:firstLine="567"/>
        <w:rPr>
          <w:sz w:val="20"/>
          <w:szCs w:val="20"/>
        </w:rPr>
      </w:pPr>
      <w:r w:rsidRPr="00A42AEF">
        <w:rPr>
          <w:b/>
          <w:sz w:val="20"/>
          <w:szCs w:val="20"/>
        </w:rPr>
        <w:t>Электронная площадка</w:t>
      </w:r>
      <w:r w:rsidRPr="00A42AEF">
        <w:rPr>
          <w:sz w:val="20"/>
          <w:szCs w:val="20"/>
        </w:rPr>
        <w:t xml:space="preserve"> – </w:t>
      </w:r>
      <w:r w:rsidR="001A7626" w:rsidRPr="00A42AEF">
        <w:rPr>
          <w:sz w:val="20"/>
          <w:szCs w:val="20"/>
        </w:rPr>
        <w:t>сайт в информационно- телекоммуникационной сети Интернет, на котором проводятся закупки в электронной форме в соответствии с требованиями Федерального закона от 18 июля 2011 г. № 223-ФЗ и Положения о закупках</w:t>
      </w:r>
      <w:r w:rsidRPr="00A42AEF">
        <w:rPr>
          <w:sz w:val="20"/>
          <w:szCs w:val="20"/>
        </w:rPr>
        <w:t>.</w:t>
      </w:r>
    </w:p>
    <w:p w14:paraId="7EAD6FB1" w14:textId="77777777" w:rsidR="00565502" w:rsidRPr="00A42AEF" w:rsidRDefault="00565502" w:rsidP="00565502">
      <w:pPr>
        <w:pStyle w:val="2c"/>
        <w:shd w:val="clear" w:color="auto" w:fill="FFFFFF"/>
        <w:spacing w:after="0"/>
        <w:ind w:left="0" w:firstLine="567"/>
        <w:rPr>
          <w:sz w:val="20"/>
          <w:szCs w:val="20"/>
        </w:rPr>
      </w:pPr>
      <w:r w:rsidRPr="00A42AEF">
        <w:rPr>
          <w:b/>
          <w:sz w:val="20"/>
          <w:szCs w:val="20"/>
        </w:rPr>
        <w:t xml:space="preserve">Электронная подпись </w:t>
      </w:r>
      <w:r w:rsidRPr="00A42AEF">
        <w:rPr>
          <w:sz w:val="20"/>
          <w:szCs w:val="20"/>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14:paraId="5EA2D801" w14:textId="77777777" w:rsidR="00565502" w:rsidRPr="00A42AEF" w:rsidRDefault="00565502" w:rsidP="00565502">
      <w:pPr>
        <w:pStyle w:val="afa"/>
        <w:shd w:val="clear" w:color="auto" w:fill="FFFFFF"/>
        <w:spacing w:after="0"/>
        <w:ind w:left="0" w:firstLine="567"/>
        <w:rPr>
          <w:sz w:val="20"/>
          <w:szCs w:val="20"/>
        </w:rPr>
      </w:pPr>
      <w:r w:rsidRPr="00A42AEF">
        <w:rPr>
          <w:sz w:val="20"/>
          <w:szCs w:val="20"/>
        </w:rPr>
        <w:t>Термины и определения, касающиеся простой, усиленной электронной подписи, неквалифицированной электронной подписи и квалифицированной электронной подписи, применяются в соответствии с федеральным законодательством об электронной подписи.</w:t>
      </w:r>
    </w:p>
    <w:p w14:paraId="28457E33" w14:textId="77777777" w:rsidR="00565502" w:rsidRPr="00A42AEF" w:rsidRDefault="00565502" w:rsidP="00565502">
      <w:pPr>
        <w:pStyle w:val="afffffff2"/>
        <w:tabs>
          <w:tab w:val="left" w:pos="1701"/>
        </w:tabs>
        <w:ind w:left="0" w:firstLine="567"/>
        <w:jc w:val="both"/>
        <w:rPr>
          <w:sz w:val="20"/>
          <w:szCs w:val="20"/>
        </w:rPr>
      </w:pPr>
      <w:r w:rsidRPr="00A42AEF">
        <w:rPr>
          <w:sz w:val="20"/>
          <w:szCs w:val="20"/>
        </w:rPr>
        <w:t>При осуществлении закупки в электронной форме электронные документы участника такой закупки, Заказчика (Организатора) закупки, оператора электронной площадки должны быть подписаны усиленной квалифицированной электронной подписью лица, имеющего право действовать от имени участника, Заказчика (Организатора), Оператора.</w:t>
      </w:r>
    </w:p>
    <w:p w14:paraId="0D072A38" w14:textId="77777777" w:rsidR="00565502" w:rsidRPr="00A42AEF" w:rsidRDefault="00565502" w:rsidP="00565502">
      <w:pPr>
        <w:pStyle w:val="2c"/>
        <w:shd w:val="clear" w:color="auto" w:fill="FFFFFF"/>
        <w:spacing w:after="0"/>
        <w:ind w:left="0" w:firstLine="567"/>
        <w:rPr>
          <w:sz w:val="20"/>
          <w:szCs w:val="20"/>
        </w:rPr>
      </w:pPr>
      <w:bookmarkStart w:id="4" w:name="_Toc310414823"/>
      <w:bookmarkStart w:id="5" w:name="_Toc310432839"/>
      <w:bookmarkStart w:id="6" w:name="_Toc310520019"/>
      <w:bookmarkStart w:id="7" w:name="_Toc310525656"/>
      <w:bookmarkStart w:id="8" w:name="_Toc310549343"/>
      <w:bookmarkStart w:id="9" w:name="_Toc310549477"/>
      <w:bookmarkStart w:id="10" w:name="_Toc310549610"/>
      <w:bookmarkStart w:id="11" w:name="_Toc310549743"/>
      <w:bookmarkStart w:id="12" w:name="_Toc310549877"/>
      <w:bookmarkStart w:id="13" w:name="_Toc310550010"/>
      <w:bookmarkStart w:id="14" w:name="_Toc310550392"/>
      <w:bookmarkStart w:id="15" w:name="_Toc310551995"/>
      <w:bookmarkStart w:id="16" w:name="_Toc310552968"/>
      <w:bookmarkStart w:id="17" w:name="_Toc310558422"/>
      <w:bookmarkStart w:id="18" w:name="_Toc310558656"/>
      <w:bookmarkStart w:id="19" w:name="_Toc310598485"/>
      <w:bookmarkStart w:id="20" w:name="_Toc307828558"/>
      <w:bookmarkStart w:id="21" w:name="_Toc307876113"/>
      <w:bookmarkStart w:id="22" w:name="_Toc307880498"/>
      <w:bookmarkStart w:id="23" w:name="_Toc307915882"/>
      <w:bookmarkStart w:id="24" w:name="_Toc307915969"/>
      <w:bookmarkStart w:id="25" w:name="_Toc307916099"/>
      <w:bookmarkStart w:id="26" w:name="_Toc307916477"/>
      <w:bookmarkStart w:id="27" w:name="_Toc307916886"/>
      <w:bookmarkStart w:id="28" w:name="_Toc259458791"/>
      <w:bookmarkStart w:id="29" w:name="_Toc26306088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A42AEF">
        <w:rPr>
          <w:b/>
          <w:sz w:val="20"/>
          <w:szCs w:val="20"/>
        </w:rPr>
        <w:t>Электронный документ</w:t>
      </w:r>
      <w:r w:rsidRPr="00A42AEF">
        <w:rPr>
          <w:sz w:val="20"/>
          <w:szCs w:val="20"/>
        </w:rPr>
        <w:t xml:space="preserve"> – информация, обмен которой осуществляется между Заказчиками, Организатором, операторами электронной площадки, участниками закупки в электронной форме на электронной площадке после получения ими аккредитации, связанная с осуществлением закупки в электронной форме и подписанная электронной подписью лица, имеющего право действовать от имени соответственно Заказчика, Организатора, оператора электронной площадки, участника закупки в электронной форме.</w:t>
      </w:r>
    </w:p>
    <w:bookmarkEnd w:id="28"/>
    <w:bookmarkEnd w:id="29"/>
    <w:p w14:paraId="66EB68F4" w14:textId="77777777" w:rsidR="00280513" w:rsidRPr="00A42AEF" w:rsidRDefault="00D31F77" w:rsidP="00280513">
      <w:pPr>
        <w:pStyle w:val="2c"/>
        <w:shd w:val="clear" w:color="auto" w:fill="FFFFFF"/>
        <w:spacing w:after="0"/>
        <w:ind w:left="0" w:firstLine="567"/>
        <w:rPr>
          <w:sz w:val="20"/>
          <w:szCs w:val="20"/>
        </w:rPr>
      </w:pPr>
      <w:r w:rsidRPr="00A42AEF">
        <w:rPr>
          <w:b/>
          <w:sz w:val="20"/>
          <w:szCs w:val="20"/>
        </w:rPr>
        <w:t>Маркетинговые исследования</w:t>
      </w:r>
      <w:r w:rsidR="00565502" w:rsidRPr="00A42AEF">
        <w:rPr>
          <w:sz w:val="20"/>
          <w:szCs w:val="20"/>
        </w:rPr>
        <w:t xml:space="preserve"> –</w:t>
      </w:r>
      <w:r w:rsidR="00EC7C2B" w:rsidRPr="00A42AEF">
        <w:rPr>
          <w:sz w:val="20"/>
          <w:szCs w:val="20"/>
        </w:rPr>
        <w:t xml:space="preserve"> способ неконкурентной закупки, при котором Заказчик выбирает наиболее выгодные для себя условия исполнения договора из числа предложенных участниками закупки в соответствии с документацией о маркетинговых исследованиях в электронной форме</w:t>
      </w:r>
      <w:r w:rsidR="00565502" w:rsidRPr="00A42AEF">
        <w:rPr>
          <w:sz w:val="20"/>
          <w:szCs w:val="20"/>
        </w:rPr>
        <w:t>.</w:t>
      </w:r>
    </w:p>
    <w:p w14:paraId="702644D6" w14:textId="77777777" w:rsidR="00D72FA3" w:rsidRPr="00A42AEF" w:rsidRDefault="00280513" w:rsidP="00280513">
      <w:pPr>
        <w:pStyle w:val="2c"/>
        <w:shd w:val="clear" w:color="auto" w:fill="FFFFFF"/>
        <w:spacing w:after="0"/>
        <w:ind w:left="0" w:firstLine="567"/>
        <w:rPr>
          <w:sz w:val="20"/>
          <w:szCs w:val="20"/>
        </w:rPr>
      </w:pPr>
      <w:r w:rsidRPr="00A42AEF">
        <w:rPr>
          <w:b/>
          <w:sz w:val="20"/>
          <w:szCs w:val="20"/>
        </w:rPr>
        <w:t>Документация о</w:t>
      </w:r>
      <w:r w:rsidR="00233ADF" w:rsidRPr="00A42AEF">
        <w:rPr>
          <w:b/>
          <w:sz w:val="20"/>
          <w:szCs w:val="20"/>
        </w:rPr>
        <w:t xml:space="preserve"> </w:t>
      </w:r>
      <w:r w:rsidR="00D31F77" w:rsidRPr="00A42AEF">
        <w:rPr>
          <w:b/>
          <w:sz w:val="20"/>
          <w:szCs w:val="20"/>
        </w:rPr>
        <w:t>маркетинговых исследованиях</w:t>
      </w:r>
      <w:r w:rsidR="00233ADF" w:rsidRPr="00A42AEF">
        <w:rPr>
          <w:b/>
          <w:sz w:val="20"/>
          <w:szCs w:val="20"/>
        </w:rPr>
        <w:t xml:space="preserve"> в электронной форме</w:t>
      </w:r>
      <w:r w:rsidR="000F49A3" w:rsidRPr="00A42AEF">
        <w:rPr>
          <w:sz w:val="20"/>
          <w:szCs w:val="20"/>
        </w:rPr>
        <w:t xml:space="preserve"> </w:t>
      </w:r>
      <w:r w:rsidR="00DB3D96" w:rsidRPr="00A42AEF">
        <w:rPr>
          <w:sz w:val="20"/>
          <w:szCs w:val="20"/>
        </w:rPr>
        <w:t>(далее по тексту также – Документация</w:t>
      </w:r>
      <w:r w:rsidR="00233ADF" w:rsidRPr="00A42AEF">
        <w:rPr>
          <w:sz w:val="20"/>
          <w:szCs w:val="20"/>
        </w:rPr>
        <w:t xml:space="preserve">, документация о </w:t>
      </w:r>
      <w:r w:rsidR="00D31F77" w:rsidRPr="00A42AEF">
        <w:rPr>
          <w:sz w:val="20"/>
          <w:szCs w:val="20"/>
        </w:rPr>
        <w:t>маркетинговых исследованиях</w:t>
      </w:r>
      <w:r w:rsidR="00DB3D96" w:rsidRPr="00A42AEF">
        <w:rPr>
          <w:sz w:val="20"/>
          <w:szCs w:val="20"/>
        </w:rPr>
        <w:t xml:space="preserve">) </w:t>
      </w:r>
      <w:r w:rsidR="000F49A3" w:rsidRPr="00A42AEF">
        <w:rPr>
          <w:sz w:val="20"/>
          <w:szCs w:val="20"/>
        </w:rPr>
        <w:t xml:space="preserve">– </w:t>
      </w:r>
      <w:r w:rsidR="00D72FA3" w:rsidRPr="00A42AEF">
        <w:rPr>
          <w:sz w:val="20"/>
          <w:szCs w:val="20"/>
        </w:rPr>
        <w:t xml:space="preserve">комплект документов, содержащий полную информацию о предмете, условиях и правилах проведения маркетинговых исследований, правилах подготовки, оформления и подачи заявок </w:t>
      </w:r>
      <w:r w:rsidR="00D72FA3" w:rsidRPr="00A42AEF">
        <w:rPr>
          <w:sz w:val="20"/>
          <w:szCs w:val="20"/>
        </w:rPr>
        <w:lastRenderedPageBreak/>
        <w:t>участником закупки, критериях и порядке оценки предложений участников маркетинговых исследований, а также об условиях заключаемого по результатам маркетинговых исследований договора.</w:t>
      </w:r>
    </w:p>
    <w:p w14:paraId="072BAAAD" w14:textId="77777777" w:rsidR="006A2F1D" w:rsidRPr="00A42AEF" w:rsidRDefault="006A2F1D" w:rsidP="006A2F1D">
      <w:pPr>
        <w:pStyle w:val="2c"/>
        <w:shd w:val="clear" w:color="auto" w:fill="FFFFFF"/>
        <w:spacing w:after="0"/>
        <w:ind w:left="0" w:firstLine="567"/>
        <w:rPr>
          <w:sz w:val="20"/>
          <w:szCs w:val="20"/>
        </w:rPr>
      </w:pPr>
      <w:r w:rsidRPr="00A42AEF">
        <w:rPr>
          <w:b/>
          <w:sz w:val="20"/>
          <w:szCs w:val="20"/>
        </w:rPr>
        <w:t>Участник закупки</w:t>
      </w:r>
      <w:r w:rsidRPr="00A42AEF">
        <w:rPr>
          <w:sz w:val="20"/>
          <w:szCs w:val="20"/>
        </w:rPr>
        <w:t xml:space="preserve"> </w:t>
      </w:r>
      <w:r w:rsidR="00706A86" w:rsidRPr="00A42AEF">
        <w:rPr>
          <w:b/>
          <w:sz w:val="20"/>
          <w:szCs w:val="20"/>
        </w:rPr>
        <w:t>(</w:t>
      </w:r>
      <w:r w:rsidR="00D31F77" w:rsidRPr="00A42AEF">
        <w:rPr>
          <w:b/>
          <w:sz w:val="20"/>
          <w:szCs w:val="20"/>
        </w:rPr>
        <w:t>маркетинговых исследований</w:t>
      </w:r>
      <w:r w:rsidR="00706A86" w:rsidRPr="00A42AEF">
        <w:rPr>
          <w:b/>
          <w:sz w:val="20"/>
          <w:szCs w:val="20"/>
        </w:rPr>
        <w:t>)</w:t>
      </w:r>
      <w:r w:rsidR="00706A86" w:rsidRPr="00A42AEF">
        <w:rPr>
          <w:sz w:val="20"/>
          <w:szCs w:val="20"/>
        </w:rPr>
        <w:t xml:space="preserve"> </w:t>
      </w:r>
      <w:r w:rsidRPr="00A42AEF">
        <w:rPr>
          <w:sz w:val="20"/>
          <w:szCs w:val="20"/>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313F55BD" w14:textId="77777777" w:rsidR="00EC7C2B" w:rsidRPr="00A42AEF" w:rsidRDefault="00565502" w:rsidP="00565502">
      <w:pPr>
        <w:pStyle w:val="2c"/>
        <w:shd w:val="clear" w:color="auto" w:fill="FFFFFF"/>
        <w:spacing w:after="0"/>
        <w:ind w:left="0" w:firstLine="567"/>
        <w:rPr>
          <w:strike/>
          <w:sz w:val="20"/>
          <w:szCs w:val="20"/>
        </w:rPr>
      </w:pPr>
      <w:r w:rsidRPr="00A42AEF">
        <w:rPr>
          <w:b/>
          <w:sz w:val="20"/>
          <w:szCs w:val="20"/>
        </w:rPr>
        <w:t xml:space="preserve">Заявка на участие в </w:t>
      </w:r>
      <w:r w:rsidR="00D31F77" w:rsidRPr="00A42AEF">
        <w:rPr>
          <w:b/>
          <w:sz w:val="20"/>
          <w:szCs w:val="20"/>
        </w:rPr>
        <w:t>маркетинговых исследованиях</w:t>
      </w:r>
      <w:r w:rsidRPr="00A42AEF">
        <w:rPr>
          <w:b/>
          <w:sz w:val="20"/>
          <w:szCs w:val="20"/>
        </w:rPr>
        <w:t xml:space="preserve"> </w:t>
      </w:r>
      <w:r w:rsidRPr="00A42AEF">
        <w:rPr>
          <w:sz w:val="20"/>
          <w:szCs w:val="20"/>
        </w:rPr>
        <w:t xml:space="preserve">– </w:t>
      </w:r>
      <w:r w:rsidR="00EC7C2B" w:rsidRPr="00A42AEF">
        <w:rPr>
          <w:sz w:val="20"/>
          <w:szCs w:val="20"/>
        </w:rPr>
        <w:t>комплект документов, содержащий предложение участника закупки об условиях поставки (выполнения работ, оказания услуг), направленный Заказчику (Организатору) по форме и в порядке, установленными документацией о маркетинговых исследованиях в электронной форме</w:t>
      </w:r>
      <w:r w:rsidR="00312D6A" w:rsidRPr="00A42AEF">
        <w:rPr>
          <w:sz w:val="20"/>
          <w:szCs w:val="20"/>
        </w:rPr>
        <w:t>.</w:t>
      </w:r>
    </w:p>
    <w:p w14:paraId="65C8F18D" w14:textId="77777777" w:rsidR="006A2F1D" w:rsidRPr="00A42AEF" w:rsidRDefault="006A2F1D" w:rsidP="006A2F1D">
      <w:pPr>
        <w:pStyle w:val="2c"/>
        <w:shd w:val="clear" w:color="auto" w:fill="FFFFFF"/>
        <w:spacing w:after="0"/>
        <w:ind w:left="0" w:firstLine="567"/>
        <w:rPr>
          <w:sz w:val="20"/>
          <w:szCs w:val="20"/>
        </w:rPr>
      </w:pPr>
      <w:r w:rsidRPr="00A42AEF">
        <w:rPr>
          <w:b/>
          <w:sz w:val="20"/>
          <w:szCs w:val="20"/>
        </w:rPr>
        <w:t xml:space="preserve">Победитель </w:t>
      </w:r>
      <w:r w:rsidR="00D31F77" w:rsidRPr="00A42AEF">
        <w:rPr>
          <w:b/>
          <w:sz w:val="20"/>
          <w:szCs w:val="20"/>
        </w:rPr>
        <w:t>маркетинговых исследований</w:t>
      </w:r>
      <w:r w:rsidRPr="00A42AEF">
        <w:rPr>
          <w:sz w:val="20"/>
          <w:szCs w:val="20"/>
        </w:rPr>
        <w:t xml:space="preserve"> - участник </w:t>
      </w:r>
      <w:r w:rsidR="00D31F77" w:rsidRPr="00A42AEF">
        <w:rPr>
          <w:sz w:val="20"/>
          <w:szCs w:val="20"/>
        </w:rPr>
        <w:t>маркетинговых исследований</w:t>
      </w:r>
      <w:r w:rsidRPr="00A42AEF">
        <w:rPr>
          <w:sz w:val="20"/>
          <w:szCs w:val="20"/>
        </w:rPr>
        <w:t>, заявка</w:t>
      </w:r>
      <w:r w:rsidR="00605BB2" w:rsidRPr="00A42AEF">
        <w:rPr>
          <w:sz w:val="20"/>
          <w:szCs w:val="20"/>
        </w:rPr>
        <w:t xml:space="preserve"> </w:t>
      </w:r>
      <w:r w:rsidRPr="00A42AEF">
        <w:rPr>
          <w:sz w:val="20"/>
          <w:szCs w:val="20"/>
        </w:rPr>
        <w:t xml:space="preserve">которого в соответствии с критериями, определенными в Документации о </w:t>
      </w:r>
      <w:r w:rsidR="00D31F77" w:rsidRPr="00A42AEF">
        <w:rPr>
          <w:sz w:val="20"/>
          <w:szCs w:val="20"/>
        </w:rPr>
        <w:t>маркетинговых исследованиях</w:t>
      </w:r>
      <w:r w:rsidRPr="00A42AEF">
        <w:rPr>
          <w:sz w:val="20"/>
          <w:szCs w:val="20"/>
        </w:rPr>
        <w:t xml:space="preserve">, наиболее полно соответствует требованиям Документации о </w:t>
      </w:r>
      <w:r w:rsidR="00D31F77" w:rsidRPr="00A42AEF">
        <w:rPr>
          <w:sz w:val="20"/>
          <w:szCs w:val="20"/>
        </w:rPr>
        <w:t>маркетинговых исследованиях</w:t>
      </w:r>
      <w:r w:rsidRPr="00A42AEF">
        <w:rPr>
          <w:sz w:val="20"/>
          <w:szCs w:val="20"/>
        </w:rPr>
        <w:t xml:space="preserve"> и содержит лучшие условия поставки товаров, выполнения работ, оказания услуг.</w:t>
      </w:r>
    </w:p>
    <w:p w14:paraId="68E78969" w14:textId="77777777" w:rsidR="00654B82" w:rsidRPr="00A42AEF" w:rsidRDefault="000F49A3" w:rsidP="000F49A3">
      <w:pPr>
        <w:pStyle w:val="2c"/>
        <w:shd w:val="clear" w:color="auto" w:fill="FFFFFF"/>
        <w:spacing w:after="0"/>
        <w:ind w:left="0" w:firstLine="567"/>
        <w:rPr>
          <w:sz w:val="20"/>
          <w:szCs w:val="20"/>
        </w:rPr>
      </w:pPr>
      <w:r w:rsidRPr="00A42AEF">
        <w:rPr>
          <w:b/>
          <w:sz w:val="20"/>
          <w:szCs w:val="20"/>
        </w:rPr>
        <w:t xml:space="preserve">Комиссия по </w:t>
      </w:r>
      <w:r w:rsidR="00D31F77" w:rsidRPr="00A42AEF">
        <w:rPr>
          <w:b/>
          <w:sz w:val="20"/>
          <w:szCs w:val="20"/>
        </w:rPr>
        <w:t>маркетинговы</w:t>
      </w:r>
      <w:r w:rsidR="00312D6A" w:rsidRPr="00A42AEF">
        <w:rPr>
          <w:b/>
          <w:sz w:val="20"/>
          <w:szCs w:val="20"/>
        </w:rPr>
        <w:t>м</w:t>
      </w:r>
      <w:r w:rsidR="00D31F77" w:rsidRPr="00A42AEF">
        <w:rPr>
          <w:b/>
          <w:sz w:val="20"/>
          <w:szCs w:val="20"/>
        </w:rPr>
        <w:t xml:space="preserve"> исследовани</w:t>
      </w:r>
      <w:r w:rsidR="00312D6A" w:rsidRPr="00A42AEF">
        <w:rPr>
          <w:b/>
          <w:sz w:val="20"/>
          <w:szCs w:val="20"/>
        </w:rPr>
        <w:t>ям</w:t>
      </w:r>
      <w:r w:rsidRPr="00A42AEF">
        <w:rPr>
          <w:b/>
          <w:sz w:val="20"/>
          <w:szCs w:val="20"/>
        </w:rPr>
        <w:t xml:space="preserve"> </w:t>
      </w:r>
      <w:r w:rsidR="001C6019" w:rsidRPr="00A42AEF">
        <w:rPr>
          <w:b/>
          <w:sz w:val="20"/>
          <w:szCs w:val="20"/>
        </w:rPr>
        <w:t xml:space="preserve">(далее по тексту также – Комиссия) </w:t>
      </w:r>
      <w:r w:rsidRPr="00A42AEF">
        <w:rPr>
          <w:sz w:val="20"/>
          <w:szCs w:val="20"/>
        </w:rPr>
        <w:t xml:space="preserve">– </w:t>
      </w:r>
      <w:r w:rsidR="00312D6A" w:rsidRPr="00A42AEF">
        <w:rPr>
          <w:sz w:val="20"/>
          <w:szCs w:val="20"/>
        </w:rPr>
        <w:t>комиссия, состав которой формируется и утверждается Заказчиком (Организатором) в целях определения наиболее выгодных условий поставки (выполнения работ, оказания услуг) из числа предложенных участниками закупки</w:t>
      </w:r>
      <w:r w:rsidR="00654B82" w:rsidRPr="00A42AEF">
        <w:rPr>
          <w:sz w:val="20"/>
          <w:szCs w:val="20"/>
        </w:rPr>
        <w:t>.</w:t>
      </w:r>
    </w:p>
    <w:p w14:paraId="158F5D29" w14:textId="77777777" w:rsidR="00565502" w:rsidRPr="00A42AEF" w:rsidRDefault="00565502" w:rsidP="000F49A3">
      <w:pPr>
        <w:ind w:firstLine="567"/>
        <w:jc w:val="both"/>
        <w:rPr>
          <w:sz w:val="20"/>
          <w:szCs w:val="20"/>
        </w:rPr>
      </w:pPr>
      <w:r w:rsidRPr="00A42AEF">
        <w:rPr>
          <w:b/>
          <w:sz w:val="20"/>
          <w:szCs w:val="20"/>
        </w:rPr>
        <w:t xml:space="preserve">Начальная </w:t>
      </w:r>
      <w:r w:rsidRPr="00A42AEF">
        <w:rPr>
          <w:b/>
          <w:bCs/>
          <w:sz w:val="20"/>
          <w:szCs w:val="20"/>
        </w:rPr>
        <w:t>(максимальная) цена Договора (</w:t>
      </w:r>
      <w:r w:rsidR="00181B0D" w:rsidRPr="00A42AEF">
        <w:rPr>
          <w:b/>
          <w:bCs/>
          <w:sz w:val="20"/>
          <w:szCs w:val="20"/>
        </w:rPr>
        <w:t xml:space="preserve">цена </w:t>
      </w:r>
      <w:r w:rsidRPr="00A42AEF">
        <w:rPr>
          <w:b/>
          <w:bCs/>
          <w:sz w:val="20"/>
          <w:szCs w:val="20"/>
        </w:rPr>
        <w:t xml:space="preserve">предмета закупки) </w:t>
      </w:r>
      <w:r w:rsidRPr="00A42AEF">
        <w:rPr>
          <w:sz w:val="20"/>
          <w:szCs w:val="20"/>
        </w:rPr>
        <w:t>- предельная цена товаров, работ, услуг, являющихся предметом закупки (</w:t>
      </w:r>
      <w:r w:rsidR="00D31F77" w:rsidRPr="00A42AEF">
        <w:rPr>
          <w:sz w:val="20"/>
          <w:szCs w:val="20"/>
        </w:rPr>
        <w:t>маркетинговых исследований</w:t>
      </w:r>
      <w:r w:rsidRPr="00A42AEF">
        <w:rPr>
          <w:sz w:val="20"/>
          <w:szCs w:val="20"/>
        </w:rPr>
        <w:t>).</w:t>
      </w:r>
    </w:p>
    <w:p w14:paraId="37F5A378" w14:textId="77777777" w:rsidR="000F49A3" w:rsidRPr="00A42AEF" w:rsidRDefault="000F49A3" w:rsidP="000F49A3">
      <w:pPr>
        <w:pStyle w:val="2c"/>
        <w:shd w:val="clear" w:color="auto" w:fill="FFFFFF"/>
        <w:spacing w:after="0"/>
        <w:ind w:left="0" w:firstLine="567"/>
        <w:rPr>
          <w:sz w:val="20"/>
          <w:szCs w:val="20"/>
        </w:rPr>
      </w:pPr>
      <w:r w:rsidRPr="00A42AEF">
        <w:rPr>
          <w:b/>
          <w:sz w:val="20"/>
          <w:szCs w:val="20"/>
        </w:rPr>
        <w:t>Инициатор</w:t>
      </w:r>
      <w:r w:rsidRPr="00A42AEF">
        <w:rPr>
          <w:b/>
          <w:bCs/>
          <w:sz w:val="20"/>
          <w:szCs w:val="20"/>
        </w:rPr>
        <w:t xml:space="preserve"> закупки </w:t>
      </w:r>
      <w:r w:rsidRPr="00A42AEF">
        <w:rPr>
          <w:sz w:val="20"/>
          <w:szCs w:val="20"/>
        </w:rPr>
        <w:t>– структурное подразделение Заказчика, заинтересованное в закупке, инициирующее её проведение.</w:t>
      </w:r>
    </w:p>
    <w:p w14:paraId="658D078F" w14:textId="77777777" w:rsidR="00181B0D" w:rsidRPr="00A42AEF" w:rsidRDefault="00181B0D" w:rsidP="00BD3D45">
      <w:pPr>
        <w:ind w:firstLine="480"/>
        <w:jc w:val="both"/>
        <w:rPr>
          <w:sz w:val="20"/>
          <w:szCs w:val="20"/>
        </w:rPr>
        <w:sectPr w:rsidR="00181B0D" w:rsidRPr="00A42AEF" w:rsidSect="00F91CA6">
          <w:pgSz w:w="11906" w:h="16838" w:code="9"/>
          <w:pgMar w:top="813" w:right="851" w:bottom="851" w:left="737" w:header="284" w:footer="255" w:gutter="0"/>
          <w:cols w:space="720"/>
          <w:titlePg/>
          <w:docGrid w:linePitch="326"/>
        </w:sectPr>
      </w:pPr>
    </w:p>
    <w:p w14:paraId="6E67F866" w14:textId="77777777" w:rsidR="00BD3D45" w:rsidRPr="00A42AEF" w:rsidRDefault="00BD3D45" w:rsidP="00BD3D45">
      <w:pPr>
        <w:pStyle w:val="10"/>
        <w:rPr>
          <w:szCs w:val="20"/>
        </w:rPr>
      </w:pPr>
      <w:bookmarkStart w:id="30" w:name="_Ref119427236"/>
      <w:bookmarkStart w:id="31" w:name="_Toc119988599"/>
      <w:bookmarkStart w:id="32" w:name="_Toc121738774"/>
      <w:bookmarkStart w:id="33" w:name="_Toc121738287"/>
      <w:r w:rsidRPr="00A42AEF">
        <w:rPr>
          <w:szCs w:val="20"/>
        </w:rPr>
        <w:lastRenderedPageBreak/>
        <w:t xml:space="preserve">РАЗДЕЛ 2. ОБЩИЕ УСЛОВИЯ ПРОВЕДЕНИЯ </w:t>
      </w:r>
      <w:bookmarkEnd w:id="30"/>
      <w:bookmarkEnd w:id="31"/>
      <w:bookmarkEnd w:id="32"/>
      <w:r w:rsidR="00D31F77" w:rsidRPr="00A42AEF">
        <w:rPr>
          <w:szCs w:val="20"/>
        </w:rPr>
        <w:t>МАРКЕТИНГОВЫХ ИССЛЕДОВАНИЙ</w:t>
      </w:r>
    </w:p>
    <w:p w14:paraId="25B16023" w14:textId="77777777" w:rsidR="00BD3D45" w:rsidRPr="00A42AEF" w:rsidRDefault="00BD3D45" w:rsidP="00BD3D45">
      <w:pPr>
        <w:pStyle w:val="15"/>
        <w:numPr>
          <w:ilvl w:val="0"/>
          <w:numId w:val="13"/>
        </w:numPr>
        <w:tabs>
          <w:tab w:val="clear" w:pos="360"/>
        </w:tabs>
        <w:ind w:left="0" w:firstLine="0"/>
        <w:jc w:val="center"/>
        <w:rPr>
          <w:sz w:val="20"/>
          <w:szCs w:val="20"/>
        </w:rPr>
      </w:pPr>
      <w:r w:rsidRPr="00A42AEF">
        <w:rPr>
          <w:sz w:val="20"/>
          <w:szCs w:val="20"/>
        </w:rPr>
        <w:t>Общие положения</w:t>
      </w:r>
      <w:bookmarkEnd w:id="33"/>
    </w:p>
    <w:p w14:paraId="20C1D497" w14:textId="77777777" w:rsidR="00BD3D45" w:rsidRPr="00A42AEF" w:rsidRDefault="00BD3D45" w:rsidP="00BD3D45">
      <w:pPr>
        <w:pStyle w:val="2f0"/>
        <w:numPr>
          <w:ilvl w:val="0"/>
          <w:numId w:val="0"/>
        </w:numPr>
        <w:tabs>
          <w:tab w:val="num" w:pos="792"/>
        </w:tabs>
        <w:spacing w:after="0"/>
        <w:ind w:firstLine="600"/>
        <w:rPr>
          <w:sz w:val="20"/>
        </w:rPr>
      </w:pPr>
      <w:bookmarkStart w:id="34" w:name="_Toc121738288"/>
      <w:bookmarkStart w:id="35" w:name="_Toc119343901"/>
      <w:r w:rsidRPr="00A42AEF">
        <w:rPr>
          <w:sz w:val="20"/>
        </w:rPr>
        <w:t>1.1. Законодательное регулирование</w:t>
      </w:r>
      <w:bookmarkEnd w:id="34"/>
      <w:bookmarkEnd w:id="35"/>
    </w:p>
    <w:p w14:paraId="47056F56" w14:textId="4F056D3A" w:rsidR="00BD3D45" w:rsidRPr="00A42AEF" w:rsidRDefault="00BD3D45" w:rsidP="00BD3D45">
      <w:pPr>
        <w:pStyle w:val="10"/>
        <w:ind w:firstLine="600"/>
        <w:jc w:val="both"/>
        <w:rPr>
          <w:szCs w:val="20"/>
        </w:rPr>
      </w:pPr>
      <w:bookmarkStart w:id="36" w:name="_Ref119427085"/>
      <w:bookmarkStart w:id="37" w:name="_Ref11225299"/>
      <w:r w:rsidRPr="00A42AEF">
        <w:rPr>
          <w:szCs w:val="20"/>
        </w:rPr>
        <w:t>1</w:t>
      </w:r>
      <w:r w:rsidRPr="00A42AEF">
        <w:rPr>
          <w:rFonts w:eastAsia="Times New Roman"/>
          <w:szCs w:val="20"/>
        </w:rPr>
        <w:t xml:space="preserve">.1.1. </w:t>
      </w:r>
      <w:bookmarkStart w:id="38" w:name="_Toc121738289"/>
      <w:bookmarkEnd w:id="36"/>
      <w:r w:rsidRPr="00A42AEF">
        <w:rPr>
          <w:rFonts w:eastAsia="Times New Roman"/>
          <w:b w:val="0"/>
          <w:bCs w:val="0"/>
          <w:szCs w:val="20"/>
        </w:rPr>
        <w:t>Настоящая Документация подготовлена в соответствии с Гражданским кодексом РФ, Федера</w:t>
      </w:r>
      <w:r w:rsidR="00DB3D96" w:rsidRPr="00A42AEF">
        <w:rPr>
          <w:rFonts w:eastAsia="Times New Roman"/>
          <w:b w:val="0"/>
          <w:bCs w:val="0"/>
          <w:szCs w:val="20"/>
        </w:rPr>
        <w:t xml:space="preserve">льным законом от 18.07.2011 </w:t>
      </w:r>
      <w:r w:rsidRPr="00A42AEF">
        <w:rPr>
          <w:rFonts w:eastAsia="Times New Roman"/>
          <w:b w:val="0"/>
          <w:bCs w:val="0"/>
          <w:szCs w:val="20"/>
        </w:rPr>
        <w:t xml:space="preserve"> №223-ФЗ «О закупках товаров, работ, услуг отдельными видами юридических лиц», а также </w:t>
      </w:r>
      <w:r w:rsidR="0041734D" w:rsidRPr="00A42AEF">
        <w:rPr>
          <w:rFonts w:eastAsia="Times New Roman"/>
          <w:b w:val="0"/>
          <w:bCs w:val="0"/>
          <w:szCs w:val="20"/>
        </w:rPr>
        <w:t>действующей редакцией Положения</w:t>
      </w:r>
      <w:r w:rsidRPr="00A42AEF">
        <w:rPr>
          <w:rFonts w:eastAsia="Times New Roman"/>
          <w:b w:val="0"/>
          <w:bCs w:val="0"/>
          <w:szCs w:val="20"/>
        </w:rPr>
        <w:t xml:space="preserve"> о закупках товаров, работ, услуг </w:t>
      </w:r>
      <w:r w:rsidR="00135DBB" w:rsidRPr="00A42AEF">
        <w:rPr>
          <w:rFonts w:eastAsia="Times New Roman"/>
          <w:b w:val="0"/>
          <w:bCs w:val="0"/>
          <w:szCs w:val="20"/>
        </w:rPr>
        <w:t>Государственного унитарного предприятия «Единый оператор Республики Ингушетия в сфере водоснабжения и водоотведения»</w:t>
      </w:r>
      <w:r w:rsidRPr="00A42AEF">
        <w:rPr>
          <w:rFonts w:eastAsia="Times New Roman"/>
          <w:b w:val="0"/>
          <w:bCs w:val="0"/>
          <w:szCs w:val="20"/>
        </w:rPr>
        <w:t xml:space="preserve"> и иными нормативно-правовыми актами РФ.</w:t>
      </w:r>
    </w:p>
    <w:p w14:paraId="368CFED9" w14:textId="77777777" w:rsidR="00BD3D45" w:rsidRPr="00A42AEF" w:rsidRDefault="00BD3D45" w:rsidP="00BD3D45">
      <w:pPr>
        <w:pStyle w:val="2f0"/>
        <w:numPr>
          <w:ilvl w:val="0"/>
          <w:numId w:val="0"/>
        </w:numPr>
        <w:tabs>
          <w:tab w:val="num" w:pos="792"/>
        </w:tabs>
        <w:spacing w:after="0"/>
        <w:ind w:firstLine="600"/>
        <w:rPr>
          <w:sz w:val="20"/>
        </w:rPr>
      </w:pPr>
      <w:r w:rsidRPr="00A42AEF">
        <w:rPr>
          <w:sz w:val="20"/>
        </w:rPr>
        <w:t>1.2. Заказчик</w:t>
      </w:r>
      <w:bookmarkEnd w:id="38"/>
      <w:r w:rsidR="001F6C9B" w:rsidRPr="00A42AEF">
        <w:rPr>
          <w:sz w:val="20"/>
        </w:rPr>
        <w:t xml:space="preserve"> (</w:t>
      </w:r>
      <w:r w:rsidR="00DB3D96" w:rsidRPr="00A42AEF">
        <w:rPr>
          <w:sz w:val="20"/>
        </w:rPr>
        <w:t>Организатор</w:t>
      </w:r>
      <w:r w:rsidR="001F6C9B" w:rsidRPr="00A42AEF">
        <w:rPr>
          <w:sz w:val="20"/>
        </w:rPr>
        <w:t>)</w:t>
      </w:r>
      <w:r w:rsidR="00DB3D96" w:rsidRPr="00A42AEF">
        <w:rPr>
          <w:sz w:val="20"/>
        </w:rPr>
        <w:t xml:space="preserve"> </w:t>
      </w:r>
      <w:r w:rsidR="00D31F77" w:rsidRPr="00A42AEF">
        <w:rPr>
          <w:sz w:val="20"/>
        </w:rPr>
        <w:t>маркетинговых исследований</w:t>
      </w:r>
    </w:p>
    <w:p w14:paraId="5A19A50B" w14:textId="77777777" w:rsidR="00BD3D45" w:rsidRPr="00A42AEF" w:rsidRDefault="00BD3D45" w:rsidP="00BD3D45">
      <w:pPr>
        <w:pStyle w:val="10"/>
        <w:ind w:firstLine="600"/>
        <w:jc w:val="both"/>
        <w:rPr>
          <w:b w:val="0"/>
          <w:szCs w:val="20"/>
        </w:rPr>
      </w:pPr>
      <w:r w:rsidRPr="00A42AEF">
        <w:rPr>
          <w:b w:val="0"/>
          <w:szCs w:val="20"/>
        </w:rPr>
        <w:t xml:space="preserve">1.2.1. Заказчик </w:t>
      </w:r>
      <w:r w:rsidR="001F6C9B" w:rsidRPr="00A42AEF">
        <w:rPr>
          <w:b w:val="0"/>
          <w:szCs w:val="20"/>
        </w:rPr>
        <w:t>(</w:t>
      </w:r>
      <w:r w:rsidRPr="00A42AEF">
        <w:rPr>
          <w:b w:val="0"/>
          <w:szCs w:val="20"/>
        </w:rPr>
        <w:t>Организатор</w:t>
      </w:r>
      <w:r w:rsidR="001F6C9B" w:rsidRPr="00A42AEF">
        <w:rPr>
          <w:b w:val="0"/>
          <w:szCs w:val="20"/>
        </w:rPr>
        <w:t>)</w:t>
      </w:r>
      <w:r w:rsidRPr="00A42AEF">
        <w:rPr>
          <w:b w:val="0"/>
          <w:szCs w:val="20"/>
        </w:rPr>
        <w:t xml:space="preserve"> проводит </w:t>
      </w:r>
      <w:r w:rsidR="00D31F77" w:rsidRPr="00A42AEF">
        <w:rPr>
          <w:b w:val="0"/>
          <w:szCs w:val="20"/>
        </w:rPr>
        <w:t>маркетинговые исследования</w:t>
      </w:r>
      <w:r w:rsidRPr="00A42AEF">
        <w:rPr>
          <w:b w:val="0"/>
          <w:szCs w:val="20"/>
        </w:rPr>
        <w:t xml:space="preserve"> в соответствии с процедурами, условиями и положениями настоящей Документации.</w:t>
      </w:r>
    </w:p>
    <w:p w14:paraId="24DD8B83" w14:textId="77777777" w:rsidR="00BD3D45" w:rsidRPr="00A42AEF" w:rsidRDefault="00BD3D45" w:rsidP="00BD3D45">
      <w:pPr>
        <w:pStyle w:val="2f0"/>
        <w:numPr>
          <w:ilvl w:val="0"/>
          <w:numId w:val="0"/>
        </w:numPr>
        <w:tabs>
          <w:tab w:val="num" w:pos="792"/>
        </w:tabs>
        <w:spacing w:after="0"/>
        <w:ind w:firstLine="600"/>
        <w:rPr>
          <w:sz w:val="20"/>
        </w:rPr>
      </w:pPr>
      <w:bookmarkStart w:id="39" w:name="_Toc121738293"/>
      <w:r w:rsidRPr="00A42AEF">
        <w:rPr>
          <w:sz w:val="20"/>
        </w:rPr>
        <w:t xml:space="preserve">1.3. Предмет </w:t>
      </w:r>
      <w:r w:rsidR="00D31F77" w:rsidRPr="00A42AEF">
        <w:rPr>
          <w:sz w:val="20"/>
        </w:rPr>
        <w:t>маркетинговых исследований</w:t>
      </w:r>
      <w:r w:rsidRPr="00A42AEF">
        <w:rPr>
          <w:sz w:val="20"/>
        </w:rPr>
        <w:t>. Место и сроки поставки товаров (выполнения работ, оказания услуг)</w:t>
      </w:r>
    </w:p>
    <w:p w14:paraId="623DE55F" w14:textId="77777777" w:rsidR="00BD3D45" w:rsidRPr="00A42AEF" w:rsidRDefault="00BD3D45" w:rsidP="00BD3D45">
      <w:pPr>
        <w:pStyle w:val="30"/>
        <w:numPr>
          <w:ilvl w:val="0"/>
          <w:numId w:val="0"/>
        </w:numPr>
        <w:tabs>
          <w:tab w:val="num" w:pos="947"/>
        </w:tabs>
        <w:ind w:firstLine="600"/>
        <w:rPr>
          <w:rFonts w:ascii="Times New Roman" w:hAnsi="Times New Roman"/>
          <w:sz w:val="20"/>
          <w:szCs w:val="20"/>
        </w:rPr>
      </w:pPr>
      <w:r w:rsidRPr="00A42AEF">
        <w:rPr>
          <w:rFonts w:ascii="Times New Roman" w:hAnsi="Times New Roman"/>
          <w:sz w:val="20"/>
          <w:szCs w:val="20"/>
        </w:rPr>
        <w:t xml:space="preserve">1.3.1. </w:t>
      </w:r>
      <w:r w:rsidR="00F96235" w:rsidRPr="00A42AEF">
        <w:rPr>
          <w:rFonts w:ascii="Times New Roman" w:hAnsi="Times New Roman"/>
          <w:sz w:val="20"/>
          <w:szCs w:val="20"/>
        </w:rPr>
        <w:t>Заказчик (</w:t>
      </w:r>
      <w:r w:rsidRPr="00A42AEF">
        <w:rPr>
          <w:rFonts w:ascii="Times New Roman" w:hAnsi="Times New Roman"/>
          <w:sz w:val="20"/>
          <w:szCs w:val="20"/>
        </w:rPr>
        <w:t>Организатор</w:t>
      </w:r>
      <w:r w:rsidR="00F96235" w:rsidRPr="00A42AEF">
        <w:rPr>
          <w:rFonts w:ascii="Times New Roman" w:hAnsi="Times New Roman"/>
          <w:sz w:val="20"/>
          <w:szCs w:val="20"/>
        </w:rPr>
        <w:t>)</w:t>
      </w:r>
      <w:r w:rsidRPr="00A42AEF">
        <w:rPr>
          <w:rFonts w:ascii="Times New Roman" w:hAnsi="Times New Roman"/>
          <w:sz w:val="20"/>
          <w:szCs w:val="20"/>
        </w:rPr>
        <w:t xml:space="preserve"> извещает всех заинтересованных лиц о проведении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 xml:space="preserve">, предмет и условия которого указаны в настоящей Документации, и о возможности подавать Заявки на участие в </w:t>
      </w:r>
      <w:r w:rsidR="00D31F77" w:rsidRPr="00A42AEF">
        <w:rPr>
          <w:rFonts w:ascii="Times New Roman" w:hAnsi="Times New Roman"/>
          <w:sz w:val="20"/>
          <w:szCs w:val="20"/>
        </w:rPr>
        <w:t>маркетинговых исследованиях</w:t>
      </w:r>
      <w:r w:rsidRPr="00A42AEF">
        <w:rPr>
          <w:rFonts w:ascii="Times New Roman" w:hAnsi="Times New Roman"/>
          <w:sz w:val="20"/>
          <w:szCs w:val="20"/>
        </w:rPr>
        <w:t xml:space="preserve"> в соответствии с процедурами и условиями, приведенными в Документации.</w:t>
      </w:r>
    </w:p>
    <w:p w14:paraId="7B9563F8" w14:textId="77777777" w:rsidR="00BD3D45" w:rsidRPr="00A42AEF" w:rsidRDefault="00BD3D45" w:rsidP="00BD3D45">
      <w:pPr>
        <w:pStyle w:val="30"/>
        <w:numPr>
          <w:ilvl w:val="0"/>
          <w:numId w:val="0"/>
        </w:numPr>
        <w:tabs>
          <w:tab w:val="num" w:pos="947"/>
        </w:tabs>
        <w:ind w:firstLine="601"/>
        <w:rPr>
          <w:rFonts w:ascii="Times New Roman" w:hAnsi="Times New Roman"/>
          <w:sz w:val="20"/>
          <w:szCs w:val="20"/>
        </w:rPr>
      </w:pPr>
      <w:r w:rsidRPr="00A42AEF">
        <w:rPr>
          <w:rFonts w:ascii="Times New Roman" w:hAnsi="Times New Roman"/>
          <w:sz w:val="20"/>
          <w:szCs w:val="20"/>
        </w:rPr>
        <w:t>1.3.2. Место, условия, сроки (периоды) поставки товаров (выполнения работ, оказания услуг), а также требования к характеристикам поставляемых товаров (выполняемых работ, оказываемых услуг), указаны в Р</w:t>
      </w:r>
      <w:r w:rsidR="00DB3D96" w:rsidRPr="00A42AEF">
        <w:rPr>
          <w:rFonts w:ascii="Times New Roman" w:hAnsi="Times New Roman"/>
          <w:sz w:val="20"/>
          <w:szCs w:val="20"/>
        </w:rPr>
        <w:t xml:space="preserve">азделе 3 «Информационная карта </w:t>
      </w:r>
      <w:r w:rsidR="00D31F77" w:rsidRPr="00A42AEF">
        <w:rPr>
          <w:rFonts w:ascii="Times New Roman" w:hAnsi="Times New Roman"/>
          <w:sz w:val="20"/>
          <w:szCs w:val="20"/>
        </w:rPr>
        <w:t>маркетинговых исследований</w:t>
      </w:r>
      <w:r w:rsidR="00DB3D96" w:rsidRPr="00A42AEF">
        <w:rPr>
          <w:rFonts w:ascii="Times New Roman" w:hAnsi="Times New Roman"/>
          <w:sz w:val="20"/>
          <w:szCs w:val="20"/>
        </w:rPr>
        <w:t>» настоящей Документации (далее по тексту также – Информационная карта).</w:t>
      </w:r>
    </w:p>
    <w:p w14:paraId="2D2927F7" w14:textId="77777777" w:rsidR="00BD3D45" w:rsidRPr="00A42AEF" w:rsidRDefault="00BD3D45" w:rsidP="00BD3D45">
      <w:pPr>
        <w:pStyle w:val="2f0"/>
        <w:numPr>
          <w:ilvl w:val="0"/>
          <w:numId w:val="0"/>
        </w:numPr>
        <w:tabs>
          <w:tab w:val="num" w:pos="792"/>
          <w:tab w:val="left" w:pos="1134"/>
        </w:tabs>
        <w:spacing w:after="0"/>
        <w:ind w:firstLine="601"/>
        <w:rPr>
          <w:sz w:val="20"/>
        </w:rPr>
      </w:pPr>
      <w:bookmarkStart w:id="40" w:name="_Toc121738298"/>
      <w:bookmarkEnd w:id="37"/>
      <w:bookmarkEnd w:id="39"/>
      <w:r w:rsidRPr="00A42AEF">
        <w:rPr>
          <w:sz w:val="20"/>
        </w:rPr>
        <w:t xml:space="preserve">1.4. Начальная (максимальная) цена Договора </w:t>
      </w:r>
    </w:p>
    <w:p w14:paraId="1EEF06C6" w14:textId="77777777" w:rsidR="00BD3D45" w:rsidRPr="00A42AEF" w:rsidRDefault="00BD3D45" w:rsidP="00BD3D45">
      <w:pPr>
        <w:pStyle w:val="30"/>
        <w:numPr>
          <w:ilvl w:val="0"/>
          <w:numId w:val="0"/>
        </w:numPr>
        <w:tabs>
          <w:tab w:val="left" w:pos="1134"/>
        </w:tabs>
        <w:ind w:firstLine="601"/>
        <w:rPr>
          <w:rFonts w:ascii="Times New Roman" w:hAnsi="Times New Roman"/>
          <w:sz w:val="20"/>
          <w:szCs w:val="20"/>
        </w:rPr>
      </w:pPr>
      <w:r w:rsidRPr="00A42AEF">
        <w:rPr>
          <w:rFonts w:ascii="Times New Roman" w:hAnsi="Times New Roman"/>
          <w:sz w:val="20"/>
          <w:szCs w:val="20"/>
        </w:rPr>
        <w:t xml:space="preserve">1.4.1. Сведения о начальной (максимальной) цене Договора указаны в Информационной карте </w:t>
      </w:r>
      <w:r w:rsidR="00256F7B" w:rsidRPr="00A42AEF">
        <w:rPr>
          <w:rFonts w:ascii="Times New Roman" w:hAnsi="Times New Roman"/>
          <w:sz w:val="20"/>
          <w:szCs w:val="20"/>
        </w:rPr>
        <w:t>настоящей Документации</w:t>
      </w:r>
      <w:r w:rsidRPr="00A42AEF">
        <w:rPr>
          <w:rFonts w:ascii="Times New Roman" w:hAnsi="Times New Roman"/>
          <w:sz w:val="20"/>
          <w:szCs w:val="20"/>
        </w:rPr>
        <w:t>.</w:t>
      </w:r>
    </w:p>
    <w:p w14:paraId="52E39DD0" w14:textId="77777777" w:rsidR="00BD3D45" w:rsidRPr="00A42AEF" w:rsidRDefault="00BD3D45" w:rsidP="00BD3D45">
      <w:pPr>
        <w:pStyle w:val="2f0"/>
        <w:numPr>
          <w:ilvl w:val="0"/>
          <w:numId w:val="0"/>
        </w:numPr>
        <w:tabs>
          <w:tab w:val="num" w:pos="792"/>
          <w:tab w:val="num" w:pos="1080"/>
          <w:tab w:val="left" w:pos="1134"/>
        </w:tabs>
        <w:spacing w:after="0"/>
        <w:ind w:firstLine="601"/>
        <w:rPr>
          <w:sz w:val="20"/>
        </w:rPr>
      </w:pPr>
      <w:bookmarkStart w:id="41" w:name="_Toc121738292"/>
      <w:r w:rsidRPr="00A42AEF">
        <w:rPr>
          <w:sz w:val="20"/>
        </w:rPr>
        <w:t xml:space="preserve">1.5. </w:t>
      </w:r>
      <w:r w:rsidR="00F96235" w:rsidRPr="00A42AEF">
        <w:rPr>
          <w:sz w:val="20"/>
        </w:rPr>
        <w:t xml:space="preserve">Форма, сроки и порядок </w:t>
      </w:r>
      <w:r w:rsidRPr="00A42AEF">
        <w:rPr>
          <w:sz w:val="20"/>
        </w:rPr>
        <w:t>оплаты</w:t>
      </w:r>
      <w:bookmarkEnd w:id="41"/>
      <w:r w:rsidR="00706A86" w:rsidRPr="00A42AEF">
        <w:rPr>
          <w:sz w:val="20"/>
        </w:rPr>
        <w:t xml:space="preserve"> товаров (работ, услуг)</w:t>
      </w:r>
    </w:p>
    <w:p w14:paraId="012A2423" w14:textId="77777777" w:rsidR="00BD3D45" w:rsidRPr="00A42AEF" w:rsidRDefault="00BD3D45" w:rsidP="00BD3D45">
      <w:pPr>
        <w:pStyle w:val="30"/>
        <w:numPr>
          <w:ilvl w:val="0"/>
          <w:numId w:val="0"/>
        </w:numPr>
        <w:tabs>
          <w:tab w:val="left" w:pos="1134"/>
          <w:tab w:val="num" w:pos="1440"/>
        </w:tabs>
        <w:ind w:firstLine="601"/>
        <w:rPr>
          <w:rFonts w:ascii="Times New Roman" w:hAnsi="Times New Roman"/>
          <w:sz w:val="20"/>
          <w:szCs w:val="20"/>
        </w:rPr>
      </w:pPr>
      <w:r w:rsidRPr="00A42AEF">
        <w:rPr>
          <w:rFonts w:ascii="Times New Roman" w:hAnsi="Times New Roman"/>
          <w:sz w:val="20"/>
          <w:szCs w:val="20"/>
        </w:rPr>
        <w:t>1.5.</w:t>
      </w:r>
      <w:r w:rsidR="00706A86" w:rsidRPr="00A42AEF">
        <w:rPr>
          <w:rFonts w:ascii="Times New Roman" w:hAnsi="Times New Roman"/>
          <w:sz w:val="20"/>
          <w:szCs w:val="20"/>
        </w:rPr>
        <w:t>1</w:t>
      </w:r>
      <w:r w:rsidRPr="00A42AEF">
        <w:rPr>
          <w:rFonts w:ascii="Times New Roman" w:hAnsi="Times New Roman"/>
          <w:sz w:val="20"/>
          <w:szCs w:val="20"/>
        </w:rPr>
        <w:t xml:space="preserve">. </w:t>
      </w:r>
      <w:r w:rsidR="00F96235" w:rsidRPr="00A42AEF">
        <w:rPr>
          <w:rFonts w:ascii="Times New Roman" w:hAnsi="Times New Roman"/>
          <w:sz w:val="20"/>
          <w:szCs w:val="20"/>
        </w:rPr>
        <w:t xml:space="preserve">Форма, сроки и порядок оплаты </w:t>
      </w:r>
      <w:r w:rsidRPr="00A42AEF">
        <w:rPr>
          <w:rFonts w:ascii="Times New Roman" w:hAnsi="Times New Roman"/>
          <w:sz w:val="20"/>
          <w:szCs w:val="20"/>
        </w:rPr>
        <w:t xml:space="preserve">товаров (работ, услуг) указан в Информационной карте и </w:t>
      </w:r>
      <w:r w:rsidR="006C4FA0" w:rsidRPr="00A42AEF">
        <w:rPr>
          <w:rFonts w:ascii="Times New Roman" w:hAnsi="Times New Roman"/>
          <w:sz w:val="20"/>
          <w:szCs w:val="20"/>
        </w:rPr>
        <w:t>в</w:t>
      </w:r>
      <w:r w:rsidR="00B834DF" w:rsidRPr="00A42AEF">
        <w:rPr>
          <w:rFonts w:ascii="Times New Roman" w:hAnsi="Times New Roman"/>
          <w:sz w:val="20"/>
          <w:szCs w:val="20"/>
        </w:rPr>
        <w:t xml:space="preserve"> </w:t>
      </w:r>
      <w:r w:rsidRPr="00A42AEF">
        <w:rPr>
          <w:rFonts w:ascii="Times New Roman" w:hAnsi="Times New Roman"/>
          <w:sz w:val="20"/>
          <w:szCs w:val="20"/>
        </w:rPr>
        <w:t>проекте Договора (</w:t>
      </w:r>
      <w:r w:rsidR="00C37AF6" w:rsidRPr="00A42AEF">
        <w:rPr>
          <w:rFonts w:ascii="Times New Roman" w:hAnsi="Times New Roman"/>
          <w:sz w:val="20"/>
          <w:szCs w:val="20"/>
        </w:rPr>
        <w:t>Раздел 6</w:t>
      </w:r>
      <w:r w:rsidRPr="00A42AEF">
        <w:rPr>
          <w:rFonts w:ascii="Times New Roman" w:hAnsi="Times New Roman"/>
          <w:sz w:val="20"/>
          <w:szCs w:val="20"/>
        </w:rPr>
        <w:t xml:space="preserve"> настоящей Документации).</w:t>
      </w:r>
    </w:p>
    <w:p w14:paraId="48B8F196" w14:textId="77777777" w:rsidR="00BD3D45" w:rsidRPr="00A42AEF" w:rsidRDefault="00BD3D45" w:rsidP="00BD3D45">
      <w:pPr>
        <w:pStyle w:val="2f0"/>
        <w:numPr>
          <w:ilvl w:val="0"/>
          <w:numId w:val="0"/>
        </w:numPr>
        <w:tabs>
          <w:tab w:val="num" w:pos="792"/>
          <w:tab w:val="num" w:pos="1080"/>
          <w:tab w:val="left" w:pos="1134"/>
        </w:tabs>
        <w:spacing w:after="0"/>
        <w:ind w:firstLine="601"/>
        <w:rPr>
          <w:sz w:val="20"/>
        </w:rPr>
      </w:pPr>
      <w:r w:rsidRPr="00A42AEF">
        <w:rPr>
          <w:sz w:val="20"/>
        </w:rPr>
        <w:t xml:space="preserve">1.6. Требования к Участникам </w:t>
      </w:r>
      <w:r w:rsidR="00D31F77" w:rsidRPr="00A42AEF">
        <w:rPr>
          <w:sz w:val="20"/>
        </w:rPr>
        <w:t>маркетинговых исследований</w:t>
      </w:r>
      <w:r w:rsidRPr="00A42AEF">
        <w:rPr>
          <w:sz w:val="20"/>
        </w:rPr>
        <w:t xml:space="preserve"> </w:t>
      </w:r>
    </w:p>
    <w:p w14:paraId="7A18DB09" w14:textId="77777777" w:rsidR="00706A86" w:rsidRPr="00A42AEF" w:rsidRDefault="00BD3D45" w:rsidP="00706A86">
      <w:pPr>
        <w:pStyle w:val="30"/>
        <w:numPr>
          <w:ilvl w:val="0"/>
          <w:numId w:val="0"/>
        </w:numPr>
        <w:tabs>
          <w:tab w:val="left" w:pos="1134"/>
        </w:tabs>
        <w:ind w:firstLine="601"/>
        <w:rPr>
          <w:rFonts w:ascii="Times New Roman" w:hAnsi="Times New Roman"/>
          <w:sz w:val="20"/>
          <w:szCs w:val="20"/>
        </w:rPr>
      </w:pPr>
      <w:r w:rsidRPr="00A42AEF">
        <w:rPr>
          <w:rFonts w:ascii="Times New Roman" w:hAnsi="Times New Roman"/>
          <w:sz w:val="20"/>
          <w:szCs w:val="20"/>
        </w:rPr>
        <w:t xml:space="preserve">1.6.1. При проведении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 xml:space="preserve"> </w:t>
      </w:r>
      <w:r w:rsidRPr="00A42AEF">
        <w:rPr>
          <w:rFonts w:ascii="Times New Roman" w:hAnsi="Times New Roman"/>
          <w:b/>
          <w:sz w:val="20"/>
          <w:szCs w:val="20"/>
        </w:rPr>
        <w:t>установлены следующие</w:t>
      </w:r>
      <w:r w:rsidRPr="00A42AEF">
        <w:rPr>
          <w:rFonts w:ascii="Times New Roman" w:hAnsi="Times New Roman"/>
          <w:sz w:val="20"/>
          <w:szCs w:val="20"/>
        </w:rPr>
        <w:t xml:space="preserve"> </w:t>
      </w:r>
      <w:r w:rsidRPr="00A42AEF">
        <w:rPr>
          <w:rFonts w:ascii="Times New Roman" w:hAnsi="Times New Roman"/>
          <w:b/>
          <w:sz w:val="20"/>
          <w:szCs w:val="20"/>
        </w:rPr>
        <w:t>обязательные требования</w:t>
      </w:r>
      <w:r w:rsidRPr="00A42AEF">
        <w:rPr>
          <w:rFonts w:ascii="Times New Roman" w:hAnsi="Times New Roman"/>
          <w:sz w:val="20"/>
          <w:szCs w:val="20"/>
        </w:rPr>
        <w:t xml:space="preserve"> к Участникам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w:t>
      </w:r>
    </w:p>
    <w:p w14:paraId="2697E1E1" w14:textId="77777777" w:rsidR="00F96235" w:rsidRPr="00A42AEF" w:rsidRDefault="00F96235" w:rsidP="00706A86">
      <w:pPr>
        <w:pStyle w:val="30"/>
        <w:numPr>
          <w:ilvl w:val="0"/>
          <w:numId w:val="0"/>
        </w:numPr>
        <w:tabs>
          <w:tab w:val="left" w:pos="1134"/>
        </w:tabs>
        <w:ind w:firstLine="601"/>
        <w:rPr>
          <w:rFonts w:ascii="Times New Roman" w:hAnsi="Times New Roman"/>
          <w:sz w:val="20"/>
          <w:szCs w:val="20"/>
        </w:rPr>
      </w:pPr>
      <w:r w:rsidRPr="00A42AEF">
        <w:rPr>
          <w:rFonts w:ascii="Times New Roman" w:hAnsi="Times New Roman"/>
          <w:sz w:val="20"/>
          <w:szCs w:val="20"/>
        </w:rPr>
        <w:t xml:space="preserve">1) Соответствие требованиям к право- и дееспособности Участника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w:t>
      </w:r>
    </w:p>
    <w:p w14:paraId="2BC14716" w14:textId="77777777" w:rsidR="004149EF" w:rsidRPr="00A42AEF" w:rsidRDefault="00F96235" w:rsidP="00706A86">
      <w:pPr>
        <w:pStyle w:val="30"/>
        <w:numPr>
          <w:ilvl w:val="0"/>
          <w:numId w:val="0"/>
        </w:numPr>
        <w:tabs>
          <w:tab w:val="left" w:pos="1134"/>
        </w:tabs>
        <w:ind w:firstLine="601"/>
        <w:rPr>
          <w:rFonts w:ascii="Times New Roman" w:hAnsi="Times New Roman"/>
          <w:sz w:val="20"/>
          <w:szCs w:val="20"/>
        </w:rPr>
      </w:pPr>
      <w:r w:rsidRPr="00A42AEF">
        <w:rPr>
          <w:rFonts w:ascii="Times New Roman" w:hAnsi="Times New Roman"/>
          <w:sz w:val="20"/>
          <w:szCs w:val="20"/>
        </w:rPr>
        <w:t>2</w:t>
      </w:r>
      <w:r w:rsidR="00BD3D45" w:rsidRPr="00A42AEF">
        <w:rPr>
          <w:rFonts w:ascii="Times New Roman" w:hAnsi="Times New Roman"/>
          <w:sz w:val="20"/>
          <w:szCs w:val="20"/>
        </w:rPr>
        <w:t xml:space="preserve">) </w:t>
      </w:r>
      <w:r w:rsidR="006143CB" w:rsidRPr="00A42AEF">
        <w:rPr>
          <w:rFonts w:ascii="Times New Roman" w:hAnsi="Times New Roman"/>
          <w:sz w:val="20"/>
          <w:szCs w:val="20"/>
        </w:rPr>
        <w:t xml:space="preserve">Соответствие Участников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 xml:space="preserve"> </w:t>
      </w:r>
      <w:r w:rsidR="006143CB" w:rsidRPr="00A42AEF">
        <w:rPr>
          <w:rFonts w:ascii="Times New Roman" w:hAnsi="Times New Roman"/>
          <w:sz w:val="20"/>
          <w:szCs w:val="20"/>
        </w:rPr>
        <w:t xml:space="preserve">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w:t>
      </w:r>
      <w:r w:rsidR="00D31F77" w:rsidRPr="00A42AEF">
        <w:rPr>
          <w:rFonts w:ascii="Times New Roman" w:hAnsi="Times New Roman"/>
          <w:sz w:val="20"/>
          <w:szCs w:val="20"/>
        </w:rPr>
        <w:t>маркетинговых исследований</w:t>
      </w:r>
      <w:r w:rsidR="004149EF" w:rsidRPr="00A42AEF">
        <w:rPr>
          <w:rFonts w:ascii="Times New Roman" w:hAnsi="Times New Roman"/>
          <w:sz w:val="20"/>
          <w:szCs w:val="20"/>
        </w:rPr>
        <w:t>.</w:t>
      </w:r>
    </w:p>
    <w:p w14:paraId="30D0E25F" w14:textId="77777777" w:rsidR="006143CB" w:rsidRPr="00A42AEF" w:rsidRDefault="006143CB" w:rsidP="00706A86">
      <w:pPr>
        <w:pStyle w:val="30"/>
        <w:numPr>
          <w:ilvl w:val="0"/>
          <w:numId w:val="0"/>
        </w:numPr>
        <w:tabs>
          <w:tab w:val="left" w:pos="1134"/>
        </w:tabs>
        <w:ind w:firstLine="601"/>
        <w:rPr>
          <w:rFonts w:ascii="Times New Roman" w:hAnsi="Times New Roman"/>
          <w:i/>
          <w:sz w:val="20"/>
          <w:szCs w:val="20"/>
        </w:rPr>
      </w:pPr>
      <w:r w:rsidRPr="00A42AEF">
        <w:rPr>
          <w:rFonts w:ascii="Times New Roman" w:hAnsi="Times New Roman"/>
          <w:i/>
          <w:sz w:val="20"/>
          <w:szCs w:val="20"/>
        </w:rPr>
        <w:t xml:space="preserve">В случае, если Заказчиком установлено вышеуказанное требование к Участникам </w:t>
      </w:r>
      <w:r w:rsidR="00D31F77" w:rsidRPr="00A42AEF">
        <w:rPr>
          <w:rFonts w:ascii="Times New Roman" w:hAnsi="Times New Roman"/>
          <w:i/>
          <w:sz w:val="20"/>
          <w:szCs w:val="20"/>
        </w:rPr>
        <w:t>маркетинговых исследований</w:t>
      </w:r>
      <w:r w:rsidRPr="00A42AEF">
        <w:rPr>
          <w:rFonts w:ascii="Times New Roman" w:hAnsi="Times New Roman"/>
          <w:i/>
          <w:sz w:val="20"/>
          <w:szCs w:val="20"/>
        </w:rPr>
        <w:t>, сведения о нем содержатся в Информационной карте настоящей Документации.</w:t>
      </w:r>
    </w:p>
    <w:p w14:paraId="58892602" w14:textId="77777777" w:rsidR="00BD3D45" w:rsidRPr="00A42AEF" w:rsidRDefault="00620EA4" w:rsidP="00BD3D45">
      <w:pPr>
        <w:tabs>
          <w:tab w:val="left" w:pos="1134"/>
        </w:tabs>
        <w:ind w:firstLine="601"/>
        <w:jc w:val="both"/>
        <w:rPr>
          <w:sz w:val="20"/>
          <w:szCs w:val="20"/>
        </w:rPr>
      </w:pPr>
      <w:r w:rsidRPr="00A42AEF">
        <w:rPr>
          <w:sz w:val="20"/>
          <w:szCs w:val="20"/>
        </w:rPr>
        <w:t>3</w:t>
      </w:r>
      <w:r w:rsidR="00BD3D45" w:rsidRPr="00A42AEF">
        <w:rPr>
          <w:sz w:val="20"/>
          <w:szCs w:val="20"/>
        </w:rPr>
        <w:t xml:space="preserve">) Отсутствие процесса ликвидации Участника </w:t>
      </w:r>
      <w:r w:rsidR="00D31F77" w:rsidRPr="00A42AEF">
        <w:rPr>
          <w:sz w:val="20"/>
          <w:szCs w:val="20"/>
        </w:rPr>
        <w:t>маркетинговых исследований</w:t>
      </w:r>
      <w:r w:rsidR="004149EF" w:rsidRPr="00A42AEF">
        <w:rPr>
          <w:sz w:val="20"/>
          <w:szCs w:val="20"/>
        </w:rPr>
        <w:t xml:space="preserve"> </w:t>
      </w:r>
      <w:r w:rsidR="00BD3D45" w:rsidRPr="00A42AEF">
        <w:rPr>
          <w:sz w:val="20"/>
          <w:szCs w:val="20"/>
        </w:rPr>
        <w:t xml:space="preserve">- юридического лица и решения арбитражного суда о признании Участника </w:t>
      </w:r>
      <w:r w:rsidR="00D31F77" w:rsidRPr="00A42AEF">
        <w:rPr>
          <w:sz w:val="20"/>
          <w:szCs w:val="20"/>
        </w:rPr>
        <w:t>маркетинговых исследований</w:t>
      </w:r>
      <w:r w:rsidR="004149EF" w:rsidRPr="00A42AEF">
        <w:rPr>
          <w:sz w:val="20"/>
          <w:szCs w:val="20"/>
        </w:rPr>
        <w:t xml:space="preserve"> </w:t>
      </w:r>
      <w:r w:rsidR="00BD3D45" w:rsidRPr="00A42AEF">
        <w:rPr>
          <w:sz w:val="20"/>
          <w:szCs w:val="20"/>
        </w:rPr>
        <w:t>- юридического лица, индивидуального предпринимателя банкротом и об открытии конкурсного производства.</w:t>
      </w:r>
    </w:p>
    <w:p w14:paraId="20841037" w14:textId="77777777" w:rsidR="00706A86" w:rsidRPr="00A42AEF" w:rsidRDefault="00620EA4" w:rsidP="00620EA4">
      <w:pPr>
        <w:tabs>
          <w:tab w:val="left" w:pos="851"/>
          <w:tab w:val="left" w:pos="1134"/>
        </w:tabs>
        <w:ind w:firstLine="601"/>
        <w:jc w:val="both"/>
        <w:rPr>
          <w:sz w:val="20"/>
          <w:szCs w:val="20"/>
        </w:rPr>
      </w:pPr>
      <w:r w:rsidRPr="00A42AEF">
        <w:rPr>
          <w:sz w:val="20"/>
          <w:szCs w:val="20"/>
        </w:rPr>
        <w:t>4</w:t>
      </w:r>
      <w:r w:rsidR="00BD3D45" w:rsidRPr="00A42AEF">
        <w:rPr>
          <w:sz w:val="20"/>
          <w:szCs w:val="20"/>
        </w:rPr>
        <w:t xml:space="preserve">) Неприостановление деятельности Участника </w:t>
      </w:r>
      <w:r w:rsidR="00D31F77" w:rsidRPr="00A42AEF">
        <w:rPr>
          <w:sz w:val="20"/>
          <w:szCs w:val="20"/>
        </w:rPr>
        <w:t>маркетинговых исследований</w:t>
      </w:r>
      <w:r w:rsidR="00BD3D45" w:rsidRPr="00A42AEF">
        <w:rPr>
          <w:sz w:val="20"/>
          <w:szCs w:val="20"/>
        </w:rPr>
        <w:t xml:space="preserve"> в порядке, предусмотренном Кодексом Российской Федерации об административных правонарушениях, </w:t>
      </w:r>
      <w:r w:rsidR="00706A86" w:rsidRPr="00A42AEF">
        <w:rPr>
          <w:sz w:val="20"/>
          <w:szCs w:val="20"/>
        </w:rPr>
        <w:t>на дату заключения договора.</w:t>
      </w:r>
    </w:p>
    <w:p w14:paraId="056EE0A1" w14:textId="77777777" w:rsidR="00BD3D45" w:rsidRPr="00A42AEF" w:rsidRDefault="00BD3D45" w:rsidP="003801F0">
      <w:pPr>
        <w:pStyle w:val="30"/>
        <w:numPr>
          <w:ilvl w:val="0"/>
          <w:numId w:val="0"/>
        </w:numPr>
        <w:tabs>
          <w:tab w:val="left" w:pos="1134"/>
        </w:tabs>
        <w:ind w:firstLine="601"/>
        <w:rPr>
          <w:rFonts w:ascii="Times New Roman" w:hAnsi="Times New Roman"/>
          <w:sz w:val="20"/>
          <w:szCs w:val="20"/>
        </w:rPr>
      </w:pPr>
      <w:r w:rsidRPr="00A42AEF">
        <w:rPr>
          <w:rFonts w:ascii="Times New Roman" w:hAnsi="Times New Roman"/>
          <w:sz w:val="20"/>
          <w:szCs w:val="20"/>
        </w:rPr>
        <w:t>1.6.2. При проведении настоящ</w:t>
      </w:r>
      <w:r w:rsidR="00B6014D" w:rsidRPr="00A42AEF">
        <w:rPr>
          <w:rFonts w:ascii="Times New Roman" w:hAnsi="Times New Roman"/>
          <w:sz w:val="20"/>
          <w:szCs w:val="20"/>
        </w:rPr>
        <w:t>их</w:t>
      </w:r>
      <w:r w:rsidRPr="00A42AEF">
        <w:rPr>
          <w:rFonts w:ascii="Times New Roman" w:hAnsi="Times New Roman"/>
          <w:sz w:val="20"/>
          <w:szCs w:val="20"/>
        </w:rPr>
        <w:t xml:space="preserve">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 xml:space="preserve"> </w:t>
      </w:r>
      <w:r w:rsidRPr="00A42AEF">
        <w:rPr>
          <w:rFonts w:ascii="Times New Roman" w:hAnsi="Times New Roman"/>
          <w:b/>
          <w:sz w:val="20"/>
          <w:szCs w:val="20"/>
        </w:rPr>
        <w:t>установлено следующее дополнительное</w:t>
      </w:r>
      <w:r w:rsidRPr="00A42AEF">
        <w:rPr>
          <w:rFonts w:ascii="Times New Roman" w:hAnsi="Times New Roman"/>
          <w:sz w:val="20"/>
          <w:szCs w:val="20"/>
        </w:rPr>
        <w:t xml:space="preserve"> </w:t>
      </w:r>
      <w:r w:rsidRPr="00A42AEF">
        <w:rPr>
          <w:rFonts w:ascii="Times New Roman" w:hAnsi="Times New Roman"/>
          <w:b/>
          <w:sz w:val="20"/>
          <w:szCs w:val="20"/>
        </w:rPr>
        <w:t>требование</w:t>
      </w:r>
      <w:r w:rsidRPr="00A42AEF">
        <w:rPr>
          <w:rFonts w:ascii="Times New Roman" w:hAnsi="Times New Roman"/>
          <w:sz w:val="20"/>
          <w:szCs w:val="20"/>
        </w:rPr>
        <w:t xml:space="preserve"> к Участникам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w:t>
      </w:r>
    </w:p>
    <w:p w14:paraId="09AC4161" w14:textId="77777777" w:rsidR="00BD3D45" w:rsidRPr="00A42AEF" w:rsidRDefault="00BD3D45" w:rsidP="003801F0">
      <w:pPr>
        <w:pStyle w:val="30"/>
        <w:numPr>
          <w:ilvl w:val="0"/>
          <w:numId w:val="0"/>
        </w:numPr>
        <w:tabs>
          <w:tab w:val="left" w:pos="1134"/>
        </w:tabs>
        <w:ind w:firstLine="601"/>
        <w:rPr>
          <w:rFonts w:ascii="Times New Roman" w:hAnsi="Times New Roman"/>
          <w:sz w:val="20"/>
          <w:szCs w:val="20"/>
        </w:rPr>
      </w:pPr>
      <w:r w:rsidRPr="00A42AEF">
        <w:rPr>
          <w:rFonts w:ascii="Times New Roman" w:hAnsi="Times New Roman"/>
          <w:sz w:val="20"/>
          <w:szCs w:val="20"/>
        </w:rPr>
        <w:t xml:space="preserve">- отсутствие сведений об Участниках </w:t>
      </w:r>
      <w:r w:rsidR="00D31F77" w:rsidRPr="00A42AEF">
        <w:rPr>
          <w:rFonts w:ascii="Times New Roman" w:hAnsi="Times New Roman"/>
          <w:sz w:val="20"/>
          <w:szCs w:val="20"/>
        </w:rPr>
        <w:t>маркетинговых исследований</w:t>
      </w:r>
      <w:r w:rsidR="00FC0460" w:rsidRPr="00A42AEF">
        <w:rPr>
          <w:rFonts w:ascii="Times New Roman" w:hAnsi="Times New Roman"/>
          <w:sz w:val="20"/>
          <w:szCs w:val="20"/>
        </w:rPr>
        <w:t xml:space="preserve"> </w:t>
      </w:r>
      <w:r w:rsidR="008E0868" w:rsidRPr="00A42AEF">
        <w:rPr>
          <w:rFonts w:ascii="Times New Roman" w:hAnsi="Times New Roman"/>
          <w:sz w:val="20"/>
          <w:szCs w:val="20"/>
        </w:rPr>
        <w:t>и их соисполнителях (субподрядчиках)</w:t>
      </w:r>
      <w:r w:rsidRPr="00A42AEF">
        <w:rPr>
          <w:rFonts w:ascii="Times New Roman" w:hAnsi="Times New Roman"/>
          <w:sz w:val="20"/>
          <w:szCs w:val="20"/>
        </w:rPr>
        <w:t xml:space="preserve"> </w:t>
      </w:r>
      <w:r w:rsidR="008E0868" w:rsidRPr="00A42AEF">
        <w:rPr>
          <w:rFonts w:ascii="Times New Roman" w:hAnsi="Times New Roman"/>
          <w:sz w:val="20"/>
          <w:szCs w:val="20"/>
        </w:rPr>
        <w:t>в реестрах</w:t>
      </w:r>
      <w:r w:rsidRPr="00A42AEF">
        <w:rPr>
          <w:rFonts w:ascii="Times New Roman" w:hAnsi="Times New Roman"/>
          <w:sz w:val="20"/>
          <w:szCs w:val="20"/>
        </w:rPr>
        <w:t xml:space="preserve"> недобросовестных поставщиков, </w:t>
      </w:r>
      <w:r w:rsidR="008E0868" w:rsidRPr="00A42AEF">
        <w:rPr>
          <w:rFonts w:ascii="Times New Roman" w:hAnsi="Times New Roman"/>
          <w:sz w:val="20"/>
          <w:szCs w:val="20"/>
        </w:rPr>
        <w:t>ведение которых осуществляется федеральным органом исполнительной власти в соответствии с законодательством Российской Федерации.</w:t>
      </w:r>
    </w:p>
    <w:p w14:paraId="3054E541" w14:textId="77777777" w:rsidR="00BD3D45" w:rsidRPr="00A42AEF" w:rsidRDefault="00BD3D45" w:rsidP="003801F0">
      <w:pPr>
        <w:ind w:firstLine="601"/>
        <w:jc w:val="both"/>
        <w:rPr>
          <w:sz w:val="20"/>
          <w:szCs w:val="20"/>
        </w:rPr>
      </w:pPr>
      <w:r w:rsidRPr="00A42AEF">
        <w:rPr>
          <w:sz w:val="20"/>
          <w:szCs w:val="20"/>
        </w:rPr>
        <w:t xml:space="preserve">1.6.3. При проведении настоящего </w:t>
      </w:r>
      <w:r w:rsidR="00D31F77" w:rsidRPr="00A42AEF">
        <w:rPr>
          <w:sz w:val="20"/>
          <w:szCs w:val="20"/>
        </w:rPr>
        <w:t>маркетинговых исследований</w:t>
      </w:r>
      <w:r w:rsidR="00FC0460" w:rsidRPr="00A42AEF">
        <w:rPr>
          <w:sz w:val="20"/>
          <w:szCs w:val="20"/>
        </w:rPr>
        <w:t xml:space="preserve"> </w:t>
      </w:r>
      <w:r w:rsidRPr="00A42AEF">
        <w:rPr>
          <w:sz w:val="20"/>
          <w:szCs w:val="20"/>
        </w:rPr>
        <w:t xml:space="preserve">в электронной форме могут быть установлены </w:t>
      </w:r>
      <w:r w:rsidR="00620EA4" w:rsidRPr="00A42AEF">
        <w:rPr>
          <w:sz w:val="20"/>
          <w:szCs w:val="20"/>
        </w:rPr>
        <w:t xml:space="preserve">следующие </w:t>
      </w:r>
      <w:r w:rsidR="006143CB" w:rsidRPr="00A42AEF">
        <w:rPr>
          <w:sz w:val="20"/>
          <w:szCs w:val="20"/>
        </w:rPr>
        <w:t xml:space="preserve">квалификационные </w:t>
      </w:r>
      <w:r w:rsidRPr="00A42AEF">
        <w:rPr>
          <w:sz w:val="20"/>
          <w:szCs w:val="20"/>
        </w:rPr>
        <w:t xml:space="preserve">требования к Участникам </w:t>
      </w:r>
      <w:r w:rsidR="00D31F77" w:rsidRPr="00A42AEF">
        <w:rPr>
          <w:sz w:val="20"/>
          <w:szCs w:val="20"/>
        </w:rPr>
        <w:t>маркетинговых исследований</w:t>
      </w:r>
      <w:r w:rsidRPr="00A42AEF">
        <w:rPr>
          <w:sz w:val="20"/>
          <w:szCs w:val="20"/>
        </w:rPr>
        <w:t>, в том числе:</w:t>
      </w:r>
    </w:p>
    <w:p w14:paraId="43EBBF3C" w14:textId="77777777" w:rsidR="002C0CAE" w:rsidRPr="00A42AEF" w:rsidRDefault="002C0CAE" w:rsidP="002C0CAE">
      <w:pPr>
        <w:pStyle w:val="afffffff2"/>
        <w:ind w:left="0" w:firstLine="601"/>
        <w:jc w:val="both"/>
        <w:rPr>
          <w:sz w:val="20"/>
          <w:szCs w:val="20"/>
        </w:rPr>
      </w:pPr>
      <w:r w:rsidRPr="00A42AEF">
        <w:rPr>
          <w:sz w:val="20"/>
          <w:szCs w:val="20"/>
        </w:rPr>
        <w:t>1)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закупки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w:t>
      </w:r>
    </w:p>
    <w:p w14:paraId="46144BB8" w14:textId="77777777" w:rsidR="002C0CAE" w:rsidRPr="00A42AEF" w:rsidRDefault="002C0CAE" w:rsidP="002C0CAE">
      <w:pPr>
        <w:pStyle w:val="afffffff2"/>
        <w:ind w:left="0" w:firstLine="601"/>
        <w:jc w:val="both"/>
        <w:rPr>
          <w:sz w:val="20"/>
          <w:szCs w:val="20"/>
        </w:rPr>
      </w:pPr>
      <w:r w:rsidRPr="00A42AEF">
        <w:rPr>
          <w:sz w:val="20"/>
          <w:szCs w:val="20"/>
        </w:rPr>
        <w:t>2) Наличие у участников закупки соответствующих производственных мощностей, технологического оборудования, финансовых и трудовых ресурсов, профессиональной компетентности для производства (поставки) товаров, выполнения работ и оказания услуг, являющихся предметом закупки, а также положительной репутации, сертификатов, и иных сведений, подтверждающих соответствие требованиям Заказчика;</w:t>
      </w:r>
    </w:p>
    <w:p w14:paraId="13A9B367" w14:textId="77777777" w:rsidR="002C0CAE" w:rsidRPr="00A42AEF" w:rsidRDefault="002C0CAE" w:rsidP="002C0CAE">
      <w:pPr>
        <w:pStyle w:val="afffffff2"/>
        <w:ind w:left="0" w:firstLine="601"/>
        <w:jc w:val="both"/>
        <w:rPr>
          <w:sz w:val="20"/>
          <w:szCs w:val="20"/>
        </w:rPr>
      </w:pPr>
      <w:r w:rsidRPr="00A42AEF">
        <w:rPr>
          <w:sz w:val="20"/>
          <w:szCs w:val="20"/>
        </w:rPr>
        <w:t xml:space="preserve">3) </w:t>
      </w:r>
      <w:r w:rsidR="00812680" w:rsidRPr="00A42AEF">
        <w:rPr>
          <w:sz w:val="20"/>
          <w:szCs w:val="20"/>
        </w:rPr>
        <w:t>Осуществление участниками закупки за последние три года, предшествующих дате окончания срока подачи заявок на участие в закупке, поставок товаров, выполнение работ (оказание услуг), аналогичных поставкам товаров, выполнению работ (оказанию услуг), являющихся предметами закупок</w:t>
      </w:r>
      <w:r w:rsidRPr="00A42AEF">
        <w:rPr>
          <w:sz w:val="20"/>
          <w:szCs w:val="20"/>
        </w:rPr>
        <w:t>;</w:t>
      </w:r>
    </w:p>
    <w:p w14:paraId="70543CEC" w14:textId="77777777" w:rsidR="0087028A" w:rsidRPr="00A42AEF" w:rsidRDefault="0087028A" w:rsidP="0087028A">
      <w:pPr>
        <w:pStyle w:val="afffffff2"/>
        <w:tabs>
          <w:tab w:val="left" w:pos="1134"/>
        </w:tabs>
        <w:ind w:left="0" w:firstLine="601"/>
        <w:jc w:val="both"/>
        <w:rPr>
          <w:sz w:val="28"/>
        </w:rPr>
      </w:pPr>
      <w:r w:rsidRPr="00A42AEF">
        <w:rPr>
          <w:sz w:val="20"/>
          <w:szCs w:val="20"/>
        </w:rPr>
        <w:t>4) Другие требования к участникам закупки, направленные, в том числе, на исключение риска неисполнения договора, а также на обеспечение гарантий надлежащего исполнения обязательства по поставке (выполнения работ, оказания услуг), не противоречащие Положению о закупках.</w:t>
      </w:r>
    </w:p>
    <w:p w14:paraId="6AB22703" w14:textId="77777777" w:rsidR="00BD3D45" w:rsidRPr="00A42AEF" w:rsidRDefault="00BD3D45" w:rsidP="003801F0">
      <w:pPr>
        <w:pStyle w:val="afffffff2"/>
        <w:tabs>
          <w:tab w:val="left" w:pos="1134"/>
        </w:tabs>
        <w:ind w:left="0" w:firstLine="601"/>
        <w:jc w:val="both"/>
        <w:rPr>
          <w:i/>
          <w:sz w:val="20"/>
          <w:szCs w:val="20"/>
        </w:rPr>
      </w:pPr>
      <w:r w:rsidRPr="00A42AEF">
        <w:rPr>
          <w:i/>
          <w:sz w:val="20"/>
          <w:szCs w:val="20"/>
        </w:rPr>
        <w:t xml:space="preserve">В случае установления </w:t>
      </w:r>
      <w:r w:rsidR="006143CB" w:rsidRPr="00A42AEF">
        <w:rPr>
          <w:i/>
          <w:sz w:val="20"/>
          <w:szCs w:val="20"/>
        </w:rPr>
        <w:t>квалификационных</w:t>
      </w:r>
      <w:r w:rsidRPr="00A42AEF">
        <w:rPr>
          <w:i/>
          <w:sz w:val="20"/>
          <w:szCs w:val="20"/>
        </w:rPr>
        <w:t xml:space="preserve"> требований к Участникам </w:t>
      </w:r>
      <w:r w:rsidR="00D31F77" w:rsidRPr="00A42AEF">
        <w:rPr>
          <w:i/>
          <w:sz w:val="20"/>
          <w:szCs w:val="20"/>
        </w:rPr>
        <w:t>маркетинговых исследований</w:t>
      </w:r>
      <w:r w:rsidR="00FC0460" w:rsidRPr="00A42AEF">
        <w:rPr>
          <w:i/>
          <w:sz w:val="20"/>
          <w:szCs w:val="20"/>
        </w:rPr>
        <w:t xml:space="preserve"> </w:t>
      </w:r>
      <w:r w:rsidRPr="00A42AEF">
        <w:rPr>
          <w:i/>
          <w:sz w:val="20"/>
          <w:szCs w:val="20"/>
        </w:rPr>
        <w:t xml:space="preserve">информация о них </w:t>
      </w:r>
      <w:r w:rsidR="00A7339A" w:rsidRPr="00A42AEF">
        <w:rPr>
          <w:i/>
          <w:sz w:val="20"/>
          <w:szCs w:val="20"/>
        </w:rPr>
        <w:t xml:space="preserve">содержится </w:t>
      </w:r>
      <w:r w:rsidRPr="00A42AEF">
        <w:rPr>
          <w:i/>
          <w:sz w:val="20"/>
          <w:szCs w:val="20"/>
        </w:rPr>
        <w:t xml:space="preserve"> в Информационной карте</w:t>
      </w:r>
      <w:r w:rsidR="00620EA4" w:rsidRPr="00A42AEF">
        <w:rPr>
          <w:i/>
          <w:sz w:val="20"/>
          <w:szCs w:val="20"/>
        </w:rPr>
        <w:t xml:space="preserve"> настоящей Документации</w:t>
      </w:r>
      <w:r w:rsidRPr="00A42AEF">
        <w:rPr>
          <w:i/>
          <w:sz w:val="20"/>
          <w:szCs w:val="20"/>
        </w:rPr>
        <w:t>.</w:t>
      </w:r>
    </w:p>
    <w:p w14:paraId="4F8F92E7" w14:textId="77777777" w:rsidR="00A7339A" w:rsidRPr="00A42AEF" w:rsidRDefault="00A7339A" w:rsidP="00A7339A">
      <w:pPr>
        <w:pStyle w:val="afffffff4"/>
        <w:rPr>
          <w:sz w:val="20"/>
          <w:szCs w:val="20"/>
        </w:rPr>
      </w:pPr>
      <w:r w:rsidRPr="00A42AEF">
        <w:rPr>
          <w:sz w:val="20"/>
          <w:szCs w:val="20"/>
        </w:rPr>
        <w:t>1.6.</w:t>
      </w:r>
      <w:r w:rsidR="00F51FD9" w:rsidRPr="00A42AEF">
        <w:rPr>
          <w:sz w:val="20"/>
          <w:szCs w:val="20"/>
        </w:rPr>
        <w:t>4</w:t>
      </w:r>
      <w:r w:rsidRPr="00A42AEF">
        <w:rPr>
          <w:sz w:val="20"/>
          <w:szCs w:val="20"/>
        </w:rPr>
        <w:t xml:space="preserve">. Если </w:t>
      </w:r>
      <w:r w:rsidR="00F51FD9" w:rsidRPr="00A42AEF">
        <w:rPr>
          <w:sz w:val="20"/>
          <w:szCs w:val="20"/>
        </w:rPr>
        <w:t xml:space="preserve">в Информационной карте </w:t>
      </w:r>
      <w:r w:rsidRPr="00A42AEF">
        <w:rPr>
          <w:sz w:val="20"/>
          <w:szCs w:val="20"/>
        </w:rPr>
        <w:t xml:space="preserve">настоящей Документацией предусмотрена возможность привлечения субподрядчиков (соисполнителей), требования к Участникам </w:t>
      </w:r>
      <w:r w:rsidR="00D31F77" w:rsidRPr="00A42AEF">
        <w:rPr>
          <w:sz w:val="20"/>
          <w:szCs w:val="20"/>
        </w:rPr>
        <w:t>маркетинговых исследований</w:t>
      </w:r>
      <w:r w:rsidRPr="00A42AEF">
        <w:rPr>
          <w:sz w:val="20"/>
          <w:szCs w:val="20"/>
        </w:rPr>
        <w:t xml:space="preserve">, установленные в настоящей Документации, распространяются на субподрядчиков (соисполнителей) с учетом особенностей, установленных ниже: </w:t>
      </w:r>
    </w:p>
    <w:p w14:paraId="52038893" w14:textId="77777777" w:rsidR="00A7339A" w:rsidRPr="00A42AEF" w:rsidRDefault="00A7339A" w:rsidP="00A7339A">
      <w:pPr>
        <w:pStyle w:val="afffffff4"/>
        <w:rPr>
          <w:sz w:val="20"/>
          <w:szCs w:val="20"/>
        </w:rPr>
      </w:pPr>
      <w:r w:rsidRPr="00A42AEF">
        <w:rPr>
          <w:sz w:val="20"/>
          <w:szCs w:val="20"/>
        </w:rPr>
        <w:lastRenderedPageBreak/>
        <w:t xml:space="preserve">Участник </w:t>
      </w:r>
      <w:r w:rsidR="00D31F77" w:rsidRPr="00A42AEF">
        <w:rPr>
          <w:sz w:val="20"/>
          <w:szCs w:val="20"/>
        </w:rPr>
        <w:t>маркетинговых исследований</w:t>
      </w:r>
      <w:r w:rsidRPr="00A42AEF">
        <w:rPr>
          <w:sz w:val="20"/>
          <w:szCs w:val="20"/>
        </w:rPr>
        <w:t xml:space="preserve"> имеет право привлекать субподрядчиков (соисполнителей) для поставки товаров, выполнения работ, оказания услуг, являющихся предметом настоящего </w:t>
      </w:r>
      <w:r w:rsidR="00D31F77" w:rsidRPr="00A42AEF">
        <w:rPr>
          <w:sz w:val="20"/>
          <w:szCs w:val="20"/>
        </w:rPr>
        <w:t>маркетинговых исследований</w:t>
      </w:r>
      <w:r w:rsidRPr="00A42AEF">
        <w:rPr>
          <w:sz w:val="20"/>
          <w:szCs w:val="20"/>
        </w:rPr>
        <w:t>, при соблюдении им следующих обязательных  требований:</w:t>
      </w:r>
    </w:p>
    <w:p w14:paraId="6C9B5561" w14:textId="77777777" w:rsidR="00A7339A" w:rsidRPr="00A42AEF" w:rsidRDefault="00A7339A" w:rsidP="00A7339A">
      <w:pPr>
        <w:pStyle w:val="afffffff4"/>
        <w:rPr>
          <w:sz w:val="20"/>
          <w:szCs w:val="20"/>
        </w:rPr>
      </w:pPr>
      <w:r w:rsidRPr="00A42AEF">
        <w:rPr>
          <w:sz w:val="20"/>
          <w:szCs w:val="20"/>
        </w:rPr>
        <w:t xml:space="preserve">1) Участник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 xml:space="preserve">имеет право привлекать для исполнения обязательств по Договору тех субподрядчиков (соисполнителей), которые были указаны им в Заявке на участие в </w:t>
      </w:r>
      <w:r w:rsidR="00D31F77" w:rsidRPr="00A42AEF">
        <w:rPr>
          <w:sz w:val="20"/>
          <w:szCs w:val="20"/>
        </w:rPr>
        <w:t>маркетинговых исследованиях</w:t>
      </w:r>
      <w:r w:rsidRPr="00A42AEF">
        <w:rPr>
          <w:sz w:val="20"/>
          <w:szCs w:val="20"/>
        </w:rPr>
        <w:t xml:space="preserve">. При этом к поставке товаров, выполнению работ, оказанию услуг может привлекаться только тот Субподрядчик (Соисполнитель), который был указан Участником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 xml:space="preserve">в качестве поставщика товара, исполнителя работ или услуг в Заявке на участие в </w:t>
      </w:r>
      <w:r w:rsidR="00D31F77" w:rsidRPr="00A42AEF">
        <w:rPr>
          <w:sz w:val="20"/>
          <w:szCs w:val="20"/>
        </w:rPr>
        <w:t>маркетинговых исследованиях</w:t>
      </w:r>
      <w:r w:rsidRPr="00A42AEF">
        <w:rPr>
          <w:sz w:val="20"/>
          <w:szCs w:val="20"/>
        </w:rPr>
        <w:t>.</w:t>
      </w:r>
    </w:p>
    <w:p w14:paraId="1E274C3F" w14:textId="77777777" w:rsidR="00A7339A" w:rsidRPr="00A42AEF" w:rsidRDefault="00A7339A" w:rsidP="00A7339A">
      <w:pPr>
        <w:pStyle w:val="afffffff4"/>
        <w:rPr>
          <w:sz w:val="20"/>
          <w:szCs w:val="20"/>
        </w:rPr>
      </w:pPr>
      <w:r w:rsidRPr="00A42AEF">
        <w:rPr>
          <w:sz w:val="20"/>
          <w:szCs w:val="20"/>
        </w:rPr>
        <w:t xml:space="preserve">2)  Каждый субподрядчик (соисполнитель), привлекаемый Участником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к поставке товаров, выполнению работ, оказанию услуг, должен:</w:t>
      </w:r>
    </w:p>
    <w:p w14:paraId="64A4D6D7" w14:textId="77777777" w:rsidR="00A7339A" w:rsidRPr="00A42AEF" w:rsidRDefault="00A7339A" w:rsidP="00A7339A">
      <w:pPr>
        <w:pStyle w:val="afffffff4"/>
        <w:rPr>
          <w:sz w:val="20"/>
          <w:szCs w:val="20"/>
        </w:rPr>
      </w:pPr>
      <w:r w:rsidRPr="00A42AEF">
        <w:rPr>
          <w:sz w:val="20"/>
          <w:szCs w:val="20"/>
        </w:rPr>
        <w:t>- Дать согласие на привлечение его в качестве субподрядчика (с</w:t>
      </w:r>
      <w:r w:rsidR="009F0EBD" w:rsidRPr="00A42AEF">
        <w:rPr>
          <w:sz w:val="20"/>
          <w:szCs w:val="20"/>
        </w:rPr>
        <w:t>оисполнителя)</w:t>
      </w:r>
      <w:r w:rsidRPr="00A42AEF">
        <w:rPr>
          <w:sz w:val="20"/>
          <w:szCs w:val="20"/>
        </w:rPr>
        <w:t xml:space="preserve"> для поставки товаров, выполнения работ, оказания услуг, являющихся предметом настоящего </w:t>
      </w:r>
      <w:r w:rsidR="00D31F77" w:rsidRPr="00A42AEF">
        <w:rPr>
          <w:sz w:val="20"/>
          <w:szCs w:val="20"/>
        </w:rPr>
        <w:t>маркетинговых исследований</w:t>
      </w:r>
      <w:r w:rsidRPr="00A42AEF">
        <w:rPr>
          <w:sz w:val="20"/>
          <w:szCs w:val="20"/>
        </w:rPr>
        <w:t xml:space="preserve">, в объемах указанных в Заявке на участие в </w:t>
      </w:r>
      <w:r w:rsidR="00D31F77" w:rsidRPr="00A42AEF">
        <w:rPr>
          <w:sz w:val="20"/>
          <w:szCs w:val="20"/>
        </w:rPr>
        <w:t>маркетинговых исследованиях</w:t>
      </w:r>
      <w:r w:rsidRPr="00A42AEF">
        <w:rPr>
          <w:sz w:val="20"/>
          <w:szCs w:val="20"/>
        </w:rPr>
        <w:t xml:space="preserve"> Участника </w:t>
      </w:r>
      <w:r w:rsidR="00D31F77" w:rsidRPr="00A42AEF">
        <w:rPr>
          <w:sz w:val="20"/>
          <w:szCs w:val="20"/>
        </w:rPr>
        <w:t>маркетинговых исследований</w:t>
      </w:r>
      <w:r w:rsidRPr="00A42AEF">
        <w:rPr>
          <w:sz w:val="20"/>
          <w:szCs w:val="20"/>
        </w:rPr>
        <w:t xml:space="preserve">. Субподрядчик (соисполнитель) представляет Участнику </w:t>
      </w:r>
      <w:r w:rsidR="00D31F77" w:rsidRPr="00A42AEF">
        <w:rPr>
          <w:sz w:val="20"/>
          <w:szCs w:val="20"/>
        </w:rPr>
        <w:t>маркетинговых исследований</w:t>
      </w:r>
      <w:r w:rsidRPr="00A42AEF">
        <w:rPr>
          <w:sz w:val="20"/>
          <w:szCs w:val="20"/>
        </w:rPr>
        <w:t xml:space="preserve"> согласие, подписанное уполномоченным представителем субподрядчика (соисполнителя), по форме, установленной в настоящей Документацией. Участник </w:t>
      </w:r>
      <w:r w:rsidR="00D31F77" w:rsidRPr="00A42AEF">
        <w:rPr>
          <w:sz w:val="20"/>
          <w:szCs w:val="20"/>
        </w:rPr>
        <w:t>маркетинговых исследований</w:t>
      </w:r>
      <w:r w:rsidRPr="00A42AEF">
        <w:rPr>
          <w:sz w:val="20"/>
          <w:szCs w:val="20"/>
        </w:rPr>
        <w:t xml:space="preserve"> представляет согласие субподрядчиков (соисполнителей) в составе своей Заявки на участие в </w:t>
      </w:r>
      <w:r w:rsidR="00D31F77" w:rsidRPr="00A42AEF">
        <w:rPr>
          <w:sz w:val="20"/>
          <w:szCs w:val="20"/>
        </w:rPr>
        <w:t>маркетинговых исследованиях</w:t>
      </w:r>
      <w:r w:rsidRPr="00A42AEF">
        <w:rPr>
          <w:sz w:val="20"/>
          <w:szCs w:val="20"/>
        </w:rPr>
        <w:t>.</w:t>
      </w:r>
    </w:p>
    <w:p w14:paraId="22D2DAA9" w14:textId="77777777" w:rsidR="00AC4CA8" w:rsidRPr="00A42AEF" w:rsidRDefault="00AC4CA8" w:rsidP="00A7339A">
      <w:pPr>
        <w:pStyle w:val="afffffff4"/>
        <w:rPr>
          <w:sz w:val="20"/>
          <w:szCs w:val="20"/>
        </w:rPr>
      </w:pPr>
      <w:r w:rsidRPr="00A42AEF">
        <w:rPr>
          <w:sz w:val="20"/>
          <w:szCs w:val="20"/>
        </w:rPr>
        <w:t xml:space="preserve">- Соответствовать предъявляемым к Участникам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требованиям, указанным в п.1.6.1, 1.6.2., 1.6.3. настоящего Раздела Документации</w:t>
      </w:r>
      <w:r w:rsidR="00C83CEF" w:rsidRPr="00A42AEF">
        <w:rPr>
          <w:sz w:val="20"/>
          <w:szCs w:val="20"/>
        </w:rPr>
        <w:t xml:space="preserve">, с учетом положений </w:t>
      </w:r>
      <w:r w:rsidR="009F0EBD" w:rsidRPr="00A42AEF">
        <w:rPr>
          <w:sz w:val="20"/>
          <w:szCs w:val="20"/>
        </w:rPr>
        <w:t>Информационной карт</w:t>
      </w:r>
      <w:r w:rsidR="00C83CEF" w:rsidRPr="00A42AEF">
        <w:rPr>
          <w:sz w:val="20"/>
          <w:szCs w:val="20"/>
        </w:rPr>
        <w:t>ы</w:t>
      </w:r>
      <w:r w:rsidR="009F0EBD" w:rsidRPr="00A42AEF">
        <w:rPr>
          <w:sz w:val="20"/>
          <w:szCs w:val="20"/>
        </w:rPr>
        <w:t xml:space="preserve"> настоящей Документации</w:t>
      </w:r>
      <w:r w:rsidRPr="00A42AEF">
        <w:rPr>
          <w:sz w:val="20"/>
          <w:szCs w:val="20"/>
        </w:rPr>
        <w:t xml:space="preserve">, в части того объема поставки товаров, выполнения работ, оказания услуг, субподрядчиком (соисполнителем) которых он </w:t>
      </w:r>
      <w:r w:rsidR="008427A4" w:rsidRPr="00A42AEF">
        <w:rPr>
          <w:sz w:val="20"/>
          <w:szCs w:val="20"/>
        </w:rPr>
        <w:t>указал в своем согласии.</w:t>
      </w:r>
    </w:p>
    <w:p w14:paraId="0E1B5618" w14:textId="77777777" w:rsidR="00256F7B" w:rsidRPr="00A42AEF" w:rsidRDefault="00AC4CA8" w:rsidP="00AC4CA8">
      <w:pPr>
        <w:pStyle w:val="afffffff4"/>
        <w:rPr>
          <w:sz w:val="20"/>
          <w:szCs w:val="20"/>
        </w:rPr>
      </w:pPr>
      <w:r w:rsidRPr="00A42AEF">
        <w:rPr>
          <w:sz w:val="20"/>
          <w:szCs w:val="20"/>
        </w:rPr>
        <w:t>- Предоставить Участнику</w:t>
      </w:r>
      <w:r w:rsidR="007814BA" w:rsidRPr="00A42AEF">
        <w:rPr>
          <w:sz w:val="20"/>
          <w:szCs w:val="20"/>
        </w:rPr>
        <w:t xml:space="preserve">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 xml:space="preserve">надлежащим образом заверенные и подписанные </w:t>
      </w:r>
      <w:r w:rsidR="008427A4" w:rsidRPr="00A42AEF">
        <w:rPr>
          <w:sz w:val="20"/>
          <w:szCs w:val="20"/>
        </w:rPr>
        <w:t xml:space="preserve">уполномоченным лицом </w:t>
      </w:r>
      <w:r w:rsidRPr="00A42AEF">
        <w:rPr>
          <w:sz w:val="20"/>
          <w:szCs w:val="20"/>
        </w:rPr>
        <w:t>документы</w:t>
      </w:r>
      <w:r w:rsidR="007814BA" w:rsidRPr="00A42AEF">
        <w:rPr>
          <w:sz w:val="20"/>
          <w:szCs w:val="20"/>
        </w:rPr>
        <w:t xml:space="preserve"> и сведения</w:t>
      </w:r>
      <w:r w:rsidRPr="00A42AEF">
        <w:rPr>
          <w:sz w:val="20"/>
          <w:szCs w:val="20"/>
        </w:rPr>
        <w:t xml:space="preserve">, перечисленные в </w:t>
      </w:r>
      <w:r w:rsidR="007814BA" w:rsidRPr="00A42AEF">
        <w:rPr>
          <w:b/>
          <w:sz w:val="20"/>
          <w:szCs w:val="20"/>
        </w:rPr>
        <w:t>п.1</w:t>
      </w:r>
      <w:r w:rsidR="00354E68" w:rsidRPr="00A42AEF">
        <w:rPr>
          <w:b/>
          <w:sz w:val="20"/>
          <w:szCs w:val="20"/>
        </w:rPr>
        <w:t>2</w:t>
      </w:r>
      <w:r w:rsidR="007814BA" w:rsidRPr="00A42AEF">
        <w:rPr>
          <w:sz w:val="20"/>
          <w:szCs w:val="20"/>
        </w:rPr>
        <w:t xml:space="preserve"> </w:t>
      </w:r>
      <w:r w:rsidR="00256F7B" w:rsidRPr="00A42AEF">
        <w:rPr>
          <w:b/>
          <w:sz w:val="20"/>
          <w:szCs w:val="20"/>
        </w:rPr>
        <w:t>Раздела 3</w:t>
      </w:r>
      <w:r w:rsidR="00256F7B" w:rsidRPr="00A42AEF">
        <w:rPr>
          <w:sz w:val="20"/>
          <w:szCs w:val="20"/>
        </w:rPr>
        <w:t xml:space="preserve"> </w:t>
      </w:r>
      <w:r w:rsidRPr="00A42AEF">
        <w:rPr>
          <w:sz w:val="20"/>
          <w:szCs w:val="20"/>
        </w:rPr>
        <w:t>настоящ</w:t>
      </w:r>
      <w:r w:rsidR="007814BA" w:rsidRPr="00A42AEF">
        <w:rPr>
          <w:sz w:val="20"/>
          <w:szCs w:val="20"/>
        </w:rPr>
        <w:t>ей Документации</w:t>
      </w:r>
      <w:r w:rsidRPr="00A42AEF">
        <w:rPr>
          <w:sz w:val="20"/>
          <w:szCs w:val="20"/>
        </w:rPr>
        <w:t xml:space="preserve">. </w:t>
      </w:r>
    </w:p>
    <w:p w14:paraId="49C2A23F" w14:textId="77777777" w:rsidR="00AC4CA8" w:rsidRPr="00A42AEF" w:rsidRDefault="00AC4CA8" w:rsidP="00AC4CA8">
      <w:pPr>
        <w:pStyle w:val="afffffff4"/>
        <w:rPr>
          <w:sz w:val="20"/>
          <w:szCs w:val="20"/>
        </w:rPr>
      </w:pPr>
      <w:r w:rsidRPr="00A42AEF">
        <w:rPr>
          <w:sz w:val="20"/>
          <w:szCs w:val="20"/>
        </w:rPr>
        <w:t xml:space="preserve">Участник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должен приложить указанные документы к своей Заявке.</w:t>
      </w:r>
    </w:p>
    <w:p w14:paraId="4AD72852" w14:textId="77777777" w:rsidR="00AC4CA8" w:rsidRPr="00A42AEF" w:rsidRDefault="00AC4CA8" w:rsidP="00AC4CA8">
      <w:pPr>
        <w:pStyle w:val="afffffff4"/>
        <w:rPr>
          <w:sz w:val="20"/>
          <w:szCs w:val="20"/>
        </w:rPr>
      </w:pPr>
      <w:r w:rsidRPr="00A42AEF">
        <w:rPr>
          <w:sz w:val="20"/>
          <w:szCs w:val="20"/>
        </w:rPr>
        <w:t xml:space="preserve">3) В случае нарушения Участником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 xml:space="preserve">порядка предоставления сведений о субподрядчиках (соисполнителях), непредставления или представления недостоверных и/или неполных сведений/документов о субподрядчике (соисполнителе), Организатор/Комиссия вправе отклонить Заявку такого Участника </w:t>
      </w:r>
      <w:r w:rsidR="00D31F77" w:rsidRPr="00A42AEF">
        <w:rPr>
          <w:sz w:val="20"/>
          <w:szCs w:val="20"/>
        </w:rPr>
        <w:t>маркетинговых исследований</w:t>
      </w:r>
      <w:r w:rsidRPr="00A42AEF">
        <w:rPr>
          <w:sz w:val="20"/>
          <w:szCs w:val="20"/>
        </w:rPr>
        <w:t xml:space="preserve"> на любой стадии </w:t>
      </w:r>
      <w:r w:rsidR="00D31F77" w:rsidRPr="00A42AEF">
        <w:rPr>
          <w:sz w:val="20"/>
          <w:szCs w:val="20"/>
        </w:rPr>
        <w:t>маркетинговых исследований</w:t>
      </w:r>
      <w:r w:rsidR="00D264B4" w:rsidRPr="00A42AEF">
        <w:rPr>
          <w:sz w:val="20"/>
          <w:szCs w:val="20"/>
        </w:rPr>
        <w:t>.</w:t>
      </w:r>
    </w:p>
    <w:p w14:paraId="3B32BF09" w14:textId="2AED6DA2" w:rsidR="00F51FD9" w:rsidRPr="00A42AEF" w:rsidRDefault="00F51FD9" w:rsidP="00F51FD9">
      <w:pPr>
        <w:pStyle w:val="2c"/>
        <w:shd w:val="clear" w:color="auto" w:fill="FFFFFF"/>
        <w:tabs>
          <w:tab w:val="left" w:pos="1134"/>
        </w:tabs>
        <w:spacing w:after="0"/>
        <w:ind w:left="0" w:firstLine="601"/>
        <w:rPr>
          <w:sz w:val="20"/>
          <w:szCs w:val="20"/>
        </w:rPr>
      </w:pPr>
      <w:r w:rsidRPr="00A42AEF">
        <w:rPr>
          <w:sz w:val="20"/>
          <w:szCs w:val="20"/>
        </w:rPr>
        <w:t xml:space="preserve">1.6.5. При проведении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 xml:space="preserve">в электронной форме к Участникам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и привлекаемым ими соисполнителям (субподрядчикам/субпоставщикам), могут быть установлены другие требования  направленные, в том числе, на исключение риска неисполнения договора, а также на обеспечение гарантий надлежащего исполнения обязательства по поставке (выполнения работ, оказания услуг), не противоречащие Положению о закупках.</w:t>
      </w:r>
    </w:p>
    <w:p w14:paraId="24D78FAB" w14:textId="77777777" w:rsidR="00F51FD9" w:rsidRPr="00A42AEF" w:rsidRDefault="00F51FD9" w:rsidP="00F51FD9">
      <w:pPr>
        <w:pStyle w:val="afffffff2"/>
        <w:tabs>
          <w:tab w:val="left" w:pos="1134"/>
        </w:tabs>
        <w:ind w:left="0" w:firstLine="601"/>
        <w:jc w:val="both"/>
        <w:rPr>
          <w:sz w:val="20"/>
          <w:szCs w:val="20"/>
        </w:rPr>
      </w:pPr>
      <w:r w:rsidRPr="00A42AEF">
        <w:rPr>
          <w:sz w:val="20"/>
          <w:szCs w:val="20"/>
        </w:rPr>
        <w:t xml:space="preserve">1.6.6. Требования, установленные к Участникам </w:t>
      </w:r>
      <w:r w:rsidR="00D31F77" w:rsidRPr="00A42AEF">
        <w:rPr>
          <w:sz w:val="20"/>
          <w:szCs w:val="20"/>
        </w:rPr>
        <w:t>маркетинговых исследований</w:t>
      </w:r>
      <w:r w:rsidRPr="00A42AEF">
        <w:rPr>
          <w:sz w:val="20"/>
          <w:szCs w:val="20"/>
        </w:rPr>
        <w:t xml:space="preserve">, а также к привлекаемым ими для исполнения Договора соисполнителям (субподрядчикам), предъявляются в равной мере ко всем Участникам </w:t>
      </w:r>
      <w:r w:rsidR="00D31F77" w:rsidRPr="00A42AEF">
        <w:rPr>
          <w:sz w:val="20"/>
          <w:szCs w:val="20"/>
        </w:rPr>
        <w:t>маркетинговых исследований</w:t>
      </w:r>
      <w:r w:rsidRPr="00A42AEF">
        <w:rPr>
          <w:sz w:val="20"/>
          <w:szCs w:val="20"/>
        </w:rPr>
        <w:t xml:space="preserve"> и соисполнителям (субподрядчикам), и указаны в Документации. </w:t>
      </w:r>
    </w:p>
    <w:p w14:paraId="7CAF4CF6" w14:textId="13B2B47E" w:rsidR="00B902C3" w:rsidRPr="00A42AEF" w:rsidRDefault="00BD3D45" w:rsidP="003801F0">
      <w:pPr>
        <w:tabs>
          <w:tab w:val="left" w:pos="1134"/>
        </w:tabs>
        <w:ind w:firstLine="601"/>
        <w:jc w:val="both"/>
        <w:rPr>
          <w:sz w:val="20"/>
          <w:szCs w:val="20"/>
        </w:rPr>
      </w:pPr>
      <w:r w:rsidRPr="00A42AEF">
        <w:rPr>
          <w:sz w:val="20"/>
          <w:szCs w:val="20"/>
        </w:rPr>
        <w:t>1.6.</w:t>
      </w:r>
      <w:r w:rsidR="00F51FD9" w:rsidRPr="00A42AEF">
        <w:rPr>
          <w:sz w:val="20"/>
          <w:szCs w:val="20"/>
        </w:rPr>
        <w:t>7</w:t>
      </w:r>
      <w:r w:rsidRPr="00A42AEF">
        <w:rPr>
          <w:sz w:val="20"/>
          <w:szCs w:val="20"/>
        </w:rPr>
        <w:t xml:space="preserve">. </w:t>
      </w:r>
      <w:r w:rsidR="00D264B4" w:rsidRPr="00A42AEF">
        <w:rPr>
          <w:sz w:val="20"/>
          <w:szCs w:val="20"/>
        </w:rPr>
        <w:t>Заказчик (</w:t>
      </w:r>
      <w:r w:rsidRPr="00A42AEF">
        <w:rPr>
          <w:sz w:val="20"/>
          <w:szCs w:val="20"/>
        </w:rPr>
        <w:t>Организатор</w:t>
      </w:r>
      <w:r w:rsidR="00D264B4" w:rsidRPr="00A42AEF">
        <w:rPr>
          <w:sz w:val="20"/>
          <w:szCs w:val="20"/>
        </w:rPr>
        <w:t>)</w:t>
      </w:r>
      <w:r w:rsidRPr="00A42AEF">
        <w:rPr>
          <w:sz w:val="20"/>
          <w:szCs w:val="20"/>
        </w:rPr>
        <w:t xml:space="preserve"> вправе на любом этапе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 xml:space="preserve">проверить соответствие Участников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и</w:t>
      </w:r>
      <w:r w:rsidR="00C83CEF" w:rsidRPr="00A42AEF">
        <w:rPr>
          <w:sz w:val="20"/>
          <w:szCs w:val="20"/>
        </w:rPr>
        <w:t>/или</w:t>
      </w:r>
      <w:r w:rsidRPr="00A42AEF">
        <w:rPr>
          <w:sz w:val="20"/>
          <w:szCs w:val="20"/>
        </w:rPr>
        <w:t xml:space="preserve"> привлекаемых ими соисполнителей (субподрядчиков</w:t>
      </w:r>
      <w:r w:rsidR="00B902C3" w:rsidRPr="00A42AEF">
        <w:rPr>
          <w:sz w:val="20"/>
          <w:szCs w:val="20"/>
        </w:rPr>
        <w:t>) требованиям, установленным</w:t>
      </w:r>
      <w:r w:rsidR="00452EE4" w:rsidRPr="00A42AEF">
        <w:rPr>
          <w:sz w:val="20"/>
          <w:szCs w:val="20"/>
        </w:rPr>
        <w:t xml:space="preserve"> </w:t>
      </w:r>
      <w:r w:rsidR="00B902C3" w:rsidRPr="00A42AEF">
        <w:rPr>
          <w:sz w:val="20"/>
          <w:szCs w:val="20"/>
        </w:rPr>
        <w:t>Документацией</w:t>
      </w:r>
      <w:r w:rsidRPr="00A42AEF">
        <w:rPr>
          <w:sz w:val="20"/>
          <w:szCs w:val="20"/>
        </w:rPr>
        <w:t xml:space="preserve"> о </w:t>
      </w:r>
      <w:r w:rsidR="00312D6A" w:rsidRPr="00A42AEF">
        <w:rPr>
          <w:sz w:val="20"/>
          <w:szCs w:val="20"/>
        </w:rPr>
        <w:t>маркетинговых исследованиях</w:t>
      </w:r>
      <w:r w:rsidR="00B902C3" w:rsidRPr="00A42AEF">
        <w:rPr>
          <w:sz w:val="20"/>
          <w:szCs w:val="20"/>
        </w:rPr>
        <w:t>, в том числе наличие заявленных ими производственных мощностей, технологического оборудования и трудовых ресурсов.</w:t>
      </w:r>
    </w:p>
    <w:p w14:paraId="6C288242" w14:textId="77777777" w:rsidR="00BD3D45" w:rsidRPr="00A42AEF" w:rsidRDefault="008C21B2" w:rsidP="003801F0">
      <w:pPr>
        <w:pStyle w:val="afffffff2"/>
        <w:tabs>
          <w:tab w:val="left" w:pos="1134"/>
        </w:tabs>
        <w:ind w:left="0" w:firstLine="601"/>
        <w:jc w:val="both"/>
        <w:rPr>
          <w:b/>
          <w:sz w:val="20"/>
          <w:szCs w:val="20"/>
        </w:rPr>
      </w:pPr>
      <w:r w:rsidRPr="00A42AEF">
        <w:rPr>
          <w:b/>
          <w:sz w:val="20"/>
          <w:szCs w:val="20"/>
        </w:rPr>
        <w:t>1.7. Отклонение З</w:t>
      </w:r>
      <w:r w:rsidR="00B902C3" w:rsidRPr="00A42AEF">
        <w:rPr>
          <w:b/>
          <w:sz w:val="20"/>
          <w:szCs w:val="20"/>
        </w:rPr>
        <w:t>аявки У</w:t>
      </w:r>
      <w:r w:rsidR="00BD3D45" w:rsidRPr="00A42AEF">
        <w:rPr>
          <w:b/>
          <w:sz w:val="20"/>
          <w:szCs w:val="20"/>
        </w:rPr>
        <w:t xml:space="preserve">частника </w:t>
      </w:r>
      <w:r w:rsidR="00D31F77" w:rsidRPr="00A42AEF">
        <w:rPr>
          <w:b/>
          <w:sz w:val="20"/>
          <w:szCs w:val="20"/>
        </w:rPr>
        <w:t>маркетинговых исследований</w:t>
      </w:r>
    </w:p>
    <w:p w14:paraId="691A18C8" w14:textId="77777777" w:rsidR="00411669" w:rsidRPr="00A42AEF" w:rsidRDefault="00BD3D45" w:rsidP="003801F0">
      <w:pPr>
        <w:ind w:firstLine="601"/>
        <w:contextualSpacing/>
        <w:jc w:val="both"/>
        <w:rPr>
          <w:sz w:val="20"/>
          <w:szCs w:val="20"/>
        </w:rPr>
      </w:pPr>
      <w:r w:rsidRPr="00A42AEF">
        <w:rPr>
          <w:sz w:val="20"/>
          <w:szCs w:val="20"/>
        </w:rPr>
        <w:t xml:space="preserve">1.7.1. </w:t>
      </w:r>
      <w:r w:rsidR="00411669" w:rsidRPr="00A42AEF">
        <w:rPr>
          <w:sz w:val="20"/>
          <w:szCs w:val="20"/>
        </w:rPr>
        <w:t xml:space="preserve">При выявлении недостоверных сведений в представленной участником </w:t>
      </w:r>
      <w:r w:rsidR="00D31F77" w:rsidRPr="00A42AEF">
        <w:rPr>
          <w:sz w:val="20"/>
          <w:szCs w:val="20"/>
        </w:rPr>
        <w:t>маркетинговых исследований</w:t>
      </w:r>
      <w:r w:rsidR="00411669" w:rsidRPr="00A42AEF">
        <w:rPr>
          <w:sz w:val="20"/>
          <w:szCs w:val="20"/>
        </w:rPr>
        <w:t xml:space="preserve"> заявке на участие в </w:t>
      </w:r>
      <w:r w:rsidR="00D31F77" w:rsidRPr="00A42AEF">
        <w:rPr>
          <w:sz w:val="20"/>
          <w:szCs w:val="20"/>
        </w:rPr>
        <w:t>маркетинговых исследованиях</w:t>
      </w:r>
      <w:r w:rsidR="00411669" w:rsidRPr="00A42AEF">
        <w:rPr>
          <w:sz w:val="20"/>
          <w:szCs w:val="20"/>
        </w:rPr>
        <w:t xml:space="preserve">, несоответствия участника </w:t>
      </w:r>
      <w:r w:rsidR="00D31F77" w:rsidRPr="00A42AEF">
        <w:rPr>
          <w:sz w:val="20"/>
          <w:szCs w:val="20"/>
        </w:rPr>
        <w:t>маркетинговых исследований</w:t>
      </w:r>
      <w:r w:rsidR="00411669" w:rsidRPr="00A42AEF">
        <w:rPr>
          <w:sz w:val="20"/>
          <w:szCs w:val="20"/>
        </w:rPr>
        <w:t xml:space="preserve">, а также привлекаемых им для исполнения договора соисполнителей (субподрядчиков) установленным документацией о </w:t>
      </w:r>
      <w:r w:rsidR="00D31F77" w:rsidRPr="00A42AEF">
        <w:rPr>
          <w:sz w:val="20"/>
          <w:szCs w:val="20"/>
        </w:rPr>
        <w:t>маркетинговых исследованиях</w:t>
      </w:r>
      <w:r w:rsidR="00411669" w:rsidRPr="00A42AEF">
        <w:rPr>
          <w:sz w:val="20"/>
          <w:szCs w:val="20"/>
        </w:rPr>
        <w:t xml:space="preserve"> требованиям к участникам </w:t>
      </w:r>
      <w:r w:rsidR="00D31F77" w:rsidRPr="00A42AEF">
        <w:rPr>
          <w:sz w:val="20"/>
          <w:szCs w:val="20"/>
        </w:rPr>
        <w:t>маркетинговых исследований</w:t>
      </w:r>
      <w:r w:rsidR="00411669" w:rsidRPr="00A42AEF">
        <w:rPr>
          <w:sz w:val="20"/>
          <w:szCs w:val="20"/>
        </w:rPr>
        <w:t xml:space="preserve">, соисполнителям (субподрядчикам), несоответствия поставляемого товара, выполняемых работ, оказываемых услуг требованиям, установленным документацией о </w:t>
      </w:r>
      <w:r w:rsidR="00D31F77" w:rsidRPr="00A42AEF">
        <w:rPr>
          <w:sz w:val="20"/>
          <w:szCs w:val="20"/>
        </w:rPr>
        <w:t>маркетинговых исследованиях</w:t>
      </w:r>
      <w:r w:rsidR="00411669" w:rsidRPr="00A42AEF">
        <w:rPr>
          <w:sz w:val="20"/>
          <w:szCs w:val="20"/>
        </w:rPr>
        <w:t xml:space="preserve">, к товарам, работам, услугам, являющихся предметом закупки, Организатор сообщает соответствующие сведения Комиссии, и Комиссия вправе отклонить заявку такого участника </w:t>
      </w:r>
      <w:r w:rsidR="00D31F77" w:rsidRPr="00A42AEF">
        <w:rPr>
          <w:sz w:val="20"/>
          <w:szCs w:val="20"/>
        </w:rPr>
        <w:t>маркетинговых исследований</w:t>
      </w:r>
      <w:r w:rsidR="00411669" w:rsidRPr="00A42AEF">
        <w:rPr>
          <w:sz w:val="20"/>
          <w:szCs w:val="20"/>
        </w:rPr>
        <w:t xml:space="preserve"> на любой стадии (на любом этапе) проведения </w:t>
      </w:r>
      <w:r w:rsidR="00D31F77" w:rsidRPr="00A42AEF">
        <w:rPr>
          <w:sz w:val="20"/>
          <w:szCs w:val="20"/>
        </w:rPr>
        <w:t>маркетинговых исследований</w:t>
      </w:r>
      <w:r w:rsidR="00411669" w:rsidRPr="00A42AEF">
        <w:rPr>
          <w:sz w:val="20"/>
          <w:szCs w:val="20"/>
        </w:rPr>
        <w:t xml:space="preserve">, завершить процедуру </w:t>
      </w:r>
      <w:r w:rsidR="00D31F77" w:rsidRPr="00A42AEF">
        <w:rPr>
          <w:sz w:val="20"/>
          <w:szCs w:val="20"/>
        </w:rPr>
        <w:t>маркетинговых исследований</w:t>
      </w:r>
      <w:r w:rsidR="00411669" w:rsidRPr="00A42AEF">
        <w:rPr>
          <w:sz w:val="20"/>
          <w:szCs w:val="20"/>
        </w:rPr>
        <w:t xml:space="preserve"> без заключения договора, а также пересмотреть результаты </w:t>
      </w:r>
      <w:r w:rsidR="00D31F77" w:rsidRPr="00A42AEF">
        <w:rPr>
          <w:sz w:val="20"/>
          <w:szCs w:val="20"/>
        </w:rPr>
        <w:t>маркетинговых исследований</w:t>
      </w:r>
      <w:r w:rsidR="00411669" w:rsidRPr="00A42AEF">
        <w:rPr>
          <w:sz w:val="20"/>
          <w:szCs w:val="20"/>
        </w:rPr>
        <w:t xml:space="preserve"> в случаях, предусмотренных Положением о закупках.</w:t>
      </w:r>
    </w:p>
    <w:p w14:paraId="2935A5C5" w14:textId="77777777" w:rsidR="00BD3D45" w:rsidRPr="00A42AEF" w:rsidRDefault="00BD3D45" w:rsidP="00BD3D45">
      <w:pPr>
        <w:pStyle w:val="afffffff2"/>
        <w:tabs>
          <w:tab w:val="left" w:pos="1134"/>
        </w:tabs>
        <w:ind w:left="0" w:firstLine="601"/>
        <w:jc w:val="both"/>
        <w:rPr>
          <w:b/>
          <w:sz w:val="20"/>
          <w:szCs w:val="20"/>
        </w:rPr>
      </w:pPr>
      <w:r w:rsidRPr="00A42AEF">
        <w:rPr>
          <w:b/>
          <w:sz w:val="20"/>
          <w:szCs w:val="20"/>
        </w:rPr>
        <w:t xml:space="preserve">1.8. Расходы на участие в </w:t>
      </w:r>
      <w:r w:rsidR="00D31F77" w:rsidRPr="00A42AEF">
        <w:rPr>
          <w:b/>
          <w:sz w:val="20"/>
          <w:szCs w:val="20"/>
        </w:rPr>
        <w:t>маркетинговых исследованиях</w:t>
      </w:r>
    </w:p>
    <w:p w14:paraId="0A254CBD" w14:textId="573D054B" w:rsidR="00BD3D45" w:rsidRPr="00A42AEF" w:rsidRDefault="00BD3D45" w:rsidP="00B92DE8">
      <w:pPr>
        <w:widowControl w:val="0"/>
        <w:ind w:firstLine="601"/>
        <w:jc w:val="both"/>
        <w:rPr>
          <w:sz w:val="20"/>
          <w:szCs w:val="20"/>
        </w:rPr>
      </w:pPr>
      <w:r w:rsidRPr="00A42AEF">
        <w:rPr>
          <w:sz w:val="20"/>
          <w:szCs w:val="20"/>
        </w:rPr>
        <w:t xml:space="preserve">1.8.1. Участник </w:t>
      </w:r>
      <w:r w:rsidR="00D31F77" w:rsidRPr="00A42AEF">
        <w:rPr>
          <w:sz w:val="20"/>
          <w:szCs w:val="20"/>
        </w:rPr>
        <w:t>маркетинговых исследований</w:t>
      </w:r>
      <w:r w:rsidR="00411669" w:rsidRPr="00A42AEF">
        <w:rPr>
          <w:sz w:val="20"/>
          <w:szCs w:val="20"/>
        </w:rPr>
        <w:t xml:space="preserve"> </w:t>
      </w:r>
      <w:r w:rsidRPr="00A42AEF">
        <w:rPr>
          <w:sz w:val="20"/>
          <w:szCs w:val="20"/>
        </w:rPr>
        <w:t xml:space="preserve">самостоятельно несет все расходы, связанные с подготовкой и подачей Заявки на участие в </w:t>
      </w:r>
      <w:r w:rsidR="00D31F77" w:rsidRPr="00A42AEF">
        <w:rPr>
          <w:sz w:val="20"/>
          <w:szCs w:val="20"/>
        </w:rPr>
        <w:t>маркетинговых исследованиях</w:t>
      </w:r>
      <w:r w:rsidRPr="00A42AEF">
        <w:rPr>
          <w:sz w:val="20"/>
          <w:szCs w:val="20"/>
        </w:rPr>
        <w:t xml:space="preserve">, участием в </w:t>
      </w:r>
      <w:r w:rsidR="00D31F77" w:rsidRPr="00A42AEF">
        <w:rPr>
          <w:sz w:val="20"/>
          <w:szCs w:val="20"/>
        </w:rPr>
        <w:t>маркетинговых исследованиях</w:t>
      </w:r>
      <w:r w:rsidR="00411669" w:rsidRPr="00A42AEF">
        <w:rPr>
          <w:sz w:val="20"/>
          <w:szCs w:val="20"/>
        </w:rPr>
        <w:t xml:space="preserve"> </w:t>
      </w:r>
      <w:r w:rsidRPr="00A42AEF">
        <w:rPr>
          <w:sz w:val="20"/>
          <w:szCs w:val="20"/>
        </w:rPr>
        <w:t xml:space="preserve">и заключением Договора. </w:t>
      </w:r>
    </w:p>
    <w:p w14:paraId="53FD9DCA" w14:textId="77777777" w:rsidR="00F91CA6" w:rsidRPr="00A42AEF" w:rsidRDefault="00F91CA6" w:rsidP="00B92DE8">
      <w:pPr>
        <w:pStyle w:val="15"/>
        <w:keepNext w:val="0"/>
        <w:keepLines w:val="0"/>
        <w:tabs>
          <w:tab w:val="clear" w:pos="432"/>
          <w:tab w:val="num" w:pos="360"/>
        </w:tabs>
        <w:spacing w:after="0"/>
        <w:ind w:left="0" w:firstLine="720"/>
        <w:jc w:val="center"/>
        <w:rPr>
          <w:sz w:val="20"/>
          <w:szCs w:val="20"/>
        </w:rPr>
        <w:sectPr w:rsidR="00F91CA6" w:rsidRPr="00A42AEF" w:rsidSect="00F91CA6">
          <w:pgSz w:w="11906" w:h="16838" w:code="9"/>
          <w:pgMar w:top="813" w:right="851" w:bottom="851" w:left="737" w:header="284" w:footer="255" w:gutter="0"/>
          <w:cols w:space="720"/>
          <w:titlePg/>
          <w:docGrid w:linePitch="326"/>
        </w:sectPr>
      </w:pPr>
    </w:p>
    <w:p w14:paraId="439B31E3" w14:textId="77777777" w:rsidR="00BD3D45" w:rsidRPr="00A42AEF" w:rsidRDefault="00BD3D45" w:rsidP="00B92DE8">
      <w:pPr>
        <w:pStyle w:val="15"/>
        <w:keepNext w:val="0"/>
        <w:keepLines w:val="0"/>
        <w:tabs>
          <w:tab w:val="clear" w:pos="432"/>
          <w:tab w:val="num" w:pos="360"/>
        </w:tabs>
        <w:spacing w:after="0"/>
        <w:ind w:left="0" w:firstLine="720"/>
        <w:jc w:val="center"/>
        <w:rPr>
          <w:sz w:val="20"/>
          <w:szCs w:val="20"/>
        </w:rPr>
      </w:pPr>
      <w:r w:rsidRPr="00A42AEF">
        <w:rPr>
          <w:sz w:val="20"/>
          <w:szCs w:val="20"/>
        </w:rPr>
        <w:lastRenderedPageBreak/>
        <w:t>2. Документация</w:t>
      </w:r>
      <w:bookmarkEnd w:id="40"/>
      <w:r w:rsidR="006113EE" w:rsidRPr="00A42AEF">
        <w:rPr>
          <w:sz w:val="20"/>
          <w:szCs w:val="20"/>
        </w:rPr>
        <w:t xml:space="preserve"> о </w:t>
      </w:r>
      <w:r w:rsidR="00D31F77" w:rsidRPr="00A42AEF">
        <w:rPr>
          <w:sz w:val="20"/>
          <w:szCs w:val="20"/>
        </w:rPr>
        <w:t>маркетинговых исследованиях</w:t>
      </w:r>
    </w:p>
    <w:p w14:paraId="33D5B3B2" w14:textId="77777777" w:rsidR="00BD3D45" w:rsidRPr="00A42AEF" w:rsidRDefault="00BD3D45" w:rsidP="00B92DE8">
      <w:pPr>
        <w:pStyle w:val="2f0"/>
        <w:keepNext w:val="0"/>
        <w:keepLines w:val="0"/>
        <w:numPr>
          <w:ilvl w:val="0"/>
          <w:numId w:val="0"/>
        </w:numPr>
        <w:tabs>
          <w:tab w:val="clear" w:pos="1836"/>
        </w:tabs>
        <w:spacing w:after="0"/>
        <w:ind w:firstLine="720"/>
        <w:rPr>
          <w:sz w:val="20"/>
        </w:rPr>
      </w:pPr>
      <w:bookmarkStart w:id="42" w:name="_Toc121738299"/>
      <w:bookmarkStart w:id="43" w:name="_Toc13035844"/>
      <w:bookmarkStart w:id="44" w:name="_Ref11225592"/>
      <w:r w:rsidRPr="00A42AEF">
        <w:rPr>
          <w:sz w:val="20"/>
        </w:rPr>
        <w:t>2.1. Содержание Документации</w:t>
      </w:r>
      <w:bookmarkEnd w:id="42"/>
      <w:bookmarkEnd w:id="43"/>
      <w:bookmarkEnd w:id="44"/>
    </w:p>
    <w:p w14:paraId="285B9286" w14:textId="77777777" w:rsidR="00BD3D45" w:rsidRPr="00A42AEF" w:rsidRDefault="00BD3D45" w:rsidP="00B92DE8">
      <w:pPr>
        <w:pStyle w:val="30"/>
        <w:numPr>
          <w:ilvl w:val="0"/>
          <w:numId w:val="0"/>
        </w:numPr>
        <w:ind w:firstLine="720"/>
        <w:rPr>
          <w:rFonts w:ascii="Times New Roman" w:hAnsi="Times New Roman"/>
          <w:sz w:val="20"/>
          <w:szCs w:val="20"/>
        </w:rPr>
      </w:pPr>
      <w:r w:rsidRPr="00A42AEF">
        <w:rPr>
          <w:rFonts w:ascii="Times New Roman" w:hAnsi="Times New Roman"/>
          <w:sz w:val="20"/>
          <w:szCs w:val="20"/>
        </w:rPr>
        <w:t xml:space="preserve">2.1.1. Документация включает перечисленные ниже разделы (документы), а также изменения и дополнения, вносимые в Документацию в порядке, предусмотренном </w:t>
      </w:r>
      <w:r w:rsidRPr="00A42AEF">
        <w:rPr>
          <w:rFonts w:ascii="Times New Roman" w:hAnsi="Times New Roman"/>
          <w:b/>
          <w:sz w:val="20"/>
          <w:szCs w:val="20"/>
        </w:rPr>
        <w:t>пунктом 2.3</w:t>
      </w:r>
      <w:r w:rsidRPr="00A42AEF">
        <w:rPr>
          <w:rFonts w:ascii="Times New Roman" w:hAnsi="Times New Roman"/>
          <w:sz w:val="20"/>
          <w:szCs w:val="20"/>
        </w:rPr>
        <w:t xml:space="preserve"> настоящего Раздела.</w:t>
      </w:r>
    </w:p>
    <w:tbl>
      <w:tblPr>
        <w:tblW w:w="10320" w:type="dxa"/>
        <w:tblInd w:w="108" w:type="dxa"/>
        <w:tblLayout w:type="fixed"/>
        <w:tblLook w:val="0000" w:firstRow="0" w:lastRow="0" w:firstColumn="0" w:lastColumn="0" w:noHBand="0" w:noVBand="0"/>
      </w:tblPr>
      <w:tblGrid>
        <w:gridCol w:w="1701"/>
        <w:gridCol w:w="8619"/>
      </w:tblGrid>
      <w:tr w:rsidR="00F12108" w:rsidRPr="00A42AEF" w14:paraId="30CFC4B5" w14:textId="77777777" w:rsidTr="00896E7A">
        <w:tc>
          <w:tcPr>
            <w:tcW w:w="1701" w:type="dxa"/>
          </w:tcPr>
          <w:p w14:paraId="5C10F6DE" w14:textId="77777777" w:rsidR="00BD3D45" w:rsidRPr="00A42AEF" w:rsidRDefault="00BD3D45" w:rsidP="00BD3D45">
            <w:pPr>
              <w:pStyle w:val="30"/>
              <w:numPr>
                <w:ilvl w:val="0"/>
                <w:numId w:val="0"/>
              </w:numPr>
              <w:ind w:firstLine="72"/>
              <w:rPr>
                <w:rFonts w:ascii="Times New Roman" w:hAnsi="Times New Roman"/>
                <w:sz w:val="20"/>
                <w:szCs w:val="20"/>
              </w:rPr>
            </w:pPr>
            <w:r w:rsidRPr="00A42AEF">
              <w:rPr>
                <w:rFonts w:ascii="Times New Roman" w:hAnsi="Times New Roman"/>
                <w:sz w:val="20"/>
                <w:szCs w:val="20"/>
              </w:rPr>
              <w:t>Раздел 1</w:t>
            </w:r>
          </w:p>
        </w:tc>
        <w:tc>
          <w:tcPr>
            <w:tcW w:w="8619" w:type="dxa"/>
          </w:tcPr>
          <w:p w14:paraId="11DB9AD6" w14:textId="77777777" w:rsidR="00BD3D45" w:rsidRPr="00A42AEF" w:rsidRDefault="00BD3D45" w:rsidP="00BD3D45">
            <w:pPr>
              <w:pStyle w:val="30"/>
              <w:numPr>
                <w:ilvl w:val="0"/>
                <w:numId w:val="0"/>
              </w:numPr>
              <w:ind w:left="252"/>
              <w:rPr>
                <w:rFonts w:ascii="Times New Roman" w:hAnsi="Times New Roman"/>
                <w:sz w:val="20"/>
                <w:szCs w:val="20"/>
              </w:rPr>
            </w:pPr>
            <w:r w:rsidRPr="00A42AEF">
              <w:rPr>
                <w:rFonts w:ascii="Times New Roman" w:hAnsi="Times New Roman"/>
                <w:sz w:val="20"/>
                <w:szCs w:val="20"/>
              </w:rPr>
              <w:t>Термины, используемые в Документации</w:t>
            </w:r>
          </w:p>
        </w:tc>
      </w:tr>
      <w:tr w:rsidR="00F12108" w:rsidRPr="00A42AEF" w14:paraId="062FF432" w14:textId="77777777" w:rsidTr="00896E7A">
        <w:tc>
          <w:tcPr>
            <w:tcW w:w="1701" w:type="dxa"/>
          </w:tcPr>
          <w:p w14:paraId="2DBA19BD" w14:textId="77777777" w:rsidR="00BD3D45" w:rsidRPr="00A42AEF" w:rsidRDefault="00BD3D45" w:rsidP="00BD3D45">
            <w:pPr>
              <w:pStyle w:val="30"/>
              <w:numPr>
                <w:ilvl w:val="0"/>
                <w:numId w:val="0"/>
              </w:numPr>
              <w:ind w:firstLine="72"/>
              <w:rPr>
                <w:rFonts w:ascii="Times New Roman" w:hAnsi="Times New Roman"/>
                <w:sz w:val="20"/>
                <w:szCs w:val="20"/>
              </w:rPr>
            </w:pPr>
            <w:r w:rsidRPr="00A42AEF">
              <w:rPr>
                <w:rFonts w:ascii="Times New Roman" w:hAnsi="Times New Roman"/>
                <w:sz w:val="20"/>
                <w:szCs w:val="20"/>
              </w:rPr>
              <w:t>Раздел 2</w:t>
            </w:r>
          </w:p>
        </w:tc>
        <w:tc>
          <w:tcPr>
            <w:tcW w:w="8619" w:type="dxa"/>
          </w:tcPr>
          <w:p w14:paraId="577A3429" w14:textId="77777777" w:rsidR="00BD3D45" w:rsidRPr="00A42AEF" w:rsidRDefault="00BD3D45" w:rsidP="00896E7A">
            <w:pPr>
              <w:pStyle w:val="30"/>
              <w:numPr>
                <w:ilvl w:val="0"/>
                <w:numId w:val="0"/>
              </w:numPr>
              <w:ind w:left="252"/>
              <w:rPr>
                <w:rFonts w:ascii="Times New Roman" w:hAnsi="Times New Roman"/>
                <w:sz w:val="20"/>
                <w:szCs w:val="20"/>
              </w:rPr>
            </w:pPr>
            <w:r w:rsidRPr="00A42AEF">
              <w:rPr>
                <w:rFonts w:ascii="Times New Roman" w:hAnsi="Times New Roman"/>
                <w:sz w:val="20"/>
                <w:szCs w:val="20"/>
              </w:rPr>
              <w:t xml:space="preserve">Общие условия проведения </w:t>
            </w:r>
            <w:r w:rsidR="00D31F77" w:rsidRPr="00A42AEF">
              <w:rPr>
                <w:rFonts w:ascii="Times New Roman" w:hAnsi="Times New Roman"/>
                <w:sz w:val="20"/>
                <w:szCs w:val="20"/>
              </w:rPr>
              <w:t>маркетинговых исследований</w:t>
            </w:r>
          </w:p>
        </w:tc>
      </w:tr>
      <w:tr w:rsidR="00F12108" w:rsidRPr="00A42AEF" w14:paraId="0FA888AB" w14:textId="77777777" w:rsidTr="00896E7A">
        <w:tc>
          <w:tcPr>
            <w:tcW w:w="1701" w:type="dxa"/>
          </w:tcPr>
          <w:p w14:paraId="78B7D9D5" w14:textId="77777777" w:rsidR="00BD3D45" w:rsidRPr="00A42AEF" w:rsidRDefault="00BD3D45" w:rsidP="00BD3D45">
            <w:pPr>
              <w:pStyle w:val="30"/>
              <w:numPr>
                <w:ilvl w:val="0"/>
                <w:numId w:val="0"/>
              </w:numPr>
              <w:ind w:firstLine="72"/>
              <w:rPr>
                <w:rFonts w:ascii="Times New Roman" w:hAnsi="Times New Roman"/>
                <w:sz w:val="20"/>
                <w:szCs w:val="20"/>
              </w:rPr>
            </w:pPr>
            <w:r w:rsidRPr="00A42AEF">
              <w:rPr>
                <w:rFonts w:ascii="Times New Roman" w:hAnsi="Times New Roman"/>
                <w:sz w:val="20"/>
                <w:szCs w:val="20"/>
              </w:rPr>
              <w:t>Раздел 3</w:t>
            </w:r>
          </w:p>
        </w:tc>
        <w:tc>
          <w:tcPr>
            <w:tcW w:w="8619" w:type="dxa"/>
          </w:tcPr>
          <w:p w14:paraId="402CBF02" w14:textId="77777777" w:rsidR="00BD3D45" w:rsidRPr="00A42AEF" w:rsidRDefault="001C6019" w:rsidP="001C6019">
            <w:pPr>
              <w:pStyle w:val="30"/>
              <w:numPr>
                <w:ilvl w:val="0"/>
                <w:numId w:val="0"/>
              </w:numPr>
              <w:ind w:left="252"/>
              <w:rPr>
                <w:rFonts w:ascii="Times New Roman" w:hAnsi="Times New Roman"/>
                <w:sz w:val="20"/>
                <w:szCs w:val="20"/>
              </w:rPr>
            </w:pPr>
            <w:r w:rsidRPr="00A42AEF">
              <w:rPr>
                <w:rFonts w:ascii="Times New Roman" w:hAnsi="Times New Roman"/>
                <w:sz w:val="20"/>
                <w:szCs w:val="20"/>
              </w:rPr>
              <w:t>Информационная карта</w:t>
            </w:r>
            <w:r w:rsidR="00BD3D45" w:rsidRPr="00A42AEF">
              <w:rPr>
                <w:rFonts w:ascii="Times New Roman" w:hAnsi="Times New Roman"/>
                <w:sz w:val="20"/>
                <w:szCs w:val="20"/>
              </w:rPr>
              <w:t xml:space="preserve"> </w:t>
            </w:r>
            <w:r w:rsidR="00D31F77" w:rsidRPr="00A42AEF">
              <w:rPr>
                <w:rFonts w:ascii="Times New Roman" w:hAnsi="Times New Roman"/>
                <w:sz w:val="20"/>
                <w:szCs w:val="20"/>
              </w:rPr>
              <w:t>маркетинговых исследований</w:t>
            </w:r>
          </w:p>
        </w:tc>
      </w:tr>
      <w:tr w:rsidR="00F12108" w:rsidRPr="00A42AEF" w14:paraId="56E070FF" w14:textId="77777777" w:rsidTr="00896E7A">
        <w:tc>
          <w:tcPr>
            <w:tcW w:w="1701" w:type="dxa"/>
          </w:tcPr>
          <w:p w14:paraId="4F8FD2E6" w14:textId="77777777" w:rsidR="00BD3D45" w:rsidRPr="00A42AEF" w:rsidRDefault="00BD3D45" w:rsidP="00AD66BE">
            <w:pPr>
              <w:pStyle w:val="30"/>
              <w:numPr>
                <w:ilvl w:val="0"/>
                <w:numId w:val="0"/>
              </w:numPr>
              <w:ind w:firstLine="72"/>
              <w:rPr>
                <w:rFonts w:ascii="Times New Roman" w:hAnsi="Times New Roman"/>
                <w:sz w:val="20"/>
                <w:szCs w:val="20"/>
              </w:rPr>
            </w:pPr>
            <w:r w:rsidRPr="00A42AEF">
              <w:rPr>
                <w:rFonts w:ascii="Times New Roman" w:hAnsi="Times New Roman"/>
                <w:sz w:val="20"/>
                <w:szCs w:val="20"/>
              </w:rPr>
              <w:t xml:space="preserve">Раздел </w:t>
            </w:r>
            <w:r w:rsidR="00AD66BE" w:rsidRPr="00A42AEF">
              <w:rPr>
                <w:rFonts w:ascii="Times New Roman" w:hAnsi="Times New Roman"/>
                <w:sz w:val="20"/>
                <w:szCs w:val="20"/>
              </w:rPr>
              <w:t>4</w:t>
            </w:r>
          </w:p>
        </w:tc>
        <w:tc>
          <w:tcPr>
            <w:tcW w:w="8619" w:type="dxa"/>
          </w:tcPr>
          <w:p w14:paraId="5B9AA608" w14:textId="77777777" w:rsidR="00BD3D45" w:rsidRPr="00A42AEF" w:rsidRDefault="00BD3D45" w:rsidP="00BD3D45">
            <w:pPr>
              <w:pStyle w:val="30"/>
              <w:numPr>
                <w:ilvl w:val="0"/>
                <w:numId w:val="0"/>
              </w:numPr>
              <w:ind w:left="252"/>
              <w:rPr>
                <w:rFonts w:ascii="Times New Roman" w:hAnsi="Times New Roman"/>
                <w:sz w:val="20"/>
                <w:szCs w:val="20"/>
              </w:rPr>
            </w:pPr>
            <w:r w:rsidRPr="00A42AEF">
              <w:rPr>
                <w:rFonts w:ascii="Times New Roman" w:hAnsi="Times New Roman"/>
                <w:sz w:val="20"/>
                <w:szCs w:val="20"/>
              </w:rPr>
              <w:t xml:space="preserve">Образцы форм и документов для заполнения Участниками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w:t>
            </w:r>
          </w:p>
        </w:tc>
      </w:tr>
      <w:tr w:rsidR="00F12108" w:rsidRPr="00A42AEF" w14:paraId="626A45B3" w14:textId="77777777" w:rsidTr="00896E7A">
        <w:tc>
          <w:tcPr>
            <w:tcW w:w="1701" w:type="dxa"/>
          </w:tcPr>
          <w:p w14:paraId="7B5BDCA5" w14:textId="77777777" w:rsidR="00BD3D45" w:rsidRPr="00A42AEF" w:rsidRDefault="00BD3D45" w:rsidP="00BD3D45">
            <w:pPr>
              <w:pStyle w:val="30"/>
              <w:numPr>
                <w:ilvl w:val="0"/>
                <w:numId w:val="0"/>
              </w:numPr>
              <w:ind w:firstLine="72"/>
              <w:jc w:val="right"/>
              <w:rPr>
                <w:rFonts w:ascii="Times New Roman" w:hAnsi="Times New Roman"/>
                <w:sz w:val="20"/>
                <w:szCs w:val="20"/>
              </w:rPr>
            </w:pPr>
            <w:r w:rsidRPr="00A42AEF">
              <w:rPr>
                <w:rFonts w:ascii="Times New Roman" w:hAnsi="Times New Roman"/>
                <w:sz w:val="20"/>
                <w:szCs w:val="20"/>
              </w:rPr>
              <w:t>4.1.</w:t>
            </w:r>
          </w:p>
        </w:tc>
        <w:tc>
          <w:tcPr>
            <w:tcW w:w="8619" w:type="dxa"/>
          </w:tcPr>
          <w:p w14:paraId="0E2CA95E" w14:textId="77777777" w:rsidR="00BD3D45" w:rsidRPr="00A42AEF" w:rsidRDefault="00BD3D45" w:rsidP="001C6019">
            <w:pPr>
              <w:pStyle w:val="30"/>
              <w:numPr>
                <w:ilvl w:val="0"/>
                <w:numId w:val="0"/>
              </w:numPr>
              <w:ind w:left="252"/>
              <w:rPr>
                <w:rFonts w:ascii="Times New Roman" w:hAnsi="Times New Roman"/>
                <w:sz w:val="20"/>
                <w:szCs w:val="20"/>
              </w:rPr>
            </w:pPr>
            <w:r w:rsidRPr="00A42AEF">
              <w:rPr>
                <w:rFonts w:ascii="Times New Roman" w:hAnsi="Times New Roman"/>
                <w:sz w:val="20"/>
                <w:szCs w:val="20"/>
              </w:rPr>
              <w:t>Форма описи</w:t>
            </w:r>
            <w:r w:rsidR="001C6019" w:rsidRPr="00A42AEF">
              <w:rPr>
                <w:rFonts w:ascii="Times New Roman" w:hAnsi="Times New Roman"/>
                <w:sz w:val="20"/>
                <w:szCs w:val="20"/>
              </w:rPr>
              <w:t xml:space="preserve"> документов, входящих в состав З</w:t>
            </w:r>
            <w:r w:rsidRPr="00A42AEF">
              <w:rPr>
                <w:rFonts w:ascii="Times New Roman" w:hAnsi="Times New Roman"/>
                <w:sz w:val="20"/>
                <w:szCs w:val="20"/>
              </w:rPr>
              <w:t xml:space="preserve">аявки на участие в </w:t>
            </w:r>
            <w:r w:rsidR="00D31F77" w:rsidRPr="00A42AEF">
              <w:rPr>
                <w:rFonts w:ascii="Times New Roman" w:hAnsi="Times New Roman"/>
                <w:sz w:val="20"/>
                <w:szCs w:val="20"/>
              </w:rPr>
              <w:t>маркетинговых исследованиях</w:t>
            </w:r>
          </w:p>
        </w:tc>
      </w:tr>
      <w:tr w:rsidR="00F12108" w:rsidRPr="00A42AEF" w14:paraId="1C5DA32E" w14:textId="77777777" w:rsidTr="00896E7A">
        <w:tc>
          <w:tcPr>
            <w:tcW w:w="1701" w:type="dxa"/>
          </w:tcPr>
          <w:p w14:paraId="2200D9F7" w14:textId="77777777" w:rsidR="00BD3D45" w:rsidRPr="00A42AEF" w:rsidRDefault="00BD3D45" w:rsidP="00BD3D45">
            <w:pPr>
              <w:pStyle w:val="30"/>
              <w:numPr>
                <w:ilvl w:val="0"/>
                <w:numId w:val="0"/>
              </w:numPr>
              <w:ind w:firstLine="72"/>
              <w:jc w:val="right"/>
              <w:rPr>
                <w:rFonts w:ascii="Times New Roman" w:hAnsi="Times New Roman"/>
                <w:sz w:val="20"/>
                <w:szCs w:val="20"/>
              </w:rPr>
            </w:pPr>
            <w:r w:rsidRPr="00A42AEF">
              <w:rPr>
                <w:rFonts w:ascii="Times New Roman" w:hAnsi="Times New Roman"/>
                <w:sz w:val="20"/>
                <w:szCs w:val="20"/>
              </w:rPr>
              <w:t>4.2.</w:t>
            </w:r>
          </w:p>
        </w:tc>
        <w:tc>
          <w:tcPr>
            <w:tcW w:w="8619" w:type="dxa"/>
          </w:tcPr>
          <w:p w14:paraId="15B6AED3" w14:textId="77777777" w:rsidR="00BD3D45" w:rsidRPr="00A42AEF" w:rsidRDefault="001C6019" w:rsidP="001C6019">
            <w:pPr>
              <w:pStyle w:val="30"/>
              <w:numPr>
                <w:ilvl w:val="0"/>
                <w:numId w:val="0"/>
              </w:numPr>
              <w:ind w:left="252"/>
              <w:rPr>
                <w:rFonts w:ascii="Times New Roman" w:hAnsi="Times New Roman"/>
                <w:sz w:val="20"/>
                <w:szCs w:val="20"/>
              </w:rPr>
            </w:pPr>
            <w:r w:rsidRPr="00A42AEF">
              <w:rPr>
                <w:rFonts w:ascii="Times New Roman" w:hAnsi="Times New Roman"/>
                <w:sz w:val="20"/>
                <w:szCs w:val="20"/>
              </w:rPr>
              <w:t>Форма Заявки на участие в</w:t>
            </w:r>
            <w:r w:rsidR="00BD3D45" w:rsidRPr="00A42AEF">
              <w:rPr>
                <w:rFonts w:ascii="Times New Roman" w:hAnsi="Times New Roman"/>
                <w:sz w:val="20"/>
                <w:szCs w:val="20"/>
              </w:rPr>
              <w:t xml:space="preserve"> </w:t>
            </w:r>
            <w:r w:rsidR="00D31F77" w:rsidRPr="00A42AEF">
              <w:rPr>
                <w:rFonts w:ascii="Times New Roman" w:hAnsi="Times New Roman"/>
                <w:sz w:val="20"/>
                <w:szCs w:val="20"/>
              </w:rPr>
              <w:t>маркетинговых исследованиях</w:t>
            </w:r>
            <w:r w:rsidR="00656B93" w:rsidRPr="00A42AEF">
              <w:rPr>
                <w:rFonts w:ascii="Times New Roman" w:hAnsi="Times New Roman"/>
                <w:sz w:val="20"/>
                <w:szCs w:val="20"/>
              </w:rPr>
              <w:t xml:space="preserve"> </w:t>
            </w:r>
            <w:r w:rsidR="00BD3D45" w:rsidRPr="00A42AEF">
              <w:rPr>
                <w:rFonts w:ascii="Times New Roman" w:hAnsi="Times New Roman"/>
                <w:sz w:val="20"/>
                <w:szCs w:val="20"/>
              </w:rPr>
              <w:t>и инструкция по ее заполнению</w:t>
            </w:r>
          </w:p>
        </w:tc>
      </w:tr>
      <w:tr w:rsidR="00F12108" w:rsidRPr="00A42AEF" w14:paraId="5C2AC571" w14:textId="77777777" w:rsidTr="00896E7A">
        <w:tc>
          <w:tcPr>
            <w:tcW w:w="1701" w:type="dxa"/>
          </w:tcPr>
          <w:p w14:paraId="4F49DCF9" w14:textId="77777777" w:rsidR="00BD3D45" w:rsidRPr="00A42AEF" w:rsidRDefault="00BD3D45" w:rsidP="00BD3D45">
            <w:pPr>
              <w:pStyle w:val="30"/>
              <w:numPr>
                <w:ilvl w:val="0"/>
                <w:numId w:val="0"/>
              </w:numPr>
              <w:ind w:firstLine="72"/>
              <w:jc w:val="right"/>
              <w:rPr>
                <w:rFonts w:ascii="Times New Roman" w:hAnsi="Times New Roman"/>
                <w:sz w:val="20"/>
                <w:szCs w:val="20"/>
              </w:rPr>
            </w:pPr>
            <w:r w:rsidRPr="00A42AEF">
              <w:rPr>
                <w:rFonts w:ascii="Times New Roman" w:hAnsi="Times New Roman"/>
                <w:sz w:val="20"/>
                <w:szCs w:val="20"/>
              </w:rPr>
              <w:t>4.3.</w:t>
            </w:r>
          </w:p>
        </w:tc>
        <w:tc>
          <w:tcPr>
            <w:tcW w:w="8619" w:type="dxa"/>
          </w:tcPr>
          <w:p w14:paraId="5FAF1E50" w14:textId="77777777" w:rsidR="00BD3D45" w:rsidRPr="00A42AEF" w:rsidRDefault="00BD3D45" w:rsidP="00656B93">
            <w:pPr>
              <w:pStyle w:val="30"/>
              <w:numPr>
                <w:ilvl w:val="0"/>
                <w:numId w:val="0"/>
              </w:numPr>
              <w:ind w:left="252"/>
              <w:rPr>
                <w:rFonts w:ascii="Times New Roman" w:hAnsi="Times New Roman"/>
                <w:sz w:val="20"/>
                <w:szCs w:val="20"/>
              </w:rPr>
            </w:pPr>
            <w:r w:rsidRPr="00A42AEF">
              <w:rPr>
                <w:rFonts w:ascii="Times New Roman" w:hAnsi="Times New Roman"/>
                <w:sz w:val="20"/>
                <w:szCs w:val="20"/>
              </w:rPr>
              <w:t xml:space="preserve">Форма сведений о цепочке собственников Участника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 включая бенефициаров, в том числе конечных.</w:t>
            </w:r>
          </w:p>
        </w:tc>
      </w:tr>
      <w:tr w:rsidR="00F12108" w:rsidRPr="00A42AEF" w14:paraId="04F81B4E" w14:textId="77777777" w:rsidTr="00896E7A">
        <w:tc>
          <w:tcPr>
            <w:tcW w:w="1701" w:type="dxa"/>
          </w:tcPr>
          <w:p w14:paraId="6FE56CD8" w14:textId="77777777" w:rsidR="00BD3D45" w:rsidRPr="00A42AEF" w:rsidRDefault="00BD3D45" w:rsidP="00BD3D45">
            <w:pPr>
              <w:pStyle w:val="30"/>
              <w:numPr>
                <w:ilvl w:val="0"/>
                <w:numId w:val="0"/>
              </w:numPr>
              <w:ind w:firstLine="72"/>
              <w:jc w:val="right"/>
              <w:rPr>
                <w:rFonts w:ascii="Times New Roman" w:hAnsi="Times New Roman"/>
                <w:sz w:val="20"/>
                <w:szCs w:val="20"/>
              </w:rPr>
            </w:pPr>
            <w:r w:rsidRPr="00A42AEF">
              <w:rPr>
                <w:rFonts w:ascii="Times New Roman" w:hAnsi="Times New Roman"/>
                <w:sz w:val="20"/>
                <w:szCs w:val="20"/>
              </w:rPr>
              <w:t>4.4.</w:t>
            </w:r>
          </w:p>
        </w:tc>
        <w:tc>
          <w:tcPr>
            <w:tcW w:w="8619" w:type="dxa"/>
          </w:tcPr>
          <w:p w14:paraId="4F8D90C8" w14:textId="77777777" w:rsidR="00BD3D45" w:rsidRPr="00A42AEF" w:rsidRDefault="00BD3D45" w:rsidP="00BD3D45">
            <w:pPr>
              <w:pStyle w:val="30"/>
              <w:numPr>
                <w:ilvl w:val="0"/>
                <w:numId w:val="0"/>
              </w:numPr>
              <w:ind w:left="252"/>
              <w:rPr>
                <w:rFonts w:ascii="Times New Roman" w:hAnsi="Times New Roman"/>
                <w:sz w:val="20"/>
                <w:szCs w:val="20"/>
              </w:rPr>
            </w:pPr>
            <w:r w:rsidRPr="00A42AEF">
              <w:rPr>
                <w:rFonts w:ascii="Times New Roman" w:hAnsi="Times New Roman"/>
                <w:sz w:val="20"/>
                <w:szCs w:val="20"/>
              </w:rPr>
              <w:t>Форма согласия физического лица на обработку его персональных данных.</w:t>
            </w:r>
          </w:p>
        </w:tc>
      </w:tr>
      <w:tr w:rsidR="00F12108" w:rsidRPr="00A42AEF" w14:paraId="70080C9D" w14:textId="77777777" w:rsidTr="00896E7A">
        <w:tc>
          <w:tcPr>
            <w:tcW w:w="1701" w:type="dxa"/>
          </w:tcPr>
          <w:p w14:paraId="3D3C4039" w14:textId="77777777" w:rsidR="00256F7B" w:rsidRPr="00A42AEF" w:rsidRDefault="00BD3D45" w:rsidP="00656B93">
            <w:pPr>
              <w:pStyle w:val="30"/>
              <w:numPr>
                <w:ilvl w:val="0"/>
                <w:numId w:val="0"/>
              </w:numPr>
              <w:ind w:firstLine="72"/>
              <w:jc w:val="right"/>
              <w:rPr>
                <w:rFonts w:ascii="Times New Roman" w:hAnsi="Times New Roman"/>
                <w:sz w:val="20"/>
                <w:szCs w:val="20"/>
              </w:rPr>
            </w:pPr>
            <w:r w:rsidRPr="00A42AEF">
              <w:rPr>
                <w:rFonts w:ascii="Times New Roman" w:hAnsi="Times New Roman"/>
                <w:sz w:val="20"/>
                <w:szCs w:val="20"/>
              </w:rPr>
              <w:t>4.5.</w:t>
            </w:r>
          </w:p>
        </w:tc>
        <w:tc>
          <w:tcPr>
            <w:tcW w:w="8619" w:type="dxa"/>
          </w:tcPr>
          <w:p w14:paraId="4B78B016" w14:textId="77777777" w:rsidR="00256F7B" w:rsidRPr="00A42AEF" w:rsidRDefault="00BD3D45" w:rsidP="00656B93">
            <w:pPr>
              <w:pStyle w:val="30"/>
              <w:numPr>
                <w:ilvl w:val="0"/>
                <w:numId w:val="0"/>
              </w:numPr>
              <w:ind w:left="252"/>
              <w:rPr>
                <w:rFonts w:ascii="Times New Roman" w:hAnsi="Times New Roman"/>
                <w:sz w:val="20"/>
                <w:szCs w:val="20"/>
              </w:rPr>
            </w:pPr>
            <w:r w:rsidRPr="00A42AEF">
              <w:rPr>
                <w:rFonts w:ascii="Times New Roman" w:hAnsi="Times New Roman"/>
                <w:sz w:val="20"/>
                <w:szCs w:val="20"/>
              </w:rPr>
              <w:t>Форма доверенности</w:t>
            </w:r>
            <w:r w:rsidR="00656B93" w:rsidRPr="00A42AEF">
              <w:rPr>
                <w:rFonts w:ascii="Times New Roman" w:hAnsi="Times New Roman"/>
                <w:sz w:val="20"/>
                <w:szCs w:val="20"/>
              </w:rPr>
              <w:t>.</w:t>
            </w:r>
          </w:p>
        </w:tc>
      </w:tr>
      <w:tr w:rsidR="00F12108" w:rsidRPr="00A42AEF" w14:paraId="3C4B67C4" w14:textId="77777777" w:rsidTr="00896E7A">
        <w:tc>
          <w:tcPr>
            <w:tcW w:w="1701" w:type="dxa"/>
          </w:tcPr>
          <w:p w14:paraId="38C85BCC" w14:textId="77777777" w:rsidR="00656B93" w:rsidRPr="00A42AEF" w:rsidRDefault="00656B93" w:rsidP="00BD3D45">
            <w:pPr>
              <w:pStyle w:val="30"/>
              <w:numPr>
                <w:ilvl w:val="0"/>
                <w:numId w:val="0"/>
              </w:numPr>
              <w:ind w:firstLine="72"/>
              <w:jc w:val="right"/>
              <w:rPr>
                <w:rFonts w:ascii="Times New Roman" w:hAnsi="Times New Roman"/>
                <w:sz w:val="20"/>
                <w:szCs w:val="20"/>
              </w:rPr>
            </w:pPr>
            <w:r w:rsidRPr="00A42AEF">
              <w:rPr>
                <w:rFonts w:ascii="Times New Roman" w:hAnsi="Times New Roman"/>
                <w:sz w:val="20"/>
                <w:szCs w:val="20"/>
              </w:rPr>
              <w:t>4.6.</w:t>
            </w:r>
          </w:p>
          <w:p w14:paraId="570E952F" w14:textId="77777777" w:rsidR="00DE79C7" w:rsidRPr="00A42AEF" w:rsidRDefault="00DE79C7" w:rsidP="00BD3D45">
            <w:pPr>
              <w:pStyle w:val="30"/>
              <w:numPr>
                <w:ilvl w:val="0"/>
                <w:numId w:val="0"/>
              </w:numPr>
              <w:ind w:firstLine="72"/>
              <w:jc w:val="right"/>
              <w:rPr>
                <w:rFonts w:ascii="Times New Roman" w:hAnsi="Times New Roman"/>
                <w:sz w:val="20"/>
                <w:szCs w:val="20"/>
              </w:rPr>
            </w:pPr>
            <w:r w:rsidRPr="00A42AEF">
              <w:rPr>
                <w:rFonts w:ascii="Times New Roman" w:hAnsi="Times New Roman"/>
                <w:sz w:val="20"/>
                <w:szCs w:val="20"/>
              </w:rPr>
              <w:t>4.7.</w:t>
            </w:r>
          </w:p>
          <w:p w14:paraId="7FD8CDF4" w14:textId="3DDADB62" w:rsidR="00DE79C7" w:rsidRPr="00A42AEF" w:rsidRDefault="00DE79C7" w:rsidP="00BD3D45">
            <w:pPr>
              <w:pStyle w:val="30"/>
              <w:numPr>
                <w:ilvl w:val="0"/>
                <w:numId w:val="0"/>
              </w:numPr>
              <w:ind w:firstLine="72"/>
              <w:jc w:val="right"/>
              <w:rPr>
                <w:rFonts w:ascii="Times New Roman" w:hAnsi="Times New Roman"/>
                <w:sz w:val="20"/>
                <w:szCs w:val="20"/>
              </w:rPr>
            </w:pPr>
            <w:r w:rsidRPr="00A42AEF">
              <w:rPr>
                <w:rFonts w:ascii="Times New Roman" w:hAnsi="Times New Roman"/>
                <w:sz w:val="20"/>
                <w:szCs w:val="20"/>
              </w:rPr>
              <w:t>4.8.</w:t>
            </w:r>
          </w:p>
        </w:tc>
        <w:tc>
          <w:tcPr>
            <w:tcW w:w="8619" w:type="dxa"/>
          </w:tcPr>
          <w:p w14:paraId="77ADA89E" w14:textId="77777777" w:rsidR="00656B93" w:rsidRPr="00A42AEF" w:rsidRDefault="00656B93" w:rsidP="00BD3D45">
            <w:pPr>
              <w:pStyle w:val="30"/>
              <w:numPr>
                <w:ilvl w:val="0"/>
                <w:numId w:val="0"/>
              </w:numPr>
              <w:ind w:left="252"/>
              <w:rPr>
                <w:rFonts w:ascii="Times New Roman" w:hAnsi="Times New Roman"/>
                <w:sz w:val="20"/>
                <w:szCs w:val="20"/>
              </w:rPr>
            </w:pPr>
            <w:r w:rsidRPr="00A42AEF">
              <w:rPr>
                <w:rFonts w:ascii="Times New Roman" w:hAnsi="Times New Roman"/>
                <w:sz w:val="20"/>
                <w:szCs w:val="20"/>
              </w:rPr>
              <w:t xml:space="preserve">Форма запроса о разъяснении положений Документации о </w:t>
            </w:r>
            <w:r w:rsidR="00D31F77" w:rsidRPr="00A42AEF">
              <w:rPr>
                <w:rFonts w:ascii="Times New Roman" w:hAnsi="Times New Roman"/>
                <w:sz w:val="20"/>
                <w:szCs w:val="20"/>
              </w:rPr>
              <w:t>маркетинговых исследованиях</w:t>
            </w:r>
            <w:r w:rsidRPr="00A42AEF">
              <w:rPr>
                <w:rFonts w:ascii="Times New Roman" w:hAnsi="Times New Roman"/>
                <w:sz w:val="20"/>
                <w:szCs w:val="20"/>
              </w:rPr>
              <w:t>.</w:t>
            </w:r>
          </w:p>
          <w:p w14:paraId="2016ED7B" w14:textId="77777777" w:rsidR="00495782" w:rsidRPr="00A42AEF" w:rsidRDefault="00495782" w:rsidP="00495782">
            <w:pPr>
              <w:pStyle w:val="30"/>
              <w:numPr>
                <w:ilvl w:val="0"/>
                <w:numId w:val="0"/>
              </w:numPr>
              <w:ind w:left="252"/>
              <w:rPr>
                <w:rFonts w:ascii="Times New Roman" w:hAnsi="Times New Roman"/>
                <w:bCs/>
                <w:sz w:val="20"/>
                <w:szCs w:val="20"/>
              </w:rPr>
            </w:pPr>
            <w:r w:rsidRPr="00A42AEF">
              <w:rPr>
                <w:rFonts w:ascii="Times New Roman" w:hAnsi="Times New Roman"/>
                <w:bCs/>
                <w:sz w:val="20"/>
                <w:szCs w:val="20"/>
              </w:rPr>
              <w:t>Форма справки об опыте выполнения аналогичных договоров</w:t>
            </w:r>
          </w:p>
          <w:p w14:paraId="1F7C6D3B" w14:textId="7FD408A6" w:rsidR="00DE79C7" w:rsidRPr="00A42AEF" w:rsidRDefault="00495782" w:rsidP="00495782">
            <w:pPr>
              <w:pStyle w:val="30"/>
              <w:numPr>
                <w:ilvl w:val="0"/>
                <w:numId w:val="0"/>
              </w:numPr>
              <w:ind w:left="252"/>
              <w:rPr>
                <w:rFonts w:ascii="Times New Roman" w:hAnsi="Times New Roman"/>
                <w:sz w:val="20"/>
                <w:szCs w:val="20"/>
              </w:rPr>
            </w:pPr>
            <w:r w:rsidRPr="00A42AEF">
              <w:rPr>
                <w:rFonts w:ascii="Times New Roman" w:hAnsi="Times New Roman"/>
                <w:bCs/>
                <w:sz w:val="20"/>
                <w:szCs w:val="20"/>
              </w:rPr>
              <w:t xml:space="preserve">Форма </w:t>
            </w:r>
            <w:r w:rsidRPr="00A42AEF">
              <w:rPr>
                <w:rFonts w:ascii="Times New Roman" w:hAnsi="Times New Roman"/>
                <w:sz w:val="20"/>
                <w:szCs w:val="20"/>
              </w:rPr>
              <w:t>справки о деловой репутации Участника (участие в судебных разбирательствах</w:t>
            </w:r>
            <w:r w:rsidR="00BA7D83" w:rsidRPr="00A42AEF">
              <w:rPr>
                <w:rFonts w:ascii="Times New Roman" w:hAnsi="Times New Roman"/>
                <w:sz w:val="20"/>
                <w:szCs w:val="20"/>
              </w:rPr>
              <w:t>)</w:t>
            </w:r>
          </w:p>
          <w:p w14:paraId="3B6211A3" w14:textId="3973832F" w:rsidR="00495782" w:rsidRPr="00A42AEF" w:rsidRDefault="00495782" w:rsidP="00495782">
            <w:pPr>
              <w:pStyle w:val="30"/>
              <w:numPr>
                <w:ilvl w:val="0"/>
                <w:numId w:val="0"/>
              </w:numPr>
              <w:ind w:left="252"/>
              <w:rPr>
                <w:rFonts w:ascii="Times New Roman" w:hAnsi="Times New Roman"/>
                <w:sz w:val="20"/>
                <w:szCs w:val="20"/>
              </w:rPr>
            </w:pPr>
          </w:p>
        </w:tc>
      </w:tr>
    </w:tbl>
    <w:p w14:paraId="33D8A3F8" w14:textId="77777777" w:rsidR="00827CEC" w:rsidRPr="00A42AEF" w:rsidRDefault="00BD3D45" w:rsidP="00BD3D45">
      <w:pPr>
        <w:ind w:firstLine="709"/>
        <w:contextualSpacing/>
        <w:jc w:val="both"/>
        <w:rPr>
          <w:sz w:val="20"/>
          <w:szCs w:val="20"/>
        </w:rPr>
      </w:pPr>
      <w:r w:rsidRPr="00A42AEF">
        <w:rPr>
          <w:sz w:val="20"/>
          <w:szCs w:val="20"/>
        </w:rPr>
        <w:t xml:space="preserve">2.1.2. Извещение </w:t>
      </w:r>
      <w:r w:rsidR="00FE4DFD" w:rsidRPr="00A42AEF">
        <w:rPr>
          <w:sz w:val="20"/>
          <w:szCs w:val="20"/>
        </w:rPr>
        <w:t xml:space="preserve">о проведении </w:t>
      </w:r>
      <w:r w:rsidR="00D31F77" w:rsidRPr="00A42AEF">
        <w:rPr>
          <w:sz w:val="20"/>
          <w:szCs w:val="20"/>
        </w:rPr>
        <w:t>маркетинговых исследований</w:t>
      </w:r>
      <w:r w:rsidR="00827CEC" w:rsidRPr="00A42AEF">
        <w:rPr>
          <w:sz w:val="20"/>
          <w:szCs w:val="20"/>
        </w:rPr>
        <w:t xml:space="preserve"> и Документация размещае</w:t>
      </w:r>
      <w:r w:rsidRPr="00A42AEF">
        <w:rPr>
          <w:sz w:val="20"/>
          <w:szCs w:val="20"/>
        </w:rPr>
        <w:t>тся Заказчиком (Организатором) в единой информационной системе</w:t>
      </w:r>
      <w:r w:rsidRPr="00A42AEF">
        <w:rPr>
          <w:rStyle w:val="af3"/>
          <w:color w:val="auto"/>
          <w:sz w:val="20"/>
          <w:szCs w:val="20"/>
          <w:u w:val="none"/>
        </w:rPr>
        <w:t xml:space="preserve"> </w:t>
      </w:r>
      <w:r w:rsidR="001C15D6" w:rsidRPr="00A42AEF">
        <w:rPr>
          <w:sz w:val="20"/>
          <w:szCs w:val="20"/>
        </w:rPr>
        <w:t>в сроки</w:t>
      </w:r>
      <w:r w:rsidR="00504118" w:rsidRPr="00A42AEF">
        <w:rPr>
          <w:sz w:val="20"/>
          <w:szCs w:val="20"/>
        </w:rPr>
        <w:t>,</w:t>
      </w:r>
      <w:r w:rsidR="001C15D6" w:rsidRPr="00A42AEF">
        <w:rPr>
          <w:sz w:val="20"/>
          <w:szCs w:val="20"/>
        </w:rPr>
        <w:t xml:space="preserve"> установленные Положением о закупках</w:t>
      </w:r>
      <w:r w:rsidR="00504118" w:rsidRPr="00A42AEF">
        <w:rPr>
          <w:sz w:val="20"/>
          <w:szCs w:val="20"/>
        </w:rPr>
        <w:t>,</w:t>
      </w:r>
      <w:r w:rsidR="00827CEC" w:rsidRPr="00A42AEF">
        <w:rPr>
          <w:sz w:val="20"/>
          <w:szCs w:val="20"/>
        </w:rPr>
        <w:t xml:space="preserve"> указ</w:t>
      </w:r>
      <w:r w:rsidR="00FE4DFD" w:rsidRPr="00A42AEF">
        <w:rPr>
          <w:sz w:val="20"/>
          <w:szCs w:val="20"/>
        </w:rPr>
        <w:t>анные</w:t>
      </w:r>
      <w:r w:rsidR="00827CEC" w:rsidRPr="00A42AEF">
        <w:rPr>
          <w:sz w:val="20"/>
          <w:szCs w:val="20"/>
        </w:rPr>
        <w:t xml:space="preserve"> в Информационной карте настоящей Документации</w:t>
      </w:r>
      <w:r w:rsidR="00FE4DFD" w:rsidRPr="00A42AEF">
        <w:rPr>
          <w:sz w:val="20"/>
          <w:szCs w:val="20"/>
        </w:rPr>
        <w:t>.</w:t>
      </w:r>
      <w:r w:rsidR="004C52FF" w:rsidRPr="00A42AEF">
        <w:rPr>
          <w:sz w:val="20"/>
          <w:szCs w:val="20"/>
        </w:rPr>
        <w:t xml:space="preserve"> </w:t>
      </w:r>
    </w:p>
    <w:p w14:paraId="19172BCD" w14:textId="77777777" w:rsidR="00FE4DFD" w:rsidRPr="00A42AEF" w:rsidRDefault="00FE4DFD" w:rsidP="00BD3D45">
      <w:pPr>
        <w:ind w:firstLine="709"/>
        <w:contextualSpacing/>
        <w:jc w:val="both"/>
        <w:rPr>
          <w:sz w:val="20"/>
          <w:szCs w:val="20"/>
        </w:rPr>
      </w:pPr>
      <w:r w:rsidRPr="00A42AEF">
        <w:rPr>
          <w:sz w:val="20"/>
          <w:szCs w:val="20"/>
        </w:rPr>
        <w:t xml:space="preserve">2.1.3. Заказчик (Организатор) после размещения извещения о проведении </w:t>
      </w:r>
      <w:r w:rsidR="00D31F77" w:rsidRPr="00A42AEF">
        <w:rPr>
          <w:sz w:val="20"/>
          <w:szCs w:val="20"/>
        </w:rPr>
        <w:t>маркетинговых исследований</w:t>
      </w:r>
      <w:r w:rsidRPr="00A42AEF">
        <w:rPr>
          <w:sz w:val="20"/>
          <w:szCs w:val="20"/>
        </w:rPr>
        <w:t xml:space="preserve"> может направить приглашения к участию в </w:t>
      </w:r>
      <w:r w:rsidR="00D31F77" w:rsidRPr="00A42AEF">
        <w:rPr>
          <w:sz w:val="20"/>
          <w:szCs w:val="20"/>
        </w:rPr>
        <w:t>маркетинговых исследованиях</w:t>
      </w:r>
      <w:r w:rsidRPr="00A42AEF">
        <w:rPr>
          <w:sz w:val="20"/>
          <w:szCs w:val="20"/>
        </w:rPr>
        <w:t xml:space="preserve"> потенциальным участникам </w:t>
      </w:r>
      <w:r w:rsidR="00D31F77" w:rsidRPr="00A42AEF">
        <w:rPr>
          <w:sz w:val="20"/>
          <w:szCs w:val="20"/>
        </w:rPr>
        <w:t>маркетинговых исследований</w:t>
      </w:r>
      <w:r w:rsidRPr="00A42AEF">
        <w:rPr>
          <w:sz w:val="20"/>
          <w:szCs w:val="20"/>
        </w:rPr>
        <w:t>.</w:t>
      </w:r>
    </w:p>
    <w:p w14:paraId="28F80E9F" w14:textId="77777777" w:rsidR="00BD3D45" w:rsidRPr="00A42AEF" w:rsidRDefault="00BD3D45" w:rsidP="008D2B4E">
      <w:pPr>
        <w:pStyle w:val="2f0"/>
        <w:numPr>
          <w:ilvl w:val="1"/>
          <w:numId w:val="0"/>
        </w:numPr>
        <w:tabs>
          <w:tab w:val="clear" w:pos="1836"/>
          <w:tab w:val="num" w:pos="0"/>
        </w:tabs>
        <w:spacing w:after="0"/>
        <w:ind w:firstLine="709"/>
        <w:rPr>
          <w:sz w:val="20"/>
        </w:rPr>
      </w:pPr>
      <w:bookmarkStart w:id="45" w:name="_Toc121738300"/>
      <w:r w:rsidRPr="00A42AEF">
        <w:rPr>
          <w:sz w:val="20"/>
        </w:rPr>
        <w:t>2.2. Разъяснение положений Документации</w:t>
      </w:r>
      <w:bookmarkEnd w:id="45"/>
    </w:p>
    <w:p w14:paraId="4F55B79D" w14:textId="77777777" w:rsidR="00DC5EA4" w:rsidRPr="00A42AEF" w:rsidRDefault="00294E16" w:rsidP="008D2B4E">
      <w:pPr>
        <w:autoSpaceDE w:val="0"/>
        <w:autoSpaceDN w:val="0"/>
        <w:adjustRightInd w:val="0"/>
        <w:ind w:firstLine="709"/>
        <w:jc w:val="both"/>
        <w:rPr>
          <w:sz w:val="20"/>
          <w:szCs w:val="20"/>
        </w:rPr>
      </w:pPr>
      <w:r w:rsidRPr="00A42AEF">
        <w:rPr>
          <w:sz w:val="20"/>
          <w:szCs w:val="20"/>
        </w:rPr>
        <w:t xml:space="preserve">В течение </w:t>
      </w:r>
      <w:r w:rsidRPr="00A42AEF">
        <w:rPr>
          <w:b/>
          <w:sz w:val="20"/>
          <w:szCs w:val="20"/>
        </w:rPr>
        <w:t>3 (трех) рабочих дней</w:t>
      </w:r>
      <w:r w:rsidRPr="00A42AEF">
        <w:rPr>
          <w:sz w:val="20"/>
          <w:szCs w:val="20"/>
        </w:rPr>
        <w:t xml:space="preserve"> с даты поступления запроса </w:t>
      </w:r>
      <w:r w:rsidRPr="00A42AEF">
        <w:rPr>
          <w:bCs/>
          <w:sz w:val="20"/>
          <w:szCs w:val="20"/>
        </w:rPr>
        <w:t>о даче разъяснений положений Документаци</w:t>
      </w:r>
      <w:r w:rsidR="00F51FD9" w:rsidRPr="00A42AEF">
        <w:rPr>
          <w:bCs/>
          <w:sz w:val="20"/>
          <w:szCs w:val="20"/>
        </w:rPr>
        <w:t>и</w:t>
      </w:r>
      <w:r w:rsidR="00DC5EA4" w:rsidRPr="00A42AEF">
        <w:rPr>
          <w:bCs/>
          <w:sz w:val="20"/>
          <w:szCs w:val="20"/>
        </w:rPr>
        <w:t xml:space="preserve"> о </w:t>
      </w:r>
      <w:r w:rsidR="00D31F77" w:rsidRPr="00A42AEF">
        <w:rPr>
          <w:bCs/>
          <w:sz w:val="20"/>
          <w:szCs w:val="20"/>
        </w:rPr>
        <w:t>маркетинговых исследованиях</w:t>
      </w:r>
      <w:r w:rsidRPr="00A42AEF">
        <w:rPr>
          <w:bCs/>
          <w:sz w:val="20"/>
          <w:szCs w:val="20"/>
        </w:rPr>
        <w:t>, З</w:t>
      </w:r>
      <w:r w:rsidRPr="00A42AEF">
        <w:rPr>
          <w:sz w:val="20"/>
          <w:szCs w:val="20"/>
        </w:rPr>
        <w:t>аказчик</w:t>
      </w:r>
      <w:r w:rsidR="00B6014D" w:rsidRPr="00A42AEF">
        <w:rPr>
          <w:sz w:val="20"/>
          <w:szCs w:val="20"/>
        </w:rPr>
        <w:t xml:space="preserve"> (Организатор)</w:t>
      </w:r>
      <w:r w:rsidRPr="00A42AEF">
        <w:rPr>
          <w:sz w:val="20"/>
          <w:szCs w:val="20"/>
        </w:rPr>
        <w:t xml:space="preserve"> осуществляет разъяснение положений Документации и размещает их в единой информационной системе с указанием предмета запроса, но без указания Участника такого </w:t>
      </w:r>
      <w:r w:rsidR="00D31F77" w:rsidRPr="00A42AEF">
        <w:rPr>
          <w:sz w:val="20"/>
          <w:szCs w:val="20"/>
        </w:rPr>
        <w:t>маркетинговых исследований</w:t>
      </w:r>
      <w:r w:rsidRPr="00A42AEF">
        <w:rPr>
          <w:sz w:val="20"/>
          <w:szCs w:val="20"/>
        </w:rPr>
        <w:t xml:space="preserve">, от которого поступил указанный запрос. При этом Заказчик </w:t>
      </w:r>
      <w:r w:rsidR="00B6014D" w:rsidRPr="00A42AEF">
        <w:rPr>
          <w:sz w:val="20"/>
          <w:szCs w:val="20"/>
        </w:rPr>
        <w:t xml:space="preserve">(Организатор) </w:t>
      </w:r>
      <w:r w:rsidRPr="00A42AEF">
        <w:rPr>
          <w:sz w:val="20"/>
          <w:szCs w:val="20"/>
        </w:rPr>
        <w:t>вправе не осуществлять такое разъяснение в случае, если указанный запрос поступил позднее</w:t>
      </w:r>
      <w:r w:rsidR="00656B93" w:rsidRPr="00A42AEF">
        <w:rPr>
          <w:sz w:val="20"/>
          <w:szCs w:val="20"/>
        </w:rPr>
        <w:t>,</w:t>
      </w:r>
      <w:r w:rsidRPr="00A42AEF">
        <w:rPr>
          <w:sz w:val="20"/>
          <w:szCs w:val="20"/>
        </w:rPr>
        <w:t xml:space="preserve"> чем за </w:t>
      </w:r>
      <w:r w:rsidRPr="00A42AEF">
        <w:rPr>
          <w:b/>
          <w:sz w:val="20"/>
          <w:szCs w:val="20"/>
        </w:rPr>
        <w:t>3 (три) рабочих дня</w:t>
      </w:r>
      <w:r w:rsidRPr="00A42AEF">
        <w:rPr>
          <w:sz w:val="20"/>
          <w:szCs w:val="20"/>
        </w:rPr>
        <w:t xml:space="preserve"> до даты окончания срока подачи заявок на участие в таком </w:t>
      </w:r>
      <w:r w:rsidR="00D31F77" w:rsidRPr="00A42AEF">
        <w:rPr>
          <w:sz w:val="20"/>
          <w:szCs w:val="20"/>
        </w:rPr>
        <w:t>маркетинговых исследованиях</w:t>
      </w:r>
      <w:r w:rsidR="00DC5EA4" w:rsidRPr="00A42AEF">
        <w:rPr>
          <w:sz w:val="20"/>
          <w:szCs w:val="20"/>
        </w:rPr>
        <w:t xml:space="preserve"> или содержит</w:t>
      </w:r>
      <w:r w:rsidR="00B961AC" w:rsidRPr="00A42AEF">
        <w:rPr>
          <w:sz w:val="20"/>
          <w:szCs w:val="20"/>
        </w:rPr>
        <w:t xml:space="preserve"> вопросы, связанные с корректировкой и изменением гарантии обеспечения обязательств, проекта договора по предмету закупки.</w:t>
      </w:r>
    </w:p>
    <w:p w14:paraId="2671D150" w14:textId="77777777" w:rsidR="00BD3D45" w:rsidRPr="00A42AEF" w:rsidRDefault="00BD3D45" w:rsidP="008D2B4E">
      <w:pPr>
        <w:pStyle w:val="30"/>
        <w:keepNext/>
        <w:numPr>
          <w:ilvl w:val="0"/>
          <w:numId w:val="0"/>
        </w:numPr>
        <w:ind w:firstLine="709"/>
        <w:rPr>
          <w:rFonts w:ascii="Times New Roman" w:hAnsi="Times New Roman"/>
          <w:b/>
          <w:sz w:val="20"/>
          <w:szCs w:val="20"/>
        </w:rPr>
      </w:pPr>
      <w:bookmarkStart w:id="46" w:name="_Toc121738303"/>
      <w:r w:rsidRPr="00A42AEF">
        <w:rPr>
          <w:rFonts w:ascii="Times New Roman" w:hAnsi="Times New Roman"/>
          <w:b/>
          <w:sz w:val="20"/>
          <w:szCs w:val="20"/>
        </w:rPr>
        <w:t xml:space="preserve">2.3. Внесение изменений в Извещение </w:t>
      </w:r>
      <w:r w:rsidR="008E0868" w:rsidRPr="00A42AEF">
        <w:rPr>
          <w:rFonts w:ascii="Times New Roman" w:hAnsi="Times New Roman"/>
          <w:b/>
          <w:sz w:val="20"/>
          <w:szCs w:val="20"/>
        </w:rPr>
        <w:t>о проведении</w:t>
      </w:r>
      <w:r w:rsidR="002159A9" w:rsidRPr="00A42AEF">
        <w:rPr>
          <w:sz w:val="20"/>
          <w:szCs w:val="20"/>
        </w:rPr>
        <w:t xml:space="preserve"> </w:t>
      </w:r>
      <w:r w:rsidR="00D31F77" w:rsidRPr="00A42AEF">
        <w:rPr>
          <w:rFonts w:ascii="Times New Roman" w:hAnsi="Times New Roman"/>
          <w:b/>
          <w:sz w:val="20"/>
          <w:szCs w:val="20"/>
        </w:rPr>
        <w:t>маркетинговых исследований</w:t>
      </w:r>
      <w:r w:rsidR="002159A9" w:rsidRPr="00A42AEF">
        <w:rPr>
          <w:rFonts w:ascii="Times New Roman" w:hAnsi="Times New Roman"/>
          <w:b/>
          <w:sz w:val="20"/>
          <w:szCs w:val="20"/>
        </w:rPr>
        <w:t xml:space="preserve"> </w:t>
      </w:r>
      <w:r w:rsidR="00F51FD9" w:rsidRPr="00A42AEF">
        <w:rPr>
          <w:rFonts w:ascii="Times New Roman" w:hAnsi="Times New Roman"/>
          <w:b/>
          <w:sz w:val="20"/>
          <w:szCs w:val="20"/>
        </w:rPr>
        <w:t>и</w:t>
      </w:r>
      <w:r w:rsidR="002159A9" w:rsidRPr="00A42AEF">
        <w:rPr>
          <w:rFonts w:ascii="Times New Roman" w:hAnsi="Times New Roman"/>
          <w:b/>
          <w:sz w:val="20"/>
          <w:szCs w:val="20"/>
        </w:rPr>
        <w:t xml:space="preserve"> Документацию</w:t>
      </w:r>
      <w:r w:rsidRPr="00A42AEF">
        <w:rPr>
          <w:rFonts w:ascii="Times New Roman" w:hAnsi="Times New Roman"/>
          <w:b/>
          <w:sz w:val="20"/>
          <w:szCs w:val="20"/>
        </w:rPr>
        <w:t xml:space="preserve">. </w:t>
      </w:r>
    </w:p>
    <w:p w14:paraId="7777A447" w14:textId="77777777" w:rsidR="00BD3D45" w:rsidRPr="00A42AEF" w:rsidRDefault="00BD3D45" w:rsidP="008D2B4E">
      <w:pPr>
        <w:ind w:firstLine="709"/>
        <w:contextualSpacing/>
        <w:jc w:val="both"/>
        <w:rPr>
          <w:sz w:val="20"/>
          <w:szCs w:val="20"/>
        </w:rPr>
      </w:pPr>
      <w:r w:rsidRPr="00A42AEF">
        <w:rPr>
          <w:sz w:val="20"/>
          <w:szCs w:val="20"/>
        </w:rPr>
        <w:t xml:space="preserve">2.3.1. До истечения срока окончания подачи заявок на участие в </w:t>
      </w:r>
      <w:r w:rsidR="00D31F77" w:rsidRPr="00A42AEF">
        <w:rPr>
          <w:sz w:val="20"/>
          <w:szCs w:val="20"/>
        </w:rPr>
        <w:t>маркетинговых исследованиях</w:t>
      </w:r>
      <w:r w:rsidRPr="00A42AEF">
        <w:rPr>
          <w:sz w:val="20"/>
          <w:szCs w:val="20"/>
        </w:rPr>
        <w:t xml:space="preserve"> Заказчик</w:t>
      </w:r>
      <w:r w:rsidR="00F16769" w:rsidRPr="00A42AEF">
        <w:rPr>
          <w:sz w:val="20"/>
          <w:szCs w:val="20"/>
        </w:rPr>
        <w:t xml:space="preserve"> (Организатор)</w:t>
      </w:r>
      <w:r w:rsidRPr="00A42AEF">
        <w:rPr>
          <w:sz w:val="20"/>
          <w:szCs w:val="20"/>
        </w:rPr>
        <w:t xml:space="preserve"> вправе внести изменения в Извещение </w:t>
      </w:r>
      <w:r w:rsidR="008E0868" w:rsidRPr="00A42AEF">
        <w:rPr>
          <w:sz w:val="20"/>
          <w:szCs w:val="20"/>
        </w:rPr>
        <w:t xml:space="preserve">о проведении </w:t>
      </w:r>
      <w:r w:rsidR="00D31F77" w:rsidRPr="00A42AEF">
        <w:rPr>
          <w:sz w:val="20"/>
          <w:szCs w:val="20"/>
        </w:rPr>
        <w:t>маркетинговых исследований</w:t>
      </w:r>
      <w:r w:rsidR="00B961AC" w:rsidRPr="00A42AEF">
        <w:rPr>
          <w:sz w:val="20"/>
          <w:szCs w:val="20"/>
        </w:rPr>
        <w:t xml:space="preserve"> и/или Документацию</w:t>
      </w:r>
      <w:r w:rsidR="002159A9" w:rsidRPr="00A42AEF">
        <w:rPr>
          <w:sz w:val="20"/>
          <w:szCs w:val="20"/>
        </w:rPr>
        <w:t>.</w:t>
      </w:r>
      <w:r w:rsidRPr="00A42AEF">
        <w:rPr>
          <w:sz w:val="20"/>
          <w:szCs w:val="20"/>
        </w:rPr>
        <w:t xml:space="preserve"> </w:t>
      </w:r>
      <w:r w:rsidRPr="00A42AEF">
        <w:rPr>
          <w:rFonts w:eastAsia="Calibri"/>
          <w:sz w:val="20"/>
          <w:szCs w:val="20"/>
          <w:lang w:eastAsia="en-US" w:bidi="ru-RU"/>
        </w:rPr>
        <w:t xml:space="preserve">Участники </w:t>
      </w:r>
      <w:r w:rsidR="00D31F77" w:rsidRPr="00A42AEF">
        <w:rPr>
          <w:rFonts w:eastAsia="Calibri"/>
          <w:sz w:val="20"/>
          <w:szCs w:val="20"/>
          <w:lang w:eastAsia="en-US" w:bidi="ru-RU"/>
        </w:rPr>
        <w:t>маркетинговых исследований</w:t>
      </w:r>
      <w:r w:rsidRPr="00A42AEF">
        <w:rPr>
          <w:rFonts w:eastAsia="Calibri"/>
          <w:sz w:val="20"/>
          <w:szCs w:val="20"/>
          <w:lang w:eastAsia="en-US" w:bidi="ru-RU"/>
        </w:rPr>
        <w:t xml:space="preserve"> должны самостоятельно отслеживать изменения, вносимые в</w:t>
      </w:r>
      <w:r w:rsidR="00B961AC" w:rsidRPr="00A42AEF">
        <w:rPr>
          <w:sz w:val="20"/>
          <w:szCs w:val="20"/>
        </w:rPr>
        <w:t xml:space="preserve"> Извещение о проведении </w:t>
      </w:r>
      <w:r w:rsidR="00D31F77" w:rsidRPr="00A42AEF">
        <w:rPr>
          <w:sz w:val="20"/>
          <w:szCs w:val="20"/>
        </w:rPr>
        <w:t>маркетинговых исследований</w:t>
      </w:r>
      <w:r w:rsidR="00B961AC" w:rsidRPr="00A42AEF">
        <w:rPr>
          <w:sz w:val="20"/>
          <w:szCs w:val="20"/>
        </w:rPr>
        <w:t xml:space="preserve"> и/или Документацию</w:t>
      </w:r>
      <w:r w:rsidR="002159A9" w:rsidRPr="00A42AEF">
        <w:rPr>
          <w:sz w:val="20"/>
          <w:szCs w:val="20"/>
        </w:rPr>
        <w:t>. Заказчик</w:t>
      </w:r>
      <w:r w:rsidRPr="00A42AEF">
        <w:rPr>
          <w:sz w:val="20"/>
          <w:szCs w:val="20"/>
        </w:rPr>
        <w:t xml:space="preserve"> не нес</w:t>
      </w:r>
      <w:r w:rsidR="002159A9" w:rsidRPr="00A42AEF">
        <w:rPr>
          <w:sz w:val="20"/>
          <w:szCs w:val="20"/>
        </w:rPr>
        <w:t>е</w:t>
      </w:r>
      <w:r w:rsidRPr="00A42AEF">
        <w:rPr>
          <w:sz w:val="20"/>
          <w:szCs w:val="20"/>
        </w:rPr>
        <w:t xml:space="preserve">т ответственности за несвоевременное получение Участником </w:t>
      </w:r>
      <w:r w:rsidR="00D31F77" w:rsidRPr="00A42AEF">
        <w:rPr>
          <w:sz w:val="20"/>
          <w:szCs w:val="20"/>
        </w:rPr>
        <w:t>маркетинговых исследований</w:t>
      </w:r>
      <w:r w:rsidR="008F3EE5" w:rsidRPr="00A42AEF">
        <w:rPr>
          <w:sz w:val="20"/>
          <w:szCs w:val="20"/>
        </w:rPr>
        <w:t xml:space="preserve"> </w:t>
      </w:r>
      <w:r w:rsidRPr="00A42AEF">
        <w:rPr>
          <w:sz w:val="20"/>
          <w:szCs w:val="20"/>
        </w:rPr>
        <w:t>информации с сайта единой информационной системы.</w:t>
      </w:r>
    </w:p>
    <w:p w14:paraId="43E63D2A" w14:textId="5B00EC5B" w:rsidR="00294E16" w:rsidRPr="00A42AEF" w:rsidRDefault="002159A9" w:rsidP="008D2B4E">
      <w:pPr>
        <w:pStyle w:val="2c"/>
        <w:spacing w:after="0"/>
        <w:ind w:left="0" w:firstLine="709"/>
        <w:rPr>
          <w:sz w:val="20"/>
          <w:szCs w:val="20"/>
        </w:rPr>
      </w:pPr>
      <w:r w:rsidRPr="00A42AEF">
        <w:rPr>
          <w:sz w:val="20"/>
          <w:szCs w:val="20"/>
        </w:rPr>
        <w:t>2.3.2.</w:t>
      </w:r>
      <w:r w:rsidR="00BD3D45" w:rsidRPr="00A42AEF">
        <w:rPr>
          <w:sz w:val="20"/>
          <w:szCs w:val="20"/>
        </w:rPr>
        <w:t xml:space="preserve">  Изменения, вносимые в Извещение </w:t>
      </w:r>
      <w:r w:rsidR="008E0868" w:rsidRPr="00A42AEF">
        <w:rPr>
          <w:sz w:val="20"/>
          <w:szCs w:val="20"/>
        </w:rPr>
        <w:t xml:space="preserve">о проведении </w:t>
      </w:r>
      <w:r w:rsidR="00D31F77" w:rsidRPr="00A42AEF">
        <w:rPr>
          <w:sz w:val="20"/>
          <w:szCs w:val="20"/>
        </w:rPr>
        <w:t>маркетинговых исследований</w:t>
      </w:r>
      <w:r w:rsidR="008F3EE5" w:rsidRPr="00A42AEF">
        <w:rPr>
          <w:sz w:val="20"/>
          <w:szCs w:val="20"/>
        </w:rPr>
        <w:t xml:space="preserve"> </w:t>
      </w:r>
      <w:r w:rsidR="00BD3D45" w:rsidRPr="00A42AEF">
        <w:rPr>
          <w:sz w:val="20"/>
          <w:szCs w:val="20"/>
        </w:rPr>
        <w:t xml:space="preserve">и Документацию, размещаются Заказчиком </w:t>
      </w:r>
      <w:r w:rsidR="00F16769" w:rsidRPr="00A42AEF">
        <w:rPr>
          <w:sz w:val="20"/>
          <w:szCs w:val="20"/>
        </w:rPr>
        <w:t xml:space="preserve">(Организатором) </w:t>
      </w:r>
      <w:r w:rsidR="00294E16" w:rsidRPr="00A42AEF">
        <w:rPr>
          <w:sz w:val="20"/>
          <w:szCs w:val="20"/>
        </w:rPr>
        <w:t>в единой информационной системе</w:t>
      </w:r>
      <w:r w:rsidR="00BD3D45" w:rsidRPr="00A42AEF">
        <w:rPr>
          <w:sz w:val="20"/>
          <w:szCs w:val="20"/>
        </w:rPr>
        <w:t xml:space="preserve"> и </w:t>
      </w:r>
      <w:r w:rsidR="00BD3D45" w:rsidRPr="00A42AEF">
        <w:rPr>
          <w:b/>
          <w:sz w:val="20"/>
          <w:szCs w:val="20"/>
        </w:rPr>
        <w:t>не позднее, чем в течение 3 (трех) дней со дня</w:t>
      </w:r>
      <w:r w:rsidR="00BD3D45" w:rsidRPr="00A42AEF">
        <w:rPr>
          <w:sz w:val="20"/>
          <w:szCs w:val="20"/>
        </w:rPr>
        <w:t xml:space="preserve"> </w:t>
      </w:r>
      <w:r w:rsidR="00BD3D45" w:rsidRPr="00A42AEF">
        <w:rPr>
          <w:b/>
          <w:sz w:val="20"/>
          <w:szCs w:val="20"/>
        </w:rPr>
        <w:t>принятия решения</w:t>
      </w:r>
      <w:r w:rsidR="00BD3D45" w:rsidRPr="00A42AEF">
        <w:rPr>
          <w:sz w:val="20"/>
          <w:szCs w:val="20"/>
        </w:rPr>
        <w:t xml:space="preserve"> о внесении указанных изменений. </w:t>
      </w:r>
      <w:r w:rsidR="00294E16" w:rsidRPr="00A42AEF">
        <w:rPr>
          <w:sz w:val="20"/>
          <w:szCs w:val="20"/>
        </w:rPr>
        <w:t xml:space="preserve">В случае внесения изменений в Извещение о проведении </w:t>
      </w:r>
      <w:r w:rsidR="00D31F77" w:rsidRPr="00A42AEF">
        <w:rPr>
          <w:sz w:val="20"/>
          <w:szCs w:val="20"/>
        </w:rPr>
        <w:t>маркетинговых исследований</w:t>
      </w:r>
      <w:r w:rsidR="00294E16" w:rsidRPr="00A42AEF">
        <w:rPr>
          <w:sz w:val="20"/>
          <w:szCs w:val="20"/>
        </w:rPr>
        <w:t xml:space="preserve">, Документацию, срок подачи заявок на участие в таком </w:t>
      </w:r>
      <w:r w:rsidR="00D31F77" w:rsidRPr="00A42AEF">
        <w:rPr>
          <w:sz w:val="20"/>
          <w:szCs w:val="20"/>
        </w:rPr>
        <w:t>маркетинговых исследованиях</w:t>
      </w:r>
      <w:r w:rsidR="00294E16" w:rsidRPr="00A42AEF">
        <w:rPr>
          <w:sz w:val="20"/>
          <w:szCs w:val="20"/>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таком </w:t>
      </w:r>
      <w:r w:rsidR="00D31F77" w:rsidRPr="00A42AEF">
        <w:rPr>
          <w:sz w:val="20"/>
          <w:szCs w:val="20"/>
        </w:rPr>
        <w:t>маркетинговых исследованиях</w:t>
      </w:r>
      <w:r w:rsidR="001613FA" w:rsidRPr="00A42AEF">
        <w:rPr>
          <w:sz w:val="20"/>
          <w:szCs w:val="20"/>
        </w:rPr>
        <w:t xml:space="preserve"> </w:t>
      </w:r>
      <w:r w:rsidR="00294E16" w:rsidRPr="00A42AEF">
        <w:rPr>
          <w:sz w:val="20"/>
          <w:szCs w:val="20"/>
        </w:rPr>
        <w:t xml:space="preserve">оставалось не менее половины срока подачи заявок на участие в таком </w:t>
      </w:r>
      <w:r w:rsidR="00D31F77" w:rsidRPr="00A42AEF">
        <w:rPr>
          <w:sz w:val="20"/>
          <w:szCs w:val="20"/>
        </w:rPr>
        <w:t>маркетинговых исследованиях</w:t>
      </w:r>
      <w:r w:rsidR="00294E16" w:rsidRPr="00A42AEF">
        <w:rPr>
          <w:sz w:val="20"/>
          <w:szCs w:val="20"/>
        </w:rPr>
        <w:t>, установленного Положением о закупках для данного способа закупки.</w:t>
      </w:r>
    </w:p>
    <w:p w14:paraId="72C55A62" w14:textId="77777777" w:rsidR="00896E7A" w:rsidRPr="00A42AEF" w:rsidRDefault="00896E7A" w:rsidP="008D2B4E">
      <w:pPr>
        <w:pStyle w:val="2c"/>
        <w:spacing w:after="0"/>
        <w:ind w:left="0" w:firstLine="709"/>
        <w:rPr>
          <w:b/>
          <w:sz w:val="20"/>
          <w:szCs w:val="20"/>
        </w:rPr>
      </w:pPr>
      <w:r w:rsidRPr="00A42AEF">
        <w:rPr>
          <w:b/>
          <w:sz w:val="20"/>
          <w:szCs w:val="20"/>
        </w:rPr>
        <w:t>2.4. Продление сроков</w:t>
      </w:r>
      <w:r w:rsidR="00F16769" w:rsidRPr="00A42AEF">
        <w:rPr>
          <w:b/>
          <w:sz w:val="20"/>
          <w:szCs w:val="20"/>
        </w:rPr>
        <w:t xml:space="preserve"> подачи заявок на участие в </w:t>
      </w:r>
      <w:r w:rsidR="00D31F77" w:rsidRPr="00A42AEF">
        <w:rPr>
          <w:b/>
          <w:sz w:val="20"/>
          <w:szCs w:val="20"/>
        </w:rPr>
        <w:t>маркетинговых исследованиях</w:t>
      </w:r>
    </w:p>
    <w:p w14:paraId="1829518C" w14:textId="77777777" w:rsidR="007C20F7" w:rsidRPr="00A42AEF" w:rsidRDefault="007C20F7" w:rsidP="007C20F7">
      <w:pPr>
        <w:ind w:firstLine="709"/>
        <w:contextualSpacing/>
        <w:jc w:val="both"/>
        <w:rPr>
          <w:sz w:val="20"/>
          <w:szCs w:val="20"/>
        </w:rPr>
      </w:pPr>
      <w:r w:rsidRPr="00A42AEF">
        <w:rPr>
          <w:sz w:val="20"/>
          <w:szCs w:val="20"/>
        </w:rPr>
        <w:t xml:space="preserve">2.4.1. До истечения срока окончания подачи заявок на участие в </w:t>
      </w:r>
      <w:r w:rsidR="00D31F77" w:rsidRPr="00A42AEF">
        <w:rPr>
          <w:sz w:val="20"/>
          <w:szCs w:val="20"/>
        </w:rPr>
        <w:t>маркетинговых исследованиях</w:t>
      </w:r>
      <w:r w:rsidR="001613FA" w:rsidRPr="00A42AEF">
        <w:rPr>
          <w:sz w:val="20"/>
          <w:szCs w:val="20"/>
        </w:rPr>
        <w:t xml:space="preserve"> </w:t>
      </w:r>
      <w:r w:rsidRPr="00A42AEF">
        <w:rPr>
          <w:sz w:val="20"/>
          <w:szCs w:val="20"/>
        </w:rPr>
        <w:t xml:space="preserve">Заказчик </w:t>
      </w:r>
      <w:r w:rsidR="00F16769" w:rsidRPr="00A42AEF">
        <w:rPr>
          <w:sz w:val="20"/>
          <w:szCs w:val="20"/>
        </w:rPr>
        <w:t xml:space="preserve">(Организатор) </w:t>
      </w:r>
      <w:r w:rsidRPr="00A42AEF">
        <w:rPr>
          <w:sz w:val="20"/>
          <w:szCs w:val="20"/>
        </w:rPr>
        <w:t xml:space="preserve">вправе </w:t>
      </w:r>
      <w:r w:rsidR="00F16769" w:rsidRPr="00A42AEF">
        <w:rPr>
          <w:sz w:val="20"/>
          <w:szCs w:val="20"/>
        </w:rPr>
        <w:t xml:space="preserve">продлить срок подачи заявок на участие в </w:t>
      </w:r>
      <w:r w:rsidR="00D31F77" w:rsidRPr="00A42AEF">
        <w:rPr>
          <w:sz w:val="20"/>
          <w:szCs w:val="20"/>
        </w:rPr>
        <w:t>маркетинговых исследованиях</w:t>
      </w:r>
      <w:r w:rsidR="00F16769" w:rsidRPr="00A42AEF">
        <w:rPr>
          <w:sz w:val="20"/>
          <w:szCs w:val="20"/>
        </w:rPr>
        <w:t xml:space="preserve"> и соответственно перенести дату и время проведения процедуры вскрытия заявок/открытия доступа к заявкам. До подведения итогов закупки Заказчик (Организатор) вправе изменить дату рассмотрения заявок участников </w:t>
      </w:r>
      <w:r w:rsidR="00D31F77" w:rsidRPr="00A42AEF">
        <w:rPr>
          <w:sz w:val="20"/>
          <w:szCs w:val="20"/>
        </w:rPr>
        <w:t>маркетинговых исследований</w:t>
      </w:r>
      <w:r w:rsidR="00F16769" w:rsidRPr="00A42AEF">
        <w:rPr>
          <w:sz w:val="20"/>
          <w:szCs w:val="20"/>
        </w:rPr>
        <w:t xml:space="preserve"> и подведения итогов </w:t>
      </w:r>
      <w:r w:rsidR="00D31F77" w:rsidRPr="00A42AEF">
        <w:rPr>
          <w:sz w:val="20"/>
          <w:szCs w:val="20"/>
        </w:rPr>
        <w:t>маркетинговых исследований</w:t>
      </w:r>
      <w:r w:rsidR="00F16769" w:rsidRPr="00A42AEF">
        <w:rPr>
          <w:sz w:val="20"/>
          <w:szCs w:val="20"/>
        </w:rPr>
        <w:t>.</w:t>
      </w:r>
    </w:p>
    <w:p w14:paraId="042A29BA" w14:textId="77777777" w:rsidR="001676F1" w:rsidRPr="00A42AEF" w:rsidRDefault="001676F1" w:rsidP="005969EF">
      <w:pPr>
        <w:autoSpaceDE w:val="0"/>
        <w:autoSpaceDN w:val="0"/>
        <w:adjustRightInd w:val="0"/>
        <w:ind w:firstLine="709"/>
        <w:jc w:val="both"/>
        <w:rPr>
          <w:b/>
          <w:sz w:val="20"/>
          <w:szCs w:val="20"/>
        </w:rPr>
      </w:pPr>
      <w:r w:rsidRPr="00A42AEF">
        <w:rPr>
          <w:b/>
          <w:sz w:val="20"/>
          <w:szCs w:val="20"/>
        </w:rPr>
        <w:t>2.5. Отказ от проведения маркетинговых исследований</w:t>
      </w:r>
    </w:p>
    <w:p w14:paraId="608F6B15" w14:textId="77777777" w:rsidR="001676F1" w:rsidRPr="00A42AEF" w:rsidRDefault="001676F1" w:rsidP="001676F1">
      <w:pPr>
        <w:autoSpaceDE w:val="0"/>
        <w:autoSpaceDN w:val="0"/>
        <w:adjustRightInd w:val="0"/>
        <w:ind w:firstLine="709"/>
        <w:jc w:val="both"/>
        <w:rPr>
          <w:sz w:val="20"/>
          <w:szCs w:val="20"/>
        </w:rPr>
      </w:pPr>
      <w:r w:rsidRPr="00A42AEF">
        <w:rPr>
          <w:sz w:val="20"/>
          <w:szCs w:val="20"/>
        </w:rPr>
        <w:t xml:space="preserve">2.5.1. Заказчик (Организатор) вправе отказаться от проведения маркетинговых исследований, а также завершить процедуру маркетинговых исследований без заключения договора по его результатам в любое время, при этом Заказчик (Организатор) не возмещает участнику маркетинговых исследований расходы, понесенные им в связи с участием в процедурах маркетинговых исследований. </w:t>
      </w:r>
    </w:p>
    <w:p w14:paraId="790BEC67" w14:textId="77777777" w:rsidR="001676F1" w:rsidRPr="00A42AEF" w:rsidRDefault="001676F1" w:rsidP="001676F1">
      <w:pPr>
        <w:autoSpaceDE w:val="0"/>
        <w:autoSpaceDN w:val="0"/>
        <w:adjustRightInd w:val="0"/>
        <w:ind w:firstLine="709"/>
        <w:jc w:val="both"/>
        <w:rPr>
          <w:sz w:val="20"/>
          <w:szCs w:val="20"/>
        </w:rPr>
      </w:pPr>
      <w:r w:rsidRPr="00A42AEF">
        <w:rPr>
          <w:sz w:val="20"/>
          <w:szCs w:val="20"/>
        </w:rPr>
        <w:t xml:space="preserve">2.5.2. Уведомление об отказе от проведения маркетинговых исследований размещается Заказчиком (Организатором) на электронной площадке, а также в единой информационной системе. </w:t>
      </w:r>
    </w:p>
    <w:p w14:paraId="59791B36" w14:textId="77777777" w:rsidR="001676F1" w:rsidRPr="00A42AEF" w:rsidRDefault="001676F1" w:rsidP="001676F1">
      <w:pPr>
        <w:autoSpaceDE w:val="0"/>
        <w:autoSpaceDN w:val="0"/>
        <w:adjustRightInd w:val="0"/>
        <w:ind w:firstLine="709"/>
        <w:jc w:val="both"/>
        <w:rPr>
          <w:sz w:val="20"/>
          <w:szCs w:val="20"/>
        </w:rPr>
      </w:pPr>
      <w:r w:rsidRPr="00A42AEF">
        <w:rPr>
          <w:sz w:val="20"/>
          <w:szCs w:val="20"/>
        </w:rPr>
        <w:t>2.5.3. После размещения в соответствии с пунктом 2.5.2. уведомления об отказе от проведения маркетинговых исследований участнику закупки возвращается обеспечение заявки на участие в маркетинговых исследованиях.</w:t>
      </w:r>
    </w:p>
    <w:p w14:paraId="1615C0C2" w14:textId="77777777" w:rsidR="006113EE" w:rsidRPr="00A42AEF" w:rsidRDefault="006113EE" w:rsidP="00BD3D45">
      <w:pPr>
        <w:pStyle w:val="15"/>
        <w:suppressLineNumbers w:val="0"/>
        <w:tabs>
          <w:tab w:val="clear" w:pos="432"/>
          <w:tab w:val="num" w:pos="1440"/>
        </w:tabs>
        <w:spacing w:after="0"/>
        <w:ind w:left="0" w:firstLine="720"/>
        <w:jc w:val="center"/>
        <w:rPr>
          <w:sz w:val="20"/>
          <w:szCs w:val="20"/>
        </w:rPr>
      </w:pPr>
    </w:p>
    <w:p w14:paraId="5B9099A8" w14:textId="77777777" w:rsidR="007862A7" w:rsidRPr="00A42AEF" w:rsidRDefault="007862A7" w:rsidP="007862A7">
      <w:pPr>
        <w:pStyle w:val="15"/>
        <w:suppressLineNumbers w:val="0"/>
        <w:tabs>
          <w:tab w:val="clear" w:pos="432"/>
          <w:tab w:val="num" w:pos="1440"/>
        </w:tabs>
        <w:spacing w:after="0"/>
        <w:ind w:left="0" w:firstLine="720"/>
        <w:jc w:val="center"/>
        <w:rPr>
          <w:sz w:val="20"/>
          <w:szCs w:val="20"/>
        </w:rPr>
      </w:pPr>
      <w:r w:rsidRPr="00A42AEF">
        <w:rPr>
          <w:sz w:val="20"/>
          <w:szCs w:val="20"/>
        </w:rPr>
        <w:t>3. Требования к содержанию, форме, оформлению и составу заявки на участие в маркетинговых исследованиях</w:t>
      </w:r>
    </w:p>
    <w:p w14:paraId="5563B14C" w14:textId="77777777" w:rsidR="007862A7" w:rsidRPr="00A42AEF" w:rsidRDefault="007862A7" w:rsidP="007862A7">
      <w:pPr>
        <w:ind w:firstLine="720"/>
        <w:jc w:val="both"/>
        <w:rPr>
          <w:b/>
          <w:sz w:val="20"/>
          <w:szCs w:val="20"/>
        </w:rPr>
      </w:pPr>
      <w:r w:rsidRPr="00A42AEF">
        <w:rPr>
          <w:b/>
          <w:sz w:val="20"/>
          <w:szCs w:val="20"/>
        </w:rPr>
        <w:t>3.1. Требования к содержанию и составу Заявки на участие в маркетинговых исследованиях</w:t>
      </w:r>
    </w:p>
    <w:p w14:paraId="6C95A6B2" w14:textId="77777777" w:rsidR="007862A7" w:rsidRPr="00A42AEF" w:rsidRDefault="007862A7" w:rsidP="007862A7">
      <w:pPr>
        <w:pStyle w:val="30"/>
        <w:numPr>
          <w:ilvl w:val="0"/>
          <w:numId w:val="0"/>
        </w:numPr>
        <w:ind w:firstLine="720"/>
        <w:rPr>
          <w:rFonts w:ascii="Times New Roman" w:hAnsi="Times New Roman"/>
          <w:sz w:val="20"/>
          <w:szCs w:val="20"/>
        </w:rPr>
      </w:pPr>
      <w:r w:rsidRPr="00A42AEF">
        <w:rPr>
          <w:rFonts w:ascii="Times New Roman" w:hAnsi="Times New Roman"/>
          <w:sz w:val="20"/>
          <w:szCs w:val="20"/>
        </w:rPr>
        <w:lastRenderedPageBreak/>
        <w:t xml:space="preserve">3.1.1. Заявка на участие в маркетинговых исследованиях, которую представляет Участник маркетинговых исследований, должна быть подготовлена в соответствии с </w:t>
      </w:r>
      <w:r w:rsidRPr="00A42AEF">
        <w:rPr>
          <w:rFonts w:ascii="Times New Roman" w:hAnsi="Times New Roman"/>
          <w:b/>
          <w:sz w:val="20"/>
          <w:szCs w:val="20"/>
        </w:rPr>
        <w:t>пунктом 3.2.</w:t>
      </w:r>
      <w:r w:rsidRPr="00A42AEF">
        <w:rPr>
          <w:rFonts w:ascii="Times New Roman" w:hAnsi="Times New Roman"/>
          <w:sz w:val="20"/>
          <w:szCs w:val="20"/>
        </w:rPr>
        <w:t xml:space="preserve"> настоящего Раздела Документации и содержать сведения и документы, предусмотренные </w:t>
      </w:r>
      <w:r w:rsidRPr="00A42AEF">
        <w:rPr>
          <w:rFonts w:ascii="Times New Roman" w:hAnsi="Times New Roman"/>
          <w:b/>
          <w:sz w:val="20"/>
          <w:szCs w:val="20"/>
        </w:rPr>
        <w:t xml:space="preserve">пунктом 12 </w:t>
      </w:r>
      <w:r w:rsidRPr="00A42AEF">
        <w:rPr>
          <w:rFonts w:ascii="Times New Roman" w:hAnsi="Times New Roman"/>
          <w:sz w:val="20"/>
          <w:szCs w:val="20"/>
        </w:rPr>
        <w:t>Раздела 3 настоящей Документации.</w:t>
      </w:r>
    </w:p>
    <w:p w14:paraId="4428DEB2" w14:textId="77777777" w:rsidR="007862A7" w:rsidRPr="00E440B4" w:rsidRDefault="007862A7" w:rsidP="007862A7">
      <w:pPr>
        <w:ind w:firstLine="720"/>
        <w:jc w:val="both"/>
        <w:rPr>
          <w:b/>
          <w:sz w:val="20"/>
          <w:szCs w:val="20"/>
        </w:rPr>
      </w:pPr>
      <w:r w:rsidRPr="00A42AEF">
        <w:rPr>
          <w:b/>
          <w:sz w:val="20"/>
          <w:szCs w:val="20"/>
        </w:rPr>
        <w:t xml:space="preserve">3.2. Требования к </w:t>
      </w:r>
      <w:r w:rsidRPr="00E440B4">
        <w:rPr>
          <w:b/>
          <w:sz w:val="20"/>
          <w:szCs w:val="20"/>
        </w:rPr>
        <w:t xml:space="preserve">форме и оформлению Заявки на участие в маркетинговых исследованиях </w:t>
      </w:r>
    </w:p>
    <w:p w14:paraId="6EF41905" w14:textId="6427F991" w:rsidR="007862A7" w:rsidRPr="00E440B4" w:rsidRDefault="007862A7" w:rsidP="007862A7">
      <w:pPr>
        <w:ind w:firstLine="709"/>
        <w:jc w:val="both"/>
        <w:rPr>
          <w:sz w:val="20"/>
          <w:szCs w:val="20"/>
        </w:rPr>
      </w:pPr>
      <w:r w:rsidRPr="00E440B4">
        <w:rPr>
          <w:sz w:val="20"/>
          <w:szCs w:val="20"/>
        </w:rPr>
        <w:t>3.2.1. Для участия в маркетинговых исследованиях, проводимом на электронной площадке</w:t>
      </w:r>
      <w:r w:rsidR="00503CFD">
        <w:rPr>
          <w:sz w:val="20"/>
          <w:szCs w:val="20"/>
        </w:rPr>
        <w:t xml:space="preserve"> Электронные торги России </w:t>
      </w:r>
      <w:r w:rsidRPr="00E440B4">
        <w:rPr>
          <w:sz w:val="20"/>
          <w:szCs w:val="20"/>
        </w:rPr>
        <w:t xml:space="preserve"> </w:t>
      </w:r>
      <w:hyperlink r:id="rId13" w:history="1">
        <w:r w:rsidR="00503CFD">
          <w:rPr>
            <w:color w:val="0000FF"/>
            <w:sz w:val="20"/>
            <w:szCs w:val="20"/>
            <w:u w:val="single"/>
          </w:rPr>
          <w:t>https://torgi82.ru/</w:t>
        </w:r>
      </w:hyperlink>
      <w:r w:rsidRPr="00E440B4">
        <w:rPr>
          <w:sz w:val="20"/>
          <w:szCs w:val="20"/>
        </w:rPr>
        <w:t>), Участнику маркетинговых исследований необходимо получить аккредитацию на электронной площадке в соответствии с порядком, установленным Оператором электронной площадки.</w:t>
      </w:r>
    </w:p>
    <w:p w14:paraId="2570C429" w14:textId="16250F8F" w:rsidR="007862A7" w:rsidRPr="00E440B4" w:rsidRDefault="007862A7" w:rsidP="007862A7">
      <w:pPr>
        <w:pStyle w:val="30"/>
        <w:numPr>
          <w:ilvl w:val="0"/>
          <w:numId w:val="0"/>
        </w:numPr>
        <w:ind w:firstLine="720"/>
        <w:rPr>
          <w:rFonts w:ascii="Times New Roman" w:hAnsi="Times New Roman"/>
          <w:sz w:val="20"/>
          <w:szCs w:val="20"/>
        </w:rPr>
      </w:pPr>
      <w:r w:rsidRPr="00E440B4">
        <w:rPr>
          <w:rFonts w:ascii="Times New Roman" w:hAnsi="Times New Roman"/>
          <w:sz w:val="20"/>
          <w:szCs w:val="20"/>
        </w:rPr>
        <w:t>3.2.2. Участник маркетинговых исследований</w:t>
      </w:r>
      <w:r w:rsidRPr="00A42AEF">
        <w:rPr>
          <w:rFonts w:ascii="Times New Roman" w:hAnsi="Times New Roman"/>
          <w:sz w:val="20"/>
          <w:szCs w:val="20"/>
        </w:rPr>
        <w:t xml:space="preserve">, для участия в маркетинговых исследованиях, подает Заявку на участие в маркетинговых исследованиях в срок и </w:t>
      </w:r>
      <w:r w:rsidRPr="00E440B4">
        <w:rPr>
          <w:rFonts w:ascii="Times New Roman" w:hAnsi="Times New Roman"/>
          <w:sz w:val="20"/>
          <w:szCs w:val="20"/>
        </w:rPr>
        <w:t>по форме, которые установлены в настоящей Документации. Заявка на участие в маркетинговых исследованиях подается в форме электронного документа, подписанного усиленной квалифицированной электронной подписью лица, имеющего право действовать от имени Участника маркетинговых исследований, с использованием функционала электронной площадки (</w:t>
      </w:r>
      <w:hyperlink r:id="rId14" w:history="1">
        <w:r w:rsidR="00503CFD">
          <w:rPr>
            <w:rFonts w:ascii="Times New Roman" w:hAnsi="Times New Roman"/>
            <w:color w:val="0000FF"/>
            <w:sz w:val="20"/>
            <w:szCs w:val="20"/>
            <w:u w:val="single"/>
          </w:rPr>
          <w:t>https://torgi82.ru/</w:t>
        </w:r>
      </w:hyperlink>
      <w:r w:rsidRPr="00E440B4">
        <w:rPr>
          <w:rFonts w:ascii="Times New Roman" w:hAnsi="Times New Roman"/>
          <w:sz w:val="20"/>
          <w:szCs w:val="20"/>
        </w:rPr>
        <w:t xml:space="preserve">). </w:t>
      </w:r>
    </w:p>
    <w:p w14:paraId="72222FBC" w14:textId="7A2A0D85" w:rsidR="007862A7" w:rsidRPr="00E440B4" w:rsidRDefault="007862A7" w:rsidP="007862A7">
      <w:pPr>
        <w:pStyle w:val="30"/>
        <w:numPr>
          <w:ilvl w:val="0"/>
          <w:numId w:val="0"/>
        </w:numPr>
        <w:ind w:firstLine="720"/>
        <w:rPr>
          <w:rFonts w:ascii="Times New Roman" w:hAnsi="Times New Roman"/>
          <w:sz w:val="20"/>
          <w:szCs w:val="20"/>
        </w:rPr>
      </w:pPr>
      <w:r w:rsidRPr="00E440B4">
        <w:rPr>
          <w:rFonts w:ascii="Times New Roman" w:hAnsi="Times New Roman"/>
          <w:sz w:val="20"/>
          <w:szCs w:val="20"/>
        </w:rPr>
        <w:t>3.2.3. Все документы, входящие в состав Заявки на участие в маркетинговых исследованиях, размещенной Участником маркетинговых исследований на сайте электронной площадки (</w:t>
      </w:r>
      <w:hyperlink r:id="rId15" w:history="1">
        <w:r w:rsidR="00503CFD">
          <w:rPr>
            <w:rFonts w:ascii="Times New Roman" w:hAnsi="Times New Roman"/>
            <w:color w:val="0000FF"/>
            <w:sz w:val="20"/>
            <w:szCs w:val="20"/>
            <w:u w:val="single"/>
          </w:rPr>
          <w:t>https://torgi82.ru/</w:t>
        </w:r>
      </w:hyperlink>
      <w:r w:rsidRPr="00E440B4">
        <w:rPr>
          <w:rFonts w:ascii="Times New Roman" w:hAnsi="Times New Roman"/>
          <w:sz w:val="20"/>
          <w:szCs w:val="20"/>
        </w:rPr>
        <w:t>), должны быть представлены в доступном для прочтения формате (MS Word, MS Excel, PDF и т.д.). Все документы (файлы) не должны иметь защиту от их открытия, копирования их содержимого или их печати.</w:t>
      </w:r>
    </w:p>
    <w:p w14:paraId="248E2D25" w14:textId="77777777" w:rsidR="007862A7" w:rsidRPr="00E440B4" w:rsidRDefault="007862A7" w:rsidP="007862A7">
      <w:pPr>
        <w:pStyle w:val="30"/>
        <w:numPr>
          <w:ilvl w:val="0"/>
          <w:numId w:val="0"/>
        </w:numPr>
        <w:ind w:firstLine="720"/>
        <w:rPr>
          <w:rFonts w:ascii="Times New Roman" w:hAnsi="Times New Roman"/>
          <w:sz w:val="20"/>
          <w:szCs w:val="20"/>
        </w:rPr>
      </w:pPr>
      <w:r w:rsidRPr="00E440B4">
        <w:rPr>
          <w:rFonts w:ascii="Times New Roman" w:hAnsi="Times New Roman"/>
          <w:sz w:val="20"/>
          <w:szCs w:val="20"/>
        </w:rPr>
        <w:t>Каждый документ в составе заявки на участие в маркетинговых исследованиях должен быть представлен в виде отдельного файла и подписан усиленной квалифицированной электронной подписью уполномоченного лица Участника маркетинговых исследований.</w:t>
      </w:r>
    </w:p>
    <w:p w14:paraId="7D66A301" w14:textId="04A65872" w:rsidR="007862A7" w:rsidRPr="00E440B4" w:rsidRDefault="007862A7" w:rsidP="007862A7">
      <w:pPr>
        <w:pStyle w:val="afffffff4"/>
        <w:rPr>
          <w:sz w:val="20"/>
          <w:szCs w:val="20"/>
        </w:rPr>
      </w:pPr>
      <w:r w:rsidRPr="00E440B4">
        <w:rPr>
          <w:sz w:val="20"/>
          <w:szCs w:val="20"/>
        </w:rPr>
        <w:t>Не допускается архивирование файлов в составе заявки на участие в маркетинговых исследованиях, за исключением документов, подтверждающих квалификацию Участника маркетинговых исследований. Размещение архивов, состоящих из нескольких частей (томов) на сайте электронной площадки не допускается. Прочие правила оформления и предоставления Заявок на участие в маркетинговых исследованиях с использованием функционала электронной площадки (</w:t>
      </w:r>
      <w:hyperlink r:id="rId16" w:history="1">
        <w:r w:rsidR="00503CFD">
          <w:rPr>
            <w:color w:val="0000FF"/>
            <w:sz w:val="20"/>
            <w:szCs w:val="20"/>
            <w:u w:val="single"/>
          </w:rPr>
          <w:t>https://torgi82.ru/</w:t>
        </w:r>
      </w:hyperlink>
      <w:r w:rsidRPr="00E440B4">
        <w:rPr>
          <w:sz w:val="20"/>
          <w:szCs w:val="20"/>
        </w:rPr>
        <w:t>) определяются правилами электронной площадки.</w:t>
      </w:r>
    </w:p>
    <w:p w14:paraId="658850E7" w14:textId="77777777" w:rsidR="007862A7" w:rsidRPr="00A42AEF" w:rsidRDefault="007862A7" w:rsidP="007862A7">
      <w:pPr>
        <w:ind w:firstLine="720"/>
        <w:jc w:val="both"/>
        <w:rPr>
          <w:sz w:val="20"/>
          <w:szCs w:val="20"/>
        </w:rPr>
      </w:pPr>
      <w:r w:rsidRPr="00E440B4">
        <w:rPr>
          <w:sz w:val="20"/>
          <w:szCs w:val="20"/>
        </w:rPr>
        <w:t>3.2.4. Заявка на участие в маркетинговых исследованиях составляется</w:t>
      </w:r>
      <w:r w:rsidRPr="00A42AEF">
        <w:rPr>
          <w:sz w:val="20"/>
          <w:szCs w:val="20"/>
        </w:rPr>
        <w:t xml:space="preserve"> по форме, содержащейся в Разделе 4 «Образцы форм и документов для заполнения Участниками маркетинговых исследований» настоящей Документации. </w:t>
      </w:r>
    </w:p>
    <w:p w14:paraId="39948B5B" w14:textId="77777777" w:rsidR="007862A7" w:rsidRPr="00A42AEF" w:rsidRDefault="007862A7" w:rsidP="007862A7">
      <w:pPr>
        <w:pStyle w:val="30"/>
        <w:numPr>
          <w:ilvl w:val="0"/>
          <w:numId w:val="0"/>
        </w:numPr>
        <w:ind w:firstLine="720"/>
        <w:rPr>
          <w:rFonts w:ascii="Times New Roman" w:hAnsi="Times New Roman"/>
          <w:sz w:val="20"/>
          <w:szCs w:val="20"/>
        </w:rPr>
      </w:pPr>
      <w:r w:rsidRPr="00A42AEF">
        <w:rPr>
          <w:rFonts w:ascii="Times New Roman" w:hAnsi="Times New Roman"/>
          <w:sz w:val="20"/>
          <w:szCs w:val="20"/>
        </w:rPr>
        <w:t>3.2.5. Заявка на участие в маркетинговых исследованиях должна быть выполнена машинописным способом и легко читаема. Подчистки и исправления не допускаются, за исключением исправлений, заверенных подписью уполномоченного лица Участника маркетинговых исследований.</w:t>
      </w:r>
    </w:p>
    <w:p w14:paraId="12B2E8F2" w14:textId="77777777" w:rsidR="007862A7" w:rsidRPr="00A42AEF" w:rsidRDefault="007862A7" w:rsidP="007862A7">
      <w:pPr>
        <w:ind w:firstLine="720"/>
        <w:jc w:val="both"/>
        <w:rPr>
          <w:sz w:val="20"/>
          <w:szCs w:val="20"/>
        </w:rPr>
      </w:pPr>
      <w:r w:rsidRPr="00A42AEF">
        <w:rPr>
          <w:sz w:val="20"/>
          <w:szCs w:val="20"/>
        </w:rPr>
        <w:t xml:space="preserve">3.2.6. При описании условий и предложений, содержащихся в Заявке на участие в маркетинговых исследованиях в электронной форме, Участниками маркетинговых исследований должны применяться общепринятые обозначения и наименования в соответствии с требованиями действующих нормативных правовых актов. Сведения, которые содержатся в Заявках на участие в маркетинговых исследованиях Участников маркетинговых исследований, не должны допускать двусмысленных толкований. </w:t>
      </w:r>
    </w:p>
    <w:p w14:paraId="749F38F1" w14:textId="77777777" w:rsidR="007862A7" w:rsidRPr="00A42AEF" w:rsidRDefault="007862A7" w:rsidP="007862A7">
      <w:pPr>
        <w:pStyle w:val="30"/>
        <w:numPr>
          <w:ilvl w:val="0"/>
          <w:numId w:val="0"/>
        </w:numPr>
        <w:ind w:firstLine="720"/>
        <w:rPr>
          <w:rFonts w:ascii="Times New Roman" w:hAnsi="Times New Roman"/>
          <w:sz w:val="20"/>
          <w:szCs w:val="20"/>
        </w:rPr>
      </w:pPr>
      <w:r w:rsidRPr="00A42AEF">
        <w:rPr>
          <w:rFonts w:ascii="Times New Roman" w:hAnsi="Times New Roman"/>
          <w:sz w:val="20"/>
          <w:szCs w:val="20"/>
        </w:rPr>
        <w:t>3.2.7. Все документы, представленные в составе Заявки на участие в маркетинговых исследованиях, должны быть составлены на русском языке. Подача документов, входящих в состав Заявки на участие в маркетинговых исследованиях,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14:paraId="1B587C20" w14:textId="77777777" w:rsidR="007862A7" w:rsidRPr="00A42AEF" w:rsidRDefault="007862A7" w:rsidP="007862A7">
      <w:pPr>
        <w:pStyle w:val="30"/>
        <w:numPr>
          <w:ilvl w:val="0"/>
          <w:numId w:val="0"/>
        </w:numPr>
        <w:ind w:firstLine="720"/>
        <w:rPr>
          <w:rFonts w:ascii="Times New Roman" w:hAnsi="Times New Roman"/>
          <w:sz w:val="20"/>
          <w:szCs w:val="20"/>
        </w:rPr>
      </w:pPr>
      <w:r w:rsidRPr="00A42AEF">
        <w:rPr>
          <w:rFonts w:ascii="Times New Roman" w:hAnsi="Times New Roman"/>
          <w:sz w:val="20"/>
          <w:szCs w:val="20"/>
        </w:rPr>
        <w:t>3.2.8. Требования, предъявляемые к цене договора.</w:t>
      </w:r>
    </w:p>
    <w:p w14:paraId="2C9E93CB" w14:textId="77777777" w:rsidR="007862A7" w:rsidRPr="00A42AEF" w:rsidRDefault="007862A7" w:rsidP="007862A7">
      <w:pPr>
        <w:pStyle w:val="30"/>
        <w:numPr>
          <w:ilvl w:val="3"/>
          <w:numId w:val="30"/>
        </w:numPr>
        <w:rPr>
          <w:rFonts w:ascii="Times New Roman" w:hAnsi="Times New Roman"/>
          <w:sz w:val="20"/>
          <w:szCs w:val="20"/>
        </w:rPr>
      </w:pPr>
      <w:r w:rsidRPr="00A42AEF">
        <w:rPr>
          <w:rFonts w:ascii="Times New Roman" w:hAnsi="Times New Roman"/>
          <w:sz w:val="20"/>
          <w:szCs w:val="20"/>
        </w:rPr>
        <w:t xml:space="preserve">Если заявки Участников оцениваются по критерию «Цена закупки», участник вправе предложить цену </w:t>
      </w:r>
    </w:p>
    <w:p w14:paraId="5A98A71D" w14:textId="77777777" w:rsidR="007862A7" w:rsidRPr="00A42AEF" w:rsidRDefault="007862A7" w:rsidP="007862A7">
      <w:pPr>
        <w:pStyle w:val="30"/>
        <w:numPr>
          <w:ilvl w:val="0"/>
          <w:numId w:val="0"/>
        </w:numPr>
        <w:tabs>
          <w:tab w:val="left" w:pos="993"/>
        </w:tabs>
        <w:rPr>
          <w:rFonts w:ascii="Times New Roman" w:hAnsi="Times New Roman"/>
          <w:sz w:val="20"/>
          <w:szCs w:val="20"/>
        </w:rPr>
      </w:pPr>
      <w:r w:rsidRPr="00A42AEF">
        <w:rPr>
          <w:rFonts w:ascii="Times New Roman" w:hAnsi="Times New Roman"/>
          <w:sz w:val="20"/>
          <w:szCs w:val="20"/>
        </w:rPr>
        <w:t xml:space="preserve">договора, не превышающую размер начальной (максимальной) цены договора, указанной в п. 7 раздела 3 настоящей Документации. </w:t>
      </w:r>
    </w:p>
    <w:p w14:paraId="2D4FF19B" w14:textId="77777777" w:rsidR="007862A7" w:rsidRPr="00A42AEF" w:rsidRDefault="007862A7" w:rsidP="007862A7">
      <w:pPr>
        <w:pStyle w:val="30"/>
        <w:numPr>
          <w:ilvl w:val="0"/>
          <w:numId w:val="0"/>
        </w:numPr>
        <w:rPr>
          <w:rFonts w:ascii="Times New Roman" w:hAnsi="Times New Roman"/>
          <w:sz w:val="20"/>
          <w:szCs w:val="20"/>
        </w:rPr>
      </w:pPr>
      <w:r w:rsidRPr="00A42AEF">
        <w:rPr>
          <w:rFonts w:ascii="Times New Roman" w:hAnsi="Times New Roman"/>
          <w:sz w:val="20"/>
          <w:szCs w:val="20"/>
        </w:rPr>
        <w:t xml:space="preserve">        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разделе 3 п. 7 настоящей Документации.</w:t>
      </w:r>
    </w:p>
    <w:p w14:paraId="6EF49AA0" w14:textId="77777777" w:rsidR="007862A7" w:rsidRPr="00A42AEF" w:rsidRDefault="007862A7" w:rsidP="007862A7">
      <w:pPr>
        <w:pStyle w:val="30"/>
        <w:numPr>
          <w:ilvl w:val="0"/>
          <w:numId w:val="0"/>
        </w:numPr>
        <w:rPr>
          <w:rFonts w:ascii="Times New Roman" w:hAnsi="Times New Roman"/>
          <w:sz w:val="20"/>
          <w:szCs w:val="20"/>
        </w:rPr>
      </w:pPr>
      <w:r w:rsidRPr="00A42AEF">
        <w:rPr>
          <w:rFonts w:ascii="Times New Roman" w:hAnsi="Times New Roman"/>
          <w:sz w:val="20"/>
          <w:szCs w:val="20"/>
        </w:rPr>
        <w:t xml:space="preserve">         В случае, если цена Договора, указанная в Заявке на участие в маркетинговых исследованиях и предлагаемая Участником маркетинговых исследований, превышает начальную (максимальную) цену Договора</w:t>
      </w:r>
      <w:r w:rsidR="00961BEE" w:rsidRPr="00A42AEF">
        <w:rPr>
          <w:rFonts w:ascii="Times New Roman" w:hAnsi="Times New Roman"/>
          <w:sz w:val="20"/>
          <w:szCs w:val="20"/>
        </w:rPr>
        <w:t xml:space="preserve"> и/или начальную (максимальную) цену за единицу товара, работы (услуги)</w:t>
      </w:r>
      <w:r w:rsidRPr="00A42AEF">
        <w:rPr>
          <w:rFonts w:ascii="Times New Roman" w:hAnsi="Times New Roman"/>
          <w:sz w:val="20"/>
          <w:szCs w:val="20"/>
        </w:rPr>
        <w:t>, указанную в Информационной карте настоящей Документации, соответствующий Участник маркетинговых исследований не допускается к участию в маркетинговых исследованиях на основании несоответствия его Заявки на участие в маркетинговых исследованиях требованиям, установленным в настоящей Документации</w:t>
      </w:r>
    </w:p>
    <w:p w14:paraId="38DCEBBB" w14:textId="77777777" w:rsidR="007862A7" w:rsidRPr="00A42AEF" w:rsidRDefault="007862A7" w:rsidP="007862A7">
      <w:pPr>
        <w:pStyle w:val="afffffff4"/>
        <w:rPr>
          <w:rFonts w:eastAsiaTheme="minorEastAsia"/>
          <w:sz w:val="20"/>
          <w:szCs w:val="20"/>
        </w:rPr>
      </w:pPr>
      <w:r w:rsidRPr="00A42AEF">
        <w:rPr>
          <w:sz w:val="20"/>
          <w:szCs w:val="20"/>
        </w:rPr>
        <w:t xml:space="preserve"> 3.2.8.2 </w:t>
      </w:r>
      <w:r w:rsidRPr="00A42AEF">
        <w:rPr>
          <w:rFonts w:eastAsiaTheme="minorEastAsia"/>
          <w:sz w:val="20"/>
          <w:szCs w:val="20"/>
        </w:rPr>
        <w:t xml:space="preserve">Если заявки Участников оцениваются по критерию «Цена за единицу </w:t>
      </w:r>
      <w:r w:rsidR="0095002C" w:rsidRPr="00A42AEF">
        <w:rPr>
          <w:rFonts w:eastAsiaTheme="minorEastAsia"/>
          <w:sz w:val="20"/>
          <w:szCs w:val="20"/>
        </w:rPr>
        <w:t xml:space="preserve">товара, </w:t>
      </w:r>
      <w:r w:rsidRPr="00A42AEF">
        <w:rPr>
          <w:rFonts w:eastAsiaTheme="minorEastAsia"/>
          <w:sz w:val="20"/>
          <w:szCs w:val="20"/>
        </w:rPr>
        <w:t xml:space="preserve">работы/услуги», Участник не вправе предложить иную цену договора, кроме установленной в п. 7 раздела 3 настоящей Документации. При этом предложенная Участником цена за единицу </w:t>
      </w:r>
      <w:r w:rsidR="0095002C" w:rsidRPr="00A42AEF">
        <w:rPr>
          <w:rFonts w:eastAsiaTheme="minorEastAsia"/>
          <w:sz w:val="20"/>
          <w:szCs w:val="20"/>
        </w:rPr>
        <w:t xml:space="preserve">товара, </w:t>
      </w:r>
      <w:r w:rsidRPr="00A42AEF">
        <w:rPr>
          <w:rFonts w:eastAsiaTheme="minorEastAsia"/>
          <w:sz w:val="20"/>
          <w:szCs w:val="20"/>
        </w:rPr>
        <w:t xml:space="preserve">работы (услуги) не должна превышать начальную (максимальную) цену за единицу </w:t>
      </w:r>
      <w:r w:rsidR="00961BEE" w:rsidRPr="00A42AEF">
        <w:rPr>
          <w:rFonts w:eastAsiaTheme="minorEastAsia"/>
          <w:sz w:val="20"/>
          <w:szCs w:val="20"/>
        </w:rPr>
        <w:t xml:space="preserve">товара, </w:t>
      </w:r>
      <w:r w:rsidRPr="00A42AEF">
        <w:rPr>
          <w:rFonts w:eastAsiaTheme="minorEastAsia"/>
          <w:sz w:val="20"/>
          <w:szCs w:val="20"/>
        </w:rPr>
        <w:t>работы (услуги), указанную в разделе 3 п. 7 настоящей Документации. Предложение о цене за единицу</w:t>
      </w:r>
      <w:r w:rsidR="0095002C" w:rsidRPr="00A42AEF">
        <w:rPr>
          <w:rFonts w:eastAsiaTheme="minorEastAsia"/>
          <w:sz w:val="20"/>
          <w:szCs w:val="20"/>
        </w:rPr>
        <w:t xml:space="preserve"> товара,</w:t>
      </w:r>
      <w:r w:rsidRPr="00A42AEF">
        <w:rPr>
          <w:rFonts w:eastAsiaTheme="minorEastAsia"/>
          <w:sz w:val="20"/>
          <w:szCs w:val="20"/>
        </w:rPr>
        <w:t xml:space="preserve"> работы (услуги)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за единицу</w:t>
      </w:r>
      <w:r w:rsidR="0095002C" w:rsidRPr="00A42AEF">
        <w:rPr>
          <w:rFonts w:eastAsiaTheme="minorEastAsia"/>
          <w:sz w:val="20"/>
          <w:szCs w:val="20"/>
        </w:rPr>
        <w:t xml:space="preserve"> товара, </w:t>
      </w:r>
      <w:r w:rsidRPr="00A42AEF">
        <w:rPr>
          <w:rFonts w:eastAsiaTheme="minorEastAsia"/>
          <w:sz w:val="20"/>
          <w:szCs w:val="20"/>
        </w:rPr>
        <w:t>работы (услуги) для участников, использующих право на освобождение от уплаты НДС или не являющихся налогоплательщиками НДС, указанную в п. 7 раздела 3 настоящей Документации.</w:t>
      </w:r>
    </w:p>
    <w:p w14:paraId="0E4C254D" w14:textId="77777777" w:rsidR="007862A7" w:rsidRPr="00A42AEF" w:rsidRDefault="007862A7" w:rsidP="007862A7">
      <w:pPr>
        <w:tabs>
          <w:tab w:val="left" w:pos="0"/>
        </w:tabs>
        <w:ind w:firstLine="567"/>
        <w:jc w:val="both"/>
        <w:rPr>
          <w:rFonts w:eastAsiaTheme="minorEastAsia"/>
          <w:sz w:val="20"/>
          <w:szCs w:val="20"/>
        </w:rPr>
      </w:pPr>
      <w:r w:rsidRPr="00A42AEF">
        <w:rPr>
          <w:rFonts w:eastAsiaTheme="minorEastAsia"/>
          <w:sz w:val="20"/>
          <w:szCs w:val="20"/>
        </w:rPr>
        <w:t>В случае если Участник предложит цену договора, отличную от цены договора, указанной в п. 7 раздела 3 настоящей Документации, такая заявка будет отклонена как несоответствующая требованиям Документации.</w:t>
      </w:r>
    </w:p>
    <w:p w14:paraId="1A3FAF93" w14:textId="77777777" w:rsidR="007862A7" w:rsidRPr="00A42AEF" w:rsidRDefault="007862A7" w:rsidP="007862A7">
      <w:pPr>
        <w:pStyle w:val="30"/>
        <w:numPr>
          <w:ilvl w:val="0"/>
          <w:numId w:val="0"/>
        </w:numPr>
        <w:rPr>
          <w:rFonts w:ascii="Times New Roman" w:hAnsi="Times New Roman"/>
          <w:sz w:val="20"/>
          <w:szCs w:val="20"/>
        </w:rPr>
      </w:pPr>
      <w:r w:rsidRPr="00A42AEF">
        <w:rPr>
          <w:rFonts w:ascii="Times New Roman" w:eastAsiaTheme="minorEastAsia" w:hAnsi="Times New Roman"/>
          <w:sz w:val="20"/>
          <w:szCs w:val="20"/>
        </w:rPr>
        <w:t>В случае если Участник предложит цену за единицу</w:t>
      </w:r>
      <w:r w:rsidR="0095002C" w:rsidRPr="00A42AEF">
        <w:rPr>
          <w:rFonts w:ascii="Times New Roman" w:eastAsiaTheme="minorEastAsia" w:hAnsi="Times New Roman"/>
          <w:sz w:val="20"/>
          <w:szCs w:val="20"/>
        </w:rPr>
        <w:t xml:space="preserve"> товара, </w:t>
      </w:r>
      <w:r w:rsidRPr="00A42AEF">
        <w:rPr>
          <w:rFonts w:ascii="Times New Roman" w:eastAsiaTheme="minorEastAsia" w:hAnsi="Times New Roman"/>
          <w:sz w:val="20"/>
          <w:szCs w:val="20"/>
        </w:rPr>
        <w:t xml:space="preserve">работы (услуги) больше установленной в п. 7 раздела 3 настоящей Документации начальной (максимальной) цены за единицу </w:t>
      </w:r>
      <w:r w:rsidR="0095002C" w:rsidRPr="00A42AEF">
        <w:rPr>
          <w:rFonts w:ascii="Times New Roman" w:eastAsiaTheme="minorEastAsia" w:hAnsi="Times New Roman"/>
          <w:sz w:val="20"/>
          <w:szCs w:val="20"/>
        </w:rPr>
        <w:t xml:space="preserve">товара, </w:t>
      </w:r>
      <w:r w:rsidRPr="00A42AEF">
        <w:rPr>
          <w:rFonts w:ascii="Times New Roman" w:eastAsiaTheme="minorEastAsia" w:hAnsi="Times New Roman"/>
          <w:sz w:val="20"/>
          <w:szCs w:val="20"/>
        </w:rPr>
        <w:t>работы (услуги), такая заявка будет отклонена как несоответствующая требованиям Документации.</w:t>
      </w:r>
    </w:p>
    <w:p w14:paraId="183F6183" w14:textId="77777777" w:rsidR="007862A7" w:rsidRPr="00A42AEF" w:rsidRDefault="007862A7" w:rsidP="007862A7">
      <w:pPr>
        <w:pStyle w:val="30"/>
        <w:numPr>
          <w:ilvl w:val="0"/>
          <w:numId w:val="0"/>
        </w:numPr>
        <w:ind w:firstLine="720"/>
        <w:rPr>
          <w:rFonts w:ascii="Times New Roman" w:hAnsi="Times New Roman"/>
          <w:sz w:val="20"/>
          <w:szCs w:val="20"/>
        </w:rPr>
      </w:pPr>
      <w:r w:rsidRPr="00A42AEF">
        <w:rPr>
          <w:rFonts w:ascii="Times New Roman" w:hAnsi="Times New Roman"/>
          <w:sz w:val="20"/>
          <w:szCs w:val="20"/>
        </w:rPr>
        <w:lastRenderedPageBreak/>
        <w:t>Валютой, используемой при формировании цены Договора и осуществлении расчетов, является российский рубль.</w:t>
      </w:r>
    </w:p>
    <w:p w14:paraId="528CA087" w14:textId="77777777" w:rsidR="007862A7" w:rsidRPr="00A42AEF" w:rsidRDefault="007862A7" w:rsidP="007862A7">
      <w:pPr>
        <w:ind w:firstLine="720"/>
        <w:jc w:val="both"/>
        <w:rPr>
          <w:sz w:val="20"/>
          <w:szCs w:val="20"/>
        </w:rPr>
      </w:pPr>
      <w:r w:rsidRPr="00A42AEF">
        <w:rPr>
          <w:sz w:val="20"/>
          <w:szCs w:val="20"/>
        </w:rPr>
        <w:t xml:space="preserve">Участник маркетинговых исследований определяет цену Договора в соответствии с требованиями настоящей Документации и представляет предложение о цене Договора в Заявке на участие в маркетинговых исследованиях по форме, содержащейся в Разделе 4 «Образцы форм и документов для заполнения Участниками маркетинговых исследований» настоящей Документации. </w:t>
      </w:r>
    </w:p>
    <w:p w14:paraId="77F72EE2" w14:textId="77777777" w:rsidR="007862A7" w:rsidRPr="00A42AEF" w:rsidRDefault="007862A7" w:rsidP="007862A7">
      <w:pPr>
        <w:pStyle w:val="afffffff2"/>
        <w:numPr>
          <w:ilvl w:val="2"/>
          <w:numId w:val="30"/>
        </w:numPr>
        <w:jc w:val="both"/>
        <w:rPr>
          <w:sz w:val="20"/>
          <w:szCs w:val="20"/>
        </w:rPr>
      </w:pPr>
      <w:r w:rsidRPr="00A42AEF">
        <w:rPr>
          <w:sz w:val="20"/>
          <w:szCs w:val="20"/>
        </w:rPr>
        <w:t>Требования, предъявляемые к условиям оплаты.</w:t>
      </w:r>
    </w:p>
    <w:p w14:paraId="60CE9E1E" w14:textId="77777777" w:rsidR="007862A7" w:rsidRPr="00A42AEF" w:rsidRDefault="007862A7" w:rsidP="007862A7">
      <w:pPr>
        <w:pStyle w:val="afffffff2"/>
        <w:ind w:left="0"/>
        <w:jc w:val="both"/>
        <w:rPr>
          <w:sz w:val="20"/>
          <w:szCs w:val="20"/>
        </w:rPr>
      </w:pPr>
      <w:r w:rsidRPr="00A42AEF">
        <w:rPr>
          <w:sz w:val="20"/>
          <w:szCs w:val="20"/>
        </w:rPr>
        <w:t xml:space="preserve">         3.2.9.1 Если заявки Участников маркетинговых исследований в электронной форме оцениваются по критерию «Условия оплаты», Заявка Участника должна соответствовать следующим требованиям:</w:t>
      </w:r>
    </w:p>
    <w:p w14:paraId="7194D537" w14:textId="77777777" w:rsidR="007862A7" w:rsidRPr="00A42AEF" w:rsidRDefault="007862A7" w:rsidP="007862A7">
      <w:pPr>
        <w:pStyle w:val="afffffff2"/>
        <w:ind w:left="0"/>
        <w:jc w:val="both"/>
        <w:rPr>
          <w:sz w:val="20"/>
          <w:szCs w:val="20"/>
        </w:rPr>
      </w:pPr>
      <w:r w:rsidRPr="00A42AEF">
        <w:rPr>
          <w:sz w:val="20"/>
          <w:szCs w:val="20"/>
        </w:rPr>
        <w:t>- срок окончательного расчета по договору должен быть указан в виде максимального количества рабочих дней (например, в течение 10 рабочих дней, 15 рабочих дней, не позднее 5 рабочих дней);</w:t>
      </w:r>
    </w:p>
    <w:p w14:paraId="75C48388" w14:textId="77777777" w:rsidR="007862A7" w:rsidRPr="00A42AEF" w:rsidRDefault="007862A7" w:rsidP="007862A7">
      <w:pPr>
        <w:pStyle w:val="afffffff2"/>
        <w:ind w:left="0"/>
        <w:jc w:val="both"/>
        <w:rPr>
          <w:sz w:val="20"/>
          <w:szCs w:val="20"/>
        </w:rPr>
      </w:pPr>
      <w:r w:rsidRPr="00A42AEF">
        <w:rPr>
          <w:sz w:val="20"/>
          <w:szCs w:val="20"/>
        </w:rPr>
        <w:t>- Участник маркетинговых исследований в электронной форме не вправе предложить срок оплаты по договору более 15 (пятнадцати) рабочих дней с даты подписания уполномоченными представителями сторон первичных документов, подтверждающих приемку-передачу товаров, работ, услуг по договору и отвечающих требованиям законодательства РФ.</w:t>
      </w:r>
    </w:p>
    <w:p w14:paraId="0EF6EF9F" w14:textId="77777777" w:rsidR="007862A7" w:rsidRPr="00A42AEF" w:rsidRDefault="007862A7" w:rsidP="007862A7">
      <w:pPr>
        <w:pStyle w:val="afffffff2"/>
        <w:ind w:left="0"/>
        <w:jc w:val="both"/>
        <w:rPr>
          <w:sz w:val="20"/>
          <w:szCs w:val="20"/>
        </w:rPr>
      </w:pPr>
      <w:r w:rsidRPr="00A42AEF">
        <w:rPr>
          <w:sz w:val="20"/>
          <w:szCs w:val="20"/>
        </w:rPr>
        <w:t xml:space="preserve">                 В случае, если Участник маркетинговых исследований в электронной форме, относящийся к субъектам малого или среднего предпринимательства, предложит срок оплаты по договору более 15 (пятнадцати) рабочих дней с даты подписания уполномоченными представителями сторон первичных документов, подтверждающих приемку-передачу товаров, работ, услуг по договору и отвечающих требованиям законодательства РФ, такая заявка будет отклонена как не соответствующая требованиям Документации.</w:t>
      </w:r>
    </w:p>
    <w:p w14:paraId="325359F0" w14:textId="77777777" w:rsidR="007862A7" w:rsidRPr="00A42AEF" w:rsidRDefault="007862A7" w:rsidP="007862A7">
      <w:pPr>
        <w:pStyle w:val="afffffff2"/>
        <w:ind w:left="0"/>
        <w:jc w:val="both"/>
        <w:rPr>
          <w:sz w:val="20"/>
          <w:szCs w:val="20"/>
        </w:rPr>
      </w:pPr>
      <w:r w:rsidRPr="00A42AEF">
        <w:rPr>
          <w:sz w:val="20"/>
          <w:szCs w:val="20"/>
        </w:rPr>
        <w:t xml:space="preserve">                В случае если в предложении Участника срок оплаты будет указан в календарных днях, такая заявка будет отклонена как не соответствующая требованиям Документации.</w:t>
      </w:r>
    </w:p>
    <w:p w14:paraId="42AE2859" w14:textId="77777777" w:rsidR="007862A7" w:rsidRPr="00A42AEF" w:rsidRDefault="007862A7" w:rsidP="007862A7">
      <w:pPr>
        <w:pStyle w:val="afffffff2"/>
        <w:ind w:left="0"/>
        <w:jc w:val="both"/>
        <w:rPr>
          <w:sz w:val="20"/>
          <w:szCs w:val="20"/>
        </w:rPr>
      </w:pPr>
      <w:r w:rsidRPr="00A42AEF">
        <w:rPr>
          <w:sz w:val="20"/>
          <w:szCs w:val="20"/>
        </w:rPr>
        <w:t xml:space="preserve">         3.2.9.2 Если заявки Участников маркетинговых исследований в электронной форме не оцениваются по критерию «Условия оплаты», Участник Закупки не вправе предложить иные условия оплаты кроме тех, которые указаны в Документации. </w:t>
      </w:r>
    </w:p>
    <w:p w14:paraId="2E4EC835" w14:textId="77777777" w:rsidR="007862A7" w:rsidRPr="00A42AEF" w:rsidRDefault="007862A7" w:rsidP="007862A7">
      <w:pPr>
        <w:pStyle w:val="afffffff2"/>
        <w:ind w:left="0" w:firstLine="720"/>
        <w:jc w:val="both"/>
        <w:rPr>
          <w:sz w:val="20"/>
          <w:szCs w:val="20"/>
        </w:rPr>
      </w:pPr>
      <w:r w:rsidRPr="00A42AEF">
        <w:rPr>
          <w:sz w:val="20"/>
          <w:szCs w:val="20"/>
        </w:rPr>
        <w:t xml:space="preserve">Если выбранный по результатам закупки участник предложил срок оплаты, отличный от установленного в настоящей Документации, при этом предложенные Участником условия оплаты позволяют произвести оплату в установленный в настоящей Документации срок, в договоре указывается срок оплаты в соответствии с требованиями Документации. </w:t>
      </w:r>
    </w:p>
    <w:p w14:paraId="1F6365FC" w14:textId="77777777" w:rsidR="007862A7" w:rsidRPr="00A42AEF" w:rsidRDefault="007862A7" w:rsidP="007862A7">
      <w:pPr>
        <w:pStyle w:val="afffffff2"/>
        <w:ind w:left="0" w:firstLine="720"/>
        <w:jc w:val="both"/>
        <w:rPr>
          <w:sz w:val="20"/>
          <w:szCs w:val="20"/>
        </w:rPr>
      </w:pPr>
      <w:r w:rsidRPr="00A42AEF">
        <w:rPr>
          <w:sz w:val="20"/>
          <w:szCs w:val="20"/>
        </w:rPr>
        <w:t>Если предложенный Участником срок оплаты не позволяет произвести оплату в установленный в настоящей Документации срок, такая Заявка будет отклонена как не соответствующая требованиям Документации</w:t>
      </w:r>
    </w:p>
    <w:p w14:paraId="434C2806" w14:textId="77777777" w:rsidR="007862A7" w:rsidRPr="00A42AEF" w:rsidRDefault="007862A7" w:rsidP="00A8284A">
      <w:pPr>
        <w:pStyle w:val="afffffff2"/>
        <w:numPr>
          <w:ilvl w:val="2"/>
          <w:numId w:val="30"/>
        </w:numPr>
        <w:jc w:val="both"/>
        <w:rPr>
          <w:sz w:val="20"/>
          <w:szCs w:val="20"/>
        </w:rPr>
      </w:pPr>
      <w:r w:rsidRPr="00A42AEF">
        <w:rPr>
          <w:sz w:val="20"/>
          <w:szCs w:val="20"/>
        </w:rPr>
        <w:t xml:space="preserve">Требования, предъявляемые к сроку </w:t>
      </w:r>
      <w:r w:rsidR="00A8284A" w:rsidRPr="00A42AEF">
        <w:rPr>
          <w:sz w:val="20"/>
          <w:szCs w:val="20"/>
        </w:rPr>
        <w:t xml:space="preserve">поставки товара, </w:t>
      </w:r>
      <w:r w:rsidRPr="00A42AEF">
        <w:rPr>
          <w:sz w:val="20"/>
          <w:szCs w:val="20"/>
        </w:rPr>
        <w:t>выполнения работ (оказания услуг).</w:t>
      </w:r>
    </w:p>
    <w:p w14:paraId="5BA83FDA" w14:textId="77777777" w:rsidR="007862A7" w:rsidRPr="00A42AEF" w:rsidRDefault="007862A7" w:rsidP="007862A7">
      <w:pPr>
        <w:ind w:left="426"/>
        <w:jc w:val="both"/>
        <w:rPr>
          <w:sz w:val="20"/>
          <w:szCs w:val="20"/>
        </w:rPr>
      </w:pPr>
      <w:r w:rsidRPr="00A42AEF">
        <w:rPr>
          <w:sz w:val="20"/>
          <w:szCs w:val="20"/>
        </w:rPr>
        <w:t xml:space="preserve"> 3.2.10.1 В случае если Заявки Участников маркетинговых исследований в электронной форме оцениваются по критерию «Срок</w:t>
      </w:r>
      <w:r w:rsidR="00A8284A" w:rsidRPr="00A42AEF">
        <w:t xml:space="preserve"> </w:t>
      </w:r>
      <w:r w:rsidR="00A8284A" w:rsidRPr="00A42AEF">
        <w:rPr>
          <w:sz w:val="20"/>
          <w:szCs w:val="20"/>
        </w:rPr>
        <w:t>поставки товара,</w:t>
      </w:r>
      <w:r w:rsidRPr="00A42AEF">
        <w:rPr>
          <w:sz w:val="20"/>
          <w:szCs w:val="20"/>
        </w:rPr>
        <w:t xml:space="preserve"> выполнения работ (оказания услуг)», </w:t>
      </w:r>
    </w:p>
    <w:p w14:paraId="60A66795" w14:textId="77777777" w:rsidR="007862A7" w:rsidRPr="00A42AEF" w:rsidRDefault="007862A7" w:rsidP="007862A7">
      <w:pPr>
        <w:jc w:val="both"/>
        <w:rPr>
          <w:sz w:val="20"/>
          <w:szCs w:val="20"/>
        </w:rPr>
      </w:pPr>
      <w:r w:rsidRPr="00A42AEF">
        <w:rPr>
          <w:sz w:val="20"/>
          <w:szCs w:val="20"/>
        </w:rPr>
        <w:t>Заявка Участника маркетинговых исследований в электронной форме должна соответствовать следующим требованиям.</w:t>
      </w:r>
    </w:p>
    <w:p w14:paraId="6AE0B3B7" w14:textId="77777777" w:rsidR="007862A7" w:rsidRPr="00A42AEF" w:rsidRDefault="007862A7" w:rsidP="007862A7">
      <w:pPr>
        <w:ind w:firstLine="426"/>
        <w:jc w:val="both"/>
        <w:rPr>
          <w:sz w:val="20"/>
          <w:szCs w:val="20"/>
        </w:rPr>
      </w:pPr>
      <w:r w:rsidRPr="00A42AEF">
        <w:rPr>
          <w:sz w:val="20"/>
          <w:szCs w:val="20"/>
        </w:rPr>
        <w:t xml:space="preserve">– срок </w:t>
      </w:r>
      <w:r w:rsidR="00A8284A" w:rsidRPr="00A42AEF">
        <w:rPr>
          <w:sz w:val="20"/>
          <w:szCs w:val="20"/>
        </w:rPr>
        <w:t xml:space="preserve">поставки товара, </w:t>
      </w:r>
      <w:r w:rsidRPr="00A42AEF">
        <w:rPr>
          <w:sz w:val="20"/>
          <w:szCs w:val="20"/>
        </w:rPr>
        <w:t>выполнения работ (оказания услуг) должен быть указан в единицах измерения, установленных в Техническом задании;</w:t>
      </w:r>
    </w:p>
    <w:p w14:paraId="495B6599" w14:textId="77777777" w:rsidR="007862A7" w:rsidRPr="00A42AEF" w:rsidRDefault="007862A7" w:rsidP="007862A7">
      <w:pPr>
        <w:ind w:firstLine="426"/>
        <w:jc w:val="both"/>
        <w:rPr>
          <w:sz w:val="20"/>
          <w:szCs w:val="20"/>
        </w:rPr>
      </w:pPr>
      <w:r w:rsidRPr="00A42AEF">
        <w:rPr>
          <w:sz w:val="20"/>
          <w:szCs w:val="20"/>
        </w:rPr>
        <w:t xml:space="preserve">– срок </w:t>
      </w:r>
      <w:r w:rsidR="00A8284A" w:rsidRPr="00A42AEF">
        <w:rPr>
          <w:sz w:val="20"/>
          <w:szCs w:val="20"/>
        </w:rPr>
        <w:t xml:space="preserve">поставки товара, </w:t>
      </w:r>
      <w:r w:rsidRPr="00A42AEF">
        <w:rPr>
          <w:sz w:val="20"/>
          <w:szCs w:val="20"/>
        </w:rPr>
        <w:t>выполнения работ (оказания услуг) должен быть указан в виде календарных дней (например, 15 календарных дней);</w:t>
      </w:r>
    </w:p>
    <w:p w14:paraId="52556AA2" w14:textId="77777777" w:rsidR="007862A7" w:rsidRPr="00A42AEF" w:rsidRDefault="007862A7" w:rsidP="007862A7">
      <w:pPr>
        <w:ind w:firstLine="426"/>
        <w:jc w:val="both"/>
        <w:rPr>
          <w:sz w:val="20"/>
          <w:szCs w:val="20"/>
        </w:rPr>
      </w:pPr>
      <w:r w:rsidRPr="00A42AEF">
        <w:rPr>
          <w:sz w:val="20"/>
          <w:szCs w:val="20"/>
        </w:rPr>
        <w:t xml:space="preserve">В случае если в предложении Участника маркетинговых исследований в электронной форме срок </w:t>
      </w:r>
      <w:r w:rsidR="00A8284A" w:rsidRPr="00A42AEF">
        <w:rPr>
          <w:sz w:val="20"/>
          <w:szCs w:val="20"/>
        </w:rPr>
        <w:t xml:space="preserve">поставки товара, </w:t>
      </w:r>
      <w:r w:rsidRPr="00A42AEF">
        <w:rPr>
          <w:sz w:val="20"/>
          <w:szCs w:val="20"/>
        </w:rPr>
        <w:t>выполнения работ (оказания услуг) не будет указан в виде календарных дней, такая Заявка будет отклонена как не соответствующая требованиям Документации.</w:t>
      </w:r>
    </w:p>
    <w:p w14:paraId="31E8B0B4" w14:textId="77777777" w:rsidR="007862A7" w:rsidRPr="00A42AEF" w:rsidRDefault="007862A7" w:rsidP="007862A7">
      <w:pPr>
        <w:ind w:firstLine="426"/>
        <w:jc w:val="both"/>
        <w:rPr>
          <w:sz w:val="20"/>
          <w:szCs w:val="20"/>
        </w:rPr>
      </w:pPr>
      <w:r w:rsidRPr="00A42AEF">
        <w:rPr>
          <w:sz w:val="20"/>
          <w:szCs w:val="20"/>
        </w:rPr>
        <w:t xml:space="preserve">В случае если в предложении Участника маркетинговых исследований в электронной форме срок </w:t>
      </w:r>
      <w:r w:rsidR="00A8284A" w:rsidRPr="00A42AEF">
        <w:rPr>
          <w:sz w:val="20"/>
          <w:szCs w:val="20"/>
        </w:rPr>
        <w:t xml:space="preserve">поставки товара, </w:t>
      </w:r>
      <w:r w:rsidRPr="00A42AEF">
        <w:rPr>
          <w:sz w:val="20"/>
          <w:szCs w:val="20"/>
        </w:rPr>
        <w:t>выполнения работ (оказания услуг) будет указан в единицах измерения, отличных от установленных в Техническом задании, такая Заявка будет отклонена как не соответствующая требованиям Документации.</w:t>
      </w:r>
    </w:p>
    <w:p w14:paraId="46CFB9CA" w14:textId="77777777" w:rsidR="007862A7" w:rsidRPr="00A42AEF" w:rsidRDefault="007862A7" w:rsidP="007862A7">
      <w:pPr>
        <w:ind w:firstLine="426"/>
        <w:jc w:val="both"/>
        <w:rPr>
          <w:sz w:val="20"/>
          <w:szCs w:val="20"/>
        </w:rPr>
      </w:pPr>
      <w:r w:rsidRPr="00A42AEF">
        <w:rPr>
          <w:sz w:val="20"/>
          <w:szCs w:val="20"/>
        </w:rPr>
        <w:t xml:space="preserve">В случае если в предложении Участника маркетинговых исследований в электронной форме срок </w:t>
      </w:r>
      <w:r w:rsidR="00A8284A" w:rsidRPr="00A42AEF">
        <w:rPr>
          <w:sz w:val="20"/>
          <w:szCs w:val="20"/>
        </w:rPr>
        <w:t xml:space="preserve">поставки товара, </w:t>
      </w:r>
      <w:r w:rsidRPr="00A42AEF">
        <w:rPr>
          <w:sz w:val="20"/>
          <w:szCs w:val="20"/>
        </w:rPr>
        <w:t>выполнения работ (оказанию услуг) будет указан за пределами периода, установленного в Техническом задании, такая Заявка будет отклонена как не соответствующая требованиям Документации.</w:t>
      </w:r>
    </w:p>
    <w:p w14:paraId="2A175067" w14:textId="77777777" w:rsidR="007862A7" w:rsidRPr="00A42AEF" w:rsidRDefault="007862A7" w:rsidP="007862A7">
      <w:pPr>
        <w:ind w:firstLine="426"/>
        <w:jc w:val="both"/>
        <w:rPr>
          <w:sz w:val="20"/>
          <w:szCs w:val="20"/>
        </w:rPr>
      </w:pPr>
      <w:r w:rsidRPr="00A42AEF">
        <w:rPr>
          <w:sz w:val="20"/>
          <w:szCs w:val="20"/>
        </w:rPr>
        <w:t xml:space="preserve">3.2.10.2. Если заявки Участников маркетинговых исследований в электронной форме не оцениваются по критерию «Срок </w:t>
      </w:r>
      <w:r w:rsidR="00A8284A" w:rsidRPr="00A42AEF">
        <w:rPr>
          <w:sz w:val="20"/>
          <w:szCs w:val="20"/>
        </w:rPr>
        <w:t xml:space="preserve">поставки товара, </w:t>
      </w:r>
      <w:r w:rsidRPr="00A42AEF">
        <w:rPr>
          <w:sz w:val="20"/>
          <w:szCs w:val="20"/>
        </w:rPr>
        <w:t xml:space="preserve">выполнения работ (оказания услуг)», Участник Закупки не вправе предложить иные сроки </w:t>
      </w:r>
      <w:r w:rsidR="00A8284A" w:rsidRPr="00A42AEF">
        <w:rPr>
          <w:sz w:val="20"/>
          <w:szCs w:val="20"/>
        </w:rPr>
        <w:t xml:space="preserve">поставки товара, </w:t>
      </w:r>
      <w:r w:rsidRPr="00A42AEF">
        <w:rPr>
          <w:sz w:val="20"/>
          <w:szCs w:val="20"/>
        </w:rPr>
        <w:t xml:space="preserve">выполнения работ (оказания услуг) кроме тех, которые указаны в Документации. </w:t>
      </w:r>
    </w:p>
    <w:p w14:paraId="5B7446F9" w14:textId="77777777" w:rsidR="007862A7" w:rsidRPr="00A42AEF" w:rsidRDefault="007862A7" w:rsidP="007862A7">
      <w:pPr>
        <w:ind w:firstLine="426"/>
        <w:jc w:val="both"/>
        <w:rPr>
          <w:sz w:val="20"/>
          <w:szCs w:val="20"/>
        </w:rPr>
      </w:pPr>
      <w:r w:rsidRPr="00A42AEF">
        <w:rPr>
          <w:sz w:val="20"/>
          <w:szCs w:val="20"/>
        </w:rPr>
        <w:t xml:space="preserve">Если Участник маркетинговых исследований в электронной форме предложит сроки </w:t>
      </w:r>
      <w:r w:rsidR="00A8284A" w:rsidRPr="00A42AEF">
        <w:rPr>
          <w:sz w:val="20"/>
          <w:szCs w:val="20"/>
        </w:rPr>
        <w:t xml:space="preserve">поставки товара, </w:t>
      </w:r>
      <w:r w:rsidRPr="00A42AEF">
        <w:rPr>
          <w:sz w:val="20"/>
          <w:szCs w:val="20"/>
        </w:rPr>
        <w:t>выполнения работ (оказания услуг), отличные от установленных настоящей Документацией, такая Заявка будет отклонена как не соответствующая требованиям Документации.</w:t>
      </w:r>
    </w:p>
    <w:p w14:paraId="16D3AA35" w14:textId="77777777" w:rsidR="007862A7" w:rsidRPr="00A42AEF" w:rsidRDefault="007862A7" w:rsidP="007862A7">
      <w:pPr>
        <w:pStyle w:val="afffffff2"/>
        <w:numPr>
          <w:ilvl w:val="2"/>
          <w:numId w:val="30"/>
        </w:numPr>
        <w:jc w:val="both"/>
        <w:rPr>
          <w:sz w:val="20"/>
          <w:szCs w:val="20"/>
        </w:rPr>
      </w:pPr>
      <w:r w:rsidRPr="00A42AEF">
        <w:rPr>
          <w:sz w:val="20"/>
          <w:szCs w:val="20"/>
        </w:rPr>
        <w:t xml:space="preserve">Требования, предъявляемые к Заявкам Участников маркетинговых исследований в электронной форме </w:t>
      </w:r>
    </w:p>
    <w:p w14:paraId="51356E5F" w14:textId="77777777" w:rsidR="007862A7" w:rsidRPr="00A42AEF" w:rsidRDefault="007862A7" w:rsidP="007862A7">
      <w:pPr>
        <w:jc w:val="both"/>
        <w:rPr>
          <w:sz w:val="20"/>
          <w:szCs w:val="20"/>
        </w:rPr>
      </w:pPr>
      <w:r w:rsidRPr="00A42AEF">
        <w:rPr>
          <w:sz w:val="20"/>
          <w:szCs w:val="20"/>
        </w:rPr>
        <w:t xml:space="preserve">если оцениваются по критерию «Опыт </w:t>
      </w:r>
      <w:r w:rsidR="00A8284A" w:rsidRPr="00A42AEF">
        <w:rPr>
          <w:sz w:val="20"/>
          <w:szCs w:val="20"/>
        </w:rPr>
        <w:t xml:space="preserve">поставки товара (выполнения аналогичных работ </w:t>
      </w:r>
      <w:r w:rsidRPr="00A42AEF">
        <w:rPr>
          <w:sz w:val="20"/>
          <w:szCs w:val="20"/>
        </w:rPr>
        <w:t>оказания аналогичных услуг) в натуральном выражении за последние 3 (три) года, предшествующие дате публикации Извещения о закупке»:</w:t>
      </w:r>
    </w:p>
    <w:p w14:paraId="09D8186B" w14:textId="6C2CB064" w:rsidR="007862A7" w:rsidRPr="00A42AEF" w:rsidRDefault="007862A7" w:rsidP="007862A7">
      <w:pPr>
        <w:jc w:val="both"/>
        <w:rPr>
          <w:sz w:val="20"/>
          <w:szCs w:val="20"/>
        </w:rPr>
      </w:pPr>
      <w:r w:rsidRPr="00A42AEF">
        <w:rPr>
          <w:sz w:val="20"/>
          <w:szCs w:val="20"/>
        </w:rPr>
        <w:t xml:space="preserve">   Участник предоставляет сведения о количестве и стоимости заключенных и исполненных договоров за установленный период по Форме 4.7</w:t>
      </w:r>
      <w:r w:rsidR="00B325CD" w:rsidRPr="00A42AEF">
        <w:rPr>
          <w:sz w:val="20"/>
          <w:szCs w:val="20"/>
        </w:rPr>
        <w:t xml:space="preserve">. </w:t>
      </w:r>
      <w:r w:rsidRPr="00A42AEF">
        <w:rPr>
          <w:sz w:val="20"/>
          <w:szCs w:val="20"/>
        </w:rPr>
        <w:t xml:space="preserve"> Указанные в Форме 4.7 сведения подтверждаются копиями заключенных и исполненных договоров и актов </w:t>
      </w:r>
      <w:r w:rsidR="00A8284A" w:rsidRPr="00A42AEF">
        <w:rPr>
          <w:sz w:val="20"/>
          <w:szCs w:val="20"/>
        </w:rPr>
        <w:t xml:space="preserve">поставки товара, </w:t>
      </w:r>
      <w:r w:rsidRPr="00A42AEF">
        <w:rPr>
          <w:sz w:val="20"/>
          <w:szCs w:val="20"/>
        </w:rPr>
        <w:t>выполненных работ/услуг, содержащими сведения о предмете договора (для договоров строительного подряда, проектно-изыскательских, землеустроительных и/или кадастровых работ должен быть указан объект, в отношении которого выполнялись работы, и информация, позволяющая его идентифицировать (адрес, кадастровый номер, условный номер и т.п.)).</w:t>
      </w:r>
    </w:p>
    <w:p w14:paraId="422D758C" w14:textId="77777777" w:rsidR="007862A7" w:rsidRPr="00A42AEF" w:rsidRDefault="007862A7" w:rsidP="007862A7">
      <w:pPr>
        <w:jc w:val="both"/>
        <w:rPr>
          <w:sz w:val="20"/>
          <w:szCs w:val="20"/>
        </w:rPr>
      </w:pPr>
      <w:r w:rsidRPr="00A42AEF">
        <w:rPr>
          <w:sz w:val="20"/>
          <w:szCs w:val="20"/>
        </w:rPr>
        <w:t xml:space="preserve">К оценке допускаются договоры, подтверждающие опыт </w:t>
      </w:r>
      <w:r w:rsidR="00A8284A" w:rsidRPr="00A42AEF">
        <w:rPr>
          <w:sz w:val="20"/>
          <w:szCs w:val="20"/>
        </w:rPr>
        <w:t xml:space="preserve">поставки товара, </w:t>
      </w:r>
      <w:r w:rsidRPr="00A42AEF">
        <w:rPr>
          <w:sz w:val="20"/>
          <w:szCs w:val="20"/>
        </w:rPr>
        <w:t xml:space="preserve">выполнения работ (услуг), указанных в пункте 1 Технического задания. При этом если в пункте 1 Технического задания в качестве аналогичных указано несколько (более одного) видов работ (услуг), то Участнику следует представить договоры, каждый из которых содержит полный </w:t>
      </w:r>
      <w:r w:rsidRPr="00A42AEF">
        <w:rPr>
          <w:sz w:val="20"/>
          <w:szCs w:val="20"/>
        </w:rPr>
        <w:lastRenderedPageBreak/>
        <w:t>перечень</w:t>
      </w:r>
      <w:r w:rsidR="00A8284A" w:rsidRPr="00A42AEF">
        <w:rPr>
          <w:sz w:val="20"/>
          <w:szCs w:val="20"/>
        </w:rPr>
        <w:t xml:space="preserve"> товаров, </w:t>
      </w:r>
      <w:r w:rsidRPr="00A42AEF">
        <w:rPr>
          <w:sz w:val="20"/>
          <w:szCs w:val="20"/>
        </w:rPr>
        <w:t xml:space="preserve">работ (услуг), указанных в пункте 1 Технического задания. Предоставление договоров, содержащих неполный перечень </w:t>
      </w:r>
      <w:r w:rsidR="00A8284A" w:rsidRPr="00A42AEF">
        <w:rPr>
          <w:sz w:val="20"/>
          <w:szCs w:val="20"/>
        </w:rPr>
        <w:t xml:space="preserve">товаров, </w:t>
      </w:r>
      <w:r w:rsidRPr="00A42AEF">
        <w:rPr>
          <w:sz w:val="20"/>
          <w:szCs w:val="20"/>
        </w:rPr>
        <w:t xml:space="preserve">работ (услуг), указанных в п.1 Технического задания, недопустимо. </w:t>
      </w:r>
    </w:p>
    <w:p w14:paraId="4A383A01" w14:textId="1D6222AA" w:rsidR="007862A7" w:rsidRPr="00A42AEF" w:rsidRDefault="007862A7" w:rsidP="007862A7">
      <w:pPr>
        <w:jc w:val="both"/>
        <w:rPr>
          <w:sz w:val="20"/>
          <w:szCs w:val="20"/>
        </w:rPr>
      </w:pPr>
      <w:r w:rsidRPr="00A42AEF">
        <w:rPr>
          <w:sz w:val="20"/>
          <w:szCs w:val="20"/>
        </w:rPr>
        <w:t>К оценке допускаются договоры, заключенные между Участником и юридическим лицом (группой юридических лиц) и/или между Участником и индивидуальным предпринимателем (группой индивидуальных предпринимателей), с указанием ИНН и/или ОГРН сторон.</w:t>
      </w:r>
    </w:p>
    <w:p w14:paraId="6A160C95" w14:textId="77777777" w:rsidR="007862A7" w:rsidRPr="00A42AEF" w:rsidRDefault="007862A7" w:rsidP="007862A7">
      <w:pPr>
        <w:jc w:val="both"/>
        <w:rPr>
          <w:sz w:val="20"/>
          <w:szCs w:val="20"/>
        </w:rPr>
      </w:pPr>
      <w:r w:rsidRPr="00A42AEF">
        <w:rPr>
          <w:sz w:val="20"/>
          <w:szCs w:val="20"/>
        </w:rPr>
        <w:t xml:space="preserve">     Если Участник полностью или частично представил договоры, заключенные между Участником и физическими лицами, не являющимися индивидуальными предпринимателями, такой Заявке по указанным критериям будет присвоена оценка «0 баллов».</w:t>
      </w:r>
    </w:p>
    <w:p w14:paraId="6AED9042" w14:textId="77777777" w:rsidR="007862A7" w:rsidRPr="00A42AEF" w:rsidRDefault="007862A7" w:rsidP="007862A7">
      <w:pPr>
        <w:jc w:val="both"/>
        <w:rPr>
          <w:sz w:val="20"/>
          <w:szCs w:val="20"/>
        </w:rPr>
      </w:pPr>
      <w:r w:rsidRPr="00A42AEF">
        <w:rPr>
          <w:sz w:val="20"/>
          <w:szCs w:val="20"/>
        </w:rPr>
        <w:t xml:space="preserve">    Если Участник полностью или частично представил договоры, не содержащие ИНН и/или ОГРН сторон, такой Заявке по указанным критериям будет присвоена оценка «0 баллов».</w:t>
      </w:r>
    </w:p>
    <w:p w14:paraId="36C435E7" w14:textId="77777777" w:rsidR="007862A7" w:rsidRPr="00A42AEF" w:rsidRDefault="007862A7" w:rsidP="007862A7">
      <w:pPr>
        <w:jc w:val="both"/>
        <w:rPr>
          <w:sz w:val="20"/>
          <w:szCs w:val="20"/>
        </w:rPr>
      </w:pPr>
      <w:r w:rsidRPr="00A42AEF">
        <w:rPr>
          <w:sz w:val="20"/>
          <w:szCs w:val="20"/>
        </w:rPr>
        <w:t xml:space="preserve">    Если Участник полностью или частично не представил копии заключенных и исполненных договоров и актов выполненных работ/услуг, подтверждающих указанные в Форме 4.7 сведения, такой Заявке по указанным критериям будет присвоена оценка «0 баллов».</w:t>
      </w:r>
    </w:p>
    <w:p w14:paraId="2054B78F" w14:textId="77777777" w:rsidR="007862A7" w:rsidRPr="00A42AEF" w:rsidRDefault="007862A7" w:rsidP="007862A7">
      <w:pPr>
        <w:jc w:val="both"/>
        <w:rPr>
          <w:sz w:val="20"/>
          <w:szCs w:val="20"/>
        </w:rPr>
      </w:pPr>
      <w:r w:rsidRPr="00A42AEF">
        <w:rPr>
          <w:sz w:val="20"/>
          <w:szCs w:val="20"/>
        </w:rPr>
        <w:t xml:space="preserve">     Если представленные Участником договоры и/или акты </w:t>
      </w:r>
      <w:r w:rsidR="00A8284A" w:rsidRPr="00A42AEF">
        <w:rPr>
          <w:sz w:val="20"/>
          <w:szCs w:val="20"/>
        </w:rPr>
        <w:t xml:space="preserve">поставки товара, </w:t>
      </w:r>
      <w:r w:rsidRPr="00A42AEF">
        <w:rPr>
          <w:sz w:val="20"/>
          <w:szCs w:val="20"/>
        </w:rPr>
        <w:t>выполненных работ/услуг полностью или частично не содержат сведения о предмете договора (для договоров строительного подряда, проектно-изыскательских, землеустроительных и/или кадастровых работ – сведения об объекте, в отношении которого выполнялись работы, и информация, позволяющая его идентифицировать (адрес, кадастровый номер, условный номер и т.п.)), такой Заявке по указанным критериям будет присвоена оценка «0 баллов».</w:t>
      </w:r>
    </w:p>
    <w:p w14:paraId="6D12BE37" w14:textId="77777777" w:rsidR="007862A7" w:rsidRPr="00A42AEF" w:rsidRDefault="007862A7" w:rsidP="007862A7">
      <w:pPr>
        <w:jc w:val="both"/>
        <w:rPr>
          <w:sz w:val="20"/>
          <w:szCs w:val="20"/>
        </w:rPr>
      </w:pPr>
      <w:r w:rsidRPr="00A42AEF">
        <w:rPr>
          <w:sz w:val="20"/>
          <w:szCs w:val="20"/>
        </w:rPr>
        <w:t xml:space="preserve">   Если Участник в Форме 4.7 представил сведения о договорах на </w:t>
      </w:r>
      <w:r w:rsidR="00A8284A" w:rsidRPr="00A42AEF">
        <w:rPr>
          <w:sz w:val="20"/>
          <w:szCs w:val="20"/>
        </w:rPr>
        <w:t xml:space="preserve">поставку товара, </w:t>
      </w:r>
      <w:r w:rsidRPr="00A42AEF">
        <w:rPr>
          <w:sz w:val="20"/>
          <w:szCs w:val="20"/>
        </w:rPr>
        <w:t>выполнение работ/оказание услуг, не являющихся аналогичными предмету закупки, такой Заявке по указанным критериям будет присвоена оценка «0 баллов».</w:t>
      </w:r>
    </w:p>
    <w:p w14:paraId="031838F3" w14:textId="77777777" w:rsidR="007862A7" w:rsidRPr="00A42AEF" w:rsidRDefault="007862A7" w:rsidP="007862A7">
      <w:pPr>
        <w:jc w:val="both"/>
        <w:rPr>
          <w:sz w:val="20"/>
          <w:szCs w:val="20"/>
        </w:rPr>
      </w:pPr>
      <w:r w:rsidRPr="00A42AEF">
        <w:rPr>
          <w:sz w:val="20"/>
          <w:szCs w:val="20"/>
        </w:rPr>
        <w:t xml:space="preserve">     Если Участник в Форме 4.7 представил сведения о договорах на </w:t>
      </w:r>
      <w:r w:rsidR="00A8284A" w:rsidRPr="00A42AEF">
        <w:rPr>
          <w:sz w:val="20"/>
          <w:szCs w:val="20"/>
        </w:rPr>
        <w:t xml:space="preserve">поставку товара, </w:t>
      </w:r>
      <w:r w:rsidRPr="00A42AEF">
        <w:rPr>
          <w:sz w:val="20"/>
          <w:szCs w:val="20"/>
        </w:rPr>
        <w:t>выполнение работ/оказание услуг, заключенных и/или исполненных за пределами установленного периода, такой Заявке по указанным критериям будет присвоена оценка «0 баллов».</w:t>
      </w:r>
    </w:p>
    <w:p w14:paraId="534D6438" w14:textId="77777777" w:rsidR="007862A7" w:rsidRPr="00A42AEF" w:rsidRDefault="007862A7" w:rsidP="007862A7">
      <w:pPr>
        <w:pStyle w:val="afffffff2"/>
        <w:numPr>
          <w:ilvl w:val="2"/>
          <w:numId w:val="30"/>
        </w:numPr>
        <w:jc w:val="both"/>
        <w:rPr>
          <w:sz w:val="20"/>
          <w:szCs w:val="20"/>
        </w:rPr>
      </w:pPr>
      <w:r w:rsidRPr="00A42AEF">
        <w:rPr>
          <w:sz w:val="20"/>
          <w:szCs w:val="20"/>
        </w:rPr>
        <w:t>Требования, предъявляемые если Заявки Участников маркетинговых исследований в электронной форме</w:t>
      </w:r>
    </w:p>
    <w:p w14:paraId="5B0A9D0C" w14:textId="0086998F" w:rsidR="007862A7" w:rsidRPr="00A42AEF" w:rsidRDefault="007862A7" w:rsidP="007862A7">
      <w:pPr>
        <w:jc w:val="both"/>
        <w:rPr>
          <w:sz w:val="20"/>
          <w:szCs w:val="20"/>
        </w:rPr>
      </w:pPr>
      <w:r w:rsidRPr="00A42AEF">
        <w:rPr>
          <w:sz w:val="20"/>
          <w:szCs w:val="20"/>
        </w:rPr>
        <w:t xml:space="preserve"> оцениваются по критерию «Наличие техники и оборудования», Участник предоставляет сведения об имеющихся в наличии у Участника техники и оборудования по Форме 4.</w:t>
      </w:r>
      <w:r w:rsidR="00B325CD" w:rsidRPr="00A42AEF">
        <w:rPr>
          <w:sz w:val="20"/>
          <w:szCs w:val="20"/>
        </w:rPr>
        <w:t>9</w:t>
      </w:r>
      <w:r w:rsidRPr="00A42AEF">
        <w:rPr>
          <w:sz w:val="20"/>
          <w:szCs w:val="20"/>
        </w:rPr>
        <w:t>. Указанные в Форме 4.</w:t>
      </w:r>
      <w:r w:rsidR="00B325CD" w:rsidRPr="00A42AEF">
        <w:rPr>
          <w:sz w:val="20"/>
          <w:szCs w:val="20"/>
        </w:rPr>
        <w:t>9</w:t>
      </w:r>
      <w:r w:rsidRPr="00A42AEF">
        <w:rPr>
          <w:sz w:val="20"/>
          <w:szCs w:val="20"/>
        </w:rPr>
        <w:t xml:space="preserve"> сведения подтверждаются копиями документов указанных в Инструкции по заполнению Формы 4.</w:t>
      </w:r>
      <w:r w:rsidR="00B325CD" w:rsidRPr="00A42AEF">
        <w:rPr>
          <w:sz w:val="20"/>
          <w:szCs w:val="20"/>
        </w:rPr>
        <w:t>9</w:t>
      </w:r>
      <w:r w:rsidRPr="00A42AEF">
        <w:rPr>
          <w:sz w:val="20"/>
          <w:szCs w:val="20"/>
        </w:rPr>
        <w:t xml:space="preserve">. </w:t>
      </w:r>
    </w:p>
    <w:p w14:paraId="4137CAFF" w14:textId="2212F3EE" w:rsidR="007862A7" w:rsidRPr="00A42AEF" w:rsidRDefault="007862A7" w:rsidP="007862A7">
      <w:pPr>
        <w:jc w:val="both"/>
        <w:rPr>
          <w:sz w:val="20"/>
          <w:szCs w:val="20"/>
        </w:rPr>
      </w:pPr>
      <w:r w:rsidRPr="00A42AEF">
        <w:rPr>
          <w:sz w:val="20"/>
          <w:szCs w:val="20"/>
        </w:rPr>
        <w:t xml:space="preserve">            Если Участник полностью или частично не представил копии документов, установленных в Инструкции по заполнению Формы 4.</w:t>
      </w:r>
      <w:r w:rsidR="00B325CD" w:rsidRPr="00A42AEF">
        <w:rPr>
          <w:sz w:val="20"/>
          <w:szCs w:val="20"/>
        </w:rPr>
        <w:t>9</w:t>
      </w:r>
      <w:r w:rsidRPr="00A42AEF">
        <w:rPr>
          <w:sz w:val="20"/>
          <w:szCs w:val="20"/>
        </w:rPr>
        <w:t xml:space="preserve"> настоящей Документации и подтверждающих указанные в Форме 4.</w:t>
      </w:r>
      <w:r w:rsidR="00B325CD" w:rsidRPr="00A42AEF">
        <w:rPr>
          <w:sz w:val="20"/>
          <w:szCs w:val="20"/>
        </w:rPr>
        <w:t>9</w:t>
      </w:r>
      <w:r w:rsidRPr="00A42AEF">
        <w:rPr>
          <w:sz w:val="20"/>
          <w:szCs w:val="20"/>
        </w:rPr>
        <w:t xml:space="preserve"> сведения, такой Заявке по критерию «Наличие техники и оборудования» будет присвоена оценка «0 баллов».</w:t>
      </w:r>
    </w:p>
    <w:p w14:paraId="14737939" w14:textId="18FEEB63" w:rsidR="007862A7" w:rsidRPr="00A42AEF" w:rsidRDefault="007862A7" w:rsidP="007862A7">
      <w:pPr>
        <w:jc w:val="both"/>
        <w:rPr>
          <w:sz w:val="20"/>
          <w:szCs w:val="20"/>
        </w:rPr>
      </w:pPr>
      <w:r w:rsidRPr="00A42AEF">
        <w:rPr>
          <w:sz w:val="20"/>
          <w:szCs w:val="20"/>
        </w:rPr>
        <w:t xml:space="preserve">            Если Участник в Форме 4.</w:t>
      </w:r>
      <w:r w:rsidR="00B325CD" w:rsidRPr="00A42AEF">
        <w:rPr>
          <w:sz w:val="20"/>
          <w:szCs w:val="20"/>
        </w:rPr>
        <w:t>9</w:t>
      </w:r>
      <w:r w:rsidRPr="00A42AEF">
        <w:rPr>
          <w:sz w:val="20"/>
          <w:szCs w:val="20"/>
        </w:rPr>
        <w:t xml:space="preserve"> не указал и/или не полностью указал наименование, технические и иные характеристики техники и оборудования и/или указанные Участником в Форме 4.</w:t>
      </w:r>
      <w:r w:rsidR="00B325CD" w:rsidRPr="00A42AEF">
        <w:rPr>
          <w:sz w:val="20"/>
          <w:szCs w:val="20"/>
        </w:rPr>
        <w:t>9</w:t>
      </w:r>
      <w:r w:rsidRPr="00A42AEF">
        <w:rPr>
          <w:sz w:val="20"/>
          <w:szCs w:val="20"/>
        </w:rPr>
        <w:t xml:space="preserve"> сведения не позволяют Организатору закупки проверить соответствие техники и оборудования Участника требованиям настоящей Документации и предмету закупки, такой Заявке по критерию «Наличие техники и оборудования» будет присвоена оценка «0 баллов».</w:t>
      </w:r>
    </w:p>
    <w:p w14:paraId="2CFE385B" w14:textId="4E9EECA4" w:rsidR="007862A7" w:rsidRPr="00A42AEF" w:rsidRDefault="007862A7" w:rsidP="007862A7">
      <w:pPr>
        <w:jc w:val="both"/>
        <w:rPr>
          <w:sz w:val="20"/>
          <w:szCs w:val="20"/>
        </w:rPr>
      </w:pPr>
      <w:r w:rsidRPr="00A42AEF">
        <w:rPr>
          <w:sz w:val="20"/>
          <w:szCs w:val="20"/>
        </w:rPr>
        <w:t xml:space="preserve">            В случае если в настоящей Документации представлен список оборудования и техники, которые должны использоваться при выполнении работ/оказании услуг по договору, в оценке принимают участие указанные в Форме 4.</w:t>
      </w:r>
      <w:r w:rsidR="00B325CD" w:rsidRPr="00A42AEF">
        <w:rPr>
          <w:sz w:val="20"/>
          <w:szCs w:val="20"/>
        </w:rPr>
        <w:t>9</w:t>
      </w:r>
      <w:r w:rsidRPr="00A42AEF">
        <w:rPr>
          <w:sz w:val="20"/>
          <w:szCs w:val="20"/>
        </w:rPr>
        <w:t xml:space="preserve"> техника и оборудование, которые соответствуют представленному в настоящей Документации списку. Не допускается указание в Форме 4.</w:t>
      </w:r>
      <w:r w:rsidR="00B325CD" w:rsidRPr="00A42AEF">
        <w:rPr>
          <w:sz w:val="20"/>
          <w:szCs w:val="20"/>
        </w:rPr>
        <w:t>9</w:t>
      </w:r>
      <w:r w:rsidRPr="00A42AEF">
        <w:rPr>
          <w:sz w:val="20"/>
          <w:szCs w:val="20"/>
        </w:rPr>
        <w:t xml:space="preserve"> сведений о технике и оборудовании, не соответствующих списку, представленному в настоящей Документации. Если Форма 4.</w:t>
      </w:r>
      <w:r w:rsidR="00B325CD" w:rsidRPr="00A42AEF">
        <w:rPr>
          <w:sz w:val="20"/>
          <w:szCs w:val="20"/>
        </w:rPr>
        <w:t>9</w:t>
      </w:r>
      <w:r w:rsidRPr="00A42AEF">
        <w:rPr>
          <w:sz w:val="20"/>
          <w:szCs w:val="20"/>
        </w:rPr>
        <w:t xml:space="preserve"> частично или полностью не содержит сведения о технике и оборудовании, указанные в представленном в настоящей Документации списке, такой Заявке по критерию «Наличие техники и оборудования» будет присвоена оценка «0 баллов». Если Форма 4.</w:t>
      </w:r>
      <w:r w:rsidR="00B325CD" w:rsidRPr="00A42AEF">
        <w:rPr>
          <w:sz w:val="20"/>
          <w:szCs w:val="20"/>
        </w:rPr>
        <w:t>9</w:t>
      </w:r>
      <w:r w:rsidRPr="00A42AEF">
        <w:rPr>
          <w:sz w:val="20"/>
          <w:szCs w:val="20"/>
        </w:rPr>
        <w:t xml:space="preserve"> содержит сведения о технике и оборудовании, не указанные в представленном в настоящей Документации списке, такой Заявке по критерию «Наличие техники и оборудования» будет присвоена оценка «0 баллов».</w:t>
      </w:r>
    </w:p>
    <w:p w14:paraId="2FC4BAD3" w14:textId="3A46027B" w:rsidR="004D2E35" w:rsidRPr="00A42AEF" w:rsidRDefault="004D2E35" w:rsidP="004D2E35">
      <w:pPr>
        <w:tabs>
          <w:tab w:val="left" w:pos="1985"/>
        </w:tabs>
        <w:ind w:left="284"/>
        <w:contextualSpacing/>
        <w:mirrorIndents/>
        <w:jc w:val="both"/>
        <w:rPr>
          <w:b/>
          <w:i/>
          <w:sz w:val="20"/>
          <w:szCs w:val="20"/>
        </w:rPr>
      </w:pPr>
      <w:r w:rsidRPr="00A42AEF">
        <w:rPr>
          <w:b/>
          <w:i/>
          <w:sz w:val="20"/>
          <w:szCs w:val="20"/>
        </w:rPr>
        <w:t>Пример структуры заявки Участника на электронной площадке ЭТП:</w:t>
      </w:r>
    </w:p>
    <w:p w14:paraId="293FFA3C" w14:textId="77777777" w:rsidR="006577D2" w:rsidRPr="00A42AEF" w:rsidRDefault="006577D2" w:rsidP="004D2E35">
      <w:pPr>
        <w:tabs>
          <w:tab w:val="left" w:pos="1985"/>
        </w:tabs>
        <w:ind w:left="284"/>
        <w:contextualSpacing/>
        <w:mirrorIndents/>
        <w:jc w:val="both"/>
        <w:rPr>
          <w:b/>
          <w:i/>
          <w:sz w:val="20"/>
          <w:szCs w:val="20"/>
        </w:rPr>
      </w:pPr>
    </w:p>
    <w:tbl>
      <w:tblPr>
        <w:tblStyle w:val="affff5"/>
        <w:tblW w:w="10172" w:type="dxa"/>
        <w:tblInd w:w="284" w:type="dxa"/>
        <w:tblLook w:val="04A0" w:firstRow="1" w:lastRow="0" w:firstColumn="1" w:lastColumn="0" w:noHBand="0" w:noVBand="1"/>
      </w:tblPr>
      <w:tblGrid>
        <w:gridCol w:w="2801"/>
        <w:gridCol w:w="7371"/>
      </w:tblGrid>
      <w:tr w:rsidR="00F12108" w:rsidRPr="00A42AEF" w14:paraId="6EC9E40F" w14:textId="77777777" w:rsidTr="00996FC0">
        <w:trPr>
          <w:trHeight w:val="624"/>
        </w:trPr>
        <w:tc>
          <w:tcPr>
            <w:tcW w:w="2801" w:type="dxa"/>
            <w:vMerge w:val="restart"/>
            <w:vAlign w:val="center"/>
          </w:tcPr>
          <w:p w14:paraId="166F9183" w14:textId="77777777" w:rsidR="006577D2" w:rsidRPr="00A42AEF" w:rsidRDefault="006577D2" w:rsidP="00996FC0">
            <w:pPr>
              <w:tabs>
                <w:tab w:val="left" w:pos="1985"/>
              </w:tabs>
              <w:spacing w:before="120" w:after="120"/>
              <w:contextualSpacing/>
              <w:mirrorIndents/>
              <w:jc w:val="center"/>
              <w:rPr>
                <w:i/>
                <w:sz w:val="20"/>
                <w:szCs w:val="20"/>
              </w:rPr>
            </w:pPr>
            <w:r w:rsidRPr="00A42AEF">
              <w:rPr>
                <w:i/>
                <w:sz w:val="20"/>
                <w:szCs w:val="20"/>
              </w:rPr>
              <w:t>Папка 1</w:t>
            </w:r>
          </w:p>
        </w:tc>
        <w:tc>
          <w:tcPr>
            <w:tcW w:w="7371" w:type="dxa"/>
            <w:vAlign w:val="center"/>
          </w:tcPr>
          <w:p w14:paraId="512E0D87"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Заявка участника (Форма 4.2)</w:t>
            </w:r>
          </w:p>
        </w:tc>
      </w:tr>
      <w:tr w:rsidR="00F12108" w:rsidRPr="00A42AEF" w14:paraId="427F4CC6" w14:textId="77777777" w:rsidTr="00996FC0">
        <w:trPr>
          <w:trHeight w:val="624"/>
        </w:trPr>
        <w:tc>
          <w:tcPr>
            <w:tcW w:w="2801" w:type="dxa"/>
            <w:vMerge/>
            <w:vAlign w:val="center"/>
          </w:tcPr>
          <w:p w14:paraId="523F027E"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564F7D1B"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Выписка ЕГРЮЛ/Выписка ЕГРИП/копии документов, удостоверяющих личность</w:t>
            </w:r>
          </w:p>
        </w:tc>
      </w:tr>
      <w:tr w:rsidR="00F12108" w:rsidRPr="00A42AEF" w14:paraId="60799FC6" w14:textId="77777777" w:rsidTr="00996FC0">
        <w:trPr>
          <w:trHeight w:val="624"/>
        </w:trPr>
        <w:tc>
          <w:tcPr>
            <w:tcW w:w="2801" w:type="dxa"/>
            <w:vMerge/>
            <w:vAlign w:val="center"/>
          </w:tcPr>
          <w:p w14:paraId="28B12B36"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2FD383F2"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Документ, подтверждающий полномочия лица на осуществление действий от имени участника (для юридического лица)</w:t>
            </w:r>
          </w:p>
        </w:tc>
      </w:tr>
      <w:tr w:rsidR="00F12108" w:rsidRPr="00A42AEF" w14:paraId="395FD299" w14:textId="77777777" w:rsidTr="00996FC0">
        <w:trPr>
          <w:trHeight w:val="624"/>
        </w:trPr>
        <w:tc>
          <w:tcPr>
            <w:tcW w:w="2801" w:type="dxa"/>
            <w:vMerge/>
            <w:vAlign w:val="center"/>
          </w:tcPr>
          <w:p w14:paraId="34F345FF"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73D12405"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Учредительные документы (для юридического лица)</w:t>
            </w:r>
          </w:p>
        </w:tc>
      </w:tr>
      <w:tr w:rsidR="00F12108" w:rsidRPr="00A42AEF" w14:paraId="102553D9" w14:textId="77777777" w:rsidTr="00996FC0">
        <w:trPr>
          <w:trHeight w:val="624"/>
        </w:trPr>
        <w:tc>
          <w:tcPr>
            <w:tcW w:w="2801" w:type="dxa"/>
            <w:vMerge/>
            <w:vAlign w:val="center"/>
          </w:tcPr>
          <w:p w14:paraId="2C1EF7F2"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3B1AD9E1"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Документы подтверждающие соответствие участника требованиям действующего законодательства/квалификационным требованиям</w:t>
            </w:r>
          </w:p>
        </w:tc>
      </w:tr>
      <w:tr w:rsidR="00F12108" w:rsidRPr="00A42AEF" w14:paraId="228189CE" w14:textId="77777777" w:rsidTr="00996FC0">
        <w:trPr>
          <w:trHeight w:val="624"/>
        </w:trPr>
        <w:tc>
          <w:tcPr>
            <w:tcW w:w="2801" w:type="dxa"/>
            <w:vMerge/>
            <w:vAlign w:val="center"/>
          </w:tcPr>
          <w:p w14:paraId="030E6DC6"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5B95F269"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Решение об одобрении или о совершении крупной сделки  (при необходимости)</w:t>
            </w:r>
          </w:p>
        </w:tc>
      </w:tr>
      <w:tr w:rsidR="00F12108" w:rsidRPr="00A42AEF" w14:paraId="69E3A284" w14:textId="77777777" w:rsidTr="00996FC0">
        <w:trPr>
          <w:trHeight w:val="624"/>
        </w:trPr>
        <w:tc>
          <w:tcPr>
            <w:tcW w:w="2801" w:type="dxa"/>
            <w:vMerge/>
            <w:vAlign w:val="center"/>
          </w:tcPr>
          <w:p w14:paraId="5E905E47"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637DBDB5"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Документы, в которых содержатся сведения о цепочке собственников  (для юридического лица)</w:t>
            </w:r>
          </w:p>
        </w:tc>
      </w:tr>
      <w:tr w:rsidR="00F12108" w:rsidRPr="00A42AEF" w14:paraId="5EA1D85D" w14:textId="77777777" w:rsidTr="00996FC0">
        <w:trPr>
          <w:trHeight w:val="624"/>
        </w:trPr>
        <w:tc>
          <w:tcPr>
            <w:tcW w:w="2801" w:type="dxa"/>
            <w:vMerge/>
            <w:vAlign w:val="center"/>
          </w:tcPr>
          <w:p w14:paraId="5CDE9305"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61BB0453"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Письменное согласие физических лиц, сведения о которых содержатся в Заявке, на обработку персональных данных</w:t>
            </w:r>
          </w:p>
        </w:tc>
      </w:tr>
      <w:tr w:rsidR="00F12108" w:rsidRPr="00A42AEF" w14:paraId="150CA8F1" w14:textId="77777777" w:rsidTr="00996FC0">
        <w:trPr>
          <w:trHeight w:val="624"/>
        </w:trPr>
        <w:tc>
          <w:tcPr>
            <w:tcW w:w="2801" w:type="dxa"/>
            <w:vMerge/>
            <w:vAlign w:val="center"/>
          </w:tcPr>
          <w:p w14:paraId="01F65D6D"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636AD8D1"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Документ, подтверждающий что участник относится к субъектам малого/среднего предпринимательства (в соответствии с требованиями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 (для участников, являющихся субъектами малого или среднего предпринимательства)</w:t>
            </w:r>
          </w:p>
        </w:tc>
      </w:tr>
      <w:tr w:rsidR="00F12108" w:rsidRPr="00A42AEF" w14:paraId="6BEC28DA" w14:textId="77777777" w:rsidTr="00996FC0">
        <w:trPr>
          <w:trHeight w:val="624"/>
        </w:trPr>
        <w:tc>
          <w:tcPr>
            <w:tcW w:w="2801" w:type="dxa"/>
            <w:vMerge/>
            <w:vAlign w:val="center"/>
          </w:tcPr>
          <w:p w14:paraId="21B9D5F5"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7151D884" w14:textId="77777777" w:rsidR="006577D2" w:rsidRPr="00A42AEF" w:rsidRDefault="006577D2" w:rsidP="005E4B88">
            <w:pPr>
              <w:numPr>
                <w:ilvl w:val="0"/>
                <w:numId w:val="23"/>
              </w:numPr>
              <w:tabs>
                <w:tab w:val="clear" w:pos="720"/>
                <w:tab w:val="num" w:pos="317"/>
                <w:tab w:val="left" w:pos="1985"/>
              </w:tabs>
              <w:spacing w:before="120" w:after="120"/>
              <w:ind w:left="714" w:hanging="357"/>
              <w:contextualSpacing/>
              <w:mirrorIndents/>
              <w:rPr>
                <w:i/>
                <w:sz w:val="20"/>
                <w:szCs w:val="20"/>
              </w:rPr>
            </w:pPr>
            <w:r w:rsidRPr="00A42AEF">
              <w:rPr>
                <w:i/>
                <w:sz w:val="20"/>
                <w:szCs w:val="20"/>
              </w:rPr>
              <w:t>Банковская гарантия обеспечения заявки на участие в закупке (если в документации содержится требование обеспечения заявки и участник предоставляет обеспечение в виде банковской гарантии)</w:t>
            </w:r>
          </w:p>
        </w:tc>
      </w:tr>
      <w:tr w:rsidR="00F12108" w:rsidRPr="00A42AEF" w14:paraId="432F2D31" w14:textId="77777777" w:rsidTr="00996FC0">
        <w:trPr>
          <w:trHeight w:val="624"/>
        </w:trPr>
        <w:tc>
          <w:tcPr>
            <w:tcW w:w="2801" w:type="dxa"/>
            <w:vMerge/>
            <w:vAlign w:val="center"/>
          </w:tcPr>
          <w:p w14:paraId="5DE8186C"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2BFDD05C" w14:textId="77777777" w:rsidR="006577D2" w:rsidRPr="00A42AEF" w:rsidRDefault="006577D2" w:rsidP="005E4B88">
            <w:pPr>
              <w:pStyle w:val="afffffff2"/>
              <w:numPr>
                <w:ilvl w:val="0"/>
                <w:numId w:val="23"/>
              </w:numPr>
              <w:tabs>
                <w:tab w:val="clear" w:pos="720"/>
                <w:tab w:val="num" w:pos="317"/>
                <w:tab w:val="left" w:pos="1985"/>
              </w:tabs>
              <w:spacing w:before="120" w:after="120"/>
              <w:mirrorIndents/>
              <w:rPr>
                <w:i/>
                <w:sz w:val="20"/>
                <w:szCs w:val="20"/>
              </w:rPr>
            </w:pPr>
            <w:r w:rsidRPr="00A42AEF">
              <w:rPr>
                <w:i/>
                <w:sz w:val="20"/>
                <w:szCs w:val="20"/>
              </w:rPr>
              <w:t xml:space="preserve">Иные документы, предусмотренные Документацией о </w:t>
            </w:r>
            <w:r w:rsidR="00D31F77" w:rsidRPr="00A42AEF">
              <w:rPr>
                <w:i/>
                <w:sz w:val="20"/>
                <w:szCs w:val="20"/>
              </w:rPr>
              <w:t>маркетинговых исследованиях</w:t>
            </w:r>
          </w:p>
        </w:tc>
      </w:tr>
      <w:tr w:rsidR="00F12108" w:rsidRPr="00A42AEF" w14:paraId="5F39337C" w14:textId="77777777" w:rsidTr="00996FC0">
        <w:trPr>
          <w:trHeight w:val="624"/>
        </w:trPr>
        <w:tc>
          <w:tcPr>
            <w:tcW w:w="2801" w:type="dxa"/>
            <w:vMerge w:val="restart"/>
            <w:vAlign w:val="center"/>
          </w:tcPr>
          <w:p w14:paraId="03E58D7E" w14:textId="77777777" w:rsidR="006577D2" w:rsidRPr="00A42AEF" w:rsidRDefault="006577D2" w:rsidP="00996FC0">
            <w:pPr>
              <w:tabs>
                <w:tab w:val="left" w:pos="1985"/>
              </w:tabs>
              <w:spacing w:before="120" w:after="120"/>
              <w:contextualSpacing/>
              <w:mirrorIndents/>
              <w:jc w:val="center"/>
              <w:rPr>
                <w:i/>
                <w:sz w:val="20"/>
                <w:szCs w:val="20"/>
              </w:rPr>
            </w:pPr>
            <w:r w:rsidRPr="00A42AEF">
              <w:rPr>
                <w:i/>
                <w:sz w:val="20"/>
                <w:szCs w:val="20"/>
              </w:rPr>
              <w:t>Папка 2</w:t>
            </w:r>
          </w:p>
        </w:tc>
        <w:tc>
          <w:tcPr>
            <w:tcW w:w="7371" w:type="dxa"/>
            <w:vAlign w:val="center"/>
          </w:tcPr>
          <w:p w14:paraId="1871C257" w14:textId="77777777" w:rsidR="006577D2" w:rsidRPr="00A42AEF" w:rsidRDefault="006577D2" w:rsidP="005E4B88">
            <w:pPr>
              <w:numPr>
                <w:ilvl w:val="0"/>
                <w:numId w:val="24"/>
              </w:numPr>
              <w:tabs>
                <w:tab w:val="clear" w:pos="720"/>
                <w:tab w:val="num" w:pos="317"/>
                <w:tab w:val="left" w:pos="1985"/>
              </w:tabs>
              <w:spacing w:before="120" w:after="120"/>
              <w:contextualSpacing/>
              <w:mirrorIndents/>
              <w:rPr>
                <w:i/>
                <w:sz w:val="20"/>
                <w:szCs w:val="20"/>
              </w:rPr>
            </w:pPr>
            <w:r w:rsidRPr="00A42AEF">
              <w:rPr>
                <w:i/>
                <w:sz w:val="20"/>
                <w:szCs w:val="20"/>
              </w:rPr>
              <w:t>Документы, необходимые для оценки заявки по нестоимостному критерию 1</w:t>
            </w:r>
          </w:p>
        </w:tc>
      </w:tr>
      <w:tr w:rsidR="00F12108" w:rsidRPr="00A42AEF" w14:paraId="2953AD47" w14:textId="77777777" w:rsidTr="00996FC0">
        <w:trPr>
          <w:trHeight w:val="624"/>
        </w:trPr>
        <w:tc>
          <w:tcPr>
            <w:tcW w:w="2801" w:type="dxa"/>
            <w:vMerge/>
            <w:vAlign w:val="center"/>
          </w:tcPr>
          <w:p w14:paraId="3078F882"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2BE2729D" w14:textId="77777777" w:rsidR="006577D2" w:rsidRPr="00A42AEF" w:rsidRDefault="006577D2" w:rsidP="005E4B88">
            <w:pPr>
              <w:numPr>
                <w:ilvl w:val="0"/>
                <w:numId w:val="24"/>
              </w:numPr>
              <w:tabs>
                <w:tab w:val="clear" w:pos="720"/>
                <w:tab w:val="num" w:pos="317"/>
                <w:tab w:val="left" w:pos="1985"/>
              </w:tabs>
              <w:spacing w:before="120" w:after="120"/>
              <w:contextualSpacing/>
              <w:mirrorIndents/>
              <w:rPr>
                <w:i/>
                <w:sz w:val="20"/>
                <w:szCs w:val="20"/>
              </w:rPr>
            </w:pPr>
            <w:r w:rsidRPr="00A42AEF">
              <w:rPr>
                <w:i/>
                <w:sz w:val="20"/>
                <w:szCs w:val="20"/>
              </w:rPr>
              <w:t>Документы, необходимые для оценки заявки по нестоимостному критерию 2</w:t>
            </w:r>
          </w:p>
        </w:tc>
      </w:tr>
      <w:tr w:rsidR="00F12108" w:rsidRPr="00A42AEF" w14:paraId="3B2F71E2" w14:textId="77777777" w:rsidTr="00996FC0">
        <w:trPr>
          <w:trHeight w:val="624"/>
        </w:trPr>
        <w:tc>
          <w:tcPr>
            <w:tcW w:w="2801" w:type="dxa"/>
            <w:vMerge/>
            <w:vAlign w:val="center"/>
          </w:tcPr>
          <w:p w14:paraId="0A2B5822"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3BE0D3F0" w14:textId="77777777" w:rsidR="006577D2" w:rsidRPr="00A42AEF" w:rsidRDefault="006577D2" w:rsidP="005E4B88">
            <w:pPr>
              <w:numPr>
                <w:ilvl w:val="0"/>
                <w:numId w:val="24"/>
              </w:numPr>
              <w:tabs>
                <w:tab w:val="clear" w:pos="720"/>
                <w:tab w:val="num" w:pos="317"/>
                <w:tab w:val="left" w:pos="1985"/>
              </w:tabs>
              <w:spacing w:before="120" w:after="120"/>
              <w:contextualSpacing/>
              <w:mirrorIndents/>
              <w:rPr>
                <w:i/>
                <w:sz w:val="20"/>
                <w:szCs w:val="20"/>
              </w:rPr>
            </w:pPr>
            <w:r w:rsidRPr="00A42AEF">
              <w:rPr>
                <w:i/>
                <w:sz w:val="20"/>
                <w:szCs w:val="20"/>
              </w:rPr>
              <w:t>Документы, необходимые для оценки заявки по нестоимостному критерию 3 и т.д.</w:t>
            </w:r>
          </w:p>
        </w:tc>
      </w:tr>
      <w:tr w:rsidR="006577D2" w:rsidRPr="00A42AEF" w14:paraId="47335B1C" w14:textId="77777777" w:rsidTr="00996FC0">
        <w:trPr>
          <w:trHeight w:val="624"/>
        </w:trPr>
        <w:tc>
          <w:tcPr>
            <w:tcW w:w="2801" w:type="dxa"/>
            <w:vAlign w:val="center"/>
          </w:tcPr>
          <w:p w14:paraId="2630C0D2" w14:textId="77777777" w:rsidR="006577D2" w:rsidRPr="00A42AEF" w:rsidRDefault="00996FC0" w:rsidP="00996FC0">
            <w:pPr>
              <w:tabs>
                <w:tab w:val="left" w:pos="1985"/>
              </w:tabs>
              <w:spacing w:before="120" w:after="120"/>
              <w:contextualSpacing/>
              <w:mirrorIndents/>
              <w:jc w:val="center"/>
              <w:rPr>
                <w:i/>
                <w:sz w:val="20"/>
                <w:szCs w:val="20"/>
              </w:rPr>
            </w:pPr>
            <w:r w:rsidRPr="00A42AEF">
              <w:rPr>
                <w:i/>
                <w:sz w:val="20"/>
                <w:szCs w:val="20"/>
              </w:rPr>
              <w:t>Папка 3</w:t>
            </w:r>
          </w:p>
        </w:tc>
        <w:tc>
          <w:tcPr>
            <w:tcW w:w="7371" w:type="dxa"/>
            <w:vAlign w:val="center"/>
          </w:tcPr>
          <w:p w14:paraId="37620A56" w14:textId="77777777" w:rsidR="006577D2" w:rsidRPr="00A42AEF" w:rsidRDefault="00996FC0" w:rsidP="005E4B88">
            <w:pPr>
              <w:numPr>
                <w:ilvl w:val="0"/>
                <w:numId w:val="25"/>
              </w:numPr>
              <w:tabs>
                <w:tab w:val="clear" w:pos="720"/>
                <w:tab w:val="num" w:pos="317"/>
                <w:tab w:val="left" w:pos="1985"/>
              </w:tabs>
              <w:spacing w:before="120" w:after="120"/>
              <w:contextualSpacing/>
              <w:mirrorIndents/>
              <w:rPr>
                <w:i/>
                <w:sz w:val="20"/>
                <w:szCs w:val="20"/>
              </w:rPr>
            </w:pPr>
            <w:r w:rsidRPr="00A42AEF">
              <w:rPr>
                <w:i/>
                <w:sz w:val="20"/>
                <w:szCs w:val="20"/>
              </w:rPr>
              <w:t>Иные документы (предоставляются по желанию участника)</w:t>
            </w:r>
          </w:p>
        </w:tc>
      </w:tr>
    </w:tbl>
    <w:p w14:paraId="183B2128" w14:textId="77777777" w:rsidR="006577D2" w:rsidRPr="00A42AEF" w:rsidRDefault="006577D2" w:rsidP="004D2E35">
      <w:pPr>
        <w:tabs>
          <w:tab w:val="left" w:pos="1985"/>
        </w:tabs>
        <w:ind w:left="284"/>
        <w:contextualSpacing/>
        <w:mirrorIndents/>
        <w:jc w:val="both"/>
        <w:rPr>
          <w:b/>
          <w:i/>
          <w:sz w:val="20"/>
          <w:szCs w:val="20"/>
        </w:rPr>
      </w:pPr>
    </w:p>
    <w:p w14:paraId="2F73C929" w14:textId="77777777" w:rsidR="00BD3D45" w:rsidRPr="0018635D" w:rsidRDefault="00BD3D45" w:rsidP="00B02B84">
      <w:pPr>
        <w:pStyle w:val="15"/>
        <w:keepNext w:val="0"/>
        <w:keepLines w:val="0"/>
        <w:tabs>
          <w:tab w:val="clear" w:pos="432"/>
        </w:tabs>
        <w:spacing w:after="0"/>
        <w:ind w:left="0" w:firstLine="720"/>
        <w:jc w:val="center"/>
        <w:rPr>
          <w:sz w:val="20"/>
          <w:szCs w:val="20"/>
        </w:rPr>
      </w:pPr>
      <w:r w:rsidRPr="0018635D">
        <w:rPr>
          <w:sz w:val="20"/>
          <w:szCs w:val="20"/>
        </w:rPr>
        <w:t xml:space="preserve">4. </w:t>
      </w:r>
      <w:r w:rsidR="00531247" w:rsidRPr="0018635D">
        <w:rPr>
          <w:sz w:val="20"/>
          <w:szCs w:val="20"/>
        </w:rPr>
        <w:t xml:space="preserve">Порядок подачи </w:t>
      </w:r>
      <w:r w:rsidRPr="0018635D">
        <w:rPr>
          <w:sz w:val="20"/>
          <w:szCs w:val="20"/>
        </w:rPr>
        <w:t xml:space="preserve">Заявок на участие в </w:t>
      </w:r>
      <w:r w:rsidR="00D31F77" w:rsidRPr="0018635D">
        <w:rPr>
          <w:sz w:val="20"/>
          <w:szCs w:val="20"/>
        </w:rPr>
        <w:t>маркетинговых исследованиях</w:t>
      </w:r>
    </w:p>
    <w:p w14:paraId="07F8E444" w14:textId="77777777" w:rsidR="00BD3D45" w:rsidRPr="0018635D" w:rsidRDefault="00531247" w:rsidP="00B02B84">
      <w:pPr>
        <w:pStyle w:val="2f0"/>
        <w:keepNext w:val="0"/>
        <w:keepLines w:val="0"/>
        <w:numPr>
          <w:ilvl w:val="1"/>
          <w:numId w:val="0"/>
        </w:numPr>
        <w:tabs>
          <w:tab w:val="num" w:pos="720"/>
        </w:tabs>
        <w:spacing w:after="0"/>
        <w:ind w:firstLine="720"/>
        <w:rPr>
          <w:sz w:val="20"/>
        </w:rPr>
      </w:pPr>
      <w:bookmarkStart w:id="47" w:name="_Toc121738311"/>
      <w:r w:rsidRPr="0018635D">
        <w:rPr>
          <w:sz w:val="20"/>
        </w:rPr>
        <w:t>4.1. Порядок, дата</w:t>
      </w:r>
      <w:r w:rsidR="00BD3D45" w:rsidRPr="0018635D">
        <w:rPr>
          <w:sz w:val="20"/>
        </w:rPr>
        <w:t xml:space="preserve"> начала</w:t>
      </w:r>
      <w:r w:rsidRPr="0018635D">
        <w:rPr>
          <w:sz w:val="20"/>
        </w:rPr>
        <w:t>, дата и время</w:t>
      </w:r>
      <w:r w:rsidR="00BD3D45" w:rsidRPr="0018635D">
        <w:rPr>
          <w:sz w:val="20"/>
        </w:rPr>
        <w:t xml:space="preserve"> окончания срока подачи Заявок на участие в </w:t>
      </w:r>
      <w:bookmarkEnd w:id="47"/>
      <w:r w:rsidR="00D31F77" w:rsidRPr="0018635D">
        <w:rPr>
          <w:sz w:val="20"/>
        </w:rPr>
        <w:t>маркетинговых исследованиях</w:t>
      </w:r>
    </w:p>
    <w:p w14:paraId="7259CB48" w14:textId="273D10FA" w:rsidR="009E0212" w:rsidRPr="0018635D" w:rsidRDefault="00BD3D45" w:rsidP="00B02B84">
      <w:pPr>
        <w:widowControl w:val="0"/>
        <w:ind w:firstLine="708"/>
        <w:jc w:val="both"/>
        <w:rPr>
          <w:sz w:val="20"/>
          <w:szCs w:val="20"/>
        </w:rPr>
      </w:pPr>
      <w:bookmarkStart w:id="48" w:name="_Ref119429546"/>
      <w:r w:rsidRPr="0018635D">
        <w:rPr>
          <w:sz w:val="20"/>
          <w:szCs w:val="20"/>
        </w:rPr>
        <w:t xml:space="preserve">4.1.1. </w:t>
      </w:r>
      <w:r w:rsidR="009E0212" w:rsidRPr="0018635D">
        <w:rPr>
          <w:sz w:val="20"/>
          <w:szCs w:val="20"/>
        </w:rPr>
        <w:t xml:space="preserve">Для участия в </w:t>
      </w:r>
      <w:r w:rsidR="00D31F77" w:rsidRPr="0018635D">
        <w:rPr>
          <w:sz w:val="20"/>
          <w:szCs w:val="20"/>
        </w:rPr>
        <w:t>маркетинговых исследованиях</w:t>
      </w:r>
      <w:r w:rsidR="009E0212" w:rsidRPr="0018635D">
        <w:rPr>
          <w:sz w:val="20"/>
          <w:szCs w:val="20"/>
        </w:rPr>
        <w:t>, проводимом на электронной площадке (</w:t>
      </w:r>
      <w:hyperlink r:id="rId17" w:history="1">
        <w:r w:rsidR="00503CFD">
          <w:rPr>
            <w:color w:val="0000FF"/>
            <w:sz w:val="20"/>
            <w:szCs w:val="20"/>
            <w:u w:val="single"/>
          </w:rPr>
          <w:t>https://torgi82.ru/</w:t>
        </w:r>
      </w:hyperlink>
      <w:r w:rsidR="009E0212" w:rsidRPr="0018635D">
        <w:rPr>
          <w:sz w:val="20"/>
          <w:szCs w:val="20"/>
        </w:rPr>
        <w:t xml:space="preserve">), Участнику </w:t>
      </w:r>
      <w:r w:rsidR="00D31F77" w:rsidRPr="0018635D">
        <w:rPr>
          <w:sz w:val="20"/>
          <w:szCs w:val="20"/>
        </w:rPr>
        <w:t>маркетинговых исследований</w:t>
      </w:r>
      <w:r w:rsidR="008F3EE5" w:rsidRPr="0018635D">
        <w:rPr>
          <w:sz w:val="20"/>
          <w:szCs w:val="20"/>
        </w:rPr>
        <w:t xml:space="preserve"> </w:t>
      </w:r>
      <w:r w:rsidR="009E0212" w:rsidRPr="0018635D">
        <w:rPr>
          <w:sz w:val="20"/>
          <w:szCs w:val="20"/>
        </w:rPr>
        <w:t xml:space="preserve">необходимо получить аккредитацию на электронной площадке в соответствии </w:t>
      </w:r>
      <w:r w:rsidR="00FF3D7A" w:rsidRPr="0018635D">
        <w:rPr>
          <w:sz w:val="20"/>
          <w:szCs w:val="20"/>
        </w:rPr>
        <w:t>с</w:t>
      </w:r>
      <w:r w:rsidR="009E0212" w:rsidRPr="0018635D">
        <w:rPr>
          <w:sz w:val="20"/>
          <w:szCs w:val="20"/>
        </w:rPr>
        <w:t xml:space="preserve"> порядк</w:t>
      </w:r>
      <w:r w:rsidR="00FF3D7A" w:rsidRPr="0018635D">
        <w:rPr>
          <w:sz w:val="20"/>
          <w:szCs w:val="20"/>
        </w:rPr>
        <w:t>ом, установленным О</w:t>
      </w:r>
      <w:r w:rsidR="009E0212" w:rsidRPr="0018635D">
        <w:rPr>
          <w:sz w:val="20"/>
          <w:szCs w:val="20"/>
        </w:rPr>
        <w:t xml:space="preserve">ператором электронной площадки и подать Заявку на участие в </w:t>
      </w:r>
      <w:r w:rsidR="00D31F77" w:rsidRPr="0018635D">
        <w:rPr>
          <w:sz w:val="20"/>
          <w:szCs w:val="20"/>
        </w:rPr>
        <w:t>маркетинговых исследованиях</w:t>
      </w:r>
      <w:r w:rsidR="009E0212" w:rsidRPr="0018635D">
        <w:rPr>
          <w:sz w:val="20"/>
          <w:szCs w:val="20"/>
        </w:rPr>
        <w:t>, подготовленную в соответствии с требованиями к форме, содержанию, оформлению и составу</w:t>
      </w:r>
      <w:r w:rsidR="00E778A2" w:rsidRPr="0018635D">
        <w:rPr>
          <w:sz w:val="20"/>
          <w:szCs w:val="20"/>
        </w:rPr>
        <w:t xml:space="preserve"> заявки</w:t>
      </w:r>
      <w:r w:rsidR="009E0212" w:rsidRPr="0018635D">
        <w:rPr>
          <w:sz w:val="20"/>
          <w:szCs w:val="20"/>
        </w:rPr>
        <w:t>, указанным в настоящей Документации</w:t>
      </w:r>
      <w:r w:rsidR="00CB46F5" w:rsidRPr="0018635D">
        <w:rPr>
          <w:sz w:val="20"/>
          <w:szCs w:val="20"/>
        </w:rPr>
        <w:t>, с использованием функционала электронной площадки (</w:t>
      </w:r>
      <w:hyperlink r:id="rId18" w:history="1">
        <w:r w:rsidR="00503CFD">
          <w:rPr>
            <w:color w:val="0000FF"/>
            <w:sz w:val="20"/>
            <w:szCs w:val="20"/>
            <w:u w:val="single"/>
          </w:rPr>
          <w:t>https://torgi82.ru/</w:t>
        </w:r>
      </w:hyperlink>
      <w:r w:rsidR="00CB46F5" w:rsidRPr="0018635D">
        <w:rPr>
          <w:sz w:val="20"/>
          <w:szCs w:val="20"/>
        </w:rPr>
        <w:t>)</w:t>
      </w:r>
      <w:r w:rsidR="009E0212" w:rsidRPr="0018635D">
        <w:rPr>
          <w:sz w:val="20"/>
          <w:szCs w:val="20"/>
        </w:rPr>
        <w:t>.</w:t>
      </w:r>
    </w:p>
    <w:p w14:paraId="79D88D67" w14:textId="77777777" w:rsidR="009E0212" w:rsidRPr="0018635D" w:rsidRDefault="00BD3D45" w:rsidP="00B02B84">
      <w:pPr>
        <w:pStyle w:val="30"/>
        <w:numPr>
          <w:ilvl w:val="0"/>
          <w:numId w:val="0"/>
        </w:numPr>
        <w:ind w:firstLine="720"/>
        <w:rPr>
          <w:rFonts w:ascii="Times New Roman" w:hAnsi="Times New Roman"/>
          <w:sz w:val="20"/>
          <w:szCs w:val="20"/>
        </w:rPr>
      </w:pPr>
      <w:r w:rsidRPr="0018635D">
        <w:rPr>
          <w:rFonts w:ascii="Times New Roman" w:hAnsi="Times New Roman"/>
          <w:sz w:val="20"/>
          <w:szCs w:val="20"/>
        </w:rPr>
        <w:t>4.1.</w:t>
      </w:r>
      <w:r w:rsidR="009E0212" w:rsidRPr="0018635D">
        <w:rPr>
          <w:rFonts w:ascii="Times New Roman" w:hAnsi="Times New Roman"/>
          <w:sz w:val="20"/>
          <w:szCs w:val="20"/>
        </w:rPr>
        <w:t>2</w:t>
      </w:r>
      <w:r w:rsidRPr="0018635D">
        <w:rPr>
          <w:rFonts w:ascii="Times New Roman" w:hAnsi="Times New Roman"/>
          <w:sz w:val="20"/>
          <w:szCs w:val="20"/>
        </w:rPr>
        <w:t>. Дата</w:t>
      </w:r>
      <w:r w:rsidR="009E0212" w:rsidRPr="0018635D">
        <w:rPr>
          <w:rFonts w:ascii="Times New Roman" w:hAnsi="Times New Roman"/>
          <w:sz w:val="20"/>
          <w:szCs w:val="20"/>
        </w:rPr>
        <w:t xml:space="preserve"> начала, дата</w:t>
      </w:r>
      <w:r w:rsidRPr="0018635D">
        <w:rPr>
          <w:rFonts w:ascii="Times New Roman" w:hAnsi="Times New Roman"/>
          <w:sz w:val="20"/>
          <w:szCs w:val="20"/>
        </w:rPr>
        <w:t xml:space="preserve"> и время </w:t>
      </w:r>
      <w:r w:rsidR="009E0212" w:rsidRPr="0018635D">
        <w:rPr>
          <w:rFonts w:ascii="Times New Roman" w:hAnsi="Times New Roman"/>
          <w:sz w:val="20"/>
          <w:szCs w:val="20"/>
        </w:rPr>
        <w:t>окончания</w:t>
      </w:r>
      <w:r w:rsidRPr="0018635D">
        <w:rPr>
          <w:rFonts w:ascii="Times New Roman" w:hAnsi="Times New Roman"/>
          <w:sz w:val="20"/>
          <w:szCs w:val="20"/>
        </w:rPr>
        <w:t xml:space="preserve"> срока подачи Заявок на участие в </w:t>
      </w:r>
      <w:r w:rsidR="00D31F77" w:rsidRPr="0018635D">
        <w:rPr>
          <w:rFonts w:ascii="Times New Roman" w:hAnsi="Times New Roman"/>
          <w:sz w:val="20"/>
          <w:szCs w:val="20"/>
        </w:rPr>
        <w:t>маркетинговых исследованиях</w:t>
      </w:r>
      <w:r w:rsidR="00A8284A" w:rsidRPr="0018635D">
        <w:rPr>
          <w:rFonts w:ascii="Times New Roman" w:hAnsi="Times New Roman"/>
          <w:sz w:val="20"/>
          <w:szCs w:val="20"/>
        </w:rPr>
        <w:t xml:space="preserve"> </w:t>
      </w:r>
      <w:r w:rsidRPr="0018635D">
        <w:rPr>
          <w:rFonts w:ascii="Times New Roman" w:hAnsi="Times New Roman"/>
          <w:sz w:val="20"/>
          <w:szCs w:val="20"/>
        </w:rPr>
        <w:t>определен</w:t>
      </w:r>
      <w:r w:rsidR="00FF3D7A" w:rsidRPr="0018635D">
        <w:rPr>
          <w:rFonts w:ascii="Times New Roman" w:hAnsi="Times New Roman"/>
          <w:sz w:val="20"/>
          <w:szCs w:val="20"/>
        </w:rPr>
        <w:t>ы</w:t>
      </w:r>
      <w:r w:rsidRPr="0018635D">
        <w:rPr>
          <w:rFonts w:ascii="Times New Roman" w:hAnsi="Times New Roman"/>
          <w:sz w:val="20"/>
          <w:szCs w:val="20"/>
        </w:rPr>
        <w:t xml:space="preserve"> в Извещении о проведении </w:t>
      </w:r>
      <w:r w:rsidR="00D31F77" w:rsidRPr="0018635D">
        <w:rPr>
          <w:rFonts w:ascii="Times New Roman" w:hAnsi="Times New Roman"/>
          <w:sz w:val="20"/>
          <w:szCs w:val="20"/>
        </w:rPr>
        <w:t>маркетинговых исследований</w:t>
      </w:r>
      <w:r w:rsidR="008F3EE5" w:rsidRPr="0018635D">
        <w:rPr>
          <w:rFonts w:ascii="Times New Roman" w:hAnsi="Times New Roman"/>
          <w:sz w:val="20"/>
          <w:szCs w:val="20"/>
        </w:rPr>
        <w:t xml:space="preserve"> </w:t>
      </w:r>
      <w:r w:rsidRPr="0018635D">
        <w:rPr>
          <w:rFonts w:ascii="Times New Roman" w:hAnsi="Times New Roman"/>
          <w:sz w:val="20"/>
          <w:szCs w:val="20"/>
        </w:rPr>
        <w:t xml:space="preserve">и в Информационной карте </w:t>
      </w:r>
      <w:r w:rsidR="009E0212" w:rsidRPr="0018635D">
        <w:rPr>
          <w:rFonts w:ascii="Times New Roman" w:hAnsi="Times New Roman"/>
          <w:sz w:val="20"/>
          <w:szCs w:val="20"/>
        </w:rPr>
        <w:t>настоящей Документации</w:t>
      </w:r>
      <w:r w:rsidRPr="0018635D">
        <w:rPr>
          <w:rFonts w:ascii="Times New Roman" w:hAnsi="Times New Roman"/>
          <w:sz w:val="20"/>
          <w:szCs w:val="20"/>
        </w:rPr>
        <w:t xml:space="preserve">. </w:t>
      </w:r>
    </w:p>
    <w:bookmarkEnd w:id="48"/>
    <w:p w14:paraId="03B59930" w14:textId="77777777" w:rsidR="00BD3D45" w:rsidRPr="0018635D" w:rsidRDefault="00BD3D45" w:rsidP="00BD3D45">
      <w:pPr>
        <w:ind w:firstLine="720"/>
        <w:jc w:val="both"/>
        <w:rPr>
          <w:sz w:val="20"/>
          <w:szCs w:val="20"/>
        </w:rPr>
      </w:pPr>
      <w:r w:rsidRPr="0018635D">
        <w:rPr>
          <w:sz w:val="20"/>
          <w:szCs w:val="20"/>
        </w:rPr>
        <w:t>4.1.</w:t>
      </w:r>
      <w:r w:rsidR="00E778A2" w:rsidRPr="0018635D">
        <w:rPr>
          <w:sz w:val="20"/>
          <w:szCs w:val="20"/>
        </w:rPr>
        <w:t>3</w:t>
      </w:r>
      <w:r w:rsidRPr="0018635D">
        <w:rPr>
          <w:sz w:val="20"/>
          <w:szCs w:val="20"/>
        </w:rPr>
        <w:t xml:space="preserve">. Участник </w:t>
      </w:r>
      <w:r w:rsidR="00D31F77" w:rsidRPr="0018635D">
        <w:rPr>
          <w:sz w:val="20"/>
          <w:szCs w:val="20"/>
        </w:rPr>
        <w:t>маркетинговых исследований</w:t>
      </w:r>
      <w:r w:rsidR="008F3EE5" w:rsidRPr="0018635D">
        <w:rPr>
          <w:sz w:val="20"/>
          <w:szCs w:val="20"/>
        </w:rPr>
        <w:t xml:space="preserve"> </w:t>
      </w:r>
      <w:r w:rsidRPr="0018635D">
        <w:rPr>
          <w:sz w:val="20"/>
          <w:szCs w:val="20"/>
        </w:rPr>
        <w:t xml:space="preserve">вправе подать только одну Заявку на участие в </w:t>
      </w:r>
      <w:r w:rsidR="00D31F77" w:rsidRPr="0018635D">
        <w:rPr>
          <w:sz w:val="20"/>
          <w:szCs w:val="20"/>
        </w:rPr>
        <w:t>маркетинговых исследованиях</w:t>
      </w:r>
      <w:r w:rsidRPr="0018635D">
        <w:rPr>
          <w:sz w:val="20"/>
          <w:szCs w:val="20"/>
        </w:rPr>
        <w:t xml:space="preserve"> в отношении каждого </w:t>
      </w:r>
      <w:r w:rsidR="009E0212" w:rsidRPr="0018635D">
        <w:rPr>
          <w:sz w:val="20"/>
          <w:szCs w:val="20"/>
        </w:rPr>
        <w:t xml:space="preserve">предмета </w:t>
      </w:r>
      <w:r w:rsidR="00D31F77" w:rsidRPr="0018635D">
        <w:rPr>
          <w:sz w:val="20"/>
          <w:szCs w:val="20"/>
        </w:rPr>
        <w:t>маркетинговых исследований</w:t>
      </w:r>
      <w:r w:rsidR="008F3EE5" w:rsidRPr="0018635D">
        <w:rPr>
          <w:sz w:val="20"/>
          <w:szCs w:val="20"/>
        </w:rPr>
        <w:t xml:space="preserve"> </w:t>
      </w:r>
      <w:r w:rsidR="009E0212" w:rsidRPr="0018635D">
        <w:rPr>
          <w:sz w:val="20"/>
          <w:szCs w:val="20"/>
        </w:rPr>
        <w:t>(</w:t>
      </w:r>
      <w:r w:rsidRPr="0018635D">
        <w:rPr>
          <w:sz w:val="20"/>
          <w:szCs w:val="20"/>
        </w:rPr>
        <w:t>лота</w:t>
      </w:r>
      <w:r w:rsidR="009E0212" w:rsidRPr="0018635D">
        <w:rPr>
          <w:sz w:val="20"/>
          <w:szCs w:val="20"/>
        </w:rPr>
        <w:t>)</w:t>
      </w:r>
      <w:r w:rsidR="00E778A2" w:rsidRPr="0018635D">
        <w:rPr>
          <w:sz w:val="20"/>
          <w:szCs w:val="20"/>
        </w:rPr>
        <w:t xml:space="preserve">, в любое время с момента размещения Извещения о проведении </w:t>
      </w:r>
      <w:r w:rsidR="00D31F77" w:rsidRPr="0018635D">
        <w:rPr>
          <w:sz w:val="20"/>
          <w:szCs w:val="20"/>
        </w:rPr>
        <w:t>маркетинговых исследований</w:t>
      </w:r>
      <w:r w:rsidR="008F3EE5" w:rsidRPr="0018635D">
        <w:rPr>
          <w:sz w:val="20"/>
          <w:szCs w:val="20"/>
        </w:rPr>
        <w:t xml:space="preserve"> </w:t>
      </w:r>
      <w:r w:rsidR="00E778A2" w:rsidRPr="0018635D">
        <w:rPr>
          <w:sz w:val="20"/>
          <w:szCs w:val="20"/>
        </w:rPr>
        <w:t xml:space="preserve">до предусмотренного настоящей Документацией даты и времени окончания срока подачи заявок на участие таком в </w:t>
      </w:r>
      <w:r w:rsidR="00D31F77" w:rsidRPr="0018635D">
        <w:rPr>
          <w:sz w:val="20"/>
          <w:szCs w:val="20"/>
        </w:rPr>
        <w:t>маркетинговых исследованиях</w:t>
      </w:r>
      <w:r w:rsidRPr="0018635D">
        <w:rPr>
          <w:sz w:val="20"/>
          <w:szCs w:val="20"/>
        </w:rPr>
        <w:t>.</w:t>
      </w:r>
      <w:r w:rsidR="00C73637" w:rsidRPr="0018635D">
        <w:rPr>
          <w:sz w:val="20"/>
          <w:szCs w:val="20"/>
        </w:rPr>
        <w:t xml:space="preserve"> Заявка на участие в маркетинговых исследованиях, поступившая после истечения срока подачи заявок, не рассматривается.</w:t>
      </w:r>
    </w:p>
    <w:p w14:paraId="68C28826" w14:textId="77777777" w:rsidR="00C73637" w:rsidRPr="0018635D" w:rsidRDefault="00C73637" w:rsidP="00BD3D45">
      <w:pPr>
        <w:ind w:firstLine="720"/>
        <w:jc w:val="both"/>
        <w:rPr>
          <w:sz w:val="20"/>
          <w:szCs w:val="20"/>
        </w:rPr>
      </w:pPr>
    </w:p>
    <w:p w14:paraId="09EDFF1D" w14:textId="77777777" w:rsidR="00BD3D45" w:rsidRPr="0018635D" w:rsidRDefault="00BD3D45" w:rsidP="00BD3D45">
      <w:pPr>
        <w:pStyle w:val="2f0"/>
        <w:numPr>
          <w:ilvl w:val="0"/>
          <w:numId w:val="0"/>
        </w:numPr>
        <w:spacing w:after="0"/>
        <w:ind w:firstLine="720"/>
        <w:rPr>
          <w:sz w:val="20"/>
        </w:rPr>
      </w:pPr>
      <w:bookmarkStart w:id="49" w:name="_Toc121738312"/>
      <w:bookmarkStart w:id="50" w:name="_Ref119429670"/>
      <w:bookmarkEnd w:id="46"/>
      <w:r w:rsidRPr="0018635D">
        <w:rPr>
          <w:sz w:val="20"/>
        </w:rPr>
        <w:t>4.2. Изм</w:t>
      </w:r>
      <w:r w:rsidR="00E778A2" w:rsidRPr="0018635D">
        <w:rPr>
          <w:sz w:val="20"/>
        </w:rPr>
        <w:t>енение и отзыв Заяв</w:t>
      </w:r>
      <w:r w:rsidRPr="0018635D">
        <w:rPr>
          <w:sz w:val="20"/>
        </w:rPr>
        <w:t>к</w:t>
      </w:r>
      <w:r w:rsidR="00E778A2" w:rsidRPr="0018635D">
        <w:rPr>
          <w:sz w:val="20"/>
        </w:rPr>
        <w:t>и</w:t>
      </w:r>
      <w:r w:rsidRPr="0018635D">
        <w:rPr>
          <w:sz w:val="20"/>
        </w:rPr>
        <w:t xml:space="preserve"> на участие в </w:t>
      </w:r>
      <w:bookmarkEnd w:id="49"/>
      <w:bookmarkEnd w:id="50"/>
      <w:r w:rsidR="00D31F77" w:rsidRPr="0018635D">
        <w:rPr>
          <w:sz w:val="20"/>
        </w:rPr>
        <w:t>маркетинговых исследованиях</w:t>
      </w:r>
    </w:p>
    <w:p w14:paraId="0A609ED4" w14:textId="14926C8D" w:rsidR="00E778A2" w:rsidRPr="0018635D" w:rsidRDefault="00BD3D45" w:rsidP="00BD3D45">
      <w:pPr>
        <w:ind w:firstLine="720"/>
        <w:jc w:val="both"/>
        <w:rPr>
          <w:sz w:val="20"/>
          <w:szCs w:val="20"/>
        </w:rPr>
      </w:pPr>
      <w:r w:rsidRPr="0018635D">
        <w:rPr>
          <w:sz w:val="20"/>
          <w:szCs w:val="20"/>
        </w:rPr>
        <w:t>4.2.1</w:t>
      </w:r>
      <w:r w:rsidR="00E778A2" w:rsidRPr="0018635D">
        <w:rPr>
          <w:sz w:val="20"/>
          <w:szCs w:val="20"/>
        </w:rPr>
        <w:t xml:space="preserve">. Участник </w:t>
      </w:r>
      <w:r w:rsidR="00D31F77" w:rsidRPr="0018635D">
        <w:rPr>
          <w:sz w:val="20"/>
          <w:szCs w:val="20"/>
        </w:rPr>
        <w:t>маркетинговых исследований</w:t>
      </w:r>
      <w:r w:rsidR="008F3EE5" w:rsidRPr="0018635D">
        <w:rPr>
          <w:sz w:val="20"/>
          <w:szCs w:val="20"/>
        </w:rPr>
        <w:t xml:space="preserve"> </w:t>
      </w:r>
      <w:r w:rsidR="00E778A2" w:rsidRPr="0018635D">
        <w:rPr>
          <w:sz w:val="20"/>
          <w:szCs w:val="20"/>
        </w:rPr>
        <w:t xml:space="preserve">вправе изменить </w:t>
      </w:r>
      <w:r w:rsidRPr="0018635D">
        <w:rPr>
          <w:sz w:val="20"/>
          <w:szCs w:val="20"/>
        </w:rPr>
        <w:t xml:space="preserve">или отозвать свою Заявку на участие в </w:t>
      </w:r>
      <w:r w:rsidR="00D31F77" w:rsidRPr="0018635D">
        <w:rPr>
          <w:sz w:val="20"/>
          <w:szCs w:val="20"/>
        </w:rPr>
        <w:t>маркетинговых исследованиях</w:t>
      </w:r>
      <w:r w:rsidRPr="0018635D">
        <w:rPr>
          <w:sz w:val="20"/>
          <w:szCs w:val="20"/>
        </w:rPr>
        <w:t xml:space="preserve"> с использованием функционала электронной площадки (</w:t>
      </w:r>
      <w:hyperlink r:id="rId19" w:history="1">
        <w:r w:rsidR="00503CFD">
          <w:rPr>
            <w:color w:val="0000FF"/>
            <w:sz w:val="20"/>
            <w:szCs w:val="20"/>
            <w:u w:val="single"/>
          </w:rPr>
          <w:t>https://torgi82.ru/</w:t>
        </w:r>
      </w:hyperlink>
      <w:r w:rsidRPr="0018635D">
        <w:rPr>
          <w:sz w:val="20"/>
          <w:szCs w:val="20"/>
        </w:rPr>
        <w:t xml:space="preserve">) до </w:t>
      </w:r>
      <w:r w:rsidR="00E778A2" w:rsidRPr="0018635D">
        <w:rPr>
          <w:sz w:val="20"/>
          <w:szCs w:val="20"/>
        </w:rPr>
        <w:t>истечения</w:t>
      </w:r>
      <w:r w:rsidRPr="0018635D">
        <w:rPr>
          <w:sz w:val="20"/>
          <w:szCs w:val="20"/>
        </w:rPr>
        <w:t xml:space="preserve"> срока подачи Заявок на участие в </w:t>
      </w:r>
      <w:r w:rsidR="00D31F77" w:rsidRPr="0018635D">
        <w:rPr>
          <w:sz w:val="20"/>
          <w:szCs w:val="20"/>
        </w:rPr>
        <w:t>маркетинговых исследованиях</w:t>
      </w:r>
      <w:r w:rsidR="00E778A2" w:rsidRPr="0018635D">
        <w:rPr>
          <w:sz w:val="20"/>
          <w:szCs w:val="20"/>
        </w:rPr>
        <w:t>.</w:t>
      </w:r>
    </w:p>
    <w:p w14:paraId="37B9F3B2" w14:textId="77777777" w:rsidR="00E778A2" w:rsidRPr="0018635D" w:rsidRDefault="00E778A2" w:rsidP="00BD3D45">
      <w:pPr>
        <w:ind w:firstLine="720"/>
        <w:jc w:val="both"/>
        <w:rPr>
          <w:sz w:val="20"/>
          <w:szCs w:val="20"/>
        </w:rPr>
      </w:pPr>
      <w:r w:rsidRPr="0018635D">
        <w:rPr>
          <w:sz w:val="20"/>
          <w:szCs w:val="20"/>
        </w:rPr>
        <w:t xml:space="preserve">4.2.2. Заявка на участие в </w:t>
      </w:r>
      <w:r w:rsidR="00D31F77" w:rsidRPr="0018635D">
        <w:rPr>
          <w:sz w:val="20"/>
          <w:szCs w:val="20"/>
        </w:rPr>
        <w:t>маркетинговых исследованиях</w:t>
      </w:r>
      <w:r w:rsidR="001613FA" w:rsidRPr="0018635D">
        <w:rPr>
          <w:sz w:val="20"/>
          <w:szCs w:val="20"/>
        </w:rPr>
        <w:t xml:space="preserve"> </w:t>
      </w:r>
      <w:r w:rsidRPr="0018635D">
        <w:rPr>
          <w:sz w:val="20"/>
          <w:szCs w:val="20"/>
        </w:rPr>
        <w:t xml:space="preserve">форме является измененной или отозванной, если изменение осуществлено или уведомление об отзыве заявки получено Заказчиком (Организатором) до истечения срока подачи заявок на участие в таком </w:t>
      </w:r>
      <w:r w:rsidR="00D31F77" w:rsidRPr="0018635D">
        <w:rPr>
          <w:sz w:val="20"/>
          <w:szCs w:val="20"/>
        </w:rPr>
        <w:t>маркетинговых исследованиях</w:t>
      </w:r>
      <w:r w:rsidR="001613FA" w:rsidRPr="0018635D">
        <w:rPr>
          <w:sz w:val="20"/>
          <w:szCs w:val="20"/>
        </w:rPr>
        <w:t>.</w:t>
      </w:r>
    </w:p>
    <w:p w14:paraId="73C6D4D8" w14:textId="77777777" w:rsidR="00BD3D45" w:rsidRPr="0018635D" w:rsidRDefault="00BD3D45" w:rsidP="00BD3D45">
      <w:pPr>
        <w:pStyle w:val="ConsNormal"/>
        <w:widowControl/>
        <w:ind w:right="0"/>
        <w:jc w:val="both"/>
        <w:rPr>
          <w:rFonts w:ascii="Times New Roman" w:hAnsi="Times New Roman" w:cs="Times New Roman"/>
        </w:rPr>
      </w:pPr>
      <w:bookmarkStart w:id="51" w:name="_Toc121738316"/>
      <w:r w:rsidRPr="0018635D">
        <w:rPr>
          <w:rFonts w:ascii="Times New Roman" w:hAnsi="Times New Roman" w:cs="Times New Roman"/>
        </w:rPr>
        <w:t>4.2.</w:t>
      </w:r>
      <w:r w:rsidR="00E778A2" w:rsidRPr="0018635D">
        <w:rPr>
          <w:rFonts w:ascii="Times New Roman" w:hAnsi="Times New Roman" w:cs="Times New Roman"/>
        </w:rPr>
        <w:t xml:space="preserve">3. Изменения, </w:t>
      </w:r>
      <w:r w:rsidRPr="0018635D">
        <w:rPr>
          <w:rFonts w:ascii="Times New Roman" w:hAnsi="Times New Roman" w:cs="Times New Roman"/>
        </w:rPr>
        <w:t xml:space="preserve">внесенные в Заявку на участие в </w:t>
      </w:r>
      <w:r w:rsidR="00D31F77" w:rsidRPr="0018635D">
        <w:rPr>
          <w:rFonts w:ascii="Times New Roman" w:hAnsi="Times New Roman" w:cs="Times New Roman"/>
        </w:rPr>
        <w:t>маркетинговых исследованиях</w:t>
      </w:r>
      <w:r w:rsidRPr="0018635D">
        <w:rPr>
          <w:rFonts w:ascii="Times New Roman" w:hAnsi="Times New Roman" w:cs="Times New Roman"/>
        </w:rPr>
        <w:t xml:space="preserve">, оформляются в соответствии с требованиями </w:t>
      </w:r>
      <w:r w:rsidR="00E778A2" w:rsidRPr="0018635D">
        <w:rPr>
          <w:rFonts w:ascii="Times New Roman" w:hAnsi="Times New Roman" w:cs="Times New Roman"/>
        </w:rPr>
        <w:t xml:space="preserve">настоящей </w:t>
      </w:r>
      <w:r w:rsidRPr="0018635D">
        <w:rPr>
          <w:rFonts w:ascii="Times New Roman" w:hAnsi="Times New Roman" w:cs="Times New Roman"/>
        </w:rPr>
        <w:t>Документации.</w:t>
      </w:r>
    </w:p>
    <w:p w14:paraId="2DE052DD" w14:textId="77777777" w:rsidR="00BD3D45" w:rsidRPr="0018635D" w:rsidRDefault="00BD3D45" w:rsidP="00BD3D45">
      <w:pPr>
        <w:pStyle w:val="30"/>
        <w:numPr>
          <w:ilvl w:val="0"/>
          <w:numId w:val="0"/>
        </w:numPr>
        <w:tabs>
          <w:tab w:val="left" w:pos="720"/>
        </w:tabs>
        <w:ind w:firstLine="720"/>
        <w:rPr>
          <w:rFonts w:ascii="Times New Roman" w:hAnsi="Times New Roman"/>
          <w:sz w:val="20"/>
          <w:szCs w:val="20"/>
        </w:rPr>
      </w:pPr>
      <w:r w:rsidRPr="0018635D">
        <w:rPr>
          <w:rFonts w:ascii="Times New Roman" w:hAnsi="Times New Roman"/>
          <w:sz w:val="20"/>
          <w:szCs w:val="20"/>
        </w:rPr>
        <w:t>4.2.</w:t>
      </w:r>
      <w:r w:rsidR="00E778A2" w:rsidRPr="0018635D">
        <w:rPr>
          <w:rFonts w:ascii="Times New Roman" w:hAnsi="Times New Roman"/>
          <w:sz w:val="20"/>
          <w:szCs w:val="20"/>
        </w:rPr>
        <w:t>4</w:t>
      </w:r>
      <w:r w:rsidRPr="0018635D">
        <w:rPr>
          <w:rFonts w:ascii="Times New Roman" w:hAnsi="Times New Roman"/>
          <w:sz w:val="20"/>
          <w:szCs w:val="20"/>
        </w:rPr>
        <w:t xml:space="preserve">. После окончания срока подачи Заявок на участие в </w:t>
      </w:r>
      <w:r w:rsidR="00D31F77" w:rsidRPr="0018635D">
        <w:rPr>
          <w:rFonts w:ascii="Times New Roman" w:hAnsi="Times New Roman"/>
          <w:sz w:val="20"/>
          <w:szCs w:val="20"/>
        </w:rPr>
        <w:t>маркетинговых исследованиях</w:t>
      </w:r>
      <w:r w:rsidR="001613FA" w:rsidRPr="0018635D">
        <w:rPr>
          <w:rFonts w:ascii="Times New Roman" w:hAnsi="Times New Roman"/>
          <w:sz w:val="20"/>
          <w:szCs w:val="20"/>
        </w:rPr>
        <w:t xml:space="preserve"> </w:t>
      </w:r>
      <w:r w:rsidRPr="0018635D">
        <w:rPr>
          <w:rFonts w:ascii="Times New Roman" w:hAnsi="Times New Roman"/>
          <w:sz w:val="20"/>
          <w:szCs w:val="20"/>
        </w:rPr>
        <w:t xml:space="preserve">отзыв Заявок на участие в </w:t>
      </w:r>
      <w:r w:rsidR="00D31F77" w:rsidRPr="0018635D">
        <w:rPr>
          <w:rFonts w:ascii="Times New Roman" w:hAnsi="Times New Roman"/>
          <w:sz w:val="20"/>
          <w:szCs w:val="20"/>
        </w:rPr>
        <w:t>маркетинговых исследованиях</w:t>
      </w:r>
      <w:r w:rsidR="001613FA" w:rsidRPr="0018635D">
        <w:rPr>
          <w:rFonts w:ascii="Times New Roman" w:hAnsi="Times New Roman"/>
          <w:sz w:val="20"/>
          <w:szCs w:val="20"/>
        </w:rPr>
        <w:t xml:space="preserve"> </w:t>
      </w:r>
      <w:r w:rsidRPr="0018635D">
        <w:rPr>
          <w:rFonts w:ascii="Times New Roman" w:hAnsi="Times New Roman"/>
          <w:sz w:val="20"/>
          <w:szCs w:val="20"/>
        </w:rPr>
        <w:t>не допускается.</w:t>
      </w:r>
    </w:p>
    <w:p w14:paraId="11D7AD72" w14:textId="77777777" w:rsidR="00BD3A7E" w:rsidRPr="0018635D" w:rsidRDefault="00BD3A7E" w:rsidP="00BD3D45">
      <w:pPr>
        <w:jc w:val="center"/>
        <w:rPr>
          <w:b/>
          <w:sz w:val="20"/>
          <w:szCs w:val="20"/>
        </w:rPr>
      </w:pPr>
    </w:p>
    <w:p w14:paraId="1A25BAFE" w14:textId="77777777" w:rsidR="00BD3D45" w:rsidRPr="0018635D" w:rsidRDefault="00BD3D45" w:rsidP="00BD3D45">
      <w:pPr>
        <w:jc w:val="center"/>
        <w:rPr>
          <w:b/>
          <w:sz w:val="20"/>
          <w:szCs w:val="20"/>
        </w:rPr>
      </w:pPr>
      <w:r w:rsidRPr="0018635D">
        <w:rPr>
          <w:b/>
          <w:sz w:val="20"/>
          <w:szCs w:val="20"/>
        </w:rPr>
        <w:t>5.</w:t>
      </w:r>
      <w:r w:rsidRPr="0018635D">
        <w:rPr>
          <w:sz w:val="20"/>
          <w:szCs w:val="20"/>
        </w:rPr>
        <w:t xml:space="preserve"> </w:t>
      </w:r>
      <w:bookmarkEnd w:id="51"/>
      <w:r w:rsidRPr="0018635D">
        <w:rPr>
          <w:b/>
          <w:sz w:val="20"/>
          <w:szCs w:val="20"/>
        </w:rPr>
        <w:t>Порядок открытия доступа к поданным</w:t>
      </w:r>
      <w:r w:rsidR="00A4444C" w:rsidRPr="0018635D">
        <w:rPr>
          <w:b/>
          <w:sz w:val="20"/>
          <w:szCs w:val="20"/>
        </w:rPr>
        <w:t xml:space="preserve"> </w:t>
      </w:r>
      <w:r w:rsidRPr="0018635D">
        <w:rPr>
          <w:b/>
          <w:sz w:val="20"/>
          <w:szCs w:val="20"/>
        </w:rPr>
        <w:t xml:space="preserve">Заявкам на участие в </w:t>
      </w:r>
      <w:r w:rsidR="00D31F77" w:rsidRPr="0018635D">
        <w:rPr>
          <w:b/>
          <w:sz w:val="20"/>
          <w:szCs w:val="20"/>
        </w:rPr>
        <w:t>маркетинговых исследованиях</w:t>
      </w:r>
    </w:p>
    <w:p w14:paraId="34836E2D" w14:textId="4FFB7BF1" w:rsidR="00BD3D45" w:rsidRPr="0018635D" w:rsidRDefault="00BD3D45" w:rsidP="00733415">
      <w:pPr>
        <w:ind w:firstLine="720"/>
        <w:jc w:val="both"/>
        <w:rPr>
          <w:sz w:val="20"/>
          <w:szCs w:val="20"/>
        </w:rPr>
      </w:pPr>
      <w:r w:rsidRPr="0018635D">
        <w:rPr>
          <w:sz w:val="20"/>
          <w:szCs w:val="20"/>
        </w:rPr>
        <w:t xml:space="preserve">5.1. В день, во время и в месте, указанные в Извещении о проведении </w:t>
      </w:r>
      <w:r w:rsidR="00D31F77" w:rsidRPr="0018635D">
        <w:rPr>
          <w:sz w:val="20"/>
          <w:szCs w:val="20"/>
        </w:rPr>
        <w:t>маркетинговых исследований</w:t>
      </w:r>
      <w:r w:rsidR="008F3EE5" w:rsidRPr="0018635D">
        <w:rPr>
          <w:sz w:val="20"/>
          <w:szCs w:val="20"/>
        </w:rPr>
        <w:t xml:space="preserve"> </w:t>
      </w:r>
      <w:r w:rsidR="00A8284A" w:rsidRPr="0018635D">
        <w:rPr>
          <w:sz w:val="20"/>
          <w:szCs w:val="20"/>
        </w:rPr>
        <w:t xml:space="preserve">на сайте электронной </w:t>
      </w:r>
      <w:r w:rsidRPr="0018635D">
        <w:rPr>
          <w:sz w:val="20"/>
          <w:szCs w:val="20"/>
        </w:rPr>
        <w:t xml:space="preserve">площадки </w:t>
      </w:r>
      <w:r w:rsidRPr="0018635D">
        <w:rPr>
          <w:b/>
          <w:sz w:val="20"/>
          <w:szCs w:val="20"/>
        </w:rPr>
        <w:t>(</w:t>
      </w:r>
      <w:hyperlink r:id="rId20" w:history="1">
        <w:r w:rsidR="00503CFD">
          <w:rPr>
            <w:color w:val="0000FF"/>
            <w:sz w:val="20"/>
            <w:szCs w:val="20"/>
            <w:u w:val="single"/>
          </w:rPr>
          <w:t>https://torgi82.ru/</w:t>
        </w:r>
      </w:hyperlink>
      <w:r w:rsidRPr="0018635D">
        <w:rPr>
          <w:b/>
          <w:sz w:val="20"/>
          <w:szCs w:val="20"/>
        </w:rPr>
        <w:t>)</w:t>
      </w:r>
      <w:r w:rsidRPr="0018635D">
        <w:rPr>
          <w:sz w:val="20"/>
          <w:szCs w:val="20"/>
        </w:rPr>
        <w:t xml:space="preserve"> </w:t>
      </w:r>
      <w:r w:rsidR="00393E02" w:rsidRPr="0018635D">
        <w:rPr>
          <w:sz w:val="20"/>
          <w:szCs w:val="20"/>
        </w:rPr>
        <w:t>О</w:t>
      </w:r>
      <w:r w:rsidR="0007514D" w:rsidRPr="0018635D">
        <w:rPr>
          <w:sz w:val="20"/>
          <w:szCs w:val="20"/>
        </w:rPr>
        <w:t xml:space="preserve">ператор электронной площадки осуществляет открытие </w:t>
      </w:r>
      <w:r w:rsidR="006650AA" w:rsidRPr="0018635D">
        <w:rPr>
          <w:sz w:val="20"/>
          <w:szCs w:val="20"/>
        </w:rPr>
        <w:t>Заказчику (</w:t>
      </w:r>
      <w:r w:rsidR="0007514D" w:rsidRPr="0018635D">
        <w:rPr>
          <w:sz w:val="20"/>
          <w:szCs w:val="20"/>
        </w:rPr>
        <w:t>Организатору</w:t>
      </w:r>
      <w:r w:rsidR="006650AA" w:rsidRPr="0018635D">
        <w:rPr>
          <w:sz w:val="20"/>
          <w:szCs w:val="20"/>
        </w:rPr>
        <w:t>),</w:t>
      </w:r>
      <w:r w:rsidR="0007514D" w:rsidRPr="0018635D">
        <w:rPr>
          <w:sz w:val="20"/>
          <w:szCs w:val="20"/>
        </w:rPr>
        <w:t xml:space="preserve"> Комиссии </w:t>
      </w:r>
      <w:r w:rsidRPr="0018635D">
        <w:rPr>
          <w:sz w:val="20"/>
          <w:szCs w:val="20"/>
        </w:rPr>
        <w:t xml:space="preserve">доступа к Заявкам </w:t>
      </w:r>
      <w:r w:rsidR="0007514D" w:rsidRPr="0018635D">
        <w:rPr>
          <w:sz w:val="20"/>
          <w:szCs w:val="20"/>
        </w:rPr>
        <w:t xml:space="preserve">Участников </w:t>
      </w:r>
      <w:r w:rsidR="00D31F77" w:rsidRPr="0018635D">
        <w:rPr>
          <w:sz w:val="20"/>
          <w:szCs w:val="20"/>
        </w:rPr>
        <w:t>маркетинговых исследований</w:t>
      </w:r>
      <w:r w:rsidRPr="0018635D">
        <w:rPr>
          <w:sz w:val="20"/>
          <w:szCs w:val="20"/>
        </w:rPr>
        <w:t xml:space="preserve">, поданным в форме электронных документов. </w:t>
      </w:r>
    </w:p>
    <w:p w14:paraId="31268E43" w14:textId="77777777" w:rsidR="00BD3D45" w:rsidRPr="00A42AEF" w:rsidRDefault="00BD3D45" w:rsidP="00733415">
      <w:pPr>
        <w:autoSpaceDE w:val="0"/>
        <w:autoSpaceDN w:val="0"/>
        <w:adjustRightInd w:val="0"/>
        <w:ind w:firstLine="720"/>
        <w:jc w:val="both"/>
        <w:rPr>
          <w:sz w:val="20"/>
          <w:szCs w:val="20"/>
        </w:rPr>
      </w:pPr>
      <w:r w:rsidRPr="0018635D">
        <w:rPr>
          <w:sz w:val="20"/>
          <w:szCs w:val="20"/>
        </w:rPr>
        <w:t>5.</w:t>
      </w:r>
      <w:r w:rsidR="00874877" w:rsidRPr="0018635D">
        <w:rPr>
          <w:sz w:val="20"/>
          <w:szCs w:val="20"/>
        </w:rPr>
        <w:t>2</w:t>
      </w:r>
      <w:r w:rsidRPr="0018635D">
        <w:rPr>
          <w:sz w:val="20"/>
          <w:szCs w:val="20"/>
        </w:rPr>
        <w:t>.</w:t>
      </w:r>
      <w:r w:rsidR="00AE7860" w:rsidRPr="0018635D">
        <w:rPr>
          <w:sz w:val="20"/>
          <w:szCs w:val="20"/>
        </w:rPr>
        <w:t xml:space="preserve"> </w:t>
      </w:r>
      <w:r w:rsidR="00874877" w:rsidRPr="0018635D">
        <w:rPr>
          <w:sz w:val="20"/>
          <w:szCs w:val="20"/>
        </w:rPr>
        <w:t>В случае установления факта подачи одним Участником</w:t>
      </w:r>
      <w:r w:rsidR="00874877" w:rsidRPr="00A42AEF">
        <w:rPr>
          <w:sz w:val="20"/>
          <w:szCs w:val="20"/>
        </w:rPr>
        <w:t xml:space="preserve"> </w:t>
      </w:r>
      <w:r w:rsidR="00D31F77" w:rsidRPr="00A42AEF">
        <w:rPr>
          <w:sz w:val="20"/>
          <w:szCs w:val="20"/>
        </w:rPr>
        <w:t>маркетинговых исследований</w:t>
      </w:r>
      <w:r w:rsidR="00874877" w:rsidRPr="00A42AEF">
        <w:rPr>
          <w:sz w:val="20"/>
          <w:szCs w:val="20"/>
        </w:rPr>
        <w:t xml:space="preserve"> двух и более Заявок на участие в </w:t>
      </w:r>
      <w:r w:rsidR="00D31F77" w:rsidRPr="00A42AEF">
        <w:rPr>
          <w:sz w:val="20"/>
          <w:szCs w:val="20"/>
        </w:rPr>
        <w:t>маркетинговых исследованиях</w:t>
      </w:r>
      <w:r w:rsidR="00874877" w:rsidRPr="00A42AEF">
        <w:rPr>
          <w:sz w:val="20"/>
          <w:szCs w:val="20"/>
        </w:rPr>
        <w:t xml:space="preserve"> при условии, что поданные ранее Заявки на участие в </w:t>
      </w:r>
      <w:r w:rsidR="00D31F77" w:rsidRPr="00A42AEF">
        <w:rPr>
          <w:sz w:val="20"/>
          <w:szCs w:val="20"/>
        </w:rPr>
        <w:t>маркетинговых исследованиях</w:t>
      </w:r>
      <w:r w:rsidR="00874877" w:rsidRPr="00A42AEF">
        <w:rPr>
          <w:sz w:val="20"/>
          <w:szCs w:val="20"/>
        </w:rPr>
        <w:t xml:space="preserve"> таким Участником не отозваны, все Заявки на участие в </w:t>
      </w:r>
      <w:r w:rsidR="00D31F77" w:rsidRPr="00A42AEF">
        <w:rPr>
          <w:sz w:val="20"/>
          <w:szCs w:val="20"/>
        </w:rPr>
        <w:t>маркетинговых исследованиях</w:t>
      </w:r>
      <w:r w:rsidR="00874877" w:rsidRPr="00A42AEF">
        <w:rPr>
          <w:sz w:val="20"/>
          <w:szCs w:val="20"/>
        </w:rPr>
        <w:t xml:space="preserve"> такого Участника </w:t>
      </w:r>
      <w:r w:rsidR="00D31F77" w:rsidRPr="00A42AEF">
        <w:rPr>
          <w:sz w:val="20"/>
          <w:szCs w:val="20"/>
        </w:rPr>
        <w:lastRenderedPageBreak/>
        <w:t>маркетинговых исследований</w:t>
      </w:r>
      <w:r w:rsidR="00874877" w:rsidRPr="00A42AEF">
        <w:rPr>
          <w:sz w:val="20"/>
          <w:szCs w:val="20"/>
        </w:rPr>
        <w:t xml:space="preserve">, поданные в отношении данного </w:t>
      </w:r>
      <w:r w:rsidR="00D31F77" w:rsidRPr="00A42AEF">
        <w:rPr>
          <w:sz w:val="20"/>
          <w:szCs w:val="20"/>
        </w:rPr>
        <w:t>маркетинговых исследований</w:t>
      </w:r>
      <w:r w:rsidR="00874877" w:rsidRPr="00A42AEF">
        <w:rPr>
          <w:sz w:val="20"/>
          <w:szCs w:val="20"/>
        </w:rPr>
        <w:t>, не принимаются к рассмотрению</w:t>
      </w:r>
      <w:r w:rsidRPr="00A42AEF">
        <w:rPr>
          <w:sz w:val="20"/>
          <w:szCs w:val="20"/>
        </w:rPr>
        <w:t xml:space="preserve"> </w:t>
      </w:r>
    </w:p>
    <w:p w14:paraId="2F2C78FB" w14:textId="77777777" w:rsidR="00424E27" w:rsidRPr="00A42AEF" w:rsidRDefault="00424E27" w:rsidP="00424E27">
      <w:pPr>
        <w:autoSpaceDE w:val="0"/>
        <w:autoSpaceDN w:val="0"/>
        <w:adjustRightInd w:val="0"/>
        <w:ind w:firstLine="720"/>
        <w:jc w:val="both"/>
        <w:rPr>
          <w:sz w:val="20"/>
          <w:szCs w:val="20"/>
        </w:rPr>
      </w:pPr>
      <w:r w:rsidRPr="00A42AEF">
        <w:rPr>
          <w:sz w:val="20"/>
          <w:szCs w:val="20"/>
        </w:rPr>
        <w:t>5.</w:t>
      </w:r>
      <w:r w:rsidR="00874877" w:rsidRPr="00A42AEF">
        <w:rPr>
          <w:sz w:val="20"/>
          <w:szCs w:val="20"/>
        </w:rPr>
        <w:t>3</w:t>
      </w:r>
      <w:r w:rsidRPr="00A42AEF">
        <w:rPr>
          <w:sz w:val="20"/>
          <w:szCs w:val="20"/>
        </w:rPr>
        <w:t xml:space="preserve">. </w:t>
      </w:r>
      <w:r w:rsidR="00874877" w:rsidRPr="00A42AEF">
        <w:rPr>
          <w:sz w:val="20"/>
          <w:szCs w:val="20"/>
        </w:rPr>
        <w:t xml:space="preserve">В случае если по окончании срока подачи Заявок на участие в </w:t>
      </w:r>
      <w:r w:rsidR="00D31F77" w:rsidRPr="00A42AEF">
        <w:rPr>
          <w:sz w:val="20"/>
          <w:szCs w:val="20"/>
        </w:rPr>
        <w:t>маркетинговых исследованиях</w:t>
      </w:r>
      <w:r w:rsidR="00874877" w:rsidRPr="00A42AEF">
        <w:rPr>
          <w:sz w:val="20"/>
          <w:szCs w:val="20"/>
        </w:rPr>
        <w:t xml:space="preserve"> не подано ни одной Заявки на участие в </w:t>
      </w:r>
      <w:r w:rsidR="00D31F77" w:rsidRPr="00A42AEF">
        <w:rPr>
          <w:sz w:val="20"/>
          <w:szCs w:val="20"/>
        </w:rPr>
        <w:t>маркетинговых исследованиях</w:t>
      </w:r>
      <w:r w:rsidR="00874877" w:rsidRPr="00A42AEF">
        <w:rPr>
          <w:sz w:val="20"/>
          <w:szCs w:val="20"/>
        </w:rPr>
        <w:t xml:space="preserve">, Комиссия принимает решение о признании </w:t>
      </w:r>
      <w:r w:rsidR="00D31F77" w:rsidRPr="00A42AEF">
        <w:rPr>
          <w:sz w:val="20"/>
          <w:szCs w:val="20"/>
        </w:rPr>
        <w:t>маркетинговых исследований</w:t>
      </w:r>
      <w:r w:rsidR="00874877" w:rsidRPr="00A42AEF">
        <w:rPr>
          <w:sz w:val="20"/>
          <w:szCs w:val="20"/>
        </w:rPr>
        <w:t xml:space="preserve"> </w:t>
      </w:r>
      <w:r w:rsidR="00874877" w:rsidRPr="00A42AEF">
        <w:rPr>
          <w:b/>
          <w:sz w:val="20"/>
          <w:szCs w:val="20"/>
        </w:rPr>
        <w:t>несостоявшимся</w:t>
      </w:r>
      <w:r w:rsidR="00907B67" w:rsidRPr="00A42AEF">
        <w:rPr>
          <w:b/>
          <w:sz w:val="20"/>
          <w:szCs w:val="20"/>
        </w:rPr>
        <w:t xml:space="preserve">, </w:t>
      </w:r>
      <w:r w:rsidR="00907B67" w:rsidRPr="00A42AEF">
        <w:rPr>
          <w:sz w:val="20"/>
          <w:szCs w:val="20"/>
        </w:rPr>
        <w:t>данная информация указывается в итоговом протоколе</w:t>
      </w:r>
      <w:r w:rsidR="00874877" w:rsidRPr="00A42AEF">
        <w:rPr>
          <w:sz w:val="20"/>
          <w:szCs w:val="20"/>
        </w:rPr>
        <w:t>.</w:t>
      </w:r>
    </w:p>
    <w:p w14:paraId="582A0A73" w14:textId="77777777" w:rsidR="009A0592" w:rsidRPr="00A42AEF" w:rsidRDefault="00BD3D45" w:rsidP="00733415">
      <w:pPr>
        <w:pStyle w:val="afffffff4"/>
        <w:ind w:firstLine="720"/>
        <w:rPr>
          <w:sz w:val="20"/>
          <w:szCs w:val="20"/>
        </w:rPr>
      </w:pPr>
      <w:r w:rsidRPr="00A42AEF">
        <w:rPr>
          <w:sz w:val="20"/>
          <w:szCs w:val="20"/>
        </w:rPr>
        <w:t>5.</w:t>
      </w:r>
      <w:r w:rsidR="00DE3464" w:rsidRPr="00A42AEF">
        <w:rPr>
          <w:sz w:val="20"/>
          <w:szCs w:val="20"/>
        </w:rPr>
        <w:t>4</w:t>
      </w:r>
      <w:r w:rsidRPr="00A42AEF">
        <w:rPr>
          <w:sz w:val="20"/>
          <w:szCs w:val="20"/>
        </w:rPr>
        <w:t xml:space="preserve">. В случае, если по окончании срока подачи Заявок на участие в </w:t>
      </w:r>
      <w:r w:rsidR="00D31F77" w:rsidRPr="00A42AEF">
        <w:rPr>
          <w:sz w:val="20"/>
          <w:szCs w:val="20"/>
        </w:rPr>
        <w:t>маркетинговых исследованиях</w:t>
      </w:r>
      <w:r w:rsidR="001613FA" w:rsidRPr="00A42AEF">
        <w:rPr>
          <w:sz w:val="20"/>
          <w:szCs w:val="20"/>
        </w:rPr>
        <w:t xml:space="preserve"> </w:t>
      </w:r>
      <w:r w:rsidRPr="00A42AEF">
        <w:rPr>
          <w:sz w:val="20"/>
          <w:szCs w:val="20"/>
        </w:rPr>
        <w:t xml:space="preserve">подана только одна Заявка на участие в </w:t>
      </w:r>
      <w:r w:rsidR="00D31F77" w:rsidRPr="00A42AEF">
        <w:rPr>
          <w:sz w:val="20"/>
          <w:szCs w:val="20"/>
        </w:rPr>
        <w:t>маркетинговых исследованиях</w:t>
      </w:r>
      <w:r w:rsidRPr="00A42AEF">
        <w:rPr>
          <w:sz w:val="20"/>
          <w:szCs w:val="20"/>
        </w:rPr>
        <w:t xml:space="preserve">, то </w:t>
      </w:r>
      <w:r w:rsidR="009A0592" w:rsidRPr="00A42AEF">
        <w:rPr>
          <w:sz w:val="20"/>
          <w:szCs w:val="20"/>
        </w:rPr>
        <w:t>Оператор электронной п</w:t>
      </w:r>
      <w:r w:rsidR="00FF3D7A" w:rsidRPr="00A42AEF">
        <w:rPr>
          <w:sz w:val="20"/>
          <w:szCs w:val="20"/>
        </w:rPr>
        <w:t xml:space="preserve">лощадки открывает </w:t>
      </w:r>
      <w:r w:rsidR="00907B67" w:rsidRPr="00A42AEF">
        <w:rPr>
          <w:sz w:val="20"/>
          <w:szCs w:val="20"/>
        </w:rPr>
        <w:t>Заказчику (</w:t>
      </w:r>
      <w:r w:rsidR="00FF3D7A" w:rsidRPr="00A42AEF">
        <w:rPr>
          <w:sz w:val="20"/>
          <w:szCs w:val="20"/>
        </w:rPr>
        <w:t>Организатору</w:t>
      </w:r>
      <w:r w:rsidR="00907B67" w:rsidRPr="00A42AEF">
        <w:rPr>
          <w:sz w:val="20"/>
          <w:szCs w:val="20"/>
        </w:rPr>
        <w:t>)</w:t>
      </w:r>
      <w:r w:rsidR="00FF3D7A" w:rsidRPr="00A42AEF">
        <w:rPr>
          <w:sz w:val="20"/>
          <w:szCs w:val="20"/>
        </w:rPr>
        <w:t xml:space="preserve"> </w:t>
      </w:r>
      <w:r w:rsidR="00F443E5" w:rsidRPr="00A42AEF">
        <w:rPr>
          <w:sz w:val="20"/>
          <w:szCs w:val="20"/>
        </w:rPr>
        <w:t xml:space="preserve">доступ к такой Заявке и </w:t>
      </w:r>
      <w:r w:rsidR="00DE3464" w:rsidRPr="00A42AEF">
        <w:rPr>
          <w:sz w:val="20"/>
          <w:szCs w:val="20"/>
        </w:rPr>
        <w:t>Комиссия</w:t>
      </w:r>
      <w:r w:rsidR="009A0592" w:rsidRPr="00A42AEF">
        <w:rPr>
          <w:sz w:val="20"/>
          <w:szCs w:val="20"/>
        </w:rPr>
        <w:t xml:space="preserve"> </w:t>
      </w:r>
      <w:r w:rsidR="003E5CCC" w:rsidRPr="00A42AEF">
        <w:rPr>
          <w:sz w:val="20"/>
          <w:szCs w:val="20"/>
        </w:rPr>
        <w:t xml:space="preserve">проводит </w:t>
      </w:r>
      <w:r w:rsidR="00DE3464" w:rsidRPr="00A42AEF">
        <w:rPr>
          <w:sz w:val="20"/>
          <w:szCs w:val="20"/>
        </w:rPr>
        <w:t>ее оценк</w:t>
      </w:r>
      <w:r w:rsidR="00907B67" w:rsidRPr="00A42AEF">
        <w:rPr>
          <w:sz w:val="20"/>
          <w:szCs w:val="20"/>
        </w:rPr>
        <w:t>у</w:t>
      </w:r>
      <w:r w:rsidR="00DE3464" w:rsidRPr="00A42AEF">
        <w:rPr>
          <w:sz w:val="20"/>
          <w:szCs w:val="20"/>
        </w:rPr>
        <w:t xml:space="preserve"> и сопоставление в порядке, установленном </w:t>
      </w:r>
      <w:r w:rsidR="009A0592" w:rsidRPr="00A42AEF">
        <w:rPr>
          <w:sz w:val="20"/>
          <w:szCs w:val="20"/>
        </w:rPr>
        <w:t>настоящей Документацией.</w:t>
      </w:r>
    </w:p>
    <w:p w14:paraId="5FDFD2BD" w14:textId="77777777" w:rsidR="00DE3464" w:rsidRPr="00A42AEF" w:rsidRDefault="00DE3464" w:rsidP="00BD3D45">
      <w:pPr>
        <w:ind w:firstLine="708"/>
        <w:jc w:val="both"/>
        <w:rPr>
          <w:sz w:val="20"/>
          <w:szCs w:val="20"/>
        </w:rPr>
      </w:pPr>
    </w:p>
    <w:p w14:paraId="28A48B42" w14:textId="77777777" w:rsidR="00BD3D45" w:rsidRPr="00A42AEF" w:rsidRDefault="00BD3D45" w:rsidP="00BD3D45">
      <w:pPr>
        <w:pStyle w:val="2f0"/>
        <w:numPr>
          <w:ilvl w:val="0"/>
          <w:numId w:val="0"/>
        </w:numPr>
        <w:spacing w:after="0"/>
        <w:ind w:firstLine="720"/>
        <w:jc w:val="center"/>
        <w:rPr>
          <w:sz w:val="20"/>
        </w:rPr>
      </w:pPr>
      <w:bookmarkStart w:id="52" w:name="_Toc308787690"/>
      <w:r w:rsidRPr="00A42AEF">
        <w:rPr>
          <w:sz w:val="20"/>
        </w:rPr>
        <w:t xml:space="preserve">6. Рассмотрение, оценка и сопоставление Заявок на участие в </w:t>
      </w:r>
      <w:r w:rsidR="00D31F77" w:rsidRPr="00A42AEF">
        <w:rPr>
          <w:sz w:val="20"/>
        </w:rPr>
        <w:t>маркетинговых исследованиях</w:t>
      </w:r>
    </w:p>
    <w:p w14:paraId="4B7F1A59" w14:textId="77777777" w:rsidR="00393E02" w:rsidRPr="00A42AEF" w:rsidRDefault="00BD3D45" w:rsidP="00BD3D45">
      <w:pPr>
        <w:autoSpaceDE w:val="0"/>
        <w:autoSpaceDN w:val="0"/>
        <w:adjustRightInd w:val="0"/>
        <w:ind w:firstLine="720"/>
        <w:jc w:val="both"/>
        <w:rPr>
          <w:b/>
          <w:sz w:val="20"/>
          <w:szCs w:val="20"/>
        </w:rPr>
      </w:pPr>
      <w:r w:rsidRPr="00A42AEF">
        <w:rPr>
          <w:sz w:val="20"/>
          <w:szCs w:val="20"/>
        </w:rPr>
        <w:t xml:space="preserve">6.1. Рассмотрение, оценка и сопоставление Заявок на участие в </w:t>
      </w:r>
      <w:r w:rsidR="00D31F77" w:rsidRPr="00A42AEF">
        <w:rPr>
          <w:sz w:val="20"/>
          <w:szCs w:val="20"/>
        </w:rPr>
        <w:t>маркетинговых исследованиях</w:t>
      </w:r>
      <w:r w:rsidRPr="00A42AEF">
        <w:rPr>
          <w:sz w:val="20"/>
          <w:szCs w:val="20"/>
        </w:rPr>
        <w:t xml:space="preserve">, принятие решения </w:t>
      </w:r>
      <w:r w:rsidR="00525142" w:rsidRPr="00A42AEF">
        <w:rPr>
          <w:sz w:val="20"/>
          <w:szCs w:val="20"/>
        </w:rPr>
        <w:t>об итогах</w:t>
      </w:r>
      <w:r w:rsidRPr="00A42AEF">
        <w:rPr>
          <w:sz w:val="20"/>
          <w:szCs w:val="20"/>
        </w:rPr>
        <w:t xml:space="preserve"> </w:t>
      </w:r>
      <w:r w:rsidR="00D31F77" w:rsidRPr="00A42AEF">
        <w:rPr>
          <w:sz w:val="20"/>
          <w:szCs w:val="20"/>
        </w:rPr>
        <w:t>маркетинговых исследований</w:t>
      </w:r>
      <w:r w:rsidR="008F3EE5" w:rsidRPr="00A42AEF">
        <w:rPr>
          <w:b/>
          <w:sz w:val="20"/>
          <w:szCs w:val="20"/>
        </w:rPr>
        <w:t xml:space="preserve"> </w:t>
      </w:r>
      <w:r w:rsidR="00393E02" w:rsidRPr="00A42AEF">
        <w:rPr>
          <w:b/>
          <w:sz w:val="20"/>
          <w:szCs w:val="20"/>
        </w:rPr>
        <w:t>проводятся</w:t>
      </w:r>
      <w:r w:rsidRPr="00A42AEF">
        <w:rPr>
          <w:b/>
          <w:sz w:val="20"/>
          <w:szCs w:val="20"/>
        </w:rPr>
        <w:t xml:space="preserve"> од</w:t>
      </w:r>
      <w:r w:rsidR="00393E02" w:rsidRPr="00A42AEF">
        <w:rPr>
          <w:b/>
          <w:sz w:val="20"/>
          <w:szCs w:val="20"/>
        </w:rPr>
        <w:t>новременно.</w:t>
      </w:r>
    </w:p>
    <w:p w14:paraId="6622AB16" w14:textId="77777777" w:rsidR="00BD3D45" w:rsidRPr="00A42AEF" w:rsidRDefault="00BD3D45" w:rsidP="00BD3D45">
      <w:pPr>
        <w:autoSpaceDE w:val="0"/>
        <w:autoSpaceDN w:val="0"/>
        <w:adjustRightInd w:val="0"/>
        <w:ind w:firstLine="720"/>
        <w:jc w:val="both"/>
        <w:rPr>
          <w:sz w:val="20"/>
          <w:szCs w:val="20"/>
        </w:rPr>
      </w:pPr>
      <w:r w:rsidRPr="00A42AEF">
        <w:rPr>
          <w:sz w:val="20"/>
          <w:szCs w:val="20"/>
        </w:rPr>
        <w:t xml:space="preserve">6.2. </w:t>
      </w:r>
      <w:r w:rsidR="007147BF" w:rsidRPr="00A42AEF">
        <w:rPr>
          <w:sz w:val="20"/>
          <w:szCs w:val="20"/>
        </w:rPr>
        <w:t>Организатор</w:t>
      </w:r>
      <w:r w:rsidRPr="00A42AEF">
        <w:rPr>
          <w:sz w:val="20"/>
          <w:szCs w:val="20"/>
        </w:rPr>
        <w:t xml:space="preserve"> </w:t>
      </w:r>
      <w:r w:rsidR="00E16139" w:rsidRPr="00A42AEF">
        <w:rPr>
          <w:sz w:val="20"/>
          <w:szCs w:val="20"/>
        </w:rPr>
        <w:t>проводит рассмотрение</w:t>
      </w:r>
      <w:r w:rsidRPr="00A42AEF">
        <w:rPr>
          <w:sz w:val="20"/>
          <w:szCs w:val="20"/>
        </w:rPr>
        <w:t xml:space="preserve"> Заявки на участие в </w:t>
      </w:r>
      <w:r w:rsidR="00D31F77" w:rsidRPr="00A42AEF">
        <w:rPr>
          <w:sz w:val="20"/>
          <w:szCs w:val="20"/>
        </w:rPr>
        <w:t>маркетинговых исследованиях</w:t>
      </w:r>
      <w:r w:rsidR="001613FA" w:rsidRPr="00A42AEF">
        <w:rPr>
          <w:sz w:val="20"/>
          <w:szCs w:val="20"/>
        </w:rPr>
        <w:t xml:space="preserve"> </w:t>
      </w:r>
      <w:r w:rsidRPr="00A42AEF">
        <w:rPr>
          <w:sz w:val="20"/>
          <w:szCs w:val="20"/>
        </w:rPr>
        <w:t xml:space="preserve">на соответствие </w:t>
      </w:r>
      <w:r w:rsidR="007147BF" w:rsidRPr="00A42AEF">
        <w:rPr>
          <w:sz w:val="20"/>
          <w:szCs w:val="20"/>
        </w:rPr>
        <w:t xml:space="preserve">формальным </w:t>
      </w:r>
      <w:r w:rsidRPr="00A42AEF">
        <w:rPr>
          <w:sz w:val="20"/>
          <w:szCs w:val="20"/>
        </w:rPr>
        <w:t>требованиям</w:t>
      </w:r>
      <w:r w:rsidR="00E16139" w:rsidRPr="00A42AEF">
        <w:rPr>
          <w:sz w:val="20"/>
          <w:szCs w:val="20"/>
        </w:rPr>
        <w:t xml:space="preserve"> </w:t>
      </w:r>
      <w:r w:rsidR="006143CB" w:rsidRPr="00A42AEF">
        <w:rPr>
          <w:sz w:val="20"/>
          <w:szCs w:val="20"/>
        </w:rPr>
        <w:t xml:space="preserve">настоящей </w:t>
      </w:r>
      <w:r w:rsidR="00E16139" w:rsidRPr="00A42AEF">
        <w:rPr>
          <w:sz w:val="20"/>
          <w:szCs w:val="20"/>
        </w:rPr>
        <w:t>Документации, в том числе на</w:t>
      </w:r>
      <w:r w:rsidRPr="00A42AEF">
        <w:rPr>
          <w:sz w:val="20"/>
          <w:szCs w:val="20"/>
        </w:rPr>
        <w:t>:</w:t>
      </w:r>
    </w:p>
    <w:p w14:paraId="5B0A5444" w14:textId="77777777" w:rsidR="00BD3D45" w:rsidRPr="00A42AEF" w:rsidRDefault="00BD3D45" w:rsidP="00BD3D45">
      <w:pPr>
        <w:autoSpaceDE w:val="0"/>
        <w:autoSpaceDN w:val="0"/>
        <w:adjustRightInd w:val="0"/>
        <w:ind w:firstLine="720"/>
        <w:jc w:val="both"/>
        <w:rPr>
          <w:sz w:val="20"/>
          <w:szCs w:val="20"/>
        </w:rPr>
      </w:pPr>
      <w:r w:rsidRPr="00A42AEF">
        <w:rPr>
          <w:sz w:val="20"/>
          <w:szCs w:val="20"/>
        </w:rPr>
        <w:t xml:space="preserve">- соответствие предмета Заявки на участие в </w:t>
      </w:r>
      <w:r w:rsidR="00D31F77" w:rsidRPr="00A42AEF">
        <w:rPr>
          <w:sz w:val="20"/>
          <w:szCs w:val="20"/>
        </w:rPr>
        <w:t>маркетинговых исследованиях</w:t>
      </w:r>
      <w:r w:rsidR="001613FA" w:rsidRPr="00A42AEF">
        <w:rPr>
          <w:sz w:val="20"/>
          <w:szCs w:val="20"/>
        </w:rPr>
        <w:t xml:space="preserve"> </w:t>
      </w:r>
      <w:r w:rsidRPr="00A42AEF">
        <w:rPr>
          <w:sz w:val="20"/>
          <w:szCs w:val="20"/>
        </w:rPr>
        <w:t xml:space="preserve">предмету </w:t>
      </w:r>
      <w:r w:rsidR="00D31F77" w:rsidRPr="00A42AEF">
        <w:rPr>
          <w:sz w:val="20"/>
          <w:szCs w:val="20"/>
        </w:rPr>
        <w:t>маркетинговых исследований</w:t>
      </w:r>
      <w:r w:rsidRPr="00A42AEF">
        <w:rPr>
          <w:sz w:val="20"/>
          <w:szCs w:val="20"/>
        </w:rPr>
        <w:t xml:space="preserve">, указанному в </w:t>
      </w:r>
      <w:r w:rsidR="00E16139" w:rsidRPr="00A42AEF">
        <w:rPr>
          <w:sz w:val="20"/>
          <w:szCs w:val="20"/>
        </w:rPr>
        <w:t xml:space="preserve">настоящей </w:t>
      </w:r>
      <w:r w:rsidRPr="00A42AEF">
        <w:rPr>
          <w:sz w:val="20"/>
          <w:szCs w:val="20"/>
        </w:rPr>
        <w:t>До</w:t>
      </w:r>
      <w:r w:rsidR="00E16139" w:rsidRPr="00A42AEF">
        <w:rPr>
          <w:sz w:val="20"/>
          <w:szCs w:val="20"/>
        </w:rPr>
        <w:t>кументации, в том числе по количественным показателям (количество поставляемого товара, объем выполняемых работ, оказываемых услуг)</w:t>
      </w:r>
      <w:r w:rsidRPr="00A42AEF">
        <w:rPr>
          <w:sz w:val="20"/>
          <w:szCs w:val="20"/>
        </w:rPr>
        <w:t>;</w:t>
      </w:r>
    </w:p>
    <w:p w14:paraId="364F9669" w14:textId="77777777" w:rsidR="00E16139" w:rsidRPr="00A42AEF" w:rsidRDefault="00E16139" w:rsidP="00BD3D45">
      <w:pPr>
        <w:autoSpaceDE w:val="0"/>
        <w:autoSpaceDN w:val="0"/>
        <w:adjustRightInd w:val="0"/>
        <w:ind w:firstLine="720"/>
        <w:jc w:val="both"/>
        <w:rPr>
          <w:sz w:val="20"/>
          <w:szCs w:val="20"/>
        </w:rPr>
      </w:pPr>
      <w:r w:rsidRPr="00A42AEF">
        <w:rPr>
          <w:sz w:val="20"/>
          <w:szCs w:val="20"/>
        </w:rPr>
        <w:t>- наличие и надлежащее оформление документов, определенных</w:t>
      </w:r>
      <w:r w:rsidR="006143CB" w:rsidRPr="00A42AEF">
        <w:rPr>
          <w:sz w:val="20"/>
          <w:szCs w:val="20"/>
        </w:rPr>
        <w:t xml:space="preserve"> настоящей</w:t>
      </w:r>
      <w:r w:rsidR="00561DCE" w:rsidRPr="00A42AEF">
        <w:rPr>
          <w:sz w:val="20"/>
          <w:szCs w:val="20"/>
        </w:rPr>
        <w:t xml:space="preserve"> Документацией</w:t>
      </w:r>
      <w:r w:rsidR="002E2AD2" w:rsidRPr="00A42AEF">
        <w:rPr>
          <w:sz w:val="20"/>
          <w:szCs w:val="20"/>
        </w:rPr>
        <w:t>, отсутствие в таких документах недостоверных сведений об участнике закупки или о закупаемых товарах (работах, услугах)</w:t>
      </w:r>
      <w:r w:rsidRPr="00A42AEF">
        <w:rPr>
          <w:sz w:val="20"/>
          <w:szCs w:val="20"/>
        </w:rPr>
        <w:t>;</w:t>
      </w:r>
    </w:p>
    <w:p w14:paraId="264A0E97" w14:textId="77777777" w:rsidR="00E16139" w:rsidRPr="00A42AEF" w:rsidRDefault="00E16139" w:rsidP="00BD3D45">
      <w:pPr>
        <w:autoSpaceDE w:val="0"/>
        <w:autoSpaceDN w:val="0"/>
        <w:adjustRightInd w:val="0"/>
        <w:ind w:firstLine="720"/>
        <w:jc w:val="both"/>
        <w:rPr>
          <w:sz w:val="20"/>
          <w:szCs w:val="20"/>
        </w:rPr>
      </w:pPr>
      <w:r w:rsidRPr="00A42AEF">
        <w:rPr>
          <w:sz w:val="20"/>
          <w:szCs w:val="20"/>
        </w:rPr>
        <w:t xml:space="preserve">- наличие согласия Участника </w:t>
      </w:r>
      <w:r w:rsidR="00D31F77" w:rsidRPr="00A42AEF">
        <w:rPr>
          <w:sz w:val="20"/>
          <w:szCs w:val="20"/>
        </w:rPr>
        <w:t>маркетинговых исследований</w:t>
      </w:r>
      <w:r w:rsidR="008F3EE5" w:rsidRPr="00A42AEF">
        <w:rPr>
          <w:sz w:val="20"/>
          <w:szCs w:val="20"/>
        </w:rPr>
        <w:t xml:space="preserve"> </w:t>
      </w:r>
      <w:r w:rsidRPr="00A42AEF">
        <w:rPr>
          <w:sz w:val="20"/>
          <w:szCs w:val="20"/>
        </w:rPr>
        <w:t>с условиями проекта договора, содержащегося в настоящей Документации;</w:t>
      </w:r>
    </w:p>
    <w:p w14:paraId="021E8589" w14:textId="77777777" w:rsidR="00BD3D45" w:rsidRPr="00A42AEF" w:rsidRDefault="00BD3D45" w:rsidP="00BD3D45">
      <w:pPr>
        <w:autoSpaceDE w:val="0"/>
        <w:autoSpaceDN w:val="0"/>
        <w:adjustRightInd w:val="0"/>
        <w:ind w:firstLine="720"/>
        <w:jc w:val="both"/>
        <w:rPr>
          <w:sz w:val="20"/>
          <w:szCs w:val="20"/>
        </w:rPr>
      </w:pPr>
      <w:r w:rsidRPr="00A42AEF">
        <w:rPr>
          <w:sz w:val="20"/>
          <w:szCs w:val="20"/>
        </w:rPr>
        <w:t xml:space="preserve">- наличие обеспечения Заявки на участие в </w:t>
      </w:r>
      <w:r w:rsidR="00D31F77" w:rsidRPr="00A42AEF">
        <w:rPr>
          <w:sz w:val="20"/>
          <w:szCs w:val="20"/>
        </w:rPr>
        <w:t>маркетинговых исследованиях</w:t>
      </w:r>
      <w:r w:rsidR="006143CB" w:rsidRPr="00A42AEF">
        <w:rPr>
          <w:sz w:val="20"/>
          <w:szCs w:val="20"/>
        </w:rPr>
        <w:t>, если в Документации</w:t>
      </w:r>
      <w:r w:rsidR="00561DCE" w:rsidRPr="00A42AEF">
        <w:rPr>
          <w:sz w:val="20"/>
          <w:szCs w:val="20"/>
        </w:rPr>
        <w:t xml:space="preserve"> было установлено указанное требование</w:t>
      </w:r>
      <w:r w:rsidRPr="00A42AEF">
        <w:rPr>
          <w:sz w:val="20"/>
          <w:szCs w:val="20"/>
        </w:rPr>
        <w:t>;</w:t>
      </w:r>
    </w:p>
    <w:p w14:paraId="67F5819A" w14:textId="77777777" w:rsidR="00BD3D45" w:rsidRPr="00A42AEF" w:rsidRDefault="00BD3D45" w:rsidP="00BD3D45">
      <w:pPr>
        <w:autoSpaceDE w:val="0"/>
        <w:autoSpaceDN w:val="0"/>
        <w:adjustRightInd w:val="0"/>
        <w:ind w:firstLine="720"/>
        <w:jc w:val="both"/>
        <w:rPr>
          <w:sz w:val="20"/>
          <w:szCs w:val="20"/>
        </w:rPr>
      </w:pPr>
      <w:r w:rsidRPr="00A42AEF">
        <w:rPr>
          <w:sz w:val="20"/>
          <w:szCs w:val="20"/>
        </w:rPr>
        <w:t>- не превышение предложения о цене Договора (</w:t>
      </w:r>
      <w:r w:rsidR="00E16139" w:rsidRPr="00A42AEF">
        <w:rPr>
          <w:sz w:val="20"/>
          <w:szCs w:val="20"/>
        </w:rPr>
        <w:t xml:space="preserve">цене </w:t>
      </w:r>
      <w:r w:rsidRPr="00A42AEF">
        <w:rPr>
          <w:sz w:val="20"/>
          <w:szCs w:val="20"/>
        </w:rPr>
        <w:t xml:space="preserve">товаров, работ, услуг являющихся предметом </w:t>
      </w:r>
      <w:r w:rsidR="00D31F77" w:rsidRPr="00A42AEF">
        <w:rPr>
          <w:sz w:val="20"/>
          <w:szCs w:val="20"/>
        </w:rPr>
        <w:t>маркетинговых исследований</w:t>
      </w:r>
      <w:r w:rsidRPr="00A42AEF">
        <w:rPr>
          <w:sz w:val="20"/>
          <w:szCs w:val="20"/>
        </w:rPr>
        <w:t xml:space="preserve">), содержащегося в Заявке на участие в </w:t>
      </w:r>
      <w:r w:rsidR="00D31F77" w:rsidRPr="00A42AEF">
        <w:rPr>
          <w:sz w:val="20"/>
          <w:szCs w:val="20"/>
        </w:rPr>
        <w:t>маркетинговых исследованиях</w:t>
      </w:r>
      <w:r w:rsidRPr="00A42AEF">
        <w:rPr>
          <w:sz w:val="20"/>
          <w:szCs w:val="20"/>
        </w:rPr>
        <w:t xml:space="preserve">, над начальной (максимальной) ценой предмета </w:t>
      </w:r>
      <w:r w:rsidR="00D31F77" w:rsidRPr="00A42AEF">
        <w:rPr>
          <w:sz w:val="20"/>
          <w:szCs w:val="20"/>
        </w:rPr>
        <w:t>маркетинговых исследований</w:t>
      </w:r>
      <w:r w:rsidR="008F3EE5" w:rsidRPr="00A42AEF">
        <w:rPr>
          <w:sz w:val="20"/>
          <w:szCs w:val="20"/>
        </w:rPr>
        <w:t xml:space="preserve"> </w:t>
      </w:r>
      <w:r w:rsidRPr="00A42AEF">
        <w:rPr>
          <w:sz w:val="20"/>
          <w:szCs w:val="20"/>
        </w:rPr>
        <w:t>(</w:t>
      </w:r>
      <w:r w:rsidR="00E16139" w:rsidRPr="00A42AEF">
        <w:rPr>
          <w:sz w:val="20"/>
          <w:szCs w:val="20"/>
        </w:rPr>
        <w:t xml:space="preserve">ценой </w:t>
      </w:r>
      <w:r w:rsidRPr="00A42AEF">
        <w:rPr>
          <w:sz w:val="20"/>
          <w:szCs w:val="20"/>
        </w:rPr>
        <w:t>Договора), установленной Заказчиком;</w:t>
      </w:r>
    </w:p>
    <w:p w14:paraId="5079F0ED" w14:textId="77777777" w:rsidR="002E2AD2" w:rsidRPr="00A42AEF" w:rsidRDefault="002E2AD2" w:rsidP="00BD3D45">
      <w:pPr>
        <w:autoSpaceDE w:val="0"/>
        <w:autoSpaceDN w:val="0"/>
        <w:adjustRightInd w:val="0"/>
        <w:ind w:firstLine="720"/>
        <w:jc w:val="both"/>
        <w:rPr>
          <w:sz w:val="20"/>
          <w:szCs w:val="20"/>
        </w:rPr>
      </w:pPr>
      <w:r w:rsidRPr="00A42AEF">
        <w:rPr>
          <w:sz w:val="20"/>
          <w:szCs w:val="20"/>
        </w:rPr>
        <w:t xml:space="preserve">- отсутствие сведений об участнике </w:t>
      </w:r>
      <w:r w:rsidR="00D31F77" w:rsidRPr="00A42AEF">
        <w:rPr>
          <w:sz w:val="20"/>
          <w:szCs w:val="20"/>
        </w:rPr>
        <w:t>маркетинговых исследований</w:t>
      </w:r>
      <w:r w:rsidRPr="00A42AEF">
        <w:rPr>
          <w:sz w:val="20"/>
          <w:szCs w:val="20"/>
        </w:rPr>
        <w:t xml:space="preserve"> в реестрах недобросовестных поставщиков;</w:t>
      </w:r>
    </w:p>
    <w:p w14:paraId="711C87DD" w14:textId="77777777" w:rsidR="002E2AD2" w:rsidRPr="00A42AEF" w:rsidRDefault="002E2AD2" w:rsidP="00BD3D45">
      <w:pPr>
        <w:autoSpaceDE w:val="0"/>
        <w:autoSpaceDN w:val="0"/>
        <w:adjustRightInd w:val="0"/>
        <w:ind w:firstLine="720"/>
        <w:jc w:val="both"/>
        <w:rPr>
          <w:sz w:val="20"/>
          <w:szCs w:val="20"/>
        </w:rPr>
      </w:pPr>
      <w:r w:rsidRPr="00A42AEF">
        <w:rPr>
          <w:sz w:val="20"/>
          <w:szCs w:val="20"/>
        </w:rPr>
        <w:t xml:space="preserve">- отсутствие недостоверных сведений в заявке на участие в </w:t>
      </w:r>
      <w:r w:rsidR="00D31F77" w:rsidRPr="00A42AEF">
        <w:rPr>
          <w:sz w:val="20"/>
          <w:szCs w:val="20"/>
        </w:rPr>
        <w:t>маркетинговых исследованиях</w:t>
      </w:r>
      <w:r w:rsidRPr="00A42AEF">
        <w:rPr>
          <w:sz w:val="20"/>
          <w:szCs w:val="20"/>
        </w:rPr>
        <w:t xml:space="preserve">, соответствия участника закупки, а также привлекаемых им для исполнения договора соисполнителей (субподрядчиков) установленным документацией о </w:t>
      </w:r>
      <w:r w:rsidR="00D31F77" w:rsidRPr="00A42AEF">
        <w:rPr>
          <w:sz w:val="20"/>
          <w:szCs w:val="20"/>
        </w:rPr>
        <w:t>маркетинговых исследованиях</w:t>
      </w:r>
      <w:r w:rsidRPr="00A42AEF">
        <w:rPr>
          <w:sz w:val="20"/>
          <w:szCs w:val="20"/>
        </w:rPr>
        <w:t xml:space="preserve"> требованиям к участникам закупок, соисполнителям (субподрядчикам), соответствия поставляемого товара, выполняемых работ, оказываемых услуг требованиям, установленным настоящем документацией;</w:t>
      </w:r>
    </w:p>
    <w:p w14:paraId="6E952C55" w14:textId="77777777" w:rsidR="00BD3D45" w:rsidRPr="00A42AEF" w:rsidRDefault="00BD3D45" w:rsidP="00BD3D45">
      <w:pPr>
        <w:autoSpaceDE w:val="0"/>
        <w:autoSpaceDN w:val="0"/>
        <w:adjustRightInd w:val="0"/>
        <w:ind w:firstLine="720"/>
        <w:jc w:val="both"/>
        <w:rPr>
          <w:sz w:val="20"/>
          <w:szCs w:val="20"/>
        </w:rPr>
      </w:pPr>
      <w:r w:rsidRPr="00A42AEF">
        <w:rPr>
          <w:sz w:val="20"/>
          <w:szCs w:val="20"/>
        </w:rPr>
        <w:t xml:space="preserve">- соответствие Участника </w:t>
      </w:r>
      <w:r w:rsidR="00D31F77" w:rsidRPr="00A42AEF">
        <w:rPr>
          <w:sz w:val="20"/>
          <w:szCs w:val="20"/>
        </w:rPr>
        <w:t>маркетинговых исследований</w:t>
      </w:r>
      <w:r w:rsidR="008F3EE5" w:rsidRPr="00A42AEF">
        <w:rPr>
          <w:sz w:val="20"/>
          <w:szCs w:val="20"/>
        </w:rPr>
        <w:t xml:space="preserve"> </w:t>
      </w:r>
      <w:r w:rsidRPr="00A42AEF">
        <w:rPr>
          <w:sz w:val="20"/>
          <w:szCs w:val="20"/>
        </w:rPr>
        <w:t xml:space="preserve">требованиям, установленным </w:t>
      </w:r>
      <w:r w:rsidR="00E16139" w:rsidRPr="00A42AEF">
        <w:rPr>
          <w:sz w:val="20"/>
          <w:szCs w:val="20"/>
        </w:rPr>
        <w:t xml:space="preserve">в настоящей </w:t>
      </w:r>
      <w:r w:rsidRPr="00A42AEF">
        <w:rPr>
          <w:sz w:val="20"/>
          <w:szCs w:val="20"/>
        </w:rPr>
        <w:t>Документаци</w:t>
      </w:r>
      <w:r w:rsidR="00E16139" w:rsidRPr="00A42AEF">
        <w:rPr>
          <w:sz w:val="20"/>
          <w:szCs w:val="20"/>
        </w:rPr>
        <w:t>и</w:t>
      </w:r>
      <w:r w:rsidR="006143CB" w:rsidRPr="00A42AEF">
        <w:rPr>
          <w:sz w:val="20"/>
          <w:szCs w:val="20"/>
        </w:rPr>
        <w:t>.</w:t>
      </w:r>
    </w:p>
    <w:p w14:paraId="6BD2AD3D" w14:textId="77777777" w:rsidR="00BD3D45" w:rsidRPr="00A42AEF" w:rsidRDefault="00BD3D45" w:rsidP="00BD3D45">
      <w:pPr>
        <w:ind w:firstLine="708"/>
        <w:jc w:val="both"/>
        <w:rPr>
          <w:sz w:val="20"/>
          <w:szCs w:val="20"/>
        </w:rPr>
      </w:pPr>
      <w:r w:rsidRPr="00A42AEF">
        <w:rPr>
          <w:sz w:val="20"/>
          <w:szCs w:val="20"/>
        </w:rPr>
        <w:t>6.3. </w:t>
      </w:r>
      <w:r w:rsidR="00A45253" w:rsidRPr="00A42AEF">
        <w:rPr>
          <w:sz w:val="20"/>
          <w:szCs w:val="20"/>
        </w:rPr>
        <w:t>Организатором</w:t>
      </w:r>
      <w:r w:rsidRPr="00A42AEF">
        <w:rPr>
          <w:sz w:val="20"/>
          <w:szCs w:val="20"/>
        </w:rPr>
        <w:t xml:space="preserve"> проводится проверка информации об Участниках </w:t>
      </w:r>
      <w:r w:rsidR="00D31F77" w:rsidRPr="00A42AEF">
        <w:rPr>
          <w:sz w:val="20"/>
          <w:szCs w:val="20"/>
        </w:rPr>
        <w:t>маркетинговых исследований</w:t>
      </w:r>
      <w:r w:rsidRPr="00A42AEF">
        <w:rPr>
          <w:sz w:val="20"/>
          <w:szCs w:val="20"/>
        </w:rPr>
        <w:t xml:space="preserve">, в том числе осуществляется оценка правоспособности, платежеспособности и деловой репутации Участника. </w:t>
      </w:r>
    </w:p>
    <w:p w14:paraId="0C4D00D0" w14:textId="77777777" w:rsidR="009256C5" w:rsidRPr="00A42AEF" w:rsidRDefault="00B3730D" w:rsidP="00BD3D45">
      <w:pPr>
        <w:ind w:firstLine="708"/>
        <w:jc w:val="both"/>
        <w:rPr>
          <w:sz w:val="20"/>
          <w:szCs w:val="20"/>
        </w:rPr>
      </w:pPr>
      <w:r w:rsidRPr="00A42AEF">
        <w:rPr>
          <w:sz w:val="20"/>
          <w:szCs w:val="20"/>
        </w:rPr>
        <w:t xml:space="preserve">6.4. </w:t>
      </w:r>
      <w:r w:rsidR="00A45253" w:rsidRPr="00A42AEF">
        <w:rPr>
          <w:sz w:val="20"/>
          <w:szCs w:val="20"/>
        </w:rPr>
        <w:t xml:space="preserve">Организатор </w:t>
      </w:r>
      <w:r w:rsidRPr="00A42AEF">
        <w:rPr>
          <w:sz w:val="20"/>
          <w:szCs w:val="20"/>
        </w:rPr>
        <w:t xml:space="preserve">вправе запросить у Участников </w:t>
      </w:r>
      <w:r w:rsidR="00D31F77" w:rsidRPr="00A42AEF">
        <w:rPr>
          <w:sz w:val="20"/>
          <w:szCs w:val="20"/>
        </w:rPr>
        <w:t>маркетинговых исследований</w:t>
      </w:r>
      <w:r w:rsidR="008F3EE5" w:rsidRPr="00A42AEF">
        <w:rPr>
          <w:sz w:val="20"/>
          <w:szCs w:val="20"/>
        </w:rPr>
        <w:t xml:space="preserve"> </w:t>
      </w:r>
      <w:r w:rsidRPr="00A42AEF">
        <w:rPr>
          <w:sz w:val="20"/>
          <w:szCs w:val="20"/>
        </w:rPr>
        <w:t xml:space="preserve">разъяснения положений поданных ими Заявок на участие в </w:t>
      </w:r>
      <w:r w:rsidR="00D31F77" w:rsidRPr="00A42AEF">
        <w:rPr>
          <w:sz w:val="20"/>
          <w:szCs w:val="20"/>
        </w:rPr>
        <w:t>маркетинговых исследованиях</w:t>
      </w:r>
      <w:r w:rsidRPr="00A42AEF">
        <w:rPr>
          <w:sz w:val="20"/>
          <w:szCs w:val="20"/>
        </w:rPr>
        <w:t>.</w:t>
      </w:r>
    </w:p>
    <w:p w14:paraId="0124E496" w14:textId="77777777" w:rsidR="00B3730D" w:rsidRPr="00A42AEF" w:rsidRDefault="00B3730D" w:rsidP="00B3730D">
      <w:pPr>
        <w:ind w:firstLine="708"/>
        <w:jc w:val="both"/>
        <w:rPr>
          <w:sz w:val="20"/>
          <w:szCs w:val="20"/>
        </w:rPr>
      </w:pPr>
      <w:r w:rsidRPr="00A42AEF">
        <w:rPr>
          <w:sz w:val="20"/>
          <w:szCs w:val="20"/>
        </w:rPr>
        <w:t>6.5. При наличии расхождений между суммами, выраженными словами и цифрами, предпочтение отдается сумме, выраженной словами.</w:t>
      </w:r>
    </w:p>
    <w:p w14:paraId="7F620ABB" w14:textId="77777777" w:rsidR="003E2168" w:rsidRPr="00A42AEF" w:rsidRDefault="00B3730D" w:rsidP="003E2168">
      <w:pPr>
        <w:ind w:firstLine="708"/>
        <w:jc w:val="both"/>
        <w:rPr>
          <w:sz w:val="20"/>
          <w:szCs w:val="20"/>
        </w:rPr>
      </w:pPr>
      <w:r w:rsidRPr="00A42AEF">
        <w:rPr>
          <w:sz w:val="20"/>
          <w:szCs w:val="20"/>
        </w:rPr>
        <w:t xml:space="preserve">6.6. </w:t>
      </w:r>
      <w:r w:rsidR="00A45253" w:rsidRPr="00A42AEF">
        <w:rPr>
          <w:sz w:val="20"/>
          <w:szCs w:val="20"/>
        </w:rPr>
        <w:t xml:space="preserve">Организатор </w:t>
      </w:r>
      <w:r w:rsidR="003E2168" w:rsidRPr="00A42AEF">
        <w:rPr>
          <w:sz w:val="20"/>
          <w:szCs w:val="20"/>
        </w:rPr>
        <w:t xml:space="preserve">с письменного согласия участника маркетинговых исследований может исправить очевидные арифметические и грамматические ошибки в заявке участника. </w:t>
      </w:r>
    </w:p>
    <w:p w14:paraId="6F42A9A2" w14:textId="77777777" w:rsidR="003E2168" w:rsidRPr="00A42AEF" w:rsidRDefault="003E2168" w:rsidP="003E2168">
      <w:pPr>
        <w:ind w:firstLine="708"/>
        <w:jc w:val="both"/>
        <w:rPr>
          <w:sz w:val="20"/>
          <w:szCs w:val="20"/>
        </w:rPr>
      </w:pPr>
      <w:r w:rsidRPr="00A42AEF">
        <w:rPr>
          <w:sz w:val="20"/>
          <w:szCs w:val="20"/>
        </w:rPr>
        <w:t xml:space="preserve">При наличии расхождений между суммами, выраженными словами и цифрами, предпочтение отдается сумме, выраженной словами. </w:t>
      </w:r>
    </w:p>
    <w:p w14:paraId="6B72A169" w14:textId="77777777" w:rsidR="003E2168" w:rsidRPr="00A42AEF" w:rsidRDefault="003E2168" w:rsidP="003E2168">
      <w:pPr>
        <w:ind w:firstLine="708"/>
        <w:jc w:val="both"/>
        <w:rPr>
          <w:sz w:val="20"/>
          <w:szCs w:val="20"/>
        </w:rPr>
      </w:pPr>
      <w:r w:rsidRPr="00A42AEF">
        <w:rPr>
          <w:sz w:val="20"/>
          <w:szCs w:val="20"/>
        </w:rPr>
        <w:t xml:space="preserve">При наличии расхождений между единичной расценкой и общей суммой, полученной в результате умножения единичной расценки на количество, преимущество имеет единичная расценка, за исключением случаев, когда, по мнению </w:t>
      </w:r>
      <w:r w:rsidR="00A45253" w:rsidRPr="00A42AEF">
        <w:rPr>
          <w:sz w:val="20"/>
          <w:szCs w:val="20"/>
        </w:rPr>
        <w:t>Организатора</w:t>
      </w:r>
      <w:r w:rsidRPr="00A42AEF">
        <w:rPr>
          <w:sz w:val="20"/>
          <w:szCs w:val="20"/>
        </w:rPr>
        <w:t>, совершенно очевидно произошла грубая ошибка в постановке знака десятичной дроби в единичной расценке. В таких случаях преимущество имеет общая сумма, а единичная расценка должна быть исправлена.</w:t>
      </w:r>
    </w:p>
    <w:p w14:paraId="27A73933" w14:textId="77777777" w:rsidR="00B3730D" w:rsidRPr="00A42AEF" w:rsidRDefault="00A45253" w:rsidP="00B3730D">
      <w:pPr>
        <w:ind w:firstLine="708"/>
        <w:jc w:val="both"/>
        <w:rPr>
          <w:sz w:val="20"/>
          <w:szCs w:val="20"/>
        </w:rPr>
      </w:pPr>
      <w:r w:rsidRPr="00A42AEF">
        <w:rPr>
          <w:sz w:val="20"/>
          <w:szCs w:val="20"/>
        </w:rPr>
        <w:t xml:space="preserve">Организатор </w:t>
      </w:r>
      <w:r w:rsidR="00B3730D" w:rsidRPr="00A42AEF">
        <w:rPr>
          <w:sz w:val="20"/>
          <w:szCs w:val="20"/>
        </w:rPr>
        <w:t xml:space="preserve">вправе не обращать внимание на мелкие недочеты, </w:t>
      </w:r>
      <w:r w:rsidR="00EE3D66" w:rsidRPr="00A42AEF">
        <w:rPr>
          <w:sz w:val="20"/>
          <w:szCs w:val="20"/>
        </w:rPr>
        <w:t>несоответствия</w:t>
      </w:r>
      <w:r w:rsidR="00B3730D" w:rsidRPr="00A42AEF">
        <w:rPr>
          <w:sz w:val="20"/>
          <w:szCs w:val="20"/>
        </w:rPr>
        <w:t xml:space="preserve"> и погрешности, которые не оказывают существенного влияния на условия, предлагаемые Участником </w:t>
      </w:r>
      <w:r w:rsidR="00D31F77" w:rsidRPr="00A42AEF">
        <w:rPr>
          <w:sz w:val="20"/>
          <w:szCs w:val="20"/>
        </w:rPr>
        <w:t>маркетинговых исследований</w:t>
      </w:r>
      <w:r w:rsidR="00B3730D" w:rsidRPr="00A42AEF">
        <w:rPr>
          <w:sz w:val="20"/>
          <w:szCs w:val="20"/>
        </w:rPr>
        <w:t xml:space="preserve">, и на возможности Участника </w:t>
      </w:r>
      <w:r w:rsidR="00D31F77" w:rsidRPr="00A42AEF">
        <w:rPr>
          <w:sz w:val="20"/>
          <w:szCs w:val="20"/>
        </w:rPr>
        <w:t>маркетинговых исследований</w:t>
      </w:r>
      <w:r w:rsidR="00B3730D" w:rsidRPr="00A42AEF">
        <w:rPr>
          <w:sz w:val="20"/>
          <w:szCs w:val="20"/>
        </w:rPr>
        <w:t>, связанные с выполнением обязательств по Договору.</w:t>
      </w:r>
    </w:p>
    <w:p w14:paraId="554A1D56" w14:textId="77777777" w:rsidR="00525142" w:rsidRPr="00A42AEF" w:rsidRDefault="00525142" w:rsidP="00B3730D">
      <w:pPr>
        <w:ind w:firstLine="708"/>
        <w:jc w:val="both"/>
        <w:rPr>
          <w:sz w:val="20"/>
          <w:szCs w:val="20"/>
        </w:rPr>
      </w:pPr>
      <w:r w:rsidRPr="00A42AEF">
        <w:rPr>
          <w:sz w:val="20"/>
          <w:szCs w:val="20"/>
        </w:rPr>
        <w:t xml:space="preserve">6.7. </w:t>
      </w:r>
      <w:r w:rsidR="00A45253" w:rsidRPr="00A42AEF">
        <w:rPr>
          <w:sz w:val="20"/>
          <w:szCs w:val="20"/>
        </w:rPr>
        <w:t xml:space="preserve">По результатам анализа заявок и проверки информации об участниках </w:t>
      </w:r>
      <w:r w:rsidR="00FA7A48" w:rsidRPr="00A42AEF">
        <w:rPr>
          <w:sz w:val="20"/>
          <w:szCs w:val="20"/>
        </w:rPr>
        <w:t>маркетинговых исследований</w:t>
      </w:r>
      <w:r w:rsidR="00A45253" w:rsidRPr="00A42AEF">
        <w:rPr>
          <w:sz w:val="20"/>
          <w:szCs w:val="20"/>
        </w:rPr>
        <w:t xml:space="preserve"> Организатор представляет Комиссии информацию для принятия решений, в том числе предложения по отклонению заявки на участие в </w:t>
      </w:r>
      <w:r w:rsidR="00FA7A48" w:rsidRPr="00A42AEF">
        <w:rPr>
          <w:sz w:val="20"/>
          <w:szCs w:val="20"/>
        </w:rPr>
        <w:t>маркетинговых исследованиях</w:t>
      </w:r>
      <w:r w:rsidR="00A45253" w:rsidRPr="00A42AEF">
        <w:rPr>
          <w:sz w:val="20"/>
          <w:szCs w:val="20"/>
        </w:rPr>
        <w:t xml:space="preserve"> по основаниям, предусмотренным настоящей документацией и Положением о закупках.</w:t>
      </w:r>
    </w:p>
    <w:p w14:paraId="175454D8" w14:textId="77777777" w:rsidR="00BD3D45" w:rsidRPr="00A42AEF" w:rsidRDefault="00BD3D45" w:rsidP="00BD3D45">
      <w:pPr>
        <w:ind w:firstLine="708"/>
        <w:jc w:val="both"/>
        <w:rPr>
          <w:sz w:val="20"/>
          <w:szCs w:val="20"/>
        </w:rPr>
      </w:pPr>
      <w:r w:rsidRPr="00A42AEF">
        <w:rPr>
          <w:sz w:val="20"/>
          <w:szCs w:val="20"/>
        </w:rPr>
        <w:t>6.</w:t>
      </w:r>
      <w:r w:rsidR="00525142" w:rsidRPr="00A42AEF">
        <w:rPr>
          <w:sz w:val="20"/>
          <w:szCs w:val="20"/>
        </w:rPr>
        <w:t>8</w:t>
      </w:r>
      <w:r w:rsidRPr="00A42AEF">
        <w:rPr>
          <w:sz w:val="20"/>
          <w:szCs w:val="20"/>
        </w:rPr>
        <w:t>. </w:t>
      </w:r>
      <w:r w:rsidR="00A45253" w:rsidRPr="00A42AEF">
        <w:rPr>
          <w:sz w:val="20"/>
          <w:szCs w:val="20"/>
        </w:rPr>
        <w:t xml:space="preserve">Комиссия вправе привлекать экспертов для рассмотрения Заявок на участие в маркетинговых исследованиях – сотрудников Заказчика (Организатора), сторонних лиц, обладающих специальными знаниями по предмету маркетинговых исследований. </w:t>
      </w:r>
      <w:r w:rsidRPr="00A42AEF">
        <w:rPr>
          <w:sz w:val="20"/>
          <w:szCs w:val="20"/>
        </w:rPr>
        <w:t xml:space="preserve">По результатам рассмотрения и проверки информации об Участниках </w:t>
      </w:r>
      <w:r w:rsidR="00D31F77" w:rsidRPr="00A42AEF">
        <w:rPr>
          <w:sz w:val="20"/>
          <w:szCs w:val="20"/>
        </w:rPr>
        <w:t>маркетинговых исследований</w:t>
      </w:r>
      <w:r w:rsidR="008F3EE5" w:rsidRPr="00A42AEF">
        <w:rPr>
          <w:sz w:val="20"/>
          <w:szCs w:val="20"/>
        </w:rPr>
        <w:t xml:space="preserve"> </w:t>
      </w:r>
      <w:r w:rsidR="009F3636" w:rsidRPr="00A42AEF">
        <w:rPr>
          <w:sz w:val="20"/>
          <w:szCs w:val="20"/>
        </w:rPr>
        <w:t>Комиссия</w:t>
      </w:r>
      <w:r w:rsidRPr="00A42AEF">
        <w:rPr>
          <w:sz w:val="20"/>
          <w:szCs w:val="20"/>
        </w:rPr>
        <w:t xml:space="preserve"> вправе отклонить Заявку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в следующих случаях:</w:t>
      </w:r>
    </w:p>
    <w:p w14:paraId="1947ABD4" w14:textId="77777777" w:rsidR="00B3730D" w:rsidRPr="00A42AEF" w:rsidRDefault="00B3730D" w:rsidP="00B3730D">
      <w:pPr>
        <w:ind w:firstLine="708"/>
        <w:jc w:val="both"/>
        <w:rPr>
          <w:sz w:val="20"/>
          <w:szCs w:val="20"/>
        </w:rPr>
      </w:pPr>
      <w:r w:rsidRPr="00A42AEF">
        <w:rPr>
          <w:sz w:val="20"/>
          <w:szCs w:val="20"/>
        </w:rPr>
        <w:t xml:space="preserve">- несоответствия предмета Заявки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 xml:space="preserve">предмету </w:t>
      </w:r>
      <w:r w:rsidR="00D31F77" w:rsidRPr="00A42AEF">
        <w:rPr>
          <w:sz w:val="20"/>
          <w:szCs w:val="20"/>
        </w:rPr>
        <w:t>маркетинговых исследований</w:t>
      </w:r>
      <w:r w:rsidRPr="00A42AEF">
        <w:rPr>
          <w:sz w:val="20"/>
          <w:szCs w:val="20"/>
        </w:rPr>
        <w:t>, указанному в настоящей Документации, в том числе по количественным показателям (несоответствие количества поставляемого товара, объема выполняемых работ, оказываемых услуг);</w:t>
      </w:r>
    </w:p>
    <w:p w14:paraId="6D9790D2" w14:textId="77777777" w:rsidR="00BD3D45" w:rsidRPr="00A42AEF" w:rsidRDefault="00765AA2" w:rsidP="00BD3D45">
      <w:pPr>
        <w:ind w:firstLine="708"/>
        <w:jc w:val="both"/>
        <w:rPr>
          <w:sz w:val="20"/>
          <w:szCs w:val="20"/>
        </w:rPr>
      </w:pPr>
      <w:r w:rsidRPr="00A42AEF">
        <w:rPr>
          <w:sz w:val="20"/>
          <w:szCs w:val="20"/>
        </w:rPr>
        <w:lastRenderedPageBreak/>
        <w:t>-</w:t>
      </w:r>
      <w:r w:rsidR="00BD3D45" w:rsidRPr="00A42AEF">
        <w:rPr>
          <w:sz w:val="20"/>
          <w:szCs w:val="20"/>
        </w:rPr>
        <w:t xml:space="preserve"> отсутствия документов, определенных </w:t>
      </w:r>
      <w:r w:rsidR="00B3730D" w:rsidRPr="00A42AEF">
        <w:rPr>
          <w:sz w:val="20"/>
          <w:szCs w:val="20"/>
        </w:rPr>
        <w:t xml:space="preserve">настоящей </w:t>
      </w:r>
      <w:r w:rsidR="00BD3D45" w:rsidRPr="00A42AEF">
        <w:rPr>
          <w:sz w:val="20"/>
          <w:szCs w:val="20"/>
        </w:rPr>
        <w:t xml:space="preserve">Документацией о </w:t>
      </w:r>
      <w:r w:rsidR="00D31F77" w:rsidRPr="00A42AEF">
        <w:rPr>
          <w:sz w:val="20"/>
          <w:szCs w:val="20"/>
        </w:rPr>
        <w:t>маркетинговых исследованиях</w:t>
      </w:r>
      <w:r w:rsidR="00BD3D45" w:rsidRPr="00A42AEF">
        <w:rPr>
          <w:sz w:val="20"/>
          <w:szCs w:val="20"/>
        </w:rPr>
        <w:t xml:space="preserve">, либо наличия в таких документах недостоверных сведений об Участнике </w:t>
      </w:r>
      <w:r w:rsidR="00D31F77" w:rsidRPr="00A42AEF">
        <w:rPr>
          <w:sz w:val="20"/>
          <w:szCs w:val="20"/>
        </w:rPr>
        <w:t>маркетинговых исследований</w:t>
      </w:r>
      <w:r w:rsidR="008F3EE5" w:rsidRPr="00A42AEF">
        <w:rPr>
          <w:sz w:val="20"/>
          <w:szCs w:val="20"/>
        </w:rPr>
        <w:t xml:space="preserve"> </w:t>
      </w:r>
      <w:r w:rsidR="00BD3D45" w:rsidRPr="00A42AEF">
        <w:rPr>
          <w:sz w:val="20"/>
          <w:szCs w:val="20"/>
        </w:rPr>
        <w:t>или о</w:t>
      </w:r>
      <w:r w:rsidR="00B3730D" w:rsidRPr="00A42AEF">
        <w:rPr>
          <w:sz w:val="20"/>
          <w:szCs w:val="20"/>
        </w:rPr>
        <w:t xml:space="preserve"> закупаемых товарах (работах, услугах)</w:t>
      </w:r>
      <w:r w:rsidR="00BD3D45" w:rsidRPr="00A42AEF">
        <w:rPr>
          <w:sz w:val="20"/>
          <w:szCs w:val="20"/>
        </w:rPr>
        <w:t>;</w:t>
      </w:r>
    </w:p>
    <w:p w14:paraId="6A9BB9F4" w14:textId="77777777" w:rsidR="0061394A" w:rsidRPr="00A42AEF" w:rsidRDefault="00BD3D45" w:rsidP="0061394A">
      <w:pPr>
        <w:ind w:firstLine="708"/>
        <w:jc w:val="both"/>
        <w:rPr>
          <w:sz w:val="20"/>
          <w:szCs w:val="20"/>
        </w:rPr>
      </w:pPr>
      <w:r w:rsidRPr="00A42AEF">
        <w:rPr>
          <w:sz w:val="20"/>
          <w:szCs w:val="20"/>
        </w:rPr>
        <w:t xml:space="preserve">- отсутствия обеспечения Заявки на участие в </w:t>
      </w:r>
      <w:r w:rsidR="00D31F77" w:rsidRPr="00A42AEF">
        <w:rPr>
          <w:sz w:val="20"/>
          <w:szCs w:val="20"/>
        </w:rPr>
        <w:t>маркетинговых исследованиях</w:t>
      </w:r>
      <w:r w:rsidRPr="00A42AEF">
        <w:rPr>
          <w:sz w:val="20"/>
          <w:szCs w:val="20"/>
        </w:rPr>
        <w:t xml:space="preserve">, если в </w:t>
      </w:r>
      <w:r w:rsidR="00B3730D" w:rsidRPr="00A42AEF">
        <w:rPr>
          <w:sz w:val="20"/>
          <w:szCs w:val="20"/>
        </w:rPr>
        <w:t xml:space="preserve">настоящей </w:t>
      </w:r>
      <w:r w:rsidRPr="00A42AEF">
        <w:rPr>
          <w:sz w:val="20"/>
          <w:szCs w:val="20"/>
        </w:rPr>
        <w:t>Документации</w:t>
      </w:r>
      <w:r w:rsidR="00B3730D" w:rsidRPr="00A42AEF">
        <w:rPr>
          <w:sz w:val="20"/>
          <w:szCs w:val="20"/>
        </w:rPr>
        <w:t xml:space="preserve"> </w:t>
      </w:r>
      <w:r w:rsidRPr="00A42AEF">
        <w:rPr>
          <w:sz w:val="20"/>
          <w:szCs w:val="20"/>
        </w:rPr>
        <w:t>установлено данное требование;</w:t>
      </w:r>
    </w:p>
    <w:p w14:paraId="7339B49B" w14:textId="77777777" w:rsidR="00A45253" w:rsidRPr="00A42AEF" w:rsidRDefault="00A45253" w:rsidP="00A45253">
      <w:pPr>
        <w:ind w:firstLine="708"/>
        <w:jc w:val="both"/>
        <w:rPr>
          <w:sz w:val="20"/>
          <w:szCs w:val="20"/>
        </w:rPr>
      </w:pPr>
      <w:r w:rsidRPr="00A42AEF">
        <w:rPr>
          <w:sz w:val="20"/>
          <w:szCs w:val="20"/>
        </w:rPr>
        <w:t>- - несогласия участника маркетинговых исследований с условиями проекта договора, содержащегося в документации о маркетинговых исследованиях;</w:t>
      </w:r>
    </w:p>
    <w:p w14:paraId="07D29EE4" w14:textId="77777777" w:rsidR="00BD3D45" w:rsidRPr="00A42AEF" w:rsidRDefault="00BD3D45" w:rsidP="00BD3D45">
      <w:pPr>
        <w:ind w:firstLine="708"/>
        <w:jc w:val="both"/>
        <w:rPr>
          <w:sz w:val="20"/>
          <w:szCs w:val="20"/>
        </w:rPr>
      </w:pPr>
      <w:r w:rsidRPr="00A42AEF">
        <w:rPr>
          <w:sz w:val="20"/>
          <w:szCs w:val="20"/>
        </w:rPr>
        <w:t xml:space="preserve">- наличия предложения о цене Договора </w:t>
      </w:r>
      <w:r w:rsidR="0061394A" w:rsidRPr="00A42AEF">
        <w:rPr>
          <w:sz w:val="20"/>
          <w:szCs w:val="20"/>
        </w:rPr>
        <w:t xml:space="preserve">(цене лота) </w:t>
      </w:r>
      <w:r w:rsidRPr="00A42AEF">
        <w:rPr>
          <w:sz w:val="20"/>
          <w:szCs w:val="20"/>
        </w:rPr>
        <w:t xml:space="preserve">(товаров, работ, услуг, являющихся предметом </w:t>
      </w:r>
      <w:r w:rsidR="00D31F77" w:rsidRPr="00A42AEF">
        <w:rPr>
          <w:sz w:val="20"/>
          <w:szCs w:val="20"/>
        </w:rPr>
        <w:t>маркетинговых исследований</w:t>
      </w:r>
      <w:r w:rsidRPr="00A42AEF">
        <w:rPr>
          <w:sz w:val="20"/>
          <w:szCs w:val="20"/>
        </w:rPr>
        <w:t xml:space="preserve">), превышающего </w:t>
      </w:r>
      <w:r w:rsidR="0061394A" w:rsidRPr="00A42AEF">
        <w:rPr>
          <w:sz w:val="20"/>
          <w:szCs w:val="20"/>
        </w:rPr>
        <w:t xml:space="preserve">установленную </w:t>
      </w:r>
      <w:r w:rsidRPr="00A42AEF">
        <w:rPr>
          <w:sz w:val="20"/>
          <w:szCs w:val="20"/>
        </w:rPr>
        <w:t>начальную (максимальную) цену Договора</w:t>
      </w:r>
      <w:r w:rsidR="0061394A" w:rsidRPr="00A42AEF">
        <w:rPr>
          <w:sz w:val="20"/>
          <w:szCs w:val="20"/>
        </w:rPr>
        <w:t xml:space="preserve"> (лота)</w:t>
      </w:r>
      <w:r w:rsidRPr="00A42AEF">
        <w:rPr>
          <w:sz w:val="20"/>
          <w:szCs w:val="20"/>
        </w:rPr>
        <w:t xml:space="preserve">; </w:t>
      </w:r>
    </w:p>
    <w:p w14:paraId="3626389E" w14:textId="77777777" w:rsidR="00BD3D45" w:rsidRPr="00A42AEF" w:rsidRDefault="00BD3D45" w:rsidP="00BD3D45">
      <w:pPr>
        <w:ind w:firstLine="708"/>
        <w:jc w:val="both"/>
        <w:rPr>
          <w:sz w:val="20"/>
          <w:szCs w:val="20"/>
        </w:rPr>
      </w:pPr>
      <w:r w:rsidRPr="00A42AEF">
        <w:rPr>
          <w:sz w:val="20"/>
          <w:szCs w:val="20"/>
        </w:rPr>
        <w:t xml:space="preserve">- наличия в таких Заявках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 xml:space="preserve">предложения о цене единицы товара, работы, услуги, цене запасных частей к технике, оборудованию, размере </w:t>
      </w:r>
      <w:r w:rsidR="0061394A" w:rsidRPr="00A42AEF">
        <w:rPr>
          <w:sz w:val="20"/>
          <w:szCs w:val="20"/>
        </w:rPr>
        <w:t xml:space="preserve">вознаграждения (комиссии) за поставку товара, выполнение работ, оказание услуг, </w:t>
      </w:r>
      <w:r w:rsidRPr="00A42AEF">
        <w:rPr>
          <w:sz w:val="20"/>
          <w:szCs w:val="20"/>
        </w:rPr>
        <w:t xml:space="preserve">являющихся предметом </w:t>
      </w:r>
      <w:r w:rsidR="00D31F77" w:rsidRPr="00A42AEF">
        <w:rPr>
          <w:sz w:val="20"/>
          <w:szCs w:val="20"/>
        </w:rPr>
        <w:t>маркетинговых исследований</w:t>
      </w:r>
      <w:r w:rsidRPr="00A42AEF">
        <w:rPr>
          <w:sz w:val="20"/>
          <w:szCs w:val="20"/>
        </w:rPr>
        <w:t xml:space="preserve">, превышающего начальную (максимальную) цену единицы товара, работы, услуги, цены запасных частей к технике, оборудованию, </w:t>
      </w:r>
      <w:r w:rsidR="0061394A" w:rsidRPr="00A42AEF">
        <w:rPr>
          <w:sz w:val="20"/>
          <w:szCs w:val="20"/>
        </w:rPr>
        <w:t>начальный (максимальный) размер вознаграждения (комиссии) за поставку товара, выполнение работы, оказание услуги услуг, установленные в настоящей Документации</w:t>
      </w:r>
      <w:r w:rsidRPr="00A42AEF">
        <w:rPr>
          <w:sz w:val="20"/>
          <w:szCs w:val="20"/>
        </w:rPr>
        <w:t>;</w:t>
      </w:r>
    </w:p>
    <w:p w14:paraId="7356CA2E" w14:textId="77777777" w:rsidR="0029603E" w:rsidRPr="00A42AEF" w:rsidRDefault="0029603E" w:rsidP="0061394A">
      <w:pPr>
        <w:ind w:firstLine="708"/>
        <w:jc w:val="both"/>
        <w:rPr>
          <w:sz w:val="20"/>
          <w:szCs w:val="20"/>
        </w:rPr>
      </w:pPr>
      <w:r w:rsidRPr="00A42AEF">
        <w:rPr>
          <w:sz w:val="20"/>
          <w:szCs w:val="20"/>
        </w:rPr>
        <w:t xml:space="preserve">- непредставление участником </w:t>
      </w:r>
      <w:r w:rsidR="00D31F77" w:rsidRPr="00A42AEF">
        <w:rPr>
          <w:sz w:val="20"/>
          <w:szCs w:val="20"/>
        </w:rPr>
        <w:t>маркетинговых исследований</w:t>
      </w:r>
      <w:r w:rsidRPr="00A42AEF">
        <w:rPr>
          <w:sz w:val="20"/>
          <w:szCs w:val="20"/>
        </w:rPr>
        <w:t xml:space="preserve"> письменных разъяснений положений поданной им заявки на участие в </w:t>
      </w:r>
      <w:r w:rsidR="00D31F77" w:rsidRPr="00A42AEF">
        <w:rPr>
          <w:sz w:val="20"/>
          <w:szCs w:val="20"/>
        </w:rPr>
        <w:t>маркетинговых исследованиях</w:t>
      </w:r>
      <w:r w:rsidRPr="00A42AEF">
        <w:rPr>
          <w:sz w:val="20"/>
          <w:szCs w:val="20"/>
        </w:rPr>
        <w:t xml:space="preserve"> по письменному запросу Заказчика (Организатора), в том числе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14:paraId="63973D2C" w14:textId="77777777" w:rsidR="00B66E57" w:rsidRPr="00A42AEF" w:rsidRDefault="00B66E57" w:rsidP="0061394A">
      <w:pPr>
        <w:ind w:firstLine="708"/>
        <w:jc w:val="both"/>
        <w:rPr>
          <w:sz w:val="20"/>
          <w:szCs w:val="20"/>
        </w:rPr>
      </w:pPr>
      <w:r w:rsidRPr="00A42AEF">
        <w:rPr>
          <w:sz w:val="20"/>
          <w:szCs w:val="20"/>
        </w:rPr>
        <w:t xml:space="preserve">-- несоответствия Участника маркетинговых исследований требованиям, указанных в пункте раздела 3.2 </w:t>
      </w:r>
      <w:r w:rsidR="00A8284A" w:rsidRPr="00A42AEF">
        <w:rPr>
          <w:sz w:val="20"/>
          <w:szCs w:val="20"/>
        </w:rPr>
        <w:t>Документации</w:t>
      </w:r>
      <w:r w:rsidRPr="00A42AEF">
        <w:rPr>
          <w:sz w:val="20"/>
          <w:szCs w:val="20"/>
        </w:rPr>
        <w:t>.</w:t>
      </w:r>
    </w:p>
    <w:p w14:paraId="3C12A191" w14:textId="77777777" w:rsidR="00BD3D45" w:rsidRPr="00A42AEF" w:rsidRDefault="00BD3D45" w:rsidP="0061394A">
      <w:pPr>
        <w:ind w:firstLine="708"/>
        <w:jc w:val="both"/>
        <w:rPr>
          <w:sz w:val="20"/>
          <w:szCs w:val="20"/>
        </w:rPr>
      </w:pPr>
      <w:r w:rsidRPr="00A42AEF">
        <w:rPr>
          <w:sz w:val="20"/>
          <w:szCs w:val="20"/>
        </w:rPr>
        <w:t xml:space="preserve">- несоответствия Участника </w:t>
      </w:r>
      <w:r w:rsidR="00D31F77" w:rsidRPr="00A42AEF">
        <w:rPr>
          <w:sz w:val="20"/>
          <w:szCs w:val="20"/>
        </w:rPr>
        <w:t>маркетинговых исследований</w:t>
      </w:r>
      <w:r w:rsidR="008F3EE5" w:rsidRPr="00A42AEF">
        <w:rPr>
          <w:sz w:val="20"/>
          <w:szCs w:val="20"/>
        </w:rPr>
        <w:t xml:space="preserve"> </w:t>
      </w:r>
      <w:r w:rsidRPr="00A42AEF">
        <w:rPr>
          <w:sz w:val="20"/>
          <w:szCs w:val="20"/>
        </w:rPr>
        <w:t xml:space="preserve">требованиям, указанным в пункте 1.5. Положения о закупках товаров, работ, услуг и/или в </w:t>
      </w:r>
      <w:r w:rsidRPr="00A42AEF">
        <w:rPr>
          <w:b/>
          <w:sz w:val="20"/>
          <w:szCs w:val="20"/>
        </w:rPr>
        <w:t>пункте 1.6.</w:t>
      </w:r>
      <w:r w:rsidRPr="00A42AEF">
        <w:rPr>
          <w:sz w:val="20"/>
          <w:szCs w:val="20"/>
        </w:rPr>
        <w:t xml:space="preserve"> настоящего Раздела Документации, в том числе в случае наличия сведений об Участнике </w:t>
      </w:r>
      <w:r w:rsidR="00D31F77" w:rsidRPr="00A42AEF">
        <w:rPr>
          <w:sz w:val="20"/>
          <w:szCs w:val="20"/>
        </w:rPr>
        <w:t>маркетинговых исследований</w:t>
      </w:r>
      <w:r w:rsidR="008F3EE5" w:rsidRPr="00A42AEF">
        <w:rPr>
          <w:sz w:val="20"/>
          <w:szCs w:val="20"/>
        </w:rPr>
        <w:t xml:space="preserve"> </w:t>
      </w:r>
      <w:r w:rsidRPr="00A42AEF">
        <w:rPr>
          <w:sz w:val="20"/>
          <w:szCs w:val="20"/>
        </w:rPr>
        <w:t>и (или) его соисполнителе (субподрядчике) в реестрах недобросовестных поставщиков;</w:t>
      </w:r>
    </w:p>
    <w:p w14:paraId="31CD16B0" w14:textId="77777777" w:rsidR="0061394A" w:rsidRPr="00A42AEF" w:rsidRDefault="0061394A" w:rsidP="00F443E5">
      <w:pPr>
        <w:pStyle w:val="2c"/>
        <w:spacing w:after="0"/>
        <w:ind w:left="0" w:firstLine="708"/>
        <w:rPr>
          <w:sz w:val="20"/>
          <w:szCs w:val="20"/>
        </w:rPr>
      </w:pPr>
      <w:r w:rsidRPr="00A42AEF">
        <w:rPr>
          <w:sz w:val="20"/>
          <w:szCs w:val="20"/>
        </w:rPr>
        <w:t xml:space="preserve">- наличия в Заявке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 xml:space="preserve">недостоверных сведений, несоответствия Участника </w:t>
      </w:r>
      <w:r w:rsidR="00D31F77" w:rsidRPr="00A42AEF">
        <w:rPr>
          <w:sz w:val="20"/>
          <w:szCs w:val="20"/>
        </w:rPr>
        <w:t>маркетинговых исследований</w:t>
      </w:r>
      <w:r w:rsidRPr="00A42AEF">
        <w:rPr>
          <w:sz w:val="20"/>
          <w:szCs w:val="20"/>
        </w:rPr>
        <w:t xml:space="preserve">, а также привлекаемых им для исполнения договора соисполнителей (субподрядчиков) установленным настоящей Документацией требованиям к Участникам </w:t>
      </w:r>
      <w:r w:rsidR="00D31F77" w:rsidRPr="00A42AEF">
        <w:rPr>
          <w:sz w:val="20"/>
          <w:szCs w:val="20"/>
        </w:rPr>
        <w:t>маркетинговых исследований</w:t>
      </w:r>
      <w:r w:rsidRPr="00A42AEF">
        <w:rPr>
          <w:sz w:val="20"/>
          <w:szCs w:val="20"/>
        </w:rPr>
        <w:t xml:space="preserve">, соисполнителям (субподрядчикам), несоответствия поставляемого товара, выполняемых работ, оказываемых услуг требованиям, установленным настоящей Документацией к товарам, работам, услугам, являющимся предметом </w:t>
      </w:r>
      <w:r w:rsidR="00D31F77" w:rsidRPr="00A42AEF">
        <w:rPr>
          <w:sz w:val="20"/>
          <w:szCs w:val="20"/>
        </w:rPr>
        <w:t>маркетинговых исследований</w:t>
      </w:r>
      <w:r w:rsidRPr="00A42AEF">
        <w:rPr>
          <w:sz w:val="20"/>
          <w:szCs w:val="20"/>
        </w:rPr>
        <w:t>.</w:t>
      </w:r>
    </w:p>
    <w:p w14:paraId="23EC1DB4" w14:textId="77777777" w:rsidR="00BD3D45" w:rsidRPr="00A42AEF" w:rsidRDefault="00BD3D45" w:rsidP="00B02B84">
      <w:pPr>
        <w:ind w:firstLine="708"/>
        <w:jc w:val="both"/>
        <w:rPr>
          <w:sz w:val="20"/>
          <w:szCs w:val="20"/>
        </w:rPr>
      </w:pPr>
      <w:r w:rsidRPr="00A42AEF">
        <w:rPr>
          <w:sz w:val="20"/>
          <w:szCs w:val="20"/>
        </w:rPr>
        <w:t xml:space="preserve">Отклонение Заявок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допускается по иным основаниям, указанным в Документации</w:t>
      </w:r>
      <w:r w:rsidR="0061394A" w:rsidRPr="00A42AEF">
        <w:rPr>
          <w:sz w:val="20"/>
          <w:szCs w:val="20"/>
        </w:rPr>
        <w:t>, не противоречащим Положению о закупках товаров, работ, услуг</w:t>
      </w:r>
      <w:r w:rsidRPr="00A42AEF">
        <w:rPr>
          <w:sz w:val="20"/>
          <w:szCs w:val="20"/>
        </w:rPr>
        <w:t>.</w:t>
      </w:r>
    </w:p>
    <w:p w14:paraId="343C4BF9" w14:textId="77777777" w:rsidR="00BD3D45" w:rsidRPr="00A42AEF" w:rsidRDefault="00BD3D45" w:rsidP="00B02B84">
      <w:pPr>
        <w:ind w:firstLine="708"/>
        <w:jc w:val="both"/>
        <w:rPr>
          <w:sz w:val="20"/>
          <w:szCs w:val="20"/>
        </w:rPr>
      </w:pPr>
      <w:r w:rsidRPr="00A42AEF">
        <w:rPr>
          <w:sz w:val="20"/>
          <w:szCs w:val="20"/>
        </w:rPr>
        <w:t>6.</w:t>
      </w:r>
      <w:r w:rsidR="00525142" w:rsidRPr="00A42AEF">
        <w:rPr>
          <w:sz w:val="20"/>
          <w:szCs w:val="20"/>
        </w:rPr>
        <w:t>9</w:t>
      </w:r>
      <w:r w:rsidRPr="00A42AEF">
        <w:rPr>
          <w:sz w:val="20"/>
          <w:szCs w:val="20"/>
        </w:rPr>
        <w:t xml:space="preserve">. Срок рассмотрения Заявок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b/>
          <w:sz w:val="20"/>
          <w:szCs w:val="20"/>
        </w:rPr>
        <w:t xml:space="preserve">не может </w:t>
      </w:r>
      <w:r w:rsidR="00525142" w:rsidRPr="00A42AEF">
        <w:rPr>
          <w:b/>
          <w:sz w:val="20"/>
          <w:szCs w:val="20"/>
        </w:rPr>
        <w:t xml:space="preserve">составлять </w:t>
      </w:r>
      <w:r w:rsidRPr="00A42AEF">
        <w:rPr>
          <w:b/>
          <w:sz w:val="20"/>
          <w:szCs w:val="20"/>
        </w:rPr>
        <w:t>менее 1 (одного) дня</w:t>
      </w:r>
      <w:r w:rsidRPr="00A42AEF">
        <w:rPr>
          <w:sz w:val="20"/>
          <w:szCs w:val="20"/>
        </w:rPr>
        <w:t xml:space="preserve"> и </w:t>
      </w:r>
      <w:r w:rsidRPr="00A42AEF">
        <w:rPr>
          <w:b/>
          <w:sz w:val="20"/>
          <w:szCs w:val="20"/>
        </w:rPr>
        <w:t xml:space="preserve">не может превышать </w:t>
      </w:r>
      <w:r w:rsidR="0029603E" w:rsidRPr="00A42AEF">
        <w:rPr>
          <w:b/>
          <w:sz w:val="20"/>
          <w:szCs w:val="20"/>
        </w:rPr>
        <w:t>14</w:t>
      </w:r>
      <w:r w:rsidRPr="00A42AEF">
        <w:rPr>
          <w:b/>
          <w:sz w:val="20"/>
          <w:szCs w:val="20"/>
        </w:rPr>
        <w:t xml:space="preserve"> (</w:t>
      </w:r>
      <w:r w:rsidR="0029603E" w:rsidRPr="00A42AEF">
        <w:rPr>
          <w:b/>
          <w:sz w:val="20"/>
          <w:szCs w:val="20"/>
        </w:rPr>
        <w:t>четырнадцать</w:t>
      </w:r>
      <w:r w:rsidRPr="00A42AEF">
        <w:rPr>
          <w:b/>
          <w:sz w:val="20"/>
          <w:szCs w:val="20"/>
        </w:rPr>
        <w:t>) дней</w:t>
      </w:r>
      <w:r w:rsidRPr="00A42AEF">
        <w:rPr>
          <w:sz w:val="20"/>
          <w:szCs w:val="20"/>
        </w:rPr>
        <w:t xml:space="preserve"> со дня </w:t>
      </w:r>
      <w:r w:rsidR="00525142" w:rsidRPr="00A42AEF">
        <w:rPr>
          <w:sz w:val="20"/>
          <w:szCs w:val="20"/>
        </w:rPr>
        <w:t>в</w:t>
      </w:r>
      <w:r w:rsidR="00C60E1B" w:rsidRPr="00A42AEF">
        <w:rPr>
          <w:sz w:val="20"/>
          <w:szCs w:val="20"/>
        </w:rPr>
        <w:t>скрытия конвертов</w:t>
      </w:r>
      <w:r w:rsidR="00914BC1" w:rsidRPr="00A42AEF">
        <w:rPr>
          <w:sz w:val="20"/>
          <w:szCs w:val="20"/>
        </w:rPr>
        <w:t xml:space="preserve"> с</w:t>
      </w:r>
      <w:r w:rsidR="00C60E1B" w:rsidRPr="00A42AEF">
        <w:rPr>
          <w:sz w:val="20"/>
          <w:szCs w:val="20"/>
        </w:rPr>
        <w:t xml:space="preserve"> </w:t>
      </w:r>
      <w:r w:rsidR="00914BC1" w:rsidRPr="00A42AEF">
        <w:rPr>
          <w:sz w:val="20"/>
          <w:szCs w:val="20"/>
        </w:rPr>
        <w:t>З</w:t>
      </w:r>
      <w:r w:rsidR="00525142" w:rsidRPr="00A42AEF">
        <w:rPr>
          <w:sz w:val="20"/>
          <w:szCs w:val="20"/>
        </w:rPr>
        <w:t xml:space="preserve">аявками на участие в </w:t>
      </w:r>
      <w:r w:rsidR="00D31F77" w:rsidRPr="00A42AEF">
        <w:rPr>
          <w:sz w:val="20"/>
          <w:szCs w:val="20"/>
        </w:rPr>
        <w:t>маркетинговых исследованиях</w:t>
      </w:r>
      <w:r w:rsidR="00525142" w:rsidRPr="00A42AEF">
        <w:rPr>
          <w:sz w:val="20"/>
          <w:szCs w:val="20"/>
        </w:rPr>
        <w:t>.</w:t>
      </w:r>
      <w:r w:rsidRPr="00A42AEF">
        <w:rPr>
          <w:sz w:val="20"/>
          <w:szCs w:val="20"/>
        </w:rPr>
        <w:t xml:space="preserve"> </w:t>
      </w:r>
    </w:p>
    <w:p w14:paraId="083B512C" w14:textId="77777777" w:rsidR="00914BC1" w:rsidRPr="00A42AEF" w:rsidRDefault="002620A2" w:rsidP="002620A2">
      <w:pPr>
        <w:pStyle w:val="afffffff4"/>
        <w:rPr>
          <w:sz w:val="20"/>
          <w:szCs w:val="20"/>
        </w:rPr>
      </w:pPr>
      <w:r w:rsidRPr="00A42AEF">
        <w:rPr>
          <w:sz w:val="20"/>
          <w:szCs w:val="20"/>
        </w:rPr>
        <w:t xml:space="preserve">6.10. </w:t>
      </w:r>
      <w:r w:rsidR="00914BC1" w:rsidRPr="00A42AEF">
        <w:rPr>
          <w:sz w:val="20"/>
          <w:szCs w:val="20"/>
        </w:rPr>
        <w:t xml:space="preserve">На основании результатов рассмотрения Заявок на участие в </w:t>
      </w:r>
      <w:r w:rsidR="00D31F77" w:rsidRPr="00A42AEF">
        <w:rPr>
          <w:sz w:val="20"/>
          <w:szCs w:val="20"/>
        </w:rPr>
        <w:t>маркетинговых исследованиях</w:t>
      </w:r>
      <w:r w:rsidR="00554FCF" w:rsidRPr="00A42AEF">
        <w:rPr>
          <w:sz w:val="20"/>
          <w:szCs w:val="20"/>
        </w:rPr>
        <w:t xml:space="preserve"> </w:t>
      </w:r>
      <w:r w:rsidR="008B6F57" w:rsidRPr="00A42AEF">
        <w:rPr>
          <w:sz w:val="20"/>
          <w:szCs w:val="20"/>
        </w:rPr>
        <w:t>Комиссией</w:t>
      </w:r>
      <w:r w:rsidR="0066632E" w:rsidRPr="00A42AEF">
        <w:rPr>
          <w:sz w:val="20"/>
          <w:szCs w:val="20"/>
        </w:rPr>
        <w:t xml:space="preserve"> принимается </w:t>
      </w:r>
      <w:r w:rsidR="00914BC1" w:rsidRPr="00A42AEF">
        <w:rPr>
          <w:sz w:val="20"/>
          <w:szCs w:val="20"/>
        </w:rPr>
        <w:t xml:space="preserve">решение о допуске к участию в </w:t>
      </w:r>
      <w:r w:rsidR="00D31F77" w:rsidRPr="00A42AEF">
        <w:rPr>
          <w:sz w:val="20"/>
          <w:szCs w:val="20"/>
        </w:rPr>
        <w:t>маркетинговых исследованиях</w:t>
      </w:r>
      <w:r w:rsidR="00914BC1" w:rsidRPr="00A42AEF">
        <w:rPr>
          <w:sz w:val="20"/>
          <w:szCs w:val="20"/>
        </w:rPr>
        <w:t xml:space="preserve"> Участника </w:t>
      </w:r>
      <w:r w:rsidR="00D31F77" w:rsidRPr="00A42AEF">
        <w:rPr>
          <w:sz w:val="20"/>
          <w:szCs w:val="20"/>
        </w:rPr>
        <w:t>маркетинговых исследований</w:t>
      </w:r>
      <w:r w:rsidR="00914BC1" w:rsidRPr="00A42AEF">
        <w:rPr>
          <w:sz w:val="20"/>
          <w:szCs w:val="20"/>
        </w:rPr>
        <w:t xml:space="preserve">, подавшего Заявку на участие в </w:t>
      </w:r>
      <w:r w:rsidR="00D31F77" w:rsidRPr="00A42AEF">
        <w:rPr>
          <w:sz w:val="20"/>
          <w:szCs w:val="20"/>
        </w:rPr>
        <w:t>маркетинговых исследованиях</w:t>
      </w:r>
      <w:r w:rsidR="00914BC1" w:rsidRPr="00A42AEF">
        <w:rPr>
          <w:sz w:val="20"/>
          <w:szCs w:val="20"/>
        </w:rPr>
        <w:t xml:space="preserve">, или об отказе в допуске такому Участнику </w:t>
      </w:r>
      <w:r w:rsidR="00D31F77" w:rsidRPr="00A42AEF">
        <w:rPr>
          <w:sz w:val="20"/>
          <w:szCs w:val="20"/>
        </w:rPr>
        <w:t>маркетинговых исследований</w:t>
      </w:r>
      <w:r w:rsidR="008F3EE5" w:rsidRPr="00A42AEF">
        <w:rPr>
          <w:sz w:val="20"/>
          <w:szCs w:val="20"/>
        </w:rPr>
        <w:t xml:space="preserve"> </w:t>
      </w:r>
      <w:r w:rsidR="00914BC1" w:rsidRPr="00A42AEF">
        <w:rPr>
          <w:sz w:val="20"/>
          <w:szCs w:val="20"/>
        </w:rPr>
        <w:t xml:space="preserve">к участию в </w:t>
      </w:r>
      <w:r w:rsidR="00D31F77" w:rsidRPr="00A42AEF">
        <w:rPr>
          <w:sz w:val="20"/>
          <w:szCs w:val="20"/>
        </w:rPr>
        <w:t>маркетинговых исследованиях</w:t>
      </w:r>
      <w:r w:rsidR="00914BC1" w:rsidRPr="00A42AEF">
        <w:rPr>
          <w:sz w:val="20"/>
          <w:szCs w:val="20"/>
        </w:rPr>
        <w:t>.</w:t>
      </w:r>
    </w:p>
    <w:p w14:paraId="66A5C3EC" w14:textId="77777777" w:rsidR="002620A2" w:rsidRPr="00A42AEF" w:rsidRDefault="002620A2" w:rsidP="00666FA2">
      <w:pPr>
        <w:pStyle w:val="2c"/>
        <w:spacing w:after="0"/>
        <w:ind w:left="0" w:firstLine="567"/>
        <w:rPr>
          <w:sz w:val="20"/>
          <w:szCs w:val="20"/>
        </w:rPr>
      </w:pPr>
      <w:r w:rsidRPr="00A42AEF">
        <w:rPr>
          <w:sz w:val="20"/>
          <w:szCs w:val="20"/>
        </w:rPr>
        <w:t>6.1</w:t>
      </w:r>
      <w:r w:rsidR="00666FA2" w:rsidRPr="00A42AEF">
        <w:rPr>
          <w:sz w:val="20"/>
          <w:szCs w:val="20"/>
        </w:rPr>
        <w:t>1</w:t>
      </w:r>
      <w:r w:rsidRPr="00A42AEF">
        <w:rPr>
          <w:sz w:val="20"/>
          <w:szCs w:val="20"/>
        </w:rPr>
        <w:t>. В случае если по результатам рассмотрения заявок на участие в </w:t>
      </w:r>
      <w:r w:rsidR="00D31F77" w:rsidRPr="00A42AEF">
        <w:rPr>
          <w:sz w:val="20"/>
          <w:szCs w:val="20"/>
        </w:rPr>
        <w:t>маркетинговых исследованиях</w:t>
      </w:r>
      <w:r w:rsidRPr="00A42AEF">
        <w:rPr>
          <w:sz w:val="20"/>
          <w:szCs w:val="20"/>
        </w:rPr>
        <w:t xml:space="preserve"> и проверки информации об Участниках </w:t>
      </w:r>
      <w:r w:rsidR="00D31F77" w:rsidRPr="00A42AEF">
        <w:rPr>
          <w:sz w:val="20"/>
          <w:szCs w:val="20"/>
        </w:rPr>
        <w:t>маркетинговых исследований</w:t>
      </w:r>
      <w:r w:rsidR="008F3EE5" w:rsidRPr="00A42AEF">
        <w:rPr>
          <w:sz w:val="20"/>
          <w:szCs w:val="20"/>
        </w:rPr>
        <w:t xml:space="preserve"> </w:t>
      </w:r>
      <w:r w:rsidR="008B6F57" w:rsidRPr="00A42AEF">
        <w:rPr>
          <w:sz w:val="20"/>
          <w:szCs w:val="20"/>
        </w:rPr>
        <w:t>Комиссией</w:t>
      </w:r>
      <w:r w:rsidRPr="00A42AEF">
        <w:rPr>
          <w:sz w:val="20"/>
          <w:szCs w:val="20"/>
        </w:rPr>
        <w:t xml:space="preserve"> </w:t>
      </w:r>
      <w:r w:rsidR="008B6F57" w:rsidRPr="00A42AEF">
        <w:rPr>
          <w:b/>
          <w:sz w:val="20"/>
          <w:szCs w:val="20"/>
        </w:rPr>
        <w:t xml:space="preserve">не подано ни одной заявки или </w:t>
      </w:r>
      <w:r w:rsidRPr="00A42AEF">
        <w:rPr>
          <w:b/>
          <w:sz w:val="20"/>
          <w:szCs w:val="20"/>
        </w:rPr>
        <w:t xml:space="preserve">отклонены все заявки на участие в </w:t>
      </w:r>
      <w:r w:rsidR="00D31F77" w:rsidRPr="00A42AEF">
        <w:rPr>
          <w:b/>
          <w:sz w:val="20"/>
          <w:szCs w:val="20"/>
        </w:rPr>
        <w:t>маркетинговых исследованиях</w:t>
      </w:r>
      <w:r w:rsidRPr="00A42AEF">
        <w:rPr>
          <w:sz w:val="20"/>
          <w:szCs w:val="20"/>
        </w:rPr>
        <w:t xml:space="preserve">, </w:t>
      </w:r>
      <w:r w:rsidR="008B6F57" w:rsidRPr="00A42AEF">
        <w:rPr>
          <w:sz w:val="20"/>
          <w:szCs w:val="20"/>
        </w:rPr>
        <w:t>Комиссия</w:t>
      </w:r>
      <w:r w:rsidRPr="00A42AEF">
        <w:rPr>
          <w:sz w:val="20"/>
          <w:szCs w:val="20"/>
        </w:rPr>
        <w:t xml:space="preserve"> принимает решение о признании такого </w:t>
      </w:r>
      <w:r w:rsidR="00D31F77" w:rsidRPr="00A42AEF">
        <w:rPr>
          <w:sz w:val="20"/>
          <w:szCs w:val="20"/>
        </w:rPr>
        <w:t>маркетинговых исследований</w:t>
      </w:r>
      <w:r w:rsidR="008F3EE5" w:rsidRPr="00A42AEF">
        <w:rPr>
          <w:b/>
          <w:sz w:val="20"/>
          <w:szCs w:val="20"/>
        </w:rPr>
        <w:t xml:space="preserve"> </w:t>
      </w:r>
      <w:r w:rsidRPr="00A42AEF">
        <w:rPr>
          <w:b/>
          <w:sz w:val="20"/>
          <w:szCs w:val="20"/>
        </w:rPr>
        <w:t>несостоявшимся.</w:t>
      </w:r>
    </w:p>
    <w:p w14:paraId="005A24C2" w14:textId="77777777" w:rsidR="006E75D6" w:rsidRPr="00A42AEF" w:rsidRDefault="005B77E9" w:rsidP="00666FA2">
      <w:pPr>
        <w:pStyle w:val="2c"/>
        <w:spacing w:after="0"/>
        <w:ind w:left="0" w:firstLine="567"/>
        <w:rPr>
          <w:sz w:val="20"/>
          <w:szCs w:val="20"/>
        </w:rPr>
      </w:pPr>
      <w:r w:rsidRPr="00A42AEF">
        <w:rPr>
          <w:sz w:val="20"/>
          <w:szCs w:val="20"/>
        </w:rPr>
        <w:t>6.1</w:t>
      </w:r>
      <w:r w:rsidR="00666FA2" w:rsidRPr="00A42AEF">
        <w:rPr>
          <w:sz w:val="20"/>
          <w:szCs w:val="20"/>
        </w:rPr>
        <w:t>2</w:t>
      </w:r>
      <w:r w:rsidRPr="00A42AEF">
        <w:rPr>
          <w:sz w:val="20"/>
          <w:szCs w:val="20"/>
        </w:rPr>
        <w:t xml:space="preserve">. В случае если по результатам рассмотрения Заявок на участие в </w:t>
      </w:r>
      <w:r w:rsidR="00D31F77" w:rsidRPr="00A42AEF">
        <w:rPr>
          <w:sz w:val="20"/>
          <w:szCs w:val="20"/>
        </w:rPr>
        <w:t>маркетинговых исследованиях</w:t>
      </w:r>
      <w:r w:rsidRPr="00A42AEF">
        <w:rPr>
          <w:sz w:val="20"/>
          <w:szCs w:val="20"/>
        </w:rPr>
        <w:t xml:space="preserve"> по решению </w:t>
      </w:r>
      <w:r w:rsidR="008B6F57" w:rsidRPr="00A42AEF">
        <w:rPr>
          <w:sz w:val="20"/>
          <w:szCs w:val="20"/>
        </w:rPr>
        <w:t>Комиссии</w:t>
      </w:r>
      <w:r w:rsidRPr="00A42AEF">
        <w:rPr>
          <w:sz w:val="20"/>
          <w:szCs w:val="20"/>
        </w:rPr>
        <w:t xml:space="preserve"> только одна Заявка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b/>
          <w:sz w:val="20"/>
          <w:szCs w:val="20"/>
        </w:rPr>
        <w:t xml:space="preserve">не была отклонена либо в случае, если поступила только одна </w:t>
      </w:r>
      <w:r w:rsidR="009E50D0" w:rsidRPr="00A42AEF">
        <w:rPr>
          <w:sz w:val="20"/>
          <w:szCs w:val="20"/>
        </w:rPr>
        <w:t xml:space="preserve">Заявка </w:t>
      </w:r>
      <w:r w:rsidRPr="00A42AEF">
        <w:rPr>
          <w:sz w:val="20"/>
          <w:szCs w:val="20"/>
        </w:rPr>
        <w:t xml:space="preserve">на участие в </w:t>
      </w:r>
      <w:r w:rsidR="00D31F77" w:rsidRPr="00A42AEF">
        <w:rPr>
          <w:sz w:val="20"/>
          <w:szCs w:val="20"/>
        </w:rPr>
        <w:t>маркетинговых исследованиях</w:t>
      </w:r>
      <w:r w:rsidRPr="00A42AEF">
        <w:rPr>
          <w:sz w:val="20"/>
          <w:szCs w:val="20"/>
        </w:rPr>
        <w:t xml:space="preserve">, которая не отклонена </w:t>
      </w:r>
      <w:r w:rsidR="008B6F57" w:rsidRPr="00A42AEF">
        <w:rPr>
          <w:sz w:val="20"/>
          <w:szCs w:val="20"/>
        </w:rPr>
        <w:t>Комиссией</w:t>
      </w:r>
      <w:r w:rsidRPr="00A42AEF">
        <w:rPr>
          <w:sz w:val="20"/>
          <w:szCs w:val="20"/>
        </w:rPr>
        <w:t xml:space="preserve">, </w:t>
      </w:r>
      <w:r w:rsidR="00E77577" w:rsidRPr="00A42AEF">
        <w:rPr>
          <w:sz w:val="20"/>
          <w:szCs w:val="20"/>
        </w:rPr>
        <w:t>Комиссия проводит ее оценку и сопоставление в порядке, установленном настоящей Документацией.</w:t>
      </w:r>
    </w:p>
    <w:p w14:paraId="1D40C8CC" w14:textId="77777777" w:rsidR="008B6F57" w:rsidRPr="00A42AEF" w:rsidRDefault="008B6F57" w:rsidP="00666FA2">
      <w:pPr>
        <w:pStyle w:val="2c"/>
        <w:spacing w:after="0"/>
        <w:ind w:left="0" w:firstLine="567"/>
        <w:rPr>
          <w:sz w:val="20"/>
          <w:szCs w:val="20"/>
        </w:rPr>
      </w:pPr>
      <w:r w:rsidRPr="00A42AEF">
        <w:rPr>
          <w:sz w:val="20"/>
          <w:szCs w:val="20"/>
        </w:rPr>
        <w:t>6.1</w:t>
      </w:r>
      <w:r w:rsidR="00666FA2" w:rsidRPr="00A42AEF">
        <w:rPr>
          <w:sz w:val="20"/>
          <w:szCs w:val="20"/>
        </w:rPr>
        <w:t>3</w:t>
      </w:r>
      <w:r w:rsidRPr="00A42AEF">
        <w:rPr>
          <w:sz w:val="20"/>
          <w:szCs w:val="20"/>
        </w:rPr>
        <w:t xml:space="preserve">. В случае если Документацией предусмотрено два и более лота, </w:t>
      </w:r>
      <w:r w:rsidR="00D31F77" w:rsidRPr="00A42AEF">
        <w:rPr>
          <w:sz w:val="20"/>
          <w:szCs w:val="20"/>
        </w:rPr>
        <w:t>маркетинговые исследования</w:t>
      </w:r>
      <w:r w:rsidRPr="00A42AEF">
        <w:rPr>
          <w:sz w:val="20"/>
          <w:szCs w:val="20"/>
        </w:rPr>
        <w:t xml:space="preserve"> признается несостоявшимся только в отношении того лота, по которому принято решение об отклонении всех заявок на участие в </w:t>
      </w:r>
      <w:r w:rsidR="00D31F77" w:rsidRPr="00A42AEF">
        <w:rPr>
          <w:sz w:val="20"/>
          <w:szCs w:val="20"/>
        </w:rPr>
        <w:t>маркетинговых исследованиях</w:t>
      </w:r>
      <w:r w:rsidRPr="00A42AEF">
        <w:rPr>
          <w:sz w:val="20"/>
          <w:szCs w:val="20"/>
        </w:rPr>
        <w:t>.</w:t>
      </w:r>
    </w:p>
    <w:p w14:paraId="5963F4EE" w14:textId="77777777" w:rsidR="0090207C" w:rsidRPr="00A42AEF" w:rsidRDefault="00E24768" w:rsidP="00666FA2">
      <w:pPr>
        <w:ind w:firstLine="567"/>
        <w:jc w:val="both"/>
        <w:rPr>
          <w:sz w:val="20"/>
          <w:szCs w:val="20"/>
        </w:rPr>
      </w:pPr>
      <w:r w:rsidRPr="00A42AEF">
        <w:rPr>
          <w:sz w:val="20"/>
          <w:szCs w:val="20"/>
        </w:rPr>
        <w:t>6.1</w:t>
      </w:r>
      <w:r w:rsidR="00666FA2" w:rsidRPr="00A42AEF">
        <w:rPr>
          <w:sz w:val="20"/>
          <w:szCs w:val="20"/>
        </w:rPr>
        <w:t>4</w:t>
      </w:r>
      <w:r w:rsidRPr="00A42AEF">
        <w:rPr>
          <w:sz w:val="20"/>
          <w:szCs w:val="20"/>
        </w:rPr>
        <w:t xml:space="preserve">. </w:t>
      </w:r>
      <w:r w:rsidR="00BD3D45" w:rsidRPr="00A42AEF">
        <w:rPr>
          <w:sz w:val="20"/>
          <w:szCs w:val="20"/>
        </w:rPr>
        <w:t xml:space="preserve">В целях выявления </w:t>
      </w:r>
      <w:r w:rsidR="00331FE3" w:rsidRPr="00A42AEF">
        <w:rPr>
          <w:sz w:val="20"/>
          <w:szCs w:val="20"/>
        </w:rPr>
        <w:t>П</w:t>
      </w:r>
      <w:r w:rsidR="0090207C" w:rsidRPr="00A42AEF">
        <w:rPr>
          <w:sz w:val="20"/>
          <w:szCs w:val="20"/>
        </w:rPr>
        <w:t xml:space="preserve">обедителя </w:t>
      </w:r>
      <w:r w:rsidR="00D31F77" w:rsidRPr="00A42AEF">
        <w:rPr>
          <w:sz w:val="20"/>
          <w:szCs w:val="20"/>
        </w:rPr>
        <w:t>маркетинговых исследований</w:t>
      </w:r>
      <w:r w:rsidR="008F3EE5" w:rsidRPr="00A42AEF">
        <w:rPr>
          <w:sz w:val="20"/>
          <w:szCs w:val="20"/>
        </w:rPr>
        <w:t xml:space="preserve"> </w:t>
      </w:r>
      <w:r w:rsidR="0090207C" w:rsidRPr="00A42AEF">
        <w:rPr>
          <w:sz w:val="20"/>
          <w:szCs w:val="20"/>
        </w:rPr>
        <w:t xml:space="preserve">Комиссия проводит оценку и сопоставления заявок на участие в </w:t>
      </w:r>
      <w:r w:rsidR="00D31F77" w:rsidRPr="00A42AEF">
        <w:rPr>
          <w:sz w:val="20"/>
          <w:szCs w:val="20"/>
        </w:rPr>
        <w:t>маркетинговых исследованиях</w:t>
      </w:r>
      <w:r w:rsidR="0090207C" w:rsidRPr="00A42AEF">
        <w:rPr>
          <w:sz w:val="20"/>
          <w:szCs w:val="20"/>
        </w:rPr>
        <w:t xml:space="preserve">. </w:t>
      </w:r>
    </w:p>
    <w:p w14:paraId="6AB826E0" w14:textId="77777777" w:rsidR="0090207C" w:rsidRPr="00A42AEF" w:rsidRDefault="0090207C" w:rsidP="00666FA2">
      <w:pPr>
        <w:ind w:firstLine="567"/>
        <w:jc w:val="both"/>
        <w:rPr>
          <w:sz w:val="20"/>
          <w:szCs w:val="20"/>
        </w:rPr>
      </w:pPr>
      <w:r w:rsidRPr="00A42AEF">
        <w:rPr>
          <w:sz w:val="20"/>
          <w:szCs w:val="20"/>
        </w:rPr>
        <w:t xml:space="preserve">В случае если было принято решение об отклонении заявок на участие в </w:t>
      </w:r>
      <w:r w:rsidR="00D31F77" w:rsidRPr="00A42AEF">
        <w:rPr>
          <w:sz w:val="20"/>
          <w:szCs w:val="20"/>
        </w:rPr>
        <w:t>маркетинговых исследованиях</w:t>
      </w:r>
      <w:r w:rsidRPr="00A42AEF">
        <w:rPr>
          <w:sz w:val="20"/>
          <w:szCs w:val="20"/>
        </w:rPr>
        <w:t>, оцениваются и сопоставляются</w:t>
      </w:r>
      <w:r w:rsidR="00331FE3" w:rsidRPr="00A42AEF">
        <w:rPr>
          <w:sz w:val="20"/>
          <w:szCs w:val="20"/>
        </w:rPr>
        <w:t xml:space="preserve"> только З</w:t>
      </w:r>
      <w:r w:rsidRPr="00A42AEF">
        <w:rPr>
          <w:sz w:val="20"/>
          <w:szCs w:val="20"/>
        </w:rPr>
        <w:t xml:space="preserve">аявки на участие в </w:t>
      </w:r>
      <w:r w:rsidR="00D31F77" w:rsidRPr="00A42AEF">
        <w:rPr>
          <w:sz w:val="20"/>
          <w:szCs w:val="20"/>
        </w:rPr>
        <w:t>маркетинговых исследованиях</w:t>
      </w:r>
      <w:r w:rsidRPr="00A42AEF">
        <w:rPr>
          <w:sz w:val="20"/>
          <w:szCs w:val="20"/>
        </w:rPr>
        <w:t>, которые не были отклонены.</w:t>
      </w:r>
    </w:p>
    <w:p w14:paraId="35B8461A" w14:textId="77777777" w:rsidR="00BD3D45" w:rsidRPr="00A42AEF" w:rsidRDefault="00BD3D45" w:rsidP="00666FA2">
      <w:pPr>
        <w:ind w:firstLine="567"/>
        <w:jc w:val="both"/>
        <w:rPr>
          <w:sz w:val="20"/>
          <w:szCs w:val="20"/>
        </w:rPr>
      </w:pPr>
      <w:r w:rsidRPr="00A42AEF">
        <w:rPr>
          <w:sz w:val="20"/>
          <w:szCs w:val="20"/>
        </w:rPr>
        <w:t>6.1</w:t>
      </w:r>
      <w:r w:rsidR="00666FA2" w:rsidRPr="00A42AEF">
        <w:rPr>
          <w:sz w:val="20"/>
          <w:szCs w:val="20"/>
        </w:rPr>
        <w:t>5</w:t>
      </w:r>
      <w:r w:rsidRPr="00A42AEF">
        <w:rPr>
          <w:sz w:val="20"/>
          <w:szCs w:val="20"/>
        </w:rPr>
        <w:t xml:space="preserve">. Оценка и сопоставление заявок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проводится членами Комиссии в строгом соответ</w:t>
      </w:r>
      <w:r w:rsidR="0066632E" w:rsidRPr="00A42AEF">
        <w:rPr>
          <w:sz w:val="20"/>
          <w:szCs w:val="20"/>
        </w:rPr>
        <w:t xml:space="preserve">ствии с критериями и порядком, </w:t>
      </w:r>
      <w:r w:rsidRPr="00A42AEF">
        <w:rPr>
          <w:sz w:val="20"/>
          <w:szCs w:val="20"/>
        </w:rPr>
        <w:t>предусмотренными</w:t>
      </w:r>
      <w:r w:rsidR="0090207C" w:rsidRPr="00A42AEF">
        <w:rPr>
          <w:sz w:val="20"/>
          <w:szCs w:val="20"/>
        </w:rPr>
        <w:t xml:space="preserve"> настоящей</w:t>
      </w:r>
      <w:r w:rsidR="00943F5D" w:rsidRPr="00A42AEF">
        <w:rPr>
          <w:sz w:val="20"/>
          <w:szCs w:val="20"/>
        </w:rPr>
        <w:t xml:space="preserve"> </w:t>
      </w:r>
      <w:r w:rsidRPr="00A42AEF">
        <w:rPr>
          <w:sz w:val="20"/>
          <w:szCs w:val="20"/>
        </w:rPr>
        <w:t xml:space="preserve">Документацией и Положением о закупках. </w:t>
      </w:r>
    </w:p>
    <w:p w14:paraId="79662E68" w14:textId="77777777" w:rsidR="00BD3D45" w:rsidRPr="00A42AEF" w:rsidRDefault="00BD3D45" w:rsidP="00666FA2">
      <w:pPr>
        <w:ind w:firstLine="567"/>
        <w:jc w:val="both"/>
        <w:rPr>
          <w:sz w:val="20"/>
          <w:szCs w:val="20"/>
        </w:rPr>
      </w:pPr>
      <w:r w:rsidRPr="00A42AEF">
        <w:rPr>
          <w:sz w:val="20"/>
          <w:szCs w:val="20"/>
        </w:rPr>
        <w:t>6.1</w:t>
      </w:r>
      <w:r w:rsidR="00666FA2" w:rsidRPr="00A42AEF">
        <w:rPr>
          <w:sz w:val="20"/>
          <w:szCs w:val="20"/>
        </w:rPr>
        <w:t>6</w:t>
      </w:r>
      <w:r w:rsidRPr="00A42AEF">
        <w:rPr>
          <w:sz w:val="20"/>
          <w:szCs w:val="20"/>
        </w:rPr>
        <w:t xml:space="preserve">. К оценке и сопоставлению заявок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 xml:space="preserve">могут быть привлечены специалисты – сотрудники профильных структурных подразделений Заказчика (Организатора), иные лица, обладающие специальными знаниями по предмету </w:t>
      </w:r>
      <w:r w:rsidR="00D31F77" w:rsidRPr="00A42AEF">
        <w:rPr>
          <w:sz w:val="20"/>
          <w:szCs w:val="20"/>
        </w:rPr>
        <w:t>маркетинговых исследований</w:t>
      </w:r>
      <w:r w:rsidRPr="00A42AEF">
        <w:rPr>
          <w:sz w:val="20"/>
          <w:szCs w:val="20"/>
        </w:rPr>
        <w:t>.</w:t>
      </w:r>
    </w:p>
    <w:p w14:paraId="600F3940" w14:textId="77777777" w:rsidR="00BD3D45" w:rsidRPr="00A42AEF" w:rsidRDefault="00BD3D45" w:rsidP="00666FA2">
      <w:pPr>
        <w:ind w:firstLine="567"/>
        <w:jc w:val="both"/>
        <w:rPr>
          <w:sz w:val="20"/>
          <w:szCs w:val="20"/>
        </w:rPr>
      </w:pPr>
      <w:r w:rsidRPr="00A42AEF">
        <w:rPr>
          <w:sz w:val="20"/>
          <w:szCs w:val="20"/>
        </w:rPr>
        <w:t>6.1</w:t>
      </w:r>
      <w:r w:rsidR="00666FA2" w:rsidRPr="00A42AEF">
        <w:rPr>
          <w:sz w:val="20"/>
          <w:szCs w:val="20"/>
        </w:rPr>
        <w:t>7</w:t>
      </w:r>
      <w:r w:rsidRPr="00A42AEF">
        <w:rPr>
          <w:sz w:val="20"/>
          <w:szCs w:val="20"/>
        </w:rPr>
        <w:t xml:space="preserve">. При проведении оценки и сопоставления заявок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Комиссия и привлекаемые специалисты должны руководствоваться:</w:t>
      </w:r>
    </w:p>
    <w:p w14:paraId="431434A0" w14:textId="77777777" w:rsidR="00BD3D45" w:rsidRPr="00A42AEF" w:rsidRDefault="00BD3D45" w:rsidP="00666FA2">
      <w:pPr>
        <w:ind w:firstLine="567"/>
        <w:jc w:val="both"/>
        <w:rPr>
          <w:sz w:val="20"/>
          <w:szCs w:val="20"/>
        </w:rPr>
      </w:pPr>
      <w:r w:rsidRPr="00A42AEF">
        <w:rPr>
          <w:sz w:val="20"/>
          <w:szCs w:val="20"/>
        </w:rPr>
        <w:t>- действующим законодательством;</w:t>
      </w:r>
    </w:p>
    <w:p w14:paraId="7933B8EF" w14:textId="77777777" w:rsidR="00BD3D45" w:rsidRPr="00A42AEF" w:rsidRDefault="00BD3D45" w:rsidP="00666FA2">
      <w:pPr>
        <w:ind w:firstLine="567"/>
        <w:jc w:val="both"/>
        <w:rPr>
          <w:sz w:val="20"/>
          <w:szCs w:val="20"/>
        </w:rPr>
      </w:pPr>
      <w:r w:rsidRPr="00A42AEF">
        <w:rPr>
          <w:sz w:val="20"/>
          <w:szCs w:val="20"/>
        </w:rPr>
        <w:lastRenderedPageBreak/>
        <w:t xml:space="preserve">- условиями </w:t>
      </w:r>
      <w:r w:rsidR="00D31F77" w:rsidRPr="00A42AEF">
        <w:rPr>
          <w:sz w:val="20"/>
          <w:szCs w:val="20"/>
        </w:rPr>
        <w:t>маркетинговых исследований</w:t>
      </w:r>
      <w:r w:rsidRPr="00A42AEF">
        <w:rPr>
          <w:sz w:val="20"/>
          <w:szCs w:val="20"/>
        </w:rPr>
        <w:t xml:space="preserve">, изложенными в Документации, внесенными в </w:t>
      </w:r>
      <w:r w:rsidR="00907B67" w:rsidRPr="00A42AEF">
        <w:rPr>
          <w:sz w:val="20"/>
          <w:szCs w:val="20"/>
        </w:rPr>
        <w:t>нее</w:t>
      </w:r>
      <w:r w:rsidRPr="00A42AEF">
        <w:rPr>
          <w:sz w:val="20"/>
          <w:szCs w:val="20"/>
        </w:rPr>
        <w:t xml:space="preserve"> изменениями, а также разъяснениями положений Документации; </w:t>
      </w:r>
    </w:p>
    <w:p w14:paraId="504AAEB8" w14:textId="77777777" w:rsidR="00BD3D45" w:rsidRPr="00A42AEF" w:rsidRDefault="00BD3D45" w:rsidP="00666FA2">
      <w:pPr>
        <w:ind w:firstLine="567"/>
        <w:jc w:val="both"/>
        <w:rPr>
          <w:sz w:val="20"/>
          <w:szCs w:val="20"/>
        </w:rPr>
      </w:pPr>
      <w:r w:rsidRPr="00A42AEF">
        <w:rPr>
          <w:sz w:val="20"/>
          <w:szCs w:val="20"/>
        </w:rPr>
        <w:t xml:space="preserve">- критериями оценки и сопоставления заявок на участие в </w:t>
      </w:r>
      <w:r w:rsidR="00D31F77" w:rsidRPr="00A42AEF">
        <w:rPr>
          <w:sz w:val="20"/>
          <w:szCs w:val="20"/>
        </w:rPr>
        <w:t>маркетинговых исследованиях</w:t>
      </w:r>
      <w:r w:rsidRPr="00A42AEF">
        <w:rPr>
          <w:sz w:val="20"/>
          <w:szCs w:val="20"/>
        </w:rPr>
        <w:t xml:space="preserve">, предусмотренными </w:t>
      </w:r>
      <w:r w:rsidR="0090207C" w:rsidRPr="00A42AEF">
        <w:rPr>
          <w:sz w:val="20"/>
          <w:szCs w:val="20"/>
        </w:rPr>
        <w:t xml:space="preserve">настоящей </w:t>
      </w:r>
      <w:r w:rsidRPr="00A42AEF">
        <w:rPr>
          <w:sz w:val="20"/>
          <w:szCs w:val="20"/>
        </w:rPr>
        <w:t xml:space="preserve">Документацией. </w:t>
      </w:r>
    </w:p>
    <w:p w14:paraId="5C1DB976" w14:textId="77777777" w:rsidR="00BD3D45" w:rsidRPr="00A42AEF" w:rsidRDefault="005B77E9" w:rsidP="00666FA2">
      <w:pPr>
        <w:ind w:firstLine="567"/>
        <w:jc w:val="both"/>
        <w:rPr>
          <w:sz w:val="20"/>
          <w:szCs w:val="20"/>
        </w:rPr>
      </w:pPr>
      <w:r w:rsidRPr="00A42AEF">
        <w:rPr>
          <w:sz w:val="20"/>
          <w:szCs w:val="20"/>
        </w:rPr>
        <w:t>6.</w:t>
      </w:r>
      <w:r w:rsidR="00907B67" w:rsidRPr="00A42AEF">
        <w:rPr>
          <w:sz w:val="20"/>
          <w:szCs w:val="20"/>
        </w:rPr>
        <w:t>1</w:t>
      </w:r>
      <w:r w:rsidR="00666FA2" w:rsidRPr="00A42AEF">
        <w:rPr>
          <w:sz w:val="20"/>
          <w:szCs w:val="20"/>
        </w:rPr>
        <w:t>8</w:t>
      </w:r>
      <w:r w:rsidR="00BD3D45" w:rsidRPr="00A42AEF">
        <w:rPr>
          <w:sz w:val="20"/>
          <w:szCs w:val="20"/>
        </w:rPr>
        <w:t xml:space="preserve">. Члены Комиссии и специалисты, привлекаемые к оценке и сопоставлению заявок на участие в </w:t>
      </w:r>
      <w:r w:rsidR="00D31F77" w:rsidRPr="00A42AEF">
        <w:rPr>
          <w:sz w:val="20"/>
          <w:szCs w:val="20"/>
        </w:rPr>
        <w:t>маркетинговых исследованиях</w:t>
      </w:r>
      <w:r w:rsidR="00BD3D45" w:rsidRPr="00A42AEF">
        <w:rPr>
          <w:sz w:val="20"/>
          <w:szCs w:val="20"/>
        </w:rPr>
        <w:t xml:space="preserve"> в электронной форме, несут персональную ответственность за объективность своих оценок.</w:t>
      </w:r>
    </w:p>
    <w:p w14:paraId="7B60BDED" w14:textId="77777777" w:rsidR="00BD3D45" w:rsidRPr="00A42AEF" w:rsidRDefault="005B77E9" w:rsidP="00666FA2">
      <w:pPr>
        <w:ind w:firstLine="567"/>
        <w:jc w:val="both"/>
        <w:rPr>
          <w:sz w:val="20"/>
          <w:szCs w:val="20"/>
        </w:rPr>
      </w:pPr>
      <w:r w:rsidRPr="00A42AEF">
        <w:rPr>
          <w:sz w:val="20"/>
          <w:szCs w:val="20"/>
        </w:rPr>
        <w:t>6.</w:t>
      </w:r>
      <w:r w:rsidR="00666FA2" w:rsidRPr="00A42AEF">
        <w:rPr>
          <w:sz w:val="20"/>
          <w:szCs w:val="20"/>
        </w:rPr>
        <w:t>19</w:t>
      </w:r>
      <w:r w:rsidR="00BD3D45" w:rsidRPr="00A42AEF">
        <w:rPr>
          <w:sz w:val="20"/>
          <w:szCs w:val="20"/>
        </w:rPr>
        <w:t>. Кажды</w:t>
      </w:r>
      <w:r w:rsidR="00943F5D" w:rsidRPr="00A42AEF">
        <w:rPr>
          <w:sz w:val="20"/>
          <w:szCs w:val="20"/>
        </w:rPr>
        <w:t xml:space="preserve">й член Комиссии и привлеченный </w:t>
      </w:r>
      <w:r w:rsidR="00BD3D45" w:rsidRPr="00A42AEF">
        <w:rPr>
          <w:sz w:val="20"/>
          <w:szCs w:val="20"/>
        </w:rPr>
        <w:t>специалист на этапе оценки и сопоставления заявок:</w:t>
      </w:r>
    </w:p>
    <w:p w14:paraId="49633A0A" w14:textId="77777777" w:rsidR="00BD3D45" w:rsidRPr="00A42AEF" w:rsidRDefault="00BD3D45" w:rsidP="00666FA2">
      <w:pPr>
        <w:ind w:firstLine="567"/>
        <w:jc w:val="both"/>
        <w:rPr>
          <w:sz w:val="20"/>
          <w:szCs w:val="20"/>
        </w:rPr>
      </w:pPr>
      <w:r w:rsidRPr="00A42AEF">
        <w:rPr>
          <w:sz w:val="20"/>
          <w:szCs w:val="20"/>
        </w:rPr>
        <w:t xml:space="preserve">- детально изучает Заявки на участие в </w:t>
      </w:r>
      <w:r w:rsidR="00D31F77" w:rsidRPr="00A42AEF">
        <w:rPr>
          <w:sz w:val="20"/>
          <w:szCs w:val="20"/>
        </w:rPr>
        <w:t>маркетинговых исследованиях</w:t>
      </w:r>
      <w:r w:rsidRPr="00A42AEF">
        <w:rPr>
          <w:sz w:val="20"/>
          <w:szCs w:val="20"/>
        </w:rPr>
        <w:t>, не отклоненные</w:t>
      </w:r>
      <w:r w:rsidR="0090207C" w:rsidRPr="00A42AEF">
        <w:rPr>
          <w:sz w:val="20"/>
          <w:szCs w:val="20"/>
        </w:rPr>
        <w:t xml:space="preserve"> / допущенные к участию в </w:t>
      </w:r>
      <w:r w:rsidR="00D31F77" w:rsidRPr="00A42AEF">
        <w:rPr>
          <w:sz w:val="20"/>
          <w:szCs w:val="20"/>
        </w:rPr>
        <w:t>маркетинговых исследованиях</w:t>
      </w:r>
      <w:r w:rsidRPr="00A42AEF">
        <w:rPr>
          <w:sz w:val="20"/>
          <w:szCs w:val="20"/>
        </w:rPr>
        <w:t>;</w:t>
      </w:r>
    </w:p>
    <w:p w14:paraId="7EB65EBB" w14:textId="77777777" w:rsidR="00BD3D45" w:rsidRPr="00A42AEF" w:rsidRDefault="00BD3D45" w:rsidP="00666FA2">
      <w:pPr>
        <w:ind w:firstLine="567"/>
        <w:jc w:val="both"/>
        <w:rPr>
          <w:sz w:val="20"/>
          <w:szCs w:val="20"/>
        </w:rPr>
      </w:pPr>
      <w:r w:rsidRPr="00A42AEF">
        <w:rPr>
          <w:sz w:val="20"/>
          <w:szCs w:val="20"/>
        </w:rPr>
        <w:t>- представляет свои оценки и рекомендации Комиссии по каждой заявке, используя единые для всех Участников подходы;</w:t>
      </w:r>
    </w:p>
    <w:p w14:paraId="355D289E" w14:textId="77777777" w:rsidR="00BD3D45" w:rsidRPr="00A42AEF" w:rsidRDefault="00BD3D45" w:rsidP="00666FA2">
      <w:pPr>
        <w:ind w:firstLine="567"/>
        <w:jc w:val="both"/>
        <w:rPr>
          <w:sz w:val="20"/>
          <w:szCs w:val="20"/>
        </w:rPr>
      </w:pPr>
      <w:r w:rsidRPr="00A42AEF">
        <w:rPr>
          <w:sz w:val="20"/>
          <w:szCs w:val="20"/>
        </w:rPr>
        <w:t>- излагает дополнительную информацию по существу рассматриваемого предложения (в случае если специалист обладает дополнительной важной информацией по существу рассматриваемого предложения).</w:t>
      </w:r>
    </w:p>
    <w:p w14:paraId="51EBF277" w14:textId="77777777" w:rsidR="001E7D6B" w:rsidRPr="00A42AEF" w:rsidRDefault="001E7D6B" w:rsidP="00666FA2">
      <w:pPr>
        <w:autoSpaceDE w:val="0"/>
        <w:autoSpaceDN w:val="0"/>
        <w:adjustRightInd w:val="0"/>
        <w:ind w:firstLine="567"/>
        <w:jc w:val="both"/>
        <w:rPr>
          <w:sz w:val="20"/>
          <w:szCs w:val="20"/>
        </w:rPr>
      </w:pPr>
      <w:r w:rsidRPr="00A42AEF">
        <w:rPr>
          <w:sz w:val="20"/>
          <w:szCs w:val="20"/>
        </w:rPr>
        <w:t>6.2</w:t>
      </w:r>
      <w:r w:rsidR="00666FA2" w:rsidRPr="00A42AEF">
        <w:rPr>
          <w:sz w:val="20"/>
          <w:szCs w:val="20"/>
        </w:rPr>
        <w:t>0</w:t>
      </w:r>
      <w:r w:rsidRPr="00A42AEF">
        <w:rPr>
          <w:sz w:val="20"/>
          <w:szCs w:val="20"/>
        </w:rPr>
        <w:t xml:space="preserve">. </w:t>
      </w:r>
      <w:r w:rsidRPr="00A42AEF">
        <w:rPr>
          <w:bCs/>
          <w:iCs/>
          <w:sz w:val="20"/>
          <w:szCs w:val="20"/>
        </w:rPr>
        <w:t>Комиссия присваивает каждой заявке порядковый номер в порядк</w:t>
      </w:r>
      <w:r w:rsidR="00943F5D" w:rsidRPr="00A42AEF">
        <w:rPr>
          <w:bCs/>
          <w:iCs/>
          <w:sz w:val="20"/>
          <w:szCs w:val="20"/>
        </w:rPr>
        <w:t xml:space="preserve">е уменьшения степени выгодности </w:t>
      </w:r>
      <w:r w:rsidRPr="00A42AEF">
        <w:rPr>
          <w:bCs/>
          <w:iCs/>
          <w:sz w:val="20"/>
          <w:szCs w:val="20"/>
        </w:rPr>
        <w:t>содержащихся в них условий исполнения договора</w:t>
      </w:r>
      <w:r w:rsidRPr="00A42AEF">
        <w:rPr>
          <w:sz w:val="20"/>
          <w:szCs w:val="20"/>
        </w:rPr>
        <w:t>.</w:t>
      </w:r>
    </w:p>
    <w:p w14:paraId="63C19A7E" w14:textId="77777777" w:rsidR="001E7D6B" w:rsidRPr="00A42AEF" w:rsidRDefault="001E7D6B" w:rsidP="00666FA2">
      <w:pPr>
        <w:autoSpaceDE w:val="0"/>
        <w:autoSpaceDN w:val="0"/>
        <w:adjustRightInd w:val="0"/>
        <w:ind w:firstLine="567"/>
        <w:jc w:val="both"/>
        <w:rPr>
          <w:sz w:val="20"/>
          <w:szCs w:val="20"/>
        </w:rPr>
      </w:pPr>
      <w:r w:rsidRPr="00A42AEF">
        <w:rPr>
          <w:sz w:val="20"/>
          <w:szCs w:val="20"/>
        </w:rPr>
        <w:t>6.2</w:t>
      </w:r>
      <w:r w:rsidR="00666FA2" w:rsidRPr="00A42AEF">
        <w:rPr>
          <w:sz w:val="20"/>
          <w:szCs w:val="20"/>
        </w:rPr>
        <w:t>1</w:t>
      </w:r>
      <w:r w:rsidRPr="00A42AEF">
        <w:rPr>
          <w:sz w:val="20"/>
          <w:szCs w:val="20"/>
        </w:rPr>
        <w:t xml:space="preserve">. Заявке на участие в маркетинговых исследованиях, в которой содержатся лучшие условия исполнения Договора, присваивается первый номер. </w:t>
      </w:r>
      <w:r w:rsidRPr="00A42AEF">
        <w:rPr>
          <w:bCs/>
          <w:iCs/>
          <w:sz w:val="20"/>
          <w:szCs w:val="20"/>
        </w:rPr>
        <w:t>В случае, если несколько участников маркетингового исследования подали одинаковые (схожие по степени выгодности) предложения, то меньший порядковый номер присваивается заявке участника, подавшего последнее предложение раньш</w:t>
      </w:r>
      <w:r w:rsidRPr="00A42AEF">
        <w:rPr>
          <w:sz w:val="20"/>
          <w:szCs w:val="20"/>
        </w:rPr>
        <w:t>е.</w:t>
      </w:r>
    </w:p>
    <w:p w14:paraId="1550B6C2" w14:textId="77777777" w:rsidR="001E7D6B" w:rsidRPr="00A42AEF" w:rsidRDefault="001E7D6B" w:rsidP="00BD3D45">
      <w:pPr>
        <w:ind w:firstLine="708"/>
        <w:jc w:val="both"/>
        <w:rPr>
          <w:bCs/>
          <w:iCs/>
          <w:sz w:val="20"/>
          <w:szCs w:val="20"/>
        </w:rPr>
      </w:pPr>
    </w:p>
    <w:p w14:paraId="547FE1EE" w14:textId="77777777" w:rsidR="00DA096B" w:rsidRPr="00A42AEF" w:rsidRDefault="00DA096B" w:rsidP="00BD3D45">
      <w:pPr>
        <w:pStyle w:val="127"/>
        <w:spacing w:before="0" w:after="0"/>
        <w:jc w:val="center"/>
        <w:rPr>
          <w:bCs w:val="0"/>
          <w:iCs w:val="0"/>
          <w:sz w:val="20"/>
        </w:rPr>
      </w:pPr>
      <w:bookmarkStart w:id="53" w:name="_Toc308787691"/>
      <w:bookmarkEnd w:id="52"/>
      <w:r w:rsidRPr="00A42AEF">
        <w:rPr>
          <w:bCs w:val="0"/>
          <w:iCs w:val="0"/>
          <w:sz w:val="20"/>
        </w:rPr>
        <w:t xml:space="preserve">7. Предоставление нового </w:t>
      </w:r>
      <w:r w:rsidR="00BE41D0" w:rsidRPr="00A42AEF">
        <w:rPr>
          <w:bCs w:val="0"/>
          <w:iCs w:val="0"/>
          <w:sz w:val="20"/>
        </w:rPr>
        <w:t xml:space="preserve">коммерческого </w:t>
      </w:r>
      <w:r w:rsidRPr="00A42AEF">
        <w:rPr>
          <w:bCs w:val="0"/>
          <w:iCs w:val="0"/>
          <w:sz w:val="20"/>
        </w:rPr>
        <w:t>предложения</w:t>
      </w:r>
    </w:p>
    <w:p w14:paraId="5FD2D9E4" w14:textId="56EEC47F" w:rsidR="00DA096B" w:rsidRPr="00A42AEF" w:rsidRDefault="00C73637" w:rsidP="009331CE">
      <w:pPr>
        <w:ind w:firstLine="708"/>
        <w:jc w:val="both"/>
        <w:rPr>
          <w:sz w:val="20"/>
          <w:szCs w:val="20"/>
        </w:rPr>
      </w:pPr>
      <w:r w:rsidRPr="00A42AEF">
        <w:rPr>
          <w:sz w:val="20"/>
        </w:rPr>
        <w:t>7.1.</w:t>
      </w:r>
      <w:r w:rsidR="009331CE" w:rsidRPr="00A42AEF">
        <w:rPr>
          <w:sz w:val="20"/>
        </w:rPr>
        <w:t xml:space="preserve"> Ф</w:t>
      </w:r>
      <w:r w:rsidR="009331CE" w:rsidRPr="00A42AEF">
        <w:rPr>
          <w:sz w:val="20"/>
          <w:szCs w:val="20"/>
        </w:rPr>
        <w:t>ункционал электронной торговой площадки не позволяет предоставление нового коммерческого предложения до окончания срока подачи заявок Участников.</w:t>
      </w:r>
    </w:p>
    <w:p w14:paraId="20F52A5C" w14:textId="77777777" w:rsidR="009331CE" w:rsidRPr="00A42AEF" w:rsidRDefault="009331CE" w:rsidP="009331CE">
      <w:pPr>
        <w:ind w:firstLine="708"/>
        <w:jc w:val="both"/>
        <w:rPr>
          <w:bCs/>
          <w:iCs/>
          <w:sz w:val="20"/>
        </w:rPr>
      </w:pPr>
    </w:p>
    <w:p w14:paraId="36FDDDF0" w14:textId="77777777" w:rsidR="00BD3D45" w:rsidRPr="00A42AEF" w:rsidRDefault="00DA096B" w:rsidP="00BD3D45">
      <w:pPr>
        <w:pStyle w:val="127"/>
        <w:spacing w:before="0" w:after="0"/>
        <w:jc w:val="center"/>
        <w:rPr>
          <w:bCs w:val="0"/>
          <w:iCs w:val="0"/>
          <w:sz w:val="20"/>
        </w:rPr>
      </w:pPr>
      <w:r w:rsidRPr="00A42AEF">
        <w:rPr>
          <w:bCs w:val="0"/>
          <w:iCs w:val="0"/>
          <w:sz w:val="20"/>
        </w:rPr>
        <w:t>8</w:t>
      </w:r>
      <w:r w:rsidR="00BD3D45" w:rsidRPr="00A42AEF">
        <w:rPr>
          <w:bCs w:val="0"/>
          <w:iCs w:val="0"/>
          <w:sz w:val="20"/>
        </w:rPr>
        <w:t xml:space="preserve">. </w:t>
      </w:r>
      <w:r w:rsidR="00F56C91" w:rsidRPr="00A42AEF">
        <w:rPr>
          <w:bCs w:val="0"/>
          <w:iCs w:val="0"/>
          <w:sz w:val="20"/>
        </w:rPr>
        <w:t>Порядок подведения итогов</w:t>
      </w:r>
      <w:r w:rsidR="00BD3D45" w:rsidRPr="00A42AEF">
        <w:rPr>
          <w:bCs w:val="0"/>
          <w:iCs w:val="0"/>
          <w:sz w:val="20"/>
        </w:rPr>
        <w:t xml:space="preserve"> </w:t>
      </w:r>
      <w:r w:rsidR="00D31F77" w:rsidRPr="00A42AEF">
        <w:rPr>
          <w:sz w:val="20"/>
        </w:rPr>
        <w:t>маркетинговых исследований</w:t>
      </w:r>
    </w:p>
    <w:p w14:paraId="44381F6C" w14:textId="77777777" w:rsidR="00F56C91" w:rsidRPr="00A42AEF" w:rsidRDefault="00DA096B" w:rsidP="00F56C91">
      <w:pPr>
        <w:ind w:firstLine="708"/>
        <w:jc w:val="both"/>
        <w:rPr>
          <w:sz w:val="20"/>
          <w:szCs w:val="20"/>
        </w:rPr>
      </w:pPr>
      <w:r w:rsidRPr="00A42AEF">
        <w:rPr>
          <w:sz w:val="20"/>
          <w:szCs w:val="20"/>
        </w:rPr>
        <w:t>8</w:t>
      </w:r>
      <w:r w:rsidR="00BD3D45" w:rsidRPr="00A42AEF">
        <w:rPr>
          <w:sz w:val="20"/>
          <w:szCs w:val="20"/>
        </w:rPr>
        <w:t>.1.</w:t>
      </w:r>
      <w:r w:rsidR="00F56C91" w:rsidRPr="00A42AEF">
        <w:rPr>
          <w:sz w:val="20"/>
          <w:szCs w:val="20"/>
        </w:rPr>
        <w:t xml:space="preserve"> На основании результатов рассмотрения, оценки и сопоставления заявок на участие в </w:t>
      </w:r>
      <w:r w:rsidR="00D31F77" w:rsidRPr="00A42AEF">
        <w:rPr>
          <w:sz w:val="20"/>
          <w:szCs w:val="20"/>
        </w:rPr>
        <w:t>маркетинговых исследованиях</w:t>
      </w:r>
      <w:r w:rsidR="00F56C91" w:rsidRPr="00A42AEF">
        <w:rPr>
          <w:sz w:val="20"/>
          <w:szCs w:val="20"/>
        </w:rPr>
        <w:t xml:space="preserve"> Комиссией могут быть приняты следующие решения:</w:t>
      </w:r>
    </w:p>
    <w:p w14:paraId="381A46E7" w14:textId="77777777" w:rsidR="001E7D6B" w:rsidRPr="00A42AEF" w:rsidRDefault="001E7D6B" w:rsidP="001E7D6B">
      <w:pPr>
        <w:autoSpaceDE w:val="0"/>
        <w:autoSpaceDN w:val="0"/>
        <w:adjustRightInd w:val="0"/>
        <w:ind w:firstLine="708"/>
        <w:jc w:val="both"/>
        <w:rPr>
          <w:sz w:val="20"/>
          <w:szCs w:val="20"/>
        </w:rPr>
      </w:pPr>
      <w:r w:rsidRPr="00A42AEF">
        <w:rPr>
          <w:sz w:val="20"/>
          <w:szCs w:val="20"/>
        </w:rPr>
        <w:t>о выборе наиболее выгодных условий поставки товара (выполнения работ, оказания услуг), из числа предложенных участниками маркетингового исследования;</w:t>
      </w:r>
    </w:p>
    <w:p w14:paraId="631EEF7F" w14:textId="77777777" w:rsidR="001E7D6B" w:rsidRPr="00A42AEF" w:rsidRDefault="001E7D6B" w:rsidP="001E7D6B">
      <w:pPr>
        <w:autoSpaceDE w:val="0"/>
        <w:autoSpaceDN w:val="0"/>
        <w:adjustRightInd w:val="0"/>
        <w:ind w:firstLine="708"/>
        <w:jc w:val="both"/>
        <w:rPr>
          <w:sz w:val="20"/>
          <w:szCs w:val="20"/>
        </w:rPr>
      </w:pPr>
      <w:r w:rsidRPr="00A42AEF">
        <w:rPr>
          <w:sz w:val="20"/>
          <w:szCs w:val="20"/>
        </w:rPr>
        <w:t>об отклонении всех заявок на участие в маркетинговых исследованиях, признании маркетинговых исследованиях несостоявшимися;</w:t>
      </w:r>
    </w:p>
    <w:p w14:paraId="34D6C456" w14:textId="77777777" w:rsidR="001E7D6B" w:rsidRPr="00A42AEF" w:rsidRDefault="001E7D6B" w:rsidP="001E7D6B">
      <w:pPr>
        <w:autoSpaceDE w:val="0"/>
        <w:autoSpaceDN w:val="0"/>
        <w:adjustRightInd w:val="0"/>
        <w:ind w:firstLine="708"/>
        <w:jc w:val="both"/>
        <w:rPr>
          <w:sz w:val="20"/>
          <w:szCs w:val="20"/>
        </w:rPr>
      </w:pPr>
      <w:r w:rsidRPr="00A42AEF">
        <w:rPr>
          <w:sz w:val="20"/>
          <w:szCs w:val="20"/>
        </w:rPr>
        <w:t>об отказе от проведения маркетинговых исследований;</w:t>
      </w:r>
    </w:p>
    <w:p w14:paraId="2E36F1FB" w14:textId="77777777" w:rsidR="001E7D6B" w:rsidRPr="00A42AEF" w:rsidRDefault="001E7D6B" w:rsidP="001E7D6B">
      <w:pPr>
        <w:autoSpaceDE w:val="0"/>
        <w:autoSpaceDN w:val="0"/>
        <w:adjustRightInd w:val="0"/>
        <w:ind w:firstLine="708"/>
        <w:jc w:val="both"/>
        <w:rPr>
          <w:sz w:val="20"/>
          <w:szCs w:val="20"/>
        </w:rPr>
      </w:pPr>
      <w:r w:rsidRPr="00A42AEF">
        <w:rPr>
          <w:sz w:val="20"/>
          <w:szCs w:val="20"/>
        </w:rPr>
        <w:t>о сборе дополнительных предложений и проведении дополнительной оценки заявок на участие в маркетинговых исследованиях.</w:t>
      </w:r>
    </w:p>
    <w:p w14:paraId="0CEE02C1" w14:textId="77777777" w:rsidR="00F56C91" w:rsidRPr="00A42AEF" w:rsidRDefault="00DA096B" w:rsidP="00F56C91">
      <w:pPr>
        <w:ind w:firstLine="708"/>
        <w:jc w:val="both"/>
        <w:rPr>
          <w:sz w:val="20"/>
          <w:szCs w:val="20"/>
        </w:rPr>
      </w:pPr>
      <w:r w:rsidRPr="00A42AEF">
        <w:rPr>
          <w:sz w:val="20"/>
          <w:szCs w:val="20"/>
        </w:rPr>
        <w:t>8</w:t>
      </w:r>
      <w:r w:rsidR="00331FE3" w:rsidRPr="00A42AEF">
        <w:rPr>
          <w:sz w:val="20"/>
          <w:szCs w:val="20"/>
        </w:rPr>
        <w:t>.</w:t>
      </w:r>
      <w:r w:rsidR="00666FA2" w:rsidRPr="00A42AEF">
        <w:rPr>
          <w:sz w:val="20"/>
          <w:szCs w:val="20"/>
        </w:rPr>
        <w:t>2</w:t>
      </w:r>
      <w:r w:rsidR="00F56C91" w:rsidRPr="00A42AEF">
        <w:rPr>
          <w:sz w:val="20"/>
          <w:szCs w:val="20"/>
        </w:rPr>
        <w:t>. Решение Комиссии оформляется итоговым протоколом, в который включаются следующие сведения:</w:t>
      </w:r>
    </w:p>
    <w:p w14:paraId="21EC4E0D" w14:textId="77777777" w:rsidR="008F2748" w:rsidRPr="00A42AEF" w:rsidRDefault="008F2748" w:rsidP="008F2748">
      <w:pPr>
        <w:ind w:firstLine="708"/>
        <w:jc w:val="both"/>
        <w:rPr>
          <w:sz w:val="20"/>
          <w:szCs w:val="20"/>
        </w:rPr>
      </w:pPr>
      <w:r w:rsidRPr="00A42AEF">
        <w:rPr>
          <w:sz w:val="20"/>
          <w:szCs w:val="20"/>
        </w:rPr>
        <w:t>- дата подписания протокола.</w:t>
      </w:r>
    </w:p>
    <w:p w14:paraId="017B1B73" w14:textId="77777777" w:rsidR="008F2748" w:rsidRPr="00A42AEF" w:rsidRDefault="008F2748" w:rsidP="008F2748">
      <w:pPr>
        <w:ind w:firstLine="708"/>
        <w:jc w:val="both"/>
        <w:rPr>
          <w:sz w:val="20"/>
          <w:szCs w:val="20"/>
        </w:rPr>
      </w:pPr>
      <w:r w:rsidRPr="00A42AEF">
        <w:rPr>
          <w:sz w:val="20"/>
          <w:szCs w:val="20"/>
        </w:rPr>
        <w:t xml:space="preserve">- количество поданных заявок на участие в </w:t>
      </w:r>
      <w:r w:rsidR="00D31F77" w:rsidRPr="00A42AEF">
        <w:rPr>
          <w:sz w:val="20"/>
          <w:szCs w:val="20"/>
        </w:rPr>
        <w:t>маркетинговых исследованиях</w:t>
      </w:r>
      <w:r w:rsidRPr="00A42AEF">
        <w:rPr>
          <w:sz w:val="20"/>
          <w:szCs w:val="20"/>
        </w:rPr>
        <w:t>, а также дата и время регистрации каждой такой заявки.</w:t>
      </w:r>
    </w:p>
    <w:p w14:paraId="6AD8AC45" w14:textId="77777777" w:rsidR="008A21BF" w:rsidRPr="00A42AEF" w:rsidRDefault="008A21BF" w:rsidP="008A21BF">
      <w:pPr>
        <w:ind w:firstLine="708"/>
        <w:jc w:val="both"/>
        <w:rPr>
          <w:sz w:val="20"/>
          <w:szCs w:val="20"/>
        </w:rPr>
      </w:pPr>
      <w:r w:rsidRPr="00A42AEF">
        <w:rPr>
          <w:sz w:val="20"/>
          <w:szCs w:val="20"/>
        </w:rPr>
        <w:t>- присвоенный оператором электронной площадки идентификационный номер каждого участника (без указания наименования и места нахождения (для юридических лиц), фамилии, имени, отчества, места жительства (для физического лица) таких участников).</w:t>
      </w:r>
    </w:p>
    <w:p w14:paraId="1555B454" w14:textId="77777777" w:rsidR="008F2748" w:rsidRPr="00A42AEF" w:rsidRDefault="008F2748" w:rsidP="00331FE3">
      <w:pPr>
        <w:ind w:firstLine="708"/>
        <w:jc w:val="both"/>
        <w:rPr>
          <w:sz w:val="20"/>
          <w:szCs w:val="20"/>
        </w:rPr>
      </w:pPr>
      <w:r w:rsidRPr="00A42AEF">
        <w:rPr>
          <w:sz w:val="20"/>
          <w:szCs w:val="20"/>
        </w:rPr>
        <w:t xml:space="preserve">- результаты рассмотрения заявок на участие в </w:t>
      </w:r>
      <w:r w:rsidR="00D31F77" w:rsidRPr="00A42AEF">
        <w:rPr>
          <w:sz w:val="20"/>
          <w:szCs w:val="20"/>
        </w:rPr>
        <w:t>маркетинговых исследованиях</w:t>
      </w:r>
      <w:r w:rsidR="00951550" w:rsidRPr="00A42AEF">
        <w:rPr>
          <w:sz w:val="20"/>
          <w:szCs w:val="20"/>
        </w:rPr>
        <w:t>;</w:t>
      </w:r>
    </w:p>
    <w:p w14:paraId="13F3B0B1" w14:textId="77777777" w:rsidR="008F2748" w:rsidRPr="00A42AEF" w:rsidRDefault="008F2748" w:rsidP="00331FE3">
      <w:pPr>
        <w:ind w:firstLine="708"/>
        <w:jc w:val="both"/>
        <w:rPr>
          <w:sz w:val="20"/>
          <w:szCs w:val="20"/>
        </w:rPr>
      </w:pPr>
      <w:r w:rsidRPr="00A42AEF">
        <w:rPr>
          <w:sz w:val="20"/>
          <w:szCs w:val="20"/>
        </w:rPr>
        <w:t xml:space="preserve">- результаты оценки заявок на участие в </w:t>
      </w:r>
      <w:r w:rsidR="00D31F77" w:rsidRPr="00A42AEF">
        <w:rPr>
          <w:sz w:val="20"/>
          <w:szCs w:val="20"/>
        </w:rPr>
        <w:t>маркетинговых исследованиях</w:t>
      </w:r>
      <w:r w:rsidRPr="00A42AEF">
        <w:rPr>
          <w:sz w:val="20"/>
          <w:szCs w:val="20"/>
        </w:rPr>
        <w:t>, с указанием решения Комиссии о присвоении каждой такой заявке, значения по каждому из предусмотренных критериев оценки таких</w:t>
      </w:r>
      <w:r w:rsidR="004A46CB" w:rsidRPr="00A42AEF">
        <w:rPr>
          <w:sz w:val="20"/>
          <w:szCs w:val="20"/>
        </w:rPr>
        <w:t xml:space="preserve"> заявок</w:t>
      </w:r>
      <w:r w:rsidRPr="00A42AEF">
        <w:rPr>
          <w:sz w:val="20"/>
          <w:szCs w:val="20"/>
        </w:rPr>
        <w:t>.</w:t>
      </w:r>
    </w:p>
    <w:p w14:paraId="06CE364B" w14:textId="77777777" w:rsidR="00EE5825" w:rsidRPr="00A42AEF" w:rsidRDefault="00EE5825" w:rsidP="00331FE3">
      <w:pPr>
        <w:ind w:firstLine="708"/>
        <w:jc w:val="both"/>
        <w:rPr>
          <w:sz w:val="20"/>
          <w:szCs w:val="20"/>
        </w:rPr>
      </w:pPr>
      <w:r w:rsidRPr="00A42AEF">
        <w:rPr>
          <w:sz w:val="20"/>
          <w:szCs w:val="20"/>
        </w:rPr>
        <w:t>- решение, принятое Комиссией;</w:t>
      </w:r>
    </w:p>
    <w:p w14:paraId="3005935E" w14:textId="77777777" w:rsidR="004E5745" w:rsidRPr="00A42AEF" w:rsidRDefault="004E5745" w:rsidP="00331FE3">
      <w:pPr>
        <w:ind w:firstLine="708"/>
        <w:jc w:val="both"/>
        <w:rPr>
          <w:sz w:val="20"/>
          <w:szCs w:val="20"/>
        </w:rPr>
      </w:pPr>
      <w:r w:rsidRPr="00A42AEF">
        <w:rPr>
          <w:sz w:val="20"/>
          <w:szCs w:val="20"/>
        </w:rPr>
        <w:t>- в случае принятия решения об определении лучшей заявки, указываются присвоенный оператором электронной площадки идентификационный номер участника закупки и цена предложения участника, подавшего заявку на участие в маркетинговых исследованиях, признанную лучшей.</w:t>
      </w:r>
    </w:p>
    <w:p w14:paraId="60F358DC" w14:textId="77777777" w:rsidR="00331FE3" w:rsidRPr="00A42AEF" w:rsidRDefault="00DA096B" w:rsidP="00331FE3">
      <w:pPr>
        <w:ind w:firstLine="708"/>
        <w:jc w:val="both"/>
        <w:rPr>
          <w:sz w:val="20"/>
          <w:szCs w:val="20"/>
        </w:rPr>
      </w:pPr>
      <w:r w:rsidRPr="00A42AEF">
        <w:rPr>
          <w:sz w:val="20"/>
          <w:szCs w:val="20"/>
        </w:rPr>
        <w:t>8</w:t>
      </w:r>
      <w:r w:rsidR="00331FE3" w:rsidRPr="00A42AEF">
        <w:rPr>
          <w:sz w:val="20"/>
          <w:szCs w:val="20"/>
        </w:rPr>
        <w:t>.</w:t>
      </w:r>
      <w:r w:rsidR="00666FA2" w:rsidRPr="00A42AEF">
        <w:rPr>
          <w:sz w:val="20"/>
          <w:szCs w:val="20"/>
        </w:rPr>
        <w:t>3</w:t>
      </w:r>
      <w:r w:rsidR="00331FE3" w:rsidRPr="00A42AEF">
        <w:rPr>
          <w:sz w:val="20"/>
          <w:szCs w:val="20"/>
        </w:rPr>
        <w:t xml:space="preserve">. Итоговый протокол подписывается </w:t>
      </w:r>
      <w:r w:rsidR="00426FB3" w:rsidRPr="00A42AEF">
        <w:rPr>
          <w:sz w:val="20"/>
          <w:szCs w:val="20"/>
        </w:rPr>
        <w:t>председателем Комиссии и секретарем Комиссии</w:t>
      </w:r>
      <w:r w:rsidR="00D87239" w:rsidRPr="00A42AEF">
        <w:rPr>
          <w:sz w:val="20"/>
          <w:szCs w:val="20"/>
        </w:rPr>
        <w:t xml:space="preserve"> (при наличии)</w:t>
      </w:r>
      <w:r w:rsidR="00331FE3" w:rsidRPr="00A42AEF">
        <w:rPr>
          <w:sz w:val="20"/>
          <w:szCs w:val="20"/>
        </w:rPr>
        <w:t>.</w:t>
      </w:r>
    </w:p>
    <w:p w14:paraId="72A4D659" w14:textId="77777777" w:rsidR="008F2748" w:rsidRPr="00A42AEF" w:rsidRDefault="00DA096B" w:rsidP="00331FE3">
      <w:pPr>
        <w:ind w:firstLine="708"/>
        <w:jc w:val="both"/>
        <w:rPr>
          <w:sz w:val="20"/>
          <w:szCs w:val="20"/>
        </w:rPr>
      </w:pPr>
      <w:r w:rsidRPr="00A42AEF">
        <w:rPr>
          <w:sz w:val="20"/>
          <w:szCs w:val="20"/>
        </w:rPr>
        <w:t>8</w:t>
      </w:r>
      <w:r w:rsidR="00331FE3" w:rsidRPr="00A42AEF">
        <w:rPr>
          <w:sz w:val="20"/>
          <w:szCs w:val="20"/>
        </w:rPr>
        <w:t>.</w:t>
      </w:r>
      <w:r w:rsidR="00666FA2" w:rsidRPr="00A42AEF">
        <w:rPr>
          <w:sz w:val="20"/>
          <w:szCs w:val="20"/>
        </w:rPr>
        <w:t>4</w:t>
      </w:r>
      <w:r w:rsidR="00331FE3" w:rsidRPr="00A42AEF">
        <w:rPr>
          <w:sz w:val="20"/>
          <w:szCs w:val="20"/>
        </w:rPr>
        <w:t xml:space="preserve">. </w:t>
      </w:r>
      <w:r w:rsidR="008F2748" w:rsidRPr="00A42AEF">
        <w:rPr>
          <w:b/>
          <w:sz w:val="20"/>
          <w:szCs w:val="20"/>
        </w:rPr>
        <w:t>Заказчик (Организатор) обеспечивает размещение протоколов</w:t>
      </w:r>
      <w:r w:rsidR="008F2748" w:rsidRPr="00A42AEF">
        <w:rPr>
          <w:sz w:val="20"/>
          <w:szCs w:val="20"/>
        </w:rPr>
        <w:t>, составляемых в ходе</w:t>
      </w:r>
      <w:r w:rsidR="00393E02" w:rsidRPr="00A42AEF">
        <w:rPr>
          <w:sz w:val="20"/>
          <w:szCs w:val="20"/>
        </w:rPr>
        <w:t xml:space="preserve"> проведения</w:t>
      </w:r>
      <w:r w:rsidR="008F2748" w:rsidRPr="00A42AEF">
        <w:rPr>
          <w:sz w:val="20"/>
          <w:szCs w:val="20"/>
        </w:rPr>
        <w:t xml:space="preserve"> </w:t>
      </w:r>
      <w:r w:rsidR="00D31F77" w:rsidRPr="00A42AEF">
        <w:rPr>
          <w:sz w:val="20"/>
          <w:szCs w:val="20"/>
        </w:rPr>
        <w:t>маркетинговых исследований</w:t>
      </w:r>
      <w:r w:rsidR="00A2565F" w:rsidRPr="00A42AEF">
        <w:rPr>
          <w:sz w:val="20"/>
          <w:szCs w:val="20"/>
        </w:rPr>
        <w:t>, и итогового протокола</w:t>
      </w:r>
      <w:r w:rsidR="008F2748" w:rsidRPr="00A42AEF">
        <w:rPr>
          <w:sz w:val="20"/>
          <w:szCs w:val="20"/>
        </w:rPr>
        <w:t xml:space="preserve"> в единой информационной системе не позднее, чем через </w:t>
      </w:r>
      <w:r w:rsidR="0062715E" w:rsidRPr="00A42AEF">
        <w:rPr>
          <w:b/>
          <w:sz w:val="20"/>
          <w:szCs w:val="20"/>
        </w:rPr>
        <w:t>3 (</w:t>
      </w:r>
      <w:r w:rsidR="008F2748" w:rsidRPr="00A42AEF">
        <w:rPr>
          <w:b/>
          <w:sz w:val="20"/>
          <w:szCs w:val="20"/>
        </w:rPr>
        <w:t>три</w:t>
      </w:r>
      <w:r w:rsidR="0062715E" w:rsidRPr="00A42AEF">
        <w:rPr>
          <w:b/>
          <w:sz w:val="20"/>
          <w:szCs w:val="20"/>
        </w:rPr>
        <w:t>)</w:t>
      </w:r>
      <w:r w:rsidR="008F2748" w:rsidRPr="00A42AEF">
        <w:rPr>
          <w:b/>
          <w:sz w:val="20"/>
          <w:szCs w:val="20"/>
        </w:rPr>
        <w:t xml:space="preserve"> дня</w:t>
      </w:r>
      <w:r w:rsidR="008F2748" w:rsidRPr="00A42AEF">
        <w:rPr>
          <w:sz w:val="20"/>
          <w:szCs w:val="20"/>
        </w:rPr>
        <w:t xml:space="preserve"> после подписания таких протоколов. </w:t>
      </w:r>
    </w:p>
    <w:p w14:paraId="38BFF9C9" w14:textId="77777777" w:rsidR="0056606B" w:rsidRPr="00A42AEF" w:rsidRDefault="00DA096B" w:rsidP="00331FE3">
      <w:pPr>
        <w:ind w:firstLine="708"/>
        <w:jc w:val="both"/>
        <w:rPr>
          <w:sz w:val="20"/>
          <w:szCs w:val="20"/>
        </w:rPr>
      </w:pPr>
      <w:r w:rsidRPr="00A42AEF">
        <w:rPr>
          <w:sz w:val="20"/>
          <w:szCs w:val="20"/>
        </w:rPr>
        <w:t>8</w:t>
      </w:r>
      <w:r w:rsidR="0056606B" w:rsidRPr="00A42AEF">
        <w:rPr>
          <w:sz w:val="20"/>
          <w:szCs w:val="20"/>
        </w:rPr>
        <w:t>.</w:t>
      </w:r>
      <w:r w:rsidR="00666FA2" w:rsidRPr="00A42AEF">
        <w:rPr>
          <w:sz w:val="20"/>
          <w:szCs w:val="20"/>
        </w:rPr>
        <w:t>5</w:t>
      </w:r>
      <w:r w:rsidR="0056606B" w:rsidRPr="00A42AEF">
        <w:rPr>
          <w:sz w:val="20"/>
          <w:szCs w:val="20"/>
        </w:rPr>
        <w:t xml:space="preserve">. Уведомление Участника </w:t>
      </w:r>
      <w:r w:rsidR="00D31F77" w:rsidRPr="00A42AEF">
        <w:rPr>
          <w:sz w:val="20"/>
          <w:szCs w:val="20"/>
        </w:rPr>
        <w:t>маркетинговых исследований</w:t>
      </w:r>
      <w:r w:rsidR="0056606B" w:rsidRPr="00A42AEF">
        <w:rPr>
          <w:sz w:val="20"/>
          <w:szCs w:val="20"/>
        </w:rPr>
        <w:t xml:space="preserve"> о </w:t>
      </w:r>
      <w:r w:rsidR="008A21BF" w:rsidRPr="00A42AEF">
        <w:rPr>
          <w:sz w:val="20"/>
          <w:szCs w:val="20"/>
        </w:rPr>
        <w:t xml:space="preserve">выборе его предложения об исполнении договора как наиболее выгодного по результатам маркетинговых исследований </w:t>
      </w:r>
      <w:r w:rsidR="0056606B" w:rsidRPr="00A42AEF">
        <w:rPr>
          <w:sz w:val="20"/>
          <w:szCs w:val="20"/>
        </w:rPr>
        <w:t>осуществляется с использованием функционала электронной площадки при размещении протокола.</w:t>
      </w:r>
    </w:p>
    <w:p w14:paraId="37DE6BC3" w14:textId="77777777" w:rsidR="00BD3D45" w:rsidRPr="00A42AEF" w:rsidRDefault="00BD3D45" w:rsidP="00BD3D45">
      <w:pPr>
        <w:pStyle w:val="127"/>
        <w:spacing w:before="0" w:after="0"/>
        <w:jc w:val="center"/>
        <w:rPr>
          <w:bCs w:val="0"/>
          <w:iCs w:val="0"/>
          <w:sz w:val="20"/>
        </w:rPr>
      </w:pPr>
    </w:p>
    <w:bookmarkEnd w:id="53"/>
    <w:p w14:paraId="6AD8E636" w14:textId="77777777" w:rsidR="00BD3D45" w:rsidRPr="00A42AEF" w:rsidRDefault="00DA096B" w:rsidP="00BD3D45">
      <w:pPr>
        <w:pStyle w:val="127"/>
        <w:spacing w:before="0" w:after="0"/>
        <w:jc w:val="center"/>
        <w:rPr>
          <w:bCs w:val="0"/>
          <w:iCs w:val="0"/>
          <w:sz w:val="20"/>
        </w:rPr>
      </w:pPr>
      <w:r w:rsidRPr="00A42AEF">
        <w:rPr>
          <w:bCs w:val="0"/>
          <w:iCs w:val="0"/>
          <w:sz w:val="20"/>
        </w:rPr>
        <w:t>9</w:t>
      </w:r>
      <w:r w:rsidR="00BD3D45" w:rsidRPr="00A42AEF">
        <w:rPr>
          <w:bCs w:val="0"/>
          <w:iCs w:val="0"/>
          <w:sz w:val="20"/>
        </w:rPr>
        <w:t xml:space="preserve">. Порядок внесения исправлений в протоколы, составленные при проведении </w:t>
      </w:r>
      <w:r w:rsidR="00D31F77" w:rsidRPr="00A42AEF">
        <w:rPr>
          <w:sz w:val="20"/>
        </w:rPr>
        <w:t>маркетинговых исследований</w:t>
      </w:r>
    </w:p>
    <w:p w14:paraId="1E04A5AC" w14:textId="77777777" w:rsidR="00BD3D45" w:rsidRPr="00A42AEF" w:rsidRDefault="00DA096B" w:rsidP="00DA096B">
      <w:pPr>
        <w:tabs>
          <w:tab w:val="left" w:pos="1134"/>
        </w:tabs>
        <w:ind w:firstLine="709"/>
        <w:jc w:val="both"/>
        <w:rPr>
          <w:sz w:val="20"/>
          <w:szCs w:val="20"/>
        </w:rPr>
      </w:pPr>
      <w:r w:rsidRPr="00A42AEF">
        <w:rPr>
          <w:sz w:val="20"/>
          <w:szCs w:val="20"/>
        </w:rPr>
        <w:t xml:space="preserve">9.1. </w:t>
      </w:r>
      <w:r w:rsidR="00BD3D45" w:rsidRPr="00A42AEF">
        <w:rPr>
          <w:sz w:val="20"/>
          <w:szCs w:val="20"/>
        </w:rPr>
        <w:t xml:space="preserve">В случае если в протоколе, составленном при проведении </w:t>
      </w:r>
      <w:r w:rsidR="00D31F77" w:rsidRPr="00A42AEF">
        <w:rPr>
          <w:sz w:val="20"/>
          <w:szCs w:val="20"/>
        </w:rPr>
        <w:t>маркетинговых исследований</w:t>
      </w:r>
      <w:r w:rsidR="00BD3D45" w:rsidRPr="00A42AEF">
        <w:rPr>
          <w:sz w:val="20"/>
          <w:szCs w:val="20"/>
        </w:rPr>
        <w:t>, были обнаружены ошибки, опечатки и/или иные несоответствия сведениям, указанным в заявках Участников или в Документации</w:t>
      </w:r>
      <w:r w:rsidR="008B3DFA" w:rsidRPr="00A42AEF">
        <w:rPr>
          <w:sz w:val="20"/>
          <w:szCs w:val="20"/>
        </w:rPr>
        <w:t>, Организатор или Комиссия</w:t>
      </w:r>
      <w:r w:rsidR="00BD3D45" w:rsidRPr="00A42AEF">
        <w:rPr>
          <w:sz w:val="20"/>
          <w:szCs w:val="20"/>
        </w:rPr>
        <w:t xml:space="preserve"> вправе устранить обнаруженные недостатки путем составления новой редакции протокола либо путем внесения изменений в имеющийся протокол. </w:t>
      </w:r>
    </w:p>
    <w:p w14:paraId="33547B4C" w14:textId="77777777" w:rsidR="00BD3D45" w:rsidRPr="00A42AEF" w:rsidRDefault="00DA096B" w:rsidP="00DA096B">
      <w:pPr>
        <w:tabs>
          <w:tab w:val="left" w:pos="1134"/>
        </w:tabs>
        <w:ind w:firstLine="709"/>
        <w:jc w:val="both"/>
        <w:rPr>
          <w:sz w:val="20"/>
          <w:szCs w:val="20"/>
        </w:rPr>
      </w:pPr>
      <w:r w:rsidRPr="00A42AEF">
        <w:rPr>
          <w:sz w:val="20"/>
          <w:szCs w:val="20"/>
        </w:rPr>
        <w:t xml:space="preserve">9.2. </w:t>
      </w:r>
      <w:r w:rsidR="00BD3D45" w:rsidRPr="00A42AEF">
        <w:rPr>
          <w:sz w:val="20"/>
          <w:szCs w:val="20"/>
        </w:rPr>
        <w:t xml:space="preserve">Новая редакция протокола (изменения в протокол) публикуется в единой информационной системе </w:t>
      </w:r>
      <w:r w:rsidR="00BD3D45" w:rsidRPr="00A42AEF">
        <w:rPr>
          <w:b/>
          <w:sz w:val="20"/>
          <w:szCs w:val="20"/>
        </w:rPr>
        <w:t>в течение 3 (трех) дней со дня</w:t>
      </w:r>
      <w:r w:rsidR="00BD3D45" w:rsidRPr="00A42AEF">
        <w:rPr>
          <w:sz w:val="20"/>
          <w:szCs w:val="20"/>
        </w:rPr>
        <w:t xml:space="preserve">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  </w:t>
      </w:r>
    </w:p>
    <w:p w14:paraId="4B0AD4D8" w14:textId="77777777" w:rsidR="008B3DFA" w:rsidRPr="00A42AEF" w:rsidRDefault="008B3DFA" w:rsidP="008B3DFA">
      <w:pPr>
        <w:tabs>
          <w:tab w:val="left" w:pos="1134"/>
        </w:tabs>
        <w:jc w:val="both"/>
        <w:rPr>
          <w:sz w:val="20"/>
          <w:szCs w:val="20"/>
        </w:rPr>
      </w:pPr>
    </w:p>
    <w:p w14:paraId="7994522F" w14:textId="77777777" w:rsidR="00BD3D45" w:rsidRPr="00A42AEF" w:rsidRDefault="00DA096B" w:rsidP="00BD3D45">
      <w:pPr>
        <w:pStyle w:val="127"/>
        <w:spacing w:before="0" w:after="0"/>
        <w:jc w:val="center"/>
        <w:rPr>
          <w:bCs w:val="0"/>
          <w:iCs w:val="0"/>
          <w:sz w:val="20"/>
        </w:rPr>
      </w:pPr>
      <w:r w:rsidRPr="00A42AEF">
        <w:rPr>
          <w:bCs w:val="0"/>
          <w:iCs w:val="0"/>
          <w:sz w:val="20"/>
        </w:rPr>
        <w:t>10</w:t>
      </w:r>
      <w:r w:rsidR="00BD3D45" w:rsidRPr="00A42AEF">
        <w:rPr>
          <w:bCs w:val="0"/>
          <w:iCs w:val="0"/>
          <w:sz w:val="20"/>
        </w:rPr>
        <w:t xml:space="preserve">. Заключение и исполнение договора по итогам </w:t>
      </w:r>
      <w:r w:rsidR="00D31F77" w:rsidRPr="00A42AEF">
        <w:rPr>
          <w:sz w:val="20"/>
        </w:rPr>
        <w:t>маркетинговых исследований</w:t>
      </w:r>
    </w:p>
    <w:p w14:paraId="4A21CE9C" w14:textId="77777777" w:rsidR="00FB1994" w:rsidRPr="00A42AEF" w:rsidRDefault="00DA096B" w:rsidP="004C1DD8">
      <w:pPr>
        <w:pStyle w:val="2c"/>
        <w:tabs>
          <w:tab w:val="left" w:pos="1134"/>
        </w:tabs>
        <w:spacing w:after="0"/>
        <w:ind w:left="0" w:firstLine="709"/>
        <w:rPr>
          <w:sz w:val="20"/>
          <w:szCs w:val="20"/>
        </w:rPr>
      </w:pPr>
      <w:r w:rsidRPr="00A42AEF">
        <w:rPr>
          <w:sz w:val="20"/>
          <w:szCs w:val="20"/>
        </w:rPr>
        <w:t>10</w:t>
      </w:r>
      <w:r w:rsidR="00393E02" w:rsidRPr="00A42AEF">
        <w:rPr>
          <w:sz w:val="20"/>
          <w:szCs w:val="20"/>
        </w:rPr>
        <w:t xml:space="preserve">.1. Договор по результатам </w:t>
      </w:r>
      <w:r w:rsidR="00D31F77" w:rsidRPr="00A42AEF">
        <w:rPr>
          <w:sz w:val="20"/>
          <w:szCs w:val="20"/>
        </w:rPr>
        <w:t>маркетинговых исследований</w:t>
      </w:r>
      <w:r w:rsidR="008F3EE5" w:rsidRPr="00A42AEF">
        <w:rPr>
          <w:sz w:val="20"/>
          <w:szCs w:val="20"/>
        </w:rPr>
        <w:t xml:space="preserve"> </w:t>
      </w:r>
      <w:r w:rsidR="00393E02" w:rsidRPr="00A42AEF">
        <w:rPr>
          <w:sz w:val="20"/>
          <w:szCs w:val="20"/>
        </w:rPr>
        <w:t xml:space="preserve">заключается не ранее чем через 10 (десять) дней с даты размещения в единой информационной системе итогового протокола, составленного по результатам </w:t>
      </w:r>
      <w:r w:rsidR="00D31F77" w:rsidRPr="00A42AEF">
        <w:rPr>
          <w:sz w:val="20"/>
          <w:szCs w:val="20"/>
        </w:rPr>
        <w:t>маркетинговых исследований</w:t>
      </w:r>
      <w:r w:rsidR="00393E02" w:rsidRPr="00A42AEF">
        <w:rPr>
          <w:sz w:val="20"/>
          <w:szCs w:val="20"/>
        </w:rPr>
        <w:t xml:space="preserve">. </w:t>
      </w:r>
    </w:p>
    <w:p w14:paraId="0E000221" w14:textId="77777777" w:rsidR="00393E02" w:rsidRPr="00A42AEF" w:rsidRDefault="00DA096B" w:rsidP="004C1DD8">
      <w:pPr>
        <w:pStyle w:val="2c"/>
        <w:tabs>
          <w:tab w:val="left" w:pos="1134"/>
        </w:tabs>
        <w:spacing w:after="0"/>
        <w:ind w:left="0" w:firstLine="709"/>
        <w:rPr>
          <w:sz w:val="20"/>
          <w:szCs w:val="20"/>
        </w:rPr>
      </w:pPr>
      <w:r w:rsidRPr="00A42AEF">
        <w:rPr>
          <w:sz w:val="20"/>
          <w:szCs w:val="20"/>
        </w:rPr>
        <w:t>10</w:t>
      </w:r>
      <w:r w:rsidR="00395A1C" w:rsidRPr="00A42AEF">
        <w:rPr>
          <w:sz w:val="20"/>
          <w:szCs w:val="20"/>
        </w:rPr>
        <w:t xml:space="preserve">.2. </w:t>
      </w:r>
      <w:r w:rsidR="00393E02" w:rsidRPr="00A42AEF">
        <w:rPr>
          <w:sz w:val="20"/>
          <w:szCs w:val="20"/>
        </w:rPr>
        <w:t xml:space="preserve">Договор по результатам </w:t>
      </w:r>
      <w:r w:rsidR="00D31F77" w:rsidRPr="00A42AEF">
        <w:rPr>
          <w:sz w:val="20"/>
          <w:szCs w:val="20"/>
        </w:rPr>
        <w:t>маркетинговых исследований</w:t>
      </w:r>
      <w:r w:rsidR="008F3EE5" w:rsidRPr="00A42AEF">
        <w:rPr>
          <w:sz w:val="20"/>
          <w:szCs w:val="20"/>
        </w:rPr>
        <w:t xml:space="preserve"> </w:t>
      </w:r>
      <w:r w:rsidR="00395A1C" w:rsidRPr="00A42AEF">
        <w:rPr>
          <w:sz w:val="20"/>
          <w:szCs w:val="20"/>
        </w:rPr>
        <w:t>заключается на условиях, указанных в настоящей Д</w:t>
      </w:r>
      <w:r w:rsidR="00393E02" w:rsidRPr="00A42AEF">
        <w:rPr>
          <w:sz w:val="20"/>
          <w:szCs w:val="20"/>
        </w:rPr>
        <w:t xml:space="preserve">окументации </w:t>
      </w:r>
      <w:r w:rsidR="004C1DD8" w:rsidRPr="00A42AEF">
        <w:rPr>
          <w:sz w:val="20"/>
          <w:szCs w:val="20"/>
        </w:rPr>
        <w:t>и в З</w:t>
      </w:r>
      <w:r w:rsidR="00393E02" w:rsidRPr="00A42AEF">
        <w:rPr>
          <w:sz w:val="20"/>
          <w:szCs w:val="20"/>
        </w:rPr>
        <w:t xml:space="preserve">аявке на участие в </w:t>
      </w:r>
      <w:r w:rsidR="00D31F77" w:rsidRPr="00A42AEF">
        <w:rPr>
          <w:sz w:val="20"/>
          <w:szCs w:val="20"/>
        </w:rPr>
        <w:t>маркетинговых исследованиях</w:t>
      </w:r>
      <w:r w:rsidR="00395A1C" w:rsidRPr="00A42AEF">
        <w:rPr>
          <w:sz w:val="20"/>
          <w:szCs w:val="20"/>
        </w:rPr>
        <w:t>, поданной У</w:t>
      </w:r>
      <w:r w:rsidR="00393E02" w:rsidRPr="00A42AEF">
        <w:rPr>
          <w:sz w:val="20"/>
          <w:szCs w:val="20"/>
        </w:rPr>
        <w:t xml:space="preserve">частником </w:t>
      </w:r>
      <w:r w:rsidR="00D31F77" w:rsidRPr="00A42AEF">
        <w:rPr>
          <w:sz w:val="20"/>
          <w:szCs w:val="20"/>
        </w:rPr>
        <w:t>маркетинговых исследований</w:t>
      </w:r>
      <w:r w:rsidR="00395A1C" w:rsidRPr="00A42AEF">
        <w:rPr>
          <w:sz w:val="20"/>
          <w:szCs w:val="20"/>
        </w:rPr>
        <w:t>, с которым заключается Д</w:t>
      </w:r>
      <w:r w:rsidR="00393E02" w:rsidRPr="00A42AEF">
        <w:rPr>
          <w:sz w:val="20"/>
          <w:szCs w:val="20"/>
        </w:rPr>
        <w:t>оговор.</w:t>
      </w:r>
    </w:p>
    <w:p w14:paraId="315E5C18" w14:textId="77777777" w:rsidR="00980874" w:rsidRPr="00A42AEF" w:rsidRDefault="00980874" w:rsidP="00980874">
      <w:pPr>
        <w:pStyle w:val="2c"/>
        <w:tabs>
          <w:tab w:val="left" w:pos="1134"/>
        </w:tabs>
        <w:spacing w:after="0"/>
        <w:ind w:left="0" w:firstLine="709"/>
        <w:rPr>
          <w:sz w:val="20"/>
          <w:szCs w:val="20"/>
        </w:rPr>
      </w:pPr>
      <w:r w:rsidRPr="00A42AEF">
        <w:rPr>
          <w:sz w:val="20"/>
          <w:szCs w:val="20"/>
        </w:rPr>
        <w:t xml:space="preserve">Заказчик (Организатор) направляет договор на подписание участнику, чьи условия исполнения договора, указанные в его заявке, признаны наиболее выгодными, по электронной почте или посредством программно-аппаратных средств электронной площадки. </w:t>
      </w:r>
    </w:p>
    <w:p w14:paraId="0BFFCFBA" w14:textId="77777777" w:rsidR="00980874" w:rsidRPr="00A42AEF" w:rsidRDefault="00980874" w:rsidP="00980874">
      <w:pPr>
        <w:pStyle w:val="2c"/>
        <w:tabs>
          <w:tab w:val="left" w:pos="1134"/>
        </w:tabs>
        <w:spacing w:after="0"/>
        <w:ind w:left="0" w:firstLine="709"/>
        <w:rPr>
          <w:sz w:val="20"/>
          <w:szCs w:val="20"/>
        </w:rPr>
      </w:pPr>
      <w:r w:rsidRPr="00A42AEF">
        <w:rPr>
          <w:sz w:val="20"/>
          <w:szCs w:val="20"/>
        </w:rPr>
        <w:t xml:space="preserve">Участник маркетинговых исследований, с которым заключается договор, должен представить Заказчику подписанный им текст договора в течение </w:t>
      </w:r>
      <w:r w:rsidR="007B0EB0" w:rsidRPr="00A42AEF">
        <w:rPr>
          <w:sz w:val="20"/>
          <w:szCs w:val="20"/>
        </w:rPr>
        <w:t>10</w:t>
      </w:r>
      <w:r w:rsidRPr="00A42AEF">
        <w:rPr>
          <w:sz w:val="20"/>
          <w:szCs w:val="20"/>
        </w:rPr>
        <w:t xml:space="preserve"> (</w:t>
      </w:r>
      <w:r w:rsidR="007B0EB0" w:rsidRPr="00A42AEF">
        <w:rPr>
          <w:sz w:val="20"/>
          <w:szCs w:val="20"/>
        </w:rPr>
        <w:t>десяти</w:t>
      </w:r>
      <w:r w:rsidRPr="00A42AEF">
        <w:rPr>
          <w:sz w:val="20"/>
          <w:szCs w:val="20"/>
        </w:rPr>
        <w:t>) календарных дней с даты направления договора Заказчиком (Организатором).</w:t>
      </w:r>
    </w:p>
    <w:p w14:paraId="6FD0BF3A" w14:textId="77777777" w:rsidR="00393E02" w:rsidRPr="00A42AEF" w:rsidRDefault="00DA096B" w:rsidP="00DA096B">
      <w:pPr>
        <w:pStyle w:val="2c"/>
        <w:tabs>
          <w:tab w:val="left" w:pos="1134"/>
        </w:tabs>
        <w:spacing w:after="0"/>
        <w:ind w:left="0" w:firstLine="709"/>
        <w:rPr>
          <w:sz w:val="20"/>
          <w:szCs w:val="20"/>
        </w:rPr>
      </w:pPr>
      <w:r w:rsidRPr="00A42AEF">
        <w:rPr>
          <w:sz w:val="20"/>
          <w:szCs w:val="20"/>
        </w:rPr>
        <w:t>10</w:t>
      </w:r>
      <w:r w:rsidR="00395A1C" w:rsidRPr="00A42AEF">
        <w:rPr>
          <w:sz w:val="20"/>
          <w:szCs w:val="20"/>
        </w:rPr>
        <w:t>.3. В случае если в настоящей Д</w:t>
      </w:r>
      <w:r w:rsidR="00393E02" w:rsidRPr="00A42AEF">
        <w:rPr>
          <w:sz w:val="20"/>
          <w:szCs w:val="20"/>
        </w:rPr>
        <w:t>окументации было установлено тре</w:t>
      </w:r>
      <w:r w:rsidR="00395A1C" w:rsidRPr="00A42AEF">
        <w:rPr>
          <w:sz w:val="20"/>
          <w:szCs w:val="20"/>
        </w:rPr>
        <w:t>бование обеспечения исполнения Договора, У</w:t>
      </w:r>
      <w:r w:rsidR="00393E02" w:rsidRPr="00A42AEF">
        <w:rPr>
          <w:sz w:val="20"/>
          <w:szCs w:val="20"/>
        </w:rPr>
        <w:t xml:space="preserve">частник </w:t>
      </w:r>
      <w:r w:rsidR="00D31F77" w:rsidRPr="00A42AEF">
        <w:rPr>
          <w:sz w:val="20"/>
          <w:szCs w:val="20"/>
        </w:rPr>
        <w:t>маркетинговых исследований</w:t>
      </w:r>
      <w:r w:rsidR="00393E02" w:rsidRPr="00A42AEF">
        <w:rPr>
          <w:sz w:val="20"/>
          <w:szCs w:val="20"/>
        </w:rPr>
        <w:t xml:space="preserve">, с которым заключается </w:t>
      </w:r>
      <w:r w:rsidR="00395A1C" w:rsidRPr="00A42AEF">
        <w:rPr>
          <w:sz w:val="20"/>
          <w:szCs w:val="20"/>
        </w:rPr>
        <w:t>Д</w:t>
      </w:r>
      <w:r w:rsidR="00393E02" w:rsidRPr="00A42AEF">
        <w:rPr>
          <w:sz w:val="20"/>
          <w:szCs w:val="20"/>
        </w:rPr>
        <w:t>оговор, в</w:t>
      </w:r>
      <w:r w:rsidR="00395A1C" w:rsidRPr="00A42AEF">
        <w:rPr>
          <w:sz w:val="20"/>
          <w:szCs w:val="20"/>
        </w:rPr>
        <w:t xml:space="preserve"> течение срока, установленного Д</w:t>
      </w:r>
      <w:r w:rsidR="00393E02" w:rsidRPr="00A42AEF">
        <w:rPr>
          <w:sz w:val="20"/>
          <w:szCs w:val="20"/>
        </w:rPr>
        <w:t>оговором, должен представить За</w:t>
      </w:r>
      <w:r w:rsidR="00395A1C" w:rsidRPr="00A42AEF">
        <w:rPr>
          <w:sz w:val="20"/>
          <w:szCs w:val="20"/>
        </w:rPr>
        <w:t>казчику обеспечение исполнения Д</w:t>
      </w:r>
      <w:r w:rsidR="00393E02" w:rsidRPr="00A42AEF">
        <w:rPr>
          <w:sz w:val="20"/>
          <w:szCs w:val="20"/>
        </w:rPr>
        <w:t>о</w:t>
      </w:r>
      <w:r w:rsidR="00395A1C" w:rsidRPr="00A42AEF">
        <w:rPr>
          <w:sz w:val="20"/>
          <w:szCs w:val="20"/>
        </w:rPr>
        <w:t>говора. Обеспечение исполнения Д</w:t>
      </w:r>
      <w:r w:rsidR="00393E02" w:rsidRPr="00A42AEF">
        <w:rPr>
          <w:sz w:val="20"/>
          <w:szCs w:val="20"/>
        </w:rPr>
        <w:t xml:space="preserve">оговора предоставляется в размере и форме, предусмотренными в </w:t>
      </w:r>
      <w:r w:rsidR="00395A1C" w:rsidRPr="00A42AEF">
        <w:rPr>
          <w:sz w:val="20"/>
          <w:szCs w:val="20"/>
        </w:rPr>
        <w:t>настоящей Д</w:t>
      </w:r>
      <w:r w:rsidR="00393E02" w:rsidRPr="00A42AEF">
        <w:rPr>
          <w:sz w:val="20"/>
          <w:szCs w:val="20"/>
        </w:rPr>
        <w:t>окументации.</w:t>
      </w:r>
    </w:p>
    <w:p w14:paraId="3644F7CD" w14:textId="77777777" w:rsidR="00393E02" w:rsidRPr="00A42AEF" w:rsidRDefault="00DA096B" w:rsidP="00DA096B">
      <w:pPr>
        <w:pStyle w:val="2c"/>
        <w:tabs>
          <w:tab w:val="left" w:pos="1134"/>
        </w:tabs>
        <w:spacing w:after="0"/>
        <w:ind w:left="0" w:firstLine="709"/>
        <w:rPr>
          <w:sz w:val="20"/>
          <w:szCs w:val="20"/>
        </w:rPr>
      </w:pPr>
      <w:r w:rsidRPr="00A42AEF">
        <w:rPr>
          <w:sz w:val="20"/>
          <w:szCs w:val="20"/>
        </w:rPr>
        <w:t xml:space="preserve">10.4. </w:t>
      </w:r>
      <w:r w:rsidR="00393E02" w:rsidRPr="00A42AEF">
        <w:rPr>
          <w:sz w:val="20"/>
          <w:szCs w:val="20"/>
        </w:rPr>
        <w:t xml:space="preserve">Если </w:t>
      </w:r>
      <w:r w:rsidR="00395A1C" w:rsidRPr="00A42AEF">
        <w:rPr>
          <w:sz w:val="20"/>
          <w:szCs w:val="20"/>
        </w:rPr>
        <w:t xml:space="preserve">Участник </w:t>
      </w:r>
      <w:r w:rsidR="00D31F77" w:rsidRPr="00A42AEF">
        <w:rPr>
          <w:sz w:val="20"/>
          <w:szCs w:val="20"/>
        </w:rPr>
        <w:t>маркетинговых исследований</w:t>
      </w:r>
      <w:r w:rsidR="00393E02" w:rsidRPr="00A42AEF">
        <w:rPr>
          <w:sz w:val="20"/>
          <w:szCs w:val="20"/>
        </w:rPr>
        <w:t>, с которы</w:t>
      </w:r>
      <w:r w:rsidR="00395A1C" w:rsidRPr="00A42AEF">
        <w:rPr>
          <w:sz w:val="20"/>
          <w:szCs w:val="20"/>
        </w:rPr>
        <w:t>м принято решение о заключении Д</w:t>
      </w:r>
      <w:r w:rsidR="00393E02" w:rsidRPr="00A42AEF">
        <w:rPr>
          <w:sz w:val="20"/>
          <w:szCs w:val="20"/>
        </w:rPr>
        <w:t xml:space="preserve">оговора по итогам </w:t>
      </w:r>
      <w:r w:rsidR="00D31F77" w:rsidRPr="00A42AEF">
        <w:rPr>
          <w:sz w:val="20"/>
          <w:szCs w:val="20"/>
        </w:rPr>
        <w:t>маркетинговых исследований</w:t>
      </w:r>
      <w:r w:rsidR="00393E02" w:rsidRPr="00A42AEF">
        <w:rPr>
          <w:sz w:val="20"/>
          <w:szCs w:val="20"/>
        </w:rPr>
        <w:t xml:space="preserve">, </w:t>
      </w:r>
      <w:r w:rsidR="00393E02" w:rsidRPr="00A42AEF">
        <w:rPr>
          <w:b/>
          <w:sz w:val="20"/>
          <w:szCs w:val="20"/>
        </w:rPr>
        <w:t>н</w:t>
      </w:r>
      <w:r w:rsidR="00395A1C" w:rsidRPr="00A42AEF">
        <w:rPr>
          <w:b/>
          <w:sz w:val="20"/>
          <w:szCs w:val="20"/>
        </w:rPr>
        <w:t>е представил</w:t>
      </w:r>
      <w:r w:rsidR="00395A1C" w:rsidRPr="00A42AEF">
        <w:rPr>
          <w:sz w:val="20"/>
          <w:szCs w:val="20"/>
        </w:rPr>
        <w:t xml:space="preserve"> в предусмотренные настоящей Д</w:t>
      </w:r>
      <w:r w:rsidR="00393E02" w:rsidRPr="00A42AEF">
        <w:rPr>
          <w:sz w:val="20"/>
          <w:szCs w:val="20"/>
        </w:rPr>
        <w:t xml:space="preserve">окументацией </w:t>
      </w:r>
      <w:r w:rsidR="00395A1C" w:rsidRPr="00A42AEF">
        <w:rPr>
          <w:sz w:val="20"/>
          <w:szCs w:val="20"/>
        </w:rPr>
        <w:t xml:space="preserve">порядке и сроки </w:t>
      </w:r>
      <w:r w:rsidR="00395A1C" w:rsidRPr="00A42AEF">
        <w:rPr>
          <w:b/>
          <w:sz w:val="20"/>
          <w:szCs w:val="20"/>
        </w:rPr>
        <w:t>подписанный Д</w:t>
      </w:r>
      <w:r w:rsidR="00393E02" w:rsidRPr="00A42AEF">
        <w:rPr>
          <w:b/>
          <w:sz w:val="20"/>
          <w:szCs w:val="20"/>
        </w:rPr>
        <w:t>огово</w:t>
      </w:r>
      <w:r w:rsidR="00395A1C" w:rsidRPr="00A42AEF">
        <w:rPr>
          <w:b/>
          <w:sz w:val="20"/>
          <w:szCs w:val="20"/>
        </w:rPr>
        <w:t>р</w:t>
      </w:r>
      <w:r w:rsidR="00395A1C" w:rsidRPr="00A42AEF">
        <w:rPr>
          <w:sz w:val="20"/>
          <w:szCs w:val="20"/>
        </w:rPr>
        <w:t xml:space="preserve">, или </w:t>
      </w:r>
      <w:r w:rsidR="00395A1C" w:rsidRPr="00A42AEF">
        <w:rPr>
          <w:b/>
          <w:sz w:val="20"/>
          <w:szCs w:val="20"/>
        </w:rPr>
        <w:t>отказался от заключения Д</w:t>
      </w:r>
      <w:r w:rsidR="00393E02" w:rsidRPr="00A42AEF">
        <w:rPr>
          <w:b/>
          <w:sz w:val="20"/>
          <w:szCs w:val="20"/>
        </w:rPr>
        <w:t>оговора</w:t>
      </w:r>
      <w:r w:rsidR="00393E02" w:rsidRPr="00A42AEF">
        <w:rPr>
          <w:sz w:val="20"/>
          <w:szCs w:val="20"/>
        </w:rPr>
        <w:t xml:space="preserve">, или </w:t>
      </w:r>
      <w:r w:rsidR="00393E02" w:rsidRPr="00A42AEF">
        <w:rPr>
          <w:b/>
          <w:sz w:val="20"/>
          <w:szCs w:val="20"/>
        </w:rPr>
        <w:t>не представил обеспечен</w:t>
      </w:r>
      <w:r w:rsidR="004C1DD8" w:rsidRPr="00A42AEF">
        <w:rPr>
          <w:b/>
          <w:sz w:val="20"/>
          <w:szCs w:val="20"/>
        </w:rPr>
        <w:t>ие исполнения Д</w:t>
      </w:r>
      <w:r w:rsidR="00395A1C" w:rsidRPr="00A42AEF">
        <w:rPr>
          <w:b/>
          <w:sz w:val="20"/>
          <w:szCs w:val="20"/>
        </w:rPr>
        <w:t>оговора</w:t>
      </w:r>
      <w:r w:rsidR="00395A1C" w:rsidRPr="00A42AEF">
        <w:rPr>
          <w:sz w:val="20"/>
          <w:szCs w:val="20"/>
        </w:rPr>
        <w:t>, если в настоящей Д</w:t>
      </w:r>
      <w:r w:rsidR="00393E02" w:rsidRPr="00A42AEF">
        <w:rPr>
          <w:sz w:val="20"/>
          <w:szCs w:val="20"/>
        </w:rPr>
        <w:t>окументации устан</w:t>
      </w:r>
      <w:r w:rsidR="00395A1C" w:rsidRPr="00A42AEF">
        <w:rPr>
          <w:sz w:val="20"/>
          <w:szCs w:val="20"/>
        </w:rPr>
        <w:t xml:space="preserve">овлено такое требование, </w:t>
      </w:r>
      <w:r w:rsidR="00395A1C" w:rsidRPr="00A42AEF">
        <w:rPr>
          <w:b/>
          <w:sz w:val="20"/>
          <w:szCs w:val="20"/>
        </w:rPr>
        <w:t>такой У</w:t>
      </w:r>
      <w:r w:rsidR="00393E02" w:rsidRPr="00A42AEF">
        <w:rPr>
          <w:b/>
          <w:sz w:val="20"/>
          <w:szCs w:val="20"/>
        </w:rPr>
        <w:t>частник признае</w:t>
      </w:r>
      <w:r w:rsidR="00395A1C" w:rsidRPr="00A42AEF">
        <w:rPr>
          <w:b/>
          <w:sz w:val="20"/>
          <w:szCs w:val="20"/>
        </w:rPr>
        <w:t>тся уклонившимся от заключения Д</w:t>
      </w:r>
      <w:r w:rsidR="00393E02" w:rsidRPr="00A42AEF">
        <w:rPr>
          <w:b/>
          <w:sz w:val="20"/>
          <w:szCs w:val="20"/>
        </w:rPr>
        <w:t>оговора.</w:t>
      </w:r>
    </w:p>
    <w:p w14:paraId="0EE34453" w14:textId="77777777" w:rsidR="00187AAD" w:rsidRPr="00A42AEF" w:rsidRDefault="00DA096B" w:rsidP="00DA096B">
      <w:pPr>
        <w:pStyle w:val="2c"/>
        <w:tabs>
          <w:tab w:val="left" w:pos="1134"/>
        </w:tabs>
        <w:spacing w:after="0"/>
        <w:ind w:left="0" w:firstLine="709"/>
        <w:rPr>
          <w:sz w:val="20"/>
          <w:szCs w:val="20"/>
        </w:rPr>
      </w:pPr>
      <w:r w:rsidRPr="00A42AEF">
        <w:rPr>
          <w:sz w:val="20"/>
          <w:szCs w:val="20"/>
        </w:rPr>
        <w:t xml:space="preserve">10.5. </w:t>
      </w:r>
      <w:r w:rsidR="00187AAD" w:rsidRPr="00A42AEF">
        <w:rPr>
          <w:sz w:val="20"/>
          <w:szCs w:val="20"/>
        </w:rPr>
        <w:t xml:space="preserve">В случае если определенный по результатам </w:t>
      </w:r>
      <w:r w:rsidR="00D31F77" w:rsidRPr="00A42AEF">
        <w:rPr>
          <w:sz w:val="20"/>
          <w:szCs w:val="20"/>
        </w:rPr>
        <w:t>маркетинговых исследований</w:t>
      </w:r>
      <w:r w:rsidR="00187AAD" w:rsidRPr="00A42AEF">
        <w:rPr>
          <w:sz w:val="20"/>
          <w:szCs w:val="20"/>
        </w:rPr>
        <w:t xml:space="preserve"> поставщик (подрядчик, исполнитель) уклонился от заключения договора, или не предоставил обеспечение исполнения договора, если в документации о </w:t>
      </w:r>
      <w:r w:rsidR="00D31F77" w:rsidRPr="00A42AEF">
        <w:rPr>
          <w:sz w:val="20"/>
          <w:szCs w:val="20"/>
        </w:rPr>
        <w:t>маркетинговых исследованиях</w:t>
      </w:r>
      <w:r w:rsidR="00187AAD" w:rsidRPr="00A42AEF">
        <w:rPr>
          <w:sz w:val="20"/>
          <w:szCs w:val="20"/>
        </w:rPr>
        <w:t xml:space="preserve"> было установлено такое требование, Заказчик (Организатор) должен истребовать предоставленное таким участником закупки обеспечение заявки на участие в </w:t>
      </w:r>
      <w:r w:rsidR="00D31F77" w:rsidRPr="00A42AEF">
        <w:rPr>
          <w:sz w:val="20"/>
          <w:szCs w:val="20"/>
        </w:rPr>
        <w:t>маркетинговых исследованиях</w:t>
      </w:r>
      <w:r w:rsidR="00187AAD" w:rsidRPr="00A42AEF">
        <w:rPr>
          <w:sz w:val="20"/>
          <w:szCs w:val="20"/>
        </w:rPr>
        <w:t xml:space="preserve">, если такое обеспечение было предусмотрено документацией о </w:t>
      </w:r>
      <w:r w:rsidR="00D31F77" w:rsidRPr="00A42AEF">
        <w:rPr>
          <w:sz w:val="20"/>
          <w:szCs w:val="20"/>
        </w:rPr>
        <w:t>маркетинговых исследованиях</w:t>
      </w:r>
      <w:r w:rsidR="00187AAD" w:rsidRPr="00A42AEF">
        <w:rPr>
          <w:sz w:val="20"/>
          <w:szCs w:val="20"/>
        </w:rPr>
        <w:t xml:space="preserve">. Комиссия вправе пересмотреть итоги (результаты) </w:t>
      </w:r>
      <w:r w:rsidR="00D31F77" w:rsidRPr="00A42AEF">
        <w:rPr>
          <w:sz w:val="20"/>
          <w:szCs w:val="20"/>
        </w:rPr>
        <w:t>маркетинговых исследований</w:t>
      </w:r>
      <w:r w:rsidR="00187AAD" w:rsidRPr="00A42AEF">
        <w:rPr>
          <w:sz w:val="20"/>
          <w:szCs w:val="20"/>
        </w:rPr>
        <w:t xml:space="preserve"> и определить другого поставщика (подрядчика, исполнителя), или Заказчик (Организатор) объявляет нов</w:t>
      </w:r>
      <w:r w:rsidR="00D51147" w:rsidRPr="00A42AEF">
        <w:rPr>
          <w:sz w:val="20"/>
          <w:szCs w:val="20"/>
        </w:rPr>
        <w:t>ые</w:t>
      </w:r>
      <w:r w:rsidR="00187AAD" w:rsidRPr="00A42AEF">
        <w:rPr>
          <w:sz w:val="20"/>
          <w:szCs w:val="20"/>
        </w:rPr>
        <w:t xml:space="preserve"> </w:t>
      </w:r>
      <w:r w:rsidR="00D51147" w:rsidRPr="00A42AEF">
        <w:rPr>
          <w:sz w:val="20"/>
          <w:szCs w:val="20"/>
        </w:rPr>
        <w:t>маркетинговые исследования</w:t>
      </w:r>
      <w:r w:rsidR="00187AAD" w:rsidRPr="00A42AEF">
        <w:rPr>
          <w:sz w:val="20"/>
          <w:szCs w:val="20"/>
        </w:rPr>
        <w:t>.</w:t>
      </w:r>
    </w:p>
    <w:p w14:paraId="3FC0D741" w14:textId="77777777" w:rsidR="00D51147" w:rsidRPr="00A42AEF" w:rsidRDefault="00D51147" w:rsidP="00DA096B">
      <w:pPr>
        <w:pStyle w:val="2c"/>
        <w:tabs>
          <w:tab w:val="left" w:pos="1134"/>
        </w:tabs>
        <w:spacing w:after="0"/>
        <w:ind w:left="0" w:firstLine="709"/>
        <w:rPr>
          <w:sz w:val="20"/>
          <w:szCs w:val="20"/>
        </w:rPr>
      </w:pPr>
      <w:r w:rsidRPr="00A42AEF">
        <w:rPr>
          <w:sz w:val="20"/>
          <w:szCs w:val="20"/>
        </w:rPr>
        <w:t>10.6. В случае если по нескольким лотам лучшими определены заявки одного и того же участника маркетинговых исследований, с таким участником по каждому лоту должен быть заключен отдельный договор</w:t>
      </w:r>
      <w:r w:rsidR="00320906" w:rsidRPr="00A42AEF">
        <w:rPr>
          <w:sz w:val="20"/>
          <w:szCs w:val="20"/>
        </w:rPr>
        <w:t>.</w:t>
      </w:r>
    </w:p>
    <w:p w14:paraId="640EADCE" w14:textId="77777777" w:rsidR="00393E02" w:rsidRPr="00A42AEF" w:rsidRDefault="00DA096B" w:rsidP="00DA096B">
      <w:pPr>
        <w:pStyle w:val="2c"/>
        <w:tabs>
          <w:tab w:val="left" w:pos="1134"/>
        </w:tabs>
        <w:spacing w:after="0"/>
        <w:ind w:left="0" w:firstLine="709"/>
        <w:rPr>
          <w:sz w:val="20"/>
          <w:szCs w:val="20"/>
        </w:rPr>
      </w:pPr>
      <w:r w:rsidRPr="00A42AEF">
        <w:rPr>
          <w:sz w:val="20"/>
          <w:szCs w:val="20"/>
        </w:rPr>
        <w:t xml:space="preserve">10.7. </w:t>
      </w:r>
      <w:r w:rsidR="00393E02" w:rsidRPr="00A42AEF">
        <w:rPr>
          <w:sz w:val="20"/>
          <w:szCs w:val="20"/>
        </w:rPr>
        <w:t xml:space="preserve">В случае если </w:t>
      </w:r>
      <w:r w:rsidR="00395A1C" w:rsidRPr="00A42AEF">
        <w:rPr>
          <w:sz w:val="20"/>
          <w:szCs w:val="20"/>
        </w:rPr>
        <w:t>Победителем признан У</w:t>
      </w:r>
      <w:r w:rsidR="00393E02" w:rsidRPr="00A42AEF">
        <w:rPr>
          <w:sz w:val="20"/>
          <w:szCs w:val="20"/>
        </w:rPr>
        <w:t xml:space="preserve">частник </w:t>
      </w:r>
      <w:r w:rsidR="00D31F77" w:rsidRPr="00A42AEF">
        <w:rPr>
          <w:sz w:val="20"/>
          <w:szCs w:val="20"/>
        </w:rPr>
        <w:t>маркетинговых исследований</w:t>
      </w:r>
      <w:r w:rsidR="00393E02" w:rsidRPr="00A42AEF">
        <w:rPr>
          <w:sz w:val="20"/>
          <w:szCs w:val="20"/>
        </w:rPr>
        <w:t>, на стороне которого выступало несколько физических или юридических ли</w:t>
      </w:r>
      <w:r w:rsidR="00395A1C" w:rsidRPr="00A42AEF">
        <w:rPr>
          <w:sz w:val="20"/>
          <w:szCs w:val="20"/>
        </w:rPr>
        <w:t>ц, Заказчиком заключается один Д</w:t>
      </w:r>
      <w:r w:rsidR="00393E02" w:rsidRPr="00A42AEF">
        <w:rPr>
          <w:sz w:val="20"/>
          <w:szCs w:val="20"/>
        </w:rPr>
        <w:t>оговор со всеми юридическими или физическими лицами, выступавшими на ст</w:t>
      </w:r>
      <w:r w:rsidR="00395A1C" w:rsidRPr="00A42AEF">
        <w:rPr>
          <w:sz w:val="20"/>
          <w:szCs w:val="20"/>
        </w:rPr>
        <w:t>ороне такого У</w:t>
      </w:r>
      <w:r w:rsidR="00393E02" w:rsidRPr="00A42AEF">
        <w:rPr>
          <w:sz w:val="20"/>
          <w:szCs w:val="20"/>
        </w:rPr>
        <w:t xml:space="preserve">частника </w:t>
      </w:r>
      <w:r w:rsidR="00D31F77" w:rsidRPr="00A42AEF">
        <w:rPr>
          <w:sz w:val="20"/>
          <w:szCs w:val="20"/>
        </w:rPr>
        <w:t>маркетинговых исследований</w:t>
      </w:r>
      <w:r w:rsidR="00393E02" w:rsidRPr="00A42AEF">
        <w:rPr>
          <w:sz w:val="20"/>
          <w:szCs w:val="20"/>
        </w:rPr>
        <w:t>, при э</w:t>
      </w:r>
      <w:r w:rsidR="00395A1C" w:rsidRPr="00A42AEF">
        <w:rPr>
          <w:sz w:val="20"/>
          <w:szCs w:val="20"/>
        </w:rPr>
        <w:t>том непосредственно подписание Д</w:t>
      </w:r>
      <w:r w:rsidR="00393E02" w:rsidRPr="00A42AEF">
        <w:rPr>
          <w:sz w:val="20"/>
          <w:szCs w:val="20"/>
        </w:rPr>
        <w:t>оговора может осуществляться одним лицом, обладающим соответствующими полномочиями.</w:t>
      </w:r>
    </w:p>
    <w:p w14:paraId="222EA5D5" w14:textId="77777777" w:rsidR="00393E02" w:rsidRPr="00A42AEF" w:rsidRDefault="00DA096B" w:rsidP="00DA096B">
      <w:pPr>
        <w:pStyle w:val="2c"/>
        <w:tabs>
          <w:tab w:val="left" w:pos="1134"/>
        </w:tabs>
        <w:spacing w:after="0"/>
        <w:ind w:left="0" w:firstLine="709"/>
        <w:rPr>
          <w:sz w:val="20"/>
          <w:szCs w:val="20"/>
        </w:rPr>
      </w:pPr>
      <w:r w:rsidRPr="00A42AEF">
        <w:rPr>
          <w:sz w:val="20"/>
          <w:szCs w:val="20"/>
        </w:rPr>
        <w:t xml:space="preserve">10.8. </w:t>
      </w:r>
      <w:r w:rsidR="00393E02" w:rsidRPr="00A42AEF">
        <w:rPr>
          <w:sz w:val="20"/>
          <w:szCs w:val="20"/>
        </w:rPr>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p>
    <w:p w14:paraId="729CA8BA" w14:textId="77777777" w:rsidR="00187AAD" w:rsidRPr="00A42AEF" w:rsidRDefault="00187AAD" w:rsidP="00187AAD">
      <w:pPr>
        <w:pStyle w:val="2c"/>
        <w:tabs>
          <w:tab w:val="left" w:pos="1134"/>
        </w:tabs>
        <w:spacing w:after="0"/>
        <w:ind w:left="709"/>
        <w:rPr>
          <w:sz w:val="20"/>
          <w:szCs w:val="20"/>
        </w:rPr>
      </w:pPr>
    </w:p>
    <w:p w14:paraId="7F01EB4A" w14:textId="4243908B" w:rsidR="00BD3D45" w:rsidRPr="00DE62D6" w:rsidRDefault="00BD3D45" w:rsidP="00BD3D45">
      <w:pPr>
        <w:autoSpaceDE w:val="0"/>
        <w:autoSpaceDN w:val="0"/>
        <w:adjustRightInd w:val="0"/>
        <w:jc w:val="center"/>
        <w:rPr>
          <w:b/>
          <w:sz w:val="20"/>
          <w:szCs w:val="20"/>
        </w:rPr>
      </w:pPr>
      <w:r w:rsidRPr="00DE62D6">
        <w:rPr>
          <w:b/>
          <w:sz w:val="20"/>
          <w:szCs w:val="20"/>
        </w:rPr>
        <w:t>1</w:t>
      </w:r>
      <w:r w:rsidR="00DA096B" w:rsidRPr="00DE62D6">
        <w:rPr>
          <w:b/>
          <w:sz w:val="20"/>
          <w:szCs w:val="20"/>
        </w:rPr>
        <w:t>1</w:t>
      </w:r>
      <w:r w:rsidRPr="00DE62D6">
        <w:rPr>
          <w:b/>
          <w:sz w:val="20"/>
          <w:szCs w:val="20"/>
        </w:rPr>
        <w:t xml:space="preserve">. </w:t>
      </w:r>
      <w:r w:rsidR="00CD5641" w:rsidRPr="00DE62D6">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3EF45AB6" w14:textId="77777777" w:rsidR="00CD5641" w:rsidRPr="00DE62D6" w:rsidRDefault="00BD3D45" w:rsidP="00CD5641">
      <w:pPr>
        <w:autoSpaceDE w:val="0"/>
        <w:autoSpaceDN w:val="0"/>
        <w:adjustRightInd w:val="0"/>
        <w:ind w:firstLine="567"/>
        <w:jc w:val="both"/>
        <w:rPr>
          <w:sz w:val="20"/>
          <w:szCs w:val="20"/>
        </w:rPr>
      </w:pPr>
      <w:r w:rsidRPr="00DE62D6">
        <w:rPr>
          <w:sz w:val="20"/>
          <w:szCs w:val="20"/>
        </w:rPr>
        <w:t>1</w:t>
      </w:r>
      <w:r w:rsidR="00DA096B" w:rsidRPr="00DE62D6">
        <w:rPr>
          <w:sz w:val="20"/>
          <w:szCs w:val="20"/>
        </w:rPr>
        <w:t>1</w:t>
      </w:r>
      <w:r w:rsidRPr="00DE62D6">
        <w:rPr>
          <w:sz w:val="20"/>
          <w:szCs w:val="20"/>
        </w:rPr>
        <w:t xml:space="preserve">.1. </w:t>
      </w:r>
      <w:r w:rsidR="00CD5641" w:rsidRPr="00DE62D6">
        <w:rPr>
          <w:sz w:val="20"/>
          <w:szCs w:val="20"/>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В соответствии со статьями 3 и 3.1-4 Федерального закона № 223-ФЗ, а также Постановления Правительства РФ от 23 декабря 2024 г. № 1875 «О мерах по предоставлению национального режима»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03955E3F" w14:textId="4FA7C972" w:rsidR="00BD3D45" w:rsidRPr="00DE62D6" w:rsidRDefault="00BD3D45" w:rsidP="00CD5641">
      <w:pPr>
        <w:autoSpaceDE w:val="0"/>
        <w:autoSpaceDN w:val="0"/>
        <w:adjustRightInd w:val="0"/>
        <w:ind w:firstLine="567"/>
        <w:jc w:val="both"/>
        <w:rPr>
          <w:sz w:val="20"/>
          <w:szCs w:val="20"/>
        </w:rPr>
      </w:pPr>
      <w:r w:rsidRPr="00DE62D6">
        <w:rPr>
          <w:sz w:val="20"/>
          <w:szCs w:val="20"/>
        </w:rPr>
        <w:t>1</w:t>
      </w:r>
      <w:r w:rsidR="00DA096B" w:rsidRPr="00DE62D6">
        <w:rPr>
          <w:sz w:val="20"/>
          <w:szCs w:val="20"/>
        </w:rPr>
        <w:t>1</w:t>
      </w:r>
      <w:r w:rsidRPr="00DE62D6">
        <w:rPr>
          <w:sz w:val="20"/>
          <w:szCs w:val="20"/>
        </w:rPr>
        <w:t>.2.</w:t>
      </w:r>
      <w:r w:rsidRPr="00DE62D6">
        <w:rPr>
          <w:szCs w:val="20"/>
        </w:rPr>
        <w:t xml:space="preserve"> </w:t>
      </w:r>
      <w:r w:rsidR="00CD5641" w:rsidRPr="00DE62D6">
        <w:rPr>
          <w:sz w:val="20"/>
          <w:szCs w:val="20"/>
        </w:rPr>
        <w:t>ПРИМЕНЕНИЕ НАЦИОНАЛЬНОГО РЕЖИМА</w:t>
      </w:r>
    </w:p>
    <w:p w14:paraId="6AE56219"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п.1 ч.2 ст.3.1-4 Федерального закона от 18.07.2011 № 223-ФЗ. Если иное не предусмотрено мерами, принятыми Правительством Российской Федерации в соответствии с п.1 ч.2 ст. 3.1.-4 Федерального закона от 18.07.2011 № 223-ФЗ, положения </w:t>
      </w:r>
      <w:r w:rsidRPr="00DE62D6">
        <w:rPr>
          <w:sz w:val="20"/>
          <w:szCs w:val="20"/>
        </w:rPr>
        <w:lastRenderedPageBreak/>
        <w:t>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7CF13B29"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2. Правительство Российской Федерации:</w:t>
      </w:r>
    </w:p>
    <w:p w14:paraId="4D778B41"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1) вправе с учетом положений ч.3 статьи 3.1-4 Федерального закона от 18.07.2011 № 223-ФЗ принимать меры, устанавливающие:</w:t>
      </w:r>
    </w:p>
    <w:p w14:paraId="7E262416"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18435A47"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6AEB1A0D"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85350C5"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 1 ч.2 настоящей статьи.</w:t>
      </w:r>
    </w:p>
    <w:p w14:paraId="0F4E6CB6"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3. Принятие Правительством Российской Федерации мер, предусмотренных п. 1 ч. 2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4EAD3F1C"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4. При осуществлении закупки товара:</w:t>
      </w:r>
    </w:p>
    <w:p w14:paraId="675AE977"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1) если Правительством Российской Федерации установлен предусмотренный пп."а" п. 1 ч. 2 ст.3.1- 4 Федерального закона от 18.07.2011 № 223-ФЗ запрет закупок товара, не допускаются:</w:t>
      </w:r>
    </w:p>
    <w:p w14:paraId="25BB6155"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а) заключение договора на поставку такого товара;</w:t>
      </w:r>
    </w:p>
    <w:p w14:paraId="2091D153"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15180FA8"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2) если Правительством Российской Федерации установлено предусмотренное пп."б" п.1 ч. 2 ст.3.1-4 Федерального закона от 18.07.2011 № 223-ФЗ ограничение закупок товара, не допускаются:</w:t>
      </w:r>
    </w:p>
    <w:p w14:paraId="571D63D7"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1D8C17B5"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2276441C"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3) если Правительством Российской Федерации установлено предусмотренное пп "в" п.1 ч.2 ст.3.1- 4 Федерального закона от 18.07.2011 № 223-ФЗ преимущество в отношении товара российского происхождения:</w:t>
      </w:r>
    </w:p>
    <w:p w14:paraId="2E1FB958"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12163046"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7846B5F5"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4BBF719D"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5. При осуществлении закупки работы, услуги:</w:t>
      </w:r>
    </w:p>
    <w:p w14:paraId="0A766663"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1) если Правительством Российской Федерации установлен предусмотренный пп. "а" п.1 ч. 2 ст.3.1- 4 Федерального закона от 18.07.2011 № 223-ФЗ запрет закупки таких работы, услуги, соответственно выполняемой, оказываемой иностранным лицом, не допускаются:</w:t>
      </w:r>
    </w:p>
    <w:p w14:paraId="7B4288FA"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а) заключение договора на выполнение такой работы, оказание такой услуги с подрядчиком (исполнителем), являющимся иностранным лицом;</w:t>
      </w:r>
    </w:p>
    <w:p w14:paraId="428DD4AF"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56250CC6"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2) если Правительством Российской Федерации установлено предусмотренное пп. "б" п.1 ч.2 ст.3.1-4 Федерального закона от 18.07.2011 № 223-ФЗ ограничение закупки таких работы, услуги, соответственно выполняемой, оказываемой иностранным лицом, не допускаются:</w:t>
      </w:r>
    </w:p>
    <w:p w14:paraId="6667E18B"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w:t>
      </w:r>
      <w:r w:rsidRPr="00DE62D6">
        <w:rPr>
          <w:sz w:val="20"/>
          <w:szCs w:val="20"/>
        </w:rPr>
        <w:lastRenderedPageBreak/>
        <w:t>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3A4474A0"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6F3B03E0"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3) если Правительством Российской Федерации установлено предусмотренное пп. "в" п. 1 ч. 2 ст.3.1-4 Федерального закона от 18.07.2011 № 223-ФЗ преимущество в отношении таких работы, услуги, соответственно выполняемой, оказываемой российским лицом:</w:t>
      </w:r>
    </w:p>
    <w:p w14:paraId="46109BD7"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06375D80"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72E7F8F9" w14:textId="150ABB8A" w:rsidR="00CD5641" w:rsidRPr="00A42AEF" w:rsidRDefault="00CD5641" w:rsidP="00CD5641">
      <w:pPr>
        <w:autoSpaceDE w:val="0"/>
        <w:autoSpaceDN w:val="0"/>
        <w:adjustRightInd w:val="0"/>
        <w:ind w:firstLine="567"/>
        <w:jc w:val="both"/>
        <w:rPr>
          <w:sz w:val="20"/>
          <w:szCs w:val="20"/>
        </w:rPr>
      </w:pPr>
      <w:r w:rsidRPr="00DE62D6">
        <w:rPr>
          <w:sz w:val="20"/>
          <w:szCs w:val="20"/>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565FD2E1" w14:textId="77777777" w:rsidR="00A336DC" w:rsidRPr="00A42AEF" w:rsidRDefault="00A336DC" w:rsidP="00A336DC">
      <w:pPr>
        <w:pStyle w:val="2fc"/>
        <w:jc w:val="center"/>
        <w:rPr>
          <w:sz w:val="20"/>
          <w:szCs w:val="20"/>
        </w:rPr>
      </w:pPr>
      <w:r w:rsidRPr="00A42AEF">
        <w:rPr>
          <w:sz w:val="20"/>
          <w:szCs w:val="20"/>
        </w:rPr>
        <w:t>1</w:t>
      </w:r>
      <w:r w:rsidR="00DA096B" w:rsidRPr="00A42AEF">
        <w:rPr>
          <w:sz w:val="20"/>
          <w:szCs w:val="20"/>
        </w:rPr>
        <w:t>2</w:t>
      </w:r>
      <w:r w:rsidRPr="00A42AEF">
        <w:rPr>
          <w:sz w:val="20"/>
          <w:szCs w:val="20"/>
        </w:rPr>
        <w:t xml:space="preserve">. Особенности участия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Коллективных участников</w:t>
      </w:r>
    </w:p>
    <w:p w14:paraId="3529E23F" w14:textId="77777777" w:rsidR="00A336DC" w:rsidRPr="00A42AEF" w:rsidRDefault="00A336DC" w:rsidP="00A336DC">
      <w:pPr>
        <w:ind w:firstLine="567"/>
        <w:jc w:val="both"/>
        <w:rPr>
          <w:sz w:val="20"/>
          <w:szCs w:val="20"/>
        </w:rPr>
      </w:pPr>
      <w:r w:rsidRPr="00A42AEF">
        <w:rPr>
          <w:rFonts w:eastAsia="Calibri"/>
          <w:sz w:val="20"/>
          <w:szCs w:val="20"/>
        </w:rPr>
        <w:t>1</w:t>
      </w:r>
      <w:r w:rsidR="00DA096B" w:rsidRPr="00A42AEF">
        <w:rPr>
          <w:rFonts w:eastAsia="Calibri"/>
          <w:sz w:val="20"/>
          <w:szCs w:val="20"/>
        </w:rPr>
        <w:t>2</w:t>
      </w:r>
      <w:r w:rsidRPr="00A42AEF">
        <w:rPr>
          <w:rFonts w:eastAsia="Calibri"/>
          <w:sz w:val="20"/>
          <w:szCs w:val="20"/>
        </w:rPr>
        <w:t xml:space="preserve">.1. </w:t>
      </w:r>
      <w:r w:rsidRPr="00A42AEF">
        <w:rPr>
          <w:sz w:val="20"/>
          <w:szCs w:val="20"/>
        </w:rPr>
        <w:t xml:space="preserve">Для участия в настоящем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 xml:space="preserve">Коллективный участник должен дополнительно представить в составе Заявки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следующие документы:</w:t>
      </w:r>
    </w:p>
    <w:p w14:paraId="22D962EE" w14:textId="77777777" w:rsidR="00A336DC" w:rsidRPr="00A42AEF" w:rsidRDefault="00A336DC" w:rsidP="00A336DC">
      <w:pPr>
        <w:ind w:firstLine="567"/>
        <w:jc w:val="both"/>
        <w:rPr>
          <w:sz w:val="20"/>
          <w:szCs w:val="20"/>
        </w:rPr>
      </w:pPr>
      <w:r w:rsidRPr="00A42AEF">
        <w:rPr>
          <w:sz w:val="20"/>
          <w:szCs w:val="20"/>
        </w:rPr>
        <w:t xml:space="preserve">а) документ, подтверждающий наличие между лицами, выступающими на стороне Коллективного участника, соглашения о порядке подачи Заявки на участие в </w:t>
      </w:r>
      <w:r w:rsidR="00D31F77" w:rsidRPr="00A42AEF">
        <w:rPr>
          <w:sz w:val="20"/>
          <w:szCs w:val="20"/>
        </w:rPr>
        <w:t>маркетинговых исследованиях</w:t>
      </w:r>
      <w:r w:rsidRPr="00A42AEF">
        <w:rPr>
          <w:sz w:val="20"/>
          <w:szCs w:val="20"/>
        </w:rPr>
        <w:t>, порядке предоставления обеспечения заявки (в случае, если Документацией установлено требование о предоставлении обеспечения заявки) и/или исполнения Договора, объеме полномочий при исполнении Договора, заключенного по результатам закупки;</w:t>
      </w:r>
    </w:p>
    <w:p w14:paraId="08B5085A" w14:textId="77777777" w:rsidR="00A336DC" w:rsidRPr="00A42AEF" w:rsidRDefault="00A336DC" w:rsidP="00A336DC">
      <w:pPr>
        <w:ind w:firstLine="567"/>
        <w:jc w:val="both"/>
        <w:rPr>
          <w:sz w:val="20"/>
          <w:szCs w:val="20"/>
        </w:rPr>
      </w:pPr>
      <w:r w:rsidRPr="00A42AEF">
        <w:rPr>
          <w:sz w:val="20"/>
          <w:szCs w:val="20"/>
        </w:rPr>
        <w:t xml:space="preserve">б) доверенность на подписание Заявки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 xml:space="preserve">и Договора, выданная каждым лицом, выступающим на стороне Коллективного участника, если Заявка и/или Договор по результатам </w:t>
      </w:r>
      <w:r w:rsidR="00D31F77" w:rsidRPr="00A42AEF">
        <w:rPr>
          <w:sz w:val="20"/>
          <w:szCs w:val="20"/>
        </w:rPr>
        <w:t>маркетинговых исследований</w:t>
      </w:r>
      <w:r w:rsidR="001613FA" w:rsidRPr="00A42AEF">
        <w:rPr>
          <w:sz w:val="20"/>
          <w:szCs w:val="20"/>
        </w:rPr>
        <w:t xml:space="preserve"> </w:t>
      </w:r>
      <w:r w:rsidRPr="00A42AEF">
        <w:rPr>
          <w:sz w:val="20"/>
          <w:szCs w:val="20"/>
        </w:rPr>
        <w:t>от имени Коллективного участника подписывается лицом по доверенности. Доверенность должна соответствовать требованиям, установленным в настоящей Документации.</w:t>
      </w:r>
    </w:p>
    <w:p w14:paraId="240E078A" w14:textId="77777777" w:rsidR="00A336DC" w:rsidRPr="00A42AEF" w:rsidRDefault="00A336DC" w:rsidP="00A336DC">
      <w:pPr>
        <w:ind w:firstLine="567"/>
        <w:jc w:val="both"/>
        <w:rPr>
          <w:sz w:val="20"/>
          <w:szCs w:val="20"/>
        </w:rPr>
      </w:pPr>
      <w:r w:rsidRPr="00A42AEF">
        <w:rPr>
          <w:sz w:val="20"/>
          <w:szCs w:val="20"/>
        </w:rPr>
        <w:t>1</w:t>
      </w:r>
      <w:r w:rsidR="00DA096B" w:rsidRPr="00A42AEF">
        <w:rPr>
          <w:sz w:val="20"/>
          <w:szCs w:val="20"/>
        </w:rPr>
        <w:t>2</w:t>
      </w:r>
      <w:r w:rsidRPr="00A42AEF">
        <w:rPr>
          <w:sz w:val="20"/>
          <w:szCs w:val="20"/>
        </w:rPr>
        <w:t xml:space="preserve">.2. Порядок подготовки Заявки на участие в </w:t>
      </w:r>
      <w:r w:rsidR="00D31F77" w:rsidRPr="00A42AEF">
        <w:rPr>
          <w:sz w:val="20"/>
          <w:szCs w:val="20"/>
        </w:rPr>
        <w:t>маркетинговых исследованиях</w:t>
      </w:r>
      <w:r w:rsidRPr="00A42AEF">
        <w:rPr>
          <w:sz w:val="20"/>
          <w:szCs w:val="20"/>
        </w:rPr>
        <w:t>.</w:t>
      </w:r>
    </w:p>
    <w:p w14:paraId="4943FE5E" w14:textId="77777777" w:rsidR="00A336DC" w:rsidRPr="00A42AEF" w:rsidRDefault="00A336DC" w:rsidP="00895339">
      <w:pPr>
        <w:pStyle w:val="afffffff4"/>
        <w:rPr>
          <w:sz w:val="20"/>
          <w:szCs w:val="20"/>
        </w:rPr>
      </w:pPr>
      <w:r w:rsidRPr="00A42AEF">
        <w:rPr>
          <w:sz w:val="20"/>
          <w:szCs w:val="20"/>
        </w:rPr>
        <w:t xml:space="preserve">-  Подготовку документов, установленных </w:t>
      </w:r>
      <w:r w:rsidR="00895339" w:rsidRPr="00A42AEF">
        <w:rPr>
          <w:sz w:val="20"/>
          <w:szCs w:val="20"/>
        </w:rPr>
        <w:t xml:space="preserve">в </w:t>
      </w:r>
      <w:r w:rsidR="00895339" w:rsidRPr="00A42AEF">
        <w:rPr>
          <w:b/>
          <w:sz w:val="20"/>
          <w:szCs w:val="20"/>
        </w:rPr>
        <w:t>п.1</w:t>
      </w:r>
      <w:r w:rsidR="00354E68" w:rsidRPr="00A42AEF">
        <w:rPr>
          <w:b/>
          <w:sz w:val="20"/>
          <w:szCs w:val="20"/>
        </w:rPr>
        <w:t>2</w:t>
      </w:r>
      <w:r w:rsidR="00895339" w:rsidRPr="00A42AEF">
        <w:rPr>
          <w:b/>
          <w:sz w:val="20"/>
          <w:szCs w:val="20"/>
        </w:rPr>
        <w:t xml:space="preserve"> Раздела 3</w:t>
      </w:r>
      <w:r w:rsidR="00895339" w:rsidRPr="00A42AEF">
        <w:rPr>
          <w:sz w:val="20"/>
          <w:szCs w:val="20"/>
        </w:rPr>
        <w:t xml:space="preserve"> настоящей Документации</w:t>
      </w:r>
      <w:r w:rsidRPr="00A42AEF">
        <w:rPr>
          <w:sz w:val="20"/>
          <w:szCs w:val="20"/>
        </w:rPr>
        <w:t xml:space="preserve">, каждое лицо, выступающее на стороне Коллективного участника, осуществляет самостоятельно и представляет в </w:t>
      </w:r>
      <w:r w:rsidR="00895339" w:rsidRPr="00A42AEF">
        <w:rPr>
          <w:sz w:val="20"/>
          <w:szCs w:val="20"/>
        </w:rPr>
        <w:t>составе З</w:t>
      </w:r>
      <w:r w:rsidRPr="00A42AEF">
        <w:rPr>
          <w:sz w:val="20"/>
          <w:szCs w:val="20"/>
        </w:rPr>
        <w:t xml:space="preserve">аявки </w:t>
      </w:r>
      <w:r w:rsidR="00895339" w:rsidRPr="00A42AEF">
        <w:rPr>
          <w:sz w:val="20"/>
          <w:szCs w:val="20"/>
        </w:rPr>
        <w:t xml:space="preserve">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Коллективного участника.</w:t>
      </w:r>
    </w:p>
    <w:p w14:paraId="50822FB1" w14:textId="77777777" w:rsidR="00A336DC" w:rsidRPr="00A42AEF" w:rsidRDefault="007C4A8C" w:rsidP="00895339">
      <w:pPr>
        <w:pStyle w:val="afffffff4"/>
        <w:rPr>
          <w:sz w:val="20"/>
          <w:szCs w:val="20"/>
        </w:rPr>
      </w:pPr>
      <w:r w:rsidRPr="00A42AEF">
        <w:rPr>
          <w:sz w:val="20"/>
          <w:szCs w:val="20"/>
        </w:rPr>
        <w:t>-</w:t>
      </w:r>
      <w:r w:rsidR="00A336DC" w:rsidRPr="00A42AEF">
        <w:rPr>
          <w:sz w:val="20"/>
          <w:szCs w:val="20"/>
        </w:rPr>
        <w:t xml:space="preserve"> Подготовку </w:t>
      </w:r>
      <w:r w:rsidR="00895339" w:rsidRPr="00A42AEF">
        <w:rPr>
          <w:sz w:val="20"/>
          <w:szCs w:val="20"/>
        </w:rPr>
        <w:t xml:space="preserve">Заявки на участие в </w:t>
      </w:r>
      <w:r w:rsidR="00D31F77" w:rsidRPr="00A42AEF">
        <w:rPr>
          <w:sz w:val="20"/>
          <w:szCs w:val="20"/>
        </w:rPr>
        <w:t>маркетинговых исследованиях</w:t>
      </w:r>
      <w:r w:rsidR="00895339" w:rsidRPr="00A42AEF">
        <w:rPr>
          <w:sz w:val="20"/>
          <w:szCs w:val="20"/>
        </w:rPr>
        <w:t xml:space="preserve">, в том числе </w:t>
      </w:r>
      <w:r w:rsidR="00A336DC" w:rsidRPr="00A42AEF">
        <w:rPr>
          <w:sz w:val="20"/>
          <w:szCs w:val="20"/>
        </w:rPr>
        <w:t>документов</w:t>
      </w:r>
      <w:r w:rsidR="00895339" w:rsidRPr="00A42AEF">
        <w:rPr>
          <w:sz w:val="20"/>
          <w:szCs w:val="20"/>
        </w:rPr>
        <w:t xml:space="preserve"> предусмотренных</w:t>
      </w:r>
      <w:r w:rsidR="00A336DC" w:rsidRPr="00A42AEF">
        <w:rPr>
          <w:sz w:val="20"/>
          <w:szCs w:val="20"/>
        </w:rPr>
        <w:t xml:space="preserve"> </w:t>
      </w:r>
      <w:r w:rsidR="00895339" w:rsidRPr="00A42AEF">
        <w:rPr>
          <w:sz w:val="20"/>
          <w:szCs w:val="20"/>
        </w:rPr>
        <w:t xml:space="preserve">в                            </w:t>
      </w:r>
      <w:r w:rsidR="00895339" w:rsidRPr="00A42AEF">
        <w:rPr>
          <w:b/>
          <w:sz w:val="20"/>
          <w:szCs w:val="20"/>
        </w:rPr>
        <w:t>п.1</w:t>
      </w:r>
      <w:r w:rsidR="00354E68" w:rsidRPr="00A42AEF">
        <w:rPr>
          <w:b/>
          <w:sz w:val="20"/>
          <w:szCs w:val="20"/>
        </w:rPr>
        <w:t>2</w:t>
      </w:r>
      <w:r w:rsidR="00895339" w:rsidRPr="00A42AEF">
        <w:rPr>
          <w:b/>
          <w:sz w:val="20"/>
          <w:szCs w:val="20"/>
        </w:rPr>
        <w:t xml:space="preserve"> Раздела 3</w:t>
      </w:r>
      <w:r w:rsidR="00895339" w:rsidRPr="00A42AEF">
        <w:rPr>
          <w:sz w:val="20"/>
          <w:szCs w:val="20"/>
        </w:rPr>
        <w:t xml:space="preserve"> настоящей Документации, </w:t>
      </w:r>
      <w:r w:rsidR="00A336DC" w:rsidRPr="00A42AEF">
        <w:rPr>
          <w:sz w:val="20"/>
          <w:szCs w:val="20"/>
        </w:rPr>
        <w:t xml:space="preserve">Коллективный участник осуществляет от своего имени на основании сведений и документов, представленных лицами, выступающими на стороне Коллективного участника. Допускается подписание/заверение указанных документов как совместно всеми лицами, выступающими на стороне Коллективного участника, так и лицом, выступающим от имени Коллективного участника по доверенности. </w:t>
      </w:r>
    </w:p>
    <w:p w14:paraId="2D6C8772" w14:textId="77777777" w:rsidR="00A336DC" w:rsidRPr="00A42AEF" w:rsidRDefault="007C4A8C" w:rsidP="00A336DC">
      <w:pPr>
        <w:ind w:firstLine="567"/>
        <w:jc w:val="both"/>
        <w:rPr>
          <w:sz w:val="20"/>
          <w:szCs w:val="20"/>
        </w:rPr>
      </w:pPr>
      <w:r w:rsidRPr="00A42AEF">
        <w:rPr>
          <w:sz w:val="20"/>
          <w:szCs w:val="20"/>
        </w:rPr>
        <w:t>-</w:t>
      </w:r>
      <w:r w:rsidR="00A336DC" w:rsidRPr="00A42AEF">
        <w:rPr>
          <w:sz w:val="20"/>
          <w:szCs w:val="20"/>
        </w:rPr>
        <w:t xml:space="preserve"> Квалификационные и дополнительные требования к Участникам</w:t>
      </w:r>
      <w:r w:rsidRPr="00A42AEF">
        <w:rPr>
          <w:sz w:val="20"/>
          <w:szCs w:val="20"/>
        </w:rPr>
        <w:t xml:space="preserve"> </w:t>
      </w:r>
      <w:r w:rsidR="00D31F77" w:rsidRPr="00A42AEF">
        <w:rPr>
          <w:sz w:val="20"/>
          <w:szCs w:val="20"/>
        </w:rPr>
        <w:t>маркетинговых исследований</w:t>
      </w:r>
      <w:r w:rsidR="00A336DC" w:rsidRPr="00A42AEF">
        <w:rPr>
          <w:sz w:val="20"/>
          <w:szCs w:val="20"/>
        </w:rPr>
        <w:t>, установленные настоящей Документацией, в равной степени применяются к Коллективному участнику. При этом установленным требованиям должны соответствовать в совокупности все лица, выступающие на стороне Коллективного участника.</w:t>
      </w:r>
    </w:p>
    <w:p w14:paraId="3794FAB4" w14:textId="77777777" w:rsidR="007C4A8C" w:rsidRPr="00A42AEF" w:rsidRDefault="007C4A8C" w:rsidP="00A336DC">
      <w:pPr>
        <w:ind w:firstLine="567"/>
        <w:jc w:val="both"/>
        <w:rPr>
          <w:sz w:val="20"/>
          <w:szCs w:val="20"/>
        </w:rPr>
      </w:pPr>
      <w:r w:rsidRPr="00A42AEF">
        <w:rPr>
          <w:sz w:val="20"/>
          <w:szCs w:val="20"/>
        </w:rPr>
        <w:t>-</w:t>
      </w:r>
      <w:r w:rsidR="00A336DC" w:rsidRPr="00A42AEF">
        <w:rPr>
          <w:sz w:val="20"/>
          <w:szCs w:val="20"/>
        </w:rPr>
        <w:t xml:space="preserve"> Обеспечение заявки и/или исполнения договора, заключенного по результатам закупки, предоставляется от имени Коллективного участника уполномоченным лицом, выступающим на стороне Коллективного участника. </w:t>
      </w:r>
    </w:p>
    <w:p w14:paraId="6962A082" w14:textId="77777777" w:rsidR="00A336DC" w:rsidRPr="00A42AEF" w:rsidRDefault="007C4A8C" w:rsidP="00A336DC">
      <w:pPr>
        <w:ind w:firstLine="567"/>
        <w:jc w:val="both"/>
        <w:rPr>
          <w:sz w:val="20"/>
          <w:szCs w:val="20"/>
        </w:rPr>
      </w:pPr>
      <w:r w:rsidRPr="00A42AEF">
        <w:rPr>
          <w:sz w:val="20"/>
          <w:szCs w:val="20"/>
        </w:rPr>
        <w:t>1</w:t>
      </w:r>
      <w:r w:rsidR="00DA096B" w:rsidRPr="00A42AEF">
        <w:rPr>
          <w:sz w:val="20"/>
          <w:szCs w:val="20"/>
        </w:rPr>
        <w:t>2</w:t>
      </w:r>
      <w:r w:rsidRPr="00A42AEF">
        <w:rPr>
          <w:sz w:val="20"/>
          <w:szCs w:val="20"/>
        </w:rPr>
        <w:t>.3.</w:t>
      </w:r>
      <w:r w:rsidR="00A336DC" w:rsidRPr="00A42AEF">
        <w:rPr>
          <w:sz w:val="20"/>
          <w:szCs w:val="20"/>
        </w:rPr>
        <w:t xml:space="preserve"> Лица, выступающие на стороне одного Коллективного участника, н</w:t>
      </w:r>
      <w:r w:rsidRPr="00A42AEF">
        <w:rPr>
          <w:sz w:val="20"/>
          <w:szCs w:val="20"/>
        </w:rPr>
        <w:t xml:space="preserve">е вправе участвовать в настоящем </w:t>
      </w:r>
      <w:r w:rsidR="00D31F77" w:rsidRPr="00A42AEF">
        <w:rPr>
          <w:sz w:val="20"/>
          <w:szCs w:val="20"/>
        </w:rPr>
        <w:t>маркетинговых исследованиях</w:t>
      </w:r>
      <w:r w:rsidR="00554FCF" w:rsidRPr="00A42AEF">
        <w:rPr>
          <w:sz w:val="20"/>
          <w:szCs w:val="20"/>
        </w:rPr>
        <w:t xml:space="preserve"> </w:t>
      </w:r>
      <w:r w:rsidR="00A336DC" w:rsidRPr="00A42AEF">
        <w:rPr>
          <w:sz w:val="20"/>
          <w:szCs w:val="20"/>
        </w:rPr>
        <w:t>самостоятельно или на стороне другого Коллективного участника. Если Организатором</w:t>
      </w:r>
      <w:r w:rsidRPr="00A42AEF">
        <w:rPr>
          <w:sz w:val="20"/>
          <w:szCs w:val="20"/>
        </w:rPr>
        <w:t xml:space="preserve"> или Комиссией</w:t>
      </w:r>
      <w:r w:rsidR="00A336DC" w:rsidRPr="00A42AEF">
        <w:rPr>
          <w:sz w:val="20"/>
          <w:szCs w:val="20"/>
        </w:rPr>
        <w:t xml:space="preserve"> будет установлено, что лицо, выступающее на стороне Коллективного участника, также подало заявку на участие в настояще</w:t>
      </w:r>
      <w:r w:rsidRPr="00A42AEF">
        <w:rPr>
          <w:sz w:val="20"/>
          <w:szCs w:val="20"/>
        </w:rPr>
        <w:t>м</w:t>
      </w:r>
      <w:r w:rsidR="00A336DC" w:rsidRPr="00A42AEF">
        <w:rPr>
          <w:sz w:val="20"/>
          <w:szCs w:val="20"/>
        </w:rPr>
        <w:t xml:space="preserve"> </w:t>
      </w:r>
      <w:r w:rsidR="00D31F77" w:rsidRPr="00A42AEF">
        <w:rPr>
          <w:sz w:val="20"/>
          <w:szCs w:val="20"/>
        </w:rPr>
        <w:t>маркетинговых исследованиях</w:t>
      </w:r>
      <w:r w:rsidR="00554FCF" w:rsidRPr="00A42AEF">
        <w:rPr>
          <w:sz w:val="20"/>
          <w:szCs w:val="20"/>
        </w:rPr>
        <w:t xml:space="preserve"> </w:t>
      </w:r>
      <w:r w:rsidR="00A336DC" w:rsidRPr="00A42AEF">
        <w:rPr>
          <w:sz w:val="20"/>
          <w:szCs w:val="20"/>
        </w:rPr>
        <w:t>самостоятельно или на стороне другого Коллективного участника, все заявки, которые были поданы от имени указанного лица как самостоятельно, так и на стороне Коллективных участников, будут отклонены.</w:t>
      </w:r>
    </w:p>
    <w:p w14:paraId="07B48242" w14:textId="77777777" w:rsidR="00A336DC" w:rsidRPr="00A42AEF" w:rsidRDefault="007C4A8C" w:rsidP="00A336DC">
      <w:pPr>
        <w:ind w:firstLine="567"/>
        <w:jc w:val="both"/>
        <w:rPr>
          <w:sz w:val="20"/>
          <w:szCs w:val="20"/>
        </w:rPr>
      </w:pPr>
      <w:r w:rsidRPr="00A42AEF">
        <w:rPr>
          <w:sz w:val="20"/>
          <w:szCs w:val="20"/>
        </w:rPr>
        <w:t>1</w:t>
      </w:r>
      <w:r w:rsidR="00DA096B" w:rsidRPr="00A42AEF">
        <w:rPr>
          <w:sz w:val="20"/>
          <w:szCs w:val="20"/>
        </w:rPr>
        <w:t>2</w:t>
      </w:r>
      <w:r w:rsidRPr="00A42AEF">
        <w:rPr>
          <w:sz w:val="20"/>
          <w:szCs w:val="20"/>
        </w:rPr>
        <w:t>.4.</w:t>
      </w:r>
      <w:r w:rsidR="00A336DC" w:rsidRPr="00A42AEF">
        <w:rPr>
          <w:sz w:val="20"/>
          <w:szCs w:val="20"/>
        </w:rPr>
        <w:t xml:space="preserve"> Договор от имени Коллективного участника может быть подписан как всеми лицами, выступающими на стороне Коллективного участника, так и лицом, действующим по доверенности от лиц, выступающих на стороне Коллективного участника. В составе заявки</w:t>
      </w:r>
      <w:r w:rsidRPr="00A42AEF">
        <w:rPr>
          <w:sz w:val="20"/>
          <w:szCs w:val="20"/>
        </w:rPr>
        <w:t xml:space="preserve"> на участие в </w:t>
      </w:r>
      <w:r w:rsidR="00D31F77" w:rsidRPr="00A42AEF">
        <w:rPr>
          <w:sz w:val="20"/>
          <w:szCs w:val="20"/>
        </w:rPr>
        <w:t>маркетинговых исследованиях</w:t>
      </w:r>
      <w:r w:rsidR="00554FCF" w:rsidRPr="00A42AEF">
        <w:rPr>
          <w:sz w:val="20"/>
          <w:szCs w:val="20"/>
        </w:rPr>
        <w:t xml:space="preserve"> </w:t>
      </w:r>
      <w:r w:rsidR="00A336DC" w:rsidRPr="00A42AEF">
        <w:rPr>
          <w:sz w:val="20"/>
          <w:szCs w:val="20"/>
        </w:rPr>
        <w:t>должна быть представлена доверенность на подписание договора от имени Коллективного участника.</w:t>
      </w:r>
    </w:p>
    <w:p w14:paraId="32F5C816" w14:textId="77777777" w:rsidR="00A336DC" w:rsidRPr="00A42AEF" w:rsidRDefault="007C4A8C" w:rsidP="0056606B">
      <w:pPr>
        <w:ind w:firstLine="567"/>
        <w:jc w:val="both"/>
        <w:rPr>
          <w:sz w:val="20"/>
          <w:szCs w:val="20"/>
        </w:rPr>
      </w:pPr>
      <w:r w:rsidRPr="00A42AEF">
        <w:rPr>
          <w:sz w:val="20"/>
          <w:szCs w:val="20"/>
        </w:rPr>
        <w:t>1</w:t>
      </w:r>
      <w:r w:rsidR="00DA096B" w:rsidRPr="00A42AEF">
        <w:rPr>
          <w:sz w:val="20"/>
          <w:szCs w:val="20"/>
        </w:rPr>
        <w:t>2</w:t>
      </w:r>
      <w:r w:rsidRPr="00A42AEF">
        <w:rPr>
          <w:sz w:val="20"/>
          <w:szCs w:val="20"/>
        </w:rPr>
        <w:t>.5.</w:t>
      </w:r>
      <w:r w:rsidR="00A336DC" w:rsidRPr="00A42AEF">
        <w:rPr>
          <w:sz w:val="20"/>
          <w:szCs w:val="20"/>
        </w:rPr>
        <w:t xml:space="preserve"> Лица, выступающие на стороне Коллективного участника </w:t>
      </w:r>
      <w:r w:rsidRPr="00A42AEF">
        <w:rPr>
          <w:sz w:val="20"/>
          <w:szCs w:val="20"/>
        </w:rPr>
        <w:t>при исполнении обязательств по Д</w:t>
      </w:r>
      <w:r w:rsidR="00A336DC" w:rsidRPr="00A42AEF">
        <w:rPr>
          <w:sz w:val="20"/>
          <w:szCs w:val="20"/>
        </w:rPr>
        <w:t xml:space="preserve">оговору, заключенному по результатам </w:t>
      </w:r>
      <w:r w:rsidR="00D31F77" w:rsidRPr="00A42AEF">
        <w:rPr>
          <w:sz w:val="20"/>
          <w:szCs w:val="20"/>
        </w:rPr>
        <w:t>маркетинговых исследований</w:t>
      </w:r>
      <w:r w:rsidR="00A336DC" w:rsidRPr="00A42AEF">
        <w:rPr>
          <w:sz w:val="20"/>
          <w:szCs w:val="20"/>
        </w:rPr>
        <w:t>, в соответствии с частью 2 статьи 322 Гражданского кодекса РФ несут солидарную ответственность перед Заказчиком.</w:t>
      </w:r>
    </w:p>
    <w:p w14:paraId="1A09D0FB" w14:textId="77777777" w:rsidR="008C73B5" w:rsidRPr="00A42AEF" w:rsidRDefault="008C73B5" w:rsidP="00E80BAE">
      <w:pPr>
        <w:widowControl w:val="0"/>
        <w:tabs>
          <w:tab w:val="left" w:pos="142"/>
        </w:tabs>
        <w:jc w:val="center"/>
        <w:rPr>
          <w:sz w:val="23"/>
          <w:szCs w:val="23"/>
        </w:rPr>
        <w:sectPr w:rsidR="008C73B5" w:rsidRPr="00A42AEF" w:rsidSect="00F91CA6">
          <w:pgSz w:w="11906" w:h="16838" w:code="9"/>
          <w:pgMar w:top="813" w:right="851" w:bottom="851" w:left="737" w:header="284" w:footer="255" w:gutter="0"/>
          <w:cols w:space="720"/>
          <w:titlePg/>
          <w:docGrid w:linePitch="326"/>
        </w:sectPr>
      </w:pPr>
    </w:p>
    <w:p w14:paraId="05A2F09F" w14:textId="77777777" w:rsidR="008C73B5" w:rsidRPr="00A42AEF" w:rsidRDefault="008C73B5" w:rsidP="00E80BAE">
      <w:pPr>
        <w:widowControl w:val="0"/>
        <w:tabs>
          <w:tab w:val="left" w:pos="142"/>
        </w:tabs>
        <w:jc w:val="center"/>
        <w:rPr>
          <w:b/>
          <w:sz w:val="22"/>
          <w:szCs w:val="22"/>
        </w:rPr>
      </w:pPr>
      <w:r w:rsidRPr="00A42AEF">
        <w:rPr>
          <w:b/>
          <w:sz w:val="22"/>
          <w:szCs w:val="22"/>
        </w:rPr>
        <w:lastRenderedPageBreak/>
        <w:t xml:space="preserve">РАЗДЕЛ 3. ИНФОРМАЦИОННАЯ КАРТА </w:t>
      </w:r>
      <w:r w:rsidR="00D31F77" w:rsidRPr="00A42AEF">
        <w:rPr>
          <w:b/>
          <w:sz w:val="22"/>
          <w:szCs w:val="22"/>
        </w:rPr>
        <w:t>МАРКЕТИНГОВЫХ ИССЛЕДОВАНИЙ</w:t>
      </w:r>
    </w:p>
    <w:p w14:paraId="56F5C985" w14:textId="77777777" w:rsidR="005860BB" w:rsidRPr="00A42AEF" w:rsidRDefault="005860BB" w:rsidP="00246A05">
      <w:pPr>
        <w:widowControl w:val="0"/>
        <w:ind w:firstLine="709"/>
        <w:jc w:val="both"/>
        <w:rPr>
          <w:sz w:val="22"/>
          <w:szCs w:val="22"/>
        </w:rPr>
      </w:pPr>
    </w:p>
    <w:p w14:paraId="2E40D147" w14:textId="77777777" w:rsidR="008C73B5" w:rsidRPr="00A42AEF" w:rsidRDefault="008C73B5" w:rsidP="00246A05">
      <w:pPr>
        <w:widowControl w:val="0"/>
        <w:ind w:firstLine="709"/>
        <w:jc w:val="both"/>
        <w:rPr>
          <w:sz w:val="22"/>
          <w:szCs w:val="22"/>
        </w:rPr>
      </w:pPr>
      <w:r w:rsidRPr="00A42AEF">
        <w:rPr>
          <w:sz w:val="22"/>
          <w:szCs w:val="22"/>
        </w:rPr>
        <w:t xml:space="preserve">Следующая информация и данные изменяют и/или дополняют положения Раздела 2. «Общие условия проведения </w:t>
      </w:r>
      <w:r w:rsidR="00D31F77" w:rsidRPr="00A42AEF">
        <w:rPr>
          <w:sz w:val="22"/>
          <w:szCs w:val="22"/>
        </w:rPr>
        <w:t>маркетинговых исследований</w:t>
      </w:r>
      <w:r w:rsidRPr="00A42AEF">
        <w:rPr>
          <w:sz w:val="22"/>
          <w:szCs w:val="22"/>
        </w:rPr>
        <w:t>». При возникновении противоречия между положениями, закрепленными в Разделе 2 и настоящей Информационной картой, применяются положения Информационной карты.</w:t>
      </w:r>
    </w:p>
    <w:tbl>
      <w:tblPr>
        <w:tblpPr w:leftFromText="180" w:rightFromText="180" w:vertAnchor="text" w:tblpY="1"/>
        <w:tblOverlap w:val="never"/>
        <w:tblW w:w="4948" w:type="pct"/>
        <w:tblLayout w:type="fixed"/>
        <w:tblLook w:val="0000" w:firstRow="0" w:lastRow="0" w:firstColumn="0" w:lastColumn="0" w:noHBand="0" w:noVBand="0"/>
      </w:tblPr>
      <w:tblGrid>
        <w:gridCol w:w="561"/>
        <w:gridCol w:w="2813"/>
        <w:gridCol w:w="6827"/>
      </w:tblGrid>
      <w:tr w:rsidR="008C73B5" w:rsidRPr="00A42AEF" w14:paraId="6D2BA2E3" w14:textId="77777777" w:rsidTr="00F46A69">
        <w:tc>
          <w:tcPr>
            <w:tcW w:w="27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A96218" w14:textId="77777777" w:rsidR="008C73B5" w:rsidRPr="00A42AEF" w:rsidRDefault="008C73B5" w:rsidP="00E1602A">
            <w:pPr>
              <w:widowControl w:val="0"/>
              <w:jc w:val="center"/>
              <w:rPr>
                <w:b/>
                <w:i/>
                <w:sz w:val="20"/>
                <w:szCs w:val="20"/>
              </w:rPr>
            </w:pPr>
            <w:r w:rsidRPr="00A42AEF">
              <w:rPr>
                <w:b/>
                <w:i/>
                <w:sz w:val="20"/>
                <w:szCs w:val="20"/>
              </w:rPr>
              <w:t>№</w:t>
            </w:r>
          </w:p>
          <w:p w14:paraId="0824E945" w14:textId="77777777" w:rsidR="008C73B5" w:rsidRPr="00A42AEF" w:rsidRDefault="008C73B5" w:rsidP="00E1602A">
            <w:pPr>
              <w:widowControl w:val="0"/>
              <w:jc w:val="center"/>
              <w:rPr>
                <w:b/>
                <w:i/>
                <w:sz w:val="20"/>
                <w:szCs w:val="20"/>
              </w:rPr>
            </w:pPr>
            <w:r w:rsidRPr="00A42AEF">
              <w:rPr>
                <w:b/>
                <w:i/>
                <w:sz w:val="20"/>
                <w:szCs w:val="20"/>
              </w:rPr>
              <w:t>п/п</w:t>
            </w:r>
          </w:p>
        </w:tc>
        <w:tc>
          <w:tcPr>
            <w:tcW w:w="137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15B889" w14:textId="77777777" w:rsidR="008C73B5" w:rsidRPr="00A42AEF" w:rsidRDefault="008C73B5" w:rsidP="00E1602A">
            <w:pPr>
              <w:widowControl w:val="0"/>
              <w:jc w:val="center"/>
              <w:rPr>
                <w:b/>
                <w:i/>
                <w:sz w:val="20"/>
                <w:szCs w:val="20"/>
              </w:rPr>
            </w:pPr>
            <w:r w:rsidRPr="00A42AEF">
              <w:rPr>
                <w:b/>
                <w:i/>
                <w:sz w:val="20"/>
                <w:szCs w:val="20"/>
              </w:rPr>
              <w:t>Наименование пункта</w:t>
            </w:r>
          </w:p>
        </w:tc>
        <w:tc>
          <w:tcPr>
            <w:tcW w:w="334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5529A6" w14:textId="77777777" w:rsidR="008C73B5" w:rsidRPr="00A42AEF" w:rsidRDefault="008C73B5" w:rsidP="00E1602A">
            <w:pPr>
              <w:widowControl w:val="0"/>
              <w:jc w:val="center"/>
              <w:rPr>
                <w:b/>
                <w:i/>
                <w:sz w:val="20"/>
                <w:szCs w:val="20"/>
              </w:rPr>
            </w:pPr>
            <w:r w:rsidRPr="00A42AEF">
              <w:rPr>
                <w:b/>
                <w:i/>
                <w:sz w:val="20"/>
                <w:szCs w:val="20"/>
              </w:rPr>
              <w:t>Текст пояснений</w:t>
            </w:r>
          </w:p>
        </w:tc>
      </w:tr>
      <w:tr w:rsidR="008C73B5" w:rsidRPr="00A42AEF" w14:paraId="0126C60D" w14:textId="77777777" w:rsidTr="00F46A69">
        <w:trPr>
          <w:trHeight w:val="2650"/>
        </w:trPr>
        <w:tc>
          <w:tcPr>
            <w:tcW w:w="275" w:type="pct"/>
            <w:tcBorders>
              <w:top w:val="single" w:sz="4" w:space="0" w:color="auto"/>
              <w:left w:val="single" w:sz="4" w:space="0" w:color="auto"/>
              <w:bottom w:val="single" w:sz="4" w:space="0" w:color="auto"/>
              <w:right w:val="single" w:sz="4" w:space="0" w:color="auto"/>
            </w:tcBorders>
          </w:tcPr>
          <w:p w14:paraId="3E14D9A6" w14:textId="77777777" w:rsidR="008C73B5" w:rsidRPr="00A42AEF" w:rsidRDefault="008C73B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40EE8075" w14:textId="77777777" w:rsidR="008C73B5" w:rsidRPr="00A42AEF" w:rsidRDefault="008C73B5" w:rsidP="00E1602A">
            <w:pPr>
              <w:widowControl w:val="0"/>
              <w:jc w:val="both"/>
              <w:rPr>
                <w:sz w:val="20"/>
                <w:szCs w:val="20"/>
              </w:rPr>
            </w:pPr>
            <w:r w:rsidRPr="00A42AEF">
              <w:rPr>
                <w:sz w:val="20"/>
                <w:szCs w:val="20"/>
              </w:rPr>
              <w:t>Наименование Заказчика</w:t>
            </w:r>
            <w:r w:rsidR="005F74CD" w:rsidRPr="00A42AEF">
              <w:rPr>
                <w:sz w:val="20"/>
                <w:szCs w:val="20"/>
              </w:rPr>
              <w:t xml:space="preserve"> (Организатора)</w:t>
            </w:r>
            <w:r w:rsidRPr="00A42AEF">
              <w:rPr>
                <w:sz w:val="20"/>
                <w:szCs w:val="20"/>
              </w:rPr>
              <w:t>, контактная информация</w:t>
            </w:r>
          </w:p>
        </w:tc>
        <w:tc>
          <w:tcPr>
            <w:tcW w:w="3346" w:type="pct"/>
            <w:tcBorders>
              <w:top w:val="single" w:sz="4" w:space="0" w:color="auto"/>
              <w:left w:val="single" w:sz="4" w:space="0" w:color="auto"/>
              <w:bottom w:val="single" w:sz="4" w:space="0" w:color="auto"/>
              <w:right w:val="single" w:sz="4" w:space="0" w:color="auto"/>
            </w:tcBorders>
          </w:tcPr>
          <w:p w14:paraId="18C2E977" w14:textId="5BBD2D5A" w:rsidR="00B66E57" w:rsidRPr="00A42AEF" w:rsidRDefault="00EB4B21" w:rsidP="00E1602A">
            <w:pPr>
              <w:widowControl w:val="0"/>
              <w:jc w:val="both"/>
              <w:rPr>
                <w:sz w:val="20"/>
                <w:szCs w:val="20"/>
              </w:rPr>
            </w:pPr>
            <w:r w:rsidRPr="00A42AEF">
              <w:rPr>
                <w:sz w:val="20"/>
                <w:szCs w:val="20"/>
              </w:rPr>
              <w:t>Государственное унитарное предприятие «Единый оператор Республики Ингушетия в сфере водоснабжения и водоотведения»</w:t>
            </w:r>
            <w:r w:rsidR="00B66E57" w:rsidRPr="00A42AEF">
              <w:rPr>
                <w:sz w:val="20"/>
                <w:szCs w:val="20"/>
              </w:rPr>
              <w:t>.</w:t>
            </w:r>
          </w:p>
          <w:p w14:paraId="687314FC" w14:textId="024CB801" w:rsidR="00EB4B21" w:rsidRPr="00A42AEF" w:rsidRDefault="008C73B5" w:rsidP="00E1602A">
            <w:pPr>
              <w:widowControl w:val="0"/>
              <w:jc w:val="both"/>
              <w:rPr>
                <w:sz w:val="20"/>
                <w:szCs w:val="20"/>
              </w:rPr>
            </w:pPr>
            <w:r w:rsidRPr="00A42AEF">
              <w:rPr>
                <w:sz w:val="20"/>
                <w:szCs w:val="20"/>
              </w:rPr>
              <w:t>Место</w:t>
            </w:r>
            <w:r w:rsidR="00C20DD4" w:rsidRPr="00A42AEF">
              <w:rPr>
                <w:sz w:val="20"/>
                <w:szCs w:val="20"/>
              </w:rPr>
              <w:t xml:space="preserve"> </w:t>
            </w:r>
            <w:r w:rsidRPr="00A42AEF">
              <w:rPr>
                <w:sz w:val="20"/>
                <w:szCs w:val="20"/>
              </w:rPr>
              <w:t xml:space="preserve">нахождения: </w:t>
            </w:r>
            <w:r w:rsidR="00EB4B21" w:rsidRPr="00A42AEF">
              <w:rPr>
                <w:sz w:val="20"/>
                <w:szCs w:val="20"/>
              </w:rPr>
              <w:t>386203, Республика Ингушетия, г.</w:t>
            </w:r>
            <w:r w:rsidR="002073B0" w:rsidRPr="00A42AEF">
              <w:rPr>
                <w:sz w:val="20"/>
                <w:szCs w:val="20"/>
              </w:rPr>
              <w:t xml:space="preserve"> </w:t>
            </w:r>
            <w:r w:rsidR="00EB4B21" w:rsidRPr="00A42AEF">
              <w:rPr>
                <w:sz w:val="20"/>
                <w:szCs w:val="20"/>
              </w:rPr>
              <w:t xml:space="preserve">Сунжа, </w:t>
            </w:r>
            <w:r w:rsidR="00C20DD4" w:rsidRPr="00A42AEF">
              <w:rPr>
                <w:sz w:val="20"/>
                <w:szCs w:val="20"/>
              </w:rPr>
              <w:t xml:space="preserve">                                        </w:t>
            </w:r>
            <w:r w:rsidR="00EB4B21" w:rsidRPr="00A42AEF">
              <w:rPr>
                <w:sz w:val="20"/>
                <w:szCs w:val="20"/>
              </w:rPr>
              <w:t>ул. Б. Богатырева, д. 126</w:t>
            </w:r>
          </w:p>
          <w:p w14:paraId="2BBC8795" w14:textId="68FBCA4F" w:rsidR="00DC304B" w:rsidRPr="00A42AEF" w:rsidRDefault="00DC304B" w:rsidP="00E1602A">
            <w:pPr>
              <w:widowControl w:val="0"/>
              <w:jc w:val="both"/>
              <w:rPr>
                <w:sz w:val="20"/>
                <w:szCs w:val="20"/>
              </w:rPr>
            </w:pPr>
            <w:r w:rsidRPr="00A42AEF">
              <w:rPr>
                <w:sz w:val="20"/>
                <w:szCs w:val="20"/>
              </w:rPr>
              <w:t xml:space="preserve">Почтовый адрес: </w:t>
            </w:r>
            <w:r w:rsidR="00EB4B21" w:rsidRPr="00A42AEF">
              <w:rPr>
                <w:sz w:val="20"/>
                <w:szCs w:val="20"/>
              </w:rPr>
              <w:t>386203, Республика Ингушетия, г. Сунжа, ул. Б. Богатырева, д. 126</w:t>
            </w:r>
          </w:p>
          <w:p w14:paraId="7AAA2A94" w14:textId="170B43D8" w:rsidR="00DC304B" w:rsidRPr="00A42AEF" w:rsidRDefault="00DC304B" w:rsidP="00E1602A">
            <w:pPr>
              <w:widowControl w:val="0"/>
              <w:jc w:val="both"/>
              <w:rPr>
                <w:sz w:val="20"/>
                <w:szCs w:val="20"/>
              </w:rPr>
            </w:pPr>
            <w:r w:rsidRPr="00A42AEF">
              <w:rPr>
                <w:sz w:val="20"/>
                <w:szCs w:val="20"/>
              </w:rPr>
              <w:t xml:space="preserve">Адрес электронной почты: </w:t>
            </w:r>
            <w:r w:rsidR="00ED7DF6" w:rsidRPr="00A42AEF">
              <w:rPr>
                <w:sz w:val="20"/>
                <w:szCs w:val="20"/>
              </w:rPr>
              <w:t>6375064@mail.ru</w:t>
            </w:r>
          </w:p>
          <w:p w14:paraId="6D306C98" w14:textId="1D833526" w:rsidR="00DC304B" w:rsidRPr="00A42AEF" w:rsidRDefault="00DC304B" w:rsidP="00E1602A">
            <w:pPr>
              <w:widowControl w:val="0"/>
              <w:jc w:val="both"/>
              <w:rPr>
                <w:sz w:val="20"/>
                <w:szCs w:val="20"/>
              </w:rPr>
            </w:pPr>
            <w:r w:rsidRPr="00A42AEF">
              <w:rPr>
                <w:sz w:val="20"/>
                <w:szCs w:val="20"/>
              </w:rPr>
              <w:t xml:space="preserve">Номер контактного телефона: </w:t>
            </w:r>
            <w:r w:rsidR="00B66E57" w:rsidRPr="00A42AEF">
              <w:rPr>
                <w:sz w:val="20"/>
                <w:szCs w:val="20"/>
              </w:rPr>
              <w:t>+7 (</w:t>
            </w:r>
            <w:r w:rsidR="00D36E9E" w:rsidRPr="00A42AEF">
              <w:rPr>
                <w:sz w:val="20"/>
                <w:szCs w:val="20"/>
              </w:rPr>
              <w:t>928</w:t>
            </w:r>
            <w:r w:rsidR="00B66E57" w:rsidRPr="00A42AEF">
              <w:rPr>
                <w:sz w:val="20"/>
                <w:szCs w:val="20"/>
              </w:rPr>
              <w:t xml:space="preserve">) </w:t>
            </w:r>
            <w:r w:rsidR="00D36E9E" w:rsidRPr="00A42AEF">
              <w:rPr>
                <w:sz w:val="20"/>
                <w:szCs w:val="20"/>
              </w:rPr>
              <w:t>4156824</w:t>
            </w:r>
          </w:p>
          <w:p w14:paraId="75C2F4BB" w14:textId="77777777" w:rsidR="005F74CD" w:rsidRPr="00A42AEF" w:rsidRDefault="00DC304B" w:rsidP="00E1602A">
            <w:pPr>
              <w:widowControl w:val="0"/>
              <w:jc w:val="both"/>
              <w:rPr>
                <w:sz w:val="20"/>
                <w:szCs w:val="20"/>
              </w:rPr>
            </w:pPr>
            <w:r w:rsidRPr="00A42AEF">
              <w:rPr>
                <w:sz w:val="20"/>
                <w:szCs w:val="20"/>
              </w:rPr>
              <w:t xml:space="preserve">Контактное лицо – </w:t>
            </w:r>
            <w:r w:rsidR="00B66E57" w:rsidRPr="00A42AEF">
              <w:rPr>
                <w:sz w:val="20"/>
                <w:szCs w:val="20"/>
              </w:rPr>
              <w:t>Добриев Шамсудин Макшарипович</w:t>
            </w:r>
            <w:r w:rsidR="005F74CD" w:rsidRPr="00A42AEF">
              <w:rPr>
                <w:sz w:val="20"/>
                <w:szCs w:val="20"/>
              </w:rPr>
              <w:t>.</w:t>
            </w:r>
          </w:p>
          <w:p w14:paraId="5333B154" w14:textId="77777777" w:rsidR="00172072" w:rsidRPr="00A42AEF" w:rsidRDefault="00172072" w:rsidP="00E1602A">
            <w:pPr>
              <w:widowControl w:val="0"/>
              <w:jc w:val="both"/>
              <w:rPr>
                <w:sz w:val="20"/>
                <w:szCs w:val="20"/>
              </w:rPr>
            </w:pPr>
          </w:p>
        </w:tc>
      </w:tr>
      <w:tr w:rsidR="00BD3D45" w:rsidRPr="004D66F6" w14:paraId="668DB0AB" w14:textId="77777777" w:rsidTr="00F46A69">
        <w:tc>
          <w:tcPr>
            <w:tcW w:w="275" w:type="pct"/>
            <w:tcBorders>
              <w:top w:val="single" w:sz="4" w:space="0" w:color="auto"/>
              <w:left w:val="single" w:sz="4" w:space="0" w:color="auto"/>
              <w:bottom w:val="single" w:sz="4" w:space="0" w:color="auto"/>
              <w:right w:val="single" w:sz="4" w:space="0" w:color="auto"/>
            </w:tcBorders>
          </w:tcPr>
          <w:p w14:paraId="47888EBA" w14:textId="77777777" w:rsidR="00BD3D45" w:rsidRPr="00A42AEF" w:rsidRDefault="00BD3D4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5CD863A4" w14:textId="77777777" w:rsidR="00BD3D45" w:rsidRPr="00A42AEF" w:rsidRDefault="00BD3D45" w:rsidP="00E1602A">
            <w:pPr>
              <w:tabs>
                <w:tab w:val="left" w:pos="10260"/>
              </w:tabs>
              <w:autoSpaceDE w:val="0"/>
              <w:autoSpaceDN w:val="0"/>
              <w:adjustRightInd w:val="0"/>
              <w:jc w:val="both"/>
              <w:outlineLvl w:val="0"/>
              <w:rPr>
                <w:sz w:val="20"/>
                <w:szCs w:val="20"/>
              </w:rPr>
            </w:pPr>
            <w:r w:rsidRPr="00A42AEF">
              <w:rPr>
                <w:sz w:val="20"/>
                <w:szCs w:val="20"/>
              </w:rPr>
              <w:t xml:space="preserve">Адрес электронной площадки информационно-телекоммуникационной  сети Интернет, на которой </w:t>
            </w:r>
            <w:r w:rsidR="00C8778A" w:rsidRPr="00A42AEF">
              <w:rPr>
                <w:sz w:val="20"/>
                <w:szCs w:val="20"/>
              </w:rPr>
              <w:t xml:space="preserve">проводится </w:t>
            </w:r>
            <w:r w:rsidR="00D31F77" w:rsidRPr="00A42AEF">
              <w:rPr>
                <w:sz w:val="20"/>
                <w:szCs w:val="20"/>
              </w:rPr>
              <w:t>маркетинговые исследования</w:t>
            </w:r>
          </w:p>
          <w:p w14:paraId="7473695C" w14:textId="77777777" w:rsidR="00BD3D45" w:rsidRPr="00A42AEF" w:rsidRDefault="00BD3D45" w:rsidP="00E1602A">
            <w:pPr>
              <w:tabs>
                <w:tab w:val="left" w:pos="10260"/>
              </w:tabs>
              <w:autoSpaceDE w:val="0"/>
              <w:autoSpaceDN w:val="0"/>
              <w:adjustRightInd w:val="0"/>
              <w:jc w:val="both"/>
              <w:outlineLvl w:val="0"/>
              <w:rPr>
                <w:i/>
                <w:sz w:val="20"/>
                <w:szCs w:val="20"/>
              </w:rPr>
            </w:pPr>
          </w:p>
        </w:tc>
        <w:tc>
          <w:tcPr>
            <w:tcW w:w="3346" w:type="pct"/>
            <w:tcBorders>
              <w:top w:val="single" w:sz="4" w:space="0" w:color="auto"/>
              <w:left w:val="single" w:sz="4" w:space="0" w:color="auto"/>
              <w:bottom w:val="single" w:sz="4" w:space="0" w:color="auto"/>
              <w:right w:val="single" w:sz="4" w:space="0" w:color="auto"/>
            </w:tcBorders>
          </w:tcPr>
          <w:p w14:paraId="38294E70" w14:textId="1D333621" w:rsidR="00BF042E" w:rsidRPr="00BF042E" w:rsidRDefault="00BF042E" w:rsidP="00E1602A">
            <w:pPr>
              <w:tabs>
                <w:tab w:val="left" w:pos="10260"/>
              </w:tabs>
              <w:autoSpaceDE w:val="0"/>
              <w:autoSpaceDN w:val="0"/>
              <w:adjustRightInd w:val="0"/>
              <w:jc w:val="both"/>
              <w:outlineLvl w:val="0"/>
              <w:rPr>
                <w:sz w:val="20"/>
                <w:szCs w:val="20"/>
              </w:rPr>
            </w:pPr>
            <w:r w:rsidRPr="00BF042E">
              <w:rPr>
                <w:sz w:val="20"/>
                <w:szCs w:val="20"/>
              </w:rPr>
              <w:t>ЭТП Электронные торги России</w:t>
            </w:r>
          </w:p>
          <w:p w14:paraId="21F57BBD" w14:textId="77777777" w:rsidR="00BF042E" w:rsidRDefault="00BF042E" w:rsidP="00E1602A">
            <w:pPr>
              <w:tabs>
                <w:tab w:val="left" w:pos="10260"/>
              </w:tabs>
              <w:autoSpaceDE w:val="0"/>
              <w:autoSpaceDN w:val="0"/>
              <w:adjustRightInd w:val="0"/>
              <w:jc w:val="both"/>
              <w:outlineLvl w:val="0"/>
            </w:pPr>
          </w:p>
          <w:p w14:paraId="0A9DE603" w14:textId="33FA84B7" w:rsidR="00BD3D45" w:rsidRPr="0018635D" w:rsidRDefault="00C516AC" w:rsidP="00E1602A">
            <w:pPr>
              <w:tabs>
                <w:tab w:val="left" w:pos="10260"/>
              </w:tabs>
              <w:autoSpaceDE w:val="0"/>
              <w:autoSpaceDN w:val="0"/>
              <w:adjustRightInd w:val="0"/>
              <w:jc w:val="both"/>
              <w:outlineLvl w:val="0"/>
              <w:rPr>
                <w:rStyle w:val="afffffff1"/>
                <w:b w:val="0"/>
                <w:sz w:val="20"/>
                <w:szCs w:val="20"/>
                <w:highlight w:val="yellow"/>
              </w:rPr>
            </w:pPr>
            <w:hyperlink r:id="rId21" w:history="1">
              <w:r w:rsidR="00BF042E" w:rsidRPr="00F93436">
                <w:rPr>
                  <w:rStyle w:val="af3"/>
                  <w:sz w:val="20"/>
                  <w:szCs w:val="20"/>
                </w:rPr>
                <w:t>https://torgi82.ru/</w:t>
              </w:r>
            </w:hyperlink>
          </w:p>
        </w:tc>
      </w:tr>
      <w:tr w:rsidR="00BD3D45" w:rsidRPr="00A42AEF" w14:paraId="35EF041C" w14:textId="77777777" w:rsidTr="00F46A69">
        <w:trPr>
          <w:trHeight w:val="673"/>
        </w:trPr>
        <w:tc>
          <w:tcPr>
            <w:tcW w:w="275" w:type="pct"/>
            <w:tcBorders>
              <w:top w:val="single" w:sz="4" w:space="0" w:color="auto"/>
              <w:left w:val="single" w:sz="4" w:space="0" w:color="auto"/>
              <w:bottom w:val="single" w:sz="4" w:space="0" w:color="auto"/>
              <w:right w:val="single" w:sz="4" w:space="0" w:color="auto"/>
            </w:tcBorders>
          </w:tcPr>
          <w:p w14:paraId="64BF7712" w14:textId="77777777" w:rsidR="00BD3D45" w:rsidRPr="004D66F6" w:rsidRDefault="00BD3D4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2047DD69" w14:textId="77777777" w:rsidR="00BD3D45" w:rsidRPr="00A42AEF" w:rsidRDefault="00BD3D45" w:rsidP="00E1602A">
            <w:pPr>
              <w:tabs>
                <w:tab w:val="left" w:pos="10260"/>
              </w:tabs>
              <w:autoSpaceDE w:val="0"/>
              <w:autoSpaceDN w:val="0"/>
              <w:adjustRightInd w:val="0"/>
              <w:jc w:val="both"/>
              <w:outlineLvl w:val="0"/>
              <w:rPr>
                <w:sz w:val="20"/>
                <w:szCs w:val="20"/>
              </w:rPr>
            </w:pPr>
            <w:r w:rsidRPr="00A42AEF">
              <w:rPr>
                <w:sz w:val="20"/>
                <w:szCs w:val="20"/>
              </w:rPr>
              <w:t xml:space="preserve">Предмет </w:t>
            </w:r>
            <w:r w:rsidR="00D31F77" w:rsidRPr="00A42AEF">
              <w:rPr>
                <w:sz w:val="22"/>
                <w:szCs w:val="22"/>
              </w:rPr>
              <w:t>маркетинговых исследований</w:t>
            </w:r>
          </w:p>
          <w:p w14:paraId="0005BFE4" w14:textId="77777777" w:rsidR="00BD3D45" w:rsidRPr="00A42AEF" w:rsidRDefault="00BD3D45" w:rsidP="00E1602A">
            <w:pPr>
              <w:tabs>
                <w:tab w:val="left" w:pos="10260"/>
              </w:tabs>
              <w:autoSpaceDE w:val="0"/>
              <w:autoSpaceDN w:val="0"/>
              <w:adjustRightInd w:val="0"/>
              <w:jc w:val="both"/>
              <w:outlineLvl w:val="0"/>
              <w:rPr>
                <w:sz w:val="20"/>
                <w:szCs w:val="20"/>
              </w:rPr>
            </w:pPr>
          </w:p>
        </w:tc>
        <w:tc>
          <w:tcPr>
            <w:tcW w:w="3346" w:type="pct"/>
            <w:tcBorders>
              <w:top w:val="single" w:sz="4" w:space="0" w:color="auto"/>
              <w:left w:val="single" w:sz="4" w:space="0" w:color="auto"/>
              <w:bottom w:val="single" w:sz="4" w:space="0" w:color="auto"/>
              <w:right w:val="single" w:sz="4" w:space="0" w:color="auto"/>
            </w:tcBorders>
          </w:tcPr>
          <w:p w14:paraId="779F50E3" w14:textId="4AFAE522" w:rsidR="00BD3D45" w:rsidRPr="0065345E" w:rsidRDefault="009362CE" w:rsidP="00E1602A">
            <w:pPr>
              <w:jc w:val="both"/>
              <w:rPr>
                <w:bCs/>
                <w:sz w:val="20"/>
                <w:szCs w:val="20"/>
              </w:rPr>
            </w:pPr>
            <w:r w:rsidRPr="009362CE">
              <w:rPr>
                <w:sz w:val="20"/>
                <w:szCs w:val="20"/>
              </w:rPr>
              <w:t>Оказание услуг по предоставлению в аренду спецтехники с экипажем для нужд ГУП «Единый оператор Республики Ингушетия в сфере водоснабжения и водоотведения»</w:t>
            </w:r>
          </w:p>
        </w:tc>
      </w:tr>
      <w:tr w:rsidR="00BD3D45" w:rsidRPr="00A42AEF" w14:paraId="07D0998D" w14:textId="77777777" w:rsidTr="006A4BAF">
        <w:trPr>
          <w:trHeight w:val="1022"/>
        </w:trPr>
        <w:tc>
          <w:tcPr>
            <w:tcW w:w="275" w:type="pct"/>
            <w:tcBorders>
              <w:top w:val="single" w:sz="4" w:space="0" w:color="auto"/>
              <w:left w:val="single" w:sz="4" w:space="0" w:color="auto"/>
              <w:bottom w:val="single" w:sz="4" w:space="0" w:color="auto"/>
              <w:right w:val="single" w:sz="4" w:space="0" w:color="auto"/>
            </w:tcBorders>
          </w:tcPr>
          <w:p w14:paraId="2D7D8050" w14:textId="77777777" w:rsidR="00BD3D45" w:rsidRPr="00A42AEF" w:rsidRDefault="00BD3D4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42B0443F" w14:textId="77777777" w:rsidR="00BD3D45" w:rsidRPr="00A42AEF" w:rsidRDefault="00BD3D45" w:rsidP="00E1602A">
            <w:pPr>
              <w:tabs>
                <w:tab w:val="left" w:pos="10260"/>
              </w:tabs>
              <w:autoSpaceDE w:val="0"/>
              <w:autoSpaceDN w:val="0"/>
              <w:adjustRightInd w:val="0"/>
              <w:jc w:val="both"/>
              <w:outlineLvl w:val="0"/>
              <w:rPr>
                <w:sz w:val="20"/>
                <w:szCs w:val="20"/>
              </w:rPr>
            </w:pPr>
            <w:r w:rsidRPr="00A42AEF">
              <w:rPr>
                <w:sz w:val="20"/>
                <w:szCs w:val="20"/>
              </w:rPr>
              <w:t>Количество поставляемого товара, объем выполняем</w:t>
            </w:r>
            <w:r w:rsidR="002D2523" w:rsidRPr="00A42AEF">
              <w:rPr>
                <w:sz w:val="20"/>
                <w:szCs w:val="20"/>
              </w:rPr>
              <w:t>ой</w:t>
            </w:r>
            <w:r w:rsidRPr="00A42AEF">
              <w:rPr>
                <w:sz w:val="20"/>
                <w:szCs w:val="20"/>
              </w:rPr>
              <w:t xml:space="preserve"> работ</w:t>
            </w:r>
            <w:r w:rsidR="002D2523" w:rsidRPr="00A42AEF">
              <w:rPr>
                <w:sz w:val="20"/>
                <w:szCs w:val="20"/>
              </w:rPr>
              <w:t>ы, оказываемой</w:t>
            </w:r>
            <w:r w:rsidRPr="00A42AEF">
              <w:rPr>
                <w:sz w:val="20"/>
                <w:szCs w:val="20"/>
              </w:rPr>
              <w:t xml:space="preserve"> услуг</w:t>
            </w:r>
            <w:r w:rsidR="002D2523" w:rsidRPr="00A42AEF">
              <w:rPr>
                <w:sz w:val="20"/>
                <w:szCs w:val="20"/>
              </w:rPr>
              <w:t>и</w:t>
            </w:r>
            <w:r w:rsidRPr="00A42AEF">
              <w:rPr>
                <w:sz w:val="20"/>
                <w:szCs w:val="20"/>
              </w:rPr>
              <w:t xml:space="preserve"> </w:t>
            </w:r>
          </w:p>
          <w:p w14:paraId="7F36EDCA" w14:textId="77777777" w:rsidR="00BD3D45" w:rsidRPr="00A42AEF" w:rsidRDefault="00BD3D45" w:rsidP="00E1602A">
            <w:pPr>
              <w:tabs>
                <w:tab w:val="left" w:pos="10260"/>
              </w:tabs>
              <w:autoSpaceDE w:val="0"/>
              <w:autoSpaceDN w:val="0"/>
              <w:adjustRightInd w:val="0"/>
              <w:jc w:val="both"/>
              <w:outlineLvl w:val="0"/>
              <w:rPr>
                <w:sz w:val="20"/>
                <w:szCs w:val="20"/>
              </w:rPr>
            </w:pPr>
          </w:p>
        </w:tc>
        <w:tc>
          <w:tcPr>
            <w:tcW w:w="3346" w:type="pct"/>
            <w:tcBorders>
              <w:top w:val="single" w:sz="4" w:space="0" w:color="auto"/>
              <w:left w:val="single" w:sz="4" w:space="0" w:color="auto"/>
              <w:bottom w:val="single" w:sz="4" w:space="0" w:color="auto"/>
              <w:right w:val="single" w:sz="4" w:space="0" w:color="auto"/>
            </w:tcBorders>
          </w:tcPr>
          <w:tbl>
            <w:tblPr>
              <w:tblStyle w:val="affff5"/>
              <w:tblpPr w:leftFromText="180" w:rightFromText="180" w:vertAnchor="text" w:tblpXSpec="center" w:tblpY="1"/>
              <w:tblOverlap w:val="never"/>
              <w:tblW w:w="0" w:type="auto"/>
              <w:jc w:val="center"/>
              <w:tblLayout w:type="fixed"/>
              <w:tblLook w:val="04A0" w:firstRow="1" w:lastRow="0" w:firstColumn="1" w:lastColumn="0" w:noHBand="0" w:noVBand="1"/>
            </w:tblPr>
            <w:tblGrid>
              <w:gridCol w:w="2640"/>
              <w:gridCol w:w="2033"/>
              <w:gridCol w:w="1253"/>
            </w:tblGrid>
            <w:tr w:rsidR="00580703" w:rsidRPr="00A42AEF" w14:paraId="68D68FB7" w14:textId="77777777" w:rsidTr="00176B63">
              <w:trPr>
                <w:jc w:val="center"/>
              </w:trPr>
              <w:tc>
                <w:tcPr>
                  <w:tcW w:w="2640" w:type="dxa"/>
                  <w:tcBorders>
                    <w:top w:val="single" w:sz="4" w:space="0" w:color="auto"/>
                    <w:left w:val="single" w:sz="4" w:space="0" w:color="auto"/>
                    <w:bottom w:val="single" w:sz="4" w:space="0" w:color="auto"/>
                    <w:right w:val="single" w:sz="4" w:space="0" w:color="auto"/>
                  </w:tcBorders>
                  <w:vAlign w:val="center"/>
                </w:tcPr>
                <w:p w14:paraId="2B203A37" w14:textId="6F4978E1" w:rsidR="00580703" w:rsidRPr="00A42AEF" w:rsidRDefault="00580703" w:rsidP="00E350E2">
                  <w:pPr>
                    <w:rPr>
                      <w:sz w:val="20"/>
                      <w:szCs w:val="20"/>
                    </w:rPr>
                  </w:pPr>
                  <w:r w:rsidRPr="00A42AEF">
                    <w:rPr>
                      <w:rFonts w:eastAsia="Calibri"/>
                      <w:b/>
                      <w:sz w:val="20"/>
                      <w:szCs w:val="20"/>
                      <w:lang w:eastAsia="en-US"/>
                    </w:rPr>
                    <w:t>Наименование</w:t>
                  </w:r>
                  <w:r w:rsidR="008D4904">
                    <w:rPr>
                      <w:rFonts w:eastAsia="Calibri"/>
                      <w:b/>
                      <w:sz w:val="20"/>
                      <w:szCs w:val="20"/>
                      <w:lang w:eastAsia="en-US"/>
                    </w:rPr>
                    <w:t xml:space="preserve"> услуги</w:t>
                  </w:r>
                  <w:r w:rsidRPr="00A42AEF">
                    <w:rPr>
                      <w:rFonts w:eastAsia="Calibri"/>
                      <w:b/>
                      <w:sz w:val="20"/>
                      <w:szCs w:val="20"/>
                      <w:lang w:eastAsia="en-US"/>
                    </w:rPr>
                    <w:t xml:space="preserve"> </w:t>
                  </w:r>
                </w:p>
              </w:tc>
              <w:tc>
                <w:tcPr>
                  <w:tcW w:w="2033" w:type="dxa"/>
                  <w:tcBorders>
                    <w:top w:val="single" w:sz="4" w:space="0" w:color="auto"/>
                    <w:left w:val="single" w:sz="4" w:space="0" w:color="auto"/>
                    <w:bottom w:val="single" w:sz="4" w:space="0" w:color="auto"/>
                    <w:right w:val="single" w:sz="4" w:space="0" w:color="auto"/>
                  </w:tcBorders>
                  <w:vAlign w:val="center"/>
                </w:tcPr>
                <w:p w14:paraId="0E661A17" w14:textId="09160669" w:rsidR="00580703" w:rsidRPr="00A42AEF" w:rsidRDefault="00580703" w:rsidP="00E350E2">
                  <w:pPr>
                    <w:rPr>
                      <w:sz w:val="20"/>
                      <w:szCs w:val="20"/>
                    </w:rPr>
                  </w:pPr>
                  <w:r w:rsidRPr="00A42AEF">
                    <w:rPr>
                      <w:rFonts w:eastAsia="Calibri"/>
                      <w:b/>
                      <w:sz w:val="20"/>
                      <w:szCs w:val="20"/>
                      <w:lang w:eastAsia="en-US"/>
                    </w:rPr>
                    <w:t xml:space="preserve">Количество </w:t>
                  </w:r>
                  <w:r w:rsidR="00105502" w:rsidRPr="00105502">
                    <w:rPr>
                      <w:rFonts w:eastAsia="Calibri"/>
                      <w:bCs/>
                      <w:sz w:val="20"/>
                      <w:szCs w:val="20"/>
                      <w:lang w:eastAsia="en-US"/>
                    </w:rPr>
                    <w:t>(Ориентировочно</w:t>
                  </w:r>
                  <w:r w:rsidR="00105502">
                    <w:rPr>
                      <w:rFonts w:eastAsia="Calibri"/>
                      <w:bCs/>
                      <w:sz w:val="20"/>
                      <w:szCs w:val="20"/>
                      <w:lang w:eastAsia="en-US"/>
                    </w:rPr>
                    <w:t>, определяется в процессе исполнения договора</w:t>
                  </w:r>
                  <w:r w:rsidR="00105502" w:rsidRPr="00105502">
                    <w:rPr>
                      <w:rFonts w:eastAsia="Calibri"/>
                      <w:bCs/>
                      <w:sz w:val="20"/>
                      <w:szCs w:val="20"/>
                      <w:lang w:eastAsia="en-US"/>
                    </w:rPr>
                    <w:t>)</w:t>
                  </w:r>
                </w:p>
              </w:tc>
              <w:tc>
                <w:tcPr>
                  <w:tcW w:w="1253" w:type="dxa"/>
                  <w:tcBorders>
                    <w:top w:val="single" w:sz="4" w:space="0" w:color="auto"/>
                    <w:left w:val="single" w:sz="4" w:space="0" w:color="auto"/>
                    <w:bottom w:val="single" w:sz="4" w:space="0" w:color="auto"/>
                    <w:right w:val="single" w:sz="4" w:space="0" w:color="auto"/>
                  </w:tcBorders>
                  <w:vAlign w:val="center"/>
                </w:tcPr>
                <w:p w14:paraId="7E038A1E" w14:textId="70C3BF43" w:rsidR="00580703" w:rsidRPr="00A42AEF" w:rsidRDefault="00580703" w:rsidP="00E350E2">
                  <w:pPr>
                    <w:rPr>
                      <w:sz w:val="20"/>
                      <w:szCs w:val="20"/>
                    </w:rPr>
                  </w:pPr>
                  <w:r w:rsidRPr="00A42AEF">
                    <w:rPr>
                      <w:rFonts w:eastAsia="Calibri"/>
                      <w:b/>
                      <w:sz w:val="20"/>
                      <w:szCs w:val="20"/>
                      <w:lang w:eastAsia="en-US"/>
                    </w:rPr>
                    <w:t>Единица измерения</w:t>
                  </w:r>
                </w:p>
              </w:tc>
            </w:tr>
            <w:tr w:rsidR="009362CE" w:rsidRPr="00A42AEF" w14:paraId="0DFE6728" w14:textId="77777777" w:rsidTr="00CE202C">
              <w:trPr>
                <w:jc w:val="center"/>
              </w:trPr>
              <w:tc>
                <w:tcPr>
                  <w:tcW w:w="2640" w:type="dxa"/>
                  <w:tcBorders>
                    <w:left w:val="single" w:sz="4" w:space="0" w:color="auto"/>
                    <w:right w:val="single" w:sz="4" w:space="0" w:color="auto"/>
                  </w:tcBorders>
                  <w:vAlign w:val="center"/>
                </w:tcPr>
                <w:p w14:paraId="5FE22586" w14:textId="5E82D42D" w:rsidR="009362CE" w:rsidRPr="0065345E" w:rsidRDefault="009362CE" w:rsidP="009362CE">
                  <w:pPr>
                    <w:rPr>
                      <w:sz w:val="20"/>
                      <w:szCs w:val="20"/>
                    </w:rPr>
                  </w:pPr>
                  <w:r w:rsidRPr="003512F0">
                    <w:rPr>
                      <w:sz w:val="20"/>
                      <w:szCs w:val="20"/>
                    </w:rPr>
                    <w:t xml:space="preserve">Оказание услуг по предоставлению </w:t>
                  </w:r>
                  <w:r>
                    <w:rPr>
                      <w:sz w:val="20"/>
                      <w:szCs w:val="20"/>
                    </w:rPr>
                    <w:t xml:space="preserve">в аренду </w:t>
                  </w:r>
                  <w:r w:rsidRPr="003512F0">
                    <w:rPr>
                      <w:sz w:val="20"/>
                      <w:szCs w:val="20"/>
                    </w:rPr>
                    <w:t>спецтехники с экипажем для нужд ГУП «Единый оператор Республики Ингушетия в сфере водоснабжения и водоотведения»</w:t>
                  </w:r>
                </w:p>
              </w:tc>
              <w:tc>
                <w:tcPr>
                  <w:tcW w:w="2033" w:type="dxa"/>
                  <w:tcBorders>
                    <w:left w:val="single" w:sz="4" w:space="0" w:color="auto"/>
                    <w:right w:val="single" w:sz="4" w:space="0" w:color="auto"/>
                  </w:tcBorders>
                  <w:vAlign w:val="center"/>
                </w:tcPr>
                <w:p w14:paraId="01C66BF6" w14:textId="527B8DEF" w:rsidR="009362CE" w:rsidRPr="0065345E" w:rsidRDefault="009362CE" w:rsidP="009362CE">
                  <w:pPr>
                    <w:rPr>
                      <w:sz w:val="20"/>
                      <w:szCs w:val="20"/>
                    </w:rPr>
                  </w:pPr>
                  <w:r>
                    <w:rPr>
                      <w:sz w:val="20"/>
                      <w:szCs w:val="20"/>
                    </w:rPr>
                    <w:t xml:space="preserve">                      1</w:t>
                  </w:r>
                </w:p>
              </w:tc>
              <w:tc>
                <w:tcPr>
                  <w:tcW w:w="1253" w:type="dxa"/>
                  <w:tcBorders>
                    <w:left w:val="single" w:sz="4" w:space="0" w:color="auto"/>
                    <w:right w:val="single" w:sz="4" w:space="0" w:color="auto"/>
                  </w:tcBorders>
                  <w:vAlign w:val="center"/>
                </w:tcPr>
                <w:p w14:paraId="34286D85" w14:textId="65FC1675" w:rsidR="009362CE" w:rsidRPr="0065345E" w:rsidRDefault="009362CE" w:rsidP="009362CE">
                  <w:pPr>
                    <w:rPr>
                      <w:sz w:val="20"/>
                      <w:szCs w:val="20"/>
                    </w:rPr>
                  </w:pPr>
                  <w:r>
                    <w:rPr>
                      <w:sz w:val="20"/>
                      <w:szCs w:val="20"/>
                      <w:lang w:eastAsia="en-US"/>
                    </w:rPr>
                    <w:t>условная единица</w:t>
                  </w:r>
                </w:p>
              </w:tc>
            </w:tr>
          </w:tbl>
          <w:p w14:paraId="23156BAD" w14:textId="19BC9218" w:rsidR="00637090" w:rsidRPr="00A42AEF" w:rsidRDefault="00637090" w:rsidP="00E1602A">
            <w:pPr>
              <w:jc w:val="both"/>
              <w:rPr>
                <w:sz w:val="20"/>
                <w:szCs w:val="20"/>
              </w:rPr>
            </w:pPr>
          </w:p>
        </w:tc>
      </w:tr>
      <w:tr w:rsidR="00616E02" w:rsidRPr="00A42AEF" w14:paraId="63760CDD" w14:textId="77777777" w:rsidTr="00F46A69">
        <w:trPr>
          <w:trHeight w:val="210"/>
        </w:trPr>
        <w:tc>
          <w:tcPr>
            <w:tcW w:w="275" w:type="pct"/>
            <w:tcBorders>
              <w:top w:val="single" w:sz="4" w:space="0" w:color="auto"/>
              <w:left w:val="single" w:sz="4" w:space="0" w:color="auto"/>
              <w:bottom w:val="single" w:sz="4" w:space="0" w:color="auto"/>
              <w:right w:val="single" w:sz="4" w:space="0" w:color="auto"/>
            </w:tcBorders>
          </w:tcPr>
          <w:p w14:paraId="689F778F" w14:textId="77777777" w:rsidR="00616E02" w:rsidRPr="00A42AEF" w:rsidRDefault="00616E02"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48BA91C6" w14:textId="77777777" w:rsidR="00616E02" w:rsidRPr="00A42AEF" w:rsidRDefault="00616E02" w:rsidP="00E1602A">
            <w:pPr>
              <w:widowControl w:val="0"/>
              <w:jc w:val="both"/>
              <w:rPr>
                <w:sz w:val="20"/>
                <w:szCs w:val="20"/>
              </w:rPr>
            </w:pPr>
            <w:r w:rsidRPr="00A42AEF">
              <w:rPr>
                <w:sz w:val="20"/>
                <w:szCs w:val="20"/>
              </w:rPr>
              <w:t>Место, условия и сроки (периоды) поставки товара, выполнения работы, оказания услуги</w:t>
            </w:r>
          </w:p>
        </w:tc>
        <w:tc>
          <w:tcPr>
            <w:tcW w:w="3346" w:type="pct"/>
            <w:tcBorders>
              <w:top w:val="single" w:sz="4" w:space="0" w:color="auto"/>
              <w:left w:val="single" w:sz="4" w:space="0" w:color="auto"/>
              <w:bottom w:val="single" w:sz="4" w:space="0" w:color="auto"/>
              <w:right w:val="single" w:sz="4" w:space="0" w:color="auto"/>
            </w:tcBorders>
          </w:tcPr>
          <w:p w14:paraId="38773731" w14:textId="506353C4" w:rsidR="00FB692A" w:rsidRPr="00A42AEF" w:rsidRDefault="000E3D0B" w:rsidP="00E1602A">
            <w:pPr>
              <w:widowControl w:val="0"/>
              <w:jc w:val="both"/>
              <w:rPr>
                <w:sz w:val="20"/>
                <w:szCs w:val="20"/>
              </w:rPr>
            </w:pPr>
            <w:r w:rsidRPr="00A42AEF">
              <w:rPr>
                <w:i/>
                <w:sz w:val="20"/>
                <w:szCs w:val="20"/>
              </w:rPr>
              <w:t xml:space="preserve">Место поставки </w:t>
            </w:r>
            <w:r w:rsidRPr="00A42AEF">
              <w:rPr>
                <w:sz w:val="20"/>
                <w:szCs w:val="20"/>
              </w:rPr>
              <w:t>–</w:t>
            </w:r>
            <w:r w:rsidR="0098476A" w:rsidRPr="0098476A">
              <w:rPr>
                <w:sz w:val="20"/>
                <w:szCs w:val="20"/>
              </w:rPr>
              <w:t xml:space="preserve"> </w:t>
            </w:r>
            <w:r w:rsidR="0098476A">
              <w:rPr>
                <w:sz w:val="20"/>
                <w:szCs w:val="20"/>
              </w:rPr>
              <w:t>В</w:t>
            </w:r>
            <w:r w:rsidR="0098476A" w:rsidRPr="0098476A">
              <w:rPr>
                <w:sz w:val="20"/>
                <w:szCs w:val="20"/>
              </w:rPr>
              <w:t xml:space="preserve"> соответствии с требованиями Раздела 5 «Техническое задание» и Раздела 6 «Проект договора» настоящей Документации о маркетинговых исследованиях в электронной форме</w:t>
            </w:r>
          </w:p>
          <w:p w14:paraId="501C4219" w14:textId="64FEE7BF" w:rsidR="00A116C3" w:rsidRPr="00A42AEF" w:rsidRDefault="000E3D0B" w:rsidP="00E1602A">
            <w:pPr>
              <w:widowControl w:val="0"/>
              <w:jc w:val="both"/>
              <w:rPr>
                <w:sz w:val="20"/>
                <w:szCs w:val="20"/>
              </w:rPr>
            </w:pPr>
            <w:r w:rsidRPr="0098476A">
              <w:rPr>
                <w:i/>
                <w:sz w:val="20"/>
                <w:szCs w:val="20"/>
              </w:rPr>
              <w:t xml:space="preserve">Условия </w:t>
            </w:r>
            <w:r w:rsidR="00F633A8" w:rsidRPr="0098476A">
              <w:rPr>
                <w:i/>
                <w:sz w:val="20"/>
                <w:szCs w:val="20"/>
              </w:rPr>
              <w:t xml:space="preserve"> </w:t>
            </w:r>
            <w:r w:rsidR="0098476A" w:rsidRPr="0098476A">
              <w:rPr>
                <w:i/>
                <w:sz w:val="20"/>
                <w:szCs w:val="20"/>
              </w:rPr>
              <w:t xml:space="preserve"> поставки товара, выполнения работы, оказания услуги</w:t>
            </w:r>
            <w:r w:rsidR="0098476A" w:rsidRPr="0098476A">
              <w:rPr>
                <w:sz w:val="20"/>
                <w:szCs w:val="20"/>
              </w:rPr>
              <w:t xml:space="preserve"> </w:t>
            </w:r>
            <w:r w:rsidR="00562059" w:rsidRPr="00A42AEF">
              <w:rPr>
                <w:sz w:val="20"/>
                <w:szCs w:val="20"/>
              </w:rPr>
              <w:t>–</w:t>
            </w:r>
            <w:r w:rsidR="00B61125" w:rsidRPr="00A42AEF">
              <w:rPr>
                <w:sz w:val="20"/>
                <w:szCs w:val="20"/>
              </w:rPr>
              <w:t xml:space="preserve"> </w:t>
            </w:r>
            <w:r w:rsidR="0098476A">
              <w:rPr>
                <w:sz w:val="20"/>
                <w:szCs w:val="20"/>
              </w:rPr>
              <w:t>В</w:t>
            </w:r>
            <w:r w:rsidR="00562059" w:rsidRPr="00A42AEF">
              <w:rPr>
                <w:sz w:val="20"/>
                <w:szCs w:val="20"/>
              </w:rPr>
              <w:t xml:space="preserve"> соответствии с требованиями </w:t>
            </w:r>
            <w:r w:rsidR="0018300A" w:rsidRPr="00A42AEF">
              <w:rPr>
                <w:sz w:val="20"/>
                <w:szCs w:val="20"/>
              </w:rPr>
              <w:t>Раздела 5</w:t>
            </w:r>
            <w:r w:rsidR="007A4811" w:rsidRPr="00A42AEF">
              <w:rPr>
                <w:sz w:val="20"/>
                <w:szCs w:val="20"/>
              </w:rPr>
              <w:t xml:space="preserve"> «Техническое задание» и </w:t>
            </w:r>
            <w:r w:rsidR="0018300A" w:rsidRPr="00A42AEF">
              <w:rPr>
                <w:sz w:val="20"/>
                <w:szCs w:val="20"/>
              </w:rPr>
              <w:t>Раздела 6</w:t>
            </w:r>
            <w:r w:rsidR="00562059" w:rsidRPr="00A42AEF">
              <w:rPr>
                <w:sz w:val="20"/>
                <w:szCs w:val="20"/>
              </w:rPr>
              <w:t xml:space="preserve"> «Проект договора» настоящей Документации о маркетинговых исследованиях в электронной форме.</w:t>
            </w:r>
            <w:r w:rsidR="00B61125" w:rsidRPr="00A42AEF">
              <w:rPr>
                <w:sz w:val="20"/>
                <w:szCs w:val="20"/>
              </w:rPr>
              <w:t xml:space="preserve">                 </w:t>
            </w:r>
          </w:p>
          <w:p w14:paraId="67209D69" w14:textId="77777777" w:rsidR="000E3D0B" w:rsidRPr="00A42AEF" w:rsidRDefault="000E3D0B" w:rsidP="00E1602A">
            <w:pPr>
              <w:widowControl w:val="0"/>
              <w:jc w:val="both"/>
              <w:rPr>
                <w:sz w:val="20"/>
                <w:szCs w:val="20"/>
              </w:rPr>
            </w:pPr>
          </w:p>
          <w:p w14:paraId="6943A74C" w14:textId="7AC9639C" w:rsidR="0018167B" w:rsidRPr="00A42AEF" w:rsidRDefault="000E3D0B" w:rsidP="00E1602A">
            <w:pPr>
              <w:widowControl w:val="0"/>
              <w:shd w:val="clear" w:color="auto" w:fill="FFFFFF"/>
              <w:tabs>
                <w:tab w:val="left" w:pos="442"/>
              </w:tabs>
              <w:autoSpaceDE w:val="0"/>
              <w:autoSpaceDN w:val="0"/>
              <w:adjustRightInd w:val="0"/>
              <w:ind w:left="24"/>
              <w:contextualSpacing/>
              <w:jc w:val="both"/>
              <w:rPr>
                <w:sz w:val="20"/>
                <w:szCs w:val="20"/>
              </w:rPr>
            </w:pPr>
            <w:r w:rsidRPr="00A42AEF">
              <w:rPr>
                <w:i/>
                <w:sz w:val="20"/>
                <w:szCs w:val="20"/>
              </w:rPr>
              <w:t xml:space="preserve">Сроки (периоды) </w:t>
            </w:r>
            <w:r w:rsidR="0098476A" w:rsidRPr="0098476A">
              <w:rPr>
                <w:sz w:val="20"/>
                <w:szCs w:val="20"/>
              </w:rPr>
              <w:t xml:space="preserve"> </w:t>
            </w:r>
            <w:r w:rsidR="0098476A" w:rsidRPr="0098476A">
              <w:rPr>
                <w:i/>
                <w:sz w:val="20"/>
                <w:szCs w:val="20"/>
              </w:rPr>
              <w:t xml:space="preserve">поставки товара, выполнения работы, оказания услуги </w:t>
            </w:r>
            <w:r w:rsidR="007A4811" w:rsidRPr="00A42AEF">
              <w:rPr>
                <w:sz w:val="20"/>
                <w:szCs w:val="20"/>
              </w:rPr>
              <w:t xml:space="preserve">– </w:t>
            </w:r>
            <w:r w:rsidR="00274ACC" w:rsidRPr="00A42AEF">
              <w:rPr>
                <w:sz w:val="20"/>
                <w:szCs w:val="20"/>
              </w:rPr>
              <w:t>В соответствии с требованиями Раздела 5 «Техническое задание» и Раздела 6 «Проект договора» настоящей Документации о маркетинговых исследованиях в электронной форме.</w:t>
            </w:r>
          </w:p>
        </w:tc>
      </w:tr>
      <w:tr w:rsidR="00616E02" w:rsidRPr="00A42AEF" w14:paraId="2683E838" w14:textId="77777777" w:rsidTr="00F46A69">
        <w:trPr>
          <w:trHeight w:val="4295"/>
        </w:trPr>
        <w:tc>
          <w:tcPr>
            <w:tcW w:w="275" w:type="pct"/>
            <w:tcBorders>
              <w:top w:val="single" w:sz="4" w:space="0" w:color="auto"/>
              <w:left w:val="single" w:sz="4" w:space="0" w:color="auto"/>
              <w:bottom w:val="single" w:sz="4" w:space="0" w:color="auto"/>
              <w:right w:val="single" w:sz="4" w:space="0" w:color="auto"/>
            </w:tcBorders>
          </w:tcPr>
          <w:p w14:paraId="42D85699" w14:textId="77777777" w:rsidR="00616E02" w:rsidRPr="00A42AEF" w:rsidRDefault="00616E02"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007EFD09" w14:textId="77777777" w:rsidR="00E24DEB" w:rsidRPr="00A42AEF" w:rsidRDefault="00BD3D45" w:rsidP="00E1602A">
            <w:pPr>
              <w:widowControl w:val="0"/>
              <w:tabs>
                <w:tab w:val="left" w:pos="2477"/>
              </w:tabs>
              <w:jc w:val="both"/>
              <w:rPr>
                <w:sz w:val="20"/>
                <w:szCs w:val="20"/>
              </w:rPr>
            </w:pPr>
            <w:r w:rsidRPr="00A42AEF">
              <w:rPr>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3346" w:type="pct"/>
            <w:tcBorders>
              <w:top w:val="single" w:sz="4" w:space="0" w:color="auto"/>
              <w:left w:val="single" w:sz="4" w:space="0" w:color="auto"/>
              <w:bottom w:val="single" w:sz="4" w:space="0" w:color="auto"/>
              <w:right w:val="single" w:sz="4" w:space="0" w:color="auto"/>
            </w:tcBorders>
          </w:tcPr>
          <w:p w14:paraId="22BDE065" w14:textId="686D66D5" w:rsidR="00562059" w:rsidRPr="00A42AEF" w:rsidRDefault="00562059" w:rsidP="00E1602A">
            <w:pPr>
              <w:widowControl w:val="0"/>
              <w:jc w:val="both"/>
              <w:rPr>
                <w:sz w:val="20"/>
                <w:szCs w:val="20"/>
                <w:u w:val="single"/>
              </w:rPr>
            </w:pPr>
            <w:r w:rsidRPr="00A42AEF">
              <w:rPr>
                <w:sz w:val="20"/>
                <w:szCs w:val="20"/>
              </w:rPr>
              <w:t xml:space="preserve">Требования к качеству, техническим, функциональным </w:t>
            </w:r>
            <w:r w:rsidR="0098476A" w:rsidRPr="00A42AEF">
              <w:rPr>
                <w:sz w:val="20"/>
                <w:szCs w:val="20"/>
              </w:rPr>
              <w:t xml:space="preserve">характеристикам </w:t>
            </w:r>
            <w:r w:rsidR="0098476A" w:rsidRPr="0098476A">
              <w:rPr>
                <w:sz w:val="20"/>
                <w:szCs w:val="20"/>
              </w:rPr>
              <w:t>постав</w:t>
            </w:r>
            <w:r w:rsidR="0098476A">
              <w:rPr>
                <w:sz w:val="20"/>
                <w:szCs w:val="20"/>
              </w:rPr>
              <w:t>ляемого</w:t>
            </w:r>
            <w:r w:rsidR="0098476A" w:rsidRPr="0098476A">
              <w:rPr>
                <w:sz w:val="20"/>
                <w:szCs w:val="20"/>
              </w:rPr>
              <w:t xml:space="preserve"> товара, выполнения работы, оказания услуги </w:t>
            </w:r>
            <w:r w:rsidRPr="00A42AEF">
              <w:rPr>
                <w:sz w:val="20"/>
                <w:szCs w:val="20"/>
              </w:rPr>
              <w:t>:</w:t>
            </w:r>
            <w:r w:rsidRPr="00A42AEF">
              <w:rPr>
                <w:sz w:val="20"/>
                <w:szCs w:val="20"/>
                <w:u w:val="single"/>
              </w:rPr>
              <w:t xml:space="preserve"> </w:t>
            </w:r>
          </w:p>
          <w:p w14:paraId="695636EA" w14:textId="77777777" w:rsidR="007A4811" w:rsidRPr="00A42AEF" w:rsidRDefault="007A4811" w:rsidP="00E1602A">
            <w:pPr>
              <w:widowControl w:val="0"/>
              <w:jc w:val="both"/>
              <w:rPr>
                <w:sz w:val="20"/>
                <w:szCs w:val="20"/>
                <w:u w:val="single"/>
              </w:rPr>
            </w:pPr>
          </w:p>
          <w:p w14:paraId="2B85AB81" w14:textId="77777777" w:rsidR="007A4811" w:rsidRPr="00A42AEF" w:rsidRDefault="007A4811" w:rsidP="00E1602A">
            <w:pPr>
              <w:widowControl w:val="0"/>
              <w:jc w:val="both"/>
              <w:rPr>
                <w:sz w:val="20"/>
                <w:szCs w:val="20"/>
                <w:u w:val="single"/>
              </w:rPr>
            </w:pPr>
            <w:r w:rsidRPr="00A42AEF">
              <w:rPr>
                <w:sz w:val="20"/>
                <w:szCs w:val="20"/>
                <w:u w:val="single"/>
              </w:rPr>
              <w:t xml:space="preserve">Согласно </w:t>
            </w:r>
            <w:r w:rsidR="00C37AF6" w:rsidRPr="00A42AEF">
              <w:rPr>
                <w:sz w:val="20"/>
                <w:szCs w:val="20"/>
                <w:u w:val="single"/>
              </w:rPr>
              <w:t>Раздел</w:t>
            </w:r>
            <w:r w:rsidR="00AF28BB" w:rsidRPr="00A42AEF">
              <w:rPr>
                <w:sz w:val="20"/>
                <w:szCs w:val="20"/>
                <w:u w:val="single"/>
              </w:rPr>
              <w:t>а</w:t>
            </w:r>
            <w:r w:rsidR="00C37AF6" w:rsidRPr="00A42AEF">
              <w:rPr>
                <w:sz w:val="20"/>
                <w:szCs w:val="20"/>
                <w:u w:val="single"/>
              </w:rPr>
              <w:t xml:space="preserve"> 5</w:t>
            </w:r>
            <w:r w:rsidRPr="00A42AEF">
              <w:rPr>
                <w:sz w:val="20"/>
                <w:szCs w:val="20"/>
                <w:u w:val="single"/>
              </w:rPr>
              <w:t xml:space="preserve"> Документации «Техническое задание»</w:t>
            </w:r>
            <w:r w:rsidR="00C37207" w:rsidRPr="00A42AEF">
              <w:rPr>
                <w:sz w:val="20"/>
                <w:szCs w:val="20"/>
                <w:u w:val="single"/>
              </w:rPr>
              <w:t>.</w:t>
            </w:r>
          </w:p>
          <w:p w14:paraId="421132A7" w14:textId="77777777" w:rsidR="007A4811" w:rsidRPr="00A42AEF" w:rsidRDefault="007A4811" w:rsidP="00E1602A">
            <w:pPr>
              <w:widowControl w:val="0"/>
              <w:jc w:val="both"/>
              <w:rPr>
                <w:sz w:val="20"/>
                <w:szCs w:val="20"/>
                <w:u w:val="single"/>
              </w:rPr>
            </w:pPr>
          </w:p>
          <w:p w14:paraId="28D112C0" w14:textId="77777777" w:rsidR="007A4811" w:rsidRPr="00A42AEF" w:rsidRDefault="007A4811" w:rsidP="00E1602A">
            <w:pPr>
              <w:widowControl w:val="0"/>
              <w:jc w:val="both"/>
              <w:rPr>
                <w:sz w:val="20"/>
                <w:szCs w:val="20"/>
                <w:u w:val="single"/>
              </w:rPr>
            </w:pPr>
          </w:p>
          <w:p w14:paraId="12FD9D30" w14:textId="22DBB0A6" w:rsidR="0062135A" w:rsidRPr="00A42AEF" w:rsidRDefault="0062135A" w:rsidP="00E1602A">
            <w:pPr>
              <w:widowControl w:val="0"/>
              <w:jc w:val="both"/>
              <w:rPr>
                <w:sz w:val="20"/>
                <w:szCs w:val="20"/>
                <w:u w:val="single"/>
              </w:rPr>
            </w:pPr>
          </w:p>
        </w:tc>
      </w:tr>
      <w:tr w:rsidR="009362CE" w:rsidRPr="00A42AEF" w14:paraId="3EDCCC46" w14:textId="77777777" w:rsidTr="00F46A69">
        <w:trPr>
          <w:trHeight w:val="858"/>
        </w:trPr>
        <w:tc>
          <w:tcPr>
            <w:tcW w:w="275" w:type="pct"/>
            <w:vMerge w:val="restart"/>
            <w:tcBorders>
              <w:top w:val="single" w:sz="4" w:space="0" w:color="auto"/>
              <w:left w:val="single" w:sz="4" w:space="0" w:color="auto"/>
              <w:right w:val="single" w:sz="4" w:space="0" w:color="auto"/>
            </w:tcBorders>
          </w:tcPr>
          <w:p w14:paraId="2D708583" w14:textId="77777777" w:rsidR="009362CE" w:rsidRPr="00A42AEF" w:rsidRDefault="009362CE" w:rsidP="009362CE">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50BEABE9" w14:textId="77777777" w:rsidR="009362CE" w:rsidRPr="00A42AEF" w:rsidRDefault="009362CE" w:rsidP="009362CE">
            <w:pPr>
              <w:autoSpaceDE w:val="0"/>
              <w:autoSpaceDN w:val="0"/>
              <w:adjustRightInd w:val="0"/>
              <w:jc w:val="both"/>
              <w:rPr>
                <w:sz w:val="20"/>
                <w:szCs w:val="20"/>
              </w:rPr>
            </w:pPr>
            <w:r w:rsidRPr="00A42AEF">
              <w:rPr>
                <w:sz w:val="20"/>
                <w:szCs w:val="20"/>
              </w:rPr>
              <w:t>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3DD5E1C3" w14:textId="77777777" w:rsidR="009362CE" w:rsidRPr="00A42AEF" w:rsidRDefault="009362CE" w:rsidP="009362CE">
            <w:pPr>
              <w:jc w:val="both"/>
              <w:rPr>
                <w:sz w:val="20"/>
                <w:szCs w:val="20"/>
              </w:rPr>
            </w:pPr>
            <w:r w:rsidRPr="00A42AEF">
              <w:rPr>
                <w:sz w:val="20"/>
                <w:szCs w:val="20"/>
              </w:rPr>
              <w:t>7.1. Начальная (максимальная) цена Договора для Участников маркетинговых исследований, не освобожденных от уплаты НДС (с НДС 20%):</w:t>
            </w:r>
          </w:p>
          <w:p w14:paraId="5142C0B1" w14:textId="77777777" w:rsidR="009362CE" w:rsidRPr="00A42AEF" w:rsidRDefault="009362CE" w:rsidP="009362CE">
            <w:pPr>
              <w:jc w:val="both"/>
              <w:rPr>
                <w:sz w:val="20"/>
                <w:szCs w:val="20"/>
              </w:rPr>
            </w:pPr>
          </w:p>
        </w:tc>
        <w:tc>
          <w:tcPr>
            <w:tcW w:w="3346" w:type="pct"/>
            <w:tcBorders>
              <w:top w:val="nil"/>
              <w:left w:val="single" w:sz="4" w:space="0" w:color="auto"/>
              <w:bottom w:val="single" w:sz="4" w:space="0" w:color="auto"/>
              <w:right w:val="single" w:sz="4" w:space="0" w:color="auto"/>
            </w:tcBorders>
          </w:tcPr>
          <w:p w14:paraId="468C59CA" w14:textId="77777777" w:rsidR="009362CE" w:rsidRPr="00D103C0" w:rsidRDefault="009362CE" w:rsidP="009362CE">
            <w:pPr>
              <w:jc w:val="both"/>
              <w:rPr>
                <w:b/>
                <w:bCs/>
                <w:sz w:val="20"/>
                <w:szCs w:val="20"/>
              </w:rPr>
            </w:pPr>
            <w:bookmarkStart w:id="54" w:name="макс_цена_без_ндс"/>
          </w:p>
          <w:bookmarkEnd w:id="54"/>
          <w:p w14:paraId="115D743A" w14:textId="77777777" w:rsidR="009362CE" w:rsidRDefault="009362CE" w:rsidP="009362CE">
            <w:pPr>
              <w:jc w:val="both"/>
              <w:rPr>
                <w:b/>
                <w:bCs/>
                <w:color w:val="000000"/>
                <w:sz w:val="20"/>
                <w:szCs w:val="20"/>
              </w:rPr>
            </w:pPr>
            <w:r>
              <w:rPr>
                <w:b/>
                <w:bCs/>
                <w:color w:val="000000"/>
                <w:sz w:val="20"/>
                <w:szCs w:val="20"/>
              </w:rPr>
              <w:t xml:space="preserve">3 752 003 </w:t>
            </w:r>
            <w:r>
              <w:t>(</w:t>
            </w:r>
            <w:r w:rsidRPr="000E4827">
              <w:rPr>
                <w:b/>
                <w:bCs/>
                <w:color w:val="000000"/>
                <w:sz w:val="20"/>
                <w:szCs w:val="20"/>
              </w:rPr>
              <w:t>три миллиона семьсо</w:t>
            </w:r>
            <w:r>
              <w:rPr>
                <w:b/>
                <w:bCs/>
                <w:color w:val="000000"/>
                <w:sz w:val="20"/>
                <w:szCs w:val="20"/>
              </w:rPr>
              <w:t>т пятьдесят две тысячи три)</w:t>
            </w:r>
            <w:r w:rsidRPr="00D17E32">
              <w:rPr>
                <w:b/>
                <w:bCs/>
                <w:color w:val="000000"/>
                <w:sz w:val="20"/>
                <w:szCs w:val="20"/>
              </w:rPr>
              <w:t xml:space="preserve"> рубл</w:t>
            </w:r>
            <w:r>
              <w:rPr>
                <w:b/>
                <w:bCs/>
                <w:color w:val="000000"/>
                <w:sz w:val="20"/>
                <w:szCs w:val="20"/>
              </w:rPr>
              <w:t>я</w:t>
            </w:r>
            <w:r w:rsidRPr="00D17E32">
              <w:rPr>
                <w:b/>
                <w:bCs/>
                <w:color w:val="000000"/>
                <w:sz w:val="20"/>
                <w:szCs w:val="20"/>
              </w:rPr>
              <w:t xml:space="preserve"> </w:t>
            </w:r>
            <w:r>
              <w:rPr>
                <w:b/>
                <w:bCs/>
                <w:color w:val="000000"/>
                <w:sz w:val="20"/>
                <w:szCs w:val="20"/>
              </w:rPr>
              <w:t>70</w:t>
            </w:r>
            <w:r w:rsidRPr="00D17E32">
              <w:rPr>
                <w:b/>
                <w:bCs/>
                <w:color w:val="000000"/>
                <w:sz w:val="20"/>
                <w:szCs w:val="20"/>
              </w:rPr>
              <w:t xml:space="preserve"> копе</w:t>
            </w:r>
            <w:r>
              <w:rPr>
                <w:b/>
                <w:bCs/>
                <w:color w:val="000000"/>
                <w:sz w:val="20"/>
                <w:szCs w:val="20"/>
              </w:rPr>
              <w:t>ек</w:t>
            </w:r>
            <w:r w:rsidRPr="00A42AEF">
              <w:rPr>
                <w:b/>
                <w:bCs/>
                <w:color w:val="000000"/>
                <w:sz w:val="20"/>
                <w:szCs w:val="20"/>
              </w:rPr>
              <w:t>.</w:t>
            </w:r>
          </w:p>
          <w:p w14:paraId="4E055D65" w14:textId="44B6BD9D" w:rsidR="009362CE" w:rsidRPr="00A42AEF" w:rsidRDefault="009362CE" w:rsidP="009362CE">
            <w:pPr>
              <w:jc w:val="both"/>
              <w:rPr>
                <w:sz w:val="20"/>
                <w:szCs w:val="20"/>
              </w:rPr>
            </w:pPr>
          </w:p>
        </w:tc>
      </w:tr>
      <w:tr w:rsidR="009362CE" w:rsidRPr="00A42AEF" w14:paraId="6F37F93B" w14:textId="77777777" w:rsidTr="00F46A69">
        <w:trPr>
          <w:trHeight w:val="858"/>
        </w:trPr>
        <w:tc>
          <w:tcPr>
            <w:tcW w:w="275" w:type="pct"/>
            <w:vMerge/>
            <w:tcBorders>
              <w:top w:val="single" w:sz="4" w:space="0" w:color="auto"/>
              <w:left w:val="single" w:sz="4" w:space="0" w:color="auto"/>
              <w:right w:val="single" w:sz="4" w:space="0" w:color="auto"/>
            </w:tcBorders>
          </w:tcPr>
          <w:p w14:paraId="37957871" w14:textId="77777777" w:rsidR="009362CE" w:rsidRPr="00A42AEF" w:rsidRDefault="009362CE" w:rsidP="009362CE">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7C3A46D0" w14:textId="77777777" w:rsidR="009362CE" w:rsidRPr="00A42AEF" w:rsidRDefault="009362CE" w:rsidP="009362CE">
            <w:pPr>
              <w:jc w:val="both"/>
              <w:rPr>
                <w:sz w:val="20"/>
                <w:szCs w:val="20"/>
              </w:rPr>
            </w:pPr>
            <w:r w:rsidRPr="00A42AEF">
              <w:rPr>
                <w:sz w:val="20"/>
                <w:szCs w:val="20"/>
              </w:rPr>
              <w:t>7.2. Начальная (максимальная) цена Договора для Участников маркетинговых исследований, использующих право на освобождение от уплаты НДС или не являющихся налогоплательщиками НДС (без НДС):</w:t>
            </w:r>
          </w:p>
          <w:p w14:paraId="62BB8981" w14:textId="77777777" w:rsidR="009362CE" w:rsidRPr="00A42AEF" w:rsidRDefault="009362CE" w:rsidP="009362CE">
            <w:pPr>
              <w:jc w:val="both"/>
              <w:rPr>
                <w:sz w:val="20"/>
                <w:szCs w:val="20"/>
              </w:rPr>
            </w:pPr>
          </w:p>
        </w:tc>
        <w:tc>
          <w:tcPr>
            <w:tcW w:w="3346" w:type="pct"/>
            <w:tcBorders>
              <w:top w:val="single" w:sz="4" w:space="0" w:color="auto"/>
            </w:tcBorders>
          </w:tcPr>
          <w:p w14:paraId="49408061" w14:textId="77777777" w:rsidR="009362CE" w:rsidRPr="00F875BC" w:rsidRDefault="009362CE" w:rsidP="009362CE">
            <w:pPr>
              <w:jc w:val="both"/>
              <w:rPr>
                <w:b/>
                <w:bCs/>
                <w:sz w:val="20"/>
                <w:szCs w:val="20"/>
              </w:rPr>
            </w:pPr>
            <w:r w:rsidRPr="00F875BC">
              <w:rPr>
                <w:b/>
                <w:bCs/>
                <w:sz w:val="20"/>
                <w:szCs w:val="20"/>
              </w:rPr>
              <w:t>3 126 669 (три миллиона сто двадцать шесть тысяч шестьсот шестьдесят девять) рублей, 75 копеек.</w:t>
            </w:r>
          </w:p>
          <w:p w14:paraId="4F970217" w14:textId="31951138" w:rsidR="009362CE" w:rsidRPr="00A42AEF" w:rsidRDefault="009362CE" w:rsidP="009362CE">
            <w:pPr>
              <w:jc w:val="both"/>
              <w:rPr>
                <w:sz w:val="20"/>
                <w:szCs w:val="20"/>
              </w:rPr>
            </w:pPr>
          </w:p>
        </w:tc>
      </w:tr>
      <w:tr w:rsidR="00BD3D45" w:rsidRPr="00A42AEF" w14:paraId="716AAC37" w14:textId="77777777" w:rsidTr="00781D86">
        <w:trPr>
          <w:trHeight w:val="4107"/>
        </w:trPr>
        <w:tc>
          <w:tcPr>
            <w:tcW w:w="275" w:type="pct"/>
            <w:vMerge/>
            <w:tcBorders>
              <w:left w:val="single" w:sz="4" w:space="0" w:color="auto"/>
              <w:bottom w:val="single" w:sz="4" w:space="0" w:color="auto"/>
              <w:right w:val="single" w:sz="4" w:space="0" w:color="auto"/>
            </w:tcBorders>
          </w:tcPr>
          <w:p w14:paraId="51613435" w14:textId="77777777" w:rsidR="00BD3D45" w:rsidRPr="00A42AEF" w:rsidRDefault="00BD3D45" w:rsidP="00E1602A">
            <w:pPr>
              <w:widowControl w:val="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191CC520" w14:textId="75210067" w:rsidR="00E1602A" w:rsidRDefault="00656E53" w:rsidP="00E1602A">
            <w:pPr>
              <w:jc w:val="both"/>
              <w:rPr>
                <w:sz w:val="20"/>
                <w:szCs w:val="20"/>
              </w:rPr>
            </w:pPr>
            <w:r w:rsidRPr="00A42AEF">
              <w:rPr>
                <w:sz w:val="20"/>
                <w:szCs w:val="20"/>
              </w:rPr>
              <w:t>7.3 Сведения о начальной (максимальной) цене единицы каждого товара, работы, услуги, являющихся предметом маркетинговых исследований:</w:t>
            </w:r>
            <w:r w:rsidR="00700B00">
              <w:rPr>
                <w:sz w:val="20"/>
                <w:szCs w:val="20"/>
              </w:rPr>
              <w:t xml:space="preserve"> </w:t>
            </w:r>
          </w:p>
          <w:p w14:paraId="3586A771" w14:textId="77777777" w:rsidR="00105502" w:rsidRPr="00A42AEF" w:rsidRDefault="00105502" w:rsidP="00105502">
            <w:pPr>
              <w:rPr>
                <w:sz w:val="20"/>
                <w:szCs w:val="20"/>
              </w:rPr>
            </w:pPr>
            <w:r w:rsidRPr="00A42AEF">
              <w:rPr>
                <w:i/>
                <w:sz w:val="20"/>
                <w:szCs w:val="20"/>
              </w:rPr>
              <w:t>* Является критерием оценки</w:t>
            </w:r>
          </w:p>
          <w:p w14:paraId="0E195420" w14:textId="77777777" w:rsidR="00105502" w:rsidRDefault="00105502" w:rsidP="00E1602A">
            <w:pPr>
              <w:jc w:val="both"/>
              <w:rPr>
                <w:sz w:val="20"/>
                <w:szCs w:val="20"/>
              </w:rPr>
            </w:pPr>
          </w:p>
          <w:p w14:paraId="535AAC5A" w14:textId="77777777" w:rsidR="00700B00" w:rsidRPr="00A42AEF" w:rsidRDefault="00700B00" w:rsidP="00E1602A">
            <w:pPr>
              <w:jc w:val="both"/>
              <w:rPr>
                <w:sz w:val="20"/>
                <w:szCs w:val="20"/>
              </w:rPr>
            </w:pPr>
          </w:p>
          <w:p w14:paraId="7A645A92" w14:textId="77777777" w:rsidR="00E1602A" w:rsidRPr="00A42AEF" w:rsidRDefault="00E1602A" w:rsidP="00E1602A">
            <w:pPr>
              <w:rPr>
                <w:sz w:val="20"/>
                <w:szCs w:val="20"/>
              </w:rPr>
            </w:pPr>
          </w:p>
          <w:p w14:paraId="76F382C1" w14:textId="77777777" w:rsidR="00E1602A" w:rsidRPr="00A42AEF" w:rsidRDefault="00E1602A" w:rsidP="00E1602A">
            <w:pPr>
              <w:rPr>
                <w:sz w:val="20"/>
                <w:szCs w:val="20"/>
              </w:rPr>
            </w:pPr>
          </w:p>
          <w:p w14:paraId="76EC1FB8" w14:textId="77777777" w:rsidR="00E1602A" w:rsidRPr="00A42AEF" w:rsidRDefault="00E1602A" w:rsidP="00E1602A">
            <w:pPr>
              <w:rPr>
                <w:sz w:val="20"/>
                <w:szCs w:val="20"/>
              </w:rPr>
            </w:pPr>
          </w:p>
          <w:p w14:paraId="5B89CE8D" w14:textId="77777777" w:rsidR="00E1602A" w:rsidRPr="00A42AEF" w:rsidRDefault="00E1602A" w:rsidP="00E1602A">
            <w:pPr>
              <w:rPr>
                <w:sz w:val="20"/>
                <w:szCs w:val="20"/>
              </w:rPr>
            </w:pPr>
          </w:p>
          <w:p w14:paraId="50C5E90A" w14:textId="77777777" w:rsidR="00E1602A" w:rsidRPr="00A42AEF" w:rsidRDefault="00E1602A" w:rsidP="00E1602A">
            <w:pPr>
              <w:rPr>
                <w:sz w:val="20"/>
                <w:szCs w:val="20"/>
              </w:rPr>
            </w:pPr>
          </w:p>
          <w:p w14:paraId="5389FB19" w14:textId="77777777" w:rsidR="00E1602A" w:rsidRPr="00A42AEF" w:rsidRDefault="00E1602A" w:rsidP="00E1602A">
            <w:pPr>
              <w:rPr>
                <w:sz w:val="20"/>
                <w:szCs w:val="20"/>
              </w:rPr>
            </w:pPr>
          </w:p>
          <w:p w14:paraId="6F72DF72" w14:textId="77777777" w:rsidR="00E1602A" w:rsidRPr="00A42AEF" w:rsidRDefault="00E1602A" w:rsidP="00E1602A">
            <w:pPr>
              <w:rPr>
                <w:sz w:val="20"/>
                <w:szCs w:val="20"/>
              </w:rPr>
            </w:pPr>
          </w:p>
          <w:p w14:paraId="24F311CD" w14:textId="77777777" w:rsidR="00E1602A" w:rsidRPr="00A42AEF" w:rsidRDefault="00E1602A" w:rsidP="00E1602A">
            <w:pPr>
              <w:rPr>
                <w:sz w:val="20"/>
                <w:szCs w:val="20"/>
              </w:rPr>
            </w:pPr>
          </w:p>
          <w:p w14:paraId="1BFEA2D7" w14:textId="77777777" w:rsidR="00E1602A" w:rsidRPr="00A42AEF" w:rsidRDefault="00E1602A" w:rsidP="00E1602A">
            <w:pPr>
              <w:rPr>
                <w:sz w:val="20"/>
                <w:szCs w:val="20"/>
              </w:rPr>
            </w:pPr>
          </w:p>
          <w:p w14:paraId="12B9E2E2" w14:textId="77777777" w:rsidR="00E1602A" w:rsidRPr="00A42AEF" w:rsidRDefault="00E1602A" w:rsidP="00E1602A">
            <w:pPr>
              <w:rPr>
                <w:sz w:val="20"/>
                <w:szCs w:val="20"/>
              </w:rPr>
            </w:pPr>
          </w:p>
          <w:p w14:paraId="0041A43D" w14:textId="77777777" w:rsidR="00BD3D45" w:rsidRPr="00A42AEF" w:rsidRDefault="00BD3D45" w:rsidP="00E1602A">
            <w:pPr>
              <w:rPr>
                <w:sz w:val="20"/>
                <w:szCs w:val="20"/>
              </w:rPr>
            </w:pPr>
          </w:p>
        </w:tc>
        <w:tc>
          <w:tcPr>
            <w:tcW w:w="3346" w:type="pct"/>
            <w:tcBorders>
              <w:top w:val="single" w:sz="4" w:space="0" w:color="auto"/>
              <w:left w:val="single" w:sz="4" w:space="0" w:color="auto"/>
              <w:bottom w:val="single" w:sz="4" w:space="0" w:color="auto"/>
              <w:right w:val="single" w:sz="4" w:space="0" w:color="auto"/>
            </w:tcBorders>
          </w:tcPr>
          <w:tbl>
            <w:tblPr>
              <w:tblStyle w:val="affff5"/>
              <w:tblW w:w="0" w:type="auto"/>
              <w:tblLayout w:type="fixed"/>
              <w:tblLook w:val="04A0" w:firstRow="1" w:lastRow="0" w:firstColumn="1" w:lastColumn="0" w:noHBand="0" w:noVBand="1"/>
            </w:tblPr>
            <w:tblGrid>
              <w:gridCol w:w="1320"/>
              <w:gridCol w:w="1320"/>
              <w:gridCol w:w="1041"/>
              <w:gridCol w:w="1417"/>
              <w:gridCol w:w="1503"/>
            </w:tblGrid>
            <w:tr w:rsidR="009362CE" w14:paraId="63D4ED04" w14:textId="77777777" w:rsidTr="00CE202C">
              <w:tc>
                <w:tcPr>
                  <w:tcW w:w="1320" w:type="dxa"/>
                  <w:vAlign w:val="center"/>
                </w:tcPr>
                <w:p w14:paraId="22EC4D54" w14:textId="2D17D6D7" w:rsidR="009362CE" w:rsidRDefault="009362CE" w:rsidP="00467F4D">
                  <w:pPr>
                    <w:framePr w:hSpace="180" w:wrap="around" w:vAnchor="text" w:hAnchor="text" w:y="1"/>
                    <w:suppressOverlap/>
                    <w:rPr>
                      <w:sz w:val="20"/>
                      <w:szCs w:val="20"/>
                    </w:rPr>
                  </w:pPr>
                  <w:r w:rsidRPr="00F875BC">
                    <w:rPr>
                      <w:rFonts w:eastAsia="Calibri"/>
                      <w:b/>
                      <w:sz w:val="20"/>
                      <w:szCs w:val="20"/>
                      <w:lang w:eastAsia="en-US"/>
                    </w:rPr>
                    <w:t>№ п/п</w:t>
                  </w:r>
                </w:p>
              </w:tc>
              <w:tc>
                <w:tcPr>
                  <w:tcW w:w="1320" w:type="dxa"/>
                  <w:vAlign w:val="center"/>
                </w:tcPr>
                <w:p w14:paraId="5E5F4397" w14:textId="0699C037" w:rsidR="009362CE" w:rsidRDefault="009362CE" w:rsidP="00467F4D">
                  <w:pPr>
                    <w:framePr w:hSpace="180" w:wrap="around" w:vAnchor="text" w:hAnchor="text" w:y="1"/>
                    <w:suppressOverlap/>
                    <w:rPr>
                      <w:sz w:val="20"/>
                      <w:szCs w:val="20"/>
                    </w:rPr>
                  </w:pPr>
                  <w:r w:rsidRPr="00F875BC">
                    <w:rPr>
                      <w:rFonts w:eastAsia="Calibri"/>
                      <w:b/>
                      <w:sz w:val="20"/>
                      <w:szCs w:val="20"/>
                      <w:lang w:eastAsia="en-US"/>
                    </w:rPr>
                    <w:t>Наименование товара,</w:t>
                  </w:r>
                  <w:r w:rsidRPr="00F875BC">
                    <w:rPr>
                      <w:i/>
                      <w:sz w:val="20"/>
                      <w:szCs w:val="20"/>
                    </w:rPr>
                    <w:t xml:space="preserve"> </w:t>
                  </w:r>
                  <w:r w:rsidRPr="00F875BC">
                    <w:rPr>
                      <w:rFonts w:eastAsia="Calibri"/>
                      <w:b/>
                      <w:i/>
                      <w:sz w:val="20"/>
                      <w:szCs w:val="20"/>
                      <w:lang w:eastAsia="en-US"/>
                    </w:rPr>
                    <w:t>работы, услуги,</w:t>
                  </w:r>
                </w:p>
              </w:tc>
              <w:tc>
                <w:tcPr>
                  <w:tcW w:w="1041" w:type="dxa"/>
                  <w:vAlign w:val="center"/>
                </w:tcPr>
                <w:p w14:paraId="07B0DAEA" w14:textId="536FA3BE" w:rsidR="009362CE" w:rsidRDefault="009362CE" w:rsidP="00467F4D">
                  <w:pPr>
                    <w:framePr w:hSpace="180" w:wrap="around" w:vAnchor="text" w:hAnchor="text" w:y="1"/>
                    <w:suppressOverlap/>
                    <w:rPr>
                      <w:sz w:val="20"/>
                      <w:szCs w:val="20"/>
                    </w:rPr>
                  </w:pPr>
                  <w:r>
                    <w:rPr>
                      <w:rFonts w:eastAsia="Calibri"/>
                      <w:b/>
                      <w:sz w:val="20"/>
                      <w:szCs w:val="20"/>
                      <w:lang w:eastAsia="en-US"/>
                    </w:rPr>
                    <w:t>Единица измерения</w:t>
                  </w:r>
                </w:p>
              </w:tc>
              <w:tc>
                <w:tcPr>
                  <w:tcW w:w="1417" w:type="dxa"/>
                  <w:vAlign w:val="center"/>
                </w:tcPr>
                <w:p w14:paraId="7CE99ED7" w14:textId="77777777" w:rsidR="009362CE" w:rsidRPr="00F875BC" w:rsidRDefault="009362CE" w:rsidP="00467F4D">
                  <w:pPr>
                    <w:framePr w:hSpace="180" w:wrap="around" w:vAnchor="text" w:hAnchor="text" w:y="1"/>
                    <w:suppressOverlap/>
                    <w:jc w:val="center"/>
                    <w:rPr>
                      <w:rFonts w:eastAsia="Calibri"/>
                      <w:b/>
                      <w:sz w:val="20"/>
                      <w:szCs w:val="20"/>
                      <w:lang w:eastAsia="en-US"/>
                    </w:rPr>
                  </w:pPr>
                  <w:r w:rsidRPr="00F875BC">
                    <w:rPr>
                      <w:rFonts w:eastAsia="Calibri"/>
                      <w:b/>
                      <w:sz w:val="20"/>
                      <w:szCs w:val="20"/>
                      <w:lang w:eastAsia="en-US"/>
                    </w:rPr>
                    <w:t>Начальная (максимальная) цена единицы услуги (Ежемесячный платеж),</w:t>
                  </w:r>
                </w:p>
                <w:p w14:paraId="297F90BF" w14:textId="77777777" w:rsidR="009362CE" w:rsidRPr="00F875BC" w:rsidRDefault="009362CE" w:rsidP="00467F4D">
                  <w:pPr>
                    <w:framePr w:hSpace="180" w:wrap="around" w:vAnchor="text" w:hAnchor="text" w:y="1"/>
                    <w:suppressOverlap/>
                    <w:jc w:val="center"/>
                    <w:rPr>
                      <w:rFonts w:eastAsia="Calibri"/>
                      <w:b/>
                      <w:sz w:val="20"/>
                      <w:szCs w:val="20"/>
                      <w:lang w:eastAsia="en-US"/>
                    </w:rPr>
                  </w:pPr>
                  <w:r w:rsidRPr="00F875BC">
                    <w:rPr>
                      <w:rFonts w:eastAsia="Calibri"/>
                      <w:b/>
                      <w:sz w:val="20"/>
                      <w:szCs w:val="20"/>
                      <w:lang w:eastAsia="en-US"/>
                    </w:rPr>
                    <w:t>без НДС</w:t>
                  </w:r>
                </w:p>
                <w:p w14:paraId="26CAFB6E" w14:textId="1DE0C5EE" w:rsidR="009362CE" w:rsidRDefault="009362CE" w:rsidP="00467F4D">
                  <w:pPr>
                    <w:framePr w:hSpace="180" w:wrap="around" w:vAnchor="text" w:hAnchor="text" w:y="1"/>
                    <w:suppressOverlap/>
                    <w:rPr>
                      <w:sz w:val="20"/>
                      <w:szCs w:val="20"/>
                    </w:rPr>
                  </w:pPr>
                  <w:r w:rsidRPr="00F875BC">
                    <w:rPr>
                      <w:rFonts w:eastAsia="Calibri"/>
                      <w:b/>
                      <w:sz w:val="20"/>
                      <w:szCs w:val="20"/>
                      <w:lang w:eastAsia="en-US"/>
                    </w:rPr>
                    <w:t>(для Участников маркетинговых исследований, использующих право на освобождение от уплаты НДС или не являющихся налогоплательщиками НДС), руб.</w:t>
                  </w:r>
                </w:p>
              </w:tc>
              <w:tc>
                <w:tcPr>
                  <w:tcW w:w="1503" w:type="dxa"/>
                  <w:vAlign w:val="center"/>
                </w:tcPr>
                <w:p w14:paraId="53160D6F" w14:textId="77777777" w:rsidR="009362CE" w:rsidRPr="00F875BC" w:rsidRDefault="009362CE" w:rsidP="00467F4D">
                  <w:pPr>
                    <w:framePr w:hSpace="180" w:wrap="around" w:vAnchor="text" w:hAnchor="text" w:y="1"/>
                    <w:suppressOverlap/>
                    <w:jc w:val="center"/>
                    <w:rPr>
                      <w:rFonts w:eastAsia="Calibri"/>
                      <w:b/>
                      <w:sz w:val="20"/>
                      <w:szCs w:val="20"/>
                      <w:lang w:eastAsia="en-US"/>
                    </w:rPr>
                  </w:pPr>
                  <w:r w:rsidRPr="00F875BC">
                    <w:rPr>
                      <w:rFonts w:eastAsia="Calibri"/>
                      <w:b/>
                      <w:sz w:val="20"/>
                      <w:szCs w:val="20"/>
                      <w:lang w:eastAsia="en-US"/>
                    </w:rPr>
                    <w:t>Начальная (максимальная) цена единицы услуги (Ежемесячный платеж),</w:t>
                  </w:r>
                </w:p>
                <w:p w14:paraId="100E2A3A" w14:textId="77777777" w:rsidR="009362CE" w:rsidRPr="00F875BC" w:rsidRDefault="009362CE" w:rsidP="00467F4D">
                  <w:pPr>
                    <w:framePr w:hSpace="180" w:wrap="around" w:vAnchor="text" w:hAnchor="text" w:y="1"/>
                    <w:suppressOverlap/>
                    <w:jc w:val="center"/>
                    <w:rPr>
                      <w:rFonts w:eastAsia="Calibri"/>
                      <w:b/>
                      <w:sz w:val="20"/>
                      <w:szCs w:val="20"/>
                      <w:lang w:eastAsia="en-US"/>
                    </w:rPr>
                  </w:pPr>
                  <w:r w:rsidRPr="00F875BC">
                    <w:rPr>
                      <w:rFonts w:eastAsia="Calibri"/>
                      <w:b/>
                      <w:sz w:val="20"/>
                      <w:szCs w:val="20"/>
                      <w:lang w:eastAsia="en-US"/>
                    </w:rPr>
                    <w:t>с НДС 20%</w:t>
                  </w:r>
                </w:p>
                <w:p w14:paraId="541C7C2F" w14:textId="0A76B0D1" w:rsidR="009362CE" w:rsidRDefault="009362CE" w:rsidP="00467F4D">
                  <w:pPr>
                    <w:framePr w:hSpace="180" w:wrap="around" w:vAnchor="text" w:hAnchor="text" w:y="1"/>
                    <w:suppressOverlap/>
                    <w:rPr>
                      <w:sz w:val="20"/>
                      <w:szCs w:val="20"/>
                    </w:rPr>
                  </w:pPr>
                  <w:r w:rsidRPr="00F875BC">
                    <w:rPr>
                      <w:rFonts w:eastAsia="Calibri"/>
                      <w:b/>
                      <w:sz w:val="20"/>
                      <w:szCs w:val="20"/>
                      <w:lang w:eastAsia="en-US"/>
                    </w:rPr>
                    <w:t>(для Участников маркетинговых исследований, не освобожденных от уплаты НДС (с НДС 20%), руб.</w:t>
                  </w:r>
                </w:p>
              </w:tc>
            </w:tr>
            <w:tr w:rsidR="009362CE" w14:paraId="14040E46" w14:textId="77777777" w:rsidTr="00CE202C">
              <w:tc>
                <w:tcPr>
                  <w:tcW w:w="1320" w:type="dxa"/>
                  <w:vAlign w:val="center"/>
                </w:tcPr>
                <w:p w14:paraId="7A959967" w14:textId="0669E8D1" w:rsidR="009362CE" w:rsidRDefault="009362CE" w:rsidP="00467F4D">
                  <w:pPr>
                    <w:framePr w:hSpace="180" w:wrap="around" w:vAnchor="text" w:hAnchor="text" w:y="1"/>
                    <w:suppressOverlap/>
                    <w:rPr>
                      <w:sz w:val="20"/>
                      <w:szCs w:val="20"/>
                    </w:rPr>
                  </w:pPr>
                  <w:r w:rsidRPr="00DB3382">
                    <w:rPr>
                      <w:sz w:val="20"/>
                      <w:szCs w:val="20"/>
                      <w:lang w:eastAsia="en-US"/>
                    </w:rPr>
                    <w:t>1</w:t>
                  </w:r>
                </w:p>
              </w:tc>
              <w:tc>
                <w:tcPr>
                  <w:tcW w:w="1320" w:type="dxa"/>
                  <w:shd w:val="clear" w:color="auto" w:fill="auto"/>
                  <w:vAlign w:val="center"/>
                </w:tcPr>
                <w:p w14:paraId="582AF449" w14:textId="281557D1" w:rsidR="009362CE" w:rsidRDefault="009362CE" w:rsidP="00467F4D">
                  <w:pPr>
                    <w:framePr w:hSpace="180" w:wrap="around" w:vAnchor="text" w:hAnchor="text" w:y="1"/>
                    <w:suppressOverlap/>
                    <w:rPr>
                      <w:sz w:val="20"/>
                      <w:szCs w:val="20"/>
                    </w:rPr>
                  </w:pPr>
                  <w:r w:rsidRPr="00DB3382">
                    <w:rPr>
                      <w:spacing w:val="10"/>
                      <w:sz w:val="20"/>
                      <w:szCs w:val="20"/>
                    </w:rPr>
                    <w:t>Автомобили бортовые грузоподъемностью 10- 15т</w:t>
                  </w:r>
                </w:p>
              </w:tc>
              <w:tc>
                <w:tcPr>
                  <w:tcW w:w="1041" w:type="dxa"/>
                  <w:vAlign w:val="center"/>
                </w:tcPr>
                <w:p w14:paraId="02EA75B5" w14:textId="55D6C81D" w:rsidR="009362CE" w:rsidRDefault="009362CE" w:rsidP="00467F4D">
                  <w:pPr>
                    <w:framePr w:hSpace="180" w:wrap="around" w:vAnchor="text" w:hAnchor="text" w:y="1"/>
                    <w:suppressOverlap/>
                    <w:rPr>
                      <w:sz w:val="20"/>
                      <w:szCs w:val="20"/>
                    </w:rPr>
                  </w:pPr>
                  <w:r w:rsidRPr="00DB3382">
                    <w:rPr>
                      <w:sz w:val="20"/>
                      <w:szCs w:val="20"/>
                    </w:rPr>
                    <w:t>Маш/час</w:t>
                  </w:r>
                </w:p>
              </w:tc>
              <w:tc>
                <w:tcPr>
                  <w:tcW w:w="1417" w:type="dxa"/>
                  <w:shd w:val="clear" w:color="auto" w:fill="auto"/>
                  <w:vAlign w:val="center"/>
                </w:tcPr>
                <w:p w14:paraId="77B2446B" w14:textId="2BC7DC8C" w:rsidR="009362CE" w:rsidRDefault="009362CE" w:rsidP="00467F4D">
                  <w:pPr>
                    <w:framePr w:hSpace="180" w:wrap="around" w:vAnchor="text" w:hAnchor="text" w:y="1"/>
                    <w:suppressOverlap/>
                    <w:rPr>
                      <w:sz w:val="20"/>
                      <w:szCs w:val="20"/>
                    </w:rPr>
                  </w:pPr>
                  <w:r w:rsidRPr="00DB3382">
                    <w:rPr>
                      <w:sz w:val="20"/>
                      <w:szCs w:val="20"/>
                    </w:rPr>
                    <w:t>2013,89</w:t>
                  </w:r>
                </w:p>
              </w:tc>
              <w:tc>
                <w:tcPr>
                  <w:tcW w:w="1503" w:type="dxa"/>
                  <w:shd w:val="clear" w:color="auto" w:fill="auto"/>
                  <w:vAlign w:val="center"/>
                </w:tcPr>
                <w:p w14:paraId="0CF7A866" w14:textId="2D64C2CC" w:rsidR="009362CE" w:rsidRDefault="009362CE" w:rsidP="00467F4D">
                  <w:pPr>
                    <w:framePr w:hSpace="180" w:wrap="around" w:vAnchor="text" w:hAnchor="text" w:y="1"/>
                    <w:suppressOverlap/>
                    <w:rPr>
                      <w:sz w:val="20"/>
                      <w:szCs w:val="20"/>
                    </w:rPr>
                  </w:pPr>
                  <w:r w:rsidRPr="00DB3382">
                    <w:rPr>
                      <w:sz w:val="20"/>
                      <w:szCs w:val="20"/>
                    </w:rPr>
                    <w:t>2416,67</w:t>
                  </w:r>
                </w:p>
              </w:tc>
            </w:tr>
            <w:tr w:rsidR="009362CE" w14:paraId="2263DDD0" w14:textId="77777777" w:rsidTr="00CE202C">
              <w:tc>
                <w:tcPr>
                  <w:tcW w:w="1320" w:type="dxa"/>
                  <w:vAlign w:val="center"/>
                </w:tcPr>
                <w:p w14:paraId="7AA45643" w14:textId="0D91E115" w:rsidR="009362CE" w:rsidRDefault="009362CE" w:rsidP="00467F4D">
                  <w:pPr>
                    <w:framePr w:hSpace="180" w:wrap="around" w:vAnchor="text" w:hAnchor="text" w:y="1"/>
                    <w:suppressOverlap/>
                    <w:rPr>
                      <w:sz w:val="20"/>
                      <w:szCs w:val="20"/>
                    </w:rPr>
                  </w:pPr>
                  <w:r w:rsidRPr="00DB3382">
                    <w:rPr>
                      <w:sz w:val="20"/>
                      <w:szCs w:val="20"/>
                      <w:lang w:eastAsia="en-US"/>
                    </w:rPr>
                    <w:t>2</w:t>
                  </w:r>
                </w:p>
              </w:tc>
              <w:tc>
                <w:tcPr>
                  <w:tcW w:w="1320" w:type="dxa"/>
                  <w:shd w:val="clear" w:color="auto" w:fill="auto"/>
                  <w:vAlign w:val="center"/>
                </w:tcPr>
                <w:p w14:paraId="0D8E4972" w14:textId="3074955B" w:rsidR="009362CE" w:rsidRDefault="009362CE" w:rsidP="00467F4D">
                  <w:pPr>
                    <w:framePr w:hSpace="180" w:wrap="around" w:vAnchor="text" w:hAnchor="text" w:y="1"/>
                    <w:suppressOverlap/>
                    <w:rPr>
                      <w:sz w:val="20"/>
                      <w:szCs w:val="20"/>
                    </w:rPr>
                  </w:pPr>
                  <w:r w:rsidRPr="00DB3382">
                    <w:rPr>
                      <w:spacing w:val="10"/>
                      <w:sz w:val="20"/>
                      <w:szCs w:val="20"/>
                    </w:rPr>
                    <w:t>Буровая установка на базе автомобиля повышенной проходимости</w:t>
                  </w:r>
                </w:p>
              </w:tc>
              <w:tc>
                <w:tcPr>
                  <w:tcW w:w="1041" w:type="dxa"/>
                  <w:vAlign w:val="center"/>
                </w:tcPr>
                <w:p w14:paraId="26A44CB1" w14:textId="03929CC7" w:rsidR="009362CE" w:rsidRDefault="009362CE" w:rsidP="00467F4D">
                  <w:pPr>
                    <w:framePr w:hSpace="180" w:wrap="around" w:vAnchor="text" w:hAnchor="text" w:y="1"/>
                    <w:suppressOverlap/>
                    <w:rPr>
                      <w:sz w:val="20"/>
                      <w:szCs w:val="20"/>
                    </w:rPr>
                  </w:pPr>
                  <w:r w:rsidRPr="00DB3382">
                    <w:rPr>
                      <w:sz w:val="20"/>
                      <w:szCs w:val="20"/>
                    </w:rPr>
                    <w:t>Маш/час</w:t>
                  </w:r>
                </w:p>
              </w:tc>
              <w:tc>
                <w:tcPr>
                  <w:tcW w:w="1417" w:type="dxa"/>
                  <w:shd w:val="clear" w:color="auto" w:fill="auto"/>
                  <w:vAlign w:val="center"/>
                </w:tcPr>
                <w:p w14:paraId="081EF793" w14:textId="2A95342B" w:rsidR="009362CE" w:rsidRDefault="009362CE" w:rsidP="00467F4D">
                  <w:pPr>
                    <w:framePr w:hSpace="180" w:wrap="around" w:vAnchor="text" w:hAnchor="text" w:y="1"/>
                    <w:suppressOverlap/>
                    <w:rPr>
                      <w:sz w:val="20"/>
                      <w:szCs w:val="20"/>
                    </w:rPr>
                  </w:pPr>
                  <w:r w:rsidRPr="00DB3382">
                    <w:rPr>
                      <w:sz w:val="20"/>
                      <w:szCs w:val="20"/>
                    </w:rPr>
                    <w:t>2583,33</w:t>
                  </w:r>
                </w:p>
              </w:tc>
              <w:tc>
                <w:tcPr>
                  <w:tcW w:w="1503" w:type="dxa"/>
                  <w:shd w:val="clear" w:color="auto" w:fill="auto"/>
                  <w:vAlign w:val="center"/>
                </w:tcPr>
                <w:p w14:paraId="270C6AA4" w14:textId="38FF201A" w:rsidR="009362CE" w:rsidRDefault="009362CE" w:rsidP="00467F4D">
                  <w:pPr>
                    <w:framePr w:hSpace="180" w:wrap="around" w:vAnchor="text" w:hAnchor="text" w:y="1"/>
                    <w:suppressOverlap/>
                    <w:rPr>
                      <w:sz w:val="20"/>
                      <w:szCs w:val="20"/>
                    </w:rPr>
                  </w:pPr>
                  <w:r w:rsidRPr="00DB3382">
                    <w:rPr>
                      <w:sz w:val="20"/>
                      <w:szCs w:val="20"/>
                    </w:rPr>
                    <w:t>3100</w:t>
                  </w:r>
                </w:p>
              </w:tc>
            </w:tr>
            <w:tr w:rsidR="009362CE" w14:paraId="6B3F95E0" w14:textId="77777777" w:rsidTr="00CE202C">
              <w:tc>
                <w:tcPr>
                  <w:tcW w:w="1320" w:type="dxa"/>
                  <w:vAlign w:val="center"/>
                </w:tcPr>
                <w:p w14:paraId="6C412BEF" w14:textId="2E7F4E0D" w:rsidR="009362CE" w:rsidRDefault="009362CE" w:rsidP="00467F4D">
                  <w:pPr>
                    <w:framePr w:hSpace="180" w:wrap="around" w:vAnchor="text" w:hAnchor="text" w:y="1"/>
                    <w:suppressOverlap/>
                    <w:rPr>
                      <w:sz w:val="20"/>
                      <w:szCs w:val="20"/>
                    </w:rPr>
                  </w:pPr>
                  <w:r w:rsidRPr="00DB3382">
                    <w:rPr>
                      <w:sz w:val="20"/>
                      <w:szCs w:val="20"/>
                      <w:lang w:eastAsia="en-US"/>
                    </w:rPr>
                    <w:t>3</w:t>
                  </w:r>
                </w:p>
              </w:tc>
              <w:tc>
                <w:tcPr>
                  <w:tcW w:w="1320" w:type="dxa"/>
                  <w:shd w:val="clear" w:color="auto" w:fill="auto"/>
                  <w:vAlign w:val="center"/>
                </w:tcPr>
                <w:p w14:paraId="1B3F5295" w14:textId="64E222EF" w:rsidR="009362CE" w:rsidRDefault="009362CE" w:rsidP="00467F4D">
                  <w:pPr>
                    <w:framePr w:hSpace="180" w:wrap="around" w:vAnchor="text" w:hAnchor="text" w:y="1"/>
                    <w:suppressOverlap/>
                    <w:rPr>
                      <w:sz w:val="20"/>
                      <w:szCs w:val="20"/>
                    </w:rPr>
                  </w:pPr>
                  <w:r w:rsidRPr="00DB3382">
                    <w:rPr>
                      <w:spacing w:val="10"/>
                      <w:sz w:val="20"/>
                      <w:szCs w:val="20"/>
                    </w:rPr>
                    <w:t>Подъемный кран грузоподъемностью 25 тонн на базе автомобиля</w:t>
                  </w:r>
                </w:p>
              </w:tc>
              <w:tc>
                <w:tcPr>
                  <w:tcW w:w="1041" w:type="dxa"/>
                  <w:vAlign w:val="center"/>
                </w:tcPr>
                <w:p w14:paraId="674FE130" w14:textId="52631F56" w:rsidR="009362CE" w:rsidRDefault="009362CE" w:rsidP="00467F4D">
                  <w:pPr>
                    <w:framePr w:hSpace="180" w:wrap="around" w:vAnchor="text" w:hAnchor="text" w:y="1"/>
                    <w:suppressOverlap/>
                    <w:rPr>
                      <w:sz w:val="20"/>
                      <w:szCs w:val="20"/>
                    </w:rPr>
                  </w:pPr>
                  <w:r w:rsidRPr="00DB3382">
                    <w:rPr>
                      <w:sz w:val="20"/>
                      <w:szCs w:val="20"/>
                    </w:rPr>
                    <w:t>Маш/час</w:t>
                  </w:r>
                </w:p>
              </w:tc>
              <w:tc>
                <w:tcPr>
                  <w:tcW w:w="1417" w:type="dxa"/>
                  <w:shd w:val="clear" w:color="auto" w:fill="auto"/>
                  <w:vAlign w:val="center"/>
                </w:tcPr>
                <w:p w14:paraId="7E7EDE14" w14:textId="3FB61164" w:rsidR="009362CE" w:rsidRDefault="009362CE" w:rsidP="00467F4D">
                  <w:pPr>
                    <w:framePr w:hSpace="180" w:wrap="around" w:vAnchor="text" w:hAnchor="text" w:y="1"/>
                    <w:suppressOverlap/>
                    <w:rPr>
                      <w:sz w:val="20"/>
                      <w:szCs w:val="20"/>
                    </w:rPr>
                  </w:pPr>
                  <w:r w:rsidRPr="00DB3382">
                    <w:rPr>
                      <w:sz w:val="20"/>
                      <w:szCs w:val="20"/>
                    </w:rPr>
                    <w:t>2305,56</w:t>
                  </w:r>
                </w:p>
              </w:tc>
              <w:tc>
                <w:tcPr>
                  <w:tcW w:w="1503" w:type="dxa"/>
                  <w:shd w:val="clear" w:color="auto" w:fill="auto"/>
                  <w:vAlign w:val="center"/>
                </w:tcPr>
                <w:p w14:paraId="641A97D4" w14:textId="46C5F96D" w:rsidR="009362CE" w:rsidRDefault="009362CE" w:rsidP="00467F4D">
                  <w:pPr>
                    <w:framePr w:hSpace="180" w:wrap="around" w:vAnchor="text" w:hAnchor="text" w:y="1"/>
                    <w:suppressOverlap/>
                    <w:rPr>
                      <w:sz w:val="20"/>
                      <w:szCs w:val="20"/>
                    </w:rPr>
                  </w:pPr>
                  <w:r w:rsidRPr="00DB3382">
                    <w:rPr>
                      <w:sz w:val="20"/>
                      <w:szCs w:val="20"/>
                    </w:rPr>
                    <w:t>2766,67</w:t>
                  </w:r>
                </w:p>
              </w:tc>
            </w:tr>
            <w:tr w:rsidR="009362CE" w14:paraId="7A58169D" w14:textId="77777777" w:rsidTr="00CE202C">
              <w:tc>
                <w:tcPr>
                  <w:tcW w:w="1320" w:type="dxa"/>
                  <w:vAlign w:val="center"/>
                </w:tcPr>
                <w:p w14:paraId="0165A7DE" w14:textId="33FEAB1B" w:rsidR="009362CE" w:rsidRDefault="009362CE" w:rsidP="00467F4D">
                  <w:pPr>
                    <w:framePr w:hSpace="180" w:wrap="around" w:vAnchor="text" w:hAnchor="text" w:y="1"/>
                    <w:suppressOverlap/>
                    <w:rPr>
                      <w:sz w:val="20"/>
                      <w:szCs w:val="20"/>
                    </w:rPr>
                  </w:pPr>
                  <w:r w:rsidRPr="00DB3382">
                    <w:rPr>
                      <w:sz w:val="20"/>
                      <w:szCs w:val="20"/>
                      <w:lang w:eastAsia="en-US"/>
                    </w:rPr>
                    <w:t>4</w:t>
                  </w:r>
                </w:p>
              </w:tc>
              <w:tc>
                <w:tcPr>
                  <w:tcW w:w="1320" w:type="dxa"/>
                  <w:shd w:val="clear" w:color="auto" w:fill="auto"/>
                  <w:vAlign w:val="center"/>
                </w:tcPr>
                <w:p w14:paraId="33E59BEF" w14:textId="4BF702D9" w:rsidR="009362CE" w:rsidRDefault="009362CE" w:rsidP="00467F4D">
                  <w:pPr>
                    <w:framePr w:hSpace="180" w:wrap="around" w:vAnchor="text" w:hAnchor="text" w:y="1"/>
                    <w:suppressOverlap/>
                    <w:rPr>
                      <w:sz w:val="20"/>
                      <w:szCs w:val="20"/>
                    </w:rPr>
                  </w:pPr>
                  <w:r w:rsidRPr="00DB3382">
                    <w:rPr>
                      <w:spacing w:val="10"/>
                      <w:sz w:val="20"/>
                      <w:szCs w:val="20"/>
                    </w:rPr>
                    <w:t>Комплекс горизонтального направленного бурения</w:t>
                  </w:r>
                </w:p>
              </w:tc>
              <w:tc>
                <w:tcPr>
                  <w:tcW w:w="1041" w:type="dxa"/>
                  <w:vAlign w:val="center"/>
                </w:tcPr>
                <w:p w14:paraId="0A9BE0B8" w14:textId="5E352914" w:rsidR="009362CE" w:rsidRDefault="009362CE" w:rsidP="00467F4D">
                  <w:pPr>
                    <w:framePr w:hSpace="180" w:wrap="around" w:vAnchor="text" w:hAnchor="text" w:y="1"/>
                    <w:suppressOverlap/>
                    <w:rPr>
                      <w:sz w:val="20"/>
                      <w:szCs w:val="20"/>
                    </w:rPr>
                  </w:pPr>
                  <w:r w:rsidRPr="00DB3382">
                    <w:rPr>
                      <w:sz w:val="20"/>
                      <w:szCs w:val="20"/>
                    </w:rPr>
                    <w:t>Маш/час</w:t>
                  </w:r>
                </w:p>
              </w:tc>
              <w:tc>
                <w:tcPr>
                  <w:tcW w:w="1417" w:type="dxa"/>
                  <w:shd w:val="clear" w:color="auto" w:fill="auto"/>
                  <w:vAlign w:val="center"/>
                </w:tcPr>
                <w:p w14:paraId="19089700" w14:textId="3875D3D6" w:rsidR="009362CE" w:rsidRDefault="009362CE" w:rsidP="00467F4D">
                  <w:pPr>
                    <w:framePr w:hSpace="180" w:wrap="around" w:vAnchor="text" w:hAnchor="text" w:y="1"/>
                    <w:suppressOverlap/>
                    <w:rPr>
                      <w:sz w:val="20"/>
                      <w:szCs w:val="20"/>
                    </w:rPr>
                  </w:pPr>
                  <w:r w:rsidRPr="00DB3382">
                    <w:rPr>
                      <w:sz w:val="20"/>
                      <w:szCs w:val="20"/>
                    </w:rPr>
                    <w:t>3444,44</w:t>
                  </w:r>
                </w:p>
              </w:tc>
              <w:tc>
                <w:tcPr>
                  <w:tcW w:w="1503" w:type="dxa"/>
                  <w:shd w:val="clear" w:color="auto" w:fill="auto"/>
                  <w:vAlign w:val="center"/>
                </w:tcPr>
                <w:p w14:paraId="799593E8" w14:textId="1B4C7DFA" w:rsidR="009362CE" w:rsidRDefault="009362CE" w:rsidP="00467F4D">
                  <w:pPr>
                    <w:framePr w:hSpace="180" w:wrap="around" w:vAnchor="text" w:hAnchor="text" w:y="1"/>
                    <w:suppressOverlap/>
                    <w:rPr>
                      <w:sz w:val="20"/>
                      <w:szCs w:val="20"/>
                    </w:rPr>
                  </w:pPr>
                  <w:r w:rsidRPr="00DB3382">
                    <w:rPr>
                      <w:sz w:val="20"/>
                      <w:szCs w:val="20"/>
                    </w:rPr>
                    <w:t>4133,33</w:t>
                  </w:r>
                </w:p>
              </w:tc>
            </w:tr>
            <w:tr w:rsidR="009362CE" w14:paraId="36573811" w14:textId="77777777" w:rsidTr="00CE202C">
              <w:tc>
                <w:tcPr>
                  <w:tcW w:w="1320" w:type="dxa"/>
                  <w:vAlign w:val="center"/>
                </w:tcPr>
                <w:p w14:paraId="206879DA" w14:textId="6089B35D" w:rsidR="009362CE" w:rsidRDefault="009362CE" w:rsidP="00467F4D">
                  <w:pPr>
                    <w:framePr w:hSpace="180" w:wrap="around" w:vAnchor="text" w:hAnchor="text" w:y="1"/>
                    <w:suppressOverlap/>
                    <w:rPr>
                      <w:sz w:val="20"/>
                      <w:szCs w:val="20"/>
                    </w:rPr>
                  </w:pPr>
                  <w:r w:rsidRPr="00DB3382">
                    <w:rPr>
                      <w:sz w:val="20"/>
                      <w:szCs w:val="20"/>
                      <w:lang w:eastAsia="en-US"/>
                    </w:rPr>
                    <w:t>5</w:t>
                  </w:r>
                </w:p>
              </w:tc>
              <w:tc>
                <w:tcPr>
                  <w:tcW w:w="1320" w:type="dxa"/>
                  <w:shd w:val="clear" w:color="auto" w:fill="auto"/>
                  <w:vAlign w:val="center"/>
                </w:tcPr>
                <w:p w14:paraId="63175A90" w14:textId="1DB2E4EF" w:rsidR="009362CE" w:rsidRDefault="009362CE" w:rsidP="00467F4D">
                  <w:pPr>
                    <w:framePr w:hSpace="180" w:wrap="around" w:vAnchor="text" w:hAnchor="text" w:y="1"/>
                    <w:suppressOverlap/>
                    <w:rPr>
                      <w:sz w:val="20"/>
                      <w:szCs w:val="20"/>
                    </w:rPr>
                  </w:pPr>
                  <w:r w:rsidRPr="00DB3382">
                    <w:rPr>
                      <w:spacing w:val="10"/>
                      <w:sz w:val="20"/>
                      <w:szCs w:val="20"/>
                    </w:rPr>
                    <w:t>Автомобили бортовые грузоподъемностью от 10 т с манипулятором</w:t>
                  </w:r>
                </w:p>
              </w:tc>
              <w:tc>
                <w:tcPr>
                  <w:tcW w:w="1041" w:type="dxa"/>
                  <w:vAlign w:val="center"/>
                </w:tcPr>
                <w:p w14:paraId="11FA3343" w14:textId="730558BF" w:rsidR="009362CE" w:rsidRDefault="009362CE" w:rsidP="00467F4D">
                  <w:pPr>
                    <w:framePr w:hSpace="180" w:wrap="around" w:vAnchor="text" w:hAnchor="text" w:y="1"/>
                    <w:suppressOverlap/>
                    <w:rPr>
                      <w:sz w:val="20"/>
                      <w:szCs w:val="20"/>
                    </w:rPr>
                  </w:pPr>
                  <w:r w:rsidRPr="00DB3382">
                    <w:rPr>
                      <w:sz w:val="20"/>
                      <w:szCs w:val="20"/>
                    </w:rPr>
                    <w:t>Маш/час</w:t>
                  </w:r>
                </w:p>
              </w:tc>
              <w:tc>
                <w:tcPr>
                  <w:tcW w:w="1417" w:type="dxa"/>
                  <w:shd w:val="clear" w:color="auto" w:fill="auto"/>
                  <w:vAlign w:val="center"/>
                </w:tcPr>
                <w:p w14:paraId="468D48DD" w14:textId="2F2A92DF" w:rsidR="009362CE" w:rsidRDefault="009362CE" w:rsidP="00467F4D">
                  <w:pPr>
                    <w:framePr w:hSpace="180" w:wrap="around" w:vAnchor="text" w:hAnchor="text" w:y="1"/>
                    <w:suppressOverlap/>
                    <w:rPr>
                      <w:sz w:val="20"/>
                      <w:szCs w:val="20"/>
                    </w:rPr>
                  </w:pPr>
                  <w:r w:rsidRPr="00DB3382">
                    <w:rPr>
                      <w:sz w:val="20"/>
                      <w:szCs w:val="20"/>
                    </w:rPr>
                    <w:t>2333,33</w:t>
                  </w:r>
                </w:p>
              </w:tc>
              <w:tc>
                <w:tcPr>
                  <w:tcW w:w="1503" w:type="dxa"/>
                  <w:shd w:val="clear" w:color="auto" w:fill="auto"/>
                  <w:vAlign w:val="center"/>
                </w:tcPr>
                <w:p w14:paraId="3531109D" w14:textId="0F5135AE" w:rsidR="009362CE" w:rsidRDefault="009362CE" w:rsidP="00467F4D">
                  <w:pPr>
                    <w:framePr w:hSpace="180" w:wrap="around" w:vAnchor="text" w:hAnchor="text" w:y="1"/>
                    <w:suppressOverlap/>
                    <w:rPr>
                      <w:sz w:val="20"/>
                      <w:szCs w:val="20"/>
                    </w:rPr>
                  </w:pPr>
                  <w:r w:rsidRPr="00DB3382">
                    <w:rPr>
                      <w:sz w:val="20"/>
                      <w:szCs w:val="20"/>
                    </w:rPr>
                    <w:t>2800</w:t>
                  </w:r>
                </w:p>
              </w:tc>
            </w:tr>
            <w:tr w:rsidR="009362CE" w14:paraId="5E34DCF2" w14:textId="77777777" w:rsidTr="00CE202C">
              <w:tc>
                <w:tcPr>
                  <w:tcW w:w="1320" w:type="dxa"/>
                  <w:vAlign w:val="center"/>
                </w:tcPr>
                <w:p w14:paraId="4B0EC6A2" w14:textId="3984FE52" w:rsidR="009362CE" w:rsidRDefault="009362CE" w:rsidP="00467F4D">
                  <w:pPr>
                    <w:framePr w:hSpace="180" w:wrap="around" w:vAnchor="text" w:hAnchor="text" w:y="1"/>
                    <w:suppressOverlap/>
                    <w:rPr>
                      <w:sz w:val="20"/>
                      <w:szCs w:val="20"/>
                    </w:rPr>
                  </w:pPr>
                  <w:r w:rsidRPr="00DB3382">
                    <w:rPr>
                      <w:sz w:val="20"/>
                      <w:szCs w:val="20"/>
                      <w:lang w:eastAsia="en-US"/>
                    </w:rPr>
                    <w:t>6</w:t>
                  </w:r>
                </w:p>
              </w:tc>
              <w:tc>
                <w:tcPr>
                  <w:tcW w:w="1320" w:type="dxa"/>
                  <w:shd w:val="clear" w:color="auto" w:fill="auto"/>
                  <w:vAlign w:val="center"/>
                </w:tcPr>
                <w:p w14:paraId="10E70241" w14:textId="3E1D6CC7" w:rsidR="009362CE" w:rsidRDefault="009362CE" w:rsidP="00467F4D">
                  <w:pPr>
                    <w:framePr w:hSpace="180" w:wrap="around" w:vAnchor="text" w:hAnchor="text" w:y="1"/>
                    <w:suppressOverlap/>
                    <w:rPr>
                      <w:sz w:val="20"/>
                      <w:szCs w:val="20"/>
                    </w:rPr>
                  </w:pPr>
                  <w:r w:rsidRPr="00DB3382">
                    <w:rPr>
                      <w:spacing w:val="10"/>
                      <w:sz w:val="20"/>
                      <w:szCs w:val="20"/>
                    </w:rPr>
                    <w:t>Компрессор производительностью 22000 л/мин до 16 атм</w:t>
                  </w:r>
                </w:p>
              </w:tc>
              <w:tc>
                <w:tcPr>
                  <w:tcW w:w="1041" w:type="dxa"/>
                  <w:vAlign w:val="center"/>
                </w:tcPr>
                <w:p w14:paraId="094E4372" w14:textId="09E2D1BB" w:rsidR="009362CE" w:rsidRDefault="009362CE" w:rsidP="00467F4D">
                  <w:pPr>
                    <w:framePr w:hSpace="180" w:wrap="around" w:vAnchor="text" w:hAnchor="text" w:y="1"/>
                    <w:suppressOverlap/>
                    <w:rPr>
                      <w:sz w:val="20"/>
                      <w:szCs w:val="20"/>
                    </w:rPr>
                  </w:pPr>
                  <w:r w:rsidRPr="00DB3382">
                    <w:rPr>
                      <w:sz w:val="20"/>
                      <w:szCs w:val="20"/>
                    </w:rPr>
                    <w:t>Маш/час</w:t>
                  </w:r>
                </w:p>
              </w:tc>
              <w:tc>
                <w:tcPr>
                  <w:tcW w:w="1417" w:type="dxa"/>
                  <w:shd w:val="clear" w:color="auto" w:fill="auto"/>
                  <w:vAlign w:val="center"/>
                </w:tcPr>
                <w:p w14:paraId="1A7E1900" w14:textId="5D94B8B1" w:rsidR="009362CE" w:rsidRDefault="009362CE" w:rsidP="00467F4D">
                  <w:pPr>
                    <w:framePr w:hSpace="180" w:wrap="around" w:vAnchor="text" w:hAnchor="text" w:y="1"/>
                    <w:suppressOverlap/>
                    <w:rPr>
                      <w:sz w:val="20"/>
                      <w:szCs w:val="20"/>
                    </w:rPr>
                  </w:pPr>
                  <w:r w:rsidRPr="00DB3382">
                    <w:rPr>
                      <w:sz w:val="20"/>
                      <w:szCs w:val="20"/>
                    </w:rPr>
                    <w:t>1472,23</w:t>
                  </w:r>
                </w:p>
              </w:tc>
              <w:tc>
                <w:tcPr>
                  <w:tcW w:w="1503" w:type="dxa"/>
                  <w:shd w:val="clear" w:color="auto" w:fill="auto"/>
                  <w:vAlign w:val="center"/>
                </w:tcPr>
                <w:p w14:paraId="7291CB65" w14:textId="2D7E3C43" w:rsidR="009362CE" w:rsidRDefault="009362CE" w:rsidP="00467F4D">
                  <w:pPr>
                    <w:framePr w:hSpace="180" w:wrap="around" w:vAnchor="text" w:hAnchor="text" w:y="1"/>
                    <w:suppressOverlap/>
                    <w:rPr>
                      <w:sz w:val="20"/>
                      <w:szCs w:val="20"/>
                    </w:rPr>
                  </w:pPr>
                  <w:r w:rsidRPr="00DB3382">
                    <w:rPr>
                      <w:sz w:val="20"/>
                      <w:szCs w:val="20"/>
                    </w:rPr>
                    <w:t>1766,67</w:t>
                  </w:r>
                </w:p>
              </w:tc>
            </w:tr>
            <w:tr w:rsidR="009362CE" w14:paraId="29D62A16" w14:textId="77777777" w:rsidTr="00CE202C">
              <w:tc>
                <w:tcPr>
                  <w:tcW w:w="1320" w:type="dxa"/>
                  <w:vAlign w:val="center"/>
                </w:tcPr>
                <w:p w14:paraId="2D0D287A" w14:textId="5EDAA7A3" w:rsidR="009362CE" w:rsidRDefault="009362CE" w:rsidP="00467F4D">
                  <w:pPr>
                    <w:framePr w:hSpace="180" w:wrap="around" w:vAnchor="text" w:hAnchor="text" w:y="1"/>
                    <w:suppressOverlap/>
                    <w:rPr>
                      <w:sz w:val="20"/>
                      <w:szCs w:val="20"/>
                    </w:rPr>
                  </w:pPr>
                  <w:r w:rsidRPr="00DB3382">
                    <w:rPr>
                      <w:sz w:val="20"/>
                      <w:szCs w:val="20"/>
                      <w:lang w:eastAsia="en-US"/>
                    </w:rPr>
                    <w:lastRenderedPageBreak/>
                    <w:t>7</w:t>
                  </w:r>
                </w:p>
              </w:tc>
              <w:tc>
                <w:tcPr>
                  <w:tcW w:w="1320" w:type="dxa"/>
                  <w:shd w:val="clear" w:color="auto" w:fill="auto"/>
                  <w:vAlign w:val="center"/>
                </w:tcPr>
                <w:p w14:paraId="6CD68DC2" w14:textId="055DF521" w:rsidR="009362CE" w:rsidRDefault="009362CE" w:rsidP="00467F4D">
                  <w:pPr>
                    <w:framePr w:hSpace="180" w:wrap="around" w:vAnchor="text" w:hAnchor="text" w:y="1"/>
                    <w:suppressOverlap/>
                    <w:rPr>
                      <w:sz w:val="20"/>
                      <w:szCs w:val="20"/>
                    </w:rPr>
                  </w:pPr>
                  <w:r w:rsidRPr="00000D81">
                    <w:rPr>
                      <w:sz w:val="20"/>
                      <w:szCs w:val="20"/>
                    </w:rPr>
                    <w:t>Вакуумная машина, на базе автомобиля, для осуществления забора жидких отходов, их последующей транспортировки и слива. Емкость цистерны 12 м</w:t>
                  </w:r>
                  <w:r w:rsidRPr="00000D81">
                    <w:rPr>
                      <w:sz w:val="20"/>
                      <w:szCs w:val="20"/>
                      <w:vertAlign w:val="superscript"/>
                    </w:rPr>
                    <w:t xml:space="preserve">3 </w:t>
                  </w:r>
                  <w:r w:rsidRPr="00000D81">
                    <w:rPr>
                      <w:sz w:val="20"/>
                      <w:szCs w:val="20"/>
                    </w:rPr>
                    <w:t>, глубина очищаемой ямы не менее 8 м.</w:t>
                  </w:r>
                </w:p>
              </w:tc>
              <w:tc>
                <w:tcPr>
                  <w:tcW w:w="1041" w:type="dxa"/>
                  <w:vAlign w:val="center"/>
                </w:tcPr>
                <w:p w14:paraId="7E094994" w14:textId="0091AF76" w:rsidR="009362CE" w:rsidRDefault="009362CE" w:rsidP="00467F4D">
                  <w:pPr>
                    <w:framePr w:hSpace="180" w:wrap="around" w:vAnchor="text" w:hAnchor="text" w:y="1"/>
                    <w:suppressOverlap/>
                    <w:rPr>
                      <w:sz w:val="20"/>
                      <w:szCs w:val="20"/>
                    </w:rPr>
                  </w:pPr>
                  <w:r w:rsidRPr="00000D81">
                    <w:rPr>
                      <w:sz w:val="20"/>
                      <w:szCs w:val="20"/>
                    </w:rPr>
                    <w:t>Маш/час</w:t>
                  </w:r>
                </w:p>
              </w:tc>
              <w:tc>
                <w:tcPr>
                  <w:tcW w:w="1417" w:type="dxa"/>
                  <w:shd w:val="clear" w:color="auto" w:fill="auto"/>
                  <w:vAlign w:val="center"/>
                </w:tcPr>
                <w:p w14:paraId="4558A794" w14:textId="7004E561" w:rsidR="009362CE" w:rsidRDefault="009362CE" w:rsidP="00467F4D">
                  <w:pPr>
                    <w:framePr w:hSpace="180" w:wrap="around" w:vAnchor="text" w:hAnchor="text" w:y="1"/>
                    <w:suppressOverlap/>
                    <w:rPr>
                      <w:sz w:val="20"/>
                      <w:szCs w:val="20"/>
                    </w:rPr>
                  </w:pPr>
                  <w:r w:rsidRPr="00000D81">
                    <w:rPr>
                      <w:sz w:val="20"/>
                      <w:szCs w:val="20"/>
                    </w:rPr>
                    <w:t>2472,23</w:t>
                  </w:r>
                </w:p>
              </w:tc>
              <w:tc>
                <w:tcPr>
                  <w:tcW w:w="1503" w:type="dxa"/>
                  <w:shd w:val="clear" w:color="auto" w:fill="auto"/>
                  <w:vAlign w:val="center"/>
                </w:tcPr>
                <w:p w14:paraId="7521B97F" w14:textId="06E0BE31" w:rsidR="009362CE" w:rsidRDefault="009362CE" w:rsidP="00467F4D">
                  <w:pPr>
                    <w:framePr w:hSpace="180" w:wrap="around" w:vAnchor="text" w:hAnchor="text" w:y="1"/>
                    <w:suppressOverlap/>
                    <w:rPr>
                      <w:sz w:val="20"/>
                      <w:szCs w:val="20"/>
                    </w:rPr>
                  </w:pPr>
                  <w:r w:rsidRPr="00000D81">
                    <w:rPr>
                      <w:sz w:val="20"/>
                      <w:szCs w:val="20"/>
                    </w:rPr>
                    <w:t>2966,67</w:t>
                  </w:r>
                </w:p>
              </w:tc>
            </w:tr>
            <w:tr w:rsidR="009362CE" w14:paraId="76AC6145" w14:textId="77777777" w:rsidTr="00CE202C">
              <w:tc>
                <w:tcPr>
                  <w:tcW w:w="1320" w:type="dxa"/>
                  <w:vAlign w:val="center"/>
                </w:tcPr>
                <w:p w14:paraId="0F86AF45" w14:textId="76ED17DE" w:rsidR="009362CE" w:rsidRDefault="009362CE" w:rsidP="00467F4D">
                  <w:pPr>
                    <w:framePr w:hSpace="180" w:wrap="around" w:vAnchor="text" w:hAnchor="text" w:y="1"/>
                    <w:suppressOverlap/>
                    <w:rPr>
                      <w:sz w:val="20"/>
                      <w:szCs w:val="20"/>
                    </w:rPr>
                  </w:pPr>
                  <w:r w:rsidRPr="00DB3382">
                    <w:rPr>
                      <w:sz w:val="20"/>
                      <w:szCs w:val="20"/>
                      <w:lang w:eastAsia="en-US"/>
                    </w:rPr>
                    <w:t>8</w:t>
                  </w:r>
                </w:p>
              </w:tc>
              <w:tc>
                <w:tcPr>
                  <w:tcW w:w="1320" w:type="dxa"/>
                  <w:shd w:val="clear" w:color="auto" w:fill="auto"/>
                  <w:vAlign w:val="center"/>
                </w:tcPr>
                <w:p w14:paraId="3CFEB0A6" w14:textId="00B99717" w:rsidR="009362CE" w:rsidRDefault="009362CE" w:rsidP="00467F4D">
                  <w:pPr>
                    <w:framePr w:hSpace="180" w:wrap="around" w:vAnchor="text" w:hAnchor="text" w:y="1"/>
                    <w:suppressOverlap/>
                    <w:rPr>
                      <w:sz w:val="20"/>
                      <w:szCs w:val="20"/>
                    </w:rPr>
                  </w:pPr>
                  <w:r w:rsidRPr="00000D81">
                    <w:rPr>
                      <w:spacing w:val="10"/>
                      <w:sz w:val="20"/>
                      <w:szCs w:val="20"/>
                    </w:rPr>
                    <w:t>Автовышка (высота от 12 метров)</w:t>
                  </w:r>
                </w:p>
              </w:tc>
              <w:tc>
                <w:tcPr>
                  <w:tcW w:w="1041" w:type="dxa"/>
                  <w:vAlign w:val="center"/>
                </w:tcPr>
                <w:p w14:paraId="11CBAE31" w14:textId="6AE5EF25" w:rsidR="009362CE" w:rsidRDefault="009362CE" w:rsidP="00467F4D">
                  <w:pPr>
                    <w:framePr w:hSpace="180" w:wrap="around" w:vAnchor="text" w:hAnchor="text" w:y="1"/>
                    <w:suppressOverlap/>
                    <w:rPr>
                      <w:sz w:val="20"/>
                      <w:szCs w:val="20"/>
                    </w:rPr>
                  </w:pPr>
                  <w:r w:rsidRPr="00000D81">
                    <w:rPr>
                      <w:sz w:val="20"/>
                      <w:szCs w:val="20"/>
                    </w:rPr>
                    <w:t>Маш/час</w:t>
                  </w:r>
                </w:p>
              </w:tc>
              <w:tc>
                <w:tcPr>
                  <w:tcW w:w="1417" w:type="dxa"/>
                  <w:shd w:val="clear" w:color="auto" w:fill="auto"/>
                  <w:vAlign w:val="center"/>
                </w:tcPr>
                <w:p w14:paraId="4DE65821" w14:textId="12145B93" w:rsidR="009362CE" w:rsidRDefault="009362CE" w:rsidP="00467F4D">
                  <w:pPr>
                    <w:framePr w:hSpace="180" w:wrap="around" w:vAnchor="text" w:hAnchor="text" w:y="1"/>
                    <w:suppressOverlap/>
                    <w:rPr>
                      <w:sz w:val="20"/>
                      <w:szCs w:val="20"/>
                    </w:rPr>
                  </w:pPr>
                  <w:r w:rsidRPr="00000D81">
                    <w:rPr>
                      <w:sz w:val="20"/>
                      <w:szCs w:val="20"/>
                    </w:rPr>
                    <w:t>2138,89</w:t>
                  </w:r>
                </w:p>
              </w:tc>
              <w:tc>
                <w:tcPr>
                  <w:tcW w:w="1503" w:type="dxa"/>
                  <w:shd w:val="clear" w:color="auto" w:fill="auto"/>
                  <w:vAlign w:val="center"/>
                </w:tcPr>
                <w:p w14:paraId="18CFCB06" w14:textId="3209E275" w:rsidR="009362CE" w:rsidRDefault="009362CE" w:rsidP="00467F4D">
                  <w:pPr>
                    <w:framePr w:hSpace="180" w:wrap="around" w:vAnchor="text" w:hAnchor="text" w:y="1"/>
                    <w:suppressOverlap/>
                    <w:rPr>
                      <w:sz w:val="20"/>
                      <w:szCs w:val="20"/>
                    </w:rPr>
                  </w:pPr>
                  <w:r w:rsidRPr="00000D81">
                    <w:rPr>
                      <w:sz w:val="20"/>
                      <w:szCs w:val="20"/>
                    </w:rPr>
                    <w:t>2566,67</w:t>
                  </w:r>
                </w:p>
              </w:tc>
            </w:tr>
            <w:tr w:rsidR="009362CE" w14:paraId="0AEB59F0" w14:textId="77777777" w:rsidTr="00CE202C">
              <w:tc>
                <w:tcPr>
                  <w:tcW w:w="1320" w:type="dxa"/>
                  <w:vAlign w:val="center"/>
                </w:tcPr>
                <w:p w14:paraId="4E1C87D5" w14:textId="77777777" w:rsidR="009362CE" w:rsidRDefault="009362CE" w:rsidP="00467F4D">
                  <w:pPr>
                    <w:framePr w:hSpace="180" w:wrap="around" w:vAnchor="text" w:hAnchor="text" w:y="1"/>
                    <w:suppressOverlap/>
                    <w:rPr>
                      <w:sz w:val="20"/>
                      <w:szCs w:val="20"/>
                    </w:rPr>
                  </w:pPr>
                </w:p>
              </w:tc>
              <w:tc>
                <w:tcPr>
                  <w:tcW w:w="1320" w:type="dxa"/>
                  <w:shd w:val="clear" w:color="auto" w:fill="auto"/>
                  <w:vAlign w:val="center"/>
                </w:tcPr>
                <w:p w14:paraId="3793C248" w14:textId="404163FE" w:rsidR="009362CE" w:rsidRDefault="009362CE" w:rsidP="00467F4D">
                  <w:pPr>
                    <w:framePr w:hSpace="180" w:wrap="around" w:vAnchor="text" w:hAnchor="text" w:y="1"/>
                    <w:suppressOverlap/>
                    <w:rPr>
                      <w:sz w:val="20"/>
                      <w:szCs w:val="20"/>
                    </w:rPr>
                  </w:pPr>
                  <w:r w:rsidRPr="00000D81">
                    <w:rPr>
                      <w:spacing w:val="10"/>
                      <w:sz w:val="20"/>
                      <w:szCs w:val="20"/>
                    </w:rPr>
                    <w:t>Итого</w:t>
                  </w:r>
                </w:p>
              </w:tc>
              <w:tc>
                <w:tcPr>
                  <w:tcW w:w="1041" w:type="dxa"/>
                </w:tcPr>
                <w:p w14:paraId="3A911E12" w14:textId="77777777" w:rsidR="009362CE" w:rsidRDefault="009362CE" w:rsidP="00467F4D">
                  <w:pPr>
                    <w:framePr w:hSpace="180" w:wrap="around" w:vAnchor="text" w:hAnchor="text" w:y="1"/>
                    <w:suppressOverlap/>
                    <w:rPr>
                      <w:sz w:val="20"/>
                      <w:szCs w:val="20"/>
                    </w:rPr>
                  </w:pPr>
                </w:p>
              </w:tc>
              <w:tc>
                <w:tcPr>
                  <w:tcW w:w="1417" w:type="dxa"/>
                  <w:shd w:val="clear" w:color="auto" w:fill="auto"/>
                  <w:vAlign w:val="bottom"/>
                </w:tcPr>
                <w:p w14:paraId="6C3B712D" w14:textId="27A5D7AC" w:rsidR="009362CE" w:rsidRDefault="009362CE" w:rsidP="00467F4D">
                  <w:pPr>
                    <w:framePr w:hSpace="180" w:wrap="around" w:vAnchor="text" w:hAnchor="text" w:y="1"/>
                    <w:suppressOverlap/>
                    <w:rPr>
                      <w:sz w:val="20"/>
                      <w:szCs w:val="20"/>
                    </w:rPr>
                  </w:pPr>
                  <w:r w:rsidRPr="00000D81">
                    <w:rPr>
                      <w:sz w:val="20"/>
                      <w:szCs w:val="20"/>
                    </w:rPr>
                    <w:t>18 763,90</w:t>
                  </w:r>
                </w:p>
              </w:tc>
              <w:tc>
                <w:tcPr>
                  <w:tcW w:w="1503" w:type="dxa"/>
                  <w:shd w:val="clear" w:color="auto" w:fill="auto"/>
                  <w:vAlign w:val="bottom"/>
                </w:tcPr>
                <w:p w14:paraId="3F71C6FB" w14:textId="204FB781" w:rsidR="009362CE" w:rsidRDefault="009362CE" w:rsidP="00467F4D">
                  <w:pPr>
                    <w:framePr w:hSpace="180" w:wrap="around" w:vAnchor="text" w:hAnchor="text" w:y="1"/>
                    <w:suppressOverlap/>
                    <w:rPr>
                      <w:sz w:val="20"/>
                      <w:szCs w:val="20"/>
                    </w:rPr>
                  </w:pPr>
                  <w:r w:rsidRPr="00000D81">
                    <w:rPr>
                      <w:sz w:val="20"/>
                      <w:szCs w:val="20"/>
                    </w:rPr>
                    <w:t>22 516,68</w:t>
                  </w:r>
                </w:p>
              </w:tc>
            </w:tr>
          </w:tbl>
          <w:p w14:paraId="45B95124" w14:textId="0D7854F7" w:rsidR="006A4BAF" w:rsidRPr="00A42AEF" w:rsidRDefault="006A4BAF" w:rsidP="00E1602A">
            <w:pPr>
              <w:jc w:val="both"/>
              <w:rPr>
                <w:sz w:val="20"/>
                <w:szCs w:val="20"/>
              </w:rPr>
            </w:pPr>
          </w:p>
        </w:tc>
      </w:tr>
      <w:tr w:rsidR="00E1602A" w:rsidRPr="00A42AEF" w14:paraId="68490630" w14:textId="77777777" w:rsidTr="00F46A69">
        <w:trPr>
          <w:trHeight w:val="341"/>
        </w:trPr>
        <w:tc>
          <w:tcPr>
            <w:tcW w:w="275" w:type="pct"/>
            <w:tcBorders>
              <w:top w:val="single" w:sz="4" w:space="0" w:color="auto"/>
              <w:left w:val="single" w:sz="4" w:space="0" w:color="auto"/>
              <w:bottom w:val="single" w:sz="4" w:space="0" w:color="auto"/>
              <w:right w:val="single" w:sz="4" w:space="0" w:color="auto"/>
            </w:tcBorders>
          </w:tcPr>
          <w:p w14:paraId="245DA787" w14:textId="77777777" w:rsidR="00E1602A" w:rsidRPr="00A42AEF" w:rsidRDefault="00E1602A" w:rsidP="00E1602A">
            <w:pPr>
              <w:widowControl w:val="0"/>
              <w:jc w:val="both"/>
              <w:rPr>
                <w:sz w:val="20"/>
                <w:szCs w:val="20"/>
              </w:rPr>
            </w:pPr>
            <w:r w:rsidRPr="00A42AEF">
              <w:rPr>
                <w:sz w:val="20"/>
                <w:szCs w:val="20"/>
              </w:rPr>
              <w:lastRenderedPageBreak/>
              <w:t>7.1</w:t>
            </w:r>
          </w:p>
        </w:tc>
        <w:tc>
          <w:tcPr>
            <w:tcW w:w="1379" w:type="pct"/>
            <w:tcBorders>
              <w:top w:val="single" w:sz="4" w:space="0" w:color="auto"/>
              <w:left w:val="single" w:sz="4" w:space="0" w:color="auto"/>
              <w:bottom w:val="single" w:sz="4" w:space="0" w:color="auto"/>
              <w:right w:val="single" w:sz="4" w:space="0" w:color="auto"/>
            </w:tcBorders>
          </w:tcPr>
          <w:p w14:paraId="37F0AF19" w14:textId="77777777" w:rsidR="00E1602A" w:rsidRPr="00A42AEF" w:rsidRDefault="00E1602A" w:rsidP="00E1602A">
            <w:pPr>
              <w:widowControl w:val="0"/>
              <w:jc w:val="both"/>
              <w:rPr>
                <w:sz w:val="20"/>
                <w:szCs w:val="20"/>
              </w:rPr>
            </w:pPr>
            <w:r w:rsidRPr="00A42AEF">
              <w:rPr>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346" w:type="pct"/>
            <w:tcBorders>
              <w:top w:val="single" w:sz="4" w:space="0" w:color="auto"/>
              <w:left w:val="single" w:sz="4" w:space="0" w:color="auto"/>
              <w:bottom w:val="single" w:sz="4" w:space="0" w:color="auto"/>
              <w:right w:val="single" w:sz="4" w:space="0" w:color="auto"/>
            </w:tcBorders>
          </w:tcPr>
          <w:p w14:paraId="277A2FBF" w14:textId="77777777" w:rsidR="00E1602A" w:rsidRPr="00A42AEF" w:rsidRDefault="00E1602A" w:rsidP="00E1602A">
            <w:pPr>
              <w:jc w:val="both"/>
              <w:rPr>
                <w:sz w:val="20"/>
                <w:szCs w:val="20"/>
              </w:rPr>
            </w:pPr>
          </w:p>
          <w:p w14:paraId="158667D0" w14:textId="77777777" w:rsidR="00E1602A" w:rsidRPr="00A42AEF" w:rsidRDefault="00E1602A" w:rsidP="00E1602A">
            <w:pPr>
              <w:rPr>
                <w:sz w:val="20"/>
                <w:szCs w:val="20"/>
              </w:rPr>
            </w:pPr>
            <w:r w:rsidRPr="00A42AEF">
              <w:rPr>
                <w:sz w:val="20"/>
                <w:szCs w:val="20"/>
              </w:rPr>
              <w:t>Начальная (максимальная) цена закупки определена методом сопоставимых рыночных цен (анализ рынка).</w:t>
            </w:r>
          </w:p>
          <w:p w14:paraId="60495D98" w14:textId="77777777" w:rsidR="00E1602A" w:rsidRPr="00A42AEF" w:rsidRDefault="00E1602A" w:rsidP="00E1602A">
            <w:pPr>
              <w:ind w:firstLine="709"/>
              <w:rPr>
                <w:sz w:val="20"/>
                <w:szCs w:val="20"/>
              </w:rPr>
            </w:pPr>
          </w:p>
          <w:p w14:paraId="7998718C" w14:textId="1F4421BA" w:rsidR="00E1602A" w:rsidRPr="00A42AEF" w:rsidRDefault="00E1602A" w:rsidP="00E1602A">
            <w:pPr>
              <w:rPr>
                <w:sz w:val="20"/>
                <w:szCs w:val="20"/>
              </w:rPr>
            </w:pPr>
            <w:r w:rsidRPr="00A42AEF">
              <w:rPr>
                <w:sz w:val="20"/>
                <w:szCs w:val="20"/>
              </w:rPr>
              <w:t xml:space="preserve">Расчет цены </w:t>
            </w:r>
            <w:r w:rsidR="00E01DCC" w:rsidRPr="00A42AEF">
              <w:rPr>
                <w:sz w:val="20"/>
                <w:szCs w:val="20"/>
              </w:rPr>
              <w:t>за единицу товара</w:t>
            </w:r>
            <w:r w:rsidRPr="00A42AEF">
              <w:rPr>
                <w:sz w:val="20"/>
                <w:szCs w:val="20"/>
              </w:rPr>
              <w:t xml:space="preserve"> необходимо выполнить с учетом всех затрат, налогов, пошлин и сборов согласно действующему законодательству РФ, а также с учетом положений Раздел 5 «Техническая часть» и Раздел 6 «Проект договора»</w:t>
            </w:r>
          </w:p>
        </w:tc>
      </w:tr>
      <w:tr w:rsidR="00BD3D45" w:rsidRPr="00A42AEF" w14:paraId="2D9793C3" w14:textId="77777777" w:rsidTr="00F46A69">
        <w:trPr>
          <w:trHeight w:val="341"/>
        </w:trPr>
        <w:tc>
          <w:tcPr>
            <w:tcW w:w="275" w:type="pct"/>
            <w:tcBorders>
              <w:top w:val="single" w:sz="4" w:space="0" w:color="auto"/>
              <w:left w:val="single" w:sz="4" w:space="0" w:color="auto"/>
              <w:bottom w:val="single" w:sz="4" w:space="0" w:color="auto"/>
              <w:right w:val="single" w:sz="4" w:space="0" w:color="auto"/>
            </w:tcBorders>
          </w:tcPr>
          <w:p w14:paraId="547F42DE" w14:textId="77777777" w:rsidR="00BD3D45" w:rsidRPr="00A42AEF" w:rsidRDefault="00BD3D4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313519EA" w14:textId="77777777" w:rsidR="00BD3D45" w:rsidRPr="00A42AEF" w:rsidRDefault="00BD3D45" w:rsidP="00E1602A">
            <w:pPr>
              <w:widowControl w:val="0"/>
              <w:jc w:val="both"/>
              <w:rPr>
                <w:sz w:val="20"/>
                <w:szCs w:val="20"/>
              </w:rPr>
            </w:pPr>
            <w:r w:rsidRPr="00A42AEF">
              <w:rPr>
                <w:sz w:val="20"/>
                <w:szCs w:val="20"/>
              </w:rPr>
              <w:t xml:space="preserve">Порядок формирования цены Договора </w:t>
            </w:r>
          </w:p>
          <w:p w14:paraId="5D2FE2A0" w14:textId="77777777" w:rsidR="00BD3D45" w:rsidRPr="00A42AEF" w:rsidRDefault="00BD3D45" w:rsidP="00E1602A">
            <w:pPr>
              <w:jc w:val="both"/>
              <w:rPr>
                <w:sz w:val="20"/>
                <w:szCs w:val="20"/>
              </w:rPr>
            </w:pPr>
          </w:p>
        </w:tc>
        <w:tc>
          <w:tcPr>
            <w:tcW w:w="3346" w:type="pct"/>
            <w:tcBorders>
              <w:top w:val="single" w:sz="4" w:space="0" w:color="auto"/>
              <w:left w:val="single" w:sz="4" w:space="0" w:color="auto"/>
              <w:bottom w:val="single" w:sz="4" w:space="0" w:color="auto"/>
              <w:right w:val="single" w:sz="4" w:space="0" w:color="auto"/>
            </w:tcBorders>
          </w:tcPr>
          <w:p w14:paraId="1115EBF2" w14:textId="21F42A3C" w:rsidR="00BD3D45" w:rsidRPr="00A42AEF" w:rsidRDefault="00BD3D45" w:rsidP="00E1602A">
            <w:pPr>
              <w:jc w:val="both"/>
              <w:rPr>
                <w:sz w:val="20"/>
                <w:szCs w:val="20"/>
              </w:rPr>
            </w:pPr>
            <w:r w:rsidRPr="00A42AEF">
              <w:rPr>
                <w:sz w:val="20"/>
                <w:szCs w:val="20"/>
              </w:rPr>
              <w:t>Цена договора включает</w:t>
            </w:r>
            <w:r w:rsidR="00034E3D" w:rsidRPr="00A42AEF">
              <w:rPr>
                <w:sz w:val="20"/>
                <w:szCs w:val="20"/>
              </w:rPr>
              <w:t xml:space="preserve"> в себя </w:t>
            </w:r>
            <w:r w:rsidR="004D1ED4" w:rsidRPr="00A42AEF">
              <w:rPr>
                <w:sz w:val="20"/>
                <w:szCs w:val="20"/>
              </w:rPr>
              <w:t>все расходы,</w:t>
            </w:r>
            <w:r w:rsidR="00034E3D" w:rsidRPr="00A42AEF">
              <w:rPr>
                <w:sz w:val="20"/>
                <w:szCs w:val="20"/>
              </w:rPr>
              <w:t xml:space="preserve"> понесенные Поставщиком по Договору, в том числе транспортные (доставка Товара до адреса, указанного </w:t>
            </w:r>
            <w:r w:rsidR="00D05770" w:rsidRPr="00A42AEF">
              <w:rPr>
                <w:sz w:val="20"/>
                <w:szCs w:val="20"/>
              </w:rPr>
              <w:t>Заказчиком</w:t>
            </w:r>
            <w:r w:rsidR="00034E3D" w:rsidRPr="00A42AEF">
              <w:rPr>
                <w:sz w:val="20"/>
                <w:szCs w:val="20"/>
              </w:rPr>
              <w:t>), погрузочно-разгрузочные, налоги, пошлины, сборы, страховые расходы и другие обязательные платежи согласно действующему законодательству.</w:t>
            </w:r>
          </w:p>
          <w:p w14:paraId="110951E6" w14:textId="77777777" w:rsidR="00BD3D45" w:rsidRPr="00A42AEF" w:rsidRDefault="00BD3D45" w:rsidP="00E1602A">
            <w:pPr>
              <w:jc w:val="both"/>
              <w:rPr>
                <w:sz w:val="20"/>
                <w:szCs w:val="20"/>
              </w:rPr>
            </w:pPr>
          </w:p>
        </w:tc>
      </w:tr>
      <w:tr w:rsidR="00BD3D45" w:rsidRPr="00A42AEF" w14:paraId="2504AEBF" w14:textId="77777777" w:rsidTr="00F46A69">
        <w:trPr>
          <w:trHeight w:val="787"/>
        </w:trPr>
        <w:tc>
          <w:tcPr>
            <w:tcW w:w="275" w:type="pct"/>
            <w:tcBorders>
              <w:top w:val="single" w:sz="4" w:space="0" w:color="auto"/>
              <w:left w:val="single" w:sz="4" w:space="0" w:color="auto"/>
              <w:bottom w:val="single" w:sz="4" w:space="0" w:color="auto"/>
              <w:right w:val="single" w:sz="4" w:space="0" w:color="auto"/>
            </w:tcBorders>
          </w:tcPr>
          <w:p w14:paraId="2B0C63F4" w14:textId="77777777" w:rsidR="00BD3D45" w:rsidRPr="00A42AEF" w:rsidRDefault="00BD3D4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15633F64" w14:textId="77777777" w:rsidR="00BD3D45" w:rsidRPr="00A42AEF" w:rsidRDefault="00BD3D45" w:rsidP="00E1602A">
            <w:pPr>
              <w:widowControl w:val="0"/>
              <w:jc w:val="both"/>
              <w:rPr>
                <w:sz w:val="20"/>
                <w:szCs w:val="20"/>
              </w:rPr>
            </w:pPr>
            <w:r w:rsidRPr="00A42AEF">
              <w:rPr>
                <w:sz w:val="20"/>
                <w:szCs w:val="20"/>
              </w:rPr>
              <w:t xml:space="preserve">Форма, сроки и порядок оплаты товара, работы, услуги </w:t>
            </w:r>
          </w:p>
        </w:tc>
        <w:tc>
          <w:tcPr>
            <w:tcW w:w="3346" w:type="pct"/>
            <w:tcBorders>
              <w:top w:val="single" w:sz="4" w:space="0" w:color="auto"/>
              <w:left w:val="single" w:sz="4" w:space="0" w:color="auto"/>
              <w:bottom w:val="single" w:sz="4" w:space="0" w:color="auto"/>
              <w:right w:val="single" w:sz="4" w:space="0" w:color="auto"/>
            </w:tcBorders>
          </w:tcPr>
          <w:p w14:paraId="1B839834" w14:textId="67F7EFE8" w:rsidR="00BD3D45" w:rsidRPr="00A42AEF" w:rsidRDefault="004D1ED4" w:rsidP="00E1602A">
            <w:pPr>
              <w:widowControl w:val="0"/>
              <w:autoSpaceDE w:val="0"/>
              <w:autoSpaceDN w:val="0"/>
              <w:adjustRightInd w:val="0"/>
              <w:spacing w:line="0" w:lineRule="atLeast"/>
              <w:ind w:right="11"/>
              <w:jc w:val="both"/>
              <w:rPr>
                <w:sz w:val="20"/>
                <w:szCs w:val="20"/>
              </w:rPr>
            </w:pPr>
            <w:r w:rsidRPr="00A42AEF">
              <w:rPr>
                <w:sz w:val="20"/>
                <w:szCs w:val="20"/>
              </w:rPr>
              <w:t>Согласно проекту</w:t>
            </w:r>
            <w:r w:rsidR="00921A2B" w:rsidRPr="00A42AEF">
              <w:rPr>
                <w:sz w:val="20"/>
                <w:szCs w:val="20"/>
              </w:rPr>
              <w:t xml:space="preserve"> договора</w:t>
            </w:r>
            <w:r w:rsidR="00CF3481" w:rsidRPr="00A42AEF">
              <w:rPr>
                <w:sz w:val="20"/>
                <w:szCs w:val="20"/>
              </w:rPr>
              <w:t xml:space="preserve"> </w:t>
            </w:r>
            <w:r w:rsidR="00C37AF6" w:rsidRPr="00A42AEF">
              <w:rPr>
                <w:sz w:val="20"/>
                <w:szCs w:val="20"/>
              </w:rPr>
              <w:t>Раздел 6</w:t>
            </w:r>
            <w:r w:rsidR="00CF3481" w:rsidRPr="00A42AEF">
              <w:rPr>
                <w:sz w:val="20"/>
                <w:szCs w:val="20"/>
              </w:rPr>
              <w:t xml:space="preserve"> Документации</w:t>
            </w:r>
          </w:p>
          <w:p w14:paraId="2272B133" w14:textId="77777777" w:rsidR="00034E3D" w:rsidRPr="00A42AEF" w:rsidRDefault="00034E3D" w:rsidP="00E1602A">
            <w:pPr>
              <w:widowControl w:val="0"/>
              <w:autoSpaceDE w:val="0"/>
              <w:autoSpaceDN w:val="0"/>
              <w:adjustRightInd w:val="0"/>
              <w:spacing w:line="0" w:lineRule="atLeast"/>
              <w:ind w:right="11"/>
              <w:jc w:val="both"/>
              <w:rPr>
                <w:sz w:val="20"/>
                <w:szCs w:val="20"/>
              </w:rPr>
            </w:pPr>
          </w:p>
        </w:tc>
      </w:tr>
      <w:tr w:rsidR="00BD3D45" w:rsidRPr="00A42AEF" w14:paraId="37772C83" w14:textId="77777777" w:rsidTr="00F46A69">
        <w:trPr>
          <w:trHeight w:val="419"/>
        </w:trPr>
        <w:tc>
          <w:tcPr>
            <w:tcW w:w="275" w:type="pct"/>
            <w:tcBorders>
              <w:top w:val="single" w:sz="4" w:space="0" w:color="auto"/>
              <w:left w:val="single" w:sz="4" w:space="0" w:color="auto"/>
              <w:bottom w:val="single" w:sz="4" w:space="0" w:color="auto"/>
              <w:right w:val="single" w:sz="4" w:space="0" w:color="auto"/>
            </w:tcBorders>
          </w:tcPr>
          <w:p w14:paraId="3FB09839" w14:textId="77777777" w:rsidR="00BD3D45" w:rsidRPr="00A42AEF" w:rsidRDefault="00BD3D45" w:rsidP="00E1602A">
            <w:pPr>
              <w:widowControl w:val="0"/>
              <w:numPr>
                <w:ilvl w:val="0"/>
                <w:numId w:val="19"/>
              </w:numPr>
              <w:ind w:left="0" w:firstLine="0"/>
              <w:jc w:val="both"/>
              <w:rPr>
                <w:sz w:val="20"/>
                <w:szCs w:val="20"/>
              </w:rPr>
            </w:pPr>
            <w:r w:rsidRPr="00A42AEF">
              <w:rPr>
                <w:sz w:val="20"/>
                <w:szCs w:val="20"/>
              </w:rPr>
              <w:t>9</w:t>
            </w:r>
          </w:p>
        </w:tc>
        <w:tc>
          <w:tcPr>
            <w:tcW w:w="1379" w:type="pct"/>
            <w:tcBorders>
              <w:top w:val="single" w:sz="4" w:space="0" w:color="auto"/>
              <w:left w:val="single" w:sz="4" w:space="0" w:color="auto"/>
              <w:bottom w:val="single" w:sz="4" w:space="0" w:color="auto"/>
              <w:right w:val="single" w:sz="4" w:space="0" w:color="auto"/>
            </w:tcBorders>
          </w:tcPr>
          <w:p w14:paraId="74CC9D71" w14:textId="77777777" w:rsidR="00BD3D45" w:rsidRPr="00A42AEF" w:rsidRDefault="00BD3D45" w:rsidP="00E1602A">
            <w:pPr>
              <w:widowControl w:val="0"/>
              <w:jc w:val="both"/>
              <w:rPr>
                <w:sz w:val="20"/>
                <w:szCs w:val="20"/>
              </w:rPr>
            </w:pPr>
            <w:r w:rsidRPr="00A42AEF">
              <w:rPr>
                <w:sz w:val="20"/>
                <w:szCs w:val="20"/>
              </w:rPr>
              <w:t xml:space="preserve">Требования к описанию Участниками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 xml:space="preserve">поставляемого товара, который является предметом </w:t>
            </w:r>
            <w:r w:rsidR="00D31F77" w:rsidRPr="00A42AEF">
              <w:rPr>
                <w:sz w:val="20"/>
                <w:szCs w:val="20"/>
              </w:rPr>
              <w:t>маркетинговых исследований</w:t>
            </w:r>
            <w:r w:rsidRPr="00A42AEF">
              <w:rPr>
                <w:sz w:val="20"/>
                <w:szCs w:val="20"/>
              </w:rPr>
              <w:t xml:space="preserve">, его функциональных характеристик (потребительских свойств), его количественных и качественных характеристик, требования к описанию Участниками </w:t>
            </w:r>
            <w:r w:rsidR="00D31F77" w:rsidRPr="00A42AEF">
              <w:rPr>
                <w:sz w:val="20"/>
                <w:szCs w:val="20"/>
              </w:rPr>
              <w:t>маркетинговых исследований</w:t>
            </w:r>
            <w:r w:rsidRPr="00A42AEF">
              <w:rPr>
                <w:sz w:val="20"/>
                <w:szCs w:val="20"/>
              </w:rPr>
              <w:t xml:space="preserve"> выполняемой работы, оказываемой услуги, которые являются предметом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их количественных и качественных характеристик</w:t>
            </w:r>
          </w:p>
        </w:tc>
        <w:tc>
          <w:tcPr>
            <w:tcW w:w="3346" w:type="pct"/>
            <w:tcBorders>
              <w:top w:val="single" w:sz="4" w:space="0" w:color="auto"/>
              <w:left w:val="single" w:sz="4" w:space="0" w:color="auto"/>
              <w:bottom w:val="single" w:sz="4" w:space="0" w:color="auto"/>
              <w:right w:val="single" w:sz="4" w:space="0" w:color="auto"/>
            </w:tcBorders>
          </w:tcPr>
          <w:p w14:paraId="68C0F6FA" w14:textId="77777777" w:rsidR="00BD3D45" w:rsidRPr="00A42AEF" w:rsidRDefault="00BD3D45" w:rsidP="00E1602A">
            <w:pPr>
              <w:widowControl w:val="0"/>
              <w:jc w:val="both"/>
              <w:rPr>
                <w:sz w:val="20"/>
                <w:szCs w:val="20"/>
              </w:rPr>
            </w:pPr>
            <w:r w:rsidRPr="00A42AEF">
              <w:rPr>
                <w:sz w:val="20"/>
                <w:szCs w:val="20"/>
              </w:rPr>
              <w:t xml:space="preserve">Участники </w:t>
            </w:r>
            <w:r w:rsidR="00D31F77" w:rsidRPr="00A42AEF">
              <w:rPr>
                <w:sz w:val="20"/>
                <w:szCs w:val="20"/>
              </w:rPr>
              <w:t>маркетинговых исследований</w:t>
            </w:r>
            <w:r w:rsidRPr="00A42AEF">
              <w:rPr>
                <w:sz w:val="20"/>
                <w:szCs w:val="20"/>
              </w:rPr>
              <w:t xml:space="preserve"> в составе заявки на участие в </w:t>
            </w:r>
            <w:r w:rsidR="00D31F77" w:rsidRPr="00A42AEF">
              <w:rPr>
                <w:sz w:val="20"/>
                <w:szCs w:val="20"/>
              </w:rPr>
              <w:t>маркетинговых исследованиях</w:t>
            </w:r>
            <w:r w:rsidR="00DC3F36" w:rsidRPr="00A42AEF">
              <w:rPr>
                <w:sz w:val="20"/>
                <w:szCs w:val="20"/>
              </w:rPr>
              <w:t xml:space="preserve"> </w:t>
            </w:r>
            <w:r w:rsidRPr="00A42AEF">
              <w:rPr>
                <w:sz w:val="20"/>
                <w:szCs w:val="20"/>
              </w:rPr>
              <w:t>представляют описание поставляемых товаров, в соответствии с требованиями Заказчика, установленными в Документации, в том числе в Информационной карте</w:t>
            </w:r>
            <w:r w:rsidR="00CF3481" w:rsidRPr="00A42AEF">
              <w:rPr>
                <w:sz w:val="20"/>
                <w:szCs w:val="20"/>
              </w:rPr>
              <w:t>, техническом задании</w:t>
            </w:r>
            <w:r w:rsidRPr="00A42AEF">
              <w:rPr>
                <w:sz w:val="20"/>
                <w:szCs w:val="20"/>
              </w:rPr>
              <w:t xml:space="preserve"> и проекте Договора. </w:t>
            </w:r>
          </w:p>
          <w:p w14:paraId="4DCFC9A2" w14:textId="77777777" w:rsidR="00BD3D45" w:rsidRPr="00A42AEF" w:rsidRDefault="00BD3D45" w:rsidP="00E1602A">
            <w:pPr>
              <w:widowControl w:val="0"/>
              <w:jc w:val="both"/>
              <w:rPr>
                <w:sz w:val="20"/>
                <w:szCs w:val="20"/>
              </w:rPr>
            </w:pPr>
          </w:p>
        </w:tc>
      </w:tr>
      <w:tr w:rsidR="002C0CAE" w:rsidRPr="00A42AEF" w14:paraId="0A55975A" w14:textId="77777777" w:rsidTr="00F46A69">
        <w:trPr>
          <w:trHeight w:val="176"/>
        </w:trPr>
        <w:tc>
          <w:tcPr>
            <w:tcW w:w="275" w:type="pct"/>
            <w:vMerge w:val="restart"/>
            <w:tcBorders>
              <w:top w:val="single" w:sz="4" w:space="0" w:color="auto"/>
              <w:left w:val="single" w:sz="4" w:space="0" w:color="auto"/>
              <w:right w:val="single" w:sz="4" w:space="0" w:color="auto"/>
            </w:tcBorders>
          </w:tcPr>
          <w:p w14:paraId="71F35D34" w14:textId="77777777" w:rsidR="002C0CAE" w:rsidRPr="00A42AEF" w:rsidRDefault="002C0CAE"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204B75E6" w14:textId="77777777" w:rsidR="002C0CAE" w:rsidRPr="00A42AEF" w:rsidRDefault="002C0CAE" w:rsidP="00E1602A">
            <w:pPr>
              <w:widowControl w:val="0"/>
              <w:jc w:val="both"/>
              <w:rPr>
                <w:sz w:val="20"/>
                <w:szCs w:val="20"/>
              </w:rPr>
            </w:pPr>
            <w:r w:rsidRPr="00A42AEF">
              <w:rPr>
                <w:sz w:val="20"/>
                <w:szCs w:val="20"/>
              </w:rPr>
              <w:t xml:space="preserve">Требования к Участникам </w:t>
            </w:r>
            <w:r w:rsidR="00D31F77" w:rsidRPr="00A42AEF">
              <w:rPr>
                <w:sz w:val="20"/>
                <w:szCs w:val="20"/>
              </w:rPr>
              <w:t>маркетинговых исследований</w:t>
            </w:r>
          </w:p>
          <w:p w14:paraId="09F6C283" w14:textId="18A67644" w:rsidR="002C0CAE" w:rsidRPr="00A42AEF" w:rsidRDefault="002C0CAE" w:rsidP="00E1602A">
            <w:pPr>
              <w:widowControl w:val="0"/>
              <w:jc w:val="both"/>
              <w:rPr>
                <w:sz w:val="20"/>
                <w:szCs w:val="20"/>
              </w:rPr>
            </w:pPr>
            <w:r w:rsidRPr="00A42AEF">
              <w:rPr>
                <w:sz w:val="20"/>
                <w:szCs w:val="20"/>
              </w:rPr>
              <w:lastRenderedPageBreak/>
              <w:t>1</w:t>
            </w:r>
            <w:r w:rsidR="00FB7B69" w:rsidRPr="00A42AEF">
              <w:rPr>
                <w:sz w:val="20"/>
                <w:szCs w:val="20"/>
              </w:rPr>
              <w:t>1</w:t>
            </w:r>
            <w:r w:rsidRPr="00A42AEF">
              <w:rPr>
                <w:sz w:val="20"/>
                <w:szCs w:val="20"/>
              </w:rPr>
              <w:t xml:space="preserve">.1. </w:t>
            </w:r>
            <w:r w:rsidR="003E10D0">
              <w:t xml:space="preserve"> </w:t>
            </w:r>
            <w:r w:rsidR="003E10D0" w:rsidRPr="003E10D0">
              <w:rPr>
                <w:sz w:val="20"/>
                <w:szCs w:val="20"/>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3346" w:type="pct"/>
            <w:tcBorders>
              <w:top w:val="single" w:sz="4" w:space="0" w:color="auto"/>
              <w:left w:val="single" w:sz="4" w:space="0" w:color="auto"/>
              <w:bottom w:val="single" w:sz="4" w:space="0" w:color="auto"/>
              <w:right w:val="single" w:sz="4" w:space="0" w:color="auto"/>
            </w:tcBorders>
          </w:tcPr>
          <w:p w14:paraId="5A90D9C7" w14:textId="77777777" w:rsidR="002C0CAE" w:rsidRPr="00A42AEF" w:rsidRDefault="002C0CAE" w:rsidP="00E1602A">
            <w:pPr>
              <w:widowControl w:val="0"/>
              <w:jc w:val="both"/>
              <w:rPr>
                <w:sz w:val="20"/>
                <w:szCs w:val="20"/>
              </w:rPr>
            </w:pPr>
          </w:p>
          <w:p w14:paraId="01FF9E5C" w14:textId="77777777" w:rsidR="002C0CAE" w:rsidRPr="00A42AEF" w:rsidRDefault="002C0CAE" w:rsidP="00E1602A">
            <w:pPr>
              <w:widowControl w:val="0"/>
              <w:jc w:val="both"/>
              <w:rPr>
                <w:sz w:val="20"/>
                <w:szCs w:val="20"/>
              </w:rPr>
            </w:pPr>
          </w:p>
          <w:p w14:paraId="466AD496" w14:textId="77777777" w:rsidR="002C0CAE" w:rsidRPr="00A42AEF" w:rsidRDefault="002C0CAE" w:rsidP="00E1602A">
            <w:pPr>
              <w:widowControl w:val="0"/>
              <w:jc w:val="both"/>
              <w:rPr>
                <w:sz w:val="20"/>
                <w:szCs w:val="20"/>
              </w:rPr>
            </w:pPr>
          </w:p>
          <w:p w14:paraId="0B6A5BEF" w14:textId="77777777" w:rsidR="002C0CAE" w:rsidRPr="00A42AEF" w:rsidRDefault="002C0CAE" w:rsidP="00E1602A">
            <w:pPr>
              <w:widowControl w:val="0"/>
              <w:adjustRightInd w:val="0"/>
              <w:jc w:val="both"/>
              <w:textAlignment w:val="baseline"/>
              <w:rPr>
                <w:sz w:val="20"/>
                <w:szCs w:val="20"/>
              </w:rPr>
            </w:pPr>
            <w:r w:rsidRPr="00A42AEF">
              <w:rPr>
                <w:sz w:val="20"/>
                <w:szCs w:val="20"/>
              </w:rPr>
              <w:t>Не установлены</w:t>
            </w:r>
            <w:r w:rsidR="00034E3D" w:rsidRPr="00A42AEF">
              <w:rPr>
                <w:sz w:val="20"/>
                <w:szCs w:val="20"/>
              </w:rPr>
              <w:t>.</w:t>
            </w:r>
          </w:p>
        </w:tc>
      </w:tr>
      <w:tr w:rsidR="002C0CAE" w:rsidRPr="00A42AEF" w14:paraId="2C82F97D" w14:textId="77777777" w:rsidTr="00F46A69">
        <w:trPr>
          <w:trHeight w:val="175"/>
        </w:trPr>
        <w:tc>
          <w:tcPr>
            <w:tcW w:w="275" w:type="pct"/>
            <w:vMerge/>
            <w:tcBorders>
              <w:left w:val="single" w:sz="4" w:space="0" w:color="auto"/>
              <w:bottom w:val="single" w:sz="4" w:space="0" w:color="auto"/>
              <w:right w:val="single" w:sz="4" w:space="0" w:color="auto"/>
            </w:tcBorders>
          </w:tcPr>
          <w:p w14:paraId="109BFBAA" w14:textId="77777777" w:rsidR="002C0CAE" w:rsidRPr="00A42AEF" w:rsidRDefault="002C0CAE"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4B12636D" w14:textId="77777777" w:rsidR="002C0CAE" w:rsidRPr="00A42AEF" w:rsidRDefault="002C0CAE" w:rsidP="00E1602A">
            <w:pPr>
              <w:widowControl w:val="0"/>
              <w:jc w:val="both"/>
              <w:rPr>
                <w:sz w:val="20"/>
                <w:szCs w:val="20"/>
              </w:rPr>
            </w:pPr>
            <w:r w:rsidRPr="00A42AEF">
              <w:rPr>
                <w:sz w:val="20"/>
                <w:szCs w:val="20"/>
              </w:rPr>
              <w:t>1</w:t>
            </w:r>
            <w:r w:rsidR="00FB7B69" w:rsidRPr="00A42AEF">
              <w:rPr>
                <w:sz w:val="20"/>
                <w:szCs w:val="20"/>
              </w:rPr>
              <w:t>1</w:t>
            </w:r>
            <w:r w:rsidRPr="00A42AEF">
              <w:rPr>
                <w:sz w:val="20"/>
                <w:szCs w:val="20"/>
              </w:rPr>
              <w:t xml:space="preserve">.2. Квалификационные требования к Участникам </w:t>
            </w:r>
            <w:r w:rsidR="00D31F77" w:rsidRPr="00A42AEF">
              <w:rPr>
                <w:sz w:val="20"/>
                <w:szCs w:val="20"/>
              </w:rPr>
              <w:t>маркетинговых исследований</w:t>
            </w:r>
          </w:p>
        </w:tc>
        <w:tc>
          <w:tcPr>
            <w:tcW w:w="3346" w:type="pct"/>
            <w:tcBorders>
              <w:top w:val="single" w:sz="4" w:space="0" w:color="auto"/>
              <w:left w:val="single" w:sz="4" w:space="0" w:color="auto"/>
              <w:bottom w:val="single" w:sz="4" w:space="0" w:color="auto"/>
              <w:right w:val="single" w:sz="4" w:space="0" w:color="auto"/>
            </w:tcBorders>
          </w:tcPr>
          <w:p w14:paraId="1B7D2F0E" w14:textId="3D116A9E" w:rsidR="002C0CAE" w:rsidRPr="00A42AEF" w:rsidRDefault="00BA7D83" w:rsidP="00BA7D83">
            <w:pPr>
              <w:widowControl w:val="0"/>
              <w:jc w:val="both"/>
              <w:rPr>
                <w:bCs/>
                <w:sz w:val="20"/>
                <w:szCs w:val="20"/>
              </w:rPr>
            </w:pPr>
            <w:r w:rsidRPr="00A42AEF">
              <w:rPr>
                <w:bCs/>
                <w:sz w:val="20"/>
                <w:szCs w:val="20"/>
              </w:rPr>
              <w:t>Не установлены</w:t>
            </w:r>
          </w:p>
        </w:tc>
      </w:tr>
      <w:tr w:rsidR="00BD3D45" w:rsidRPr="00A42AEF" w14:paraId="14C8DEDE" w14:textId="77777777" w:rsidTr="00F46A69">
        <w:tc>
          <w:tcPr>
            <w:tcW w:w="275" w:type="pct"/>
            <w:tcBorders>
              <w:top w:val="single" w:sz="4" w:space="0" w:color="auto"/>
              <w:left w:val="single" w:sz="4" w:space="0" w:color="auto"/>
              <w:bottom w:val="single" w:sz="4" w:space="0" w:color="auto"/>
              <w:right w:val="single" w:sz="4" w:space="0" w:color="auto"/>
            </w:tcBorders>
          </w:tcPr>
          <w:p w14:paraId="37A9FC3D" w14:textId="77777777" w:rsidR="00BD3D45" w:rsidRPr="00A42AEF" w:rsidRDefault="00BD3D4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7557C599" w14:textId="77777777" w:rsidR="00BD3D45" w:rsidRPr="00A42AEF" w:rsidRDefault="00BD3D45" w:rsidP="00E1602A">
            <w:pPr>
              <w:widowControl w:val="0"/>
              <w:jc w:val="both"/>
              <w:rPr>
                <w:sz w:val="20"/>
                <w:szCs w:val="20"/>
              </w:rPr>
            </w:pPr>
            <w:r w:rsidRPr="00A42AEF">
              <w:rPr>
                <w:sz w:val="20"/>
                <w:szCs w:val="20"/>
              </w:rPr>
              <w:t xml:space="preserve">Требования к составу Заявки на участие в </w:t>
            </w:r>
            <w:r w:rsidR="00D31F77" w:rsidRPr="00A42AEF">
              <w:rPr>
                <w:sz w:val="20"/>
                <w:szCs w:val="20"/>
              </w:rPr>
              <w:t>маркетинговых исследованиях</w:t>
            </w:r>
          </w:p>
          <w:p w14:paraId="0F3E831C" w14:textId="4FBF34C2" w:rsidR="004B5526" w:rsidRPr="00A42AEF" w:rsidRDefault="004B5526" w:rsidP="00E1602A">
            <w:pPr>
              <w:widowControl w:val="0"/>
              <w:jc w:val="both"/>
              <w:rPr>
                <w:sz w:val="20"/>
                <w:szCs w:val="20"/>
              </w:rPr>
            </w:pPr>
          </w:p>
        </w:tc>
        <w:tc>
          <w:tcPr>
            <w:tcW w:w="3346" w:type="pct"/>
            <w:tcBorders>
              <w:top w:val="single" w:sz="4" w:space="0" w:color="auto"/>
              <w:left w:val="single" w:sz="4" w:space="0" w:color="auto"/>
              <w:bottom w:val="single" w:sz="4" w:space="0" w:color="auto"/>
              <w:right w:val="single" w:sz="4" w:space="0" w:color="auto"/>
            </w:tcBorders>
          </w:tcPr>
          <w:p w14:paraId="6C387F91" w14:textId="77777777" w:rsidR="00BD3D45" w:rsidRPr="00A42AEF" w:rsidRDefault="003365DE" w:rsidP="00E1602A">
            <w:pPr>
              <w:jc w:val="both"/>
              <w:rPr>
                <w:sz w:val="20"/>
                <w:szCs w:val="20"/>
              </w:rPr>
            </w:pPr>
            <w:r w:rsidRPr="00A42AEF">
              <w:rPr>
                <w:sz w:val="20"/>
                <w:szCs w:val="20"/>
              </w:rPr>
              <w:t xml:space="preserve">Заявка на участие в </w:t>
            </w:r>
            <w:r w:rsidR="00D31F77" w:rsidRPr="00A42AEF">
              <w:rPr>
                <w:sz w:val="20"/>
                <w:szCs w:val="20"/>
              </w:rPr>
              <w:t>маркетинговых исследованиях</w:t>
            </w:r>
            <w:r w:rsidR="00DC3F36" w:rsidRPr="00A42AEF">
              <w:rPr>
                <w:sz w:val="20"/>
                <w:szCs w:val="20"/>
              </w:rPr>
              <w:t xml:space="preserve"> </w:t>
            </w:r>
            <w:r w:rsidR="00BD3D45" w:rsidRPr="00A42AEF">
              <w:rPr>
                <w:sz w:val="20"/>
                <w:szCs w:val="20"/>
              </w:rPr>
              <w:t xml:space="preserve">должна быть подготовлена по форме, представленной в Разделе 4 «Образцы форм и документов для заполнения Участниками </w:t>
            </w:r>
            <w:r w:rsidR="00D31F77" w:rsidRPr="00A42AEF">
              <w:rPr>
                <w:sz w:val="20"/>
                <w:szCs w:val="20"/>
              </w:rPr>
              <w:t>маркетинговых исследований</w:t>
            </w:r>
            <w:r w:rsidR="00BD3D45" w:rsidRPr="00A42AEF">
              <w:rPr>
                <w:sz w:val="20"/>
                <w:szCs w:val="20"/>
              </w:rPr>
              <w:t xml:space="preserve">» настоящей Документации, с соблюдением требований, установленных в Разделе 2 «Общие условия проведения </w:t>
            </w:r>
            <w:r w:rsidR="00D31F77" w:rsidRPr="00A42AEF">
              <w:rPr>
                <w:sz w:val="20"/>
                <w:szCs w:val="20"/>
              </w:rPr>
              <w:t>маркетинговых исследований</w:t>
            </w:r>
            <w:r w:rsidR="00BD3D45" w:rsidRPr="00A42AEF">
              <w:rPr>
                <w:sz w:val="20"/>
                <w:szCs w:val="20"/>
              </w:rPr>
              <w:t>»</w:t>
            </w:r>
            <w:r w:rsidR="00071062" w:rsidRPr="00A42AEF">
              <w:rPr>
                <w:sz w:val="20"/>
                <w:szCs w:val="20"/>
              </w:rPr>
              <w:t xml:space="preserve"> и Разделе</w:t>
            </w:r>
            <w:r w:rsidR="007913CB" w:rsidRPr="00A42AEF">
              <w:rPr>
                <w:sz w:val="20"/>
                <w:szCs w:val="20"/>
              </w:rPr>
              <w:t xml:space="preserve"> 3 «Требования к содержанию, форме, оформлению и составу заявки на участие в маркетинговых исследованиях» </w:t>
            </w:r>
            <w:r w:rsidR="00BD3D45" w:rsidRPr="00A42AEF">
              <w:rPr>
                <w:sz w:val="20"/>
                <w:szCs w:val="20"/>
              </w:rPr>
              <w:t>настоящей Документации, и содержать:</w:t>
            </w:r>
          </w:p>
          <w:p w14:paraId="4E82D8EF" w14:textId="77777777" w:rsidR="00BD3D45" w:rsidRPr="00A42AEF" w:rsidRDefault="00BD3D45" w:rsidP="00E1602A">
            <w:pPr>
              <w:pStyle w:val="25"/>
              <w:widowControl w:val="0"/>
              <w:adjustRightInd w:val="0"/>
              <w:spacing w:line="240" w:lineRule="auto"/>
              <w:ind w:firstLine="0"/>
              <w:textAlignment w:val="baseline"/>
              <w:rPr>
                <w:sz w:val="20"/>
                <w:szCs w:val="20"/>
              </w:rPr>
            </w:pPr>
            <w:r w:rsidRPr="00A42AEF">
              <w:rPr>
                <w:sz w:val="20"/>
                <w:szCs w:val="20"/>
              </w:rPr>
              <w:t xml:space="preserve">Сведения и документы об Участнике </w:t>
            </w:r>
            <w:r w:rsidR="00D31F77" w:rsidRPr="00A42AEF">
              <w:rPr>
                <w:sz w:val="20"/>
                <w:szCs w:val="20"/>
              </w:rPr>
              <w:t>маркетинговых исследований</w:t>
            </w:r>
            <w:r w:rsidRPr="00A42AEF">
              <w:rPr>
                <w:sz w:val="20"/>
                <w:szCs w:val="20"/>
              </w:rPr>
              <w:t>, подавшем заявку:</w:t>
            </w:r>
          </w:p>
          <w:p w14:paraId="0CC91B06" w14:textId="77777777" w:rsidR="00BD3D45" w:rsidRPr="00A42AEF" w:rsidRDefault="003365DE" w:rsidP="00E1602A">
            <w:pPr>
              <w:autoSpaceDE w:val="0"/>
              <w:autoSpaceDN w:val="0"/>
              <w:adjustRightInd w:val="0"/>
              <w:jc w:val="both"/>
              <w:outlineLvl w:val="1"/>
              <w:rPr>
                <w:sz w:val="20"/>
                <w:szCs w:val="20"/>
              </w:rPr>
            </w:pPr>
            <w:r w:rsidRPr="00A42AEF">
              <w:rPr>
                <w:sz w:val="20"/>
                <w:szCs w:val="20"/>
              </w:rPr>
              <w:t xml:space="preserve">1) </w:t>
            </w:r>
            <w:r w:rsidR="00BD3D45" w:rsidRPr="00A42AEF">
              <w:rPr>
                <w:sz w:val="20"/>
                <w:szCs w:val="20"/>
              </w:rPr>
              <w:t>наименование</w:t>
            </w:r>
            <w:r w:rsidRPr="00A42AEF">
              <w:rPr>
                <w:sz w:val="20"/>
                <w:szCs w:val="20"/>
              </w:rPr>
              <w:t xml:space="preserve"> Участника </w:t>
            </w:r>
            <w:r w:rsidR="00D31F77" w:rsidRPr="00A42AEF">
              <w:rPr>
                <w:sz w:val="20"/>
                <w:szCs w:val="20"/>
              </w:rPr>
              <w:t>маркетинговых исследований</w:t>
            </w:r>
            <w:r w:rsidR="00BD3D45" w:rsidRPr="00A42AEF">
              <w:rPr>
                <w:sz w:val="20"/>
                <w:szCs w:val="20"/>
              </w:rPr>
              <w:t>, сведения об организационно-правовой форме, о месте нахождения, почтовый адрес</w:t>
            </w:r>
            <w:r w:rsidR="00E3735A" w:rsidRPr="00A42AEF">
              <w:rPr>
                <w:sz w:val="20"/>
                <w:szCs w:val="20"/>
              </w:rPr>
              <w:t xml:space="preserve">             </w:t>
            </w:r>
            <w:r w:rsidR="00BD3D45" w:rsidRPr="00A42AEF">
              <w:rPr>
                <w:sz w:val="20"/>
                <w:szCs w:val="20"/>
              </w:rPr>
              <w:t xml:space="preserve"> (для юридического лица), фамилия, имя, отчество, паспортные данные, сведения о месте жительства (для физического лица), номер контактного телефона;</w:t>
            </w:r>
          </w:p>
          <w:p w14:paraId="1A1E72A0" w14:textId="77777777" w:rsidR="003365DE" w:rsidRPr="00A42AEF" w:rsidRDefault="003365DE" w:rsidP="00E1602A">
            <w:pPr>
              <w:autoSpaceDE w:val="0"/>
              <w:autoSpaceDN w:val="0"/>
              <w:adjustRightInd w:val="0"/>
              <w:jc w:val="both"/>
              <w:outlineLvl w:val="1"/>
              <w:rPr>
                <w:sz w:val="20"/>
                <w:szCs w:val="20"/>
              </w:rPr>
            </w:pPr>
          </w:p>
          <w:p w14:paraId="1D201581" w14:textId="77777777" w:rsidR="00187AAD" w:rsidRPr="00A42AEF" w:rsidRDefault="00F55975" w:rsidP="00E1602A">
            <w:pPr>
              <w:pStyle w:val="afffffff2"/>
              <w:autoSpaceDE w:val="0"/>
              <w:autoSpaceDN w:val="0"/>
              <w:adjustRightInd w:val="0"/>
              <w:ind w:left="0"/>
              <w:contextualSpacing w:val="0"/>
              <w:jc w:val="both"/>
              <w:rPr>
                <w:sz w:val="20"/>
                <w:szCs w:val="20"/>
              </w:rPr>
            </w:pPr>
            <w:r w:rsidRPr="00A42AEF">
              <w:rPr>
                <w:sz w:val="20"/>
                <w:szCs w:val="20"/>
              </w:rPr>
              <w:t>2)</w:t>
            </w:r>
            <w:r w:rsidR="00187AAD" w:rsidRPr="00A42AEF">
              <w:rPr>
                <w:sz w:val="20"/>
                <w:szCs w:val="20"/>
              </w:rPr>
              <w:t xml:space="preserve"> полученная </w:t>
            </w:r>
            <w:r w:rsidR="00187AAD" w:rsidRPr="00A42AEF">
              <w:rPr>
                <w:b/>
                <w:sz w:val="20"/>
                <w:szCs w:val="20"/>
              </w:rPr>
              <w:t>не ранее чем за 2 (два) месяца до дня размещения</w:t>
            </w:r>
            <w:r w:rsidR="00187AAD" w:rsidRPr="00A42AEF">
              <w:rPr>
                <w:sz w:val="20"/>
                <w:szCs w:val="20"/>
              </w:rPr>
              <w:t xml:space="preserve"> в единой информационной системе Извещения о проведении </w:t>
            </w:r>
            <w:r w:rsidR="00D31F77" w:rsidRPr="00A42AEF">
              <w:rPr>
                <w:sz w:val="20"/>
                <w:szCs w:val="20"/>
              </w:rPr>
              <w:t>маркетинговых исследований</w:t>
            </w:r>
            <w:r w:rsidR="00187AAD" w:rsidRPr="00A42AEF">
              <w:rPr>
                <w:sz w:val="20"/>
                <w:szCs w:val="20"/>
              </w:rPr>
              <w:t xml:space="preserve"> выписки из единого государственного реестра юридических лиц или индивидуальных предпринимателей.</w:t>
            </w:r>
          </w:p>
          <w:p w14:paraId="72E5C43C" w14:textId="77777777" w:rsidR="00187AAD" w:rsidRPr="00A42AEF" w:rsidRDefault="00187AAD" w:rsidP="00E1602A">
            <w:pPr>
              <w:pStyle w:val="afffffff4"/>
              <w:tabs>
                <w:tab w:val="clear" w:pos="0"/>
              </w:tabs>
              <w:ind w:firstLine="0"/>
              <w:rPr>
                <w:sz w:val="20"/>
                <w:szCs w:val="20"/>
              </w:rPr>
            </w:pPr>
            <w:r w:rsidRPr="00A42AEF">
              <w:rPr>
                <w:sz w:val="20"/>
                <w:szCs w:val="20"/>
              </w:rPr>
              <w:t xml:space="preserve">Участник </w:t>
            </w:r>
            <w:r w:rsidR="00D31F77" w:rsidRPr="00A42AEF">
              <w:rPr>
                <w:sz w:val="20"/>
                <w:szCs w:val="20"/>
              </w:rPr>
              <w:t>маркетинговых исследований</w:t>
            </w:r>
            <w:r w:rsidRPr="00A42AEF">
              <w:rPr>
                <w:sz w:val="20"/>
                <w:szCs w:val="20"/>
              </w:rPr>
              <w:t xml:space="preserve"> предоставляет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скан-копия выписки из ЕГРЮЛ/выписка из ЕГРИП </w:t>
            </w:r>
            <w:r w:rsidRPr="00A42AEF">
              <w:rPr>
                <w:b/>
                <w:sz w:val="20"/>
                <w:szCs w:val="20"/>
              </w:rPr>
              <w:t>к рассмотрению не принимается</w:t>
            </w:r>
            <w:r w:rsidRPr="00A42AEF">
              <w:rPr>
                <w:sz w:val="20"/>
                <w:szCs w:val="20"/>
              </w:rPr>
              <w:t>.</w:t>
            </w:r>
          </w:p>
          <w:p w14:paraId="73A631D9" w14:textId="77777777" w:rsidR="00F55975" w:rsidRPr="00A42AEF" w:rsidRDefault="00F55975" w:rsidP="00E1602A">
            <w:pPr>
              <w:autoSpaceDE w:val="0"/>
              <w:autoSpaceDN w:val="0"/>
              <w:adjustRightInd w:val="0"/>
              <w:jc w:val="both"/>
              <w:outlineLvl w:val="1"/>
              <w:rPr>
                <w:sz w:val="20"/>
                <w:szCs w:val="20"/>
              </w:rPr>
            </w:pPr>
          </w:p>
          <w:p w14:paraId="49D33C01" w14:textId="77777777" w:rsidR="00BE3C16" w:rsidRPr="00A42AEF" w:rsidRDefault="00187AAD" w:rsidP="00E1602A">
            <w:pPr>
              <w:pStyle w:val="afffffff2"/>
              <w:autoSpaceDE w:val="0"/>
              <w:autoSpaceDN w:val="0"/>
              <w:adjustRightInd w:val="0"/>
              <w:ind w:left="0"/>
              <w:contextualSpacing w:val="0"/>
              <w:jc w:val="both"/>
              <w:rPr>
                <w:sz w:val="20"/>
                <w:szCs w:val="20"/>
              </w:rPr>
            </w:pPr>
            <w:r w:rsidRPr="00A42AEF">
              <w:rPr>
                <w:sz w:val="20"/>
                <w:szCs w:val="20"/>
              </w:rPr>
              <w:t>3</w:t>
            </w:r>
            <w:r w:rsidR="003365DE" w:rsidRPr="00A42AEF">
              <w:rPr>
                <w:sz w:val="20"/>
                <w:szCs w:val="20"/>
              </w:rPr>
              <w:t xml:space="preserve">) </w:t>
            </w:r>
            <w:r w:rsidR="00BE3C16" w:rsidRPr="00A42AEF">
              <w:rPr>
                <w:sz w:val="20"/>
                <w:szCs w:val="20"/>
              </w:rPr>
              <w:t xml:space="preserve">копии документов, удостоверяющих личность (для физических лиц, не являющихся индивидуальными предпринимателями),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проведении </w:t>
            </w:r>
            <w:r w:rsidR="00D31F77" w:rsidRPr="00A42AEF">
              <w:rPr>
                <w:sz w:val="20"/>
                <w:szCs w:val="20"/>
              </w:rPr>
              <w:t>маркетинговых исследований</w:t>
            </w:r>
            <w:r w:rsidR="00BE3C16" w:rsidRPr="00A42AEF">
              <w:rPr>
                <w:sz w:val="20"/>
                <w:szCs w:val="20"/>
              </w:rPr>
              <w:t>.</w:t>
            </w:r>
          </w:p>
          <w:p w14:paraId="47B1DB0A" w14:textId="77777777" w:rsidR="00FC6F0E" w:rsidRPr="00A42AEF" w:rsidRDefault="00FC6F0E" w:rsidP="00E1602A">
            <w:pPr>
              <w:pStyle w:val="afffffff2"/>
              <w:autoSpaceDE w:val="0"/>
              <w:autoSpaceDN w:val="0"/>
              <w:adjustRightInd w:val="0"/>
              <w:ind w:left="0"/>
              <w:contextualSpacing w:val="0"/>
              <w:jc w:val="both"/>
              <w:rPr>
                <w:sz w:val="20"/>
                <w:szCs w:val="20"/>
              </w:rPr>
            </w:pPr>
          </w:p>
          <w:p w14:paraId="0D2CDEF6" w14:textId="77777777" w:rsidR="001C4661" w:rsidRPr="00A42AEF" w:rsidRDefault="00187AAD" w:rsidP="00E1602A">
            <w:pPr>
              <w:pStyle w:val="afffffff2"/>
              <w:autoSpaceDE w:val="0"/>
              <w:autoSpaceDN w:val="0"/>
              <w:adjustRightInd w:val="0"/>
              <w:ind w:left="0"/>
              <w:contextualSpacing w:val="0"/>
              <w:jc w:val="both"/>
              <w:rPr>
                <w:sz w:val="20"/>
                <w:szCs w:val="20"/>
              </w:rPr>
            </w:pPr>
            <w:r w:rsidRPr="00A42AEF">
              <w:rPr>
                <w:sz w:val="20"/>
                <w:szCs w:val="20"/>
              </w:rPr>
              <w:t>4</w:t>
            </w:r>
            <w:r w:rsidR="00BD3D45" w:rsidRPr="00A42AEF">
              <w:rPr>
                <w:sz w:val="20"/>
                <w:szCs w:val="20"/>
              </w:rPr>
              <w:t xml:space="preserve">) </w:t>
            </w:r>
            <w:r w:rsidR="00FC6F0E" w:rsidRPr="00A42AEF">
              <w:rPr>
                <w:sz w:val="20"/>
                <w:szCs w:val="20"/>
              </w:rPr>
              <w:t>документ, подтверждающ</w:t>
            </w:r>
            <w:r w:rsidR="00BE3C16" w:rsidRPr="00A42AEF">
              <w:rPr>
                <w:sz w:val="20"/>
                <w:szCs w:val="20"/>
              </w:rPr>
              <w:t>ий</w:t>
            </w:r>
            <w:r w:rsidR="00FC6F0E" w:rsidRPr="00A42AEF">
              <w:rPr>
                <w:sz w:val="20"/>
                <w:szCs w:val="20"/>
              </w:rPr>
              <w:t xml:space="preserve"> полномочия лица на осуществление действий от имени Участника </w:t>
            </w:r>
            <w:r w:rsidR="00D31F77" w:rsidRPr="00A42AEF">
              <w:rPr>
                <w:sz w:val="20"/>
                <w:szCs w:val="20"/>
              </w:rPr>
              <w:t>маркетинговых исследований</w:t>
            </w:r>
            <w:r w:rsidR="001C4661" w:rsidRPr="00A42AEF">
              <w:rPr>
                <w:sz w:val="20"/>
                <w:szCs w:val="20"/>
              </w:rPr>
              <w:t>.</w:t>
            </w:r>
          </w:p>
          <w:p w14:paraId="0D722C0F" w14:textId="77777777" w:rsidR="00200217" w:rsidRPr="00A42AEF" w:rsidRDefault="00200217" w:rsidP="00E1602A">
            <w:pPr>
              <w:pStyle w:val="afffffff4"/>
              <w:ind w:firstLine="0"/>
              <w:rPr>
                <w:sz w:val="20"/>
                <w:szCs w:val="20"/>
              </w:rPr>
            </w:pPr>
            <w:r w:rsidRPr="00A42AEF">
              <w:rPr>
                <w:sz w:val="20"/>
                <w:szCs w:val="20"/>
              </w:rPr>
              <w:t xml:space="preserve">Документ об избрании (назначении) на должность единоличного исполнительного органа Участника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 xml:space="preserve">(юридического лица) или выписка из документа об избрании (назначении) на должность единоличного исполнительного органа Участника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 xml:space="preserve">(юридического лица), заверенная надлежащим образом, в соответствии с которым такое физическое лицо обладает правом действовать от имени Участника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без доверенности (далее - руководитель).</w:t>
            </w:r>
          </w:p>
          <w:p w14:paraId="7010E0C3" w14:textId="77777777" w:rsidR="00FC6F0E" w:rsidRPr="00A42AEF" w:rsidRDefault="00FC6F0E" w:rsidP="00E1602A">
            <w:pPr>
              <w:pStyle w:val="25"/>
              <w:widowControl w:val="0"/>
              <w:adjustRightInd w:val="0"/>
              <w:spacing w:line="240" w:lineRule="auto"/>
              <w:ind w:firstLine="0"/>
              <w:textAlignment w:val="baseline"/>
              <w:rPr>
                <w:sz w:val="20"/>
                <w:szCs w:val="20"/>
              </w:rPr>
            </w:pPr>
            <w:r w:rsidRPr="00A42AEF">
              <w:rPr>
                <w:b/>
                <w:sz w:val="20"/>
                <w:szCs w:val="20"/>
              </w:rPr>
              <w:t>В случае, если</w:t>
            </w:r>
            <w:r w:rsidRPr="00A42AEF">
              <w:rPr>
                <w:sz w:val="20"/>
                <w:szCs w:val="20"/>
              </w:rPr>
              <w:t xml:space="preserve"> от имени Участника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 xml:space="preserve">действует иное лицо, Заявка на участие в </w:t>
            </w:r>
            <w:r w:rsidR="00D31F77" w:rsidRPr="00A42AEF">
              <w:rPr>
                <w:sz w:val="20"/>
                <w:szCs w:val="20"/>
              </w:rPr>
              <w:t>маркетинговых исследованиях</w:t>
            </w:r>
            <w:r w:rsidR="00DC3F36" w:rsidRPr="00A42AEF">
              <w:rPr>
                <w:sz w:val="20"/>
                <w:szCs w:val="20"/>
              </w:rPr>
              <w:t xml:space="preserve"> </w:t>
            </w:r>
            <w:r w:rsidRPr="00A42AEF">
              <w:rPr>
                <w:b/>
                <w:sz w:val="20"/>
                <w:szCs w:val="20"/>
              </w:rPr>
              <w:t>должна</w:t>
            </w:r>
            <w:r w:rsidRPr="00A42AEF">
              <w:rPr>
                <w:sz w:val="20"/>
                <w:szCs w:val="20"/>
              </w:rPr>
              <w:t xml:space="preserve"> </w:t>
            </w:r>
            <w:r w:rsidR="00FA369B" w:rsidRPr="00A42AEF">
              <w:rPr>
                <w:b/>
                <w:sz w:val="20"/>
                <w:szCs w:val="20"/>
              </w:rPr>
              <w:t xml:space="preserve">также </w:t>
            </w:r>
            <w:r w:rsidRPr="00A42AEF">
              <w:rPr>
                <w:b/>
                <w:sz w:val="20"/>
                <w:szCs w:val="20"/>
              </w:rPr>
              <w:t xml:space="preserve">содержать </w:t>
            </w:r>
            <w:r w:rsidR="00FA369B" w:rsidRPr="00A42AEF">
              <w:rPr>
                <w:sz w:val="20"/>
                <w:szCs w:val="20"/>
              </w:rPr>
              <w:t xml:space="preserve">подлинник </w:t>
            </w:r>
            <w:r w:rsidRPr="00A42AEF">
              <w:rPr>
                <w:sz w:val="20"/>
                <w:szCs w:val="20"/>
              </w:rPr>
              <w:t>доверенност</w:t>
            </w:r>
            <w:r w:rsidR="00FA369B" w:rsidRPr="00A42AEF">
              <w:rPr>
                <w:sz w:val="20"/>
                <w:szCs w:val="20"/>
              </w:rPr>
              <w:t>и</w:t>
            </w:r>
            <w:r w:rsidRPr="00A42AEF">
              <w:rPr>
                <w:sz w:val="20"/>
                <w:szCs w:val="20"/>
              </w:rPr>
              <w:t xml:space="preserve"> на осуществление действий от имени Участника </w:t>
            </w:r>
            <w:r w:rsidR="00D31F77" w:rsidRPr="00A42AEF">
              <w:rPr>
                <w:sz w:val="20"/>
                <w:szCs w:val="20"/>
              </w:rPr>
              <w:t>маркетинговых исследований</w:t>
            </w:r>
            <w:r w:rsidRPr="00A42AEF">
              <w:rPr>
                <w:sz w:val="20"/>
                <w:szCs w:val="20"/>
              </w:rPr>
              <w:t xml:space="preserve">, подписанную руководителем </w:t>
            </w:r>
            <w:r w:rsidRPr="00A42AEF">
              <w:rPr>
                <w:sz w:val="20"/>
                <w:szCs w:val="20"/>
              </w:rPr>
              <w:lastRenderedPageBreak/>
              <w:t xml:space="preserve">Участника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(для юридических лиц) или уполномоченным этим руководителем лицом</w:t>
            </w:r>
            <w:r w:rsidR="00FA369B" w:rsidRPr="00A42AEF">
              <w:rPr>
                <w:sz w:val="20"/>
                <w:szCs w:val="20"/>
              </w:rPr>
              <w:t xml:space="preserve"> и заверенную печатью Участника </w:t>
            </w:r>
            <w:r w:rsidR="00D31F77" w:rsidRPr="00A42AEF">
              <w:rPr>
                <w:sz w:val="20"/>
                <w:szCs w:val="20"/>
              </w:rPr>
              <w:t>маркетинговых исследований</w:t>
            </w:r>
            <w:r w:rsidR="001E3468" w:rsidRPr="00A42AEF">
              <w:rPr>
                <w:sz w:val="20"/>
                <w:szCs w:val="20"/>
              </w:rPr>
              <w:t xml:space="preserve"> </w:t>
            </w:r>
            <w:r w:rsidR="00FA369B" w:rsidRPr="00A42AEF">
              <w:rPr>
                <w:sz w:val="20"/>
                <w:szCs w:val="20"/>
              </w:rPr>
              <w:t>(при наличии печати)</w:t>
            </w:r>
            <w:r w:rsidRPr="00A42AEF">
              <w:rPr>
                <w:sz w:val="20"/>
                <w:szCs w:val="20"/>
              </w:rPr>
              <w:t xml:space="preserve">, либо нотариально заверенную копию такой доверенности. </w:t>
            </w:r>
          </w:p>
          <w:p w14:paraId="528B8436" w14:textId="77777777" w:rsidR="00FC6F0E" w:rsidRPr="00A42AEF" w:rsidRDefault="00FC6F0E" w:rsidP="00E1602A">
            <w:pPr>
              <w:pStyle w:val="25"/>
              <w:widowControl w:val="0"/>
              <w:adjustRightInd w:val="0"/>
              <w:spacing w:line="240" w:lineRule="auto"/>
              <w:ind w:firstLine="0"/>
              <w:textAlignment w:val="baseline"/>
              <w:rPr>
                <w:sz w:val="20"/>
                <w:szCs w:val="20"/>
              </w:rPr>
            </w:pPr>
            <w:r w:rsidRPr="00A42AEF">
              <w:rPr>
                <w:b/>
                <w:sz w:val="20"/>
                <w:szCs w:val="20"/>
              </w:rPr>
              <w:t>В случае, если</w:t>
            </w:r>
            <w:r w:rsidRPr="00A42AEF">
              <w:rPr>
                <w:sz w:val="20"/>
                <w:szCs w:val="20"/>
              </w:rPr>
              <w:t xml:space="preserve"> указанная доверенность подписана лицом, уполномоченным руководителем Участника </w:t>
            </w:r>
            <w:r w:rsidR="00D31F77" w:rsidRPr="00A42AEF">
              <w:rPr>
                <w:sz w:val="20"/>
                <w:szCs w:val="20"/>
              </w:rPr>
              <w:t>маркетинговых исследований</w:t>
            </w:r>
            <w:r w:rsidRPr="00A42AEF">
              <w:rPr>
                <w:sz w:val="20"/>
                <w:szCs w:val="20"/>
              </w:rPr>
              <w:t xml:space="preserve">, Заявка на участие в </w:t>
            </w:r>
            <w:r w:rsidR="00D31F77" w:rsidRPr="00A42AEF">
              <w:rPr>
                <w:sz w:val="20"/>
                <w:szCs w:val="20"/>
              </w:rPr>
              <w:t>маркетинговых исследованиях</w:t>
            </w:r>
            <w:r w:rsidR="00DC3F36" w:rsidRPr="00A42AEF">
              <w:rPr>
                <w:sz w:val="20"/>
                <w:szCs w:val="20"/>
              </w:rPr>
              <w:t xml:space="preserve"> </w:t>
            </w:r>
            <w:r w:rsidRPr="00A42AEF">
              <w:rPr>
                <w:b/>
                <w:sz w:val="20"/>
                <w:szCs w:val="20"/>
              </w:rPr>
              <w:t xml:space="preserve">должна </w:t>
            </w:r>
            <w:r w:rsidR="00FA369B" w:rsidRPr="00A42AEF">
              <w:rPr>
                <w:b/>
                <w:sz w:val="20"/>
                <w:szCs w:val="20"/>
              </w:rPr>
              <w:t xml:space="preserve">также </w:t>
            </w:r>
            <w:r w:rsidRPr="00A42AEF">
              <w:rPr>
                <w:b/>
                <w:sz w:val="20"/>
                <w:szCs w:val="20"/>
              </w:rPr>
              <w:t xml:space="preserve">содержать </w:t>
            </w:r>
            <w:r w:rsidRPr="00A42AEF">
              <w:rPr>
                <w:sz w:val="20"/>
                <w:szCs w:val="20"/>
              </w:rPr>
              <w:t>документ, подтве</w:t>
            </w:r>
            <w:r w:rsidR="00FA369B" w:rsidRPr="00A42AEF">
              <w:rPr>
                <w:sz w:val="20"/>
                <w:szCs w:val="20"/>
              </w:rPr>
              <w:t>рждающий полномочия такого лица.</w:t>
            </w:r>
          </w:p>
          <w:p w14:paraId="4D5BF0B2" w14:textId="77777777" w:rsidR="00200217" w:rsidRPr="00A42AEF" w:rsidRDefault="00200217" w:rsidP="00E1602A">
            <w:pPr>
              <w:pStyle w:val="afffffff4"/>
              <w:ind w:firstLine="0"/>
              <w:rPr>
                <w:sz w:val="20"/>
                <w:szCs w:val="20"/>
              </w:rPr>
            </w:pPr>
            <w:r w:rsidRPr="00A42AEF">
              <w:rPr>
                <w:b/>
                <w:sz w:val="20"/>
                <w:szCs w:val="20"/>
              </w:rPr>
              <w:t>В случае, если</w:t>
            </w:r>
            <w:r w:rsidRPr="00A42AEF">
              <w:rPr>
                <w:sz w:val="20"/>
                <w:szCs w:val="20"/>
              </w:rPr>
              <w:t xml:space="preserve"> в качестве единоличного исполнительного органа Участника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 xml:space="preserve">выступает управляющий или управляющая Организация, Участник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 xml:space="preserve">должен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w:t>
            </w:r>
            <w:r w:rsidR="00E3735A" w:rsidRPr="00A42AEF">
              <w:rPr>
                <w:sz w:val="20"/>
                <w:szCs w:val="20"/>
              </w:rPr>
              <w:t>В</w:t>
            </w:r>
            <w:r w:rsidRPr="00A42AEF">
              <w:rPr>
                <w:sz w:val="20"/>
                <w:szCs w:val="20"/>
              </w:rPr>
              <w:t xml:space="preserve"> отношении управляющего (управляющей Организации) Участник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должен представить документы,</w:t>
            </w:r>
            <w:r w:rsidR="00E3735A" w:rsidRPr="00A42AEF">
              <w:rPr>
                <w:sz w:val="20"/>
                <w:szCs w:val="20"/>
              </w:rPr>
              <w:t xml:space="preserve"> подтверждающие правоспособность управляющего (управляющей Организации):</w:t>
            </w:r>
          </w:p>
          <w:p w14:paraId="5B2DB7C7" w14:textId="77777777" w:rsidR="00E3735A" w:rsidRPr="00A42AEF" w:rsidRDefault="00E3735A" w:rsidP="00E1602A">
            <w:pPr>
              <w:pStyle w:val="afffffff2"/>
              <w:autoSpaceDE w:val="0"/>
              <w:autoSpaceDN w:val="0"/>
              <w:adjustRightInd w:val="0"/>
              <w:ind w:left="0"/>
              <w:contextualSpacing w:val="0"/>
              <w:jc w:val="both"/>
              <w:rPr>
                <w:sz w:val="20"/>
                <w:szCs w:val="20"/>
              </w:rPr>
            </w:pPr>
            <w:r w:rsidRPr="00A42AEF">
              <w:rPr>
                <w:sz w:val="20"/>
                <w:szCs w:val="20"/>
              </w:rPr>
              <w:t>- полученн</w:t>
            </w:r>
            <w:r w:rsidR="00187AAD" w:rsidRPr="00A42AEF">
              <w:rPr>
                <w:sz w:val="20"/>
                <w:szCs w:val="20"/>
              </w:rPr>
              <w:t>ая</w:t>
            </w:r>
            <w:r w:rsidRPr="00A42AEF">
              <w:rPr>
                <w:sz w:val="20"/>
                <w:szCs w:val="20"/>
              </w:rPr>
              <w:t xml:space="preserve"> </w:t>
            </w:r>
            <w:r w:rsidRPr="00A42AEF">
              <w:rPr>
                <w:b/>
                <w:sz w:val="20"/>
                <w:szCs w:val="20"/>
              </w:rPr>
              <w:t>не ранее чем за 2 (два) месяца до дня размещения</w:t>
            </w:r>
            <w:r w:rsidRPr="00A42AEF">
              <w:rPr>
                <w:sz w:val="20"/>
                <w:szCs w:val="20"/>
              </w:rPr>
              <w:t xml:space="preserve"> в единой информационной системе Извещения о проведении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выписки из единого государственного реестра юридических лиц или индивидуальных предпринимателей.</w:t>
            </w:r>
          </w:p>
          <w:p w14:paraId="03F02257" w14:textId="77777777" w:rsidR="00E3735A" w:rsidRPr="00A42AEF" w:rsidRDefault="00E3735A" w:rsidP="00E1602A">
            <w:pPr>
              <w:pStyle w:val="afffffff4"/>
              <w:tabs>
                <w:tab w:val="clear" w:pos="0"/>
              </w:tabs>
              <w:ind w:firstLine="0"/>
              <w:rPr>
                <w:sz w:val="20"/>
                <w:szCs w:val="20"/>
              </w:rPr>
            </w:pPr>
            <w:r w:rsidRPr="00A42AEF">
              <w:rPr>
                <w:sz w:val="20"/>
                <w:szCs w:val="20"/>
              </w:rPr>
              <w:t xml:space="preserve">Участник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предостав</w:t>
            </w:r>
            <w:r w:rsidR="00187AAD" w:rsidRPr="00A42AEF">
              <w:rPr>
                <w:sz w:val="20"/>
                <w:szCs w:val="20"/>
              </w:rPr>
              <w:t>ляет</w:t>
            </w:r>
            <w:r w:rsidRPr="00A42AEF">
              <w:rPr>
                <w:sz w:val="20"/>
                <w:szCs w:val="20"/>
              </w:rPr>
              <w:t xml:space="preserve">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w:t>
            </w:r>
            <w:r w:rsidR="00187AAD" w:rsidRPr="00A42AEF">
              <w:rPr>
                <w:sz w:val="20"/>
                <w:szCs w:val="20"/>
              </w:rPr>
              <w:t>, скан-копия выписки из ЕГРЮЛ/выписка из ЕГРИП</w:t>
            </w:r>
            <w:r w:rsidRPr="00A42AEF">
              <w:rPr>
                <w:sz w:val="20"/>
                <w:szCs w:val="20"/>
              </w:rPr>
              <w:t xml:space="preserve"> </w:t>
            </w:r>
            <w:r w:rsidRPr="00A42AEF">
              <w:rPr>
                <w:b/>
                <w:sz w:val="20"/>
                <w:szCs w:val="20"/>
              </w:rPr>
              <w:t>к рассмотрению не принимается</w:t>
            </w:r>
            <w:r w:rsidRPr="00A42AEF">
              <w:rPr>
                <w:sz w:val="20"/>
                <w:szCs w:val="20"/>
              </w:rPr>
              <w:t>.</w:t>
            </w:r>
          </w:p>
          <w:p w14:paraId="2E621D4D" w14:textId="77777777" w:rsidR="00E3735A" w:rsidRPr="00A42AEF" w:rsidRDefault="00E3735A" w:rsidP="00E1602A">
            <w:pPr>
              <w:pStyle w:val="afffffff4"/>
              <w:tabs>
                <w:tab w:val="clear" w:pos="0"/>
              </w:tabs>
              <w:ind w:firstLine="0"/>
              <w:rPr>
                <w:sz w:val="20"/>
                <w:szCs w:val="20"/>
              </w:rPr>
            </w:pPr>
            <w:r w:rsidRPr="00A42AEF">
              <w:rPr>
                <w:sz w:val="20"/>
                <w:szCs w:val="20"/>
              </w:rPr>
              <w:t xml:space="preserve">Сведения о единоличном исполнительном органе Управляющего (управляющей Организации)  – юридического лица, содержащиеся в выписке из ЕГРЮЛ, должны быть актуальны на дату предоставления заявки на участие в </w:t>
            </w:r>
            <w:r w:rsidR="00D31F77" w:rsidRPr="00A42AEF">
              <w:rPr>
                <w:sz w:val="20"/>
                <w:szCs w:val="20"/>
              </w:rPr>
              <w:t>маркетинговых исследованиях</w:t>
            </w:r>
            <w:r w:rsidRPr="00A42AEF">
              <w:rPr>
                <w:sz w:val="20"/>
                <w:szCs w:val="20"/>
              </w:rPr>
              <w:t>;</w:t>
            </w:r>
          </w:p>
          <w:p w14:paraId="050AE792" w14:textId="77777777" w:rsidR="00E3735A" w:rsidRPr="00A42AEF" w:rsidRDefault="00E3735A" w:rsidP="00E1602A">
            <w:pPr>
              <w:pStyle w:val="25"/>
              <w:widowControl w:val="0"/>
              <w:adjustRightInd w:val="0"/>
              <w:spacing w:line="240" w:lineRule="auto"/>
              <w:ind w:firstLine="0"/>
              <w:textAlignment w:val="baseline"/>
              <w:rPr>
                <w:sz w:val="20"/>
                <w:szCs w:val="20"/>
              </w:rPr>
            </w:pPr>
            <w:r w:rsidRPr="00A42AEF">
              <w:rPr>
                <w:sz w:val="20"/>
                <w:szCs w:val="20"/>
              </w:rPr>
              <w:t>- копии учредительных документов Управляющего (управляющей Организации) (для юридических лиц) (со всеми изменениями);</w:t>
            </w:r>
          </w:p>
          <w:p w14:paraId="0E62824A" w14:textId="77777777" w:rsidR="00E3735A" w:rsidRPr="00A42AEF" w:rsidRDefault="00E3735A" w:rsidP="00E1602A">
            <w:pPr>
              <w:pStyle w:val="afffffff2"/>
              <w:autoSpaceDE w:val="0"/>
              <w:autoSpaceDN w:val="0"/>
              <w:adjustRightInd w:val="0"/>
              <w:ind w:left="0"/>
              <w:contextualSpacing w:val="0"/>
              <w:jc w:val="both"/>
              <w:rPr>
                <w:sz w:val="20"/>
                <w:szCs w:val="20"/>
              </w:rPr>
            </w:pPr>
            <w:r w:rsidRPr="00A42AEF">
              <w:rPr>
                <w:sz w:val="20"/>
                <w:szCs w:val="20"/>
              </w:rPr>
              <w:t>- подлинник или нотариально заверенная копия документа, подтверждающего полномочия лица на осуществление действий от имени Управляющего (управляющей организации).</w:t>
            </w:r>
          </w:p>
          <w:p w14:paraId="742D17D6" w14:textId="77777777" w:rsidR="00200217" w:rsidRPr="00A42AEF" w:rsidRDefault="00200217" w:rsidP="00E1602A">
            <w:pPr>
              <w:autoSpaceDE w:val="0"/>
              <w:autoSpaceDN w:val="0"/>
              <w:adjustRightInd w:val="0"/>
              <w:jc w:val="both"/>
              <w:outlineLvl w:val="1"/>
              <w:rPr>
                <w:sz w:val="20"/>
                <w:szCs w:val="20"/>
              </w:rPr>
            </w:pPr>
          </w:p>
          <w:p w14:paraId="00F86D79" w14:textId="77777777" w:rsidR="00BD3D45" w:rsidRPr="00A42AEF" w:rsidRDefault="00187AAD" w:rsidP="00E1602A">
            <w:pPr>
              <w:pStyle w:val="25"/>
              <w:widowControl w:val="0"/>
              <w:adjustRightInd w:val="0"/>
              <w:spacing w:line="240" w:lineRule="auto"/>
              <w:ind w:firstLine="0"/>
              <w:textAlignment w:val="baseline"/>
              <w:rPr>
                <w:sz w:val="20"/>
                <w:szCs w:val="20"/>
              </w:rPr>
            </w:pPr>
            <w:r w:rsidRPr="00A42AEF">
              <w:rPr>
                <w:sz w:val="20"/>
                <w:szCs w:val="20"/>
              </w:rPr>
              <w:t>5</w:t>
            </w:r>
            <w:r w:rsidR="00BD3D45" w:rsidRPr="00A42AEF">
              <w:rPr>
                <w:sz w:val="20"/>
                <w:szCs w:val="20"/>
              </w:rPr>
              <w:t xml:space="preserve">) копии учредительных документов Участника </w:t>
            </w:r>
            <w:r w:rsidR="00D31F77" w:rsidRPr="00A42AEF">
              <w:rPr>
                <w:sz w:val="20"/>
                <w:szCs w:val="20"/>
              </w:rPr>
              <w:t>маркетинговых исследований</w:t>
            </w:r>
            <w:r w:rsidR="001E3468" w:rsidRPr="00A42AEF">
              <w:rPr>
                <w:sz w:val="20"/>
                <w:szCs w:val="20"/>
              </w:rPr>
              <w:t xml:space="preserve"> </w:t>
            </w:r>
            <w:r w:rsidR="00BD3D45" w:rsidRPr="00A42AEF">
              <w:rPr>
                <w:sz w:val="20"/>
                <w:szCs w:val="20"/>
              </w:rPr>
              <w:t>(для юридических лиц)</w:t>
            </w:r>
            <w:r w:rsidR="007F6EA3" w:rsidRPr="00A42AEF">
              <w:rPr>
                <w:sz w:val="20"/>
                <w:szCs w:val="20"/>
              </w:rPr>
              <w:t xml:space="preserve"> </w:t>
            </w:r>
            <w:r w:rsidR="000C5B6A" w:rsidRPr="00A42AEF">
              <w:rPr>
                <w:sz w:val="20"/>
                <w:szCs w:val="20"/>
              </w:rPr>
              <w:t>(</w:t>
            </w:r>
            <w:r w:rsidR="007F6EA3" w:rsidRPr="00A42AEF">
              <w:rPr>
                <w:sz w:val="20"/>
                <w:szCs w:val="20"/>
              </w:rPr>
              <w:t>со всеми изменениями</w:t>
            </w:r>
            <w:r w:rsidR="000C5B6A" w:rsidRPr="00A42AEF">
              <w:rPr>
                <w:sz w:val="20"/>
                <w:szCs w:val="20"/>
              </w:rPr>
              <w:t>)</w:t>
            </w:r>
            <w:r w:rsidR="00BD3D45" w:rsidRPr="00A42AEF">
              <w:rPr>
                <w:sz w:val="20"/>
                <w:szCs w:val="20"/>
              </w:rPr>
              <w:t>;</w:t>
            </w:r>
          </w:p>
          <w:p w14:paraId="558C70D4" w14:textId="77777777" w:rsidR="0035729A" w:rsidRPr="00A42AEF" w:rsidRDefault="0035729A" w:rsidP="00E1602A">
            <w:pPr>
              <w:pStyle w:val="25"/>
              <w:widowControl w:val="0"/>
              <w:adjustRightInd w:val="0"/>
              <w:spacing w:line="240" w:lineRule="auto"/>
              <w:ind w:firstLine="0"/>
              <w:textAlignment w:val="baseline"/>
              <w:rPr>
                <w:sz w:val="20"/>
                <w:szCs w:val="20"/>
              </w:rPr>
            </w:pPr>
          </w:p>
          <w:p w14:paraId="07D165DD" w14:textId="77777777" w:rsidR="0035729A" w:rsidRPr="00A42AEF" w:rsidRDefault="00187AAD" w:rsidP="00E1602A">
            <w:pPr>
              <w:pStyle w:val="25"/>
              <w:widowControl w:val="0"/>
              <w:tabs>
                <w:tab w:val="clear" w:pos="1260"/>
              </w:tabs>
              <w:adjustRightInd w:val="0"/>
              <w:spacing w:line="240" w:lineRule="auto"/>
              <w:ind w:firstLine="0"/>
              <w:textAlignment w:val="baseline"/>
              <w:rPr>
                <w:sz w:val="20"/>
                <w:szCs w:val="20"/>
              </w:rPr>
            </w:pPr>
            <w:r w:rsidRPr="00A42AEF">
              <w:rPr>
                <w:sz w:val="20"/>
                <w:szCs w:val="20"/>
              </w:rPr>
              <w:t>6</w:t>
            </w:r>
            <w:r w:rsidR="0035729A" w:rsidRPr="00A42AEF">
              <w:rPr>
                <w:sz w:val="20"/>
                <w:szCs w:val="20"/>
              </w:rPr>
              <w:t xml:space="preserve">) согласие Участника </w:t>
            </w:r>
            <w:r w:rsidR="00D31F77" w:rsidRPr="00A42AEF">
              <w:rPr>
                <w:sz w:val="20"/>
                <w:szCs w:val="20"/>
              </w:rPr>
              <w:t>маркетинговых исследований</w:t>
            </w:r>
            <w:r w:rsidR="001E3468" w:rsidRPr="00A42AEF">
              <w:rPr>
                <w:sz w:val="20"/>
                <w:szCs w:val="20"/>
              </w:rPr>
              <w:t xml:space="preserve"> </w:t>
            </w:r>
            <w:r w:rsidR="0035729A" w:rsidRPr="00A42AEF">
              <w:rPr>
                <w:sz w:val="20"/>
                <w:szCs w:val="20"/>
              </w:rPr>
              <w:t xml:space="preserve">с условиями проведения </w:t>
            </w:r>
            <w:r w:rsidR="00D31F77" w:rsidRPr="00A42AEF">
              <w:rPr>
                <w:sz w:val="20"/>
                <w:szCs w:val="20"/>
              </w:rPr>
              <w:t>маркетинговых исследований</w:t>
            </w:r>
            <w:r w:rsidR="001E3468" w:rsidRPr="00A42AEF">
              <w:rPr>
                <w:sz w:val="20"/>
                <w:szCs w:val="20"/>
              </w:rPr>
              <w:t xml:space="preserve"> </w:t>
            </w:r>
            <w:r w:rsidR="00C513F7" w:rsidRPr="00A42AEF">
              <w:rPr>
                <w:sz w:val="20"/>
                <w:szCs w:val="20"/>
              </w:rPr>
              <w:t>и условиями Д</w:t>
            </w:r>
            <w:r w:rsidR="0035729A" w:rsidRPr="00A42AEF">
              <w:rPr>
                <w:sz w:val="20"/>
                <w:szCs w:val="20"/>
              </w:rPr>
              <w:t xml:space="preserve">оговора, содержащимися в </w:t>
            </w:r>
            <w:r w:rsidR="006143CB" w:rsidRPr="00A42AEF">
              <w:rPr>
                <w:sz w:val="20"/>
                <w:szCs w:val="20"/>
              </w:rPr>
              <w:t xml:space="preserve">настоящей </w:t>
            </w:r>
            <w:r w:rsidR="0035729A" w:rsidRPr="00A42AEF">
              <w:rPr>
                <w:sz w:val="20"/>
                <w:szCs w:val="20"/>
              </w:rPr>
              <w:t>Документации</w:t>
            </w:r>
            <w:r w:rsidR="006143CB" w:rsidRPr="00A42AEF">
              <w:rPr>
                <w:sz w:val="20"/>
                <w:szCs w:val="20"/>
              </w:rPr>
              <w:t xml:space="preserve"> о </w:t>
            </w:r>
            <w:r w:rsidR="00D31F77" w:rsidRPr="00A42AEF">
              <w:rPr>
                <w:sz w:val="20"/>
                <w:szCs w:val="20"/>
              </w:rPr>
              <w:t>маркетинговых исследованиях</w:t>
            </w:r>
            <w:r w:rsidR="0035729A" w:rsidRPr="00A42AEF">
              <w:rPr>
                <w:sz w:val="20"/>
                <w:szCs w:val="20"/>
              </w:rPr>
              <w:t>.</w:t>
            </w:r>
          </w:p>
          <w:p w14:paraId="073D7CFF" w14:textId="77777777" w:rsidR="00BD3D45" w:rsidRPr="00A42AEF" w:rsidRDefault="00BD3D45" w:rsidP="00E1602A">
            <w:pPr>
              <w:pStyle w:val="25"/>
              <w:widowControl w:val="0"/>
              <w:adjustRightInd w:val="0"/>
              <w:spacing w:line="240" w:lineRule="auto"/>
              <w:ind w:firstLine="0"/>
              <w:textAlignment w:val="baseline"/>
              <w:rPr>
                <w:sz w:val="20"/>
                <w:szCs w:val="20"/>
              </w:rPr>
            </w:pPr>
          </w:p>
          <w:p w14:paraId="5CF0EE78" w14:textId="77777777" w:rsidR="007F6EA3" w:rsidRPr="00A42AEF" w:rsidRDefault="00187AAD" w:rsidP="00E1602A">
            <w:pPr>
              <w:keepNext/>
              <w:jc w:val="both"/>
              <w:outlineLvl w:val="0"/>
              <w:rPr>
                <w:sz w:val="20"/>
                <w:szCs w:val="20"/>
              </w:rPr>
            </w:pPr>
            <w:r w:rsidRPr="00A42AEF">
              <w:rPr>
                <w:sz w:val="20"/>
                <w:szCs w:val="20"/>
              </w:rPr>
              <w:t>7</w:t>
            </w:r>
            <w:r w:rsidR="0035729A" w:rsidRPr="00A42AEF">
              <w:rPr>
                <w:sz w:val="20"/>
                <w:szCs w:val="20"/>
              </w:rPr>
              <w:t xml:space="preserve">) информацию о соответствии Участника </w:t>
            </w:r>
            <w:r w:rsidR="00D31F77" w:rsidRPr="00A42AEF">
              <w:rPr>
                <w:sz w:val="20"/>
                <w:szCs w:val="20"/>
              </w:rPr>
              <w:t>маркетинговых исследований</w:t>
            </w:r>
            <w:r w:rsidR="001E3468" w:rsidRPr="00A42AEF">
              <w:rPr>
                <w:sz w:val="20"/>
                <w:szCs w:val="20"/>
              </w:rPr>
              <w:t xml:space="preserve"> </w:t>
            </w:r>
            <w:r w:rsidR="0035729A" w:rsidRPr="00A42AEF">
              <w:rPr>
                <w:sz w:val="20"/>
                <w:szCs w:val="20"/>
              </w:rPr>
              <w:t>обязательным</w:t>
            </w:r>
            <w:r w:rsidR="007F6EA3" w:rsidRPr="00A42AEF">
              <w:rPr>
                <w:sz w:val="20"/>
                <w:szCs w:val="20"/>
              </w:rPr>
              <w:t xml:space="preserve"> и квалификационным</w:t>
            </w:r>
            <w:r w:rsidR="0035729A" w:rsidRPr="00A42AEF">
              <w:rPr>
                <w:sz w:val="20"/>
                <w:szCs w:val="20"/>
              </w:rPr>
              <w:t xml:space="preserve"> требованиям</w:t>
            </w:r>
            <w:r w:rsidR="00D02487" w:rsidRPr="00A42AEF">
              <w:rPr>
                <w:sz w:val="20"/>
                <w:szCs w:val="20"/>
              </w:rPr>
              <w:t>, а также документы по</w:t>
            </w:r>
            <w:r w:rsidR="007F6EA3" w:rsidRPr="00A42AEF">
              <w:rPr>
                <w:sz w:val="20"/>
                <w:szCs w:val="20"/>
              </w:rPr>
              <w:t xml:space="preserve">дтверждающие такое соответствие (в том числе составленные по форме, содержащейся в Разделе 4 «Образцы форм и документов для заполнения Участниками </w:t>
            </w:r>
            <w:r w:rsidR="00D31F77" w:rsidRPr="00A42AEF">
              <w:rPr>
                <w:sz w:val="20"/>
                <w:szCs w:val="20"/>
              </w:rPr>
              <w:t>маркетинговых исследований</w:t>
            </w:r>
            <w:r w:rsidR="007F6EA3" w:rsidRPr="00A42AEF">
              <w:rPr>
                <w:sz w:val="20"/>
                <w:szCs w:val="20"/>
              </w:rPr>
              <w:t xml:space="preserve">» настоящей Документации), согласно п.1.6. Раздела 2 «Общие условия проведения </w:t>
            </w:r>
            <w:r w:rsidR="00D31F77" w:rsidRPr="00A42AEF">
              <w:rPr>
                <w:sz w:val="20"/>
                <w:szCs w:val="20"/>
              </w:rPr>
              <w:t>маркетинговых исследований</w:t>
            </w:r>
            <w:r w:rsidR="007F6EA3" w:rsidRPr="00A42AEF">
              <w:rPr>
                <w:sz w:val="20"/>
                <w:szCs w:val="20"/>
              </w:rPr>
              <w:t xml:space="preserve">» настоящей Документации, за исключением документов подтверждающих соответствие Участника </w:t>
            </w:r>
            <w:r w:rsidR="00D31F77" w:rsidRPr="00A42AEF">
              <w:rPr>
                <w:sz w:val="20"/>
                <w:szCs w:val="20"/>
              </w:rPr>
              <w:t>маркетинговых исследований</w:t>
            </w:r>
            <w:r w:rsidR="001E3468" w:rsidRPr="00A42AEF">
              <w:rPr>
                <w:sz w:val="20"/>
                <w:szCs w:val="20"/>
              </w:rPr>
              <w:t xml:space="preserve"> </w:t>
            </w:r>
            <w:r w:rsidR="007F6EA3" w:rsidRPr="00A42AEF">
              <w:rPr>
                <w:sz w:val="20"/>
                <w:szCs w:val="20"/>
              </w:rPr>
              <w:t xml:space="preserve">требованию, установленному в пп.1 п.1.6.1., п.1.6.3., п.1.6.  Раздела 2 «Общие условия проведения </w:t>
            </w:r>
            <w:r w:rsidR="00D31F77" w:rsidRPr="00A42AEF">
              <w:rPr>
                <w:sz w:val="20"/>
                <w:szCs w:val="20"/>
              </w:rPr>
              <w:t>маркетинговых исследований</w:t>
            </w:r>
            <w:r w:rsidR="007F6EA3" w:rsidRPr="00A42AEF">
              <w:rPr>
                <w:sz w:val="20"/>
                <w:szCs w:val="20"/>
              </w:rPr>
              <w:t>» Документации, если иное не предусмотрено в настоящем разделе Документации;</w:t>
            </w:r>
          </w:p>
          <w:p w14:paraId="21F95567" w14:textId="77777777" w:rsidR="00187888" w:rsidRPr="00A42AEF" w:rsidRDefault="00187888" w:rsidP="00E1602A">
            <w:pPr>
              <w:keepNext/>
              <w:jc w:val="both"/>
              <w:outlineLvl w:val="0"/>
              <w:rPr>
                <w:sz w:val="20"/>
                <w:szCs w:val="20"/>
              </w:rPr>
            </w:pPr>
          </w:p>
          <w:p w14:paraId="754E01CB" w14:textId="77777777" w:rsidR="00BD3D45" w:rsidRPr="00A42AEF" w:rsidRDefault="00187AAD" w:rsidP="00E1602A">
            <w:pPr>
              <w:pStyle w:val="25"/>
              <w:widowControl w:val="0"/>
              <w:adjustRightInd w:val="0"/>
              <w:spacing w:line="240" w:lineRule="auto"/>
              <w:ind w:firstLine="0"/>
              <w:textAlignment w:val="baseline"/>
              <w:rPr>
                <w:sz w:val="20"/>
                <w:szCs w:val="20"/>
              </w:rPr>
            </w:pPr>
            <w:r w:rsidRPr="00A42AEF">
              <w:rPr>
                <w:sz w:val="20"/>
                <w:szCs w:val="20"/>
              </w:rPr>
              <w:t>8</w:t>
            </w:r>
            <w:r w:rsidR="00BD3D45" w:rsidRPr="00A42AEF">
              <w:rPr>
                <w:sz w:val="20"/>
                <w:szCs w:val="20"/>
              </w:rPr>
              <w:t xml:space="preserve">)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r w:rsidR="00BD3D45" w:rsidRPr="00A42AEF">
              <w:rPr>
                <w:sz w:val="20"/>
                <w:szCs w:val="20"/>
              </w:rPr>
              <w:lastRenderedPageBreak/>
              <w:t xml:space="preserve">учредительными документами юридического лица и, если для Участника </w:t>
            </w:r>
            <w:r w:rsidR="00D31F77" w:rsidRPr="00A42AEF">
              <w:rPr>
                <w:sz w:val="20"/>
                <w:szCs w:val="20"/>
              </w:rPr>
              <w:t>маркетинговых исследований</w:t>
            </w:r>
            <w:r w:rsidR="00DC3F36" w:rsidRPr="00A42AEF">
              <w:rPr>
                <w:sz w:val="20"/>
                <w:szCs w:val="20"/>
              </w:rPr>
              <w:t xml:space="preserve"> </w:t>
            </w:r>
            <w:r w:rsidR="00BD3D45" w:rsidRPr="00A42AEF">
              <w:rPr>
                <w:sz w:val="20"/>
                <w:szCs w:val="20"/>
              </w:rPr>
              <w:t xml:space="preserve">поставка товаров, выполнение работ, оказание услуг, являющихся предметом </w:t>
            </w:r>
            <w:r w:rsidR="00D31F77" w:rsidRPr="00A42AEF">
              <w:rPr>
                <w:sz w:val="20"/>
                <w:szCs w:val="20"/>
              </w:rPr>
              <w:t>маркетинговых исследований</w:t>
            </w:r>
            <w:r w:rsidR="00BD3D45" w:rsidRPr="00A42AEF">
              <w:rPr>
                <w:sz w:val="20"/>
                <w:szCs w:val="20"/>
              </w:rPr>
              <w:t xml:space="preserve">, или внесение денежных средств в качестве обеспечения заявки на участие в </w:t>
            </w:r>
            <w:r w:rsidR="00D31F77" w:rsidRPr="00A42AEF">
              <w:rPr>
                <w:sz w:val="20"/>
                <w:szCs w:val="20"/>
              </w:rPr>
              <w:t>маркетинговых исследованиях</w:t>
            </w:r>
            <w:r w:rsidR="00BD3D45" w:rsidRPr="00A42AEF">
              <w:rPr>
                <w:sz w:val="20"/>
                <w:szCs w:val="20"/>
              </w:rPr>
              <w:t>, обеспечения исполнения договора являются крупной сделкой;</w:t>
            </w:r>
          </w:p>
          <w:p w14:paraId="4CA7BD7C" w14:textId="77777777" w:rsidR="00BD3D45" w:rsidRPr="00A42AEF" w:rsidRDefault="00BD3D45" w:rsidP="00E1602A">
            <w:pPr>
              <w:pStyle w:val="25"/>
              <w:widowControl w:val="0"/>
              <w:adjustRightInd w:val="0"/>
              <w:spacing w:line="240" w:lineRule="auto"/>
              <w:ind w:firstLine="0"/>
              <w:textAlignment w:val="baseline"/>
              <w:rPr>
                <w:sz w:val="20"/>
                <w:szCs w:val="20"/>
              </w:rPr>
            </w:pPr>
          </w:p>
          <w:p w14:paraId="5A1D17E2" w14:textId="0E30290F" w:rsidR="00BD3D45" w:rsidRPr="00A42AEF" w:rsidRDefault="00187AAD" w:rsidP="00E1602A">
            <w:pPr>
              <w:widowControl w:val="0"/>
              <w:jc w:val="both"/>
              <w:rPr>
                <w:sz w:val="20"/>
                <w:szCs w:val="20"/>
              </w:rPr>
            </w:pPr>
            <w:r w:rsidRPr="00A42AEF">
              <w:rPr>
                <w:sz w:val="20"/>
                <w:szCs w:val="20"/>
              </w:rPr>
              <w:t>9</w:t>
            </w:r>
            <w:r w:rsidR="00BD3D45" w:rsidRPr="00A42AEF">
              <w:rPr>
                <w:sz w:val="20"/>
                <w:szCs w:val="20"/>
              </w:rPr>
              <w:t xml:space="preserve">) предложение </w:t>
            </w:r>
            <w:r w:rsidR="007F6EA3" w:rsidRPr="00A42AEF">
              <w:rPr>
                <w:sz w:val="20"/>
                <w:szCs w:val="20"/>
              </w:rPr>
              <w:t xml:space="preserve">Участника </w:t>
            </w:r>
            <w:r w:rsidR="00D31F77" w:rsidRPr="00A42AEF">
              <w:rPr>
                <w:sz w:val="20"/>
                <w:szCs w:val="20"/>
              </w:rPr>
              <w:t>маркетинговых исследований</w:t>
            </w:r>
            <w:r w:rsidR="00DC3F36" w:rsidRPr="00A42AEF">
              <w:rPr>
                <w:sz w:val="20"/>
                <w:szCs w:val="20"/>
              </w:rPr>
              <w:t xml:space="preserve"> </w:t>
            </w:r>
            <w:r w:rsidR="007F6EA3" w:rsidRPr="00A42AEF">
              <w:rPr>
                <w:sz w:val="20"/>
                <w:szCs w:val="20"/>
              </w:rPr>
              <w:t xml:space="preserve">в отношении предмета </w:t>
            </w:r>
            <w:r w:rsidR="00D31F77" w:rsidRPr="00A42AEF">
              <w:rPr>
                <w:sz w:val="20"/>
                <w:szCs w:val="20"/>
              </w:rPr>
              <w:t>маркетинговых исследований</w:t>
            </w:r>
            <w:r w:rsidR="002571A1" w:rsidRPr="00A42AEF">
              <w:rPr>
                <w:sz w:val="20"/>
                <w:szCs w:val="20"/>
              </w:rPr>
              <w:t>, а также в случаях закупки товаров – предлагаемую цену единицы товара, информацию о стране происхождения</w:t>
            </w:r>
            <w:r w:rsidR="001D376E" w:rsidRPr="00A42AEF">
              <w:rPr>
                <w:sz w:val="20"/>
                <w:szCs w:val="20"/>
              </w:rPr>
              <w:t>, технические характеристики</w:t>
            </w:r>
            <w:r w:rsidR="002571A1" w:rsidRPr="00A42AEF">
              <w:rPr>
                <w:sz w:val="20"/>
                <w:szCs w:val="20"/>
              </w:rPr>
              <w:t xml:space="preserve"> и производителе товара.</w:t>
            </w:r>
          </w:p>
          <w:p w14:paraId="292A3123" w14:textId="77777777" w:rsidR="000C5B6A" w:rsidRPr="00A42AEF" w:rsidRDefault="000C5B6A" w:rsidP="00E1602A">
            <w:pPr>
              <w:widowControl w:val="0"/>
              <w:jc w:val="both"/>
              <w:rPr>
                <w:sz w:val="20"/>
                <w:szCs w:val="20"/>
              </w:rPr>
            </w:pPr>
          </w:p>
          <w:p w14:paraId="52ABE51A" w14:textId="77777777" w:rsidR="00BD3D45" w:rsidRPr="00A42AEF" w:rsidRDefault="00187AAD" w:rsidP="00E1602A">
            <w:pPr>
              <w:pStyle w:val="25"/>
              <w:widowControl w:val="0"/>
              <w:adjustRightInd w:val="0"/>
              <w:spacing w:line="240" w:lineRule="auto"/>
              <w:ind w:firstLine="0"/>
              <w:textAlignment w:val="baseline"/>
              <w:rPr>
                <w:sz w:val="20"/>
                <w:szCs w:val="20"/>
              </w:rPr>
            </w:pPr>
            <w:r w:rsidRPr="00A42AEF">
              <w:rPr>
                <w:sz w:val="20"/>
                <w:szCs w:val="20"/>
              </w:rPr>
              <w:t>10</w:t>
            </w:r>
            <w:r w:rsidR="00BD3D45" w:rsidRPr="00A42AEF">
              <w:rPr>
                <w:sz w:val="20"/>
                <w:szCs w:val="20"/>
              </w:rPr>
              <w:t xml:space="preserve">) документы, в которых содержатся сведения о цепочке собственников Участника </w:t>
            </w:r>
            <w:r w:rsidR="00D31F77" w:rsidRPr="00A42AEF">
              <w:rPr>
                <w:sz w:val="20"/>
                <w:szCs w:val="20"/>
              </w:rPr>
              <w:t>маркетинговых исследований</w:t>
            </w:r>
            <w:r w:rsidR="00BD3D45" w:rsidRPr="00A42AEF">
              <w:rPr>
                <w:sz w:val="20"/>
                <w:szCs w:val="20"/>
              </w:rPr>
              <w:t xml:space="preserve">, включая бенефициаров, в том числе конечных, составленные по форме, содержащейся в Разделе 4 «Образцы форм и документов для заполнения Участниками </w:t>
            </w:r>
            <w:r w:rsidR="00D31F77" w:rsidRPr="00A42AEF">
              <w:rPr>
                <w:sz w:val="20"/>
                <w:szCs w:val="20"/>
              </w:rPr>
              <w:t>маркетинговых исследований</w:t>
            </w:r>
            <w:r w:rsidR="00BD3D45" w:rsidRPr="00A42AEF">
              <w:rPr>
                <w:sz w:val="20"/>
                <w:szCs w:val="20"/>
              </w:rPr>
              <w:t>» настоящей Документации;</w:t>
            </w:r>
          </w:p>
          <w:p w14:paraId="27810B09" w14:textId="77777777" w:rsidR="00BD3D45" w:rsidRPr="00A42AEF" w:rsidRDefault="00BD3D45" w:rsidP="00E1602A">
            <w:pPr>
              <w:pStyle w:val="25"/>
              <w:widowControl w:val="0"/>
              <w:adjustRightInd w:val="0"/>
              <w:spacing w:line="240" w:lineRule="auto"/>
              <w:ind w:firstLine="0"/>
              <w:textAlignment w:val="baseline"/>
              <w:rPr>
                <w:sz w:val="20"/>
                <w:szCs w:val="20"/>
              </w:rPr>
            </w:pPr>
          </w:p>
          <w:p w14:paraId="1C912406" w14:textId="77777777" w:rsidR="00BD3D45" w:rsidRPr="00A42AEF" w:rsidRDefault="002571A1" w:rsidP="00E1602A">
            <w:pPr>
              <w:jc w:val="both"/>
              <w:rPr>
                <w:sz w:val="20"/>
                <w:szCs w:val="20"/>
              </w:rPr>
            </w:pPr>
            <w:r w:rsidRPr="00A42AEF">
              <w:rPr>
                <w:sz w:val="20"/>
                <w:szCs w:val="20"/>
              </w:rPr>
              <w:t>1</w:t>
            </w:r>
            <w:r w:rsidR="00187AAD" w:rsidRPr="00A42AEF">
              <w:rPr>
                <w:sz w:val="20"/>
                <w:szCs w:val="20"/>
              </w:rPr>
              <w:t>1</w:t>
            </w:r>
            <w:r w:rsidR="00BD3D45" w:rsidRPr="00A42AEF">
              <w:rPr>
                <w:sz w:val="20"/>
                <w:szCs w:val="20"/>
              </w:rPr>
              <w:t>) письменное согласие физических лиц, с</w:t>
            </w:r>
            <w:r w:rsidRPr="00A42AEF">
              <w:rPr>
                <w:sz w:val="20"/>
                <w:szCs w:val="20"/>
              </w:rPr>
              <w:t>ведения о которых содержатся в З</w:t>
            </w:r>
            <w:r w:rsidR="00BD3D45" w:rsidRPr="00A42AEF">
              <w:rPr>
                <w:sz w:val="20"/>
                <w:szCs w:val="20"/>
              </w:rPr>
              <w:t xml:space="preserve">аявке </w:t>
            </w:r>
            <w:r w:rsidRPr="00A42AEF">
              <w:rPr>
                <w:sz w:val="20"/>
                <w:szCs w:val="20"/>
              </w:rPr>
              <w:t xml:space="preserve">на участие в </w:t>
            </w:r>
            <w:r w:rsidR="00D31F77" w:rsidRPr="00A42AEF">
              <w:rPr>
                <w:sz w:val="20"/>
                <w:szCs w:val="20"/>
              </w:rPr>
              <w:t>маркетинговых исследованиях</w:t>
            </w:r>
            <w:r w:rsidR="00C604F9" w:rsidRPr="00A42AEF">
              <w:rPr>
                <w:sz w:val="20"/>
                <w:szCs w:val="20"/>
              </w:rPr>
              <w:t xml:space="preserve"> </w:t>
            </w:r>
            <w:r w:rsidR="00BD3D45" w:rsidRPr="00A42AEF">
              <w:rPr>
                <w:sz w:val="20"/>
                <w:szCs w:val="20"/>
              </w:rPr>
              <w:t xml:space="preserve">Участника </w:t>
            </w:r>
            <w:r w:rsidR="00D31F77" w:rsidRPr="00A42AEF">
              <w:rPr>
                <w:sz w:val="20"/>
                <w:szCs w:val="20"/>
              </w:rPr>
              <w:t>маркетинговых исследований</w:t>
            </w:r>
            <w:r w:rsidR="00BD3D45" w:rsidRPr="00A42AEF">
              <w:rPr>
                <w:sz w:val="20"/>
                <w:szCs w:val="20"/>
              </w:rPr>
              <w:t xml:space="preserve">, на обработку персональных данных, составленное по форме, содержащейся в Разделе 4 «Образцы форм и документов для заполнения Участниками </w:t>
            </w:r>
            <w:r w:rsidR="00D31F77" w:rsidRPr="00A42AEF">
              <w:rPr>
                <w:sz w:val="20"/>
                <w:szCs w:val="20"/>
              </w:rPr>
              <w:t>маркетинговых исследований</w:t>
            </w:r>
            <w:r w:rsidR="00BD3D45" w:rsidRPr="00A42AEF">
              <w:rPr>
                <w:sz w:val="20"/>
                <w:szCs w:val="20"/>
              </w:rPr>
              <w:t>» настоящей Документации;</w:t>
            </w:r>
          </w:p>
          <w:p w14:paraId="7169522F" w14:textId="77777777" w:rsidR="00BD3D45" w:rsidRPr="00A42AEF" w:rsidRDefault="00BD3D45" w:rsidP="00E1602A">
            <w:pPr>
              <w:pStyle w:val="25"/>
              <w:widowControl w:val="0"/>
              <w:adjustRightInd w:val="0"/>
              <w:spacing w:line="240" w:lineRule="auto"/>
              <w:ind w:firstLine="0"/>
              <w:textAlignment w:val="baseline"/>
              <w:rPr>
                <w:sz w:val="20"/>
                <w:szCs w:val="20"/>
              </w:rPr>
            </w:pPr>
          </w:p>
          <w:p w14:paraId="7082C683" w14:textId="65301B25" w:rsidR="00F55975" w:rsidRPr="00A42AEF" w:rsidRDefault="00F55975" w:rsidP="00E1602A">
            <w:pPr>
              <w:jc w:val="both"/>
              <w:rPr>
                <w:sz w:val="20"/>
                <w:szCs w:val="20"/>
              </w:rPr>
            </w:pPr>
            <w:r w:rsidRPr="00A42AEF">
              <w:rPr>
                <w:sz w:val="20"/>
                <w:szCs w:val="20"/>
              </w:rPr>
              <w:t>1</w:t>
            </w:r>
            <w:r w:rsidR="00C90016">
              <w:rPr>
                <w:sz w:val="20"/>
                <w:szCs w:val="20"/>
              </w:rPr>
              <w:t>2</w:t>
            </w:r>
            <w:r w:rsidRPr="00A42AEF">
              <w:rPr>
                <w:sz w:val="20"/>
                <w:szCs w:val="20"/>
              </w:rPr>
              <w:t>)</w:t>
            </w:r>
            <w:r w:rsidR="00187AAD" w:rsidRPr="00A42AEF">
              <w:rPr>
                <w:sz w:val="20"/>
                <w:szCs w:val="20"/>
              </w:rPr>
              <w:t xml:space="preserve"> банковская гарантия обеспечения заявки на участие в </w:t>
            </w:r>
            <w:r w:rsidR="00D31F77" w:rsidRPr="00A42AEF">
              <w:rPr>
                <w:sz w:val="20"/>
                <w:szCs w:val="20"/>
              </w:rPr>
              <w:t xml:space="preserve">маркетинговых </w:t>
            </w:r>
            <w:r w:rsidR="00B202B7" w:rsidRPr="00A42AEF">
              <w:rPr>
                <w:sz w:val="20"/>
                <w:szCs w:val="20"/>
              </w:rPr>
              <w:t>исследованиях в случае, если</w:t>
            </w:r>
            <w:r w:rsidR="00187AAD" w:rsidRPr="00A42AEF">
              <w:rPr>
                <w:sz w:val="20"/>
                <w:szCs w:val="20"/>
              </w:rPr>
              <w:t xml:space="preserve"> в документации о </w:t>
            </w:r>
            <w:r w:rsidR="00D31F77" w:rsidRPr="00A42AEF">
              <w:rPr>
                <w:sz w:val="20"/>
                <w:szCs w:val="20"/>
              </w:rPr>
              <w:t>маркетинговых исследованиях</w:t>
            </w:r>
            <w:r w:rsidR="00187AAD" w:rsidRPr="00A42AEF">
              <w:rPr>
                <w:sz w:val="20"/>
                <w:szCs w:val="20"/>
              </w:rPr>
              <w:t xml:space="preserve"> содержится указание на требование обеспечения такой заявки</w:t>
            </w:r>
            <w:r w:rsidR="006577D2" w:rsidRPr="00A42AEF">
              <w:rPr>
                <w:sz w:val="20"/>
                <w:szCs w:val="20"/>
              </w:rPr>
              <w:t xml:space="preserve"> и участник предоставляет обеспечение в виде</w:t>
            </w:r>
            <w:r w:rsidR="00187AAD" w:rsidRPr="00A42AEF">
              <w:rPr>
                <w:sz w:val="20"/>
                <w:szCs w:val="20"/>
              </w:rPr>
              <w:t xml:space="preserve"> банковской гарантии</w:t>
            </w:r>
            <w:r w:rsidR="006577D2" w:rsidRPr="00A42AEF">
              <w:rPr>
                <w:sz w:val="20"/>
                <w:szCs w:val="20"/>
              </w:rPr>
              <w:t>.</w:t>
            </w:r>
          </w:p>
          <w:p w14:paraId="15C5D503" w14:textId="3F2C9B92" w:rsidR="000E632C" w:rsidRDefault="000E632C" w:rsidP="00E1602A">
            <w:pPr>
              <w:jc w:val="both"/>
              <w:rPr>
                <w:sz w:val="20"/>
                <w:szCs w:val="20"/>
              </w:rPr>
            </w:pPr>
          </w:p>
          <w:p w14:paraId="2D58F5E0" w14:textId="63DA9BD5" w:rsidR="00974D25" w:rsidRDefault="00974D25" w:rsidP="00E1602A">
            <w:pPr>
              <w:jc w:val="both"/>
              <w:rPr>
                <w:sz w:val="20"/>
                <w:szCs w:val="20"/>
              </w:rPr>
            </w:pPr>
            <w:r>
              <w:rPr>
                <w:sz w:val="20"/>
                <w:szCs w:val="20"/>
              </w:rPr>
              <w:t xml:space="preserve">13) </w:t>
            </w:r>
            <w:r w:rsidRPr="00974D25">
              <w:rPr>
                <w:sz w:val="20"/>
                <w:szCs w:val="20"/>
              </w:rPr>
              <w:t>информаци</w:t>
            </w:r>
            <w:r>
              <w:rPr>
                <w:sz w:val="20"/>
                <w:szCs w:val="20"/>
              </w:rPr>
              <w:t>я</w:t>
            </w:r>
            <w:r w:rsidRPr="00974D25">
              <w:rPr>
                <w:sz w:val="20"/>
                <w:szCs w:val="20"/>
              </w:rPr>
              <w:t>, предусмотрен</w:t>
            </w:r>
            <w:r>
              <w:rPr>
                <w:sz w:val="20"/>
                <w:szCs w:val="20"/>
              </w:rPr>
              <w:t>ная</w:t>
            </w:r>
            <w:r w:rsidRPr="00974D25">
              <w:rPr>
                <w:sz w:val="20"/>
                <w:szCs w:val="20"/>
              </w:rPr>
              <w:t xml:space="preserve"> пунктами </w:t>
            </w:r>
            <w:r>
              <w:rPr>
                <w:sz w:val="20"/>
                <w:szCs w:val="20"/>
              </w:rPr>
              <w:t>26</w:t>
            </w:r>
            <w:r w:rsidRPr="00974D25">
              <w:rPr>
                <w:sz w:val="20"/>
                <w:szCs w:val="20"/>
              </w:rPr>
              <w:t xml:space="preserve">, </w:t>
            </w:r>
            <w:r>
              <w:rPr>
                <w:sz w:val="20"/>
                <w:szCs w:val="20"/>
              </w:rPr>
              <w:t>27</w:t>
            </w:r>
            <w:r w:rsidRPr="00974D25">
              <w:rPr>
                <w:sz w:val="20"/>
                <w:szCs w:val="20"/>
              </w:rPr>
              <w:t xml:space="preserve">, </w:t>
            </w:r>
            <w:r>
              <w:rPr>
                <w:sz w:val="20"/>
                <w:szCs w:val="20"/>
              </w:rPr>
              <w:t>28</w:t>
            </w:r>
            <w:r w:rsidRPr="00974D25">
              <w:rPr>
                <w:sz w:val="20"/>
                <w:szCs w:val="20"/>
              </w:rPr>
              <w:t xml:space="preserve"> настоящей Информационной карты (</w:t>
            </w:r>
            <w:r w:rsidRPr="00974D25">
              <w:rPr>
                <w:i/>
                <w:iCs/>
                <w:sz w:val="20"/>
                <w:szCs w:val="20"/>
              </w:rPr>
              <w:t>если данными пунктами такое требование установлено)</w:t>
            </w:r>
            <w:r w:rsidRPr="00974D25">
              <w:rPr>
                <w:sz w:val="20"/>
                <w:szCs w:val="20"/>
              </w:rPr>
              <w:t>.</w:t>
            </w:r>
          </w:p>
          <w:p w14:paraId="45D720BA" w14:textId="77777777" w:rsidR="00974D25" w:rsidRDefault="00974D25" w:rsidP="00E1602A">
            <w:pPr>
              <w:jc w:val="both"/>
              <w:rPr>
                <w:sz w:val="20"/>
                <w:szCs w:val="20"/>
              </w:rPr>
            </w:pPr>
          </w:p>
          <w:p w14:paraId="0F129567" w14:textId="75829347" w:rsidR="000E632C" w:rsidRDefault="000E632C" w:rsidP="000E632C">
            <w:pPr>
              <w:jc w:val="both"/>
              <w:rPr>
                <w:sz w:val="20"/>
                <w:szCs w:val="20"/>
              </w:rPr>
            </w:pPr>
            <w:r w:rsidRPr="00A42AEF">
              <w:rPr>
                <w:sz w:val="20"/>
                <w:szCs w:val="20"/>
              </w:rPr>
              <w:t>1</w:t>
            </w:r>
            <w:r w:rsidR="00C90016">
              <w:rPr>
                <w:sz w:val="20"/>
                <w:szCs w:val="20"/>
              </w:rPr>
              <w:t>4</w:t>
            </w:r>
            <w:r w:rsidRPr="00A42AEF">
              <w:rPr>
                <w:sz w:val="20"/>
                <w:szCs w:val="20"/>
              </w:rPr>
              <w:t>) иные документы, предусмотренные Документацией о маркетинговых исследованиях.</w:t>
            </w:r>
          </w:p>
          <w:p w14:paraId="1DE1892A" w14:textId="77777777" w:rsidR="000E632C" w:rsidRPr="00A42AEF" w:rsidRDefault="000E632C" w:rsidP="00E1602A">
            <w:pPr>
              <w:jc w:val="both"/>
              <w:rPr>
                <w:sz w:val="20"/>
                <w:szCs w:val="20"/>
              </w:rPr>
            </w:pPr>
          </w:p>
          <w:p w14:paraId="2FB5D9B2" w14:textId="77777777" w:rsidR="00F13EF1" w:rsidRPr="00A42AEF" w:rsidRDefault="007602B3" w:rsidP="00E1602A">
            <w:pPr>
              <w:widowControl w:val="0"/>
              <w:jc w:val="both"/>
              <w:rPr>
                <w:sz w:val="20"/>
                <w:szCs w:val="20"/>
              </w:rPr>
            </w:pPr>
            <w:r w:rsidRPr="00A42AEF">
              <w:rPr>
                <w:sz w:val="20"/>
                <w:szCs w:val="20"/>
              </w:rPr>
              <w:t xml:space="preserve">Заявка на участие в </w:t>
            </w:r>
            <w:r w:rsidR="00D31F77" w:rsidRPr="00A42AEF">
              <w:rPr>
                <w:sz w:val="20"/>
                <w:szCs w:val="20"/>
              </w:rPr>
              <w:t>маркетинговых исследованиях</w:t>
            </w:r>
            <w:r w:rsidR="00C604F9" w:rsidRPr="00A42AEF">
              <w:rPr>
                <w:sz w:val="20"/>
                <w:szCs w:val="20"/>
              </w:rPr>
              <w:t xml:space="preserve"> </w:t>
            </w:r>
            <w:r w:rsidR="00BD3D45" w:rsidRPr="00A42AEF">
              <w:rPr>
                <w:sz w:val="20"/>
                <w:szCs w:val="20"/>
              </w:rPr>
              <w:t xml:space="preserve">может содержать любые другие документы по усмотрению Участника </w:t>
            </w:r>
            <w:r w:rsidR="00D31F77" w:rsidRPr="00A42AEF">
              <w:rPr>
                <w:sz w:val="20"/>
                <w:szCs w:val="20"/>
              </w:rPr>
              <w:t>маркетинговых исследований</w:t>
            </w:r>
            <w:r w:rsidR="00BD3D45" w:rsidRPr="00A42AEF">
              <w:rPr>
                <w:sz w:val="20"/>
                <w:szCs w:val="20"/>
              </w:rPr>
              <w:t>.</w:t>
            </w:r>
          </w:p>
          <w:p w14:paraId="6E6D4D6A" w14:textId="496148E7" w:rsidR="00BD3D45" w:rsidRPr="00A42AEF" w:rsidRDefault="00F13EF1" w:rsidP="00E1602A">
            <w:pPr>
              <w:widowControl w:val="0"/>
              <w:jc w:val="both"/>
              <w:rPr>
                <w:sz w:val="20"/>
                <w:szCs w:val="20"/>
              </w:rPr>
            </w:pPr>
            <w:r w:rsidRPr="00A42AEF">
              <w:rPr>
                <w:sz w:val="20"/>
                <w:szCs w:val="20"/>
              </w:rPr>
              <w:t>1</w:t>
            </w:r>
            <w:r w:rsidR="00C90016">
              <w:rPr>
                <w:sz w:val="20"/>
                <w:szCs w:val="20"/>
              </w:rPr>
              <w:t>5</w:t>
            </w:r>
            <w:r w:rsidRPr="00A42AEF">
              <w:rPr>
                <w:sz w:val="20"/>
                <w:szCs w:val="20"/>
              </w:rPr>
              <w:t xml:space="preserve">) </w:t>
            </w:r>
            <w:r w:rsidR="00BD3D45" w:rsidRPr="00A42AEF">
              <w:rPr>
                <w:sz w:val="20"/>
                <w:szCs w:val="20"/>
              </w:rPr>
              <w:t xml:space="preserve">  </w:t>
            </w:r>
            <w:r w:rsidRPr="00A42AEF">
              <w:rPr>
                <w:sz w:val="20"/>
                <w:szCs w:val="20"/>
              </w:rPr>
              <w:t>Заявка на участие должна содержать: конкретные показатели используемого товара, соответствующие значениям, установленным в Приложении 6 «Техническое задание»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w:t>
            </w:r>
            <w:r w:rsidR="007602B3" w:rsidRPr="00A42AEF">
              <w:rPr>
                <w:sz w:val="20"/>
                <w:szCs w:val="20"/>
              </w:rPr>
              <w:t xml:space="preserve">цы (при наличии), наименование </w:t>
            </w:r>
            <w:r w:rsidRPr="00A42AEF">
              <w:rPr>
                <w:sz w:val="20"/>
                <w:szCs w:val="20"/>
              </w:rPr>
              <w:t>страны происхождения товара. В случае, если в техническом задании документации указаны значения показателей, сопровождающиеся словами или знаками: «не более», «не менее», «более», «менее», «ниже», «выше», «ранее», «не ранее», «не ниже», «не выше», «не хуже», «min», «max», «или», «либо», «±», «-»,«+», «типа», «приблизительно (ые,ая,ый)», «ориентировочно (ые, ая, ый)», «максимально (ые, ая, ый)», «минимально (ые, ая, ый)», «должен (но, на, ны)», «не должен (но, на, ны), «до», «от»,  либо указаны значения показателей, сопровождающиеся словами или знаками несущие в себе смысл вышеперечисленных значений и показателей и/или слов и/или знаков. участник должен сделать конкретное предложение, за исключением, когда такие значения показателей и/или слова и/или знаки установлены производителем.</w:t>
            </w:r>
          </w:p>
          <w:p w14:paraId="723FCDD8" w14:textId="319B249F" w:rsidR="006577D2" w:rsidRPr="00A42AEF" w:rsidRDefault="007227E1" w:rsidP="00E1602A">
            <w:pPr>
              <w:widowControl w:val="0"/>
              <w:jc w:val="both"/>
              <w:rPr>
                <w:sz w:val="20"/>
                <w:szCs w:val="20"/>
              </w:rPr>
            </w:pPr>
            <w:r w:rsidRPr="00A42AEF">
              <w:rPr>
                <w:sz w:val="20"/>
                <w:szCs w:val="20"/>
              </w:rPr>
              <w:t>1</w:t>
            </w:r>
            <w:r w:rsidR="00C90016">
              <w:rPr>
                <w:sz w:val="20"/>
                <w:szCs w:val="20"/>
              </w:rPr>
              <w:t>6</w:t>
            </w:r>
            <w:r w:rsidRPr="00A42AEF">
              <w:rPr>
                <w:sz w:val="20"/>
                <w:szCs w:val="20"/>
              </w:rPr>
              <w:t>) Данные о своем участии действующих/ завершенных судебных делах, в которых Участник является истцом/ответчиком/третьим лицом/заинтересованным лицом за последние 5 лет до даты подачи Заявки на участие в закупке, и по которым судом было вынесено определение о принятии к производству заявления/искового заявления, составленные по форме, содержащейся в Разделе 4 «Образцы форм и документов для заполнения Участниками маркетинговых исследований» настоящей Документации.</w:t>
            </w:r>
          </w:p>
        </w:tc>
      </w:tr>
      <w:tr w:rsidR="000B25A9" w:rsidRPr="00A42AEF" w14:paraId="5235697D" w14:textId="77777777" w:rsidTr="00F46A69">
        <w:tc>
          <w:tcPr>
            <w:tcW w:w="275" w:type="pct"/>
            <w:tcBorders>
              <w:top w:val="single" w:sz="4" w:space="0" w:color="auto"/>
              <w:left w:val="single" w:sz="4" w:space="0" w:color="auto"/>
              <w:bottom w:val="single" w:sz="4" w:space="0" w:color="auto"/>
              <w:right w:val="single" w:sz="4" w:space="0" w:color="auto"/>
            </w:tcBorders>
          </w:tcPr>
          <w:p w14:paraId="791AA6D0" w14:textId="77777777" w:rsidR="000B25A9" w:rsidRPr="00A42AEF" w:rsidRDefault="000B25A9"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0E7E744C" w14:textId="77777777" w:rsidR="000B25A9" w:rsidRPr="00A42AEF" w:rsidRDefault="007814BA" w:rsidP="00E1602A">
            <w:pPr>
              <w:widowControl w:val="0"/>
              <w:jc w:val="both"/>
              <w:rPr>
                <w:sz w:val="20"/>
                <w:szCs w:val="20"/>
              </w:rPr>
            </w:pPr>
            <w:r w:rsidRPr="00A42AEF">
              <w:rPr>
                <w:sz w:val="20"/>
                <w:szCs w:val="20"/>
              </w:rPr>
              <w:t xml:space="preserve">Участник </w:t>
            </w:r>
            <w:r w:rsidR="00D31F77" w:rsidRPr="00A42AEF">
              <w:rPr>
                <w:sz w:val="20"/>
                <w:szCs w:val="20"/>
              </w:rPr>
              <w:t xml:space="preserve">маркетинговых </w:t>
            </w:r>
            <w:r w:rsidR="00D31F77" w:rsidRPr="00A42AEF">
              <w:rPr>
                <w:sz w:val="20"/>
                <w:szCs w:val="20"/>
              </w:rPr>
              <w:lastRenderedPageBreak/>
              <w:t>исследований</w:t>
            </w:r>
            <w:r w:rsidR="00DC3F36" w:rsidRPr="00A42AEF">
              <w:rPr>
                <w:sz w:val="20"/>
                <w:szCs w:val="20"/>
              </w:rPr>
              <w:t xml:space="preserve"> </w:t>
            </w:r>
            <w:r w:rsidRPr="00A42AEF">
              <w:rPr>
                <w:sz w:val="20"/>
                <w:szCs w:val="20"/>
              </w:rPr>
              <w:t xml:space="preserve">может привлечь к исполнению </w:t>
            </w:r>
            <w:r w:rsidR="000C5B6A" w:rsidRPr="00A42AEF">
              <w:rPr>
                <w:sz w:val="20"/>
                <w:szCs w:val="20"/>
              </w:rPr>
              <w:t>Договора</w:t>
            </w:r>
            <w:r w:rsidRPr="00A42AEF">
              <w:rPr>
                <w:sz w:val="20"/>
                <w:szCs w:val="20"/>
              </w:rPr>
              <w:t xml:space="preserve"> субподрядчика (соисполнителя)</w:t>
            </w:r>
          </w:p>
        </w:tc>
        <w:tc>
          <w:tcPr>
            <w:tcW w:w="3346" w:type="pct"/>
            <w:tcBorders>
              <w:top w:val="single" w:sz="4" w:space="0" w:color="auto"/>
              <w:left w:val="single" w:sz="4" w:space="0" w:color="auto"/>
              <w:bottom w:val="single" w:sz="4" w:space="0" w:color="auto"/>
              <w:right w:val="single" w:sz="4" w:space="0" w:color="auto"/>
            </w:tcBorders>
          </w:tcPr>
          <w:p w14:paraId="24404F78" w14:textId="77777777" w:rsidR="000B25A9" w:rsidRPr="00A42AEF" w:rsidRDefault="007814BA" w:rsidP="00E1602A">
            <w:pPr>
              <w:jc w:val="both"/>
              <w:rPr>
                <w:sz w:val="20"/>
                <w:szCs w:val="20"/>
              </w:rPr>
            </w:pPr>
            <w:r w:rsidRPr="00A42AEF">
              <w:rPr>
                <w:sz w:val="20"/>
                <w:szCs w:val="20"/>
              </w:rPr>
              <w:lastRenderedPageBreak/>
              <w:t>Да</w:t>
            </w:r>
          </w:p>
        </w:tc>
      </w:tr>
      <w:tr w:rsidR="00BD3D45" w:rsidRPr="00A42AEF" w14:paraId="652C5719" w14:textId="77777777" w:rsidTr="00F46A69">
        <w:tc>
          <w:tcPr>
            <w:tcW w:w="275" w:type="pct"/>
            <w:tcBorders>
              <w:top w:val="single" w:sz="4" w:space="0" w:color="auto"/>
              <w:left w:val="single" w:sz="4" w:space="0" w:color="auto"/>
              <w:bottom w:val="single" w:sz="4" w:space="0" w:color="auto"/>
              <w:right w:val="single" w:sz="4" w:space="0" w:color="auto"/>
            </w:tcBorders>
          </w:tcPr>
          <w:p w14:paraId="661CB168" w14:textId="77777777" w:rsidR="00BD3D45" w:rsidRPr="00A42AEF" w:rsidRDefault="00BD3D4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75CECA2E" w14:textId="77777777" w:rsidR="00BD3D45" w:rsidRPr="00A42AEF" w:rsidRDefault="00BD3D45" w:rsidP="00E1602A">
            <w:pPr>
              <w:widowControl w:val="0"/>
              <w:suppressLineNumbers/>
              <w:suppressAutoHyphens/>
              <w:jc w:val="both"/>
              <w:rPr>
                <w:sz w:val="20"/>
                <w:szCs w:val="20"/>
              </w:rPr>
            </w:pPr>
            <w:r w:rsidRPr="00A42AEF">
              <w:rPr>
                <w:sz w:val="20"/>
                <w:szCs w:val="20"/>
              </w:rPr>
              <w:t xml:space="preserve">Форма, порядок, дата </w:t>
            </w:r>
            <w:r w:rsidR="00C8778A" w:rsidRPr="00A42AEF">
              <w:rPr>
                <w:sz w:val="20"/>
                <w:szCs w:val="20"/>
              </w:rPr>
              <w:t xml:space="preserve">и время </w:t>
            </w:r>
            <w:r w:rsidRPr="00A42AEF">
              <w:rPr>
                <w:sz w:val="20"/>
                <w:szCs w:val="20"/>
              </w:rPr>
              <w:t xml:space="preserve">окончания срока предоставления Участникам </w:t>
            </w:r>
            <w:r w:rsidR="00D31F77" w:rsidRPr="00A42AEF">
              <w:rPr>
                <w:sz w:val="20"/>
                <w:szCs w:val="20"/>
              </w:rPr>
              <w:t>маркетинговых исследований</w:t>
            </w:r>
            <w:r w:rsidR="00F426E5" w:rsidRPr="00A42AEF">
              <w:rPr>
                <w:sz w:val="20"/>
                <w:szCs w:val="20"/>
              </w:rPr>
              <w:t xml:space="preserve"> разъяснений положений Д</w:t>
            </w:r>
            <w:r w:rsidRPr="00A42AEF">
              <w:rPr>
                <w:sz w:val="20"/>
                <w:szCs w:val="20"/>
              </w:rPr>
              <w:t xml:space="preserve">окументации о </w:t>
            </w:r>
            <w:r w:rsidR="00D31F77" w:rsidRPr="00A42AEF">
              <w:rPr>
                <w:sz w:val="20"/>
                <w:szCs w:val="20"/>
              </w:rPr>
              <w:t>маркетинговых исследованиях</w:t>
            </w:r>
          </w:p>
        </w:tc>
        <w:tc>
          <w:tcPr>
            <w:tcW w:w="3346" w:type="pct"/>
            <w:tcBorders>
              <w:top w:val="single" w:sz="4" w:space="0" w:color="auto"/>
              <w:left w:val="single" w:sz="4" w:space="0" w:color="auto"/>
              <w:bottom w:val="single" w:sz="4" w:space="0" w:color="auto"/>
              <w:right w:val="single" w:sz="4" w:space="0" w:color="auto"/>
            </w:tcBorders>
          </w:tcPr>
          <w:p w14:paraId="192F3A07" w14:textId="66C0F0F2" w:rsidR="00656E53" w:rsidRPr="0018635D" w:rsidRDefault="00656E53" w:rsidP="00E1602A">
            <w:pPr>
              <w:widowControl w:val="0"/>
              <w:suppressLineNumbers/>
              <w:suppressAutoHyphens/>
              <w:jc w:val="both"/>
              <w:rPr>
                <w:sz w:val="20"/>
                <w:szCs w:val="20"/>
              </w:rPr>
            </w:pPr>
            <w:r w:rsidRPr="0018635D">
              <w:rPr>
                <w:sz w:val="20"/>
                <w:szCs w:val="20"/>
              </w:rPr>
              <w:t xml:space="preserve">Участник маркетинговых исследований может направить запрос в форме электронного документа, подписанного усиленной квалифицированной электронной подписью лица, имеющего право действовать от имени Участника маркетинговых исследований, с использованием функционала электронной площадки </w:t>
            </w:r>
            <w:r w:rsidRPr="0018635D">
              <w:rPr>
                <w:b/>
                <w:bCs/>
                <w:sz w:val="20"/>
                <w:szCs w:val="20"/>
              </w:rPr>
              <w:t>(</w:t>
            </w:r>
            <w:hyperlink r:id="rId22" w:history="1">
              <w:r w:rsidR="00503CFD">
                <w:rPr>
                  <w:color w:val="0000FF"/>
                  <w:sz w:val="20"/>
                  <w:szCs w:val="20"/>
                  <w:u w:val="single"/>
                </w:rPr>
                <w:t>https://torgi82.ru/</w:t>
              </w:r>
            </w:hyperlink>
            <w:r w:rsidRPr="0018635D">
              <w:rPr>
                <w:sz w:val="20"/>
                <w:szCs w:val="20"/>
              </w:rPr>
              <w:t>) Организатору, касающийся разъяснения положений Документации о маркетинговых исследованиях, в срок до:</w:t>
            </w:r>
          </w:p>
          <w:p w14:paraId="43D1E700" w14:textId="77777777" w:rsidR="00656E53" w:rsidRPr="0018635D" w:rsidRDefault="00656E53" w:rsidP="00E1602A">
            <w:pPr>
              <w:widowControl w:val="0"/>
              <w:suppressLineNumbers/>
              <w:suppressAutoHyphens/>
              <w:jc w:val="both"/>
              <w:rPr>
                <w:sz w:val="20"/>
                <w:szCs w:val="20"/>
              </w:rPr>
            </w:pPr>
            <w:r w:rsidRPr="0018635D">
              <w:rPr>
                <w:sz w:val="20"/>
                <w:szCs w:val="20"/>
              </w:rPr>
              <w:t>Дата и время окончания срока предоставления Участникам маркетинговых исследований разъяснений положений Документации:</w:t>
            </w:r>
          </w:p>
          <w:p w14:paraId="6697B746" w14:textId="46732510" w:rsidR="00656E53" w:rsidRPr="0018635D" w:rsidRDefault="00656E53" w:rsidP="00E1602A">
            <w:pPr>
              <w:widowControl w:val="0"/>
              <w:suppressLineNumbers/>
              <w:suppressAutoHyphens/>
              <w:jc w:val="both"/>
              <w:rPr>
                <w:b/>
                <w:sz w:val="20"/>
                <w:szCs w:val="20"/>
              </w:rPr>
            </w:pPr>
            <w:r w:rsidRPr="00A62BFA">
              <w:rPr>
                <w:b/>
                <w:sz w:val="20"/>
                <w:szCs w:val="20"/>
              </w:rPr>
              <w:t xml:space="preserve">« </w:t>
            </w:r>
            <w:r w:rsidR="000B2288">
              <w:rPr>
                <w:b/>
                <w:sz w:val="20"/>
                <w:szCs w:val="20"/>
              </w:rPr>
              <w:t>2</w:t>
            </w:r>
            <w:r w:rsidR="00467F4D">
              <w:rPr>
                <w:b/>
                <w:sz w:val="20"/>
                <w:szCs w:val="20"/>
              </w:rPr>
              <w:t>1</w:t>
            </w:r>
            <w:r w:rsidRPr="00A62BFA">
              <w:rPr>
                <w:b/>
                <w:sz w:val="20"/>
                <w:szCs w:val="20"/>
              </w:rPr>
              <w:t xml:space="preserve">» </w:t>
            </w:r>
            <w:r w:rsidR="00467F4D">
              <w:rPr>
                <w:b/>
                <w:sz w:val="20"/>
                <w:szCs w:val="20"/>
              </w:rPr>
              <w:t>ма</w:t>
            </w:r>
            <w:r w:rsidR="005E2A42" w:rsidRPr="00A62BFA">
              <w:rPr>
                <w:b/>
                <w:sz w:val="20"/>
                <w:szCs w:val="20"/>
              </w:rPr>
              <w:t>я</w:t>
            </w:r>
            <w:r w:rsidR="006B7925" w:rsidRPr="00A62BFA">
              <w:rPr>
                <w:b/>
                <w:sz w:val="20"/>
                <w:szCs w:val="20"/>
              </w:rPr>
              <w:t xml:space="preserve"> 202</w:t>
            </w:r>
            <w:r w:rsidR="00A80F5A" w:rsidRPr="00A62BFA">
              <w:rPr>
                <w:b/>
                <w:sz w:val="20"/>
                <w:szCs w:val="20"/>
              </w:rPr>
              <w:t>5</w:t>
            </w:r>
            <w:r w:rsidRPr="00A62BFA">
              <w:rPr>
                <w:b/>
                <w:sz w:val="20"/>
                <w:szCs w:val="20"/>
              </w:rPr>
              <w:t xml:space="preserve"> года</w:t>
            </w:r>
          </w:p>
          <w:p w14:paraId="655EF52F" w14:textId="77777777" w:rsidR="00656E53" w:rsidRPr="0018635D" w:rsidRDefault="00656E53" w:rsidP="00E1602A">
            <w:pPr>
              <w:widowControl w:val="0"/>
              <w:suppressLineNumbers/>
              <w:suppressAutoHyphens/>
              <w:jc w:val="both"/>
              <w:rPr>
                <w:sz w:val="20"/>
                <w:szCs w:val="20"/>
              </w:rPr>
            </w:pPr>
            <w:r w:rsidRPr="0018635D">
              <w:rPr>
                <w:sz w:val="20"/>
                <w:szCs w:val="20"/>
              </w:rPr>
              <w:t>18 часов 00 минут (по московскому времени).</w:t>
            </w:r>
          </w:p>
          <w:p w14:paraId="06F0F67A" w14:textId="77777777" w:rsidR="003E7D19" w:rsidRPr="0018635D" w:rsidRDefault="00656E53" w:rsidP="00E1602A">
            <w:pPr>
              <w:widowControl w:val="0"/>
              <w:suppressLineNumbers/>
              <w:suppressAutoHyphens/>
              <w:jc w:val="both"/>
              <w:rPr>
                <w:sz w:val="20"/>
                <w:szCs w:val="20"/>
              </w:rPr>
            </w:pPr>
            <w:r w:rsidRPr="0018635D">
              <w:rPr>
                <w:sz w:val="20"/>
                <w:szCs w:val="20"/>
              </w:rPr>
              <w:t>Форма запроса о разъяснении положений Документации о маркетинговых исследованиях содержится в Разделе 4 «Образцы форм и документов для заполнения Участниками маркетинговых исследований» настоящей Документации.</w:t>
            </w:r>
          </w:p>
        </w:tc>
      </w:tr>
      <w:tr w:rsidR="00F426E5" w:rsidRPr="00A42AEF" w14:paraId="6FC141B3" w14:textId="77777777" w:rsidTr="00F46A69">
        <w:tc>
          <w:tcPr>
            <w:tcW w:w="275" w:type="pct"/>
            <w:tcBorders>
              <w:top w:val="single" w:sz="4" w:space="0" w:color="auto"/>
              <w:left w:val="single" w:sz="4" w:space="0" w:color="auto"/>
              <w:bottom w:val="single" w:sz="4" w:space="0" w:color="auto"/>
              <w:right w:val="single" w:sz="4" w:space="0" w:color="auto"/>
            </w:tcBorders>
          </w:tcPr>
          <w:p w14:paraId="71163D6F" w14:textId="77777777" w:rsidR="00F426E5" w:rsidRPr="00A42AEF" w:rsidRDefault="00F426E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7D3FC5FA" w14:textId="77777777" w:rsidR="00F426E5" w:rsidRPr="00A42AEF" w:rsidRDefault="00F426E5" w:rsidP="00E1602A">
            <w:pPr>
              <w:widowControl w:val="0"/>
              <w:spacing w:after="60"/>
              <w:jc w:val="both"/>
              <w:rPr>
                <w:sz w:val="20"/>
                <w:szCs w:val="20"/>
              </w:rPr>
            </w:pPr>
            <w:r w:rsidRPr="00A42AEF">
              <w:rPr>
                <w:sz w:val="20"/>
                <w:szCs w:val="20"/>
              </w:rPr>
              <w:t xml:space="preserve">Порядок подачи Заявок на участие в </w:t>
            </w:r>
            <w:r w:rsidR="00D31F77" w:rsidRPr="00A42AEF">
              <w:rPr>
                <w:sz w:val="20"/>
                <w:szCs w:val="20"/>
              </w:rPr>
              <w:t>маркетинговых исследованиях</w:t>
            </w:r>
          </w:p>
        </w:tc>
        <w:tc>
          <w:tcPr>
            <w:tcW w:w="3346" w:type="pct"/>
            <w:tcBorders>
              <w:top w:val="single" w:sz="4" w:space="0" w:color="auto"/>
              <w:left w:val="single" w:sz="4" w:space="0" w:color="auto"/>
              <w:bottom w:val="single" w:sz="4" w:space="0" w:color="auto"/>
              <w:right w:val="single" w:sz="4" w:space="0" w:color="auto"/>
            </w:tcBorders>
          </w:tcPr>
          <w:p w14:paraId="129B155D" w14:textId="779C5885" w:rsidR="00F426E5" w:rsidRPr="0018635D" w:rsidRDefault="00F426E5" w:rsidP="00E1602A">
            <w:pPr>
              <w:autoSpaceDE w:val="0"/>
              <w:autoSpaceDN w:val="0"/>
              <w:adjustRightInd w:val="0"/>
              <w:jc w:val="both"/>
              <w:rPr>
                <w:sz w:val="20"/>
                <w:szCs w:val="20"/>
              </w:rPr>
            </w:pPr>
            <w:r w:rsidRPr="0018635D">
              <w:rPr>
                <w:sz w:val="20"/>
                <w:szCs w:val="20"/>
              </w:rPr>
              <w:t xml:space="preserve">Заявки на участие в </w:t>
            </w:r>
            <w:r w:rsidR="00D31F77" w:rsidRPr="0018635D">
              <w:rPr>
                <w:sz w:val="20"/>
                <w:szCs w:val="20"/>
              </w:rPr>
              <w:t>маркетинговых исследованиях</w:t>
            </w:r>
            <w:r w:rsidR="00C604F9" w:rsidRPr="0018635D">
              <w:rPr>
                <w:sz w:val="20"/>
                <w:szCs w:val="20"/>
              </w:rPr>
              <w:t xml:space="preserve"> </w:t>
            </w:r>
            <w:r w:rsidRPr="0018635D">
              <w:rPr>
                <w:sz w:val="20"/>
                <w:szCs w:val="20"/>
              </w:rPr>
              <w:t xml:space="preserve">подаются в форме электронного документа, подписанного усиленной квалифицированной электронной подписью лица, имеющего право действовать от имени Участника </w:t>
            </w:r>
            <w:r w:rsidR="00D31F77" w:rsidRPr="0018635D">
              <w:rPr>
                <w:sz w:val="20"/>
                <w:szCs w:val="20"/>
              </w:rPr>
              <w:t>маркетинговых исследований</w:t>
            </w:r>
            <w:r w:rsidRPr="0018635D">
              <w:rPr>
                <w:sz w:val="20"/>
                <w:szCs w:val="20"/>
              </w:rPr>
              <w:t xml:space="preserve">, с использованием функционала электронной площадки </w:t>
            </w:r>
            <w:r w:rsidRPr="0018635D">
              <w:rPr>
                <w:b/>
                <w:bCs/>
                <w:sz w:val="20"/>
                <w:szCs w:val="20"/>
              </w:rPr>
              <w:t>(</w:t>
            </w:r>
            <w:hyperlink r:id="rId23" w:history="1">
              <w:r w:rsidR="00503CFD">
                <w:rPr>
                  <w:color w:val="0000FF"/>
                  <w:sz w:val="20"/>
                  <w:szCs w:val="20"/>
                  <w:u w:val="single"/>
                </w:rPr>
                <w:t>https://torgi82.ru/</w:t>
              </w:r>
            </w:hyperlink>
            <w:r w:rsidRPr="0018635D">
              <w:rPr>
                <w:b/>
                <w:bCs/>
                <w:sz w:val="20"/>
                <w:szCs w:val="20"/>
              </w:rPr>
              <w:t>).</w:t>
            </w:r>
          </w:p>
          <w:p w14:paraId="628F48E8" w14:textId="77777777" w:rsidR="00F426E5" w:rsidRPr="0018635D" w:rsidRDefault="00F426E5" w:rsidP="00E1602A">
            <w:pPr>
              <w:widowControl w:val="0"/>
              <w:tabs>
                <w:tab w:val="num" w:pos="1260"/>
              </w:tabs>
              <w:adjustRightInd w:val="0"/>
              <w:jc w:val="both"/>
              <w:textAlignment w:val="baseline"/>
              <w:rPr>
                <w:sz w:val="20"/>
                <w:szCs w:val="20"/>
              </w:rPr>
            </w:pPr>
            <w:r w:rsidRPr="0018635D">
              <w:rPr>
                <w:sz w:val="20"/>
                <w:szCs w:val="20"/>
              </w:rPr>
              <w:t xml:space="preserve">Общий порядок подачи заявок на участие в </w:t>
            </w:r>
            <w:r w:rsidR="00D31F77" w:rsidRPr="0018635D">
              <w:rPr>
                <w:sz w:val="20"/>
                <w:szCs w:val="20"/>
              </w:rPr>
              <w:t>маркетинговых исследованиях</w:t>
            </w:r>
            <w:r w:rsidR="00C604F9" w:rsidRPr="0018635D">
              <w:rPr>
                <w:sz w:val="20"/>
                <w:szCs w:val="20"/>
              </w:rPr>
              <w:t xml:space="preserve"> </w:t>
            </w:r>
            <w:r w:rsidRPr="0018635D">
              <w:rPr>
                <w:sz w:val="20"/>
                <w:szCs w:val="20"/>
              </w:rPr>
              <w:t xml:space="preserve">определен в подразделе 4 «Подача Заявок на участие в </w:t>
            </w:r>
            <w:r w:rsidR="00D31F77" w:rsidRPr="0018635D">
              <w:rPr>
                <w:sz w:val="20"/>
                <w:szCs w:val="20"/>
              </w:rPr>
              <w:t>маркетинговых исследованиях</w:t>
            </w:r>
            <w:r w:rsidRPr="0018635D">
              <w:rPr>
                <w:sz w:val="20"/>
                <w:szCs w:val="20"/>
              </w:rPr>
              <w:t xml:space="preserve">» Раздела 2 «Общие условия проведения </w:t>
            </w:r>
            <w:r w:rsidR="00D31F77" w:rsidRPr="0018635D">
              <w:rPr>
                <w:sz w:val="20"/>
                <w:szCs w:val="20"/>
              </w:rPr>
              <w:t>маркетинговых исследований</w:t>
            </w:r>
            <w:r w:rsidRPr="0018635D">
              <w:rPr>
                <w:sz w:val="20"/>
                <w:szCs w:val="20"/>
              </w:rPr>
              <w:t>» настоящей Документации.</w:t>
            </w:r>
          </w:p>
          <w:p w14:paraId="2DECC7FF" w14:textId="77777777" w:rsidR="00E3735A" w:rsidRPr="0018635D" w:rsidRDefault="00E3735A" w:rsidP="00E1602A">
            <w:pPr>
              <w:widowControl w:val="0"/>
              <w:tabs>
                <w:tab w:val="num" w:pos="1260"/>
              </w:tabs>
              <w:adjustRightInd w:val="0"/>
              <w:jc w:val="both"/>
              <w:textAlignment w:val="baseline"/>
              <w:rPr>
                <w:sz w:val="20"/>
                <w:szCs w:val="20"/>
              </w:rPr>
            </w:pPr>
          </w:p>
        </w:tc>
      </w:tr>
      <w:tr w:rsidR="00F426E5" w:rsidRPr="00A42AEF" w14:paraId="285B058E" w14:textId="77777777" w:rsidTr="00F46A69">
        <w:tc>
          <w:tcPr>
            <w:tcW w:w="275" w:type="pct"/>
            <w:tcBorders>
              <w:top w:val="single" w:sz="4" w:space="0" w:color="auto"/>
              <w:left w:val="single" w:sz="4" w:space="0" w:color="auto"/>
              <w:bottom w:val="single" w:sz="4" w:space="0" w:color="auto"/>
              <w:right w:val="single" w:sz="4" w:space="0" w:color="auto"/>
            </w:tcBorders>
          </w:tcPr>
          <w:p w14:paraId="6402557A" w14:textId="77777777" w:rsidR="00F426E5" w:rsidRPr="00A42AEF" w:rsidRDefault="00F426E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4896276D" w14:textId="77777777" w:rsidR="00F426E5" w:rsidRPr="00A42AEF" w:rsidRDefault="00F426E5" w:rsidP="00E1602A">
            <w:pPr>
              <w:tabs>
                <w:tab w:val="left" w:pos="10260"/>
              </w:tabs>
              <w:autoSpaceDE w:val="0"/>
              <w:autoSpaceDN w:val="0"/>
              <w:adjustRightInd w:val="0"/>
              <w:jc w:val="both"/>
              <w:outlineLvl w:val="0"/>
              <w:rPr>
                <w:i/>
                <w:sz w:val="20"/>
                <w:szCs w:val="20"/>
              </w:rPr>
            </w:pPr>
            <w:r w:rsidRPr="00A42AEF">
              <w:rPr>
                <w:sz w:val="20"/>
                <w:szCs w:val="20"/>
              </w:rPr>
              <w:t xml:space="preserve">Дата начала, дата и время окончания срока подачи заявок на участие в </w:t>
            </w:r>
            <w:r w:rsidR="00D31F77" w:rsidRPr="00A42AEF">
              <w:rPr>
                <w:sz w:val="20"/>
                <w:szCs w:val="20"/>
              </w:rPr>
              <w:t>маркетинговых исследованиях</w:t>
            </w:r>
          </w:p>
        </w:tc>
        <w:tc>
          <w:tcPr>
            <w:tcW w:w="3346" w:type="pct"/>
            <w:tcBorders>
              <w:top w:val="single" w:sz="4" w:space="0" w:color="auto"/>
              <w:left w:val="single" w:sz="4" w:space="0" w:color="auto"/>
              <w:bottom w:val="single" w:sz="4" w:space="0" w:color="auto"/>
              <w:right w:val="single" w:sz="4" w:space="0" w:color="auto"/>
            </w:tcBorders>
          </w:tcPr>
          <w:p w14:paraId="43734EF9" w14:textId="77777777" w:rsidR="007337A0" w:rsidRPr="00A42AEF" w:rsidRDefault="007337A0" w:rsidP="00E1602A">
            <w:pPr>
              <w:tabs>
                <w:tab w:val="left" w:pos="10260"/>
              </w:tabs>
              <w:autoSpaceDE w:val="0"/>
              <w:autoSpaceDN w:val="0"/>
              <w:adjustRightInd w:val="0"/>
              <w:jc w:val="both"/>
              <w:outlineLvl w:val="0"/>
              <w:rPr>
                <w:sz w:val="20"/>
                <w:szCs w:val="20"/>
              </w:rPr>
            </w:pPr>
            <w:r w:rsidRPr="00A42AEF">
              <w:rPr>
                <w:sz w:val="20"/>
                <w:szCs w:val="20"/>
              </w:rPr>
              <w:t xml:space="preserve">Дата начала срока подачи заявок: </w:t>
            </w:r>
          </w:p>
          <w:p w14:paraId="39A98026" w14:textId="5E19AA68" w:rsidR="006B7925" w:rsidRPr="00A42AEF" w:rsidRDefault="006B7925" w:rsidP="00E1602A">
            <w:pPr>
              <w:tabs>
                <w:tab w:val="left" w:pos="10260"/>
              </w:tabs>
              <w:autoSpaceDE w:val="0"/>
              <w:autoSpaceDN w:val="0"/>
              <w:adjustRightInd w:val="0"/>
              <w:jc w:val="both"/>
              <w:outlineLvl w:val="0"/>
              <w:rPr>
                <w:b/>
                <w:sz w:val="20"/>
                <w:szCs w:val="20"/>
              </w:rPr>
            </w:pPr>
            <w:r w:rsidRPr="00A42AEF">
              <w:rPr>
                <w:b/>
                <w:sz w:val="20"/>
                <w:szCs w:val="20"/>
              </w:rPr>
              <w:t xml:space="preserve">« </w:t>
            </w:r>
            <w:r w:rsidR="000B2288">
              <w:rPr>
                <w:b/>
                <w:sz w:val="20"/>
                <w:szCs w:val="20"/>
              </w:rPr>
              <w:t>1</w:t>
            </w:r>
            <w:r w:rsidR="00467F4D">
              <w:rPr>
                <w:b/>
                <w:sz w:val="20"/>
                <w:szCs w:val="20"/>
              </w:rPr>
              <w:t>6</w:t>
            </w:r>
            <w:r w:rsidRPr="00A42AEF">
              <w:rPr>
                <w:b/>
                <w:sz w:val="20"/>
                <w:szCs w:val="20"/>
              </w:rPr>
              <w:t xml:space="preserve"> » </w:t>
            </w:r>
            <w:r w:rsidR="00467F4D">
              <w:rPr>
                <w:b/>
                <w:sz w:val="20"/>
                <w:szCs w:val="20"/>
              </w:rPr>
              <w:t>ма</w:t>
            </w:r>
            <w:r w:rsidR="00BC6F10" w:rsidRPr="00A42AEF">
              <w:rPr>
                <w:b/>
                <w:sz w:val="20"/>
                <w:szCs w:val="20"/>
              </w:rPr>
              <w:t>я</w:t>
            </w:r>
            <w:r w:rsidRPr="00A42AEF">
              <w:rPr>
                <w:b/>
                <w:sz w:val="20"/>
                <w:szCs w:val="20"/>
              </w:rPr>
              <w:t xml:space="preserve"> 202</w:t>
            </w:r>
            <w:r w:rsidR="00A62BFA">
              <w:rPr>
                <w:b/>
                <w:sz w:val="20"/>
                <w:szCs w:val="20"/>
              </w:rPr>
              <w:t>5</w:t>
            </w:r>
            <w:r w:rsidRPr="00A42AEF">
              <w:rPr>
                <w:b/>
                <w:sz w:val="20"/>
                <w:szCs w:val="20"/>
              </w:rPr>
              <w:t xml:space="preserve"> года.</w:t>
            </w:r>
          </w:p>
          <w:p w14:paraId="36A5F58A" w14:textId="77777777" w:rsidR="007337A0" w:rsidRPr="00A42AEF" w:rsidRDefault="007337A0" w:rsidP="00E1602A">
            <w:pPr>
              <w:tabs>
                <w:tab w:val="left" w:pos="10260"/>
              </w:tabs>
              <w:autoSpaceDE w:val="0"/>
              <w:autoSpaceDN w:val="0"/>
              <w:adjustRightInd w:val="0"/>
              <w:jc w:val="both"/>
              <w:outlineLvl w:val="0"/>
              <w:rPr>
                <w:sz w:val="20"/>
                <w:szCs w:val="20"/>
              </w:rPr>
            </w:pPr>
            <w:r w:rsidRPr="00A42AEF">
              <w:rPr>
                <w:sz w:val="20"/>
                <w:szCs w:val="20"/>
              </w:rPr>
              <w:t>Дата и время окончания срока подачи заявок:</w:t>
            </w:r>
          </w:p>
          <w:p w14:paraId="17C990C4" w14:textId="5803847A" w:rsidR="006B7925" w:rsidRPr="00A42AEF" w:rsidRDefault="006B7925" w:rsidP="00E1602A">
            <w:pPr>
              <w:tabs>
                <w:tab w:val="left" w:pos="10260"/>
              </w:tabs>
              <w:autoSpaceDE w:val="0"/>
              <w:autoSpaceDN w:val="0"/>
              <w:adjustRightInd w:val="0"/>
              <w:jc w:val="both"/>
              <w:outlineLvl w:val="0"/>
              <w:rPr>
                <w:b/>
                <w:sz w:val="20"/>
                <w:szCs w:val="20"/>
              </w:rPr>
            </w:pPr>
            <w:r w:rsidRPr="00A42AEF">
              <w:rPr>
                <w:b/>
                <w:sz w:val="20"/>
                <w:szCs w:val="20"/>
              </w:rPr>
              <w:t>«</w:t>
            </w:r>
            <w:r w:rsidR="00AB6F82">
              <w:rPr>
                <w:b/>
                <w:sz w:val="20"/>
                <w:szCs w:val="20"/>
              </w:rPr>
              <w:t>2</w:t>
            </w:r>
            <w:r w:rsidR="00467F4D">
              <w:rPr>
                <w:b/>
                <w:sz w:val="20"/>
                <w:szCs w:val="20"/>
              </w:rPr>
              <w:t>6</w:t>
            </w:r>
            <w:r w:rsidRPr="00A42AEF">
              <w:rPr>
                <w:b/>
                <w:sz w:val="20"/>
                <w:szCs w:val="20"/>
              </w:rPr>
              <w:t>»</w:t>
            </w:r>
            <w:r w:rsidR="00467F4D">
              <w:rPr>
                <w:b/>
                <w:sz w:val="20"/>
                <w:szCs w:val="20"/>
              </w:rPr>
              <w:t xml:space="preserve"> ма</w:t>
            </w:r>
            <w:r w:rsidR="00BC6F10" w:rsidRPr="00A42AEF">
              <w:rPr>
                <w:b/>
                <w:sz w:val="20"/>
                <w:szCs w:val="20"/>
              </w:rPr>
              <w:t>я</w:t>
            </w:r>
            <w:r w:rsidRPr="00A42AEF">
              <w:rPr>
                <w:b/>
                <w:sz w:val="20"/>
                <w:szCs w:val="20"/>
              </w:rPr>
              <w:t xml:space="preserve"> 202</w:t>
            </w:r>
            <w:r w:rsidR="00A62BFA">
              <w:rPr>
                <w:b/>
                <w:sz w:val="20"/>
                <w:szCs w:val="20"/>
              </w:rPr>
              <w:t>5</w:t>
            </w:r>
            <w:r w:rsidRPr="00A42AEF">
              <w:rPr>
                <w:b/>
                <w:sz w:val="20"/>
                <w:szCs w:val="20"/>
              </w:rPr>
              <w:t xml:space="preserve"> года.</w:t>
            </w:r>
          </w:p>
          <w:p w14:paraId="2AC37CAE" w14:textId="1E702E35" w:rsidR="007337A0" w:rsidRPr="00A42AEF" w:rsidRDefault="00B202B7" w:rsidP="00E1602A">
            <w:pPr>
              <w:tabs>
                <w:tab w:val="left" w:pos="10260"/>
              </w:tabs>
              <w:autoSpaceDE w:val="0"/>
              <w:autoSpaceDN w:val="0"/>
              <w:adjustRightInd w:val="0"/>
              <w:jc w:val="both"/>
              <w:outlineLvl w:val="0"/>
              <w:rPr>
                <w:b/>
                <w:sz w:val="20"/>
                <w:szCs w:val="20"/>
              </w:rPr>
            </w:pPr>
            <w:r>
              <w:rPr>
                <w:b/>
                <w:sz w:val="20"/>
                <w:szCs w:val="20"/>
              </w:rPr>
              <w:t>09</w:t>
            </w:r>
            <w:r w:rsidR="007337A0" w:rsidRPr="00A42AEF">
              <w:rPr>
                <w:b/>
                <w:sz w:val="20"/>
                <w:szCs w:val="20"/>
              </w:rPr>
              <w:t xml:space="preserve"> часов 59 минут (по московскому времени)</w:t>
            </w:r>
          </w:p>
          <w:p w14:paraId="2892F202" w14:textId="77777777" w:rsidR="00F426E5" w:rsidRPr="00A42AEF" w:rsidRDefault="00F426E5" w:rsidP="00E1602A">
            <w:pPr>
              <w:tabs>
                <w:tab w:val="left" w:pos="10260"/>
              </w:tabs>
              <w:autoSpaceDE w:val="0"/>
              <w:autoSpaceDN w:val="0"/>
              <w:adjustRightInd w:val="0"/>
              <w:jc w:val="both"/>
              <w:outlineLvl w:val="0"/>
              <w:rPr>
                <w:b/>
                <w:sz w:val="20"/>
                <w:szCs w:val="20"/>
              </w:rPr>
            </w:pPr>
          </w:p>
        </w:tc>
      </w:tr>
      <w:tr w:rsidR="00E035EF" w:rsidRPr="00A42AEF" w14:paraId="1AAA5C00" w14:textId="77777777" w:rsidTr="00F46A69">
        <w:tc>
          <w:tcPr>
            <w:tcW w:w="275" w:type="pct"/>
            <w:tcBorders>
              <w:top w:val="single" w:sz="4" w:space="0" w:color="auto"/>
              <w:left w:val="single" w:sz="4" w:space="0" w:color="auto"/>
              <w:bottom w:val="single" w:sz="4" w:space="0" w:color="auto"/>
              <w:right w:val="single" w:sz="4" w:space="0" w:color="auto"/>
            </w:tcBorders>
          </w:tcPr>
          <w:p w14:paraId="46F0CF5C" w14:textId="77777777" w:rsidR="00E035EF" w:rsidRPr="00A42AEF" w:rsidRDefault="00E035EF"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1F4FCDCC" w14:textId="77777777" w:rsidR="00E035EF" w:rsidRPr="00E440B4" w:rsidRDefault="00E035EF" w:rsidP="00E1602A">
            <w:pPr>
              <w:tabs>
                <w:tab w:val="left" w:pos="10260"/>
              </w:tabs>
              <w:autoSpaceDE w:val="0"/>
              <w:autoSpaceDN w:val="0"/>
              <w:adjustRightInd w:val="0"/>
              <w:jc w:val="both"/>
              <w:outlineLvl w:val="0"/>
              <w:rPr>
                <w:sz w:val="20"/>
                <w:szCs w:val="20"/>
              </w:rPr>
            </w:pPr>
            <w:r w:rsidRPr="00E440B4">
              <w:rPr>
                <w:sz w:val="20"/>
                <w:szCs w:val="20"/>
              </w:rPr>
              <w:t xml:space="preserve">Место открытия доступа к заявкам, поданным в форме электронных документов, на участие в </w:t>
            </w:r>
            <w:r w:rsidR="00D31F77" w:rsidRPr="00E440B4">
              <w:rPr>
                <w:sz w:val="20"/>
                <w:szCs w:val="20"/>
              </w:rPr>
              <w:t>маркетинговых исследованиях</w:t>
            </w:r>
          </w:p>
          <w:p w14:paraId="5396C8A0" w14:textId="77777777" w:rsidR="00E035EF" w:rsidRPr="00E440B4" w:rsidRDefault="00E035EF" w:rsidP="00E1602A">
            <w:pPr>
              <w:tabs>
                <w:tab w:val="left" w:pos="10260"/>
              </w:tabs>
              <w:autoSpaceDE w:val="0"/>
              <w:autoSpaceDN w:val="0"/>
              <w:adjustRightInd w:val="0"/>
              <w:ind w:right="-6"/>
              <w:outlineLvl w:val="0"/>
              <w:rPr>
                <w:i/>
                <w:sz w:val="20"/>
                <w:szCs w:val="20"/>
              </w:rPr>
            </w:pPr>
          </w:p>
        </w:tc>
        <w:tc>
          <w:tcPr>
            <w:tcW w:w="3346" w:type="pct"/>
            <w:tcBorders>
              <w:top w:val="single" w:sz="4" w:space="0" w:color="auto"/>
              <w:left w:val="single" w:sz="4" w:space="0" w:color="auto"/>
              <w:bottom w:val="single" w:sz="4" w:space="0" w:color="auto"/>
              <w:right w:val="single" w:sz="4" w:space="0" w:color="auto"/>
            </w:tcBorders>
          </w:tcPr>
          <w:p w14:paraId="5A9B80D5" w14:textId="688D9F96" w:rsidR="00E035EF" w:rsidRPr="00E440B4" w:rsidRDefault="00E035EF" w:rsidP="00E1602A">
            <w:pPr>
              <w:tabs>
                <w:tab w:val="left" w:pos="10260"/>
              </w:tabs>
              <w:autoSpaceDE w:val="0"/>
              <w:autoSpaceDN w:val="0"/>
              <w:adjustRightInd w:val="0"/>
              <w:jc w:val="both"/>
              <w:outlineLvl w:val="0"/>
              <w:rPr>
                <w:sz w:val="20"/>
                <w:szCs w:val="20"/>
              </w:rPr>
            </w:pPr>
            <w:r w:rsidRPr="00E440B4">
              <w:rPr>
                <w:sz w:val="20"/>
                <w:szCs w:val="20"/>
              </w:rPr>
              <w:t xml:space="preserve">Открытие доступа к заявкам, поданным в форме электронных документов, производится в автоматическом режиме на сайте электронной площадки </w:t>
            </w:r>
            <w:r w:rsidRPr="00E440B4">
              <w:rPr>
                <w:b/>
                <w:bCs/>
                <w:sz w:val="20"/>
                <w:szCs w:val="20"/>
              </w:rPr>
              <w:t>(</w:t>
            </w:r>
            <w:hyperlink r:id="rId24" w:history="1">
              <w:r w:rsidR="00503CFD">
                <w:rPr>
                  <w:color w:val="0000FF"/>
                  <w:sz w:val="20"/>
                  <w:szCs w:val="20"/>
                  <w:u w:val="single"/>
                </w:rPr>
                <w:t>https://torgi82.ru/</w:t>
              </w:r>
            </w:hyperlink>
            <w:r w:rsidRPr="00E440B4">
              <w:rPr>
                <w:b/>
                <w:bCs/>
                <w:sz w:val="20"/>
                <w:szCs w:val="20"/>
              </w:rPr>
              <w:t>).</w:t>
            </w:r>
          </w:p>
        </w:tc>
      </w:tr>
      <w:tr w:rsidR="00E035EF" w:rsidRPr="00A42AEF" w14:paraId="5D70598A" w14:textId="77777777" w:rsidTr="00F46A69">
        <w:trPr>
          <w:trHeight w:val="1274"/>
        </w:trPr>
        <w:tc>
          <w:tcPr>
            <w:tcW w:w="275" w:type="pct"/>
            <w:tcBorders>
              <w:top w:val="single" w:sz="4" w:space="0" w:color="auto"/>
              <w:left w:val="single" w:sz="4" w:space="0" w:color="auto"/>
              <w:bottom w:val="single" w:sz="4" w:space="0" w:color="auto"/>
              <w:right w:val="single" w:sz="4" w:space="0" w:color="auto"/>
            </w:tcBorders>
          </w:tcPr>
          <w:p w14:paraId="14981FB4" w14:textId="77777777" w:rsidR="00E035EF" w:rsidRPr="00A42AEF" w:rsidRDefault="00E035EF"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2B04FC9B" w14:textId="77777777" w:rsidR="00E035EF" w:rsidRPr="00A42AEF" w:rsidRDefault="00E035EF" w:rsidP="00E1602A">
            <w:pPr>
              <w:tabs>
                <w:tab w:val="left" w:pos="10260"/>
              </w:tabs>
              <w:autoSpaceDE w:val="0"/>
              <w:autoSpaceDN w:val="0"/>
              <w:adjustRightInd w:val="0"/>
              <w:jc w:val="both"/>
              <w:outlineLvl w:val="0"/>
              <w:rPr>
                <w:sz w:val="20"/>
                <w:szCs w:val="20"/>
              </w:rPr>
            </w:pPr>
            <w:r w:rsidRPr="00A42AEF">
              <w:rPr>
                <w:sz w:val="20"/>
                <w:szCs w:val="20"/>
              </w:rPr>
              <w:t xml:space="preserve">Дата и время открытия доступа к заявкам, поданным в форме электронных документов, на участие в </w:t>
            </w:r>
            <w:r w:rsidR="00D31F77" w:rsidRPr="00A42AEF">
              <w:rPr>
                <w:sz w:val="20"/>
                <w:szCs w:val="20"/>
              </w:rPr>
              <w:t>маркетинговых исследованиях</w:t>
            </w:r>
          </w:p>
          <w:p w14:paraId="795B9355" w14:textId="77777777" w:rsidR="00E035EF" w:rsidRPr="00A42AEF" w:rsidRDefault="00E035EF" w:rsidP="00E1602A">
            <w:pPr>
              <w:tabs>
                <w:tab w:val="left" w:pos="10260"/>
              </w:tabs>
              <w:autoSpaceDE w:val="0"/>
              <w:autoSpaceDN w:val="0"/>
              <w:adjustRightInd w:val="0"/>
              <w:jc w:val="both"/>
              <w:outlineLvl w:val="0"/>
              <w:rPr>
                <w:sz w:val="20"/>
                <w:szCs w:val="20"/>
              </w:rPr>
            </w:pPr>
          </w:p>
        </w:tc>
        <w:tc>
          <w:tcPr>
            <w:tcW w:w="3346" w:type="pct"/>
            <w:tcBorders>
              <w:top w:val="single" w:sz="4" w:space="0" w:color="auto"/>
              <w:left w:val="single" w:sz="4" w:space="0" w:color="auto"/>
              <w:bottom w:val="single" w:sz="4" w:space="0" w:color="auto"/>
              <w:right w:val="single" w:sz="4" w:space="0" w:color="auto"/>
            </w:tcBorders>
          </w:tcPr>
          <w:p w14:paraId="49301997" w14:textId="47783F0F" w:rsidR="006B7925" w:rsidRPr="00A42AEF" w:rsidRDefault="006B7925" w:rsidP="00E1602A">
            <w:pPr>
              <w:tabs>
                <w:tab w:val="left" w:pos="10260"/>
              </w:tabs>
              <w:autoSpaceDE w:val="0"/>
              <w:autoSpaceDN w:val="0"/>
              <w:adjustRightInd w:val="0"/>
              <w:jc w:val="both"/>
              <w:outlineLvl w:val="0"/>
              <w:rPr>
                <w:b/>
                <w:sz w:val="20"/>
                <w:szCs w:val="20"/>
              </w:rPr>
            </w:pPr>
            <w:r w:rsidRPr="00A42AEF">
              <w:rPr>
                <w:b/>
                <w:sz w:val="20"/>
                <w:szCs w:val="20"/>
              </w:rPr>
              <w:t xml:space="preserve">« </w:t>
            </w:r>
            <w:r w:rsidR="000B2288">
              <w:rPr>
                <w:b/>
                <w:sz w:val="20"/>
                <w:szCs w:val="20"/>
              </w:rPr>
              <w:t>2</w:t>
            </w:r>
            <w:r w:rsidR="00467F4D">
              <w:rPr>
                <w:b/>
                <w:sz w:val="20"/>
                <w:szCs w:val="20"/>
              </w:rPr>
              <w:t>6</w:t>
            </w:r>
            <w:r w:rsidRPr="00A42AEF">
              <w:rPr>
                <w:b/>
                <w:sz w:val="20"/>
                <w:szCs w:val="20"/>
              </w:rPr>
              <w:t>»</w:t>
            </w:r>
            <w:r w:rsidR="00EC2B70" w:rsidRPr="00A42AEF">
              <w:rPr>
                <w:b/>
                <w:sz w:val="20"/>
                <w:szCs w:val="20"/>
              </w:rPr>
              <w:t xml:space="preserve"> </w:t>
            </w:r>
            <w:r w:rsidR="00467F4D">
              <w:rPr>
                <w:b/>
                <w:sz w:val="20"/>
                <w:szCs w:val="20"/>
              </w:rPr>
              <w:t>ма</w:t>
            </w:r>
            <w:r w:rsidR="00BC6F10" w:rsidRPr="00A42AEF">
              <w:rPr>
                <w:b/>
                <w:sz w:val="20"/>
                <w:szCs w:val="20"/>
              </w:rPr>
              <w:t>я</w:t>
            </w:r>
            <w:r w:rsidRPr="00A42AEF">
              <w:rPr>
                <w:b/>
                <w:sz w:val="20"/>
                <w:szCs w:val="20"/>
              </w:rPr>
              <w:t xml:space="preserve"> 202</w:t>
            </w:r>
            <w:r w:rsidR="00A62BFA">
              <w:rPr>
                <w:b/>
                <w:sz w:val="20"/>
                <w:szCs w:val="20"/>
              </w:rPr>
              <w:t>5</w:t>
            </w:r>
            <w:r w:rsidRPr="00A42AEF">
              <w:rPr>
                <w:b/>
                <w:sz w:val="20"/>
                <w:szCs w:val="20"/>
              </w:rPr>
              <w:t xml:space="preserve"> года.</w:t>
            </w:r>
          </w:p>
          <w:p w14:paraId="55529D7B" w14:textId="2F3F89AC" w:rsidR="00E035EF" w:rsidRPr="00A42AEF" w:rsidRDefault="00B202B7" w:rsidP="00E1602A">
            <w:pPr>
              <w:tabs>
                <w:tab w:val="left" w:pos="10260"/>
              </w:tabs>
              <w:autoSpaceDE w:val="0"/>
              <w:autoSpaceDN w:val="0"/>
              <w:adjustRightInd w:val="0"/>
              <w:jc w:val="both"/>
              <w:outlineLvl w:val="0"/>
              <w:rPr>
                <w:sz w:val="20"/>
                <w:szCs w:val="20"/>
              </w:rPr>
            </w:pPr>
            <w:r>
              <w:rPr>
                <w:sz w:val="20"/>
                <w:szCs w:val="20"/>
              </w:rPr>
              <w:t>10</w:t>
            </w:r>
            <w:r w:rsidR="00656E53" w:rsidRPr="00A42AEF">
              <w:rPr>
                <w:sz w:val="20"/>
                <w:szCs w:val="20"/>
              </w:rPr>
              <w:t xml:space="preserve">  часов 00 минут (по московскому времени)</w:t>
            </w:r>
          </w:p>
        </w:tc>
      </w:tr>
      <w:tr w:rsidR="00E035EF" w:rsidRPr="00A42AEF" w14:paraId="22522EDC" w14:textId="77777777" w:rsidTr="00F46A69">
        <w:trPr>
          <w:trHeight w:val="550"/>
        </w:trPr>
        <w:tc>
          <w:tcPr>
            <w:tcW w:w="275" w:type="pct"/>
            <w:tcBorders>
              <w:top w:val="single" w:sz="4" w:space="0" w:color="auto"/>
              <w:left w:val="single" w:sz="4" w:space="0" w:color="auto"/>
              <w:bottom w:val="single" w:sz="4" w:space="0" w:color="auto"/>
              <w:right w:val="single" w:sz="4" w:space="0" w:color="auto"/>
            </w:tcBorders>
          </w:tcPr>
          <w:p w14:paraId="3A27E584" w14:textId="77777777" w:rsidR="00E035EF" w:rsidRPr="00A42AEF" w:rsidRDefault="00E035EF"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279CBF63" w14:textId="77777777" w:rsidR="00E035EF" w:rsidRPr="00A42AEF" w:rsidRDefault="00E035EF" w:rsidP="00E1602A">
            <w:pPr>
              <w:tabs>
                <w:tab w:val="left" w:pos="10260"/>
              </w:tabs>
              <w:autoSpaceDE w:val="0"/>
              <w:autoSpaceDN w:val="0"/>
              <w:adjustRightInd w:val="0"/>
              <w:jc w:val="both"/>
              <w:outlineLvl w:val="0"/>
              <w:rPr>
                <w:sz w:val="20"/>
                <w:szCs w:val="20"/>
              </w:rPr>
            </w:pPr>
            <w:r w:rsidRPr="00A42AEF">
              <w:rPr>
                <w:sz w:val="20"/>
                <w:szCs w:val="20"/>
              </w:rPr>
              <w:t xml:space="preserve">Дата рассмотрения заявок,  дата подведения итогов </w:t>
            </w:r>
            <w:r w:rsidR="00D31F77" w:rsidRPr="00A42AEF">
              <w:rPr>
                <w:sz w:val="20"/>
                <w:szCs w:val="20"/>
              </w:rPr>
              <w:t>маркетинговых исследований</w:t>
            </w:r>
          </w:p>
          <w:p w14:paraId="436708EA" w14:textId="77777777" w:rsidR="00E035EF" w:rsidRPr="00A42AEF" w:rsidRDefault="00E035EF" w:rsidP="00E1602A">
            <w:pPr>
              <w:tabs>
                <w:tab w:val="left" w:pos="10260"/>
              </w:tabs>
              <w:autoSpaceDE w:val="0"/>
              <w:autoSpaceDN w:val="0"/>
              <w:adjustRightInd w:val="0"/>
              <w:jc w:val="both"/>
              <w:outlineLvl w:val="0"/>
              <w:rPr>
                <w:sz w:val="20"/>
                <w:szCs w:val="20"/>
              </w:rPr>
            </w:pPr>
            <w:r w:rsidRPr="00A42AEF">
              <w:rPr>
                <w:sz w:val="20"/>
                <w:szCs w:val="20"/>
              </w:rPr>
              <w:t xml:space="preserve"> </w:t>
            </w:r>
          </w:p>
        </w:tc>
        <w:tc>
          <w:tcPr>
            <w:tcW w:w="3346" w:type="pct"/>
            <w:tcBorders>
              <w:top w:val="single" w:sz="4" w:space="0" w:color="auto"/>
              <w:left w:val="single" w:sz="4" w:space="0" w:color="auto"/>
              <w:bottom w:val="single" w:sz="4" w:space="0" w:color="auto"/>
              <w:right w:val="single" w:sz="4" w:space="0" w:color="auto"/>
            </w:tcBorders>
          </w:tcPr>
          <w:p w14:paraId="62CDCB94" w14:textId="4BA64689" w:rsidR="00656E53" w:rsidRPr="00A42AEF" w:rsidRDefault="00656E53" w:rsidP="00E1602A">
            <w:pPr>
              <w:rPr>
                <w:sz w:val="20"/>
                <w:szCs w:val="20"/>
              </w:rPr>
            </w:pPr>
            <w:r w:rsidRPr="00A42AEF">
              <w:rPr>
                <w:sz w:val="20"/>
                <w:szCs w:val="20"/>
              </w:rPr>
              <w:t xml:space="preserve">Рассмотрение, оценка и сопоставление заявок на участие в маркетинговых исследованиях, подведение итогов маркетинговых исследований проводятся одновременно </w:t>
            </w:r>
            <w:r w:rsidR="00BF7309" w:rsidRPr="00A42AEF">
              <w:rPr>
                <w:sz w:val="20"/>
                <w:szCs w:val="20"/>
              </w:rPr>
              <w:t xml:space="preserve">до </w:t>
            </w:r>
            <w:r w:rsidR="006B7925" w:rsidRPr="00A42AEF">
              <w:rPr>
                <w:b/>
                <w:bCs/>
                <w:sz w:val="20"/>
                <w:szCs w:val="20"/>
              </w:rPr>
              <w:t>«</w:t>
            </w:r>
            <w:r w:rsidR="000B2288">
              <w:rPr>
                <w:b/>
                <w:bCs/>
                <w:sz w:val="20"/>
                <w:szCs w:val="20"/>
              </w:rPr>
              <w:t>0</w:t>
            </w:r>
            <w:r w:rsidR="00467F4D">
              <w:rPr>
                <w:b/>
                <w:bCs/>
                <w:sz w:val="20"/>
                <w:szCs w:val="20"/>
              </w:rPr>
              <w:t>6</w:t>
            </w:r>
            <w:r w:rsidR="006B7925" w:rsidRPr="00A42AEF">
              <w:rPr>
                <w:b/>
                <w:bCs/>
                <w:sz w:val="20"/>
                <w:szCs w:val="20"/>
              </w:rPr>
              <w:t xml:space="preserve">» </w:t>
            </w:r>
            <w:r w:rsidR="00467F4D">
              <w:rPr>
                <w:b/>
                <w:bCs/>
                <w:sz w:val="20"/>
                <w:szCs w:val="20"/>
              </w:rPr>
              <w:t xml:space="preserve"> июн</w:t>
            </w:r>
            <w:r w:rsidR="00BC6F10" w:rsidRPr="00A42AEF">
              <w:rPr>
                <w:b/>
                <w:bCs/>
                <w:sz w:val="20"/>
                <w:szCs w:val="20"/>
              </w:rPr>
              <w:t>я</w:t>
            </w:r>
            <w:r w:rsidR="006B7925" w:rsidRPr="00A42AEF">
              <w:rPr>
                <w:b/>
                <w:bCs/>
                <w:sz w:val="20"/>
                <w:szCs w:val="20"/>
              </w:rPr>
              <w:t xml:space="preserve"> 202</w:t>
            </w:r>
            <w:r w:rsidR="00A62BFA">
              <w:rPr>
                <w:b/>
                <w:bCs/>
                <w:sz w:val="20"/>
                <w:szCs w:val="20"/>
              </w:rPr>
              <w:t>5</w:t>
            </w:r>
            <w:r w:rsidR="006B7925" w:rsidRPr="00A42AEF">
              <w:rPr>
                <w:b/>
                <w:bCs/>
                <w:sz w:val="20"/>
                <w:szCs w:val="20"/>
              </w:rPr>
              <w:t xml:space="preserve"> года.</w:t>
            </w:r>
          </w:p>
          <w:p w14:paraId="0C07CD0D" w14:textId="77777777" w:rsidR="00E035EF" w:rsidRPr="00A42AEF" w:rsidRDefault="00E035EF" w:rsidP="00E1602A">
            <w:pPr>
              <w:widowControl w:val="0"/>
              <w:suppressLineNumbers/>
              <w:suppressAutoHyphens/>
              <w:jc w:val="both"/>
              <w:rPr>
                <w:sz w:val="20"/>
                <w:szCs w:val="20"/>
              </w:rPr>
            </w:pPr>
          </w:p>
        </w:tc>
      </w:tr>
      <w:tr w:rsidR="00E035EF" w:rsidRPr="00A42AEF" w14:paraId="611D2074" w14:textId="77777777" w:rsidTr="00F46A69">
        <w:trPr>
          <w:trHeight w:val="550"/>
        </w:trPr>
        <w:tc>
          <w:tcPr>
            <w:tcW w:w="275" w:type="pct"/>
            <w:tcBorders>
              <w:top w:val="single" w:sz="4" w:space="0" w:color="auto"/>
              <w:left w:val="single" w:sz="4" w:space="0" w:color="auto"/>
              <w:bottom w:val="single" w:sz="4" w:space="0" w:color="auto"/>
              <w:right w:val="single" w:sz="4" w:space="0" w:color="auto"/>
            </w:tcBorders>
          </w:tcPr>
          <w:p w14:paraId="45DC7E2C" w14:textId="77777777" w:rsidR="00E035EF" w:rsidRPr="00A42AEF" w:rsidRDefault="00E035EF"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36E12611" w14:textId="77777777" w:rsidR="00E035EF" w:rsidRPr="00A42AEF" w:rsidRDefault="00E035EF" w:rsidP="00E1602A">
            <w:pPr>
              <w:tabs>
                <w:tab w:val="left" w:pos="10260"/>
              </w:tabs>
              <w:autoSpaceDE w:val="0"/>
              <w:autoSpaceDN w:val="0"/>
              <w:adjustRightInd w:val="0"/>
              <w:ind w:right="-6"/>
              <w:jc w:val="both"/>
              <w:outlineLvl w:val="0"/>
              <w:rPr>
                <w:sz w:val="20"/>
                <w:szCs w:val="20"/>
              </w:rPr>
            </w:pPr>
            <w:r w:rsidRPr="00A42AEF">
              <w:rPr>
                <w:sz w:val="20"/>
                <w:szCs w:val="20"/>
              </w:rPr>
              <w:t xml:space="preserve">Место рассмотрения заявок и  подведения итогов </w:t>
            </w:r>
            <w:r w:rsidR="00D31F77" w:rsidRPr="00A42AEF">
              <w:rPr>
                <w:sz w:val="20"/>
                <w:szCs w:val="20"/>
              </w:rPr>
              <w:t>маркетинговых исследований</w:t>
            </w:r>
          </w:p>
        </w:tc>
        <w:tc>
          <w:tcPr>
            <w:tcW w:w="3346" w:type="pct"/>
            <w:tcBorders>
              <w:top w:val="single" w:sz="4" w:space="0" w:color="auto"/>
              <w:left w:val="single" w:sz="4" w:space="0" w:color="auto"/>
              <w:bottom w:val="single" w:sz="4" w:space="0" w:color="auto"/>
              <w:right w:val="single" w:sz="4" w:space="0" w:color="auto"/>
            </w:tcBorders>
          </w:tcPr>
          <w:p w14:paraId="767E29F9" w14:textId="5188988F" w:rsidR="00E035EF" w:rsidRPr="00A42AEF" w:rsidRDefault="00B44437" w:rsidP="00E1602A">
            <w:pPr>
              <w:tabs>
                <w:tab w:val="left" w:pos="10260"/>
              </w:tabs>
              <w:autoSpaceDE w:val="0"/>
              <w:autoSpaceDN w:val="0"/>
              <w:adjustRightInd w:val="0"/>
              <w:jc w:val="both"/>
              <w:outlineLvl w:val="0"/>
              <w:rPr>
                <w:sz w:val="20"/>
                <w:szCs w:val="20"/>
              </w:rPr>
            </w:pPr>
            <w:r w:rsidRPr="00A42AEF">
              <w:rPr>
                <w:sz w:val="20"/>
                <w:szCs w:val="20"/>
              </w:rPr>
              <w:t>386203, Республика Ингушетия, г. Сунжа, ул. Б. Богатырева, д. 126</w:t>
            </w:r>
          </w:p>
        </w:tc>
      </w:tr>
      <w:tr w:rsidR="00F426E5" w:rsidRPr="00A42AEF" w14:paraId="4122536A" w14:textId="77777777" w:rsidTr="00F46A69">
        <w:tc>
          <w:tcPr>
            <w:tcW w:w="275" w:type="pct"/>
            <w:tcBorders>
              <w:top w:val="single" w:sz="4" w:space="0" w:color="auto"/>
              <w:left w:val="single" w:sz="4" w:space="0" w:color="auto"/>
              <w:bottom w:val="single" w:sz="4" w:space="0" w:color="auto"/>
              <w:right w:val="single" w:sz="4" w:space="0" w:color="auto"/>
            </w:tcBorders>
          </w:tcPr>
          <w:p w14:paraId="3572EAAB" w14:textId="77777777" w:rsidR="00F426E5" w:rsidRPr="00A42AEF" w:rsidRDefault="00F426E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14A16483" w14:textId="77777777" w:rsidR="00F426E5" w:rsidRPr="00A42AEF" w:rsidRDefault="00F426E5" w:rsidP="00E1602A">
            <w:pPr>
              <w:keepNext/>
              <w:keepLines/>
              <w:widowControl w:val="0"/>
              <w:suppressLineNumbers/>
              <w:suppressAutoHyphens/>
              <w:jc w:val="both"/>
              <w:rPr>
                <w:sz w:val="20"/>
                <w:szCs w:val="20"/>
              </w:rPr>
            </w:pPr>
            <w:r w:rsidRPr="00A42AEF">
              <w:rPr>
                <w:sz w:val="20"/>
                <w:szCs w:val="20"/>
              </w:rPr>
              <w:t xml:space="preserve">Критерии оценки и сопоставления Заявок на участие в </w:t>
            </w:r>
            <w:r w:rsidR="00D31F77" w:rsidRPr="00A42AEF">
              <w:rPr>
                <w:sz w:val="20"/>
                <w:szCs w:val="20"/>
              </w:rPr>
              <w:t>маркетинговых исследованиях</w:t>
            </w:r>
          </w:p>
        </w:tc>
        <w:tc>
          <w:tcPr>
            <w:tcW w:w="3346" w:type="pct"/>
            <w:tcBorders>
              <w:top w:val="single" w:sz="4" w:space="0" w:color="auto"/>
              <w:left w:val="single" w:sz="4" w:space="0" w:color="auto"/>
              <w:bottom w:val="single" w:sz="4" w:space="0" w:color="auto"/>
              <w:right w:val="single" w:sz="4" w:space="0" w:color="auto"/>
            </w:tcBorders>
          </w:tcPr>
          <w:p w14:paraId="0E99A685" w14:textId="77777777" w:rsidR="00F426E5" w:rsidRPr="00A42AEF" w:rsidRDefault="00F426E5" w:rsidP="00E1602A">
            <w:pPr>
              <w:keepNext/>
              <w:jc w:val="both"/>
              <w:rPr>
                <w:sz w:val="20"/>
                <w:szCs w:val="20"/>
              </w:rPr>
            </w:pPr>
            <w:r w:rsidRPr="00A42AEF">
              <w:rPr>
                <w:sz w:val="20"/>
                <w:szCs w:val="20"/>
              </w:rPr>
              <w:t>Оценка и соп</w:t>
            </w:r>
            <w:r w:rsidR="003B6643" w:rsidRPr="00A42AEF">
              <w:rPr>
                <w:sz w:val="20"/>
                <w:szCs w:val="20"/>
              </w:rPr>
              <w:t xml:space="preserve">оставление Заявок на участие в </w:t>
            </w:r>
            <w:r w:rsidR="00D31F77" w:rsidRPr="00A42AEF">
              <w:rPr>
                <w:sz w:val="20"/>
                <w:szCs w:val="20"/>
              </w:rPr>
              <w:t>маркетинговых исследованиях</w:t>
            </w:r>
            <w:r w:rsidR="00C604F9" w:rsidRPr="00A42AEF">
              <w:rPr>
                <w:sz w:val="20"/>
                <w:szCs w:val="20"/>
              </w:rPr>
              <w:t xml:space="preserve"> </w:t>
            </w:r>
            <w:r w:rsidRPr="00A42AEF">
              <w:rPr>
                <w:sz w:val="20"/>
                <w:szCs w:val="20"/>
              </w:rPr>
              <w:t>осуществляется по следующим критериям:</w:t>
            </w:r>
          </w:p>
          <w:p w14:paraId="702AC128" w14:textId="5CCF51A1" w:rsidR="00E440B4" w:rsidRPr="00E440B4" w:rsidRDefault="00105502" w:rsidP="00E440B4">
            <w:pPr>
              <w:pStyle w:val="afffffff2"/>
              <w:numPr>
                <w:ilvl w:val="0"/>
                <w:numId w:val="34"/>
              </w:numPr>
              <w:jc w:val="both"/>
              <w:rPr>
                <w:rFonts w:eastAsiaTheme="minorEastAsia"/>
                <w:b/>
                <w:bCs/>
                <w:sz w:val="20"/>
                <w:szCs w:val="20"/>
              </w:rPr>
            </w:pPr>
            <w:r w:rsidRPr="00105502">
              <w:rPr>
                <w:rFonts w:eastAsiaTheme="minorEastAsia"/>
                <w:b/>
                <w:bCs/>
                <w:sz w:val="20"/>
                <w:szCs w:val="20"/>
              </w:rPr>
              <w:t>«Цена за единицу товара, работы/услуги»</w:t>
            </w:r>
          </w:p>
          <w:p w14:paraId="11A0C7F1" w14:textId="2EB0C72A" w:rsidR="00F426E5" w:rsidRPr="00E440B4" w:rsidRDefault="00F426E5" w:rsidP="00E440B4">
            <w:pPr>
              <w:jc w:val="both"/>
              <w:rPr>
                <w:b/>
                <w:sz w:val="20"/>
                <w:szCs w:val="20"/>
              </w:rPr>
            </w:pPr>
            <w:r w:rsidRPr="00E440B4">
              <w:rPr>
                <w:sz w:val="20"/>
                <w:szCs w:val="20"/>
              </w:rPr>
              <w:t xml:space="preserve">Значимость критерия </w:t>
            </w:r>
            <w:r w:rsidR="00105502" w:rsidRPr="00105502">
              <w:rPr>
                <w:b/>
                <w:bCs/>
                <w:sz w:val="20"/>
                <w:szCs w:val="20"/>
              </w:rPr>
              <w:t>«Цена за единицу товара, работы/услуги»</w:t>
            </w:r>
            <w:r w:rsidRPr="00E440B4">
              <w:rPr>
                <w:sz w:val="20"/>
                <w:szCs w:val="20"/>
              </w:rPr>
              <w:t xml:space="preserve"> (весовой коэффициент) –</w:t>
            </w:r>
            <w:r w:rsidR="0098212E" w:rsidRPr="00E440B4">
              <w:rPr>
                <w:sz w:val="20"/>
                <w:szCs w:val="20"/>
              </w:rPr>
              <w:t>80</w:t>
            </w:r>
            <w:r w:rsidRPr="00E440B4">
              <w:rPr>
                <w:b/>
                <w:sz w:val="20"/>
                <w:szCs w:val="20"/>
              </w:rPr>
              <w:t>%</w:t>
            </w:r>
          </w:p>
          <w:p w14:paraId="60232A09" w14:textId="77777777" w:rsidR="00BC6F10" w:rsidRPr="00A42AEF" w:rsidRDefault="007913CB" w:rsidP="00E1602A">
            <w:pPr>
              <w:pStyle w:val="afffffff2"/>
              <w:numPr>
                <w:ilvl w:val="0"/>
                <w:numId w:val="13"/>
              </w:numPr>
              <w:jc w:val="both"/>
              <w:rPr>
                <w:bCs/>
                <w:sz w:val="20"/>
                <w:szCs w:val="20"/>
              </w:rPr>
            </w:pPr>
            <w:r w:rsidRPr="00A42AEF">
              <w:rPr>
                <w:b/>
                <w:sz w:val="20"/>
                <w:szCs w:val="20"/>
              </w:rPr>
              <w:t>«Опыт поставки аналогичных товаров в натуральном выражении за последние 3 (три) года, предшествующие дате публикации Извещения о закупке</w:t>
            </w:r>
            <w:r w:rsidRPr="00A42AEF">
              <w:rPr>
                <w:bCs/>
                <w:sz w:val="20"/>
                <w:szCs w:val="20"/>
              </w:rPr>
              <w:t>»</w:t>
            </w:r>
            <w:r w:rsidR="00BC6F10" w:rsidRPr="00A42AEF">
              <w:rPr>
                <w:bCs/>
                <w:sz w:val="20"/>
                <w:szCs w:val="20"/>
              </w:rPr>
              <w:t xml:space="preserve"> </w:t>
            </w:r>
          </w:p>
          <w:p w14:paraId="40109208" w14:textId="4BB04BCC" w:rsidR="00F426E5" w:rsidRPr="00A42AEF" w:rsidRDefault="00BC6F10" w:rsidP="00E1602A">
            <w:pPr>
              <w:jc w:val="both"/>
              <w:rPr>
                <w:sz w:val="20"/>
                <w:szCs w:val="20"/>
              </w:rPr>
            </w:pPr>
            <w:r w:rsidRPr="00A42AEF">
              <w:rPr>
                <w:bCs/>
                <w:sz w:val="20"/>
                <w:szCs w:val="20"/>
              </w:rPr>
              <w:lastRenderedPageBreak/>
              <w:t>Значимость критерия «</w:t>
            </w:r>
            <w:r w:rsidR="000F772B" w:rsidRPr="00A42AEF">
              <w:rPr>
                <w:bCs/>
                <w:sz w:val="20"/>
                <w:szCs w:val="20"/>
              </w:rPr>
              <w:t>Опыт поставки аналогичных товаров в натуральном выражении за последние 3 (три) года, предшествующие дате публикации Извещения о закупке</w:t>
            </w:r>
            <w:r w:rsidRPr="00A42AEF">
              <w:rPr>
                <w:sz w:val="20"/>
                <w:szCs w:val="20"/>
              </w:rPr>
              <w:t>» (весовой коэффициент) – 20%.</w:t>
            </w:r>
          </w:p>
          <w:p w14:paraId="56BF12EC" w14:textId="77777777" w:rsidR="00F426E5" w:rsidRPr="00A42AEF" w:rsidRDefault="00F426E5" w:rsidP="00E1602A">
            <w:pPr>
              <w:jc w:val="both"/>
              <w:rPr>
                <w:b/>
                <w:sz w:val="20"/>
                <w:szCs w:val="20"/>
              </w:rPr>
            </w:pPr>
            <w:r w:rsidRPr="00A42AEF">
              <w:rPr>
                <w:sz w:val="20"/>
                <w:szCs w:val="20"/>
              </w:rPr>
              <w:t xml:space="preserve">Совокупная значимость всех критериев составляет - </w:t>
            </w:r>
            <w:r w:rsidRPr="00A42AEF">
              <w:rPr>
                <w:b/>
                <w:sz w:val="20"/>
                <w:szCs w:val="20"/>
              </w:rPr>
              <w:t>100%.</w:t>
            </w:r>
          </w:p>
          <w:p w14:paraId="7B45D5A7" w14:textId="77777777" w:rsidR="00F426E5" w:rsidRPr="00A42AEF" w:rsidRDefault="00F426E5" w:rsidP="00E1602A">
            <w:pPr>
              <w:jc w:val="both"/>
              <w:rPr>
                <w:sz w:val="20"/>
                <w:szCs w:val="20"/>
              </w:rPr>
            </w:pPr>
          </w:p>
        </w:tc>
      </w:tr>
      <w:tr w:rsidR="009A323C" w:rsidRPr="00A42AEF" w14:paraId="1B6A7D22" w14:textId="77777777" w:rsidTr="00F46A69">
        <w:trPr>
          <w:trHeight w:val="1679"/>
        </w:trPr>
        <w:tc>
          <w:tcPr>
            <w:tcW w:w="275" w:type="pct"/>
            <w:tcBorders>
              <w:top w:val="single" w:sz="4" w:space="0" w:color="auto"/>
              <w:left w:val="single" w:sz="4" w:space="0" w:color="auto"/>
              <w:bottom w:val="single" w:sz="4" w:space="0" w:color="auto"/>
              <w:right w:val="single" w:sz="4" w:space="0" w:color="auto"/>
            </w:tcBorders>
          </w:tcPr>
          <w:p w14:paraId="5CE6EB23" w14:textId="77777777" w:rsidR="009A323C" w:rsidRPr="00A42AEF" w:rsidRDefault="009A323C" w:rsidP="009A323C">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21D7918E" w14:textId="77777777" w:rsidR="009A323C" w:rsidRPr="00A42AEF" w:rsidRDefault="009A323C" w:rsidP="009A323C">
            <w:pPr>
              <w:widowControl w:val="0"/>
              <w:jc w:val="both"/>
              <w:rPr>
                <w:sz w:val="20"/>
                <w:szCs w:val="20"/>
              </w:rPr>
            </w:pPr>
            <w:r w:rsidRPr="00A42AEF">
              <w:rPr>
                <w:sz w:val="20"/>
                <w:szCs w:val="20"/>
              </w:rPr>
              <w:t>Порядок оценки и сопоставления Заявок на участие в маркетинговых исследованиях</w:t>
            </w:r>
          </w:p>
        </w:tc>
        <w:tc>
          <w:tcPr>
            <w:tcW w:w="3346" w:type="pct"/>
            <w:tcBorders>
              <w:top w:val="single" w:sz="4" w:space="0" w:color="auto"/>
              <w:left w:val="single" w:sz="4" w:space="0" w:color="auto"/>
              <w:bottom w:val="single" w:sz="4" w:space="0" w:color="auto"/>
              <w:right w:val="single" w:sz="4" w:space="0" w:color="auto"/>
            </w:tcBorders>
          </w:tcPr>
          <w:p w14:paraId="18E0E63E" w14:textId="01BECAFA" w:rsidR="009A323C" w:rsidRPr="00A42AEF" w:rsidRDefault="009A323C" w:rsidP="009A323C">
            <w:pPr>
              <w:tabs>
                <w:tab w:val="left" w:pos="469"/>
              </w:tabs>
              <w:jc w:val="both"/>
              <w:rPr>
                <w:b/>
                <w:sz w:val="20"/>
                <w:szCs w:val="20"/>
              </w:rPr>
            </w:pPr>
            <w:r w:rsidRPr="00A42AEF">
              <w:rPr>
                <w:b/>
                <w:sz w:val="20"/>
                <w:szCs w:val="20"/>
              </w:rPr>
              <w:t xml:space="preserve">1. Оценка Заявок по критерию </w:t>
            </w:r>
            <w:r w:rsidR="00E440B4" w:rsidRPr="00E440B4">
              <w:rPr>
                <w:rFonts w:eastAsiaTheme="minorEastAsia"/>
                <w:b/>
                <w:bCs/>
                <w:sz w:val="20"/>
                <w:szCs w:val="20"/>
              </w:rPr>
              <w:t>«</w:t>
            </w:r>
            <w:r w:rsidR="00105502" w:rsidRPr="00105502">
              <w:rPr>
                <w:rFonts w:eastAsiaTheme="minorEastAsia"/>
                <w:b/>
                <w:bCs/>
                <w:sz w:val="20"/>
                <w:szCs w:val="20"/>
              </w:rPr>
              <w:t>Цена за единицу товара, работы/услуги</w:t>
            </w:r>
            <w:r w:rsidRPr="00A42AEF">
              <w:rPr>
                <w:b/>
                <w:bCs/>
                <w:sz w:val="20"/>
                <w:szCs w:val="20"/>
              </w:rPr>
              <w:t>:</w:t>
            </w:r>
          </w:p>
          <w:p w14:paraId="06ED85C9" w14:textId="0F7D887A" w:rsidR="009A323C" w:rsidRPr="00A42AEF" w:rsidRDefault="009A323C" w:rsidP="009A323C">
            <w:pPr>
              <w:tabs>
                <w:tab w:val="left" w:pos="469"/>
              </w:tabs>
              <w:jc w:val="both"/>
              <w:rPr>
                <w:b/>
                <w:sz w:val="20"/>
                <w:szCs w:val="20"/>
              </w:rPr>
            </w:pPr>
            <w:r w:rsidRPr="00A42AEF">
              <w:rPr>
                <w:b/>
                <w:sz w:val="20"/>
                <w:szCs w:val="20"/>
              </w:rPr>
              <w:t xml:space="preserve">Оценка заявок по критерию </w:t>
            </w:r>
            <w:bookmarkStart w:id="55" w:name="_Hlk195778108"/>
            <w:r w:rsidR="00E440B4" w:rsidRPr="00E440B4">
              <w:rPr>
                <w:rFonts w:eastAsiaTheme="minorEastAsia"/>
                <w:b/>
                <w:bCs/>
                <w:sz w:val="20"/>
                <w:szCs w:val="20"/>
              </w:rPr>
              <w:t>«</w:t>
            </w:r>
            <w:r w:rsidR="00105502" w:rsidRPr="00105502">
              <w:rPr>
                <w:rFonts w:eastAsiaTheme="minorEastAsia"/>
                <w:b/>
                <w:bCs/>
                <w:sz w:val="20"/>
                <w:szCs w:val="20"/>
              </w:rPr>
              <w:t>Цена за единицу товара, работы/услуги</w:t>
            </w:r>
            <w:r w:rsidR="00E440B4" w:rsidRPr="00E440B4">
              <w:rPr>
                <w:rFonts w:eastAsiaTheme="minorEastAsia"/>
                <w:b/>
                <w:bCs/>
                <w:sz w:val="20"/>
                <w:szCs w:val="20"/>
              </w:rPr>
              <w:t>»</w:t>
            </w:r>
            <w:bookmarkEnd w:id="55"/>
            <w:r w:rsidR="00E440B4">
              <w:rPr>
                <w:rFonts w:eastAsiaTheme="minorEastAsia"/>
                <w:b/>
                <w:bCs/>
                <w:sz w:val="20"/>
                <w:szCs w:val="20"/>
              </w:rPr>
              <w:t xml:space="preserve"> </w:t>
            </w:r>
            <w:r w:rsidRPr="00A42AEF">
              <w:rPr>
                <w:sz w:val="20"/>
                <w:szCs w:val="20"/>
              </w:rPr>
              <w:t>осуществляется в следующем порядке</w:t>
            </w:r>
            <w:r w:rsidRPr="00A42AEF">
              <w:rPr>
                <w:b/>
                <w:sz w:val="20"/>
                <w:szCs w:val="20"/>
              </w:rPr>
              <w:t>:</w:t>
            </w:r>
          </w:p>
          <w:p w14:paraId="61321867" w14:textId="5DE977E1" w:rsidR="009A323C" w:rsidRPr="00A42AEF" w:rsidRDefault="009A323C" w:rsidP="009A323C">
            <w:pPr>
              <w:tabs>
                <w:tab w:val="left" w:pos="469"/>
              </w:tabs>
              <w:jc w:val="both"/>
              <w:rPr>
                <w:sz w:val="20"/>
                <w:szCs w:val="20"/>
              </w:rPr>
            </w:pPr>
            <w:r w:rsidRPr="00A42AEF">
              <w:rPr>
                <w:sz w:val="20"/>
                <w:szCs w:val="20"/>
              </w:rPr>
              <w:t>Рейтинг (Ra</w:t>
            </w:r>
            <w:r w:rsidRPr="00A42AEF">
              <w:rPr>
                <w:sz w:val="20"/>
                <w:szCs w:val="20"/>
                <w:lang w:val="en-US"/>
              </w:rPr>
              <w:t>i</w:t>
            </w:r>
            <w:r w:rsidRPr="00A42AEF">
              <w:rPr>
                <w:sz w:val="20"/>
                <w:szCs w:val="20"/>
              </w:rPr>
              <w:t xml:space="preserve">), присуждаемый </w:t>
            </w:r>
            <w:r w:rsidRPr="00A42AEF">
              <w:rPr>
                <w:sz w:val="20"/>
                <w:szCs w:val="20"/>
                <w:lang w:val="en-US"/>
              </w:rPr>
              <w:t>i</w:t>
            </w:r>
            <w:r w:rsidRPr="00A42AEF">
              <w:rPr>
                <w:sz w:val="20"/>
                <w:szCs w:val="20"/>
              </w:rPr>
              <w:t xml:space="preserve">-й заявке по критерию </w:t>
            </w:r>
            <w:r w:rsidR="00E440B4" w:rsidRPr="00E440B4">
              <w:rPr>
                <w:rFonts w:eastAsiaTheme="minorEastAsia"/>
                <w:b/>
                <w:bCs/>
                <w:sz w:val="20"/>
                <w:szCs w:val="20"/>
              </w:rPr>
              <w:t>«</w:t>
            </w:r>
            <w:r w:rsidR="00105502" w:rsidRPr="00105502">
              <w:rPr>
                <w:rFonts w:eastAsiaTheme="minorEastAsia"/>
                <w:b/>
                <w:bCs/>
                <w:sz w:val="20"/>
                <w:szCs w:val="20"/>
              </w:rPr>
              <w:t>Цена за единицу товара, работы/услуги</w:t>
            </w:r>
            <w:r w:rsidR="00E440B4" w:rsidRPr="00E440B4">
              <w:rPr>
                <w:rFonts w:eastAsiaTheme="minorEastAsia"/>
                <w:b/>
                <w:bCs/>
                <w:sz w:val="20"/>
                <w:szCs w:val="20"/>
              </w:rPr>
              <w:t>)»</w:t>
            </w:r>
            <w:r w:rsidRPr="00A42AEF">
              <w:rPr>
                <w:b/>
                <w:bCs/>
                <w:sz w:val="20"/>
                <w:szCs w:val="20"/>
              </w:rPr>
              <w:t xml:space="preserve"> </w:t>
            </w:r>
            <w:r w:rsidRPr="00A42AEF">
              <w:rPr>
                <w:sz w:val="20"/>
                <w:szCs w:val="20"/>
              </w:rPr>
              <w:t>определяется по формуле:</w:t>
            </w:r>
          </w:p>
          <w:p w14:paraId="59DF23F3" w14:textId="0090F877" w:rsidR="009A323C" w:rsidRPr="00A42AEF" w:rsidRDefault="009A323C" w:rsidP="009A323C">
            <w:pPr>
              <w:autoSpaceDE w:val="0"/>
              <w:autoSpaceDN w:val="0"/>
              <w:adjustRightInd w:val="0"/>
              <w:jc w:val="center"/>
              <w:rPr>
                <w:b/>
                <w:sz w:val="20"/>
                <w:szCs w:val="20"/>
                <w:lang w:val="en-US"/>
              </w:rPr>
            </w:pPr>
            <w:r w:rsidRPr="00A42AEF">
              <w:rPr>
                <w:b/>
                <w:sz w:val="20"/>
                <w:szCs w:val="20"/>
              </w:rPr>
              <w:t xml:space="preserve">       </w:t>
            </w:r>
            <w:r w:rsidRPr="00A42AEF">
              <w:rPr>
                <w:b/>
                <w:sz w:val="20"/>
                <w:szCs w:val="20"/>
                <w:lang w:val="en-US"/>
              </w:rPr>
              <w:t>A</w:t>
            </w:r>
            <w:r w:rsidRPr="00A42AEF">
              <w:rPr>
                <w:b/>
                <w:sz w:val="20"/>
                <w:szCs w:val="20"/>
                <w:vertAlign w:val="subscript"/>
                <w:lang w:val="en-US"/>
              </w:rPr>
              <w:t>max</w:t>
            </w:r>
            <w:r w:rsidRPr="00A42AEF">
              <w:rPr>
                <w:b/>
                <w:sz w:val="20"/>
                <w:szCs w:val="20"/>
                <w:lang w:val="en-US"/>
              </w:rPr>
              <w:t xml:space="preserve"> – (A</w:t>
            </w:r>
            <w:r w:rsidRPr="00A42AEF">
              <w:rPr>
                <w:b/>
                <w:sz w:val="20"/>
                <w:szCs w:val="20"/>
                <w:vertAlign w:val="subscript"/>
                <w:lang w:val="en-US"/>
              </w:rPr>
              <w:t xml:space="preserve">i </w:t>
            </w:r>
            <w:r w:rsidR="00E440B4" w:rsidRPr="008D4904">
              <w:rPr>
                <w:b/>
                <w:sz w:val="20"/>
                <w:szCs w:val="20"/>
                <w:vertAlign w:val="subscript"/>
                <w:lang w:val="en-US"/>
              </w:rPr>
              <w:t xml:space="preserve">- </w:t>
            </w:r>
            <w:r w:rsidRPr="00A42AEF">
              <w:rPr>
                <w:b/>
                <w:sz w:val="20"/>
                <w:szCs w:val="20"/>
                <w:lang w:val="en-US"/>
              </w:rPr>
              <w:t>P)</w:t>
            </w:r>
          </w:p>
          <w:p w14:paraId="6072F6C5" w14:textId="77777777" w:rsidR="009A323C" w:rsidRPr="00A42AEF" w:rsidRDefault="009A323C" w:rsidP="009A323C">
            <w:pPr>
              <w:autoSpaceDE w:val="0"/>
              <w:autoSpaceDN w:val="0"/>
              <w:adjustRightInd w:val="0"/>
              <w:jc w:val="center"/>
              <w:rPr>
                <w:b/>
                <w:sz w:val="20"/>
                <w:szCs w:val="20"/>
                <w:lang w:val="en-US"/>
              </w:rPr>
            </w:pPr>
            <w:r w:rsidRPr="00A42AEF">
              <w:rPr>
                <w:b/>
                <w:sz w:val="20"/>
                <w:szCs w:val="20"/>
                <w:lang w:val="en-US"/>
              </w:rPr>
              <w:t xml:space="preserve">      Ra</w:t>
            </w:r>
            <w:r w:rsidRPr="00A42AEF">
              <w:rPr>
                <w:b/>
                <w:sz w:val="20"/>
                <w:szCs w:val="20"/>
                <w:vertAlign w:val="subscript"/>
                <w:lang w:val="en-US"/>
              </w:rPr>
              <w:t>i</w:t>
            </w:r>
            <w:r w:rsidRPr="00A42AEF">
              <w:rPr>
                <w:b/>
                <w:sz w:val="20"/>
                <w:szCs w:val="20"/>
                <w:lang w:val="en-US"/>
              </w:rPr>
              <w:t xml:space="preserve"> = ( -----------------------  )x100,</w:t>
            </w:r>
          </w:p>
          <w:p w14:paraId="3571C712" w14:textId="77777777" w:rsidR="009A323C" w:rsidRPr="00A42AEF" w:rsidRDefault="009A323C" w:rsidP="009A323C">
            <w:pPr>
              <w:autoSpaceDE w:val="0"/>
              <w:autoSpaceDN w:val="0"/>
              <w:adjustRightInd w:val="0"/>
              <w:jc w:val="center"/>
              <w:rPr>
                <w:b/>
                <w:sz w:val="20"/>
                <w:szCs w:val="20"/>
                <w:lang w:val="en-US"/>
              </w:rPr>
            </w:pPr>
            <w:r w:rsidRPr="00A42AEF">
              <w:rPr>
                <w:b/>
                <w:sz w:val="20"/>
                <w:szCs w:val="20"/>
                <w:lang w:val="en-US"/>
              </w:rPr>
              <w:t xml:space="preserve"> A</w:t>
            </w:r>
            <w:r w:rsidRPr="00A42AEF">
              <w:rPr>
                <w:b/>
                <w:sz w:val="20"/>
                <w:szCs w:val="20"/>
                <w:vertAlign w:val="subscript"/>
                <w:lang w:val="en-US"/>
              </w:rPr>
              <w:t>max</w:t>
            </w:r>
          </w:p>
          <w:p w14:paraId="68EEDFC5" w14:textId="77777777" w:rsidR="009A323C" w:rsidRPr="00A42AEF" w:rsidRDefault="009A323C" w:rsidP="009A323C">
            <w:pPr>
              <w:autoSpaceDE w:val="0"/>
              <w:autoSpaceDN w:val="0"/>
              <w:adjustRightInd w:val="0"/>
              <w:rPr>
                <w:sz w:val="20"/>
                <w:szCs w:val="20"/>
                <w:lang w:val="en-US"/>
              </w:rPr>
            </w:pPr>
            <w:r w:rsidRPr="00A42AEF">
              <w:rPr>
                <w:sz w:val="20"/>
                <w:szCs w:val="20"/>
              </w:rPr>
              <w:t>где</w:t>
            </w:r>
            <w:r w:rsidRPr="00A42AEF">
              <w:rPr>
                <w:sz w:val="20"/>
                <w:szCs w:val="20"/>
                <w:lang w:val="en-US"/>
              </w:rPr>
              <w:t>:</w:t>
            </w:r>
          </w:p>
          <w:tbl>
            <w:tblPr>
              <w:tblW w:w="6587" w:type="dxa"/>
              <w:tblLayout w:type="fixed"/>
              <w:tblLook w:val="01E0" w:firstRow="1" w:lastRow="1" w:firstColumn="1" w:lastColumn="1" w:noHBand="0" w:noVBand="0"/>
            </w:tblPr>
            <w:tblGrid>
              <w:gridCol w:w="633"/>
              <w:gridCol w:w="5954"/>
            </w:tblGrid>
            <w:tr w:rsidR="009A323C" w:rsidRPr="00A42AEF" w14:paraId="7D714F33" w14:textId="77777777" w:rsidTr="00CE202C">
              <w:tc>
                <w:tcPr>
                  <w:tcW w:w="633" w:type="dxa"/>
                  <w:hideMark/>
                </w:tcPr>
                <w:p w14:paraId="2F0B676D" w14:textId="77777777" w:rsidR="009A323C" w:rsidRPr="00A42AEF" w:rsidRDefault="009A323C" w:rsidP="00467F4D">
                  <w:pPr>
                    <w:framePr w:hSpace="180" w:wrap="around" w:vAnchor="text" w:hAnchor="text" w:y="1"/>
                    <w:autoSpaceDE w:val="0"/>
                    <w:autoSpaceDN w:val="0"/>
                    <w:adjustRightInd w:val="0"/>
                    <w:suppressOverlap/>
                    <w:jc w:val="center"/>
                    <w:rPr>
                      <w:b/>
                      <w:sz w:val="20"/>
                      <w:szCs w:val="20"/>
                      <w:lang w:val="en-US"/>
                    </w:rPr>
                  </w:pPr>
                  <w:r w:rsidRPr="00A42AEF">
                    <w:rPr>
                      <w:b/>
                      <w:sz w:val="20"/>
                      <w:szCs w:val="20"/>
                      <w:lang w:val="en-US"/>
                    </w:rPr>
                    <w:t>Ra</w:t>
                  </w:r>
                  <w:r w:rsidRPr="00A42AEF">
                    <w:rPr>
                      <w:b/>
                      <w:sz w:val="20"/>
                      <w:szCs w:val="20"/>
                      <w:vertAlign w:val="subscript"/>
                      <w:lang w:val="en-US"/>
                    </w:rPr>
                    <w:t>i</w:t>
                  </w:r>
                </w:p>
              </w:tc>
              <w:tc>
                <w:tcPr>
                  <w:tcW w:w="5954" w:type="dxa"/>
                  <w:hideMark/>
                </w:tcPr>
                <w:p w14:paraId="638B98C9" w14:textId="42459C7A" w:rsidR="009A323C" w:rsidRPr="00A42AEF" w:rsidRDefault="009A323C" w:rsidP="00467F4D">
                  <w:pPr>
                    <w:framePr w:hSpace="180" w:wrap="around" w:vAnchor="text" w:hAnchor="text" w:y="1"/>
                    <w:autoSpaceDE w:val="0"/>
                    <w:autoSpaceDN w:val="0"/>
                    <w:adjustRightInd w:val="0"/>
                    <w:suppressOverlap/>
                    <w:jc w:val="both"/>
                    <w:rPr>
                      <w:sz w:val="20"/>
                      <w:szCs w:val="20"/>
                    </w:rPr>
                  </w:pPr>
                  <w:r w:rsidRPr="00A42AEF">
                    <w:rPr>
                      <w:sz w:val="20"/>
                      <w:szCs w:val="20"/>
                    </w:rPr>
                    <w:t>- рейтинг, присуждаемый i-й заявке по критерию</w:t>
                  </w:r>
                  <w:r w:rsidRPr="00A42AEF">
                    <w:rPr>
                      <w:b/>
                      <w:bCs/>
                      <w:sz w:val="20"/>
                      <w:szCs w:val="20"/>
                    </w:rPr>
                    <w:t xml:space="preserve"> </w:t>
                  </w:r>
                  <w:r w:rsidR="00E440B4" w:rsidRPr="00E440B4">
                    <w:rPr>
                      <w:rFonts w:eastAsiaTheme="minorEastAsia"/>
                      <w:b/>
                      <w:bCs/>
                      <w:sz w:val="20"/>
                      <w:szCs w:val="20"/>
                    </w:rPr>
                    <w:t>«</w:t>
                  </w:r>
                  <w:r w:rsidR="00105502" w:rsidRPr="00105502">
                    <w:rPr>
                      <w:rFonts w:eastAsiaTheme="minorEastAsia"/>
                      <w:b/>
                      <w:bCs/>
                      <w:sz w:val="20"/>
                      <w:szCs w:val="20"/>
                    </w:rPr>
                    <w:t>Цена за единицу товара, работы/услуги</w:t>
                  </w:r>
                  <w:r w:rsidR="00E440B4" w:rsidRPr="00E440B4">
                    <w:rPr>
                      <w:rFonts w:eastAsiaTheme="minorEastAsia"/>
                      <w:b/>
                      <w:bCs/>
                      <w:sz w:val="20"/>
                      <w:szCs w:val="20"/>
                    </w:rPr>
                    <w:t>»</w:t>
                  </w:r>
                  <w:r w:rsidRPr="00A42AEF">
                    <w:rPr>
                      <w:b/>
                      <w:bCs/>
                      <w:sz w:val="20"/>
                      <w:szCs w:val="20"/>
                    </w:rPr>
                    <w:t>;</w:t>
                  </w:r>
                </w:p>
              </w:tc>
            </w:tr>
            <w:tr w:rsidR="009A323C" w:rsidRPr="00A42AEF" w14:paraId="04A0D1F8" w14:textId="77777777" w:rsidTr="00CE202C">
              <w:tc>
                <w:tcPr>
                  <w:tcW w:w="633" w:type="dxa"/>
                  <w:hideMark/>
                </w:tcPr>
                <w:p w14:paraId="7EF86537" w14:textId="77777777" w:rsidR="009A323C" w:rsidRPr="00A42AEF" w:rsidRDefault="009A323C" w:rsidP="00467F4D">
                  <w:pPr>
                    <w:framePr w:hSpace="180" w:wrap="around" w:vAnchor="text" w:hAnchor="text" w:y="1"/>
                    <w:autoSpaceDE w:val="0"/>
                    <w:autoSpaceDN w:val="0"/>
                    <w:adjustRightInd w:val="0"/>
                    <w:suppressOverlap/>
                    <w:jc w:val="center"/>
                    <w:rPr>
                      <w:b/>
                      <w:sz w:val="20"/>
                      <w:szCs w:val="20"/>
                    </w:rPr>
                  </w:pPr>
                  <w:r w:rsidRPr="00A42AEF">
                    <w:rPr>
                      <w:b/>
                      <w:sz w:val="20"/>
                      <w:szCs w:val="20"/>
                    </w:rPr>
                    <w:t>A</w:t>
                  </w:r>
                  <w:r w:rsidRPr="00A42AEF">
                    <w:rPr>
                      <w:b/>
                      <w:sz w:val="20"/>
                      <w:szCs w:val="20"/>
                      <w:vertAlign w:val="subscript"/>
                    </w:rPr>
                    <w:t>max</w:t>
                  </w:r>
                </w:p>
              </w:tc>
              <w:tc>
                <w:tcPr>
                  <w:tcW w:w="5954" w:type="dxa"/>
                  <w:hideMark/>
                </w:tcPr>
                <w:p w14:paraId="1A4FDB68" w14:textId="01818372" w:rsidR="009A323C" w:rsidRPr="00A42AEF" w:rsidRDefault="009A323C" w:rsidP="00467F4D">
                  <w:pPr>
                    <w:framePr w:hSpace="180" w:wrap="around" w:vAnchor="text" w:hAnchor="text" w:y="1"/>
                    <w:autoSpaceDE w:val="0"/>
                    <w:autoSpaceDN w:val="0"/>
                    <w:adjustRightInd w:val="0"/>
                    <w:suppressOverlap/>
                    <w:jc w:val="both"/>
                    <w:rPr>
                      <w:sz w:val="20"/>
                      <w:szCs w:val="20"/>
                    </w:rPr>
                  </w:pPr>
                  <w:r w:rsidRPr="00A42AEF">
                    <w:rPr>
                      <w:sz w:val="20"/>
                      <w:szCs w:val="20"/>
                    </w:rPr>
                    <w:t>- начальная (максимальная)</w:t>
                  </w:r>
                  <w:r w:rsidR="00105502">
                    <w:rPr>
                      <w:sz w:val="20"/>
                      <w:szCs w:val="20"/>
                    </w:rPr>
                    <w:t xml:space="preserve"> </w:t>
                  </w:r>
                  <w:r w:rsidR="00E440B4" w:rsidRPr="00E440B4">
                    <w:rPr>
                      <w:rFonts w:eastAsiaTheme="minorEastAsia"/>
                      <w:b/>
                      <w:bCs/>
                      <w:sz w:val="20"/>
                      <w:szCs w:val="20"/>
                    </w:rPr>
                    <w:t>«</w:t>
                  </w:r>
                  <w:r w:rsidR="00105502" w:rsidRPr="00105502">
                    <w:rPr>
                      <w:rFonts w:eastAsiaTheme="minorEastAsia"/>
                      <w:b/>
                      <w:bCs/>
                      <w:sz w:val="20"/>
                      <w:szCs w:val="20"/>
                    </w:rPr>
                    <w:t>Цена за единицу товара, работы/услуги</w:t>
                  </w:r>
                  <w:r w:rsidR="00E440B4" w:rsidRPr="00E440B4">
                    <w:rPr>
                      <w:rFonts w:eastAsiaTheme="minorEastAsia"/>
                      <w:b/>
                      <w:bCs/>
                      <w:sz w:val="20"/>
                      <w:szCs w:val="20"/>
                    </w:rPr>
                    <w:t>»</w:t>
                  </w:r>
                  <w:r w:rsidRPr="00A42AEF">
                    <w:rPr>
                      <w:sz w:val="20"/>
                      <w:szCs w:val="20"/>
                    </w:rPr>
                    <w:t>, установленная в Документации*;</w:t>
                  </w:r>
                </w:p>
              </w:tc>
            </w:tr>
            <w:tr w:rsidR="009A323C" w:rsidRPr="00A42AEF" w14:paraId="4B20BF96" w14:textId="77777777" w:rsidTr="00CE202C">
              <w:trPr>
                <w:trHeight w:val="381"/>
              </w:trPr>
              <w:tc>
                <w:tcPr>
                  <w:tcW w:w="633" w:type="dxa"/>
                  <w:hideMark/>
                </w:tcPr>
                <w:p w14:paraId="28A3B883" w14:textId="77777777" w:rsidR="009A323C" w:rsidRPr="00A42AEF" w:rsidRDefault="009A323C" w:rsidP="00467F4D">
                  <w:pPr>
                    <w:framePr w:hSpace="180" w:wrap="around" w:vAnchor="text" w:hAnchor="text" w:y="1"/>
                    <w:autoSpaceDE w:val="0"/>
                    <w:autoSpaceDN w:val="0"/>
                    <w:adjustRightInd w:val="0"/>
                    <w:suppressOverlap/>
                    <w:jc w:val="center"/>
                    <w:rPr>
                      <w:b/>
                      <w:sz w:val="20"/>
                      <w:szCs w:val="20"/>
                      <w:vertAlign w:val="subscript"/>
                      <w:lang w:val="en-US"/>
                    </w:rPr>
                  </w:pPr>
                  <w:r w:rsidRPr="00A42AEF">
                    <w:rPr>
                      <w:b/>
                      <w:sz w:val="20"/>
                      <w:szCs w:val="20"/>
                    </w:rPr>
                    <w:t>A</w:t>
                  </w:r>
                  <w:r w:rsidRPr="00A42AEF">
                    <w:rPr>
                      <w:b/>
                      <w:sz w:val="20"/>
                      <w:szCs w:val="20"/>
                      <w:vertAlign w:val="subscript"/>
                    </w:rPr>
                    <w:t>i</w:t>
                  </w:r>
                </w:p>
                <w:p w14:paraId="2BEA53E1" w14:textId="77777777" w:rsidR="009A323C" w:rsidRPr="00A42AEF" w:rsidRDefault="009A323C" w:rsidP="00467F4D">
                  <w:pPr>
                    <w:framePr w:hSpace="180" w:wrap="around" w:vAnchor="text" w:hAnchor="text" w:y="1"/>
                    <w:autoSpaceDE w:val="0"/>
                    <w:autoSpaceDN w:val="0"/>
                    <w:adjustRightInd w:val="0"/>
                    <w:suppressOverlap/>
                    <w:jc w:val="center"/>
                    <w:rPr>
                      <w:b/>
                      <w:sz w:val="20"/>
                      <w:szCs w:val="20"/>
                    </w:rPr>
                  </w:pPr>
                </w:p>
              </w:tc>
              <w:tc>
                <w:tcPr>
                  <w:tcW w:w="5954" w:type="dxa"/>
                  <w:hideMark/>
                </w:tcPr>
                <w:p w14:paraId="57A0B3DB" w14:textId="5FAC7AD5" w:rsidR="009A323C" w:rsidRPr="00A42AEF" w:rsidRDefault="009A323C" w:rsidP="00467F4D">
                  <w:pPr>
                    <w:framePr w:hSpace="180" w:wrap="around" w:vAnchor="text" w:hAnchor="text" w:y="1"/>
                    <w:autoSpaceDE w:val="0"/>
                    <w:autoSpaceDN w:val="0"/>
                    <w:adjustRightInd w:val="0"/>
                    <w:suppressOverlap/>
                    <w:jc w:val="both"/>
                    <w:rPr>
                      <w:sz w:val="20"/>
                      <w:szCs w:val="20"/>
                    </w:rPr>
                  </w:pPr>
                  <w:r w:rsidRPr="00A42AEF">
                    <w:rPr>
                      <w:sz w:val="20"/>
                      <w:szCs w:val="20"/>
                    </w:rPr>
                    <w:t xml:space="preserve">- предложение i-го участника маркетинговых исследований по </w:t>
                  </w:r>
                  <w:r w:rsidRPr="00A42AEF">
                    <w:rPr>
                      <w:rFonts w:eastAsiaTheme="minorEastAsia"/>
                      <w:b/>
                      <w:bCs/>
                      <w:sz w:val="20"/>
                      <w:szCs w:val="20"/>
                    </w:rPr>
                    <w:t xml:space="preserve"> </w:t>
                  </w:r>
                  <w:r w:rsidR="00105502" w:rsidRPr="00105502">
                    <w:rPr>
                      <w:rFonts w:eastAsiaTheme="minorEastAsia"/>
                      <w:b/>
                      <w:bCs/>
                      <w:sz w:val="20"/>
                      <w:szCs w:val="20"/>
                    </w:rPr>
                    <w:t>«Цена за единицу товара, работы/услуги»</w:t>
                  </w:r>
                  <w:r w:rsidRPr="00A42AEF">
                    <w:rPr>
                      <w:sz w:val="20"/>
                      <w:szCs w:val="20"/>
                    </w:rPr>
                    <w:t>;</w:t>
                  </w:r>
                </w:p>
              </w:tc>
            </w:tr>
            <w:tr w:rsidR="009A323C" w:rsidRPr="00A42AEF" w14:paraId="5B46050B" w14:textId="77777777" w:rsidTr="00CE202C">
              <w:tc>
                <w:tcPr>
                  <w:tcW w:w="633" w:type="dxa"/>
                </w:tcPr>
                <w:p w14:paraId="4262ADF7" w14:textId="77777777" w:rsidR="009A323C" w:rsidRPr="00A42AEF" w:rsidRDefault="009A323C" w:rsidP="00467F4D">
                  <w:pPr>
                    <w:framePr w:hSpace="180" w:wrap="around" w:vAnchor="text" w:hAnchor="text" w:y="1"/>
                    <w:autoSpaceDE w:val="0"/>
                    <w:autoSpaceDN w:val="0"/>
                    <w:adjustRightInd w:val="0"/>
                    <w:suppressOverlap/>
                    <w:jc w:val="center"/>
                    <w:rPr>
                      <w:b/>
                      <w:sz w:val="20"/>
                      <w:szCs w:val="20"/>
                      <w:lang w:val="en-US"/>
                    </w:rPr>
                  </w:pPr>
                  <w:r w:rsidRPr="00A42AEF">
                    <w:rPr>
                      <w:b/>
                      <w:sz w:val="20"/>
                      <w:szCs w:val="20"/>
                      <w:lang w:val="en-US"/>
                    </w:rPr>
                    <w:t>P</w:t>
                  </w:r>
                </w:p>
              </w:tc>
              <w:tc>
                <w:tcPr>
                  <w:tcW w:w="5954" w:type="dxa"/>
                </w:tcPr>
                <w:p w14:paraId="5EB8B9B7" w14:textId="64E27639" w:rsidR="009A323C" w:rsidRPr="00A42AEF" w:rsidRDefault="009A323C" w:rsidP="00467F4D">
                  <w:pPr>
                    <w:framePr w:hSpace="180" w:wrap="around" w:vAnchor="text" w:hAnchor="text" w:y="1"/>
                    <w:autoSpaceDE w:val="0"/>
                    <w:autoSpaceDN w:val="0"/>
                    <w:adjustRightInd w:val="0"/>
                    <w:suppressOverlap/>
                    <w:jc w:val="both"/>
                    <w:rPr>
                      <w:sz w:val="20"/>
                      <w:szCs w:val="20"/>
                    </w:rPr>
                  </w:pPr>
                  <w:r w:rsidRPr="00A42AEF">
                    <w:rPr>
                      <w:sz w:val="20"/>
                      <w:szCs w:val="20"/>
                    </w:rPr>
                    <w:t xml:space="preserve">- коэффициент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(равен </w:t>
                  </w:r>
                  <w:r w:rsidR="00E440B4">
                    <w:rPr>
                      <w:sz w:val="20"/>
                      <w:szCs w:val="20"/>
                    </w:rPr>
                    <w:t>15%</w:t>
                  </w:r>
                  <w:r w:rsidRPr="00A42AEF">
                    <w:rPr>
                      <w:sz w:val="20"/>
                      <w:szCs w:val="20"/>
                    </w:rPr>
                    <w:t xml:space="preserve">). </w:t>
                  </w:r>
                </w:p>
                <w:p w14:paraId="6FB98B47" w14:textId="69DF0816" w:rsidR="009A323C" w:rsidRPr="00A42AEF" w:rsidRDefault="009A323C" w:rsidP="00467F4D">
                  <w:pPr>
                    <w:framePr w:hSpace="180" w:wrap="around" w:vAnchor="text" w:hAnchor="text" w:y="1"/>
                    <w:autoSpaceDE w:val="0"/>
                    <w:autoSpaceDN w:val="0"/>
                    <w:adjustRightInd w:val="0"/>
                    <w:suppressOverlap/>
                    <w:jc w:val="both"/>
                    <w:rPr>
                      <w:sz w:val="20"/>
                      <w:szCs w:val="20"/>
                    </w:rPr>
                  </w:pPr>
                  <w:r w:rsidRPr="00A42AEF">
                    <w:rPr>
                      <w:sz w:val="20"/>
                      <w:szCs w:val="20"/>
                    </w:rPr>
                    <w:t xml:space="preserve">Применяется в случаях указанных в подразделе </w:t>
                  </w:r>
                  <w:r w:rsidR="00E440B4">
                    <w:rPr>
                      <w:sz w:val="20"/>
                      <w:szCs w:val="20"/>
                    </w:rPr>
                    <w:t>28</w:t>
                  </w:r>
                  <w:r w:rsidRPr="00A42AEF">
                    <w:rPr>
                      <w:sz w:val="20"/>
                      <w:szCs w:val="20"/>
                    </w:rPr>
                    <w:t xml:space="preserve"> Раздела </w:t>
                  </w:r>
                  <w:r w:rsidR="00E440B4">
                    <w:rPr>
                      <w:sz w:val="20"/>
                      <w:szCs w:val="20"/>
                    </w:rPr>
                    <w:t>3</w:t>
                  </w:r>
                </w:p>
                <w:p w14:paraId="3C210EEA" w14:textId="77777777" w:rsidR="009A323C" w:rsidRPr="00A42AEF" w:rsidRDefault="009A323C" w:rsidP="00467F4D">
                  <w:pPr>
                    <w:framePr w:hSpace="180" w:wrap="around" w:vAnchor="text" w:hAnchor="text" w:y="1"/>
                    <w:autoSpaceDE w:val="0"/>
                    <w:autoSpaceDN w:val="0"/>
                    <w:adjustRightInd w:val="0"/>
                    <w:suppressOverlap/>
                    <w:jc w:val="both"/>
                    <w:rPr>
                      <w:sz w:val="20"/>
                      <w:szCs w:val="20"/>
                    </w:rPr>
                  </w:pPr>
                </w:p>
              </w:tc>
            </w:tr>
          </w:tbl>
          <w:p w14:paraId="4B4C92E4" w14:textId="68D35B3F" w:rsidR="009A323C" w:rsidRDefault="009A323C" w:rsidP="009A323C">
            <w:pPr>
              <w:jc w:val="both"/>
              <w:rPr>
                <w:sz w:val="20"/>
                <w:szCs w:val="20"/>
              </w:rPr>
            </w:pPr>
            <w:r w:rsidRPr="00A42AEF">
              <w:rPr>
                <w:sz w:val="20"/>
                <w:szCs w:val="20"/>
              </w:rPr>
              <w:t xml:space="preserve">* Примечание – для Участников маркетинговых исследований, использующих право на освобождение от уплаты НДС или не являющихся налогоплательщиками НДС (без НДС), начальная (максимальная) </w:t>
            </w:r>
            <w:r w:rsidRPr="00A42AEF">
              <w:rPr>
                <w:rFonts w:eastAsiaTheme="minorEastAsia"/>
                <w:b/>
                <w:bCs/>
                <w:sz w:val="20"/>
                <w:szCs w:val="20"/>
              </w:rPr>
              <w:t>Цена за единицу товара, работы/услуги</w:t>
            </w:r>
            <w:r w:rsidRPr="00A42AEF">
              <w:rPr>
                <w:sz w:val="20"/>
                <w:szCs w:val="20"/>
              </w:rPr>
              <w:t xml:space="preserve"> применяется без НДС.</w:t>
            </w:r>
          </w:p>
          <w:p w14:paraId="240B59F1" w14:textId="77777777" w:rsidR="00F3298B" w:rsidRPr="00A42AEF" w:rsidRDefault="00F3298B" w:rsidP="009A323C">
            <w:pPr>
              <w:jc w:val="both"/>
              <w:rPr>
                <w:sz w:val="20"/>
                <w:szCs w:val="20"/>
              </w:rPr>
            </w:pPr>
          </w:p>
          <w:p w14:paraId="53AC10B0" w14:textId="2F9E7BEF" w:rsidR="009A323C" w:rsidRPr="00A42AEF" w:rsidRDefault="009A323C" w:rsidP="009A323C">
            <w:pPr>
              <w:jc w:val="both"/>
              <w:rPr>
                <w:sz w:val="20"/>
                <w:szCs w:val="20"/>
              </w:rPr>
            </w:pPr>
            <w:r w:rsidRPr="00A42AEF">
              <w:rPr>
                <w:sz w:val="20"/>
                <w:szCs w:val="20"/>
              </w:rPr>
              <w:t xml:space="preserve">Для </w:t>
            </w:r>
            <w:r w:rsidRPr="00A42AEF">
              <w:rPr>
                <w:b/>
                <w:sz w:val="20"/>
                <w:szCs w:val="20"/>
              </w:rPr>
              <w:t>расчета итогового рейтинга (К</w:t>
            </w:r>
            <w:r w:rsidRPr="00A42AEF">
              <w:rPr>
                <w:b/>
                <w:sz w:val="20"/>
                <w:szCs w:val="20"/>
                <w:lang w:val="en-US"/>
              </w:rPr>
              <w:t>a</w:t>
            </w:r>
            <w:r w:rsidRPr="00A42AEF">
              <w:rPr>
                <w:b/>
                <w:sz w:val="20"/>
                <w:szCs w:val="20"/>
                <w:vertAlign w:val="subscript"/>
                <w:lang w:val="en-US"/>
              </w:rPr>
              <w:t>i</w:t>
            </w:r>
            <w:r w:rsidRPr="00A42AEF">
              <w:rPr>
                <w:b/>
                <w:sz w:val="20"/>
                <w:szCs w:val="20"/>
              </w:rPr>
              <w:t>)</w:t>
            </w:r>
            <w:r w:rsidRPr="00A42AEF">
              <w:rPr>
                <w:sz w:val="20"/>
                <w:szCs w:val="20"/>
              </w:rPr>
              <w:t xml:space="preserve"> по </w:t>
            </w:r>
            <w:r w:rsidRPr="00A42AEF">
              <w:rPr>
                <w:sz w:val="20"/>
                <w:szCs w:val="20"/>
                <w:lang w:val="en-US"/>
              </w:rPr>
              <w:t>i</w:t>
            </w:r>
            <w:r w:rsidRPr="00A42AEF">
              <w:rPr>
                <w:sz w:val="20"/>
                <w:szCs w:val="20"/>
              </w:rPr>
              <w:t>-й заявке рейтинг (Ra</w:t>
            </w:r>
            <w:r w:rsidRPr="00A42AEF">
              <w:rPr>
                <w:sz w:val="20"/>
                <w:szCs w:val="20"/>
                <w:vertAlign w:val="subscript"/>
                <w:lang w:val="en-US"/>
              </w:rPr>
              <w:t>i</w:t>
            </w:r>
            <w:r w:rsidRPr="00A42AEF">
              <w:rPr>
                <w:sz w:val="20"/>
                <w:szCs w:val="20"/>
              </w:rPr>
              <w:t xml:space="preserve">), присуждаемый </w:t>
            </w:r>
            <w:r w:rsidRPr="00A42AEF">
              <w:rPr>
                <w:sz w:val="20"/>
                <w:szCs w:val="20"/>
                <w:lang w:val="en-US"/>
              </w:rPr>
              <w:t>i</w:t>
            </w:r>
            <w:r w:rsidRPr="00A42AEF">
              <w:rPr>
                <w:sz w:val="20"/>
                <w:szCs w:val="20"/>
              </w:rPr>
              <w:t>-й заявке по критерию</w:t>
            </w:r>
            <w:r w:rsidR="00105502">
              <w:rPr>
                <w:sz w:val="20"/>
                <w:szCs w:val="20"/>
              </w:rPr>
              <w:t xml:space="preserve"> </w:t>
            </w:r>
            <w:r w:rsidR="00105502" w:rsidRPr="00105502">
              <w:rPr>
                <w:rFonts w:eastAsiaTheme="minorEastAsia"/>
                <w:b/>
                <w:bCs/>
                <w:sz w:val="20"/>
                <w:szCs w:val="20"/>
              </w:rPr>
              <w:t>«Цена за единицу товара, работы/услуги»</w:t>
            </w:r>
            <w:r w:rsidR="00105502">
              <w:rPr>
                <w:rFonts w:eastAsiaTheme="minorEastAsia"/>
                <w:b/>
                <w:bCs/>
                <w:sz w:val="20"/>
                <w:szCs w:val="20"/>
              </w:rPr>
              <w:t xml:space="preserve"> </w:t>
            </w:r>
            <w:r w:rsidRPr="00A42AEF">
              <w:rPr>
                <w:sz w:val="20"/>
                <w:szCs w:val="20"/>
              </w:rPr>
              <w:t>умножается на соответствующую указанному критерию значимость.</w:t>
            </w:r>
          </w:p>
          <w:p w14:paraId="0B09244E" w14:textId="77777777" w:rsidR="009A323C" w:rsidRPr="00A42AEF" w:rsidRDefault="009A323C" w:rsidP="009A323C">
            <w:pPr>
              <w:jc w:val="both"/>
              <w:rPr>
                <w:sz w:val="20"/>
                <w:szCs w:val="20"/>
              </w:rPr>
            </w:pPr>
            <w:r w:rsidRPr="00A42AEF">
              <w:rPr>
                <w:sz w:val="20"/>
                <w:szCs w:val="20"/>
              </w:rPr>
              <w:t>Полученное число округляется до двух знаков после запятой по математическим правилам.</w:t>
            </w:r>
          </w:p>
          <w:p w14:paraId="78C27B2E" w14:textId="77777777" w:rsidR="009A323C" w:rsidRPr="00A42AEF" w:rsidRDefault="009A323C" w:rsidP="009A323C">
            <w:pPr>
              <w:tabs>
                <w:tab w:val="left" w:pos="469"/>
              </w:tabs>
              <w:jc w:val="both"/>
              <w:rPr>
                <w:b/>
                <w:color w:val="FF0000"/>
                <w:sz w:val="20"/>
                <w:szCs w:val="20"/>
              </w:rPr>
            </w:pPr>
          </w:p>
          <w:p w14:paraId="57FC926A" w14:textId="77777777" w:rsidR="009A323C" w:rsidRPr="00A42AEF" w:rsidRDefault="009A323C" w:rsidP="009A323C">
            <w:pPr>
              <w:tabs>
                <w:tab w:val="left" w:pos="469"/>
              </w:tabs>
              <w:jc w:val="both"/>
              <w:rPr>
                <w:b/>
                <w:sz w:val="20"/>
                <w:szCs w:val="20"/>
              </w:rPr>
            </w:pPr>
            <w:r w:rsidRPr="00A42AEF">
              <w:rPr>
                <w:b/>
                <w:sz w:val="20"/>
                <w:szCs w:val="20"/>
              </w:rPr>
              <w:t>2. Оценка Заявок по критерию «Опыт поставки аналогичных товаров в натуральном выражении за последние 3 (три) года, предшествующие дате публикации Извещения о закупке»:</w:t>
            </w:r>
          </w:p>
          <w:p w14:paraId="0F89CC58" w14:textId="77777777" w:rsidR="009A323C" w:rsidRPr="00A42AEF" w:rsidRDefault="009A323C" w:rsidP="009A323C">
            <w:pPr>
              <w:tabs>
                <w:tab w:val="left" w:pos="469"/>
              </w:tabs>
              <w:jc w:val="both"/>
              <w:rPr>
                <w:b/>
                <w:sz w:val="20"/>
                <w:szCs w:val="20"/>
              </w:rPr>
            </w:pPr>
            <w:r w:rsidRPr="00A42AEF">
              <w:rPr>
                <w:sz w:val="20"/>
                <w:szCs w:val="20"/>
              </w:rPr>
              <w:t>Оценка заявок по критерию</w:t>
            </w:r>
            <w:r w:rsidRPr="00A42AEF">
              <w:rPr>
                <w:b/>
                <w:sz w:val="20"/>
                <w:szCs w:val="20"/>
              </w:rPr>
              <w:t xml:space="preserve"> «Опыт поставки аналогичных товаров в натуральном выражении за последние 3 (три) года, предшествующие дате публикации Извещения о закупке»</w:t>
            </w:r>
            <w:r w:rsidRPr="00A42AEF">
              <w:rPr>
                <w:sz w:val="20"/>
                <w:szCs w:val="20"/>
              </w:rPr>
              <w:t xml:space="preserve"> осуществляется в следующем порядке</w:t>
            </w:r>
            <w:r w:rsidRPr="00A42AEF">
              <w:rPr>
                <w:b/>
                <w:sz w:val="20"/>
                <w:szCs w:val="20"/>
              </w:rPr>
              <w:t>:</w:t>
            </w:r>
          </w:p>
          <w:p w14:paraId="34710BA9" w14:textId="77777777" w:rsidR="009A323C" w:rsidRPr="00A42AEF" w:rsidRDefault="009A323C" w:rsidP="009A323C">
            <w:pPr>
              <w:tabs>
                <w:tab w:val="left" w:pos="469"/>
              </w:tabs>
              <w:jc w:val="both"/>
              <w:rPr>
                <w:sz w:val="20"/>
                <w:szCs w:val="20"/>
              </w:rPr>
            </w:pPr>
            <w:r w:rsidRPr="00A42AEF">
              <w:rPr>
                <w:sz w:val="20"/>
                <w:szCs w:val="20"/>
              </w:rPr>
              <w:t>Рейтинг (R</w:t>
            </w:r>
            <w:r w:rsidRPr="00A42AEF">
              <w:rPr>
                <w:sz w:val="20"/>
                <w:szCs w:val="20"/>
                <w:lang w:val="en-US"/>
              </w:rPr>
              <w:t>bi</w:t>
            </w:r>
            <w:r w:rsidRPr="00A42AEF">
              <w:rPr>
                <w:sz w:val="20"/>
                <w:szCs w:val="20"/>
              </w:rPr>
              <w:t xml:space="preserve">), присуждаемый </w:t>
            </w:r>
            <w:r w:rsidRPr="00A42AEF">
              <w:rPr>
                <w:sz w:val="20"/>
                <w:szCs w:val="20"/>
                <w:lang w:val="en-US"/>
              </w:rPr>
              <w:t>i</w:t>
            </w:r>
            <w:r w:rsidRPr="00A42AEF">
              <w:rPr>
                <w:sz w:val="20"/>
                <w:szCs w:val="20"/>
              </w:rPr>
              <w:t>-й заявке по критерию «Опыт поставки аналогичных товаров в натуральном выражении за последние 3 (три) года, предшествующие дате публикации Извещения о закупке» определяется по формуле:</w:t>
            </w:r>
          </w:p>
          <w:p w14:paraId="6FD91501" w14:textId="77777777" w:rsidR="009A323C" w:rsidRPr="00A42AEF" w:rsidRDefault="009A323C" w:rsidP="009A323C">
            <w:pPr>
              <w:pStyle w:val="afffffff6"/>
              <w:rPr>
                <w:sz w:val="20"/>
                <w:szCs w:val="20"/>
              </w:rPr>
            </w:pPr>
            <w:r w:rsidRPr="00A42AEF">
              <w:rPr>
                <w:sz w:val="20"/>
                <w:szCs w:val="20"/>
              </w:rPr>
              <w:t>R6i = (</w:t>
            </w:r>
            <w:r w:rsidRPr="00A42AEF">
              <w:rPr>
                <w:sz w:val="20"/>
                <w:szCs w:val="20"/>
                <w:lang w:val="en-US"/>
              </w:rPr>
              <w:t>F</w:t>
            </w:r>
            <w:r w:rsidRPr="00A42AEF">
              <w:rPr>
                <w:sz w:val="20"/>
                <w:szCs w:val="20"/>
              </w:rPr>
              <w:t>i/</w:t>
            </w:r>
            <w:r w:rsidRPr="00A42AEF">
              <w:rPr>
                <w:sz w:val="20"/>
                <w:szCs w:val="20"/>
                <w:lang w:val="en-US"/>
              </w:rPr>
              <w:t>F</w:t>
            </w:r>
            <w:r w:rsidRPr="00A42AEF">
              <w:rPr>
                <w:sz w:val="20"/>
                <w:szCs w:val="20"/>
              </w:rPr>
              <w:t>max) х 100</w:t>
            </w:r>
          </w:p>
          <w:p w14:paraId="7607B38F" w14:textId="77777777" w:rsidR="009A323C" w:rsidRPr="00A42AEF" w:rsidRDefault="009A323C" w:rsidP="009A323C">
            <w:pPr>
              <w:pStyle w:val="afffffff6"/>
              <w:rPr>
                <w:sz w:val="20"/>
                <w:szCs w:val="20"/>
              </w:rPr>
            </w:pPr>
          </w:p>
          <w:p w14:paraId="208059E1" w14:textId="77777777" w:rsidR="009A323C" w:rsidRPr="00A42AEF" w:rsidRDefault="009A323C" w:rsidP="009A323C">
            <w:pPr>
              <w:pStyle w:val="afffffff7"/>
              <w:rPr>
                <w:sz w:val="20"/>
                <w:szCs w:val="20"/>
              </w:rPr>
            </w:pPr>
            <w:r w:rsidRPr="00A42AEF">
              <w:rPr>
                <w:sz w:val="20"/>
                <w:szCs w:val="20"/>
              </w:rPr>
              <w:t>где:</w:t>
            </w:r>
          </w:p>
          <w:p w14:paraId="7704D9FC" w14:textId="77777777" w:rsidR="009A323C" w:rsidRPr="00A42AEF" w:rsidRDefault="009A323C" w:rsidP="009A323C">
            <w:pPr>
              <w:pStyle w:val="afffffff7"/>
              <w:rPr>
                <w:sz w:val="20"/>
                <w:szCs w:val="20"/>
              </w:rPr>
            </w:pPr>
            <w:r w:rsidRPr="00A42AEF">
              <w:rPr>
                <w:sz w:val="20"/>
                <w:szCs w:val="20"/>
              </w:rPr>
              <w:t>R6i – оценка (балл) Заявки i-го Участника по критерию «Опыт поставки аналогичных товаров в натуральном выражении за последние 3 (три) года, предшествующие дате публикации Извещения о закупке»;</w:t>
            </w:r>
          </w:p>
          <w:p w14:paraId="102BA32B" w14:textId="77777777" w:rsidR="009A323C" w:rsidRPr="00A42AEF" w:rsidRDefault="009A323C" w:rsidP="009A323C">
            <w:pPr>
              <w:pStyle w:val="afffffff7"/>
              <w:rPr>
                <w:sz w:val="20"/>
                <w:szCs w:val="20"/>
              </w:rPr>
            </w:pPr>
            <w:r w:rsidRPr="00A42AEF">
              <w:rPr>
                <w:sz w:val="20"/>
                <w:szCs w:val="20"/>
              </w:rPr>
              <w:t xml:space="preserve">Fmax </w:t>
            </w:r>
            <w:r w:rsidRPr="00A42AEF">
              <w:rPr>
                <w:sz w:val="20"/>
                <w:szCs w:val="20"/>
              </w:rPr>
              <w:sym w:font="Symbol" w:char="F02D"/>
            </w:r>
            <w:r w:rsidRPr="00A42AEF">
              <w:rPr>
                <w:sz w:val="20"/>
                <w:szCs w:val="20"/>
              </w:rPr>
              <w:t xml:space="preserve"> максимальное среди заявок всех Участников общее количество заключенных и исполненных договоров за указанный период;</w:t>
            </w:r>
          </w:p>
          <w:p w14:paraId="751F5D98" w14:textId="77777777" w:rsidR="009A323C" w:rsidRPr="00E974BA" w:rsidRDefault="009A323C" w:rsidP="009A323C">
            <w:pPr>
              <w:pStyle w:val="afffffff7"/>
              <w:rPr>
                <w:sz w:val="20"/>
                <w:szCs w:val="20"/>
              </w:rPr>
            </w:pPr>
            <w:r w:rsidRPr="00A42AEF">
              <w:rPr>
                <w:sz w:val="20"/>
                <w:szCs w:val="20"/>
              </w:rPr>
              <w:t xml:space="preserve">Fi – общее количество заключенных и исполненных договоров, </w:t>
            </w:r>
            <w:r w:rsidRPr="00E974BA">
              <w:rPr>
                <w:sz w:val="20"/>
                <w:szCs w:val="20"/>
              </w:rPr>
              <w:t>подтверждающих опыт поставки аналогичных товаров, за указанный период по заявке i-го Участника.</w:t>
            </w:r>
          </w:p>
          <w:p w14:paraId="4F567A2B" w14:textId="74339470" w:rsidR="009A323C" w:rsidRPr="00E974BA" w:rsidRDefault="009A323C" w:rsidP="009A323C">
            <w:pPr>
              <w:pStyle w:val="afffffff7"/>
              <w:rPr>
                <w:sz w:val="20"/>
                <w:szCs w:val="20"/>
              </w:rPr>
            </w:pPr>
            <w:r w:rsidRPr="00E974BA">
              <w:rPr>
                <w:sz w:val="20"/>
                <w:szCs w:val="20"/>
              </w:rPr>
              <w:t>Измеряется количеством заключенных и ис</w:t>
            </w:r>
            <w:r w:rsidR="008A128B" w:rsidRPr="00E974BA">
              <w:rPr>
                <w:sz w:val="20"/>
                <w:szCs w:val="20"/>
              </w:rPr>
              <w:t xml:space="preserve">полненных договоров за период </w:t>
            </w:r>
            <w:r w:rsidR="00A80E90" w:rsidRPr="00E974BA">
              <w:rPr>
                <w:sz w:val="20"/>
                <w:szCs w:val="20"/>
              </w:rPr>
              <w:t>2022</w:t>
            </w:r>
            <w:r w:rsidRPr="00E974BA">
              <w:rPr>
                <w:sz w:val="20"/>
                <w:szCs w:val="20"/>
              </w:rPr>
              <w:t xml:space="preserve"> </w:t>
            </w:r>
            <w:r w:rsidR="008A128B" w:rsidRPr="00E974BA">
              <w:rPr>
                <w:sz w:val="20"/>
                <w:szCs w:val="20"/>
              </w:rPr>
              <w:t>-</w:t>
            </w:r>
            <w:r w:rsidRPr="00E974BA">
              <w:rPr>
                <w:sz w:val="20"/>
                <w:szCs w:val="20"/>
              </w:rPr>
              <w:t xml:space="preserve"> </w:t>
            </w:r>
            <w:r w:rsidR="008A128B" w:rsidRPr="00E974BA">
              <w:rPr>
                <w:sz w:val="20"/>
                <w:szCs w:val="20"/>
              </w:rPr>
              <w:t>20</w:t>
            </w:r>
            <w:r w:rsidR="00A80E90" w:rsidRPr="00E974BA">
              <w:rPr>
                <w:sz w:val="20"/>
                <w:szCs w:val="20"/>
              </w:rPr>
              <w:t>25</w:t>
            </w:r>
            <w:r w:rsidR="008A128B" w:rsidRPr="00E974BA">
              <w:rPr>
                <w:sz w:val="20"/>
                <w:szCs w:val="20"/>
              </w:rPr>
              <w:t xml:space="preserve"> года.</w:t>
            </w:r>
          </w:p>
          <w:p w14:paraId="43999777" w14:textId="77777777" w:rsidR="009A323C" w:rsidRPr="00A42AEF" w:rsidRDefault="009A323C" w:rsidP="009A323C">
            <w:pPr>
              <w:jc w:val="both"/>
              <w:rPr>
                <w:sz w:val="20"/>
                <w:szCs w:val="20"/>
              </w:rPr>
            </w:pPr>
            <w:r w:rsidRPr="00E974BA">
              <w:rPr>
                <w:sz w:val="20"/>
                <w:szCs w:val="20"/>
              </w:rPr>
              <w:t xml:space="preserve">Для </w:t>
            </w:r>
            <w:r w:rsidRPr="00E974BA">
              <w:rPr>
                <w:b/>
                <w:sz w:val="20"/>
                <w:szCs w:val="20"/>
              </w:rPr>
              <w:t>расчета итогового рейтинга (К</w:t>
            </w:r>
            <w:r w:rsidRPr="00E974BA">
              <w:rPr>
                <w:b/>
                <w:sz w:val="20"/>
                <w:szCs w:val="20"/>
                <w:lang w:val="en-US"/>
              </w:rPr>
              <w:t>b</w:t>
            </w:r>
            <w:r w:rsidRPr="00E974BA">
              <w:rPr>
                <w:b/>
                <w:sz w:val="20"/>
                <w:szCs w:val="20"/>
                <w:vertAlign w:val="subscript"/>
                <w:lang w:val="en-US"/>
              </w:rPr>
              <w:t>i</w:t>
            </w:r>
            <w:r w:rsidRPr="00E974BA">
              <w:rPr>
                <w:b/>
                <w:sz w:val="20"/>
                <w:szCs w:val="20"/>
              </w:rPr>
              <w:t>)</w:t>
            </w:r>
            <w:r w:rsidRPr="00E974BA">
              <w:rPr>
                <w:sz w:val="20"/>
                <w:szCs w:val="20"/>
              </w:rPr>
              <w:t xml:space="preserve"> по </w:t>
            </w:r>
            <w:r w:rsidRPr="00E974BA">
              <w:rPr>
                <w:sz w:val="20"/>
                <w:szCs w:val="20"/>
                <w:lang w:val="en-US"/>
              </w:rPr>
              <w:t>i</w:t>
            </w:r>
            <w:r w:rsidRPr="00E974BA">
              <w:rPr>
                <w:sz w:val="20"/>
                <w:szCs w:val="20"/>
              </w:rPr>
              <w:t xml:space="preserve">-й заявке рейтинг </w:t>
            </w:r>
            <w:r w:rsidRPr="00E974BA">
              <w:rPr>
                <w:b/>
                <w:sz w:val="20"/>
                <w:szCs w:val="20"/>
              </w:rPr>
              <w:t>(R6i)</w:t>
            </w:r>
            <w:r w:rsidRPr="00E974BA">
              <w:rPr>
                <w:sz w:val="20"/>
                <w:szCs w:val="20"/>
              </w:rPr>
              <w:t xml:space="preserve">, присуждаемый </w:t>
            </w:r>
            <w:r w:rsidRPr="00E974BA">
              <w:rPr>
                <w:sz w:val="20"/>
                <w:szCs w:val="20"/>
                <w:lang w:val="en-US"/>
              </w:rPr>
              <w:t>i</w:t>
            </w:r>
            <w:r w:rsidRPr="00E974BA">
              <w:rPr>
                <w:sz w:val="20"/>
                <w:szCs w:val="20"/>
              </w:rPr>
              <w:t>-й</w:t>
            </w:r>
            <w:r w:rsidRPr="00A42AEF">
              <w:rPr>
                <w:sz w:val="20"/>
                <w:szCs w:val="20"/>
              </w:rPr>
              <w:t xml:space="preserve"> заявке по критерию </w:t>
            </w:r>
            <w:r w:rsidRPr="00A42AEF">
              <w:rPr>
                <w:b/>
                <w:sz w:val="20"/>
                <w:szCs w:val="20"/>
              </w:rPr>
              <w:t xml:space="preserve">«Опыт поставки аналогичных </w:t>
            </w:r>
            <w:r w:rsidRPr="00A42AEF">
              <w:rPr>
                <w:b/>
                <w:sz w:val="20"/>
                <w:szCs w:val="20"/>
              </w:rPr>
              <w:lastRenderedPageBreak/>
              <w:t>товаров в натуральном выражении за последние 3 (три) года, предшествующие дате публикации Извещения о закупке»</w:t>
            </w:r>
            <w:r w:rsidRPr="00A42AEF">
              <w:rPr>
                <w:sz w:val="20"/>
                <w:szCs w:val="20"/>
              </w:rPr>
              <w:t xml:space="preserve"> умножается на соответствующую указанному критерию значимость.</w:t>
            </w:r>
          </w:p>
          <w:p w14:paraId="765493E2" w14:textId="77777777" w:rsidR="009A323C" w:rsidRPr="00A42AEF" w:rsidRDefault="009A323C" w:rsidP="009A323C">
            <w:pPr>
              <w:jc w:val="both"/>
              <w:rPr>
                <w:color w:val="FF0000"/>
                <w:sz w:val="20"/>
                <w:szCs w:val="20"/>
              </w:rPr>
            </w:pPr>
            <w:r w:rsidRPr="00A42AEF">
              <w:rPr>
                <w:sz w:val="20"/>
                <w:szCs w:val="20"/>
              </w:rPr>
              <w:t>Полученное число округляется до двух знаков после запятой по математическим правилам.</w:t>
            </w:r>
          </w:p>
          <w:p w14:paraId="25BA3545" w14:textId="77777777" w:rsidR="009A323C" w:rsidRPr="00A42AEF" w:rsidRDefault="009A323C" w:rsidP="009A323C">
            <w:pPr>
              <w:jc w:val="both"/>
              <w:rPr>
                <w:color w:val="FF0000"/>
                <w:sz w:val="20"/>
                <w:szCs w:val="20"/>
              </w:rPr>
            </w:pPr>
          </w:p>
          <w:p w14:paraId="739A6EC1" w14:textId="77777777" w:rsidR="009A323C" w:rsidRPr="00A42AEF" w:rsidRDefault="009A323C" w:rsidP="009A323C">
            <w:pPr>
              <w:widowControl w:val="0"/>
              <w:jc w:val="both"/>
              <w:rPr>
                <w:sz w:val="20"/>
                <w:szCs w:val="20"/>
              </w:rPr>
            </w:pPr>
            <w:r w:rsidRPr="00A42AEF">
              <w:rPr>
                <w:sz w:val="20"/>
                <w:szCs w:val="20"/>
              </w:rPr>
              <w:t xml:space="preserve">Комиссия на основании результатов оценки Заявок на участие в маркетинговых исследованиях присваивает каждой заявке порядковый номер в порядке уменьшения степени выгодности содержащихся в ней условий исполнения Договора. </w:t>
            </w:r>
          </w:p>
          <w:p w14:paraId="0697E863" w14:textId="77777777" w:rsidR="009A323C" w:rsidRPr="00A42AEF" w:rsidRDefault="009A323C" w:rsidP="009A323C">
            <w:pPr>
              <w:widowControl w:val="0"/>
              <w:jc w:val="both"/>
              <w:rPr>
                <w:sz w:val="20"/>
                <w:szCs w:val="20"/>
              </w:rPr>
            </w:pPr>
            <w:r w:rsidRPr="00A42AEF">
              <w:rPr>
                <w:sz w:val="20"/>
                <w:szCs w:val="20"/>
              </w:rPr>
              <w:t>Присуждение каждой Заявке порядкового номера производится по результатам расчета итогового рейтинга по каждой заявке.</w:t>
            </w:r>
          </w:p>
          <w:p w14:paraId="0CBAE4A0" w14:textId="77777777" w:rsidR="009A323C" w:rsidRPr="00A42AEF" w:rsidRDefault="009A323C" w:rsidP="009A323C">
            <w:pPr>
              <w:jc w:val="both"/>
              <w:rPr>
                <w:color w:val="FF0000"/>
                <w:sz w:val="20"/>
                <w:szCs w:val="20"/>
              </w:rPr>
            </w:pPr>
          </w:p>
          <w:p w14:paraId="78E18C9D" w14:textId="052C815D" w:rsidR="009A323C" w:rsidRPr="00A42AEF" w:rsidRDefault="009A323C" w:rsidP="009A323C">
            <w:pPr>
              <w:jc w:val="both"/>
              <w:rPr>
                <w:b/>
                <w:sz w:val="20"/>
                <w:szCs w:val="20"/>
              </w:rPr>
            </w:pPr>
            <w:r w:rsidRPr="00A42AEF">
              <w:rPr>
                <w:b/>
                <w:sz w:val="20"/>
                <w:szCs w:val="20"/>
              </w:rPr>
              <w:t xml:space="preserve">Итоговый рейтинг для каждой Заявки </w:t>
            </w:r>
            <w:r w:rsidRPr="00A42AEF">
              <w:rPr>
                <w:b/>
                <w:sz w:val="20"/>
                <w:szCs w:val="20"/>
                <w:lang w:val="en-US"/>
              </w:rPr>
              <w:t>IR</w:t>
            </w:r>
            <w:r w:rsidRPr="00A42AEF">
              <w:rPr>
                <w:b/>
                <w:sz w:val="20"/>
                <w:szCs w:val="20"/>
                <w:vertAlign w:val="subscript"/>
                <w:lang w:val="en-US"/>
              </w:rPr>
              <w:t>i</w:t>
            </w:r>
            <w:r w:rsidRPr="00A42AEF">
              <w:rPr>
                <w:b/>
                <w:sz w:val="20"/>
                <w:szCs w:val="20"/>
              </w:rPr>
              <w:t xml:space="preserve"> определяется как сумма итоговых рейтингов Заявки по каждому критерию, рассчитанных </w:t>
            </w:r>
            <w:r w:rsidR="00252702" w:rsidRPr="00A42AEF">
              <w:rPr>
                <w:b/>
                <w:sz w:val="20"/>
                <w:szCs w:val="20"/>
              </w:rPr>
              <w:t>в соответствии с указанным выше порядком,</w:t>
            </w:r>
            <w:r w:rsidRPr="00A42AEF">
              <w:rPr>
                <w:b/>
                <w:sz w:val="20"/>
                <w:szCs w:val="20"/>
              </w:rPr>
              <w:t xml:space="preserve"> и рассчитывается по следующей формуле:</w:t>
            </w:r>
          </w:p>
          <w:p w14:paraId="7FDC4F9A" w14:textId="77777777" w:rsidR="009A323C" w:rsidRPr="00A42AEF" w:rsidRDefault="009A323C" w:rsidP="009A323C">
            <w:pPr>
              <w:widowControl w:val="0"/>
              <w:tabs>
                <w:tab w:val="left" w:pos="1070"/>
              </w:tabs>
              <w:autoSpaceDE w:val="0"/>
              <w:autoSpaceDN w:val="0"/>
              <w:adjustRightInd w:val="0"/>
              <w:jc w:val="center"/>
              <w:rPr>
                <w:i/>
                <w:sz w:val="20"/>
                <w:szCs w:val="20"/>
              </w:rPr>
            </w:pPr>
            <w:r w:rsidRPr="00A42AEF">
              <w:rPr>
                <w:b/>
                <w:sz w:val="20"/>
                <w:szCs w:val="20"/>
                <w:lang w:val="en-US"/>
              </w:rPr>
              <w:t>IR</w:t>
            </w:r>
            <w:r w:rsidRPr="00A42AEF">
              <w:rPr>
                <w:b/>
                <w:sz w:val="20"/>
                <w:szCs w:val="20"/>
                <w:vertAlign w:val="subscript"/>
                <w:lang w:val="en-US"/>
              </w:rPr>
              <w:t>i</w:t>
            </w:r>
            <w:r w:rsidRPr="00A42AEF">
              <w:rPr>
                <w:sz w:val="20"/>
                <w:szCs w:val="20"/>
              </w:rPr>
              <w:t xml:space="preserve"> = </w:t>
            </w:r>
            <w:r w:rsidRPr="00A42AEF">
              <w:rPr>
                <w:b/>
                <w:sz w:val="20"/>
                <w:szCs w:val="20"/>
              </w:rPr>
              <w:t>К</w:t>
            </w:r>
            <w:r w:rsidRPr="00A42AEF">
              <w:rPr>
                <w:b/>
                <w:sz w:val="20"/>
                <w:szCs w:val="20"/>
                <w:lang w:val="en-US"/>
              </w:rPr>
              <w:t>a</w:t>
            </w:r>
            <w:r w:rsidRPr="00A42AEF">
              <w:rPr>
                <w:b/>
                <w:sz w:val="20"/>
                <w:szCs w:val="20"/>
                <w:vertAlign w:val="subscript"/>
                <w:lang w:val="en-US"/>
              </w:rPr>
              <w:t>i</w:t>
            </w:r>
            <w:r w:rsidRPr="00A42AEF">
              <w:rPr>
                <w:b/>
                <w:sz w:val="20"/>
                <w:szCs w:val="20"/>
              </w:rPr>
              <w:t>+ К</w:t>
            </w:r>
            <w:r w:rsidRPr="00A42AEF">
              <w:rPr>
                <w:b/>
                <w:sz w:val="20"/>
                <w:szCs w:val="20"/>
                <w:lang w:val="en-US"/>
              </w:rPr>
              <w:t>b</w:t>
            </w:r>
            <w:r w:rsidRPr="00A42AEF">
              <w:rPr>
                <w:b/>
                <w:sz w:val="20"/>
                <w:szCs w:val="20"/>
                <w:vertAlign w:val="subscript"/>
                <w:lang w:val="en-US"/>
              </w:rPr>
              <w:t>i</w:t>
            </w:r>
          </w:p>
          <w:p w14:paraId="41E6CECA" w14:textId="77777777" w:rsidR="009A323C" w:rsidRPr="00A42AEF" w:rsidRDefault="009A323C" w:rsidP="009A323C">
            <w:pPr>
              <w:widowControl w:val="0"/>
              <w:tabs>
                <w:tab w:val="left" w:pos="1070"/>
              </w:tabs>
              <w:autoSpaceDE w:val="0"/>
              <w:autoSpaceDN w:val="0"/>
              <w:adjustRightInd w:val="0"/>
              <w:jc w:val="center"/>
              <w:rPr>
                <w:i/>
                <w:color w:val="FF0000"/>
                <w:sz w:val="20"/>
                <w:szCs w:val="20"/>
              </w:rPr>
            </w:pPr>
          </w:p>
          <w:p w14:paraId="4E98015C" w14:textId="77777777" w:rsidR="009A323C" w:rsidRPr="00A42AEF" w:rsidRDefault="009A323C" w:rsidP="009A323C">
            <w:pPr>
              <w:widowControl w:val="0"/>
              <w:tabs>
                <w:tab w:val="left" w:pos="1070"/>
              </w:tabs>
              <w:autoSpaceDE w:val="0"/>
              <w:autoSpaceDN w:val="0"/>
              <w:adjustRightInd w:val="0"/>
              <w:jc w:val="both"/>
              <w:rPr>
                <w:sz w:val="20"/>
                <w:szCs w:val="20"/>
              </w:rPr>
            </w:pPr>
            <w:r w:rsidRPr="00A42AEF">
              <w:rPr>
                <w:sz w:val="20"/>
                <w:szCs w:val="20"/>
              </w:rPr>
              <w:t>Наилучшей признается заявка, набравшая наибольший итоговый рейтинг.</w:t>
            </w:r>
          </w:p>
          <w:p w14:paraId="3879086E" w14:textId="77777777" w:rsidR="009A323C" w:rsidRPr="00E440B4" w:rsidRDefault="009A323C" w:rsidP="009A323C">
            <w:pPr>
              <w:widowControl w:val="0"/>
              <w:tabs>
                <w:tab w:val="left" w:pos="1070"/>
              </w:tabs>
              <w:autoSpaceDE w:val="0"/>
              <w:autoSpaceDN w:val="0"/>
              <w:adjustRightInd w:val="0"/>
              <w:jc w:val="both"/>
              <w:rPr>
                <w:sz w:val="20"/>
                <w:szCs w:val="20"/>
              </w:rPr>
            </w:pPr>
            <w:r w:rsidRPr="00A42AEF">
              <w:rPr>
                <w:sz w:val="20"/>
                <w:szCs w:val="20"/>
              </w:rPr>
              <w:t xml:space="preserve">Заявке, набравшей наибольший итоговый рейтинг, присваивается первый номер. Победителем маркетинговых исследований признается Участник маркетинговых исследований, заявке на участие в маркетинговых </w:t>
            </w:r>
            <w:r w:rsidRPr="00E440B4">
              <w:rPr>
                <w:sz w:val="20"/>
                <w:szCs w:val="20"/>
              </w:rPr>
              <w:t xml:space="preserve">исследованиях которого присвоен первый номер. </w:t>
            </w:r>
          </w:p>
          <w:p w14:paraId="05C616EF" w14:textId="6D733EAD" w:rsidR="009A323C" w:rsidRPr="00A42AEF" w:rsidRDefault="009A323C" w:rsidP="009A323C">
            <w:pPr>
              <w:widowControl w:val="0"/>
              <w:tabs>
                <w:tab w:val="left" w:pos="1070"/>
              </w:tabs>
              <w:autoSpaceDE w:val="0"/>
              <w:autoSpaceDN w:val="0"/>
              <w:adjustRightInd w:val="0"/>
              <w:jc w:val="both"/>
              <w:rPr>
                <w:sz w:val="20"/>
                <w:szCs w:val="20"/>
              </w:rPr>
            </w:pPr>
            <w:r w:rsidRPr="00E440B4">
              <w:rPr>
                <w:sz w:val="20"/>
                <w:szCs w:val="20"/>
              </w:rPr>
              <w:t xml:space="preserve">В случае, если по итогам оценки и сопоставления заявок на участие в маркетинговых исследованиях двум и более заявкам Участников маркетинговых исследований будет присвоен одинаковый итоговый рейтинг, Победителем в таком случае признается Участник маркетинговых исследований, чья заявка зарегистрирована ранее в журнале регистрации поступления предложений, на сайте электронной площадки </w:t>
            </w:r>
            <w:r w:rsidRPr="00E440B4">
              <w:rPr>
                <w:b/>
                <w:bCs/>
                <w:sz w:val="20"/>
                <w:szCs w:val="20"/>
              </w:rPr>
              <w:t>(</w:t>
            </w:r>
            <w:hyperlink r:id="rId25" w:history="1">
              <w:r w:rsidR="00503CFD">
                <w:rPr>
                  <w:color w:val="0000FF"/>
                  <w:sz w:val="20"/>
                  <w:szCs w:val="20"/>
                  <w:u w:val="single"/>
                </w:rPr>
                <w:t>https://torgi82.ru/</w:t>
              </w:r>
            </w:hyperlink>
            <w:r w:rsidR="0087351D" w:rsidRPr="00E440B4">
              <w:rPr>
                <w:color w:val="0000FF"/>
                <w:sz w:val="20"/>
                <w:szCs w:val="20"/>
                <w:u w:val="single"/>
              </w:rPr>
              <w:t>)</w:t>
            </w:r>
          </w:p>
        </w:tc>
      </w:tr>
      <w:tr w:rsidR="009A323C" w:rsidRPr="00A42AEF" w14:paraId="106FF99F" w14:textId="77777777" w:rsidTr="00F46A69">
        <w:trPr>
          <w:trHeight w:val="958"/>
        </w:trPr>
        <w:tc>
          <w:tcPr>
            <w:tcW w:w="275" w:type="pct"/>
            <w:tcBorders>
              <w:top w:val="single" w:sz="4" w:space="0" w:color="auto"/>
              <w:left w:val="single" w:sz="4" w:space="0" w:color="auto"/>
              <w:bottom w:val="single" w:sz="4" w:space="0" w:color="auto"/>
              <w:right w:val="single" w:sz="4" w:space="0" w:color="auto"/>
            </w:tcBorders>
          </w:tcPr>
          <w:p w14:paraId="5F4F3E91" w14:textId="77777777" w:rsidR="009A323C" w:rsidRPr="00A42AEF" w:rsidRDefault="009A323C" w:rsidP="009A323C">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7E2029DF" w14:textId="77777777" w:rsidR="009A323C" w:rsidRPr="00A42AEF" w:rsidRDefault="009A323C" w:rsidP="009A323C">
            <w:pPr>
              <w:keepNext/>
              <w:keepLines/>
              <w:widowControl w:val="0"/>
              <w:suppressLineNumbers/>
              <w:suppressAutoHyphens/>
              <w:jc w:val="both"/>
              <w:rPr>
                <w:sz w:val="20"/>
                <w:szCs w:val="20"/>
              </w:rPr>
            </w:pPr>
            <w:r w:rsidRPr="00A42AEF">
              <w:rPr>
                <w:sz w:val="20"/>
                <w:szCs w:val="20"/>
              </w:rPr>
              <w:t>Требование о предоставлении обеспечения заявки на участие в маркетинговых исследованиях</w:t>
            </w:r>
          </w:p>
          <w:p w14:paraId="32F3511D" w14:textId="77777777" w:rsidR="009A323C" w:rsidRPr="00A42AEF" w:rsidRDefault="009A323C" w:rsidP="009A323C">
            <w:pPr>
              <w:keepNext/>
              <w:keepLines/>
              <w:widowControl w:val="0"/>
              <w:suppressLineNumbers/>
              <w:suppressAutoHyphens/>
              <w:jc w:val="both"/>
              <w:rPr>
                <w:sz w:val="20"/>
                <w:szCs w:val="20"/>
              </w:rPr>
            </w:pPr>
          </w:p>
        </w:tc>
        <w:tc>
          <w:tcPr>
            <w:tcW w:w="3346" w:type="pct"/>
            <w:tcBorders>
              <w:top w:val="single" w:sz="4" w:space="0" w:color="auto"/>
              <w:left w:val="single" w:sz="4" w:space="0" w:color="auto"/>
              <w:bottom w:val="single" w:sz="4" w:space="0" w:color="auto"/>
              <w:right w:val="single" w:sz="4" w:space="0" w:color="auto"/>
            </w:tcBorders>
          </w:tcPr>
          <w:p w14:paraId="3B7B9E2D" w14:textId="77777777" w:rsidR="009A323C" w:rsidRPr="00A42AEF" w:rsidRDefault="009A323C" w:rsidP="009A323C">
            <w:pPr>
              <w:keepNext/>
              <w:keepLines/>
              <w:widowControl w:val="0"/>
              <w:suppressLineNumbers/>
              <w:suppressAutoHyphens/>
              <w:jc w:val="both"/>
              <w:rPr>
                <w:sz w:val="20"/>
                <w:szCs w:val="20"/>
              </w:rPr>
            </w:pPr>
            <w:r w:rsidRPr="00A42AEF">
              <w:rPr>
                <w:sz w:val="20"/>
                <w:szCs w:val="20"/>
              </w:rPr>
              <w:t>Не установлено.</w:t>
            </w:r>
          </w:p>
        </w:tc>
      </w:tr>
      <w:tr w:rsidR="009A323C" w:rsidRPr="00A42AEF" w14:paraId="64B4D260" w14:textId="77777777" w:rsidTr="00F46A69">
        <w:trPr>
          <w:trHeight w:val="755"/>
        </w:trPr>
        <w:tc>
          <w:tcPr>
            <w:tcW w:w="275" w:type="pct"/>
            <w:tcBorders>
              <w:top w:val="single" w:sz="4" w:space="0" w:color="auto"/>
              <w:left w:val="single" w:sz="4" w:space="0" w:color="auto"/>
              <w:bottom w:val="single" w:sz="4" w:space="0" w:color="auto"/>
              <w:right w:val="single" w:sz="4" w:space="0" w:color="auto"/>
            </w:tcBorders>
          </w:tcPr>
          <w:p w14:paraId="32C7F100" w14:textId="77777777" w:rsidR="009A323C" w:rsidRPr="00A42AEF" w:rsidRDefault="009A323C" w:rsidP="009A323C">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3B75553B" w14:textId="77777777" w:rsidR="009A323C" w:rsidRPr="00A42AEF" w:rsidRDefault="009A323C" w:rsidP="009A323C">
            <w:pPr>
              <w:keepNext/>
              <w:keepLines/>
              <w:widowControl w:val="0"/>
              <w:suppressLineNumbers/>
              <w:suppressAutoHyphens/>
              <w:jc w:val="both"/>
              <w:rPr>
                <w:sz w:val="20"/>
                <w:szCs w:val="20"/>
              </w:rPr>
            </w:pPr>
            <w:r w:rsidRPr="00A42AEF">
              <w:rPr>
                <w:sz w:val="20"/>
                <w:szCs w:val="20"/>
              </w:rPr>
              <w:t>Требование о предоставлении обеспечения исполнения условий Договора</w:t>
            </w:r>
          </w:p>
        </w:tc>
        <w:tc>
          <w:tcPr>
            <w:tcW w:w="3346" w:type="pct"/>
            <w:tcBorders>
              <w:top w:val="single" w:sz="4" w:space="0" w:color="auto"/>
              <w:left w:val="single" w:sz="4" w:space="0" w:color="auto"/>
              <w:bottom w:val="single" w:sz="4" w:space="0" w:color="auto"/>
              <w:right w:val="single" w:sz="4" w:space="0" w:color="auto"/>
            </w:tcBorders>
          </w:tcPr>
          <w:p w14:paraId="1F53962C" w14:textId="77777777" w:rsidR="009A323C" w:rsidRPr="00A42AEF" w:rsidRDefault="009A323C" w:rsidP="009A323C">
            <w:pPr>
              <w:keepNext/>
              <w:keepLines/>
              <w:widowControl w:val="0"/>
              <w:suppressLineNumbers/>
              <w:suppressAutoHyphens/>
              <w:jc w:val="both"/>
              <w:rPr>
                <w:sz w:val="20"/>
                <w:szCs w:val="20"/>
              </w:rPr>
            </w:pPr>
            <w:r w:rsidRPr="00A42AEF">
              <w:rPr>
                <w:sz w:val="20"/>
                <w:szCs w:val="20"/>
              </w:rPr>
              <w:t>Не установлено.</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567"/>
        <w:gridCol w:w="2835"/>
        <w:gridCol w:w="6804"/>
      </w:tblGrid>
      <w:tr w:rsidR="00F46A69" w:rsidRPr="00F46A69" w14:paraId="138CEF5F" w14:textId="77777777" w:rsidTr="00F46A69">
        <w:tc>
          <w:tcPr>
            <w:tcW w:w="567" w:type="dxa"/>
            <w:shd w:val="clear" w:color="auto" w:fill="F2F2F2"/>
          </w:tcPr>
          <w:bookmarkEnd w:id="3"/>
          <w:p w14:paraId="2A7E6631" w14:textId="4F8422E6" w:rsidR="00F46A69" w:rsidRPr="00E440B4" w:rsidRDefault="00F46A69" w:rsidP="00F46A69">
            <w:pPr>
              <w:suppressLineNumbers/>
              <w:suppressAutoHyphens/>
              <w:jc w:val="center"/>
              <w:rPr>
                <w:sz w:val="20"/>
                <w:szCs w:val="20"/>
                <w:lang w:eastAsia="ar-SA"/>
              </w:rPr>
            </w:pPr>
            <w:r w:rsidRPr="00E440B4">
              <w:rPr>
                <w:sz w:val="20"/>
                <w:szCs w:val="20"/>
                <w:lang w:eastAsia="ar-SA"/>
              </w:rPr>
              <w:t>25.</w:t>
            </w:r>
          </w:p>
        </w:tc>
        <w:tc>
          <w:tcPr>
            <w:tcW w:w="2835" w:type="dxa"/>
            <w:shd w:val="clear" w:color="auto" w:fill="F2F2F2"/>
          </w:tcPr>
          <w:p w14:paraId="4E231DFF" w14:textId="051ED244" w:rsidR="00F46A69" w:rsidRPr="00E440B4" w:rsidRDefault="00F46A69" w:rsidP="00F46A69">
            <w:pPr>
              <w:suppressLineNumbers/>
              <w:suppressAutoHyphens/>
              <w:jc w:val="both"/>
              <w:rPr>
                <w:sz w:val="20"/>
                <w:szCs w:val="20"/>
                <w:lang w:eastAsia="ar-SA"/>
              </w:rPr>
            </w:pPr>
            <w:r w:rsidRPr="00E440B4">
              <w:rPr>
                <w:sz w:val="20"/>
                <w:szCs w:val="20"/>
                <w:lang w:eastAsia="ar-SA"/>
              </w:rPr>
              <w:t xml:space="preserve">Применение национального режима </w:t>
            </w:r>
          </w:p>
        </w:tc>
        <w:tc>
          <w:tcPr>
            <w:tcW w:w="6804" w:type="dxa"/>
            <w:shd w:val="clear" w:color="auto" w:fill="auto"/>
          </w:tcPr>
          <w:p w14:paraId="3442A251" w14:textId="0F364CFF" w:rsidR="00F46A69" w:rsidRPr="00E440B4" w:rsidRDefault="00F46A69" w:rsidP="00F46A69">
            <w:pPr>
              <w:suppressAutoHyphens/>
              <w:jc w:val="both"/>
              <w:rPr>
                <w:bCs/>
                <w:sz w:val="20"/>
                <w:szCs w:val="20"/>
              </w:rPr>
            </w:pPr>
            <w:r w:rsidRPr="00E440B4">
              <w:rPr>
                <w:sz w:val="20"/>
                <w:szCs w:val="20"/>
                <w:lang w:eastAsia="ar-SA"/>
              </w:rPr>
              <w:t xml:space="preserve">При проведении </w:t>
            </w:r>
            <w:r w:rsidR="009B0C2C" w:rsidRPr="00E440B4">
              <w:rPr>
                <w:sz w:val="20"/>
                <w:szCs w:val="20"/>
                <w:lang w:eastAsia="ar-SA"/>
              </w:rPr>
              <w:t>процедуры Закупки</w:t>
            </w:r>
            <w:r w:rsidRPr="00E440B4">
              <w:rPr>
                <w:sz w:val="20"/>
                <w:szCs w:val="20"/>
                <w:lang w:eastAsia="ar-SA"/>
              </w:rPr>
              <w:t xml:space="preserve"> Заказчик предоставляет </w:t>
            </w:r>
            <w:r w:rsidRPr="00E440B4">
              <w:rPr>
                <w:bCs/>
                <w:sz w:val="20"/>
                <w:szCs w:val="20"/>
              </w:rPr>
              <w:t>установленный статьей 3</w:t>
            </w:r>
            <w:r w:rsidRPr="00E440B4">
              <w:rPr>
                <w:bCs/>
                <w:sz w:val="20"/>
                <w:szCs w:val="20"/>
                <w:vertAlign w:val="superscript"/>
              </w:rPr>
              <w:t>1-4</w:t>
            </w:r>
            <w:r w:rsidRPr="00E440B4">
              <w:rPr>
                <w:bCs/>
                <w:sz w:val="20"/>
                <w:szCs w:val="20"/>
              </w:rPr>
              <w:t xml:space="preserve"> Федерального закона № 223-ФЗ национальный режим, за исключением случаев принятия Правительством Российской Федерации мер, предусмотренных пунктом 1 части 2 статьи 3</w:t>
            </w:r>
            <w:r w:rsidRPr="00E440B4">
              <w:rPr>
                <w:bCs/>
                <w:sz w:val="20"/>
                <w:szCs w:val="20"/>
                <w:vertAlign w:val="superscript"/>
              </w:rPr>
              <w:t>1-4</w:t>
            </w:r>
            <w:r w:rsidRPr="00E440B4">
              <w:rPr>
                <w:bCs/>
                <w:sz w:val="20"/>
                <w:szCs w:val="20"/>
              </w:rPr>
              <w:t xml:space="preserve"> Федерального закона № 223-ФЗ. </w:t>
            </w:r>
          </w:p>
          <w:p w14:paraId="7B59DFBA" w14:textId="77777777" w:rsidR="00F46A69" w:rsidRPr="00E440B4" w:rsidRDefault="00F46A69" w:rsidP="00F46A69">
            <w:pPr>
              <w:suppressAutoHyphens/>
              <w:jc w:val="both"/>
              <w:rPr>
                <w:bCs/>
                <w:sz w:val="20"/>
                <w:szCs w:val="20"/>
                <w:lang w:eastAsia="ar-SA"/>
              </w:rPr>
            </w:pPr>
            <w:r w:rsidRPr="00E440B4">
              <w:rPr>
                <w:bCs/>
                <w:sz w:val="20"/>
                <w:szCs w:val="20"/>
                <w:lang w:eastAsia="ar-SA"/>
              </w:rPr>
              <w:t>1) если Правительством Российской Федерации приняты меры, устанавливающие запрет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w:t>
            </w:r>
          </w:p>
          <w:p w14:paraId="41E8EEC3" w14:textId="77777777" w:rsidR="00F46A69" w:rsidRPr="00E440B4" w:rsidRDefault="00F46A69" w:rsidP="00F46A69">
            <w:pPr>
              <w:suppressAutoHyphens/>
              <w:jc w:val="both"/>
              <w:rPr>
                <w:bCs/>
                <w:sz w:val="20"/>
                <w:szCs w:val="20"/>
                <w:lang w:eastAsia="ar-SA"/>
              </w:rPr>
            </w:pPr>
            <w:r w:rsidRPr="00E440B4">
              <w:rPr>
                <w:bCs/>
                <w:sz w:val="20"/>
                <w:szCs w:val="20"/>
                <w:lang w:eastAsia="ar-SA"/>
              </w:rPr>
              <w:t>заключение договора на поставку такого товара;</w:t>
            </w:r>
          </w:p>
          <w:p w14:paraId="201C82FD" w14:textId="77777777" w:rsidR="00F46A69" w:rsidRPr="00E440B4" w:rsidRDefault="00F46A69" w:rsidP="00F46A69">
            <w:pPr>
              <w:suppressAutoHyphens/>
              <w:jc w:val="both"/>
              <w:rPr>
                <w:bCs/>
                <w:sz w:val="20"/>
                <w:szCs w:val="20"/>
                <w:lang w:eastAsia="ar-SA"/>
              </w:rPr>
            </w:pPr>
            <w:r w:rsidRPr="00E440B4">
              <w:rPr>
                <w:bCs/>
                <w:sz w:val="20"/>
                <w:szCs w:val="20"/>
                <w:lang w:eastAsia="ar-SA"/>
              </w:rPr>
              <w:t>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00D9D6B7" w14:textId="77777777" w:rsidR="00F46A69" w:rsidRPr="00E440B4" w:rsidRDefault="00F46A69" w:rsidP="00F46A69">
            <w:pPr>
              <w:suppressAutoHyphens/>
              <w:jc w:val="both"/>
              <w:rPr>
                <w:bCs/>
                <w:sz w:val="20"/>
                <w:szCs w:val="20"/>
                <w:lang w:eastAsia="ar-SA"/>
              </w:rPr>
            </w:pPr>
            <w:r w:rsidRPr="00E440B4">
              <w:rPr>
                <w:bCs/>
                <w:sz w:val="20"/>
                <w:szCs w:val="20"/>
                <w:lang w:eastAsia="ar-SA"/>
              </w:rPr>
              <w:t>2) если Правительством Российской Федерации приняты меры, устанавливающие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в том числе установлена минимальная обязательная доля закупок товаров российского происхождения, не допускаются:</w:t>
            </w:r>
          </w:p>
          <w:p w14:paraId="400EE3CD" w14:textId="77777777" w:rsidR="00F46A69" w:rsidRPr="00E440B4" w:rsidRDefault="00F46A69" w:rsidP="00F46A69">
            <w:pPr>
              <w:suppressAutoHyphens/>
              <w:jc w:val="both"/>
              <w:rPr>
                <w:bCs/>
                <w:sz w:val="20"/>
                <w:szCs w:val="20"/>
                <w:lang w:eastAsia="ar-SA"/>
              </w:rPr>
            </w:pPr>
            <w:r w:rsidRPr="00E440B4">
              <w:rPr>
                <w:bCs/>
                <w:sz w:val="20"/>
                <w:szCs w:val="20"/>
                <w:lang w:eastAsia="ar-SA"/>
              </w:rPr>
              <w:t xml:space="preserve">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закупке (в случае проведения конкурентной </w:t>
            </w:r>
            <w:r w:rsidRPr="00E440B4">
              <w:rPr>
                <w:bCs/>
                <w:sz w:val="20"/>
                <w:szCs w:val="20"/>
                <w:lang w:eastAsia="ar-SA"/>
              </w:rPr>
              <w:lastRenderedPageBreak/>
              <w:t xml:space="preserve">закупки) и содержащие предложения о поставке товара российского происхождения; </w:t>
            </w:r>
          </w:p>
          <w:p w14:paraId="16460798" w14:textId="77777777" w:rsidR="00F46A69" w:rsidRPr="00E440B4" w:rsidRDefault="00F46A69" w:rsidP="00F46A69">
            <w:pPr>
              <w:suppressAutoHyphens/>
              <w:jc w:val="both"/>
              <w:rPr>
                <w:bCs/>
                <w:sz w:val="20"/>
                <w:szCs w:val="20"/>
                <w:lang w:eastAsia="ar-SA"/>
              </w:rPr>
            </w:pPr>
            <w:r w:rsidRPr="00E440B4">
              <w:rPr>
                <w:bCs/>
                <w:sz w:val="20"/>
                <w:szCs w:val="20"/>
                <w:lang w:eastAsia="ar-SA"/>
              </w:rPr>
              <w:t>при исполнении договора замена товара на происходящий из иностранного государства товар, в отношении которого установлено данное ограничение, если указанный договор предусматривает поставку товара российского происхождения;</w:t>
            </w:r>
          </w:p>
          <w:p w14:paraId="179E022D" w14:textId="77777777" w:rsidR="00F46A69" w:rsidRPr="00E440B4" w:rsidRDefault="00F46A69" w:rsidP="00F46A69">
            <w:pPr>
              <w:suppressAutoHyphens/>
              <w:jc w:val="both"/>
              <w:rPr>
                <w:bCs/>
                <w:sz w:val="20"/>
                <w:szCs w:val="20"/>
                <w:lang w:eastAsia="ar-SA"/>
              </w:rPr>
            </w:pPr>
            <w:r w:rsidRPr="00E440B4">
              <w:rPr>
                <w:bCs/>
                <w:sz w:val="20"/>
                <w:szCs w:val="20"/>
                <w:lang w:eastAsia="ar-SA"/>
              </w:rPr>
              <w:t>3) если Правительством Российской Федерации приняты меры, устанавливающие преимущество в отношении товаров российского происхождения (в том числе поставляемых при выполнении закупаемых работ, оказании закупаемых услуг):</w:t>
            </w:r>
          </w:p>
          <w:p w14:paraId="23C6356B" w14:textId="77777777" w:rsidR="00F46A69" w:rsidRPr="00E440B4" w:rsidRDefault="00F46A69" w:rsidP="00F46A69">
            <w:pPr>
              <w:suppressAutoHyphens/>
              <w:jc w:val="both"/>
              <w:rPr>
                <w:bCs/>
                <w:sz w:val="20"/>
                <w:szCs w:val="20"/>
                <w:lang w:eastAsia="ar-SA"/>
              </w:rPr>
            </w:pPr>
            <w:r w:rsidRPr="00E440B4">
              <w:rPr>
                <w:bCs/>
                <w:sz w:val="20"/>
                <w:szCs w:val="20"/>
                <w:lang w:eastAsia="ar-SA"/>
              </w:rPr>
              <w:t xml:space="preserve">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настоящим положением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w:t>
            </w:r>
          </w:p>
          <w:p w14:paraId="05FBFEC6" w14:textId="77777777" w:rsidR="00F46A69" w:rsidRPr="00E440B4" w:rsidRDefault="00F46A69" w:rsidP="00F46A69">
            <w:pPr>
              <w:suppressAutoHyphens/>
              <w:jc w:val="both"/>
              <w:rPr>
                <w:bCs/>
                <w:sz w:val="20"/>
                <w:szCs w:val="20"/>
                <w:lang w:eastAsia="ar-SA"/>
              </w:rPr>
            </w:pPr>
            <w:r w:rsidRPr="00E440B4">
              <w:rPr>
                <w:bCs/>
                <w:sz w:val="20"/>
                <w:szCs w:val="20"/>
                <w:lang w:eastAsia="ar-SA"/>
              </w:rPr>
              <w:t xml:space="preserve">в случае заключения договора с участником закупки, указанным в абзаце втором подпункта 3 настоящего пункта, договор заключается без учета снижения либо увеличения ценового предложения, осуществленных в соответствии с абзацем вторым подпункта 3 настоящего пункта; </w:t>
            </w:r>
          </w:p>
          <w:p w14:paraId="2F69AE8C" w14:textId="77777777" w:rsidR="00F46A69" w:rsidRPr="00E440B4" w:rsidRDefault="00F46A69" w:rsidP="00F46A69">
            <w:pPr>
              <w:suppressAutoHyphens/>
              <w:jc w:val="both"/>
              <w:rPr>
                <w:bCs/>
                <w:sz w:val="20"/>
                <w:szCs w:val="20"/>
                <w:lang w:eastAsia="ar-SA"/>
              </w:rPr>
            </w:pPr>
            <w:r w:rsidRPr="00E440B4">
              <w:rPr>
                <w:bCs/>
                <w:sz w:val="20"/>
                <w:szCs w:val="20"/>
                <w:lang w:eastAsia="ar-SA"/>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045A08AE" w14:textId="77777777" w:rsidR="00F46A69" w:rsidRPr="00E440B4" w:rsidRDefault="00F46A69" w:rsidP="00F46A69">
            <w:pPr>
              <w:suppressAutoHyphens/>
              <w:ind w:firstLine="368"/>
              <w:jc w:val="both"/>
              <w:rPr>
                <w:sz w:val="20"/>
                <w:szCs w:val="20"/>
                <w:lang w:eastAsia="ar-SA"/>
              </w:rPr>
            </w:pPr>
          </w:p>
          <w:p w14:paraId="0D0BAA32" w14:textId="77777777" w:rsidR="00F46A69" w:rsidRPr="00E440B4" w:rsidRDefault="00F46A69" w:rsidP="00F46A69">
            <w:pPr>
              <w:autoSpaceDE w:val="0"/>
              <w:autoSpaceDN w:val="0"/>
              <w:adjustRightInd w:val="0"/>
              <w:ind w:firstLine="368"/>
              <w:jc w:val="both"/>
              <w:rPr>
                <w:sz w:val="20"/>
                <w:szCs w:val="20"/>
                <w:lang w:eastAsia="ar-SA"/>
              </w:rPr>
            </w:pPr>
            <w:r w:rsidRPr="00E440B4">
              <w:rPr>
                <w:sz w:val="20"/>
                <w:szCs w:val="20"/>
                <w:lang w:eastAsia="ar-SA"/>
              </w:rPr>
              <w:t>Положения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F46A69" w:rsidRPr="00F46A69" w14:paraId="1A744240" w14:textId="77777777" w:rsidTr="00F46A69">
        <w:tc>
          <w:tcPr>
            <w:tcW w:w="567" w:type="dxa"/>
            <w:shd w:val="clear" w:color="auto" w:fill="F2F2F2"/>
          </w:tcPr>
          <w:p w14:paraId="20C7D3A0" w14:textId="41ECABD2" w:rsidR="00F46A69" w:rsidRPr="00E440B4" w:rsidRDefault="00F46A69" w:rsidP="00F46A69">
            <w:pPr>
              <w:suppressLineNumbers/>
              <w:suppressAutoHyphens/>
              <w:jc w:val="center"/>
              <w:rPr>
                <w:sz w:val="20"/>
                <w:szCs w:val="20"/>
                <w:lang w:eastAsia="ar-SA"/>
              </w:rPr>
            </w:pPr>
          </w:p>
        </w:tc>
        <w:tc>
          <w:tcPr>
            <w:tcW w:w="9639" w:type="dxa"/>
            <w:gridSpan w:val="2"/>
            <w:shd w:val="clear" w:color="auto" w:fill="F2F2F2"/>
          </w:tcPr>
          <w:p w14:paraId="2D0E58E0" w14:textId="77777777" w:rsidR="00F46A69" w:rsidRPr="00E440B4" w:rsidRDefault="00F46A69" w:rsidP="00F46A69">
            <w:pPr>
              <w:suppressAutoHyphens/>
              <w:jc w:val="both"/>
              <w:rPr>
                <w:sz w:val="20"/>
                <w:szCs w:val="20"/>
                <w:lang w:eastAsia="ar-SA"/>
              </w:rPr>
            </w:pPr>
            <w:r w:rsidRPr="00E440B4">
              <w:rPr>
                <w:sz w:val="20"/>
                <w:szCs w:val="20"/>
                <w:lang w:eastAsia="ar-SA"/>
              </w:rPr>
              <w:t xml:space="preserve">ЗАПРЕТЫ, ОГРАНИЧЕНИЯ ЗАКУПОК ТОВАРОВ, ПРОИСХОДЯЩИХ ИЗ ИНОСТРАННЫХ ГОСУДАРСТВ, РАБОТ, УСЛУГ, СООТВЕТСТВЕННО ВЫПОЛНЯЕМЫХ, ОКАЗЫВАЕМЫХ ИНОСТРАННЫМИ ЛИЦАМИ, ПРЕИМУЩЕСТВА В ОТНОШЕНИИ ТОВАРОВ РОССИЙСКОГО ПРОИСХОЖДЕНИЯ, ПРИМЕНЯЕМЫЕ ЗАКАЗЧИКОМ. </w:t>
            </w:r>
          </w:p>
        </w:tc>
      </w:tr>
      <w:tr w:rsidR="00F46A69" w:rsidRPr="00F46A69" w14:paraId="5335251D" w14:textId="77777777" w:rsidTr="00F46A69">
        <w:tc>
          <w:tcPr>
            <w:tcW w:w="567" w:type="dxa"/>
            <w:shd w:val="clear" w:color="auto" w:fill="F2F2F2"/>
          </w:tcPr>
          <w:p w14:paraId="791E3F8D" w14:textId="6F13D6E0" w:rsidR="00F46A69" w:rsidRPr="00E440B4" w:rsidRDefault="00F46A69" w:rsidP="00F46A69">
            <w:pPr>
              <w:suppressLineNumbers/>
              <w:suppressAutoHyphens/>
              <w:jc w:val="center"/>
              <w:rPr>
                <w:sz w:val="20"/>
                <w:szCs w:val="20"/>
                <w:lang w:eastAsia="ar-SA"/>
              </w:rPr>
            </w:pPr>
            <w:r w:rsidRPr="00E440B4">
              <w:rPr>
                <w:sz w:val="20"/>
                <w:szCs w:val="20"/>
                <w:lang w:eastAsia="ar-SA"/>
              </w:rPr>
              <w:t xml:space="preserve">26. </w:t>
            </w:r>
          </w:p>
        </w:tc>
        <w:tc>
          <w:tcPr>
            <w:tcW w:w="2835" w:type="dxa"/>
            <w:shd w:val="clear" w:color="auto" w:fill="F2F2F2"/>
          </w:tcPr>
          <w:p w14:paraId="18790E2B" w14:textId="77777777" w:rsidR="00F46A69" w:rsidRPr="00E440B4" w:rsidRDefault="00F46A69" w:rsidP="00F46A69">
            <w:pPr>
              <w:suppressLineNumbers/>
              <w:suppressAutoHyphens/>
              <w:jc w:val="both"/>
              <w:rPr>
                <w:sz w:val="20"/>
                <w:szCs w:val="20"/>
                <w:lang w:eastAsia="ar-SA"/>
              </w:rPr>
            </w:pPr>
            <w:r w:rsidRPr="00E440B4">
              <w:rPr>
                <w:sz w:val="20"/>
                <w:szCs w:val="20"/>
                <w:lang w:eastAsia="ar-SA"/>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804" w:type="dxa"/>
            <w:shd w:val="clear" w:color="auto" w:fill="auto"/>
          </w:tcPr>
          <w:p w14:paraId="77214A87" w14:textId="43D00DDD" w:rsidR="003C0F87" w:rsidRPr="00876150" w:rsidRDefault="00995AB6" w:rsidP="00F46A69">
            <w:pPr>
              <w:suppressAutoHyphens/>
              <w:jc w:val="both"/>
              <w:rPr>
                <w:sz w:val="20"/>
                <w:szCs w:val="20"/>
                <w:lang w:eastAsia="ar-SA"/>
              </w:rPr>
            </w:pPr>
            <w:r w:rsidRPr="00876150">
              <w:rPr>
                <w:sz w:val="20"/>
                <w:szCs w:val="20"/>
                <w:lang w:eastAsia="ar-SA"/>
              </w:rPr>
              <w:t xml:space="preserve">Не применяется </w:t>
            </w:r>
          </w:p>
        </w:tc>
      </w:tr>
      <w:tr w:rsidR="00F46A69" w:rsidRPr="00F46A69" w14:paraId="54CDDDE0" w14:textId="77777777" w:rsidTr="00F46A69">
        <w:tc>
          <w:tcPr>
            <w:tcW w:w="567" w:type="dxa"/>
            <w:shd w:val="clear" w:color="auto" w:fill="F2F2F2"/>
          </w:tcPr>
          <w:p w14:paraId="38DD9DFB" w14:textId="16A5959B" w:rsidR="00F46A69" w:rsidRPr="00E440B4" w:rsidRDefault="00F46A69" w:rsidP="00F46A69">
            <w:pPr>
              <w:suppressLineNumbers/>
              <w:suppressAutoHyphens/>
              <w:jc w:val="center"/>
              <w:rPr>
                <w:sz w:val="20"/>
                <w:szCs w:val="20"/>
                <w:lang w:eastAsia="ar-SA"/>
              </w:rPr>
            </w:pPr>
            <w:r w:rsidRPr="00E440B4">
              <w:rPr>
                <w:sz w:val="20"/>
                <w:szCs w:val="20"/>
                <w:lang w:eastAsia="ar-SA"/>
              </w:rPr>
              <w:t xml:space="preserve">27. </w:t>
            </w:r>
          </w:p>
        </w:tc>
        <w:tc>
          <w:tcPr>
            <w:tcW w:w="2835" w:type="dxa"/>
            <w:shd w:val="clear" w:color="auto" w:fill="F2F2F2"/>
          </w:tcPr>
          <w:p w14:paraId="290274DC" w14:textId="77777777" w:rsidR="00F46A69" w:rsidRPr="00E440B4" w:rsidRDefault="00F46A69" w:rsidP="00F46A69">
            <w:pPr>
              <w:suppressLineNumbers/>
              <w:suppressAutoHyphens/>
              <w:jc w:val="both"/>
              <w:rPr>
                <w:sz w:val="20"/>
                <w:szCs w:val="20"/>
                <w:lang w:eastAsia="ar-SA"/>
              </w:rPr>
            </w:pPr>
            <w:r w:rsidRPr="00E440B4">
              <w:rPr>
                <w:sz w:val="20"/>
                <w:szCs w:val="20"/>
                <w:lang w:eastAsia="ar-SA"/>
              </w:rPr>
              <w:t>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804" w:type="dxa"/>
            <w:shd w:val="clear" w:color="auto" w:fill="auto"/>
          </w:tcPr>
          <w:p w14:paraId="5E49EB1F" w14:textId="20E9C8FB" w:rsidR="00F46A69" w:rsidRPr="00876150" w:rsidRDefault="00E87C3D" w:rsidP="00F46A69">
            <w:pPr>
              <w:suppressAutoHyphens/>
              <w:jc w:val="both"/>
              <w:rPr>
                <w:sz w:val="20"/>
                <w:szCs w:val="20"/>
                <w:lang w:eastAsia="ar-SA"/>
              </w:rPr>
            </w:pPr>
            <w:r>
              <w:rPr>
                <w:sz w:val="20"/>
                <w:szCs w:val="20"/>
                <w:lang w:eastAsia="ar-SA"/>
              </w:rPr>
              <w:t>Не применяется</w:t>
            </w:r>
          </w:p>
        </w:tc>
      </w:tr>
      <w:tr w:rsidR="00F46A69" w:rsidRPr="00F46A69" w14:paraId="5D26518F" w14:textId="77777777" w:rsidTr="00F46A69">
        <w:tc>
          <w:tcPr>
            <w:tcW w:w="567" w:type="dxa"/>
            <w:shd w:val="clear" w:color="auto" w:fill="F2F2F2"/>
          </w:tcPr>
          <w:p w14:paraId="78C5BD81" w14:textId="2D6966BF" w:rsidR="00F46A69" w:rsidRPr="00E440B4" w:rsidRDefault="00F46A69" w:rsidP="00F46A69">
            <w:pPr>
              <w:suppressLineNumbers/>
              <w:suppressAutoHyphens/>
              <w:jc w:val="center"/>
              <w:rPr>
                <w:sz w:val="20"/>
                <w:szCs w:val="20"/>
                <w:lang w:eastAsia="ar-SA"/>
              </w:rPr>
            </w:pPr>
            <w:r w:rsidRPr="00E440B4">
              <w:rPr>
                <w:sz w:val="20"/>
                <w:szCs w:val="20"/>
                <w:lang w:eastAsia="ar-SA"/>
              </w:rPr>
              <w:t>28.</w:t>
            </w:r>
          </w:p>
        </w:tc>
        <w:tc>
          <w:tcPr>
            <w:tcW w:w="2835" w:type="dxa"/>
            <w:shd w:val="clear" w:color="auto" w:fill="F2F2F2"/>
          </w:tcPr>
          <w:p w14:paraId="245DA061" w14:textId="77777777" w:rsidR="00F46A69" w:rsidRPr="00E440B4" w:rsidRDefault="00F46A69" w:rsidP="00F46A69">
            <w:pPr>
              <w:suppressLineNumbers/>
              <w:suppressAutoHyphens/>
              <w:jc w:val="both"/>
              <w:rPr>
                <w:sz w:val="20"/>
                <w:szCs w:val="20"/>
                <w:lang w:eastAsia="ar-SA"/>
              </w:rPr>
            </w:pPr>
            <w:r w:rsidRPr="00E440B4">
              <w:rPr>
                <w:sz w:val="20"/>
                <w:szCs w:val="20"/>
                <w:lang w:eastAsia="ar-SA"/>
              </w:rPr>
              <w:t xml:space="preserve">Преимущество в отношении товаров российского происхождения (в том числе </w:t>
            </w:r>
            <w:r w:rsidRPr="00E440B4">
              <w:rPr>
                <w:sz w:val="20"/>
                <w:szCs w:val="20"/>
                <w:lang w:eastAsia="ar-SA"/>
              </w:rPr>
              <w:lastRenderedPageBreak/>
              <w:t>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503E39D" w14:textId="4C5747D6" w:rsidR="009B0C2C" w:rsidRPr="00E440B4" w:rsidRDefault="008574B0" w:rsidP="00F46A69">
            <w:pPr>
              <w:suppressLineNumbers/>
              <w:suppressAutoHyphens/>
              <w:jc w:val="both"/>
              <w:rPr>
                <w:sz w:val="20"/>
                <w:szCs w:val="20"/>
                <w:lang w:eastAsia="ar-SA"/>
              </w:rPr>
            </w:pPr>
            <w:r w:rsidRPr="00E440B4">
              <w:rPr>
                <w:sz w:val="20"/>
                <w:szCs w:val="20"/>
                <w:lang w:eastAsia="ar-SA"/>
              </w:rPr>
              <w:t>(</w:t>
            </w:r>
            <w:r w:rsidR="009B0C2C" w:rsidRPr="00E440B4">
              <w:rPr>
                <w:sz w:val="20"/>
                <w:szCs w:val="20"/>
                <w:lang w:eastAsia="ar-SA"/>
              </w:rPr>
              <w:t>Согласно пункту 3 части 4 статьи 3.1-4 Закона №223-ФЗ, если Постановлением №1875 установлено преимущество в отношении товара российского происхождения, ценовое предложение участника с российской продукцией нужно снижать на 15% при рассмотрении, оценке, сопоставлении заявок. Договор с этим участником в случае его победы заключают по предложенной им цене.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r w:rsidRPr="00E440B4">
              <w:rPr>
                <w:sz w:val="20"/>
                <w:szCs w:val="20"/>
                <w:lang w:eastAsia="ar-SA"/>
              </w:rPr>
              <w:t>).</w:t>
            </w:r>
          </w:p>
        </w:tc>
        <w:tc>
          <w:tcPr>
            <w:tcW w:w="6804" w:type="dxa"/>
            <w:shd w:val="clear" w:color="auto" w:fill="auto"/>
          </w:tcPr>
          <w:p w14:paraId="113FF1A7" w14:textId="6C6C8B51" w:rsidR="00F46A69" w:rsidRPr="00876150" w:rsidRDefault="008A128B" w:rsidP="00F46A69">
            <w:pPr>
              <w:suppressAutoHyphens/>
              <w:jc w:val="both"/>
              <w:rPr>
                <w:sz w:val="20"/>
                <w:szCs w:val="20"/>
                <w:lang w:eastAsia="ar-SA"/>
              </w:rPr>
            </w:pPr>
            <w:r>
              <w:rPr>
                <w:sz w:val="20"/>
                <w:szCs w:val="20"/>
                <w:lang w:eastAsia="ar-SA"/>
              </w:rPr>
              <w:lastRenderedPageBreak/>
              <w:t>Не применяется</w:t>
            </w:r>
            <w:r w:rsidR="009C4813" w:rsidRPr="009C4813">
              <w:rPr>
                <w:sz w:val="20"/>
                <w:szCs w:val="20"/>
                <w:lang w:eastAsia="ar-SA"/>
              </w:rPr>
              <w:t>.</w:t>
            </w:r>
          </w:p>
        </w:tc>
      </w:tr>
    </w:tbl>
    <w:p w14:paraId="07F79627" w14:textId="1F83ED80" w:rsidR="008C73B5" w:rsidRPr="00A42AEF" w:rsidRDefault="008C73B5" w:rsidP="004B1325">
      <w:pPr>
        <w:tabs>
          <w:tab w:val="left" w:pos="3686"/>
        </w:tabs>
        <w:rPr>
          <w:sz w:val="26"/>
          <w:szCs w:val="26"/>
        </w:rPr>
        <w:sectPr w:rsidR="008C73B5" w:rsidRPr="00A42AEF" w:rsidSect="00340B43">
          <w:pgSz w:w="11906" w:h="16838" w:code="9"/>
          <w:pgMar w:top="737" w:right="851" w:bottom="851" w:left="737" w:header="567" w:footer="567" w:gutter="0"/>
          <w:cols w:space="720"/>
          <w:titlePg/>
        </w:sectPr>
      </w:pPr>
    </w:p>
    <w:p w14:paraId="40481183" w14:textId="77777777" w:rsidR="008C73B5" w:rsidRPr="00A42AEF" w:rsidRDefault="008C73B5" w:rsidP="002D12D1">
      <w:pPr>
        <w:pStyle w:val="10"/>
        <w:rPr>
          <w:sz w:val="24"/>
        </w:rPr>
      </w:pPr>
      <w:r w:rsidRPr="00A42AEF">
        <w:rPr>
          <w:sz w:val="24"/>
        </w:rPr>
        <w:lastRenderedPageBreak/>
        <w:t xml:space="preserve">РАЗДЕЛ 4. ОБРАЗЦЫ ФОРМ И ДОКУМЕНТОВ ДЛЯ ЗАПОЛНЕНИЯ УЧАСТНИКАМИ </w:t>
      </w:r>
      <w:r w:rsidR="00D31F77" w:rsidRPr="00A42AEF">
        <w:rPr>
          <w:sz w:val="24"/>
        </w:rPr>
        <w:t>МАРКЕТИНГОВЫХ ИССЛЕДОВАНИЙ</w:t>
      </w:r>
    </w:p>
    <w:p w14:paraId="27D4A309" w14:textId="77777777" w:rsidR="008C73B5" w:rsidRPr="00A42AEF" w:rsidRDefault="008C73B5" w:rsidP="002D12D1"/>
    <w:p w14:paraId="237F5EF2" w14:textId="77777777" w:rsidR="00316AAF" w:rsidRPr="00A42AEF" w:rsidRDefault="00316AAF" w:rsidP="00316AAF">
      <w:pPr>
        <w:pStyle w:val="10"/>
        <w:jc w:val="left"/>
        <w:rPr>
          <w:sz w:val="24"/>
        </w:rPr>
      </w:pPr>
      <w:bookmarkStart w:id="56" w:name="_Toc121738778"/>
    </w:p>
    <w:bookmarkEnd w:id="56"/>
    <w:p w14:paraId="686A391C" w14:textId="77777777" w:rsidR="008C73B5" w:rsidRPr="00A42AEF" w:rsidRDefault="008C73B5" w:rsidP="00515722">
      <w:pPr>
        <w:pStyle w:val="10"/>
        <w:rPr>
          <w:sz w:val="24"/>
        </w:rPr>
      </w:pPr>
      <w:r w:rsidRPr="00A42AEF">
        <w:rPr>
          <w:sz w:val="24"/>
        </w:rPr>
        <w:t>4.1. ФОРМА ОПИСИ ДОКУМЕНТОВ, ВХОДЯЩИХ В СОСТАВ ЗАЯВКИ НА УЧАСТИЕ</w:t>
      </w:r>
    </w:p>
    <w:p w14:paraId="4E1DE726" w14:textId="77777777" w:rsidR="008C73B5" w:rsidRPr="00A42AEF" w:rsidRDefault="008C73B5" w:rsidP="00515722">
      <w:pPr>
        <w:pStyle w:val="10"/>
        <w:rPr>
          <w:sz w:val="24"/>
        </w:rPr>
      </w:pPr>
      <w:r w:rsidRPr="00A42AEF">
        <w:rPr>
          <w:sz w:val="24"/>
        </w:rPr>
        <w:t xml:space="preserve">В </w:t>
      </w:r>
      <w:bookmarkStart w:id="57" w:name="_Toc119343910"/>
      <w:r w:rsidR="00D31F77" w:rsidRPr="00A42AEF">
        <w:rPr>
          <w:sz w:val="24"/>
        </w:rPr>
        <w:t>МАРКЕТИНГОВЫХ ИССЛЕДОВАНИЯХ</w:t>
      </w:r>
    </w:p>
    <w:p w14:paraId="6C397FEF" w14:textId="77777777" w:rsidR="008C73B5" w:rsidRPr="00A42AEF" w:rsidRDefault="008C73B5" w:rsidP="00515722">
      <w:pPr>
        <w:pStyle w:val="10"/>
        <w:ind w:firstLine="709"/>
        <w:rPr>
          <w:sz w:val="24"/>
        </w:rPr>
      </w:pPr>
    </w:p>
    <w:p w14:paraId="74EDD993" w14:textId="77777777" w:rsidR="008C73B5" w:rsidRPr="00A42AEF" w:rsidRDefault="008C73B5" w:rsidP="00906523">
      <w:pPr>
        <w:ind w:firstLine="720"/>
        <w:jc w:val="center"/>
        <w:rPr>
          <w:sz w:val="20"/>
          <w:szCs w:val="20"/>
        </w:rPr>
      </w:pPr>
      <w:r w:rsidRPr="00A42AEF">
        <w:rPr>
          <w:sz w:val="20"/>
          <w:szCs w:val="20"/>
        </w:rPr>
        <w:t xml:space="preserve">Опись документов, входящих в состав заявки на участие в </w:t>
      </w:r>
      <w:r w:rsidR="00D31F77" w:rsidRPr="00A42AEF">
        <w:rPr>
          <w:sz w:val="20"/>
          <w:szCs w:val="20"/>
        </w:rPr>
        <w:t>маркетинговых исследованиях</w:t>
      </w:r>
      <w:r w:rsidRPr="00A42AEF">
        <w:rPr>
          <w:sz w:val="20"/>
          <w:szCs w:val="20"/>
        </w:rPr>
        <w:t>.</w:t>
      </w:r>
    </w:p>
    <w:p w14:paraId="63C0D004" w14:textId="77777777" w:rsidR="008C73B5" w:rsidRPr="00A42AEF" w:rsidRDefault="008C73B5" w:rsidP="00515722">
      <w:pPr>
        <w:pStyle w:val="10"/>
        <w:ind w:firstLine="709"/>
        <w:rPr>
          <w:b w:val="0"/>
          <w:szCs w:val="20"/>
        </w:rPr>
      </w:pPr>
      <w:r w:rsidRPr="00A42AEF">
        <w:rPr>
          <w:b w:val="0"/>
          <w:szCs w:val="20"/>
        </w:rPr>
        <w:t xml:space="preserve">____________________________________________________ </w:t>
      </w:r>
    </w:p>
    <w:p w14:paraId="76F90DC7" w14:textId="77777777" w:rsidR="008C73B5" w:rsidRPr="00A42AEF" w:rsidRDefault="000F0058" w:rsidP="00693BAE">
      <w:pPr>
        <w:keepNext/>
        <w:jc w:val="center"/>
        <w:outlineLvl w:val="0"/>
        <w:rPr>
          <w:b/>
          <w:sz w:val="20"/>
          <w:szCs w:val="20"/>
        </w:rPr>
      </w:pPr>
      <w:r w:rsidRPr="00A42AEF">
        <w:rPr>
          <w:rFonts w:eastAsia="Arial Unicode MS"/>
          <w:bCs/>
          <w:i/>
          <w:sz w:val="20"/>
          <w:szCs w:val="20"/>
        </w:rPr>
        <w:t xml:space="preserve">(наименование </w:t>
      </w:r>
      <w:r w:rsidR="001A6641" w:rsidRPr="00A42AEF">
        <w:rPr>
          <w:rFonts w:eastAsia="Arial Unicode MS"/>
          <w:bCs/>
          <w:i/>
          <w:sz w:val="20"/>
          <w:szCs w:val="20"/>
        </w:rPr>
        <w:t>предмета</w:t>
      </w:r>
      <w:r w:rsidR="008C73B5" w:rsidRPr="00A42AEF">
        <w:rPr>
          <w:rFonts w:eastAsia="Arial Unicode MS"/>
          <w:bCs/>
          <w:i/>
          <w:sz w:val="20"/>
          <w:szCs w:val="20"/>
        </w:rPr>
        <w:t xml:space="preserve"> </w:t>
      </w:r>
      <w:r w:rsidR="00D31F77" w:rsidRPr="00A42AEF">
        <w:rPr>
          <w:rFonts w:eastAsia="Arial Unicode MS"/>
          <w:bCs/>
          <w:i/>
          <w:sz w:val="20"/>
          <w:szCs w:val="20"/>
        </w:rPr>
        <w:t>маркетинговых исследований</w:t>
      </w:r>
      <w:r w:rsidR="008C73B5" w:rsidRPr="00A42AEF">
        <w:rPr>
          <w:rFonts w:eastAsia="Arial Unicode MS"/>
          <w:bCs/>
          <w:i/>
          <w:sz w:val="20"/>
          <w:szCs w:val="20"/>
        </w:rPr>
        <w:t>, реестровый номер закупки</w:t>
      </w:r>
      <w:r w:rsidR="00693BAE" w:rsidRPr="00A42AEF">
        <w:rPr>
          <w:rFonts w:eastAsia="Arial Unicode MS"/>
          <w:bCs/>
          <w:i/>
          <w:sz w:val="20"/>
          <w:szCs w:val="20"/>
        </w:rPr>
        <w:t>)</w:t>
      </w:r>
    </w:p>
    <w:p w14:paraId="4B9293D0" w14:textId="77777777" w:rsidR="008C73B5" w:rsidRPr="00A42AEF" w:rsidRDefault="008C73B5" w:rsidP="00515722">
      <w:pPr>
        <w:jc w:val="both"/>
        <w:rPr>
          <w:sz w:val="20"/>
          <w:szCs w:val="20"/>
        </w:rPr>
      </w:pPr>
      <w:r w:rsidRPr="00A42AEF">
        <w:rPr>
          <w:sz w:val="20"/>
          <w:szCs w:val="20"/>
        </w:rPr>
        <w:t>Настоящим_____________________________________________________________________________</w:t>
      </w:r>
    </w:p>
    <w:p w14:paraId="513D6A9A" w14:textId="77777777" w:rsidR="008C73B5" w:rsidRPr="00A42AEF" w:rsidRDefault="008C73B5" w:rsidP="000C4F9D">
      <w:pPr>
        <w:jc w:val="center"/>
        <w:rPr>
          <w:i/>
          <w:sz w:val="20"/>
          <w:szCs w:val="20"/>
        </w:rPr>
      </w:pPr>
      <w:r w:rsidRPr="00A42AEF">
        <w:rPr>
          <w:i/>
          <w:sz w:val="20"/>
          <w:szCs w:val="20"/>
        </w:rPr>
        <w:t>(</w:t>
      </w:r>
      <w:r w:rsidR="00A93DBC" w:rsidRPr="00A42AEF">
        <w:rPr>
          <w:i/>
          <w:sz w:val="20"/>
          <w:szCs w:val="20"/>
        </w:rPr>
        <w:t xml:space="preserve">наименование </w:t>
      </w:r>
      <w:r w:rsidR="0048457F" w:rsidRPr="00A42AEF">
        <w:rPr>
          <w:i/>
          <w:sz w:val="20"/>
          <w:szCs w:val="20"/>
        </w:rPr>
        <w:t>Участник</w:t>
      </w:r>
      <w:r w:rsidR="00A93DBC" w:rsidRPr="00A42AEF">
        <w:rPr>
          <w:i/>
          <w:sz w:val="20"/>
          <w:szCs w:val="20"/>
        </w:rPr>
        <w:t>а</w:t>
      </w:r>
      <w:r w:rsidRPr="00A42AEF">
        <w:rPr>
          <w:i/>
          <w:sz w:val="20"/>
          <w:szCs w:val="20"/>
        </w:rPr>
        <w:t xml:space="preserve">  </w:t>
      </w:r>
      <w:r w:rsidR="00D31F77" w:rsidRPr="00A42AEF">
        <w:rPr>
          <w:rFonts w:eastAsia="Arial Unicode MS"/>
          <w:bCs/>
          <w:i/>
          <w:sz w:val="20"/>
          <w:szCs w:val="20"/>
        </w:rPr>
        <w:t>маркетинговых исследований</w:t>
      </w:r>
      <w:r w:rsidRPr="00A42AEF">
        <w:rPr>
          <w:i/>
          <w:sz w:val="20"/>
          <w:szCs w:val="20"/>
        </w:rPr>
        <w:t xml:space="preserve">) </w:t>
      </w:r>
    </w:p>
    <w:p w14:paraId="3C2F8032" w14:textId="77777777" w:rsidR="008C73B5" w:rsidRPr="00A42AEF" w:rsidRDefault="008C73B5" w:rsidP="00515722">
      <w:pPr>
        <w:jc w:val="both"/>
        <w:rPr>
          <w:sz w:val="20"/>
          <w:szCs w:val="20"/>
        </w:rPr>
      </w:pPr>
    </w:p>
    <w:p w14:paraId="0555C75F" w14:textId="77777777" w:rsidR="00AD66BE" w:rsidRPr="00A42AEF" w:rsidRDefault="008C73B5" w:rsidP="00515722">
      <w:pPr>
        <w:jc w:val="both"/>
        <w:rPr>
          <w:sz w:val="20"/>
          <w:szCs w:val="20"/>
        </w:rPr>
      </w:pPr>
      <w:r w:rsidRPr="00A42AEF">
        <w:rPr>
          <w:sz w:val="20"/>
          <w:szCs w:val="20"/>
        </w:rPr>
        <w:t xml:space="preserve">подтверждает, что для участия в </w:t>
      </w:r>
      <w:r w:rsidR="00D31F77" w:rsidRPr="00A42AEF">
        <w:rPr>
          <w:sz w:val="20"/>
          <w:szCs w:val="20"/>
        </w:rPr>
        <w:t>маркетинговых исследованиях</w:t>
      </w:r>
    </w:p>
    <w:p w14:paraId="46CE4CBF" w14:textId="77777777" w:rsidR="008C73B5" w:rsidRPr="00A42AEF" w:rsidRDefault="008C73B5" w:rsidP="00515722">
      <w:pPr>
        <w:jc w:val="both"/>
        <w:rPr>
          <w:sz w:val="20"/>
          <w:szCs w:val="20"/>
        </w:rPr>
      </w:pPr>
      <w:r w:rsidRPr="00A42AEF">
        <w:rPr>
          <w:sz w:val="20"/>
          <w:szCs w:val="20"/>
        </w:rPr>
        <w:t xml:space="preserve"> _______________________________________________________________________________________</w:t>
      </w:r>
    </w:p>
    <w:p w14:paraId="73630EEE" w14:textId="77777777" w:rsidR="008C73B5" w:rsidRPr="00A42AEF" w:rsidRDefault="000F0058" w:rsidP="00515722">
      <w:pPr>
        <w:jc w:val="center"/>
        <w:rPr>
          <w:i/>
          <w:sz w:val="20"/>
          <w:szCs w:val="20"/>
        </w:rPr>
      </w:pPr>
      <w:r w:rsidRPr="00A42AEF">
        <w:rPr>
          <w:i/>
          <w:sz w:val="20"/>
          <w:szCs w:val="20"/>
        </w:rPr>
        <w:t xml:space="preserve">(наименование </w:t>
      </w:r>
      <w:r w:rsidR="00D31F77" w:rsidRPr="00A42AEF">
        <w:rPr>
          <w:rFonts w:eastAsia="Arial Unicode MS"/>
          <w:bCs/>
          <w:i/>
          <w:sz w:val="20"/>
          <w:szCs w:val="20"/>
        </w:rPr>
        <w:t>маркетинговых исследований</w:t>
      </w:r>
      <w:r w:rsidR="008C73B5" w:rsidRPr="00A42AEF">
        <w:rPr>
          <w:i/>
          <w:sz w:val="20"/>
          <w:szCs w:val="20"/>
        </w:rPr>
        <w:t xml:space="preserve">) </w:t>
      </w:r>
    </w:p>
    <w:p w14:paraId="3A40AE9B" w14:textId="77777777" w:rsidR="008C73B5" w:rsidRPr="00A42AEF" w:rsidRDefault="008C73B5" w:rsidP="00515722">
      <w:pPr>
        <w:jc w:val="both"/>
        <w:rPr>
          <w:sz w:val="20"/>
          <w:szCs w:val="20"/>
        </w:rPr>
      </w:pPr>
      <w:r w:rsidRPr="00A42AEF">
        <w:rPr>
          <w:sz w:val="20"/>
          <w:szCs w:val="20"/>
        </w:rPr>
        <w:t>направляются нижеперечисленные документы.</w:t>
      </w:r>
    </w:p>
    <w:p w14:paraId="5E774ABF" w14:textId="77777777" w:rsidR="008C73B5" w:rsidRPr="00A42AEF" w:rsidRDefault="008C73B5" w:rsidP="00515722">
      <w:pPr>
        <w:rPr>
          <w:i/>
          <w:sz w:val="20"/>
          <w:szCs w:val="20"/>
        </w:rPr>
      </w:pPr>
    </w:p>
    <w:bookmarkEnd w:id="57"/>
    <w:p w14:paraId="217B6472" w14:textId="77777777" w:rsidR="008C73B5" w:rsidRPr="00A42AEF" w:rsidRDefault="008C73B5" w:rsidP="002D12D1">
      <w:pPr>
        <w:rPr>
          <w:i/>
          <w:sz w:val="20"/>
          <w:szCs w:val="20"/>
        </w:rPr>
      </w:pPr>
    </w:p>
    <w:tbl>
      <w:tblPr>
        <w:tblW w:w="10297"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7516"/>
        <w:gridCol w:w="1701"/>
      </w:tblGrid>
      <w:tr w:rsidR="008C73B5" w:rsidRPr="00A42AEF" w14:paraId="6B1863E8" w14:textId="77777777" w:rsidTr="00F630BD">
        <w:tc>
          <w:tcPr>
            <w:tcW w:w="1080" w:type="dxa"/>
            <w:shd w:val="pct5" w:color="000000" w:fill="FFFFFF"/>
            <w:vAlign w:val="center"/>
          </w:tcPr>
          <w:p w14:paraId="15C921D7" w14:textId="77777777" w:rsidR="008C73B5" w:rsidRPr="00A42AEF" w:rsidRDefault="008C73B5" w:rsidP="00F630BD">
            <w:pPr>
              <w:spacing w:after="60"/>
              <w:jc w:val="center"/>
              <w:rPr>
                <w:b/>
                <w:sz w:val="20"/>
                <w:szCs w:val="20"/>
              </w:rPr>
            </w:pPr>
            <w:r w:rsidRPr="00A42AEF">
              <w:rPr>
                <w:b/>
                <w:sz w:val="20"/>
                <w:szCs w:val="20"/>
              </w:rPr>
              <w:t>№№ п\п</w:t>
            </w:r>
          </w:p>
        </w:tc>
        <w:tc>
          <w:tcPr>
            <w:tcW w:w="7516" w:type="dxa"/>
            <w:shd w:val="pct5" w:color="000000" w:fill="FFFFFF"/>
            <w:vAlign w:val="center"/>
          </w:tcPr>
          <w:p w14:paraId="6023DFF6" w14:textId="77777777" w:rsidR="008C73B5" w:rsidRPr="00A42AEF" w:rsidRDefault="008C73B5" w:rsidP="00F630BD">
            <w:pPr>
              <w:spacing w:after="60"/>
              <w:jc w:val="center"/>
              <w:rPr>
                <w:b/>
                <w:sz w:val="20"/>
                <w:szCs w:val="20"/>
              </w:rPr>
            </w:pPr>
            <w:r w:rsidRPr="00A42AEF">
              <w:rPr>
                <w:b/>
                <w:sz w:val="20"/>
                <w:szCs w:val="20"/>
              </w:rPr>
              <w:t>Наименование</w:t>
            </w:r>
          </w:p>
        </w:tc>
        <w:tc>
          <w:tcPr>
            <w:tcW w:w="1701" w:type="dxa"/>
            <w:shd w:val="pct5" w:color="000000" w:fill="FFFFFF"/>
            <w:vAlign w:val="center"/>
          </w:tcPr>
          <w:p w14:paraId="5B53DCAC" w14:textId="77777777" w:rsidR="002A1D61" w:rsidRPr="00A42AEF" w:rsidRDefault="002A1D61" w:rsidP="002A1D61">
            <w:pPr>
              <w:spacing w:after="60"/>
              <w:jc w:val="center"/>
              <w:rPr>
                <w:b/>
                <w:sz w:val="20"/>
                <w:szCs w:val="20"/>
              </w:rPr>
            </w:pPr>
            <w:r w:rsidRPr="00A42AEF">
              <w:rPr>
                <w:b/>
                <w:sz w:val="20"/>
                <w:szCs w:val="20"/>
              </w:rPr>
              <w:t>Номера</w:t>
            </w:r>
          </w:p>
          <w:p w14:paraId="3B459970" w14:textId="77777777" w:rsidR="002A1D61" w:rsidRPr="00A42AEF" w:rsidRDefault="002A1D61" w:rsidP="002A1D61">
            <w:pPr>
              <w:spacing w:after="60"/>
              <w:jc w:val="center"/>
              <w:rPr>
                <w:b/>
                <w:sz w:val="20"/>
                <w:szCs w:val="20"/>
              </w:rPr>
            </w:pPr>
            <w:r w:rsidRPr="00A42AEF">
              <w:rPr>
                <w:b/>
                <w:sz w:val="20"/>
                <w:szCs w:val="20"/>
              </w:rPr>
              <w:t>страниц</w:t>
            </w:r>
          </w:p>
          <w:p w14:paraId="781C2730" w14:textId="77777777" w:rsidR="008C73B5" w:rsidRPr="00A42AEF" w:rsidRDefault="002A1D61" w:rsidP="002A1D61">
            <w:pPr>
              <w:spacing w:after="60"/>
              <w:jc w:val="center"/>
              <w:rPr>
                <w:b/>
                <w:sz w:val="20"/>
                <w:szCs w:val="20"/>
              </w:rPr>
            </w:pPr>
            <w:r w:rsidRPr="00A42AEF">
              <w:rPr>
                <w:sz w:val="20"/>
                <w:szCs w:val="20"/>
              </w:rPr>
              <w:t xml:space="preserve">с </w:t>
            </w:r>
            <w:r w:rsidRPr="00A42AEF">
              <w:rPr>
                <w:b/>
                <w:sz w:val="20"/>
                <w:szCs w:val="20"/>
                <w:u w:val="single"/>
              </w:rPr>
              <w:t xml:space="preserve">___ </w:t>
            </w:r>
            <w:r w:rsidRPr="00A42AEF">
              <w:rPr>
                <w:sz w:val="20"/>
                <w:szCs w:val="20"/>
              </w:rPr>
              <w:t xml:space="preserve">по </w:t>
            </w:r>
            <w:r w:rsidRPr="00A42AEF">
              <w:rPr>
                <w:b/>
                <w:sz w:val="20"/>
                <w:szCs w:val="20"/>
                <w:u w:val="single"/>
              </w:rPr>
              <w:t>____</w:t>
            </w:r>
          </w:p>
        </w:tc>
      </w:tr>
      <w:tr w:rsidR="008C73B5" w:rsidRPr="00A42AEF" w14:paraId="1435F146" w14:textId="77777777" w:rsidTr="00F630BD">
        <w:tc>
          <w:tcPr>
            <w:tcW w:w="1080" w:type="dxa"/>
          </w:tcPr>
          <w:p w14:paraId="21BDA4B5" w14:textId="77777777" w:rsidR="008C73B5" w:rsidRPr="00A42AEF" w:rsidRDefault="008C73B5" w:rsidP="00F630BD">
            <w:pPr>
              <w:tabs>
                <w:tab w:val="num" w:pos="2404"/>
              </w:tabs>
              <w:jc w:val="center"/>
              <w:rPr>
                <w:sz w:val="20"/>
                <w:szCs w:val="20"/>
              </w:rPr>
            </w:pPr>
            <w:r w:rsidRPr="00A42AEF">
              <w:rPr>
                <w:sz w:val="20"/>
                <w:szCs w:val="20"/>
              </w:rPr>
              <w:t>1.</w:t>
            </w:r>
          </w:p>
        </w:tc>
        <w:tc>
          <w:tcPr>
            <w:tcW w:w="7516" w:type="dxa"/>
          </w:tcPr>
          <w:p w14:paraId="03647D1D" w14:textId="77777777" w:rsidR="008C73B5" w:rsidRPr="00A42AEF" w:rsidRDefault="008C73B5" w:rsidP="00F630BD">
            <w:pPr>
              <w:spacing w:after="60"/>
              <w:jc w:val="both"/>
              <w:rPr>
                <w:sz w:val="20"/>
                <w:szCs w:val="20"/>
              </w:rPr>
            </w:pPr>
          </w:p>
        </w:tc>
        <w:tc>
          <w:tcPr>
            <w:tcW w:w="1701" w:type="dxa"/>
          </w:tcPr>
          <w:p w14:paraId="41206E58" w14:textId="77777777" w:rsidR="008C73B5" w:rsidRPr="00A42AEF" w:rsidRDefault="008C73B5" w:rsidP="00F630BD">
            <w:pPr>
              <w:spacing w:after="60"/>
              <w:jc w:val="both"/>
              <w:rPr>
                <w:sz w:val="20"/>
                <w:szCs w:val="20"/>
              </w:rPr>
            </w:pPr>
          </w:p>
        </w:tc>
      </w:tr>
      <w:tr w:rsidR="008C73B5" w:rsidRPr="00A42AEF" w14:paraId="1DD619FB" w14:textId="77777777" w:rsidTr="00F630BD">
        <w:trPr>
          <w:trHeight w:val="389"/>
        </w:trPr>
        <w:tc>
          <w:tcPr>
            <w:tcW w:w="1080" w:type="dxa"/>
          </w:tcPr>
          <w:p w14:paraId="7475D2F5" w14:textId="77777777" w:rsidR="008C73B5" w:rsidRPr="00A42AEF" w:rsidRDefault="008C73B5" w:rsidP="00F630BD">
            <w:pPr>
              <w:tabs>
                <w:tab w:val="num" w:pos="2404"/>
              </w:tabs>
              <w:jc w:val="center"/>
              <w:rPr>
                <w:sz w:val="20"/>
                <w:szCs w:val="20"/>
              </w:rPr>
            </w:pPr>
            <w:r w:rsidRPr="00A42AEF">
              <w:rPr>
                <w:sz w:val="20"/>
                <w:szCs w:val="20"/>
              </w:rPr>
              <w:t>2.</w:t>
            </w:r>
          </w:p>
        </w:tc>
        <w:tc>
          <w:tcPr>
            <w:tcW w:w="7516" w:type="dxa"/>
          </w:tcPr>
          <w:p w14:paraId="672AFA9C" w14:textId="77777777" w:rsidR="008C73B5" w:rsidRPr="00A42AEF" w:rsidRDefault="008C73B5" w:rsidP="00F630BD">
            <w:pPr>
              <w:spacing w:after="60"/>
              <w:jc w:val="both"/>
              <w:rPr>
                <w:sz w:val="20"/>
                <w:szCs w:val="20"/>
              </w:rPr>
            </w:pPr>
          </w:p>
        </w:tc>
        <w:tc>
          <w:tcPr>
            <w:tcW w:w="1701" w:type="dxa"/>
          </w:tcPr>
          <w:p w14:paraId="76DD2B61" w14:textId="77777777" w:rsidR="008C73B5" w:rsidRPr="00A42AEF" w:rsidRDefault="008C73B5" w:rsidP="00F630BD">
            <w:pPr>
              <w:spacing w:after="60"/>
              <w:jc w:val="both"/>
              <w:rPr>
                <w:sz w:val="20"/>
                <w:szCs w:val="20"/>
              </w:rPr>
            </w:pPr>
          </w:p>
        </w:tc>
      </w:tr>
      <w:tr w:rsidR="008C73B5" w:rsidRPr="00A42AEF" w14:paraId="0C670C25" w14:textId="77777777" w:rsidTr="00F630BD">
        <w:tc>
          <w:tcPr>
            <w:tcW w:w="1080" w:type="dxa"/>
          </w:tcPr>
          <w:p w14:paraId="39AF81D5" w14:textId="77777777" w:rsidR="008C73B5" w:rsidRPr="00A42AEF" w:rsidRDefault="008C73B5" w:rsidP="00F630BD">
            <w:pPr>
              <w:tabs>
                <w:tab w:val="num" w:pos="2404"/>
              </w:tabs>
              <w:jc w:val="center"/>
              <w:rPr>
                <w:sz w:val="20"/>
                <w:szCs w:val="20"/>
              </w:rPr>
            </w:pPr>
            <w:r w:rsidRPr="00A42AEF">
              <w:rPr>
                <w:sz w:val="20"/>
                <w:szCs w:val="20"/>
              </w:rPr>
              <w:t>3.</w:t>
            </w:r>
          </w:p>
        </w:tc>
        <w:tc>
          <w:tcPr>
            <w:tcW w:w="7516" w:type="dxa"/>
          </w:tcPr>
          <w:p w14:paraId="1D14A571" w14:textId="77777777" w:rsidR="008C73B5" w:rsidRPr="00A42AEF" w:rsidRDefault="008C73B5" w:rsidP="00F630BD">
            <w:pPr>
              <w:spacing w:after="60"/>
              <w:jc w:val="both"/>
              <w:rPr>
                <w:sz w:val="20"/>
                <w:szCs w:val="20"/>
              </w:rPr>
            </w:pPr>
          </w:p>
        </w:tc>
        <w:tc>
          <w:tcPr>
            <w:tcW w:w="1701" w:type="dxa"/>
          </w:tcPr>
          <w:p w14:paraId="3C1BAA75" w14:textId="77777777" w:rsidR="008C73B5" w:rsidRPr="00A42AEF" w:rsidRDefault="008C73B5" w:rsidP="00F630BD">
            <w:pPr>
              <w:spacing w:after="60"/>
              <w:jc w:val="both"/>
              <w:rPr>
                <w:sz w:val="20"/>
                <w:szCs w:val="20"/>
              </w:rPr>
            </w:pPr>
          </w:p>
        </w:tc>
      </w:tr>
      <w:tr w:rsidR="008C73B5" w:rsidRPr="00A42AEF" w14:paraId="5A38A66E" w14:textId="77777777" w:rsidTr="00F630BD">
        <w:tc>
          <w:tcPr>
            <w:tcW w:w="1080" w:type="dxa"/>
          </w:tcPr>
          <w:p w14:paraId="68499F69" w14:textId="77777777" w:rsidR="008C73B5" w:rsidRPr="00A42AEF" w:rsidRDefault="008C73B5" w:rsidP="00F630BD">
            <w:pPr>
              <w:tabs>
                <w:tab w:val="num" w:pos="2404"/>
              </w:tabs>
              <w:jc w:val="center"/>
              <w:rPr>
                <w:sz w:val="20"/>
                <w:szCs w:val="20"/>
              </w:rPr>
            </w:pPr>
            <w:r w:rsidRPr="00A42AEF">
              <w:rPr>
                <w:sz w:val="20"/>
                <w:szCs w:val="20"/>
              </w:rPr>
              <w:t xml:space="preserve">4. </w:t>
            </w:r>
          </w:p>
        </w:tc>
        <w:tc>
          <w:tcPr>
            <w:tcW w:w="7516" w:type="dxa"/>
          </w:tcPr>
          <w:p w14:paraId="6B757348" w14:textId="77777777" w:rsidR="008C73B5" w:rsidRPr="00A42AEF" w:rsidRDefault="008C73B5" w:rsidP="00F630BD">
            <w:pPr>
              <w:spacing w:after="60"/>
              <w:jc w:val="both"/>
              <w:rPr>
                <w:sz w:val="20"/>
                <w:szCs w:val="20"/>
              </w:rPr>
            </w:pPr>
          </w:p>
        </w:tc>
        <w:tc>
          <w:tcPr>
            <w:tcW w:w="1701" w:type="dxa"/>
          </w:tcPr>
          <w:p w14:paraId="13D47FD4" w14:textId="77777777" w:rsidR="008C73B5" w:rsidRPr="00A42AEF" w:rsidRDefault="008C73B5" w:rsidP="00F630BD">
            <w:pPr>
              <w:spacing w:after="60"/>
              <w:jc w:val="both"/>
              <w:rPr>
                <w:sz w:val="20"/>
                <w:szCs w:val="20"/>
              </w:rPr>
            </w:pPr>
          </w:p>
        </w:tc>
      </w:tr>
      <w:tr w:rsidR="008C73B5" w:rsidRPr="00A42AEF" w14:paraId="5595C670" w14:textId="77777777" w:rsidTr="00F630BD">
        <w:tc>
          <w:tcPr>
            <w:tcW w:w="1080" w:type="dxa"/>
          </w:tcPr>
          <w:p w14:paraId="4A55AF90" w14:textId="77777777" w:rsidR="008C73B5" w:rsidRPr="00A42AEF" w:rsidRDefault="008C73B5" w:rsidP="00F630BD">
            <w:pPr>
              <w:tabs>
                <w:tab w:val="num" w:pos="720"/>
              </w:tabs>
              <w:jc w:val="center"/>
              <w:rPr>
                <w:sz w:val="20"/>
                <w:szCs w:val="20"/>
              </w:rPr>
            </w:pPr>
            <w:r w:rsidRPr="00A42AEF">
              <w:rPr>
                <w:sz w:val="20"/>
                <w:szCs w:val="20"/>
              </w:rPr>
              <w:t>5.</w:t>
            </w:r>
          </w:p>
        </w:tc>
        <w:tc>
          <w:tcPr>
            <w:tcW w:w="7516" w:type="dxa"/>
          </w:tcPr>
          <w:p w14:paraId="543D0CD7" w14:textId="77777777" w:rsidR="008C73B5" w:rsidRPr="00A42AEF" w:rsidRDefault="008C73B5" w:rsidP="00F630BD">
            <w:pPr>
              <w:spacing w:after="60"/>
              <w:jc w:val="both"/>
              <w:rPr>
                <w:sz w:val="20"/>
                <w:szCs w:val="20"/>
              </w:rPr>
            </w:pPr>
          </w:p>
        </w:tc>
        <w:tc>
          <w:tcPr>
            <w:tcW w:w="1701" w:type="dxa"/>
          </w:tcPr>
          <w:p w14:paraId="452272AA" w14:textId="77777777" w:rsidR="008C73B5" w:rsidRPr="00A42AEF" w:rsidRDefault="008C73B5" w:rsidP="00F630BD">
            <w:pPr>
              <w:spacing w:after="60"/>
              <w:jc w:val="both"/>
              <w:rPr>
                <w:sz w:val="20"/>
                <w:szCs w:val="20"/>
              </w:rPr>
            </w:pPr>
          </w:p>
        </w:tc>
      </w:tr>
      <w:tr w:rsidR="008C73B5" w:rsidRPr="00A42AEF" w14:paraId="24A2CD06" w14:textId="77777777" w:rsidTr="00F630BD">
        <w:tc>
          <w:tcPr>
            <w:tcW w:w="1080" w:type="dxa"/>
          </w:tcPr>
          <w:p w14:paraId="6DEA98FE" w14:textId="77777777" w:rsidR="008C73B5" w:rsidRPr="00A42AEF" w:rsidRDefault="008C73B5" w:rsidP="00F630BD">
            <w:pPr>
              <w:tabs>
                <w:tab w:val="num" w:pos="720"/>
              </w:tabs>
              <w:jc w:val="center"/>
              <w:rPr>
                <w:sz w:val="20"/>
                <w:szCs w:val="20"/>
              </w:rPr>
            </w:pPr>
            <w:r w:rsidRPr="00A42AEF">
              <w:rPr>
                <w:sz w:val="20"/>
                <w:szCs w:val="20"/>
              </w:rPr>
              <w:t xml:space="preserve">6. </w:t>
            </w:r>
          </w:p>
        </w:tc>
        <w:tc>
          <w:tcPr>
            <w:tcW w:w="7516" w:type="dxa"/>
          </w:tcPr>
          <w:p w14:paraId="5BFC2E1A" w14:textId="77777777" w:rsidR="008C73B5" w:rsidRPr="00A42AEF" w:rsidRDefault="008C73B5" w:rsidP="00F630BD">
            <w:pPr>
              <w:spacing w:after="60"/>
              <w:jc w:val="both"/>
              <w:rPr>
                <w:sz w:val="20"/>
                <w:szCs w:val="20"/>
              </w:rPr>
            </w:pPr>
          </w:p>
        </w:tc>
        <w:tc>
          <w:tcPr>
            <w:tcW w:w="1701" w:type="dxa"/>
          </w:tcPr>
          <w:p w14:paraId="74816F96" w14:textId="77777777" w:rsidR="008C73B5" w:rsidRPr="00A42AEF" w:rsidRDefault="008C73B5" w:rsidP="00F630BD">
            <w:pPr>
              <w:spacing w:after="60"/>
              <w:jc w:val="both"/>
              <w:rPr>
                <w:sz w:val="20"/>
                <w:szCs w:val="20"/>
              </w:rPr>
            </w:pPr>
          </w:p>
        </w:tc>
      </w:tr>
      <w:tr w:rsidR="008C73B5" w:rsidRPr="00A42AEF" w14:paraId="1431E91B" w14:textId="77777777" w:rsidTr="00F630BD">
        <w:tc>
          <w:tcPr>
            <w:tcW w:w="1080" w:type="dxa"/>
          </w:tcPr>
          <w:p w14:paraId="14A018A7" w14:textId="77777777" w:rsidR="008C73B5" w:rsidRPr="00A42AEF" w:rsidRDefault="008C73B5" w:rsidP="00F630BD">
            <w:pPr>
              <w:tabs>
                <w:tab w:val="num" w:pos="720"/>
              </w:tabs>
              <w:jc w:val="center"/>
              <w:rPr>
                <w:sz w:val="20"/>
                <w:szCs w:val="20"/>
              </w:rPr>
            </w:pPr>
            <w:r w:rsidRPr="00A42AEF">
              <w:rPr>
                <w:sz w:val="20"/>
                <w:szCs w:val="20"/>
              </w:rPr>
              <w:t>7.</w:t>
            </w:r>
          </w:p>
        </w:tc>
        <w:tc>
          <w:tcPr>
            <w:tcW w:w="7516" w:type="dxa"/>
          </w:tcPr>
          <w:p w14:paraId="5CDE7E5B" w14:textId="77777777" w:rsidR="008C73B5" w:rsidRPr="00A42AEF" w:rsidRDefault="008C73B5" w:rsidP="00F630BD">
            <w:pPr>
              <w:spacing w:after="60"/>
              <w:jc w:val="both"/>
              <w:rPr>
                <w:sz w:val="20"/>
                <w:szCs w:val="20"/>
              </w:rPr>
            </w:pPr>
          </w:p>
        </w:tc>
        <w:tc>
          <w:tcPr>
            <w:tcW w:w="1701" w:type="dxa"/>
          </w:tcPr>
          <w:p w14:paraId="5EA25208" w14:textId="77777777" w:rsidR="008C73B5" w:rsidRPr="00A42AEF" w:rsidRDefault="008C73B5" w:rsidP="00F630BD">
            <w:pPr>
              <w:spacing w:after="60"/>
              <w:jc w:val="both"/>
              <w:rPr>
                <w:sz w:val="20"/>
                <w:szCs w:val="20"/>
              </w:rPr>
            </w:pPr>
          </w:p>
        </w:tc>
      </w:tr>
      <w:tr w:rsidR="008C73B5" w:rsidRPr="00A42AEF" w14:paraId="21B9971D" w14:textId="77777777" w:rsidTr="00F630BD">
        <w:tc>
          <w:tcPr>
            <w:tcW w:w="1080" w:type="dxa"/>
          </w:tcPr>
          <w:p w14:paraId="59C86F5F" w14:textId="77777777" w:rsidR="008C73B5" w:rsidRPr="00A42AEF" w:rsidRDefault="008C73B5" w:rsidP="00F630BD">
            <w:pPr>
              <w:tabs>
                <w:tab w:val="num" w:pos="720"/>
              </w:tabs>
              <w:jc w:val="center"/>
              <w:rPr>
                <w:sz w:val="20"/>
                <w:szCs w:val="20"/>
              </w:rPr>
            </w:pPr>
            <w:r w:rsidRPr="00A42AEF">
              <w:rPr>
                <w:sz w:val="20"/>
                <w:szCs w:val="20"/>
              </w:rPr>
              <w:t>8.</w:t>
            </w:r>
          </w:p>
        </w:tc>
        <w:tc>
          <w:tcPr>
            <w:tcW w:w="7516" w:type="dxa"/>
          </w:tcPr>
          <w:p w14:paraId="7965830C" w14:textId="77777777" w:rsidR="008C73B5" w:rsidRPr="00A42AEF" w:rsidRDefault="008C73B5" w:rsidP="00F630BD">
            <w:pPr>
              <w:spacing w:after="60"/>
              <w:jc w:val="both"/>
              <w:rPr>
                <w:sz w:val="20"/>
                <w:szCs w:val="20"/>
              </w:rPr>
            </w:pPr>
          </w:p>
        </w:tc>
        <w:tc>
          <w:tcPr>
            <w:tcW w:w="1701" w:type="dxa"/>
          </w:tcPr>
          <w:p w14:paraId="46616702" w14:textId="77777777" w:rsidR="008C73B5" w:rsidRPr="00A42AEF" w:rsidRDefault="008C73B5" w:rsidP="00F630BD">
            <w:pPr>
              <w:spacing w:after="60"/>
              <w:jc w:val="both"/>
              <w:rPr>
                <w:sz w:val="20"/>
                <w:szCs w:val="20"/>
              </w:rPr>
            </w:pPr>
          </w:p>
        </w:tc>
      </w:tr>
      <w:tr w:rsidR="008C73B5" w:rsidRPr="00A42AEF" w14:paraId="4F83BE62" w14:textId="77777777" w:rsidTr="00F630BD">
        <w:tc>
          <w:tcPr>
            <w:tcW w:w="1080" w:type="dxa"/>
          </w:tcPr>
          <w:p w14:paraId="67E6EFC7" w14:textId="77777777" w:rsidR="008C73B5" w:rsidRPr="00A42AEF" w:rsidRDefault="008C73B5" w:rsidP="00F630BD">
            <w:pPr>
              <w:tabs>
                <w:tab w:val="num" w:pos="720"/>
              </w:tabs>
              <w:jc w:val="center"/>
              <w:rPr>
                <w:sz w:val="20"/>
                <w:szCs w:val="20"/>
              </w:rPr>
            </w:pPr>
            <w:r w:rsidRPr="00A42AEF">
              <w:rPr>
                <w:sz w:val="20"/>
                <w:szCs w:val="20"/>
              </w:rPr>
              <w:t>9.</w:t>
            </w:r>
          </w:p>
        </w:tc>
        <w:tc>
          <w:tcPr>
            <w:tcW w:w="7516" w:type="dxa"/>
          </w:tcPr>
          <w:p w14:paraId="218980A2" w14:textId="77777777" w:rsidR="008C73B5" w:rsidRPr="00A42AEF" w:rsidRDefault="008C73B5" w:rsidP="00F630BD">
            <w:pPr>
              <w:spacing w:after="60"/>
              <w:jc w:val="both"/>
              <w:rPr>
                <w:sz w:val="20"/>
                <w:szCs w:val="20"/>
              </w:rPr>
            </w:pPr>
          </w:p>
        </w:tc>
        <w:tc>
          <w:tcPr>
            <w:tcW w:w="1701" w:type="dxa"/>
          </w:tcPr>
          <w:p w14:paraId="33188A70" w14:textId="77777777" w:rsidR="008C73B5" w:rsidRPr="00A42AEF" w:rsidRDefault="008C73B5" w:rsidP="00F630BD">
            <w:pPr>
              <w:spacing w:after="60"/>
              <w:jc w:val="both"/>
              <w:rPr>
                <w:sz w:val="20"/>
                <w:szCs w:val="20"/>
              </w:rPr>
            </w:pPr>
          </w:p>
        </w:tc>
      </w:tr>
      <w:tr w:rsidR="008C73B5" w:rsidRPr="00A42AEF" w14:paraId="6BD515CD" w14:textId="77777777" w:rsidTr="00F630BD">
        <w:tc>
          <w:tcPr>
            <w:tcW w:w="1080" w:type="dxa"/>
          </w:tcPr>
          <w:p w14:paraId="0C2B8B53" w14:textId="77777777" w:rsidR="008C73B5" w:rsidRPr="00A42AEF" w:rsidRDefault="008C73B5" w:rsidP="00F630BD">
            <w:pPr>
              <w:tabs>
                <w:tab w:val="num" w:pos="720"/>
              </w:tabs>
              <w:jc w:val="center"/>
              <w:rPr>
                <w:sz w:val="20"/>
                <w:szCs w:val="20"/>
              </w:rPr>
            </w:pPr>
            <w:r w:rsidRPr="00A42AEF">
              <w:rPr>
                <w:sz w:val="20"/>
                <w:szCs w:val="20"/>
              </w:rPr>
              <w:t>10.</w:t>
            </w:r>
          </w:p>
        </w:tc>
        <w:tc>
          <w:tcPr>
            <w:tcW w:w="7516" w:type="dxa"/>
          </w:tcPr>
          <w:p w14:paraId="7D8C9AD5" w14:textId="77777777" w:rsidR="008C73B5" w:rsidRPr="00A42AEF" w:rsidRDefault="008C73B5" w:rsidP="00F630BD">
            <w:pPr>
              <w:spacing w:after="60"/>
              <w:jc w:val="both"/>
              <w:rPr>
                <w:sz w:val="20"/>
                <w:szCs w:val="20"/>
              </w:rPr>
            </w:pPr>
          </w:p>
        </w:tc>
        <w:tc>
          <w:tcPr>
            <w:tcW w:w="1701" w:type="dxa"/>
          </w:tcPr>
          <w:p w14:paraId="161CD99D" w14:textId="77777777" w:rsidR="008C73B5" w:rsidRPr="00A42AEF" w:rsidRDefault="008C73B5" w:rsidP="00F630BD">
            <w:pPr>
              <w:spacing w:after="60"/>
              <w:jc w:val="both"/>
              <w:rPr>
                <w:sz w:val="20"/>
                <w:szCs w:val="20"/>
              </w:rPr>
            </w:pPr>
          </w:p>
        </w:tc>
      </w:tr>
      <w:tr w:rsidR="008C73B5" w:rsidRPr="00A42AEF" w14:paraId="65B72C6C" w14:textId="77777777" w:rsidTr="00F630BD">
        <w:tc>
          <w:tcPr>
            <w:tcW w:w="1080" w:type="dxa"/>
          </w:tcPr>
          <w:p w14:paraId="68B25B65" w14:textId="77777777" w:rsidR="008C73B5" w:rsidRPr="00A42AEF" w:rsidRDefault="008C73B5" w:rsidP="00F630BD">
            <w:pPr>
              <w:tabs>
                <w:tab w:val="num" w:pos="720"/>
              </w:tabs>
              <w:jc w:val="center"/>
              <w:rPr>
                <w:sz w:val="20"/>
                <w:szCs w:val="20"/>
              </w:rPr>
            </w:pPr>
            <w:r w:rsidRPr="00A42AEF">
              <w:rPr>
                <w:sz w:val="20"/>
                <w:szCs w:val="20"/>
              </w:rPr>
              <w:t>11.</w:t>
            </w:r>
          </w:p>
        </w:tc>
        <w:tc>
          <w:tcPr>
            <w:tcW w:w="7516" w:type="dxa"/>
          </w:tcPr>
          <w:p w14:paraId="1D6930B3" w14:textId="77777777" w:rsidR="008C73B5" w:rsidRPr="00A42AEF" w:rsidRDefault="008C73B5" w:rsidP="00F630BD">
            <w:pPr>
              <w:spacing w:after="60"/>
              <w:jc w:val="both"/>
              <w:rPr>
                <w:sz w:val="20"/>
                <w:szCs w:val="20"/>
              </w:rPr>
            </w:pPr>
          </w:p>
        </w:tc>
        <w:tc>
          <w:tcPr>
            <w:tcW w:w="1701" w:type="dxa"/>
          </w:tcPr>
          <w:p w14:paraId="677DF1EE" w14:textId="77777777" w:rsidR="008C73B5" w:rsidRPr="00A42AEF" w:rsidRDefault="008C73B5" w:rsidP="00F630BD">
            <w:pPr>
              <w:spacing w:after="60"/>
              <w:jc w:val="both"/>
              <w:rPr>
                <w:sz w:val="20"/>
                <w:szCs w:val="20"/>
              </w:rPr>
            </w:pPr>
          </w:p>
        </w:tc>
      </w:tr>
      <w:tr w:rsidR="008C73B5" w:rsidRPr="00A42AEF" w14:paraId="3A4FF523" w14:textId="77777777" w:rsidTr="00F630BD">
        <w:tc>
          <w:tcPr>
            <w:tcW w:w="1080" w:type="dxa"/>
            <w:tcBorders>
              <w:bottom w:val="single" w:sz="12" w:space="0" w:color="auto"/>
            </w:tcBorders>
          </w:tcPr>
          <w:p w14:paraId="3F3019D4" w14:textId="77777777" w:rsidR="008C73B5" w:rsidRPr="00A42AEF" w:rsidRDefault="002A1D61" w:rsidP="00F630BD">
            <w:pPr>
              <w:tabs>
                <w:tab w:val="num" w:pos="720"/>
              </w:tabs>
              <w:jc w:val="center"/>
              <w:rPr>
                <w:sz w:val="20"/>
                <w:szCs w:val="20"/>
              </w:rPr>
            </w:pPr>
            <w:r w:rsidRPr="00A42AEF">
              <w:rPr>
                <w:sz w:val="20"/>
                <w:szCs w:val="20"/>
              </w:rPr>
              <w:t>….</w:t>
            </w:r>
          </w:p>
        </w:tc>
        <w:tc>
          <w:tcPr>
            <w:tcW w:w="7516" w:type="dxa"/>
            <w:tcBorders>
              <w:bottom w:val="single" w:sz="12" w:space="0" w:color="auto"/>
            </w:tcBorders>
          </w:tcPr>
          <w:p w14:paraId="335BB7C1" w14:textId="77777777" w:rsidR="008C73B5" w:rsidRPr="00A42AEF" w:rsidRDefault="008C73B5" w:rsidP="00F630BD">
            <w:pPr>
              <w:spacing w:after="60"/>
              <w:jc w:val="both"/>
              <w:rPr>
                <w:sz w:val="20"/>
                <w:szCs w:val="20"/>
              </w:rPr>
            </w:pPr>
          </w:p>
        </w:tc>
        <w:tc>
          <w:tcPr>
            <w:tcW w:w="1701" w:type="dxa"/>
            <w:tcBorders>
              <w:bottom w:val="single" w:sz="12" w:space="0" w:color="auto"/>
            </w:tcBorders>
          </w:tcPr>
          <w:p w14:paraId="60A52381" w14:textId="77777777" w:rsidR="008C73B5" w:rsidRPr="00A42AEF" w:rsidRDefault="008C73B5" w:rsidP="00F630BD">
            <w:pPr>
              <w:spacing w:after="60"/>
              <w:jc w:val="both"/>
              <w:rPr>
                <w:sz w:val="20"/>
                <w:szCs w:val="20"/>
              </w:rPr>
            </w:pPr>
          </w:p>
        </w:tc>
      </w:tr>
    </w:tbl>
    <w:p w14:paraId="287C216C" w14:textId="77777777" w:rsidR="008C73B5" w:rsidRPr="00A42AEF" w:rsidRDefault="008C73B5" w:rsidP="002D12D1">
      <w:pPr>
        <w:pStyle w:val="10"/>
        <w:jc w:val="left"/>
        <w:rPr>
          <w:b w:val="0"/>
          <w:kern w:val="28"/>
          <w:szCs w:val="20"/>
        </w:rPr>
      </w:pPr>
    </w:p>
    <w:p w14:paraId="3D1B00AE" w14:textId="77777777" w:rsidR="00440BE9" w:rsidRPr="00A42AEF" w:rsidRDefault="00440BE9" w:rsidP="00440BE9">
      <w:pPr>
        <w:ind w:firstLine="709"/>
        <w:rPr>
          <w:b/>
          <w:color w:val="000000"/>
          <w:sz w:val="20"/>
          <w:szCs w:val="20"/>
        </w:rPr>
      </w:pPr>
      <w:r w:rsidRPr="00A42AEF">
        <w:rPr>
          <w:b/>
          <w:color w:val="000000"/>
          <w:sz w:val="20"/>
          <w:szCs w:val="20"/>
        </w:rPr>
        <w:t xml:space="preserve">Наименование участника </w:t>
      </w:r>
      <w:r w:rsidR="00D31F77" w:rsidRPr="00A42AEF">
        <w:rPr>
          <w:b/>
          <w:color w:val="000000"/>
          <w:sz w:val="20"/>
          <w:szCs w:val="20"/>
        </w:rPr>
        <w:t>маркетинговых исследований</w:t>
      </w:r>
    </w:p>
    <w:p w14:paraId="4FF5E1E3" w14:textId="77777777" w:rsidR="00440BE9" w:rsidRPr="00A42AEF" w:rsidRDefault="00440BE9" w:rsidP="00440BE9">
      <w:pPr>
        <w:ind w:firstLine="709"/>
        <w:rPr>
          <w:b/>
          <w:color w:val="000000"/>
        </w:rPr>
      </w:pPr>
    </w:p>
    <w:p w14:paraId="26E790AA" w14:textId="77777777" w:rsidR="00440BE9" w:rsidRPr="00A42AEF" w:rsidRDefault="00440BE9" w:rsidP="00440BE9">
      <w:pPr>
        <w:ind w:firstLine="709"/>
        <w:rPr>
          <w:color w:val="000000"/>
        </w:rPr>
      </w:pPr>
    </w:p>
    <w:p w14:paraId="1CA5A360" w14:textId="77777777" w:rsidR="00440BE9" w:rsidRPr="00A42AEF" w:rsidRDefault="00440BE9" w:rsidP="00440BE9">
      <w:pPr>
        <w:ind w:firstLine="709"/>
        <w:rPr>
          <w:color w:val="000000"/>
          <w:sz w:val="20"/>
          <w:szCs w:val="20"/>
        </w:rPr>
      </w:pPr>
      <w:r w:rsidRPr="00A42AEF">
        <w:rPr>
          <w:color w:val="000000"/>
          <w:sz w:val="20"/>
          <w:szCs w:val="20"/>
        </w:rPr>
        <w:t>__________________________ (</w:t>
      </w:r>
      <w:r w:rsidRPr="00A42AEF">
        <w:rPr>
          <w:i/>
          <w:color w:val="000000"/>
          <w:sz w:val="20"/>
          <w:szCs w:val="20"/>
        </w:rPr>
        <w:t>должность,</w:t>
      </w:r>
      <w:r w:rsidRPr="00A42AEF">
        <w:rPr>
          <w:color w:val="000000"/>
          <w:sz w:val="20"/>
          <w:szCs w:val="20"/>
        </w:rPr>
        <w:t xml:space="preserve"> </w:t>
      </w:r>
      <w:r w:rsidRPr="00A42AEF">
        <w:rPr>
          <w:i/>
          <w:color w:val="000000"/>
          <w:sz w:val="20"/>
          <w:szCs w:val="20"/>
        </w:rPr>
        <w:t>Ф.И.О.)</w:t>
      </w:r>
    </w:p>
    <w:p w14:paraId="197956A5" w14:textId="77777777" w:rsidR="00440BE9" w:rsidRPr="00A42AEF" w:rsidRDefault="00440BE9" w:rsidP="00440BE9">
      <w:pPr>
        <w:ind w:left="2520"/>
        <w:rPr>
          <w:color w:val="000000"/>
          <w:sz w:val="20"/>
          <w:szCs w:val="20"/>
          <w:vertAlign w:val="superscript"/>
        </w:rPr>
      </w:pPr>
      <w:r w:rsidRPr="00A42AEF">
        <w:rPr>
          <w:i/>
          <w:color w:val="000000"/>
          <w:sz w:val="20"/>
          <w:szCs w:val="20"/>
          <w:vertAlign w:val="superscript"/>
        </w:rPr>
        <w:t>(подпись)</w:t>
      </w:r>
    </w:p>
    <w:p w14:paraId="5EFDB754" w14:textId="77777777" w:rsidR="00440BE9" w:rsidRPr="00A42AEF" w:rsidRDefault="00440BE9" w:rsidP="00440BE9">
      <w:pPr>
        <w:ind w:left="2520"/>
        <w:rPr>
          <w:b/>
          <w:color w:val="000000"/>
          <w:sz w:val="20"/>
          <w:szCs w:val="20"/>
        </w:rPr>
      </w:pPr>
      <w:r w:rsidRPr="00A42AEF">
        <w:rPr>
          <w:color w:val="000000"/>
          <w:sz w:val="20"/>
          <w:szCs w:val="20"/>
          <w:vertAlign w:val="superscript"/>
        </w:rPr>
        <w:t>МП</w:t>
      </w:r>
    </w:p>
    <w:p w14:paraId="466F04FB" w14:textId="77777777" w:rsidR="008C73B5" w:rsidRPr="00A42AEF" w:rsidRDefault="008C73B5" w:rsidP="002D12D1"/>
    <w:p w14:paraId="2C1EE781" w14:textId="77777777" w:rsidR="008C73B5" w:rsidRPr="00A42AEF" w:rsidRDefault="008C73B5" w:rsidP="00561E00">
      <w:pPr>
        <w:ind w:firstLine="709"/>
        <w:jc w:val="center"/>
        <w:rPr>
          <w:b/>
          <w:sz w:val="21"/>
          <w:szCs w:val="21"/>
        </w:rPr>
      </w:pPr>
      <w:r w:rsidRPr="00A42AEF">
        <w:rPr>
          <w:b/>
          <w:kern w:val="28"/>
          <w:sz w:val="26"/>
          <w:szCs w:val="26"/>
        </w:rPr>
        <w:br w:type="page"/>
      </w:r>
    </w:p>
    <w:p w14:paraId="38A3FCEE" w14:textId="77777777" w:rsidR="00AB658C" w:rsidRPr="00A42AEF" w:rsidRDefault="00AB658C" w:rsidP="00A8323F">
      <w:pPr>
        <w:jc w:val="center"/>
        <w:rPr>
          <w:b/>
          <w:sz w:val="21"/>
          <w:szCs w:val="21"/>
        </w:rPr>
        <w:sectPr w:rsidR="00AB658C" w:rsidRPr="00A42AEF" w:rsidSect="00F837B3">
          <w:pgSz w:w="11906" w:h="16838" w:code="9"/>
          <w:pgMar w:top="851" w:right="539" w:bottom="737" w:left="851" w:header="567" w:footer="567" w:gutter="0"/>
          <w:cols w:space="720"/>
          <w:titlePg/>
        </w:sectPr>
      </w:pPr>
    </w:p>
    <w:p w14:paraId="062B11BA" w14:textId="77777777" w:rsidR="00AB658C" w:rsidRPr="00A42AEF" w:rsidRDefault="00AB658C" w:rsidP="00A8323F">
      <w:pPr>
        <w:jc w:val="center"/>
        <w:rPr>
          <w:b/>
          <w:sz w:val="21"/>
          <w:szCs w:val="21"/>
        </w:rPr>
      </w:pPr>
      <w:r w:rsidRPr="00A42AEF">
        <w:rPr>
          <w:b/>
          <w:sz w:val="21"/>
          <w:szCs w:val="21"/>
        </w:rPr>
        <w:lastRenderedPageBreak/>
        <w:t>4.2. ФОРМА ЗАЯВКИ НА УЧАСТИЕ В МАРКЕТИНГОВЫХ ИССЛЕДОВАНИЯХ</w:t>
      </w:r>
    </w:p>
    <w:p w14:paraId="3D53C930" w14:textId="77777777" w:rsidR="008C73B5" w:rsidRPr="00A42AEF" w:rsidRDefault="008C73B5" w:rsidP="00A8323F">
      <w:pPr>
        <w:jc w:val="center"/>
        <w:rPr>
          <w:b/>
          <w:sz w:val="21"/>
          <w:szCs w:val="21"/>
        </w:rPr>
      </w:pPr>
      <w:r w:rsidRPr="00A42AEF">
        <w:rPr>
          <w:b/>
          <w:sz w:val="21"/>
          <w:szCs w:val="21"/>
        </w:rPr>
        <w:t>и инструкция по ее заполнению</w:t>
      </w:r>
    </w:p>
    <w:p w14:paraId="525A0E41" w14:textId="77777777" w:rsidR="008C73B5" w:rsidRPr="00A42AEF" w:rsidRDefault="00440BE9" w:rsidP="00483FF1">
      <w:pPr>
        <w:widowControl w:val="0"/>
        <w:rPr>
          <w:i/>
          <w:sz w:val="21"/>
          <w:szCs w:val="21"/>
        </w:rPr>
      </w:pPr>
      <w:r w:rsidRPr="00A42AEF">
        <w:rPr>
          <w:i/>
          <w:sz w:val="21"/>
          <w:szCs w:val="21"/>
        </w:rPr>
        <w:t xml:space="preserve">На официальном бланке </w:t>
      </w:r>
    </w:p>
    <w:p w14:paraId="63E1A8F4" w14:textId="77777777" w:rsidR="008C73B5" w:rsidRPr="00A42AEF" w:rsidRDefault="008C73B5" w:rsidP="00483FF1">
      <w:pPr>
        <w:widowControl w:val="0"/>
        <w:rPr>
          <w:i/>
          <w:sz w:val="21"/>
          <w:szCs w:val="21"/>
        </w:rPr>
      </w:pPr>
      <w:r w:rsidRPr="00A42AEF">
        <w:rPr>
          <w:i/>
          <w:sz w:val="21"/>
          <w:szCs w:val="21"/>
        </w:rPr>
        <w:t xml:space="preserve">Дата, исх. Номер                                                        </w:t>
      </w:r>
    </w:p>
    <w:p w14:paraId="631B9492" w14:textId="77777777" w:rsidR="000662BA" w:rsidRPr="00A42AEF" w:rsidRDefault="008C73B5" w:rsidP="00AD66BE">
      <w:pPr>
        <w:pStyle w:val="3c"/>
        <w:keepNext w:val="0"/>
        <w:keepLines w:val="0"/>
        <w:suppressLineNumbers w:val="0"/>
        <w:suppressAutoHyphens w:val="0"/>
        <w:spacing w:before="0" w:after="0"/>
        <w:ind w:firstLine="709"/>
        <w:jc w:val="center"/>
        <w:rPr>
          <w:i w:val="0"/>
          <w:sz w:val="21"/>
          <w:szCs w:val="21"/>
        </w:rPr>
      </w:pPr>
      <w:r w:rsidRPr="00A42AEF">
        <w:rPr>
          <w:i w:val="0"/>
          <w:sz w:val="21"/>
          <w:szCs w:val="21"/>
        </w:rPr>
        <w:t xml:space="preserve">ЗАЯВКА НА УЧАСТИЕ В </w:t>
      </w:r>
      <w:r w:rsidR="00D31F77" w:rsidRPr="00A42AEF">
        <w:rPr>
          <w:i w:val="0"/>
          <w:sz w:val="21"/>
          <w:szCs w:val="21"/>
        </w:rPr>
        <w:t>МАРКЕТИНГОВЫХ ИССЛЕДОВАНИЯХ</w:t>
      </w:r>
    </w:p>
    <w:p w14:paraId="341F8F83" w14:textId="77777777" w:rsidR="000662BA" w:rsidRPr="00353AF7" w:rsidRDefault="000662BA" w:rsidP="008424EE">
      <w:pPr>
        <w:pStyle w:val="3c"/>
        <w:keepNext w:val="0"/>
        <w:keepLines w:val="0"/>
        <w:suppressLineNumbers w:val="0"/>
        <w:suppressAutoHyphens w:val="0"/>
        <w:spacing w:before="0" w:after="0"/>
        <w:ind w:firstLine="709"/>
        <w:jc w:val="center"/>
        <w:rPr>
          <w:i w:val="0"/>
          <w:sz w:val="20"/>
          <w:szCs w:val="20"/>
        </w:rPr>
      </w:pPr>
    </w:p>
    <w:p w14:paraId="39D172B3" w14:textId="47644DC4" w:rsidR="008C73B5" w:rsidRPr="00353AF7" w:rsidRDefault="008C73B5" w:rsidP="00483FF1">
      <w:pPr>
        <w:pStyle w:val="3c"/>
        <w:keepNext w:val="0"/>
        <w:keepLines w:val="0"/>
        <w:suppressLineNumbers w:val="0"/>
        <w:suppressAutoHyphens w:val="0"/>
        <w:spacing w:before="0" w:after="0"/>
        <w:rPr>
          <w:b w:val="0"/>
          <w:i w:val="0"/>
          <w:sz w:val="20"/>
          <w:szCs w:val="20"/>
        </w:rPr>
      </w:pPr>
      <w:r w:rsidRPr="00353AF7">
        <w:rPr>
          <w:b w:val="0"/>
          <w:i w:val="0"/>
          <w:sz w:val="20"/>
          <w:szCs w:val="20"/>
        </w:rPr>
        <w:t xml:space="preserve">1. Изучив Извещение о проведении </w:t>
      </w:r>
      <w:r w:rsidR="00D31F77" w:rsidRPr="00353AF7">
        <w:rPr>
          <w:b w:val="0"/>
          <w:i w:val="0"/>
          <w:sz w:val="20"/>
          <w:szCs w:val="20"/>
        </w:rPr>
        <w:t>маркетинговых исследований</w:t>
      </w:r>
      <w:r w:rsidR="001A6641" w:rsidRPr="00353AF7">
        <w:rPr>
          <w:b w:val="0"/>
          <w:i w:val="0"/>
          <w:sz w:val="20"/>
          <w:szCs w:val="20"/>
        </w:rPr>
        <w:t xml:space="preserve"> </w:t>
      </w:r>
      <w:r w:rsidR="00675990" w:rsidRPr="00353AF7">
        <w:rPr>
          <w:b w:val="0"/>
          <w:i w:val="0"/>
          <w:sz w:val="20"/>
          <w:szCs w:val="20"/>
        </w:rPr>
        <w:t xml:space="preserve">и Документацию о </w:t>
      </w:r>
      <w:r w:rsidR="00D31F77" w:rsidRPr="00353AF7">
        <w:rPr>
          <w:b w:val="0"/>
          <w:i w:val="0"/>
          <w:sz w:val="20"/>
          <w:szCs w:val="20"/>
        </w:rPr>
        <w:t>маркетинговых исследованиях</w:t>
      </w:r>
      <w:r w:rsidR="001A6641" w:rsidRPr="00353AF7">
        <w:rPr>
          <w:b w:val="0"/>
          <w:i w:val="0"/>
          <w:sz w:val="20"/>
          <w:szCs w:val="20"/>
        </w:rPr>
        <w:t xml:space="preserve"> </w:t>
      </w:r>
      <w:r w:rsidR="004E675E" w:rsidRPr="00353AF7">
        <w:rPr>
          <w:b w:val="0"/>
          <w:i w:val="0"/>
          <w:sz w:val="20"/>
          <w:szCs w:val="20"/>
        </w:rPr>
        <w:t>(</w:t>
      </w:r>
      <w:r w:rsidR="004E675E" w:rsidRPr="00353AF7">
        <w:rPr>
          <w:i w:val="0"/>
          <w:sz w:val="20"/>
          <w:szCs w:val="20"/>
        </w:rPr>
        <w:t xml:space="preserve">реестровый номер закупки </w:t>
      </w:r>
      <w:r w:rsidRPr="00353AF7">
        <w:rPr>
          <w:i w:val="0"/>
          <w:sz w:val="20"/>
          <w:szCs w:val="20"/>
        </w:rPr>
        <w:t xml:space="preserve">№ </w:t>
      </w:r>
      <w:r w:rsidR="00F240E0" w:rsidRPr="00353AF7">
        <w:rPr>
          <w:i w:val="0"/>
          <w:sz w:val="20"/>
          <w:szCs w:val="20"/>
        </w:rPr>
        <w:t>ЭМИ---/20</w:t>
      </w:r>
      <w:r w:rsidR="00FA499C" w:rsidRPr="00353AF7">
        <w:rPr>
          <w:i w:val="0"/>
          <w:sz w:val="20"/>
          <w:szCs w:val="20"/>
        </w:rPr>
        <w:t>___</w:t>
      </w:r>
      <w:r w:rsidR="00F240E0" w:rsidRPr="00353AF7">
        <w:rPr>
          <w:i w:val="0"/>
          <w:sz w:val="20"/>
          <w:szCs w:val="20"/>
        </w:rPr>
        <w:t>/МСП</w:t>
      </w:r>
      <w:r w:rsidR="004E675E" w:rsidRPr="00353AF7">
        <w:rPr>
          <w:b w:val="0"/>
          <w:i w:val="0"/>
          <w:sz w:val="20"/>
          <w:szCs w:val="20"/>
        </w:rPr>
        <w:t>)</w:t>
      </w:r>
      <w:r w:rsidRPr="00353AF7">
        <w:rPr>
          <w:b w:val="0"/>
          <w:i w:val="0"/>
          <w:sz w:val="20"/>
          <w:szCs w:val="20"/>
        </w:rPr>
        <w:t xml:space="preserve">, </w:t>
      </w:r>
      <w:r w:rsidR="00986235" w:rsidRPr="00353AF7">
        <w:rPr>
          <w:b w:val="0"/>
          <w:i w:val="0"/>
          <w:sz w:val="20"/>
          <w:szCs w:val="20"/>
        </w:rPr>
        <w:t>размещенные</w:t>
      </w:r>
      <w:r w:rsidRPr="00353AF7">
        <w:rPr>
          <w:b w:val="0"/>
          <w:i w:val="0"/>
          <w:sz w:val="20"/>
          <w:szCs w:val="20"/>
        </w:rPr>
        <w:t xml:space="preserve"> </w:t>
      </w:r>
      <w:r w:rsidR="00C1460D" w:rsidRPr="00353AF7">
        <w:rPr>
          <w:b w:val="0"/>
          <w:i w:val="0"/>
          <w:sz w:val="20"/>
          <w:szCs w:val="20"/>
        </w:rPr>
        <w:t>в единой информационной системе</w:t>
      </w:r>
      <w:r w:rsidRPr="00353AF7">
        <w:rPr>
          <w:b w:val="0"/>
          <w:i w:val="0"/>
          <w:sz w:val="20"/>
          <w:szCs w:val="20"/>
        </w:rPr>
        <w:t xml:space="preserve"> </w:t>
      </w:r>
      <w:r w:rsidRPr="00353AF7">
        <w:rPr>
          <w:rStyle w:val="af3"/>
          <w:color w:val="auto"/>
          <w:sz w:val="20"/>
          <w:szCs w:val="20"/>
        </w:rPr>
        <w:t>(</w:t>
      </w:r>
      <w:hyperlink r:id="rId26" w:history="1">
        <w:r w:rsidR="00C1460D" w:rsidRPr="00353AF7">
          <w:rPr>
            <w:rStyle w:val="af3"/>
            <w:color w:val="auto"/>
            <w:sz w:val="20"/>
            <w:szCs w:val="20"/>
            <w:lang w:val="en-US"/>
          </w:rPr>
          <w:t>zakupki</w:t>
        </w:r>
        <w:r w:rsidR="00C1460D" w:rsidRPr="00353AF7">
          <w:rPr>
            <w:rStyle w:val="af3"/>
            <w:color w:val="auto"/>
            <w:sz w:val="20"/>
            <w:szCs w:val="20"/>
          </w:rPr>
          <w:t>.</w:t>
        </w:r>
        <w:r w:rsidR="00C1460D" w:rsidRPr="00353AF7">
          <w:rPr>
            <w:rStyle w:val="af3"/>
            <w:color w:val="auto"/>
            <w:sz w:val="20"/>
            <w:szCs w:val="20"/>
            <w:lang w:val="en-US"/>
          </w:rPr>
          <w:t>gov</w:t>
        </w:r>
        <w:r w:rsidR="00C1460D" w:rsidRPr="00353AF7">
          <w:rPr>
            <w:rStyle w:val="af3"/>
            <w:color w:val="auto"/>
            <w:sz w:val="20"/>
            <w:szCs w:val="20"/>
          </w:rPr>
          <w:t>.</w:t>
        </w:r>
        <w:r w:rsidR="00C1460D" w:rsidRPr="00353AF7">
          <w:rPr>
            <w:rStyle w:val="af3"/>
            <w:color w:val="auto"/>
            <w:sz w:val="20"/>
            <w:szCs w:val="20"/>
            <w:lang w:val="en-US"/>
          </w:rPr>
          <w:t>ru</w:t>
        </w:r>
      </w:hyperlink>
      <w:r w:rsidR="004E675E" w:rsidRPr="00353AF7">
        <w:rPr>
          <w:b w:val="0"/>
          <w:i w:val="0"/>
          <w:sz w:val="20"/>
          <w:szCs w:val="20"/>
        </w:rPr>
        <w:t xml:space="preserve">) и </w:t>
      </w:r>
      <w:r w:rsidR="00986235" w:rsidRPr="00353AF7">
        <w:rPr>
          <w:b w:val="0"/>
          <w:i w:val="0"/>
          <w:sz w:val="20"/>
          <w:szCs w:val="20"/>
        </w:rPr>
        <w:t>на сайте</w:t>
      </w:r>
      <w:r w:rsidR="00BC3BFE" w:rsidRPr="00353AF7">
        <w:rPr>
          <w:b w:val="0"/>
          <w:i w:val="0"/>
          <w:sz w:val="20"/>
          <w:szCs w:val="20"/>
        </w:rPr>
        <w:t xml:space="preserve"> электронной площадки </w:t>
      </w:r>
      <w:r w:rsidRPr="00353AF7">
        <w:rPr>
          <w:b w:val="0"/>
          <w:i w:val="0"/>
          <w:sz w:val="20"/>
          <w:szCs w:val="20"/>
        </w:rPr>
        <w:t>(</w:t>
      </w:r>
      <w:hyperlink r:id="rId27" w:history="1">
        <w:hyperlink r:id="rId28" w:history="1">
          <w:r w:rsidR="00503CFD">
            <w:rPr>
              <w:color w:val="0000FF"/>
              <w:sz w:val="20"/>
              <w:szCs w:val="20"/>
              <w:u w:val="single"/>
            </w:rPr>
            <w:t>https://torgi82.ru/</w:t>
          </w:r>
        </w:hyperlink>
        <w:r w:rsidR="00FA499C" w:rsidRPr="00353AF7">
          <w:rPr>
            <w:rStyle w:val="af3"/>
            <w:i w:val="0"/>
            <w:color w:val="auto"/>
            <w:sz w:val="20"/>
            <w:szCs w:val="20"/>
          </w:rPr>
          <w:t xml:space="preserve"> </w:t>
        </w:r>
      </w:hyperlink>
      <w:r w:rsidRPr="00353AF7">
        <w:rPr>
          <w:b w:val="0"/>
          <w:i w:val="0"/>
          <w:sz w:val="20"/>
          <w:szCs w:val="20"/>
        </w:rPr>
        <w:t xml:space="preserve">), а также применимые к данному </w:t>
      </w:r>
      <w:r w:rsidR="00D31F77" w:rsidRPr="00353AF7">
        <w:rPr>
          <w:b w:val="0"/>
          <w:i w:val="0"/>
          <w:sz w:val="20"/>
          <w:szCs w:val="20"/>
        </w:rPr>
        <w:t>маркетинговым исследованиям</w:t>
      </w:r>
      <w:r w:rsidR="00BC3BFE" w:rsidRPr="00353AF7">
        <w:rPr>
          <w:b w:val="0"/>
          <w:i w:val="0"/>
          <w:sz w:val="20"/>
          <w:szCs w:val="20"/>
        </w:rPr>
        <w:t xml:space="preserve"> </w:t>
      </w:r>
      <w:r w:rsidRPr="00353AF7">
        <w:rPr>
          <w:b w:val="0"/>
          <w:i w:val="0"/>
          <w:sz w:val="20"/>
          <w:szCs w:val="20"/>
        </w:rPr>
        <w:t>законодательство и нормативно-правовые акты,</w:t>
      </w:r>
    </w:p>
    <w:p w14:paraId="332A1C43" w14:textId="77777777" w:rsidR="00483FF1" w:rsidRPr="00A42AEF" w:rsidRDefault="00483FF1" w:rsidP="00483FF1">
      <w:pPr>
        <w:pStyle w:val="3c"/>
        <w:keepNext w:val="0"/>
        <w:keepLines w:val="0"/>
        <w:suppressLineNumbers w:val="0"/>
        <w:suppressAutoHyphens w:val="0"/>
        <w:spacing w:before="0" w:after="0"/>
        <w:rPr>
          <w:b w:val="0"/>
          <w:i w:val="0"/>
          <w:sz w:val="21"/>
          <w:szCs w:val="21"/>
        </w:rPr>
      </w:pPr>
    </w:p>
    <w:tbl>
      <w:tblPr>
        <w:tblStyle w:val="a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83FF1" w:rsidRPr="00A42AEF" w14:paraId="7E322F4E" w14:textId="77777777" w:rsidTr="00483FF1">
        <w:tc>
          <w:tcPr>
            <w:tcW w:w="10732" w:type="dxa"/>
            <w:tcBorders>
              <w:bottom w:val="single" w:sz="4" w:space="0" w:color="auto"/>
            </w:tcBorders>
          </w:tcPr>
          <w:p w14:paraId="718B0B02" w14:textId="77777777" w:rsidR="00483FF1" w:rsidRPr="00A42AEF" w:rsidRDefault="00483FF1" w:rsidP="00483FF1">
            <w:pPr>
              <w:pStyle w:val="3c"/>
              <w:keepNext w:val="0"/>
              <w:keepLines w:val="0"/>
              <w:suppressLineNumbers w:val="0"/>
              <w:suppressAutoHyphens w:val="0"/>
              <w:spacing w:before="0" w:after="0"/>
              <w:rPr>
                <w:b w:val="0"/>
                <w:sz w:val="21"/>
                <w:szCs w:val="21"/>
              </w:rPr>
            </w:pPr>
          </w:p>
        </w:tc>
      </w:tr>
    </w:tbl>
    <w:p w14:paraId="664DAC9C" w14:textId="77777777" w:rsidR="008C73B5" w:rsidRPr="00A42AEF" w:rsidRDefault="008C73B5" w:rsidP="00483FF1">
      <w:pPr>
        <w:pStyle w:val="3c"/>
        <w:keepNext w:val="0"/>
        <w:keepLines w:val="0"/>
        <w:suppressLineNumbers w:val="0"/>
        <w:suppressAutoHyphens w:val="0"/>
        <w:spacing w:before="0" w:after="0"/>
        <w:ind w:right="-85" w:firstLine="709"/>
        <w:jc w:val="center"/>
        <w:rPr>
          <w:sz w:val="18"/>
          <w:szCs w:val="18"/>
        </w:rPr>
      </w:pPr>
      <w:r w:rsidRPr="00A42AEF">
        <w:rPr>
          <w:b w:val="0"/>
          <w:sz w:val="18"/>
          <w:szCs w:val="18"/>
        </w:rPr>
        <w:t xml:space="preserve">(указать полное </w:t>
      </w:r>
      <w:r w:rsidR="000662BA" w:rsidRPr="00A42AEF">
        <w:rPr>
          <w:b w:val="0"/>
          <w:sz w:val="18"/>
          <w:szCs w:val="18"/>
        </w:rPr>
        <w:t xml:space="preserve">и сокращенное </w:t>
      </w:r>
      <w:r w:rsidRPr="00A42AEF">
        <w:rPr>
          <w:b w:val="0"/>
          <w:sz w:val="18"/>
          <w:szCs w:val="18"/>
        </w:rPr>
        <w:t xml:space="preserve">наименование Участника </w:t>
      </w:r>
      <w:r w:rsidR="00D31F77" w:rsidRPr="00A42AEF">
        <w:rPr>
          <w:b w:val="0"/>
          <w:sz w:val="18"/>
          <w:szCs w:val="18"/>
        </w:rPr>
        <w:t>маркетинговых исследований</w:t>
      </w:r>
      <w:r w:rsidRPr="00A42AEF">
        <w:rPr>
          <w:b w:val="0"/>
          <w:sz w:val="18"/>
          <w:szCs w:val="18"/>
        </w:rPr>
        <w:t>)</w:t>
      </w:r>
    </w:p>
    <w:p w14:paraId="4CE3BE74" w14:textId="77777777" w:rsidR="00483FF1" w:rsidRPr="00A42AEF" w:rsidRDefault="008C73B5" w:rsidP="00483FF1">
      <w:pPr>
        <w:pStyle w:val="ac"/>
        <w:widowControl w:val="0"/>
        <w:ind w:firstLine="0"/>
        <w:rPr>
          <w:sz w:val="21"/>
          <w:szCs w:val="21"/>
        </w:rPr>
      </w:pPr>
      <w:r w:rsidRPr="00A42AEF">
        <w:rPr>
          <w:sz w:val="21"/>
          <w:szCs w:val="21"/>
        </w:rPr>
        <w:t>в лице</w:t>
      </w:r>
      <w:r w:rsidR="00483FF1" w:rsidRPr="00A42AEF">
        <w:rPr>
          <w:sz w:val="21"/>
          <w:szCs w:val="21"/>
          <w:lang w:val="en-US"/>
        </w:rPr>
        <w:t>:</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83FF1" w:rsidRPr="00A42AEF" w14:paraId="36426924" w14:textId="77777777" w:rsidTr="00483FF1">
        <w:tc>
          <w:tcPr>
            <w:tcW w:w="10732" w:type="dxa"/>
          </w:tcPr>
          <w:p w14:paraId="580E438D" w14:textId="77777777" w:rsidR="00483FF1" w:rsidRPr="00A42AEF" w:rsidRDefault="00483FF1" w:rsidP="00375BC8">
            <w:pPr>
              <w:pStyle w:val="ac"/>
              <w:ind w:firstLine="0"/>
              <w:rPr>
                <w:sz w:val="21"/>
                <w:szCs w:val="21"/>
              </w:rPr>
            </w:pPr>
          </w:p>
        </w:tc>
      </w:tr>
    </w:tbl>
    <w:p w14:paraId="2CC859A7" w14:textId="77777777" w:rsidR="008C73B5" w:rsidRPr="00A42AEF" w:rsidRDefault="008C73B5" w:rsidP="00483FF1">
      <w:pPr>
        <w:pStyle w:val="ac"/>
        <w:ind w:firstLine="0"/>
        <w:jc w:val="center"/>
        <w:rPr>
          <w:i/>
          <w:sz w:val="18"/>
          <w:szCs w:val="18"/>
        </w:rPr>
      </w:pPr>
      <w:r w:rsidRPr="00A42AEF">
        <w:rPr>
          <w:i/>
          <w:sz w:val="18"/>
          <w:szCs w:val="18"/>
        </w:rPr>
        <w:t>(указать должность, Ф.И.О. руководителя, уполномоченного лица</w:t>
      </w:r>
      <w:r w:rsidR="00361B14" w:rsidRPr="00A42AEF">
        <w:rPr>
          <w:i/>
          <w:sz w:val="18"/>
          <w:szCs w:val="18"/>
        </w:rPr>
        <w:t xml:space="preserve"> и т.д.</w:t>
      </w:r>
      <w:r w:rsidRPr="00A42AEF">
        <w:rPr>
          <w:i/>
          <w:sz w:val="18"/>
          <w:szCs w:val="18"/>
        </w:rPr>
        <w:t>)</w:t>
      </w:r>
    </w:p>
    <w:p w14:paraId="1D2431C3" w14:textId="77777777" w:rsidR="00483FF1" w:rsidRPr="00A42AEF" w:rsidRDefault="008C73B5" w:rsidP="00483FF1">
      <w:pPr>
        <w:pStyle w:val="ac"/>
        <w:ind w:firstLine="0"/>
        <w:rPr>
          <w:sz w:val="21"/>
          <w:szCs w:val="21"/>
        </w:rPr>
      </w:pPr>
      <w:r w:rsidRPr="00A42AEF">
        <w:rPr>
          <w:sz w:val="21"/>
          <w:szCs w:val="21"/>
        </w:rPr>
        <w:t>действующего на основании</w:t>
      </w:r>
      <w:r w:rsidR="00483FF1" w:rsidRPr="00A42AEF">
        <w:rPr>
          <w:sz w:val="21"/>
          <w:szCs w:val="21"/>
        </w:rPr>
        <w:t>:</w:t>
      </w:r>
    </w:p>
    <w:p w14:paraId="1095D45E" w14:textId="77777777" w:rsidR="00483FF1" w:rsidRPr="00A42AEF" w:rsidRDefault="00483FF1" w:rsidP="00483FF1">
      <w:pPr>
        <w:pStyle w:val="ac"/>
        <w:pBdr>
          <w:bottom w:val="single" w:sz="4" w:space="1" w:color="auto"/>
        </w:pBdr>
        <w:ind w:firstLine="0"/>
        <w:jc w:val="center"/>
        <w:rPr>
          <w:sz w:val="21"/>
          <w:szCs w:val="21"/>
        </w:rPr>
      </w:pPr>
    </w:p>
    <w:p w14:paraId="5F00DB69" w14:textId="77777777" w:rsidR="008C73B5" w:rsidRPr="00A42AEF" w:rsidRDefault="008C73B5" w:rsidP="00375BC8">
      <w:pPr>
        <w:pStyle w:val="ac"/>
        <w:ind w:firstLine="0"/>
        <w:jc w:val="center"/>
        <w:rPr>
          <w:i/>
          <w:sz w:val="18"/>
          <w:szCs w:val="18"/>
        </w:rPr>
      </w:pPr>
      <w:r w:rsidRPr="00A42AEF">
        <w:rPr>
          <w:i/>
          <w:sz w:val="18"/>
          <w:szCs w:val="18"/>
        </w:rPr>
        <w:t xml:space="preserve">(указать документ, уполномочивающий действовать от имени Участника </w:t>
      </w:r>
      <w:r w:rsidR="00D31F77" w:rsidRPr="00A42AEF">
        <w:rPr>
          <w:i/>
          <w:sz w:val="18"/>
          <w:szCs w:val="18"/>
        </w:rPr>
        <w:t>маркетинговых исследований</w:t>
      </w:r>
      <w:r w:rsidRPr="00A42AEF">
        <w:rPr>
          <w:i/>
          <w:sz w:val="18"/>
          <w:szCs w:val="18"/>
        </w:rPr>
        <w:t>)</w:t>
      </w:r>
    </w:p>
    <w:p w14:paraId="3EEE2D00" w14:textId="77777777" w:rsidR="008C73B5" w:rsidRPr="00A42AEF" w:rsidRDefault="008C73B5" w:rsidP="00375BC8">
      <w:pPr>
        <w:pStyle w:val="aff2"/>
        <w:spacing w:after="0"/>
        <w:rPr>
          <w:sz w:val="21"/>
          <w:szCs w:val="21"/>
        </w:rPr>
      </w:pPr>
      <w:r w:rsidRPr="00A42AEF">
        <w:rPr>
          <w:sz w:val="21"/>
          <w:szCs w:val="21"/>
        </w:rPr>
        <w:t xml:space="preserve">сообщает о согласии участвовать в </w:t>
      </w:r>
      <w:r w:rsidR="00D31F77" w:rsidRPr="00A42AEF">
        <w:rPr>
          <w:sz w:val="21"/>
          <w:szCs w:val="21"/>
        </w:rPr>
        <w:t>маркетинговых исследованиях</w:t>
      </w:r>
      <w:r w:rsidR="00AD66BE" w:rsidRPr="00A42AEF">
        <w:rPr>
          <w:sz w:val="21"/>
          <w:szCs w:val="21"/>
        </w:rPr>
        <w:t xml:space="preserve"> </w:t>
      </w:r>
      <w:r w:rsidRPr="00A42AEF">
        <w:rPr>
          <w:sz w:val="21"/>
          <w:szCs w:val="21"/>
        </w:rPr>
        <w:t>на условиях, установленных в указанных выше документах, и направляет настоящую заявку.</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83FF1" w:rsidRPr="00A42AEF" w14:paraId="4A525A38" w14:textId="77777777" w:rsidTr="00483FF1">
        <w:tc>
          <w:tcPr>
            <w:tcW w:w="10732" w:type="dxa"/>
          </w:tcPr>
          <w:p w14:paraId="52413B61" w14:textId="77777777" w:rsidR="00483FF1" w:rsidRPr="00A42AEF" w:rsidRDefault="00483FF1" w:rsidP="00483FF1">
            <w:pPr>
              <w:pStyle w:val="ac"/>
              <w:ind w:firstLine="0"/>
              <w:rPr>
                <w:sz w:val="21"/>
                <w:szCs w:val="21"/>
              </w:rPr>
            </w:pPr>
          </w:p>
          <w:p w14:paraId="2B8FE509" w14:textId="77777777" w:rsidR="00483FF1" w:rsidRPr="00A42AEF" w:rsidRDefault="00FC5C43" w:rsidP="001A6641">
            <w:pPr>
              <w:pStyle w:val="ac"/>
              <w:numPr>
                <w:ilvl w:val="0"/>
                <w:numId w:val="13"/>
              </w:numPr>
              <w:rPr>
                <w:sz w:val="21"/>
                <w:szCs w:val="21"/>
              </w:rPr>
            </w:pPr>
            <w:r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545BE8EA" w14:textId="77777777" w:rsidR="00D372F0" w:rsidRPr="00A42AEF" w:rsidRDefault="00483FF1" w:rsidP="00D372F0">
      <w:pPr>
        <w:pStyle w:val="3c"/>
        <w:spacing w:before="0" w:after="0"/>
        <w:ind w:right="-85" w:firstLine="709"/>
        <w:jc w:val="center"/>
        <w:rPr>
          <w:sz w:val="18"/>
          <w:szCs w:val="18"/>
        </w:rPr>
      </w:pPr>
      <w:r w:rsidRPr="00A42AEF">
        <w:rPr>
          <w:b w:val="0"/>
          <w:sz w:val="18"/>
          <w:szCs w:val="18"/>
        </w:rPr>
        <w:t xml:space="preserve"> </w:t>
      </w:r>
      <w:r w:rsidR="00D372F0" w:rsidRPr="00A42AEF">
        <w:rPr>
          <w:b w:val="0"/>
          <w:sz w:val="18"/>
          <w:szCs w:val="18"/>
        </w:rPr>
        <w:t xml:space="preserve">(указать наименование Участника </w:t>
      </w:r>
      <w:r w:rsidR="00D31F77" w:rsidRPr="00A42AEF">
        <w:rPr>
          <w:b w:val="0"/>
          <w:sz w:val="18"/>
          <w:szCs w:val="18"/>
        </w:rPr>
        <w:t>маркетинговых исследований</w:t>
      </w:r>
      <w:r w:rsidR="00D372F0" w:rsidRPr="00A42AEF">
        <w:rPr>
          <w:b w:val="0"/>
          <w:sz w:val="18"/>
          <w:szCs w:val="18"/>
        </w:rPr>
        <w:t>)</w:t>
      </w:r>
    </w:p>
    <w:p w14:paraId="785F5D09" w14:textId="33BF1285" w:rsidR="00D45026" w:rsidRPr="00A42AEF" w:rsidRDefault="00361B14" w:rsidP="00D372F0">
      <w:pPr>
        <w:pStyle w:val="aff2"/>
        <w:rPr>
          <w:sz w:val="21"/>
          <w:szCs w:val="21"/>
        </w:rPr>
      </w:pPr>
      <w:r w:rsidRPr="00A42AEF">
        <w:rPr>
          <w:sz w:val="21"/>
          <w:szCs w:val="21"/>
        </w:rPr>
        <w:t>Согласен</w:t>
      </w:r>
      <w:r w:rsidR="00D372F0" w:rsidRPr="00A42AEF">
        <w:rPr>
          <w:sz w:val="21"/>
          <w:szCs w:val="21"/>
        </w:rPr>
        <w:t xml:space="preserve"> заключить Договор и </w:t>
      </w:r>
      <w:r w:rsidR="00DC4D22">
        <w:rPr>
          <w:sz w:val="21"/>
          <w:szCs w:val="21"/>
        </w:rPr>
        <w:t>оказать услуги</w:t>
      </w:r>
      <w:r w:rsidR="00D372F0" w:rsidRPr="00A42AEF">
        <w:rPr>
          <w:sz w:val="21"/>
          <w:szCs w:val="21"/>
        </w:rPr>
        <w:t xml:space="preserve"> в соответствии с требованиями Документации</w:t>
      </w:r>
      <w:r w:rsidR="0024152E" w:rsidRPr="00A42AEF">
        <w:rPr>
          <w:sz w:val="21"/>
          <w:szCs w:val="21"/>
        </w:rPr>
        <w:t xml:space="preserve"> о </w:t>
      </w:r>
      <w:r w:rsidR="00D31F77" w:rsidRPr="00A42AEF">
        <w:rPr>
          <w:sz w:val="21"/>
          <w:szCs w:val="21"/>
        </w:rPr>
        <w:t>маркетинговых исследованиях</w:t>
      </w:r>
      <w:r w:rsidR="00AD66BE" w:rsidRPr="00A42AEF">
        <w:rPr>
          <w:sz w:val="21"/>
          <w:szCs w:val="21"/>
        </w:rPr>
        <w:t xml:space="preserve"> </w:t>
      </w:r>
      <w:r w:rsidR="002206D2" w:rsidRPr="00A42AEF">
        <w:rPr>
          <w:sz w:val="21"/>
          <w:szCs w:val="21"/>
        </w:rPr>
        <w:t>и на условиях, которые он</w:t>
      </w:r>
      <w:r w:rsidR="00D372F0" w:rsidRPr="00A42AEF">
        <w:rPr>
          <w:sz w:val="21"/>
          <w:szCs w:val="21"/>
        </w:rPr>
        <w:t xml:space="preserve"> представил в настоящей заявке:</w:t>
      </w:r>
    </w:p>
    <w:p w14:paraId="073B274C" w14:textId="26F970EC" w:rsidR="00D45026" w:rsidRPr="00C369F8" w:rsidRDefault="00252702" w:rsidP="00C369F8">
      <w:pPr>
        <w:pStyle w:val="afffffff2"/>
        <w:numPr>
          <w:ilvl w:val="0"/>
          <w:numId w:val="22"/>
        </w:numPr>
        <w:rPr>
          <w:b/>
          <w:sz w:val="21"/>
          <w:szCs w:val="21"/>
        </w:rPr>
      </w:pPr>
      <w:r w:rsidRPr="00252702">
        <w:rPr>
          <w:rFonts w:eastAsiaTheme="minorEastAsia"/>
          <w:b/>
          <w:bCs/>
          <w:sz w:val="20"/>
          <w:szCs w:val="20"/>
        </w:rPr>
        <w:t xml:space="preserve"> </w:t>
      </w:r>
      <w:r w:rsidRPr="00252702">
        <w:rPr>
          <w:b/>
          <w:bCs/>
          <w:sz w:val="21"/>
          <w:szCs w:val="21"/>
        </w:rPr>
        <w:t>«Цена за единицу товара, работы/услуги»</w:t>
      </w:r>
    </w:p>
    <w:p w14:paraId="261A9720" w14:textId="77777777" w:rsidR="00A93DBC" w:rsidRPr="00A42AEF" w:rsidRDefault="00A93DBC" w:rsidP="008A1121">
      <w:pPr>
        <w:pStyle w:val="aff2"/>
        <w:spacing w:after="0"/>
        <w:rPr>
          <w:sz w:val="4"/>
          <w:szCs w:val="4"/>
        </w:rPr>
      </w:pPr>
    </w:p>
    <w:tbl>
      <w:tblPr>
        <w:tblW w:w="12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969"/>
        <w:gridCol w:w="1858"/>
        <w:gridCol w:w="992"/>
        <w:gridCol w:w="1686"/>
        <w:gridCol w:w="1559"/>
        <w:gridCol w:w="1843"/>
      </w:tblGrid>
      <w:tr w:rsidR="00C24CC4" w:rsidRPr="00C24CC4" w14:paraId="19738E63" w14:textId="77777777" w:rsidTr="00CE202C">
        <w:trPr>
          <w:cantSplit/>
          <w:trHeight w:val="1152"/>
          <w:jc w:val="center"/>
        </w:trPr>
        <w:tc>
          <w:tcPr>
            <w:tcW w:w="846" w:type="dxa"/>
            <w:tcBorders>
              <w:top w:val="single" w:sz="4" w:space="0" w:color="auto"/>
              <w:left w:val="single" w:sz="4" w:space="0" w:color="auto"/>
              <w:bottom w:val="single" w:sz="4" w:space="0" w:color="auto"/>
              <w:right w:val="single" w:sz="4" w:space="0" w:color="auto"/>
            </w:tcBorders>
            <w:vAlign w:val="center"/>
          </w:tcPr>
          <w:p w14:paraId="5BA45B4F" w14:textId="77777777" w:rsidR="00C24CC4" w:rsidRPr="00D62F90" w:rsidRDefault="00C24CC4" w:rsidP="00C24CC4">
            <w:pPr>
              <w:suppressAutoHyphens/>
              <w:spacing w:line="276" w:lineRule="auto"/>
              <w:jc w:val="center"/>
              <w:rPr>
                <w:b/>
                <w:sz w:val="21"/>
                <w:szCs w:val="21"/>
              </w:rPr>
            </w:pPr>
            <w:r w:rsidRPr="00D62F90">
              <w:rPr>
                <w:b/>
                <w:sz w:val="21"/>
                <w:szCs w:val="21"/>
              </w:rPr>
              <w:t>№</w:t>
            </w:r>
          </w:p>
          <w:p w14:paraId="0F9282D2" w14:textId="4B4FC54F" w:rsidR="00C24CC4" w:rsidRPr="00D62F90" w:rsidRDefault="00C24CC4" w:rsidP="00C24CC4">
            <w:pPr>
              <w:suppressAutoHyphens/>
              <w:spacing w:line="276" w:lineRule="auto"/>
              <w:jc w:val="center"/>
              <w:rPr>
                <w:sz w:val="21"/>
                <w:szCs w:val="21"/>
              </w:rPr>
            </w:pPr>
            <w:r w:rsidRPr="00D62F90">
              <w:rPr>
                <w:b/>
                <w:sz w:val="21"/>
                <w:szCs w:val="21"/>
              </w:rPr>
              <w:t>п/п</w:t>
            </w:r>
          </w:p>
        </w:tc>
        <w:tc>
          <w:tcPr>
            <w:tcW w:w="3969" w:type="dxa"/>
            <w:tcBorders>
              <w:left w:val="single" w:sz="4" w:space="0" w:color="auto"/>
              <w:right w:val="single" w:sz="4" w:space="0" w:color="auto"/>
            </w:tcBorders>
            <w:vAlign w:val="center"/>
          </w:tcPr>
          <w:p w14:paraId="02B15A01" w14:textId="4E5138D9" w:rsidR="00C24CC4" w:rsidRPr="00D62F90" w:rsidRDefault="00C24CC4" w:rsidP="00C24CC4">
            <w:pPr>
              <w:suppressAutoHyphens/>
              <w:spacing w:after="60" w:line="256" w:lineRule="auto"/>
              <w:jc w:val="center"/>
              <w:rPr>
                <w:sz w:val="21"/>
                <w:szCs w:val="21"/>
              </w:rPr>
            </w:pPr>
            <w:r w:rsidRPr="00D62F90">
              <w:rPr>
                <w:b/>
                <w:sz w:val="21"/>
                <w:szCs w:val="21"/>
              </w:rPr>
              <w:t>Наименование товара</w:t>
            </w:r>
          </w:p>
        </w:tc>
        <w:tc>
          <w:tcPr>
            <w:tcW w:w="1858" w:type="dxa"/>
            <w:tcBorders>
              <w:left w:val="single" w:sz="4" w:space="0" w:color="auto"/>
              <w:right w:val="single" w:sz="4" w:space="0" w:color="auto"/>
            </w:tcBorders>
            <w:vAlign w:val="center"/>
          </w:tcPr>
          <w:p w14:paraId="68D6962D" w14:textId="1CFEABCF" w:rsidR="00C24CC4" w:rsidRPr="00D62F90" w:rsidRDefault="00C24CC4" w:rsidP="00C24CC4">
            <w:pPr>
              <w:suppressAutoHyphens/>
              <w:spacing w:line="276" w:lineRule="auto"/>
              <w:jc w:val="center"/>
              <w:rPr>
                <w:sz w:val="21"/>
                <w:szCs w:val="21"/>
              </w:rPr>
            </w:pPr>
            <w:r w:rsidRPr="00D62F90">
              <w:rPr>
                <w:b/>
                <w:sz w:val="21"/>
                <w:szCs w:val="21"/>
              </w:rPr>
              <w:t>Единица измерения</w:t>
            </w:r>
          </w:p>
        </w:tc>
        <w:tc>
          <w:tcPr>
            <w:tcW w:w="992" w:type="dxa"/>
            <w:tcBorders>
              <w:top w:val="single" w:sz="4" w:space="0" w:color="auto"/>
              <w:left w:val="single" w:sz="4" w:space="0" w:color="auto"/>
              <w:bottom w:val="single" w:sz="4" w:space="0" w:color="auto"/>
              <w:right w:val="single" w:sz="4" w:space="0" w:color="auto"/>
            </w:tcBorders>
            <w:vAlign w:val="center"/>
          </w:tcPr>
          <w:p w14:paraId="00D1A1B5" w14:textId="77777777" w:rsidR="00C24CC4" w:rsidRPr="00D62F90" w:rsidRDefault="00C24CC4" w:rsidP="00C24CC4">
            <w:pPr>
              <w:suppressAutoHyphens/>
              <w:spacing w:line="276" w:lineRule="auto"/>
              <w:jc w:val="center"/>
              <w:rPr>
                <w:b/>
                <w:sz w:val="21"/>
                <w:szCs w:val="21"/>
              </w:rPr>
            </w:pPr>
            <w:r w:rsidRPr="00D62F90">
              <w:rPr>
                <w:b/>
                <w:sz w:val="21"/>
                <w:szCs w:val="21"/>
              </w:rPr>
              <w:t>Кол-во</w:t>
            </w:r>
          </w:p>
          <w:p w14:paraId="0B4C36F0" w14:textId="11C244D3" w:rsidR="00252702" w:rsidRPr="00D62F90" w:rsidRDefault="00252702" w:rsidP="00C24CC4">
            <w:pPr>
              <w:suppressAutoHyphens/>
              <w:spacing w:line="276" w:lineRule="auto"/>
              <w:jc w:val="center"/>
              <w:rPr>
                <w:sz w:val="21"/>
                <w:szCs w:val="21"/>
              </w:rPr>
            </w:pPr>
            <w:r w:rsidRPr="00D62F90">
              <w:rPr>
                <w:b/>
                <w:sz w:val="21"/>
                <w:szCs w:val="21"/>
              </w:rPr>
              <w:t>(Ориентировочно)</w:t>
            </w:r>
          </w:p>
        </w:tc>
        <w:tc>
          <w:tcPr>
            <w:tcW w:w="1686" w:type="dxa"/>
            <w:tcBorders>
              <w:top w:val="single" w:sz="4" w:space="0" w:color="auto"/>
              <w:left w:val="single" w:sz="4" w:space="0" w:color="auto"/>
              <w:bottom w:val="single" w:sz="4" w:space="0" w:color="auto"/>
              <w:right w:val="single" w:sz="4" w:space="0" w:color="auto"/>
            </w:tcBorders>
            <w:vAlign w:val="center"/>
          </w:tcPr>
          <w:p w14:paraId="5720FBC6" w14:textId="77777777" w:rsidR="00C24CC4" w:rsidRPr="00D62F90" w:rsidRDefault="00C24CC4" w:rsidP="00C24CC4">
            <w:pPr>
              <w:suppressAutoHyphens/>
              <w:spacing w:line="276" w:lineRule="auto"/>
              <w:jc w:val="center"/>
              <w:rPr>
                <w:b/>
                <w:sz w:val="21"/>
                <w:szCs w:val="21"/>
              </w:rPr>
            </w:pPr>
            <w:r w:rsidRPr="00D62F90">
              <w:rPr>
                <w:b/>
                <w:sz w:val="21"/>
                <w:szCs w:val="21"/>
              </w:rPr>
              <w:t>Цена за единицу (руб.),</w:t>
            </w:r>
          </w:p>
          <w:p w14:paraId="05E43F9A" w14:textId="67CFA0ED" w:rsidR="00C24CC4" w:rsidRPr="00D62F90" w:rsidRDefault="00D62F90" w:rsidP="00D62F90">
            <w:pPr>
              <w:suppressAutoHyphens/>
              <w:spacing w:line="276" w:lineRule="auto"/>
              <w:jc w:val="center"/>
              <w:rPr>
                <w:sz w:val="21"/>
                <w:szCs w:val="21"/>
              </w:rPr>
            </w:pPr>
            <w:r w:rsidRPr="00D62F90">
              <w:rPr>
                <w:b/>
                <w:sz w:val="21"/>
                <w:szCs w:val="21"/>
              </w:rPr>
              <w:t xml:space="preserve">без учета </w:t>
            </w:r>
            <w:r w:rsidR="00C24CC4" w:rsidRPr="00D62F90">
              <w:rPr>
                <w:b/>
                <w:sz w:val="21"/>
                <w:szCs w:val="21"/>
              </w:rPr>
              <w:t xml:space="preserve"> НДС</w:t>
            </w:r>
            <w:r w:rsidR="00C24CC4" w:rsidRPr="00D62F90">
              <w:rPr>
                <w:i/>
                <w:sz w:val="21"/>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14:paraId="24886EB1" w14:textId="77777777" w:rsidR="00D62F90" w:rsidRPr="00D62F90" w:rsidRDefault="00D62F90" w:rsidP="00D62F90">
            <w:pPr>
              <w:suppressAutoHyphens/>
              <w:spacing w:line="276" w:lineRule="auto"/>
              <w:rPr>
                <w:b/>
                <w:sz w:val="21"/>
                <w:szCs w:val="21"/>
              </w:rPr>
            </w:pPr>
            <w:r w:rsidRPr="00D62F90">
              <w:rPr>
                <w:b/>
                <w:sz w:val="21"/>
                <w:szCs w:val="21"/>
              </w:rPr>
              <w:t>Цена за единицу (руб.),</w:t>
            </w:r>
          </w:p>
          <w:p w14:paraId="2068A315" w14:textId="210B3267" w:rsidR="00C24CC4" w:rsidRPr="00D62F90" w:rsidRDefault="00D62F90" w:rsidP="00D62F90">
            <w:pPr>
              <w:suppressAutoHyphens/>
              <w:spacing w:line="276" w:lineRule="auto"/>
              <w:jc w:val="center"/>
              <w:rPr>
                <w:sz w:val="21"/>
                <w:szCs w:val="21"/>
              </w:rPr>
            </w:pPr>
            <w:r w:rsidRPr="00D62F90">
              <w:rPr>
                <w:b/>
                <w:sz w:val="21"/>
                <w:szCs w:val="21"/>
              </w:rPr>
              <w:t xml:space="preserve">с учетом НДС </w:t>
            </w:r>
            <w:r w:rsidRPr="00D62F90">
              <w:rPr>
                <w:i/>
                <w:sz w:val="21"/>
                <w:szCs w:val="21"/>
              </w:rPr>
              <w:t>(если НДС предусмотрен)</w:t>
            </w:r>
          </w:p>
        </w:tc>
        <w:tc>
          <w:tcPr>
            <w:tcW w:w="1843" w:type="dxa"/>
            <w:tcBorders>
              <w:top w:val="single" w:sz="4" w:space="0" w:color="auto"/>
              <w:left w:val="single" w:sz="4" w:space="0" w:color="auto"/>
              <w:bottom w:val="single" w:sz="4" w:space="0" w:color="auto"/>
              <w:right w:val="single" w:sz="4" w:space="0" w:color="auto"/>
            </w:tcBorders>
          </w:tcPr>
          <w:p w14:paraId="69450F94" w14:textId="37DB889B" w:rsidR="00C24CC4" w:rsidRPr="00D62F90" w:rsidRDefault="00D62F90" w:rsidP="00D62F90">
            <w:pPr>
              <w:suppressAutoHyphens/>
              <w:spacing w:line="276" w:lineRule="auto"/>
              <w:rPr>
                <w:sz w:val="21"/>
                <w:szCs w:val="21"/>
              </w:rPr>
            </w:pPr>
            <w:r w:rsidRPr="00D62F90">
              <w:rPr>
                <w:b/>
                <w:sz w:val="21"/>
                <w:szCs w:val="21"/>
              </w:rPr>
              <w:t>Право собственности (В собственности, аренда, лизинг)</w:t>
            </w:r>
          </w:p>
        </w:tc>
      </w:tr>
      <w:tr w:rsidR="00C24CC4" w:rsidRPr="00C24CC4" w14:paraId="637873B1" w14:textId="77777777" w:rsidTr="00D62F90">
        <w:trPr>
          <w:cantSplit/>
          <w:trHeight w:val="300"/>
          <w:jc w:val="center"/>
        </w:trPr>
        <w:tc>
          <w:tcPr>
            <w:tcW w:w="846" w:type="dxa"/>
            <w:tcBorders>
              <w:top w:val="single" w:sz="4" w:space="0" w:color="auto"/>
              <w:left w:val="single" w:sz="4" w:space="0" w:color="auto"/>
              <w:bottom w:val="single" w:sz="4" w:space="0" w:color="auto"/>
              <w:right w:val="single" w:sz="4" w:space="0" w:color="auto"/>
            </w:tcBorders>
            <w:vAlign w:val="center"/>
          </w:tcPr>
          <w:p w14:paraId="7741D996" w14:textId="6285DF3B" w:rsidR="00C24CC4" w:rsidRPr="00D62F90" w:rsidRDefault="00C24CC4" w:rsidP="00C24CC4">
            <w:pPr>
              <w:suppressAutoHyphens/>
              <w:spacing w:line="276" w:lineRule="auto"/>
              <w:jc w:val="center"/>
              <w:rPr>
                <w:sz w:val="21"/>
                <w:szCs w:val="21"/>
              </w:rPr>
            </w:pPr>
            <w:r w:rsidRPr="00D62F90">
              <w:rPr>
                <w:sz w:val="21"/>
                <w:szCs w:val="21"/>
              </w:rPr>
              <w:t>1</w:t>
            </w:r>
          </w:p>
        </w:tc>
        <w:tc>
          <w:tcPr>
            <w:tcW w:w="3969" w:type="dxa"/>
            <w:tcBorders>
              <w:left w:val="single" w:sz="4" w:space="0" w:color="auto"/>
              <w:bottom w:val="single" w:sz="4" w:space="0" w:color="auto"/>
              <w:right w:val="single" w:sz="4" w:space="0" w:color="auto"/>
            </w:tcBorders>
            <w:vAlign w:val="center"/>
          </w:tcPr>
          <w:p w14:paraId="34453A0B" w14:textId="44D1BB8A" w:rsidR="00C24CC4" w:rsidRPr="00D62F90" w:rsidRDefault="00C24CC4" w:rsidP="00C24CC4">
            <w:pPr>
              <w:suppressAutoHyphens/>
              <w:spacing w:after="60" w:line="256" w:lineRule="auto"/>
              <w:jc w:val="center"/>
              <w:rPr>
                <w:sz w:val="21"/>
                <w:szCs w:val="21"/>
              </w:rPr>
            </w:pPr>
            <w:r w:rsidRPr="00D62F90">
              <w:rPr>
                <w:sz w:val="21"/>
                <w:szCs w:val="21"/>
              </w:rPr>
              <w:t>2</w:t>
            </w:r>
          </w:p>
        </w:tc>
        <w:tc>
          <w:tcPr>
            <w:tcW w:w="1858" w:type="dxa"/>
            <w:tcBorders>
              <w:left w:val="single" w:sz="4" w:space="0" w:color="auto"/>
              <w:bottom w:val="single" w:sz="4" w:space="0" w:color="auto"/>
              <w:right w:val="single" w:sz="4" w:space="0" w:color="auto"/>
            </w:tcBorders>
            <w:vAlign w:val="center"/>
          </w:tcPr>
          <w:p w14:paraId="5ED076DC" w14:textId="3D14868F" w:rsidR="00C24CC4" w:rsidRPr="00D62F90" w:rsidRDefault="00C24CC4" w:rsidP="00C24CC4">
            <w:pPr>
              <w:suppressAutoHyphens/>
              <w:spacing w:line="276" w:lineRule="auto"/>
              <w:jc w:val="center"/>
              <w:rPr>
                <w:sz w:val="21"/>
                <w:szCs w:val="21"/>
              </w:rPr>
            </w:pPr>
            <w:r w:rsidRPr="00D62F90">
              <w:rPr>
                <w:sz w:val="21"/>
                <w:szCs w:val="21"/>
              </w:rPr>
              <w:t>3</w:t>
            </w:r>
          </w:p>
        </w:tc>
        <w:tc>
          <w:tcPr>
            <w:tcW w:w="992" w:type="dxa"/>
            <w:tcBorders>
              <w:top w:val="single" w:sz="4" w:space="0" w:color="auto"/>
              <w:left w:val="single" w:sz="4" w:space="0" w:color="auto"/>
              <w:bottom w:val="single" w:sz="4" w:space="0" w:color="auto"/>
              <w:right w:val="single" w:sz="4" w:space="0" w:color="auto"/>
            </w:tcBorders>
            <w:vAlign w:val="center"/>
          </w:tcPr>
          <w:p w14:paraId="7E6CBEF8" w14:textId="577AE53A" w:rsidR="00C24CC4" w:rsidRPr="00D62F90" w:rsidRDefault="00C24CC4" w:rsidP="00C24CC4">
            <w:pPr>
              <w:suppressAutoHyphens/>
              <w:spacing w:line="276" w:lineRule="auto"/>
              <w:jc w:val="center"/>
              <w:rPr>
                <w:sz w:val="21"/>
                <w:szCs w:val="21"/>
              </w:rPr>
            </w:pPr>
            <w:r w:rsidRPr="00D62F90">
              <w:rPr>
                <w:sz w:val="21"/>
                <w:szCs w:val="21"/>
              </w:rPr>
              <w:t>4</w:t>
            </w:r>
          </w:p>
        </w:tc>
        <w:tc>
          <w:tcPr>
            <w:tcW w:w="1686" w:type="dxa"/>
            <w:tcBorders>
              <w:top w:val="single" w:sz="4" w:space="0" w:color="auto"/>
              <w:left w:val="single" w:sz="4" w:space="0" w:color="auto"/>
              <w:bottom w:val="single" w:sz="4" w:space="0" w:color="auto"/>
              <w:right w:val="single" w:sz="4" w:space="0" w:color="auto"/>
            </w:tcBorders>
            <w:vAlign w:val="center"/>
          </w:tcPr>
          <w:p w14:paraId="2CE72343" w14:textId="20B8D4A3" w:rsidR="00C24CC4" w:rsidRPr="00D62F90" w:rsidRDefault="00C24CC4" w:rsidP="00C24CC4">
            <w:pPr>
              <w:suppressAutoHyphens/>
              <w:spacing w:line="276" w:lineRule="auto"/>
              <w:jc w:val="center"/>
              <w:rPr>
                <w:sz w:val="21"/>
                <w:szCs w:val="21"/>
              </w:rPr>
            </w:pPr>
            <w:r w:rsidRPr="00D62F90">
              <w:rPr>
                <w:sz w:val="21"/>
                <w:szCs w:val="21"/>
              </w:rPr>
              <w:t>5</w:t>
            </w:r>
          </w:p>
        </w:tc>
        <w:tc>
          <w:tcPr>
            <w:tcW w:w="1559" w:type="dxa"/>
            <w:tcBorders>
              <w:top w:val="single" w:sz="4" w:space="0" w:color="auto"/>
              <w:left w:val="single" w:sz="4" w:space="0" w:color="auto"/>
              <w:bottom w:val="single" w:sz="4" w:space="0" w:color="auto"/>
              <w:right w:val="single" w:sz="4" w:space="0" w:color="auto"/>
            </w:tcBorders>
            <w:vAlign w:val="center"/>
          </w:tcPr>
          <w:p w14:paraId="3A407BDC" w14:textId="6DC240A3" w:rsidR="00C24CC4" w:rsidRPr="00D62F90" w:rsidRDefault="00C24CC4" w:rsidP="00C24CC4">
            <w:pPr>
              <w:suppressAutoHyphens/>
              <w:spacing w:line="276" w:lineRule="auto"/>
              <w:jc w:val="center"/>
              <w:rPr>
                <w:sz w:val="21"/>
                <w:szCs w:val="21"/>
              </w:rPr>
            </w:pPr>
            <w:r w:rsidRPr="00D62F90">
              <w:rPr>
                <w:sz w:val="21"/>
                <w:szCs w:val="21"/>
              </w:rPr>
              <w:t>6</w:t>
            </w:r>
          </w:p>
        </w:tc>
        <w:tc>
          <w:tcPr>
            <w:tcW w:w="1843" w:type="dxa"/>
            <w:tcBorders>
              <w:top w:val="single" w:sz="4" w:space="0" w:color="auto"/>
              <w:left w:val="single" w:sz="4" w:space="0" w:color="auto"/>
              <w:bottom w:val="single" w:sz="4" w:space="0" w:color="auto"/>
              <w:right w:val="single" w:sz="4" w:space="0" w:color="auto"/>
            </w:tcBorders>
            <w:vAlign w:val="center"/>
          </w:tcPr>
          <w:p w14:paraId="56DC7B71" w14:textId="50369BBC" w:rsidR="00C24CC4" w:rsidRPr="00D62F90" w:rsidRDefault="00C24CC4" w:rsidP="00C24CC4">
            <w:pPr>
              <w:suppressAutoHyphens/>
              <w:spacing w:line="276" w:lineRule="auto"/>
              <w:jc w:val="center"/>
              <w:rPr>
                <w:sz w:val="21"/>
                <w:szCs w:val="21"/>
              </w:rPr>
            </w:pPr>
            <w:r w:rsidRPr="00D62F90">
              <w:rPr>
                <w:sz w:val="21"/>
                <w:szCs w:val="21"/>
              </w:rPr>
              <w:t>7</w:t>
            </w:r>
          </w:p>
        </w:tc>
      </w:tr>
      <w:tr w:rsidR="001D5235" w:rsidRPr="00C24CC4" w14:paraId="6CC61B9A" w14:textId="77777777" w:rsidTr="006C7363">
        <w:trPr>
          <w:cantSplit/>
          <w:trHeight w:val="418"/>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102D2809" w14:textId="77777777" w:rsidR="001D5235" w:rsidRPr="00D62F90" w:rsidRDefault="001D5235" w:rsidP="001D5235">
            <w:pPr>
              <w:suppressAutoHyphens/>
              <w:spacing w:line="276" w:lineRule="auto"/>
              <w:jc w:val="center"/>
              <w:rPr>
                <w:sz w:val="21"/>
                <w:szCs w:val="21"/>
              </w:rPr>
            </w:pPr>
            <w:r w:rsidRPr="00D62F90">
              <w:rPr>
                <w:sz w:val="21"/>
                <w:szCs w:val="21"/>
              </w:rPr>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5AD66" w14:textId="628D355A" w:rsidR="001D5235" w:rsidRPr="00D62F90" w:rsidRDefault="001D5235" w:rsidP="001D5235">
            <w:pPr>
              <w:suppressAutoHyphens/>
              <w:spacing w:after="60" w:line="256" w:lineRule="auto"/>
              <w:jc w:val="center"/>
              <w:rPr>
                <w:sz w:val="21"/>
                <w:szCs w:val="21"/>
              </w:rPr>
            </w:pPr>
            <w:r w:rsidRPr="00D62F90">
              <w:rPr>
                <w:spacing w:val="10"/>
                <w:sz w:val="20"/>
                <w:szCs w:val="20"/>
              </w:rPr>
              <w:t>Автомобили бортовые грузоподъемностью 10- 15т</w:t>
            </w:r>
          </w:p>
        </w:tc>
        <w:tc>
          <w:tcPr>
            <w:tcW w:w="1858" w:type="dxa"/>
            <w:tcBorders>
              <w:top w:val="single" w:sz="4" w:space="0" w:color="auto"/>
              <w:left w:val="single" w:sz="4" w:space="0" w:color="auto"/>
              <w:bottom w:val="single" w:sz="4" w:space="0" w:color="auto"/>
              <w:right w:val="single" w:sz="4" w:space="0" w:color="auto"/>
            </w:tcBorders>
            <w:vAlign w:val="center"/>
            <w:hideMark/>
          </w:tcPr>
          <w:p w14:paraId="6AB9EA82" w14:textId="601F7976" w:rsidR="001D5235" w:rsidRPr="00D62F90" w:rsidRDefault="001D5235" w:rsidP="001D5235">
            <w:pPr>
              <w:suppressAutoHyphens/>
              <w:spacing w:line="276" w:lineRule="auto"/>
              <w:jc w:val="center"/>
              <w:rPr>
                <w:sz w:val="21"/>
                <w:szCs w:val="21"/>
              </w:rPr>
            </w:pPr>
            <w:r w:rsidRPr="00D62F90">
              <w:rPr>
                <w:sz w:val="21"/>
                <w:szCs w:val="21"/>
              </w:rPr>
              <w:t>Маш/час</w:t>
            </w:r>
          </w:p>
        </w:tc>
        <w:tc>
          <w:tcPr>
            <w:tcW w:w="992" w:type="dxa"/>
            <w:tcBorders>
              <w:top w:val="single" w:sz="4" w:space="0" w:color="auto"/>
              <w:left w:val="single" w:sz="4" w:space="0" w:color="auto"/>
              <w:bottom w:val="single" w:sz="4" w:space="0" w:color="auto"/>
              <w:right w:val="single" w:sz="4" w:space="0" w:color="auto"/>
            </w:tcBorders>
            <w:vAlign w:val="bottom"/>
          </w:tcPr>
          <w:p w14:paraId="79666FDD" w14:textId="641EF8E5" w:rsidR="001D5235" w:rsidRPr="00D62F90" w:rsidRDefault="001D5235" w:rsidP="001D5235">
            <w:pPr>
              <w:suppressAutoHyphens/>
              <w:spacing w:line="276" w:lineRule="auto"/>
              <w:jc w:val="center"/>
              <w:rPr>
                <w:sz w:val="21"/>
                <w:szCs w:val="21"/>
              </w:rPr>
            </w:pPr>
            <w:r>
              <w:rPr>
                <w:color w:val="000000"/>
              </w:rPr>
              <w:t>800</w:t>
            </w:r>
          </w:p>
        </w:tc>
        <w:tc>
          <w:tcPr>
            <w:tcW w:w="1686" w:type="dxa"/>
            <w:tcBorders>
              <w:top w:val="single" w:sz="4" w:space="0" w:color="auto"/>
              <w:left w:val="single" w:sz="4" w:space="0" w:color="auto"/>
              <w:bottom w:val="single" w:sz="4" w:space="0" w:color="auto"/>
              <w:right w:val="single" w:sz="4" w:space="0" w:color="auto"/>
            </w:tcBorders>
            <w:vAlign w:val="center"/>
          </w:tcPr>
          <w:p w14:paraId="69DE6E0A" w14:textId="77777777" w:rsidR="001D5235" w:rsidRPr="00D62F90" w:rsidRDefault="001D5235" w:rsidP="001D5235">
            <w:pPr>
              <w:suppressAutoHyphens/>
              <w:spacing w:line="276" w:lineRule="auto"/>
              <w:jc w:val="center"/>
              <w:rPr>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530601C" w14:textId="10078192" w:rsidR="001D5235" w:rsidRPr="00D62F90" w:rsidRDefault="001D5235" w:rsidP="001D5235">
            <w:pPr>
              <w:suppressAutoHyphens/>
              <w:spacing w:line="276" w:lineRule="auto"/>
              <w:jc w:val="center"/>
              <w:rPr>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BE3C9EA" w14:textId="77777777" w:rsidR="001D5235" w:rsidRPr="00D62F90" w:rsidRDefault="001D5235" w:rsidP="001D5235">
            <w:pPr>
              <w:suppressAutoHyphens/>
              <w:spacing w:line="276" w:lineRule="auto"/>
              <w:jc w:val="center"/>
              <w:rPr>
                <w:sz w:val="21"/>
                <w:szCs w:val="21"/>
              </w:rPr>
            </w:pPr>
          </w:p>
        </w:tc>
      </w:tr>
      <w:tr w:rsidR="001D5235" w:rsidRPr="00C24CC4" w14:paraId="4EBB4FA2" w14:textId="77777777" w:rsidTr="006C7363">
        <w:trPr>
          <w:cantSplit/>
          <w:trHeight w:val="533"/>
          <w:jc w:val="center"/>
        </w:trPr>
        <w:tc>
          <w:tcPr>
            <w:tcW w:w="846" w:type="dxa"/>
            <w:tcBorders>
              <w:top w:val="single" w:sz="4" w:space="0" w:color="auto"/>
              <w:left w:val="single" w:sz="4" w:space="0" w:color="auto"/>
              <w:bottom w:val="single" w:sz="4" w:space="0" w:color="auto"/>
              <w:right w:val="single" w:sz="4" w:space="0" w:color="auto"/>
            </w:tcBorders>
            <w:vAlign w:val="center"/>
          </w:tcPr>
          <w:p w14:paraId="4B5D696B" w14:textId="204AC3D7" w:rsidR="001D5235" w:rsidRPr="00D62F90" w:rsidRDefault="001D5235" w:rsidP="001D5235">
            <w:pPr>
              <w:suppressAutoHyphens/>
              <w:spacing w:line="276" w:lineRule="auto"/>
              <w:jc w:val="center"/>
              <w:rPr>
                <w:sz w:val="21"/>
                <w:szCs w:val="21"/>
              </w:rPr>
            </w:pPr>
            <w:r w:rsidRPr="00D62F90">
              <w:rPr>
                <w:sz w:val="21"/>
                <w:szCs w:val="21"/>
              </w:rPr>
              <w:t>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9A21A71" w14:textId="0B6D124E" w:rsidR="001D5235" w:rsidRPr="00D62F90" w:rsidRDefault="001D5235" w:rsidP="001D5235">
            <w:pPr>
              <w:suppressAutoHyphens/>
              <w:spacing w:after="60" w:line="256" w:lineRule="auto"/>
              <w:jc w:val="center"/>
              <w:rPr>
                <w:sz w:val="21"/>
                <w:szCs w:val="21"/>
              </w:rPr>
            </w:pPr>
            <w:r w:rsidRPr="00D62F90">
              <w:rPr>
                <w:spacing w:val="10"/>
                <w:sz w:val="20"/>
                <w:szCs w:val="20"/>
              </w:rPr>
              <w:t>Буровая установка на базе автомобиля повышенной проходимости</w:t>
            </w:r>
          </w:p>
        </w:tc>
        <w:tc>
          <w:tcPr>
            <w:tcW w:w="1858" w:type="dxa"/>
            <w:tcBorders>
              <w:top w:val="single" w:sz="4" w:space="0" w:color="auto"/>
              <w:left w:val="single" w:sz="4" w:space="0" w:color="auto"/>
              <w:bottom w:val="single" w:sz="4" w:space="0" w:color="auto"/>
              <w:right w:val="single" w:sz="4" w:space="0" w:color="auto"/>
            </w:tcBorders>
          </w:tcPr>
          <w:p w14:paraId="3ADD4275" w14:textId="60B8F900" w:rsidR="001D5235" w:rsidRPr="00D62F90" w:rsidRDefault="001D5235" w:rsidP="001D5235">
            <w:pPr>
              <w:suppressAutoHyphens/>
              <w:spacing w:line="276" w:lineRule="auto"/>
              <w:jc w:val="center"/>
              <w:rPr>
                <w:sz w:val="21"/>
                <w:szCs w:val="21"/>
              </w:rPr>
            </w:pPr>
            <w:r w:rsidRPr="00D62F90">
              <w:rPr>
                <w:sz w:val="21"/>
                <w:szCs w:val="21"/>
              </w:rPr>
              <w:t>Маш/час</w:t>
            </w:r>
          </w:p>
        </w:tc>
        <w:tc>
          <w:tcPr>
            <w:tcW w:w="992" w:type="dxa"/>
            <w:tcBorders>
              <w:top w:val="single" w:sz="4" w:space="0" w:color="auto"/>
              <w:left w:val="single" w:sz="4" w:space="0" w:color="auto"/>
              <w:bottom w:val="single" w:sz="4" w:space="0" w:color="auto"/>
              <w:right w:val="single" w:sz="4" w:space="0" w:color="auto"/>
            </w:tcBorders>
            <w:vAlign w:val="bottom"/>
          </w:tcPr>
          <w:p w14:paraId="554B6170" w14:textId="133F529E" w:rsidR="001D5235" w:rsidRPr="00D62F90" w:rsidRDefault="001D5235" w:rsidP="001D5235">
            <w:pPr>
              <w:suppressAutoHyphens/>
              <w:spacing w:line="276" w:lineRule="auto"/>
              <w:jc w:val="center"/>
              <w:rPr>
                <w:sz w:val="21"/>
                <w:szCs w:val="21"/>
              </w:rPr>
            </w:pPr>
            <w:r>
              <w:rPr>
                <w:color w:val="000000"/>
              </w:rPr>
              <w:t>20</w:t>
            </w:r>
          </w:p>
        </w:tc>
        <w:tc>
          <w:tcPr>
            <w:tcW w:w="1686" w:type="dxa"/>
            <w:tcBorders>
              <w:top w:val="single" w:sz="4" w:space="0" w:color="auto"/>
              <w:left w:val="single" w:sz="4" w:space="0" w:color="auto"/>
              <w:bottom w:val="single" w:sz="4" w:space="0" w:color="auto"/>
              <w:right w:val="single" w:sz="4" w:space="0" w:color="auto"/>
            </w:tcBorders>
            <w:vAlign w:val="center"/>
          </w:tcPr>
          <w:p w14:paraId="47E5E4D9" w14:textId="77777777" w:rsidR="001D5235" w:rsidRPr="00D62F90" w:rsidRDefault="001D5235" w:rsidP="001D5235">
            <w:pPr>
              <w:suppressAutoHyphens/>
              <w:spacing w:line="276" w:lineRule="auto"/>
              <w:jc w:val="center"/>
              <w:rPr>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9892688" w14:textId="57935C2E" w:rsidR="001D5235" w:rsidRPr="00D62F90" w:rsidRDefault="001D5235" w:rsidP="001D5235">
            <w:pPr>
              <w:suppressAutoHyphens/>
              <w:spacing w:line="276" w:lineRule="auto"/>
              <w:jc w:val="center"/>
              <w:rPr>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D98171B" w14:textId="77777777" w:rsidR="001D5235" w:rsidRPr="00D62F90" w:rsidRDefault="001D5235" w:rsidP="001D5235">
            <w:pPr>
              <w:suppressAutoHyphens/>
              <w:spacing w:line="276" w:lineRule="auto"/>
              <w:jc w:val="center"/>
              <w:rPr>
                <w:sz w:val="21"/>
                <w:szCs w:val="21"/>
              </w:rPr>
            </w:pPr>
          </w:p>
        </w:tc>
      </w:tr>
      <w:tr w:rsidR="001D5235" w:rsidRPr="00C24CC4" w14:paraId="7A12F727" w14:textId="77777777" w:rsidTr="006C7363">
        <w:trPr>
          <w:cantSplit/>
          <w:trHeight w:val="533"/>
          <w:jc w:val="center"/>
        </w:trPr>
        <w:tc>
          <w:tcPr>
            <w:tcW w:w="846" w:type="dxa"/>
            <w:tcBorders>
              <w:top w:val="single" w:sz="4" w:space="0" w:color="auto"/>
              <w:left w:val="single" w:sz="4" w:space="0" w:color="auto"/>
              <w:bottom w:val="single" w:sz="4" w:space="0" w:color="auto"/>
              <w:right w:val="single" w:sz="4" w:space="0" w:color="auto"/>
            </w:tcBorders>
            <w:vAlign w:val="center"/>
          </w:tcPr>
          <w:p w14:paraId="4DF00E61" w14:textId="20805944" w:rsidR="001D5235" w:rsidRPr="00D62F90" w:rsidRDefault="001D5235" w:rsidP="001D5235">
            <w:pPr>
              <w:suppressAutoHyphens/>
              <w:spacing w:line="276" w:lineRule="auto"/>
              <w:jc w:val="center"/>
              <w:rPr>
                <w:sz w:val="21"/>
                <w:szCs w:val="21"/>
              </w:rPr>
            </w:pPr>
            <w:r w:rsidRPr="00D62F90">
              <w:rPr>
                <w:sz w:val="21"/>
                <w:szCs w:val="21"/>
              </w:rPr>
              <w:t>3</w:t>
            </w:r>
          </w:p>
        </w:tc>
        <w:tc>
          <w:tcPr>
            <w:tcW w:w="3969" w:type="dxa"/>
            <w:tcBorders>
              <w:top w:val="single" w:sz="4" w:space="0" w:color="auto"/>
            </w:tcBorders>
            <w:shd w:val="clear" w:color="auto" w:fill="auto"/>
            <w:vAlign w:val="center"/>
          </w:tcPr>
          <w:p w14:paraId="0D6486A5" w14:textId="7263DF93" w:rsidR="001D5235" w:rsidRPr="00D62F90" w:rsidRDefault="001D5235" w:rsidP="001D5235">
            <w:pPr>
              <w:suppressAutoHyphens/>
              <w:spacing w:after="60" w:line="256" w:lineRule="auto"/>
              <w:jc w:val="center"/>
              <w:rPr>
                <w:sz w:val="21"/>
                <w:szCs w:val="21"/>
              </w:rPr>
            </w:pPr>
            <w:r w:rsidRPr="00D62F90">
              <w:rPr>
                <w:spacing w:val="10"/>
                <w:sz w:val="20"/>
                <w:szCs w:val="20"/>
              </w:rPr>
              <w:t>Подъемный кран грузоподъемностью 25 тонн на базе автомобиля</w:t>
            </w:r>
          </w:p>
        </w:tc>
        <w:tc>
          <w:tcPr>
            <w:tcW w:w="1858" w:type="dxa"/>
            <w:tcBorders>
              <w:top w:val="single" w:sz="4" w:space="0" w:color="auto"/>
              <w:left w:val="single" w:sz="4" w:space="0" w:color="auto"/>
              <w:right w:val="single" w:sz="4" w:space="0" w:color="auto"/>
            </w:tcBorders>
          </w:tcPr>
          <w:p w14:paraId="648E0E87" w14:textId="333557C2" w:rsidR="001D5235" w:rsidRPr="00D62F90" w:rsidRDefault="001D5235" w:rsidP="001D5235">
            <w:pPr>
              <w:suppressAutoHyphens/>
              <w:spacing w:line="276" w:lineRule="auto"/>
              <w:jc w:val="center"/>
              <w:rPr>
                <w:sz w:val="21"/>
                <w:szCs w:val="21"/>
              </w:rPr>
            </w:pPr>
            <w:r w:rsidRPr="00D62F90">
              <w:rPr>
                <w:sz w:val="21"/>
                <w:szCs w:val="21"/>
              </w:rPr>
              <w:t>Маш/час</w:t>
            </w:r>
          </w:p>
        </w:tc>
        <w:tc>
          <w:tcPr>
            <w:tcW w:w="992" w:type="dxa"/>
            <w:tcBorders>
              <w:top w:val="single" w:sz="4" w:space="0" w:color="auto"/>
              <w:left w:val="single" w:sz="4" w:space="0" w:color="auto"/>
              <w:bottom w:val="single" w:sz="4" w:space="0" w:color="auto"/>
              <w:right w:val="single" w:sz="4" w:space="0" w:color="auto"/>
            </w:tcBorders>
            <w:vAlign w:val="bottom"/>
          </w:tcPr>
          <w:p w14:paraId="38D03FCA" w14:textId="7F5140AD" w:rsidR="001D5235" w:rsidRPr="00D62F90" w:rsidRDefault="001D5235" w:rsidP="001D5235">
            <w:pPr>
              <w:suppressAutoHyphens/>
              <w:spacing w:line="276" w:lineRule="auto"/>
              <w:jc w:val="center"/>
              <w:rPr>
                <w:sz w:val="21"/>
                <w:szCs w:val="21"/>
              </w:rPr>
            </w:pPr>
            <w:r>
              <w:rPr>
                <w:color w:val="000000"/>
              </w:rPr>
              <w:t>150</w:t>
            </w:r>
          </w:p>
        </w:tc>
        <w:tc>
          <w:tcPr>
            <w:tcW w:w="1686" w:type="dxa"/>
            <w:tcBorders>
              <w:top w:val="single" w:sz="4" w:space="0" w:color="auto"/>
              <w:left w:val="single" w:sz="4" w:space="0" w:color="auto"/>
              <w:bottom w:val="single" w:sz="4" w:space="0" w:color="auto"/>
              <w:right w:val="single" w:sz="4" w:space="0" w:color="auto"/>
            </w:tcBorders>
            <w:vAlign w:val="center"/>
          </w:tcPr>
          <w:p w14:paraId="282BEDB1" w14:textId="77777777" w:rsidR="001D5235" w:rsidRPr="00D62F90" w:rsidRDefault="001D5235" w:rsidP="001D5235">
            <w:pPr>
              <w:suppressAutoHyphens/>
              <w:spacing w:line="276" w:lineRule="auto"/>
              <w:jc w:val="center"/>
              <w:rPr>
                <w:sz w:val="21"/>
                <w:szCs w:val="21"/>
              </w:rPr>
            </w:pPr>
          </w:p>
        </w:tc>
        <w:tc>
          <w:tcPr>
            <w:tcW w:w="1559" w:type="dxa"/>
            <w:tcBorders>
              <w:top w:val="single" w:sz="4" w:space="0" w:color="auto"/>
              <w:left w:val="single" w:sz="4" w:space="0" w:color="auto"/>
              <w:right w:val="single" w:sz="4" w:space="0" w:color="auto"/>
            </w:tcBorders>
            <w:vAlign w:val="center"/>
          </w:tcPr>
          <w:p w14:paraId="384A79D1" w14:textId="77777777" w:rsidR="001D5235" w:rsidRPr="00D62F90" w:rsidRDefault="001D5235" w:rsidP="001D5235">
            <w:pPr>
              <w:suppressAutoHyphens/>
              <w:spacing w:line="276" w:lineRule="auto"/>
              <w:jc w:val="center"/>
              <w:rPr>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C300A97" w14:textId="77777777" w:rsidR="001D5235" w:rsidRPr="00D62F90" w:rsidRDefault="001D5235" w:rsidP="001D5235">
            <w:pPr>
              <w:suppressAutoHyphens/>
              <w:spacing w:line="276" w:lineRule="auto"/>
              <w:jc w:val="center"/>
              <w:rPr>
                <w:sz w:val="21"/>
                <w:szCs w:val="21"/>
              </w:rPr>
            </w:pPr>
          </w:p>
        </w:tc>
      </w:tr>
      <w:tr w:rsidR="001D5235" w:rsidRPr="00C24CC4" w14:paraId="189958CA" w14:textId="77777777" w:rsidTr="006C7363">
        <w:trPr>
          <w:cantSplit/>
          <w:trHeight w:val="533"/>
          <w:jc w:val="center"/>
        </w:trPr>
        <w:tc>
          <w:tcPr>
            <w:tcW w:w="846" w:type="dxa"/>
            <w:tcBorders>
              <w:top w:val="single" w:sz="4" w:space="0" w:color="auto"/>
              <w:left w:val="single" w:sz="4" w:space="0" w:color="auto"/>
              <w:bottom w:val="single" w:sz="4" w:space="0" w:color="auto"/>
              <w:right w:val="single" w:sz="4" w:space="0" w:color="auto"/>
            </w:tcBorders>
            <w:vAlign w:val="center"/>
          </w:tcPr>
          <w:p w14:paraId="3AC0B696" w14:textId="76ED385A" w:rsidR="001D5235" w:rsidRPr="00D62F90" w:rsidRDefault="001D5235" w:rsidP="001D5235">
            <w:pPr>
              <w:suppressAutoHyphens/>
              <w:spacing w:line="276" w:lineRule="auto"/>
              <w:jc w:val="center"/>
              <w:rPr>
                <w:sz w:val="21"/>
                <w:szCs w:val="21"/>
              </w:rPr>
            </w:pPr>
            <w:r w:rsidRPr="00D62F90">
              <w:rPr>
                <w:sz w:val="21"/>
                <w:szCs w:val="21"/>
              </w:rPr>
              <w:lastRenderedPageBreak/>
              <w:t>4</w:t>
            </w:r>
          </w:p>
        </w:tc>
        <w:tc>
          <w:tcPr>
            <w:tcW w:w="3969" w:type="dxa"/>
            <w:shd w:val="clear" w:color="auto" w:fill="auto"/>
            <w:vAlign w:val="center"/>
          </w:tcPr>
          <w:p w14:paraId="0E297D20" w14:textId="7C84EECE" w:rsidR="001D5235" w:rsidRPr="00D62F90" w:rsidRDefault="001D5235" w:rsidP="001D5235">
            <w:pPr>
              <w:suppressAutoHyphens/>
              <w:spacing w:after="60" w:line="256" w:lineRule="auto"/>
              <w:jc w:val="center"/>
              <w:rPr>
                <w:sz w:val="21"/>
                <w:szCs w:val="21"/>
              </w:rPr>
            </w:pPr>
            <w:r w:rsidRPr="00D62F90">
              <w:rPr>
                <w:spacing w:val="10"/>
                <w:sz w:val="20"/>
                <w:szCs w:val="20"/>
              </w:rPr>
              <w:t>Комплекс горизонтального направленного бурения</w:t>
            </w:r>
          </w:p>
        </w:tc>
        <w:tc>
          <w:tcPr>
            <w:tcW w:w="1858" w:type="dxa"/>
            <w:tcBorders>
              <w:left w:val="single" w:sz="4" w:space="0" w:color="auto"/>
              <w:right w:val="single" w:sz="4" w:space="0" w:color="auto"/>
            </w:tcBorders>
          </w:tcPr>
          <w:p w14:paraId="68B1E5ED" w14:textId="20747064" w:rsidR="001D5235" w:rsidRPr="00D62F90" w:rsidRDefault="001D5235" w:rsidP="001D5235">
            <w:pPr>
              <w:suppressAutoHyphens/>
              <w:spacing w:line="276" w:lineRule="auto"/>
              <w:jc w:val="center"/>
              <w:rPr>
                <w:sz w:val="21"/>
                <w:szCs w:val="21"/>
              </w:rPr>
            </w:pPr>
            <w:r w:rsidRPr="00D62F90">
              <w:rPr>
                <w:sz w:val="21"/>
                <w:szCs w:val="21"/>
              </w:rPr>
              <w:t>Маш/час</w:t>
            </w:r>
          </w:p>
        </w:tc>
        <w:tc>
          <w:tcPr>
            <w:tcW w:w="992" w:type="dxa"/>
            <w:tcBorders>
              <w:top w:val="single" w:sz="4" w:space="0" w:color="auto"/>
              <w:left w:val="single" w:sz="4" w:space="0" w:color="auto"/>
              <w:bottom w:val="single" w:sz="4" w:space="0" w:color="auto"/>
              <w:right w:val="single" w:sz="4" w:space="0" w:color="auto"/>
            </w:tcBorders>
            <w:vAlign w:val="bottom"/>
          </w:tcPr>
          <w:p w14:paraId="0BCEA2DF" w14:textId="6B2B1F69" w:rsidR="001D5235" w:rsidRPr="00D62F90" w:rsidRDefault="001D5235" w:rsidP="001D5235">
            <w:pPr>
              <w:suppressAutoHyphens/>
              <w:spacing w:line="276" w:lineRule="auto"/>
              <w:jc w:val="center"/>
              <w:rPr>
                <w:sz w:val="21"/>
                <w:szCs w:val="21"/>
              </w:rPr>
            </w:pPr>
            <w:r>
              <w:rPr>
                <w:color w:val="000000"/>
              </w:rPr>
              <w:t>10</w:t>
            </w:r>
          </w:p>
        </w:tc>
        <w:tc>
          <w:tcPr>
            <w:tcW w:w="1686" w:type="dxa"/>
            <w:tcBorders>
              <w:top w:val="single" w:sz="4" w:space="0" w:color="auto"/>
              <w:left w:val="single" w:sz="4" w:space="0" w:color="auto"/>
              <w:bottom w:val="single" w:sz="4" w:space="0" w:color="auto"/>
              <w:right w:val="single" w:sz="4" w:space="0" w:color="auto"/>
            </w:tcBorders>
            <w:vAlign w:val="center"/>
          </w:tcPr>
          <w:p w14:paraId="114AFC76" w14:textId="77777777" w:rsidR="001D5235" w:rsidRPr="00D62F90" w:rsidRDefault="001D5235" w:rsidP="001D5235">
            <w:pPr>
              <w:suppressAutoHyphens/>
              <w:spacing w:line="276" w:lineRule="auto"/>
              <w:jc w:val="center"/>
              <w:rPr>
                <w:sz w:val="21"/>
                <w:szCs w:val="21"/>
              </w:rPr>
            </w:pPr>
          </w:p>
        </w:tc>
        <w:tc>
          <w:tcPr>
            <w:tcW w:w="1559" w:type="dxa"/>
            <w:tcBorders>
              <w:left w:val="single" w:sz="4" w:space="0" w:color="auto"/>
              <w:right w:val="single" w:sz="4" w:space="0" w:color="auto"/>
            </w:tcBorders>
            <w:vAlign w:val="center"/>
          </w:tcPr>
          <w:p w14:paraId="04C3FE3B" w14:textId="77777777" w:rsidR="001D5235" w:rsidRPr="00D62F90" w:rsidRDefault="001D5235" w:rsidP="001D5235">
            <w:pPr>
              <w:suppressAutoHyphens/>
              <w:spacing w:line="276" w:lineRule="auto"/>
              <w:jc w:val="center"/>
              <w:rPr>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6DFCDC39" w14:textId="77777777" w:rsidR="001D5235" w:rsidRPr="00D62F90" w:rsidRDefault="001D5235" w:rsidP="001D5235">
            <w:pPr>
              <w:suppressAutoHyphens/>
              <w:spacing w:line="276" w:lineRule="auto"/>
              <w:jc w:val="center"/>
              <w:rPr>
                <w:sz w:val="21"/>
                <w:szCs w:val="21"/>
              </w:rPr>
            </w:pPr>
          </w:p>
        </w:tc>
      </w:tr>
      <w:tr w:rsidR="001D5235" w:rsidRPr="00C24CC4" w14:paraId="648369D7" w14:textId="77777777" w:rsidTr="006C7363">
        <w:trPr>
          <w:cantSplit/>
          <w:trHeight w:val="533"/>
          <w:jc w:val="center"/>
        </w:trPr>
        <w:tc>
          <w:tcPr>
            <w:tcW w:w="846" w:type="dxa"/>
            <w:tcBorders>
              <w:top w:val="single" w:sz="4" w:space="0" w:color="auto"/>
              <w:left w:val="single" w:sz="4" w:space="0" w:color="auto"/>
              <w:bottom w:val="single" w:sz="4" w:space="0" w:color="auto"/>
              <w:right w:val="single" w:sz="4" w:space="0" w:color="auto"/>
            </w:tcBorders>
            <w:vAlign w:val="center"/>
          </w:tcPr>
          <w:p w14:paraId="3C9A87F4" w14:textId="0DAB27BD" w:rsidR="001D5235" w:rsidRPr="00D62F90" w:rsidRDefault="001D5235" w:rsidP="001D5235">
            <w:pPr>
              <w:suppressAutoHyphens/>
              <w:spacing w:line="276" w:lineRule="auto"/>
              <w:jc w:val="center"/>
              <w:rPr>
                <w:sz w:val="21"/>
                <w:szCs w:val="21"/>
              </w:rPr>
            </w:pPr>
            <w:r w:rsidRPr="00D62F90">
              <w:rPr>
                <w:sz w:val="21"/>
                <w:szCs w:val="21"/>
              </w:rPr>
              <w:t>5</w:t>
            </w:r>
          </w:p>
        </w:tc>
        <w:tc>
          <w:tcPr>
            <w:tcW w:w="3969" w:type="dxa"/>
            <w:shd w:val="clear" w:color="auto" w:fill="auto"/>
            <w:vAlign w:val="center"/>
          </w:tcPr>
          <w:p w14:paraId="0F5E71E3" w14:textId="12CA3DF7" w:rsidR="001D5235" w:rsidRPr="00D62F90" w:rsidRDefault="001D5235" w:rsidP="001D5235">
            <w:pPr>
              <w:suppressAutoHyphens/>
              <w:spacing w:after="60" w:line="256" w:lineRule="auto"/>
              <w:jc w:val="center"/>
              <w:rPr>
                <w:sz w:val="21"/>
                <w:szCs w:val="21"/>
              </w:rPr>
            </w:pPr>
            <w:r w:rsidRPr="00D62F90">
              <w:rPr>
                <w:spacing w:val="10"/>
                <w:sz w:val="20"/>
                <w:szCs w:val="20"/>
              </w:rPr>
              <w:t>Автомобили бортовые грузоподъемностью от 10 т с манипулятором</w:t>
            </w:r>
          </w:p>
        </w:tc>
        <w:tc>
          <w:tcPr>
            <w:tcW w:w="1858" w:type="dxa"/>
            <w:tcBorders>
              <w:left w:val="single" w:sz="4" w:space="0" w:color="auto"/>
              <w:right w:val="single" w:sz="4" w:space="0" w:color="auto"/>
            </w:tcBorders>
          </w:tcPr>
          <w:p w14:paraId="3543C790" w14:textId="2E0867AC" w:rsidR="001D5235" w:rsidRPr="00D62F90" w:rsidRDefault="001D5235" w:rsidP="001D5235">
            <w:pPr>
              <w:suppressAutoHyphens/>
              <w:spacing w:line="276" w:lineRule="auto"/>
              <w:jc w:val="center"/>
              <w:rPr>
                <w:sz w:val="21"/>
                <w:szCs w:val="21"/>
              </w:rPr>
            </w:pPr>
            <w:r w:rsidRPr="00D62F90">
              <w:rPr>
                <w:sz w:val="21"/>
                <w:szCs w:val="21"/>
              </w:rPr>
              <w:t>Маш/час</w:t>
            </w:r>
          </w:p>
        </w:tc>
        <w:tc>
          <w:tcPr>
            <w:tcW w:w="992" w:type="dxa"/>
            <w:tcBorders>
              <w:top w:val="single" w:sz="4" w:space="0" w:color="auto"/>
              <w:left w:val="single" w:sz="4" w:space="0" w:color="auto"/>
              <w:bottom w:val="single" w:sz="4" w:space="0" w:color="auto"/>
              <w:right w:val="single" w:sz="4" w:space="0" w:color="auto"/>
            </w:tcBorders>
            <w:vAlign w:val="bottom"/>
          </w:tcPr>
          <w:p w14:paraId="044BBEB3" w14:textId="7060F501" w:rsidR="001D5235" w:rsidRPr="00D62F90" w:rsidRDefault="001D5235" w:rsidP="001D5235">
            <w:pPr>
              <w:suppressAutoHyphens/>
              <w:spacing w:line="276" w:lineRule="auto"/>
              <w:jc w:val="center"/>
              <w:rPr>
                <w:sz w:val="21"/>
                <w:szCs w:val="21"/>
              </w:rPr>
            </w:pPr>
            <w:r>
              <w:rPr>
                <w:color w:val="000000"/>
              </w:rPr>
              <w:t>300</w:t>
            </w:r>
          </w:p>
        </w:tc>
        <w:tc>
          <w:tcPr>
            <w:tcW w:w="1686" w:type="dxa"/>
            <w:tcBorders>
              <w:top w:val="single" w:sz="4" w:space="0" w:color="auto"/>
              <w:left w:val="single" w:sz="4" w:space="0" w:color="auto"/>
              <w:bottom w:val="single" w:sz="4" w:space="0" w:color="auto"/>
              <w:right w:val="single" w:sz="4" w:space="0" w:color="auto"/>
            </w:tcBorders>
            <w:vAlign w:val="center"/>
          </w:tcPr>
          <w:p w14:paraId="68DF9544" w14:textId="77777777" w:rsidR="001D5235" w:rsidRPr="00D62F90" w:rsidRDefault="001D5235" w:rsidP="001D5235">
            <w:pPr>
              <w:suppressAutoHyphens/>
              <w:spacing w:line="276" w:lineRule="auto"/>
              <w:jc w:val="center"/>
              <w:rPr>
                <w:sz w:val="21"/>
                <w:szCs w:val="21"/>
              </w:rPr>
            </w:pPr>
          </w:p>
        </w:tc>
        <w:tc>
          <w:tcPr>
            <w:tcW w:w="1559" w:type="dxa"/>
            <w:tcBorders>
              <w:left w:val="single" w:sz="4" w:space="0" w:color="auto"/>
              <w:right w:val="single" w:sz="4" w:space="0" w:color="auto"/>
            </w:tcBorders>
            <w:vAlign w:val="center"/>
          </w:tcPr>
          <w:p w14:paraId="646E5367" w14:textId="77777777" w:rsidR="001D5235" w:rsidRPr="00D62F90" w:rsidRDefault="001D5235" w:rsidP="001D5235">
            <w:pPr>
              <w:suppressAutoHyphens/>
              <w:spacing w:line="276" w:lineRule="auto"/>
              <w:jc w:val="center"/>
              <w:rPr>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782805D" w14:textId="77777777" w:rsidR="001D5235" w:rsidRPr="00D62F90" w:rsidRDefault="001D5235" w:rsidP="001D5235">
            <w:pPr>
              <w:suppressAutoHyphens/>
              <w:spacing w:line="276" w:lineRule="auto"/>
              <w:jc w:val="center"/>
              <w:rPr>
                <w:sz w:val="21"/>
                <w:szCs w:val="21"/>
              </w:rPr>
            </w:pPr>
          </w:p>
        </w:tc>
      </w:tr>
      <w:tr w:rsidR="001D5235" w:rsidRPr="00C24CC4" w14:paraId="750E31D4" w14:textId="77777777" w:rsidTr="006C7363">
        <w:trPr>
          <w:cantSplit/>
          <w:trHeight w:val="533"/>
          <w:jc w:val="center"/>
        </w:trPr>
        <w:tc>
          <w:tcPr>
            <w:tcW w:w="846" w:type="dxa"/>
            <w:tcBorders>
              <w:top w:val="single" w:sz="4" w:space="0" w:color="auto"/>
              <w:left w:val="single" w:sz="4" w:space="0" w:color="auto"/>
              <w:bottom w:val="single" w:sz="4" w:space="0" w:color="auto"/>
              <w:right w:val="single" w:sz="4" w:space="0" w:color="auto"/>
            </w:tcBorders>
            <w:vAlign w:val="center"/>
          </w:tcPr>
          <w:p w14:paraId="2971E7AF" w14:textId="7A203A46" w:rsidR="001D5235" w:rsidRPr="00D62F90" w:rsidRDefault="001D5235" w:rsidP="001D5235">
            <w:pPr>
              <w:suppressAutoHyphens/>
              <w:spacing w:line="276" w:lineRule="auto"/>
              <w:jc w:val="center"/>
              <w:rPr>
                <w:sz w:val="21"/>
                <w:szCs w:val="21"/>
              </w:rPr>
            </w:pPr>
            <w:r w:rsidRPr="00D62F90">
              <w:rPr>
                <w:sz w:val="21"/>
                <w:szCs w:val="21"/>
              </w:rPr>
              <w:t>6</w:t>
            </w:r>
          </w:p>
        </w:tc>
        <w:tc>
          <w:tcPr>
            <w:tcW w:w="3969" w:type="dxa"/>
            <w:shd w:val="clear" w:color="auto" w:fill="auto"/>
            <w:vAlign w:val="center"/>
          </w:tcPr>
          <w:p w14:paraId="11D1F43A" w14:textId="73B7DA36" w:rsidR="001D5235" w:rsidRPr="00D62F90" w:rsidRDefault="001D5235" w:rsidP="001D5235">
            <w:pPr>
              <w:suppressAutoHyphens/>
              <w:spacing w:after="60" w:line="256" w:lineRule="auto"/>
              <w:jc w:val="center"/>
              <w:rPr>
                <w:sz w:val="21"/>
                <w:szCs w:val="21"/>
              </w:rPr>
            </w:pPr>
            <w:r w:rsidRPr="00D62F90">
              <w:rPr>
                <w:spacing w:val="10"/>
                <w:sz w:val="20"/>
                <w:szCs w:val="20"/>
              </w:rPr>
              <w:t>Компрессор производительностью 22000 л/мин до 16 атм</w:t>
            </w:r>
          </w:p>
        </w:tc>
        <w:tc>
          <w:tcPr>
            <w:tcW w:w="1858" w:type="dxa"/>
            <w:tcBorders>
              <w:left w:val="single" w:sz="4" w:space="0" w:color="auto"/>
              <w:right w:val="single" w:sz="4" w:space="0" w:color="auto"/>
            </w:tcBorders>
          </w:tcPr>
          <w:p w14:paraId="3E931745" w14:textId="137E05EE" w:rsidR="001D5235" w:rsidRPr="00D62F90" w:rsidRDefault="001D5235" w:rsidP="001D5235">
            <w:pPr>
              <w:suppressAutoHyphens/>
              <w:spacing w:line="276" w:lineRule="auto"/>
              <w:jc w:val="center"/>
              <w:rPr>
                <w:sz w:val="21"/>
                <w:szCs w:val="21"/>
              </w:rPr>
            </w:pPr>
            <w:r w:rsidRPr="00D62F90">
              <w:rPr>
                <w:sz w:val="21"/>
                <w:szCs w:val="21"/>
              </w:rPr>
              <w:t>Маш/час</w:t>
            </w:r>
          </w:p>
        </w:tc>
        <w:tc>
          <w:tcPr>
            <w:tcW w:w="992" w:type="dxa"/>
            <w:tcBorders>
              <w:top w:val="single" w:sz="4" w:space="0" w:color="auto"/>
              <w:left w:val="single" w:sz="4" w:space="0" w:color="auto"/>
              <w:bottom w:val="single" w:sz="4" w:space="0" w:color="auto"/>
              <w:right w:val="single" w:sz="4" w:space="0" w:color="auto"/>
            </w:tcBorders>
            <w:vAlign w:val="bottom"/>
          </w:tcPr>
          <w:p w14:paraId="2BF08B1F" w14:textId="52A41CED" w:rsidR="001D5235" w:rsidRPr="00D62F90" w:rsidRDefault="001D5235" w:rsidP="001D5235">
            <w:pPr>
              <w:suppressAutoHyphens/>
              <w:spacing w:line="276" w:lineRule="auto"/>
              <w:jc w:val="center"/>
              <w:rPr>
                <w:sz w:val="21"/>
                <w:szCs w:val="21"/>
              </w:rPr>
            </w:pPr>
            <w:r>
              <w:rPr>
                <w:color w:val="000000"/>
              </w:rPr>
              <w:t>30</w:t>
            </w:r>
          </w:p>
        </w:tc>
        <w:tc>
          <w:tcPr>
            <w:tcW w:w="1686" w:type="dxa"/>
            <w:tcBorders>
              <w:top w:val="single" w:sz="4" w:space="0" w:color="auto"/>
              <w:left w:val="single" w:sz="4" w:space="0" w:color="auto"/>
              <w:bottom w:val="single" w:sz="4" w:space="0" w:color="auto"/>
              <w:right w:val="single" w:sz="4" w:space="0" w:color="auto"/>
            </w:tcBorders>
            <w:vAlign w:val="center"/>
          </w:tcPr>
          <w:p w14:paraId="4615E659" w14:textId="77777777" w:rsidR="001D5235" w:rsidRPr="00D62F90" w:rsidRDefault="001D5235" w:rsidP="001D5235">
            <w:pPr>
              <w:suppressAutoHyphens/>
              <w:spacing w:line="276" w:lineRule="auto"/>
              <w:jc w:val="center"/>
              <w:rPr>
                <w:sz w:val="21"/>
                <w:szCs w:val="21"/>
              </w:rPr>
            </w:pPr>
          </w:p>
        </w:tc>
        <w:tc>
          <w:tcPr>
            <w:tcW w:w="1559" w:type="dxa"/>
            <w:tcBorders>
              <w:left w:val="single" w:sz="4" w:space="0" w:color="auto"/>
              <w:right w:val="single" w:sz="4" w:space="0" w:color="auto"/>
            </w:tcBorders>
            <w:vAlign w:val="center"/>
          </w:tcPr>
          <w:p w14:paraId="5132C61D" w14:textId="77777777" w:rsidR="001D5235" w:rsidRPr="00D62F90" w:rsidRDefault="001D5235" w:rsidP="001D5235">
            <w:pPr>
              <w:suppressAutoHyphens/>
              <w:spacing w:line="276" w:lineRule="auto"/>
              <w:jc w:val="center"/>
              <w:rPr>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23E721F3" w14:textId="77777777" w:rsidR="001D5235" w:rsidRPr="00D62F90" w:rsidRDefault="001D5235" w:rsidP="001D5235">
            <w:pPr>
              <w:suppressAutoHyphens/>
              <w:spacing w:line="276" w:lineRule="auto"/>
              <w:jc w:val="center"/>
              <w:rPr>
                <w:sz w:val="21"/>
                <w:szCs w:val="21"/>
              </w:rPr>
            </w:pPr>
          </w:p>
        </w:tc>
      </w:tr>
      <w:tr w:rsidR="001D5235" w:rsidRPr="00C24CC4" w14:paraId="4ADCA4CD" w14:textId="77777777" w:rsidTr="006C7363">
        <w:trPr>
          <w:cantSplit/>
          <w:trHeight w:val="533"/>
          <w:jc w:val="center"/>
        </w:trPr>
        <w:tc>
          <w:tcPr>
            <w:tcW w:w="846" w:type="dxa"/>
            <w:tcBorders>
              <w:top w:val="single" w:sz="4" w:space="0" w:color="auto"/>
              <w:left w:val="single" w:sz="4" w:space="0" w:color="auto"/>
              <w:bottom w:val="single" w:sz="4" w:space="0" w:color="auto"/>
              <w:right w:val="single" w:sz="4" w:space="0" w:color="auto"/>
            </w:tcBorders>
            <w:vAlign w:val="center"/>
          </w:tcPr>
          <w:p w14:paraId="15225A06" w14:textId="41688D9C" w:rsidR="001D5235" w:rsidRPr="00D62F90" w:rsidRDefault="001D5235" w:rsidP="001D5235">
            <w:pPr>
              <w:suppressAutoHyphens/>
              <w:spacing w:line="276" w:lineRule="auto"/>
              <w:jc w:val="center"/>
              <w:rPr>
                <w:sz w:val="21"/>
                <w:szCs w:val="21"/>
              </w:rPr>
            </w:pPr>
            <w:r w:rsidRPr="00D62F90">
              <w:rPr>
                <w:sz w:val="21"/>
                <w:szCs w:val="21"/>
              </w:rPr>
              <w:t>7</w:t>
            </w:r>
          </w:p>
        </w:tc>
        <w:tc>
          <w:tcPr>
            <w:tcW w:w="3969" w:type="dxa"/>
            <w:shd w:val="clear" w:color="auto" w:fill="auto"/>
            <w:vAlign w:val="center"/>
          </w:tcPr>
          <w:p w14:paraId="61E46761" w14:textId="6F3B2D45" w:rsidR="001D5235" w:rsidRPr="00D62F90" w:rsidRDefault="001D5235" w:rsidP="001D5235">
            <w:pPr>
              <w:suppressAutoHyphens/>
              <w:spacing w:after="60" w:line="256" w:lineRule="auto"/>
              <w:jc w:val="center"/>
              <w:rPr>
                <w:sz w:val="21"/>
                <w:szCs w:val="21"/>
              </w:rPr>
            </w:pPr>
            <w:r w:rsidRPr="00D62F90">
              <w:rPr>
                <w:sz w:val="20"/>
                <w:szCs w:val="20"/>
              </w:rPr>
              <w:t>Вакуумная машина, на базе автомобиля, для осуществления забора жидких отходов, их последующей транспортировки и слива. Емкость цистерны 12 м</w:t>
            </w:r>
            <w:r w:rsidRPr="00D62F90">
              <w:rPr>
                <w:sz w:val="20"/>
                <w:szCs w:val="20"/>
                <w:vertAlign w:val="superscript"/>
              </w:rPr>
              <w:t xml:space="preserve">3 </w:t>
            </w:r>
            <w:r w:rsidRPr="00D62F90">
              <w:rPr>
                <w:sz w:val="20"/>
                <w:szCs w:val="20"/>
              </w:rPr>
              <w:t>, глубина очищаемой ямы не менее 8 м.</w:t>
            </w:r>
          </w:p>
        </w:tc>
        <w:tc>
          <w:tcPr>
            <w:tcW w:w="1858" w:type="dxa"/>
            <w:tcBorders>
              <w:left w:val="single" w:sz="4" w:space="0" w:color="auto"/>
              <w:right w:val="single" w:sz="4" w:space="0" w:color="auto"/>
            </w:tcBorders>
          </w:tcPr>
          <w:p w14:paraId="125ECDDB" w14:textId="64B64A22" w:rsidR="001D5235" w:rsidRPr="00D62F90" w:rsidRDefault="001D5235" w:rsidP="001D5235">
            <w:pPr>
              <w:suppressAutoHyphens/>
              <w:spacing w:line="276" w:lineRule="auto"/>
              <w:jc w:val="center"/>
              <w:rPr>
                <w:sz w:val="21"/>
                <w:szCs w:val="21"/>
              </w:rPr>
            </w:pPr>
            <w:r w:rsidRPr="00D62F90">
              <w:rPr>
                <w:sz w:val="21"/>
                <w:szCs w:val="21"/>
              </w:rPr>
              <w:t>Маш/час</w:t>
            </w:r>
          </w:p>
        </w:tc>
        <w:tc>
          <w:tcPr>
            <w:tcW w:w="992" w:type="dxa"/>
            <w:tcBorders>
              <w:top w:val="single" w:sz="4" w:space="0" w:color="auto"/>
              <w:left w:val="single" w:sz="4" w:space="0" w:color="auto"/>
              <w:bottom w:val="single" w:sz="4" w:space="0" w:color="auto"/>
              <w:right w:val="single" w:sz="4" w:space="0" w:color="auto"/>
            </w:tcBorders>
            <w:vAlign w:val="bottom"/>
          </w:tcPr>
          <w:p w14:paraId="5A0C0753" w14:textId="7CF689C9" w:rsidR="001D5235" w:rsidRPr="00D62F90" w:rsidRDefault="001D5235" w:rsidP="001D5235">
            <w:pPr>
              <w:suppressAutoHyphens/>
              <w:spacing w:line="276" w:lineRule="auto"/>
              <w:jc w:val="center"/>
              <w:rPr>
                <w:sz w:val="21"/>
                <w:szCs w:val="21"/>
              </w:rPr>
            </w:pPr>
            <w:r>
              <w:rPr>
                <w:color w:val="000000"/>
              </w:rPr>
              <w:t>120</w:t>
            </w:r>
          </w:p>
        </w:tc>
        <w:tc>
          <w:tcPr>
            <w:tcW w:w="1686" w:type="dxa"/>
            <w:tcBorders>
              <w:top w:val="single" w:sz="4" w:space="0" w:color="auto"/>
              <w:left w:val="single" w:sz="4" w:space="0" w:color="auto"/>
              <w:bottom w:val="single" w:sz="4" w:space="0" w:color="auto"/>
              <w:right w:val="single" w:sz="4" w:space="0" w:color="auto"/>
            </w:tcBorders>
            <w:vAlign w:val="center"/>
          </w:tcPr>
          <w:p w14:paraId="1A81E0E8" w14:textId="77777777" w:rsidR="001D5235" w:rsidRPr="00D62F90" w:rsidRDefault="001D5235" w:rsidP="001D5235">
            <w:pPr>
              <w:suppressAutoHyphens/>
              <w:spacing w:line="276" w:lineRule="auto"/>
              <w:jc w:val="center"/>
              <w:rPr>
                <w:sz w:val="21"/>
                <w:szCs w:val="21"/>
              </w:rPr>
            </w:pPr>
          </w:p>
        </w:tc>
        <w:tc>
          <w:tcPr>
            <w:tcW w:w="1559" w:type="dxa"/>
            <w:tcBorders>
              <w:left w:val="single" w:sz="4" w:space="0" w:color="auto"/>
              <w:right w:val="single" w:sz="4" w:space="0" w:color="auto"/>
            </w:tcBorders>
            <w:vAlign w:val="center"/>
          </w:tcPr>
          <w:p w14:paraId="039DF163" w14:textId="77777777" w:rsidR="001D5235" w:rsidRPr="00D62F90" w:rsidRDefault="001D5235" w:rsidP="001D5235">
            <w:pPr>
              <w:suppressAutoHyphens/>
              <w:spacing w:line="276" w:lineRule="auto"/>
              <w:jc w:val="center"/>
              <w:rPr>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D4212EB" w14:textId="77777777" w:rsidR="001D5235" w:rsidRPr="00D62F90" w:rsidRDefault="001D5235" w:rsidP="001D5235">
            <w:pPr>
              <w:suppressAutoHyphens/>
              <w:spacing w:line="276" w:lineRule="auto"/>
              <w:jc w:val="center"/>
              <w:rPr>
                <w:sz w:val="21"/>
                <w:szCs w:val="21"/>
              </w:rPr>
            </w:pPr>
          </w:p>
        </w:tc>
      </w:tr>
      <w:tr w:rsidR="001D5235" w:rsidRPr="00C24CC4" w14:paraId="4423312D" w14:textId="77777777" w:rsidTr="006C7363">
        <w:trPr>
          <w:cantSplit/>
          <w:trHeight w:val="533"/>
          <w:jc w:val="center"/>
        </w:trPr>
        <w:tc>
          <w:tcPr>
            <w:tcW w:w="846" w:type="dxa"/>
            <w:tcBorders>
              <w:top w:val="single" w:sz="4" w:space="0" w:color="auto"/>
              <w:left w:val="single" w:sz="4" w:space="0" w:color="auto"/>
              <w:bottom w:val="single" w:sz="4" w:space="0" w:color="auto"/>
              <w:right w:val="single" w:sz="4" w:space="0" w:color="auto"/>
            </w:tcBorders>
            <w:vAlign w:val="center"/>
          </w:tcPr>
          <w:p w14:paraId="438F6ABC" w14:textId="630D6F03" w:rsidR="001D5235" w:rsidRPr="00D62F90" w:rsidRDefault="001D5235" w:rsidP="001D5235">
            <w:pPr>
              <w:suppressAutoHyphens/>
              <w:spacing w:line="276" w:lineRule="auto"/>
              <w:jc w:val="center"/>
              <w:rPr>
                <w:sz w:val="21"/>
                <w:szCs w:val="21"/>
              </w:rPr>
            </w:pPr>
            <w:r w:rsidRPr="00D62F90">
              <w:rPr>
                <w:sz w:val="21"/>
                <w:szCs w:val="21"/>
              </w:rPr>
              <w:t>8</w:t>
            </w:r>
          </w:p>
        </w:tc>
        <w:tc>
          <w:tcPr>
            <w:tcW w:w="3969" w:type="dxa"/>
            <w:shd w:val="clear" w:color="auto" w:fill="auto"/>
            <w:vAlign w:val="center"/>
          </w:tcPr>
          <w:p w14:paraId="6FFE73D4" w14:textId="4C44A062" w:rsidR="001D5235" w:rsidRPr="00D62F90" w:rsidRDefault="001D5235" w:rsidP="001D5235">
            <w:pPr>
              <w:suppressAutoHyphens/>
              <w:spacing w:after="60" w:line="256" w:lineRule="auto"/>
              <w:jc w:val="center"/>
              <w:rPr>
                <w:sz w:val="21"/>
                <w:szCs w:val="21"/>
              </w:rPr>
            </w:pPr>
            <w:r w:rsidRPr="00D62F90">
              <w:rPr>
                <w:spacing w:val="10"/>
                <w:sz w:val="20"/>
                <w:szCs w:val="20"/>
              </w:rPr>
              <w:t>Автовышка (высота от 12 метров)</w:t>
            </w:r>
          </w:p>
        </w:tc>
        <w:tc>
          <w:tcPr>
            <w:tcW w:w="1858" w:type="dxa"/>
            <w:tcBorders>
              <w:left w:val="single" w:sz="4" w:space="0" w:color="auto"/>
              <w:right w:val="single" w:sz="4" w:space="0" w:color="auto"/>
            </w:tcBorders>
          </w:tcPr>
          <w:p w14:paraId="0FAE7B70" w14:textId="4046EFEA" w:rsidR="001D5235" w:rsidRPr="00D62F90" w:rsidRDefault="001D5235" w:rsidP="001D5235">
            <w:pPr>
              <w:suppressAutoHyphens/>
              <w:spacing w:line="276" w:lineRule="auto"/>
              <w:jc w:val="center"/>
              <w:rPr>
                <w:sz w:val="21"/>
                <w:szCs w:val="21"/>
              </w:rPr>
            </w:pPr>
            <w:r w:rsidRPr="00D62F90">
              <w:rPr>
                <w:sz w:val="21"/>
                <w:szCs w:val="21"/>
              </w:rPr>
              <w:t>Маш/час</w:t>
            </w:r>
          </w:p>
        </w:tc>
        <w:tc>
          <w:tcPr>
            <w:tcW w:w="992" w:type="dxa"/>
            <w:tcBorders>
              <w:top w:val="single" w:sz="4" w:space="0" w:color="auto"/>
              <w:left w:val="single" w:sz="4" w:space="0" w:color="auto"/>
              <w:bottom w:val="single" w:sz="4" w:space="0" w:color="auto"/>
              <w:right w:val="single" w:sz="4" w:space="0" w:color="auto"/>
            </w:tcBorders>
            <w:vAlign w:val="bottom"/>
          </w:tcPr>
          <w:p w14:paraId="33C22F10" w14:textId="1910CE1F" w:rsidR="001D5235" w:rsidRPr="00D62F90" w:rsidRDefault="001D5235" w:rsidP="001D5235">
            <w:pPr>
              <w:suppressAutoHyphens/>
              <w:spacing w:line="276" w:lineRule="auto"/>
              <w:jc w:val="center"/>
              <w:rPr>
                <w:sz w:val="21"/>
                <w:szCs w:val="21"/>
              </w:rPr>
            </w:pPr>
            <w:r>
              <w:rPr>
                <w:color w:val="000000"/>
              </w:rPr>
              <w:t>20</w:t>
            </w:r>
          </w:p>
        </w:tc>
        <w:tc>
          <w:tcPr>
            <w:tcW w:w="1686" w:type="dxa"/>
            <w:tcBorders>
              <w:top w:val="single" w:sz="4" w:space="0" w:color="auto"/>
              <w:left w:val="single" w:sz="4" w:space="0" w:color="auto"/>
              <w:bottom w:val="single" w:sz="4" w:space="0" w:color="auto"/>
              <w:right w:val="single" w:sz="4" w:space="0" w:color="auto"/>
            </w:tcBorders>
            <w:vAlign w:val="center"/>
          </w:tcPr>
          <w:p w14:paraId="3B943535" w14:textId="77777777" w:rsidR="001D5235" w:rsidRPr="00D62F90" w:rsidRDefault="001D5235" w:rsidP="001D5235">
            <w:pPr>
              <w:suppressAutoHyphens/>
              <w:spacing w:line="276" w:lineRule="auto"/>
              <w:jc w:val="center"/>
              <w:rPr>
                <w:sz w:val="21"/>
                <w:szCs w:val="21"/>
              </w:rPr>
            </w:pPr>
          </w:p>
        </w:tc>
        <w:tc>
          <w:tcPr>
            <w:tcW w:w="1559" w:type="dxa"/>
            <w:tcBorders>
              <w:left w:val="single" w:sz="4" w:space="0" w:color="auto"/>
              <w:right w:val="single" w:sz="4" w:space="0" w:color="auto"/>
            </w:tcBorders>
            <w:vAlign w:val="center"/>
          </w:tcPr>
          <w:p w14:paraId="3FC9F52A" w14:textId="77777777" w:rsidR="001D5235" w:rsidRPr="00D62F90" w:rsidRDefault="001D5235" w:rsidP="001D5235">
            <w:pPr>
              <w:suppressAutoHyphens/>
              <w:spacing w:line="276" w:lineRule="auto"/>
              <w:jc w:val="center"/>
              <w:rPr>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41CF2DF7" w14:textId="77777777" w:rsidR="001D5235" w:rsidRPr="00D62F90" w:rsidRDefault="001D5235" w:rsidP="001D5235">
            <w:pPr>
              <w:suppressAutoHyphens/>
              <w:spacing w:line="276" w:lineRule="auto"/>
              <w:jc w:val="center"/>
              <w:rPr>
                <w:sz w:val="21"/>
                <w:szCs w:val="21"/>
              </w:rPr>
            </w:pPr>
          </w:p>
        </w:tc>
      </w:tr>
      <w:tr w:rsidR="00D62F90" w:rsidRPr="00C24CC4" w14:paraId="5EDF36A0" w14:textId="77777777" w:rsidTr="00EF4471">
        <w:trPr>
          <w:cantSplit/>
          <w:trHeight w:val="533"/>
          <w:jc w:val="center"/>
        </w:trPr>
        <w:tc>
          <w:tcPr>
            <w:tcW w:w="7665" w:type="dxa"/>
            <w:gridSpan w:val="4"/>
            <w:tcBorders>
              <w:top w:val="single" w:sz="4" w:space="0" w:color="auto"/>
              <w:left w:val="single" w:sz="4" w:space="0" w:color="auto"/>
              <w:bottom w:val="single" w:sz="4" w:space="0" w:color="auto"/>
              <w:right w:val="single" w:sz="4" w:space="0" w:color="auto"/>
            </w:tcBorders>
            <w:vAlign w:val="center"/>
          </w:tcPr>
          <w:p w14:paraId="40A7A7ED" w14:textId="160C0DF1" w:rsidR="00D62F90" w:rsidRPr="00D62F90" w:rsidRDefault="00D62F90" w:rsidP="00CE202C">
            <w:pPr>
              <w:suppressAutoHyphens/>
              <w:spacing w:line="276" w:lineRule="auto"/>
              <w:jc w:val="center"/>
              <w:rPr>
                <w:sz w:val="21"/>
                <w:szCs w:val="21"/>
              </w:rPr>
            </w:pPr>
            <w:r w:rsidRPr="00D62F90">
              <w:rPr>
                <w:sz w:val="21"/>
                <w:szCs w:val="21"/>
              </w:rPr>
              <w:t>Итого</w:t>
            </w:r>
          </w:p>
        </w:tc>
        <w:tc>
          <w:tcPr>
            <w:tcW w:w="1686" w:type="dxa"/>
            <w:tcBorders>
              <w:top w:val="single" w:sz="4" w:space="0" w:color="auto"/>
              <w:left w:val="single" w:sz="4" w:space="0" w:color="auto"/>
              <w:bottom w:val="single" w:sz="4" w:space="0" w:color="auto"/>
              <w:right w:val="single" w:sz="4" w:space="0" w:color="auto"/>
            </w:tcBorders>
            <w:vAlign w:val="center"/>
          </w:tcPr>
          <w:p w14:paraId="7AE20E54" w14:textId="77777777" w:rsidR="00D62F90" w:rsidRPr="00D62F90" w:rsidRDefault="00D62F90" w:rsidP="00CE202C">
            <w:pPr>
              <w:suppressAutoHyphens/>
              <w:spacing w:line="276" w:lineRule="auto"/>
              <w:jc w:val="center"/>
              <w:rPr>
                <w:sz w:val="21"/>
                <w:szCs w:val="21"/>
              </w:rPr>
            </w:pPr>
          </w:p>
        </w:tc>
        <w:tc>
          <w:tcPr>
            <w:tcW w:w="1559" w:type="dxa"/>
            <w:tcBorders>
              <w:left w:val="single" w:sz="4" w:space="0" w:color="auto"/>
              <w:bottom w:val="single" w:sz="4" w:space="0" w:color="auto"/>
              <w:right w:val="single" w:sz="4" w:space="0" w:color="auto"/>
            </w:tcBorders>
            <w:vAlign w:val="center"/>
          </w:tcPr>
          <w:p w14:paraId="4D4CA78C" w14:textId="77777777" w:rsidR="00D62F90" w:rsidRPr="00D62F90" w:rsidRDefault="00D62F90" w:rsidP="00CE202C">
            <w:pPr>
              <w:suppressAutoHyphens/>
              <w:spacing w:line="276" w:lineRule="auto"/>
              <w:jc w:val="center"/>
              <w:rPr>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0C48998" w14:textId="77777777" w:rsidR="00D62F90" w:rsidRPr="00D62F90" w:rsidRDefault="00D62F90" w:rsidP="00CE202C">
            <w:pPr>
              <w:suppressAutoHyphens/>
              <w:spacing w:line="276" w:lineRule="auto"/>
              <w:jc w:val="center"/>
              <w:rPr>
                <w:sz w:val="21"/>
                <w:szCs w:val="21"/>
              </w:rPr>
            </w:pPr>
          </w:p>
        </w:tc>
      </w:tr>
    </w:tbl>
    <w:p w14:paraId="11D66CA5" w14:textId="77777777" w:rsidR="000B742B" w:rsidRDefault="000B742B" w:rsidP="00A93DBC">
      <w:pPr>
        <w:pStyle w:val="aff2"/>
        <w:spacing w:after="0"/>
        <w:rPr>
          <w:sz w:val="21"/>
          <w:szCs w:val="21"/>
        </w:rPr>
      </w:pPr>
    </w:p>
    <w:p w14:paraId="65246CE8" w14:textId="5135E24D" w:rsidR="00B8010A" w:rsidRPr="00A42AEF" w:rsidRDefault="00A93DBC" w:rsidP="00A93DBC">
      <w:pPr>
        <w:pStyle w:val="aff2"/>
        <w:spacing w:after="0"/>
        <w:rPr>
          <w:sz w:val="21"/>
          <w:szCs w:val="21"/>
        </w:rPr>
      </w:pPr>
      <w:bookmarkStart w:id="58" w:name="_Hlk194569854"/>
      <w:r w:rsidRPr="00A42AEF">
        <w:rPr>
          <w:sz w:val="21"/>
          <w:szCs w:val="21"/>
        </w:rPr>
        <w:t xml:space="preserve">Цена Договора </w:t>
      </w:r>
      <w:bookmarkEnd w:id="58"/>
      <w:r w:rsidRPr="00A42AEF">
        <w:rPr>
          <w:sz w:val="21"/>
          <w:szCs w:val="21"/>
        </w:rPr>
        <w:t>составляет: __________ (</w:t>
      </w:r>
      <w:r w:rsidRPr="00A42AEF">
        <w:rPr>
          <w:i/>
          <w:sz w:val="21"/>
          <w:szCs w:val="21"/>
        </w:rPr>
        <w:t>___________ прописью_________</w:t>
      </w:r>
      <w:r w:rsidRPr="00A42AEF">
        <w:rPr>
          <w:sz w:val="21"/>
          <w:szCs w:val="21"/>
        </w:rPr>
        <w:t xml:space="preserve">) рублей ___ копеек. </w:t>
      </w:r>
    </w:p>
    <w:p w14:paraId="4172E8A8" w14:textId="77777777" w:rsidR="00A93DBC" w:rsidRPr="00A42AEF" w:rsidRDefault="00A93DBC" w:rsidP="00A93DBC">
      <w:pPr>
        <w:pStyle w:val="aff2"/>
        <w:spacing w:after="0"/>
        <w:rPr>
          <w:sz w:val="21"/>
          <w:szCs w:val="21"/>
        </w:rPr>
      </w:pPr>
      <w:bookmarkStart w:id="59" w:name="_Hlk194569803"/>
      <w:r w:rsidRPr="00A42AEF">
        <w:rPr>
          <w:sz w:val="21"/>
          <w:szCs w:val="21"/>
        </w:rPr>
        <w:t>*</w:t>
      </w:r>
      <w:bookmarkEnd w:id="59"/>
      <w:r w:rsidRPr="00A42AEF">
        <w:rPr>
          <w:sz w:val="21"/>
          <w:szCs w:val="21"/>
        </w:rPr>
        <w:t>НДС __________ (</w:t>
      </w:r>
      <w:r w:rsidRPr="00A42AEF">
        <w:rPr>
          <w:i/>
          <w:sz w:val="21"/>
          <w:szCs w:val="21"/>
        </w:rPr>
        <w:t>___________ прописью_________</w:t>
      </w:r>
      <w:r w:rsidRPr="00A42AEF">
        <w:rPr>
          <w:sz w:val="21"/>
          <w:szCs w:val="21"/>
        </w:rPr>
        <w:t xml:space="preserve">) рублей___ копеек (в том числе).  </w:t>
      </w:r>
    </w:p>
    <w:p w14:paraId="70544FD7" w14:textId="77777777" w:rsidR="00A93DBC" w:rsidRPr="00A42AEF" w:rsidRDefault="00A93DBC" w:rsidP="00A93DBC">
      <w:pPr>
        <w:jc w:val="both"/>
        <w:rPr>
          <w:i/>
          <w:sz w:val="18"/>
          <w:szCs w:val="18"/>
        </w:rPr>
      </w:pPr>
      <w:r w:rsidRPr="00A42AEF">
        <w:rPr>
          <w:i/>
          <w:sz w:val="18"/>
          <w:szCs w:val="18"/>
        </w:rPr>
        <w:t>(указывается предлагаемая цена Договора, в рублях, рассчитывается в соответствии с порядком, установленным в  пп. 3.</w:t>
      </w:r>
      <w:r w:rsidR="00986235" w:rsidRPr="00A42AEF">
        <w:rPr>
          <w:i/>
          <w:sz w:val="18"/>
          <w:szCs w:val="18"/>
        </w:rPr>
        <w:t>2.8</w:t>
      </w:r>
      <w:r w:rsidRPr="00A42AEF">
        <w:rPr>
          <w:i/>
          <w:sz w:val="18"/>
          <w:szCs w:val="18"/>
        </w:rPr>
        <w:t xml:space="preserve"> Раздела 2 Документации и Разделе 3 Документации).</w:t>
      </w:r>
    </w:p>
    <w:p w14:paraId="6D87F100" w14:textId="77777777" w:rsidR="00A93DBC" w:rsidRPr="00A42AEF" w:rsidRDefault="00A93DBC" w:rsidP="00A93DBC">
      <w:pPr>
        <w:jc w:val="both"/>
        <w:rPr>
          <w:sz w:val="18"/>
          <w:szCs w:val="18"/>
        </w:rPr>
      </w:pPr>
      <w:r w:rsidRPr="00A42AEF">
        <w:rPr>
          <w:i/>
          <w:sz w:val="18"/>
          <w:szCs w:val="18"/>
        </w:rPr>
        <w:t xml:space="preserve">*Примечание - если Участник </w:t>
      </w:r>
      <w:r w:rsidR="00D31F77" w:rsidRPr="00A42AEF">
        <w:rPr>
          <w:i/>
          <w:sz w:val="18"/>
          <w:szCs w:val="18"/>
        </w:rPr>
        <w:t>маркетинговых исследований</w:t>
      </w:r>
      <w:r w:rsidRPr="00A42AEF">
        <w:rPr>
          <w:i/>
          <w:sz w:val="18"/>
          <w:szCs w:val="18"/>
        </w:rPr>
        <w:t xml:space="preserve"> является плательщиком НДС, цена Договора указывается с учетом НДС, «в том числе НДС ____%» (указывается ставка НДС в процентах), в противном случае указывается – «НДС не облагается, в связи________» (указывается основание для освобождения от уплаты НДС со ссылкой на статью Налогового кодекса РФ).</w:t>
      </w:r>
    </w:p>
    <w:p w14:paraId="0620F08B" w14:textId="63F40DD5" w:rsidR="00D372F0" w:rsidRPr="00A42AEF" w:rsidRDefault="004343A4" w:rsidP="00D372F0">
      <w:pPr>
        <w:pStyle w:val="aff2"/>
        <w:spacing w:after="0"/>
        <w:rPr>
          <w:b/>
          <w:sz w:val="21"/>
          <w:szCs w:val="21"/>
        </w:rPr>
      </w:pPr>
      <w:r w:rsidRPr="00A42AEF">
        <w:rPr>
          <w:b/>
          <w:sz w:val="21"/>
          <w:szCs w:val="21"/>
          <w:lang w:val="en-US"/>
        </w:rPr>
        <w:t>I</w:t>
      </w:r>
      <w:r w:rsidR="00FB3291" w:rsidRPr="00A42AEF">
        <w:rPr>
          <w:b/>
          <w:sz w:val="21"/>
          <w:szCs w:val="21"/>
          <w:lang w:val="en-US"/>
        </w:rPr>
        <w:t>I</w:t>
      </w:r>
      <w:r w:rsidRPr="00A42AEF">
        <w:rPr>
          <w:b/>
          <w:sz w:val="21"/>
          <w:szCs w:val="21"/>
        </w:rPr>
        <w:t xml:space="preserve">. </w:t>
      </w:r>
      <w:r w:rsidR="00D372F0" w:rsidRPr="00A42AEF">
        <w:rPr>
          <w:b/>
          <w:sz w:val="21"/>
          <w:szCs w:val="21"/>
        </w:rPr>
        <w:t>Качество, технические характеристики товаров</w:t>
      </w:r>
      <w:r w:rsidR="00C24CC4">
        <w:rPr>
          <w:b/>
          <w:sz w:val="21"/>
          <w:szCs w:val="21"/>
        </w:rPr>
        <w:t xml:space="preserve"> </w:t>
      </w:r>
      <w:r w:rsidR="001159D6">
        <w:rPr>
          <w:b/>
          <w:sz w:val="21"/>
          <w:szCs w:val="21"/>
        </w:rPr>
        <w:t>(работ, услуг)</w:t>
      </w:r>
      <w:r w:rsidR="00D372F0" w:rsidRPr="00A42AEF">
        <w:rPr>
          <w:b/>
          <w:sz w:val="21"/>
          <w:szCs w:val="21"/>
        </w:rPr>
        <w:t>, безопасность, функциональные характеристики (потребительские свойства) товаров</w:t>
      </w:r>
      <w:r w:rsidR="001159D6">
        <w:rPr>
          <w:b/>
          <w:sz w:val="21"/>
          <w:szCs w:val="21"/>
        </w:rPr>
        <w:t xml:space="preserve"> (работ, услуг)</w:t>
      </w:r>
      <w:r w:rsidR="00D372F0" w:rsidRPr="00A42AEF">
        <w:rPr>
          <w:b/>
          <w:sz w:val="21"/>
          <w:szCs w:val="21"/>
        </w:rPr>
        <w:t xml:space="preserve">, соответствуют требованиям определенным Документацией о </w:t>
      </w:r>
      <w:r w:rsidR="00D31F77" w:rsidRPr="00A42AEF">
        <w:rPr>
          <w:b/>
          <w:sz w:val="21"/>
          <w:szCs w:val="21"/>
        </w:rPr>
        <w:t>маркетинговых исследованиях</w:t>
      </w:r>
      <w:r w:rsidR="00D372F0" w:rsidRPr="00A42AEF">
        <w:rPr>
          <w:b/>
          <w:sz w:val="21"/>
          <w:szCs w:val="21"/>
        </w:rPr>
        <w:t>.</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986235" w:rsidRPr="00A42AEF" w14:paraId="1BF9D59B" w14:textId="77777777" w:rsidTr="00CD203C">
        <w:tc>
          <w:tcPr>
            <w:tcW w:w="10732" w:type="dxa"/>
          </w:tcPr>
          <w:p w14:paraId="38B8A551" w14:textId="77777777" w:rsidR="00986235" w:rsidRPr="00A42AEF" w:rsidRDefault="00986235" w:rsidP="00CD203C">
            <w:pPr>
              <w:pStyle w:val="ac"/>
              <w:ind w:firstLine="0"/>
              <w:rPr>
                <w:sz w:val="21"/>
                <w:szCs w:val="21"/>
              </w:rPr>
            </w:pPr>
          </w:p>
          <w:p w14:paraId="1EAADD55" w14:textId="77777777" w:rsidR="00986235" w:rsidRPr="00A42AEF" w:rsidRDefault="00986235" w:rsidP="001A6641">
            <w:pPr>
              <w:pStyle w:val="ac"/>
              <w:numPr>
                <w:ilvl w:val="0"/>
                <w:numId w:val="13"/>
              </w:numPr>
              <w:tabs>
                <w:tab w:val="left" w:pos="851"/>
              </w:tabs>
              <w:rPr>
                <w:sz w:val="21"/>
                <w:szCs w:val="21"/>
              </w:rPr>
            </w:pPr>
            <w:r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5A8458F9" w14:textId="77777777" w:rsidR="00986235" w:rsidRPr="00A42AEF" w:rsidRDefault="00464F49" w:rsidP="00986235">
      <w:pPr>
        <w:jc w:val="center"/>
        <w:rPr>
          <w:sz w:val="21"/>
          <w:szCs w:val="21"/>
        </w:rPr>
      </w:pPr>
      <w:r w:rsidRPr="00A42AEF">
        <w:rPr>
          <w:i/>
          <w:sz w:val="20"/>
        </w:rPr>
        <w:t xml:space="preserve">(указать наименование Участника  </w:t>
      </w:r>
      <w:r w:rsidR="00D31F77" w:rsidRPr="00A42AEF">
        <w:rPr>
          <w:i/>
          <w:sz w:val="20"/>
        </w:rPr>
        <w:t>маркетинговых исследований</w:t>
      </w:r>
      <w:r w:rsidRPr="00A42AEF">
        <w:rPr>
          <w:i/>
          <w:sz w:val="20"/>
        </w:rPr>
        <w:t>)</w:t>
      </w:r>
    </w:p>
    <w:p w14:paraId="2256351B" w14:textId="77777777" w:rsidR="00464F49" w:rsidRPr="00A42AEF" w:rsidRDefault="00464F49" w:rsidP="00FC5C43">
      <w:pPr>
        <w:jc w:val="both"/>
        <w:rPr>
          <w:sz w:val="21"/>
          <w:szCs w:val="21"/>
        </w:rPr>
      </w:pPr>
      <w:r w:rsidRPr="00A42AEF">
        <w:rPr>
          <w:sz w:val="21"/>
          <w:szCs w:val="21"/>
        </w:rPr>
        <w:t>согласен</w:t>
      </w:r>
      <w:r w:rsidR="00FC5C43" w:rsidRPr="00A42AEF">
        <w:rPr>
          <w:sz w:val="21"/>
          <w:szCs w:val="21"/>
        </w:rPr>
        <w:t xml:space="preserve"> / не согласен *</w:t>
      </w:r>
      <w:r w:rsidRPr="00A42AEF">
        <w:rPr>
          <w:sz w:val="21"/>
          <w:szCs w:val="21"/>
        </w:rPr>
        <w:t xml:space="preserve"> </w:t>
      </w:r>
      <w:r w:rsidR="002206D2" w:rsidRPr="00A42AEF">
        <w:rPr>
          <w:i/>
          <w:sz w:val="18"/>
          <w:szCs w:val="18"/>
        </w:rPr>
        <w:t>(выбирать</w:t>
      </w:r>
      <w:r w:rsidR="00FC5C43" w:rsidRPr="00A42AEF">
        <w:rPr>
          <w:i/>
          <w:sz w:val="18"/>
          <w:szCs w:val="18"/>
        </w:rPr>
        <w:t xml:space="preserve"> один из предложенных вариантов) </w:t>
      </w:r>
      <w:r w:rsidRPr="00A42AEF">
        <w:rPr>
          <w:sz w:val="21"/>
          <w:szCs w:val="21"/>
        </w:rPr>
        <w:t xml:space="preserve">с условиями проведения </w:t>
      </w:r>
      <w:r w:rsidR="00D31F77" w:rsidRPr="00A42AEF">
        <w:rPr>
          <w:sz w:val="21"/>
          <w:szCs w:val="21"/>
        </w:rPr>
        <w:t>маркетинговых исследований</w:t>
      </w:r>
      <w:r w:rsidR="00986235" w:rsidRPr="00A42AEF">
        <w:rPr>
          <w:sz w:val="21"/>
          <w:szCs w:val="21"/>
        </w:rPr>
        <w:t xml:space="preserve"> и условиями Д</w:t>
      </w:r>
      <w:r w:rsidRPr="00A42AEF">
        <w:rPr>
          <w:sz w:val="21"/>
          <w:szCs w:val="21"/>
        </w:rPr>
        <w:t xml:space="preserve">оговора, содержащимися в Документации о </w:t>
      </w:r>
      <w:r w:rsidR="00D31F77" w:rsidRPr="00A42AEF">
        <w:rPr>
          <w:sz w:val="21"/>
          <w:szCs w:val="21"/>
        </w:rPr>
        <w:t>маркетинговых исследованиях</w:t>
      </w:r>
      <w:r w:rsidR="00071B4F" w:rsidRPr="00A42AEF">
        <w:rPr>
          <w:sz w:val="21"/>
          <w:szCs w:val="21"/>
        </w:rPr>
        <w:t>, с реестровым номером закупки указанным в п.1 настоящей Заявки</w:t>
      </w:r>
      <w:r w:rsidRPr="00A42AEF">
        <w:rPr>
          <w:sz w:val="21"/>
          <w:szCs w:val="21"/>
        </w:rPr>
        <w:t>.</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986235" w:rsidRPr="00A42AEF" w14:paraId="1485691B" w14:textId="77777777" w:rsidTr="00CD203C">
        <w:tc>
          <w:tcPr>
            <w:tcW w:w="10732" w:type="dxa"/>
          </w:tcPr>
          <w:p w14:paraId="60400ED2" w14:textId="77777777" w:rsidR="00986235" w:rsidRPr="00A42AEF" w:rsidRDefault="00986235" w:rsidP="001A6641">
            <w:pPr>
              <w:pStyle w:val="ac"/>
              <w:numPr>
                <w:ilvl w:val="0"/>
                <w:numId w:val="13"/>
              </w:numPr>
              <w:tabs>
                <w:tab w:val="left" w:pos="851"/>
              </w:tabs>
              <w:rPr>
                <w:sz w:val="21"/>
                <w:szCs w:val="21"/>
              </w:rPr>
            </w:pPr>
            <w:r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5D1DE9FA" w14:textId="77777777" w:rsidR="00986235" w:rsidRPr="00A42AEF" w:rsidRDefault="00464F49" w:rsidP="00986235">
      <w:pPr>
        <w:pStyle w:val="aff2"/>
        <w:spacing w:after="0"/>
        <w:jc w:val="center"/>
        <w:rPr>
          <w:sz w:val="21"/>
          <w:szCs w:val="21"/>
        </w:rPr>
      </w:pPr>
      <w:r w:rsidRPr="00A42AEF">
        <w:rPr>
          <w:i/>
          <w:sz w:val="20"/>
        </w:rPr>
        <w:t xml:space="preserve">(указать наименование Участника  </w:t>
      </w:r>
      <w:r w:rsidR="00D31F77" w:rsidRPr="00A42AEF">
        <w:rPr>
          <w:i/>
          <w:sz w:val="20"/>
        </w:rPr>
        <w:t>маркетинговых исследований</w:t>
      </w:r>
      <w:r w:rsidRPr="00A42AEF">
        <w:rPr>
          <w:i/>
          <w:sz w:val="20"/>
        </w:rPr>
        <w:t>)</w:t>
      </w:r>
    </w:p>
    <w:p w14:paraId="5FA60C5C" w14:textId="308A0AF2" w:rsidR="00C1460D" w:rsidRPr="00A42AEF" w:rsidRDefault="00464F49" w:rsidP="00986235">
      <w:pPr>
        <w:pStyle w:val="aff2"/>
        <w:spacing w:after="0"/>
        <w:rPr>
          <w:sz w:val="21"/>
          <w:szCs w:val="21"/>
        </w:rPr>
      </w:pPr>
      <w:r w:rsidRPr="00A42AEF">
        <w:rPr>
          <w:sz w:val="21"/>
          <w:szCs w:val="21"/>
        </w:rPr>
        <w:t>ознакомлен</w:t>
      </w:r>
      <w:r w:rsidR="008C73B5" w:rsidRPr="00A42AEF">
        <w:rPr>
          <w:sz w:val="21"/>
          <w:szCs w:val="21"/>
        </w:rPr>
        <w:t xml:space="preserve"> с Документацией</w:t>
      </w:r>
      <w:r w:rsidR="00C1460D" w:rsidRPr="00A42AEF">
        <w:rPr>
          <w:sz w:val="21"/>
          <w:szCs w:val="21"/>
        </w:rPr>
        <w:t xml:space="preserve"> о </w:t>
      </w:r>
      <w:r w:rsidR="00D31F77" w:rsidRPr="00A42AEF">
        <w:rPr>
          <w:sz w:val="21"/>
          <w:szCs w:val="21"/>
        </w:rPr>
        <w:t>маркетинговых исследованиях</w:t>
      </w:r>
      <w:r w:rsidR="00AD66BE" w:rsidRPr="00A42AEF">
        <w:rPr>
          <w:sz w:val="21"/>
          <w:szCs w:val="21"/>
        </w:rPr>
        <w:t xml:space="preserve"> </w:t>
      </w:r>
      <w:r w:rsidRPr="00A42AEF">
        <w:rPr>
          <w:sz w:val="21"/>
          <w:szCs w:val="21"/>
        </w:rPr>
        <w:t xml:space="preserve">и согласен </w:t>
      </w:r>
      <w:r w:rsidR="00C1460D" w:rsidRPr="00A42AEF">
        <w:rPr>
          <w:sz w:val="21"/>
          <w:szCs w:val="21"/>
        </w:rPr>
        <w:t xml:space="preserve">с тем, что в случае, если </w:t>
      </w:r>
      <w:r w:rsidR="00986235" w:rsidRPr="00A42AEF">
        <w:rPr>
          <w:sz w:val="21"/>
          <w:szCs w:val="21"/>
        </w:rPr>
        <w:t xml:space="preserve">им не </w:t>
      </w:r>
      <w:r w:rsidR="00C1460D" w:rsidRPr="00A42AEF">
        <w:rPr>
          <w:sz w:val="21"/>
          <w:szCs w:val="21"/>
        </w:rPr>
        <w:t>были учтены какие-либо расходы на поставку товаров</w:t>
      </w:r>
      <w:r w:rsidR="00A93DBC" w:rsidRPr="00A42AEF">
        <w:rPr>
          <w:sz w:val="21"/>
          <w:szCs w:val="21"/>
        </w:rPr>
        <w:t>,</w:t>
      </w:r>
      <w:r w:rsidR="00C1460D" w:rsidRPr="00A42AEF">
        <w:rPr>
          <w:sz w:val="21"/>
          <w:szCs w:val="21"/>
        </w:rPr>
        <w:t xml:space="preserve"> которые должны быть поставлены</w:t>
      </w:r>
      <w:r w:rsidR="00994EC5" w:rsidRPr="00A42AEF">
        <w:rPr>
          <w:sz w:val="21"/>
          <w:szCs w:val="21"/>
        </w:rPr>
        <w:t xml:space="preserve"> </w:t>
      </w:r>
      <w:r w:rsidR="00C1460D" w:rsidRPr="00A42AEF">
        <w:rPr>
          <w:sz w:val="21"/>
          <w:szCs w:val="21"/>
        </w:rPr>
        <w:t xml:space="preserve">в соответствии </w:t>
      </w:r>
      <w:r w:rsidR="00A93DBC" w:rsidRPr="00A42AEF">
        <w:rPr>
          <w:sz w:val="21"/>
          <w:szCs w:val="21"/>
        </w:rPr>
        <w:t xml:space="preserve">с </w:t>
      </w:r>
      <w:r w:rsidRPr="00A42AEF">
        <w:rPr>
          <w:sz w:val="21"/>
          <w:szCs w:val="21"/>
        </w:rPr>
        <w:t xml:space="preserve">Документацией о </w:t>
      </w:r>
      <w:r w:rsidR="00D31F77" w:rsidRPr="00A42AEF">
        <w:rPr>
          <w:sz w:val="21"/>
          <w:szCs w:val="21"/>
        </w:rPr>
        <w:t>маркетинговых исследованиях</w:t>
      </w:r>
      <w:r w:rsidR="00C1460D" w:rsidRPr="00A42AEF">
        <w:rPr>
          <w:sz w:val="21"/>
          <w:szCs w:val="21"/>
        </w:rPr>
        <w:t xml:space="preserve">, данные товары будут в любом случае поставлены в полном соответствии с </w:t>
      </w:r>
      <w:r w:rsidR="00DC4D22" w:rsidRPr="00A42AEF">
        <w:rPr>
          <w:sz w:val="21"/>
          <w:szCs w:val="21"/>
        </w:rPr>
        <w:t>Документацией в</w:t>
      </w:r>
      <w:r w:rsidR="00C1460D" w:rsidRPr="00A42AEF">
        <w:rPr>
          <w:sz w:val="21"/>
          <w:szCs w:val="21"/>
        </w:rPr>
        <w:t xml:space="preserve"> пределах предлагаемой</w:t>
      </w:r>
      <w:r w:rsidR="00986235" w:rsidRPr="00A42AEF">
        <w:rPr>
          <w:sz w:val="21"/>
          <w:szCs w:val="21"/>
        </w:rPr>
        <w:t xml:space="preserve"> в настоящей </w:t>
      </w:r>
      <w:r w:rsidR="00DC4D22" w:rsidRPr="00A42AEF">
        <w:rPr>
          <w:sz w:val="21"/>
          <w:szCs w:val="21"/>
        </w:rPr>
        <w:t>Заявке, цены</w:t>
      </w:r>
      <w:r w:rsidR="00C1460D" w:rsidRPr="00A42AEF">
        <w:rPr>
          <w:sz w:val="21"/>
          <w:szCs w:val="21"/>
        </w:rPr>
        <w:t xml:space="preserve"> Договора.</w:t>
      </w:r>
    </w:p>
    <w:p w14:paraId="00351EE3" w14:textId="24EF94FC" w:rsidR="00BC707E" w:rsidRPr="00A42AEF" w:rsidRDefault="000F0058" w:rsidP="00BC707E">
      <w:pPr>
        <w:ind w:firstLine="567"/>
        <w:jc w:val="both"/>
        <w:rPr>
          <w:sz w:val="21"/>
          <w:szCs w:val="21"/>
        </w:rPr>
      </w:pPr>
      <w:r w:rsidRPr="00A42AEF">
        <w:rPr>
          <w:sz w:val="21"/>
          <w:szCs w:val="21"/>
        </w:rPr>
        <w:t>5</w:t>
      </w:r>
      <w:r w:rsidR="00BC707E" w:rsidRPr="00A42AEF">
        <w:rPr>
          <w:sz w:val="21"/>
          <w:szCs w:val="21"/>
        </w:rPr>
        <w:t xml:space="preserve">. </w:t>
      </w:r>
      <w:r w:rsidR="00986235"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00986235" w:rsidRPr="00A42AEF">
        <w:rPr>
          <w:sz w:val="21"/>
          <w:szCs w:val="21"/>
        </w:rPr>
        <w:t>берет</w:t>
      </w:r>
      <w:r w:rsidR="00BC707E" w:rsidRPr="00A42AEF">
        <w:rPr>
          <w:sz w:val="21"/>
          <w:szCs w:val="21"/>
        </w:rPr>
        <w:t xml:space="preserve"> на себя обязательств</w:t>
      </w:r>
      <w:r w:rsidR="002206D2" w:rsidRPr="00A42AEF">
        <w:rPr>
          <w:sz w:val="21"/>
          <w:szCs w:val="21"/>
        </w:rPr>
        <w:t>а</w:t>
      </w:r>
      <w:r w:rsidR="00BC707E" w:rsidRPr="00A42AEF">
        <w:rPr>
          <w:sz w:val="21"/>
          <w:szCs w:val="21"/>
        </w:rPr>
        <w:t xml:space="preserve"> </w:t>
      </w:r>
      <w:r w:rsidR="00DC4D22">
        <w:rPr>
          <w:sz w:val="21"/>
          <w:szCs w:val="21"/>
        </w:rPr>
        <w:t xml:space="preserve">оказать услугу и </w:t>
      </w:r>
      <w:r w:rsidR="00BC707E" w:rsidRPr="00A42AEF">
        <w:rPr>
          <w:sz w:val="21"/>
          <w:szCs w:val="21"/>
        </w:rPr>
        <w:t>поставить товары</w:t>
      </w:r>
      <w:r w:rsidR="00BC707E" w:rsidRPr="00A42AEF">
        <w:rPr>
          <w:i/>
          <w:sz w:val="21"/>
          <w:szCs w:val="21"/>
        </w:rPr>
        <w:t xml:space="preserve"> </w:t>
      </w:r>
      <w:r w:rsidR="00BC707E" w:rsidRPr="00A42AEF">
        <w:rPr>
          <w:sz w:val="21"/>
          <w:szCs w:val="21"/>
        </w:rPr>
        <w:t>в соответствии с требованиями Докуме</w:t>
      </w:r>
      <w:r w:rsidR="002206D2" w:rsidRPr="00A42AEF">
        <w:rPr>
          <w:sz w:val="21"/>
          <w:szCs w:val="21"/>
        </w:rPr>
        <w:t>нтации,</w:t>
      </w:r>
      <w:r w:rsidR="00DC4D22">
        <w:rPr>
          <w:sz w:val="21"/>
          <w:szCs w:val="21"/>
        </w:rPr>
        <w:t xml:space="preserve"> Технического задания, Проекта договора и </w:t>
      </w:r>
      <w:r w:rsidR="00DC4D22" w:rsidRPr="00A42AEF">
        <w:rPr>
          <w:sz w:val="21"/>
          <w:szCs w:val="21"/>
        </w:rPr>
        <w:t>согласно</w:t>
      </w:r>
      <w:r w:rsidR="002206D2" w:rsidRPr="00A42AEF">
        <w:rPr>
          <w:sz w:val="21"/>
          <w:szCs w:val="21"/>
        </w:rPr>
        <w:t xml:space="preserve"> настоящей Заявке.</w:t>
      </w:r>
      <w:r w:rsidR="00BC707E" w:rsidRPr="00A42AEF">
        <w:rPr>
          <w:sz w:val="21"/>
          <w:szCs w:val="21"/>
        </w:rPr>
        <w:t xml:space="preserve"> </w:t>
      </w:r>
    </w:p>
    <w:p w14:paraId="10EE8870" w14:textId="017B3705" w:rsidR="002206D2" w:rsidRPr="00A42AEF" w:rsidRDefault="002206D2" w:rsidP="00BC707E">
      <w:pPr>
        <w:pStyle w:val="aff2"/>
        <w:spacing w:after="0"/>
        <w:ind w:firstLine="567"/>
        <w:rPr>
          <w:sz w:val="21"/>
          <w:szCs w:val="21"/>
        </w:rPr>
      </w:pPr>
      <w:r w:rsidRPr="00A42AEF">
        <w:rPr>
          <w:sz w:val="21"/>
          <w:szCs w:val="21"/>
        </w:rPr>
        <w:t xml:space="preserve">6. Для </w:t>
      </w:r>
      <w:r w:rsidR="00DC4D22">
        <w:rPr>
          <w:sz w:val="21"/>
          <w:szCs w:val="21"/>
        </w:rPr>
        <w:t>оказания услуги</w:t>
      </w:r>
      <w:r w:rsidR="00BB26B4" w:rsidRPr="00A42AEF">
        <w:rPr>
          <w:i/>
          <w:sz w:val="21"/>
          <w:szCs w:val="21"/>
        </w:rPr>
        <w:t xml:space="preserve">, </w:t>
      </w:r>
      <w:r w:rsidR="00BB26B4" w:rsidRPr="00A42AEF">
        <w:rPr>
          <w:sz w:val="21"/>
          <w:szCs w:val="21"/>
        </w:rPr>
        <w:t xml:space="preserve">являющихся предметом </w:t>
      </w:r>
      <w:r w:rsidR="00D31F77" w:rsidRPr="00A42AEF">
        <w:rPr>
          <w:sz w:val="21"/>
          <w:szCs w:val="21"/>
        </w:rPr>
        <w:t xml:space="preserve">маркетинговых </w:t>
      </w:r>
      <w:r w:rsidR="00DC4D22" w:rsidRPr="00A42AEF">
        <w:rPr>
          <w:sz w:val="21"/>
          <w:szCs w:val="21"/>
        </w:rPr>
        <w:t>исследований, Участник</w:t>
      </w:r>
      <w:r w:rsidRPr="00A42AEF">
        <w:rPr>
          <w:sz w:val="21"/>
          <w:szCs w:val="21"/>
        </w:rPr>
        <w:t xml:space="preserve"> </w:t>
      </w:r>
      <w:r w:rsidR="00D31F77" w:rsidRPr="00A42AEF">
        <w:rPr>
          <w:sz w:val="21"/>
          <w:szCs w:val="21"/>
        </w:rPr>
        <w:t>маркетинговых исследований</w:t>
      </w:r>
      <w:r w:rsidR="001A6641" w:rsidRPr="00A42AEF">
        <w:rPr>
          <w:sz w:val="21"/>
          <w:szCs w:val="21"/>
        </w:rPr>
        <w:t xml:space="preserve"> </w:t>
      </w:r>
      <w:r w:rsidR="00BB26B4" w:rsidRPr="00A42AEF">
        <w:rPr>
          <w:sz w:val="21"/>
          <w:szCs w:val="21"/>
        </w:rPr>
        <w:t>не привлекает субподрядчика (соисполнителя) / привлекает субподрядчика (соисполнителя), сведения о котором содержатся в приложении к настоящей Заявке.</w:t>
      </w:r>
      <w:r w:rsidRPr="00A42AEF">
        <w:rPr>
          <w:sz w:val="21"/>
          <w:szCs w:val="21"/>
        </w:rPr>
        <w:t xml:space="preserve"> </w:t>
      </w:r>
      <w:r w:rsidRPr="00A42AEF">
        <w:rPr>
          <w:i/>
          <w:sz w:val="18"/>
          <w:szCs w:val="18"/>
        </w:rPr>
        <w:t xml:space="preserve">(выбирать один из предложенных вариантов) </w:t>
      </w:r>
      <w:r w:rsidRPr="00A42AEF">
        <w:rPr>
          <w:sz w:val="21"/>
          <w:szCs w:val="21"/>
        </w:rPr>
        <w:t xml:space="preserve"> </w:t>
      </w:r>
    </w:p>
    <w:p w14:paraId="29F4FD58" w14:textId="77777777" w:rsidR="002206D2" w:rsidRPr="00A42AEF" w:rsidRDefault="002206D2" w:rsidP="00BC707E">
      <w:pPr>
        <w:pStyle w:val="aff2"/>
        <w:spacing w:after="0"/>
        <w:ind w:firstLine="567"/>
        <w:rPr>
          <w:i/>
          <w:sz w:val="18"/>
          <w:szCs w:val="18"/>
        </w:rPr>
      </w:pPr>
      <w:r w:rsidRPr="00A42AEF">
        <w:rPr>
          <w:i/>
          <w:sz w:val="18"/>
          <w:szCs w:val="18"/>
        </w:rPr>
        <w:t xml:space="preserve">* В случае если Участник </w:t>
      </w:r>
      <w:r w:rsidR="00D31F77" w:rsidRPr="00A42AEF">
        <w:rPr>
          <w:i/>
          <w:sz w:val="18"/>
          <w:szCs w:val="18"/>
        </w:rPr>
        <w:t>маркетинговых исследований</w:t>
      </w:r>
      <w:r w:rsidR="001A6641" w:rsidRPr="00A42AEF">
        <w:rPr>
          <w:i/>
          <w:sz w:val="18"/>
          <w:szCs w:val="18"/>
        </w:rPr>
        <w:t xml:space="preserve"> </w:t>
      </w:r>
      <w:r w:rsidRPr="00A42AEF">
        <w:rPr>
          <w:i/>
          <w:sz w:val="18"/>
          <w:szCs w:val="18"/>
        </w:rPr>
        <w:t>укажет «</w:t>
      </w:r>
      <w:r w:rsidR="00BB26B4" w:rsidRPr="00A42AEF">
        <w:rPr>
          <w:i/>
          <w:sz w:val="18"/>
          <w:szCs w:val="18"/>
        </w:rPr>
        <w:t>привлекает</w:t>
      </w:r>
      <w:r w:rsidRPr="00A42AEF">
        <w:rPr>
          <w:i/>
          <w:sz w:val="18"/>
          <w:szCs w:val="18"/>
        </w:rPr>
        <w:t>» в состав заявки в обязательном порядке включается Согласие субподрядчика (соисполнителя).</w:t>
      </w:r>
    </w:p>
    <w:p w14:paraId="36A7D3D8" w14:textId="77777777" w:rsidR="00BC707E" w:rsidRPr="00A42AEF" w:rsidRDefault="002206D2" w:rsidP="00BC707E">
      <w:pPr>
        <w:pStyle w:val="aff2"/>
        <w:spacing w:after="0"/>
        <w:ind w:firstLine="567"/>
        <w:rPr>
          <w:sz w:val="21"/>
          <w:szCs w:val="21"/>
        </w:rPr>
      </w:pPr>
      <w:r w:rsidRPr="00A42AEF">
        <w:rPr>
          <w:sz w:val="21"/>
          <w:szCs w:val="21"/>
        </w:rPr>
        <w:lastRenderedPageBreak/>
        <w:t>7</w:t>
      </w:r>
      <w:r w:rsidR="00BC707E" w:rsidRPr="00A42AEF">
        <w:rPr>
          <w:sz w:val="21"/>
          <w:szCs w:val="21"/>
        </w:rPr>
        <w:t xml:space="preserve">. </w:t>
      </w:r>
      <w:r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гарантирует</w:t>
      </w:r>
      <w:r w:rsidR="00BC707E" w:rsidRPr="00A42AEF">
        <w:rPr>
          <w:sz w:val="21"/>
          <w:szCs w:val="21"/>
        </w:rPr>
        <w:t xml:space="preserve"> д</w:t>
      </w:r>
      <w:r w:rsidRPr="00A42AEF">
        <w:rPr>
          <w:sz w:val="21"/>
          <w:szCs w:val="21"/>
        </w:rPr>
        <w:t>остоверность представленных</w:t>
      </w:r>
      <w:r w:rsidR="00BC707E" w:rsidRPr="00A42AEF">
        <w:rPr>
          <w:sz w:val="21"/>
          <w:szCs w:val="21"/>
        </w:rPr>
        <w:t xml:space="preserve"> в Заявке на участие в </w:t>
      </w:r>
      <w:r w:rsidR="00D31F77" w:rsidRPr="00A42AEF">
        <w:rPr>
          <w:sz w:val="21"/>
          <w:szCs w:val="21"/>
        </w:rPr>
        <w:t>маркетинговых исследованиях</w:t>
      </w:r>
      <w:r w:rsidR="00AD66BE" w:rsidRPr="00A42AEF">
        <w:rPr>
          <w:sz w:val="21"/>
          <w:szCs w:val="21"/>
        </w:rPr>
        <w:t xml:space="preserve"> </w:t>
      </w:r>
      <w:r w:rsidR="00BC707E" w:rsidRPr="00A42AEF">
        <w:rPr>
          <w:sz w:val="21"/>
          <w:szCs w:val="21"/>
        </w:rPr>
        <w:t>сведений и подтверждае</w:t>
      </w:r>
      <w:r w:rsidR="004A46CB" w:rsidRPr="00A42AEF">
        <w:rPr>
          <w:sz w:val="21"/>
          <w:szCs w:val="21"/>
        </w:rPr>
        <w:t>т</w:t>
      </w:r>
      <w:r w:rsidR="00BC707E" w:rsidRPr="00A42AEF">
        <w:rPr>
          <w:sz w:val="21"/>
          <w:szCs w:val="21"/>
        </w:rPr>
        <w:t xml:space="preserve"> право Организатора, не противоречащее требованию формирования равных для всех Участников </w:t>
      </w:r>
      <w:r w:rsidR="00D31F77" w:rsidRPr="00A42AEF">
        <w:rPr>
          <w:sz w:val="21"/>
          <w:szCs w:val="21"/>
        </w:rPr>
        <w:t>маркетинговых исследований</w:t>
      </w:r>
      <w:r w:rsidRPr="00A42AEF">
        <w:rPr>
          <w:sz w:val="21"/>
          <w:szCs w:val="21"/>
        </w:rPr>
        <w:t>, запрашивать у него</w:t>
      </w:r>
      <w:r w:rsidR="00BC707E" w:rsidRPr="00A42AEF">
        <w:rPr>
          <w:sz w:val="21"/>
          <w:szCs w:val="21"/>
        </w:rPr>
        <w:t>, в уполномоченных органах власти и</w:t>
      </w:r>
      <w:r w:rsidR="00675990" w:rsidRPr="00A42AEF">
        <w:rPr>
          <w:sz w:val="21"/>
          <w:szCs w:val="21"/>
        </w:rPr>
        <w:t>/или</w:t>
      </w:r>
      <w:r w:rsidR="00BC707E" w:rsidRPr="00A42AEF">
        <w:rPr>
          <w:sz w:val="21"/>
          <w:szCs w:val="21"/>
        </w:rPr>
        <w:t xml:space="preserve"> у упомянутых в </w:t>
      </w:r>
      <w:r w:rsidR="004B09B5" w:rsidRPr="00A42AEF">
        <w:rPr>
          <w:sz w:val="21"/>
          <w:szCs w:val="21"/>
        </w:rPr>
        <w:t xml:space="preserve">настоящей </w:t>
      </w:r>
      <w:r w:rsidR="00BC707E" w:rsidRPr="00A42AEF">
        <w:rPr>
          <w:sz w:val="21"/>
          <w:szCs w:val="21"/>
        </w:rPr>
        <w:t xml:space="preserve">Заявке юридических и физических лиц информацию, уточняющую представленные в ней сведения, в том числе сведения о </w:t>
      </w:r>
      <w:r w:rsidR="004B09B5" w:rsidRPr="00A42AEF">
        <w:rPr>
          <w:sz w:val="21"/>
          <w:szCs w:val="21"/>
        </w:rPr>
        <w:t>субподрядчиках (</w:t>
      </w:r>
      <w:r w:rsidR="00BC707E" w:rsidRPr="00A42AEF">
        <w:rPr>
          <w:sz w:val="21"/>
          <w:szCs w:val="21"/>
        </w:rPr>
        <w:t>соисполнителях</w:t>
      </w:r>
      <w:r w:rsidR="004B09B5" w:rsidRPr="00A42AEF">
        <w:rPr>
          <w:sz w:val="21"/>
          <w:szCs w:val="21"/>
        </w:rPr>
        <w:t>)</w:t>
      </w:r>
      <w:r w:rsidR="00BC707E" w:rsidRPr="00A42AEF">
        <w:rPr>
          <w:sz w:val="21"/>
          <w:szCs w:val="21"/>
        </w:rPr>
        <w:t>.</w:t>
      </w:r>
    </w:p>
    <w:p w14:paraId="5F76DE55" w14:textId="71A4A69F" w:rsidR="004B09B5" w:rsidRPr="00A42AEF" w:rsidRDefault="004B09B5" w:rsidP="00BC707E">
      <w:pPr>
        <w:pStyle w:val="aff2"/>
        <w:spacing w:after="0"/>
        <w:ind w:firstLine="567"/>
        <w:rPr>
          <w:sz w:val="21"/>
          <w:szCs w:val="21"/>
        </w:rPr>
      </w:pPr>
      <w:r w:rsidRPr="00A42AEF">
        <w:rPr>
          <w:sz w:val="21"/>
          <w:szCs w:val="21"/>
        </w:rPr>
        <w:t>8</w:t>
      </w:r>
      <w:r w:rsidR="00BC707E" w:rsidRPr="00A42AEF">
        <w:rPr>
          <w:sz w:val="21"/>
          <w:szCs w:val="21"/>
        </w:rPr>
        <w:t xml:space="preserve">. </w:t>
      </w:r>
      <w:r w:rsidR="00986235"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00986235" w:rsidRPr="00A42AEF">
        <w:rPr>
          <w:sz w:val="21"/>
          <w:szCs w:val="21"/>
        </w:rPr>
        <w:t xml:space="preserve">согласен, </w:t>
      </w:r>
      <w:r w:rsidR="001159D6" w:rsidRPr="00A42AEF">
        <w:rPr>
          <w:sz w:val="21"/>
          <w:szCs w:val="21"/>
        </w:rPr>
        <w:t>что в случае, если</w:t>
      </w:r>
      <w:r w:rsidR="00986235" w:rsidRPr="00A42AEF">
        <w:rPr>
          <w:sz w:val="21"/>
          <w:szCs w:val="21"/>
        </w:rPr>
        <w:t xml:space="preserve"> им не представлены</w:t>
      </w:r>
      <w:r w:rsidR="00F81B68" w:rsidRPr="00A42AEF">
        <w:rPr>
          <w:sz w:val="21"/>
          <w:szCs w:val="21"/>
        </w:rPr>
        <w:t xml:space="preserve">, </w:t>
      </w:r>
      <w:r w:rsidRPr="00A42AEF">
        <w:rPr>
          <w:sz w:val="21"/>
          <w:szCs w:val="21"/>
        </w:rPr>
        <w:t xml:space="preserve">либо </w:t>
      </w:r>
      <w:r w:rsidR="00F81B68" w:rsidRPr="00A42AEF">
        <w:rPr>
          <w:sz w:val="21"/>
          <w:szCs w:val="21"/>
        </w:rPr>
        <w:t>представлены не в полном объеме или</w:t>
      </w:r>
      <w:r w:rsidR="00986235" w:rsidRPr="00A42AEF">
        <w:rPr>
          <w:sz w:val="21"/>
          <w:szCs w:val="21"/>
        </w:rPr>
        <w:t xml:space="preserve"> </w:t>
      </w:r>
      <w:r w:rsidR="00BC707E" w:rsidRPr="00A42AEF">
        <w:rPr>
          <w:sz w:val="21"/>
          <w:szCs w:val="21"/>
        </w:rPr>
        <w:t xml:space="preserve">неправильно оформлены документы и формы, требуемые Документацией, в том числе настоящая форма, подана Заявка на участие в </w:t>
      </w:r>
      <w:r w:rsidR="00D31F77" w:rsidRPr="00A42AEF">
        <w:rPr>
          <w:sz w:val="21"/>
          <w:szCs w:val="21"/>
        </w:rPr>
        <w:t>маркетинговых исследованиях</w:t>
      </w:r>
      <w:r w:rsidR="00BC707E" w:rsidRPr="00A42AEF">
        <w:rPr>
          <w:sz w:val="21"/>
          <w:szCs w:val="21"/>
        </w:rPr>
        <w:t>, не отвечающая требованиям законодательства Российской Федерации и</w:t>
      </w:r>
      <w:r w:rsidR="00675990" w:rsidRPr="00A42AEF">
        <w:rPr>
          <w:sz w:val="21"/>
          <w:szCs w:val="21"/>
        </w:rPr>
        <w:t>/или</w:t>
      </w:r>
      <w:r w:rsidR="00BC707E" w:rsidRPr="00A42AEF">
        <w:rPr>
          <w:sz w:val="21"/>
          <w:szCs w:val="21"/>
        </w:rPr>
        <w:t xml:space="preserve"> Документации, </w:t>
      </w:r>
      <w:r w:rsidRPr="00A42AEF">
        <w:rPr>
          <w:sz w:val="21"/>
          <w:szCs w:val="21"/>
        </w:rPr>
        <w:t xml:space="preserve"> </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B09B5" w:rsidRPr="00A42AEF" w14:paraId="1A64D453" w14:textId="77777777" w:rsidTr="00CD203C">
        <w:tc>
          <w:tcPr>
            <w:tcW w:w="10732" w:type="dxa"/>
          </w:tcPr>
          <w:p w14:paraId="6E3C4D0D" w14:textId="77777777" w:rsidR="004B09B5" w:rsidRPr="00A42AEF" w:rsidRDefault="004B09B5" w:rsidP="004B09B5">
            <w:pPr>
              <w:pStyle w:val="ac"/>
              <w:tabs>
                <w:tab w:val="left" w:pos="851"/>
              </w:tabs>
              <w:ind w:left="567" w:firstLine="0"/>
              <w:rPr>
                <w:sz w:val="21"/>
                <w:szCs w:val="21"/>
              </w:rPr>
            </w:pPr>
            <w:r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29323D82" w14:textId="77777777" w:rsidR="004B09B5" w:rsidRPr="00A42AEF" w:rsidRDefault="004B09B5" w:rsidP="004B09B5">
      <w:pPr>
        <w:pStyle w:val="aff2"/>
        <w:spacing w:after="0"/>
        <w:jc w:val="center"/>
        <w:rPr>
          <w:sz w:val="21"/>
          <w:szCs w:val="21"/>
        </w:rPr>
      </w:pPr>
      <w:r w:rsidRPr="00A42AEF">
        <w:rPr>
          <w:i/>
          <w:sz w:val="20"/>
        </w:rPr>
        <w:t xml:space="preserve">(указать наименование Участника  </w:t>
      </w:r>
      <w:r w:rsidR="00D31F77" w:rsidRPr="00A42AEF">
        <w:rPr>
          <w:i/>
          <w:sz w:val="20"/>
        </w:rPr>
        <w:t>маркетинговых исследований</w:t>
      </w:r>
      <w:r w:rsidRPr="00A42AEF">
        <w:rPr>
          <w:i/>
          <w:sz w:val="20"/>
        </w:rPr>
        <w:t>)</w:t>
      </w:r>
    </w:p>
    <w:p w14:paraId="076E7767" w14:textId="77777777" w:rsidR="00BC707E" w:rsidRPr="00A42AEF" w:rsidRDefault="00BC707E" w:rsidP="004B09B5">
      <w:pPr>
        <w:pStyle w:val="aff2"/>
        <w:spacing w:after="0"/>
        <w:rPr>
          <w:sz w:val="21"/>
          <w:szCs w:val="21"/>
        </w:rPr>
      </w:pPr>
      <w:r w:rsidRPr="00A42AEF">
        <w:rPr>
          <w:sz w:val="21"/>
          <w:szCs w:val="21"/>
        </w:rPr>
        <w:t>не будет допущен Организатором и</w:t>
      </w:r>
      <w:r w:rsidR="00986235" w:rsidRPr="00A42AEF">
        <w:rPr>
          <w:sz w:val="21"/>
          <w:szCs w:val="21"/>
        </w:rPr>
        <w:t>ли</w:t>
      </w:r>
      <w:r w:rsidRPr="00A42AEF">
        <w:rPr>
          <w:sz w:val="21"/>
          <w:szCs w:val="21"/>
        </w:rPr>
        <w:t xml:space="preserve"> Комиссией к участию в </w:t>
      </w:r>
      <w:r w:rsidR="00D31F77" w:rsidRPr="00A42AEF">
        <w:rPr>
          <w:sz w:val="21"/>
          <w:szCs w:val="21"/>
        </w:rPr>
        <w:t>маркетинговых исследованиях</w:t>
      </w:r>
      <w:r w:rsidRPr="00A42AEF">
        <w:rPr>
          <w:sz w:val="21"/>
          <w:szCs w:val="21"/>
        </w:rPr>
        <w:t xml:space="preserve">. </w:t>
      </w:r>
    </w:p>
    <w:p w14:paraId="33E74F5C" w14:textId="77777777" w:rsidR="004B09B5" w:rsidRPr="00A42AEF" w:rsidRDefault="0012644B" w:rsidP="00BC707E">
      <w:pPr>
        <w:pStyle w:val="aff2"/>
        <w:tabs>
          <w:tab w:val="left" w:pos="5940"/>
        </w:tabs>
        <w:spacing w:after="0"/>
        <w:ind w:firstLine="567"/>
        <w:rPr>
          <w:sz w:val="21"/>
          <w:szCs w:val="21"/>
        </w:rPr>
      </w:pPr>
      <w:r w:rsidRPr="00A42AEF">
        <w:rPr>
          <w:sz w:val="21"/>
          <w:szCs w:val="21"/>
        </w:rPr>
        <w:t>9</w:t>
      </w:r>
      <w:r w:rsidR="004B09B5" w:rsidRPr="00A42AEF">
        <w:rPr>
          <w:sz w:val="21"/>
          <w:szCs w:val="21"/>
        </w:rPr>
        <w:t>. В случае, признания</w:t>
      </w:r>
      <w:r w:rsidR="00BC707E" w:rsidRPr="00A42AEF">
        <w:rPr>
          <w:sz w:val="21"/>
          <w:szCs w:val="21"/>
        </w:rPr>
        <w:t xml:space="preserve"> Победителем </w:t>
      </w:r>
      <w:r w:rsidR="00D31F77" w:rsidRPr="00A42AEF">
        <w:rPr>
          <w:sz w:val="21"/>
          <w:szCs w:val="21"/>
        </w:rPr>
        <w:t>маркетинговых исследований</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B09B5" w:rsidRPr="00A42AEF" w14:paraId="5C4E17E2" w14:textId="77777777" w:rsidTr="00CD203C">
        <w:tc>
          <w:tcPr>
            <w:tcW w:w="10732" w:type="dxa"/>
          </w:tcPr>
          <w:p w14:paraId="4BDC44F4" w14:textId="77777777" w:rsidR="004B09B5" w:rsidRPr="00A42AEF" w:rsidRDefault="004B09B5" w:rsidP="004B09B5">
            <w:pPr>
              <w:pStyle w:val="ac"/>
              <w:tabs>
                <w:tab w:val="left" w:pos="851"/>
              </w:tabs>
              <w:ind w:firstLine="0"/>
              <w:rPr>
                <w:sz w:val="21"/>
                <w:szCs w:val="21"/>
              </w:rPr>
            </w:pPr>
            <w:r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3AF731BD" w14:textId="77777777" w:rsidR="004B09B5" w:rsidRPr="00A42AEF" w:rsidRDefault="004B09B5" w:rsidP="004B09B5">
      <w:pPr>
        <w:pStyle w:val="aff2"/>
        <w:spacing w:after="0"/>
        <w:jc w:val="center"/>
        <w:rPr>
          <w:sz w:val="21"/>
          <w:szCs w:val="21"/>
        </w:rPr>
      </w:pPr>
      <w:r w:rsidRPr="00A42AEF">
        <w:rPr>
          <w:i/>
          <w:sz w:val="20"/>
        </w:rPr>
        <w:t xml:space="preserve">(указать наименование Участника  </w:t>
      </w:r>
      <w:r w:rsidR="00D31F77" w:rsidRPr="00A42AEF">
        <w:rPr>
          <w:i/>
          <w:sz w:val="20"/>
        </w:rPr>
        <w:t>маркетинговых исследований</w:t>
      </w:r>
      <w:r w:rsidRPr="00A42AEF">
        <w:rPr>
          <w:i/>
          <w:sz w:val="20"/>
        </w:rPr>
        <w:t>)</w:t>
      </w:r>
    </w:p>
    <w:p w14:paraId="383BE412" w14:textId="74D070CD" w:rsidR="00BC707E" w:rsidRPr="00A42AEF" w:rsidRDefault="004B09B5" w:rsidP="00B44437">
      <w:pPr>
        <w:jc w:val="both"/>
        <w:rPr>
          <w:sz w:val="21"/>
          <w:szCs w:val="21"/>
        </w:rPr>
      </w:pPr>
      <w:r w:rsidRPr="00A42AEF">
        <w:rPr>
          <w:sz w:val="21"/>
          <w:szCs w:val="21"/>
        </w:rPr>
        <w:t>берет</w:t>
      </w:r>
      <w:r w:rsidR="00BC707E" w:rsidRPr="00A42AEF">
        <w:rPr>
          <w:sz w:val="21"/>
          <w:szCs w:val="21"/>
        </w:rPr>
        <w:t xml:space="preserve"> на себя обязательство в установленный Документацией о </w:t>
      </w:r>
      <w:r w:rsidR="00D31F77" w:rsidRPr="00A42AEF">
        <w:rPr>
          <w:sz w:val="21"/>
          <w:szCs w:val="21"/>
        </w:rPr>
        <w:t>маркетинговых исследованиях</w:t>
      </w:r>
      <w:r w:rsidR="00AD66BE" w:rsidRPr="00A42AEF">
        <w:rPr>
          <w:sz w:val="21"/>
          <w:szCs w:val="21"/>
        </w:rPr>
        <w:t xml:space="preserve"> </w:t>
      </w:r>
      <w:r w:rsidR="00BC707E" w:rsidRPr="00A42AEF">
        <w:rPr>
          <w:sz w:val="21"/>
          <w:szCs w:val="21"/>
        </w:rPr>
        <w:t>срок подписать представленный</w:t>
      </w:r>
      <w:r w:rsidR="00675990" w:rsidRPr="00A42AEF">
        <w:rPr>
          <w:sz w:val="21"/>
          <w:szCs w:val="21"/>
        </w:rPr>
        <w:t xml:space="preserve"> </w:t>
      </w:r>
      <w:r w:rsidR="00B44437" w:rsidRPr="00A42AEF">
        <w:rPr>
          <w:rStyle w:val="s1mrcssattr"/>
          <w:color w:val="000000"/>
          <w:sz w:val="22"/>
        </w:rPr>
        <w:t>ГУП «Единый оператор Республики Ингушетия в сфере водоснабжения и водоотведения»</w:t>
      </w:r>
      <w:r w:rsidR="00BC707E" w:rsidRPr="00A42AEF">
        <w:rPr>
          <w:sz w:val="21"/>
          <w:szCs w:val="21"/>
        </w:rPr>
        <w:t xml:space="preserve"> Договор в соответствии с требованиями Документации и условиями</w:t>
      </w:r>
      <w:r w:rsidRPr="00A42AEF">
        <w:rPr>
          <w:sz w:val="21"/>
          <w:szCs w:val="21"/>
        </w:rPr>
        <w:t>,</w:t>
      </w:r>
      <w:r w:rsidR="00BC707E" w:rsidRPr="00A42AEF">
        <w:rPr>
          <w:sz w:val="21"/>
          <w:szCs w:val="21"/>
        </w:rPr>
        <w:t xml:space="preserve"> </w:t>
      </w:r>
      <w:r w:rsidRPr="00A42AEF">
        <w:rPr>
          <w:sz w:val="21"/>
          <w:szCs w:val="21"/>
        </w:rPr>
        <w:t>содержащимися в настоящей Заявке</w:t>
      </w:r>
      <w:r w:rsidR="00675990" w:rsidRPr="00A42AEF">
        <w:rPr>
          <w:sz w:val="21"/>
          <w:szCs w:val="21"/>
        </w:rPr>
        <w:t>, не противоречащими положениям Документации</w:t>
      </w:r>
      <w:r w:rsidR="00BC707E" w:rsidRPr="00A42AEF">
        <w:rPr>
          <w:sz w:val="21"/>
          <w:szCs w:val="21"/>
        </w:rPr>
        <w:t>.</w:t>
      </w:r>
    </w:p>
    <w:p w14:paraId="6CA95A28" w14:textId="0C0A74CB" w:rsidR="004B09B5" w:rsidRPr="00A42AEF" w:rsidRDefault="004B09B5" w:rsidP="00B44437">
      <w:pPr>
        <w:jc w:val="both"/>
        <w:rPr>
          <w:sz w:val="22"/>
        </w:rPr>
      </w:pPr>
      <w:r w:rsidRPr="00A42AEF">
        <w:rPr>
          <w:sz w:val="21"/>
          <w:szCs w:val="21"/>
        </w:rPr>
        <w:t>1</w:t>
      </w:r>
      <w:r w:rsidR="0012644B" w:rsidRPr="00A42AEF">
        <w:rPr>
          <w:sz w:val="21"/>
          <w:szCs w:val="21"/>
        </w:rPr>
        <w:t>0</w:t>
      </w:r>
      <w:r w:rsidR="00BC707E" w:rsidRPr="00A42AEF">
        <w:rPr>
          <w:sz w:val="21"/>
          <w:szCs w:val="21"/>
        </w:rPr>
        <w:t xml:space="preserve">. В случае, если Заявке на участие в </w:t>
      </w:r>
      <w:r w:rsidR="00D31F77" w:rsidRPr="00A42AEF">
        <w:rPr>
          <w:sz w:val="21"/>
          <w:szCs w:val="21"/>
        </w:rPr>
        <w:t>маркетинговых исследованиях</w:t>
      </w:r>
      <w:r w:rsidR="00AD66BE" w:rsidRPr="00A42AEF">
        <w:rPr>
          <w:sz w:val="21"/>
          <w:szCs w:val="21"/>
        </w:rPr>
        <w:t xml:space="preserve"> </w:t>
      </w:r>
      <w:r w:rsidR="00BC707E" w:rsidRPr="00A42AEF">
        <w:rPr>
          <w:sz w:val="21"/>
          <w:szCs w:val="21"/>
        </w:rPr>
        <w:t xml:space="preserve">будет присвоен второй номер, а Победитель </w:t>
      </w:r>
      <w:r w:rsidR="00D31F77" w:rsidRPr="00A42AEF">
        <w:rPr>
          <w:sz w:val="21"/>
          <w:szCs w:val="21"/>
        </w:rPr>
        <w:t>маркетинговых исследований</w:t>
      </w:r>
      <w:r w:rsidR="001A6641" w:rsidRPr="00A42AEF">
        <w:rPr>
          <w:sz w:val="21"/>
          <w:szCs w:val="21"/>
        </w:rPr>
        <w:t xml:space="preserve"> </w:t>
      </w:r>
      <w:r w:rsidR="00BC707E" w:rsidRPr="00A42AEF">
        <w:rPr>
          <w:sz w:val="21"/>
          <w:szCs w:val="21"/>
        </w:rPr>
        <w:t>будет признан уклонив</w:t>
      </w:r>
      <w:r w:rsidR="00675990" w:rsidRPr="00A42AEF">
        <w:rPr>
          <w:sz w:val="21"/>
          <w:szCs w:val="21"/>
        </w:rPr>
        <w:t>шимся от заключения Договора с</w:t>
      </w:r>
      <w:r w:rsidR="00BC707E" w:rsidRPr="00A42AEF">
        <w:rPr>
          <w:sz w:val="21"/>
          <w:szCs w:val="21"/>
        </w:rPr>
        <w:t xml:space="preserve"> </w:t>
      </w:r>
      <w:r w:rsidR="00B44437" w:rsidRPr="00A42AEF">
        <w:rPr>
          <w:rStyle w:val="s1mrcssattr"/>
          <w:color w:val="000000"/>
          <w:sz w:val="22"/>
        </w:rPr>
        <w:t>ГУП «Единый оператор Республики Ингушетия в сфере водоснабжения и водоотведения»</w:t>
      </w:r>
      <w:r w:rsidR="00BC707E" w:rsidRPr="00A42AEF">
        <w:rPr>
          <w:sz w:val="21"/>
          <w:szCs w:val="21"/>
        </w:rPr>
        <w:t xml:space="preserve">, </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B09B5" w:rsidRPr="00A42AEF" w14:paraId="3F83812F" w14:textId="77777777" w:rsidTr="00CD203C">
        <w:tc>
          <w:tcPr>
            <w:tcW w:w="10732" w:type="dxa"/>
          </w:tcPr>
          <w:p w14:paraId="37F4A5A5" w14:textId="77777777" w:rsidR="004B09B5" w:rsidRPr="00A42AEF" w:rsidRDefault="004B09B5" w:rsidP="00CD203C">
            <w:pPr>
              <w:pStyle w:val="ac"/>
              <w:tabs>
                <w:tab w:val="left" w:pos="851"/>
              </w:tabs>
              <w:ind w:firstLine="0"/>
              <w:rPr>
                <w:sz w:val="21"/>
                <w:szCs w:val="21"/>
              </w:rPr>
            </w:pPr>
            <w:r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32FFC489" w14:textId="77777777" w:rsidR="004B09B5" w:rsidRPr="00A42AEF" w:rsidRDefault="004B09B5" w:rsidP="004B09B5">
      <w:pPr>
        <w:pStyle w:val="aff2"/>
        <w:spacing w:after="0"/>
        <w:jc w:val="center"/>
        <w:rPr>
          <w:sz w:val="21"/>
          <w:szCs w:val="21"/>
        </w:rPr>
      </w:pPr>
      <w:r w:rsidRPr="00A42AEF">
        <w:rPr>
          <w:i/>
          <w:sz w:val="20"/>
        </w:rPr>
        <w:t xml:space="preserve">(указать наименование Участника  </w:t>
      </w:r>
      <w:r w:rsidR="00D31F77" w:rsidRPr="00A42AEF">
        <w:rPr>
          <w:i/>
          <w:sz w:val="20"/>
        </w:rPr>
        <w:t>маркетинговых исследований</w:t>
      </w:r>
      <w:r w:rsidRPr="00A42AEF">
        <w:rPr>
          <w:i/>
          <w:sz w:val="20"/>
        </w:rPr>
        <w:t>)</w:t>
      </w:r>
    </w:p>
    <w:p w14:paraId="19239B28" w14:textId="77777777" w:rsidR="00BC707E" w:rsidRPr="00A42AEF" w:rsidRDefault="00986235" w:rsidP="004B09B5">
      <w:pPr>
        <w:pStyle w:val="ac"/>
        <w:ind w:firstLine="0"/>
        <w:rPr>
          <w:sz w:val="21"/>
          <w:szCs w:val="21"/>
        </w:rPr>
      </w:pPr>
      <w:r w:rsidRPr="00A42AEF">
        <w:rPr>
          <w:sz w:val="21"/>
          <w:szCs w:val="21"/>
        </w:rPr>
        <w:t>бере</w:t>
      </w:r>
      <w:r w:rsidR="004B09B5" w:rsidRPr="00A42AEF">
        <w:rPr>
          <w:sz w:val="21"/>
          <w:szCs w:val="21"/>
        </w:rPr>
        <w:t>т</w:t>
      </w:r>
      <w:r w:rsidRPr="00A42AEF">
        <w:rPr>
          <w:sz w:val="21"/>
          <w:szCs w:val="21"/>
        </w:rPr>
        <w:t xml:space="preserve"> на себя обязательство</w:t>
      </w:r>
      <w:r w:rsidR="00BC707E" w:rsidRPr="00A42AEF">
        <w:rPr>
          <w:sz w:val="21"/>
          <w:szCs w:val="21"/>
        </w:rPr>
        <w:t xml:space="preserve"> подписать Договор в соответствии с требованиями Документации о </w:t>
      </w:r>
      <w:r w:rsidR="00D31F77" w:rsidRPr="00A42AEF">
        <w:rPr>
          <w:sz w:val="21"/>
          <w:szCs w:val="21"/>
        </w:rPr>
        <w:t>маркетинговых исследованиях</w:t>
      </w:r>
      <w:r w:rsidR="00361B14" w:rsidRPr="00A42AEF">
        <w:rPr>
          <w:sz w:val="21"/>
          <w:szCs w:val="21"/>
        </w:rPr>
        <w:t xml:space="preserve"> </w:t>
      </w:r>
      <w:r w:rsidR="00BC707E" w:rsidRPr="00A42AEF">
        <w:rPr>
          <w:sz w:val="21"/>
          <w:szCs w:val="21"/>
        </w:rPr>
        <w:t xml:space="preserve">и </w:t>
      </w:r>
      <w:r w:rsidR="004B09B5" w:rsidRPr="00A42AEF">
        <w:rPr>
          <w:sz w:val="21"/>
          <w:szCs w:val="21"/>
        </w:rPr>
        <w:t>условиями, содержащимися в настоящей Заявке, не противоречащими положениям Документации.</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B09B5" w:rsidRPr="00A42AEF" w14:paraId="63F7CC44" w14:textId="77777777" w:rsidTr="00CD203C">
        <w:tc>
          <w:tcPr>
            <w:tcW w:w="10732" w:type="dxa"/>
          </w:tcPr>
          <w:p w14:paraId="060409C7" w14:textId="77777777" w:rsidR="004B09B5" w:rsidRPr="00A42AEF" w:rsidRDefault="004B09B5" w:rsidP="0012644B">
            <w:pPr>
              <w:pStyle w:val="ac"/>
              <w:tabs>
                <w:tab w:val="left" w:pos="851"/>
              </w:tabs>
              <w:ind w:firstLine="567"/>
              <w:rPr>
                <w:sz w:val="21"/>
                <w:szCs w:val="21"/>
              </w:rPr>
            </w:pPr>
            <w:r w:rsidRPr="00A42AEF">
              <w:rPr>
                <w:sz w:val="21"/>
                <w:szCs w:val="21"/>
              </w:rPr>
              <w:t>1</w:t>
            </w:r>
            <w:r w:rsidR="0012644B" w:rsidRPr="00A42AEF">
              <w:rPr>
                <w:sz w:val="21"/>
                <w:szCs w:val="21"/>
              </w:rPr>
              <w:t>1</w:t>
            </w:r>
            <w:r w:rsidR="00BC707E" w:rsidRPr="00A42AEF">
              <w:rPr>
                <w:sz w:val="21"/>
                <w:szCs w:val="21"/>
              </w:rPr>
              <w:t xml:space="preserve">. </w:t>
            </w:r>
            <w:r w:rsidRPr="00A42AEF">
              <w:rPr>
                <w:sz w:val="21"/>
                <w:szCs w:val="21"/>
              </w:rPr>
              <w:t xml:space="preserve">В случае, если 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346436A7" w14:textId="77777777" w:rsidR="004B09B5" w:rsidRPr="00A42AEF" w:rsidRDefault="004B09B5" w:rsidP="004B09B5">
      <w:pPr>
        <w:pStyle w:val="aff2"/>
        <w:spacing w:after="0"/>
        <w:jc w:val="center"/>
        <w:rPr>
          <w:sz w:val="21"/>
          <w:szCs w:val="21"/>
        </w:rPr>
      </w:pPr>
      <w:r w:rsidRPr="00A42AEF">
        <w:rPr>
          <w:i/>
          <w:sz w:val="20"/>
        </w:rPr>
        <w:t xml:space="preserve">(указать наименование Участника  </w:t>
      </w:r>
      <w:r w:rsidR="00D31F77" w:rsidRPr="00A42AEF">
        <w:rPr>
          <w:i/>
          <w:sz w:val="20"/>
        </w:rPr>
        <w:t>маркетинговых исследований</w:t>
      </w:r>
      <w:r w:rsidRPr="00A42AEF">
        <w:rPr>
          <w:i/>
          <w:sz w:val="20"/>
        </w:rPr>
        <w:t>)</w:t>
      </w:r>
    </w:p>
    <w:p w14:paraId="0391785E" w14:textId="77777777" w:rsidR="00BC707E" w:rsidRPr="00A42AEF" w:rsidRDefault="00BC707E" w:rsidP="004B09B5">
      <w:pPr>
        <w:pStyle w:val="ac"/>
        <w:tabs>
          <w:tab w:val="left" w:pos="7440"/>
        </w:tabs>
        <w:ind w:firstLine="0"/>
        <w:rPr>
          <w:sz w:val="21"/>
          <w:szCs w:val="21"/>
        </w:rPr>
      </w:pPr>
      <w:r w:rsidRPr="00A42AEF">
        <w:rPr>
          <w:sz w:val="21"/>
          <w:szCs w:val="21"/>
        </w:rPr>
        <w:t xml:space="preserve">будет единственным Участником </w:t>
      </w:r>
      <w:r w:rsidR="00D31F77" w:rsidRPr="00A42AEF">
        <w:rPr>
          <w:sz w:val="21"/>
          <w:szCs w:val="21"/>
        </w:rPr>
        <w:t>маркетинговых исследований</w:t>
      </w:r>
      <w:r w:rsidRPr="00A42AEF">
        <w:rPr>
          <w:sz w:val="21"/>
          <w:szCs w:val="21"/>
        </w:rPr>
        <w:t xml:space="preserve">, признанным соответствующим требованиям Документации о </w:t>
      </w:r>
      <w:r w:rsidR="00D31F77" w:rsidRPr="00A42AEF">
        <w:rPr>
          <w:sz w:val="21"/>
          <w:szCs w:val="21"/>
        </w:rPr>
        <w:t>маркетинговых исследованиях</w:t>
      </w:r>
      <w:r w:rsidR="004B09B5" w:rsidRPr="00A42AEF">
        <w:rPr>
          <w:sz w:val="21"/>
          <w:szCs w:val="21"/>
        </w:rPr>
        <w:t>,</w:t>
      </w:r>
      <w:r w:rsidRPr="00A42AEF">
        <w:rPr>
          <w:sz w:val="21"/>
          <w:szCs w:val="21"/>
        </w:rPr>
        <w:t xml:space="preserve"> обязуе</w:t>
      </w:r>
      <w:r w:rsidR="004B09B5" w:rsidRPr="00A42AEF">
        <w:rPr>
          <w:sz w:val="21"/>
          <w:szCs w:val="21"/>
        </w:rPr>
        <w:t>т</w:t>
      </w:r>
      <w:r w:rsidRPr="00A42AEF">
        <w:rPr>
          <w:sz w:val="21"/>
          <w:szCs w:val="21"/>
        </w:rPr>
        <w:t xml:space="preserve">ся подписать Договор в соответствии с требованиями Документации о </w:t>
      </w:r>
      <w:r w:rsidR="00D31F77" w:rsidRPr="00A42AEF">
        <w:rPr>
          <w:sz w:val="21"/>
          <w:szCs w:val="21"/>
        </w:rPr>
        <w:t>маркетинговых исследованиях</w:t>
      </w:r>
      <w:r w:rsidR="00AD66BE" w:rsidRPr="00A42AEF">
        <w:rPr>
          <w:sz w:val="21"/>
          <w:szCs w:val="21"/>
        </w:rPr>
        <w:t xml:space="preserve"> </w:t>
      </w:r>
      <w:r w:rsidRPr="00A42AEF">
        <w:rPr>
          <w:sz w:val="21"/>
          <w:szCs w:val="21"/>
        </w:rPr>
        <w:t xml:space="preserve">и </w:t>
      </w:r>
      <w:r w:rsidR="004B09B5" w:rsidRPr="00A42AEF">
        <w:rPr>
          <w:sz w:val="21"/>
          <w:szCs w:val="21"/>
        </w:rPr>
        <w:t>условиями, содержащимися в настоящей Заявке, не противоречащими положениям Документации.</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F81B68" w:rsidRPr="00A42AEF" w14:paraId="27E6EFE9" w14:textId="77777777" w:rsidTr="00CD203C">
        <w:tc>
          <w:tcPr>
            <w:tcW w:w="10732" w:type="dxa"/>
          </w:tcPr>
          <w:p w14:paraId="7EC35D80" w14:textId="77777777" w:rsidR="00F81B68" w:rsidRPr="00A42AEF" w:rsidRDefault="00F81B68" w:rsidP="0012644B">
            <w:pPr>
              <w:pStyle w:val="ac"/>
              <w:ind w:firstLine="567"/>
              <w:rPr>
                <w:sz w:val="21"/>
                <w:szCs w:val="21"/>
              </w:rPr>
            </w:pPr>
            <w:r w:rsidRPr="00A42AEF">
              <w:rPr>
                <w:sz w:val="21"/>
                <w:szCs w:val="21"/>
              </w:rPr>
              <w:t>1</w:t>
            </w:r>
            <w:r w:rsidR="0012644B" w:rsidRPr="00A42AEF">
              <w:rPr>
                <w:sz w:val="21"/>
                <w:szCs w:val="21"/>
                <w:lang w:val="en-US"/>
              </w:rPr>
              <w:t>2</w:t>
            </w:r>
            <w:r w:rsidRPr="00A42AEF">
              <w:rPr>
                <w:sz w:val="21"/>
                <w:szCs w:val="21"/>
              </w:rPr>
              <w:t xml:space="preserve">. 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618E9396" w14:textId="77777777" w:rsidR="00F81B68" w:rsidRPr="00A42AEF" w:rsidRDefault="00BC707E" w:rsidP="00F81B68">
      <w:pPr>
        <w:pStyle w:val="ac"/>
        <w:ind w:firstLine="567"/>
        <w:jc w:val="center"/>
        <w:rPr>
          <w:sz w:val="21"/>
          <w:szCs w:val="21"/>
        </w:rPr>
      </w:pPr>
      <w:r w:rsidRPr="00A42AEF">
        <w:rPr>
          <w:i/>
          <w:sz w:val="20"/>
          <w:szCs w:val="20"/>
        </w:rPr>
        <w:t xml:space="preserve">(указать наименование Участника </w:t>
      </w:r>
      <w:r w:rsidR="00D31F77" w:rsidRPr="00A42AEF">
        <w:rPr>
          <w:i/>
          <w:sz w:val="20"/>
          <w:szCs w:val="20"/>
        </w:rPr>
        <w:t>маркетинговых исследований</w:t>
      </w:r>
      <w:r w:rsidRPr="00A42AEF">
        <w:rPr>
          <w:i/>
          <w:sz w:val="20"/>
          <w:szCs w:val="20"/>
        </w:rPr>
        <w:t>)</w:t>
      </w:r>
      <w:r w:rsidRPr="00A42AEF">
        <w:rPr>
          <w:sz w:val="21"/>
          <w:szCs w:val="21"/>
        </w:rPr>
        <w:t xml:space="preserve"> </w:t>
      </w:r>
    </w:p>
    <w:p w14:paraId="35C0C872" w14:textId="77777777" w:rsidR="00BC707E" w:rsidRPr="00A42AEF" w:rsidRDefault="00BC707E" w:rsidP="004B09B5">
      <w:pPr>
        <w:pStyle w:val="ac"/>
        <w:ind w:firstLine="0"/>
        <w:rPr>
          <w:sz w:val="21"/>
          <w:szCs w:val="21"/>
          <w:lang w:eastAsia="x-none"/>
        </w:rPr>
      </w:pPr>
      <w:r w:rsidRPr="00A42AEF">
        <w:rPr>
          <w:sz w:val="21"/>
          <w:szCs w:val="21"/>
        </w:rPr>
        <w:t>подтверждает, что:</w:t>
      </w:r>
    </w:p>
    <w:p w14:paraId="3FD686EB" w14:textId="77777777" w:rsidR="00361B14" w:rsidRPr="00A42AEF" w:rsidRDefault="00361B14" w:rsidP="00361B14">
      <w:pPr>
        <w:pStyle w:val="30"/>
        <w:numPr>
          <w:ilvl w:val="0"/>
          <w:numId w:val="0"/>
        </w:numPr>
        <w:tabs>
          <w:tab w:val="left" w:pos="1134"/>
        </w:tabs>
        <w:ind w:firstLine="601"/>
        <w:rPr>
          <w:rFonts w:ascii="Times New Roman" w:hAnsi="Times New Roman"/>
          <w:sz w:val="21"/>
          <w:szCs w:val="21"/>
        </w:rPr>
      </w:pPr>
      <w:r w:rsidRPr="00A42AEF">
        <w:rPr>
          <w:rFonts w:ascii="Times New Roman" w:hAnsi="Times New Roman"/>
          <w:sz w:val="21"/>
          <w:szCs w:val="21"/>
        </w:rPr>
        <w:t>- соответствует требованиям к право- и дееспособности</w:t>
      </w:r>
      <w:r w:rsidR="006560DE" w:rsidRPr="00A42AEF">
        <w:rPr>
          <w:rFonts w:ascii="Times New Roman" w:hAnsi="Times New Roman"/>
          <w:sz w:val="21"/>
          <w:szCs w:val="21"/>
        </w:rPr>
        <w:t xml:space="preserve"> Участника </w:t>
      </w:r>
      <w:r w:rsidR="00D31F77" w:rsidRPr="00A42AEF">
        <w:rPr>
          <w:rFonts w:ascii="Times New Roman" w:hAnsi="Times New Roman"/>
          <w:sz w:val="21"/>
          <w:szCs w:val="21"/>
        </w:rPr>
        <w:t>маркетинговых исследований</w:t>
      </w:r>
      <w:r w:rsidRPr="00A42AEF">
        <w:rPr>
          <w:rFonts w:ascii="Times New Roman" w:hAnsi="Times New Roman"/>
          <w:sz w:val="21"/>
          <w:szCs w:val="21"/>
        </w:rPr>
        <w:t>;</w:t>
      </w:r>
    </w:p>
    <w:p w14:paraId="2402C67B" w14:textId="77777777" w:rsidR="00BC707E" w:rsidRPr="00A42AEF" w:rsidRDefault="00BC707E" w:rsidP="00BC707E">
      <w:pPr>
        <w:tabs>
          <w:tab w:val="left" w:pos="1134"/>
        </w:tabs>
        <w:ind w:firstLine="601"/>
        <w:contextualSpacing/>
        <w:jc w:val="both"/>
        <w:rPr>
          <w:sz w:val="21"/>
          <w:szCs w:val="21"/>
        </w:rPr>
      </w:pPr>
      <w:r w:rsidRPr="00A42AEF">
        <w:rPr>
          <w:sz w:val="21"/>
          <w:szCs w:val="21"/>
        </w:rPr>
        <w:t xml:space="preserve">- в отношении Участника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отсутствует процесс ликвидации Участника </w:t>
      </w:r>
      <w:r w:rsidR="00D31F77" w:rsidRPr="00A42AEF">
        <w:rPr>
          <w:sz w:val="21"/>
          <w:szCs w:val="21"/>
        </w:rPr>
        <w:t>маркетинговых исследований</w:t>
      </w:r>
      <w:r w:rsidR="00F240E0" w:rsidRPr="00A42AEF">
        <w:rPr>
          <w:sz w:val="21"/>
          <w:szCs w:val="21"/>
        </w:rPr>
        <w:t xml:space="preserve"> </w:t>
      </w:r>
      <w:r w:rsidRPr="00A42AEF">
        <w:rPr>
          <w:sz w:val="21"/>
          <w:szCs w:val="21"/>
        </w:rPr>
        <w:t xml:space="preserve">- юридического лица и решение арбитражного суда о признании Участника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юридического лица, индивидуального предпринимателя банкротом и об открытии конкурсного производства.</w:t>
      </w:r>
    </w:p>
    <w:p w14:paraId="19851FBF" w14:textId="77777777" w:rsidR="00BC707E" w:rsidRPr="00A42AEF" w:rsidRDefault="00BC707E" w:rsidP="00BC707E">
      <w:pPr>
        <w:tabs>
          <w:tab w:val="left" w:pos="1134"/>
        </w:tabs>
        <w:ind w:firstLine="567"/>
        <w:contextualSpacing/>
        <w:jc w:val="both"/>
        <w:rPr>
          <w:sz w:val="21"/>
          <w:szCs w:val="21"/>
        </w:rPr>
      </w:pPr>
      <w:r w:rsidRPr="00A42AEF">
        <w:rPr>
          <w:sz w:val="21"/>
          <w:szCs w:val="21"/>
        </w:rPr>
        <w:t xml:space="preserve">- деятельность Участника </w:t>
      </w:r>
      <w:r w:rsidR="00D31F77" w:rsidRPr="00A42AEF">
        <w:rPr>
          <w:sz w:val="21"/>
          <w:szCs w:val="21"/>
        </w:rPr>
        <w:t>маркетинговых исследований</w:t>
      </w:r>
      <w:r w:rsidR="001A6641" w:rsidRPr="00A42AEF">
        <w:rPr>
          <w:sz w:val="21"/>
          <w:szCs w:val="21"/>
        </w:rPr>
        <w:t xml:space="preserve"> </w:t>
      </w:r>
      <w:r w:rsidR="006560DE" w:rsidRPr="00A42AEF">
        <w:rPr>
          <w:sz w:val="21"/>
          <w:szCs w:val="21"/>
        </w:rPr>
        <w:t xml:space="preserve">не </w:t>
      </w:r>
      <w:r w:rsidRPr="00A42AEF">
        <w:rPr>
          <w:sz w:val="21"/>
          <w:szCs w:val="21"/>
        </w:rPr>
        <w:t>приостановлена</w:t>
      </w:r>
      <w:r w:rsidR="006560DE" w:rsidRPr="00A42AEF">
        <w:rPr>
          <w:sz w:val="21"/>
          <w:szCs w:val="21"/>
        </w:rPr>
        <w:t xml:space="preserve"> и</w:t>
      </w:r>
      <w:r w:rsidR="00361B14" w:rsidRPr="00A42AEF">
        <w:rPr>
          <w:sz w:val="21"/>
          <w:szCs w:val="21"/>
        </w:rPr>
        <w:t xml:space="preserve"> не будет приостановлена</w:t>
      </w:r>
      <w:r w:rsidRPr="00A42AEF">
        <w:rPr>
          <w:sz w:val="21"/>
          <w:szCs w:val="21"/>
        </w:rPr>
        <w:t xml:space="preserve"> в порядке, предусмотренном Кодексом Российской Федерации об админ</w:t>
      </w:r>
      <w:r w:rsidR="00361B14" w:rsidRPr="00A42AEF">
        <w:rPr>
          <w:sz w:val="21"/>
          <w:szCs w:val="21"/>
        </w:rPr>
        <w:t xml:space="preserve">истративных правонарушениях, на дату заключения </w:t>
      </w:r>
      <w:r w:rsidR="004B09B5" w:rsidRPr="00A42AEF">
        <w:rPr>
          <w:sz w:val="21"/>
          <w:szCs w:val="21"/>
        </w:rPr>
        <w:t>Д</w:t>
      </w:r>
      <w:r w:rsidR="00361B14" w:rsidRPr="00A42AEF">
        <w:rPr>
          <w:sz w:val="21"/>
          <w:szCs w:val="21"/>
        </w:rPr>
        <w:t>оговора.</w:t>
      </w:r>
    </w:p>
    <w:p w14:paraId="231FABAB" w14:textId="77777777" w:rsidR="00BC707E" w:rsidRPr="00A42AEF" w:rsidRDefault="00BC707E" w:rsidP="00BC707E">
      <w:pPr>
        <w:pStyle w:val="30"/>
        <w:numPr>
          <w:ilvl w:val="0"/>
          <w:numId w:val="0"/>
        </w:numPr>
        <w:tabs>
          <w:tab w:val="left" w:pos="1134"/>
        </w:tabs>
        <w:ind w:firstLine="601"/>
        <w:rPr>
          <w:rFonts w:ascii="Times New Roman" w:hAnsi="Times New Roman"/>
          <w:sz w:val="21"/>
          <w:szCs w:val="21"/>
        </w:rPr>
      </w:pPr>
      <w:r w:rsidRPr="00A42AEF">
        <w:rPr>
          <w:rFonts w:ascii="Times New Roman" w:hAnsi="Times New Roman"/>
          <w:sz w:val="21"/>
          <w:szCs w:val="21"/>
        </w:rPr>
        <w:t xml:space="preserve">- сведения об Участнике </w:t>
      </w:r>
      <w:r w:rsidR="00D31F77" w:rsidRPr="00A42AEF">
        <w:rPr>
          <w:rFonts w:ascii="Times New Roman" w:hAnsi="Times New Roman"/>
          <w:sz w:val="21"/>
          <w:szCs w:val="21"/>
        </w:rPr>
        <w:t>маркетинговых исследований</w:t>
      </w:r>
      <w:r w:rsidR="001A6641" w:rsidRPr="00A42AEF">
        <w:rPr>
          <w:rFonts w:ascii="Times New Roman" w:hAnsi="Times New Roman"/>
          <w:sz w:val="21"/>
          <w:szCs w:val="21"/>
        </w:rPr>
        <w:t xml:space="preserve"> </w:t>
      </w:r>
      <w:r w:rsidRPr="00A42AEF">
        <w:rPr>
          <w:rFonts w:ascii="Times New Roman" w:hAnsi="Times New Roman"/>
          <w:sz w:val="21"/>
          <w:szCs w:val="21"/>
        </w:rPr>
        <w:t>и (или) его соисполнителях (субподрядчиках/субпоставщиках) отсутствуют в реестрах недобросовестных поставщиков, ведение которых осуществляется федеральным органом исполнительной власти в соответствии с законодательством Российской Федерации.</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B09B5" w:rsidRPr="00A42AEF" w14:paraId="3632BE94" w14:textId="77777777" w:rsidTr="00CD203C">
        <w:tc>
          <w:tcPr>
            <w:tcW w:w="10732" w:type="dxa"/>
          </w:tcPr>
          <w:p w14:paraId="11098B54" w14:textId="77777777" w:rsidR="004B09B5" w:rsidRPr="00A42AEF" w:rsidRDefault="004B09B5" w:rsidP="0012644B">
            <w:pPr>
              <w:pStyle w:val="ac"/>
              <w:ind w:firstLine="567"/>
              <w:rPr>
                <w:sz w:val="21"/>
                <w:szCs w:val="21"/>
              </w:rPr>
            </w:pPr>
            <w:r w:rsidRPr="00A42AEF">
              <w:rPr>
                <w:sz w:val="21"/>
                <w:szCs w:val="21"/>
              </w:rPr>
              <w:t>1</w:t>
            </w:r>
            <w:r w:rsidR="0012644B" w:rsidRPr="00A42AEF">
              <w:rPr>
                <w:sz w:val="21"/>
                <w:szCs w:val="21"/>
                <w:lang w:val="en-US"/>
              </w:rPr>
              <w:t>3</w:t>
            </w:r>
            <w:r w:rsidRPr="00A42AEF">
              <w:rPr>
                <w:sz w:val="21"/>
                <w:szCs w:val="21"/>
              </w:rPr>
              <w:t xml:space="preserve">. 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53C5FBEC" w14:textId="77777777" w:rsidR="004B09B5" w:rsidRPr="00A42AEF" w:rsidRDefault="004B09B5" w:rsidP="004B09B5">
      <w:pPr>
        <w:pStyle w:val="ac"/>
        <w:ind w:firstLine="567"/>
        <w:jc w:val="center"/>
        <w:rPr>
          <w:sz w:val="21"/>
          <w:szCs w:val="21"/>
        </w:rPr>
      </w:pPr>
      <w:r w:rsidRPr="00A42AEF">
        <w:rPr>
          <w:i/>
          <w:sz w:val="20"/>
          <w:szCs w:val="20"/>
        </w:rPr>
        <w:t xml:space="preserve">(указать наименование Участника </w:t>
      </w:r>
      <w:r w:rsidR="00D31F77" w:rsidRPr="00A42AEF">
        <w:rPr>
          <w:i/>
          <w:sz w:val="20"/>
          <w:szCs w:val="20"/>
        </w:rPr>
        <w:t>маркетинговых исследований</w:t>
      </w:r>
      <w:r w:rsidRPr="00A42AEF">
        <w:rPr>
          <w:i/>
          <w:sz w:val="20"/>
          <w:szCs w:val="20"/>
        </w:rPr>
        <w:t>)</w:t>
      </w:r>
      <w:r w:rsidRPr="00A42AEF">
        <w:rPr>
          <w:sz w:val="21"/>
          <w:szCs w:val="21"/>
        </w:rPr>
        <w:t xml:space="preserve"> </w:t>
      </w:r>
    </w:p>
    <w:p w14:paraId="6D5E6380" w14:textId="77777777" w:rsidR="00BC707E" w:rsidRPr="00A42AEF" w:rsidRDefault="00F81B68" w:rsidP="00971BD5">
      <w:pPr>
        <w:pStyle w:val="ac"/>
        <w:ind w:firstLine="0"/>
        <w:rPr>
          <w:i/>
          <w:sz w:val="21"/>
          <w:szCs w:val="21"/>
        </w:rPr>
      </w:pPr>
      <w:r w:rsidRPr="00A42AEF">
        <w:rPr>
          <w:sz w:val="21"/>
          <w:szCs w:val="21"/>
        </w:rPr>
        <w:lastRenderedPageBreak/>
        <w:t>декларирует</w:t>
      </w:r>
      <w:r w:rsidR="00BC707E" w:rsidRPr="00A42AEF">
        <w:rPr>
          <w:sz w:val="21"/>
          <w:szCs w:val="21"/>
        </w:rPr>
        <w:t xml:space="preserve">, что в соответствии с требованиями Федерального закона от 24.07.2007 № 209-ФЗ «О развитии малого и среднего предпринимательства в Российской Федерации» является субъектом малого предпринимательства / является субъектом среднего предпринимательства / не является субъектом малого или среднего предпринимательства*  </w:t>
      </w:r>
      <w:r w:rsidR="004B09B5" w:rsidRPr="00A42AEF">
        <w:rPr>
          <w:i/>
          <w:sz w:val="18"/>
          <w:szCs w:val="18"/>
        </w:rPr>
        <w:t>(выбирать</w:t>
      </w:r>
      <w:r w:rsidR="00BC707E" w:rsidRPr="00A42AEF">
        <w:rPr>
          <w:i/>
          <w:sz w:val="18"/>
          <w:szCs w:val="18"/>
        </w:rPr>
        <w:t xml:space="preserve"> один из предложенных вариантов).</w:t>
      </w:r>
      <w:r w:rsidR="00BC707E" w:rsidRPr="00A42AEF">
        <w:rPr>
          <w:i/>
          <w:sz w:val="21"/>
          <w:szCs w:val="21"/>
        </w:rPr>
        <w:t xml:space="preserve"> </w:t>
      </w:r>
    </w:p>
    <w:p w14:paraId="591C0C60" w14:textId="77777777" w:rsidR="00BC707E" w:rsidRPr="00A42AEF" w:rsidRDefault="00BC707E" w:rsidP="00BC707E">
      <w:pPr>
        <w:pStyle w:val="ConsPlusNormal"/>
        <w:ind w:firstLine="0"/>
        <w:jc w:val="both"/>
        <w:rPr>
          <w:rFonts w:ascii="Times New Roman" w:hAnsi="Times New Roman" w:cs="Times New Roman"/>
          <w:sz w:val="18"/>
          <w:szCs w:val="18"/>
        </w:rPr>
      </w:pPr>
      <w:r w:rsidRPr="00A42AEF">
        <w:rPr>
          <w:rFonts w:ascii="Times New Roman" w:hAnsi="Times New Roman" w:cs="Times New Roman"/>
          <w:b/>
          <w:sz w:val="18"/>
          <w:szCs w:val="18"/>
        </w:rPr>
        <w:t>*Примечание</w:t>
      </w:r>
      <w:r w:rsidRPr="00A42AEF">
        <w:rPr>
          <w:rFonts w:ascii="Times New Roman" w:hAnsi="Times New Roman" w:cs="Times New Roman"/>
          <w:b/>
          <w:i/>
          <w:sz w:val="18"/>
          <w:szCs w:val="18"/>
        </w:rPr>
        <w:t xml:space="preserve"> - </w:t>
      </w:r>
      <w:r w:rsidRPr="00A42AEF">
        <w:rPr>
          <w:rFonts w:ascii="Times New Roman" w:hAnsi="Times New Roman" w:cs="Times New Roman"/>
          <w:sz w:val="18"/>
          <w:szCs w:val="18"/>
        </w:rPr>
        <w:t xml:space="preserve">Отнесение участника </w:t>
      </w:r>
      <w:r w:rsidR="00D31F77" w:rsidRPr="00A42AEF">
        <w:rPr>
          <w:rFonts w:ascii="Times New Roman" w:hAnsi="Times New Roman" w:cs="Times New Roman"/>
          <w:sz w:val="18"/>
          <w:szCs w:val="18"/>
        </w:rPr>
        <w:t>маркетинговых исследований</w:t>
      </w:r>
      <w:r w:rsidR="001A6641" w:rsidRPr="00A42AEF">
        <w:rPr>
          <w:rFonts w:ascii="Times New Roman" w:hAnsi="Times New Roman" w:cs="Times New Roman"/>
          <w:sz w:val="18"/>
          <w:szCs w:val="18"/>
        </w:rPr>
        <w:t xml:space="preserve"> </w:t>
      </w:r>
      <w:r w:rsidRPr="00A42AEF">
        <w:rPr>
          <w:rFonts w:ascii="Times New Roman" w:hAnsi="Times New Roman" w:cs="Times New Roman"/>
          <w:sz w:val="18"/>
          <w:szCs w:val="18"/>
        </w:rPr>
        <w:t>к субъектам малого или среднего предпринимательства определяется в соответствии с критериями, установленными статьей 4 Федерального закона РФ от 24.07.2007 №209-ФЗ «О развитии малого и среднего предпринимательства в Российской Федерации».</w:t>
      </w:r>
    </w:p>
    <w:p w14:paraId="2413A7DA" w14:textId="77777777" w:rsidR="00BC707E" w:rsidRPr="00A42AEF" w:rsidRDefault="00BC707E" w:rsidP="00BC707E">
      <w:pPr>
        <w:pStyle w:val="ConsPlusNormal"/>
        <w:ind w:firstLine="0"/>
        <w:jc w:val="both"/>
        <w:rPr>
          <w:rFonts w:ascii="Times New Roman" w:hAnsi="Times New Roman" w:cs="Times New Roman"/>
          <w:sz w:val="21"/>
          <w:szCs w:val="21"/>
        </w:rPr>
      </w:pPr>
    </w:p>
    <w:p w14:paraId="211B1C08" w14:textId="244FD81B" w:rsidR="00BC707E" w:rsidRPr="00A42AEF" w:rsidRDefault="00BC707E" w:rsidP="00BC707E">
      <w:pPr>
        <w:pStyle w:val="ConsPlusNormal"/>
        <w:ind w:firstLine="0"/>
        <w:jc w:val="both"/>
        <w:rPr>
          <w:rFonts w:ascii="Times New Roman" w:hAnsi="Times New Roman" w:cs="Times New Roman"/>
          <w:sz w:val="21"/>
          <w:szCs w:val="21"/>
        </w:rPr>
      </w:pPr>
      <w:r w:rsidRPr="00A42AEF">
        <w:rPr>
          <w:rFonts w:ascii="Times New Roman" w:hAnsi="Times New Roman" w:cs="Times New Roman"/>
          <w:sz w:val="21"/>
          <w:szCs w:val="21"/>
        </w:rPr>
        <w:t xml:space="preserve">В подтверждение вышеуказанных сведений Участник </w:t>
      </w:r>
      <w:r w:rsidR="00D31F77" w:rsidRPr="00A42AEF">
        <w:rPr>
          <w:rFonts w:ascii="Times New Roman" w:hAnsi="Times New Roman" w:cs="Times New Roman"/>
          <w:sz w:val="21"/>
          <w:szCs w:val="21"/>
        </w:rPr>
        <w:t>маркетинговых исследований</w:t>
      </w:r>
      <w:r w:rsidR="001A6641" w:rsidRPr="00A42AEF">
        <w:rPr>
          <w:rFonts w:ascii="Times New Roman" w:hAnsi="Times New Roman" w:cs="Times New Roman"/>
          <w:sz w:val="21"/>
          <w:szCs w:val="21"/>
        </w:rPr>
        <w:t xml:space="preserve"> </w:t>
      </w:r>
      <w:r w:rsidRPr="00A42AEF">
        <w:rPr>
          <w:rFonts w:ascii="Times New Roman" w:hAnsi="Times New Roman" w:cs="Times New Roman"/>
          <w:sz w:val="21"/>
          <w:szCs w:val="21"/>
        </w:rPr>
        <w:t xml:space="preserve">предоставляет в составе Заявки на участие в </w:t>
      </w:r>
      <w:r w:rsidR="00D31F77" w:rsidRPr="00A42AEF">
        <w:rPr>
          <w:rFonts w:ascii="Times New Roman" w:hAnsi="Times New Roman" w:cs="Times New Roman"/>
          <w:sz w:val="21"/>
          <w:szCs w:val="21"/>
        </w:rPr>
        <w:t>маркетинговых исследованиях</w:t>
      </w:r>
      <w:r w:rsidRPr="00A42AEF">
        <w:rPr>
          <w:rFonts w:ascii="Times New Roman" w:hAnsi="Times New Roman" w:cs="Times New Roman"/>
          <w:sz w:val="21"/>
          <w:szCs w:val="21"/>
        </w:rPr>
        <w:t>:</w:t>
      </w:r>
    </w:p>
    <w:tbl>
      <w:tblPr>
        <w:tblStyle w:val="affff5"/>
        <w:tblW w:w="0" w:type="auto"/>
        <w:tblLook w:val="04A0" w:firstRow="1" w:lastRow="0" w:firstColumn="1" w:lastColumn="0" w:noHBand="0" w:noVBand="1"/>
      </w:tblPr>
      <w:tblGrid>
        <w:gridCol w:w="1101"/>
        <w:gridCol w:w="9497"/>
      </w:tblGrid>
      <w:tr w:rsidR="00BC707E" w:rsidRPr="00A42AEF" w14:paraId="4C0F8DA3" w14:textId="77777777" w:rsidTr="00483FF1">
        <w:tc>
          <w:tcPr>
            <w:tcW w:w="1101" w:type="dxa"/>
          </w:tcPr>
          <w:p w14:paraId="280F1D79" w14:textId="77777777" w:rsidR="00BC707E" w:rsidRPr="00A42AEF" w:rsidRDefault="00BC707E" w:rsidP="00483FF1">
            <w:pPr>
              <w:pStyle w:val="ac"/>
              <w:spacing w:after="0"/>
              <w:ind w:firstLine="0"/>
              <w:jc w:val="center"/>
              <w:rPr>
                <w:sz w:val="20"/>
                <w:szCs w:val="20"/>
              </w:rPr>
            </w:pPr>
          </w:p>
        </w:tc>
        <w:tc>
          <w:tcPr>
            <w:tcW w:w="9497" w:type="dxa"/>
          </w:tcPr>
          <w:p w14:paraId="66EA7822" w14:textId="266AA4C8" w:rsidR="00BC707E" w:rsidRPr="00800ECE" w:rsidRDefault="00800ECE" w:rsidP="00B8010A">
            <w:pPr>
              <w:pStyle w:val="ac"/>
              <w:spacing w:after="0"/>
              <w:ind w:firstLine="0"/>
              <w:rPr>
                <w:sz w:val="20"/>
                <w:szCs w:val="20"/>
              </w:rPr>
            </w:pPr>
            <w:r w:rsidRPr="00800ECE">
              <w:rPr>
                <w:sz w:val="20"/>
                <w:szCs w:val="20"/>
              </w:rPr>
              <w:t>В соответствии с Постановлением Правительства РФ № 1909 от 24 ноября 2020 г.</w:t>
            </w:r>
          </w:p>
        </w:tc>
      </w:tr>
    </w:tbl>
    <w:p w14:paraId="0BB98587" w14:textId="77777777" w:rsidR="00BC707E" w:rsidRPr="00A42AEF" w:rsidRDefault="00BC707E" w:rsidP="00BC707E">
      <w:pPr>
        <w:pStyle w:val="ConsPlusNormal"/>
        <w:ind w:firstLine="0"/>
        <w:jc w:val="both"/>
        <w:rPr>
          <w:rFonts w:ascii="Times New Roman" w:hAnsi="Times New Roman" w:cs="Times New Roman"/>
          <w:i/>
          <w:sz w:val="18"/>
          <w:szCs w:val="18"/>
        </w:rPr>
      </w:pPr>
      <w:r w:rsidRPr="00A42AEF">
        <w:rPr>
          <w:rFonts w:ascii="Times New Roman" w:hAnsi="Times New Roman" w:cs="Times New Roman"/>
          <w:b/>
          <w:sz w:val="18"/>
          <w:szCs w:val="18"/>
        </w:rPr>
        <w:t>**Примечание</w:t>
      </w:r>
      <w:r w:rsidRPr="00A42AEF">
        <w:rPr>
          <w:rFonts w:ascii="Times New Roman" w:hAnsi="Times New Roman" w:cs="Times New Roman"/>
          <w:sz w:val="18"/>
          <w:szCs w:val="18"/>
        </w:rPr>
        <w:t xml:space="preserve"> - Форма, утверждена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w:t>
      </w:r>
    </w:p>
    <w:tbl>
      <w:tblPr>
        <w:tblStyle w:val="affff5"/>
        <w:tblW w:w="0" w:type="auto"/>
        <w:tblLook w:val="04A0" w:firstRow="1" w:lastRow="0" w:firstColumn="1" w:lastColumn="0" w:noHBand="0" w:noVBand="1"/>
      </w:tblPr>
      <w:tblGrid>
        <w:gridCol w:w="1101"/>
        <w:gridCol w:w="9497"/>
      </w:tblGrid>
      <w:tr w:rsidR="00BC707E" w:rsidRPr="00A42AEF" w14:paraId="21248AAD" w14:textId="77777777" w:rsidTr="00186B6F">
        <w:trPr>
          <w:trHeight w:val="241"/>
        </w:trPr>
        <w:tc>
          <w:tcPr>
            <w:tcW w:w="1101" w:type="dxa"/>
          </w:tcPr>
          <w:p w14:paraId="67444151" w14:textId="77777777" w:rsidR="00BC707E" w:rsidRPr="00A42AEF" w:rsidRDefault="00BC707E" w:rsidP="00483FF1">
            <w:pPr>
              <w:pStyle w:val="ac"/>
              <w:spacing w:after="0"/>
              <w:ind w:firstLine="0"/>
              <w:jc w:val="center"/>
              <w:rPr>
                <w:sz w:val="20"/>
                <w:szCs w:val="20"/>
              </w:rPr>
            </w:pPr>
          </w:p>
        </w:tc>
        <w:tc>
          <w:tcPr>
            <w:tcW w:w="9497" w:type="dxa"/>
          </w:tcPr>
          <w:p w14:paraId="408A9FE2" w14:textId="77777777" w:rsidR="00BC707E" w:rsidRPr="00A42AEF" w:rsidRDefault="00BC707E" w:rsidP="00483FF1">
            <w:pPr>
              <w:pStyle w:val="ac"/>
              <w:spacing w:after="0"/>
              <w:ind w:firstLine="0"/>
              <w:rPr>
                <w:sz w:val="20"/>
                <w:szCs w:val="20"/>
              </w:rPr>
            </w:pPr>
            <w:r w:rsidRPr="00A42AEF">
              <w:rPr>
                <w:sz w:val="20"/>
                <w:szCs w:val="20"/>
              </w:rPr>
              <w:t>Сведения из единого реестра субъектов малого и среднего предпринимательства</w:t>
            </w:r>
          </w:p>
        </w:tc>
      </w:tr>
    </w:tbl>
    <w:p w14:paraId="11E8E611" w14:textId="72E893E6" w:rsidR="00BC707E" w:rsidRPr="00A42AEF" w:rsidRDefault="00BC707E" w:rsidP="00BC707E">
      <w:pPr>
        <w:pStyle w:val="ConsPlusNormal"/>
        <w:ind w:firstLine="0"/>
        <w:jc w:val="both"/>
        <w:rPr>
          <w:rFonts w:ascii="Times New Roman" w:hAnsi="Times New Roman" w:cs="Times New Roman"/>
          <w:i/>
          <w:sz w:val="18"/>
          <w:szCs w:val="18"/>
        </w:rPr>
      </w:pPr>
      <w:r w:rsidRPr="00A42AEF">
        <w:rPr>
          <w:rFonts w:ascii="Times New Roman" w:hAnsi="Times New Roman" w:cs="Times New Roman"/>
          <w:i/>
          <w:sz w:val="18"/>
          <w:szCs w:val="18"/>
        </w:rPr>
        <w:t xml:space="preserve">(указать и предоставить, в составе заявки на участие в </w:t>
      </w:r>
      <w:r w:rsidR="00D31F77" w:rsidRPr="00A42AEF">
        <w:rPr>
          <w:rFonts w:ascii="Times New Roman" w:hAnsi="Times New Roman" w:cs="Times New Roman"/>
          <w:i/>
          <w:sz w:val="18"/>
          <w:szCs w:val="18"/>
        </w:rPr>
        <w:t>маркетинговых исследованиях</w:t>
      </w:r>
      <w:r w:rsidRPr="00A42AEF">
        <w:rPr>
          <w:rFonts w:ascii="Times New Roman" w:hAnsi="Times New Roman" w:cs="Times New Roman"/>
          <w:i/>
          <w:sz w:val="18"/>
          <w:szCs w:val="18"/>
        </w:rPr>
        <w:t xml:space="preserve">) один </w:t>
      </w:r>
      <w:r w:rsidR="00800ECE" w:rsidRPr="00A42AEF">
        <w:rPr>
          <w:rFonts w:ascii="Times New Roman" w:hAnsi="Times New Roman" w:cs="Times New Roman"/>
          <w:i/>
          <w:sz w:val="18"/>
          <w:szCs w:val="18"/>
        </w:rPr>
        <w:t>из документов,</w:t>
      </w:r>
      <w:r w:rsidRPr="00A42AEF">
        <w:rPr>
          <w:rFonts w:ascii="Times New Roman" w:hAnsi="Times New Roman" w:cs="Times New Roman"/>
          <w:i/>
          <w:sz w:val="18"/>
          <w:szCs w:val="18"/>
        </w:rPr>
        <w:t xml:space="preserve"> указанных выше)</w:t>
      </w:r>
    </w:p>
    <w:p w14:paraId="2ECEDE23" w14:textId="297C912C" w:rsidR="00BC707E" w:rsidRPr="00A42AEF" w:rsidRDefault="004B09B5" w:rsidP="00B44437">
      <w:pPr>
        <w:jc w:val="both"/>
        <w:rPr>
          <w:sz w:val="22"/>
        </w:rPr>
      </w:pPr>
      <w:r w:rsidRPr="00A42AEF">
        <w:rPr>
          <w:sz w:val="21"/>
          <w:szCs w:val="21"/>
        </w:rPr>
        <w:t>1</w:t>
      </w:r>
      <w:r w:rsidR="0012644B" w:rsidRPr="00A42AEF">
        <w:rPr>
          <w:sz w:val="21"/>
          <w:szCs w:val="21"/>
        </w:rPr>
        <w:t>4</w:t>
      </w:r>
      <w:r w:rsidR="00BC707E" w:rsidRPr="00A42AEF">
        <w:rPr>
          <w:sz w:val="21"/>
          <w:szCs w:val="21"/>
        </w:rPr>
        <w:t xml:space="preserve">. </w:t>
      </w:r>
      <w:r w:rsidR="00186B6F" w:rsidRPr="00A42AEF">
        <w:rPr>
          <w:sz w:val="21"/>
          <w:szCs w:val="21"/>
        </w:rPr>
        <w:t>Д</w:t>
      </w:r>
      <w:r w:rsidR="00BC707E" w:rsidRPr="00A42AEF">
        <w:rPr>
          <w:sz w:val="21"/>
          <w:szCs w:val="21"/>
        </w:rPr>
        <w:t xml:space="preserve">ля оперативного уведомления по вопросам организационного характера и взаимодействия с Заказчиком – </w:t>
      </w:r>
      <w:r w:rsidR="00B44437" w:rsidRPr="00A42AEF">
        <w:rPr>
          <w:rStyle w:val="s1mrcssattr"/>
          <w:color w:val="000000"/>
          <w:sz w:val="22"/>
        </w:rPr>
        <w:t>ГУП «Единый оператор Республики Ингушетия в сфере водоснабжения и водоотведения»</w:t>
      </w:r>
      <w:r w:rsidR="00BC707E" w:rsidRPr="00A42AEF">
        <w:rPr>
          <w:sz w:val="21"/>
          <w:szCs w:val="21"/>
        </w:rPr>
        <w:t>, уполномочен ___________________ (</w:t>
      </w:r>
      <w:r w:rsidR="00BC707E" w:rsidRPr="00A42AEF">
        <w:rPr>
          <w:i/>
          <w:sz w:val="21"/>
          <w:szCs w:val="21"/>
        </w:rPr>
        <w:t xml:space="preserve">контактная информация уполномоченного лица: Ф.И.О., должность,  телефон и т.д.). </w:t>
      </w:r>
    </w:p>
    <w:p w14:paraId="512CB4E3" w14:textId="77777777" w:rsidR="00BC707E" w:rsidRPr="00A42AEF" w:rsidRDefault="00BC707E" w:rsidP="00BC707E">
      <w:pPr>
        <w:pStyle w:val="ac"/>
        <w:ind w:firstLine="567"/>
        <w:rPr>
          <w:sz w:val="21"/>
          <w:szCs w:val="21"/>
        </w:rPr>
      </w:pPr>
      <w:r w:rsidRPr="00A42AEF">
        <w:rPr>
          <w:sz w:val="21"/>
          <w:szCs w:val="21"/>
        </w:rPr>
        <w:t>1</w:t>
      </w:r>
      <w:r w:rsidR="0012644B" w:rsidRPr="00A42AEF">
        <w:rPr>
          <w:sz w:val="21"/>
          <w:szCs w:val="21"/>
        </w:rPr>
        <w:t>5</w:t>
      </w:r>
      <w:r w:rsidRPr="00A42AEF">
        <w:rPr>
          <w:sz w:val="21"/>
          <w:szCs w:val="21"/>
        </w:rPr>
        <w:t xml:space="preserve">. Сведения об Участнике </w:t>
      </w:r>
      <w:r w:rsidR="00D31F77" w:rsidRPr="00A42AEF">
        <w:rPr>
          <w:sz w:val="21"/>
          <w:szCs w:val="21"/>
        </w:rPr>
        <w:t>маркетинговых исследований</w:t>
      </w:r>
      <w:r w:rsidRPr="00A42AEF">
        <w:rPr>
          <w:sz w:val="21"/>
          <w:szCs w:val="21"/>
        </w:rPr>
        <w:t>:</w:t>
      </w:r>
    </w:p>
    <w:tbl>
      <w:tblPr>
        <w:tblStyle w:val="affff5"/>
        <w:tblW w:w="11902" w:type="dxa"/>
        <w:tblLook w:val="04A0" w:firstRow="1" w:lastRow="0" w:firstColumn="1" w:lastColumn="0" w:noHBand="0" w:noVBand="1"/>
      </w:tblPr>
      <w:tblGrid>
        <w:gridCol w:w="5637"/>
        <w:gridCol w:w="6265"/>
      </w:tblGrid>
      <w:tr w:rsidR="00BC707E" w:rsidRPr="00A42AEF" w14:paraId="783A7C19" w14:textId="77777777" w:rsidTr="00961BEE">
        <w:tc>
          <w:tcPr>
            <w:tcW w:w="5637" w:type="dxa"/>
          </w:tcPr>
          <w:p w14:paraId="3B244FF1" w14:textId="77777777" w:rsidR="00BC707E" w:rsidRPr="00A42AEF" w:rsidRDefault="00BC707E" w:rsidP="000B3E83">
            <w:pPr>
              <w:pStyle w:val="ac"/>
              <w:spacing w:after="0"/>
              <w:ind w:firstLine="0"/>
              <w:rPr>
                <w:sz w:val="21"/>
                <w:szCs w:val="21"/>
              </w:rPr>
            </w:pPr>
            <w:r w:rsidRPr="00A42AEF">
              <w:rPr>
                <w:sz w:val="21"/>
                <w:szCs w:val="21"/>
              </w:rPr>
              <w:t xml:space="preserve">Место нахождения Участника </w:t>
            </w:r>
            <w:r w:rsidR="00D31F77" w:rsidRPr="00A42AEF">
              <w:rPr>
                <w:sz w:val="21"/>
                <w:szCs w:val="21"/>
              </w:rPr>
              <w:t>маркетинговых исследований</w:t>
            </w:r>
          </w:p>
          <w:p w14:paraId="7B1BA478" w14:textId="77777777" w:rsidR="00BC707E" w:rsidRPr="00A42AEF" w:rsidRDefault="00BC707E" w:rsidP="00483FF1">
            <w:pPr>
              <w:pStyle w:val="ac"/>
              <w:spacing w:after="0"/>
              <w:ind w:firstLine="0"/>
              <w:rPr>
                <w:sz w:val="18"/>
                <w:szCs w:val="18"/>
              </w:rPr>
            </w:pPr>
            <w:r w:rsidRPr="00A42AEF">
              <w:rPr>
                <w:i/>
                <w:sz w:val="18"/>
                <w:szCs w:val="18"/>
              </w:rPr>
              <w:t>(для юридического лица, (указывается в соответствии с Уставом, выпиской из ЕГРЮЛ)</w:t>
            </w:r>
          </w:p>
        </w:tc>
        <w:tc>
          <w:tcPr>
            <w:tcW w:w="6265" w:type="dxa"/>
          </w:tcPr>
          <w:p w14:paraId="6E817A37" w14:textId="77777777" w:rsidR="00BC707E" w:rsidRPr="00A42AEF" w:rsidRDefault="00BC707E" w:rsidP="00483FF1">
            <w:pPr>
              <w:pStyle w:val="ac"/>
              <w:spacing w:after="0"/>
              <w:ind w:firstLine="0"/>
              <w:rPr>
                <w:sz w:val="21"/>
                <w:szCs w:val="21"/>
              </w:rPr>
            </w:pPr>
          </w:p>
        </w:tc>
      </w:tr>
      <w:tr w:rsidR="00BC707E" w:rsidRPr="00A42AEF" w14:paraId="5EBB1124" w14:textId="77777777" w:rsidTr="00961BEE">
        <w:tc>
          <w:tcPr>
            <w:tcW w:w="5637" w:type="dxa"/>
          </w:tcPr>
          <w:p w14:paraId="76B7CF7A" w14:textId="77777777" w:rsidR="00BC707E" w:rsidRPr="00A42AEF" w:rsidRDefault="00BC707E" w:rsidP="00483FF1">
            <w:pPr>
              <w:pStyle w:val="ac"/>
              <w:spacing w:after="0"/>
              <w:ind w:firstLine="0"/>
              <w:rPr>
                <w:sz w:val="21"/>
                <w:szCs w:val="21"/>
              </w:rPr>
            </w:pPr>
            <w:r w:rsidRPr="00A42AEF">
              <w:rPr>
                <w:sz w:val="21"/>
                <w:szCs w:val="21"/>
              </w:rPr>
              <w:t xml:space="preserve">Место жительства Участника </w:t>
            </w:r>
            <w:r w:rsidR="00D31F77" w:rsidRPr="00A42AEF">
              <w:rPr>
                <w:sz w:val="21"/>
                <w:szCs w:val="21"/>
              </w:rPr>
              <w:t>маркетинговых исследований</w:t>
            </w:r>
            <w:r w:rsidRPr="00A42AEF">
              <w:rPr>
                <w:sz w:val="21"/>
                <w:szCs w:val="21"/>
              </w:rPr>
              <w:t xml:space="preserve"> </w:t>
            </w:r>
          </w:p>
          <w:p w14:paraId="049F7A07" w14:textId="77777777" w:rsidR="00BC707E" w:rsidRPr="00A42AEF" w:rsidRDefault="00BC707E" w:rsidP="00483FF1">
            <w:pPr>
              <w:pStyle w:val="ac"/>
              <w:spacing w:after="0"/>
              <w:ind w:firstLine="0"/>
              <w:rPr>
                <w:sz w:val="18"/>
                <w:szCs w:val="18"/>
              </w:rPr>
            </w:pPr>
            <w:r w:rsidRPr="00A42AEF">
              <w:rPr>
                <w:i/>
                <w:sz w:val="18"/>
                <w:szCs w:val="18"/>
              </w:rPr>
              <w:t>(для физических лиц, в том числе индивидуальных предпринимателей, указывается в соответствии с паспортом и т.д.)</w:t>
            </w:r>
          </w:p>
        </w:tc>
        <w:tc>
          <w:tcPr>
            <w:tcW w:w="6265" w:type="dxa"/>
          </w:tcPr>
          <w:p w14:paraId="75191803" w14:textId="77777777" w:rsidR="00BC707E" w:rsidRPr="00A42AEF" w:rsidRDefault="00BC707E" w:rsidP="00483FF1">
            <w:pPr>
              <w:pStyle w:val="ac"/>
              <w:spacing w:after="0"/>
              <w:ind w:firstLine="0"/>
              <w:rPr>
                <w:sz w:val="21"/>
                <w:szCs w:val="21"/>
              </w:rPr>
            </w:pPr>
          </w:p>
        </w:tc>
      </w:tr>
      <w:tr w:rsidR="00BC707E" w:rsidRPr="00A42AEF" w14:paraId="79FC2914" w14:textId="77777777" w:rsidTr="00961BEE">
        <w:tc>
          <w:tcPr>
            <w:tcW w:w="5637" w:type="dxa"/>
          </w:tcPr>
          <w:p w14:paraId="498D7B34" w14:textId="77777777" w:rsidR="00BC707E" w:rsidRPr="00A42AEF" w:rsidRDefault="00BC707E" w:rsidP="00483FF1">
            <w:pPr>
              <w:pStyle w:val="ac"/>
              <w:spacing w:after="0"/>
              <w:ind w:firstLine="0"/>
              <w:rPr>
                <w:sz w:val="21"/>
                <w:szCs w:val="21"/>
              </w:rPr>
            </w:pPr>
            <w:r w:rsidRPr="00A42AEF">
              <w:rPr>
                <w:sz w:val="21"/>
                <w:szCs w:val="21"/>
              </w:rPr>
              <w:t>Почтовый адрес</w:t>
            </w:r>
          </w:p>
        </w:tc>
        <w:tc>
          <w:tcPr>
            <w:tcW w:w="6265" w:type="dxa"/>
          </w:tcPr>
          <w:p w14:paraId="53BC4DA9" w14:textId="77777777" w:rsidR="00BC707E" w:rsidRPr="00A42AEF" w:rsidRDefault="00BC707E" w:rsidP="00483FF1">
            <w:pPr>
              <w:pStyle w:val="ac"/>
              <w:spacing w:after="0"/>
              <w:ind w:firstLine="0"/>
              <w:rPr>
                <w:sz w:val="21"/>
                <w:szCs w:val="21"/>
              </w:rPr>
            </w:pPr>
          </w:p>
        </w:tc>
      </w:tr>
      <w:tr w:rsidR="00BC707E" w:rsidRPr="00A42AEF" w14:paraId="06C0C27B" w14:textId="77777777" w:rsidTr="00961BEE">
        <w:tc>
          <w:tcPr>
            <w:tcW w:w="5637" w:type="dxa"/>
          </w:tcPr>
          <w:p w14:paraId="59C0D88E" w14:textId="77777777" w:rsidR="00BC707E" w:rsidRPr="00A42AEF" w:rsidRDefault="00BC707E" w:rsidP="00483FF1">
            <w:pPr>
              <w:pStyle w:val="ac"/>
              <w:spacing w:after="0"/>
              <w:ind w:firstLine="0"/>
              <w:rPr>
                <w:sz w:val="21"/>
                <w:szCs w:val="21"/>
              </w:rPr>
            </w:pPr>
            <w:r w:rsidRPr="00A42AEF">
              <w:rPr>
                <w:sz w:val="21"/>
                <w:szCs w:val="21"/>
              </w:rPr>
              <w:t>Фактический адрес</w:t>
            </w:r>
          </w:p>
        </w:tc>
        <w:tc>
          <w:tcPr>
            <w:tcW w:w="6265" w:type="dxa"/>
          </w:tcPr>
          <w:p w14:paraId="564095D4" w14:textId="77777777" w:rsidR="00BC707E" w:rsidRPr="00A42AEF" w:rsidRDefault="00BC707E" w:rsidP="00483FF1">
            <w:pPr>
              <w:pStyle w:val="ac"/>
              <w:spacing w:after="0"/>
              <w:ind w:firstLine="0"/>
              <w:rPr>
                <w:sz w:val="21"/>
                <w:szCs w:val="21"/>
              </w:rPr>
            </w:pPr>
          </w:p>
        </w:tc>
      </w:tr>
      <w:tr w:rsidR="00BC707E" w:rsidRPr="00A42AEF" w14:paraId="66C409F9" w14:textId="77777777" w:rsidTr="00961BEE">
        <w:tc>
          <w:tcPr>
            <w:tcW w:w="5637" w:type="dxa"/>
          </w:tcPr>
          <w:p w14:paraId="2BF1A1B5" w14:textId="77777777" w:rsidR="00BC707E" w:rsidRPr="00A42AEF" w:rsidRDefault="00BC707E" w:rsidP="00483FF1">
            <w:pPr>
              <w:pStyle w:val="ac"/>
              <w:spacing w:after="0"/>
              <w:ind w:firstLine="0"/>
              <w:rPr>
                <w:sz w:val="21"/>
                <w:szCs w:val="21"/>
              </w:rPr>
            </w:pPr>
            <w:r w:rsidRPr="00A42AEF">
              <w:rPr>
                <w:sz w:val="21"/>
                <w:szCs w:val="21"/>
              </w:rPr>
              <w:t>ИНН</w:t>
            </w:r>
          </w:p>
        </w:tc>
        <w:tc>
          <w:tcPr>
            <w:tcW w:w="6265" w:type="dxa"/>
          </w:tcPr>
          <w:p w14:paraId="6FD558FE" w14:textId="77777777" w:rsidR="00BC707E" w:rsidRPr="00A42AEF" w:rsidRDefault="00BC707E" w:rsidP="00483FF1">
            <w:pPr>
              <w:pStyle w:val="ac"/>
              <w:spacing w:after="0"/>
              <w:ind w:firstLine="0"/>
              <w:rPr>
                <w:sz w:val="21"/>
                <w:szCs w:val="21"/>
              </w:rPr>
            </w:pPr>
          </w:p>
        </w:tc>
      </w:tr>
      <w:tr w:rsidR="00BC707E" w:rsidRPr="00A42AEF" w14:paraId="29E573E2" w14:textId="77777777" w:rsidTr="00961BEE">
        <w:tc>
          <w:tcPr>
            <w:tcW w:w="5637" w:type="dxa"/>
          </w:tcPr>
          <w:p w14:paraId="09BF7F7C" w14:textId="77777777" w:rsidR="00BC707E" w:rsidRPr="00A42AEF" w:rsidRDefault="00BC707E" w:rsidP="00483FF1">
            <w:pPr>
              <w:pStyle w:val="ac"/>
              <w:spacing w:after="0"/>
              <w:ind w:firstLine="0"/>
              <w:rPr>
                <w:sz w:val="21"/>
                <w:szCs w:val="21"/>
              </w:rPr>
            </w:pPr>
            <w:r w:rsidRPr="00A42AEF">
              <w:rPr>
                <w:sz w:val="21"/>
                <w:szCs w:val="21"/>
              </w:rPr>
              <w:t>КПП</w:t>
            </w:r>
          </w:p>
          <w:p w14:paraId="128A6C5A" w14:textId="77777777" w:rsidR="00BC707E" w:rsidRPr="00A42AEF" w:rsidRDefault="00BC707E" w:rsidP="00483FF1">
            <w:pPr>
              <w:pStyle w:val="ac"/>
              <w:spacing w:after="0"/>
              <w:ind w:firstLine="0"/>
              <w:rPr>
                <w:sz w:val="18"/>
                <w:szCs w:val="18"/>
              </w:rPr>
            </w:pPr>
            <w:r w:rsidRPr="00A42AEF">
              <w:rPr>
                <w:i/>
                <w:sz w:val="18"/>
                <w:szCs w:val="18"/>
              </w:rPr>
              <w:t xml:space="preserve">(для </w:t>
            </w:r>
            <w:r w:rsidR="00BB26B4" w:rsidRPr="00A42AEF">
              <w:rPr>
                <w:i/>
                <w:sz w:val="18"/>
                <w:szCs w:val="18"/>
              </w:rPr>
              <w:t xml:space="preserve">участника </w:t>
            </w:r>
            <w:r w:rsidR="00D31F77" w:rsidRPr="00A42AEF">
              <w:rPr>
                <w:i/>
                <w:sz w:val="18"/>
                <w:szCs w:val="18"/>
              </w:rPr>
              <w:t>маркетинговых исследований</w:t>
            </w:r>
            <w:r w:rsidRPr="00A42AEF">
              <w:rPr>
                <w:i/>
                <w:sz w:val="18"/>
                <w:szCs w:val="18"/>
              </w:rPr>
              <w:t xml:space="preserve"> - юридического лица)</w:t>
            </w:r>
          </w:p>
        </w:tc>
        <w:tc>
          <w:tcPr>
            <w:tcW w:w="6265" w:type="dxa"/>
          </w:tcPr>
          <w:p w14:paraId="636B63ED" w14:textId="77777777" w:rsidR="00BC707E" w:rsidRPr="00A42AEF" w:rsidRDefault="00BC707E" w:rsidP="00483FF1">
            <w:pPr>
              <w:pStyle w:val="ac"/>
              <w:spacing w:after="0"/>
              <w:ind w:firstLine="0"/>
              <w:rPr>
                <w:sz w:val="21"/>
                <w:szCs w:val="21"/>
              </w:rPr>
            </w:pPr>
          </w:p>
        </w:tc>
      </w:tr>
      <w:tr w:rsidR="00BC707E" w:rsidRPr="00A42AEF" w14:paraId="6136AA08" w14:textId="77777777" w:rsidTr="00961BEE">
        <w:tc>
          <w:tcPr>
            <w:tcW w:w="5637" w:type="dxa"/>
          </w:tcPr>
          <w:p w14:paraId="629B7772" w14:textId="77777777" w:rsidR="00BC707E" w:rsidRPr="00A42AEF" w:rsidRDefault="00BC707E" w:rsidP="00483FF1">
            <w:pPr>
              <w:pStyle w:val="ac"/>
              <w:spacing w:after="0"/>
              <w:ind w:firstLine="0"/>
              <w:rPr>
                <w:sz w:val="21"/>
                <w:szCs w:val="21"/>
              </w:rPr>
            </w:pPr>
            <w:r w:rsidRPr="00A42AEF">
              <w:rPr>
                <w:sz w:val="21"/>
                <w:szCs w:val="21"/>
              </w:rPr>
              <w:t>ОГРН</w:t>
            </w:r>
          </w:p>
          <w:p w14:paraId="01424229" w14:textId="77777777" w:rsidR="00BC707E" w:rsidRPr="00A42AEF" w:rsidRDefault="00BC707E" w:rsidP="00483FF1">
            <w:pPr>
              <w:pStyle w:val="ac"/>
              <w:spacing w:after="0"/>
              <w:ind w:firstLine="0"/>
              <w:rPr>
                <w:sz w:val="18"/>
                <w:szCs w:val="18"/>
              </w:rPr>
            </w:pPr>
            <w:r w:rsidRPr="00A42AEF">
              <w:rPr>
                <w:i/>
                <w:sz w:val="18"/>
                <w:szCs w:val="18"/>
              </w:rPr>
              <w:t xml:space="preserve">(для участника </w:t>
            </w:r>
            <w:r w:rsidR="00D31F77" w:rsidRPr="00A42AEF">
              <w:rPr>
                <w:i/>
                <w:sz w:val="18"/>
                <w:szCs w:val="18"/>
              </w:rPr>
              <w:t>маркетинговых исследований</w:t>
            </w:r>
            <w:r w:rsidR="001A6641" w:rsidRPr="00A42AEF">
              <w:rPr>
                <w:i/>
                <w:sz w:val="18"/>
                <w:szCs w:val="18"/>
              </w:rPr>
              <w:t xml:space="preserve"> </w:t>
            </w:r>
            <w:r w:rsidRPr="00A42AEF">
              <w:rPr>
                <w:i/>
                <w:sz w:val="18"/>
                <w:szCs w:val="18"/>
              </w:rPr>
              <w:t>- юридического лица)</w:t>
            </w:r>
          </w:p>
        </w:tc>
        <w:tc>
          <w:tcPr>
            <w:tcW w:w="6265" w:type="dxa"/>
          </w:tcPr>
          <w:p w14:paraId="65F0C807" w14:textId="77777777" w:rsidR="00BC707E" w:rsidRPr="00A42AEF" w:rsidRDefault="00BC707E" w:rsidP="00483FF1">
            <w:pPr>
              <w:pStyle w:val="ac"/>
              <w:spacing w:after="0"/>
              <w:ind w:firstLine="0"/>
              <w:rPr>
                <w:sz w:val="21"/>
                <w:szCs w:val="21"/>
              </w:rPr>
            </w:pPr>
          </w:p>
        </w:tc>
      </w:tr>
      <w:tr w:rsidR="00BC707E" w:rsidRPr="00A42AEF" w14:paraId="24DA58E4" w14:textId="77777777" w:rsidTr="00961BEE">
        <w:tc>
          <w:tcPr>
            <w:tcW w:w="5637" w:type="dxa"/>
          </w:tcPr>
          <w:p w14:paraId="0925D305" w14:textId="77777777" w:rsidR="00BC707E" w:rsidRPr="00A42AEF" w:rsidRDefault="00BC707E" w:rsidP="00483FF1">
            <w:pPr>
              <w:pStyle w:val="ac"/>
              <w:spacing w:after="0"/>
              <w:ind w:firstLine="0"/>
              <w:rPr>
                <w:sz w:val="21"/>
                <w:szCs w:val="21"/>
              </w:rPr>
            </w:pPr>
            <w:r w:rsidRPr="00A42AEF">
              <w:rPr>
                <w:sz w:val="21"/>
                <w:szCs w:val="21"/>
              </w:rPr>
              <w:t>ОГРНИП</w:t>
            </w:r>
          </w:p>
          <w:p w14:paraId="0B1D1FB1" w14:textId="77777777" w:rsidR="00BC707E" w:rsidRPr="00A42AEF" w:rsidRDefault="00BC707E" w:rsidP="00483FF1">
            <w:pPr>
              <w:pStyle w:val="ac"/>
              <w:spacing w:after="0"/>
              <w:ind w:firstLine="0"/>
              <w:rPr>
                <w:sz w:val="18"/>
                <w:szCs w:val="18"/>
              </w:rPr>
            </w:pPr>
            <w:r w:rsidRPr="00A42AEF">
              <w:rPr>
                <w:i/>
                <w:sz w:val="18"/>
                <w:szCs w:val="18"/>
              </w:rPr>
              <w:t xml:space="preserve">(для участника </w:t>
            </w:r>
            <w:r w:rsidR="00D31F77" w:rsidRPr="00A42AEF">
              <w:rPr>
                <w:i/>
                <w:sz w:val="18"/>
                <w:szCs w:val="18"/>
              </w:rPr>
              <w:t>маркетинговых исследований</w:t>
            </w:r>
            <w:r w:rsidR="001A6641" w:rsidRPr="00A42AEF">
              <w:rPr>
                <w:i/>
                <w:sz w:val="18"/>
                <w:szCs w:val="18"/>
              </w:rPr>
              <w:t xml:space="preserve"> </w:t>
            </w:r>
            <w:r w:rsidRPr="00A42AEF">
              <w:rPr>
                <w:i/>
                <w:sz w:val="18"/>
                <w:szCs w:val="18"/>
              </w:rPr>
              <w:t>- индивидуального предпринимателя)</w:t>
            </w:r>
          </w:p>
        </w:tc>
        <w:tc>
          <w:tcPr>
            <w:tcW w:w="6265" w:type="dxa"/>
          </w:tcPr>
          <w:p w14:paraId="7755779A" w14:textId="77777777" w:rsidR="00BC707E" w:rsidRPr="00A42AEF" w:rsidRDefault="00BC707E" w:rsidP="00483FF1">
            <w:pPr>
              <w:pStyle w:val="ac"/>
              <w:spacing w:after="0"/>
              <w:ind w:firstLine="0"/>
              <w:rPr>
                <w:sz w:val="21"/>
                <w:szCs w:val="21"/>
              </w:rPr>
            </w:pPr>
          </w:p>
        </w:tc>
      </w:tr>
      <w:tr w:rsidR="00BC707E" w:rsidRPr="00A42AEF" w14:paraId="3B9F9B98" w14:textId="77777777" w:rsidTr="00961BEE">
        <w:tc>
          <w:tcPr>
            <w:tcW w:w="5637" w:type="dxa"/>
          </w:tcPr>
          <w:p w14:paraId="6790E5BD" w14:textId="77777777" w:rsidR="00BC707E" w:rsidRPr="00A42AEF" w:rsidRDefault="00BC707E" w:rsidP="00483FF1">
            <w:pPr>
              <w:pStyle w:val="ac"/>
              <w:spacing w:after="0"/>
              <w:ind w:firstLine="0"/>
              <w:rPr>
                <w:sz w:val="21"/>
                <w:szCs w:val="21"/>
              </w:rPr>
            </w:pPr>
            <w:r w:rsidRPr="00A42AEF">
              <w:rPr>
                <w:sz w:val="21"/>
                <w:szCs w:val="21"/>
              </w:rPr>
              <w:t>ОКТМО</w:t>
            </w:r>
          </w:p>
        </w:tc>
        <w:tc>
          <w:tcPr>
            <w:tcW w:w="6265" w:type="dxa"/>
          </w:tcPr>
          <w:p w14:paraId="3CCA655E" w14:textId="77777777" w:rsidR="00BC707E" w:rsidRPr="00A42AEF" w:rsidRDefault="00BC707E" w:rsidP="00483FF1">
            <w:pPr>
              <w:pStyle w:val="ac"/>
              <w:spacing w:after="0"/>
              <w:ind w:firstLine="0"/>
              <w:rPr>
                <w:sz w:val="21"/>
                <w:szCs w:val="21"/>
              </w:rPr>
            </w:pPr>
          </w:p>
        </w:tc>
      </w:tr>
      <w:tr w:rsidR="00BC707E" w:rsidRPr="00A42AEF" w14:paraId="55217A04" w14:textId="77777777" w:rsidTr="00961BEE">
        <w:tc>
          <w:tcPr>
            <w:tcW w:w="5637" w:type="dxa"/>
          </w:tcPr>
          <w:p w14:paraId="7520E4E4" w14:textId="77777777" w:rsidR="00BC707E" w:rsidRPr="00A42AEF" w:rsidRDefault="00BC707E" w:rsidP="00483FF1">
            <w:pPr>
              <w:pStyle w:val="ac"/>
              <w:spacing w:after="0"/>
              <w:ind w:firstLine="0"/>
              <w:rPr>
                <w:sz w:val="21"/>
                <w:szCs w:val="21"/>
              </w:rPr>
            </w:pPr>
            <w:r w:rsidRPr="00A42AEF">
              <w:rPr>
                <w:sz w:val="21"/>
                <w:szCs w:val="21"/>
              </w:rPr>
              <w:t>ОКПО</w:t>
            </w:r>
          </w:p>
        </w:tc>
        <w:tc>
          <w:tcPr>
            <w:tcW w:w="6265" w:type="dxa"/>
          </w:tcPr>
          <w:p w14:paraId="09F9F465" w14:textId="77777777" w:rsidR="00BC707E" w:rsidRPr="00A42AEF" w:rsidRDefault="00BC707E" w:rsidP="00483FF1">
            <w:pPr>
              <w:pStyle w:val="ac"/>
              <w:spacing w:after="0"/>
              <w:ind w:firstLine="0"/>
              <w:rPr>
                <w:sz w:val="21"/>
                <w:szCs w:val="21"/>
              </w:rPr>
            </w:pPr>
          </w:p>
        </w:tc>
      </w:tr>
      <w:tr w:rsidR="00BC707E" w:rsidRPr="00A42AEF" w14:paraId="561E9609" w14:textId="77777777" w:rsidTr="00961BEE">
        <w:tc>
          <w:tcPr>
            <w:tcW w:w="5637" w:type="dxa"/>
          </w:tcPr>
          <w:p w14:paraId="0052D58E" w14:textId="77777777" w:rsidR="00BC707E" w:rsidRPr="00A42AEF" w:rsidRDefault="00BC707E" w:rsidP="00483FF1">
            <w:pPr>
              <w:pStyle w:val="ac"/>
              <w:spacing w:after="0"/>
              <w:ind w:firstLine="0"/>
              <w:rPr>
                <w:sz w:val="21"/>
                <w:szCs w:val="21"/>
              </w:rPr>
            </w:pPr>
            <w:r w:rsidRPr="00A42AEF">
              <w:rPr>
                <w:sz w:val="21"/>
                <w:szCs w:val="21"/>
              </w:rPr>
              <w:t>ОКОПФ</w:t>
            </w:r>
          </w:p>
        </w:tc>
        <w:tc>
          <w:tcPr>
            <w:tcW w:w="6265" w:type="dxa"/>
          </w:tcPr>
          <w:p w14:paraId="04D763DC" w14:textId="77777777" w:rsidR="00BC707E" w:rsidRPr="00A42AEF" w:rsidRDefault="00BC707E" w:rsidP="00483FF1">
            <w:pPr>
              <w:pStyle w:val="ac"/>
              <w:spacing w:after="0"/>
              <w:ind w:firstLine="0"/>
              <w:rPr>
                <w:sz w:val="21"/>
                <w:szCs w:val="21"/>
              </w:rPr>
            </w:pPr>
          </w:p>
        </w:tc>
      </w:tr>
      <w:tr w:rsidR="00BC707E" w:rsidRPr="00A42AEF" w14:paraId="7DA2A42D" w14:textId="77777777" w:rsidTr="00961BEE">
        <w:tc>
          <w:tcPr>
            <w:tcW w:w="5637" w:type="dxa"/>
          </w:tcPr>
          <w:p w14:paraId="6E6EB86F" w14:textId="77777777" w:rsidR="00BC707E" w:rsidRPr="00A42AEF" w:rsidRDefault="00BC707E" w:rsidP="00483FF1">
            <w:pPr>
              <w:pStyle w:val="ac"/>
              <w:spacing w:after="0"/>
              <w:ind w:firstLine="0"/>
              <w:rPr>
                <w:sz w:val="21"/>
                <w:szCs w:val="21"/>
              </w:rPr>
            </w:pPr>
            <w:r w:rsidRPr="00A42AEF">
              <w:rPr>
                <w:sz w:val="21"/>
                <w:szCs w:val="21"/>
              </w:rPr>
              <w:t>Банковские реквизиты</w:t>
            </w:r>
          </w:p>
          <w:p w14:paraId="28A67A3B" w14:textId="77777777" w:rsidR="00BC707E" w:rsidRPr="00A42AEF" w:rsidRDefault="00BC707E" w:rsidP="00483FF1">
            <w:pPr>
              <w:pStyle w:val="ac"/>
              <w:spacing w:after="0"/>
              <w:ind w:firstLine="0"/>
              <w:rPr>
                <w:sz w:val="18"/>
                <w:szCs w:val="18"/>
              </w:rPr>
            </w:pPr>
            <w:r w:rsidRPr="00A42AEF">
              <w:rPr>
                <w:i/>
                <w:sz w:val="18"/>
                <w:szCs w:val="18"/>
              </w:rPr>
              <w:t xml:space="preserve">(наименование и адрес банка, номер расчетного счета Участника </w:t>
            </w:r>
            <w:r w:rsidR="00D31F77" w:rsidRPr="00A42AEF">
              <w:rPr>
                <w:i/>
                <w:sz w:val="18"/>
                <w:szCs w:val="18"/>
              </w:rPr>
              <w:t>маркетинговых исследований</w:t>
            </w:r>
            <w:r w:rsidR="001A6641" w:rsidRPr="00A42AEF">
              <w:rPr>
                <w:i/>
                <w:sz w:val="18"/>
                <w:szCs w:val="18"/>
              </w:rPr>
              <w:t xml:space="preserve"> </w:t>
            </w:r>
            <w:r w:rsidRPr="00A42AEF">
              <w:rPr>
                <w:i/>
                <w:sz w:val="18"/>
                <w:szCs w:val="18"/>
              </w:rPr>
              <w:t>в банке,  прочие банковские реквизиты)</w:t>
            </w:r>
          </w:p>
        </w:tc>
        <w:tc>
          <w:tcPr>
            <w:tcW w:w="6265" w:type="dxa"/>
          </w:tcPr>
          <w:p w14:paraId="15ABDF4F" w14:textId="77777777" w:rsidR="00BC707E" w:rsidRPr="00A42AEF" w:rsidRDefault="00BC707E" w:rsidP="00483FF1">
            <w:pPr>
              <w:pStyle w:val="ac"/>
              <w:spacing w:after="0"/>
              <w:ind w:firstLine="0"/>
              <w:rPr>
                <w:sz w:val="21"/>
                <w:szCs w:val="21"/>
              </w:rPr>
            </w:pPr>
          </w:p>
        </w:tc>
      </w:tr>
      <w:tr w:rsidR="00BC707E" w:rsidRPr="00A42AEF" w14:paraId="3543339A" w14:textId="77777777" w:rsidTr="00961BEE">
        <w:tc>
          <w:tcPr>
            <w:tcW w:w="5637" w:type="dxa"/>
          </w:tcPr>
          <w:p w14:paraId="63814151" w14:textId="77777777" w:rsidR="00BC707E" w:rsidRPr="00A42AEF" w:rsidRDefault="00BC707E" w:rsidP="00483FF1">
            <w:pPr>
              <w:pStyle w:val="ac"/>
              <w:spacing w:after="0"/>
              <w:ind w:firstLine="0"/>
              <w:rPr>
                <w:sz w:val="21"/>
                <w:szCs w:val="21"/>
              </w:rPr>
            </w:pPr>
            <w:r w:rsidRPr="00A42AEF">
              <w:rPr>
                <w:sz w:val="21"/>
                <w:szCs w:val="21"/>
              </w:rPr>
              <w:t>Телефон</w:t>
            </w:r>
          </w:p>
        </w:tc>
        <w:tc>
          <w:tcPr>
            <w:tcW w:w="6265" w:type="dxa"/>
          </w:tcPr>
          <w:p w14:paraId="70B39AB6" w14:textId="77777777" w:rsidR="00BC707E" w:rsidRPr="00A42AEF" w:rsidRDefault="00BC707E" w:rsidP="00483FF1">
            <w:pPr>
              <w:pStyle w:val="ac"/>
              <w:spacing w:after="0"/>
              <w:ind w:firstLine="0"/>
              <w:rPr>
                <w:sz w:val="21"/>
                <w:szCs w:val="21"/>
              </w:rPr>
            </w:pPr>
          </w:p>
        </w:tc>
      </w:tr>
      <w:tr w:rsidR="00BC707E" w:rsidRPr="00A42AEF" w14:paraId="584BA893" w14:textId="77777777" w:rsidTr="00961BEE">
        <w:tc>
          <w:tcPr>
            <w:tcW w:w="5637" w:type="dxa"/>
          </w:tcPr>
          <w:p w14:paraId="6E1F5B9B" w14:textId="77777777" w:rsidR="00BC707E" w:rsidRPr="00A42AEF" w:rsidRDefault="00BC707E" w:rsidP="00483FF1">
            <w:pPr>
              <w:pStyle w:val="ac"/>
              <w:spacing w:after="0"/>
              <w:ind w:firstLine="0"/>
              <w:rPr>
                <w:sz w:val="21"/>
                <w:szCs w:val="21"/>
              </w:rPr>
            </w:pPr>
            <w:r w:rsidRPr="00A42AEF">
              <w:rPr>
                <w:sz w:val="21"/>
                <w:szCs w:val="21"/>
              </w:rPr>
              <w:t>Факс</w:t>
            </w:r>
          </w:p>
        </w:tc>
        <w:tc>
          <w:tcPr>
            <w:tcW w:w="6265" w:type="dxa"/>
          </w:tcPr>
          <w:p w14:paraId="440A4025" w14:textId="77777777" w:rsidR="00BC707E" w:rsidRPr="00A42AEF" w:rsidRDefault="00BC707E" w:rsidP="00483FF1">
            <w:pPr>
              <w:pStyle w:val="ac"/>
              <w:spacing w:after="0"/>
              <w:ind w:firstLine="0"/>
              <w:rPr>
                <w:sz w:val="21"/>
                <w:szCs w:val="21"/>
              </w:rPr>
            </w:pPr>
          </w:p>
        </w:tc>
      </w:tr>
      <w:tr w:rsidR="00BC707E" w:rsidRPr="00A42AEF" w14:paraId="543D7EED" w14:textId="77777777" w:rsidTr="00961BEE">
        <w:tc>
          <w:tcPr>
            <w:tcW w:w="5637" w:type="dxa"/>
          </w:tcPr>
          <w:p w14:paraId="698F0723" w14:textId="77777777" w:rsidR="00BC707E" w:rsidRPr="00A42AEF" w:rsidRDefault="00BC707E" w:rsidP="00483FF1">
            <w:pPr>
              <w:pStyle w:val="ac"/>
              <w:spacing w:after="0"/>
              <w:ind w:firstLine="0"/>
              <w:rPr>
                <w:sz w:val="21"/>
                <w:szCs w:val="21"/>
              </w:rPr>
            </w:pPr>
            <w:r w:rsidRPr="00A42AEF">
              <w:rPr>
                <w:sz w:val="21"/>
                <w:szCs w:val="21"/>
              </w:rPr>
              <w:t>Адрес электронной почты</w:t>
            </w:r>
          </w:p>
        </w:tc>
        <w:tc>
          <w:tcPr>
            <w:tcW w:w="6265" w:type="dxa"/>
          </w:tcPr>
          <w:p w14:paraId="2F11AD98" w14:textId="77777777" w:rsidR="00BC707E" w:rsidRPr="00A42AEF" w:rsidRDefault="00BC707E" w:rsidP="00483FF1">
            <w:pPr>
              <w:pStyle w:val="ac"/>
              <w:spacing w:after="0"/>
              <w:ind w:firstLine="0"/>
              <w:rPr>
                <w:sz w:val="21"/>
                <w:szCs w:val="21"/>
              </w:rPr>
            </w:pPr>
          </w:p>
        </w:tc>
      </w:tr>
      <w:tr w:rsidR="00246B4C" w:rsidRPr="00A42AEF" w14:paraId="1AD80AF1" w14:textId="77777777" w:rsidTr="00961BEE">
        <w:tc>
          <w:tcPr>
            <w:tcW w:w="5637" w:type="dxa"/>
          </w:tcPr>
          <w:p w14:paraId="54352FC0" w14:textId="74248198" w:rsidR="00246B4C" w:rsidRPr="00A42AEF" w:rsidRDefault="00246B4C" w:rsidP="00483FF1">
            <w:pPr>
              <w:pStyle w:val="ac"/>
              <w:ind w:firstLine="0"/>
              <w:rPr>
                <w:sz w:val="21"/>
                <w:szCs w:val="21"/>
              </w:rPr>
            </w:pPr>
            <w:r w:rsidRPr="00A42AEF">
              <w:rPr>
                <w:sz w:val="21"/>
                <w:szCs w:val="21"/>
              </w:rPr>
              <w:lastRenderedPageBreak/>
              <w:t>ФИО ответственного за исполнение обязательств по Договору</w:t>
            </w:r>
          </w:p>
        </w:tc>
        <w:tc>
          <w:tcPr>
            <w:tcW w:w="6265" w:type="dxa"/>
          </w:tcPr>
          <w:p w14:paraId="1775BCC8" w14:textId="77777777" w:rsidR="00246B4C" w:rsidRPr="00A42AEF" w:rsidRDefault="00246B4C" w:rsidP="00483FF1">
            <w:pPr>
              <w:pStyle w:val="ac"/>
              <w:ind w:firstLine="0"/>
              <w:rPr>
                <w:sz w:val="21"/>
                <w:szCs w:val="21"/>
              </w:rPr>
            </w:pPr>
          </w:p>
        </w:tc>
      </w:tr>
      <w:tr w:rsidR="00FB64F1" w:rsidRPr="00A42AEF" w14:paraId="751D5373" w14:textId="77777777" w:rsidTr="00961BEE">
        <w:tc>
          <w:tcPr>
            <w:tcW w:w="5637" w:type="dxa"/>
          </w:tcPr>
          <w:p w14:paraId="369A80E7" w14:textId="3F998A87" w:rsidR="00FB64F1" w:rsidRPr="00A42AEF" w:rsidRDefault="00FB64F1" w:rsidP="00483FF1">
            <w:pPr>
              <w:pStyle w:val="ac"/>
              <w:ind w:firstLine="0"/>
              <w:rPr>
                <w:sz w:val="21"/>
                <w:szCs w:val="21"/>
              </w:rPr>
            </w:pPr>
            <w:r w:rsidRPr="00A42AEF">
              <w:rPr>
                <w:sz w:val="21"/>
                <w:szCs w:val="21"/>
              </w:rPr>
              <w:t>Телефон ответственного за исполнение обязательств по Договору</w:t>
            </w:r>
          </w:p>
        </w:tc>
        <w:tc>
          <w:tcPr>
            <w:tcW w:w="6265" w:type="dxa"/>
          </w:tcPr>
          <w:p w14:paraId="604FEBFE" w14:textId="77777777" w:rsidR="00FB64F1" w:rsidRPr="00A42AEF" w:rsidRDefault="00FB64F1" w:rsidP="00483FF1">
            <w:pPr>
              <w:pStyle w:val="ac"/>
              <w:ind w:firstLine="0"/>
              <w:rPr>
                <w:sz w:val="21"/>
                <w:szCs w:val="21"/>
              </w:rPr>
            </w:pPr>
          </w:p>
        </w:tc>
      </w:tr>
      <w:tr w:rsidR="00FB64F1" w:rsidRPr="00A42AEF" w14:paraId="66E88D26" w14:textId="77777777" w:rsidTr="00961BEE">
        <w:tc>
          <w:tcPr>
            <w:tcW w:w="5637" w:type="dxa"/>
          </w:tcPr>
          <w:p w14:paraId="01175D5D" w14:textId="3E56A02C" w:rsidR="00FB64F1" w:rsidRPr="00A42AEF" w:rsidRDefault="00FB64F1" w:rsidP="00483FF1">
            <w:pPr>
              <w:pStyle w:val="ac"/>
              <w:ind w:firstLine="0"/>
              <w:rPr>
                <w:sz w:val="21"/>
                <w:szCs w:val="21"/>
              </w:rPr>
            </w:pPr>
            <w:r w:rsidRPr="00A42AEF">
              <w:rPr>
                <w:sz w:val="21"/>
                <w:szCs w:val="21"/>
              </w:rPr>
              <w:t xml:space="preserve">Адрес электронной почты для принятия Заявок </w:t>
            </w:r>
            <w:r w:rsidR="004D1ED4" w:rsidRPr="00A42AEF">
              <w:rPr>
                <w:sz w:val="21"/>
                <w:szCs w:val="21"/>
              </w:rPr>
              <w:t>для</w:t>
            </w:r>
            <w:r w:rsidRPr="00A42AEF">
              <w:rPr>
                <w:sz w:val="21"/>
                <w:szCs w:val="21"/>
              </w:rPr>
              <w:t xml:space="preserve"> исполнени</w:t>
            </w:r>
            <w:r w:rsidR="004D1ED4" w:rsidRPr="00A42AEF">
              <w:rPr>
                <w:sz w:val="21"/>
                <w:szCs w:val="21"/>
              </w:rPr>
              <w:t>я</w:t>
            </w:r>
            <w:r w:rsidRPr="00A42AEF">
              <w:rPr>
                <w:sz w:val="21"/>
                <w:szCs w:val="21"/>
              </w:rPr>
              <w:t xml:space="preserve"> обязательств по Договору </w:t>
            </w:r>
          </w:p>
        </w:tc>
        <w:tc>
          <w:tcPr>
            <w:tcW w:w="6265" w:type="dxa"/>
          </w:tcPr>
          <w:p w14:paraId="7865728D" w14:textId="77777777" w:rsidR="00FB64F1" w:rsidRPr="00A42AEF" w:rsidRDefault="00FB64F1" w:rsidP="00483FF1">
            <w:pPr>
              <w:pStyle w:val="ac"/>
              <w:ind w:firstLine="0"/>
              <w:rPr>
                <w:sz w:val="21"/>
                <w:szCs w:val="21"/>
              </w:rPr>
            </w:pPr>
          </w:p>
        </w:tc>
      </w:tr>
    </w:tbl>
    <w:p w14:paraId="563B3AB7" w14:textId="77777777" w:rsidR="00BC707E" w:rsidRPr="00A42AEF" w:rsidRDefault="00BC707E" w:rsidP="00BC707E">
      <w:pPr>
        <w:ind w:firstLine="709"/>
        <w:rPr>
          <w:b/>
          <w:sz w:val="21"/>
          <w:szCs w:val="21"/>
        </w:rPr>
      </w:pPr>
    </w:p>
    <w:p w14:paraId="3948588C" w14:textId="77777777" w:rsidR="00BC707E" w:rsidRPr="00A42AEF" w:rsidRDefault="00BC707E" w:rsidP="00BC707E">
      <w:pPr>
        <w:ind w:firstLine="709"/>
        <w:rPr>
          <w:b/>
          <w:sz w:val="21"/>
          <w:szCs w:val="21"/>
        </w:rPr>
      </w:pPr>
      <w:r w:rsidRPr="00A42AEF">
        <w:rPr>
          <w:b/>
          <w:sz w:val="21"/>
          <w:szCs w:val="21"/>
        </w:rPr>
        <w:t xml:space="preserve">Наименование участника </w:t>
      </w:r>
      <w:r w:rsidR="00D31F77" w:rsidRPr="00A42AEF">
        <w:rPr>
          <w:b/>
          <w:sz w:val="21"/>
          <w:szCs w:val="21"/>
        </w:rPr>
        <w:t>маркетинговых исследований</w:t>
      </w:r>
    </w:p>
    <w:p w14:paraId="2779B313" w14:textId="77777777" w:rsidR="00BC707E" w:rsidRPr="00A42AEF" w:rsidRDefault="00BC707E" w:rsidP="00BC707E">
      <w:pPr>
        <w:ind w:firstLine="709"/>
        <w:rPr>
          <w:sz w:val="21"/>
          <w:szCs w:val="21"/>
        </w:rPr>
      </w:pPr>
      <w:r w:rsidRPr="00A42AEF">
        <w:rPr>
          <w:sz w:val="21"/>
          <w:szCs w:val="21"/>
        </w:rPr>
        <w:t>__________________________ (</w:t>
      </w:r>
      <w:r w:rsidRPr="00A42AEF">
        <w:rPr>
          <w:i/>
          <w:sz w:val="21"/>
          <w:szCs w:val="21"/>
        </w:rPr>
        <w:t>должность,</w:t>
      </w:r>
      <w:r w:rsidRPr="00A42AEF">
        <w:rPr>
          <w:sz w:val="21"/>
          <w:szCs w:val="21"/>
        </w:rPr>
        <w:t xml:space="preserve"> </w:t>
      </w:r>
      <w:r w:rsidRPr="00A42AEF">
        <w:rPr>
          <w:i/>
          <w:sz w:val="21"/>
          <w:szCs w:val="21"/>
        </w:rPr>
        <w:t>Ф.И.О.)</w:t>
      </w:r>
    </w:p>
    <w:p w14:paraId="02D7ACEF" w14:textId="77777777" w:rsidR="00BC707E" w:rsidRPr="00A42AEF" w:rsidRDefault="00BC707E" w:rsidP="00BC707E">
      <w:pPr>
        <w:ind w:left="2520"/>
        <w:rPr>
          <w:sz w:val="21"/>
          <w:szCs w:val="21"/>
          <w:vertAlign w:val="superscript"/>
        </w:rPr>
      </w:pPr>
      <w:r w:rsidRPr="00A42AEF">
        <w:rPr>
          <w:i/>
          <w:sz w:val="21"/>
          <w:szCs w:val="21"/>
          <w:vertAlign w:val="superscript"/>
        </w:rPr>
        <w:t>(подпись)</w:t>
      </w:r>
    </w:p>
    <w:p w14:paraId="2711F5D0" w14:textId="77777777" w:rsidR="00BC707E" w:rsidRPr="00A42AEF" w:rsidRDefault="00BC707E" w:rsidP="00BC707E">
      <w:pPr>
        <w:ind w:left="2520"/>
        <w:rPr>
          <w:sz w:val="21"/>
          <w:szCs w:val="21"/>
          <w:vertAlign w:val="superscript"/>
        </w:rPr>
      </w:pPr>
      <w:r w:rsidRPr="00A42AEF">
        <w:rPr>
          <w:sz w:val="21"/>
          <w:szCs w:val="21"/>
          <w:vertAlign w:val="superscript"/>
        </w:rPr>
        <w:t>МП</w:t>
      </w:r>
    </w:p>
    <w:p w14:paraId="770FEDC0" w14:textId="77777777" w:rsidR="00AB658C" w:rsidRPr="00A42AEF" w:rsidRDefault="00AB658C" w:rsidP="00AA494C">
      <w:pPr>
        <w:jc w:val="right"/>
        <w:rPr>
          <w:b/>
          <w:sz w:val="20"/>
          <w:szCs w:val="20"/>
        </w:rPr>
      </w:pPr>
    </w:p>
    <w:p w14:paraId="3AF10104" w14:textId="77777777" w:rsidR="00961BEE" w:rsidRPr="00A42AEF" w:rsidRDefault="00961BEE" w:rsidP="00961BEE">
      <w:pPr>
        <w:pStyle w:val="a9"/>
        <w:ind w:right="360"/>
        <w:jc w:val="both"/>
        <w:rPr>
          <w:sz w:val="16"/>
          <w:szCs w:val="16"/>
        </w:rPr>
      </w:pPr>
    </w:p>
    <w:p w14:paraId="4AC0BD56" w14:textId="77777777" w:rsidR="00961BEE" w:rsidRPr="00A42AEF" w:rsidRDefault="00961BEE" w:rsidP="00961BEE">
      <w:pPr>
        <w:pStyle w:val="a9"/>
        <w:ind w:right="360"/>
        <w:jc w:val="both"/>
        <w:rPr>
          <w:sz w:val="16"/>
          <w:szCs w:val="16"/>
        </w:rPr>
      </w:pPr>
    </w:p>
    <w:p w14:paraId="5F2C5FA3" w14:textId="77777777" w:rsidR="00961BEE" w:rsidRPr="00A42AEF" w:rsidRDefault="00961BEE" w:rsidP="00961BEE">
      <w:pPr>
        <w:pStyle w:val="a9"/>
        <w:ind w:right="360"/>
        <w:jc w:val="both"/>
        <w:rPr>
          <w:sz w:val="18"/>
          <w:szCs w:val="18"/>
        </w:rPr>
      </w:pPr>
      <w:r w:rsidRPr="00A42AEF">
        <w:rPr>
          <w:sz w:val="18"/>
          <w:szCs w:val="18"/>
        </w:rPr>
        <w:t>Инструкция по заполнению формы 4.2</w:t>
      </w:r>
    </w:p>
    <w:p w14:paraId="445DD06C" w14:textId="3FF1FB7A" w:rsidR="00961BEE" w:rsidRPr="00A42AEF" w:rsidRDefault="00961BEE" w:rsidP="00961BEE">
      <w:pPr>
        <w:pStyle w:val="a9"/>
        <w:ind w:right="360"/>
        <w:jc w:val="both"/>
        <w:rPr>
          <w:sz w:val="18"/>
          <w:szCs w:val="18"/>
        </w:rPr>
      </w:pPr>
      <w:r w:rsidRPr="00A42AEF">
        <w:rPr>
          <w:sz w:val="18"/>
          <w:szCs w:val="18"/>
        </w:rPr>
        <w:t xml:space="preserve">В случае, если </w:t>
      </w:r>
      <w:r w:rsidR="00800ECE" w:rsidRPr="00A42AEF">
        <w:rPr>
          <w:sz w:val="18"/>
          <w:szCs w:val="18"/>
        </w:rPr>
        <w:t>в заявке,</w:t>
      </w:r>
      <w:r w:rsidRPr="00A42AEF">
        <w:rPr>
          <w:sz w:val="18"/>
          <w:szCs w:val="18"/>
        </w:rPr>
        <w:t xml:space="preserve"> представленной Участником, содержание хотя бы одного из указанных полей/граф будет изменено, Организатор /Комиссия вправе отклонить Заявку такого Участника как не соответствующую требованиям Документации.</w:t>
      </w:r>
    </w:p>
    <w:p w14:paraId="5E11A1C3" w14:textId="77777777" w:rsidR="00961BEE" w:rsidRPr="00A42AEF" w:rsidRDefault="00961BEE" w:rsidP="00961BEE">
      <w:pPr>
        <w:pStyle w:val="a9"/>
        <w:ind w:right="360"/>
        <w:jc w:val="both"/>
        <w:rPr>
          <w:sz w:val="18"/>
          <w:szCs w:val="18"/>
        </w:rPr>
      </w:pPr>
      <w:r w:rsidRPr="00A42AEF">
        <w:rPr>
          <w:b/>
          <w:sz w:val="18"/>
          <w:szCs w:val="18"/>
        </w:rPr>
        <w:t>Участником заполняются</w:t>
      </w:r>
      <w:r w:rsidRPr="00A42AEF">
        <w:rPr>
          <w:sz w:val="18"/>
          <w:szCs w:val="18"/>
        </w:rPr>
        <w:t xml:space="preserve"> п 1,2,3,4,6,8,9,10,11,12,13,14,15</w:t>
      </w:r>
    </w:p>
    <w:p w14:paraId="6577B092" w14:textId="7D5AF58D" w:rsidR="00961BEE" w:rsidRPr="00A42AEF" w:rsidRDefault="00961BEE" w:rsidP="00961BEE">
      <w:pPr>
        <w:rPr>
          <w:sz w:val="18"/>
          <w:szCs w:val="18"/>
        </w:rPr>
      </w:pPr>
      <w:r w:rsidRPr="00A42AEF">
        <w:rPr>
          <w:b/>
          <w:sz w:val="18"/>
          <w:szCs w:val="18"/>
        </w:rPr>
        <w:t xml:space="preserve">П I. </w:t>
      </w:r>
      <w:r w:rsidR="00252702" w:rsidRPr="00252702">
        <w:rPr>
          <w:b/>
          <w:bCs/>
          <w:sz w:val="21"/>
          <w:szCs w:val="21"/>
        </w:rPr>
        <w:t>«Цена за единицу товара, работы/услуги»</w:t>
      </w:r>
      <w:r w:rsidR="00252702">
        <w:rPr>
          <w:b/>
          <w:bCs/>
          <w:sz w:val="21"/>
          <w:szCs w:val="21"/>
        </w:rPr>
        <w:t xml:space="preserve"> </w:t>
      </w:r>
      <w:r w:rsidR="00246B4C" w:rsidRPr="00A42AEF">
        <w:rPr>
          <w:sz w:val="18"/>
          <w:szCs w:val="18"/>
        </w:rPr>
        <w:t xml:space="preserve">Участником заполняются, в соответствии с требованиями Заказчика, установленными в Документации, в том числе в Информационной карте, техническом задании и проекте Договора, следующие столбцы и строки: столбцы </w:t>
      </w:r>
      <w:r w:rsidR="00344B98">
        <w:rPr>
          <w:sz w:val="18"/>
          <w:szCs w:val="18"/>
        </w:rPr>
        <w:t>5,6,7</w:t>
      </w:r>
      <w:r w:rsidR="00246B4C" w:rsidRPr="00A42AEF">
        <w:rPr>
          <w:sz w:val="18"/>
          <w:szCs w:val="18"/>
        </w:rPr>
        <w:t xml:space="preserve"> строка ИТОГО. </w:t>
      </w:r>
      <w:r w:rsidR="005E2A42" w:rsidRPr="00A42AEF">
        <w:rPr>
          <w:sz w:val="18"/>
          <w:szCs w:val="18"/>
        </w:rPr>
        <w:t xml:space="preserve"> </w:t>
      </w:r>
      <w:r w:rsidR="001D5235">
        <w:rPr>
          <w:sz w:val="18"/>
          <w:szCs w:val="18"/>
        </w:rPr>
        <w:t>Для подтверждения сведений указанных в столбце 7 необходимо при</w:t>
      </w:r>
      <w:r w:rsidR="00A80E90">
        <w:rPr>
          <w:sz w:val="18"/>
          <w:szCs w:val="18"/>
        </w:rPr>
        <w:t>крепить к Заявке документы подтверждающие право собственности или Договор(а) аренды, лизинга.</w:t>
      </w:r>
    </w:p>
    <w:p w14:paraId="3BBDBF1C" w14:textId="77777777" w:rsidR="00EA782C" w:rsidRPr="00A42AEF" w:rsidRDefault="00EA782C" w:rsidP="00EA782C">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sz w:val="18"/>
          <w:szCs w:val="18"/>
        </w:rPr>
        <w:sectPr w:rsidR="00EA782C" w:rsidRPr="00A42AEF" w:rsidSect="00AB658C">
          <w:pgSz w:w="16838" w:h="11906" w:orient="landscape" w:code="9"/>
          <w:pgMar w:top="851" w:right="851" w:bottom="539" w:left="737" w:header="567" w:footer="567" w:gutter="0"/>
          <w:cols w:space="720"/>
          <w:titlePg/>
        </w:sectPr>
      </w:pPr>
      <w:r w:rsidRPr="00A42AEF">
        <w:rPr>
          <w:b/>
          <w:sz w:val="21"/>
          <w:szCs w:val="21"/>
        </w:rPr>
        <w:t>Форма 4.2 «Заявка на участие в маркетинговых исследованиях» предоставляется в не редактируемом формате pdf. и редактируемом формате</w:t>
      </w:r>
      <w:r w:rsidRPr="00A42AEF">
        <w:t xml:space="preserve"> </w:t>
      </w:r>
      <w:r w:rsidRPr="00A42AEF">
        <w:rPr>
          <w:b/>
          <w:sz w:val="21"/>
          <w:szCs w:val="21"/>
        </w:rPr>
        <w:t>doc. или docx.</w:t>
      </w:r>
    </w:p>
    <w:p w14:paraId="7959687D" w14:textId="77777777" w:rsidR="00AA494C" w:rsidRPr="00A42AEF" w:rsidRDefault="00AA494C" w:rsidP="00AA494C">
      <w:pPr>
        <w:jc w:val="right"/>
        <w:rPr>
          <w:b/>
          <w:sz w:val="20"/>
          <w:szCs w:val="20"/>
        </w:rPr>
      </w:pPr>
      <w:r w:rsidRPr="00A42AEF">
        <w:rPr>
          <w:b/>
          <w:sz w:val="20"/>
          <w:szCs w:val="20"/>
        </w:rPr>
        <w:lastRenderedPageBreak/>
        <w:t xml:space="preserve">Приложение к Заявке на участие </w:t>
      </w:r>
    </w:p>
    <w:p w14:paraId="760A8303" w14:textId="77777777" w:rsidR="00AA494C" w:rsidRPr="00A42AEF" w:rsidRDefault="00AA494C" w:rsidP="00AA494C">
      <w:pPr>
        <w:jc w:val="right"/>
        <w:rPr>
          <w:b/>
          <w:sz w:val="20"/>
          <w:szCs w:val="20"/>
        </w:rPr>
      </w:pPr>
      <w:r w:rsidRPr="00A42AEF">
        <w:rPr>
          <w:b/>
          <w:sz w:val="20"/>
          <w:szCs w:val="20"/>
        </w:rPr>
        <w:t xml:space="preserve">в </w:t>
      </w:r>
      <w:r w:rsidR="00D31F77" w:rsidRPr="00A42AEF">
        <w:rPr>
          <w:b/>
          <w:sz w:val="20"/>
          <w:szCs w:val="20"/>
        </w:rPr>
        <w:t>маркетинговых исследованиях</w:t>
      </w:r>
    </w:p>
    <w:p w14:paraId="0C50F0D2" w14:textId="77777777" w:rsidR="00CD203C" w:rsidRPr="00A42AEF" w:rsidRDefault="00CD203C" w:rsidP="00AA494C">
      <w:pPr>
        <w:jc w:val="right"/>
        <w:rPr>
          <w:sz w:val="20"/>
          <w:szCs w:val="20"/>
        </w:rPr>
      </w:pPr>
      <w:r w:rsidRPr="00A42AEF">
        <w:rPr>
          <w:sz w:val="20"/>
          <w:szCs w:val="20"/>
        </w:rPr>
        <w:t>(предоставляется</w:t>
      </w:r>
      <w:r w:rsidR="00BB26B4" w:rsidRPr="00A42AEF">
        <w:rPr>
          <w:sz w:val="20"/>
          <w:szCs w:val="20"/>
        </w:rPr>
        <w:t xml:space="preserve"> только</w:t>
      </w:r>
      <w:r w:rsidRPr="00A42AEF">
        <w:rPr>
          <w:sz w:val="20"/>
          <w:szCs w:val="20"/>
        </w:rPr>
        <w:t xml:space="preserve"> в случае предусмотренном п.6 Заявки)</w:t>
      </w:r>
    </w:p>
    <w:p w14:paraId="18335CF7" w14:textId="77777777" w:rsidR="00AA494C" w:rsidRPr="00A42AEF" w:rsidRDefault="00AA494C" w:rsidP="00AA494C">
      <w:pPr>
        <w:jc w:val="right"/>
        <w:rPr>
          <w:b/>
          <w:sz w:val="20"/>
          <w:szCs w:val="20"/>
        </w:rPr>
      </w:pPr>
    </w:p>
    <w:p w14:paraId="05823DCF" w14:textId="77777777" w:rsidR="00AA494C" w:rsidRPr="00A42AEF" w:rsidRDefault="00AA494C" w:rsidP="00AA494C">
      <w:pPr>
        <w:jc w:val="center"/>
        <w:rPr>
          <w:b/>
          <w:sz w:val="20"/>
          <w:szCs w:val="20"/>
        </w:rPr>
      </w:pPr>
      <w:r w:rsidRPr="00A42AEF">
        <w:rPr>
          <w:b/>
          <w:sz w:val="20"/>
          <w:szCs w:val="20"/>
        </w:rPr>
        <w:t xml:space="preserve">ФОРМА СОГЛАСИЯ СУБПОДРЯДЧИКА (СОИСПОЛНИТЕЛЯ) </w:t>
      </w:r>
    </w:p>
    <w:p w14:paraId="7089EC03" w14:textId="77777777" w:rsidR="00AA494C" w:rsidRPr="00A42AEF" w:rsidRDefault="00AA494C" w:rsidP="00AA494C">
      <w:pPr>
        <w:jc w:val="center"/>
        <w:rPr>
          <w:sz w:val="20"/>
          <w:szCs w:val="20"/>
        </w:rPr>
      </w:pPr>
    </w:p>
    <w:p w14:paraId="763029AB" w14:textId="77777777" w:rsidR="00AA494C" w:rsidRPr="00A42AEF" w:rsidRDefault="00AA494C" w:rsidP="00AA494C">
      <w:pPr>
        <w:jc w:val="center"/>
        <w:rPr>
          <w:b/>
          <w:sz w:val="20"/>
          <w:szCs w:val="20"/>
        </w:rPr>
      </w:pPr>
      <w:r w:rsidRPr="00A42AEF">
        <w:rPr>
          <w:b/>
          <w:sz w:val="20"/>
          <w:szCs w:val="20"/>
        </w:rPr>
        <w:t>СОГЛАСИЕ СУБПОДРЯДЧИКА (СОИСПОЛНИТЕЛЯ)</w:t>
      </w:r>
    </w:p>
    <w:p w14:paraId="30BB8B9E" w14:textId="77777777" w:rsidR="004B5A97" w:rsidRPr="00A42AEF" w:rsidRDefault="004B5A97" w:rsidP="00AA494C">
      <w:pPr>
        <w:jc w:val="center"/>
        <w:rPr>
          <w:b/>
          <w:sz w:val="20"/>
          <w:szCs w:val="20"/>
        </w:rPr>
      </w:pPr>
    </w:p>
    <w:p w14:paraId="25E8080A" w14:textId="77777777" w:rsidR="00CD203C" w:rsidRPr="00A42AEF" w:rsidRDefault="00BB26B4"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A42AEF">
        <w:rPr>
          <w:sz w:val="21"/>
          <w:szCs w:val="21"/>
        </w:rPr>
        <w:t xml:space="preserve">1. </w:t>
      </w:r>
      <w:r w:rsidR="00CD203C" w:rsidRPr="00A42AEF">
        <w:rPr>
          <w:sz w:val="21"/>
          <w:szCs w:val="21"/>
        </w:rPr>
        <w:t xml:space="preserve">Настоящим извещаем Вас о том, что </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CD203C" w:rsidRPr="00A42AEF" w14:paraId="14B96926" w14:textId="77777777" w:rsidTr="00CD203C">
        <w:tc>
          <w:tcPr>
            <w:tcW w:w="10732" w:type="dxa"/>
          </w:tcPr>
          <w:p w14:paraId="518920BA" w14:textId="77777777" w:rsidR="00CD203C" w:rsidRPr="00A42AEF" w:rsidRDefault="00CD203C" w:rsidP="00CD203C">
            <w:pPr>
              <w:pStyle w:val="ac"/>
              <w:tabs>
                <w:tab w:val="left" w:pos="851"/>
              </w:tabs>
              <w:rPr>
                <w:sz w:val="21"/>
                <w:szCs w:val="21"/>
              </w:rPr>
            </w:pPr>
          </w:p>
        </w:tc>
      </w:tr>
    </w:tbl>
    <w:p w14:paraId="280387A9" w14:textId="77777777" w:rsidR="00CD203C" w:rsidRPr="00A42AEF" w:rsidRDefault="00CD203C" w:rsidP="00CD203C">
      <w:pPr>
        <w:jc w:val="center"/>
        <w:rPr>
          <w:sz w:val="18"/>
          <w:szCs w:val="18"/>
        </w:rPr>
      </w:pPr>
      <w:r w:rsidRPr="00A42AEF">
        <w:rPr>
          <w:i/>
          <w:sz w:val="18"/>
          <w:szCs w:val="18"/>
        </w:rPr>
        <w:t>(указать наименование субподрядчика (соисполнителя))</w:t>
      </w:r>
    </w:p>
    <w:p w14:paraId="2A78225B" w14:textId="77777777"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42AEF">
        <w:rPr>
          <w:sz w:val="21"/>
          <w:szCs w:val="21"/>
        </w:rPr>
        <w:t xml:space="preserve">ознакомившись с Заявкой на участие в </w:t>
      </w:r>
      <w:r w:rsidR="00D31F77" w:rsidRPr="00A42AEF">
        <w:rPr>
          <w:sz w:val="21"/>
          <w:szCs w:val="21"/>
        </w:rPr>
        <w:t>маркетинговых исследованиях</w:t>
      </w:r>
      <w:r w:rsidR="00AD66BE" w:rsidRPr="00A42AEF">
        <w:rPr>
          <w:sz w:val="21"/>
          <w:szCs w:val="21"/>
        </w:rPr>
        <w:t xml:space="preserve"> </w:t>
      </w:r>
      <w:r w:rsidRPr="00A42AEF">
        <w:rPr>
          <w:sz w:val="21"/>
          <w:szCs w:val="21"/>
        </w:rPr>
        <w:t xml:space="preserve">Участника </w:t>
      </w:r>
      <w:r w:rsidR="00D31F77" w:rsidRPr="00A42AEF">
        <w:rPr>
          <w:sz w:val="21"/>
          <w:szCs w:val="21"/>
        </w:rPr>
        <w:t>маркетинговых исследований</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CD203C" w:rsidRPr="00A42AEF" w14:paraId="483037E9" w14:textId="77777777" w:rsidTr="00CD203C">
        <w:tc>
          <w:tcPr>
            <w:tcW w:w="10732" w:type="dxa"/>
          </w:tcPr>
          <w:p w14:paraId="5DCACD3B" w14:textId="77777777" w:rsidR="00CD203C" w:rsidRPr="00A42AEF" w:rsidRDefault="00CD203C" w:rsidP="00CD203C">
            <w:pPr>
              <w:pStyle w:val="ac"/>
              <w:tabs>
                <w:tab w:val="left" w:pos="851"/>
              </w:tabs>
              <w:rPr>
                <w:sz w:val="21"/>
                <w:szCs w:val="21"/>
              </w:rPr>
            </w:pPr>
          </w:p>
        </w:tc>
      </w:tr>
    </w:tbl>
    <w:p w14:paraId="7CDDB990" w14:textId="3561482B" w:rsidR="00CD203C" w:rsidRPr="00A42AEF" w:rsidRDefault="00CD203C" w:rsidP="00CD203C">
      <w:pPr>
        <w:jc w:val="center"/>
        <w:rPr>
          <w:sz w:val="18"/>
          <w:szCs w:val="18"/>
        </w:rPr>
      </w:pPr>
      <w:r w:rsidRPr="00A42AEF">
        <w:rPr>
          <w:i/>
          <w:sz w:val="18"/>
          <w:szCs w:val="18"/>
        </w:rPr>
        <w:t xml:space="preserve">(указать наименование </w:t>
      </w:r>
      <w:r w:rsidR="00CE352E" w:rsidRPr="00A42AEF">
        <w:rPr>
          <w:i/>
          <w:sz w:val="18"/>
          <w:szCs w:val="18"/>
        </w:rPr>
        <w:t>Участника маркетинговых</w:t>
      </w:r>
      <w:r w:rsidR="00D31F77" w:rsidRPr="00A42AEF">
        <w:rPr>
          <w:i/>
          <w:sz w:val="18"/>
          <w:szCs w:val="18"/>
        </w:rPr>
        <w:t xml:space="preserve"> исследований</w:t>
      </w:r>
      <w:r w:rsidRPr="00A42AEF">
        <w:rPr>
          <w:i/>
          <w:sz w:val="18"/>
          <w:szCs w:val="18"/>
        </w:rPr>
        <w:t>)</w:t>
      </w:r>
    </w:p>
    <w:p w14:paraId="6124B3EF" w14:textId="77777777"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p>
    <w:p w14:paraId="5817C3F2" w14:textId="351C41D8"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42AEF">
        <w:rPr>
          <w:sz w:val="21"/>
          <w:szCs w:val="21"/>
        </w:rPr>
        <w:t xml:space="preserve">на участие в </w:t>
      </w:r>
      <w:r w:rsidR="00D31F77" w:rsidRPr="00A42AEF">
        <w:rPr>
          <w:sz w:val="21"/>
          <w:szCs w:val="21"/>
        </w:rPr>
        <w:t>маркетинговых исследованиях</w:t>
      </w:r>
      <w:r w:rsidR="00AD66BE" w:rsidRPr="00A42AEF">
        <w:rPr>
          <w:sz w:val="21"/>
          <w:szCs w:val="21"/>
        </w:rPr>
        <w:t xml:space="preserve"> </w:t>
      </w:r>
      <w:r w:rsidRPr="00A42AEF">
        <w:rPr>
          <w:sz w:val="21"/>
          <w:szCs w:val="21"/>
        </w:rPr>
        <w:t>(</w:t>
      </w:r>
      <w:r w:rsidRPr="00A42AEF">
        <w:rPr>
          <w:i/>
          <w:sz w:val="21"/>
          <w:szCs w:val="21"/>
        </w:rPr>
        <w:t xml:space="preserve">реестровый номер закупки № </w:t>
      </w:r>
      <w:r w:rsidR="00D31F77" w:rsidRPr="00A42AEF">
        <w:rPr>
          <w:i/>
          <w:sz w:val="21"/>
          <w:szCs w:val="21"/>
        </w:rPr>
        <w:t>МИ</w:t>
      </w:r>
      <w:r w:rsidRPr="00A42AEF">
        <w:rPr>
          <w:i/>
          <w:sz w:val="21"/>
          <w:szCs w:val="21"/>
        </w:rPr>
        <w:t>-____/</w:t>
      </w:r>
      <w:r w:rsidR="009A4FDC" w:rsidRPr="00A42AEF">
        <w:rPr>
          <w:i/>
          <w:sz w:val="21"/>
          <w:szCs w:val="21"/>
        </w:rPr>
        <w:t>20</w:t>
      </w:r>
      <w:r w:rsidR="00576DD6" w:rsidRPr="00A42AEF">
        <w:rPr>
          <w:i/>
          <w:sz w:val="21"/>
          <w:szCs w:val="21"/>
        </w:rPr>
        <w:t>__</w:t>
      </w:r>
      <w:r w:rsidR="00006907" w:rsidRPr="00A42AEF">
        <w:rPr>
          <w:i/>
          <w:sz w:val="21"/>
          <w:szCs w:val="21"/>
        </w:rPr>
        <w:t>/</w:t>
      </w:r>
      <w:r w:rsidRPr="00A42AEF">
        <w:rPr>
          <w:b/>
          <w:i/>
          <w:sz w:val="21"/>
          <w:szCs w:val="21"/>
        </w:rPr>
        <w:t>)</w:t>
      </w:r>
      <w:r w:rsidRPr="00A42AEF">
        <w:rPr>
          <w:sz w:val="21"/>
          <w:szCs w:val="21"/>
        </w:rPr>
        <w:t>,</w:t>
      </w:r>
    </w:p>
    <w:p w14:paraId="22C4F8E0" w14:textId="77777777"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42AEF">
        <w:rPr>
          <w:sz w:val="21"/>
          <w:szCs w:val="21"/>
        </w:rPr>
        <w:t xml:space="preserve">подтверждает и гарантирует, что в случае признания Заявки на участие в </w:t>
      </w:r>
      <w:r w:rsidR="00D31F77" w:rsidRPr="00A42AEF">
        <w:rPr>
          <w:sz w:val="21"/>
          <w:szCs w:val="21"/>
        </w:rPr>
        <w:t>маркетинговых исследованиях</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CD203C" w:rsidRPr="00A42AEF" w14:paraId="1D4AF566" w14:textId="77777777" w:rsidTr="00CD203C">
        <w:tc>
          <w:tcPr>
            <w:tcW w:w="10732" w:type="dxa"/>
          </w:tcPr>
          <w:p w14:paraId="798C7AAB" w14:textId="77777777" w:rsidR="00CD203C" w:rsidRPr="00A42AEF" w:rsidRDefault="00CD203C" w:rsidP="00CD203C">
            <w:pPr>
              <w:pStyle w:val="ac"/>
              <w:tabs>
                <w:tab w:val="left" w:pos="851"/>
              </w:tabs>
              <w:rPr>
                <w:sz w:val="21"/>
                <w:szCs w:val="21"/>
              </w:rPr>
            </w:pPr>
          </w:p>
        </w:tc>
      </w:tr>
    </w:tbl>
    <w:p w14:paraId="5FB50685" w14:textId="3099233E" w:rsidR="00CD203C" w:rsidRPr="00A42AEF" w:rsidRDefault="00CD203C" w:rsidP="00CD203C">
      <w:pPr>
        <w:jc w:val="center"/>
        <w:rPr>
          <w:sz w:val="18"/>
          <w:szCs w:val="18"/>
        </w:rPr>
      </w:pPr>
      <w:r w:rsidRPr="00A42AEF">
        <w:rPr>
          <w:i/>
          <w:sz w:val="18"/>
          <w:szCs w:val="18"/>
        </w:rPr>
        <w:t xml:space="preserve">(указать наименование </w:t>
      </w:r>
      <w:r w:rsidR="00CE352E" w:rsidRPr="00A42AEF">
        <w:rPr>
          <w:i/>
          <w:sz w:val="18"/>
          <w:szCs w:val="18"/>
        </w:rPr>
        <w:t>Участника маркетинговых</w:t>
      </w:r>
      <w:r w:rsidR="00D31F77" w:rsidRPr="00A42AEF">
        <w:rPr>
          <w:i/>
          <w:sz w:val="18"/>
          <w:szCs w:val="18"/>
        </w:rPr>
        <w:t xml:space="preserve"> исследований</w:t>
      </w:r>
      <w:r w:rsidRPr="00A42AEF">
        <w:rPr>
          <w:i/>
          <w:sz w:val="18"/>
          <w:szCs w:val="18"/>
        </w:rPr>
        <w:t>)</w:t>
      </w:r>
    </w:p>
    <w:p w14:paraId="3EC80C8F" w14:textId="77777777"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A42AEF">
        <w:rPr>
          <w:sz w:val="21"/>
          <w:szCs w:val="21"/>
        </w:rPr>
        <w:t xml:space="preserve">наилучшей, </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CD203C" w:rsidRPr="00A42AEF" w14:paraId="7DA60796" w14:textId="77777777" w:rsidTr="00CD203C">
        <w:tc>
          <w:tcPr>
            <w:tcW w:w="10732" w:type="dxa"/>
          </w:tcPr>
          <w:p w14:paraId="1B96A78A" w14:textId="77777777" w:rsidR="00CD203C" w:rsidRPr="00A42AEF" w:rsidRDefault="00CD203C" w:rsidP="00CD203C">
            <w:pPr>
              <w:pStyle w:val="ac"/>
              <w:tabs>
                <w:tab w:val="left" w:pos="851"/>
              </w:tabs>
              <w:rPr>
                <w:sz w:val="21"/>
                <w:szCs w:val="21"/>
              </w:rPr>
            </w:pPr>
          </w:p>
        </w:tc>
      </w:tr>
    </w:tbl>
    <w:p w14:paraId="657DF702" w14:textId="77777777" w:rsidR="00CD203C" w:rsidRPr="00A42AEF" w:rsidRDefault="00CD203C" w:rsidP="00CD203C">
      <w:pPr>
        <w:jc w:val="center"/>
        <w:rPr>
          <w:sz w:val="18"/>
          <w:szCs w:val="18"/>
        </w:rPr>
      </w:pPr>
      <w:r w:rsidRPr="00A42AEF">
        <w:rPr>
          <w:i/>
          <w:sz w:val="18"/>
          <w:szCs w:val="18"/>
        </w:rPr>
        <w:t>(указать наименование субподрядчика (соисполнителя))</w:t>
      </w:r>
    </w:p>
    <w:p w14:paraId="2C79E8C3" w14:textId="77777777"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42AEF">
        <w:rPr>
          <w:sz w:val="21"/>
          <w:szCs w:val="21"/>
        </w:rPr>
        <w:t xml:space="preserve">надлежащим образом </w:t>
      </w:r>
      <w:r w:rsidRPr="00A42AEF">
        <w:rPr>
          <w:i/>
          <w:sz w:val="21"/>
          <w:szCs w:val="21"/>
        </w:rPr>
        <w:t xml:space="preserve">поставит товары, выполнит работы, окажет услуги (выбрать один из предложенных вариантов)  </w:t>
      </w:r>
      <w:r w:rsidRPr="00A42AEF">
        <w:rPr>
          <w:sz w:val="21"/>
          <w:szCs w:val="21"/>
        </w:rPr>
        <w:t>в объеме указанном ниже:</w:t>
      </w:r>
    </w:p>
    <w:p w14:paraId="5BE33CEE" w14:textId="77777777"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5135"/>
        <w:gridCol w:w="1603"/>
        <w:gridCol w:w="3343"/>
      </w:tblGrid>
      <w:tr w:rsidR="00CD203C" w:rsidRPr="00A42AEF" w14:paraId="43EC45EB" w14:textId="77777777" w:rsidTr="00BB26B4">
        <w:tc>
          <w:tcPr>
            <w:tcW w:w="480" w:type="dxa"/>
            <w:tcBorders>
              <w:top w:val="single" w:sz="4" w:space="0" w:color="auto"/>
              <w:left w:val="single" w:sz="4" w:space="0" w:color="auto"/>
              <w:bottom w:val="single" w:sz="4" w:space="0" w:color="auto"/>
              <w:right w:val="single" w:sz="4" w:space="0" w:color="auto"/>
            </w:tcBorders>
            <w:hideMark/>
          </w:tcPr>
          <w:p w14:paraId="37A56A3A" w14:textId="77777777" w:rsidR="00CD203C" w:rsidRPr="00A42AEF" w:rsidRDefault="00CD203C" w:rsidP="00CD203C">
            <w:pPr>
              <w:pStyle w:val="aff2"/>
              <w:spacing w:after="0"/>
              <w:jc w:val="center"/>
              <w:rPr>
                <w:b/>
                <w:sz w:val="21"/>
                <w:szCs w:val="21"/>
              </w:rPr>
            </w:pPr>
            <w:r w:rsidRPr="00A42AEF">
              <w:rPr>
                <w:b/>
                <w:sz w:val="21"/>
                <w:szCs w:val="21"/>
              </w:rPr>
              <w:t>№</w:t>
            </w:r>
          </w:p>
          <w:p w14:paraId="5FE8FEE5" w14:textId="77777777" w:rsidR="00CD203C" w:rsidRPr="00A42AEF" w:rsidRDefault="00CD203C" w:rsidP="00CD203C">
            <w:pPr>
              <w:pStyle w:val="aff2"/>
              <w:spacing w:after="0"/>
              <w:ind w:right="-37"/>
              <w:jc w:val="center"/>
              <w:rPr>
                <w:b/>
                <w:sz w:val="21"/>
                <w:szCs w:val="21"/>
              </w:rPr>
            </w:pPr>
            <w:r w:rsidRPr="00A42AEF">
              <w:rPr>
                <w:b/>
                <w:sz w:val="21"/>
                <w:szCs w:val="21"/>
              </w:rPr>
              <w:t>п/п</w:t>
            </w:r>
          </w:p>
        </w:tc>
        <w:tc>
          <w:tcPr>
            <w:tcW w:w="5157" w:type="dxa"/>
            <w:tcBorders>
              <w:top w:val="single" w:sz="4" w:space="0" w:color="auto"/>
              <w:left w:val="single" w:sz="4" w:space="0" w:color="auto"/>
              <w:bottom w:val="single" w:sz="4" w:space="0" w:color="auto"/>
              <w:right w:val="single" w:sz="4" w:space="0" w:color="auto"/>
            </w:tcBorders>
            <w:hideMark/>
          </w:tcPr>
          <w:p w14:paraId="08879081" w14:textId="47C77A44" w:rsidR="00CD203C" w:rsidRPr="00A42AEF" w:rsidRDefault="00CD203C" w:rsidP="001E43E4">
            <w:pPr>
              <w:pStyle w:val="aff2"/>
              <w:spacing w:after="0"/>
              <w:jc w:val="center"/>
              <w:rPr>
                <w:b/>
                <w:sz w:val="21"/>
                <w:szCs w:val="21"/>
              </w:rPr>
            </w:pPr>
            <w:r w:rsidRPr="00A42AEF">
              <w:rPr>
                <w:b/>
                <w:sz w:val="21"/>
                <w:szCs w:val="21"/>
              </w:rPr>
              <w:t>Наименование товара</w:t>
            </w:r>
            <w:r w:rsidR="00C369F8">
              <w:rPr>
                <w:b/>
                <w:sz w:val="21"/>
                <w:szCs w:val="21"/>
              </w:rPr>
              <w:t>, услуги</w:t>
            </w:r>
          </w:p>
        </w:tc>
        <w:tc>
          <w:tcPr>
            <w:tcW w:w="1605" w:type="dxa"/>
            <w:tcBorders>
              <w:top w:val="single" w:sz="4" w:space="0" w:color="auto"/>
              <w:left w:val="single" w:sz="4" w:space="0" w:color="auto"/>
              <w:bottom w:val="single" w:sz="4" w:space="0" w:color="auto"/>
              <w:right w:val="single" w:sz="4" w:space="0" w:color="auto"/>
            </w:tcBorders>
          </w:tcPr>
          <w:p w14:paraId="53BF5B43" w14:textId="77777777" w:rsidR="00CD203C" w:rsidRPr="00A42AEF" w:rsidRDefault="00CD203C" w:rsidP="00CD203C">
            <w:pPr>
              <w:tabs>
                <w:tab w:val="left" w:pos="10260"/>
              </w:tabs>
              <w:autoSpaceDE w:val="0"/>
              <w:autoSpaceDN w:val="0"/>
              <w:adjustRightInd w:val="0"/>
              <w:spacing w:after="60"/>
              <w:jc w:val="center"/>
              <w:outlineLvl w:val="0"/>
              <w:rPr>
                <w:b/>
                <w:sz w:val="21"/>
                <w:szCs w:val="21"/>
              </w:rPr>
            </w:pPr>
            <w:r w:rsidRPr="00A42AEF">
              <w:rPr>
                <w:b/>
                <w:sz w:val="21"/>
                <w:szCs w:val="21"/>
              </w:rPr>
              <w:t>Единица измерения</w:t>
            </w:r>
          </w:p>
        </w:tc>
        <w:tc>
          <w:tcPr>
            <w:tcW w:w="3356" w:type="dxa"/>
            <w:tcBorders>
              <w:top w:val="single" w:sz="4" w:space="0" w:color="auto"/>
              <w:left w:val="single" w:sz="4" w:space="0" w:color="auto"/>
              <w:bottom w:val="single" w:sz="4" w:space="0" w:color="auto"/>
              <w:right w:val="single" w:sz="4" w:space="0" w:color="auto"/>
            </w:tcBorders>
          </w:tcPr>
          <w:p w14:paraId="6F1CEE3B" w14:textId="77777777" w:rsidR="00BB26B4" w:rsidRPr="00A42AEF" w:rsidRDefault="00656B93" w:rsidP="001E43E4">
            <w:pPr>
              <w:tabs>
                <w:tab w:val="left" w:pos="10260"/>
              </w:tabs>
              <w:autoSpaceDE w:val="0"/>
              <w:autoSpaceDN w:val="0"/>
              <w:adjustRightInd w:val="0"/>
              <w:spacing w:after="60"/>
              <w:jc w:val="center"/>
              <w:outlineLvl w:val="0"/>
              <w:rPr>
                <w:b/>
                <w:sz w:val="21"/>
                <w:szCs w:val="21"/>
              </w:rPr>
            </w:pPr>
            <w:r w:rsidRPr="00A42AEF">
              <w:rPr>
                <w:b/>
                <w:sz w:val="21"/>
                <w:szCs w:val="21"/>
              </w:rPr>
              <w:t>Количество</w:t>
            </w:r>
          </w:p>
        </w:tc>
      </w:tr>
      <w:tr w:rsidR="00CD203C" w:rsidRPr="00A42AEF" w14:paraId="4EC89D8B" w14:textId="77777777" w:rsidTr="00BB26B4">
        <w:tc>
          <w:tcPr>
            <w:tcW w:w="480" w:type="dxa"/>
            <w:tcBorders>
              <w:top w:val="single" w:sz="4" w:space="0" w:color="auto"/>
              <w:left w:val="single" w:sz="4" w:space="0" w:color="auto"/>
              <w:bottom w:val="single" w:sz="4" w:space="0" w:color="auto"/>
              <w:right w:val="single" w:sz="4" w:space="0" w:color="auto"/>
            </w:tcBorders>
          </w:tcPr>
          <w:p w14:paraId="5A432535" w14:textId="77777777" w:rsidR="00CD203C" w:rsidRPr="00A42AEF" w:rsidRDefault="00CD203C" w:rsidP="00CD203C">
            <w:pPr>
              <w:pStyle w:val="aff2"/>
              <w:spacing w:after="0"/>
              <w:jc w:val="center"/>
              <w:rPr>
                <w:b/>
                <w:sz w:val="21"/>
                <w:szCs w:val="21"/>
              </w:rPr>
            </w:pPr>
          </w:p>
        </w:tc>
        <w:tc>
          <w:tcPr>
            <w:tcW w:w="5157" w:type="dxa"/>
            <w:tcBorders>
              <w:top w:val="single" w:sz="4" w:space="0" w:color="auto"/>
              <w:left w:val="single" w:sz="4" w:space="0" w:color="auto"/>
              <w:bottom w:val="single" w:sz="4" w:space="0" w:color="auto"/>
              <w:right w:val="single" w:sz="4" w:space="0" w:color="auto"/>
            </w:tcBorders>
          </w:tcPr>
          <w:p w14:paraId="5CF73E1D" w14:textId="77777777" w:rsidR="00CD203C" w:rsidRPr="00A42AEF" w:rsidRDefault="00CD203C" w:rsidP="00CD203C">
            <w:pPr>
              <w:pStyle w:val="aff2"/>
              <w:spacing w:after="0"/>
              <w:rPr>
                <w:b/>
                <w:sz w:val="21"/>
                <w:szCs w:val="21"/>
              </w:rPr>
            </w:pPr>
          </w:p>
        </w:tc>
        <w:tc>
          <w:tcPr>
            <w:tcW w:w="1605" w:type="dxa"/>
            <w:tcBorders>
              <w:top w:val="single" w:sz="4" w:space="0" w:color="auto"/>
              <w:left w:val="single" w:sz="4" w:space="0" w:color="auto"/>
              <w:bottom w:val="single" w:sz="4" w:space="0" w:color="auto"/>
              <w:right w:val="single" w:sz="4" w:space="0" w:color="auto"/>
            </w:tcBorders>
          </w:tcPr>
          <w:p w14:paraId="1416D2E7" w14:textId="77777777" w:rsidR="00CD203C" w:rsidRPr="00A42AEF" w:rsidRDefault="00CD203C" w:rsidP="00CD203C">
            <w:pPr>
              <w:pStyle w:val="aff2"/>
              <w:spacing w:after="0"/>
              <w:rPr>
                <w:b/>
                <w:sz w:val="21"/>
                <w:szCs w:val="21"/>
              </w:rPr>
            </w:pPr>
          </w:p>
        </w:tc>
        <w:tc>
          <w:tcPr>
            <w:tcW w:w="3356" w:type="dxa"/>
            <w:tcBorders>
              <w:top w:val="single" w:sz="4" w:space="0" w:color="auto"/>
              <w:left w:val="single" w:sz="4" w:space="0" w:color="auto"/>
              <w:bottom w:val="single" w:sz="4" w:space="0" w:color="auto"/>
              <w:right w:val="single" w:sz="4" w:space="0" w:color="auto"/>
            </w:tcBorders>
          </w:tcPr>
          <w:p w14:paraId="4AA59EC4" w14:textId="77777777" w:rsidR="00CD203C" w:rsidRPr="00A42AEF" w:rsidRDefault="00CD203C" w:rsidP="00CD203C">
            <w:pPr>
              <w:pStyle w:val="aff2"/>
              <w:spacing w:after="0"/>
              <w:rPr>
                <w:b/>
                <w:sz w:val="21"/>
                <w:szCs w:val="21"/>
              </w:rPr>
            </w:pPr>
          </w:p>
        </w:tc>
      </w:tr>
      <w:tr w:rsidR="00CD203C" w:rsidRPr="00A42AEF" w14:paraId="60194852" w14:textId="77777777" w:rsidTr="00BB26B4">
        <w:tc>
          <w:tcPr>
            <w:tcW w:w="480" w:type="dxa"/>
            <w:tcBorders>
              <w:top w:val="single" w:sz="4" w:space="0" w:color="auto"/>
              <w:left w:val="single" w:sz="4" w:space="0" w:color="auto"/>
              <w:bottom w:val="single" w:sz="4" w:space="0" w:color="auto"/>
              <w:right w:val="single" w:sz="4" w:space="0" w:color="auto"/>
            </w:tcBorders>
          </w:tcPr>
          <w:p w14:paraId="0150BD42" w14:textId="77777777" w:rsidR="00CD203C" w:rsidRPr="00A42AEF" w:rsidRDefault="00CD203C" w:rsidP="00CD203C">
            <w:pPr>
              <w:pStyle w:val="aff2"/>
              <w:spacing w:after="0"/>
              <w:jc w:val="center"/>
              <w:rPr>
                <w:b/>
                <w:sz w:val="21"/>
                <w:szCs w:val="21"/>
              </w:rPr>
            </w:pPr>
          </w:p>
        </w:tc>
        <w:tc>
          <w:tcPr>
            <w:tcW w:w="5157" w:type="dxa"/>
            <w:tcBorders>
              <w:top w:val="single" w:sz="4" w:space="0" w:color="auto"/>
              <w:left w:val="single" w:sz="4" w:space="0" w:color="auto"/>
              <w:bottom w:val="single" w:sz="4" w:space="0" w:color="auto"/>
              <w:right w:val="single" w:sz="4" w:space="0" w:color="auto"/>
            </w:tcBorders>
          </w:tcPr>
          <w:p w14:paraId="117945B3" w14:textId="77777777" w:rsidR="00CD203C" w:rsidRPr="00A42AEF" w:rsidRDefault="00CD203C" w:rsidP="00CD203C">
            <w:pPr>
              <w:pStyle w:val="aff2"/>
              <w:spacing w:after="0"/>
              <w:rPr>
                <w:b/>
                <w:sz w:val="21"/>
                <w:szCs w:val="21"/>
              </w:rPr>
            </w:pPr>
          </w:p>
        </w:tc>
        <w:tc>
          <w:tcPr>
            <w:tcW w:w="1605" w:type="dxa"/>
            <w:tcBorders>
              <w:top w:val="single" w:sz="4" w:space="0" w:color="auto"/>
              <w:left w:val="single" w:sz="4" w:space="0" w:color="auto"/>
              <w:bottom w:val="single" w:sz="4" w:space="0" w:color="auto"/>
              <w:right w:val="single" w:sz="4" w:space="0" w:color="auto"/>
            </w:tcBorders>
          </w:tcPr>
          <w:p w14:paraId="7473AAC2" w14:textId="77777777" w:rsidR="00CD203C" w:rsidRPr="00A42AEF" w:rsidRDefault="00CD203C" w:rsidP="00CD203C">
            <w:pPr>
              <w:pStyle w:val="aff2"/>
              <w:spacing w:after="0"/>
              <w:rPr>
                <w:b/>
                <w:sz w:val="21"/>
                <w:szCs w:val="21"/>
              </w:rPr>
            </w:pPr>
          </w:p>
        </w:tc>
        <w:tc>
          <w:tcPr>
            <w:tcW w:w="3356" w:type="dxa"/>
            <w:tcBorders>
              <w:top w:val="single" w:sz="4" w:space="0" w:color="auto"/>
              <w:left w:val="single" w:sz="4" w:space="0" w:color="auto"/>
              <w:bottom w:val="single" w:sz="4" w:space="0" w:color="auto"/>
              <w:right w:val="single" w:sz="4" w:space="0" w:color="auto"/>
            </w:tcBorders>
          </w:tcPr>
          <w:p w14:paraId="146ACBCE" w14:textId="77777777" w:rsidR="00CD203C" w:rsidRPr="00A42AEF" w:rsidRDefault="00CD203C" w:rsidP="00CD203C">
            <w:pPr>
              <w:pStyle w:val="aff2"/>
              <w:spacing w:after="0"/>
              <w:rPr>
                <w:b/>
                <w:strike/>
                <w:sz w:val="21"/>
                <w:szCs w:val="21"/>
              </w:rPr>
            </w:pPr>
          </w:p>
        </w:tc>
      </w:tr>
    </w:tbl>
    <w:p w14:paraId="44F84B41" w14:textId="77777777"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BB26B4" w:rsidRPr="00A42AEF" w14:paraId="375CB9D5" w14:textId="77777777" w:rsidTr="00A336DC">
        <w:tc>
          <w:tcPr>
            <w:tcW w:w="10732" w:type="dxa"/>
          </w:tcPr>
          <w:p w14:paraId="046BD1D0" w14:textId="77777777" w:rsidR="007E0838" w:rsidRPr="00A42AEF" w:rsidRDefault="00BB26B4" w:rsidP="00BB26B4">
            <w:pPr>
              <w:pStyle w:val="ac"/>
              <w:ind w:firstLine="0"/>
              <w:rPr>
                <w:sz w:val="21"/>
                <w:szCs w:val="21"/>
              </w:rPr>
            </w:pPr>
            <w:r w:rsidRPr="00A42AEF">
              <w:rPr>
                <w:sz w:val="22"/>
                <w:szCs w:val="22"/>
              </w:rPr>
              <w:t xml:space="preserve">2. </w:t>
            </w:r>
            <w:r w:rsidRPr="00A42AEF">
              <w:rPr>
                <w:sz w:val="21"/>
                <w:szCs w:val="21"/>
              </w:rPr>
              <w:t xml:space="preserve">Субподрядчик (соисполнитель) </w:t>
            </w:r>
            <w:r w:rsidR="007E0838" w:rsidRPr="00A42AEF">
              <w:rPr>
                <w:sz w:val="21"/>
                <w:szCs w:val="21"/>
              </w:rPr>
              <w:t>–</w:t>
            </w:r>
            <w:r w:rsidRPr="00A42AEF">
              <w:rPr>
                <w:sz w:val="21"/>
                <w:szCs w:val="21"/>
              </w:rPr>
              <w:t xml:space="preserve"> </w:t>
            </w:r>
          </w:p>
        </w:tc>
      </w:tr>
    </w:tbl>
    <w:p w14:paraId="7B51ECBA" w14:textId="77777777" w:rsidR="00BB26B4" w:rsidRPr="00A42AEF" w:rsidRDefault="00BB26B4" w:rsidP="00BB26B4">
      <w:pPr>
        <w:pStyle w:val="ac"/>
        <w:ind w:firstLine="567"/>
        <w:jc w:val="center"/>
        <w:rPr>
          <w:i/>
          <w:sz w:val="20"/>
          <w:szCs w:val="20"/>
        </w:rPr>
      </w:pPr>
      <w:r w:rsidRPr="00A42AEF">
        <w:rPr>
          <w:i/>
          <w:sz w:val="20"/>
          <w:szCs w:val="20"/>
        </w:rPr>
        <w:t xml:space="preserve">(указать наименование Субподрядчика (соисполнителя)) </w:t>
      </w:r>
    </w:p>
    <w:p w14:paraId="10F39F4C" w14:textId="77777777" w:rsidR="00BB26B4" w:rsidRPr="00A42AEF" w:rsidRDefault="00BB26B4" w:rsidP="00BB26B4">
      <w:pPr>
        <w:pStyle w:val="ac"/>
        <w:ind w:firstLine="0"/>
        <w:rPr>
          <w:sz w:val="21"/>
          <w:szCs w:val="21"/>
        </w:rPr>
      </w:pPr>
      <w:r w:rsidRPr="00A42AEF">
        <w:rPr>
          <w:sz w:val="21"/>
          <w:szCs w:val="21"/>
        </w:rPr>
        <w:t>подтверждает, что:</w:t>
      </w:r>
    </w:p>
    <w:p w14:paraId="6D32E6AC" w14:textId="77777777" w:rsidR="00BB26B4" w:rsidRPr="00A42AEF" w:rsidRDefault="00BB26B4" w:rsidP="00BB26B4">
      <w:pPr>
        <w:pStyle w:val="30"/>
        <w:numPr>
          <w:ilvl w:val="0"/>
          <w:numId w:val="0"/>
        </w:numPr>
        <w:tabs>
          <w:tab w:val="left" w:pos="1134"/>
        </w:tabs>
        <w:rPr>
          <w:rFonts w:ascii="Times New Roman" w:hAnsi="Times New Roman"/>
          <w:sz w:val="21"/>
          <w:szCs w:val="21"/>
        </w:rPr>
      </w:pPr>
      <w:r w:rsidRPr="00A42AEF">
        <w:rPr>
          <w:rFonts w:ascii="Times New Roman" w:hAnsi="Times New Roman"/>
          <w:sz w:val="21"/>
          <w:szCs w:val="21"/>
        </w:rPr>
        <w:t>- соответствует требованиям к право- и дееспособности Субподрядчика (соисполнителя);</w:t>
      </w:r>
    </w:p>
    <w:p w14:paraId="54C839F0" w14:textId="77777777" w:rsidR="00BB26B4" w:rsidRPr="00A42AEF" w:rsidRDefault="00BB26B4" w:rsidP="00BB26B4">
      <w:pPr>
        <w:tabs>
          <w:tab w:val="left" w:pos="1134"/>
        </w:tabs>
        <w:contextualSpacing/>
        <w:jc w:val="both"/>
        <w:rPr>
          <w:sz w:val="21"/>
          <w:szCs w:val="21"/>
        </w:rPr>
      </w:pPr>
      <w:r w:rsidRPr="00A42AEF">
        <w:rPr>
          <w:sz w:val="21"/>
          <w:szCs w:val="21"/>
        </w:rPr>
        <w:t>- в отношении Субподрядчика (соисполнителя) отсутствует процесс ликвидации Субподрядчика (соисполнителя) - юридического лица и решение арбитражного суда о признании Субподрядчика (соисполнителя) - юридического лица, индивидуального предпринимателя банкротом и об открытии конкурсного производства.</w:t>
      </w:r>
    </w:p>
    <w:p w14:paraId="206383EE" w14:textId="77777777" w:rsidR="00BB26B4" w:rsidRPr="00A42AEF" w:rsidRDefault="00BB26B4" w:rsidP="00BB26B4">
      <w:pPr>
        <w:tabs>
          <w:tab w:val="left" w:pos="1134"/>
        </w:tabs>
        <w:contextualSpacing/>
        <w:jc w:val="both"/>
        <w:rPr>
          <w:sz w:val="21"/>
          <w:szCs w:val="21"/>
        </w:rPr>
      </w:pPr>
      <w:r w:rsidRPr="00A42AEF">
        <w:rPr>
          <w:sz w:val="21"/>
          <w:szCs w:val="21"/>
        </w:rPr>
        <w:t xml:space="preserve">- деятельность Субподрядчика (соисполнителя) не приостановлена и не будет приостановлена в порядке, предусмотренном Кодексом Российской Федерации об административных правонарушениях, на дату заключения Договора с Победителем </w:t>
      </w:r>
      <w:r w:rsidR="00D31F77" w:rsidRPr="00A42AEF">
        <w:rPr>
          <w:sz w:val="21"/>
          <w:szCs w:val="21"/>
        </w:rPr>
        <w:t>маркетинговых исследований</w:t>
      </w:r>
      <w:r w:rsidRPr="00A42AEF">
        <w:rPr>
          <w:sz w:val="21"/>
          <w:szCs w:val="21"/>
        </w:rPr>
        <w:t>.</w:t>
      </w:r>
    </w:p>
    <w:p w14:paraId="24C90FD7" w14:textId="77777777" w:rsidR="00BB26B4" w:rsidRPr="00A42AEF" w:rsidRDefault="00BB26B4" w:rsidP="00BB26B4">
      <w:pPr>
        <w:pStyle w:val="30"/>
        <w:numPr>
          <w:ilvl w:val="0"/>
          <w:numId w:val="0"/>
        </w:numPr>
        <w:tabs>
          <w:tab w:val="left" w:pos="1134"/>
        </w:tabs>
        <w:rPr>
          <w:rFonts w:ascii="Times New Roman" w:hAnsi="Times New Roman"/>
          <w:sz w:val="21"/>
          <w:szCs w:val="21"/>
        </w:rPr>
      </w:pPr>
      <w:r w:rsidRPr="00A42AEF">
        <w:rPr>
          <w:rFonts w:ascii="Times New Roman" w:hAnsi="Times New Roman"/>
          <w:sz w:val="21"/>
          <w:szCs w:val="21"/>
        </w:rPr>
        <w:t>- сведения о Субподрядчике (соисполнителе)</w:t>
      </w:r>
      <w:r w:rsidR="00602B23" w:rsidRPr="00A42AEF">
        <w:rPr>
          <w:rFonts w:ascii="Times New Roman" w:hAnsi="Times New Roman"/>
          <w:sz w:val="21"/>
          <w:szCs w:val="21"/>
        </w:rPr>
        <w:t xml:space="preserve"> </w:t>
      </w:r>
      <w:r w:rsidRPr="00A42AEF">
        <w:rPr>
          <w:rFonts w:ascii="Times New Roman" w:hAnsi="Times New Roman"/>
          <w:sz w:val="21"/>
          <w:szCs w:val="21"/>
        </w:rPr>
        <w:t>отсутствуют в реестрах недобросовестных поставщиков, ведение которых осуществляется федеральным органом исполнительной власти в соответствии с законодательством Российской Федерации.</w:t>
      </w:r>
    </w:p>
    <w:p w14:paraId="50715E6E" w14:textId="77777777" w:rsidR="00CD203C" w:rsidRPr="00A42AEF" w:rsidRDefault="00BB26B4" w:rsidP="00CD203C">
      <w:pPr>
        <w:pStyle w:val="ac"/>
        <w:ind w:firstLine="0"/>
        <w:rPr>
          <w:sz w:val="21"/>
          <w:szCs w:val="21"/>
        </w:rPr>
      </w:pPr>
      <w:r w:rsidRPr="00A42AEF">
        <w:rPr>
          <w:sz w:val="21"/>
          <w:szCs w:val="21"/>
        </w:rPr>
        <w:t xml:space="preserve">3. </w:t>
      </w:r>
      <w:r w:rsidR="00CD203C" w:rsidRPr="00A42AEF">
        <w:rPr>
          <w:sz w:val="21"/>
          <w:szCs w:val="21"/>
        </w:rPr>
        <w:t>Сведения о Субподрядчике (соисполнителе):</w:t>
      </w:r>
    </w:p>
    <w:tbl>
      <w:tblPr>
        <w:tblStyle w:val="affff5"/>
        <w:tblW w:w="10598" w:type="dxa"/>
        <w:tblLook w:val="04A0" w:firstRow="1" w:lastRow="0" w:firstColumn="1" w:lastColumn="0" w:noHBand="0" w:noVBand="1"/>
      </w:tblPr>
      <w:tblGrid>
        <w:gridCol w:w="5637"/>
        <w:gridCol w:w="4961"/>
      </w:tblGrid>
      <w:tr w:rsidR="00CD203C" w:rsidRPr="00A42AEF" w14:paraId="71CECA9A" w14:textId="77777777" w:rsidTr="00CD203C">
        <w:tc>
          <w:tcPr>
            <w:tcW w:w="5637" w:type="dxa"/>
          </w:tcPr>
          <w:p w14:paraId="28408C10" w14:textId="77777777" w:rsidR="00CD203C" w:rsidRPr="00A42AEF" w:rsidRDefault="00CD203C" w:rsidP="00CD203C">
            <w:pPr>
              <w:pStyle w:val="ac"/>
              <w:spacing w:after="0"/>
              <w:ind w:firstLine="0"/>
              <w:rPr>
                <w:sz w:val="21"/>
                <w:szCs w:val="21"/>
              </w:rPr>
            </w:pPr>
            <w:r w:rsidRPr="00A42AEF">
              <w:rPr>
                <w:sz w:val="21"/>
                <w:szCs w:val="21"/>
              </w:rPr>
              <w:t xml:space="preserve">Место нахождения </w:t>
            </w:r>
            <w:r w:rsidR="00BB26B4" w:rsidRPr="00A42AEF">
              <w:rPr>
                <w:sz w:val="21"/>
                <w:szCs w:val="21"/>
              </w:rPr>
              <w:t>Субподрядчика (соисполнителя)</w:t>
            </w:r>
          </w:p>
          <w:p w14:paraId="4F49FD15" w14:textId="77777777" w:rsidR="00CD203C" w:rsidRPr="00A42AEF" w:rsidRDefault="00CD203C" w:rsidP="00CD203C">
            <w:pPr>
              <w:pStyle w:val="ac"/>
              <w:spacing w:after="0"/>
              <w:ind w:firstLine="0"/>
              <w:rPr>
                <w:sz w:val="18"/>
                <w:szCs w:val="18"/>
              </w:rPr>
            </w:pPr>
            <w:r w:rsidRPr="00A42AEF">
              <w:rPr>
                <w:i/>
                <w:sz w:val="18"/>
                <w:szCs w:val="18"/>
              </w:rPr>
              <w:t>(для юридического лица, (указывается в соответствии с Уставом, выпиской из ЕГРЮЛ)</w:t>
            </w:r>
          </w:p>
        </w:tc>
        <w:tc>
          <w:tcPr>
            <w:tcW w:w="4961" w:type="dxa"/>
          </w:tcPr>
          <w:p w14:paraId="647EDC1A" w14:textId="77777777" w:rsidR="00CD203C" w:rsidRPr="00A42AEF" w:rsidRDefault="00CD203C" w:rsidP="00CD203C">
            <w:pPr>
              <w:pStyle w:val="ac"/>
              <w:spacing w:after="0"/>
              <w:ind w:firstLine="0"/>
              <w:rPr>
                <w:sz w:val="21"/>
                <w:szCs w:val="21"/>
              </w:rPr>
            </w:pPr>
          </w:p>
        </w:tc>
      </w:tr>
      <w:tr w:rsidR="00CD203C" w:rsidRPr="00A42AEF" w14:paraId="69382C89" w14:textId="77777777" w:rsidTr="00CD203C">
        <w:tc>
          <w:tcPr>
            <w:tcW w:w="5637" w:type="dxa"/>
          </w:tcPr>
          <w:p w14:paraId="253F6B23" w14:textId="77777777" w:rsidR="00CD203C" w:rsidRPr="00A42AEF" w:rsidRDefault="00CD203C" w:rsidP="00CD203C">
            <w:pPr>
              <w:pStyle w:val="ac"/>
              <w:spacing w:after="0"/>
              <w:ind w:firstLine="0"/>
              <w:rPr>
                <w:sz w:val="21"/>
                <w:szCs w:val="21"/>
              </w:rPr>
            </w:pPr>
            <w:r w:rsidRPr="00A42AEF">
              <w:rPr>
                <w:sz w:val="21"/>
                <w:szCs w:val="21"/>
              </w:rPr>
              <w:t xml:space="preserve">Место жительства </w:t>
            </w:r>
            <w:r w:rsidR="00BB26B4" w:rsidRPr="00A42AEF">
              <w:rPr>
                <w:sz w:val="21"/>
                <w:szCs w:val="21"/>
              </w:rPr>
              <w:t>Субподрядчика (соисполнителя)</w:t>
            </w:r>
          </w:p>
          <w:p w14:paraId="0CFDD47E" w14:textId="77777777" w:rsidR="00CD203C" w:rsidRPr="00A42AEF" w:rsidRDefault="00CD203C" w:rsidP="00CD203C">
            <w:pPr>
              <w:pStyle w:val="ac"/>
              <w:spacing w:after="0"/>
              <w:ind w:firstLine="0"/>
              <w:rPr>
                <w:sz w:val="18"/>
                <w:szCs w:val="18"/>
              </w:rPr>
            </w:pPr>
            <w:r w:rsidRPr="00A42AEF">
              <w:rPr>
                <w:i/>
                <w:sz w:val="18"/>
                <w:szCs w:val="18"/>
              </w:rPr>
              <w:t>(для физических лиц, в том числе индивидуальных предпринимателей, указывается в соответствии с паспортом и т.д.)</w:t>
            </w:r>
          </w:p>
        </w:tc>
        <w:tc>
          <w:tcPr>
            <w:tcW w:w="4961" w:type="dxa"/>
          </w:tcPr>
          <w:p w14:paraId="00CD90C9" w14:textId="77777777" w:rsidR="00CD203C" w:rsidRPr="00A42AEF" w:rsidRDefault="00CD203C" w:rsidP="00CD203C">
            <w:pPr>
              <w:pStyle w:val="ac"/>
              <w:spacing w:after="0"/>
              <w:ind w:firstLine="0"/>
              <w:rPr>
                <w:sz w:val="21"/>
                <w:szCs w:val="21"/>
              </w:rPr>
            </w:pPr>
          </w:p>
        </w:tc>
      </w:tr>
      <w:tr w:rsidR="00CD203C" w:rsidRPr="00A42AEF" w14:paraId="5D8FE777" w14:textId="77777777" w:rsidTr="00CD203C">
        <w:tc>
          <w:tcPr>
            <w:tcW w:w="5637" w:type="dxa"/>
          </w:tcPr>
          <w:p w14:paraId="2B11627B" w14:textId="77777777" w:rsidR="00CD203C" w:rsidRPr="00A42AEF" w:rsidRDefault="00CD203C" w:rsidP="00CD203C">
            <w:pPr>
              <w:pStyle w:val="ac"/>
              <w:spacing w:after="0"/>
              <w:ind w:firstLine="0"/>
              <w:rPr>
                <w:sz w:val="21"/>
                <w:szCs w:val="21"/>
              </w:rPr>
            </w:pPr>
            <w:r w:rsidRPr="00A42AEF">
              <w:rPr>
                <w:sz w:val="21"/>
                <w:szCs w:val="21"/>
              </w:rPr>
              <w:t>Почтовый адрес</w:t>
            </w:r>
          </w:p>
        </w:tc>
        <w:tc>
          <w:tcPr>
            <w:tcW w:w="4961" w:type="dxa"/>
          </w:tcPr>
          <w:p w14:paraId="54FBDE67" w14:textId="77777777" w:rsidR="00CD203C" w:rsidRPr="00A42AEF" w:rsidRDefault="00CD203C" w:rsidP="00CD203C">
            <w:pPr>
              <w:pStyle w:val="ac"/>
              <w:spacing w:after="0"/>
              <w:ind w:firstLine="0"/>
              <w:rPr>
                <w:sz w:val="21"/>
                <w:szCs w:val="21"/>
              </w:rPr>
            </w:pPr>
          </w:p>
        </w:tc>
      </w:tr>
      <w:tr w:rsidR="00CD203C" w:rsidRPr="00A42AEF" w14:paraId="114DE2E1" w14:textId="77777777" w:rsidTr="00CD203C">
        <w:tc>
          <w:tcPr>
            <w:tcW w:w="5637" w:type="dxa"/>
          </w:tcPr>
          <w:p w14:paraId="74AF9618" w14:textId="77777777" w:rsidR="00CD203C" w:rsidRPr="00A42AEF" w:rsidRDefault="00CD203C" w:rsidP="00CD203C">
            <w:pPr>
              <w:pStyle w:val="ac"/>
              <w:spacing w:after="0"/>
              <w:ind w:firstLine="0"/>
              <w:rPr>
                <w:sz w:val="21"/>
                <w:szCs w:val="21"/>
              </w:rPr>
            </w:pPr>
            <w:r w:rsidRPr="00A42AEF">
              <w:rPr>
                <w:sz w:val="21"/>
                <w:szCs w:val="21"/>
              </w:rPr>
              <w:t>Фактический адрес</w:t>
            </w:r>
          </w:p>
        </w:tc>
        <w:tc>
          <w:tcPr>
            <w:tcW w:w="4961" w:type="dxa"/>
          </w:tcPr>
          <w:p w14:paraId="0F1E1D12" w14:textId="77777777" w:rsidR="00CD203C" w:rsidRPr="00A42AEF" w:rsidRDefault="00CD203C" w:rsidP="00CD203C">
            <w:pPr>
              <w:pStyle w:val="ac"/>
              <w:spacing w:after="0"/>
              <w:ind w:firstLine="0"/>
              <w:rPr>
                <w:sz w:val="21"/>
                <w:szCs w:val="21"/>
              </w:rPr>
            </w:pPr>
          </w:p>
        </w:tc>
      </w:tr>
      <w:tr w:rsidR="00CD203C" w:rsidRPr="00A42AEF" w14:paraId="296F45E8" w14:textId="77777777" w:rsidTr="00CD203C">
        <w:tc>
          <w:tcPr>
            <w:tcW w:w="5637" w:type="dxa"/>
          </w:tcPr>
          <w:p w14:paraId="74059313" w14:textId="77777777" w:rsidR="00CD203C" w:rsidRPr="00A42AEF" w:rsidRDefault="00CD203C" w:rsidP="00CD203C">
            <w:pPr>
              <w:pStyle w:val="ac"/>
              <w:spacing w:after="0"/>
              <w:ind w:firstLine="0"/>
              <w:rPr>
                <w:sz w:val="21"/>
                <w:szCs w:val="21"/>
              </w:rPr>
            </w:pPr>
            <w:r w:rsidRPr="00A42AEF">
              <w:rPr>
                <w:sz w:val="21"/>
                <w:szCs w:val="21"/>
              </w:rPr>
              <w:t>ИНН</w:t>
            </w:r>
          </w:p>
        </w:tc>
        <w:tc>
          <w:tcPr>
            <w:tcW w:w="4961" w:type="dxa"/>
          </w:tcPr>
          <w:p w14:paraId="14E828BB" w14:textId="77777777" w:rsidR="00CD203C" w:rsidRPr="00A42AEF" w:rsidRDefault="00CD203C" w:rsidP="00CD203C">
            <w:pPr>
              <w:pStyle w:val="ac"/>
              <w:spacing w:after="0"/>
              <w:ind w:firstLine="0"/>
              <w:rPr>
                <w:sz w:val="21"/>
                <w:szCs w:val="21"/>
              </w:rPr>
            </w:pPr>
          </w:p>
        </w:tc>
      </w:tr>
      <w:tr w:rsidR="00CD203C" w:rsidRPr="00A42AEF" w14:paraId="7ECC6E8F" w14:textId="77777777" w:rsidTr="00CD203C">
        <w:tc>
          <w:tcPr>
            <w:tcW w:w="5637" w:type="dxa"/>
          </w:tcPr>
          <w:p w14:paraId="2CD9A30F" w14:textId="77777777" w:rsidR="00CD203C" w:rsidRPr="00A42AEF" w:rsidRDefault="00CD203C" w:rsidP="00CD203C">
            <w:pPr>
              <w:pStyle w:val="ac"/>
              <w:spacing w:after="0"/>
              <w:ind w:firstLine="0"/>
              <w:rPr>
                <w:sz w:val="21"/>
                <w:szCs w:val="21"/>
              </w:rPr>
            </w:pPr>
            <w:r w:rsidRPr="00A42AEF">
              <w:rPr>
                <w:sz w:val="21"/>
                <w:szCs w:val="21"/>
              </w:rPr>
              <w:t>КПП</w:t>
            </w:r>
          </w:p>
          <w:p w14:paraId="34513EC2" w14:textId="77777777" w:rsidR="00CD203C" w:rsidRPr="00A42AEF" w:rsidRDefault="00CD203C" w:rsidP="00BB26B4">
            <w:pPr>
              <w:pStyle w:val="ac"/>
              <w:spacing w:after="0"/>
              <w:ind w:firstLine="0"/>
              <w:rPr>
                <w:sz w:val="18"/>
                <w:szCs w:val="18"/>
              </w:rPr>
            </w:pPr>
            <w:r w:rsidRPr="00A42AEF">
              <w:rPr>
                <w:i/>
                <w:sz w:val="18"/>
                <w:szCs w:val="18"/>
              </w:rPr>
              <w:t>(для  юридического лица)</w:t>
            </w:r>
          </w:p>
        </w:tc>
        <w:tc>
          <w:tcPr>
            <w:tcW w:w="4961" w:type="dxa"/>
          </w:tcPr>
          <w:p w14:paraId="2BE156D2" w14:textId="77777777" w:rsidR="00CD203C" w:rsidRPr="00A42AEF" w:rsidRDefault="00CD203C" w:rsidP="00CD203C">
            <w:pPr>
              <w:pStyle w:val="ac"/>
              <w:spacing w:after="0"/>
              <w:ind w:firstLine="0"/>
              <w:rPr>
                <w:sz w:val="21"/>
                <w:szCs w:val="21"/>
              </w:rPr>
            </w:pPr>
          </w:p>
        </w:tc>
      </w:tr>
      <w:tr w:rsidR="00CD203C" w:rsidRPr="00A42AEF" w14:paraId="63072F1C" w14:textId="77777777" w:rsidTr="00CD203C">
        <w:tc>
          <w:tcPr>
            <w:tcW w:w="5637" w:type="dxa"/>
          </w:tcPr>
          <w:p w14:paraId="03BA4D9A" w14:textId="77777777" w:rsidR="00CD203C" w:rsidRPr="00A42AEF" w:rsidRDefault="00CD203C" w:rsidP="00CD203C">
            <w:pPr>
              <w:pStyle w:val="ac"/>
              <w:spacing w:after="0"/>
              <w:ind w:firstLine="0"/>
              <w:rPr>
                <w:sz w:val="21"/>
                <w:szCs w:val="21"/>
              </w:rPr>
            </w:pPr>
            <w:r w:rsidRPr="00A42AEF">
              <w:rPr>
                <w:sz w:val="21"/>
                <w:szCs w:val="21"/>
              </w:rPr>
              <w:t>ОГРН</w:t>
            </w:r>
          </w:p>
          <w:p w14:paraId="1D3FC4EB" w14:textId="77777777" w:rsidR="00CD203C" w:rsidRPr="00A42AEF" w:rsidRDefault="00CD203C" w:rsidP="00BB26B4">
            <w:pPr>
              <w:pStyle w:val="ac"/>
              <w:spacing w:after="0"/>
              <w:ind w:firstLine="0"/>
              <w:rPr>
                <w:sz w:val="18"/>
                <w:szCs w:val="18"/>
              </w:rPr>
            </w:pPr>
            <w:r w:rsidRPr="00A42AEF">
              <w:rPr>
                <w:i/>
                <w:sz w:val="18"/>
                <w:szCs w:val="18"/>
              </w:rPr>
              <w:t>(для  юридического лица)</w:t>
            </w:r>
          </w:p>
        </w:tc>
        <w:tc>
          <w:tcPr>
            <w:tcW w:w="4961" w:type="dxa"/>
          </w:tcPr>
          <w:p w14:paraId="32723926" w14:textId="77777777" w:rsidR="00CD203C" w:rsidRPr="00A42AEF" w:rsidRDefault="00CD203C" w:rsidP="00CD203C">
            <w:pPr>
              <w:pStyle w:val="ac"/>
              <w:spacing w:after="0"/>
              <w:ind w:firstLine="0"/>
              <w:rPr>
                <w:sz w:val="21"/>
                <w:szCs w:val="21"/>
              </w:rPr>
            </w:pPr>
          </w:p>
        </w:tc>
      </w:tr>
      <w:tr w:rsidR="00CD203C" w:rsidRPr="00A42AEF" w14:paraId="345D9C10" w14:textId="77777777" w:rsidTr="00CD203C">
        <w:tc>
          <w:tcPr>
            <w:tcW w:w="5637" w:type="dxa"/>
          </w:tcPr>
          <w:p w14:paraId="25A729E1" w14:textId="77777777" w:rsidR="00CD203C" w:rsidRPr="00A42AEF" w:rsidRDefault="00CD203C" w:rsidP="00CD203C">
            <w:pPr>
              <w:pStyle w:val="ac"/>
              <w:spacing w:after="0"/>
              <w:ind w:firstLine="0"/>
              <w:rPr>
                <w:sz w:val="21"/>
                <w:szCs w:val="21"/>
              </w:rPr>
            </w:pPr>
            <w:r w:rsidRPr="00A42AEF">
              <w:rPr>
                <w:sz w:val="21"/>
                <w:szCs w:val="21"/>
              </w:rPr>
              <w:t>ОГРНИП</w:t>
            </w:r>
          </w:p>
          <w:p w14:paraId="18FE5503" w14:textId="77777777" w:rsidR="00CD203C" w:rsidRPr="00A42AEF" w:rsidRDefault="00CD203C" w:rsidP="00BB26B4">
            <w:pPr>
              <w:pStyle w:val="ac"/>
              <w:spacing w:after="0"/>
              <w:ind w:firstLine="0"/>
              <w:rPr>
                <w:sz w:val="18"/>
                <w:szCs w:val="18"/>
              </w:rPr>
            </w:pPr>
            <w:r w:rsidRPr="00A42AEF">
              <w:rPr>
                <w:i/>
                <w:sz w:val="18"/>
                <w:szCs w:val="18"/>
              </w:rPr>
              <w:t>(для  индивидуального предпринимателя)</w:t>
            </w:r>
          </w:p>
        </w:tc>
        <w:tc>
          <w:tcPr>
            <w:tcW w:w="4961" w:type="dxa"/>
          </w:tcPr>
          <w:p w14:paraId="7010175F" w14:textId="77777777" w:rsidR="00CD203C" w:rsidRPr="00A42AEF" w:rsidRDefault="00CD203C" w:rsidP="00CD203C">
            <w:pPr>
              <w:pStyle w:val="ac"/>
              <w:spacing w:after="0"/>
              <w:ind w:firstLine="0"/>
              <w:rPr>
                <w:sz w:val="21"/>
                <w:szCs w:val="21"/>
              </w:rPr>
            </w:pPr>
          </w:p>
        </w:tc>
      </w:tr>
      <w:tr w:rsidR="00CD203C" w:rsidRPr="00A42AEF" w14:paraId="47EDBFD3" w14:textId="77777777" w:rsidTr="00CD203C">
        <w:tc>
          <w:tcPr>
            <w:tcW w:w="5637" w:type="dxa"/>
          </w:tcPr>
          <w:p w14:paraId="0638D1BB" w14:textId="77777777" w:rsidR="00CD203C" w:rsidRPr="00A42AEF" w:rsidRDefault="00CD203C" w:rsidP="00CD203C">
            <w:pPr>
              <w:pStyle w:val="ac"/>
              <w:spacing w:after="0"/>
              <w:ind w:firstLine="0"/>
              <w:rPr>
                <w:sz w:val="21"/>
                <w:szCs w:val="21"/>
              </w:rPr>
            </w:pPr>
            <w:r w:rsidRPr="00A42AEF">
              <w:rPr>
                <w:sz w:val="21"/>
                <w:szCs w:val="21"/>
              </w:rPr>
              <w:t>ОКТМО</w:t>
            </w:r>
          </w:p>
        </w:tc>
        <w:tc>
          <w:tcPr>
            <w:tcW w:w="4961" w:type="dxa"/>
          </w:tcPr>
          <w:p w14:paraId="4CD2A416" w14:textId="77777777" w:rsidR="00CD203C" w:rsidRPr="00A42AEF" w:rsidRDefault="00CD203C" w:rsidP="00CD203C">
            <w:pPr>
              <w:pStyle w:val="ac"/>
              <w:spacing w:after="0"/>
              <w:ind w:firstLine="0"/>
              <w:rPr>
                <w:sz w:val="21"/>
                <w:szCs w:val="21"/>
              </w:rPr>
            </w:pPr>
          </w:p>
        </w:tc>
      </w:tr>
      <w:tr w:rsidR="00CD203C" w:rsidRPr="00A42AEF" w14:paraId="256854FC" w14:textId="77777777" w:rsidTr="00CD203C">
        <w:tc>
          <w:tcPr>
            <w:tcW w:w="5637" w:type="dxa"/>
          </w:tcPr>
          <w:p w14:paraId="06E4E7B5" w14:textId="77777777" w:rsidR="00CD203C" w:rsidRPr="00A42AEF" w:rsidRDefault="00CD203C" w:rsidP="00CD203C">
            <w:pPr>
              <w:pStyle w:val="ac"/>
              <w:spacing w:after="0"/>
              <w:ind w:firstLine="0"/>
              <w:rPr>
                <w:sz w:val="21"/>
                <w:szCs w:val="21"/>
              </w:rPr>
            </w:pPr>
            <w:r w:rsidRPr="00A42AEF">
              <w:rPr>
                <w:sz w:val="21"/>
                <w:szCs w:val="21"/>
              </w:rPr>
              <w:t>ОКПО</w:t>
            </w:r>
          </w:p>
        </w:tc>
        <w:tc>
          <w:tcPr>
            <w:tcW w:w="4961" w:type="dxa"/>
          </w:tcPr>
          <w:p w14:paraId="1699CD5E" w14:textId="77777777" w:rsidR="00CD203C" w:rsidRPr="00A42AEF" w:rsidRDefault="00CD203C" w:rsidP="00CD203C">
            <w:pPr>
              <w:pStyle w:val="ac"/>
              <w:spacing w:after="0"/>
              <w:ind w:firstLine="0"/>
              <w:rPr>
                <w:sz w:val="21"/>
                <w:szCs w:val="21"/>
              </w:rPr>
            </w:pPr>
          </w:p>
        </w:tc>
      </w:tr>
      <w:tr w:rsidR="00CD203C" w:rsidRPr="00A42AEF" w14:paraId="172C4A68" w14:textId="77777777" w:rsidTr="00CD203C">
        <w:tc>
          <w:tcPr>
            <w:tcW w:w="5637" w:type="dxa"/>
          </w:tcPr>
          <w:p w14:paraId="2E91061D" w14:textId="77777777" w:rsidR="00CD203C" w:rsidRPr="00A42AEF" w:rsidRDefault="00CD203C" w:rsidP="00CD203C">
            <w:pPr>
              <w:pStyle w:val="ac"/>
              <w:spacing w:after="0"/>
              <w:ind w:firstLine="0"/>
              <w:rPr>
                <w:sz w:val="21"/>
                <w:szCs w:val="21"/>
              </w:rPr>
            </w:pPr>
            <w:r w:rsidRPr="00A42AEF">
              <w:rPr>
                <w:sz w:val="21"/>
                <w:szCs w:val="21"/>
              </w:rPr>
              <w:lastRenderedPageBreak/>
              <w:t>ОКОПФ</w:t>
            </w:r>
          </w:p>
        </w:tc>
        <w:tc>
          <w:tcPr>
            <w:tcW w:w="4961" w:type="dxa"/>
          </w:tcPr>
          <w:p w14:paraId="0CA453B7" w14:textId="77777777" w:rsidR="00CD203C" w:rsidRPr="00A42AEF" w:rsidRDefault="00CD203C" w:rsidP="00CD203C">
            <w:pPr>
              <w:pStyle w:val="ac"/>
              <w:spacing w:after="0"/>
              <w:ind w:firstLine="0"/>
              <w:rPr>
                <w:sz w:val="21"/>
                <w:szCs w:val="21"/>
              </w:rPr>
            </w:pPr>
          </w:p>
        </w:tc>
      </w:tr>
      <w:tr w:rsidR="00CD203C" w:rsidRPr="00A42AEF" w14:paraId="5E0D82B1" w14:textId="77777777" w:rsidTr="00CD203C">
        <w:tc>
          <w:tcPr>
            <w:tcW w:w="5637" w:type="dxa"/>
          </w:tcPr>
          <w:p w14:paraId="192F30BB" w14:textId="77777777" w:rsidR="00CD203C" w:rsidRPr="00A42AEF" w:rsidRDefault="00CD203C" w:rsidP="00CD203C">
            <w:pPr>
              <w:pStyle w:val="ac"/>
              <w:spacing w:after="0"/>
              <w:ind w:firstLine="0"/>
              <w:rPr>
                <w:sz w:val="21"/>
                <w:szCs w:val="21"/>
              </w:rPr>
            </w:pPr>
            <w:r w:rsidRPr="00A42AEF">
              <w:rPr>
                <w:sz w:val="21"/>
                <w:szCs w:val="21"/>
              </w:rPr>
              <w:t>Банковские реквизиты</w:t>
            </w:r>
          </w:p>
          <w:p w14:paraId="426D2B35" w14:textId="77777777" w:rsidR="00CD203C" w:rsidRPr="00A42AEF" w:rsidRDefault="00CD203C" w:rsidP="00CD203C">
            <w:pPr>
              <w:pStyle w:val="ac"/>
              <w:spacing w:after="0"/>
              <w:ind w:firstLine="0"/>
              <w:rPr>
                <w:sz w:val="18"/>
                <w:szCs w:val="18"/>
              </w:rPr>
            </w:pPr>
            <w:r w:rsidRPr="00A42AEF">
              <w:rPr>
                <w:i/>
                <w:sz w:val="18"/>
                <w:szCs w:val="18"/>
              </w:rPr>
              <w:t xml:space="preserve">(наименование и адрес банка, номер расчетного счета </w:t>
            </w:r>
            <w:r w:rsidR="00BB26B4" w:rsidRPr="00A42AEF">
              <w:rPr>
                <w:i/>
                <w:sz w:val="18"/>
                <w:szCs w:val="18"/>
              </w:rPr>
              <w:t>Субподрядчика (соисполнителя)</w:t>
            </w:r>
            <w:r w:rsidRPr="00A42AEF">
              <w:rPr>
                <w:i/>
                <w:sz w:val="18"/>
                <w:szCs w:val="18"/>
              </w:rPr>
              <w:t xml:space="preserve"> в банке,  прочие банковские реквизиты)</w:t>
            </w:r>
          </w:p>
        </w:tc>
        <w:tc>
          <w:tcPr>
            <w:tcW w:w="4961" w:type="dxa"/>
          </w:tcPr>
          <w:p w14:paraId="711F6FB6" w14:textId="77777777" w:rsidR="00CD203C" w:rsidRPr="00A42AEF" w:rsidRDefault="00CD203C" w:rsidP="00CD203C">
            <w:pPr>
              <w:pStyle w:val="ac"/>
              <w:spacing w:after="0"/>
              <w:ind w:firstLine="0"/>
              <w:rPr>
                <w:sz w:val="21"/>
                <w:szCs w:val="21"/>
              </w:rPr>
            </w:pPr>
          </w:p>
        </w:tc>
      </w:tr>
      <w:tr w:rsidR="00CD203C" w:rsidRPr="00A42AEF" w14:paraId="0D0F16DC" w14:textId="77777777" w:rsidTr="00CD203C">
        <w:tc>
          <w:tcPr>
            <w:tcW w:w="5637" w:type="dxa"/>
          </w:tcPr>
          <w:p w14:paraId="475B9798" w14:textId="77777777" w:rsidR="00CD203C" w:rsidRPr="00A42AEF" w:rsidRDefault="00CD203C" w:rsidP="00CD203C">
            <w:pPr>
              <w:pStyle w:val="ac"/>
              <w:spacing w:after="0"/>
              <w:ind w:firstLine="0"/>
              <w:rPr>
                <w:sz w:val="21"/>
                <w:szCs w:val="21"/>
              </w:rPr>
            </w:pPr>
            <w:r w:rsidRPr="00A42AEF">
              <w:rPr>
                <w:sz w:val="21"/>
                <w:szCs w:val="21"/>
              </w:rPr>
              <w:t>Телефон</w:t>
            </w:r>
          </w:p>
        </w:tc>
        <w:tc>
          <w:tcPr>
            <w:tcW w:w="4961" w:type="dxa"/>
          </w:tcPr>
          <w:p w14:paraId="1FD36D26" w14:textId="77777777" w:rsidR="00CD203C" w:rsidRPr="00A42AEF" w:rsidRDefault="00CD203C" w:rsidP="00CD203C">
            <w:pPr>
              <w:pStyle w:val="ac"/>
              <w:spacing w:after="0"/>
              <w:ind w:firstLine="0"/>
              <w:rPr>
                <w:sz w:val="21"/>
                <w:szCs w:val="21"/>
              </w:rPr>
            </w:pPr>
          </w:p>
        </w:tc>
      </w:tr>
      <w:tr w:rsidR="00CD203C" w:rsidRPr="00A42AEF" w14:paraId="7D3F3583" w14:textId="77777777" w:rsidTr="00CD203C">
        <w:tc>
          <w:tcPr>
            <w:tcW w:w="5637" w:type="dxa"/>
          </w:tcPr>
          <w:p w14:paraId="16ECB769" w14:textId="77777777" w:rsidR="00CD203C" w:rsidRPr="00A42AEF" w:rsidRDefault="00CD203C" w:rsidP="00CD203C">
            <w:pPr>
              <w:pStyle w:val="ac"/>
              <w:spacing w:after="0"/>
              <w:ind w:firstLine="0"/>
              <w:rPr>
                <w:sz w:val="21"/>
                <w:szCs w:val="21"/>
              </w:rPr>
            </w:pPr>
            <w:r w:rsidRPr="00A42AEF">
              <w:rPr>
                <w:sz w:val="21"/>
                <w:szCs w:val="21"/>
              </w:rPr>
              <w:t>Факс</w:t>
            </w:r>
          </w:p>
        </w:tc>
        <w:tc>
          <w:tcPr>
            <w:tcW w:w="4961" w:type="dxa"/>
          </w:tcPr>
          <w:p w14:paraId="1245078C" w14:textId="77777777" w:rsidR="00CD203C" w:rsidRPr="00A42AEF" w:rsidRDefault="00CD203C" w:rsidP="00CD203C">
            <w:pPr>
              <w:pStyle w:val="ac"/>
              <w:spacing w:after="0"/>
              <w:ind w:firstLine="0"/>
              <w:rPr>
                <w:sz w:val="21"/>
                <w:szCs w:val="21"/>
              </w:rPr>
            </w:pPr>
          </w:p>
        </w:tc>
      </w:tr>
      <w:tr w:rsidR="00CD203C" w:rsidRPr="00A42AEF" w14:paraId="4EE56FE2" w14:textId="77777777" w:rsidTr="00CD203C">
        <w:tc>
          <w:tcPr>
            <w:tcW w:w="5637" w:type="dxa"/>
          </w:tcPr>
          <w:p w14:paraId="7CF4D082" w14:textId="77777777" w:rsidR="00CD203C" w:rsidRPr="00A42AEF" w:rsidRDefault="00CD203C" w:rsidP="00CD203C">
            <w:pPr>
              <w:pStyle w:val="ac"/>
              <w:spacing w:after="0"/>
              <w:ind w:firstLine="0"/>
              <w:rPr>
                <w:sz w:val="21"/>
                <w:szCs w:val="21"/>
              </w:rPr>
            </w:pPr>
            <w:r w:rsidRPr="00A42AEF">
              <w:rPr>
                <w:sz w:val="21"/>
                <w:szCs w:val="21"/>
              </w:rPr>
              <w:t>Адрес электронной почты</w:t>
            </w:r>
          </w:p>
        </w:tc>
        <w:tc>
          <w:tcPr>
            <w:tcW w:w="4961" w:type="dxa"/>
          </w:tcPr>
          <w:p w14:paraId="56EFF70C" w14:textId="77777777" w:rsidR="00CD203C" w:rsidRPr="00A42AEF" w:rsidRDefault="00CD203C" w:rsidP="00CD203C">
            <w:pPr>
              <w:pStyle w:val="ac"/>
              <w:spacing w:after="0"/>
              <w:ind w:firstLine="0"/>
              <w:rPr>
                <w:sz w:val="21"/>
                <w:szCs w:val="21"/>
              </w:rPr>
            </w:pPr>
          </w:p>
        </w:tc>
      </w:tr>
    </w:tbl>
    <w:p w14:paraId="530219DA" w14:textId="77777777"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12A6977D" w14:textId="77777777" w:rsidR="007E0838" w:rsidRPr="00A42AEF" w:rsidRDefault="006C10F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42AEF">
        <w:rPr>
          <w:sz w:val="22"/>
          <w:szCs w:val="22"/>
        </w:rPr>
        <w:t>Приложения</w:t>
      </w:r>
      <w:r w:rsidR="000A5663" w:rsidRPr="00A42AEF">
        <w:rPr>
          <w:rStyle w:val="affff0"/>
          <w:sz w:val="22"/>
          <w:szCs w:val="22"/>
        </w:rPr>
        <w:footnoteReference w:id="1"/>
      </w:r>
      <w:r w:rsidR="007E0838" w:rsidRPr="00A42AEF">
        <w:rPr>
          <w:sz w:val="22"/>
          <w:szCs w:val="22"/>
        </w:rPr>
        <w:t>:</w:t>
      </w:r>
    </w:p>
    <w:p w14:paraId="1C0E6157" w14:textId="77777777" w:rsidR="007E0838" w:rsidRPr="00A42AEF" w:rsidRDefault="007E083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42AEF">
        <w:rPr>
          <w:sz w:val="22"/>
          <w:szCs w:val="22"/>
        </w:rPr>
        <w:t xml:space="preserve">- </w:t>
      </w:r>
    </w:p>
    <w:p w14:paraId="6EB912A8" w14:textId="77777777" w:rsidR="007E0838" w:rsidRPr="00A42AEF" w:rsidRDefault="007E083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42AEF">
        <w:rPr>
          <w:sz w:val="22"/>
          <w:szCs w:val="22"/>
        </w:rPr>
        <w:t xml:space="preserve">- </w:t>
      </w:r>
    </w:p>
    <w:p w14:paraId="4D0D9EE2" w14:textId="77777777" w:rsidR="007E0838" w:rsidRPr="00A42AEF" w:rsidRDefault="007E083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42AEF">
        <w:rPr>
          <w:sz w:val="22"/>
          <w:szCs w:val="22"/>
        </w:rPr>
        <w:t xml:space="preserve">- </w:t>
      </w:r>
    </w:p>
    <w:p w14:paraId="1E9514A7" w14:textId="77777777" w:rsidR="007E0838" w:rsidRPr="00A42AEF" w:rsidRDefault="007E083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58460842" w14:textId="77777777" w:rsidR="00BB26B4" w:rsidRPr="00A42AEF" w:rsidRDefault="00BB26B4" w:rsidP="00BB26B4">
      <w:pPr>
        <w:rPr>
          <w:b/>
          <w:sz w:val="21"/>
          <w:szCs w:val="21"/>
        </w:rPr>
      </w:pPr>
      <w:r w:rsidRPr="00A42AEF">
        <w:rPr>
          <w:b/>
          <w:sz w:val="21"/>
          <w:szCs w:val="21"/>
        </w:rPr>
        <w:t>Наименование Субподрядчика (соисполнителя)</w:t>
      </w:r>
    </w:p>
    <w:p w14:paraId="11B7B1A8" w14:textId="77777777" w:rsidR="007E0838" w:rsidRPr="00A42AEF" w:rsidRDefault="007E0838" w:rsidP="00BB26B4">
      <w:pPr>
        <w:rPr>
          <w:b/>
          <w:sz w:val="21"/>
          <w:szCs w:val="21"/>
        </w:rPr>
      </w:pPr>
    </w:p>
    <w:p w14:paraId="4F27402A" w14:textId="77777777" w:rsidR="00BB26B4" w:rsidRPr="00A42AEF" w:rsidRDefault="00BB26B4" w:rsidP="00BB26B4">
      <w:pPr>
        <w:rPr>
          <w:sz w:val="21"/>
          <w:szCs w:val="21"/>
        </w:rPr>
      </w:pPr>
      <w:r w:rsidRPr="00A42AEF">
        <w:rPr>
          <w:sz w:val="21"/>
          <w:szCs w:val="21"/>
        </w:rPr>
        <w:t>__________________________ (</w:t>
      </w:r>
      <w:r w:rsidRPr="00A42AEF">
        <w:rPr>
          <w:i/>
          <w:sz w:val="21"/>
          <w:szCs w:val="21"/>
        </w:rPr>
        <w:t>должность,</w:t>
      </w:r>
      <w:r w:rsidRPr="00A42AEF">
        <w:rPr>
          <w:sz w:val="21"/>
          <w:szCs w:val="21"/>
        </w:rPr>
        <w:t xml:space="preserve"> </w:t>
      </w:r>
      <w:r w:rsidRPr="00A42AEF">
        <w:rPr>
          <w:i/>
          <w:sz w:val="21"/>
          <w:szCs w:val="21"/>
        </w:rPr>
        <w:t>Ф.И.О.)</w:t>
      </w:r>
    </w:p>
    <w:p w14:paraId="2FD565B3" w14:textId="77777777" w:rsidR="00BB26B4" w:rsidRPr="00A42AEF" w:rsidRDefault="00BB26B4" w:rsidP="00BB26B4">
      <w:pPr>
        <w:ind w:left="851"/>
        <w:rPr>
          <w:sz w:val="21"/>
          <w:szCs w:val="21"/>
          <w:vertAlign w:val="superscript"/>
        </w:rPr>
      </w:pPr>
      <w:r w:rsidRPr="00A42AEF">
        <w:rPr>
          <w:i/>
          <w:sz w:val="21"/>
          <w:szCs w:val="21"/>
          <w:vertAlign w:val="superscript"/>
        </w:rPr>
        <w:t>(подпись)</w:t>
      </w:r>
    </w:p>
    <w:p w14:paraId="28AB40B9" w14:textId="77777777" w:rsidR="00BB26B4" w:rsidRPr="00A42AEF" w:rsidRDefault="00BB26B4" w:rsidP="00BB26B4">
      <w:pPr>
        <w:rPr>
          <w:sz w:val="21"/>
          <w:szCs w:val="21"/>
          <w:vertAlign w:val="superscript"/>
        </w:rPr>
      </w:pPr>
      <w:r w:rsidRPr="00A42AEF">
        <w:rPr>
          <w:sz w:val="21"/>
          <w:szCs w:val="21"/>
          <w:vertAlign w:val="superscript"/>
        </w:rPr>
        <w:t>МП</w:t>
      </w:r>
    </w:p>
    <w:p w14:paraId="4CDEB1A1" w14:textId="77777777" w:rsidR="00AA494C" w:rsidRPr="00A42AEF" w:rsidRDefault="00AA494C" w:rsidP="00BC707E">
      <w:pPr>
        <w:ind w:left="2520"/>
        <w:rPr>
          <w:b/>
          <w:sz w:val="21"/>
          <w:szCs w:val="21"/>
        </w:rPr>
      </w:pPr>
    </w:p>
    <w:p w14:paraId="16513EB7" w14:textId="77777777" w:rsidR="00375BC8" w:rsidRPr="00A42AEF" w:rsidRDefault="00375BC8" w:rsidP="00375BC8">
      <w:pPr>
        <w:rPr>
          <w:vertAlign w:val="superscript"/>
        </w:rPr>
        <w:sectPr w:rsidR="00375BC8" w:rsidRPr="00A42AEF" w:rsidSect="00F837B3">
          <w:pgSz w:w="11906" w:h="16838" w:code="9"/>
          <w:pgMar w:top="851" w:right="539" w:bottom="737" w:left="851" w:header="567" w:footer="567" w:gutter="0"/>
          <w:cols w:space="720"/>
          <w:titlePg/>
        </w:sectPr>
      </w:pPr>
    </w:p>
    <w:tbl>
      <w:tblPr>
        <w:tblW w:w="15183" w:type="dxa"/>
        <w:tblInd w:w="93" w:type="dxa"/>
        <w:tblLayout w:type="fixed"/>
        <w:tblLook w:val="04A0" w:firstRow="1" w:lastRow="0" w:firstColumn="1" w:lastColumn="0" w:noHBand="0" w:noVBand="1"/>
      </w:tblPr>
      <w:tblGrid>
        <w:gridCol w:w="445"/>
        <w:gridCol w:w="563"/>
        <w:gridCol w:w="850"/>
        <w:gridCol w:w="1215"/>
        <w:gridCol w:w="911"/>
        <w:gridCol w:w="1151"/>
        <w:gridCol w:w="1543"/>
        <w:gridCol w:w="530"/>
        <w:gridCol w:w="567"/>
        <w:gridCol w:w="629"/>
        <w:gridCol w:w="1392"/>
        <w:gridCol w:w="1088"/>
        <w:gridCol w:w="1180"/>
        <w:gridCol w:w="1418"/>
        <w:gridCol w:w="1701"/>
      </w:tblGrid>
      <w:tr w:rsidR="00375BC8" w:rsidRPr="00A42AEF" w14:paraId="1808EDB0" w14:textId="77777777" w:rsidTr="007F6B46">
        <w:trPr>
          <w:trHeight w:val="330"/>
        </w:trPr>
        <w:tc>
          <w:tcPr>
            <w:tcW w:w="15183" w:type="dxa"/>
            <w:gridSpan w:val="15"/>
            <w:tcBorders>
              <w:top w:val="nil"/>
              <w:left w:val="nil"/>
              <w:bottom w:val="single" w:sz="4" w:space="0" w:color="auto"/>
              <w:right w:val="nil"/>
            </w:tcBorders>
            <w:shd w:val="clear" w:color="auto" w:fill="auto"/>
            <w:noWrap/>
            <w:vAlign w:val="bottom"/>
            <w:hideMark/>
          </w:tcPr>
          <w:p w14:paraId="45DFA20F" w14:textId="77777777" w:rsidR="00375BC8" w:rsidRPr="00A42AEF" w:rsidRDefault="00375BC8" w:rsidP="007F6B46">
            <w:pPr>
              <w:jc w:val="center"/>
              <w:rPr>
                <w:b/>
              </w:rPr>
            </w:pPr>
            <w:r w:rsidRPr="00A42AEF">
              <w:rPr>
                <w:b/>
                <w:sz w:val="26"/>
                <w:szCs w:val="26"/>
              </w:rPr>
              <w:lastRenderedPageBreak/>
              <w:t>4.3.</w:t>
            </w:r>
            <w:r w:rsidRPr="00A42AEF">
              <w:rPr>
                <w:sz w:val="26"/>
                <w:szCs w:val="26"/>
              </w:rPr>
              <w:t xml:space="preserve"> </w:t>
            </w:r>
            <w:r w:rsidRPr="00A42AEF">
              <w:rPr>
                <w:b/>
              </w:rPr>
              <w:t>ФОРМА СВЕДЕНИЯ О ЦЕПОЧКЕ СОБСТВЕННИКОВ, ВКЛЮЧАЯ БЕНЕФИЦИАРОВ, В ТОМ ЧИСЛЕ КОНЕЧНЫХ</w:t>
            </w:r>
          </w:p>
          <w:p w14:paraId="2F590067" w14:textId="77777777" w:rsidR="00375BC8" w:rsidRPr="00A42AEF" w:rsidRDefault="00375BC8" w:rsidP="007F6B46">
            <w:pPr>
              <w:jc w:val="center"/>
              <w:rPr>
                <w:rFonts w:eastAsia="Arial Unicode MS"/>
                <w:b/>
                <w:bCs/>
                <w:sz w:val="16"/>
                <w:szCs w:val="16"/>
              </w:rPr>
            </w:pPr>
          </w:p>
          <w:tbl>
            <w:tblPr>
              <w:tblW w:w="15183" w:type="dxa"/>
              <w:tblInd w:w="93" w:type="dxa"/>
              <w:tblLayout w:type="fixed"/>
              <w:tblLook w:val="04A0" w:firstRow="1" w:lastRow="0" w:firstColumn="1" w:lastColumn="0" w:noHBand="0" w:noVBand="1"/>
            </w:tblPr>
            <w:tblGrid>
              <w:gridCol w:w="15183"/>
            </w:tblGrid>
            <w:tr w:rsidR="00375BC8" w:rsidRPr="00A42AEF" w14:paraId="06A196D8" w14:textId="77777777" w:rsidTr="007F6B46">
              <w:trPr>
                <w:trHeight w:val="600"/>
              </w:trPr>
              <w:tc>
                <w:tcPr>
                  <w:tcW w:w="15183" w:type="dxa"/>
                  <w:tcBorders>
                    <w:top w:val="nil"/>
                    <w:left w:val="nil"/>
                    <w:bottom w:val="nil"/>
                    <w:right w:val="nil"/>
                  </w:tcBorders>
                  <w:shd w:val="clear" w:color="auto" w:fill="auto"/>
                  <w:noWrap/>
                  <w:vAlign w:val="bottom"/>
                  <w:hideMark/>
                </w:tcPr>
                <w:p w14:paraId="047138ED" w14:textId="77777777" w:rsidR="00375BC8" w:rsidRPr="00A42AEF" w:rsidRDefault="00375BC8" w:rsidP="007F6B46">
                  <w:pPr>
                    <w:jc w:val="center"/>
                    <w:rPr>
                      <w:b/>
                      <w:bCs/>
                      <w:sz w:val="20"/>
                      <w:szCs w:val="20"/>
                    </w:rPr>
                  </w:pPr>
                  <w:r w:rsidRPr="00A42AEF">
                    <w:rPr>
                      <w:b/>
                      <w:bCs/>
                      <w:sz w:val="20"/>
                      <w:szCs w:val="20"/>
                    </w:rPr>
                    <w:t>СВЕДЕНИЯ О ЦЕПОЧКЕ СОБСТВЕННИКОВ, ВКЛЮЧАЯ БЕНЕФИЦИАРОВ, В ТОМ ЧИСЛЕ КОНЕЧНЫХ</w:t>
                  </w:r>
                </w:p>
              </w:tc>
            </w:tr>
          </w:tbl>
          <w:p w14:paraId="00249F89" w14:textId="77777777" w:rsidR="00375BC8" w:rsidRPr="00A42AEF" w:rsidRDefault="00375BC8" w:rsidP="007F6B46">
            <w:pPr>
              <w:jc w:val="center"/>
              <w:rPr>
                <w:b/>
                <w:bCs/>
                <w:sz w:val="16"/>
                <w:szCs w:val="16"/>
              </w:rPr>
            </w:pPr>
            <w:r w:rsidRPr="00A42AEF">
              <w:rPr>
                <w:b/>
                <w:bCs/>
                <w:sz w:val="16"/>
                <w:szCs w:val="16"/>
              </w:rPr>
              <w:t> </w:t>
            </w:r>
          </w:p>
        </w:tc>
      </w:tr>
      <w:tr w:rsidR="00375BC8" w:rsidRPr="00A42AEF" w14:paraId="002E5D3E" w14:textId="77777777" w:rsidTr="007F6B46">
        <w:trPr>
          <w:trHeight w:val="480"/>
        </w:trPr>
        <w:tc>
          <w:tcPr>
            <w:tcW w:w="15183" w:type="dxa"/>
            <w:gridSpan w:val="15"/>
            <w:tcBorders>
              <w:top w:val="single" w:sz="4" w:space="0" w:color="auto"/>
              <w:left w:val="nil"/>
              <w:bottom w:val="single" w:sz="8" w:space="0" w:color="auto"/>
              <w:right w:val="nil"/>
            </w:tcBorders>
            <w:shd w:val="clear" w:color="auto" w:fill="auto"/>
            <w:noWrap/>
            <w:hideMark/>
          </w:tcPr>
          <w:p w14:paraId="29934525" w14:textId="77777777" w:rsidR="00375BC8" w:rsidRPr="00A42AEF" w:rsidRDefault="00375BC8" w:rsidP="007F6B46">
            <w:pPr>
              <w:jc w:val="center"/>
              <w:rPr>
                <w:sz w:val="16"/>
                <w:szCs w:val="16"/>
              </w:rPr>
            </w:pPr>
            <w:r w:rsidRPr="00A42AEF">
              <w:rPr>
                <w:sz w:val="16"/>
                <w:szCs w:val="16"/>
              </w:rPr>
              <w:t>(</w:t>
            </w:r>
            <w:r w:rsidR="004F6B60" w:rsidRPr="00A42AEF">
              <w:rPr>
                <w:i/>
                <w:iCs/>
                <w:sz w:val="16"/>
                <w:szCs w:val="16"/>
              </w:rPr>
              <w:t xml:space="preserve">наименование Участника </w:t>
            </w:r>
            <w:r w:rsidR="00D31F77" w:rsidRPr="00A42AEF">
              <w:rPr>
                <w:i/>
                <w:iCs/>
                <w:sz w:val="16"/>
                <w:szCs w:val="16"/>
              </w:rPr>
              <w:t>маркетинговых исследований</w:t>
            </w:r>
            <w:r w:rsidRPr="00A42AEF">
              <w:rPr>
                <w:i/>
                <w:iCs/>
                <w:sz w:val="16"/>
                <w:szCs w:val="16"/>
              </w:rPr>
              <w:t>)</w:t>
            </w:r>
          </w:p>
          <w:p w14:paraId="11D053DF" w14:textId="77777777" w:rsidR="00375BC8" w:rsidRPr="00A42AEF" w:rsidRDefault="00375BC8" w:rsidP="007F6B46">
            <w:pPr>
              <w:jc w:val="center"/>
              <w:rPr>
                <w:sz w:val="16"/>
                <w:szCs w:val="16"/>
              </w:rPr>
            </w:pPr>
          </w:p>
        </w:tc>
      </w:tr>
      <w:tr w:rsidR="00375BC8" w:rsidRPr="00A42AEF" w14:paraId="5B6AFFC4" w14:textId="77777777" w:rsidTr="007F6B46">
        <w:trPr>
          <w:trHeight w:val="1635"/>
        </w:trPr>
        <w:tc>
          <w:tcPr>
            <w:tcW w:w="445" w:type="dxa"/>
            <w:vMerge w:val="restart"/>
            <w:tcBorders>
              <w:top w:val="nil"/>
              <w:left w:val="single" w:sz="8" w:space="0" w:color="auto"/>
              <w:bottom w:val="single" w:sz="8" w:space="0" w:color="000000"/>
              <w:right w:val="single" w:sz="8" w:space="0" w:color="auto"/>
            </w:tcBorders>
            <w:shd w:val="clear" w:color="auto" w:fill="auto"/>
            <w:vAlign w:val="center"/>
            <w:hideMark/>
          </w:tcPr>
          <w:p w14:paraId="0DBBD517" w14:textId="77777777" w:rsidR="00375BC8" w:rsidRPr="00A42AEF" w:rsidRDefault="00375BC8" w:rsidP="007F6B46">
            <w:pPr>
              <w:jc w:val="center"/>
              <w:rPr>
                <w:b/>
                <w:bCs/>
                <w:sz w:val="16"/>
                <w:szCs w:val="16"/>
              </w:rPr>
            </w:pPr>
            <w:r w:rsidRPr="00A42AEF">
              <w:rPr>
                <w:b/>
                <w:bCs/>
                <w:sz w:val="16"/>
                <w:szCs w:val="16"/>
              </w:rPr>
              <w:t>№ п/п</w:t>
            </w:r>
          </w:p>
        </w:tc>
        <w:tc>
          <w:tcPr>
            <w:tcW w:w="6233" w:type="dxa"/>
            <w:gridSpan w:val="6"/>
            <w:tcBorders>
              <w:top w:val="single" w:sz="8" w:space="0" w:color="auto"/>
              <w:left w:val="nil"/>
              <w:bottom w:val="single" w:sz="4" w:space="0" w:color="auto"/>
              <w:right w:val="single" w:sz="8" w:space="0" w:color="000000"/>
            </w:tcBorders>
            <w:shd w:val="clear" w:color="auto" w:fill="auto"/>
            <w:vAlign w:val="center"/>
            <w:hideMark/>
          </w:tcPr>
          <w:p w14:paraId="79EA845B" w14:textId="77777777" w:rsidR="00375BC8" w:rsidRPr="00A42AEF" w:rsidRDefault="00375BC8" w:rsidP="007F6B46">
            <w:pPr>
              <w:jc w:val="center"/>
              <w:rPr>
                <w:b/>
                <w:bCs/>
                <w:sz w:val="16"/>
                <w:szCs w:val="16"/>
              </w:rPr>
            </w:pPr>
            <w:r w:rsidRPr="00A42AEF">
              <w:rPr>
                <w:b/>
                <w:bCs/>
                <w:sz w:val="16"/>
                <w:szCs w:val="16"/>
              </w:rPr>
              <w:t xml:space="preserve">Наименование Участника </w:t>
            </w:r>
            <w:r w:rsidR="00D31F77" w:rsidRPr="00A42AEF">
              <w:rPr>
                <w:b/>
                <w:bCs/>
                <w:sz w:val="16"/>
                <w:szCs w:val="16"/>
              </w:rPr>
              <w:t>маркетинговых исследований</w:t>
            </w:r>
          </w:p>
          <w:p w14:paraId="34E49DB0" w14:textId="77777777" w:rsidR="00375BC8" w:rsidRPr="00A42AEF" w:rsidRDefault="00375BC8" w:rsidP="007F6B46">
            <w:pPr>
              <w:jc w:val="center"/>
              <w:rPr>
                <w:b/>
                <w:bCs/>
                <w:sz w:val="16"/>
                <w:szCs w:val="16"/>
              </w:rPr>
            </w:pPr>
            <w:r w:rsidRPr="00A42AEF">
              <w:rPr>
                <w:b/>
                <w:bCs/>
                <w:sz w:val="16"/>
                <w:szCs w:val="16"/>
              </w:rPr>
              <w:t xml:space="preserve"> (ИНН, вид деятельности)</w:t>
            </w:r>
          </w:p>
        </w:tc>
        <w:tc>
          <w:tcPr>
            <w:tcW w:w="530" w:type="dxa"/>
            <w:vMerge w:val="restart"/>
            <w:tcBorders>
              <w:top w:val="nil"/>
              <w:left w:val="single" w:sz="8" w:space="0" w:color="auto"/>
              <w:bottom w:val="single" w:sz="8" w:space="0" w:color="000000"/>
              <w:right w:val="single" w:sz="8" w:space="0" w:color="auto"/>
            </w:tcBorders>
            <w:shd w:val="clear" w:color="auto" w:fill="auto"/>
            <w:vAlign w:val="center"/>
            <w:hideMark/>
          </w:tcPr>
          <w:p w14:paraId="418233F1" w14:textId="77777777" w:rsidR="00375BC8" w:rsidRPr="00A42AEF" w:rsidRDefault="00375BC8" w:rsidP="007F6B46">
            <w:pPr>
              <w:jc w:val="center"/>
              <w:rPr>
                <w:b/>
                <w:bCs/>
                <w:sz w:val="16"/>
                <w:szCs w:val="16"/>
              </w:rPr>
            </w:pPr>
            <w:r w:rsidRPr="00A42AEF">
              <w:rPr>
                <w:b/>
                <w:bCs/>
                <w:sz w:val="16"/>
                <w:szCs w:val="16"/>
              </w:rPr>
              <w:t>№ п/п</w:t>
            </w:r>
          </w:p>
        </w:tc>
        <w:tc>
          <w:tcPr>
            <w:tcW w:w="7975" w:type="dxa"/>
            <w:gridSpan w:val="7"/>
            <w:tcBorders>
              <w:top w:val="single" w:sz="8" w:space="0" w:color="auto"/>
              <w:left w:val="nil"/>
              <w:bottom w:val="single" w:sz="4" w:space="0" w:color="auto"/>
              <w:right w:val="single" w:sz="8" w:space="0" w:color="000000"/>
            </w:tcBorders>
            <w:shd w:val="clear" w:color="auto" w:fill="auto"/>
            <w:vAlign w:val="center"/>
            <w:hideMark/>
          </w:tcPr>
          <w:p w14:paraId="3B0F7792" w14:textId="77777777" w:rsidR="00375BC8" w:rsidRPr="00A42AEF" w:rsidRDefault="00375BC8" w:rsidP="004F6B60">
            <w:pPr>
              <w:jc w:val="center"/>
              <w:rPr>
                <w:b/>
                <w:bCs/>
                <w:sz w:val="16"/>
                <w:szCs w:val="16"/>
              </w:rPr>
            </w:pPr>
            <w:r w:rsidRPr="00A42AEF">
              <w:rPr>
                <w:b/>
                <w:bCs/>
                <w:sz w:val="16"/>
                <w:szCs w:val="16"/>
              </w:rPr>
              <w:t xml:space="preserve">Информация о цепочке собственников Участника </w:t>
            </w:r>
            <w:r w:rsidR="00D31F77" w:rsidRPr="00A42AEF">
              <w:rPr>
                <w:b/>
                <w:bCs/>
                <w:sz w:val="16"/>
                <w:szCs w:val="16"/>
              </w:rPr>
              <w:t>маркетинговых исследований</w:t>
            </w:r>
            <w:r w:rsidRPr="00A42AEF">
              <w:rPr>
                <w:b/>
                <w:bCs/>
                <w:sz w:val="16"/>
                <w:szCs w:val="16"/>
              </w:rPr>
              <w:t>, включая бенефициаров, в том числе конечных</w:t>
            </w:r>
          </w:p>
        </w:tc>
      </w:tr>
      <w:tr w:rsidR="00375BC8" w:rsidRPr="00A42AEF" w14:paraId="1461BA44" w14:textId="77777777" w:rsidTr="007F6B46">
        <w:trPr>
          <w:trHeight w:val="1496"/>
        </w:trPr>
        <w:tc>
          <w:tcPr>
            <w:tcW w:w="445" w:type="dxa"/>
            <w:vMerge/>
            <w:tcBorders>
              <w:top w:val="nil"/>
              <w:left w:val="single" w:sz="8" w:space="0" w:color="auto"/>
              <w:bottom w:val="single" w:sz="8" w:space="0" w:color="000000"/>
              <w:right w:val="single" w:sz="8" w:space="0" w:color="auto"/>
            </w:tcBorders>
            <w:vAlign w:val="center"/>
            <w:hideMark/>
          </w:tcPr>
          <w:p w14:paraId="32E2F957" w14:textId="77777777" w:rsidR="00375BC8" w:rsidRPr="00A42AEF" w:rsidRDefault="00375BC8" w:rsidP="007F6B46">
            <w:pPr>
              <w:rPr>
                <w:b/>
                <w:bCs/>
                <w:sz w:val="16"/>
                <w:szCs w:val="16"/>
              </w:rPr>
            </w:pPr>
          </w:p>
        </w:tc>
        <w:tc>
          <w:tcPr>
            <w:tcW w:w="563" w:type="dxa"/>
            <w:tcBorders>
              <w:top w:val="nil"/>
              <w:left w:val="nil"/>
              <w:bottom w:val="single" w:sz="8" w:space="0" w:color="auto"/>
              <w:right w:val="single" w:sz="4" w:space="0" w:color="auto"/>
            </w:tcBorders>
            <w:shd w:val="clear" w:color="auto" w:fill="auto"/>
            <w:vAlign w:val="center"/>
            <w:hideMark/>
          </w:tcPr>
          <w:p w14:paraId="4884511A" w14:textId="77777777" w:rsidR="00375BC8" w:rsidRPr="00A42AEF" w:rsidRDefault="00375BC8" w:rsidP="007F6B46">
            <w:pPr>
              <w:jc w:val="center"/>
              <w:rPr>
                <w:sz w:val="16"/>
                <w:szCs w:val="16"/>
              </w:rPr>
            </w:pPr>
            <w:r w:rsidRPr="00A42AEF">
              <w:rPr>
                <w:sz w:val="16"/>
                <w:szCs w:val="16"/>
              </w:rPr>
              <w:t>ИНН</w:t>
            </w:r>
          </w:p>
        </w:tc>
        <w:tc>
          <w:tcPr>
            <w:tcW w:w="850" w:type="dxa"/>
            <w:tcBorders>
              <w:top w:val="nil"/>
              <w:left w:val="nil"/>
              <w:bottom w:val="single" w:sz="8" w:space="0" w:color="auto"/>
              <w:right w:val="single" w:sz="4" w:space="0" w:color="auto"/>
            </w:tcBorders>
            <w:shd w:val="clear" w:color="auto" w:fill="auto"/>
            <w:vAlign w:val="center"/>
            <w:hideMark/>
          </w:tcPr>
          <w:p w14:paraId="17282BC3" w14:textId="77777777" w:rsidR="00375BC8" w:rsidRPr="00A42AEF" w:rsidRDefault="00375BC8" w:rsidP="007F6B46">
            <w:pPr>
              <w:jc w:val="center"/>
              <w:rPr>
                <w:sz w:val="16"/>
                <w:szCs w:val="16"/>
              </w:rPr>
            </w:pPr>
            <w:r w:rsidRPr="00A42AEF">
              <w:rPr>
                <w:sz w:val="16"/>
                <w:szCs w:val="16"/>
              </w:rPr>
              <w:t>ОГРН</w:t>
            </w:r>
          </w:p>
        </w:tc>
        <w:tc>
          <w:tcPr>
            <w:tcW w:w="1215" w:type="dxa"/>
            <w:tcBorders>
              <w:top w:val="nil"/>
              <w:left w:val="nil"/>
              <w:bottom w:val="single" w:sz="8" w:space="0" w:color="auto"/>
              <w:right w:val="single" w:sz="4" w:space="0" w:color="auto"/>
            </w:tcBorders>
            <w:shd w:val="clear" w:color="auto" w:fill="auto"/>
            <w:vAlign w:val="center"/>
            <w:hideMark/>
          </w:tcPr>
          <w:p w14:paraId="7B239F18" w14:textId="77777777" w:rsidR="00375BC8" w:rsidRPr="00A42AEF" w:rsidRDefault="00375BC8" w:rsidP="007F6B46">
            <w:pPr>
              <w:jc w:val="center"/>
              <w:rPr>
                <w:sz w:val="16"/>
                <w:szCs w:val="16"/>
              </w:rPr>
            </w:pPr>
            <w:r w:rsidRPr="00A42AEF">
              <w:rPr>
                <w:sz w:val="16"/>
                <w:szCs w:val="16"/>
              </w:rPr>
              <w:t>Наименование краткое</w:t>
            </w:r>
          </w:p>
        </w:tc>
        <w:tc>
          <w:tcPr>
            <w:tcW w:w="911" w:type="dxa"/>
            <w:tcBorders>
              <w:top w:val="nil"/>
              <w:left w:val="nil"/>
              <w:bottom w:val="single" w:sz="8" w:space="0" w:color="auto"/>
              <w:right w:val="single" w:sz="4" w:space="0" w:color="auto"/>
            </w:tcBorders>
            <w:shd w:val="clear" w:color="auto" w:fill="auto"/>
            <w:vAlign w:val="center"/>
            <w:hideMark/>
          </w:tcPr>
          <w:p w14:paraId="209B51F5" w14:textId="77777777" w:rsidR="00375BC8" w:rsidRPr="00A42AEF" w:rsidRDefault="00375BC8" w:rsidP="007F6B46">
            <w:pPr>
              <w:jc w:val="center"/>
              <w:rPr>
                <w:sz w:val="16"/>
                <w:szCs w:val="16"/>
              </w:rPr>
            </w:pPr>
            <w:r w:rsidRPr="00A42AEF">
              <w:rPr>
                <w:sz w:val="16"/>
                <w:szCs w:val="16"/>
              </w:rPr>
              <w:t>Код ОКВЭД основной</w:t>
            </w:r>
          </w:p>
        </w:tc>
        <w:tc>
          <w:tcPr>
            <w:tcW w:w="1151" w:type="dxa"/>
            <w:tcBorders>
              <w:top w:val="nil"/>
              <w:left w:val="nil"/>
              <w:bottom w:val="single" w:sz="8" w:space="0" w:color="auto"/>
              <w:right w:val="single" w:sz="4" w:space="0" w:color="auto"/>
            </w:tcBorders>
            <w:shd w:val="clear" w:color="auto" w:fill="auto"/>
            <w:vAlign w:val="center"/>
            <w:hideMark/>
          </w:tcPr>
          <w:p w14:paraId="01A3EFC3" w14:textId="77777777" w:rsidR="00375BC8" w:rsidRPr="00A42AEF" w:rsidRDefault="00375BC8" w:rsidP="007F6B46">
            <w:pPr>
              <w:jc w:val="center"/>
              <w:rPr>
                <w:sz w:val="16"/>
                <w:szCs w:val="16"/>
              </w:rPr>
            </w:pPr>
            <w:r w:rsidRPr="00A42AEF">
              <w:rPr>
                <w:sz w:val="16"/>
                <w:szCs w:val="16"/>
              </w:rPr>
              <w:t>Фамилия, Имя, Отчество руководителя</w:t>
            </w:r>
          </w:p>
        </w:tc>
        <w:tc>
          <w:tcPr>
            <w:tcW w:w="1543" w:type="dxa"/>
            <w:tcBorders>
              <w:top w:val="nil"/>
              <w:left w:val="nil"/>
              <w:bottom w:val="single" w:sz="8" w:space="0" w:color="auto"/>
              <w:right w:val="single" w:sz="8" w:space="0" w:color="auto"/>
            </w:tcBorders>
            <w:shd w:val="clear" w:color="auto" w:fill="auto"/>
            <w:vAlign w:val="center"/>
            <w:hideMark/>
          </w:tcPr>
          <w:p w14:paraId="0931B175" w14:textId="77777777" w:rsidR="00375BC8" w:rsidRPr="00A42AEF" w:rsidRDefault="00375BC8" w:rsidP="007F6B46">
            <w:pPr>
              <w:jc w:val="center"/>
              <w:rPr>
                <w:sz w:val="16"/>
                <w:szCs w:val="16"/>
              </w:rPr>
            </w:pPr>
            <w:r w:rsidRPr="00A42AEF">
              <w:rPr>
                <w:sz w:val="16"/>
                <w:szCs w:val="16"/>
              </w:rPr>
              <w:t>Серия и номер документа, удостоверяющего личность руководителя</w:t>
            </w:r>
          </w:p>
        </w:tc>
        <w:tc>
          <w:tcPr>
            <w:tcW w:w="530" w:type="dxa"/>
            <w:vMerge/>
            <w:tcBorders>
              <w:top w:val="nil"/>
              <w:left w:val="single" w:sz="8" w:space="0" w:color="auto"/>
              <w:bottom w:val="single" w:sz="8" w:space="0" w:color="000000"/>
              <w:right w:val="single" w:sz="8" w:space="0" w:color="auto"/>
            </w:tcBorders>
            <w:vAlign w:val="center"/>
            <w:hideMark/>
          </w:tcPr>
          <w:p w14:paraId="52719006" w14:textId="77777777" w:rsidR="00375BC8" w:rsidRPr="00A42AEF" w:rsidRDefault="00375BC8" w:rsidP="007F6B46">
            <w:pPr>
              <w:rPr>
                <w:b/>
                <w:bCs/>
                <w:sz w:val="16"/>
                <w:szCs w:val="16"/>
              </w:rPr>
            </w:pPr>
          </w:p>
        </w:tc>
        <w:tc>
          <w:tcPr>
            <w:tcW w:w="567" w:type="dxa"/>
            <w:tcBorders>
              <w:top w:val="nil"/>
              <w:left w:val="nil"/>
              <w:bottom w:val="single" w:sz="8" w:space="0" w:color="auto"/>
              <w:right w:val="single" w:sz="4" w:space="0" w:color="auto"/>
            </w:tcBorders>
            <w:shd w:val="clear" w:color="auto" w:fill="auto"/>
            <w:vAlign w:val="center"/>
            <w:hideMark/>
          </w:tcPr>
          <w:p w14:paraId="69AF1633" w14:textId="77777777" w:rsidR="00375BC8" w:rsidRPr="00A42AEF" w:rsidRDefault="00375BC8" w:rsidP="007F6B46">
            <w:pPr>
              <w:jc w:val="center"/>
              <w:rPr>
                <w:sz w:val="16"/>
                <w:szCs w:val="16"/>
              </w:rPr>
            </w:pPr>
            <w:r w:rsidRPr="00A42AEF">
              <w:rPr>
                <w:sz w:val="16"/>
                <w:szCs w:val="16"/>
              </w:rPr>
              <w:t xml:space="preserve">ИНН </w:t>
            </w:r>
          </w:p>
        </w:tc>
        <w:tc>
          <w:tcPr>
            <w:tcW w:w="629" w:type="dxa"/>
            <w:tcBorders>
              <w:top w:val="nil"/>
              <w:left w:val="nil"/>
              <w:bottom w:val="single" w:sz="8" w:space="0" w:color="auto"/>
              <w:right w:val="single" w:sz="4" w:space="0" w:color="auto"/>
            </w:tcBorders>
            <w:shd w:val="clear" w:color="auto" w:fill="auto"/>
            <w:vAlign w:val="center"/>
            <w:hideMark/>
          </w:tcPr>
          <w:p w14:paraId="7CF386C7" w14:textId="77777777" w:rsidR="00375BC8" w:rsidRPr="00A42AEF" w:rsidRDefault="00375BC8" w:rsidP="007F6B46">
            <w:pPr>
              <w:jc w:val="center"/>
              <w:rPr>
                <w:sz w:val="16"/>
                <w:szCs w:val="16"/>
              </w:rPr>
            </w:pPr>
            <w:r w:rsidRPr="00A42AEF">
              <w:rPr>
                <w:sz w:val="16"/>
                <w:szCs w:val="16"/>
              </w:rPr>
              <w:t>ОГРН</w:t>
            </w:r>
          </w:p>
        </w:tc>
        <w:tc>
          <w:tcPr>
            <w:tcW w:w="1392" w:type="dxa"/>
            <w:tcBorders>
              <w:top w:val="nil"/>
              <w:left w:val="nil"/>
              <w:bottom w:val="single" w:sz="8" w:space="0" w:color="auto"/>
              <w:right w:val="single" w:sz="4" w:space="0" w:color="auto"/>
            </w:tcBorders>
            <w:shd w:val="clear" w:color="auto" w:fill="auto"/>
            <w:vAlign w:val="center"/>
            <w:hideMark/>
          </w:tcPr>
          <w:p w14:paraId="258681D9" w14:textId="77777777" w:rsidR="00375BC8" w:rsidRPr="00A42AEF" w:rsidRDefault="00375BC8" w:rsidP="007F6B46">
            <w:pPr>
              <w:jc w:val="center"/>
              <w:rPr>
                <w:sz w:val="16"/>
                <w:szCs w:val="16"/>
              </w:rPr>
            </w:pPr>
            <w:r w:rsidRPr="00A42AEF">
              <w:rPr>
                <w:sz w:val="16"/>
                <w:szCs w:val="16"/>
              </w:rPr>
              <w:t>Наименование/ ФИО / Доля участия</w:t>
            </w:r>
          </w:p>
        </w:tc>
        <w:tc>
          <w:tcPr>
            <w:tcW w:w="1088" w:type="dxa"/>
            <w:tcBorders>
              <w:top w:val="nil"/>
              <w:left w:val="nil"/>
              <w:bottom w:val="single" w:sz="8" w:space="0" w:color="auto"/>
              <w:right w:val="single" w:sz="4" w:space="0" w:color="auto"/>
            </w:tcBorders>
            <w:shd w:val="clear" w:color="auto" w:fill="auto"/>
            <w:vAlign w:val="center"/>
            <w:hideMark/>
          </w:tcPr>
          <w:p w14:paraId="3430178F" w14:textId="77777777" w:rsidR="00375BC8" w:rsidRPr="00A42AEF" w:rsidRDefault="00375BC8" w:rsidP="007F6B46">
            <w:pPr>
              <w:jc w:val="center"/>
              <w:rPr>
                <w:sz w:val="16"/>
                <w:szCs w:val="16"/>
              </w:rPr>
            </w:pPr>
            <w:r w:rsidRPr="00A42AEF">
              <w:rPr>
                <w:sz w:val="16"/>
                <w:szCs w:val="16"/>
              </w:rPr>
              <w:t>Адрес регистрации</w:t>
            </w:r>
          </w:p>
        </w:tc>
        <w:tc>
          <w:tcPr>
            <w:tcW w:w="1180" w:type="dxa"/>
            <w:tcBorders>
              <w:top w:val="nil"/>
              <w:left w:val="nil"/>
              <w:bottom w:val="single" w:sz="8" w:space="0" w:color="auto"/>
              <w:right w:val="single" w:sz="4" w:space="0" w:color="auto"/>
            </w:tcBorders>
            <w:shd w:val="clear" w:color="auto" w:fill="auto"/>
            <w:vAlign w:val="center"/>
            <w:hideMark/>
          </w:tcPr>
          <w:p w14:paraId="3404857E" w14:textId="77777777" w:rsidR="00375BC8" w:rsidRPr="00A42AEF" w:rsidRDefault="00375BC8" w:rsidP="007F6B46">
            <w:pPr>
              <w:jc w:val="center"/>
              <w:rPr>
                <w:sz w:val="16"/>
                <w:szCs w:val="16"/>
              </w:rPr>
            </w:pPr>
            <w:r w:rsidRPr="00A42AEF">
              <w:rPr>
                <w:sz w:val="16"/>
                <w:szCs w:val="16"/>
              </w:rPr>
              <w:t>Серия и номер документа, удостоверяющего личность (для физического лица)</w:t>
            </w:r>
          </w:p>
        </w:tc>
        <w:tc>
          <w:tcPr>
            <w:tcW w:w="1418" w:type="dxa"/>
            <w:tcBorders>
              <w:top w:val="nil"/>
              <w:left w:val="nil"/>
              <w:bottom w:val="single" w:sz="8" w:space="0" w:color="auto"/>
              <w:right w:val="nil"/>
            </w:tcBorders>
            <w:shd w:val="clear" w:color="auto" w:fill="auto"/>
            <w:vAlign w:val="center"/>
            <w:hideMark/>
          </w:tcPr>
          <w:p w14:paraId="2C82039F" w14:textId="77777777" w:rsidR="00375BC8" w:rsidRPr="00A42AEF" w:rsidRDefault="00375BC8" w:rsidP="007F6B46">
            <w:pPr>
              <w:jc w:val="center"/>
              <w:rPr>
                <w:sz w:val="16"/>
                <w:szCs w:val="16"/>
              </w:rPr>
            </w:pPr>
            <w:r w:rsidRPr="00A42AEF">
              <w:rPr>
                <w:sz w:val="16"/>
                <w:szCs w:val="16"/>
              </w:rPr>
              <w:t>Руководитель / участник / акционер / бенефициар</w:t>
            </w:r>
          </w:p>
        </w:tc>
        <w:tc>
          <w:tcPr>
            <w:tcW w:w="1701" w:type="dxa"/>
            <w:tcBorders>
              <w:top w:val="nil"/>
              <w:left w:val="single" w:sz="4" w:space="0" w:color="auto"/>
              <w:bottom w:val="single" w:sz="8" w:space="0" w:color="auto"/>
              <w:right w:val="single" w:sz="8" w:space="0" w:color="auto"/>
            </w:tcBorders>
            <w:shd w:val="clear" w:color="auto" w:fill="auto"/>
            <w:vAlign w:val="center"/>
            <w:hideMark/>
          </w:tcPr>
          <w:p w14:paraId="12D1C43B" w14:textId="77777777" w:rsidR="00375BC8" w:rsidRPr="00A42AEF" w:rsidRDefault="00375BC8" w:rsidP="007F6B46">
            <w:pPr>
              <w:jc w:val="center"/>
              <w:rPr>
                <w:sz w:val="16"/>
                <w:szCs w:val="16"/>
              </w:rPr>
            </w:pPr>
            <w:r w:rsidRPr="00A42AEF">
              <w:rPr>
                <w:sz w:val="16"/>
                <w:szCs w:val="16"/>
              </w:rPr>
              <w:t>Информация о подтверждающих документах (наименование, реквизиты и т.д.)</w:t>
            </w:r>
          </w:p>
        </w:tc>
      </w:tr>
      <w:tr w:rsidR="00375BC8" w:rsidRPr="00A42AEF" w14:paraId="689F162E" w14:textId="77777777" w:rsidTr="007F6B46">
        <w:trPr>
          <w:trHeight w:val="9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4338A57" w14:textId="77777777" w:rsidR="00375BC8" w:rsidRPr="00A42AEF" w:rsidRDefault="00375BC8" w:rsidP="007F6B46">
            <w:pPr>
              <w:jc w:val="center"/>
              <w:rPr>
                <w:b/>
                <w:bCs/>
                <w:sz w:val="16"/>
                <w:szCs w:val="16"/>
              </w:rPr>
            </w:pPr>
            <w:r w:rsidRPr="00A42AEF">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14:paraId="484ED198" w14:textId="77777777" w:rsidR="00375BC8" w:rsidRPr="00A42AEF" w:rsidRDefault="00375BC8" w:rsidP="007F6B46">
            <w:pPr>
              <w:rPr>
                <w:sz w:val="16"/>
                <w:szCs w:val="16"/>
              </w:rPr>
            </w:pPr>
            <w:r w:rsidRPr="00A42AEF">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12CB9195" w14:textId="77777777" w:rsidR="00375BC8" w:rsidRPr="00A42AEF" w:rsidRDefault="00375BC8" w:rsidP="007F6B46">
            <w:pPr>
              <w:rPr>
                <w:sz w:val="16"/>
                <w:szCs w:val="16"/>
              </w:rPr>
            </w:pPr>
            <w:r w:rsidRPr="00A42AEF">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14:paraId="269CC10B" w14:textId="77777777" w:rsidR="00375BC8" w:rsidRPr="00A42AEF" w:rsidRDefault="00375BC8" w:rsidP="007F6B46">
            <w:pPr>
              <w:rPr>
                <w:sz w:val="16"/>
                <w:szCs w:val="16"/>
              </w:rPr>
            </w:pPr>
            <w:r w:rsidRPr="00A42AEF">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14:paraId="66A69A83" w14:textId="77777777" w:rsidR="00375BC8" w:rsidRPr="00A42AEF" w:rsidRDefault="00375BC8" w:rsidP="007F6B46">
            <w:pPr>
              <w:rPr>
                <w:sz w:val="16"/>
                <w:szCs w:val="16"/>
              </w:rPr>
            </w:pPr>
            <w:r w:rsidRPr="00A42AEF">
              <w:rPr>
                <w:sz w:val="16"/>
                <w:szCs w:val="16"/>
              </w:rPr>
              <w:t> </w:t>
            </w:r>
          </w:p>
        </w:tc>
        <w:tc>
          <w:tcPr>
            <w:tcW w:w="1151" w:type="dxa"/>
            <w:tcBorders>
              <w:top w:val="nil"/>
              <w:left w:val="nil"/>
              <w:bottom w:val="single" w:sz="4" w:space="0" w:color="auto"/>
              <w:right w:val="single" w:sz="4" w:space="0" w:color="auto"/>
            </w:tcBorders>
            <w:shd w:val="clear" w:color="auto" w:fill="auto"/>
            <w:vAlign w:val="center"/>
            <w:hideMark/>
          </w:tcPr>
          <w:p w14:paraId="2082736D" w14:textId="77777777" w:rsidR="00375BC8" w:rsidRPr="00A42AEF" w:rsidRDefault="00375BC8" w:rsidP="007F6B46">
            <w:pPr>
              <w:rPr>
                <w:sz w:val="16"/>
                <w:szCs w:val="16"/>
              </w:rPr>
            </w:pPr>
            <w:r w:rsidRPr="00A42AEF">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14:paraId="4792DC49" w14:textId="77777777" w:rsidR="00375BC8" w:rsidRPr="00A42AEF" w:rsidRDefault="00375BC8" w:rsidP="007F6B46">
            <w:pPr>
              <w:rPr>
                <w:sz w:val="16"/>
                <w:szCs w:val="16"/>
              </w:rPr>
            </w:pPr>
            <w:r w:rsidRPr="00A42AEF">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14:paraId="6819C57E" w14:textId="77777777" w:rsidR="00375BC8" w:rsidRPr="00A42AEF" w:rsidRDefault="00375BC8" w:rsidP="007F6B46">
            <w:pPr>
              <w:jc w:val="center"/>
              <w:rPr>
                <w:b/>
                <w:bCs/>
                <w:sz w:val="16"/>
                <w:szCs w:val="16"/>
              </w:rPr>
            </w:pPr>
            <w:r w:rsidRPr="00A42AEF">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3FBA5EF8" w14:textId="77777777" w:rsidR="00375BC8" w:rsidRPr="00A42AEF" w:rsidRDefault="00375BC8" w:rsidP="007F6B46">
            <w:pPr>
              <w:rPr>
                <w:sz w:val="16"/>
                <w:szCs w:val="16"/>
              </w:rPr>
            </w:pPr>
            <w:r w:rsidRPr="00A42AEF">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14:paraId="6BDA3505" w14:textId="77777777" w:rsidR="00375BC8" w:rsidRPr="00A42AEF" w:rsidRDefault="00375BC8" w:rsidP="007F6B46">
            <w:pPr>
              <w:rPr>
                <w:sz w:val="16"/>
                <w:szCs w:val="16"/>
              </w:rPr>
            </w:pPr>
            <w:r w:rsidRPr="00A42AEF">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14:paraId="2D30F45B" w14:textId="77777777" w:rsidR="00375BC8" w:rsidRPr="00A42AEF" w:rsidRDefault="00375BC8" w:rsidP="007F6B46">
            <w:pPr>
              <w:rPr>
                <w:sz w:val="16"/>
                <w:szCs w:val="16"/>
              </w:rPr>
            </w:pPr>
            <w:r w:rsidRPr="00A42AEF">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14:paraId="4A1B247E" w14:textId="77777777" w:rsidR="00375BC8" w:rsidRPr="00A42AEF" w:rsidRDefault="00375BC8" w:rsidP="007F6B46">
            <w:pPr>
              <w:rPr>
                <w:sz w:val="16"/>
                <w:szCs w:val="16"/>
              </w:rPr>
            </w:pPr>
            <w:r w:rsidRPr="00A42AEF">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14:paraId="0E53E306" w14:textId="77777777" w:rsidR="00375BC8" w:rsidRPr="00A42AEF" w:rsidRDefault="00375BC8" w:rsidP="007F6B46">
            <w:pPr>
              <w:rPr>
                <w:sz w:val="16"/>
                <w:szCs w:val="16"/>
              </w:rPr>
            </w:pPr>
            <w:r w:rsidRPr="00A42AEF">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43390A36" w14:textId="77777777" w:rsidR="00375BC8" w:rsidRPr="00A42AEF" w:rsidRDefault="00375BC8" w:rsidP="007F6B46">
            <w:pPr>
              <w:rPr>
                <w:sz w:val="16"/>
                <w:szCs w:val="16"/>
              </w:rPr>
            </w:pPr>
            <w:r w:rsidRPr="00A42AEF">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14:paraId="7E4999D2" w14:textId="77777777" w:rsidR="00375BC8" w:rsidRPr="00A42AEF" w:rsidRDefault="00375BC8" w:rsidP="007F6B46">
            <w:pPr>
              <w:rPr>
                <w:sz w:val="16"/>
                <w:szCs w:val="16"/>
              </w:rPr>
            </w:pPr>
            <w:r w:rsidRPr="00A42AEF">
              <w:rPr>
                <w:sz w:val="16"/>
                <w:szCs w:val="16"/>
              </w:rPr>
              <w:t> </w:t>
            </w:r>
          </w:p>
        </w:tc>
      </w:tr>
      <w:tr w:rsidR="00375BC8" w:rsidRPr="00A42AEF" w14:paraId="3A1156F4" w14:textId="77777777" w:rsidTr="007F6B46">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A22DD85" w14:textId="77777777" w:rsidR="00375BC8" w:rsidRPr="00A42AEF" w:rsidRDefault="00375BC8" w:rsidP="007F6B46">
            <w:pPr>
              <w:jc w:val="center"/>
              <w:rPr>
                <w:b/>
                <w:bCs/>
                <w:sz w:val="16"/>
                <w:szCs w:val="16"/>
              </w:rPr>
            </w:pPr>
            <w:r w:rsidRPr="00A42AEF">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14:paraId="669905FD" w14:textId="77777777" w:rsidR="00375BC8" w:rsidRPr="00A42AEF" w:rsidRDefault="00375BC8" w:rsidP="007F6B46">
            <w:pPr>
              <w:rPr>
                <w:sz w:val="16"/>
                <w:szCs w:val="16"/>
              </w:rPr>
            </w:pPr>
            <w:r w:rsidRPr="00A42AEF">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1787B07A" w14:textId="77777777" w:rsidR="00375BC8" w:rsidRPr="00A42AEF" w:rsidRDefault="00375BC8" w:rsidP="007F6B46">
            <w:pPr>
              <w:rPr>
                <w:sz w:val="16"/>
                <w:szCs w:val="16"/>
              </w:rPr>
            </w:pPr>
            <w:r w:rsidRPr="00A42AEF">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14:paraId="4B89EB92" w14:textId="77777777" w:rsidR="00375BC8" w:rsidRPr="00A42AEF" w:rsidRDefault="00375BC8" w:rsidP="007F6B46">
            <w:pPr>
              <w:rPr>
                <w:sz w:val="16"/>
                <w:szCs w:val="16"/>
              </w:rPr>
            </w:pPr>
            <w:r w:rsidRPr="00A42AEF">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14:paraId="051F232C" w14:textId="77777777" w:rsidR="00375BC8" w:rsidRPr="00A42AEF" w:rsidRDefault="00375BC8" w:rsidP="007F6B46">
            <w:pPr>
              <w:rPr>
                <w:sz w:val="16"/>
                <w:szCs w:val="16"/>
              </w:rPr>
            </w:pPr>
            <w:r w:rsidRPr="00A42AEF">
              <w:rPr>
                <w:sz w:val="16"/>
                <w:szCs w:val="16"/>
              </w:rPr>
              <w:t> </w:t>
            </w:r>
          </w:p>
        </w:tc>
        <w:tc>
          <w:tcPr>
            <w:tcW w:w="1151" w:type="dxa"/>
            <w:tcBorders>
              <w:top w:val="nil"/>
              <w:left w:val="nil"/>
              <w:bottom w:val="single" w:sz="4" w:space="0" w:color="auto"/>
              <w:right w:val="single" w:sz="4" w:space="0" w:color="auto"/>
            </w:tcBorders>
            <w:shd w:val="clear" w:color="auto" w:fill="auto"/>
            <w:noWrap/>
            <w:vAlign w:val="center"/>
            <w:hideMark/>
          </w:tcPr>
          <w:p w14:paraId="16950E60" w14:textId="77777777" w:rsidR="00375BC8" w:rsidRPr="00A42AEF" w:rsidRDefault="00375BC8" w:rsidP="007F6B46">
            <w:pPr>
              <w:rPr>
                <w:sz w:val="16"/>
                <w:szCs w:val="16"/>
              </w:rPr>
            </w:pPr>
            <w:r w:rsidRPr="00A42AEF">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14:paraId="6F5545F9" w14:textId="77777777" w:rsidR="00375BC8" w:rsidRPr="00A42AEF" w:rsidRDefault="00375BC8" w:rsidP="007F6B46">
            <w:pPr>
              <w:rPr>
                <w:sz w:val="16"/>
                <w:szCs w:val="16"/>
              </w:rPr>
            </w:pPr>
            <w:r w:rsidRPr="00A42AEF">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14:paraId="356A5E24" w14:textId="77777777" w:rsidR="00375BC8" w:rsidRPr="00A42AEF" w:rsidRDefault="00375BC8" w:rsidP="007F6B46">
            <w:pPr>
              <w:jc w:val="center"/>
              <w:rPr>
                <w:b/>
                <w:bCs/>
                <w:sz w:val="16"/>
                <w:szCs w:val="16"/>
              </w:rPr>
            </w:pPr>
            <w:r w:rsidRPr="00A42AEF">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4CAA4825" w14:textId="77777777" w:rsidR="00375BC8" w:rsidRPr="00A42AEF" w:rsidRDefault="00375BC8" w:rsidP="007F6B46">
            <w:pPr>
              <w:rPr>
                <w:sz w:val="16"/>
                <w:szCs w:val="16"/>
              </w:rPr>
            </w:pPr>
            <w:r w:rsidRPr="00A42AEF">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14:paraId="3B9E8EB4" w14:textId="77777777" w:rsidR="00375BC8" w:rsidRPr="00A42AEF" w:rsidRDefault="00375BC8" w:rsidP="007F6B46">
            <w:pPr>
              <w:rPr>
                <w:sz w:val="16"/>
                <w:szCs w:val="16"/>
              </w:rPr>
            </w:pPr>
            <w:r w:rsidRPr="00A42AEF">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14:paraId="4CD5725F" w14:textId="77777777" w:rsidR="00375BC8" w:rsidRPr="00A42AEF" w:rsidRDefault="00375BC8" w:rsidP="007F6B46">
            <w:pPr>
              <w:rPr>
                <w:sz w:val="16"/>
                <w:szCs w:val="16"/>
              </w:rPr>
            </w:pPr>
            <w:r w:rsidRPr="00A42AEF">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14:paraId="33917E54" w14:textId="77777777" w:rsidR="00375BC8" w:rsidRPr="00A42AEF" w:rsidRDefault="00375BC8" w:rsidP="007F6B46">
            <w:pPr>
              <w:rPr>
                <w:sz w:val="16"/>
                <w:szCs w:val="16"/>
              </w:rPr>
            </w:pPr>
            <w:r w:rsidRPr="00A42AEF">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14:paraId="6FA831DB" w14:textId="77777777" w:rsidR="00375BC8" w:rsidRPr="00A42AEF" w:rsidRDefault="00375BC8" w:rsidP="007F6B46">
            <w:pPr>
              <w:rPr>
                <w:sz w:val="16"/>
                <w:szCs w:val="16"/>
              </w:rPr>
            </w:pPr>
            <w:r w:rsidRPr="00A42AEF">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228D9A7E" w14:textId="77777777" w:rsidR="00375BC8" w:rsidRPr="00A42AEF" w:rsidRDefault="00375BC8" w:rsidP="007F6B46">
            <w:pPr>
              <w:rPr>
                <w:sz w:val="16"/>
                <w:szCs w:val="16"/>
              </w:rPr>
            </w:pPr>
            <w:r w:rsidRPr="00A42AEF">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14:paraId="2D6C9809" w14:textId="77777777" w:rsidR="00375BC8" w:rsidRPr="00A42AEF" w:rsidRDefault="00375BC8" w:rsidP="007F6B46">
            <w:pPr>
              <w:rPr>
                <w:sz w:val="16"/>
                <w:szCs w:val="16"/>
              </w:rPr>
            </w:pPr>
            <w:r w:rsidRPr="00A42AEF">
              <w:rPr>
                <w:sz w:val="16"/>
                <w:szCs w:val="16"/>
              </w:rPr>
              <w:t> </w:t>
            </w:r>
          </w:p>
        </w:tc>
      </w:tr>
      <w:tr w:rsidR="00375BC8" w:rsidRPr="00A42AEF" w14:paraId="43D195A4" w14:textId="77777777" w:rsidTr="007F6B46">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641A5A2" w14:textId="77777777" w:rsidR="00375BC8" w:rsidRPr="00A42AEF" w:rsidRDefault="00375BC8" w:rsidP="007F6B46">
            <w:pPr>
              <w:jc w:val="center"/>
              <w:rPr>
                <w:b/>
                <w:bCs/>
                <w:sz w:val="16"/>
                <w:szCs w:val="16"/>
              </w:rPr>
            </w:pPr>
            <w:r w:rsidRPr="00A42AEF">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14:paraId="5F7C0D45" w14:textId="77777777" w:rsidR="00375BC8" w:rsidRPr="00A42AEF" w:rsidRDefault="00375BC8" w:rsidP="007F6B46">
            <w:pPr>
              <w:rPr>
                <w:sz w:val="16"/>
                <w:szCs w:val="16"/>
              </w:rPr>
            </w:pPr>
            <w:r w:rsidRPr="00A42AEF">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3515EC9B" w14:textId="77777777" w:rsidR="00375BC8" w:rsidRPr="00A42AEF" w:rsidRDefault="00375BC8" w:rsidP="007F6B46">
            <w:pPr>
              <w:rPr>
                <w:sz w:val="16"/>
                <w:szCs w:val="16"/>
              </w:rPr>
            </w:pPr>
            <w:r w:rsidRPr="00A42AEF">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14:paraId="2522B64D" w14:textId="77777777" w:rsidR="00375BC8" w:rsidRPr="00A42AEF" w:rsidRDefault="00375BC8" w:rsidP="007F6B46">
            <w:pPr>
              <w:rPr>
                <w:sz w:val="16"/>
                <w:szCs w:val="16"/>
              </w:rPr>
            </w:pPr>
            <w:r w:rsidRPr="00A42AEF">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14:paraId="3FB86018" w14:textId="77777777" w:rsidR="00375BC8" w:rsidRPr="00A42AEF" w:rsidRDefault="00375BC8" w:rsidP="007F6B46">
            <w:pPr>
              <w:rPr>
                <w:sz w:val="16"/>
                <w:szCs w:val="16"/>
              </w:rPr>
            </w:pPr>
            <w:r w:rsidRPr="00A42AEF">
              <w:rPr>
                <w:sz w:val="16"/>
                <w:szCs w:val="16"/>
              </w:rPr>
              <w:t> </w:t>
            </w:r>
          </w:p>
        </w:tc>
        <w:tc>
          <w:tcPr>
            <w:tcW w:w="1151" w:type="dxa"/>
            <w:tcBorders>
              <w:top w:val="nil"/>
              <w:left w:val="nil"/>
              <w:bottom w:val="single" w:sz="4" w:space="0" w:color="auto"/>
              <w:right w:val="single" w:sz="4" w:space="0" w:color="auto"/>
            </w:tcBorders>
            <w:shd w:val="clear" w:color="auto" w:fill="auto"/>
            <w:noWrap/>
            <w:vAlign w:val="center"/>
            <w:hideMark/>
          </w:tcPr>
          <w:p w14:paraId="1F4B546F" w14:textId="77777777" w:rsidR="00375BC8" w:rsidRPr="00A42AEF" w:rsidRDefault="00375BC8" w:rsidP="007F6B46">
            <w:pPr>
              <w:rPr>
                <w:sz w:val="16"/>
                <w:szCs w:val="16"/>
              </w:rPr>
            </w:pPr>
            <w:r w:rsidRPr="00A42AEF">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14:paraId="27F2E664" w14:textId="77777777" w:rsidR="00375BC8" w:rsidRPr="00A42AEF" w:rsidRDefault="00375BC8" w:rsidP="007F6B46">
            <w:pPr>
              <w:rPr>
                <w:sz w:val="16"/>
                <w:szCs w:val="16"/>
              </w:rPr>
            </w:pPr>
            <w:r w:rsidRPr="00A42AEF">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14:paraId="2C7D496B" w14:textId="77777777" w:rsidR="00375BC8" w:rsidRPr="00A42AEF" w:rsidRDefault="00375BC8" w:rsidP="007F6B46">
            <w:pPr>
              <w:jc w:val="center"/>
              <w:rPr>
                <w:b/>
                <w:bCs/>
                <w:sz w:val="16"/>
                <w:szCs w:val="16"/>
              </w:rPr>
            </w:pPr>
            <w:r w:rsidRPr="00A42AEF">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5D766576" w14:textId="77777777" w:rsidR="00375BC8" w:rsidRPr="00A42AEF" w:rsidRDefault="00375BC8" w:rsidP="007F6B46">
            <w:pPr>
              <w:rPr>
                <w:sz w:val="16"/>
                <w:szCs w:val="16"/>
              </w:rPr>
            </w:pPr>
            <w:r w:rsidRPr="00A42AEF">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14:paraId="221F46AC" w14:textId="77777777" w:rsidR="00375BC8" w:rsidRPr="00A42AEF" w:rsidRDefault="00375BC8" w:rsidP="007F6B46">
            <w:pPr>
              <w:rPr>
                <w:sz w:val="16"/>
                <w:szCs w:val="16"/>
              </w:rPr>
            </w:pPr>
            <w:r w:rsidRPr="00A42AEF">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14:paraId="24E6F00E" w14:textId="77777777" w:rsidR="00375BC8" w:rsidRPr="00A42AEF" w:rsidRDefault="00375BC8" w:rsidP="007F6B46">
            <w:pPr>
              <w:rPr>
                <w:sz w:val="16"/>
                <w:szCs w:val="16"/>
              </w:rPr>
            </w:pPr>
            <w:r w:rsidRPr="00A42AEF">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14:paraId="4A940C12" w14:textId="77777777" w:rsidR="00375BC8" w:rsidRPr="00A42AEF" w:rsidRDefault="00375BC8" w:rsidP="007F6B46">
            <w:pPr>
              <w:rPr>
                <w:sz w:val="16"/>
                <w:szCs w:val="16"/>
              </w:rPr>
            </w:pPr>
            <w:r w:rsidRPr="00A42AEF">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14:paraId="2C9FF737" w14:textId="77777777" w:rsidR="00375BC8" w:rsidRPr="00A42AEF" w:rsidRDefault="00375BC8" w:rsidP="007F6B46">
            <w:pPr>
              <w:rPr>
                <w:sz w:val="16"/>
                <w:szCs w:val="16"/>
              </w:rPr>
            </w:pPr>
            <w:r w:rsidRPr="00A42AEF">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0FDBC94F" w14:textId="77777777" w:rsidR="00375BC8" w:rsidRPr="00A42AEF" w:rsidRDefault="00375BC8" w:rsidP="007F6B46">
            <w:pPr>
              <w:rPr>
                <w:sz w:val="16"/>
                <w:szCs w:val="16"/>
              </w:rPr>
            </w:pPr>
            <w:r w:rsidRPr="00A42AEF">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14:paraId="7DC68462" w14:textId="77777777" w:rsidR="00375BC8" w:rsidRPr="00A42AEF" w:rsidRDefault="00375BC8" w:rsidP="007F6B46">
            <w:pPr>
              <w:rPr>
                <w:sz w:val="16"/>
                <w:szCs w:val="16"/>
              </w:rPr>
            </w:pPr>
            <w:r w:rsidRPr="00A42AEF">
              <w:rPr>
                <w:sz w:val="16"/>
                <w:szCs w:val="16"/>
              </w:rPr>
              <w:t> </w:t>
            </w:r>
          </w:p>
        </w:tc>
      </w:tr>
      <w:tr w:rsidR="00375BC8" w:rsidRPr="00A42AEF" w14:paraId="396DC7F4" w14:textId="77777777" w:rsidTr="007F6B46">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A66A019" w14:textId="77777777" w:rsidR="00375BC8" w:rsidRPr="00A42AEF" w:rsidRDefault="00375BC8" w:rsidP="007F6B46">
            <w:pPr>
              <w:jc w:val="center"/>
              <w:rPr>
                <w:b/>
                <w:bCs/>
                <w:sz w:val="16"/>
                <w:szCs w:val="16"/>
              </w:rPr>
            </w:pPr>
            <w:r w:rsidRPr="00A42AEF">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14:paraId="2E18D206" w14:textId="77777777" w:rsidR="00375BC8" w:rsidRPr="00A42AEF" w:rsidRDefault="00375BC8" w:rsidP="007F6B46">
            <w:pPr>
              <w:rPr>
                <w:sz w:val="16"/>
                <w:szCs w:val="16"/>
              </w:rPr>
            </w:pPr>
            <w:r w:rsidRPr="00A42AEF">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093DFC16" w14:textId="77777777" w:rsidR="00375BC8" w:rsidRPr="00A42AEF" w:rsidRDefault="00375BC8" w:rsidP="007F6B46">
            <w:pPr>
              <w:rPr>
                <w:sz w:val="16"/>
                <w:szCs w:val="16"/>
              </w:rPr>
            </w:pPr>
            <w:r w:rsidRPr="00A42AEF">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14:paraId="29FC8B8B" w14:textId="77777777" w:rsidR="00375BC8" w:rsidRPr="00A42AEF" w:rsidRDefault="00375BC8" w:rsidP="007F6B46">
            <w:pPr>
              <w:rPr>
                <w:sz w:val="16"/>
                <w:szCs w:val="16"/>
              </w:rPr>
            </w:pPr>
            <w:r w:rsidRPr="00A42AEF">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14:paraId="58822C23" w14:textId="77777777" w:rsidR="00375BC8" w:rsidRPr="00A42AEF" w:rsidRDefault="00375BC8" w:rsidP="007F6B46">
            <w:pPr>
              <w:rPr>
                <w:sz w:val="16"/>
                <w:szCs w:val="16"/>
              </w:rPr>
            </w:pPr>
            <w:r w:rsidRPr="00A42AEF">
              <w:rPr>
                <w:sz w:val="16"/>
                <w:szCs w:val="16"/>
              </w:rPr>
              <w:t> </w:t>
            </w:r>
          </w:p>
        </w:tc>
        <w:tc>
          <w:tcPr>
            <w:tcW w:w="1151" w:type="dxa"/>
            <w:tcBorders>
              <w:top w:val="nil"/>
              <w:left w:val="nil"/>
              <w:bottom w:val="single" w:sz="4" w:space="0" w:color="auto"/>
              <w:right w:val="single" w:sz="4" w:space="0" w:color="auto"/>
            </w:tcBorders>
            <w:shd w:val="clear" w:color="auto" w:fill="auto"/>
            <w:noWrap/>
            <w:vAlign w:val="center"/>
            <w:hideMark/>
          </w:tcPr>
          <w:p w14:paraId="14E40FFC" w14:textId="77777777" w:rsidR="00375BC8" w:rsidRPr="00A42AEF" w:rsidRDefault="00375BC8" w:rsidP="007F6B46">
            <w:pPr>
              <w:rPr>
                <w:sz w:val="16"/>
                <w:szCs w:val="16"/>
              </w:rPr>
            </w:pPr>
            <w:r w:rsidRPr="00A42AEF">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14:paraId="0C460526" w14:textId="77777777" w:rsidR="00375BC8" w:rsidRPr="00A42AEF" w:rsidRDefault="00375BC8" w:rsidP="007F6B46">
            <w:pPr>
              <w:rPr>
                <w:sz w:val="16"/>
                <w:szCs w:val="16"/>
              </w:rPr>
            </w:pPr>
            <w:r w:rsidRPr="00A42AEF">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14:paraId="75404B08" w14:textId="77777777" w:rsidR="00375BC8" w:rsidRPr="00A42AEF" w:rsidRDefault="00375BC8" w:rsidP="007F6B46">
            <w:pPr>
              <w:jc w:val="center"/>
              <w:rPr>
                <w:b/>
                <w:bCs/>
                <w:sz w:val="16"/>
                <w:szCs w:val="16"/>
              </w:rPr>
            </w:pPr>
            <w:r w:rsidRPr="00A42AEF">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3E8B7601" w14:textId="77777777" w:rsidR="00375BC8" w:rsidRPr="00A42AEF" w:rsidRDefault="00375BC8" w:rsidP="007F6B46">
            <w:pPr>
              <w:rPr>
                <w:sz w:val="16"/>
                <w:szCs w:val="16"/>
              </w:rPr>
            </w:pPr>
            <w:r w:rsidRPr="00A42AEF">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14:paraId="073AE733" w14:textId="77777777" w:rsidR="00375BC8" w:rsidRPr="00A42AEF" w:rsidRDefault="00375BC8" w:rsidP="007F6B46">
            <w:pPr>
              <w:rPr>
                <w:sz w:val="16"/>
                <w:szCs w:val="16"/>
              </w:rPr>
            </w:pPr>
            <w:r w:rsidRPr="00A42AEF">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14:paraId="79C4330A" w14:textId="77777777" w:rsidR="00375BC8" w:rsidRPr="00A42AEF" w:rsidRDefault="00375BC8" w:rsidP="007F6B46">
            <w:pPr>
              <w:rPr>
                <w:sz w:val="16"/>
                <w:szCs w:val="16"/>
              </w:rPr>
            </w:pPr>
            <w:r w:rsidRPr="00A42AEF">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14:paraId="76E70A94" w14:textId="77777777" w:rsidR="00375BC8" w:rsidRPr="00A42AEF" w:rsidRDefault="00375BC8" w:rsidP="007F6B46">
            <w:pPr>
              <w:rPr>
                <w:sz w:val="16"/>
                <w:szCs w:val="16"/>
              </w:rPr>
            </w:pPr>
            <w:r w:rsidRPr="00A42AEF">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14:paraId="188DCB07" w14:textId="77777777" w:rsidR="00375BC8" w:rsidRPr="00A42AEF" w:rsidRDefault="00375BC8" w:rsidP="007F6B46">
            <w:pPr>
              <w:rPr>
                <w:sz w:val="16"/>
                <w:szCs w:val="16"/>
              </w:rPr>
            </w:pPr>
            <w:r w:rsidRPr="00A42AEF">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12B27761" w14:textId="77777777" w:rsidR="00375BC8" w:rsidRPr="00A42AEF" w:rsidRDefault="00375BC8" w:rsidP="007F6B46">
            <w:pPr>
              <w:rPr>
                <w:sz w:val="16"/>
                <w:szCs w:val="16"/>
              </w:rPr>
            </w:pPr>
            <w:r w:rsidRPr="00A42AEF">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14:paraId="639A81AD" w14:textId="77777777" w:rsidR="00375BC8" w:rsidRPr="00A42AEF" w:rsidRDefault="00375BC8" w:rsidP="007F6B46">
            <w:pPr>
              <w:rPr>
                <w:sz w:val="16"/>
                <w:szCs w:val="16"/>
              </w:rPr>
            </w:pPr>
            <w:r w:rsidRPr="00A42AEF">
              <w:rPr>
                <w:sz w:val="16"/>
                <w:szCs w:val="16"/>
              </w:rPr>
              <w:t> </w:t>
            </w:r>
          </w:p>
        </w:tc>
      </w:tr>
      <w:tr w:rsidR="00375BC8" w:rsidRPr="00A42AEF" w14:paraId="244FA0E2" w14:textId="77777777" w:rsidTr="007F6B46">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39CAA04" w14:textId="77777777" w:rsidR="00375BC8" w:rsidRPr="00A42AEF" w:rsidRDefault="00375BC8" w:rsidP="007F6B46">
            <w:pPr>
              <w:jc w:val="center"/>
              <w:rPr>
                <w:b/>
                <w:bCs/>
                <w:sz w:val="16"/>
                <w:szCs w:val="16"/>
              </w:rPr>
            </w:pPr>
            <w:r w:rsidRPr="00A42AEF">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14:paraId="6C333524" w14:textId="77777777" w:rsidR="00375BC8" w:rsidRPr="00A42AEF" w:rsidRDefault="00375BC8" w:rsidP="007F6B46">
            <w:pPr>
              <w:rPr>
                <w:sz w:val="16"/>
                <w:szCs w:val="16"/>
              </w:rPr>
            </w:pPr>
            <w:r w:rsidRPr="00A42AEF">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038A902E" w14:textId="77777777" w:rsidR="00375BC8" w:rsidRPr="00A42AEF" w:rsidRDefault="00375BC8" w:rsidP="007F6B46">
            <w:pPr>
              <w:rPr>
                <w:sz w:val="16"/>
                <w:szCs w:val="16"/>
              </w:rPr>
            </w:pPr>
            <w:r w:rsidRPr="00A42AEF">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14:paraId="75C9EFFA" w14:textId="77777777" w:rsidR="00375BC8" w:rsidRPr="00A42AEF" w:rsidRDefault="00375BC8" w:rsidP="007F6B46">
            <w:pPr>
              <w:rPr>
                <w:sz w:val="16"/>
                <w:szCs w:val="16"/>
              </w:rPr>
            </w:pPr>
            <w:r w:rsidRPr="00A42AEF">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14:paraId="5F083DA8" w14:textId="77777777" w:rsidR="00375BC8" w:rsidRPr="00A42AEF" w:rsidRDefault="00375BC8" w:rsidP="007F6B46">
            <w:pPr>
              <w:rPr>
                <w:sz w:val="16"/>
                <w:szCs w:val="16"/>
              </w:rPr>
            </w:pPr>
            <w:r w:rsidRPr="00A42AEF">
              <w:rPr>
                <w:sz w:val="16"/>
                <w:szCs w:val="16"/>
              </w:rPr>
              <w:t> </w:t>
            </w:r>
          </w:p>
        </w:tc>
        <w:tc>
          <w:tcPr>
            <w:tcW w:w="1151" w:type="dxa"/>
            <w:tcBorders>
              <w:top w:val="nil"/>
              <w:left w:val="nil"/>
              <w:bottom w:val="single" w:sz="4" w:space="0" w:color="auto"/>
              <w:right w:val="single" w:sz="4" w:space="0" w:color="auto"/>
            </w:tcBorders>
            <w:shd w:val="clear" w:color="auto" w:fill="auto"/>
            <w:noWrap/>
            <w:vAlign w:val="center"/>
            <w:hideMark/>
          </w:tcPr>
          <w:p w14:paraId="5A324F57" w14:textId="77777777" w:rsidR="00375BC8" w:rsidRPr="00A42AEF" w:rsidRDefault="00375BC8" w:rsidP="007F6B46">
            <w:pPr>
              <w:rPr>
                <w:sz w:val="16"/>
                <w:szCs w:val="16"/>
              </w:rPr>
            </w:pPr>
            <w:r w:rsidRPr="00A42AEF">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14:paraId="571A995E" w14:textId="77777777" w:rsidR="00375BC8" w:rsidRPr="00A42AEF" w:rsidRDefault="00375BC8" w:rsidP="007F6B46">
            <w:pPr>
              <w:rPr>
                <w:sz w:val="16"/>
                <w:szCs w:val="16"/>
              </w:rPr>
            </w:pPr>
            <w:r w:rsidRPr="00A42AEF">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14:paraId="327A800B" w14:textId="77777777" w:rsidR="00375BC8" w:rsidRPr="00A42AEF" w:rsidRDefault="00375BC8" w:rsidP="007F6B46">
            <w:pPr>
              <w:jc w:val="center"/>
              <w:rPr>
                <w:b/>
                <w:bCs/>
                <w:sz w:val="16"/>
                <w:szCs w:val="16"/>
              </w:rPr>
            </w:pPr>
            <w:r w:rsidRPr="00A42AEF">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208EF81F" w14:textId="77777777" w:rsidR="00375BC8" w:rsidRPr="00A42AEF" w:rsidRDefault="00375BC8" w:rsidP="007F6B46">
            <w:pPr>
              <w:rPr>
                <w:sz w:val="16"/>
                <w:szCs w:val="16"/>
              </w:rPr>
            </w:pPr>
            <w:r w:rsidRPr="00A42AEF">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14:paraId="27D173BD" w14:textId="77777777" w:rsidR="00375BC8" w:rsidRPr="00A42AEF" w:rsidRDefault="00375BC8" w:rsidP="007F6B46">
            <w:pPr>
              <w:rPr>
                <w:sz w:val="16"/>
                <w:szCs w:val="16"/>
              </w:rPr>
            </w:pPr>
            <w:r w:rsidRPr="00A42AEF">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14:paraId="2951CF29" w14:textId="77777777" w:rsidR="00375BC8" w:rsidRPr="00A42AEF" w:rsidRDefault="00375BC8" w:rsidP="007F6B46">
            <w:pPr>
              <w:rPr>
                <w:sz w:val="16"/>
                <w:szCs w:val="16"/>
              </w:rPr>
            </w:pPr>
            <w:r w:rsidRPr="00A42AEF">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14:paraId="428525E5" w14:textId="77777777" w:rsidR="00375BC8" w:rsidRPr="00A42AEF" w:rsidRDefault="00375BC8" w:rsidP="007F6B46">
            <w:pPr>
              <w:rPr>
                <w:sz w:val="16"/>
                <w:szCs w:val="16"/>
              </w:rPr>
            </w:pPr>
            <w:r w:rsidRPr="00A42AEF">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14:paraId="090B9F68" w14:textId="77777777" w:rsidR="00375BC8" w:rsidRPr="00A42AEF" w:rsidRDefault="00375BC8" w:rsidP="007F6B46">
            <w:pPr>
              <w:rPr>
                <w:sz w:val="16"/>
                <w:szCs w:val="16"/>
              </w:rPr>
            </w:pPr>
            <w:r w:rsidRPr="00A42AEF">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1DEF0AC3" w14:textId="77777777" w:rsidR="00375BC8" w:rsidRPr="00A42AEF" w:rsidRDefault="00375BC8" w:rsidP="007F6B46">
            <w:pPr>
              <w:rPr>
                <w:sz w:val="16"/>
                <w:szCs w:val="16"/>
              </w:rPr>
            </w:pPr>
            <w:r w:rsidRPr="00A42AEF">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14:paraId="767C943B" w14:textId="77777777" w:rsidR="00375BC8" w:rsidRPr="00A42AEF" w:rsidRDefault="00375BC8" w:rsidP="007F6B46">
            <w:pPr>
              <w:rPr>
                <w:sz w:val="16"/>
                <w:szCs w:val="16"/>
              </w:rPr>
            </w:pPr>
            <w:r w:rsidRPr="00A42AEF">
              <w:rPr>
                <w:sz w:val="16"/>
                <w:szCs w:val="16"/>
              </w:rPr>
              <w:t> </w:t>
            </w:r>
          </w:p>
        </w:tc>
      </w:tr>
      <w:tr w:rsidR="00375BC8" w:rsidRPr="00A42AEF" w14:paraId="2889D2B2" w14:textId="77777777" w:rsidTr="007F6B46">
        <w:trPr>
          <w:trHeight w:val="315"/>
        </w:trPr>
        <w:tc>
          <w:tcPr>
            <w:tcW w:w="445" w:type="dxa"/>
            <w:tcBorders>
              <w:top w:val="nil"/>
              <w:left w:val="nil"/>
              <w:bottom w:val="nil"/>
              <w:right w:val="nil"/>
            </w:tcBorders>
            <w:shd w:val="clear" w:color="auto" w:fill="auto"/>
            <w:noWrap/>
            <w:vAlign w:val="bottom"/>
            <w:hideMark/>
          </w:tcPr>
          <w:p w14:paraId="1DDBC4E9" w14:textId="77777777" w:rsidR="00375BC8" w:rsidRPr="00A42AEF" w:rsidRDefault="00375BC8" w:rsidP="007F6B46">
            <w:pPr>
              <w:rPr>
                <w:sz w:val="16"/>
                <w:szCs w:val="16"/>
              </w:rPr>
            </w:pPr>
          </w:p>
        </w:tc>
        <w:tc>
          <w:tcPr>
            <w:tcW w:w="563" w:type="dxa"/>
            <w:tcBorders>
              <w:top w:val="nil"/>
              <w:left w:val="nil"/>
              <w:bottom w:val="nil"/>
              <w:right w:val="nil"/>
            </w:tcBorders>
            <w:shd w:val="clear" w:color="auto" w:fill="auto"/>
            <w:noWrap/>
            <w:vAlign w:val="bottom"/>
            <w:hideMark/>
          </w:tcPr>
          <w:p w14:paraId="131DEB13" w14:textId="77777777" w:rsidR="00375BC8" w:rsidRPr="00A42AEF" w:rsidRDefault="00375BC8" w:rsidP="007F6B46">
            <w:pPr>
              <w:rPr>
                <w:sz w:val="16"/>
                <w:szCs w:val="16"/>
              </w:rPr>
            </w:pPr>
          </w:p>
        </w:tc>
        <w:tc>
          <w:tcPr>
            <w:tcW w:w="850" w:type="dxa"/>
            <w:tcBorders>
              <w:top w:val="nil"/>
              <w:left w:val="nil"/>
              <w:bottom w:val="nil"/>
              <w:right w:val="nil"/>
            </w:tcBorders>
            <w:shd w:val="clear" w:color="auto" w:fill="auto"/>
            <w:noWrap/>
            <w:vAlign w:val="bottom"/>
            <w:hideMark/>
          </w:tcPr>
          <w:p w14:paraId="7DCFF5DD" w14:textId="77777777" w:rsidR="00375BC8" w:rsidRPr="00A42AEF" w:rsidRDefault="00375BC8" w:rsidP="007F6B46">
            <w:pPr>
              <w:rPr>
                <w:sz w:val="16"/>
                <w:szCs w:val="16"/>
              </w:rPr>
            </w:pPr>
          </w:p>
        </w:tc>
        <w:tc>
          <w:tcPr>
            <w:tcW w:w="1215" w:type="dxa"/>
            <w:tcBorders>
              <w:top w:val="nil"/>
              <w:left w:val="nil"/>
              <w:bottom w:val="nil"/>
              <w:right w:val="nil"/>
            </w:tcBorders>
            <w:shd w:val="clear" w:color="auto" w:fill="auto"/>
            <w:noWrap/>
            <w:vAlign w:val="bottom"/>
            <w:hideMark/>
          </w:tcPr>
          <w:p w14:paraId="2E1827CE" w14:textId="77777777" w:rsidR="00375BC8" w:rsidRPr="00A42AEF" w:rsidRDefault="00375BC8" w:rsidP="007F6B46">
            <w:pPr>
              <w:rPr>
                <w:sz w:val="16"/>
                <w:szCs w:val="16"/>
              </w:rPr>
            </w:pPr>
          </w:p>
        </w:tc>
        <w:tc>
          <w:tcPr>
            <w:tcW w:w="911" w:type="dxa"/>
            <w:tcBorders>
              <w:top w:val="nil"/>
              <w:left w:val="nil"/>
              <w:bottom w:val="nil"/>
              <w:right w:val="nil"/>
            </w:tcBorders>
            <w:shd w:val="clear" w:color="auto" w:fill="auto"/>
            <w:noWrap/>
            <w:vAlign w:val="bottom"/>
            <w:hideMark/>
          </w:tcPr>
          <w:p w14:paraId="6FBBE1E0" w14:textId="77777777" w:rsidR="00375BC8" w:rsidRPr="00A42AEF" w:rsidRDefault="00375BC8" w:rsidP="007F6B46">
            <w:pPr>
              <w:rPr>
                <w:sz w:val="16"/>
                <w:szCs w:val="16"/>
              </w:rPr>
            </w:pPr>
          </w:p>
        </w:tc>
        <w:tc>
          <w:tcPr>
            <w:tcW w:w="1151" w:type="dxa"/>
            <w:tcBorders>
              <w:top w:val="nil"/>
              <w:left w:val="nil"/>
              <w:bottom w:val="nil"/>
              <w:right w:val="nil"/>
            </w:tcBorders>
            <w:shd w:val="clear" w:color="auto" w:fill="auto"/>
            <w:noWrap/>
            <w:vAlign w:val="bottom"/>
            <w:hideMark/>
          </w:tcPr>
          <w:p w14:paraId="15D538A0" w14:textId="77777777" w:rsidR="00375BC8" w:rsidRPr="00A42AEF" w:rsidRDefault="00375BC8" w:rsidP="007F6B46">
            <w:pPr>
              <w:rPr>
                <w:sz w:val="16"/>
                <w:szCs w:val="16"/>
              </w:rPr>
            </w:pPr>
          </w:p>
        </w:tc>
        <w:tc>
          <w:tcPr>
            <w:tcW w:w="1543" w:type="dxa"/>
            <w:tcBorders>
              <w:top w:val="nil"/>
              <w:left w:val="nil"/>
              <w:bottom w:val="nil"/>
              <w:right w:val="nil"/>
            </w:tcBorders>
            <w:shd w:val="clear" w:color="auto" w:fill="auto"/>
            <w:noWrap/>
            <w:vAlign w:val="bottom"/>
            <w:hideMark/>
          </w:tcPr>
          <w:p w14:paraId="2FEA1B7B" w14:textId="77777777" w:rsidR="00375BC8" w:rsidRPr="00A42AEF" w:rsidRDefault="00375BC8" w:rsidP="007F6B46">
            <w:pPr>
              <w:rPr>
                <w:sz w:val="16"/>
                <w:szCs w:val="16"/>
              </w:rPr>
            </w:pPr>
          </w:p>
        </w:tc>
        <w:tc>
          <w:tcPr>
            <w:tcW w:w="530" w:type="dxa"/>
            <w:tcBorders>
              <w:top w:val="nil"/>
              <w:left w:val="nil"/>
              <w:bottom w:val="nil"/>
              <w:right w:val="nil"/>
            </w:tcBorders>
            <w:shd w:val="clear" w:color="auto" w:fill="auto"/>
            <w:noWrap/>
            <w:vAlign w:val="bottom"/>
            <w:hideMark/>
          </w:tcPr>
          <w:p w14:paraId="432D10DB" w14:textId="77777777" w:rsidR="00375BC8" w:rsidRPr="00A42AEF" w:rsidRDefault="00375BC8" w:rsidP="007F6B46">
            <w:pPr>
              <w:rPr>
                <w:sz w:val="16"/>
                <w:szCs w:val="16"/>
              </w:rPr>
            </w:pPr>
          </w:p>
        </w:tc>
        <w:tc>
          <w:tcPr>
            <w:tcW w:w="567" w:type="dxa"/>
            <w:tcBorders>
              <w:top w:val="nil"/>
              <w:left w:val="nil"/>
              <w:bottom w:val="nil"/>
              <w:right w:val="nil"/>
            </w:tcBorders>
            <w:shd w:val="clear" w:color="auto" w:fill="auto"/>
            <w:noWrap/>
            <w:vAlign w:val="bottom"/>
            <w:hideMark/>
          </w:tcPr>
          <w:p w14:paraId="32EC6CDD" w14:textId="77777777" w:rsidR="00375BC8" w:rsidRPr="00A42AEF" w:rsidRDefault="00375BC8" w:rsidP="007F6B46">
            <w:pPr>
              <w:rPr>
                <w:sz w:val="16"/>
                <w:szCs w:val="16"/>
              </w:rPr>
            </w:pPr>
          </w:p>
        </w:tc>
        <w:tc>
          <w:tcPr>
            <w:tcW w:w="629" w:type="dxa"/>
            <w:tcBorders>
              <w:top w:val="nil"/>
              <w:left w:val="nil"/>
              <w:bottom w:val="nil"/>
              <w:right w:val="nil"/>
            </w:tcBorders>
            <w:shd w:val="clear" w:color="auto" w:fill="auto"/>
            <w:noWrap/>
            <w:vAlign w:val="bottom"/>
            <w:hideMark/>
          </w:tcPr>
          <w:p w14:paraId="331922D1" w14:textId="77777777" w:rsidR="00375BC8" w:rsidRPr="00A42AEF" w:rsidRDefault="00375BC8" w:rsidP="007F6B46">
            <w:pPr>
              <w:rPr>
                <w:sz w:val="16"/>
                <w:szCs w:val="16"/>
              </w:rPr>
            </w:pPr>
          </w:p>
        </w:tc>
        <w:tc>
          <w:tcPr>
            <w:tcW w:w="1392" w:type="dxa"/>
            <w:tcBorders>
              <w:top w:val="nil"/>
              <w:left w:val="nil"/>
              <w:bottom w:val="nil"/>
              <w:right w:val="nil"/>
            </w:tcBorders>
            <w:shd w:val="clear" w:color="auto" w:fill="auto"/>
            <w:noWrap/>
            <w:vAlign w:val="bottom"/>
            <w:hideMark/>
          </w:tcPr>
          <w:p w14:paraId="66597F2B" w14:textId="77777777" w:rsidR="00375BC8" w:rsidRPr="00A42AEF" w:rsidRDefault="00375BC8" w:rsidP="007F6B46">
            <w:pPr>
              <w:rPr>
                <w:sz w:val="16"/>
                <w:szCs w:val="16"/>
              </w:rPr>
            </w:pPr>
          </w:p>
        </w:tc>
        <w:tc>
          <w:tcPr>
            <w:tcW w:w="1088" w:type="dxa"/>
            <w:tcBorders>
              <w:top w:val="nil"/>
              <w:left w:val="nil"/>
              <w:bottom w:val="nil"/>
              <w:right w:val="nil"/>
            </w:tcBorders>
            <w:shd w:val="clear" w:color="auto" w:fill="auto"/>
            <w:vAlign w:val="bottom"/>
            <w:hideMark/>
          </w:tcPr>
          <w:p w14:paraId="12708D42" w14:textId="77777777" w:rsidR="00375BC8" w:rsidRPr="00A42AEF" w:rsidRDefault="00375BC8" w:rsidP="007F6B46">
            <w:pPr>
              <w:rPr>
                <w:sz w:val="16"/>
                <w:szCs w:val="16"/>
              </w:rPr>
            </w:pPr>
          </w:p>
        </w:tc>
        <w:tc>
          <w:tcPr>
            <w:tcW w:w="1180" w:type="dxa"/>
            <w:tcBorders>
              <w:top w:val="nil"/>
              <w:left w:val="nil"/>
              <w:bottom w:val="nil"/>
              <w:right w:val="nil"/>
            </w:tcBorders>
            <w:shd w:val="clear" w:color="auto" w:fill="auto"/>
            <w:noWrap/>
            <w:vAlign w:val="bottom"/>
            <w:hideMark/>
          </w:tcPr>
          <w:p w14:paraId="02E7E164" w14:textId="77777777" w:rsidR="00375BC8" w:rsidRPr="00A42AEF" w:rsidRDefault="00375BC8" w:rsidP="007F6B46">
            <w:pPr>
              <w:rPr>
                <w:sz w:val="16"/>
                <w:szCs w:val="16"/>
              </w:rPr>
            </w:pPr>
          </w:p>
        </w:tc>
        <w:tc>
          <w:tcPr>
            <w:tcW w:w="1418" w:type="dxa"/>
            <w:tcBorders>
              <w:top w:val="nil"/>
              <w:left w:val="nil"/>
              <w:bottom w:val="nil"/>
              <w:right w:val="nil"/>
            </w:tcBorders>
            <w:shd w:val="clear" w:color="auto" w:fill="auto"/>
            <w:noWrap/>
            <w:vAlign w:val="bottom"/>
            <w:hideMark/>
          </w:tcPr>
          <w:p w14:paraId="14BE6696" w14:textId="77777777" w:rsidR="00375BC8" w:rsidRPr="00A42AEF" w:rsidRDefault="00375BC8" w:rsidP="007F6B46">
            <w:pPr>
              <w:rPr>
                <w:sz w:val="16"/>
                <w:szCs w:val="16"/>
              </w:rPr>
            </w:pPr>
          </w:p>
        </w:tc>
        <w:tc>
          <w:tcPr>
            <w:tcW w:w="1701" w:type="dxa"/>
            <w:tcBorders>
              <w:top w:val="nil"/>
              <w:left w:val="nil"/>
              <w:bottom w:val="nil"/>
              <w:right w:val="nil"/>
            </w:tcBorders>
            <w:shd w:val="clear" w:color="auto" w:fill="auto"/>
            <w:noWrap/>
            <w:vAlign w:val="bottom"/>
            <w:hideMark/>
          </w:tcPr>
          <w:p w14:paraId="6772573E" w14:textId="77777777" w:rsidR="00375BC8" w:rsidRPr="00A42AEF" w:rsidRDefault="00375BC8" w:rsidP="007F6B46">
            <w:pPr>
              <w:rPr>
                <w:sz w:val="16"/>
                <w:szCs w:val="16"/>
              </w:rPr>
            </w:pPr>
          </w:p>
        </w:tc>
      </w:tr>
    </w:tbl>
    <w:p w14:paraId="4A64C317" w14:textId="77777777" w:rsidR="004F6B60" w:rsidRPr="00A42AEF" w:rsidRDefault="004F6B60" w:rsidP="004F6B60">
      <w:pPr>
        <w:ind w:firstLine="709"/>
        <w:rPr>
          <w:b/>
          <w:color w:val="000000"/>
        </w:rPr>
      </w:pPr>
      <w:r w:rsidRPr="00A42AEF">
        <w:rPr>
          <w:b/>
          <w:color w:val="000000"/>
        </w:rPr>
        <w:t xml:space="preserve">Наименование участника </w:t>
      </w:r>
      <w:r w:rsidR="00D31F77" w:rsidRPr="00A42AEF">
        <w:rPr>
          <w:b/>
          <w:color w:val="000000"/>
        </w:rPr>
        <w:t>маркетинговых исследований</w:t>
      </w:r>
    </w:p>
    <w:p w14:paraId="169D2DB0" w14:textId="77777777" w:rsidR="004F6B60" w:rsidRPr="00A42AEF" w:rsidRDefault="004F6B60" w:rsidP="004F6B60">
      <w:pPr>
        <w:ind w:firstLine="709"/>
        <w:rPr>
          <w:sz w:val="20"/>
          <w:szCs w:val="20"/>
        </w:rPr>
      </w:pPr>
      <w:r w:rsidRPr="00A42AEF">
        <w:t xml:space="preserve">__________________ </w:t>
      </w:r>
      <w:r w:rsidRPr="00A42AEF">
        <w:rPr>
          <w:i/>
          <w:sz w:val="20"/>
          <w:szCs w:val="20"/>
        </w:rPr>
        <w:t>(указать</w:t>
      </w:r>
      <w:r w:rsidRPr="00A42AEF">
        <w:rPr>
          <w:sz w:val="20"/>
          <w:szCs w:val="20"/>
        </w:rPr>
        <w:t xml:space="preserve"> </w:t>
      </w:r>
      <w:r w:rsidRPr="00A42AEF">
        <w:rPr>
          <w:i/>
          <w:sz w:val="20"/>
          <w:szCs w:val="20"/>
        </w:rPr>
        <w:t>должность,</w:t>
      </w:r>
      <w:r w:rsidRPr="00A42AEF">
        <w:rPr>
          <w:sz w:val="20"/>
          <w:szCs w:val="20"/>
        </w:rPr>
        <w:t xml:space="preserve"> </w:t>
      </w:r>
      <w:r w:rsidRPr="00A42AEF">
        <w:rPr>
          <w:i/>
          <w:sz w:val="20"/>
          <w:szCs w:val="20"/>
        </w:rPr>
        <w:t>Ф.И.О.)</w:t>
      </w:r>
    </w:p>
    <w:p w14:paraId="26EE74BB" w14:textId="77777777" w:rsidR="004F6B60" w:rsidRPr="00A42AEF" w:rsidRDefault="004F6B60" w:rsidP="004F6B60">
      <w:pPr>
        <w:ind w:left="2520" w:hanging="1080"/>
        <w:rPr>
          <w:i/>
          <w:vertAlign w:val="superscript"/>
        </w:rPr>
      </w:pPr>
      <w:r w:rsidRPr="00A42AEF">
        <w:rPr>
          <w:i/>
          <w:vertAlign w:val="superscript"/>
        </w:rPr>
        <w:t>(подпись)</w:t>
      </w:r>
    </w:p>
    <w:p w14:paraId="250101D4" w14:textId="77777777" w:rsidR="004F6B60" w:rsidRPr="00A42AEF" w:rsidRDefault="004F6B60" w:rsidP="004F6B60">
      <w:pPr>
        <w:ind w:left="2520" w:hanging="1080"/>
        <w:rPr>
          <w:color w:val="000000"/>
          <w:vertAlign w:val="superscript"/>
        </w:rPr>
      </w:pPr>
      <w:r w:rsidRPr="00A42AEF">
        <w:rPr>
          <w:color w:val="000000"/>
          <w:vertAlign w:val="superscript"/>
        </w:rPr>
        <w:t>МП</w:t>
      </w:r>
    </w:p>
    <w:p w14:paraId="32AFD7F7" w14:textId="77777777" w:rsidR="004F6B60" w:rsidRPr="00A42AEF" w:rsidRDefault="004F6B60" w:rsidP="004F6B60">
      <w:pPr>
        <w:jc w:val="center"/>
        <w:rPr>
          <w:rFonts w:eastAsia="Arial Unicode MS"/>
          <w:b/>
          <w:bCs/>
          <w:color w:val="000000"/>
          <w:sz w:val="16"/>
          <w:szCs w:val="16"/>
        </w:rPr>
      </w:pPr>
    </w:p>
    <w:p w14:paraId="1EFCF02E" w14:textId="77777777" w:rsidR="00375BC8" w:rsidRPr="00A42AEF" w:rsidRDefault="00375BC8" w:rsidP="00375BC8">
      <w:pPr>
        <w:jc w:val="center"/>
        <w:rPr>
          <w:rFonts w:eastAsia="Arial Unicode MS"/>
          <w:b/>
          <w:bCs/>
          <w:sz w:val="16"/>
          <w:szCs w:val="16"/>
        </w:rPr>
      </w:pPr>
    </w:p>
    <w:p w14:paraId="6896D931" w14:textId="77777777" w:rsidR="00375BC8" w:rsidRPr="00A42AEF" w:rsidRDefault="00375BC8" w:rsidP="00375BC8">
      <w:pPr>
        <w:jc w:val="center"/>
        <w:rPr>
          <w:rFonts w:eastAsia="Arial Unicode MS"/>
          <w:b/>
          <w:bCs/>
          <w:sz w:val="16"/>
          <w:szCs w:val="16"/>
        </w:rPr>
        <w:sectPr w:rsidR="00375BC8" w:rsidRPr="00A42AEF" w:rsidSect="00375BC8">
          <w:pgSz w:w="16838" w:h="11906" w:orient="landscape" w:code="9"/>
          <w:pgMar w:top="851" w:right="851" w:bottom="737" w:left="737" w:header="567" w:footer="567" w:gutter="0"/>
          <w:cols w:space="720"/>
          <w:titlePg/>
          <w:docGrid w:linePitch="326"/>
        </w:sectPr>
      </w:pPr>
    </w:p>
    <w:p w14:paraId="7E172DC0" w14:textId="77777777" w:rsidR="00375BC8" w:rsidRPr="00A42AEF" w:rsidRDefault="00375BC8" w:rsidP="00375BC8">
      <w:pPr>
        <w:jc w:val="center"/>
        <w:rPr>
          <w:rFonts w:eastAsia="Arial Unicode MS"/>
          <w:b/>
          <w:bCs/>
          <w:sz w:val="16"/>
          <w:szCs w:val="16"/>
        </w:rPr>
      </w:pPr>
    </w:p>
    <w:p w14:paraId="5A430FBE" w14:textId="77777777" w:rsidR="00D372F0" w:rsidRPr="00A42AEF" w:rsidRDefault="00D372F0" w:rsidP="00D372F0">
      <w:pPr>
        <w:jc w:val="center"/>
        <w:rPr>
          <w:rFonts w:eastAsia="Arial Unicode MS"/>
          <w:b/>
          <w:bCs/>
          <w:color w:val="000000"/>
        </w:rPr>
      </w:pPr>
      <w:r w:rsidRPr="00A42AEF">
        <w:rPr>
          <w:rFonts w:eastAsia="Arial Unicode MS"/>
          <w:b/>
          <w:bCs/>
          <w:color w:val="000000"/>
        </w:rPr>
        <w:t>4.4. ФОРМА СОГЛАСИЯ ФИЗИЧЕСКОГО ЛИЦА НА ОБРАБОТКУ ЕГО ПЕРСОНАЛЬНЫХ ДАННЫХ</w:t>
      </w:r>
    </w:p>
    <w:p w14:paraId="59BFC290" w14:textId="77777777" w:rsidR="00D372F0" w:rsidRPr="00A42AEF" w:rsidRDefault="00D372F0" w:rsidP="00D372F0">
      <w:pPr>
        <w:jc w:val="center"/>
        <w:rPr>
          <w:rFonts w:eastAsia="Arial Unicode MS"/>
          <w:b/>
          <w:bCs/>
          <w:color w:val="000000"/>
        </w:rPr>
      </w:pPr>
    </w:p>
    <w:p w14:paraId="2C9806A6" w14:textId="77777777" w:rsidR="00D372F0" w:rsidRPr="00A42AEF" w:rsidRDefault="00D372F0" w:rsidP="00D372F0">
      <w:pPr>
        <w:jc w:val="center"/>
        <w:rPr>
          <w:rFonts w:eastAsia="Arial Unicode MS"/>
          <w:b/>
          <w:bCs/>
          <w:color w:val="000000"/>
        </w:rPr>
      </w:pPr>
      <w:r w:rsidRPr="00A42AEF">
        <w:rPr>
          <w:rFonts w:eastAsia="Arial Unicode MS"/>
          <w:b/>
          <w:bCs/>
          <w:color w:val="000000"/>
        </w:rPr>
        <w:t>СОГЛАСИЕ ФИЗИЧЕСКОГО ЛИЦА НА ОБРАБОТКУ ЕГО ПЕРСОНАЛЬНЫХ ДАННЫХ</w:t>
      </w:r>
    </w:p>
    <w:p w14:paraId="5F43DD34" w14:textId="77777777" w:rsidR="00D372F0" w:rsidRPr="00A42AEF" w:rsidRDefault="00D372F0" w:rsidP="00D372F0">
      <w:pPr>
        <w:jc w:val="center"/>
        <w:rPr>
          <w:rFonts w:eastAsia="Arial Unicode MS"/>
          <w:b/>
          <w:bCs/>
          <w:color w:val="000000"/>
        </w:rPr>
      </w:pPr>
    </w:p>
    <w:p w14:paraId="4989F7FF" w14:textId="77777777" w:rsidR="00D372F0" w:rsidRPr="00A42AEF" w:rsidRDefault="00D372F0" w:rsidP="00D372F0">
      <w:pPr>
        <w:jc w:val="both"/>
      </w:pPr>
      <w:r w:rsidRPr="00A42AEF">
        <w:t>Я, ___________________________________________________________________________________,</w:t>
      </w:r>
    </w:p>
    <w:p w14:paraId="4CFBBEE3" w14:textId="77777777" w:rsidR="00D372F0" w:rsidRPr="00A42AEF" w:rsidRDefault="00D372F0" w:rsidP="00D372F0">
      <w:pPr>
        <w:jc w:val="both"/>
      </w:pPr>
      <w:r w:rsidRPr="00A42AEF">
        <w:t>адрес места жительства по паспорту: ____________________</w:t>
      </w:r>
      <w:r w:rsidR="00794FE8" w:rsidRPr="00A42AEF">
        <w:t>______________________________</w:t>
      </w:r>
      <w:r w:rsidRPr="00A42AEF">
        <w:t>___</w:t>
      </w:r>
    </w:p>
    <w:p w14:paraId="70D6EEB7" w14:textId="77777777" w:rsidR="00D372F0" w:rsidRPr="00A42AEF" w:rsidRDefault="00D372F0" w:rsidP="00D372F0">
      <w:pPr>
        <w:jc w:val="both"/>
      </w:pPr>
      <w:r w:rsidRPr="00A42AEF">
        <w:t>_____________________________________________________________________________________</w:t>
      </w:r>
      <w:r w:rsidRPr="00A42AEF">
        <w:br/>
        <w:t>основной документ, удостоверяющий личность: _______</w:t>
      </w:r>
      <w:r w:rsidR="00794FE8" w:rsidRPr="00A42AEF">
        <w:t>_______________________________</w:t>
      </w:r>
      <w:r w:rsidRPr="00A42AEF">
        <w:t>______</w:t>
      </w:r>
    </w:p>
    <w:p w14:paraId="0090E409" w14:textId="77777777" w:rsidR="00D372F0" w:rsidRPr="00A42AEF" w:rsidRDefault="00D372F0" w:rsidP="00D372F0">
      <w:pPr>
        <w:jc w:val="both"/>
      </w:pPr>
      <w:r w:rsidRPr="00A42AEF">
        <w:t>____________________________________________________________________________________</w:t>
      </w:r>
    </w:p>
    <w:p w14:paraId="5188E2FE" w14:textId="77777777" w:rsidR="00D372F0" w:rsidRPr="00A42AEF" w:rsidRDefault="00D372F0" w:rsidP="00D372F0">
      <w:pPr>
        <w:jc w:val="center"/>
        <w:rPr>
          <w:i/>
          <w:sz w:val="20"/>
          <w:szCs w:val="20"/>
        </w:rPr>
      </w:pPr>
      <w:r w:rsidRPr="00A42AEF">
        <w:rPr>
          <w:i/>
          <w:sz w:val="20"/>
          <w:szCs w:val="20"/>
        </w:rPr>
        <w:t>(наименование документа, удостоверяющего личность)</w:t>
      </w:r>
    </w:p>
    <w:p w14:paraId="0B790D2F" w14:textId="77777777" w:rsidR="00D372F0" w:rsidRPr="00A42AEF" w:rsidRDefault="00D372F0" w:rsidP="00D372F0">
      <w:pPr>
        <w:rPr>
          <w:i/>
        </w:rPr>
      </w:pPr>
    </w:p>
    <w:p w14:paraId="3DFB7A06" w14:textId="77777777" w:rsidR="00D372F0" w:rsidRPr="00A42AEF" w:rsidRDefault="00794FE8" w:rsidP="00D372F0">
      <w:pPr>
        <w:jc w:val="both"/>
      </w:pPr>
      <w:r w:rsidRPr="00A42AEF">
        <w:t>серия ______ № _________</w:t>
      </w:r>
      <w:r w:rsidR="00D372F0" w:rsidRPr="00A42AEF">
        <w:t>__, выдан: _____________________________________________________</w:t>
      </w:r>
    </w:p>
    <w:p w14:paraId="738509A0" w14:textId="77777777" w:rsidR="00D372F0" w:rsidRPr="00A42AEF" w:rsidRDefault="00D372F0" w:rsidP="00D372F0">
      <w:pPr>
        <w:jc w:val="center"/>
        <w:rPr>
          <w:i/>
          <w:sz w:val="20"/>
          <w:szCs w:val="20"/>
        </w:rPr>
      </w:pPr>
      <w:r w:rsidRPr="00A42AEF">
        <w:rPr>
          <w:i/>
        </w:rPr>
        <w:t xml:space="preserve">                                                                 </w:t>
      </w:r>
      <w:r w:rsidRPr="00A42AEF">
        <w:rPr>
          <w:i/>
          <w:sz w:val="20"/>
          <w:szCs w:val="20"/>
        </w:rPr>
        <w:t>(орган, выдавший документ, дата выдачи)</w:t>
      </w:r>
    </w:p>
    <w:p w14:paraId="51CF29F9" w14:textId="77777777" w:rsidR="00D372F0" w:rsidRPr="00A42AEF" w:rsidRDefault="00D372F0" w:rsidP="00D372F0">
      <w:pPr>
        <w:jc w:val="both"/>
      </w:pPr>
      <w:r w:rsidRPr="00A42AEF">
        <w:t>_______________________________________________________________________________</w:t>
      </w:r>
    </w:p>
    <w:p w14:paraId="138A1033" w14:textId="06C7C41D" w:rsidR="00D372F0" w:rsidRPr="00A42AEF" w:rsidRDefault="00D372F0" w:rsidP="00D372F0">
      <w:pPr>
        <w:pStyle w:val="ConsPlusNormal"/>
        <w:ind w:firstLine="0"/>
        <w:jc w:val="both"/>
        <w:rPr>
          <w:rFonts w:ascii="Times New Roman" w:hAnsi="Times New Roman" w:cs="Times New Roman"/>
          <w:sz w:val="24"/>
          <w:szCs w:val="24"/>
        </w:rPr>
      </w:pPr>
      <w:r w:rsidRPr="00A42AEF">
        <w:rPr>
          <w:rFonts w:ascii="Times New Roman" w:hAnsi="Times New Roman" w:cs="Times New Roman"/>
          <w:sz w:val="24"/>
          <w:szCs w:val="24"/>
        </w:rPr>
        <w:t xml:space="preserve">в соответствии с Федеральным законом от 27.07.2006 N 152-ФЗ «О персональных данных» своей волей и в своем интересе выражаю </w:t>
      </w:r>
      <w:r w:rsidR="00576DD6" w:rsidRPr="00A42AEF">
        <w:rPr>
          <w:rFonts w:ascii="Times New Roman" w:hAnsi="Times New Roman" w:cs="Times New Roman"/>
          <w:sz w:val="24"/>
          <w:szCs w:val="24"/>
        </w:rPr>
        <w:t>Государственному унитарному предприятию «Единый оператор Республики Ингушетия в сфере водоснабжения и водоотведения»</w:t>
      </w:r>
      <w:r w:rsidRPr="00A42AEF">
        <w:rPr>
          <w:rFonts w:ascii="Times New Roman" w:hAnsi="Times New Roman" w:cs="Times New Roman"/>
          <w:sz w:val="24"/>
          <w:szCs w:val="24"/>
        </w:rPr>
        <w:t xml:space="preserve">, расположенному по адресу: </w:t>
      </w:r>
      <w:r w:rsidR="00B8191A" w:rsidRPr="00A42AEF">
        <w:rPr>
          <w:rFonts w:ascii="Times New Roman" w:hAnsi="Times New Roman" w:cs="Times New Roman"/>
          <w:sz w:val="24"/>
          <w:szCs w:val="24"/>
        </w:rPr>
        <w:t xml:space="preserve">Российская Федерация, </w:t>
      </w:r>
      <w:r w:rsidR="00576DD6" w:rsidRPr="00A42AEF">
        <w:rPr>
          <w:rFonts w:ascii="Times New Roman" w:hAnsi="Times New Roman" w:cs="Times New Roman"/>
          <w:sz w:val="24"/>
          <w:szCs w:val="24"/>
        </w:rPr>
        <w:t xml:space="preserve">386203, Республика Ингушетия, г. Сунжа, ул. Б. Богатырева, д. 126 </w:t>
      </w:r>
      <w:r w:rsidRPr="00A42AEF">
        <w:rPr>
          <w:rFonts w:ascii="Times New Roman" w:hAnsi="Times New Roman" w:cs="Times New Roman"/>
          <w:sz w:val="24"/>
          <w:szCs w:val="24"/>
        </w:rPr>
        <w:t xml:space="preserve">согласие на обработку, включая сбор, систематизацию, накопление, хранение, уточнение, использование, распространение, уничтожение моих персональных данных </w:t>
      </w:r>
      <w:r w:rsidRPr="00A42AEF">
        <w:rPr>
          <w:rFonts w:ascii="Times New Roman" w:hAnsi="Times New Roman" w:cs="Times New Roman"/>
          <w:i/>
          <w:sz w:val="24"/>
          <w:szCs w:val="24"/>
        </w:rPr>
        <w:t>(фамилия, имя, отчество, год, месяц, дата рождения, адрес по прописке, паспортные данные (серия и номер паспорта, когда и кем выдан), ИНН, номер страхового государственного пенсионного страхования, банковские реквизиты, контактный телефон)</w:t>
      </w:r>
      <w:r w:rsidRPr="00A42AEF">
        <w:rPr>
          <w:rFonts w:ascii="Times New Roman" w:hAnsi="Times New Roman" w:cs="Times New Roman"/>
          <w:sz w:val="24"/>
          <w:szCs w:val="24"/>
        </w:rPr>
        <w:t xml:space="preserve"> с использованием средств автоматизации или без использования таких средств в целях предоставления моих персональных данных, а также передачи моих персональных данных в </w:t>
      </w:r>
      <w:r w:rsidR="00C42603" w:rsidRPr="00A42AEF">
        <w:rPr>
          <w:rFonts w:ascii="Times New Roman" w:hAnsi="Times New Roman" w:cs="Times New Roman"/>
          <w:sz w:val="24"/>
          <w:szCs w:val="24"/>
        </w:rPr>
        <w:t>Минэнерго России, Рос</w:t>
      </w:r>
      <w:r w:rsidRPr="00A42AEF">
        <w:rPr>
          <w:rFonts w:ascii="Times New Roman" w:hAnsi="Times New Roman" w:cs="Times New Roman"/>
          <w:sz w:val="24"/>
          <w:szCs w:val="24"/>
        </w:rPr>
        <w:t>ф</w:t>
      </w:r>
      <w:r w:rsidR="00C42603" w:rsidRPr="00A42AEF">
        <w:rPr>
          <w:rFonts w:ascii="Times New Roman" w:hAnsi="Times New Roman" w:cs="Times New Roman"/>
          <w:sz w:val="24"/>
          <w:szCs w:val="24"/>
        </w:rPr>
        <w:t>и</w:t>
      </w:r>
      <w:r w:rsidRPr="00A42AEF">
        <w:rPr>
          <w:rFonts w:ascii="Times New Roman" w:hAnsi="Times New Roman" w:cs="Times New Roman"/>
          <w:sz w:val="24"/>
          <w:szCs w:val="24"/>
        </w:rPr>
        <w:t>нмониторинг и ФНС России.</w:t>
      </w:r>
    </w:p>
    <w:p w14:paraId="329C26BB" w14:textId="77777777" w:rsidR="00D372F0" w:rsidRPr="00A42AEF" w:rsidRDefault="00D372F0" w:rsidP="00D372F0">
      <w:pPr>
        <w:ind w:firstLine="709"/>
        <w:jc w:val="both"/>
      </w:pPr>
      <w:r w:rsidRPr="00A42AEF">
        <w:t xml:space="preserve">Согласие вступает в силу со дня его подписания, действует пожизненно и может быть отозвано мною в любое время на основании моего письменного заявления. </w:t>
      </w:r>
    </w:p>
    <w:p w14:paraId="2B86A23C" w14:textId="77777777" w:rsidR="00D372F0" w:rsidRPr="00A42AEF" w:rsidRDefault="00D372F0" w:rsidP="00D372F0">
      <w:pPr>
        <w:jc w:val="both"/>
      </w:pPr>
    </w:p>
    <w:p w14:paraId="670AAA84" w14:textId="77777777" w:rsidR="00D372F0" w:rsidRPr="00A42AEF" w:rsidRDefault="00D372F0" w:rsidP="00D372F0">
      <w:pPr>
        <w:jc w:val="both"/>
      </w:pPr>
      <w:r w:rsidRPr="00A42AEF">
        <w:t xml:space="preserve">«___» ___________ 20___г. </w:t>
      </w:r>
      <w:r w:rsidRPr="00A42AEF">
        <w:tab/>
      </w:r>
      <w:r w:rsidRPr="00A42AEF">
        <w:tab/>
        <w:t>_________________________________________</w:t>
      </w:r>
    </w:p>
    <w:p w14:paraId="1F3C782D" w14:textId="77777777" w:rsidR="00D372F0" w:rsidRPr="00A42AEF" w:rsidRDefault="00D372F0" w:rsidP="00D372F0">
      <w:pPr>
        <w:jc w:val="both"/>
        <w:rPr>
          <w:i/>
          <w:sz w:val="20"/>
          <w:szCs w:val="20"/>
        </w:rPr>
      </w:pPr>
      <w:r w:rsidRPr="00A42AEF">
        <w:tab/>
      </w:r>
      <w:r w:rsidRPr="00A42AEF">
        <w:tab/>
      </w:r>
      <w:r w:rsidRPr="00A42AEF">
        <w:tab/>
      </w:r>
      <w:r w:rsidRPr="00A42AEF">
        <w:tab/>
      </w:r>
      <w:r w:rsidRPr="00A42AEF">
        <w:tab/>
      </w:r>
      <w:r w:rsidRPr="00A42AEF">
        <w:tab/>
      </w:r>
      <w:r w:rsidRPr="00A42AEF">
        <w:tab/>
      </w:r>
      <w:r w:rsidRPr="00A42AEF">
        <w:rPr>
          <w:i/>
          <w:sz w:val="20"/>
          <w:szCs w:val="20"/>
        </w:rPr>
        <w:t>личная подпись, расшифровка подписи</w:t>
      </w:r>
    </w:p>
    <w:p w14:paraId="6DDB113D" w14:textId="77777777" w:rsidR="00D372F0" w:rsidRPr="00A42AEF" w:rsidRDefault="00D372F0" w:rsidP="00D372F0">
      <w:pPr>
        <w:rPr>
          <w:sz w:val="20"/>
          <w:szCs w:val="20"/>
        </w:rPr>
      </w:pPr>
    </w:p>
    <w:p w14:paraId="08314886" w14:textId="77777777" w:rsidR="00D372F0" w:rsidRPr="00A42AEF" w:rsidRDefault="00D372F0" w:rsidP="00D372F0">
      <w:pPr>
        <w:jc w:val="center"/>
        <w:rPr>
          <w:rFonts w:eastAsia="Arial Unicode MS"/>
          <w:b/>
          <w:bCs/>
          <w:color w:val="000000"/>
        </w:rPr>
      </w:pPr>
    </w:p>
    <w:p w14:paraId="65B7FDCA" w14:textId="77777777" w:rsidR="009E3AE3" w:rsidRPr="00A42AEF" w:rsidRDefault="009E3AE3" w:rsidP="00D372F0">
      <w:pPr>
        <w:jc w:val="center"/>
        <w:rPr>
          <w:rFonts w:eastAsia="Arial Unicode MS"/>
          <w:b/>
          <w:bCs/>
          <w:color w:val="000000"/>
        </w:rPr>
      </w:pPr>
    </w:p>
    <w:p w14:paraId="5E9028AA" w14:textId="77777777" w:rsidR="009E3AE3" w:rsidRPr="00A42AEF" w:rsidRDefault="009E3AE3" w:rsidP="009E3AE3">
      <w:pPr>
        <w:rPr>
          <w:rFonts w:eastAsia="Arial Unicode MS"/>
          <w:b/>
          <w:bCs/>
          <w:color w:val="000000"/>
        </w:rPr>
      </w:pPr>
      <w:r w:rsidRPr="00A42AEF">
        <w:rPr>
          <w:rFonts w:eastAsia="Arial Unicode MS"/>
          <w:b/>
          <w:bCs/>
          <w:color w:val="000000"/>
        </w:rPr>
        <w:t>Инструкция по заполнению</w:t>
      </w:r>
    </w:p>
    <w:p w14:paraId="5B74EC61" w14:textId="77777777" w:rsidR="009E3AE3" w:rsidRPr="00A42AEF" w:rsidRDefault="009E3AE3" w:rsidP="009E3AE3">
      <w:pPr>
        <w:rPr>
          <w:rFonts w:eastAsia="Arial Unicode MS"/>
          <w:bCs/>
          <w:color w:val="000000"/>
          <w:sz w:val="20"/>
          <w:szCs w:val="20"/>
        </w:rPr>
      </w:pPr>
      <w:r w:rsidRPr="00A42AEF">
        <w:rPr>
          <w:rFonts w:eastAsia="Arial Unicode MS"/>
          <w:bCs/>
          <w:color w:val="000000"/>
          <w:sz w:val="20"/>
          <w:szCs w:val="20"/>
        </w:rPr>
        <w:t>1. 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Закупки.</w:t>
      </w:r>
    </w:p>
    <w:p w14:paraId="2F9D3149" w14:textId="77777777" w:rsidR="009E3AE3" w:rsidRPr="00A42AEF" w:rsidRDefault="009E3AE3" w:rsidP="009E3AE3">
      <w:pPr>
        <w:rPr>
          <w:rFonts w:eastAsia="Arial Unicode MS"/>
          <w:bCs/>
          <w:color w:val="000000"/>
          <w:sz w:val="20"/>
          <w:szCs w:val="20"/>
        </w:rPr>
      </w:pPr>
      <w:r w:rsidRPr="00A42AEF">
        <w:rPr>
          <w:rFonts w:eastAsia="Arial Unicode MS"/>
          <w:bCs/>
          <w:color w:val="000000"/>
          <w:sz w:val="20"/>
          <w:szCs w:val="20"/>
        </w:rPr>
        <w:t>2.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4.4, прилагаемых Участником к Заявке, должно соответствовать количеству физических лиц.</w:t>
      </w:r>
    </w:p>
    <w:p w14:paraId="3C789483" w14:textId="77777777" w:rsidR="00D372F0" w:rsidRPr="00A42AEF" w:rsidRDefault="00D372F0" w:rsidP="00D372F0">
      <w:pPr>
        <w:jc w:val="center"/>
        <w:rPr>
          <w:rFonts w:eastAsia="Arial Unicode MS"/>
          <w:b/>
          <w:bCs/>
          <w:color w:val="000000"/>
        </w:rPr>
      </w:pPr>
    </w:p>
    <w:p w14:paraId="78E63B01" w14:textId="77777777" w:rsidR="00D372F0" w:rsidRPr="00A42AEF" w:rsidRDefault="00D372F0" w:rsidP="00D372F0">
      <w:pPr>
        <w:jc w:val="center"/>
        <w:rPr>
          <w:rFonts w:eastAsia="Arial Unicode MS"/>
          <w:b/>
          <w:bCs/>
          <w:color w:val="000000"/>
        </w:rPr>
      </w:pPr>
    </w:p>
    <w:p w14:paraId="33729844" w14:textId="77777777" w:rsidR="00D372F0" w:rsidRPr="00A42AEF" w:rsidRDefault="00D372F0" w:rsidP="00D372F0">
      <w:pPr>
        <w:jc w:val="center"/>
        <w:rPr>
          <w:rFonts w:eastAsia="Arial Unicode MS"/>
          <w:b/>
          <w:bCs/>
          <w:color w:val="000000"/>
        </w:rPr>
      </w:pPr>
    </w:p>
    <w:p w14:paraId="4E4828C4" w14:textId="77777777" w:rsidR="00D372F0" w:rsidRPr="00A42AEF" w:rsidRDefault="00D372F0" w:rsidP="00D372F0">
      <w:pPr>
        <w:jc w:val="center"/>
        <w:rPr>
          <w:rFonts w:eastAsia="Arial Unicode MS"/>
          <w:b/>
          <w:bCs/>
          <w:color w:val="000000"/>
        </w:rPr>
      </w:pPr>
    </w:p>
    <w:p w14:paraId="4150CCA8" w14:textId="77777777" w:rsidR="00D372F0" w:rsidRPr="00A42AEF" w:rsidRDefault="00D372F0" w:rsidP="00D372F0">
      <w:pPr>
        <w:jc w:val="center"/>
        <w:rPr>
          <w:rFonts w:eastAsia="Arial Unicode MS"/>
          <w:b/>
          <w:bCs/>
          <w:color w:val="000000"/>
        </w:rPr>
      </w:pPr>
    </w:p>
    <w:p w14:paraId="53C8209F" w14:textId="77777777" w:rsidR="00D372F0" w:rsidRPr="00A42AEF" w:rsidRDefault="00D372F0" w:rsidP="00D372F0">
      <w:pPr>
        <w:jc w:val="center"/>
        <w:rPr>
          <w:rFonts w:eastAsia="Arial Unicode MS"/>
          <w:b/>
          <w:bCs/>
          <w:color w:val="000000"/>
        </w:rPr>
      </w:pPr>
    </w:p>
    <w:p w14:paraId="3F985A90" w14:textId="77777777" w:rsidR="00D372F0" w:rsidRPr="00A42AEF" w:rsidRDefault="00D372F0" w:rsidP="00D372F0">
      <w:pPr>
        <w:jc w:val="center"/>
        <w:rPr>
          <w:rFonts w:eastAsia="Arial Unicode MS"/>
          <w:b/>
          <w:bCs/>
          <w:color w:val="000000"/>
        </w:rPr>
      </w:pPr>
    </w:p>
    <w:p w14:paraId="52D7283E" w14:textId="77777777" w:rsidR="00D372F0" w:rsidRPr="00A42AEF" w:rsidRDefault="00D372F0" w:rsidP="00D372F0">
      <w:pPr>
        <w:jc w:val="center"/>
        <w:rPr>
          <w:rFonts w:eastAsia="Arial Unicode MS"/>
          <w:b/>
          <w:bCs/>
          <w:color w:val="000000"/>
        </w:rPr>
      </w:pPr>
    </w:p>
    <w:p w14:paraId="232FBBE0" w14:textId="77777777" w:rsidR="00D372F0" w:rsidRPr="00A42AEF" w:rsidRDefault="00D372F0" w:rsidP="00D372F0">
      <w:pPr>
        <w:jc w:val="center"/>
        <w:rPr>
          <w:rFonts w:eastAsia="Arial Unicode MS"/>
          <w:b/>
          <w:bCs/>
          <w:color w:val="000000"/>
        </w:rPr>
      </w:pPr>
    </w:p>
    <w:p w14:paraId="794742AF" w14:textId="77777777" w:rsidR="00E82E21" w:rsidRPr="00A42AEF" w:rsidRDefault="00E82E21" w:rsidP="00D372F0">
      <w:pPr>
        <w:jc w:val="center"/>
        <w:rPr>
          <w:rFonts w:eastAsia="Arial Unicode MS"/>
          <w:b/>
          <w:bCs/>
          <w:color w:val="000000"/>
        </w:rPr>
      </w:pPr>
    </w:p>
    <w:p w14:paraId="3DD62A43" w14:textId="77777777" w:rsidR="00BC0B30" w:rsidRPr="00A42AEF" w:rsidRDefault="00BC0B30" w:rsidP="00D372F0">
      <w:pPr>
        <w:jc w:val="center"/>
        <w:rPr>
          <w:rFonts w:eastAsia="Arial Unicode MS"/>
          <w:b/>
          <w:bCs/>
          <w:color w:val="000000"/>
        </w:rPr>
      </w:pPr>
    </w:p>
    <w:p w14:paraId="5C201B63" w14:textId="77777777" w:rsidR="00BC0B30" w:rsidRPr="00A42AEF" w:rsidRDefault="00BC0B30" w:rsidP="00D372F0">
      <w:pPr>
        <w:jc w:val="center"/>
        <w:rPr>
          <w:rFonts w:eastAsia="Arial Unicode MS"/>
          <w:b/>
          <w:bCs/>
          <w:color w:val="000000"/>
        </w:rPr>
      </w:pPr>
    </w:p>
    <w:p w14:paraId="56C79701" w14:textId="77777777" w:rsidR="00D372F0" w:rsidRPr="00A42AEF" w:rsidRDefault="00D372F0" w:rsidP="00375BC8">
      <w:pPr>
        <w:jc w:val="center"/>
        <w:rPr>
          <w:rFonts w:eastAsia="Arial Unicode MS"/>
          <w:b/>
          <w:bCs/>
          <w:sz w:val="16"/>
          <w:szCs w:val="16"/>
        </w:rPr>
      </w:pPr>
    </w:p>
    <w:p w14:paraId="41F8ECBC" w14:textId="77777777" w:rsidR="00794FE8" w:rsidRPr="00A42AEF" w:rsidRDefault="00794FE8" w:rsidP="00375BC8">
      <w:pPr>
        <w:jc w:val="center"/>
        <w:rPr>
          <w:rFonts w:eastAsia="Arial Unicode MS"/>
          <w:b/>
          <w:bCs/>
          <w:sz w:val="16"/>
          <w:szCs w:val="16"/>
        </w:rPr>
      </w:pPr>
    </w:p>
    <w:p w14:paraId="059ECD4E" w14:textId="77777777" w:rsidR="00794FE8" w:rsidRPr="00A42AEF" w:rsidRDefault="00794FE8" w:rsidP="00375BC8">
      <w:pPr>
        <w:jc w:val="center"/>
        <w:rPr>
          <w:rFonts w:eastAsia="Arial Unicode MS"/>
          <w:b/>
          <w:bCs/>
          <w:sz w:val="16"/>
          <w:szCs w:val="16"/>
        </w:rPr>
      </w:pPr>
    </w:p>
    <w:p w14:paraId="3836D71E" w14:textId="77777777" w:rsidR="00794FE8" w:rsidRPr="00A42AEF" w:rsidRDefault="00794FE8" w:rsidP="00375BC8">
      <w:pPr>
        <w:jc w:val="center"/>
        <w:rPr>
          <w:rFonts w:eastAsia="Arial Unicode MS"/>
          <w:b/>
          <w:bCs/>
          <w:sz w:val="16"/>
          <w:szCs w:val="16"/>
        </w:rPr>
      </w:pPr>
    </w:p>
    <w:p w14:paraId="2AE77311" w14:textId="77777777" w:rsidR="00D372F0" w:rsidRPr="00A42AEF" w:rsidRDefault="00D372F0" w:rsidP="00375BC8">
      <w:pPr>
        <w:jc w:val="center"/>
        <w:rPr>
          <w:rFonts w:eastAsia="Arial Unicode MS"/>
          <w:b/>
          <w:bCs/>
          <w:sz w:val="16"/>
          <w:szCs w:val="16"/>
        </w:rPr>
      </w:pPr>
    </w:p>
    <w:p w14:paraId="0C360C80" w14:textId="77777777" w:rsidR="00D372F0" w:rsidRPr="00A42AEF" w:rsidRDefault="00D372F0" w:rsidP="00375BC8">
      <w:pPr>
        <w:jc w:val="center"/>
        <w:rPr>
          <w:rFonts w:eastAsia="Arial Unicode MS"/>
          <w:b/>
          <w:bCs/>
          <w:sz w:val="16"/>
          <w:szCs w:val="16"/>
        </w:rPr>
      </w:pPr>
    </w:p>
    <w:p w14:paraId="108A3C41" w14:textId="77777777" w:rsidR="00375BC8" w:rsidRPr="00A42AEF" w:rsidRDefault="00375BC8" w:rsidP="00375BC8">
      <w:pPr>
        <w:jc w:val="center"/>
        <w:rPr>
          <w:rFonts w:eastAsia="Arial Unicode MS"/>
          <w:b/>
          <w:bCs/>
          <w:sz w:val="16"/>
          <w:szCs w:val="16"/>
        </w:rPr>
      </w:pPr>
    </w:p>
    <w:p w14:paraId="22365478" w14:textId="77777777" w:rsidR="004F6B60" w:rsidRPr="00A42AEF" w:rsidRDefault="004F6B60" w:rsidP="004F6B60">
      <w:pPr>
        <w:jc w:val="center"/>
        <w:rPr>
          <w:b/>
          <w:color w:val="000000"/>
        </w:rPr>
      </w:pPr>
      <w:r w:rsidRPr="00A42AEF">
        <w:rPr>
          <w:b/>
          <w:color w:val="000000"/>
        </w:rPr>
        <w:t>4.5. ФОРМА ДОВЕРЕННОСТИ</w:t>
      </w:r>
    </w:p>
    <w:p w14:paraId="195344AE" w14:textId="77777777" w:rsidR="004F6B60" w:rsidRPr="00A42AEF" w:rsidRDefault="004F6B60" w:rsidP="004F6B60">
      <w:pPr>
        <w:jc w:val="center"/>
        <w:rPr>
          <w:b/>
          <w:color w:val="000000"/>
        </w:rPr>
      </w:pPr>
    </w:p>
    <w:p w14:paraId="2A7E8CD2" w14:textId="77777777" w:rsidR="004F6B60" w:rsidRPr="00A42AEF" w:rsidRDefault="004F6B60" w:rsidP="004F6B60">
      <w:pPr>
        <w:jc w:val="center"/>
        <w:rPr>
          <w:b/>
          <w:color w:val="000000"/>
        </w:rPr>
      </w:pPr>
      <w:r w:rsidRPr="00A42AEF">
        <w:rPr>
          <w:b/>
          <w:color w:val="000000"/>
        </w:rPr>
        <w:t>ДОВЕРЕННОСТЬ № ____</w:t>
      </w:r>
    </w:p>
    <w:p w14:paraId="53ED2450" w14:textId="77777777" w:rsidR="004F6B60" w:rsidRPr="00A42AEF" w:rsidRDefault="004F6B60" w:rsidP="004F6B60">
      <w:pPr>
        <w:rPr>
          <w:color w:val="000000"/>
        </w:rPr>
      </w:pPr>
    </w:p>
    <w:p w14:paraId="4B96EA9A" w14:textId="77777777" w:rsidR="004F6B60" w:rsidRPr="00A42AEF" w:rsidRDefault="004F6B60" w:rsidP="004F6B60">
      <w:pPr>
        <w:jc w:val="both"/>
        <w:rPr>
          <w:color w:val="000000"/>
          <w:sz w:val="26"/>
          <w:szCs w:val="26"/>
        </w:rPr>
      </w:pPr>
      <w:r w:rsidRPr="00A42AEF">
        <w:rPr>
          <w:color w:val="000000"/>
          <w:sz w:val="26"/>
          <w:szCs w:val="26"/>
        </w:rPr>
        <w:t xml:space="preserve"> _______________________________________________________________________________</w:t>
      </w:r>
    </w:p>
    <w:p w14:paraId="77B2F21B" w14:textId="77777777" w:rsidR="004F6B60" w:rsidRPr="00A42AEF" w:rsidRDefault="004F6B60" w:rsidP="004F6B60">
      <w:pPr>
        <w:jc w:val="center"/>
        <w:rPr>
          <w:color w:val="000000"/>
          <w:sz w:val="26"/>
          <w:szCs w:val="26"/>
          <w:vertAlign w:val="superscript"/>
        </w:rPr>
      </w:pPr>
      <w:r w:rsidRPr="00A42AEF">
        <w:rPr>
          <w:color w:val="000000"/>
          <w:sz w:val="26"/>
          <w:szCs w:val="26"/>
          <w:vertAlign w:val="superscript"/>
        </w:rPr>
        <w:t>(прописью число, месяц и год выдачи доверенности)</w:t>
      </w:r>
    </w:p>
    <w:p w14:paraId="26FEDFAF" w14:textId="77777777" w:rsidR="004F6B60" w:rsidRPr="00A42AEF" w:rsidRDefault="004F6B60" w:rsidP="004F6B60">
      <w:pPr>
        <w:jc w:val="both"/>
        <w:rPr>
          <w:color w:val="000000"/>
          <w:sz w:val="26"/>
          <w:szCs w:val="26"/>
        </w:rPr>
      </w:pPr>
    </w:p>
    <w:p w14:paraId="1AD80961" w14:textId="77777777" w:rsidR="004F6B60" w:rsidRPr="00A42AEF" w:rsidRDefault="004F6B60" w:rsidP="004F6B60">
      <w:pPr>
        <w:jc w:val="both"/>
        <w:rPr>
          <w:color w:val="000000"/>
          <w:sz w:val="26"/>
          <w:szCs w:val="26"/>
        </w:rPr>
      </w:pPr>
      <w:r w:rsidRPr="00A42AEF">
        <w:rPr>
          <w:color w:val="000000"/>
          <w:sz w:val="26"/>
          <w:szCs w:val="26"/>
        </w:rPr>
        <w:t xml:space="preserve">Участник </w:t>
      </w:r>
      <w:r w:rsidR="00D31F77" w:rsidRPr="00A42AEF">
        <w:rPr>
          <w:color w:val="000000"/>
          <w:sz w:val="26"/>
          <w:szCs w:val="26"/>
        </w:rPr>
        <w:t>маркетинговых исследований</w:t>
      </w:r>
      <w:r w:rsidRPr="00A42AEF">
        <w:rPr>
          <w:color w:val="000000"/>
          <w:sz w:val="26"/>
          <w:szCs w:val="26"/>
        </w:rPr>
        <w:t>:</w:t>
      </w:r>
    </w:p>
    <w:p w14:paraId="6CEC88AE" w14:textId="77777777" w:rsidR="004F6B60" w:rsidRPr="00A42AEF" w:rsidRDefault="004F6B60" w:rsidP="004F6B60">
      <w:pPr>
        <w:jc w:val="both"/>
        <w:rPr>
          <w:color w:val="000000"/>
          <w:sz w:val="26"/>
          <w:szCs w:val="26"/>
        </w:rPr>
      </w:pPr>
      <w:r w:rsidRPr="00A42AEF">
        <w:rPr>
          <w:color w:val="000000"/>
          <w:sz w:val="26"/>
          <w:szCs w:val="26"/>
        </w:rPr>
        <w:t>_______________________________________________________________________________</w:t>
      </w:r>
    </w:p>
    <w:p w14:paraId="49446F20" w14:textId="77777777" w:rsidR="004F6B60" w:rsidRPr="00A42AEF" w:rsidRDefault="004F6B60" w:rsidP="004F6B60">
      <w:pPr>
        <w:jc w:val="center"/>
        <w:rPr>
          <w:i/>
          <w:color w:val="000000"/>
          <w:sz w:val="20"/>
          <w:szCs w:val="20"/>
        </w:rPr>
      </w:pPr>
      <w:r w:rsidRPr="00A42AEF">
        <w:rPr>
          <w:i/>
          <w:color w:val="000000"/>
          <w:sz w:val="20"/>
          <w:szCs w:val="20"/>
        </w:rPr>
        <w:t>фирменное наименование (наименование), сведения об организационно-правовой форме (для юридического лица),</w:t>
      </w:r>
    </w:p>
    <w:p w14:paraId="6167F876" w14:textId="77777777" w:rsidR="004F6B60" w:rsidRPr="00A42AEF" w:rsidRDefault="004F6B60" w:rsidP="004F6B60">
      <w:pPr>
        <w:jc w:val="center"/>
        <w:rPr>
          <w:i/>
          <w:color w:val="000000"/>
          <w:sz w:val="20"/>
          <w:szCs w:val="20"/>
        </w:rPr>
      </w:pPr>
      <w:r w:rsidRPr="00A42AEF">
        <w:rPr>
          <w:i/>
          <w:color w:val="000000"/>
          <w:sz w:val="20"/>
          <w:szCs w:val="20"/>
        </w:rPr>
        <w:t>ФИО (для физического лица)</w:t>
      </w:r>
    </w:p>
    <w:p w14:paraId="6CB3BEE6" w14:textId="77777777" w:rsidR="004F6B60" w:rsidRPr="00A42AEF" w:rsidRDefault="004F6B60" w:rsidP="004F6B60">
      <w:pPr>
        <w:jc w:val="both"/>
        <w:rPr>
          <w:color w:val="000000"/>
          <w:sz w:val="20"/>
          <w:szCs w:val="20"/>
        </w:rPr>
      </w:pPr>
    </w:p>
    <w:p w14:paraId="46AF7D4F" w14:textId="77777777" w:rsidR="004F6B60" w:rsidRPr="00A42AEF" w:rsidRDefault="004F6B60" w:rsidP="004F6B60">
      <w:pPr>
        <w:jc w:val="both"/>
        <w:rPr>
          <w:color w:val="000000"/>
          <w:sz w:val="26"/>
          <w:szCs w:val="26"/>
        </w:rPr>
      </w:pPr>
      <w:r w:rsidRPr="00A42AEF">
        <w:rPr>
          <w:color w:val="000000"/>
          <w:sz w:val="26"/>
          <w:szCs w:val="26"/>
        </w:rPr>
        <w:t>доверяет ____________________________________________________________________</w:t>
      </w:r>
    </w:p>
    <w:p w14:paraId="55670E00" w14:textId="77777777" w:rsidR="004F6B60" w:rsidRPr="00A42AEF" w:rsidRDefault="004F6B60" w:rsidP="004F6B60">
      <w:pPr>
        <w:jc w:val="center"/>
        <w:rPr>
          <w:color w:val="000000"/>
          <w:sz w:val="26"/>
          <w:szCs w:val="26"/>
          <w:vertAlign w:val="superscript"/>
        </w:rPr>
      </w:pPr>
      <w:r w:rsidRPr="00A42AEF">
        <w:rPr>
          <w:color w:val="000000"/>
          <w:sz w:val="26"/>
          <w:szCs w:val="26"/>
          <w:vertAlign w:val="superscript"/>
        </w:rPr>
        <w:t>(фамилия, имя, отчество, должность)</w:t>
      </w:r>
    </w:p>
    <w:p w14:paraId="6D90E8B8" w14:textId="77777777" w:rsidR="004F6B60" w:rsidRPr="00A42AEF" w:rsidRDefault="004F6B60" w:rsidP="004F6B60">
      <w:pPr>
        <w:jc w:val="both"/>
        <w:rPr>
          <w:color w:val="000000"/>
          <w:sz w:val="26"/>
          <w:szCs w:val="26"/>
        </w:rPr>
      </w:pPr>
      <w:r w:rsidRPr="00A42AEF">
        <w:rPr>
          <w:color w:val="000000"/>
          <w:sz w:val="26"/>
          <w:szCs w:val="26"/>
        </w:rPr>
        <w:t>паспорт серии _____ №________ выдан _________________ «____» ___________________</w:t>
      </w:r>
    </w:p>
    <w:p w14:paraId="6B3CC910" w14:textId="77777777" w:rsidR="004F6B60" w:rsidRPr="00A42AEF" w:rsidRDefault="004F6B60" w:rsidP="004F6B60">
      <w:pPr>
        <w:keepNext/>
        <w:jc w:val="both"/>
        <w:rPr>
          <w:color w:val="000000"/>
          <w:sz w:val="26"/>
          <w:szCs w:val="26"/>
        </w:rPr>
      </w:pPr>
    </w:p>
    <w:p w14:paraId="15FA4C26" w14:textId="77777777" w:rsidR="004F6B60" w:rsidRPr="00A42AEF" w:rsidRDefault="004F6B60" w:rsidP="004F6B60">
      <w:pPr>
        <w:keepNext/>
        <w:jc w:val="both"/>
        <w:rPr>
          <w:color w:val="000000"/>
          <w:sz w:val="26"/>
          <w:szCs w:val="26"/>
        </w:rPr>
      </w:pPr>
      <w:r w:rsidRPr="00A42AEF">
        <w:rPr>
          <w:color w:val="000000"/>
          <w:sz w:val="26"/>
          <w:szCs w:val="26"/>
        </w:rPr>
        <w:t>представлять интересы_____________________________________________________</w:t>
      </w:r>
    </w:p>
    <w:p w14:paraId="3E47FF7C" w14:textId="77777777" w:rsidR="004F6B60" w:rsidRPr="00A42AEF" w:rsidRDefault="004F6B60" w:rsidP="004F6B60">
      <w:pPr>
        <w:jc w:val="center"/>
        <w:rPr>
          <w:i/>
          <w:color w:val="000000"/>
          <w:sz w:val="20"/>
          <w:szCs w:val="20"/>
        </w:rPr>
      </w:pPr>
      <w:r w:rsidRPr="00A42AEF">
        <w:rPr>
          <w:i/>
          <w:color w:val="000000"/>
          <w:sz w:val="20"/>
          <w:szCs w:val="20"/>
        </w:rPr>
        <w:t>фирменное наименование (наименование), сведения об организационно-правовой форме (для юридического лица),</w:t>
      </w:r>
    </w:p>
    <w:p w14:paraId="6B20FBEE" w14:textId="77777777" w:rsidR="004F6B60" w:rsidRPr="00A42AEF" w:rsidRDefault="004F6B60" w:rsidP="004F6B60">
      <w:pPr>
        <w:jc w:val="center"/>
        <w:rPr>
          <w:i/>
          <w:color w:val="000000"/>
          <w:sz w:val="20"/>
          <w:szCs w:val="20"/>
        </w:rPr>
      </w:pPr>
      <w:r w:rsidRPr="00A42AEF">
        <w:rPr>
          <w:i/>
          <w:color w:val="000000"/>
          <w:sz w:val="20"/>
          <w:szCs w:val="20"/>
        </w:rPr>
        <w:t>ФИО (для физического лица)</w:t>
      </w:r>
    </w:p>
    <w:p w14:paraId="6B6DC907" w14:textId="77777777" w:rsidR="004F6B60" w:rsidRPr="00A42AEF" w:rsidRDefault="004F6B60" w:rsidP="004F6B60">
      <w:pPr>
        <w:jc w:val="both"/>
        <w:rPr>
          <w:color w:val="000000"/>
          <w:sz w:val="26"/>
          <w:szCs w:val="26"/>
        </w:rPr>
      </w:pPr>
    </w:p>
    <w:p w14:paraId="6DC5FD36" w14:textId="3BEA0611" w:rsidR="004F6B60" w:rsidRPr="00A42AEF" w:rsidRDefault="004F6B60" w:rsidP="004F6B60">
      <w:pPr>
        <w:jc w:val="both"/>
        <w:rPr>
          <w:color w:val="000000"/>
          <w:sz w:val="26"/>
          <w:szCs w:val="26"/>
        </w:rPr>
      </w:pPr>
      <w:r w:rsidRPr="00A42AEF">
        <w:rPr>
          <w:color w:val="000000"/>
          <w:sz w:val="26"/>
          <w:szCs w:val="26"/>
        </w:rPr>
        <w:t xml:space="preserve">на </w:t>
      </w:r>
      <w:r w:rsidR="00D31F77" w:rsidRPr="00A42AEF">
        <w:rPr>
          <w:color w:val="000000"/>
          <w:sz w:val="26"/>
          <w:szCs w:val="26"/>
        </w:rPr>
        <w:t>маркетинговых исследованиях</w:t>
      </w:r>
      <w:r w:rsidRPr="00A42AEF">
        <w:rPr>
          <w:color w:val="000000"/>
          <w:sz w:val="26"/>
          <w:szCs w:val="26"/>
        </w:rPr>
        <w:t xml:space="preserve">, проводимых </w:t>
      </w:r>
      <w:r w:rsidR="00576DD6" w:rsidRPr="00A42AEF">
        <w:rPr>
          <w:color w:val="000000"/>
          <w:sz w:val="26"/>
          <w:szCs w:val="26"/>
        </w:rPr>
        <w:t>Государственным унитарным предприятием «Единый оператор Республики Ингушетия в сфере водоснабжения и водоотведения»</w:t>
      </w:r>
      <w:r w:rsidR="00BC0B30" w:rsidRPr="00A42AEF">
        <w:rPr>
          <w:color w:val="000000"/>
          <w:sz w:val="26"/>
          <w:szCs w:val="26"/>
        </w:rPr>
        <w:t>.</w:t>
      </w:r>
    </w:p>
    <w:p w14:paraId="5F900191" w14:textId="77777777" w:rsidR="004F6B60" w:rsidRPr="00A42AEF" w:rsidRDefault="004F6B60" w:rsidP="004F6B60">
      <w:pPr>
        <w:ind w:firstLine="540"/>
        <w:jc w:val="both"/>
        <w:rPr>
          <w:snapToGrid w:val="0"/>
          <w:color w:val="000000"/>
          <w:sz w:val="26"/>
          <w:szCs w:val="26"/>
        </w:rPr>
      </w:pPr>
      <w:r w:rsidRPr="00A42AEF">
        <w:rPr>
          <w:snapToGrid w:val="0"/>
          <w:color w:val="000000"/>
          <w:sz w:val="26"/>
          <w:szCs w:val="26"/>
        </w:rPr>
        <w:t xml:space="preserve">В целях выполнения данного поручения он уполномочен выполнять следующие действия: </w:t>
      </w:r>
    </w:p>
    <w:p w14:paraId="329908BE" w14:textId="77777777" w:rsidR="004F6B60" w:rsidRPr="00A42AEF" w:rsidRDefault="004F6B60" w:rsidP="00656B93">
      <w:pPr>
        <w:numPr>
          <w:ilvl w:val="0"/>
          <w:numId w:val="21"/>
        </w:numPr>
        <w:autoSpaceDN w:val="0"/>
        <w:jc w:val="both"/>
        <w:rPr>
          <w:snapToGrid w:val="0"/>
          <w:color w:val="000000"/>
          <w:sz w:val="26"/>
          <w:szCs w:val="26"/>
        </w:rPr>
      </w:pPr>
      <w:r w:rsidRPr="00A42AEF">
        <w:rPr>
          <w:snapToGrid w:val="0"/>
          <w:color w:val="000000"/>
          <w:sz w:val="26"/>
          <w:szCs w:val="26"/>
        </w:rPr>
        <w:t xml:space="preserve">подписание заявки на участие в </w:t>
      </w:r>
      <w:r w:rsidR="00D31F77" w:rsidRPr="00A42AEF">
        <w:rPr>
          <w:snapToGrid w:val="0"/>
          <w:color w:val="000000"/>
          <w:sz w:val="26"/>
          <w:szCs w:val="26"/>
        </w:rPr>
        <w:t>маркетинговых исследованиях</w:t>
      </w:r>
      <w:r w:rsidRPr="00A42AEF">
        <w:rPr>
          <w:snapToGrid w:val="0"/>
          <w:color w:val="000000"/>
          <w:sz w:val="26"/>
          <w:szCs w:val="26"/>
        </w:rPr>
        <w:t xml:space="preserve">, </w:t>
      </w:r>
    </w:p>
    <w:p w14:paraId="33F13E89" w14:textId="77777777" w:rsidR="004F6B60" w:rsidRPr="00A42AEF" w:rsidRDefault="004F6B60" w:rsidP="00656B93">
      <w:pPr>
        <w:numPr>
          <w:ilvl w:val="0"/>
          <w:numId w:val="21"/>
        </w:numPr>
        <w:autoSpaceDN w:val="0"/>
        <w:jc w:val="both"/>
        <w:rPr>
          <w:snapToGrid w:val="0"/>
          <w:color w:val="000000"/>
          <w:sz w:val="26"/>
          <w:szCs w:val="26"/>
        </w:rPr>
      </w:pPr>
      <w:r w:rsidRPr="00A42AEF">
        <w:rPr>
          <w:snapToGrid w:val="0"/>
          <w:color w:val="000000"/>
          <w:sz w:val="26"/>
          <w:szCs w:val="26"/>
        </w:rPr>
        <w:t xml:space="preserve">подписание изменений в заявку на участие в </w:t>
      </w:r>
      <w:r w:rsidR="00D31F77" w:rsidRPr="00A42AEF">
        <w:rPr>
          <w:snapToGrid w:val="0"/>
          <w:color w:val="000000"/>
          <w:sz w:val="26"/>
          <w:szCs w:val="26"/>
        </w:rPr>
        <w:t>маркетинговых исследованиях</w:t>
      </w:r>
      <w:r w:rsidRPr="00A42AEF">
        <w:rPr>
          <w:snapToGrid w:val="0"/>
          <w:color w:val="000000"/>
          <w:sz w:val="26"/>
          <w:szCs w:val="26"/>
        </w:rPr>
        <w:t xml:space="preserve">, </w:t>
      </w:r>
    </w:p>
    <w:p w14:paraId="48F8DB9F" w14:textId="77777777" w:rsidR="00361B14" w:rsidRPr="00A42AEF" w:rsidRDefault="004F6B60" w:rsidP="00656B93">
      <w:pPr>
        <w:numPr>
          <w:ilvl w:val="0"/>
          <w:numId w:val="21"/>
        </w:numPr>
        <w:autoSpaceDN w:val="0"/>
        <w:jc w:val="both"/>
        <w:rPr>
          <w:snapToGrid w:val="0"/>
          <w:color w:val="000000"/>
          <w:sz w:val="26"/>
          <w:szCs w:val="26"/>
        </w:rPr>
      </w:pPr>
      <w:r w:rsidRPr="00A42AEF">
        <w:rPr>
          <w:snapToGrid w:val="0"/>
          <w:color w:val="000000"/>
          <w:sz w:val="26"/>
          <w:szCs w:val="26"/>
        </w:rPr>
        <w:t xml:space="preserve">осуществлять отзыв заявки на участие в </w:t>
      </w:r>
      <w:r w:rsidR="00D31F77" w:rsidRPr="00A42AEF">
        <w:rPr>
          <w:snapToGrid w:val="0"/>
          <w:color w:val="000000"/>
          <w:sz w:val="26"/>
          <w:szCs w:val="26"/>
        </w:rPr>
        <w:t>маркетинговых исследованиях</w:t>
      </w:r>
      <w:r w:rsidRPr="00A42AEF">
        <w:rPr>
          <w:snapToGrid w:val="0"/>
          <w:color w:val="000000"/>
          <w:sz w:val="26"/>
          <w:szCs w:val="26"/>
        </w:rPr>
        <w:t>,</w:t>
      </w:r>
    </w:p>
    <w:p w14:paraId="0E0E320A" w14:textId="77777777" w:rsidR="004F6B60" w:rsidRPr="00A42AEF" w:rsidRDefault="00361B14" w:rsidP="001A6641">
      <w:pPr>
        <w:numPr>
          <w:ilvl w:val="0"/>
          <w:numId w:val="21"/>
        </w:numPr>
        <w:autoSpaceDN w:val="0"/>
        <w:jc w:val="both"/>
        <w:rPr>
          <w:snapToGrid w:val="0"/>
          <w:color w:val="000000"/>
          <w:sz w:val="26"/>
          <w:szCs w:val="26"/>
        </w:rPr>
      </w:pPr>
      <w:r w:rsidRPr="00A42AEF">
        <w:rPr>
          <w:snapToGrid w:val="0"/>
          <w:color w:val="000000"/>
          <w:sz w:val="26"/>
          <w:szCs w:val="26"/>
        </w:rPr>
        <w:t xml:space="preserve">подписывать договор по результатам проведения </w:t>
      </w:r>
      <w:r w:rsidR="00D31F77" w:rsidRPr="00A42AEF">
        <w:rPr>
          <w:snapToGrid w:val="0"/>
          <w:color w:val="000000"/>
          <w:sz w:val="26"/>
          <w:szCs w:val="26"/>
        </w:rPr>
        <w:t>маркетинговых исследований</w:t>
      </w:r>
    </w:p>
    <w:p w14:paraId="51A263DA" w14:textId="77777777" w:rsidR="004F6B60" w:rsidRPr="00A42AEF" w:rsidRDefault="004F6B60" w:rsidP="001A6641">
      <w:pPr>
        <w:numPr>
          <w:ilvl w:val="0"/>
          <w:numId w:val="21"/>
        </w:numPr>
        <w:autoSpaceDN w:val="0"/>
        <w:jc w:val="both"/>
        <w:rPr>
          <w:i/>
          <w:snapToGrid w:val="0"/>
          <w:color w:val="000000"/>
          <w:sz w:val="26"/>
          <w:szCs w:val="26"/>
        </w:rPr>
      </w:pPr>
      <w:r w:rsidRPr="00A42AEF">
        <w:rPr>
          <w:i/>
          <w:snapToGrid w:val="0"/>
          <w:color w:val="000000"/>
          <w:sz w:val="26"/>
          <w:szCs w:val="26"/>
        </w:rPr>
        <w:t xml:space="preserve">иные действия по усмотрению Участника </w:t>
      </w:r>
      <w:r w:rsidR="00D31F77" w:rsidRPr="00A42AEF">
        <w:rPr>
          <w:i/>
          <w:snapToGrid w:val="0"/>
          <w:color w:val="000000"/>
          <w:sz w:val="26"/>
          <w:szCs w:val="26"/>
        </w:rPr>
        <w:t>маркетинговых исследований</w:t>
      </w:r>
      <w:r w:rsidRPr="00A42AEF">
        <w:rPr>
          <w:i/>
          <w:snapToGrid w:val="0"/>
          <w:color w:val="000000"/>
          <w:sz w:val="26"/>
          <w:szCs w:val="26"/>
        </w:rPr>
        <w:t>.</w:t>
      </w:r>
    </w:p>
    <w:p w14:paraId="5DDD8134" w14:textId="77777777" w:rsidR="004F6B60" w:rsidRPr="00A42AEF" w:rsidRDefault="004F6B60" w:rsidP="004F6B60">
      <w:pPr>
        <w:keepNext/>
        <w:jc w:val="both"/>
        <w:rPr>
          <w:color w:val="000000"/>
          <w:sz w:val="26"/>
          <w:szCs w:val="26"/>
        </w:rPr>
      </w:pPr>
    </w:p>
    <w:p w14:paraId="15B28E05" w14:textId="77777777" w:rsidR="004F6B60" w:rsidRPr="00A42AEF" w:rsidRDefault="004F6B60" w:rsidP="004F6B60">
      <w:pPr>
        <w:keepNext/>
        <w:jc w:val="both"/>
        <w:rPr>
          <w:color w:val="000000"/>
          <w:sz w:val="26"/>
          <w:szCs w:val="26"/>
        </w:rPr>
      </w:pPr>
    </w:p>
    <w:p w14:paraId="7DFF1F64" w14:textId="77777777" w:rsidR="004F6B60" w:rsidRPr="00A42AEF" w:rsidRDefault="004F6B60" w:rsidP="004F6B60">
      <w:pPr>
        <w:keepNext/>
        <w:jc w:val="both"/>
        <w:rPr>
          <w:color w:val="000000"/>
          <w:sz w:val="26"/>
          <w:szCs w:val="26"/>
        </w:rPr>
      </w:pPr>
      <w:r w:rsidRPr="00A42AEF">
        <w:rPr>
          <w:color w:val="000000"/>
          <w:sz w:val="26"/>
          <w:szCs w:val="26"/>
        </w:rPr>
        <w:t xml:space="preserve">Подпись _______________________________       _______________________ удостоверяем. </w:t>
      </w:r>
    </w:p>
    <w:p w14:paraId="3F644DC4" w14:textId="77777777" w:rsidR="004F6B60" w:rsidRPr="00A42AEF" w:rsidRDefault="004F6B60" w:rsidP="004F6B60">
      <w:pPr>
        <w:keepNext/>
        <w:jc w:val="center"/>
        <w:rPr>
          <w:color w:val="000000"/>
          <w:sz w:val="26"/>
          <w:szCs w:val="26"/>
          <w:vertAlign w:val="superscript"/>
        </w:rPr>
      </w:pPr>
      <w:r w:rsidRPr="00A42AEF">
        <w:rPr>
          <w:color w:val="000000"/>
          <w:sz w:val="26"/>
          <w:szCs w:val="26"/>
          <w:vertAlign w:val="superscript"/>
        </w:rPr>
        <w:t xml:space="preserve"> (Ф.И.О. удостоверяемого)                                            (Подпись удостоверяемого)</w:t>
      </w:r>
    </w:p>
    <w:p w14:paraId="06083D96" w14:textId="77777777" w:rsidR="004F6B60" w:rsidRPr="00A42AEF" w:rsidRDefault="004F6B60" w:rsidP="004F6B60">
      <w:pPr>
        <w:keepNext/>
        <w:jc w:val="both"/>
        <w:rPr>
          <w:color w:val="000000"/>
          <w:sz w:val="26"/>
          <w:szCs w:val="26"/>
        </w:rPr>
      </w:pPr>
    </w:p>
    <w:p w14:paraId="052F4DC1" w14:textId="77777777" w:rsidR="004F6B60" w:rsidRPr="00A42AEF" w:rsidRDefault="004F6B60" w:rsidP="004F6B60">
      <w:pPr>
        <w:keepNext/>
        <w:jc w:val="both"/>
        <w:rPr>
          <w:color w:val="000000"/>
          <w:sz w:val="26"/>
          <w:szCs w:val="26"/>
        </w:rPr>
      </w:pPr>
    </w:p>
    <w:p w14:paraId="02C6A9AD" w14:textId="77777777" w:rsidR="004F6B60" w:rsidRPr="00A42AEF" w:rsidRDefault="004F6B60" w:rsidP="004F6B60">
      <w:pPr>
        <w:keepNext/>
        <w:jc w:val="both"/>
        <w:rPr>
          <w:color w:val="000000"/>
          <w:sz w:val="26"/>
          <w:szCs w:val="26"/>
        </w:rPr>
      </w:pPr>
      <w:r w:rsidRPr="00A42AEF">
        <w:rPr>
          <w:color w:val="000000"/>
          <w:sz w:val="26"/>
          <w:szCs w:val="26"/>
        </w:rPr>
        <w:t>Доверенность действительна  по  «____» ___________________ _____ г.</w:t>
      </w:r>
    </w:p>
    <w:p w14:paraId="1A680D0B" w14:textId="77777777" w:rsidR="004F6B60" w:rsidRPr="00A42AEF" w:rsidRDefault="004F6B60" w:rsidP="004F6B60">
      <w:pPr>
        <w:keepNext/>
        <w:jc w:val="both"/>
        <w:rPr>
          <w:color w:val="000000"/>
          <w:sz w:val="26"/>
          <w:szCs w:val="26"/>
        </w:rPr>
      </w:pPr>
    </w:p>
    <w:p w14:paraId="24C92582" w14:textId="77777777" w:rsidR="004F6B60" w:rsidRPr="00A42AEF" w:rsidRDefault="004F6B60" w:rsidP="004F6B60">
      <w:pPr>
        <w:keepNext/>
        <w:jc w:val="both"/>
        <w:rPr>
          <w:color w:val="000000"/>
          <w:sz w:val="26"/>
          <w:szCs w:val="26"/>
        </w:rPr>
      </w:pPr>
    </w:p>
    <w:p w14:paraId="53B0B3C8" w14:textId="77777777" w:rsidR="004F6B60" w:rsidRPr="00A42AEF" w:rsidRDefault="004F6B60" w:rsidP="004F6B60">
      <w:pPr>
        <w:rPr>
          <w:color w:val="000000"/>
          <w:sz w:val="26"/>
          <w:szCs w:val="26"/>
        </w:rPr>
      </w:pPr>
      <w:r w:rsidRPr="00A42AEF">
        <w:rPr>
          <w:color w:val="000000"/>
          <w:sz w:val="26"/>
          <w:szCs w:val="26"/>
        </w:rPr>
        <w:t xml:space="preserve">Наименование участника </w:t>
      </w:r>
      <w:r w:rsidR="00D31F77" w:rsidRPr="00A42AEF">
        <w:rPr>
          <w:color w:val="000000"/>
          <w:sz w:val="26"/>
          <w:szCs w:val="26"/>
        </w:rPr>
        <w:t>маркетинговых исследований</w:t>
      </w:r>
    </w:p>
    <w:p w14:paraId="3CEDEB67" w14:textId="77777777" w:rsidR="004F6B60" w:rsidRPr="00A42AEF" w:rsidRDefault="004F6B60" w:rsidP="004F6B60">
      <w:pPr>
        <w:rPr>
          <w:color w:val="000000"/>
          <w:sz w:val="26"/>
          <w:szCs w:val="26"/>
        </w:rPr>
      </w:pPr>
      <w:r w:rsidRPr="00A42AEF">
        <w:rPr>
          <w:color w:val="000000"/>
          <w:sz w:val="26"/>
          <w:szCs w:val="26"/>
        </w:rPr>
        <w:t xml:space="preserve">____________________/ ____________________/ </w:t>
      </w:r>
    </w:p>
    <w:p w14:paraId="0E6CAFE7" w14:textId="77777777" w:rsidR="004F6B60" w:rsidRPr="00A42AEF" w:rsidRDefault="004F6B60" w:rsidP="004F6B60">
      <w:pPr>
        <w:rPr>
          <w:color w:val="000000"/>
          <w:sz w:val="20"/>
          <w:szCs w:val="20"/>
        </w:rPr>
      </w:pPr>
      <w:r w:rsidRPr="00A42AEF">
        <w:rPr>
          <w:color w:val="000000"/>
          <w:sz w:val="20"/>
          <w:szCs w:val="20"/>
        </w:rPr>
        <w:t xml:space="preserve">             (подпись)                                расшифровка подписи</w:t>
      </w:r>
    </w:p>
    <w:p w14:paraId="7AA4F074" w14:textId="77777777" w:rsidR="004F6B60" w:rsidRPr="00A42AEF" w:rsidRDefault="004F6B60" w:rsidP="004F6B60">
      <w:pPr>
        <w:ind w:left="2832" w:firstLine="708"/>
        <w:rPr>
          <w:color w:val="000000"/>
          <w:sz w:val="26"/>
          <w:szCs w:val="26"/>
        </w:rPr>
      </w:pPr>
    </w:p>
    <w:p w14:paraId="24A9938B" w14:textId="77777777" w:rsidR="004F6B60" w:rsidRPr="00A42AEF" w:rsidRDefault="004F6B60" w:rsidP="004F6B60">
      <w:pPr>
        <w:rPr>
          <w:b/>
          <w:bCs/>
          <w:color w:val="000000"/>
          <w:sz w:val="20"/>
          <w:szCs w:val="20"/>
        </w:rPr>
      </w:pPr>
      <w:r w:rsidRPr="00A42AEF">
        <w:rPr>
          <w:color w:val="000000"/>
          <w:sz w:val="20"/>
          <w:szCs w:val="20"/>
        </w:rPr>
        <w:t>М.П.</w:t>
      </w:r>
      <w:r w:rsidRPr="00A42AEF">
        <w:rPr>
          <w:b/>
          <w:bCs/>
          <w:color w:val="000000"/>
          <w:sz w:val="20"/>
          <w:szCs w:val="20"/>
        </w:rPr>
        <w:tab/>
      </w:r>
    </w:p>
    <w:p w14:paraId="188E09A6" w14:textId="77777777" w:rsidR="004F6B60" w:rsidRPr="00A42AEF" w:rsidRDefault="004F6B60" w:rsidP="004F6B60">
      <w:pPr>
        <w:pStyle w:val="32"/>
        <w:keepNext w:val="0"/>
        <w:ind w:firstLine="540"/>
        <w:jc w:val="both"/>
        <w:rPr>
          <w:color w:val="000000"/>
          <w:sz w:val="26"/>
          <w:szCs w:val="26"/>
        </w:rPr>
      </w:pPr>
    </w:p>
    <w:p w14:paraId="1C14EA17" w14:textId="77777777" w:rsidR="004F6B60" w:rsidRPr="00A42AEF" w:rsidRDefault="004F6B60" w:rsidP="00E82E21">
      <w:pPr>
        <w:pStyle w:val="32"/>
        <w:keepNext w:val="0"/>
        <w:jc w:val="both"/>
        <w:rPr>
          <w:i/>
          <w:color w:val="000000"/>
          <w:sz w:val="20"/>
          <w:szCs w:val="20"/>
        </w:rPr>
      </w:pPr>
      <w:r w:rsidRPr="00A42AEF">
        <w:rPr>
          <w:i/>
          <w:color w:val="000000"/>
          <w:sz w:val="20"/>
          <w:szCs w:val="20"/>
        </w:rPr>
        <w:t xml:space="preserve">*Участник </w:t>
      </w:r>
      <w:r w:rsidR="00D31F77" w:rsidRPr="00A42AEF">
        <w:rPr>
          <w:i/>
          <w:color w:val="000000"/>
          <w:sz w:val="20"/>
          <w:szCs w:val="20"/>
        </w:rPr>
        <w:t>маркетинговых исследований</w:t>
      </w:r>
      <w:r w:rsidRPr="00A42AEF">
        <w:rPr>
          <w:i/>
          <w:color w:val="000000"/>
          <w:sz w:val="20"/>
          <w:szCs w:val="20"/>
        </w:rPr>
        <w:t xml:space="preserve"> предоставляет доверенность, в составе заявки на участие в </w:t>
      </w:r>
      <w:r w:rsidR="00D31F77" w:rsidRPr="00A42AEF">
        <w:rPr>
          <w:i/>
          <w:color w:val="000000"/>
          <w:sz w:val="20"/>
          <w:szCs w:val="20"/>
        </w:rPr>
        <w:t>маркетинговых исследованиях</w:t>
      </w:r>
      <w:r w:rsidRPr="00A42AEF">
        <w:rPr>
          <w:i/>
          <w:color w:val="000000"/>
          <w:sz w:val="20"/>
          <w:szCs w:val="20"/>
        </w:rPr>
        <w:t xml:space="preserve">, в случае, если от имени Участника </w:t>
      </w:r>
      <w:r w:rsidR="00D31F77" w:rsidRPr="00A42AEF">
        <w:rPr>
          <w:i/>
          <w:color w:val="000000"/>
          <w:sz w:val="20"/>
          <w:szCs w:val="20"/>
        </w:rPr>
        <w:t>маркетинговых исследований</w:t>
      </w:r>
      <w:r w:rsidRPr="00A42AEF">
        <w:rPr>
          <w:i/>
          <w:color w:val="000000"/>
          <w:sz w:val="20"/>
          <w:szCs w:val="20"/>
        </w:rPr>
        <w:t xml:space="preserve"> действует не физическое лицо, обладающее правом действовать от имени Участника </w:t>
      </w:r>
      <w:r w:rsidR="00D31F77" w:rsidRPr="00A42AEF">
        <w:rPr>
          <w:i/>
          <w:color w:val="000000"/>
          <w:sz w:val="20"/>
          <w:szCs w:val="20"/>
        </w:rPr>
        <w:t>маркетинговых исследований</w:t>
      </w:r>
      <w:r w:rsidRPr="00A42AEF">
        <w:rPr>
          <w:i/>
          <w:color w:val="000000"/>
          <w:sz w:val="20"/>
          <w:szCs w:val="20"/>
        </w:rPr>
        <w:t xml:space="preserve"> без доверенности. Доверенность может быть предоставлена не по установленному образцу.</w:t>
      </w:r>
    </w:p>
    <w:p w14:paraId="69654474" w14:textId="77777777" w:rsidR="00656B93" w:rsidRPr="00A42AEF" w:rsidRDefault="00656B93" w:rsidP="00656B93">
      <w:pPr>
        <w:sectPr w:rsidR="00656B93" w:rsidRPr="00A42AEF" w:rsidSect="00340B43">
          <w:pgSz w:w="11906" w:h="16838" w:code="9"/>
          <w:pgMar w:top="737" w:right="851" w:bottom="851" w:left="737" w:header="567" w:footer="567" w:gutter="0"/>
          <w:cols w:space="720"/>
          <w:titlePg/>
        </w:sectPr>
      </w:pPr>
    </w:p>
    <w:p w14:paraId="6CFFF6A5" w14:textId="77777777" w:rsidR="006C10F8" w:rsidRPr="00A42AEF" w:rsidRDefault="006C10F8" w:rsidP="006C10F8">
      <w:pPr>
        <w:jc w:val="center"/>
        <w:rPr>
          <w:b/>
          <w:color w:val="000000"/>
        </w:rPr>
      </w:pPr>
      <w:r w:rsidRPr="00A42AEF">
        <w:rPr>
          <w:b/>
          <w:color w:val="000000"/>
        </w:rPr>
        <w:lastRenderedPageBreak/>
        <w:t xml:space="preserve">4.6. ФОРМА ЗАПРОСА О РАЗЪЯСНЕНИИ ПОЛОЖЕНИЙ ДОКУМЕНТАЦИИ О </w:t>
      </w:r>
      <w:r w:rsidR="00D31F77" w:rsidRPr="00A42AEF">
        <w:rPr>
          <w:b/>
          <w:color w:val="000000"/>
        </w:rPr>
        <w:t>МАРКЕТИНГОВЫХ ИССЛЕДОВАНИЯХ</w:t>
      </w:r>
    </w:p>
    <w:p w14:paraId="32A61659" w14:textId="77777777" w:rsidR="006C10F8" w:rsidRPr="00A42AEF" w:rsidRDefault="006C10F8" w:rsidP="006C10F8">
      <w:pPr>
        <w:jc w:val="center"/>
        <w:rPr>
          <w:b/>
          <w:color w:val="000000"/>
        </w:rPr>
      </w:pPr>
    </w:p>
    <w:p w14:paraId="28B4184B" w14:textId="77777777" w:rsidR="006C10F8" w:rsidRPr="00A42AEF" w:rsidRDefault="006C10F8" w:rsidP="006C10F8">
      <w:pPr>
        <w:jc w:val="center"/>
        <w:rPr>
          <w:b/>
          <w:color w:val="000000"/>
        </w:rPr>
      </w:pPr>
      <w:r w:rsidRPr="00A42AEF">
        <w:rPr>
          <w:b/>
          <w:color w:val="000000"/>
        </w:rPr>
        <w:t xml:space="preserve">ЗАПРОС О РАЗЪЯСНЕНИИ ПОЛОЖЕНИЙ ДОКУМЕНТАЦИИ О </w:t>
      </w:r>
      <w:r w:rsidR="00D31F77" w:rsidRPr="00A42AEF">
        <w:rPr>
          <w:b/>
          <w:color w:val="000000"/>
        </w:rPr>
        <w:t>МАРКЕТИНГОВЫХ ИССЛЕДОВАНИЯХ</w:t>
      </w:r>
    </w:p>
    <w:p w14:paraId="2014C56C" w14:textId="77777777" w:rsidR="006C10F8" w:rsidRPr="00A42AEF" w:rsidRDefault="006C10F8" w:rsidP="006C10F8">
      <w:pPr>
        <w:jc w:val="center"/>
        <w:rPr>
          <w:b/>
          <w:color w:val="000000"/>
        </w:rPr>
      </w:pPr>
    </w:p>
    <w:tbl>
      <w:tblPr>
        <w:tblStyle w:val="a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4D3013" w:rsidRPr="00A42AEF" w14:paraId="460C0CDF" w14:textId="77777777" w:rsidTr="006F4272">
        <w:tc>
          <w:tcPr>
            <w:tcW w:w="9639" w:type="dxa"/>
            <w:tcBorders>
              <w:bottom w:val="single" w:sz="4" w:space="0" w:color="auto"/>
            </w:tcBorders>
          </w:tcPr>
          <w:p w14:paraId="40FD0741" w14:textId="7DC2DC69" w:rsidR="006C10F8" w:rsidRPr="00A42AEF" w:rsidRDefault="006C10F8" w:rsidP="006C10F8">
            <w:pPr>
              <w:pStyle w:val="3c"/>
              <w:keepNext w:val="0"/>
              <w:keepLines w:val="0"/>
              <w:suppressLineNumbers w:val="0"/>
              <w:suppressAutoHyphens w:val="0"/>
              <w:spacing w:before="0" w:after="0"/>
              <w:rPr>
                <w:b w:val="0"/>
                <w:sz w:val="21"/>
                <w:szCs w:val="21"/>
              </w:rPr>
            </w:pPr>
            <w:r w:rsidRPr="00A42AEF">
              <w:rPr>
                <w:b w:val="0"/>
                <w:i w:val="0"/>
                <w:sz w:val="21"/>
                <w:szCs w:val="21"/>
              </w:rPr>
              <w:t xml:space="preserve">1. Изучив Извещение о проведении </w:t>
            </w:r>
            <w:r w:rsidR="00D31F77" w:rsidRPr="00A42AEF">
              <w:rPr>
                <w:b w:val="0"/>
                <w:i w:val="0"/>
                <w:sz w:val="21"/>
                <w:szCs w:val="21"/>
              </w:rPr>
              <w:t>маркетинговых исследований</w:t>
            </w:r>
            <w:r w:rsidR="001A6641" w:rsidRPr="00A42AEF">
              <w:rPr>
                <w:b w:val="0"/>
                <w:i w:val="0"/>
                <w:sz w:val="21"/>
                <w:szCs w:val="21"/>
              </w:rPr>
              <w:t xml:space="preserve"> </w:t>
            </w:r>
            <w:r w:rsidRPr="00A42AEF">
              <w:rPr>
                <w:b w:val="0"/>
                <w:i w:val="0"/>
                <w:sz w:val="21"/>
                <w:szCs w:val="21"/>
              </w:rPr>
              <w:t xml:space="preserve">и Документацию о </w:t>
            </w:r>
            <w:r w:rsidR="00D31F77" w:rsidRPr="00A42AEF">
              <w:rPr>
                <w:b w:val="0"/>
                <w:i w:val="0"/>
                <w:sz w:val="21"/>
                <w:szCs w:val="21"/>
              </w:rPr>
              <w:t>маркетинговых исследованиях</w:t>
            </w:r>
            <w:r w:rsidRPr="00A42AEF">
              <w:rPr>
                <w:b w:val="0"/>
                <w:i w:val="0"/>
                <w:sz w:val="21"/>
                <w:szCs w:val="21"/>
              </w:rPr>
              <w:t xml:space="preserve"> (</w:t>
            </w:r>
            <w:r w:rsidRPr="00A42AEF">
              <w:rPr>
                <w:i w:val="0"/>
                <w:sz w:val="21"/>
                <w:szCs w:val="21"/>
              </w:rPr>
              <w:t xml:space="preserve">реестровый номер закупки № </w:t>
            </w:r>
            <w:r w:rsidR="00A24488" w:rsidRPr="00A42AEF">
              <w:rPr>
                <w:i w:val="0"/>
                <w:sz w:val="21"/>
                <w:szCs w:val="21"/>
              </w:rPr>
              <w:t>ЭМИ-__/20</w:t>
            </w:r>
            <w:r w:rsidR="00576DD6" w:rsidRPr="00A42AEF">
              <w:rPr>
                <w:i w:val="0"/>
                <w:sz w:val="21"/>
                <w:szCs w:val="21"/>
              </w:rPr>
              <w:t>__</w:t>
            </w:r>
            <w:r w:rsidR="00A24488" w:rsidRPr="00A42AEF">
              <w:rPr>
                <w:i w:val="0"/>
                <w:sz w:val="21"/>
                <w:szCs w:val="21"/>
              </w:rPr>
              <w:t>/МСП</w:t>
            </w:r>
            <w:r w:rsidRPr="00A42AEF">
              <w:rPr>
                <w:b w:val="0"/>
                <w:i w:val="0"/>
                <w:sz w:val="21"/>
                <w:szCs w:val="21"/>
              </w:rPr>
              <w:t xml:space="preserve">), размещенные в единой информационной системе </w:t>
            </w:r>
            <w:r w:rsidRPr="00A42AEF">
              <w:rPr>
                <w:rStyle w:val="af3"/>
                <w:color w:val="auto"/>
                <w:sz w:val="21"/>
                <w:szCs w:val="21"/>
              </w:rPr>
              <w:t>(</w:t>
            </w:r>
            <w:hyperlink r:id="rId29" w:history="1">
              <w:r w:rsidRPr="00A42AEF">
                <w:rPr>
                  <w:rStyle w:val="af3"/>
                  <w:color w:val="auto"/>
                  <w:sz w:val="21"/>
                  <w:szCs w:val="21"/>
                  <w:lang w:val="en-US"/>
                </w:rPr>
                <w:t>zakupki</w:t>
              </w:r>
              <w:r w:rsidRPr="00A42AEF">
                <w:rPr>
                  <w:rStyle w:val="af3"/>
                  <w:color w:val="auto"/>
                  <w:sz w:val="21"/>
                  <w:szCs w:val="21"/>
                </w:rPr>
                <w:t>.</w:t>
              </w:r>
              <w:r w:rsidRPr="00A42AEF">
                <w:rPr>
                  <w:rStyle w:val="af3"/>
                  <w:color w:val="auto"/>
                  <w:sz w:val="21"/>
                  <w:szCs w:val="21"/>
                  <w:lang w:val="en-US"/>
                </w:rPr>
                <w:t>gov</w:t>
              </w:r>
              <w:r w:rsidRPr="00A42AEF">
                <w:rPr>
                  <w:rStyle w:val="af3"/>
                  <w:color w:val="auto"/>
                  <w:sz w:val="21"/>
                  <w:szCs w:val="21"/>
                </w:rPr>
                <w:t>.</w:t>
              </w:r>
              <w:r w:rsidRPr="00A42AEF">
                <w:rPr>
                  <w:rStyle w:val="af3"/>
                  <w:color w:val="auto"/>
                  <w:sz w:val="21"/>
                  <w:szCs w:val="21"/>
                  <w:lang w:val="en-US"/>
                </w:rPr>
                <w:t>ru</w:t>
              </w:r>
            </w:hyperlink>
            <w:r w:rsidRPr="00A42AEF">
              <w:rPr>
                <w:b w:val="0"/>
                <w:i w:val="0"/>
                <w:sz w:val="21"/>
                <w:szCs w:val="21"/>
              </w:rPr>
              <w:t>) и на сайте электронной площадки</w:t>
            </w:r>
            <w:r w:rsidR="004D3013" w:rsidRPr="00A42AEF">
              <w:rPr>
                <w:b w:val="0"/>
                <w:i w:val="0"/>
                <w:sz w:val="21"/>
                <w:szCs w:val="21"/>
              </w:rPr>
              <w:t xml:space="preserve"> </w:t>
            </w:r>
            <w:r w:rsidRPr="00A42AEF">
              <w:rPr>
                <w:b w:val="0"/>
                <w:i w:val="0"/>
                <w:sz w:val="21"/>
                <w:szCs w:val="21"/>
              </w:rPr>
              <w:t>(</w:t>
            </w:r>
            <w:r w:rsidR="00503CFD">
              <w:t>https://torgi82.ru/</w:t>
            </w:r>
            <w:r w:rsidRPr="00A42AEF">
              <w:rPr>
                <w:b w:val="0"/>
                <w:i w:val="0"/>
                <w:sz w:val="21"/>
                <w:szCs w:val="21"/>
              </w:rPr>
              <w:t>),</w:t>
            </w:r>
            <w:r w:rsidR="006F4272" w:rsidRPr="00A42AEF">
              <w:rPr>
                <w:b w:val="0"/>
                <w:i w:val="0"/>
                <w:sz w:val="21"/>
                <w:szCs w:val="21"/>
              </w:rPr>
              <w:t xml:space="preserve"> </w:t>
            </w:r>
            <w:r w:rsidRPr="00A42AEF">
              <w:rPr>
                <w:b w:val="0"/>
                <w:sz w:val="21"/>
                <w:szCs w:val="21"/>
              </w:rPr>
              <w:t xml:space="preserve">У Участника - </w:t>
            </w:r>
          </w:p>
        </w:tc>
      </w:tr>
    </w:tbl>
    <w:p w14:paraId="5756B30F" w14:textId="77777777" w:rsidR="006C10F8" w:rsidRPr="00A42AEF" w:rsidRDefault="006C10F8" w:rsidP="006C10F8">
      <w:pPr>
        <w:pStyle w:val="3c"/>
        <w:keepNext w:val="0"/>
        <w:keepLines w:val="0"/>
        <w:suppressLineNumbers w:val="0"/>
        <w:suppressAutoHyphens w:val="0"/>
        <w:spacing w:before="0" w:after="0"/>
        <w:ind w:right="-85" w:firstLine="709"/>
        <w:jc w:val="center"/>
        <w:rPr>
          <w:sz w:val="18"/>
          <w:szCs w:val="18"/>
        </w:rPr>
      </w:pPr>
      <w:r w:rsidRPr="00A42AEF">
        <w:rPr>
          <w:b w:val="0"/>
          <w:sz w:val="18"/>
          <w:szCs w:val="18"/>
        </w:rPr>
        <w:t>(указать полное и сокращенное наименование Участника)</w:t>
      </w:r>
    </w:p>
    <w:p w14:paraId="34201D71" w14:textId="77777777" w:rsidR="006C10F8" w:rsidRPr="00A42AEF" w:rsidRDefault="00233667" w:rsidP="006C10F8">
      <w:pPr>
        <w:pStyle w:val="ac"/>
        <w:widowControl w:val="0"/>
        <w:ind w:firstLine="0"/>
        <w:rPr>
          <w:sz w:val="21"/>
          <w:szCs w:val="21"/>
        </w:rPr>
      </w:pPr>
      <w:r w:rsidRPr="00A42AEF">
        <w:rPr>
          <w:sz w:val="21"/>
          <w:szCs w:val="21"/>
        </w:rPr>
        <w:t>в</w:t>
      </w:r>
      <w:r w:rsidR="006C10F8" w:rsidRPr="00A42AEF">
        <w:rPr>
          <w:sz w:val="21"/>
          <w:szCs w:val="21"/>
        </w:rPr>
        <w:t>оз</w:t>
      </w:r>
      <w:r w:rsidRPr="00A42AEF">
        <w:rPr>
          <w:sz w:val="21"/>
          <w:szCs w:val="21"/>
        </w:rPr>
        <w:t>никл</w:t>
      </w:r>
      <w:r w:rsidR="006C10F8" w:rsidRPr="00A42AEF">
        <w:rPr>
          <w:sz w:val="21"/>
          <w:szCs w:val="21"/>
        </w:rPr>
        <w:t>и следующие вопросы</w:t>
      </w:r>
      <w:r w:rsidR="006C10F8" w:rsidRPr="00A42AEF">
        <w:rPr>
          <w:sz w:val="21"/>
          <w:szCs w:val="21"/>
          <w:lang w:val="en-US"/>
        </w:rPr>
        <w:t>:</w:t>
      </w:r>
    </w:p>
    <w:tbl>
      <w:tblPr>
        <w:tblStyle w:val="affff5"/>
        <w:tblpPr w:leftFromText="180" w:rightFromText="180" w:vertAnchor="text" w:horzAnchor="margin" w:tblpXSpec="center" w:tblpY="153"/>
        <w:tblW w:w="10598" w:type="dxa"/>
        <w:tblLook w:val="04A0" w:firstRow="1" w:lastRow="0" w:firstColumn="1" w:lastColumn="0" w:noHBand="0" w:noVBand="1"/>
      </w:tblPr>
      <w:tblGrid>
        <w:gridCol w:w="1384"/>
        <w:gridCol w:w="6662"/>
        <w:gridCol w:w="2552"/>
      </w:tblGrid>
      <w:tr w:rsidR="00BB1C3A" w:rsidRPr="00A42AEF" w14:paraId="33EE4312" w14:textId="77777777" w:rsidTr="00BB1C3A">
        <w:tc>
          <w:tcPr>
            <w:tcW w:w="1384" w:type="dxa"/>
          </w:tcPr>
          <w:p w14:paraId="4F164D78" w14:textId="77777777" w:rsidR="00BB1C3A" w:rsidRPr="00A42AEF" w:rsidRDefault="00BB1C3A" w:rsidP="00BB1C3A">
            <w:pPr>
              <w:jc w:val="center"/>
              <w:rPr>
                <w:sz w:val="16"/>
                <w:szCs w:val="16"/>
              </w:rPr>
            </w:pPr>
            <w:r w:rsidRPr="00A42AEF">
              <w:rPr>
                <w:sz w:val="16"/>
                <w:szCs w:val="16"/>
              </w:rPr>
              <w:t>№</w:t>
            </w:r>
          </w:p>
          <w:p w14:paraId="25A6D122" w14:textId="77777777" w:rsidR="00BB1C3A" w:rsidRPr="00A42AEF" w:rsidRDefault="00BB1C3A" w:rsidP="00BB1C3A">
            <w:pPr>
              <w:jc w:val="center"/>
              <w:rPr>
                <w:sz w:val="16"/>
                <w:szCs w:val="16"/>
              </w:rPr>
            </w:pPr>
            <w:r w:rsidRPr="00A42AEF">
              <w:rPr>
                <w:sz w:val="16"/>
                <w:szCs w:val="16"/>
              </w:rPr>
              <w:t>п/п</w:t>
            </w:r>
          </w:p>
        </w:tc>
        <w:tc>
          <w:tcPr>
            <w:tcW w:w="6662" w:type="dxa"/>
          </w:tcPr>
          <w:p w14:paraId="0BB1C558" w14:textId="77777777" w:rsidR="00BB1C3A" w:rsidRPr="00A42AEF" w:rsidRDefault="00BB1C3A" w:rsidP="00BB1C3A">
            <w:pPr>
              <w:jc w:val="center"/>
              <w:rPr>
                <w:sz w:val="16"/>
                <w:szCs w:val="16"/>
              </w:rPr>
            </w:pPr>
            <w:r w:rsidRPr="00A42AEF">
              <w:rPr>
                <w:sz w:val="16"/>
                <w:szCs w:val="16"/>
              </w:rPr>
              <w:t>Раздел Документации о маркетинговых исследованиях (Извещения о проведении маркетинговых исследований)</w:t>
            </w:r>
          </w:p>
        </w:tc>
        <w:tc>
          <w:tcPr>
            <w:tcW w:w="2552" w:type="dxa"/>
          </w:tcPr>
          <w:p w14:paraId="3DEC7917" w14:textId="77777777" w:rsidR="00BB1C3A" w:rsidRPr="00A42AEF" w:rsidRDefault="00BB1C3A" w:rsidP="00BB1C3A">
            <w:pPr>
              <w:jc w:val="center"/>
              <w:rPr>
                <w:sz w:val="16"/>
                <w:szCs w:val="16"/>
              </w:rPr>
            </w:pPr>
            <w:r w:rsidRPr="00A42AEF">
              <w:rPr>
                <w:sz w:val="16"/>
                <w:szCs w:val="16"/>
              </w:rPr>
              <w:t>Текст вопроса</w:t>
            </w:r>
          </w:p>
        </w:tc>
      </w:tr>
      <w:tr w:rsidR="00BB1C3A" w:rsidRPr="00A42AEF" w14:paraId="7707AEBD" w14:textId="77777777" w:rsidTr="00BB1C3A">
        <w:tc>
          <w:tcPr>
            <w:tcW w:w="1384" w:type="dxa"/>
          </w:tcPr>
          <w:p w14:paraId="568FC99A" w14:textId="77777777" w:rsidR="00BB1C3A" w:rsidRPr="00A42AEF" w:rsidRDefault="00BB1C3A" w:rsidP="00BB1C3A">
            <w:pPr>
              <w:rPr>
                <w:sz w:val="16"/>
                <w:szCs w:val="16"/>
              </w:rPr>
            </w:pPr>
          </w:p>
        </w:tc>
        <w:tc>
          <w:tcPr>
            <w:tcW w:w="6662" w:type="dxa"/>
          </w:tcPr>
          <w:p w14:paraId="6535FE65" w14:textId="77777777" w:rsidR="00BB1C3A" w:rsidRPr="00A42AEF" w:rsidRDefault="00BB1C3A" w:rsidP="00BB1C3A">
            <w:pPr>
              <w:rPr>
                <w:sz w:val="16"/>
                <w:szCs w:val="16"/>
              </w:rPr>
            </w:pPr>
          </w:p>
        </w:tc>
        <w:tc>
          <w:tcPr>
            <w:tcW w:w="2552" w:type="dxa"/>
          </w:tcPr>
          <w:p w14:paraId="636D66A5" w14:textId="77777777" w:rsidR="00BB1C3A" w:rsidRPr="00A42AEF" w:rsidRDefault="00BB1C3A" w:rsidP="00BB1C3A">
            <w:pPr>
              <w:rPr>
                <w:sz w:val="16"/>
                <w:szCs w:val="16"/>
              </w:rPr>
            </w:pPr>
          </w:p>
        </w:tc>
      </w:tr>
      <w:tr w:rsidR="00BB1C3A" w:rsidRPr="00A42AEF" w14:paraId="25A1AF94" w14:textId="77777777" w:rsidTr="00BB1C3A">
        <w:tc>
          <w:tcPr>
            <w:tcW w:w="1384" w:type="dxa"/>
          </w:tcPr>
          <w:p w14:paraId="7CC790F4" w14:textId="77777777" w:rsidR="00BB1C3A" w:rsidRPr="00A42AEF" w:rsidRDefault="00BB1C3A" w:rsidP="00BB1C3A">
            <w:pPr>
              <w:rPr>
                <w:sz w:val="16"/>
                <w:szCs w:val="16"/>
              </w:rPr>
            </w:pPr>
          </w:p>
        </w:tc>
        <w:tc>
          <w:tcPr>
            <w:tcW w:w="6662" w:type="dxa"/>
          </w:tcPr>
          <w:p w14:paraId="0F10CA11" w14:textId="77777777" w:rsidR="00BB1C3A" w:rsidRPr="00A42AEF" w:rsidRDefault="00BB1C3A" w:rsidP="00BB1C3A">
            <w:pPr>
              <w:rPr>
                <w:sz w:val="16"/>
                <w:szCs w:val="16"/>
              </w:rPr>
            </w:pPr>
          </w:p>
        </w:tc>
        <w:tc>
          <w:tcPr>
            <w:tcW w:w="2552" w:type="dxa"/>
          </w:tcPr>
          <w:p w14:paraId="1224B789" w14:textId="77777777" w:rsidR="00BB1C3A" w:rsidRPr="00A42AEF" w:rsidRDefault="00BB1C3A" w:rsidP="00BB1C3A">
            <w:pPr>
              <w:rPr>
                <w:sz w:val="16"/>
                <w:szCs w:val="16"/>
              </w:rPr>
            </w:pPr>
          </w:p>
        </w:tc>
      </w:tr>
      <w:tr w:rsidR="00BB1C3A" w:rsidRPr="00A42AEF" w14:paraId="6B22914A" w14:textId="77777777" w:rsidTr="00BB1C3A">
        <w:tc>
          <w:tcPr>
            <w:tcW w:w="1384" w:type="dxa"/>
          </w:tcPr>
          <w:p w14:paraId="46D98C12" w14:textId="77777777" w:rsidR="00BB1C3A" w:rsidRPr="00A42AEF" w:rsidRDefault="00BB1C3A" w:rsidP="00BB1C3A">
            <w:pPr>
              <w:rPr>
                <w:sz w:val="16"/>
                <w:szCs w:val="16"/>
              </w:rPr>
            </w:pPr>
          </w:p>
        </w:tc>
        <w:tc>
          <w:tcPr>
            <w:tcW w:w="6662" w:type="dxa"/>
          </w:tcPr>
          <w:p w14:paraId="22DF5712" w14:textId="77777777" w:rsidR="00BB1C3A" w:rsidRPr="00A42AEF" w:rsidRDefault="00BB1C3A" w:rsidP="00BB1C3A">
            <w:pPr>
              <w:rPr>
                <w:sz w:val="16"/>
                <w:szCs w:val="16"/>
              </w:rPr>
            </w:pPr>
          </w:p>
        </w:tc>
        <w:tc>
          <w:tcPr>
            <w:tcW w:w="2552" w:type="dxa"/>
          </w:tcPr>
          <w:p w14:paraId="6D1C20C8" w14:textId="77777777" w:rsidR="00BB1C3A" w:rsidRPr="00A42AEF" w:rsidRDefault="00BB1C3A" w:rsidP="00BB1C3A">
            <w:pPr>
              <w:rPr>
                <w:sz w:val="16"/>
                <w:szCs w:val="16"/>
              </w:rPr>
            </w:pPr>
          </w:p>
        </w:tc>
      </w:tr>
    </w:tbl>
    <w:p w14:paraId="282CAECF" w14:textId="77777777" w:rsidR="006C10F8" w:rsidRPr="00A42AEF" w:rsidRDefault="006C10F8" w:rsidP="006C10F8">
      <w:pPr>
        <w:jc w:val="center"/>
        <w:rPr>
          <w:sz w:val="21"/>
          <w:szCs w:val="21"/>
        </w:rPr>
      </w:pPr>
    </w:p>
    <w:p w14:paraId="553AF677" w14:textId="77777777" w:rsidR="006C10F8" w:rsidRPr="00A42AEF" w:rsidRDefault="006C10F8" w:rsidP="00233667">
      <w:pPr>
        <w:jc w:val="both"/>
        <w:rPr>
          <w:sz w:val="21"/>
          <w:szCs w:val="21"/>
        </w:rPr>
      </w:pPr>
    </w:p>
    <w:p w14:paraId="520E2712" w14:textId="77777777" w:rsidR="00233667" w:rsidRPr="00A42AEF" w:rsidRDefault="00233667" w:rsidP="00233667">
      <w:pPr>
        <w:rPr>
          <w:color w:val="000000"/>
          <w:sz w:val="26"/>
          <w:szCs w:val="26"/>
        </w:rPr>
      </w:pPr>
      <w:r w:rsidRPr="00A42AEF">
        <w:rPr>
          <w:color w:val="000000"/>
          <w:sz w:val="26"/>
          <w:szCs w:val="26"/>
        </w:rPr>
        <w:t>Наименование участника</w:t>
      </w:r>
      <w:r w:rsidR="00BB1C3A" w:rsidRPr="00A42AEF">
        <w:rPr>
          <w:color w:val="000000"/>
          <w:sz w:val="26"/>
          <w:szCs w:val="26"/>
        </w:rPr>
        <w:t xml:space="preserve">  </w:t>
      </w:r>
      <w:r w:rsidRPr="00A42AEF">
        <w:rPr>
          <w:color w:val="000000"/>
          <w:sz w:val="26"/>
          <w:szCs w:val="26"/>
        </w:rPr>
        <w:t xml:space="preserve">____________________/ ____________________/ </w:t>
      </w:r>
    </w:p>
    <w:p w14:paraId="03FDB057" w14:textId="77777777" w:rsidR="00233667" w:rsidRPr="00A42AEF" w:rsidRDefault="00233667" w:rsidP="00233667">
      <w:pPr>
        <w:rPr>
          <w:color w:val="000000"/>
          <w:sz w:val="20"/>
          <w:szCs w:val="20"/>
        </w:rPr>
      </w:pPr>
      <w:r w:rsidRPr="00A42AEF">
        <w:rPr>
          <w:color w:val="000000"/>
          <w:sz w:val="20"/>
          <w:szCs w:val="20"/>
        </w:rPr>
        <w:t xml:space="preserve">             (подпись)                                расшифровка подписи</w:t>
      </w:r>
    </w:p>
    <w:p w14:paraId="3662A211" w14:textId="77777777" w:rsidR="00233667" w:rsidRPr="00A42AEF" w:rsidRDefault="00233667" w:rsidP="00233667">
      <w:pPr>
        <w:ind w:left="2832" w:firstLine="708"/>
        <w:rPr>
          <w:color w:val="000000"/>
          <w:sz w:val="26"/>
          <w:szCs w:val="26"/>
        </w:rPr>
      </w:pPr>
    </w:p>
    <w:p w14:paraId="00F04351" w14:textId="77777777" w:rsidR="00233667" w:rsidRPr="00A42AEF" w:rsidRDefault="00233667" w:rsidP="00233667">
      <w:pPr>
        <w:rPr>
          <w:b/>
          <w:bCs/>
          <w:color w:val="000000"/>
          <w:sz w:val="20"/>
          <w:szCs w:val="20"/>
        </w:rPr>
      </w:pPr>
      <w:r w:rsidRPr="00A42AEF">
        <w:rPr>
          <w:color w:val="000000"/>
          <w:sz w:val="20"/>
          <w:szCs w:val="20"/>
        </w:rPr>
        <w:t>М.П.</w:t>
      </w:r>
      <w:r w:rsidRPr="00A42AEF">
        <w:rPr>
          <w:b/>
          <w:bCs/>
          <w:color w:val="000000"/>
          <w:sz w:val="20"/>
          <w:szCs w:val="20"/>
        </w:rPr>
        <w:tab/>
      </w:r>
    </w:p>
    <w:p w14:paraId="1C532570" w14:textId="77777777" w:rsidR="00E94D0F" w:rsidRPr="00A42AEF" w:rsidRDefault="00E94D0F" w:rsidP="00233667">
      <w:pPr>
        <w:rPr>
          <w:b/>
          <w:bCs/>
          <w:color w:val="000000"/>
          <w:sz w:val="20"/>
          <w:szCs w:val="20"/>
        </w:rPr>
      </w:pPr>
    </w:p>
    <w:p w14:paraId="3CCFF735" w14:textId="77777777" w:rsidR="00E94D0F" w:rsidRPr="00A42AEF" w:rsidRDefault="00E94D0F" w:rsidP="00233667">
      <w:pPr>
        <w:rPr>
          <w:b/>
          <w:bCs/>
          <w:color w:val="000000"/>
          <w:sz w:val="20"/>
          <w:szCs w:val="20"/>
        </w:rPr>
      </w:pPr>
    </w:p>
    <w:p w14:paraId="114B701B" w14:textId="77777777" w:rsidR="00E94D0F" w:rsidRPr="00A42AEF" w:rsidRDefault="00E94D0F" w:rsidP="00233667">
      <w:pPr>
        <w:rPr>
          <w:b/>
          <w:bCs/>
          <w:color w:val="000000"/>
          <w:sz w:val="20"/>
          <w:szCs w:val="20"/>
        </w:rPr>
      </w:pPr>
    </w:p>
    <w:p w14:paraId="16186E50" w14:textId="77777777" w:rsidR="00E94D0F" w:rsidRPr="00A42AEF" w:rsidRDefault="00E94D0F" w:rsidP="00233667">
      <w:pPr>
        <w:rPr>
          <w:b/>
          <w:bCs/>
          <w:color w:val="000000"/>
          <w:sz w:val="20"/>
          <w:szCs w:val="20"/>
        </w:rPr>
      </w:pPr>
    </w:p>
    <w:p w14:paraId="424CB6DF" w14:textId="77777777" w:rsidR="00E94D0F" w:rsidRPr="00A42AEF" w:rsidRDefault="00E94D0F" w:rsidP="00233667">
      <w:pPr>
        <w:rPr>
          <w:b/>
          <w:bCs/>
          <w:color w:val="000000"/>
          <w:sz w:val="20"/>
          <w:szCs w:val="20"/>
        </w:rPr>
      </w:pPr>
    </w:p>
    <w:p w14:paraId="1410719D" w14:textId="77777777" w:rsidR="00E94D0F" w:rsidRPr="00A42AEF" w:rsidRDefault="00E94D0F" w:rsidP="00233667">
      <w:pPr>
        <w:rPr>
          <w:b/>
          <w:bCs/>
          <w:color w:val="000000"/>
          <w:sz w:val="20"/>
          <w:szCs w:val="20"/>
        </w:rPr>
      </w:pPr>
    </w:p>
    <w:p w14:paraId="55E35D64" w14:textId="77777777" w:rsidR="00E94D0F" w:rsidRPr="00A42AEF" w:rsidRDefault="00E94D0F" w:rsidP="00233667">
      <w:pPr>
        <w:rPr>
          <w:b/>
          <w:bCs/>
          <w:color w:val="000000"/>
          <w:sz w:val="20"/>
          <w:szCs w:val="20"/>
        </w:rPr>
      </w:pPr>
    </w:p>
    <w:p w14:paraId="0E829880" w14:textId="77777777" w:rsidR="00E94D0F" w:rsidRPr="00A42AEF" w:rsidRDefault="00E94D0F" w:rsidP="00233667">
      <w:pPr>
        <w:rPr>
          <w:b/>
          <w:bCs/>
          <w:color w:val="000000"/>
          <w:sz w:val="20"/>
          <w:szCs w:val="20"/>
        </w:rPr>
      </w:pPr>
    </w:p>
    <w:p w14:paraId="432131CE" w14:textId="77777777" w:rsidR="00E94D0F" w:rsidRPr="00A42AEF" w:rsidRDefault="00E94D0F" w:rsidP="00233667">
      <w:pPr>
        <w:rPr>
          <w:b/>
          <w:bCs/>
          <w:color w:val="000000"/>
          <w:sz w:val="20"/>
          <w:szCs w:val="20"/>
        </w:rPr>
      </w:pPr>
    </w:p>
    <w:p w14:paraId="6B80745D" w14:textId="77777777" w:rsidR="00E94D0F" w:rsidRPr="00A42AEF" w:rsidRDefault="00E94D0F" w:rsidP="00233667">
      <w:pPr>
        <w:rPr>
          <w:b/>
          <w:bCs/>
          <w:color w:val="000000"/>
          <w:sz w:val="20"/>
          <w:szCs w:val="20"/>
        </w:rPr>
      </w:pPr>
    </w:p>
    <w:p w14:paraId="39FD0D65" w14:textId="77777777" w:rsidR="00E94D0F" w:rsidRPr="00A42AEF" w:rsidRDefault="00E94D0F" w:rsidP="00233667">
      <w:pPr>
        <w:rPr>
          <w:b/>
          <w:bCs/>
          <w:color w:val="000000"/>
          <w:sz w:val="20"/>
          <w:szCs w:val="20"/>
        </w:rPr>
      </w:pPr>
    </w:p>
    <w:p w14:paraId="3BF7AE0A" w14:textId="77777777" w:rsidR="00E94D0F" w:rsidRPr="00A42AEF" w:rsidRDefault="00E94D0F" w:rsidP="00233667">
      <w:pPr>
        <w:rPr>
          <w:b/>
          <w:bCs/>
          <w:color w:val="000000"/>
          <w:sz w:val="20"/>
          <w:szCs w:val="20"/>
        </w:rPr>
      </w:pPr>
    </w:p>
    <w:p w14:paraId="27DC8103" w14:textId="77777777" w:rsidR="00E94D0F" w:rsidRPr="00A42AEF" w:rsidRDefault="00E94D0F" w:rsidP="00233667">
      <w:pPr>
        <w:rPr>
          <w:b/>
          <w:bCs/>
          <w:color w:val="000000"/>
          <w:sz w:val="20"/>
          <w:szCs w:val="20"/>
        </w:rPr>
      </w:pPr>
    </w:p>
    <w:p w14:paraId="514E1F97" w14:textId="77777777" w:rsidR="00E94D0F" w:rsidRPr="00A42AEF" w:rsidRDefault="00E94D0F" w:rsidP="00233667">
      <w:pPr>
        <w:rPr>
          <w:b/>
          <w:bCs/>
          <w:color w:val="000000"/>
          <w:sz w:val="20"/>
          <w:szCs w:val="20"/>
        </w:rPr>
      </w:pPr>
    </w:p>
    <w:p w14:paraId="3D1EB2FB" w14:textId="77777777" w:rsidR="00E94D0F" w:rsidRPr="00A42AEF" w:rsidRDefault="00E94D0F" w:rsidP="00233667">
      <w:pPr>
        <w:rPr>
          <w:b/>
          <w:bCs/>
          <w:color w:val="000000"/>
          <w:sz w:val="20"/>
          <w:szCs w:val="20"/>
        </w:rPr>
      </w:pPr>
    </w:p>
    <w:p w14:paraId="5DC519D4" w14:textId="77777777" w:rsidR="00E94D0F" w:rsidRPr="00A42AEF" w:rsidRDefault="00E94D0F" w:rsidP="00233667">
      <w:pPr>
        <w:rPr>
          <w:b/>
          <w:bCs/>
          <w:color w:val="000000"/>
          <w:sz w:val="20"/>
          <w:szCs w:val="20"/>
        </w:rPr>
      </w:pPr>
    </w:p>
    <w:p w14:paraId="6D7CC144" w14:textId="77777777" w:rsidR="00E94D0F" w:rsidRPr="00A42AEF" w:rsidRDefault="00E94D0F" w:rsidP="00233667">
      <w:pPr>
        <w:rPr>
          <w:b/>
          <w:bCs/>
          <w:color w:val="000000"/>
          <w:sz w:val="20"/>
          <w:szCs w:val="20"/>
        </w:rPr>
      </w:pPr>
    </w:p>
    <w:p w14:paraId="660F3314" w14:textId="77777777" w:rsidR="00E94D0F" w:rsidRPr="00A42AEF" w:rsidRDefault="00E94D0F" w:rsidP="00233667">
      <w:pPr>
        <w:rPr>
          <w:b/>
          <w:bCs/>
          <w:color w:val="000000"/>
          <w:sz w:val="20"/>
          <w:szCs w:val="20"/>
        </w:rPr>
      </w:pPr>
    </w:p>
    <w:p w14:paraId="70277D53" w14:textId="77777777" w:rsidR="00E94D0F" w:rsidRPr="00A42AEF" w:rsidRDefault="00E94D0F" w:rsidP="00233667">
      <w:pPr>
        <w:rPr>
          <w:b/>
          <w:bCs/>
          <w:color w:val="000000"/>
          <w:sz w:val="20"/>
          <w:szCs w:val="20"/>
        </w:rPr>
      </w:pPr>
    </w:p>
    <w:p w14:paraId="35FFCB0B" w14:textId="77777777" w:rsidR="00E94D0F" w:rsidRPr="00A42AEF" w:rsidRDefault="00E94D0F" w:rsidP="00233667">
      <w:pPr>
        <w:rPr>
          <w:b/>
          <w:bCs/>
          <w:color w:val="000000"/>
          <w:sz w:val="20"/>
          <w:szCs w:val="20"/>
        </w:rPr>
      </w:pPr>
    </w:p>
    <w:p w14:paraId="311D426F" w14:textId="77777777" w:rsidR="00E94D0F" w:rsidRPr="00A42AEF" w:rsidRDefault="00E94D0F" w:rsidP="00233667">
      <w:pPr>
        <w:rPr>
          <w:b/>
          <w:bCs/>
          <w:color w:val="000000"/>
          <w:sz w:val="20"/>
          <w:szCs w:val="20"/>
        </w:rPr>
      </w:pPr>
    </w:p>
    <w:p w14:paraId="4A8A6335" w14:textId="77777777" w:rsidR="00E94D0F" w:rsidRPr="00A42AEF" w:rsidRDefault="00E94D0F" w:rsidP="00233667">
      <w:pPr>
        <w:rPr>
          <w:b/>
          <w:bCs/>
          <w:color w:val="000000"/>
          <w:sz w:val="20"/>
          <w:szCs w:val="20"/>
        </w:rPr>
      </w:pPr>
    </w:p>
    <w:p w14:paraId="3A0CBBA6" w14:textId="77777777" w:rsidR="00E94D0F" w:rsidRPr="00A42AEF" w:rsidRDefault="00E94D0F" w:rsidP="00233667">
      <w:pPr>
        <w:rPr>
          <w:b/>
          <w:bCs/>
          <w:color w:val="000000"/>
          <w:sz w:val="20"/>
          <w:szCs w:val="20"/>
        </w:rPr>
      </w:pPr>
    </w:p>
    <w:p w14:paraId="1587AF84" w14:textId="77777777" w:rsidR="00E94D0F" w:rsidRPr="00A42AEF" w:rsidRDefault="00E94D0F" w:rsidP="00233667">
      <w:pPr>
        <w:rPr>
          <w:b/>
          <w:bCs/>
          <w:color w:val="000000"/>
          <w:sz w:val="20"/>
          <w:szCs w:val="20"/>
        </w:rPr>
      </w:pPr>
    </w:p>
    <w:p w14:paraId="11651720" w14:textId="77777777" w:rsidR="00E94D0F" w:rsidRPr="00A42AEF" w:rsidRDefault="00E94D0F" w:rsidP="00233667">
      <w:pPr>
        <w:rPr>
          <w:b/>
          <w:bCs/>
          <w:color w:val="000000"/>
          <w:sz w:val="20"/>
          <w:szCs w:val="20"/>
        </w:rPr>
      </w:pPr>
    </w:p>
    <w:p w14:paraId="6E34D4A1" w14:textId="77777777" w:rsidR="00E94D0F" w:rsidRPr="00A42AEF" w:rsidRDefault="00E94D0F" w:rsidP="00233667">
      <w:pPr>
        <w:rPr>
          <w:b/>
          <w:bCs/>
          <w:color w:val="000000"/>
          <w:sz w:val="20"/>
          <w:szCs w:val="20"/>
        </w:rPr>
      </w:pPr>
    </w:p>
    <w:p w14:paraId="7BCE128E" w14:textId="77777777" w:rsidR="00E94D0F" w:rsidRPr="00A42AEF" w:rsidRDefault="00E94D0F" w:rsidP="00233667">
      <w:pPr>
        <w:rPr>
          <w:b/>
          <w:bCs/>
          <w:color w:val="000000"/>
          <w:sz w:val="20"/>
          <w:szCs w:val="20"/>
        </w:rPr>
      </w:pPr>
    </w:p>
    <w:p w14:paraId="2BAACB59" w14:textId="77777777" w:rsidR="00E94D0F" w:rsidRPr="00A42AEF" w:rsidRDefault="00E94D0F" w:rsidP="00233667">
      <w:pPr>
        <w:rPr>
          <w:b/>
          <w:bCs/>
          <w:color w:val="000000"/>
          <w:sz w:val="20"/>
          <w:szCs w:val="20"/>
        </w:rPr>
      </w:pPr>
    </w:p>
    <w:p w14:paraId="5247CF40" w14:textId="77777777" w:rsidR="00E94D0F" w:rsidRPr="00A42AEF" w:rsidRDefault="00E94D0F" w:rsidP="00233667">
      <w:pPr>
        <w:rPr>
          <w:b/>
          <w:bCs/>
          <w:color w:val="000000"/>
          <w:sz w:val="20"/>
          <w:szCs w:val="20"/>
        </w:rPr>
      </w:pPr>
    </w:p>
    <w:p w14:paraId="27E6B3C0" w14:textId="77777777" w:rsidR="00E94D0F" w:rsidRPr="00A42AEF" w:rsidRDefault="00E94D0F" w:rsidP="00233667">
      <w:pPr>
        <w:rPr>
          <w:b/>
          <w:bCs/>
          <w:color w:val="000000"/>
          <w:sz w:val="20"/>
          <w:szCs w:val="20"/>
        </w:rPr>
      </w:pPr>
    </w:p>
    <w:p w14:paraId="588A9CFF" w14:textId="77777777" w:rsidR="00E94D0F" w:rsidRPr="00A42AEF" w:rsidRDefault="00E94D0F" w:rsidP="00233667">
      <w:pPr>
        <w:rPr>
          <w:b/>
          <w:bCs/>
          <w:color w:val="000000"/>
          <w:sz w:val="20"/>
          <w:szCs w:val="20"/>
        </w:rPr>
      </w:pPr>
    </w:p>
    <w:p w14:paraId="58B5D114" w14:textId="77777777" w:rsidR="00A24488" w:rsidRPr="00A42AEF" w:rsidRDefault="00A24488" w:rsidP="00233667">
      <w:pPr>
        <w:rPr>
          <w:b/>
          <w:bCs/>
          <w:color w:val="000000"/>
          <w:sz w:val="20"/>
          <w:szCs w:val="20"/>
        </w:rPr>
      </w:pPr>
    </w:p>
    <w:p w14:paraId="5222E26D" w14:textId="77777777" w:rsidR="00A24488" w:rsidRPr="00A42AEF" w:rsidRDefault="00A24488" w:rsidP="00233667">
      <w:pPr>
        <w:rPr>
          <w:b/>
          <w:bCs/>
          <w:color w:val="000000"/>
          <w:sz w:val="20"/>
          <w:szCs w:val="20"/>
        </w:rPr>
      </w:pPr>
    </w:p>
    <w:p w14:paraId="1F555A99" w14:textId="77777777" w:rsidR="00E94D0F" w:rsidRPr="00A42AEF" w:rsidRDefault="00E94D0F" w:rsidP="00233667">
      <w:pPr>
        <w:rPr>
          <w:b/>
          <w:bCs/>
          <w:color w:val="000000"/>
          <w:sz w:val="20"/>
          <w:szCs w:val="20"/>
        </w:rPr>
      </w:pPr>
    </w:p>
    <w:p w14:paraId="288161BF" w14:textId="77777777" w:rsidR="00E94D0F" w:rsidRPr="00A42AEF" w:rsidRDefault="00E94D0F" w:rsidP="00233667">
      <w:pPr>
        <w:rPr>
          <w:b/>
          <w:bCs/>
          <w:color w:val="000000"/>
          <w:sz w:val="20"/>
          <w:szCs w:val="20"/>
        </w:rPr>
      </w:pPr>
    </w:p>
    <w:p w14:paraId="068F9EC7" w14:textId="77777777" w:rsidR="00E94D0F" w:rsidRPr="00A42AEF" w:rsidRDefault="00E94D0F" w:rsidP="00233667">
      <w:pPr>
        <w:rPr>
          <w:b/>
          <w:bCs/>
          <w:color w:val="000000"/>
          <w:sz w:val="20"/>
          <w:szCs w:val="20"/>
        </w:rPr>
      </w:pPr>
    </w:p>
    <w:p w14:paraId="4ECAE938" w14:textId="77777777" w:rsidR="00E94D0F" w:rsidRPr="00A42AEF" w:rsidRDefault="00E94D0F" w:rsidP="00233667">
      <w:pPr>
        <w:rPr>
          <w:b/>
          <w:bCs/>
          <w:color w:val="000000"/>
          <w:sz w:val="20"/>
          <w:szCs w:val="20"/>
        </w:rPr>
      </w:pPr>
    </w:p>
    <w:p w14:paraId="5961FAA2" w14:textId="77777777" w:rsidR="00E94D0F" w:rsidRPr="00A42AEF" w:rsidRDefault="00E94D0F" w:rsidP="00233667">
      <w:pPr>
        <w:rPr>
          <w:b/>
          <w:bCs/>
          <w:color w:val="000000"/>
          <w:sz w:val="20"/>
          <w:szCs w:val="20"/>
        </w:rPr>
      </w:pPr>
    </w:p>
    <w:p w14:paraId="1ED90B45" w14:textId="77777777" w:rsidR="00E94D0F" w:rsidRPr="00A42AEF" w:rsidRDefault="00E94D0F" w:rsidP="00233667">
      <w:pPr>
        <w:rPr>
          <w:b/>
          <w:bCs/>
          <w:color w:val="000000"/>
          <w:sz w:val="20"/>
          <w:szCs w:val="20"/>
        </w:rPr>
      </w:pPr>
      <w:r w:rsidRPr="00A42AEF">
        <w:rPr>
          <w:b/>
          <w:szCs w:val="22"/>
        </w:rPr>
        <w:lastRenderedPageBreak/>
        <w:t>4.7 Форма Справки об опыте выполнения аналогичных договоров</w:t>
      </w:r>
    </w:p>
    <w:p w14:paraId="0792178F" w14:textId="77777777" w:rsidR="00E94D0F" w:rsidRPr="00A42AEF" w:rsidRDefault="00E94D0F" w:rsidP="00233667">
      <w:pPr>
        <w:rPr>
          <w:b/>
          <w:bCs/>
          <w:color w:val="000000"/>
          <w:sz w:val="20"/>
          <w:szCs w:val="20"/>
        </w:rPr>
      </w:pPr>
    </w:p>
    <w:p w14:paraId="0A9E72FD" w14:textId="77777777" w:rsidR="00E94D0F" w:rsidRPr="00A42AEF" w:rsidRDefault="00E94D0F" w:rsidP="00233667">
      <w:pPr>
        <w:rPr>
          <w:b/>
          <w:bCs/>
          <w:color w:val="000000"/>
          <w:sz w:val="20"/>
          <w:szCs w:val="20"/>
        </w:rPr>
      </w:pPr>
    </w:p>
    <w:p w14:paraId="7BAE0390" w14:textId="77777777" w:rsidR="00E94D0F" w:rsidRPr="00A42AEF" w:rsidRDefault="00E94D0F" w:rsidP="00E94D0F">
      <w:pPr>
        <w:pStyle w:val="32"/>
        <w:ind w:firstLine="540"/>
        <w:jc w:val="both"/>
        <w:rPr>
          <w:b/>
          <w:color w:val="000000"/>
          <w:sz w:val="20"/>
          <w:szCs w:val="20"/>
        </w:rPr>
      </w:pPr>
      <w:r w:rsidRPr="00A42AEF">
        <w:rPr>
          <w:b/>
          <w:color w:val="000000"/>
          <w:sz w:val="20"/>
          <w:szCs w:val="20"/>
        </w:rPr>
        <w:t>СПРАВКА ОБ ОПЫТЕ ВЫПОЛНЕНИЯ АНАЛОГИЧНЫХ ДОГОВОРОВ</w:t>
      </w:r>
    </w:p>
    <w:p w14:paraId="5DCB993B" w14:textId="77777777" w:rsidR="00E94D0F" w:rsidRPr="00A42AEF" w:rsidRDefault="00213E91" w:rsidP="00E94D0F">
      <w:pPr>
        <w:pStyle w:val="32"/>
        <w:ind w:firstLine="540"/>
        <w:jc w:val="both"/>
        <w:rPr>
          <w:color w:val="000000"/>
          <w:sz w:val="20"/>
          <w:szCs w:val="20"/>
        </w:rPr>
      </w:pPr>
      <w:r w:rsidRPr="00A42AEF">
        <w:rPr>
          <w:color w:val="000000"/>
          <w:sz w:val="20"/>
          <w:szCs w:val="20"/>
        </w:rPr>
        <w:t>Н</w:t>
      </w:r>
      <w:r w:rsidR="00E94D0F" w:rsidRPr="00A42AEF">
        <w:rPr>
          <w:color w:val="000000"/>
          <w:sz w:val="20"/>
          <w:szCs w:val="20"/>
        </w:rPr>
        <w:t>омер закупки ___________________</w:t>
      </w:r>
    </w:p>
    <w:p w14:paraId="66C25841" w14:textId="77777777" w:rsidR="00E94D0F" w:rsidRPr="00A42AEF" w:rsidRDefault="00E94D0F" w:rsidP="00E94D0F">
      <w:pPr>
        <w:pStyle w:val="32"/>
        <w:ind w:firstLine="540"/>
        <w:jc w:val="both"/>
        <w:rPr>
          <w:color w:val="000000"/>
          <w:sz w:val="20"/>
          <w:szCs w:val="20"/>
        </w:rPr>
      </w:pPr>
    </w:p>
    <w:p w14:paraId="48C09E10" w14:textId="77777777" w:rsidR="00E94D0F" w:rsidRPr="00A42AEF" w:rsidRDefault="00E94D0F" w:rsidP="00E94D0F">
      <w:pPr>
        <w:pStyle w:val="32"/>
        <w:jc w:val="both"/>
        <w:rPr>
          <w:color w:val="000000"/>
          <w:sz w:val="20"/>
          <w:szCs w:val="20"/>
        </w:rPr>
      </w:pPr>
      <w:r w:rsidRPr="00A42AEF">
        <w:rPr>
          <w:color w:val="000000"/>
          <w:sz w:val="20"/>
          <w:szCs w:val="20"/>
        </w:rPr>
        <w:t>Наименование Участника______________________________________________________________________</w:t>
      </w:r>
    </w:p>
    <w:p w14:paraId="207CAD99" w14:textId="77777777" w:rsidR="00E94D0F" w:rsidRPr="00A42AEF" w:rsidRDefault="00E94D0F" w:rsidP="00E94D0F">
      <w:pPr>
        <w:pStyle w:val="32"/>
        <w:ind w:firstLine="540"/>
        <w:jc w:val="both"/>
        <w:rPr>
          <w:color w:val="000000"/>
          <w:sz w:val="20"/>
          <w:szCs w:val="20"/>
        </w:rPr>
      </w:pPr>
    </w:p>
    <w:p w14:paraId="6A1C7BA1" w14:textId="77777777" w:rsidR="00233667" w:rsidRPr="00A42AEF" w:rsidRDefault="00E94D0F" w:rsidP="00E94D0F">
      <w:pPr>
        <w:pStyle w:val="32"/>
        <w:keepNext w:val="0"/>
        <w:jc w:val="both"/>
        <w:rPr>
          <w:color w:val="000000"/>
          <w:sz w:val="16"/>
          <w:szCs w:val="16"/>
        </w:rPr>
      </w:pPr>
      <w:r w:rsidRPr="00A42AEF">
        <w:rPr>
          <w:color w:val="000000"/>
          <w:sz w:val="16"/>
          <w:szCs w:val="16"/>
        </w:rPr>
        <w:t>Опыт выполнения</w:t>
      </w:r>
      <w:r w:rsidR="007A0A1D" w:rsidRPr="00A42AEF">
        <w:rPr>
          <w:color w:val="000000"/>
          <w:sz w:val="16"/>
          <w:szCs w:val="16"/>
        </w:rPr>
        <w:t xml:space="preserve"> поставки</w:t>
      </w:r>
      <w:r w:rsidRPr="00A42AEF">
        <w:rPr>
          <w:color w:val="000000"/>
          <w:sz w:val="16"/>
          <w:szCs w:val="16"/>
        </w:rPr>
        <w:t xml:space="preserve"> аналогичных </w:t>
      </w:r>
      <w:r w:rsidR="007A0A1D" w:rsidRPr="00A42AEF">
        <w:rPr>
          <w:color w:val="000000"/>
          <w:sz w:val="16"/>
          <w:szCs w:val="16"/>
        </w:rPr>
        <w:t>товаров</w:t>
      </w:r>
      <w:r w:rsidRPr="00A42AEF">
        <w:rPr>
          <w:color w:val="000000"/>
          <w:sz w:val="16"/>
          <w:szCs w:val="16"/>
        </w:rPr>
        <w:t xml:space="preserve"> за последние </w:t>
      </w:r>
      <w:r w:rsidR="007A0A1D" w:rsidRPr="00A42AEF">
        <w:rPr>
          <w:color w:val="000000"/>
          <w:sz w:val="16"/>
          <w:szCs w:val="16"/>
        </w:rPr>
        <w:t>--</w:t>
      </w:r>
      <w:r w:rsidRPr="00A42AEF">
        <w:rPr>
          <w:color w:val="000000"/>
          <w:sz w:val="16"/>
          <w:szCs w:val="16"/>
        </w:rPr>
        <w:t xml:space="preserve"> года, предшествующие дате публикации Извещения о проведении закупки</w:t>
      </w:r>
    </w:p>
    <w:p w14:paraId="61BFC067" w14:textId="77777777" w:rsidR="00E94D0F" w:rsidRPr="00A42AEF" w:rsidRDefault="00E94D0F" w:rsidP="00E94D0F"/>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887"/>
        <w:gridCol w:w="1253"/>
        <w:gridCol w:w="1339"/>
        <w:gridCol w:w="930"/>
        <w:gridCol w:w="1097"/>
        <w:gridCol w:w="1076"/>
        <w:gridCol w:w="1124"/>
        <w:gridCol w:w="1399"/>
      </w:tblGrid>
      <w:tr w:rsidR="00E94D0F" w:rsidRPr="00A42AEF" w14:paraId="3AB9B35D" w14:textId="77777777" w:rsidTr="00037826">
        <w:tc>
          <w:tcPr>
            <w:tcW w:w="168" w:type="pct"/>
            <w:tcBorders>
              <w:top w:val="single" w:sz="4" w:space="0" w:color="auto"/>
              <w:left w:val="single" w:sz="4" w:space="0" w:color="auto"/>
              <w:bottom w:val="single" w:sz="4" w:space="0" w:color="auto"/>
              <w:right w:val="single" w:sz="4" w:space="0" w:color="auto"/>
            </w:tcBorders>
            <w:vAlign w:val="center"/>
            <w:hideMark/>
          </w:tcPr>
          <w:p w14:paraId="1445255C"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w:t>
            </w:r>
          </w:p>
          <w:p w14:paraId="3BB6EA27"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п/п</w:t>
            </w:r>
          </w:p>
        </w:tc>
        <w:tc>
          <w:tcPr>
            <w:tcW w:w="560" w:type="pct"/>
            <w:tcBorders>
              <w:top w:val="single" w:sz="4" w:space="0" w:color="auto"/>
              <w:left w:val="single" w:sz="4" w:space="0" w:color="auto"/>
              <w:bottom w:val="single" w:sz="4" w:space="0" w:color="auto"/>
              <w:right w:val="single" w:sz="4" w:space="0" w:color="auto"/>
            </w:tcBorders>
            <w:vAlign w:val="center"/>
            <w:hideMark/>
          </w:tcPr>
          <w:p w14:paraId="7341A8B1"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 договора</w:t>
            </w:r>
          </w:p>
        </w:tc>
        <w:tc>
          <w:tcPr>
            <w:tcW w:w="601" w:type="pct"/>
            <w:tcBorders>
              <w:top w:val="single" w:sz="4" w:space="0" w:color="auto"/>
              <w:left w:val="single" w:sz="4" w:space="0" w:color="auto"/>
              <w:bottom w:val="single" w:sz="4" w:space="0" w:color="auto"/>
              <w:right w:val="single" w:sz="4" w:space="0" w:color="auto"/>
            </w:tcBorders>
            <w:vAlign w:val="center"/>
            <w:hideMark/>
          </w:tcPr>
          <w:p w14:paraId="38F175ED" w14:textId="77777777" w:rsidR="00E94D0F" w:rsidRPr="00A42AEF" w:rsidRDefault="00E94D0F" w:rsidP="00E94D0F">
            <w:pPr>
              <w:keepNext/>
              <w:keepLines/>
              <w:jc w:val="center"/>
              <w:rPr>
                <w:rFonts w:eastAsiaTheme="minorEastAsia"/>
                <w:b/>
                <w:sz w:val="16"/>
                <w:szCs w:val="16"/>
              </w:rPr>
            </w:pPr>
            <w:r w:rsidRPr="00A42AEF">
              <w:rPr>
                <w:rFonts w:eastAsiaTheme="minorEastAsia"/>
                <w:b/>
                <w:color w:val="000000" w:themeColor="text1"/>
                <w:sz w:val="16"/>
                <w:szCs w:val="16"/>
              </w:rPr>
              <w:t>Предмет договора (полный перечень работ (услуг), выполняемых по договору)</w:t>
            </w:r>
          </w:p>
        </w:tc>
        <w:tc>
          <w:tcPr>
            <w:tcW w:w="797" w:type="pct"/>
            <w:tcBorders>
              <w:top w:val="single" w:sz="4" w:space="0" w:color="auto"/>
              <w:left w:val="single" w:sz="4" w:space="0" w:color="auto"/>
              <w:bottom w:val="single" w:sz="4" w:space="0" w:color="auto"/>
              <w:right w:val="single" w:sz="4" w:space="0" w:color="auto"/>
            </w:tcBorders>
            <w:vAlign w:val="center"/>
            <w:hideMark/>
          </w:tcPr>
          <w:p w14:paraId="2245E708"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Наименование Контрагента,</w:t>
            </w:r>
          </w:p>
          <w:p w14:paraId="6EBCE0E4"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адрес и контактный телефон/факс контрагента,</w:t>
            </w:r>
          </w:p>
          <w:p w14:paraId="5F0C7380"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контактное лицо</w:t>
            </w:r>
          </w:p>
        </w:tc>
        <w:tc>
          <w:tcPr>
            <w:tcW w:w="582" w:type="pct"/>
            <w:tcBorders>
              <w:top w:val="single" w:sz="4" w:space="0" w:color="auto"/>
              <w:left w:val="single" w:sz="4" w:space="0" w:color="auto"/>
              <w:bottom w:val="single" w:sz="4" w:space="0" w:color="auto"/>
              <w:right w:val="single" w:sz="4" w:space="0" w:color="auto"/>
            </w:tcBorders>
            <w:vAlign w:val="center"/>
            <w:hideMark/>
          </w:tcPr>
          <w:p w14:paraId="7BB7EC42"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Цена договора,</w:t>
            </w:r>
          </w:p>
          <w:p w14:paraId="59EF9C5B"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руб.</w:t>
            </w:r>
          </w:p>
        </w:tc>
        <w:tc>
          <w:tcPr>
            <w:tcW w:w="647" w:type="pct"/>
            <w:tcBorders>
              <w:top w:val="single" w:sz="4" w:space="0" w:color="auto"/>
              <w:left w:val="single" w:sz="4" w:space="0" w:color="auto"/>
              <w:bottom w:val="single" w:sz="4" w:space="0" w:color="auto"/>
              <w:right w:val="single" w:sz="4" w:space="0" w:color="auto"/>
            </w:tcBorders>
            <w:vAlign w:val="center"/>
            <w:hideMark/>
          </w:tcPr>
          <w:p w14:paraId="584E3CFA"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Дата заключения договора</w:t>
            </w:r>
          </w:p>
        </w:tc>
        <w:tc>
          <w:tcPr>
            <w:tcW w:w="515" w:type="pct"/>
            <w:tcBorders>
              <w:top w:val="single" w:sz="4" w:space="0" w:color="auto"/>
              <w:left w:val="single" w:sz="4" w:space="0" w:color="auto"/>
              <w:bottom w:val="single" w:sz="4" w:space="0" w:color="auto"/>
              <w:right w:val="single" w:sz="4" w:space="0" w:color="auto"/>
            </w:tcBorders>
            <w:vAlign w:val="center"/>
            <w:hideMark/>
          </w:tcPr>
          <w:p w14:paraId="4C862E91"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Дата исполнения договора (месяц, год)</w:t>
            </w:r>
          </w:p>
        </w:tc>
        <w:tc>
          <w:tcPr>
            <w:tcW w:w="547" w:type="pct"/>
            <w:tcBorders>
              <w:top w:val="single" w:sz="4" w:space="0" w:color="auto"/>
              <w:left w:val="single" w:sz="4" w:space="0" w:color="auto"/>
              <w:bottom w:val="single" w:sz="4" w:space="0" w:color="auto"/>
              <w:right w:val="single" w:sz="4" w:space="0" w:color="auto"/>
            </w:tcBorders>
            <w:vAlign w:val="center"/>
            <w:hideMark/>
          </w:tcPr>
          <w:p w14:paraId="52B55228"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 выполнения</w:t>
            </w:r>
          </w:p>
        </w:tc>
        <w:tc>
          <w:tcPr>
            <w:tcW w:w="583" w:type="pct"/>
            <w:tcBorders>
              <w:top w:val="single" w:sz="4" w:space="0" w:color="auto"/>
              <w:left w:val="single" w:sz="4" w:space="0" w:color="auto"/>
              <w:bottom w:val="single" w:sz="4" w:space="0" w:color="auto"/>
              <w:right w:val="single" w:sz="4" w:space="0" w:color="auto"/>
            </w:tcBorders>
            <w:vAlign w:val="center"/>
            <w:hideMark/>
          </w:tcPr>
          <w:p w14:paraId="111DAE70"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Роль (генподрядчик, субподрядчик, /соисполнитель)</w:t>
            </w:r>
          </w:p>
        </w:tc>
      </w:tr>
      <w:tr w:rsidR="00E94D0F" w:rsidRPr="00A42AEF" w14:paraId="49526F8E" w14:textId="77777777" w:rsidTr="00037826">
        <w:tc>
          <w:tcPr>
            <w:tcW w:w="168" w:type="pct"/>
            <w:tcBorders>
              <w:top w:val="single" w:sz="4" w:space="0" w:color="auto"/>
              <w:left w:val="single" w:sz="4" w:space="0" w:color="auto"/>
              <w:bottom w:val="single" w:sz="4" w:space="0" w:color="auto"/>
              <w:right w:val="single" w:sz="4" w:space="0" w:color="auto"/>
            </w:tcBorders>
            <w:hideMark/>
          </w:tcPr>
          <w:p w14:paraId="0122C4DD" w14:textId="77777777" w:rsidR="00E94D0F" w:rsidRPr="00A42AEF" w:rsidRDefault="00E94D0F" w:rsidP="00E94D0F">
            <w:pPr>
              <w:jc w:val="both"/>
              <w:rPr>
                <w:rFonts w:eastAsiaTheme="minorEastAsia"/>
                <w:sz w:val="16"/>
                <w:szCs w:val="16"/>
              </w:rPr>
            </w:pPr>
            <w:r w:rsidRPr="00A42AEF">
              <w:rPr>
                <w:rFonts w:eastAsiaTheme="minorEastAsia"/>
                <w:sz w:val="16"/>
                <w:szCs w:val="16"/>
              </w:rPr>
              <w:t>1.</w:t>
            </w:r>
          </w:p>
        </w:tc>
        <w:tc>
          <w:tcPr>
            <w:tcW w:w="560" w:type="pct"/>
            <w:tcBorders>
              <w:top w:val="single" w:sz="4" w:space="0" w:color="auto"/>
              <w:left w:val="single" w:sz="4" w:space="0" w:color="auto"/>
              <w:bottom w:val="single" w:sz="4" w:space="0" w:color="auto"/>
              <w:right w:val="single" w:sz="4" w:space="0" w:color="auto"/>
            </w:tcBorders>
          </w:tcPr>
          <w:p w14:paraId="2DE7101A" w14:textId="77777777" w:rsidR="00E94D0F" w:rsidRPr="00A42AEF" w:rsidRDefault="00E94D0F" w:rsidP="00E94D0F">
            <w:pPr>
              <w:jc w:val="both"/>
              <w:rPr>
                <w:rFonts w:eastAsiaTheme="minorEastAsia"/>
                <w:sz w:val="16"/>
                <w:szCs w:val="16"/>
              </w:rPr>
            </w:pPr>
          </w:p>
        </w:tc>
        <w:tc>
          <w:tcPr>
            <w:tcW w:w="601" w:type="pct"/>
            <w:tcBorders>
              <w:top w:val="single" w:sz="4" w:space="0" w:color="auto"/>
              <w:left w:val="single" w:sz="4" w:space="0" w:color="auto"/>
              <w:bottom w:val="single" w:sz="4" w:space="0" w:color="auto"/>
              <w:right w:val="single" w:sz="4" w:space="0" w:color="auto"/>
            </w:tcBorders>
          </w:tcPr>
          <w:p w14:paraId="146189AB" w14:textId="77777777" w:rsidR="00E94D0F" w:rsidRPr="00A42AEF" w:rsidRDefault="00E94D0F" w:rsidP="00E94D0F">
            <w:pPr>
              <w:jc w:val="both"/>
              <w:rPr>
                <w:rFonts w:eastAsiaTheme="minorEastAsia"/>
                <w:sz w:val="16"/>
                <w:szCs w:val="16"/>
              </w:rPr>
            </w:pPr>
          </w:p>
        </w:tc>
        <w:tc>
          <w:tcPr>
            <w:tcW w:w="797" w:type="pct"/>
            <w:tcBorders>
              <w:top w:val="single" w:sz="4" w:space="0" w:color="auto"/>
              <w:left w:val="single" w:sz="4" w:space="0" w:color="auto"/>
              <w:bottom w:val="single" w:sz="4" w:space="0" w:color="auto"/>
              <w:right w:val="single" w:sz="4" w:space="0" w:color="auto"/>
            </w:tcBorders>
          </w:tcPr>
          <w:p w14:paraId="7CEB2A64" w14:textId="77777777" w:rsidR="00E94D0F" w:rsidRPr="00A42AEF" w:rsidRDefault="00E94D0F" w:rsidP="00E94D0F">
            <w:pPr>
              <w:jc w:val="both"/>
              <w:rPr>
                <w:rFonts w:eastAsiaTheme="minorEastAsia"/>
                <w:sz w:val="16"/>
                <w:szCs w:val="16"/>
              </w:rPr>
            </w:pPr>
          </w:p>
        </w:tc>
        <w:tc>
          <w:tcPr>
            <w:tcW w:w="582" w:type="pct"/>
            <w:tcBorders>
              <w:top w:val="single" w:sz="4" w:space="0" w:color="auto"/>
              <w:left w:val="single" w:sz="4" w:space="0" w:color="auto"/>
              <w:bottom w:val="single" w:sz="4" w:space="0" w:color="auto"/>
              <w:right w:val="single" w:sz="4" w:space="0" w:color="auto"/>
            </w:tcBorders>
          </w:tcPr>
          <w:p w14:paraId="64C62889" w14:textId="77777777" w:rsidR="00E94D0F" w:rsidRPr="00A42AEF" w:rsidRDefault="00E94D0F" w:rsidP="00E94D0F">
            <w:pPr>
              <w:jc w:val="both"/>
              <w:rPr>
                <w:rFonts w:eastAsiaTheme="minorEastAsia"/>
                <w:sz w:val="16"/>
                <w:szCs w:val="16"/>
              </w:rPr>
            </w:pPr>
          </w:p>
        </w:tc>
        <w:tc>
          <w:tcPr>
            <w:tcW w:w="647" w:type="pct"/>
            <w:tcBorders>
              <w:top w:val="single" w:sz="4" w:space="0" w:color="auto"/>
              <w:left w:val="single" w:sz="4" w:space="0" w:color="auto"/>
              <w:bottom w:val="single" w:sz="4" w:space="0" w:color="auto"/>
              <w:right w:val="single" w:sz="4" w:space="0" w:color="auto"/>
            </w:tcBorders>
          </w:tcPr>
          <w:p w14:paraId="210E0F13" w14:textId="77777777" w:rsidR="00E94D0F" w:rsidRPr="00A42AEF" w:rsidRDefault="00E94D0F" w:rsidP="00E94D0F">
            <w:pPr>
              <w:jc w:val="both"/>
              <w:rPr>
                <w:rFonts w:eastAsiaTheme="minorEastAsia"/>
                <w:sz w:val="16"/>
                <w:szCs w:val="16"/>
              </w:rPr>
            </w:pPr>
          </w:p>
        </w:tc>
        <w:tc>
          <w:tcPr>
            <w:tcW w:w="515" w:type="pct"/>
            <w:tcBorders>
              <w:top w:val="single" w:sz="4" w:space="0" w:color="auto"/>
              <w:left w:val="single" w:sz="4" w:space="0" w:color="auto"/>
              <w:bottom w:val="single" w:sz="4" w:space="0" w:color="auto"/>
              <w:right w:val="single" w:sz="4" w:space="0" w:color="auto"/>
            </w:tcBorders>
          </w:tcPr>
          <w:p w14:paraId="336516AF" w14:textId="77777777" w:rsidR="00E94D0F" w:rsidRPr="00A42AEF" w:rsidRDefault="00E94D0F" w:rsidP="00E94D0F">
            <w:pPr>
              <w:jc w:val="both"/>
              <w:rPr>
                <w:rFonts w:eastAsiaTheme="minorEastAsia"/>
                <w:sz w:val="16"/>
                <w:szCs w:val="16"/>
              </w:rPr>
            </w:pPr>
          </w:p>
        </w:tc>
        <w:tc>
          <w:tcPr>
            <w:tcW w:w="547" w:type="pct"/>
            <w:tcBorders>
              <w:top w:val="single" w:sz="4" w:space="0" w:color="auto"/>
              <w:left w:val="single" w:sz="4" w:space="0" w:color="auto"/>
              <w:bottom w:val="single" w:sz="4" w:space="0" w:color="auto"/>
              <w:right w:val="single" w:sz="4" w:space="0" w:color="auto"/>
            </w:tcBorders>
          </w:tcPr>
          <w:p w14:paraId="4823F5B1" w14:textId="77777777" w:rsidR="00E94D0F" w:rsidRPr="00A42AEF" w:rsidRDefault="00E94D0F" w:rsidP="00E94D0F">
            <w:pPr>
              <w:jc w:val="both"/>
              <w:rPr>
                <w:rFonts w:eastAsiaTheme="minorEastAsia"/>
                <w:sz w:val="16"/>
                <w:szCs w:val="16"/>
              </w:rPr>
            </w:pPr>
          </w:p>
        </w:tc>
        <w:tc>
          <w:tcPr>
            <w:tcW w:w="583" w:type="pct"/>
            <w:tcBorders>
              <w:top w:val="single" w:sz="4" w:space="0" w:color="auto"/>
              <w:left w:val="single" w:sz="4" w:space="0" w:color="auto"/>
              <w:bottom w:val="single" w:sz="4" w:space="0" w:color="auto"/>
              <w:right w:val="single" w:sz="4" w:space="0" w:color="auto"/>
            </w:tcBorders>
          </w:tcPr>
          <w:p w14:paraId="26955108" w14:textId="77777777" w:rsidR="00E94D0F" w:rsidRPr="00A42AEF" w:rsidRDefault="00E94D0F" w:rsidP="00E94D0F">
            <w:pPr>
              <w:jc w:val="both"/>
              <w:rPr>
                <w:rFonts w:eastAsiaTheme="minorEastAsia"/>
                <w:sz w:val="16"/>
                <w:szCs w:val="16"/>
              </w:rPr>
            </w:pPr>
          </w:p>
        </w:tc>
      </w:tr>
      <w:tr w:rsidR="00E94D0F" w:rsidRPr="00A42AEF" w14:paraId="71813519" w14:textId="77777777" w:rsidTr="00037826">
        <w:tc>
          <w:tcPr>
            <w:tcW w:w="168" w:type="pct"/>
            <w:tcBorders>
              <w:top w:val="single" w:sz="4" w:space="0" w:color="auto"/>
              <w:left w:val="single" w:sz="4" w:space="0" w:color="auto"/>
              <w:bottom w:val="single" w:sz="4" w:space="0" w:color="auto"/>
              <w:right w:val="single" w:sz="4" w:space="0" w:color="auto"/>
            </w:tcBorders>
            <w:hideMark/>
          </w:tcPr>
          <w:p w14:paraId="7A8E77A5" w14:textId="77777777" w:rsidR="00E94D0F" w:rsidRPr="00A42AEF" w:rsidRDefault="00E94D0F" w:rsidP="00E94D0F">
            <w:pPr>
              <w:jc w:val="both"/>
              <w:rPr>
                <w:rFonts w:eastAsiaTheme="minorEastAsia"/>
                <w:sz w:val="16"/>
                <w:szCs w:val="16"/>
              </w:rPr>
            </w:pPr>
            <w:r w:rsidRPr="00A42AEF">
              <w:rPr>
                <w:rFonts w:eastAsiaTheme="minorEastAsia"/>
                <w:sz w:val="16"/>
                <w:szCs w:val="16"/>
              </w:rPr>
              <w:t>…</w:t>
            </w:r>
          </w:p>
        </w:tc>
        <w:tc>
          <w:tcPr>
            <w:tcW w:w="560" w:type="pct"/>
            <w:tcBorders>
              <w:top w:val="single" w:sz="4" w:space="0" w:color="auto"/>
              <w:left w:val="single" w:sz="4" w:space="0" w:color="auto"/>
              <w:bottom w:val="single" w:sz="4" w:space="0" w:color="auto"/>
              <w:right w:val="single" w:sz="4" w:space="0" w:color="auto"/>
            </w:tcBorders>
          </w:tcPr>
          <w:p w14:paraId="4690E5B5" w14:textId="77777777" w:rsidR="00E94D0F" w:rsidRPr="00A42AEF" w:rsidRDefault="00E94D0F" w:rsidP="00E94D0F">
            <w:pPr>
              <w:jc w:val="both"/>
              <w:rPr>
                <w:rFonts w:eastAsiaTheme="minorEastAsia"/>
                <w:sz w:val="16"/>
                <w:szCs w:val="16"/>
              </w:rPr>
            </w:pPr>
          </w:p>
        </w:tc>
        <w:tc>
          <w:tcPr>
            <w:tcW w:w="601" w:type="pct"/>
            <w:tcBorders>
              <w:top w:val="single" w:sz="4" w:space="0" w:color="auto"/>
              <w:left w:val="single" w:sz="4" w:space="0" w:color="auto"/>
              <w:bottom w:val="single" w:sz="4" w:space="0" w:color="auto"/>
              <w:right w:val="single" w:sz="4" w:space="0" w:color="auto"/>
            </w:tcBorders>
          </w:tcPr>
          <w:p w14:paraId="3FC938D4" w14:textId="77777777" w:rsidR="00E94D0F" w:rsidRPr="00A42AEF" w:rsidRDefault="00E94D0F" w:rsidP="00E94D0F">
            <w:pPr>
              <w:jc w:val="both"/>
              <w:rPr>
                <w:rFonts w:eastAsiaTheme="minorEastAsia"/>
                <w:sz w:val="16"/>
                <w:szCs w:val="16"/>
              </w:rPr>
            </w:pPr>
          </w:p>
        </w:tc>
        <w:tc>
          <w:tcPr>
            <w:tcW w:w="797" w:type="pct"/>
            <w:tcBorders>
              <w:top w:val="single" w:sz="4" w:space="0" w:color="auto"/>
              <w:left w:val="single" w:sz="4" w:space="0" w:color="auto"/>
              <w:bottom w:val="single" w:sz="4" w:space="0" w:color="auto"/>
              <w:right w:val="single" w:sz="4" w:space="0" w:color="auto"/>
            </w:tcBorders>
          </w:tcPr>
          <w:p w14:paraId="25960252" w14:textId="77777777" w:rsidR="00E94D0F" w:rsidRPr="00A42AEF" w:rsidRDefault="00E94D0F" w:rsidP="00E94D0F">
            <w:pPr>
              <w:jc w:val="both"/>
              <w:rPr>
                <w:rFonts w:eastAsiaTheme="minorEastAsia"/>
                <w:sz w:val="16"/>
                <w:szCs w:val="16"/>
              </w:rPr>
            </w:pPr>
          </w:p>
        </w:tc>
        <w:tc>
          <w:tcPr>
            <w:tcW w:w="582" w:type="pct"/>
            <w:tcBorders>
              <w:top w:val="single" w:sz="4" w:space="0" w:color="auto"/>
              <w:left w:val="single" w:sz="4" w:space="0" w:color="auto"/>
              <w:bottom w:val="single" w:sz="4" w:space="0" w:color="auto"/>
              <w:right w:val="single" w:sz="4" w:space="0" w:color="auto"/>
            </w:tcBorders>
          </w:tcPr>
          <w:p w14:paraId="06E3CD73" w14:textId="77777777" w:rsidR="00E94D0F" w:rsidRPr="00A42AEF" w:rsidRDefault="00E94D0F" w:rsidP="00E94D0F">
            <w:pPr>
              <w:jc w:val="both"/>
              <w:rPr>
                <w:rFonts w:eastAsiaTheme="minorEastAsia"/>
                <w:sz w:val="16"/>
                <w:szCs w:val="16"/>
              </w:rPr>
            </w:pPr>
          </w:p>
        </w:tc>
        <w:tc>
          <w:tcPr>
            <w:tcW w:w="647" w:type="pct"/>
            <w:tcBorders>
              <w:top w:val="single" w:sz="4" w:space="0" w:color="auto"/>
              <w:left w:val="single" w:sz="4" w:space="0" w:color="auto"/>
              <w:bottom w:val="single" w:sz="4" w:space="0" w:color="auto"/>
              <w:right w:val="single" w:sz="4" w:space="0" w:color="auto"/>
            </w:tcBorders>
          </w:tcPr>
          <w:p w14:paraId="6C4D5718" w14:textId="77777777" w:rsidR="00E94D0F" w:rsidRPr="00A42AEF" w:rsidRDefault="00E94D0F" w:rsidP="00E94D0F">
            <w:pPr>
              <w:jc w:val="both"/>
              <w:rPr>
                <w:rFonts w:eastAsiaTheme="minorEastAsia"/>
                <w:sz w:val="16"/>
                <w:szCs w:val="16"/>
              </w:rPr>
            </w:pPr>
          </w:p>
        </w:tc>
        <w:tc>
          <w:tcPr>
            <w:tcW w:w="515" w:type="pct"/>
            <w:tcBorders>
              <w:top w:val="single" w:sz="4" w:space="0" w:color="auto"/>
              <w:left w:val="single" w:sz="4" w:space="0" w:color="auto"/>
              <w:bottom w:val="single" w:sz="4" w:space="0" w:color="auto"/>
              <w:right w:val="single" w:sz="4" w:space="0" w:color="auto"/>
            </w:tcBorders>
          </w:tcPr>
          <w:p w14:paraId="6E1314E6" w14:textId="77777777" w:rsidR="00E94D0F" w:rsidRPr="00A42AEF" w:rsidRDefault="00E94D0F" w:rsidP="00E94D0F">
            <w:pPr>
              <w:jc w:val="both"/>
              <w:rPr>
                <w:rFonts w:eastAsiaTheme="minorEastAsia"/>
                <w:sz w:val="16"/>
                <w:szCs w:val="16"/>
              </w:rPr>
            </w:pPr>
          </w:p>
        </w:tc>
        <w:tc>
          <w:tcPr>
            <w:tcW w:w="547" w:type="pct"/>
            <w:tcBorders>
              <w:top w:val="single" w:sz="4" w:space="0" w:color="auto"/>
              <w:left w:val="single" w:sz="4" w:space="0" w:color="auto"/>
              <w:bottom w:val="single" w:sz="4" w:space="0" w:color="auto"/>
              <w:right w:val="single" w:sz="4" w:space="0" w:color="auto"/>
            </w:tcBorders>
          </w:tcPr>
          <w:p w14:paraId="6D15AC05" w14:textId="77777777" w:rsidR="00E94D0F" w:rsidRPr="00A42AEF" w:rsidRDefault="00E94D0F" w:rsidP="00E94D0F">
            <w:pPr>
              <w:jc w:val="both"/>
              <w:rPr>
                <w:rFonts w:eastAsiaTheme="minorEastAsia"/>
                <w:sz w:val="16"/>
                <w:szCs w:val="16"/>
              </w:rPr>
            </w:pPr>
          </w:p>
        </w:tc>
        <w:tc>
          <w:tcPr>
            <w:tcW w:w="583" w:type="pct"/>
            <w:tcBorders>
              <w:top w:val="single" w:sz="4" w:space="0" w:color="auto"/>
              <w:left w:val="single" w:sz="4" w:space="0" w:color="auto"/>
              <w:bottom w:val="single" w:sz="4" w:space="0" w:color="auto"/>
              <w:right w:val="single" w:sz="4" w:space="0" w:color="auto"/>
            </w:tcBorders>
          </w:tcPr>
          <w:p w14:paraId="73752E61" w14:textId="77777777" w:rsidR="00E94D0F" w:rsidRPr="00A42AEF" w:rsidRDefault="00E94D0F" w:rsidP="00E94D0F">
            <w:pPr>
              <w:jc w:val="both"/>
              <w:rPr>
                <w:rFonts w:eastAsiaTheme="minorEastAsia"/>
                <w:sz w:val="16"/>
                <w:szCs w:val="16"/>
              </w:rPr>
            </w:pPr>
          </w:p>
        </w:tc>
      </w:tr>
      <w:tr w:rsidR="00E94D0F" w:rsidRPr="00A42AEF" w14:paraId="448CCE96" w14:textId="77777777" w:rsidTr="00037826">
        <w:tc>
          <w:tcPr>
            <w:tcW w:w="4417" w:type="pct"/>
            <w:gridSpan w:val="8"/>
            <w:tcBorders>
              <w:top w:val="single" w:sz="4" w:space="0" w:color="auto"/>
              <w:left w:val="single" w:sz="4" w:space="0" w:color="auto"/>
              <w:bottom w:val="single" w:sz="4" w:space="0" w:color="auto"/>
              <w:right w:val="single" w:sz="4" w:space="0" w:color="auto"/>
            </w:tcBorders>
          </w:tcPr>
          <w:p w14:paraId="04DEF5A6" w14:textId="77777777" w:rsidR="00E94D0F" w:rsidRPr="00A42AEF" w:rsidRDefault="00E94D0F" w:rsidP="007A0A1D">
            <w:pPr>
              <w:jc w:val="both"/>
              <w:rPr>
                <w:rFonts w:eastAsiaTheme="minorEastAsia"/>
                <w:sz w:val="16"/>
                <w:szCs w:val="16"/>
              </w:rPr>
            </w:pPr>
            <w:r w:rsidRPr="00A42AEF">
              <w:rPr>
                <w:rFonts w:eastAsiaTheme="minorEastAsia"/>
                <w:sz w:val="16"/>
                <w:szCs w:val="16"/>
              </w:rPr>
              <w:t xml:space="preserve">ИТОГО: </w:t>
            </w:r>
            <w:r w:rsidRPr="00A42AEF">
              <w:rPr>
                <w:rFonts w:eastAsiaTheme="minorEastAsia"/>
                <w:i/>
                <w:sz w:val="16"/>
                <w:szCs w:val="16"/>
              </w:rPr>
              <w:t>(указывается общее количество заключенных и исполненных договоров за указанный период)</w:t>
            </w:r>
          </w:p>
        </w:tc>
        <w:tc>
          <w:tcPr>
            <w:tcW w:w="583" w:type="pct"/>
            <w:tcBorders>
              <w:top w:val="single" w:sz="4" w:space="0" w:color="auto"/>
              <w:left w:val="single" w:sz="4" w:space="0" w:color="auto"/>
              <w:bottom w:val="single" w:sz="4" w:space="0" w:color="auto"/>
              <w:right w:val="single" w:sz="4" w:space="0" w:color="auto"/>
            </w:tcBorders>
          </w:tcPr>
          <w:p w14:paraId="788294A1" w14:textId="77777777" w:rsidR="00E94D0F" w:rsidRPr="00A42AEF" w:rsidRDefault="00E94D0F" w:rsidP="00E94D0F">
            <w:pPr>
              <w:jc w:val="both"/>
              <w:rPr>
                <w:rFonts w:eastAsiaTheme="minorEastAsia"/>
                <w:sz w:val="16"/>
                <w:szCs w:val="16"/>
              </w:rPr>
            </w:pPr>
          </w:p>
        </w:tc>
      </w:tr>
      <w:tr w:rsidR="00E94D0F" w:rsidRPr="00A42AEF" w14:paraId="3C8A8F3E" w14:textId="77777777" w:rsidTr="00037826">
        <w:tc>
          <w:tcPr>
            <w:tcW w:w="4417" w:type="pct"/>
            <w:gridSpan w:val="8"/>
            <w:tcBorders>
              <w:top w:val="single" w:sz="4" w:space="0" w:color="auto"/>
              <w:left w:val="single" w:sz="4" w:space="0" w:color="auto"/>
              <w:bottom w:val="single" w:sz="4" w:space="0" w:color="auto"/>
              <w:right w:val="single" w:sz="4" w:space="0" w:color="auto"/>
            </w:tcBorders>
          </w:tcPr>
          <w:p w14:paraId="68DE321F" w14:textId="77777777" w:rsidR="00E94D0F" w:rsidRPr="00A42AEF" w:rsidRDefault="00E94D0F" w:rsidP="007A0A1D">
            <w:pPr>
              <w:jc w:val="both"/>
              <w:rPr>
                <w:rFonts w:eastAsiaTheme="minorEastAsia"/>
                <w:sz w:val="16"/>
                <w:szCs w:val="16"/>
              </w:rPr>
            </w:pPr>
            <w:r w:rsidRPr="00A42AEF">
              <w:rPr>
                <w:rFonts w:eastAsiaTheme="minorEastAsia"/>
                <w:sz w:val="16"/>
                <w:szCs w:val="16"/>
              </w:rPr>
              <w:t xml:space="preserve">ИТОГО: </w:t>
            </w:r>
            <w:r w:rsidRPr="00A42AEF">
              <w:rPr>
                <w:rFonts w:eastAsiaTheme="minorEastAsia"/>
                <w:i/>
                <w:sz w:val="16"/>
                <w:szCs w:val="16"/>
              </w:rPr>
              <w:t>(указывается общая стоимость в рублях заключенных и исполненных договоров за указанный период)</w:t>
            </w:r>
          </w:p>
        </w:tc>
        <w:tc>
          <w:tcPr>
            <w:tcW w:w="583" w:type="pct"/>
            <w:tcBorders>
              <w:top w:val="single" w:sz="4" w:space="0" w:color="auto"/>
              <w:left w:val="single" w:sz="4" w:space="0" w:color="auto"/>
              <w:bottom w:val="single" w:sz="4" w:space="0" w:color="auto"/>
              <w:right w:val="single" w:sz="4" w:space="0" w:color="auto"/>
            </w:tcBorders>
          </w:tcPr>
          <w:p w14:paraId="2F35C31A" w14:textId="77777777" w:rsidR="00E94D0F" w:rsidRPr="00A42AEF" w:rsidRDefault="00E94D0F" w:rsidP="00E94D0F">
            <w:pPr>
              <w:jc w:val="both"/>
              <w:rPr>
                <w:rFonts w:eastAsiaTheme="minorEastAsia"/>
                <w:sz w:val="16"/>
                <w:szCs w:val="16"/>
              </w:rPr>
            </w:pPr>
          </w:p>
        </w:tc>
      </w:tr>
    </w:tbl>
    <w:p w14:paraId="2AA60C5A" w14:textId="77777777" w:rsidR="006C10F8" w:rsidRPr="00A42AEF" w:rsidRDefault="006C10F8" w:rsidP="005021E0">
      <w:pPr>
        <w:rPr>
          <w:sz w:val="26"/>
          <w:szCs w:val="26"/>
        </w:rPr>
      </w:pPr>
    </w:p>
    <w:p w14:paraId="3F348F78" w14:textId="77777777" w:rsidR="00E94D0F" w:rsidRPr="00A42AEF" w:rsidRDefault="00E94D0F" w:rsidP="00E94D0F">
      <w:pPr>
        <w:tabs>
          <w:tab w:val="left" w:pos="3686"/>
        </w:tabs>
        <w:rPr>
          <w:sz w:val="20"/>
          <w:szCs w:val="20"/>
        </w:rPr>
      </w:pPr>
      <w:r w:rsidRPr="00A42AEF">
        <w:rPr>
          <w:sz w:val="20"/>
          <w:szCs w:val="20"/>
        </w:rPr>
        <w:t>Приложения:</w:t>
      </w:r>
    </w:p>
    <w:p w14:paraId="5E70BFF7" w14:textId="77777777" w:rsidR="00E94D0F" w:rsidRPr="00A42AEF" w:rsidRDefault="00E94D0F" w:rsidP="00E94D0F">
      <w:pPr>
        <w:tabs>
          <w:tab w:val="left" w:pos="3686"/>
        </w:tabs>
        <w:rPr>
          <w:sz w:val="20"/>
          <w:szCs w:val="20"/>
        </w:rPr>
      </w:pPr>
      <w:r w:rsidRPr="00A42AEF">
        <w:rPr>
          <w:sz w:val="20"/>
          <w:szCs w:val="20"/>
        </w:rPr>
        <w:t>1.________________ (указать наименование документа), на ___ листах, в     экз.</w:t>
      </w:r>
    </w:p>
    <w:p w14:paraId="26814A9D" w14:textId="77777777" w:rsidR="00E94D0F" w:rsidRPr="00A42AEF" w:rsidRDefault="00E94D0F" w:rsidP="00E94D0F">
      <w:pPr>
        <w:tabs>
          <w:tab w:val="left" w:pos="3686"/>
        </w:tabs>
        <w:rPr>
          <w:sz w:val="20"/>
          <w:szCs w:val="20"/>
        </w:rPr>
      </w:pPr>
      <w:r w:rsidRPr="00A42AEF">
        <w:rPr>
          <w:sz w:val="20"/>
          <w:szCs w:val="20"/>
        </w:rPr>
        <w:t>2.________________ (указать наименование документа), на ___ листах, в      экз.</w:t>
      </w:r>
    </w:p>
    <w:p w14:paraId="49182162" w14:textId="77777777" w:rsidR="00E94D0F" w:rsidRPr="00A42AEF" w:rsidRDefault="00E94D0F" w:rsidP="00E94D0F">
      <w:pPr>
        <w:tabs>
          <w:tab w:val="left" w:pos="3686"/>
        </w:tabs>
        <w:rPr>
          <w:sz w:val="20"/>
          <w:szCs w:val="20"/>
        </w:rPr>
      </w:pPr>
    </w:p>
    <w:p w14:paraId="3DC576DB" w14:textId="77777777" w:rsidR="0020449B" w:rsidRPr="00A42AEF" w:rsidRDefault="0020449B" w:rsidP="0020449B">
      <w:pPr>
        <w:shd w:val="clear" w:color="auto" w:fill="FFFFFF"/>
        <w:tabs>
          <w:tab w:val="left" w:pos="3562"/>
          <w:tab w:val="left" w:leader="underscore" w:pos="5774"/>
          <w:tab w:val="left" w:leader="underscore" w:pos="8218"/>
        </w:tabs>
        <w:rPr>
          <w:rFonts w:eastAsiaTheme="minorEastAsia"/>
          <w:sz w:val="20"/>
          <w:szCs w:val="20"/>
        </w:rPr>
      </w:pPr>
      <w:r w:rsidRPr="00A42AEF">
        <w:rPr>
          <w:rFonts w:eastAsiaTheme="minorEastAsia"/>
          <w:sz w:val="20"/>
          <w:szCs w:val="20"/>
        </w:rPr>
        <w:t>__________________                                                                  ___________          ________________________</w:t>
      </w:r>
    </w:p>
    <w:p w14:paraId="5B6D899F" w14:textId="77777777" w:rsidR="0020449B" w:rsidRPr="00A42AEF" w:rsidRDefault="0020449B" w:rsidP="0020449B">
      <w:pPr>
        <w:shd w:val="clear" w:color="auto" w:fill="FFFFFF"/>
        <w:tabs>
          <w:tab w:val="left" w:pos="3562"/>
          <w:tab w:val="left" w:leader="underscore" w:pos="5774"/>
          <w:tab w:val="left" w:leader="underscore" w:pos="8218"/>
        </w:tabs>
        <w:rPr>
          <w:rFonts w:eastAsiaTheme="minorEastAsia"/>
          <w:sz w:val="20"/>
          <w:szCs w:val="20"/>
        </w:rPr>
      </w:pPr>
      <w:r w:rsidRPr="00A42AEF">
        <w:rPr>
          <w:rFonts w:eastAsiaTheme="minorEastAsia"/>
          <w:sz w:val="20"/>
          <w:szCs w:val="20"/>
        </w:rPr>
        <w:t xml:space="preserve">(полное наименование должности лица Участника)               (подпись)               (Фамилия и инициалы)            </w:t>
      </w:r>
    </w:p>
    <w:p w14:paraId="14457F57" w14:textId="77777777" w:rsidR="00E94D0F" w:rsidRPr="00A42AEF" w:rsidRDefault="00E94D0F" w:rsidP="00E94D0F">
      <w:pPr>
        <w:tabs>
          <w:tab w:val="left" w:pos="3686"/>
        </w:tabs>
        <w:rPr>
          <w:b/>
          <w:sz w:val="16"/>
          <w:szCs w:val="16"/>
        </w:rPr>
      </w:pPr>
      <w:r w:rsidRPr="00A42AEF">
        <w:rPr>
          <w:b/>
          <w:sz w:val="16"/>
          <w:szCs w:val="16"/>
        </w:rPr>
        <w:t>Инструкция по заполнению</w:t>
      </w:r>
    </w:p>
    <w:p w14:paraId="4932F9A2" w14:textId="77777777" w:rsidR="00E94D0F" w:rsidRPr="00A42AEF" w:rsidRDefault="0020449B" w:rsidP="00E94D0F">
      <w:pPr>
        <w:tabs>
          <w:tab w:val="left" w:pos="3686"/>
        </w:tabs>
        <w:rPr>
          <w:sz w:val="16"/>
          <w:szCs w:val="16"/>
        </w:rPr>
      </w:pPr>
      <w:r w:rsidRPr="00A42AEF">
        <w:rPr>
          <w:sz w:val="16"/>
          <w:szCs w:val="16"/>
        </w:rPr>
        <w:t>-</w:t>
      </w:r>
      <w:r w:rsidR="00E94D0F" w:rsidRPr="00A42AEF">
        <w:rPr>
          <w:sz w:val="16"/>
          <w:szCs w:val="16"/>
        </w:rPr>
        <w:t xml:space="preserve"> Участник указывает договоры, подтверждающие опыт </w:t>
      </w:r>
      <w:r w:rsidR="007A0A1D" w:rsidRPr="00A42AEF">
        <w:rPr>
          <w:sz w:val="16"/>
          <w:szCs w:val="16"/>
        </w:rPr>
        <w:t>поставки товаров</w:t>
      </w:r>
      <w:r w:rsidR="00E94D0F" w:rsidRPr="00A42AEF">
        <w:rPr>
          <w:sz w:val="16"/>
          <w:szCs w:val="16"/>
        </w:rPr>
        <w:t>, аналогичных предмету закупки.</w:t>
      </w:r>
    </w:p>
    <w:p w14:paraId="439F8B33" w14:textId="77777777" w:rsidR="00E94D0F" w:rsidRPr="00A42AEF" w:rsidRDefault="0020449B" w:rsidP="00E94D0F">
      <w:pPr>
        <w:tabs>
          <w:tab w:val="left" w:pos="3686"/>
        </w:tabs>
        <w:rPr>
          <w:sz w:val="16"/>
          <w:szCs w:val="16"/>
        </w:rPr>
      </w:pPr>
      <w:r w:rsidRPr="00A42AEF">
        <w:rPr>
          <w:sz w:val="16"/>
          <w:szCs w:val="16"/>
        </w:rPr>
        <w:t>-</w:t>
      </w:r>
      <w:r w:rsidR="00E94D0F" w:rsidRPr="00A42AEF">
        <w:rPr>
          <w:sz w:val="16"/>
          <w:szCs w:val="16"/>
        </w:rPr>
        <w:t xml:space="preserve"> Участник может указать характер выполнения обязательств по договору и особые условия, существенные для Закупки.</w:t>
      </w:r>
    </w:p>
    <w:p w14:paraId="5AAC0B14" w14:textId="77777777" w:rsidR="00E94D0F" w:rsidRPr="00A42AEF" w:rsidRDefault="0020449B" w:rsidP="00E94D0F">
      <w:pPr>
        <w:tabs>
          <w:tab w:val="left" w:pos="3686"/>
        </w:tabs>
        <w:rPr>
          <w:sz w:val="16"/>
          <w:szCs w:val="16"/>
        </w:rPr>
      </w:pPr>
      <w:r w:rsidRPr="00A42AEF">
        <w:rPr>
          <w:sz w:val="16"/>
          <w:szCs w:val="16"/>
        </w:rPr>
        <w:t>-</w:t>
      </w:r>
      <w:r w:rsidR="00E94D0F" w:rsidRPr="00A42AEF">
        <w:rPr>
          <w:sz w:val="16"/>
          <w:szCs w:val="16"/>
        </w:rPr>
        <w:t xml:space="preserve"> Участник должен представить надлежащим образом заверенные копии договоров, указанных в справке.</w:t>
      </w:r>
    </w:p>
    <w:p w14:paraId="1531D928" w14:textId="77777777" w:rsidR="00E94D0F" w:rsidRPr="00A42AEF" w:rsidRDefault="00A85D61" w:rsidP="00E94D0F">
      <w:pPr>
        <w:tabs>
          <w:tab w:val="left" w:pos="3686"/>
        </w:tabs>
        <w:rPr>
          <w:sz w:val="16"/>
          <w:szCs w:val="16"/>
        </w:rPr>
      </w:pPr>
      <w:r w:rsidRPr="00A42AEF">
        <w:rPr>
          <w:sz w:val="16"/>
          <w:szCs w:val="16"/>
        </w:rPr>
        <w:t xml:space="preserve">- </w:t>
      </w:r>
      <w:r w:rsidR="00E94D0F" w:rsidRPr="00A42AEF">
        <w:rPr>
          <w:sz w:val="16"/>
          <w:szCs w:val="16"/>
        </w:rPr>
        <w:t xml:space="preserve"> В случае, если опыт </w:t>
      </w:r>
      <w:r w:rsidR="007A0A1D" w:rsidRPr="00A42AEF">
        <w:rPr>
          <w:sz w:val="16"/>
          <w:szCs w:val="16"/>
        </w:rPr>
        <w:t>поставки</w:t>
      </w:r>
      <w:r w:rsidR="00E94D0F" w:rsidRPr="00A42AEF">
        <w:rPr>
          <w:sz w:val="16"/>
          <w:szCs w:val="16"/>
        </w:rPr>
        <w:t xml:space="preserve"> аналогичных </w:t>
      </w:r>
      <w:r w:rsidR="007A0A1D" w:rsidRPr="00A42AEF">
        <w:rPr>
          <w:sz w:val="16"/>
          <w:szCs w:val="16"/>
        </w:rPr>
        <w:t>товаров</w:t>
      </w:r>
      <w:r w:rsidR="00E94D0F" w:rsidRPr="00A42AEF">
        <w:rPr>
          <w:sz w:val="16"/>
          <w:szCs w:val="16"/>
        </w:rPr>
        <w:t xml:space="preserve"> не является критерием оценки Заявок Участников или обязательным требованием к Участнику закупки, Участник должен предоставить сведения об опыте </w:t>
      </w:r>
      <w:r w:rsidR="007A0A1D" w:rsidRPr="00A42AEF">
        <w:rPr>
          <w:sz w:val="16"/>
          <w:szCs w:val="16"/>
        </w:rPr>
        <w:t>поставки</w:t>
      </w:r>
      <w:r w:rsidR="00E94D0F" w:rsidRPr="00A42AEF">
        <w:rPr>
          <w:sz w:val="16"/>
          <w:szCs w:val="16"/>
        </w:rPr>
        <w:t xml:space="preserve"> аналогичных </w:t>
      </w:r>
      <w:r w:rsidR="007A0A1D" w:rsidRPr="00A42AEF">
        <w:rPr>
          <w:sz w:val="16"/>
          <w:szCs w:val="16"/>
        </w:rPr>
        <w:t>товаров</w:t>
      </w:r>
      <w:r w:rsidR="00E94D0F" w:rsidRPr="00A42AEF">
        <w:rPr>
          <w:sz w:val="16"/>
          <w:szCs w:val="16"/>
        </w:rPr>
        <w:t xml:space="preserve"> за последние </w:t>
      </w:r>
      <w:r w:rsidR="007A0A1D" w:rsidRPr="00A42AEF">
        <w:rPr>
          <w:sz w:val="16"/>
          <w:szCs w:val="16"/>
        </w:rPr>
        <w:t>2</w:t>
      </w:r>
      <w:r w:rsidR="00E94D0F" w:rsidRPr="00A42AEF">
        <w:rPr>
          <w:sz w:val="16"/>
          <w:szCs w:val="16"/>
        </w:rPr>
        <w:t xml:space="preserve"> года до даты публикации Извещения.</w:t>
      </w:r>
    </w:p>
    <w:p w14:paraId="346493AC" w14:textId="77777777" w:rsidR="008C73B5" w:rsidRPr="00A42AEF" w:rsidRDefault="008C73B5" w:rsidP="00340B43">
      <w:pPr>
        <w:tabs>
          <w:tab w:val="left" w:pos="3686"/>
        </w:tabs>
        <w:rPr>
          <w:sz w:val="26"/>
          <w:szCs w:val="26"/>
        </w:rPr>
      </w:pPr>
    </w:p>
    <w:p w14:paraId="1181F38C" w14:textId="77777777" w:rsidR="00233667" w:rsidRPr="00A42AEF" w:rsidRDefault="00233667" w:rsidP="00340B43">
      <w:pPr>
        <w:tabs>
          <w:tab w:val="left" w:pos="3686"/>
        </w:tabs>
        <w:rPr>
          <w:sz w:val="26"/>
          <w:szCs w:val="26"/>
        </w:rPr>
      </w:pPr>
    </w:p>
    <w:p w14:paraId="4168EEF7" w14:textId="77777777" w:rsidR="00233667" w:rsidRPr="00A42AEF" w:rsidRDefault="00233667" w:rsidP="00340B43">
      <w:pPr>
        <w:tabs>
          <w:tab w:val="left" w:pos="3686"/>
        </w:tabs>
        <w:rPr>
          <w:sz w:val="26"/>
          <w:szCs w:val="26"/>
        </w:rPr>
      </w:pPr>
    </w:p>
    <w:p w14:paraId="71A460E7" w14:textId="77777777" w:rsidR="00213E91" w:rsidRPr="00A42AEF" w:rsidRDefault="00213E91" w:rsidP="00340B43">
      <w:pPr>
        <w:tabs>
          <w:tab w:val="left" w:pos="3686"/>
        </w:tabs>
        <w:rPr>
          <w:sz w:val="26"/>
          <w:szCs w:val="26"/>
        </w:rPr>
      </w:pPr>
    </w:p>
    <w:p w14:paraId="4A2682B1" w14:textId="77777777" w:rsidR="00213E91" w:rsidRPr="00A42AEF" w:rsidRDefault="00213E91" w:rsidP="00340B43">
      <w:pPr>
        <w:tabs>
          <w:tab w:val="left" w:pos="3686"/>
        </w:tabs>
        <w:rPr>
          <w:sz w:val="26"/>
          <w:szCs w:val="26"/>
        </w:rPr>
      </w:pPr>
    </w:p>
    <w:p w14:paraId="4270950B" w14:textId="77777777" w:rsidR="00213E91" w:rsidRPr="00A42AEF" w:rsidRDefault="00213E91" w:rsidP="00340B43">
      <w:pPr>
        <w:tabs>
          <w:tab w:val="left" w:pos="3686"/>
        </w:tabs>
        <w:rPr>
          <w:sz w:val="26"/>
          <w:szCs w:val="26"/>
        </w:rPr>
      </w:pPr>
    </w:p>
    <w:p w14:paraId="7412B18B" w14:textId="77777777" w:rsidR="00213E91" w:rsidRPr="00A42AEF" w:rsidRDefault="00213E91" w:rsidP="00340B43">
      <w:pPr>
        <w:tabs>
          <w:tab w:val="left" w:pos="3686"/>
        </w:tabs>
        <w:rPr>
          <w:sz w:val="26"/>
          <w:szCs w:val="26"/>
        </w:rPr>
      </w:pPr>
    </w:p>
    <w:p w14:paraId="0C320694" w14:textId="77777777" w:rsidR="00213E91" w:rsidRPr="00A42AEF" w:rsidRDefault="00213E91" w:rsidP="00340B43">
      <w:pPr>
        <w:tabs>
          <w:tab w:val="left" w:pos="3686"/>
        </w:tabs>
        <w:rPr>
          <w:sz w:val="26"/>
          <w:szCs w:val="26"/>
        </w:rPr>
      </w:pPr>
    </w:p>
    <w:p w14:paraId="76331096" w14:textId="77777777" w:rsidR="00213E91" w:rsidRPr="00A42AEF" w:rsidRDefault="00213E91" w:rsidP="00340B43">
      <w:pPr>
        <w:tabs>
          <w:tab w:val="left" w:pos="3686"/>
        </w:tabs>
        <w:rPr>
          <w:sz w:val="26"/>
          <w:szCs w:val="26"/>
        </w:rPr>
      </w:pPr>
    </w:p>
    <w:p w14:paraId="20104CDF" w14:textId="77777777" w:rsidR="00213E91" w:rsidRPr="00A42AEF" w:rsidRDefault="00213E91" w:rsidP="00340B43">
      <w:pPr>
        <w:tabs>
          <w:tab w:val="left" w:pos="3686"/>
        </w:tabs>
        <w:rPr>
          <w:sz w:val="26"/>
          <w:szCs w:val="26"/>
        </w:rPr>
      </w:pPr>
    </w:p>
    <w:p w14:paraId="2C61BC96" w14:textId="77777777" w:rsidR="00213E91" w:rsidRPr="00A42AEF" w:rsidRDefault="00213E91" w:rsidP="00340B43">
      <w:pPr>
        <w:tabs>
          <w:tab w:val="left" w:pos="3686"/>
        </w:tabs>
        <w:rPr>
          <w:sz w:val="26"/>
          <w:szCs w:val="26"/>
        </w:rPr>
      </w:pPr>
    </w:p>
    <w:p w14:paraId="3C8C9B76" w14:textId="77777777" w:rsidR="00213E91" w:rsidRPr="00A42AEF" w:rsidRDefault="00213E91" w:rsidP="00340B43">
      <w:pPr>
        <w:tabs>
          <w:tab w:val="left" w:pos="3686"/>
        </w:tabs>
        <w:rPr>
          <w:sz w:val="26"/>
          <w:szCs w:val="26"/>
        </w:rPr>
      </w:pPr>
    </w:p>
    <w:p w14:paraId="7934D6F4" w14:textId="77777777" w:rsidR="00213E91" w:rsidRPr="00A42AEF" w:rsidRDefault="00213E91" w:rsidP="00340B43">
      <w:pPr>
        <w:tabs>
          <w:tab w:val="left" w:pos="3686"/>
        </w:tabs>
        <w:rPr>
          <w:sz w:val="26"/>
          <w:szCs w:val="26"/>
        </w:rPr>
      </w:pPr>
    </w:p>
    <w:p w14:paraId="7B274DB7" w14:textId="77777777" w:rsidR="00A85D61" w:rsidRPr="00A42AEF" w:rsidRDefault="00A85D61" w:rsidP="00340B43">
      <w:pPr>
        <w:tabs>
          <w:tab w:val="left" w:pos="3686"/>
        </w:tabs>
        <w:rPr>
          <w:sz w:val="26"/>
          <w:szCs w:val="26"/>
        </w:rPr>
      </w:pPr>
    </w:p>
    <w:p w14:paraId="2DDD6815" w14:textId="77777777" w:rsidR="00A85D61" w:rsidRPr="00A42AEF" w:rsidRDefault="00A85D61" w:rsidP="00340B43">
      <w:pPr>
        <w:tabs>
          <w:tab w:val="left" w:pos="3686"/>
        </w:tabs>
        <w:rPr>
          <w:sz w:val="26"/>
          <w:szCs w:val="26"/>
        </w:rPr>
      </w:pPr>
    </w:p>
    <w:p w14:paraId="21EEB82F" w14:textId="77777777" w:rsidR="00A85D61" w:rsidRPr="00A42AEF" w:rsidRDefault="00A85D61" w:rsidP="00340B43">
      <w:pPr>
        <w:tabs>
          <w:tab w:val="left" w:pos="3686"/>
        </w:tabs>
        <w:rPr>
          <w:sz w:val="26"/>
          <w:szCs w:val="26"/>
        </w:rPr>
      </w:pPr>
    </w:p>
    <w:p w14:paraId="5E1CB2A6" w14:textId="77777777" w:rsidR="00A85D61" w:rsidRPr="00A42AEF" w:rsidRDefault="00A85D61" w:rsidP="00340B43">
      <w:pPr>
        <w:tabs>
          <w:tab w:val="left" w:pos="3686"/>
        </w:tabs>
        <w:rPr>
          <w:sz w:val="26"/>
          <w:szCs w:val="26"/>
        </w:rPr>
      </w:pPr>
    </w:p>
    <w:p w14:paraId="0DFE6067" w14:textId="77777777" w:rsidR="00A85D61" w:rsidRPr="00A42AEF" w:rsidRDefault="00A85D61" w:rsidP="00340B43">
      <w:pPr>
        <w:tabs>
          <w:tab w:val="left" w:pos="3686"/>
        </w:tabs>
        <w:rPr>
          <w:sz w:val="26"/>
          <w:szCs w:val="26"/>
        </w:rPr>
      </w:pPr>
    </w:p>
    <w:p w14:paraId="72C4F794" w14:textId="77777777" w:rsidR="00A85D61" w:rsidRPr="00A42AEF" w:rsidRDefault="00A85D61" w:rsidP="00340B43">
      <w:pPr>
        <w:tabs>
          <w:tab w:val="left" w:pos="3686"/>
        </w:tabs>
        <w:rPr>
          <w:sz w:val="26"/>
          <w:szCs w:val="26"/>
        </w:rPr>
      </w:pPr>
    </w:p>
    <w:p w14:paraId="095AD065" w14:textId="77777777" w:rsidR="00A85D61" w:rsidRPr="00A42AEF" w:rsidRDefault="00A85D61" w:rsidP="00340B43">
      <w:pPr>
        <w:tabs>
          <w:tab w:val="left" w:pos="3686"/>
        </w:tabs>
        <w:rPr>
          <w:sz w:val="26"/>
          <w:szCs w:val="26"/>
        </w:rPr>
      </w:pPr>
    </w:p>
    <w:p w14:paraId="7BF96E42" w14:textId="77777777" w:rsidR="00A85D61" w:rsidRPr="00A42AEF" w:rsidRDefault="00A85D61" w:rsidP="00340B43">
      <w:pPr>
        <w:tabs>
          <w:tab w:val="left" w:pos="3686"/>
        </w:tabs>
        <w:rPr>
          <w:sz w:val="26"/>
          <w:szCs w:val="26"/>
        </w:rPr>
      </w:pPr>
    </w:p>
    <w:p w14:paraId="2B07C354" w14:textId="77777777" w:rsidR="00213E91" w:rsidRPr="00A42AEF" w:rsidRDefault="00213E91" w:rsidP="00340B43">
      <w:pPr>
        <w:tabs>
          <w:tab w:val="left" w:pos="3686"/>
        </w:tabs>
        <w:rPr>
          <w:sz w:val="26"/>
          <w:szCs w:val="26"/>
        </w:rPr>
      </w:pPr>
    </w:p>
    <w:p w14:paraId="63DD2FFA" w14:textId="4A8233FD" w:rsidR="00213E91" w:rsidRPr="00A42AEF" w:rsidRDefault="00213E91" w:rsidP="00340B43">
      <w:pPr>
        <w:tabs>
          <w:tab w:val="left" w:pos="3686"/>
        </w:tabs>
        <w:rPr>
          <w:sz w:val="26"/>
          <w:szCs w:val="26"/>
        </w:rPr>
      </w:pPr>
    </w:p>
    <w:p w14:paraId="00114476" w14:textId="5FBA6B18" w:rsidR="00DE79C7" w:rsidRPr="00A42AEF" w:rsidRDefault="00DE79C7" w:rsidP="00340B43">
      <w:pPr>
        <w:tabs>
          <w:tab w:val="left" w:pos="3686"/>
        </w:tabs>
        <w:rPr>
          <w:sz w:val="26"/>
          <w:szCs w:val="26"/>
        </w:rPr>
      </w:pPr>
    </w:p>
    <w:p w14:paraId="00F191C1" w14:textId="77777777" w:rsidR="00DE79C7" w:rsidRPr="00A42AEF" w:rsidRDefault="00DE79C7" w:rsidP="00DE79C7">
      <w:pPr>
        <w:keepNext/>
        <w:keepLines/>
        <w:numPr>
          <w:ilvl w:val="1"/>
          <w:numId w:val="0"/>
        </w:numPr>
        <w:ind w:firstLine="709"/>
        <w:jc w:val="both"/>
        <w:outlineLvl w:val="1"/>
        <w:rPr>
          <w:b/>
          <w:szCs w:val="26"/>
          <w:lang w:eastAsia="en-US"/>
        </w:rPr>
      </w:pPr>
      <w:bookmarkStart w:id="60" w:name="_Toc64555875"/>
      <w:r w:rsidRPr="00A42AEF">
        <w:rPr>
          <w:b/>
          <w:szCs w:val="26"/>
          <w:lang w:eastAsia="en-US"/>
        </w:rPr>
        <w:lastRenderedPageBreak/>
        <w:t>4.8. Справка о деловой репутации Участника (участие в судебных разбирательствах)</w:t>
      </w:r>
      <w:bookmarkEnd w:id="60"/>
    </w:p>
    <w:p w14:paraId="4E713A02" w14:textId="77777777" w:rsidR="00DE79C7" w:rsidRPr="00A42AEF" w:rsidRDefault="00DE79C7" w:rsidP="00DE79C7">
      <w:pPr>
        <w:jc w:val="both"/>
        <w:rPr>
          <w:rFonts w:eastAsia="Calibri"/>
          <w:szCs w:val="28"/>
          <w:lang w:eastAsia="en-US"/>
        </w:rPr>
      </w:pPr>
    </w:p>
    <w:tbl>
      <w:tblPr>
        <w:tblStyle w:val="4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E79C7" w:rsidRPr="00A42AEF" w14:paraId="6678CC79" w14:textId="77777777" w:rsidTr="00CE202C">
        <w:trPr>
          <w:trHeight w:val="650"/>
        </w:trPr>
        <w:tc>
          <w:tcPr>
            <w:tcW w:w="9747" w:type="dxa"/>
          </w:tcPr>
          <w:p w14:paraId="68CB2E99" w14:textId="77777777" w:rsidR="00DE79C7" w:rsidRPr="00A42AEF" w:rsidRDefault="00DE79C7" w:rsidP="00CE202C">
            <w:pPr>
              <w:pStyle w:val="32"/>
              <w:ind w:firstLine="540"/>
              <w:jc w:val="both"/>
              <w:outlineLvl w:val="2"/>
              <w:rPr>
                <w:rFonts w:ascii="Times New Roman" w:hAnsi="Times New Roman"/>
                <w:color w:val="000000"/>
                <w:sz w:val="20"/>
                <w:szCs w:val="20"/>
              </w:rPr>
            </w:pPr>
            <w:r w:rsidRPr="00A42AEF">
              <w:rPr>
                <w:rFonts w:ascii="Times New Roman" w:hAnsi="Times New Roman"/>
                <w:color w:val="000000"/>
                <w:sz w:val="20"/>
                <w:szCs w:val="20"/>
              </w:rPr>
              <w:t>Номер закупки ___________________</w:t>
            </w:r>
          </w:p>
          <w:p w14:paraId="55C7A103" w14:textId="77777777" w:rsidR="00DE79C7" w:rsidRPr="00A42AEF" w:rsidRDefault="00DE79C7" w:rsidP="00CE202C">
            <w:pPr>
              <w:jc w:val="right"/>
              <w:rPr>
                <w:rFonts w:ascii="Times New Roman" w:hAnsi="Times New Roman"/>
                <w:sz w:val="20"/>
                <w:szCs w:val="20"/>
              </w:rPr>
            </w:pPr>
          </w:p>
        </w:tc>
      </w:tr>
    </w:tbl>
    <w:p w14:paraId="43493CBC" w14:textId="77777777" w:rsidR="00DE79C7" w:rsidRPr="00A42AEF" w:rsidRDefault="00DE79C7" w:rsidP="00DE79C7">
      <w:pPr>
        <w:jc w:val="both"/>
        <w:rPr>
          <w:rFonts w:eastAsia="Calibri"/>
          <w:sz w:val="20"/>
          <w:szCs w:val="20"/>
          <w:lang w:eastAsia="en-US"/>
        </w:rPr>
      </w:pPr>
    </w:p>
    <w:p w14:paraId="6BABDF05" w14:textId="77777777" w:rsidR="00DE79C7" w:rsidRPr="00A42AEF" w:rsidRDefault="00DE79C7" w:rsidP="00DE79C7">
      <w:pPr>
        <w:jc w:val="center"/>
        <w:rPr>
          <w:rFonts w:eastAsia="Calibri"/>
          <w:sz w:val="20"/>
          <w:szCs w:val="20"/>
          <w:lang w:eastAsia="en-US"/>
        </w:rPr>
      </w:pPr>
      <w:r w:rsidRPr="00A42AEF">
        <w:rPr>
          <w:rFonts w:eastAsia="Calibri"/>
          <w:sz w:val="20"/>
          <w:szCs w:val="20"/>
          <w:lang w:eastAsia="en-US"/>
        </w:rPr>
        <w:t>Справка о деловой репутации Участника</w:t>
      </w:r>
      <w:r w:rsidRPr="00A42AEF">
        <w:rPr>
          <w:rFonts w:eastAsia="Calibri"/>
          <w:sz w:val="20"/>
          <w:szCs w:val="20"/>
          <w:vertAlign w:val="superscript"/>
          <w:lang w:eastAsia="en-US"/>
        </w:rPr>
        <w:footnoteReference w:id="2"/>
      </w:r>
    </w:p>
    <w:p w14:paraId="3B97C425" w14:textId="77777777" w:rsidR="00DE79C7" w:rsidRPr="00A42AEF" w:rsidRDefault="00DE79C7" w:rsidP="00DE79C7">
      <w:pPr>
        <w:jc w:val="center"/>
        <w:rPr>
          <w:rFonts w:eastAsia="Calibri"/>
          <w:sz w:val="20"/>
          <w:szCs w:val="20"/>
          <w:lang w:eastAsia="en-US"/>
        </w:rPr>
      </w:pPr>
      <w:r w:rsidRPr="00A42AEF">
        <w:rPr>
          <w:rFonts w:eastAsia="Calibri"/>
          <w:sz w:val="20"/>
          <w:szCs w:val="20"/>
          <w:lang w:eastAsia="en-US"/>
        </w:rPr>
        <w:t>__________________________________________________</w:t>
      </w:r>
    </w:p>
    <w:p w14:paraId="484C86B3" w14:textId="77777777" w:rsidR="00DE79C7" w:rsidRPr="00A42AEF" w:rsidRDefault="00DE79C7" w:rsidP="00DE79C7">
      <w:pPr>
        <w:jc w:val="center"/>
        <w:rPr>
          <w:rFonts w:eastAsia="Calibri"/>
          <w:sz w:val="20"/>
          <w:szCs w:val="20"/>
          <w:lang w:eastAsia="en-US"/>
        </w:rPr>
      </w:pPr>
      <w:r w:rsidRPr="00A42AEF">
        <w:rPr>
          <w:rFonts w:eastAsia="Calibri"/>
          <w:sz w:val="20"/>
          <w:szCs w:val="20"/>
          <w:lang w:eastAsia="en-US"/>
        </w:rPr>
        <w:t>(наименование Участника Маркетинговых исследований)</w:t>
      </w:r>
    </w:p>
    <w:p w14:paraId="3AD850E7" w14:textId="77777777" w:rsidR="00DE79C7" w:rsidRPr="00A42AEF" w:rsidRDefault="00DE79C7" w:rsidP="00DE79C7">
      <w:pPr>
        <w:jc w:val="both"/>
        <w:rPr>
          <w:rFonts w:eastAsia="Calibri"/>
          <w:sz w:val="20"/>
          <w:szCs w:val="20"/>
          <w:lang w:eastAsia="en-US"/>
        </w:rPr>
      </w:pPr>
    </w:p>
    <w:p w14:paraId="17A47986" w14:textId="77777777" w:rsidR="00DE79C7" w:rsidRPr="00A42AEF" w:rsidRDefault="00DE79C7" w:rsidP="00DE79C7">
      <w:pPr>
        <w:jc w:val="both"/>
        <w:rPr>
          <w:rFonts w:eastAsia="Calibri"/>
          <w:sz w:val="20"/>
          <w:szCs w:val="20"/>
          <w:lang w:eastAsia="en-US"/>
        </w:rPr>
      </w:pPr>
    </w:p>
    <w:tbl>
      <w:tblPr>
        <w:tblStyle w:val="4a"/>
        <w:tblW w:w="0" w:type="auto"/>
        <w:tblLook w:val="04A0" w:firstRow="1" w:lastRow="0" w:firstColumn="1" w:lastColumn="0" w:noHBand="0" w:noVBand="1"/>
      </w:tblPr>
      <w:tblGrid>
        <w:gridCol w:w="974"/>
        <w:gridCol w:w="2196"/>
        <w:gridCol w:w="2197"/>
        <w:gridCol w:w="2196"/>
        <w:gridCol w:w="2066"/>
      </w:tblGrid>
      <w:tr w:rsidR="00DE79C7" w:rsidRPr="00A42AEF" w14:paraId="6F954CD7" w14:textId="77777777" w:rsidTr="00CE202C">
        <w:tc>
          <w:tcPr>
            <w:tcW w:w="988" w:type="dxa"/>
            <w:vAlign w:val="center"/>
          </w:tcPr>
          <w:p w14:paraId="1BD6C7B9" w14:textId="77777777" w:rsidR="00DE79C7" w:rsidRPr="00A42AEF" w:rsidRDefault="00DE79C7" w:rsidP="00CE202C">
            <w:pPr>
              <w:jc w:val="center"/>
              <w:rPr>
                <w:rFonts w:ascii="Times New Roman" w:hAnsi="Times New Roman"/>
                <w:sz w:val="20"/>
                <w:szCs w:val="20"/>
              </w:rPr>
            </w:pPr>
            <w:r w:rsidRPr="00A42AEF">
              <w:rPr>
                <w:rFonts w:ascii="Times New Roman" w:hAnsi="Times New Roman"/>
                <w:sz w:val="20"/>
                <w:szCs w:val="20"/>
              </w:rPr>
              <w:t>Год</w:t>
            </w:r>
          </w:p>
        </w:tc>
        <w:tc>
          <w:tcPr>
            <w:tcW w:w="2220" w:type="dxa"/>
            <w:vAlign w:val="center"/>
          </w:tcPr>
          <w:p w14:paraId="19B8C6F9" w14:textId="77777777" w:rsidR="00DE79C7" w:rsidRPr="00A42AEF" w:rsidRDefault="00DE79C7" w:rsidP="00CE202C">
            <w:pPr>
              <w:jc w:val="center"/>
              <w:rPr>
                <w:rFonts w:ascii="Times New Roman" w:hAnsi="Times New Roman"/>
                <w:sz w:val="20"/>
                <w:szCs w:val="20"/>
              </w:rPr>
            </w:pPr>
            <w:r w:rsidRPr="00A42AEF">
              <w:rPr>
                <w:rFonts w:ascii="Times New Roman" w:hAnsi="Times New Roman"/>
                <w:sz w:val="20"/>
                <w:szCs w:val="20"/>
              </w:rPr>
              <w:t>Наименование контрагента, основание и предмет спора</w:t>
            </w:r>
          </w:p>
        </w:tc>
        <w:tc>
          <w:tcPr>
            <w:tcW w:w="2221" w:type="dxa"/>
            <w:vAlign w:val="center"/>
          </w:tcPr>
          <w:p w14:paraId="60B5EBDD" w14:textId="77777777" w:rsidR="00DE79C7" w:rsidRPr="00A42AEF" w:rsidRDefault="00DE79C7" w:rsidP="00CE202C">
            <w:pPr>
              <w:jc w:val="center"/>
              <w:rPr>
                <w:rFonts w:ascii="Times New Roman" w:hAnsi="Times New Roman"/>
                <w:sz w:val="20"/>
                <w:szCs w:val="20"/>
              </w:rPr>
            </w:pPr>
            <w:r w:rsidRPr="00A42AEF">
              <w:rPr>
                <w:rFonts w:ascii="Times New Roman" w:hAnsi="Times New Roman"/>
                <w:sz w:val="20"/>
                <w:szCs w:val="20"/>
              </w:rPr>
              <w:t>Наименование судебного органа, место нахождения</w:t>
            </w:r>
          </w:p>
        </w:tc>
        <w:tc>
          <w:tcPr>
            <w:tcW w:w="2221" w:type="dxa"/>
            <w:vAlign w:val="center"/>
          </w:tcPr>
          <w:p w14:paraId="3E2659F9" w14:textId="77777777" w:rsidR="00DE79C7" w:rsidRPr="00A42AEF" w:rsidRDefault="00DE79C7" w:rsidP="00CE202C">
            <w:pPr>
              <w:jc w:val="center"/>
              <w:rPr>
                <w:rFonts w:ascii="Times New Roman" w:hAnsi="Times New Roman"/>
                <w:sz w:val="20"/>
                <w:szCs w:val="20"/>
              </w:rPr>
            </w:pPr>
            <w:r w:rsidRPr="00A42AEF">
              <w:rPr>
                <w:rFonts w:ascii="Times New Roman" w:hAnsi="Times New Roman"/>
                <w:sz w:val="20"/>
                <w:szCs w:val="20"/>
              </w:rPr>
              <w:t>Оспариваемая сумма, валюта</w:t>
            </w:r>
          </w:p>
        </w:tc>
        <w:tc>
          <w:tcPr>
            <w:tcW w:w="2097" w:type="dxa"/>
            <w:vAlign w:val="center"/>
          </w:tcPr>
          <w:p w14:paraId="60567361" w14:textId="77777777" w:rsidR="00DE79C7" w:rsidRPr="00A42AEF" w:rsidRDefault="00DE79C7" w:rsidP="00CE202C">
            <w:pPr>
              <w:jc w:val="center"/>
              <w:rPr>
                <w:rFonts w:ascii="Times New Roman" w:hAnsi="Times New Roman"/>
                <w:sz w:val="20"/>
                <w:szCs w:val="20"/>
              </w:rPr>
            </w:pPr>
            <w:r w:rsidRPr="00A42AEF">
              <w:rPr>
                <w:rFonts w:ascii="Times New Roman" w:hAnsi="Times New Roman"/>
                <w:sz w:val="20"/>
                <w:szCs w:val="20"/>
              </w:rPr>
              <w:t>Решение в ПОЛЬЗУ или ПРОТИВ Участника</w:t>
            </w:r>
          </w:p>
        </w:tc>
      </w:tr>
      <w:tr w:rsidR="00DE79C7" w:rsidRPr="00A42AEF" w14:paraId="32D65A9B" w14:textId="77777777" w:rsidTr="00CE202C">
        <w:tc>
          <w:tcPr>
            <w:tcW w:w="988" w:type="dxa"/>
            <w:vAlign w:val="center"/>
          </w:tcPr>
          <w:p w14:paraId="4DB1D6EE" w14:textId="77777777" w:rsidR="00DE79C7" w:rsidRPr="00A42AEF" w:rsidRDefault="00DE79C7" w:rsidP="00CE202C">
            <w:pPr>
              <w:jc w:val="center"/>
              <w:rPr>
                <w:rFonts w:ascii="Times New Roman" w:hAnsi="Times New Roman"/>
                <w:sz w:val="20"/>
                <w:szCs w:val="20"/>
              </w:rPr>
            </w:pPr>
          </w:p>
        </w:tc>
        <w:tc>
          <w:tcPr>
            <w:tcW w:w="2220" w:type="dxa"/>
            <w:vAlign w:val="center"/>
          </w:tcPr>
          <w:p w14:paraId="3A8F47FF" w14:textId="77777777" w:rsidR="00DE79C7" w:rsidRPr="00A42AEF" w:rsidRDefault="00DE79C7" w:rsidP="00CE202C">
            <w:pPr>
              <w:jc w:val="center"/>
              <w:rPr>
                <w:rFonts w:ascii="Times New Roman" w:hAnsi="Times New Roman"/>
                <w:sz w:val="20"/>
                <w:szCs w:val="20"/>
              </w:rPr>
            </w:pPr>
          </w:p>
        </w:tc>
        <w:tc>
          <w:tcPr>
            <w:tcW w:w="2221" w:type="dxa"/>
            <w:vAlign w:val="center"/>
          </w:tcPr>
          <w:p w14:paraId="25C9CBD1" w14:textId="77777777" w:rsidR="00DE79C7" w:rsidRPr="00A42AEF" w:rsidRDefault="00DE79C7" w:rsidP="00CE202C">
            <w:pPr>
              <w:jc w:val="center"/>
              <w:rPr>
                <w:rFonts w:ascii="Times New Roman" w:hAnsi="Times New Roman"/>
                <w:sz w:val="20"/>
                <w:szCs w:val="20"/>
              </w:rPr>
            </w:pPr>
          </w:p>
        </w:tc>
        <w:tc>
          <w:tcPr>
            <w:tcW w:w="2221" w:type="dxa"/>
            <w:vAlign w:val="center"/>
          </w:tcPr>
          <w:p w14:paraId="499CE405" w14:textId="77777777" w:rsidR="00DE79C7" w:rsidRPr="00A42AEF" w:rsidRDefault="00DE79C7" w:rsidP="00CE202C">
            <w:pPr>
              <w:jc w:val="center"/>
              <w:rPr>
                <w:rFonts w:ascii="Times New Roman" w:hAnsi="Times New Roman"/>
                <w:sz w:val="20"/>
                <w:szCs w:val="20"/>
              </w:rPr>
            </w:pPr>
          </w:p>
        </w:tc>
        <w:tc>
          <w:tcPr>
            <w:tcW w:w="2097" w:type="dxa"/>
            <w:vAlign w:val="center"/>
          </w:tcPr>
          <w:p w14:paraId="22E47E84" w14:textId="77777777" w:rsidR="00DE79C7" w:rsidRPr="00A42AEF" w:rsidRDefault="00DE79C7" w:rsidP="00CE202C">
            <w:pPr>
              <w:jc w:val="center"/>
              <w:rPr>
                <w:rFonts w:ascii="Times New Roman" w:hAnsi="Times New Roman"/>
                <w:sz w:val="20"/>
                <w:szCs w:val="20"/>
              </w:rPr>
            </w:pPr>
          </w:p>
        </w:tc>
      </w:tr>
      <w:tr w:rsidR="00DE79C7" w:rsidRPr="00A42AEF" w14:paraId="694AFFE2" w14:textId="77777777" w:rsidTr="00CE202C">
        <w:tc>
          <w:tcPr>
            <w:tcW w:w="988" w:type="dxa"/>
            <w:vAlign w:val="center"/>
          </w:tcPr>
          <w:p w14:paraId="645EBF2D" w14:textId="77777777" w:rsidR="00DE79C7" w:rsidRPr="00A42AEF" w:rsidRDefault="00DE79C7" w:rsidP="00CE202C">
            <w:pPr>
              <w:jc w:val="center"/>
              <w:rPr>
                <w:rFonts w:ascii="Times New Roman" w:hAnsi="Times New Roman"/>
                <w:sz w:val="20"/>
                <w:szCs w:val="20"/>
              </w:rPr>
            </w:pPr>
          </w:p>
        </w:tc>
        <w:tc>
          <w:tcPr>
            <w:tcW w:w="2220" w:type="dxa"/>
            <w:vAlign w:val="center"/>
          </w:tcPr>
          <w:p w14:paraId="21D91D82" w14:textId="77777777" w:rsidR="00DE79C7" w:rsidRPr="00A42AEF" w:rsidRDefault="00DE79C7" w:rsidP="00CE202C">
            <w:pPr>
              <w:jc w:val="center"/>
              <w:rPr>
                <w:rFonts w:ascii="Times New Roman" w:hAnsi="Times New Roman"/>
                <w:sz w:val="20"/>
                <w:szCs w:val="20"/>
              </w:rPr>
            </w:pPr>
          </w:p>
        </w:tc>
        <w:tc>
          <w:tcPr>
            <w:tcW w:w="2221" w:type="dxa"/>
            <w:vAlign w:val="center"/>
          </w:tcPr>
          <w:p w14:paraId="214DB6E1" w14:textId="77777777" w:rsidR="00DE79C7" w:rsidRPr="00A42AEF" w:rsidRDefault="00DE79C7" w:rsidP="00CE202C">
            <w:pPr>
              <w:jc w:val="center"/>
              <w:rPr>
                <w:rFonts w:ascii="Times New Roman" w:hAnsi="Times New Roman"/>
                <w:sz w:val="20"/>
                <w:szCs w:val="20"/>
              </w:rPr>
            </w:pPr>
          </w:p>
        </w:tc>
        <w:tc>
          <w:tcPr>
            <w:tcW w:w="2221" w:type="dxa"/>
            <w:vAlign w:val="center"/>
          </w:tcPr>
          <w:p w14:paraId="3D6DA77C" w14:textId="77777777" w:rsidR="00DE79C7" w:rsidRPr="00A42AEF" w:rsidRDefault="00DE79C7" w:rsidP="00CE202C">
            <w:pPr>
              <w:jc w:val="center"/>
              <w:rPr>
                <w:rFonts w:ascii="Times New Roman" w:hAnsi="Times New Roman"/>
                <w:sz w:val="20"/>
                <w:szCs w:val="20"/>
              </w:rPr>
            </w:pPr>
          </w:p>
        </w:tc>
        <w:tc>
          <w:tcPr>
            <w:tcW w:w="2097" w:type="dxa"/>
            <w:vAlign w:val="center"/>
          </w:tcPr>
          <w:p w14:paraId="32BF2068" w14:textId="77777777" w:rsidR="00DE79C7" w:rsidRPr="00A42AEF" w:rsidRDefault="00DE79C7" w:rsidP="00CE202C">
            <w:pPr>
              <w:jc w:val="center"/>
              <w:rPr>
                <w:rFonts w:ascii="Times New Roman" w:hAnsi="Times New Roman"/>
                <w:sz w:val="20"/>
                <w:szCs w:val="20"/>
              </w:rPr>
            </w:pPr>
          </w:p>
        </w:tc>
      </w:tr>
    </w:tbl>
    <w:p w14:paraId="7D477397" w14:textId="77777777" w:rsidR="00DE79C7" w:rsidRPr="00A42AEF" w:rsidRDefault="00DE79C7" w:rsidP="00DE79C7">
      <w:pPr>
        <w:jc w:val="both"/>
        <w:rPr>
          <w:rFonts w:eastAsia="Calibri"/>
          <w:sz w:val="20"/>
          <w:szCs w:val="20"/>
          <w:lang w:eastAsia="en-US"/>
        </w:rPr>
      </w:pPr>
    </w:p>
    <w:p w14:paraId="392A56AD" w14:textId="77777777" w:rsidR="00DE79C7" w:rsidRPr="00A42AEF" w:rsidRDefault="00DE79C7" w:rsidP="00DE79C7">
      <w:pPr>
        <w:jc w:val="both"/>
        <w:rPr>
          <w:rFonts w:eastAsia="Calibri"/>
          <w:sz w:val="20"/>
          <w:szCs w:val="20"/>
          <w:lang w:eastAsia="en-US"/>
        </w:rPr>
      </w:pPr>
    </w:p>
    <w:p w14:paraId="284BF734" w14:textId="77777777" w:rsidR="00DE79C7" w:rsidRPr="00A42AEF" w:rsidRDefault="00DE79C7" w:rsidP="00DE79C7">
      <w:pPr>
        <w:jc w:val="both"/>
        <w:rPr>
          <w:rFonts w:eastAsia="Calibri"/>
          <w:sz w:val="20"/>
          <w:szCs w:val="20"/>
          <w:lang w:eastAsia="en-US"/>
        </w:rPr>
      </w:pPr>
    </w:p>
    <w:tbl>
      <w:tblPr>
        <w:tblStyle w:val="4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3067"/>
        <w:gridCol w:w="3075"/>
      </w:tblGrid>
      <w:tr w:rsidR="00DE79C7" w:rsidRPr="00A42AEF" w14:paraId="612F83F7" w14:textId="77777777" w:rsidTr="00CE202C">
        <w:trPr>
          <w:jc w:val="center"/>
        </w:trPr>
        <w:tc>
          <w:tcPr>
            <w:tcW w:w="3545" w:type="dxa"/>
            <w:tcBorders>
              <w:bottom w:val="single" w:sz="4" w:space="0" w:color="auto"/>
            </w:tcBorders>
          </w:tcPr>
          <w:p w14:paraId="05573CE4" w14:textId="77777777" w:rsidR="00DE79C7" w:rsidRPr="00A42AEF" w:rsidRDefault="00DE79C7" w:rsidP="00CE202C">
            <w:pPr>
              <w:jc w:val="center"/>
              <w:rPr>
                <w:rFonts w:ascii="Times New Roman" w:hAnsi="Times New Roman"/>
                <w:sz w:val="20"/>
                <w:szCs w:val="20"/>
              </w:rPr>
            </w:pPr>
          </w:p>
        </w:tc>
        <w:tc>
          <w:tcPr>
            <w:tcW w:w="3115" w:type="dxa"/>
            <w:tcBorders>
              <w:bottom w:val="single" w:sz="4" w:space="0" w:color="auto"/>
              <w:right w:val="single" w:sz="4" w:space="0" w:color="auto"/>
            </w:tcBorders>
          </w:tcPr>
          <w:p w14:paraId="7EC7B6BD" w14:textId="77777777" w:rsidR="00DE79C7" w:rsidRPr="00A42AEF" w:rsidRDefault="00DE79C7" w:rsidP="00CE202C">
            <w:pPr>
              <w:jc w:val="center"/>
              <w:rPr>
                <w:rFonts w:ascii="Times New Roman" w:hAnsi="Times New Roman"/>
                <w:sz w:val="20"/>
                <w:szCs w:val="20"/>
              </w:rPr>
            </w:pPr>
          </w:p>
        </w:tc>
        <w:tc>
          <w:tcPr>
            <w:tcW w:w="3115" w:type="dxa"/>
            <w:tcBorders>
              <w:left w:val="single" w:sz="4" w:space="0" w:color="auto"/>
              <w:bottom w:val="single" w:sz="4" w:space="0" w:color="auto"/>
              <w:right w:val="single" w:sz="4" w:space="0" w:color="auto"/>
            </w:tcBorders>
          </w:tcPr>
          <w:p w14:paraId="4EBA6E8A" w14:textId="77777777" w:rsidR="00DE79C7" w:rsidRPr="00A42AEF" w:rsidRDefault="00DE79C7" w:rsidP="00CE202C">
            <w:pPr>
              <w:jc w:val="center"/>
              <w:rPr>
                <w:rFonts w:ascii="Times New Roman" w:hAnsi="Times New Roman"/>
                <w:sz w:val="20"/>
                <w:szCs w:val="20"/>
              </w:rPr>
            </w:pPr>
          </w:p>
        </w:tc>
      </w:tr>
      <w:tr w:rsidR="00DE79C7" w:rsidRPr="00A42AEF" w14:paraId="39AF8360" w14:textId="77777777" w:rsidTr="00CE202C">
        <w:trPr>
          <w:jc w:val="center"/>
        </w:trPr>
        <w:tc>
          <w:tcPr>
            <w:tcW w:w="3545" w:type="dxa"/>
            <w:tcBorders>
              <w:top w:val="single" w:sz="4" w:space="0" w:color="auto"/>
            </w:tcBorders>
          </w:tcPr>
          <w:p w14:paraId="76E680C8" w14:textId="77777777" w:rsidR="00DE79C7" w:rsidRPr="00A42AEF" w:rsidRDefault="00DE79C7" w:rsidP="00CE202C">
            <w:pPr>
              <w:jc w:val="center"/>
              <w:rPr>
                <w:rFonts w:ascii="Times New Roman" w:hAnsi="Times New Roman"/>
                <w:sz w:val="20"/>
                <w:szCs w:val="20"/>
              </w:rPr>
            </w:pPr>
            <w:r w:rsidRPr="00A42AEF">
              <w:rPr>
                <w:rFonts w:ascii="Times New Roman" w:hAnsi="Times New Roman"/>
                <w:sz w:val="20"/>
                <w:szCs w:val="20"/>
              </w:rPr>
              <w:t>должность</w:t>
            </w:r>
          </w:p>
        </w:tc>
        <w:tc>
          <w:tcPr>
            <w:tcW w:w="3115" w:type="dxa"/>
            <w:tcBorders>
              <w:top w:val="single" w:sz="4" w:space="0" w:color="auto"/>
            </w:tcBorders>
          </w:tcPr>
          <w:p w14:paraId="03E761A3" w14:textId="77777777" w:rsidR="00DE79C7" w:rsidRPr="00A42AEF" w:rsidRDefault="00DE79C7" w:rsidP="00CE202C">
            <w:pPr>
              <w:jc w:val="center"/>
              <w:rPr>
                <w:rFonts w:ascii="Times New Roman" w:hAnsi="Times New Roman"/>
                <w:sz w:val="20"/>
                <w:szCs w:val="20"/>
              </w:rPr>
            </w:pPr>
            <w:r w:rsidRPr="00A42AEF">
              <w:rPr>
                <w:rFonts w:ascii="Times New Roman" w:hAnsi="Times New Roman"/>
                <w:sz w:val="20"/>
                <w:szCs w:val="20"/>
              </w:rPr>
              <w:t>подпись</w:t>
            </w:r>
          </w:p>
        </w:tc>
        <w:tc>
          <w:tcPr>
            <w:tcW w:w="3115" w:type="dxa"/>
            <w:tcBorders>
              <w:top w:val="single" w:sz="4" w:space="0" w:color="auto"/>
            </w:tcBorders>
          </w:tcPr>
          <w:p w14:paraId="5E9949C2" w14:textId="77777777" w:rsidR="00DE79C7" w:rsidRPr="00A42AEF" w:rsidRDefault="00DE79C7" w:rsidP="00CE202C">
            <w:pPr>
              <w:jc w:val="center"/>
              <w:rPr>
                <w:rFonts w:ascii="Times New Roman" w:hAnsi="Times New Roman"/>
                <w:sz w:val="20"/>
                <w:szCs w:val="20"/>
              </w:rPr>
            </w:pPr>
            <w:r w:rsidRPr="00A42AEF">
              <w:rPr>
                <w:rFonts w:ascii="Times New Roman" w:hAnsi="Times New Roman"/>
                <w:sz w:val="20"/>
                <w:szCs w:val="20"/>
              </w:rPr>
              <w:t>Ф.И.О.</w:t>
            </w:r>
          </w:p>
        </w:tc>
      </w:tr>
      <w:tr w:rsidR="00DE79C7" w:rsidRPr="00A42AEF" w14:paraId="773228C0" w14:textId="77777777" w:rsidTr="00CE202C">
        <w:trPr>
          <w:jc w:val="center"/>
        </w:trPr>
        <w:tc>
          <w:tcPr>
            <w:tcW w:w="3545" w:type="dxa"/>
          </w:tcPr>
          <w:p w14:paraId="1D4FC2EF" w14:textId="77777777" w:rsidR="00DE79C7" w:rsidRPr="00A42AEF" w:rsidRDefault="00DE79C7" w:rsidP="00CE202C">
            <w:pPr>
              <w:jc w:val="both"/>
              <w:rPr>
                <w:rFonts w:ascii="Times New Roman" w:hAnsi="Times New Roman"/>
                <w:sz w:val="20"/>
                <w:szCs w:val="20"/>
              </w:rPr>
            </w:pPr>
            <w:r w:rsidRPr="00A42AEF">
              <w:rPr>
                <w:rFonts w:ascii="Times New Roman" w:hAnsi="Times New Roman"/>
                <w:sz w:val="20"/>
                <w:szCs w:val="20"/>
              </w:rPr>
              <w:t>М.П.</w:t>
            </w:r>
          </w:p>
        </w:tc>
        <w:tc>
          <w:tcPr>
            <w:tcW w:w="3115" w:type="dxa"/>
          </w:tcPr>
          <w:p w14:paraId="17F60220" w14:textId="77777777" w:rsidR="00DE79C7" w:rsidRPr="00A42AEF" w:rsidRDefault="00DE79C7" w:rsidP="00CE202C">
            <w:pPr>
              <w:jc w:val="center"/>
              <w:rPr>
                <w:rFonts w:ascii="Times New Roman" w:hAnsi="Times New Roman"/>
                <w:sz w:val="20"/>
                <w:szCs w:val="20"/>
              </w:rPr>
            </w:pPr>
          </w:p>
        </w:tc>
        <w:tc>
          <w:tcPr>
            <w:tcW w:w="3115" w:type="dxa"/>
          </w:tcPr>
          <w:p w14:paraId="53BC3B0C" w14:textId="77777777" w:rsidR="00DE79C7" w:rsidRPr="00A42AEF" w:rsidRDefault="00DE79C7" w:rsidP="00CE202C">
            <w:pPr>
              <w:jc w:val="center"/>
              <w:rPr>
                <w:rFonts w:ascii="Times New Roman" w:hAnsi="Times New Roman"/>
                <w:sz w:val="20"/>
                <w:szCs w:val="20"/>
              </w:rPr>
            </w:pPr>
            <w:r w:rsidRPr="00A42AEF">
              <w:rPr>
                <w:rFonts w:ascii="Times New Roman" w:hAnsi="Times New Roman"/>
                <w:sz w:val="20"/>
                <w:szCs w:val="20"/>
              </w:rPr>
              <w:t>___/___/___/</w:t>
            </w:r>
          </w:p>
        </w:tc>
      </w:tr>
      <w:tr w:rsidR="00DE79C7" w:rsidRPr="00A42AEF" w14:paraId="4EE11F88" w14:textId="77777777" w:rsidTr="00CE202C">
        <w:trPr>
          <w:jc w:val="center"/>
        </w:trPr>
        <w:tc>
          <w:tcPr>
            <w:tcW w:w="3545" w:type="dxa"/>
          </w:tcPr>
          <w:p w14:paraId="5A525572" w14:textId="77777777" w:rsidR="00DE79C7" w:rsidRPr="00A42AEF" w:rsidRDefault="00DE79C7" w:rsidP="00CE202C">
            <w:pPr>
              <w:jc w:val="center"/>
              <w:rPr>
                <w:rFonts w:ascii="Times New Roman" w:hAnsi="Times New Roman"/>
                <w:sz w:val="20"/>
                <w:szCs w:val="20"/>
              </w:rPr>
            </w:pPr>
          </w:p>
        </w:tc>
        <w:tc>
          <w:tcPr>
            <w:tcW w:w="3115" w:type="dxa"/>
          </w:tcPr>
          <w:p w14:paraId="23A4CE75" w14:textId="77777777" w:rsidR="00DE79C7" w:rsidRPr="00A42AEF" w:rsidRDefault="00DE79C7" w:rsidP="00CE202C">
            <w:pPr>
              <w:jc w:val="center"/>
              <w:rPr>
                <w:rFonts w:ascii="Times New Roman" w:hAnsi="Times New Roman"/>
                <w:sz w:val="20"/>
                <w:szCs w:val="20"/>
              </w:rPr>
            </w:pPr>
          </w:p>
        </w:tc>
        <w:tc>
          <w:tcPr>
            <w:tcW w:w="3115" w:type="dxa"/>
          </w:tcPr>
          <w:p w14:paraId="04912265" w14:textId="77777777" w:rsidR="00DE79C7" w:rsidRPr="00A42AEF" w:rsidRDefault="00DE79C7" w:rsidP="00CE202C">
            <w:pPr>
              <w:jc w:val="center"/>
              <w:rPr>
                <w:rFonts w:ascii="Times New Roman" w:hAnsi="Times New Roman"/>
                <w:sz w:val="20"/>
                <w:szCs w:val="20"/>
              </w:rPr>
            </w:pPr>
            <w:r w:rsidRPr="00A42AEF">
              <w:rPr>
                <w:rFonts w:ascii="Times New Roman" w:hAnsi="Times New Roman"/>
                <w:sz w:val="20"/>
                <w:szCs w:val="20"/>
              </w:rPr>
              <w:t>дата</w:t>
            </w:r>
          </w:p>
        </w:tc>
      </w:tr>
    </w:tbl>
    <w:p w14:paraId="2D839001" w14:textId="77777777" w:rsidR="00DE79C7" w:rsidRPr="00A42AEF" w:rsidRDefault="00DE79C7" w:rsidP="00DE79C7">
      <w:pPr>
        <w:jc w:val="both"/>
        <w:rPr>
          <w:rFonts w:eastAsia="Calibri"/>
          <w:szCs w:val="28"/>
          <w:lang w:eastAsia="en-US"/>
        </w:rPr>
      </w:pPr>
    </w:p>
    <w:p w14:paraId="2B3849E9" w14:textId="77777777" w:rsidR="00DE79C7" w:rsidRPr="00A42AEF" w:rsidRDefault="00DE79C7" w:rsidP="00DE79C7">
      <w:pPr>
        <w:jc w:val="both"/>
        <w:rPr>
          <w:rFonts w:eastAsia="Calibri"/>
          <w:szCs w:val="28"/>
          <w:lang w:eastAsia="en-US"/>
        </w:rPr>
      </w:pPr>
    </w:p>
    <w:p w14:paraId="2978376D" w14:textId="77777777" w:rsidR="00DE79C7" w:rsidRPr="00A42AEF" w:rsidRDefault="00DE79C7" w:rsidP="00DE79C7">
      <w:pPr>
        <w:jc w:val="both"/>
        <w:rPr>
          <w:rFonts w:eastAsia="Calibri"/>
          <w:szCs w:val="28"/>
          <w:lang w:eastAsia="en-US"/>
        </w:rPr>
      </w:pPr>
    </w:p>
    <w:p w14:paraId="03F32AE4" w14:textId="77777777" w:rsidR="00DE79C7" w:rsidRPr="00A42AEF" w:rsidRDefault="00DE79C7" w:rsidP="00DE79C7">
      <w:pPr>
        <w:jc w:val="both"/>
        <w:rPr>
          <w:rFonts w:eastAsia="Calibri"/>
          <w:szCs w:val="28"/>
          <w:lang w:eastAsia="en-US"/>
        </w:rPr>
      </w:pPr>
    </w:p>
    <w:p w14:paraId="22C11B96" w14:textId="77777777" w:rsidR="00DE79C7" w:rsidRPr="00A42AEF" w:rsidRDefault="00DE79C7" w:rsidP="00DE79C7">
      <w:pPr>
        <w:jc w:val="both"/>
        <w:rPr>
          <w:rFonts w:eastAsia="Calibri"/>
          <w:szCs w:val="28"/>
          <w:lang w:eastAsia="en-US"/>
        </w:rPr>
      </w:pPr>
    </w:p>
    <w:p w14:paraId="654C0A27" w14:textId="77777777" w:rsidR="00DE79C7" w:rsidRPr="00A42AEF" w:rsidRDefault="00DE79C7" w:rsidP="00DE79C7">
      <w:pPr>
        <w:jc w:val="both"/>
        <w:rPr>
          <w:rFonts w:eastAsia="Calibri"/>
          <w:szCs w:val="28"/>
          <w:lang w:eastAsia="en-US"/>
        </w:rPr>
      </w:pPr>
    </w:p>
    <w:p w14:paraId="312E7101" w14:textId="77777777" w:rsidR="00DE79C7" w:rsidRPr="00A42AEF" w:rsidRDefault="00DE79C7" w:rsidP="00DE79C7">
      <w:pPr>
        <w:jc w:val="both"/>
        <w:rPr>
          <w:rFonts w:eastAsia="Calibri"/>
          <w:szCs w:val="28"/>
          <w:lang w:eastAsia="en-US"/>
        </w:rPr>
      </w:pPr>
    </w:p>
    <w:p w14:paraId="5DB21059" w14:textId="77777777" w:rsidR="00DE79C7" w:rsidRPr="00A42AEF" w:rsidRDefault="00DE79C7" w:rsidP="00DE79C7">
      <w:pPr>
        <w:jc w:val="both"/>
        <w:rPr>
          <w:rFonts w:eastAsia="Calibri"/>
          <w:szCs w:val="28"/>
          <w:lang w:eastAsia="en-US"/>
        </w:rPr>
      </w:pPr>
    </w:p>
    <w:p w14:paraId="132A1022" w14:textId="77777777" w:rsidR="00DE79C7" w:rsidRPr="00A42AEF" w:rsidRDefault="00DE79C7" w:rsidP="00DE79C7">
      <w:pPr>
        <w:jc w:val="both"/>
        <w:rPr>
          <w:rFonts w:eastAsia="Calibri"/>
          <w:szCs w:val="28"/>
          <w:lang w:eastAsia="en-US"/>
        </w:rPr>
      </w:pPr>
    </w:p>
    <w:p w14:paraId="4FB9AE1C" w14:textId="77777777" w:rsidR="00DE79C7" w:rsidRPr="00A42AEF" w:rsidRDefault="00DE79C7" w:rsidP="00DE79C7">
      <w:pPr>
        <w:jc w:val="both"/>
        <w:rPr>
          <w:rFonts w:eastAsia="Calibri"/>
          <w:szCs w:val="28"/>
          <w:lang w:eastAsia="en-US"/>
        </w:rPr>
      </w:pPr>
    </w:p>
    <w:p w14:paraId="21594622" w14:textId="77777777" w:rsidR="00DE79C7" w:rsidRPr="00A42AEF" w:rsidRDefault="00DE79C7" w:rsidP="00DE79C7">
      <w:pPr>
        <w:jc w:val="both"/>
        <w:rPr>
          <w:rFonts w:eastAsia="Calibri"/>
          <w:szCs w:val="28"/>
          <w:lang w:eastAsia="en-US"/>
        </w:rPr>
      </w:pPr>
    </w:p>
    <w:p w14:paraId="78E457A5" w14:textId="77777777" w:rsidR="00DE79C7" w:rsidRPr="00A42AEF" w:rsidRDefault="00DE79C7" w:rsidP="00DE79C7">
      <w:pPr>
        <w:jc w:val="both"/>
        <w:rPr>
          <w:rFonts w:eastAsia="Calibri"/>
          <w:szCs w:val="28"/>
          <w:lang w:eastAsia="en-US"/>
        </w:rPr>
      </w:pPr>
    </w:p>
    <w:p w14:paraId="6B035837" w14:textId="77777777" w:rsidR="00DE79C7" w:rsidRPr="00A42AEF" w:rsidRDefault="00DE79C7" w:rsidP="00DE79C7">
      <w:pPr>
        <w:jc w:val="both"/>
        <w:rPr>
          <w:rFonts w:eastAsia="Calibri"/>
          <w:szCs w:val="28"/>
          <w:lang w:eastAsia="en-US"/>
        </w:rPr>
      </w:pPr>
    </w:p>
    <w:p w14:paraId="7A5C18CF" w14:textId="77777777" w:rsidR="00DE79C7" w:rsidRPr="00A42AEF" w:rsidRDefault="00DE79C7" w:rsidP="00DE79C7">
      <w:pPr>
        <w:jc w:val="both"/>
        <w:rPr>
          <w:rFonts w:eastAsia="Calibri"/>
          <w:szCs w:val="28"/>
          <w:lang w:eastAsia="en-US"/>
        </w:rPr>
      </w:pPr>
    </w:p>
    <w:p w14:paraId="3A30AD84" w14:textId="77777777" w:rsidR="00DE79C7" w:rsidRPr="00A42AEF" w:rsidRDefault="00DE79C7" w:rsidP="00DE79C7">
      <w:pPr>
        <w:jc w:val="both"/>
        <w:rPr>
          <w:rFonts w:eastAsia="Calibri"/>
          <w:szCs w:val="28"/>
          <w:lang w:eastAsia="en-US"/>
        </w:rPr>
      </w:pPr>
    </w:p>
    <w:p w14:paraId="787D8594" w14:textId="77777777" w:rsidR="00DE79C7" w:rsidRPr="00A42AEF" w:rsidRDefault="00DE79C7" w:rsidP="00DE79C7">
      <w:pPr>
        <w:jc w:val="both"/>
        <w:rPr>
          <w:rFonts w:eastAsia="Calibri"/>
          <w:szCs w:val="28"/>
          <w:lang w:eastAsia="en-US"/>
        </w:rPr>
      </w:pPr>
    </w:p>
    <w:p w14:paraId="027A7CCD" w14:textId="77777777" w:rsidR="00DE79C7" w:rsidRPr="00A42AEF" w:rsidRDefault="00DE79C7" w:rsidP="00DE79C7">
      <w:pPr>
        <w:jc w:val="both"/>
        <w:rPr>
          <w:rFonts w:eastAsia="Calibri"/>
          <w:szCs w:val="28"/>
          <w:lang w:eastAsia="en-US"/>
        </w:rPr>
      </w:pPr>
    </w:p>
    <w:p w14:paraId="301265AB" w14:textId="77777777" w:rsidR="00DE79C7" w:rsidRPr="00A42AEF" w:rsidRDefault="00DE79C7" w:rsidP="00DE79C7">
      <w:pPr>
        <w:jc w:val="both"/>
        <w:rPr>
          <w:rFonts w:eastAsia="Calibri"/>
          <w:szCs w:val="28"/>
          <w:lang w:eastAsia="en-US"/>
        </w:rPr>
      </w:pPr>
    </w:p>
    <w:p w14:paraId="4CD31682" w14:textId="77777777" w:rsidR="00DE79C7" w:rsidRPr="00A42AEF" w:rsidRDefault="00DE79C7" w:rsidP="00DE79C7">
      <w:pPr>
        <w:jc w:val="both"/>
        <w:rPr>
          <w:rFonts w:eastAsia="Calibri"/>
          <w:szCs w:val="28"/>
          <w:lang w:eastAsia="en-US"/>
        </w:rPr>
      </w:pPr>
    </w:p>
    <w:p w14:paraId="59134B59" w14:textId="77777777" w:rsidR="00DE79C7" w:rsidRPr="00A42AEF" w:rsidRDefault="00DE79C7" w:rsidP="00DE79C7">
      <w:pPr>
        <w:jc w:val="both"/>
        <w:rPr>
          <w:rFonts w:eastAsia="Calibri"/>
          <w:szCs w:val="28"/>
          <w:lang w:eastAsia="en-US"/>
        </w:rPr>
      </w:pPr>
    </w:p>
    <w:p w14:paraId="543E722B" w14:textId="77777777" w:rsidR="00DE79C7" w:rsidRPr="00A42AEF" w:rsidRDefault="00DE79C7" w:rsidP="00DE79C7">
      <w:pPr>
        <w:jc w:val="both"/>
        <w:rPr>
          <w:rFonts w:eastAsia="Calibri"/>
          <w:szCs w:val="28"/>
          <w:lang w:eastAsia="en-US"/>
        </w:rPr>
      </w:pPr>
    </w:p>
    <w:p w14:paraId="7AAEB77B" w14:textId="77777777" w:rsidR="00DE79C7" w:rsidRPr="00A42AEF" w:rsidRDefault="00DE79C7" w:rsidP="00DE79C7">
      <w:pPr>
        <w:jc w:val="both"/>
        <w:rPr>
          <w:rFonts w:eastAsia="Calibri"/>
          <w:szCs w:val="28"/>
          <w:lang w:eastAsia="en-US"/>
        </w:rPr>
      </w:pPr>
    </w:p>
    <w:p w14:paraId="1BC1DE0D" w14:textId="77777777" w:rsidR="00DE79C7" w:rsidRPr="00A42AEF" w:rsidRDefault="00DE79C7" w:rsidP="00DE79C7">
      <w:pPr>
        <w:jc w:val="both"/>
        <w:rPr>
          <w:rFonts w:eastAsia="Calibri"/>
          <w:szCs w:val="28"/>
          <w:lang w:eastAsia="en-US"/>
        </w:rPr>
      </w:pPr>
    </w:p>
    <w:p w14:paraId="77704FA4" w14:textId="77777777" w:rsidR="00DE79C7" w:rsidRPr="00A42AEF" w:rsidRDefault="00DE79C7" w:rsidP="00DE79C7">
      <w:pPr>
        <w:jc w:val="both"/>
        <w:rPr>
          <w:rFonts w:eastAsia="Calibri"/>
          <w:szCs w:val="28"/>
          <w:lang w:eastAsia="en-US"/>
        </w:rPr>
      </w:pPr>
    </w:p>
    <w:p w14:paraId="2AAC4C40" w14:textId="77777777" w:rsidR="00DE79C7" w:rsidRPr="00A42AEF" w:rsidRDefault="00DE79C7" w:rsidP="00DE79C7">
      <w:pPr>
        <w:jc w:val="both"/>
        <w:rPr>
          <w:rFonts w:eastAsia="Calibri"/>
          <w:szCs w:val="28"/>
          <w:lang w:eastAsia="en-US"/>
        </w:rPr>
      </w:pPr>
    </w:p>
    <w:p w14:paraId="2EF60EE3" w14:textId="77777777" w:rsidR="00DE79C7" w:rsidRPr="00A42AEF" w:rsidRDefault="00DE79C7" w:rsidP="00DE79C7">
      <w:pPr>
        <w:tabs>
          <w:tab w:val="left" w:pos="3686"/>
        </w:tabs>
        <w:rPr>
          <w:sz w:val="26"/>
          <w:szCs w:val="26"/>
        </w:rPr>
      </w:pPr>
    </w:p>
    <w:p w14:paraId="30A5F9ED" w14:textId="77777777" w:rsidR="00DE79C7" w:rsidRPr="00A42AEF" w:rsidRDefault="00DE79C7" w:rsidP="00DE79C7">
      <w:pPr>
        <w:tabs>
          <w:tab w:val="left" w:pos="3686"/>
        </w:tabs>
        <w:rPr>
          <w:sz w:val="26"/>
          <w:szCs w:val="26"/>
        </w:rPr>
      </w:pPr>
    </w:p>
    <w:p w14:paraId="0DAB553C" w14:textId="77777777" w:rsidR="00DE79C7" w:rsidRPr="00A42AEF" w:rsidRDefault="00DE79C7" w:rsidP="00340B43">
      <w:pPr>
        <w:tabs>
          <w:tab w:val="left" w:pos="3686"/>
        </w:tabs>
        <w:rPr>
          <w:sz w:val="26"/>
          <w:szCs w:val="26"/>
        </w:rPr>
      </w:pPr>
    </w:p>
    <w:p w14:paraId="37866815" w14:textId="77777777" w:rsidR="00213E91" w:rsidRPr="00A42AEF" w:rsidRDefault="00213E91" w:rsidP="00340B43">
      <w:pPr>
        <w:tabs>
          <w:tab w:val="left" w:pos="3686"/>
        </w:tabs>
        <w:rPr>
          <w:sz w:val="26"/>
          <w:szCs w:val="26"/>
        </w:rPr>
      </w:pPr>
    </w:p>
    <w:p w14:paraId="3A53B470" w14:textId="77777777" w:rsidR="005F2C8B" w:rsidRPr="00A42AEF" w:rsidRDefault="00C37AF6" w:rsidP="00B83CAE">
      <w:pPr>
        <w:jc w:val="center"/>
        <w:rPr>
          <w:b/>
          <w:sz w:val="21"/>
          <w:szCs w:val="21"/>
        </w:rPr>
      </w:pPr>
      <w:bookmarkStart w:id="61" w:name="_Toc121738790"/>
      <w:r w:rsidRPr="00A42AEF">
        <w:rPr>
          <w:b/>
          <w:sz w:val="21"/>
          <w:szCs w:val="21"/>
        </w:rPr>
        <w:t>Раздел 5</w:t>
      </w:r>
      <w:r w:rsidR="008C73B5" w:rsidRPr="00A42AEF">
        <w:rPr>
          <w:b/>
          <w:sz w:val="21"/>
          <w:szCs w:val="21"/>
        </w:rPr>
        <w:t xml:space="preserve">. </w:t>
      </w:r>
      <w:bookmarkEnd w:id="61"/>
      <w:r w:rsidR="00A24488" w:rsidRPr="00A42AEF">
        <w:rPr>
          <w:b/>
          <w:sz w:val="21"/>
          <w:szCs w:val="21"/>
        </w:rPr>
        <w:t>ТЕХНИЧЕСКОЕ ЗАДАНИЕ</w:t>
      </w:r>
    </w:p>
    <w:p w14:paraId="383DF91D" w14:textId="77777777" w:rsidR="00A24488" w:rsidRPr="00A42AEF" w:rsidRDefault="00A24488" w:rsidP="00B83CAE">
      <w:pPr>
        <w:jc w:val="center"/>
        <w:rPr>
          <w:b/>
          <w:sz w:val="21"/>
          <w:szCs w:val="21"/>
        </w:rPr>
      </w:pPr>
    </w:p>
    <w:p w14:paraId="3C8AB1DD" w14:textId="77777777" w:rsidR="00A24488" w:rsidRPr="00A42AEF" w:rsidRDefault="00A24488" w:rsidP="00B83CAE">
      <w:pPr>
        <w:jc w:val="center"/>
        <w:rPr>
          <w:b/>
          <w:sz w:val="21"/>
          <w:szCs w:val="21"/>
        </w:rPr>
      </w:pPr>
    </w:p>
    <w:p w14:paraId="2FD64D71" w14:textId="77777777" w:rsidR="00A24488" w:rsidRPr="00A42AEF" w:rsidRDefault="00A24488" w:rsidP="00A24488">
      <w:pPr>
        <w:pStyle w:val="afffffff2"/>
        <w:numPr>
          <w:ilvl w:val="0"/>
          <w:numId w:val="31"/>
        </w:numPr>
        <w:jc w:val="center"/>
        <w:rPr>
          <w:sz w:val="21"/>
          <w:szCs w:val="21"/>
        </w:rPr>
      </w:pPr>
      <w:r w:rsidRPr="00A42AEF">
        <w:rPr>
          <w:sz w:val="21"/>
          <w:szCs w:val="21"/>
        </w:rPr>
        <w:t>Техническое задание представлено отдельным томом (томами) к настоящей Документации.</w:t>
      </w:r>
    </w:p>
    <w:p w14:paraId="4B65BFF1" w14:textId="77777777" w:rsidR="00A24488" w:rsidRPr="00A42AEF" w:rsidRDefault="00A24488" w:rsidP="00A24488">
      <w:pPr>
        <w:jc w:val="center"/>
        <w:rPr>
          <w:sz w:val="21"/>
          <w:szCs w:val="21"/>
        </w:rPr>
      </w:pPr>
    </w:p>
    <w:p w14:paraId="19815CDD" w14:textId="77777777" w:rsidR="00A24488" w:rsidRPr="00A42AEF" w:rsidRDefault="00A24488" w:rsidP="00A24488">
      <w:pPr>
        <w:jc w:val="center"/>
        <w:rPr>
          <w:sz w:val="21"/>
          <w:szCs w:val="21"/>
        </w:rPr>
      </w:pPr>
    </w:p>
    <w:p w14:paraId="12D45BBC" w14:textId="77777777" w:rsidR="00A24488" w:rsidRPr="00A42AEF" w:rsidRDefault="00A24488" w:rsidP="00A24488">
      <w:pPr>
        <w:jc w:val="center"/>
        <w:rPr>
          <w:sz w:val="21"/>
          <w:szCs w:val="21"/>
        </w:rPr>
      </w:pPr>
    </w:p>
    <w:p w14:paraId="77CFFFC7" w14:textId="77777777" w:rsidR="00A24488" w:rsidRPr="00A42AEF" w:rsidRDefault="00A24488" w:rsidP="00A24488">
      <w:pPr>
        <w:jc w:val="center"/>
        <w:rPr>
          <w:sz w:val="21"/>
          <w:szCs w:val="21"/>
        </w:rPr>
      </w:pPr>
    </w:p>
    <w:p w14:paraId="01947640" w14:textId="77777777" w:rsidR="00A24488" w:rsidRPr="00A42AEF" w:rsidRDefault="00A24488" w:rsidP="00A24488">
      <w:pPr>
        <w:jc w:val="center"/>
        <w:rPr>
          <w:sz w:val="21"/>
          <w:szCs w:val="21"/>
        </w:rPr>
      </w:pPr>
    </w:p>
    <w:p w14:paraId="37891997" w14:textId="77777777" w:rsidR="00A24488" w:rsidRPr="00A42AEF" w:rsidRDefault="00A24488" w:rsidP="00A24488">
      <w:pPr>
        <w:jc w:val="center"/>
        <w:rPr>
          <w:sz w:val="21"/>
          <w:szCs w:val="21"/>
        </w:rPr>
      </w:pPr>
    </w:p>
    <w:p w14:paraId="21A7935F" w14:textId="77777777" w:rsidR="00A24488" w:rsidRPr="00A42AEF" w:rsidRDefault="00A24488" w:rsidP="00A24488">
      <w:pPr>
        <w:jc w:val="center"/>
        <w:rPr>
          <w:sz w:val="21"/>
          <w:szCs w:val="21"/>
        </w:rPr>
      </w:pPr>
    </w:p>
    <w:p w14:paraId="34CD5677" w14:textId="77777777" w:rsidR="00A24488" w:rsidRPr="00A42AEF" w:rsidRDefault="00A24488" w:rsidP="00A24488">
      <w:pPr>
        <w:jc w:val="center"/>
        <w:rPr>
          <w:sz w:val="21"/>
          <w:szCs w:val="21"/>
        </w:rPr>
      </w:pPr>
    </w:p>
    <w:p w14:paraId="447ADA7D" w14:textId="77777777" w:rsidR="00A24488" w:rsidRPr="00A42AEF" w:rsidRDefault="00A24488" w:rsidP="00A24488">
      <w:pPr>
        <w:jc w:val="center"/>
        <w:rPr>
          <w:sz w:val="21"/>
          <w:szCs w:val="21"/>
        </w:rPr>
      </w:pPr>
    </w:p>
    <w:p w14:paraId="381CBD49" w14:textId="77777777" w:rsidR="00A24488" w:rsidRPr="00A42AEF" w:rsidRDefault="00A24488" w:rsidP="00A24488">
      <w:pPr>
        <w:jc w:val="center"/>
        <w:rPr>
          <w:sz w:val="21"/>
          <w:szCs w:val="21"/>
        </w:rPr>
      </w:pPr>
    </w:p>
    <w:p w14:paraId="4196651F" w14:textId="77777777" w:rsidR="00A24488" w:rsidRPr="00A42AEF" w:rsidRDefault="00A24488" w:rsidP="00A24488">
      <w:pPr>
        <w:jc w:val="center"/>
        <w:rPr>
          <w:sz w:val="21"/>
          <w:szCs w:val="21"/>
        </w:rPr>
      </w:pPr>
    </w:p>
    <w:p w14:paraId="41B23AAA" w14:textId="77777777" w:rsidR="00A24488" w:rsidRPr="00A42AEF" w:rsidRDefault="00A24488" w:rsidP="00A24488">
      <w:pPr>
        <w:jc w:val="center"/>
        <w:rPr>
          <w:sz w:val="21"/>
          <w:szCs w:val="21"/>
        </w:rPr>
      </w:pPr>
    </w:p>
    <w:p w14:paraId="6D8174E1" w14:textId="77777777" w:rsidR="00A24488" w:rsidRPr="00A42AEF" w:rsidRDefault="00A24488" w:rsidP="00A24488">
      <w:pPr>
        <w:jc w:val="center"/>
        <w:rPr>
          <w:sz w:val="21"/>
          <w:szCs w:val="21"/>
        </w:rPr>
      </w:pPr>
    </w:p>
    <w:p w14:paraId="1A6DD5E0" w14:textId="77777777" w:rsidR="00A24488" w:rsidRPr="00A42AEF" w:rsidRDefault="00A24488" w:rsidP="00A24488">
      <w:pPr>
        <w:jc w:val="center"/>
        <w:rPr>
          <w:sz w:val="21"/>
          <w:szCs w:val="21"/>
        </w:rPr>
      </w:pPr>
    </w:p>
    <w:p w14:paraId="02B2A8DA" w14:textId="77777777" w:rsidR="00A24488" w:rsidRPr="00A42AEF" w:rsidRDefault="00A24488" w:rsidP="00A24488">
      <w:pPr>
        <w:jc w:val="center"/>
        <w:rPr>
          <w:sz w:val="21"/>
          <w:szCs w:val="21"/>
        </w:rPr>
      </w:pPr>
    </w:p>
    <w:p w14:paraId="1B0468B2" w14:textId="77777777" w:rsidR="00A24488" w:rsidRPr="00A42AEF" w:rsidRDefault="00A24488" w:rsidP="00A24488">
      <w:pPr>
        <w:jc w:val="center"/>
        <w:rPr>
          <w:sz w:val="21"/>
          <w:szCs w:val="21"/>
        </w:rPr>
      </w:pPr>
    </w:p>
    <w:p w14:paraId="133142AB" w14:textId="77777777" w:rsidR="00A24488" w:rsidRPr="00A42AEF" w:rsidRDefault="00A24488" w:rsidP="00A24488">
      <w:pPr>
        <w:jc w:val="center"/>
        <w:rPr>
          <w:sz w:val="21"/>
          <w:szCs w:val="21"/>
        </w:rPr>
      </w:pPr>
    </w:p>
    <w:p w14:paraId="63D767F8" w14:textId="77777777" w:rsidR="00A24488" w:rsidRPr="00A42AEF" w:rsidRDefault="00A24488" w:rsidP="00A24488">
      <w:pPr>
        <w:jc w:val="center"/>
        <w:rPr>
          <w:sz w:val="21"/>
          <w:szCs w:val="21"/>
        </w:rPr>
      </w:pPr>
    </w:p>
    <w:p w14:paraId="59BC8ABB" w14:textId="77777777" w:rsidR="00A24488" w:rsidRPr="00A42AEF" w:rsidRDefault="00A24488" w:rsidP="00A24488">
      <w:pPr>
        <w:jc w:val="center"/>
        <w:rPr>
          <w:sz w:val="21"/>
          <w:szCs w:val="21"/>
        </w:rPr>
      </w:pPr>
    </w:p>
    <w:p w14:paraId="31230884" w14:textId="77777777" w:rsidR="00A24488" w:rsidRPr="00A42AEF" w:rsidRDefault="00A24488" w:rsidP="00A24488">
      <w:pPr>
        <w:jc w:val="center"/>
        <w:rPr>
          <w:sz w:val="21"/>
          <w:szCs w:val="21"/>
        </w:rPr>
      </w:pPr>
    </w:p>
    <w:p w14:paraId="280A8EF7" w14:textId="77777777" w:rsidR="00A24488" w:rsidRPr="00A42AEF" w:rsidRDefault="00A24488" w:rsidP="00A24488">
      <w:pPr>
        <w:jc w:val="center"/>
        <w:rPr>
          <w:sz w:val="21"/>
          <w:szCs w:val="21"/>
        </w:rPr>
      </w:pPr>
    </w:p>
    <w:p w14:paraId="381B597F" w14:textId="77777777" w:rsidR="00A24488" w:rsidRPr="00A42AEF" w:rsidRDefault="00A24488" w:rsidP="00A24488">
      <w:pPr>
        <w:jc w:val="center"/>
        <w:rPr>
          <w:sz w:val="21"/>
          <w:szCs w:val="21"/>
        </w:rPr>
      </w:pPr>
    </w:p>
    <w:p w14:paraId="0C4526B8" w14:textId="77777777" w:rsidR="00A24488" w:rsidRPr="00A42AEF" w:rsidRDefault="00A24488" w:rsidP="00A24488">
      <w:pPr>
        <w:jc w:val="center"/>
        <w:rPr>
          <w:sz w:val="21"/>
          <w:szCs w:val="21"/>
        </w:rPr>
      </w:pPr>
    </w:p>
    <w:p w14:paraId="53EB228E" w14:textId="77777777" w:rsidR="00A24488" w:rsidRPr="00A42AEF" w:rsidRDefault="00A24488" w:rsidP="00A24488">
      <w:pPr>
        <w:jc w:val="center"/>
        <w:rPr>
          <w:sz w:val="21"/>
          <w:szCs w:val="21"/>
        </w:rPr>
      </w:pPr>
    </w:p>
    <w:p w14:paraId="7E9986E3" w14:textId="77777777" w:rsidR="00A24488" w:rsidRPr="00A42AEF" w:rsidRDefault="00A24488" w:rsidP="00A24488">
      <w:pPr>
        <w:jc w:val="center"/>
        <w:rPr>
          <w:sz w:val="21"/>
          <w:szCs w:val="21"/>
        </w:rPr>
      </w:pPr>
    </w:p>
    <w:p w14:paraId="62D8A27B" w14:textId="77777777" w:rsidR="00A24488" w:rsidRPr="00A42AEF" w:rsidRDefault="00A24488" w:rsidP="00A24488">
      <w:pPr>
        <w:jc w:val="center"/>
        <w:rPr>
          <w:sz w:val="21"/>
          <w:szCs w:val="21"/>
        </w:rPr>
      </w:pPr>
    </w:p>
    <w:p w14:paraId="2BDE37CE" w14:textId="77777777" w:rsidR="00A24488" w:rsidRPr="00A42AEF" w:rsidRDefault="00A24488" w:rsidP="00A24488">
      <w:pPr>
        <w:jc w:val="center"/>
        <w:rPr>
          <w:sz w:val="21"/>
          <w:szCs w:val="21"/>
        </w:rPr>
      </w:pPr>
    </w:p>
    <w:p w14:paraId="070F9BA0" w14:textId="77777777" w:rsidR="00A24488" w:rsidRPr="00A42AEF" w:rsidRDefault="00A24488" w:rsidP="00A24488">
      <w:pPr>
        <w:jc w:val="center"/>
        <w:rPr>
          <w:sz w:val="21"/>
          <w:szCs w:val="21"/>
        </w:rPr>
      </w:pPr>
    </w:p>
    <w:p w14:paraId="7CD20F08" w14:textId="77777777" w:rsidR="00A24488" w:rsidRPr="00A42AEF" w:rsidRDefault="00A24488" w:rsidP="00A24488">
      <w:pPr>
        <w:jc w:val="center"/>
        <w:rPr>
          <w:sz w:val="21"/>
          <w:szCs w:val="21"/>
        </w:rPr>
      </w:pPr>
    </w:p>
    <w:p w14:paraId="219791CE" w14:textId="77777777" w:rsidR="00A24488" w:rsidRPr="00A42AEF" w:rsidRDefault="00A24488" w:rsidP="00A24488">
      <w:pPr>
        <w:jc w:val="center"/>
        <w:rPr>
          <w:sz w:val="21"/>
          <w:szCs w:val="21"/>
        </w:rPr>
      </w:pPr>
    </w:p>
    <w:p w14:paraId="4EC154E4" w14:textId="77777777" w:rsidR="00A24488" w:rsidRPr="00A42AEF" w:rsidRDefault="00A24488" w:rsidP="00A24488">
      <w:pPr>
        <w:jc w:val="center"/>
        <w:rPr>
          <w:sz w:val="21"/>
          <w:szCs w:val="21"/>
        </w:rPr>
      </w:pPr>
    </w:p>
    <w:p w14:paraId="69E28C7C" w14:textId="77777777" w:rsidR="00A24488" w:rsidRPr="00A42AEF" w:rsidRDefault="00A24488" w:rsidP="00A24488">
      <w:pPr>
        <w:jc w:val="center"/>
        <w:rPr>
          <w:sz w:val="21"/>
          <w:szCs w:val="21"/>
        </w:rPr>
      </w:pPr>
    </w:p>
    <w:p w14:paraId="33347333" w14:textId="77777777" w:rsidR="00A24488" w:rsidRPr="00A42AEF" w:rsidRDefault="00A24488" w:rsidP="00A24488">
      <w:pPr>
        <w:jc w:val="center"/>
        <w:rPr>
          <w:sz w:val="21"/>
          <w:szCs w:val="21"/>
        </w:rPr>
      </w:pPr>
    </w:p>
    <w:p w14:paraId="7E34328E" w14:textId="77777777" w:rsidR="00A24488" w:rsidRPr="00A42AEF" w:rsidRDefault="00A24488" w:rsidP="00A24488">
      <w:pPr>
        <w:jc w:val="center"/>
        <w:rPr>
          <w:sz w:val="21"/>
          <w:szCs w:val="21"/>
        </w:rPr>
      </w:pPr>
    </w:p>
    <w:p w14:paraId="33847948" w14:textId="77777777" w:rsidR="00A24488" w:rsidRPr="00A42AEF" w:rsidRDefault="00A24488" w:rsidP="00A24488">
      <w:pPr>
        <w:jc w:val="center"/>
        <w:rPr>
          <w:sz w:val="21"/>
          <w:szCs w:val="21"/>
        </w:rPr>
      </w:pPr>
    </w:p>
    <w:p w14:paraId="7C2D9732" w14:textId="77777777" w:rsidR="00A24488" w:rsidRPr="00A42AEF" w:rsidRDefault="00A24488" w:rsidP="00A24488">
      <w:pPr>
        <w:jc w:val="center"/>
        <w:rPr>
          <w:sz w:val="21"/>
          <w:szCs w:val="21"/>
        </w:rPr>
      </w:pPr>
    </w:p>
    <w:p w14:paraId="7C0E4369" w14:textId="77777777" w:rsidR="00A24488" w:rsidRPr="00A42AEF" w:rsidRDefault="00A24488" w:rsidP="00A24488">
      <w:pPr>
        <w:jc w:val="center"/>
        <w:rPr>
          <w:sz w:val="21"/>
          <w:szCs w:val="21"/>
        </w:rPr>
      </w:pPr>
    </w:p>
    <w:p w14:paraId="4A3D02DD" w14:textId="77777777" w:rsidR="00A24488" w:rsidRPr="00A42AEF" w:rsidRDefault="00A24488" w:rsidP="00A24488">
      <w:pPr>
        <w:jc w:val="center"/>
        <w:rPr>
          <w:sz w:val="21"/>
          <w:szCs w:val="21"/>
        </w:rPr>
      </w:pPr>
    </w:p>
    <w:p w14:paraId="21A3AB88" w14:textId="77777777" w:rsidR="00A24488" w:rsidRPr="00A42AEF" w:rsidRDefault="00A24488" w:rsidP="00A24488">
      <w:pPr>
        <w:jc w:val="center"/>
        <w:rPr>
          <w:sz w:val="21"/>
          <w:szCs w:val="21"/>
        </w:rPr>
      </w:pPr>
    </w:p>
    <w:p w14:paraId="1EF852AE" w14:textId="77777777" w:rsidR="00A24488" w:rsidRPr="00A42AEF" w:rsidRDefault="00A24488" w:rsidP="00A24488">
      <w:pPr>
        <w:jc w:val="center"/>
        <w:rPr>
          <w:sz w:val="21"/>
          <w:szCs w:val="21"/>
        </w:rPr>
      </w:pPr>
    </w:p>
    <w:p w14:paraId="3788A19F" w14:textId="77777777" w:rsidR="00A24488" w:rsidRPr="00A42AEF" w:rsidRDefault="00A24488" w:rsidP="00A24488">
      <w:pPr>
        <w:jc w:val="center"/>
        <w:rPr>
          <w:sz w:val="21"/>
          <w:szCs w:val="21"/>
        </w:rPr>
      </w:pPr>
    </w:p>
    <w:p w14:paraId="0FAD2463" w14:textId="77777777" w:rsidR="00A24488" w:rsidRPr="00A42AEF" w:rsidRDefault="00A24488" w:rsidP="00A24488">
      <w:pPr>
        <w:jc w:val="center"/>
        <w:rPr>
          <w:sz w:val="21"/>
          <w:szCs w:val="21"/>
        </w:rPr>
      </w:pPr>
    </w:p>
    <w:p w14:paraId="0059925B" w14:textId="77777777" w:rsidR="00A24488" w:rsidRPr="00A42AEF" w:rsidRDefault="00A24488" w:rsidP="00A24488">
      <w:pPr>
        <w:jc w:val="center"/>
        <w:rPr>
          <w:sz w:val="21"/>
          <w:szCs w:val="21"/>
        </w:rPr>
      </w:pPr>
    </w:p>
    <w:p w14:paraId="07505CDE" w14:textId="77777777" w:rsidR="00A24488" w:rsidRPr="00A42AEF" w:rsidRDefault="00A24488" w:rsidP="00A24488">
      <w:pPr>
        <w:jc w:val="center"/>
        <w:rPr>
          <w:sz w:val="21"/>
          <w:szCs w:val="21"/>
        </w:rPr>
      </w:pPr>
    </w:p>
    <w:p w14:paraId="31075FC8" w14:textId="77777777" w:rsidR="00A24488" w:rsidRPr="00A42AEF" w:rsidRDefault="00A24488" w:rsidP="00A24488">
      <w:pPr>
        <w:jc w:val="center"/>
        <w:rPr>
          <w:sz w:val="21"/>
          <w:szCs w:val="21"/>
        </w:rPr>
      </w:pPr>
    </w:p>
    <w:p w14:paraId="02F2472E" w14:textId="77777777" w:rsidR="00A24488" w:rsidRPr="00A42AEF" w:rsidRDefault="00A24488" w:rsidP="00A24488">
      <w:pPr>
        <w:jc w:val="center"/>
        <w:rPr>
          <w:sz w:val="21"/>
          <w:szCs w:val="21"/>
        </w:rPr>
      </w:pPr>
    </w:p>
    <w:p w14:paraId="23A1578A" w14:textId="77777777" w:rsidR="00A24488" w:rsidRPr="00A42AEF" w:rsidRDefault="00A24488" w:rsidP="00A24488">
      <w:pPr>
        <w:jc w:val="center"/>
        <w:rPr>
          <w:sz w:val="21"/>
          <w:szCs w:val="21"/>
        </w:rPr>
      </w:pPr>
    </w:p>
    <w:p w14:paraId="7FA7FE38" w14:textId="77777777" w:rsidR="00A24488" w:rsidRPr="00A42AEF" w:rsidRDefault="00A24488" w:rsidP="00A24488">
      <w:pPr>
        <w:jc w:val="center"/>
        <w:rPr>
          <w:sz w:val="21"/>
          <w:szCs w:val="21"/>
        </w:rPr>
      </w:pPr>
    </w:p>
    <w:p w14:paraId="6AD0A290" w14:textId="77777777" w:rsidR="00A24488" w:rsidRPr="00A42AEF" w:rsidRDefault="00A24488" w:rsidP="00A24488">
      <w:pPr>
        <w:jc w:val="center"/>
        <w:rPr>
          <w:sz w:val="21"/>
          <w:szCs w:val="21"/>
        </w:rPr>
      </w:pPr>
    </w:p>
    <w:p w14:paraId="60F96C6A" w14:textId="77777777" w:rsidR="00A24488" w:rsidRPr="00A42AEF" w:rsidRDefault="00A24488" w:rsidP="00A24488">
      <w:pPr>
        <w:jc w:val="center"/>
        <w:rPr>
          <w:sz w:val="21"/>
          <w:szCs w:val="21"/>
        </w:rPr>
      </w:pPr>
    </w:p>
    <w:p w14:paraId="5BC11352" w14:textId="77777777" w:rsidR="00A24488" w:rsidRPr="00A42AEF" w:rsidRDefault="00A24488" w:rsidP="00A24488">
      <w:pPr>
        <w:jc w:val="center"/>
        <w:rPr>
          <w:sz w:val="21"/>
          <w:szCs w:val="21"/>
        </w:rPr>
      </w:pPr>
    </w:p>
    <w:p w14:paraId="190F1173" w14:textId="77777777" w:rsidR="00A24488" w:rsidRPr="00A42AEF" w:rsidRDefault="00A24488" w:rsidP="00A24488">
      <w:pPr>
        <w:jc w:val="center"/>
        <w:rPr>
          <w:sz w:val="21"/>
          <w:szCs w:val="21"/>
        </w:rPr>
      </w:pPr>
    </w:p>
    <w:p w14:paraId="721D2864" w14:textId="77777777" w:rsidR="00A24488" w:rsidRPr="00A42AEF" w:rsidRDefault="00A24488" w:rsidP="00A24488">
      <w:pPr>
        <w:jc w:val="center"/>
        <w:rPr>
          <w:sz w:val="21"/>
          <w:szCs w:val="21"/>
        </w:rPr>
      </w:pPr>
    </w:p>
    <w:p w14:paraId="63A36655" w14:textId="77777777" w:rsidR="00A24488" w:rsidRPr="00A42AEF" w:rsidRDefault="00A24488" w:rsidP="00A24488">
      <w:pPr>
        <w:jc w:val="center"/>
        <w:rPr>
          <w:sz w:val="21"/>
          <w:szCs w:val="21"/>
        </w:rPr>
      </w:pPr>
    </w:p>
    <w:p w14:paraId="0E99BB33" w14:textId="77777777" w:rsidR="00A24488" w:rsidRPr="00A42AEF" w:rsidRDefault="00A24488" w:rsidP="00A24488">
      <w:pPr>
        <w:jc w:val="center"/>
        <w:rPr>
          <w:sz w:val="21"/>
          <w:szCs w:val="21"/>
        </w:rPr>
      </w:pPr>
    </w:p>
    <w:p w14:paraId="3AAF51B8" w14:textId="77777777" w:rsidR="00A24488" w:rsidRPr="00A42AEF" w:rsidRDefault="00A24488" w:rsidP="00A24488">
      <w:pPr>
        <w:jc w:val="center"/>
        <w:rPr>
          <w:sz w:val="21"/>
          <w:szCs w:val="21"/>
        </w:rPr>
      </w:pPr>
    </w:p>
    <w:p w14:paraId="72DED08A" w14:textId="77777777" w:rsidR="00A24488" w:rsidRPr="00A42AEF" w:rsidRDefault="00A24488" w:rsidP="00A24488">
      <w:pPr>
        <w:jc w:val="center"/>
        <w:rPr>
          <w:sz w:val="21"/>
          <w:szCs w:val="21"/>
        </w:rPr>
      </w:pPr>
    </w:p>
    <w:p w14:paraId="68F33006" w14:textId="77777777" w:rsidR="00A24488" w:rsidRPr="00A42AEF" w:rsidRDefault="00C37AF6" w:rsidP="003373B4">
      <w:pPr>
        <w:jc w:val="center"/>
        <w:rPr>
          <w:b/>
          <w:sz w:val="21"/>
          <w:szCs w:val="21"/>
        </w:rPr>
      </w:pPr>
      <w:r w:rsidRPr="00A42AEF">
        <w:rPr>
          <w:b/>
          <w:sz w:val="21"/>
          <w:szCs w:val="21"/>
        </w:rPr>
        <w:t>Раздел 6</w:t>
      </w:r>
      <w:r w:rsidR="003373B4" w:rsidRPr="00A42AEF">
        <w:rPr>
          <w:b/>
          <w:sz w:val="21"/>
          <w:szCs w:val="21"/>
        </w:rPr>
        <w:t>. Проект Договора</w:t>
      </w:r>
    </w:p>
    <w:p w14:paraId="5486339D" w14:textId="77777777" w:rsidR="003373B4" w:rsidRPr="00A42AEF" w:rsidRDefault="003373B4" w:rsidP="003373B4">
      <w:pPr>
        <w:jc w:val="center"/>
        <w:rPr>
          <w:b/>
          <w:sz w:val="21"/>
          <w:szCs w:val="21"/>
        </w:rPr>
      </w:pPr>
    </w:p>
    <w:p w14:paraId="3B76FB48" w14:textId="77777777" w:rsidR="003373B4" w:rsidRPr="003373B4" w:rsidRDefault="003373B4" w:rsidP="003373B4">
      <w:pPr>
        <w:jc w:val="center"/>
        <w:rPr>
          <w:sz w:val="21"/>
          <w:szCs w:val="21"/>
        </w:rPr>
      </w:pPr>
      <w:r w:rsidRPr="00A42AEF">
        <w:rPr>
          <w:sz w:val="21"/>
          <w:szCs w:val="21"/>
        </w:rPr>
        <w:t>1.</w:t>
      </w:r>
      <w:r w:rsidRPr="00A42AEF">
        <w:rPr>
          <w:sz w:val="21"/>
          <w:szCs w:val="21"/>
        </w:rPr>
        <w:tab/>
        <w:t>Проект Договора представлен отдельным томом (томами) к настоящей Документации.</w:t>
      </w:r>
    </w:p>
    <w:sectPr w:rsidR="003373B4" w:rsidRPr="003373B4" w:rsidSect="00A24488">
      <w:pgSz w:w="11906" w:h="16838"/>
      <w:pgMar w:top="284" w:right="849" w:bottom="28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C20F4" w14:textId="77777777" w:rsidR="00C516AC" w:rsidRDefault="00C516AC">
      <w:r>
        <w:separator/>
      </w:r>
    </w:p>
  </w:endnote>
  <w:endnote w:type="continuationSeparator" w:id="0">
    <w:p w14:paraId="2F7DBCF1" w14:textId="77777777" w:rsidR="00C516AC" w:rsidRDefault="00C51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46C8" w14:textId="77777777" w:rsidR="00CE202C" w:rsidRDefault="00CE202C" w:rsidP="00BB681F">
    <w:pPr>
      <w:pStyle w:val="a9"/>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751E5C84" w14:textId="77777777" w:rsidR="00CE202C" w:rsidRDefault="00CE202C" w:rsidP="00C015FF">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A6B2" w14:textId="77777777" w:rsidR="00CE202C" w:rsidRPr="002F56AD" w:rsidRDefault="00CE202C" w:rsidP="007E0838">
    <w:pPr>
      <w:pStyle w:val="a9"/>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2F210" w14:textId="77777777" w:rsidR="00C516AC" w:rsidRDefault="00C516AC">
      <w:r>
        <w:separator/>
      </w:r>
    </w:p>
  </w:footnote>
  <w:footnote w:type="continuationSeparator" w:id="0">
    <w:p w14:paraId="7362D0E2" w14:textId="77777777" w:rsidR="00C516AC" w:rsidRDefault="00C516AC">
      <w:r>
        <w:continuationSeparator/>
      </w:r>
    </w:p>
  </w:footnote>
  <w:footnote w:id="1">
    <w:p w14:paraId="2300F47E" w14:textId="77777777" w:rsidR="00CE202C" w:rsidRPr="00006907" w:rsidRDefault="00CE202C">
      <w:pPr>
        <w:pStyle w:val="af7"/>
      </w:pPr>
      <w:r>
        <w:rPr>
          <w:rStyle w:val="affff0"/>
        </w:rPr>
        <w:footnoteRef/>
      </w:r>
      <w:r>
        <w:t xml:space="preserve"> </w:t>
      </w:r>
      <w:r w:rsidRPr="001E43E4">
        <w:t xml:space="preserve">Надлежащим образом заверенные и подписанные уполномоченным лицом субподрядчика (соисполнителя) документы и сведения, перечисленные в </w:t>
      </w:r>
      <w:r w:rsidRPr="001E43E4">
        <w:rPr>
          <w:b/>
        </w:rPr>
        <w:t>п.12</w:t>
      </w:r>
      <w:r w:rsidRPr="001E43E4">
        <w:t xml:space="preserve"> </w:t>
      </w:r>
      <w:r w:rsidRPr="001E43E4">
        <w:rPr>
          <w:b/>
        </w:rPr>
        <w:t>Раздела 3</w:t>
      </w:r>
      <w:r w:rsidRPr="001E43E4">
        <w:t xml:space="preserve"> «Информационная карта маркетинговых исследований» настоящей Документации</w:t>
      </w:r>
    </w:p>
  </w:footnote>
  <w:footnote w:id="2">
    <w:p w14:paraId="2851F9EB" w14:textId="77777777" w:rsidR="00CE202C" w:rsidRPr="00FB5C1A" w:rsidRDefault="00CE202C" w:rsidP="00DE79C7">
      <w:pPr>
        <w:pStyle w:val="af7"/>
        <w:rPr>
          <w:sz w:val="16"/>
          <w:szCs w:val="16"/>
        </w:rPr>
      </w:pPr>
      <w:r w:rsidRPr="00FB5C1A">
        <w:rPr>
          <w:rStyle w:val="affff0"/>
          <w:sz w:val="16"/>
          <w:szCs w:val="16"/>
        </w:rPr>
        <w:footnoteRef/>
      </w:r>
      <w:r w:rsidRPr="00FB5C1A">
        <w:rPr>
          <w:sz w:val="16"/>
          <w:szCs w:val="16"/>
        </w:rPr>
        <w:t xml:space="preserve"> Участник должен предоставить данные о своем участии действующих/ завершенных судебных делах, в которых Участник является истцом/ответчиком/третьим лицом/заинтересованным лицом за последние 5 лет до даты подачи Заявки на участие в закупке, и по которым судом было вынесено определение о принятии к производству заявления/искового заявления.</w:t>
      </w:r>
    </w:p>
    <w:p w14:paraId="6BED7054" w14:textId="77777777" w:rsidR="00CE202C" w:rsidRPr="00FB5C1A" w:rsidRDefault="00CE202C" w:rsidP="00DE79C7">
      <w:pPr>
        <w:pStyle w:val="af7"/>
        <w:rPr>
          <w:b/>
          <w:i/>
          <w:color w:val="FF0000"/>
          <w:sz w:val="16"/>
          <w:szCs w:val="16"/>
        </w:rPr>
      </w:pPr>
      <w:r w:rsidRPr="00FB5C1A">
        <w:rPr>
          <w:sz w:val="16"/>
          <w:szCs w:val="16"/>
        </w:rPr>
        <w:t>Если Участник закупки не участвовал в судебных разбирательствах, в таблице пишется «в судебных разбирательствах не участвовал».</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6C2E" w14:textId="77777777" w:rsidR="00CE202C" w:rsidRDefault="00CE202C" w:rsidP="00B51660">
    <w:pPr>
      <w:pStyle w:val="a7"/>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1475124E" w14:textId="77777777" w:rsidR="00CE202C" w:rsidRDefault="00CE202C" w:rsidP="004F6582">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7DED" w14:textId="77777777" w:rsidR="00CE202C" w:rsidRDefault="00CE202C" w:rsidP="002205EA">
    <w:pPr>
      <w:pStyle w:val="a7"/>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B363" w14:textId="77777777" w:rsidR="00CE202C" w:rsidRDefault="00CE202C">
    <w:pPr>
      <w:pStyle w:val="a7"/>
      <w:jc w:val="right"/>
    </w:pPr>
  </w:p>
  <w:p w14:paraId="5C72AD96" w14:textId="77777777" w:rsidR="00CE202C" w:rsidRDefault="00CE202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3"/>
    <w:multiLevelType w:val="multilevel"/>
    <w:tmpl w:val="00000003"/>
    <w:name w:val="WW8Num3"/>
    <w:lvl w:ilvl="0">
      <w:start w:val="4"/>
      <w:numFmt w:val="decimal"/>
      <w:lvlText w:val="%1."/>
      <w:lvlJc w:val="left"/>
      <w:pPr>
        <w:tabs>
          <w:tab w:val="num" w:pos="360"/>
        </w:tabs>
        <w:ind w:left="360" w:hanging="360"/>
      </w:pPr>
    </w:lvl>
    <w:lvl w:ilvl="1">
      <w:start w:val="1"/>
      <w:numFmt w:val="decimal"/>
      <w:lvlText w:val="%1.%2."/>
      <w:lvlJc w:val="left"/>
      <w:pPr>
        <w:tabs>
          <w:tab w:val="num" w:pos="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4"/>
    <w:multiLevelType w:val="singleLevel"/>
    <w:tmpl w:val="00000004"/>
    <w:name w:val="WW8Num4"/>
    <w:lvl w:ilvl="0">
      <w:start w:val="1"/>
      <w:numFmt w:val="decimal"/>
      <w:lvlText w:val="%1."/>
      <w:lvlJc w:val="left"/>
      <w:pPr>
        <w:tabs>
          <w:tab w:val="num" w:pos="1089"/>
        </w:tabs>
        <w:ind w:left="1089" w:hanging="663"/>
      </w:pPr>
      <w:rPr>
        <w:rFonts w:cs="Times New Roman"/>
      </w:rPr>
    </w:lvl>
  </w:abstractNum>
  <w:abstractNum w:abstractNumId="11"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7E0AED"/>
    <w:multiLevelType w:val="hybridMultilevel"/>
    <w:tmpl w:val="AEB26716"/>
    <w:lvl w:ilvl="0" w:tplc="352A1E82">
      <w:start w:val="1"/>
      <w:numFmt w:val="bullet"/>
      <w:lvlText w:val="•"/>
      <w:lvlJc w:val="left"/>
      <w:pPr>
        <w:tabs>
          <w:tab w:val="num" w:pos="720"/>
        </w:tabs>
        <w:ind w:left="720" w:hanging="360"/>
      </w:pPr>
      <w:rPr>
        <w:rFonts w:ascii="Times New Roman" w:hAnsi="Times New Roman" w:hint="default"/>
      </w:rPr>
    </w:lvl>
    <w:lvl w:ilvl="1" w:tplc="B2CCC8E8" w:tentative="1">
      <w:start w:val="1"/>
      <w:numFmt w:val="bullet"/>
      <w:lvlText w:val="•"/>
      <w:lvlJc w:val="left"/>
      <w:pPr>
        <w:tabs>
          <w:tab w:val="num" w:pos="1440"/>
        </w:tabs>
        <w:ind w:left="1440" w:hanging="360"/>
      </w:pPr>
      <w:rPr>
        <w:rFonts w:ascii="Times New Roman" w:hAnsi="Times New Roman" w:hint="default"/>
      </w:rPr>
    </w:lvl>
    <w:lvl w:ilvl="2" w:tplc="EA5697F0" w:tentative="1">
      <w:start w:val="1"/>
      <w:numFmt w:val="bullet"/>
      <w:lvlText w:val="•"/>
      <w:lvlJc w:val="left"/>
      <w:pPr>
        <w:tabs>
          <w:tab w:val="num" w:pos="2160"/>
        </w:tabs>
        <w:ind w:left="2160" w:hanging="360"/>
      </w:pPr>
      <w:rPr>
        <w:rFonts w:ascii="Times New Roman" w:hAnsi="Times New Roman" w:hint="default"/>
      </w:rPr>
    </w:lvl>
    <w:lvl w:ilvl="3" w:tplc="5666DE58" w:tentative="1">
      <w:start w:val="1"/>
      <w:numFmt w:val="bullet"/>
      <w:lvlText w:val="•"/>
      <w:lvlJc w:val="left"/>
      <w:pPr>
        <w:tabs>
          <w:tab w:val="num" w:pos="2880"/>
        </w:tabs>
        <w:ind w:left="2880" w:hanging="360"/>
      </w:pPr>
      <w:rPr>
        <w:rFonts w:ascii="Times New Roman" w:hAnsi="Times New Roman" w:hint="default"/>
      </w:rPr>
    </w:lvl>
    <w:lvl w:ilvl="4" w:tplc="87F89ECA" w:tentative="1">
      <w:start w:val="1"/>
      <w:numFmt w:val="bullet"/>
      <w:lvlText w:val="•"/>
      <w:lvlJc w:val="left"/>
      <w:pPr>
        <w:tabs>
          <w:tab w:val="num" w:pos="3600"/>
        </w:tabs>
        <w:ind w:left="3600" w:hanging="360"/>
      </w:pPr>
      <w:rPr>
        <w:rFonts w:ascii="Times New Roman" w:hAnsi="Times New Roman" w:hint="default"/>
      </w:rPr>
    </w:lvl>
    <w:lvl w:ilvl="5" w:tplc="25F82584" w:tentative="1">
      <w:start w:val="1"/>
      <w:numFmt w:val="bullet"/>
      <w:lvlText w:val="•"/>
      <w:lvlJc w:val="left"/>
      <w:pPr>
        <w:tabs>
          <w:tab w:val="num" w:pos="4320"/>
        </w:tabs>
        <w:ind w:left="4320" w:hanging="360"/>
      </w:pPr>
      <w:rPr>
        <w:rFonts w:ascii="Times New Roman" w:hAnsi="Times New Roman" w:hint="default"/>
      </w:rPr>
    </w:lvl>
    <w:lvl w:ilvl="6" w:tplc="A9D25664" w:tentative="1">
      <w:start w:val="1"/>
      <w:numFmt w:val="bullet"/>
      <w:lvlText w:val="•"/>
      <w:lvlJc w:val="left"/>
      <w:pPr>
        <w:tabs>
          <w:tab w:val="num" w:pos="5040"/>
        </w:tabs>
        <w:ind w:left="5040" w:hanging="360"/>
      </w:pPr>
      <w:rPr>
        <w:rFonts w:ascii="Times New Roman" w:hAnsi="Times New Roman" w:hint="default"/>
      </w:rPr>
    </w:lvl>
    <w:lvl w:ilvl="7" w:tplc="C080A526" w:tentative="1">
      <w:start w:val="1"/>
      <w:numFmt w:val="bullet"/>
      <w:lvlText w:val="•"/>
      <w:lvlJc w:val="left"/>
      <w:pPr>
        <w:tabs>
          <w:tab w:val="num" w:pos="5760"/>
        </w:tabs>
        <w:ind w:left="5760" w:hanging="360"/>
      </w:pPr>
      <w:rPr>
        <w:rFonts w:ascii="Times New Roman" w:hAnsi="Times New Roman" w:hint="default"/>
      </w:rPr>
    </w:lvl>
    <w:lvl w:ilvl="8" w:tplc="5530985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09DB415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1E0967C9"/>
    <w:multiLevelType w:val="multilevel"/>
    <w:tmpl w:val="6BF2AC06"/>
    <w:lvl w:ilvl="0">
      <w:start w:val="1"/>
      <w:numFmt w:val="decimal"/>
      <w:pStyle w:val="a0"/>
      <w:lvlText w:val="%1."/>
      <w:lvlJc w:val="left"/>
      <w:pPr>
        <w:tabs>
          <w:tab w:val="num" w:pos="567"/>
        </w:tabs>
        <w:ind w:left="567" w:hanging="567"/>
      </w:pPr>
      <w:rPr>
        <w:rFonts w:cs="Times New Roman"/>
      </w:rPr>
    </w:lvl>
    <w:lvl w:ilvl="1">
      <w:start w:val="1"/>
      <w:numFmt w:val="decimal"/>
      <w:pStyle w:val="21"/>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7" w15:restartNumberingAfterBreak="0">
    <w:nsid w:val="25350ECD"/>
    <w:multiLevelType w:val="hybridMultilevel"/>
    <w:tmpl w:val="FAD8E20A"/>
    <w:lvl w:ilvl="0" w:tplc="387689D4">
      <w:start w:val="1"/>
      <w:numFmt w:val="bullet"/>
      <w:lvlText w:val="•"/>
      <w:lvlJc w:val="left"/>
      <w:pPr>
        <w:tabs>
          <w:tab w:val="num" w:pos="720"/>
        </w:tabs>
        <w:ind w:left="720" w:hanging="360"/>
      </w:pPr>
      <w:rPr>
        <w:rFonts w:ascii="Times New Roman" w:hAnsi="Times New Roman" w:hint="default"/>
      </w:rPr>
    </w:lvl>
    <w:lvl w:ilvl="1" w:tplc="2CD09D02" w:tentative="1">
      <w:start w:val="1"/>
      <w:numFmt w:val="bullet"/>
      <w:lvlText w:val="•"/>
      <w:lvlJc w:val="left"/>
      <w:pPr>
        <w:tabs>
          <w:tab w:val="num" w:pos="1440"/>
        </w:tabs>
        <w:ind w:left="1440" w:hanging="360"/>
      </w:pPr>
      <w:rPr>
        <w:rFonts w:ascii="Times New Roman" w:hAnsi="Times New Roman" w:hint="default"/>
      </w:rPr>
    </w:lvl>
    <w:lvl w:ilvl="2" w:tplc="DB9C81AE" w:tentative="1">
      <w:start w:val="1"/>
      <w:numFmt w:val="bullet"/>
      <w:lvlText w:val="•"/>
      <w:lvlJc w:val="left"/>
      <w:pPr>
        <w:tabs>
          <w:tab w:val="num" w:pos="2160"/>
        </w:tabs>
        <w:ind w:left="2160" w:hanging="360"/>
      </w:pPr>
      <w:rPr>
        <w:rFonts w:ascii="Times New Roman" w:hAnsi="Times New Roman" w:hint="default"/>
      </w:rPr>
    </w:lvl>
    <w:lvl w:ilvl="3" w:tplc="775688A0" w:tentative="1">
      <w:start w:val="1"/>
      <w:numFmt w:val="bullet"/>
      <w:lvlText w:val="•"/>
      <w:lvlJc w:val="left"/>
      <w:pPr>
        <w:tabs>
          <w:tab w:val="num" w:pos="2880"/>
        </w:tabs>
        <w:ind w:left="2880" w:hanging="360"/>
      </w:pPr>
      <w:rPr>
        <w:rFonts w:ascii="Times New Roman" w:hAnsi="Times New Roman" w:hint="default"/>
      </w:rPr>
    </w:lvl>
    <w:lvl w:ilvl="4" w:tplc="EF9E491E" w:tentative="1">
      <w:start w:val="1"/>
      <w:numFmt w:val="bullet"/>
      <w:lvlText w:val="•"/>
      <w:lvlJc w:val="left"/>
      <w:pPr>
        <w:tabs>
          <w:tab w:val="num" w:pos="3600"/>
        </w:tabs>
        <w:ind w:left="3600" w:hanging="360"/>
      </w:pPr>
      <w:rPr>
        <w:rFonts w:ascii="Times New Roman" w:hAnsi="Times New Roman" w:hint="default"/>
      </w:rPr>
    </w:lvl>
    <w:lvl w:ilvl="5" w:tplc="8CECD8CE" w:tentative="1">
      <w:start w:val="1"/>
      <w:numFmt w:val="bullet"/>
      <w:lvlText w:val="•"/>
      <w:lvlJc w:val="left"/>
      <w:pPr>
        <w:tabs>
          <w:tab w:val="num" w:pos="4320"/>
        </w:tabs>
        <w:ind w:left="4320" w:hanging="360"/>
      </w:pPr>
      <w:rPr>
        <w:rFonts w:ascii="Times New Roman" w:hAnsi="Times New Roman" w:hint="default"/>
      </w:rPr>
    </w:lvl>
    <w:lvl w:ilvl="6" w:tplc="DC80C1C0" w:tentative="1">
      <w:start w:val="1"/>
      <w:numFmt w:val="bullet"/>
      <w:lvlText w:val="•"/>
      <w:lvlJc w:val="left"/>
      <w:pPr>
        <w:tabs>
          <w:tab w:val="num" w:pos="5040"/>
        </w:tabs>
        <w:ind w:left="5040" w:hanging="360"/>
      </w:pPr>
      <w:rPr>
        <w:rFonts w:ascii="Times New Roman" w:hAnsi="Times New Roman" w:hint="default"/>
      </w:rPr>
    </w:lvl>
    <w:lvl w:ilvl="7" w:tplc="54CEB97C" w:tentative="1">
      <w:start w:val="1"/>
      <w:numFmt w:val="bullet"/>
      <w:lvlText w:val="•"/>
      <w:lvlJc w:val="left"/>
      <w:pPr>
        <w:tabs>
          <w:tab w:val="num" w:pos="5760"/>
        </w:tabs>
        <w:ind w:left="5760" w:hanging="360"/>
      </w:pPr>
      <w:rPr>
        <w:rFonts w:ascii="Times New Roman" w:hAnsi="Times New Roman" w:hint="default"/>
      </w:rPr>
    </w:lvl>
    <w:lvl w:ilvl="8" w:tplc="40CAE4B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6541AD7"/>
    <w:multiLevelType w:val="hybridMultilevel"/>
    <w:tmpl w:val="3B2C6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D825F9"/>
    <w:multiLevelType w:val="multilevel"/>
    <w:tmpl w:val="5754BBE0"/>
    <w:lvl w:ilvl="0">
      <w:start w:val="5"/>
      <w:numFmt w:val="decimal"/>
      <w:lvlText w:val="%1."/>
      <w:lvlJc w:val="left"/>
      <w:pPr>
        <w:ind w:left="720" w:hanging="360"/>
      </w:pPr>
      <w:rPr>
        <w:rFonts w:hint="default"/>
      </w:rPr>
    </w:lvl>
    <w:lvl w:ilvl="1">
      <w:start w:val="9"/>
      <w:numFmt w:val="decimal"/>
      <w:isLgl/>
      <w:lvlText w:val="%1.%2."/>
      <w:lvlJc w:val="left"/>
      <w:pPr>
        <w:ind w:left="2156" w:hanging="1305"/>
      </w:pPr>
      <w:rPr>
        <w:rFonts w:hint="default"/>
      </w:rPr>
    </w:lvl>
    <w:lvl w:ilvl="2">
      <w:start w:val="1"/>
      <w:numFmt w:val="decimal"/>
      <w:isLgl/>
      <w:lvlText w:val="%1.%2.%3."/>
      <w:lvlJc w:val="left"/>
      <w:pPr>
        <w:ind w:left="2079" w:hanging="1305"/>
      </w:pPr>
      <w:rPr>
        <w:rFonts w:hint="default"/>
      </w:rPr>
    </w:lvl>
    <w:lvl w:ilvl="3">
      <w:start w:val="1"/>
      <w:numFmt w:val="decimal"/>
      <w:isLgl/>
      <w:lvlText w:val="%1.%2.%3.%4."/>
      <w:lvlJc w:val="left"/>
      <w:pPr>
        <w:ind w:left="2286" w:hanging="1305"/>
      </w:pPr>
      <w:rPr>
        <w:rFonts w:hint="default"/>
      </w:rPr>
    </w:lvl>
    <w:lvl w:ilvl="4">
      <w:start w:val="1"/>
      <w:numFmt w:val="decimal"/>
      <w:isLgl/>
      <w:lvlText w:val="%1.%2.%3.%4.%5."/>
      <w:lvlJc w:val="left"/>
      <w:pPr>
        <w:ind w:left="2493" w:hanging="1305"/>
      </w:pPr>
      <w:rPr>
        <w:rFonts w:hint="default"/>
      </w:rPr>
    </w:lvl>
    <w:lvl w:ilvl="5">
      <w:start w:val="1"/>
      <w:numFmt w:val="decimal"/>
      <w:isLgl/>
      <w:lvlText w:val="%1.%2.%3.%4.%5.%6."/>
      <w:lvlJc w:val="left"/>
      <w:pPr>
        <w:ind w:left="2700" w:hanging="130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38932FEE"/>
    <w:multiLevelType w:val="hybridMultilevel"/>
    <w:tmpl w:val="A2E25AE2"/>
    <w:lvl w:ilvl="0" w:tplc="765C17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B14279"/>
    <w:multiLevelType w:val="multilevel"/>
    <w:tmpl w:val="4B24FBC0"/>
    <w:lvl w:ilvl="0">
      <w:numFmt w:val="none"/>
      <w:pStyle w:val="ListLegal1"/>
      <w:lvlText w:val=""/>
      <w:lvlJc w:val="left"/>
      <w:pPr>
        <w:tabs>
          <w:tab w:val="num" w:pos="360"/>
        </w:tabs>
      </w:pPr>
      <w:rPr>
        <w:rFonts w:cs="Times New Roman"/>
      </w:rPr>
    </w:lvl>
    <w:lvl w:ilvl="1">
      <w:start w:val="1"/>
      <w:numFmt w:val="upperRoman"/>
      <w:pStyle w:val="ListLegal2"/>
      <w:isLgl/>
      <w:lvlText w:val="Часть %2."/>
      <w:lvlJc w:val="left"/>
      <w:pPr>
        <w:tabs>
          <w:tab w:val="num" w:pos="1418"/>
        </w:tabs>
        <w:ind w:left="1418" w:hanging="1418"/>
      </w:pPr>
      <w:rPr>
        <w:rFonts w:ascii="Times New Roman" w:hAnsi="Times New Roman" w:cs="Times New Roman" w:hint="default"/>
        <w:b/>
        <w:i w:val="0"/>
        <w:sz w:val="22"/>
      </w:rPr>
    </w:lvl>
    <w:lvl w:ilvl="2">
      <w:start w:val="1"/>
      <w:numFmt w:val="decimal"/>
      <w:pStyle w:val="ListLegal3"/>
      <w:isLgl/>
      <w:lvlText w:val="(%3)"/>
      <w:lvlJc w:val="left"/>
      <w:pPr>
        <w:tabs>
          <w:tab w:val="num" w:pos="1418"/>
        </w:tabs>
        <w:ind w:left="1418" w:hanging="794"/>
      </w:pPr>
      <w:rPr>
        <w:rFonts w:cs="Times New Roman"/>
        <w:b w:val="0"/>
        <w:i w:val="0"/>
        <w:sz w:val="20"/>
      </w:rPr>
    </w:lvl>
    <w:lvl w:ilvl="3">
      <w:start w:val="1"/>
      <w:numFmt w:val="decimal"/>
      <w:pStyle w:val="ListLegal4"/>
      <w:isLgl/>
      <w:lvlText w:val="%4."/>
      <w:lvlJc w:val="left"/>
      <w:pPr>
        <w:tabs>
          <w:tab w:val="num" w:pos="1928"/>
        </w:tabs>
        <w:ind w:left="1928" w:hanging="511"/>
      </w:pPr>
      <w:rPr>
        <w:rFonts w:cs="Times New Roman" w:hint="default"/>
        <w:b w:val="0"/>
        <w:i w:val="0"/>
      </w:rPr>
    </w:lvl>
    <w:lvl w:ilvl="4">
      <w:start w:val="1"/>
      <w:numFmt w:val="lowerRoman"/>
      <w:lvlText w:val="(%5)"/>
      <w:lvlJc w:val="left"/>
      <w:pPr>
        <w:tabs>
          <w:tab w:val="num" w:pos="2438"/>
        </w:tabs>
        <w:ind w:left="2438" w:hanging="510"/>
      </w:pPr>
      <w:rPr>
        <w:rFonts w:cs="Times New Roman"/>
        <w:b w:val="0"/>
        <w:i w:val="0"/>
        <w:sz w:val="18"/>
      </w:rPr>
    </w:lvl>
    <w:lvl w:ilvl="5">
      <w:start w:val="1"/>
      <w:numFmt w:val="decimal"/>
      <w:lvlText w:val="(%6)"/>
      <w:lvlJc w:val="left"/>
      <w:pPr>
        <w:tabs>
          <w:tab w:val="num" w:pos="2948"/>
        </w:tabs>
        <w:ind w:left="2948" w:hanging="510"/>
      </w:pPr>
      <w:rPr>
        <w:rFonts w:cs="Times New Roman"/>
        <w:b w:val="0"/>
        <w:i w:val="0"/>
        <w:sz w:val="20"/>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decimal"/>
      <w:lvlRestart w:val="0"/>
      <w:lvlText w:val="Annex %9"/>
      <w:lvlJc w:val="left"/>
      <w:pPr>
        <w:tabs>
          <w:tab w:val="num" w:pos="1080"/>
        </w:tabs>
      </w:pPr>
      <w:rPr>
        <w:rFonts w:cs="Times New Roman"/>
        <w:b/>
        <w:i w:val="0"/>
        <w:caps/>
        <w:smallCaps w:val="0"/>
        <w:sz w:val="22"/>
      </w:rPr>
    </w:lvl>
  </w:abstractNum>
  <w:abstractNum w:abstractNumId="22" w15:restartNumberingAfterBreak="0">
    <w:nsid w:val="436F3FD2"/>
    <w:multiLevelType w:val="multilevel"/>
    <w:tmpl w:val="33E090F0"/>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14C0619"/>
    <w:multiLevelType w:val="multilevel"/>
    <w:tmpl w:val="E9FAD8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none"/>
      <w:lvlText w:val="1.4.1"/>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53DE3534"/>
    <w:multiLevelType w:val="multilevel"/>
    <w:tmpl w:val="04190023"/>
    <w:styleLink w:val="a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5" w15:restartNumberingAfterBreak="0">
    <w:nsid w:val="5596307A"/>
    <w:multiLevelType w:val="hybridMultilevel"/>
    <w:tmpl w:val="ACFE2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206126"/>
    <w:multiLevelType w:val="multilevel"/>
    <w:tmpl w:val="A810DEDA"/>
    <w:lvl w:ilvl="0">
      <w:start w:val="1"/>
      <w:numFmt w:val="decimal"/>
      <w:lvlText w:val="%1."/>
      <w:lvlJc w:val="left"/>
      <w:pPr>
        <w:ind w:left="720" w:hanging="360"/>
      </w:pPr>
      <w:rPr>
        <w:rFonts w:hint="default"/>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15:restartNumberingAfterBreak="0">
    <w:nsid w:val="57C13D59"/>
    <w:multiLevelType w:val="hybridMultilevel"/>
    <w:tmpl w:val="956278DA"/>
    <w:lvl w:ilvl="0" w:tplc="0CD6BB22">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3E6435"/>
    <w:multiLevelType w:val="multilevel"/>
    <w:tmpl w:val="2444B0E8"/>
    <w:lvl w:ilvl="0">
      <w:start w:val="3"/>
      <w:numFmt w:val="decimal"/>
      <w:lvlText w:val="%1."/>
      <w:lvlJc w:val="left"/>
      <w:pPr>
        <w:ind w:left="600" w:hanging="600"/>
      </w:pPr>
      <w:rPr>
        <w:rFonts w:hint="default"/>
      </w:rPr>
    </w:lvl>
    <w:lvl w:ilvl="1">
      <w:start w:val="2"/>
      <w:numFmt w:val="decimal"/>
      <w:lvlText w:val="%1.%2."/>
      <w:lvlJc w:val="left"/>
      <w:pPr>
        <w:ind w:left="840" w:hanging="600"/>
      </w:pPr>
      <w:rPr>
        <w:rFonts w:hint="default"/>
      </w:rPr>
    </w:lvl>
    <w:lvl w:ilvl="2">
      <w:start w:val="8"/>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9" w15:restartNumberingAfterBreak="0">
    <w:nsid w:val="5FBE3BC8"/>
    <w:multiLevelType w:val="multilevel"/>
    <w:tmpl w:val="C0A047E0"/>
    <w:styleLink w:val="2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0" w15:restartNumberingAfterBreak="0">
    <w:nsid w:val="60167F61"/>
    <w:multiLevelType w:val="hybridMultilevel"/>
    <w:tmpl w:val="B198C84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E960DF"/>
    <w:multiLevelType w:val="hybridMultilevel"/>
    <w:tmpl w:val="21D44D88"/>
    <w:lvl w:ilvl="0" w:tplc="E88E1830">
      <w:start w:val="1"/>
      <w:numFmt w:val="bullet"/>
      <w:lvlText w:val="•"/>
      <w:lvlJc w:val="left"/>
      <w:pPr>
        <w:tabs>
          <w:tab w:val="num" w:pos="720"/>
        </w:tabs>
        <w:ind w:left="720" w:hanging="360"/>
      </w:pPr>
      <w:rPr>
        <w:rFonts w:ascii="Times New Roman" w:hAnsi="Times New Roman" w:hint="default"/>
      </w:rPr>
    </w:lvl>
    <w:lvl w:ilvl="1" w:tplc="2C2E2F3A" w:tentative="1">
      <w:start w:val="1"/>
      <w:numFmt w:val="bullet"/>
      <w:lvlText w:val="•"/>
      <w:lvlJc w:val="left"/>
      <w:pPr>
        <w:tabs>
          <w:tab w:val="num" w:pos="1440"/>
        </w:tabs>
        <w:ind w:left="1440" w:hanging="360"/>
      </w:pPr>
      <w:rPr>
        <w:rFonts w:ascii="Times New Roman" w:hAnsi="Times New Roman" w:hint="default"/>
      </w:rPr>
    </w:lvl>
    <w:lvl w:ilvl="2" w:tplc="191A6E6E" w:tentative="1">
      <w:start w:val="1"/>
      <w:numFmt w:val="bullet"/>
      <w:lvlText w:val="•"/>
      <w:lvlJc w:val="left"/>
      <w:pPr>
        <w:tabs>
          <w:tab w:val="num" w:pos="2160"/>
        </w:tabs>
        <w:ind w:left="2160" w:hanging="360"/>
      </w:pPr>
      <w:rPr>
        <w:rFonts w:ascii="Times New Roman" w:hAnsi="Times New Roman" w:hint="default"/>
      </w:rPr>
    </w:lvl>
    <w:lvl w:ilvl="3" w:tplc="E200A29C" w:tentative="1">
      <w:start w:val="1"/>
      <w:numFmt w:val="bullet"/>
      <w:lvlText w:val="•"/>
      <w:lvlJc w:val="left"/>
      <w:pPr>
        <w:tabs>
          <w:tab w:val="num" w:pos="2880"/>
        </w:tabs>
        <w:ind w:left="2880" w:hanging="360"/>
      </w:pPr>
      <w:rPr>
        <w:rFonts w:ascii="Times New Roman" w:hAnsi="Times New Roman" w:hint="default"/>
      </w:rPr>
    </w:lvl>
    <w:lvl w:ilvl="4" w:tplc="D29E914A" w:tentative="1">
      <w:start w:val="1"/>
      <w:numFmt w:val="bullet"/>
      <w:lvlText w:val="•"/>
      <w:lvlJc w:val="left"/>
      <w:pPr>
        <w:tabs>
          <w:tab w:val="num" w:pos="3600"/>
        </w:tabs>
        <w:ind w:left="3600" w:hanging="360"/>
      </w:pPr>
      <w:rPr>
        <w:rFonts w:ascii="Times New Roman" w:hAnsi="Times New Roman" w:hint="default"/>
      </w:rPr>
    </w:lvl>
    <w:lvl w:ilvl="5" w:tplc="46E884B6" w:tentative="1">
      <w:start w:val="1"/>
      <w:numFmt w:val="bullet"/>
      <w:lvlText w:val="•"/>
      <w:lvlJc w:val="left"/>
      <w:pPr>
        <w:tabs>
          <w:tab w:val="num" w:pos="4320"/>
        </w:tabs>
        <w:ind w:left="4320" w:hanging="360"/>
      </w:pPr>
      <w:rPr>
        <w:rFonts w:ascii="Times New Roman" w:hAnsi="Times New Roman" w:hint="default"/>
      </w:rPr>
    </w:lvl>
    <w:lvl w:ilvl="6" w:tplc="9C60BAC4" w:tentative="1">
      <w:start w:val="1"/>
      <w:numFmt w:val="bullet"/>
      <w:lvlText w:val="•"/>
      <w:lvlJc w:val="left"/>
      <w:pPr>
        <w:tabs>
          <w:tab w:val="num" w:pos="5040"/>
        </w:tabs>
        <w:ind w:left="5040" w:hanging="360"/>
      </w:pPr>
      <w:rPr>
        <w:rFonts w:ascii="Times New Roman" w:hAnsi="Times New Roman" w:hint="default"/>
      </w:rPr>
    </w:lvl>
    <w:lvl w:ilvl="7" w:tplc="7E922582" w:tentative="1">
      <w:start w:val="1"/>
      <w:numFmt w:val="bullet"/>
      <w:lvlText w:val="•"/>
      <w:lvlJc w:val="left"/>
      <w:pPr>
        <w:tabs>
          <w:tab w:val="num" w:pos="5760"/>
        </w:tabs>
        <w:ind w:left="5760" w:hanging="360"/>
      </w:pPr>
      <w:rPr>
        <w:rFonts w:ascii="Times New Roman" w:hAnsi="Times New Roman" w:hint="default"/>
      </w:rPr>
    </w:lvl>
    <w:lvl w:ilvl="8" w:tplc="64DA896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C9263DD"/>
    <w:multiLevelType w:val="hybridMultilevel"/>
    <w:tmpl w:val="E3D4CA2A"/>
    <w:lvl w:ilvl="0" w:tplc="A97C8A6E">
      <w:start w:val="1"/>
      <w:numFmt w:val="decimal"/>
      <w:lvlText w:val="%1."/>
      <w:lvlJc w:val="left"/>
      <w:pPr>
        <w:tabs>
          <w:tab w:val="num" w:pos="843"/>
        </w:tabs>
        <w:ind w:left="843" w:hanging="663"/>
      </w:pPr>
      <w:rPr>
        <w:rFonts w:cs="Times New Roman" w:hint="default"/>
      </w:rPr>
    </w:lvl>
    <w:lvl w:ilvl="1" w:tplc="49C2E972" w:tentative="1">
      <w:start w:val="1"/>
      <w:numFmt w:val="lowerLetter"/>
      <w:lvlText w:val="%2."/>
      <w:lvlJc w:val="left"/>
      <w:pPr>
        <w:tabs>
          <w:tab w:val="num" w:pos="1440"/>
        </w:tabs>
        <w:ind w:left="1440" w:hanging="360"/>
      </w:pPr>
      <w:rPr>
        <w:rFonts w:cs="Times New Roman"/>
      </w:rPr>
    </w:lvl>
    <w:lvl w:ilvl="2" w:tplc="62EED3D4" w:tentative="1">
      <w:start w:val="1"/>
      <w:numFmt w:val="lowerRoman"/>
      <w:lvlText w:val="%3."/>
      <w:lvlJc w:val="right"/>
      <w:pPr>
        <w:tabs>
          <w:tab w:val="num" w:pos="2160"/>
        </w:tabs>
        <w:ind w:left="2160" w:hanging="180"/>
      </w:pPr>
      <w:rPr>
        <w:rFonts w:cs="Times New Roman"/>
      </w:rPr>
    </w:lvl>
    <w:lvl w:ilvl="3" w:tplc="2A8A6540" w:tentative="1">
      <w:start w:val="1"/>
      <w:numFmt w:val="decimal"/>
      <w:lvlText w:val="%4."/>
      <w:lvlJc w:val="left"/>
      <w:pPr>
        <w:tabs>
          <w:tab w:val="num" w:pos="2880"/>
        </w:tabs>
        <w:ind w:left="2880" w:hanging="360"/>
      </w:pPr>
      <w:rPr>
        <w:rFonts w:cs="Times New Roman"/>
      </w:rPr>
    </w:lvl>
    <w:lvl w:ilvl="4" w:tplc="CA4C5D9C" w:tentative="1">
      <w:start w:val="1"/>
      <w:numFmt w:val="lowerLetter"/>
      <w:lvlText w:val="%5."/>
      <w:lvlJc w:val="left"/>
      <w:pPr>
        <w:tabs>
          <w:tab w:val="num" w:pos="3600"/>
        </w:tabs>
        <w:ind w:left="3600" w:hanging="360"/>
      </w:pPr>
      <w:rPr>
        <w:rFonts w:cs="Times New Roman"/>
      </w:rPr>
    </w:lvl>
    <w:lvl w:ilvl="5" w:tplc="A3AA648A" w:tentative="1">
      <w:start w:val="1"/>
      <w:numFmt w:val="lowerRoman"/>
      <w:lvlText w:val="%6."/>
      <w:lvlJc w:val="right"/>
      <w:pPr>
        <w:tabs>
          <w:tab w:val="num" w:pos="4320"/>
        </w:tabs>
        <w:ind w:left="4320" w:hanging="180"/>
      </w:pPr>
      <w:rPr>
        <w:rFonts w:cs="Times New Roman"/>
      </w:rPr>
    </w:lvl>
    <w:lvl w:ilvl="6" w:tplc="5F76862C" w:tentative="1">
      <w:start w:val="1"/>
      <w:numFmt w:val="decimal"/>
      <w:lvlText w:val="%7."/>
      <w:lvlJc w:val="left"/>
      <w:pPr>
        <w:tabs>
          <w:tab w:val="num" w:pos="5040"/>
        </w:tabs>
        <w:ind w:left="5040" w:hanging="360"/>
      </w:pPr>
      <w:rPr>
        <w:rFonts w:cs="Times New Roman"/>
      </w:rPr>
    </w:lvl>
    <w:lvl w:ilvl="7" w:tplc="CF628EEC" w:tentative="1">
      <w:start w:val="1"/>
      <w:numFmt w:val="lowerLetter"/>
      <w:lvlText w:val="%8."/>
      <w:lvlJc w:val="left"/>
      <w:pPr>
        <w:tabs>
          <w:tab w:val="num" w:pos="5760"/>
        </w:tabs>
        <w:ind w:left="5760" w:hanging="360"/>
      </w:pPr>
      <w:rPr>
        <w:rFonts w:cs="Times New Roman"/>
      </w:rPr>
    </w:lvl>
    <w:lvl w:ilvl="8" w:tplc="9E280C8E" w:tentative="1">
      <w:start w:val="1"/>
      <w:numFmt w:val="lowerRoman"/>
      <w:lvlText w:val="%9."/>
      <w:lvlJc w:val="right"/>
      <w:pPr>
        <w:tabs>
          <w:tab w:val="num" w:pos="6480"/>
        </w:tabs>
        <w:ind w:left="6480" w:hanging="180"/>
      </w:pPr>
      <w:rPr>
        <w:rFonts w:cs="Times New Roman"/>
      </w:rPr>
    </w:lvl>
  </w:abstractNum>
  <w:abstractNum w:abstractNumId="33" w15:restartNumberingAfterBreak="0">
    <w:nsid w:val="6D912FCF"/>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2811787"/>
    <w:multiLevelType w:val="multilevel"/>
    <w:tmpl w:val="81FC41F8"/>
    <w:lvl w:ilvl="0">
      <w:start w:val="3"/>
      <w:numFmt w:val="decimal"/>
      <w:lvlText w:val="%1"/>
      <w:lvlJc w:val="left"/>
      <w:pPr>
        <w:ind w:left="405" w:hanging="405"/>
      </w:pPr>
      <w:rPr>
        <w:rFonts w:hint="default"/>
      </w:rPr>
    </w:lvl>
    <w:lvl w:ilvl="1">
      <w:start w:val="2"/>
      <w:numFmt w:val="decimal"/>
      <w:lvlText w:val="%1.%2"/>
      <w:lvlJc w:val="left"/>
      <w:pPr>
        <w:ind w:left="645" w:hanging="405"/>
      </w:pPr>
      <w:rPr>
        <w:rFonts w:hint="default"/>
      </w:rPr>
    </w:lvl>
    <w:lvl w:ilvl="2">
      <w:start w:val="9"/>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3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a2"/>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6" w15:restartNumberingAfterBreak="0">
    <w:nsid w:val="7D841512"/>
    <w:multiLevelType w:val="hybridMultilevel"/>
    <w:tmpl w:val="0A5489FA"/>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5"/>
  </w:num>
  <w:num w:numId="11">
    <w:abstractNumId w:val="35"/>
  </w:num>
  <w:num w:numId="12">
    <w:abstractNumId w:val="16"/>
  </w:num>
  <w:num w:numId="13">
    <w:abstractNumId w:val="23"/>
  </w:num>
  <w:num w:numId="14">
    <w:abstractNumId w:val="13"/>
  </w:num>
  <w:num w:numId="15">
    <w:abstractNumId w:val="14"/>
  </w:num>
  <w:num w:numId="16">
    <w:abstractNumId w:val="24"/>
  </w:num>
  <w:num w:numId="17">
    <w:abstractNumId w:val="29"/>
  </w:num>
  <w:num w:numId="18">
    <w:abstractNumId w:val="33"/>
  </w:num>
  <w:num w:numId="19">
    <w:abstractNumId w:val="32"/>
  </w:num>
  <w:num w:numId="20">
    <w:abstractNumId w:val="21"/>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7"/>
  </w:num>
  <w:num w:numId="25">
    <w:abstractNumId w:val="12"/>
  </w:num>
  <w:num w:numId="26">
    <w:abstractNumId w:val="26"/>
  </w:num>
  <w:num w:numId="27">
    <w:abstractNumId w:val="19"/>
  </w:num>
  <w:num w:numId="28">
    <w:abstractNumId w:val="36"/>
  </w:num>
  <w:num w:numId="29">
    <w:abstractNumId w:val="22"/>
  </w:num>
  <w:num w:numId="30">
    <w:abstractNumId w:val="28"/>
  </w:num>
  <w:num w:numId="31">
    <w:abstractNumId w:val="18"/>
  </w:num>
  <w:num w:numId="32">
    <w:abstractNumId w:val="34"/>
  </w:num>
  <w:num w:numId="33">
    <w:abstractNumId w:val="25"/>
  </w:num>
  <w:num w:numId="34">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7E2"/>
    <w:rsid w:val="0000008A"/>
    <w:rsid w:val="00000F74"/>
    <w:rsid w:val="00000FB9"/>
    <w:rsid w:val="00001864"/>
    <w:rsid w:val="0000312A"/>
    <w:rsid w:val="00003ADB"/>
    <w:rsid w:val="00003FA2"/>
    <w:rsid w:val="00004FC4"/>
    <w:rsid w:val="0000574C"/>
    <w:rsid w:val="000057D0"/>
    <w:rsid w:val="00005F0F"/>
    <w:rsid w:val="000068A5"/>
    <w:rsid w:val="00006907"/>
    <w:rsid w:val="00006993"/>
    <w:rsid w:val="0000761C"/>
    <w:rsid w:val="00007C6D"/>
    <w:rsid w:val="00007F75"/>
    <w:rsid w:val="00010084"/>
    <w:rsid w:val="00010A8A"/>
    <w:rsid w:val="00010E60"/>
    <w:rsid w:val="00011363"/>
    <w:rsid w:val="00012494"/>
    <w:rsid w:val="00012FD9"/>
    <w:rsid w:val="00014846"/>
    <w:rsid w:val="00014E41"/>
    <w:rsid w:val="000151F4"/>
    <w:rsid w:val="000159DC"/>
    <w:rsid w:val="00015DBA"/>
    <w:rsid w:val="00015F5F"/>
    <w:rsid w:val="00016515"/>
    <w:rsid w:val="00016728"/>
    <w:rsid w:val="00016D52"/>
    <w:rsid w:val="000172D3"/>
    <w:rsid w:val="00017A40"/>
    <w:rsid w:val="000208FD"/>
    <w:rsid w:val="00023D3B"/>
    <w:rsid w:val="00024368"/>
    <w:rsid w:val="0002458E"/>
    <w:rsid w:val="00024789"/>
    <w:rsid w:val="00025B4C"/>
    <w:rsid w:val="00026336"/>
    <w:rsid w:val="000269EC"/>
    <w:rsid w:val="00030597"/>
    <w:rsid w:val="000308E0"/>
    <w:rsid w:val="00030AB7"/>
    <w:rsid w:val="000312C9"/>
    <w:rsid w:val="00031765"/>
    <w:rsid w:val="000323B4"/>
    <w:rsid w:val="00032B28"/>
    <w:rsid w:val="0003368B"/>
    <w:rsid w:val="00033BED"/>
    <w:rsid w:val="0003409C"/>
    <w:rsid w:val="0003447B"/>
    <w:rsid w:val="00034E3D"/>
    <w:rsid w:val="000354DF"/>
    <w:rsid w:val="00036782"/>
    <w:rsid w:val="0003685E"/>
    <w:rsid w:val="000371F2"/>
    <w:rsid w:val="000372B1"/>
    <w:rsid w:val="00037826"/>
    <w:rsid w:val="000378E3"/>
    <w:rsid w:val="000379CC"/>
    <w:rsid w:val="00037BDE"/>
    <w:rsid w:val="000401E0"/>
    <w:rsid w:val="0004118D"/>
    <w:rsid w:val="00041811"/>
    <w:rsid w:val="00041BF0"/>
    <w:rsid w:val="00041EA7"/>
    <w:rsid w:val="0004235A"/>
    <w:rsid w:val="000425C4"/>
    <w:rsid w:val="000426A5"/>
    <w:rsid w:val="000433F3"/>
    <w:rsid w:val="00043E98"/>
    <w:rsid w:val="000440B3"/>
    <w:rsid w:val="00044328"/>
    <w:rsid w:val="00044C75"/>
    <w:rsid w:val="00045125"/>
    <w:rsid w:val="000455C3"/>
    <w:rsid w:val="00045988"/>
    <w:rsid w:val="00045E5E"/>
    <w:rsid w:val="00046397"/>
    <w:rsid w:val="00047091"/>
    <w:rsid w:val="0004719A"/>
    <w:rsid w:val="00047256"/>
    <w:rsid w:val="000474EB"/>
    <w:rsid w:val="00047FC4"/>
    <w:rsid w:val="00050385"/>
    <w:rsid w:val="000511C0"/>
    <w:rsid w:val="0005141A"/>
    <w:rsid w:val="000521C7"/>
    <w:rsid w:val="00052730"/>
    <w:rsid w:val="00052ABD"/>
    <w:rsid w:val="00053D02"/>
    <w:rsid w:val="0005438C"/>
    <w:rsid w:val="000547D9"/>
    <w:rsid w:val="00054897"/>
    <w:rsid w:val="00055AFE"/>
    <w:rsid w:val="000575FC"/>
    <w:rsid w:val="000577A5"/>
    <w:rsid w:val="00057DF7"/>
    <w:rsid w:val="000601F3"/>
    <w:rsid w:val="00060FF9"/>
    <w:rsid w:val="00061225"/>
    <w:rsid w:val="00061372"/>
    <w:rsid w:val="000615D9"/>
    <w:rsid w:val="000616B8"/>
    <w:rsid w:val="00061BF0"/>
    <w:rsid w:val="00061C81"/>
    <w:rsid w:val="00061D1A"/>
    <w:rsid w:val="0006215D"/>
    <w:rsid w:val="0006237F"/>
    <w:rsid w:val="000626C1"/>
    <w:rsid w:val="00062AFA"/>
    <w:rsid w:val="00062E08"/>
    <w:rsid w:val="00063003"/>
    <w:rsid w:val="0006417A"/>
    <w:rsid w:val="0006430D"/>
    <w:rsid w:val="000644ED"/>
    <w:rsid w:val="000648D0"/>
    <w:rsid w:val="00064AAF"/>
    <w:rsid w:val="00064BB7"/>
    <w:rsid w:val="00064DEA"/>
    <w:rsid w:val="000650B6"/>
    <w:rsid w:val="0006517D"/>
    <w:rsid w:val="000657DD"/>
    <w:rsid w:val="000660FC"/>
    <w:rsid w:val="000662BA"/>
    <w:rsid w:val="000663BA"/>
    <w:rsid w:val="00066670"/>
    <w:rsid w:val="00066D10"/>
    <w:rsid w:val="0006740D"/>
    <w:rsid w:val="000678AA"/>
    <w:rsid w:val="00067CCB"/>
    <w:rsid w:val="00071062"/>
    <w:rsid w:val="00071900"/>
    <w:rsid w:val="00071B4F"/>
    <w:rsid w:val="000725F3"/>
    <w:rsid w:val="000727F1"/>
    <w:rsid w:val="00073843"/>
    <w:rsid w:val="0007404B"/>
    <w:rsid w:val="00074992"/>
    <w:rsid w:val="00074A1F"/>
    <w:rsid w:val="00074A90"/>
    <w:rsid w:val="0007514D"/>
    <w:rsid w:val="00075A09"/>
    <w:rsid w:val="00075D1C"/>
    <w:rsid w:val="00075EBB"/>
    <w:rsid w:val="00076560"/>
    <w:rsid w:val="000766E8"/>
    <w:rsid w:val="00076A21"/>
    <w:rsid w:val="00076F13"/>
    <w:rsid w:val="00077111"/>
    <w:rsid w:val="000775BE"/>
    <w:rsid w:val="000805C7"/>
    <w:rsid w:val="000807A9"/>
    <w:rsid w:val="000811C0"/>
    <w:rsid w:val="00081AB4"/>
    <w:rsid w:val="00081B9F"/>
    <w:rsid w:val="00081DB0"/>
    <w:rsid w:val="00081F56"/>
    <w:rsid w:val="00081FBE"/>
    <w:rsid w:val="00082331"/>
    <w:rsid w:val="00082379"/>
    <w:rsid w:val="000835E5"/>
    <w:rsid w:val="00084060"/>
    <w:rsid w:val="0008524C"/>
    <w:rsid w:val="0008552A"/>
    <w:rsid w:val="000860BE"/>
    <w:rsid w:val="0008732F"/>
    <w:rsid w:val="00087524"/>
    <w:rsid w:val="000879DF"/>
    <w:rsid w:val="0009046E"/>
    <w:rsid w:val="000909E2"/>
    <w:rsid w:val="00090E02"/>
    <w:rsid w:val="000919E3"/>
    <w:rsid w:val="00091AA1"/>
    <w:rsid w:val="00091E0F"/>
    <w:rsid w:val="00091FA2"/>
    <w:rsid w:val="00092120"/>
    <w:rsid w:val="00092593"/>
    <w:rsid w:val="000927FD"/>
    <w:rsid w:val="00092CA1"/>
    <w:rsid w:val="00093BAB"/>
    <w:rsid w:val="00093D61"/>
    <w:rsid w:val="00093FB3"/>
    <w:rsid w:val="00094337"/>
    <w:rsid w:val="00094C26"/>
    <w:rsid w:val="00095732"/>
    <w:rsid w:val="00096916"/>
    <w:rsid w:val="00096D56"/>
    <w:rsid w:val="00097393"/>
    <w:rsid w:val="000A011A"/>
    <w:rsid w:val="000A0F30"/>
    <w:rsid w:val="000A13F8"/>
    <w:rsid w:val="000A1D54"/>
    <w:rsid w:val="000A222B"/>
    <w:rsid w:val="000A30BB"/>
    <w:rsid w:val="000A3847"/>
    <w:rsid w:val="000A3A9C"/>
    <w:rsid w:val="000A4CE4"/>
    <w:rsid w:val="000A4F23"/>
    <w:rsid w:val="000A54AA"/>
    <w:rsid w:val="000A5663"/>
    <w:rsid w:val="000A57C5"/>
    <w:rsid w:val="000A59A8"/>
    <w:rsid w:val="000A6B8C"/>
    <w:rsid w:val="000A74B2"/>
    <w:rsid w:val="000A7A09"/>
    <w:rsid w:val="000A7D93"/>
    <w:rsid w:val="000B03DC"/>
    <w:rsid w:val="000B0493"/>
    <w:rsid w:val="000B0AAC"/>
    <w:rsid w:val="000B1175"/>
    <w:rsid w:val="000B1693"/>
    <w:rsid w:val="000B1F56"/>
    <w:rsid w:val="000B2288"/>
    <w:rsid w:val="000B25A9"/>
    <w:rsid w:val="000B28B5"/>
    <w:rsid w:val="000B2BB7"/>
    <w:rsid w:val="000B2E2F"/>
    <w:rsid w:val="000B32E6"/>
    <w:rsid w:val="000B37E7"/>
    <w:rsid w:val="000B3840"/>
    <w:rsid w:val="000B38B7"/>
    <w:rsid w:val="000B3998"/>
    <w:rsid w:val="000B3C44"/>
    <w:rsid w:val="000B3E82"/>
    <w:rsid w:val="000B3E83"/>
    <w:rsid w:val="000B4551"/>
    <w:rsid w:val="000B4B4F"/>
    <w:rsid w:val="000B5230"/>
    <w:rsid w:val="000B624F"/>
    <w:rsid w:val="000B6D22"/>
    <w:rsid w:val="000B6F9D"/>
    <w:rsid w:val="000B7372"/>
    <w:rsid w:val="000B742B"/>
    <w:rsid w:val="000B7FA8"/>
    <w:rsid w:val="000C1384"/>
    <w:rsid w:val="000C1442"/>
    <w:rsid w:val="000C1580"/>
    <w:rsid w:val="000C2E2C"/>
    <w:rsid w:val="000C2ECF"/>
    <w:rsid w:val="000C3784"/>
    <w:rsid w:val="000C4F9D"/>
    <w:rsid w:val="000C5B6A"/>
    <w:rsid w:val="000C5E55"/>
    <w:rsid w:val="000C68F6"/>
    <w:rsid w:val="000C6A20"/>
    <w:rsid w:val="000C6FF0"/>
    <w:rsid w:val="000C7937"/>
    <w:rsid w:val="000C799A"/>
    <w:rsid w:val="000D041F"/>
    <w:rsid w:val="000D0439"/>
    <w:rsid w:val="000D05A5"/>
    <w:rsid w:val="000D14C6"/>
    <w:rsid w:val="000D1B39"/>
    <w:rsid w:val="000D1C77"/>
    <w:rsid w:val="000D1D5A"/>
    <w:rsid w:val="000D24DC"/>
    <w:rsid w:val="000D263A"/>
    <w:rsid w:val="000D337E"/>
    <w:rsid w:val="000D3AF6"/>
    <w:rsid w:val="000D3E4E"/>
    <w:rsid w:val="000D4402"/>
    <w:rsid w:val="000D4FA7"/>
    <w:rsid w:val="000D5A1A"/>
    <w:rsid w:val="000D5B2D"/>
    <w:rsid w:val="000D5CE4"/>
    <w:rsid w:val="000D5E0C"/>
    <w:rsid w:val="000D6B3A"/>
    <w:rsid w:val="000D6C7D"/>
    <w:rsid w:val="000D7BC7"/>
    <w:rsid w:val="000E0093"/>
    <w:rsid w:val="000E01A5"/>
    <w:rsid w:val="000E029E"/>
    <w:rsid w:val="000E061B"/>
    <w:rsid w:val="000E0653"/>
    <w:rsid w:val="000E076D"/>
    <w:rsid w:val="000E10AD"/>
    <w:rsid w:val="000E12B1"/>
    <w:rsid w:val="000E1CF4"/>
    <w:rsid w:val="000E20D2"/>
    <w:rsid w:val="000E2ACD"/>
    <w:rsid w:val="000E2DB7"/>
    <w:rsid w:val="000E3116"/>
    <w:rsid w:val="000E341B"/>
    <w:rsid w:val="000E3542"/>
    <w:rsid w:val="000E358F"/>
    <w:rsid w:val="000E3D0B"/>
    <w:rsid w:val="000E45C3"/>
    <w:rsid w:val="000E49F1"/>
    <w:rsid w:val="000E4ACC"/>
    <w:rsid w:val="000E4D7A"/>
    <w:rsid w:val="000E50F0"/>
    <w:rsid w:val="000E518F"/>
    <w:rsid w:val="000E57D0"/>
    <w:rsid w:val="000E632C"/>
    <w:rsid w:val="000E6BC6"/>
    <w:rsid w:val="000E72CB"/>
    <w:rsid w:val="000E73AA"/>
    <w:rsid w:val="000E787D"/>
    <w:rsid w:val="000E7BFE"/>
    <w:rsid w:val="000F0058"/>
    <w:rsid w:val="000F03D0"/>
    <w:rsid w:val="000F091A"/>
    <w:rsid w:val="000F0BF9"/>
    <w:rsid w:val="000F1C64"/>
    <w:rsid w:val="000F1EFA"/>
    <w:rsid w:val="000F280A"/>
    <w:rsid w:val="000F2F12"/>
    <w:rsid w:val="000F30A9"/>
    <w:rsid w:val="000F43B6"/>
    <w:rsid w:val="000F49A3"/>
    <w:rsid w:val="000F4CE4"/>
    <w:rsid w:val="000F573F"/>
    <w:rsid w:val="000F5776"/>
    <w:rsid w:val="000F6BBA"/>
    <w:rsid w:val="000F7304"/>
    <w:rsid w:val="000F772B"/>
    <w:rsid w:val="000F7D1E"/>
    <w:rsid w:val="001001FA"/>
    <w:rsid w:val="001002AF"/>
    <w:rsid w:val="00100AB9"/>
    <w:rsid w:val="00100BB2"/>
    <w:rsid w:val="00100D2E"/>
    <w:rsid w:val="00101AF5"/>
    <w:rsid w:val="0010229D"/>
    <w:rsid w:val="0010259A"/>
    <w:rsid w:val="001025A8"/>
    <w:rsid w:val="00102700"/>
    <w:rsid w:val="00102B15"/>
    <w:rsid w:val="00103115"/>
    <w:rsid w:val="0010343C"/>
    <w:rsid w:val="0010389D"/>
    <w:rsid w:val="0010393C"/>
    <w:rsid w:val="00103CF2"/>
    <w:rsid w:val="00103D3A"/>
    <w:rsid w:val="00103FF9"/>
    <w:rsid w:val="0010409C"/>
    <w:rsid w:val="001043F7"/>
    <w:rsid w:val="001045C7"/>
    <w:rsid w:val="001053F9"/>
    <w:rsid w:val="00105502"/>
    <w:rsid w:val="00105690"/>
    <w:rsid w:val="00105939"/>
    <w:rsid w:val="00105C11"/>
    <w:rsid w:val="0010637C"/>
    <w:rsid w:val="0010695C"/>
    <w:rsid w:val="00106EDB"/>
    <w:rsid w:val="00110517"/>
    <w:rsid w:val="0011096B"/>
    <w:rsid w:val="00112573"/>
    <w:rsid w:val="00112733"/>
    <w:rsid w:val="00113160"/>
    <w:rsid w:val="0011328F"/>
    <w:rsid w:val="001133B6"/>
    <w:rsid w:val="0011376D"/>
    <w:rsid w:val="001137EB"/>
    <w:rsid w:val="00114B17"/>
    <w:rsid w:val="00114FA1"/>
    <w:rsid w:val="0011585E"/>
    <w:rsid w:val="001159D6"/>
    <w:rsid w:val="00115A39"/>
    <w:rsid w:val="00115DCF"/>
    <w:rsid w:val="00115F4F"/>
    <w:rsid w:val="001173F4"/>
    <w:rsid w:val="001175EA"/>
    <w:rsid w:val="00117CBD"/>
    <w:rsid w:val="00120364"/>
    <w:rsid w:val="001208A4"/>
    <w:rsid w:val="00121D35"/>
    <w:rsid w:val="00121FE3"/>
    <w:rsid w:val="001220EF"/>
    <w:rsid w:val="0012241A"/>
    <w:rsid w:val="00122619"/>
    <w:rsid w:val="0012290A"/>
    <w:rsid w:val="001232B2"/>
    <w:rsid w:val="00123334"/>
    <w:rsid w:val="00124614"/>
    <w:rsid w:val="00124FF7"/>
    <w:rsid w:val="0012511E"/>
    <w:rsid w:val="00125358"/>
    <w:rsid w:val="001253A3"/>
    <w:rsid w:val="0012644B"/>
    <w:rsid w:val="00126C2C"/>
    <w:rsid w:val="0012720A"/>
    <w:rsid w:val="00127413"/>
    <w:rsid w:val="0012795E"/>
    <w:rsid w:val="00130F4E"/>
    <w:rsid w:val="00131554"/>
    <w:rsid w:val="001322A3"/>
    <w:rsid w:val="00132D85"/>
    <w:rsid w:val="00132EAC"/>
    <w:rsid w:val="00132ECD"/>
    <w:rsid w:val="001332B9"/>
    <w:rsid w:val="001333B1"/>
    <w:rsid w:val="00133892"/>
    <w:rsid w:val="00133B25"/>
    <w:rsid w:val="00133FA9"/>
    <w:rsid w:val="001343F7"/>
    <w:rsid w:val="00134551"/>
    <w:rsid w:val="00134DAE"/>
    <w:rsid w:val="0013565B"/>
    <w:rsid w:val="00135DBB"/>
    <w:rsid w:val="00135DBC"/>
    <w:rsid w:val="00136087"/>
    <w:rsid w:val="0013681D"/>
    <w:rsid w:val="00136C4A"/>
    <w:rsid w:val="00136C63"/>
    <w:rsid w:val="00137217"/>
    <w:rsid w:val="00137BE1"/>
    <w:rsid w:val="00137D5C"/>
    <w:rsid w:val="00137D84"/>
    <w:rsid w:val="0014059E"/>
    <w:rsid w:val="00140DA0"/>
    <w:rsid w:val="00141A05"/>
    <w:rsid w:val="00141D7D"/>
    <w:rsid w:val="001421C3"/>
    <w:rsid w:val="001422D8"/>
    <w:rsid w:val="00142A2F"/>
    <w:rsid w:val="00142C6E"/>
    <w:rsid w:val="001438F0"/>
    <w:rsid w:val="00143C50"/>
    <w:rsid w:val="00143D43"/>
    <w:rsid w:val="0014412D"/>
    <w:rsid w:val="00144A54"/>
    <w:rsid w:val="00144F3C"/>
    <w:rsid w:val="00145B80"/>
    <w:rsid w:val="001465D3"/>
    <w:rsid w:val="00146FCE"/>
    <w:rsid w:val="001471E3"/>
    <w:rsid w:val="00147480"/>
    <w:rsid w:val="00147BFA"/>
    <w:rsid w:val="00147C28"/>
    <w:rsid w:val="00150C42"/>
    <w:rsid w:val="00150E05"/>
    <w:rsid w:val="0015141B"/>
    <w:rsid w:val="0015267A"/>
    <w:rsid w:val="00152BE8"/>
    <w:rsid w:val="00152D88"/>
    <w:rsid w:val="0015308E"/>
    <w:rsid w:val="00153808"/>
    <w:rsid w:val="00154577"/>
    <w:rsid w:val="0015473C"/>
    <w:rsid w:val="00154836"/>
    <w:rsid w:val="00154C85"/>
    <w:rsid w:val="001551C4"/>
    <w:rsid w:val="00155C4E"/>
    <w:rsid w:val="00155D77"/>
    <w:rsid w:val="00155E57"/>
    <w:rsid w:val="001565A1"/>
    <w:rsid w:val="00156657"/>
    <w:rsid w:val="001567E6"/>
    <w:rsid w:val="001579CD"/>
    <w:rsid w:val="001579D6"/>
    <w:rsid w:val="00157AFC"/>
    <w:rsid w:val="00157C75"/>
    <w:rsid w:val="0016012D"/>
    <w:rsid w:val="001601C9"/>
    <w:rsid w:val="0016056B"/>
    <w:rsid w:val="00160800"/>
    <w:rsid w:val="00160EA4"/>
    <w:rsid w:val="001613FA"/>
    <w:rsid w:val="00161BF1"/>
    <w:rsid w:val="00162406"/>
    <w:rsid w:val="00162A2A"/>
    <w:rsid w:val="00162E3E"/>
    <w:rsid w:val="00162F50"/>
    <w:rsid w:val="00163EF3"/>
    <w:rsid w:val="001648ED"/>
    <w:rsid w:val="00164E2D"/>
    <w:rsid w:val="00164E67"/>
    <w:rsid w:val="001651C4"/>
    <w:rsid w:val="00165E90"/>
    <w:rsid w:val="00165EEA"/>
    <w:rsid w:val="00166310"/>
    <w:rsid w:val="00166393"/>
    <w:rsid w:val="00166F38"/>
    <w:rsid w:val="00167151"/>
    <w:rsid w:val="001676F1"/>
    <w:rsid w:val="001678A3"/>
    <w:rsid w:val="001678C2"/>
    <w:rsid w:val="00167C24"/>
    <w:rsid w:val="0017100C"/>
    <w:rsid w:val="00171B00"/>
    <w:rsid w:val="00171B63"/>
    <w:rsid w:val="00171F3F"/>
    <w:rsid w:val="0017203A"/>
    <w:rsid w:val="00172072"/>
    <w:rsid w:val="001724C6"/>
    <w:rsid w:val="001729E7"/>
    <w:rsid w:val="00172F9E"/>
    <w:rsid w:val="0017372B"/>
    <w:rsid w:val="00173C10"/>
    <w:rsid w:val="0017438B"/>
    <w:rsid w:val="00175A80"/>
    <w:rsid w:val="001763B5"/>
    <w:rsid w:val="00176952"/>
    <w:rsid w:val="00176B63"/>
    <w:rsid w:val="00176BC9"/>
    <w:rsid w:val="00176E7E"/>
    <w:rsid w:val="0017731D"/>
    <w:rsid w:val="00177DF5"/>
    <w:rsid w:val="0018009F"/>
    <w:rsid w:val="001802CB"/>
    <w:rsid w:val="00180A8B"/>
    <w:rsid w:val="00180F14"/>
    <w:rsid w:val="0018154C"/>
    <w:rsid w:val="0018167B"/>
    <w:rsid w:val="00181B0D"/>
    <w:rsid w:val="00181B40"/>
    <w:rsid w:val="00181DD7"/>
    <w:rsid w:val="00182767"/>
    <w:rsid w:val="00182E23"/>
    <w:rsid w:val="0018300A"/>
    <w:rsid w:val="00183EA0"/>
    <w:rsid w:val="001843BA"/>
    <w:rsid w:val="00184A2C"/>
    <w:rsid w:val="00184D33"/>
    <w:rsid w:val="00184E3E"/>
    <w:rsid w:val="001857BF"/>
    <w:rsid w:val="001860D2"/>
    <w:rsid w:val="001861C7"/>
    <w:rsid w:val="0018635D"/>
    <w:rsid w:val="00186581"/>
    <w:rsid w:val="00186A25"/>
    <w:rsid w:val="00186B6F"/>
    <w:rsid w:val="00186D41"/>
    <w:rsid w:val="00187342"/>
    <w:rsid w:val="001875A0"/>
    <w:rsid w:val="001875BA"/>
    <w:rsid w:val="0018761D"/>
    <w:rsid w:val="00187888"/>
    <w:rsid w:val="00187AAD"/>
    <w:rsid w:val="00190575"/>
    <w:rsid w:val="0019085E"/>
    <w:rsid w:val="00190C44"/>
    <w:rsid w:val="00191047"/>
    <w:rsid w:val="00191188"/>
    <w:rsid w:val="0019163F"/>
    <w:rsid w:val="001925C5"/>
    <w:rsid w:val="00192780"/>
    <w:rsid w:val="001929B5"/>
    <w:rsid w:val="00192CCD"/>
    <w:rsid w:val="00193517"/>
    <w:rsid w:val="00193995"/>
    <w:rsid w:val="001948EF"/>
    <w:rsid w:val="00195D74"/>
    <w:rsid w:val="0019681D"/>
    <w:rsid w:val="00196AD8"/>
    <w:rsid w:val="0019714E"/>
    <w:rsid w:val="001A0D84"/>
    <w:rsid w:val="001A0E76"/>
    <w:rsid w:val="001A139E"/>
    <w:rsid w:val="001A2036"/>
    <w:rsid w:val="001A2172"/>
    <w:rsid w:val="001A2879"/>
    <w:rsid w:val="001A39FF"/>
    <w:rsid w:val="001A477E"/>
    <w:rsid w:val="001A47A5"/>
    <w:rsid w:val="001A4961"/>
    <w:rsid w:val="001A49FC"/>
    <w:rsid w:val="001A5734"/>
    <w:rsid w:val="001A6264"/>
    <w:rsid w:val="001A6401"/>
    <w:rsid w:val="001A6641"/>
    <w:rsid w:val="001A69C2"/>
    <w:rsid w:val="001A6A4C"/>
    <w:rsid w:val="001A6AB9"/>
    <w:rsid w:val="001A6BD4"/>
    <w:rsid w:val="001A735D"/>
    <w:rsid w:val="001A7626"/>
    <w:rsid w:val="001A7636"/>
    <w:rsid w:val="001A79CE"/>
    <w:rsid w:val="001B02FA"/>
    <w:rsid w:val="001B09CB"/>
    <w:rsid w:val="001B102E"/>
    <w:rsid w:val="001B12D3"/>
    <w:rsid w:val="001B14C3"/>
    <w:rsid w:val="001B1655"/>
    <w:rsid w:val="001B1C47"/>
    <w:rsid w:val="001B207F"/>
    <w:rsid w:val="001B208E"/>
    <w:rsid w:val="001B2164"/>
    <w:rsid w:val="001B2543"/>
    <w:rsid w:val="001B2642"/>
    <w:rsid w:val="001B384D"/>
    <w:rsid w:val="001B387C"/>
    <w:rsid w:val="001B3A65"/>
    <w:rsid w:val="001B3E85"/>
    <w:rsid w:val="001B3F11"/>
    <w:rsid w:val="001B42FB"/>
    <w:rsid w:val="001B44A5"/>
    <w:rsid w:val="001B484E"/>
    <w:rsid w:val="001B4C2B"/>
    <w:rsid w:val="001B514E"/>
    <w:rsid w:val="001B53DF"/>
    <w:rsid w:val="001B68E9"/>
    <w:rsid w:val="001B7783"/>
    <w:rsid w:val="001C11A2"/>
    <w:rsid w:val="001C15BB"/>
    <w:rsid w:val="001C15D6"/>
    <w:rsid w:val="001C15F6"/>
    <w:rsid w:val="001C1668"/>
    <w:rsid w:val="001C16FD"/>
    <w:rsid w:val="001C1AE3"/>
    <w:rsid w:val="001C1C33"/>
    <w:rsid w:val="001C1C8A"/>
    <w:rsid w:val="001C2482"/>
    <w:rsid w:val="001C24BD"/>
    <w:rsid w:val="001C3B95"/>
    <w:rsid w:val="001C42A0"/>
    <w:rsid w:val="001C4661"/>
    <w:rsid w:val="001C4C8E"/>
    <w:rsid w:val="001C4DAF"/>
    <w:rsid w:val="001C573F"/>
    <w:rsid w:val="001C5B81"/>
    <w:rsid w:val="001C6019"/>
    <w:rsid w:val="001C6A94"/>
    <w:rsid w:val="001C713A"/>
    <w:rsid w:val="001D03DC"/>
    <w:rsid w:val="001D0514"/>
    <w:rsid w:val="001D1799"/>
    <w:rsid w:val="001D1C4B"/>
    <w:rsid w:val="001D1D05"/>
    <w:rsid w:val="001D31AF"/>
    <w:rsid w:val="001D376E"/>
    <w:rsid w:val="001D3858"/>
    <w:rsid w:val="001D4D12"/>
    <w:rsid w:val="001D4E35"/>
    <w:rsid w:val="001D50FC"/>
    <w:rsid w:val="001D5235"/>
    <w:rsid w:val="001D52F2"/>
    <w:rsid w:val="001D5A4D"/>
    <w:rsid w:val="001D6047"/>
    <w:rsid w:val="001D66B4"/>
    <w:rsid w:val="001D6845"/>
    <w:rsid w:val="001D6933"/>
    <w:rsid w:val="001D70F6"/>
    <w:rsid w:val="001D775D"/>
    <w:rsid w:val="001D7D5B"/>
    <w:rsid w:val="001E05EA"/>
    <w:rsid w:val="001E0C35"/>
    <w:rsid w:val="001E0C36"/>
    <w:rsid w:val="001E1A7B"/>
    <w:rsid w:val="001E1B89"/>
    <w:rsid w:val="001E1DE9"/>
    <w:rsid w:val="001E2660"/>
    <w:rsid w:val="001E2B82"/>
    <w:rsid w:val="001E3468"/>
    <w:rsid w:val="001E3B27"/>
    <w:rsid w:val="001E43E4"/>
    <w:rsid w:val="001E4813"/>
    <w:rsid w:val="001E4885"/>
    <w:rsid w:val="001E4C42"/>
    <w:rsid w:val="001E4F47"/>
    <w:rsid w:val="001E506A"/>
    <w:rsid w:val="001E50C6"/>
    <w:rsid w:val="001E5EBA"/>
    <w:rsid w:val="001E6858"/>
    <w:rsid w:val="001E6BC6"/>
    <w:rsid w:val="001E7AE6"/>
    <w:rsid w:val="001E7D6B"/>
    <w:rsid w:val="001F0A27"/>
    <w:rsid w:val="001F0B09"/>
    <w:rsid w:val="001F0B46"/>
    <w:rsid w:val="001F0E3B"/>
    <w:rsid w:val="001F133F"/>
    <w:rsid w:val="001F14A0"/>
    <w:rsid w:val="001F1D55"/>
    <w:rsid w:val="001F24E3"/>
    <w:rsid w:val="001F311B"/>
    <w:rsid w:val="001F311F"/>
    <w:rsid w:val="001F32D8"/>
    <w:rsid w:val="001F3319"/>
    <w:rsid w:val="001F36F6"/>
    <w:rsid w:val="001F3D1C"/>
    <w:rsid w:val="001F43B4"/>
    <w:rsid w:val="001F546D"/>
    <w:rsid w:val="001F5990"/>
    <w:rsid w:val="001F5AE4"/>
    <w:rsid w:val="001F63EE"/>
    <w:rsid w:val="001F6C9B"/>
    <w:rsid w:val="001F6CE4"/>
    <w:rsid w:val="001F750C"/>
    <w:rsid w:val="001F7BA3"/>
    <w:rsid w:val="001F7F58"/>
    <w:rsid w:val="001F7F5F"/>
    <w:rsid w:val="001F7FC0"/>
    <w:rsid w:val="00200217"/>
    <w:rsid w:val="00200CDA"/>
    <w:rsid w:val="00200D88"/>
    <w:rsid w:val="0020264B"/>
    <w:rsid w:val="0020319B"/>
    <w:rsid w:val="00203485"/>
    <w:rsid w:val="00203B18"/>
    <w:rsid w:val="00203BA3"/>
    <w:rsid w:val="0020449B"/>
    <w:rsid w:val="00204BEC"/>
    <w:rsid w:val="00205339"/>
    <w:rsid w:val="00205799"/>
    <w:rsid w:val="00205AD8"/>
    <w:rsid w:val="00205DD8"/>
    <w:rsid w:val="00206280"/>
    <w:rsid w:val="002065A2"/>
    <w:rsid w:val="00206FD2"/>
    <w:rsid w:val="002073B0"/>
    <w:rsid w:val="002079F3"/>
    <w:rsid w:val="00207EAF"/>
    <w:rsid w:val="002106B8"/>
    <w:rsid w:val="002109BA"/>
    <w:rsid w:val="002116DE"/>
    <w:rsid w:val="00211DB0"/>
    <w:rsid w:val="00212554"/>
    <w:rsid w:val="00212842"/>
    <w:rsid w:val="00213260"/>
    <w:rsid w:val="00213454"/>
    <w:rsid w:val="002138DD"/>
    <w:rsid w:val="00213E91"/>
    <w:rsid w:val="00214084"/>
    <w:rsid w:val="00215060"/>
    <w:rsid w:val="002156BD"/>
    <w:rsid w:val="002159A9"/>
    <w:rsid w:val="00215DC3"/>
    <w:rsid w:val="00215EB1"/>
    <w:rsid w:val="00216110"/>
    <w:rsid w:val="00216816"/>
    <w:rsid w:val="00216E73"/>
    <w:rsid w:val="0021747A"/>
    <w:rsid w:val="0022008F"/>
    <w:rsid w:val="002205EA"/>
    <w:rsid w:val="002206D2"/>
    <w:rsid w:val="00220E69"/>
    <w:rsid w:val="0022117A"/>
    <w:rsid w:val="00221C13"/>
    <w:rsid w:val="002220DF"/>
    <w:rsid w:val="0022241A"/>
    <w:rsid w:val="002224AE"/>
    <w:rsid w:val="00222A35"/>
    <w:rsid w:val="00222CF6"/>
    <w:rsid w:val="00222FCB"/>
    <w:rsid w:val="002238A2"/>
    <w:rsid w:val="00223E9E"/>
    <w:rsid w:val="002240D9"/>
    <w:rsid w:val="0022458D"/>
    <w:rsid w:val="00224C5D"/>
    <w:rsid w:val="0022552C"/>
    <w:rsid w:val="00225A82"/>
    <w:rsid w:val="00225D48"/>
    <w:rsid w:val="0023066A"/>
    <w:rsid w:val="00230DDC"/>
    <w:rsid w:val="0023162B"/>
    <w:rsid w:val="00231669"/>
    <w:rsid w:val="002321E6"/>
    <w:rsid w:val="002334B2"/>
    <w:rsid w:val="00233667"/>
    <w:rsid w:val="0023366A"/>
    <w:rsid w:val="002337E0"/>
    <w:rsid w:val="00233ADF"/>
    <w:rsid w:val="00235B2C"/>
    <w:rsid w:val="00235B9A"/>
    <w:rsid w:val="0023612C"/>
    <w:rsid w:val="0023680F"/>
    <w:rsid w:val="0023711B"/>
    <w:rsid w:val="00237603"/>
    <w:rsid w:val="0023776E"/>
    <w:rsid w:val="00237F23"/>
    <w:rsid w:val="0024053D"/>
    <w:rsid w:val="00240F90"/>
    <w:rsid w:val="0024152E"/>
    <w:rsid w:val="00241DDE"/>
    <w:rsid w:val="00242057"/>
    <w:rsid w:val="00242443"/>
    <w:rsid w:val="00242A46"/>
    <w:rsid w:val="002435C9"/>
    <w:rsid w:val="0024450A"/>
    <w:rsid w:val="00244713"/>
    <w:rsid w:val="0024488B"/>
    <w:rsid w:val="00245539"/>
    <w:rsid w:val="00245D3A"/>
    <w:rsid w:val="00246723"/>
    <w:rsid w:val="00246907"/>
    <w:rsid w:val="00246A05"/>
    <w:rsid w:val="00246B4C"/>
    <w:rsid w:val="00246E19"/>
    <w:rsid w:val="00250272"/>
    <w:rsid w:val="00250711"/>
    <w:rsid w:val="00250D18"/>
    <w:rsid w:val="00250D9F"/>
    <w:rsid w:val="00250F6B"/>
    <w:rsid w:val="00251A91"/>
    <w:rsid w:val="00252297"/>
    <w:rsid w:val="0025246A"/>
    <w:rsid w:val="00252702"/>
    <w:rsid w:val="00254A13"/>
    <w:rsid w:val="00254FE4"/>
    <w:rsid w:val="002550FF"/>
    <w:rsid w:val="002554D5"/>
    <w:rsid w:val="00255820"/>
    <w:rsid w:val="0025631F"/>
    <w:rsid w:val="00256F7B"/>
    <w:rsid w:val="002571A1"/>
    <w:rsid w:val="00260510"/>
    <w:rsid w:val="0026066C"/>
    <w:rsid w:val="00260807"/>
    <w:rsid w:val="002609DF"/>
    <w:rsid w:val="00261343"/>
    <w:rsid w:val="00261406"/>
    <w:rsid w:val="00261819"/>
    <w:rsid w:val="00261BCD"/>
    <w:rsid w:val="002620A2"/>
    <w:rsid w:val="002623A9"/>
    <w:rsid w:val="002623B2"/>
    <w:rsid w:val="00262C92"/>
    <w:rsid w:val="00262EDD"/>
    <w:rsid w:val="002637EF"/>
    <w:rsid w:val="00263835"/>
    <w:rsid w:val="00263849"/>
    <w:rsid w:val="00263A37"/>
    <w:rsid w:val="00263A90"/>
    <w:rsid w:val="002648DB"/>
    <w:rsid w:val="00264A7E"/>
    <w:rsid w:val="002651B2"/>
    <w:rsid w:val="00265202"/>
    <w:rsid w:val="002652AF"/>
    <w:rsid w:val="0026555D"/>
    <w:rsid w:val="00265B76"/>
    <w:rsid w:val="0026663B"/>
    <w:rsid w:val="002668A3"/>
    <w:rsid w:val="00266F84"/>
    <w:rsid w:val="00267447"/>
    <w:rsid w:val="00267798"/>
    <w:rsid w:val="0026788F"/>
    <w:rsid w:val="00270713"/>
    <w:rsid w:val="00270BB5"/>
    <w:rsid w:val="002714A1"/>
    <w:rsid w:val="00272163"/>
    <w:rsid w:val="002726EA"/>
    <w:rsid w:val="002731AA"/>
    <w:rsid w:val="00273F78"/>
    <w:rsid w:val="0027400C"/>
    <w:rsid w:val="00274098"/>
    <w:rsid w:val="00274297"/>
    <w:rsid w:val="002744FA"/>
    <w:rsid w:val="00274ACC"/>
    <w:rsid w:val="00274CB7"/>
    <w:rsid w:val="00275A37"/>
    <w:rsid w:val="00275A7C"/>
    <w:rsid w:val="002762EA"/>
    <w:rsid w:val="00276542"/>
    <w:rsid w:val="0027783B"/>
    <w:rsid w:val="002801AA"/>
    <w:rsid w:val="00280513"/>
    <w:rsid w:val="00280F49"/>
    <w:rsid w:val="00281053"/>
    <w:rsid w:val="00281768"/>
    <w:rsid w:val="00281D2F"/>
    <w:rsid w:val="00281E21"/>
    <w:rsid w:val="00281EF0"/>
    <w:rsid w:val="00282650"/>
    <w:rsid w:val="0028276F"/>
    <w:rsid w:val="00283688"/>
    <w:rsid w:val="00284051"/>
    <w:rsid w:val="002841ED"/>
    <w:rsid w:val="00284C0A"/>
    <w:rsid w:val="00285836"/>
    <w:rsid w:val="00285CBD"/>
    <w:rsid w:val="00286670"/>
    <w:rsid w:val="002869AF"/>
    <w:rsid w:val="00287044"/>
    <w:rsid w:val="00287123"/>
    <w:rsid w:val="002879FF"/>
    <w:rsid w:val="00287D20"/>
    <w:rsid w:val="0029093E"/>
    <w:rsid w:val="00290FB8"/>
    <w:rsid w:val="002919D2"/>
    <w:rsid w:val="00292407"/>
    <w:rsid w:val="002925F7"/>
    <w:rsid w:val="00292B56"/>
    <w:rsid w:val="002937CB"/>
    <w:rsid w:val="00293BDF"/>
    <w:rsid w:val="0029414A"/>
    <w:rsid w:val="002943BF"/>
    <w:rsid w:val="00294A15"/>
    <w:rsid w:val="00294E16"/>
    <w:rsid w:val="002950E9"/>
    <w:rsid w:val="002951FF"/>
    <w:rsid w:val="002956F1"/>
    <w:rsid w:val="00295CB7"/>
    <w:rsid w:val="0029603E"/>
    <w:rsid w:val="00296B9F"/>
    <w:rsid w:val="00296C7A"/>
    <w:rsid w:val="0029708A"/>
    <w:rsid w:val="002971ED"/>
    <w:rsid w:val="00297218"/>
    <w:rsid w:val="002974AD"/>
    <w:rsid w:val="00297520"/>
    <w:rsid w:val="00297D3D"/>
    <w:rsid w:val="00297F3F"/>
    <w:rsid w:val="002A00B1"/>
    <w:rsid w:val="002A0C2D"/>
    <w:rsid w:val="002A1D61"/>
    <w:rsid w:val="002A1E66"/>
    <w:rsid w:val="002A20EF"/>
    <w:rsid w:val="002A238F"/>
    <w:rsid w:val="002A25EF"/>
    <w:rsid w:val="002A2901"/>
    <w:rsid w:val="002A3C05"/>
    <w:rsid w:val="002A41D6"/>
    <w:rsid w:val="002A4338"/>
    <w:rsid w:val="002A45FE"/>
    <w:rsid w:val="002A4AFD"/>
    <w:rsid w:val="002A5451"/>
    <w:rsid w:val="002A5AB8"/>
    <w:rsid w:val="002A6594"/>
    <w:rsid w:val="002A6801"/>
    <w:rsid w:val="002A6C9E"/>
    <w:rsid w:val="002A6DA4"/>
    <w:rsid w:val="002B09C7"/>
    <w:rsid w:val="002B09D7"/>
    <w:rsid w:val="002B1882"/>
    <w:rsid w:val="002B1F87"/>
    <w:rsid w:val="002B1FC4"/>
    <w:rsid w:val="002B22F8"/>
    <w:rsid w:val="002B394A"/>
    <w:rsid w:val="002B3EA2"/>
    <w:rsid w:val="002B4DCE"/>
    <w:rsid w:val="002B5586"/>
    <w:rsid w:val="002B5CFE"/>
    <w:rsid w:val="002B655F"/>
    <w:rsid w:val="002B674E"/>
    <w:rsid w:val="002B6FB3"/>
    <w:rsid w:val="002B76B8"/>
    <w:rsid w:val="002B7971"/>
    <w:rsid w:val="002C09F4"/>
    <w:rsid w:val="002C0A85"/>
    <w:rsid w:val="002C0CAE"/>
    <w:rsid w:val="002C1699"/>
    <w:rsid w:val="002C203D"/>
    <w:rsid w:val="002C3A3B"/>
    <w:rsid w:val="002C3E99"/>
    <w:rsid w:val="002C4813"/>
    <w:rsid w:val="002C4D02"/>
    <w:rsid w:val="002C51CD"/>
    <w:rsid w:val="002C58B8"/>
    <w:rsid w:val="002C629A"/>
    <w:rsid w:val="002C6AF4"/>
    <w:rsid w:val="002C6D9D"/>
    <w:rsid w:val="002C6E42"/>
    <w:rsid w:val="002C783F"/>
    <w:rsid w:val="002D0AC0"/>
    <w:rsid w:val="002D12D1"/>
    <w:rsid w:val="002D1459"/>
    <w:rsid w:val="002D1706"/>
    <w:rsid w:val="002D1916"/>
    <w:rsid w:val="002D1B1E"/>
    <w:rsid w:val="002D249A"/>
    <w:rsid w:val="002D2523"/>
    <w:rsid w:val="002D264D"/>
    <w:rsid w:val="002D270A"/>
    <w:rsid w:val="002D30B0"/>
    <w:rsid w:val="002D3129"/>
    <w:rsid w:val="002D382D"/>
    <w:rsid w:val="002D3A1E"/>
    <w:rsid w:val="002D3C1D"/>
    <w:rsid w:val="002D3F99"/>
    <w:rsid w:val="002D4E0E"/>
    <w:rsid w:val="002D65CC"/>
    <w:rsid w:val="002D6665"/>
    <w:rsid w:val="002D6C8D"/>
    <w:rsid w:val="002E0A76"/>
    <w:rsid w:val="002E237F"/>
    <w:rsid w:val="002E2AD2"/>
    <w:rsid w:val="002E340F"/>
    <w:rsid w:val="002E3426"/>
    <w:rsid w:val="002E37E4"/>
    <w:rsid w:val="002E4487"/>
    <w:rsid w:val="002E45C6"/>
    <w:rsid w:val="002E5583"/>
    <w:rsid w:val="002E5CAA"/>
    <w:rsid w:val="002E5D50"/>
    <w:rsid w:val="002E673E"/>
    <w:rsid w:val="002E6968"/>
    <w:rsid w:val="002E7821"/>
    <w:rsid w:val="002E79AF"/>
    <w:rsid w:val="002F0277"/>
    <w:rsid w:val="002F0E5D"/>
    <w:rsid w:val="002F12A2"/>
    <w:rsid w:val="002F1724"/>
    <w:rsid w:val="002F1ACA"/>
    <w:rsid w:val="002F3072"/>
    <w:rsid w:val="002F3610"/>
    <w:rsid w:val="002F39F3"/>
    <w:rsid w:val="002F4035"/>
    <w:rsid w:val="002F477B"/>
    <w:rsid w:val="002F4FDB"/>
    <w:rsid w:val="002F537F"/>
    <w:rsid w:val="002F56AD"/>
    <w:rsid w:val="002F57E5"/>
    <w:rsid w:val="002F6772"/>
    <w:rsid w:val="002F6816"/>
    <w:rsid w:val="002F6860"/>
    <w:rsid w:val="002F69DF"/>
    <w:rsid w:val="002F6B7D"/>
    <w:rsid w:val="002F6FB2"/>
    <w:rsid w:val="002F745C"/>
    <w:rsid w:val="0030060A"/>
    <w:rsid w:val="003008ED"/>
    <w:rsid w:val="00300FFE"/>
    <w:rsid w:val="0030135A"/>
    <w:rsid w:val="003015C7"/>
    <w:rsid w:val="00302463"/>
    <w:rsid w:val="00302537"/>
    <w:rsid w:val="003025E5"/>
    <w:rsid w:val="00302B6B"/>
    <w:rsid w:val="003035EA"/>
    <w:rsid w:val="003038EC"/>
    <w:rsid w:val="0030391A"/>
    <w:rsid w:val="00304036"/>
    <w:rsid w:val="00304D2C"/>
    <w:rsid w:val="003053E2"/>
    <w:rsid w:val="003056B1"/>
    <w:rsid w:val="003058FE"/>
    <w:rsid w:val="00306917"/>
    <w:rsid w:val="00306BDA"/>
    <w:rsid w:val="00310014"/>
    <w:rsid w:val="00310D26"/>
    <w:rsid w:val="00310D32"/>
    <w:rsid w:val="00311169"/>
    <w:rsid w:val="00311360"/>
    <w:rsid w:val="00311677"/>
    <w:rsid w:val="003122C7"/>
    <w:rsid w:val="0031258D"/>
    <w:rsid w:val="0031298E"/>
    <w:rsid w:val="00312D04"/>
    <w:rsid w:val="00312D6A"/>
    <w:rsid w:val="00312DF8"/>
    <w:rsid w:val="00312E03"/>
    <w:rsid w:val="0031320A"/>
    <w:rsid w:val="003133A7"/>
    <w:rsid w:val="003138C8"/>
    <w:rsid w:val="0031399C"/>
    <w:rsid w:val="00314A3C"/>
    <w:rsid w:val="00314B88"/>
    <w:rsid w:val="00314D0E"/>
    <w:rsid w:val="00315435"/>
    <w:rsid w:val="00315868"/>
    <w:rsid w:val="003159D0"/>
    <w:rsid w:val="00315DB4"/>
    <w:rsid w:val="0031608F"/>
    <w:rsid w:val="00316AAF"/>
    <w:rsid w:val="00316B41"/>
    <w:rsid w:val="003177F0"/>
    <w:rsid w:val="00320906"/>
    <w:rsid w:val="003214BC"/>
    <w:rsid w:val="0032242C"/>
    <w:rsid w:val="00322AAA"/>
    <w:rsid w:val="00322F9E"/>
    <w:rsid w:val="00323629"/>
    <w:rsid w:val="0032389E"/>
    <w:rsid w:val="00323B4D"/>
    <w:rsid w:val="00324583"/>
    <w:rsid w:val="003247A6"/>
    <w:rsid w:val="003248E8"/>
    <w:rsid w:val="00324B78"/>
    <w:rsid w:val="00324E6E"/>
    <w:rsid w:val="00324EA3"/>
    <w:rsid w:val="00325208"/>
    <w:rsid w:val="0032550D"/>
    <w:rsid w:val="0032572F"/>
    <w:rsid w:val="0032611D"/>
    <w:rsid w:val="003263B4"/>
    <w:rsid w:val="00326976"/>
    <w:rsid w:val="00326B22"/>
    <w:rsid w:val="00327884"/>
    <w:rsid w:val="00330905"/>
    <w:rsid w:val="00330B5F"/>
    <w:rsid w:val="003316B3"/>
    <w:rsid w:val="00331706"/>
    <w:rsid w:val="00331815"/>
    <w:rsid w:val="00331FE3"/>
    <w:rsid w:val="00332139"/>
    <w:rsid w:val="003323E2"/>
    <w:rsid w:val="003325A3"/>
    <w:rsid w:val="00332DC3"/>
    <w:rsid w:val="00333935"/>
    <w:rsid w:val="00334246"/>
    <w:rsid w:val="00334486"/>
    <w:rsid w:val="003347AC"/>
    <w:rsid w:val="00335EB9"/>
    <w:rsid w:val="0033602C"/>
    <w:rsid w:val="00336299"/>
    <w:rsid w:val="003365DE"/>
    <w:rsid w:val="00336B4E"/>
    <w:rsid w:val="003373B4"/>
    <w:rsid w:val="003373F2"/>
    <w:rsid w:val="003379D0"/>
    <w:rsid w:val="00340B43"/>
    <w:rsid w:val="0034222B"/>
    <w:rsid w:val="00343098"/>
    <w:rsid w:val="00343CED"/>
    <w:rsid w:val="00343DC1"/>
    <w:rsid w:val="00344193"/>
    <w:rsid w:val="003441E8"/>
    <w:rsid w:val="00344B98"/>
    <w:rsid w:val="00344F86"/>
    <w:rsid w:val="00345F7F"/>
    <w:rsid w:val="00346E54"/>
    <w:rsid w:val="00346E70"/>
    <w:rsid w:val="00347739"/>
    <w:rsid w:val="00347866"/>
    <w:rsid w:val="003478BA"/>
    <w:rsid w:val="003508C1"/>
    <w:rsid w:val="00350F70"/>
    <w:rsid w:val="0035198B"/>
    <w:rsid w:val="0035251E"/>
    <w:rsid w:val="003529D1"/>
    <w:rsid w:val="00352A0F"/>
    <w:rsid w:val="00352DDC"/>
    <w:rsid w:val="00352EA0"/>
    <w:rsid w:val="00352FA4"/>
    <w:rsid w:val="00353131"/>
    <w:rsid w:val="00353AF7"/>
    <w:rsid w:val="00353C6B"/>
    <w:rsid w:val="00353DB6"/>
    <w:rsid w:val="00354289"/>
    <w:rsid w:val="003546B7"/>
    <w:rsid w:val="00354D03"/>
    <w:rsid w:val="00354DBA"/>
    <w:rsid w:val="00354E68"/>
    <w:rsid w:val="00355412"/>
    <w:rsid w:val="00355C15"/>
    <w:rsid w:val="00356D4D"/>
    <w:rsid w:val="00356DCA"/>
    <w:rsid w:val="003570E3"/>
    <w:rsid w:val="0035729A"/>
    <w:rsid w:val="00357304"/>
    <w:rsid w:val="0035738D"/>
    <w:rsid w:val="0035754E"/>
    <w:rsid w:val="00357A9A"/>
    <w:rsid w:val="00360144"/>
    <w:rsid w:val="0036040D"/>
    <w:rsid w:val="003604FD"/>
    <w:rsid w:val="003610FD"/>
    <w:rsid w:val="003616F6"/>
    <w:rsid w:val="00361803"/>
    <w:rsid w:val="00361B14"/>
    <w:rsid w:val="00361B6C"/>
    <w:rsid w:val="003624AB"/>
    <w:rsid w:val="00362AAE"/>
    <w:rsid w:val="0036430D"/>
    <w:rsid w:val="00364CDD"/>
    <w:rsid w:val="003652FF"/>
    <w:rsid w:val="00365761"/>
    <w:rsid w:val="003658C5"/>
    <w:rsid w:val="0036596A"/>
    <w:rsid w:val="00365CAB"/>
    <w:rsid w:val="0036602C"/>
    <w:rsid w:val="0036609F"/>
    <w:rsid w:val="0036627C"/>
    <w:rsid w:val="00366BDA"/>
    <w:rsid w:val="00367132"/>
    <w:rsid w:val="003676DA"/>
    <w:rsid w:val="00367792"/>
    <w:rsid w:val="0037013B"/>
    <w:rsid w:val="0037057A"/>
    <w:rsid w:val="003706F7"/>
    <w:rsid w:val="00370D03"/>
    <w:rsid w:val="0037241A"/>
    <w:rsid w:val="00372596"/>
    <w:rsid w:val="003725DA"/>
    <w:rsid w:val="00372A5E"/>
    <w:rsid w:val="00372E52"/>
    <w:rsid w:val="00373CD3"/>
    <w:rsid w:val="003748A5"/>
    <w:rsid w:val="003753F3"/>
    <w:rsid w:val="00375408"/>
    <w:rsid w:val="00375471"/>
    <w:rsid w:val="00375AC2"/>
    <w:rsid w:val="00375AF5"/>
    <w:rsid w:val="00375BC8"/>
    <w:rsid w:val="00375DCA"/>
    <w:rsid w:val="00375EE6"/>
    <w:rsid w:val="00376383"/>
    <w:rsid w:val="00376677"/>
    <w:rsid w:val="00376943"/>
    <w:rsid w:val="00376F01"/>
    <w:rsid w:val="00376F3D"/>
    <w:rsid w:val="00377A67"/>
    <w:rsid w:val="003801F0"/>
    <w:rsid w:val="00380269"/>
    <w:rsid w:val="00380A05"/>
    <w:rsid w:val="00380A69"/>
    <w:rsid w:val="003812C4"/>
    <w:rsid w:val="003814BD"/>
    <w:rsid w:val="003830C2"/>
    <w:rsid w:val="003831A5"/>
    <w:rsid w:val="00383ABD"/>
    <w:rsid w:val="00383F87"/>
    <w:rsid w:val="00384042"/>
    <w:rsid w:val="00384088"/>
    <w:rsid w:val="00384821"/>
    <w:rsid w:val="00384F0F"/>
    <w:rsid w:val="003853F5"/>
    <w:rsid w:val="003854FA"/>
    <w:rsid w:val="00385E04"/>
    <w:rsid w:val="00385E0D"/>
    <w:rsid w:val="00386622"/>
    <w:rsid w:val="00386C6B"/>
    <w:rsid w:val="003870A3"/>
    <w:rsid w:val="003870E2"/>
    <w:rsid w:val="00390241"/>
    <w:rsid w:val="003908D7"/>
    <w:rsid w:val="003909E4"/>
    <w:rsid w:val="003911F9"/>
    <w:rsid w:val="00391531"/>
    <w:rsid w:val="003915E7"/>
    <w:rsid w:val="003919FE"/>
    <w:rsid w:val="00391A9E"/>
    <w:rsid w:val="00392054"/>
    <w:rsid w:val="00392823"/>
    <w:rsid w:val="00392BBA"/>
    <w:rsid w:val="00393618"/>
    <w:rsid w:val="00393E02"/>
    <w:rsid w:val="00393E4C"/>
    <w:rsid w:val="00393F9D"/>
    <w:rsid w:val="00394052"/>
    <w:rsid w:val="00394381"/>
    <w:rsid w:val="00394540"/>
    <w:rsid w:val="00394633"/>
    <w:rsid w:val="00394A12"/>
    <w:rsid w:val="00394D25"/>
    <w:rsid w:val="00395020"/>
    <w:rsid w:val="0039589F"/>
    <w:rsid w:val="00395A1C"/>
    <w:rsid w:val="00395BD7"/>
    <w:rsid w:val="00395FFB"/>
    <w:rsid w:val="00397297"/>
    <w:rsid w:val="0039756C"/>
    <w:rsid w:val="0039758E"/>
    <w:rsid w:val="00397E8A"/>
    <w:rsid w:val="003A0235"/>
    <w:rsid w:val="003A0475"/>
    <w:rsid w:val="003A0AE5"/>
    <w:rsid w:val="003A0C2A"/>
    <w:rsid w:val="003A111D"/>
    <w:rsid w:val="003A1344"/>
    <w:rsid w:val="003A15FA"/>
    <w:rsid w:val="003A16DD"/>
    <w:rsid w:val="003A191A"/>
    <w:rsid w:val="003A1EF1"/>
    <w:rsid w:val="003A2E6B"/>
    <w:rsid w:val="003A2F26"/>
    <w:rsid w:val="003A3BD2"/>
    <w:rsid w:val="003A4768"/>
    <w:rsid w:val="003A5133"/>
    <w:rsid w:val="003A5284"/>
    <w:rsid w:val="003A5DB6"/>
    <w:rsid w:val="003A68FF"/>
    <w:rsid w:val="003A6B3A"/>
    <w:rsid w:val="003A6EF4"/>
    <w:rsid w:val="003A6F9F"/>
    <w:rsid w:val="003A7B37"/>
    <w:rsid w:val="003A7D4A"/>
    <w:rsid w:val="003B0303"/>
    <w:rsid w:val="003B0BF3"/>
    <w:rsid w:val="003B1591"/>
    <w:rsid w:val="003B1E59"/>
    <w:rsid w:val="003B26DE"/>
    <w:rsid w:val="003B2BCE"/>
    <w:rsid w:val="003B2C1F"/>
    <w:rsid w:val="003B3306"/>
    <w:rsid w:val="003B3DB9"/>
    <w:rsid w:val="003B40A5"/>
    <w:rsid w:val="003B423F"/>
    <w:rsid w:val="003B427F"/>
    <w:rsid w:val="003B4DD9"/>
    <w:rsid w:val="003B508E"/>
    <w:rsid w:val="003B5609"/>
    <w:rsid w:val="003B564D"/>
    <w:rsid w:val="003B5A0B"/>
    <w:rsid w:val="003B5B11"/>
    <w:rsid w:val="003B60B8"/>
    <w:rsid w:val="003B638D"/>
    <w:rsid w:val="003B6643"/>
    <w:rsid w:val="003B6C40"/>
    <w:rsid w:val="003B6C83"/>
    <w:rsid w:val="003B6EFE"/>
    <w:rsid w:val="003B6F32"/>
    <w:rsid w:val="003B6FEF"/>
    <w:rsid w:val="003B77A6"/>
    <w:rsid w:val="003B7A0B"/>
    <w:rsid w:val="003B7B0B"/>
    <w:rsid w:val="003C00A5"/>
    <w:rsid w:val="003C0282"/>
    <w:rsid w:val="003C0342"/>
    <w:rsid w:val="003C04AC"/>
    <w:rsid w:val="003C0F87"/>
    <w:rsid w:val="003C15E4"/>
    <w:rsid w:val="003C1711"/>
    <w:rsid w:val="003C1824"/>
    <w:rsid w:val="003C1A72"/>
    <w:rsid w:val="003C2375"/>
    <w:rsid w:val="003C2498"/>
    <w:rsid w:val="003C2B47"/>
    <w:rsid w:val="003C33C4"/>
    <w:rsid w:val="003C387C"/>
    <w:rsid w:val="003C49E1"/>
    <w:rsid w:val="003C4C87"/>
    <w:rsid w:val="003C5055"/>
    <w:rsid w:val="003C66E2"/>
    <w:rsid w:val="003C6B59"/>
    <w:rsid w:val="003C6CD9"/>
    <w:rsid w:val="003C70A9"/>
    <w:rsid w:val="003C7AF8"/>
    <w:rsid w:val="003D002E"/>
    <w:rsid w:val="003D0968"/>
    <w:rsid w:val="003D0E77"/>
    <w:rsid w:val="003D21E7"/>
    <w:rsid w:val="003D25CF"/>
    <w:rsid w:val="003D2DE8"/>
    <w:rsid w:val="003D398F"/>
    <w:rsid w:val="003D42AC"/>
    <w:rsid w:val="003D4763"/>
    <w:rsid w:val="003D4844"/>
    <w:rsid w:val="003D4AC5"/>
    <w:rsid w:val="003D58B3"/>
    <w:rsid w:val="003D58DB"/>
    <w:rsid w:val="003D5FDF"/>
    <w:rsid w:val="003D6E36"/>
    <w:rsid w:val="003D736F"/>
    <w:rsid w:val="003E09FF"/>
    <w:rsid w:val="003E0D8B"/>
    <w:rsid w:val="003E10D0"/>
    <w:rsid w:val="003E1A44"/>
    <w:rsid w:val="003E1E68"/>
    <w:rsid w:val="003E1EE6"/>
    <w:rsid w:val="003E20E7"/>
    <w:rsid w:val="003E2168"/>
    <w:rsid w:val="003E2209"/>
    <w:rsid w:val="003E2A9F"/>
    <w:rsid w:val="003E2BE5"/>
    <w:rsid w:val="003E2DEA"/>
    <w:rsid w:val="003E2F0B"/>
    <w:rsid w:val="003E342B"/>
    <w:rsid w:val="003E3AD4"/>
    <w:rsid w:val="003E3DD9"/>
    <w:rsid w:val="003E3EF5"/>
    <w:rsid w:val="003E40E9"/>
    <w:rsid w:val="003E4168"/>
    <w:rsid w:val="003E49DF"/>
    <w:rsid w:val="003E556C"/>
    <w:rsid w:val="003E573A"/>
    <w:rsid w:val="003E5CCC"/>
    <w:rsid w:val="003E659A"/>
    <w:rsid w:val="003E673E"/>
    <w:rsid w:val="003E7955"/>
    <w:rsid w:val="003E7D19"/>
    <w:rsid w:val="003F0353"/>
    <w:rsid w:val="003F0DD8"/>
    <w:rsid w:val="003F0E2A"/>
    <w:rsid w:val="003F0E4D"/>
    <w:rsid w:val="003F0E98"/>
    <w:rsid w:val="003F16D5"/>
    <w:rsid w:val="003F1831"/>
    <w:rsid w:val="003F1F53"/>
    <w:rsid w:val="003F2103"/>
    <w:rsid w:val="003F244A"/>
    <w:rsid w:val="003F24BA"/>
    <w:rsid w:val="003F263E"/>
    <w:rsid w:val="003F2767"/>
    <w:rsid w:val="003F3303"/>
    <w:rsid w:val="003F48C7"/>
    <w:rsid w:val="003F4F91"/>
    <w:rsid w:val="003F5CC6"/>
    <w:rsid w:val="003F616E"/>
    <w:rsid w:val="003F79A4"/>
    <w:rsid w:val="003F7E72"/>
    <w:rsid w:val="003F7F63"/>
    <w:rsid w:val="004002B8"/>
    <w:rsid w:val="00400780"/>
    <w:rsid w:val="00400AC7"/>
    <w:rsid w:val="0040101A"/>
    <w:rsid w:val="0040111F"/>
    <w:rsid w:val="0040137B"/>
    <w:rsid w:val="0040158A"/>
    <w:rsid w:val="00401D37"/>
    <w:rsid w:val="00401F25"/>
    <w:rsid w:val="004022AE"/>
    <w:rsid w:val="00402A93"/>
    <w:rsid w:val="00403153"/>
    <w:rsid w:val="00404633"/>
    <w:rsid w:val="004046B3"/>
    <w:rsid w:val="004058B4"/>
    <w:rsid w:val="004058E2"/>
    <w:rsid w:val="00406116"/>
    <w:rsid w:val="00406C70"/>
    <w:rsid w:val="00406DB9"/>
    <w:rsid w:val="00407444"/>
    <w:rsid w:val="004075FD"/>
    <w:rsid w:val="0040775C"/>
    <w:rsid w:val="004077A0"/>
    <w:rsid w:val="00407897"/>
    <w:rsid w:val="00407911"/>
    <w:rsid w:val="00407934"/>
    <w:rsid w:val="004105DA"/>
    <w:rsid w:val="0041122D"/>
    <w:rsid w:val="00411522"/>
    <w:rsid w:val="00411669"/>
    <w:rsid w:val="004118BB"/>
    <w:rsid w:val="00411CF2"/>
    <w:rsid w:val="00411D32"/>
    <w:rsid w:val="004125CF"/>
    <w:rsid w:val="004127B5"/>
    <w:rsid w:val="00412D27"/>
    <w:rsid w:val="004143CF"/>
    <w:rsid w:val="00414411"/>
    <w:rsid w:val="004149EF"/>
    <w:rsid w:val="00414B8A"/>
    <w:rsid w:val="00414B91"/>
    <w:rsid w:val="00415813"/>
    <w:rsid w:val="0041682A"/>
    <w:rsid w:val="00416C07"/>
    <w:rsid w:val="0041734D"/>
    <w:rsid w:val="00420057"/>
    <w:rsid w:val="0042029C"/>
    <w:rsid w:val="00420E6C"/>
    <w:rsid w:val="00420FA6"/>
    <w:rsid w:val="00421A3E"/>
    <w:rsid w:val="00421FCD"/>
    <w:rsid w:val="004222FE"/>
    <w:rsid w:val="0042231C"/>
    <w:rsid w:val="0042231E"/>
    <w:rsid w:val="00422621"/>
    <w:rsid w:val="00422DEA"/>
    <w:rsid w:val="004236C3"/>
    <w:rsid w:val="0042392E"/>
    <w:rsid w:val="00424B65"/>
    <w:rsid w:val="00424E27"/>
    <w:rsid w:val="00425051"/>
    <w:rsid w:val="004254C4"/>
    <w:rsid w:val="0042563A"/>
    <w:rsid w:val="0042589B"/>
    <w:rsid w:val="00426097"/>
    <w:rsid w:val="00426472"/>
    <w:rsid w:val="0042663E"/>
    <w:rsid w:val="00426FB3"/>
    <w:rsid w:val="004273DD"/>
    <w:rsid w:val="004304BA"/>
    <w:rsid w:val="0043079A"/>
    <w:rsid w:val="00430C0D"/>
    <w:rsid w:val="00430FC5"/>
    <w:rsid w:val="004313B4"/>
    <w:rsid w:val="004317E7"/>
    <w:rsid w:val="00432662"/>
    <w:rsid w:val="00433C9A"/>
    <w:rsid w:val="004343A4"/>
    <w:rsid w:val="004344B3"/>
    <w:rsid w:val="004347DB"/>
    <w:rsid w:val="0043486C"/>
    <w:rsid w:val="0043537F"/>
    <w:rsid w:val="0043543D"/>
    <w:rsid w:val="004356A7"/>
    <w:rsid w:val="00435938"/>
    <w:rsid w:val="00435A94"/>
    <w:rsid w:val="00435AD5"/>
    <w:rsid w:val="00436A3B"/>
    <w:rsid w:val="00436BBD"/>
    <w:rsid w:val="00436D6F"/>
    <w:rsid w:val="004370DA"/>
    <w:rsid w:val="004373DD"/>
    <w:rsid w:val="0043761C"/>
    <w:rsid w:val="00437862"/>
    <w:rsid w:val="00437D78"/>
    <w:rsid w:val="004402BA"/>
    <w:rsid w:val="00440687"/>
    <w:rsid w:val="00440BE9"/>
    <w:rsid w:val="00441A94"/>
    <w:rsid w:val="0044241D"/>
    <w:rsid w:val="004430F7"/>
    <w:rsid w:val="0044441F"/>
    <w:rsid w:val="00444A12"/>
    <w:rsid w:val="00445266"/>
    <w:rsid w:val="00445E25"/>
    <w:rsid w:val="00446AD5"/>
    <w:rsid w:val="00450B63"/>
    <w:rsid w:val="00451031"/>
    <w:rsid w:val="00451050"/>
    <w:rsid w:val="00451167"/>
    <w:rsid w:val="0045298B"/>
    <w:rsid w:val="00452EA8"/>
    <w:rsid w:val="00452EE4"/>
    <w:rsid w:val="004540B1"/>
    <w:rsid w:val="00454E1A"/>
    <w:rsid w:val="004556C9"/>
    <w:rsid w:val="004558AE"/>
    <w:rsid w:val="00455936"/>
    <w:rsid w:val="004561E7"/>
    <w:rsid w:val="004565CE"/>
    <w:rsid w:val="00456C1C"/>
    <w:rsid w:val="00457895"/>
    <w:rsid w:val="00457A27"/>
    <w:rsid w:val="00457F48"/>
    <w:rsid w:val="004603B6"/>
    <w:rsid w:val="00460CAF"/>
    <w:rsid w:val="00461412"/>
    <w:rsid w:val="00461654"/>
    <w:rsid w:val="00461AD1"/>
    <w:rsid w:val="00461B24"/>
    <w:rsid w:val="00461E32"/>
    <w:rsid w:val="00462030"/>
    <w:rsid w:val="00462484"/>
    <w:rsid w:val="00462649"/>
    <w:rsid w:val="00462EA9"/>
    <w:rsid w:val="00462EC6"/>
    <w:rsid w:val="0046303D"/>
    <w:rsid w:val="0046393F"/>
    <w:rsid w:val="00463AE2"/>
    <w:rsid w:val="00463C93"/>
    <w:rsid w:val="00463CCD"/>
    <w:rsid w:val="004647A4"/>
    <w:rsid w:val="00464F49"/>
    <w:rsid w:val="004650FD"/>
    <w:rsid w:val="0046528E"/>
    <w:rsid w:val="0046536D"/>
    <w:rsid w:val="004655DA"/>
    <w:rsid w:val="00465716"/>
    <w:rsid w:val="00465835"/>
    <w:rsid w:val="00465A07"/>
    <w:rsid w:val="00465BBD"/>
    <w:rsid w:val="00465EA6"/>
    <w:rsid w:val="00466AD5"/>
    <w:rsid w:val="00466E0E"/>
    <w:rsid w:val="0046754A"/>
    <w:rsid w:val="004675D0"/>
    <w:rsid w:val="004678D8"/>
    <w:rsid w:val="00467901"/>
    <w:rsid w:val="00467F4D"/>
    <w:rsid w:val="004702ED"/>
    <w:rsid w:val="00470C39"/>
    <w:rsid w:val="00470ECB"/>
    <w:rsid w:val="00471857"/>
    <w:rsid w:val="004718D2"/>
    <w:rsid w:val="0047218B"/>
    <w:rsid w:val="00472A71"/>
    <w:rsid w:val="004732EB"/>
    <w:rsid w:val="004732FA"/>
    <w:rsid w:val="004734AF"/>
    <w:rsid w:val="00473EC2"/>
    <w:rsid w:val="00474443"/>
    <w:rsid w:val="00474686"/>
    <w:rsid w:val="004759F8"/>
    <w:rsid w:val="00476962"/>
    <w:rsid w:val="00476C3F"/>
    <w:rsid w:val="004779A2"/>
    <w:rsid w:val="00477AD9"/>
    <w:rsid w:val="00477C0E"/>
    <w:rsid w:val="00480112"/>
    <w:rsid w:val="004804D0"/>
    <w:rsid w:val="004809B8"/>
    <w:rsid w:val="00481B2F"/>
    <w:rsid w:val="00481D27"/>
    <w:rsid w:val="00481D3C"/>
    <w:rsid w:val="004820E8"/>
    <w:rsid w:val="0048283F"/>
    <w:rsid w:val="00482E73"/>
    <w:rsid w:val="00482EE0"/>
    <w:rsid w:val="0048315D"/>
    <w:rsid w:val="00483D02"/>
    <w:rsid w:val="00483FF1"/>
    <w:rsid w:val="00484215"/>
    <w:rsid w:val="0048439F"/>
    <w:rsid w:val="0048457F"/>
    <w:rsid w:val="00484724"/>
    <w:rsid w:val="0048515F"/>
    <w:rsid w:val="00486AD2"/>
    <w:rsid w:val="0048751D"/>
    <w:rsid w:val="004879AE"/>
    <w:rsid w:val="0049043A"/>
    <w:rsid w:val="00491422"/>
    <w:rsid w:val="00491EC6"/>
    <w:rsid w:val="00491FBE"/>
    <w:rsid w:val="004928EE"/>
    <w:rsid w:val="00492D0E"/>
    <w:rsid w:val="00492F39"/>
    <w:rsid w:val="004934DD"/>
    <w:rsid w:val="00493EC9"/>
    <w:rsid w:val="00495782"/>
    <w:rsid w:val="0049595D"/>
    <w:rsid w:val="00495D6B"/>
    <w:rsid w:val="00495FF1"/>
    <w:rsid w:val="00496023"/>
    <w:rsid w:val="004960C4"/>
    <w:rsid w:val="004965D0"/>
    <w:rsid w:val="0049663E"/>
    <w:rsid w:val="00496804"/>
    <w:rsid w:val="00497847"/>
    <w:rsid w:val="004A13B1"/>
    <w:rsid w:val="004A1CF2"/>
    <w:rsid w:val="004A2631"/>
    <w:rsid w:val="004A2906"/>
    <w:rsid w:val="004A2DA4"/>
    <w:rsid w:val="004A3374"/>
    <w:rsid w:val="004A33A7"/>
    <w:rsid w:val="004A37B3"/>
    <w:rsid w:val="004A3850"/>
    <w:rsid w:val="004A3ED4"/>
    <w:rsid w:val="004A41E9"/>
    <w:rsid w:val="004A41FC"/>
    <w:rsid w:val="004A434B"/>
    <w:rsid w:val="004A46CB"/>
    <w:rsid w:val="004A571A"/>
    <w:rsid w:val="004A7468"/>
    <w:rsid w:val="004A7BEF"/>
    <w:rsid w:val="004B09B5"/>
    <w:rsid w:val="004B09F3"/>
    <w:rsid w:val="004B1303"/>
    <w:rsid w:val="004B1325"/>
    <w:rsid w:val="004B19B9"/>
    <w:rsid w:val="004B2C58"/>
    <w:rsid w:val="004B2D41"/>
    <w:rsid w:val="004B30DC"/>
    <w:rsid w:val="004B3133"/>
    <w:rsid w:val="004B35EA"/>
    <w:rsid w:val="004B4060"/>
    <w:rsid w:val="004B4708"/>
    <w:rsid w:val="004B4F84"/>
    <w:rsid w:val="004B5526"/>
    <w:rsid w:val="004B5A5D"/>
    <w:rsid w:val="004B5A97"/>
    <w:rsid w:val="004B5E7E"/>
    <w:rsid w:val="004B61CC"/>
    <w:rsid w:val="004B63CE"/>
    <w:rsid w:val="004B6AAC"/>
    <w:rsid w:val="004B70E9"/>
    <w:rsid w:val="004B7506"/>
    <w:rsid w:val="004B7813"/>
    <w:rsid w:val="004B792C"/>
    <w:rsid w:val="004B79E3"/>
    <w:rsid w:val="004B7B8B"/>
    <w:rsid w:val="004C00DC"/>
    <w:rsid w:val="004C108B"/>
    <w:rsid w:val="004C10EF"/>
    <w:rsid w:val="004C1C6B"/>
    <w:rsid w:val="004C1DD8"/>
    <w:rsid w:val="004C248A"/>
    <w:rsid w:val="004C2AFA"/>
    <w:rsid w:val="004C2B06"/>
    <w:rsid w:val="004C3A66"/>
    <w:rsid w:val="004C3F2F"/>
    <w:rsid w:val="004C42D0"/>
    <w:rsid w:val="004C45A5"/>
    <w:rsid w:val="004C5044"/>
    <w:rsid w:val="004C5219"/>
    <w:rsid w:val="004C52FF"/>
    <w:rsid w:val="004C574A"/>
    <w:rsid w:val="004C5824"/>
    <w:rsid w:val="004C633F"/>
    <w:rsid w:val="004C68FB"/>
    <w:rsid w:val="004C6B42"/>
    <w:rsid w:val="004C7425"/>
    <w:rsid w:val="004C7E35"/>
    <w:rsid w:val="004D03D7"/>
    <w:rsid w:val="004D17CB"/>
    <w:rsid w:val="004D1ED4"/>
    <w:rsid w:val="004D25F1"/>
    <w:rsid w:val="004D2E35"/>
    <w:rsid w:val="004D3013"/>
    <w:rsid w:val="004D347E"/>
    <w:rsid w:val="004D34E1"/>
    <w:rsid w:val="004D4B86"/>
    <w:rsid w:val="004D6539"/>
    <w:rsid w:val="004D66F6"/>
    <w:rsid w:val="004D6AA4"/>
    <w:rsid w:val="004D6D4A"/>
    <w:rsid w:val="004D71B5"/>
    <w:rsid w:val="004D799C"/>
    <w:rsid w:val="004E03FB"/>
    <w:rsid w:val="004E0432"/>
    <w:rsid w:val="004E0B01"/>
    <w:rsid w:val="004E0F90"/>
    <w:rsid w:val="004E1EB0"/>
    <w:rsid w:val="004E22B6"/>
    <w:rsid w:val="004E24A5"/>
    <w:rsid w:val="004E2BC2"/>
    <w:rsid w:val="004E34D4"/>
    <w:rsid w:val="004E361D"/>
    <w:rsid w:val="004E3701"/>
    <w:rsid w:val="004E39FF"/>
    <w:rsid w:val="004E4FD1"/>
    <w:rsid w:val="004E52FD"/>
    <w:rsid w:val="004E5301"/>
    <w:rsid w:val="004E54AA"/>
    <w:rsid w:val="004E5745"/>
    <w:rsid w:val="004E59EC"/>
    <w:rsid w:val="004E5C38"/>
    <w:rsid w:val="004E675E"/>
    <w:rsid w:val="004E69B9"/>
    <w:rsid w:val="004E6DD6"/>
    <w:rsid w:val="004F0872"/>
    <w:rsid w:val="004F0CEA"/>
    <w:rsid w:val="004F0E99"/>
    <w:rsid w:val="004F1676"/>
    <w:rsid w:val="004F27D5"/>
    <w:rsid w:val="004F2955"/>
    <w:rsid w:val="004F3091"/>
    <w:rsid w:val="004F35FF"/>
    <w:rsid w:val="004F437A"/>
    <w:rsid w:val="004F4875"/>
    <w:rsid w:val="004F5418"/>
    <w:rsid w:val="004F5582"/>
    <w:rsid w:val="004F563B"/>
    <w:rsid w:val="004F6582"/>
    <w:rsid w:val="004F66DC"/>
    <w:rsid w:val="004F6B60"/>
    <w:rsid w:val="004F6D3E"/>
    <w:rsid w:val="004F72CB"/>
    <w:rsid w:val="005005DE"/>
    <w:rsid w:val="00501172"/>
    <w:rsid w:val="005013A9"/>
    <w:rsid w:val="00501BEE"/>
    <w:rsid w:val="005021E0"/>
    <w:rsid w:val="00502F82"/>
    <w:rsid w:val="005030B4"/>
    <w:rsid w:val="00503C18"/>
    <w:rsid w:val="00503CFD"/>
    <w:rsid w:val="00504118"/>
    <w:rsid w:val="0050422D"/>
    <w:rsid w:val="0050473F"/>
    <w:rsid w:val="005048DD"/>
    <w:rsid w:val="00504D48"/>
    <w:rsid w:val="00505372"/>
    <w:rsid w:val="00506567"/>
    <w:rsid w:val="00507069"/>
    <w:rsid w:val="0050778A"/>
    <w:rsid w:val="00507DF9"/>
    <w:rsid w:val="00511E4D"/>
    <w:rsid w:val="00511F24"/>
    <w:rsid w:val="00512885"/>
    <w:rsid w:val="00512936"/>
    <w:rsid w:val="00512C3C"/>
    <w:rsid w:val="00513353"/>
    <w:rsid w:val="0051392B"/>
    <w:rsid w:val="00513C7E"/>
    <w:rsid w:val="00513EC2"/>
    <w:rsid w:val="005140DC"/>
    <w:rsid w:val="00514669"/>
    <w:rsid w:val="005147BD"/>
    <w:rsid w:val="00514821"/>
    <w:rsid w:val="005148A8"/>
    <w:rsid w:val="00515154"/>
    <w:rsid w:val="00515422"/>
    <w:rsid w:val="00515722"/>
    <w:rsid w:val="00515923"/>
    <w:rsid w:val="00515A90"/>
    <w:rsid w:val="00516303"/>
    <w:rsid w:val="00516F37"/>
    <w:rsid w:val="00517436"/>
    <w:rsid w:val="005175C7"/>
    <w:rsid w:val="0051796C"/>
    <w:rsid w:val="00517E65"/>
    <w:rsid w:val="005207F7"/>
    <w:rsid w:val="005223F9"/>
    <w:rsid w:val="0052264D"/>
    <w:rsid w:val="00522902"/>
    <w:rsid w:val="00522963"/>
    <w:rsid w:val="00522CF6"/>
    <w:rsid w:val="005231A4"/>
    <w:rsid w:val="00523435"/>
    <w:rsid w:val="00523BBF"/>
    <w:rsid w:val="00523D38"/>
    <w:rsid w:val="00524009"/>
    <w:rsid w:val="00524774"/>
    <w:rsid w:val="00525142"/>
    <w:rsid w:val="005253D4"/>
    <w:rsid w:val="0052561F"/>
    <w:rsid w:val="00525A3E"/>
    <w:rsid w:val="0052621D"/>
    <w:rsid w:val="005267B2"/>
    <w:rsid w:val="0052684B"/>
    <w:rsid w:val="00527E68"/>
    <w:rsid w:val="0053097B"/>
    <w:rsid w:val="00531247"/>
    <w:rsid w:val="00532679"/>
    <w:rsid w:val="005326FF"/>
    <w:rsid w:val="0053285A"/>
    <w:rsid w:val="00532CAA"/>
    <w:rsid w:val="00533377"/>
    <w:rsid w:val="00533816"/>
    <w:rsid w:val="00533A4A"/>
    <w:rsid w:val="005343EE"/>
    <w:rsid w:val="00534CAD"/>
    <w:rsid w:val="00534F69"/>
    <w:rsid w:val="00535E76"/>
    <w:rsid w:val="00535F52"/>
    <w:rsid w:val="00535F6C"/>
    <w:rsid w:val="0053634B"/>
    <w:rsid w:val="0053636A"/>
    <w:rsid w:val="005367D5"/>
    <w:rsid w:val="00536B9A"/>
    <w:rsid w:val="00536BCD"/>
    <w:rsid w:val="00536C10"/>
    <w:rsid w:val="00536D29"/>
    <w:rsid w:val="0053755A"/>
    <w:rsid w:val="00537CC5"/>
    <w:rsid w:val="005403BC"/>
    <w:rsid w:val="00540F74"/>
    <w:rsid w:val="005411B6"/>
    <w:rsid w:val="00541872"/>
    <w:rsid w:val="00542054"/>
    <w:rsid w:val="005422CB"/>
    <w:rsid w:val="005428FB"/>
    <w:rsid w:val="00543029"/>
    <w:rsid w:val="005439D9"/>
    <w:rsid w:val="0054428E"/>
    <w:rsid w:val="00544374"/>
    <w:rsid w:val="0054439E"/>
    <w:rsid w:val="005445A6"/>
    <w:rsid w:val="00544A05"/>
    <w:rsid w:val="00544A9E"/>
    <w:rsid w:val="00544CC1"/>
    <w:rsid w:val="00545A05"/>
    <w:rsid w:val="00545D24"/>
    <w:rsid w:val="00546673"/>
    <w:rsid w:val="00546EA5"/>
    <w:rsid w:val="00547C24"/>
    <w:rsid w:val="00550B16"/>
    <w:rsid w:val="00550D46"/>
    <w:rsid w:val="00550FA3"/>
    <w:rsid w:val="00551E2D"/>
    <w:rsid w:val="00552489"/>
    <w:rsid w:val="005526A9"/>
    <w:rsid w:val="00552771"/>
    <w:rsid w:val="00552C2B"/>
    <w:rsid w:val="0055306B"/>
    <w:rsid w:val="005533D0"/>
    <w:rsid w:val="0055343B"/>
    <w:rsid w:val="005536C4"/>
    <w:rsid w:val="00554510"/>
    <w:rsid w:val="005546AD"/>
    <w:rsid w:val="00554B01"/>
    <w:rsid w:val="00554FCF"/>
    <w:rsid w:val="0055509F"/>
    <w:rsid w:val="00555599"/>
    <w:rsid w:val="005570F9"/>
    <w:rsid w:val="0055712D"/>
    <w:rsid w:val="005602B8"/>
    <w:rsid w:val="00560B72"/>
    <w:rsid w:val="00560D0F"/>
    <w:rsid w:val="00560F68"/>
    <w:rsid w:val="00561587"/>
    <w:rsid w:val="00561913"/>
    <w:rsid w:val="00561DCE"/>
    <w:rsid w:val="00561E00"/>
    <w:rsid w:val="00561EE3"/>
    <w:rsid w:val="00561F32"/>
    <w:rsid w:val="00562059"/>
    <w:rsid w:val="005620FE"/>
    <w:rsid w:val="005621BE"/>
    <w:rsid w:val="00562428"/>
    <w:rsid w:val="005627BF"/>
    <w:rsid w:val="005627FE"/>
    <w:rsid w:val="00562860"/>
    <w:rsid w:val="005629BB"/>
    <w:rsid w:val="00563255"/>
    <w:rsid w:val="00563779"/>
    <w:rsid w:val="00564348"/>
    <w:rsid w:val="00564669"/>
    <w:rsid w:val="00564F9A"/>
    <w:rsid w:val="005651D1"/>
    <w:rsid w:val="005653BE"/>
    <w:rsid w:val="00565502"/>
    <w:rsid w:val="00565B42"/>
    <w:rsid w:val="00565E44"/>
    <w:rsid w:val="00565ED0"/>
    <w:rsid w:val="00566032"/>
    <w:rsid w:val="0056606B"/>
    <w:rsid w:val="005661EE"/>
    <w:rsid w:val="00566203"/>
    <w:rsid w:val="005667FA"/>
    <w:rsid w:val="00566DC2"/>
    <w:rsid w:val="00567859"/>
    <w:rsid w:val="00570190"/>
    <w:rsid w:val="0057023E"/>
    <w:rsid w:val="00570275"/>
    <w:rsid w:val="005705FE"/>
    <w:rsid w:val="005708FE"/>
    <w:rsid w:val="00570A93"/>
    <w:rsid w:val="00571067"/>
    <w:rsid w:val="00571092"/>
    <w:rsid w:val="005718F8"/>
    <w:rsid w:val="0057294E"/>
    <w:rsid w:val="00572AB5"/>
    <w:rsid w:val="00572C9A"/>
    <w:rsid w:val="00573338"/>
    <w:rsid w:val="005739E4"/>
    <w:rsid w:val="00574B6D"/>
    <w:rsid w:val="00575127"/>
    <w:rsid w:val="00575850"/>
    <w:rsid w:val="00575F0B"/>
    <w:rsid w:val="005769B0"/>
    <w:rsid w:val="00576DD6"/>
    <w:rsid w:val="00576E0D"/>
    <w:rsid w:val="00576E48"/>
    <w:rsid w:val="005771F5"/>
    <w:rsid w:val="005779D9"/>
    <w:rsid w:val="00580446"/>
    <w:rsid w:val="005806AE"/>
    <w:rsid w:val="00580703"/>
    <w:rsid w:val="00580C66"/>
    <w:rsid w:val="005811CF"/>
    <w:rsid w:val="0058166E"/>
    <w:rsid w:val="005818C2"/>
    <w:rsid w:val="00581C85"/>
    <w:rsid w:val="005829D6"/>
    <w:rsid w:val="00582B52"/>
    <w:rsid w:val="00582EAF"/>
    <w:rsid w:val="0058308B"/>
    <w:rsid w:val="005830C9"/>
    <w:rsid w:val="005832DD"/>
    <w:rsid w:val="0058399F"/>
    <w:rsid w:val="00584D20"/>
    <w:rsid w:val="00584D69"/>
    <w:rsid w:val="005860BB"/>
    <w:rsid w:val="00586421"/>
    <w:rsid w:val="0058683F"/>
    <w:rsid w:val="00586876"/>
    <w:rsid w:val="00586A0E"/>
    <w:rsid w:val="0059056E"/>
    <w:rsid w:val="0059069A"/>
    <w:rsid w:val="00590906"/>
    <w:rsid w:val="00591BAC"/>
    <w:rsid w:val="00591D55"/>
    <w:rsid w:val="005937C7"/>
    <w:rsid w:val="0059395E"/>
    <w:rsid w:val="00593AC1"/>
    <w:rsid w:val="00594108"/>
    <w:rsid w:val="00594309"/>
    <w:rsid w:val="0059461E"/>
    <w:rsid w:val="005946EB"/>
    <w:rsid w:val="0059538E"/>
    <w:rsid w:val="0059568D"/>
    <w:rsid w:val="00595798"/>
    <w:rsid w:val="005963E5"/>
    <w:rsid w:val="0059648A"/>
    <w:rsid w:val="005969EF"/>
    <w:rsid w:val="00597D94"/>
    <w:rsid w:val="005A0FB9"/>
    <w:rsid w:val="005A1607"/>
    <w:rsid w:val="005A1766"/>
    <w:rsid w:val="005A1BA1"/>
    <w:rsid w:val="005A2F65"/>
    <w:rsid w:val="005A2F6E"/>
    <w:rsid w:val="005A3056"/>
    <w:rsid w:val="005A3687"/>
    <w:rsid w:val="005A383B"/>
    <w:rsid w:val="005A38D2"/>
    <w:rsid w:val="005A3A72"/>
    <w:rsid w:val="005A3D33"/>
    <w:rsid w:val="005A4D7B"/>
    <w:rsid w:val="005A5106"/>
    <w:rsid w:val="005A5C69"/>
    <w:rsid w:val="005A61EB"/>
    <w:rsid w:val="005A6FA7"/>
    <w:rsid w:val="005A7437"/>
    <w:rsid w:val="005A77A7"/>
    <w:rsid w:val="005B0058"/>
    <w:rsid w:val="005B20D7"/>
    <w:rsid w:val="005B230D"/>
    <w:rsid w:val="005B25EF"/>
    <w:rsid w:val="005B2BF7"/>
    <w:rsid w:val="005B2DE2"/>
    <w:rsid w:val="005B31AD"/>
    <w:rsid w:val="005B3518"/>
    <w:rsid w:val="005B389D"/>
    <w:rsid w:val="005B4725"/>
    <w:rsid w:val="005B5734"/>
    <w:rsid w:val="005B5AE2"/>
    <w:rsid w:val="005B5C64"/>
    <w:rsid w:val="005B64D9"/>
    <w:rsid w:val="005B70CA"/>
    <w:rsid w:val="005B77E9"/>
    <w:rsid w:val="005B7A64"/>
    <w:rsid w:val="005B7A7D"/>
    <w:rsid w:val="005C0683"/>
    <w:rsid w:val="005C0720"/>
    <w:rsid w:val="005C09D9"/>
    <w:rsid w:val="005C0FBD"/>
    <w:rsid w:val="005C1225"/>
    <w:rsid w:val="005C1428"/>
    <w:rsid w:val="005C1A06"/>
    <w:rsid w:val="005C1B00"/>
    <w:rsid w:val="005C28FD"/>
    <w:rsid w:val="005C3644"/>
    <w:rsid w:val="005C41A3"/>
    <w:rsid w:val="005C44D3"/>
    <w:rsid w:val="005C47F7"/>
    <w:rsid w:val="005C66AB"/>
    <w:rsid w:val="005C66AF"/>
    <w:rsid w:val="005C7E13"/>
    <w:rsid w:val="005D0356"/>
    <w:rsid w:val="005D08A4"/>
    <w:rsid w:val="005D0F5C"/>
    <w:rsid w:val="005D2227"/>
    <w:rsid w:val="005D22E4"/>
    <w:rsid w:val="005D25D9"/>
    <w:rsid w:val="005D29D1"/>
    <w:rsid w:val="005D2B58"/>
    <w:rsid w:val="005D2F43"/>
    <w:rsid w:val="005D3608"/>
    <w:rsid w:val="005D3A7B"/>
    <w:rsid w:val="005D4871"/>
    <w:rsid w:val="005D4BCC"/>
    <w:rsid w:val="005D4C46"/>
    <w:rsid w:val="005D4CC6"/>
    <w:rsid w:val="005D54B9"/>
    <w:rsid w:val="005D553B"/>
    <w:rsid w:val="005D558E"/>
    <w:rsid w:val="005D55FD"/>
    <w:rsid w:val="005D6A1B"/>
    <w:rsid w:val="005D6A32"/>
    <w:rsid w:val="005D6AF5"/>
    <w:rsid w:val="005D6F16"/>
    <w:rsid w:val="005E04C2"/>
    <w:rsid w:val="005E0B16"/>
    <w:rsid w:val="005E16BE"/>
    <w:rsid w:val="005E19C8"/>
    <w:rsid w:val="005E1FBF"/>
    <w:rsid w:val="005E2A42"/>
    <w:rsid w:val="005E2E31"/>
    <w:rsid w:val="005E32D5"/>
    <w:rsid w:val="005E3795"/>
    <w:rsid w:val="005E4B88"/>
    <w:rsid w:val="005E4B9E"/>
    <w:rsid w:val="005E4E03"/>
    <w:rsid w:val="005E503D"/>
    <w:rsid w:val="005E53DE"/>
    <w:rsid w:val="005E613B"/>
    <w:rsid w:val="005E6CA0"/>
    <w:rsid w:val="005E71C4"/>
    <w:rsid w:val="005E7697"/>
    <w:rsid w:val="005E7863"/>
    <w:rsid w:val="005E7ED9"/>
    <w:rsid w:val="005F0266"/>
    <w:rsid w:val="005F07A2"/>
    <w:rsid w:val="005F1377"/>
    <w:rsid w:val="005F163A"/>
    <w:rsid w:val="005F1684"/>
    <w:rsid w:val="005F1833"/>
    <w:rsid w:val="005F1B11"/>
    <w:rsid w:val="005F1C68"/>
    <w:rsid w:val="005F1E6D"/>
    <w:rsid w:val="005F2277"/>
    <w:rsid w:val="005F2C8B"/>
    <w:rsid w:val="005F34DD"/>
    <w:rsid w:val="005F3EF9"/>
    <w:rsid w:val="005F4643"/>
    <w:rsid w:val="005F469E"/>
    <w:rsid w:val="005F46A3"/>
    <w:rsid w:val="005F4A3F"/>
    <w:rsid w:val="005F528F"/>
    <w:rsid w:val="005F5653"/>
    <w:rsid w:val="005F5876"/>
    <w:rsid w:val="005F5DCC"/>
    <w:rsid w:val="005F5E23"/>
    <w:rsid w:val="005F6D52"/>
    <w:rsid w:val="005F6E6C"/>
    <w:rsid w:val="005F74CD"/>
    <w:rsid w:val="005F7BE4"/>
    <w:rsid w:val="005F7CAF"/>
    <w:rsid w:val="006005FE"/>
    <w:rsid w:val="00600670"/>
    <w:rsid w:val="00600676"/>
    <w:rsid w:val="006016D6"/>
    <w:rsid w:val="00601E5C"/>
    <w:rsid w:val="00601E89"/>
    <w:rsid w:val="00602B23"/>
    <w:rsid w:val="00602B92"/>
    <w:rsid w:val="00603A7F"/>
    <w:rsid w:val="00605286"/>
    <w:rsid w:val="00605673"/>
    <w:rsid w:val="0060579A"/>
    <w:rsid w:val="006058F4"/>
    <w:rsid w:val="006059F3"/>
    <w:rsid w:val="00605BB2"/>
    <w:rsid w:val="00605DA2"/>
    <w:rsid w:val="0060626B"/>
    <w:rsid w:val="00606773"/>
    <w:rsid w:val="00606933"/>
    <w:rsid w:val="006069B9"/>
    <w:rsid w:val="00606DDF"/>
    <w:rsid w:val="006101C9"/>
    <w:rsid w:val="006103DC"/>
    <w:rsid w:val="006107B7"/>
    <w:rsid w:val="006109B4"/>
    <w:rsid w:val="006113EE"/>
    <w:rsid w:val="00611A26"/>
    <w:rsid w:val="00611D11"/>
    <w:rsid w:val="006130DD"/>
    <w:rsid w:val="0061394A"/>
    <w:rsid w:val="00613A0B"/>
    <w:rsid w:val="00613E06"/>
    <w:rsid w:val="006143CB"/>
    <w:rsid w:val="006149DC"/>
    <w:rsid w:val="00614A69"/>
    <w:rsid w:val="00614D25"/>
    <w:rsid w:val="00615028"/>
    <w:rsid w:val="006157F0"/>
    <w:rsid w:val="00615F86"/>
    <w:rsid w:val="00616074"/>
    <w:rsid w:val="006161D8"/>
    <w:rsid w:val="00616E02"/>
    <w:rsid w:val="006170D5"/>
    <w:rsid w:val="006176FD"/>
    <w:rsid w:val="006178C5"/>
    <w:rsid w:val="0062025F"/>
    <w:rsid w:val="0062027E"/>
    <w:rsid w:val="00620A0F"/>
    <w:rsid w:val="00620EA4"/>
    <w:rsid w:val="00621173"/>
    <w:rsid w:val="0062135A"/>
    <w:rsid w:val="0062208D"/>
    <w:rsid w:val="006221AD"/>
    <w:rsid w:val="00622E0F"/>
    <w:rsid w:val="006231C9"/>
    <w:rsid w:val="00624251"/>
    <w:rsid w:val="00624F1A"/>
    <w:rsid w:val="00625DE1"/>
    <w:rsid w:val="00626995"/>
    <w:rsid w:val="00626C83"/>
    <w:rsid w:val="00626D79"/>
    <w:rsid w:val="0062715E"/>
    <w:rsid w:val="00627637"/>
    <w:rsid w:val="00627695"/>
    <w:rsid w:val="00627E0F"/>
    <w:rsid w:val="00630097"/>
    <w:rsid w:val="0063040B"/>
    <w:rsid w:val="00630976"/>
    <w:rsid w:val="006314CF"/>
    <w:rsid w:val="006318B0"/>
    <w:rsid w:val="00631B9E"/>
    <w:rsid w:val="006323D7"/>
    <w:rsid w:val="00632492"/>
    <w:rsid w:val="006337FE"/>
    <w:rsid w:val="00633CEE"/>
    <w:rsid w:val="00633EE7"/>
    <w:rsid w:val="00634350"/>
    <w:rsid w:val="00634975"/>
    <w:rsid w:val="00634F71"/>
    <w:rsid w:val="00635CFF"/>
    <w:rsid w:val="00635E08"/>
    <w:rsid w:val="00635E76"/>
    <w:rsid w:val="0063605F"/>
    <w:rsid w:val="006363FA"/>
    <w:rsid w:val="006367C2"/>
    <w:rsid w:val="00637090"/>
    <w:rsid w:val="00637560"/>
    <w:rsid w:val="0064092F"/>
    <w:rsid w:val="00641CA0"/>
    <w:rsid w:val="00641FDB"/>
    <w:rsid w:val="00642277"/>
    <w:rsid w:val="00642D1A"/>
    <w:rsid w:val="0064354D"/>
    <w:rsid w:val="00643646"/>
    <w:rsid w:val="00643974"/>
    <w:rsid w:val="00643A11"/>
    <w:rsid w:val="00643E48"/>
    <w:rsid w:val="006442E9"/>
    <w:rsid w:val="00644DFC"/>
    <w:rsid w:val="00645AAC"/>
    <w:rsid w:val="00645F87"/>
    <w:rsid w:val="00646529"/>
    <w:rsid w:val="00646B84"/>
    <w:rsid w:val="00646F3D"/>
    <w:rsid w:val="0064786C"/>
    <w:rsid w:val="006478B8"/>
    <w:rsid w:val="00647B0A"/>
    <w:rsid w:val="00650293"/>
    <w:rsid w:val="006503BB"/>
    <w:rsid w:val="006511ED"/>
    <w:rsid w:val="00651AB4"/>
    <w:rsid w:val="00651D17"/>
    <w:rsid w:val="00651FCA"/>
    <w:rsid w:val="0065216A"/>
    <w:rsid w:val="00652333"/>
    <w:rsid w:val="00652363"/>
    <w:rsid w:val="006525E7"/>
    <w:rsid w:val="00652910"/>
    <w:rsid w:val="0065345E"/>
    <w:rsid w:val="00653B03"/>
    <w:rsid w:val="0065450E"/>
    <w:rsid w:val="00654B82"/>
    <w:rsid w:val="00654BC4"/>
    <w:rsid w:val="0065547E"/>
    <w:rsid w:val="0065554E"/>
    <w:rsid w:val="00655A01"/>
    <w:rsid w:val="006560DE"/>
    <w:rsid w:val="006562C9"/>
    <w:rsid w:val="00656357"/>
    <w:rsid w:val="00656974"/>
    <w:rsid w:val="00656B93"/>
    <w:rsid w:val="00656E53"/>
    <w:rsid w:val="00657397"/>
    <w:rsid w:val="006577D2"/>
    <w:rsid w:val="00657FB8"/>
    <w:rsid w:val="0066028E"/>
    <w:rsid w:val="006607C5"/>
    <w:rsid w:val="00660DCF"/>
    <w:rsid w:val="00660F22"/>
    <w:rsid w:val="00661309"/>
    <w:rsid w:val="00661573"/>
    <w:rsid w:val="00662DC4"/>
    <w:rsid w:val="00663005"/>
    <w:rsid w:val="0066397F"/>
    <w:rsid w:val="00664414"/>
    <w:rsid w:val="00664442"/>
    <w:rsid w:val="00664AB7"/>
    <w:rsid w:val="00664B7A"/>
    <w:rsid w:val="006650AA"/>
    <w:rsid w:val="006654E7"/>
    <w:rsid w:val="00665AAB"/>
    <w:rsid w:val="0066632E"/>
    <w:rsid w:val="00666346"/>
    <w:rsid w:val="00666679"/>
    <w:rsid w:val="006666A6"/>
    <w:rsid w:val="00666FA2"/>
    <w:rsid w:val="006677C7"/>
    <w:rsid w:val="00667E9D"/>
    <w:rsid w:val="0067053D"/>
    <w:rsid w:val="006714B5"/>
    <w:rsid w:val="0067217F"/>
    <w:rsid w:val="00672649"/>
    <w:rsid w:val="006730A4"/>
    <w:rsid w:val="00673765"/>
    <w:rsid w:val="00673E66"/>
    <w:rsid w:val="006740D3"/>
    <w:rsid w:val="00674140"/>
    <w:rsid w:val="0067515A"/>
    <w:rsid w:val="00675990"/>
    <w:rsid w:val="00676081"/>
    <w:rsid w:val="00676268"/>
    <w:rsid w:val="00676DBE"/>
    <w:rsid w:val="00676F3D"/>
    <w:rsid w:val="00676F5A"/>
    <w:rsid w:val="006773F0"/>
    <w:rsid w:val="00677A6B"/>
    <w:rsid w:val="00677D5B"/>
    <w:rsid w:val="00677E86"/>
    <w:rsid w:val="00680465"/>
    <w:rsid w:val="00680D91"/>
    <w:rsid w:val="00681EEA"/>
    <w:rsid w:val="0068224A"/>
    <w:rsid w:val="00682380"/>
    <w:rsid w:val="00683A12"/>
    <w:rsid w:val="00683DD6"/>
    <w:rsid w:val="00683DEE"/>
    <w:rsid w:val="00683FB9"/>
    <w:rsid w:val="0068424A"/>
    <w:rsid w:val="006855B3"/>
    <w:rsid w:val="006862DD"/>
    <w:rsid w:val="006866BE"/>
    <w:rsid w:val="006869A6"/>
    <w:rsid w:val="00687976"/>
    <w:rsid w:val="006879A5"/>
    <w:rsid w:val="006879FB"/>
    <w:rsid w:val="0069004B"/>
    <w:rsid w:val="006903C5"/>
    <w:rsid w:val="00690BCE"/>
    <w:rsid w:val="00690D96"/>
    <w:rsid w:val="006912ED"/>
    <w:rsid w:val="0069154F"/>
    <w:rsid w:val="006919DD"/>
    <w:rsid w:val="006929A5"/>
    <w:rsid w:val="006933D3"/>
    <w:rsid w:val="00693BAE"/>
    <w:rsid w:val="00694A45"/>
    <w:rsid w:val="00694FCE"/>
    <w:rsid w:val="00694FD5"/>
    <w:rsid w:val="00695024"/>
    <w:rsid w:val="006952C9"/>
    <w:rsid w:val="006954E1"/>
    <w:rsid w:val="00695CE4"/>
    <w:rsid w:val="00695EE9"/>
    <w:rsid w:val="006961F5"/>
    <w:rsid w:val="00697105"/>
    <w:rsid w:val="006971F2"/>
    <w:rsid w:val="00697518"/>
    <w:rsid w:val="00697F19"/>
    <w:rsid w:val="006A02FE"/>
    <w:rsid w:val="006A0DDF"/>
    <w:rsid w:val="006A133E"/>
    <w:rsid w:val="006A1724"/>
    <w:rsid w:val="006A17D0"/>
    <w:rsid w:val="006A2415"/>
    <w:rsid w:val="006A26AA"/>
    <w:rsid w:val="006A2E20"/>
    <w:rsid w:val="006A2F1D"/>
    <w:rsid w:val="006A304E"/>
    <w:rsid w:val="006A317F"/>
    <w:rsid w:val="006A31B0"/>
    <w:rsid w:val="006A335D"/>
    <w:rsid w:val="006A3F6E"/>
    <w:rsid w:val="006A4457"/>
    <w:rsid w:val="006A46D4"/>
    <w:rsid w:val="006A4BAF"/>
    <w:rsid w:val="006A5424"/>
    <w:rsid w:val="006A5870"/>
    <w:rsid w:val="006A66F3"/>
    <w:rsid w:val="006A70A6"/>
    <w:rsid w:val="006A7371"/>
    <w:rsid w:val="006A7F36"/>
    <w:rsid w:val="006B0153"/>
    <w:rsid w:val="006B0474"/>
    <w:rsid w:val="006B05C3"/>
    <w:rsid w:val="006B0C44"/>
    <w:rsid w:val="006B336A"/>
    <w:rsid w:val="006B3DC7"/>
    <w:rsid w:val="006B3DE1"/>
    <w:rsid w:val="006B3E7A"/>
    <w:rsid w:val="006B3F85"/>
    <w:rsid w:val="006B4098"/>
    <w:rsid w:val="006B460E"/>
    <w:rsid w:val="006B4925"/>
    <w:rsid w:val="006B4D8A"/>
    <w:rsid w:val="006B4FFA"/>
    <w:rsid w:val="006B5495"/>
    <w:rsid w:val="006B54C9"/>
    <w:rsid w:val="006B59B8"/>
    <w:rsid w:val="006B5B4C"/>
    <w:rsid w:val="006B6DA8"/>
    <w:rsid w:val="006B6DF8"/>
    <w:rsid w:val="006B7480"/>
    <w:rsid w:val="006B7771"/>
    <w:rsid w:val="006B7925"/>
    <w:rsid w:val="006C10F8"/>
    <w:rsid w:val="006C2354"/>
    <w:rsid w:val="006C2DAB"/>
    <w:rsid w:val="006C2FD1"/>
    <w:rsid w:val="006C4E6C"/>
    <w:rsid w:val="006C4FA0"/>
    <w:rsid w:val="006C53B1"/>
    <w:rsid w:val="006C6004"/>
    <w:rsid w:val="006C61AF"/>
    <w:rsid w:val="006C64A5"/>
    <w:rsid w:val="006C6BAC"/>
    <w:rsid w:val="006C6C3E"/>
    <w:rsid w:val="006C7267"/>
    <w:rsid w:val="006C73B4"/>
    <w:rsid w:val="006C7C52"/>
    <w:rsid w:val="006D0108"/>
    <w:rsid w:val="006D0387"/>
    <w:rsid w:val="006D0B5F"/>
    <w:rsid w:val="006D0E05"/>
    <w:rsid w:val="006D0ED1"/>
    <w:rsid w:val="006D149F"/>
    <w:rsid w:val="006D2090"/>
    <w:rsid w:val="006D27E5"/>
    <w:rsid w:val="006D2BD1"/>
    <w:rsid w:val="006D339A"/>
    <w:rsid w:val="006D36F8"/>
    <w:rsid w:val="006D376F"/>
    <w:rsid w:val="006D38AE"/>
    <w:rsid w:val="006D3DF7"/>
    <w:rsid w:val="006D3F6C"/>
    <w:rsid w:val="006D4064"/>
    <w:rsid w:val="006D485A"/>
    <w:rsid w:val="006D5CDF"/>
    <w:rsid w:val="006D5D7D"/>
    <w:rsid w:val="006D5DDA"/>
    <w:rsid w:val="006D5E60"/>
    <w:rsid w:val="006D61B7"/>
    <w:rsid w:val="006D7D39"/>
    <w:rsid w:val="006E00F9"/>
    <w:rsid w:val="006E0539"/>
    <w:rsid w:val="006E07E2"/>
    <w:rsid w:val="006E1D6C"/>
    <w:rsid w:val="006E2571"/>
    <w:rsid w:val="006E2762"/>
    <w:rsid w:val="006E39FB"/>
    <w:rsid w:val="006E3B1B"/>
    <w:rsid w:val="006E3B60"/>
    <w:rsid w:val="006E41F7"/>
    <w:rsid w:val="006E46E4"/>
    <w:rsid w:val="006E4704"/>
    <w:rsid w:val="006E4738"/>
    <w:rsid w:val="006E4D6B"/>
    <w:rsid w:val="006E5051"/>
    <w:rsid w:val="006E50CE"/>
    <w:rsid w:val="006E5B85"/>
    <w:rsid w:val="006E5E24"/>
    <w:rsid w:val="006E6519"/>
    <w:rsid w:val="006E69A0"/>
    <w:rsid w:val="006E71C0"/>
    <w:rsid w:val="006E75D6"/>
    <w:rsid w:val="006E78EB"/>
    <w:rsid w:val="006E79FD"/>
    <w:rsid w:val="006F0233"/>
    <w:rsid w:val="006F124F"/>
    <w:rsid w:val="006F1FF6"/>
    <w:rsid w:val="006F28FB"/>
    <w:rsid w:val="006F2C45"/>
    <w:rsid w:val="006F2D8D"/>
    <w:rsid w:val="006F33C3"/>
    <w:rsid w:val="006F3605"/>
    <w:rsid w:val="006F3CA5"/>
    <w:rsid w:val="006F4272"/>
    <w:rsid w:val="006F4541"/>
    <w:rsid w:val="006F4DFD"/>
    <w:rsid w:val="006F542C"/>
    <w:rsid w:val="006F595D"/>
    <w:rsid w:val="006F5B1F"/>
    <w:rsid w:val="006F5B7E"/>
    <w:rsid w:val="006F68A0"/>
    <w:rsid w:val="006F6E82"/>
    <w:rsid w:val="006F72FF"/>
    <w:rsid w:val="006F7CFC"/>
    <w:rsid w:val="007007B5"/>
    <w:rsid w:val="00700B00"/>
    <w:rsid w:val="00700C00"/>
    <w:rsid w:val="0070126B"/>
    <w:rsid w:val="00701A5E"/>
    <w:rsid w:val="00701ED2"/>
    <w:rsid w:val="007028CF"/>
    <w:rsid w:val="00702CF6"/>
    <w:rsid w:val="007033DC"/>
    <w:rsid w:val="00703461"/>
    <w:rsid w:val="0070364C"/>
    <w:rsid w:val="00703AEC"/>
    <w:rsid w:val="00703AFA"/>
    <w:rsid w:val="00703DE2"/>
    <w:rsid w:val="00703E7B"/>
    <w:rsid w:val="00705239"/>
    <w:rsid w:val="0070566E"/>
    <w:rsid w:val="00705A20"/>
    <w:rsid w:val="007060C3"/>
    <w:rsid w:val="00706A86"/>
    <w:rsid w:val="00706B95"/>
    <w:rsid w:val="007073C3"/>
    <w:rsid w:val="00707652"/>
    <w:rsid w:val="00710A69"/>
    <w:rsid w:val="00711421"/>
    <w:rsid w:val="007116F0"/>
    <w:rsid w:val="00711B04"/>
    <w:rsid w:val="00711DD8"/>
    <w:rsid w:val="0071251B"/>
    <w:rsid w:val="007126BA"/>
    <w:rsid w:val="00714001"/>
    <w:rsid w:val="007142EC"/>
    <w:rsid w:val="007144F6"/>
    <w:rsid w:val="007147BF"/>
    <w:rsid w:val="00714B39"/>
    <w:rsid w:val="00714BC6"/>
    <w:rsid w:val="007155D3"/>
    <w:rsid w:val="00715900"/>
    <w:rsid w:val="00715D67"/>
    <w:rsid w:val="00716948"/>
    <w:rsid w:val="00716CD9"/>
    <w:rsid w:val="00716EC9"/>
    <w:rsid w:val="0071715C"/>
    <w:rsid w:val="0071730B"/>
    <w:rsid w:val="007175E4"/>
    <w:rsid w:val="007176AB"/>
    <w:rsid w:val="007176C2"/>
    <w:rsid w:val="00717ECE"/>
    <w:rsid w:val="007201F3"/>
    <w:rsid w:val="00720761"/>
    <w:rsid w:val="00722571"/>
    <w:rsid w:val="007227E1"/>
    <w:rsid w:val="0072304C"/>
    <w:rsid w:val="0072314E"/>
    <w:rsid w:val="007236DF"/>
    <w:rsid w:val="007237F1"/>
    <w:rsid w:val="00723DC2"/>
    <w:rsid w:val="00724985"/>
    <w:rsid w:val="007254FE"/>
    <w:rsid w:val="00725761"/>
    <w:rsid w:val="007260F2"/>
    <w:rsid w:val="00727471"/>
    <w:rsid w:val="00727899"/>
    <w:rsid w:val="00727966"/>
    <w:rsid w:val="00727D24"/>
    <w:rsid w:val="00727DB8"/>
    <w:rsid w:val="00731367"/>
    <w:rsid w:val="00731592"/>
    <w:rsid w:val="00731AD0"/>
    <w:rsid w:val="00731EBA"/>
    <w:rsid w:val="0073232E"/>
    <w:rsid w:val="00733415"/>
    <w:rsid w:val="007337A0"/>
    <w:rsid w:val="00733AE1"/>
    <w:rsid w:val="00733BF5"/>
    <w:rsid w:val="0073484E"/>
    <w:rsid w:val="00734977"/>
    <w:rsid w:val="00734B43"/>
    <w:rsid w:val="00735396"/>
    <w:rsid w:val="00735ADE"/>
    <w:rsid w:val="00736028"/>
    <w:rsid w:val="00736331"/>
    <w:rsid w:val="007369E8"/>
    <w:rsid w:val="0073717C"/>
    <w:rsid w:val="00737401"/>
    <w:rsid w:val="00737D48"/>
    <w:rsid w:val="00740934"/>
    <w:rsid w:val="00740A2F"/>
    <w:rsid w:val="00741503"/>
    <w:rsid w:val="0074154D"/>
    <w:rsid w:val="007415EF"/>
    <w:rsid w:val="00741E1A"/>
    <w:rsid w:val="00741E6A"/>
    <w:rsid w:val="00742978"/>
    <w:rsid w:val="00742F16"/>
    <w:rsid w:val="0074394A"/>
    <w:rsid w:val="00743F14"/>
    <w:rsid w:val="007440BF"/>
    <w:rsid w:val="007440C5"/>
    <w:rsid w:val="0074418D"/>
    <w:rsid w:val="007443E8"/>
    <w:rsid w:val="00746303"/>
    <w:rsid w:val="0074661F"/>
    <w:rsid w:val="00746B72"/>
    <w:rsid w:val="00747115"/>
    <w:rsid w:val="007508C3"/>
    <w:rsid w:val="00751F09"/>
    <w:rsid w:val="007526BA"/>
    <w:rsid w:val="00752FEF"/>
    <w:rsid w:val="0075353F"/>
    <w:rsid w:val="00754797"/>
    <w:rsid w:val="00754DE6"/>
    <w:rsid w:val="007550B0"/>
    <w:rsid w:val="007559B0"/>
    <w:rsid w:val="0075626A"/>
    <w:rsid w:val="007574BB"/>
    <w:rsid w:val="007602B3"/>
    <w:rsid w:val="00760B68"/>
    <w:rsid w:val="00760F25"/>
    <w:rsid w:val="007612AB"/>
    <w:rsid w:val="00761D3B"/>
    <w:rsid w:val="00761D54"/>
    <w:rsid w:val="007625F0"/>
    <w:rsid w:val="007631A8"/>
    <w:rsid w:val="00763293"/>
    <w:rsid w:val="0076382D"/>
    <w:rsid w:val="007639D9"/>
    <w:rsid w:val="00763C3A"/>
    <w:rsid w:val="00763C64"/>
    <w:rsid w:val="007652FE"/>
    <w:rsid w:val="00765AA2"/>
    <w:rsid w:val="00765C61"/>
    <w:rsid w:val="007673E4"/>
    <w:rsid w:val="00770635"/>
    <w:rsid w:val="00770D1E"/>
    <w:rsid w:val="007718CC"/>
    <w:rsid w:val="00771C55"/>
    <w:rsid w:val="00771DF6"/>
    <w:rsid w:val="007727D2"/>
    <w:rsid w:val="007729B7"/>
    <w:rsid w:val="00772C50"/>
    <w:rsid w:val="007730F0"/>
    <w:rsid w:val="007731BC"/>
    <w:rsid w:val="00773ACB"/>
    <w:rsid w:val="00774505"/>
    <w:rsid w:val="00774744"/>
    <w:rsid w:val="00774CA3"/>
    <w:rsid w:val="0077560F"/>
    <w:rsid w:val="007756D0"/>
    <w:rsid w:val="0077589B"/>
    <w:rsid w:val="00775D07"/>
    <w:rsid w:val="00776679"/>
    <w:rsid w:val="00776BA7"/>
    <w:rsid w:val="00776E57"/>
    <w:rsid w:val="00777217"/>
    <w:rsid w:val="007774EF"/>
    <w:rsid w:val="00777757"/>
    <w:rsid w:val="007777F4"/>
    <w:rsid w:val="007779E8"/>
    <w:rsid w:val="00777B85"/>
    <w:rsid w:val="00780DC6"/>
    <w:rsid w:val="00781039"/>
    <w:rsid w:val="007814A9"/>
    <w:rsid w:val="007814BA"/>
    <w:rsid w:val="00781D86"/>
    <w:rsid w:val="00782DEC"/>
    <w:rsid w:val="00783309"/>
    <w:rsid w:val="007840EC"/>
    <w:rsid w:val="007844F8"/>
    <w:rsid w:val="007849C9"/>
    <w:rsid w:val="007852A4"/>
    <w:rsid w:val="007857AD"/>
    <w:rsid w:val="007858B0"/>
    <w:rsid w:val="007862A7"/>
    <w:rsid w:val="00786416"/>
    <w:rsid w:val="007868CE"/>
    <w:rsid w:val="007869DE"/>
    <w:rsid w:val="00786AFF"/>
    <w:rsid w:val="00786EB2"/>
    <w:rsid w:val="00787477"/>
    <w:rsid w:val="00790024"/>
    <w:rsid w:val="00790522"/>
    <w:rsid w:val="00790737"/>
    <w:rsid w:val="00790B0F"/>
    <w:rsid w:val="007913CB"/>
    <w:rsid w:val="00791B09"/>
    <w:rsid w:val="007923D1"/>
    <w:rsid w:val="00792C16"/>
    <w:rsid w:val="007930C3"/>
    <w:rsid w:val="0079407A"/>
    <w:rsid w:val="0079442D"/>
    <w:rsid w:val="00794B60"/>
    <w:rsid w:val="00794FE8"/>
    <w:rsid w:val="007953C9"/>
    <w:rsid w:val="00795CE6"/>
    <w:rsid w:val="00796818"/>
    <w:rsid w:val="00796F9B"/>
    <w:rsid w:val="00797A8D"/>
    <w:rsid w:val="00797D12"/>
    <w:rsid w:val="007A05E7"/>
    <w:rsid w:val="007A0A1D"/>
    <w:rsid w:val="007A215D"/>
    <w:rsid w:val="007A2330"/>
    <w:rsid w:val="007A2348"/>
    <w:rsid w:val="007A23E2"/>
    <w:rsid w:val="007A2C8D"/>
    <w:rsid w:val="007A41BE"/>
    <w:rsid w:val="007A4347"/>
    <w:rsid w:val="007A4811"/>
    <w:rsid w:val="007A4849"/>
    <w:rsid w:val="007A4947"/>
    <w:rsid w:val="007A4A9E"/>
    <w:rsid w:val="007A4BC4"/>
    <w:rsid w:val="007A5B96"/>
    <w:rsid w:val="007A5D3F"/>
    <w:rsid w:val="007A6041"/>
    <w:rsid w:val="007A6478"/>
    <w:rsid w:val="007A6A4C"/>
    <w:rsid w:val="007A70A0"/>
    <w:rsid w:val="007A7211"/>
    <w:rsid w:val="007A7301"/>
    <w:rsid w:val="007A7443"/>
    <w:rsid w:val="007A74A3"/>
    <w:rsid w:val="007A7F0D"/>
    <w:rsid w:val="007B0081"/>
    <w:rsid w:val="007B0600"/>
    <w:rsid w:val="007B0613"/>
    <w:rsid w:val="007B0EB0"/>
    <w:rsid w:val="007B17E1"/>
    <w:rsid w:val="007B184A"/>
    <w:rsid w:val="007B2125"/>
    <w:rsid w:val="007B244D"/>
    <w:rsid w:val="007B24CD"/>
    <w:rsid w:val="007B2680"/>
    <w:rsid w:val="007B26FC"/>
    <w:rsid w:val="007B2E28"/>
    <w:rsid w:val="007B314A"/>
    <w:rsid w:val="007B3630"/>
    <w:rsid w:val="007B41C4"/>
    <w:rsid w:val="007B4247"/>
    <w:rsid w:val="007B462C"/>
    <w:rsid w:val="007B52D3"/>
    <w:rsid w:val="007B5328"/>
    <w:rsid w:val="007B68CD"/>
    <w:rsid w:val="007B6BEF"/>
    <w:rsid w:val="007B6F7D"/>
    <w:rsid w:val="007B784E"/>
    <w:rsid w:val="007B7971"/>
    <w:rsid w:val="007C0875"/>
    <w:rsid w:val="007C0C8D"/>
    <w:rsid w:val="007C0F7C"/>
    <w:rsid w:val="007C20F7"/>
    <w:rsid w:val="007C2334"/>
    <w:rsid w:val="007C2442"/>
    <w:rsid w:val="007C24E8"/>
    <w:rsid w:val="007C2905"/>
    <w:rsid w:val="007C293A"/>
    <w:rsid w:val="007C39A7"/>
    <w:rsid w:val="007C3A53"/>
    <w:rsid w:val="007C3B4F"/>
    <w:rsid w:val="007C436B"/>
    <w:rsid w:val="007C4A8C"/>
    <w:rsid w:val="007C4C2D"/>
    <w:rsid w:val="007C4E90"/>
    <w:rsid w:val="007C56E1"/>
    <w:rsid w:val="007C5A96"/>
    <w:rsid w:val="007C60F3"/>
    <w:rsid w:val="007C64B4"/>
    <w:rsid w:val="007C677A"/>
    <w:rsid w:val="007C71E3"/>
    <w:rsid w:val="007C754B"/>
    <w:rsid w:val="007D0691"/>
    <w:rsid w:val="007D1000"/>
    <w:rsid w:val="007D109E"/>
    <w:rsid w:val="007D26BF"/>
    <w:rsid w:val="007D27BA"/>
    <w:rsid w:val="007D30DC"/>
    <w:rsid w:val="007D3BC8"/>
    <w:rsid w:val="007D4259"/>
    <w:rsid w:val="007D430D"/>
    <w:rsid w:val="007D4393"/>
    <w:rsid w:val="007D6506"/>
    <w:rsid w:val="007D6DAE"/>
    <w:rsid w:val="007D71EB"/>
    <w:rsid w:val="007D7B97"/>
    <w:rsid w:val="007D7D7D"/>
    <w:rsid w:val="007E0471"/>
    <w:rsid w:val="007E0838"/>
    <w:rsid w:val="007E08B7"/>
    <w:rsid w:val="007E0B0F"/>
    <w:rsid w:val="007E0D21"/>
    <w:rsid w:val="007E0DA4"/>
    <w:rsid w:val="007E1D9E"/>
    <w:rsid w:val="007E222F"/>
    <w:rsid w:val="007E2A46"/>
    <w:rsid w:val="007E2CB9"/>
    <w:rsid w:val="007E3F72"/>
    <w:rsid w:val="007E4716"/>
    <w:rsid w:val="007E4BD3"/>
    <w:rsid w:val="007E554B"/>
    <w:rsid w:val="007E58A2"/>
    <w:rsid w:val="007E5C34"/>
    <w:rsid w:val="007E5F5C"/>
    <w:rsid w:val="007E63F4"/>
    <w:rsid w:val="007E69F2"/>
    <w:rsid w:val="007E6C84"/>
    <w:rsid w:val="007E6F5E"/>
    <w:rsid w:val="007F0B20"/>
    <w:rsid w:val="007F15E8"/>
    <w:rsid w:val="007F16E4"/>
    <w:rsid w:val="007F1E4F"/>
    <w:rsid w:val="007F1EAD"/>
    <w:rsid w:val="007F31FD"/>
    <w:rsid w:val="007F33D6"/>
    <w:rsid w:val="007F3775"/>
    <w:rsid w:val="007F3BBB"/>
    <w:rsid w:val="007F3E33"/>
    <w:rsid w:val="007F4296"/>
    <w:rsid w:val="007F449A"/>
    <w:rsid w:val="007F47CB"/>
    <w:rsid w:val="007F4946"/>
    <w:rsid w:val="007F4ACD"/>
    <w:rsid w:val="007F4B61"/>
    <w:rsid w:val="007F4BBF"/>
    <w:rsid w:val="007F4DFD"/>
    <w:rsid w:val="007F4EC0"/>
    <w:rsid w:val="007F52C6"/>
    <w:rsid w:val="007F599C"/>
    <w:rsid w:val="007F6738"/>
    <w:rsid w:val="007F6B46"/>
    <w:rsid w:val="007F6BC0"/>
    <w:rsid w:val="007F6EA3"/>
    <w:rsid w:val="007F7173"/>
    <w:rsid w:val="007F7C3F"/>
    <w:rsid w:val="007F7FF9"/>
    <w:rsid w:val="008006DD"/>
    <w:rsid w:val="00800ECE"/>
    <w:rsid w:val="00801807"/>
    <w:rsid w:val="00801D08"/>
    <w:rsid w:val="0080274B"/>
    <w:rsid w:val="00802A30"/>
    <w:rsid w:val="00802E79"/>
    <w:rsid w:val="008030B3"/>
    <w:rsid w:val="00803726"/>
    <w:rsid w:val="008044CB"/>
    <w:rsid w:val="00804523"/>
    <w:rsid w:val="008051FB"/>
    <w:rsid w:val="00805546"/>
    <w:rsid w:val="00805722"/>
    <w:rsid w:val="00805F99"/>
    <w:rsid w:val="00806262"/>
    <w:rsid w:val="00810593"/>
    <w:rsid w:val="0081064D"/>
    <w:rsid w:val="008106A9"/>
    <w:rsid w:val="008109BF"/>
    <w:rsid w:val="00811A28"/>
    <w:rsid w:val="00811C97"/>
    <w:rsid w:val="008121E0"/>
    <w:rsid w:val="00812680"/>
    <w:rsid w:val="00812C11"/>
    <w:rsid w:val="00812E1F"/>
    <w:rsid w:val="00813105"/>
    <w:rsid w:val="008131DC"/>
    <w:rsid w:val="00813277"/>
    <w:rsid w:val="0081431B"/>
    <w:rsid w:val="008145B1"/>
    <w:rsid w:val="00814D79"/>
    <w:rsid w:val="008150DC"/>
    <w:rsid w:val="00815191"/>
    <w:rsid w:val="008152B8"/>
    <w:rsid w:val="0081533B"/>
    <w:rsid w:val="0081558B"/>
    <w:rsid w:val="0081572C"/>
    <w:rsid w:val="008167B8"/>
    <w:rsid w:val="00816936"/>
    <w:rsid w:val="00816CC7"/>
    <w:rsid w:val="00816DD1"/>
    <w:rsid w:val="00817190"/>
    <w:rsid w:val="0081798B"/>
    <w:rsid w:val="008179AC"/>
    <w:rsid w:val="00817B8E"/>
    <w:rsid w:val="0082001B"/>
    <w:rsid w:val="0082018C"/>
    <w:rsid w:val="00820935"/>
    <w:rsid w:val="00821385"/>
    <w:rsid w:val="00821519"/>
    <w:rsid w:val="008216A1"/>
    <w:rsid w:val="0082189D"/>
    <w:rsid w:val="00822292"/>
    <w:rsid w:val="008228B2"/>
    <w:rsid w:val="00822B18"/>
    <w:rsid w:val="0082309A"/>
    <w:rsid w:val="008233EA"/>
    <w:rsid w:val="00823A47"/>
    <w:rsid w:val="00823DD9"/>
    <w:rsid w:val="00824068"/>
    <w:rsid w:val="00824F89"/>
    <w:rsid w:val="00824FE6"/>
    <w:rsid w:val="008250FD"/>
    <w:rsid w:val="008252A1"/>
    <w:rsid w:val="008254D0"/>
    <w:rsid w:val="008255D8"/>
    <w:rsid w:val="0082618A"/>
    <w:rsid w:val="00826AFA"/>
    <w:rsid w:val="00826D7B"/>
    <w:rsid w:val="008277AE"/>
    <w:rsid w:val="0082799E"/>
    <w:rsid w:val="00827CEC"/>
    <w:rsid w:val="00827D6A"/>
    <w:rsid w:val="00830204"/>
    <w:rsid w:val="008307A0"/>
    <w:rsid w:val="00830814"/>
    <w:rsid w:val="00830869"/>
    <w:rsid w:val="00830CAE"/>
    <w:rsid w:val="00830CBC"/>
    <w:rsid w:val="00831065"/>
    <w:rsid w:val="00831080"/>
    <w:rsid w:val="00832674"/>
    <w:rsid w:val="008326B2"/>
    <w:rsid w:val="008329F0"/>
    <w:rsid w:val="00832F9D"/>
    <w:rsid w:val="008337FF"/>
    <w:rsid w:val="00833CB5"/>
    <w:rsid w:val="00835107"/>
    <w:rsid w:val="0083559C"/>
    <w:rsid w:val="0083696C"/>
    <w:rsid w:val="00836B89"/>
    <w:rsid w:val="00836BBD"/>
    <w:rsid w:val="00836EF9"/>
    <w:rsid w:val="008374CE"/>
    <w:rsid w:val="00840175"/>
    <w:rsid w:val="0084105C"/>
    <w:rsid w:val="008412F1"/>
    <w:rsid w:val="00841C65"/>
    <w:rsid w:val="00841DD0"/>
    <w:rsid w:val="00841E8B"/>
    <w:rsid w:val="00841E8D"/>
    <w:rsid w:val="008424EE"/>
    <w:rsid w:val="008427A4"/>
    <w:rsid w:val="008427F8"/>
    <w:rsid w:val="00842A19"/>
    <w:rsid w:val="008434DD"/>
    <w:rsid w:val="00843539"/>
    <w:rsid w:val="00843553"/>
    <w:rsid w:val="00843A36"/>
    <w:rsid w:val="00844770"/>
    <w:rsid w:val="00844D06"/>
    <w:rsid w:val="008454B0"/>
    <w:rsid w:val="00845505"/>
    <w:rsid w:val="0084578F"/>
    <w:rsid w:val="00845D46"/>
    <w:rsid w:val="008460A1"/>
    <w:rsid w:val="00846209"/>
    <w:rsid w:val="0084669C"/>
    <w:rsid w:val="00847226"/>
    <w:rsid w:val="008505C7"/>
    <w:rsid w:val="00850C6F"/>
    <w:rsid w:val="0085129E"/>
    <w:rsid w:val="008513EC"/>
    <w:rsid w:val="008516C0"/>
    <w:rsid w:val="0085293E"/>
    <w:rsid w:val="00853014"/>
    <w:rsid w:val="0085310E"/>
    <w:rsid w:val="00853343"/>
    <w:rsid w:val="008536BB"/>
    <w:rsid w:val="00853A63"/>
    <w:rsid w:val="00853AC6"/>
    <w:rsid w:val="00853AFA"/>
    <w:rsid w:val="008544E5"/>
    <w:rsid w:val="008546A6"/>
    <w:rsid w:val="0085474F"/>
    <w:rsid w:val="00854A0A"/>
    <w:rsid w:val="00854E4A"/>
    <w:rsid w:val="008551D5"/>
    <w:rsid w:val="00856D5D"/>
    <w:rsid w:val="00857237"/>
    <w:rsid w:val="00857350"/>
    <w:rsid w:val="008574B0"/>
    <w:rsid w:val="00857C92"/>
    <w:rsid w:val="008603BA"/>
    <w:rsid w:val="008604C8"/>
    <w:rsid w:val="00860ED9"/>
    <w:rsid w:val="00861AA8"/>
    <w:rsid w:val="00861AF7"/>
    <w:rsid w:val="008622EA"/>
    <w:rsid w:val="0086251F"/>
    <w:rsid w:val="00862AAE"/>
    <w:rsid w:val="00862B46"/>
    <w:rsid w:val="008630F6"/>
    <w:rsid w:val="008631F2"/>
    <w:rsid w:val="0086367B"/>
    <w:rsid w:val="00864051"/>
    <w:rsid w:val="0086469C"/>
    <w:rsid w:val="008649DF"/>
    <w:rsid w:val="008658B9"/>
    <w:rsid w:val="008664CB"/>
    <w:rsid w:val="0086681B"/>
    <w:rsid w:val="0086736D"/>
    <w:rsid w:val="00867A11"/>
    <w:rsid w:val="00867CC6"/>
    <w:rsid w:val="0087013B"/>
    <w:rsid w:val="0087028A"/>
    <w:rsid w:val="00870320"/>
    <w:rsid w:val="00870353"/>
    <w:rsid w:val="00870F92"/>
    <w:rsid w:val="00871305"/>
    <w:rsid w:val="00871596"/>
    <w:rsid w:val="0087291E"/>
    <w:rsid w:val="0087351D"/>
    <w:rsid w:val="00873699"/>
    <w:rsid w:val="00874877"/>
    <w:rsid w:val="00874F30"/>
    <w:rsid w:val="00875023"/>
    <w:rsid w:val="0087534A"/>
    <w:rsid w:val="0087548B"/>
    <w:rsid w:val="00875B9C"/>
    <w:rsid w:val="00876150"/>
    <w:rsid w:val="00876200"/>
    <w:rsid w:val="00877488"/>
    <w:rsid w:val="00877B00"/>
    <w:rsid w:val="00880371"/>
    <w:rsid w:val="00880425"/>
    <w:rsid w:val="00880A12"/>
    <w:rsid w:val="00880B65"/>
    <w:rsid w:val="00880CD3"/>
    <w:rsid w:val="00881432"/>
    <w:rsid w:val="00881801"/>
    <w:rsid w:val="008825BD"/>
    <w:rsid w:val="00882BA5"/>
    <w:rsid w:val="00882DAA"/>
    <w:rsid w:val="0088339A"/>
    <w:rsid w:val="0088355F"/>
    <w:rsid w:val="00883DF1"/>
    <w:rsid w:val="00884026"/>
    <w:rsid w:val="00885052"/>
    <w:rsid w:val="00885148"/>
    <w:rsid w:val="00885C5F"/>
    <w:rsid w:val="00885F87"/>
    <w:rsid w:val="00886A90"/>
    <w:rsid w:val="00887F17"/>
    <w:rsid w:val="00890E26"/>
    <w:rsid w:val="0089173E"/>
    <w:rsid w:val="008922B9"/>
    <w:rsid w:val="0089230E"/>
    <w:rsid w:val="00893271"/>
    <w:rsid w:val="008937CD"/>
    <w:rsid w:val="008949CF"/>
    <w:rsid w:val="00895339"/>
    <w:rsid w:val="00896E7A"/>
    <w:rsid w:val="00896FA0"/>
    <w:rsid w:val="008A0220"/>
    <w:rsid w:val="008A0D05"/>
    <w:rsid w:val="008A105C"/>
    <w:rsid w:val="008A1121"/>
    <w:rsid w:val="008A128B"/>
    <w:rsid w:val="008A1DDA"/>
    <w:rsid w:val="008A1F51"/>
    <w:rsid w:val="008A20C1"/>
    <w:rsid w:val="008A21BF"/>
    <w:rsid w:val="008A2A53"/>
    <w:rsid w:val="008A2E82"/>
    <w:rsid w:val="008A3B1A"/>
    <w:rsid w:val="008A4AD5"/>
    <w:rsid w:val="008A5154"/>
    <w:rsid w:val="008A5427"/>
    <w:rsid w:val="008A5692"/>
    <w:rsid w:val="008A58EE"/>
    <w:rsid w:val="008A6417"/>
    <w:rsid w:val="008A6422"/>
    <w:rsid w:val="008A690B"/>
    <w:rsid w:val="008A7D48"/>
    <w:rsid w:val="008B0086"/>
    <w:rsid w:val="008B033C"/>
    <w:rsid w:val="008B10DC"/>
    <w:rsid w:val="008B154D"/>
    <w:rsid w:val="008B1C1A"/>
    <w:rsid w:val="008B2426"/>
    <w:rsid w:val="008B264B"/>
    <w:rsid w:val="008B2B60"/>
    <w:rsid w:val="008B2F6B"/>
    <w:rsid w:val="008B322D"/>
    <w:rsid w:val="008B34D0"/>
    <w:rsid w:val="008B3DFA"/>
    <w:rsid w:val="008B41B9"/>
    <w:rsid w:val="008B4667"/>
    <w:rsid w:val="008B51DC"/>
    <w:rsid w:val="008B5AC3"/>
    <w:rsid w:val="008B6323"/>
    <w:rsid w:val="008B678A"/>
    <w:rsid w:val="008B69A3"/>
    <w:rsid w:val="008B6CD8"/>
    <w:rsid w:val="008B6E29"/>
    <w:rsid w:val="008B6F57"/>
    <w:rsid w:val="008B7BF9"/>
    <w:rsid w:val="008C0333"/>
    <w:rsid w:val="008C07B5"/>
    <w:rsid w:val="008C08FD"/>
    <w:rsid w:val="008C1171"/>
    <w:rsid w:val="008C1AEB"/>
    <w:rsid w:val="008C1C9B"/>
    <w:rsid w:val="008C21B2"/>
    <w:rsid w:val="008C21B9"/>
    <w:rsid w:val="008C2335"/>
    <w:rsid w:val="008C234C"/>
    <w:rsid w:val="008C2BC6"/>
    <w:rsid w:val="008C323D"/>
    <w:rsid w:val="008C3751"/>
    <w:rsid w:val="008C3A90"/>
    <w:rsid w:val="008C3AFA"/>
    <w:rsid w:val="008C3B54"/>
    <w:rsid w:val="008C3BAC"/>
    <w:rsid w:val="008C499D"/>
    <w:rsid w:val="008C49A1"/>
    <w:rsid w:val="008C5154"/>
    <w:rsid w:val="008C534E"/>
    <w:rsid w:val="008C6485"/>
    <w:rsid w:val="008C6816"/>
    <w:rsid w:val="008C6EA7"/>
    <w:rsid w:val="008C72CA"/>
    <w:rsid w:val="008C72EF"/>
    <w:rsid w:val="008C73B5"/>
    <w:rsid w:val="008C74AB"/>
    <w:rsid w:val="008C7B5A"/>
    <w:rsid w:val="008C7BD3"/>
    <w:rsid w:val="008C7DD7"/>
    <w:rsid w:val="008D017F"/>
    <w:rsid w:val="008D0272"/>
    <w:rsid w:val="008D0391"/>
    <w:rsid w:val="008D076E"/>
    <w:rsid w:val="008D0A31"/>
    <w:rsid w:val="008D0E16"/>
    <w:rsid w:val="008D0F90"/>
    <w:rsid w:val="008D16F5"/>
    <w:rsid w:val="008D1A33"/>
    <w:rsid w:val="008D1AA9"/>
    <w:rsid w:val="008D1FD6"/>
    <w:rsid w:val="008D209D"/>
    <w:rsid w:val="008D21FC"/>
    <w:rsid w:val="008D2598"/>
    <w:rsid w:val="008D2B4E"/>
    <w:rsid w:val="008D34BE"/>
    <w:rsid w:val="008D452F"/>
    <w:rsid w:val="008D4904"/>
    <w:rsid w:val="008D498E"/>
    <w:rsid w:val="008D508D"/>
    <w:rsid w:val="008D515E"/>
    <w:rsid w:val="008D5920"/>
    <w:rsid w:val="008D5BB1"/>
    <w:rsid w:val="008D5F6A"/>
    <w:rsid w:val="008D692F"/>
    <w:rsid w:val="008D6C9B"/>
    <w:rsid w:val="008D7742"/>
    <w:rsid w:val="008D78C5"/>
    <w:rsid w:val="008E02AD"/>
    <w:rsid w:val="008E0868"/>
    <w:rsid w:val="008E1126"/>
    <w:rsid w:val="008E137C"/>
    <w:rsid w:val="008E1DF6"/>
    <w:rsid w:val="008E1EE8"/>
    <w:rsid w:val="008E2614"/>
    <w:rsid w:val="008E2E99"/>
    <w:rsid w:val="008E343B"/>
    <w:rsid w:val="008E34C3"/>
    <w:rsid w:val="008E398B"/>
    <w:rsid w:val="008E3A3E"/>
    <w:rsid w:val="008E3DDD"/>
    <w:rsid w:val="008E46A4"/>
    <w:rsid w:val="008E4F87"/>
    <w:rsid w:val="008E56E8"/>
    <w:rsid w:val="008E5E25"/>
    <w:rsid w:val="008E605E"/>
    <w:rsid w:val="008E68A1"/>
    <w:rsid w:val="008E6BF3"/>
    <w:rsid w:val="008E7CD4"/>
    <w:rsid w:val="008F00A1"/>
    <w:rsid w:val="008F02C0"/>
    <w:rsid w:val="008F03E8"/>
    <w:rsid w:val="008F0739"/>
    <w:rsid w:val="008F1D35"/>
    <w:rsid w:val="008F2748"/>
    <w:rsid w:val="008F29DB"/>
    <w:rsid w:val="008F310D"/>
    <w:rsid w:val="008F3443"/>
    <w:rsid w:val="008F3EE5"/>
    <w:rsid w:val="008F52E4"/>
    <w:rsid w:val="008F56A7"/>
    <w:rsid w:val="008F6E8C"/>
    <w:rsid w:val="008F75E8"/>
    <w:rsid w:val="00900419"/>
    <w:rsid w:val="00900A9A"/>
    <w:rsid w:val="00900B1A"/>
    <w:rsid w:val="0090207C"/>
    <w:rsid w:val="009023A0"/>
    <w:rsid w:val="00902767"/>
    <w:rsid w:val="00902846"/>
    <w:rsid w:val="00902847"/>
    <w:rsid w:val="00902BDE"/>
    <w:rsid w:val="009039B0"/>
    <w:rsid w:val="00903A39"/>
    <w:rsid w:val="00905189"/>
    <w:rsid w:val="00905244"/>
    <w:rsid w:val="009054FE"/>
    <w:rsid w:val="00905964"/>
    <w:rsid w:val="00906523"/>
    <w:rsid w:val="00907651"/>
    <w:rsid w:val="00907B67"/>
    <w:rsid w:val="00907B71"/>
    <w:rsid w:val="00907F3F"/>
    <w:rsid w:val="009102F1"/>
    <w:rsid w:val="00910834"/>
    <w:rsid w:val="00911051"/>
    <w:rsid w:val="0091139F"/>
    <w:rsid w:val="009116FB"/>
    <w:rsid w:val="00911E6B"/>
    <w:rsid w:val="00912780"/>
    <w:rsid w:val="00912BCD"/>
    <w:rsid w:val="00912D9D"/>
    <w:rsid w:val="0091319B"/>
    <w:rsid w:val="00913E1A"/>
    <w:rsid w:val="009147FE"/>
    <w:rsid w:val="00914BC1"/>
    <w:rsid w:val="00915141"/>
    <w:rsid w:val="00915227"/>
    <w:rsid w:val="00915617"/>
    <w:rsid w:val="009160EB"/>
    <w:rsid w:val="0091621F"/>
    <w:rsid w:val="00916404"/>
    <w:rsid w:val="0091662D"/>
    <w:rsid w:val="00916B58"/>
    <w:rsid w:val="00917266"/>
    <w:rsid w:val="009177CD"/>
    <w:rsid w:val="009178FE"/>
    <w:rsid w:val="00917B1D"/>
    <w:rsid w:val="009203F2"/>
    <w:rsid w:val="00920610"/>
    <w:rsid w:val="009210FE"/>
    <w:rsid w:val="00921A2B"/>
    <w:rsid w:val="00921B0A"/>
    <w:rsid w:val="00921C00"/>
    <w:rsid w:val="00922323"/>
    <w:rsid w:val="009226FC"/>
    <w:rsid w:val="00923218"/>
    <w:rsid w:val="0092353A"/>
    <w:rsid w:val="009237B0"/>
    <w:rsid w:val="00923FD0"/>
    <w:rsid w:val="00924A86"/>
    <w:rsid w:val="00924EEF"/>
    <w:rsid w:val="009251CE"/>
    <w:rsid w:val="009256C5"/>
    <w:rsid w:val="0092572B"/>
    <w:rsid w:val="00925D8B"/>
    <w:rsid w:val="009261C8"/>
    <w:rsid w:val="009263BF"/>
    <w:rsid w:val="00926DD3"/>
    <w:rsid w:val="00927AEC"/>
    <w:rsid w:val="009303B8"/>
    <w:rsid w:val="00930AD4"/>
    <w:rsid w:val="00930B04"/>
    <w:rsid w:val="0093101F"/>
    <w:rsid w:val="009318AA"/>
    <w:rsid w:val="009319F7"/>
    <w:rsid w:val="00931F30"/>
    <w:rsid w:val="00932770"/>
    <w:rsid w:val="0093300E"/>
    <w:rsid w:val="009331CE"/>
    <w:rsid w:val="00933300"/>
    <w:rsid w:val="009334BD"/>
    <w:rsid w:val="0093353E"/>
    <w:rsid w:val="009338E4"/>
    <w:rsid w:val="009340B6"/>
    <w:rsid w:val="0093423A"/>
    <w:rsid w:val="0093476B"/>
    <w:rsid w:val="00935844"/>
    <w:rsid w:val="009359C7"/>
    <w:rsid w:val="00935B11"/>
    <w:rsid w:val="009362CE"/>
    <w:rsid w:val="00936AAD"/>
    <w:rsid w:val="00936D67"/>
    <w:rsid w:val="009376FB"/>
    <w:rsid w:val="009377DA"/>
    <w:rsid w:val="00937972"/>
    <w:rsid w:val="009401CC"/>
    <w:rsid w:val="0094021B"/>
    <w:rsid w:val="00940602"/>
    <w:rsid w:val="00940E2D"/>
    <w:rsid w:val="00941A66"/>
    <w:rsid w:val="0094215C"/>
    <w:rsid w:val="00942491"/>
    <w:rsid w:val="00942567"/>
    <w:rsid w:val="00942DB4"/>
    <w:rsid w:val="009433A3"/>
    <w:rsid w:val="009438A2"/>
    <w:rsid w:val="00943D82"/>
    <w:rsid w:val="00943F5D"/>
    <w:rsid w:val="00944BD4"/>
    <w:rsid w:val="00944D32"/>
    <w:rsid w:val="00945193"/>
    <w:rsid w:val="00945DBA"/>
    <w:rsid w:val="00946D60"/>
    <w:rsid w:val="009470CB"/>
    <w:rsid w:val="00947D73"/>
    <w:rsid w:val="00947F97"/>
    <w:rsid w:val="0095002C"/>
    <w:rsid w:val="0095031A"/>
    <w:rsid w:val="00950407"/>
    <w:rsid w:val="009508BB"/>
    <w:rsid w:val="00950DE4"/>
    <w:rsid w:val="0095103B"/>
    <w:rsid w:val="009510BA"/>
    <w:rsid w:val="00951550"/>
    <w:rsid w:val="00951824"/>
    <w:rsid w:val="00951DAD"/>
    <w:rsid w:val="009524E8"/>
    <w:rsid w:val="00952829"/>
    <w:rsid w:val="00952943"/>
    <w:rsid w:val="00952B84"/>
    <w:rsid w:val="00953139"/>
    <w:rsid w:val="009533DE"/>
    <w:rsid w:val="00954067"/>
    <w:rsid w:val="00954892"/>
    <w:rsid w:val="00954F25"/>
    <w:rsid w:val="00954FF6"/>
    <w:rsid w:val="009568C5"/>
    <w:rsid w:val="00956B30"/>
    <w:rsid w:val="00956EDD"/>
    <w:rsid w:val="00957099"/>
    <w:rsid w:val="009570E4"/>
    <w:rsid w:val="00957227"/>
    <w:rsid w:val="009573D0"/>
    <w:rsid w:val="00957557"/>
    <w:rsid w:val="009577FD"/>
    <w:rsid w:val="00957AC6"/>
    <w:rsid w:val="0096006A"/>
    <w:rsid w:val="009604CB"/>
    <w:rsid w:val="00961456"/>
    <w:rsid w:val="0096178D"/>
    <w:rsid w:val="009619EA"/>
    <w:rsid w:val="00961BEE"/>
    <w:rsid w:val="00961EDA"/>
    <w:rsid w:val="00962585"/>
    <w:rsid w:val="0096287F"/>
    <w:rsid w:val="009629ED"/>
    <w:rsid w:val="0096348D"/>
    <w:rsid w:val="0096409B"/>
    <w:rsid w:val="00964406"/>
    <w:rsid w:val="00965508"/>
    <w:rsid w:val="00965609"/>
    <w:rsid w:val="00966791"/>
    <w:rsid w:val="0096679A"/>
    <w:rsid w:val="009669BA"/>
    <w:rsid w:val="00967B03"/>
    <w:rsid w:val="00970F0D"/>
    <w:rsid w:val="00971162"/>
    <w:rsid w:val="0097127D"/>
    <w:rsid w:val="009715C0"/>
    <w:rsid w:val="00971690"/>
    <w:rsid w:val="00971BD5"/>
    <w:rsid w:val="00971BE2"/>
    <w:rsid w:val="009720A0"/>
    <w:rsid w:val="009720A5"/>
    <w:rsid w:val="009725E9"/>
    <w:rsid w:val="00972B34"/>
    <w:rsid w:val="00972B3C"/>
    <w:rsid w:val="00973269"/>
    <w:rsid w:val="0097363B"/>
    <w:rsid w:val="009743B9"/>
    <w:rsid w:val="009744CB"/>
    <w:rsid w:val="00974D25"/>
    <w:rsid w:val="00974E69"/>
    <w:rsid w:val="009753DB"/>
    <w:rsid w:val="00975534"/>
    <w:rsid w:val="009755EF"/>
    <w:rsid w:val="00975DE6"/>
    <w:rsid w:val="009760BF"/>
    <w:rsid w:val="0097633D"/>
    <w:rsid w:val="00977151"/>
    <w:rsid w:val="00977F48"/>
    <w:rsid w:val="009801C4"/>
    <w:rsid w:val="009801CB"/>
    <w:rsid w:val="00980874"/>
    <w:rsid w:val="009808DF"/>
    <w:rsid w:val="00980AFB"/>
    <w:rsid w:val="009811F8"/>
    <w:rsid w:val="0098212E"/>
    <w:rsid w:val="00982312"/>
    <w:rsid w:val="009825EB"/>
    <w:rsid w:val="009829D9"/>
    <w:rsid w:val="00982E44"/>
    <w:rsid w:val="00983206"/>
    <w:rsid w:val="00983BCC"/>
    <w:rsid w:val="00983EE6"/>
    <w:rsid w:val="00984135"/>
    <w:rsid w:val="009843C1"/>
    <w:rsid w:val="0098476A"/>
    <w:rsid w:val="00984A0F"/>
    <w:rsid w:val="00984E44"/>
    <w:rsid w:val="00985399"/>
    <w:rsid w:val="00986235"/>
    <w:rsid w:val="00986C8E"/>
    <w:rsid w:val="00987447"/>
    <w:rsid w:val="009877A4"/>
    <w:rsid w:val="009905EB"/>
    <w:rsid w:val="009910C2"/>
    <w:rsid w:val="00991426"/>
    <w:rsid w:val="00992FE8"/>
    <w:rsid w:val="009932C3"/>
    <w:rsid w:val="00993394"/>
    <w:rsid w:val="009933CA"/>
    <w:rsid w:val="009947D2"/>
    <w:rsid w:val="00994CC2"/>
    <w:rsid w:val="00994CDD"/>
    <w:rsid w:val="00994EC5"/>
    <w:rsid w:val="00995AB6"/>
    <w:rsid w:val="00995B00"/>
    <w:rsid w:val="00995D1C"/>
    <w:rsid w:val="00995F92"/>
    <w:rsid w:val="009964CF"/>
    <w:rsid w:val="00996F3A"/>
    <w:rsid w:val="00996FC0"/>
    <w:rsid w:val="00997998"/>
    <w:rsid w:val="00997A76"/>
    <w:rsid w:val="009A056F"/>
    <w:rsid w:val="009A0592"/>
    <w:rsid w:val="009A0684"/>
    <w:rsid w:val="009A06C8"/>
    <w:rsid w:val="009A0793"/>
    <w:rsid w:val="009A0871"/>
    <w:rsid w:val="009A1ECC"/>
    <w:rsid w:val="009A29C3"/>
    <w:rsid w:val="009A2C37"/>
    <w:rsid w:val="009A2D27"/>
    <w:rsid w:val="009A323C"/>
    <w:rsid w:val="009A33EC"/>
    <w:rsid w:val="009A360D"/>
    <w:rsid w:val="009A406D"/>
    <w:rsid w:val="009A45CB"/>
    <w:rsid w:val="009A48D1"/>
    <w:rsid w:val="009A4AA9"/>
    <w:rsid w:val="009A4CCC"/>
    <w:rsid w:val="009A4FDC"/>
    <w:rsid w:val="009A501D"/>
    <w:rsid w:val="009A502E"/>
    <w:rsid w:val="009A50B0"/>
    <w:rsid w:val="009A5174"/>
    <w:rsid w:val="009A52C9"/>
    <w:rsid w:val="009A5675"/>
    <w:rsid w:val="009A5826"/>
    <w:rsid w:val="009A5ED0"/>
    <w:rsid w:val="009A61A3"/>
    <w:rsid w:val="009A6437"/>
    <w:rsid w:val="009A6B03"/>
    <w:rsid w:val="009A6F8E"/>
    <w:rsid w:val="009A717A"/>
    <w:rsid w:val="009A7587"/>
    <w:rsid w:val="009A75C3"/>
    <w:rsid w:val="009B0486"/>
    <w:rsid w:val="009B0552"/>
    <w:rsid w:val="009B0AD1"/>
    <w:rsid w:val="009B0C2C"/>
    <w:rsid w:val="009B12B9"/>
    <w:rsid w:val="009B13F3"/>
    <w:rsid w:val="009B1435"/>
    <w:rsid w:val="009B16F0"/>
    <w:rsid w:val="009B176F"/>
    <w:rsid w:val="009B17BD"/>
    <w:rsid w:val="009B3168"/>
    <w:rsid w:val="009B3296"/>
    <w:rsid w:val="009B3E48"/>
    <w:rsid w:val="009B4525"/>
    <w:rsid w:val="009B4F70"/>
    <w:rsid w:val="009B532C"/>
    <w:rsid w:val="009B571B"/>
    <w:rsid w:val="009B6633"/>
    <w:rsid w:val="009B7723"/>
    <w:rsid w:val="009B78C9"/>
    <w:rsid w:val="009B7A2C"/>
    <w:rsid w:val="009B7E0A"/>
    <w:rsid w:val="009C04FD"/>
    <w:rsid w:val="009C07D0"/>
    <w:rsid w:val="009C08A3"/>
    <w:rsid w:val="009C100F"/>
    <w:rsid w:val="009C25F8"/>
    <w:rsid w:val="009C30E7"/>
    <w:rsid w:val="009C353A"/>
    <w:rsid w:val="009C3926"/>
    <w:rsid w:val="009C412B"/>
    <w:rsid w:val="009C430D"/>
    <w:rsid w:val="009C4813"/>
    <w:rsid w:val="009C50DC"/>
    <w:rsid w:val="009C52EF"/>
    <w:rsid w:val="009C54DD"/>
    <w:rsid w:val="009C6334"/>
    <w:rsid w:val="009C6E40"/>
    <w:rsid w:val="009C6F7D"/>
    <w:rsid w:val="009C7D5C"/>
    <w:rsid w:val="009C7E27"/>
    <w:rsid w:val="009D0D05"/>
    <w:rsid w:val="009D0E12"/>
    <w:rsid w:val="009D14BE"/>
    <w:rsid w:val="009D19C3"/>
    <w:rsid w:val="009D26C7"/>
    <w:rsid w:val="009D2D2E"/>
    <w:rsid w:val="009D2D5E"/>
    <w:rsid w:val="009D2D9A"/>
    <w:rsid w:val="009D3AB7"/>
    <w:rsid w:val="009D404E"/>
    <w:rsid w:val="009D51FA"/>
    <w:rsid w:val="009D58AE"/>
    <w:rsid w:val="009D59A6"/>
    <w:rsid w:val="009D63F9"/>
    <w:rsid w:val="009D6A4F"/>
    <w:rsid w:val="009D6B6F"/>
    <w:rsid w:val="009D6D85"/>
    <w:rsid w:val="009D78BC"/>
    <w:rsid w:val="009D7A55"/>
    <w:rsid w:val="009E0212"/>
    <w:rsid w:val="009E0729"/>
    <w:rsid w:val="009E0B10"/>
    <w:rsid w:val="009E0B25"/>
    <w:rsid w:val="009E112F"/>
    <w:rsid w:val="009E15F7"/>
    <w:rsid w:val="009E19B8"/>
    <w:rsid w:val="009E212B"/>
    <w:rsid w:val="009E3AE3"/>
    <w:rsid w:val="009E3E8A"/>
    <w:rsid w:val="009E50D0"/>
    <w:rsid w:val="009E58B6"/>
    <w:rsid w:val="009E5BBE"/>
    <w:rsid w:val="009E634B"/>
    <w:rsid w:val="009E67B8"/>
    <w:rsid w:val="009E6BE7"/>
    <w:rsid w:val="009E71ED"/>
    <w:rsid w:val="009E7418"/>
    <w:rsid w:val="009E785F"/>
    <w:rsid w:val="009E7B28"/>
    <w:rsid w:val="009F0DFA"/>
    <w:rsid w:val="009F0EBD"/>
    <w:rsid w:val="009F144B"/>
    <w:rsid w:val="009F1559"/>
    <w:rsid w:val="009F20F6"/>
    <w:rsid w:val="009F218A"/>
    <w:rsid w:val="009F242A"/>
    <w:rsid w:val="009F271D"/>
    <w:rsid w:val="009F286A"/>
    <w:rsid w:val="009F34DF"/>
    <w:rsid w:val="009F3636"/>
    <w:rsid w:val="009F3888"/>
    <w:rsid w:val="009F3B61"/>
    <w:rsid w:val="009F3BC6"/>
    <w:rsid w:val="009F3D34"/>
    <w:rsid w:val="009F3F89"/>
    <w:rsid w:val="009F42FF"/>
    <w:rsid w:val="009F4343"/>
    <w:rsid w:val="009F448B"/>
    <w:rsid w:val="009F4DE9"/>
    <w:rsid w:val="009F529A"/>
    <w:rsid w:val="009F566B"/>
    <w:rsid w:val="009F5D7A"/>
    <w:rsid w:val="009F6694"/>
    <w:rsid w:val="009F6ADB"/>
    <w:rsid w:val="009F6EDC"/>
    <w:rsid w:val="009F7D80"/>
    <w:rsid w:val="00A000E4"/>
    <w:rsid w:val="00A00476"/>
    <w:rsid w:val="00A0059C"/>
    <w:rsid w:val="00A00675"/>
    <w:rsid w:val="00A01471"/>
    <w:rsid w:val="00A01D2B"/>
    <w:rsid w:val="00A01ECC"/>
    <w:rsid w:val="00A02154"/>
    <w:rsid w:val="00A023D4"/>
    <w:rsid w:val="00A02501"/>
    <w:rsid w:val="00A02A1F"/>
    <w:rsid w:val="00A02CB3"/>
    <w:rsid w:val="00A0325B"/>
    <w:rsid w:val="00A0339D"/>
    <w:rsid w:val="00A03DAE"/>
    <w:rsid w:val="00A04AB3"/>
    <w:rsid w:val="00A04D02"/>
    <w:rsid w:val="00A05833"/>
    <w:rsid w:val="00A05981"/>
    <w:rsid w:val="00A059C1"/>
    <w:rsid w:val="00A05A03"/>
    <w:rsid w:val="00A07904"/>
    <w:rsid w:val="00A07EE9"/>
    <w:rsid w:val="00A104FC"/>
    <w:rsid w:val="00A10D45"/>
    <w:rsid w:val="00A116BC"/>
    <w:rsid w:val="00A116C3"/>
    <w:rsid w:val="00A11713"/>
    <w:rsid w:val="00A12BCD"/>
    <w:rsid w:val="00A12DE0"/>
    <w:rsid w:val="00A1338F"/>
    <w:rsid w:val="00A135D1"/>
    <w:rsid w:val="00A13A4E"/>
    <w:rsid w:val="00A143E6"/>
    <w:rsid w:val="00A14746"/>
    <w:rsid w:val="00A150FA"/>
    <w:rsid w:val="00A1573E"/>
    <w:rsid w:val="00A15898"/>
    <w:rsid w:val="00A15EA1"/>
    <w:rsid w:val="00A17725"/>
    <w:rsid w:val="00A17B62"/>
    <w:rsid w:val="00A17E65"/>
    <w:rsid w:val="00A202FE"/>
    <w:rsid w:val="00A203DD"/>
    <w:rsid w:val="00A20685"/>
    <w:rsid w:val="00A2108E"/>
    <w:rsid w:val="00A210D5"/>
    <w:rsid w:val="00A217E6"/>
    <w:rsid w:val="00A220BB"/>
    <w:rsid w:val="00A22F3F"/>
    <w:rsid w:val="00A234A6"/>
    <w:rsid w:val="00A23C24"/>
    <w:rsid w:val="00A24488"/>
    <w:rsid w:val="00A252C5"/>
    <w:rsid w:val="00A25519"/>
    <w:rsid w:val="00A2565F"/>
    <w:rsid w:val="00A25DA7"/>
    <w:rsid w:val="00A26029"/>
    <w:rsid w:val="00A261CD"/>
    <w:rsid w:val="00A26318"/>
    <w:rsid w:val="00A26666"/>
    <w:rsid w:val="00A2686B"/>
    <w:rsid w:val="00A26E08"/>
    <w:rsid w:val="00A270E8"/>
    <w:rsid w:val="00A27EC2"/>
    <w:rsid w:val="00A27FE3"/>
    <w:rsid w:val="00A30599"/>
    <w:rsid w:val="00A305AE"/>
    <w:rsid w:val="00A307E5"/>
    <w:rsid w:val="00A30956"/>
    <w:rsid w:val="00A30A0D"/>
    <w:rsid w:val="00A31304"/>
    <w:rsid w:val="00A314BE"/>
    <w:rsid w:val="00A31BBC"/>
    <w:rsid w:val="00A31DD9"/>
    <w:rsid w:val="00A321BB"/>
    <w:rsid w:val="00A3239C"/>
    <w:rsid w:val="00A32B06"/>
    <w:rsid w:val="00A32B9B"/>
    <w:rsid w:val="00A32DC3"/>
    <w:rsid w:val="00A3360A"/>
    <w:rsid w:val="00A336DC"/>
    <w:rsid w:val="00A3444D"/>
    <w:rsid w:val="00A35127"/>
    <w:rsid w:val="00A35B43"/>
    <w:rsid w:val="00A363E1"/>
    <w:rsid w:val="00A3683E"/>
    <w:rsid w:val="00A369AC"/>
    <w:rsid w:val="00A37EAA"/>
    <w:rsid w:val="00A400D2"/>
    <w:rsid w:val="00A41117"/>
    <w:rsid w:val="00A41AE7"/>
    <w:rsid w:val="00A4212E"/>
    <w:rsid w:val="00A42187"/>
    <w:rsid w:val="00A4221D"/>
    <w:rsid w:val="00A422E2"/>
    <w:rsid w:val="00A429BE"/>
    <w:rsid w:val="00A42AEF"/>
    <w:rsid w:val="00A4387D"/>
    <w:rsid w:val="00A43E4B"/>
    <w:rsid w:val="00A43F7F"/>
    <w:rsid w:val="00A4444C"/>
    <w:rsid w:val="00A4517F"/>
    <w:rsid w:val="00A45253"/>
    <w:rsid w:val="00A454E1"/>
    <w:rsid w:val="00A459F6"/>
    <w:rsid w:val="00A45A7E"/>
    <w:rsid w:val="00A45D5B"/>
    <w:rsid w:val="00A45E9D"/>
    <w:rsid w:val="00A46D26"/>
    <w:rsid w:val="00A46D79"/>
    <w:rsid w:val="00A46EE0"/>
    <w:rsid w:val="00A47851"/>
    <w:rsid w:val="00A500A0"/>
    <w:rsid w:val="00A50B84"/>
    <w:rsid w:val="00A50C22"/>
    <w:rsid w:val="00A5125B"/>
    <w:rsid w:val="00A5179C"/>
    <w:rsid w:val="00A52450"/>
    <w:rsid w:val="00A52455"/>
    <w:rsid w:val="00A5327B"/>
    <w:rsid w:val="00A53907"/>
    <w:rsid w:val="00A54641"/>
    <w:rsid w:val="00A54CE4"/>
    <w:rsid w:val="00A54ED0"/>
    <w:rsid w:val="00A54FBE"/>
    <w:rsid w:val="00A55378"/>
    <w:rsid w:val="00A55BBB"/>
    <w:rsid w:val="00A56620"/>
    <w:rsid w:val="00A56878"/>
    <w:rsid w:val="00A56C75"/>
    <w:rsid w:val="00A5798B"/>
    <w:rsid w:val="00A57B0D"/>
    <w:rsid w:val="00A61CA5"/>
    <w:rsid w:val="00A62940"/>
    <w:rsid w:val="00A62BFA"/>
    <w:rsid w:val="00A6391C"/>
    <w:rsid w:val="00A63A21"/>
    <w:rsid w:val="00A63ADC"/>
    <w:rsid w:val="00A63F9D"/>
    <w:rsid w:val="00A64823"/>
    <w:rsid w:val="00A650BC"/>
    <w:rsid w:val="00A65829"/>
    <w:rsid w:val="00A65DE7"/>
    <w:rsid w:val="00A65E1D"/>
    <w:rsid w:val="00A65E75"/>
    <w:rsid w:val="00A6614E"/>
    <w:rsid w:val="00A67018"/>
    <w:rsid w:val="00A67B30"/>
    <w:rsid w:val="00A67B86"/>
    <w:rsid w:val="00A704F3"/>
    <w:rsid w:val="00A705EE"/>
    <w:rsid w:val="00A70A82"/>
    <w:rsid w:val="00A717AB"/>
    <w:rsid w:val="00A71BB7"/>
    <w:rsid w:val="00A71D81"/>
    <w:rsid w:val="00A724BE"/>
    <w:rsid w:val="00A724EC"/>
    <w:rsid w:val="00A72D9D"/>
    <w:rsid w:val="00A73075"/>
    <w:rsid w:val="00A73308"/>
    <w:rsid w:val="00A7339A"/>
    <w:rsid w:val="00A73544"/>
    <w:rsid w:val="00A73D29"/>
    <w:rsid w:val="00A743DE"/>
    <w:rsid w:val="00A75B20"/>
    <w:rsid w:val="00A765E3"/>
    <w:rsid w:val="00A76AED"/>
    <w:rsid w:val="00A77DA3"/>
    <w:rsid w:val="00A77EB7"/>
    <w:rsid w:val="00A802B6"/>
    <w:rsid w:val="00A808C2"/>
    <w:rsid w:val="00A80A33"/>
    <w:rsid w:val="00A80E90"/>
    <w:rsid w:val="00A80F5A"/>
    <w:rsid w:val="00A80F81"/>
    <w:rsid w:val="00A81011"/>
    <w:rsid w:val="00A813E0"/>
    <w:rsid w:val="00A81AB9"/>
    <w:rsid w:val="00A82058"/>
    <w:rsid w:val="00A82066"/>
    <w:rsid w:val="00A823A6"/>
    <w:rsid w:val="00A8284A"/>
    <w:rsid w:val="00A8323F"/>
    <w:rsid w:val="00A83979"/>
    <w:rsid w:val="00A83AA2"/>
    <w:rsid w:val="00A83E02"/>
    <w:rsid w:val="00A83E4F"/>
    <w:rsid w:val="00A8494D"/>
    <w:rsid w:val="00A84D61"/>
    <w:rsid w:val="00A85C54"/>
    <w:rsid w:val="00A85D61"/>
    <w:rsid w:val="00A8698B"/>
    <w:rsid w:val="00A86A6B"/>
    <w:rsid w:val="00A87287"/>
    <w:rsid w:val="00A875C5"/>
    <w:rsid w:val="00A903DB"/>
    <w:rsid w:val="00A909D5"/>
    <w:rsid w:val="00A91058"/>
    <w:rsid w:val="00A9278C"/>
    <w:rsid w:val="00A92C41"/>
    <w:rsid w:val="00A93282"/>
    <w:rsid w:val="00A9343E"/>
    <w:rsid w:val="00A934BC"/>
    <w:rsid w:val="00A93B3E"/>
    <w:rsid w:val="00A93B89"/>
    <w:rsid w:val="00A93DBC"/>
    <w:rsid w:val="00A94314"/>
    <w:rsid w:val="00A9498A"/>
    <w:rsid w:val="00A94D63"/>
    <w:rsid w:val="00A95256"/>
    <w:rsid w:val="00A95352"/>
    <w:rsid w:val="00A954D9"/>
    <w:rsid w:val="00A95836"/>
    <w:rsid w:val="00A95AF7"/>
    <w:rsid w:val="00A95C28"/>
    <w:rsid w:val="00A961FF"/>
    <w:rsid w:val="00A9620F"/>
    <w:rsid w:val="00A964A2"/>
    <w:rsid w:val="00A96C89"/>
    <w:rsid w:val="00A97B82"/>
    <w:rsid w:val="00AA02CF"/>
    <w:rsid w:val="00AA0618"/>
    <w:rsid w:val="00AA1A26"/>
    <w:rsid w:val="00AA1AC9"/>
    <w:rsid w:val="00AA1B51"/>
    <w:rsid w:val="00AA1E78"/>
    <w:rsid w:val="00AA221B"/>
    <w:rsid w:val="00AA2F2B"/>
    <w:rsid w:val="00AA2FB2"/>
    <w:rsid w:val="00AA39CF"/>
    <w:rsid w:val="00AA3B91"/>
    <w:rsid w:val="00AA3FA8"/>
    <w:rsid w:val="00AA4946"/>
    <w:rsid w:val="00AA494C"/>
    <w:rsid w:val="00AA52BF"/>
    <w:rsid w:val="00AA5874"/>
    <w:rsid w:val="00AA6398"/>
    <w:rsid w:val="00AA6483"/>
    <w:rsid w:val="00AA6527"/>
    <w:rsid w:val="00AA7342"/>
    <w:rsid w:val="00AA7849"/>
    <w:rsid w:val="00AA7996"/>
    <w:rsid w:val="00AA79B9"/>
    <w:rsid w:val="00AA79BC"/>
    <w:rsid w:val="00AA7D0D"/>
    <w:rsid w:val="00AB01D5"/>
    <w:rsid w:val="00AB0EAF"/>
    <w:rsid w:val="00AB11C0"/>
    <w:rsid w:val="00AB167E"/>
    <w:rsid w:val="00AB178E"/>
    <w:rsid w:val="00AB18EE"/>
    <w:rsid w:val="00AB19A1"/>
    <w:rsid w:val="00AB1CFD"/>
    <w:rsid w:val="00AB233A"/>
    <w:rsid w:val="00AB348A"/>
    <w:rsid w:val="00AB366D"/>
    <w:rsid w:val="00AB38E8"/>
    <w:rsid w:val="00AB399A"/>
    <w:rsid w:val="00AB48BD"/>
    <w:rsid w:val="00AB4B13"/>
    <w:rsid w:val="00AB5884"/>
    <w:rsid w:val="00AB6309"/>
    <w:rsid w:val="00AB658C"/>
    <w:rsid w:val="00AB6E24"/>
    <w:rsid w:val="00AB6F82"/>
    <w:rsid w:val="00AB7829"/>
    <w:rsid w:val="00AC01F1"/>
    <w:rsid w:val="00AC0556"/>
    <w:rsid w:val="00AC06E4"/>
    <w:rsid w:val="00AC1247"/>
    <w:rsid w:val="00AC21C5"/>
    <w:rsid w:val="00AC23F2"/>
    <w:rsid w:val="00AC293D"/>
    <w:rsid w:val="00AC31BA"/>
    <w:rsid w:val="00AC370E"/>
    <w:rsid w:val="00AC3838"/>
    <w:rsid w:val="00AC426F"/>
    <w:rsid w:val="00AC43A2"/>
    <w:rsid w:val="00AC4C1F"/>
    <w:rsid w:val="00AC4CA8"/>
    <w:rsid w:val="00AC4D9B"/>
    <w:rsid w:val="00AC4DB8"/>
    <w:rsid w:val="00AC5504"/>
    <w:rsid w:val="00AC6604"/>
    <w:rsid w:val="00AC762C"/>
    <w:rsid w:val="00AC7EEB"/>
    <w:rsid w:val="00AD0381"/>
    <w:rsid w:val="00AD07D8"/>
    <w:rsid w:val="00AD1A5F"/>
    <w:rsid w:val="00AD1EB1"/>
    <w:rsid w:val="00AD1ED0"/>
    <w:rsid w:val="00AD31D6"/>
    <w:rsid w:val="00AD382E"/>
    <w:rsid w:val="00AD3860"/>
    <w:rsid w:val="00AD3992"/>
    <w:rsid w:val="00AD4110"/>
    <w:rsid w:val="00AD4E18"/>
    <w:rsid w:val="00AD50F8"/>
    <w:rsid w:val="00AD5C6F"/>
    <w:rsid w:val="00AD61AE"/>
    <w:rsid w:val="00AD65BB"/>
    <w:rsid w:val="00AD66BE"/>
    <w:rsid w:val="00AD6CAA"/>
    <w:rsid w:val="00AD759B"/>
    <w:rsid w:val="00AD7BEB"/>
    <w:rsid w:val="00AD7DA6"/>
    <w:rsid w:val="00AD7EAE"/>
    <w:rsid w:val="00AE09CE"/>
    <w:rsid w:val="00AE0F7B"/>
    <w:rsid w:val="00AE0FEF"/>
    <w:rsid w:val="00AE12DD"/>
    <w:rsid w:val="00AE1CA7"/>
    <w:rsid w:val="00AE1F81"/>
    <w:rsid w:val="00AE2346"/>
    <w:rsid w:val="00AE235A"/>
    <w:rsid w:val="00AE2860"/>
    <w:rsid w:val="00AE298B"/>
    <w:rsid w:val="00AE2B0C"/>
    <w:rsid w:val="00AE3042"/>
    <w:rsid w:val="00AE3C06"/>
    <w:rsid w:val="00AE41CB"/>
    <w:rsid w:val="00AE4E8E"/>
    <w:rsid w:val="00AE5077"/>
    <w:rsid w:val="00AE5344"/>
    <w:rsid w:val="00AE5375"/>
    <w:rsid w:val="00AE59B8"/>
    <w:rsid w:val="00AE6BC9"/>
    <w:rsid w:val="00AE6BCE"/>
    <w:rsid w:val="00AE739E"/>
    <w:rsid w:val="00AE7860"/>
    <w:rsid w:val="00AE7C40"/>
    <w:rsid w:val="00AF0340"/>
    <w:rsid w:val="00AF0708"/>
    <w:rsid w:val="00AF0764"/>
    <w:rsid w:val="00AF1349"/>
    <w:rsid w:val="00AF1879"/>
    <w:rsid w:val="00AF1E92"/>
    <w:rsid w:val="00AF1F24"/>
    <w:rsid w:val="00AF1FF0"/>
    <w:rsid w:val="00AF28BB"/>
    <w:rsid w:val="00AF2AC1"/>
    <w:rsid w:val="00AF30CD"/>
    <w:rsid w:val="00AF336A"/>
    <w:rsid w:val="00AF36C7"/>
    <w:rsid w:val="00AF4294"/>
    <w:rsid w:val="00AF470F"/>
    <w:rsid w:val="00AF4AD5"/>
    <w:rsid w:val="00AF5007"/>
    <w:rsid w:val="00AF54EB"/>
    <w:rsid w:val="00AF5534"/>
    <w:rsid w:val="00AF6181"/>
    <w:rsid w:val="00AF634B"/>
    <w:rsid w:val="00AF6605"/>
    <w:rsid w:val="00AF6621"/>
    <w:rsid w:val="00AF6626"/>
    <w:rsid w:val="00AF6712"/>
    <w:rsid w:val="00AF77AB"/>
    <w:rsid w:val="00AF7CBB"/>
    <w:rsid w:val="00AF7CF1"/>
    <w:rsid w:val="00AF7E23"/>
    <w:rsid w:val="00B008BE"/>
    <w:rsid w:val="00B00A04"/>
    <w:rsid w:val="00B01048"/>
    <w:rsid w:val="00B013B2"/>
    <w:rsid w:val="00B02B84"/>
    <w:rsid w:val="00B02D01"/>
    <w:rsid w:val="00B0334D"/>
    <w:rsid w:val="00B03CE5"/>
    <w:rsid w:val="00B04617"/>
    <w:rsid w:val="00B04A0D"/>
    <w:rsid w:val="00B04D6C"/>
    <w:rsid w:val="00B050F1"/>
    <w:rsid w:val="00B0578B"/>
    <w:rsid w:val="00B05834"/>
    <w:rsid w:val="00B05985"/>
    <w:rsid w:val="00B059FE"/>
    <w:rsid w:val="00B05A28"/>
    <w:rsid w:val="00B05E98"/>
    <w:rsid w:val="00B06125"/>
    <w:rsid w:val="00B06BEA"/>
    <w:rsid w:val="00B072EF"/>
    <w:rsid w:val="00B07800"/>
    <w:rsid w:val="00B07AB2"/>
    <w:rsid w:val="00B07B19"/>
    <w:rsid w:val="00B108CD"/>
    <w:rsid w:val="00B113D3"/>
    <w:rsid w:val="00B11960"/>
    <w:rsid w:val="00B11BEA"/>
    <w:rsid w:val="00B11CEB"/>
    <w:rsid w:val="00B11DDC"/>
    <w:rsid w:val="00B141DF"/>
    <w:rsid w:val="00B14A32"/>
    <w:rsid w:val="00B14BDA"/>
    <w:rsid w:val="00B150EA"/>
    <w:rsid w:val="00B150ED"/>
    <w:rsid w:val="00B1528C"/>
    <w:rsid w:val="00B154BC"/>
    <w:rsid w:val="00B157A9"/>
    <w:rsid w:val="00B15EFB"/>
    <w:rsid w:val="00B16B5B"/>
    <w:rsid w:val="00B173D4"/>
    <w:rsid w:val="00B174CC"/>
    <w:rsid w:val="00B202A5"/>
    <w:rsid w:val="00B202B7"/>
    <w:rsid w:val="00B2031B"/>
    <w:rsid w:val="00B2071D"/>
    <w:rsid w:val="00B20930"/>
    <w:rsid w:val="00B21A4B"/>
    <w:rsid w:val="00B22355"/>
    <w:rsid w:val="00B22A55"/>
    <w:rsid w:val="00B22BDE"/>
    <w:rsid w:val="00B2320D"/>
    <w:rsid w:val="00B23494"/>
    <w:rsid w:val="00B2379F"/>
    <w:rsid w:val="00B238B2"/>
    <w:rsid w:val="00B23AC0"/>
    <w:rsid w:val="00B23B1E"/>
    <w:rsid w:val="00B23EA4"/>
    <w:rsid w:val="00B2498A"/>
    <w:rsid w:val="00B24ED6"/>
    <w:rsid w:val="00B25854"/>
    <w:rsid w:val="00B26639"/>
    <w:rsid w:val="00B26B1D"/>
    <w:rsid w:val="00B273DE"/>
    <w:rsid w:val="00B273FF"/>
    <w:rsid w:val="00B27472"/>
    <w:rsid w:val="00B276E1"/>
    <w:rsid w:val="00B304B9"/>
    <w:rsid w:val="00B3052B"/>
    <w:rsid w:val="00B305C6"/>
    <w:rsid w:val="00B315BE"/>
    <w:rsid w:val="00B318FA"/>
    <w:rsid w:val="00B31A5E"/>
    <w:rsid w:val="00B31FEB"/>
    <w:rsid w:val="00B31FF2"/>
    <w:rsid w:val="00B3221C"/>
    <w:rsid w:val="00B325CD"/>
    <w:rsid w:val="00B331FC"/>
    <w:rsid w:val="00B34370"/>
    <w:rsid w:val="00B3457D"/>
    <w:rsid w:val="00B35F4C"/>
    <w:rsid w:val="00B36063"/>
    <w:rsid w:val="00B369E6"/>
    <w:rsid w:val="00B36B29"/>
    <w:rsid w:val="00B37072"/>
    <w:rsid w:val="00B3730D"/>
    <w:rsid w:val="00B37387"/>
    <w:rsid w:val="00B37413"/>
    <w:rsid w:val="00B377EE"/>
    <w:rsid w:val="00B37892"/>
    <w:rsid w:val="00B37A78"/>
    <w:rsid w:val="00B40F06"/>
    <w:rsid w:val="00B41009"/>
    <w:rsid w:val="00B41350"/>
    <w:rsid w:val="00B42434"/>
    <w:rsid w:val="00B42700"/>
    <w:rsid w:val="00B42EDA"/>
    <w:rsid w:val="00B42FCE"/>
    <w:rsid w:val="00B435D3"/>
    <w:rsid w:val="00B436EE"/>
    <w:rsid w:val="00B43B22"/>
    <w:rsid w:val="00B43DA7"/>
    <w:rsid w:val="00B43F6E"/>
    <w:rsid w:val="00B4415C"/>
    <w:rsid w:val="00B441B6"/>
    <w:rsid w:val="00B44437"/>
    <w:rsid w:val="00B44459"/>
    <w:rsid w:val="00B45220"/>
    <w:rsid w:val="00B46342"/>
    <w:rsid w:val="00B47EF2"/>
    <w:rsid w:val="00B5009E"/>
    <w:rsid w:val="00B515AD"/>
    <w:rsid w:val="00B51660"/>
    <w:rsid w:val="00B52826"/>
    <w:rsid w:val="00B53C11"/>
    <w:rsid w:val="00B54B2F"/>
    <w:rsid w:val="00B54EA1"/>
    <w:rsid w:val="00B54ECA"/>
    <w:rsid w:val="00B5687F"/>
    <w:rsid w:val="00B56E73"/>
    <w:rsid w:val="00B57AF5"/>
    <w:rsid w:val="00B6014D"/>
    <w:rsid w:val="00B60700"/>
    <w:rsid w:val="00B60761"/>
    <w:rsid w:val="00B61125"/>
    <w:rsid w:val="00B6128E"/>
    <w:rsid w:val="00B61C93"/>
    <w:rsid w:val="00B621E3"/>
    <w:rsid w:val="00B623C5"/>
    <w:rsid w:val="00B62702"/>
    <w:rsid w:val="00B62E7D"/>
    <w:rsid w:val="00B62EA2"/>
    <w:rsid w:val="00B635BB"/>
    <w:rsid w:val="00B63A21"/>
    <w:rsid w:val="00B640A9"/>
    <w:rsid w:val="00B64354"/>
    <w:rsid w:val="00B6458B"/>
    <w:rsid w:val="00B64AC3"/>
    <w:rsid w:val="00B64B61"/>
    <w:rsid w:val="00B64D71"/>
    <w:rsid w:val="00B651AC"/>
    <w:rsid w:val="00B66180"/>
    <w:rsid w:val="00B66255"/>
    <w:rsid w:val="00B66E57"/>
    <w:rsid w:val="00B671E6"/>
    <w:rsid w:val="00B67324"/>
    <w:rsid w:val="00B6748B"/>
    <w:rsid w:val="00B67B03"/>
    <w:rsid w:val="00B704FA"/>
    <w:rsid w:val="00B71E56"/>
    <w:rsid w:val="00B73173"/>
    <w:rsid w:val="00B732AB"/>
    <w:rsid w:val="00B73991"/>
    <w:rsid w:val="00B73994"/>
    <w:rsid w:val="00B750AB"/>
    <w:rsid w:val="00B7542E"/>
    <w:rsid w:val="00B7547A"/>
    <w:rsid w:val="00B75A84"/>
    <w:rsid w:val="00B75AD8"/>
    <w:rsid w:val="00B77276"/>
    <w:rsid w:val="00B77378"/>
    <w:rsid w:val="00B77ACB"/>
    <w:rsid w:val="00B77DC0"/>
    <w:rsid w:val="00B8010A"/>
    <w:rsid w:val="00B80169"/>
    <w:rsid w:val="00B80523"/>
    <w:rsid w:val="00B81181"/>
    <w:rsid w:val="00B8118B"/>
    <w:rsid w:val="00B81640"/>
    <w:rsid w:val="00B8165F"/>
    <w:rsid w:val="00B81730"/>
    <w:rsid w:val="00B8178E"/>
    <w:rsid w:val="00B8191A"/>
    <w:rsid w:val="00B81983"/>
    <w:rsid w:val="00B82507"/>
    <w:rsid w:val="00B829EC"/>
    <w:rsid w:val="00B82A1C"/>
    <w:rsid w:val="00B82F59"/>
    <w:rsid w:val="00B834DF"/>
    <w:rsid w:val="00B83936"/>
    <w:rsid w:val="00B83CAE"/>
    <w:rsid w:val="00B83D4F"/>
    <w:rsid w:val="00B83DB7"/>
    <w:rsid w:val="00B84756"/>
    <w:rsid w:val="00B84AA0"/>
    <w:rsid w:val="00B85079"/>
    <w:rsid w:val="00B85083"/>
    <w:rsid w:val="00B854AD"/>
    <w:rsid w:val="00B85793"/>
    <w:rsid w:val="00B85BF7"/>
    <w:rsid w:val="00B85E9E"/>
    <w:rsid w:val="00B8675B"/>
    <w:rsid w:val="00B868B8"/>
    <w:rsid w:val="00B86DD5"/>
    <w:rsid w:val="00B87154"/>
    <w:rsid w:val="00B8747F"/>
    <w:rsid w:val="00B902C3"/>
    <w:rsid w:val="00B90A25"/>
    <w:rsid w:val="00B91232"/>
    <w:rsid w:val="00B92926"/>
    <w:rsid w:val="00B92B12"/>
    <w:rsid w:val="00B92DE8"/>
    <w:rsid w:val="00B931CC"/>
    <w:rsid w:val="00B933CB"/>
    <w:rsid w:val="00B93408"/>
    <w:rsid w:val="00B94924"/>
    <w:rsid w:val="00B94A05"/>
    <w:rsid w:val="00B94E7B"/>
    <w:rsid w:val="00B94F7A"/>
    <w:rsid w:val="00B956F9"/>
    <w:rsid w:val="00B9603C"/>
    <w:rsid w:val="00B961AC"/>
    <w:rsid w:val="00B96360"/>
    <w:rsid w:val="00B972F4"/>
    <w:rsid w:val="00B974DB"/>
    <w:rsid w:val="00B9774B"/>
    <w:rsid w:val="00B97FB3"/>
    <w:rsid w:val="00BA0F87"/>
    <w:rsid w:val="00BA11CA"/>
    <w:rsid w:val="00BA15D1"/>
    <w:rsid w:val="00BA2DB4"/>
    <w:rsid w:val="00BA368F"/>
    <w:rsid w:val="00BA38CC"/>
    <w:rsid w:val="00BA3937"/>
    <w:rsid w:val="00BA40D6"/>
    <w:rsid w:val="00BA4132"/>
    <w:rsid w:val="00BA43AC"/>
    <w:rsid w:val="00BA492B"/>
    <w:rsid w:val="00BA4C72"/>
    <w:rsid w:val="00BA527F"/>
    <w:rsid w:val="00BA52EC"/>
    <w:rsid w:val="00BA614D"/>
    <w:rsid w:val="00BA6AC0"/>
    <w:rsid w:val="00BA6C96"/>
    <w:rsid w:val="00BA6EEA"/>
    <w:rsid w:val="00BA7D83"/>
    <w:rsid w:val="00BA7E63"/>
    <w:rsid w:val="00BA7F42"/>
    <w:rsid w:val="00BA7FE5"/>
    <w:rsid w:val="00BB0CBE"/>
    <w:rsid w:val="00BB0D3B"/>
    <w:rsid w:val="00BB0E2A"/>
    <w:rsid w:val="00BB1531"/>
    <w:rsid w:val="00BB1536"/>
    <w:rsid w:val="00BB1B02"/>
    <w:rsid w:val="00BB1C3A"/>
    <w:rsid w:val="00BB2099"/>
    <w:rsid w:val="00BB25A7"/>
    <w:rsid w:val="00BB26B4"/>
    <w:rsid w:val="00BB3405"/>
    <w:rsid w:val="00BB362C"/>
    <w:rsid w:val="00BB37A0"/>
    <w:rsid w:val="00BB39FA"/>
    <w:rsid w:val="00BB3FC0"/>
    <w:rsid w:val="00BB41D9"/>
    <w:rsid w:val="00BB421A"/>
    <w:rsid w:val="00BB4317"/>
    <w:rsid w:val="00BB444D"/>
    <w:rsid w:val="00BB5077"/>
    <w:rsid w:val="00BB5C95"/>
    <w:rsid w:val="00BB681F"/>
    <w:rsid w:val="00BB69CE"/>
    <w:rsid w:val="00BB6C19"/>
    <w:rsid w:val="00BB73F7"/>
    <w:rsid w:val="00BB76AE"/>
    <w:rsid w:val="00BC06BB"/>
    <w:rsid w:val="00BC0B30"/>
    <w:rsid w:val="00BC0E6A"/>
    <w:rsid w:val="00BC17E6"/>
    <w:rsid w:val="00BC1D17"/>
    <w:rsid w:val="00BC1D54"/>
    <w:rsid w:val="00BC22EB"/>
    <w:rsid w:val="00BC23C1"/>
    <w:rsid w:val="00BC2594"/>
    <w:rsid w:val="00BC2D81"/>
    <w:rsid w:val="00BC3457"/>
    <w:rsid w:val="00BC3BFE"/>
    <w:rsid w:val="00BC4281"/>
    <w:rsid w:val="00BC52DD"/>
    <w:rsid w:val="00BC552E"/>
    <w:rsid w:val="00BC566A"/>
    <w:rsid w:val="00BC5A9A"/>
    <w:rsid w:val="00BC5D62"/>
    <w:rsid w:val="00BC63DD"/>
    <w:rsid w:val="00BC6F10"/>
    <w:rsid w:val="00BC707E"/>
    <w:rsid w:val="00BC7A81"/>
    <w:rsid w:val="00BD01DD"/>
    <w:rsid w:val="00BD1D1E"/>
    <w:rsid w:val="00BD22EE"/>
    <w:rsid w:val="00BD2373"/>
    <w:rsid w:val="00BD2905"/>
    <w:rsid w:val="00BD2B22"/>
    <w:rsid w:val="00BD2D3C"/>
    <w:rsid w:val="00BD307B"/>
    <w:rsid w:val="00BD3352"/>
    <w:rsid w:val="00BD3831"/>
    <w:rsid w:val="00BD39FD"/>
    <w:rsid w:val="00BD3A7E"/>
    <w:rsid w:val="00BD3C9D"/>
    <w:rsid w:val="00BD3D45"/>
    <w:rsid w:val="00BD48E9"/>
    <w:rsid w:val="00BD4DAC"/>
    <w:rsid w:val="00BD6570"/>
    <w:rsid w:val="00BD6595"/>
    <w:rsid w:val="00BD6A77"/>
    <w:rsid w:val="00BD6CBE"/>
    <w:rsid w:val="00BD6F85"/>
    <w:rsid w:val="00BD75E8"/>
    <w:rsid w:val="00BD7A13"/>
    <w:rsid w:val="00BD7C4B"/>
    <w:rsid w:val="00BD7E31"/>
    <w:rsid w:val="00BE0983"/>
    <w:rsid w:val="00BE0E8C"/>
    <w:rsid w:val="00BE0F51"/>
    <w:rsid w:val="00BE104E"/>
    <w:rsid w:val="00BE1D7C"/>
    <w:rsid w:val="00BE2564"/>
    <w:rsid w:val="00BE25C1"/>
    <w:rsid w:val="00BE27FF"/>
    <w:rsid w:val="00BE3044"/>
    <w:rsid w:val="00BE3C16"/>
    <w:rsid w:val="00BE3D31"/>
    <w:rsid w:val="00BE3DA7"/>
    <w:rsid w:val="00BE3E1B"/>
    <w:rsid w:val="00BE41D0"/>
    <w:rsid w:val="00BE41DD"/>
    <w:rsid w:val="00BE4600"/>
    <w:rsid w:val="00BE4905"/>
    <w:rsid w:val="00BE497A"/>
    <w:rsid w:val="00BE4D49"/>
    <w:rsid w:val="00BE4E87"/>
    <w:rsid w:val="00BE503D"/>
    <w:rsid w:val="00BE5053"/>
    <w:rsid w:val="00BE5087"/>
    <w:rsid w:val="00BE53F8"/>
    <w:rsid w:val="00BE5F55"/>
    <w:rsid w:val="00BE680E"/>
    <w:rsid w:val="00BE6A49"/>
    <w:rsid w:val="00BE6B17"/>
    <w:rsid w:val="00BE6DE5"/>
    <w:rsid w:val="00BE762D"/>
    <w:rsid w:val="00BE7FDF"/>
    <w:rsid w:val="00BF0052"/>
    <w:rsid w:val="00BF023B"/>
    <w:rsid w:val="00BF0292"/>
    <w:rsid w:val="00BF032B"/>
    <w:rsid w:val="00BF042E"/>
    <w:rsid w:val="00BF0816"/>
    <w:rsid w:val="00BF12C8"/>
    <w:rsid w:val="00BF14BF"/>
    <w:rsid w:val="00BF1A66"/>
    <w:rsid w:val="00BF1A95"/>
    <w:rsid w:val="00BF1B80"/>
    <w:rsid w:val="00BF1EDD"/>
    <w:rsid w:val="00BF24F3"/>
    <w:rsid w:val="00BF2C57"/>
    <w:rsid w:val="00BF4586"/>
    <w:rsid w:val="00BF46E4"/>
    <w:rsid w:val="00BF4B14"/>
    <w:rsid w:val="00BF4D31"/>
    <w:rsid w:val="00BF4F87"/>
    <w:rsid w:val="00BF53C2"/>
    <w:rsid w:val="00BF5410"/>
    <w:rsid w:val="00BF6481"/>
    <w:rsid w:val="00BF6632"/>
    <w:rsid w:val="00BF66A7"/>
    <w:rsid w:val="00BF686C"/>
    <w:rsid w:val="00BF7309"/>
    <w:rsid w:val="00BF7744"/>
    <w:rsid w:val="00C0090F"/>
    <w:rsid w:val="00C01583"/>
    <w:rsid w:val="00C015FF"/>
    <w:rsid w:val="00C01D22"/>
    <w:rsid w:val="00C01EBF"/>
    <w:rsid w:val="00C0236C"/>
    <w:rsid w:val="00C026F6"/>
    <w:rsid w:val="00C02FD4"/>
    <w:rsid w:val="00C03645"/>
    <w:rsid w:val="00C03E22"/>
    <w:rsid w:val="00C03E2C"/>
    <w:rsid w:val="00C03EB0"/>
    <w:rsid w:val="00C04498"/>
    <w:rsid w:val="00C04F9A"/>
    <w:rsid w:val="00C0507D"/>
    <w:rsid w:val="00C0670F"/>
    <w:rsid w:val="00C078E9"/>
    <w:rsid w:val="00C112C0"/>
    <w:rsid w:val="00C11711"/>
    <w:rsid w:val="00C11E0A"/>
    <w:rsid w:val="00C121BB"/>
    <w:rsid w:val="00C1226C"/>
    <w:rsid w:val="00C12B6B"/>
    <w:rsid w:val="00C1329A"/>
    <w:rsid w:val="00C13681"/>
    <w:rsid w:val="00C13E8F"/>
    <w:rsid w:val="00C13FAC"/>
    <w:rsid w:val="00C145DB"/>
    <w:rsid w:val="00C1460D"/>
    <w:rsid w:val="00C147E5"/>
    <w:rsid w:val="00C1492A"/>
    <w:rsid w:val="00C14CAD"/>
    <w:rsid w:val="00C14EE7"/>
    <w:rsid w:val="00C15738"/>
    <w:rsid w:val="00C15A4D"/>
    <w:rsid w:val="00C16965"/>
    <w:rsid w:val="00C16E10"/>
    <w:rsid w:val="00C17E2A"/>
    <w:rsid w:val="00C20451"/>
    <w:rsid w:val="00C20518"/>
    <w:rsid w:val="00C20D94"/>
    <w:rsid w:val="00C20DD4"/>
    <w:rsid w:val="00C21907"/>
    <w:rsid w:val="00C21D86"/>
    <w:rsid w:val="00C21E3C"/>
    <w:rsid w:val="00C22285"/>
    <w:rsid w:val="00C223CF"/>
    <w:rsid w:val="00C22A9C"/>
    <w:rsid w:val="00C22E39"/>
    <w:rsid w:val="00C22EC0"/>
    <w:rsid w:val="00C2379B"/>
    <w:rsid w:val="00C237F6"/>
    <w:rsid w:val="00C239E4"/>
    <w:rsid w:val="00C241E0"/>
    <w:rsid w:val="00C246E3"/>
    <w:rsid w:val="00C24CC4"/>
    <w:rsid w:val="00C25D5B"/>
    <w:rsid w:val="00C25F32"/>
    <w:rsid w:val="00C26847"/>
    <w:rsid w:val="00C26E65"/>
    <w:rsid w:val="00C2712B"/>
    <w:rsid w:val="00C271B0"/>
    <w:rsid w:val="00C277DC"/>
    <w:rsid w:val="00C27CE1"/>
    <w:rsid w:val="00C27D19"/>
    <w:rsid w:val="00C302FF"/>
    <w:rsid w:val="00C30AC9"/>
    <w:rsid w:val="00C31474"/>
    <w:rsid w:val="00C3186A"/>
    <w:rsid w:val="00C32861"/>
    <w:rsid w:val="00C32A7B"/>
    <w:rsid w:val="00C32CD7"/>
    <w:rsid w:val="00C32EE5"/>
    <w:rsid w:val="00C33241"/>
    <w:rsid w:val="00C34BF7"/>
    <w:rsid w:val="00C34D28"/>
    <w:rsid w:val="00C34E34"/>
    <w:rsid w:val="00C34F3E"/>
    <w:rsid w:val="00C35C2C"/>
    <w:rsid w:val="00C35C4A"/>
    <w:rsid w:val="00C36126"/>
    <w:rsid w:val="00C365E5"/>
    <w:rsid w:val="00C3681C"/>
    <w:rsid w:val="00C3695B"/>
    <w:rsid w:val="00C369F8"/>
    <w:rsid w:val="00C37207"/>
    <w:rsid w:val="00C378AE"/>
    <w:rsid w:val="00C37AF6"/>
    <w:rsid w:val="00C406E4"/>
    <w:rsid w:val="00C41888"/>
    <w:rsid w:val="00C41DD2"/>
    <w:rsid w:val="00C42603"/>
    <w:rsid w:val="00C433A5"/>
    <w:rsid w:val="00C4340B"/>
    <w:rsid w:val="00C434BD"/>
    <w:rsid w:val="00C434DE"/>
    <w:rsid w:val="00C43A4D"/>
    <w:rsid w:val="00C43AD3"/>
    <w:rsid w:val="00C445FA"/>
    <w:rsid w:val="00C44682"/>
    <w:rsid w:val="00C4473C"/>
    <w:rsid w:val="00C44863"/>
    <w:rsid w:val="00C44927"/>
    <w:rsid w:val="00C44F06"/>
    <w:rsid w:val="00C44F9C"/>
    <w:rsid w:val="00C45959"/>
    <w:rsid w:val="00C4630F"/>
    <w:rsid w:val="00C464F6"/>
    <w:rsid w:val="00C46527"/>
    <w:rsid w:val="00C46E93"/>
    <w:rsid w:val="00C50231"/>
    <w:rsid w:val="00C50366"/>
    <w:rsid w:val="00C50661"/>
    <w:rsid w:val="00C5073B"/>
    <w:rsid w:val="00C50800"/>
    <w:rsid w:val="00C50DDB"/>
    <w:rsid w:val="00C51138"/>
    <w:rsid w:val="00C513F7"/>
    <w:rsid w:val="00C516AC"/>
    <w:rsid w:val="00C51863"/>
    <w:rsid w:val="00C5228C"/>
    <w:rsid w:val="00C52697"/>
    <w:rsid w:val="00C52EE5"/>
    <w:rsid w:val="00C52F89"/>
    <w:rsid w:val="00C5380C"/>
    <w:rsid w:val="00C53911"/>
    <w:rsid w:val="00C53C42"/>
    <w:rsid w:val="00C53F17"/>
    <w:rsid w:val="00C54343"/>
    <w:rsid w:val="00C54B46"/>
    <w:rsid w:val="00C550EF"/>
    <w:rsid w:val="00C55468"/>
    <w:rsid w:val="00C5569C"/>
    <w:rsid w:val="00C55CE8"/>
    <w:rsid w:val="00C5629E"/>
    <w:rsid w:val="00C5677F"/>
    <w:rsid w:val="00C56B6F"/>
    <w:rsid w:val="00C56CB0"/>
    <w:rsid w:val="00C600C8"/>
    <w:rsid w:val="00C6014A"/>
    <w:rsid w:val="00C601CB"/>
    <w:rsid w:val="00C604F9"/>
    <w:rsid w:val="00C606D3"/>
    <w:rsid w:val="00C60DF7"/>
    <w:rsid w:val="00C60E1B"/>
    <w:rsid w:val="00C6107D"/>
    <w:rsid w:val="00C61233"/>
    <w:rsid w:val="00C62387"/>
    <w:rsid w:val="00C6331A"/>
    <w:rsid w:val="00C6351C"/>
    <w:rsid w:val="00C64E78"/>
    <w:rsid w:val="00C658C1"/>
    <w:rsid w:val="00C65CFC"/>
    <w:rsid w:val="00C65EFA"/>
    <w:rsid w:val="00C661DB"/>
    <w:rsid w:val="00C66676"/>
    <w:rsid w:val="00C66915"/>
    <w:rsid w:val="00C669D0"/>
    <w:rsid w:val="00C66EC8"/>
    <w:rsid w:val="00C670B1"/>
    <w:rsid w:val="00C67216"/>
    <w:rsid w:val="00C704F6"/>
    <w:rsid w:val="00C70610"/>
    <w:rsid w:val="00C7069B"/>
    <w:rsid w:val="00C711B1"/>
    <w:rsid w:val="00C71C6D"/>
    <w:rsid w:val="00C72ABE"/>
    <w:rsid w:val="00C72E76"/>
    <w:rsid w:val="00C734F5"/>
    <w:rsid w:val="00C73637"/>
    <w:rsid w:val="00C7395B"/>
    <w:rsid w:val="00C740F5"/>
    <w:rsid w:val="00C74D68"/>
    <w:rsid w:val="00C753D0"/>
    <w:rsid w:val="00C75699"/>
    <w:rsid w:val="00C7607D"/>
    <w:rsid w:val="00C7745C"/>
    <w:rsid w:val="00C77F3F"/>
    <w:rsid w:val="00C77F52"/>
    <w:rsid w:val="00C807A5"/>
    <w:rsid w:val="00C80A4D"/>
    <w:rsid w:val="00C80CB8"/>
    <w:rsid w:val="00C81315"/>
    <w:rsid w:val="00C81EDD"/>
    <w:rsid w:val="00C8212E"/>
    <w:rsid w:val="00C82BDC"/>
    <w:rsid w:val="00C83017"/>
    <w:rsid w:val="00C83495"/>
    <w:rsid w:val="00C834D3"/>
    <w:rsid w:val="00C83CEF"/>
    <w:rsid w:val="00C843A8"/>
    <w:rsid w:val="00C845D7"/>
    <w:rsid w:val="00C84C87"/>
    <w:rsid w:val="00C85F3B"/>
    <w:rsid w:val="00C8657A"/>
    <w:rsid w:val="00C87094"/>
    <w:rsid w:val="00C873DB"/>
    <w:rsid w:val="00C87641"/>
    <w:rsid w:val="00C8778A"/>
    <w:rsid w:val="00C90016"/>
    <w:rsid w:val="00C90362"/>
    <w:rsid w:val="00C90880"/>
    <w:rsid w:val="00C90E86"/>
    <w:rsid w:val="00C910F3"/>
    <w:rsid w:val="00C91107"/>
    <w:rsid w:val="00C91833"/>
    <w:rsid w:val="00C919C8"/>
    <w:rsid w:val="00C91EA6"/>
    <w:rsid w:val="00C9257A"/>
    <w:rsid w:val="00C93665"/>
    <w:rsid w:val="00C94494"/>
    <w:rsid w:val="00C94FE0"/>
    <w:rsid w:val="00C9587A"/>
    <w:rsid w:val="00C95B40"/>
    <w:rsid w:val="00C95ED1"/>
    <w:rsid w:val="00C96080"/>
    <w:rsid w:val="00C96355"/>
    <w:rsid w:val="00C96CD5"/>
    <w:rsid w:val="00C96EEC"/>
    <w:rsid w:val="00C97016"/>
    <w:rsid w:val="00C97A80"/>
    <w:rsid w:val="00C97DF4"/>
    <w:rsid w:val="00C97F24"/>
    <w:rsid w:val="00CA02CB"/>
    <w:rsid w:val="00CA0D0A"/>
    <w:rsid w:val="00CA122F"/>
    <w:rsid w:val="00CA1863"/>
    <w:rsid w:val="00CA1B8A"/>
    <w:rsid w:val="00CA1E01"/>
    <w:rsid w:val="00CA23C9"/>
    <w:rsid w:val="00CA2BEF"/>
    <w:rsid w:val="00CA2D45"/>
    <w:rsid w:val="00CA3F1F"/>
    <w:rsid w:val="00CA40DC"/>
    <w:rsid w:val="00CA48B1"/>
    <w:rsid w:val="00CA4DF7"/>
    <w:rsid w:val="00CA63D1"/>
    <w:rsid w:val="00CA67E2"/>
    <w:rsid w:val="00CA67FA"/>
    <w:rsid w:val="00CA6FF8"/>
    <w:rsid w:val="00CA78F1"/>
    <w:rsid w:val="00CB0492"/>
    <w:rsid w:val="00CB16AC"/>
    <w:rsid w:val="00CB29CC"/>
    <w:rsid w:val="00CB30E3"/>
    <w:rsid w:val="00CB365A"/>
    <w:rsid w:val="00CB3BBC"/>
    <w:rsid w:val="00CB46F5"/>
    <w:rsid w:val="00CB496B"/>
    <w:rsid w:val="00CB4AF6"/>
    <w:rsid w:val="00CB4B99"/>
    <w:rsid w:val="00CB5133"/>
    <w:rsid w:val="00CB5163"/>
    <w:rsid w:val="00CB5730"/>
    <w:rsid w:val="00CB708B"/>
    <w:rsid w:val="00CB7241"/>
    <w:rsid w:val="00CC030B"/>
    <w:rsid w:val="00CC08DB"/>
    <w:rsid w:val="00CC0F8C"/>
    <w:rsid w:val="00CC10EB"/>
    <w:rsid w:val="00CC133C"/>
    <w:rsid w:val="00CC1E18"/>
    <w:rsid w:val="00CC21E5"/>
    <w:rsid w:val="00CC2940"/>
    <w:rsid w:val="00CC2C84"/>
    <w:rsid w:val="00CC307F"/>
    <w:rsid w:val="00CC365C"/>
    <w:rsid w:val="00CC3F23"/>
    <w:rsid w:val="00CC486E"/>
    <w:rsid w:val="00CC4C35"/>
    <w:rsid w:val="00CC4D5F"/>
    <w:rsid w:val="00CC4FB0"/>
    <w:rsid w:val="00CC54CC"/>
    <w:rsid w:val="00CC6241"/>
    <w:rsid w:val="00CC7363"/>
    <w:rsid w:val="00CC7629"/>
    <w:rsid w:val="00CC7DE7"/>
    <w:rsid w:val="00CD07C1"/>
    <w:rsid w:val="00CD203C"/>
    <w:rsid w:val="00CD2C09"/>
    <w:rsid w:val="00CD2C62"/>
    <w:rsid w:val="00CD2CEC"/>
    <w:rsid w:val="00CD2DEC"/>
    <w:rsid w:val="00CD3899"/>
    <w:rsid w:val="00CD3969"/>
    <w:rsid w:val="00CD4374"/>
    <w:rsid w:val="00CD49FC"/>
    <w:rsid w:val="00CD4AFB"/>
    <w:rsid w:val="00CD537D"/>
    <w:rsid w:val="00CD5641"/>
    <w:rsid w:val="00CD56D7"/>
    <w:rsid w:val="00CD67FF"/>
    <w:rsid w:val="00CD6B0D"/>
    <w:rsid w:val="00CD7578"/>
    <w:rsid w:val="00CD7642"/>
    <w:rsid w:val="00CD7BD8"/>
    <w:rsid w:val="00CD7C83"/>
    <w:rsid w:val="00CD7CE4"/>
    <w:rsid w:val="00CE001E"/>
    <w:rsid w:val="00CE08B4"/>
    <w:rsid w:val="00CE0953"/>
    <w:rsid w:val="00CE108C"/>
    <w:rsid w:val="00CE1840"/>
    <w:rsid w:val="00CE202C"/>
    <w:rsid w:val="00CE231A"/>
    <w:rsid w:val="00CE28A4"/>
    <w:rsid w:val="00CE352E"/>
    <w:rsid w:val="00CE3850"/>
    <w:rsid w:val="00CE398C"/>
    <w:rsid w:val="00CE3B0D"/>
    <w:rsid w:val="00CE40DC"/>
    <w:rsid w:val="00CE4CF9"/>
    <w:rsid w:val="00CE4D5A"/>
    <w:rsid w:val="00CE4F33"/>
    <w:rsid w:val="00CE4FC1"/>
    <w:rsid w:val="00CE4FF8"/>
    <w:rsid w:val="00CE5332"/>
    <w:rsid w:val="00CE5341"/>
    <w:rsid w:val="00CE748F"/>
    <w:rsid w:val="00CE7871"/>
    <w:rsid w:val="00CE7C77"/>
    <w:rsid w:val="00CE7D12"/>
    <w:rsid w:val="00CF06DC"/>
    <w:rsid w:val="00CF079F"/>
    <w:rsid w:val="00CF148C"/>
    <w:rsid w:val="00CF1602"/>
    <w:rsid w:val="00CF17B1"/>
    <w:rsid w:val="00CF1983"/>
    <w:rsid w:val="00CF1ABD"/>
    <w:rsid w:val="00CF21D3"/>
    <w:rsid w:val="00CF21F5"/>
    <w:rsid w:val="00CF3481"/>
    <w:rsid w:val="00CF3618"/>
    <w:rsid w:val="00CF3A40"/>
    <w:rsid w:val="00CF3BB1"/>
    <w:rsid w:val="00CF3FAB"/>
    <w:rsid w:val="00CF4707"/>
    <w:rsid w:val="00CF4760"/>
    <w:rsid w:val="00CF4A52"/>
    <w:rsid w:val="00CF4AFE"/>
    <w:rsid w:val="00CF5BC6"/>
    <w:rsid w:val="00CF5D7E"/>
    <w:rsid w:val="00CF680C"/>
    <w:rsid w:val="00D011EB"/>
    <w:rsid w:val="00D0122B"/>
    <w:rsid w:val="00D01781"/>
    <w:rsid w:val="00D01810"/>
    <w:rsid w:val="00D01A93"/>
    <w:rsid w:val="00D02487"/>
    <w:rsid w:val="00D03C4A"/>
    <w:rsid w:val="00D03EC9"/>
    <w:rsid w:val="00D0424E"/>
    <w:rsid w:val="00D042D8"/>
    <w:rsid w:val="00D04509"/>
    <w:rsid w:val="00D04545"/>
    <w:rsid w:val="00D047FD"/>
    <w:rsid w:val="00D05029"/>
    <w:rsid w:val="00D0506E"/>
    <w:rsid w:val="00D05437"/>
    <w:rsid w:val="00D056CD"/>
    <w:rsid w:val="00D05770"/>
    <w:rsid w:val="00D059AC"/>
    <w:rsid w:val="00D06C4F"/>
    <w:rsid w:val="00D1024F"/>
    <w:rsid w:val="00D10518"/>
    <w:rsid w:val="00D10DFD"/>
    <w:rsid w:val="00D11566"/>
    <w:rsid w:val="00D11A86"/>
    <w:rsid w:val="00D11C25"/>
    <w:rsid w:val="00D11D2D"/>
    <w:rsid w:val="00D122CB"/>
    <w:rsid w:val="00D1233E"/>
    <w:rsid w:val="00D12497"/>
    <w:rsid w:val="00D12812"/>
    <w:rsid w:val="00D12A64"/>
    <w:rsid w:val="00D12BBF"/>
    <w:rsid w:val="00D12E62"/>
    <w:rsid w:val="00D132F9"/>
    <w:rsid w:val="00D141BF"/>
    <w:rsid w:val="00D14C8C"/>
    <w:rsid w:val="00D162D5"/>
    <w:rsid w:val="00D163E8"/>
    <w:rsid w:val="00D165E4"/>
    <w:rsid w:val="00D1667C"/>
    <w:rsid w:val="00D167CD"/>
    <w:rsid w:val="00D16885"/>
    <w:rsid w:val="00D1695D"/>
    <w:rsid w:val="00D16F5F"/>
    <w:rsid w:val="00D1755D"/>
    <w:rsid w:val="00D1795B"/>
    <w:rsid w:val="00D17E32"/>
    <w:rsid w:val="00D202C3"/>
    <w:rsid w:val="00D20304"/>
    <w:rsid w:val="00D2059B"/>
    <w:rsid w:val="00D20800"/>
    <w:rsid w:val="00D20C64"/>
    <w:rsid w:val="00D20E7D"/>
    <w:rsid w:val="00D21090"/>
    <w:rsid w:val="00D21A10"/>
    <w:rsid w:val="00D23FCA"/>
    <w:rsid w:val="00D2473D"/>
    <w:rsid w:val="00D24C83"/>
    <w:rsid w:val="00D24D21"/>
    <w:rsid w:val="00D24F2F"/>
    <w:rsid w:val="00D2558D"/>
    <w:rsid w:val="00D25591"/>
    <w:rsid w:val="00D25A31"/>
    <w:rsid w:val="00D264B4"/>
    <w:rsid w:val="00D26530"/>
    <w:rsid w:val="00D26D9D"/>
    <w:rsid w:val="00D2729F"/>
    <w:rsid w:val="00D275FF"/>
    <w:rsid w:val="00D27763"/>
    <w:rsid w:val="00D27805"/>
    <w:rsid w:val="00D27F31"/>
    <w:rsid w:val="00D30281"/>
    <w:rsid w:val="00D30DB6"/>
    <w:rsid w:val="00D318ED"/>
    <w:rsid w:val="00D319C6"/>
    <w:rsid w:val="00D31F77"/>
    <w:rsid w:val="00D33096"/>
    <w:rsid w:val="00D34529"/>
    <w:rsid w:val="00D350F2"/>
    <w:rsid w:val="00D350FD"/>
    <w:rsid w:val="00D352D1"/>
    <w:rsid w:val="00D35498"/>
    <w:rsid w:val="00D3598B"/>
    <w:rsid w:val="00D35A9E"/>
    <w:rsid w:val="00D35DF3"/>
    <w:rsid w:val="00D35FD3"/>
    <w:rsid w:val="00D3623D"/>
    <w:rsid w:val="00D36458"/>
    <w:rsid w:val="00D36921"/>
    <w:rsid w:val="00D36A34"/>
    <w:rsid w:val="00D36E9E"/>
    <w:rsid w:val="00D36F74"/>
    <w:rsid w:val="00D37156"/>
    <w:rsid w:val="00D372F0"/>
    <w:rsid w:val="00D37510"/>
    <w:rsid w:val="00D37624"/>
    <w:rsid w:val="00D37751"/>
    <w:rsid w:val="00D40BEE"/>
    <w:rsid w:val="00D41394"/>
    <w:rsid w:val="00D41513"/>
    <w:rsid w:val="00D41735"/>
    <w:rsid w:val="00D41D35"/>
    <w:rsid w:val="00D422BF"/>
    <w:rsid w:val="00D42F72"/>
    <w:rsid w:val="00D43255"/>
    <w:rsid w:val="00D433C3"/>
    <w:rsid w:val="00D438DD"/>
    <w:rsid w:val="00D43BFD"/>
    <w:rsid w:val="00D43CC3"/>
    <w:rsid w:val="00D43ECF"/>
    <w:rsid w:val="00D4453B"/>
    <w:rsid w:val="00D44F20"/>
    <w:rsid w:val="00D45026"/>
    <w:rsid w:val="00D45355"/>
    <w:rsid w:val="00D4591D"/>
    <w:rsid w:val="00D45952"/>
    <w:rsid w:val="00D46CD1"/>
    <w:rsid w:val="00D47066"/>
    <w:rsid w:val="00D473D2"/>
    <w:rsid w:val="00D51147"/>
    <w:rsid w:val="00D51ABA"/>
    <w:rsid w:val="00D51EA5"/>
    <w:rsid w:val="00D52821"/>
    <w:rsid w:val="00D53C4D"/>
    <w:rsid w:val="00D53F90"/>
    <w:rsid w:val="00D54225"/>
    <w:rsid w:val="00D5429B"/>
    <w:rsid w:val="00D54F7E"/>
    <w:rsid w:val="00D556D6"/>
    <w:rsid w:val="00D559A0"/>
    <w:rsid w:val="00D566EC"/>
    <w:rsid w:val="00D567FD"/>
    <w:rsid w:val="00D5742D"/>
    <w:rsid w:val="00D578CC"/>
    <w:rsid w:val="00D57EDB"/>
    <w:rsid w:val="00D60319"/>
    <w:rsid w:val="00D6043D"/>
    <w:rsid w:val="00D60460"/>
    <w:rsid w:val="00D610EE"/>
    <w:rsid w:val="00D619E1"/>
    <w:rsid w:val="00D61AE9"/>
    <w:rsid w:val="00D6226C"/>
    <w:rsid w:val="00D625F7"/>
    <w:rsid w:val="00D62CE6"/>
    <w:rsid w:val="00D62F90"/>
    <w:rsid w:val="00D632FE"/>
    <w:rsid w:val="00D6391E"/>
    <w:rsid w:val="00D63D51"/>
    <w:rsid w:val="00D63E94"/>
    <w:rsid w:val="00D6531C"/>
    <w:rsid w:val="00D65A17"/>
    <w:rsid w:val="00D65CAE"/>
    <w:rsid w:val="00D65DB1"/>
    <w:rsid w:val="00D669BE"/>
    <w:rsid w:val="00D66A34"/>
    <w:rsid w:val="00D67434"/>
    <w:rsid w:val="00D6756C"/>
    <w:rsid w:val="00D678E4"/>
    <w:rsid w:val="00D67B13"/>
    <w:rsid w:val="00D67D04"/>
    <w:rsid w:val="00D7058E"/>
    <w:rsid w:val="00D7128A"/>
    <w:rsid w:val="00D715E5"/>
    <w:rsid w:val="00D71DEE"/>
    <w:rsid w:val="00D72FA3"/>
    <w:rsid w:val="00D72FE2"/>
    <w:rsid w:val="00D73136"/>
    <w:rsid w:val="00D73426"/>
    <w:rsid w:val="00D73E1C"/>
    <w:rsid w:val="00D746C0"/>
    <w:rsid w:val="00D748DC"/>
    <w:rsid w:val="00D75675"/>
    <w:rsid w:val="00D75CF4"/>
    <w:rsid w:val="00D75D4A"/>
    <w:rsid w:val="00D77845"/>
    <w:rsid w:val="00D7799F"/>
    <w:rsid w:val="00D77B63"/>
    <w:rsid w:val="00D808AB"/>
    <w:rsid w:val="00D80CC5"/>
    <w:rsid w:val="00D80F5E"/>
    <w:rsid w:val="00D81286"/>
    <w:rsid w:val="00D81289"/>
    <w:rsid w:val="00D81AAA"/>
    <w:rsid w:val="00D81B5E"/>
    <w:rsid w:val="00D81BC3"/>
    <w:rsid w:val="00D81C3E"/>
    <w:rsid w:val="00D82794"/>
    <w:rsid w:val="00D82AE0"/>
    <w:rsid w:val="00D82C28"/>
    <w:rsid w:val="00D834D9"/>
    <w:rsid w:val="00D8391A"/>
    <w:rsid w:val="00D83AA1"/>
    <w:rsid w:val="00D83E72"/>
    <w:rsid w:val="00D840D9"/>
    <w:rsid w:val="00D850F4"/>
    <w:rsid w:val="00D8535D"/>
    <w:rsid w:val="00D85C21"/>
    <w:rsid w:val="00D86508"/>
    <w:rsid w:val="00D868B0"/>
    <w:rsid w:val="00D87239"/>
    <w:rsid w:val="00D9021B"/>
    <w:rsid w:val="00D9121C"/>
    <w:rsid w:val="00D91AC2"/>
    <w:rsid w:val="00D91B62"/>
    <w:rsid w:val="00D925F1"/>
    <w:rsid w:val="00D92B59"/>
    <w:rsid w:val="00D935F9"/>
    <w:rsid w:val="00D9396B"/>
    <w:rsid w:val="00D93B64"/>
    <w:rsid w:val="00D93C08"/>
    <w:rsid w:val="00D93D21"/>
    <w:rsid w:val="00D94741"/>
    <w:rsid w:val="00D948E2"/>
    <w:rsid w:val="00D94F99"/>
    <w:rsid w:val="00D955E4"/>
    <w:rsid w:val="00D95CC9"/>
    <w:rsid w:val="00D96C2D"/>
    <w:rsid w:val="00DA00B2"/>
    <w:rsid w:val="00DA06E7"/>
    <w:rsid w:val="00DA094B"/>
    <w:rsid w:val="00DA096B"/>
    <w:rsid w:val="00DA0E09"/>
    <w:rsid w:val="00DA1822"/>
    <w:rsid w:val="00DA1948"/>
    <w:rsid w:val="00DA250B"/>
    <w:rsid w:val="00DA26B5"/>
    <w:rsid w:val="00DA324A"/>
    <w:rsid w:val="00DA442F"/>
    <w:rsid w:val="00DA49EF"/>
    <w:rsid w:val="00DA4E03"/>
    <w:rsid w:val="00DA5512"/>
    <w:rsid w:val="00DA5A32"/>
    <w:rsid w:val="00DA6B41"/>
    <w:rsid w:val="00DA6E4B"/>
    <w:rsid w:val="00DA77B2"/>
    <w:rsid w:val="00DB27CA"/>
    <w:rsid w:val="00DB2ACF"/>
    <w:rsid w:val="00DB3764"/>
    <w:rsid w:val="00DB3D26"/>
    <w:rsid w:val="00DB3D96"/>
    <w:rsid w:val="00DB3FD3"/>
    <w:rsid w:val="00DB42FC"/>
    <w:rsid w:val="00DB4718"/>
    <w:rsid w:val="00DB48D1"/>
    <w:rsid w:val="00DB4EEE"/>
    <w:rsid w:val="00DB4F32"/>
    <w:rsid w:val="00DB54B8"/>
    <w:rsid w:val="00DB5558"/>
    <w:rsid w:val="00DB58DD"/>
    <w:rsid w:val="00DB5DC2"/>
    <w:rsid w:val="00DB5F6A"/>
    <w:rsid w:val="00DB609D"/>
    <w:rsid w:val="00DB6715"/>
    <w:rsid w:val="00DB6743"/>
    <w:rsid w:val="00DB69F7"/>
    <w:rsid w:val="00DB7063"/>
    <w:rsid w:val="00DB7D35"/>
    <w:rsid w:val="00DC161C"/>
    <w:rsid w:val="00DC22AE"/>
    <w:rsid w:val="00DC23EC"/>
    <w:rsid w:val="00DC24C9"/>
    <w:rsid w:val="00DC27A4"/>
    <w:rsid w:val="00DC2BAD"/>
    <w:rsid w:val="00DC2EC3"/>
    <w:rsid w:val="00DC304B"/>
    <w:rsid w:val="00DC349C"/>
    <w:rsid w:val="00DC3F36"/>
    <w:rsid w:val="00DC41E6"/>
    <w:rsid w:val="00DC4290"/>
    <w:rsid w:val="00DC4B84"/>
    <w:rsid w:val="00DC4CCB"/>
    <w:rsid w:val="00DC4D22"/>
    <w:rsid w:val="00DC5292"/>
    <w:rsid w:val="00DC5BFB"/>
    <w:rsid w:val="00DC5EA4"/>
    <w:rsid w:val="00DC68E6"/>
    <w:rsid w:val="00DC69C6"/>
    <w:rsid w:val="00DC6A58"/>
    <w:rsid w:val="00DC6AE5"/>
    <w:rsid w:val="00DC74CF"/>
    <w:rsid w:val="00DC7B52"/>
    <w:rsid w:val="00DD05A7"/>
    <w:rsid w:val="00DD0B1D"/>
    <w:rsid w:val="00DD1572"/>
    <w:rsid w:val="00DD1D1E"/>
    <w:rsid w:val="00DD23C3"/>
    <w:rsid w:val="00DD25DA"/>
    <w:rsid w:val="00DD29F3"/>
    <w:rsid w:val="00DD2FC1"/>
    <w:rsid w:val="00DD34C3"/>
    <w:rsid w:val="00DD3C15"/>
    <w:rsid w:val="00DD4356"/>
    <w:rsid w:val="00DD4BA2"/>
    <w:rsid w:val="00DD54F6"/>
    <w:rsid w:val="00DD5C23"/>
    <w:rsid w:val="00DD6981"/>
    <w:rsid w:val="00DD6AEC"/>
    <w:rsid w:val="00DD7EE4"/>
    <w:rsid w:val="00DE082D"/>
    <w:rsid w:val="00DE0D5D"/>
    <w:rsid w:val="00DE1344"/>
    <w:rsid w:val="00DE1668"/>
    <w:rsid w:val="00DE1D49"/>
    <w:rsid w:val="00DE2616"/>
    <w:rsid w:val="00DE2623"/>
    <w:rsid w:val="00DE27DD"/>
    <w:rsid w:val="00DE29D0"/>
    <w:rsid w:val="00DE2D70"/>
    <w:rsid w:val="00DE3464"/>
    <w:rsid w:val="00DE351F"/>
    <w:rsid w:val="00DE35FC"/>
    <w:rsid w:val="00DE49F2"/>
    <w:rsid w:val="00DE4AD7"/>
    <w:rsid w:val="00DE527D"/>
    <w:rsid w:val="00DE62D6"/>
    <w:rsid w:val="00DE740B"/>
    <w:rsid w:val="00DE7717"/>
    <w:rsid w:val="00DE79C7"/>
    <w:rsid w:val="00DE79FB"/>
    <w:rsid w:val="00DE7F0C"/>
    <w:rsid w:val="00DF027F"/>
    <w:rsid w:val="00DF04DA"/>
    <w:rsid w:val="00DF0627"/>
    <w:rsid w:val="00DF093E"/>
    <w:rsid w:val="00DF0D4D"/>
    <w:rsid w:val="00DF11F1"/>
    <w:rsid w:val="00DF14A3"/>
    <w:rsid w:val="00DF29A2"/>
    <w:rsid w:val="00DF2B39"/>
    <w:rsid w:val="00DF34F4"/>
    <w:rsid w:val="00DF3CD3"/>
    <w:rsid w:val="00DF4403"/>
    <w:rsid w:val="00DF4412"/>
    <w:rsid w:val="00DF5421"/>
    <w:rsid w:val="00DF546A"/>
    <w:rsid w:val="00DF5635"/>
    <w:rsid w:val="00DF56DA"/>
    <w:rsid w:val="00DF6808"/>
    <w:rsid w:val="00E00242"/>
    <w:rsid w:val="00E0035E"/>
    <w:rsid w:val="00E00BF3"/>
    <w:rsid w:val="00E01DCC"/>
    <w:rsid w:val="00E01F74"/>
    <w:rsid w:val="00E02978"/>
    <w:rsid w:val="00E02D58"/>
    <w:rsid w:val="00E02FAC"/>
    <w:rsid w:val="00E031E7"/>
    <w:rsid w:val="00E035EF"/>
    <w:rsid w:val="00E04729"/>
    <w:rsid w:val="00E051B3"/>
    <w:rsid w:val="00E053F0"/>
    <w:rsid w:val="00E05A02"/>
    <w:rsid w:val="00E05B50"/>
    <w:rsid w:val="00E05D9B"/>
    <w:rsid w:val="00E05E75"/>
    <w:rsid w:val="00E061CA"/>
    <w:rsid w:val="00E06458"/>
    <w:rsid w:val="00E06780"/>
    <w:rsid w:val="00E06CE8"/>
    <w:rsid w:val="00E06D12"/>
    <w:rsid w:val="00E073E3"/>
    <w:rsid w:val="00E07613"/>
    <w:rsid w:val="00E07992"/>
    <w:rsid w:val="00E101DB"/>
    <w:rsid w:val="00E10D3F"/>
    <w:rsid w:val="00E10F23"/>
    <w:rsid w:val="00E11023"/>
    <w:rsid w:val="00E113B1"/>
    <w:rsid w:val="00E11574"/>
    <w:rsid w:val="00E131EB"/>
    <w:rsid w:val="00E13692"/>
    <w:rsid w:val="00E136D9"/>
    <w:rsid w:val="00E138EC"/>
    <w:rsid w:val="00E1412A"/>
    <w:rsid w:val="00E141F3"/>
    <w:rsid w:val="00E14775"/>
    <w:rsid w:val="00E14F5B"/>
    <w:rsid w:val="00E1602A"/>
    <w:rsid w:val="00E16139"/>
    <w:rsid w:val="00E16DA0"/>
    <w:rsid w:val="00E17157"/>
    <w:rsid w:val="00E173F7"/>
    <w:rsid w:val="00E17800"/>
    <w:rsid w:val="00E20AFD"/>
    <w:rsid w:val="00E20CE6"/>
    <w:rsid w:val="00E20F1F"/>
    <w:rsid w:val="00E21AF9"/>
    <w:rsid w:val="00E220C0"/>
    <w:rsid w:val="00E226A2"/>
    <w:rsid w:val="00E22EC5"/>
    <w:rsid w:val="00E22EFE"/>
    <w:rsid w:val="00E23260"/>
    <w:rsid w:val="00E23FAF"/>
    <w:rsid w:val="00E24129"/>
    <w:rsid w:val="00E24768"/>
    <w:rsid w:val="00E2482F"/>
    <w:rsid w:val="00E24DEB"/>
    <w:rsid w:val="00E2523E"/>
    <w:rsid w:val="00E25A2F"/>
    <w:rsid w:val="00E25FBA"/>
    <w:rsid w:val="00E26373"/>
    <w:rsid w:val="00E267F1"/>
    <w:rsid w:val="00E2732B"/>
    <w:rsid w:val="00E27908"/>
    <w:rsid w:val="00E27CE0"/>
    <w:rsid w:val="00E3309E"/>
    <w:rsid w:val="00E3322E"/>
    <w:rsid w:val="00E33589"/>
    <w:rsid w:val="00E33724"/>
    <w:rsid w:val="00E337EC"/>
    <w:rsid w:val="00E33D73"/>
    <w:rsid w:val="00E346B1"/>
    <w:rsid w:val="00E346D2"/>
    <w:rsid w:val="00E34979"/>
    <w:rsid w:val="00E350E2"/>
    <w:rsid w:val="00E35272"/>
    <w:rsid w:val="00E352B8"/>
    <w:rsid w:val="00E35361"/>
    <w:rsid w:val="00E364AC"/>
    <w:rsid w:val="00E368A4"/>
    <w:rsid w:val="00E36CEF"/>
    <w:rsid w:val="00E3735A"/>
    <w:rsid w:val="00E37477"/>
    <w:rsid w:val="00E412B6"/>
    <w:rsid w:val="00E41561"/>
    <w:rsid w:val="00E4193D"/>
    <w:rsid w:val="00E41F25"/>
    <w:rsid w:val="00E420D8"/>
    <w:rsid w:val="00E421EF"/>
    <w:rsid w:val="00E42527"/>
    <w:rsid w:val="00E4298F"/>
    <w:rsid w:val="00E42C20"/>
    <w:rsid w:val="00E42FB6"/>
    <w:rsid w:val="00E43C5A"/>
    <w:rsid w:val="00E43E6A"/>
    <w:rsid w:val="00E43F8E"/>
    <w:rsid w:val="00E440B4"/>
    <w:rsid w:val="00E441FA"/>
    <w:rsid w:val="00E45447"/>
    <w:rsid w:val="00E45816"/>
    <w:rsid w:val="00E45A08"/>
    <w:rsid w:val="00E45A5B"/>
    <w:rsid w:val="00E45FAB"/>
    <w:rsid w:val="00E46B38"/>
    <w:rsid w:val="00E473B8"/>
    <w:rsid w:val="00E4761B"/>
    <w:rsid w:val="00E47ADE"/>
    <w:rsid w:val="00E50085"/>
    <w:rsid w:val="00E50EE2"/>
    <w:rsid w:val="00E51044"/>
    <w:rsid w:val="00E51081"/>
    <w:rsid w:val="00E519FD"/>
    <w:rsid w:val="00E51F2F"/>
    <w:rsid w:val="00E52476"/>
    <w:rsid w:val="00E5316F"/>
    <w:rsid w:val="00E532BD"/>
    <w:rsid w:val="00E533F8"/>
    <w:rsid w:val="00E54271"/>
    <w:rsid w:val="00E545EB"/>
    <w:rsid w:val="00E54B51"/>
    <w:rsid w:val="00E54BEE"/>
    <w:rsid w:val="00E56090"/>
    <w:rsid w:val="00E5660D"/>
    <w:rsid w:val="00E566E0"/>
    <w:rsid w:val="00E56972"/>
    <w:rsid w:val="00E57E35"/>
    <w:rsid w:val="00E600C4"/>
    <w:rsid w:val="00E60193"/>
    <w:rsid w:val="00E6043B"/>
    <w:rsid w:val="00E61328"/>
    <w:rsid w:val="00E61BB1"/>
    <w:rsid w:val="00E61BCF"/>
    <w:rsid w:val="00E62232"/>
    <w:rsid w:val="00E625EF"/>
    <w:rsid w:val="00E63EB9"/>
    <w:rsid w:val="00E64012"/>
    <w:rsid w:val="00E645BC"/>
    <w:rsid w:val="00E64B4F"/>
    <w:rsid w:val="00E64BCC"/>
    <w:rsid w:val="00E65537"/>
    <w:rsid w:val="00E6555C"/>
    <w:rsid w:val="00E65A77"/>
    <w:rsid w:val="00E65AF7"/>
    <w:rsid w:val="00E65F96"/>
    <w:rsid w:val="00E65FF5"/>
    <w:rsid w:val="00E666DE"/>
    <w:rsid w:val="00E669FA"/>
    <w:rsid w:val="00E6734B"/>
    <w:rsid w:val="00E67D08"/>
    <w:rsid w:val="00E702BD"/>
    <w:rsid w:val="00E714FF"/>
    <w:rsid w:val="00E71580"/>
    <w:rsid w:val="00E72F5C"/>
    <w:rsid w:val="00E7660C"/>
    <w:rsid w:val="00E76D82"/>
    <w:rsid w:val="00E77577"/>
    <w:rsid w:val="00E778A2"/>
    <w:rsid w:val="00E779F2"/>
    <w:rsid w:val="00E77F51"/>
    <w:rsid w:val="00E80BAE"/>
    <w:rsid w:val="00E80C3E"/>
    <w:rsid w:val="00E816FE"/>
    <w:rsid w:val="00E817C3"/>
    <w:rsid w:val="00E819F6"/>
    <w:rsid w:val="00E821D1"/>
    <w:rsid w:val="00E82312"/>
    <w:rsid w:val="00E82E21"/>
    <w:rsid w:val="00E848B1"/>
    <w:rsid w:val="00E84AA2"/>
    <w:rsid w:val="00E84F99"/>
    <w:rsid w:val="00E8661C"/>
    <w:rsid w:val="00E86A10"/>
    <w:rsid w:val="00E8772B"/>
    <w:rsid w:val="00E87747"/>
    <w:rsid w:val="00E87BBC"/>
    <w:rsid w:val="00E87C3D"/>
    <w:rsid w:val="00E87FDD"/>
    <w:rsid w:val="00E908BC"/>
    <w:rsid w:val="00E90A0D"/>
    <w:rsid w:val="00E9122C"/>
    <w:rsid w:val="00E919C4"/>
    <w:rsid w:val="00E92195"/>
    <w:rsid w:val="00E9227F"/>
    <w:rsid w:val="00E9246B"/>
    <w:rsid w:val="00E9247D"/>
    <w:rsid w:val="00E92549"/>
    <w:rsid w:val="00E92A77"/>
    <w:rsid w:val="00E92DF1"/>
    <w:rsid w:val="00E9330F"/>
    <w:rsid w:val="00E93A16"/>
    <w:rsid w:val="00E9442D"/>
    <w:rsid w:val="00E946AB"/>
    <w:rsid w:val="00E94B85"/>
    <w:rsid w:val="00E94BA3"/>
    <w:rsid w:val="00E94D0F"/>
    <w:rsid w:val="00E95A1E"/>
    <w:rsid w:val="00E96887"/>
    <w:rsid w:val="00E96CAA"/>
    <w:rsid w:val="00E97157"/>
    <w:rsid w:val="00E9732A"/>
    <w:rsid w:val="00E974BA"/>
    <w:rsid w:val="00E97887"/>
    <w:rsid w:val="00EA032F"/>
    <w:rsid w:val="00EA051C"/>
    <w:rsid w:val="00EA0CA9"/>
    <w:rsid w:val="00EA1205"/>
    <w:rsid w:val="00EA2C75"/>
    <w:rsid w:val="00EA35D0"/>
    <w:rsid w:val="00EA37F3"/>
    <w:rsid w:val="00EA3D6D"/>
    <w:rsid w:val="00EA4B18"/>
    <w:rsid w:val="00EA5C07"/>
    <w:rsid w:val="00EA60D9"/>
    <w:rsid w:val="00EA7158"/>
    <w:rsid w:val="00EA77CD"/>
    <w:rsid w:val="00EA77D2"/>
    <w:rsid w:val="00EA782C"/>
    <w:rsid w:val="00EA7C2F"/>
    <w:rsid w:val="00EB0DCA"/>
    <w:rsid w:val="00EB0EE2"/>
    <w:rsid w:val="00EB1308"/>
    <w:rsid w:val="00EB262D"/>
    <w:rsid w:val="00EB2985"/>
    <w:rsid w:val="00EB3152"/>
    <w:rsid w:val="00EB3A8F"/>
    <w:rsid w:val="00EB4260"/>
    <w:rsid w:val="00EB445B"/>
    <w:rsid w:val="00EB4B21"/>
    <w:rsid w:val="00EB76BE"/>
    <w:rsid w:val="00EB76E2"/>
    <w:rsid w:val="00EC0995"/>
    <w:rsid w:val="00EC1E79"/>
    <w:rsid w:val="00EC2111"/>
    <w:rsid w:val="00EC257C"/>
    <w:rsid w:val="00EC2B70"/>
    <w:rsid w:val="00EC2FFD"/>
    <w:rsid w:val="00EC311F"/>
    <w:rsid w:val="00EC38BA"/>
    <w:rsid w:val="00EC4066"/>
    <w:rsid w:val="00EC426D"/>
    <w:rsid w:val="00EC5D5B"/>
    <w:rsid w:val="00EC6330"/>
    <w:rsid w:val="00EC643C"/>
    <w:rsid w:val="00EC6E1D"/>
    <w:rsid w:val="00EC6F08"/>
    <w:rsid w:val="00EC70AF"/>
    <w:rsid w:val="00EC7531"/>
    <w:rsid w:val="00EC79F3"/>
    <w:rsid w:val="00EC7C2B"/>
    <w:rsid w:val="00ED0138"/>
    <w:rsid w:val="00ED0379"/>
    <w:rsid w:val="00ED0D13"/>
    <w:rsid w:val="00ED1E6A"/>
    <w:rsid w:val="00ED1F08"/>
    <w:rsid w:val="00ED24A7"/>
    <w:rsid w:val="00ED3625"/>
    <w:rsid w:val="00ED4498"/>
    <w:rsid w:val="00ED47C7"/>
    <w:rsid w:val="00ED5383"/>
    <w:rsid w:val="00ED5B89"/>
    <w:rsid w:val="00ED6463"/>
    <w:rsid w:val="00ED661B"/>
    <w:rsid w:val="00ED6765"/>
    <w:rsid w:val="00ED6C83"/>
    <w:rsid w:val="00ED6F75"/>
    <w:rsid w:val="00ED71BA"/>
    <w:rsid w:val="00ED7555"/>
    <w:rsid w:val="00ED7913"/>
    <w:rsid w:val="00ED7DF6"/>
    <w:rsid w:val="00EE07EC"/>
    <w:rsid w:val="00EE0954"/>
    <w:rsid w:val="00EE10B5"/>
    <w:rsid w:val="00EE164B"/>
    <w:rsid w:val="00EE2BB3"/>
    <w:rsid w:val="00EE2D45"/>
    <w:rsid w:val="00EE2FD9"/>
    <w:rsid w:val="00EE31E4"/>
    <w:rsid w:val="00EE3CC7"/>
    <w:rsid w:val="00EE3D66"/>
    <w:rsid w:val="00EE3FC4"/>
    <w:rsid w:val="00EE4048"/>
    <w:rsid w:val="00EE466E"/>
    <w:rsid w:val="00EE5825"/>
    <w:rsid w:val="00EE6A89"/>
    <w:rsid w:val="00EE6CAB"/>
    <w:rsid w:val="00EE6FC5"/>
    <w:rsid w:val="00EE76B4"/>
    <w:rsid w:val="00EE7AFA"/>
    <w:rsid w:val="00EE7C1C"/>
    <w:rsid w:val="00EE7C7E"/>
    <w:rsid w:val="00EE7CA7"/>
    <w:rsid w:val="00EF0C9E"/>
    <w:rsid w:val="00EF0F25"/>
    <w:rsid w:val="00EF105F"/>
    <w:rsid w:val="00EF1C3E"/>
    <w:rsid w:val="00EF1D20"/>
    <w:rsid w:val="00EF22F8"/>
    <w:rsid w:val="00EF248E"/>
    <w:rsid w:val="00EF2B14"/>
    <w:rsid w:val="00EF2C0D"/>
    <w:rsid w:val="00EF394A"/>
    <w:rsid w:val="00EF4847"/>
    <w:rsid w:val="00EF5142"/>
    <w:rsid w:val="00EF5D95"/>
    <w:rsid w:val="00EF67E9"/>
    <w:rsid w:val="00EF72C1"/>
    <w:rsid w:val="00EF7ADD"/>
    <w:rsid w:val="00F00346"/>
    <w:rsid w:val="00F01572"/>
    <w:rsid w:val="00F018EB"/>
    <w:rsid w:val="00F02088"/>
    <w:rsid w:val="00F024DE"/>
    <w:rsid w:val="00F025A9"/>
    <w:rsid w:val="00F03158"/>
    <w:rsid w:val="00F03FA3"/>
    <w:rsid w:val="00F04539"/>
    <w:rsid w:val="00F04935"/>
    <w:rsid w:val="00F04AB0"/>
    <w:rsid w:val="00F06505"/>
    <w:rsid w:val="00F0681E"/>
    <w:rsid w:val="00F06FD4"/>
    <w:rsid w:val="00F071B0"/>
    <w:rsid w:val="00F07796"/>
    <w:rsid w:val="00F07B07"/>
    <w:rsid w:val="00F10EAF"/>
    <w:rsid w:val="00F11129"/>
    <w:rsid w:val="00F11482"/>
    <w:rsid w:val="00F114A7"/>
    <w:rsid w:val="00F12108"/>
    <w:rsid w:val="00F12170"/>
    <w:rsid w:val="00F1272F"/>
    <w:rsid w:val="00F12CE6"/>
    <w:rsid w:val="00F12D6E"/>
    <w:rsid w:val="00F12E38"/>
    <w:rsid w:val="00F12FF0"/>
    <w:rsid w:val="00F13153"/>
    <w:rsid w:val="00F1332D"/>
    <w:rsid w:val="00F139AD"/>
    <w:rsid w:val="00F13EF1"/>
    <w:rsid w:val="00F142F5"/>
    <w:rsid w:val="00F15B3B"/>
    <w:rsid w:val="00F15C32"/>
    <w:rsid w:val="00F160D1"/>
    <w:rsid w:val="00F16769"/>
    <w:rsid w:val="00F16810"/>
    <w:rsid w:val="00F1682D"/>
    <w:rsid w:val="00F16953"/>
    <w:rsid w:val="00F16AB4"/>
    <w:rsid w:val="00F170CD"/>
    <w:rsid w:val="00F17826"/>
    <w:rsid w:val="00F178A8"/>
    <w:rsid w:val="00F1795C"/>
    <w:rsid w:val="00F17F12"/>
    <w:rsid w:val="00F17FE8"/>
    <w:rsid w:val="00F2048B"/>
    <w:rsid w:val="00F20CAD"/>
    <w:rsid w:val="00F21D8F"/>
    <w:rsid w:val="00F2221B"/>
    <w:rsid w:val="00F22413"/>
    <w:rsid w:val="00F229CF"/>
    <w:rsid w:val="00F234A0"/>
    <w:rsid w:val="00F23508"/>
    <w:rsid w:val="00F238C9"/>
    <w:rsid w:val="00F23A09"/>
    <w:rsid w:val="00F240E0"/>
    <w:rsid w:val="00F245A5"/>
    <w:rsid w:val="00F24CF3"/>
    <w:rsid w:val="00F24D29"/>
    <w:rsid w:val="00F25037"/>
    <w:rsid w:val="00F2649A"/>
    <w:rsid w:val="00F26750"/>
    <w:rsid w:val="00F26767"/>
    <w:rsid w:val="00F271BC"/>
    <w:rsid w:val="00F27691"/>
    <w:rsid w:val="00F30725"/>
    <w:rsid w:val="00F30C4A"/>
    <w:rsid w:val="00F31018"/>
    <w:rsid w:val="00F31458"/>
    <w:rsid w:val="00F3167A"/>
    <w:rsid w:val="00F3193E"/>
    <w:rsid w:val="00F3298B"/>
    <w:rsid w:val="00F32A4A"/>
    <w:rsid w:val="00F32D13"/>
    <w:rsid w:val="00F333A7"/>
    <w:rsid w:val="00F3373E"/>
    <w:rsid w:val="00F345D9"/>
    <w:rsid w:val="00F34FC5"/>
    <w:rsid w:val="00F35231"/>
    <w:rsid w:val="00F35E17"/>
    <w:rsid w:val="00F362A9"/>
    <w:rsid w:val="00F37B8C"/>
    <w:rsid w:val="00F37C65"/>
    <w:rsid w:val="00F37C93"/>
    <w:rsid w:val="00F37CDE"/>
    <w:rsid w:val="00F408B6"/>
    <w:rsid w:val="00F40B4E"/>
    <w:rsid w:val="00F40B65"/>
    <w:rsid w:val="00F40E58"/>
    <w:rsid w:val="00F41A95"/>
    <w:rsid w:val="00F41AAC"/>
    <w:rsid w:val="00F41D0C"/>
    <w:rsid w:val="00F426E5"/>
    <w:rsid w:val="00F443E5"/>
    <w:rsid w:val="00F44414"/>
    <w:rsid w:val="00F44922"/>
    <w:rsid w:val="00F44D2D"/>
    <w:rsid w:val="00F4692E"/>
    <w:rsid w:val="00F46A69"/>
    <w:rsid w:val="00F46C95"/>
    <w:rsid w:val="00F47A7E"/>
    <w:rsid w:val="00F47D69"/>
    <w:rsid w:val="00F50650"/>
    <w:rsid w:val="00F50D51"/>
    <w:rsid w:val="00F514BD"/>
    <w:rsid w:val="00F5169F"/>
    <w:rsid w:val="00F51EE9"/>
    <w:rsid w:val="00F51FD9"/>
    <w:rsid w:val="00F526A2"/>
    <w:rsid w:val="00F527B2"/>
    <w:rsid w:val="00F52E3B"/>
    <w:rsid w:val="00F52EE8"/>
    <w:rsid w:val="00F5310B"/>
    <w:rsid w:val="00F538FF"/>
    <w:rsid w:val="00F54322"/>
    <w:rsid w:val="00F54374"/>
    <w:rsid w:val="00F551C0"/>
    <w:rsid w:val="00F55975"/>
    <w:rsid w:val="00F55F5D"/>
    <w:rsid w:val="00F56312"/>
    <w:rsid w:val="00F56C91"/>
    <w:rsid w:val="00F56C9D"/>
    <w:rsid w:val="00F5754F"/>
    <w:rsid w:val="00F57960"/>
    <w:rsid w:val="00F62049"/>
    <w:rsid w:val="00F621E2"/>
    <w:rsid w:val="00F623BC"/>
    <w:rsid w:val="00F62717"/>
    <w:rsid w:val="00F62801"/>
    <w:rsid w:val="00F630BD"/>
    <w:rsid w:val="00F633A8"/>
    <w:rsid w:val="00F63BCF"/>
    <w:rsid w:val="00F63C97"/>
    <w:rsid w:val="00F63F8D"/>
    <w:rsid w:val="00F6434C"/>
    <w:rsid w:val="00F6448A"/>
    <w:rsid w:val="00F64BF4"/>
    <w:rsid w:val="00F65601"/>
    <w:rsid w:val="00F659F0"/>
    <w:rsid w:val="00F66270"/>
    <w:rsid w:val="00F66888"/>
    <w:rsid w:val="00F66E19"/>
    <w:rsid w:val="00F678F7"/>
    <w:rsid w:val="00F67AA8"/>
    <w:rsid w:val="00F705FD"/>
    <w:rsid w:val="00F70ED8"/>
    <w:rsid w:val="00F724F7"/>
    <w:rsid w:val="00F72F54"/>
    <w:rsid w:val="00F734B4"/>
    <w:rsid w:val="00F737C1"/>
    <w:rsid w:val="00F739B2"/>
    <w:rsid w:val="00F745BF"/>
    <w:rsid w:val="00F74F0D"/>
    <w:rsid w:val="00F75BD8"/>
    <w:rsid w:val="00F762A7"/>
    <w:rsid w:val="00F76726"/>
    <w:rsid w:val="00F769F4"/>
    <w:rsid w:val="00F77A8A"/>
    <w:rsid w:val="00F806C3"/>
    <w:rsid w:val="00F80859"/>
    <w:rsid w:val="00F81508"/>
    <w:rsid w:val="00F81AB1"/>
    <w:rsid w:val="00F81B68"/>
    <w:rsid w:val="00F8213D"/>
    <w:rsid w:val="00F82CB8"/>
    <w:rsid w:val="00F831BE"/>
    <w:rsid w:val="00F8365A"/>
    <w:rsid w:val="00F837B3"/>
    <w:rsid w:val="00F845A2"/>
    <w:rsid w:val="00F8495F"/>
    <w:rsid w:val="00F8567B"/>
    <w:rsid w:val="00F85FEE"/>
    <w:rsid w:val="00F8603F"/>
    <w:rsid w:val="00F86475"/>
    <w:rsid w:val="00F86EE9"/>
    <w:rsid w:val="00F86FD8"/>
    <w:rsid w:val="00F878E7"/>
    <w:rsid w:val="00F904F3"/>
    <w:rsid w:val="00F90958"/>
    <w:rsid w:val="00F90A52"/>
    <w:rsid w:val="00F91CA6"/>
    <w:rsid w:val="00F92FEB"/>
    <w:rsid w:val="00F9335D"/>
    <w:rsid w:val="00F933A1"/>
    <w:rsid w:val="00F939E9"/>
    <w:rsid w:val="00F93BC0"/>
    <w:rsid w:val="00F94165"/>
    <w:rsid w:val="00F9448D"/>
    <w:rsid w:val="00F948E4"/>
    <w:rsid w:val="00F95570"/>
    <w:rsid w:val="00F959DC"/>
    <w:rsid w:val="00F95D42"/>
    <w:rsid w:val="00F96235"/>
    <w:rsid w:val="00F965E1"/>
    <w:rsid w:val="00F96E0D"/>
    <w:rsid w:val="00F97B63"/>
    <w:rsid w:val="00F97CE5"/>
    <w:rsid w:val="00FA0057"/>
    <w:rsid w:val="00FA0DB6"/>
    <w:rsid w:val="00FA123D"/>
    <w:rsid w:val="00FA1953"/>
    <w:rsid w:val="00FA1CD3"/>
    <w:rsid w:val="00FA25D1"/>
    <w:rsid w:val="00FA25F5"/>
    <w:rsid w:val="00FA2F72"/>
    <w:rsid w:val="00FA3292"/>
    <w:rsid w:val="00FA369B"/>
    <w:rsid w:val="00FA499C"/>
    <w:rsid w:val="00FA4BB0"/>
    <w:rsid w:val="00FA5D4A"/>
    <w:rsid w:val="00FA612B"/>
    <w:rsid w:val="00FA6386"/>
    <w:rsid w:val="00FA6E8E"/>
    <w:rsid w:val="00FA733A"/>
    <w:rsid w:val="00FA769E"/>
    <w:rsid w:val="00FA7A48"/>
    <w:rsid w:val="00FA7DD1"/>
    <w:rsid w:val="00FB075C"/>
    <w:rsid w:val="00FB0EA3"/>
    <w:rsid w:val="00FB0F1A"/>
    <w:rsid w:val="00FB15E9"/>
    <w:rsid w:val="00FB1768"/>
    <w:rsid w:val="00FB1994"/>
    <w:rsid w:val="00FB1D59"/>
    <w:rsid w:val="00FB28C5"/>
    <w:rsid w:val="00FB2B09"/>
    <w:rsid w:val="00FB2B1D"/>
    <w:rsid w:val="00FB2CDC"/>
    <w:rsid w:val="00FB3291"/>
    <w:rsid w:val="00FB38FD"/>
    <w:rsid w:val="00FB3D62"/>
    <w:rsid w:val="00FB4CDD"/>
    <w:rsid w:val="00FB50DA"/>
    <w:rsid w:val="00FB5640"/>
    <w:rsid w:val="00FB64F1"/>
    <w:rsid w:val="00FB692A"/>
    <w:rsid w:val="00FB714D"/>
    <w:rsid w:val="00FB7B69"/>
    <w:rsid w:val="00FB7BC6"/>
    <w:rsid w:val="00FC023D"/>
    <w:rsid w:val="00FC0460"/>
    <w:rsid w:val="00FC0788"/>
    <w:rsid w:val="00FC0E73"/>
    <w:rsid w:val="00FC29A8"/>
    <w:rsid w:val="00FC2B8C"/>
    <w:rsid w:val="00FC2BF4"/>
    <w:rsid w:val="00FC30EF"/>
    <w:rsid w:val="00FC469D"/>
    <w:rsid w:val="00FC490C"/>
    <w:rsid w:val="00FC4FC8"/>
    <w:rsid w:val="00FC57B4"/>
    <w:rsid w:val="00FC599A"/>
    <w:rsid w:val="00FC5C43"/>
    <w:rsid w:val="00FC606D"/>
    <w:rsid w:val="00FC6B5B"/>
    <w:rsid w:val="00FC6F0E"/>
    <w:rsid w:val="00FC7599"/>
    <w:rsid w:val="00FC7EA6"/>
    <w:rsid w:val="00FD09E7"/>
    <w:rsid w:val="00FD0E3D"/>
    <w:rsid w:val="00FD17E2"/>
    <w:rsid w:val="00FD1C00"/>
    <w:rsid w:val="00FD1CCC"/>
    <w:rsid w:val="00FD1EF6"/>
    <w:rsid w:val="00FD26D5"/>
    <w:rsid w:val="00FD2BEB"/>
    <w:rsid w:val="00FD2D4C"/>
    <w:rsid w:val="00FD3463"/>
    <w:rsid w:val="00FD3F77"/>
    <w:rsid w:val="00FD4419"/>
    <w:rsid w:val="00FD4DCF"/>
    <w:rsid w:val="00FD57BE"/>
    <w:rsid w:val="00FD5DE7"/>
    <w:rsid w:val="00FD6888"/>
    <w:rsid w:val="00FD76EE"/>
    <w:rsid w:val="00FE004B"/>
    <w:rsid w:val="00FE0568"/>
    <w:rsid w:val="00FE07FC"/>
    <w:rsid w:val="00FE15FF"/>
    <w:rsid w:val="00FE1866"/>
    <w:rsid w:val="00FE1D6A"/>
    <w:rsid w:val="00FE1DBD"/>
    <w:rsid w:val="00FE1F26"/>
    <w:rsid w:val="00FE4981"/>
    <w:rsid w:val="00FE4AAF"/>
    <w:rsid w:val="00FE4DFD"/>
    <w:rsid w:val="00FE5406"/>
    <w:rsid w:val="00FE59E5"/>
    <w:rsid w:val="00FE5FF2"/>
    <w:rsid w:val="00FE67E3"/>
    <w:rsid w:val="00FE72F7"/>
    <w:rsid w:val="00FE735B"/>
    <w:rsid w:val="00FE7470"/>
    <w:rsid w:val="00FE75D3"/>
    <w:rsid w:val="00FF0020"/>
    <w:rsid w:val="00FF0137"/>
    <w:rsid w:val="00FF0C26"/>
    <w:rsid w:val="00FF15BC"/>
    <w:rsid w:val="00FF1FE7"/>
    <w:rsid w:val="00FF27C3"/>
    <w:rsid w:val="00FF3209"/>
    <w:rsid w:val="00FF3351"/>
    <w:rsid w:val="00FF3C25"/>
    <w:rsid w:val="00FF3D7A"/>
    <w:rsid w:val="00FF421F"/>
    <w:rsid w:val="00FF4243"/>
    <w:rsid w:val="00FF4705"/>
    <w:rsid w:val="00FF4913"/>
    <w:rsid w:val="00FF4AED"/>
    <w:rsid w:val="00FF58D9"/>
    <w:rsid w:val="00FF6148"/>
    <w:rsid w:val="00FF73D7"/>
    <w:rsid w:val="00FF7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F3E4F3"/>
  <w15:docId w15:val="{59025775-DEE4-42BC-A58A-D787A1D3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20449B"/>
    <w:rPr>
      <w:sz w:val="24"/>
      <w:szCs w:val="24"/>
    </w:rPr>
  </w:style>
  <w:style w:type="paragraph" w:styleId="10">
    <w:name w:val="heading 1"/>
    <w:basedOn w:val="a3"/>
    <w:next w:val="a3"/>
    <w:link w:val="11"/>
    <w:uiPriority w:val="9"/>
    <w:qFormat/>
    <w:rsid w:val="0093423A"/>
    <w:pPr>
      <w:keepNext/>
      <w:jc w:val="center"/>
      <w:outlineLvl w:val="0"/>
    </w:pPr>
    <w:rPr>
      <w:rFonts w:eastAsia="Arial Unicode MS"/>
      <w:b/>
      <w:bCs/>
      <w:sz w:val="20"/>
    </w:rPr>
  </w:style>
  <w:style w:type="paragraph" w:styleId="23">
    <w:name w:val="heading 2"/>
    <w:basedOn w:val="a3"/>
    <w:next w:val="a3"/>
    <w:link w:val="24"/>
    <w:uiPriority w:val="99"/>
    <w:qFormat/>
    <w:rsid w:val="0093423A"/>
    <w:pPr>
      <w:keepNext/>
      <w:jc w:val="center"/>
      <w:outlineLvl w:val="1"/>
    </w:pPr>
    <w:rPr>
      <w:b/>
      <w:bCs/>
      <w:spacing w:val="140"/>
    </w:rPr>
  </w:style>
  <w:style w:type="paragraph" w:styleId="32">
    <w:name w:val="heading 3"/>
    <w:basedOn w:val="a3"/>
    <w:next w:val="a3"/>
    <w:link w:val="33"/>
    <w:qFormat/>
    <w:rsid w:val="0093423A"/>
    <w:pPr>
      <w:keepNext/>
      <w:outlineLvl w:val="2"/>
    </w:pPr>
    <w:rPr>
      <w:sz w:val="28"/>
    </w:rPr>
  </w:style>
  <w:style w:type="paragraph" w:styleId="41">
    <w:name w:val="heading 4"/>
    <w:basedOn w:val="a3"/>
    <w:next w:val="a3"/>
    <w:link w:val="42"/>
    <w:uiPriority w:val="99"/>
    <w:qFormat/>
    <w:rsid w:val="0093423A"/>
    <w:pPr>
      <w:keepNext/>
      <w:jc w:val="center"/>
      <w:outlineLvl w:val="3"/>
    </w:pPr>
    <w:rPr>
      <w:sz w:val="28"/>
    </w:rPr>
  </w:style>
  <w:style w:type="paragraph" w:styleId="51">
    <w:name w:val="heading 5"/>
    <w:basedOn w:val="a3"/>
    <w:next w:val="a3"/>
    <w:link w:val="52"/>
    <w:uiPriority w:val="99"/>
    <w:qFormat/>
    <w:rsid w:val="0093423A"/>
    <w:pPr>
      <w:keepNext/>
      <w:tabs>
        <w:tab w:val="left" w:pos="910"/>
      </w:tabs>
      <w:outlineLvl w:val="4"/>
    </w:pPr>
    <w:rPr>
      <w:rFonts w:eastAsia="Arial Unicode MS"/>
      <w:sz w:val="28"/>
    </w:rPr>
  </w:style>
  <w:style w:type="paragraph" w:styleId="6">
    <w:name w:val="heading 6"/>
    <w:basedOn w:val="a3"/>
    <w:next w:val="a3"/>
    <w:link w:val="60"/>
    <w:uiPriority w:val="99"/>
    <w:qFormat/>
    <w:rsid w:val="004347DB"/>
    <w:pPr>
      <w:tabs>
        <w:tab w:val="num" w:pos="1152"/>
      </w:tabs>
      <w:spacing w:before="240" w:after="60"/>
      <w:ind w:left="1152" w:hanging="1152"/>
      <w:jc w:val="both"/>
      <w:outlineLvl w:val="5"/>
    </w:pPr>
    <w:rPr>
      <w:i/>
      <w:sz w:val="22"/>
      <w:szCs w:val="20"/>
    </w:rPr>
  </w:style>
  <w:style w:type="paragraph" w:styleId="7">
    <w:name w:val="heading 7"/>
    <w:aliases w:val="level1noheading,level1-noHeading"/>
    <w:basedOn w:val="a3"/>
    <w:next w:val="a3"/>
    <w:link w:val="70"/>
    <w:uiPriority w:val="99"/>
    <w:qFormat/>
    <w:rsid w:val="004347DB"/>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uiPriority w:val="99"/>
    <w:qFormat/>
    <w:rsid w:val="004347DB"/>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uiPriority w:val="99"/>
    <w:qFormat/>
    <w:rsid w:val="004347DB"/>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link w:val="10"/>
    <w:uiPriority w:val="9"/>
    <w:locked/>
    <w:rsid w:val="0054439E"/>
    <w:rPr>
      <w:rFonts w:eastAsia="Arial Unicode MS"/>
      <w:b/>
      <w:sz w:val="24"/>
    </w:rPr>
  </w:style>
  <w:style w:type="character" w:customStyle="1" w:styleId="24">
    <w:name w:val="Заголовок 2 Знак"/>
    <w:link w:val="23"/>
    <w:uiPriority w:val="99"/>
    <w:semiHidden/>
    <w:locked/>
    <w:rsid w:val="008B69A3"/>
    <w:rPr>
      <w:b/>
      <w:spacing w:val="140"/>
      <w:sz w:val="24"/>
      <w:lang w:val="ru-RU" w:eastAsia="ru-RU"/>
    </w:rPr>
  </w:style>
  <w:style w:type="character" w:customStyle="1" w:styleId="33">
    <w:name w:val="Заголовок 3 Знак"/>
    <w:link w:val="32"/>
    <w:semiHidden/>
    <w:locked/>
    <w:rsid w:val="008B69A3"/>
    <w:rPr>
      <w:sz w:val="24"/>
      <w:lang w:val="ru-RU" w:eastAsia="ru-RU"/>
    </w:rPr>
  </w:style>
  <w:style w:type="character" w:customStyle="1" w:styleId="42">
    <w:name w:val="Заголовок 4 Знак"/>
    <w:link w:val="41"/>
    <w:uiPriority w:val="9"/>
    <w:semiHidden/>
    <w:rsid w:val="007E6015"/>
    <w:rPr>
      <w:rFonts w:ascii="Calibri" w:eastAsia="Times New Roman" w:hAnsi="Calibri" w:cs="Times New Roman"/>
      <w:b/>
      <w:bCs/>
      <w:sz w:val="28"/>
      <w:szCs w:val="28"/>
    </w:rPr>
  </w:style>
  <w:style w:type="character" w:customStyle="1" w:styleId="52">
    <w:name w:val="Заголовок 5 Знак"/>
    <w:link w:val="51"/>
    <w:uiPriority w:val="9"/>
    <w:semiHidden/>
    <w:rsid w:val="007E6015"/>
    <w:rPr>
      <w:rFonts w:ascii="Calibri" w:eastAsia="Times New Roman" w:hAnsi="Calibri" w:cs="Times New Roman"/>
      <w:b/>
      <w:bCs/>
      <w:i/>
      <w:iCs/>
      <w:sz w:val="26"/>
      <w:szCs w:val="26"/>
    </w:rPr>
  </w:style>
  <w:style w:type="character" w:customStyle="1" w:styleId="60">
    <w:name w:val="Заголовок 6 Знак"/>
    <w:link w:val="6"/>
    <w:uiPriority w:val="9"/>
    <w:semiHidden/>
    <w:rsid w:val="007E6015"/>
    <w:rPr>
      <w:rFonts w:ascii="Calibri" w:eastAsia="Times New Roman" w:hAnsi="Calibri" w:cs="Times New Roman"/>
      <w:b/>
      <w:bCs/>
    </w:rPr>
  </w:style>
  <w:style w:type="character" w:customStyle="1" w:styleId="70">
    <w:name w:val="Заголовок 7 Знак"/>
    <w:aliases w:val="level1noheading Знак,level1-noHeading Знак"/>
    <w:link w:val="7"/>
    <w:uiPriority w:val="9"/>
    <w:semiHidden/>
    <w:rsid w:val="007E6015"/>
    <w:rPr>
      <w:rFonts w:ascii="Calibri" w:eastAsia="Times New Roman" w:hAnsi="Calibri" w:cs="Times New Roman"/>
      <w:sz w:val="24"/>
      <w:szCs w:val="24"/>
    </w:rPr>
  </w:style>
  <w:style w:type="character" w:customStyle="1" w:styleId="80">
    <w:name w:val="Заголовок 8 Знак"/>
    <w:link w:val="8"/>
    <w:uiPriority w:val="9"/>
    <w:semiHidden/>
    <w:rsid w:val="007E6015"/>
    <w:rPr>
      <w:rFonts w:ascii="Calibri" w:eastAsia="Times New Roman" w:hAnsi="Calibri" w:cs="Times New Roman"/>
      <w:i/>
      <w:iCs/>
      <w:sz w:val="24"/>
      <w:szCs w:val="24"/>
    </w:rPr>
  </w:style>
  <w:style w:type="character" w:customStyle="1" w:styleId="90">
    <w:name w:val="Заголовок 9 Знак"/>
    <w:link w:val="9"/>
    <w:uiPriority w:val="9"/>
    <w:semiHidden/>
    <w:rsid w:val="007E6015"/>
    <w:rPr>
      <w:rFonts w:ascii="Cambria" w:eastAsia="Times New Roman" w:hAnsi="Cambria" w:cs="Times New Roman"/>
    </w:rPr>
  </w:style>
  <w:style w:type="paragraph" w:styleId="a7">
    <w:name w:val="header"/>
    <w:basedOn w:val="a3"/>
    <w:link w:val="a8"/>
    <w:uiPriority w:val="99"/>
    <w:rsid w:val="0093423A"/>
    <w:pPr>
      <w:tabs>
        <w:tab w:val="center" w:pos="4677"/>
        <w:tab w:val="right" w:pos="9355"/>
      </w:tabs>
    </w:pPr>
  </w:style>
  <w:style w:type="character" w:customStyle="1" w:styleId="a8">
    <w:name w:val="Верхний колонтитул Знак"/>
    <w:link w:val="a7"/>
    <w:uiPriority w:val="99"/>
    <w:rsid w:val="007E6015"/>
    <w:rPr>
      <w:sz w:val="24"/>
      <w:szCs w:val="24"/>
    </w:rPr>
  </w:style>
  <w:style w:type="paragraph" w:styleId="a9">
    <w:name w:val="footer"/>
    <w:basedOn w:val="a3"/>
    <w:link w:val="aa"/>
    <w:rsid w:val="0093423A"/>
    <w:pPr>
      <w:tabs>
        <w:tab w:val="center" w:pos="4677"/>
        <w:tab w:val="right" w:pos="9355"/>
      </w:tabs>
    </w:pPr>
  </w:style>
  <w:style w:type="character" w:customStyle="1" w:styleId="aa">
    <w:name w:val="Нижний колонтитул Знак"/>
    <w:link w:val="a9"/>
    <w:uiPriority w:val="99"/>
    <w:locked/>
    <w:rsid w:val="008B69A3"/>
    <w:rPr>
      <w:sz w:val="24"/>
      <w:lang w:val="ru-RU" w:eastAsia="ru-RU"/>
    </w:rPr>
  </w:style>
  <w:style w:type="paragraph" w:styleId="ab">
    <w:name w:val="caption"/>
    <w:basedOn w:val="a3"/>
    <w:next w:val="a3"/>
    <w:uiPriority w:val="99"/>
    <w:qFormat/>
    <w:rsid w:val="0093423A"/>
    <w:rPr>
      <w:b/>
      <w:sz w:val="20"/>
      <w:szCs w:val="20"/>
    </w:rPr>
  </w:style>
  <w:style w:type="paragraph" w:styleId="ac">
    <w:name w:val="Body Text Indent"/>
    <w:aliases w:val="Основной текст с отступом Знак1,Основной текст с отступом Знак Знак,Знак24 Знак Знак,Знак24 Знак1, Знак24 Знак Знак, Знак24 Знак1"/>
    <w:basedOn w:val="a3"/>
    <w:link w:val="ad"/>
    <w:rsid w:val="0093423A"/>
    <w:pPr>
      <w:ind w:firstLine="708"/>
      <w:jc w:val="both"/>
    </w:pPr>
  </w:style>
  <w:style w:type="character" w:customStyle="1" w:styleId="ad">
    <w:name w:val="Основной текст с отступом Знак"/>
    <w:aliases w:val="Основной текст с отступом Знак1 Знак,Основной текст с отступом Знак Знак Знак,Знак24 Знак Знак Знак,Знак24 Знак1 Знак, Знак24 Знак Знак Знак, Знак24 Знак1 Знак"/>
    <w:link w:val="ac"/>
    <w:locked/>
    <w:rsid w:val="008B69A3"/>
    <w:rPr>
      <w:sz w:val="24"/>
      <w:lang w:val="ru-RU" w:eastAsia="ru-RU"/>
    </w:rPr>
  </w:style>
  <w:style w:type="paragraph" w:styleId="25">
    <w:name w:val="Body Text Indent 2"/>
    <w:aliases w:val="Знак Знак"/>
    <w:basedOn w:val="a3"/>
    <w:link w:val="26"/>
    <w:rsid w:val="0093423A"/>
    <w:pPr>
      <w:tabs>
        <w:tab w:val="num" w:pos="1260"/>
      </w:tabs>
      <w:spacing w:line="380" w:lineRule="exact"/>
      <w:ind w:firstLine="709"/>
      <w:jc w:val="both"/>
    </w:pPr>
    <w:rPr>
      <w:sz w:val="28"/>
    </w:rPr>
  </w:style>
  <w:style w:type="character" w:customStyle="1" w:styleId="BodyTextIndent2Char">
    <w:name w:val="Body Text Indent 2 Char"/>
    <w:aliases w:val="Знак Знак Char"/>
    <w:uiPriority w:val="99"/>
    <w:semiHidden/>
    <w:locked/>
    <w:rsid w:val="008B69A3"/>
    <w:rPr>
      <w:sz w:val="24"/>
      <w:lang w:val="ru-RU" w:eastAsia="ru-RU"/>
    </w:rPr>
  </w:style>
  <w:style w:type="paragraph" w:styleId="34">
    <w:name w:val="Body Text Indent 3"/>
    <w:basedOn w:val="a3"/>
    <w:link w:val="35"/>
    <w:uiPriority w:val="99"/>
    <w:rsid w:val="0093423A"/>
    <w:pPr>
      <w:ind w:left="1080"/>
    </w:pPr>
  </w:style>
  <w:style w:type="character" w:customStyle="1" w:styleId="35">
    <w:name w:val="Основной текст с отступом 3 Знак"/>
    <w:link w:val="34"/>
    <w:uiPriority w:val="99"/>
    <w:semiHidden/>
    <w:rsid w:val="007E6015"/>
    <w:rPr>
      <w:sz w:val="16"/>
      <w:szCs w:val="16"/>
    </w:rPr>
  </w:style>
  <w:style w:type="paragraph" w:customStyle="1" w:styleId="ae">
    <w:name w:val="Îáû÷íûé"/>
    <w:uiPriority w:val="99"/>
    <w:rsid w:val="0093423A"/>
    <w:pPr>
      <w:autoSpaceDE w:val="0"/>
      <w:autoSpaceDN w:val="0"/>
    </w:pPr>
  </w:style>
  <w:style w:type="paragraph" w:customStyle="1" w:styleId="12">
    <w:name w:val="çàãîëîâîê 1"/>
    <w:basedOn w:val="ae"/>
    <w:next w:val="ae"/>
    <w:uiPriority w:val="99"/>
    <w:rsid w:val="0093423A"/>
    <w:pPr>
      <w:keepNext/>
      <w:tabs>
        <w:tab w:val="left" w:pos="1134"/>
      </w:tabs>
      <w:ind w:left="1134"/>
      <w:jc w:val="both"/>
    </w:pPr>
    <w:rPr>
      <w:sz w:val="24"/>
      <w:szCs w:val="24"/>
    </w:rPr>
  </w:style>
  <w:style w:type="paragraph" w:customStyle="1" w:styleId="af">
    <w:name w:val="Îñíîâíîé òåêñò"/>
    <w:basedOn w:val="ae"/>
    <w:uiPriority w:val="99"/>
    <w:rsid w:val="0093423A"/>
    <w:pPr>
      <w:suppressAutoHyphens/>
      <w:jc w:val="center"/>
    </w:pPr>
    <w:rPr>
      <w:sz w:val="24"/>
      <w:szCs w:val="24"/>
    </w:rPr>
  </w:style>
  <w:style w:type="paragraph" w:customStyle="1" w:styleId="af0">
    <w:name w:val="Íàçâàíèå"/>
    <w:basedOn w:val="ae"/>
    <w:uiPriority w:val="99"/>
    <w:rsid w:val="0093423A"/>
    <w:pPr>
      <w:suppressAutoHyphens/>
      <w:jc w:val="center"/>
    </w:pPr>
    <w:rPr>
      <w:b/>
      <w:bCs/>
      <w:smallCaps/>
      <w:sz w:val="24"/>
      <w:szCs w:val="24"/>
    </w:rPr>
  </w:style>
  <w:style w:type="paragraph" w:customStyle="1" w:styleId="210">
    <w:name w:val="Основной текст 21"/>
    <w:basedOn w:val="a3"/>
    <w:uiPriority w:val="99"/>
    <w:rsid w:val="0093423A"/>
    <w:pPr>
      <w:spacing w:line="360" w:lineRule="auto"/>
    </w:pPr>
    <w:rPr>
      <w:szCs w:val="20"/>
    </w:rPr>
  </w:style>
  <w:style w:type="paragraph" w:customStyle="1" w:styleId="caaieiaie1">
    <w:name w:val="caaieiaie 1"/>
    <w:basedOn w:val="ae"/>
    <w:next w:val="ae"/>
    <w:uiPriority w:val="99"/>
    <w:rsid w:val="0093423A"/>
    <w:pPr>
      <w:keepNext/>
      <w:ind w:firstLine="567"/>
      <w:jc w:val="both"/>
    </w:pPr>
    <w:rPr>
      <w:szCs w:val="24"/>
    </w:rPr>
  </w:style>
  <w:style w:type="paragraph" w:customStyle="1" w:styleId="27">
    <w:name w:val="Îñíîâíîé òåêñò ñ îòñòóïîì 2"/>
    <w:basedOn w:val="ae"/>
    <w:uiPriority w:val="99"/>
    <w:rsid w:val="0093423A"/>
    <w:pPr>
      <w:ind w:firstLine="567"/>
      <w:jc w:val="both"/>
    </w:pPr>
    <w:rPr>
      <w:spacing w:val="-4"/>
    </w:rPr>
  </w:style>
  <w:style w:type="paragraph" w:customStyle="1" w:styleId="211">
    <w:name w:val="Îñíîâíîé òåêñò 21"/>
    <w:basedOn w:val="ae"/>
    <w:uiPriority w:val="99"/>
    <w:rsid w:val="0093423A"/>
    <w:pPr>
      <w:tabs>
        <w:tab w:val="left" w:pos="1134"/>
      </w:tabs>
      <w:spacing w:after="120"/>
      <w:ind w:firstLine="567"/>
      <w:jc w:val="both"/>
    </w:pPr>
    <w:rPr>
      <w:color w:val="000000"/>
      <w:spacing w:val="-4"/>
    </w:rPr>
  </w:style>
  <w:style w:type="paragraph" w:customStyle="1" w:styleId="28">
    <w:name w:val="çàãîëîâîê 2"/>
    <w:basedOn w:val="ae"/>
    <w:next w:val="ae"/>
    <w:uiPriority w:val="99"/>
    <w:rsid w:val="0093423A"/>
    <w:pPr>
      <w:keepNext/>
      <w:spacing w:line="360" w:lineRule="auto"/>
      <w:jc w:val="center"/>
    </w:pPr>
    <w:rPr>
      <w:b/>
      <w:bCs/>
    </w:rPr>
  </w:style>
  <w:style w:type="paragraph" w:customStyle="1" w:styleId="36">
    <w:name w:val="çàãîëîâîê 3"/>
    <w:basedOn w:val="ae"/>
    <w:next w:val="ae"/>
    <w:uiPriority w:val="99"/>
    <w:rsid w:val="0093423A"/>
    <w:pPr>
      <w:keepNext/>
      <w:spacing w:before="60" w:after="60"/>
      <w:jc w:val="center"/>
    </w:pPr>
    <w:rPr>
      <w:b/>
      <w:bCs/>
      <w:sz w:val="18"/>
      <w:szCs w:val="18"/>
    </w:rPr>
  </w:style>
  <w:style w:type="paragraph" w:customStyle="1" w:styleId="53">
    <w:name w:val="çàãîëîâîê 5"/>
    <w:basedOn w:val="ae"/>
    <w:next w:val="ae"/>
    <w:uiPriority w:val="99"/>
    <w:rsid w:val="0093423A"/>
    <w:pPr>
      <w:keepNext/>
      <w:tabs>
        <w:tab w:val="left" w:pos="426"/>
      </w:tabs>
      <w:spacing w:before="120"/>
      <w:jc w:val="center"/>
    </w:pPr>
    <w:rPr>
      <w:b/>
      <w:bCs/>
      <w:szCs w:val="24"/>
    </w:rPr>
  </w:style>
  <w:style w:type="paragraph" w:customStyle="1" w:styleId="110">
    <w:name w:val="çàãîëîâîê 11"/>
    <w:basedOn w:val="ae"/>
    <w:next w:val="ae"/>
    <w:uiPriority w:val="99"/>
    <w:rsid w:val="0093423A"/>
    <w:pPr>
      <w:keepNext/>
      <w:jc w:val="center"/>
    </w:pPr>
    <w:rPr>
      <w:szCs w:val="24"/>
    </w:rPr>
  </w:style>
  <w:style w:type="paragraph" w:customStyle="1" w:styleId="81">
    <w:name w:val="çàãîëîâîê 8"/>
    <w:basedOn w:val="ae"/>
    <w:next w:val="ae"/>
    <w:uiPriority w:val="99"/>
    <w:rsid w:val="0093423A"/>
    <w:pPr>
      <w:keepNext/>
    </w:pPr>
    <w:rPr>
      <w:b/>
      <w:bCs/>
    </w:rPr>
  </w:style>
  <w:style w:type="paragraph" w:customStyle="1" w:styleId="13">
    <w:name w:val="çàãîëîâîê 13"/>
    <w:basedOn w:val="ae"/>
    <w:next w:val="ae"/>
    <w:uiPriority w:val="99"/>
    <w:rsid w:val="0093423A"/>
    <w:pPr>
      <w:keepNext/>
      <w:spacing w:before="120"/>
      <w:ind w:firstLine="567"/>
      <w:jc w:val="both"/>
    </w:pPr>
    <w:rPr>
      <w:b/>
      <w:bCs/>
      <w:i/>
      <w:iCs/>
    </w:rPr>
  </w:style>
  <w:style w:type="paragraph" w:customStyle="1" w:styleId="71">
    <w:name w:val="çàãîëîâîê 7"/>
    <w:basedOn w:val="ae"/>
    <w:next w:val="ae"/>
    <w:uiPriority w:val="99"/>
    <w:rsid w:val="0093423A"/>
    <w:pPr>
      <w:keepNext/>
      <w:suppressAutoHyphens/>
      <w:spacing w:before="120"/>
      <w:jc w:val="center"/>
    </w:pPr>
    <w:rPr>
      <w:sz w:val="28"/>
      <w:szCs w:val="28"/>
    </w:rPr>
  </w:style>
  <w:style w:type="paragraph" w:customStyle="1" w:styleId="61">
    <w:name w:val="çàãîëîâîê 6"/>
    <w:basedOn w:val="ae"/>
    <w:next w:val="ae"/>
    <w:uiPriority w:val="99"/>
    <w:rsid w:val="0093423A"/>
    <w:pPr>
      <w:keepNext/>
      <w:tabs>
        <w:tab w:val="left" w:pos="426"/>
      </w:tabs>
      <w:spacing w:before="120"/>
      <w:jc w:val="center"/>
    </w:pPr>
    <w:rPr>
      <w:b/>
      <w:bCs/>
      <w:sz w:val="22"/>
      <w:szCs w:val="22"/>
    </w:rPr>
  </w:style>
  <w:style w:type="paragraph" w:customStyle="1" w:styleId="af1">
    <w:name w:val="Âåðõíèé êîëîíòèòóë"/>
    <w:basedOn w:val="ae"/>
    <w:uiPriority w:val="99"/>
    <w:rsid w:val="0093423A"/>
    <w:pPr>
      <w:tabs>
        <w:tab w:val="center" w:pos="4153"/>
        <w:tab w:val="right" w:pos="8306"/>
      </w:tabs>
    </w:pPr>
  </w:style>
  <w:style w:type="paragraph" w:customStyle="1" w:styleId="37">
    <w:name w:val="Îñíîâíîé òåêñò ñ îòñòóïîì 3"/>
    <w:basedOn w:val="ae"/>
    <w:uiPriority w:val="99"/>
    <w:rsid w:val="0093423A"/>
    <w:pPr>
      <w:spacing w:line="360" w:lineRule="auto"/>
      <w:ind w:firstLine="567"/>
      <w:jc w:val="both"/>
    </w:pPr>
    <w:rPr>
      <w:sz w:val="24"/>
      <w:szCs w:val="24"/>
    </w:rPr>
  </w:style>
  <w:style w:type="character" w:styleId="af2">
    <w:name w:val="page number"/>
    <w:uiPriority w:val="99"/>
    <w:rsid w:val="004F6582"/>
    <w:rPr>
      <w:rFonts w:cs="Times New Roman"/>
    </w:rPr>
  </w:style>
  <w:style w:type="character" w:styleId="af3">
    <w:name w:val="Hyperlink"/>
    <w:rsid w:val="004347DB"/>
    <w:rPr>
      <w:rFonts w:cs="Times New Roman"/>
      <w:color w:val="0000FF"/>
      <w:u w:val="single"/>
    </w:rPr>
  </w:style>
  <w:style w:type="character" w:styleId="af4">
    <w:name w:val="FollowedHyperlink"/>
    <w:uiPriority w:val="99"/>
    <w:semiHidden/>
    <w:rsid w:val="004347DB"/>
    <w:rPr>
      <w:rFonts w:cs="Times New Roman"/>
      <w:color w:val="800080"/>
      <w:u w:val="single"/>
    </w:rPr>
  </w:style>
  <w:style w:type="paragraph" w:styleId="HTML">
    <w:name w:val="HTML Address"/>
    <w:basedOn w:val="a3"/>
    <w:link w:val="HTML0"/>
    <w:uiPriority w:val="99"/>
    <w:semiHidden/>
    <w:rsid w:val="004347DB"/>
    <w:pPr>
      <w:spacing w:after="60"/>
      <w:jc w:val="both"/>
    </w:pPr>
    <w:rPr>
      <w:i/>
      <w:iCs/>
    </w:rPr>
  </w:style>
  <w:style w:type="character" w:customStyle="1" w:styleId="HTML0">
    <w:name w:val="Адрес HTML Знак"/>
    <w:link w:val="HTML"/>
    <w:uiPriority w:val="99"/>
    <w:semiHidden/>
    <w:rsid w:val="007E6015"/>
    <w:rPr>
      <w:i/>
      <w:iCs/>
      <w:sz w:val="24"/>
      <w:szCs w:val="24"/>
    </w:rPr>
  </w:style>
  <w:style w:type="character" w:styleId="HTML1">
    <w:name w:val="HTML Code"/>
    <w:uiPriority w:val="99"/>
    <w:semiHidden/>
    <w:rsid w:val="004347DB"/>
    <w:rPr>
      <w:rFonts w:ascii="Courier New" w:hAnsi="Courier New" w:cs="Times New Roman"/>
      <w:sz w:val="20"/>
    </w:rPr>
  </w:style>
  <w:style w:type="character" w:styleId="HTML2">
    <w:name w:val="HTML Keyboard"/>
    <w:uiPriority w:val="99"/>
    <w:semiHidden/>
    <w:rsid w:val="004347DB"/>
    <w:rPr>
      <w:rFonts w:ascii="Courier New" w:hAnsi="Courier New" w:cs="Times New Roman"/>
      <w:sz w:val="20"/>
    </w:rPr>
  </w:style>
  <w:style w:type="paragraph" w:styleId="HTML3">
    <w:name w:val="HTML Preformatted"/>
    <w:basedOn w:val="a3"/>
    <w:link w:val="HTML4"/>
    <w:uiPriority w:val="99"/>
    <w:semiHidden/>
    <w:rsid w:val="00434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4">
    <w:name w:val="Стандартный HTML Знак"/>
    <w:link w:val="HTML3"/>
    <w:uiPriority w:val="99"/>
    <w:semiHidden/>
    <w:rsid w:val="007E6015"/>
    <w:rPr>
      <w:rFonts w:ascii="Courier New" w:hAnsi="Courier New" w:cs="Courier New"/>
      <w:sz w:val="20"/>
      <w:szCs w:val="20"/>
    </w:rPr>
  </w:style>
  <w:style w:type="character" w:styleId="HTML5">
    <w:name w:val="HTML Sample"/>
    <w:uiPriority w:val="99"/>
    <w:semiHidden/>
    <w:rsid w:val="004347DB"/>
    <w:rPr>
      <w:rFonts w:ascii="Courier New" w:hAnsi="Courier New" w:cs="Times New Roman"/>
    </w:rPr>
  </w:style>
  <w:style w:type="character" w:styleId="HTML6">
    <w:name w:val="HTML Typewriter"/>
    <w:uiPriority w:val="99"/>
    <w:semiHidden/>
    <w:rsid w:val="004347DB"/>
    <w:rPr>
      <w:rFonts w:ascii="Courier New" w:hAnsi="Courier New" w:cs="Times New Roman"/>
      <w:sz w:val="20"/>
    </w:rPr>
  </w:style>
  <w:style w:type="paragraph" w:styleId="af5">
    <w:name w:val="Normal (Web)"/>
    <w:basedOn w:val="a3"/>
    <w:rsid w:val="004347DB"/>
    <w:pPr>
      <w:spacing w:before="100" w:beforeAutospacing="1" w:after="100" w:afterAutospacing="1"/>
    </w:pPr>
  </w:style>
  <w:style w:type="paragraph" w:styleId="14">
    <w:name w:val="toc 1"/>
    <w:basedOn w:val="a3"/>
    <w:next w:val="a3"/>
    <w:autoRedefine/>
    <w:uiPriority w:val="99"/>
    <w:semiHidden/>
    <w:rsid w:val="004347DB"/>
    <w:pPr>
      <w:tabs>
        <w:tab w:val="left" w:pos="1440"/>
        <w:tab w:val="right" w:leader="dot" w:pos="10148"/>
      </w:tabs>
      <w:spacing w:before="100"/>
    </w:pPr>
    <w:rPr>
      <w:rFonts w:ascii="Arial" w:hAnsi="Arial" w:cs="Arial"/>
      <w:b/>
      <w:bCs/>
      <w:caps/>
    </w:rPr>
  </w:style>
  <w:style w:type="paragraph" w:styleId="29">
    <w:name w:val="toc 2"/>
    <w:basedOn w:val="a3"/>
    <w:next w:val="a3"/>
    <w:autoRedefine/>
    <w:uiPriority w:val="99"/>
    <w:semiHidden/>
    <w:rsid w:val="004347DB"/>
    <w:pPr>
      <w:tabs>
        <w:tab w:val="right" w:leader="dot" w:pos="10148"/>
      </w:tabs>
      <w:spacing w:before="100"/>
      <w:ind w:left="360"/>
    </w:pPr>
    <w:rPr>
      <w:b/>
      <w:bCs/>
      <w:sz w:val="20"/>
      <w:szCs w:val="20"/>
    </w:rPr>
  </w:style>
  <w:style w:type="paragraph" w:styleId="38">
    <w:name w:val="toc 3"/>
    <w:basedOn w:val="a3"/>
    <w:next w:val="a3"/>
    <w:autoRedefine/>
    <w:uiPriority w:val="99"/>
    <w:semiHidden/>
    <w:rsid w:val="00457F48"/>
    <w:pPr>
      <w:tabs>
        <w:tab w:val="num" w:pos="180"/>
        <w:tab w:val="left" w:pos="1680"/>
        <w:tab w:val="right" w:leader="dot" w:pos="10148"/>
      </w:tabs>
      <w:spacing w:before="100"/>
      <w:ind w:left="792" w:hanging="83"/>
    </w:pPr>
    <w:rPr>
      <w:sz w:val="20"/>
      <w:szCs w:val="20"/>
    </w:rPr>
  </w:style>
  <w:style w:type="paragraph" w:styleId="43">
    <w:name w:val="toc 4"/>
    <w:basedOn w:val="a3"/>
    <w:next w:val="a3"/>
    <w:autoRedefine/>
    <w:uiPriority w:val="99"/>
    <w:semiHidden/>
    <w:rsid w:val="004347DB"/>
    <w:pPr>
      <w:ind w:left="480"/>
    </w:pPr>
    <w:rPr>
      <w:sz w:val="20"/>
      <w:szCs w:val="20"/>
    </w:rPr>
  </w:style>
  <w:style w:type="paragraph" w:styleId="54">
    <w:name w:val="toc 5"/>
    <w:basedOn w:val="a3"/>
    <w:next w:val="a3"/>
    <w:autoRedefine/>
    <w:uiPriority w:val="99"/>
    <w:semiHidden/>
    <w:rsid w:val="004347DB"/>
    <w:pPr>
      <w:ind w:left="720"/>
    </w:pPr>
    <w:rPr>
      <w:sz w:val="20"/>
      <w:szCs w:val="20"/>
    </w:rPr>
  </w:style>
  <w:style w:type="paragraph" w:styleId="62">
    <w:name w:val="toc 6"/>
    <w:basedOn w:val="a3"/>
    <w:next w:val="a3"/>
    <w:autoRedefine/>
    <w:uiPriority w:val="99"/>
    <w:semiHidden/>
    <w:rsid w:val="004347DB"/>
    <w:pPr>
      <w:ind w:left="960"/>
    </w:pPr>
    <w:rPr>
      <w:sz w:val="20"/>
      <w:szCs w:val="20"/>
    </w:rPr>
  </w:style>
  <w:style w:type="paragraph" w:styleId="72">
    <w:name w:val="toc 7"/>
    <w:basedOn w:val="a3"/>
    <w:next w:val="a3"/>
    <w:autoRedefine/>
    <w:uiPriority w:val="99"/>
    <w:semiHidden/>
    <w:rsid w:val="004347DB"/>
    <w:pPr>
      <w:ind w:left="1200"/>
    </w:pPr>
    <w:rPr>
      <w:sz w:val="20"/>
      <w:szCs w:val="20"/>
    </w:rPr>
  </w:style>
  <w:style w:type="paragraph" w:styleId="82">
    <w:name w:val="toc 8"/>
    <w:basedOn w:val="a3"/>
    <w:next w:val="a3"/>
    <w:autoRedefine/>
    <w:uiPriority w:val="99"/>
    <w:semiHidden/>
    <w:rsid w:val="004347DB"/>
    <w:pPr>
      <w:ind w:left="1440"/>
    </w:pPr>
    <w:rPr>
      <w:sz w:val="20"/>
      <w:szCs w:val="20"/>
    </w:rPr>
  </w:style>
  <w:style w:type="paragraph" w:styleId="91">
    <w:name w:val="toc 9"/>
    <w:basedOn w:val="a3"/>
    <w:next w:val="a3"/>
    <w:autoRedefine/>
    <w:uiPriority w:val="99"/>
    <w:semiHidden/>
    <w:rsid w:val="004347DB"/>
    <w:pPr>
      <w:ind w:left="1680"/>
    </w:pPr>
    <w:rPr>
      <w:sz w:val="20"/>
      <w:szCs w:val="20"/>
    </w:rPr>
  </w:style>
  <w:style w:type="paragraph" w:styleId="af6">
    <w:name w:val="Normal Indent"/>
    <w:basedOn w:val="a3"/>
    <w:uiPriority w:val="99"/>
    <w:semiHidden/>
    <w:rsid w:val="004347DB"/>
    <w:pPr>
      <w:spacing w:after="60"/>
      <w:ind w:left="708"/>
      <w:jc w:val="both"/>
    </w:pPr>
  </w:style>
  <w:style w:type="paragraph" w:styleId="af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3"/>
    <w:link w:val="af8"/>
    <w:qFormat/>
    <w:rsid w:val="004347DB"/>
    <w:pPr>
      <w:spacing w:after="60"/>
      <w:jc w:val="both"/>
    </w:pPr>
    <w:rPr>
      <w:sz w:val="20"/>
      <w:szCs w:val="20"/>
    </w:rPr>
  </w:style>
  <w:style w:type="character" w:customStyle="1" w:styleId="af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link w:val="af7"/>
    <w:rsid w:val="007E6015"/>
    <w:rPr>
      <w:sz w:val="20"/>
      <w:szCs w:val="20"/>
    </w:rPr>
  </w:style>
  <w:style w:type="paragraph" w:styleId="af9">
    <w:name w:val="envelope address"/>
    <w:basedOn w:val="a3"/>
    <w:uiPriority w:val="99"/>
    <w:semiHidden/>
    <w:rsid w:val="004347DB"/>
    <w:pPr>
      <w:framePr w:w="7920" w:h="1980" w:hSpace="180" w:wrap="auto" w:hAnchor="page" w:xAlign="center" w:yAlign="bottom"/>
      <w:spacing w:after="60"/>
      <w:ind w:left="2880"/>
      <w:jc w:val="both"/>
    </w:pPr>
    <w:rPr>
      <w:rFonts w:ascii="Arial" w:hAnsi="Arial" w:cs="Arial"/>
    </w:rPr>
  </w:style>
  <w:style w:type="paragraph" w:styleId="2a">
    <w:name w:val="envelope return"/>
    <w:basedOn w:val="a3"/>
    <w:uiPriority w:val="99"/>
    <w:semiHidden/>
    <w:rsid w:val="004347DB"/>
    <w:pPr>
      <w:spacing w:after="60"/>
      <w:jc w:val="both"/>
    </w:pPr>
    <w:rPr>
      <w:rFonts w:ascii="Arial" w:hAnsi="Arial" w:cs="Arial"/>
      <w:sz w:val="20"/>
      <w:szCs w:val="20"/>
    </w:rPr>
  </w:style>
  <w:style w:type="paragraph" w:styleId="afa">
    <w:name w:val="List"/>
    <w:basedOn w:val="a3"/>
    <w:uiPriority w:val="99"/>
    <w:semiHidden/>
    <w:rsid w:val="004347DB"/>
    <w:pPr>
      <w:spacing w:after="60"/>
      <w:ind w:left="283" w:hanging="283"/>
      <w:jc w:val="both"/>
    </w:pPr>
  </w:style>
  <w:style w:type="paragraph" w:styleId="afb">
    <w:name w:val="List Bullet"/>
    <w:basedOn w:val="a3"/>
    <w:autoRedefine/>
    <w:uiPriority w:val="99"/>
    <w:semiHidden/>
    <w:rsid w:val="00300FFE"/>
    <w:pPr>
      <w:widowControl w:val="0"/>
      <w:spacing w:after="60"/>
      <w:ind w:left="709"/>
      <w:jc w:val="both"/>
    </w:pPr>
  </w:style>
  <w:style w:type="paragraph" w:styleId="a">
    <w:name w:val="List Number"/>
    <w:basedOn w:val="a3"/>
    <w:uiPriority w:val="99"/>
    <w:semiHidden/>
    <w:rsid w:val="004347DB"/>
    <w:pPr>
      <w:numPr>
        <w:numId w:val="1"/>
      </w:numPr>
      <w:spacing w:after="60"/>
      <w:jc w:val="both"/>
    </w:pPr>
    <w:rPr>
      <w:szCs w:val="20"/>
    </w:rPr>
  </w:style>
  <w:style w:type="paragraph" w:styleId="2b">
    <w:name w:val="List 2"/>
    <w:basedOn w:val="a3"/>
    <w:uiPriority w:val="99"/>
    <w:semiHidden/>
    <w:rsid w:val="004347DB"/>
    <w:pPr>
      <w:spacing w:after="60"/>
      <w:ind w:left="566" w:hanging="283"/>
      <w:jc w:val="both"/>
    </w:pPr>
  </w:style>
  <w:style w:type="paragraph" w:styleId="39">
    <w:name w:val="List 3"/>
    <w:basedOn w:val="a3"/>
    <w:uiPriority w:val="99"/>
    <w:semiHidden/>
    <w:rsid w:val="004347DB"/>
    <w:pPr>
      <w:spacing w:after="60"/>
      <w:ind w:left="849" w:hanging="283"/>
      <w:jc w:val="both"/>
    </w:pPr>
  </w:style>
  <w:style w:type="paragraph" w:styleId="44">
    <w:name w:val="List 4"/>
    <w:basedOn w:val="a3"/>
    <w:uiPriority w:val="99"/>
    <w:semiHidden/>
    <w:rsid w:val="004347DB"/>
    <w:pPr>
      <w:spacing w:after="60"/>
      <w:ind w:left="1132" w:hanging="283"/>
      <w:jc w:val="both"/>
    </w:pPr>
  </w:style>
  <w:style w:type="paragraph" w:styleId="55">
    <w:name w:val="List 5"/>
    <w:basedOn w:val="a3"/>
    <w:uiPriority w:val="99"/>
    <w:semiHidden/>
    <w:rsid w:val="004347DB"/>
    <w:pPr>
      <w:spacing w:after="60"/>
      <w:ind w:left="1415" w:hanging="283"/>
      <w:jc w:val="both"/>
    </w:pPr>
  </w:style>
  <w:style w:type="paragraph" w:styleId="20">
    <w:name w:val="List Bullet 2"/>
    <w:basedOn w:val="a3"/>
    <w:autoRedefine/>
    <w:uiPriority w:val="99"/>
    <w:semiHidden/>
    <w:rsid w:val="004347DB"/>
    <w:pPr>
      <w:numPr>
        <w:numId w:val="2"/>
      </w:numPr>
      <w:spacing w:after="60"/>
      <w:jc w:val="both"/>
    </w:pPr>
    <w:rPr>
      <w:szCs w:val="20"/>
    </w:rPr>
  </w:style>
  <w:style w:type="paragraph" w:styleId="3a">
    <w:name w:val="List Bullet 3"/>
    <w:basedOn w:val="a3"/>
    <w:autoRedefine/>
    <w:uiPriority w:val="99"/>
    <w:semiHidden/>
    <w:rsid w:val="004347DB"/>
    <w:pPr>
      <w:tabs>
        <w:tab w:val="num" w:pos="926"/>
      </w:tabs>
      <w:spacing w:after="60"/>
      <w:ind w:left="926" w:hanging="360"/>
      <w:jc w:val="both"/>
    </w:pPr>
    <w:rPr>
      <w:szCs w:val="20"/>
    </w:rPr>
  </w:style>
  <w:style w:type="paragraph" w:styleId="40">
    <w:name w:val="List Bullet 4"/>
    <w:basedOn w:val="a3"/>
    <w:autoRedefine/>
    <w:uiPriority w:val="99"/>
    <w:semiHidden/>
    <w:rsid w:val="004347DB"/>
    <w:pPr>
      <w:numPr>
        <w:numId w:val="4"/>
      </w:numPr>
      <w:spacing w:after="60"/>
      <w:jc w:val="both"/>
    </w:pPr>
    <w:rPr>
      <w:szCs w:val="20"/>
    </w:rPr>
  </w:style>
  <w:style w:type="paragraph" w:styleId="50">
    <w:name w:val="List Bullet 5"/>
    <w:basedOn w:val="a3"/>
    <w:autoRedefine/>
    <w:uiPriority w:val="99"/>
    <w:semiHidden/>
    <w:rsid w:val="004347DB"/>
    <w:pPr>
      <w:numPr>
        <w:numId w:val="5"/>
      </w:numPr>
      <w:spacing w:after="60"/>
      <w:jc w:val="both"/>
    </w:pPr>
    <w:rPr>
      <w:szCs w:val="20"/>
    </w:rPr>
  </w:style>
  <w:style w:type="paragraph" w:styleId="2">
    <w:name w:val="List Number 2"/>
    <w:basedOn w:val="a3"/>
    <w:uiPriority w:val="99"/>
    <w:semiHidden/>
    <w:rsid w:val="004347DB"/>
    <w:pPr>
      <w:numPr>
        <w:numId w:val="6"/>
      </w:numPr>
      <w:spacing w:after="60"/>
      <w:jc w:val="both"/>
    </w:pPr>
    <w:rPr>
      <w:szCs w:val="20"/>
    </w:rPr>
  </w:style>
  <w:style w:type="paragraph" w:styleId="3">
    <w:name w:val="List Number 3"/>
    <w:basedOn w:val="a3"/>
    <w:uiPriority w:val="99"/>
    <w:semiHidden/>
    <w:rsid w:val="004347DB"/>
    <w:pPr>
      <w:numPr>
        <w:numId w:val="7"/>
      </w:numPr>
      <w:spacing w:after="60"/>
      <w:jc w:val="both"/>
    </w:pPr>
    <w:rPr>
      <w:szCs w:val="20"/>
    </w:rPr>
  </w:style>
  <w:style w:type="paragraph" w:styleId="4">
    <w:name w:val="List Number 4"/>
    <w:basedOn w:val="a3"/>
    <w:uiPriority w:val="99"/>
    <w:semiHidden/>
    <w:rsid w:val="004347DB"/>
    <w:pPr>
      <w:numPr>
        <w:numId w:val="8"/>
      </w:numPr>
      <w:spacing w:after="60"/>
      <w:jc w:val="both"/>
    </w:pPr>
    <w:rPr>
      <w:szCs w:val="20"/>
    </w:rPr>
  </w:style>
  <w:style w:type="paragraph" w:styleId="5">
    <w:name w:val="List Number 5"/>
    <w:basedOn w:val="a3"/>
    <w:uiPriority w:val="99"/>
    <w:semiHidden/>
    <w:rsid w:val="004347DB"/>
    <w:pPr>
      <w:numPr>
        <w:numId w:val="9"/>
      </w:numPr>
      <w:spacing w:after="60"/>
      <w:jc w:val="both"/>
    </w:pPr>
    <w:rPr>
      <w:szCs w:val="20"/>
    </w:rPr>
  </w:style>
  <w:style w:type="paragraph" w:styleId="afc">
    <w:name w:val="Title"/>
    <w:aliases w:val="Знак11"/>
    <w:basedOn w:val="a3"/>
    <w:link w:val="afd"/>
    <w:qFormat/>
    <w:rsid w:val="004347DB"/>
    <w:pPr>
      <w:spacing w:before="240" w:after="60"/>
      <w:jc w:val="center"/>
      <w:outlineLvl w:val="0"/>
    </w:pPr>
    <w:rPr>
      <w:rFonts w:ascii="Arial" w:hAnsi="Arial"/>
      <w:b/>
      <w:kern w:val="28"/>
      <w:sz w:val="32"/>
      <w:szCs w:val="20"/>
    </w:rPr>
  </w:style>
  <w:style w:type="character" w:customStyle="1" w:styleId="afd">
    <w:name w:val="Заголовок Знак"/>
    <w:aliases w:val="Знак11 Знак"/>
    <w:link w:val="afc"/>
    <w:locked/>
    <w:rsid w:val="00A82066"/>
    <w:rPr>
      <w:rFonts w:ascii="Arial" w:hAnsi="Arial"/>
      <w:b/>
      <w:kern w:val="28"/>
      <w:sz w:val="32"/>
      <w:lang w:val="ru-RU" w:eastAsia="ru-RU"/>
    </w:rPr>
  </w:style>
  <w:style w:type="paragraph" w:styleId="afe">
    <w:name w:val="Closing"/>
    <w:basedOn w:val="a3"/>
    <w:link w:val="aff"/>
    <w:uiPriority w:val="99"/>
    <w:semiHidden/>
    <w:rsid w:val="004347DB"/>
    <w:pPr>
      <w:spacing w:after="60"/>
      <w:ind w:left="4252"/>
      <w:jc w:val="both"/>
    </w:pPr>
  </w:style>
  <w:style w:type="character" w:customStyle="1" w:styleId="aff">
    <w:name w:val="Прощание Знак"/>
    <w:link w:val="afe"/>
    <w:uiPriority w:val="99"/>
    <w:semiHidden/>
    <w:rsid w:val="007E6015"/>
    <w:rPr>
      <w:sz w:val="24"/>
      <w:szCs w:val="24"/>
    </w:rPr>
  </w:style>
  <w:style w:type="paragraph" w:styleId="aff0">
    <w:name w:val="Signature"/>
    <w:basedOn w:val="a3"/>
    <w:link w:val="aff1"/>
    <w:uiPriority w:val="99"/>
    <w:semiHidden/>
    <w:rsid w:val="004347DB"/>
    <w:pPr>
      <w:spacing w:after="60"/>
      <w:ind w:left="4252"/>
      <w:jc w:val="both"/>
    </w:pPr>
  </w:style>
  <w:style w:type="character" w:customStyle="1" w:styleId="aff1">
    <w:name w:val="Подпись Знак"/>
    <w:link w:val="aff0"/>
    <w:uiPriority w:val="99"/>
    <w:semiHidden/>
    <w:rsid w:val="007E6015"/>
    <w:rPr>
      <w:sz w:val="24"/>
      <w:szCs w:val="24"/>
    </w:rPr>
  </w:style>
  <w:style w:type="paragraph" w:styleId="aff2">
    <w:name w:val="Body Text"/>
    <w:basedOn w:val="a3"/>
    <w:link w:val="aff3"/>
    <w:rsid w:val="004347DB"/>
    <w:pPr>
      <w:spacing w:after="120"/>
      <w:jc w:val="both"/>
    </w:pPr>
    <w:rPr>
      <w:szCs w:val="20"/>
    </w:rPr>
  </w:style>
  <w:style w:type="character" w:customStyle="1" w:styleId="aff3">
    <w:name w:val="Основной текст Знак"/>
    <w:link w:val="aff2"/>
    <w:locked/>
    <w:rsid w:val="008B69A3"/>
    <w:rPr>
      <w:sz w:val="24"/>
      <w:lang w:val="ru-RU" w:eastAsia="ru-RU"/>
    </w:rPr>
  </w:style>
  <w:style w:type="paragraph" w:styleId="aff4">
    <w:name w:val="List Continue"/>
    <w:basedOn w:val="a3"/>
    <w:uiPriority w:val="99"/>
    <w:semiHidden/>
    <w:rsid w:val="004347DB"/>
    <w:pPr>
      <w:spacing w:after="120"/>
      <w:ind w:left="283"/>
      <w:jc w:val="both"/>
    </w:pPr>
  </w:style>
  <w:style w:type="paragraph" w:styleId="2c">
    <w:name w:val="List Continue 2"/>
    <w:basedOn w:val="a3"/>
    <w:uiPriority w:val="99"/>
    <w:semiHidden/>
    <w:rsid w:val="004347DB"/>
    <w:pPr>
      <w:spacing w:after="120"/>
      <w:ind w:left="566"/>
      <w:jc w:val="both"/>
    </w:pPr>
  </w:style>
  <w:style w:type="paragraph" w:styleId="3b">
    <w:name w:val="List Continue 3"/>
    <w:basedOn w:val="a3"/>
    <w:uiPriority w:val="99"/>
    <w:semiHidden/>
    <w:rsid w:val="004347DB"/>
    <w:pPr>
      <w:spacing w:after="120"/>
      <w:ind w:left="849"/>
      <w:jc w:val="both"/>
    </w:pPr>
  </w:style>
  <w:style w:type="paragraph" w:styleId="45">
    <w:name w:val="List Continue 4"/>
    <w:basedOn w:val="a3"/>
    <w:uiPriority w:val="99"/>
    <w:semiHidden/>
    <w:rsid w:val="004347DB"/>
    <w:pPr>
      <w:spacing w:after="120"/>
      <w:ind w:left="1132"/>
      <w:jc w:val="both"/>
    </w:pPr>
  </w:style>
  <w:style w:type="paragraph" w:styleId="56">
    <w:name w:val="List Continue 5"/>
    <w:basedOn w:val="a3"/>
    <w:uiPriority w:val="99"/>
    <w:semiHidden/>
    <w:rsid w:val="004347DB"/>
    <w:pPr>
      <w:spacing w:after="120"/>
      <w:ind w:left="1415"/>
      <w:jc w:val="both"/>
    </w:pPr>
  </w:style>
  <w:style w:type="paragraph" w:styleId="aff5">
    <w:name w:val="Message Header"/>
    <w:basedOn w:val="a3"/>
    <w:link w:val="aff6"/>
    <w:uiPriority w:val="99"/>
    <w:semiHidden/>
    <w:rsid w:val="004347D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6">
    <w:name w:val="Шапка Знак"/>
    <w:link w:val="aff5"/>
    <w:uiPriority w:val="99"/>
    <w:semiHidden/>
    <w:rsid w:val="007E6015"/>
    <w:rPr>
      <w:rFonts w:ascii="Cambria" w:eastAsia="Times New Roman" w:hAnsi="Cambria" w:cs="Times New Roman"/>
      <w:sz w:val="24"/>
      <w:szCs w:val="24"/>
      <w:shd w:val="pct20" w:color="auto" w:fill="auto"/>
    </w:rPr>
  </w:style>
  <w:style w:type="paragraph" w:styleId="aff7">
    <w:name w:val="Subtitle"/>
    <w:basedOn w:val="a3"/>
    <w:link w:val="aff8"/>
    <w:uiPriority w:val="99"/>
    <w:qFormat/>
    <w:rsid w:val="004347DB"/>
    <w:pPr>
      <w:spacing w:after="60"/>
      <w:jc w:val="center"/>
      <w:outlineLvl w:val="1"/>
    </w:pPr>
    <w:rPr>
      <w:rFonts w:ascii="Arial" w:hAnsi="Arial"/>
      <w:szCs w:val="20"/>
    </w:rPr>
  </w:style>
  <w:style w:type="character" w:customStyle="1" w:styleId="aff8">
    <w:name w:val="Подзаголовок Знак"/>
    <w:link w:val="aff7"/>
    <w:uiPriority w:val="11"/>
    <w:rsid w:val="007E6015"/>
    <w:rPr>
      <w:rFonts w:ascii="Cambria" w:eastAsia="Times New Roman" w:hAnsi="Cambria" w:cs="Times New Roman"/>
      <w:sz w:val="24"/>
      <w:szCs w:val="24"/>
    </w:rPr>
  </w:style>
  <w:style w:type="paragraph" w:styleId="aff9">
    <w:name w:val="Salutation"/>
    <w:basedOn w:val="a3"/>
    <w:next w:val="a3"/>
    <w:link w:val="affa"/>
    <w:uiPriority w:val="99"/>
    <w:semiHidden/>
    <w:rsid w:val="004347DB"/>
    <w:pPr>
      <w:spacing w:after="60"/>
      <w:jc w:val="both"/>
    </w:pPr>
  </w:style>
  <w:style w:type="character" w:customStyle="1" w:styleId="affa">
    <w:name w:val="Приветствие Знак"/>
    <w:link w:val="aff9"/>
    <w:uiPriority w:val="99"/>
    <w:semiHidden/>
    <w:rsid w:val="007E6015"/>
    <w:rPr>
      <w:sz w:val="24"/>
      <w:szCs w:val="24"/>
    </w:rPr>
  </w:style>
  <w:style w:type="paragraph" w:styleId="affb">
    <w:name w:val="Date"/>
    <w:basedOn w:val="a3"/>
    <w:next w:val="a3"/>
    <w:link w:val="affc"/>
    <w:uiPriority w:val="99"/>
    <w:semiHidden/>
    <w:rsid w:val="004347DB"/>
    <w:pPr>
      <w:spacing w:after="60"/>
      <w:jc w:val="both"/>
    </w:pPr>
    <w:rPr>
      <w:szCs w:val="20"/>
    </w:rPr>
  </w:style>
  <w:style w:type="character" w:customStyle="1" w:styleId="affc">
    <w:name w:val="Дата Знак"/>
    <w:link w:val="affb"/>
    <w:uiPriority w:val="99"/>
    <w:semiHidden/>
    <w:rsid w:val="007E6015"/>
    <w:rPr>
      <w:sz w:val="24"/>
      <w:szCs w:val="24"/>
    </w:rPr>
  </w:style>
  <w:style w:type="paragraph" w:styleId="affd">
    <w:name w:val="Body Text First Indent"/>
    <w:basedOn w:val="aff2"/>
    <w:link w:val="affe"/>
    <w:uiPriority w:val="99"/>
    <w:semiHidden/>
    <w:rsid w:val="004347DB"/>
    <w:pPr>
      <w:ind w:firstLine="210"/>
    </w:pPr>
    <w:rPr>
      <w:szCs w:val="24"/>
    </w:rPr>
  </w:style>
  <w:style w:type="character" w:customStyle="1" w:styleId="affe">
    <w:name w:val="Красная строка Знак"/>
    <w:link w:val="affd"/>
    <w:uiPriority w:val="99"/>
    <w:semiHidden/>
    <w:rsid w:val="007E6015"/>
    <w:rPr>
      <w:sz w:val="24"/>
      <w:szCs w:val="24"/>
      <w:lang w:val="ru-RU" w:eastAsia="ru-RU"/>
    </w:rPr>
  </w:style>
  <w:style w:type="paragraph" w:styleId="2d">
    <w:name w:val="Body Text First Indent 2"/>
    <w:basedOn w:val="ac"/>
    <w:link w:val="2e"/>
    <w:uiPriority w:val="99"/>
    <w:semiHidden/>
    <w:rsid w:val="004347DB"/>
    <w:pPr>
      <w:spacing w:after="120"/>
      <w:ind w:left="283" w:firstLine="210"/>
    </w:pPr>
  </w:style>
  <w:style w:type="character" w:customStyle="1" w:styleId="2e">
    <w:name w:val="Красная строка 2 Знак"/>
    <w:link w:val="2d"/>
    <w:uiPriority w:val="99"/>
    <w:semiHidden/>
    <w:rsid w:val="007E6015"/>
    <w:rPr>
      <w:sz w:val="24"/>
      <w:szCs w:val="24"/>
      <w:lang w:val="ru-RU" w:eastAsia="ru-RU"/>
    </w:rPr>
  </w:style>
  <w:style w:type="paragraph" w:styleId="afff">
    <w:name w:val="Note Heading"/>
    <w:basedOn w:val="a3"/>
    <w:next w:val="a3"/>
    <w:link w:val="afff0"/>
    <w:uiPriority w:val="99"/>
    <w:semiHidden/>
    <w:rsid w:val="004347DB"/>
    <w:pPr>
      <w:spacing w:after="60"/>
      <w:jc w:val="both"/>
    </w:pPr>
  </w:style>
  <w:style w:type="character" w:customStyle="1" w:styleId="afff0">
    <w:name w:val="Заголовок записки Знак"/>
    <w:link w:val="afff"/>
    <w:uiPriority w:val="99"/>
    <w:semiHidden/>
    <w:rsid w:val="007E6015"/>
    <w:rPr>
      <w:sz w:val="24"/>
      <w:szCs w:val="24"/>
    </w:rPr>
  </w:style>
  <w:style w:type="paragraph" w:styleId="21">
    <w:name w:val="Body Text 2"/>
    <w:basedOn w:val="a3"/>
    <w:link w:val="2f"/>
    <w:uiPriority w:val="99"/>
    <w:semiHidden/>
    <w:rsid w:val="004347DB"/>
    <w:pPr>
      <w:numPr>
        <w:ilvl w:val="1"/>
        <w:numId w:val="10"/>
      </w:numPr>
      <w:spacing w:after="60"/>
      <w:jc w:val="both"/>
    </w:pPr>
    <w:rPr>
      <w:szCs w:val="20"/>
    </w:rPr>
  </w:style>
  <w:style w:type="character" w:customStyle="1" w:styleId="2f">
    <w:name w:val="Основной текст 2 Знак"/>
    <w:link w:val="21"/>
    <w:uiPriority w:val="99"/>
    <w:semiHidden/>
    <w:locked/>
    <w:rsid w:val="008B69A3"/>
    <w:rPr>
      <w:sz w:val="24"/>
    </w:rPr>
  </w:style>
  <w:style w:type="paragraph" w:styleId="3c">
    <w:name w:val="Body Text 3"/>
    <w:basedOn w:val="a3"/>
    <w:link w:val="3d"/>
    <w:rsid w:val="004347D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d">
    <w:name w:val="Основной текст 3 Знак"/>
    <w:link w:val="3c"/>
    <w:semiHidden/>
    <w:locked/>
    <w:rsid w:val="00200D88"/>
    <w:rPr>
      <w:b/>
      <w:i/>
      <w:sz w:val="24"/>
    </w:rPr>
  </w:style>
  <w:style w:type="character" w:customStyle="1" w:styleId="26">
    <w:name w:val="Основной текст с отступом 2 Знак"/>
    <w:aliases w:val="Знак Знак Знак"/>
    <w:link w:val="25"/>
    <w:locked/>
    <w:rsid w:val="004347DB"/>
    <w:rPr>
      <w:sz w:val="24"/>
      <w:lang w:val="ru-RU" w:eastAsia="ru-RU"/>
    </w:rPr>
  </w:style>
  <w:style w:type="paragraph" w:styleId="afff1">
    <w:name w:val="Block Text"/>
    <w:basedOn w:val="a3"/>
    <w:uiPriority w:val="99"/>
    <w:semiHidden/>
    <w:rsid w:val="004347DB"/>
    <w:pPr>
      <w:spacing w:after="120"/>
      <w:ind w:left="1440" w:right="1440"/>
      <w:jc w:val="both"/>
    </w:pPr>
    <w:rPr>
      <w:szCs w:val="20"/>
    </w:rPr>
  </w:style>
  <w:style w:type="paragraph" w:styleId="afff2">
    <w:name w:val="Plain Text"/>
    <w:basedOn w:val="a3"/>
    <w:link w:val="afff3"/>
    <w:uiPriority w:val="99"/>
    <w:semiHidden/>
    <w:rsid w:val="004347DB"/>
    <w:rPr>
      <w:rFonts w:ascii="Courier New" w:hAnsi="Courier New" w:cs="Courier New"/>
      <w:sz w:val="20"/>
      <w:szCs w:val="20"/>
    </w:rPr>
  </w:style>
  <w:style w:type="character" w:customStyle="1" w:styleId="afff3">
    <w:name w:val="Текст Знак"/>
    <w:link w:val="afff2"/>
    <w:uiPriority w:val="99"/>
    <w:semiHidden/>
    <w:rsid w:val="007E6015"/>
    <w:rPr>
      <w:rFonts w:ascii="Courier New" w:hAnsi="Courier New" w:cs="Courier New"/>
      <w:sz w:val="20"/>
      <w:szCs w:val="20"/>
    </w:rPr>
  </w:style>
  <w:style w:type="paragraph" w:styleId="afff4">
    <w:name w:val="E-mail Signature"/>
    <w:basedOn w:val="a3"/>
    <w:link w:val="afff5"/>
    <w:uiPriority w:val="99"/>
    <w:semiHidden/>
    <w:rsid w:val="004347DB"/>
    <w:pPr>
      <w:spacing w:after="60"/>
      <w:jc w:val="both"/>
    </w:pPr>
  </w:style>
  <w:style w:type="character" w:customStyle="1" w:styleId="afff5">
    <w:name w:val="Электронная подпись Знак"/>
    <w:link w:val="afff4"/>
    <w:uiPriority w:val="99"/>
    <w:semiHidden/>
    <w:rsid w:val="007E6015"/>
    <w:rPr>
      <w:sz w:val="24"/>
      <w:szCs w:val="24"/>
    </w:rPr>
  </w:style>
  <w:style w:type="paragraph" w:customStyle="1" w:styleId="a2">
    <w:name w:val="Раздел"/>
    <w:basedOn w:val="a3"/>
    <w:uiPriority w:val="99"/>
    <w:semiHidden/>
    <w:rsid w:val="004347DB"/>
    <w:pPr>
      <w:numPr>
        <w:ilvl w:val="1"/>
        <w:numId w:val="11"/>
      </w:numPr>
      <w:spacing w:before="120" w:after="120"/>
      <w:jc w:val="center"/>
    </w:pPr>
    <w:rPr>
      <w:rFonts w:ascii="Arial Narrow" w:hAnsi="Arial Narrow"/>
      <w:b/>
      <w:sz w:val="28"/>
      <w:szCs w:val="20"/>
    </w:rPr>
  </w:style>
  <w:style w:type="paragraph" w:customStyle="1" w:styleId="afff6">
    <w:name w:val="Часть"/>
    <w:basedOn w:val="a3"/>
    <w:uiPriority w:val="99"/>
    <w:semiHidden/>
    <w:rsid w:val="004347DB"/>
    <w:pPr>
      <w:spacing w:after="60"/>
      <w:jc w:val="center"/>
    </w:pPr>
    <w:rPr>
      <w:rFonts w:ascii="Arial" w:hAnsi="Arial"/>
      <w:b/>
      <w:caps/>
      <w:sz w:val="32"/>
      <w:szCs w:val="20"/>
    </w:rPr>
  </w:style>
  <w:style w:type="paragraph" w:customStyle="1" w:styleId="31">
    <w:name w:val="Раздел 3"/>
    <w:basedOn w:val="a3"/>
    <w:uiPriority w:val="99"/>
    <w:semiHidden/>
    <w:rsid w:val="004347DB"/>
    <w:pPr>
      <w:numPr>
        <w:numId w:val="12"/>
      </w:numPr>
      <w:spacing w:before="120" w:after="120"/>
      <w:jc w:val="center"/>
    </w:pPr>
    <w:rPr>
      <w:b/>
      <w:szCs w:val="20"/>
    </w:rPr>
  </w:style>
  <w:style w:type="paragraph" w:customStyle="1" w:styleId="a0">
    <w:name w:val="Условия контракта"/>
    <w:basedOn w:val="a3"/>
    <w:uiPriority w:val="99"/>
    <w:semiHidden/>
    <w:rsid w:val="004347DB"/>
    <w:pPr>
      <w:numPr>
        <w:numId w:val="10"/>
      </w:numPr>
      <w:spacing w:before="240" w:after="120"/>
      <w:jc w:val="both"/>
    </w:pPr>
    <w:rPr>
      <w:b/>
      <w:szCs w:val="20"/>
    </w:rPr>
  </w:style>
  <w:style w:type="paragraph" w:customStyle="1" w:styleId="Instruction">
    <w:name w:val="Instruction"/>
    <w:basedOn w:val="21"/>
    <w:uiPriority w:val="99"/>
    <w:semiHidden/>
    <w:rsid w:val="004347DB"/>
    <w:pPr>
      <w:numPr>
        <w:ilvl w:val="0"/>
        <w:numId w:val="0"/>
      </w:numPr>
      <w:tabs>
        <w:tab w:val="num" w:pos="360"/>
      </w:tabs>
      <w:spacing w:before="180"/>
      <w:ind w:left="360" w:hanging="360"/>
    </w:pPr>
    <w:rPr>
      <w:b/>
    </w:rPr>
  </w:style>
  <w:style w:type="paragraph" w:customStyle="1" w:styleId="afff7">
    <w:name w:val="Тендерные данные"/>
    <w:basedOn w:val="a3"/>
    <w:uiPriority w:val="99"/>
    <w:semiHidden/>
    <w:rsid w:val="004347DB"/>
    <w:pPr>
      <w:tabs>
        <w:tab w:val="left" w:pos="1985"/>
      </w:tabs>
      <w:spacing w:before="120" w:after="60"/>
      <w:jc w:val="both"/>
    </w:pPr>
    <w:rPr>
      <w:b/>
      <w:szCs w:val="20"/>
    </w:rPr>
  </w:style>
  <w:style w:type="paragraph" w:customStyle="1" w:styleId="afff8">
    <w:name w:val="Íîðìàëüíûé"/>
    <w:uiPriority w:val="99"/>
    <w:semiHidden/>
    <w:rsid w:val="004347DB"/>
    <w:rPr>
      <w:rFonts w:ascii="Courier" w:hAnsi="Courier"/>
      <w:sz w:val="24"/>
      <w:lang w:val="en-GB"/>
    </w:rPr>
  </w:style>
  <w:style w:type="paragraph" w:customStyle="1" w:styleId="afff9">
    <w:name w:val="Подраздел"/>
    <w:basedOn w:val="a3"/>
    <w:uiPriority w:val="99"/>
    <w:semiHidden/>
    <w:rsid w:val="004347DB"/>
    <w:pPr>
      <w:suppressAutoHyphens/>
      <w:spacing w:before="240" w:after="120"/>
      <w:jc w:val="center"/>
    </w:pPr>
    <w:rPr>
      <w:rFonts w:ascii="TimesDL" w:hAnsi="TimesDL"/>
      <w:b/>
      <w:smallCaps/>
      <w:spacing w:val="-2"/>
      <w:szCs w:val="20"/>
    </w:rPr>
  </w:style>
  <w:style w:type="paragraph" w:customStyle="1" w:styleId="ConsNormal">
    <w:name w:val="ConsNormal"/>
    <w:link w:val="ConsNormal0"/>
    <w:rsid w:val="004347DB"/>
    <w:pPr>
      <w:widowControl w:val="0"/>
      <w:autoSpaceDE w:val="0"/>
      <w:autoSpaceDN w:val="0"/>
      <w:adjustRightInd w:val="0"/>
      <w:ind w:right="19772" w:firstLine="720"/>
    </w:pPr>
    <w:rPr>
      <w:rFonts w:ascii="Arial" w:hAnsi="Arial" w:cs="Arial"/>
    </w:rPr>
  </w:style>
  <w:style w:type="paragraph" w:customStyle="1" w:styleId="ConsNonformat">
    <w:name w:val="ConsNonformat"/>
    <w:rsid w:val="004347DB"/>
    <w:pPr>
      <w:widowControl w:val="0"/>
      <w:autoSpaceDE w:val="0"/>
      <w:autoSpaceDN w:val="0"/>
      <w:adjustRightInd w:val="0"/>
      <w:ind w:right="19772"/>
    </w:pPr>
    <w:rPr>
      <w:rFonts w:ascii="Courier New" w:hAnsi="Courier New" w:cs="Courier New"/>
    </w:rPr>
  </w:style>
  <w:style w:type="paragraph" w:customStyle="1" w:styleId="15">
    <w:name w:val="Стиль1"/>
    <w:basedOn w:val="a3"/>
    <w:semiHidden/>
    <w:rsid w:val="004347DB"/>
    <w:pPr>
      <w:keepNext/>
      <w:keepLines/>
      <w:widowControl w:val="0"/>
      <w:suppressLineNumbers/>
      <w:tabs>
        <w:tab w:val="num" w:pos="432"/>
      </w:tabs>
      <w:suppressAutoHyphens/>
      <w:spacing w:after="60"/>
      <w:ind w:left="432" w:hanging="432"/>
    </w:pPr>
    <w:rPr>
      <w:b/>
      <w:sz w:val="28"/>
    </w:rPr>
  </w:style>
  <w:style w:type="paragraph" w:customStyle="1" w:styleId="2-1">
    <w:name w:val="содержание2-1"/>
    <w:basedOn w:val="32"/>
    <w:next w:val="a3"/>
    <w:uiPriority w:val="99"/>
    <w:semiHidden/>
    <w:rsid w:val="004347DB"/>
    <w:pPr>
      <w:tabs>
        <w:tab w:val="num" w:pos="2160"/>
      </w:tabs>
      <w:spacing w:before="240" w:after="60"/>
      <w:ind w:left="2160" w:hanging="360"/>
      <w:jc w:val="both"/>
    </w:pPr>
    <w:rPr>
      <w:rFonts w:ascii="Arial" w:hAnsi="Arial"/>
      <w:b/>
      <w:sz w:val="24"/>
      <w:szCs w:val="20"/>
    </w:rPr>
  </w:style>
  <w:style w:type="paragraph" w:customStyle="1" w:styleId="212">
    <w:name w:val="Заголовок 2.1"/>
    <w:basedOn w:val="10"/>
    <w:uiPriority w:val="99"/>
    <w:semiHidden/>
    <w:rsid w:val="004347DB"/>
    <w:pPr>
      <w:keepLines/>
      <w:widowControl w:val="0"/>
      <w:suppressLineNumbers/>
      <w:suppressAutoHyphens/>
      <w:spacing w:before="240" w:after="60"/>
    </w:pPr>
    <w:rPr>
      <w:rFonts w:eastAsia="Times New Roman"/>
      <w:bCs w:val="0"/>
      <w:caps/>
      <w:kern w:val="28"/>
      <w:sz w:val="36"/>
      <w:szCs w:val="28"/>
    </w:rPr>
  </w:style>
  <w:style w:type="paragraph" w:customStyle="1" w:styleId="2f0">
    <w:name w:val="Стиль2"/>
    <w:basedOn w:val="2"/>
    <w:semiHidden/>
    <w:rsid w:val="004347DB"/>
    <w:pPr>
      <w:keepNext/>
      <w:keepLines/>
      <w:widowControl w:val="0"/>
      <w:numPr>
        <w:ilvl w:val="1"/>
        <w:numId w:val="3"/>
      </w:numPr>
      <w:suppressLineNumbers/>
      <w:tabs>
        <w:tab w:val="num" w:pos="1836"/>
      </w:tabs>
      <w:suppressAutoHyphens/>
      <w:ind w:left="1836" w:hanging="576"/>
    </w:pPr>
    <w:rPr>
      <w:b/>
    </w:rPr>
  </w:style>
  <w:style w:type="character" w:customStyle="1" w:styleId="3e">
    <w:name w:val="Стиль3 Знак"/>
    <w:link w:val="30"/>
    <w:locked/>
    <w:rsid w:val="004347DB"/>
    <w:rPr>
      <w:rFonts w:ascii="Arial" w:hAnsi="Arial"/>
      <w:sz w:val="24"/>
      <w:szCs w:val="24"/>
    </w:rPr>
  </w:style>
  <w:style w:type="paragraph" w:customStyle="1" w:styleId="30">
    <w:name w:val="Стиль3"/>
    <w:basedOn w:val="25"/>
    <w:link w:val="3e"/>
    <w:rsid w:val="004347DB"/>
    <w:pPr>
      <w:widowControl w:val="0"/>
      <w:numPr>
        <w:ilvl w:val="2"/>
        <w:numId w:val="3"/>
      </w:numPr>
      <w:tabs>
        <w:tab w:val="clear" w:pos="926"/>
        <w:tab w:val="num" w:pos="947"/>
      </w:tabs>
      <w:adjustRightInd w:val="0"/>
      <w:spacing w:line="240" w:lineRule="auto"/>
      <w:ind w:left="720" w:firstLine="0"/>
    </w:pPr>
    <w:rPr>
      <w:rFonts w:ascii="Arial" w:hAnsi="Arial"/>
      <w:sz w:val="24"/>
    </w:rPr>
  </w:style>
  <w:style w:type="paragraph" w:customStyle="1" w:styleId="2-11">
    <w:name w:val="содержание2-11"/>
    <w:basedOn w:val="a3"/>
    <w:uiPriority w:val="99"/>
    <w:semiHidden/>
    <w:rsid w:val="004347DB"/>
    <w:pPr>
      <w:spacing w:after="60"/>
      <w:jc w:val="both"/>
    </w:pPr>
  </w:style>
  <w:style w:type="paragraph" w:customStyle="1" w:styleId="46">
    <w:name w:val="Стиль4"/>
    <w:basedOn w:val="23"/>
    <w:next w:val="a3"/>
    <w:uiPriority w:val="99"/>
    <w:semiHidden/>
    <w:rsid w:val="004347DB"/>
    <w:pPr>
      <w:keepLines/>
      <w:widowControl w:val="0"/>
      <w:suppressLineNumbers/>
      <w:suppressAutoHyphens/>
      <w:spacing w:after="60"/>
      <w:ind w:firstLine="567"/>
    </w:pPr>
    <w:rPr>
      <w:bCs w:val="0"/>
      <w:spacing w:val="0"/>
      <w:sz w:val="30"/>
      <w:szCs w:val="20"/>
    </w:rPr>
  </w:style>
  <w:style w:type="paragraph" w:customStyle="1" w:styleId="afffa">
    <w:name w:val="Таблица заголовок"/>
    <w:basedOn w:val="a3"/>
    <w:uiPriority w:val="99"/>
    <w:semiHidden/>
    <w:rsid w:val="004347DB"/>
    <w:pPr>
      <w:spacing w:before="120" w:after="120" w:line="360" w:lineRule="auto"/>
      <w:jc w:val="right"/>
    </w:pPr>
    <w:rPr>
      <w:b/>
      <w:sz w:val="28"/>
      <w:szCs w:val="28"/>
    </w:rPr>
  </w:style>
  <w:style w:type="paragraph" w:customStyle="1" w:styleId="afffb">
    <w:name w:val="текст таблицы"/>
    <w:basedOn w:val="a3"/>
    <w:uiPriority w:val="99"/>
    <w:semiHidden/>
    <w:rsid w:val="004347DB"/>
    <w:pPr>
      <w:spacing w:before="120"/>
      <w:ind w:right="-102"/>
    </w:pPr>
  </w:style>
  <w:style w:type="paragraph" w:customStyle="1" w:styleId="afffc">
    <w:name w:val="Пункт Знак"/>
    <w:basedOn w:val="a3"/>
    <w:uiPriority w:val="99"/>
    <w:semiHidden/>
    <w:rsid w:val="004347DB"/>
    <w:pPr>
      <w:tabs>
        <w:tab w:val="num" w:pos="1134"/>
        <w:tab w:val="left" w:pos="1701"/>
      </w:tabs>
      <w:snapToGrid w:val="0"/>
      <w:spacing w:line="360" w:lineRule="auto"/>
      <w:ind w:left="1134" w:hanging="567"/>
      <w:jc w:val="both"/>
    </w:pPr>
    <w:rPr>
      <w:sz w:val="28"/>
      <w:szCs w:val="20"/>
    </w:rPr>
  </w:style>
  <w:style w:type="paragraph" w:customStyle="1" w:styleId="afffd">
    <w:name w:val="a"/>
    <w:basedOn w:val="a3"/>
    <w:uiPriority w:val="99"/>
    <w:semiHidden/>
    <w:rsid w:val="004347DB"/>
    <w:pPr>
      <w:snapToGrid w:val="0"/>
      <w:spacing w:line="360" w:lineRule="auto"/>
      <w:ind w:left="1134" w:hanging="567"/>
      <w:jc w:val="both"/>
    </w:pPr>
    <w:rPr>
      <w:sz w:val="28"/>
      <w:szCs w:val="28"/>
    </w:rPr>
  </w:style>
  <w:style w:type="paragraph" w:customStyle="1" w:styleId="afffe">
    <w:name w:val="Словарная статья"/>
    <w:basedOn w:val="a3"/>
    <w:next w:val="a3"/>
    <w:uiPriority w:val="99"/>
    <w:semiHidden/>
    <w:rsid w:val="004347DB"/>
    <w:pPr>
      <w:autoSpaceDE w:val="0"/>
      <w:autoSpaceDN w:val="0"/>
      <w:adjustRightInd w:val="0"/>
      <w:ind w:right="118"/>
      <w:jc w:val="both"/>
    </w:pPr>
    <w:rPr>
      <w:rFonts w:ascii="Arial" w:hAnsi="Arial"/>
      <w:sz w:val="20"/>
      <w:szCs w:val="20"/>
    </w:rPr>
  </w:style>
  <w:style w:type="paragraph" w:customStyle="1" w:styleId="affff">
    <w:name w:val="Комментарий пользователя"/>
    <w:basedOn w:val="a3"/>
    <w:next w:val="a3"/>
    <w:uiPriority w:val="99"/>
    <w:semiHidden/>
    <w:rsid w:val="004347DB"/>
    <w:pPr>
      <w:autoSpaceDE w:val="0"/>
      <w:autoSpaceDN w:val="0"/>
      <w:adjustRightInd w:val="0"/>
      <w:ind w:left="170"/>
    </w:pPr>
    <w:rPr>
      <w:rFonts w:ascii="Arial" w:hAnsi="Arial"/>
      <w:i/>
      <w:iCs/>
      <w:color w:val="000080"/>
      <w:sz w:val="20"/>
      <w:szCs w:val="20"/>
    </w:rPr>
  </w:style>
  <w:style w:type="character" w:styleId="affff0">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qFormat/>
    <w:rsid w:val="004347DB"/>
    <w:rPr>
      <w:rFonts w:ascii="Times New Roman" w:hAnsi="Times New Roman" w:cs="Times New Roman"/>
      <w:vertAlign w:val="superscript"/>
    </w:rPr>
  </w:style>
  <w:style w:type="character" w:customStyle="1" w:styleId="affff1">
    <w:name w:val="Основной шрифт"/>
    <w:uiPriority w:val="99"/>
    <w:semiHidden/>
    <w:rsid w:val="004347DB"/>
  </w:style>
  <w:style w:type="character" w:customStyle="1" w:styleId="3f">
    <w:name w:val="Стиль3 Знак Знак"/>
    <w:uiPriority w:val="99"/>
    <w:rsid w:val="004347DB"/>
    <w:rPr>
      <w:sz w:val="24"/>
      <w:lang w:val="ru-RU" w:eastAsia="ru-RU"/>
    </w:rPr>
  </w:style>
  <w:style w:type="table" w:styleId="16">
    <w:name w:val="Table Simple 1"/>
    <w:basedOn w:val="a5"/>
    <w:uiPriority w:val="99"/>
    <w:semiHidden/>
    <w:rsid w:val="004347DB"/>
    <w:pPr>
      <w:spacing w:after="6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1">
    <w:name w:val="Table Simple 2"/>
    <w:basedOn w:val="a5"/>
    <w:uiPriority w:val="99"/>
    <w:semiHidden/>
    <w:rsid w:val="004347DB"/>
    <w:pPr>
      <w:spacing w:after="60"/>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0">
    <w:name w:val="Table Simple 3"/>
    <w:basedOn w:val="a5"/>
    <w:uiPriority w:val="99"/>
    <w:semiHidden/>
    <w:rsid w:val="004347DB"/>
    <w:pPr>
      <w:spacing w:after="6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5"/>
    <w:uiPriority w:val="99"/>
    <w:semiHidden/>
    <w:rsid w:val="004347DB"/>
    <w:pPr>
      <w:spacing w:after="60"/>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lassic 2"/>
    <w:basedOn w:val="a5"/>
    <w:uiPriority w:val="99"/>
    <w:semiHidden/>
    <w:rsid w:val="004347DB"/>
    <w:pPr>
      <w:spacing w:after="60"/>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5"/>
    <w:uiPriority w:val="99"/>
    <w:semiHidden/>
    <w:rsid w:val="004347DB"/>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5"/>
    <w:uiPriority w:val="99"/>
    <w:semiHidden/>
    <w:rsid w:val="004347DB"/>
    <w:pPr>
      <w:spacing w:after="60"/>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8">
    <w:name w:val="Table Colorful 1"/>
    <w:basedOn w:val="a5"/>
    <w:uiPriority w:val="99"/>
    <w:semiHidden/>
    <w:rsid w:val="004347DB"/>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3">
    <w:name w:val="Table Colorful 2"/>
    <w:basedOn w:val="a5"/>
    <w:uiPriority w:val="99"/>
    <w:semiHidden/>
    <w:rsid w:val="004347DB"/>
    <w:pPr>
      <w:spacing w:after="60"/>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2">
    <w:name w:val="Table Colorful 3"/>
    <w:basedOn w:val="a5"/>
    <w:uiPriority w:val="99"/>
    <w:semiHidden/>
    <w:rsid w:val="004347DB"/>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5"/>
    <w:uiPriority w:val="99"/>
    <w:semiHidden/>
    <w:rsid w:val="004347DB"/>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olumns 2"/>
    <w:basedOn w:val="a5"/>
    <w:uiPriority w:val="99"/>
    <w:semiHidden/>
    <w:rsid w:val="004347DB"/>
    <w:pPr>
      <w:spacing w:after="60"/>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Columns 3"/>
    <w:basedOn w:val="a5"/>
    <w:uiPriority w:val="99"/>
    <w:semiHidden/>
    <w:rsid w:val="004347DB"/>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5"/>
    <w:uiPriority w:val="99"/>
    <w:semiHidden/>
    <w:rsid w:val="004347DB"/>
    <w:pPr>
      <w:spacing w:after="60"/>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5"/>
    <w:uiPriority w:val="99"/>
    <w:semiHidden/>
    <w:rsid w:val="004347DB"/>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a">
    <w:name w:val="Table Grid 1"/>
    <w:basedOn w:val="a5"/>
    <w:uiPriority w:val="99"/>
    <w:semiHidden/>
    <w:rsid w:val="004347DB"/>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5">
    <w:name w:val="Table Grid 2"/>
    <w:basedOn w:val="a5"/>
    <w:uiPriority w:val="99"/>
    <w:semiHidden/>
    <w:rsid w:val="004347DB"/>
    <w:pPr>
      <w:spacing w:after="60"/>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5"/>
    <w:uiPriority w:val="99"/>
    <w:semiHidden/>
    <w:rsid w:val="004347DB"/>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9">
    <w:name w:val="Table Grid 4"/>
    <w:basedOn w:val="a5"/>
    <w:uiPriority w:val="99"/>
    <w:semiHidden/>
    <w:rsid w:val="004347DB"/>
    <w:pPr>
      <w:spacing w:after="60"/>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8">
    <w:name w:val="Table Grid 5"/>
    <w:basedOn w:val="a5"/>
    <w:uiPriority w:val="99"/>
    <w:semiHidden/>
    <w:rsid w:val="004347DB"/>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5"/>
    <w:uiPriority w:val="99"/>
    <w:semiHidden/>
    <w:rsid w:val="004347DB"/>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5"/>
    <w:uiPriority w:val="99"/>
    <w:semiHidden/>
    <w:rsid w:val="004347DB"/>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5"/>
    <w:uiPriority w:val="99"/>
    <w:semiHidden/>
    <w:rsid w:val="004347DB"/>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
    <w:name w:val="Table List 1"/>
    <w:basedOn w:val="a5"/>
    <w:uiPriority w:val="99"/>
    <w:semiHidden/>
    <w:rsid w:val="004347DB"/>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5"/>
    <w:uiPriority w:val="99"/>
    <w:semiHidden/>
    <w:rsid w:val="004347DB"/>
    <w:pPr>
      <w:spacing w:after="60"/>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List 3"/>
    <w:basedOn w:val="a5"/>
    <w:uiPriority w:val="99"/>
    <w:semiHidden/>
    <w:rsid w:val="004347DB"/>
    <w:pPr>
      <w:spacing w:after="60"/>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5"/>
    <w:uiPriority w:val="99"/>
    <w:semiHidden/>
    <w:rsid w:val="004347DB"/>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uiPriority w:val="99"/>
    <w:semiHidden/>
    <w:rsid w:val="004347DB"/>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5"/>
    <w:uiPriority w:val="99"/>
    <w:semiHidden/>
    <w:rsid w:val="004347DB"/>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5"/>
    <w:uiPriority w:val="99"/>
    <w:semiHidden/>
    <w:rsid w:val="004347DB"/>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5"/>
    <w:uiPriority w:val="99"/>
    <w:semiHidden/>
    <w:rsid w:val="004347DB"/>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1b">
    <w:name w:val="Table 3D effects 1"/>
    <w:basedOn w:val="a5"/>
    <w:uiPriority w:val="99"/>
    <w:semiHidden/>
    <w:rsid w:val="004347DB"/>
    <w:pPr>
      <w:spacing w:after="60"/>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5"/>
    <w:uiPriority w:val="99"/>
    <w:semiHidden/>
    <w:rsid w:val="004347DB"/>
    <w:pPr>
      <w:spacing w:after="60"/>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5"/>
    <w:uiPriority w:val="99"/>
    <w:semiHidden/>
    <w:rsid w:val="004347DB"/>
    <w:pPr>
      <w:spacing w:after="60"/>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2">
    <w:name w:val="Table Contemporary"/>
    <w:basedOn w:val="a5"/>
    <w:uiPriority w:val="99"/>
    <w:semiHidden/>
    <w:rsid w:val="004347DB"/>
    <w:pPr>
      <w:spacing w:after="60"/>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3">
    <w:name w:val="Table Elegant"/>
    <w:basedOn w:val="a5"/>
    <w:uiPriority w:val="99"/>
    <w:semiHidden/>
    <w:rsid w:val="004347DB"/>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affff4">
    <w:name w:val="Table Professional"/>
    <w:basedOn w:val="a5"/>
    <w:uiPriority w:val="99"/>
    <w:semiHidden/>
    <w:rsid w:val="004347DB"/>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c">
    <w:name w:val="Table Subtle 1"/>
    <w:basedOn w:val="a5"/>
    <w:uiPriority w:val="99"/>
    <w:semiHidden/>
    <w:rsid w:val="004347DB"/>
    <w:pPr>
      <w:spacing w:after="60"/>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Subtle 2"/>
    <w:basedOn w:val="a5"/>
    <w:uiPriority w:val="99"/>
    <w:semiHidden/>
    <w:rsid w:val="004347DB"/>
    <w:pPr>
      <w:spacing w:after="60"/>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5"/>
    <w:uiPriority w:val="99"/>
    <w:semiHidden/>
    <w:rsid w:val="004347DB"/>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5"/>
    <w:uiPriority w:val="99"/>
    <w:semiHidden/>
    <w:rsid w:val="004347DB"/>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5"/>
    <w:uiPriority w:val="99"/>
    <w:semiHidden/>
    <w:rsid w:val="004347DB"/>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5">
    <w:name w:val="Table Grid"/>
    <w:basedOn w:val="a5"/>
    <w:uiPriority w:val="59"/>
    <w:rsid w:val="004347DB"/>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6">
    <w:name w:val="Table Theme"/>
    <w:basedOn w:val="a5"/>
    <w:uiPriority w:val="99"/>
    <w:semiHidden/>
    <w:rsid w:val="004347DB"/>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Таблица1"/>
    <w:uiPriority w:val="99"/>
    <w:rsid w:val="004347DB"/>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C2712B"/>
    <w:pPr>
      <w:widowControl w:val="0"/>
      <w:autoSpaceDE w:val="0"/>
      <w:autoSpaceDN w:val="0"/>
      <w:adjustRightInd w:val="0"/>
    </w:pPr>
    <w:rPr>
      <w:rFonts w:ascii="Arial" w:hAnsi="Arial" w:cs="Arial"/>
      <w:b/>
      <w:bCs/>
      <w:sz w:val="22"/>
      <w:szCs w:val="22"/>
    </w:rPr>
  </w:style>
  <w:style w:type="character" w:customStyle="1" w:styleId="affff7">
    <w:name w:val="Цветовое выделение"/>
    <w:uiPriority w:val="99"/>
    <w:rsid w:val="00F160D1"/>
    <w:rPr>
      <w:b/>
      <w:color w:val="000080"/>
      <w:sz w:val="20"/>
    </w:rPr>
  </w:style>
  <w:style w:type="character" w:customStyle="1" w:styleId="affff8">
    <w:name w:val="Гипертекстовая ссылка"/>
    <w:uiPriority w:val="99"/>
    <w:rsid w:val="00A934BC"/>
    <w:rPr>
      <w:b/>
      <w:color w:val="008000"/>
      <w:sz w:val="20"/>
      <w:u w:val="single"/>
    </w:rPr>
  </w:style>
  <w:style w:type="paragraph" w:styleId="affff9">
    <w:name w:val="Balloon Text"/>
    <w:basedOn w:val="a3"/>
    <w:link w:val="affffa"/>
    <w:uiPriority w:val="99"/>
    <w:semiHidden/>
    <w:rsid w:val="003D2DE8"/>
    <w:rPr>
      <w:rFonts w:ascii="Tahoma" w:hAnsi="Tahoma" w:cs="Tahoma"/>
      <w:sz w:val="16"/>
      <w:szCs w:val="16"/>
    </w:rPr>
  </w:style>
  <w:style w:type="character" w:customStyle="1" w:styleId="affffa">
    <w:name w:val="Текст выноски Знак"/>
    <w:link w:val="affff9"/>
    <w:uiPriority w:val="99"/>
    <w:semiHidden/>
    <w:rsid w:val="007E6015"/>
    <w:rPr>
      <w:sz w:val="0"/>
      <w:szCs w:val="0"/>
    </w:rPr>
  </w:style>
  <w:style w:type="paragraph" w:customStyle="1" w:styleId="Iauiue">
    <w:name w:val="Iau?iue"/>
    <w:uiPriority w:val="99"/>
    <w:rsid w:val="00EA4B18"/>
    <w:rPr>
      <w:rFonts w:ascii="Times New Roman CYR" w:hAnsi="Times New Roman CYR"/>
      <w:sz w:val="24"/>
    </w:rPr>
  </w:style>
  <w:style w:type="paragraph" w:customStyle="1" w:styleId="affffb">
    <w:name w:val="Пункт"/>
    <w:basedOn w:val="a3"/>
    <w:uiPriority w:val="99"/>
    <w:rsid w:val="00D37624"/>
    <w:pPr>
      <w:tabs>
        <w:tab w:val="num" w:pos="709"/>
      </w:tabs>
      <w:spacing w:before="120"/>
      <w:ind w:left="709" w:hanging="709"/>
      <w:jc w:val="both"/>
    </w:pPr>
    <w:rPr>
      <w:sz w:val="22"/>
      <w:szCs w:val="20"/>
    </w:rPr>
  </w:style>
  <w:style w:type="paragraph" w:customStyle="1" w:styleId="affffc">
    <w:name w:val="Баллет"/>
    <w:basedOn w:val="a3"/>
    <w:uiPriority w:val="99"/>
    <w:rsid w:val="00D37624"/>
    <w:pPr>
      <w:tabs>
        <w:tab w:val="num" w:pos="992"/>
      </w:tabs>
      <w:ind w:left="992" w:hanging="283"/>
      <w:jc w:val="both"/>
    </w:pPr>
    <w:rPr>
      <w:sz w:val="22"/>
      <w:szCs w:val="20"/>
    </w:rPr>
  </w:style>
  <w:style w:type="paragraph" w:customStyle="1" w:styleId="affffd">
    <w:name w:val="Подпункт"/>
    <w:basedOn w:val="affffb"/>
    <w:uiPriority w:val="99"/>
    <w:rsid w:val="00D37624"/>
    <w:pPr>
      <w:tabs>
        <w:tab w:val="clear" w:pos="709"/>
        <w:tab w:val="num" w:pos="1430"/>
        <w:tab w:val="num" w:pos="1800"/>
      </w:tabs>
      <w:ind w:left="1800" w:hanging="360"/>
    </w:pPr>
  </w:style>
  <w:style w:type="paragraph" w:customStyle="1" w:styleId="affffe">
    <w:name w:val="Буква"/>
    <w:basedOn w:val="affffc"/>
    <w:uiPriority w:val="99"/>
    <w:rsid w:val="00D37624"/>
    <w:pPr>
      <w:tabs>
        <w:tab w:val="clear" w:pos="992"/>
        <w:tab w:val="num" w:pos="1080"/>
        <w:tab w:val="num" w:pos="3240"/>
      </w:tabs>
      <w:spacing w:before="60"/>
      <w:ind w:left="3240" w:hanging="360"/>
    </w:pPr>
    <w:rPr>
      <w:sz w:val="20"/>
    </w:rPr>
  </w:style>
  <w:style w:type="paragraph" w:customStyle="1" w:styleId="ListArabic4">
    <w:name w:val="List Arabic 4"/>
    <w:basedOn w:val="a3"/>
    <w:next w:val="a3"/>
    <w:uiPriority w:val="99"/>
    <w:rsid w:val="00315868"/>
    <w:pPr>
      <w:tabs>
        <w:tab w:val="left" w:pos="86"/>
      </w:tabs>
      <w:spacing w:after="200" w:line="288" w:lineRule="auto"/>
      <w:jc w:val="both"/>
    </w:pPr>
    <w:rPr>
      <w:sz w:val="22"/>
      <w:szCs w:val="20"/>
      <w:lang w:val="en-GB" w:eastAsia="en-US"/>
    </w:rPr>
  </w:style>
  <w:style w:type="paragraph" w:customStyle="1" w:styleId="ListLegal1">
    <w:name w:val="List Legal 1"/>
    <w:basedOn w:val="a3"/>
    <w:next w:val="aff2"/>
    <w:uiPriority w:val="99"/>
    <w:rsid w:val="00315868"/>
    <w:pPr>
      <w:numPr>
        <w:numId w:val="20"/>
      </w:numPr>
      <w:tabs>
        <w:tab w:val="left" w:pos="22"/>
      </w:tabs>
      <w:spacing w:after="200" w:line="288" w:lineRule="auto"/>
      <w:jc w:val="both"/>
    </w:pPr>
    <w:rPr>
      <w:sz w:val="22"/>
      <w:szCs w:val="20"/>
      <w:lang w:val="en-GB" w:eastAsia="en-US"/>
    </w:rPr>
  </w:style>
  <w:style w:type="paragraph" w:customStyle="1" w:styleId="ListLegal2">
    <w:name w:val="List Legal 2"/>
    <w:basedOn w:val="a3"/>
    <w:next w:val="aff2"/>
    <w:uiPriority w:val="99"/>
    <w:rsid w:val="00315868"/>
    <w:pPr>
      <w:numPr>
        <w:ilvl w:val="1"/>
        <w:numId w:val="20"/>
      </w:numPr>
      <w:tabs>
        <w:tab w:val="left" w:pos="22"/>
      </w:tabs>
      <w:spacing w:after="200" w:line="288" w:lineRule="auto"/>
      <w:jc w:val="both"/>
    </w:pPr>
    <w:rPr>
      <w:b/>
      <w:sz w:val="22"/>
      <w:szCs w:val="20"/>
      <w:lang w:val="en-GB" w:eastAsia="en-US"/>
    </w:rPr>
  </w:style>
  <w:style w:type="paragraph" w:customStyle="1" w:styleId="ListLegal3">
    <w:name w:val="List Legal 3"/>
    <w:basedOn w:val="a3"/>
    <w:next w:val="21"/>
    <w:uiPriority w:val="99"/>
    <w:rsid w:val="00315868"/>
    <w:pPr>
      <w:numPr>
        <w:ilvl w:val="2"/>
        <w:numId w:val="20"/>
      </w:numPr>
      <w:tabs>
        <w:tab w:val="left" w:pos="50"/>
      </w:tabs>
      <w:spacing w:after="200" w:line="288" w:lineRule="auto"/>
      <w:jc w:val="both"/>
    </w:pPr>
    <w:rPr>
      <w:sz w:val="22"/>
      <w:szCs w:val="20"/>
      <w:lang w:val="en-GB" w:eastAsia="en-US"/>
    </w:rPr>
  </w:style>
  <w:style w:type="paragraph" w:customStyle="1" w:styleId="ListLegal4">
    <w:name w:val="List Legal 4"/>
    <w:basedOn w:val="a3"/>
    <w:uiPriority w:val="99"/>
    <w:rsid w:val="00315868"/>
    <w:pPr>
      <w:numPr>
        <w:ilvl w:val="3"/>
        <w:numId w:val="20"/>
      </w:numPr>
      <w:spacing w:after="200" w:line="288" w:lineRule="auto"/>
      <w:jc w:val="both"/>
    </w:pPr>
    <w:rPr>
      <w:sz w:val="22"/>
      <w:szCs w:val="20"/>
      <w:lang w:val="en-GB" w:eastAsia="en-US"/>
    </w:rPr>
  </w:style>
  <w:style w:type="paragraph" w:styleId="afffff">
    <w:name w:val="annotation text"/>
    <w:basedOn w:val="a3"/>
    <w:link w:val="afffff0"/>
    <w:uiPriority w:val="99"/>
    <w:semiHidden/>
    <w:rsid w:val="00315868"/>
    <w:pPr>
      <w:widowControl w:val="0"/>
      <w:jc w:val="both"/>
    </w:pPr>
    <w:rPr>
      <w:rFonts w:ascii="Arial" w:hAnsi="Arial"/>
      <w:sz w:val="20"/>
      <w:szCs w:val="20"/>
      <w:lang w:val="en-US" w:eastAsia="en-US"/>
    </w:rPr>
  </w:style>
  <w:style w:type="character" w:customStyle="1" w:styleId="afffff0">
    <w:name w:val="Текст примечания Знак"/>
    <w:link w:val="afffff"/>
    <w:uiPriority w:val="99"/>
    <w:semiHidden/>
    <w:rsid w:val="007E6015"/>
    <w:rPr>
      <w:sz w:val="20"/>
      <w:szCs w:val="20"/>
    </w:rPr>
  </w:style>
  <w:style w:type="paragraph" w:customStyle="1" w:styleId="CommentSubject1">
    <w:name w:val="Comment Subject1"/>
    <w:basedOn w:val="afffff"/>
    <w:next w:val="afffff"/>
    <w:uiPriority w:val="99"/>
    <w:semiHidden/>
    <w:rsid w:val="00315868"/>
    <w:rPr>
      <w:b/>
      <w:bCs/>
    </w:rPr>
  </w:style>
  <w:style w:type="paragraph" w:customStyle="1" w:styleId="afffff1">
    <w:name w:val="Заголовок статьи"/>
    <w:basedOn w:val="a3"/>
    <w:next w:val="a3"/>
    <w:uiPriority w:val="99"/>
    <w:rsid w:val="004759F8"/>
    <w:pPr>
      <w:autoSpaceDE w:val="0"/>
      <w:autoSpaceDN w:val="0"/>
      <w:adjustRightInd w:val="0"/>
      <w:ind w:left="1612" w:hanging="892"/>
      <w:jc w:val="both"/>
    </w:pPr>
    <w:rPr>
      <w:rFonts w:ascii="Arial" w:hAnsi="Arial"/>
      <w:sz w:val="20"/>
      <w:szCs w:val="20"/>
    </w:rPr>
  </w:style>
  <w:style w:type="paragraph" w:customStyle="1" w:styleId="afffff2">
    <w:name w:val="Текст (лев. подпись)"/>
    <w:basedOn w:val="a3"/>
    <w:next w:val="a3"/>
    <w:uiPriority w:val="99"/>
    <w:rsid w:val="004759F8"/>
    <w:pPr>
      <w:autoSpaceDE w:val="0"/>
      <w:autoSpaceDN w:val="0"/>
      <w:adjustRightInd w:val="0"/>
    </w:pPr>
    <w:rPr>
      <w:rFonts w:ascii="Arial" w:hAnsi="Arial"/>
      <w:sz w:val="20"/>
      <w:szCs w:val="20"/>
    </w:rPr>
  </w:style>
  <w:style w:type="paragraph" w:customStyle="1" w:styleId="afffff3">
    <w:name w:val="Колонтитул (левый)"/>
    <w:basedOn w:val="afffff2"/>
    <w:next w:val="a3"/>
    <w:uiPriority w:val="99"/>
    <w:rsid w:val="004759F8"/>
    <w:rPr>
      <w:sz w:val="14"/>
      <w:szCs w:val="14"/>
    </w:rPr>
  </w:style>
  <w:style w:type="paragraph" w:customStyle="1" w:styleId="afffff4">
    <w:name w:val="Текст (прав. подпись)"/>
    <w:basedOn w:val="a3"/>
    <w:next w:val="a3"/>
    <w:uiPriority w:val="99"/>
    <w:rsid w:val="004759F8"/>
    <w:pPr>
      <w:autoSpaceDE w:val="0"/>
      <w:autoSpaceDN w:val="0"/>
      <w:adjustRightInd w:val="0"/>
      <w:jc w:val="right"/>
    </w:pPr>
    <w:rPr>
      <w:rFonts w:ascii="Arial" w:hAnsi="Arial"/>
      <w:sz w:val="20"/>
      <w:szCs w:val="20"/>
    </w:rPr>
  </w:style>
  <w:style w:type="paragraph" w:customStyle="1" w:styleId="afffff5">
    <w:name w:val="Колонтитул (правый)"/>
    <w:basedOn w:val="afffff4"/>
    <w:next w:val="a3"/>
    <w:uiPriority w:val="99"/>
    <w:rsid w:val="004759F8"/>
    <w:rPr>
      <w:sz w:val="14"/>
      <w:szCs w:val="14"/>
    </w:rPr>
  </w:style>
  <w:style w:type="paragraph" w:customStyle="1" w:styleId="afffff6">
    <w:name w:val="Комментарий"/>
    <w:basedOn w:val="a3"/>
    <w:next w:val="a3"/>
    <w:uiPriority w:val="99"/>
    <w:rsid w:val="004759F8"/>
    <w:pPr>
      <w:autoSpaceDE w:val="0"/>
      <w:autoSpaceDN w:val="0"/>
      <w:adjustRightInd w:val="0"/>
      <w:ind w:left="170"/>
      <w:jc w:val="both"/>
    </w:pPr>
    <w:rPr>
      <w:rFonts w:ascii="Arial" w:hAnsi="Arial"/>
      <w:i/>
      <w:iCs/>
      <w:color w:val="800080"/>
      <w:sz w:val="20"/>
      <w:szCs w:val="20"/>
    </w:rPr>
  </w:style>
  <w:style w:type="character" w:customStyle="1" w:styleId="afffff7">
    <w:name w:val="Найденные слова"/>
    <w:uiPriority w:val="99"/>
    <w:rsid w:val="004759F8"/>
    <w:rPr>
      <w:b/>
      <w:color w:val="C0C0C0"/>
      <w:sz w:val="20"/>
    </w:rPr>
  </w:style>
  <w:style w:type="character" w:customStyle="1" w:styleId="afffff8">
    <w:name w:val="Не вступил в силу"/>
    <w:uiPriority w:val="99"/>
    <w:rsid w:val="004759F8"/>
    <w:rPr>
      <w:b/>
      <w:strike/>
      <w:color w:val="000000"/>
      <w:sz w:val="20"/>
    </w:rPr>
  </w:style>
  <w:style w:type="paragraph" w:customStyle="1" w:styleId="afffff9">
    <w:name w:val="Таблицы (моноширинный)"/>
    <w:basedOn w:val="a3"/>
    <w:next w:val="a3"/>
    <w:uiPriority w:val="99"/>
    <w:rsid w:val="004759F8"/>
    <w:pPr>
      <w:autoSpaceDE w:val="0"/>
      <w:autoSpaceDN w:val="0"/>
      <w:adjustRightInd w:val="0"/>
      <w:jc w:val="both"/>
    </w:pPr>
    <w:rPr>
      <w:rFonts w:ascii="Courier New" w:hAnsi="Courier New" w:cs="Courier New"/>
      <w:sz w:val="20"/>
      <w:szCs w:val="20"/>
    </w:rPr>
  </w:style>
  <w:style w:type="paragraph" w:customStyle="1" w:styleId="afffffa">
    <w:name w:val="Оглавление"/>
    <w:basedOn w:val="afffff9"/>
    <w:next w:val="a3"/>
    <w:uiPriority w:val="99"/>
    <w:rsid w:val="004759F8"/>
    <w:pPr>
      <w:ind w:left="140"/>
    </w:pPr>
  </w:style>
  <w:style w:type="paragraph" w:customStyle="1" w:styleId="afffffb">
    <w:name w:val="Основное меню"/>
    <w:basedOn w:val="a3"/>
    <w:next w:val="a3"/>
    <w:uiPriority w:val="99"/>
    <w:rsid w:val="004759F8"/>
    <w:pPr>
      <w:autoSpaceDE w:val="0"/>
      <w:autoSpaceDN w:val="0"/>
      <w:adjustRightInd w:val="0"/>
      <w:ind w:firstLine="720"/>
      <w:jc w:val="both"/>
    </w:pPr>
    <w:rPr>
      <w:rFonts w:ascii="Verdana" w:hAnsi="Verdana" w:cs="Verdana"/>
      <w:sz w:val="18"/>
      <w:szCs w:val="18"/>
    </w:rPr>
  </w:style>
  <w:style w:type="paragraph" w:customStyle="1" w:styleId="afffffc">
    <w:name w:val="Переменная часть"/>
    <w:basedOn w:val="afffffb"/>
    <w:next w:val="a3"/>
    <w:uiPriority w:val="99"/>
    <w:rsid w:val="004759F8"/>
  </w:style>
  <w:style w:type="paragraph" w:customStyle="1" w:styleId="afffffd">
    <w:name w:val="Постоянная часть"/>
    <w:basedOn w:val="afffffb"/>
    <w:next w:val="a3"/>
    <w:uiPriority w:val="99"/>
    <w:rsid w:val="004759F8"/>
    <w:rPr>
      <w:b/>
      <w:bCs/>
      <w:u w:val="single"/>
    </w:rPr>
  </w:style>
  <w:style w:type="paragraph" w:customStyle="1" w:styleId="afffffe">
    <w:name w:val="Прижатый влево"/>
    <w:basedOn w:val="a3"/>
    <w:next w:val="a3"/>
    <w:uiPriority w:val="99"/>
    <w:rsid w:val="004759F8"/>
    <w:pPr>
      <w:autoSpaceDE w:val="0"/>
      <w:autoSpaceDN w:val="0"/>
      <w:adjustRightInd w:val="0"/>
    </w:pPr>
    <w:rPr>
      <w:rFonts w:ascii="Arial" w:hAnsi="Arial"/>
      <w:sz w:val="20"/>
      <w:szCs w:val="20"/>
    </w:rPr>
  </w:style>
  <w:style w:type="character" w:customStyle="1" w:styleId="affffff">
    <w:name w:val="Продолжение ссылки"/>
    <w:uiPriority w:val="99"/>
    <w:rsid w:val="004759F8"/>
    <w:rPr>
      <w:rFonts w:cs="Times New Roman"/>
      <w:b/>
      <w:bCs/>
      <w:color w:val="008000"/>
      <w:sz w:val="20"/>
      <w:szCs w:val="20"/>
      <w:u w:val="single"/>
    </w:rPr>
  </w:style>
  <w:style w:type="paragraph" w:customStyle="1" w:styleId="affffff0">
    <w:name w:val="Текст (справка)"/>
    <w:basedOn w:val="a3"/>
    <w:next w:val="a3"/>
    <w:uiPriority w:val="99"/>
    <w:rsid w:val="004759F8"/>
    <w:pPr>
      <w:autoSpaceDE w:val="0"/>
      <w:autoSpaceDN w:val="0"/>
      <w:adjustRightInd w:val="0"/>
      <w:ind w:left="170" w:right="170"/>
    </w:pPr>
    <w:rPr>
      <w:rFonts w:ascii="Arial" w:hAnsi="Arial"/>
      <w:sz w:val="20"/>
      <w:szCs w:val="20"/>
    </w:rPr>
  </w:style>
  <w:style w:type="character" w:customStyle="1" w:styleId="affffff1">
    <w:name w:val="Утратил силу"/>
    <w:uiPriority w:val="99"/>
    <w:rsid w:val="004759F8"/>
    <w:rPr>
      <w:b/>
      <w:strike/>
      <w:color w:val="808000"/>
      <w:sz w:val="20"/>
    </w:rPr>
  </w:style>
  <w:style w:type="paragraph" w:customStyle="1" w:styleId="1e">
    <w:name w:val="Обычный1"/>
    <w:uiPriority w:val="99"/>
    <w:rsid w:val="003B4DD9"/>
    <w:pPr>
      <w:widowControl w:val="0"/>
    </w:pPr>
  </w:style>
  <w:style w:type="paragraph" w:customStyle="1" w:styleId="affffff2">
    <w:name w:val="???????"/>
    <w:uiPriority w:val="99"/>
    <w:rsid w:val="003B4DD9"/>
    <w:rPr>
      <w:rFonts w:ascii="Arial" w:hAnsi="Arial"/>
      <w:sz w:val="24"/>
    </w:rPr>
  </w:style>
  <w:style w:type="paragraph" w:customStyle="1" w:styleId="auiue">
    <w:name w:val="au?iue"/>
    <w:uiPriority w:val="99"/>
    <w:rsid w:val="006933D3"/>
    <w:pPr>
      <w:widowControl w:val="0"/>
      <w:overflowPunct w:val="0"/>
      <w:autoSpaceDE w:val="0"/>
      <w:autoSpaceDN w:val="0"/>
      <w:adjustRightInd w:val="0"/>
      <w:ind w:firstLine="709"/>
      <w:jc w:val="both"/>
      <w:textAlignment w:val="baseline"/>
    </w:pPr>
    <w:rPr>
      <w:rFonts w:ascii="Journal" w:hAnsi="Journal"/>
      <w:sz w:val="24"/>
      <w:lang w:eastAsia="en-US"/>
    </w:rPr>
  </w:style>
  <w:style w:type="paragraph" w:customStyle="1" w:styleId="ConsPlusNormal">
    <w:name w:val="ConsPlusNormal"/>
    <w:rsid w:val="00D35A9E"/>
    <w:pPr>
      <w:widowControl w:val="0"/>
      <w:autoSpaceDE w:val="0"/>
      <w:autoSpaceDN w:val="0"/>
      <w:adjustRightInd w:val="0"/>
      <w:ind w:firstLine="720"/>
    </w:pPr>
    <w:rPr>
      <w:rFonts w:ascii="Arial" w:hAnsi="Arial" w:cs="Arial"/>
    </w:rPr>
  </w:style>
  <w:style w:type="paragraph" w:customStyle="1" w:styleId="affffff3">
    <w:name w:val="Знак"/>
    <w:basedOn w:val="a3"/>
    <w:uiPriority w:val="99"/>
    <w:rsid w:val="00DC22AE"/>
    <w:pPr>
      <w:spacing w:before="100" w:beforeAutospacing="1" w:after="100" w:afterAutospacing="1"/>
    </w:pPr>
    <w:rPr>
      <w:rFonts w:ascii="Tahoma" w:hAnsi="Tahoma"/>
      <w:sz w:val="20"/>
      <w:szCs w:val="20"/>
      <w:lang w:val="en-US" w:eastAsia="en-US"/>
    </w:rPr>
  </w:style>
  <w:style w:type="character" w:styleId="affffff4">
    <w:name w:val="annotation reference"/>
    <w:uiPriority w:val="99"/>
    <w:semiHidden/>
    <w:rsid w:val="00103D3A"/>
    <w:rPr>
      <w:rFonts w:cs="Times New Roman"/>
      <w:sz w:val="16"/>
    </w:rPr>
  </w:style>
  <w:style w:type="paragraph" w:customStyle="1" w:styleId="text">
    <w:name w:val="text"/>
    <w:basedOn w:val="a3"/>
    <w:uiPriority w:val="99"/>
    <w:rsid w:val="00103D3A"/>
    <w:pPr>
      <w:spacing w:before="100" w:beforeAutospacing="1" w:after="100" w:afterAutospacing="1" w:line="240" w:lineRule="atLeast"/>
      <w:ind w:left="300" w:right="300"/>
      <w:jc w:val="both"/>
    </w:pPr>
    <w:rPr>
      <w:rFonts w:ascii="MS Sans Serif" w:eastAsia="Arial Unicode MS" w:hAnsi="MS Sans Serif" w:cs="Arial Unicode MS"/>
      <w:sz w:val="20"/>
      <w:szCs w:val="20"/>
    </w:rPr>
  </w:style>
  <w:style w:type="paragraph" w:styleId="affffff5">
    <w:name w:val="endnote text"/>
    <w:basedOn w:val="a3"/>
    <w:link w:val="affffff6"/>
    <w:uiPriority w:val="99"/>
    <w:semiHidden/>
    <w:rsid w:val="00103D3A"/>
    <w:rPr>
      <w:sz w:val="20"/>
      <w:szCs w:val="20"/>
    </w:rPr>
  </w:style>
  <w:style w:type="character" w:customStyle="1" w:styleId="affffff6">
    <w:name w:val="Текст концевой сноски Знак"/>
    <w:link w:val="affffff5"/>
    <w:uiPriority w:val="99"/>
    <w:semiHidden/>
    <w:rsid w:val="007E6015"/>
    <w:rPr>
      <w:sz w:val="20"/>
      <w:szCs w:val="20"/>
    </w:rPr>
  </w:style>
  <w:style w:type="character" w:styleId="affffff7">
    <w:name w:val="endnote reference"/>
    <w:uiPriority w:val="99"/>
    <w:semiHidden/>
    <w:rsid w:val="00103D3A"/>
    <w:rPr>
      <w:rFonts w:cs="Times New Roman"/>
      <w:vertAlign w:val="superscript"/>
    </w:rPr>
  </w:style>
  <w:style w:type="paragraph" w:customStyle="1" w:styleId="111">
    <w:name w:val="Обычный11"/>
    <w:uiPriority w:val="99"/>
    <w:rsid w:val="00103D3A"/>
    <w:pPr>
      <w:widowControl w:val="0"/>
      <w:tabs>
        <w:tab w:val="left" w:pos="360"/>
      </w:tabs>
      <w:ind w:left="1304"/>
      <w:jc w:val="both"/>
    </w:pPr>
    <w:rPr>
      <w:noProof/>
    </w:rPr>
  </w:style>
  <w:style w:type="paragraph" w:customStyle="1" w:styleId="FR1">
    <w:name w:val="FR1"/>
    <w:uiPriority w:val="99"/>
    <w:rsid w:val="00103D3A"/>
    <w:pPr>
      <w:widowControl w:val="0"/>
      <w:spacing w:before="420"/>
      <w:ind w:left="2480" w:right="1600"/>
      <w:jc w:val="center"/>
    </w:pPr>
    <w:rPr>
      <w:rFonts w:ascii="Arial" w:hAnsi="Arial"/>
      <w:b/>
      <w:sz w:val="24"/>
    </w:rPr>
  </w:style>
  <w:style w:type="paragraph" w:customStyle="1" w:styleId="affffff8">
    <w:name w:val="Достижение"/>
    <w:basedOn w:val="a3"/>
    <w:uiPriority w:val="99"/>
    <w:rsid w:val="00103D3A"/>
  </w:style>
  <w:style w:type="paragraph" w:customStyle="1" w:styleId="BodyText21">
    <w:name w:val="Body Text 21"/>
    <w:basedOn w:val="a3"/>
    <w:uiPriority w:val="99"/>
    <w:rsid w:val="008B69A3"/>
    <w:pPr>
      <w:spacing w:line="360" w:lineRule="auto"/>
    </w:pPr>
    <w:rPr>
      <w:szCs w:val="20"/>
    </w:rPr>
  </w:style>
  <w:style w:type="paragraph" w:customStyle="1" w:styleId="affffff9">
    <w:name w:val="Абзац правил"/>
    <w:uiPriority w:val="99"/>
    <w:rsid w:val="00D122CB"/>
    <w:pPr>
      <w:spacing w:before="40" w:after="40"/>
      <w:ind w:firstLine="567"/>
      <w:jc w:val="both"/>
    </w:pPr>
    <w:rPr>
      <w:rFonts w:ascii="Arial" w:hAnsi="Arial" w:cs="Arial"/>
    </w:rPr>
  </w:style>
  <w:style w:type="paragraph" w:customStyle="1" w:styleId="213">
    <w:name w:val="Основной текст с отступом 21"/>
    <w:basedOn w:val="auiue"/>
    <w:uiPriority w:val="99"/>
    <w:rsid w:val="00D122CB"/>
    <w:pPr>
      <w:overflowPunct/>
      <w:autoSpaceDE/>
      <w:autoSpaceDN/>
      <w:adjustRightInd/>
      <w:textAlignment w:val="auto"/>
    </w:pPr>
    <w:rPr>
      <w:rFonts w:ascii="Arial" w:hAnsi="Arial"/>
      <w:sz w:val="20"/>
      <w:lang w:eastAsia="ru-RU"/>
    </w:rPr>
  </w:style>
  <w:style w:type="paragraph" w:customStyle="1" w:styleId="BodyText25">
    <w:name w:val="Body Text 25"/>
    <w:basedOn w:val="auiue"/>
    <w:uiPriority w:val="99"/>
    <w:rsid w:val="00D122CB"/>
    <w:pPr>
      <w:tabs>
        <w:tab w:val="left" w:pos="0"/>
      </w:tabs>
      <w:overflowPunct/>
      <w:autoSpaceDE/>
      <w:autoSpaceDN/>
      <w:adjustRightInd/>
      <w:spacing w:line="360" w:lineRule="auto"/>
      <w:ind w:firstLine="0"/>
      <w:textAlignment w:val="auto"/>
    </w:pPr>
    <w:rPr>
      <w:rFonts w:ascii="Arial" w:hAnsi="Arial"/>
      <w:sz w:val="20"/>
      <w:lang w:eastAsia="ru-RU"/>
    </w:rPr>
  </w:style>
  <w:style w:type="paragraph" w:customStyle="1" w:styleId="xl25">
    <w:name w:val="xl25"/>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26">
    <w:name w:val="xl26"/>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7">
    <w:name w:val="xl27"/>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8">
    <w:name w:val="xl28"/>
    <w:basedOn w:val="a3"/>
    <w:uiPriority w:val="99"/>
    <w:rsid w:val="00507069"/>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29">
    <w:name w:val="xl29"/>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0">
    <w:name w:val="xl30"/>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1">
    <w:name w:val="xl31"/>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2">
    <w:name w:val="xl32"/>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
    <w:name w:val="xl34"/>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a3"/>
    <w:uiPriority w:val="99"/>
    <w:rsid w:val="0050706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a3"/>
    <w:uiPriority w:val="99"/>
    <w:rsid w:val="0050706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
    <w:name w:val="xl37"/>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8">
    <w:name w:val="xl38"/>
    <w:basedOn w:val="a3"/>
    <w:uiPriority w:val="99"/>
    <w:rsid w:val="0050706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
    <w:name w:val="xl39"/>
    <w:basedOn w:val="a3"/>
    <w:uiPriority w:val="99"/>
    <w:rsid w:val="00507069"/>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40">
    <w:name w:val="xl40"/>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3"/>
    <w:uiPriority w:val="99"/>
    <w:rsid w:val="00507069"/>
    <w:pPr>
      <w:pBdr>
        <w:top w:val="single" w:sz="4" w:space="0" w:color="auto"/>
        <w:left w:val="single" w:sz="4" w:space="0" w:color="auto"/>
      </w:pBdr>
      <w:spacing w:before="100" w:beforeAutospacing="1" w:after="100" w:afterAutospacing="1"/>
      <w:textAlignment w:val="center"/>
    </w:pPr>
  </w:style>
  <w:style w:type="paragraph" w:customStyle="1" w:styleId="xl42">
    <w:name w:val="xl42"/>
    <w:basedOn w:val="a3"/>
    <w:uiPriority w:val="99"/>
    <w:rsid w:val="0050706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color w:val="000000"/>
    </w:rPr>
  </w:style>
  <w:style w:type="paragraph" w:customStyle="1" w:styleId="xl43">
    <w:name w:val="xl43"/>
    <w:basedOn w:val="a3"/>
    <w:uiPriority w:val="99"/>
    <w:rsid w:val="00507069"/>
    <w:pPr>
      <w:pBdr>
        <w:top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5">
    <w:name w:val="xl45"/>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6">
    <w:name w:val="xl46"/>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47">
    <w:name w:val="xl47"/>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8">
    <w:name w:val="xl48"/>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49">
    <w:name w:val="xl49"/>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
    <w:name w:val="xl50"/>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51">
    <w:name w:val="xl51"/>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52">
    <w:name w:val="xl52"/>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3">
    <w:name w:val="xl53"/>
    <w:basedOn w:val="a3"/>
    <w:uiPriority w:val="99"/>
    <w:rsid w:val="00507069"/>
    <w:pPr>
      <w:pBdr>
        <w:top w:val="single" w:sz="4" w:space="0" w:color="auto"/>
        <w:left w:val="single" w:sz="4" w:space="0" w:color="auto"/>
        <w:bottom w:val="single" w:sz="4" w:space="0" w:color="auto"/>
      </w:pBdr>
      <w:spacing w:before="100" w:beforeAutospacing="1" w:after="100" w:afterAutospacing="1"/>
      <w:jc w:val="both"/>
      <w:textAlignment w:val="center"/>
    </w:pPr>
  </w:style>
  <w:style w:type="paragraph" w:customStyle="1" w:styleId="xl54">
    <w:name w:val="xl54"/>
    <w:basedOn w:val="a3"/>
    <w:uiPriority w:val="99"/>
    <w:rsid w:val="00507069"/>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5">
    <w:name w:val="xl55"/>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56">
    <w:name w:val="xl56"/>
    <w:basedOn w:val="a3"/>
    <w:uiPriority w:val="99"/>
    <w:rsid w:val="00507069"/>
    <w:pPr>
      <w:pBdr>
        <w:top w:val="single" w:sz="4" w:space="0" w:color="auto"/>
        <w:left w:val="single" w:sz="4" w:space="0" w:color="auto"/>
      </w:pBdr>
      <w:spacing w:before="100" w:beforeAutospacing="1" w:after="100" w:afterAutospacing="1"/>
      <w:jc w:val="center"/>
      <w:textAlignment w:val="top"/>
    </w:pPr>
    <w:rPr>
      <w:b/>
      <w:bCs/>
    </w:rPr>
  </w:style>
  <w:style w:type="paragraph" w:customStyle="1" w:styleId="xl57">
    <w:name w:val="xl57"/>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58">
    <w:name w:val="xl58"/>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9">
    <w:name w:val="xl59"/>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2">
    <w:name w:val="xl62"/>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3"/>
    <w:uiPriority w:val="99"/>
    <w:rsid w:val="00507069"/>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64">
    <w:name w:val="xl64"/>
    <w:basedOn w:val="a3"/>
    <w:uiPriority w:val="99"/>
    <w:rsid w:val="00507069"/>
    <w:pPr>
      <w:pBdr>
        <w:top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65">
    <w:name w:val="xl65"/>
    <w:basedOn w:val="a3"/>
    <w:uiPriority w:val="99"/>
    <w:rsid w:val="00507069"/>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xl66">
    <w:name w:val="xl66"/>
    <w:basedOn w:val="a3"/>
    <w:uiPriority w:val="99"/>
    <w:rsid w:val="00507069"/>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67">
    <w:name w:val="xl67"/>
    <w:basedOn w:val="a3"/>
    <w:uiPriority w:val="99"/>
    <w:rsid w:val="00507069"/>
    <w:pPr>
      <w:pBdr>
        <w:top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68">
    <w:name w:val="xl68"/>
    <w:basedOn w:val="a3"/>
    <w:uiPriority w:val="99"/>
    <w:rsid w:val="00507069"/>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xl69">
    <w:name w:val="xl69"/>
    <w:basedOn w:val="a3"/>
    <w:uiPriority w:val="99"/>
    <w:rsid w:val="00507069"/>
    <w:pPr>
      <w:pBdr>
        <w:top w:val="single" w:sz="4" w:space="0" w:color="auto"/>
        <w:left w:val="single" w:sz="4" w:space="0" w:color="auto"/>
        <w:bottom w:val="single" w:sz="4" w:space="0" w:color="auto"/>
      </w:pBdr>
      <w:shd w:val="clear" w:color="auto" w:fill="00FFFF"/>
      <w:spacing w:before="100" w:beforeAutospacing="1" w:after="100" w:afterAutospacing="1"/>
      <w:jc w:val="center"/>
      <w:textAlignment w:val="top"/>
    </w:pPr>
  </w:style>
  <w:style w:type="paragraph" w:customStyle="1" w:styleId="xl70">
    <w:name w:val="xl70"/>
    <w:basedOn w:val="a3"/>
    <w:uiPriority w:val="99"/>
    <w:rsid w:val="00507069"/>
    <w:pPr>
      <w:pBdr>
        <w:top w:val="single" w:sz="4" w:space="0" w:color="auto"/>
        <w:bottom w:val="single" w:sz="4" w:space="0" w:color="auto"/>
      </w:pBdr>
      <w:shd w:val="clear" w:color="auto" w:fill="00FFFF"/>
      <w:spacing w:before="100" w:beforeAutospacing="1" w:after="100" w:afterAutospacing="1"/>
      <w:jc w:val="center"/>
      <w:textAlignment w:val="top"/>
    </w:pPr>
  </w:style>
  <w:style w:type="paragraph" w:customStyle="1" w:styleId="xl71">
    <w:name w:val="xl71"/>
    <w:basedOn w:val="a3"/>
    <w:uiPriority w:val="99"/>
    <w:rsid w:val="00507069"/>
    <w:pPr>
      <w:pBdr>
        <w:top w:val="single" w:sz="4" w:space="0" w:color="auto"/>
        <w:bottom w:val="single" w:sz="4" w:space="0" w:color="auto"/>
        <w:right w:val="single" w:sz="4" w:space="0" w:color="auto"/>
      </w:pBdr>
      <w:shd w:val="clear" w:color="auto" w:fill="00FFFF"/>
      <w:spacing w:before="100" w:beforeAutospacing="1" w:after="100" w:afterAutospacing="1"/>
      <w:jc w:val="center"/>
      <w:textAlignment w:val="top"/>
    </w:pPr>
  </w:style>
  <w:style w:type="paragraph" w:customStyle="1" w:styleId="xl72">
    <w:name w:val="xl72"/>
    <w:basedOn w:val="a3"/>
    <w:uiPriority w:val="99"/>
    <w:rsid w:val="00507069"/>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73">
    <w:name w:val="xl73"/>
    <w:basedOn w:val="a3"/>
    <w:uiPriority w:val="99"/>
    <w:rsid w:val="00507069"/>
    <w:pPr>
      <w:pBdr>
        <w:top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74">
    <w:name w:val="xl74"/>
    <w:basedOn w:val="a3"/>
    <w:uiPriority w:val="99"/>
    <w:rsid w:val="00507069"/>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font5">
    <w:name w:val="font5"/>
    <w:basedOn w:val="a3"/>
    <w:uiPriority w:val="99"/>
    <w:rsid w:val="00ED6463"/>
    <w:pPr>
      <w:spacing w:before="100" w:beforeAutospacing="1" w:after="100" w:afterAutospacing="1"/>
    </w:pPr>
    <w:rPr>
      <w:b/>
      <w:bCs/>
    </w:rPr>
  </w:style>
  <w:style w:type="paragraph" w:customStyle="1" w:styleId="font6">
    <w:name w:val="font6"/>
    <w:basedOn w:val="a3"/>
    <w:uiPriority w:val="99"/>
    <w:rsid w:val="00ED6463"/>
    <w:pPr>
      <w:spacing w:before="100" w:beforeAutospacing="1" w:after="100" w:afterAutospacing="1"/>
    </w:pPr>
    <w:rPr>
      <w:b/>
      <w:bCs/>
      <w:u w:val="single"/>
    </w:rPr>
  </w:style>
  <w:style w:type="paragraph" w:customStyle="1" w:styleId="xl75">
    <w:name w:val="xl75"/>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3"/>
    <w:uiPriority w:val="99"/>
    <w:rsid w:val="00ED6463"/>
    <w:pPr>
      <w:spacing w:before="100" w:beforeAutospacing="1" w:after="100" w:afterAutospacing="1"/>
      <w:textAlignment w:val="center"/>
    </w:pPr>
    <w:rPr>
      <w:color w:val="000000"/>
    </w:rPr>
  </w:style>
  <w:style w:type="paragraph" w:customStyle="1" w:styleId="xl78">
    <w:name w:val="xl78"/>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3"/>
    <w:uiPriority w:val="99"/>
    <w:rsid w:val="00ED6463"/>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1">
    <w:name w:val="xl81"/>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2">
    <w:name w:val="xl82"/>
    <w:basedOn w:val="a3"/>
    <w:uiPriority w:val="99"/>
    <w:rsid w:val="00ED646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3">
    <w:name w:val="xl83"/>
    <w:basedOn w:val="a3"/>
    <w:uiPriority w:val="99"/>
    <w:rsid w:val="00ED646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84">
    <w:name w:val="xl84"/>
    <w:basedOn w:val="a3"/>
    <w:uiPriority w:val="99"/>
    <w:rsid w:val="00ED646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85">
    <w:name w:val="xl85"/>
    <w:basedOn w:val="a3"/>
    <w:uiPriority w:val="99"/>
    <w:rsid w:val="00ED646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86">
    <w:name w:val="xl86"/>
    <w:basedOn w:val="a3"/>
    <w:uiPriority w:val="99"/>
    <w:rsid w:val="00ED6463"/>
    <w:pPr>
      <w:pBdr>
        <w:top w:val="single" w:sz="4" w:space="0" w:color="auto"/>
      </w:pBdr>
      <w:spacing w:before="100" w:beforeAutospacing="1" w:after="100" w:afterAutospacing="1"/>
      <w:textAlignment w:val="center"/>
    </w:pPr>
  </w:style>
  <w:style w:type="paragraph" w:customStyle="1" w:styleId="xl87">
    <w:name w:val="xl87"/>
    <w:basedOn w:val="a3"/>
    <w:uiPriority w:val="99"/>
    <w:rsid w:val="00ED6463"/>
    <w:pPr>
      <w:pBdr>
        <w:top w:val="single" w:sz="4" w:space="0" w:color="auto"/>
      </w:pBdr>
      <w:spacing w:before="100" w:beforeAutospacing="1" w:after="100" w:afterAutospacing="1"/>
      <w:jc w:val="center"/>
      <w:textAlignment w:val="center"/>
    </w:pPr>
  </w:style>
  <w:style w:type="paragraph" w:customStyle="1" w:styleId="xl88">
    <w:name w:val="xl88"/>
    <w:basedOn w:val="a3"/>
    <w:uiPriority w:val="99"/>
    <w:rsid w:val="00ED6463"/>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a3"/>
    <w:uiPriority w:val="99"/>
    <w:rsid w:val="00ED646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3"/>
    <w:uiPriority w:val="99"/>
    <w:rsid w:val="00ED6463"/>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91">
    <w:name w:val="xl91"/>
    <w:basedOn w:val="a3"/>
    <w:uiPriority w:val="99"/>
    <w:rsid w:val="00ED646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2">
    <w:name w:val="xl92"/>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3">
    <w:name w:val="xl93"/>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a3"/>
    <w:uiPriority w:val="99"/>
    <w:rsid w:val="00ED646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uiPriority w:val="99"/>
    <w:rsid w:val="00ED6463"/>
    <w:pPr>
      <w:pBdr>
        <w:left w:val="single" w:sz="4" w:space="0" w:color="auto"/>
        <w:right w:val="single" w:sz="4" w:space="0" w:color="auto"/>
      </w:pBdr>
      <w:spacing w:before="100" w:beforeAutospacing="1" w:after="100" w:afterAutospacing="1"/>
      <w:textAlignment w:val="top"/>
    </w:pPr>
    <w:rPr>
      <w:b/>
      <w:bCs/>
    </w:rPr>
  </w:style>
  <w:style w:type="paragraph" w:customStyle="1" w:styleId="xl96">
    <w:name w:val="xl96"/>
    <w:basedOn w:val="a3"/>
    <w:uiPriority w:val="99"/>
    <w:rsid w:val="00ED6463"/>
    <w:pPr>
      <w:pBdr>
        <w:left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3"/>
    <w:uiPriority w:val="99"/>
    <w:rsid w:val="00ED6463"/>
    <w:pPr>
      <w:pBdr>
        <w:left w:val="single" w:sz="4" w:space="0" w:color="auto"/>
        <w:right w:val="single" w:sz="4" w:space="0" w:color="auto"/>
      </w:pBdr>
      <w:spacing w:before="100" w:beforeAutospacing="1" w:after="100" w:afterAutospacing="1"/>
      <w:textAlignment w:val="top"/>
    </w:pPr>
    <w:rPr>
      <w:b/>
      <w:bCs/>
    </w:rPr>
  </w:style>
  <w:style w:type="paragraph" w:customStyle="1" w:styleId="xl98">
    <w:name w:val="xl98"/>
    <w:basedOn w:val="a3"/>
    <w:uiPriority w:val="99"/>
    <w:rsid w:val="00ED6463"/>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99">
    <w:name w:val="xl99"/>
    <w:basedOn w:val="a3"/>
    <w:uiPriority w:val="99"/>
    <w:rsid w:val="00ED646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3"/>
    <w:uiPriority w:val="99"/>
    <w:rsid w:val="00ED6463"/>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b/>
      <w:bCs/>
    </w:rPr>
  </w:style>
  <w:style w:type="paragraph" w:customStyle="1" w:styleId="xl101">
    <w:name w:val="xl101"/>
    <w:basedOn w:val="a3"/>
    <w:uiPriority w:val="99"/>
    <w:rsid w:val="00ED6463"/>
    <w:pPr>
      <w:pBdr>
        <w:top w:val="single" w:sz="4" w:space="0" w:color="auto"/>
        <w:bottom w:val="single" w:sz="4" w:space="0" w:color="auto"/>
      </w:pBdr>
      <w:shd w:val="clear" w:color="auto" w:fill="FFFF00"/>
      <w:spacing w:before="100" w:beforeAutospacing="1" w:after="100" w:afterAutospacing="1"/>
      <w:jc w:val="center"/>
      <w:textAlignment w:val="center"/>
    </w:pPr>
    <w:rPr>
      <w:b/>
      <w:bCs/>
    </w:rPr>
  </w:style>
  <w:style w:type="paragraph" w:customStyle="1" w:styleId="xl102">
    <w:name w:val="xl102"/>
    <w:basedOn w:val="a3"/>
    <w:uiPriority w:val="99"/>
    <w:rsid w:val="00ED6463"/>
    <w:pPr>
      <w:pBdr>
        <w:top w:val="single" w:sz="4" w:space="0" w:color="auto"/>
      </w:pBdr>
      <w:shd w:val="clear" w:color="auto" w:fill="FFFF00"/>
      <w:spacing w:before="100" w:beforeAutospacing="1" w:after="100" w:afterAutospacing="1"/>
      <w:jc w:val="center"/>
      <w:textAlignment w:val="center"/>
    </w:pPr>
    <w:rPr>
      <w:b/>
      <w:bCs/>
    </w:rPr>
  </w:style>
  <w:style w:type="paragraph" w:customStyle="1" w:styleId="xl103">
    <w:name w:val="xl103"/>
    <w:basedOn w:val="a3"/>
    <w:uiPriority w:val="99"/>
    <w:rsid w:val="00ED6463"/>
    <w:pPr>
      <w:pBdr>
        <w:top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104">
    <w:name w:val="xl104"/>
    <w:basedOn w:val="a3"/>
    <w:uiPriority w:val="99"/>
    <w:rsid w:val="00ED6463"/>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105">
    <w:name w:val="xl105"/>
    <w:basedOn w:val="a3"/>
    <w:uiPriority w:val="99"/>
    <w:rsid w:val="00ED6463"/>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b/>
      <w:bCs/>
    </w:rPr>
  </w:style>
  <w:style w:type="paragraph" w:customStyle="1" w:styleId="xl106">
    <w:name w:val="xl106"/>
    <w:basedOn w:val="a3"/>
    <w:uiPriority w:val="99"/>
    <w:rsid w:val="00ED6463"/>
    <w:pPr>
      <w:pBdr>
        <w:top w:val="single" w:sz="4" w:space="0" w:color="auto"/>
        <w:bottom w:val="single" w:sz="4" w:space="0" w:color="auto"/>
      </w:pBdr>
      <w:shd w:val="clear" w:color="auto" w:fill="FFFF00"/>
      <w:spacing w:before="100" w:beforeAutospacing="1" w:after="100" w:afterAutospacing="1"/>
      <w:jc w:val="center"/>
      <w:textAlignment w:val="center"/>
    </w:pPr>
    <w:rPr>
      <w:b/>
      <w:bCs/>
    </w:rPr>
  </w:style>
  <w:style w:type="paragraph" w:customStyle="1" w:styleId="xl107">
    <w:name w:val="xl107"/>
    <w:basedOn w:val="a3"/>
    <w:uiPriority w:val="99"/>
    <w:rsid w:val="00ED6463"/>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108">
    <w:name w:val="xl108"/>
    <w:basedOn w:val="a3"/>
    <w:uiPriority w:val="99"/>
    <w:rsid w:val="00ED6463"/>
    <w:pPr>
      <w:pBdr>
        <w:top w:val="single" w:sz="4" w:space="0" w:color="auto"/>
        <w:left w:val="single" w:sz="4" w:space="0" w:color="auto"/>
        <w:bottom w:val="single" w:sz="4" w:space="0" w:color="auto"/>
      </w:pBdr>
      <w:shd w:val="clear" w:color="auto" w:fill="FFFF00"/>
      <w:spacing w:before="100" w:beforeAutospacing="1" w:after="100" w:afterAutospacing="1"/>
      <w:textAlignment w:val="center"/>
    </w:pPr>
    <w:rPr>
      <w:b/>
      <w:bCs/>
    </w:rPr>
  </w:style>
  <w:style w:type="paragraph" w:customStyle="1" w:styleId="xl109">
    <w:name w:val="xl109"/>
    <w:basedOn w:val="a3"/>
    <w:uiPriority w:val="99"/>
    <w:rsid w:val="00ED6463"/>
    <w:pPr>
      <w:pBdr>
        <w:top w:val="single" w:sz="4" w:space="0" w:color="auto"/>
        <w:bottom w:val="single" w:sz="4" w:space="0" w:color="auto"/>
      </w:pBdr>
      <w:shd w:val="clear" w:color="auto" w:fill="FFFF00"/>
      <w:spacing w:before="100" w:beforeAutospacing="1" w:after="100" w:afterAutospacing="1"/>
      <w:textAlignment w:val="center"/>
    </w:pPr>
    <w:rPr>
      <w:b/>
      <w:bCs/>
    </w:rPr>
  </w:style>
  <w:style w:type="paragraph" w:customStyle="1" w:styleId="xl110">
    <w:name w:val="xl110"/>
    <w:basedOn w:val="a3"/>
    <w:uiPriority w:val="99"/>
    <w:rsid w:val="00ED6463"/>
    <w:pPr>
      <w:pBdr>
        <w:top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111">
    <w:name w:val="xl111"/>
    <w:basedOn w:val="a3"/>
    <w:uiPriority w:val="99"/>
    <w:rsid w:val="00ED6463"/>
    <w:pPr>
      <w:pBdr>
        <w:top w:val="single" w:sz="4" w:space="0" w:color="auto"/>
      </w:pBdr>
      <w:shd w:val="clear" w:color="auto" w:fill="00FFFF"/>
      <w:spacing w:before="100" w:beforeAutospacing="1" w:after="100" w:afterAutospacing="1"/>
      <w:jc w:val="center"/>
    </w:pPr>
  </w:style>
  <w:style w:type="paragraph" w:customStyle="1" w:styleId="xl112">
    <w:name w:val="xl112"/>
    <w:basedOn w:val="a3"/>
    <w:uiPriority w:val="99"/>
    <w:rsid w:val="00ED6463"/>
    <w:pPr>
      <w:pBdr>
        <w:top w:val="single" w:sz="4" w:space="0" w:color="auto"/>
        <w:right w:val="single" w:sz="4" w:space="0" w:color="auto"/>
      </w:pBdr>
      <w:shd w:val="clear" w:color="auto" w:fill="00FFFF"/>
      <w:spacing w:before="100" w:beforeAutospacing="1" w:after="100" w:afterAutospacing="1"/>
      <w:jc w:val="center"/>
    </w:pPr>
  </w:style>
  <w:style w:type="paragraph" w:customStyle="1" w:styleId="xl113">
    <w:name w:val="xl113"/>
    <w:basedOn w:val="a3"/>
    <w:uiPriority w:val="99"/>
    <w:rsid w:val="00ED6463"/>
    <w:pPr>
      <w:spacing w:before="100" w:beforeAutospacing="1" w:after="100" w:afterAutospacing="1"/>
      <w:jc w:val="center"/>
      <w:textAlignment w:val="top"/>
    </w:pPr>
    <w:rPr>
      <w:b/>
      <w:bCs/>
      <w:sz w:val="28"/>
      <w:szCs w:val="28"/>
    </w:rPr>
  </w:style>
  <w:style w:type="paragraph" w:customStyle="1" w:styleId="xl114">
    <w:name w:val="xl114"/>
    <w:basedOn w:val="a3"/>
    <w:uiPriority w:val="99"/>
    <w:rsid w:val="00ED6463"/>
    <w:pPr>
      <w:spacing w:before="100" w:beforeAutospacing="1" w:after="100" w:afterAutospacing="1"/>
      <w:jc w:val="center"/>
      <w:textAlignment w:val="top"/>
    </w:pPr>
    <w:rPr>
      <w:b/>
      <w:bCs/>
    </w:rPr>
  </w:style>
  <w:style w:type="paragraph" w:customStyle="1" w:styleId="xl115">
    <w:name w:val="xl115"/>
    <w:basedOn w:val="a3"/>
    <w:uiPriority w:val="99"/>
    <w:rsid w:val="00ED6463"/>
    <w:pPr>
      <w:pBdr>
        <w:top w:val="single" w:sz="4" w:space="0" w:color="auto"/>
      </w:pBdr>
      <w:shd w:val="clear" w:color="auto" w:fill="00FFFF"/>
      <w:spacing w:before="100" w:beforeAutospacing="1" w:after="100" w:afterAutospacing="1"/>
      <w:jc w:val="center"/>
      <w:textAlignment w:val="center"/>
    </w:pPr>
  </w:style>
  <w:style w:type="paragraph" w:customStyle="1" w:styleId="xl116">
    <w:name w:val="xl116"/>
    <w:basedOn w:val="a3"/>
    <w:uiPriority w:val="99"/>
    <w:rsid w:val="00ED6463"/>
    <w:pPr>
      <w:pBdr>
        <w:top w:val="single" w:sz="4" w:space="0" w:color="auto"/>
        <w:right w:val="single" w:sz="4" w:space="0" w:color="auto"/>
      </w:pBdr>
      <w:shd w:val="clear" w:color="auto" w:fill="00FFFF"/>
      <w:spacing w:before="100" w:beforeAutospacing="1" w:after="100" w:afterAutospacing="1"/>
      <w:jc w:val="center"/>
      <w:textAlignment w:val="center"/>
    </w:pPr>
  </w:style>
  <w:style w:type="paragraph" w:customStyle="1" w:styleId="ConsPlusNonformat">
    <w:name w:val="ConsPlusNonformat"/>
    <w:link w:val="ConsPlusNonformat0"/>
    <w:rsid w:val="008E5E25"/>
    <w:pPr>
      <w:autoSpaceDE w:val="0"/>
      <w:autoSpaceDN w:val="0"/>
      <w:adjustRightInd w:val="0"/>
    </w:pPr>
    <w:rPr>
      <w:rFonts w:ascii="Courier New" w:hAnsi="Courier New" w:cs="Courier New"/>
    </w:rPr>
  </w:style>
  <w:style w:type="paragraph" w:customStyle="1" w:styleId="affffffa">
    <w:name w:val="Стиль"/>
    <w:uiPriority w:val="99"/>
    <w:rsid w:val="000B3840"/>
    <w:pPr>
      <w:widowControl w:val="0"/>
      <w:autoSpaceDE w:val="0"/>
      <w:autoSpaceDN w:val="0"/>
    </w:pPr>
    <w:rPr>
      <w:spacing w:val="-1"/>
      <w:kern w:val="65535"/>
      <w:position w:val="-1"/>
      <w:sz w:val="24"/>
      <w:szCs w:val="24"/>
      <w:lang w:val="en-US"/>
    </w:rPr>
  </w:style>
  <w:style w:type="paragraph" w:customStyle="1" w:styleId="BodyText23">
    <w:name w:val="Body Text 23"/>
    <w:basedOn w:val="auiue"/>
    <w:uiPriority w:val="99"/>
    <w:rsid w:val="00E6555C"/>
    <w:pPr>
      <w:overflowPunct/>
      <w:autoSpaceDE/>
      <w:autoSpaceDN/>
      <w:adjustRightInd/>
      <w:spacing w:line="240" w:lineRule="atLeast"/>
      <w:ind w:firstLine="567"/>
      <w:textAlignment w:val="auto"/>
    </w:pPr>
    <w:rPr>
      <w:rFonts w:ascii="Arial" w:hAnsi="Arial"/>
      <w:sz w:val="20"/>
      <w:lang w:eastAsia="ru-RU"/>
    </w:rPr>
  </w:style>
  <w:style w:type="paragraph" w:customStyle="1" w:styleId="BodyText26">
    <w:name w:val="Body Text 26"/>
    <w:basedOn w:val="auiue"/>
    <w:uiPriority w:val="99"/>
    <w:rsid w:val="00E6555C"/>
    <w:pPr>
      <w:overflowPunct/>
      <w:autoSpaceDE/>
      <w:autoSpaceDN/>
      <w:adjustRightInd/>
      <w:ind w:firstLine="567"/>
      <w:textAlignment w:val="auto"/>
    </w:pPr>
    <w:rPr>
      <w:rFonts w:ascii="Arial" w:hAnsi="Arial"/>
      <w:sz w:val="18"/>
      <w:lang w:eastAsia="ru-RU"/>
    </w:rPr>
  </w:style>
  <w:style w:type="paragraph" w:customStyle="1" w:styleId="affffffb">
    <w:name w:val="бычный"/>
    <w:uiPriority w:val="99"/>
    <w:rsid w:val="00E6555C"/>
    <w:pPr>
      <w:widowControl w:val="0"/>
      <w:ind w:firstLine="709"/>
      <w:jc w:val="both"/>
    </w:pPr>
    <w:rPr>
      <w:rFonts w:ascii="Journal" w:hAnsi="Journal"/>
      <w:sz w:val="24"/>
    </w:rPr>
  </w:style>
  <w:style w:type="paragraph" w:customStyle="1" w:styleId="310">
    <w:name w:val="Основной текст с отступом 31"/>
    <w:basedOn w:val="a3"/>
    <w:uiPriority w:val="99"/>
    <w:rsid w:val="00E6555C"/>
    <w:pPr>
      <w:widowControl w:val="0"/>
      <w:ind w:firstLine="720"/>
      <w:jc w:val="both"/>
    </w:pPr>
    <w:rPr>
      <w:rFonts w:ascii="Tms Rmn" w:hAnsi="Tms Rmn"/>
      <w:b/>
      <w:szCs w:val="20"/>
    </w:rPr>
  </w:style>
  <w:style w:type="paragraph" w:customStyle="1" w:styleId="affffffc">
    <w:name w:val="Знак Знак Знак Знак Знак Знак Знак"/>
    <w:basedOn w:val="a3"/>
    <w:uiPriority w:val="99"/>
    <w:semiHidden/>
    <w:rsid w:val="00E6555C"/>
    <w:pPr>
      <w:widowControl w:val="0"/>
      <w:adjustRightInd w:val="0"/>
      <w:spacing w:after="160" w:line="240" w:lineRule="exact"/>
      <w:jc w:val="right"/>
    </w:pPr>
    <w:rPr>
      <w:sz w:val="20"/>
      <w:szCs w:val="20"/>
      <w:lang w:val="en-GB" w:eastAsia="en-US"/>
    </w:rPr>
  </w:style>
  <w:style w:type="paragraph" w:customStyle="1" w:styleId="127">
    <w:name w:val="Стиль По ширине Первая строка:  127 см"/>
    <w:basedOn w:val="23"/>
    <w:rsid w:val="00ED5B89"/>
    <w:pPr>
      <w:spacing w:before="240" w:after="60"/>
      <w:ind w:firstLine="720"/>
      <w:jc w:val="both"/>
    </w:pPr>
    <w:rPr>
      <w:iCs/>
      <w:spacing w:val="0"/>
      <w:sz w:val="28"/>
      <w:szCs w:val="20"/>
    </w:rPr>
  </w:style>
  <w:style w:type="character" w:customStyle="1" w:styleId="f">
    <w:name w:val="f"/>
    <w:uiPriority w:val="99"/>
    <w:rsid w:val="008C0333"/>
  </w:style>
  <w:style w:type="paragraph" w:customStyle="1" w:styleId="1f">
    <w:name w:val="Знак Знак Знак1"/>
    <w:basedOn w:val="a3"/>
    <w:uiPriority w:val="99"/>
    <w:rsid w:val="00C0090F"/>
    <w:pPr>
      <w:tabs>
        <w:tab w:val="num" w:pos="360"/>
      </w:tabs>
      <w:spacing w:after="160" w:line="240" w:lineRule="exact"/>
    </w:pPr>
    <w:rPr>
      <w:rFonts w:ascii="Verdana" w:hAnsi="Verdana" w:cs="Verdana"/>
      <w:sz w:val="20"/>
      <w:szCs w:val="20"/>
      <w:lang w:val="en-US" w:eastAsia="en-US"/>
    </w:rPr>
  </w:style>
  <w:style w:type="character" w:customStyle="1" w:styleId="220">
    <w:name w:val="Знак Знак22"/>
    <w:uiPriority w:val="99"/>
    <w:rsid w:val="00A400D2"/>
    <w:rPr>
      <w:rFonts w:eastAsia="Arial Unicode MS"/>
      <w:b/>
      <w:sz w:val="24"/>
      <w:lang w:val="ru-RU" w:eastAsia="ru-RU"/>
    </w:rPr>
  </w:style>
  <w:style w:type="character" w:customStyle="1" w:styleId="ConsNormal0">
    <w:name w:val="ConsNormal Знак"/>
    <w:link w:val="ConsNormal"/>
    <w:locked/>
    <w:rsid w:val="002435C9"/>
    <w:rPr>
      <w:rFonts w:ascii="Arial" w:hAnsi="Arial"/>
      <w:lang w:val="ru-RU" w:eastAsia="ru-RU"/>
    </w:rPr>
  </w:style>
  <w:style w:type="character" w:customStyle="1" w:styleId="120">
    <w:name w:val="Знак Знак12"/>
    <w:uiPriority w:val="99"/>
    <w:rsid w:val="00F837B3"/>
    <w:rPr>
      <w:b/>
      <w:i/>
      <w:sz w:val="24"/>
      <w:lang w:val="ru-RU" w:eastAsia="ru-RU"/>
    </w:rPr>
  </w:style>
  <w:style w:type="paragraph" w:styleId="affffffd">
    <w:name w:val="No Spacing"/>
    <w:uiPriority w:val="1"/>
    <w:qFormat/>
    <w:rsid w:val="006E5051"/>
    <w:rPr>
      <w:rFonts w:ascii="Calibri" w:hAnsi="Calibri"/>
      <w:sz w:val="22"/>
      <w:szCs w:val="22"/>
    </w:rPr>
  </w:style>
  <w:style w:type="paragraph" w:customStyle="1" w:styleId="Normal1">
    <w:name w:val="Normal1"/>
    <w:link w:val="Normal"/>
    <w:uiPriority w:val="99"/>
    <w:rsid w:val="00B436EE"/>
    <w:pPr>
      <w:widowControl w:val="0"/>
      <w:spacing w:line="300" w:lineRule="auto"/>
      <w:ind w:firstLine="720"/>
    </w:pPr>
    <w:rPr>
      <w:sz w:val="22"/>
    </w:rPr>
  </w:style>
  <w:style w:type="character" w:customStyle="1" w:styleId="Normal">
    <w:name w:val="Normal Знак"/>
    <w:link w:val="Normal1"/>
    <w:uiPriority w:val="99"/>
    <w:locked/>
    <w:rsid w:val="00B436EE"/>
    <w:rPr>
      <w:sz w:val="22"/>
      <w:lang w:val="ru-RU" w:eastAsia="ru-RU"/>
    </w:rPr>
  </w:style>
  <w:style w:type="paragraph" w:customStyle="1" w:styleId="1f0">
    <w:name w:val="Текст1"/>
    <w:basedOn w:val="ac"/>
    <w:uiPriority w:val="99"/>
    <w:rsid w:val="008604C8"/>
    <w:pPr>
      <w:ind w:firstLine="567"/>
    </w:pPr>
    <w:rPr>
      <w:szCs w:val="20"/>
    </w:rPr>
  </w:style>
  <w:style w:type="paragraph" w:customStyle="1" w:styleId="affffffe">
    <w:name w:val="Знак Знак Знак Знак Знак Знак Знак Знак Знак Знак Знак Знак Знак Знак Знак Знак Знак Знак Знак"/>
    <w:basedOn w:val="a7"/>
    <w:uiPriority w:val="99"/>
    <w:rsid w:val="005A7437"/>
    <w:pPr>
      <w:tabs>
        <w:tab w:val="clear" w:pos="4677"/>
        <w:tab w:val="clear" w:pos="9355"/>
      </w:tabs>
      <w:ind w:right="40" w:firstLine="720"/>
      <w:jc w:val="both"/>
    </w:pPr>
    <w:rPr>
      <w:sz w:val="28"/>
      <w:szCs w:val="20"/>
    </w:rPr>
  </w:style>
  <w:style w:type="character" w:customStyle="1" w:styleId="ConsPlusNonformat0">
    <w:name w:val="ConsPlusNonformat Знак"/>
    <w:link w:val="ConsPlusNonformat"/>
    <w:locked/>
    <w:rsid w:val="005A7437"/>
    <w:rPr>
      <w:rFonts w:ascii="Courier New" w:hAnsi="Courier New"/>
      <w:lang w:val="ru-RU" w:eastAsia="ru-RU"/>
    </w:rPr>
  </w:style>
  <w:style w:type="paragraph" w:styleId="afffffff">
    <w:name w:val="annotation subject"/>
    <w:basedOn w:val="afffff"/>
    <w:next w:val="afffff"/>
    <w:link w:val="afffffff0"/>
    <w:uiPriority w:val="99"/>
    <w:semiHidden/>
    <w:rsid w:val="003D25CF"/>
    <w:pPr>
      <w:widowControl/>
      <w:jc w:val="left"/>
    </w:pPr>
    <w:rPr>
      <w:rFonts w:ascii="Times New Roman" w:hAnsi="Times New Roman"/>
      <w:b/>
      <w:bCs/>
      <w:lang w:val="ru-RU" w:eastAsia="ru-RU"/>
    </w:rPr>
  </w:style>
  <w:style w:type="character" w:customStyle="1" w:styleId="afffffff0">
    <w:name w:val="Тема примечания Знак"/>
    <w:link w:val="afffffff"/>
    <w:uiPriority w:val="99"/>
    <w:semiHidden/>
    <w:rsid w:val="007E6015"/>
    <w:rPr>
      <w:b/>
      <w:bCs/>
      <w:sz w:val="20"/>
      <w:szCs w:val="20"/>
    </w:rPr>
  </w:style>
  <w:style w:type="character" w:styleId="afffffff1">
    <w:name w:val="Strong"/>
    <w:qFormat/>
    <w:rsid w:val="00DE082D"/>
    <w:rPr>
      <w:rFonts w:cs="Times New Roman"/>
      <w:b/>
    </w:rPr>
  </w:style>
  <w:style w:type="paragraph" w:customStyle="1" w:styleId="100">
    <w:name w:val="Обычный + 10"/>
    <w:aliases w:val="5 пт,Черный"/>
    <w:basedOn w:val="a3"/>
    <w:uiPriority w:val="99"/>
    <w:rsid w:val="00652363"/>
    <w:rPr>
      <w:b/>
      <w:bCs/>
    </w:rPr>
  </w:style>
  <w:style w:type="paragraph" w:styleId="afffffff2">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List Paragraph"/>
    <w:basedOn w:val="a3"/>
    <w:link w:val="afffffff3"/>
    <w:qFormat/>
    <w:rsid w:val="006C2DAB"/>
    <w:pPr>
      <w:ind w:left="720"/>
      <w:contextualSpacing/>
    </w:pPr>
  </w:style>
  <w:style w:type="character" w:customStyle="1" w:styleId="FontStyle14">
    <w:name w:val="Font Style14"/>
    <w:uiPriority w:val="99"/>
    <w:rsid w:val="00CA0D0A"/>
    <w:rPr>
      <w:rFonts w:ascii="Times New Roman" w:hAnsi="Times New Roman"/>
      <w:sz w:val="22"/>
    </w:rPr>
  </w:style>
  <w:style w:type="paragraph" w:customStyle="1" w:styleId="Style4">
    <w:name w:val="Style4"/>
    <w:basedOn w:val="a3"/>
    <w:uiPriority w:val="99"/>
    <w:rsid w:val="00CA0D0A"/>
    <w:pPr>
      <w:widowControl w:val="0"/>
      <w:autoSpaceDE w:val="0"/>
      <w:autoSpaceDN w:val="0"/>
      <w:adjustRightInd w:val="0"/>
      <w:spacing w:line="271" w:lineRule="exact"/>
      <w:ind w:firstLine="535"/>
      <w:jc w:val="both"/>
    </w:pPr>
  </w:style>
  <w:style w:type="character" w:customStyle="1" w:styleId="FontStyle15">
    <w:name w:val="Font Style15"/>
    <w:uiPriority w:val="99"/>
    <w:rsid w:val="00CA0D0A"/>
    <w:rPr>
      <w:rFonts w:ascii="Times New Roman" w:hAnsi="Times New Roman"/>
      <w:sz w:val="22"/>
    </w:rPr>
  </w:style>
  <w:style w:type="character" w:customStyle="1" w:styleId="articleseparator">
    <w:name w:val="article_separator"/>
    <w:uiPriority w:val="99"/>
    <w:rsid w:val="00CA0D0A"/>
    <w:rPr>
      <w:rFonts w:cs="Times New Roman"/>
    </w:rPr>
  </w:style>
  <w:style w:type="table" w:customStyle="1" w:styleId="1f1">
    <w:name w:val="Сетка таблицы1"/>
    <w:uiPriority w:val="99"/>
    <w:rsid w:val="00CA0D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CA0D0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6"/>
    <w:uiPriority w:val="99"/>
    <w:semiHidden/>
    <w:unhideWhenUsed/>
    <w:rsid w:val="007E6015"/>
    <w:pPr>
      <w:numPr>
        <w:numId w:val="14"/>
      </w:numPr>
    </w:pPr>
  </w:style>
  <w:style w:type="numbering" w:customStyle="1" w:styleId="1">
    <w:name w:val="Текущий список1"/>
    <w:rsid w:val="007E6015"/>
    <w:pPr>
      <w:numPr>
        <w:numId w:val="15"/>
      </w:numPr>
    </w:pPr>
  </w:style>
  <w:style w:type="numbering" w:styleId="a1">
    <w:name w:val="Outline List 3"/>
    <w:basedOn w:val="a6"/>
    <w:uiPriority w:val="99"/>
    <w:semiHidden/>
    <w:unhideWhenUsed/>
    <w:rsid w:val="007E6015"/>
    <w:pPr>
      <w:numPr>
        <w:numId w:val="16"/>
      </w:numPr>
    </w:pPr>
  </w:style>
  <w:style w:type="numbering" w:customStyle="1" w:styleId="22">
    <w:name w:val="Текущий список2"/>
    <w:rsid w:val="007E6015"/>
    <w:pPr>
      <w:numPr>
        <w:numId w:val="17"/>
      </w:numPr>
    </w:pPr>
  </w:style>
  <w:style w:type="numbering" w:styleId="1ai">
    <w:name w:val="Outline List 1"/>
    <w:basedOn w:val="a6"/>
    <w:uiPriority w:val="99"/>
    <w:semiHidden/>
    <w:unhideWhenUsed/>
    <w:rsid w:val="007E6015"/>
    <w:pPr>
      <w:numPr>
        <w:numId w:val="18"/>
      </w:numPr>
    </w:pPr>
  </w:style>
  <w:style w:type="paragraph" w:customStyle="1" w:styleId="1Head1">
    <w:name w:val="Заголовок 1.Head 1"/>
    <w:basedOn w:val="a3"/>
    <w:next w:val="a3"/>
    <w:rsid w:val="003C1A72"/>
    <w:pPr>
      <w:keepNext/>
      <w:autoSpaceDE w:val="0"/>
      <w:autoSpaceDN w:val="0"/>
      <w:jc w:val="both"/>
      <w:outlineLvl w:val="0"/>
    </w:pPr>
  </w:style>
  <w:style w:type="paragraph" w:customStyle="1" w:styleId="113">
    <w:name w:val="Знак Знак Знак Знак Знак Знак Знак Знак Знак1 Знак Знак Знак Знак Знак Знак Знак Знак Знак1 Знак Знак Знак Знак Знак Знак"/>
    <w:basedOn w:val="a3"/>
    <w:rsid w:val="00697518"/>
    <w:pPr>
      <w:spacing w:after="160" w:line="240" w:lineRule="exact"/>
    </w:pPr>
    <w:rPr>
      <w:rFonts w:ascii="Tahoma" w:hAnsi="Tahoma"/>
      <w:sz w:val="18"/>
      <w:szCs w:val="20"/>
      <w:lang w:val="en-US" w:eastAsia="en-US"/>
    </w:rPr>
  </w:style>
  <w:style w:type="paragraph" w:customStyle="1" w:styleId="2f8">
    <w:name w:val="Обычный2"/>
    <w:rsid w:val="00415813"/>
    <w:pPr>
      <w:suppressAutoHyphens/>
    </w:pPr>
    <w:rPr>
      <w:rFonts w:eastAsia="Arial"/>
      <w:lang w:eastAsia="ar-SA"/>
    </w:rPr>
  </w:style>
  <w:style w:type="paragraph" w:customStyle="1" w:styleId="230">
    <w:name w:val="Основной текст с отступом 23"/>
    <w:basedOn w:val="a3"/>
    <w:rsid w:val="00415813"/>
    <w:pPr>
      <w:suppressAutoHyphens/>
      <w:spacing w:after="120" w:line="480" w:lineRule="auto"/>
      <w:ind w:left="283"/>
    </w:pPr>
    <w:rPr>
      <w:sz w:val="20"/>
      <w:szCs w:val="20"/>
      <w:lang w:eastAsia="ar-SA"/>
    </w:rPr>
  </w:style>
  <w:style w:type="paragraph" w:customStyle="1" w:styleId="114">
    <w:name w:val="Знак Знак Знак Знак Знак Знак Знак Знак Знак1 Знак Знак Знак Знак Знак Знак Знак Знак Знак1 Знак Знак Знак Знак Знак Знак"/>
    <w:basedOn w:val="a3"/>
    <w:rsid w:val="005F2C8B"/>
    <w:pPr>
      <w:spacing w:after="160" w:line="240" w:lineRule="exact"/>
    </w:pPr>
    <w:rPr>
      <w:rFonts w:ascii="Tahoma" w:hAnsi="Tahoma"/>
      <w:sz w:val="18"/>
      <w:szCs w:val="20"/>
      <w:lang w:val="en-US" w:eastAsia="en-US"/>
    </w:rPr>
  </w:style>
  <w:style w:type="paragraph" w:customStyle="1" w:styleId="115">
    <w:name w:val="Знак Знак Знак Знак Знак Знак Знак Знак Знак1 Знак Знак Знак Знак Знак Знак Знак Знак Знак1 Знак Знак Знак Знак Знак Знак"/>
    <w:basedOn w:val="a3"/>
    <w:rsid w:val="0014059E"/>
    <w:pPr>
      <w:spacing w:after="160" w:line="240" w:lineRule="exact"/>
    </w:pPr>
    <w:rPr>
      <w:rFonts w:ascii="Tahoma" w:hAnsi="Tahoma"/>
      <w:sz w:val="18"/>
      <w:szCs w:val="20"/>
      <w:lang w:val="en-US" w:eastAsia="en-US"/>
    </w:rPr>
  </w:style>
  <w:style w:type="table" w:customStyle="1" w:styleId="2f9">
    <w:name w:val="Сетка таблицы2"/>
    <w:basedOn w:val="a5"/>
    <w:next w:val="affff5"/>
    <w:uiPriority w:val="59"/>
    <w:rsid w:val="00CC13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6">
    <w:name w:val="Сетка таблицы3"/>
    <w:basedOn w:val="a5"/>
    <w:next w:val="affff5"/>
    <w:uiPriority w:val="59"/>
    <w:rsid w:val="00DB7D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Основной текст (2)_"/>
    <w:link w:val="2fb"/>
    <w:rsid w:val="00C734F5"/>
    <w:rPr>
      <w:sz w:val="28"/>
      <w:szCs w:val="28"/>
      <w:shd w:val="clear" w:color="auto" w:fill="FFFFFF"/>
    </w:rPr>
  </w:style>
  <w:style w:type="paragraph" w:customStyle="1" w:styleId="2fb">
    <w:name w:val="Основной текст (2)"/>
    <w:basedOn w:val="a3"/>
    <w:link w:val="2fa"/>
    <w:rsid w:val="00C734F5"/>
    <w:pPr>
      <w:widowControl w:val="0"/>
      <w:shd w:val="clear" w:color="auto" w:fill="FFFFFF"/>
      <w:spacing w:after="300" w:line="322" w:lineRule="exact"/>
      <w:ind w:hanging="1140"/>
      <w:jc w:val="center"/>
    </w:pPr>
    <w:rPr>
      <w:sz w:val="28"/>
      <w:szCs w:val="28"/>
    </w:rPr>
  </w:style>
  <w:style w:type="paragraph" w:customStyle="1" w:styleId="afffffff4">
    <w:name w:val="САГ_Абзац"/>
    <w:basedOn w:val="a3"/>
    <w:uiPriority w:val="99"/>
    <w:qFormat/>
    <w:rsid w:val="003365DE"/>
    <w:pPr>
      <w:tabs>
        <w:tab w:val="left" w:pos="0"/>
      </w:tabs>
      <w:ind w:firstLine="567"/>
      <w:jc w:val="both"/>
    </w:pPr>
  </w:style>
  <w:style w:type="paragraph" w:customStyle="1" w:styleId="2fc">
    <w:name w:val="САГ_Заголовок 2 (б/н)"/>
    <w:basedOn w:val="23"/>
    <w:qFormat/>
    <w:rsid w:val="00A336DC"/>
    <w:pPr>
      <w:tabs>
        <w:tab w:val="left" w:pos="1134"/>
        <w:tab w:val="left" w:pos="1276"/>
      </w:tabs>
      <w:spacing w:before="240"/>
      <w:ind w:firstLine="567"/>
      <w:jc w:val="both"/>
    </w:pPr>
    <w:rPr>
      <w:rFonts w:eastAsiaTheme="minorEastAsia"/>
      <w:iCs/>
      <w:spacing w:val="0"/>
    </w:rPr>
  </w:style>
  <w:style w:type="character" w:styleId="afffffff5">
    <w:name w:val="Placeholder Text"/>
    <w:uiPriority w:val="99"/>
    <w:semiHidden/>
    <w:rsid w:val="00187888"/>
    <w:rPr>
      <w:color w:val="808080"/>
    </w:rPr>
  </w:style>
  <w:style w:type="paragraph" w:customStyle="1" w:styleId="3f7">
    <w:name w:val="САГ_Название документа. Уровень 3"/>
    <w:basedOn w:val="a3"/>
    <w:qFormat/>
    <w:rsid w:val="00DA096B"/>
    <w:pPr>
      <w:widowControl w:val="0"/>
      <w:suppressAutoHyphens/>
      <w:spacing w:before="240" w:after="240"/>
      <w:jc w:val="center"/>
    </w:pPr>
    <w:rPr>
      <w:b/>
      <w:caps/>
      <w:color w:val="FF0000"/>
      <w:sz w:val="28"/>
      <w:szCs w:val="28"/>
    </w:rPr>
  </w:style>
  <w:style w:type="character" w:customStyle="1" w:styleId="afffffff3">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ffffff2"/>
    <w:qFormat/>
    <w:locked/>
    <w:rsid w:val="005E4B88"/>
    <w:rPr>
      <w:sz w:val="24"/>
      <w:szCs w:val="24"/>
    </w:rPr>
  </w:style>
  <w:style w:type="paragraph" w:customStyle="1" w:styleId="Style2">
    <w:name w:val="Style2"/>
    <w:basedOn w:val="a3"/>
    <w:uiPriority w:val="99"/>
    <w:rsid w:val="005E4B88"/>
    <w:pPr>
      <w:widowControl w:val="0"/>
      <w:autoSpaceDE w:val="0"/>
      <w:autoSpaceDN w:val="0"/>
      <w:adjustRightInd w:val="0"/>
      <w:jc w:val="both"/>
    </w:pPr>
  </w:style>
  <w:style w:type="character" w:customStyle="1" w:styleId="FontStyle24">
    <w:name w:val="Font Style24"/>
    <w:uiPriority w:val="99"/>
    <w:rsid w:val="005E4B88"/>
    <w:rPr>
      <w:rFonts w:ascii="Times New Roman" w:hAnsi="Times New Roman" w:cs="Times New Roman"/>
      <w:sz w:val="22"/>
      <w:szCs w:val="22"/>
    </w:rPr>
  </w:style>
  <w:style w:type="character" w:customStyle="1" w:styleId="FontStyle22">
    <w:name w:val="Font Style22"/>
    <w:uiPriority w:val="99"/>
    <w:rsid w:val="005E4B88"/>
    <w:rPr>
      <w:rFonts w:ascii="Times New Roman" w:hAnsi="Times New Roman" w:cs="Times New Roman"/>
      <w:b/>
      <w:bCs/>
      <w:sz w:val="22"/>
      <w:szCs w:val="22"/>
    </w:rPr>
  </w:style>
  <w:style w:type="paragraph" w:customStyle="1" w:styleId="afffffff6">
    <w:name w:val="САГ_Табличный_заголовки"/>
    <w:basedOn w:val="a3"/>
    <w:uiPriority w:val="99"/>
    <w:rsid w:val="0032389E"/>
    <w:pPr>
      <w:keepNext/>
      <w:keepLines/>
      <w:jc w:val="center"/>
    </w:pPr>
    <w:rPr>
      <w:rFonts w:eastAsiaTheme="minorEastAsia"/>
      <w:b/>
      <w:sz w:val="22"/>
      <w:szCs w:val="22"/>
    </w:rPr>
  </w:style>
  <w:style w:type="paragraph" w:customStyle="1" w:styleId="afffffff7">
    <w:name w:val="САГ_Табличный_по ширине"/>
    <w:basedOn w:val="a3"/>
    <w:uiPriority w:val="99"/>
    <w:rsid w:val="0032389E"/>
    <w:pPr>
      <w:jc w:val="both"/>
    </w:pPr>
    <w:rPr>
      <w:rFonts w:eastAsiaTheme="minorEastAsia"/>
      <w:sz w:val="22"/>
      <w:szCs w:val="22"/>
    </w:rPr>
  </w:style>
  <w:style w:type="character" w:customStyle="1" w:styleId="s1mrcssattr">
    <w:name w:val="s1_mr_css_attr"/>
    <w:basedOn w:val="a4"/>
    <w:rsid w:val="001E506A"/>
  </w:style>
  <w:style w:type="character" w:customStyle="1" w:styleId="1f2">
    <w:name w:val="Неразрешенное упоминание1"/>
    <w:basedOn w:val="a4"/>
    <w:uiPriority w:val="99"/>
    <w:semiHidden/>
    <w:unhideWhenUsed/>
    <w:rsid w:val="00A454E1"/>
    <w:rPr>
      <w:color w:val="605E5C"/>
      <w:shd w:val="clear" w:color="auto" w:fill="E1DFDD"/>
    </w:rPr>
  </w:style>
  <w:style w:type="table" w:customStyle="1" w:styleId="TableStyle0">
    <w:name w:val="TableStyle0"/>
    <w:rsid w:val="00B44437"/>
    <w:rPr>
      <w:rFonts w:ascii="Arial" w:eastAsiaTheme="minorEastAsia" w:hAnsi="Arial" w:cstheme="minorBidi"/>
      <w:sz w:val="16"/>
      <w:szCs w:val="22"/>
    </w:rPr>
    <w:tblPr>
      <w:tblCellMar>
        <w:top w:w="0" w:type="dxa"/>
        <w:left w:w="0" w:type="dxa"/>
        <w:bottom w:w="0" w:type="dxa"/>
        <w:right w:w="0" w:type="dxa"/>
      </w:tblCellMar>
    </w:tblPr>
  </w:style>
  <w:style w:type="table" w:customStyle="1" w:styleId="4a">
    <w:name w:val="Сетка таблицы4"/>
    <w:basedOn w:val="a5"/>
    <w:next w:val="affff5"/>
    <w:uiPriority w:val="39"/>
    <w:rsid w:val="00DE79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8769">
      <w:bodyDiv w:val="1"/>
      <w:marLeft w:val="0"/>
      <w:marRight w:val="0"/>
      <w:marTop w:val="0"/>
      <w:marBottom w:val="0"/>
      <w:divBdr>
        <w:top w:val="none" w:sz="0" w:space="0" w:color="auto"/>
        <w:left w:val="none" w:sz="0" w:space="0" w:color="auto"/>
        <w:bottom w:val="none" w:sz="0" w:space="0" w:color="auto"/>
        <w:right w:val="none" w:sz="0" w:space="0" w:color="auto"/>
      </w:divBdr>
    </w:div>
    <w:div w:id="154808827">
      <w:bodyDiv w:val="1"/>
      <w:marLeft w:val="0"/>
      <w:marRight w:val="0"/>
      <w:marTop w:val="0"/>
      <w:marBottom w:val="0"/>
      <w:divBdr>
        <w:top w:val="none" w:sz="0" w:space="0" w:color="auto"/>
        <w:left w:val="none" w:sz="0" w:space="0" w:color="auto"/>
        <w:bottom w:val="none" w:sz="0" w:space="0" w:color="auto"/>
        <w:right w:val="none" w:sz="0" w:space="0" w:color="auto"/>
      </w:divBdr>
    </w:div>
    <w:div w:id="201595000">
      <w:bodyDiv w:val="1"/>
      <w:marLeft w:val="0"/>
      <w:marRight w:val="0"/>
      <w:marTop w:val="0"/>
      <w:marBottom w:val="0"/>
      <w:divBdr>
        <w:top w:val="none" w:sz="0" w:space="0" w:color="auto"/>
        <w:left w:val="none" w:sz="0" w:space="0" w:color="auto"/>
        <w:bottom w:val="none" w:sz="0" w:space="0" w:color="auto"/>
        <w:right w:val="none" w:sz="0" w:space="0" w:color="auto"/>
      </w:divBdr>
    </w:div>
    <w:div w:id="242301326">
      <w:bodyDiv w:val="1"/>
      <w:marLeft w:val="0"/>
      <w:marRight w:val="0"/>
      <w:marTop w:val="0"/>
      <w:marBottom w:val="0"/>
      <w:divBdr>
        <w:top w:val="none" w:sz="0" w:space="0" w:color="auto"/>
        <w:left w:val="none" w:sz="0" w:space="0" w:color="auto"/>
        <w:bottom w:val="none" w:sz="0" w:space="0" w:color="auto"/>
        <w:right w:val="none" w:sz="0" w:space="0" w:color="auto"/>
      </w:divBdr>
    </w:div>
    <w:div w:id="250431988">
      <w:bodyDiv w:val="1"/>
      <w:marLeft w:val="0"/>
      <w:marRight w:val="0"/>
      <w:marTop w:val="0"/>
      <w:marBottom w:val="0"/>
      <w:divBdr>
        <w:top w:val="none" w:sz="0" w:space="0" w:color="auto"/>
        <w:left w:val="none" w:sz="0" w:space="0" w:color="auto"/>
        <w:bottom w:val="none" w:sz="0" w:space="0" w:color="auto"/>
        <w:right w:val="none" w:sz="0" w:space="0" w:color="auto"/>
      </w:divBdr>
    </w:div>
    <w:div w:id="327707349">
      <w:bodyDiv w:val="1"/>
      <w:marLeft w:val="0"/>
      <w:marRight w:val="0"/>
      <w:marTop w:val="0"/>
      <w:marBottom w:val="0"/>
      <w:divBdr>
        <w:top w:val="none" w:sz="0" w:space="0" w:color="auto"/>
        <w:left w:val="none" w:sz="0" w:space="0" w:color="auto"/>
        <w:bottom w:val="none" w:sz="0" w:space="0" w:color="auto"/>
        <w:right w:val="none" w:sz="0" w:space="0" w:color="auto"/>
      </w:divBdr>
    </w:div>
    <w:div w:id="333607736">
      <w:bodyDiv w:val="1"/>
      <w:marLeft w:val="0"/>
      <w:marRight w:val="0"/>
      <w:marTop w:val="0"/>
      <w:marBottom w:val="0"/>
      <w:divBdr>
        <w:top w:val="none" w:sz="0" w:space="0" w:color="auto"/>
        <w:left w:val="none" w:sz="0" w:space="0" w:color="auto"/>
        <w:bottom w:val="none" w:sz="0" w:space="0" w:color="auto"/>
        <w:right w:val="none" w:sz="0" w:space="0" w:color="auto"/>
      </w:divBdr>
    </w:div>
    <w:div w:id="337082622">
      <w:bodyDiv w:val="1"/>
      <w:marLeft w:val="0"/>
      <w:marRight w:val="0"/>
      <w:marTop w:val="0"/>
      <w:marBottom w:val="0"/>
      <w:divBdr>
        <w:top w:val="none" w:sz="0" w:space="0" w:color="auto"/>
        <w:left w:val="none" w:sz="0" w:space="0" w:color="auto"/>
        <w:bottom w:val="none" w:sz="0" w:space="0" w:color="auto"/>
        <w:right w:val="none" w:sz="0" w:space="0" w:color="auto"/>
      </w:divBdr>
    </w:div>
    <w:div w:id="339897404">
      <w:bodyDiv w:val="1"/>
      <w:marLeft w:val="0"/>
      <w:marRight w:val="0"/>
      <w:marTop w:val="0"/>
      <w:marBottom w:val="0"/>
      <w:divBdr>
        <w:top w:val="none" w:sz="0" w:space="0" w:color="auto"/>
        <w:left w:val="none" w:sz="0" w:space="0" w:color="auto"/>
        <w:bottom w:val="none" w:sz="0" w:space="0" w:color="auto"/>
        <w:right w:val="none" w:sz="0" w:space="0" w:color="auto"/>
      </w:divBdr>
    </w:div>
    <w:div w:id="429356764">
      <w:bodyDiv w:val="1"/>
      <w:marLeft w:val="0"/>
      <w:marRight w:val="0"/>
      <w:marTop w:val="0"/>
      <w:marBottom w:val="0"/>
      <w:divBdr>
        <w:top w:val="none" w:sz="0" w:space="0" w:color="auto"/>
        <w:left w:val="none" w:sz="0" w:space="0" w:color="auto"/>
        <w:bottom w:val="none" w:sz="0" w:space="0" w:color="auto"/>
        <w:right w:val="none" w:sz="0" w:space="0" w:color="auto"/>
      </w:divBdr>
    </w:div>
    <w:div w:id="448210623">
      <w:bodyDiv w:val="1"/>
      <w:marLeft w:val="0"/>
      <w:marRight w:val="0"/>
      <w:marTop w:val="0"/>
      <w:marBottom w:val="0"/>
      <w:divBdr>
        <w:top w:val="none" w:sz="0" w:space="0" w:color="auto"/>
        <w:left w:val="none" w:sz="0" w:space="0" w:color="auto"/>
        <w:bottom w:val="none" w:sz="0" w:space="0" w:color="auto"/>
        <w:right w:val="none" w:sz="0" w:space="0" w:color="auto"/>
      </w:divBdr>
    </w:div>
    <w:div w:id="449013349">
      <w:bodyDiv w:val="1"/>
      <w:marLeft w:val="0"/>
      <w:marRight w:val="0"/>
      <w:marTop w:val="0"/>
      <w:marBottom w:val="0"/>
      <w:divBdr>
        <w:top w:val="none" w:sz="0" w:space="0" w:color="auto"/>
        <w:left w:val="none" w:sz="0" w:space="0" w:color="auto"/>
        <w:bottom w:val="none" w:sz="0" w:space="0" w:color="auto"/>
        <w:right w:val="none" w:sz="0" w:space="0" w:color="auto"/>
      </w:divBdr>
      <w:divsChild>
        <w:div w:id="151261095">
          <w:marLeft w:val="547"/>
          <w:marRight w:val="0"/>
          <w:marTop w:val="0"/>
          <w:marBottom w:val="0"/>
          <w:divBdr>
            <w:top w:val="none" w:sz="0" w:space="0" w:color="auto"/>
            <w:left w:val="none" w:sz="0" w:space="0" w:color="auto"/>
            <w:bottom w:val="none" w:sz="0" w:space="0" w:color="auto"/>
            <w:right w:val="none" w:sz="0" w:space="0" w:color="auto"/>
          </w:divBdr>
        </w:div>
        <w:div w:id="1408920010">
          <w:marLeft w:val="547"/>
          <w:marRight w:val="0"/>
          <w:marTop w:val="0"/>
          <w:marBottom w:val="0"/>
          <w:divBdr>
            <w:top w:val="none" w:sz="0" w:space="0" w:color="auto"/>
            <w:left w:val="none" w:sz="0" w:space="0" w:color="auto"/>
            <w:bottom w:val="none" w:sz="0" w:space="0" w:color="auto"/>
            <w:right w:val="none" w:sz="0" w:space="0" w:color="auto"/>
          </w:divBdr>
        </w:div>
        <w:div w:id="1532457204">
          <w:marLeft w:val="547"/>
          <w:marRight w:val="0"/>
          <w:marTop w:val="0"/>
          <w:marBottom w:val="0"/>
          <w:divBdr>
            <w:top w:val="none" w:sz="0" w:space="0" w:color="auto"/>
            <w:left w:val="none" w:sz="0" w:space="0" w:color="auto"/>
            <w:bottom w:val="none" w:sz="0" w:space="0" w:color="auto"/>
            <w:right w:val="none" w:sz="0" w:space="0" w:color="auto"/>
          </w:divBdr>
        </w:div>
        <w:div w:id="466364733">
          <w:marLeft w:val="547"/>
          <w:marRight w:val="0"/>
          <w:marTop w:val="0"/>
          <w:marBottom w:val="0"/>
          <w:divBdr>
            <w:top w:val="none" w:sz="0" w:space="0" w:color="auto"/>
            <w:left w:val="none" w:sz="0" w:space="0" w:color="auto"/>
            <w:bottom w:val="none" w:sz="0" w:space="0" w:color="auto"/>
            <w:right w:val="none" w:sz="0" w:space="0" w:color="auto"/>
          </w:divBdr>
        </w:div>
        <w:div w:id="1483811450">
          <w:marLeft w:val="547"/>
          <w:marRight w:val="0"/>
          <w:marTop w:val="0"/>
          <w:marBottom w:val="0"/>
          <w:divBdr>
            <w:top w:val="none" w:sz="0" w:space="0" w:color="auto"/>
            <w:left w:val="none" w:sz="0" w:space="0" w:color="auto"/>
            <w:bottom w:val="none" w:sz="0" w:space="0" w:color="auto"/>
            <w:right w:val="none" w:sz="0" w:space="0" w:color="auto"/>
          </w:divBdr>
        </w:div>
        <w:div w:id="1905098232">
          <w:marLeft w:val="547"/>
          <w:marRight w:val="0"/>
          <w:marTop w:val="0"/>
          <w:marBottom w:val="0"/>
          <w:divBdr>
            <w:top w:val="none" w:sz="0" w:space="0" w:color="auto"/>
            <w:left w:val="none" w:sz="0" w:space="0" w:color="auto"/>
            <w:bottom w:val="none" w:sz="0" w:space="0" w:color="auto"/>
            <w:right w:val="none" w:sz="0" w:space="0" w:color="auto"/>
          </w:divBdr>
        </w:div>
        <w:div w:id="1077285927">
          <w:marLeft w:val="547"/>
          <w:marRight w:val="0"/>
          <w:marTop w:val="0"/>
          <w:marBottom w:val="0"/>
          <w:divBdr>
            <w:top w:val="none" w:sz="0" w:space="0" w:color="auto"/>
            <w:left w:val="none" w:sz="0" w:space="0" w:color="auto"/>
            <w:bottom w:val="none" w:sz="0" w:space="0" w:color="auto"/>
            <w:right w:val="none" w:sz="0" w:space="0" w:color="auto"/>
          </w:divBdr>
        </w:div>
        <w:div w:id="1453286950">
          <w:marLeft w:val="547"/>
          <w:marRight w:val="0"/>
          <w:marTop w:val="0"/>
          <w:marBottom w:val="0"/>
          <w:divBdr>
            <w:top w:val="none" w:sz="0" w:space="0" w:color="auto"/>
            <w:left w:val="none" w:sz="0" w:space="0" w:color="auto"/>
            <w:bottom w:val="none" w:sz="0" w:space="0" w:color="auto"/>
            <w:right w:val="none" w:sz="0" w:space="0" w:color="auto"/>
          </w:divBdr>
        </w:div>
        <w:div w:id="1618297672">
          <w:marLeft w:val="547"/>
          <w:marRight w:val="0"/>
          <w:marTop w:val="0"/>
          <w:marBottom w:val="0"/>
          <w:divBdr>
            <w:top w:val="none" w:sz="0" w:space="0" w:color="auto"/>
            <w:left w:val="none" w:sz="0" w:space="0" w:color="auto"/>
            <w:bottom w:val="none" w:sz="0" w:space="0" w:color="auto"/>
            <w:right w:val="none" w:sz="0" w:space="0" w:color="auto"/>
          </w:divBdr>
        </w:div>
        <w:div w:id="649291557">
          <w:marLeft w:val="547"/>
          <w:marRight w:val="0"/>
          <w:marTop w:val="0"/>
          <w:marBottom w:val="0"/>
          <w:divBdr>
            <w:top w:val="none" w:sz="0" w:space="0" w:color="auto"/>
            <w:left w:val="none" w:sz="0" w:space="0" w:color="auto"/>
            <w:bottom w:val="none" w:sz="0" w:space="0" w:color="auto"/>
            <w:right w:val="none" w:sz="0" w:space="0" w:color="auto"/>
          </w:divBdr>
        </w:div>
      </w:divsChild>
    </w:div>
    <w:div w:id="467472644">
      <w:bodyDiv w:val="1"/>
      <w:marLeft w:val="0"/>
      <w:marRight w:val="0"/>
      <w:marTop w:val="0"/>
      <w:marBottom w:val="0"/>
      <w:divBdr>
        <w:top w:val="none" w:sz="0" w:space="0" w:color="auto"/>
        <w:left w:val="none" w:sz="0" w:space="0" w:color="auto"/>
        <w:bottom w:val="none" w:sz="0" w:space="0" w:color="auto"/>
        <w:right w:val="none" w:sz="0" w:space="0" w:color="auto"/>
      </w:divBdr>
    </w:div>
    <w:div w:id="472253868">
      <w:bodyDiv w:val="1"/>
      <w:marLeft w:val="0"/>
      <w:marRight w:val="0"/>
      <w:marTop w:val="0"/>
      <w:marBottom w:val="0"/>
      <w:divBdr>
        <w:top w:val="none" w:sz="0" w:space="0" w:color="auto"/>
        <w:left w:val="none" w:sz="0" w:space="0" w:color="auto"/>
        <w:bottom w:val="none" w:sz="0" w:space="0" w:color="auto"/>
        <w:right w:val="none" w:sz="0" w:space="0" w:color="auto"/>
      </w:divBdr>
    </w:div>
    <w:div w:id="648090979">
      <w:bodyDiv w:val="1"/>
      <w:marLeft w:val="0"/>
      <w:marRight w:val="0"/>
      <w:marTop w:val="0"/>
      <w:marBottom w:val="0"/>
      <w:divBdr>
        <w:top w:val="none" w:sz="0" w:space="0" w:color="auto"/>
        <w:left w:val="none" w:sz="0" w:space="0" w:color="auto"/>
        <w:bottom w:val="none" w:sz="0" w:space="0" w:color="auto"/>
        <w:right w:val="none" w:sz="0" w:space="0" w:color="auto"/>
      </w:divBdr>
    </w:div>
    <w:div w:id="689186781">
      <w:bodyDiv w:val="1"/>
      <w:marLeft w:val="0"/>
      <w:marRight w:val="0"/>
      <w:marTop w:val="0"/>
      <w:marBottom w:val="0"/>
      <w:divBdr>
        <w:top w:val="none" w:sz="0" w:space="0" w:color="auto"/>
        <w:left w:val="none" w:sz="0" w:space="0" w:color="auto"/>
        <w:bottom w:val="none" w:sz="0" w:space="0" w:color="auto"/>
        <w:right w:val="none" w:sz="0" w:space="0" w:color="auto"/>
      </w:divBdr>
    </w:div>
    <w:div w:id="725034559">
      <w:bodyDiv w:val="1"/>
      <w:marLeft w:val="0"/>
      <w:marRight w:val="0"/>
      <w:marTop w:val="0"/>
      <w:marBottom w:val="0"/>
      <w:divBdr>
        <w:top w:val="none" w:sz="0" w:space="0" w:color="auto"/>
        <w:left w:val="none" w:sz="0" w:space="0" w:color="auto"/>
        <w:bottom w:val="none" w:sz="0" w:space="0" w:color="auto"/>
        <w:right w:val="none" w:sz="0" w:space="0" w:color="auto"/>
      </w:divBdr>
    </w:div>
    <w:div w:id="728847905">
      <w:bodyDiv w:val="1"/>
      <w:marLeft w:val="0"/>
      <w:marRight w:val="0"/>
      <w:marTop w:val="0"/>
      <w:marBottom w:val="0"/>
      <w:divBdr>
        <w:top w:val="none" w:sz="0" w:space="0" w:color="auto"/>
        <w:left w:val="none" w:sz="0" w:space="0" w:color="auto"/>
        <w:bottom w:val="none" w:sz="0" w:space="0" w:color="auto"/>
        <w:right w:val="none" w:sz="0" w:space="0" w:color="auto"/>
      </w:divBdr>
    </w:div>
    <w:div w:id="730033842">
      <w:bodyDiv w:val="1"/>
      <w:marLeft w:val="0"/>
      <w:marRight w:val="0"/>
      <w:marTop w:val="0"/>
      <w:marBottom w:val="0"/>
      <w:divBdr>
        <w:top w:val="none" w:sz="0" w:space="0" w:color="auto"/>
        <w:left w:val="none" w:sz="0" w:space="0" w:color="auto"/>
        <w:bottom w:val="none" w:sz="0" w:space="0" w:color="auto"/>
        <w:right w:val="none" w:sz="0" w:space="0" w:color="auto"/>
      </w:divBdr>
    </w:div>
    <w:div w:id="870460516">
      <w:bodyDiv w:val="1"/>
      <w:marLeft w:val="0"/>
      <w:marRight w:val="0"/>
      <w:marTop w:val="0"/>
      <w:marBottom w:val="0"/>
      <w:divBdr>
        <w:top w:val="none" w:sz="0" w:space="0" w:color="auto"/>
        <w:left w:val="none" w:sz="0" w:space="0" w:color="auto"/>
        <w:bottom w:val="none" w:sz="0" w:space="0" w:color="auto"/>
        <w:right w:val="none" w:sz="0" w:space="0" w:color="auto"/>
      </w:divBdr>
    </w:div>
    <w:div w:id="891885245">
      <w:bodyDiv w:val="1"/>
      <w:marLeft w:val="0"/>
      <w:marRight w:val="0"/>
      <w:marTop w:val="0"/>
      <w:marBottom w:val="0"/>
      <w:divBdr>
        <w:top w:val="none" w:sz="0" w:space="0" w:color="auto"/>
        <w:left w:val="none" w:sz="0" w:space="0" w:color="auto"/>
        <w:bottom w:val="none" w:sz="0" w:space="0" w:color="auto"/>
        <w:right w:val="none" w:sz="0" w:space="0" w:color="auto"/>
      </w:divBdr>
      <w:divsChild>
        <w:div w:id="2003199987">
          <w:marLeft w:val="547"/>
          <w:marRight w:val="0"/>
          <w:marTop w:val="0"/>
          <w:marBottom w:val="0"/>
          <w:divBdr>
            <w:top w:val="none" w:sz="0" w:space="0" w:color="auto"/>
            <w:left w:val="none" w:sz="0" w:space="0" w:color="auto"/>
            <w:bottom w:val="none" w:sz="0" w:space="0" w:color="auto"/>
            <w:right w:val="none" w:sz="0" w:space="0" w:color="auto"/>
          </w:divBdr>
        </w:div>
        <w:div w:id="592083807">
          <w:marLeft w:val="547"/>
          <w:marRight w:val="0"/>
          <w:marTop w:val="0"/>
          <w:marBottom w:val="0"/>
          <w:divBdr>
            <w:top w:val="none" w:sz="0" w:space="0" w:color="auto"/>
            <w:left w:val="none" w:sz="0" w:space="0" w:color="auto"/>
            <w:bottom w:val="none" w:sz="0" w:space="0" w:color="auto"/>
            <w:right w:val="none" w:sz="0" w:space="0" w:color="auto"/>
          </w:divBdr>
        </w:div>
        <w:div w:id="791436033">
          <w:marLeft w:val="547"/>
          <w:marRight w:val="0"/>
          <w:marTop w:val="0"/>
          <w:marBottom w:val="0"/>
          <w:divBdr>
            <w:top w:val="none" w:sz="0" w:space="0" w:color="auto"/>
            <w:left w:val="none" w:sz="0" w:space="0" w:color="auto"/>
            <w:bottom w:val="none" w:sz="0" w:space="0" w:color="auto"/>
            <w:right w:val="none" w:sz="0" w:space="0" w:color="auto"/>
          </w:divBdr>
        </w:div>
        <w:div w:id="1339037432">
          <w:marLeft w:val="547"/>
          <w:marRight w:val="0"/>
          <w:marTop w:val="0"/>
          <w:marBottom w:val="0"/>
          <w:divBdr>
            <w:top w:val="none" w:sz="0" w:space="0" w:color="auto"/>
            <w:left w:val="none" w:sz="0" w:space="0" w:color="auto"/>
            <w:bottom w:val="none" w:sz="0" w:space="0" w:color="auto"/>
            <w:right w:val="none" w:sz="0" w:space="0" w:color="auto"/>
          </w:divBdr>
        </w:div>
        <w:div w:id="1059596522">
          <w:marLeft w:val="547"/>
          <w:marRight w:val="0"/>
          <w:marTop w:val="0"/>
          <w:marBottom w:val="0"/>
          <w:divBdr>
            <w:top w:val="none" w:sz="0" w:space="0" w:color="auto"/>
            <w:left w:val="none" w:sz="0" w:space="0" w:color="auto"/>
            <w:bottom w:val="none" w:sz="0" w:space="0" w:color="auto"/>
            <w:right w:val="none" w:sz="0" w:space="0" w:color="auto"/>
          </w:divBdr>
        </w:div>
        <w:div w:id="1185481381">
          <w:marLeft w:val="547"/>
          <w:marRight w:val="0"/>
          <w:marTop w:val="0"/>
          <w:marBottom w:val="0"/>
          <w:divBdr>
            <w:top w:val="none" w:sz="0" w:space="0" w:color="auto"/>
            <w:left w:val="none" w:sz="0" w:space="0" w:color="auto"/>
            <w:bottom w:val="none" w:sz="0" w:space="0" w:color="auto"/>
            <w:right w:val="none" w:sz="0" w:space="0" w:color="auto"/>
          </w:divBdr>
        </w:div>
        <w:div w:id="408383813">
          <w:marLeft w:val="547"/>
          <w:marRight w:val="0"/>
          <w:marTop w:val="0"/>
          <w:marBottom w:val="0"/>
          <w:divBdr>
            <w:top w:val="none" w:sz="0" w:space="0" w:color="auto"/>
            <w:left w:val="none" w:sz="0" w:space="0" w:color="auto"/>
            <w:bottom w:val="none" w:sz="0" w:space="0" w:color="auto"/>
            <w:right w:val="none" w:sz="0" w:space="0" w:color="auto"/>
          </w:divBdr>
        </w:div>
        <w:div w:id="446701245">
          <w:marLeft w:val="547"/>
          <w:marRight w:val="0"/>
          <w:marTop w:val="0"/>
          <w:marBottom w:val="0"/>
          <w:divBdr>
            <w:top w:val="none" w:sz="0" w:space="0" w:color="auto"/>
            <w:left w:val="none" w:sz="0" w:space="0" w:color="auto"/>
            <w:bottom w:val="none" w:sz="0" w:space="0" w:color="auto"/>
            <w:right w:val="none" w:sz="0" w:space="0" w:color="auto"/>
          </w:divBdr>
        </w:div>
        <w:div w:id="2128547911">
          <w:marLeft w:val="547"/>
          <w:marRight w:val="0"/>
          <w:marTop w:val="0"/>
          <w:marBottom w:val="0"/>
          <w:divBdr>
            <w:top w:val="none" w:sz="0" w:space="0" w:color="auto"/>
            <w:left w:val="none" w:sz="0" w:space="0" w:color="auto"/>
            <w:bottom w:val="none" w:sz="0" w:space="0" w:color="auto"/>
            <w:right w:val="none" w:sz="0" w:space="0" w:color="auto"/>
          </w:divBdr>
        </w:div>
        <w:div w:id="2077242413">
          <w:marLeft w:val="547"/>
          <w:marRight w:val="0"/>
          <w:marTop w:val="0"/>
          <w:marBottom w:val="0"/>
          <w:divBdr>
            <w:top w:val="none" w:sz="0" w:space="0" w:color="auto"/>
            <w:left w:val="none" w:sz="0" w:space="0" w:color="auto"/>
            <w:bottom w:val="none" w:sz="0" w:space="0" w:color="auto"/>
            <w:right w:val="none" w:sz="0" w:space="0" w:color="auto"/>
          </w:divBdr>
        </w:div>
      </w:divsChild>
    </w:div>
    <w:div w:id="924386718">
      <w:bodyDiv w:val="1"/>
      <w:marLeft w:val="0"/>
      <w:marRight w:val="0"/>
      <w:marTop w:val="0"/>
      <w:marBottom w:val="0"/>
      <w:divBdr>
        <w:top w:val="none" w:sz="0" w:space="0" w:color="auto"/>
        <w:left w:val="none" w:sz="0" w:space="0" w:color="auto"/>
        <w:bottom w:val="none" w:sz="0" w:space="0" w:color="auto"/>
        <w:right w:val="none" w:sz="0" w:space="0" w:color="auto"/>
      </w:divBdr>
    </w:div>
    <w:div w:id="978995962">
      <w:bodyDiv w:val="1"/>
      <w:marLeft w:val="0"/>
      <w:marRight w:val="0"/>
      <w:marTop w:val="0"/>
      <w:marBottom w:val="0"/>
      <w:divBdr>
        <w:top w:val="none" w:sz="0" w:space="0" w:color="auto"/>
        <w:left w:val="none" w:sz="0" w:space="0" w:color="auto"/>
        <w:bottom w:val="none" w:sz="0" w:space="0" w:color="auto"/>
        <w:right w:val="none" w:sz="0" w:space="0" w:color="auto"/>
      </w:divBdr>
    </w:div>
    <w:div w:id="1126776628">
      <w:bodyDiv w:val="1"/>
      <w:marLeft w:val="0"/>
      <w:marRight w:val="0"/>
      <w:marTop w:val="0"/>
      <w:marBottom w:val="0"/>
      <w:divBdr>
        <w:top w:val="none" w:sz="0" w:space="0" w:color="auto"/>
        <w:left w:val="none" w:sz="0" w:space="0" w:color="auto"/>
        <w:bottom w:val="none" w:sz="0" w:space="0" w:color="auto"/>
        <w:right w:val="none" w:sz="0" w:space="0" w:color="auto"/>
      </w:divBdr>
    </w:div>
    <w:div w:id="1200901525">
      <w:bodyDiv w:val="1"/>
      <w:marLeft w:val="0"/>
      <w:marRight w:val="0"/>
      <w:marTop w:val="0"/>
      <w:marBottom w:val="0"/>
      <w:divBdr>
        <w:top w:val="none" w:sz="0" w:space="0" w:color="auto"/>
        <w:left w:val="none" w:sz="0" w:space="0" w:color="auto"/>
        <w:bottom w:val="none" w:sz="0" w:space="0" w:color="auto"/>
        <w:right w:val="none" w:sz="0" w:space="0" w:color="auto"/>
      </w:divBdr>
    </w:div>
    <w:div w:id="1218517152">
      <w:bodyDiv w:val="1"/>
      <w:marLeft w:val="0"/>
      <w:marRight w:val="0"/>
      <w:marTop w:val="0"/>
      <w:marBottom w:val="0"/>
      <w:divBdr>
        <w:top w:val="none" w:sz="0" w:space="0" w:color="auto"/>
        <w:left w:val="none" w:sz="0" w:space="0" w:color="auto"/>
        <w:bottom w:val="none" w:sz="0" w:space="0" w:color="auto"/>
        <w:right w:val="none" w:sz="0" w:space="0" w:color="auto"/>
      </w:divBdr>
    </w:div>
    <w:div w:id="1278484649">
      <w:bodyDiv w:val="1"/>
      <w:marLeft w:val="0"/>
      <w:marRight w:val="0"/>
      <w:marTop w:val="0"/>
      <w:marBottom w:val="0"/>
      <w:divBdr>
        <w:top w:val="none" w:sz="0" w:space="0" w:color="auto"/>
        <w:left w:val="none" w:sz="0" w:space="0" w:color="auto"/>
        <w:bottom w:val="none" w:sz="0" w:space="0" w:color="auto"/>
        <w:right w:val="none" w:sz="0" w:space="0" w:color="auto"/>
      </w:divBdr>
    </w:div>
    <w:div w:id="1343167597">
      <w:bodyDiv w:val="1"/>
      <w:marLeft w:val="0"/>
      <w:marRight w:val="0"/>
      <w:marTop w:val="0"/>
      <w:marBottom w:val="0"/>
      <w:divBdr>
        <w:top w:val="none" w:sz="0" w:space="0" w:color="auto"/>
        <w:left w:val="none" w:sz="0" w:space="0" w:color="auto"/>
        <w:bottom w:val="none" w:sz="0" w:space="0" w:color="auto"/>
        <w:right w:val="none" w:sz="0" w:space="0" w:color="auto"/>
      </w:divBdr>
    </w:div>
    <w:div w:id="1368605697">
      <w:bodyDiv w:val="1"/>
      <w:marLeft w:val="0"/>
      <w:marRight w:val="0"/>
      <w:marTop w:val="0"/>
      <w:marBottom w:val="0"/>
      <w:divBdr>
        <w:top w:val="none" w:sz="0" w:space="0" w:color="auto"/>
        <w:left w:val="none" w:sz="0" w:space="0" w:color="auto"/>
        <w:bottom w:val="none" w:sz="0" w:space="0" w:color="auto"/>
        <w:right w:val="none" w:sz="0" w:space="0" w:color="auto"/>
      </w:divBdr>
    </w:div>
    <w:div w:id="1376277631">
      <w:bodyDiv w:val="1"/>
      <w:marLeft w:val="0"/>
      <w:marRight w:val="0"/>
      <w:marTop w:val="0"/>
      <w:marBottom w:val="0"/>
      <w:divBdr>
        <w:top w:val="none" w:sz="0" w:space="0" w:color="auto"/>
        <w:left w:val="none" w:sz="0" w:space="0" w:color="auto"/>
        <w:bottom w:val="none" w:sz="0" w:space="0" w:color="auto"/>
        <w:right w:val="none" w:sz="0" w:space="0" w:color="auto"/>
      </w:divBdr>
    </w:div>
    <w:div w:id="1439376748">
      <w:bodyDiv w:val="1"/>
      <w:marLeft w:val="0"/>
      <w:marRight w:val="0"/>
      <w:marTop w:val="0"/>
      <w:marBottom w:val="0"/>
      <w:divBdr>
        <w:top w:val="none" w:sz="0" w:space="0" w:color="auto"/>
        <w:left w:val="none" w:sz="0" w:space="0" w:color="auto"/>
        <w:bottom w:val="none" w:sz="0" w:space="0" w:color="auto"/>
        <w:right w:val="none" w:sz="0" w:space="0" w:color="auto"/>
      </w:divBdr>
    </w:div>
    <w:div w:id="1514495917">
      <w:bodyDiv w:val="1"/>
      <w:marLeft w:val="0"/>
      <w:marRight w:val="0"/>
      <w:marTop w:val="0"/>
      <w:marBottom w:val="0"/>
      <w:divBdr>
        <w:top w:val="none" w:sz="0" w:space="0" w:color="auto"/>
        <w:left w:val="none" w:sz="0" w:space="0" w:color="auto"/>
        <w:bottom w:val="none" w:sz="0" w:space="0" w:color="auto"/>
        <w:right w:val="none" w:sz="0" w:space="0" w:color="auto"/>
      </w:divBdr>
      <w:divsChild>
        <w:div w:id="1642077982">
          <w:marLeft w:val="547"/>
          <w:marRight w:val="0"/>
          <w:marTop w:val="0"/>
          <w:marBottom w:val="0"/>
          <w:divBdr>
            <w:top w:val="none" w:sz="0" w:space="0" w:color="auto"/>
            <w:left w:val="none" w:sz="0" w:space="0" w:color="auto"/>
            <w:bottom w:val="none" w:sz="0" w:space="0" w:color="auto"/>
            <w:right w:val="none" w:sz="0" w:space="0" w:color="auto"/>
          </w:divBdr>
        </w:div>
      </w:divsChild>
    </w:div>
    <w:div w:id="1526215223">
      <w:bodyDiv w:val="1"/>
      <w:marLeft w:val="0"/>
      <w:marRight w:val="0"/>
      <w:marTop w:val="0"/>
      <w:marBottom w:val="0"/>
      <w:divBdr>
        <w:top w:val="none" w:sz="0" w:space="0" w:color="auto"/>
        <w:left w:val="none" w:sz="0" w:space="0" w:color="auto"/>
        <w:bottom w:val="none" w:sz="0" w:space="0" w:color="auto"/>
        <w:right w:val="none" w:sz="0" w:space="0" w:color="auto"/>
      </w:divBdr>
    </w:div>
    <w:div w:id="1540897544">
      <w:bodyDiv w:val="1"/>
      <w:marLeft w:val="0"/>
      <w:marRight w:val="0"/>
      <w:marTop w:val="0"/>
      <w:marBottom w:val="0"/>
      <w:divBdr>
        <w:top w:val="none" w:sz="0" w:space="0" w:color="auto"/>
        <w:left w:val="none" w:sz="0" w:space="0" w:color="auto"/>
        <w:bottom w:val="none" w:sz="0" w:space="0" w:color="auto"/>
        <w:right w:val="none" w:sz="0" w:space="0" w:color="auto"/>
      </w:divBdr>
    </w:div>
    <w:div w:id="1599681569">
      <w:marLeft w:val="0"/>
      <w:marRight w:val="0"/>
      <w:marTop w:val="0"/>
      <w:marBottom w:val="0"/>
      <w:divBdr>
        <w:top w:val="none" w:sz="0" w:space="0" w:color="auto"/>
        <w:left w:val="none" w:sz="0" w:space="0" w:color="auto"/>
        <w:bottom w:val="none" w:sz="0" w:space="0" w:color="auto"/>
        <w:right w:val="none" w:sz="0" w:space="0" w:color="auto"/>
      </w:divBdr>
    </w:div>
    <w:div w:id="1599681572">
      <w:marLeft w:val="0"/>
      <w:marRight w:val="0"/>
      <w:marTop w:val="0"/>
      <w:marBottom w:val="0"/>
      <w:divBdr>
        <w:top w:val="none" w:sz="0" w:space="0" w:color="auto"/>
        <w:left w:val="none" w:sz="0" w:space="0" w:color="auto"/>
        <w:bottom w:val="none" w:sz="0" w:space="0" w:color="auto"/>
        <w:right w:val="none" w:sz="0" w:space="0" w:color="auto"/>
      </w:divBdr>
    </w:div>
    <w:div w:id="1599681574">
      <w:marLeft w:val="0"/>
      <w:marRight w:val="0"/>
      <w:marTop w:val="225"/>
      <w:marBottom w:val="225"/>
      <w:divBdr>
        <w:top w:val="none" w:sz="0" w:space="0" w:color="auto"/>
        <w:left w:val="none" w:sz="0" w:space="0" w:color="auto"/>
        <w:bottom w:val="none" w:sz="0" w:space="0" w:color="auto"/>
        <w:right w:val="none" w:sz="0" w:space="0" w:color="auto"/>
      </w:divBdr>
      <w:divsChild>
        <w:div w:id="1599681592">
          <w:marLeft w:val="0"/>
          <w:marRight w:val="0"/>
          <w:marTop w:val="0"/>
          <w:marBottom w:val="0"/>
          <w:divBdr>
            <w:top w:val="none" w:sz="0" w:space="0" w:color="auto"/>
            <w:left w:val="none" w:sz="0" w:space="0" w:color="auto"/>
            <w:bottom w:val="none" w:sz="0" w:space="0" w:color="auto"/>
            <w:right w:val="none" w:sz="0" w:space="0" w:color="auto"/>
          </w:divBdr>
          <w:divsChild>
            <w:div w:id="1599681622">
              <w:marLeft w:val="0"/>
              <w:marRight w:val="0"/>
              <w:marTop w:val="0"/>
              <w:marBottom w:val="0"/>
              <w:divBdr>
                <w:top w:val="single" w:sz="6" w:space="0" w:color="D7DBDF"/>
                <w:left w:val="single" w:sz="6" w:space="0" w:color="D7DBDF"/>
                <w:bottom w:val="none" w:sz="0" w:space="0" w:color="auto"/>
                <w:right w:val="none" w:sz="0" w:space="0" w:color="auto"/>
              </w:divBdr>
              <w:divsChild>
                <w:div w:id="1599681609">
                  <w:marLeft w:val="0"/>
                  <w:marRight w:val="0"/>
                  <w:marTop w:val="0"/>
                  <w:marBottom w:val="0"/>
                  <w:divBdr>
                    <w:top w:val="none" w:sz="0" w:space="0" w:color="auto"/>
                    <w:left w:val="none" w:sz="0" w:space="0" w:color="auto"/>
                    <w:bottom w:val="none" w:sz="0" w:space="0" w:color="auto"/>
                    <w:right w:val="none" w:sz="0" w:space="0" w:color="auto"/>
                  </w:divBdr>
                  <w:divsChild>
                    <w:div w:id="15996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81575">
      <w:marLeft w:val="0"/>
      <w:marRight w:val="0"/>
      <w:marTop w:val="0"/>
      <w:marBottom w:val="0"/>
      <w:divBdr>
        <w:top w:val="none" w:sz="0" w:space="0" w:color="auto"/>
        <w:left w:val="none" w:sz="0" w:space="0" w:color="auto"/>
        <w:bottom w:val="none" w:sz="0" w:space="0" w:color="auto"/>
        <w:right w:val="none" w:sz="0" w:space="0" w:color="auto"/>
      </w:divBdr>
    </w:div>
    <w:div w:id="1599681577">
      <w:marLeft w:val="0"/>
      <w:marRight w:val="0"/>
      <w:marTop w:val="0"/>
      <w:marBottom w:val="0"/>
      <w:divBdr>
        <w:top w:val="none" w:sz="0" w:space="0" w:color="auto"/>
        <w:left w:val="none" w:sz="0" w:space="0" w:color="auto"/>
        <w:bottom w:val="none" w:sz="0" w:space="0" w:color="auto"/>
        <w:right w:val="none" w:sz="0" w:space="0" w:color="auto"/>
      </w:divBdr>
    </w:div>
    <w:div w:id="1599681580">
      <w:marLeft w:val="0"/>
      <w:marRight w:val="0"/>
      <w:marTop w:val="0"/>
      <w:marBottom w:val="0"/>
      <w:divBdr>
        <w:top w:val="none" w:sz="0" w:space="0" w:color="auto"/>
        <w:left w:val="none" w:sz="0" w:space="0" w:color="auto"/>
        <w:bottom w:val="none" w:sz="0" w:space="0" w:color="auto"/>
        <w:right w:val="none" w:sz="0" w:space="0" w:color="auto"/>
      </w:divBdr>
    </w:div>
    <w:div w:id="1599681583">
      <w:marLeft w:val="0"/>
      <w:marRight w:val="0"/>
      <w:marTop w:val="0"/>
      <w:marBottom w:val="0"/>
      <w:divBdr>
        <w:top w:val="none" w:sz="0" w:space="0" w:color="auto"/>
        <w:left w:val="none" w:sz="0" w:space="0" w:color="auto"/>
        <w:bottom w:val="none" w:sz="0" w:space="0" w:color="auto"/>
        <w:right w:val="none" w:sz="0" w:space="0" w:color="auto"/>
      </w:divBdr>
    </w:div>
    <w:div w:id="1599681584">
      <w:marLeft w:val="0"/>
      <w:marRight w:val="0"/>
      <w:marTop w:val="225"/>
      <w:marBottom w:val="225"/>
      <w:divBdr>
        <w:top w:val="none" w:sz="0" w:space="0" w:color="auto"/>
        <w:left w:val="none" w:sz="0" w:space="0" w:color="auto"/>
        <w:bottom w:val="none" w:sz="0" w:space="0" w:color="auto"/>
        <w:right w:val="none" w:sz="0" w:space="0" w:color="auto"/>
      </w:divBdr>
      <w:divsChild>
        <w:div w:id="1599681588">
          <w:marLeft w:val="0"/>
          <w:marRight w:val="0"/>
          <w:marTop w:val="0"/>
          <w:marBottom w:val="0"/>
          <w:divBdr>
            <w:top w:val="none" w:sz="0" w:space="0" w:color="auto"/>
            <w:left w:val="none" w:sz="0" w:space="0" w:color="auto"/>
            <w:bottom w:val="none" w:sz="0" w:space="0" w:color="auto"/>
            <w:right w:val="none" w:sz="0" w:space="0" w:color="auto"/>
          </w:divBdr>
          <w:divsChild>
            <w:div w:id="1599681578">
              <w:marLeft w:val="0"/>
              <w:marRight w:val="0"/>
              <w:marTop w:val="0"/>
              <w:marBottom w:val="0"/>
              <w:divBdr>
                <w:top w:val="single" w:sz="6" w:space="0" w:color="D7DBDF"/>
                <w:left w:val="single" w:sz="6" w:space="0" w:color="D7DBDF"/>
                <w:bottom w:val="none" w:sz="0" w:space="0" w:color="auto"/>
                <w:right w:val="none" w:sz="0" w:space="0" w:color="auto"/>
              </w:divBdr>
              <w:divsChild>
                <w:div w:id="1599681571">
                  <w:marLeft w:val="0"/>
                  <w:marRight w:val="0"/>
                  <w:marTop w:val="0"/>
                  <w:marBottom w:val="0"/>
                  <w:divBdr>
                    <w:top w:val="none" w:sz="0" w:space="0" w:color="auto"/>
                    <w:left w:val="none" w:sz="0" w:space="0" w:color="auto"/>
                    <w:bottom w:val="none" w:sz="0" w:space="0" w:color="auto"/>
                    <w:right w:val="none" w:sz="0" w:space="0" w:color="auto"/>
                  </w:divBdr>
                  <w:divsChild>
                    <w:div w:id="1599681573">
                      <w:marLeft w:val="0"/>
                      <w:marRight w:val="0"/>
                      <w:marTop w:val="0"/>
                      <w:marBottom w:val="0"/>
                      <w:divBdr>
                        <w:top w:val="none" w:sz="0" w:space="0" w:color="auto"/>
                        <w:left w:val="none" w:sz="0" w:space="0" w:color="auto"/>
                        <w:bottom w:val="none" w:sz="0" w:space="0" w:color="auto"/>
                        <w:right w:val="none" w:sz="0" w:space="0" w:color="auto"/>
                      </w:divBdr>
                    </w:div>
                    <w:div w:id="1599681589">
                      <w:marLeft w:val="0"/>
                      <w:marRight w:val="0"/>
                      <w:marTop w:val="0"/>
                      <w:marBottom w:val="0"/>
                      <w:divBdr>
                        <w:top w:val="none" w:sz="0" w:space="0" w:color="auto"/>
                        <w:left w:val="none" w:sz="0" w:space="0" w:color="auto"/>
                        <w:bottom w:val="none" w:sz="0" w:space="0" w:color="auto"/>
                        <w:right w:val="none" w:sz="0" w:space="0" w:color="auto"/>
                      </w:divBdr>
                    </w:div>
                    <w:div w:id="159968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81587">
      <w:marLeft w:val="0"/>
      <w:marRight w:val="0"/>
      <w:marTop w:val="0"/>
      <w:marBottom w:val="0"/>
      <w:divBdr>
        <w:top w:val="none" w:sz="0" w:space="0" w:color="auto"/>
        <w:left w:val="none" w:sz="0" w:space="0" w:color="auto"/>
        <w:bottom w:val="none" w:sz="0" w:space="0" w:color="auto"/>
        <w:right w:val="none" w:sz="0" w:space="0" w:color="auto"/>
      </w:divBdr>
    </w:div>
    <w:div w:id="1599681590">
      <w:marLeft w:val="0"/>
      <w:marRight w:val="0"/>
      <w:marTop w:val="0"/>
      <w:marBottom w:val="0"/>
      <w:divBdr>
        <w:top w:val="none" w:sz="0" w:space="0" w:color="auto"/>
        <w:left w:val="none" w:sz="0" w:space="0" w:color="auto"/>
        <w:bottom w:val="none" w:sz="0" w:space="0" w:color="auto"/>
        <w:right w:val="none" w:sz="0" w:space="0" w:color="auto"/>
      </w:divBdr>
    </w:div>
    <w:div w:id="1599681595">
      <w:marLeft w:val="0"/>
      <w:marRight w:val="0"/>
      <w:marTop w:val="0"/>
      <w:marBottom w:val="0"/>
      <w:divBdr>
        <w:top w:val="none" w:sz="0" w:space="0" w:color="auto"/>
        <w:left w:val="none" w:sz="0" w:space="0" w:color="auto"/>
        <w:bottom w:val="none" w:sz="0" w:space="0" w:color="auto"/>
        <w:right w:val="none" w:sz="0" w:space="0" w:color="auto"/>
      </w:divBdr>
    </w:div>
    <w:div w:id="1599681596">
      <w:marLeft w:val="0"/>
      <w:marRight w:val="0"/>
      <w:marTop w:val="0"/>
      <w:marBottom w:val="0"/>
      <w:divBdr>
        <w:top w:val="none" w:sz="0" w:space="0" w:color="auto"/>
        <w:left w:val="none" w:sz="0" w:space="0" w:color="auto"/>
        <w:bottom w:val="none" w:sz="0" w:space="0" w:color="auto"/>
        <w:right w:val="none" w:sz="0" w:space="0" w:color="auto"/>
      </w:divBdr>
    </w:div>
    <w:div w:id="1599681599">
      <w:marLeft w:val="0"/>
      <w:marRight w:val="0"/>
      <w:marTop w:val="0"/>
      <w:marBottom w:val="0"/>
      <w:divBdr>
        <w:top w:val="none" w:sz="0" w:space="0" w:color="auto"/>
        <w:left w:val="none" w:sz="0" w:space="0" w:color="auto"/>
        <w:bottom w:val="none" w:sz="0" w:space="0" w:color="auto"/>
        <w:right w:val="none" w:sz="0" w:space="0" w:color="auto"/>
      </w:divBdr>
    </w:div>
    <w:div w:id="1599681600">
      <w:marLeft w:val="0"/>
      <w:marRight w:val="0"/>
      <w:marTop w:val="0"/>
      <w:marBottom w:val="0"/>
      <w:divBdr>
        <w:top w:val="none" w:sz="0" w:space="0" w:color="auto"/>
        <w:left w:val="none" w:sz="0" w:space="0" w:color="auto"/>
        <w:bottom w:val="none" w:sz="0" w:space="0" w:color="auto"/>
        <w:right w:val="none" w:sz="0" w:space="0" w:color="auto"/>
      </w:divBdr>
    </w:div>
    <w:div w:id="1599681602">
      <w:marLeft w:val="0"/>
      <w:marRight w:val="0"/>
      <w:marTop w:val="0"/>
      <w:marBottom w:val="0"/>
      <w:divBdr>
        <w:top w:val="none" w:sz="0" w:space="0" w:color="auto"/>
        <w:left w:val="none" w:sz="0" w:space="0" w:color="auto"/>
        <w:bottom w:val="none" w:sz="0" w:space="0" w:color="auto"/>
        <w:right w:val="none" w:sz="0" w:space="0" w:color="auto"/>
      </w:divBdr>
    </w:div>
    <w:div w:id="1599681604">
      <w:marLeft w:val="0"/>
      <w:marRight w:val="0"/>
      <w:marTop w:val="0"/>
      <w:marBottom w:val="0"/>
      <w:divBdr>
        <w:top w:val="none" w:sz="0" w:space="0" w:color="auto"/>
        <w:left w:val="none" w:sz="0" w:space="0" w:color="auto"/>
        <w:bottom w:val="none" w:sz="0" w:space="0" w:color="auto"/>
        <w:right w:val="none" w:sz="0" w:space="0" w:color="auto"/>
      </w:divBdr>
    </w:div>
    <w:div w:id="1599681605">
      <w:marLeft w:val="0"/>
      <w:marRight w:val="0"/>
      <w:marTop w:val="0"/>
      <w:marBottom w:val="0"/>
      <w:divBdr>
        <w:top w:val="none" w:sz="0" w:space="0" w:color="auto"/>
        <w:left w:val="none" w:sz="0" w:space="0" w:color="auto"/>
        <w:bottom w:val="none" w:sz="0" w:space="0" w:color="auto"/>
        <w:right w:val="none" w:sz="0" w:space="0" w:color="auto"/>
      </w:divBdr>
    </w:div>
    <w:div w:id="1599681606">
      <w:marLeft w:val="0"/>
      <w:marRight w:val="0"/>
      <w:marTop w:val="0"/>
      <w:marBottom w:val="0"/>
      <w:divBdr>
        <w:top w:val="none" w:sz="0" w:space="0" w:color="auto"/>
        <w:left w:val="none" w:sz="0" w:space="0" w:color="auto"/>
        <w:bottom w:val="none" w:sz="0" w:space="0" w:color="auto"/>
        <w:right w:val="none" w:sz="0" w:space="0" w:color="auto"/>
      </w:divBdr>
    </w:div>
    <w:div w:id="1599681608">
      <w:marLeft w:val="0"/>
      <w:marRight w:val="0"/>
      <w:marTop w:val="0"/>
      <w:marBottom w:val="0"/>
      <w:divBdr>
        <w:top w:val="none" w:sz="0" w:space="0" w:color="auto"/>
        <w:left w:val="none" w:sz="0" w:space="0" w:color="auto"/>
        <w:bottom w:val="none" w:sz="0" w:space="0" w:color="auto"/>
        <w:right w:val="none" w:sz="0" w:space="0" w:color="auto"/>
      </w:divBdr>
    </w:div>
    <w:div w:id="1599681612">
      <w:marLeft w:val="0"/>
      <w:marRight w:val="0"/>
      <w:marTop w:val="225"/>
      <w:marBottom w:val="225"/>
      <w:divBdr>
        <w:top w:val="none" w:sz="0" w:space="0" w:color="auto"/>
        <w:left w:val="none" w:sz="0" w:space="0" w:color="auto"/>
        <w:bottom w:val="none" w:sz="0" w:space="0" w:color="auto"/>
        <w:right w:val="none" w:sz="0" w:space="0" w:color="auto"/>
      </w:divBdr>
      <w:divsChild>
        <w:div w:id="1599681576">
          <w:marLeft w:val="0"/>
          <w:marRight w:val="0"/>
          <w:marTop w:val="0"/>
          <w:marBottom w:val="0"/>
          <w:divBdr>
            <w:top w:val="none" w:sz="0" w:space="0" w:color="auto"/>
            <w:left w:val="none" w:sz="0" w:space="0" w:color="auto"/>
            <w:bottom w:val="none" w:sz="0" w:space="0" w:color="auto"/>
            <w:right w:val="none" w:sz="0" w:space="0" w:color="auto"/>
          </w:divBdr>
          <w:divsChild>
            <w:div w:id="1599681630">
              <w:marLeft w:val="0"/>
              <w:marRight w:val="0"/>
              <w:marTop w:val="0"/>
              <w:marBottom w:val="0"/>
              <w:divBdr>
                <w:top w:val="single" w:sz="6" w:space="0" w:color="D7DBDF"/>
                <w:left w:val="single" w:sz="6" w:space="0" w:color="D7DBDF"/>
                <w:bottom w:val="none" w:sz="0" w:space="0" w:color="auto"/>
                <w:right w:val="none" w:sz="0" w:space="0" w:color="auto"/>
              </w:divBdr>
              <w:divsChild>
                <w:div w:id="1599681611">
                  <w:marLeft w:val="0"/>
                  <w:marRight w:val="0"/>
                  <w:marTop w:val="0"/>
                  <w:marBottom w:val="0"/>
                  <w:divBdr>
                    <w:top w:val="none" w:sz="0" w:space="0" w:color="auto"/>
                    <w:left w:val="none" w:sz="0" w:space="0" w:color="auto"/>
                    <w:bottom w:val="none" w:sz="0" w:space="0" w:color="auto"/>
                    <w:right w:val="none" w:sz="0" w:space="0" w:color="auto"/>
                  </w:divBdr>
                  <w:divsChild>
                    <w:div w:id="15996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81613">
      <w:marLeft w:val="0"/>
      <w:marRight w:val="0"/>
      <w:marTop w:val="0"/>
      <w:marBottom w:val="0"/>
      <w:divBdr>
        <w:top w:val="none" w:sz="0" w:space="0" w:color="auto"/>
        <w:left w:val="none" w:sz="0" w:space="0" w:color="auto"/>
        <w:bottom w:val="none" w:sz="0" w:space="0" w:color="auto"/>
        <w:right w:val="none" w:sz="0" w:space="0" w:color="auto"/>
      </w:divBdr>
      <w:divsChild>
        <w:div w:id="1599681582">
          <w:marLeft w:val="0"/>
          <w:marRight w:val="0"/>
          <w:marTop w:val="0"/>
          <w:marBottom w:val="0"/>
          <w:divBdr>
            <w:top w:val="none" w:sz="0" w:space="0" w:color="auto"/>
            <w:left w:val="none" w:sz="0" w:space="0" w:color="auto"/>
            <w:bottom w:val="none" w:sz="0" w:space="0" w:color="auto"/>
            <w:right w:val="none" w:sz="0" w:space="0" w:color="auto"/>
          </w:divBdr>
          <w:divsChild>
            <w:div w:id="1599681618">
              <w:marLeft w:val="0"/>
              <w:marRight w:val="0"/>
              <w:marTop w:val="0"/>
              <w:marBottom w:val="0"/>
              <w:divBdr>
                <w:top w:val="none" w:sz="0" w:space="0" w:color="auto"/>
                <w:left w:val="none" w:sz="0" w:space="0" w:color="auto"/>
                <w:bottom w:val="none" w:sz="0" w:space="0" w:color="auto"/>
                <w:right w:val="none" w:sz="0" w:space="0" w:color="auto"/>
              </w:divBdr>
              <w:divsChild>
                <w:div w:id="1599681614">
                  <w:marLeft w:val="0"/>
                  <w:marRight w:val="0"/>
                  <w:marTop w:val="0"/>
                  <w:marBottom w:val="0"/>
                  <w:divBdr>
                    <w:top w:val="none" w:sz="0" w:space="0" w:color="auto"/>
                    <w:left w:val="none" w:sz="0" w:space="0" w:color="auto"/>
                    <w:bottom w:val="none" w:sz="0" w:space="0" w:color="auto"/>
                    <w:right w:val="none" w:sz="0" w:space="0" w:color="auto"/>
                  </w:divBdr>
                  <w:divsChild>
                    <w:div w:id="1599681624">
                      <w:marLeft w:val="0"/>
                      <w:marRight w:val="0"/>
                      <w:marTop w:val="0"/>
                      <w:marBottom w:val="0"/>
                      <w:divBdr>
                        <w:top w:val="none" w:sz="0" w:space="0" w:color="auto"/>
                        <w:left w:val="none" w:sz="0" w:space="0" w:color="auto"/>
                        <w:bottom w:val="none" w:sz="0" w:space="0" w:color="auto"/>
                        <w:right w:val="none" w:sz="0" w:space="0" w:color="auto"/>
                      </w:divBdr>
                      <w:divsChild>
                        <w:div w:id="15996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681621">
      <w:marLeft w:val="0"/>
      <w:marRight w:val="0"/>
      <w:marTop w:val="0"/>
      <w:marBottom w:val="0"/>
      <w:divBdr>
        <w:top w:val="none" w:sz="0" w:space="0" w:color="auto"/>
        <w:left w:val="none" w:sz="0" w:space="0" w:color="auto"/>
        <w:bottom w:val="none" w:sz="0" w:space="0" w:color="auto"/>
        <w:right w:val="none" w:sz="0" w:space="0" w:color="auto"/>
      </w:divBdr>
    </w:div>
    <w:div w:id="1599681623">
      <w:marLeft w:val="0"/>
      <w:marRight w:val="0"/>
      <w:marTop w:val="0"/>
      <w:marBottom w:val="0"/>
      <w:divBdr>
        <w:top w:val="none" w:sz="0" w:space="0" w:color="auto"/>
        <w:left w:val="none" w:sz="0" w:space="0" w:color="auto"/>
        <w:bottom w:val="none" w:sz="0" w:space="0" w:color="auto"/>
        <w:right w:val="none" w:sz="0" w:space="0" w:color="auto"/>
      </w:divBdr>
    </w:div>
    <w:div w:id="1599681625">
      <w:marLeft w:val="0"/>
      <w:marRight w:val="0"/>
      <w:marTop w:val="0"/>
      <w:marBottom w:val="0"/>
      <w:divBdr>
        <w:top w:val="none" w:sz="0" w:space="0" w:color="auto"/>
        <w:left w:val="none" w:sz="0" w:space="0" w:color="auto"/>
        <w:bottom w:val="none" w:sz="0" w:space="0" w:color="auto"/>
        <w:right w:val="none" w:sz="0" w:space="0" w:color="auto"/>
      </w:divBdr>
    </w:div>
    <w:div w:id="1599681626">
      <w:marLeft w:val="0"/>
      <w:marRight w:val="0"/>
      <w:marTop w:val="0"/>
      <w:marBottom w:val="0"/>
      <w:divBdr>
        <w:top w:val="none" w:sz="0" w:space="0" w:color="auto"/>
        <w:left w:val="none" w:sz="0" w:space="0" w:color="auto"/>
        <w:bottom w:val="none" w:sz="0" w:space="0" w:color="auto"/>
        <w:right w:val="none" w:sz="0" w:space="0" w:color="auto"/>
      </w:divBdr>
      <w:divsChild>
        <w:div w:id="1599681581">
          <w:marLeft w:val="0"/>
          <w:marRight w:val="0"/>
          <w:marTop w:val="0"/>
          <w:marBottom w:val="0"/>
          <w:divBdr>
            <w:top w:val="none" w:sz="0" w:space="0" w:color="auto"/>
            <w:left w:val="none" w:sz="0" w:space="0" w:color="auto"/>
            <w:bottom w:val="none" w:sz="0" w:space="0" w:color="auto"/>
            <w:right w:val="none" w:sz="0" w:space="0" w:color="auto"/>
          </w:divBdr>
        </w:div>
        <w:div w:id="1599681585">
          <w:marLeft w:val="0"/>
          <w:marRight w:val="0"/>
          <w:marTop w:val="0"/>
          <w:marBottom w:val="0"/>
          <w:divBdr>
            <w:top w:val="none" w:sz="0" w:space="0" w:color="auto"/>
            <w:left w:val="none" w:sz="0" w:space="0" w:color="auto"/>
            <w:bottom w:val="none" w:sz="0" w:space="0" w:color="auto"/>
            <w:right w:val="none" w:sz="0" w:space="0" w:color="auto"/>
          </w:divBdr>
        </w:div>
        <w:div w:id="1599681586">
          <w:marLeft w:val="0"/>
          <w:marRight w:val="0"/>
          <w:marTop w:val="0"/>
          <w:marBottom w:val="0"/>
          <w:divBdr>
            <w:top w:val="none" w:sz="0" w:space="0" w:color="auto"/>
            <w:left w:val="none" w:sz="0" w:space="0" w:color="auto"/>
            <w:bottom w:val="none" w:sz="0" w:space="0" w:color="auto"/>
            <w:right w:val="none" w:sz="0" w:space="0" w:color="auto"/>
          </w:divBdr>
        </w:div>
        <w:div w:id="1599681591">
          <w:marLeft w:val="0"/>
          <w:marRight w:val="0"/>
          <w:marTop w:val="0"/>
          <w:marBottom w:val="0"/>
          <w:divBdr>
            <w:top w:val="none" w:sz="0" w:space="0" w:color="auto"/>
            <w:left w:val="none" w:sz="0" w:space="0" w:color="auto"/>
            <w:bottom w:val="none" w:sz="0" w:space="0" w:color="auto"/>
            <w:right w:val="none" w:sz="0" w:space="0" w:color="auto"/>
          </w:divBdr>
        </w:div>
        <w:div w:id="1599681594">
          <w:marLeft w:val="0"/>
          <w:marRight w:val="0"/>
          <w:marTop w:val="0"/>
          <w:marBottom w:val="0"/>
          <w:divBdr>
            <w:top w:val="none" w:sz="0" w:space="0" w:color="auto"/>
            <w:left w:val="none" w:sz="0" w:space="0" w:color="auto"/>
            <w:bottom w:val="none" w:sz="0" w:space="0" w:color="auto"/>
            <w:right w:val="none" w:sz="0" w:space="0" w:color="auto"/>
          </w:divBdr>
        </w:div>
        <w:div w:id="1599681597">
          <w:marLeft w:val="0"/>
          <w:marRight w:val="0"/>
          <w:marTop w:val="0"/>
          <w:marBottom w:val="0"/>
          <w:divBdr>
            <w:top w:val="none" w:sz="0" w:space="0" w:color="auto"/>
            <w:left w:val="none" w:sz="0" w:space="0" w:color="auto"/>
            <w:bottom w:val="none" w:sz="0" w:space="0" w:color="auto"/>
            <w:right w:val="none" w:sz="0" w:space="0" w:color="auto"/>
          </w:divBdr>
        </w:div>
        <w:div w:id="1599681610">
          <w:marLeft w:val="0"/>
          <w:marRight w:val="0"/>
          <w:marTop w:val="0"/>
          <w:marBottom w:val="0"/>
          <w:divBdr>
            <w:top w:val="none" w:sz="0" w:space="0" w:color="auto"/>
            <w:left w:val="none" w:sz="0" w:space="0" w:color="auto"/>
            <w:bottom w:val="none" w:sz="0" w:space="0" w:color="auto"/>
            <w:right w:val="none" w:sz="0" w:space="0" w:color="auto"/>
          </w:divBdr>
        </w:div>
        <w:div w:id="1599681615">
          <w:marLeft w:val="0"/>
          <w:marRight w:val="0"/>
          <w:marTop w:val="0"/>
          <w:marBottom w:val="0"/>
          <w:divBdr>
            <w:top w:val="none" w:sz="0" w:space="0" w:color="auto"/>
            <w:left w:val="none" w:sz="0" w:space="0" w:color="auto"/>
            <w:bottom w:val="none" w:sz="0" w:space="0" w:color="auto"/>
            <w:right w:val="none" w:sz="0" w:space="0" w:color="auto"/>
          </w:divBdr>
        </w:div>
        <w:div w:id="1599681617">
          <w:marLeft w:val="0"/>
          <w:marRight w:val="0"/>
          <w:marTop w:val="0"/>
          <w:marBottom w:val="0"/>
          <w:divBdr>
            <w:top w:val="none" w:sz="0" w:space="0" w:color="auto"/>
            <w:left w:val="none" w:sz="0" w:space="0" w:color="auto"/>
            <w:bottom w:val="none" w:sz="0" w:space="0" w:color="auto"/>
            <w:right w:val="none" w:sz="0" w:space="0" w:color="auto"/>
          </w:divBdr>
        </w:div>
        <w:div w:id="1599681619">
          <w:marLeft w:val="0"/>
          <w:marRight w:val="0"/>
          <w:marTop w:val="0"/>
          <w:marBottom w:val="0"/>
          <w:divBdr>
            <w:top w:val="none" w:sz="0" w:space="0" w:color="auto"/>
            <w:left w:val="none" w:sz="0" w:space="0" w:color="auto"/>
            <w:bottom w:val="none" w:sz="0" w:space="0" w:color="auto"/>
            <w:right w:val="none" w:sz="0" w:space="0" w:color="auto"/>
          </w:divBdr>
        </w:div>
        <w:div w:id="1599681620">
          <w:marLeft w:val="0"/>
          <w:marRight w:val="0"/>
          <w:marTop w:val="0"/>
          <w:marBottom w:val="0"/>
          <w:divBdr>
            <w:top w:val="none" w:sz="0" w:space="0" w:color="auto"/>
            <w:left w:val="none" w:sz="0" w:space="0" w:color="auto"/>
            <w:bottom w:val="none" w:sz="0" w:space="0" w:color="auto"/>
            <w:right w:val="none" w:sz="0" w:space="0" w:color="auto"/>
          </w:divBdr>
        </w:div>
        <w:div w:id="1599681628">
          <w:marLeft w:val="0"/>
          <w:marRight w:val="0"/>
          <w:marTop w:val="0"/>
          <w:marBottom w:val="0"/>
          <w:divBdr>
            <w:top w:val="none" w:sz="0" w:space="0" w:color="auto"/>
            <w:left w:val="none" w:sz="0" w:space="0" w:color="auto"/>
            <w:bottom w:val="none" w:sz="0" w:space="0" w:color="auto"/>
            <w:right w:val="none" w:sz="0" w:space="0" w:color="auto"/>
          </w:divBdr>
        </w:div>
      </w:divsChild>
    </w:div>
    <w:div w:id="1599681629">
      <w:marLeft w:val="0"/>
      <w:marRight w:val="0"/>
      <w:marTop w:val="0"/>
      <w:marBottom w:val="0"/>
      <w:divBdr>
        <w:top w:val="none" w:sz="0" w:space="0" w:color="auto"/>
        <w:left w:val="none" w:sz="0" w:space="0" w:color="auto"/>
        <w:bottom w:val="none" w:sz="0" w:space="0" w:color="auto"/>
        <w:right w:val="none" w:sz="0" w:space="0" w:color="auto"/>
      </w:divBdr>
      <w:divsChild>
        <w:div w:id="1599681570">
          <w:marLeft w:val="0"/>
          <w:marRight w:val="0"/>
          <w:marTop w:val="0"/>
          <w:marBottom w:val="0"/>
          <w:divBdr>
            <w:top w:val="none" w:sz="0" w:space="0" w:color="auto"/>
            <w:left w:val="none" w:sz="0" w:space="0" w:color="auto"/>
            <w:bottom w:val="none" w:sz="0" w:space="0" w:color="auto"/>
            <w:right w:val="none" w:sz="0" w:space="0" w:color="auto"/>
          </w:divBdr>
        </w:div>
        <w:div w:id="1599681593">
          <w:marLeft w:val="0"/>
          <w:marRight w:val="0"/>
          <w:marTop w:val="0"/>
          <w:marBottom w:val="0"/>
          <w:divBdr>
            <w:top w:val="none" w:sz="0" w:space="0" w:color="auto"/>
            <w:left w:val="none" w:sz="0" w:space="0" w:color="auto"/>
            <w:bottom w:val="none" w:sz="0" w:space="0" w:color="auto"/>
            <w:right w:val="none" w:sz="0" w:space="0" w:color="auto"/>
          </w:divBdr>
        </w:div>
        <w:div w:id="1599681598">
          <w:marLeft w:val="0"/>
          <w:marRight w:val="0"/>
          <w:marTop w:val="0"/>
          <w:marBottom w:val="0"/>
          <w:divBdr>
            <w:top w:val="none" w:sz="0" w:space="0" w:color="auto"/>
            <w:left w:val="none" w:sz="0" w:space="0" w:color="auto"/>
            <w:bottom w:val="none" w:sz="0" w:space="0" w:color="auto"/>
            <w:right w:val="none" w:sz="0" w:space="0" w:color="auto"/>
          </w:divBdr>
        </w:div>
        <w:div w:id="1599681607">
          <w:marLeft w:val="0"/>
          <w:marRight w:val="0"/>
          <w:marTop w:val="0"/>
          <w:marBottom w:val="0"/>
          <w:divBdr>
            <w:top w:val="none" w:sz="0" w:space="0" w:color="auto"/>
            <w:left w:val="none" w:sz="0" w:space="0" w:color="auto"/>
            <w:bottom w:val="none" w:sz="0" w:space="0" w:color="auto"/>
            <w:right w:val="none" w:sz="0" w:space="0" w:color="auto"/>
          </w:divBdr>
        </w:div>
        <w:div w:id="1599681616">
          <w:marLeft w:val="0"/>
          <w:marRight w:val="0"/>
          <w:marTop w:val="0"/>
          <w:marBottom w:val="0"/>
          <w:divBdr>
            <w:top w:val="none" w:sz="0" w:space="0" w:color="auto"/>
            <w:left w:val="none" w:sz="0" w:space="0" w:color="auto"/>
            <w:bottom w:val="none" w:sz="0" w:space="0" w:color="auto"/>
            <w:right w:val="none" w:sz="0" w:space="0" w:color="auto"/>
          </w:divBdr>
        </w:div>
      </w:divsChild>
    </w:div>
    <w:div w:id="1766996834">
      <w:bodyDiv w:val="1"/>
      <w:marLeft w:val="0"/>
      <w:marRight w:val="0"/>
      <w:marTop w:val="0"/>
      <w:marBottom w:val="0"/>
      <w:divBdr>
        <w:top w:val="none" w:sz="0" w:space="0" w:color="auto"/>
        <w:left w:val="none" w:sz="0" w:space="0" w:color="auto"/>
        <w:bottom w:val="none" w:sz="0" w:space="0" w:color="auto"/>
        <w:right w:val="none" w:sz="0" w:space="0" w:color="auto"/>
      </w:divBdr>
      <w:divsChild>
        <w:div w:id="1932473504">
          <w:marLeft w:val="547"/>
          <w:marRight w:val="0"/>
          <w:marTop w:val="0"/>
          <w:marBottom w:val="0"/>
          <w:divBdr>
            <w:top w:val="none" w:sz="0" w:space="0" w:color="auto"/>
            <w:left w:val="none" w:sz="0" w:space="0" w:color="auto"/>
            <w:bottom w:val="none" w:sz="0" w:space="0" w:color="auto"/>
            <w:right w:val="none" w:sz="0" w:space="0" w:color="auto"/>
          </w:divBdr>
        </w:div>
        <w:div w:id="58671718">
          <w:marLeft w:val="547"/>
          <w:marRight w:val="0"/>
          <w:marTop w:val="0"/>
          <w:marBottom w:val="0"/>
          <w:divBdr>
            <w:top w:val="none" w:sz="0" w:space="0" w:color="auto"/>
            <w:left w:val="none" w:sz="0" w:space="0" w:color="auto"/>
            <w:bottom w:val="none" w:sz="0" w:space="0" w:color="auto"/>
            <w:right w:val="none" w:sz="0" w:space="0" w:color="auto"/>
          </w:divBdr>
        </w:div>
        <w:div w:id="913080145">
          <w:marLeft w:val="547"/>
          <w:marRight w:val="0"/>
          <w:marTop w:val="0"/>
          <w:marBottom w:val="0"/>
          <w:divBdr>
            <w:top w:val="none" w:sz="0" w:space="0" w:color="auto"/>
            <w:left w:val="none" w:sz="0" w:space="0" w:color="auto"/>
            <w:bottom w:val="none" w:sz="0" w:space="0" w:color="auto"/>
            <w:right w:val="none" w:sz="0" w:space="0" w:color="auto"/>
          </w:divBdr>
        </w:div>
      </w:divsChild>
    </w:div>
    <w:div w:id="1817598995">
      <w:bodyDiv w:val="1"/>
      <w:marLeft w:val="0"/>
      <w:marRight w:val="0"/>
      <w:marTop w:val="0"/>
      <w:marBottom w:val="0"/>
      <w:divBdr>
        <w:top w:val="none" w:sz="0" w:space="0" w:color="auto"/>
        <w:left w:val="none" w:sz="0" w:space="0" w:color="auto"/>
        <w:bottom w:val="none" w:sz="0" w:space="0" w:color="auto"/>
        <w:right w:val="none" w:sz="0" w:space="0" w:color="auto"/>
      </w:divBdr>
    </w:div>
    <w:div w:id="1848905108">
      <w:bodyDiv w:val="1"/>
      <w:marLeft w:val="0"/>
      <w:marRight w:val="0"/>
      <w:marTop w:val="0"/>
      <w:marBottom w:val="0"/>
      <w:divBdr>
        <w:top w:val="none" w:sz="0" w:space="0" w:color="auto"/>
        <w:left w:val="none" w:sz="0" w:space="0" w:color="auto"/>
        <w:bottom w:val="none" w:sz="0" w:space="0" w:color="auto"/>
        <w:right w:val="none" w:sz="0" w:space="0" w:color="auto"/>
      </w:divBdr>
    </w:div>
    <w:div w:id="1920484285">
      <w:bodyDiv w:val="1"/>
      <w:marLeft w:val="0"/>
      <w:marRight w:val="0"/>
      <w:marTop w:val="0"/>
      <w:marBottom w:val="0"/>
      <w:divBdr>
        <w:top w:val="none" w:sz="0" w:space="0" w:color="auto"/>
        <w:left w:val="none" w:sz="0" w:space="0" w:color="auto"/>
        <w:bottom w:val="none" w:sz="0" w:space="0" w:color="auto"/>
        <w:right w:val="none" w:sz="0" w:space="0" w:color="auto"/>
      </w:divBdr>
    </w:div>
    <w:div w:id="1941984174">
      <w:bodyDiv w:val="1"/>
      <w:marLeft w:val="0"/>
      <w:marRight w:val="0"/>
      <w:marTop w:val="0"/>
      <w:marBottom w:val="0"/>
      <w:divBdr>
        <w:top w:val="none" w:sz="0" w:space="0" w:color="auto"/>
        <w:left w:val="none" w:sz="0" w:space="0" w:color="auto"/>
        <w:bottom w:val="none" w:sz="0" w:space="0" w:color="auto"/>
        <w:right w:val="none" w:sz="0" w:space="0" w:color="auto"/>
      </w:divBdr>
    </w:div>
    <w:div w:id="1945569592">
      <w:bodyDiv w:val="1"/>
      <w:marLeft w:val="0"/>
      <w:marRight w:val="0"/>
      <w:marTop w:val="0"/>
      <w:marBottom w:val="0"/>
      <w:divBdr>
        <w:top w:val="none" w:sz="0" w:space="0" w:color="auto"/>
        <w:left w:val="none" w:sz="0" w:space="0" w:color="auto"/>
        <w:bottom w:val="none" w:sz="0" w:space="0" w:color="auto"/>
        <w:right w:val="none" w:sz="0" w:space="0" w:color="auto"/>
      </w:divBdr>
    </w:div>
    <w:div w:id="1953055132">
      <w:bodyDiv w:val="1"/>
      <w:marLeft w:val="0"/>
      <w:marRight w:val="0"/>
      <w:marTop w:val="0"/>
      <w:marBottom w:val="0"/>
      <w:divBdr>
        <w:top w:val="none" w:sz="0" w:space="0" w:color="auto"/>
        <w:left w:val="none" w:sz="0" w:space="0" w:color="auto"/>
        <w:bottom w:val="none" w:sz="0" w:space="0" w:color="auto"/>
        <w:right w:val="none" w:sz="0" w:space="0" w:color="auto"/>
      </w:divBdr>
    </w:div>
    <w:div w:id="1970237461">
      <w:bodyDiv w:val="1"/>
      <w:marLeft w:val="0"/>
      <w:marRight w:val="0"/>
      <w:marTop w:val="0"/>
      <w:marBottom w:val="0"/>
      <w:divBdr>
        <w:top w:val="none" w:sz="0" w:space="0" w:color="auto"/>
        <w:left w:val="none" w:sz="0" w:space="0" w:color="auto"/>
        <w:bottom w:val="none" w:sz="0" w:space="0" w:color="auto"/>
        <w:right w:val="none" w:sz="0" w:space="0" w:color="auto"/>
      </w:divBdr>
    </w:div>
    <w:div w:id="1998918088">
      <w:bodyDiv w:val="1"/>
      <w:marLeft w:val="0"/>
      <w:marRight w:val="0"/>
      <w:marTop w:val="0"/>
      <w:marBottom w:val="0"/>
      <w:divBdr>
        <w:top w:val="none" w:sz="0" w:space="0" w:color="auto"/>
        <w:left w:val="none" w:sz="0" w:space="0" w:color="auto"/>
        <w:bottom w:val="none" w:sz="0" w:space="0" w:color="auto"/>
        <w:right w:val="none" w:sz="0" w:space="0" w:color="auto"/>
      </w:divBdr>
    </w:div>
    <w:div w:id="2068336398">
      <w:bodyDiv w:val="1"/>
      <w:marLeft w:val="0"/>
      <w:marRight w:val="0"/>
      <w:marTop w:val="0"/>
      <w:marBottom w:val="0"/>
      <w:divBdr>
        <w:top w:val="none" w:sz="0" w:space="0" w:color="auto"/>
        <w:left w:val="none" w:sz="0" w:space="0" w:color="auto"/>
        <w:bottom w:val="none" w:sz="0" w:space="0" w:color="auto"/>
        <w:right w:val="none" w:sz="0" w:space="0" w:color="auto"/>
      </w:divBdr>
    </w:div>
    <w:div w:id="2109497686">
      <w:bodyDiv w:val="1"/>
      <w:marLeft w:val="0"/>
      <w:marRight w:val="0"/>
      <w:marTop w:val="0"/>
      <w:marBottom w:val="0"/>
      <w:divBdr>
        <w:top w:val="none" w:sz="0" w:space="0" w:color="auto"/>
        <w:left w:val="none" w:sz="0" w:space="0" w:color="auto"/>
        <w:bottom w:val="none" w:sz="0" w:space="0" w:color="auto"/>
        <w:right w:val="none" w:sz="0" w:space="0" w:color="auto"/>
      </w:divBdr>
    </w:div>
    <w:div w:id="2120490250">
      <w:bodyDiv w:val="1"/>
      <w:marLeft w:val="0"/>
      <w:marRight w:val="0"/>
      <w:marTop w:val="0"/>
      <w:marBottom w:val="0"/>
      <w:divBdr>
        <w:top w:val="none" w:sz="0" w:space="0" w:color="auto"/>
        <w:left w:val="none" w:sz="0" w:space="0" w:color="auto"/>
        <w:bottom w:val="none" w:sz="0" w:space="0" w:color="auto"/>
        <w:right w:val="none" w:sz="0" w:space="0" w:color="auto"/>
      </w:divBdr>
    </w:div>
    <w:div w:id="21395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tr.torgi82.ru" TargetMode="External"/><Relationship Id="rId18" Type="http://schemas.openxmlformats.org/officeDocument/2006/relationships/hyperlink" Target="https://etr.torgi82.ru" TargetMode="External"/><Relationship Id="rId26" Type="http://schemas.openxmlformats.org/officeDocument/2006/relationships/hyperlink" Target="http://zakupki.gov.ru" TargetMode="External"/><Relationship Id="rId3" Type="http://schemas.openxmlformats.org/officeDocument/2006/relationships/styles" Target="styles.xml"/><Relationship Id="rId21" Type="http://schemas.openxmlformats.org/officeDocument/2006/relationships/hyperlink" Target="https://torgi82.r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tr.torgi82.ru" TargetMode="External"/><Relationship Id="rId25" Type="http://schemas.openxmlformats.org/officeDocument/2006/relationships/hyperlink" Target="https://etr.torgi82.ru" TargetMode="External"/><Relationship Id="rId2" Type="http://schemas.openxmlformats.org/officeDocument/2006/relationships/numbering" Target="numbering.xml"/><Relationship Id="rId16" Type="http://schemas.openxmlformats.org/officeDocument/2006/relationships/hyperlink" Target="https://etr.torgi82.ru" TargetMode="External"/><Relationship Id="rId20" Type="http://schemas.openxmlformats.org/officeDocument/2006/relationships/hyperlink" Target="https://etr.torgi82.ru" TargetMode="External"/><Relationship Id="rId29" Type="http://schemas.openxmlformats.org/officeDocument/2006/relationships/hyperlink" Target="http://zakup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tr.torgi82.ru" TargetMode="External"/><Relationship Id="rId5" Type="http://schemas.openxmlformats.org/officeDocument/2006/relationships/webSettings" Target="webSettings.xml"/><Relationship Id="rId15" Type="http://schemas.openxmlformats.org/officeDocument/2006/relationships/hyperlink" Target="https://etr.torgi82.ru" TargetMode="External"/><Relationship Id="rId23" Type="http://schemas.openxmlformats.org/officeDocument/2006/relationships/hyperlink" Target="https://etr.torgi82.ru" TargetMode="External"/><Relationship Id="rId28" Type="http://schemas.openxmlformats.org/officeDocument/2006/relationships/hyperlink" Target="https://etr.torgi82.ru" TargetMode="External"/><Relationship Id="rId10" Type="http://schemas.openxmlformats.org/officeDocument/2006/relationships/footer" Target="footer1.xml"/><Relationship Id="rId19" Type="http://schemas.openxmlformats.org/officeDocument/2006/relationships/hyperlink" Target="https://etr.torgi82.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tr.torgi82.ru" TargetMode="External"/><Relationship Id="rId22" Type="http://schemas.openxmlformats.org/officeDocument/2006/relationships/hyperlink" Target="https://etr.torgi82.ru" TargetMode="External"/><Relationship Id="rId27" Type="http://schemas.openxmlformats.org/officeDocument/2006/relationships/hyperlink" Target="http://www.gazneftetorg.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9D950-CA50-46E9-8E40-B56106FDF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44</Pages>
  <Words>20328</Words>
  <Characters>115872</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СГУТиКД</Company>
  <LinksUpToDate>false</LinksUpToDate>
  <CharactersWithSpaces>135929</CharactersWithSpaces>
  <SharedDoc>false</SharedDoc>
  <HLinks>
    <vt:vector size="198" baseType="variant">
      <vt:variant>
        <vt:i4>1376336</vt:i4>
      </vt:variant>
      <vt:variant>
        <vt:i4>96</vt:i4>
      </vt:variant>
      <vt:variant>
        <vt:i4>0</vt:i4>
      </vt:variant>
      <vt:variant>
        <vt:i4>5</vt:i4>
      </vt:variant>
      <vt:variant>
        <vt:lpwstr>consultantplus://offline/ref=A6F52C082810FE349D047E6247D513338AD4630B208B2E141AED7E938AzEzEI</vt:lpwstr>
      </vt:variant>
      <vt:variant>
        <vt:lpwstr/>
      </vt:variant>
      <vt:variant>
        <vt:i4>1376350</vt:i4>
      </vt:variant>
      <vt:variant>
        <vt:i4>93</vt:i4>
      </vt:variant>
      <vt:variant>
        <vt:i4>0</vt:i4>
      </vt:variant>
      <vt:variant>
        <vt:i4>5</vt:i4>
      </vt:variant>
      <vt:variant>
        <vt:lpwstr>consultantplus://offline/ref=A6F52C082810FE349D047E6247D513338AD6690026802E141AED7E938AzEzEI</vt:lpwstr>
      </vt:variant>
      <vt:variant>
        <vt:lpwstr/>
      </vt:variant>
      <vt:variant>
        <vt:i4>7077938</vt:i4>
      </vt:variant>
      <vt:variant>
        <vt:i4>90</vt:i4>
      </vt:variant>
      <vt:variant>
        <vt:i4>0</vt:i4>
      </vt:variant>
      <vt:variant>
        <vt:i4>5</vt:i4>
      </vt:variant>
      <vt:variant>
        <vt:lpwstr>consultantplus://offline/ref=9A5CEAA876A4E8057C0AFB8FE4854D642D9CD52D4F8B915B3B6B7CF0275232B8D2823F893ABC099An9r1I</vt:lpwstr>
      </vt:variant>
      <vt:variant>
        <vt:lpwstr/>
      </vt:variant>
      <vt:variant>
        <vt:i4>6881336</vt:i4>
      </vt:variant>
      <vt:variant>
        <vt:i4>87</vt:i4>
      </vt:variant>
      <vt:variant>
        <vt:i4>0</vt:i4>
      </vt:variant>
      <vt:variant>
        <vt:i4>5</vt:i4>
      </vt:variant>
      <vt:variant>
        <vt:lpwstr>consultantplus://offline/ref=A29315F29BF0D586871939785A6ED44E4DFAF8EEA92EFE4963D5552D38EC68A394A42EE94E9BF04110sAI</vt:lpwstr>
      </vt:variant>
      <vt:variant>
        <vt:lpwstr/>
      </vt:variant>
      <vt:variant>
        <vt:i4>7995430</vt:i4>
      </vt:variant>
      <vt:variant>
        <vt:i4>84</vt:i4>
      </vt:variant>
      <vt:variant>
        <vt:i4>0</vt:i4>
      </vt:variant>
      <vt:variant>
        <vt:i4>5</vt:i4>
      </vt:variant>
      <vt:variant>
        <vt:lpwstr>http://www.gazneftetorg.ru/</vt:lpwstr>
      </vt:variant>
      <vt:variant>
        <vt:lpwstr/>
      </vt:variant>
      <vt:variant>
        <vt:i4>7274604</vt:i4>
      </vt:variant>
      <vt:variant>
        <vt:i4>81</vt:i4>
      </vt:variant>
      <vt:variant>
        <vt:i4>0</vt:i4>
      </vt:variant>
      <vt:variant>
        <vt:i4>5</vt:i4>
      </vt:variant>
      <vt:variant>
        <vt:lpwstr>http://zakupki.gov.ru/</vt:lpwstr>
      </vt:variant>
      <vt:variant>
        <vt:lpwstr/>
      </vt:variant>
      <vt:variant>
        <vt:i4>7602297</vt:i4>
      </vt:variant>
      <vt:variant>
        <vt:i4>78</vt:i4>
      </vt:variant>
      <vt:variant>
        <vt:i4>0</vt:i4>
      </vt:variant>
      <vt:variant>
        <vt:i4>5</vt:i4>
      </vt:variant>
      <vt:variant>
        <vt:lpwstr>http://gazpromgr.tomsk.ru/</vt:lpwstr>
      </vt:variant>
      <vt:variant>
        <vt:lpwstr/>
      </vt:variant>
      <vt:variant>
        <vt:i4>7602297</vt:i4>
      </vt:variant>
      <vt:variant>
        <vt:i4>75</vt:i4>
      </vt:variant>
      <vt:variant>
        <vt:i4>0</vt:i4>
      </vt:variant>
      <vt:variant>
        <vt:i4>5</vt:i4>
      </vt:variant>
      <vt:variant>
        <vt:lpwstr>http://gazpromgr.tomsk.ru/</vt:lpwstr>
      </vt:variant>
      <vt:variant>
        <vt:lpwstr/>
      </vt:variant>
      <vt:variant>
        <vt:i4>3014673</vt:i4>
      </vt:variant>
      <vt:variant>
        <vt:i4>72</vt:i4>
      </vt:variant>
      <vt:variant>
        <vt:i4>0</vt:i4>
      </vt:variant>
      <vt:variant>
        <vt:i4>5</vt:i4>
      </vt:variant>
      <vt:variant>
        <vt:lpwstr/>
      </vt:variant>
      <vt:variant>
        <vt:lpwstr>sub_1216</vt:lpwstr>
      </vt:variant>
      <vt:variant>
        <vt:i4>7995430</vt:i4>
      </vt:variant>
      <vt:variant>
        <vt:i4>69</vt:i4>
      </vt:variant>
      <vt:variant>
        <vt:i4>0</vt:i4>
      </vt:variant>
      <vt:variant>
        <vt:i4>5</vt:i4>
      </vt:variant>
      <vt:variant>
        <vt:lpwstr>http://www.gazneftetorg.ru/</vt:lpwstr>
      </vt:variant>
      <vt:variant>
        <vt:lpwstr/>
      </vt:variant>
      <vt:variant>
        <vt:i4>1572896</vt:i4>
      </vt:variant>
      <vt:variant>
        <vt:i4>66</vt:i4>
      </vt:variant>
      <vt:variant>
        <vt:i4>0</vt:i4>
      </vt:variant>
      <vt:variant>
        <vt:i4>5</vt:i4>
      </vt:variant>
      <vt:variant>
        <vt:lpwstr/>
      </vt:variant>
      <vt:variant>
        <vt:lpwstr>sub_128</vt:lpwstr>
      </vt:variant>
      <vt:variant>
        <vt:i4>2686993</vt:i4>
      </vt:variant>
      <vt:variant>
        <vt:i4>63</vt:i4>
      </vt:variant>
      <vt:variant>
        <vt:i4>0</vt:i4>
      </vt:variant>
      <vt:variant>
        <vt:i4>5</vt:i4>
      </vt:variant>
      <vt:variant>
        <vt:lpwstr/>
      </vt:variant>
      <vt:variant>
        <vt:lpwstr>sub_1211</vt:lpwstr>
      </vt:variant>
      <vt:variant>
        <vt:i4>2686994</vt:i4>
      </vt:variant>
      <vt:variant>
        <vt:i4>60</vt:i4>
      </vt:variant>
      <vt:variant>
        <vt:i4>0</vt:i4>
      </vt:variant>
      <vt:variant>
        <vt:i4>5</vt:i4>
      </vt:variant>
      <vt:variant>
        <vt:lpwstr/>
      </vt:variant>
      <vt:variant>
        <vt:lpwstr>sub_1221</vt:lpwstr>
      </vt:variant>
      <vt:variant>
        <vt:i4>7995430</vt:i4>
      </vt:variant>
      <vt:variant>
        <vt:i4>57</vt:i4>
      </vt:variant>
      <vt:variant>
        <vt:i4>0</vt:i4>
      </vt:variant>
      <vt:variant>
        <vt:i4>5</vt:i4>
      </vt:variant>
      <vt:variant>
        <vt:lpwstr>http://www.gazneftetorg.ru/</vt:lpwstr>
      </vt:variant>
      <vt:variant>
        <vt:lpwstr/>
      </vt:variant>
      <vt:variant>
        <vt:i4>7995430</vt:i4>
      </vt:variant>
      <vt:variant>
        <vt:i4>54</vt:i4>
      </vt:variant>
      <vt:variant>
        <vt:i4>0</vt:i4>
      </vt:variant>
      <vt:variant>
        <vt:i4>5</vt:i4>
      </vt:variant>
      <vt:variant>
        <vt:lpwstr>http://www.gazneftetorg.ru/</vt:lpwstr>
      </vt:variant>
      <vt:variant>
        <vt:lpwstr/>
      </vt:variant>
      <vt:variant>
        <vt:i4>7995430</vt:i4>
      </vt:variant>
      <vt:variant>
        <vt:i4>51</vt:i4>
      </vt:variant>
      <vt:variant>
        <vt:i4>0</vt:i4>
      </vt:variant>
      <vt:variant>
        <vt:i4>5</vt:i4>
      </vt:variant>
      <vt:variant>
        <vt:lpwstr>http://www.gazneftetorg.ru/</vt:lpwstr>
      </vt:variant>
      <vt:variant>
        <vt:lpwstr/>
      </vt:variant>
      <vt:variant>
        <vt:i4>7995430</vt:i4>
      </vt:variant>
      <vt:variant>
        <vt:i4>48</vt:i4>
      </vt:variant>
      <vt:variant>
        <vt:i4>0</vt:i4>
      </vt:variant>
      <vt:variant>
        <vt:i4>5</vt:i4>
      </vt:variant>
      <vt:variant>
        <vt:lpwstr>http://www.gazneftetorg.ru/</vt:lpwstr>
      </vt:variant>
      <vt:variant>
        <vt:lpwstr/>
      </vt:variant>
      <vt:variant>
        <vt:i4>1572896</vt:i4>
      </vt:variant>
      <vt:variant>
        <vt:i4>45</vt:i4>
      </vt:variant>
      <vt:variant>
        <vt:i4>0</vt:i4>
      </vt:variant>
      <vt:variant>
        <vt:i4>5</vt:i4>
      </vt:variant>
      <vt:variant>
        <vt:lpwstr/>
      </vt:variant>
      <vt:variant>
        <vt:lpwstr>sub_124</vt:lpwstr>
      </vt:variant>
      <vt:variant>
        <vt:i4>7995430</vt:i4>
      </vt:variant>
      <vt:variant>
        <vt:i4>42</vt:i4>
      </vt:variant>
      <vt:variant>
        <vt:i4>0</vt:i4>
      </vt:variant>
      <vt:variant>
        <vt:i4>5</vt:i4>
      </vt:variant>
      <vt:variant>
        <vt:lpwstr>http://www.gazneftetorg.ru/</vt:lpwstr>
      </vt:variant>
      <vt:variant>
        <vt:lpwstr/>
      </vt:variant>
      <vt:variant>
        <vt:i4>1572896</vt:i4>
      </vt:variant>
      <vt:variant>
        <vt:i4>39</vt:i4>
      </vt:variant>
      <vt:variant>
        <vt:i4>0</vt:i4>
      </vt:variant>
      <vt:variant>
        <vt:i4>5</vt:i4>
      </vt:variant>
      <vt:variant>
        <vt:lpwstr/>
      </vt:variant>
      <vt:variant>
        <vt:lpwstr>sub_128</vt:lpwstr>
      </vt:variant>
      <vt:variant>
        <vt:i4>7995430</vt:i4>
      </vt:variant>
      <vt:variant>
        <vt:i4>36</vt:i4>
      </vt:variant>
      <vt:variant>
        <vt:i4>0</vt:i4>
      </vt:variant>
      <vt:variant>
        <vt:i4>5</vt:i4>
      </vt:variant>
      <vt:variant>
        <vt:lpwstr>http://www.gazneftetorg.ru/</vt:lpwstr>
      </vt:variant>
      <vt:variant>
        <vt:lpwstr/>
      </vt:variant>
      <vt:variant>
        <vt:i4>7995430</vt:i4>
      </vt:variant>
      <vt:variant>
        <vt:i4>33</vt:i4>
      </vt:variant>
      <vt:variant>
        <vt:i4>0</vt:i4>
      </vt:variant>
      <vt:variant>
        <vt:i4>5</vt:i4>
      </vt:variant>
      <vt:variant>
        <vt:lpwstr>http://www.gazneftetorg.ru/</vt:lpwstr>
      </vt:variant>
      <vt:variant>
        <vt:lpwstr/>
      </vt:variant>
      <vt:variant>
        <vt:i4>7995430</vt:i4>
      </vt:variant>
      <vt:variant>
        <vt:i4>30</vt:i4>
      </vt:variant>
      <vt:variant>
        <vt:i4>0</vt:i4>
      </vt:variant>
      <vt:variant>
        <vt:i4>5</vt:i4>
      </vt:variant>
      <vt:variant>
        <vt:lpwstr>http://www.gazneftetorg.ru/</vt:lpwstr>
      </vt:variant>
      <vt:variant>
        <vt:lpwstr/>
      </vt:variant>
      <vt:variant>
        <vt:i4>7995430</vt:i4>
      </vt:variant>
      <vt:variant>
        <vt:i4>27</vt:i4>
      </vt:variant>
      <vt:variant>
        <vt:i4>0</vt:i4>
      </vt:variant>
      <vt:variant>
        <vt:i4>5</vt:i4>
      </vt:variant>
      <vt:variant>
        <vt:lpwstr>http://www.gazneftetorg.ru/</vt:lpwstr>
      </vt:variant>
      <vt:variant>
        <vt:lpwstr/>
      </vt:variant>
      <vt:variant>
        <vt:i4>7995430</vt:i4>
      </vt:variant>
      <vt:variant>
        <vt:i4>24</vt:i4>
      </vt:variant>
      <vt:variant>
        <vt:i4>0</vt:i4>
      </vt:variant>
      <vt:variant>
        <vt:i4>5</vt:i4>
      </vt:variant>
      <vt:variant>
        <vt:lpwstr>http://www.gazneftetorg.ru/</vt:lpwstr>
      </vt:variant>
      <vt:variant>
        <vt:lpwstr/>
      </vt:variant>
      <vt:variant>
        <vt:i4>7995430</vt:i4>
      </vt:variant>
      <vt:variant>
        <vt:i4>21</vt:i4>
      </vt:variant>
      <vt:variant>
        <vt:i4>0</vt:i4>
      </vt:variant>
      <vt:variant>
        <vt:i4>5</vt:i4>
      </vt:variant>
      <vt:variant>
        <vt:lpwstr>http://www.gazneftetorg.ru/</vt:lpwstr>
      </vt:variant>
      <vt:variant>
        <vt:lpwstr/>
      </vt:variant>
      <vt:variant>
        <vt:i4>7995430</vt:i4>
      </vt:variant>
      <vt:variant>
        <vt:i4>18</vt:i4>
      </vt:variant>
      <vt:variant>
        <vt:i4>0</vt:i4>
      </vt:variant>
      <vt:variant>
        <vt:i4>5</vt:i4>
      </vt:variant>
      <vt:variant>
        <vt:lpwstr>http://www.gazneftetorg.ru/</vt:lpwstr>
      </vt:variant>
      <vt:variant>
        <vt:lpwstr/>
      </vt:variant>
      <vt:variant>
        <vt:i4>7995430</vt:i4>
      </vt:variant>
      <vt:variant>
        <vt:i4>15</vt:i4>
      </vt:variant>
      <vt:variant>
        <vt:i4>0</vt:i4>
      </vt:variant>
      <vt:variant>
        <vt:i4>5</vt:i4>
      </vt:variant>
      <vt:variant>
        <vt:lpwstr>http://www.gazneftetorg.ru/</vt:lpwstr>
      </vt:variant>
      <vt:variant>
        <vt:lpwstr/>
      </vt:variant>
      <vt:variant>
        <vt:i4>4259848</vt:i4>
      </vt:variant>
      <vt:variant>
        <vt:i4>12</vt:i4>
      </vt:variant>
      <vt:variant>
        <vt:i4>0</vt:i4>
      </vt:variant>
      <vt:variant>
        <vt:i4>5</vt:i4>
      </vt:variant>
      <vt:variant>
        <vt:lpwstr>garantf1://10064072.1057/</vt:lpwstr>
      </vt:variant>
      <vt:variant>
        <vt:lpwstr/>
      </vt:variant>
      <vt:variant>
        <vt:i4>7602297</vt:i4>
      </vt:variant>
      <vt:variant>
        <vt:i4>9</vt:i4>
      </vt:variant>
      <vt:variant>
        <vt:i4>0</vt:i4>
      </vt:variant>
      <vt:variant>
        <vt:i4>5</vt:i4>
      </vt:variant>
      <vt:variant>
        <vt:lpwstr>http://gazpromgr.tomsk.ru/</vt:lpwstr>
      </vt:variant>
      <vt:variant>
        <vt:lpwstr/>
      </vt:variant>
      <vt:variant>
        <vt:i4>4259848</vt:i4>
      </vt:variant>
      <vt:variant>
        <vt:i4>6</vt:i4>
      </vt:variant>
      <vt:variant>
        <vt:i4>0</vt:i4>
      </vt:variant>
      <vt:variant>
        <vt:i4>5</vt:i4>
      </vt:variant>
      <vt:variant>
        <vt:lpwstr>garantf1://10064072.1057/</vt:lpwstr>
      </vt:variant>
      <vt:variant>
        <vt:lpwstr/>
      </vt:variant>
      <vt:variant>
        <vt:i4>6094863</vt:i4>
      </vt:variant>
      <vt:variant>
        <vt:i4>3</vt:i4>
      </vt:variant>
      <vt:variant>
        <vt:i4>0</vt:i4>
      </vt:variant>
      <vt:variant>
        <vt:i4>5</vt:i4>
      </vt:variant>
      <vt:variant>
        <vt:lpwstr>garantf1://10064072.447/</vt:lpwstr>
      </vt:variant>
      <vt:variant>
        <vt:lpwstr/>
      </vt:variant>
      <vt:variant>
        <vt:i4>7602297</vt:i4>
      </vt:variant>
      <vt:variant>
        <vt:i4>0</vt:i4>
      </vt:variant>
      <vt:variant>
        <vt:i4>0</vt:i4>
      </vt:variant>
      <vt:variant>
        <vt:i4>5</vt:i4>
      </vt:variant>
      <vt:variant>
        <vt:lpwstr>http://gazpromgr.tomsk.ru/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Зайцева Кристина Михайловна!</dc:creator>
  <cp:lastModifiedBy>PC</cp:lastModifiedBy>
  <cp:revision>21</cp:revision>
  <cp:lastPrinted>2021-03-30T14:19:00Z</cp:lastPrinted>
  <dcterms:created xsi:type="dcterms:W3CDTF">2025-04-18T06:19:00Z</dcterms:created>
  <dcterms:modified xsi:type="dcterms:W3CDTF">2025-05-16T08:15:00Z</dcterms:modified>
</cp:coreProperties>
</file>