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57EAF">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57EAF">
      <w:pPr>
        <w:ind w:firstLine="567"/>
        <w:rPr>
          <w:b/>
          <w:color w:val="1F4E79" w:themeColor="accent1" w:themeShade="80"/>
        </w:rPr>
      </w:pPr>
    </w:p>
    <w:p w14:paraId="3905B064" w14:textId="77777777" w:rsidR="00230319" w:rsidRDefault="00230319" w:rsidP="00057EAF">
      <w:pPr>
        <w:ind w:firstLine="567"/>
        <w:jc w:val="center"/>
        <w:rPr>
          <w:b/>
          <w:color w:val="1F4E79" w:themeColor="accent1" w:themeShade="80"/>
          <w:sz w:val="28"/>
          <w:szCs w:val="28"/>
        </w:rPr>
      </w:pPr>
    </w:p>
    <w:p w14:paraId="2A4CBADB" w14:textId="77777777" w:rsidR="00230319" w:rsidRDefault="00230319" w:rsidP="00057EAF">
      <w:pPr>
        <w:ind w:firstLine="567"/>
        <w:jc w:val="center"/>
        <w:rPr>
          <w:b/>
          <w:color w:val="1F4E79" w:themeColor="accent1" w:themeShade="80"/>
          <w:sz w:val="28"/>
          <w:szCs w:val="28"/>
        </w:rPr>
      </w:pPr>
    </w:p>
    <w:p w14:paraId="5CA924D2" w14:textId="77777777" w:rsidR="00230319" w:rsidRDefault="00230319" w:rsidP="00057EAF">
      <w:pPr>
        <w:ind w:firstLine="567"/>
        <w:jc w:val="center"/>
        <w:rPr>
          <w:b/>
          <w:color w:val="1F4E79" w:themeColor="accent1" w:themeShade="80"/>
          <w:sz w:val="28"/>
          <w:szCs w:val="28"/>
        </w:rPr>
      </w:pPr>
    </w:p>
    <w:p w14:paraId="5FF66E25" w14:textId="77777777" w:rsidR="00230319" w:rsidRDefault="00230319" w:rsidP="00057EAF">
      <w:pPr>
        <w:ind w:firstLine="567"/>
        <w:jc w:val="center"/>
        <w:rPr>
          <w:b/>
          <w:color w:val="1F4E79" w:themeColor="accent1" w:themeShade="80"/>
          <w:sz w:val="28"/>
          <w:szCs w:val="28"/>
        </w:rPr>
      </w:pPr>
    </w:p>
    <w:p w14:paraId="0BEC63D3" w14:textId="77777777" w:rsidR="00230319" w:rsidRDefault="00230319" w:rsidP="00057EAF">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1483D5DF" w:rsidR="00230319" w:rsidRPr="00D3655F" w:rsidRDefault="00BB025C" w:rsidP="00057EAF">
      <w:pPr>
        <w:spacing w:line="360" w:lineRule="atLeast"/>
        <w:ind w:left="-108" w:firstLine="567"/>
        <w:jc w:val="center"/>
      </w:pPr>
      <w:r>
        <w:t>Ивана Крылова</w:t>
      </w:r>
      <w:r w:rsidR="00230319" w:rsidRPr="00D3655F">
        <w:t>, 13 Б, 3 этаж, офис 56, г. Каспийск,</w:t>
      </w:r>
      <w:r w:rsidR="00DD37EC" w:rsidRPr="00D3655F">
        <w:t>368304</w:t>
      </w:r>
      <w:r w:rsidR="00DD37EC">
        <w:t>,</w:t>
      </w:r>
      <w:r w:rsidR="00DD37EC" w:rsidRPr="00011B0A">
        <w:rPr>
          <w:sz w:val="20"/>
          <w:szCs w:val="20"/>
        </w:rPr>
        <w:t xml:space="preserve"> </w:t>
      </w:r>
      <w:r w:rsidR="00DD37EC" w:rsidRPr="00D3655F">
        <w:rPr>
          <w:sz w:val="20"/>
          <w:szCs w:val="20"/>
          <w:lang w:val="en-US"/>
        </w:rPr>
        <w:t>e</w:t>
      </w:r>
      <w:r w:rsidR="00DD37EC" w:rsidRPr="00011B0A">
        <w:rPr>
          <w:sz w:val="20"/>
          <w:szCs w:val="20"/>
        </w:rPr>
        <w:t>-</w:t>
      </w:r>
      <w:r w:rsidR="00DD37EC" w:rsidRPr="00D3655F">
        <w:rPr>
          <w:sz w:val="20"/>
          <w:szCs w:val="20"/>
          <w:lang w:val="en-US"/>
        </w:rPr>
        <w:t>mail</w:t>
      </w:r>
      <w:r w:rsidR="00DD37EC" w:rsidRPr="00D3655F">
        <w:rPr>
          <w:sz w:val="20"/>
          <w:szCs w:val="20"/>
        </w:rPr>
        <w:t>:</w:t>
      </w:r>
      <w:r w:rsidR="00DD37EC" w:rsidRPr="00011B0A">
        <w:rPr>
          <w:sz w:val="20"/>
          <w:szCs w:val="20"/>
        </w:rPr>
        <w:t xml:space="preserve"> </w:t>
      </w:r>
      <w:r w:rsidR="00DD37EC" w:rsidRPr="00D3655F">
        <w:rPr>
          <w:sz w:val="20"/>
          <w:szCs w:val="20"/>
          <w:lang w:val="en-US"/>
        </w:rPr>
        <w:t>aoyeord</w:t>
      </w:r>
      <w:r w:rsidR="00DD37EC" w:rsidRPr="00011B0A">
        <w:rPr>
          <w:sz w:val="20"/>
          <w:szCs w:val="20"/>
        </w:rPr>
        <w:t>@</w:t>
      </w:r>
      <w:r w:rsidR="00DD37EC" w:rsidRPr="00D3655F">
        <w:rPr>
          <w:sz w:val="20"/>
          <w:szCs w:val="20"/>
          <w:lang w:val="en-US"/>
        </w:rPr>
        <w:t>mail</w:t>
      </w:r>
      <w:r w:rsidR="00DD37EC" w:rsidRPr="00011B0A">
        <w:rPr>
          <w:sz w:val="20"/>
          <w:szCs w:val="20"/>
        </w:rPr>
        <w:t>.</w:t>
      </w:r>
      <w:r w:rsidR="00DD37EC" w:rsidRPr="00D3655F">
        <w:rPr>
          <w:sz w:val="20"/>
          <w:szCs w:val="20"/>
          <w:lang w:val="en-US"/>
        </w:rPr>
        <w:t>ru</w:t>
      </w:r>
      <w:r w:rsidR="00230319" w:rsidRPr="006E4854">
        <w:t>.</w:t>
      </w:r>
    </w:p>
    <w:p w14:paraId="4FDF87F1" w14:textId="5013C5BB" w:rsidR="00230319" w:rsidRPr="004764DF" w:rsidRDefault="00230319" w:rsidP="00057EAF">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57EAF">
      <w:pPr>
        <w:ind w:firstLine="567"/>
        <w:rPr>
          <w:sz w:val="18"/>
          <w:szCs w:val="18"/>
        </w:rPr>
      </w:pPr>
    </w:p>
    <w:p w14:paraId="5D79E38B" w14:textId="77777777" w:rsidR="002767F1" w:rsidRPr="002767F1" w:rsidRDefault="002767F1" w:rsidP="00057EAF">
      <w:pPr>
        <w:pStyle w:val="af0"/>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256D7079" w:rsidR="002767F1" w:rsidRPr="00D82831" w:rsidRDefault="002767F1" w:rsidP="00057EAF">
      <w:pPr>
        <w:tabs>
          <w:tab w:val="left" w:pos="540"/>
          <w:tab w:val="left" w:pos="6564"/>
        </w:tabs>
        <w:ind w:firstLine="567"/>
        <w:jc w:val="center"/>
        <w:rPr>
          <w:b/>
        </w:rPr>
      </w:pPr>
      <w:r w:rsidRPr="00D82831">
        <w:rPr>
          <w:b/>
        </w:rPr>
        <w:t xml:space="preserve">№ </w:t>
      </w:r>
      <w:r w:rsidR="00AF4C18" w:rsidRPr="00D82831">
        <w:rPr>
          <w:b/>
        </w:rPr>
        <w:t>З-</w:t>
      </w:r>
      <w:r w:rsidR="00384295">
        <w:rPr>
          <w:b/>
        </w:rPr>
        <w:t>1</w:t>
      </w:r>
      <w:r w:rsidR="00CC10F0">
        <w:rPr>
          <w:b/>
        </w:rPr>
        <w:t>77</w:t>
      </w:r>
      <w:r w:rsidR="00E6226C" w:rsidRPr="00D82831">
        <w:rPr>
          <w:b/>
        </w:rPr>
        <w:t>/2</w:t>
      </w:r>
      <w:r w:rsidR="00D13EB4">
        <w:rPr>
          <w:b/>
        </w:rPr>
        <w:t>5</w:t>
      </w:r>
      <w:r w:rsidR="009E2F6B" w:rsidRPr="00D82831">
        <w:rPr>
          <w:b/>
        </w:rPr>
        <w:t>У</w:t>
      </w:r>
      <w:r w:rsidRPr="00D82831">
        <w:rPr>
          <w:b/>
        </w:rPr>
        <w:t>-З</w:t>
      </w:r>
      <w:r w:rsidR="00AF4C18" w:rsidRPr="00D82831">
        <w:rPr>
          <w:b/>
        </w:rPr>
        <w:t>КЭФ</w:t>
      </w:r>
    </w:p>
    <w:p w14:paraId="7BC19D2B" w14:textId="77777777" w:rsidR="001927AE" w:rsidRPr="00F84F9F" w:rsidRDefault="001927AE" w:rsidP="00057EAF">
      <w:pPr>
        <w:tabs>
          <w:tab w:val="left" w:pos="540"/>
          <w:tab w:val="left" w:pos="6564"/>
        </w:tabs>
        <w:ind w:firstLine="567"/>
        <w:jc w:val="center"/>
        <w:rPr>
          <w:b/>
        </w:rPr>
      </w:pPr>
    </w:p>
    <w:p w14:paraId="176489DA" w14:textId="06777BB6" w:rsidR="002767F1" w:rsidRPr="00D65374" w:rsidRDefault="002767F1" w:rsidP="00057EAF">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BB025C">
        <w:t>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133A9">
        <w:t>,</w:t>
      </w:r>
      <w:r w:rsidRPr="00D65374">
        <w:rPr>
          <w:bCs/>
        </w:rPr>
        <w:t xml:space="preserve"> в открытом запросе </w:t>
      </w:r>
      <w:r w:rsidR="00AF4C18" w:rsidRPr="00D65374">
        <w:rPr>
          <w:bCs/>
        </w:rPr>
        <w:t>котировок</w:t>
      </w:r>
      <w:r w:rsidRPr="00D65374">
        <w:rPr>
          <w:bCs/>
        </w:rPr>
        <w:t xml:space="preserve"> н</w:t>
      </w:r>
      <w:r w:rsidRPr="002767F1">
        <w:t>а право заключения договора на предмет</w:t>
      </w:r>
      <w:bookmarkStart w:id="2" w:name="_Hlk116479337"/>
      <w:r w:rsidR="008C5EF3">
        <w:rPr>
          <w:b/>
        </w:rPr>
        <w:t>:</w:t>
      </w:r>
      <w:r w:rsidR="00BD38DA">
        <w:rPr>
          <w:b/>
        </w:rPr>
        <w:t xml:space="preserve"> </w:t>
      </w:r>
      <w:bookmarkStart w:id="3" w:name="_Hlk191471102"/>
      <w:bookmarkEnd w:id="2"/>
      <w:r w:rsidR="004260F2">
        <w:rPr>
          <w:b/>
        </w:rPr>
        <w:t>о</w:t>
      </w:r>
      <w:r w:rsidR="00231A64">
        <w:rPr>
          <w:b/>
        </w:rPr>
        <w:t xml:space="preserve">казание </w:t>
      </w:r>
      <w:r w:rsidR="00384295">
        <w:rPr>
          <w:b/>
        </w:rPr>
        <w:t xml:space="preserve">платных образовательных услуг по обучению охране труда </w:t>
      </w:r>
      <w:r w:rsidR="005B07C0">
        <w:rPr>
          <w:b/>
          <w:bCs/>
        </w:rPr>
        <w:t>работников</w:t>
      </w:r>
      <w:r w:rsidR="00231A64">
        <w:rPr>
          <w:b/>
        </w:rPr>
        <w:t xml:space="preserve"> филиал</w:t>
      </w:r>
      <w:r w:rsidR="005B07C0">
        <w:rPr>
          <w:b/>
        </w:rPr>
        <w:t>а</w:t>
      </w:r>
      <w:r w:rsidR="00231A64">
        <w:rPr>
          <w:b/>
        </w:rPr>
        <w:t xml:space="preserve"> «</w:t>
      </w:r>
      <w:r w:rsidR="00D05465">
        <w:rPr>
          <w:b/>
        </w:rPr>
        <w:t>Махачкал</w:t>
      </w:r>
      <w:r w:rsidR="004260F2">
        <w:rPr>
          <w:b/>
        </w:rPr>
        <w:t>инские тепловые сети</w:t>
      </w:r>
      <w:r w:rsidR="00231A64">
        <w:rPr>
          <w:b/>
        </w:rPr>
        <w:t>» АО «Единый оператор Республики Дагестан в сфере водоснабжения и водоотведения»</w:t>
      </w:r>
      <w:bookmarkEnd w:id="3"/>
      <w:r w:rsidR="0009061A">
        <w:rPr>
          <w:b/>
        </w:rPr>
        <w:t xml:space="preserve">, </w:t>
      </w:r>
      <w:r w:rsidR="00157A21" w:rsidRPr="00D65374">
        <w:rPr>
          <w:b/>
        </w:rPr>
        <w:t>проводимой в электронной форме на ЭТП</w:t>
      </w:r>
      <w:r w:rsidR="00BB23F7" w:rsidRPr="00D65374">
        <w:rPr>
          <w:b/>
        </w:rPr>
        <w:t>.</w:t>
      </w:r>
    </w:p>
    <w:p w14:paraId="07093356" w14:textId="77777777" w:rsidR="00157A21" w:rsidRPr="00157A21" w:rsidRDefault="002767F1" w:rsidP="00057EAF">
      <w:pPr>
        <w:ind w:firstLine="567"/>
        <w:jc w:val="both"/>
        <w:rPr>
          <w:b/>
        </w:rPr>
      </w:pPr>
      <w:r w:rsidRPr="002767F1">
        <w:rPr>
          <w:b/>
        </w:rPr>
        <w:t xml:space="preserve">Общая информация о проводимом запросе </w:t>
      </w:r>
      <w:r w:rsidR="00157A21">
        <w:rPr>
          <w:b/>
        </w:rPr>
        <w:t>котировок</w:t>
      </w:r>
      <w:r w:rsidRPr="002767F1">
        <w:rPr>
          <w:b/>
        </w:rPr>
        <w:t>:</w:t>
      </w:r>
    </w:p>
    <w:p w14:paraId="07031422" w14:textId="77777777" w:rsidR="00157A21" w:rsidRPr="00157A21" w:rsidRDefault="00157A21" w:rsidP="00057EAF">
      <w:pPr>
        <w:tabs>
          <w:tab w:val="left" w:pos="284"/>
        </w:tabs>
        <w:suppressAutoHyphens/>
        <w:ind w:firstLine="567"/>
        <w:jc w:val="both"/>
      </w:pPr>
      <w:r w:rsidRPr="00157A21">
        <w:rPr>
          <w:b/>
          <w:bCs/>
          <w:lang w:eastAsia="ar-SA"/>
        </w:rPr>
        <w:t xml:space="preserve">Способ закупки: </w:t>
      </w:r>
      <w:r w:rsidRPr="00157A21">
        <w:rPr>
          <w:lang w:eastAsia="ar-SA"/>
        </w:rPr>
        <w:t xml:space="preserve">запрос котировок </w:t>
      </w:r>
      <w:r w:rsidRPr="00157A21">
        <w:rPr>
          <w:bCs/>
          <w:iCs/>
        </w:rPr>
        <w:t>(открытый, в электронной форме)</w:t>
      </w:r>
      <w:r w:rsidRPr="00157A21">
        <w:t>.</w:t>
      </w:r>
    </w:p>
    <w:p w14:paraId="1C27FE12" w14:textId="72DC1623" w:rsidR="00157A21" w:rsidRPr="00BB23F7" w:rsidRDefault="00157A21" w:rsidP="00057EAF">
      <w:pPr>
        <w:tabs>
          <w:tab w:val="left" w:pos="284"/>
        </w:tabs>
        <w:suppressAutoHyphens/>
        <w:ind w:firstLine="567"/>
        <w:jc w:val="both"/>
        <w:rPr>
          <w:u w:val="single"/>
          <w:lang w:eastAsia="ar-SA"/>
        </w:rPr>
      </w:pPr>
      <w:r w:rsidRPr="00157A21">
        <w:rPr>
          <w:b/>
          <w:bCs/>
          <w:lang w:eastAsia="ar-SA"/>
        </w:rPr>
        <w:t>Адрес электронной площадки:</w:t>
      </w:r>
      <w:r w:rsidR="00610788" w:rsidRPr="00C924A7">
        <w:t xml:space="preserve"> </w:t>
      </w:r>
      <w:r w:rsidR="00DD6419" w:rsidRPr="00DD6419">
        <w:t>https://etp.torgi82.ru/</w:t>
      </w:r>
    </w:p>
    <w:p w14:paraId="454AC856" w14:textId="77777777" w:rsidR="00157A21" w:rsidRPr="00157A21" w:rsidRDefault="00157A21" w:rsidP="00057EAF">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57EAF">
      <w:pPr>
        <w:ind w:firstLine="567"/>
        <w:jc w:val="both"/>
      </w:pPr>
      <w:r w:rsidRPr="00157A21">
        <w:rPr>
          <w:rFonts w:eastAsia="Arial Unicode MS"/>
          <w:b/>
          <w:bCs/>
        </w:rPr>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52A80ACF" w:rsidR="00157A21" w:rsidRPr="00157A21" w:rsidRDefault="00157A21" w:rsidP="00057EAF">
      <w:pPr>
        <w:ind w:firstLine="567"/>
        <w:rPr>
          <w:b/>
          <w:bCs/>
        </w:rPr>
      </w:pPr>
      <w:r w:rsidRPr="00157A21">
        <w:rPr>
          <w:b/>
          <w:bCs/>
        </w:rPr>
        <w:t xml:space="preserve">Адрес: </w:t>
      </w:r>
      <w:r w:rsidR="00011B0A" w:rsidRPr="00157A21">
        <w:t>юрид</w:t>
      </w:r>
      <w:r w:rsidR="00011B0A">
        <w:t>.</w:t>
      </w:r>
      <w:r w:rsidR="00011B0A" w:rsidRPr="00157A21">
        <w:t xml:space="preserve"> /</w:t>
      </w:r>
      <w:r w:rsidRPr="00157A21">
        <w:t>почт.</w:t>
      </w:r>
      <w:r w:rsidR="00C924A7">
        <w:t> </w:t>
      </w:r>
      <w:r w:rsidRPr="00157A21">
        <w:t xml:space="preserve">адрес: </w:t>
      </w:r>
      <w:r w:rsidR="00BB025C">
        <w:rPr>
          <w:rFonts w:eastAsia="Calibri"/>
        </w:rPr>
        <w:t>Ивана Крылова</w:t>
      </w:r>
      <w:r w:rsidRPr="00157A21">
        <w:rPr>
          <w:rFonts w:eastAsia="Calibri"/>
        </w:rPr>
        <w:t>, 13 Б, 3 этаж, офис 56, г. Каспийск, 368304</w:t>
      </w:r>
    </w:p>
    <w:p w14:paraId="5D002453" w14:textId="77777777" w:rsidR="00157A21" w:rsidRPr="00157A21" w:rsidRDefault="00157A21" w:rsidP="00057EAF">
      <w:pPr>
        <w:ind w:firstLine="567"/>
      </w:pPr>
      <w:r w:rsidRPr="00157A21">
        <w:rPr>
          <w:rFonts w:eastAsia="Arial Unicode MS"/>
          <w:b/>
          <w:bCs/>
        </w:rPr>
        <w:t>Контактное лицо Заказчика:</w:t>
      </w:r>
    </w:p>
    <w:p w14:paraId="697E5B71" w14:textId="075B9483" w:rsidR="00157A21" w:rsidRPr="005B07C0" w:rsidRDefault="00157A21" w:rsidP="00057EAF">
      <w:pPr>
        <w:ind w:firstLine="567"/>
        <w:jc w:val="both"/>
      </w:pPr>
      <w:r w:rsidRPr="00157A21">
        <w:t xml:space="preserve">Ответственное лицо за размещение в ЕИС извещения об осуществлении закупки, документации, протоколов – Юркин </w:t>
      </w:r>
      <w:r w:rsidR="00980EBE" w:rsidRPr="00157A21">
        <w:t xml:space="preserve">Вячеслав </w:t>
      </w:r>
      <w:r w:rsidRPr="00157A21">
        <w:t>Игор</w:t>
      </w:r>
      <w:r w:rsidR="00980EBE">
        <w:t>е</w:t>
      </w:r>
      <w:r w:rsidR="00980EBE" w:rsidRPr="00157A21">
        <w:t>вич</w:t>
      </w:r>
      <w:r w:rsidRPr="00157A21">
        <w:t xml:space="preserve"> –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980EBE">
        <w:t>8</w:t>
      </w:r>
      <w:r w:rsidRPr="00157A21">
        <w:t>9)4</w:t>
      </w:r>
      <w:r w:rsidR="00980EBE">
        <w:t>71</w:t>
      </w:r>
      <w:r w:rsidRPr="00157A21">
        <w:t>-</w:t>
      </w:r>
      <w:r w:rsidR="00980EBE">
        <w:t>2222</w:t>
      </w:r>
      <w:r w:rsidRPr="00157A21">
        <w:t xml:space="preserve">, </w:t>
      </w:r>
      <w:r w:rsidRPr="00157A21">
        <w:rPr>
          <w:lang w:val="en-US"/>
        </w:rPr>
        <w:t>Email</w:t>
      </w:r>
      <w:r w:rsidRPr="00157A21">
        <w:t xml:space="preserve">: </w:t>
      </w:r>
      <w:hyperlink r:id="rId9" w:history="1">
        <w:r w:rsidR="00980EBE" w:rsidRPr="001041EF">
          <w:rPr>
            <w:rStyle w:val="af3"/>
            <w:lang w:val="en-US"/>
          </w:rPr>
          <w:t>omtospec</w:t>
        </w:r>
        <w:r w:rsidR="00980EBE" w:rsidRPr="001041EF">
          <w:rPr>
            <w:rStyle w:val="af3"/>
          </w:rPr>
          <w:t>@</w:t>
        </w:r>
        <w:r w:rsidR="00980EBE" w:rsidRPr="001041EF">
          <w:rPr>
            <w:rStyle w:val="af3"/>
            <w:lang w:val="en-US"/>
          </w:rPr>
          <w:t>dagtec</w:t>
        </w:r>
        <w:r w:rsidR="00980EBE" w:rsidRPr="001041EF">
          <w:rPr>
            <w:rStyle w:val="af3"/>
          </w:rPr>
          <w:t>.</w:t>
        </w:r>
        <w:r w:rsidR="00980EBE" w:rsidRPr="001041EF">
          <w:rPr>
            <w:rStyle w:val="af3"/>
            <w:lang w:val="en-US"/>
          </w:rPr>
          <w:t>ru</w:t>
        </w:r>
      </w:hyperlink>
    </w:p>
    <w:p w14:paraId="7EAD2E5D" w14:textId="2EDC8A05" w:rsidR="00EF2976" w:rsidRPr="00384295" w:rsidRDefault="00157A21" w:rsidP="00057EAF">
      <w:pPr>
        <w:ind w:firstLine="567"/>
        <w:jc w:val="both"/>
        <w:rPr>
          <w:bCs/>
          <w:color w:val="000000"/>
        </w:rPr>
      </w:pPr>
      <w:r w:rsidRPr="00157A21">
        <w:rPr>
          <w:b/>
          <w:bCs/>
        </w:rPr>
        <w:t>Предмет договора</w:t>
      </w:r>
      <w:r w:rsidR="00BB23F7">
        <w:rPr>
          <w:b/>
          <w:bCs/>
        </w:rPr>
        <w:t xml:space="preserve"> (закупки)</w:t>
      </w:r>
      <w:r w:rsidRPr="00157A21">
        <w:rPr>
          <w:bCs/>
        </w:rPr>
        <w:t>:</w:t>
      </w:r>
      <w:r w:rsidR="002468D4">
        <w:rPr>
          <w:bCs/>
        </w:rPr>
        <w:t xml:space="preserve"> </w:t>
      </w:r>
      <w:r w:rsidR="00384295" w:rsidRPr="00384295">
        <w:rPr>
          <w:bCs/>
        </w:rPr>
        <w:t>оказание платных образовательных услуг по обучению охране труда работников филиала «Махачкалинские тепловые сети» АО «Единый оператор Республики Дагестан в сфере водоснабжения и водоотведения».</w:t>
      </w:r>
    </w:p>
    <w:p w14:paraId="3BD1CF4A" w14:textId="7ED33F0D" w:rsidR="00D65374" w:rsidRDefault="00157A21" w:rsidP="00057EAF">
      <w:pPr>
        <w:ind w:firstLine="567"/>
        <w:jc w:val="both"/>
      </w:pPr>
      <w:r w:rsidRPr="00157A21">
        <w:rPr>
          <w:rFonts w:eastAsia="Arial Unicode MS"/>
          <w:b/>
          <w:bCs/>
        </w:rPr>
        <w:t xml:space="preserve">Срок </w:t>
      </w:r>
      <w:r w:rsidR="00231A64">
        <w:rPr>
          <w:rFonts w:eastAsia="Arial Unicode MS"/>
          <w:b/>
          <w:bCs/>
        </w:rPr>
        <w:t>оказания услуг</w:t>
      </w:r>
      <w:r w:rsidR="00610788">
        <w:rPr>
          <w:rFonts w:eastAsia="Arial Unicode MS"/>
          <w:b/>
          <w:bCs/>
        </w:rPr>
        <w:t xml:space="preserve">: </w:t>
      </w:r>
      <w:r w:rsidR="00231A64" w:rsidRPr="00231A64">
        <w:t>определяется в соответствии с Техническим заданием</w:t>
      </w:r>
      <w:r w:rsidR="00231A64">
        <w:t>.</w:t>
      </w:r>
    </w:p>
    <w:p w14:paraId="1BC527EB" w14:textId="77777777" w:rsidR="0072789A" w:rsidRPr="008C5EF3" w:rsidRDefault="0072789A" w:rsidP="00057EAF">
      <w:pPr>
        <w:ind w:firstLine="567"/>
        <w:jc w:val="both"/>
      </w:pPr>
      <w:r w:rsidRPr="008C5EF3">
        <w:t>Основные условия заключаемого по результатам закупки договора:</w:t>
      </w:r>
    </w:p>
    <w:p w14:paraId="75992CC6" w14:textId="3B097AEB" w:rsidR="0072789A" w:rsidRPr="002767F1" w:rsidRDefault="0072789A" w:rsidP="00057EAF">
      <w:pPr>
        <w:ind w:firstLine="567"/>
        <w:jc w:val="both"/>
        <w:rPr>
          <w:b/>
        </w:rPr>
      </w:pPr>
      <w:r w:rsidRPr="008C5EF3">
        <w:t xml:space="preserve">- </w:t>
      </w:r>
      <w:r w:rsidRPr="008C5EF3">
        <w:rPr>
          <w:bCs/>
        </w:rPr>
        <w:t xml:space="preserve">объем </w:t>
      </w:r>
      <w:r w:rsidR="00231A64">
        <w:rPr>
          <w:bCs/>
        </w:rPr>
        <w:t>оказываемых услуг</w:t>
      </w:r>
      <w:r w:rsidRPr="008C5EF3">
        <w:rPr>
          <w:bCs/>
        </w:rPr>
        <w:t xml:space="preserve">: </w:t>
      </w:r>
      <w:r w:rsidRPr="008C5EF3">
        <w:rPr>
          <w:b/>
          <w:bCs/>
        </w:rPr>
        <w:t>определяется в соответствии с Техническим заданием</w:t>
      </w:r>
    </w:p>
    <w:p w14:paraId="176E9E56" w14:textId="4A40180D" w:rsidR="00157A21" w:rsidRPr="00157A21" w:rsidRDefault="00157A21" w:rsidP="00057EAF">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52743F63" w:rsidR="00157A21" w:rsidRDefault="00157A21" w:rsidP="00057EAF">
      <w:pPr>
        <w:tabs>
          <w:tab w:val="left" w:pos="284"/>
        </w:tabs>
        <w:ind w:firstLine="567"/>
        <w:jc w:val="both"/>
        <w:rPr>
          <w:bCs/>
        </w:rPr>
      </w:pPr>
      <w:r w:rsidRPr="00157A21">
        <w:rPr>
          <w:b/>
          <w:bCs/>
        </w:rPr>
        <w:t>Источник финансирования:</w:t>
      </w:r>
      <w:r w:rsidR="00D65374">
        <w:rPr>
          <w:b/>
          <w:bCs/>
        </w:rPr>
        <w:t xml:space="preserve"> </w:t>
      </w:r>
      <w:r w:rsidR="00011B0A">
        <w:rPr>
          <w:bCs/>
        </w:rPr>
        <w:t>собственные средства.</w:t>
      </w:r>
      <w:r w:rsidR="008F0E8F" w:rsidRPr="00BE7AEF">
        <w:rPr>
          <w:bCs/>
        </w:rPr>
        <w:t xml:space="preserve"> </w:t>
      </w:r>
    </w:p>
    <w:p w14:paraId="353A4DDB" w14:textId="77777777" w:rsidR="00FD1833" w:rsidRDefault="00FD1833" w:rsidP="00057EAF">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57EAF">
      <w:pPr>
        <w:tabs>
          <w:tab w:val="left" w:pos="284"/>
        </w:tabs>
        <w:ind w:firstLine="567"/>
        <w:jc w:val="both"/>
        <w:rPr>
          <w:b/>
        </w:rPr>
      </w:pPr>
      <w:r>
        <w:rPr>
          <w:b/>
          <w:bCs/>
        </w:rPr>
        <w:lastRenderedPageBreak/>
        <w:t>Валюта закупки</w:t>
      </w:r>
      <w:r w:rsidRPr="00FD1833">
        <w:rPr>
          <w:b/>
          <w:bCs/>
        </w:rPr>
        <w:t xml:space="preserve">: </w:t>
      </w:r>
      <w:r>
        <w:rPr>
          <w:bCs/>
        </w:rPr>
        <w:t>российский рубль</w:t>
      </w:r>
    </w:p>
    <w:p w14:paraId="0BD9E18A" w14:textId="7398E796" w:rsidR="00157A21" w:rsidRDefault="00157A21" w:rsidP="00057EAF">
      <w:pPr>
        <w:tabs>
          <w:tab w:val="left" w:pos="-142"/>
        </w:tabs>
        <w:ind w:firstLine="567"/>
        <w:jc w:val="both"/>
        <w:rPr>
          <w:b/>
          <w:bCs/>
        </w:rPr>
      </w:pPr>
      <w:r w:rsidRPr="00157A21">
        <w:rPr>
          <w:b/>
          <w:bCs/>
        </w:rPr>
        <w:t xml:space="preserve">Сведения о начальной (максимальной) цене договора: </w:t>
      </w:r>
      <w:r w:rsidR="00384295">
        <w:rPr>
          <w:b/>
          <w:bCs/>
        </w:rPr>
        <w:t>242 133,34</w:t>
      </w:r>
      <w:r w:rsidR="004260F2">
        <w:rPr>
          <w:b/>
          <w:bCs/>
        </w:rPr>
        <w:t xml:space="preserve"> </w:t>
      </w:r>
      <w:r w:rsidR="00D05465">
        <w:rPr>
          <w:b/>
          <w:bCs/>
        </w:rPr>
        <w:t>(</w:t>
      </w:r>
      <w:r w:rsidR="00384295">
        <w:rPr>
          <w:b/>
          <w:bCs/>
        </w:rPr>
        <w:t>двести сорок две тысячи сто тридцать три</w:t>
      </w:r>
      <w:r w:rsidR="00D05465">
        <w:rPr>
          <w:b/>
          <w:bCs/>
        </w:rPr>
        <w:t>) рубл</w:t>
      </w:r>
      <w:r w:rsidR="00384295">
        <w:rPr>
          <w:b/>
          <w:bCs/>
        </w:rPr>
        <w:t>я</w:t>
      </w:r>
      <w:r w:rsidR="00D05465">
        <w:rPr>
          <w:b/>
          <w:bCs/>
        </w:rPr>
        <w:t xml:space="preserve"> </w:t>
      </w:r>
      <w:r w:rsidR="00384295">
        <w:rPr>
          <w:b/>
          <w:bCs/>
        </w:rPr>
        <w:t>33</w:t>
      </w:r>
      <w:r w:rsidR="00D05465">
        <w:rPr>
          <w:b/>
          <w:bCs/>
        </w:rPr>
        <w:t xml:space="preserve"> копе</w:t>
      </w:r>
      <w:r w:rsidR="00384295">
        <w:rPr>
          <w:b/>
          <w:bCs/>
        </w:rPr>
        <w:t>йки</w:t>
      </w:r>
      <w:r w:rsidR="00766905">
        <w:t>.</w:t>
      </w:r>
    </w:p>
    <w:p w14:paraId="0270EA9D" w14:textId="7F65FAFE" w:rsidR="00C619FD" w:rsidRDefault="00C619FD" w:rsidP="00057EAF">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065AF151" w14:textId="69E85A75" w:rsidR="00AD425F" w:rsidRDefault="00AD425F" w:rsidP="00057EAF">
      <w:pPr>
        <w:ind w:firstLine="567"/>
        <w:jc w:val="both"/>
        <w:rPr>
          <w:rFonts w:eastAsia="Calibri"/>
          <w:lang w:eastAsia="en-US"/>
        </w:rPr>
      </w:pPr>
    </w:p>
    <w:p w14:paraId="40E52AE7" w14:textId="3AA1AF0A" w:rsidR="00C619FD" w:rsidRDefault="00530DC9" w:rsidP="00057EAF">
      <w:pPr>
        <w:ind w:firstLine="567"/>
        <w:jc w:val="center"/>
        <w:rPr>
          <w:b/>
          <w:bCs/>
        </w:rPr>
      </w:pPr>
      <w:r>
        <w:rPr>
          <w:b/>
          <w:bCs/>
        </w:rPr>
        <w:t>Расчет</w:t>
      </w:r>
      <w:r w:rsidR="00C619FD" w:rsidRPr="00C619FD">
        <w:rPr>
          <w:b/>
          <w:bCs/>
        </w:rPr>
        <w:t xml:space="preserve"> начальн</w:t>
      </w:r>
      <w:r w:rsidR="00531EE7">
        <w:rPr>
          <w:b/>
          <w:bCs/>
        </w:rPr>
        <w:t>ой</w:t>
      </w:r>
      <w:r w:rsidR="00C619FD" w:rsidRPr="00C619FD">
        <w:rPr>
          <w:b/>
          <w:bCs/>
        </w:rPr>
        <w:t xml:space="preserve"> максимальн</w:t>
      </w:r>
      <w:r w:rsidR="00531EE7">
        <w:rPr>
          <w:b/>
          <w:bCs/>
        </w:rPr>
        <w:t>ой</w:t>
      </w:r>
      <w:r w:rsidR="00C619FD" w:rsidRPr="00C619FD">
        <w:rPr>
          <w:b/>
          <w:bCs/>
        </w:rPr>
        <w:t xml:space="preserve"> цен</w:t>
      </w:r>
      <w:r w:rsidR="00531EE7">
        <w:rPr>
          <w:b/>
          <w:bCs/>
        </w:rPr>
        <w:t>ы</w:t>
      </w:r>
      <w:r w:rsidR="00C619FD" w:rsidRPr="00C619FD">
        <w:rPr>
          <w:b/>
          <w:bCs/>
        </w:rPr>
        <w:t xml:space="preserve"> договора (НМЦД) составляет:</w:t>
      </w:r>
    </w:p>
    <w:p w14:paraId="65E73A5A" w14:textId="77777777" w:rsidR="00CD677A" w:rsidRPr="00CD677A" w:rsidRDefault="00CD677A" w:rsidP="00CD677A">
      <w:pPr>
        <w:tabs>
          <w:tab w:val="left" w:pos="-142"/>
        </w:tabs>
        <w:spacing w:after="200" w:line="276" w:lineRule="auto"/>
        <w:ind w:left="357" w:firstLine="567"/>
        <w:jc w:val="center"/>
        <w:rPr>
          <w:b/>
          <w:bCs/>
        </w:rPr>
      </w:pPr>
      <w:r w:rsidRPr="00CD677A">
        <w:rPr>
          <w:b/>
          <w:bCs/>
        </w:rPr>
        <w:t>Расчет начальной (максимальной) цены договора: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336"/>
        <w:gridCol w:w="1418"/>
        <w:gridCol w:w="1701"/>
        <w:gridCol w:w="2268"/>
      </w:tblGrid>
      <w:tr w:rsidR="00CD677A" w:rsidRPr="00CD677A" w14:paraId="11313C79" w14:textId="77777777" w:rsidTr="000C78CF">
        <w:tc>
          <w:tcPr>
            <w:tcW w:w="3337" w:type="dxa"/>
            <w:vMerge w:val="restart"/>
            <w:tcBorders>
              <w:top w:val="single" w:sz="4" w:space="0" w:color="auto"/>
              <w:left w:val="single" w:sz="4" w:space="0" w:color="auto"/>
              <w:bottom w:val="single" w:sz="4" w:space="0" w:color="auto"/>
              <w:right w:val="single" w:sz="4" w:space="0" w:color="auto"/>
            </w:tcBorders>
            <w:vAlign w:val="center"/>
            <w:hideMark/>
          </w:tcPr>
          <w:p w14:paraId="72B66DC7" w14:textId="77777777" w:rsidR="00CD677A" w:rsidRPr="00CD677A" w:rsidRDefault="00CD677A" w:rsidP="00CD677A">
            <w:pPr>
              <w:spacing w:after="200" w:line="276" w:lineRule="auto"/>
              <w:ind w:left="-57" w:right="-57"/>
              <w:jc w:val="center"/>
            </w:pPr>
            <w:r w:rsidRPr="00CD677A">
              <w:rPr>
                <w:color w:val="000000"/>
                <w:sz w:val="20"/>
                <w:szCs w:val="20"/>
              </w:rPr>
              <w:t>Объект закупки</w:t>
            </w:r>
          </w:p>
        </w:tc>
        <w:tc>
          <w:tcPr>
            <w:tcW w:w="4455" w:type="dxa"/>
            <w:gridSpan w:val="3"/>
            <w:tcBorders>
              <w:top w:val="single" w:sz="4" w:space="0" w:color="auto"/>
              <w:left w:val="single" w:sz="4" w:space="0" w:color="auto"/>
              <w:bottom w:val="single" w:sz="4" w:space="0" w:color="auto"/>
              <w:right w:val="single" w:sz="4" w:space="0" w:color="auto"/>
            </w:tcBorders>
            <w:vAlign w:val="center"/>
            <w:hideMark/>
          </w:tcPr>
          <w:p w14:paraId="5B9E5863" w14:textId="77777777" w:rsidR="00CD677A" w:rsidRPr="00CD677A" w:rsidRDefault="00CD677A" w:rsidP="00CD677A">
            <w:pPr>
              <w:spacing w:after="200" w:line="276" w:lineRule="auto"/>
              <w:ind w:left="-57" w:right="-57"/>
              <w:jc w:val="center"/>
              <w:rPr>
                <w:b/>
                <w:bCs/>
              </w:rPr>
            </w:pPr>
            <w:r w:rsidRPr="00CD677A">
              <w:rPr>
                <w:color w:val="000000"/>
                <w:sz w:val="20"/>
                <w:szCs w:val="20"/>
              </w:rPr>
              <w:t xml:space="preserve">Цены исполнителей (поставщиков, подрядчиков) за единицу товара (работы, услуги), руб. </w:t>
            </w:r>
          </w:p>
        </w:tc>
        <w:tc>
          <w:tcPr>
            <w:tcW w:w="2268" w:type="dxa"/>
            <w:vMerge w:val="restart"/>
            <w:tcBorders>
              <w:top w:val="single" w:sz="4" w:space="0" w:color="auto"/>
              <w:left w:val="single" w:sz="4" w:space="0" w:color="auto"/>
              <w:right w:val="single" w:sz="4" w:space="0" w:color="auto"/>
            </w:tcBorders>
            <w:vAlign w:val="center"/>
            <w:hideMark/>
          </w:tcPr>
          <w:p w14:paraId="64B1B9C9" w14:textId="77777777" w:rsidR="00CD677A" w:rsidRPr="00CD677A" w:rsidRDefault="00CD677A" w:rsidP="00CD677A">
            <w:pPr>
              <w:spacing w:after="200" w:line="276" w:lineRule="auto"/>
              <w:ind w:left="-57" w:right="-57"/>
              <w:jc w:val="center"/>
              <w:rPr>
                <w:b/>
                <w:bCs/>
              </w:rPr>
            </w:pPr>
            <w:r w:rsidRPr="00CD677A">
              <w:rPr>
                <w:color w:val="000000"/>
                <w:sz w:val="20"/>
                <w:szCs w:val="20"/>
              </w:rPr>
              <w:t>Расчет средней цены по договору, руб.</w:t>
            </w:r>
          </w:p>
        </w:tc>
      </w:tr>
      <w:tr w:rsidR="00CD677A" w:rsidRPr="00CD677A" w14:paraId="32FDA0DA" w14:textId="77777777" w:rsidTr="000C78CF">
        <w:tc>
          <w:tcPr>
            <w:tcW w:w="3337" w:type="dxa"/>
            <w:vMerge/>
            <w:tcBorders>
              <w:top w:val="single" w:sz="4" w:space="0" w:color="auto"/>
              <w:left w:val="single" w:sz="4" w:space="0" w:color="auto"/>
              <w:bottom w:val="single" w:sz="4" w:space="0" w:color="auto"/>
              <w:right w:val="single" w:sz="4" w:space="0" w:color="auto"/>
            </w:tcBorders>
            <w:vAlign w:val="center"/>
            <w:hideMark/>
          </w:tcPr>
          <w:p w14:paraId="28E9A960" w14:textId="77777777" w:rsidR="00CD677A" w:rsidRPr="00CD677A" w:rsidRDefault="00CD677A" w:rsidP="00CD677A">
            <w:pPr>
              <w:spacing w:after="200" w:line="276" w:lineRule="auto"/>
              <w:ind w:left="357"/>
              <w:jc w:val="both"/>
              <w:rPr>
                <w:b/>
                <w:bCs/>
              </w:rPr>
            </w:pPr>
          </w:p>
        </w:tc>
        <w:tc>
          <w:tcPr>
            <w:tcW w:w="1336" w:type="dxa"/>
            <w:tcBorders>
              <w:top w:val="single" w:sz="4" w:space="0" w:color="auto"/>
              <w:left w:val="single" w:sz="4" w:space="0" w:color="auto"/>
              <w:bottom w:val="single" w:sz="4" w:space="0" w:color="auto"/>
              <w:right w:val="single" w:sz="4" w:space="0" w:color="auto"/>
            </w:tcBorders>
            <w:hideMark/>
          </w:tcPr>
          <w:p w14:paraId="2713A34A" w14:textId="77777777" w:rsidR="00CD677A" w:rsidRPr="00CD677A" w:rsidRDefault="00CD677A" w:rsidP="00CD677A">
            <w:pPr>
              <w:spacing w:after="200" w:line="276" w:lineRule="auto"/>
              <w:ind w:left="357"/>
              <w:jc w:val="both"/>
              <w:rPr>
                <w:b/>
                <w:bCs/>
              </w:rPr>
            </w:pPr>
            <w:r w:rsidRPr="00CD677A">
              <w:rPr>
                <w:color w:val="000000"/>
                <w:sz w:val="20"/>
                <w:szCs w:val="20"/>
              </w:rPr>
              <w:t>КП № 1</w:t>
            </w:r>
          </w:p>
        </w:tc>
        <w:tc>
          <w:tcPr>
            <w:tcW w:w="1418" w:type="dxa"/>
            <w:tcBorders>
              <w:top w:val="single" w:sz="4" w:space="0" w:color="auto"/>
              <w:left w:val="single" w:sz="4" w:space="0" w:color="auto"/>
              <w:bottom w:val="single" w:sz="4" w:space="0" w:color="auto"/>
              <w:right w:val="single" w:sz="4" w:space="0" w:color="auto"/>
            </w:tcBorders>
            <w:hideMark/>
          </w:tcPr>
          <w:p w14:paraId="376C1870" w14:textId="77777777" w:rsidR="00CD677A" w:rsidRPr="00CD677A" w:rsidRDefault="00CD677A" w:rsidP="00CD677A">
            <w:pPr>
              <w:spacing w:after="200" w:line="276" w:lineRule="auto"/>
              <w:ind w:left="357"/>
              <w:jc w:val="both"/>
              <w:rPr>
                <w:b/>
                <w:bCs/>
              </w:rPr>
            </w:pPr>
            <w:r w:rsidRPr="00CD677A">
              <w:rPr>
                <w:color w:val="000000"/>
                <w:sz w:val="20"/>
                <w:szCs w:val="20"/>
              </w:rPr>
              <w:t>КП № 2</w:t>
            </w:r>
          </w:p>
        </w:tc>
        <w:tc>
          <w:tcPr>
            <w:tcW w:w="1701" w:type="dxa"/>
            <w:tcBorders>
              <w:top w:val="single" w:sz="4" w:space="0" w:color="auto"/>
              <w:left w:val="single" w:sz="4" w:space="0" w:color="auto"/>
              <w:bottom w:val="single" w:sz="4" w:space="0" w:color="auto"/>
              <w:right w:val="single" w:sz="4" w:space="0" w:color="auto"/>
            </w:tcBorders>
            <w:hideMark/>
          </w:tcPr>
          <w:p w14:paraId="48F25043" w14:textId="77777777" w:rsidR="00CD677A" w:rsidRPr="00CD677A" w:rsidRDefault="00CD677A" w:rsidP="00CD677A">
            <w:pPr>
              <w:spacing w:after="200" w:line="276" w:lineRule="auto"/>
              <w:ind w:left="357"/>
              <w:jc w:val="both"/>
              <w:rPr>
                <w:b/>
                <w:bCs/>
              </w:rPr>
            </w:pPr>
            <w:r w:rsidRPr="00CD677A">
              <w:rPr>
                <w:color w:val="000000"/>
                <w:sz w:val="20"/>
                <w:szCs w:val="20"/>
              </w:rPr>
              <w:t>КП № 3</w:t>
            </w:r>
          </w:p>
        </w:tc>
        <w:tc>
          <w:tcPr>
            <w:tcW w:w="2268" w:type="dxa"/>
            <w:vMerge/>
            <w:tcBorders>
              <w:left w:val="single" w:sz="4" w:space="0" w:color="auto"/>
              <w:bottom w:val="single" w:sz="4" w:space="0" w:color="auto"/>
              <w:right w:val="single" w:sz="4" w:space="0" w:color="auto"/>
            </w:tcBorders>
            <w:vAlign w:val="center"/>
            <w:hideMark/>
          </w:tcPr>
          <w:p w14:paraId="12FDF06F" w14:textId="77777777" w:rsidR="00CD677A" w:rsidRPr="00CD677A" w:rsidRDefault="00CD677A" w:rsidP="00CD677A">
            <w:pPr>
              <w:spacing w:after="200" w:line="276" w:lineRule="auto"/>
              <w:ind w:left="357"/>
              <w:jc w:val="both"/>
              <w:rPr>
                <w:b/>
                <w:bCs/>
              </w:rPr>
            </w:pPr>
          </w:p>
        </w:tc>
      </w:tr>
      <w:tr w:rsidR="00CD677A" w:rsidRPr="00CD677A" w14:paraId="130FA11A" w14:textId="77777777" w:rsidTr="000C78CF">
        <w:tc>
          <w:tcPr>
            <w:tcW w:w="3337" w:type="dxa"/>
            <w:tcBorders>
              <w:top w:val="single" w:sz="4" w:space="0" w:color="auto"/>
              <w:left w:val="single" w:sz="4" w:space="0" w:color="auto"/>
              <w:bottom w:val="single" w:sz="4" w:space="0" w:color="auto"/>
              <w:right w:val="single" w:sz="4" w:space="0" w:color="auto"/>
            </w:tcBorders>
            <w:hideMark/>
          </w:tcPr>
          <w:p w14:paraId="47108C75" w14:textId="77777777" w:rsidR="00CD677A" w:rsidRPr="00CD677A" w:rsidRDefault="00CD677A" w:rsidP="00CD677A">
            <w:pPr>
              <w:spacing w:after="200" w:line="276" w:lineRule="auto"/>
              <w:ind w:left="357"/>
              <w:jc w:val="both"/>
              <w:rPr>
                <w:b/>
                <w:bCs/>
              </w:rPr>
            </w:pPr>
            <w:r w:rsidRPr="00CD677A">
              <w:rPr>
                <w:b/>
              </w:rPr>
              <w:t>Обучение по охране труда</w:t>
            </w:r>
          </w:p>
        </w:tc>
        <w:tc>
          <w:tcPr>
            <w:tcW w:w="1336" w:type="dxa"/>
            <w:tcBorders>
              <w:top w:val="single" w:sz="4" w:space="0" w:color="auto"/>
              <w:left w:val="single" w:sz="4" w:space="0" w:color="auto"/>
              <w:bottom w:val="single" w:sz="4" w:space="0" w:color="auto"/>
              <w:right w:val="single" w:sz="4" w:space="0" w:color="auto"/>
            </w:tcBorders>
            <w:vAlign w:val="center"/>
          </w:tcPr>
          <w:p w14:paraId="60E9465C" w14:textId="77777777" w:rsidR="00CD677A" w:rsidRPr="00CD677A" w:rsidRDefault="00CD677A" w:rsidP="00CD677A">
            <w:pPr>
              <w:spacing w:after="200" w:line="276" w:lineRule="auto"/>
              <w:jc w:val="center"/>
              <w:rPr>
                <w:b/>
                <w:bCs/>
                <w:sz w:val="20"/>
                <w:szCs w:val="20"/>
              </w:rPr>
            </w:pPr>
            <w:r w:rsidRPr="00CD677A">
              <w:rPr>
                <w:b/>
                <w:bCs/>
                <w:sz w:val="20"/>
                <w:szCs w:val="22"/>
              </w:rPr>
              <w:t>210 000</w:t>
            </w:r>
          </w:p>
        </w:tc>
        <w:tc>
          <w:tcPr>
            <w:tcW w:w="1418" w:type="dxa"/>
            <w:tcBorders>
              <w:top w:val="single" w:sz="4" w:space="0" w:color="auto"/>
              <w:left w:val="single" w:sz="4" w:space="0" w:color="auto"/>
              <w:bottom w:val="single" w:sz="4" w:space="0" w:color="auto"/>
              <w:right w:val="single" w:sz="4" w:space="0" w:color="auto"/>
            </w:tcBorders>
            <w:vAlign w:val="center"/>
          </w:tcPr>
          <w:p w14:paraId="703D19CD" w14:textId="77777777" w:rsidR="00CD677A" w:rsidRPr="00CD677A" w:rsidRDefault="00CD677A" w:rsidP="00CD677A">
            <w:pPr>
              <w:spacing w:after="200" w:line="276" w:lineRule="auto"/>
              <w:ind w:left="357"/>
              <w:jc w:val="center"/>
              <w:rPr>
                <w:b/>
                <w:bCs/>
                <w:sz w:val="20"/>
                <w:szCs w:val="20"/>
              </w:rPr>
            </w:pPr>
            <w:r w:rsidRPr="00CD677A">
              <w:rPr>
                <w:b/>
                <w:bCs/>
                <w:sz w:val="20"/>
                <w:szCs w:val="22"/>
              </w:rPr>
              <w:t>170 400</w:t>
            </w:r>
          </w:p>
        </w:tc>
        <w:tc>
          <w:tcPr>
            <w:tcW w:w="1701" w:type="dxa"/>
            <w:tcBorders>
              <w:top w:val="single" w:sz="4" w:space="0" w:color="auto"/>
              <w:left w:val="single" w:sz="4" w:space="0" w:color="auto"/>
              <w:bottom w:val="single" w:sz="4" w:space="0" w:color="auto"/>
              <w:right w:val="single" w:sz="4" w:space="0" w:color="auto"/>
            </w:tcBorders>
            <w:vAlign w:val="center"/>
          </w:tcPr>
          <w:p w14:paraId="7313BA44" w14:textId="77777777" w:rsidR="00CD677A" w:rsidRPr="00CD677A" w:rsidRDefault="00CD677A" w:rsidP="00CD677A">
            <w:pPr>
              <w:spacing w:after="200" w:line="276" w:lineRule="auto"/>
              <w:ind w:left="357"/>
              <w:jc w:val="center"/>
              <w:rPr>
                <w:b/>
                <w:bCs/>
                <w:sz w:val="20"/>
                <w:szCs w:val="20"/>
              </w:rPr>
            </w:pPr>
            <w:r w:rsidRPr="00CD677A">
              <w:rPr>
                <w:b/>
                <w:bCs/>
                <w:sz w:val="20"/>
                <w:szCs w:val="20"/>
              </w:rPr>
              <w:t>346 000</w:t>
            </w:r>
          </w:p>
        </w:tc>
        <w:tc>
          <w:tcPr>
            <w:tcW w:w="2268" w:type="dxa"/>
            <w:tcBorders>
              <w:top w:val="single" w:sz="4" w:space="0" w:color="auto"/>
              <w:left w:val="single" w:sz="4" w:space="0" w:color="auto"/>
              <w:bottom w:val="single" w:sz="4" w:space="0" w:color="auto"/>
              <w:right w:val="single" w:sz="4" w:space="0" w:color="auto"/>
            </w:tcBorders>
            <w:vAlign w:val="center"/>
          </w:tcPr>
          <w:p w14:paraId="56DDB904" w14:textId="77777777" w:rsidR="00CD677A" w:rsidRPr="00CD677A" w:rsidRDefault="00CD677A" w:rsidP="00CD677A">
            <w:pPr>
              <w:spacing w:after="200" w:line="276" w:lineRule="auto"/>
              <w:ind w:left="357"/>
              <w:jc w:val="center"/>
              <w:rPr>
                <w:b/>
                <w:bCs/>
                <w:sz w:val="20"/>
                <w:szCs w:val="20"/>
              </w:rPr>
            </w:pPr>
            <w:r w:rsidRPr="00CD677A">
              <w:rPr>
                <w:b/>
                <w:bCs/>
                <w:sz w:val="20"/>
                <w:szCs w:val="20"/>
              </w:rPr>
              <w:t>242 133.34</w:t>
            </w:r>
          </w:p>
        </w:tc>
      </w:tr>
    </w:tbl>
    <w:p w14:paraId="59A42355" w14:textId="77777777" w:rsidR="00CD677A" w:rsidRPr="00CD677A" w:rsidRDefault="00CD677A" w:rsidP="00CD677A">
      <w:pPr>
        <w:tabs>
          <w:tab w:val="left" w:pos="1288"/>
        </w:tabs>
        <w:jc w:val="both"/>
        <w:rPr>
          <w:b/>
          <w:bCs/>
        </w:rPr>
      </w:pPr>
      <w:r w:rsidRPr="00CD677A">
        <w:rPr>
          <w:b/>
          <w:bCs/>
        </w:rPr>
        <w:t>Начальная (максимальная) цена договора</w:t>
      </w:r>
      <w:r w:rsidRPr="00CD677A">
        <w:t xml:space="preserve">: </w:t>
      </w:r>
      <w:bookmarkStart w:id="4" w:name="_Hlk116913547"/>
      <w:r w:rsidRPr="00CD677A">
        <w:rPr>
          <w:b/>
          <w:bCs/>
        </w:rPr>
        <w:t>242 133.34</w:t>
      </w:r>
      <w:r w:rsidRPr="00CD677A">
        <w:t xml:space="preserve"> </w:t>
      </w:r>
      <w:r w:rsidRPr="00CD677A">
        <w:rPr>
          <w:b/>
          <w:bCs/>
        </w:rPr>
        <w:t xml:space="preserve">(двести сорок две тысячи сто тридцать три) рубля 34 коп. </w:t>
      </w:r>
    </w:p>
    <w:bookmarkEnd w:id="4"/>
    <w:p w14:paraId="08EC5943" w14:textId="77777777" w:rsidR="00CD677A" w:rsidRPr="00CD677A" w:rsidRDefault="00CD677A" w:rsidP="00CD677A">
      <w:pPr>
        <w:tabs>
          <w:tab w:val="left" w:pos="1288"/>
        </w:tabs>
        <w:jc w:val="both"/>
      </w:pPr>
    </w:p>
    <w:p w14:paraId="7EEFD951" w14:textId="77777777" w:rsidR="008163E1" w:rsidRPr="0059394D" w:rsidRDefault="008163E1" w:rsidP="00057EAF">
      <w:pPr>
        <w:ind w:firstLine="567"/>
        <w:rPr>
          <w:bCs/>
        </w:rPr>
      </w:pPr>
    </w:p>
    <w:p w14:paraId="20229271" w14:textId="1D0CAD9B" w:rsidR="00D200BA" w:rsidRDefault="00D200BA" w:rsidP="00057EAF">
      <w:pPr>
        <w:widowControl w:val="0"/>
        <w:autoSpaceDE w:val="0"/>
        <w:autoSpaceDN w:val="0"/>
        <w:adjustRightInd w:val="0"/>
        <w:ind w:firstLine="567"/>
        <w:jc w:val="center"/>
        <w:rPr>
          <w:b/>
          <w:bCs/>
        </w:rPr>
      </w:pPr>
    </w:p>
    <w:p w14:paraId="76B1052B" w14:textId="77777777" w:rsidR="00452888" w:rsidRPr="00452888" w:rsidRDefault="00452888" w:rsidP="00452888">
      <w:pPr>
        <w:jc w:val="center"/>
        <w:rPr>
          <w:b/>
          <w:color w:val="000000"/>
          <w:sz w:val="28"/>
          <w:szCs w:val="28"/>
          <w:lang w:eastAsia="en-US"/>
        </w:rPr>
      </w:pPr>
      <w:r w:rsidRPr="00452888">
        <w:rPr>
          <w:b/>
          <w:color w:val="000000"/>
          <w:sz w:val="28"/>
          <w:szCs w:val="28"/>
          <w:lang w:eastAsia="en-US"/>
        </w:rPr>
        <w:t>Техническое задание</w:t>
      </w:r>
    </w:p>
    <w:p w14:paraId="002029E0" w14:textId="77777777" w:rsidR="00452888" w:rsidRPr="00452888" w:rsidRDefault="00452888" w:rsidP="00452888">
      <w:pPr>
        <w:jc w:val="center"/>
        <w:rPr>
          <w:b/>
          <w:color w:val="000000"/>
          <w:sz w:val="28"/>
          <w:szCs w:val="28"/>
          <w:lang w:eastAsia="ar-SA"/>
        </w:rPr>
      </w:pPr>
      <w:r w:rsidRPr="00452888">
        <w:rPr>
          <w:b/>
          <w:color w:val="000000"/>
          <w:sz w:val="28"/>
          <w:szCs w:val="28"/>
          <w:lang w:eastAsia="en-US"/>
        </w:rPr>
        <w:t xml:space="preserve">на оказание платных образовательных услуг </w:t>
      </w:r>
    </w:p>
    <w:p w14:paraId="6CF3358A" w14:textId="77777777" w:rsidR="00452888" w:rsidRPr="00452888" w:rsidRDefault="00452888" w:rsidP="00452888">
      <w:pPr>
        <w:widowControl w:val="0"/>
        <w:tabs>
          <w:tab w:val="left" w:pos="567"/>
          <w:tab w:val="left" w:pos="7797"/>
          <w:tab w:val="left" w:leader="underscore" w:pos="8594"/>
        </w:tabs>
        <w:spacing w:after="240"/>
        <w:ind w:firstLine="284"/>
        <w:jc w:val="both"/>
        <w:rPr>
          <w:rFonts w:eastAsia="Calibri"/>
          <w:b/>
          <w:color w:val="000000"/>
          <w:spacing w:val="6"/>
          <w:lang w:eastAsia="en-US"/>
        </w:rPr>
      </w:pPr>
    </w:p>
    <w:p w14:paraId="4959CDB2" w14:textId="77777777" w:rsidR="00452888" w:rsidRPr="00452888" w:rsidRDefault="00452888" w:rsidP="00452888">
      <w:pPr>
        <w:numPr>
          <w:ilvl w:val="0"/>
          <w:numId w:val="23"/>
        </w:numPr>
        <w:spacing w:after="200" w:line="276" w:lineRule="auto"/>
        <w:ind w:left="0" w:firstLine="709"/>
        <w:contextualSpacing/>
        <w:jc w:val="both"/>
        <w:rPr>
          <w:bCs/>
          <w:color w:val="000000"/>
          <w:lang w:eastAsia="en-US"/>
        </w:rPr>
      </w:pPr>
      <w:r w:rsidRPr="00452888">
        <w:rPr>
          <w:rFonts w:eastAsia="Calibri"/>
          <w:b/>
          <w:color w:val="000000"/>
          <w:lang w:eastAsia="en-US"/>
        </w:rPr>
        <w:t>Объект закупки:</w:t>
      </w:r>
    </w:p>
    <w:p w14:paraId="1534F05F" w14:textId="77777777" w:rsidR="00452888" w:rsidRPr="00452888" w:rsidRDefault="00452888" w:rsidP="00452888">
      <w:pPr>
        <w:spacing w:after="200"/>
        <w:ind w:firstLine="709"/>
        <w:contextualSpacing/>
        <w:jc w:val="both"/>
        <w:rPr>
          <w:rFonts w:eastAsia="Calibri"/>
          <w:iCs/>
          <w:color w:val="000000"/>
          <w:lang w:eastAsia="en-US"/>
        </w:rPr>
      </w:pPr>
      <w:r w:rsidRPr="00452888">
        <w:rPr>
          <w:rFonts w:eastAsia="Calibri"/>
          <w:iCs/>
          <w:color w:val="000000"/>
          <w:lang w:eastAsia="en-US"/>
        </w:rPr>
        <w:t xml:space="preserve">Оказание услуг по обучению охране труда работников филиала АО «Единый оператор Республики Дагестан в сфере водоснабжения и водоотведения» </w:t>
      </w:r>
      <w:r w:rsidRPr="00452888">
        <w:rPr>
          <w:rFonts w:eastAsia="Calibri"/>
          <w:iCs/>
          <w:color w:val="000000"/>
          <w:lang w:eastAsia="en-US"/>
        </w:rPr>
        <w:sym w:font="Symbol" w:char="F02D"/>
      </w:r>
      <w:r w:rsidRPr="00452888">
        <w:rPr>
          <w:rFonts w:eastAsia="Calibri"/>
          <w:iCs/>
          <w:color w:val="000000"/>
          <w:lang w:eastAsia="en-US"/>
        </w:rPr>
        <w:t xml:space="preserve"> «Махачкалинские тепловые сети».</w:t>
      </w:r>
    </w:p>
    <w:p w14:paraId="2AF623A9" w14:textId="77777777" w:rsidR="00452888" w:rsidRPr="00452888" w:rsidRDefault="00452888" w:rsidP="00452888">
      <w:pPr>
        <w:widowControl w:val="0"/>
        <w:numPr>
          <w:ilvl w:val="1"/>
          <w:numId w:val="24"/>
        </w:numPr>
        <w:spacing w:after="200" w:line="276" w:lineRule="auto"/>
        <w:ind w:left="0" w:firstLine="709"/>
        <w:contextualSpacing/>
        <w:jc w:val="both"/>
        <w:rPr>
          <w:rFonts w:eastAsia="Calibri"/>
          <w:color w:val="000000"/>
          <w:lang w:eastAsia="en-US"/>
        </w:rPr>
      </w:pPr>
      <w:r w:rsidRPr="00452888">
        <w:rPr>
          <w:b/>
          <w:color w:val="000000"/>
          <w:lang w:eastAsia="en-US"/>
        </w:rPr>
        <w:t>Предмет технического задания</w:t>
      </w:r>
    </w:p>
    <w:p w14:paraId="3FC2D83F" w14:textId="77777777" w:rsidR="00452888" w:rsidRPr="00452888" w:rsidRDefault="00452888" w:rsidP="00452888">
      <w:pPr>
        <w:tabs>
          <w:tab w:val="left" w:pos="567"/>
        </w:tabs>
        <w:spacing w:after="200"/>
        <w:ind w:firstLine="284"/>
        <w:contextualSpacing/>
        <w:jc w:val="both"/>
        <w:rPr>
          <w:rFonts w:eastAsia="Calibri"/>
          <w:color w:val="000000"/>
          <w:lang w:eastAsia="en-US"/>
        </w:rPr>
      </w:pPr>
      <w:r w:rsidRPr="00452888">
        <w:rPr>
          <w:rFonts w:eastAsia="Calibri"/>
          <w:bCs/>
          <w:color w:val="000000"/>
          <w:lang w:eastAsia="en-US"/>
        </w:rPr>
        <w:t xml:space="preserve">Оказании услуг по </w:t>
      </w:r>
      <w:r w:rsidRPr="00452888">
        <w:rPr>
          <w:rFonts w:eastAsia="Calibri"/>
          <w:color w:val="000000"/>
          <w:lang w:eastAsia="en-US"/>
        </w:rPr>
        <w:t xml:space="preserve">обучению руководителей и специалистов, </w:t>
      </w:r>
      <w:r w:rsidRPr="00452888">
        <w:rPr>
          <w:rFonts w:eastAsia="Calibri"/>
          <w:bCs/>
          <w:color w:val="000000"/>
          <w:lang w:eastAsia="en-US"/>
        </w:rPr>
        <w:t>по учебным программам согласно Талице №1</w:t>
      </w:r>
      <w:r w:rsidRPr="00452888">
        <w:rPr>
          <w:rFonts w:eastAsia="Calibri"/>
          <w:color w:val="000000"/>
          <w:lang w:eastAsia="en-US"/>
        </w:rPr>
        <w:t xml:space="preserve"> к настоящему Техническому заданию для нужд филиала АО «Единый оператор Республики Дагестан в сфере водоснабжения и водоотведения» «Махачкалинские тепловые сети» (далее Заказчик).</w:t>
      </w:r>
    </w:p>
    <w:p w14:paraId="30EEB829" w14:textId="77777777" w:rsidR="00452888" w:rsidRPr="00452888" w:rsidRDefault="00452888" w:rsidP="00452888">
      <w:pPr>
        <w:ind w:left="567"/>
        <w:contextualSpacing/>
        <w:jc w:val="right"/>
        <w:rPr>
          <w:rFonts w:eastAsia="Calibri"/>
          <w:lang w:eastAsia="en-US"/>
        </w:rPr>
      </w:pPr>
      <w:r w:rsidRPr="00452888">
        <w:rPr>
          <w:rFonts w:eastAsia="Calibri"/>
          <w:lang w:eastAsia="en-US"/>
        </w:rPr>
        <w:t>Таблица № 1</w:t>
      </w:r>
    </w:p>
    <w:tbl>
      <w:tblPr>
        <w:tblW w:w="10485" w:type="dxa"/>
        <w:tblCellSpacing w:w="0" w:type="dxa"/>
        <w:tblBorders>
          <w:top w:val="outset" w:sz="6" w:space="0" w:color="333333"/>
          <w:left w:val="outset" w:sz="6" w:space="0" w:color="333333"/>
          <w:bottom w:val="outset" w:sz="6" w:space="0" w:color="333333"/>
          <w:right w:val="outset" w:sz="6" w:space="0" w:color="333333"/>
        </w:tblBorders>
        <w:tblLayout w:type="fixed"/>
        <w:tblCellMar>
          <w:top w:w="30" w:type="dxa"/>
          <w:left w:w="30" w:type="dxa"/>
          <w:bottom w:w="30" w:type="dxa"/>
          <w:right w:w="30" w:type="dxa"/>
        </w:tblCellMar>
        <w:tblLook w:val="04A0" w:firstRow="1" w:lastRow="0" w:firstColumn="1" w:lastColumn="0" w:noHBand="0" w:noVBand="1"/>
      </w:tblPr>
      <w:tblGrid>
        <w:gridCol w:w="490"/>
        <w:gridCol w:w="9"/>
        <w:gridCol w:w="5025"/>
        <w:gridCol w:w="903"/>
        <w:gridCol w:w="1418"/>
        <w:gridCol w:w="1222"/>
        <w:gridCol w:w="1418"/>
      </w:tblGrid>
      <w:tr w:rsidR="00452888" w:rsidRPr="00452888" w14:paraId="75FF99E7" w14:textId="77777777" w:rsidTr="000C78CF">
        <w:trPr>
          <w:tblCellSpacing w:w="0" w:type="dxa"/>
        </w:trPr>
        <w:tc>
          <w:tcPr>
            <w:tcW w:w="489" w:type="dxa"/>
            <w:tcBorders>
              <w:top w:val="outset" w:sz="6" w:space="0" w:color="333333"/>
              <w:left w:val="outset" w:sz="6" w:space="0" w:color="333333"/>
              <w:bottom w:val="outset" w:sz="6" w:space="0" w:color="333333"/>
              <w:right w:val="outset" w:sz="6" w:space="0" w:color="333333"/>
            </w:tcBorders>
            <w:vAlign w:val="center"/>
            <w:hideMark/>
          </w:tcPr>
          <w:p w14:paraId="511BDD7A" w14:textId="77777777" w:rsidR="00452888" w:rsidRPr="00452888" w:rsidRDefault="00452888" w:rsidP="00452888">
            <w:pPr>
              <w:jc w:val="center"/>
              <w:rPr>
                <w:b/>
                <w:sz w:val="18"/>
                <w:szCs w:val="18"/>
              </w:rPr>
            </w:pPr>
            <w:r w:rsidRPr="00452888">
              <w:rPr>
                <w:b/>
                <w:bCs/>
                <w:sz w:val="18"/>
                <w:szCs w:val="18"/>
              </w:rPr>
              <w:t>N п/п</w:t>
            </w:r>
          </w:p>
        </w:tc>
        <w:tc>
          <w:tcPr>
            <w:tcW w:w="5032" w:type="dxa"/>
            <w:gridSpan w:val="2"/>
            <w:tcBorders>
              <w:top w:val="outset" w:sz="6" w:space="0" w:color="333333"/>
              <w:left w:val="outset" w:sz="6" w:space="0" w:color="333333"/>
              <w:bottom w:val="outset" w:sz="6" w:space="0" w:color="333333"/>
              <w:right w:val="outset" w:sz="6" w:space="0" w:color="333333"/>
            </w:tcBorders>
            <w:vAlign w:val="center"/>
            <w:hideMark/>
          </w:tcPr>
          <w:p w14:paraId="350C7055" w14:textId="77777777" w:rsidR="00452888" w:rsidRPr="00452888" w:rsidRDefault="00452888" w:rsidP="00452888">
            <w:pPr>
              <w:jc w:val="center"/>
              <w:rPr>
                <w:b/>
                <w:sz w:val="18"/>
                <w:szCs w:val="18"/>
              </w:rPr>
            </w:pPr>
            <w:r w:rsidRPr="00452888">
              <w:rPr>
                <w:b/>
                <w:bCs/>
                <w:sz w:val="18"/>
                <w:szCs w:val="18"/>
              </w:rPr>
              <w:t>Программа обучения</w:t>
            </w:r>
          </w:p>
        </w:tc>
        <w:tc>
          <w:tcPr>
            <w:tcW w:w="903" w:type="dxa"/>
            <w:tcBorders>
              <w:top w:val="outset" w:sz="6" w:space="0" w:color="333333"/>
              <w:left w:val="outset" w:sz="6" w:space="0" w:color="333333"/>
              <w:bottom w:val="outset" w:sz="6" w:space="0" w:color="333333"/>
              <w:right w:val="outset" w:sz="6" w:space="0" w:color="333333"/>
            </w:tcBorders>
            <w:vAlign w:val="center"/>
            <w:hideMark/>
          </w:tcPr>
          <w:p w14:paraId="393E2CA5" w14:textId="77777777" w:rsidR="00452888" w:rsidRPr="00452888" w:rsidRDefault="00452888" w:rsidP="00452888">
            <w:pPr>
              <w:jc w:val="center"/>
              <w:rPr>
                <w:b/>
                <w:sz w:val="18"/>
                <w:szCs w:val="18"/>
              </w:rPr>
            </w:pPr>
            <w:r w:rsidRPr="00452888">
              <w:rPr>
                <w:b/>
                <w:bCs/>
                <w:sz w:val="18"/>
                <w:szCs w:val="18"/>
              </w:rPr>
              <w:t>Кол-во программ</w:t>
            </w:r>
          </w:p>
        </w:tc>
        <w:tc>
          <w:tcPr>
            <w:tcW w:w="1418" w:type="dxa"/>
            <w:tcBorders>
              <w:top w:val="outset" w:sz="6" w:space="0" w:color="333333"/>
              <w:left w:val="outset" w:sz="6" w:space="0" w:color="333333"/>
              <w:bottom w:val="outset" w:sz="6" w:space="0" w:color="333333"/>
              <w:right w:val="outset" w:sz="6" w:space="0" w:color="333333"/>
            </w:tcBorders>
            <w:hideMark/>
          </w:tcPr>
          <w:p w14:paraId="21437F86" w14:textId="77777777" w:rsidR="00452888" w:rsidRPr="00452888" w:rsidRDefault="00452888" w:rsidP="00452888">
            <w:pPr>
              <w:jc w:val="center"/>
              <w:rPr>
                <w:b/>
                <w:bCs/>
                <w:sz w:val="18"/>
                <w:szCs w:val="18"/>
              </w:rPr>
            </w:pPr>
            <w:r w:rsidRPr="00452888">
              <w:rPr>
                <w:b/>
                <w:bCs/>
                <w:sz w:val="18"/>
                <w:szCs w:val="18"/>
              </w:rPr>
              <w:t>Кол-во слушателей</w:t>
            </w:r>
          </w:p>
        </w:tc>
        <w:tc>
          <w:tcPr>
            <w:tcW w:w="1222" w:type="dxa"/>
            <w:tcBorders>
              <w:top w:val="outset" w:sz="6" w:space="0" w:color="333333"/>
              <w:left w:val="outset" w:sz="6" w:space="0" w:color="333333"/>
              <w:bottom w:val="outset" w:sz="6" w:space="0" w:color="333333"/>
              <w:right w:val="outset" w:sz="6" w:space="0" w:color="333333"/>
            </w:tcBorders>
            <w:vAlign w:val="center"/>
            <w:hideMark/>
          </w:tcPr>
          <w:p w14:paraId="357FF965" w14:textId="77777777" w:rsidR="00452888" w:rsidRPr="00452888" w:rsidRDefault="00452888" w:rsidP="00452888">
            <w:pPr>
              <w:jc w:val="center"/>
              <w:rPr>
                <w:b/>
                <w:bCs/>
                <w:sz w:val="18"/>
                <w:szCs w:val="18"/>
              </w:rPr>
            </w:pPr>
            <w:r w:rsidRPr="00452888">
              <w:rPr>
                <w:b/>
                <w:bCs/>
                <w:sz w:val="18"/>
                <w:szCs w:val="18"/>
              </w:rPr>
              <w:t>Цена за ед.,</w:t>
            </w:r>
          </w:p>
          <w:p w14:paraId="098F56A3" w14:textId="77777777" w:rsidR="00452888" w:rsidRPr="00452888" w:rsidRDefault="00452888" w:rsidP="00452888">
            <w:pPr>
              <w:jc w:val="center"/>
              <w:rPr>
                <w:b/>
                <w:sz w:val="18"/>
                <w:szCs w:val="18"/>
              </w:rPr>
            </w:pPr>
            <w:r w:rsidRPr="00452888">
              <w:rPr>
                <w:b/>
                <w:bCs/>
                <w:sz w:val="18"/>
                <w:szCs w:val="18"/>
              </w:rPr>
              <w:t xml:space="preserve"> руб. </w:t>
            </w:r>
          </w:p>
        </w:tc>
        <w:tc>
          <w:tcPr>
            <w:tcW w:w="1418" w:type="dxa"/>
            <w:tcBorders>
              <w:top w:val="outset" w:sz="6" w:space="0" w:color="333333"/>
              <w:left w:val="outset" w:sz="6" w:space="0" w:color="333333"/>
              <w:bottom w:val="outset" w:sz="6" w:space="0" w:color="333333"/>
              <w:right w:val="outset" w:sz="6" w:space="0" w:color="333333"/>
            </w:tcBorders>
            <w:vAlign w:val="center"/>
            <w:hideMark/>
          </w:tcPr>
          <w:p w14:paraId="5AFB4E81" w14:textId="77777777" w:rsidR="00452888" w:rsidRPr="00452888" w:rsidRDefault="00452888" w:rsidP="00452888">
            <w:pPr>
              <w:jc w:val="center"/>
              <w:rPr>
                <w:b/>
                <w:sz w:val="18"/>
                <w:szCs w:val="18"/>
              </w:rPr>
            </w:pPr>
            <w:r w:rsidRPr="00452888">
              <w:rPr>
                <w:b/>
                <w:bCs/>
                <w:sz w:val="18"/>
                <w:szCs w:val="18"/>
              </w:rPr>
              <w:t xml:space="preserve">Сумма, руб. </w:t>
            </w:r>
          </w:p>
        </w:tc>
      </w:tr>
      <w:tr w:rsidR="00452888" w:rsidRPr="00452888" w14:paraId="52940851" w14:textId="77777777" w:rsidTr="000C78CF">
        <w:trPr>
          <w:trHeight w:val="228"/>
          <w:tblCellSpacing w:w="0" w:type="dxa"/>
        </w:trPr>
        <w:tc>
          <w:tcPr>
            <w:tcW w:w="497" w:type="dxa"/>
            <w:gridSpan w:val="2"/>
            <w:tcBorders>
              <w:top w:val="outset" w:sz="6" w:space="0" w:color="333333"/>
              <w:left w:val="outset" w:sz="6" w:space="0" w:color="333333"/>
              <w:bottom w:val="outset" w:sz="6" w:space="0" w:color="333333"/>
              <w:right w:val="outset" w:sz="6" w:space="0" w:color="333333"/>
            </w:tcBorders>
            <w:vAlign w:val="center"/>
            <w:hideMark/>
          </w:tcPr>
          <w:p w14:paraId="69C03A76" w14:textId="77777777" w:rsidR="00452888" w:rsidRPr="00452888" w:rsidRDefault="00452888" w:rsidP="00452888">
            <w:pPr>
              <w:numPr>
                <w:ilvl w:val="0"/>
                <w:numId w:val="25"/>
              </w:numPr>
              <w:spacing w:after="200" w:line="276" w:lineRule="auto"/>
              <w:contextualSpacing/>
              <w:jc w:val="center"/>
              <w:rPr>
                <w:sz w:val="20"/>
                <w:szCs w:val="20"/>
              </w:rPr>
            </w:pPr>
            <w:r w:rsidRPr="00452888">
              <w:rPr>
                <w:sz w:val="20"/>
                <w:szCs w:val="20"/>
              </w:rPr>
              <w:t>1</w:t>
            </w:r>
          </w:p>
        </w:tc>
        <w:tc>
          <w:tcPr>
            <w:tcW w:w="5024" w:type="dxa"/>
            <w:tcBorders>
              <w:top w:val="outset" w:sz="6" w:space="0" w:color="333333"/>
              <w:left w:val="outset" w:sz="6" w:space="0" w:color="333333"/>
              <w:bottom w:val="outset" w:sz="6" w:space="0" w:color="333333"/>
              <w:right w:val="outset" w:sz="6" w:space="0" w:color="333333"/>
            </w:tcBorders>
            <w:hideMark/>
          </w:tcPr>
          <w:p w14:paraId="0E8FB157" w14:textId="77777777" w:rsidR="00452888" w:rsidRPr="00452888" w:rsidRDefault="00452888" w:rsidP="00452888">
            <w:pPr>
              <w:rPr>
                <w:sz w:val="20"/>
                <w:szCs w:val="20"/>
              </w:rPr>
            </w:pPr>
            <w:r w:rsidRPr="00452888">
              <w:rPr>
                <w:sz w:val="20"/>
                <w:szCs w:val="20"/>
              </w:rPr>
              <w:t xml:space="preserve">Охрана труда: Программа А </w:t>
            </w:r>
          </w:p>
        </w:tc>
        <w:tc>
          <w:tcPr>
            <w:tcW w:w="903" w:type="dxa"/>
            <w:tcBorders>
              <w:top w:val="outset" w:sz="6" w:space="0" w:color="333333"/>
              <w:left w:val="outset" w:sz="6" w:space="0" w:color="333333"/>
              <w:bottom w:val="outset" w:sz="6" w:space="0" w:color="333333"/>
              <w:right w:val="outset" w:sz="6" w:space="0" w:color="333333"/>
            </w:tcBorders>
            <w:hideMark/>
          </w:tcPr>
          <w:p w14:paraId="3992FC5F" w14:textId="77777777" w:rsidR="00452888" w:rsidRPr="00452888" w:rsidRDefault="00452888" w:rsidP="00452888">
            <w:pPr>
              <w:jc w:val="center"/>
              <w:rPr>
                <w:sz w:val="20"/>
                <w:szCs w:val="20"/>
              </w:rPr>
            </w:pPr>
            <w:r w:rsidRPr="00452888">
              <w:rPr>
                <w:sz w:val="20"/>
                <w:szCs w:val="20"/>
              </w:rPr>
              <w:t xml:space="preserve">2 </w:t>
            </w:r>
          </w:p>
        </w:tc>
        <w:tc>
          <w:tcPr>
            <w:tcW w:w="1418" w:type="dxa"/>
            <w:tcBorders>
              <w:top w:val="outset" w:sz="6" w:space="0" w:color="333333"/>
              <w:left w:val="outset" w:sz="6" w:space="0" w:color="333333"/>
              <w:bottom w:val="outset" w:sz="6" w:space="0" w:color="333333"/>
              <w:right w:val="outset" w:sz="6" w:space="0" w:color="333333"/>
            </w:tcBorders>
            <w:hideMark/>
          </w:tcPr>
          <w:p w14:paraId="56E890F7" w14:textId="77777777" w:rsidR="00452888" w:rsidRPr="00452888" w:rsidRDefault="00452888" w:rsidP="00452888">
            <w:pPr>
              <w:jc w:val="center"/>
              <w:rPr>
                <w:sz w:val="20"/>
                <w:szCs w:val="20"/>
              </w:rPr>
            </w:pPr>
            <w:r w:rsidRPr="00452888">
              <w:rPr>
                <w:sz w:val="20"/>
                <w:szCs w:val="20"/>
              </w:rPr>
              <w:t xml:space="preserve">2 </w:t>
            </w:r>
          </w:p>
        </w:tc>
        <w:tc>
          <w:tcPr>
            <w:tcW w:w="1222" w:type="dxa"/>
            <w:tcBorders>
              <w:top w:val="outset" w:sz="6" w:space="0" w:color="333333"/>
              <w:left w:val="outset" w:sz="6" w:space="0" w:color="333333"/>
              <w:bottom w:val="outset" w:sz="6" w:space="0" w:color="333333"/>
              <w:right w:val="outset" w:sz="6" w:space="0" w:color="333333"/>
            </w:tcBorders>
          </w:tcPr>
          <w:p w14:paraId="330E465F"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45AE80E7" w14:textId="77777777" w:rsidR="00452888" w:rsidRPr="00452888" w:rsidRDefault="00452888" w:rsidP="00452888">
            <w:pPr>
              <w:jc w:val="center"/>
              <w:rPr>
                <w:sz w:val="20"/>
                <w:szCs w:val="20"/>
              </w:rPr>
            </w:pPr>
          </w:p>
        </w:tc>
      </w:tr>
      <w:tr w:rsidR="00452888" w:rsidRPr="00452888" w14:paraId="0910A654" w14:textId="77777777" w:rsidTr="000C78CF">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140FE292" w14:textId="77777777" w:rsidR="00452888" w:rsidRPr="00452888" w:rsidRDefault="00452888" w:rsidP="00452888">
            <w:pPr>
              <w:numPr>
                <w:ilvl w:val="0"/>
                <w:numId w:val="25"/>
              </w:numPr>
              <w:spacing w:after="200" w:line="276" w:lineRule="auto"/>
              <w:contextualSpacing/>
              <w:jc w:val="center"/>
              <w:rPr>
                <w:sz w:val="20"/>
                <w:szCs w:val="20"/>
              </w:rPr>
            </w:pPr>
          </w:p>
        </w:tc>
        <w:tc>
          <w:tcPr>
            <w:tcW w:w="5024" w:type="dxa"/>
            <w:tcBorders>
              <w:top w:val="outset" w:sz="6" w:space="0" w:color="333333"/>
              <w:left w:val="outset" w:sz="6" w:space="0" w:color="333333"/>
              <w:bottom w:val="outset" w:sz="6" w:space="0" w:color="333333"/>
              <w:right w:val="outset" w:sz="6" w:space="0" w:color="333333"/>
            </w:tcBorders>
            <w:hideMark/>
          </w:tcPr>
          <w:p w14:paraId="4073B808" w14:textId="77777777" w:rsidR="00452888" w:rsidRPr="00452888" w:rsidRDefault="00452888" w:rsidP="00452888">
            <w:pPr>
              <w:rPr>
                <w:sz w:val="20"/>
                <w:szCs w:val="20"/>
              </w:rPr>
            </w:pPr>
            <w:r w:rsidRPr="00452888">
              <w:rPr>
                <w:sz w:val="20"/>
                <w:szCs w:val="20"/>
              </w:rPr>
              <w:t>Охрана труда: Программа Б</w:t>
            </w:r>
          </w:p>
        </w:tc>
        <w:tc>
          <w:tcPr>
            <w:tcW w:w="903" w:type="dxa"/>
            <w:tcBorders>
              <w:top w:val="outset" w:sz="6" w:space="0" w:color="333333"/>
              <w:left w:val="outset" w:sz="6" w:space="0" w:color="333333"/>
              <w:bottom w:val="outset" w:sz="6" w:space="0" w:color="333333"/>
              <w:right w:val="outset" w:sz="6" w:space="0" w:color="333333"/>
            </w:tcBorders>
            <w:hideMark/>
          </w:tcPr>
          <w:p w14:paraId="3267DF34" w14:textId="77777777" w:rsidR="00452888" w:rsidRPr="00452888" w:rsidRDefault="00452888" w:rsidP="00452888">
            <w:pPr>
              <w:jc w:val="center"/>
              <w:rPr>
                <w:sz w:val="20"/>
                <w:szCs w:val="20"/>
              </w:rPr>
            </w:pPr>
            <w:r w:rsidRPr="00452888">
              <w:rPr>
                <w:sz w:val="20"/>
                <w:szCs w:val="20"/>
              </w:rPr>
              <w:t>2</w:t>
            </w:r>
          </w:p>
        </w:tc>
        <w:tc>
          <w:tcPr>
            <w:tcW w:w="1418" w:type="dxa"/>
            <w:tcBorders>
              <w:top w:val="outset" w:sz="6" w:space="0" w:color="333333"/>
              <w:left w:val="outset" w:sz="6" w:space="0" w:color="333333"/>
              <w:bottom w:val="outset" w:sz="6" w:space="0" w:color="333333"/>
              <w:right w:val="outset" w:sz="6" w:space="0" w:color="333333"/>
            </w:tcBorders>
            <w:hideMark/>
          </w:tcPr>
          <w:p w14:paraId="55EA8EA1" w14:textId="77777777" w:rsidR="00452888" w:rsidRPr="00452888" w:rsidRDefault="00452888" w:rsidP="00452888">
            <w:pPr>
              <w:jc w:val="center"/>
              <w:rPr>
                <w:sz w:val="20"/>
                <w:szCs w:val="20"/>
              </w:rPr>
            </w:pPr>
            <w:r w:rsidRPr="00452888">
              <w:rPr>
                <w:sz w:val="20"/>
                <w:szCs w:val="20"/>
              </w:rPr>
              <w:t>2</w:t>
            </w:r>
          </w:p>
        </w:tc>
        <w:tc>
          <w:tcPr>
            <w:tcW w:w="1222" w:type="dxa"/>
            <w:tcBorders>
              <w:top w:val="outset" w:sz="6" w:space="0" w:color="333333"/>
              <w:left w:val="outset" w:sz="6" w:space="0" w:color="333333"/>
              <w:bottom w:val="outset" w:sz="6" w:space="0" w:color="333333"/>
              <w:right w:val="outset" w:sz="6" w:space="0" w:color="333333"/>
            </w:tcBorders>
          </w:tcPr>
          <w:p w14:paraId="226E8DEF"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0647BC54" w14:textId="77777777" w:rsidR="00452888" w:rsidRPr="00452888" w:rsidRDefault="00452888" w:rsidP="00452888">
            <w:pPr>
              <w:jc w:val="center"/>
              <w:rPr>
                <w:sz w:val="20"/>
                <w:szCs w:val="20"/>
              </w:rPr>
            </w:pPr>
          </w:p>
        </w:tc>
      </w:tr>
      <w:tr w:rsidR="00452888" w:rsidRPr="00452888" w14:paraId="5587BEE2" w14:textId="77777777" w:rsidTr="000C78CF">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5EC9A6C0" w14:textId="77777777" w:rsidR="00452888" w:rsidRPr="00452888" w:rsidRDefault="00452888" w:rsidP="00452888">
            <w:pPr>
              <w:numPr>
                <w:ilvl w:val="0"/>
                <w:numId w:val="25"/>
              </w:numPr>
              <w:spacing w:after="200" w:line="276" w:lineRule="auto"/>
              <w:contextualSpacing/>
              <w:jc w:val="center"/>
              <w:rPr>
                <w:sz w:val="20"/>
                <w:szCs w:val="20"/>
              </w:rPr>
            </w:pPr>
          </w:p>
        </w:tc>
        <w:tc>
          <w:tcPr>
            <w:tcW w:w="5024" w:type="dxa"/>
            <w:tcBorders>
              <w:top w:val="outset" w:sz="6" w:space="0" w:color="333333"/>
              <w:left w:val="outset" w:sz="6" w:space="0" w:color="333333"/>
              <w:bottom w:val="outset" w:sz="6" w:space="0" w:color="333333"/>
              <w:right w:val="outset" w:sz="6" w:space="0" w:color="333333"/>
            </w:tcBorders>
            <w:hideMark/>
          </w:tcPr>
          <w:p w14:paraId="790F0377" w14:textId="77777777" w:rsidR="00452888" w:rsidRPr="00452888" w:rsidRDefault="00452888" w:rsidP="00452888">
            <w:pPr>
              <w:rPr>
                <w:sz w:val="20"/>
                <w:szCs w:val="20"/>
              </w:rPr>
            </w:pPr>
            <w:r w:rsidRPr="00452888">
              <w:rPr>
                <w:sz w:val="20"/>
                <w:szCs w:val="20"/>
              </w:rPr>
              <w:t xml:space="preserve">Охрана труда: Программа В </w:t>
            </w:r>
          </w:p>
        </w:tc>
        <w:tc>
          <w:tcPr>
            <w:tcW w:w="903" w:type="dxa"/>
            <w:tcBorders>
              <w:top w:val="outset" w:sz="6" w:space="0" w:color="333333"/>
              <w:left w:val="outset" w:sz="6" w:space="0" w:color="333333"/>
              <w:bottom w:val="outset" w:sz="6" w:space="0" w:color="333333"/>
              <w:right w:val="outset" w:sz="6" w:space="0" w:color="333333"/>
            </w:tcBorders>
            <w:hideMark/>
          </w:tcPr>
          <w:p w14:paraId="5004E5C3" w14:textId="77777777" w:rsidR="00452888" w:rsidRPr="00452888" w:rsidRDefault="00452888" w:rsidP="00452888">
            <w:pPr>
              <w:jc w:val="center"/>
              <w:rPr>
                <w:sz w:val="20"/>
                <w:szCs w:val="20"/>
              </w:rPr>
            </w:pPr>
            <w:r w:rsidRPr="00452888">
              <w:rPr>
                <w:sz w:val="20"/>
                <w:szCs w:val="20"/>
              </w:rPr>
              <w:t>14</w:t>
            </w:r>
          </w:p>
        </w:tc>
        <w:tc>
          <w:tcPr>
            <w:tcW w:w="1418" w:type="dxa"/>
            <w:tcBorders>
              <w:top w:val="outset" w:sz="6" w:space="0" w:color="333333"/>
              <w:left w:val="outset" w:sz="6" w:space="0" w:color="333333"/>
              <w:bottom w:val="outset" w:sz="6" w:space="0" w:color="333333"/>
              <w:right w:val="outset" w:sz="6" w:space="0" w:color="333333"/>
            </w:tcBorders>
            <w:hideMark/>
          </w:tcPr>
          <w:p w14:paraId="66EF5BA7" w14:textId="77777777" w:rsidR="00452888" w:rsidRPr="00452888" w:rsidRDefault="00452888" w:rsidP="00452888">
            <w:pPr>
              <w:jc w:val="center"/>
              <w:rPr>
                <w:sz w:val="20"/>
                <w:szCs w:val="20"/>
              </w:rPr>
            </w:pPr>
            <w:r w:rsidRPr="00452888">
              <w:rPr>
                <w:sz w:val="20"/>
                <w:szCs w:val="20"/>
              </w:rPr>
              <w:t>14</w:t>
            </w:r>
          </w:p>
        </w:tc>
        <w:tc>
          <w:tcPr>
            <w:tcW w:w="1222" w:type="dxa"/>
            <w:tcBorders>
              <w:top w:val="outset" w:sz="6" w:space="0" w:color="333333"/>
              <w:left w:val="outset" w:sz="6" w:space="0" w:color="333333"/>
              <w:bottom w:val="outset" w:sz="6" w:space="0" w:color="333333"/>
              <w:right w:val="outset" w:sz="6" w:space="0" w:color="333333"/>
            </w:tcBorders>
          </w:tcPr>
          <w:p w14:paraId="079C1281"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097E8382" w14:textId="77777777" w:rsidR="00452888" w:rsidRPr="00452888" w:rsidRDefault="00452888" w:rsidP="00452888">
            <w:pPr>
              <w:jc w:val="center"/>
              <w:rPr>
                <w:sz w:val="20"/>
                <w:szCs w:val="20"/>
              </w:rPr>
            </w:pPr>
          </w:p>
        </w:tc>
      </w:tr>
      <w:tr w:rsidR="00452888" w:rsidRPr="00452888" w14:paraId="4383792B" w14:textId="77777777" w:rsidTr="000C78CF">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53B2C7D5" w14:textId="77777777" w:rsidR="00452888" w:rsidRPr="00452888" w:rsidRDefault="00452888" w:rsidP="00452888">
            <w:pPr>
              <w:numPr>
                <w:ilvl w:val="0"/>
                <w:numId w:val="25"/>
              </w:numPr>
              <w:spacing w:after="200" w:line="276" w:lineRule="auto"/>
              <w:contextualSpacing/>
              <w:jc w:val="center"/>
              <w:rPr>
                <w:sz w:val="20"/>
                <w:szCs w:val="20"/>
              </w:rPr>
            </w:pPr>
          </w:p>
        </w:tc>
        <w:tc>
          <w:tcPr>
            <w:tcW w:w="5024" w:type="dxa"/>
            <w:tcBorders>
              <w:top w:val="outset" w:sz="6" w:space="0" w:color="333333"/>
              <w:left w:val="outset" w:sz="6" w:space="0" w:color="333333"/>
              <w:bottom w:val="outset" w:sz="6" w:space="0" w:color="333333"/>
              <w:right w:val="outset" w:sz="6" w:space="0" w:color="333333"/>
            </w:tcBorders>
            <w:hideMark/>
          </w:tcPr>
          <w:p w14:paraId="0CA90728" w14:textId="77777777" w:rsidR="00452888" w:rsidRPr="00452888" w:rsidRDefault="00452888" w:rsidP="00452888">
            <w:pPr>
              <w:rPr>
                <w:sz w:val="20"/>
                <w:szCs w:val="20"/>
              </w:rPr>
            </w:pPr>
            <w:r w:rsidRPr="00452888">
              <w:rPr>
                <w:sz w:val="20"/>
                <w:szCs w:val="20"/>
              </w:rPr>
              <w:t>Охрана труда: Программа СИЗ</w:t>
            </w:r>
          </w:p>
        </w:tc>
        <w:tc>
          <w:tcPr>
            <w:tcW w:w="903" w:type="dxa"/>
            <w:tcBorders>
              <w:top w:val="outset" w:sz="6" w:space="0" w:color="333333"/>
              <w:left w:val="outset" w:sz="6" w:space="0" w:color="333333"/>
              <w:bottom w:val="outset" w:sz="6" w:space="0" w:color="333333"/>
              <w:right w:val="outset" w:sz="6" w:space="0" w:color="333333"/>
            </w:tcBorders>
            <w:hideMark/>
          </w:tcPr>
          <w:p w14:paraId="4B8435AA" w14:textId="77777777" w:rsidR="00452888" w:rsidRPr="00452888" w:rsidRDefault="00452888" w:rsidP="00452888">
            <w:pPr>
              <w:jc w:val="center"/>
              <w:rPr>
                <w:sz w:val="20"/>
                <w:szCs w:val="20"/>
              </w:rPr>
            </w:pPr>
            <w:r w:rsidRPr="00452888">
              <w:rPr>
                <w:sz w:val="20"/>
                <w:szCs w:val="20"/>
              </w:rPr>
              <w:t>2</w:t>
            </w:r>
          </w:p>
        </w:tc>
        <w:tc>
          <w:tcPr>
            <w:tcW w:w="1418" w:type="dxa"/>
            <w:tcBorders>
              <w:top w:val="outset" w:sz="6" w:space="0" w:color="333333"/>
              <w:left w:val="outset" w:sz="6" w:space="0" w:color="333333"/>
              <w:bottom w:val="outset" w:sz="6" w:space="0" w:color="333333"/>
              <w:right w:val="outset" w:sz="6" w:space="0" w:color="333333"/>
            </w:tcBorders>
            <w:hideMark/>
          </w:tcPr>
          <w:p w14:paraId="2A0B9413" w14:textId="77777777" w:rsidR="00452888" w:rsidRPr="00452888" w:rsidRDefault="00452888" w:rsidP="00452888">
            <w:pPr>
              <w:jc w:val="center"/>
              <w:rPr>
                <w:sz w:val="20"/>
                <w:szCs w:val="20"/>
              </w:rPr>
            </w:pPr>
            <w:r w:rsidRPr="00452888">
              <w:rPr>
                <w:sz w:val="20"/>
                <w:szCs w:val="20"/>
              </w:rPr>
              <w:t>2</w:t>
            </w:r>
          </w:p>
        </w:tc>
        <w:tc>
          <w:tcPr>
            <w:tcW w:w="1222" w:type="dxa"/>
            <w:tcBorders>
              <w:top w:val="outset" w:sz="6" w:space="0" w:color="333333"/>
              <w:left w:val="outset" w:sz="6" w:space="0" w:color="333333"/>
              <w:bottom w:val="outset" w:sz="6" w:space="0" w:color="333333"/>
              <w:right w:val="outset" w:sz="6" w:space="0" w:color="333333"/>
            </w:tcBorders>
          </w:tcPr>
          <w:p w14:paraId="193C6429"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3CDB48C5" w14:textId="77777777" w:rsidR="00452888" w:rsidRPr="00452888" w:rsidRDefault="00452888" w:rsidP="00452888">
            <w:pPr>
              <w:jc w:val="center"/>
              <w:rPr>
                <w:sz w:val="20"/>
                <w:szCs w:val="20"/>
              </w:rPr>
            </w:pPr>
          </w:p>
        </w:tc>
      </w:tr>
      <w:tr w:rsidR="00452888" w:rsidRPr="00452888" w14:paraId="0F277371" w14:textId="77777777" w:rsidTr="000C78CF">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25CC4B07" w14:textId="77777777" w:rsidR="00452888" w:rsidRPr="00452888" w:rsidRDefault="00452888" w:rsidP="00452888">
            <w:pPr>
              <w:numPr>
                <w:ilvl w:val="0"/>
                <w:numId w:val="25"/>
              </w:numPr>
              <w:spacing w:after="200" w:line="276" w:lineRule="auto"/>
              <w:contextualSpacing/>
              <w:jc w:val="center"/>
              <w:rPr>
                <w:sz w:val="20"/>
                <w:szCs w:val="20"/>
              </w:rPr>
            </w:pPr>
          </w:p>
        </w:tc>
        <w:tc>
          <w:tcPr>
            <w:tcW w:w="5024" w:type="dxa"/>
            <w:tcBorders>
              <w:top w:val="outset" w:sz="6" w:space="0" w:color="333333"/>
              <w:left w:val="outset" w:sz="6" w:space="0" w:color="333333"/>
              <w:bottom w:val="outset" w:sz="6" w:space="0" w:color="333333"/>
              <w:right w:val="outset" w:sz="6" w:space="0" w:color="333333"/>
            </w:tcBorders>
            <w:hideMark/>
          </w:tcPr>
          <w:p w14:paraId="29670E4E" w14:textId="77777777" w:rsidR="00452888" w:rsidRPr="00452888" w:rsidRDefault="00452888" w:rsidP="00452888">
            <w:pPr>
              <w:rPr>
                <w:sz w:val="20"/>
                <w:szCs w:val="20"/>
                <w:lang w:val="en-US"/>
              </w:rPr>
            </w:pPr>
            <w:r w:rsidRPr="00452888">
              <w:rPr>
                <w:sz w:val="20"/>
                <w:szCs w:val="20"/>
              </w:rPr>
              <w:t>Охрана труда: Программа ОПП</w:t>
            </w:r>
          </w:p>
        </w:tc>
        <w:tc>
          <w:tcPr>
            <w:tcW w:w="903" w:type="dxa"/>
            <w:tcBorders>
              <w:top w:val="outset" w:sz="6" w:space="0" w:color="333333"/>
              <w:left w:val="outset" w:sz="6" w:space="0" w:color="333333"/>
              <w:bottom w:val="outset" w:sz="6" w:space="0" w:color="333333"/>
              <w:right w:val="outset" w:sz="6" w:space="0" w:color="333333"/>
            </w:tcBorders>
            <w:hideMark/>
          </w:tcPr>
          <w:p w14:paraId="719C9A1A" w14:textId="77777777" w:rsidR="00452888" w:rsidRPr="00452888" w:rsidRDefault="00452888" w:rsidP="00452888">
            <w:pPr>
              <w:jc w:val="center"/>
              <w:rPr>
                <w:sz w:val="20"/>
                <w:szCs w:val="20"/>
              </w:rPr>
            </w:pPr>
            <w:r w:rsidRPr="00452888">
              <w:rPr>
                <w:sz w:val="20"/>
                <w:szCs w:val="20"/>
              </w:rPr>
              <w:t>2</w:t>
            </w:r>
          </w:p>
        </w:tc>
        <w:tc>
          <w:tcPr>
            <w:tcW w:w="1418" w:type="dxa"/>
            <w:tcBorders>
              <w:top w:val="outset" w:sz="6" w:space="0" w:color="333333"/>
              <w:left w:val="outset" w:sz="6" w:space="0" w:color="333333"/>
              <w:bottom w:val="outset" w:sz="6" w:space="0" w:color="333333"/>
              <w:right w:val="outset" w:sz="6" w:space="0" w:color="333333"/>
            </w:tcBorders>
            <w:hideMark/>
          </w:tcPr>
          <w:p w14:paraId="1FD0DA7F" w14:textId="77777777" w:rsidR="00452888" w:rsidRPr="00452888" w:rsidRDefault="00452888" w:rsidP="00452888">
            <w:pPr>
              <w:jc w:val="center"/>
              <w:rPr>
                <w:sz w:val="20"/>
                <w:szCs w:val="20"/>
              </w:rPr>
            </w:pPr>
            <w:r w:rsidRPr="00452888">
              <w:rPr>
                <w:sz w:val="20"/>
                <w:szCs w:val="20"/>
              </w:rPr>
              <w:t>2</w:t>
            </w:r>
          </w:p>
        </w:tc>
        <w:tc>
          <w:tcPr>
            <w:tcW w:w="1222" w:type="dxa"/>
            <w:tcBorders>
              <w:top w:val="outset" w:sz="6" w:space="0" w:color="333333"/>
              <w:left w:val="outset" w:sz="6" w:space="0" w:color="333333"/>
              <w:bottom w:val="outset" w:sz="6" w:space="0" w:color="333333"/>
              <w:right w:val="outset" w:sz="6" w:space="0" w:color="333333"/>
            </w:tcBorders>
          </w:tcPr>
          <w:p w14:paraId="2A5B0824"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015403EE" w14:textId="77777777" w:rsidR="00452888" w:rsidRPr="00452888" w:rsidRDefault="00452888" w:rsidP="00452888">
            <w:pPr>
              <w:jc w:val="center"/>
              <w:rPr>
                <w:sz w:val="20"/>
                <w:szCs w:val="20"/>
              </w:rPr>
            </w:pPr>
          </w:p>
        </w:tc>
      </w:tr>
      <w:tr w:rsidR="00452888" w:rsidRPr="00452888" w14:paraId="4A3E82F0" w14:textId="77777777" w:rsidTr="000C78CF">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77846F72" w14:textId="77777777" w:rsidR="00452888" w:rsidRPr="00452888" w:rsidRDefault="00452888" w:rsidP="00452888">
            <w:pPr>
              <w:numPr>
                <w:ilvl w:val="0"/>
                <w:numId w:val="25"/>
              </w:numPr>
              <w:spacing w:after="200" w:line="276" w:lineRule="auto"/>
              <w:contextualSpacing/>
              <w:jc w:val="center"/>
              <w:rPr>
                <w:sz w:val="20"/>
                <w:szCs w:val="20"/>
              </w:rPr>
            </w:pPr>
          </w:p>
        </w:tc>
        <w:tc>
          <w:tcPr>
            <w:tcW w:w="5024" w:type="dxa"/>
            <w:tcBorders>
              <w:top w:val="outset" w:sz="6" w:space="0" w:color="333333"/>
              <w:left w:val="outset" w:sz="6" w:space="0" w:color="333333"/>
              <w:bottom w:val="outset" w:sz="6" w:space="0" w:color="333333"/>
              <w:right w:val="outset" w:sz="6" w:space="0" w:color="333333"/>
            </w:tcBorders>
            <w:hideMark/>
          </w:tcPr>
          <w:p w14:paraId="2EB45300" w14:textId="77777777" w:rsidR="00452888" w:rsidRPr="00452888" w:rsidRDefault="00452888" w:rsidP="00452888">
            <w:pPr>
              <w:rPr>
                <w:rFonts w:eastAsia="Calibri"/>
                <w:sz w:val="20"/>
                <w:szCs w:val="20"/>
                <w:lang w:eastAsia="en-US"/>
              </w:rPr>
            </w:pPr>
            <w:r w:rsidRPr="00452888">
              <w:rPr>
                <w:rFonts w:eastAsia="Calibri"/>
                <w:sz w:val="20"/>
                <w:szCs w:val="20"/>
                <w:lang w:eastAsia="en-US"/>
              </w:rPr>
              <w:t>Дополнительная профессиональная программа повышения квалификации</w:t>
            </w:r>
          </w:p>
          <w:p w14:paraId="56E0FC7E" w14:textId="77777777" w:rsidR="00452888" w:rsidRPr="00452888" w:rsidRDefault="00452888" w:rsidP="00452888">
            <w:pPr>
              <w:rPr>
                <w:sz w:val="20"/>
                <w:szCs w:val="20"/>
              </w:rPr>
            </w:pPr>
            <w:r w:rsidRPr="00452888">
              <w:rPr>
                <w:rFonts w:eastAsia="Calibri"/>
                <w:sz w:val="20"/>
                <w:szCs w:val="20"/>
                <w:lang w:eastAsia="en-US"/>
              </w:rPr>
              <w:t>по пожарной безопасности</w:t>
            </w:r>
          </w:p>
        </w:tc>
        <w:tc>
          <w:tcPr>
            <w:tcW w:w="903" w:type="dxa"/>
            <w:tcBorders>
              <w:top w:val="outset" w:sz="6" w:space="0" w:color="333333"/>
              <w:left w:val="outset" w:sz="6" w:space="0" w:color="333333"/>
              <w:bottom w:val="outset" w:sz="6" w:space="0" w:color="333333"/>
              <w:right w:val="outset" w:sz="6" w:space="0" w:color="333333"/>
            </w:tcBorders>
            <w:hideMark/>
          </w:tcPr>
          <w:p w14:paraId="10435148" w14:textId="77777777" w:rsidR="00452888" w:rsidRPr="00452888" w:rsidRDefault="00452888" w:rsidP="00452888">
            <w:pPr>
              <w:jc w:val="center"/>
              <w:rPr>
                <w:sz w:val="20"/>
                <w:szCs w:val="20"/>
              </w:rPr>
            </w:pPr>
            <w:r w:rsidRPr="00452888">
              <w:rPr>
                <w:sz w:val="20"/>
                <w:szCs w:val="20"/>
              </w:rPr>
              <w:t>2</w:t>
            </w:r>
          </w:p>
        </w:tc>
        <w:tc>
          <w:tcPr>
            <w:tcW w:w="1418" w:type="dxa"/>
            <w:tcBorders>
              <w:top w:val="outset" w:sz="6" w:space="0" w:color="333333"/>
              <w:left w:val="outset" w:sz="6" w:space="0" w:color="333333"/>
              <w:bottom w:val="outset" w:sz="6" w:space="0" w:color="333333"/>
              <w:right w:val="outset" w:sz="6" w:space="0" w:color="333333"/>
            </w:tcBorders>
            <w:hideMark/>
          </w:tcPr>
          <w:p w14:paraId="0191F307" w14:textId="77777777" w:rsidR="00452888" w:rsidRPr="00452888" w:rsidRDefault="00452888" w:rsidP="00452888">
            <w:pPr>
              <w:jc w:val="center"/>
              <w:rPr>
                <w:sz w:val="20"/>
                <w:szCs w:val="20"/>
              </w:rPr>
            </w:pPr>
            <w:r w:rsidRPr="00452888">
              <w:rPr>
                <w:sz w:val="20"/>
                <w:szCs w:val="20"/>
              </w:rPr>
              <w:t>2</w:t>
            </w:r>
          </w:p>
        </w:tc>
        <w:tc>
          <w:tcPr>
            <w:tcW w:w="1222" w:type="dxa"/>
            <w:tcBorders>
              <w:top w:val="outset" w:sz="6" w:space="0" w:color="333333"/>
              <w:left w:val="outset" w:sz="6" w:space="0" w:color="333333"/>
              <w:bottom w:val="outset" w:sz="6" w:space="0" w:color="333333"/>
              <w:right w:val="outset" w:sz="6" w:space="0" w:color="333333"/>
            </w:tcBorders>
          </w:tcPr>
          <w:p w14:paraId="57250C0A" w14:textId="77777777" w:rsidR="00452888" w:rsidRPr="00452888" w:rsidRDefault="00452888" w:rsidP="00452888">
            <w:pPr>
              <w:jc w:val="center"/>
              <w:rPr>
                <w:sz w:val="20"/>
                <w:szCs w:val="20"/>
              </w:rPr>
            </w:pPr>
          </w:p>
        </w:tc>
        <w:tc>
          <w:tcPr>
            <w:tcW w:w="1418" w:type="dxa"/>
            <w:tcBorders>
              <w:top w:val="outset" w:sz="6" w:space="0" w:color="333333"/>
              <w:left w:val="outset" w:sz="6" w:space="0" w:color="333333"/>
              <w:bottom w:val="outset" w:sz="6" w:space="0" w:color="333333"/>
              <w:right w:val="outset" w:sz="6" w:space="0" w:color="333333"/>
            </w:tcBorders>
          </w:tcPr>
          <w:p w14:paraId="434BB3D3" w14:textId="77777777" w:rsidR="00452888" w:rsidRPr="00452888" w:rsidRDefault="00452888" w:rsidP="00452888">
            <w:pPr>
              <w:jc w:val="center"/>
              <w:rPr>
                <w:sz w:val="20"/>
                <w:szCs w:val="20"/>
              </w:rPr>
            </w:pPr>
          </w:p>
        </w:tc>
      </w:tr>
    </w:tbl>
    <w:p w14:paraId="5B32107F" w14:textId="77777777" w:rsidR="00452888" w:rsidRPr="00452888" w:rsidRDefault="00452888" w:rsidP="00452888">
      <w:pPr>
        <w:spacing w:line="276" w:lineRule="auto"/>
        <w:ind w:firstLine="708"/>
        <w:jc w:val="both"/>
        <w:rPr>
          <w:rFonts w:eastAsia="Calibri"/>
          <w:lang w:eastAsia="en-US"/>
        </w:rPr>
      </w:pPr>
      <w:r w:rsidRPr="00452888">
        <w:rPr>
          <w:rFonts w:eastAsia="Calibri"/>
          <w:lang w:eastAsia="en-US"/>
        </w:rPr>
        <w:t>В программу «В» входят следующие работы, в соответствии с приложением № 2 Примерного положения о системе управления охраной труда, утвержденного приказом Минтруда от 29.10.2021 № 776н:</w:t>
      </w:r>
    </w:p>
    <w:p w14:paraId="2AAFB3C7"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земляных работ.</w:t>
      </w:r>
    </w:p>
    <w:p w14:paraId="31909264"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lastRenderedPageBreak/>
        <w:t>Безопасные методы и приемы выполнения ремонтных, монтажных и демонтажных работ зданий и сооружений.</w:t>
      </w:r>
    </w:p>
    <w:p w14:paraId="124CC98B"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при размещении, монтаже, техническом обслуживании и ремонте технологического оборудования (включая технологическое оборудование).</w:t>
      </w:r>
    </w:p>
    <w:p w14:paraId="26DC8A5A"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на высоте.</w:t>
      </w:r>
    </w:p>
    <w:p w14:paraId="75B462A7"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пожароопасных работ.</w:t>
      </w:r>
    </w:p>
    <w:p w14:paraId="24399735"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в ограниченных и замкнутых пространствах (ОЗП).</w:t>
      </w:r>
    </w:p>
    <w:p w14:paraId="506A8D84"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связанных с опасностью воздействия сильнодействующих и ядовитых веществ</w:t>
      </w:r>
    </w:p>
    <w:p w14:paraId="22C3E2D0"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газоопасных работ.</w:t>
      </w:r>
    </w:p>
    <w:p w14:paraId="4FE10194"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огневых работ.</w:t>
      </w:r>
    </w:p>
    <w:p w14:paraId="06067791"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связанные с эксплуатацией подъемных сооружений.</w:t>
      </w:r>
    </w:p>
    <w:p w14:paraId="41259F43"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связанные с эксплуатацией тепловых энергоустановок.</w:t>
      </w:r>
    </w:p>
    <w:p w14:paraId="5B5B9FE9"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в электроустановках.</w:t>
      </w:r>
    </w:p>
    <w:p w14:paraId="65128DED" w14:textId="77777777" w:rsidR="00452888" w:rsidRPr="00452888" w:rsidRDefault="00452888" w:rsidP="00452888">
      <w:pPr>
        <w:numPr>
          <w:ilvl w:val="0"/>
          <w:numId w:val="26"/>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Безопасные методы и приемы выполнения работ, связанные с эксплуатацией сосудов, работающих под избыточным давлением.</w:t>
      </w:r>
    </w:p>
    <w:p w14:paraId="13DBA69A" w14:textId="77777777" w:rsidR="00452888" w:rsidRPr="00452888" w:rsidRDefault="00452888" w:rsidP="00452888">
      <w:pPr>
        <w:numPr>
          <w:ilvl w:val="0"/>
          <w:numId w:val="26"/>
        </w:numPr>
        <w:spacing w:after="200" w:line="276" w:lineRule="auto"/>
        <w:ind w:left="0" w:firstLine="709"/>
        <w:contextualSpacing/>
        <w:jc w:val="both"/>
        <w:rPr>
          <w:rFonts w:eastAsia="Calibri"/>
          <w:lang w:eastAsia="en-US"/>
        </w:rPr>
      </w:pPr>
      <w:r w:rsidRPr="00452888">
        <w:rPr>
          <w:rFonts w:eastAsia="Calibri"/>
          <w:color w:val="000000"/>
          <w:lang w:eastAsia="en-US"/>
        </w:rPr>
        <w:t>Безопасные методы и приемы работ в непосредственной близости от полотна или проезжей части эксплуатируемых автомобильных и железных дорог</w:t>
      </w:r>
    </w:p>
    <w:p w14:paraId="6C930BD4" w14:textId="77777777" w:rsidR="00452888" w:rsidRPr="00452888" w:rsidRDefault="00452888" w:rsidP="00452888">
      <w:pPr>
        <w:ind w:left="709"/>
        <w:contextualSpacing/>
        <w:jc w:val="both"/>
        <w:rPr>
          <w:color w:val="000000"/>
          <w:lang w:eastAsia="en-US"/>
        </w:rPr>
      </w:pPr>
    </w:p>
    <w:p w14:paraId="6039B275" w14:textId="77777777" w:rsidR="00452888" w:rsidRPr="00452888" w:rsidRDefault="00452888" w:rsidP="00452888">
      <w:pPr>
        <w:numPr>
          <w:ilvl w:val="0"/>
          <w:numId w:val="23"/>
        </w:numPr>
        <w:spacing w:after="200" w:line="276" w:lineRule="auto"/>
        <w:ind w:left="0" w:firstLine="709"/>
        <w:contextualSpacing/>
        <w:jc w:val="both"/>
        <w:rPr>
          <w:color w:val="000000"/>
          <w:lang w:eastAsia="en-US"/>
        </w:rPr>
      </w:pPr>
      <w:r w:rsidRPr="00452888">
        <w:rPr>
          <w:b/>
          <w:color w:val="000000"/>
          <w:lang w:eastAsia="en-US"/>
        </w:rPr>
        <w:t xml:space="preserve">Сроки оказания услуг: </w:t>
      </w:r>
    </w:p>
    <w:p w14:paraId="208028D1" w14:textId="77777777" w:rsidR="00452888" w:rsidRPr="00452888" w:rsidRDefault="00452888" w:rsidP="00452888">
      <w:pPr>
        <w:spacing w:after="200"/>
        <w:ind w:firstLine="709"/>
        <w:contextualSpacing/>
        <w:jc w:val="both"/>
        <w:rPr>
          <w:bCs/>
          <w:color w:val="000000"/>
          <w:lang w:eastAsia="en-US"/>
        </w:rPr>
      </w:pPr>
      <w:r w:rsidRPr="00452888">
        <w:rPr>
          <w:bCs/>
          <w:color w:val="000000"/>
          <w:lang w:eastAsia="en-US"/>
        </w:rPr>
        <w:t>- начала действия Договора – с даты подписания договора;</w:t>
      </w:r>
    </w:p>
    <w:p w14:paraId="6FAAAC7F" w14:textId="77777777" w:rsidR="00452888" w:rsidRPr="00452888" w:rsidRDefault="00452888" w:rsidP="00452888">
      <w:pPr>
        <w:spacing w:after="200"/>
        <w:ind w:firstLine="709"/>
        <w:contextualSpacing/>
        <w:jc w:val="both"/>
        <w:rPr>
          <w:bCs/>
          <w:color w:val="000000"/>
          <w:lang w:eastAsia="en-US"/>
        </w:rPr>
      </w:pPr>
      <w:r w:rsidRPr="00452888">
        <w:rPr>
          <w:bCs/>
          <w:color w:val="000000"/>
          <w:lang w:eastAsia="en-US"/>
        </w:rPr>
        <w:t>- окончания действия Договора – 01.07.2025.</w:t>
      </w:r>
    </w:p>
    <w:p w14:paraId="01A8646C" w14:textId="77777777" w:rsidR="00452888" w:rsidRPr="00452888" w:rsidRDefault="00452888" w:rsidP="00452888">
      <w:pPr>
        <w:widowControl w:val="0"/>
        <w:numPr>
          <w:ilvl w:val="0"/>
          <w:numId w:val="23"/>
        </w:numPr>
        <w:spacing w:after="200" w:line="276" w:lineRule="auto"/>
        <w:ind w:left="0" w:firstLine="709"/>
        <w:contextualSpacing/>
        <w:jc w:val="both"/>
        <w:rPr>
          <w:b/>
          <w:bCs/>
          <w:color w:val="000000"/>
          <w:lang w:eastAsia="en-US"/>
        </w:rPr>
      </w:pPr>
      <w:r w:rsidRPr="00452888">
        <w:rPr>
          <w:b/>
          <w:bCs/>
          <w:color w:val="000000"/>
          <w:lang w:eastAsia="en-US"/>
        </w:rPr>
        <w:t>Правовое основание.</w:t>
      </w:r>
    </w:p>
    <w:p w14:paraId="34214672" w14:textId="77777777" w:rsidR="00452888" w:rsidRPr="00452888" w:rsidRDefault="00452888" w:rsidP="00452888">
      <w:pPr>
        <w:ind w:firstLine="709"/>
        <w:jc w:val="both"/>
        <w:rPr>
          <w:rFonts w:eastAsia="Calibri"/>
          <w:color w:val="000000"/>
          <w:lang w:eastAsia="en-US"/>
        </w:rPr>
      </w:pPr>
      <w:r w:rsidRPr="00452888">
        <w:rPr>
          <w:rFonts w:eastAsia="Calibri"/>
          <w:b/>
          <w:color w:val="000000"/>
          <w:lang w:eastAsia="en-US"/>
        </w:rPr>
        <w:t>4.1.</w:t>
      </w:r>
      <w:r w:rsidRPr="00452888">
        <w:rPr>
          <w:rFonts w:eastAsia="Calibri"/>
          <w:color w:val="000000"/>
          <w:lang w:eastAsia="en-US"/>
        </w:rPr>
        <w:t xml:space="preserve"> Договор заключается в соответствии с:</w:t>
      </w:r>
    </w:p>
    <w:p w14:paraId="7B985AA1" w14:textId="77777777" w:rsidR="00452888" w:rsidRPr="00452888" w:rsidRDefault="00452888" w:rsidP="00452888">
      <w:pPr>
        <w:numPr>
          <w:ilvl w:val="0"/>
          <w:numId w:val="27"/>
        </w:numPr>
        <w:spacing w:after="200" w:line="276" w:lineRule="auto"/>
        <w:ind w:left="0" w:firstLine="709"/>
        <w:jc w:val="both"/>
        <w:rPr>
          <w:rFonts w:eastAsia="Calibri"/>
          <w:color w:val="000000"/>
          <w:lang w:eastAsia="en-US"/>
        </w:rPr>
      </w:pPr>
      <w:r w:rsidRPr="00452888">
        <w:rPr>
          <w:rFonts w:eastAsia="Calibri"/>
          <w:color w:val="000000"/>
          <w:lang w:eastAsia="en-US"/>
        </w:rPr>
        <w:t xml:space="preserve">Трудовым Кодексом РФ; </w:t>
      </w:r>
    </w:p>
    <w:p w14:paraId="1ED9C851" w14:textId="77777777" w:rsidR="00452888" w:rsidRPr="00452888" w:rsidRDefault="00452888" w:rsidP="00452888">
      <w:pPr>
        <w:numPr>
          <w:ilvl w:val="0"/>
          <w:numId w:val="27"/>
        </w:numPr>
        <w:spacing w:after="200" w:line="276" w:lineRule="auto"/>
        <w:ind w:left="0" w:firstLine="709"/>
        <w:jc w:val="both"/>
        <w:rPr>
          <w:rFonts w:eastAsia="Calibri"/>
          <w:color w:val="000000"/>
          <w:lang w:eastAsia="en-US"/>
        </w:rPr>
      </w:pPr>
      <w:r w:rsidRPr="00452888">
        <w:rPr>
          <w:rFonts w:eastAsia="Calibri"/>
          <w:color w:val="000000"/>
          <w:lang w:eastAsia="en-US"/>
        </w:rPr>
        <w:t>ФЗ N 195 от 30.12.2001 "Кодекс Российской Федерации об административных правонарушениях";</w:t>
      </w:r>
    </w:p>
    <w:p w14:paraId="23E68400" w14:textId="77777777" w:rsidR="00452888" w:rsidRPr="00452888" w:rsidRDefault="00452888" w:rsidP="00452888">
      <w:pPr>
        <w:numPr>
          <w:ilvl w:val="0"/>
          <w:numId w:val="27"/>
        </w:numPr>
        <w:spacing w:after="200" w:line="276" w:lineRule="auto"/>
        <w:ind w:left="0" w:firstLine="709"/>
        <w:jc w:val="both"/>
        <w:rPr>
          <w:rFonts w:eastAsia="Calibri"/>
          <w:color w:val="000000"/>
          <w:lang w:eastAsia="en-US"/>
        </w:rPr>
      </w:pPr>
      <w:r w:rsidRPr="00452888">
        <w:rPr>
          <w:rFonts w:eastAsia="Calibri"/>
          <w:color w:val="000000"/>
          <w:lang w:eastAsia="en-US"/>
        </w:rPr>
        <w:t>Постановление Правительства России от 24.12.2021 г. № 2464 «О порядке обучения по охране труда и проверки знаний требований охраны труда», начиная с 01.09.2022 года.</w:t>
      </w:r>
    </w:p>
    <w:p w14:paraId="5D62ACCB" w14:textId="77777777" w:rsidR="00452888" w:rsidRPr="00452888" w:rsidRDefault="00452888" w:rsidP="00452888">
      <w:pPr>
        <w:numPr>
          <w:ilvl w:val="0"/>
          <w:numId w:val="27"/>
        </w:numPr>
        <w:spacing w:after="200" w:line="276" w:lineRule="auto"/>
        <w:ind w:left="0" w:firstLine="709"/>
        <w:jc w:val="both"/>
        <w:rPr>
          <w:rFonts w:eastAsia="Calibri"/>
          <w:color w:val="000000"/>
          <w:lang w:eastAsia="en-US"/>
        </w:rPr>
      </w:pPr>
      <w:r w:rsidRPr="00452888">
        <w:rPr>
          <w:rFonts w:eastAsia="Calibri"/>
          <w:color w:val="000000"/>
          <w:lang w:eastAsia="en-US"/>
        </w:rPr>
        <w:t>Приказ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2D8BDBD0" w14:textId="77777777" w:rsidR="00452888" w:rsidRPr="00452888" w:rsidRDefault="00E71899" w:rsidP="00452888">
      <w:pPr>
        <w:numPr>
          <w:ilvl w:val="0"/>
          <w:numId w:val="27"/>
        </w:numPr>
        <w:spacing w:after="200" w:line="276" w:lineRule="auto"/>
        <w:ind w:left="0" w:firstLine="709"/>
        <w:jc w:val="both"/>
        <w:rPr>
          <w:rFonts w:eastAsia="Calibri"/>
          <w:color w:val="000000"/>
          <w:lang w:eastAsia="en-US"/>
        </w:rPr>
      </w:pPr>
      <w:hyperlink r:id="rId10" w:tgtFrame="_blank" w:history="1">
        <w:r w:rsidR="00452888" w:rsidRPr="00452888">
          <w:rPr>
            <w:rFonts w:eastAsia="Calibri"/>
            <w:color w:val="000000"/>
            <w:u w:val="single"/>
            <w:lang w:eastAsia="en-US"/>
          </w:rPr>
          <w:t>Приказ Ростехнадзора от 15.12.2020 № 531</w:t>
        </w:r>
      </w:hyperlink>
      <w:r w:rsidR="00452888" w:rsidRPr="00452888">
        <w:rPr>
          <w:rFonts w:eastAsia="Calibri"/>
          <w:color w:val="000000"/>
          <w:lang w:eastAsia="en-US"/>
        </w:rPr>
        <w:t>  «Об утверждении Федеральных норм и правил в области промышленной безопасности «Правила безопасности сетей газораспределения и газопотребления»;</w:t>
      </w:r>
    </w:p>
    <w:p w14:paraId="697C7BE6" w14:textId="77777777" w:rsidR="00452888" w:rsidRPr="00452888" w:rsidRDefault="00452888" w:rsidP="00452888">
      <w:pPr>
        <w:numPr>
          <w:ilvl w:val="0"/>
          <w:numId w:val="27"/>
        </w:numPr>
        <w:spacing w:after="200" w:line="276" w:lineRule="auto"/>
        <w:ind w:left="0" w:firstLine="284"/>
        <w:jc w:val="both"/>
        <w:rPr>
          <w:rFonts w:eastAsia="Calibri"/>
          <w:color w:val="000000"/>
          <w:lang w:eastAsia="en-US"/>
        </w:rPr>
      </w:pPr>
      <w:r w:rsidRPr="00452888">
        <w:rPr>
          <w:rFonts w:eastAsia="Calibri"/>
          <w:color w:val="000000"/>
          <w:lang w:eastAsia="en-US"/>
        </w:rPr>
        <w:t>Иные нормы, правила и стандарты, применяемые в Компаниях.</w:t>
      </w:r>
    </w:p>
    <w:p w14:paraId="67AA0F61" w14:textId="77777777" w:rsidR="00452888" w:rsidRPr="00452888" w:rsidRDefault="00452888" w:rsidP="00452888">
      <w:pPr>
        <w:widowControl w:val="0"/>
        <w:numPr>
          <w:ilvl w:val="0"/>
          <w:numId w:val="28"/>
        </w:numPr>
        <w:autoSpaceDE w:val="0"/>
        <w:autoSpaceDN w:val="0"/>
        <w:adjustRightInd w:val="0"/>
        <w:spacing w:after="200" w:line="276" w:lineRule="auto"/>
        <w:ind w:left="0" w:firstLine="709"/>
        <w:contextualSpacing/>
        <w:jc w:val="both"/>
        <w:rPr>
          <w:rFonts w:eastAsia="Calibri"/>
          <w:color w:val="000000"/>
          <w:lang w:eastAsia="en-US"/>
        </w:rPr>
      </w:pPr>
      <w:r w:rsidRPr="00452888">
        <w:rPr>
          <w:rFonts w:eastAsia="Calibri"/>
          <w:b/>
          <w:color w:val="000000"/>
          <w:lang w:eastAsia="en-US"/>
        </w:rPr>
        <w:t>Требование к Исполнителю услуг.</w:t>
      </w:r>
    </w:p>
    <w:p w14:paraId="021CDA81" w14:textId="77777777" w:rsidR="00452888" w:rsidRPr="00452888" w:rsidRDefault="00452888" w:rsidP="00452888">
      <w:pPr>
        <w:widowControl w:val="0"/>
        <w:numPr>
          <w:ilvl w:val="1"/>
          <w:numId w:val="28"/>
        </w:numPr>
        <w:spacing w:after="200" w:line="276" w:lineRule="auto"/>
        <w:ind w:left="0" w:firstLine="709"/>
        <w:contextualSpacing/>
        <w:jc w:val="both"/>
        <w:rPr>
          <w:rFonts w:eastAsia="Calibri"/>
          <w:bCs/>
          <w:color w:val="000000"/>
          <w:lang w:eastAsia="en-US"/>
        </w:rPr>
      </w:pPr>
      <w:r w:rsidRPr="00452888">
        <w:rPr>
          <w:rFonts w:eastAsia="Calibri"/>
          <w:bCs/>
          <w:color w:val="000000"/>
          <w:lang w:eastAsia="en-US"/>
        </w:rPr>
        <w:t>Исполнитель должен иметь лицензию на осуществление образовательной деятельности установленного образца (Министерства образования РФ) (</w:t>
      </w:r>
      <w:r w:rsidRPr="00452888">
        <w:rPr>
          <w:rFonts w:eastAsia="Calibri"/>
          <w:bCs/>
          <w:i/>
          <w:color w:val="000000"/>
          <w:u w:val="single"/>
          <w:lang w:eastAsia="en-US"/>
        </w:rPr>
        <w:t>документальное подтверждение</w:t>
      </w:r>
      <w:r w:rsidRPr="00452888">
        <w:rPr>
          <w:rFonts w:eastAsia="Calibri"/>
          <w:bCs/>
          <w:color w:val="000000"/>
          <w:lang w:eastAsia="en-US"/>
        </w:rPr>
        <w:t xml:space="preserve">). Наличие аккредитации в Министерстве труда и социальной Защиты РФ </w:t>
      </w:r>
      <w:r w:rsidRPr="00452888">
        <w:rPr>
          <w:rFonts w:eastAsia="Calibri"/>
          <w:bCs/>
          <w:color w:val="000000"/>
          <w:lang w:eastAsia="en-US"/>
        </w:rPr>
        <w:lastRenderedPageBreak/>
        <w:t>(</w:t>
      </w:r>
      <w:r w:rsidRPr="00452888">
        <w:rPr>
          <w:rFonts w:eastAsia="Calibri"/>
          <w:bCs/>
          <w:i/>
          <w:color w:val="000000"/>
          <w:u w:val="single"/>
          <w:lang w:eastAsia="en-US"/>
        </w:rPr>
        <w:t>документальное подтверждение</w:t>
      </w:r>
      <w:r w:rsidRPr="00452888">
        <w:rPr>
          <w:rFonts w:eastAsia="Calibri"/>
          <w:bCs/>
          <w:color w:val="000000"/>
          <w:lang w:eastAsia="en-US"/>
        </w:rPr>
        <w:t xml:space="preserve">); </w:t>
      </w:r>
    </w:p>
    <w:p w14:paraId="27F7274F" w14:textId="77777777" w:rsidR="00452888" w:rsidRPr="00452888" w:rsidRDefault="00452888" w:rsidP="00452888">
      <w:pPr>
        <w:widowControl w:val="0"/>
        <w:numPr>
          <w:ilvl w:val="1"/>
          <w:numId w:val="28"/>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Исполнитель предоставляет доступ Заказчику для передачи сведений о результатах проведенной проверки знаний требований охраны труда по направлениям в единую общероссийскую справочно-информационную систему по охране труда в информационно-телекоммуникационной сети «Интернет»;</w:t>
      </w:r>
    </w:p>
    <w:p w14:paraId="4FABCE21" w14:textId="77777777" w:rsidR="00452888" w:rsidRPr="00452888" w:rsidRDefault="00452888" w:rsidP="00452888">
      <w:pPr>
        <w:numPr>
          <w:ilvl w:val="1"/>
          <w:numId w:val="28"/>
        </w:numPr>
        <w:tabs>
          <w:tab w:val="num" w:pos="0"/>
        </w:tabs>
        <w:spacing w:after="200" w:line="276" w:lineRule="auto"/>
        <w:ind w:left="0" w:firstLine="709"/>
        <w:jc w:val="both"/>
        <w:rPr>
          <w:rFonts w:eastAsia="Calibri"/>
          <w:color w:val="000000"/>
          <w:lang w:eastAsia="en-US"/>
        </w:rPr>
      </w:pPr>
      <w:r w:rsidRPr="00452888">
        <w:rPr>
          <w:rFonts w:eastAsia="Calibri"/>
          <w:color w:val="000000"/>
          <w:lang w:eastAsia="en-US"/>
        </w:rPr>
        <w:t xml:space="preserve">Исполнитель должен предоставить копию свидетельства аккредитации установленного образца; </w:t>
      </w:r>
    </w:p>
    <w:p w14:paraId="0D0F9CF6" w14:textId="77777777" w:rsidR="00452888" w:rsidRPr="00452888" w:rsidRDefault="00452888" w:rsidP="00452888">
      <w:pPr>
        <w:numPr>
          <w:ilvl w:val="1"/>
          <w:numId w:val="28"/>
        </w:numPr>
        <w:tabs>
          <w:tab w:val="num" w:pos="0"/>
        </w:tabs>
        <w:spacing w:after="200" w:line="276" w:lineRule="auto"/>
        <w:ind w:left="0" w:firstLine="709"/>
        <w:jc w:val="both"/>
        <w:rPr>
          <w:rFonts w:eastAsia="Calibri"/>
          <w:color w:val="000000"/>
          <w:lang w:eastAsia="en-US"/>
        </w:rPr>
      </w:pPr>
      <w:r w:rsidRPr="00452888">
        <w:rPr>
          <w:rFonts w:eastAsia="Calibri"/>
          <w:color w:val="000000"/>
          <w:lang w:eastAsia="en-US"/>
        </w:rPr>
        <w:t xml:space="preserve">Услуги должны оказываться штатными преподавателями, подготовленными в области охраны труда, промышленной безопасности и др. в соответствии с действующим законодательством; </w:t>
      </w:r>
    </w:p>
    <w:p w14:paraId="2B053C18" w14:textId="77777777" w:rsidR="00452888" w:rsidRPr="00452888" w:rsidRDefault="00452888" w:rsidP="00452888">
      <w:pPr>
        <w:numPr>
          <w:ilvl w:val="1"/>
          <w:numId w:val="28"/>
        </w:numPr>
        <w:tabs>
          <w:tab w:val="num" w:pos="0"/>
        </w:tabs>
        <w:spacing w:after="200" w:line="276" w:lineRule="auto"/>
        <w:ind w:left="0" w:firstLine="709"/>
        <w:jc w:val="both"/>
        <w:rPr>
          <w:rFonts w:eastAsia="Calibri"/>
          <w:color w:val="000000"/>
          <w:lang w:eastAsia="en-US"/>
        </w:rPr>
      </w:pPr>
      <w:r w:rsidRPr="00452888">
        <w:rPr>
          <w:rFonts w:eastAsia="Calibri"/>
          <w:lang w:eastAsia="en-US"/>
        </w:rPr>
        <w:t>Исполнитель, по согласованию с Заказчиком, имеет право привлекать третьих лиц для оказания услуг, имеющих соответствующую лицензию</w:t>
      </w:r>
      <w:r w:rsidRPr="00452888">
        <w:rPr>
          <w:rFonts w:eastAsia="Calibri"/>
          <w:color w:val="000000"/>
          <w:lang w:eastAsia="en-US"/>
        </w:rPr>
        <w:t>;</w:t>
      </w:r>
    </w:p>
    <w:p w14:paraId="02DF3D70"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Результатом проведенных услуг является получение Заказчиком оформленных должным образом протоколов проверки знаний и/ или удостоверений, сертификатов, свидетельств о пройдённом обучении сотрудников (при необходимости); </w:t>
      </w:r>
    </w:p>
    <w:p w14:paraId="4944A790"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Протоколы и удостоверения о пройдённом обучении сотрудников должны быть установленного образца;</w:t>
      </w:r>
    </w:p>
    <w:p w14:paraId="69DD09CB"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Стоимость предоставляемых услуг должна включать все затраты Исполнителя и не должна изменяться в течение всего периода оказания услуг;  </w:t>
      </w:r>
    </w:p>
    <w:p w14:paraId="5FCD905A" w14:textId="77777777" w:rsidR="00452888" w:rsidRPr="00452888" w:rsidRDefault="00452888" w:rsidP="00452888">
      <w:pPr>
        <w:keepNext/>
        <w:widowControl w:val="0"/>
        <w:numPr>
          <w:ilvl w:val="0"/>
          <w:numId w:val="28"/>
        </w:numPr>
        <w:tabs>
          <w:tab w:val="left" w:pos="567"/>
        </w:tabs>
        <w:suppressAutoHyphens/>
        <w:autoSpaceDE w:val="0"/>
        <w:autoSpaceDN w:val="0"/>
        <w:spacing w:after="200" w:line="276" w:lineRule="auto"/>
        <w:ind w:left="0" w:firstLine="709"/>
        <w:contextualSpacing/>
        <w:jc w:val="both"/>
        <w:outlineLvl w:val="0"/>
        <w:rPr>
          <w:rFonts w:eastAsia="Calibri"/>
          <w:b/>
          <w:color w:val="000000"/>
          <w:lang w:eastAsia="en-US"/>
        </w:rPr>
      </w:pPr>
      <w:r w:rsidRPr="00452888">
        <w:rPr>
          <w:rFonts w:eastAsia="Calibri"/>
          <w:b/>
          <w:color w:val="000000"/>
          <w:lang w:eastAsia="en-US"/>
        </w:rPr>
        <w:t>Требования к услугам.</w:t>
      </w:r>
    </w:p>
    <w:p w14:paraId="6C27C434" w14:textId="77777777" w:rsidR="00452888" w:rsidRPr="00452888" w:rsidRDefault="00452888" w:rsidP="00452888">
      <w:pPr>
        <w:widowControl w:val="0"/>
        <w:numPr>
          <w:ilvl w:val="1"/>
          <w:numId w:val="28"/>
        </w:numPr>
        <w:spacing w:after="200" w:line="276" w:lineRule="auto"/>
        <w:ind w:left="0" w:firstLine="709"/>
        <w:contextualSpacing/>
        <w:jc w:val="both"/>
        <w:rPr>
          <w:rFonts w:eastAsia="Calibri"/>
          <w:color w:val="000000"/>
          <w:lang w:eastAsia="en-US"/>
        </w:rPr>
      </w:pPr>
      <w:r w:rsidRPr="00452888">
        <w:rPr>
          <w:rFonts w:eastAsia="Calibri"/>
          <w:color w:val="000000"/>
          <w:lang w:eastAsia="en-US"/>
        </w:rPr>
        <w:t xml:space="preserve">Услуги должны оказываться штатными преподавателями, имеющими практический опыт не менее 3 лет в области организации работ по обучению взрослых. </w:t>
      </w:r>
    </w:p>
    <w:p w14:paraId="4C9EF43A" w14:textId="77777777" w:rsidR="00452888" w:rsidRPr="00452888" w:rsidRDefault="00452888" w:rsidP="00452888">
      <w:pPr>
        <w:widowControl w:val="0"/>
        <w:numPr>
          <w:ilvl w:val="2"/>
          <w:numId w:val="28"/>
        </w:numPr>
        <w:tabs>
          <w:tab w:val="left" w:pos="993"/>
        </w:tabs>
        <w:spacing w:after="200" w:line="276" w:lineRule="auto"/>
        <w:ind w:left="0" w:firstLine="709"/>
        <w:contextualSpacing/>
        <w:jc w:val="both"/>
        <w:rPr>
          <w:rFonts w:eastAsia="Calibri"/>
          <w:color w:val="000000"/>
          <w:lang w:eastAsia="en-US"/>
        </w:rPr>
      </w:pPr>
      <w:r w:rsidRPr="00452888">
        <w:rPr>
          <w:rFonts w:eastAsia="Calibri"/>
          <w:color w:val="000000"/>
          <w:lang w:eastAsia="en-US"/>
        </w:rPr>
        <w:t>Преподаватели учебного центра должны быть аттестованы в соответствии со специализацией, иметь соответствующую профессиональную подготовку (документальное подтверждение);</w:t>
      </w:r>
    </w:p>
    <w:p w14:paraId="090C404C" w14:textId="77777777" w:rsidR="00452888" w:rsidRPr="00452888" w:rsidRDefault="00452888" w:rsidP="00452888">
      <w:pPr>
        <w:widowControl w:val="0"/>
        <w:numPr>
          <w:ilvl w:val="2"/>
          <w:numId w:val="28"/>
        </w:numPr>
        <w:tabs>
          <w:tab w:val="left" w:pos="993"/>
        </w:tabs>
        <w:spacing w:after="200" w:line="276" w:lineRule="auto"/>
        <w:ind w:left="0" w:firstLine="709"/>
        <w:contextualSpacing/>
        <w:jc w:val="both"/>
        <w:rPr>
          <w:rFonts w:eastAsia="Calibri"/>
          <w:color w:val="000000"/>
          <w:lang w:eastAsia="en-US"/>
        </w:rPr>
      </w:pPr>
      <w:r w:rsidRPr="00452888">
        <w:rPr>
          <w:rFonts w:eastAsia="Calibri"/>
          <w:color w:val="000000"/>
          <w:lang w:eastAsia="en-US"/>
        </w:rPr>
        <w:t xml:space="preserve">Наличие у преподавателей базового или дополнительного образования в области охраны труда (документальное подтверждение); </w:t>
      </w:r>
    </w:p>
    <w:p w14:paraId="360B5450" w14:textId="77777777" w:rsidR="00452888" w:rsidRPr="00452888" w:rsidRDefault="00452888" w:rsidP="00452888">
      <w:pPr>
        <w:numPr>
          <w:ilvl w:val="2"/>
          <w:numId w:val="28"/>
        </w:numPr>
        <w:tabs>
          <w:tab w:val="left" w:pos="993"/>
        </w:tabs>
        <w:spacing w:after="200" w:line="276" w:lineRule="auto"/>
        <w:ind w:left="0" w:firstLine="709"/>
        <w:jc w:val="both"/>
        <w:rPr>
          <w:rFonts w:eastAsia="Calibri"/>
          <w:color w:val="000000"/>
          <w:lang w:eastAsia="en-US"/>
        </w:rPr>
      </w:pPr>
      <w:r w:rsidRPr="00452888">
        <w:rPr>
          <w:rFonts w:eastAsia="Calibri"/>
          <w:color w:val="000000"/>
          <w:lang w:eastAsia="en-US"/>
        </w:rPr>
        <w:t>Наличие преподавателей,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 и имеющих соответствующие удостоверения (документальное подтверждение).</w:t>
      </w:r>
    </w:p>
    <w:p w14:paraId="6BAE5D72" w14:textId="77777777" w:rsidR="00452888" w:rsidRPr="00452888" w:rsidRDefault="00452888" w:rsidP="00452888">
      <w:pPr>
        <w:numPr>
          <w:ilvl w:val="1"/>
          <w:numId w:val="28"/>
        </w:numPr>
        <w:tabs>
          <w:tab w:val="left" w:pos="993"/>
        </w:tabs>
        <w:spacing w:after="200" w:line="276" w:lineRule="auto"/>
        <w:ind w:left="0" w:firstLine="709"/>
        <w:jc w:val="both"/>
        <w:rPr>
          <w:rFonts w:eastAsia="Calibri"/>
          <w:b/>
          <w:color w:val="000000"/>
          <w:lang w:eastAsia="en-US"/>
        </w:rPr>
      </w:pPr>
      <w:r w:rsidRPr="00452888">
        <w:rPr>
          <w:rFonts w:eastAsia="Tahoma"/>
          <w:b/>
          <w:color w:val="000000"/>
          <w:lang w:eastAsia="en-US" w:bidi="ru-RU"/>
        </w:rPr>
        <w:t>Исполнитель должен иметь:</w:t>
      </w:r>
    </w:p>
    <w:p w14:paraId="1B43DD32" w14:textId="77777777" w:rsidR="00452888" w:rsidRPr="00452888" w:rsidRDefault="00452888" w:rsidP="00452888">
      <w:pPr>
        <w:numPr>
          <w:ilvl w:val="2"/>
          <w:numId w:val="28"/>
        </w:numPr>
        <w:tabs>
          <w:tab w:val="left" w:pos="993"/>
        </w:tabs>
        <w:spacing w:after="200" w:line="276" w:lineRule="auto"/>
        <w:ind w:left="0" w:firstLine="709"/>
        <w:jc w:val="both"/>
        <w:rPr>
          <w:rFonts w:eastAsia="Calibri"/>
          <w:color w:val="000000"/>
          <w:lang w:eastAsia="en-US"/>
        </w:rPr>
      </w:pPr>
      <w:r w:rsidRPr="00452888">
        <w:rPr>
          <w:rFonts w:eastAsia="Tahoma"/>
          <w:color w:val="000000"/>
          <w:lang w:eastAsia="en-US" w:bidi="ru-RU"/>
        </w:rPr>
        <w:t>Программы обучения (предаттестационной подготовки), составленные с учетом особенностей производственной деятельности Заказчика, действующего законодательства и утвержденных в установленном порядке (обязательно согласование с Заказчиком, утвержденной программы обучения по каждой области обучения) (</w:t>
      </w:r>
      <w:r w:rsidRPr="00452888">
        <w:rPr>
          <w:rFonts w:eastAsia="Calibri"/>
          <w:color w:val="000000"/>
          <w:lang w:eastAsia="en-US"/>
        </w:rPr>
        <w:t xml:space="preserve">документальное подтверждение). </w:t>
      </w:r>
    </w:p>
    <w:p w14:paraId="15898788"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Исполнитель, по запросу от Заказчика, предоставляет утвержденные в установленном порядке программы обучения, по выбранным Заказчиком направлениям подготовки.</w:t>
      </w:r>
    </w:p>
    <w:p w14:paraId="58212101"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Обучение по Программам может проводиться в форме очного, очно-заочного обучения и/или с использованием дистанционных технологий обучения, предусматривающих обеспечение работников, проходящих обучение требованиям охраны труда, нормативными </w:t>
      </w:r>
      <w:r w:rsidRPr="00452888">
        <w:rPr>
          <w:rFonts w:eastAsia="Calibri"/>
          <w:color w:val="000000"/>
          <w:lang w:eastAsia="en-US"/>
        </w:rPr>
        <w:lastRenderedPageBreak/>
        <w:t>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 В Программы обучения должно включаться время практических занятий в объеме, соответствующим требованиям к виду обучения.</w:t>
      </w:r>
    </w:p>
    <w:p w14:paraId="09FC10D6"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Исполнитель обеспечивает слушателей комплектом раздаточных материалов на бумажном или электронном носителях (учебных, методических, справочных пособий) и выдает материал в процессе обучения. </w:t>
      </w:r>
    </w:p>
    <w:p w14:paraId="261EA3AE"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Исполнитель обеспечивает возможность выгрузки/ скачивания учебных материалов пользователями, в случаях дистанционного/ очно-заочного обучения по сети Интернет.</w:t>
      </w:r>
    </w:p>
    <w:p w14:paraId="007A1E0F" w14:textId="77777777" w:rsidR="00452888" w:rsidRPr="00452888" w:rsidRDefault="00452888" w:rsidP="00452888">
      <w:pPr>
        <w:widowControl w:val="0"/>
        <w:numPr>
          <w:ilvl w:val="1"/>
          <w:numId w:val="28"/>
        </w:numPr>
        <w:spacing w:after="200" w:line="276" w:lineRule="auto"/>
        <w:ind w:left="0" w:firstLine="709"/>
        <w:contextualSpacing/>
        <w:jc w:val="both"/>
        <w:rPr>
          <w:rFonts w:eastAsia="Calibri"/>
          <w:bCs/>
          <w:color w:val="000000"/>
          <w:lang w:eastAsia="en-US"/>
        </w:rPr>
      </w:pPr>
      <w:r w:rsidRPr="00452888">
        <w:rPr>
          <w:rFonts w:eastAsia="Calibri"/>
          <w:bCs/>
          <w:color w:val="000000"/>
          <w:lang w:eastAsia="en-US"/>
        </w:rPr>
        <w:t xml:space="preserve">Исполнитель должен иметь: </w:t>
      </w:r>
    </w:p>
    <w:p w14:paraId="67DFE2BD" w14:textId="77777777" w:rsidR="00452888" w:rsidRPr="00452888" w:rsidRDefault="00452888" w:rsidP="00452888">
      <w:pPr>
        <w:numPr>
          <w:ilvl w:val="2"/>
          <w:numId w:val="28"/>
        </w:numPr>
        <w:tabs>
          <w:tab w:val="left" w:pos="851"/>
        </w:tabs>
        <w:spacing w:after="200" w:line="276" w:lineRule="auto"/>
        <w:ind w:left="0" w:firstLine="709"/>
        <w:jc w:val="both"/>
        <w:rPr>
          <w:rFonts w:eastAsia="Calibri"/>
          <w:color w:val="000000"/>
          <w:lang w:eastAsia="en-US"/>
        </w:rPr>
      </w:pPr>
      <w:r w:rsidRPr="00452888">
        <w:rPr>
          <w:rFonts w:eastAsia="Calibri"/>
          <w:color w:val="000000"/>
          <w:lang w:eastAsia="en-US"/>
        </w:rPr>
        <w:t>Обучающий программный комплекс, с возможностью доступа к программному комплексу работникам Заказчика для прохождения дистанционного обучения, подготовки и аттестации по сети Интернет на рабочих местах работников Заказчика (документальное подтверждение).</w:t>
      </w:r>
    </w:p>
    <w:p w14:paraId="130A5CD5" w14:textId="77777777" w:rsidR="00452888" w:rsidRPr="00452888" w:rsidRDefault="00452888" w:rsidP="00452888">
      <w:pPr>
        <w:numPr>
          <w:ilvl w:val="2"/>
          <w:numId w:val="28"/>
        </w:numPr>
        <w:tabs>
          <w:tab w:val="left" w:pos="851"/>
        </w:tabs>
        <w:spacing w:after="200" w:line="276" w:lineRule="auto"/>
        <w:ind w:left="0" w:firstLine="709"/>
        <w:jc w:val="both"/>
        <w:rPr>
          <w:rFonts w:eastAsia="Calibri"/>
          <w:color w:val="000000"/>
          <w:lang w:eastAsia="en-US"/>
        </w:rPr>
      </w:pPr>
      <w:r w:rsidRPr="00452888">
        <w:rPr>
          <w:rFonts w:eastAsia="Calibri"/>
          <w:color w:val="000000"/>
          <w:lang w:eastAsia="en-US"/>
        </w:rPr>
        <w:t>Наличие тренажеров для обучения и отработки практических навыков оказания первой помощи (документальное подтверждение) пострадавшим на производстве.</w:t>
      </w:r>
    </w:p>
    <w:p w14:paraId="0F98131A" w14:textId="77777777" w:rsidR="00452888" w:rsidRPr="00452888" w:rsidRDefault="00452888" w:rsidP="00452888">
      <w:pPr>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Результатом проведенных услуг является получение Заказчиком оформленных должным образом протоколов проверки знаний и удостоверений (свидетельств) о пройдённом обучении сотрудников. Протоколы проверки знаний и удостоверения (свидетельства) о пройдённом обучении сотрудников должны быть предоставлены в течение 10 календарных дней с момента оказания услуги и информацию о передаче сведений в реестр обученных лиц в информационной системе охраны труда Министерства труда и социальной защиты Российской Федерации. </w:t>
      </w:r>
    </w:p>
    <w:p w14:paraId="58217701" w14:textId="77777777" w:rsidR="00452888" w:rsidRPr="00452888" w:rsidRDefault="00452888" w:rsidP="00452888">
      <w:pPr>
        <w:widowControl w:val="0"/>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Исполнитель, по запросу Заказчика, предоставляет пакет документов для возмещения средств затраченных на обучение за счет ФСС (счет на оплату, акты выполненных работ и т.д.).</w:t>
      </w:r>
    </w:p>
    <w:p w14:paraId="16DF41CD" w14:textId="77777777" w:rsidR="00452888" w:rsidRPr="00452888" w:rsidRDefault="00452888" w:rsidP="00452888">
      <w:pPr>
        <w:widowControl w:val="0"/>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 xml:space="preserve">Исполнитель должен подготавливать и оформлять удостоверения (свидетельства) о проверке знаний требований охраны труда на каждого работника, успешно прошедшего проверку знаний, предоставить их Заказчику. </w:t>
      </w:r>
    </w:p>
    <w:p w14:paraId="0DEC002F" w14:textId="77777777" w:rsidR="00452888" w:rsidRPr="00452888" w:rsidRDefault="00452888" w:rsidP="00452888">
      <w:pPr>
        <w:widowControl w:val="0"/>
        <w:numPr>
          <w:ilvl w:val="1"/>
          <w:numId w:val="28"/>
        </w:numPr>
        <w:spacing w:after="200" w:line="276" w:lineRule="auto"/>
        <w:ind w:left="0" w:firstLine="709"/>
        <w:jc w:val="both"/>
        <w:rPr>
          <w:rFonts w:eastAsia="Calibri"/>
          <w:color w:val="000000"/>
          <w:lang w:eastAsia="en-US"/>
        </w:rPr>
      </w:pPr>
      <w:r w:rsidRPr="00452888">
        <w:rPr>
          <w:rFonts w:eastAsia="Calibri"/>
          <w:color w:val="000000"/>
          <w:lang w:eastAsia="en-US"/>
        </w:rPr>
        <w:t>Исполнитель должен организовать, совместно с Заказчиком, повторную проверку знаний требований охраны труда и/или промышленной безопасности работникам, не прошедшим проверку знаний, в срок не позднее одного месяца после первоначальной проверки знаний без взимания дополнительной платы.</w:t>
      </w:r>
    </w:p>
    <w:p w14:paraId="31CFD315" w14:textId="77777777" w:rsidR="00452888" w:rsidRPr="00452888" w:rsidRDefault="00452888" w:rsidP="00452888">
      <w:pPr>
        <w:numPr>
          <w:ilvl w:val="0"/>
          <w:numId w:val="26"/>
        </w:numPr>
        <w:spacing w:after="200" w:line="276" w:lineRule="auto"/>
        <w:ind w:left="0" w:firstLine="709"/>
        <w:contextualSpacing/>
        <w:jc w:val="both"/>
        <w:rPr>
          <w:rFonts w:eastAsia="Calibri"/>
          <w:lang w:eastAsia="en-US"/>
        </w:rPr>
      </w:pPr>
      <w:r w:rsidRPr="00452888">
        <w:rPr>
          <w:rFonts w:eastAsia="Calibri"/>
          <w:color w:val="000000"/>
          <w:lang w:eastAsia="en-US"/>
        </w:rPr>
        <w:t>Количество обучаемых лиц может изменяться в связи с изменениями в законодательстве РФ и штатными мероприятиями.</w:t>
      </w:r>
    </w:p>
    <w:p w14:paraId="190B79D4" w14:textId="77777777" w:rsidR="00452888" w:rsidRDefault="00452888" w:rsidP="00057EAF">
      <w:pPr>
        <w:widowControl w:val="0"/>
        <w:autoSpaceDE w:val="0"/>
        <w:autoSpaceDN w:val="0"/>
        <w:adjustRightInd w:val="0"/>
        <w:ind w:firstLine="567"/>
        <w:jc w:val="center"/>
        <w:rPr>
          <w:b/>
          <w:bCs/>
        </w:rPr>
      </w:pPr>
    </w:p>
    <w:p w14:paraId="3DF9C889" w14:textId="328EFA53" w:rsidR="00727FD3" w:rsidRDefault="00727FD3" w:rsidP="00057EAF">
      <w:pPr>
        <w:widowControl w:val="0"/>
        <w:autoSpaceDE w:val="0"/>
        <w:autoSpaceDN w:val="0"/>
        <w:adjustRightInd w:val="0"/>
        <w:ind w:firstLine="567"/>
        <w:jc w:val="center"/>
        <w:rPr>
          <w:b/>
          <w:bCs/>
        </w:rPr>
      </w:pPr>
    </w:p>
    <w:p w14:paraId="41D7FEE4" w14:textId="3B7EEC6D" w:rsidR="000F459C" w:rsidRPr="000F459C" w:rsidRDefault="000F459C" w:rsidP="00057EAF">
      <w:pPr>
        <w:widowControl w:val="0"/>
        <w:autoSpaceDE w:val="0"/>
        <w:autoSpaceDN w:val="0"/>
        <w:adjustRightInd w:val="0"/>
        <w:ind w:firstLine="567"/>
        <w:jc w:val="both"/>
      </w:pPr>
      <w:r w:rsidRPr="00727FD3">
        <w:rPr>
          <w:b/>
          <w:bCs/>
        </w:rPr>
        <w:t>Порядок предоставления извещения о закупке</w:t>
      </w:r>
      <w:r w:rsidRPr="000F459C">
        <w:t xml:space="preserve">: в электронном виде документация представлена в Единой информационной системе (ЕИС) на официальном сайте РФ </w:t>
      </w:r>
      <w:hyperlink r:id="rId11" w:history="1">
        <w:r w:rsidRPr="000F459C">
          <w:rPr>
            <w:rStyle w:val="af3"/>
          </w:rPr>
          <w:t>www.zakupki.gov.ru</w:t>
        </w:r>
      </w:hyperlink>
      <w:r w:rsidRPr="000F459C">
        <w:t xml:space="preserve"> (взимание платы не предусмотрено), а также по адресу</w:t>
      </w:r>
      <w:r w:rsidR="00B274C4">
        <w:t xml:space="preserve"> </w:t>
      </w:r>
      <w:r w:rsidR="004142DE" w:rsidRPr="004142DE">
        <w:t>ЭТП “Электронные торги России”</w:t>
      </w:r>
      <w:r w:rsidRPr="000F459C">
        <w:t xml:space="preserve">: </w:t>
      </w:r>
      <w:r w:rsidR="004142DE" w:rsidRPr="004142DE">
        <w:t>https://etp.torgi82.ru/</w:t>
      </w:r>
      <w:r w:rsidRPr="004142DE">
        <w:t>.</w:t>
      </w:r>
      <w:r w:rsidRPr="000F459C">
        <w:t xml:space="preserve"> Порядок получения документации о проведении запроса котировок на ЭТП определяется правилами данной электронной торговой площадки.</w:t>
      </w:r>
    </w:p>
    <w:p w14:paraId="165A388A" w14:textId="77777777" w:rsidR="000F459C" w:rsidRPr="000F459C" w:rsidRDefault="000F459C" w:rsidP="00057EAF">
      <w:pPr>
        <w:widowControl w:val="0"/>
        <w:autoSpaceDE w:val="0"/>
        <w:autoSpaceDN w:val="0"/>
        <w:adjustRightInd w:val="0"/>
        <w:ind w:firstLine="567"/>
        <w:jc w:val="both"/>
      </w:pPr>
      <w:r w:rsidRPr="000F459C">
        <w:t>Разъяснения положений извещений и (или) документов запроса котировок в электронной форме:</w:t>
      </w:r>
    </w:p>
    <w:p w14:paraId="1E37CA18" w14:textId="77777777" w:rsidR="000F459C" w:rsidRPr="000F459C" w:rsidRDefault="000F459C" w:rsidP="00057EAF">
      <w:pPr>
        <w:widowControl w:val="0"/>
        <w:autoSpaceDE w:val="0"/>
        <w:autoSpaceDN w:val="0"/>
        <w:adjustRightInd w:val="0"/>
        <w:ind w:firstLine="567"/>
        <w:jc w:val="both"/>
        <w:rPr>
          <w:i/>
        </w:rPr>
      </w:pPr>
      <w:r w:rsidRPr="000F459C">
        <w:t xml:space="preserve">Любой участник конкурентной закупки вправе направить заказчику запрос о даче разъяснений положений извещения об осуществлении закупки. Участник имеет право </w:t>
      </w:r>
      <w:r w:rsidRPr="000F459C">
        <w:rPr>
          <w:i/>
        </w:rPr>
        <w:t>подать всего три запроса на разъяснение положений документации.</w:t>
      </w:r>
    </w:p>
    <w:p w14:paraId="5D50CAE4" w14:textId="77777777" w:rsidR="000F459C" w:rsidRPr="000F459C" w:rsidRDefault="000F459C" w:rsidP="00057EAF">
      <w:pPr>
        <w:widowControl w:val="0"/>
        <w:autoSpaceDE w:val="0"/>
        <w:autoSpaceDN w:val="0"/>
        <w:adjustRightInd w:val="0"/>
        <w:ind w:firstLine="567"/>
        <w:jc w:val="both"/>
      </w:pPr>
      <w:r w:rsidRPr="000F459C">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F84744D" w14:textId="77777777" w:rsidR="000F459C" w:rsidRPr="000F459C" w:rsidRDefault="000F459C" w:rsidP="00057EAF">
      <w:pPr>
        <w:widowControl w:val="0"/>
        <w:autoSpaceDE w:val="0"/>
        <w:autoSpaceDN w:val="0"/>
        <w:adjustRightInd w:val="0"/>
        <w:ind w:firstLine="567"/>
        <w:jc w:val="both"/>
      </w:pPr>
      <w:r w:rsidRPr="000F459C">
        <w:t>Разъяснения положений документации о конкурентной закупке не должны изменять предмет закупки и существенные условия проекта договора.</w:t>
      </w:r>
    </w:p>
    <w:p w14:paraId="176EA842" w14:textId="7F8CB096" w:rsidR="000F459C" w:rsidRPr="000F459C" w:rsidRDefault="000F459C" w:rsidP="00057EAF">
      <w:pPr>
        <w:widowControl w:val="0"/>
        <w:autoSpaceDE w:val="0"/>
        <w:autoSpaceDN w:val="0"/>
        <w:adjustRightInd w:val="0"/>
        <w:ind w:firstLine="567"/>
        <w:jc w:val="both"/>
      </w:pPr>
      <w:r w:rsidRPr="000F459C">
        <w:t xml:space="preserve">Место подачи котировочных заявок: оператору электронной площадки </w:t>
      </w:r>
      <w:r w:rsidR="004142DE" w:rsidRPr="004142DE">
        <w:t>https://etp.torgi82.ru/</w:t>
      </w:r>
      <w:r w:rsidR="004142DE">
        <w:t>.</w:t>
      </w:r>
    </w:p>
    <w:p w14:paraId="0B39B03D" w14:textId="77777777" w:rsidR="000F459C" w:rsidRPr="000F459C" w:rsidRDefault="000F459C" w:rsidP="00057EAF">
      <w:pPr>
        <w:widowControl w:val="0"/>
        <w:autoSpaceDE w:val="0"/>
        <w:autoSpaceDN w:val="0"/>
        <w:adjustRightInd w:val="0"/>
        <w:ind w:firstLine="567"/>
        <w:jc w:val="both"/>
      </w:pPr>
      <w:r w:rsidRPr="000F459C">
        <w:t>Дата начала срока подачи котировочных заявок: с момента размещения на сайте извещения о проведении запроса котировок.</w:t>
      </w:r>
    </w:p>
    <w:p w14:paraId="3F2AD9D8" w14:textId="0E0C3461" w:rsidR="000F459C" w:rsidRPr="004142DE" w:rsidRDefault="000F459C" w:rsidP="00057EAF">
      <w:pPr>
        <w:widowControl w:val="0"/>
        <w:autoSpaceDE w:val="0"/>
        <w:autoSpaceDN w:val="0"/>
        <w:adjustRightInd w:val="0"/>
        <w:ind w:firstLine="567"/>
        <w:jc w:val="both"/>
        <w:rPr>
          <w:b/>
          <w:bCs/>
          <w:color w:val="FF0000"/>
        </w:rPr>
      </w:pPr>
      <w:r w:rsidRPr="000F459C">
        <w:t>Дата окончания срока подачи котировочных заявок</w:t>
      </w:r>
      <w:r w:rsidRPr="004142DE">
        <w:t xml:space="preserve">: </w:t>
      </w:r>
      <w:r w:rsidRPr="004142DE">
        <w:rPr>
          <w:b/>
          <w:bCs/>
          <w:i/>
          <w:iCs/>
          <w:color w:val="FF0000"/>
        </w:rPr>
        <w:t>«</w:t>
      </w:r>
      <w:r w:rsidR="00E71899">
        <w:rPr>
          <w:b/>
          <w:bCs/>
          <w:i/>
          <w:iCs/>
          <w:color w:val="FF0000"/>
        </w:rPr>
        <w:t>02</w:t>
      </w:r>
      <w:r w:rsidRPr="004142DE">
        <w:rPr>
          <w:b/>
          <w:bCs/>
          <w:i/>
          <w:iCs/>
          <w:color w:val="FF0000"/>
        </w:rPr>
        <w:t>»</w:t>
      </w:r>
      <w:r w:rsidR="00F632BA" w:rsidRPr="004142DE">
        <w:rPr>
          <w:b/>
          <w:bCs/>
          <w:i/>
          <w:iCs/>
          <w:color w:val="FF0000"/>
        </w:rPr>
        <w:t xml:space="preserve"> </w:t>
      </w:r>
      <w:r w:rsidR="00E71899">
        <w:rPr>
          <w:b/>
          <w:bCs/>
          <w:i/>
          <w:iCs/>
          <w:color w:val="FF0000"/>
        </w:rPr>
        <w:t>июня</w:t>
      </w:r>
      <w:r w:rsidRPr="004142DE">
        <w:rPr>
          <w:b/>
          <w:bCs/>
          <w:i/>
          <w:iCs/>
          <w:color w:val="FF0000"/>
        </w:rPr>
        <w:t xml:space="preserve"> 202</w:t>
      </w:r>
      <w:r w:rsidR="00F632BA" w:rsidRPr="004142DE">
        <w:rPr>
          <w:b/>
          <w:bCs/>
          <w:i/>
          <w:iCs/>
          <w:color w:val="FF0000"/>
        </w:rPr>
        <w:t>5</w:t>
      </w:r>
      <w:r w:rsidRPr="004142DE">
        <w:rPr>
          <w:b/>
          <w:bCs/>
          <w:i/>
          <w:iCs/>
          <w:color w:val="FF0000"/>
        </w:rPr>
        <w:t xml:space="preserve">г. до </w:t>
      </w:r>
      <w:r w:rsidR="004142DE" w:rsidRPr="004142DE">
        <w:rPr>
          <w:b/>
          <w:bCs/>
          <w:i/>
          <w:iCs/>
          <w:color w:val="FF0000"/>
        </w:rPr>
        <w:t>11</w:t>
      </w:r>
      <w:r w:rsidRPr="004142DE">
        <w:rPr>
          <w:b/>
          <w:bCs/>
          <w:i/>
          <w:iCs/>
          <w:color w:val="FF0000"/>
        </w:rPr>
        <w:t>:00 ч.</w:t>
      </w:r>
    </w:p>
    <w:p w14:paraId="23D21CF5" w14:textId="75899877" w:rsidR="00F632BA" w:rsidRPr="004142DE" w:rsidRDefault="000F459C" w:rsidP="00057EAF">
      <w:pPr>
        <w:widowControl w:val="0"/>
        <w:autoSpaceDE w:val="0"/>
        <w:autoSpaceDN w:val="0"/>
        <w:adjustRightInd w:val="0"/>
        <w:ind w:firstLine="567"/>
        <w:jc w:val="both"/>
      </w:pPr>
      <w:r w:rsidRPr="004142DE">
        <w:t>Место и дата рассмотрения заявок участников закупки</w:t>
      </w:r>
      <w:r w:rsidR="00F632BA" w:rsidRPr="004142DE">
        <w:t>:</w:t>
      </w:r>
      <w:r w:rsidR="00F632BA" w:rsidRPr="004142DE">
        <w:rPr>
          <w:b/>
          <w:bCs/>
          <w:i/>
          <w:iCs/>
          <w:color w:val="FF0000"/>
        </w:rPr>
        <w:t xml:space="preserve"> «</w:t>
      </w:r>
      <w:r w:rsidR="00E71899">
        <w:rPr>
          <w:b/>
          <w:bCs/>
          <w:i/>
          <w:iCs/>
          <w:color w:val="FF0000"/>
        </w:rPr>
        <w:t>02</w:t>
      </w:r>
      <w:r w:rsidR="00F632BA" w:rsidRPr="004142DE">
        <w:rPr>
          <w:b/>
          <w:bCs/>
          <w:i/>
          <w:iCs/>
          <w:color w:val="FF0000"/>
        </w:rPr>
        <w:t xml:space="preserve">» </w:t>
      </w:r>
      <w:r w:rsidR="00E71899">
        <w:rPr>
          <w:b/>
          <w:bCs/>
          <w:i/>
          <w:iCs/>
          <w:color w:val="FF0000"/>
        </w:rPr>
        <w:t>июня</w:t>
      </w:r>
      <w:r w:rsidR="00F632BA" w:rsidRPr="004142DE">
        <w:rPr>
          <w:b/>
          <w:bCs/>
          <w:i/>
          <w:iCs/>
          <w:color w:val="FF0000"/>
        </w:rPr>
        <w:t xml:space="preserve"> 2025г. 14:00ч.</w:t>
      </w:r>
      <w:r w:rsidR="00F632BA" w:rsidRPr="004142DE">
        <w:rPr>
          <w:b/>
          <w:bCs/>
        </w:rPr>
        <w:t>,</w:t>
      </w:r>
      <w:r w:rsidR="00F632BA" w:rsidRPr="004142DE">
        <w:t xml:space="preserve"> по адресу: </w:t>
      </w:r>
      <w:r w:rsidR="00BB025C">
        <w:t>Ивана Крылова</w:t>
      </w:r>
      <w:r w:rsidR="00F632BA" w:rsidRPr="004142DE">
        <w:t>, 13 Б, 3 этаж, офис 56, г. Каспийск, 368304</w:t>
      </w:r>
    </w:p>
    <w:p w14:paraId="69F40A75" w14:textId="1DF28224" w:rsidR="000F459C" w:rsidRPr="000F459C" w:rsidRDefault="00F632BA" w:rsidP="00057EAF">
      <w:pPr>
        <w:widowControl w:val="0"/>
        <w:autoSpaceDE w:val="0"/>
        <w:autoSpaceDN w:val="0"/>
        <w:adjustRightInd w:val="0"/>
        <w:ind w:firstLine="567"/>
        <w:jc w:val="both"/>
      </w:pPr>
      <w:r w:rsidRPr="004142DE">
        <w:t>Место и дата</w:t>
      </w:r>
      <w:r w:rsidR="000F459C" w:rsidRPr="004142DE">
        <w:t xml:space="preserve"> и подведения итогов закупки: </w:t>
      </w:r>
      <w:r w:rsidRPr="004142DE">
        <w:rPr>
          <w:b/>
          <w:bCs/>
          <w:i/>
          <w:iCs/>
          <w:color w:val="FF0000"/>
        </w:rPr>
        <w:t>«</w:t>
      </w:r>
      <w:r w:rsidR="00E71899">
        <w:rPr>
          <w:b/>
          <w:bCs/>
          <w:i/>
          <w:iCs/>
          <w:color w:val="FF0000"/>
        </w:rPr>
        <w:t>02</w:t>
      </w:r>
      <w:r w:rsidRPr="004142DE">
        <w:rPr>
          <w:b/>
          <w:bCs/>
          <w:i/>
          <w:iCs/>
          <w:color w:val="FF0000"/>
        </w:rPr>
        <w:t xml:space="preserve">» </w:t>
      </w:r>
      <w:r w:rsidR="00E71899">
        <w:rPr>
          <w:b/>
          <w:bCs/>
          <w:i/>
          <w:iCs/>
          <w:color w:val="FF0000"/>
        </w:rPr>
        <w:t>июня</w:t>
      </w:r>
      <w:r w:rsidRPr="004142DE">
        <w:rPr>
          <w:b/>
          <w:bCs/>
          <w:i/>
          <w:iCs/>
          <w:color w:val="FF0000"/>
        </w:rPr>
        <w:t xml:space="preserve"> 2025г. 16:00ч</w:t>
      </w:r>
      <w:r w:rsidR="000F459C" w:rsidRPr="004142DE">
        <w:rPr>
          <w:b/>
          <w:bCs/>
          <w:i/>
          <w:iCs/>
        </w:rPr>
        <w:t>.</w:t>
      </w:r>
      <w:r w:rsidR="000F459C" w:rsidRPr="004142DE">
        <w:rPr>
          <w:b/>
          <w:bCs/>
        </w:rPr>
        <w:t>,</w:t>
      </w:r>
      <w:r w:rsidR="000F459C" w:rsidRPr="004142DE">
        <w:t xml:space="preserve"> по адресу: </w:t>
      </w:r>
      <w:r w:rsidR="00BB025C">
        <w:t>Ивана Крылова</w:t>
      </w:r>
      <w:r w:rsidR="000F459C" w:rsidRPr="004142DE">
        <w:t>, 13 Б, 3 этаж, офис 56, г. Каспийск, 368304.</w:t>
      </w:r>
    </w:p>
    <w:p w14:paraId="52422649" w14:textId="77777777" w:rsidR="000F459C" w:rsidRPr="000F459C" w:rsidRDefault="000F459C" w:rsidP="00057EAF">
      <w:pPr>
        <w:widowControl w:val="0"/>
        <w:autoSpaceDE w:val="0"/>
        <w:autoSpaceDN w:val="0"/>
        <w:adjustRightInd w:val="0"/>
        <w:ind w:firstLine="567"/>
        <w:jc w:val="both"/>
      </w:pPr>
      <w:r w:rsidRPr="000F459C">
        <w:t xml:space="preserve">Право Заказчика отказаться от проведения процедуры закупки: Заказчик вправе отменить процедуру запроса котировок </w:t>
      </w:r>
      <w:r w:rsidRPr="000F459C">
        <w:rPr>
          <w:i/>
        </w:rPr>
        <w:t>в любой момент до окончания срока подачи заявок на участие в такой процедуре</w:t>
      </w:r>
      <w:r w:rsidRPr="000F459C">
        <w:t xml:space="preserve">. Извещение об отмене проведения закупки размещается Заказчиком в ЕИС </w:t>
      </w:r>
      <w:r w:rsidRPr="000F459C">
        <w:rPr>
          <w:i/>
        </w:rPr>
        <w:t>в день принятия решения</w:t>
      </w:r>
      <w:r w:rsidRPr="000F459C">
        <w:t xml:space="preserve"> об отмене проведения закупки, если иные сроки не предусмотрены законодательством Российской Федерации.</w:t>
      </w:r>
    </w:p>
    <w:p w14:paraId="4EC39B0E" w14:textId="77777777" w:rsidR="000F459C" w:rsidRPr="000F459C" w:rsidRDefault="000F459C" w:rsidP="00057EAF">
      <w:pPr>
        <w:widowControl w:val="0"/>
        <w:autoSpaceDE w:val="0"/>
        <w:autoSpaceDN w:val="0"/>
        <w:adjustRightInd w:val="0"/>
        <w:ind w:firstLine="567"/>
        <w:jc w:val="both"/>
        <w:rPr>
          <w:iCs/>
        </w:rPr>
      </w:pPr>
      <w:r w:rsidRPr="000F459C">
        <w:rPr>
          <w:iCs/>
        </w:rPr>
        <w:t xml:space="preserve">Право заказчика на изменение в извещение о проведении запроса котировок </w:t>
      </w:r>
    </w:p>
    <w:p w14:paraId="41204E70" w14:textId="77777777" w:rsidR="000F459C" w:rsidRPr="000F459C" w:rsidRDefault="000F459C" w:rsidP="00057EAF">
      <w:pPr>
        <w:widowControl w:val="0"/>
        <w:autoSpaceDE w:val="0"/>
        <w:autoSpaceDN w:val="0"/>
        <w:adjustRightInd w:val="0"/>
        <w:ind w:firstLine="567"/>
        <w:jc w:val="both"/>
      </w:pPr>
      <w:r w:rsidRPr="000F459C">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w:t>
      </w:r>
      <w:r w:rsidRPr="000F459C">
        <w:rPr>
          <w:i/>
        </w:rPr>
        <w:t>чем в течение трех дней со дня принятия решения о внесении указанных изменений, п</w:t>
      </w:r>
      <w:r w:rsidRPr="000F459C">
        <w:t>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0F6DFD2D" w14:textId="77777777" w:rsidR="000F459C" w:rsidRPr="000F459C" w:rsidRDefault="000F459C" w:rsidP="00057EAF">
      <w:pPr>
        <w:widowControl w:val="0"/>
        <w:autoSpaceDE w:val="0"/>
        <w:autoSpaceDN w:val="0"/>
        <w:adjustRightInd w:val="0"/>
        <w:ind w:firstLine="567"/>
        <w:jc w:val="both"/>
      </w:pPr>
      <w:r w:rsidRPr="000F459C">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09965CB3" w14:textId="77777777" w:rsidR="000F459C" w:rsidRPr="000F459C" w:rsidRDefault="000F459C" w:rsidP="00057EAF">
      <w:pPr>
        <w:widowControl w:val="0"/>
        <w:autoSpaceDE w:val="0"/>
        <w:autoSpaceDN w:val="0"/>
        <w:adjustRightInd w:val="0"/>
        <w:ind w:firstLine="567"/>
        <w:jc w:val="center"/>
        <w:rPr>
          <w:b/>
          <w:bCs/>
        </w:rPr>
      </w:pPr>
    </w:p>
    <w:p w14:paraId="686EFF17" w14:textId="77777777" w:rsidR="000F459C" w:rsidRPr="000F459C" w:rsidRDefault="000F459C" w:rsidP="00057EAF">
      <w:pPr>
        <w:widowControl w:val="0"/>
        <w:autoSpaceDE w:val="0"/>
        <w:autoSpaceDN w:val="0"/>
        <w:adjustRightInd w:val="0"/>
        <w:ind w:firstLine="567"/>
        <w:jc w:val="center"/>
        <w:rPr>
          <w:b/>
          <w:bCs/>
        </w:rPr>
      </w:pPr>
      <w:r w:rsidRPr="000F459C">
        <w:rPr>
          <w:b/>
          <w:bCs/>
        </w:rPr>
        <w:t>Разъяснение положений документации:</w:t>
      </w:r>
    </w:p>
    <w:p w14:paraId="053CFAD0" w14:textId="032FC1D8" w:rsidR="000F459C" w:rsidRPr="000F459C" w:rsidRDefault="000F459C" w:rsidP="00057EAF">
      <w:pPr>
        <w:widowControl w:val="0"/>
        <w:autoSpaceDE w:val="0"/>
        <w:autoSpaceDN w:val="0"/>
        <w:adjustRightInd w:val="0"/>
        <w:ind w:firstLine="567"/>
        <w:jc w:val="both"/>
      </w:pPr>
      <w:r w:rsidRPr="000F459C">
        <w:t xml:space="preserve">- Участники вправе обратиться к Организатору за разъяснениями настоящего Извещения о закупке. </w:t>
      </w:r>
    </w:p>
    <w:p w14:paraId="0F6EAECB" w14:textId="5CF92955" w:rsidR="000F459C" w:rsidRPr="000F459C" w:rsidRDefault="000F459C" w:rsidP="00057EAF">
      <w:pPr>
        <w:widowControl w:val="0"/>
        <w:autoSpaceDE w:val="0"/>
        <w:autoSpaceDN w:val="0"/>
        <w:adjustRightInd w:val="0"/>
        <w:ind w:firstLine="567"/>
        <w:jc w:val="both"/>
      </w:pPr>
      <w:r w:rsidRPr="000F459C">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24346230" w14:textId="22A5D4D2" w:rsidR="000F459C" w:rsidRPr="000F459C" w:rsidRDefault="000F459C" w:rsidP="00057EAF">
      <w:pPr>
        <w:widowControl w:val="0"/>
        <w:autoSpaceDE w:val="0"/>
        <w:autoSpaceDN w:val="0"/>
        <w:adjustRightInd w:val="0"/>
        <w:ind w:firstLine="567"/>
        <w:jc w:val="both"/>
      </w:pPr>
      <w:r w:rsidRPr="000F459C">
        <w:t xml:space="preserve">- Любой участник закупочной процедуры вправе направить запрос на разъяснение извещения о проведении запроса котировок не позднее чем за 3 рабочих дня до истечения срока подачи заявок на участие в запросе котировок. В случае поступления вопросов с нарушением </w:t>
      </w:r>
      <w:r w:rsidRPr="000F459C">
        <w:lastRenderedPageBreak/>
        <w:t>установленного срока, Заказчик вправе не предоставлять разъяснения.</w:t>
      </w:r>
    </w:p>
    <w:p w14:paraId="08A78702" w14:textId="38B2D3D0" w:rsidR="000F459C" w:rsidRPr="000F459C" w:rsidRDefault="000F459C" w:rsidP="00057EAF">
      <w:pPr>
        <w:widowControl w:val="0"/>
        <w:autoSpaceDE w:val="0"/>
        <w:autoSpaceDN w:val="0"/>
        <w:adjustRightInd w:val="0"/>
        <w:ind w:firstLine="567"/>
        <w:jc w:val="both"/>
      </w:pPr>
      <w:r w:rsidRPr="000F459C">
        <w:t>- В течение трех рабочих дней с даты поступления запроса, указанного в абзаце 2 Заказчик осуществляет разъяснение положений Извещения запроса котировок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1DF31AB7" w14:textId="2A3FA786" w:rsidR="000F459C" w:rsidRPr="000F459C" w:rsidRDefault="000F459C" w:rsidP="00057EAF">
      <w:pPr>
        <w:widowControl w:val="0"/>
        <w:autoSpaceDE w:val="0"/>
        <w:autoSpaceDN w:val="0"/>
        <w:adjustRightInd w:val="0"/>
        <w:ind w:firstLine="567"/>
        <w:jc w:val="both"/>
      </w:pPr>
      <w:r w:rsidRPr="000F459C">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1254A0CC" w14:textId="2E246AFE" w:rsidR="000F459C" w:rsidRPr="000F459C" w:rsidRDefault="000F459C" w:rsidP="00057EAF">
      <w:pPr>
        <w:widowControl w:val="0"/>
        <w:autoSpaceDE w:val="0"/>
        <w:autoSpaceDN w:val="0"/>
        <w:adjustRightInd w:val="0"/>
        <w:ind w:firstLine="567"/>
        <w:jc w:val="both"/>
      </w:pPr>
      <w:r w:rsidRPr="000F459C">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53A95C11" w14:textId="3795C17E" w:rsidR="000F459C" w:rsidRPr="000F459C" w:rsidRDefault="000F459C" w:rsidP="00057EAF">
      <w:pPr>
        <w:widowControl w:val="0"/>
        <w:autoSpaceDE w:val="0"/>
        <w:autoSpaceDN w:val="0"/>
        <w:adjustRightInd w:val="0"/>
        <w:ind w:firstLine="567"/>
        <w:jc w:val="both"/>
      </w:pPr>
      <w:r w:rsidRPr="000F459C">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3DED97" w14:textId="77777777" w:rsidR="000F459C" w:rsidRPr="000F459C" w:rsidRDefault="000F459C" w:rsidP="00057EAF">
      <w:pPr>
        <w:widowControl w:val="0"/>
        <w:autoSpaceDE w:val="0"/>
        <w:autoSpaceDN w:val="0"/>
        <w:adjustRightInd w:val="0"/>
        <w:ind w:firstLine="567"/>
        <w:jc w:val="both"/>
        <w:rPr>
          <w:b/>
          <w:bCs/>
        </w:rPr>
      </w:pPr>
      <w:r w:rsidRPr="000F459C">
        <w:rPr>
          <w:b/>
          <w:bCs/>
        </w:rPr>
        <w:t>Размер обеспечения заявки:</w:t>
      </w:r>
    </w:p>
    <w:p w14:paraId="19D08589" w14:textId="77777777" w:rsidR="000F459C" w:rsidRPr="000F459C" w:rsidRDefault="000F459C" w:rsidP="00057EAF">
      <w:pPr>
        <w:widowControl w:val="0"/>
        <w:autoSpaceDE w:val="0"/>
        <w:autoSpaceDN w:val="0"/>
        <w:adjustRightInd w:val="0"/>
        <w:ind w:firstLine="567"/>
        <w:jc w:val="both"/>
      </w:pPr>
      <w:r w:rsidRPr="000F459C">
        <w:t xml:space="preserve">Обеспечения заявки </w:t>
      </w:r>
      <w:r w:rsidRPr="000F459C">
        <w:rPr>
          <w:u w:val="single"/>
        </w:rPr>
        <w:t>не установлено.</w:t>
      </w:r>
    </w:p>
    <w:p w14:paraId="6F9F9DC7" w14:textId="77777777" w:rsidR="000F459C" w:rsidRPr="000F459C" w:rsidRDefault="000F459C" w:rsidP="00057EAF">
      <w:pPr>
        <w:widowControl w:val="0"/>
        <w:autoSpaceDE w:val="0"/>
        <w:autoSpaceDN w:val="0"/>
        <w:adjustRightInd w:val="0"/>
        <w:ind w:firstLine="567"/>
        <w:jc w:val="both"/>
        <w:rPr>
          <w:b/>
          <w:bCs/>
        </w:rPr>
      </w:pPr>
      <w:r w:rsidRPr="000F459C">
        <w:rPr>
          <w:b/>
          <w:bCs/>
        </w:rPr>
        <w:t>Размер обеспечения исполнения договора:</w:t>
      </w:r>
    </w:p>
    <w:p w14:paraId="5974C04C" w14:textId="77777777" w:rsidR="000F459C" w:rsidRPr="000F459C" w:rsidRDefault="000F459C" w:rsidP="00057EAF">
      <w:pPr>
        <w:widowControl w:val="0"/>
        <w:autoSpaceDE w:val="0"/>
        <w:autoSpaceDN w:val="0"/>
        <w:adjustRightInd w:val="0"/>
        <w:ind w:firstLine="567"/>
        <w:jc w:val="both"/>
      </w:pPr>
      <w:r w:rsidRPr="000F459C">
        <w:t xml:space="preserve">Обеспечение исполнения договора </w:t>
      </w:r>
      <w:r w:rsidRPr="000F459C">
        <w:rPr>
          <w:u w:val="single"/>
        </w:rPr>
        <w:t>не установлено.</w:t>
      </w:r>
    </w:p>
    <w:p w14:paraId="6F01F7C0" w14:textId="77777777" w:rsidR="000F459C" w:rsidRPr="000F459C" w:rsidRDefault="000F459C" w:rsidP="00057EAF">
      <w:pPr>
        <w:widowControl w:val="0"/>
        <w:autoSpaceDE w:val="0"/>
        <w:autoSpaceDN w:val="0"/>
        <w:adjustRightInd w:val="0"/>
        <w:ind w:firstLine="567"/>
        <w:jc w:val="both"/>
        <w:rPr>
          <w:b/>
          <w:bCs/>
        </w:rPr>
      </w:pPr>
      <w:r w:rsidRPr="000F459C">
        <w:rPr>
          <w:b/>
          <w:bCs/>
        </w:rPr>
        <w:t xml:space="preserve">Особенности участия в закупке субъектов малого и среднего предпринимательства: </w:t>
      </w:r>
      <w:r w:rsidRPr="000F459C">
        <w:t xml:space="preserve">преимуществ и ограничений </w:t>
      </w:r>
      <w:r w:rsidRPr="000F459C">
        <w:rPr>
          <w:u w:val="single"/>
        </w:rPr>
        <w:t>не установлено</w:t>
      </w:r>
      <w:r w:rsidRPr="000F459C">
        <w:rPr>
          <w:b/>
          <w:bCs/>
        </w:rPr>
        <w:t>.</w:t>
      </w:r>
    </w:p>
    <w:p w14:paraId="398A8047" w14:textId="6A16A53A" w:rsidR="000F459C" w:rsidRPr="000F459C" w:rsidRDefault="00057EAF" w:rsidP="00057EAF">
      <w:pPr>
        <w:widowControl w:val="0"/>
        <w:autoSpaceDE w:val="0"/>
        <w:autoSpaceDN w:val="0"/>
        <w:adjustRightInd w:val="0"/>
        <w:ind w:firstLine="567"/>
        <w:jc w:val="both"/>
        <w:rPr>
          <w:b/>
          <w:bCs/>
          <w:u w:val="single"/>
        </w:rPr>
      </w:pPr>
      <w:r>
        <w:rPr>
          <w:b/>
          <w:bCs/>
        </w:rPr>
        <w:t>Применение национального режима в соответствии с Постановлением Правительства РФ от 23.12.2024г. №1875</w:t>
      </w:r>
      <w:r w:rsidR="000F459C" w:rsidRPr="000F459C">
        <w:rPr>
          <w:b/>
          <w:bCs/>
        </w:rPr>
        <w:t xml:space="preserve">: </w:t>
      </w:r>
      <w:r w:rsidRPr="00057EAF">
        <w:rPr>
          <w:b/>
          <w:bCs/>
          <w:u w:val="single"/>
        </w:rPr>
        <w:t xml:space="preserve">не </w:t>
      </w:r>
      <w:r w:rsidR="000F459C" w:rsidRPr="00057EAF">
        <w:rPr>
          <w:b/>
          <w:bCs/>
          <w:u w:val="single"/>
        </w:rPr>
        <w:t>ус</w:t>
      </w:r>
      <w:r w:rsidR="000F459C" w:rsidRPr="000F459C">
        <w:rPr>
          <w:b/>
          <w:bCs/>
          <w:u w:val="single"/>
        </w:rPr>
        <w:t xml:space="preserve">тановлено. </w:t>
      </w:r>
    </w:p>
    <w:p w14:paraId="229A6253" w14:textId="4570304A" w:rsidR="000F459C" w:rsidRPr="000F459C" w:rsidRDefault="000F459C" w:rsidP="00057EAF">
      <w:pPr>
        <w:widowControl w:val="0"/>
        <w:autoSpaceDE w:val="0"/>
        <w:autoSpaceDN w:val="0"/>
        <w:adjustRightInd w:val="0"/>
        <w:ind w:firstLine="567"/>
        <w:jc w:val="both"/>
      </w:pPr>
      <w:r w:rsidRPr="000F459C">
        <w:t xml:space="preserve">Закупка осуществляется в соответствии с Федеральным законом от 18.07.2011 </w:t>
      </w:r>
      <w:r w:rsidR="00057EAF">
        <w:t>№</w:t>
      </w:r>
      <w:r w:rsidRPr="000F459C">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BACFFD" w14:textId="77777777" w:rsidR="000F459C" w:rsidRPr="000F459C" w:rsidRDefault="000F459C" w:rsidP="00057EAF">
      <w:pPr>
        <w:widowControl w:val="0"/>
        <w:autoSpaceDE w:val="0"/>
        <w:autoSpaceDN w:val="0"/>
        <w:adjustRightInd w:val="0"/>
        <w:ind w:firstLine="567"/>
        <w:jc w:val="both"/>
      </w:pPr>
      <w:r w:rsidRPr="000F459C">
        <w:t>Требования к содержанию, форме, оформлению и составу заявки.</w:t>
      </w:r>
    </w:p>
    <w:p w14:paraId="74C9DB79" w14:textId="77777777" w:rsidR="000F459C" w:rsidRPr="000F459C" w:rsidRDefault="000F459C" w:rsidP="00057EAF">
      <w:pPr>
        <w:widowControl w:val="0"/>
        <w:autoSpaceDE w:val="0"/>
        <w:autoSpaceDN w:val="0"/>
        <w:adjustRightInd w:val="0"/>
        <w:ind w:firstLine="567"/>
        <w:jc w:val="both"/>
      </w:pPr>
      <w:r w:rsidRPr="000F459C">
        <w:t>Заявка на участие настоящем запросе котировок (форма прилагается) должна содержать всю указанную заказчиком в документации информацию, а именно:</w:t>
      </w:r>
    </w:p>
    <w:p w14:paraId="7EF5A47E" w14:textId="77777777" w:rsidR="000F459C" w:rsidRPr="000F459C" w:rsidRDefault="000F459C" w:rsidP="00057EAF">
      <w:pPr>
        <w:widowControl w:val="0"/>
        <w:autoSpaceDE w:val="0"/>
        <w:autoSpaceDN w:val="0"/>
        <w:adjustRightInd w:val="0"/>
        <w:ind w:firstLine="567"/>
        <w:jc w:val="both"/>
      </w:pPr>
      <w:r w:rsidRPr="000F459C">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30B47993" w14:textId="26574089" w:rsidR="000F459C" w:rsidRPr="000F459C" w:rsidRDefault="000F459C" w:rsidP="00057EAF">
      <w:pPr>
        <w:widowControl w:val="0"/>
        <w:autoSpaceDE w:val="0"/>
        <w:autoSpaceDN w:val="0"/>
        <w:adjustRightInd w:val="0"/>
        <w:ind w:firstLine="567"/>
        <w:jc w:val="both"/>
      </w:pPr>
      <w:r w:rsidRPr="000F459C">
        <w:t>б)</w:t>
      </w:r>
      <w:r w:rsidR="00057EAF">
        <w:t> </w:t>
      </w:r>
      <w:r w:rsidRPr="000F459C">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w:t>
      </w:r>
      <w:r w:rsidRPr="000F459C">
        <w:rPr>
          <w:i/>
        </w:rPr>
        <w:t xml:space="preserve">не ранее чем за шесть месяцев </w:t>
      </w:r>
      <w:r w:rsidRPr="000F459C">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w:t>
      </w:r>
      <w:r w:rsidRPr="000F459C">
        <w:rPr>
          <w:i/>
        </w:rPr>
        <w:t xml:space="preserve"> не ранее чем за шесть месяцев </w:t>
      </w:r>
      <w:r w:rsidRPr="000F459C">
        <w:t>до даты размещения в единой информационной системе извещения о проведении закупки, надлежащим образом заверенный перевод на русский</w:t>
      </w:r>
      <w:r w:rsidRPr="000F459C">
        <w:rPr>
          <w:b/>
          <w:bCs/>
        </w:rPr>
        <w:t xml:space="preserve"> </w:t>
      </w:r>
      <w:r w:rsidRPr="000F459C">
        <w:t>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16A8C35D" w14:textId="77777777" w:rsidR="000F459C" w:rsidRPr="000F459C" w:rsidRDefault="000F459C" w:rsidP="00057EAF">
      <w:pPr>
        <w:widowControl w:val="0"/>
        <w:autoSpaceDE w:val="0"/>
        <w:autoSpaceDN w:val="0"/>
        <w:adjustRightInd w:val="0"/>
        <w:ind w:firstLine="567"/>
        <w:jc w:val="both"/>
      </w:pPr>
      <w:r w:rsidRPr="000F459C">
        <w:t xml:space="preserve">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w:t>
      </w:r>
      <w:r w:rsidRPr="000F459C">
        <w:lastRenderedPageBreak/>
        <w:t>ЕГРЮЛ/ЕГРИП, полученную с помощью сервиса</w:t>
      </w:r>
      <w:r w:rsidRPr="000F459C">
        <w:rPr>
          <w:b/>
          <w:bCs/>
        </w:rPr>
        <w:t xml:space="preserve"> «</w:t>
      </w:r>
      <w:hyperlink r:id="rId12" w:tgtFrame="_blank" w:history="1">
        <w:r w:rsidRPr="00CA5E4E">
          <w:rPr>
            <w:rStyle w:val="af3"/>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CA5E4E">
        <w:t>» (</w:t>
      </w:r>
      <w:hyperlink r:id="rId13" w:tgtFrame="_blank" w:history="1">
        <w:r w:rsidRPr="00CA5E4E">
          <w:rPr>
            <w:rStyle w:val="af3"/>
            <w:color w:val="auto"/>
          </w:rPr>
          <w:t>https://service.nalog.ru/vyp/</w:t>
        </w:r>
      </w:hyperlink>
      <w:r w:rsidRPr="00CA5E4E">
        <w:t>)</w:t>
      </w:r>
      <w:r w:rsidRPr="000F459C">
        <w:rPr>
          <w:b/>
          <w:bCs/>
        </w:rPr>
        <w:t xml:space="preserve">, </w:t>
      </w:r>
      <w:r w:rsidRPr="000F459C">
        <w:t>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635B7AC9" w14:textId="77777777" w:rsidR="000F459C" w:rsidRPr="000F459C" w:rsidRDefault="000F459C" w:rsidP="00057EAF">
      <w:pPr>
        <w:widowControl w:val="0"/>
        <w:autoSpaceDE w:val="0"/>
        <w:autoSpaceDN w:val="0"/>
        <w:adjustRightInd w:val="0"/>
        <w:ind w:firstLine="567"/>
        <w:jc w:val="both"/>
      </w:pPr>
      <w:r w:rsidRPr="000F459C">
        <w:t>Участники закупки, для подтверждения своей регистрации в качестве юридического лица/ индивидуального предпринимателя, предоставляют:</w:t>
      </w:r>
    </w:p>
    <w:p w14:paraId="47824D1B" w14:textId="77777777" w:rsidR="000F459C" w:rsidRPr="000F459C" w:rsidRDefault="000F459C" w:rsidP="00057EAF">
      <w:pPr>
        <w:widowControl w:val="0"/>
        <w:autoSpaceDE w:val="0"/>
        <w:autoSpaceDN w:val="0"/>
        <w:adjustRightInd w:val="0"/>
        <w:ind w:firstLine="567"/>
        <w:jc w:val="both"/>
      </w:pPr>
      <w:r w:rsidRPr="000F459C">
        <w:t>- копию свидетельства о государственной регистрации (при регистрации до 1 января 2017 года);</w:t>
      </w:r>
    </w:p>
    <w:p w14:paraId="6CD4E7B6" w14:textId="77777777" w:rsidR="000F459C" w:rsidRPr="000F459C" w:rsidRDefault="000F459C" w:rsidP="00057EAF">
      <w:pPr>
        <w:widowControl w:val="0"/>
        <w:autoSpaceDE w:val="0"/>
        <w:autoSpaceDN w:val="0"/>
        <w:adjustRightInd w:val="0"/>
        <w:ind w:firstLine="567"/>
        <w:jc w:val="both"/>
      </w:pPr>
      <w:r w:rsidRPr="000F459C">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3ECA2854" w14:textId="77777777" w:rsidR="000F459C" w:rsidRPr="000F459C" w:rsidRDefault="000F459C" w:rsidP="00057EAF">
      <w:pPr>
        <w:widowControl w:val="0"/>
        <w:autoSpaceDE w:val="0"/>
        <w:autoSpaceDN w:val="0"/>
        <w:adjustRightInd w:val="0"/>
        <w:ind w:firstLine="567"/>
        <w:jc w:val="both"/>
      </w:pPr>
      <w:r w:rsidRPr="000F459C">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6C79F80D" w14:textId="2AE26398" w:rsidR="000F459C" w:rsidRPr="000F459C" w:rsidRDefault="000F459C" w:rsidP="00057EAF">
      <w:pPr>
        <w:widowControl w:val="0"/>
        <w:autoSpaceDE w:val="0"/>
        <w:autoSpaceDN w:val="0"/>
        <w:adjustRightInd w:val="0"/>
        <w:ind w:firstLine="567"/>
        <w:jc w:val="both"/>
      </w:pPr>
      <w:r w:rsidRPr="000F459C">
        <w:t>г)</w:t>
      </w:r>
      <w:r w:rsidR="00057EAF">
        <w:t> </w:t>
      </w:r>
      <w:r w:rsidRPr="000F459C">
        <w:t>документы, подтверждающие соответствие участника конкурентных закупок требованиям к участникам конкурентных закупок, установленным заказчиком в Извещении в соответствии с Положением, или копии таких документов, а также декларацию о соответствии участника конкурентных закупок требованиям, установленным в соответствии Положения. (Приложение к Извещению о закупке)</w:t>
      </w:r>
    </w:p>
    <w:p w14:paraId="1E2E0D40" w14:textId="77777777" w:rsidR="000F459C" w:rsidRPr="000F459C" w:rsidRDefault="000F459C" w:rsidP="00057EAF">
      <w:pPr>
        <w:widowControl w:val="0"/>
        <w:autoSpaceDE w:val="0"/>
        <w:autoSpaceDN w:val="0"/>
        <w:adjustRightInd w:val="0"/>
        <w:ind w:firstLine="567"/>
        <w:jc w:val="both"/>
      </w:pPr>
      <w:r w:rsidRPr="000F459C">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F459C">
        <w:rPr>
          <w:i/>
        </w:rPr>
        <w:t>(для юридического лица)</w:t>
      </w:r>
      <w:r w:rsidRPr="000F459C">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0F459C">
        <w:rPr>
          <w:i/>
        </w:rPr>
        <w:t>(для физических лиц),</w:t>
      </w:r>
      <w:r w:rsidRPr="000F459C">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0F459C">
        <w:rPr>
          <w:i/>
        </w:rPr>
        <w:t>(для индивидуального предпринимателя)</w:t>
      </w:r>
      <w:r w:rsidRPr="000F459C">
        <w:t>;</w:t>
      </w:r>
    </w:p>
    <w:p w14:paraId="67BF13E8" w14:textId="77777777" w:rsidR="000F459C" w:rsidRPr="000F459C" w:rsidRDefault="000F459C" w:rsidP="00057EAF">
      <w:pPr>
        <w:widowControl w:val="0"/>
        <w:autoSpaceDE w:val="0"/>
        <w:autoSpaceDN w:val="0"/>
        <w:adjustRightInd w:val="0"/>
        <w:ind w:firstLine="567"/>
        <w:jc w:val="both"/>
        <w:rPr>
          <w:iCs/>
        </w:rPr>
      </w:pPr>
      <w:r w:rsidRPr="000F459C">
        <w:t xml:space="preserve">е) </w:t>
      </w:r>
      <w:r w:rsidRPr="000F459C">
        <w:rPr>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286BAC4F" w14:textId="77777777" w:rsidR="000F459C" w:rsidRPr="000F459C" w:rsidRDefault="000F459C" w:rsidP="00057EAF">
      <w:pPr>
        <w:widowControl w:val="0"/>
        <w:autoSpaceDE w:val="0"/>
        <w:autoSpaceDN w:val="0"/>
        <w:adjustRightInd w:val="0"/>
        <w:ind w:firstLine="567"/>
        <w:jc w:val="both"/>
      </w:pPr>
      <w:r w:rsidRPr="000F459C">
        <w:rPr>
          <w:iCs/>
        </w:rPr>
        <w:t>ж)</w:t>
      </w:r>
      <w:r w:rsidRPr="000F459C">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w:t>
      </w:r>
      <w:r w:rsidRPr="000F459C">
        <w:lastRenderedPageBreak/>
        <w:t>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45BE244C" w14:textId="77777777" w:rsidR="000F459C" w:rsidRPr="000F459C" w:rsidRDefault="000F459C" w:rsidP="00057EAF">
      <w:pPr>
        <w:widowControl w:val="0"/>
        <w:autoSpaceDE w:val="0"/>
        <w:autoSpaceDN w:val="0"/>
        <w:adjustRightInd w:val="0"/>
        <w:ind w:firstLine="567"/>
        <w:jc w:val="both"/>
      </w:pPr>
      <w:r w:rsidRPr="000F459C">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2A834A08" w14:textId="77777777" w:rsidR="000F459C" w:rsidRPr="000F459C" w:rsidRDefault="000F459C" w:rsidP="00057EAF">
      <w:pPr>
        <w:widowControl w:val="0"/>
        <w:autoSpaceDE w:val="0"/>
        <w:autoSpaceDN w:val="0"/>
        <w:adjustRightInd w:val="0"/>
        <w:ind w:firstLine="567"/>
        <w:jc w:val="both"/>
      </w:pPr>
      <w:r w:rsidRPr="000F459C">
        <w:t>Заказчик вправе разработать самостоятельно форму к документации о предоставлении персональных данных. (Приложение Извещению о закупке)</w:t>
      </w:r>
    </w:p>
    <w:p w14:paraId="09BBE742" w14:textId="77777777" w:rsidR="000F459C" w:rsidRPr="000F459C" w:rsidRDefault="000F459C" w:rsidP="00057EAF">
      <w:pPr>
        <w:widowControl w:val="0"/>
        <w:autoSpaceDE w:val="0"/>
        <w:autoSpaceDN w:val="0"/>
        <w:adjustRightInd w:val="0"/>
        <w:ind w:firstLine="567"/>
        <w:jc w:val="both"/>
      </w:pPr>
      <w:r w:rsidRPr="000F459C">
        <w:t>м) и другие документы по решению Заказчика или Комиссии по осуществлению закупок.</w:t>
      </w:r>
    </w:p>
    <w:p w14:paraId="08A373FF" w14:textId="77777777" w:rsidR="000F459C" w:rsidRPr="000F459C" w:rsidRDefault="000F459C" w:rsidP="00057EAF">
      <w:pPr>
        <w:widowControl w:val="0"/>
        <w:autoSpaceDE w:val="0"/>
        <w:autoSpaceDN w:val="0"/>
        <w:adjustRightInd w:val="0"/>
        <w:ind w:firstLine="567"/>
        <w:jc w:val="both"/>
      </w:pPr>
      <w:r w:rsidRPr="000F459C">
        <w:t>Документы для участия в закупке должны содержать полную информацию, необходимую и достаточную для определения соответствия Участников, товаров (работ, услуг), предлагаемых им к предъявленным в документации требованиям.</w:t>
      </w:r>
    </w:p>
    <w:p w14:paraId="01A5A6C7" w14:textId="77777777" w:rsidR="000F459C" w:rsidRPr="000F459C" w:rsidRDefault="000F459C" w:rsidP="00057EAF">
      <w:pPr>
        <w:widowControl w:val="0"/>
        <w:autoSpaceDE w:val="0"/>
        <w:autoSpaceDN w:val="0"/>
        <w:adjustRightInd w:val="0"/>
        <w:ind w:firstLine="567"/>
        <w:jc w:val="both"/>
        <w:rPr>
          <w:iCs/>
        </w:rPr>
      </w:pPr>
      <w:r w:rsidRPr="000F459C">
        <w:rPr>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4AFBC90E" w14:textId="77777777" w:rsidR="000F459C" w:rsidRPr="000F459C" w:rsidRDefault="000F459C" w:rsidP="00057EAF">
      <w:pPr>
        <w:widowControl w:val="0"/>
        <w:autoSpaceDE w:val="0"/>
        <w:autoSpaceDN w:val="0"/>
        <w:adjustRightInd w:val="0"/>
        <w:ind w:firstLine="567"/>
        <w:jc w:val="both"/>
      </w:pPr>
      <w:r w:rsidRPr="000F459C">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385CF0BC" w14:textId="77E16E23" w:rsidR="000F459C" w:rsidRPr="000F459C" w:rsidRDefault="000F459C" w:rsidP="00057EAF">
      <w:pPr>
        <w:widowControl w:val="0"/>
        <w:autoSpaceDE w:val="0"/>
        <w:autoSpaceDN w:val="0"/>
        <w:adjustRightInd w:val="0"/>
        <w:ind w:firstLine="567"/>
        <w:jc w:val="both"/>
      </w:pPr>
      <w:r w:rsidRPr="000F459C">
        <w:t xml:space="preserve">Заявка на участие в запросе котировок подается участником закупки в электронной форме на электронной площадке </w:t>
      </w:r>
      <w:r w:rsidR="004142DE" w:rsidRPr="004142DE">
        <w:t>https://etp.torgi82.ru/</w:t>
      </w:r>
      <w:r w:rsidRPr="000F459C">
        <w:t xml:space="preserve"> в соответствии с правилами и порядком электронной площадки.</w:t>
      </w:r>
    </w:p>
    <w:p w14:paraId="608C28A6" w14:textId="77777777" w:rsidR="000F459C" w:rsidRPr="000F459C" w:rsidRDefault="000F459C" w:rsidP="00057EAF">
      <w:pPr>
        <w:widowControl w:val="0"/>
        <w:autoSpaceDE w:val="0"/>
        <w:autoSpaceDN w:val="0"/>
        <w:adjustRightInd w:val="0"/>
        <w:ind w:firstLine="567"/>
        <w:jc w:val="both"/>
      </w:pPr>
      <w:r w:rsidRPr="000F459C">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запроса котировок в электронной форме.</w:t>
      </w:r>
    </w:p>
    <w:p w14:paraId="7C0045A9" w14:textId="77777777" w:rsidR="000F459C" w:rsidRPr="000F459C" w:rsidRDefault="000F459C" w:rsidP="00057EAF">
      <w:pPr>
        <w:widowControl w:val="0"/>
        <w:autoSpaceDE w:val="0"/>
        <w:autoSpaceDN w:val="0"/>
        <w:adjustRightInd w:val="0"/>
        <w:ind w:firstLine="567"/>
        <w:jc w:val="both"/>
      </w:pPr>
      <w:r w:rsidRPr="000F459C">
        <w:t>Участник закупки вправе подать только одну заявку на участие в запросе котировок, а также вправе изменить или отозвать данную заявку в любое время до окончания срока подачи заявок на участие в запросе котировок.</w:t>
      </w:r>
    </w:p>
    <w:p w14:paraId="317D7109" w14:textId="77777777" w:rsidR="000F459C" w:rsidRPr="000F459C" w:rsidRDefault="000F459C" w:rsidP="00057EAF">
      <w:pPr>
        <w:widowControl w:val="0"/>
        <w:autoSpaceDE w:val="0"/>
        <w:autoSpaceDN w:val="0"/>
        <w:adjustRightInd w:val="0"/>
        <w:ind w:firstLine="567"/>
        <w:jc w:val="both"/>
      </w:pPr>
      <w:r w:rsidRPr="000F459C">
        <w:t>В случае если скан какого-либо документа представлен в нечитаемом виде, данный документ считается не представленным.</w:t>
      </w:r>
    </w:p>
    <w:p w14:paraId="34663DDD" w14:textId="77777777" w:rsidR="000F459C" w:rsidRPr="000F459C" w:rsidRDefault="000F459C" w:rsidP="00057EAF">
      <w:pPr>
        <w:widowControl w:val="0"/>
        <w:autoSpaceDE w:val="0"/>
        <w:autoSpaceDN w:val="0"/>
        <w:adjustRightInd w:val="0"/>
        <w:ind w:firstLine="567"/>
        <w:jc w:val="both"/>
      </w:pPr>
      <w:r w:rsidRPr="000F459C">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16007B9" w14:textId="77777777" w:rsidR="000F459C" w:rsidRPr="000F459C" w:rsidRDefault="000F459C" w:rsidP="00057EAF">
      <w:pPr>
        <w:widowControl w:val="0"/>
        <w:autoSpaceDE w:val="0"/>
        <w:autoSpaceDN w:val="0"/>
        <w:adjustRightInd w:val="0"/>
        <w:ind w:firstLine="567"/>
        <w:jc w:val="both"/>
      </w:pPr>
    </w:p>
    <w:p w14:paraId="6C152623" w14:textId="77777777" w:rsidR="000F459C" w:rsidRPr="00727FD3" w:rsidRDefault="000F459C" w:rsidP="00057EAF">
      <w:pPr>
        <w:widowControl w:val="0"/>
        <w:autoSpaceDE w:val="0"/>
        <w:autoSpaceDN w:val="0"/>
        <w:adjustRightInd w:val="0"/>
        <w:ind w:firstLine="567"/>
        <w:jc w:val="center"/>
        <w:rPr>
          <w:b/>
          <w:bCs/>
        </w:rPr>
      </w:pPr>
      <w:r w:rsidRPr="00727FD3">
        <w:rPr>
          <w:b/>
          <w:bCs/>
        </w:rPr>
        <w:t>Требование к участникам закупки.</w:t>
      </w:r>
    </w:p>
    <w:p w14:paraId="0264F611" w14:textId="41BB3415" w:rsidR="000F459C" w:rsidRPr="000F459C" w:rsidRDefault="000F459C" w:rsidP="00057EAF">
      <w:pPr>
        <w:widowControl w:val="0"/>
        <w:autoSpaceDE w:val="0"/>
        <w:autoSpaceDN w:val="0"/>
        <w:adjustRightInd w:val="0"/>
        <w:ind w:firstLine="567"/>
        <w:jc w:val="both"/>
      </w:pPr>
      <w:r w:rsidRPr="000F459C">
        <w:t>Участник закупки должен обладать профессиональной компетентностью,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оказание услуг.</w:t>
      </w:r>
    </w:p>
    <w:p w14:paraId="7640ACA2" w14:textId="77777777" w:rsidR="000F459C" w:rsidRPr="000F459C" w:rsidRDefault="000F459C" w:rsidP="00057EAF">
      <w:pPr>
        <w:widowControl w:val="0"/>
        <w:autoSpaceDE w:val="0"/>
        <w:autoSpaceDN w:val="0"/>
        <w:adjustRightInd w:val="0"/>
        <w:ind w:firstLine="567"/>
        <w:jc w:val="both"/>
        <w:rPr>
          <w:i/>
        </w:rPr>
      </w:pPr>
      <w:r w:rsidRPr="000F459C">
        <w:rPr>
          <w:i/>
        </w:rPr>
        <w:t>Для подтверждения вышеуказанных требований Участник закупки представляет в обязательном порядке в свободной форме декларацию о соответствии.</w:t>
      </w:r>
    </w:p>
    <w:p w14:paraId="2A2BC77B" w14:textId="63C3496B" w:rsidR="000F459C" w:rsidRPr="000F459C" w:rsidRDefault="000F459C" w:rsidP="00057EAF">
      <w:pPr>
        <w:widowControl w:val="0"/>
        <w:autoSpaceDE w:val="0"/>
        <w:autoSpaceDN w:val="0"/>
        <w:adjustRightInd w:val="0"/>
        <w:ind w:firstLine="567"/>
        <w:jc w:val="both"/>
      </w:pPr>
      <w:r w:rsidRPr="000F459C">
        <w:t>Участник закупки должен быть правомочным заключать договор, а также обладать необходимыми лицензиями, сертификатами или допусками на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C907134" w14:textId="77777777" w:rsidR="000F459C" w:rsidRPr="000F459C" w:rsidRDefault="000F459C" w:rsidP="00057EAF">
      <w:pPr>
        <w:widowControl w:val="0"/>
        <w:autoSpaceDE w:val="0"/>
        <w:autoSpaceDN w:val="0"/>
        <w:adjustRightInd w:val="0"/>
        <w:ind w:firstLine="567"/>
        <w:jc w:val="both"/>
      </w:pPr>
    </w:p>
    <w:p w14:paraId="7C53C894" w14:textId="77777777" w:rsidR="000F459C" w:rsidRPr="000F459C" w:rsidRDefault="000F459C" w:rsidP="00057EAF">
      <w:pPr>
        <w:widowControl w:val="0"/>
        <w:autoSpaceDE w:val="0"/>
        <w:autoSpaceDN w:val="0"/>
        <w:adjustRightInd w:val="0"/>
        <w:ind w:firstLine="567"/>
        <w:jc w:val="both"/>
        <w:rPr>
          <w:b/>
          <w:bCs/>
        </w:rPr>
      </w:pPr>
      <w:r w:rsidRPr="000F459C">
        <w:rPr>
          <w:b/>
          <w:bCs/>
          <w:i/>
          <w:u w:val="single"/>
        </w:rPr>
        <w:t xml:space="preserve">Обязательным требованием к участникам закупки: </w:t>
      </w:r>
    </w:p>
    <w:p w14:paraId="3542DD29" w14:textId="77777777" w:rsidR="000F459C" w:rsidRPr="000F459C" w:rsidRDefault="000F459C" w:rsidP="00057EAF">
      <w:pPr>
        <w:widowControl w:val="0"/>
        <w:autoSpaceDE w:val="0"/>
        <w:autoSpaceDN w:val="0"/>
        <w:adjustRightInd w:val="0"/>
        <w:ind w:firstLine="567"/>
        <w:jc w:val="both"/>
      </w:pPr>
      <w:r w:rsidRPr="000F459C">
        <w:t>Участник должен соответствовать требованиям, предъявляемым к участникам закупки указанные в п. 5.2.3. Положения о закупке, а именно:</w:t>
      </w:r>
    </w:p>
    <w:p w14:paraId="612B506C" w14:textId="77777777" w:rsidR="000F459C" w:rsidRPr="000F459C" w:rsidRDefault="000F459C" w:rsidP="00057EAF">
      <w:pPr>
        <w:widowControl w:val="0"/>
        <w:autoSpaceDE w:val="0"/>
        <w:autoSpaceDN w:val="0"/>
        <w:adjustRightInd w:val="0"/>
        <w:ind w:firstLine="567"/>
        <w:jc w:val="both"/>
      </w:pPr>
      <w:r w:rsidRPr="000F459C">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55B939F7" w14:textId="77777777" w:rsidR="000F459C" w:rsidRPr="000F459C" w:rsidRDefault="000F459C" w:rsidP="00057EAF">
      <w:pPr>
        <w:widowControl w:val="0"/>
        <w:autoSpaceDE w:val="0"/>
        <w:autoSpaceDN w:val="0"/>
        <w:adjustRightInd w:val="0"/>
        <w:ind w:firstLine="567"/>
        <w:jc w:val="both"/>
      </w:pPr>
      <w:r w:rsidRPr="000F459C">
        <w:t xml:space="preserve">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0F459C">
        <w:lastRenderedPageBreak/>
        <w:t>предпринимателя банкротом, а также об открытии конкурсного производства;</w:t>
      </w:r>
    </w:p>
    <w:p w14:paraId="3DF1A6CD" w14:textId="77777777" w:rsidR="000F459C" w:rsidRPr="000F459C" w:rsidRDefault="000F459C" w:rsidP="00057EAF">
      <w:pPr>
        <w:widowControl w:val="0"/>
        <w:autoSpaceDE w:val="0"/>
        <w:autoSpaceDN w:val="0"/>
        <w:adjustRightInd w:val="0"/>
        <w:ind w:firstLine="567"/>
        <w:jc w:val="both"/>
      </w:pPr>
      <w:r w:rsidRPr="000F459C">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A98D9CA" w14:textId="77777777" w:rsidR="000F459C" w:rsidRPr="000F459C" w:rsidRDefault="000F459C" w:rsidP="00057EAF">
      <w:pPr>
        <w:widowControl w:val="0"/>
        <w:autoSpaceDE w:val="0"/>
        <w:autoSpaceDN w:val="0"/>
        <w:adjustRightInd w:val="0"/>
        <w:ind w:firstLine="567"/>
        <w:jc w:val="both"/>
      </w:pPr>
      <w:r w:rsidRPr="000F459C">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4E819FC" w14:textId="77777777" w:rsidR="000F459C" w:rsidRPr="000F459C" w:rsidRDefault="000F459C" w:rsidP="00057EAF">
      <w:pPr>
        <w:widowControl w:val="0"/>
        <w:autoSpaceDE w:val="0"/>
        <w:autoSpaceDN w:val="0"/>
        <w:adjustRightInd w:val="0"/>
        <w:ind w:firstLine="567"/>
        <w:jc w:val="both"/>
      </w:pPr>
      <w:r w:rsidRPr="000F459C">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739BF46" w14:textId="77777777" w:rsidR="000F459C" w:rsidRPr="000F459C" w:rsidRDefault="000F459C" w:rsidP="00057EAF">
      <w:pPr>
        <w:widowControl w:val="0"/>
        <w:autoSpaceDE w:val="0"/>
        <w:autoSpaceDN w:val="0"/>
        <w:adjustRightInd w:val="0"/>
        <w:ind w:firstLine="567"/>
        <w:jc w:val="both"/>
      </w:pPr>
      <w:r w:rsidRPr="000F459C">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6BBB65" w14:textId="77777777" w:rsidR="000F459C" w:rsidRPr="000F459C" w:rsidRDefault="000F459C" w:rsidP="00057EAF">
      <w:pPr>
        <w:widowControl w:val="0"/>
        <w:autoSpaceDE w:val="0"/>
        <w:autoSpaceDN w:val="0"/>
        <w:adjustRightInd w:val="0"/>
        <w:ind w:firstLine="567"/>
        <w:jc w:val="both"/>
      </w:pPr>
      <w:r w:rsidRPr="000F459C">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1900D8CD" w14:textId="77777777" w:rsidR="000F459C" w:rsidRPr="000F459C" w:rsidRDefault="000F459C" w:rsidP="00057EAF">
      <w:pPr>
        <w:widowControl w:val="0"/>
        <w:autoSpaceDE w:val="0"/>
        <w:autoSpaceDN w:val="0"/>
        <w:adjustRightInd w:val="0"/>
        <w:ind w:firstLine="567"/>
        <w:jc w:val="both"/>
      </w:pPr>
      <w:r w:rsidRPr="000F459C">
        <w:t>з) наличие необходимых действующих лицензий, разрешений,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14:paraId="5089F269" w14:textId="77777777" w:rsidR="000F459C" w:rsidRPr="000F459C" w:rsidRDefault="000F459C" w:rsidP="00057EAF">
      <w:pPr>
        <w:widowControl w:val="0"/>
        <w:autoSpaceDE w:val="0"/>
        <w:autoSpaceDN w:val="0"/>
        <w:adjustRightInd w:val="0"/>
        <w:ind w:firstLine="567"/>
        <w:jc w:val="both"/>
      </w:pPr>
      <w:r w:rsidRPr="000F459C">
        <w:t>Дополнительные требования:</w:t>
      </w:r>
    </w:p>
    <w:p w14:paraId="572579FD" w14:textId="77777777" w:rsidR="000F459C" w:rsidRPr="000F459C" w:rsidRDefault="000F459C" w:rsidP="00057EAF">
      <w:pPr>
        <w:widowControl w:val="0"/>
        <w:autoSpaceDE w:val="0"/>
        <w:autoSpaceDN w:val="0"/>
        <w:adjustRightInd w:val="0"/>
        <w:ind w:firstLine="567"/>
        <w:jc w:val="both"/>
      </w:pPr>
      <w:r w:rsidRPr="000F459C">
        <w:t>- отсутствие сведений об участнике закупки в реестре недобросовестных поставщиков, предусмотренном Федеральным законом № 223-ФЗ;</w:t>
      </w:r>
    </w:p>
    <w:p w14:paraId="53C5C290" w14:textId="77777777" w:rsidR="000F459C" w:rsidRPr="000F459C" w:rsidRDefault="000F459C" w:rsidP="00057EAF">
      <w:pPr>
        <w:widowControl w:val="0"/>
        <w:autoSpaceDE w:val="0"/>
        <w:autoSpaceDN w:val="0"/>
        <w:adjustRightInd w:val="0"/>
        <w:ind w:firstLine="567"/>
        <w:jc w:val="both"/>
      </w:pPr>
      <w:r w:rsidRPr="000F459C">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64C5FE7A" w14:textId="340B6A6A" w:rsidR="000F459C" w:rsidRPr="00C4030C" w:rsidRDefault="000F459C" w:rsidP="00057EAF">
      <w:pPr>
        <w:widowControl w:val="0"/>
        <w:autoSpaceDE w:val="0"/>
        <w:autoSpaceDN w:val="0"/>
        <w:adjustRightInd w:val="0"/>
        <w:ind w:firstLine="567"/>
        <w:jc w:val="both"/>
      </w:pPr>
      <w:r w:rsidRPr="00C4030C">
        <w:t>- требования к квалификации участника установлены в п.</w:t>
      </w:r>
      <w:r w:rsidR="00C4030C" w:rsidRPr="00C4030C">
        <w:t>6</w:t>
      </w:r>
      <w:r w:rsidRPr="00C4030C">
        <w:t xml:space="preserve"> «</w:t>
      </w:r>
      <w:r w:rsidR="00C4030C" w:rsidRPr="00C4030C">
        <w:t>Требование к исполнителю</w:t>
      </w:r>
      <w:r w:rsidRPr="00C4030C">
        <w:t>», раздела «Техническое задание» настоящей Документации.</w:t>
      </w:r>
    </w:p>
    <w:p w14:paraId="1AC08B4E" w14:textId="3D2AE896" w:rsidR="000F459C" w:rsidRPr="00452888" w:rsidRDefault="000F459C" w:rsidP="00057EAF">
      <w:pPr>
        <w:widowControl w:val="0"/>
        <w:autoSpaceDE w:val="0"/>
        <w:autoSpaceDN w:val="0"/>
        <w:adjustRightInd w:val="0"/>
        <w:ind w:firstLine="567"/>
        <w:jc w:val="both"/>
        <w:rPr>
          <w:b/>
          <w:bCs/>
        </w:rPr>
      </w:pPr>
      <w:r w:rsidRPr="00C4030C">
        <w:rPr>
          <w:b/>
          <w:bCs/>
        </w:rPr>
        <w:t xml:space="preserve">Участник обязан предоставить, копии документов, свидетельств, удостоверений, сертификатов, допусков и т.д., подтверждающие необходимую квалификацию участника закупочных процедур. Непредставление участником копий документов, </w:t>
      </w:r>
      <w:r w:rsidRPr="00452888">
        <w:rPr>
          <w:b/>
          <w:bCs/>
        </w:rPr>
        <w:t>указанных в п.</w:t>
      </w:r>
      <w:r w:rsidR="00452888" w:rsidRPr="00452888">
        <w:rPr>
          <w:b/>
          <w:bCs/>
        </w:rPr>
        <w:t>5</w:t>
      </w:r>
      <w:r w:rsidRPr="00452888">
        <w:rPr>
          <w:b/>
          <w:bCs/>
        </w:rPr>
        <w:t xml:space="preserve"> </w:t>
      </w:r>
      <w:r w:rsidR="00C4030C" w:rsidRPr="00452888">
        <w:rPr>
          <w:b/>
          <w:bCs/>
        </w:rPr>
        <w:t>«</w:t>
      </w:r>
      <w:r w:rsidR="00452888" w:rsidRPr="00452888">
        <w:rPr>
          <w:rFonts w:eastAsia="Calibri"/>
          <w:b/>
          <w:color w:val="000000"/>
          <w:lang w:eastAsia="en-US"/>
        </w:rPr>
        <w:t>Требование к Исполнителю услуг</w:t>
      </w:r>
      <w:r w:rsidR="00C4030C" w:rsidRPr="00452888">
        <w:rPr>
          <w:b/>
          <w:bCs/>
        </w:rPr>
        <w:t>»</w:t>
      </w:r>
      <w:r w:rsidRPr="00452888">
        <w:rPr>
          <w:b/>
          <w:bCs/>
        </w:rPr>
        <w:t>, раздела «Техническое задание», настоящей Документации, может явиться причиной (правом) для отклонения заявки участника.</w:t>
      </w:r>
    </w:p>
    <w:p w14:paraId="67ACE1E9" w14:textId="77777777" w:rsidR="000F459C" w:rsidRPr="00452888" w:rsidRDefault="000F459C" w:rsidP="00057EAF">
      <w:pPr>
        <w:widowControl w:val="0"/>
        <w:autoSpaceDE w:val="0"/>
        <w:autoSpaceDN w:val="0"/>
        <w:adjustRightInd w:val="0"/>
        <w:ind w:firstLine="567"/>
        <w:jc w:val="both"/>
        <w:rPr>
          <w:b/>
          <w:bCs/>
        </w:rPr>
      </w:pPr>
      <w:r w:rsidRPr="00452888">
        <w:rPr>
          <w:b/>
          <w:bCs/>
        </w:rPr>
        <w:t xml:space="preserve">Привлечение соисполнителей (субподрядчиков) к исполнению договора. </w:t>
      </w:r>
    </w:p>
    <w:p w14:paraId="6E6398C9" w14:textId="0ADA7C02" w:rsidR="000F459C" w:rsidRPr="00727FD3" w:rsidRDefault="000F459C" w:rsidP="00057EAF">
      <w:pPr>
        <w:widowControl w:val="0"/>
        <w:autoSpaceDE w:val="0"/>
        <w:autoSpaceDN w:val="0"/>
        <w:adjustRightInd w:val="0"/>
        <w:ind w:firstLine="567"/>
        <w:jc w:val="both"/>
        <w:rPr>
          <w:b/>
          <w:bCs/>
        </w:rPr>
      </w:pPr>
      <w:r w:rsidRPr="00452888">
        <w:rPr>
          <w:b/>
          <w:bCs/>
        </w:rPr>
        <w:t xml:space="preserve">Условия их привлечения: </w:t>
      </w:r>
      <w:r w:rsidRPr="00452888">
        <w:rPr>
          <w:b/>
          <w:bCs/>
          <w:i/>
        </w:rPr>
        <w:t>допускается</w:t>
      </w:r>
      <w:r w:rsidR="003054B0" w:rsidRPr="00452888">
        <w:rPr>
          <w:b/>
          <w:bCs/>
          <w:i/>
        </w:rPr>
        <w:t xml:space="preserve"> (по согласованию с Заказчиком)</w:t>
      </w:r>
      <w:r w:rsidRPr="00452888">
        <w:rPr>
          <w:b/>
          <w:bCs/>
          <w:i/>
        </w:rPr>
        <w:t>.</w:t>
      </w:r>
    </w:p>
    <w:p w14:paraId="75CF42AB" w14:textId="77777777" w:rsidR="000F459C" w:rsidRPr="000F459C" w:rsidRDefault="000F459C" w:rsidP="00057EAF">
      <w:pPr>
        <w:widowControl w:val="0"/>
        <w:autoSpaceDE w:val="0"/>
        <w:autoSpaceDN w:val="0"/>
        <w:adjustRightInd w:val="0"/>
        <w:ind w:firstLine="567"/>
        <w:jc w:val="both"/>
      </w:pPr>
    </w:p>
    <w:p w14:paraId="2B3D81E6" w14:textId="77777777" w:rsidR="000F459C" w:rsidRPr="000F459C" w:rsidRDefault="000F459C" w:rsidP="00057EAF">
      <w:pPr>
        <w:widowControl w:val="0"/>
        <w:autoSpaceDE w:val="0"/>
        <w:autoSpaceDN w:val="0"/>
        <w:adjustRightInd w:val="0"/>
        <w:ind w:firstLine="567"/>
        <w:jc w:val="center"/>
        <w:rPr>
          <w:b/>
          <w:bCs/>
        </w:rPr>
      </w:pPr>
      <w:r w:rsidRPr="000F459C">
        <w:rPr>
          <w:b/>
          <w:bCs/>
        </w:rPr>
        <w:t>Критерии и порядок оценки и сопоставления заявок на участие в запросе котировок.</w:t>
      </w:r>
    </w:p>
    <w:p w14:paraId="71AD1E0E" w14:textId="77777777" w:rsidR="000F459C" w:rsidRPr="000F459C" w:rsidRDefault="000F459C" w:rsidP="00057EAF">
      <w:pPr>
        <w:widowControl w:val="0"/>
        <w:autoSpaceDE w:val="0"/>
        <w:autoSpaceDN w:val="0"/>
        <w:adjustRightInd w:val="0"/>
        <w:ind w:firstLine="567"/>
        <w:jc w:val="both"/>
      </w:pPr>
      <w:r w:rsidRPr="000F459C">
        <w:lastRenderedPageBreak/>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1967068F" w14:textId="77777777" w:rsidR="000F459C" w:rsidRPr="000F459C" w:rsidRDefault="000F459C" w:rsidP="00057EAF">
      <w:pPr>
        <w:widowControl w:val="0"/>
        <w:autoSpaceDE w:val="0"/>
        <w:autoSpaceDN w:val="0"/>
        <w:adjustRightInd w:val="0"/>
        <w:ind w:firstLine="567"/>
        <w:jc w:val="both"/>
      </w:pPr>
      <w:r w:rsidRPr="000F459C">
        <w:t>При этом, если Участники закупки применяют различные системы налогообложения (ОСН/УСН), то оценка заявок всех участников осуществляется без учета НДС (иных налогов, в том числе единого налога, отдельных видов расходов). В случае, если Участники закупки на УСН, то цена, предложенная такими Участниками, не должна превышать установленную начальную (максимальную) цену без учета НДС.</w:t>
      </w:r>
    </w:p>
    <w:p w14:paraId="20735F03" w14:textId="77777777" w:rsidR="000F459C" w:rsidRPr="000F459C" w:rsidRDefault="000F459C" w:rsidP="00057EAF">
      <w:pPr>
        <w:widowControl w:val="0"/>
        <w:autoSpaceDE w:val="0"/>
        <w:autoSpaceDN w:val="0"/>
        <w:adjustRightInd w:val="0"/>
        <w:ind w:firstLine="567"/>
        <w:jc w:val="both"/>
      </w:pPr>
      <w:r w:rsidRPr="000F459C">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0510BF60" w14:textId="77777777" w:rsidR="000F459C" w:rsidRPr="000F459C" w:rsidRDefault="000F459C" w:rsidP="00057EAF">
      <w:pPr>
        <w:widowControl w:val="0"/>
        <w:autoSpaceDE w:val="0"/>
        <w:autoSpaceDN w:val="0"/>
        <w:adjustRightInd w:val="0"/>
        <w:ind w:firstLine="567"/>
        <w:jc w:val="both"/>
      </w:pPr>
      <w:r w:rsidRPr="000F459C">
        <w:t>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при этом срок не должен превышать срока окончания рассмотрения заявок.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6E8A6BB6" w14:textId="77777777" w:rsidR="000F459C" w:rsidRPr="000F459C" w:rsidRDefault="000F459C" w:rsidP="00057EAF">
      <w:pPr>
        <w:widowControl w:val="0"/>
        <w:autoSpaceDE w:val="0"/>
        <w:autoSpaceDN w:val="0"/>
        <w:adjustRightInd w:val="0"/>
        <w:ind w:firstLine="567"/>
        <w:jc w:val="both"/>
      </w:pPr>
      <w:r w:rsidRPr="000F459C">
        <w:t>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ЕИС не позднее чем через три дня со дня подписания соответствующего.</w:t>
      </w:r>
    </w:p>
    <w:p w14:paraId="4F531AE7" w14:textId="77777777" w:rsidR="000F459C" w:rsidRPr="000F459C" w:rsidRDefault="000F459C" w:rsidP="00057EAF">
      <w:pPr>
        <w:widowControl w:val="0"/>
        <w:autoSpaceDE w:val="0"/>
        <w:autoSpaceDN w:val="0"/>
        <w:adjustRightInd w:val="0"/>
        <w:ind w:firstLine="567"/>
        <w:jc w:val="both"/>
      </w:pPr>
    </w:p>
    <w:p w14:paraId="423BFE70" w14:textId="77777777" w:rsidR="000F459C" w:rsidRPr="000F459C" w:rsidRDefault="000F459C" w:rsidP="00057EAF">
      <w:pPr>
        <w:widowControl w:val="0"/>
        <w:autoSpaceDE w:val="0"/>
        <w:autoSpaceDN w:val="0"/>
        <w:adjustRightInd w:val="0"/>
        <w:ind w:firstLine="567"/>
        <w:jc w:val="center"/>
        <w:rPr>
          <w:b/>
          <w:bCs/>
        </w:rPr>
      </w:pPr>
      <w:r w:rsidRPr="000F459C">
        <w:rPr>
          <w:b/>
          <w:bCs/>
        </w:rPr>
        <w:t>Порядок отстранения, отклонения заявок на участие в закупке</w:t>
      </w:r>
    </w:p>
    <w:p w14:paraId="129CE575" w14:textId="77777777" w:rsidR="000F459C" w:rsidRPr="000F459C" w:rsidRDefault="000F459C" w:rsidP="00057EAF">
      <w:pPr>
        <w:widowControl w:val="0"/>
        <w:autoSpaceDE w:val="0"/>
        <w:autoSpaceDN w:val="0"/>
        <w:adjustRightInd w:val="0"/>
        <w:ind w:firstLine="567"/>
        <w:jc w:val="both"/>
      </w:pPr>
      <w:r w:rsidRPr="000F459C">
        <w:t>Комиссия вправе отклонить заявку на участие в закупочной процедуре:</w:t>
      </w:r>
    </w:p>
    <w:p w14:paraId="281B7A05" w14:textId="77777777" w:rsidR="000F459C" w:rsidRPr="000F459C" w:rsidRDefault="000F459C" w:rsidP="00057EAF">
      <w:pPr>
        <w:widowControl w:val="0"/>
        <w:autoSpaceDE w:val="0"/>
        <w:autoSpaceDN w:val="0"/>
        <w:adjustRightInd w:val="0"/>
        <w:ind w:firstLine="567"/>
        <w:jc w:val="both"/>
      </w:pPr>
      <w:r w:rsidRPr="000F459C">
        <w:t>- в случае несоответствия участника закупки требованиям, установленным документацией о закупке;</w:t>
      </w:r>
    </w:p>
    <w:p w14:paraId="4124D45A" w14:textId="77777777" w:rsidR="000F459C" w:rsidRPr="000F459C" w:rsidRDefault="000F459C" w:rsidP="00057EAF">
      <w:pPr>
        <w:widowControl w:val="0"/>
        <w:autoSpaceDE w:val="0"/>
        <w:autoSpaceDN w:val="0"/>
        <w:adjustRightInd w:val="0"/>
        <w:ind w:firstLine="567"/>
        <w:jc w:val="both"/>
      </w:pPr>
      <w:r w:rsidRPr="000F459C">
        <w:t>- в случае непредставления обязательных документов, установленных документацией о закупке;</w:t>
      </w:r>
    </w:p>
    <w:p w14:paraId="3CF365ED" w14:textId="77777777" w:rsidR="000F459C" w:rsidRPr="000F459C" w:rsidRDefault="000F459C" w:rsidP="00057EAF">
      <w:pPr>
        <w:widowControl w:val="0"/>
        <w:autoSpaceDE w:val="0"/>
        <w:autoSpaceDN w:val="0"/>
        <w:adjustRightInd w:val="0"/>
        <w:ind w:firstLine="567"/>
        <w:jc w:val="both"/>
      </w:pPr>
      <w:r w:rsidRPr="000F459C">
        <w:t>- в случае, выявления в документах, представленных участником в составе заявки, противоречивых сведений, предполагающих двоякое толкование;</w:t>
      </w:r>
    </w:p>
    <w:p w14:paraId="6099F7C8" w14:textId="77777777" w:rsidR="000F459C" w:rsidRPr="000F459C" w:rsidRDefault="000F459C" w:rsidP="00057EAF">
      <w:pPr>
        <w:widowControl w:val="0"/>
        <w:autoSpaceDE w:val="0"/>
        <w:autoSpaceDN w:val="0"/>
        <w:adjustRightInd w:val="0"/>
        <w:ind w:firstLine="567"/>
        <w:jc w:val="both"/>
      </w:pPr>
      <w:r w:rsidRPr="000F459C">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DC3A6D3" w14:textId="77777777" w:rsidR="000F459C" w:rsidRPr="000F459C" w:rsidRDefault="000F459C" w:rsidP="00057EAF">
      <w:pPr>
        <w:widowControl w:val="0"/>
        <w:autoSpaceDE w:val="0"/>
        <w:autoSpaceDN w:val="0"/>
        <w:adjustRightInd w:val="0"/>
        <w:ind w:firstLine="567"/>
        <w:jc w:val="both"/>
      </w:pPr>
      <w:r w:rsidRPr="000F459C">
        <w:t>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25E3A719" w14:textId="77777777" w:rsidR="000F459C" w:rsidRPr="000F459C" w:rsidRDefault="000F459C" w:rsidP="00057EAF">
      <w:pPr>
        <w:widowControl w:val="0"/>
        <w:autoSpaceDE w:val="0"/>
        <w:autoSpaceDN w:val="0"/>
        <w:adjustRightInd w:val="0"/>
        <w:ind w:firstLine="567"/>
        <w:jc w:val="both"/>
      </w:pPr>
    </w:p>
    <w:p w14:paraId="4FF91B9D" w14:textId="77777777" w:rsidR="000F459C" w:rsidRPr="000F459C" w:rsidRDefault="000F459C" w:rsidP="00057EAF">
      <w:pPr>
        <w:widowControl w:val="0"/>
        <w:autoSpaceDE w:val="0"/>
        <w:autoSpaceDN w:val="0"/>
        <w:adjustRightInd w:val="0"/>
        <w:ind w:firstLine="567"/>
        <w:jc w:val="center"/>
        <w:rPr>
          <w:b/>
          <w:bCs/>
        </w:rPr>
      </w:pPr>
      <w:r w:rsidRPr="000F459C">
        <w:rPr>
          <w:b/>
          <w:bCs/>
        </w:rPr>
        <w:t>Порядок заключения и исполнения договора.</w:t>
      </w:r>
    </w:p>
    <w:p w14:paraId="22A5471B" w14:textId="77777777" w:rsidR="000F459C" w:rsidRPr="000F459C" w:rsidRDefault="000F459C" w:rsidP="00057EAF">
      <w:pPr>
        <w:widowControl w:val="0"/>
        <w:autoSpaceDE w:val="0"/>
        <w:autoSpaceDN w:val="0"/>
        <w:adjustRightInd w:val="0"/>
        <w:ind w:firstLine="567"/>
        <w:jc w:val="both"/>
      </w:pPr>
      <w:r w:rsidRPr="000F459C">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39A58DF5" w14:textId="77777777" w:rsidR="000F459C" w:rsidRPr="000F459C" w:rsidRDefault="000F459C" w:rsidP="00057EAF">
      <w:pPr>
        <w:widowControl w:val="0"/>
        <w:autoSpaceDE w:val="0"/>
        <w:autoSpaceDN w:val="0"/>
        <w:adjustRightInd w:val="0"/>
        <w:ind w:firstLine="567"/>
        <w:jc w:val="both"/>
      </w:pPr>
      <w:r w:rsidRPr="000F459C">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F43BDDB" w14:textId="77777777" w:rsidR="000F459C" w:rsidRPr="000F459C" w:rsidRDefault="000F459C" w:rsidP="00057EAF">
      <w:pPr>
        <w:widowControl w:val="0"/>
        <w:autoSpaceDE w:val="0"/>
        <w:autoSpaceDN w:val="0"/>
        <w:adjustRightInd w:val="0"/>
        <w:ind w:firstLine="567"/>
        <w:jc w:val="both"/>
      </w:pPr>
      <w:r w:rsidRPr="000F459C">
        <w:t>Срок подписания договора победителем закупки – в течение 5 (пяти) дней с даты публикации Заказчиком на ЭТП заполненного проекта договора.</w:t>
      </w:r>
    </w:p>
    <w:p w14:paraId="04D749D6" w14:textId="77777777" w:rsidR="000F459C" w:rsidRPr="000F459C" w:rsidRDefault="000F459C" w:rsidP="00057EAF">
      <w:pPr>
        <w:widowControl w:val="0"/>
        <w:autoSpaceDE w:val="0"/>
        <w:autoSpaceDN w:val="0"/>
        <w:adjustRightInd w:val="0"/>
        <w:ind w:firstLine="567"/>
        <w:jc w:val="both"/>
      </w:pPr>
    </w:p>
    <w:p w14:paraId="523850F6" w14:textId="77777777" w:rsidR="000F459C" w:rsidRPr="00727FD3" w:rsidRDefault="000F459C" w:rsidP="00057EAF">
      <w:pPr>
        <w:widowControl w:val="0"/>
        <w:autoSpaceDE w:val="0"/>
        <w:autoSpaceDN w:val="0"/>
        <w:adjustRightInd w:val="0"/>
        <w:ind w:firstLine="567"/>
        <w:jc w:val="center"/>
        <w:rPr>
          <w:b/>
          <w:bCs/>
          <w:iCs/>
        </w:rPr>
      </w:pPr>
      <w:r w:rsidRPr="00727FD3">
        <w:rPr>
          <w:b/>
          <w:bCs/>
          <w:iCs/>
        </w:rPr>
        <w:t xml:space="preserve">Признание запроса котировок в электронной форме несостоявшимся и порядок </w:t>
      </w:r>
      <w:r w:rsidRPr="00727FD3">
        <w:rPr>
          <w:b/>
          <w:bCs/>
          <w:iCs/>
        </w:rPr>
        <w:lastRenderedPageBreak/>
        <w:t>заключение договора при несостоявшемся запросе котировок</w:t>
      </w:r>
    </w:p>
    <w:p w14:paraId="5586CC60" w14:textId="77777777" w:rsidR="000F459C" w:rsidRPr="000F459C" w:rsidRDefault="000F459C" w:rsidP="00057EAF">
      <w:pPr>
        <w:widowControl w:val="0"/>
        <w:autoSpaceDE w:val="0"/>
        <w:autoSpaceDN w:val="0"/>
        <w:adjustRightInd w:val="0"/>
        <w:ind w:firstLine="567"/>
        <w:jc w:val="both"/>
      </w:pPr>
      <w:r w:rsidRPr="000F459C">
        <w:t>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2F5B6501" w14:textId="77777777" w:rsidR="000F459C" w:rsidRPr="000F459C" w:rsidRDefault="000F459C" w:rsidP="00057EAF">
      <w:pPr>
        <w:widowControl w:val="0"/>
        <w:autoSpaceDE w:val="0"/>
        <w:autoSpaceDN w:val="0"/>
        <w:adjustRightInd w:val="0"/>
        <w:ind w:firstLine="567"/>
        <w:jc w:val="both"/>
      </w:pPr>
      <w:r w:rsidRPr="000F459C">
        <w:t>В случае,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14:paraId="603EA0F1" w14:textId="77777777" w:rsidR="000F459C" w:rsidRPr="000F459C" w:rsidRDefault="000F459C" w:rsidP="00057EAF">
      <w:pPr>
        <w:widowControl w:val="0"/>
        <w:autoSpaceDE w:val="0"/>
        <w:autoSpaceDN w:val="0"/>
        <w:adjustRightInd w:val="0"/>
        <w:ind w:firstLine="567"/>
        <w:jc w:val="both"/>
      </w:pPr>
      <w:r w:rsidRPr="000F459C">
        <w:t>В случае если по результатам проведения закупки, запрос котировок признан несостоявшимся, заказчик вправе:</w:t>
      </w:r>
    </w:p>
    <w:p w14:paraId="5DB125A0" w14:textId="77777777" w:rsidR="000F459C" w:rsidRPr="000F459C" w:rsidRDefault="000F459C" w:rsidP="00057EAF">
      <w:pPr>
        <w:widowControl w:val="0"/>
        <w:autoSpaceDE w:val="0"/>
        <w:autoSpaceDN w:val="0"/>
        <w:adjustRightInd w:val="0"/>
        <w:ind w:firstLine="567"/>
        <w:jc w:val="both"/>
      </w:pPr>
      <w:r w:rsidRPr="000F459C">
        <w:t xml:space="preserve">- заключить договор с участником, заявка которого была признана соответствующей и не была отклонена; </w:t>
      </w:r>
    </w:p>
    <w:p w14:paraId="6FFD506D" w14:textId="77777777" w:rsidR="000F459C" w:rsidRPr="000F459C" w:rsidRDefault="000F459C" w:rsidP="00057EAF">
      <w:pPr>
        <w:widowControl w:val="0"/>
        <w:autoSpaceDE w:val="0"/>
        <w:autoSpaceDN w:val="0"/>
        <w:adjustRightInd w:val="0"/>
        <w:ind w:firstLine="567"/>
        <w:jc w:val="both"/>
      </w:pPr>
      <w:r w:rsidRPr="000F459C">
        <w:t>- провести повторно запрос котировок на тех же или иных условиях;</w:t>
      </w:r>
    </w:p>
    <w:p w14:paraId="6403559D" w14:textId="77777777" w:rsidR="000F459C" w:rsidRPr="000F459C" w:rsidRDefault="000F459C" w:rsidP="00057EAF">
      <w:pPr>
        <w:widowControl w:val="0"/>
        <w:autoSpaceDE w:val="0"/>
        <w:autoSpaceDN w:val="0"/>
        <w:adjustRightInd w:val="0"/>
        <w:ind w:firstLine="567"/>
        <w:jc w:val="both"/>
      </w:pPr>
      <w:r w:rsidRPr="000F459C">
        <w:t>- осуществить закупку у единственного поставщика (подрядчика, исполнителя);</w:t>
      </w:r>
    </w:p>
    <w:p w14:paraId="6EF85727" w14:textId="77777777" w:rsidR="000F459C" w:rsidRPr="000F459C" w:rsidRDefault="000F459C" w:rsidP="00057EAF">
      <w:pPr>
        <w:widowControl w:val="0"/>
        <w:autoSpaceDE w:val="0"/>
        <w:autoSpaceDN w:val="0"/>
        <w:adjustRightInd w:val="0"/>
        <w:ind w:firstLine="567"/>
        <w:jc w:val="both"/>
      </w:pPr>
      <w:r w:rsidRPr="000F459C">
        <w:t>- либо провести закупку иным способом закупки.</w:t>
      </w:r>
    </w:p>
    <w:p w14:paraId="48345B51" w14:textId="77777777" w:rsidR="000F459C" w:rsidRPr="000F459C" w:rsidRDefault="000F459C" w:rsidP="00057EAF">
      <w:pPr>
        <w:widowControl w:val="0"/>
        <w:autoSpaceDE w:val="0"/>
        <w:autoSpaceDN w:val="0"/>
        <w:adjustRightInd w:val="0"/>
        <w:ind w:firstLine="567"/>
        <w:jc w:val="both"/>
      </w:pPr>
      <w:r w:rsidRPr="000F459C">
        <w:t>При заключении, исполнении договора не допускается изменение его условий по сравнению с условиями, указанными в протоколе, составленном по итогам закупки.</w:t>
      </w:r>
    </w:p>
    <w:p w14:paraId="298422CB" w14:textId="4D378D3A" w:rsidR="000D14DD" w:rsidRPr="000F459C" w:rsidRDefault="000D14DD" w:rsidP="00057EAF">
      <w:pPr>
        <w:widowControl w:val="0"/>
        <w:autoSpaceDE w:val="0"/>
        <w:autoSpaceDN w:val="0"/>
        <w:adjustRightInd w:val="0"/>
        <w:ind w:firstLine="567"/>
        <w:jc w:val="both"/>
      </w:pPr>
    </w:p>
    <w:p w14:paraId="6731CED9" w14:textId="1D39A55F" w:rsidR="000D14DD" w:rsidRDefault="000D14DD" w:rsidP="00057EAF">
      <w:pPr>
        <w:widowControl w:val="0"/>
        <w:autoSpaceDE w:val="0"/>
        <w:autoSpaceDN w:val="0"/>
        <w:adjustRightInd w:val="0"/>
        <w:ind w:firstLine="567"/>
        <w:jc w:val="center"/>
        <w:rPr>
          <w:b/>
          <w:bCs/>
        </w:rPr>
      </w:pPr>
    </w:p>
    <w:p w14:paraId="4789F392" w14:textId="1251FB83" w:rsidR="000F459C" w:rsidRDefault="000F459C" w:rsidP="00057EAF">
      <w:pPr>
        <w:widowControl w:val="0"/>
        <w:autoSpaceDE w:val="0"/>
        <w:autoSpaceDN w:val="0"/>
        <w:adjustRightInd w:val="0"/>
        <w:ind w:firstLine="567"/>
        <w:jc w:val="center"/>
        <w:rPr>
          <w:b/>
          <w:bCs/>
        </w:rPr>
      </w:pPr>
    </w:p>
    <w:p w14:paraId="6E2A9166" w14:textId="7218FAD3" w:rsidR="000F459C" w:rsidRDefault="000F459C" w:rsidP="00057EAF">
      <w:pPr>
        <w:widowControl w:val="0"/>
        <w:autoSpaceDE w:val="0"/>
        <w:autoSpaceDN w:val="0"/>
        <w:adjustRightInd w:val="0"/>
        <w:ind w:firstLine="567"/>
        <w:jc w:val="center"/>
        <w:rPr>
          <w:b/>
          <w:bCs/>
        </w:rPr>
      </w:pPr>
    </w:p>
    <w:p w14:paraId="435B6BC2" w14:textId="2541DC1A" w:rsidR="000F459C" w:rsidRDefault="000F459C" w:rsidP="00057EAF">
      <w:pPr>
        <w:widowControl w:val="0"/>
        <w:autoSpaceDE w:val="0"/>
        <w:autoSpaceDN w:val="0"/>
        <w:adjustRightInd w:val="0"/>
        <w:ind w:firstLine="567"/>
        <w:jc w:val="center"/>
        <w:rPr>
          <w:b/>
          <w:bCs/>
        </w:rPr>
      </w:pPr>
    </w:p>
    <w:p w14:paraId="6AA59720" w14:textId="6DA3A3FA" w:rsidR="000F459C" w:rsidRDefault="000F459C" w:rsidP="00057EAF">
      <w:pPr>
        <w:widowControl w:val="0"/>
        <w:autoSpaceDE w:val="0"/>
        <w:autoSpaceDN w:val="0"/>
        <w:adjustRightInd w:val="0"/>
        <w:ind w:firstLine="567"/>
        <w:jc w:val="center"/>
        <w:rPr>
          <w:b/>
          <w:bCs/>
        </w:rPr>
      </w:pPr>
    </w:p>
    <w:p w14:paraId="39D6A99A" w14:textId="7B35557A" w:rsidR="000F459C" w:rsidRDefault="000F459C" w:rsidP="00057EAF">
      <w:pPr>
        <w:widowControl w:val="0"/>
        <w:autoSpaceDE w:val="0"/>
        <w:autoSpaceDN w:val="0"/>
        <w:adjustRightInd w:val="0"/>
        <w:ind w:firstLine="567"/>
        <w:jc w:val="center"/>
        <w:rPr>
          <w:b/>
          <w:bCs/>
        </w:rPr>
      </w:pPr>
    </w:p>
    <w:p w14:paraId="481D3609" w14:textId="23AED5E8" w:rsidR="000F459C" w:rsidRDefault="000F459C" w:rsidP="00057EAF">
      <w:pPr>
        <w:widowControl w:val="0"/>
        <w:autoSpaceDE w:val="0"/>
        <w:autoSpaceDN w:val="0"/>
        <w:adjustRightInd w:val="0"/>
        <w:ind w:firstLine="567"/>
        <w:jc w:val="center"/>
        <w:rPr>
          <w:b/>
          <w:bCs/>
        </w:rPr>
      </w:pPr>
    </w:p>
    <w:p w14:paraId="0550E892" w14:textId="0BF6E0DD" w:rsidR="000F459C" w:rsidRDefault="000F459C" w:rsidP="00057EAF">
      <w:pPr>
        <w:widowControl w:val="0"/>
        <w:autoSpaceDE w:val="0"/>
        <w:autoSpaceDN w:val="0"/>
        <w:adjustRightInd w:val="0"/>
        <w:ind w:firstLine="567"/>
        <w:jc w:val="center"/>
        <w:rPr>
          <w:b/>
          <w:bCs/>
        </w:rPr>
      </w:pPr>
    </w:p>
    <w:p w14:paraId="191D3E20" w14:textId="11E5222D" w:rsidR="000F459C" w:rsidRDefault="000F459C" w:rsidP="00057EAF">
      <w:pPr>
        <w:widowControl w:val="0"/>
        <w:autoSpaceDE w:val="0"/>
        <w:autoSpaceDN w:val="0"/>
        <w:adjustRightInd w:val="0"/>
        <w:ind w:firstLine="567"/>
        <w:jc w:val="center"/>
        <w:rPr>
          <w:b/>
          <w:bCs/>
        </w:rPr>
      </w:pPr>
    </w:p>
    <w:p w14:paraId="1E5CD5F1" w14:textId="0C0AD75B" w:rsidR="000F459C" w:rsidRDefault="000F459C" w:rsidP="00057EAF">
      <w:pPr>
        <w:widowControl w:val="0"/>
        <w:autoSpaceDE w:val="0"/>
        <w:autoSpaceDN w:val="0"/>
        <w:adjustRightInd w:val="0"/>
        <w:ind w:firstLine="567"/>
        <w:jc w:val="center"/>
        <w:rPr>
          <w:b/>
          <w:bCs/>
        </w:rPr>
      </w:pPr>
    </w:p>
    <w:p w14:paraId="16F4823F" w14:textId="3D35699A" w:rsidR="00B44A74" w:rsidRDefault="00B44A74" w:rsidP="00057EAF">
      <w:pPr>
        <w:widowControl w:val="0"/>
        <w:autoSpaceDE w:val="0"/>
        <w:autoSpaceDN w:val="0"/>
        <w:adjustRightInd w:val="0"/>
        <w:ind w:firstLine="567"/>
        <w:jc w:val="center"/>
        <w:rPr>
          <w:b/>
          <w:bCs/>
        </w:rPr>
      </w:pPr>
    </w:p>
    <w:p w14:paraId="4521140F" w14:textId="210B587F" w:rsidR="00B44A74" w:rsidRDefault="00B44A74" w:rsidP="00057EAF">
      <w:pPr>
        <w:widowControl w:val="0"/>
        <w:autoSpaceDE w:val="0"/>
        <w:autoSpaceDN w:val="0"/>
        <w:adjustRightInd w:val="0"/>
        <w:ind w:firstLine="567"/>
        <w:jc w:val="center"/>
        <w:rPr>
          <w:b/>
          <w:bCs/>
        </w:rPr>
      </w:pPr>
    </w:p>
    <w:p w14:paraId="4B4EB9D5" w14:textId="263BF4FA" w:rsidR="00B44A74" w:rsidRDefault="00B44A74" w:rsidP="00057EAF">
      <w:pPr>
        <w:widowControl w:val="0"/>
        <w:autoSpaceDE w:val="0"/>
        <w:autoSpaceDN w:val="0"/>
        <w:adjustRightInd w:val="0"/>
        <w:ind w:firstLine="567"/>
        <w:jc w:val="center"/>
        <w:rPr>
          <w:b/>
          <w:bCs/>
        </w:rPr>
      </w:pPr>
    </w:p>
    <w:p w14:paraId="6531D111" w14:textId="432E667F" w:rsidR="00B44A74" w:rsidRDefault="00B44A74" w:rsidP="00057EAF">
      <w:pPr>
        <w:widowControl w:val="0"/>
        <w:autoSpaceDE w:val="0"/>
        <w:autoSpaceDN w:val="0"/>
        <w:adjustRightInd w:val="0"/>
        <w:ind w:firstLine="567"/>
        <w:jc w:val="center"/>
        <w:rPr>
          <w:b/>
          <w:bCs/>
        </w:rPr>
      </w:pPr>
    </w:p>
    <w:p w14:paraId="661EF080" w14:textId="4BFD3A96" w:rsidR="00B44A74" w:rsidRDefault="00B44A74" w:rsidP="00057EAF">
      <w:pPr>
        <w:widowControl w:val="0"/>
        <w:autoSpaceDE w:val="0"/>
        <w:autoSpaceDN w:val="0"/>
        <w:adjustRightInd w:val="0"/>
        <w:ind w:firstLine="567"/>
        <w:jc w:val="center"/>
        <w:rPr>
          <w:b/>
          <w:bCs/>
        </w:rPr>
      </w:pPr>
    </w:p>
    <w:p w14:paraId="4CBD6F66" w14:textId="1A676CE8" w:rsidR="00B44A74" w:rsidRDefault="00B44A74" w:rsidP="00057EAF">
      <w:pPr>
        <w:widowControl w:val="0"/>
        <w:autoSpaceDE w:val="0"/>
        <w:autoSpaceDN w:val="0"/>
        <w:adjustRightInd w:val="0"/>
        <w:ind w:firstLine="567"/>
        <w:jc w:val="center"/>
        <w:rPr>
          <w:b/>
          <w:bCs/>
        </w:rPr>
      </w:pPr>
    </w:p>
    <w:p w14:paraId="0CC9B363" w14:textId="30F38BCC" w:rsidR="00B44A74" w:rsidRDefault="00B44A74" w:rsidP="00057EAF">
      <w:pPr>
        <w:widowControl w:val="0"/>
        <w:autoSpaceDE w:val="0"/>
        <w:autoSpaceDN w:val="0"/>
        <w:adjustRightInd w:val="0"/>
        <w:ind w:firstLine="567"/>
        <w:jc w:val="center"/>
        <w:rPr>
          <w:b/>
          <w:bCs/>
        </w:rPr>
      </w:pPr>
    </w:p>
    <w:p w14:paraId="0A46D8BF" w14:textId="5AF5BD60" w:rsidR="00B44A74" w:rsidRDefault="00B44A74" w:rsidP="00057EAF">
      <w:pPr>
        <w:widowControl w:val="0"/>
        <w:autoSpaceDE w:val="0"/>
        <w:autoSpaceDN w:val="0"/>
        <w:adjustRightInd w:val="0"/>
        <w:ind w:firstLine="567"/>
        <w:jc w:val="center"/>
        <w:rPr>
          <w:b/>
          <w:bCs/>
        </w:rPr>
      </w:pPr>
    </w:p>
    <w:p w14:paraId="206EE93D" w14:textId="59F68913" w:rsidR="00B44A74" w:rsidRDefault="00B44A74" w:rsidP="00057EAF">
      <w:pPr>
        <w:widowControl w:val="0"/>
        <w:autoSpaceDE w:val="0"/>
        <w:autoSpaceDN w:val="0"/>
        <w:adjustRightInd w:val="0"/>
        <w:ind w:firstLine="567"/>
        <w:jc w:val="center"/>
        <w:rPr>
          <w:b/>
          <w:bCs/>
        </w:rPr>
      </w:pPr>
    </w:p>
    <w:p w14:paraId="61F5756B" w14:textId="20A669B5" w:rsidR="00B44A74" w:rsidRDefault="00B44A74" w:rsidP="00057EAF">
      <w:pPr>
        <w:widowControl w:val="0"/>
        <w:autoSpaceDE w:val="0"/>
        <w:autoSpaceDN w:val="0"/>
        <w:adjustRightInd w:val="0"/>
        <w:ind w:firstLine="567"/>
        <w:jc w:val="center"/>
        <w:rPr>
          <w:b/>
          <w:bCs/>
        </w:rPr>
      </w:pPr>
    </w:p>
    <w:p w14:paraId="2B320472" w14:textId="38E14C07" w:rsidR="00B44A74" w:rsidRDefault="00B44A74" w:rsidP="00057EAF">
      <w:pPr>
        <w:widowControl w:val="0"/>
        <w:autoSpaceDE w:val="0"/>
        <w:autoSpaceDN w:val="0"/>
        <w:adjustRightInd w:val="0"/>
        <w:ind w:firstLine="567"/>
        <w:jc w:val="center"/>
        <w:rPr>
          <w:b/>
          <w:bCs/>
        </w:rPr>
      </w:pPr>
    </w:p>
    <w:p w14:paraId="362E6E61" w14:textId="2E4D3DCE" w:rsidR="00B44A74" w:rsidRDefault="00B44A74" w:rsidP="00057EAF">
      <w:pPr>
        <w:widowControl w:val="0"/>
        <w:autoSpaceDE w:val="0"/>
        <w:autoSpaceDN w:val="0"/>
        <w:adjustRightInd w:val="0"/>
        <w:ind w:firstLine="567"/>
        <w:jc w:val="center"/>
        <w:rPr>
          <w:b/>
          <w:bCs/>
        </w:rPr>
      </w:pPr>
    </w:p>
    <w:p w14:paraId="6448D503" w14:textId="5920B160" w:rsidR="00B44A74" w:rsidRDefault="00B44A74" w:rsidP="00057EAF">
      <w:pPr>
        <w:widowControl w:val="0"/>
        <w:autoSpaceDE w:val="0"/>
        <w:autoSpaceDN w:val="0"/>
        <w:adjustRightInd w:val="0"/>
        <w:ind w:firstLine="567"/>
        <w:jc w:val="center"/>
        <w:rPr>
          <w:b/>
          <w:bCs/>
        </w:rPr>
      </w:pPr>
    </w:p>
    <w:p w14:paraId="56418F2F" w14:textId="77777777" w:rsidR="00B44A74" w:rsidRDefault="00B44A74" w:rsidP="00057EAF">
      <w:pPr>
        <w:widowControl w:val="0"/>
        <w:autoSpaceDE w:val="0"/>
        <w:autoSpaceDN w:val="0"/>
        <w:adjustRightInd w:val="0"/>
        <w:ind w:firstLine="567"/>
        <w:jc w:val="center"/>
        <w:rPr>
          <w:b/>
          <w:bCs/>
        </w:rPr>
      </w:pPr>
    </w:p>
    <w:p w14:paraId="07BA33C9" w14:textId="0D615A19" w:rsidR="000F459C" w:rsidRDefault="000F459C" w:rsidP="00057EAF">
      <w:pPr>
        <w:widowControl w:val="0"/>
        <w:autoSpaceDE w:val="0"/>
        <w:autoSpaceDN w:val="0"/>
        <w:adjustRightInd w:val="0"/>
        <w:ind w:firstLine="567"/>
        <w:jc w:val="center"/>
        <w:rPr>
          <w:b/>
          <w:bCs/>
        </w:rPr>
      </w:pPr>
    </w:p>
    <w:p w14:paraId="1C8E63C4" w14:textId="77777777" w:rsidR="004260F2" w:rsidRDefault="004260F2" w:rsidP="00057EAF">
      <w:pPr>
        <w:widowControl w:val="0"/>
        <w:autoSpaceDE w:val="0"/>
        <w:autoSpaceDN w:val="0"/>
        <w:adjustRightInd w:val="0"/>
        <w:ind w:firstLine="567"/>
        <w:jc w:val="center"/>
        <w:rPr>
          <w:b/>
          <w:bCs/>
        </w:rPr>
      </w:pPr>
    </w:p>
    <w:p w14:paraId="5154FF14" w14:textId="0B7D4691" w:rsidR="001927AE" w:rsidRPr="00263F4C" w:rsidRDefault="001927AE" w:rsidP="00057EAF">
      <w:pPr>
        <w:ind w:firstLine="567"/>
        <w:jc w:val="right"/>
        <w:rPr>
          <w:b/>
          <w:bCs/>
          <w:color w:val="000000"/>
          <w:sz w:val="20"/>
          <w:szCs w:val="20"/>
        </w:rPr>
      </w:pPr>
    </w:p>
    <w:p w14:paraId="0D4ACEF4" w14:textId="1E4B1E5E" w:rsidR="00A96EDB" w:rsidRDefault="00A96EDB" w:rsidP="00452888">
      <w:pPr>
        <w:pStyle w:val="1f2"/>
        <w:spacing w:before="0"/>
        <w:ind w:firstLine="567"/>
        <w:contextualSpacing/>
        <w:rPr>
          <w:snapToGrid w:val="0"/>
        </w:rPr>
      </w:pPr>
      <w:r>
        <w:rPr>
          <w:snapToGrid w:val="0"/>
        </w:rPr>
        <w:t>Проект</w:t>
      </w:r>
      <w:r w:rsidR="00384295">
        <w:rPr>
          <w:snapToGrid w:val="0"/>
        </w:rPr>
        <w:t xml:space="preserve"> договора</w:t>
      </w:r>
    </w:p>
    <w:p w14:paraId="5EEF6FFA" w14:textId="77777777" w:rsidR="00452888" w:rsidRPr="00452888" w:rsidRDefault="00452888" w:rsidP="00452888">
      <w:pPr>
        <w:jc w:val="center"/>
        <w:rPr>
          <w:b/>
          <w:bCs/>
          <w:i/>
          <w:iCs/>
          <w:color w:val="FF0000"/>
          <w:u w:val="single"/>
          <w:lang w:eastAsia="en-US"/>
        </w:rPr>
      </w:pPr>
      <w:r w:rsidRPr="00452888">
        <w:rPr>
          <w:b/>
          <w:bCs/>
          <w:i/>
          <w:iCs/>
          <w:color w:val="FF0000"/>
          <w:u w:val="single"/>
          <w:lang w:eastAsia="en-US"/>
        </w:rPr>
        <w:t>(Приложен отдельным файлом)</w:t>
      </w:r>
    </w:p>
    <w:p w14:paraId="5E291707" w14:textId="69653D1C" w:rsidR="00384295" w:rsidRDefault="00384295" w:rsidP="00452888">
      <w:pPr>
        <w:jc w:val="center"/>
        <w:rPr>
          <w:lang w:eastAsia="en-US"/>
        </w:rPr>
      </w:pPr>
    </w:p>
    <w:p w14:paraId="6BE645A5" w14:textId="7C0AA90C" w:rsidR="00384295" w:rsidRDefault="00384295" w:rsidP="00384295">
      <w:pPr>
        <w:rPr>
          <w:lang w:eastAsia="en-US"/>
        </w:rPr>
      </w:pPr>
    </w:p>
    <w:p w14:paraId="400436F5" w14:textId="7CBD29BF" w:rsidR="00384295" w:rsidRDefault="00384295" w:rsidP="00384295">
      <w:pPr>
        <w:rPr>
          <w:lang w:eastAsia="en-US"/>
        </w:rPr>
      </w:pPr>
    </w:p>
    <w:p w14:paraId="7FF76EEE" w14:textId="5267AC0D" w:rsidR="00384295" w:rsidRDefault="00384295" w:rsidP="00384295">
      <w:pPr>
        <w:rPr>
          <w:lang w:eastAsia="en-US"/>
        </w:rPr>
      </w:pPr>
    </w:p>
    <w:p w14:paraId="6E4057D8" w14:textId="3576F39A" w:rsidR="00384295" w:rsidRDefault="00384295" w:rsidP="00384295">
      <w:pPr>
        <w:rPr>
          <w:lang w:eastAsia="en-US"/>
        </w:rPr>
      </w:pPr>
    </w:p>
    <w:p w14:paraId="2F6C37C8" w14:textId="77777777" w:rsidR="00384295" w:rsidRPr="00384295" w:rsidRDefault="00384295" w:rsidP="00384295">
      <w:pPr>
        <w:rPr>
          <w:lang w:eastAsia="en-US"/>
        </w:rPr>
      </w:pPr>
    </w:p>
    <w:p w14:paraId="6F227C29" w14:textId="77777777" w:rsidR="0023298E" w:rsidRDefault="0023298E" w:rsidP="00057EAF">
      <w:pPr>
        <w:ind w:firstLine="567"/>
        <w:rPr>
          <w:lang w:eastAsia="en-US"/>
        </w:rPr>
      </w:pPr>
    </w:p>
    <w:p w14:paraId="2DDCFDFF" w14:textId="695B6760" w:rsidR="00621A3B" w:rsidRPr="00621A3B" w:rsidRDefault="00621A3B" w:rsidP="00057EAF">
      <w:pPr>
        <w:keepNext/>
        <w:suppressAutoHyphens/>
        <w:ind w:firstLine="567"/>
        <w:jc w:val="both"/>
        <w:outlineLvl w:val="2"/>
      </w:pPr>
      <w:r w:rsidRPr="00621A3B">
        <w:rPr>
          <w:b/>
          <w:bCs/>
        </w:rPr>
        <w:t>1. КОТИРОВОЧНАЯ ЗАЯВКА</w:t>
      </w:r>
    </w:p>
    <w:p w14:paraId="1208DBE2" w14:textId="7C1197F0" w:rsidR="00621A3B" w:rsidRPr="00621A3B" w:rsidRDefault="00621A3B" w:rsidP="00057EAF">
      <w:pPr>
        <w:ind w:right="5243" w:firstLine="567"/>
        <w:jc w:val="both"/>
      </w:pPr>
      <w:r w:rsidRPr="00621A3B">
        <w:t>«____</w:t>
      </w:r>
      <w:r w:rsidR="00294331" w:rsidRPr="00621A3B">
        <w:t>_» _</w:t>
      </w:r>
      <w:r w:rsidRPr="00621A3B">
        <w:t>______ года     №_______</w:t>
      </w:r>
    </w:p>
    <w:p w14:paraId="78E82213" w14:textId="77777777" w:rsidR="00621A3B" w:rsidRPr="00621A3B" w:rsidRDefault="00621A3B" w:rsidP="00057EAF">
      <w:pPr>
        <w:ind w:firstLine="567"/>
        <w:jc w:val="both"/>
      </w:pPr>
    </w:p>
    <w:p w14:paraId="7C701CD9" w14:textId="77777777" w:rsidR="00621A3B" w:rsidRPr="00621A3B" w:rsidRDefault="00621A3B" w:rsidP="00057EAF">
      <w:pPr>
        <w:ind w:firstLine="567"/>
        <w:jc w:val="center"/>
      </w:pPr>
      <w:r w:rsidRPr="00621A3B">
        <w:t>Уважаемые господа!</w:t>
      </w:r>
    </w:p>
    <w:p w14:paraId="740FAB0A" w14:textId="77777777" w:rsidR="00621A3B" w:rsidRPr="00621A3B" w:rsidRDefault="00621A3B" w:rsidP="00057EAF">
      <w:pPr>
        <w:ind w:firstLine="567"/>
        <w:jc w:val="center"/>
      </w:pPr>
    </w:p>
    <w:p w14:paraId="1821825D" w14:textId="75C60AEA" w:rsidR="00621A3B" w:rsidRPr="00621A3B" w:rsidRDefault="00621A3B" w:rsidP="00057EAF">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79F2E19C" w:rsidR="00621A3B" w:rsidRPr="00621A3B" w:rsidRDefault="00621A3B" w:rsidP="00057EAF">
      <w:pPr>
        <w:ind w:firstLine="567"/>
        <w:jc w:val="both"/>
      </w:pPr>
      <w:r w:rsidRPr="00621A3B">
        <w:t>___________________________________________________________,</w:t>
      </w:r>
    </w:p>
    <w:p w14:paraId="19A5F252" w14:textId="77777777" w:rsidR="00621A3B" w:rsidRPr="00621A3B" w:rsidRDefault="00621A3B" w:rsidP="00057EAF">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57EAF">
      <w:pPr>
        <w:ind w:firstLine="567"/>
        <w:jc w:val="both"/>
      </w:pPr>
      <w:r w:rsidRPr="00621A3B">
        <w:t>зарегистрированное по адресу</w:t>
      </w:r>
    </w:p>
    <w:p w14:paraId="5CFBB564" w14:textId="77777777" w:rsidR="00621A3B" w:rsidRPr="00621A3B" w:rsidRDefault="00621A3B" w:rsidP="00057EAF">
      <w:pPr>
        <w:ind w:firstLine="567"/>
        <w:jc w:val="both"/>
      </w:pPr>
      <w:r w:rsidRPr="00621A3B">
        <w:t>_______________________________________________________________,</w:t>
      </w:r>
    </w:p>
    <w:p w14:paraId="3F6AB00B" w14:textId="77777777" w:rsidR="00621A3B" w:rsidRPr="00621A3B" w:rsidRDefault="00621A3B" w:rsidP="00057EAF">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57EAF">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57EAF">
      <w:pPr>
        <w:ind w:firstLine="567"/>
        <w:jc w:val="both"/>
        <w:rPr>
          <w:vertAlign w:val="superscript"/>
        </w:rPr>
      </w:pPr>
      <w:r w:rsidRPr="00621A3B">
        <w:rPr>
          <w:vertAlign w:val="superscript"/>
        </w:rPr>
        <w:t>(краткое описание продукции, работ, услуг)</w:t>
      </w:r>
    </w:p>
    <w:p w14:paraId="3CC4CAD5" w14:textId="77777777" w:rsidR="00621A3B" w:rsidRPr="00621A3B" w:rsidRDefault="00621A3B" w:rsidP="00057EAF">
      <w:pPr>
        <w:ind w:firstLine="567"/>
        <w:jc w:val="both"/>
      </w:pPr>
      <w:r w:rsidRPr="00621A3B">
        <w:t xml:space="preserve">на условиях и в соответствии с Коммерческим и Техническим предложениями, являющимися неотъемлемыми приложениями к </w:t>
      </w:r>
      <w:r w:rsidR="000C7B2E">
        <w:t>котировочной 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057EAF">
            <w:pPr>
              <w:ind w:firstLine="567"/>
              <w:jc w:val="both"/>
              <w:rPr>
                <w:color w:val="000000"/>
              </w:rPr>
            </w:pPr>
          </w:p>
          <w:p w14:paraId="572F8A83" w14:textId="77777777" w:rsidR="00621A3B" w:rsidRPr="00621A3B" w:rsidRDefault="00621A3B" w:rsidP="00057EAF">
            <w:pPr>
              <w:ind w:firstLine="567"/>
              <w:jc w:val="both"/>
              <w:rPr>
                <w:color w:val="000000"/>
              </w:rPr>
            </w:pPr>
            <w:r w:rsidRPr="00621A3B">
              <w:rPr>
                <w:color w:val="000000"/>
              </w:rPr>
              <w:t>Итоговая стоимость Предложения без НДС,</w:t>
            </w:r>
          </w:p>
          <w:p w14:paraId="55E1A8D1" w14:textId="77777777" w:rsidR="00621A3B" w:rsidRPr="00621A3B" w:rsidRDefault="00621A3B" w:rsidP="00057EAF">
            <w:pPr>
              <w:ind w:firstLine="567"/>
              <w:jc w:val="both"/>
              <w:rPr>
                <w:color w:val="000000"/>
              </w:rPr>
            </w:pPr>
            <w:r w:rsidRPr="00621A3B">
              <w:rPr>
                <w:color w:val="000000"/>
              </w:rPr>
              <w:t>руб.</w:t>
            </w:r>
          </w:p>
        </w:tc>
        <w:tc>
          <w:tcPr>
            <w:tcW w:w="5184" w:type="dxa"/>
          </w:tcPr>
          <w:p w14:paraId="4D1642FA" w14:textId="77777777" w:rsidR="00621A3B" w:rsidRPr="00621A3B" w:rsidRDefault="00621A3B" w:rsidP="00057EAF">
            <w:pPr>
              <w:ind w:firstLine="567"/>
              <w:jc w:val="both"/>
              <w:rPr>
                <w:color w:val="000000"/>
              </w:rPr>
            </w:pPr>
          </w:p>
          <w:p w14:paraId="6A143D9F" w14:textId="77777777" w:rsidR="00621A3B" w:rsidRPr="00621A3B" w:rsidRDefault="00621A3B" w:rsidP="00057EAF">
            <w:pPr>
              <w:ind w:firstLine="567"/>
              <w:jc w:val="both"/>
              <w:rPr>
                <w:color w:val="000000"/>
              </w:rPr>
            </w:pPr>
            <w:r w:rsidRPr="00621A3B">
              <w:rPr>
                <w:color w:val="000000"/>
              </w:rPr>
              <w:t>_________________________________</w:t>
            </w:r>
          </w:p>
          <w:p w14:paraId="258CDD92" w14:textId="77777777" w:rsidR="00621A3B" w:rsidRPr="00621A3B" w:rsidRDefault="00621A3B" w:rsidP="00057EAF">
            <w:pPr>
              <w:ind w:firstLine="567"/>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057EAF">
            <w:pPr>
              <w:ind w:firstLine="567"/>
              <w:jc w:val="both"/>
              <w:rPr>
                <w:color w:val="000000"/>
              </w:rPr>
            </w:pPr>
          </w:p>
        </w:tc>
        <w:tc>
          <w:tcPr>
            <w:tcW w:w="5184" w:type="dxa"/>
          </w:tcPr>
          <w:p w14:paraId="7A53359E" w14:textId="77777777" w:rsidR="00621A3B" w:rsidRPr="00621A3B" w:rsidRDefault="00621A3B" w:rsidP="00057EAF">
            <w:pPr>
              <w:ind w:firstLine="567"/>
              <w:jc w:val="both"/>
              <w:rPr>
                <w:color w:val="000000"/>
              </w:rPr>
            </w:pPr>
            <w:r w:rsidRPr="00621A3B">
              <w:rPr>
                <w:color w:val="000000"/>
              </w:rPr>
              <w:t>___________________________________</w:t>
            </w:r>
          </w:p>
          <w:p w14:paraId="653CDF77" w14:textId="77777777" w:rsidR="00621A3B" w:rsidRPr="00621A3B" w:rsidRDefault="00621A3B" w:rsidP="00057EAF">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057EAF">
            <w:pPr>
              <w:ind w:firstLine="567"/>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057EAF">
            <w:pPr>
              <w:ind w:firstLine="567"/>
              <w:jc w:val="both"/>
              <w:rPr>
                <w:color w:val="000000"/>
              </w:rPr>
            </w:pPr>
            <w:r w:rsidRPr="00621A3B">
              <w:rPr>
                <w:color w:val="000000"/>
              </w:rPr>
              <w:t>___________________________________</w:t>
            </w:r>
          </w:p>
          <w:p w14:paraId="23B57018" w14:textId="77777777" w:rsidR="00621A3B" w:rsidRPr="00621A3B" w:rsidRDefault="00621A3B" w:rsidP="00057EAF">
            <w:pPr>
              <w:ind w:firstLine="567"/>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057EAF">
            <w:pPr>
              <w:ind w:firstLine="567"/>
              <w:jc w:val="both"/>
              <w:rPr>
                <w:color w:val="000000"/>
              </w:rPr>
            </w:pPr>
          </w:p>
        </w:tc>
        <w:tc>
          <w:tcPr>
            <w:tcW w:w="5184" w:type="dxa"/>
          </w:tcPr>
          <w:p w14:paraId="68AC18FD" w14:textId="77777777" w:rsidR="00621A3B" w:rsidRPr="00621A3B" w:rsidRDefault="00621A3B" w:rsidP="00057EAF">
            <w:pPr>
              <w:ind w:firstLine="567"/>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057EAF">
            <w:pPr>
              <w:ind w:firstLine="567"/>
              <w:jc w:val="both"/>
              <w:rPr>
                <w:color w:val="000000"/>
              </w:rPr>
            </w:pPr>
            <w:r w:rsidRPr="00621A3B">
              <w:rPr>
                <w:color w:val="000000"/>
              </w:rPr>
              <w:t>итого с НДС, руб.</w:t>
            </w:r>
          </w:p>
        </w:tc>
        <w:tc>
          <w:tcPr>
            <w:tcW w:w="5184" w:type="dxa"/>
          </w:tcPr>
          <w:p w14:paraId="19084BF0" w14:textId="77777777" w:rsidR="00621A3B" w:rsidRPr="00621A3B" w:rsidRDefault="00621A3B" w:rsidP="00057EAF">
            <w:pPr>
              <w:ind w:firstLine="567"/>
              <w:jc w:val="both"/>
              <w:rPr>
                <w:color w:val="000000"/>
              </w:rPr>
            </w:pPr>
            <w:r w:rsidRPr="00621A3B">
              <w:rPr>
                <w:color w:val="000000"/>
              </w:rPr>
              <w:t>___________________________________</w:t>
            </w:r>
          </w:p>
          <w:p w14:paraId="6E55E3AB" w14:textId="77777777" w:rsidR="00621A3B" w:rsidRPr="00621A3B" w:rsidRDefault="00621A3B" w:rsidP="00057EAF">
            <w:pPr>
              <w:ind w:firstLine="567"/>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057EAF">
            <w:pPr>
              <w:ind w:firstLine="567"/>
              <w:jc w:val="both"/>
              <w:rPr>
                <w:color w:val="000000"/>
              </w:rPr>
            </w:pPr>
          </w:p>
        </w:tc>
        <w:tc>
          <w:tcPr>
            <w:tcW w:w="5184" w:type="dxa"/>
          </w:tcPr>
          <w:p w14:paraId="16A06E40" w14:textId="77777777" w:rsidR="00621A3B" w:rsidRPr="00621A3B" w:rsidRDefault="00621A3B" w:rsidP="00057EAF">
            <w:pPr>
              <w:ind w:firstLine="567"/>
              <w:jc w:val="both"/>
              <w:rPr>
                <w:color w:val="000000"/>
              </w:rPr>
            </w:pPr>
          </w:p>
        </w:tc>
      </w:tr>
    </w:tbl>
    <w:p w14:paraId="0A07DE9F" w14:textId="77777777" w:rsidR="00621A3B" w:rsidRPr="00621A3B" w:rsidRDefault="00621A3B" w:rsidP="00057EAF">
      <w:pPr>
        <w:ind w:firstLine="567"/>
        <w:jc w:val="both"/>
      </w:pPr>
    </w:p>
    <w:p w14:paraId="6AF4412B" w14:textId="04D1A265" w:rsidR="00621A3B" w:rsidRPr="00621A3B" w:rsidRDefault="00621A3B" w:rsidP="00057EAF">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5" w:name="_Hlt440565644"/>
      <w:bookmarkEnd w:id="5"/>
      <w:r w:rsidR="000C7B2E">
        <w:t xml:space="preserve"> (30 дней)</w:t>
      </w:r>
    </w:p>
    <w:p w14:paraId="3774EC6F" w14:textId="77777777" w:rsidR="00621A3B" w:rsidRPr="00621A3B" w:rsidRDefault="00621A3B" w:rsidP="00057EAF">
      <w:pPr>
        <w:ind w:firstLine="567"/>
        <w:jc w:val="both"/>
      </w:pPr>
      <w:r w:rsidRPr="00621A3B">
        <w:t>Также сообщаем:</w:t>
      </w:r>
    </w:p>
    <w:p w14:paraId="1B9F21B0" w14:textId="499DACEA" w:rsidR="00621A3B" w:rsidRPr="00621A3B" w:rsidRDefault="00621A3B" w:rsidP="00057EAF">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7777777" w:rsidR="00621A3B" w:rsidRPr="00621A3B" w:rsidRDefault="00621A3B" w:rsidP="00057EAF">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котировок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35908882" w:rsidR="00621A3B" w:rsidRPr="00621A3B" w:rsidRDefault="00621A3B" w:rsidP="00057EAF">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 xml:space="preserve">Мы согласны с тем, что в случае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участию в запросе котировок.</w:t>
      </w:r>
    </w:p>
    <w:p w14:paraId="295A2798" w14:textId="40FF7B3A" w:rsidR="00621A3B" w:rsidRPr="00621A3B" w:rsidRDefault="00621A3B" w:rsidP="00057EAF">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058D2E4B" w:rsidR="00621A3B" w:rsidRPr="00621A3B" w:rsidRDefault="00621A3B" w:rsidP="00057EAF">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запроса </w:t>
      </w:r>
      <w:r w:rsidRPr="00621A3B">
        <w:rPr>
          <w:bCs/>
          <w:spacing w:val="1"/>
        </w:rPr>
        <w:lastRenderedPageBreak/>
        <w:t xml:space="preserve">котировок, а победитель запроса котировок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057EAF">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14359ABC" w:rsidR="00621A3B" w:rsidRPr="00621A3B" w:rsidRDefault="004D09DE" w:rsidP="00057EAF">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6F7E45">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котировок,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11020484" w:rsidR="00621A3B" w:rsidRPr="00621A3B" w:rsidRDefault="00621A3B" w:rsidP="00057EAF">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57EAF">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D13EB4">
      <w:pPr>
        <w:numPr>
          <w:ilvl w:val="0"/>
          <w:numId w:val="1"/>
        </w:numPr>
        <w:tabs>
          <w:tab w:val="clear" w:pos="927"/>
          <w:tab w:val="left" w:pos="993"/>
        </w:tabs>
        <w:ind w:left="993" w:firstLine="0"/>
        <w:jc w:val="both"/>
      </w:pPr>
      <w:bookmarkStart w:id="6" w:name="_Ref167696409"/>
      <w:r w:rsidRPr="00621A3B">
        <w:t>Коммерческое предложение (форма 2)  – на ____ листах;</w:t>
      </w:r>
    </w:p>
    <w:p w14:paraId="36891279" w14:textId="77777777" w:rsidR="00621A3B" w:rsidRPr="00621A3B" w:rsidRDefault="00621A3B" w:rsidP="00D13EB4">
      <w:pPr>
        <w:numPr>
          <w:ilvl w:val="0"/>
          <w:numId w:val="1"/>
        </w:numPr>
        <w:tabs>
          <w:tab w:val="clear" w:pos="927"/>
          <w:tab w:val="left" w:pos="993"/>
        </w:tabs>
        <w:ind w:left="993" w:firstLine="0"/>
        <w:jc w:val="both"/>
      </w:pPr>
      <w:bookmarkStart w:id="7" w:name="_Ref167696216"/>
      <w:bookmarkEnd w:id="6"/>
      <w:r w:rsidRPr="00621A3B">
        <w:t>Техническое предложение (форма 3)    — на ____ листах;</w:t>
      </w:r>
      <w:bookmarkEnd w:id="7"/>
    </w:p>
    <w:p w14:paraId="7C8163DA" w14:textId="3692FA94" w:rsidR="00621A3B" w:rsidRPr="00621A3B" w:rsidRDefault="00621A3B" w:rsidP="00D13EB4">
      <w:pPr>
        <w:numPr>
          <w:ilvl w:val="0"/>
          <w:numId w:val="1"/>
        </w:numPr>
        <w:tabs>
          <w:tab w:val="clear" w:pos="927"/>
          <w:tab w:val="left" w:pos="993"/>
        </w:tabs>
        <w:ind w:left="993" w:firstLine="0"/>
        <w:jc w:val="both"/>
      </w:pPr>
      <w:r w:rsidRPr="00621A3B">
        <w:t xml:space="preserve">Анкета участника (форма </w:t>
      </w:r>
      <w:r w:rsidR="00B44A74">
        <w:t>4</w:t>
      </w:r>
      <w:r w:rsidRPr="00621A3B">
        <w:t>) – на ______листах.</w:t>
      </w:r>
    </w:p>
    <w:p w14:paraId="2702F126" w14:textId="087BC80A" w:rsidR="00621A3B" w:rsidRPr="00621A3B" w:rsidRDefault="00621A3B" w:rsidP="00D13EB4">
      <w:pPr>
        <w:numPr>
          <w:ilvl w:val="0"/>
          <w:numId w:val="1"/>
        </w:numPr>
        <w:tabs>
          <w:tab w:val="clear" w:pos="927"/>
        </w:tabs>
        <w:ind w:firstLine="0"/>
      </w:pPr>
      <w:r w:rsidRPr="00621A3B">
        <w:t>ДЕКЛАРАЦИЯ О СООТВЕТСТВИ</w:t>
      </w:r>
      <w:r w:rsidR="000C7B2E">
        <w:t xml:space="preserve">И УЧАСТНИКА ЗАКУПКИ ТРЕБОВАНИЯМ </w:t>
      </w:r>
      <w:r w:rsidRPr="00621A3B">
        <w:t xml:space="preserve">(форма </w:t>
      </w:r>
      <w:r w:rsidR="00B44A74">
        <w:t>5</w:t>
      </w:r>
      <w:r w:rsidRPr="00621A3B">
        <w:t>)</w:t>
      </w:r>
    </w:p>
    <w:p w14:paraId="36EA1280" w14:textId="77777777" w:rsidR="00621A3B" w:rsidRPr="00621A3B" w:rsidRDefault="00621A3B" w:rsidP="00D13EB4">
      <w:pPr>
        <w:numPr>
          <w:ilvl w:val="0"/>
          <w:numId w:val="1"/>
        </w:numPr>
        <w:tabs>
          <w:tab w:val="clear" w:pos="927"/>
          <w:tab w:val="left" w:pos="993"/>
        </w:tabs>
        <w:ind w:left="993" w:firstLine="0"/>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57EAF">
      <w:pPr>
        <w:ind w:firstLine="567"/>
        <w:jc w:val="both"/>
      </w:pPr>
      <w:r w:rsidRPr="00621A3B">
        <w:t>________________                                    _____________________________</w:t>
      </w:r>
    </w:p>
    <w:p w14:paraId="1160CC65" w14:textId="77777777" w:rsidR="00621A3B" w:rsidRPr="00621A3B" w:rsidRDefault="00621A3B" w:rsidP="00057EAF">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57EAF">
      <w:pPr>
        <w:keepNext/>
        <w:pageBreakBefore/>
        <w:suppressAutoHyphens/>
        <w:spacing w:before="240" w:after="120"/>
        <w:ind w:firstLine="567"/>
        <w:jc w:val="both"/>
        <w:outlineLvl w:val="2"/>
        <w:rPr>
          <w:b/>
          <w:bCs/>
        </w:rPr>
      </w:pPr>
      <w:bookmarkStart w:id="8" w:name="_Toc243990645"/>
      <w:r w:rsidRPr="00621A3B">
        <w:rPr>
          <w:b/>
          <w:bCs/>
        </w:rPr>
        <w:lastRenderedPageBreak/>
        <w:t>Инструкции по заполнению</w:t>
      </w:r>
      <w:bookmarkEnd w:id="8"/>
    </w:p>
    <w:p w14:paraId="64F7D425" w14:textId="77777777" w:rsidR="00621A3B" w:rsidRPr="00621A3B" w:rsidRDefault="00621A3B" w:rsidP="00057EAF">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57EAF">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E021678" w:rsidR="00621A3B" w:rsidRPr="00621A3B" w:rsidRDefault="00621A3B" w:rsidP="00057EAF">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400EA9">
        <w:t>0</w:t>
      </w:r>
      <w:r w:rsidR="008E5CCD">
        <w:fldChar w:fldCharType="end"/>
      </w:r>
      <w:r w:rsidRPr="00621A3B">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57EAF">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57EAF">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57EAF">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57EAF">
      <w:pPr>
        <w:ind w:firstLine="567"/>
        <w:jc w:val="both"/>
        <w:rPr>
          <w:b/>
          <w:bCs/>
        </w:rPr>
      </w:pPr>
    </w:p>
    <w:p w14:paraId="4F5BC62F" w14:textId="77777777" w:rsidR="00621A3B" w:rsidRPr="00621A3B" w:rsidRDefault="00621A3B" w:rsidP="00057EAF">
      <w:pPr>
        <w:ind w:firstLine="567"/>
        <w:jc w:val="both"/>
        <w:rPr>
          <w:b/>
          <w:bCs/>
        </w:rPr>
      </w:pPr>
    </w:p>
    <w:p w14:paraId="0ECEC67A" w14:textId="77777777" w:rsidR="00621A3B" w:rsidRPr="00621A3B" w:rsidRDefault="00621A3B" w:rsidP="00057EAF">
      <w:pPr>
        <w:ind w:firstLine="567"/>
        <w:jc w:val="both"/>
        <w:rPr>
          <w:b/>
          <w:bCs/>
        </w:rPr>
      </w:pPr>
    </w:p>
    <w:p w14:paraId="2DA10226" w14:textId="77777777" w:rsidR="00621A3B" w:rsidRPr="00621A3B" w:rsidRDefault="00621A3B" w:rsidP="00057EAF">
      <w:pPr>
        <w:ind w:firstLine="567"/>
        <w:jc w:val="both"/>
        <w:rPr>
          <w:b/>
          <w:bCs/>
        </w:rPr>
      </w:pPr>
    </w:p>
    <w:p w14:paraId="14DC3EC1" w14:textId="77777777" w:rsidR="00621A3B" w:rsidRPr="00621A3B" w:rsidRDefault="00621A3B" w:rsidP="00057EAF">
      <w:pPr>
        <w:ind w:firstLine="567"/>
        <w:jc w:val="both"/>
        <w:rPr>
          <w:b/>
          <w:bCs/>
        </w:rPr>
      </w:pPr>
    </w:p>
    <w:p w14:paraId="60602882" w14:textId="77777777" w:rsidR="00621A3B" w:rsidRPr="00621A3B" w:rsidRDefault="00621A3B" w:rsidP="00057EAF">
      <w:pPr>
        <w:ind w:firstLine="567"/>
        <w:jc w:val="both"/>
        <w:rPr>
          <w:b/>
          <w:bCs/>
        </w:rPr>
      </w:pPr>
    </w:p>
    <w:p w14:paraId="63FEFE7B" w14:textId="77777777" w:rsidR="00621A3B" w:rsidRPr="00621A3B" w:rsidRDefault="00621A3B" w:rsidP="00057EAF">
      <w:pPr>
        <w:ind w:firstLine="567"/>
        <w:jc w:val="both"/>
        <w:rPr>
          <w:b/>
          <w:bCs/>
        </w:rPr>
      </w:pPr>
    </w:p>
    <w:p w14:paraId="4875AD2B" w14:textId="77777777" w:rsidR="00621A3B" w:rsidRPr="00621A3B" w:rsidRDefault="00621A3B" w:rsidP="00057EAF">
      <w:pPr>
        <w:ind w:firstLine="567"/>
        <w:jc w:val="both"/>
        <w:rPr>
          <w:b/>
          <w:bCs/>
        </w:rPr>
      </w:pPr>
    </w:p>
    <w:p w14:paraId="65812775" w14:textId="77777777" w:rsidR="00621A3B" w:rsidRPr="00621A3B" w:rsidRDefault="00621A3B" w:rsidP="00057EAF">
      <w:pPr>
        <w:ind w:firstLine="567"/>
        <w:jc w:val="both"/>
        <w:rPr>
          <w:b/>
          <w:bCs/>
        </w:rPr>
      </w:pPr>
    </w:p>
    <w:p w14:paraId="26D38F5E" w14:textId="77777777" w:rsidR="00621A3B" w:rsidRPr="00621A3B" w:rsidRDefault="00621A3B" w:rsidP="00057EAF">
      <w:pPr>
        <w:ind w:firstLine="567"/>
        <w:jc w:val="both"/>
        <w:rPr>
          <w:b/>
          <w:bCs/>
        </w:rPr>
      </w:pPr>
    </w:p>
    <w:p w14:paraId="1D2FD727" w14:textId="77777777" w:rsidR="00621A3B" w:rsidRPr="00621A3B" w:rsidRDefault="00621A3B" w:rsidP="00057EAF">
      <w:pPr>
        <w:ind w:firstLine="567"/>
        <w:jc w:val="both"/>
        <w:rPr>
          <w:b/>
          <w:bCs/>
        </w:rPr>
      </w:pPr>
    </w:p>
    <w:p w14:paraId="4F5DAA04" w14:textId="77777777" w:rsidR="00621A3B" w:rsidRPr="00621A3B" w:rsidRDefault="00621A3B" w:rsidP="00057EAF">
      <w:pPr>
        <w:ind w:firstLine="567"/>
        <w:jc w:val="both"/>
        <w:rPr>
          <w:b/>
          <w:bCs/>
        </w:rPr>
      </w:pPr>
    </w:p>
    <w:p w14:paraId="575033CB" w14:textId="77777777" w:rsidR="00621A3B" w:rsidRPr="00621A3B" w:rsidRDefault="00621A3B" w:rsidP="00057EAF">
      <w:pPr>
        <w:ind w:firstLine="567"/>
        <w:jc w:val="both"/>
        <w:rPr>
          <w:b/>
          <w:bCs/>
        </w:rPr>
      </w:pPr>
    </w:p>
    <w:p w14:paraId="3ADFD281" w14:textId="77777777" w:rsidR="00621A3B" w:rsidRPr="00621A3B" w:rsidRDefault="00621A3B" w:rsidP="00057EAF">
      <w:pPr>
        <w:ind w:firstLine="567"/>
        <w:jc w:val="both"/>
        <w:rPr>
          <w:b/>
          <w:bCs/>
        </w:rPr>
      </w:pPr>
    </w:p>
    <w:p w14:paraId="379B7DF3" w14:textId="77777777" w:rsidR="00621A3B" w:rsidRPr="00621A3B" w:rsidRDefault="00621A3B" w:rsidP="00057EAF">
      <w:pPr>
        <w:tabs>
          <w:tab w:val="left" w:pos="1278"/>
        </w:tabs>
        <w:ind w:firstLine="567"/>
        <w:jc w:val="both"/>
        <w:rPr>
          <w:b/>
          <w:bCs/>
        </w:rPr>
      </w:pPr>
      <w:r w:rsidRPr="00621A3B">
        <w:rPr>
          <w:b/>
          <w:bCs/>
        </w:rPr>
        <w:tab/>
      </w:r>
    </w:p>
    <w:p w14:paraId="633B9A02" w14:textId="77777777" w:rsidR="00621A3B" w:rsidRPr="00621A3B" w:rsidRDefault="00621A3B" w:rsidP="00057EAF">
      <w:pPr>
        <w:tabs>
          <w:tab w:val="left" w:pos="1278"/>
        </w:tabs>
        <w:ind w:firstLine="567"/>
        <w:jc w:val="both"/>
        <w:rPr>
          <w:b/>
          <w:bCs/>
        </w:rPr>
      </w:pPr>
    </w:p>
    <w:p w14:paraId="00902A8D" w14:textId="77777777" w:rsidR="00621A3B" w:rsidRPr="00621A3B" w:rsidRDefault="00621A3B" w:rsidP="00057EAF">
      <w:pPr>
        <w:tabs>
          <w:tab w:val="left" w:pos="1278"/>
        </w:tabs>
        <w:ind w:firstLine="567"/>
        <w:jc w:val="both"/>
        <w:rPr>
          <w:b/>
          <w:bCs/>
        </w:rPr>
      </w:pPr>
    </w:p>
    <w:p w14:paraId="35BD254F" w14:textId="77777777" w:rsidR="00621A3B" w:rsidRPr="00621A3B" w:rsidRDefault="00621A3B" w:rsidP="00057EAF">
      <w:pPr>
        <w:tabs>
          <w:tab w:val="left" w:pos="1278"/>
        </w:tabs>
        <w:ind w:firstLine="567"/>
        <w:jc w:val="both"/>
        <w:rPr>
          <w:b/>
          <w:bCs/>
        </w:rPr>
      </w:pPr>
    </w:p>
    <w:p w14:paraId="344D297C" w14:textId="77777777" w:rsidR="00621A3B" w:rsidRPr="00621A3B" w:rsidRDefault="00621A3B" w:rsidP="00057EAF">
      <w:pPr>
        <w:tabs>
          <w:tab w:val="left" w:pos="1278"/>
        </w:tabs>
        <w:ind w:firstLine="567"/>
        <w:jc w:val="both"/>
        <w:rPr>
          <w:b/>
          <w:bCs/>
        </w:rPr>
      </w:pPr>
    </w:p>
    <w:p w14:paraId="0F3D3A90" w14:textId="77777777" w:rsidR="00621A3B" w:rsidRPr="00621A3B" w:rsidRDefault="00621A3B" w:rsidP="00057EAF">
      <w:pPr>
        <w:tabs>
          <w:tab w:val="left" w:pos="1278"/>
        </w:tabs>
        <w:ind w:firstLine="567"/>
        <w:jc w:val="both"/>
        <w:rPr>
          <w:b/>
          <w:bCs/>
        </w:rPr>
      </w:pPr>
    </w:p>
    <w:p w14:paraId="3AFC68D9" w14:textId="77777777" w:rsidR="00621A3B" w:rsidRPr="00621A3B" w:rsidRDefault="00621A3B" w:rsidP="00057EAF">
      <w:pPr>
        <w:tabs>
          <w:tab w:val="left" w:pos="1278"/>
        </w:tabs>
        <w:ind w:firstLine="567"/>
        <w:jc w:val="both"/>
        <w:rPr>
          <w:b/>
          <w:bCs/>
        </w:rPr>
      </w:pPr>
    </w:p>
    <w:p w14:paraId="004F3210" w14:textId="77777777" w:rsidR="00621A3B" w:rsidRPr="00621A3B" w:rsidRDefault="00621A3B" w:rsidP="00057EAF">
      <w:pPr>
        <w:tabs>
          <w:tab w:val="left" w:pos="1278"/>
        </w:tabs>
        <w:ind w:firstLine="567"/>
        <w:jc w:val="both"/>
        <w:rPr>
          <w:b/>
          <w:bCs/>
        </w:rPr>
      </w:pPr>
    </w:p>
    <w:p w14:paraId="7940527F" w14:textId="77777777" w:rsidR="00621A3B" w:rsidRPr="00621A3B" w:rsidRDefault="00621A3B" w:rsidP="00057EAF">
      <w:pPr>
        <w:tabs>
          <w:tab w:val="left" w:pos="1278"/>
        </w:tabs>
        <w:ind w:firstLine="567"/>
        <w:jc w:val="both"/>
        <w:rPr>
          <w:b/>
          <w:bCs/>
        </w:rPr>
      </w:pPr>
    </w:p>
    <w:p w14:paraId="33A9C54E" w14:textId="77777777" w:rsidR="00621A3B" w:rsidRPr="00621A3B" w:rsidRDefault="00621A3B" w:rsidP="00057EAF">
      <w:pPr>
        <w:tabs>
          <w:tab w:val="left" w:pos="1278"/>
        </w:tabs>
        <w:ind w:firstLine="567"/>
        <w:jc w:val="both"/>
        <w:rPr>
          <w:b/>
          <w:bCs/>
        </w:rPr>
      </w:pPr>
    </w:p>
    <w:p w14:paraId="13030A3F" w14:textId="77777777" w:rsidR="00621A3B" w:rsidRPr="00621A3B" w:rsidRDefault="00621A3B" w:rsidP="00057EAF">
      <w:pPr>
        <w:tabs>
          <w:tab w:val="left" w:pos="1278"/>
        </w:tabs>
        <w:ind w:firstLine="567"/>
        <w:jc w:val="both"/>
        <w:rPr>
          <w:b/>
          <w:bCs/>
        </w:rPr>
      </w:pPr>
    </w:p>
    <w:p w14:paraId="76ACBC3E" w14:textId="77777777" w:rsidR="00621A3B" w:rsidRPr="00621A3B" w:rsidRDefault="00621A3B" w:rsidP="00057EAF">
      <w:pPr>
        <w:tabs>
          <w:tab w:val="left" w:pos="1278"/>
        </w:tabs>
        <w:ind w:firstLine="567"/>
        <w:jc w:val="both"/>
        <w:rPr>
          <w:b/>
          <w:bCs/>
        </w:rPr>
      </w:pPr>
    </w:p>
    <w:p w14:paraId="5BBEA0EA" w14:textId="77777777" w:rsidR="00621A3B" w:rsidRPr="00621A3B" w:rsidRDefault="00621A3B" w:rsidP="00057EAF">
      <w:pPr>
        <w:tabs>
          <w:tab w:val="left" w:pos="1278"/>
        </w:tabs>
        <w:ind w:firstLine="567"/>
        <w:jc w:val="both"/>
        <w:rPr>
          <w:b/>
          <w:bCs/>
        </w:rPr>
      </w:pPr>
    </w:p>
    <w:p w14:paraId="3B301DBB" w14:textId="77777777" w:rsidR="00621A3B" w:rsidRPr="00621A3B" w:rsidRDefault="00621A3B" w:rsidP="00057EAF">
      <w:pPr>
        <w:tabs>
          <w:tab w:val="left" w:pos="1278"/>
        </w:tabs>
        <w:ind w:firstLine="567"/>
        <w:jc w:val="both"/>
        <w:rPr>
          <w:b/>
          <w:bCs/>
        </w:rPr>
      </w:pPr>
    </w:p>
    <w:p w14:paraId="3FF157EA" w14:textId="77777777" w:rsidR="00621A3B" w:rsidRPr="00621A3B" w:rsidRDefault="00621A3B" w:rsidP="00057EAF">
      <w:pPr>
        <w:keepNext/>
        <w:pageBreakBefore/>
        <w:suppressAutoHyphens/>
        <w:snapToGrid w:val="0"/>
        <w:spacing w:before="120" w:after="120"/>
        <w:ind w:firstLine="567"/>
        <w:jc w:val="both"/>
        <w:outlineLvl w:val="1"/>
        <w:rPr>
          <w:b/>
          <w:bCs/>
        </w:rPr>
      </w:pPr>
      <w:bookmarkStart w:id="9" w:name="_Ref167696861"/>
      <w:bookmarkStart w:id="10" w:name="_Toc243990646"/>
      <w:r w:rsidRPr="00621A3B">
        <w:rPr>
          <w:b/>
          <w:bCs/>
        </w:rPr>
        <w:lastRenderedPageBreak/>
        <w:t>2. Коммерческое предложение (форма 2)</w:t>
      </w:r>
      <w:bookmarkEnd w:id="9"/>
      <w:bookmarkEnd w:id="10"/>
    </w:p>
    <w:p w14:paraId="28C682B4" w14:textId="77777777" w:rsidR="00621A3B" w:rsidRPr="00621A3B" w:rsidRDefault="00621A3B" w:rsidP="00057EAF">
      <w:pPr>
        <w:snapToGrid w:val="0"/>
        <w:spacing w:before="120"/>
        <w:ind w:firstLine="567"/>
        <w:jc w:val="both"/>
        <w:rPr>
          <w:b/>
          <w:bCs/>
        </w:rPr>
      </w:pPr>
    </w:p>
    <w:p w14:paraId="6290ECEF" w14:textId="58275DFC" w:rsidR="00621A3B" w:rsidRPr="00621A3B" w:rsidRDefault="00621A3B" w:rsidP="00057EAF">
      <w:pPr>
        <w:ind w:firstLine="567"/>
      </w:pPr>
      <w:r w:rsidRPr="00621A3B">
        <w:t xml:space="preserve">Приложение к </w:t>
      </w:r>
      <w:r w:rsidR="000C7B2E">
        <w:t xml:space="preserve">котировочной Заявке </w:t>
      </w:r>
      <w:r w:rsidRPr="00621A3B">
        <w:t>от «___</w:t>
      </w:r>
      <w:r w:rsidR="00294331" w:rsidRPr="00621A3B">
        <w:t>_» _</w:t>
      </w:r>
      <w:r w:rsidRPr="00621A3B">
        <w:t>____________ г. №__________</w:t>
      </w:r>
    </w:p>
    <w:p w14:paraId="6CDE79D8" w14:textId="77777777" w:rsidR="00621A3B" w:rsidRPr="00621A3B" w:rsidRDefault="00621A3B" w:rsidP="00057EAF">
      <w:pPr>
        <w:ind w:firstLine="567"/>
        <w:jc w:val="both"/>
        <w:rPr>
          <w:b/>
          <w:bCs/>
        </w:rPr>
      </w:pPr>
    </w:p>
    <w:p w14:paraId="2DF53853" w14:textId="77777777" w:rsidR="00621A3B" w:rsidRPr="00621A3B" w:rsidRDefault="00621A3B" w:rsidP="00057EAF">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57EAF">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74169F">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2B47FE5A" w:rsidR="00621A3B" w:rsidRPr="00621A3B" w:rsidRDefault="00621A3B" w:rsidP="0074169F">
            <w:pPr>
              <w:keepNext/>
              <w:spacing w:before="40" w:after="40"/>
              <w:ind w:right="57"/>
              <w:jc w:val="both"/>
            </w:pPr>
            <w:r w:rsidRPr="00621A3B">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74169F">
            <w:pPr>
              <w:keepNext/>
              <w:spacing w:before="40" w:after="40"/>
              <w:ind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74169F">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74169F">
            <w:pPr>
              <w:keepNext/>
              <w:spacing w:before="40" w:after="40"/>
              <w:ind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5DAD51FA" w:rsidR="00621A3B" w:rsidRPr="00621A3B" w:rsidRDefault="00621A3B" w:rsidP="0074169F">
            <w:pPr>
              <w:rPr>
                <w:bCs/>
              </w:rPr>
            </w:pPr>
            <w:r w:rsidRPr="00621A3B">
              <w:rPr>
                <w:bCs/>
              </w:rPr>
              <w:t>Цена единицы товара (работ, услуг)</w:t>
            </w:r>
            <w:r w:rsidR="0074169F">
              <w:rPr>
                <w:bCs/>
              </w:rPr>
              <w:t>,</w:t>
            </w:r>
            <w:r w:rsidR="00D13EB4">
              <w:rPr>
                <w:bCs/>
              </w:rPr>
              <w:t> </w:t>
            </w:r>
            <w:r w:rsidRPr="00621A3B">
              <w:rPr>
                <w:bCs/>
              </w:rPr>
              <w:t>руб. с НДС</w:t>
            </w:r>
            <w:r w:rsidR="00430E2C">
              <w:rPr>
                <w:bCs/>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6DC84F4A" w:rsidR="00430E2C" w:rsidRPr="00621A3B" w:rsidRDefault="00621A3B" w:rsidP="0074169F">
            <w:pPr>
              <w:rPr>
                <w:bCs/>
              </w:rPr>
            </w:pPr>
            <w:r w:rsidRPr="00621A3B">
              <w:rPr>
                <w:bCs/>
              </w:rPr>
              <w:t>Общая цена товара (работ, услуг), руб. с НДС</w:t>
            </w:r>
            <w:r w:rsidR="00430E2C">
              <w:rPr>
                <w:bCs/>
              </w:rPr>
              <w:t>/без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B86E8A">
            <w:pPr>
              <w:numPr>
                <w:ilvl w:val="0"/>
                <w:numId w:val="2"/>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57EAF">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57EAF">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57EAF">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57EAF">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57EAF">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57EAF">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B86E8A">
            <w:pPr>
              <w:numPr>
                <w:ilvl w:val="0"/>
                <w:numId w:val="2"/>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57EAF">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57EAF">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57EAF">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57EAF">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57EAF">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57EAF">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B86E8A">
            <w:pPr>
              <w:numPr>
                <w:ilvl w:val="0"/>
                <w:numId w:val="2"/>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57EAF">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57EAF">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57EAF">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57EAF">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57EAF">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57EAF">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57EAF">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57EAF">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57EAF">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57EAF">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57EAF">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57EAF">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57EAF">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57EAF">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57EAF">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57EAF">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57EAF">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57EAF">
            <w:pPr>
              <w:spacing w:before="40" w:after="40"/>
              <w:ind w:left="57" w:right="57" w:firstLine="567"/>
              <w:jc w:val="both"/>
              <w:rPr>
                <w:b/>
                <w:bCs/>
              </w:rPr>
            </w:pPr>
          </w:p>
        </w:tc>
      </w:tr>
    </w:tbl>
    <w:p w14:paraId="429F19FD" w14:textId="77777777" w:rsidR="00621A3B" w:rsidRPr="00621A3B" w:rsidRDefault="00621A3B" w:rsidP="00057EAF">
      <w:pPr>
        <w:ind w:firstLine="567"/>
        <w:jc w:val="both"/>
        <w:rPr>
          <w:b/>
          <w:bCs/>
        </w:rPr>
      </w:pPr>
    </w:p>
    <w:p w14:paraId="6CB4E58F" w14:textId="77777777" w:rsidR="00621A3B" w:rsidRPr="00621A3B" w:rsidRDefault="00621A3B" w:rsidP="00057EAF">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70"/>
        <w:gridCol w:w="2160"/>
      </w:tblGrid>
      <w:tr w:rsidR="00621A3B" w:rsidRPr="00621A3B" w14:paraId="76E7A94E" w14:textId="77777777" w:rsidTr="00D13EB4">
        <w:tc>
          <w:tcPr>
            <w:tcW w:w="73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74169F">
            <w:pPr>
              <w:keepNext/>
              <w:spacing w:before="40" w:after="40"/>
              <w:ind w:right="57"/>
              <w:jc w:val="both"/>
            </w:pPr>
            <w:r w:rsidRPr="00621A3B">
              <w:t>№ п/п</w:t>
            </w:r>
          </w:p>
        </w:tc>
        <w:tc>
          <w:tcPr>
            <w:tcW w:w="747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57EAF">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D13EB4">
            <w:pPr>
              <w:keepNext/>
              <w:spacing w:before="40" w:after="40"/>
              <w:ind w:left="57" w:right="57"/>
              <w:jc w:val="both"/>
            </w:pPr>
            <w:r w:rsidRPr="00621A3B">
              <w:t>Стоимость, руб. с НДС</w:t>
            </w:r>
          </w:p>
        </w:tc>
      </w:tr>
      <w:tr w:rsidR="00621A3B" w:rsidRPr="00D13EB4" w14:paraId="7538018D" w14:textId="77777777" w:rsidTr="00D13EB4">
        <w:tc>
          <w:tcPr>
            <w:tcW w:w="738" w:type="dxa"/>
            <w:tcBorders>
              <w:top w:val="single" w:sz="4" w:space="0" w:color="auto"/>
              <w:left w:val="single" w:sz="4" w:space="0" w:color="auto"/>
              <w:bottom w:val="single" w:sz="4" w:space="0" w:color="auto"/>
              <w:right w:val="single" w:sz="4" w:space="0" w:color="auto"/>
            </w:tcBorders>
          </w:tcPr>
          <w:p w14:paraId="305709DA" w14:textId="0E594757" w:rsidR="00621A3B" w:rsidRPr="00D13EB4" w:rsidRDefault="00D13EB4" w:rsidP="00D13EB4">
            <w:pPr>
              <w:jc w:val="both"/>
            </w:pPr>
            <w:r w:rsidRPr="00D13EB4">
              <w:t>1</w:t>
            </w:r>
          </w:p>
        </w:tc>
        <w:tc>
          <w:tcPr>
            <w:tcW w:w="7470" w:type="dxa"/>
            <w:tcBorders>
              <w:top w:val="single" w:sz="4" w:space="0" w:color="auto"/>
              <w:left w:val="single" w:sz="4" w:space="0" w:color="auto"/>
              <w:bottom w:val="single" w:sz="4" w:space="0" w:color="auto"/>
              <w:right w:val="single" w:sz="4" w:space="0" w:color="auto"/>
            </w:tcBorders>
          </w:tcPr>
          <w:p w14:paraId="1621B50F" w14:textId="77777777" w:rsidR="00621A3B" w:rsidRPr="00D13EB4" w:rsidRDefault="00621A3B" w:rsidP="00057EAF">
            <w:pPr>
              <w:spacing w:before="40" w:after="40"/>
              <w:ind w:left="57" w:right="57" w:firstLine="567"/>
              <w:jc w:val="both"/>
            </w:pPr>
            <w:r w:rsidRPr="00D13EB4">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D13EB4" w:rsidRDefault="00621A3B" w:rsidP="00057EAF">
            <w:pPr>
              <w:spacing w:before="40" w:after="40"/>
              <w:ind w:left="57" w:right="57" w:firstLine="567"/>
              <w:jc w:val="both"/>
            </w:pPr>
          </w:p>
        </w:tc>
      </w:tr>
      <w:tr w:rsidR="00621A3B" w:rsidRPr="00D13EB4" w14:paraId="4D41F361" w14:textId="77777777" w:rsidTr="00D13EB4">
        <w:tc>
          <w:tcPr>
            <w:tcW w:w="738" w:type="dxa"/>
            <w:tcBorders>
              <w:top w:val="single" w:sz="4" w:space="0" w:color="auto"/>
              <w:left w:val="single" w:sz="4" w:space="0" w:color="auto"/>
              <w:bottom w:val="single" w:sz="4" w:space="0" w:color="auto"/>
              <w:right w:val="single" w:sz="4" w:space="0" w:color="auto"/>
            </w:tcBorders>
          </w:tcPr>
          <w:p w14:paraId="00A07D01" w14:textId="61E44C8A" w:rsidR="00621A3B" w:rsidRPr="00D13EB4" w:rsidRDefault="00D13EB4" w:rsidP="00D13EB4">
            <w:pPr>
              <w:jc w:val="both"/>
            </w:pPr>
            <w:r w:rsidRPr="00D13EB4">
              <w:t>2</w:t>
            </w:r>
          </w:p>
        </w:tc>
        <w:tc>
          <w:tcPr>
            <w:tcW w:w="7470" w:type="dxa"/>
            <w:tcBorders>
              <w:top w:val="single" w:sz="4" w:space="0" w:color="auto"/>
              <w:left w:val="single" w:sz="4" w:space="0" w:color="auto"/>
              <w:bottom w:val="single" w:sz="4" w:space="0" w:color="auto"/>
              <w:right w:val="single" w:sz="4" w:space="0" w:color="auto"/>
            </w:tcBorders>
          </w:tcPr>
          <w:p w14:paraId="27E84FBA" w14:textId="77777777" w:rsidR="00621A3B" w:rsidRPr="00D13EB4" w:rsidRDefault="00621A3B" w:rsidP="00057EAF">
            <w:pPr>
              <w:spacing w:before="40" w:after="40"/>
              <w:ind w:left="57" w:right="57" w:firstLine="567"/>
              <w:jc w:val="both"/>
            </w:pPr>
            <w:r w:rsidRPr="00D13EB4">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D13EB4" w:rsidRDefault="00621A3B" w:rsidP="00057EAF">
            <w:pPr>
              <w:spacing w:before="40" w:after="40"/>
              <w:ind w:left="57" w:right="57" w:firstLine="567"/>
              <w:jc w:val="both"/>
            </w:pPr>
          </w:p>
        </w:tc>
      </w:tr>
      <w:tr w:rsidR="00621A3B" w:rsidRPr="00D13EB4" w14:paraId="49C24801" w14:textId="77777777" w:rsidTr="00D13EB4">
        <w:trPr>
          <w:cantSplit/>
        </w:trPr>
        <w:tc>
          <w:tcPr>
            <w:tcW w:w="738" w:type="dxa"/>
            <w:tcBorders>
              <w:top w:val="single" w:sz="4" w:space="0" w:color="auto"/>
              <w:left w:val="single" w:sz="4" w:space="0" w:color="auto"/>
              <w:bottom w:val="single" w:sz="4" w:space="0" w:color="auto"/>
              <w:right w:val="single" w:sz="4" w:space="0" w:color="auto"/>
            </w:tcBorders>
          </w:tcPr>
          <w:p w14:paraId="7622A0D2" w14:textId="77777777" w:rsidR="00621A3B" w:rsidRPr="00D13EB4" w:rsidRDefault="00621A3B" w:rsidP="00057EAF">
            <w:pPr>
              <w:spacing w:before="40" w:after="40"/>
              <w:ind w:left="57" w:right="57" w:firstLine="567"/>
              <w:jc w:val="both"/>
            </w:pPr>
            <w:r w:rsidRPr="00D13EB4">
              <w:t>…</w:t>
            </w:r>
          </w:p>
        </w:tc>
        <w:tc>
          <w:tcPr>
            <w:tcW w:w="7470" w:type="dxa"/>
            <w:tcBorders>
              <w:top w:val="single" w:sz="4" w:space="0" w:color="auto"/>
              <w:left w:val="single" w:sz="4" w:space="0" w:color="auto"/>
              <w:bottom w:val="single" w:sz="4" w:space="0" w:color="auto"/>
              <w:right w:val="single" w:sz="4" w:space="0" w:color="auto"/>
            </w:tcBorders>
          </w:tcPr>
          <w:p w14:paraId="298092E0" w14:textId="77777777" w:rsidR="00621A3B" w:rsidRPr="00D13EB4" w:rsidRDefault="00621A3B" w:rsidP="00057EAF">
            <w:pPr>
              <w:spacing w:before="40" w:after="40"/>
              <w:ind w:left="57" w:right="57" w:firstLine="567"/>
              <w:jc w:val="both"/>
            </w:pPr>
            <w:r w:rsidRPr="00D13EB4">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D13EB4" w:rsidRDefault="00621A3B" w:rsidP="00057EAF">
            <w:pPr>
              <w:spacing w:before="40" w:after="40"/>
              <w:ind w:left="57" w:right="57" w:firstLine="567"/>
              <w:jc w:val="both"/>
            </w:pPr>
          </w:p>
        </w:tc>
      </w:tr>
      <w:tr w:rsidR="00621A3B" w:rsidRPr="00D13EB4" w14:paraId="47AA010A" w14:textId="77777777" w:rsidTr="00D13EB4">
        <w:trPr>
          <w:cantSplit/>
        </w:trPr>
        <w:tc>
          <w:tcPr>
            <w:tcW w:w="738" w:type="dxa"/>
            <w:tcBorders>
              <w:top w:val="single" w:sz="4" w:space="0" w:color="auto"/>
              <w:left w:val="single" w:sz="4" w:space="0" w:color="auto"/>
              <w:bottom w:val="single" w:sz="4" w:space="0" w:color="auto"/>
              <w:right w:val="single" w:sz="4" w:space="0" w:color="auto"/>
            </w:tcBorders>
          </w:tcPr>
          <w:p w14:paraId="3D5126DB" w14:textId="77777777" w:rsidR="00621A3B" w:rsidRPr="00D13EB4" w:rsidRDefault="00621A3B" w:rsidP="00057EAF">
            <w:pPr>
              <w:ind w:firstLine="567"/>
              <w:jc w:val="both"/>
            </w:pPr>
          </w:p>
        </w:tc>
        <w:tc>
          <w:tcPr>
            <w:tcW w:w="7470" w:type="dxa"/>
            <w:tcBorders>
              <w:top w:val="single" w:sz="4" w:space="0" w:color="auto"/>
              <w:left w:val="single" w:sz="4" w:space="0" w:color="auto"/>
              <w:bottom w:val="single" w:sz="4" w:space="0" w:color="auto"/>
              <w:right w:val="single" w:sz="4" w:space="0" w:color="auto"/>
            </w:tcBorders>
          </w:tcPr>
          <w:p w14:paraId="6D4C66E3" w14:textId="77777777" w:rsidR="00621A3B" w:rsidRPr="00D13EB4" w:rsidRDefault="00621A3B" w:rsidP="00057EAF">
            <w:pPr>
              <w:spacing w:before="40" w:after="40"/>
              <w:ind w:left="57" w:right="57" w:firstLine="567"/>
              <w:jc w:val="both"/>
            </w:pPr>
            <w:r w:rsidRPr="00D13EB4">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D13EB4" w:rsidRDefault="00621A3B" w:rsidP="00057EAF">
            <w:pPr>
              <w:spacing w:before="40" w:after="40"/>
              <w:ind w:left="57" w:right="57" w:firstLine="567"/>
              <w:jc w:val="both"/>
            </w:pPr>
          </w:p>
        </w:tc>
      </w:tr>
    </w:tbl>
    <w:p w14:paraId="5FF6C861" w14:textId="77777777" w:rsidR="00621A3B" w:rsidRPr="00D13EB4" w:rsidRDefault="00621A3B" w:rsidP="00057EAF">
      <w:pPr>
        <w:keepNext/>
        <w:suppressAutoHyphens/>
        <w:ind w:firstLine="567"/>
        <w:jc w:val="both"/>
      </w:pPr>
      <w:r w:rsidRPr="00D13EB4">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770"/>
        <w:gridCol w:w="4860"/>
      </w:tblGrid>
      <w:tr w:rsidR="00621A3B" w:rsidRPr="00D13EB4" w14:paraId="4FF307AC" w14:textId="77777777" w:rsidTr="00D13EB4">
        <w:tc>
          <w:tcPr>
            <w:tcW w:w="738" w:type="dxa"/>
            <w:tcBorders>
              <w:top w:val="single" w:sz="4" w:space="0" w:color="auto"/>
              <w:left w:val="single" w:sz="4" w:space="0" w:color="auto"/>
              <w:bottom w:val="single" w:sz="4" w:space="0" w:color="auto"/>
              <w:right w:val="single" w:sz="4" w:space="0" w:color="auto"/>
            </w:tcBorders>
          </w:tcPr>
          <w:p w14:paraId="197212B9" w14:textId="77777777" w:rsidR="00621A3B" w:rsidRPr="00D13EB4" w:rsidRDefault="00621A3B" w:rsidP="0074169F">
            <w:pPr>
              <w:keepNext/>
              <w:spacing w:before="40" w:after="40"/>
              <w:ind w:right="57"/>
              <w:jc w:val="both"/>
            </w:pPr>
            <w:r w:rsidRPr="00D13EB4">
              <w:t>№ п/п</w:t>
            </w:r>
          </w:p>
        </w:tc>
        <w:tc>
          <w:tcPr>
            <w:tcW w:w="4770" w:type="dxa"/>
            <w:tcBorders>
              <w:top w:val="single" w:sz="4" w:space="0" w:color="auto"/>
              <w:left w:val="single" w:sz="4" w:space="0" w:color="auto"/>
              <w:bottom w:val="single" w:sz="4" w:space="0" w:color="auto"/>
              <w:right w:val="single" w:sz="4" w:space="0" w:color="auto"/>
            </w:tcBorders>
          </w:tcPr>
          <w:p w14:paraId="484502BF" w14:textId="77777777" w:rsidR="00621A3B" w:rsidRPr="00D13EB4" w:rsidRDefault="00621A3B" w:rsidP="00057EAF">
            <w:pPr>
              <w:keepNext/>
              <w:spacing w:before="40" w:after="40"/>
              <w:ind w:left="57" w:right="57" w:firstLine="567"/>
              <w:jc w:val="both"/>
            </w:pPr>
            <w:r w:rsidRPr="00D13EB4">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D13EB4" w:rsidRDefault="00621A3B" w:rsidP="00057EAF">
            <w:pPr>
              <w:keepNext/>
              <w:spacing w:before="40" w:after="40"/>
              <w:ind w:left="57" w:right="57" w:firstLine="567"/>
              <w:jc w:val="both"/>
            </w:pPr>
            <w:r w:rsidRPr="00D13EB4">
              <w:t>Значение</w:t>
            </w:r>
          </w:p>
        </w:tc>
      </w:tr>
      <w:tr w:rsidR="00621A3B" w:rsidRPr="00D13EB4" w14:paraId="47F52834" w14:textId="77777777" w:rsidTr="00D13EB4">
        <w:tc>
          <w:tcPr>
            <w:tcW w:w="738" w:type="dxa"/>
            <w:tcBorders>
              <w:top w:val="single" w:sz="4" w:space="0" w:color="auto"/>
              <w:left w:val="single" w:sz="4" w:space="0" w:color="auto"/>
              <w:bottom w:val="single" w:sz="4" w:space="0" w:color="auto"/>
              <w:right w:val="single" w:sz="4" w:space="0" w:color="auto"/>
            </w:tcBorders>
          </w:tcPr>
          <w:p w14:paraId="397A35AA" w14:textId="12129C17" w:rsidR="00621A3B" w:rsidRPr="00D13EB4" w:rsidRDefault="00D13EB4" w:rsidP="00D13EB4">
            <w:pPr>
              <w:jc w:val="both"/>
            </w:pPr>
            <w:r w:rsidRPr="00D13EB4">
              <w:t>1</w:t>
            </w:r>
          </w:p>
        </w:tc>
        <w:tc>
          <w:tcPr>
            <w:tcW w:w="4770" w:type="dxa"/>
            <w:tcBorders>
              <w:top w:val="single" w:sz="4" w:space="0" w:color="auto"/>
              <w:left w:val="single" w:sz="4" w:space="0" w:color="auto"/>
              <w:bottom w:val="single" w:sz="4" w:space="0" w:color="auto"/>
              <w:right w:val="single" w:sz="4" w:space="0" w:color="auto"/>
            </w:tcBorders>
          </w:tcPr>
          <w:p w14:paraId="20698EFB" w14:textId="77777777" w:rsidR="00621A3B" w:rsidRPr="00D13EB4" w:rsidRDefault="00621A3B" w:rsidP="00D13EB4">
            <w:pPr>
              <w:spacing w:before="40" w:after="40"/>
              <w:ind w:left="57" w:right="57"/>
              <w:jc w:val="both"/>
            </w:pPr>
            <w:r w:rsidRPr="00D13EB4">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D13EB4" w:rsidRDefault="00621A3B" w:rsidP="00057EAF">
            <w:pPr>
              <w:spacing w:before="40" w:after="40"/>
              <w:ind w:left="57" w:right="57" w:firstLine="567"/>
              <w:jc w:val="both"/>
            </w:pPr>
          </w:p>
        </w:tc>
      </w:tr>
      <w:tr w:rsidR="00621A3B" w:rsidRPr="00D13EB4" w14:paraId="2F478F9B" w14:textId="77777777" w:rsidTr="00D13EB4">
        <w:tc>
          <w:tcPr>
            <w:tcW w:w="738" w:type="dxa"/>
            <w:tcBorders>
              <w:top w:val="single" w:sz="4" w:space="0" w:color="auto"/>
              <w:left w:val="single" w:sz="4" w:space="0" w:color="auto"/>
              <w:bottom w:val="single" w:sz="4" w:space="0" w:color="auto"/>
              <w:right w:val="single" w:sz="4" w:space="0" w:color="auto"/>
            </w:tcBorders>
          </w:tcPr>
          <w:p w14:paraId="23142B62" w14:textId="6EFADCC5" w:rsidR="00621A3B" w:rsidRPr="00D13EB4" w:rsidRDefault="00D13EB4" w:rsidP="00D13EB4">
            <w:pPr>
              <w:jc w:val="both"/>
            </w:pPr>
            <w:r w:rsidRPr="00D13EB4">
              <w:t>2</w:t>
            </w:r>
          </w:p>
        </w:tc>
        <w:tc>
          <w:tcPr>
            <w:tcW w:w="4770" w:type="dxa"/>
            <w:tcBorders>
              <w:top w:val="single" w:sz="4" w:space="0" w:color="auto"/>
              <w:left w:val="single" w:sz="4" w:space="0" w:color="auto"/>
              <w:bottom w:val="single" w:sz="4" w:space="0" w:color="auto"/>
              <w:right w:val="single" w:sz="4" w:space="0" w:color="auto"/>
            </w:tcBorders>
          </w:tcPr>
          <w:p w14:paraId="57D115EF" w14:textId="77777777" w:rsidR="00621A3B" w:rsidRPr="00D13EB4" w:rsidRDefault="00621A3B" w:rsidP="00D13EB4">
            <w:pPr>
              <w:spacing w:before="40" w:after="40"/>
              <w:ind w:left="57" w:right="57"/>
              <w:jc w:val="both"/>
            </w:pPr>
            <w:r w:rsidRPr="00D13EB4">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D13EB4" w:rsidRDefault="00621A3B" w:rsidP="00057EAF">
            <w:pPr>
              <w:spacing w:before="40" w:after="40"/>
              <w:ind w:left="57" w:right="57" w:firstLine="567"/>
              <w:jc w:val="both"/>
            </w:pPr>
          </w:p>
        </w:tc>
      </w:tr>
      <w:tr w:rsidR="00621A3B" w:rsidRPr="00D13EB4" w14:paraId="7DCB6534" w14:textId="77777777" w:rsidTr="00D13EB4">
        <w:tc>
          <w:tcPr>
            <w:tcW w:w="738" w:type="dxa"/>
            <w:tcBorders>
              <w:top w:val="single" w:sz="4" w:space="0" w:color="auto"/>
              <w:left w:val="single" w:sz="4" w:space="0" w:color="auto"/>
              <w:bottom w:val="single" w:sz="4" w:space="0" w:color="auto"/>
              <w:right w:val="single" w:sz="4" w:space="0" w:color="auto"/>
            </w:tcBorders>
          </w:tcPr>
          <w:p w14:paraId="675CEBB9" w14:textId="28F4572C" w:rsidR="00621A3B" w:rsidRPr="00D13EB4" w:rsidRDefault="00D13EB4" w:rsidP="00D13EB4">
            <w:pPr>
              <w:jc w:val="both"/>
            </w:pPr>
            <w:r w:rsidRPr="00D13EB4">
              <w:t>3</w:t>
            </w:r>
          </w:p>
        </w:tc>
        <w:tc>
          <w:tcPr>
            <w:tcW w:w="4770" w:type="dxa"/>
            <w:tcBorders>
              <w:top w:val="single" w:sz="4" w:space="0" w:color="auto"/>
              <w:left w:val="single" w:sz="4" w:space="0" w:color="auto"/>
              <w:bottom w:val="single" w:sz="4" w:space="0" w:color="auto"/>
              <w:right w:val="single" w:sz="4" w:space="0" w:color="auto"/>
            </w:tcBorders>
          </w:tcPr>
          <w:p w14:paraId="72CBFDCF" w14:textId="77777777" w:rsidR="00621A3B" w:rsidRPr="00D13EB4" w:rsidRDefault="00621A3B" w:rsidP="00D13EB4">
            <w:pPr>
              <w:spacing w:before="40" w:after="40"/>
              <w:ind w:left="57" w:right="57"/>
              <w:jc w:val="both"/>
            </w:pPr>
            <w:r w:rsidRPr="00D13EB4">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D13EB4" w:rsidRDefault="00621A3B" w:rsidP="00057EAF">
            <w:pPr>
              <w:spacing w:before="40" w:after="40"/>
              <w:ind w:left="57" w:right="57" w:firstLine="567"/>
              <w:jc w:val="both"/>
            </w:pPr>
          </w:p>
        </w:tc>
      </w:tr>
      <w:tr w:rsidR="00621A3B" w:rsidRPr="00D13EB4" w14:paraId="458DCEB0" w14:textId="77777777" w:rsidTr="00D13EB4">
        <w:trPr>
          <w:cantSplit/>
        </w:trPr>
        <w:tc>
          <w:tcPr>
            <w:tcW w:w="738" w:type="dxa"/>
            <w:tcBorders>
              <w:top w:val="single" w:sz="4" w:space="0" w:color="auto"/>
              <w:left w:val="single" w:sz="4" w:space="0" w:color="auto"/>
              <w:bottom w:val="single" w:sz="4" w:space="0" w:color="auto"/>
              <w:right w:val="single" w:sz="4" w:space="0" w:color="auto"/>
            </w:tcBorders>
          </w:tcPr>
          <w:p w14:paraId="7EF66589" w14:textId="40C0F226" w:rsidR="00621A3B" w:rsidRPr="00D13EB4" w:rsidRDefault="00D13EB4" w:rsidP="00D13EB4">
            <w:pPr>
              <w:jc w:val="both"/>
            </w:pPr>
            <w:r w:rsidRPr="00D13EB4">
              <w:t>4</w:t>
            </w:r>
          </w:p>
        </w:tc>
        <w:tc>
          <w:tcPr>
            <w:tcW w:w="4770" w:type="dxa"/>
            <w:tcBorders>
              <w:top w:val="single" w:sz="4" w:space="0" w:color="auto"/>
              <w:left w:val="single" w:sz="4" w:space="0" w:color="auto"/>
              <w:bottom w:val="single" w:sz="4" w:space="0" w:color="auto"/>
              <w:right w:val="single" w:sz="4" w:space="0" w:color="auto"/>
            </w:tcBorders>
          </w:tcPr>
          <w:p w14:paraId="4DA23D78" w14:textId="77777777" w:rsidR="00621A3B" w:rsidRPr="00D13EB4" w:rsidRDefault="00621A3B" w:rsidP="00D13EB4">
            <w:pPr>
              <w:spacing w:before="40" w:after="40"/>
              <w:ind w:right="57"/>
              <w:jc w:val="both"/>
            </w:pPr>
            <w:r w:rsidRPr="00D13EB4">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D13EB4" w:rsidRDefault="00621A3B" w:rsidP="00057EAF">
            <w:pPr>
              <w:spacing w:before="40" w:after="40"/>
              <w:ind w:left="57" w:right="57" w:firstLine="567"/>
              <w:jc w:val="both"/>
            </w:pPr>
          </w:p>
        </w:tc>
      </w:tr>
      <w:tr w:rsidR="00621A3B" w:rsidRPr="00621A3B" w14:paraId="56FDACCF" w14:textId="77777777" w:rsidTr="00D13EB4">
        <w:trPr>
          <w:cantSplit/>
        </w:trPr>
        <w:tc>
          <w:tcPr>
            <w:tcW w:w="73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057EAF">
            <w:pPr>
              <w:spacing w:before="40" w:after="40"/>
              <w:ind w:left="57" w:right="57" w:firstLine="567"/>
              <w:jc w:val="both"/>
            </w:pPr>
            <w:r w:rsidRPr="00621A3B">
              <w:t>…</w:t>
            </w:r>
          </w:p>
        </w:tc>
        <w:tc>
          <w:tcPr>
            <w:tcW w:w="477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57EAF">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57EAF">
            <w:pPr>
              <w:spacing w:before="40" w:after="40"/>
              <w:ind w:left="57" w:right="57" w:firstLine="567"/>
              <w:jc w:val="both"/>
            </w:pPr>
          </w:p>
        </w:tc>
      </w:tr>
    </w:tbl>
    <w:p w14:paraId="5CDB6261" w14:textId="77777777" w:rsidR="00621A3B" w:rsidRPr="00621A3B" w:rsidRDefault="00621A3B" w:rsidP="00057EAF">
      <w:pPr>
        <w:ind w:firstLine="567"/>
        <w:jc w:val="both"/>
        <w:rPr>
          <w:b/>
          <w:bCs/>
        </w:rPr>
      </w:pPr>
      <w:r w:rsidRPr="00621A3B">
        <w:rPr>
          <w:b/>
          <w:bCs/>
        </w:rPr>
        <w:t>______________________________</w:t>
      </w:r>
    </w:p>
    <w:p w14:paraId="675A13A1" w14:textId="77777777" w:rsidR="00621A3B" w:rsidRPr="00621A3B" w:rsidRDefault="00621A3B" w:rsidP="00057EAF">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57EAF">
      <w:pPr>
        <w:ind w:right="3684" w:firstLine="567"/>
        <w:jc w:val="both"/>
        <w:rPr>
          <w:b/>
          <w:bCs/>
          <w:vertAlign w:val="superscript"/>
        </w:rPr>
      </w:pPr>
      <w:r w:rsidRPr="00621A3B">
        <w:rPr>
          <w:b/>
          <w:bCs/>
        </w:rPr>
        <w:t>______________________</w:t>
      </w:r>
    </w:p>
    <w:p w14:paraId="4A0A86AB" w14:textId="77777777" w:rsidR="00621A3B" w:rsidRPr="00621A3B" w:rsidRDefault="00621A3B" w:rsidP="00057EAF">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57EAF">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77777777" w:rsidR="00621A3B" w:rsidRPr="00621A3B" w:rsidRDefault="00621A3B" w:rsidP="00057EAF">
      <w:pPr>
        <w:tabs>
          <w:tab w:val="num" w:pos="2880"/>
        </w:tabs>
        <w:ind w:firstLine="567"/>
        <w:jc w:val="both"/>
      </w:pPr>
      <w:r w:rsidRPr="00621A3B">
        <w:t xml:space="preserve">1. Участник указывает дату и номер Предложения в соответствии с </w:t>
      </w:r>
      <w:r w:rsidR="000C7B2E">
        <w:t>котировочной Заявкой</w:t>
      </w:r>
      <w:r w:rsidRPr="00621A3B">
        <w:t>.</w:t>
      </w:r>
    </w:p>
    <w:p w14:paraId="595A9B5C" w14:textId="77777777" w:rsidR="00621A3B" w:rsidRPr="00621A3B" w:rsidRDefault="00621A3B" w:rsidP="00057EAF">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57EAF">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57EAF">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057EAF">
      <w:pPr>
        <w:tabs>
          <w:tab w:val="num" w:pos="2880"/>
        </w:tabs>
        <w:ind w:firstLine="567"/>
        <w:jc w:val="both"/>
      </w:pPr>
      <w:r w:rsidRPr="00621A3B">
        <w:t>5. В таблице-3 приводятся иные параметры коммерческого предложения Участника конкурсного предложения.</w:t>
      </w:r>
    </w:p>
    <w:p w14:paraId="5F9E328A" w14:textId="77777777" w:rsidR="00621A3B" w:rsidRPr="00621A3B" w:rsidRDefault="00621A3B" w:rsidP="00057EAF">
      <w:pPr>
        <w:tabs>
          <w:tab w:val="num" w:pos="2880"/>
        </w:tabs>
        <w:ind w:firstLine="567"/>
        <w:jc w:val="both"/>
      </w:pPr>
      <w:r w:rsidRPr="00621A3B">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57EAF">
      <w:pPr>
        <w:snapToGrid w:val="0"/>
        <w:ind w:firstLine="567"/>
        <w:jc w:val="both"/>
        <w:rPr>
          <w:b/>
          <w:bCs/>
        </w:rPr>
      </w:pPr>
    </w:p>
    <w:p w14:paraId="1DDF7FBE" w14:textId="77777777" w:rsidR="00621A3B" w:rsidRPr="00621A3B" w:rsidRDefault="00621A3B" w:rsidP="00057EAF">
      <w:pPr>
        <w:snapToGrid w:val="0"/>
        <w:ind w:firstLine="567"/>
        <w:jc w:val="both"/>
        <w:rPr>
          <w:b/>
          <w:bCs/>
        </w:rPr>
      </w:pPr>
    </w:p>
    <w:p w14:paraId="2234575E" w14:textId="77777777" w:rsidR="00621A3B" w:rsidRPr="00621A3B" w:rsidRDefault="00621A3B" w:rsidP="00057EAF">
      <w:pPr>
        <w:snapToGrid w:val="0"/>
        <w:ind w:firstLine="567"/>
        <w:jc w:val="both"/>
        <w:rPr>
          <w:b/>
          <w:bCs/>
        </w:rPr>
      </w:pPr>
    </w:p>
    <w:p w14:paraId="4D088598" w14:textId="77777777" w:rsidR="00621A3B" w:rsidRPr="00621A3B" w:rsidRDefault="00621A3B" w:rsidP="00057EAF">
      <w:pPr>
        <w:ind w:firstLine="567"/>
        <w:jc w:val="both"/>
        <w:rPr>
          <w:b/>
          <w:bCs/>
        </w:rPr>
      </w:pPr>
    </w:p>
    <w:p w14:paraId="5AF9E6E4" w14:textId="77777777" w:rsidR="00621A3B" w:rsidRPr="00621A3B" w:rsidRDefault="00621A3B" w:rsidP="00057EAF">
      <w:pPr>
        <w:tabs>
          <w:tab w:val="left" w:pos="1278"/>
        </w:tabs>
        <w:ind w:firstLine="567"/>
        <w:jc w:val="both"/>
        <w:rPr>
          <w:b/>
          <w:bCs/>
        </w:rPr>
      </w:pPr>
    </w:p>
    <w:p w14:paraId="401BAE64" w14:textId="77777777" w:rsidR="00621A3B" w:rsidRPr="00621A3B" w:rsidRDefault="00621A3B" w:rsidP="00057EAF">
      <w:pPr>
        <w:tabs>
          <w:tab w:val="left" w:pos="1278"/>
        </w:tabs>
        <w:ind w:firstLine="567"/>
        <w:jc w:val="both"/>
        <w:rPr>
          <w:b/>
          <w:bCs/>
        </w:rPr>
      </w:pPr>
    </w:p>
    <w:p w14:paraId="00FE0BF2" w14:textId="77777777" w:rsidR="00621A3B" w:rsidRPr="00621A3B" w:rsidRDefault="00621A3B" w:rsidP="00057EAF">
      <w:pPr>
        <w:tabs>
          <w:tab w:val="left" w:pos="1278"/>
        </w:tabs>
        <w:ind w:firstLine="567"/>
        <w:jc w:val="both"/>
        <w:rPr>
          <w:b/>
          <w:bCs/>
        </w:rPr>
      </w:pPr>
    </w:p>
    <w:p w14:paraId="2D1CFFAF" w14:textId="77777777" w:rsidR="00621A3B" w:rsidRPr="00621A3B" w:rsidRDefault="00621A3B" w:rsidP="00057EAF">
      <w:pPr>
        <w:tabs>
          <w:tab w:val="left" w:pos="1278"/>
        </w:tabs>
        <w:ind w:firstLine="567"/>
        <w:jc w:val="both"/>
        <w:rPr>
          <w:b/>
          <w:bCs/>
        </w:rPr>
      </w:pPr>
    </w:p>
    <w:p w14:paraId="4C899BF7" w14:textId="77777777" w:rsidR="00621A3B" w:rsidRPr="00621A3B" w:rsidRDefault="00621A3B" w:rsidP="00057EAF">
      <w:pPr>
        <w:tabs>
          <w:tab w:val="left" w:pos="1278"/>
        </w:tabs>
        <w:ind w:firstLine="567"/>
        <w:jc w:val="both"/>
        <w:rPr>
          <w:b/>
          <w:bCs/>
        </w:rPr>
      </w:pPr>
    </w:p>
    <w:p w14:paraId="56312B55" w14:textId="77777777" w:rsidR="00621A3B" w:rsidRPr="00621A3B" w:rsidRDefault="00621A3B" w:rsidP="00057EAF">
      <w:pPr>
        <w:tabs>
          <w:tab w:val="left" w:pos="1278"/>
        </w:tabs>
        <w:ind w:firstLine="567"/>
        <w:jc w:val="both"/>
        <w:rPr>
          <w:b/>
          <w:bCs/>
        </w:rPr>
      </w:pPr>
    </w:p>
    <w:p w14:paraId="375840E2" w14:textId="77777777" w:rsidR="00621A3B" w:rsidRPr="00621A3B" w:rsidRDefault="00621A3B" w:rsidP="00057EAF">
      <w:pPr>
        <w:tabs>
          <w:tab w:val="left" w:pos="1278"/>
        </w:tabs>
        <w:ind w:firstLine="567"/>
        <w:jc w:val="both"/>
        <w:rPr>
          <w:b/>
          <w:bCs/>
        </w:rPr>
      </w:pPr>
    </w:p>
    <w:p w14:paraId="4FBDF23F" w14:textId="77777777" w:rsidR="00621A3B" w:rsidRPr="00621A3B" w:rsidRDefault="00621A3B" w:rsidP="00057EAF">
      <w:pPr>
        <w:tabs>
          <w:tab w:val="left" w:pos="1278"/>
        </w:tabs>
        <w:ind w:firstLine="567"/>
        <w:jc w:val="both"/>
        <w:rPr>
          <w:b/>
          <w:bCs/>
        </w:rPr>
      </w:pPr>
    </w:p>
    <w:p w14:paraId="4503340D" w14:textId="77777777" w:rsidR="00621A3B" w:rsidRPr="00621A3B" w:rsidRDefault="00621A3B" w:rsidP="00057EAF">
      <w:pPr>
        <w:tabs>
          <w:tab w:val="left" w:pos="1278"/>
        </w:tabs>
        <w:ind w:firstLine="567"/>
        <w:jc w:val="both"/>
        <w:rPr>
          <w:b/>
          <w:bCs/>
        </w:rPr>
      </w:pPr>
    </w:p>
    <w:p w14:paraId="26F0B668" w14:textId="77777777" w:rsidR="00621A3B" w:rsidRPr="00621A3B" w:rsidRDefault="00621A3B" w:rsidP="00057EAF">
      <w:pPr>
        <w:tabs>
          <w:tab w:val="left" w:pos="1278"/>
        </w:tabs>
        <w:ind w:firstLine="567"/>
        <w:jc w:val="both"/>
        <w:rPr>
          <w:b/>
          <w:bCs/>
        </w:rPr>
      </w:pPr>
    </w:p>
    <w:p w14:paraId="7B928BE5" w14:textId="77777777" w:rsidR="00621A3B" w:rsidRPr="00621A3B" w:rsidRDefault="00621A3B" w:rsidP="00057EAF">
      <w:pPr>
        <w:tabs>
          <w:tab w:val="left" w:pos="1278"/>
        </w:tabs>
        <w:ind w:firstLine="567"/>
        <w:jc w:val="both"/>
        <w:rPr>
          <w:b/>
          <w:bCs/>
        </w:rPr>
      </w:pPr>
    </w:p>
    <w:p w14:paraId="400DC169" w14:textId="77777777" w:rsidR="00621A3B" w:rsidRPr="00621A3B" w:rsidRDefault="00621A3B" w:rsidP="00057EAF">
      <w:pPr>
        <w:tabs>
          <w:tab w:val="left" w:pos="1278"/>
        </w:tabs>
        <w:ind w:firstLine="567"/>
        <w:jc w:val="both"/>
        <w:rPr>
          <w:b/>
          <w:bCs/>
        </w:rPr>
      </w:pPr>
    </w:p>
    <w:p w14:paraId="6AC19E4D" w14:textId="77777777" w:rsidR="00621A3B" w:rsidRPr="00621A3B" w:rsidRDefault="00621A3B" w:rsidP="00057EAF">
      <w:pPr>
        <w:tabs>
          <w:tab w:val="left" w:pos="1278"/>
        </w:tabs>
        <w:ind w:firstLine="567"/>
        <w:jc w:val="both"/>
        <w:rPr>
          <w:b/>
          <w:bCs/>
        </w:rPr>
      </w:pPr>
    </w:p>
    <w:p w14:paraId="20E2E2EA" w14:textId="77777777" w:rsidR="00621A3B" w:rsidRPr="00621A3B" w:rsidRDefault="00621A3B" w:rsidP="00057EAF">
      <w:pPr>
        <w:tabs>
          <w:tab w:val="left" w:pos="1278"/>
        </w:tabs>
        <w:ind w:firstLine="567"/>
        <w:jc w:val="both"/>
        <w:rPr>
          <w:b/>
          <w:bCs/>
        </w:rPr>
      </w:pPr>
    </w:p>
    <w:p w14:paraId="3B27F6E9" w14:textId="77777777" w:rsidR="00621A3B" w:rsidRPr="00621A3B" w:rsidRDefault="00621A3B" w:rsidP="00057EAF">
      <w:pPr>
        <w:tabs>
          <w:tab w:val="left" w:pos="1278"/>
        </w:tabs>
        <w:ind w:firstLine="567"/>
        <w:jc w:val="both"/>
        <w:rPr>
          <w:b/>
          <w:bCs/>
        </w:rPr>
      </w:pPr>
    </w:p>
    <w:p w14:paraId="07382290" w14:textId="77777777" w:rsidR="00621A3B" w:rsidRPr="00621A3B" w:rsidRDefault="00621A3B" w:rsidP="00057EAF">
      <w:pPr>
        <w:tabs>
          <w:tab w:val="left" w:pos="1278"/>
        </w:tabs>
        <w:ind w:firstLine="567"/>
        <w:jc w:val="both"/>
        <w:rPr>
          <w:b/>
          <w:bCs/>
        </w:rPr>
      </w:pPr>
    </w:p>
    <w:p w14:paraId="0F92A098" w14:textId="77777777" w:rsidR="00621A3B" w:rsidRPr="00621A3B" w:rsidRDefault="00621A3B" w:rsidP="00057EAF">
      <w:pPr>
        <w:tabs>
          <w:tab w:val="left" w:pos="1278"/>
        </w:tabs>
        <w:ind w:firstLine="567"/>
        <w:jc w:val="both"/>
        <w:rPr>
          <w:b/>
          <w:bCs/>
        </w:rPr>
      </w:pPr>
    </w:p>
    <w:p w14:paraId="07279621" w14:textId="77777777" w:rsidR="00621A3B" w:rsidRPr="00621A3B" w:rsidRDefault="00621A3B" w:rsidP="00057EAF">
      <w:pPr>
        <w:tabs>
          <w:tab w:val="left" w:pos="1278"/>
        </w:tabs>
        <w:ind w:firstLine="567"/>
        <w:jc w:val="both"/>
        <w:rPr>
          <w:b/>
          <w:bCs/>
        </w:rPr>
      </w:pPr>
    </w:p>
    <w:p w14:paraId="14B7183A" w14:textId="77777777" w:rsidR="00621A3B" w:rsidRPr="00621A3B" w:rsidRDefault="00621A3B" w:rsidP="00057EAF">
      <w:pPr>
        <w:tabs>
          <w:tab w:val="left" w:pos="1278"/>
        </w:tabs>
        <w:ind w:firstLine="567"/>
        <w:jc w:val="both"/>
        <w:rPr>
          <w:b/>
          <w:bCs/>
        </w:rPr>
      </w:pPr>
    </w:p>
    <w:p w14:paraId="4F29314D" w14:textId="77777777" w:rsidR="00621A3B" w:rsidRPr="00621A3B" w:rsidRDefault="00621A3B" w:rsidP="00057EAF">
      <w:pPr>
        <w:tabs>
          <w:tab w:val="left" w:pos="1278"/>
        </w:tabs>
        <w:ind w:firstLine="567"/>
        <w:jc w:val="both"/>
        <w:rPr>
          <w:b/>
          <w:bCs/>
        </w:rPr>
      </w:pPr>
    </w:p>
    <w:p w14:paraId="7A5534B4" w14:textId="77777777" w:rsidR="00621A3B" w:rsidRPr="00621A3B" w:rsidRDefault="00621A3B" w:rsidP="00057EAF">
      <w:pPr>
        <w:tabs>
          <w:tab w:val="left" w:pos="1278"/>
        </w:tabs>
        <w:ind w:firstLine="567"/>
        <w:jc w:val="both"/>
        <w:rPr>
          <w:b/>
          <w:bCs/>
        </w:rPr>
      </w:pPr>
    </w:p>
    <w:p w14:paraId="31D3E683" w14:textId="77777777" w:rsidR="00621A3B" w:rsidRPr="00621A3B" w:rsidRDefault="00621A3B" w:rsidP="00057EAF">
      <w:pPr>
        <w:tabs>
          <w:tab w:val="left" w:pos="1278"/>
        </w:tabs>
        <w:ind w:firstLine="567"/>
        <w:jc w:val="both"/>
        <w:rPr>
          <w:b/>
          <w:bCs/>
        </w:rPr>
      </w:pPr>
    </w:p>
    <w:p w14:paraId="293EF2A7" w14:textId="77777777" w:rsidR="00621A3B" w:rsidRPr="00621A3B" w:rsidRDefault="00621A3B" w:rsidP="00057EAF">
      <w:pPr>
        <w:tabs>
          <w:tab w:val="left" w:pos="1278"/>
        </w:tabs>
        <w:ind w:firstLine="567"/>
        <w:jc w:val="both"/>
        <w:rPr>
          <w:b/>
          <w:bCs/>
        </w:rPr>
      </w:pPr>
    </w:p>
    <w:p w14:paraId="6EEFB9F2" w14:textId="77777777" w:rsidR="00621A3B" w:rsidRPr="00621A3B" w:rsidRDefault="00621A3B" w:rsidP="00057EAF">
      <w:pPr>
        <w:tabs>
          <w:tab w:val="left" w:pos="1278"/>
        </w:tabs>
        <w:ind w:firstLine="567"/>
        <w:jc w:val="both"/>
        <w:rPr>
          <w:b/>
          <w:bCs/>
        </w:rPr>
      </w:pPr>
    </w:p>
    <w:p w14:paraId="7DBD6B7A" w14:textId="77777777" w:rsidR="00621A3B" w:rsidRPr="00621A3B" w:rsidRDefault="00621A3B" w:rsidP="00057EAF">
      <w:pPr>
        <w:tabs>
          <w:tab w:val="left" w:pos="1278"/>
        </w:tabs>
        <w:ind w:firstLine="567"/>
        <w:jc w:val="both"/>
        <w:rPr>
          <w:b/>
          <w:bCs/>
        </w:rPr>
      </w:pPr>
    </w:p>
    <w:p w14:paraId="66D11D2E" w14:textId="3BFF9C0C" w:rsidR="00621A3B" w:rsidRPr="00621A3B" w:rsidRDefault="00621A3B" w:rsidP="00057EAF">
      <w:pPr>
        <w:keepNext/>
        <w:pageBreakBefore/>
        <w:suppressAutoHyphens/>
        <w:snapToGrid w:val="0"/>
        <w:spacing w:before="360" w:after="120"/>
        <w:ind w:firstLine="567"/>
        <w:jc w:val="both"/>
        <w:outlineLvl w:val="1"/>
        <w:rPr>
          <w:b/>
          <w:bCs/>
        </w:rPr>
      </w:pPr>
      <w:bookmarkStart w:id="11" w:name="_Ref167696933"/>
      <w:bookmarkStart w:id="12" w:name="_Toc243990647"/>
      <w:r w:rsidRPr="00621A3B">
        <w:rPr>
          <w:b/>
          <w:bCs/>
        </w:rPr>
        <w:lastRenderedPageBreak/>
        <w:t>3.</w:t>
      </w:r>
      <w:r w:rsidR="00D13EB4">
        <w:rPr>
          <w:b/>
          <w:bCs/>
        </w:rPr>
        <w:t> </w:t>
      </w:r>
      <w:r w:rsidRPr="00621A3B">
        <w:rPr>
          <w:b/>
          <w:bCs/>
        </w:rPr>
        <w:t>Техническое предложение (форма 3)</w:t>
      </w:r>
      <w:bookmarkEnd w:id="11"/>
      <w:bookmarkEnd w:id="12"/>
    </w:p>
    <w:p w14:paraId="7F596345" w14:textId="77777777" w:rsidR="00621A3B" w:rsidRPr="00621A3B" w:rsidRDefault="00621A3B" w:rsidP="00057EAF">
      <w:pPr>
        <w:ind w:firstLine="567"/>
      </w:pPr>
      <w:r w:rsidRPr="00621A3B">
        <w:t xml:space="preserve">Приложение к </w:t>
      </w:r>
      <w:r w:rsidR="000C7B2E">
        <w:t>котировочной Заявке</w:t>
      </w:r>
      <w:r w:rsidRPr="00621A3B">
        <w:br/>
        <w:t>от «____»_____________ г. №__________</w:t>
      </w:r>
    </w:p>
    <w:p w14:paraId="23424E0C" w14:textId="77777777" w:rsidR="00621A3B" w:rsidRPr="00621A3B" w:rsidRDefault="00621A3B" w:rsidP="00057EAF">
      <w:pPr>
        <w:ind w:firstLine="567"/>
        <w:rPr>
          <w:b/>
          <w:bCs/>
        </w:rPr>
      </w:pPr>
    </w:p>
    <w:p w14:paraId="41B8DF20" w14:textId="77777777" w:rsidR="00621A3B" w:rsidRPr="00621A3B" w:rsidRDefault="00621A3B" w:rsidP="00057EAF">
      <w:pPr>
        <w:ind w:firstLine="567"/>
        <w:jc w:val="both"/>
        <w:rPr>
          <w:b/>
          <w:bCs/>
        </w:rPr>
      </w:pPr>
    </w:p>
    <w:p w14:paraId="6C54B460" w14:textId="77777777" w:rsidR="00621A3B" w:rsidRPr="00621A3B" w:rsidRDefault="00621A3B" w:rsidP="00057EAF">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57EAF">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057EAF">
            <w:pPr>
              <w:keepNext/>
              <w:spacing w:before="40" w:after="40"/>
              <w:ind w:left="57" w:right="57" w:firstLine="56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57EAF">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57EAF">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B86E8A">
            <w:pPr>
              <w:numPr>
                <w:ilvl w:val="0"/>
                <w:numId w:val="3"/>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57EAF">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57EAF">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B86E8A">
            <w:pPr>
              <w:numPr>
                <w:ilvl w:val="0"/>
                <w:numId w:val="3"/>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57EAF">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57EAF">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B86E8A">
            <w:pPr>
              <w:numPr>
                <w:ilvl w:val="0"/>
                <w:numId w:val="3"/>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57EAF">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57EAF">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57EAF">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57EAF">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57EAF">
            <w:pPr>
              <w:ind w:firstLine="567"/>
              <w:jc w:val="both"/>
              <w:rPr>
                <w:b/>
                <w:bCs/>
              </w:rPr>
            </w:pPr>
          </w:p>
        </w:tc>
      </w:tr>
    </w:tbl>
    <w:p w14:paraId="3C8F447A" w14:textId="77777777" w:rsidR="00621A3B" w:rsidRPr="00621A3B" w:rsidRDefault="00621A3B" w:rsidP="00057EAF">
      <w:pPr>
        <w:ind w:firstLine="567"/>
        <w:jc w:val="both"/>
        <w:rPr>
          <w:b/>
          <w:bCs/>
        </w:rPr>
      </w:pPr>
    </w:p>
    <w:p w14:paraId="5F42C1ED" w14:textId="77777777" w:rsidR="00621A3B" w:rsidRPr="00621A3B" w:rsidRDefault="00621A3B" w:rsidP="00057EAF">
      <w:pPr>
        <w:ind w:firstLine="567"/>
        <w:jc w:val="both"/>
        <w:rPr>
          <w:b/>
          <w:bCs/>
        </w:rPr>
      </w:pPr>
    </w:p>
    <w:p w14:paraId="1F16977D" w14:textId="77777777" w:rsidR="00621A3B" w:rsidRPr="00621A3B" w:rsidRDefault="00621A3B" w:rsidP="00057EAF">
      <w:pPr>
        <w:ind w:firstLine="567"/>
        <w:jc w:val="both"/>
        <w:rPr>
          <w:b/>
          <w:bCs/>
        </w:rPr>
      </w:pPr>
    </w:p>
    <w:p w14:paraId="40BE4996" w14:textId="77777777" w:rsidR="00621A3B" w:rsidRPr="00621A3B" w:rsidRDefault="00621A3B" w:rsidP="00057EAF">
      <w:pPr>
        <w:ind w:firstLine="567"/>
        <w:jc w:val="both"/>
        <w:rPr>
          <w:b/>
          <w:bCs/>
        </w:rPr>
      </w:pPr>
      <w:r w:rsidRPr="00621A3B">
        <w:rPr>
          <w:b/>
          <w:bCs/>
        </w:rPr>
        <w:t>___________________________________</w:t>
      </w:r>
    </w:p>
    <w:p w14:paraId="5F19DBA7" w14:textId="77777777" w:rsidR="00621A3B" w:rsidRPr="00621A3B" w:rsidRDefault="00621A3B" w:rsidP="00057EAF">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57EAF">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57EAF">
      <w:pPr>
        <w:ind w:right="3684" w:firstLine="567"/>
        <w:jc w:val="both"/>
        <w:rPr>
          <w:b/>
          <w:bCs/>
          <w:vertAlign w:val="superscript"/>
        </w:rPr>
      </w:pPr>
    </w:p>
    <w:p w14:paraId="66C5988B" w14:textId="77777777" w:rsidR="00621A3B" w:rsidRPr="00621A3B" w:rsidRDefault="00621A3B" w:rsidP="00057EAF">
      <w:pPr>
        <w:ind w:right="3684" w:firstLine="567"/>
        <w:jc w:val="both"/>
        <w:rPr>
          <w:b/>
          <w:bCs/>
          <w:vertAlign w:val="superscript"/>
        </w:rPr>
      </w:pPr>
    </w:p>
    <w:p w14:paraId="457A0488" w14:textId="77777777" w:rsidR="00621A3B" w:rsidRPr="00621A3B" w:rsidRDefault="00621A3B" w:rsidP="00057EAF">
      <w:pPr>
        <w:ind w:right="3684" w:firstLine="567"/>
        <w:jc w:val="both"/>
        <w:rPr>
          <w:b/>
          <w:bCs/>
          <w:vertAlign w:val="superscript"/>
        </w:rPr>
      </w:pPr>
    </w:p>
    <w:p w14:paraId="750CAECB" w14:textId="77777777" w:rsidR="00621A3B" w:rsidRPr="00621A3B" w:rsidRDefault="00621A3B" w:rsidP="00057EAF">
      <w:pPr>
        <w:ind w:right="3684" w:firstLine="567"/>
        <w:jc w:val="both"/>
        <w:rPr>
          <w:b/>
          <w:bCs/>
          <w:vertAlign w:val="superscript"/>
        </w:rPr>
      </w:pPr>
    </w:p>
    <w:p w14:paraId="029A9657" w14:textId="77777777" w:rsidR="00621A3B" w:rsidRPr="00621A3B" w:rsidRDefault="00621A3B" w:rsidP="00057EAF">
      <w:pPr>
        <w:ind w:right="3684" w:firstLine="567"/>
        <w:jc w:val="both"/>
        <w:rPr>
          <w:b/>
          <w:bCs/>
          <w:vertAlign w:val="superscript"/>
        </w:rPr>
      </w:pPr>
    </w:p>
    <w:p w14:paraId="7F862CFE" w14:textId="77777777" w:rsidR="00621A3B" w:rsidRPr="00621A3B" w:rsidRDefault="00621A3B" w:rsidP="00057EAF">
      <w:pPr>
        <w:ind w:right="3684" w:firstLine="567"/>
        <w:jc w:val="both"/>
        <w:rPr>
          <w:b/>
          <w:bCs/>
          <w:vertAlign w:val="superscript"/>
        </w:rPr>
      </w:pPr>
    </w:p>
    <w:p w14:paraId="5978FE9D" w14:textId="77777777" w:rsidR="00621A3B" w:rsidRPr="00621A3B" w:rsidRDefault="00621A3B" w:rsidP="00057EAF">
      <w:pPr>
        <w:ind w:right="3684" w:firstLine="567"/>
        <w:jc w:val="both"/>
        <w:rPr>
          <w:b/>
          <w:bCs/>
          <w:vertAlign w:val="superscript"/>
        </w:rPr>
      </w:pPr>
    </w:p>
    <w:p w14:paraId="11CCC500" w14:textId="77777777" w:rsidR="00621A3B" w:rsidRPr="00621A3B" w:rsidRDefault="00621A3B" w:rsidP="00057EAF">
      <w:pPr>
        <w:ind w:right="3684" w:firstLine="567"/>
        <w:jc w:val="both"/>
        <w:rPr>
          <w:vertAlign w:val="superscript"/>
        </w:rPr>
      </w:pPr>
    </w:p>
    <w:p w14:paraId="77AE3D0E" w14:textId="77777777" w:rsidR="00621A3B" w:rsidRPr="00621A3B" w:rsidRDefault="00621A3B" w:rsidP="00057EAF">
      <w:pPr>
        <w:keepNext/>
        <w:pageBreakBefore/>
        <w:suppressAutoHyphens/>
        <w:spacing w:before="240" w:after="120"/>
        <w:ind w:firstLine="567"/>
        <w:jc w:val="both"/>
        <w:outlineLvl w:val="2"/>
        <w:rPr>
          <w:b/>
          <w:bCs/>
        </w:rPr>
      </w:pPr>
      <w:bookmarkStart w:id="13" w:name="_Toc243990649"/>
      <w:r w:rsidRPr="00621A3B">
        <w:rPr>
          <w:b/>
          <w:bCs/>
        </w:rPr>
        <w:lastRenderedPageBreak/>
        <w:t>Инструкции по заполнению</w:t>
      </w:r>
      <w:bookmarkEnd w:id="13"/>
    </w:p>
    <w:p w14:paraId="72693ACB" w14:textId="77777777" w:rsidR="00621A3B" w:rsidRPr="00621A3B" w:rsidRDefault="00621A3B" w:rsidP="00057EAF">
      <w:pPr>
        <w:ind w:firstLine="567"/>
        <w:jc w:val="both"/>
      </w:pPr>
      <w:r w:rsidRPr="00621A3B">
        <w:t xml:space="preserve">1. Участник указывает дату и номер Предложения в соответствии с </w:t>
      </w:r>
      <w:r w:rsidR="000C7B2E">
        <w:t>котировочной З</w:t>
      </w:r>
      <w:r w:rsidR="0048555B">
        <w:t>аявкой</w:t>
      </w:r>
      <w:r w:rsidRPr="00621A3B">
        <w:t>.</w:t>
      </w:r>
    </w:p>
    <w:p w14:paraId="4A016F90" w14:textId="77777777" w:rsidR="00621A3B" w:rsidRPr="00621A3B" w:rsidRDefault="00621A3B" w:rsidP="00057EAF">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77777777" w:rsidR="00621A3B" w:rsidRPr="00621A3B" w:rsidRDefault="00621A3B" w:rsidP="00057EAF">
      <w:pPr>
        <w:ind w:firstLine="567"/>
        <w:jc w:val="both"/>
      </w:pPr>
      <w:r w:rsidRPr="00621A3B">
        <w:t>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котировок, за исключением таких-то изменений (и указать их).</w:t>
      </w:r>
    </w:p>
    <w:p w14:paraId="0D7D4C89" w14:textId="77777777" w:rsidR="00621A3B" w:rsidRPr="00621A3B" w:rsidRDefault="00621A3B" w:rsidP="00057EAF">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0880A606" w:rsidR="00621A3B" w:rsidRPr="00621A3B" w:rsidRDefault="00621A3B" w:rsidP="00057EAF">
      <w:pPr>
        <w:ind w:firstLine="567"/>
        <w:jc w:val="both"/>
        <w:rPr>
          <w:b/>
          <w:bCs/>
        </w:rPr>
      </w:pPr>
      <w:r w:rsidRPr="00621A3B">
        <w:t>5.</w:t>
      </w:r>
      <w:r w:rsidR="0074169F">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77777777" w:rsidR="00621A3B" w:rsidRPr="00621A3B" w:rsidRDefault="00621A3B" w:rsidP="00057EAF">
      <w:pPr>
        <w:tabs>
          <w:tab w:val="left" w:pos="851"/>
        </w:tabs>
        <w:ind w:firstLine="567"/>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открытого запроса котировок</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057EAF">
      <w:pPr>
        <w:tabs>
          <w:tab w:val="left" w:pos="3519"/>
        </w:tabs>
        <w:ind w:firstLine="567"/>
        <w:jc w:val="both"/>
        <w:rPr>
          <w:bCs/>
        </w:rPr>
      </w:pPr>
      <w:r w:rsidRPr="00621A3B">
        <w:rPr>
          <w:bCs/>
        </w:rPr>
        <w:tab/>
      </w:r>
      <w:r w:rsidRPr="00621A3B">
        <w:rPr>
          <w:bCs/>
        </w:rPr>
        <w:tab/>
      </w:r>
    </w:p>
    <w:p w14:paraId="2862EA3A" w14:textId="77777777" w:rsidR="00621A3B" w:rsidRPr="00621A3B" w:rsidRDefault="00621A3B" w:rsidP="00057EAF">
      <w:pPr>
        <w:ind w:firstLine="567"/>
        <w:jc w:val="both"/>
        <w:rPr>
          <w:b/>
          <w:bCs/>
        </w:rPr>
      </w:pPr>
    </w:p>
    <w:p w14:paraId="75C08E42" w14:textId="77777777" w:rsidR="00621A3B" w:rsidRPr="00621A3B" w:rsidRDefault="00621A3B" w:rsidP="00057EAF">
      <w:pPr>
        <w:tabs>
          <w:tab w:val="left" w:pos="1278"/>
        </w:tabs>
        <w:ind w:firstLine="567"/>
        <w:jc w:val="both"/>
        <w:rPr>
          <w:b/>
          <w:bCs/>
        </w:rPr>
      </w:pPr>
    </w:p>
    <w:p w14:paraId="771E617D" w14:textId="77777777" w:rsidR="00621A3B" w:rsidRPr="00621A3B" w:rsidRDefault="00621A3B" w:rsidP="00057EAF">
      <w:pPr>
        <w:ind w:firstLine="567"/>
        <w:jc w:val="both"/>
        <w:rPr>
          <w:b/>
          <w:bCs/>
        </w:rPr>
      </w:pPr>
    </w:p>
    <w:p w14:paraId="638EE308" w14:textId="77777777" w:rsidR="00621A3B" w:rsidRPr="00621A3B" w:rsidRDefault="00621A3B" w:rsidP="00057EAF">
      <w:pPr>
        <w:ind w:firstLine="567"/>
        <w:jc w:val="both"/>
        <w:rPr>
          <w:b/>
          <w:bCs/>
        </w:rPr>
      </w:pPr>
    </w:p>
    <w:p w14:paraId="7BA89606" w14:textId="77777777" w:rsidR="00621A3B" w:rsidRPr="00621A3B" w:rsidRDefault="00621A3B" w:rsidP="00057EAF">
      <w:pPr>
        <w:ind w:firstLine="567"/>
        <w:jc w:val="both"/>
        <w:rPr>
          <w:b/>
          <w:bCs/>
        </w:rPr>
      </w:pPr>
    </w:p>
    <w:p w14:paraId="0D906882" w14:textId="77777777" w:rsidR="00621A3B" w:rsidRPr="00621A3B" w:rsidRDefault="00621A3B" w:rsidP="00057EAF">
      <w:pPr>
        <w:ind w:firstLine="567"/>
        <w:jc w:val="both"/>
        <w:rPr>
          <w:b/>
          <w:bCs/>
        </w:rPr>
      </w:pPr>
    </w:p>
    <w:p w14:paraId="7805EE4F" w14:textId="77777777" w:rsidR="00621A3B" w:rsidRPr="00621A3B" w:rsidRDefault="00621A3B" w:rsidP="00057EAF">
      <w:pPr>
        <w:ind w:firstLine="567"/>
        <w:jc w:val="both"/>
        <w:rPr>
          <w:b/>
          <w:bCs/>
        </w:rPr>
      </w:pPr>
    </w:p>
    <w:p w14:paraId="1694378D" w14:textId="77777777" w:rsidR="00621A3B" w:rsidRPr="00621A3B" w:rsidRDefault="00621A3B" w:rsidP="00057EAF">
      <w:pPr>
        <w:ind w:firstLine="567"/>
        <w:jc w:val="both"/>
        <w:rPr>
          <w:b/>
          <w:bCs/>
        </w:rPr>
      </w:pPr>
    </w:p>
    <w:p w14:paraId="4F23D099" w14:textId="77777777" w:rsidR="00621A3B" w:rsidRPr="00621A3B" w:rsidRDefault="00621A3B" w:rsidP="00057EAF">
      <w:pPr>
        <w:ind w:firstLine="567"/>
        <w:jc w:val="both"/>
        <w:rPr>
          <w:b/>
          <w:bCs/>
        </w:rPr>
      </w:pPr>
    </w:p>
    <w:p w14:paraId="2C065626" w14:textId="77777777" w:rsidR="00621A3B" w:rsidRPr="00621A3B" w:rsidRDefault="00621A3B" w:rsidP="00057EAF">
      <w:pPr>
        <w:ind w:firstLine="567"/>
        <w:jc w:val="both"/>
        <w:rPr>
          <w:b/>
          <w:bCs/>
        </w:rPr>
      </w:pPr>
    </w:p>
    <w:p w14:paraId="0A23BE1C" w14:textId="77777777" w:rsidR="00621A3B" w:rsidRPr="00621A3B" w:rsidRDefault="00621A3B" w:rsidP="00057EAF">
      <w:pPr>
        <w:ind w:firstLine="567"/>
        <w:jc w:val="both"/>
        <w:rPr>
          <w:b/>
          <w:bCs/>
        </w:rPr>
      </w:pPr>
    </w:p>
    <w:p w14:paraId="1840E488" w14:textId="77777777" w:rsidR="00621A3B" w:rsidRPr="00621A3B" w:rsidRDefault="00621A3B" w:rsidP="00057EAF">
      <w:pPr>
        <w:ind w:firstLine="567"/>
        <w:jc w:val="both"/>
        <w:rPr>
          <w:b/>
          <w:bCs/>
        </w:rPr>
      </w:pPr>
    </w:p>
    <w:p w14:paraId="0C8BFD44" w14:textId="77777777" w:rsidR="00621A3B" w:rsidRPr="00621A3B" w:rsidRDefault="00621A3B" w:rsidP="00057EAF">
      <w:pPr>
        <w:ind w:firstLine="567"/>
        <w:jc w:val="both"/>
        <w:rPr>
          <w:b/>
          <w:bCs/>
        </w:rPr>
      </w:pPr>
    </w:p>
    <w:p w14:paraId="717FD498" w14:textId="77777777" w:rsidR="00621A3B" w:rsidRPr="00621A3B" w:rsidRDefault="00621A3B" w:rsidP="00057EAF">
      <w:pPr>
        <w:ind w:firstLine="567"/>
        <w:jc w:val="both"/>
        <w:rPr>
          <w:b/>
          <w:bCs/>
        </w:rPr>
      </w:pPr>
    </w:p>
    <w:p w14:paraId="500BC294" w14:textId="77777777" w:rsidR="00621A3B" w:rsidRPr="00621A3B" w:rsidRDefault="00621A3B" w:rsidP="00057EAF">
      <w:pPr>
        <w:ind w:firstLine="567"/>
        <w:jc w:val="both"/>
        <w:rPr>
          <w:b/>
          <w:bCs/>
        </w:rPr>
      </w:pPr>
    </w:p>
    <w:p w14:paraId="6E348F3D" w14:textId="77777777" w:rsidR="00621A3B" w:rsidRPr="00621A3B" w:rsidRDefault="00621A3B" w:rsidP="00057EAF">
      <w:pPr>
        <w:ind w:firstLine="567"/>
        <w:jc w:val="both"/>
        <w:rPr>
          <w:b/>
          <w:bCs/>
        </w:rPr>
      </w:pPr>
    </w:p>
    <w:p w14:paraId="71681171" w14:textId="77777777" w:rsidR="00621A3B" w:rsidRPr="00621A3B" w:rsidRDefault="00621A3B" w:rsidP="00057EAF">
      <w:pPr>
        <w:ind w:firstLine="567"/>
        <w:jc w:val="both"/>
        <w:rPr>
          <w:b/>
          <w:bCs/>
        </w:rPr>
      </w:pPr>
    </w:p>
    <w:p w14:paraId="407206AD" w14:textId="77777777" w:rsidR="00621A3B" w:rsidRPr="00621A3B" w:rsidRDefault="00621A3B" w:rsidP="00057EAF">
      <w:pPr>
        <w:ind w:firstLine="567"/>
        <w:jc w:val="both"/>
        <w:rPr>
          <w:b/>
          <w:bCs/>
        </w:rPr>
      </w:pPr>
    </w:p>
    <w:p w14:paraId="7176E09A" w14:textId="77777777" w:rsidR="00621A3B" w:rsidRPr="00621A3B" w:rsidRDefault="00621A3B" w:rsidP="00057EAF">
      <w:pPr>
        <w:ind w:firstLine="567"/>
        <w:jc w:val="both"/>
        <w:rPr>
          <w:b/>
          <w:bCs/>
        </w:rPr>
      </w:pPr>
    </w:p>
    <w:p w14:paraId="78937844" w14:textId="77777777" w:rsidR="00621A3B" w:rsidRPr="00621A3B" w:rsidRDefault="00621A3B" w:rsidP="00057EAF">
      <w:pPr>
        <w:ind w:firstLine="567"/>
        <w:jc w:val="both"/>
        <w:rPr>
          <w:b/>
          <w:bCs/>
        </w:rPr>
      </w:pPr>
    </w:p>
    <w:p w14:paraId="4C79C083" w14:textId="77777777" w:rsidR="00621A3B" w:rsidRPr="00621A3B" w:rsidRDefault="00621A3B" w:rsidP="00057EAF">
      <w:pPr>
        <w:ind w:firstLine="567"/>
        <w:jc w:val="both"/>
        <w:rPr>
          <w:b/>
          <w:bCs/>
        </w:rPr>
      </w:pPr>
    </w:p>
    <w:p w14:paraId="75DB4C82" w14:textId="77777777" w:rsidR="00621A3B" w:rsidRPr="00621A3B" w:rsidRDefault="00621A3B" w:rsidP="00057EAF">
      <w:pPr>
        <w:ind w:firstLine="567"/>
        <w:jc w:val="both"/>
        <w:rPr>
          <w:b/>
          <w:bCs/>
        </w:rPr>
      </w:pPr>
    </w:p>
    <w:p w14:paraId="79131F25" w14:textId="77777777" w:rsidR="00621A3B" w:rsidRPr="00621A3B" w:rsidRDefault="00621A3B" w:rsidP="00057EAF">
      <w:pPr>
        <w:tabs>
          <w:tab w:val="left" w:pos="1126"/>
        </w:tabs>
        <w:ind w:firstLine="567"/>
        <w:jc w:val="both"/>
        <w:rPr>
          <w:b/>
          <w:bCs/>
        </w:rPr>
      </w:pPr>
      <w:r w:rsidRPr="00621A3B">
        <w:rPr>
          <w:b/>
          <w:bCs/>
        </w:rPr>
        <w:tab/>
      </w:r>
    </w:p>
    <w:p w14:paraId="6D9EBB76" w14:textId="77777777" w:rsidR="00621A3B" w:rsidRPr="00621A3B" w:rsidRDefault="00621A3B" w:rsidP="00057EAF">
      <w:pPr>
        <w:tabs>
          <w:tab w:val="left" w:pos="1126"/>
        </w:tabs>
        <w:ind w:firstLine="567"/>
        <w:jc w:val="both"/>
        <w:rPr>
          <w:b/>
          <w:bCs/>
        </w:rPr>
      </w:pPr>
    </w:p>
    <w:p w14:paraId="7D8A82CB" w14:textId="77777777" w:rsidR="00621A3B" w:rsidRPr="00621A3B" w:rsidRDefault="00621A3B" w:rsidP="00057EAF">
      <w:pPr>
        <w:tabs>
          <w:tab w:val="left" w:pos="1126"/>
        </w:tabs>
        <w:ind w:firstLine="567"/>
        <w:jc w:val="both"/>
        <w:rPr>
          <w:b/>
          <w:bCs/>
        </w:rPr>
      </w:pPr>
    </w:p>
    <w:p w14:paraId="45C8995C" w14:textId="77777777" w:rsidR="00621A3B" w:rsidRPr="00621A3B" w:rsidRDefault="00621A3B" w:rsidP="00057EAF">
      <w:pPr>
        <w:tabs>
          <w:tab w:val="left" w:pos="1126"/>
        </w:tabs>
        <w:ind w:firstLine="567"/>
        <w:jc w:val="both"/>
        <w:rPr>
          <w:b/>
          <w:bCs/>
        </w:rPr>
      </w:pPr>
    </w:p>
    <w:p w14:paraId="3BB042C0" w14:textId="77777777" w:rsidR="00621A3B" w:rsidRPr="00621A3B" w:rsidRDefault="00621A3B" w:rsidP="00057EAF">
      <w:pPr>
        <w:tabs>
          <w:tab w:val="left" w:pos="1126"/>
        </w:tabs>
        <w:ind w:firstLine="567"/>
        <w:jc w:val="both"/>
        <w:rPr>
          <w:b/>
          <w:bCs/>
        </w:rPr>
      </w:pPr>
    </w:p>
    <w:p w14:paraId="57182F17" w14:textId="77777777" w:rsidR="00621A3B" w:rsidRPr="00621A3B" w:rsidRDefault="00621A3B" w:rsidP="00057EAF">
      <w:pPr>
        <w:tabs>
          <w:tab w:val="left" w:pos="1126"/>
        </w:tabs>
        <w:ind w:firstLine="567"/>
        <w:jc w:val="both"/>
        <w:rPr>
          <w:b/>
          <w:bCs/>
        </w:rPr>
      </w:pPr>
    </w:p>
    <w:p w14:paraId="55D37167" w14:textId="77777777" w:rsidR="00621A3B" w:rsidRPr="00621A3B" w:rsidRDefault="00621A3B" w:rsidP="00057EAF">
      <w:pPr>
        <w:tabs>
          <w:tab w:val="left" w:pos="1126"/>
        </w:tabs>
        <w:ind w:firstLine="567"/>
        <w:jc w:val="both"/>
        <w:rPr>
          <w:b/>
          <w:bCs/>
        </w:rPr>
      </w:pPr>
    </w:p>
    <w:p w14:paraId="2BB25369" w14:textId="77777777" w:rsidR="00621A3B" w:rsidRPr="00621A3B" w:rsidRDefault="00621A3B" w:rsidP="00057EAF">
      <w:pPr>
        <w:tabs>
          <w:tab w:val="left" w:pos="1126"/>
        </w:tabs>
        <w:ind w:firstLine="567"/>
        <w:jc w:val="both"/>
        <w:rPr>
          <w:b/>
          <w:bCs/>
        </w:rPr>
      </w:pPr>
    </w:p>
    <w:p w14:paraId="7336B88F" w14:textId="75914FC1" w:rsidR="00621A3B" w:rsidRPr="00621A3B" w:rsidRDefault="00B44A74" w:rsidP="00057EAF">
      <w:pPr>
        <w:keepNext/>
        <w:pageBreakBefore/>
        <w:suppressAutoHyphens/>
        <w:snapToGrid w:val="0"/>
        <w:spacing w:before="360" w:after="120"/>
        <w:ind w:firstLine="567"/>
        <w:jc w:val="both"/>
        <w:outlineLvl w:val="1"/>
        <w:rPr>
          <w:b/>
          <w:bCs/>
        </w:rPr>
      </w:pPr>
      <w:bookmarkStart w:id="14" w:name="_Ref55335823"/>
      <w:bookmarkStart w:id="15" w:name="_Ref55336359"/>
      <w:bookmarkStart w:id="16" w:name="_Toc57314675"/>
      <w:bookmarkStart w:id="17" w:name="_Toc69728989"/>
      <w:bookmarkStart w:id="18" w:name="_Ref167697719"/>
      <w:bookmarkStart w:id="19" w:name="_Toc243990653"/>
      <w:r>
        <w:rPr>
          <w:b/>
          <w:bCs/>
        </w:rPr>
        <w:lastRenderedPageBreak/>
        <w:t>4</w:t>
      </w:r>
      <w:r w:rsidR="00621A3B" w:rsidRPr="00621A3B">
        <w:rPr>
          <w:b/>
          <w:bCs/>
        </w:rPr>
        <w:t xml:space="preserve">. Анкета Участника (форма </w:t>
      </w:r>
      <w:bookmarkEnd w:id="14"/>
      <w:bookmarkEnd w:id="15"/>
      <w:bookmarkEnd w:id="16"/>
      <w:bookmarkEnd w:id="17"/>
      <w:r>
        <w:rPr>
          <w:b/>
          <w:bCs/>
        </w:rPr>
        <w:t>4</w:t>
      </w:r>
      <w:r w:rsidR="00621A3B" w:rsidRPr="00621A3B">
        <w:rPr>
          <w:b/>
          <w:bCs/>
        </w:rPr>
        <w:t>)</w:t>
      </w:r>
      <w:bookmarkEnd w:id="18"/>
      <w:bookmarkEnd w:id="19"/>
    </w:p>
    <w:p w14:paraId="155348DA" w14:textId="7D67C657" w:rsidR="00621A3B" w:rsidRPr="00621A3B" w:rsidRDefault="00621A3B" w:rsidP="00057EAF">
      <w:pPr>
        <w:ind w:firstLine="567"/>
      </w:pPr>
      <w:r w:rsidRPr="00621A3B">
        <w:t xml:space="preserve">Приложение к </w:t>
      </w:r>
      <w:r w:rsidR="0048555B">
        <w:t>котировочной Заявке</w:t>
      </w:r>
      <w:r w:rsidRPr="00621A3B">
        <w:br/>
        <w:t>от «____»_____________ г. №__________</w:t>
      </w:r>
    </w:p>
    <w:p w14:paraId="371E9343" w14:textId="77777777" w:rsidR="00621A3B" w:rsidRPr="00621A3B" w:rsidRDefault="00621A3B" w:rsidP="00057EAF">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57EAF">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5387"/>
        <w:gridCol w:w="3852"/>
      </w:tblGrid>
      <w:tr w:rsidR="00621A3B" w:rsidRPr="00621A3B" w14:paraId="0788DA9A" w14:textId="77777777" w:rsidTr="00D13EB4">
        <w:trPr>
          <w:cantSplit/>
          <w:trHeight w:val="398"/>
          <w:tblHeader/>
        </w:trPr>
        <w:tc>
          <w:tcPr>
            <w:tcW w:w="1021"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D13EB4">
            <w:pPr>
              <w:keepNext/>
              <w:spacing w:before="40" w:after="40"/>
              <w:ind w:left="63" w:right="57" w:hanging="21"/>
              <w:jc w:val="both"/>
            </w:pPr>
            <w:r w:rsidRPr="00621A3B">
              <w:t>№ п/п</w:t>
            </w:r>
          </w:p>
        </w:tc>
        <w:tc>
          <w:tcPr>
            <w:tcW w:w="5387"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D13EB4">
            <w:pPr>
              <w:keepNext/>
              <w:spacing w:before="40" w:after="40"/>
              <w:ind w:right="57"/>
              <w:jc w:val="both"/>
            </w:pPr>
            <w:r w:rsidRPr="00621A3B">
              <w:t>Наименование</w:t>
            </w:r>
          </w:p>
        </w:tc>
        <w:tc>
          <w:tcPr>
            <w:tcW w:w="3852"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57EAF">
            <w:pPr>
              <w:keepNext/>
              <w:spacing w:before="40" w:after="40"/>
              <w:ind w:left="57" w:right="57" w:firstLine="567"/>
              <w:jc w:val="both"/>
            </w:pPr>
            <w:r w:rsidRPr="00621A3B">
              <w:t>Сведения об Участнике</w:t>
            </w:r>
          </w:p>
        </w:tc>
      </w:tr>
      <w:tr w:rsidR="00621A3B" w:rsidRPr="00621A3B" w14:paraId="5D3F3DE6"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B86E8A">
            <w:pPr>
              <w:numPr>
                <w:ilvl w:val="0"/>
                <w:numId w:val="4"/>
              </w:numPr>
              <w:tabs>
                <w:tab w:val="clear" w:pos="360"/>
              </w:tabs>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D13EB4">
            <w:pPr>
              <w:spacing w:before="40" w:after="40"/>
              <w:ind w:left="57" w:right="57"/>
              <w:jc w:val="both"/>
            </w:pPr>
            <w:r w:rsidRPr="00621A3B">
              <w:t>Организационно-правовая форма и фирменное наименование Участника</w:t>
            </w:r>
          </w:p>
        </w:tc>
        <w:tc>
          <w:tcPr>
            <w:tcW w:w="3852"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57EAF">
            <w:pPr>
              <w:spacing w:before="40" w:after="40"/>
              <w:ind w:left="57" w:right="57" w:firstLine="567"/>
              <w:jc w:val="both"/>
            </w:pPr>
          </w:p>
        </w:tc>
      </w:tr>
      <w:tr w:rsidR="00621A3B" w:rsidRPr="00621A3B" w14:paraId="562EFF76"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D13EB4">
            <w:pPr>
              <w:spacing w:before="40" w:after="40"/>
              <w:ind w:left="57" w:right="5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52"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57EAF">
            <w:pPr>
              <w:spacing w:before="40" w:after="40"/>
              <w:ind w:left="57" w:right="57" w:firstLine="567"/>
              <w:jc w:val="both"/>
            </w:pPr>
          </w:p>
        </w:tc>
      </w:tr>
      <w:tr w:rsidR="00621A3B" w:rsidRPr="00621A3B" w14:paraId="093A5DC5"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D13EB4">
            <w:pPr>
              <w:spacing w:before="40" w:after="40"/>
              <w:ind w:left="57" w:right="57"/>
              <w:jc w:val="both"/>
            </w:pPr>
            <w:r w:rsidRPr="00621A3B">
              <w:t>Свидетельство о внесении в Единый государственный реестр юридических лиц (дата и номер, кем выдано)</w:t>
            </w:r>
          </w:p>
        </w:tc>
        <w:tc>
          <w:tcPr>
            <w:tcW w:w="3852"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57EAF">
            <w:pPr>
              <w:spacing w:before="40" w:after="40"/>
              <w:ind w:left="57" w:right="57" w:firstLine="567"/>
              <w:jc w:val="both"/>
            </w:pPr>
          </w:p>
        </w:tc>
      </w:tr>
      <w:tr w:rsidR="00621A3B" w:rsidRPr="00621A3B" w14:paraId="1664FE56"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57EAF">
            <w:pPr>
              <w:spacing w:before="40" w:after="40"/>
              <w:ind w:left="57" w:right="57" w:firstLine="567"/>
              <w:jc w:val="both"/>
            </w:pPr>
            <w:r w:rsidRPr="00621A3B">
              <w:t>ИНН/КПП</w:t>
            </w:r>
          </w:p>
        </w:tc>
        <w:tc>
          <w:tcPr>
            <w:tcW w:w="3852"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57EAF">
            <w:pPr>
              <w:spacing w:before="40" w:after="40"/>
              <w:ind w:left="57" w:right="57" w:firstLine="567"/>
              <w:jc w:val="both"/>
            </w:pPr>
          </w:p>
        </w:tc>
      </w:tr>
      <w:tr w:rsidR="00621A3B" w:rsidRPr="00621A3B" w14:paraId="3966F894"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57EAF">
            <w:pPr>
              <w:spacing w:before="40" w:after="40"/>
              <w:ind w:left="57" w:right="57" w:firstLine="567"/>
              <w:jc w:val="both"/>
            </w:pPr>
            <w:r w:rsidRPr="00621A3B">
              <w:t>ОГРН</w:t>
            </w:r>
          </w:p>
        </w:tc>
        <w:tc>
          <w:tcPr>
            <w:tcW w:w="3852"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57EAF">
            <w:pPr>
              <w:spacing w:before="40" w:after="40"/>
              <w:ind w:left="57" w:right="57" w:firstLine="567"/>
              <w:jc w:val="both"/>
            </w:pPr>
          </w:p>
        </w:tc>
      </w:tr>
      <w:tr w:rsidR="00621A3B" w:rsidRPr="00621A3B" w14:paraId="406AA56D"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57EAF">
            <w:pPr>
              <w:spacing w:before="40" w:after="40"/>
              <w:ind w:left="57" w:right="57" w:firstLine="567"/>
              <w:jc w:val="both"/>
            </w:pPr>
            <w:r w:rsidRPr="00621A3B">
              <w:t>ОКПО</w:t>
            </w:r>
          </w:p>
        </w:tc>
        <w:tc>
          <w:tcPr>
            <w:tcW w:w="3852"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57EAF">
            <w:pPr>
              <w:spacing w:before="40" w:after="40"/>
              <w:ind w:left="57" w:right="57" w:firstLine="567"/>
              <w:jc w:val="both"/>
            </w:pPr>
          </w:p>
        </w:tc>
      </w:tr>
      <w:tr w:rsidR="00621A3B" w:rsidRPr="00621A3B" w14:paraId="4B5158E2"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57EAF">
            <w:pPr>
              <w:spacing w:before="40" w:after="40"/>
              <w:ind w:left="57" w:right="57" w:firstLine="567"/>
              <w:jc w:val="both"/>
            </w:pPr>
            <w:r w:rsidRPr="00621A3B">
              <w:t>ОКТМО</w:t>
            </w:r>
          </w:p>
        </w:tc>
        <w:tc>
          <w:tcPr>
            <w:tcW w:w="3852"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57EAF">
            <w:pPr>
              <w:spacing w:before="40" w:after="40"/>
              <w:ind w:left="57" w:right="57" w:firstLine="567"/>
              <w:jc w:val="both"/>
            </w:pPr>
          </w:p>
        </w:tc>
      </w:tr>
      <w:tr w:rsidR="00621A3B" w:rsidRPr="00621A3B" w14:paraId="41B616FF"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57EAF">
            <w:pPr>
              <w:spacing w:before="40" w:after="40"/>
              <w:ind w:left="57" w:right="57" w:firstLine="567"/>
              <w:jc w:val="both"/>
            </w:pPr>
            <w:r w:rsidRPr="00621A3B">
              <w:rPr>
                <w:bCs/>
              </w:rPr>
              <w:t>ОКОПФ</w:t>
            </w:r>
          </w:p>
        </w:tc>
        <w:tc>
          <w:tcPr>
            <w:tcW w:w="3852"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57EAF">
            <w:pPr>
              <w:spacing w:before="40" w:after="40"/>
              <w:ind w:left="57" w:right="57" w:firstLine="567"/>
              <w:jc w:val="both"/>
            </w:pPr>
          </w:p>
        </w:tc>
      </w:tr>
      <w:tr w:rsidR="00621A3B" w:rsidRPr="00621A3B" w14:paraId="4437E941"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57EAF">
            <w:pPr>
              <w:spacing w:before="40" w:after="40"/>
              <w:ind w:left="57" w:right="57" w:firstLine="567"/>
              <w:jc w:val="both"/>
            </w:pPr>
            <w:r w:rsidRPr="00621A3B">
              <w:t>Юридический адрес</w:t>
            </w:r>
          </w:p>
        </w:tc>
        <w:tc>
          <w:tcPr>
            <w:tcW w:w="3852"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57EAF">
            <w:pPr>
              <w:spacing w:before="40" w:after="40"/>
              <w:ind w:left="57" w:right="57" w:firstLine="567"/>
              <w:jc w:val="both"/>
            </w:pPr>
          </w:p>
        </w:tc>
      </w:tr>
      <w:tr w:rsidR="00621A3B" w:rsidRPr="00621A3B" w14:paraId="29436238"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D13EB4">
            <w:pPr>
              <w:spacing w:before="40" w:after="40"/>
              <w:ind w:left="57" w:right="57"/>
              <w:jc w:val="both"/>
            </w:pPr>
            <w:r w:rsidRPr="00621A3B">
              <w:t>Почтовый адрес для корреспонденций</w:t>
            </w:r>
          </w:p>
        </w:tc>
        <w:tc>
          <w:tcPr>
            <w:tcW w:w="3852"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57EAF">
            <w:pPr>
              <w:spacing w:before="40" w:after="40"/>
              <w:ind w:left="57" w:right="57" w:firstLine="567"/>
              <w:jc w:val="both"/>
            </w:pPr>
          </w:p>
        </w:tc>
      </w:tr>
      <w:tr w:rsidR="00621A3B" w:rsidRPr="00621A3B" w14:paraId="47785A9E"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D13EB4">
            <w:pPr>
              <w:spacing w:before="40" w:after="40"/>
              <w:ind w:left="57" w:right="57"/>
              <w:jc w:val="both"/>
            </w:pPr>
            <w:r w:rsidRPr="00621A3B">
              <w:t>Филиалы: перечислить наименования и почтовые адреса</w:t>
            </w:r>
          </w:p>
        </w:tc>
        <w:tc>
          <w:tcPr>
            <w:tcW w:w="3852"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57EAF">
            <w:pPr>
              <w:spacing w:before="40" w:after="40"/>
              <w:ind w:left="57" w:right="57" w:firstLine="567"/>
              <w:jc w:val="both"/>
            </w:pPr>
          </w:p>
        </w:tc>
      </w:tr>
      <w:tr w:rsidR="00621A3B" w:rsidRPr="00621A3B" w14:paraId="548BC21F"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D13EB4">
            <w:pPr>
              <w:spacing w:before="40" w:after="40"/>
              <w:ind w:left="57" w:right="5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52"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57EAF">
            <w:pPr>
              <w:spacing w:before="40" w:after="40"/>
              <w:ind w:left="57" w:right="57" w:firstLine="567"/>
              <w:jc w:val="both"/>
            </w:pPr>
          </w:p>
        </w:tc>
      </w:tr>
      <w:tr w:rsidR="00621A3B" w:rsidRPr="00621A3B" w14:paraId="61D465F0"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D13EB4">
            <w:pPr>
              <w:spacing w:before="40" w:after="40"/>
              <w:ind w:left="57" w:right="57"/>
              <w:jc w:val="both"/>
            </w:pPr>
            <w:r w:rsidRPr="00621A3B">
              <w:t>Телефоны/факс Участника (с указанием кода города)</w:t>
            </w:r>
          </w:p>
        </w:tc>
        <w:tc>
          <w:tcPr>
            <w:tcW w:w="3852"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57EAF">
            <w:pPr>
              <w:spacing w:before="40" w:after="40"/>
              <w:ind w:left="57" w:right="57" w:firstLine="567"/>
              <w:jc w:val="both"/>
            </w:pPr>
          </w:p>
        </w:tc>
      </w:tr>
      <w:tr w:rsidR="00621A3B" w:rsidRPr="00621A3B" w14:paraId="2F8C4779" w14:textId="77777777" w:rsidTr="00D13EB4">
        <w:trPr>
          <w:cantSplit/>
          <w:trHeight w:val="116"/>
        </w:trPr>
        <w:tc>
          <w:tcPr>
            <w:tcW w:w="1021"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D13EB4">
            <w:pPr>
              <w:spacing w:before="40" w:after="40"/>
              <w:ind w:left="57" w:right="57"/>
              <w:jc w:val="both"/>
            </w:pPr>
            <w:r w:rsidRPr="00621A3B">
              <w:t>Адрес электронной почты Участника</w:t>
            </w:r>
          </w:p>
        </w:tc>
        <w:tc>
          <w:tcPr>
            <w:tcW w:w="3852"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57EAF">
            <w:pPr>
              <w:spacing w:before="40" w:after="40"/>
              <w:ind w:left="57" w:right="57" w:firstLine="567"/>
              <w:jc w:val="both"/>
            </w:pPr>
          </w:p>
        </w:tc>
      </w:tr>
      <w:tr w:rsidR="00621A3B" w:rsidRPr="00621A3B" w14:paraId="33AE6D4A"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D13EB4">
            <w:pPr>
              <w:spacing w:before="40" w:after="40"/>
              <w:ind w:left="57" w:right="57"/>
              <w:jc w:val="both"/>
            </w:pPr>
            <w:r w:rsidRPr="00621A3B">
              <w:rPr>
                <w:bCs/>
              </w:rPr>
              <w:t>Принадлежность к субъектам малого и среднего предпринимательства (да/нет)</w:t>
            </w:r>
          </w:p>
        </w:tc>
        <w:tc>
          <w:tcPr>
            <w:tcW w:w="3852"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57EAF">
            <w:pPr>
              <w:spacing w:before="40" w:after="40"/>
              <w:ind w:left="57" w:right="57" w:firstLine="567"/>
              <w:jc w:val="both"/>
            </w:pPr>
          </w:p>
        </w:tc>
      </w:tr>
      <w:tr w:rsidR="00621A3B" w:rsidRPr="00621A3B" w14:paraId="0B0FF298"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B86E8A">
            <w:pPr>
              <w:numPr>
                <w:ilvl w:val="0"/>
                <w:numId w:val="4"/>
              </w:numPr>
              <w:spacing w:after="60"/>
              <w:ind w:left="63" w:right="57" w:hanging="21"/>
              <w:jc w:val="both"/>
              <w:rPr>
                <w:b/>
                <w:bCs/>
                <w:color w:val="000000"/>
              </w:rPr>
            </w:pPr>
          </w:p>
        </w:tc>
        <w:tc>
          <w:tcPr>
            <w:tcW w:w="5387"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D13EB4">
            <w:pPr>
              <w:spacing w:before="40" w:after="40"/>
              <w:ind w:left="57" w:right="5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52"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57EAF">
            <w:pPr>
              <w:spacing w:before="40" w:after="40"/>
              <w:ind w:left="57" w:right="57" w:firstLine="567"/>
              <w:jc w:val="both"/>
              <w:rPr>
                <w:color w:val="000000"/>
              </w:rPr>
            </w:pPr>
          </w:p>
        </w:tc>
      </w:tr>
      <w:tr w:rsidR="00621A3B" w:rsidRPr="00621A3B" w14:paraId="2CE2E8F1"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B86E8A">
            <w:pPr>
              <w:numPr>
                <w:ilvl w:val="0"/>
                <w:numId w:val="4"/>
              </w:numPr>
              <w:spacing w:after="60"/>
              <w:ind w:left="63" w:right="57" w:hanging="21"/>
              <w:jc w:val="both"/>
              <w:rPr>
                <w:b/>
                <w:bCs/>
                <w:color w:val="000000"/>
              </w:rPr>
            </w:pPr>
          </w:p>
        </w:tc>
        <w:tc>
          <w:tcPr>
            <w:tcW w:w="5387"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D13EB4">
            <w:pPr>
              <w:spacing w:before="40" w:after="40"/>
              <w:ind w:left="57" w:right="57"/>
              <w:jc w:val="both"/>
              <w:rPr>
                <w:color w:val="000000"/>
              </w:rPr>
            </w:pPr>
            <w:r w:rsidRPr="00621A3B">
              <w:rPr>
                <w:color w:val="000000"/>
              </w:rPr>
              <w:t>Фамилия, Имя и Отчество главного бухгалтера Участника</w:t>
            </w:r>
          </w:p>
        </w:tc>
        <w:tc>
          <w:tcPr>
            <w:tcW w:w="3852"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57EAF">
            <w:pPr>
              <w:spacing w:before="40" w:after="40"/>
              <w:ind w:left="57" w:right="57" w:firstLine="567"/>
              <w:jc w:val="both"/>
              <w:rPr>
                <w:color w:val="000000"/>
              </w:rPr>
            </w:pPr>
          </w:p>
        </w:tc>
      </w:tr>
      <w:tr w:rsidR="00621A3B" w:rsidRPr="00621A3B" w14:paraId="23D581C5" w14:textId="77777777" w:rsidTr="00D13EB4">
        <w:trPr>
          <w:cantSplit/>
        </w:trPr>
        <w:tc>
          <w:tcPr>
            <w:tcW w:w="1021"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B86E8A">
            <w:pPr>
              <w:numPr>
                <w:ilvl w:val="0"/>
                <w:numId w:val="4"/>
              </w:numPr>
              <w:spacing w:after="60"/>
              <w:ind w:left="63" w:right="57" w:hanging="21"/>
              <w:jc w:val="both"/>
              <w:rPr>
                <w:b/>
                <w:bCs/>
              </w:rPr>
            </w:pPr>
          </w:p>
        </w:tc>
        <w:tc>
          <w:tcPr>
            <w:tcW w:w="5387"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D13EB4">
            <w:pPr>
              <w:spacing w:before="40" w:after="40"/>
              <w:ind w:left="57" w:right="57"/>
              <w:jc w:val="both"/>
            </w:pPr>
            <w:r w:rsidRPr="00621A3B">
              <w:t>Фамилия, Имя и Отчество ответственного лица Участника с указанием должности и контактного телефона</w:t>
            </w:r>
          </w:p>
        </w:tc>
        <w:tc>
          <w:tcPr>
            <w:tcW w:w="3852"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57EAF">
            <w:pPr>
              <w:spacing w:before="40" w:after="40"/>
              <w:ind w:left="57" w:right="57" w:firstLine="567"/>
              <w:jc w:val="both"/>
            </w:pPr>
          </w:p>
        </w:tc>
      </w:tr>
    </w:tbl>
    <w:p w14:paraId="50E03968" w14:textId="77777777" w:rsidR="00621A3B" w:rsidRPr="00621A3B" w:rsidRDefault="00621A3B" w:rsidP="00057EAF">
      <w:pPr>
        <w:ind w:firstLine="567"/>
        <w:jc w:val="both"/>
        <w:rPr>
          <w:b/>
          <w:bCs/>
        </w:rPr>
      </w:pPr>
      <w:r w:rsidRPr="00621A3B">
        <w:rPr>
          <w:b/>
          <w:bCs/>
        </w:rPr>
        <w:t>____________________________________</w:t>
      </w:r>
    </w:p>
    <w:p w14:paraId="450738A0" w14:textId="05DB545D" w:rsidR="00621A3B" w:rsidRPr="00621A3B" w:rsidRDefault="00621A3B" w:rsidP="00057EAF">
      <w:pPr>
        <w:ind w:right="3684" w:firstLine="567"/>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057EAF">
      <w:pPr>
        <w:ind w:right="3684" w:firstLine="567"/>
        <w:jc w:val="both"/>
        <w:rPr>
          <w:b/>
          <w:bCs/>
          <w:vertAlign w:val="superscript"/>
        </w:rPr>
      </w:pPr>
    </w:p>
    <w:p w14:paraId="3F8B2185" w14:textId="77777777" w:rsidR="00621A3B" w:rsidRPr="00621A3B" w:rsidRDefault="00621A3B" w:rsidP="00057EAF">
      <w:pPr>
        <w:keepNext/>
        <w:pageBreakBefore/>
        <w:suppressAutoHyphens/>
        <w:spacing w:before="240" w:after="120"/>
        <w:ind w:firstLine="567"/>
        <w:jc w:val="both"/>
        <w:outlineLvl w:val="2"/>
        <w:rPr>
          <w:b/>
          <w:bCs/>
        </w:rPr>
      </w:pPr>
      <w:bookmarkStart w:id="20" w:name="_Toc243990655"/>
      <w:r w:rsidRPr="00621A3B">
        <w:rPr>
          <w:b/>
          <w:bCs/>
        </w:rPr>
        <w:lastRenderedPageBreak/>
        <w:t>Инструкции по заполнению</w:t>
      </w:r>
      <w:bookmarkEnd w:id="20"/>
    </w:p>
    <w:p w14:paraId="5791D0D8" w14:textId="77777777" w:rsidR="00621A3B" w:rsidRPr="00621A3B" w:rsidRDefault="00621A3B" w:rsidP="00057EAF">
      <w:pPr>
        <w:ind w:firstLine="567"/>
        <w:jc w:val="both"/>
      </w:pPr>
      <w:r w:rsidRPr="00621A3B">
        <w:t xml:space="preserve">Участник указывает дату и номер Предложения в соответствии с </w:t>
      </w:r>
      <w:r w:rsidR="0048555B">
        <w:t>котировочной Заявкой</w:t>
      </w:r>
      <w:r w:rsidRPr="00621A3B">
        <w:t>.</w:t>
      </w:r>
    </w:p>
    <w:p w14:paraId="1005CD08" w14:textId="77777777" w:rsidR="00621A3B" w:rsidRPr="00621A3B" w:rsidRDefault="00621A3B" w:rsidP="00057EAF">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57EAF">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57EAF">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57EAF">
      <w:pPr>
        <w:tabs>
          <w:tab w:val="num" w:pos="0"/>
        </w:tabs>
        <w:ind w:firstLine="567"/>
        <w:jc w:val="both"/>
        <w:rPr>
          <w:b/>
          <w:bCs/>
        </w:rPr>
      </w:pPr>
    </w:p>
    <w:p w14:paraId="4399A071" w14:textId="77777777" w:rsidR="00621A3B" w:rsidRPr="00621A3B" w:rsidRDefault="00621A3B" w:rsidP="00057EAF">
      <w:pPr>
        <w:ind w:firstLine="567"/>
        <w:jc w:val="both"/>
        <w:rPr>
          <w:b/>
          <w:bCs/>
        </w:rPr>
      </w:pPr>
    </w:p>
    <w:p w14:paraId="77ACE13E" w14:textId="77777777" w:rsidR="00621A3B" w:rsidRPr="00621A3B" w:rsidRDefault="00621A3B" w:rsidP="00057EAF">
      <w:pPr>
        <w:tabs>
          <w:tab w:val="left" w:pos="1126"/>
        </w:tabs>
        <w:ind w:firstLine="567"/>
        <w:jc w:val="both"/>
        <w:rPr>
          <w:b/>
          <w:bCs/>
        </w:rPr>
      </w:pPr>
    </w:p>
    <w:p w14:paraId="3E4A11B1" w14:textId="77777777" w:rsidR="00621A3B" w:rsidRPr="00621A3B" w:rsidRDefault="00621A3B" w:rsidP="00057EAF">
      <w:pPr>
        <w:tabs>
          <w:tab w:val="left" w:pos="1126"/>
        </w:tabs>
        <w:ind w:firstLine="567"/>
        <w:jc w:val="both"/>
        <w:rPr>
          <w:b/>
          <w:bCs/>
        </w:rPr>
      </w:pPr>
    </w:p>
    <w:p w14:paraId="3A958B0B" w14:textId="77777777" w:rsidR="00621A3B" w:rsidRPr="00621A3B" w:rsidRDefault="00621A3B" w:rsidP="00057EAF">
      <w:pPr>
        <w:tabs>
          <w:tab w:val="left" w:pos="1126"/>
        </w:tabs>
        <w:ind w:firstLine="567"/>
        <w:jc w:val="both"/>
        <w:rPr>
          <w:b/>
          <w:bCs/>
        </w:rPr>
      </w:pPr>
    </w:p>
    <w:p w14:paraId="1603F360" w14:textId="77777777" w:rsidR="00621A3B" w:rsidRPr="00621A3B" w:rsidRDefault="00621A3B" w:rsidP="00057EAF">
      <w:pPr>
        <w:tabs>
          <w:tab w:val="left" w:pos="1126"/>
        </w:tabs>
        <w:ind w:firstLine="567"/>
        <w:jc w:val="both"/>
        <w:rPr>
          <w:b/>
          <w:bCs/>
        </w:rPr>
      </w:pPr>
    </w:p>
    <w:p w14:paraId="309C5D34" w14:textId="77777777" w:rsidR="00621A3B" w:rsidRPr="00621A3B" w:rsidRDefault="00621A3B" w:rsidP="00057EAF">
      <w:pPr>
        <w:tabs>
          <w:tab w:val="left" w:pos="1126"/>
        </w:tabs>
        <w:ind w:firstLine="567"/>
        <w:jc w:val="both"/>
        <w:rPr>
          <w:b/>
          <w:bCs/>
        </w:rPr>
      </w:pPr>
    </w:p>
    <w:p w14:paraId="79B0579F" w14:textId="77777777" w:rsidR="00621A3B" w:rsidRPr="00621A3B" w:rsidRDefault="00621A3B" w:rsidP="00057EAF">
      <w:pPr>
        <w:tabs>
          <w:tab w:val="left" w:pos="1126"/>
        </w:tabs>
        <w:ind w:firstLine="567"/>
        <w:jc w:val="both"/>
        <w:rPr>
          <w:b/>
          <w:bCs/>
        </w:rPr>
      </w:pPr>
    </w:p>
    <w:p w14:paraId="7D1E76C1" w14:textId="77777777" w:rsidR="00621A3B" w:rsidRPr="00621A3B" w:rsidRDefault="00621A3B" w:rsidP="00057EAF">
      <w:pPr>
        <w:tabs>
          <w:tab w:val="left" w:pos="1126"/>
        </w:tabs>
        <w:ind w:firstLine="567"/>
        <w:jc w:val="both"/>
        <w:rPr>
          <w:b/>
          <w:bCs/>
        </w:rPr>
      </w:pPr>
    </w:p>
    <w:p w14:paraId="14BEBE08" w14:textId="77777777" w:rsidR="00621A3B" w:rsidRPr="00621A3B" w:rsidRDefault="00621A3B" w:rsidP="00057EAF">
      <w:pPr>
        <w:tabs>
          <w:tab w:val="left" w:pos="1126"/>
        </w:tabs>
        <w:ind w:firstLine="567"/>
        <w:jc w:val="both"/>
        <w:rPr>
          <w:b/>
          <w:bCs/>
        </w:rPr>
      </w:pPr>
    </w:p>
    <w:p w14:paraId="748CEC61" w14:textId="77777777" w:rsidR="00621A3B" w:rsidRPr="00621A3B" w:rsidRDefault="00621A3B" w:rsidP="00057EAF">
      <w:pPr>
        <w:tabs>
          <w:tab w:val="left" w:pos="1126"/>
        </w:tabs>
        <w:ind w:firstLine="567"/>
        <w:jc w:val="both"/>
        <w:rPr>
          <w:b/>
          <w:bCs/>
        </w:rPr>
      </w:pPr>
    </w:p>
    <w:p w14:paraId="5D553D46" w14:textId="77777777" w:rsidR="00621A3B" w:rsidRPr="00621A3B" w:rsidRDefault="00621A3B" w:rsidP="00057EAF">
      <w:pPr>
        <w:tabs>
          <w:tab w:val="left" w:pos="1126"/>
        </w:tabs>
        <w:ind w:firstLine="567"/>
        <w:jc w:val="both"/>
        <w:rPr>
          <w:b/>
          <w:bCs/>
        </w:rPr>
      </w:pPr>
    </w:p>
    <w:p w14:paraId="2A1C7FF8" w14:textId="77777777" w:rsidR="00621A3B" w:rsidRPr="00621A3B" w:rsidRDefault="00621A3B" w:rsidP="00057EAF">
      <w:pPr>
        <w:tabs>
          <w:tab w:val="left" w:pos="1126"/>
        </w:tabs>
        <w:ind w:firstLine="567"/>
        <w:jc w:val="both"/>
        <w:rPr>
          <w:b/>
          <w:bCs/>
        </w:rPr>
      </w:pPr>
    </w:p>
    <w:p w14:paraId="22662942" w14:textId="77777777" w:rsidR="00621A3B" w:rsidRPr="00621A3B" w:rsidRDefault="00621A3B" w:rsidP="00057EAF">
      <w:pPr>
        <w:tabs>
          <w:tab w:val="left" w:pos="1126"/>
        </w:tabs>
        <w:ind w:firstLine="567"/>
        <w:jc w:val="both"/>
        <w:rPr>
          <w:b/>
          <w:bCs/>
        </w:rPr>
      </w:pPr>
    </w:p>
    <w:p w14:paraId="44498C7D" w14:textId="77777777" w:rsidR="00621A3B" w:rsidRPr="00621A3B" w:rsidRDefault="00621A3B" w:rsidP="00057EAF">
      <w:pPr>
        <w:tabs>
          <w:tab w:val="left" w:pos="1126"/>
        </w:tabs>
        <w:ind w:firstLine="567"/>
        <w:jc w:val="both"/>
        <w:rPr>
          <w:b/>
          <w:bCs/>
        </w:rPr>
      </w:pPr>
    </w:p>
    <w:p w14:paraId="549F6423" w14:textId="77777777" w:rsidR="00621A3B" w:rsidRPr="00621A3B" w:rsidRDefault="00621A3B" w:rsidP="00057EAF">
      <w:pPr>
        <w:tabs>
          <w:tab w:val="left" w:pos="1126"/>
        </w:tabs>
        <w:ind w:firstLine="567"/>
        <w:jc w:val="both"/>
        <w:rPr>
          <w:b/>
          <w:bCs/>
        </w:rPr>
      </w:pPr>
    </w:p>
    <w:p w14:paraId="01D16C8F" w14:textId="77777777" w:rsidR="00621A3B" w:rsidRPr="00621A3B" w:rsidRDefault="00621A3B" w:rsidP="00057EAF">
      <w:pPr>
        <w:tabs>
          <w:tab w:val="left" w:pos="1126"/>
        </w:tabs>
        <w:ind w:firstLine="567"/>
        <w:jc w:val="both"/>
        <w:rPr>
          <w:b/>
          <w:bCs/>
        </w:rPr>
      </w:pPr>
    </w:p>
    <w:p w14:paraId="5A3E5542" w14:textId="77777777" w:rsidR="00621A3B" w:rsidRPr="00621A3B" w:rsidRDefault="00621A3B" w:rsidP="00057EAF">
      <w:pPr>
        <w:tabs>
          <w:tab w:val="left" w:pos="1126"/>
        </w:tabs>
        <w:ind w:firstLine="567"/>
        <w:jc w:val="both"/>
        <w:rPr>
          <w:b/>
          <w:bCs/>
        </w:rPr>
      </w:pPr>
    </w:p>
    <w:p w14:paraId="24599E5F" w14:textId="77777777" w:rsidR="00621A3B" w:rsidRPr="00621A3B" w:rsidRDefault="00621A3B" w:rsidP="00057EAF">
      <w:pPr>
        <w:tabs>
          <w:tab w:val="left" w:pos="1126"/>
        </w:tabs>
        <w:ind w:firstLine="567"/>
        <w:jc w:val="both"/>
        <w:rPr>
          <w:b/>
          <w:bCs/>
        </w:rPr>
      </w:pPr>
    </w:p>
    <w:p w14:paraId="1D1D6161" w14:textId="77777777" w:rsidR="00621A3B" w:rsidRPr="00621A3B" w:rsidRDefault="00621A3B" w:rsidP="00057EAF">
      <w:pPr>
        <w:tabs>
          <w:tab w:val="left" w:pos="1126"/>
        </w:tabs>
        <w:ind w:firstLine="567"/>
        <w:jc w:val="both"/>
        <w:rPr>
          <w:b/>
          <w:bCs/>
        </w:rPr>
      </w:pPr>
    </w:p>
    <w:p w14:paraId="0B2D88EE" w14:textId="77777777" w:rsidR="00621A3B" w:rsidRPr="00621A3B" w:rsidRDefault="00621A3B" w:rsidP="00057EAF">
      <w:pPr>
        <w:tabs>
          <w:tab w:val="left" w:pos="1126"/>
        </w:tabs>
        <w:ind w:firstLine="567"/>
        <w:jc w:val="both"/>
        <w:rPr>
          <w:b/>
          <w:bCs/>
        </w:rPr>
      </w:pPr>
    </w:p>
    <w:p w14:paraId="6CEAB8E6" w14:textId="77777777" w:rsidR="00621A3B" w:rsidRPr="00621A3B" w:rsidRDefault="00621A3B" w:rsidP="00057EAF">
      <w:pPr>
        <w:tabs>
          <w:tab w:val="left" w:pos="1126"/>
        </w:tabs>
        <w:ind w:firstLine="567"/>
        <w:jc w:val="both"/>
        <w:rPr>
          <w:b/>
          <w:bCs/>
        </w:rPr>
      </w:pPr>
    </w:p>
    <w:p w14:paraId="03C4305E" w14:textId="77777777" w:rsidR="00621A3B" w:rsidRPr="00621A3B" w:rsidRDefault="00621A3B" w:rsidP="00057EAF">
      <w:pPr>
        <w:tabs>
          <w:tab w:val="left" w:pos="1126"/>
        </w:tabs>
        <w:ind w:firstLine="567"/>
        <w:jc w:val="both"/>
        <w:rPr>
          <w:b/>
          <w:bCs/>
        </w:rPr>
      </w:pPr>
    </w:p>
    <w:p w14:paraId="18802D57" w14:textId="77777777" w:rsidR="00621A3B" w:rsidRPr="00621A3B" w:rsidRDefault="00621A3B" w:rsidP="00057EAF">
      <w:pPr>
        <w:tabs>
          <w:tab w:val="left" w:pos="1126"/>
        </w:tabs>
        <w:ind w:firstLine="567"/>
        <w:jc w:val="both"/>
        <w:rPr>
          <w:b/>
          <w:bCs/>
        </w:rPr>
      </w:pPr>
    </w:p>
    <w:p w14:paraId="08581603" w14:textId="77777777" w:rsidR="00621A3B" w:rsidRPr="00621A3B" w:rsidRDefault="00621A3B" w:rsidP="00057EAF">
      <w:pPr>
        <w:tabs>
          <w:tab w:val="left" w:pos="1126"/>
        </w:tabs>
        <w:ind w:firstLine="567"/>
        <w:jc w:val="both"/>
        <w:rPr>
          <w:b/>
          <w:bCs/>
        </w:rPr>
      </w:pPr>
    </w:p>
    <w:p w14:paraId="3651156E" w14:textId="77777777" w:rsidR="00621A3B" w:rsidRPr="00621A3B" w:rsidRDefault="00621A3B" w:rsidP="00057EAF">
      <w:pPr>
        <w:tabs>
          <w:tab w:val="left" w:pos="1126"/>
        </w:tabs>
        <w:ind w:firstLine="567"/>
        <w:jc w:val="both"/>
        <w:rPr>
          <w:b/>
          <w:bCs/>
        </w:rPr>
      </w:pPr>
    </w:p>
    <w:p w14:paraId="5FAFFA78" w14:textId="77777777" w:rsidR="00621A3B" w:rsidRPr="00621A3B" w:rsidRDefault="00621A3B" w:rsidP="00057EAF">
      <w:pPr>
        <w:tabs>
          <w:tab w:val="left" w:pos="1126"/>
        </w:tabs>
        <w:ind w:firstLine="567"/>
        <w:jc w:val="both"/>
        <w:rPr>
          <w:b/>
          <w:bCs/>
        </w:rPr>
      </w:pPr>
    </w:p>
    <w:p w14:paraId="7D28C1CE" w14:textId="77777777" w:rsidR="00621A3B" w:rsidRPr="00621A3B" w:rsidRDefault="00621A3B" w:rsidP="00057EAF">
      <w:pPr>
        <w:tabs>
          <w:tab w:val="left" w:pos="1126"/>
        </w:tabs>
        <w:ind w:firstLine="567"/>
        <w:jc w:val="both"/>
        <w:rPr>
          <w:b/>
          <w:bCs/>
        </w:rPr>
      </w:pPr>
    </w:p>
    <w:p w14:paraId="1F9FF17A" w14:textId="77777777" w:rsidR="00621A3B" w:rsidRPr="00621A3B" w:rsidRDefault="00621A3B" w:rsidP="00057EAF">
      <w:pPr>
        <w:tabs>
          <w:tab w:val="left" w:pos="1126"/>
        </w:tabs>
        <w:ind w:firstLine="567"/>
        <w:jc w:val="both"/>
        <w:rPr>
          <w:b/>
          <w:bCs/>
        </w:rPr>
      </w:pPr>
    </w:p>
    <w:p w14:paraId="55FF8FB0" w14:textId="77777777" w:rsidR="00621A3B" w:rsidRPr="00621A3B" w:rsidRDefault="00621A3B" w:rsidP="00057EAF">
      <w:pPr>
        <w:tabs>
          <w:tab w:val="left" w:pos="1126"/>
        </w:tabs>
        <w:ind w:firstLine="567"/>
        <w:jc w:val="both"/>
        <w:rPr>
          <w:b/>
          <w:bCs/>
        </w:rPr>
      </w:pPr>
    </w:p>
    <w:p w14:paraId="48383FE2" w14:textId="77777777" w:rsidR="00621A3B" w:rsidRPr="00621A3B" w:rsidRDefault="00621A3B" w:rsidP="00057EAF">
      <w:pPr>
        <w:tabs>
          <w:tab w:val="left" w:pos="1126"/>
        </w:tabs>
        <w:ind w:firstLine="567"/>
        <w:jc w:val="both"/>
        <w:rPr>
          <w:b/>
          <w:bCs/>
        </w:rPr>
      </w:pPr>
    </w:p>
    <w:p w14:paraId="30F79EFD" w14:textId="77777777" w:rsidR="00621A3B" w:rsidRPr="00621A3B" w:rsidRDefault="00621A3B" w:rsidP="00057EAF">
      <w:pPr>
        <w:tabs>
          <w:tab w:val="left" w:pos="1126"/>
        </w:tabs>
        <w:ind w:firstLine="567"/>
        <w:jc w:val="both"/>
        <w:rPr>
          <w:b/>
          <w:bCs/>
        </w:rPr>
      </w:pPr>
    </w:p>
    <w:p w14:paraId="269B1A3E" w14:textId="77777777" w:rsidR="00621A3B" w:rsidRPr="00621A3B" w:rsidRDefault="00621A3B" w:rsidP="00057EAF">
      <w:pPr>
        <w:tabs>
          <w:tab w:val="left" w:pos="1126"/>
        </w:tabs>
        <w:ind w:firstLine="567"/>
        <w:jc w:val="both"/>
        <w:rPr>
          <w:b/>
          <w:bCs/>
        </w:rPr>
      </w:pPr>
    </w:p>
    <w:p w14:paraId="274A7732" w14:textId="77777777" w:rsidR="00621A3B" w:rsidRPr="00621A3B" w:rsidRDefault="00621A3B" w:rsidP="00057EAF">
      <w:pPr>
        <w:tabs>
          <w:tab w:val="left" w:pos="1126"/>
        </w:tabs>
        <w:ind w:firstLine="567"/>
        <w:jc w:val="both"/>
        <w:rPr>
          <w:b/>
          <w:bCs/>
        </w:rPr>
      </w:pPr>
    </w:p>
    <w:p w14:paraId="6ECB7541" w14:textId="77777777" w:rsidR="00621A3B" w:rsidRPr="00621A3B" w:rsidRDefault="00621A3B" w:rsidP="00057EAF">
      <w:pPr>
        <w:tabs>
          <w:tab w:val="left" w:pos="1126"/>
        </w:tabs>
        <w:ind w:firstLine="567"/>
        <w:jc w:val="both"/>
        <w:rPr>
          <w:b/>
          <w:bCs/>
        </w:rPr>
      </w:pPr>
    </w:p>
    <w:p w14:paraId="0E5E3261" w14:textId="3DB6CFC1" w:rsidR="00621A3B" w:rsidRDefault="00621A3B" w:rsidP="00057EAF">
      <w:pPr>
        <w:tabs>
          <w:tab w:val="left" w:pos="1126"/>
        </w:tabs>
        <w:ind w:firstLine="567"/>
        <w:jc w:val="both"/>
        <w:rPr>
          <w:b/>
          <w:bCs/>
        </w:rPr>
      </w:pPr>
    </w:p>
    <w:p w14:paraId="294CE5C3" w14:textId="77777777" w:rsidR="0005681C" w:rsidRPr="00621A3B" w:rsidRDefault="0005681C" w:rsidP="00057EAF">
      <w:pPr>
        <w:tabs>
          <w:tab w:val="left" w:pos="1126"/>
        </w:tabs>
        <w:ind w:firstLine="567"/>
        <w:jc w:val="both"/>
        <w:rPr>
          <w:b/>
          <w:bCs/>
        </w:rPr>
      </w:pPr>
    </w:p>
    <w:p w14:paraId="1B5387B4" w14:textId="77777777" w:rsidR="00294331" w:rsidRDefault="00294331" w:rsidP="00057EAF">
      <w:pPr>
        <w:tabs>
          <w:tab w:val="left" w:pos="993"/>
        </w:tabs>
        <w:autoSpaceDE w:val="0"/>
        <w:autoSpaceDN w:val="0"/>
        <w:adjustRightInd w:val="0"/>
        <w:ind w:firstLine="567"/>
        <w:jc w:val="both"/>
        <w:rPr>
          <w:bCs/>
        </w:rPr>
      </w:pPr>
    </w:p>
    <w:p w14:paraId="339EF9FC" w14:textId="77777777" w:rsidR="00294331" w:rsidRDefault="00294331" w:rsidP="00057EAF">
      <w:pPr>
        <w:tabs>
          <w:tab w:val="left" w:pos="993"/>
        </w:tabs>
        <w:autoSpaceDE w:val="0"/>
        <w:autoSpaceDN w:val="0"/>
        <w:adjustRightInd w:val="0"/>
        <w:ind w:firstLine="567"/>
        <w:jc w:val="both"/>
        <w:rPr>
          <w:bCs/>
        </w:rPr>
      </w:pPr>
    </w:p>
    <w:p w14:paraId="2D872539" w14:textId="77777777" w:rsidR="00294331" w:rsidRDefault="00294331" w:rsidP="00057EAF">
      <w:pPr>
        <w:tabs>
          <w:tab w:val="left" w:pos="993"/>
        </w:tabs>
        <w:autoSpaceDE w:val="0"/>
        <w:autoSpaceDN w:val="0"/>
        <w:adjustRightInd w:val="0"/>
        <w:ind w:firstLine="567"/>
        <w:jc w:val="both"/>
        <w:rPr>
          <w:bCs/>
        </w:rPr>
      </w:pPr>
    </w:p>
    <w:p w14:paraId="3D54C2BE" w14:textId="77777777" w:rsidR="00294331" w:rsidRDefault="00294331" w:rsidP="00057EAF">
      <w:pPr>
        <w:tabs>
          <w:tab w:val="left" w:pos="993"/>
        </w:tabs>
        <w:autoSpaceDE w:val="0"/>
        <w:autoSpaceDN w:val="0"/>
        <w:adjustRightInd w:val="0"/>
        <w:ind w:firstLine="567"/>
        <w:jc w:val="both"/>
        <w:rPr>
          <w:bCs/>
        </w:rPr>
      </w:pPr>
    </w:p>
    <w:p w14:paraId="11DE6615" w14:textId="77777777" w:rsidR="00294331" w:rsidRDefault="00294331" w:rsidP="00057EAF">
      <w:pPr>
        <w:tabs>
          <w:tab w:val="left" w:pos="993"/>
        </w:tabs>
        <w:autoSpaceDE w:val="0"/>
        <w:autoSpaceDN w:val="0"/>
        <w:adjustRightInd w:val="0"/>
        <w:ind w:firstLine="567"/>
        <w:jc w:val="both"/>
        <w:rPr>
          <w:bCs/>
        </w:rPr>
      </w:pPr>
    </w:p>
    <w:p w14:paraId="20E89AF6" w14:textId="77777777" w:rsidR="00294331" w:rsidRDefault="00294331" w:rsidP="00057EAF">
      <w:pPr>
        <w:tabs>
          <w:tab w:val="left" w:pos="993"/>
        </w:tabs>
        <w:autoSpaceDE w:val="0"/>
        <w:autoSpaceDN w:val="0"/>
        <w:adjustRightInd w:val="0"/>
        <w:ind w:firstLine="567"/>
        <w:jc w:val="both"/>
        <w:rPr>
          <w:bCs/>
        </w:rPr>
      </w:pPr>
    </w:p>
    <w:p w14:paraId="4EE41E80" w14:textId="77777777" w:rsidR="00294331" w:rsidRDefault="00294331" w:rsidP="00057EAF">
      <w:pPr>
        <w:tabs>
          <w:tab w:val="left" w:pos="993"/>
        </w:tabs>
        <w:autoSpaceDE w:val="0"/>
        <w:autoSpaceDN w:val="0"/>
        <w:adjustRightInd w:val="0"/>
        <w:ind w:firstLine="567"/>
        <w:jc w:val="both"/>
        <w:rPr>
          <w:bCs/>
        </w:rPr>
      </w:pPr>
    </w:p>
    <w:p w14:paraId="7605BC11" w14:textId="77777777" w:rsidR="00294331" w:rsidRDefault="00294331" w:rsidP="00057EAF">
      <w:pPr>
        <w:tabs>
          <w:tab w:val="left" w:pos="993"/>
        </w:tabs>
        <w:autoSpaceDE w:val="0"/>
        <w:autoSpaceDN w:val="0"/>
        <w:adjustRightInd w:val="0"/>
        <w:ind w:firstLine="567"/>
        <w:jc w:val="both"/>
        <w:rPr>
          <w:bCs/>
        </w:rPr>
      </w:pPr>
    </w:p>
    <w:p w14:paraId="090F7DD7" w14:textId="62002FD4" w:rsidR="00621A3B" w:rsidRPr="00621A3B" w:rsidRDefault="0005681C" w:rsidP="00057EAF">
      <w:pPr>
        <w:tabs>
          <w:tab w:val="left" w:pos="993"/>
        </w:tabs>
        <w:autoSpaceDE w:val="0"/>
        <w:autoSpaceDN w:val="0"/>
        <w:adjustRightInd w:val="0"/>
        <w:ind w:firstLine="567"/>
        <w:jc w:val="right"/>
        <w:rPr>
          <w:bCs/>
        </w:rPr>
      </w:pPr>
      <w:r>
        <w:rPr>
          <w:bCs/>
        </w:rPr>
        <w:t>П</w:t>
      </w:r>
      <w:r w:rsidR="00621A3B" w:rsidRPr="00621A3B">
        <w:rPr>
          <w:bCs/>
        </w:rPr>
        <w:t xml:space="preserve">риложение к </w:t>
      </w:r>
      <w:r w:rsidR="0048555B">
        <w:rPr>
          <w:bCs/>
        </w:rPr>
        <w:t>котировочной Заявке</w:t>
      </w:r>
      <w:r w:rsidR="00621A3B" w:rsidRPr="00621A3B">
        <w:rPr>
          <w:bCs/>
        </w:rPr>
        <w:t xml:space="preserve"> (</w:t>
      </w:r>
      <w:r w:rsidR="00621A3B" w:rsidRPr="00621A3B">
        <w:rPr>
          <w:b/>
          <w:bCs/>
        </w:rPr>
        <w:t>форма</w:t>
      </w:r>
      <w:r w:rsidR="00B44A74">
        <w:rPr>
          <w:b/>
          <w:bCs/>
        </w:rPr>
        <w:t xml:space="preserve"> 5</w:t>
      </w:r>
      <w:r w:rsidR="00621A3B" w:rsidRPr="00621A3B">
        <w:rPr>
          <w:bCs/>
        </w:rPr>
        <w:t>)</w:t>
      </w:r>
    </w:p>
    <w:p w14:paraId="325B6212" w14:textId="77777777" w:rsidR="00621A3B" w:rsidRPr="00621A3B" w:rsidRDefault="00621A3B" w:rsidP="00057EAF">
      <w:pPr>
        <w:tabs>
          <w:tab w:val="left" w:pos="993"/>
        </w:tabs>
        <w:autoSpaceDE w:val="0"/>
        <w:autoSpaceDN w:val="0"/>
        <w:adjustRightInd w:val="0"/>
        <w:ind w:firstLine="567"/>
        <w:jc w:val="right"/>
        <w:rPr>
          <w:bCs/>
        </w:rPr>
      </w:pPr>
      <w:r w:rsidRPr="00621A3B">
        <w:rPr>
          <w:bCs/>
        </w:rPr>
        <w:lastRenderedPageBreak/>
        <w:t>от «____»_____________ г. №__________</w:t>
      </w:r>
    </w:p>
    <w:p w14:paraId="76CE1285" w14:textId="77777777" w:rsidR="00621A3B" w:rsidRPr="00621A3B" w:rsidRDefault="00621A3B" w:rsidP="00057EAF">
      <w:pPr>
        <w:tabs>
          <w:tab w:val="left" w:pos="993"/>
        </w:tabs>
        <w:autoSpaceDE w:val="0"/>
        <w:autoSpaceDN w:val="0"/>
        <w:adjustRightInd w:val="0"/>
        <w:ind w:firstLine="567"/>
        <w:jc w:val="right"/>
        <w:rPr>
          <w:bCs/>
          <w:i/>
        </w:rPr>
      </w:pPr>
      <w:r w:rsidRPr="00621A3B">
        <w:rPr>
          <w:bCs/>
        </w:rPr>
        <w:t>(</w:t>
      </w:r>
      <w:r w:rsidRPr="00621A3B">
        <w:rPr>
          <w:bCs/>
          <w:i/>
        </w:rPr>
        <w:t>рекомендуемая форма)</w:t>
      </w:r>
    </w:p>
    <w:p w14:paraId="5AA96B2E" w14:textId="77777777" w:rsidR="00621A3B" w:rsidRPr="00621A3B" w:rsidRDefault="00621A3B" w:rsidP="00057EAF">
      <w:pPr>
        <w:tabs>
          <w:tab w:val="left" w:pos="993"/>
        </w:tabs>
        <w:autoSpaceDE w:val="0"/>
        <w:autoSpaceDN w:val="0"/>
        <w:adjustRightInd w:val="0"/>
        <w:ind w:firstLine="567"/>
        <w:jc w:val="both"/>
        <w:rPr>
          <w:b/>
          <w:i/>
        </w:rPr>
      </w:pPr>
    </w:p>
    <w:p w14:paraId="3081AF16" w14:textId="77777777" w:rsidR="00621A3B" w:rsidRPr="00621A3B" w:rsidRDefault="00621A3B" w:rsidP="00057EAF">
      <w:pPr>
        <w:tabs>
          <w:tab w:val="left" w:pos="993"/>
        </w:tabs>
        <w:autoSpaceDE w:val="0"/>
        <w:autoSpaceDN w:val="0"/>
        <w:adjustRightInd w:val="0"/>
        <w:ind w:firstLine="567"/>
        <w:jc w:val="both"/>
        <w:rPr>
          <w:b/>
          <w:bCs/>
        </w:rPr>
      </w:pPr>
      <w:r w:rsidRPr="00621A3B">
        <w:rPr>
          <w:b/>
          <w:bCs/>
        </w:rPr>
        <w:t xml:space="preserve"> 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057EAF">
      <w:pPr>
        <w:ind w:firstLine="567"/>
        <w:jc w:val="both"/>
      </w:pPr>
      <w:r w:rsidRPr="00621A3B">
        <w:rPr>
          <w:b/>
          <w:bCs/>
          <w:iCs/>
        </w:rPr>
        <w:t> </w:t>
      </w:r>
    </w:p>
    <w:p w14:paraId="367A23FF" w14:textId="77777777" w:rsidR="00621A3B" w:rsidRPr="00621A3B" w:rsidRDefault="00621A3B" w:rsidP="00057EAF">
      <w:pPr>
        <w:ind w:firstLine="567"/>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057EAF">
      <w:pPr>
        <w:ind w:firstLine="567"/>
        <w:jc w:val="both"/>
        <w:rPr>
          <w:sz w:val="20"/>
          <w:szCs w:val="20"/>
        </w:rPr>
      </w:pPr>
      <w:r w:rsidRPr="00621A3B">
        <w:rPr>
          <w:i/>
          <w:iCs/>
          <w:sz w:val="20"/>
          <w:szCs w:val="20"/>
        </w:rPr>
        <w:t xml:space="preserve">                   (наименование участника закупки - юридического лица, ф.и.о. физического лица, в т.ч. индивидуального предпринимателя</w:t>
      </w:r>
      <w:r w:rsidRPr="00621A3B">
        <w:rPr>
          <w:iCs/>
          <w:sz w:val="20"/>
          <w:szCs w:val="20"/>
        </w:rPr>
        <w:t>)</w:t>
      </w:r>
    </w:p>
    <w:p w14:paraId="1FB16607" w14:textId="77777777" w:rsidR="00621A3B" w:rsidRPr="00621A3B" w:rsidRDefault="00621A3B" w:rsidP="00057EAF">
      <w:pPr>
        <w:ind w:firstLine="567"/>
        <w:jc w:val="both"/>
      </w:pPr>
      <w:r w:rsidRPr="00621A3B">
        <w:rPr>
          <w:iCs/>
        </w:rPr>
        <w:t>указанным требованиям, а именно:</w:t>
      </w:r>
    </w:p>
    <w:p w14:paraId="73A3EE89" w14:textId="77777777" w:rsidR="00621A3B" w:rsidRPr="00621A3B" w:rsidRDefault="00621A3B" w:rsidP="00057EAF">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57EAF">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57EAF">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57EAF">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57EAF">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57EAF">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E882E1" w:rsidR="00294331" w:rsidRPr="00621A3B" w:rsidRDefault="00294331" w:rsidP="00057EAF">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3F4949F9" w14:textId="77777777" w:rsidR="00621A3B" w:rsidRPr="00621A3B" w:rsidRDefault="00621A3B" w:rsidP="00057EAF">
      <w:pPr>
        <w:ind w:firstLine="567"/>
        <w:jc w:val="both"/>
      </w:pPr>
    </w:p>
    <w:p w14:paraId="79A79ECF" w14:textId="77777777" w:rsidR="00621A3B" w:rsidRPr="00621A3B" w:rsidRDefault="00621A3B" w:rsidP="00057EAF">
      <w:pPr>
        <w:ind w:firstLine="567"/>
        <w:rPr>
          <w:b/>
          <w:bCs/>
        </w:rPr>
      </w:pPr>
      <w:r w:rsidRPr="00621A3B">
        <w:rPr>
          <w:b/>
          <w:bCs/>
        </w:rPr>
        <w:t>___________________________________</w:t>
      </w:r>
    </w:p>
    <w:p w14:paraId="2E8464BC" w14:textId="77777777" w:rsidR="00621A3B" w:rsidRPr="00621A3B" w:rsidRDefault="00621A3B" w:rsidP="00057EAF">
      <w:pPr>
        <w:ind w:right="3684" w:firstLine="567"/>
        <w:rPr>
          <w:b/>
          <w:bCs/>
          <w:vertAlign w:val="superscript"/>
        </w:rPr>
      </w:pPr>
      <w:r w:rsidRPr="00621A3B">
        <w:rPr>
          <w:b/>
          <w:bCs/>
          <w:vertAlign w:val="superscript"/>
        </w:rPr>
        <w:t>(подпись, М.П.)</w:t>
      </w:r>
    </w:p>
    <w:p w14:paraId="28194BC0" w14:textId="77777777" w:rsidR="00621A3B" w:rsidRPr="00621A3B" w:rsidRDefault="00621A3B" w:rsidP="00057EAF">
      <w:pPr>
        <w:ind w:firstLine="567"/>
        <w:rPr>
          <w:b/>
          <w:bCs/>
        </w:rPr>
      </w:pPr>
      <w:r w:rsidRPr="00621A3B">
        <w:rPr>
          <w:b/>
          <w:bCs/>
        </w:rPr>
        <w:t>____________________________________</w:t>
      </w:r>
    </w:p>
    <w:p w14:paraId="6D7BDB37" w14:textId="77777777" w:rsidR="00621A3B" w:rsidRPr="00621A3B" w:rsidRDefault="00621A3B" w:rsidP="00057EAF">
      <w:pPr>
        <w:ind w:firstLine="567"/>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057EAF">
      <w:pPr>
        <w:ind w:firstLine="567"/>
        <w:rPr>
          <w:b/>
        </w:rPr>
      </w:pPr>
    </w:p>
    <w:sectPr w:rsidR="00621A3B" w:rsidRPr="00621A3B" w:rsidSect="00BB025C">
      <w:headerReference w:type="even" r:id="rId14"/>
      <w:footerReference w:type="first" r:id="rId15"/>
      <w:pgSz w:w="11906" w:h="16838"/>
      <w:pgMar w:top="709"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8497" w14:textId="77777777" w:rsidR="00A9219D" w:rsidRDefault="00A9219D" w:rsidP="00627673">
      <w:r>
        <w:separator/>
      </w:r>
    </w:p>
  </w:endnote>
  <w:endnote w:type="continuationSeparator" w:id="0">
    <w:p w14:paraId="0597CC48" w14:textId="77777777" w:rsidR="00A9219D" w:rsidRDefault="00A9219D"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2AF" w:usb1="1001ECEA"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Journal">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07AC" w14:textId="77777777" w:rsidR="00430E2C" w:rsidRPr="00342240" w:rsidRDefault="00430E2C" w:rsidP="00102E0B">
    <w:r w:rsidRPr="00342240">
      <w:t>ОПОЗ/АДЭФ/ Дата создания 00.00.2014/ИС/ C:\ Рабочий стол \ЗАКУПКИ ФНС2014\</w:t>
    </w:r>
    <w:r w:rsidRPr="00342240">
      <w:tab/>
    </w:r>
    <w:r>
      <w:fldChar w:fldCharType="begin"/>
    </w:r>
    <w:r>
      <w:instrText xml:space="preserve">PAGE  </w:instrText>
    </w:r>
    <w:r>
      <w:fldChar w:fldCharType="separate"/>
    </w:r>
    <w:r w:rsidRPr="00342240">
      <w:t>24</w:t>
    </w:r>
    <w:r>
      <w:fldChar w:fldCharType="end"/>
    </w:r>
  </w:p>
  <w:p w14:paraId="09AD0D35" w14:textId="77777777" w:rsidR="00430E2C" w:rsidRPr="00342240" w:rsidRDefault="00430E2C" w:rsidP="00102E0B">
    <w:r w:rsidRPr="00342240">
      <w:t>ЭЛ-Е АУКЦИОНЫ2014\ АЭФ_Продукция с логотипом \ АДЭФ_ Логотипы_2014</w:t>
    </w:r>
  </w:p>
  <w:p w14:paraId="4EE054D0" w14:textId="77777777" w:rsidR="00430E2C" w:rsidRPr="00342240" w:rsidRDefault="00430E2C" w:rsidP="00102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BFA5" w14:textId="77777777" w:rsidR="00A9219D" w:rsidRDefault="00A9219D" w:rsidP="00627673">
      <w:r>
        <w:separator/>
      </w:r>
    </w:p>
  </w:footnote>
  <w:footnote w:type="continuationSeparator" w:id="0">
    <w:p w14:paraId="5349AE04" w14:textId="77777777" w:rsidR="00A9219D" w:rsidRDefault="00A9219D" w:rsidP="00627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5A19" w14:textId="77777777" w:rsidR="00430E2C" w:rsidRPr="00342240" w:rsidRDefault="00430E2C" w:rsidP="00102E0B">
    <w:r>
      <w:fldChar w:fldCharType="begin"/>
    </w:r>
    <w:r>
      <w:instrText xml:space="preserve">PAGE  </w:instrText>
    </w:r>
    <w:r>
      <w:fldChar w:fldCharType="separate"/>
    </w:r>
    <w:r>
      <w:rPr>
        <w:noProof/>
      </w:rPr>
      <w:t>21</w:t>
    </w:r>
    <w:r>
      <w:rPr>
        <w:noProof/>
      </w:rPr>
      <w:fldChar w:fldCharType="end"/>
    </w:r>
  </w:p>
  <w:p w14:paraId="3E8448C0" w14:textId="77777777" w:rsidR="00430E2C" w:rsidRPr="00342240" w:rsidRDefault="00430E2C" w:rsidP="00102E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39F2235"/>
    <w:multiLevelType w:val="multilevel"/>
    <w:tmpl w:val="FC7E1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DF3562"/>
    <w:multiLevelType w:val="multilevel"/>
    <w:tmpl w:val="2E968976"/>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cs="Times New Roman" w:hint="default"/>
        <w:b w:val="0"/>
        <w:i w:val="0"/>
      </w:rPr>
    </w:lvl>
    <w:lvl w:ilvl="4">
      <w:start w:val="1"/>
      <w:numFmt w:val="russianLower"/>
      <w:pStyle w:val="6"/>
      <w:lvlText w:val="(%5)"/>
      <w:lvlJc w:val="left"/>
      <w:pPr>
        <w:ind w:left="2977" w:hanging="850"/>
      </w:pPr>
      <w:rPr>
        <w:rFonts w:cs="Times New Roman"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15:restartNumberingAfterBreak="0">
    <w:nsid w:val="0BBF4370"/>
    <w:multiLevelType w:val="hybridMultilevel"/>
    <w:tmpl w:val="6DF27EE6"/>
    <w:lvl w:ilvl="0" w:tplc="04190011">
      <w:start w:val="1"/>
      <w:numFmt w:val="decimal"/>
      <w:pStyle w:val="3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BE96F97"/>
    <w:multiLevelType w:val="multilevel"/>
    <w:tmpl w:val="C02AA3C6"/>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D297071"/>
    <w:multiLevelType w:val="multilevel"/>
    <w:tmpl w:val="FE62999E"/>
    <w:lvl w:ilvl="0">
      <w:start w:val="4"/>
      <w:numFmt w:val="decimal"/>
      <w:lvlText w:val="%1."/>
      <w:lvlJc w:val="left"/>
      <w:pPr>
        <w:ind w:left="675" w:hanging="675"/>
      </w:pPr>
      <w:rPr>
        <w:rFonts w:hint="default"/>
      </w:rPr>
    </w:lvl>
    <w:lvl w:ilvl="1">
      <w:start w:val="1"/>
      <w:numFmt w:val="decimal"/>
      <w:suff w:val="space"/>
      <w:lvlText w:val="%1.%2."/>
      <w:lvlJc w:val="left"/>
      <w:pPr>
        <w:ind w:left="1146" w:hanging="720"/>
      </w:pPr>
      <w:rPr>
        <w:rFonts w:hint="default"/>
      </w:rPr>
    </w:lvl>
    <w:lvl w:ilvl="2">
      <w:start w:val="8"/>
      <w:numFmt w:val="decimal"/>
      <w:suff w:val="space"/>
      <w:lvlText w:val="%1.%2.%3."/>
      <w:lvlJc w:val="left"/>
      <w:pPr>
        <w:ind w:left="1286" w:hanging="720"/>
      </w:pPr>
      <w:rPr>
        <w:rFonts w:hint="default"/>
        <w:i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1E571AD9"/>
    <w:multiLevelType w:val="multilevel"/>
    <w:tmpl w:val="E984008C"/>
    <w:lvl w:ilvl="0">
      <w:start w:val="1"/>
      <w:numFmt w:val="decimal"/>
      <w:pStyle w:val="-"/>
      <w:lvlText w:val="%1."/>
      <w:lvlJc w:val="center"/>
      <w:pPr>
        <w:tabs>
          <w:tab w:val="num" w:pos="0"/>
        </w:tabs>
      </w:pPr>
      <w:rPr>
        <w:rFonts w:cs="Times New Roman"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7" w15:restartNumberingAfterBreak="0">
    <w:nsid w:val="228B6154"/>
    <w:multiLevelType w:val="multilevel"/>
    <w:tmpl w:val="A6CEC6A0"/>
    <w:lvl w:ilvl="0">
      <w:start w:val="5"/>
      <w:numFmt w:val="decimal"/>
      <w:suff w:val="space"/>
      <w:lvlText w:val="%1."/>
      <w:lvlJc w:val="left"/>
      <w:pPr>
        <w:ind w:left="360" w:hanging="360"/>
      </w:pPr>
      <w:rPr>
        <w:b/>
        <w:bCs/>
      </w:rPr>
    </w:lvl>
    <w:lvl w:ilvl="1">
      <w:start w:val="1"/>
      <w:numFmt w:val="decimal"/>
      <w:suff w:val="space"/>
      <w:lvlText w:val="%1.%2."/>
      <w:lvlJc w:val="left"/>
      <w:pPr>
        <w:ind w:left="360" w:hanging="360"/>
      </w:pPr>
    </w:lvl>
    <w:lvl w:ilvl="2">
      <w:start w:val="1"/>
      <w:numFmt w:val="decimal"/>
      <w:lvlText w:val="%1.%2.%3."/>
      <w:lvlJc w:val="left"/>
      <w:pPr>
        <w:ind w:left="2242" w:hanging="720"/>
      </w:pPr>
    </w:lvl>
    <w:lvl w:ilvl="3">
      <w:start w:val="1"/>
      <w:numFmt w:val="decimal"/>
      <w:lvlText w:val="%1.%2.%3.%4."/>
      <w:lvlJc w:val="left"/>
      <w:pPr>
        <w:ind w:left="3003" w:hanging="720"/>
      </w:pPr>
    </w:lvl>
    <w:lvl w:ilvl="4">
      <w:start w:val="1"/>
      <w:numFmt w:val="decimal"/>
      <w:lvlText w:val="%1.%2.%3.%4.%5."/>
      <w:lvlJc w:val="left"/>
      <w:pPr>
        <w:ind w:left="4124" w:hanging="1080"/>
      </w:pPr>
    </w:lvl>
    <w:lvl w:ilvl="5">
      <w:start w:val="1"/>
      <w:numFmt w:val="decimal"/>
      <w:lvlText w:val="%1.%2.%3.%4.%5.%6."/>
      <w:lvlJc w:val="left"/>
      <w:pPr>
        <w:ind w:left="4885" w:hanging="1080"/>
      </w:pPr>
    </w:lvl>
    <w:lvl w:ilvl="6">
      <w:start w:val="1"/>
      <w:numFmt w:val="decimal"/>
      <w:lvlText w:val="%1.%2.%3.%4.%5.%6.%7."/>
      <w:lvlJc w:val="left"/>
      <w:pPr>
        <w:ind w:left="5646" w:hanging="1080"/>
      </w:pPr>
    </w:lvl>
    <w:lvl w:ilvl="7">
      <w:start w:val="1"/>
      <w:numFmt w:val="decimal"/>
      <w:lvlText w:val="%1.%2.%3.%4.%5.%6.%7.%8."/>
      <w:lvlJc w:val="left"/>
      <w:pPr>
        <w:ind w:left="6767" w:hanging="1440"/>
      </w:pPr>
    </w:lvl>
    <w:lvl w:ilvl="8">
      <w:start w:val="1"/>
      <w:numFmt w:val="decimal"/>
      <w:lvlText w:val="%1.%2.%3.%4.%5.%6.%7.%8.%9."/>
      <w:lvlJc w:val="left"/>
      <w:pPr>
        <w:ind w:left="7528" w:hanging="1440"/>
      </w:pPr>
    </w:lvl>
  </w:abstractNum>
  <w:abstractNum w:abstractNumId="18"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9" w15:restartNumberingAfterBreak="0">
    <w:nsid w:val="32E95ACB"/>
    <w:multiLevelType w:val="hybridMultilevel"/>
    <w:tmpl w:val="7616945C"/>
    <w:lvl w:ilvl="0" w:tplc="C820F158">
      <w:start w:val="1"/>
      <w:numFmt w:val="decimal"/>
      <w:suff w:val="space"/>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44325F3"/>
    <w:multiLevelType w:val="hybridMultilevel"/>
    <w:tmpl w:val="9146AD36"/>
    <w:lvl w:ilvl="0" w:tplc="CDA60A50">
      <w:start w:val="1"/>
      <w:numFmt w:val="bullet"/>
      <w:pStyle w:val="a0"/>
      <w:lvlText w:val=""/>
      <w:lvlJc w:val="left"/>
      <w:pPr>
        <w:tabs>
          <w:tab w:val="num" w:pos="1701"/>
        </w:tabs>
        <w:ind w:left="1701" w:hanging="567"/>
      </w:pPr>
      <w:rPr>
        <w:rFonts w:ascii="Symbol" w:hAnsi="Symbol" w:hint="default"/>
      </w:rPr>
    </w:lvl>
    <w:lvl w:ilvl="1" w:tplc="F5AC5F42" w:tentative="1">
      <w:start w:val="1"/>
      <w:numFmt w:val="lowerLetter"/>
      <w:lvlText w:val="%2."/>
      <w:lvlJc w:val="left"/>
      <w:pPr>
        <w:tabs>
          <w:tab w:val="num" w:pos="2007"/>
        </w:tabs>
        <w:ind w:left="2007" w:hanging="360"/>
      </w:pPr>
      <w:rPr>
        <w:rFonts w:cs="Times New Roman"/>
      </w:rPr>
    </w:lvl>
    <w:lvl w:ilvl="2" w:tplc="E3F82D7E" w:tentative="1">
      <w:start w:val="1"/>
      <w:numFmt w:val="lowerRoman"/>
      <w:lvlText w:val="%3."/>
      <w:lvlJc w:val="right"/>
      <w:pPr>
        <w:tabs>
          <w:tab w:val="num" w:pos="2727"/>
        </w:tabs>
        <w:ind w:left="2727" w:hanging="180"/>
      </w:pPr>
      <w:rPr>
        <w:rFonts w:cs="Times New Roman"/>
      </w:rPr>
    </w:lvl>
    <w:lvl w:ilvl="3" w:tplc="BCD2555A" w:tentative="1">
      <w:start w:val="1"/>
      <w:numFmt w:val="decimal"/>
      <w:lvlText w:val="%4."/>
      <w:lvlJc w:val="left"/>
      <w:pPr>
        <w:tabs>
          <w:tab w:val="num" w:pos="3447"/>
        </w:tabs>
        <w:ind w:left="3447" w:hanging="360"/>
      </w:pPr>
      <w:rPr>
        <w:rFonts w:cs="Times New Roman"/>
      </w:rPr>
    </w:lvl>
    <w:lvl w:ilvl="4" w:tplc="C6E6DAEC" w:tentative="1">
      <w:start w:val="1"/>
      <w:numFmt w:val="lowerLetter"/>
      <w:lvlText w:val="%5."/>
      <w:lvlJc w:val="left"/>
      <w:pPr>
        <w:tabs>
          <w:tab w:val="num" w:pos="4167"/>
        </w:tabs>
        <w:ind w:left="4167" w:hanging="360"/>
      </w:pPr>
      <w:rPr>
        <w:rFonts w:cs="Times New Roman"/>
      </w:rPr>
    </w:lvl>
    <w:lvl w:ilvl="5" w:tplc="4894AD5C" w:tentative="1">
      <w:start w:val="1"/>
      <w:numFmt w:val="lowerRoman"/>
      <w:lvlText w:val="%6."/>
      <w:lvlJc w:val="right"/>
      <w:pPr>
        <w:tabs>
          <w:tab w:val="num" w:pos="4887"/>
        </w:tabs>
        <w:ind w:left="4887" w:hanging="180"/>
      </w:pPr>
      <w:rPr>
        <w:rFonts w:cs="Times New Roman"/>
      </w:rPr>
    </w:lvl>
    <w:lvl w:ilvl="6" w:tplc="3E6876A0" w:tentative="1">
      <w:start w:val="1"/>
      <w:numFmt w:val="decimal"/>
      <w:lvlText w:val="%7."/>
      <w:lvlJc w:val="left"/>
      <w:pPr>
        <w:tabs>
          <w:tab w:val="num" w:pos="5607"/>
        </w:tabs>
        <w:ind w:left="5607" w:hanging="360"/>
      </w:pPr>
      <w:rPr>
        <w:rFonts w:cs="Times New Roman"/>
      </w:rPr>
    </w:lvl>
    <w:lvl w:ilvl="7" w:tplc="6AC684A2" w:tentative="1">
      <w:start w:val="1"/>
      <w:numFmt w:val="lowerLetter"/>
      <w:lvlText w:val="%8."/>
      <w:lvlJc w:val="left"/>
      <w:pPr>
        <w:tabs>
          <w:tab w:val="num" w:pos="6327"/>
        </w:tabs>
        <w:ind w:left="6327" w:hanging="360"/>
      </w:pPr>
      <w:rPr>
        <w:rFonts w:cs="Times New Roman"/>
      </w:rPr>
    </w:lvl>
    <w:lvl w:ilvl="8" w:tplc="A00C6D40" w:tentative="1">
      <w:start w:val="1"/>
      <w:numFmt w:val="lowerRoman"/>
      <w:lvlText w:val="%9."/>
      <w:lvlJc w:val="right"/>
      <w:pPr>
        <w:tabs>
          <w:tab w:val="num" w:pos="7047"/>
        </w:tabs>
        <w:ind w:left="7047" w:hanging="180"/>
      </w:pPr>
      <w:rPr>
        <w:rFonts w:cs="Times New Roman"/>
      </w:rPr>
    </w:lvl>
  </w:abstractNum>
  <w:abstractNum w:abstractNumId="21" w15:restartNumberingAfterBreak="0">
    <w:nsid w:val="396B757B"/>
    <w:multiLevelType w:val="hybridMultilevel"/>
    <w:tmpl w:val="4CE8D7D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15:restartNumberingAfterBreak="0">
    <w:nsid w:val="425B6A65"/>
    <w:multiLevelType w:val="multilevel"/>
    <w:tmpl w:val="CCCE7E7A"/>
    <w:lvl w:ilvl="0">
      <w:start w:val="1"/>
      <w:numFmt w:val="decimal"/>
      <w:pStyle w:val="11"/>
      <w:lvlText w:val="%1."/>
      <w:lvlJc w:val="left"/>
      <w:pPr>
        <w:tabs>
          <w:tab w:val="num" w:pos="1134"/>
        </w:tabs>
        <w:ind w:left="1134" w:hanging="1134"/>
      </w:pPr>
    </w:lvl>
    <w:lvl w:ilvl="1">
      <w:start w:val="1"/>
      <w:numFmt w:val="decimal"/>
      <w:pStyle w:val="22"/>
      <w:lvlText w:val="%1.%2"/>
      <w:lvlJc w:val="left"/>
      <w:pPr>
        <w:tabs>
          <w:tab w:val="num" w:pos="1134"/>
        </w:tabs>
        <w:ind w:left="1134" w:hanging="1134"/>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5405B8B"/>
    <w:multiLevelType w:val="hybridMultilevel"/>
    <w:tmpl w:val="5C82626E"/>
    <w:lvl w:ilvl="0" w:tplc="2064236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5CB3F37"/>
    <w:multiLevelType w:val="multilevel"/>
    <w:tmpl w:val="48E6FA5A"/>
    <w:lvl w:ilvl="0">
      <w:start w:val="1"/>
      <w:numFmt w:val="decimal"/>
      <w:pStyle w:val="a1"/>
      <w:lvlText w:val="%1."/>
      <w:lvlJc w:val="left"/>
      <w:pPr>
        <w:ind w:left="360" w:hanging="360"/>
      </w:pPr>
      <w:rPr>
        <w:b/>
        <w:sz w:val="24"/>
      </w:rPr>
    </w:lvl>
    <w:lvl w:ilvl="1">
      <w:start w:val="1"/>
      <w:numFmt w:val="decimal"/>
      <w:lvlText w:val="%2."/>
      <w:lvlJc w:val="left"/>
      <w:pPr>
        <w:ind w:left="432" w:hanging="432"/>
      </w:pPr>
      <w:rPr>
        <w:rFonts w:ascii="Times New Roman" w:eastAsia="Times New Roman" w:hAnsi="Times New Roman" w:cs="Times New Roman"/>
        <w:b/>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BA6473"/>
    <w:multiLevelType w:val="hybridMultilevel"/>
    <w:tmpl w:val="C10A42CE"/>
    <w:lvl w:ilvl="0" w:tplc="E3FE47CC">
      <w:start w:val="1"/>
      <w:numFmt w:val="bullet"/>
      <w:pStyle w:val="DocumentType"/>
      <w:lvlText w:val=""/>
      <w:lvlJc w:val="left"/>
      <w:pPr>
        <w:tabs>
          <w:tab w:val="num" w:pos="720"/>
        </w:tabs>
        <w:ind w:left="720" w:hanging="363"/>
      </w:pPr>
      <w:rPr>
        <w:rFonts w:ascii="Symbol" w:hAnsi="Symbol" w:cs="Times New Roman" w:hint="default"/>
        <w:b w:val="0"/>
        <w:i w:val="0"/>
        <w:color w:val="auto"/>
        <w:sz w:val="20"/>
        <w:szCs w:val="20"/>
        <w:u w:val="none"/>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0"/>
      <w:lvlText w:val="%1.%2."/>
      <w:lvlJc w:val="left"/>
      <w:pPr>
        <w:tabs>
          <w:tab w:val="num" w:pos="1134"/>
        </w:tabs>
        <w:ind w:left="1134" w:hanging="1133"/>
      </w:pPr>
      <w:rPr>
        <w:rFonts w:hint="default"/>
        <w:b w:val="0"/>
      </w:rPr>
    </w:lvl>
    <w:lvl w:ilvl="2">
      <w:start w:val="1"/>
      <w:numFmt w:val="decimal"/>
      <w:pStyle w:val="31"/>
      <w:lvlText w:val="%1.%2.%3."/>
      <w:lvlJc w:val="left"/>
      <w:pPr>
        <w:tabs>
          <w:tab w:val="num" w:pos="1701"/>
        </w:tabs>
        <w:ind w:left="1701" w:hanging="1133"/>
      </w:pPr>
      <w:rPr>
        <w:rFonts w:ascii="Tahoma" w:hAnsi="Tahoma" w:cs="Tahoma" w:hint="default"/>
        <w:spacing w:val="0"/>
        <w:sz w:val="20"/>
        <w:szCs w:val="20"/>
      </w:rPr>
    </w:lvl>
    <w:lvl w:ilvl="3">
      <w:start w:val="1"/>
      <w:numFmt w:val="decimal"/>
      <w:pStyle w:val="40"/>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7" w15:restartNumberingAfterBreak="0">
    <w:nsid w:val="5657075E"/>
    <w:multiLevelType w:val="hybridMultilevel"/>
    <w:tmpl w:val="BE740F12"/>
    <w:lvl w:ilvl="0" w:tplc="7D3E127C">
      <w:start w:val="1"/>
      <w:numFmt w:val="decimal"/>
      <w:suff w:val="space"/>
      <w:lvlText w:val="%1."/>
      <w:lvlJc w:val="left"/>
      <w:pPr>
        <w:ind w:left="210" w:hanging="360"/>
      </w:pPr>
      <w:rPr>
        <w:rFonts w:ascii="Times New Roman" w:eastAsia="Calibri" w:hAnsi="Times New Roman" w:cs="Times New Roman" w:hint="default"/>
        <w:b/>
        <w:color w:val="auto"/>
        <w:sz w:val="24"/>
        <w:szCs w:val="24"/>
      </w:rPr>
    </w:lvl>
    <w:lvl w:ilvl="1" w:tplc="04190019">
      <w:start w:val="1"/>
      <w:numFmt w:val="lowerLetter"/>
      <w:lvlText w:val="%2."/>
      <w:lvlJc w:val="left"/>
      <w:pPr>
        <w:ind w:left="930" w:hanging="360"/>
      </w:pPr>
    </w:lvl>
    <w:lvl w:ilvl="2" w:tplc="0419001B">
      <w:start w:val="1"/>
      <w:numFmt w:val="lowerRoman"/>
      <w:lvlText w:val="%3."/>
      <w:lvlJc w:val="right"/>
      <w:pPr>
        <w:ind w:left="1650" w:hanging="180"/>
      </w:pPr>
    </w:lvl>
    <w:lvl w:ilvl="3" w:tplc="0419000F">
      <w:start w:val="1"/>
      <w:numFmt w:val="decimal"/>
      <w:lvlText w:val="%4."/>
      <w:lvlJc w:val="left"/>
      <w:pPr>
        <w:ind w:left="2370" w:hanging="360"/>
      </w:pPr>
    </w:lvl>
    <w:lvl w:ilvl="4" w:tplc="04190019">
      <w:start w:val="1"/>
      <w:numFmt w:val="lowerLetter"/>
      <w:lvlText w:val="%5."/>
      <w:lvlJc w:val="left"/>
      <w:pPr>
        <w:ind w:left="3090" w:hanging="360"/>
      </w:pPr>
    </w:lvl>
    <w:lvl w:ilvl="5" w:tplc="0419001B">
      <w:start w:val="1"/>
      <w:numFmt w:val="lowerRoman"/>
      <w:lvlText w:val="%6."/>
      <w:lvlJc w:val="right"/>
      <w:pPr>
        <w:ind w:left="3810" w:hanging="180"/>
      </w:pPr>
    </w:lvl>
    <w:lvl w:ilvl="6" w:tplc="0419000F">
      <w:start w:val="1"/>
      <w:numFmt w:val="decimal"/>
      <w:lvlText w:val="%7."/>
      <w:lvlJc w:val="left"/>
      <w:pPr>
        <w:ind w:left="4530" w:hanging="360"/>
      </w:pPr>
    </w:lvl>
    <w:lvl w:ilvl="7" w:tplc="04190019">
      <w:start w:val="1"/>
      <w:numFmt w:val="lowerLetter"/>
      <w:lvlText w:val="%8."/>
      <w:lvlJc w:val="left"/>
      <w:pPr>
        <w:ind w:left="5250" w:hanging="360"/>
      </w:pPr>
    </w:lvl>
    <w:lvl w:ilvl="8" w:tplc="0419001B">
      <w:start w:val="1"/>
      <w:numFmt w:val="lowerRoman"/>
      <w:lvlText w:val="%9."/>
      <w:lvlJc w:val="right"/>
      <w:pPr>
        <w:ind w:left="5970" w:hanging="180"/>
      </w:pPr>
    </w:lvl>
  </w:abstractNum>
  <w:abstractNum w:abstractNumId="28" w15:restartNumberingAfterBreak="0">
    <w:nsid w:val="59C534D8"/>
    <w:multiLevelType w:val="hybridMultilevel"/>
    <w:tmpl w:val="87400412"/>
    <w:lvl w:ilvl="0" w:tplc="FFFFFFFF">
      <w:start w:val="1"/>
      <w:numFmt w:val="bullet"/>
      <w:pStyle w:val="a2"/>
      <w:lvlText w:val=""/>
      <w:lvlJc w:val="left"/>
      <w:pPr>
        <w:tabs>
          <w:tab w:val="num" w:pos="1134"/>
        </w:tabs>
        <w:ind w:left="-227" w:firstLine="1134"/>
      </w:pPr>
      <w:rPr>
        <w:rFonts w:ascii="Symbol" w:hAnsi="Symbol" w:hint="default"/>
        <w:b w:val="0"/>
        <w:i w:val="0"/>
        <w:color w:val="auto"/>
        <w:sz w:val="18"/>
        <w:szCs w:val="18"/>
        <w:u w:val="none"/>
      </w:rPr>
    </w:lvl>
    <w:lvl w:ilvl="1" w:tplc="FFFFFFFF">
      <w:start w:val="1"/>
      <w:numFmt w:val="lowerLetter"/>
      <w:lvlText w:val="%2)"/>
      <w:lvlJc w:val="left"/>
      <w:pPr>
        <w:tabs>
          <w:tab w:val="num" w:pos="1440"/>
        </w:tabs>
        <w:ind w:left="1440" w:hanging="360"/>
      </w:pPr>
      <w:rPr>
        <w:rFonts w:ascii="Times New Roman" w:hAnsi="Times New Roman" w:hint="default"/>
        <w:b w:val="0"/>
        <w:i w:val="0"/>
        <w:color w:val="auto"/>
        <w:spacing w:val="0"/>
        <w:w w:val="100"/>
        <w:position w:val="0"/>
        <w:sz w:val="24"/>
        <w:szCs w:val="24"/>
        <w:u w:val="none"/>
        <w:effect w:val="no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2E27B2"/>
    <w:multiLevelType w:val="multilevel"/>
    <w:tmpl w:val="F1EEC970"/>
    <w:lvl w:ilvl="0">
      <w:start w:val="3"/>
      <w:numFmt w:val="decimal"/>
      <w:suff w:val="space"/>
      <w:lvlText w:val="%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1"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1"/>
      <w:lvlText w:val="%1.%2"/>
      <w:lvlJc w:val="left"/>
      <w:pPr>
        <w:tabs>
          <w:tab w:val="num" w:pos="1836"/>
        </w:tabs>
        <w:ind w:left="1836" w:hanging="576"/>
      </w:pPr>
    </w:lvl>
    <w:lvl w:ilvl="2">
      <w:start w:val="1"/>
      <w:numFmt w:val="decimal"/>
      <w:pStyle w:val="32"/>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F1F3FCA"/>
    <w:multiLevelType w:val="hybridMultilevel"/>
    <w:tmpl w:val="C69014B8"/>
    <w:lvl w:ilvl="0" w:tplc="F370CFE0">
      <w:start w:val="1"/>
      <w:numFmt w:val="upperRoman"/>
      <w:pStyle w:val="a3"/>
      <w:lvlText w:val="Раздел %1."/>
      <w:lvlJc w:val="left"/>
      <w:pPr>
        <w:tabs>
          <w:tab w:val="num" w:pos="180"/>
        </w:tabs>
        <w:ind w:left="180"/>
      </w:pPr>
      <w:rPr>
        <w:rFonts w:cs="Times New Roman" w:hint="default"/>
      </w:rPr>
    </w:lvl>
    <w:lvl w:ilvl="1" w:tplc="04190003">
      <w:start w:val="1"/>
      <w:numFmt w:val="decimal"/>
      <w:lvlText w:val="%2)"/>
      <w:lvlJc w:val="left"/>
      <w:pPr>
        <w:tabs>
          <w:tab w:val="num" w:pos="1440"/>
        </w:tabs>
        <w:ind w:left="1440" w:hanging="36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64E6448"/>
    <w:multiLevelType w:val="multilevel"/>
    <w:tmpl w:val="3C76EC68"/>
    <w:lvl w:ilvl="0">
      <w:numFmt w:val="none"/>
      <w:pStyle w:val="a4"/>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35" w15:restartNumberingAfterBreak="0">
    <w:nsid w:val="766A0255"/>
    <w:multiLevelType w:val="multilevel"/>
    <w:tmpl w:val="BA144830"/>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suff w:val="space"/>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D8A6A53"/>
    <w:multiLevelType w:val="multilevel"/>
    <w:tmpl w:val="2FCAE3E6"/>
    <w:lvl w:ilvl="0">
      <w:start w:val="1"/>
      <w:numFmt w:val="decimal"/>
      <w:lvlText w:val="%1."/>
      <w:lvlJc w:val="left"/>
      <w:pPr>
        <w:ind w:left="360" w:hanging="360"/>
      </w:pPr>
    </w:lvl>
    <w:lvl w:ilvl="1">
      <w:start w:val="1"/>
      <w:numFmt w:val="decimal"/>
      <w:suff w:val="space"/>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num w:numId="1">
    <w:abstractNumId w:val="18"/>
  </w:num>
  <w:num w:numId="2">
    <w:abstractNumId w:val="36"/>
  </w:num>
  <w:num w:numId="3">
    <w:abstractNumId w:val="33"/>
  </w:num>
  <w:num w:numId="4">
    <w:abstractNumId w:val="3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8"/>
  </w:num>
  <w:num w:numId="11">
    <w:abstractNumId w:val="16"/>
  </w:num>
  <w:num w:numId="12">
    <w:abstractNumId w:val="20"/>
  </w:num>
  <w:num w:numId="13">
    <w:abstractNumId w:val="13"/>
  </w:num>
  <w:num w:numId="14">
    <w:abstractNumId w:val="32"/>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2"/>
  </w:num>
  <w:num w:numId="18">
    <w:abstractNumId w:val="14"/>
  </w:num>
  <w:num w:numId="19">
    <w:abstractNumId w:val="10"/>
  </w:num>
  <w:num w:numId="20">
    <w:abstractNumId w:val="29"/>
  </w:num>
  <w:num w:numId="21">
    <w:abstractNumId w:val="35"/>
  </w:num>
  <w:num w:numId="22">
    <w:abstractNumId w:val="1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108E9"/>
    <w:rsid w:val="00011B0A"/>
    <w:rsid w:val="00013ECF"/>
    <w:rsid w:val="0002483B"/>
    <w:rsid w:val="000265D1"/>
    <w:rsid w:val="000408E3"/>
    <w:rsid w:val="0004357A"/>
    <w:rsid w:val="0005681C"/>
    <w:rsid w:val="00057EAF"/>
    <w:rsid w:val="000809A6"/>
    <w:rsid w:val="000821E8"/>
    <w:rsid w:val="00085DA5"/>
    <w:rsid w:val="00086F24"/>
    <w:rsid w:val="0009061A"/>
    <w:rsid w:val="00096F35"/>
    <w:rsid w:val="000B2D3C"/>
    <w:rsid w:val="000C7B2E"/>
    <w:rsid w:val="000D14DD"/>
    <w:rsid w:val="000D626B"/>
    <w:rsid w:val="000E6764"/>
    <w:rsid w:val="000F459C"/>
    <w:rsid w:val="000F5F55"/>
    <w:rsid w:val="00106218"/>
    <w:rsid w:val="00126768"/>
    <w:rsid w:val="00130F0B"/>
    <w:rsid w:val="00130FA1"/>
    <w:rsid w:val="00142E64"/>
    <w:rsid w:val="001578F2"/>
    <w:rsid w:val="00157A21"/>
    <w:rsid w:val="001602AA"/>
    <w:rsid w:val="001650CC"/>
    <w:rsid w:val="001652E4"/>
    <w:rsid w:val="00175F8F"/>
    <w:rsid w:val="001927AE"/>
    <w:rsid w:val="001947DF"/>
    <w:rsid w:val="00197A32"/>
    <w:rsid w:val="001A47F7"/>
    <w:rsid w:val="001B158E"/>
    <w:rsid w:val="001D24C8"/>
    <w:rsid w:val="001D277A"/>
    <w:rsid w:val="001D4945"/>
    <w:rsid w:val="001D6D41"/>
    <w:rsid w:val="001E3C7C"/>
    <w:rsid w:val="001F0AB5"/>
    <w:rsid w:val="0020122D"/>
    <w:rsid w:val="00202397"/>
    <w:rsid w:val="0021422C"/>
    <w:rsid w:val="00216109"/>
    <w:rsid w:val="00223F02"/>
    <w:rsid w:val="00224755"/>
    <w:rsid w:val="002254A1"/>
    <w:rsid w:val="00230319"/>
    <w:rsid w:val="00231A64"/>
    <w:rsid w:val="0023298E"/>
    <w:rsid w:val="00232E59"/>
    <w:rsid w:val="00237BC5"/>
    <w:rsid w:val="002468D4"/>
    <w:rsid w:val="00250619"/>
    <w:rsid w:val="0025343A"/>
    <w:rsid w:val="002565FC"/>
    <w:rsid w:val="0025723F"/>
    <w:rsid w:val="00262D57"/>
    <w:rsid w:val="00263CD5"/>
    <w:rsid w:val="002767F1"/>
    <w:rsid w:val="00290007"/>
    <w:rsid w:val="00294331"/>
    <w:rsid w:val="002B6330"/>
    <w:rsid w:val="002D5CE2"/>
    <w:rsid w:val="002D6C1A"/>
    <w:rsid w:val="002E04CC"/>
    <w:rsid w:val="002E5497"/>
    <w:rsid w:val="002F286C"/>
    <w:rsid w:val="003054B0"/>
    <w:rsid w:val="003056C2"/>
    <w:rsid w:val="00306C36"/>
    <w:rsid w:val="003072AD"/>
    <w:rsid w:val="003101C2"/>
    <w:rsid w:val="003133A9"/>
    <w:rsid w:val="00336E70"/>
    <w:rsid w:val="00356B19"/>
    <w:rsid w:val="00384295"/>
    <w:rsid w:val="003F01D0"/>
    <w:rsid w:val="003F1690"/>
    <w:rsid w:val="00400EA9"/>
    <w:rsid w:val="0040599D"/>
    <w:rsid w:val="004141C1"/>
    <w:rsid w:val="004142DE"/>
    <w:rsid w:val="004164B3"/>
    <w:rsid w:val="004200AF"/>
    <w:rsid w:val="00421D4F"/>
    <w:rsid w:val="00423E26"/>
    <w:rsid w:val="004260F2"/>
    <w:rsid w:val="00427262"/>
    <w:rsid w:val="00430E2C"/>
    <w:rsid w:val="00434E61"/>
    <w:rsid w:val="00441706"/>
    <w:rsid w:val="00452888"/>
    <w:rsid w:val="00453984"/>
    <w:rsid w:val="004651AA"/>
    <w:rsid w:val="00466CF7"/>
    <w:rsid w:val="004731BA"/>
    <w:rsid w:val="004753B8"/>
    <w:rsid w:val="0048555B"/>
    <w:rsid w:val="00496B04"/>
    <w:rsid w:val="004C13BE"/>
    <w:rsid w:val="004C3A9C"/>
    <w:rsid w:val="004D09DE"/>
    <w:rsid w:val="004E14C3"/>
    <w:rsid w:val="004F49F6"/>
    <w:rsid w:val="00500FAE"/>
    <w:rsid w:val="00507A55"/>
    <w:rsid w:val="00521A38"/>
    <w:rsid w:val="00522C06"/>
    <w:rsid w:val="00530DC9"/>
    <w:rsid w:val="00531EE7"/>
    <w:rsid w:val="005377D4"/>
    <w:rsid w:val="0054294C"/>
    <w:rsid w:val="00543915"/>
    <w:rsid w:val="005520C4"/>
    <w:rsid w:val="0056523E"/>
    <w:rsid w:val="00566833"/>
    <w:rsid w:val="00572873"/>
    <w:rsid w:val="00591CC9"/>
    <w:rsid w:val="00594517"/>
    <w:rsid w:val="005A6C26"/>
    <w:rsid w:val="005B07C0"/>
    <w:rsid w:val="005E1A3F"/>
    <w:rsid w:val="005E30DB"/>
    <w:rsid w:val="005F17F5"/>
    <w:rsid w:val="0060549E"/>
    <w:rsid w:val="00610788"/>
    <w:rsid w:val="006114A4"/>
    <w:rsid w:val="00620F53"/>
    <w:rsid w:val="00621A3B"/>
    <w:rsid w:val="00627673"/>
    <w:rsid w:val="00627AB3"/>
    <w:rsid w:val="006474EB"/>
    <w:rsid w:val="0065470E"/>
    <w:rsid w:val="00671E18"/>
    <w:rsid w:val="00675945"/>
    <w:rsid w:val="00676349"/>
    <w:rsid w:val="006B26DC"/>
    <w:rsid w:val="006C4368"/>
    <w:rsid w:val="006C4E4A"/>
    <w:rsid w:val="006E4854"/>
    <w:rsid w:val="006F7E45"/>
    <w:rsid w:val="007061FE"/>
    <w:rsid w:val="0072789A"/>
    <w:rsid w:val="00727FD3"/>
    <w:rsid w:val="00730A43"/>
    <w:rsid w:val="0074169F"/>
    <w:rsid w:val="00750151"/>
    <w:rsid w:val="00750C76"/>
    <w:rsid w:val="007650C5"/>
    <w:rsid w:val="00766905"/>
    <w:rsid w:val="00766DAA"/>
    <w:rsid w:val="007842F3"/>
    <w:rsid w:val="007913BD"/>
    <w:rsid w:val="007954CE"/>
    <w:rsid w:val="007A5C11"/>
    <w:rsid w:val="007A7670"/>
    <w:rsid w:val="007B25FF"/>
    <w:rsid w:val="007C65CE"/>
    <w:rsid w:val="007C7FD7"/>
    <w:rsid w:val="007F4364"/>
    <w:rsid w:val="00802A00"/>
    <w:rsid w:val="008036C4"/>
    <w:rsid w:val="008163E1"/>
    <w:rsid w:val="00843279"/>
    <w:rsid w:val="00882373"/>
    <w:rsid w:val="00885113"/>
    <w:rsid w:val="008B77FA"/>
    <w:rsid w:val="008C571C"/>
    <w:rsid w:val="008C5CBB"/>
    <w:rsid w:val="008C5EF3"/>
    <w:rsid w:val="008D7D07"/>
    <w:rsid w:val="008E14FD"/>
    <w:rsid w:val="008E230A"/>
    <w:rsid w:val="008E3D87"/>
    <w:rsid w:val="008E5CCD"/>
    <w:rsid w:val="008E6374"/>
    <w:rsid w:val="008E7218"/>
    <w:rsid w:val="008F0E8F"/>
    <w:rsid w:val="009048E7"/>
    <w:rsid w:val="00924CA9"/>
    <w:rsid w:val="0092643F"/>
    <w:rsid w:val="00933A43"/>
    <w:rsid w:val="00934CE1"/>
    <w:rsid w:val="00947F91"/>
    <w:rsid w:val="0095554E"/>
    <w:rsid w:val="00971719"/>
    <w:rsid w:val="00980EBE"/>
    <w:rsid w:val="00982B4B"/>
    <w:rsid w:val="00985ECA"/>
    <w:rsid w:val="009C0AD4"/>
    <w:rsid w:val="009E1F56"/>
    <w:rsid w:val="009E2420"/>
    <w:rsid w:val="009E2F6B"/>
    <w:rsid w:val="009E6640"/>
    <w:rsid w:val="009F1A16"/>
    <w:rsid w:val="00A03A7A"/>
    <w:rsid w:val="00A11E3B"/>
    <w:rsid w:val="00A150A6"/>
    <w:rsid w:val="00A1641D"/>
    <w:rsid w:val="00A4593C"/>
    <w:rsid w:val="00A46870"/>
    <w:rsid w:val="00A564F1"/>
    <w:rsid w:val="00A606EF"/>
    <w:rsid w:val="00A70E28"/>
    <w:rsid w:val="00A74B61"/>
    <w:rsid w:val="00A9219D"/>
    <w:rsid w:val="00A932EA"/>
    <w:rsid w:val="00A94EF4"/>
    <w:rsid w:val="00A95F2D"/>
    <w:rsid w:val="00A95F4D"/>
    <w:rsid w:val="00A96EDB"/>
    <w:rsid w:val="00AA3217"/>
    <w:rsid w:val="00AC1497"/>
    <w:rsid w:val="00AC2C75"/>
    <w:rsid w:val="00AD2C29"/>
    <w:rsid w:val="00AD4022"/>
    <w:rsid w:val="00AD425F"/>
    <w:rsid w:val="00AD5082"/>
    <w:rsid w:val="00AE6456"/>
    <w:rsid w:val="00AF4C18"/>
    <w:rsid w:val="00AF4E74"/>
    <w:rsid w:val="00B274C4"/>
    <w:rsid w:val="00B31594"/>
    <w:rsid w:val="00B44A74"/>
    <w:rsid w:val="00B456E3"/>
    <w:rsid w:val="00B46C83"/>
    <w:rsid w:val="00B57B8C"/>
    <w:rsid w:val="00B7195C"/>
    <w:rsid w:val="00B76523"/>
    <w:rsid w:val="00B772A0"/>
    <w:rsid w:val="00B8421D"/>
    <w:rsid w:val="00B86E8A"/>
    <w:rsid w:val="00BB025C"/>
    <w:rsid w:val="00BB23F7"/>
    <w:rsid w:val="00BB35F9"/>
    <w:rsid w:val="00BB7202"/>
    <w:rsid w:val="00BD10D3"/>
    <w:rsid w:val="00BD38DA"/>
    <w:rsid w:val="00BE0A91"/>
    <w:rsid w:val="00BE7AEF"/>
    <w:rsid w:val="00BF2354"/>
    <w:rsid w:val="00BF2BC7"/>
    <w:rsid w:val="00C0046F"/>
    <w:rsid w:val="00C157B1"/>
    <w:rsid w:val="00C210C5"/>
    <w:rsid w:val="00C33DDA"/>
    <w:rsid w:val="00C4030C"/>
    <w:rsid w:val="00C455FD"/>
    <w:rsid w:val="00C619FD"/>
    <w:rsid w:val="00C85EA4"/>
    <w:rsid w:val="00C8663D"/>
    <w:rsid w:val="00C872D5"/>
    <w:rsid w:val="00C924A7"/>
    <w:rsid w:val="00C94F26"/>
    <w:rsid w:val="00CA5E4E"/>
    <w:rsid w:val="00CA602C"/>
    <w:rsid w:val="00CA683F"/>
    <w:rsid w:val="00CC10F0"/>
    <w:rsid w:val="00CD2CF4"/>
    <w:rsid w:val="00CD3D14"/>
    <w:rsid w:val="00CD4588"/>
    <w:rsid w:val="00CD677A"/>
    <w:rsid w:val="00CE2E77"/>
    <w:rsid w:val="00D05151"/>
    <w:rsid w:val="00D05465"/>
    <w:rsid w:val="00D07BC6"/>
    <w:rsid w:val="00D13D8B"/>
    <w:rsid w:val="00D13EB4"/>
    <w:rsid w:val="00D200BA"/>
    <w:rsid w:val="00D311CF"/>
    <w:rsid w:val="00D3655F"/>
    <w:rsid w:val="00D60A72"/>
    <w:rsid w:val="00D65374"/>
    <w:rsid w:val="00D8046A"/>
    <w:rsid w:val="00D82831"/>
    <w:rsid w:val="00D86777"/>
    <w:rsid w:val="00D87C92"/>
    <w:rsid w:val="00D91C67"/>
    <w:rsid w:val="00DA69EE"/>
    <w:rsid w:val="00DA7A14"/>
    <w:rsid w:val="00DB4AAC"/>
    <w:rsid w:val="00DB4BD4"/>
    <w:rsid w:val="00DC302E"/>
    <w:rsid w:val="00DC60C6"/>
    <w:rsid w:val="00DC715F"/>
    <w:rsid w:val="00DD37EC"/>
    <w:rsid w:val="00DD6419"/>
    <w:rsid w:val="00DE5CDC"/>
    <w:rsid w:val="00DF19EF"/>
    <w:rsid w:val="00DF34AB"/>
    <w:rsid w:val="00DF6F54"/>
    <w:rsid w:val="00E11DDC"/>
    <w:rsid w:val="00E15F8B"/>
    <w:rsid w:val="00E21898"/>
    <w:rsid w:val="00E350E4"/>
    <w:rsid w:val="00E54D05"/>
    <w:rsid w:val="00E56CEC"/>
    <w:rsid w:val="00E57DDE"/>
    <w:rsid w:val="00E6226C"/>
    <w:rsid w:val="00E71899"/>
    <w:rsid w:val="00E741EB"/>
    <w:rsid w:val="00E802BF"/>
    <w:rsid w:val="00E976F2"/>
    <w:rsid w:val="00EA61DB"/>
    <w:rsid w:val="00EC532C"/>
    <w:rsid w:val="00ED2A95"/>
    <w:rsid w:val="00EF2976"/>
    <w:rsid w:val="00F01A8A"/>
    <w:rsid w:val="00F30F9E"/>
    <w:rsid w:val="00F34C2A"/>
    <w:rsid w:val="00F42AFC"/>
    <w:rsid w:val="00F50C41"/>
    <w:rsid w:val="00F56316"/>
    <w:rsid w:val="00F632BA"/>
    <w:rsid w:val="00F84F9F"/>
    <w:rsid w:val="00FA2040"/>
    <w:rsid w:val="00FB50AE"/>
    <w:rsid w:val="00FC183C"/>
    <w:rsid w:val="00FD1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4F49F6"/>
    <w:pPr>
      <w:spacing w:after="0" w:line="240" w:lineRule="auto"/>
    </w:pPr>
    <w:rPr>
      <w:rFonts w:ascii="Times New Roman" w:eastAsia="Times New Roman" w:hAnsi="Times New Roman" w:cs="Times New Roman"/>
      <w:sz w:val="24"/>
      <w:szCs w:val="24"/>
      <w:lang w:eastAsia="ru-RU"/>
    </w:rPr>
  </w:style>
  <w:style w:type="paragraph" w:styleId="12">
    <w:name w:val="heading 1"/>
    <w:aliases w:val="Section Heading,Section,Document Header1,H1,Введение...,Б1,Heading 1iz,Б11,Заголовок параграфа (1.),Ариал11,Заголовок 1 абб,Headi...,h1,Heading 1 Char1,Заголов,Заголовок 1 Знак1,Заголовок 1 Знак Знак,1,app heading 1,ITT t1,II+,I,H11,H12,H13"/>
    <w:basedOn w:val="a5"/>
    <w:next w:val="a5"/>
    <w:link w:val="13"/>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3">
    <w:name w:val="heading 2"/>
    <w:aliases w:val="H2,H2 Знак,Заголовок 21,2,h2,Б2,RTC,iz2,Numbered text 3,HD2,Heading 2 Hidden,Раздел Знак,Level 2 Topic Heading,H21,Major,CHS,H2-Heading 2,l2,Header2,22,heading2,list2,A,A.B.C.,list 2,Heading2,Heading Indent No L2,H"/>
    <w:basedOn w:val="a5"/>
    <w:next w:val="a5"/>
    <w:link w:val="24"/>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3">
    <w:name w:val="heading 3"/>
    <w:basedOn w:val="a5"/>
    <w:next w:val="a5"/>
    <w:link w:val="34"/>
    <w:uiPriority w:val="9"/>
    <w:qFormat/>
    <w:rsid w:val="00621A3B"/>
    <w:pPr>
      <w:keepNext/>
      <w:outlineLvl w:val="2"/>
    </w:pPr>
    <w:rPr>
      <w:b/>
      <w:bCs/>
    </w:rPr>
  </w:style>
  <w:style w:type="paragraph" w:styleId="41">
    <w:name w:val="heading 4"/>
    <w:basedOn w:val="a5"/>
    <w:next w:val="a5"/>
    <w:link w:val="42"/>
    <w:qFormat/>
    <w:rsid w:val="00621A3B"/>
    <w:pPr>
      <w:keepNext/>
      <w:spacing w:before="240" w:after="60"/>
      <w:outlineLvl w:val="3"/>
    </w:pPr>
    <w:rPr>
      <w:b/>
      <w:bCs/>
      <w:sz w:val="28"/>
      <w:szCs w:val="28"/>
    </w:rPr>
  </w:style>
  <w:style w:type="paragraph" w:styleId="50">
    <w:name w:val="heading 5"/>
    <w:basedOn w:val="a5"/>
    <w:next w:val="a5"/>
    <w:link w:val="51"/>
    <w:qFormat/>
    <w:rsid w:val="00621A3B"/>
    <w:pPr>
      <w:keepNext/>
      <w:jc w:val="right"/>
      <w:outlineLvl w:val="4"/>
    </w:pPr>
    <w:rPr>
      <w:b/>
      <w:bCs/>
      <w:sz w:val="16"/>
      <w:szCs w:val="16"/>
    </w:rPr>
  </w:style>
  <w:style w:type="paragraph" w:styleId="60">
    <w:name w:val="heading 6"/>
    <w:basedOn w:val="a5"/>
    <w:next w:val="a5"/>
    <w:link w:val="61"/>
    <w:qFormat/>
    <w:rsid w:val="00621A3B"/>
    <w:pPr>
      <w:spacing w:before="240" w:after="60"/>
      <w:outlineLvl w:val="5"/>
    </w:pPr>
    <w:rPr>
      <w:b/>
      <w:bCs/>
      <w:sz w:val="22"/>
      <w:szCs w:val="22"/>
    </w:rPr>
  </w:style>
  <w:style w:type="paragraph" w:styleId="7">
    <w:name w:val="heading 7"/>
    <w:basedOn w:val="a5"/>
    <w:next w:val="a5"/>
    <w:link w:val="70"/>
    <w:uiPriority w:val="9"/>
    <w:qFormat/>
    <w:rsid w:val="00621A3B"/>
    <w:pPr>
      <w:keepNext/>
      <w:jc w:val="center"/>
      <w:outlineLvl w:val="6"/>
    </w:pPr>
    <w:rPr>
      <w:b/>
      <w:bCs/>
    </w:rPr>
  </w:style>
  <w:style w:type="paragraph" w:styleId="8">
    <w:name w:val="heading 8"/>
    <w:basedOn w:val="a5"/>
    <w:next w:val="a5"/>
    <w:link w:val="80"/>
    <w:qFormat/>
    <w:rsid w:val="00430E2C"/>
    <w:pPr>
      <w:widowControl w:val="0"/>
      <w:tabs>
        <w:tab w:val="num" w:pos="360"/>
      </w:tabs>
      <w:suppressAutoHyphens/>
      <w:spacing w:before="240" w:after="60" w:line="360" w:lineRule="auto"/>
      <w:jc w:val="both"/>
      <w:outlineLvl w:val="7"/>
    </w:pPr>
    <w:rPr>
      <w:i/>
      <w:sz w:val="26"/>
      <w:szCs w:val="28"/>
    </w:rPr>
  </w:style>
  <w:style w:type="paragraph" w:styleId="9">
    <w:name w:val="heading 9"/>
    <w:basedOn w:val="a5"/>
    <w:next w:val="a5"/>
    <w:link w:val="90"/>
    <w:qFormat/>
    <w:rsid w:val="00621A3B"/>
    <w:pPr>
      <w:keepNext/>
      <w:ind w:right="-1"/>
      <w:outlineLvl w:val="8"/>
    </w:pPr>
    <w:rPr>
      <w:rFonts w:ascii="Cambria" w:hAnsi="Cambria"/>
      <w:b/>
      <w:b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I.L.T.,Aa?oiee eieiioeooe1"/>
    <w:basedOn w:val="a5"/>
    <w:link w:val="aa"/>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aliases w:val="??????? ?????????? Знак,I.L.T. Знак,Aa?oiee eieiioeooe1 Знак"/>
    <w:basedOn w:val="a6"/>
    <w:link w:val="a9"/>
    <w:rsid w:val="00627673"/>
  </w:style>
  <w:style w:type="paragraph" w:styleId="ab">
    <w:name w:val="footer"/>
    <w:basedOn w:val="a5"/>
    <w:link w:val="ac"/>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6"/>
    <w:link w:val="ab"/>
    <w:uiPriority w:val="99"/>
    <w:rsid w:val="00627673"/>
  </w:style>
  <w:style w:type="character" w:customStyle="1" w:styleId="13">
    <w:name w:val="Заголовок 1 Знак"/>
    <w:aliases w:val="Section Heading Знак,Section Знак,Document Header1 Знак,H1 Знак,Введение... Знак,Б1 Знак,Heading 1iz Знак,Б11 Знак,Заголовок параграфа (1.) Знак,Ариал11 Знак,Заголовок 1 абб Знак,Headi... Знак,h1 Знак,Heading 1 Char1 Знак,Заголов Знак"/>
    <w:basedOn w:val="a6"/>
    <w:link w:val="12"/>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link w:val="ConsPlusNormal0"/>
    <w:qFormat/>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d">
    <w:name w:val="Balloon Text"/>
    <w:basedOn w:val="a5"/>
    <w:link w:val="ae"/>
    <w:unhideWhenUsed/>
    <w:rsid w:val="00F50C41"/>
    <w:rPr>
      <w:rFonts w:ascii="Tahoma" w:hAnsi="Tahoma" w:cs="Tahoma"/>
      <w:sz w:val="16"/>
      <w:szCs w:val="16"/>
    </w:rPr>
  </w:style>
  <w:style w:type="character" w:customStyle="1" w:styleId="ae">
    <w:name w:val="Текст выноски Знак"/>
    <w:basedOn w:val="a6"/>
    <w:link w:val="ad"/>
    <w:rsid w:val="00F50C41"/>
    <w:rPr>
      <w:rFonts w:ascii="Tahoma" w:eastAsia="Times New Roman" w:hAnsi="Tahoma" w:cs="Tahoma"/>
      <w:sz w:val="16"/>
      <w:szCs w:val="16"/>
      <w:lang w:eastAsia="ru-RU"/>
    </w:rPr>
  </w:style>
  <w:style w:type="table" w:styleId="af">
    <w:name w:val="Table Grid"/>
    <w:basedOn w:val="a7"/>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qForma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5"/>
    <w:uiPriority w:val="99"/>
    <w:rsid w:val="006E4854"/>
    <w:pPr>
      <w:widowControl w:val="0"/>
      <w:autoSpaceDE w:val="0"/>
      <w:autoSpaceDN w:val="0"/>
      <w:adjustRightInd w:val="0"/>
    </w:pPr>
    <w:rPr>
      <w:rFonts w:ascii="Times New Roman CYR" w:hAnsi="Liberation Serif" w:cs="Times New Roman CYR"/>
    </w:rPr>
  </w:style>
  <w:style w:type="paragraph" w:styleId="af0">
    <w:name w:val="Body Text"/>
    <w:basedOn w:val="a5"/>
    <w:link w:val="af1"/>
    <w:rsid w:val="002767F1"/>
    <w:pPr>
      <w:jc w:val="both"/>
    </w:pPr>
    <w:rPr>
      <w:sz w:val="28"/>
      <w:szCs w:val="20"/>
    </w:rPr>
  </w:style>
  <w:style w:type="character" w:customStyle="1" w:styleId="af1">
    <w:name w:val="Основной текст Знак"/>
    <w:basedOn w:val="a6"/>
    <w:link w:val="af0"/>
    <w:qFormat/>
    <w:rsid w:val="002767F1"/>
    <w:rPr>
      <w:rFonts w:ascii="Times New Roman" w:eastAsia="Times New Roman" w:hAnsi="Times New Roman" w:cs="Times New Roman"/>
      <w:sz w:val="28"/>
      <w:szCs w:val="20"/>
    </w:rPr>
  </w:style>
  <w:style w:type="paragraph" w:styleId="af2">
    <w:name w:val="List Number"/>
    <w:basedOn w:val="a5"/>
    <w:uiPriority w:val="99"/>
    <w:rsid w:val="002767F1"/>
    <w:pPr>
      <w:tabs>
        <w:tab w:val="num" w:pos="1134"/>
      </w:tabs>
      <w:autoSpaceDE w:val="0"/>
      <w:autoSpaceDN w:val="0"/>
      <w:spacing w:before="60" w:line="360" w:lineRule="auto"/>
      <w:ind w:firstLine="567"/>
      <w:jc w:val="both"/>
    </w:pPr>
    <w:rPr>
      <w:sz w:val="28"/>
    </w:rPr>
  </w:style>
  <w:style w:type="character" w:styleId="af3">
    <w:name w:val="Hyperlink"/>
    <w:rsid w:val="002767F1"/>
    <w:rPr>
      <w:color w:val="0000FF"/>
      <w:u w:val="single"/>
    </w:rPr>
  </w:style>
  <w:style w:type="paragraph" w:styleId="af4">
    <w:name w:val="List Paragraph"/>
    <w:aliases w:val="GOST_TableList,Bullet List,FooterText,List Paragraph1,numbered,Paragraphe de liste1,Bulletr List Paragraph,Нумерованый список,Абзац списка2,SL_Абзац списка,-Абзац списка,Список нумерованный цифры,List Paragraph3,Use Case List Paragraph"/>
    <w:basedOn w:val="a5"/>
    <w:link w:val="af5"/>
    <w:qFormat/>
    <w:rsid w:val="00D05151"/>
    <w:pPr>
      <w:ind w:left="720"/>
      <w:contextualSpacing/>
    </w:pPr>
  </w:style>
  <w:style w:type="character" w:customStyle="1" w:styleId="24">
    <w:name w:val="Заголовок 2 Знак"/>
    <w:aliases w:val="H2 Знак2,H2 Знак Знак1,Заголовок 21 Знак1,2 Знак1,h2 Знак1,Б2 Знак1,RTC Знак1,iz2 Знак1,Numbered text 3 Знак1,HD2 Знак1,Heading 2 Hidden Знак1,Раздел Знак Знак1,Level 2 Topic Heading Знак1,H21 Знак1,Major Знак1,CHS Знак1,l2 Знак1,A Знак"/>
    <w:basedOn w:val="a6"/>
    <w:link w:val="23"/>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4">
    <w:name w:val="Сетка таблицы1"/>
    <w:basedOn w:val="a7"/>
    <w:next w:val="af"/>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5">
    <w:name w:val="Сетка таблицы2"/>
    <w:basedOn w:val="a7"/>
    <w:next w:val="af"/>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4">
    <w:name w:val="Заголовок 3 Знак"/>
    <w:basedOn w:val="a6"/>
    <w:link w:val="33"/>
    <w:uiPriority w:val="9"/>
    <w:rsid w:val="00621A3B"/>
    <w:rPr>
      <w:rFonts w:ascii="Times New Roman" w:eastAsia="Times New Roman" w:hAnsi="Times New Roman" w:cs="Times New Roman"/>
      <w:b/>
      <w:bCs/>
      <w:sz w:val="24"/>
      <w:szCs w:val="24"/>
      <w:lang w:eastAsia="ru-RU"/>
    </w:rPr>
  </w:style>
  <w:style w:type="character" w:customStyle="1" w:styleId="42">
    <w:name w:val="Заголовок 4 Знак"/>
    <w:basedOn w:val="a6"/>
    <w:link w:val="41"/>
    <w:rsid w:val="00621A3B"/>
    <w:rPr>
      <w:rFonts w:ascii="Times New Roman" w:eastAsia="Times New Roman" w:hAnsi="Times New Roman" w:cs="Times New Roman"/>
      <w:b/>
      <w:bCs/>
      <w:sz w:val="28"/>
      <w:szCs w:val="28"/>
      <w:lang w:eastAsia="ru-RU"/>
    </w:rPr>
  </w:style>
  <w:style w:type="character" w:customStyle="1" w:styleId="51">
    <w:name w:val="Заголовок 5 Знак"/>
    <w:basedOn w:val="a6"/>
    <w:link w:val="50"/>
    <w:rsid w:val="00621A3B"/>
    <w:rPr>
      <w:rFonts w:ascii="Times New Roman" w:eastAsia="Times New Roman" w:hAnsi="Times New Roman" w:cs="Times New Roman"/>
      <w:b/>
      <w:bCs/>
      <w:sz w:val="16"/>
      <w:szCs w:val="16"/>
      <w:lang w:eastAsia="ru-RU"/>
    </w:rPr>
  </w:style>
  <w:style w:type="character" w:customStyle="1" w:styleId="61">
    <w:name w:val="Заголовок 6 Знак"/>
    <w:basedOn w:val="a6"/>
    <w:link w:val="60"/>
    <w:rsid w:val="00621A3B"/>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6"/>
    <w:link w:val="9"/>
    <w:rsid w:val="00621A3B"/>
    <w:rPr>
      <w:rFonts w:ascii="Cambria" w:eastAsia="Times New Roman" w:hAnsi="Cambria" w:cs="Times New Roman"/>
      <w:b/>
      <w:bCs/>
      <w:sz w:val="20"/>
      <w:szCs w:val="20"/>
    </w:rPr>
  </w:style>
  <w:style w:type="numbering" w:customStyle="1" w:styleId="15">
    <w:name w:val="Нет списка1"/>
    <w:next w:val="a8"/>
    <w:uiPriority w:val="99"/>
    <w:semiHidden/>
    <w:rsid w:val="00621A3B"/>
  </w:style>
  <w:style w:type="character" w:customStyle="1" w:styleId="210">
    <w:name w:val="Заголовок 2 Знак1"/>
    <w:aliases w:val="Заголовок 2 Знак Знак,H2 Знак1,H2 Знак Знак,Заголовок 21 Знак,2 Знак,h2 Знак,Б2 Знак,RTC Знак,iz2 Знак,Numbered text 3 Знак,HD2 Знак,Heading 2 Hidden Знак,Раздел Знак Знак,Level 2 Topic Heading Знак,H21 Знак,Major Знак,CHS Знак,l2 Знак"/>
    <w:locked/>
    <w:rsid w:val="00621A3B"/>
    <w:rPr>
      <w:sz w:val="32"/>
      <w:szCs w:val="32"/>
    </w:rPr>
  </w:style>
  <w:style w:type="paragraph" w:customStyle="1" w:styleId="af6">
    <w:name w:val="Пункт"/>
    <w:basedOn w:val="a5"/>
    <w:link w:val="26"/>
    <w:rsid w:val="00621A3B"/>
    <w:pPr>
      <w:tabs>
        <w:tab w:val="num" w:pos="1134"/>
      </w:tabs>
      <w:snapToGrid w:val="0"/>
      <w:spacing w:line="360" w:lineRule="auto"/>
      <w:ind w:left="1134" w:hanging="1134"/>
      <w:jc w:val="both"/>
    </w:pPr>
    <w:rPr>
      <w:b/>
      <w:bCs/>
      <w:sz w:val="28"/>
      <w:szCs w:val="28"/>
    </w:rPr>
  </w:style>
  <w:style w:type="paragraph" w:customStyle="1" w:styleId="-20">
    <w:name w:val="Пункт-2"/>
    <w:basedOn w:val="af6"/>
    <w:rsid w:val="00621A3B"/>
    <w:pPr>
      <w:keepNext/>
      <w:tabs>
        <w:tab w:val="clear" w:pos="1134"/>
        <w:tab w:val="num" w:pos="1701"/>
      </w:tabs>
      <w:ind w:left="1701" w:hanging="567"/>
      <w:outlineLvl w:val="2"/>
    </w:pPr>
    <w:rPr>
      <w:b w:val="0"/>
      <w:bCs w:val="0"/>
    </w:rPr>
  </w:style>
  <w:style w:type="paragraph" w:customStyle="1" w:styleId="af7">
    <w:name w:val="Приложение"/>
    <w:basedOn w:val="12"/>
    <w:rsid w:val="00621A3B"/>
    <w:pPr>
      <w:suppressAutoHyphens/>
      <w:spacing w:before="60" w:line="360" w:lineRule="auto"/>
      <w:jc w:val="center"/>
    </w:pPr>
    <w:rPr>
      <w:rFonts w:ascii="Arial" w:eastAsia="Times New Roman" w:hAnsi="Arial" w:cs="Times New Roman"/>
      <w:color w:val="auto"/>
    </w:rPr>
  </w:style>
  <w:style w:type="character" w:customStyle="1" w:styleId="af8">
    <w:name w:val="Пункт Знак"/>
    <w:rsid w:val="00621A3B"/>
    <w:rPr>
      <w:rFonts w:cs="Times New Roman"/>
      <w:b/>
      <w:bCs/>
      <w:snapToGrid w:val="0"/>
      <w:sz w:val="28"/>
      <w:szCs w:val="28"/>
      <w:lang w:val="ru-RU" w:eastAsia="ru-RU"/>
    </w:rPr>
  </w:style>
  <w:style w:type="table" w:customStyle="1" w:styleId="35">
    <w:name w:val="Сетка таблицы3"/>
    <w:basedOn w:val="a7"/>
    <w:next w:val="af"/>
    <w:uiPriority w:val="9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5"/>
    <w:link w:val="28"/>
    <w:qFormat/>
    <w:rsid w:val="00621A3B"/>
    <w:pPr>
      <w:jc w:val="both"/>
    </w:pPr>
  </w:style>
  <w:style w:type="character" w:customStyle="1" w:styleId="28">
    <w:name w:val="Основной текст 2 Знак"/>
    <w:basedOn w:val="a6"/>
    <w:link w:val="27"/>
    <w:qFormat/>
    <w:rsid w:val="00621A3B"/>
    <w:rPr>
      <w:rFonts w:ascii="Times New Roman" w:eastAsia="Times New Roman" w:hAnsi="Times New Roman" w:cs="Times New Roman"/>
      <w:sz w:val="24"/>
      <w:szCs w:val="24"/>
      <w:lang w:eastAsia="ru-RU"/>
    </w:rPr>
  </w:style>
  <w:style w:type="paragraph" w:customStyle="1" w:styleId="af9">
    <w:name w:val="Знак"/>
    <w:basedOn w:val="a5"/>
    <w:rsid w:val="00621A3B"/>
    <w:pPr>
      <w:spacing w:after="160" w:line="240" w:lineRule="exact"/>
    </w:pPr>
    <w:rPr>
      <w:rFonts w:ascii="Verdana" w:hAnsi="Verdana" w:cs="Verdana"/>
      <w:sz w:val="20"/>
      <w:szCs w:val="20"/>
      <w:lang w:val="en-US" w:eastAsia="en-US"/>
    </w:rPr>
  </w:style>
  <w:style w:type="paragraph" w:customStyle="1" w:styleId="16">
    <w:name w:val="Знак1"/>
    <w:basedOn w:val="a5"/>
    <w:rsid w:val="00621A3B"/>
    <w:pPr>
      <w:spacing w:after="160" w:line="240" w:lineRule="exact"/>
    </w:pPr>
    <w:rPr>
      <w:rFonts w:ascii="Verdana" w:hAnsi="Verdana" w:cs="Verdana"/>
      <w:sz w:val="20"/>
      <w:szCs w:val="20"/>
      <w:lang w:val="en-US" w:eastAsia="en-US"/>
    </w:rPr>
  </w:style>
  <w:style w:type="paragraph" w:customStyle="1" w:styleId="afa">
    <w:name w:val="Таблица шапка"/>
    <w:basedOn w:val="a5"/>
    <w:rsid w:val="00621A3B"/>
    <w:pPr>
      <w:keepNext/>
      <w:spacing w:before="40" w:after="40"/>
      <w:ind w:left="57" w:right="57"/>
    </w:pPr>
    <w:rPr>
      <w:sz w:val="22"/>
      <w:szCs w:val="22"/>
    </w:rPr>
  </w:style>
  <w:style w:type="paragraph" w:customStyle="1" w:styleId="29">
    <w:name w:val="Знак2"/>
    <w:basedOn w:val="a5"/>
    <w:rsid w:val="00621A3B"/>
    <w:pPr>
      <w:spacing w:after="160" w:line="240" w:lineRule="exact"/>
    </w:pPr>
    <w:rPr>
      <w:rFonts w:ascii="Verdana" w:hAnsi="Verdana" w:cs="Verdana"/>
      <w:sz w:val="20"/>
      <w:szCs w:val="20"/>
      <w:lang w:val="en-US" w:eastAsia="en-US"/>
    </w:rPr>
  </w:style>
  <w:style w:type="paragraph" w:styleId="2a">
    <w:name w:val="Body Text Indent 2"/>
    <w:basedOn w:val="a5"/>
    <w:link w:val="2b"/>
    <w:rsid w:val="00621A3B"/>
    <w:pPr>
      <w:spacing w:after="120" w:line="480" w:lineRule="auto"/>
      <w:ind w:left="283"/>
    </w:pPr>
    <w:rPr>
      <w:b/>
      <w:bCs/>
      <w:sz w:val="28"/>
      <w:szCs w:val="28"/>
    </w:rPr>
  </w:style>
  <w:style w:type="character" w:customStyle="1" w:styleId="2b">
    <w:name w:val="Основной текст с отступом 2 Знак"/>
    <w:basedOn w:val="a6"/>
    <w:link w:val="2a"/>
    <w:rsid w:val="00621A3B"/>
    <w:rPr>
      <w:rFonts w:ascii="Times New Roman" w:eastAsia="Times New Roman" w:hAnsi="Times New Roman" w:cs="Times New Roman"/>
      <w:b/>
      <w:bCs/>
      <w:sz w:val="28"/>
      <w:szCs w:val="28"/>
      <w:lang w:eastAsia="ru-RU"/>
    </w:rPr>
  </w:style>
  <w:style w:type="paragraph" w:styleId="afb">
    <w:name w:val="Block Text"/>
    <w:basedOn w:val="a5"/>
    <w:qFormat/>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c">
    <w:name w:val="Body Text Indent"/>
    <w:basedOn w:val="a5"/>
    <w:link w:val="afd"/>
    <w:rsid w:val="00621A3B"/>
    <w:pPr>
      <w:spacing w:after="120"/>
      <w:ind w:left="283"/>
    </w:pPr>
  </w:style>
  <w:style w:type="character" w:customStyle="1" w:styleId="afd">
    <w:name w:val="Основной текст с отступом Знак"/>
    <w:basedOn w:val="a6"/>
    <w:link w:val="afc"/>
    <w:qFormat/>
    <w:rsid w:val="00621A3B"/>
    <w:rPr>
      <w:rFonts w:ascii="Times New Roman" w:eastAsia="Times New Roman" w:hAnsi="Times New Roman" w:cs="Times New Roman"/>
      <w:sz w:val="24"/>
      <w:szCs w:val="24"/>
      <w:lang w:eastAsia="ru-RU"/>
    </w:rPr>
  </w:style>
  <w:style w:type="paragraph" w:styleId="afe">
    <w:name w:val="Plain Text"/>
    <w:basedOn w:val="a5"/>
    <w:link w:val="aff"/>
    <w:rsid w:val="00621A3B"/>
    <w:rPr>
      <w:rFonts w:ascii="Courier New" w:hAnsi="Courier New"/>
    </w:rPr>
  </w:style>
  <w:style w:type="character" w:customStyle="1" w:styleId="aff">
    <w:name w:val="Текст Знак"/>
    <w:basedOn w:val="a6"/>
    <w:link w:val="afe"/>
    <w:rsid w:val="00621A3B"/>
    <w:rPr>
      <w:rFonts w:ascii="Courier New" w:eastAsia="Times New Roman" w:hAnsi="Courier New" w:cs="Times New Roman"/>
      <w:sz w:val="24"/>
      <w:szCs w:val="24"/>
      <w:lang w:eastAsia="ru-RU"/>
    </w:rPr>
  </w:style>
  <w:style w:type="paragraph" w:customStyle="1" w:styleId="ConsNormal">
    <w:name w:val="ConsNormal"/>
    <w:link w:val="ConsNormal0"/>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6">
    <w:name w:val="Body Text 3"/>
    <w:basedOn w:val="a5"/>
    <w:link w:val="37"/>
    <w:qFormat/>
    <w:rsid w:val="00621A3B"/>
    <w:pPr>
      <w:spacing w:after="120"/>
    </w:pPr>
    <w:rPr>
      <w:b/>
      <w:bCs/>
      <w:sz w:val="16"/>
      <w:szCs w:val="16"/>
    </w:rPr>
  </w:style>
  <w:style w:type="character" w:customStyle="1" w:styleId="37">
    <w:name w:val="Основной текст 3 Знак"/>
    <w:basedOn w:val="a6"/>
    <w:link w:val="36"/>
    <w:qFormat/>
    <w:rsid w:val="00621A3B"/>
    <w:rPr>
      <w:rFonts w:ascii="Times New Roman" w:eastAsia="Times New Roman" w:hAnsi="Times New Roman" w:cs="Times New Roman"/>
      <w:b/>
      <w:bCs/>
      <w:sz w:val="16"/>
      <w:szCs w:val="16"/>
    </w:rPr>
  </w:style>
  <w:style w:type="paragraph" w:customStyle="1" w:styleId="17">
    <w:name w:val="Знак Знак Знак1"/>
    <w:basedOn w:val="a5"/>
    <w:rsid w:val="00621A3B"/>
    <w:pPr>
      <w:tabs>
        <w:tab w:val="num" w:pos="360"/>
      </w:tabs>
      <w:spacing w:after="160" w:line="240" w:lineRule="exact"/>
    </w:pPr>
    <w:rPr>
      <w:rFonts w:ascii="Verdana" w:hAnsi="Verdana" w:cs="Verdana"/>
      <w:sz w:val="20"/>
      <w:szCs w:val="20"/>
      <w:lang w:val="en-US" w:eastAsia="en-US"/>
    </w:rPr>
  </w:style>
  <w:style w:type="character" w:customStyle="1" w:styleId="aff0">
    <w:name w:val="комментарий"/>
    <w:rsid w:val="00621A3B"/>
    <w:rPr>
      <w:rFonts w:cs="Times New Roman"/>
      <w:b/>
      <w:bCs/>
      <w:i/>
      <w:iCs/>
      <w:shd w:val="clear" w:color="auto" w:fill="FFFF99"/>
    </w:rPr>
  </w:style>
  <w:style w:type="paragraph" w:customStyle="1" w:styleId="aff1">
    <w:name w:val="Подподпункт"/>
    <w:basedOn w:val="a5"/>
    <w:rsid w:val="00621A3B"/>
    <w:pPr>
      <w:tabs>
        <w:tab w:val="num" w:pos="3600"/>
      </w:tabs>
      <w:spacing w:line="360" w:lineRule="auto"/>
      <w:ind w:left="3600" w:hanging="360"/>
      <w:jc w:val="both"/>
    </w:pPr>
    <w:rPr>
      <w:sz w:val="28"/>
      <w:szCs w:val="28"/>
    </w:rPr>
  </w:style>
  <w:style w:type="character" w:styleId="aff2">
    <w:name w:val="page number"/>
    <w:basedOn w:val="a6"/>
    <w:uiPriority w:val="99"/>
    <w:rsid w:val="00621A3B"/>
  </w:style>
  <w:style w:type="paragraph" w:styleId="2c">
    <w:name w:val="toc 2"/>
    <w:basedOn w:val="a5"/>
    <w:next w:val="a5"/>
    <w:autoRedefine/>
    <w:uiPriority w:val="39"/>
    <w:rsid w:val="00621A3B"/>
    <w:pPr>
      <w:ind w:left="280"/>
    </w:pPr>
    <w:rPr>
      <w:b/>
      <w:bCs/>
      <w:sz w:val="28"/>
      <w:szCs w:val="28"/>
    </w:rPr>
  </w:style>
  <w:style w:type="paragraph" w:styleId="18">
    <w:name w:val="toc 1"/>
    <w:basedOn w:val="a5"/>
    <w:next w:val="a5"/>
    <w:autoRedefine/>
    <w:uiPriority w:val="39"/>
    <w:rsid w:val="00621A3B"/>
    <w:pPr>
      <w:tabs>
        <w:tab w:val="left" w:pos="480"/>
        <w:tab w:val="right" w:leader="dot" w:pos="9874"/>
      </w:tabs>
    </w:pPr>
    <w:rPr>
      <w:b/>
      <w:bCs/>
      <w:sz w:val="28"/>
      <w:szCs w:val="28"/>
    </w:rPr>
  </w:style>
  <w:style w:type="paragraph" w:customStyle="1" w:styleId="aff3">
    <w:name w:val="Подпункт"/>
    <w:basedOn w:val="af6"/>
    <w:link w:val="19"/>
    <w:uiPriority w:val="99"/>
    <w:rsid w:val="00621A3B"/>
    <w:pPr>
      <w:snapToGrid/>
    </w:pPr>
    <w:rPr>
      <w:b w:val="0"/>
      <w:bCs w:val="0"/>
    </w:rPr>
  </w:style>
  <w:style w:type="paragraph" w:styleId="aff4">
    <w:name w:val="Subtitle"/>
    <w:basedOn w:val="a5"/>
    <w:link w:val="aff5"/>
    <w:qFormat/>
    <w:rsid w:val="00621A3B"/>
    <w:pPr>
      <w:jc w:val="center"/>
    </w:pPr>
    <w:rPr>
      <w:rFonts w:eastAsia="SimSun"/>
      <w:b/>
      <w:bCs/>
      <w:sz w:val="28"/>
      <w:szCs w:val="28"/>
    </w:rPr>
  </w:style>
  <w:style w:type="character" w:customStyle="1" w:styleId="aff5">
    <w:name w:val="Подзаголовок Знак"/>
    <w:basedOn w:val="a6"/>
    <w:link w:val="aff4"/>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3">
    <w:name w:val="Договор - пункт"/>
    <w:basedOn w:val="a5"/>
    <w:rsid w:val="00621A3B"/>
    <w:pPr>
      <w:tabs>
        <w:tab w:val="left" w:pos="454"/>
      </w:tabs>
      <w:ind w:left="454" w:hanging="454"/>
      <w:jc w:val="both"/>
    </w:pPr>
    <w:rPr>
      <w:rFonts w:eastAsia="SimSun"/>
    </w:rPr>
  </w:style>
  <w:style w:type="paragraph" w:styleId="aff6">
    <w:name w:val="Normal (Web)"/>
    <w:aliases w:val="Обычный (веб),Обычный (Web)"/>
    <w:basedOn w:val="a5"/>
    <w:uiPriority w:val="99"/>
    <w:rsid w:val="00621A3B"/>
    <w:pPr>
      <w:spacing w:before="100" w:beforeAutospacing="1" w:after="100" w:afterAutospacing="1"/>
    </w:pPr>
  </w:style>
  <w:style w:type="paragraph" w:customStyle="1" w:styleId="211">
    <w:name w:val="Основной текст с отступом 21"/>
    <w:basedOn w:val="a5"/>
    <w:rsid w:val="00621A3B"/>
    <w:pPr>
      <w:ind w:left="-540"/>
      <w:jc w:val="both"/>
    </w:pPr>
    <w:rPr>
      <w:sz w:val="20"/>
      <w:szCs w:val="20"/>
      <w:lang w:eastAsia="ar-SA"/>
    </w:rPr>
  </w:style>
  <w:style w:type="character" w:customStyle="1" w:styleId="38">
    <w:name w:val="Основной текст с отступом 3 Знак"/>
    <w:link w:val="39"/>
    <w:qFormat/>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a">
    <w:name w:val="Обычный1"/>
    <w:qFormat/>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7">
    <w:name w:val="FollowedHyperlink"/>
    <w:uiPriority w:val="99"/>
    <w:rsid w:val="00621A3B"/>
    <w:rPr>
      <w:rFonts w:cs="Times New Roman"/>
      <w:color w:val="800080"/>
      <w:u w:val="single"/>
    </w:rPr>
  </w:style>
  <w:style w:type="paragraph" w:styleId="aff8">
    <w:name w:val="Document Map"/>
    <w:basedOn w:val="a5"/>
    <w:link w:val="aff9"/>
    <w:uiPriority w:val="99"/>
    <w:rsid w:val="00621A3B"/>
    <w:pPr>
      <w:shd w:val="clear" w:color="auto" w:fill="000080"/>
    </w:pPr>
    <w:rPr>
      <w:b/>
      <w:bCs/>
      <w:sz w:val="2"/>
      <w:szCs w:val="20"/>
    </w:rPr>
  </w:style>
  <w:style w:type="character" w:customStyle="1" w:styleId="aff9">
    <w:name w:val="Схема документа Знак"/>
    <w:basedOn w:val="a6"/>
    <w:link w:val="aff8"/>
    <w:uiPriority w:val="99"/>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5"/>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5"/>
    <w:rsid w:val="00621A3B"/>
    <w:pPr>
      <w:spacing w:before="100" w:beforeAutospacing="1" w:after="100" w:afterAutospacing="1"/>
      <w:textAlignment w:val="center"/>
    </w:pPr>
    <w:rPr>
      <w:rFonts w:eastAsia="Arial Unicode MS"/>
    </w:rPr>
  </w:style>
  <w:style w:type="paragraph" w:customStyle="1" w:styleId="xl31">
    <w:name w:val="xl31"/>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5"/>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5"/>
    <w:rsid w:val="00621A3B"/>
    <w:pPr>
      <w:spacing w:before="100" w:beforeAutospacing="1" w:after="100" w:afterAutospacing="1"/>
      <w:textAlignment w:val="center"/>
    </w:pPr>
    <w:rPr>
      <w:rFonts w:eastAsia="Arial Unicode MS"/>
    </w:rPr>
  </w:style>
  <w:style w:type="paragraph" w:customStyle="1" w:styleId="xl40">
    <w:name w:val="xl40"/>
    <w:basedOn w:val="a5"/>
    <w:rsid w:val="00621A3B"/>
    <w:pPr>
      <w:spacing w:before="100" w:beforeAutospacing="1" w:after="100" w:afterAutospacing="1"/>
      <w:jc w:val="center"/>
      <w:textAlignment w:val="center"/>
    </w:pPr>
    <w:rPr>
      <w:rFonts w:eastAsia="Arial Unicode MS"/>
    </w:rPr>
  </w:style>
  <w:style w:type="paragraph" w:customStyle="1" w:styleId="xl41">
    <w:name w:val="xl41"/>
    <w:basedOn w:val="a5"/>
    <w:rsid w:val="00621A3B"/>
    <w:pPr>
      <w:spacing w:before="100" w:beforeAutospacing="1" w:after="100" w:afterAutospacing="1"/>
      <w:jc w:val="center"/>
      <w:textAlignment w:val="center"/>
    </w:pPr>
    <w:rPr>
      <w:rFonts w:eastAsia="Arial Unicode MS"/>
    </w:rPr>
  </w:style>
  <w:style w:type="paragraph" w:customStyle="1" w:styleId="xl42">
    <w:name w:val="xl42"/>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a">
    <w:name w:val="Title"/>
    <w:basedOn w:val="a5"/>
    <w:link w:val="affb"/>
    <w:uiPriority w:val="10"/>
    <w:qFormat/>
    <w:rsid w:val="00621A3B"/>
    <w:pPr>
      <w:jc w:val="center"/>
    </w:pPr>
    <w:rPr>
      <w:b/>
      <w:bCs/>
      <w:sz w:val="28"/>
      <w:szCs w:val="28"/>
    </w:rPr>
  </w:style>
  <w:style w:type="character" w:customStyle="1" w:styleId="affb">
    <w:name w:val="Заголовок Знак"/>
    <w:basedOn w:val="a6"/>
    <w:link w:val="affa"/>
    <w:qFormat/>
    <w:rsid w:val="00621A3B"/>
    <w:rPr>
      <w:rFonts w:ascii="Times New Roman" w:eastAsia="Times New Roman" w:hAnsi="Times New Roman" w:cs="Times New Roman"/>
      <w:b/>
      <w:bCs/>
      <w:sz w:val="28"/>
      <w:szCs w:val="28"/>
      <w:lang w:eastAsia="ru-RU"/>
    </w:rPr>
  </w:style>
  <w:style w:type="paragraph" w:styleId="39">
    <w:name w:val="Body Text Indent 3"/>
    <w:basedOn w:val="a5"/>
    <w:link w:val="38"/>
    <w:qFormat/>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6"/>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b">
    <w:name w:val="Абзац списка1"/>
    <w:basedOn w:val="a5"/>
    <w:rsid w:val="00621A3B"/>
    <w:pPr>
      <w:ind w:left="720"/>
    </w:pPr>
  </w:style>
  <w:style w:type="paragraph" w:customStyle="1" w:styleId="font5">
    <w:name w:val="font5"/>
    <w:basedOn w:val="a5"/>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5"/>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5"/>
    <w:rsid w:val="00621A3B"/>
    <w:pPr>
      <w:spacing w:before="100" w:beforeAutospacing="1" w:after="100" w:afterAutospacing="1"/>
      <w:jc w:val="center"/>
    </w:pPr>
  </w:style>
  <w:style w:type="paragraph" w:customStyle="1" w:styleId="xl70">
    <w:name w:val="xl70"/>
    <w:basedOn w:val="a5"/>
    <w:rsid w:val="00621A3B"/>
    <w:pPr>
      <w:spacing w:before="100" w:beforeAutospacing="1" w:after="100" w:afterAutospacing="1"/>
      <w:textAlignment w:val="center"/>
    </w:pPr>
  </w:style>
  <w:style w:type="paragraph" w:customStyle="1" w:styleId="xl71">
    <w:name w:val="xl71"/>
    <w:basedOn w:val="a5"/>
    <w:rsid w:val="00621A3B"/>
    <w:pPr>
      <w:spacing w:before="100" w:beforeAutospacing="1" w:after="100" w:afterAutospacing="1"/>
    </w:pPr>
    <w:rPr>
      <w:b/>
      <w:bCs/>
    </w:rPr>
  </w:style>
  <w:style w:type="paragraph" w:customStyle="1" w:styleId="xl73">
    <w:name w:val="xl73"/>
    <w:basedOn w:val="a5"/>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5"/>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5"/>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5"/>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5"/>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5"/>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5"/>
    <w:rsid w:val="00621A3B"/>
    <w:pPr>
      <w:pBdr>
        <w:left w:val="single" w:sz="8" w:space="0" w:color="auto"/>
        <w:right w:val="single" w:sz="8" w:space="0" w:color="auto"/>
      </w:pBdr>
      <w:spacing w:before="100" w:beforeAutospacing="1" w:after="100" w:afterAutospacing="1"/>
    </w:pPr>
  </w:style>
  <w:style w:type="paragraph" w:customStyle="1" w:styleId="xl84">
    <w:name w:val="xl84"/>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5"/>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5"/>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5"/>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5"/>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5"/>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5"/>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5"/>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5"/>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5"/>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5"/>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5"/>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5"/>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5"/>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5"/>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5"/>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5"/>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5"/>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5"/>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5"/>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5"/>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5"/>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5"/>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5"/>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5"/>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5"/>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5"/>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5"/>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5"/>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5"/>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5"/>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5"/>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5"/>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5"/>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5"/>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5"/>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5"/>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5"/>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5"/>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5"/>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5"/>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5"/>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5"/>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5"/>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5"/>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5"/>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5"/>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5"/>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5"/>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5"/>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5"/>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5"/>
    <w:rsid w:val="00621A3B"/>
    <w:pPr>
      <w:spacing w:before="100" w:beforeAutospacing="1" w:after="100" w:afterAutospacing="1"/>
    </w:pPr>
    <w:rPr>
      <w:rFonts w:ascii="Arial" w:hAnsi="Arial" w:cs="Arial"/>
      <w:sz w:val="20"/>
      <w:szCs w:val="20"/>
    </w:rPr>
  </w:style>
  <w:style w:type="paragraph" w:customStyle="1" w:styleId="xl46">
    <w:name w:val="xl46"/>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5"/>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5"/>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5"/>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5"/>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5"/>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5"/>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5"/>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5"/>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5"/>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5"/>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5"/>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5"/>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5"/>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5"/>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5"/>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5"/>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5"/>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5"/>
    <w:rsid w:val="00621A3B"/>
    <w:pPr>
      <w:pBdr>
        <w:top w:val="single" w:sz="4" w:space="0" w:color="auto"/>
      </w:pBdr>
      <w:spacing w:before="100" w:beforeAutospacing="1" w:after="100" w:afterAutospacing="1"/>
    </w:pPr>
  </w:style>
  <w:style w:type="paragraph" w:customStyle="1" w:styleId="xl177">
    <w:name w:val="xl177"/>
    <w:basedOn w:val="a5"/>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5"/>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5"/>
    <w:rsid w:val="00621A3B"/>
    <w:pPr>
      <w:pBdr>
        <w:left w:val="single" w:sz="8" w:space="0" w:color="auto"/>
      </w:pBdr>
      <w:spacing w:before="100" w:beforeAutospacing="1" w:after="100" w:afterAutospacing="1"/>
    </w:pPr>
  </w:style>
  <w:style w:type="paragraph" w:customStyle="1" w:styleId="xl180">
    <w:name w:val="xl180"/>
    <w:basedOn w:val="a5"/>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5"/>
    <w:rsid w:val="00621A3B"/>
    <w:pPr>
      <w:spacing w:before="100" w:beforeAutospacing="1" w:after="100" w:afterAutospacing="1"/>
    </w:pPr>
  </w:style>
  <w:style w:type="paragraph" w:customStyle="1" w:styleId="xl182">
    <w:name w:val="xl182"/>
    <w:basedOn w:val="a5"/>
    <w:rsid w:val="00621A3B"/>
    <w:pPr>
      <w:spacing w:before="100" w:beforeAutospacing="1" w:after="100" w:afterAutospacing="1"/>
      <w:jc w:val="center"/>
    </w:pPr>
  </w:style>
  <w:style w:type="paragraph" w:customStyle="1" w:styleId="xl183">
    <w:name w:val="xl183"/>
    <w:basedOn w:val="a5"/>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5"/>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5"/>
    <w:rsid w:val="00621A3B"/>
    <w:pPr>
      <w:pBdr>
        <w:right w:val="single" w:sz="8" w:space="0" w:color="auto"/>
      </w:pBdr>
      <w:spacing w:before="100" w:beforeAutospacing="1" w:after="100" w:afterAutospacing="1"/>
    </w:pPr>
  </w:style>
  <w:style w:type="paragraph" w:customStyle="1" w:styleId="xl186">
    <w:name w:val="xl186"/>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5"/>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5"/>
    <w:rsid w:val="00621A3B"/>
    <w:pPr>
      <w:pBdr>
        <w:left w:val="single" w:sz="8" w:space="0" w:color="auto"/>
      </w:pBdr>
      <w:spacing w:before="100" w:beforeAutospacing="1" w:after="100" w:afterAutospacing="1"/>
    </w:pPr>
  </w:style>
  <w:style w:type="paragraph" w:customStyle="1" w:styleId="xl189">
    <w:name w:val="xl189"/>
    <w:basedOn w:val="a5"/>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5"/>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5"/>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5"/>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5"/>
    <w:rsid w:val="00621A3B"/>
    <w:pPr>
      <w:spacing w:before="100" w:beforeAutospacing="1" w:after="100" w:afterAutospacing="1"/>
    </w:pPr>
  </w:style>
  <w:style w:type="paragraph" w:customStyle="1" w:styleId="xl194">
    <w:name w:val="xl194"/>
    <w:basedOn w:val="a5"/>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5"/>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5"/>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5"/>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5"/>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5"/>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5"/>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5"/>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5"/>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5"/>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5"/>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5"/>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5"/>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5"/>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5"/>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5"/>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5"/>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5"/>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5"/>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5"/>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5"/>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5"/>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5"/>
    <w:rsid w:val="00621A3B"/>
    <w:pPr>
      <w:spacing w:before="100" w:beforeAutospacing="1" w:after="100" w:afterAutospacing="1"/>
      <w:jc w:val="center"/>
    </w:pPr>
  </w:style>
  <w:style w:type="paragraph" w:customStyle="1" w:styleId="xl219">
    <w:name w:val="xl219"/>
    <w:basedOn w:val="a5"/>
    <w:rsid w:val="00621A3B"/>
    <w:pPr>
      <w:spacing w:before="100" w:beforeAutospacing="1" w:after="100" w:afterAutospacing="1"/>
      <w:textAlignment w:val="center"/>
    </w:pPr>
  </w:style>
  <w:style w:type="paragraph" w:customStyle="1" w:styleId="xl220">
    <w:name w:val="xl220"/>
    <w:basedOn w:val="a5"/>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5"/>
    <w:rsid w:val="00621A3B"/>
    <w:pPr>
      <w:pBdr>
        <w:bottom w:val="single" w:sz="4" w:space="0" w:color="auto"/>
      </w:pBdr>
      <w:spacing w:before="100" w:beforeAutospacing="1" w:after="100" w:afterAutospacing="1"/>
      <w:textAlignment w:val="center"/>
    </w:pPr>
  </w:style>
  <w:style w:type="paragraph" w:customStyle="1" w:styleId="xl222">
    <w:name w:val="xl222"/>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5"/>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5"/>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5"/>
    <w:rsid w:val="00621A3B"/>
    <w:pPr>
      <w:spacing w:before="100" w:beforeAutospacing="1" w:after="100" w:afterAutospacing="1"/>
      <w:textAlignment w:val="center"/>
    </w:pPr>
  </w:style>
  <w:style w:type="paragraph" w:customStyle="1" w:styleId="xl226">
    <w:name w:val="xl226"/>
    <w:basedOn w:val="a5"/>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5"/>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5"/>
    <w:rsid w:val="00621A3B"/>
    <w:pPr>
      <w:pBdr>
        <w:left w:val="single" w:sz="8" w:space="0" w:color="auto"/>
      </w:pBdr>
      <w:spacing w:before="100" w:beforeAutospacing="1" w:after="100" w:afterAutospacing="1"/>
    </w:pPr>
  </w:style>
  <w:style w:type="paragraph" w:customStyle="1" w:styleId="xl229">
    <w:name w:val="xl229"/>
    <w:basedOn w:val="a5"/>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5"/>
    <w:rsid w:val="00621A3B"/>
    <w:pPr>
      <w:spacing w:before="100" w:beforeAutospacing="1" w:after="100" w:afterAutospacing="1"/>
      <w:jc w:val="center"/>
      <w:textAlignment w:val="center"/>
    </w:pPr>
  </w:style>
  <w:style w:type="paragraph" w:customStyle="1" w:styleId="xl232">
    <w:name w:val="xl232"/>
    <w:basedOn w:val="a5"/>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5"/>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5"/>
    <w:rsid w:val="00621A3B"/>
    <w:pPr>
      <w:pBdr>
        <w:top w:val="single" w:sz="4" w:space="0" w:color="auto"/>
        <w:left w:val="single" w:sz="8" w:space="0" w:color="auto"/>
      </w:pBdr>
      <w:spacing w:before="100" w:beforeAutospacing="1" w:after="100" w:afterAutospacing="1"/>
    </w:pPr>
  </w:style>
  <w:style w:type="paragraph" w:customStyle="1" w:styleId="xl239">
    <w:name w:val="xl239"/>
    <w:basedOn w:val="a5"/>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5"/>
    <w:rsid w:val="00621A3B"/>
    <w:pPr>
      <w:spacing w:before="100" w:beforeAutospacing="1" w:after="100" w:afterAutospacing="1"/>
      <w:jc w:val="center"/>
      <w:textAlignment w:val="center"/>
    </w:pPr>
  </w:style>
  <w:style w:type="paragraph" w:customStyle="1" w:styleId="xl241">
    <w:name w:val="xl241"/>
    <w:basedOn w:val="a5"/>
    <w:rsid w:val="00621A3B"/>
    <w:pPr>
      <w:spacing w:before="100" w:beforeAutospacing="1" w:after="100" w:afterAutospacing="1"/>
    </w:pPr>
    <w:rPr>
      <w:u w:val="single"/>
    </w:rPr>
  </w:style>
  <w:style w:type="paragraph" w:customStyle="1" w:styleId="xl242">
    <w:name w:val="xl242"/>
    <w:basedOn w:val="a5"/>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5"/>
    <w:rsid w:val="00621A3B"/>
    <w:pPr>
      <w:pBdr>
        <w:right w:val="single" w:sz="8" w:space="0" w:color="auto"/>
      </w:pBdr>
      <w:spacing w:before="100" w:beforeAutospacing="1" w:after="100" w:afterAutospacing="1"/>
    </w:pPr>
    <w:rPr>
      <w:color w:val="FF0000"/>
    </w:rPr>
  </w:style>
  <w:style w:type="paragraph" w:customStyle="1" w:styleId="xl244">
    <w:name w:val="xl244"/>
    <w:basedOn w:val="a5"/>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5"/>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5"/>
    <w:rsid w:val="00621A3B"/>
    <w:pPr>
      <w:pBdr>
        <w:bottom w:val="single" w:sz="4" w:space="0" w:color="auto"/>
      </w:pBdr>
      <w:spacing w:before="100" w:beforeAutospacing="1" w:after="100" w:afterAutospacing="1"/>
      <w:jc w:val="center"/>
    </w:pPr>
  </w:style>
  <w:style w:type="paragraph" w:customStyle="1" w:styleId="xl247">
    <w:name w:val="xl247"/>
    <w:basedOn w:val="a5"/>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5"/>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5"/>
    <w:rsid w:val="00621A3B"/>
    <w:pPr>
      <w:spacing w:before="100" w:beforeAutospacing="1" w:after="100" w:afterAutospacing="1"/>
    </w:pPr>
    <w:rPr>
      <w:sz w:val="26"/>
      <w:szCs w:val="26"/>
      <w:u w:val="single"/>
    </w:rPr>
  </w:style>
  <w:style w:type="paragraph" w:customStyle="1" w:styleId="xl251">
    <w:name w:val="xl251"/>
    <w:basedOn w:val="a5"/>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5"/>
    <w:rsid w:val="00621A3B"/>
    <w:pPr>
      <w:spacing w:before="100" w:beforeAutospacing="1" w:after="100" w:afterAutospacing="1"/>
    </w:pPr>
  </w:style>
  <w:style w:type="paragraph" w:customStyle="1" w:styleId="xl253">
    <w:name w:val="xl253"/>
    <w:basedOn w:val="a5"/>
    <w:rsid w:val="00621A3B"/>
    <w:pPr>
      <w:spacing w:before="100" w:beforeAutospacing="1" w:after="100" w:afterAutospacing="1"/>
      <w:textAlignment w:val="top"/>
    </w:pPr>
  </w:style>
  <w:style w:type="paragraph" w:customStyle="1" w:styleId="xl254">
    <w:name w:val="xl254"/>
    <w:basedOn w:val="a5"/>
    <w:rsid w:val="00621A3B"/>
    <w:pPr>
      <w:pBdr>
        <w:bottom w:val="single" w:sz="4" w:space="0" w:color="auto"/>
      </w:pBdr>
      <w:spacing w:before="100" w:beforeAutospacing="1" w:after="100" w:afterAutospacing="1"/>
    </w:pPr>
  </w:style>
  <w:style w:type="paragraph" w:customStyle="1" w:styleId="xl255">
    <w:name w:val="xl255"/>
    <w:basedOn w:val="a5"/>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5"/>
    <w:rsid w:val="00621A3B"/>
    <w:pPr>
      <w:pBdr>
        <w:left w:val="single" w:sz="4" w:space="0" w:color="auto"/>
      </w:pBdr>
      <w:spacing w:before="100" w:beforeAutospacing="1" w:after="100" w:afterAutospacing="1"/>
    </w:pPr>
  </w:style>
  <w:style w:type="paragraph" w:customStyle="1" w:styleId="xl257">
    <w:name w:val="xl257"/>
    <w:basedOn w:val="a5"/>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5"/>
    <w:rsid w:val="00621A3B"/>
    <w:pPr>
      <w:pBdr>
        <w:left w:val="single" w:sz="4" w:space="0" w:color="auto"/>
      </w:pBdr>
      <w:spacing w:before="100" w:beforeAutospacing="1" w:after="100" w:afterAutospacing="1"/>
    </w:pPr>
  </w:style>
  <w:style w:type="paragraph" w:customStyle="1" w:styleId="xl259">
    <w:name w:val="xl259"/>
    <w:basedOn w:val="a5"/>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5"/>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5"/>
    <w:rsid w:val="00621A3B"/>
    <w:pPr>
      <w:pBdr>
        <w:right w:val="single" w:sz="4" w:space="0" w:color="auto"/>
      </w:pBdr>
      <w:spacing w:before="100" w:beforeAutospacing="1" w:after="100" w:afterAutospacing="1"/>
    </w:pPr>
    <w:rPr>
      <w:u w:val="single"/>
    </w:rPr>
  </w:style>
  <w:style w:type="paragraph" w:customStyle="1" w:styleId="xl263">
    <w:name w:val="xl263"/>
    <w:basedOn w:val="a5"/>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5"/>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5"/>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5"/>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5"/>
    <w:rsid w:val="00621A3B"/>
    <w:pPr>
      <w:pBdr>
        <w:right w:val="single" w:sz="4" w:space="0" w:color="auto"/>
      </w:pBdr>
      <w:spacing w:before="100" w:beforeAutospacing="1" w:after="100" w:afterAutospacing="1"/>
      <w:textAlignment w:val="top"/>
    </w:pPr>
  </w:style>
  <w:style w:type="paragraph" w:customStyle="1" w:styleId="xl268">
    <w:name w:val="xl268"/>
    <w:basedOn w:val="a5"/>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5"/>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5"/>
    <w:rsid w:val="00621A3B"/>
    <w:pPr>
      <w:spacing w:before="100" w:beforeAutospacing="1" w:after="100" w:afterAutospacing="1"/>
      <w:textAlignment w:val="top"/>
    </w:pPr>
  </w:style>
  <w:style w:type="paragraph" w:customStyle="1" w:styleId="xl271">
    <w:name w:val="xl271"/>
    <w:basedOn w:val="a5"/>
    <w:rsid w:val="00621A3B"/>
    <w:pPr>
      <w:pBdr>
        <w:right w:val="single" w:sz="8" w:space="0" w:color="auto"/>
      </w:pBdr>
      <w:spacing w:before="100" w:beforeAutospacing="1" w:after="100" w:afterAutospacing="1"/>
      <w:textAlignment w:val="center"/>
    </w:pPr>
  </w:style>
  <w:style w:type="paragraph" w:customStyle="1" w:styleId="xl272">
    <w:name w:val="xl272"/>
    <w:basedOn w:val="a5"/>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5"/>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5"/>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5"/>
    <w:rsid w:val="00621A3B"/>
    <w:pPr>
      <w:spacing w:before="100" w:beforeAutospacing="1" w:after="100" w:afterAutospacing="1"/>
      <w:textAlignment w:val="center"/>
    </w:pPr>
  </w:style>
  <w:style w:type="paragraph" w:customStyle="1" w:styleId="xl276">
    <w:name w:val="xl276"/>
    <w:basedOn w:val="a5"/>
    <w:rsid w:val="00621A3B"/>
    <w:pPr>
      <w:spacing w:before="100" w:beforeAutospacing="1" w:after="100" w:afterAutospacing="1"/>
    </w:pPr>
  </w:style>
  <w:style w:type="paragraph" w:customStyle="1" w:styleId="xl277">
    <w:name w:val="xl277"/>
    <w:basedOn w:val="a5"/>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5"/>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5"/>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5"/>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5"/>
    <w:rsid w:val="00621A3B"/>
    <w:pPr>
      <w:pBdr>
        <w:bottom w:val="single" w:sz="4" w:space="0" w:color="auto"/>
      </w:pBdr>
      <w:spacing w:before="100" w:beforeAutospacing="1" w:after="100" w:afterAutospacing="1"/>
      <w:textAlignment w:val="center"/>
    </w:pPr>
  </w:style>
  <w:style w:type="paragraph" w:customStyle="1" w:styleId="xl286">
    <w:name w:val="xl286"/>
    <w:basedOn w:val="a5"/>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5"/>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5"/>
    <w:rsid w:val="00621A3B"/>
    <w:pPr>
      <w:pBdr>
        <w:right w:val="single" w:sz="8" w:space="0" w:color="auto"/>
      </w:pBdr>
      <w:spacing w:before="100" w:beforeAutospacing="1" w:after="100" w:afterAutospacing="1"/>
    </w:pPr>
  </w:style>
  <w:style w:type="paragraph" w:customStyle="1" w:styleId="xl290">
    <w:name w:val="xl290"/>
    <w:basedOn w:val="a5"/>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5"/>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5"/>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5"/>
    <w:rsid w:val="00621A3B"/>
    <w:pPr>
      <w:spacing w:before="100" w:beforeAutospacing="1" w:after="100" w:afterAutospacing="1"/>
      <w:textAlignment w:val="top"/>
    </w:pPr>
  </w:style>
  <w:style w:type="paragraph" w:customStyle="1" w:styleId="xl294">
    <w:name w:val="xl294"/>
    <w:basedOn w:val="a5"/>
    <w:rsid w:val="00621A3B"/>
    <w:pPr>
      <w:pBdr>
        <w:bottom w:val="single" w:sz="4" w:space="0" w:color="auto"/>
      </w:pBdr>
      <w:spacing w:before="100" w:beforeAutospacing="1" w:after="100" w:afterAutospacing="1"/>
      <w:textAlignment w:val="top"/>
    </w:pPr>
  </w:style>
  <w:style w:type="paragraph" w:customStyle="1" w:styleId="xl295">
    <w:name w:val="xl295"/>
    <w:basedOn w:val="a5"/>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5"/>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5"/>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5"/>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5"/>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5"/>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5"/>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5"/>
    <w:rsid w:val="00621A3B"/>
    <w:pPr>
      <w:spacing w:before="100" w:beforeAutospacing="1" w:after="100" w:afterAutospacing="1"/>
      <w:jc w:val="center"/>
      <w:textAlignment w:val="center"/>
    </w:pPr>
  </w:style>
  <w:style w:type="paragraph" w:customStyle="1" w:styleId="xl305">
    <w:name w:val="xl305"/>
    <w:basedOn w:val="a5"/>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5"/>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5"/>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5"/>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5"/>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5"/>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5"/>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5"/>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5"/>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5"/>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5"/>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5"/>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5"/>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5"/>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5"/>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5"/>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c">
    <w:name w:val="annotation reference"/>
    <w:rsid w:val="00621A3B"/>
    <w:rPr>
      <w:rFonts w:cs="Times New Roman"/>
      <w:sz w:val="16"/>
      <w:szCs w:val="16"/>
    </w:rPr>
  </w:style>
  <w:style w:type="paragraph" w:styleId="affd">
    <w:name w:val="annotation text"/>
    <w:basedOn w:val="a5"/>
    <w:link w:val="affe"/>
    <w:rsid w:val="00621A3B"/>
    <w:rPr>
      <w:b/>
      <w:bCs/>
      <w:sz w:val="20"/>
      <w:szCs w:val="20"/>
    </w:rPr>
  </w:style>
  <w:style w:type="character" w:customStyle="1" w:styleId="affe">
    <w:name w:val="Текст примечания Знак"/>
    <w:basedOn w:val="a6"/>
    <w:link w:val="affd"/>
    <w:rsid w:val="00621A3B"/>
    <w:rPr>
      <w:rFonts w:ascii="Times New Roman" w:eastAsia="Times New Roman" w:hAnsi="Times New Roman" w:cs="Times New Roman"/>
      <w:b/>
      <w:bCs/>
      <w:sz w:val="20"/>
      <w:szCs w:val="20"/>
    </w:rPr>
  </w:style>
  <w:style w:type="paragraph" w:styleId="afff">
    <w:name w:val="annotation subject"/>
    <w:basedOn w:val="affd"/>
    <w:next w:val="affd"/>
    <w:link w:val="afff0"/>
    <w:rsid w:val="00621A3B"/>
    <w:rPr>
      <w:b w:val="0"/>
      <w:bCs w:val="0"/>
    </w:rPr>
  </w:style>
  <w:style w:type="character" w:customStyle="1" w:styleId="afff0">
    <w:name w:val="Тема примечания Знак"/>
    <w:basedOn w:val="affe"/>
    <w:link w:val="afff"/>
    <w:rsid w:val="00621A3B"/>
    <w:rPr>
      <w:rFonts w:ascii="Times New Roman" w:eastAsia="Times New Roman" w:hAnsi="Times New Roman" w:cs="Times New Roman"/>
      <w:b w:val="0"/>
      <w:bCs w:val="0"/>
      <w:sz w:val="20"/>
      <w:szCs w:val="20"/>
    </w:rPr>
  </w:style>
  <w:style w:type="paragraph" w:customStyle="1" w:styleId="afff1">
    <w:name w:val="текст сноски"/>
    <w:basedOn w:val="a5"/>
    <w:rsid w:val="00621A3B"/>
    <w:pPr>
      <w:widowControl w:val="0"/>
    </w:pPr>
    <w:rPr>
      <w:rFonts w:ascii="Gelvetsky 12pt" w:hAnsi="Gelvetsky 12pt" w:cs="Gelvetsky 12pt"/>
      <w:lang w:val="en-US"/>
    </w:rPr>
  </w:style>
  <w:style w:type="paragraph" w:customStyle="1" w:styleId="-4">
    <w:name w:val="Договор - реквизиты"/>
    <w:basedOn w:val="a5"/>
    <w:rsid w:val="00621A3B"/>
    <w:pPr>
      <w:tabs>
        <w:tab w:val="right" w:pos="4572"/>
      </w:tabs>
    </w:pPr>
    <w:rPr>
      <w:sz w:val="22"/>
      <w:szCs w:val="22"/>
      <w:lang w:val="en-US"/>
    </w:rPr>
  </w:style>
  <w:style w:type="paragraph" w:customStyle="1" w:styleId="110">
    <w:name w:val="Обычный11"/>
    <w:qFormat/>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5"/>
    <w:rsid w:val="00621A3B"/>
    <w:pPr>
      <w:spacing w:before="100" w:beforeAutospacing="1" w:after="100" w:afterAutospacing="1"/>
    </w:pPr>
    <w:rPr>
      <w:b/>
      <w:bCs/>
      <w:sz w:val="20"/>
      <w:szCs w:val="20"/>
    </w:rPr>
  </w:style>
  <w:style w:type="paragraph" w:customStyle="1" w:styleId="font8">
    <w:name w:val="font8"/>
    <w:basedOn w:val="a5"/>
    <w:rsid w:val="00621A3B"/>
    <w:pPr>
      <w:spacing w:before="100" w:beforeAutospacing="1" w:after="100" w:afterAutospacing="1"/>
    </w:pPr>
    <w:rPr>
      <w:rFonts w:ascii="Symbol" w:hAnsi="Symbol" w:cs="Symbol"/>
      <w:sz w:val="20"/>
      <w:szCs w:val="20"/>
    </w:rPr>
  </w:style>
  <w:style w:type="paragraph" w:styleId="3a">
    <w:name w:val="toc 3"/>
    <w:basedOn w:val="a5"/>
    <w:next w:val="a5"/>
    <w:autoRedefine/>
    <w:uiPriority w:val="39"/>
    <w:rsid w:val="00621A3B"/>
    <w:pPr>
      <w:ind w:left="480"/>
    </w:pPr>
  </w:style>
  <w:style w:type="paragraph" w:styleId="43">
    <w:name w:val="toc 4"/>
    <w:basedOn w:val="a5"/>
    <w:next w:val="a5"/>
    <w:autoRedefine/>
    <w:semiHidden/>
    <w:rsid w:val="00621A3B"/>
    <w:pPr>
      <w:ind w:left="720"/>
    </w:pPr>
  </w:style>
  <w:style w:type="paragraph" w:styleId="52">
    <w:name w:val="toc 5"/>
    <w:basedOn w:val="a5"/>
    <w:next w:val="a5"/>
    <w:autoRedefine/>
    <w:semiHidden/>
    <w:rsid w:val="00621A3B"/>
    <w:pPr>
      <w:ind w:left="960"/>
    </w:pPr>
  </w:style>
  <w:style w:type="paragraph" w:styleId="62">
    <w:name w:val="toc 6"/>
    <w:basedOn w:val="a5"/>
    <w:next w:val="a5"/>
    <w:autoRedefine/>
    <w:semiHidden/>
    <w:rsid w:val="00621A3B"/>
    <w:pPr>
      <w:ind w:left="1200"/>
    </w:pPr>
  </w:style>
  <w:style w:type="paragraph" w:styleId="71">
    <w:name w:val="toc 7"/>
    <w:basedOn w:val="a5"/>
    <w:next w:val="a5"/>
    <w:autoRedefine/>
    <w:uiPriority w:val="39"/>
    <w:rsid w:val="00621A3B"/>
    <w:pPr>
      <w:ind w:left="1440"/>
    </w:pPr>
  </w:style>
  <w:style w:type="paragraph" w:styleId="81">
    <w:name w:val="toc 8"/>
    <w:basedOn w:val="a5"/>
    <w:next w:val="a5"/>
    <w:autoRedefine/>
    <w:semiHidden/>
    <w:rsid w:val="00621A3B"/>
    <w:pPr>
      <w:ind w:left="1680"/>
    </w:pPr>
  </w:style>
  <w:style w:type="paragraph" w:styleId="91">
    <w:name w:val="toc 9"/>
    <w:basedOn w:val="a5"/>
    <w:next w:val="a5"/>
    <w:autoRedefine/>
    <w:semiHidden/>
    <w:rsid w:val="00621A3B"/>
    <w:pPr>
      <w:ind w:left="1920"/>
    </w:pPr>
  </w:style>
  <w:style w:type="paragraph" w:customStyle="1" w:styleId="afff2">
    <w:name w:val="Знак Знак Знак Знак Знак Знак Знак"/>
    <w:basedOn w:val="a5"/>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5"/>
    <w:rsid w:val="00621A3B"/>
    <w:pPr>
      <w:spacing w:line="264" w:lineRule="auto"/>
      <w:ind w:firstLine="720"/>
      <w:jc w:val="both"/>
    </w:pPr>
    <w:rPr>
      <w:sz w:val="28"/>
      <w:szCs w:val="28"/>
    </w:rPr>
  </w:style>
  <w:style w:type="paragraph" w:customStyle="1" w:styleId="afff3">
    <w:name w:val="Таблица текст"/>
    <w:basedOn w:val="a5"/>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f4">
    <w:name w:val="Стиль начало"/>
    <w:basedOn w:val="a5"/>
    <w:rsid w:val="00621A3B"/>
    <w:pPr>
      <w:spacing w:line="264" w:lineRule="auto"/>
    </w:pPr>
    <w:rPr>
      <w:sz w:val="28"/>
      <w:szCs w:val="28"/>
    </w:rPr>
  </w:style>
  <w:style w:type="paragraph" w:customStyle="1" w:styleId="111">
    <w:name w:val="Знак Знак Знак11"/>
    <w:basedOn w:val="a5"/>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5">
    <w:name w:val="Знак Знак Знак Знак Знак"/>
    <w:basedOn w:val="a5"/>
    <w:rsid w:val="00621A3B"/>
    <w:pPr>
      <w:tabs>
        <w:tab w:val="num" w:pos="360"/>
      </w:tabs>
      <w:spacing w:after="160" w:line="240" w:lineRule="exact"/>
    </w:pPr>
    <w:rPr>
      <w:rFonts w:ascii="Verdana" w:hAnsi="Verdana" w:cs="Verdana"/>
      <w:sz w:val="20"/>
      <w:szCs w:val="20"/>
      <w:lang w:val="en-US" w:eastAsia="en-US"/>
    </w:rPr>
  </w:style>
  <w:style w:type="paragraph" w:customStyle="1" w:styleId="-30">
    <w:name w:val="Пункт-3"/>
    <w:basedOn w:val="a5"/>
    <w:rsid w:val="00621A3B"/>
    <w:pPr>
      <w:tabs>
        <w:tab w:val="num" w:pos="2034"/>
      </w:tabs>
      <w:spacing w:line="288" w:lineRule="auto"/>
      <w:ind w:left="333" w:firstLine="567"/>
      <w:jc w:val="both"/>
    </w:pPr>
    <w:rPr>
      <w:sz w:val="28"/>
      <w:szCs w:val="28"/>
    </w:rPr>
  </w:style>
  <w:style w:type="paragraph" w:customStyle="1" w:styleId="-40">
    <w:name w:val="Пункт-4"/>
    <w:basedOn w:val="a5"/>
    <w:rsid w:val="00621A3B"/>
    <w:pPr>
      <w:tabs>
        <w:tab w:val="num" w:pos="1701"/>
      </w:tabs>
      <w:spacing w:line="288" w:lineRule="auto"/>
      <w:ind w:firstLine="567"/>
      <w:jc w:val="both"/>
    </w:pPr>
    <w:rPr>
      <w:sz w:val="28"/>
      <w:szCs w:val="28"/>
    </w:rPr>
  </w:style>
  <w:style w:type="paragraph" w:customStyle="1" w:styleId="-6">
    <w:name w:val="Пункт-6"/>
    <w:basedOn w:val="a5"/>
    <w:rsid w:val="00621A3B"/>
    <w:pPr>
      <w:tabs>
        <w:tab w:val="num" w:pos="2574"/>
      </w:tabs>
      <w:spacing w:line="288" w:lineRule="auto"/>
      <w:ind w:left="873" w:firstLine="567"/>
      <w:jc w:val="both"/>
    </w:pPr>
    <w:rPr>
      <w:sz w:val="28"/>
      <w:szCs w:val="28"/>
    </w:rPr>
  </w:style>
  <w:style w:type="paragraph" w:customStyle="1" w:styleId="-7">
    <w:name w:val="Пункт-7"/>
    <w:basedOn w:val="a5"/>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5"/>
    <w:rsid w:val="00621A3B"/>
    <w:pPr>
      <w:widowControl w:val="0"/>
      <w:autoSpaceDE w:val="0"/>
      <w:autoSpaceDN w:val="0"/>
      <w:adjustRightInd w:val="0"/>
      <w:spacing w:line="257" w:lineRule="exact"/>
      <w:jc w:val="center"/>
    </w:pPr>
  </w:style>
  <w:style w:type="paragraph" w:customStyle="1" w:styleId="Style1">
    <w:name w:val="Style1"/>
    <w:basedOn w:val="a5"/>
    <w:rsid w:val="00621A3B"/>
    <w:pPr>
      <w:widowControl w:val="0"/>
      <w:autoSpaceDE w:val="0"/>
      <w:autoSpaceDN w:val="0"/>
      <w:adjustRightInd w:val="0"/>
      <w:spacing w:line="250" w:lineRule="exact"/>
      <w:jc w:val="both"/>
    </w:pPr>
  </w:style>
  <w:style w:type="paragraph" w:customStyle="1" w:styleId="Style2">
    <w:name w:val="Style2"/>
    <w:basedOn w:val="a5"/>
    <w:rsid w:val="00621A3B"/>
    <w:pPr>
      <w:widowControl w:val="0"/>
      <w:autoSpaceDE w:val="0"/>
      <w:autoSpaceDN w:val="0"/>
      <w:adjustRightInd w:val="0"/>
      <w:spacing w:line="259" w:lineRule="exact"/>
      <w:jc w:val="both"/>
    </w:pPr>
  </w:style>
  <w:style w:type="paragraph" w:customStyle="1" w:styleId="Style3">
    <w:name w:val="Style3"/>
    <w:basedOn w:val="a5"/>
    <w:rsid w:val="00621A3B"/>
    <w:pPr>
      <w:widowControl w:val="0"/>
      <w:autoSpaceDE w:val="0"/>
      <w:autoSpaceDN w:val="0"/>
      <w:adjustRightInd w:val="0"/>
      <w:spacing w:line="254" w:lineRule="exact"/>
      <w:ind w:firstLine="662"/>
    </w:pPr>
  </w:style>
  <w:style w:type="paragraph" w:customStyle="1" w:styleId="Style4">
    <w:name w:val="Style4"/>
    <w:basedOn w:val="a5"/>
    <w:rsid w:val="00621A3B"/>
    <w:pPr>
      <w:widowControl w:val="0"/>
      <w:autoSpaceDE w:val="0"/>
      <w:autoSpaceDN w:val="0"/>
      <w:adjustRightInd w:val="0"/>
      <w:jc w:val="both"/>
    </w:pPr>
  </w:style>
  <w:style w:type="paragraph" w:customStyle="1" w:styleId="Style6">
    <w:name w:val="Style6"/>
    <w:basedOn w:val="a5"/>
    <w:rsid w:val="00621A3B"/>
    <w:pPr>
      <w:widowControl w:val="0"/>
      <w:autoSpaceDE w:val="0"/>
      <w:autoSpaceDN w:val="0"/>
      <w:adjustRightInd w:val="0"/>
    </w:pPr>
  </w:style>
  <w:style w:type="paragraph" w:customStyle="1" w:styleId="Style8">
    <w:name w:val="Style8"/>
    <w:basedOn w:val="a5"/>
    <w:rsid w:val="00621A3B"/>
    <w:pPr>
      <w:widowControl w:val="0"/>
      <w:autoSpaceDE w:val="0"/>
      <w:autoSpaceDN w:val="0"/>
      <w:adjustRightInd w:val="0"/>
      <w:spacing w:line="257" w:lineRule="exact"/>
      <w:ind w:firstLine="662"/>
      <w:jc w:val="both"/>
    </w:pPr>
  </w:style>
  <w:style w:type="paragraph" w:customStyle="1" w:styleId="Style9">
    <w:name w:val="Style9"/>
    <w:basedOn w:val="a5"/>
    <w:rsid w:val="00621A3B"/>
    <w:pPr>
      <w:widowControl w:val="0"/>
      <w:autoSpaceDE w:val="0"/>
      <w:autoSpaceDN w:val="0"/>
      <w:adjustRightInd w:val="0"/>
    </w:pPr>
  </w:style>
  <w:style w:type="paragraph" w:customStyle="1" w:styleId="Style10">
    <w:name w:val="Style10"/>
    <w:basedOn w:val="a5"/>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c">
    <w:name w:val="Название1"/>
    <w:basedOn w:val="a5"/>
    <w:rsid w:val="00621A3B"/>
    <w:pPr>
      <w:jc w:val="center"/>
    </w:pPr>
    <w:rPr>
      <w:b/>
      <w:bCs/>
      <w:noProof/>
      <w:sz w:val="32"/>
      <w:szCs w:val="32"/>
      <w:lang w:eastAsia="en-US"/>
    </w:rPr>
  </w:style>
  <w:style w:type="paragraph" w:customStyle="1" w:styleId="1d">
    <w:name w:val="Знак Знак1 Знак Знак Знак Знак Знак Знак"/>
    <w:basedOn w:val="a5"/>
    <w:rsid w:val="00621A3B"/>
    <w:pPr>
      <w:spacing w:after="160" w:line="240" w:lineRule="exact"/>
    </w:pPr>
    <w:rPr>
      <w:rFonts w:ascii="Verdana" w:hAnsi="Verdana" w:cs="Verdana"/>
      <w:sz w:val="20"/>
      <w:szCs w:val="20"/>
      <w:lang w:val="en-US" w:eastAsia="en-US"/>
    </w:rPr>
  </w:style>
  <w:style w:type="character" w:styleId="afff6">
    <w:name w:val="line number"/>
    <w:uiPriority w:val="99"/>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d">
    <w:name w:val="Пункт2"/>
    <w:basedOn w:val="af6"/>
    <w:link w:val="2e"/>
    <w:rsid w:val="00621A3B"/>
    <w:pPr>
      <w:keepNext/>
      <w:tabs>
        <w:tab w:val="clear" w:pos="1134"/>
      </w:tabs>
      <w:suppressAutoHyphens/>
      <w:snapToGrid/>
      <w:spacing w:before="240" w:after="120" w:line="240" w:lineRule="auto"/>
      <w:jc w:val="left"/>
      <w:outlineLvl w:val="2"/>
    </w:pPr>
  </w:style>
  <w:style w:type="paragraph" w:styleId="afff7">
    <w:name w:val="Normal Indent"/>
    <w:basedOn w:val="a5"/>
    <w:rsid w:val="00621A3B"/>
    <w:pPr>
      <w:ind w:left="720"/>
    </w:pPr>
    <w:rPr>
      <w:rFonts w:ascii="CG Times (WN)" w:hAnsi="CG Times (WN)" w:cs="CG Times (WN)"/>
      <w:sz w:val="20"/>
      <w:szCs w:val="20"/>
      <w:lang w:val="en-GB" w:eastAsia="en-US"/>
    </w:rPr>
  </w:style>
  <w:style w:type="paragraph" w:customStyle="1" w:styleId="1e">
    <w:name w:val="Знак Знак1 Знак Знак Знак Знак Знак Знак"/>
    <w:basedOn w:val="a5"/>
    <w:rsid w:val="00621A3B"/>
    <w:pPr>
      <w:spacing w:after="160" w:line="240" w:lineRule="exact"/>
    </w:pPr>
    <w:rPr>
      <w:rFonts w:ascii="Verdana" w:hAnsi="Verdana" w:cs="Verdana"/>
      <w:sz w:val="20"/>
      <w:szCs w:val="20"/>
      <w:lang w:val="en-US" w:eastAsia="en-US"/>
    </w:rPr>
  </w:style>
  <w:style w:type="character" w:customStyle="1" w:styleId="Heading2Char">
    <w:name w:val="Heading 2 Char"/>
    <w:aliases w:val="H2 Char,H2 Знак Char,Заголовок 21 Char,2 Char,h2 Char,Б2 Char,RTC Char,iz2 Char,Numbered text 3 Char,HD2 Char,Heading 2 Hidden Char,Раздел Знак Char,Level 2 Topic Heading Char,H21 Char,Major Char,CHS Char,H2-Heading 2 Char,l2 Char,22 Char"/>
    <w:uiPriority w:val="9"/>
    <w:locked/>
    <w:rsid w:val="00621A3B"/>
    <w:rPr>
      <w:rFonts w:ascii="Arial" w:hAnsi="Arial" w:cs="Arial"/>
      <w:b/>
      <w:bCs/>
      <w:i/>
      <w:iCs/>
      <w:sz w:val="28"/>
      <w:szCs w:val="28"/>
      <w:lang w:val="ru-RU" w:eastAsia="ru-RU" w:bidi="ar-SA"/>
    </w:rPr>
  </w:style>
  <w:style w:type="paragraph" w:customStyle="1" w:styleId="1f">
    <w:name w:val="Без интервала1"/>
    <w:link w:val="NoSpacingChar"/>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5"/>
    <w:semiHidden/>
    <w:rsid w:val="00621A3B"/>
    <w:pPr>
      <w:keepNext/>
      <w:keepLines/>
      <w:widowControl w:val="0"/>
      <w:numPr>
        <w:numId w:val="5"/>
      </w:numPr>
      <w:suppressLineNumbers/>
      <w:suppressAutoHyphens/>
      <w:spacing w:after="60"/>
    </w:pPr>
    <w:rPr>
      <w:b/>
      <w:sz w:val="28"/>
    </w:rPr>
  </w:style>
  <w:style w:type="paragraph" w:customStyle="1" w:styleId="21">
    <w:name w:val="Стиль2"/>
    <w:basedOn w:val="2f"/>
    <w:rsid w:val="00621A3B"/>
    <w:pPr>
      <w:keepNext/>
      <w:keepLines/>
      <w:widowControl w:val="0"/>
      <w:numPr>
        <w:ilvl w:val="1"/>
        <w:numId w:val="5"/>
      </w:numPr>
      <w:suppressLineNumbers/>
      <w:suppressAutoHyphens/>
      <w:spacing w:after="60"/>
      <w:contextualSpacing w:val="0"/>
      <w:jc w:val="both"/>
    </w:pPr>
    <w:rPr>
      <w:bCs w:val="0"/>
      <w:sz w:val="24"/>
      <w:szCs w:val="20"/>
    </w:rPr>
  </w:style>
  <w:style w:type="character" w:customStyle="1" w:styleId="3b">
    <w:name w:val="Стиль3 Знак"/>
    <w:link w:val="32"/>
    <w:locked/>
    <w:rsid w:val="00621A3B"/>
    <w:rPr>
      <w:rFonts w:ascii="Arial" w:hAnsi="Arial"/>
      <w:sz w:val="24"/>
      <w:szCs w:val="24"/>
      <w:lang w:eastAsia="ru-RU"/>
    </w:rPr>
  </w:style>
  <w:style w:type="paragraph" w:customStyle="1" w:styleId="32">
    <w:name w:val="Стиль3"/>
    <w:basedOn w:val="2a"/>
    <w:link w:val="3b"/>
    <w:rsid w:val="00621A3B"/>
    <w:pPr>
      <w:widowControl w:val="0"/>
      <w:numPr>
        <w:ilvl w:val="2"/>
        <w:numId w:val="5"/>
      </w:numPr>
      <w:adjustRightInd w:val="0"/>
      <w:spacing w:after="0" w:line="240" w:lineRule="auto"/>
      <w:jc w:val="both"/>
    </w:pPr>
    <w:rPr>
      <w:rFonts w:ascii="Arial" w:eastAsiaTheme="minorHAnsi" w:hAnsi="Arial" w:cstheme="minorBidi"/>
      <w:b w:val="0"/>
      <w:bCs w:val="0"/>
      <w:sz w:val="24"/>
      <w:szCs w:val="24"/>
    </w:rPr>
  </w:style>
  <w:style w:type="paragraph" w:styleId="2f">
    <w:name w:val="List Number 2"/>
    <w:basedOn w:val="a5"/>
    <w:uiPriority w:val="99"/>
    <w:rsid w:val="00621A3B"/>
    <w:pPr>
      <w:ind w:left="720" w:hanging="360"/>
      <w:contextualSpacing/>
    </w:pPr>
    <w:rPr>
      <w:b/>
      <w:bCs/>
      <w:sz w:val="28"/>
      <w:szCs w:val="28"/>
    </w:rPr>
  </w:style>
  <w:style w:type="character" w:customStyle="1" w:styleId="19">
    <w:name w:val="Подпункт Знак1"/>
    <w:link w:val="aff3"/>
    <w:uiPriority w:val="99"/>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5"/>
    <w:rsid w:val="00621A3B"/>
    <w:pPr>
      <w:spacing w:before="100" w:beforeAutospacing="1"/>
    </w:pPr>
    <w:rPr>
      <w:color w:val="000000"/>
      <w:sz w:val="28"/>
      <w:szCs w:val="28"/>
    </w:rPr>
  </w:style>
  <w:style w:type="paragraph" w:customStyle="1" w:styleId="Times12">
    <w:name w:val="Times 12"/>
    <w:basedOn w:val="a5"/>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f0"/>
    <w:link w:val="12pt"/>
    <w:uiPriority w:val="99"/>
    <w:rsid w:val="00621A3B"/>
    <w:pPr>
      <w:ind w:firstLine="720"/>
    </w:pPr>
    <w:rPr>
      <w:rFonts w:asciiTheme="minorHAnsi" w:eastAsiaTheme="minorHAnsi" w:hAnsiTheme="minorHAnsi" w:cstheme="minorBidi"/>
      <w:szCs w:val="22"/>
      <w:lang w:eastAsia="en-US"/>
    </w:rPr>
  </w:style>
  <w:style w:type="paragraph" w:styleId="afff8">
    <w:name w:val="No Spacing"/>
    <w:link w:val="afff9"/>
    <w:uiPriority w:val="1"/>
    <w:qFormat/>
    <w:rsid w:val="00621A3B"/>
    <w:pPr>
      <w:spacing w:after="0" w:line="240" w:lineRule="auto"/>
    </w:pPr>
    <w:rPr>
      <w:rFonts w:ascii="Calibri" w:eastAsia="Calibri" w:hAnsi="Calibri" w:cs="Times New Roman"/>
    </w:rPr>
  </w:style>
  <w:style w:type="paragraph" w:customStyle="1" w:styleId="20">
    <w:name w:val="Пункт_2"/>
    <w:basedOn w:val="a5"/>
    <w:rsid w:val="00621A3B"/>
    <w:pPr>
      <w:numPr>
        <w:ilvl w:val="1"/>
        <w:numId w:val="6"/>
      </w:numPr>
      <w:spacing w:line="360" w:lineRule="auto"/>
      <w:jc w:val="both"/>
    </w:pPr>
    <w:rPr>
      <w:snapToGrid w:val="0"/>
      <w:sz w:val="28"/>
      <w:szCs w:val="20"/>
    </w:rPr>
  </w:style>
  <w:style w:type="paragraph" w:customStyle="1" w:styleId="31">
    <w:name w:val="Пункт_3"/>
    <w:basedOn w:val="20"/>
    <w:rsid w:val="00621A3B"/>
    <w:pPr>
      <w:numPr>
        <w:ilvl w:val="2"/>
      </w:numPr>
    </w:pPr>
  </w:style>
  <w:style w:type="paragraph" w:customStyle="1" w:styleId="40">
    <w:name w:val="Пункт_4"/>
    <w:basedOn w:val="31"/>
    <w:rsid w:val="00621A3B"/>
    <w:pPr>
      <w:numPr>
        <w:ilvl w:val="3"/>
      </w:numPr>
    </w:pPr>
    <w:rPr>
      <w:snapToGrid/>
    </w:rPr>
  </w:style>
  <w:style w:type="paragraph" w:customStyle="1" w:styleId="5ABCD">
    <w:name w:val="Пункт_5_ABCD"/>
    <w:basedOn w:val="a5"/>
    <w:rsid w:val="00621A3B"/>
    <w:pPr>
      <w:numPr>
        <w:ilvl w:val="4"/>
        <w:numId w:val="6"/>
      </w:numPr>
      <w:spacing w:line="360" w:lineRule="auto"/>
      <w:jc w:val="both"/>
    </w:pPr>
    <w:rPr>
      <w:snapToGrid w:val="0"/>
      <w:sz w:val="28"/>
      <w:szCs w:val="20"/>
    </w:rPr>
  </w:style>
  <w:style w:type="paragraph" w:customStyle="1" w:styleId="1">
    <w:name w:val="Пункт_1"/>
    <w:basedOn w:val="a5"/>
    <w:rsid w:val="00621A3B"/>
    <w:pPr>
      <w:keepNext/>
      <w:numPr>
        <w:numId w:val="6"/>
      </w:numPr>
      <w:spacing w:before="480" w:after="240"/>
      <w:jc w:val="center"/>
      <w:outlineLvl w:val="0"/>
    </w:pPr>
    <w:rPr>
      <w:rFonts w:ascii="Arial" w:hAnsi="Arial"/>
      <w:b/>
      <w:snapToGrid w:val="0"/>
      <w:sz w:val="32"/>
      <w:szCs w:val="28"/>
    </w:rPr>
  </w:style>
  <w:style w:type="character" w:customStyle="1" w:styleId="2e">
    <w:name w:val="Пункт2 Знак"/>
    <w:link w:val="2d"/>
    <w:rsid w:val="00621A3B"/>
    <w:rPr>
      <w:rFonts w:ascii="Times New Roman" w:eastAsia="Times New Roman" w:hAnsi="Times New Roman" w:cs="Times New Roman"/>
      <w:b/>
      <w:bCs/>
      <w:sz w:val="28"/>
      <w:szCs w:val="28"/>
    </w:rPr>
  </w:style>
  <w:style w:type="paragraph" w:customStyle="1" w:styleId="121">
    <w:name w:val="Таб_обычн_12_Л"/>
    <w:basedOn w:val="a5"/>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4">
    <w:name w:val="Сетка таблицы4"/>
    <w:basedOn w:val="a7"/>
    <w:next w:val="af"/>
    <w:uiPriority w:val="9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одержимое таблицы"/>
    <w:basedOn w:val="a5"/>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6"/>
    <w:rsid w:val="00D200BA"/>
  </w:style>
  <w:style w:type="character" w:customStyle="1" w:styleId="af5">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SL_Абзац списка Знак,-Абзац списка Знак"/>
    <w:link w:val="af4"/>
    <w:uiPriority w:val="34"/>
    <w:qFormat/>
    <w:locked/>
    <w:rsid w:val="00D200BA"/>
    <w:rPr>
      <w:rFonts w:ascii="Times New Roman" w:eastAsia="Times New Roman" w:hAnsi="Times New Roman" w:cs="Times New Roman"/>
      <w:sz w:val="24"/>
      <w:szCs w:val="24"/>
      <w:lang w:eastAsia="ru-RU"/>
    </w:rPr>
  </w:style>
  <w:style w:type="character" w:customStyle="1" w:styleId="sectioninfo">
    <w:name w:val="section__info"/>
    <w:basedOn w:val="a6"/>
    <w:rsid w:val="00D200BA"/>
  </w:style>
  <w:style w:type="character" w:customStyle="1" w:styleId="1f0">
    <w:name w:val="Неразрешенное упоминание1"/>
    <w:basedOn w:val="a6"/>
    <w:uiPriority w:val="99"/>
    <w:semiHidden/>
    <w:unhideWhenUsed/>
    <w:rsid w:val="00D200BA"/>
    <w:rPr>
      <w:color w:val="605E5C"/>
      <w:shd w:val="clear" w:color="auto" w:fill="E1DFDD"/>
    </w:rPr>
  </w:style>
  <w:style w:type="paragraph" w:customStyle="1" w:styleId="TableContents">
    <w:name w:val="Table Contents"/>
    <w:basedOn w:val="a5"/>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b"/>
    <w:qFormat/>
    <w:rsid w:val="00D200BA"/>
    <w:rPr>
      <w:sz w:val="24"/>
      <w:szCs w:val="24"/>
      <w:lang w:val="en-US" w:eastAsia="ru-RU"/>
    </w:rPr>
  </w:style>
  <w:style w:type="paragraph" w:styleId="afffc">
    <w:name w:val="caption"/>
    <w:basedOn w:val="a5"/>
    <w:link w:val="afffd"/>
    <w:qFormat/>
    <w:rsid w:val="00D200BA"/>
    <w:rPr>
      <w:b/>
      <w:bCs/>
      <w:color w:val="00000A"/>
      <w:sz w:val="20"/>
      <w:szCs w:val="20"/>
    </w:rPr>
  </w:style>
  <w:style w:type="paragraph" w:customStyle="1" w:styleId="afffb">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e">
    <w:name w:val="Текст в табл. мал."/>
    <w:basedOn w:val="a5"/>
    <w:qFormat/>
    <w:rsid w:val="00D200BA"/>
    <w:pPr>
      <w:keepLines/>
      <w:spacing w:before="60" w:after="60"/>
      <w:ind w:right="113"/>
    </w:pPr>
    <w:rPr>
      <w:color w:val="00000A"/>
      <w:szCs w:val="20"/>
      <w:lang w:eastAsia="en-US"/>
    </w:rPr>
  </w:style>
  <w:style w:type="character" w:customStyle="1" w:styleId="c-gruppedpropsprop-name">
    <w:name w:val="c-gruppedprops__prop-name"/>
    <w:basedOn w:val="a6"/>
    <w:rsid w:val="00D200BA"/>
  </w:style>
  <w:style w:type="character" w:customStyle="1" w:styleId="c-gruppedpropsprop-value">
    <w:name w:val="c-gruppedprops__prop-value"/>
    <w:basedOn w:val="a6"/>
    <w:rsid w:val="00D200BA"/>
  </w:style>
  <w:style w:type="character" w:styleId="affff">
    <w:name w:val="Strong"/>
    <w:qFormat/>
    <w:rsid w:val="00D200BA"/>
    <w:rPr>
      <w:rFonts w:cs="Times New Roman"/>
      <w:b/>
      <w:bCs/>
    </w:rPr>
  </w:style>
  <w:style w:type="numbering" w:customStyle="1" w:styleId="2f0">
    <w:name w:val="Нет списка2"/>
    <w:next w:val="a8"/>
    <w:uiPriority w:val="99"/>
    <w:semiHidden/>
    <w:unhideWhenUsed/>
    <w:rsid w:val="00A74B61"/>
  </w:style>
  <w:style w:type="table" w:customStyle="1" w:styleId="53">
    <w:name w:val="Сетка таблицы5"/>
    <w:basedOn w:val="a7"/>
    <w:next w:val="af"/>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0">
    <w:name w:val="Текст сноски Знак"/>
    <w:aliases w:val="Знак21 Знак,Основной текст с отступом 22 Знак,Body Text Indent 2 Знак,Знак211 Знак,Знак3 Знак,Знак21 Char Знак,Знак1 Char Знак,body text Char Знак,Основной текст Знак Знак Char Знак Знак Знак,Footnote Text Char1 Знак,З Знак,Знак6 Знак"/>
    <w:basedOn w:val="a6"/>
    <w:link w:val="affff1"/>
    <w:uiPriority w:val="99"/>
    <w:locked/>
    <w:rsid w:val="0004357A"/>
    <w:rPr>
      <w:rFonts w:ascii="Times New Roman" w:eastAsia="Times New Roman" w:hAnsi="Times New Roman" w:cs="Times New Roman"/>
    </w:rPr>
  </w:style>
  <w:style w:type="paragraph" w:styleId="affff1">
    <w:name w:val="footnote text"/>
    <w:aliases w:val="Знак21,Основной текст с отступом 22,Body Text Indent 2,Знак211,Знак3,Знак21 Char,Знак1 Char,body text Char,Основной текст Знак Знак Char Знак Знак,Footnote Text Char1,Footnote Text Char Char,З,Знак6, Знак6"/>
    <w:basedOn w:val="a5"/>
    <w:link w:val="affff0"/>
    <w:uiPriority w:val="99"/>
    <w:unhideWhenUsed/>
    <w:qFormat/>
    <w:rsid w:val="0004357A"/>
    <w:rPr>
      <w:sz w:val="22"/>
      <w:szCs w:val="22"/>
      <w:lang w:eastAsia="en-US"/>
    </w:rPr>
  </w:style>
  <w:style w:type="character" w:customStyle="1" w:styleId="1f1">
    <w:name w:val="Текст сноски Знак1"/>
    <w:basedOn w:val="a6"/>
    <w:uiPriority w:val="99"/>
    <w:semiHidden/>
    <w:rsid w:val="0004357A"/>
    <w:rPr>
      <w:rFonts w:ascii="Times New Roman" w:eastAsia="Times New Roman" w:hAnsi="Times New Roman" w:cs="Times New Roman"/>
      <w:sz w:val="20"/>
      <w:szCs w:val="20"/>
      <w:lang w:eastAsia="ru-RU"/>
    </w:rPr>
  </w:style>
  <w:style w:type="character" w:customStyle="1" w:styleId="ConsNormal0">
    <w:name w:val="ConsNormal Знак"/>
    <w:link w:val="ConsNormal"/>
    <w:locked/>
    <w:rsid w:val="0004357A"/>
    <w:rPr>
      <w:rFonts w:ascii="Arial" w:eastAsia="Times New Roman" w:hAnsi="Arial" w:cs="Arial"/>
      <w:sz w:val="20"/>
      <w:szCs w:val="20"/>
      <w:lang w:eastAsia="ru-RU"/>
    </w:rPr>
  </w:style>
  <w:style w:type="paragraph" w:customStyle="1" w:styleId="1f2">
    <w:name w:val="Заголовок1"/>
    <w:next w:val="a5"/>
    <w:rsid w:val="0004357A"/>
    <w:pPr>
      <w:spacing w:before="120" w:after="0" w:line="240" w:lineRule="auto"/>
      <w:jc w:val="center"/>
    </w:pPr>
    <w:rPr>
      <w:rFonts w:ascii="Times New Roman" w:eastAsia="Times New Roman" w:hAnsi="Times New Roman" w:cs="Times New Roman"/>
      <w:b/>
      <w:bCs/>
      <w:szCs w:val="28"/>
    </w:rPr>
  </w:style>
  <w:style w:type="paragraph" w:customStyle="1" w:styleId="affff2">
    <w:name w:val="Базовый"/>
    <w:uiPriority w:val="99"/>
    <w:rsid w:val="0004357A"/>
    <w:pPr>
      <w:tabs>
        <w:tab w:val="left" w:pos="708"/>
      </w:tabs>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affff3">
    <w:name w:val="Стиль"/>
    <w:rsid w:val="0004357A"/>
    <w:pPr>
      <w:spacing w:after="0" w:line="240" w:lineRule="auto"/>
    </w:pPr>
    <w:rPr>
      <w:rFonts w:ascii="Times New Roman" w:eastAsia="Times New Roman" w:hAnsi="Times New Roman" w:cs="Times New Roman"/>
      <w:sz w:val="20"/>
      <w:szCs w:val="20"/>
      <w:lang w:eastAsia="ru-RU"/>
    </w:rPr>
  </w:style>
  <w:style w:type="character" w:styleId="affff4">
    <w:name w:val="footnote reference"/>
    <w:aliases w:val="ТЗ.Сноска.Знак"/>
    <w:uiPriority w:val="99"/>
    <w:unhideWhenUsed/>
    <w:qFormat/>
    <w:rsid w:val="0004357A"/>
    <w:rPr>
      <w:vertAlign w:val="superscript"/>
    </w:rPr>
  </w:style>
  <w:style w:type="character" w:styleId="affff5">
    <w:name w:val="Unresolved Mention"/>
    <w:basedOn w:val="a6"/>
    <w:uiPriority w:val="99"/>
    <w:semiHidden/>
    <w:unhideWhenUsed/>
    <w:rsid w:val="005B07C0"/>
    <w:rPr>
      <w:color w:val="605E5C"/>
      <w:shd w:val="clear" w:color="auto" w:fill="E1DFDD"/>
    </w:rPr>
  </w:style>
  <w:style w:type="character" w:customStyle="1" w:styleId="80">
    <w:name w:val="Заголовок 8 Знак"/>
    <w:basedOn w:val="a6"/>
    <w:link w:val="8"/>
    <w:rsid w:val="00430E2C"/>
    <w:rPr>
      <w:rFonts w:ascii="Times New Roman" w:eastAsia="Times New Roman" w:hAnsi="Times New Roman" w:cs="Times New Roman"/>
      <w:i/>
      <w:sz w:val="26"/>
      <w:szCs w:val="28"/>
      <w:lang w:eastAsia="ru-RU"/>
    </w:rPr>
  </w:style>
  <w:style w:type="paragraph" w:customStyle="1" w:styleId="affff6">
    <w:basedOn w:val="a5"/>
    <w:next w:val="affa"/>
    <w:link w:val="affff7"/>
    <w:qFormat/>
    <w:rsid w:val="00430E2C"/>
    <w:pPr>
      <w:jc w:val="center"/>
    </w:pPr>
    <w:rPr>
      <w:rFonts w:asciiTheme="minorHAnsi" w:eastAsiaTheme="minorHAnsi" w:hAnsiTheme="minorHAnsi"/>
      <w:b/>
      <w:bCs/>
      <w:sz w:val="28"/>
      <w:szCs w:val="28"/>
    </w:rPr>
  </w:style>
  <w:style w:type="character" w:customStyle="1" w:styleId="affff7">
    <w:name w:val="Название Знак"/>
    <w:link w:val="affff6"/>
    <w:locked/>
    <w:rsid w:val="00430E2C"/>
    <w:rPr>
      <w:rFonts w:cs="Times New Roman"/>
      <w:b/>
      <w:bCs/>
      <w:sz w:val="28"/>
      <w:szCs w:val="28"/>
      <w:lang w:val="ru-RU" w:eastAsia="ru-RU"/>
    </w:rPr>
  </w:style>
  <w:style w:type="paragraph" w:customStyle="1" w:styleId="3c">
    <w:name w:val="Абзац списка3"/>
    <w:basedOn w:val="a5"/>
    <w:rsid w:val="00430E2C"/>
    <w:pPr>
      <w:ind w:left="720"/>
    </w:pPr>
  </w:style>
  <w:style w:type="paragraph" w:customStyle="1" w:styleId="1f3">
    <w:name w:val="Знак Знак1 Знак Знак Знак Знак Знак Знак"/>
    <w:basedOn w:val="a5"/>
    <w:rsid w:val="00430E2C"/>
    <w:pPr>
      <w:spacing w:after="160" w:line="240" w:lineRule="exact"/>
    </w:pPr>
    <w:rPr>
      <w:rFonts w:ascii="Verdana" w:hAnsi="Verdana" w:cs="Verdana"/>
      <w:sz w:val="20"/>
      <w:szCs w:val="20"/>
      <w:lang w:val="en-US" w:eastAsia="en-US"/>
    </w:rPr>
  </w:style>
  <w:style w:type="paragraph" w:customStyle="1" w:styleId="2f1">
    <w:name w:val="Без интервала2"/>
    <w:rsid w:val="00430E2C"/>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5"/>
    <w:rsid w:val="00430E2C"/>
    <w:pPr>
      <w:spacing w:before="100" w:beforeAutospacing="1" w:after="100" w:afterAutospacing="1"/>
    </w:pPr>
  </w:style>
  <w:style w:type="paragraph" w:customStyle="1" w:styleId="affff8">
    <w:name w:val="Знак"/>
    <w:basedOn w:val="a5"/>
    <w:rsid w:val="00430E2C"/>
    <w:pPr>
      <w:spacing w:after="160" w:line="240" w:lineRule="exact"/>
    </w:pPr>
    <w:rPr>
      <w:rFonts w:ascii="Verdana" w:hAnsi="Verdana" w:cs="Verdana"/>
      <w:sz w:val="20"/>
      <w:szCs w:val="20"/>
      <w:lang w:val="en-US" w:eastAsia="en-US"/>
    </w:rPr>
  </w:style>
  <w:style w:type="character" w:customStyle="1" w:styleId="181">
    <w:name w:val="Знак Знак18"/>
    <w:rsid w:val="00430E2C"/>
    <w:rPr>
      <w:b/>
      <w:snapToGrid w:val="0"/>
      <w:sz w:val="32"/>
    </w:rPr>
  </w:style>
  <w:style w:type="character" w:customStyle="1" w:styleId="142">
    <w:name w:val="Знак Знак14"/>
    <w:rsid w:val="00430E2C"/>
    <w:rPr>
      <w:sz w:val="28"/>
      <w:szCs w:val="28"/>
    </w:rPr>
  </w:style>
  <w:style w:type="paragraph" w:customStyle="1" w:styleId="2f2">
    <w:name w:val="Обычный2"/>
    <w:rsid w:val="00430E2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9">
    <w:name w:val="Знак Знак Знак Знак Знак Знак Знак"/>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5"/>
    <w:rsid w:val="00430E2C"/>
    <w:pPr>
      <w:tabs>
        <w:tab w:val="num" w:pos="360"/>
      </w:tabs>
      <w:spacing w:after="160" w:line="240" w:lineRule="exact"/>
    </w:pPr>
    <w:rPr>
      <w:rFonts w:ascii="Verdana" w:hAnsi="Verdana" w:cs="Verdana"/>
      <w:sz w:val="20"/>
      <w:szCs w:val="20"/>
      <w:lang w:val="en-US" w:eastAsia="en-US"/>
    </w:rPr>
  </w:style>
  <w:style w:type="paragraph" w:styleId="2f3">
    <w:name w:val="List 2"/>
    <w:basedOn w:val="a5"/>
    <w:rsid w:val="00430E2C"/>
    <w:pPr>
      <w:ind w:left="566" w:hanging="283"/>
    </w:pPr>
    <w:rPr>
      <w:b/>
      <w:sz w:val="28"/>
      <w:szCs w:val="28"/>
    </w:rPr>
  </w:style>
  <w:style w:type="paragraph" w:customStyle="1" w:styleId="Iauiue">
    <w:name w:val="Iau?iue"/>
    <w:rsid w:val="00430E2C"/>
    <w:pPr>
      <w:widowControl w:val="0"/>
      <w:spacing w:after="0" w:line="240" w:lineRule="auto"/>
    </w:pPr>
    <w:rPr>
      <w:rFonts w:ascii="Garamond" w:eastAsia="Times New Roman" w:hAnsi="Garamond" w:cs="Times New Roman"/>
      <w:snapToGrid w:val="0"/>
      <w:sz w:val="20"/>
      <w:szCs w:val="20"/>
      <w:lang w:eastAsia="ru-RU"/>
    </w:rPr>
  </w:style>
  <w:style w:type="character" w:customStyle="1" w:styleId="2f4">
    <w:name w:val="Основной текст (2)_"/>
    <w:link w:val="2f5"/>
    <w:uiPriority w:val="99"/>
    <w:locked/>
    <w:rsid w:val="00430E2C"/>
    <w:rPr>
      <w:rFonts w:ascii="Arial" w:eastAsia="Arial" w:hAnsi="Arial" w:cs="Arial"/>
      <w:b/>
      <w:bCs/>
      <w:sz w:val="28"/>
      <w:szCs w:val="28"/>
      <w:shd w:val="clear" w:color="auto" w:fill="FFFFFF"/>
    </w:rPr>
  </w:style>
  <w:style w:type="paragraph" w:customStyle="1" w:styleId="2f5">
    <w:name w:val="Основной текст (2)"/>
    <w:basedOn w:val="a5"/>
    <w:link w:val="2f4"/>
    <w:uiPriority w:val="99"/>
    <w:rsid w:val="00430E2C"/>
    <w:pPr>
      <w:widowControl w:val="0"/>
      <w:shd w:val="clear" w:color="auto" w:fill="FFFFFF"/>
      <w:spacing w:line="310" w:lineRule="exact"/>
      <w:ind w:left="57"/>
    </w:pPr>
    <w:rPr>
      <w:rFonts w:ascii="Arial" w:eastAsia="Arial" w:hAnsi="Arial" w:cs="Arial"/>
      <w:b/>
      <w:bCs/>
      <w:sz w:val="28"/>
      <w:szCs w:val="28"/>
      <w:lang w:eastAsia="en-US"/>
    </w:rPr>
  </w:style>
  <w:style w:type="character" w:customStyle="1" w:styleId="3d">
    <w:name w:val="Основной текст (3)_"/>
    <w:link w:val="3e"/>
    <w:locked/>
    <w:rsid w:val="00430E2C"/>
    <w:rPr>
      <w:rFonts w:ascii="Arial" w:eastAsia="Arial" w:hAnsi="Arial" w:cs="Arial"/>
      <w:b/>
      <w:bCs/>
      <w:sz w:val="21"/>
      <w:szCs w:val="21"/>
      <w:shd w:val="clear" w:color="auto" w:fill="FFFFFF"/>
    </w:rPr>
  </w:style>
  <w:style w:type="paragraph" w:customStyle="1" w:styleId="3e">
    <w:name w:val="Основной текст (3)"/>
    <w:basedOn w:val="a5"/>
    <w:link w:val="3d"/>
    <w:rsid w:val="00430E2C"/>
    <w:pPr>
      <w:widowControl w:val="0"/>
      <w:shd w:val="clear" w:color="auto" w:fill="FFFFFF"/>
      <w:spacing w:before="240" w:after="480" w:line="0" w:lineRule="atLeast"/>
      <w:ind w:left="57" w:hanging="1680"/>
    </w:pPr>
    <w:rPr>
      <w:rFonts w:ascii="Arial" w:eastAsia="Arial" w:hAnsi="Arial" w:cs="Arial"/>
      <w:b/>
      <w:bCs/>
      <w:sz w:val="21"/>
      <w:szCs w:val="21"/>
      <w:lang w:eastAsia="en-US"/>
    </w:rPr>
  </w:style>
  <w:style w:type="character" w:customStyle="1" w:styleId="affffa">
    <w:name w:val="Основной текст_"/>
    <w:link w:val="1f5"/>
    <w:locked/>
    <w:rsid w:val="00430E2C"/>
    <w:rPr>
      <w:rFonts w:ascii="Arial" w:eastAsia="Arial" w:hAnsi="Arial" w:cs="Arial"/>
      <w:shd w:val="clear" w:color="auto" w:fill="FFFFFF"/>
    </w:rPr>
  </w:style>
  <w:style w:type="paragraph" w:customStyle="1" w:styleId="1f5">
    <w:name w:val="Основной текст1"/>
    <w:basedOn w:val="a5"/>
    <w:link w:val="affffa"/>
    <w:rsid w:val="00430E2C"/>
    <w:pPr>
      <w:widowControl w:val="0"/>
      <w:shd w:val="clear" w:color="auto" w:fill="FFFFFF"/>
      <w:spacing w:before="480" w:after="660" w:line="241" w:lineRule="exact"/>
      <w:ind w:left="57" w:hanging="1680"/>
      <w:jc w:val="both"/>
    </w:pPr>
    <w:rPr>
      <w:rFonts w:ascii="Arial" w:eastAsia="Arial" w:hAnsi="Arial" w:cs="Arial"/>
      <w:sz w:val="22"/>
      <w:szCs w:val="22"/>
      <w:lang w:eastAsia="en-US"/>
    </w:rPr>
  </w:style>
  <w:style w:type="character" w:customStyle="1" w:styleId="affffb">
    <w:name w:val="Основной текст + Полужирный"/>
    <w:rsid w:val="00430E2C"/>
    <w:rPr>
      <w:rFonts w:ascii="Arial" w:eastAsia="Arial" w:hAnsi="Arial" w:cs="Arial"/>
      <w:b/>
      <w:bCs/>
      <w:color w:val="000000"/>
      <w:spacing w:val="0"/>
      <w:w w:val="100"/>
      <w:position w:val="0"/>
      <w:shd w:val="clear" w:color="auto" w:fill="FFFFFF"/>
      <w:lang w:val="ru-RU"/>
    </w:rPr>
  </w:style>
  <w:style w:type="character" w:customStyle="1" w:styleId="2Exact">
    <w:name w:val="Основной текст (2) Exact"/>
    <w:rsid w:val="00430E2C"/>
    <w:rPr>
      <w:rFonts w:ascii="Arial Unicode MS" w:eastAsia="Arial Unicode MS" w:hAnsi="Arial Unicode MS" w:cs="Arial Unicode MS"/>
      <w:b/>
      <w:bCs/>
      <w:i w:val="0"/>
      <w:iCs w:val="0"/>
      <w:smallCaps w:val="0"/>
      <w:strike w:val="0"/>
      <w:spacing w:val="-3"/>
      <w:sz w:val="19"/>
      <w:szCs w:val="19"/>
      <w:u w:val="none"/>
    </w:rPr>
  </w:style>
  <w:style w:type="character" w:customStyle="1" w:styleId="2f6">
    <w:name w:val="Основной текст (2) + Не полужирный"/>
    <w:rsid w:val="00430E2C"/>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rPr>
  </w:style>
  <w:style w:type="paragraph" w:customStyle="1" w:styleId="FR1">
    <w:name w:val="FR1"/>
    <w:rsid w:val="00430E2C"/>
    <w:pPr>
      <w:widowControl w:val="0"/>
      <w:spacing w:before="80" w:after="0" w:line="240" w:lineRule="auto"/>
      <w:jc w:val="both"/>
    </w:pPr>
    <w:rPr>
      <w:rFonts w:ascii="Arial" w:eastAsia="Times New Roman" w:hAnsi="Arial" w:cs="Times New Roman"/>
      <w:snapToGrid w:val="0"/>
      <w:szCs w:val="20"/>
    </w:rPr>
  </w:style>
  <w:style w:type="paragraph" w:customStyle="1" w:styleId="StyleJustifiedLeft159cmFirstline063cm">
    <w:name w:val="Style Justified Left:  159 cm First line:  063 cm"/>
    <w:basedOn w:val="a5"/>
    <w:rsid w:val="00430E2C"/>
    <w:pPr>
      <w:spacing w:after="120"/>
      <w:ind w:left="902" w:firstLine="357"/>
      <w:jc w:val="both"/>
    </w:pPr>
    <w:rPr>
      <w:szCs w:val="20"/>
    </w:rPr>
  </w:style>
  <w:style w:type="paragraph" w:styleId="a1">
    <w:name w:val="List Bullet"/>
    <w:basedOn w:val="a5"/>
    <w:uiPriority w:val="99"/>
    <w:rsid w:val="00430E2C"/>
    <w:pPr>
      <w:numPr>
        <w:numId w:val="7"/>
      </w:numPr>
      <w:spacing w:before="60" w:after="60"/>
    </w:pPr>
    <w:rPr>
      <w:noProof/>
      <w:lang w:eastAsia="en-US"/>
    </w:rPr>
  </w:style>
  <w:style w:type="paragraph" w:customStyle="1" w:styleId="affffc">
    <w:name w:val="Текст в таблице"/>
    <w:basedOn w:val="a5"/>
    <w:rsid w:val="00430E2C"/>
    <w:pPr>
      <w:keepLines/>
    </w:pPr>
    <w:rPr>
      <w:lang w:eastAsia="en-US"/>
    </w:rPr>
  </w:style>
  <w:style w:type="paragraph" w:customStyle="1" w:styleId="affffd">
    <w:name w:val="Раздел приложения"/>
    <w:basedOn w:val="a5"/>
    <w:next w:val="a5"/>
    <w:rsid w:val="00430E2C"/>
    <w:pPr>
      <w:keepNext/>
      <w:tabs>
        <w:tab w:val="num" w:pos="1415"/>
      </w:tabs>
      <w:spacing w:before="240" w:after="120"/>
      <w:ind w:left="-3" w:firstLine="720"/>
    </w:pPr>
    <w:rPr>
      <w:b/>
      <w:bCs/>
      <w:sz w:val="28"/>
      <w:szCs w:val="28"/>
      <w:lang w:eastAsia="en-US"/>
    </w:rPr>
  </w:style>
  <w:style w:type="paragraph" w:customStyle="1" w:styleId="DocumentType">
    <w:name w:val="Document Type"/>
    <w:basedOn w:val="a5"/>
    <w:rsid w:val="00430E2C"/>
    <w:pPr>
      <w:numPr>
        <w:numId w:val="9"/>
      </w:numPr>
      <w:tabs>
        <w:tab w:val="clear" w:pos="720"/>
      </w:tabs>
      <w:spacing w:before="240" w:after="240"/>
      <w:ind w:left="0" w:firstLine="0"/>
      <w:jc w:val="center"/>
    </w:pPr>
    <w:rPr>
      <w:bCs/>
      <w:noProof/>
      <w:sz w:val="28"/>
      <w:szCs w:val="28"/>
      <w:lang w:val="en-US" w:eastAsia="en-US"/>
    </w:rPr>
  </w:style>
  <w:style w:type="paragraph" w:styleId="30">
    <w:name w:val="List Bullet 3"/>
    <w:basedOn w:val="a5"/>
    <w:rsid w:val="00430E2C"/>
    <w:pPr>
      <w:numPr>
        <w:numId w:val="8"/>
      </w:numPr>
      <w:spacing w:before="60" w:after="60"/>
      <w:jc w:val="both"/>
    </w:pPr>
    <w:rPr>
      <w:noProof/>
      <w:lang w:val="en-US" w:eastAsia="en-US"/>
    </w:rPr>
  </w:style>
  <w:style w:type="paragraph" w:styleId="affffe">
    <w:name w:val="List Continue"/>
    <w:basedOn w:val="a5"/>
    <w:rsid w:val="00430E2C"/>
    <w:pPr>
      <w:spacing w:before="60" w:after="120"/>
      <w:ind w:left="283"/>
      <w:jc w:val="both"/>
    </w:pPr>
    <w:rPr>
      <w:noProof/>
      <w:lang w:val="en-US" w:eastAsia="en-US"/>
    </w:rPr>
  </w:style>
  <w:style w:type="paragraph" w:styleId="2f7">
    <w:name w:val="List Continue 2"/>
    <w:basedOn w:val="a5"/>
    <w:rsid w:val="00430E2C"/>
    <w:pPr>
      <w:spacing w:before="60" w:after="120"/>
      <w:ind w:left="720"/>
      <w:jc w:val="both"/>
    </w:pPr>
    <w:rPr>
      <w:noProof/>
      <w:lang w:eastAsia="en-US"/>
    </w:rPr>
  </w:style>
  <w:style w:type="paragraph" w:customStyle="1" w:styleId="a2">
    <w:name w:val="Перечень"/>
    <w:basedOn w:val="a5"/>
    <w:next w:val="a5"/>
    <w:rsid w:val="00430E2C"/>
    <w:pPr>
      <w:keepNext/>
      <w:keepLines/>
      <w:pageBreakBefore/>
      <w:numPr>
        <w:numId w:val="10"/>
      </w:numPr>
      <w:tabs>
        <w:tab w:val="clear" w:pos="1134"/>
      </w:tabs>
      <w:suppressAutoHyphens/>
      <w:spacing w:before="240" w:after="240"/>
      <w:ind w:left="0" w:firstLine="0"/>
      <w:jc w:val="center"/>
    </w:pPr>
    <w:rPr>
      <w:b/>
      <w:bCs/>
      <w:caps/>
      <w:sz w:val="28"/>
      <w:szCs w:val="32"/>
      <w:lang w:eastAsia="en-US"/>
    </w:rPr>
  </w:style>
  <w:style w:type="paragraph" w:customStyle="1" w:styleId="afffff">
    <w:name w:val="Подраздел приложения"/>
    <w:basedOn w:val="a5"/>
    <w:rsid w:val="00430E2C"/>
    <w:pPr>
      <w:tabs>
        <w:tab w:val="num" w:pos="1415"/>
      </w:tabs>
      <w:spacing w:before="60" w:after="60"/>
      <w:ind w:left="-3" w:firstLine="720"/>
      <w:jc w:val="both"/>
    </w:pPr>
    <w:rPr>
      <w:noProof/>
      <w:lang w:val="en-US" w:eastAsia="en-US"/>
    </w:rPr>
  </w:style>
  <w:style w:type="paragraph" w:customStyle="1" w:styleId="DocHeader">
    <w:name w:val="DocHeader"/>
    <w:basedOn w:val="1a"/>
    <w:rsid w:val="00430E2C"/>
    <w:pPr>
      <w:widowControl w:val="0"/>
      <w:autoSpaceDE w:val="0"/>
      <w:autoSpaceDN w:val="0"/>
      <w:spacing w:before="240"/>
      <w:ind w:firstLine="0"/>
      <w:jc w:val="center"/>
    </w:pPr>
    <w:rPr>
      <w:rFonts w:ascii="Arial" w:hAnsi="Arial" w:cs="Arial"/>
      <w:b/>
      <w:bCs/>
      <w:lang w:val="en-US"/>
    </w:rPr>
  </w:style>
  <w:style w:type="paragraph" w:customStyle="1" w:styleId="tiny">
    <w:name w:val="tiny"/>
    <w:basedOn w:val="1a"/>
    <w:rsid w:val="00430E2C"/>
    <w:pPr>
      <w:autoSpaceDE w:val="0"/>
      <w:autoSpaceDN w:val="0"/>
      <w:spacing w:line="288" w:lineRule="auto"/>
      <w:ind w:firstLine="0"/>
      <w:jc w:val="center"/>
    </w:pPr>
    <w:rPr>
      <w:rFonts w:ascii="Arial" w:hAnsi="Arial" w:cs="Arial"/>
      <w:i/>
      <w:iCs/>
      <w:color w:val="000000"/>
      <w:sz w:val="16"/>
      <w:szCs w:val="16"/>
      <w:vertAlign w:val="superscript"/>
    </w:rPr>
  </w:style>
  <w:style w:type="paragraph" w:customStyle="1" w:styleId="handwriter">
    <w:name w:val="handwriter"/>
    <w:basedOn w:val="1a"/>
    <w:rsid w:val="00430E2C"/>
    <w:pPr>
      <w:autoSpaceDE w:val="0"/>
      <w:autoSpaceDN w:val="0"/>
      <w:spacing w:before="120" w:line="360" w:lineRule="auto"/>
      <w:ind w:firstLine="0"/>
      <w:jc w:val="left"/>
    </w:pPr>
    <w:rPr>
      <w:rFonts w:ascii="Arial" w:hAnsi="Arial" w:cs="Arial"/>
      <w:sz w:val="20"/>
      <w:szCs w:val="20"/>
      <w:lang w:val="en-US"/>
    </w:rPr>
  </w:style>
  <w:style w:type="character" w:customStyle="1" w:styleId="92">
    <w:name w:val="Основной текст + 9"/>
    <w:aliases w:val="5 pt,Основной текст + 11"/>
    <w:rsid w:val="00430E2C"/>
    <w:rPr>
      <w:sz w:val="19"/>
      <w:szCs w:val="19"/>
    </w:rPr>
  </w:style>
  <w:style w:type="character" w:customStyle="1" w:styleId="SegoeUI">
    <w:name w:val="Основной текст + Segoe UI"/>
    <w:aliases w:val="8,5 pt5,Полужирный"/>
    <w:uiPriority w:val="99"/>
    <w:rsid w:val="00430E2C"/>
    <w:rPr>
      <w:rFonts w:ascii="Segoe UI" w:hAnsi="Segoe UI" w:cs="Segoe UI"/>
      <w:b/>
      <w:bCs/>
      <w:sz w:val="17"/>
      <w:szCs w:val="17"/>
    </w:rPr>
  </w:style>
  <w:style w:type="character" w:customStyle="1" w:styleId="220">
    <w:name w:val="22 Знак"/>
    <w:rsid w:val="00430E2C"/>
    <w:rPr>
      <w:rFonts w:ascii="Cambria" w:eastAsia="Times New Roman" w:hAnsi="Cambria" w:cs="Times New Roman"/>
      <w:color w:val="365F91"/>
      <w:sz w:val="26"/>
      <w:szCs w:val="26"/>
    </w:rPr>
  </w:style>
  <w:style w:type="character" w:customStyle="1" w:styleId="newsttl">
    <w:name w:val="news_ttl"/>
    <w:rsid w:val="00430E2C"/>
    <w:rPr>
      <w:rFonts w:cs="Times New Roman"/>
    </w:rPr>
  </w:style>
  <w:style w:type="paragraph" w:styleId="HTML">
    <w:name w:val="HTML Address"/>
    <w:basedOn w:val="a5"/>
    <w:link w:val="HTML0"/>
    <w:uiPriority w:val="99"/>
    <w:rsid w:val="00430E2C"/>
    <w:rPr>
      <w:i/>
      <w:iCs/>
    </w:rPr>
  </w:style>
  <w:style w:type="character" w:customStyle="1" w:styleId="HTML0">
    <w:name w:val="Адрес HTML Знак"/>
    <w:basedOn w:val="a6"/>
    <w:link w:val="HTML"/>
    <w:uiPriority w:val="99"/>
    <w:rsid w:val="00430E2C"/>
    <w:rPr>
      <w:rFonts w:ascii="Times New Roman" w:eastAsia="Times New Roman" w:hAnsi="Times New Roman" w:cs="Times New Roman"/>
      <w:i/>
      <w:iCs/>
      <w:sz w:val="24"/>
      <w:szCs w:val="24"/>
      <w:lang w:eastAsia="ru-RU"/>
    </w:rPr>
  </w:style>
  <w:style w:type="character" w:styleId="HTML1">
    <w:name w:val="HTML Variable"/>
    <w:uiPriority w:val="99"/>
    <w:rsid w:val="00430E2C"/>
    <w:rPr>
      <w:rFonts w:cs="Times New Roman"/>
      <w:i/>
      <w:iCs/>
    </w:rPr>
  </w:style>
  <w:style w:type="paragraph" w:customStyle="1" w:styleId="3f">
    <w:name w:val="Обычный3"/>
    <w:rsid w:val="00430E2C"/>
    <w:pPr>
      <w:widowControl w:val="0"/>
      <w:spacing w:after="0" w:line="240" w:lineRule="auto"/>
    </w:pPr>
    <w:rPr>
      <w:rFonts w:ascii="Times New Roman" w:eastAsia="Times New Roman" w:hAnsi="Times New Roman" w:cs="Times New Roman"/>
      <w:sz w:val="20"/>
      <w:szCs w:val="20"/>
      <w:lang w:eastAsia="ru-RU"/>
    </w:rPr>
  </w:style>
  <w:style w:type="paragraph" w:customStyle="1" w:styleId="45">
    <w:name w:val="Обычный4"/>
    <w:rsid w:val="00430E2C"/>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430E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erChar">
    <w:name w:val="Header Char"/>
    <w:aliases w:val="??????? ?????????? Char,I.L.T. Char,Aa?oiee eieiioeooe1 Char"/>
    <w:uiPriority w:val="99"/>
    <w:semiHidden/>
    <w:rsid w:val="00430E2C"/>
    <w:rPr>
      <w:sz w:val="24"/>
      <w:szCs w:val="24"/>
    </w:rPr>
  </w:style>
  <w:style w:type="paragraph" w:styleId="afffff0">
    <w:name w:val="Revision"/>
    <w:hidden/>
    <w:uiPriority w:val="99"/>
    <w:semiHidden/>
    <w:rsid w:val="00430E2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qFormat/>
    <w:locked/>
    <w:rsid w:val="00430E2C"/>
    <w:rPr>
      <w:rFonts w:ascii="Calibri" w:eastAsia="Times New Roman" w:hAnsi="Calibri" w:cs="Calibri"/>
      <w:szCs w:val="20"/>
      <w:lang w:eastAsia="ru-RU"/>
    </w:rPr>
  </w:style>
  <w:style w:type="paragraph" w:customStyle="1" w:styleId="212">
    <w:name w:val="Основной текст 21"/>
    <w:basedOn w:val="a5"/>
    <w:rsid w:val="00430E2C"/>
    <w:pPr>
      <w:jc w:val="both"/>
    </w:pPr>
    <w:rPr>
      <w:sz w:val="28"/>
      <w:szCs w:val="20"/>
    </w:rPr>
  </w:style>
  <w:style w:type="character" w:customStyle="1" w:styleId="BodyTextIndentChar">
    <w:name w:val="Body Text Indent Char"/>
    <w:link w:val="1f6"/>
    <w:uiPriority w:val="99"/>
    <w:locked/>
    <w:rsid w:val="00430E2C"/>
    <w:rPr>
      <w:sz w:val="24"/>
      <w:szCs w:val="24"/>
    </w:rPr>
  </w:style>
  <w:style w:type="character" w:customStyle="1" w:styleId="afffff1">
    <w:name w:val="Цветовое выделение"/>
    <w:qFormat/>
    <w:rsid w:val="00430E2C"/>
    <w:rPr>
      <w:b/>
      <w:color w:val="26282F"/>
    </w:rPr>
  </w:style>
  <w:style w:type="paragraph" w:customStyle="1" w:styleId="-">
    <w:name w:val="Контракт-раздел"/>
    <w:basedOn w:val="a5"/>
    <w:next w:val="-0"/>
    <w:rsid w:val="00430E2C"/>
    <w:pPr>
      <w:keepNext/>
      <w:numPr>
        <w:numId w:val="11"/>
      </w:numPr>
      <w:tabs>
        <w:tab w:val="left" w:pos="540"/>
      </w:tabs>
      <w:suppressAutoHyphens/>
      <w:spacing w:before="360" w:after="120"/>
      <w:jc w:val="center"/>
      <w:outlineLvl w:val="3"/>
    </w:pPr>
    <w:rPr>
      <w:b/>
      <w:bCs/>
      <w:caps/>
      <w:smallCaps/>
    </w:rPr>
  </w:style>
  <w:style w:type="paragraph" w:customStyle="1" w:styleId="-0">
    <w:name w:val="Контракт-пункт"/>
    <w:basedOn w:val="a5"/>
    <w:rsid w:val="00430E2C"/>
    <w:pPr>
      <w:numPr>
        <w:ilvl w:val="1"/>
        <w:numId w:val="11"/>
      </w:numPr>
      <w:jc w:val="both"/>
    </w:pPr>
  </w:style>
  <w:style w:type="paragraph" w:customStyle="1" w:styleId="-1">
    <w:name w:val="Контракт-подпункт"/>
    <w:basedOn w:val="a5"/>
    <w:rsid w:val="00430E2C"/>
    <w:pPr>
      <w:numPr>
        <w:ilvl w:val="2"/>
        <w:numId w:val="11"/>
      </w:numPr>
      <w:jc w:val="both"/>
    </w:pPr>
  </w:style>
  <w:style w:type="paragraph" w:customStyle="1" w:styleId="-2">
    <w:name w:val="Контракт-подподпункт"/>
    <w:basedOn w:val="a5"/>
    <w:rsid w:val="00430E2C"/>
    <w:pPr>
      <w:numPr>
        <w:ilvl w:val="3"/>
        <w:numId w:val="11"/>
      </w:numPr>
      <w:jc w:val="both"/>
    </w:pPr>
  </w:style>
  <w:style w:type="character" w:customStyle="1" w:styleId="afff9">
    <w:name w:val="Без интервала Знак"/>
    <w:link w:val="afff8"/>
    <w:uiPriority w:val="1"/>
    <w:locked/>
    <w:rsid w:val="00430E2C"/>
    <w:rPr>
      <w:rFonts w:ascii="Calibri" w:eastAsia="Calibri" w:hAnsi="Calibri" w:cs="Times New Roman"/>
    </w:rPr>
  </w:style>
  <w:style w:type="paragraph" w:customStyle="1" w:styleId="Style23">
    <w:name w:val="Style23"/>
    <w:basedOn w:val="a5"/>
    <w:uiPriority w:val="99"/>
    <w:rsid w:val="00430E2C"/>
    <w:pPr>
      <w:widowControl w:val="0"/>
      <w:suppressAutoHyphens/>
      <w:autoSpaceDE w:val="0"/>
      <w:spacing w:line="274" w:lineRule="exact"/>
    </w:pPr>
    <w:rPr>
      <w:lang w:eastAsia="ar-SA"/>
    </w:rPr>
  </w:style>
  <w:style w:type="paragraph" w:customStyle="1" w:styleId="311">
    <w:name w:val="Основной текст 31"/>
    <w:basedOn w:val="a5"/>
    <w:rsid w:val="00430E2C"/>
    <w:pPr>
      <w:suppressAutoHyphens/>
      <w:spacing w:after="120" w:line="360" w:lineRule="auto"/>
      <w:ind w:firstLine="567"/>
      <w:jc w:val="both"/>
    </w:pPr>
    <w:rPr>
      <w:sz w:val="16"/>
      <w:szCs w:val="16"/>
      <w:lang w:eastAsia="ar-SA"/>
    </w:rPr>
  </w:style>
  <w:style w:type="paragraph" w:customStyle="1" w:styleId="1f7">
    <w:name w:val="Цитата1"/>
    <w:basedOn w:val="a5"/>
    <w:rsid w:val="00430E2C"/>
    <w:pPr>
      <w:suppressAutoHyphens/>
      <w:spacing w:before="100" w:after="100"/>
      <w:ind w:left="709" w:right="300"/>
      <w:jc w:val="both"/>
    </w:pPr>
    <w:rPr>
      <w:lang w:eastAsia="ar-SA"/>
    </w:rPr>
  </w:style>
  <w:style w:type="paragraph" w:customStyle="1" w:styleId="312">
    <w:name w:val="Основной текст с отступом 31"/>
    <w:basedOn w:val="a5"/>
    <w:rsid w:val="00430E2C"/>
    <w:pPr>
      <w:suppressAutoHyphens/>
      <w:ind w:firstLine="720"/>
      <w:jc w:val="both"/>
    </w:pPr>
    <w:rPr>
      <w:lang w:eastAsia="ar-SA"/>
    </w:rPr>
  </w:style>
  <w:style w:type="paragraph" w:customStyle="1" w:styleId="2110">
    <w:name w:val="Основной текст 211"/>
    <w:basedOn w:val="a5"/>
    <w:rsid w:val="00430E2C"/>
    <w:pPr>
      <w:suppressAutoHyphens/>
      <w:spacing w:after="120" w:line="480" w:lineRule="auto"/>
      <w:ind w:firstLine="567"/>
      <w:jc w:val="both"/>
    </w:pPr>
    <w:rPr>
      <w:sz w:val="28"/>
      <w:szCs w:val="28"/>
      <w:lang w:eastAsia="ar-SA"/>
    </w:rPr>
  </w:style>
  <w:style w:type="paragraph" w:customStyle="1" w:styleId="320">
    <w:name w:val="Основной текст 32"/>
    <w:basedOn w:val="a5"/>
    <w:rsid w:val="00430E2C"/>
    <w:pPr>
      <w:suppressAutoHyphens/>
      <w:spacing w:after="120" w:line="360" w:lineRule="auto"/>
      <w:ind w:firstLine="567"/>
      <w:jc w:val="both"/>
    </w:pPr>
    <w:rPr>
      <w:kern w:val="1"/>
      <w:sz w:val="16"/>
      <w:szCs w:val="16"/>
      <w:lang w:eastAsia="ar-SA"/>
    </w:rPr>
  </w:style>
  <w:style w:type="paragraph" w:customStyle="1" w:styleId="2f8">
    <w:name w:val="Цитата2"/>
    <w:basedOn w:val="a5"/>
    <w:rsid w:val="00430E2C"/>
    <w:pPr>
      <w:suppressAutoHyphens/>
      <w:spacing w:before="100" w:after="100" w:line="100" w:lineRule="atLeast"/>
      <w:ind w:left="709" w:right="300"/>
      <w:jc w:val="both"/>
    </w:pPr>
    <w:rPr>
      <w:kern w:val="1"/>
      <w:lang w:eastAsia="ar-SA"/>
    </w:rPr>
  </w:style>
  <w:style w:type="paragraph" w:customStyle="1" w:styleId="321">
    <w:name w:val="Основной текст с отступом 32"/>
    <w:basedOn w:val="a5"/>
    <w:rsid w:val="00430E2C"/>
    <w:pPr>
      <w:suppressAutoHyphens/>
      <w:spacing w:line="100" w:lineRule="atLeast"/>
      <w:ind w:firstLine="720"/>
      <w:jc w:val="both"/>
    </w:pPr>
    <w:rPr>
      <w:kern w:val="1"/>
      <w:lang w:eastAsia="ar-SA"/>
    </w:rPr>
  </w:style>
  <w:style w:type="paragraph" w:customStyle="1" w:styleId="font70">
    <w:name w:val="font_7"/>
    <w:basedOn w:val="a5"/>
    <w:rsid w:val="00430E2C"/>
    <w:pPr>
      <w:spacing w:before="100" w:beforeAutospacing="1" w:after="100" w:afterAutospacing="1"/>
    </w:pPr>
  </w:style>
  <w:style w:type="paragraph" w:customStyle="1" w:styleId="kd1234">
    <w:name w:val="kd_1234"/>
    <w:basedOn w:val="a5"/>
    <w:qFormat/>
    <w:rsid w:val="00430E2C"/>
    <w:pPr>
      <w:tabs>
        <w:tab w:val="left" w:pos="851"/>
      </w:tabs>
      <w:ind w:left="1248" w:hanging="648"/>
      <w:jc w:val="both"/>
    </w:pPr>
    <w:rPr>
      <w:sz w:val="28"/>
      <w:szCs w:val="28"/>
    </w:rPr>
  </w:style>
  <w:style w:type="character" w:customStyle="1" w:styleId="Subst">
    <w:name w:val="Subst"/>
    <w:rsid w:val="00430E2C"/>
    <w:rPr>
      <w:b/>
      <w:i/>
    </w:rPr>
  </w:style>
  <w:style w:type="paragraph" w:customStyle="1" w:styleId="221">
    <w:name w:val="Основной текст 22"/>
    <w:basedOn w:val="a5"/>
    <w:rsid w:val="00430E2C"/>
    <w:pPr>
      <w:jc w:val="both"/>
    </w:pPr>
    <w:rPr>
      <w:sz w:val="28"/>
      <w:szCs w:val="20"/>
    </w:rPr>
  </w:style>
  <w:style w:type="paragraph" w:customStyle="1" w:styleId="afffff2">
    <w:name w:val="Текст ТД"/>
    <w:basedOn w:val="a5"/>
    <w:rsid w:val="00430E2C"/>
    <w:pPr>
      <w:tabs>
        <w:tab w:val="num" w:pos="360"/>
      </w:tabs>
      <w:suppressAutoHyphens/>
      <w:autoSpaceDE w:val="0"/>
      <w:spacing w:after="200"/>
      <w:jc w:val="both"/>
    </w:pPr>
    <w:rPr>
      <w:lang w:eastAsia="zh-CN"/>
    </w:rPr>
  </w:style>
  <w:style w:type="character" w:customStyle="1" w:styleId="ecatbody">
    <w:name w:val="ecatbody"/>
    <w:rsid w:val="00430E2C"/>
    <w:rPr>
      <w:rFonts w:cs="Times New Roman"/>
    </w:rPr>
  </w:style>
  <w:style w:type="character" w:customStyle="1" w:styleId="htxt">
    <w:name w:val="htxt"/>
    <w:rsid w:val="00430E2C"/>
    <w:rPr>
      <w:rFonts w:cs="Times New Roman"/>
    </w:rPr>
  </w:style>
  <w:style w:type="paragraph" w:customStyle="1" w:styleId="formattext">
    <w:name w:val="formattext"/>
    <w:basedOn w:val="a5"/>
    <w:rsid w:val="00430E2C"/>
    <w:pPr>
      <w:spacing w:before="100" w:beforeAutospacing="1" w:after="100" w:afterAutospacing="1"/>
    </w:pPr>
  </w:style>
  <w:style w:type="character" w:customStyle="1" w:styleId="afffff3">
    <w:name w:val="Гипертекстовая ссылка"/>
    <w:uiPriority w:val="99"/>
    <w:rsid w:val="00430E2C"/>
    <w:rPr>
      <w:rFonts w:cs="Times New Roman"/>
      <w:color w:val="008000"/>
    </w:rPr>
  </w:style>
  <w:style w:type="paragraph" w:customStyle="1" w:styleId="330">
    <w:name w:val="Основной текст 33"/>
    <w:basedOn w:val="a5"/>
    <w:rsid w:val="00430E2C"/>
    <w:pPr>
      <w:suppressAutoHyphens/>
      <w:spacing w:after="120" w:line="360" w:lineRule="auto"/>
      <w:ind w:firstLine="567"/>
      <w:jc w:val="both"/>
    </w:pPr>
    <w:rPr>
      <w:kern w:val="1"/>
      <w:sz w:val="16"/>
      <w:szCs w:val="16"/>
      <w:lang w:eastAsia="ar-SA"/>
    </w:rPr>
  </w:style>
  <w:style w:type="paragraph" w:customStyle="1" w:styleId="3f0">
    <w:name w:val="Цитата3"/>
    <w:basedOn w:val="a5"/>
    <w:rsid w:val="00430E2C"/>
    <w:pPr>
      <w:suppressAutoHyphens/>
      <w:spacing w:before="100" w:after="100" w:line="100" w:lineRule="atLeast"/>
      <w:ind w:left="709" w:right="300"/>
      <w:jc w:val="both"/>
    </w:pPr>
    <w:rPr>
      <w:kern w:val="1"/>
      <w:lang w:eastAsia="ar-SA"/>
    </w:rPr>
  </w:style>
  <w:style w:type="paragraph" w:customStyle="1" w:styleId="331">
    <w:name w:val="Основной текст с отступом 33"/>
    <w:basedOn w:val="a5"/>
    <w:rsid w:val="00430E2C"/>
    <w:pPr>
      <w:suppressAutoHyphens/>
      <w:spacing w:line="100" w:lineRule="atLeast"/>
      <w:ind w:firstLine="720"/>
      <w:jc w:val="both"/>
    </w:pPr>
    <w:rPr>
      <w:kern w:val="1"/>
      <w:lang w:eastAsia="ar-SA"/>
    </w:rPr>
  </w:style>
  <w:style w:type="paragraph" w:customStyle="1" w:styleId="3f1">
    <w:name w:val="Абзац списка3"/>
    <w:basedOn w:val="a5"/>
    <w:rsid w:val="00430E2C"/>
    <w:pPr>
      <w:suppressAutoHyphens/>
      <w:spacing w:line="360" w:lineRule="auto"/>
      <w:ind w:left="708" w:firstLine="567"/>
      <w:jc w:val="both"/>
    </w:pPr>
    <w:rPr>
      <w:kern w:val="1"/>
      <w:sz w:val="28"/>
      <w:szCs w:val="28"/>
      <w:lang w:eastAsia="ar-SA"/>
    </w:rPr>
  </w:style>
  <w:style w:type="paragraph" w:customStyle="1" w:styleId="230">
    <w:name w:val="Основной текст 23"/>
    <w:basedOn w:val="a5"/>
    <w:rsid w:val="00430E2C"/>
    <w:pPr>
      <w:suppressAutoHyphens/>
      <w:spacing w:after="120" w:line="480" w:lineRule="auto"/>
      <w:ind w:firstLine="567"/>
      <w:jc w:val="both"/>
    </w:pPr>
    <w:rPr>
      <w:kern w:val="1"/>
      <w:sz w:val="28"/>
      <w:szCs w:val="28"/>
      <w:lang w:eastAsia="ar-SA"/>
    </w:rPr>
  </w:style>
  <w:style w:type="character" w:customStyle="1" w:styleId="st1">
    <w:name w:val="st1"/>
    <w:rsid w:val="00430E2C"/>
    <w:rPr>
      <w:rFonts w:cs="Times New Roman"/>
    </w:rPr>
  </w:style>
  <w:style w:type="paragraph" w:customStyle="1" w:styleId="340">
    <w:name w:val="Основной текст 34"/>
    <w:basedOn w:val="a5"/>
    <w:rsid w:val="00430E2C"/>
    <w:pPr>
      <w:suppressAutoHyphens/>
      <w:spacing w:after="120" w:line="360" w:lineRule="auto"/>
      <w:ind w:firstLine="567"/>
      <w:jc w:val="both"/>
    </w:pPr>
    <w:rPr>
      <w:kern w:val="1"/>
      <w:sz w:val="16"/>
      <w:szCs w:val="16"/>
      <w:lang w:eastAsia="ar-SA"/>
    </w:rPr>
  </w:style>
  <w:style w:type="paragraph" w:customStyle="1" w:styleId="46">
    <w:name w:val="Цитата4"/>
    <w:basedOn w:val="a5"/>
    <w:rsid w:val="00430E2C"/>
    <w:pPr>
      <w:suppressAutoHyphens/>
      <w:spacing w:before="100" w:after="100" w:line="100" w:lineRule="atLeast"/>
      <w:ind w:left="709" w:right="300"/>
      <w:jc w:val="both"/>
    </w:pPr>
    <w:rPr>
      <w:kern w:val="1"/>
      <w:lang w:eastAsia="ar-SA"/>
    </w:rPr>
  </w:style>
  <w:style w:type="paragraph" w:customStyle="1" w:styleId="341">
    <w:name w:val="Основной текст с отступом 34"/>
    <w:basedOn w:val="a5"/>
    <w:rsid w:val="00430E2C"/>
    <w:pPr>
      <w:suppressAutoHyphens/>
      <w:spacing w:line="100" w:lineRule="atLeast"/>
      <w:ind w:firstLine="720"/>
      <w:jc w:val="both"/>
    </w:pPr>
    <w:rPr>
      <w:kern w:val="1"/>
      <w:lang w:eastAsia="ar-SA"/>
    </w:rPr>
  </w:style>
  <w:style w:type="paragraph" w:customStyle="1" w:styleId="47">
    <w:name w:val="Абзац списка4"/>
    <w:basedOn w:val="a5"/>
    <w:rsid w:val="00430E2C"/>
    <w:pPr>
      <w:suppressAutoHyphens/>
      <w:spacing w:line="360" w:lineRule="auto"/>
      <w:ind w:left="708" w:firstLine="567"/>
      <w:jc w:val="both"/>
    </w:pPr>
    <w:rPr>
      <w:kern w:val="1"/>
      <w:sz w:val="28"/>
      <w:szCs w:val="28"/>
      <w:lang w:eastAsia="ar-SA"/>
    </w:rPr>
  </w:style>
  <w:style w:type="paragraph" w:customStyle="1" w:styleId="240">
    <w:name w:val="Основной текст 24"/>
    <w:basedOn w:val="a5"/>
    <w:rsid w:val="00430E2C"/>
    <w:pPr>
      <w:suppressAutoHyphens/>
      <w:spacing w:after="120" w:line="480" w:lineRule="auto"/>
      <w:ind w:firstLine="567"/>
      <w:jc w:val="both"/>
    </w:pPr>
    <w:rPr>
      <w:kern w:val="1"/>
      <w:sz w:val="28"/>
      <w:szCs w:val="28"/>
      <w:lang w:eastAsia="ar-SA"/>
    </w:rPr>
  </w:style>
  <w:style w:type="paragraph" w:customStyle="1" w:styleId="afffff4">
    <w:name w:val="Главы"/>
    <w:basedOn w:val="a0"/>
    <w:next w:val="a5"/>
    <w:rsid w:val="00430E2C"/>
    <w:pPr>
      <w:numPr>
        <w:numId w:val="0"/>
      </w:numPr>
      <w:pBdr>
        <w:bottom w:val="none" w:sz="0" w:space="0" w:color="auto"/>
      </w:pBdr>
      <w:tabs>
        <w:tab w:val="num" w:pos="1134"/>
      </w:tabs>
      <w:spacing w:before="1440" w:after="720" w:line="360" w:lineRule="auto"/>
      <w:ind w:right="0"/>
      <w:jc w:val="center"/>
    </w:pPr>
    <w:rPr>
      <w:spacing w:val="40"/>
      <w:sz w:val="44"/>
      <w:szCs w:val="44"/>
    </w:rPr>
  </w:style>
  <w:style w:type="paragraph" w:customStyle="1" w:styleId="a0">
    <w:name w:val="Структура"/>
    <w:basedOn w:val="a5"/>
    <w:rsid w:val="00430E2C"/>
    <w:pPr>
      <w:pageBreakBefore/>
      <w:numPr>
        <w:numId w:val="12"/>
      </w:numPr>
      <w:pBdr>
        <w:bottom w:val="thinThickSmallGap" w:sz="24" w:space="1" w:color="auto"/>
      </w:pBdr>
      <w:tabs>
        <w:tab w:val="clear" w:pos="1701"/>
        <w:tab w:val="num" w:pos="567"/>
        <w:tab w:val="left" w:pos="851"/>
      </w:tabs>
      <w:suppressAutoHyphens/>
      <w:spacing w:before="480" w:after="240"/>
      <w:ind w:left="567" w:right="2835"/>
      <w:outlineLvl w:val="0"/>
    </w:pPr>
    <w:rPr>
      <w:rFonts w:ascii="Arial" w:hAnsi="Arial" w:cs="Arial"/>
      <w:b/>
      <w:caps/>
      <w:sz w:val="36"/>
      <w:szCs w:val="36"/>
    </w:rPr>
  </w:style>
  <w:style w:type="character" w:customStyle="1" w:styleId="26">
    <w:name w:val="Пункт Знак2"/>
    <w:link w:val="af6"/>
    <w:locked/>
    <w:rsid w:val="00430E2C"/>
    <w:rPr>
      <w:rFonts w:ascii="Times New Roman" w:eastAsia="Times New Roman" w:hAnsi="Times New Roman" w:cs="Times New Roman"/>
      <w:b/>
      <w:bCs/>
      <w:sz w:val="28"/>
      <w:szCs w:val="28"/>
      <w:lang w:eastAsia="ru-RU"/>
    </w:rPr>
  </w:style>
  <w:style w:type="paragraph" w:customStyle="1" w:styleId="Iniiaiieoaeno">
    <w:name w:val="!Iniiaiie oaeno"/>
    <w:basedOn w:val="a5"/>
    <w:rsid w:val="00430E2C"/>
    <w:pPr>
      <w:ind w:firstLine="709"/>
      <w:jc w:val="both"/>
    </w:pPr>
  </w:style>
  <w:style w:type="paragraph" w:customStyle="1" w:styleId="afffff5">
    <w:name w:val="Служебный"/>
    <w:basedOn w:val="afffff4"/>
    <w:rsid w:val="00430E2C"/>
    <w:pPr>
      <w:tabs>
        <w:tab w:val="clear" w:pos="1134"/>
      </w:tabs>
    </w:pPr>
    <w:rPr>
      <w:bCs/>
    </w:rPr>
  </w:style>
  <w:style w:type="character" w:customStyle="1" w:styleId="afffff6">
    <w:name w:val="Подпункт Знак"/>
    <w:rsid w:val="00430E2C"/>
    <w:rPr>
      <w:sz w:val="28"/>
      <w:lang w:val="ru-RU" w:eastAsia="ru-RU"/>
    </w:rPr>
  </w:style>
  <w:style w:type="paragraph" w:customStyle="1" w:styleId="afffff7">
    <w:name w:val="Пункт б/н"/>
    <w:basedOn w:val="a5"/>
    <w:rsid w:val="00430E2C"/>
    <w:pPr>
      <w:tabs>
        <w:tab w:val="left" w:pos="1134"/>
      </w:tabs>
      <w:spacing w:line="360" w:lineRule="auto"/>
      <w:ind w:firstLine="567"/>
      <w:jc w:val="both"/>
    </w:pPr>
    <w:rPr>
      <w:sz w:val="28"/>
      <w:szCs w:val="28"/>
    </w:rPr>
  </w:style>
  <w:style w:type="character" w:customStyle="1" w:styleId="1f8">
    <w:name w:val="Основной текст Знак1"/>
    <w:rsid w:val="00430E2C"/>
    <w:rPr>
      <w:sz w:val="28"/>
    </w:rPr>
  </w:style>
  <w:style w:type="paragraph" w:customStyle="1" w:styleId="afffff8">
    <w:name w:val="Подподподподпункт"/>
    <w:basedOn w:val="a5"/>
    <w:rsid w:val="00430E2C"/>
    <w:pPr>
      <w:tabs>
        <w:tab w:val="num" w:pos="720"/>
        <w:tab w:val="num" w:pos="2835"/>
      </w:tabs>
      <w:spacing w:line="360" w:lineRule="auto"/>
      <w:ind w:left="2835" w:hanging="567"/>
      <w:jc w:val="both"/>
    </w:pPr>
    <w:rPr>
      <w:sz w:val="28"/>
      <w:szCs w:val="28"/>
    </w:rPr>
  </w:style>
  <w:style w:type="paragraph" w:customStyle="1" w:styleId="afffff9">
    <w:name w:val="Подподподпункт"/>
    <w:basedOn w:val="a5"/>
    <w:rsid w:val="00430E2C"/>
    <w:pPr>
      <w:tabs>
        <w:tab w:val="num" w:pos="2268"/>
      </w:tabs>
      <w:ind w:left="624" w:hanging="624"/>
      <w:jc w:val="both"/>
    </w:pPr>
    <w:rPr>
      <w:sz w:val="28"/>
      <w:szCs w:val="28"/>
    </w:rPr>
  </w:style>
  <w:style w:type="paragraph" w:customStyle="1" w:styleId="1f6">
    <w:name w:val="Основной текст с отступом1"/>
    <w:basedOn w:val="a5"/>
    <w:link w:val="BodyTextIndentChar"/>
    <w:uiPriority w:val="99"/>
    <w:rsid w:val="00430E2C"/>
    <w:pPr>
      <w:ind w:left="1" w:firstLine="1"/>
      <w:jc w:val="both"/>
    </w:pPr>
    <w:rPr>
      <w:rFonts w:asciiTheme="minorHAnsi" w:eastAsiaTheme="minorHAnsi" w:hAnsiTheme="minorHAnsi" w:cstheme="minorBidi"/>
      <w:lang w:eastAsia="en-US"/>
    </w:rPr>
  </w:style>
  <w:style w:type="paragraph" w:customStyle="1" w:styleId="Iacaaeaaaieoiaioa">
    <w:name w:val="!Iaca.aeaa aieoiaioa"/>
    <w:basedOn w:val="a5"/>
    <w:rsid w:val="00430E2C"/>
    <w:pPr>
      <w:overflowPunct w:val="0"/>
      <w:autoSpaceDE w:val="0"/>
      <w:autoSpaceDN w:val="0"/>
      <w:adjustRightInd w:val="0"/>
      <w:spacing w:after="240"/>
      <w:jc w:val="center"/>
      <w:textAlignment w:val="baseline"/>
    </w:pPr>
    <w:rPr>
      <w:rFonts w:ascii="Times New Roman CYR" w:hAnsi="Times New Roman CYR" w:cs="Times New Roman CYR"/>
      <w:b/>
      <w:bCs/>
      <w:caps/>
    </w:rPr>
  </w:style>
  <w:style w:type="paragraph" w:customStyle="1" w:styleId="1f9">
    <w:name w:val="Текст выноски1"/>
    <w:basedOn w:val="a5"/>
    <w:rsid w:val="00430E2C"/>
    <w:pPr>
      <w:spacing w:line="360" w:lineRule="auto"/>
      <w:ind w:firstLine="567"/>
      <w:jc w:val="both"/>
    </w:pPr>
    <w:rPr>
      <w:rFonts w:ascii="Tahoma" w:hAnsi="Tahoma" w:cs="Tahoma"/>
      <w:sz w:val="16"/>
      <w:szCs w:val="16"/>
    </w:rPr>
  </w:style>
  <w:style w:type="paragraph" w:customStyle="1" w:styleId="ConsNonformat">
    <w:name w:val="ConsNonformat"/>
    <w:rsid w:val="00430E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HTML2">
    <w:name w:val="HTML Preformatted"/>
    <w:basedOn w:val="a5"/>
    <w:link w:val="HTML3"/>
    <w:uiPriority w:val="99"/>
    <w:rsid w:val="00430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3">
    <w:name w:val="Стандартный HTML Знак"/>
    <w:basedOn w:val="a6"/>
    <w:link w:val="HTML2"/>
    <w:uiPriority w:val="99"/>
    <w:rsid w:val="00430E2C"/>
    <w:rPr>
      <w:rFonts w:ascii="Courier New" w:eastAsia="Times New Roman" w:hAnsi="Courier New" w:cs="Times New Roman"/>
      <w:sz w:val="20"/>
      <w:szCs w:val="20"/>
      <w:lang w:eastAsia="ru-RU"/>
    </w:rPr>
  </w:style>
  <w:style w:type="paragraph" w:customStyle="1" w:styleId="afffffa">
    <w:name w:val="Обычный + полужирный"/>
    <w:basedOn w:val="39"/>
    <w:rsid w:val="00430E2C"/>
    <w:pPr>
      <w:spacing w:after="0"/>
      <w:ind w:left="0"/>
      <w:jc w:val="both"/>
    </w:pPr>
    <w:rPr>
      <w:rFonts w:ascii="Times New Roman" w:eastAsia="Times New Roman" w:hAnsi="Times New Roman"/>
      <w:sz w:val="28"/>
      <w:szCs w:val="28"/>
    </w:rPr>
  </w:style>
  <w:style w:type="paragraph" w:customStyle="1" w:styleId="1fa">
    <w:name w:val="Пункт1"/>
    <w:basedOn w:val="a5"/>
    <w:rsid w:val="00430E2C"/>
    <w:pPr>
      <w:tabs>
        <w:tab w:val="num" w:pos="1134"/>
      </w:tabs>
      <w:spacing w:before="240" w:line="360" w:lineRule="auto"/>
      <w:ind w:left="1134" w:hanging="1134"/>
      <w:jc w:val="center"/>
    </w:pPr>
    <w:rPr>
      <w:rFonts w:ascii="Arial" w:hAnsi="Arial"/>
      <w:b/>
      <w:sz w:val="28"/>
      <w:szCs w:val="28"/>
    </w:rPr>
  </w:style>
  <w:style w:type="paragraph" w:customStyle="1" w:styleId="kd12">
    <w:name w:val="kd_12"/>
    <w:basedOn w:val="a5"/>
    <w:qFormat/>
    <w:rsid w:val="00430E2C"/>
    <w:pPr>
      <w:tabs>
        <w:tab w:val="left" w:pos="851"/>
      </w:tabs>
      <w:ind w:left="792" w:hanging="432"/>
      <w:jc w:val="both"/>
    </w:pPr>
    <w:rPr>
      <w:sz w:val="28"/>
      <w:szCs w:val="28"/>
    </w:rPr>
  </w:style>
  <w:style w:type="paragraph" w:customStyle="1" w:styleId="kd123">
    <w:name w:val="kd_123"/>
    <w:basedOn w:val="a5"/>
    <w:qFormat/>
    <w:rsid w:val="00430E2C"/>
    <w:pPr>
      <w:tabs>
        <w:tab w:val="left" w:pos="1701"/>
      </w:tabs>
      <w:ind w:left="2304" w:hanging="504"/>
      <w:jc w:val="both"/>
    </w:pPr>
    <w:rPr>
      <w:sz w:val="28"/>
      <w:szCs w:val="28"/>
    </w:rPr>
  </w:style>
  <w:style w:type="character" w:customStyle="1" w:styleId="kdkommNO">
    <w:name w:val="kd_komm_NO"/>
    <w:qFormat/>
    <w:rsid w:val="00430E2C"/>
    <w:rPr>
      <w:sz w:val="28"/>
      <w:shd w:val="clear" w:color="auto" w:fill="auto"/>
    </w:rPr>
  </w:style>
  <w:style w:type="paragraph" w:customStyle="1" w:styleId="kd">
    <w:name w:val="kd_список_бн"/>
    <w:basedOn w:val="a5"/>
    <w:qFormat/>
    <w:rsid w:val="00430E2C"/>
    <w:pPr>
      <w:widowControl w:val="0"/>
      <w:numPr>
        <w:numId w:val="13"/>
      </w:numPr>
      <w:tabs>
        <w:tab w:val="left" w:pos="1843"/>
      </w:tabs>
      <w:jc w:val="both"/>
    </w:pPr>
    <w:rPr>
      <w:sz w:val="28"/>
      <w:szCs w:val="28"/>
    </w:rPr>
  </w:style>
  <w:style w:type="paragraph" w:customStyle="1" w:styleId="kd12zag">
    <w:name w:val="kd_12_zag"/>
    <w:basedOn w:val="kd12"/>
    <w:qFormat/>
    <w:rsid w:val="00430E2C"/>
  </w:style>
  <w:style w:type="character" w:customStyle="1" w:styleId="kdkomm">
    <w:name w:val="kd_komm"/>
    <w:qFormat/>
    <w:rsid w:val="00430E2C"/>
    <w:rPr>
      <w:i/>
      <w:shd w:val="clear" w:color="auto" w:fill="FFFF00"/>
    </w:rPr>
  </w:style>
  <w:style w:type="paragraph" w:customStyle="1" w:styleId="afffffb">
    <w:name w:val="Знак Знак Знак Знак"/>
    <w:basedOn w:val="a5"/>
    <w:rsid w:val="00430E2C"/>
    <w:pPr>
      <w:tabs>
        <w:tab w:val="num" w:pos="360"/>
      </w:tabs>
      <w:spacing w:after="160" w:line="240" w:lineRule="exact"/>
    </w:pPr>
    <w:rPr>
      <w:rFonts w:ascii="Verdana" w:hAnsi="Verdana" w:cs="Verdana"/>
      <w:sz w:val="20"/>
      <w:szCs w:val="20"/>
      <w:lang w:val="en-US" w:eastAsia="en-US"/>
    </w:rPr>
  </w:style>
  <w:style w:type="character" w:customStyle="1" w:styleId="1fb">
    <w:name w:val="Пункт Знак1"/>
    <w:rsid w:val="00430E2C"/>
    <w:rPr>
      <w:sz w:val="28"/>
    </w:rPr>
  </w:style>
  <w:style w:type="paragraph" w:customStyle="1" w:styleId="ConsPlusCell">
    <w:name w:val="ConsPlusCell"/>
    <w:rsid w:val="00430E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c">
    <w:name w:val="договор"/>
    <w:basedOn w:val="a5"/>
    <w:rsid w:val="00430E2C"/>
    <w:pPr>
      <w:tabs>
        <w:tab w:val="right" w:pos="9923"/>
      </w:tabs>
      <w:ind w:firstLine="284"/>
      <w:jc w:val="both"/>
    </w:pPr>
    <w:rPr>
      <w:szCs w:val="20"/>
    </w:rPr>
  </w:style>
  <w:style w:type="paragraph" w:customStyle="1" w:styleId="A20">
    <w:name w:val="A2"/>
    <w:rsid w:val="00430E2C"/>
    <w:pPr>
      <w:tabs>
        <w:tab w:val="left" w:pos="360"/>
        <w:tab w:val="left" w:pos="993"/>
        <w:tab w:val="num" w:pos="4401"/>
      </w:tabs>
      <w:spacing w:before="120" w:after="72" w:line="240" w:lineRule="auto"/>
      <w:ind w:left="4401" w:hanging="432"/>
    </w:pPr>
    <w:rPr>
      <w:rFonts w:ascii="Arial" w:eastAsia="Times New Roman" w:hAnsi="Arial" w:cs="Times New Roman"/>
      <w:b/>
      <w:szCs w:val="20"/>
      <w:lang w:eastAsia="ru-RU"/>
    </w:rPr>
  </w:style>
  <w:style w:type="character" w:customStyle="1" w:styleId="63">
    <w:name w:val="Знак Знак6"/>
    <w:locked/>
    <w:rsid w:val="00430E2C"/>
    <w:rPr>
      <w:sz w:val="24"/>
    </w:rPr>
  </w:style>
  <w:style w:type="paragraph" w:customStyle="1" w:styleId="afffffd">
    <w:name w:val="Знак Знак Знак Знак Знак Знак Знак Знак Знак Знак"/>
    <w:basedOn w:val="a5"/>
    <w:rsid w:val="00430E2C"/>
    <w:pPr>
      <w:spacing w:before="100" w:beforeAutospacing="1" w:after="100" w:afterAutospacing="1"/>
    </w:pPr>
    <w:rPr>
      <w:rFonts w:ascii="Tahoma" w:hAnsi="Tahoma"/>
      <w:sz w:val="20"/>
      <w:szCs w:val="20"/>
      <w:lang w:val="en-US" w:eastAsia="en-US"/>
    </w:rPr>
  </w:style>
  <w:style w:type="paragraph" w:customStyle="1" w:styleId="112">
    <w:name w:val="заголовок 11"/>
    <w:basedOn w:val="a5"/>
    <w:next w:val="a5"/>
    <w:rsid w:val="00430E2C"/>
    <w:pPr>
      <w:keepNext/>
      <w:snapToGrid w:val="0"/>
      <w:jc w:val="center"/>
    </w:pPr>
    <w:rPr>
      <w:szCs w:val="20"/>
    </w:rPr>
  </w:style>
  <w:style w:type="paragraph" w:customStyle="1" w:styleId="ListNum">
    <w:name w:val="ListNum"/>
    <w:basedOn w:val="a5"/>
    <w:rsid w:val="00430E2C"/>
    <w:pPr>
      <w:tabs>
        <w:tab w:val="left" w:pos="284"/>
      </w:tabs>
      <w:spacing w:before="60"/>
      <w:jc w:val="both"/>
    </w:pPr>
    <w:rPr>
      <w:sz w:val="22"/>
    </w:rPr>
  </w:style>
  <w:style w:type="character" w:customStyle="1" w:styleId="FontStyle62">
    <w:name w:val="Font Style62"/>
    <w:uiPriority w:val="99"/>
    <w:rsid w:val="00430E2C"/>
    <w:rPr>
      <w:rFonts w:ascii="Times New Roman" w:hAnsi="Times New Roman" w:cs="Times New Roman"/>
      <w:sz w:val="22"/>
      <w:szCs w:val="22"/>
    </w:rPr>
  </w:style>
  <w:style w:type="paragraph" w:customStyle="1" w:styleId="Style30">
    <w:name w:val="Style30"/>
    <w:basedOn w:val="a5"/>
    <w:rsid w:val="00430E2C"/>
    <w:pPr>
      <w:widowControl w:val="0"/>
      <w:autoSpaceDE w:val="0"/>
      <w:autoSpaceDN w:val="0"/>
      <w:adjustRightInd w:val="0"/>
      <w:spacing w:line="274" w:lineRule="exact"/>
    </w:pPr>
  </w:style>
  <w:style w:type="paragraph" w:customStyle="1" w:styleId="Style34">
    <w:name w:val="Style34"/>
    <w:basedOn w:val="a5"/>
    <w:rsid w:val="00430E2C"/>
    <w:pPr>
      <w:widowControl w:val="0"/>
      <w:autoSpaceDE w:val="0"/>
      <w:autoSpaceDN w:val="0"/>
      <w:adjustRightInd w:val="0"/>
      <w:spacing w:line="278" w:lineRule="exact"/>
    </w:pPr>
  </w:style>
  <w:style w:type="character" w:customStyle="1" w:styleId="FontStyle49">
    <w:name w:val="Font Style49"/>
    <w:uiPriority w:val="99"/>
    <w:rsid w:val="00430E2C"/>
    <w:rPr>
      <w:rFonts w:ascii="Times New Roman" w:hAnsi="Times New Roman" w:cs="Times New Roman"/>
      <w:b/>
      <w:bCs/>
      <w:sz w:val="22"/>
      <w:szCs w:val="22"/>
    </w:rPr>
  </w:style>
  <w:style w:type="character" w:customStyle="1" w:styleId="FontStyle53">
    <w:name w:val="Font Style53"/>
    <w:uiPriority w:val="99"/>
    <w:rsid w:val="00430E2C"/>
    <w:rPr>
      <w:rFonts w:ascii="Times New Roman" w:hAnsi="Times New Roman" w:cs="Times New Roman"/>
      <w:b/>
      <w:bCs/>
      <w:sz w:val="22"/>
      <w:szCs w:val="22"/>
    </w:rPr>
  </w:style>
  <w:style w:type="character" w:customStyle="1" w:styleId="1fc">
    <w:name w:val="Заголовок 1_стандарта Знак"/>
    <w:aliases w:val="Раздел Договора Знак,H1 Знак Знак"/>
    <w:locked/>
    <w:rsid w:val="00430E2C"/>
    <w:rPr>
      <w:rFonts w:ascii="Times New Roman" w:hAnsi="Times New Roman"/>
      <w:b/>
      <w:sz w:val="20"/>
      <w:lang w:eastAsia="ru-RU"/>
    </w:rPr>
  </w:style>
  <w:style w:type="paragraph" w:customStyle="1" w:styleId="basis">
    <w:name w:val="basis"/>
    <w:basedOn w:val="a5"/>
    <w:rsid w:val="00430E2C"/>
    <w:pPr>
      <w:ind w:firstLine="600"/>
      <w:jc w:val="both"/>
    </w:pPr>
    <w:rPr>
      <w:sz w:val="29"/>
      <w:szCs w:val="29"/>
    </w:rPr>
  </w:style>
  <w:style w:type="character" w:customStyle="1" w:styleId="NoSpacingChar">
    <w:name w:val="No Spacing Char"/>
    <w:link w:val="1f"/>
    <w:locked/>
    <w:rsid w:val="00430E2C"/>
    <w:rPr>
      <w:rFonts w:ascii="Times New Roman" w:eastAsia="Times New Roman" w:hAnsi="Times New Roman" w:cs="Times New Roman"/>
      <w:sz w:val="24"/>
      <w:szCs w:val="24"/>
      <w:lang w:eastAsia="ru-RU"/>
    </w:rPr>
  </w:style>
  <w:style w:type="paragraph" w:customStyle="1" w:styleId="Preformat">
    <w:name w:val="Preformat"/>
    <w:rsid w:val="00430E2C"/>
    <w:pPr>
      <w:spacing w:after="0" w:line="240" w:lineRule="auto"/>
    </w:pPr>
    <w:rPr>
      <w:rFonts w:ascii="Courier New" w:eastAsia="Times New Roman" w:hAnsi="Courier New" w:cs="Times New Roman"/>
      <w:sz w:val="20"/>
      <w:szCs w:val="20"/>
      <w:lang w:eastAsia="ru-RU"/>
    </w:rPr>
  </w:style>
  <w:style w:type="character" w:customStyle="1" w:styleId="HeaderChar2">
    <w:name w:val="Header Char2"/>
    <w:aliases w:val="??????? ?????????? Char1,I.L.T. Char1,Aa?oiee eieiioeooe1 Char1"/>
    <w:uiPriority w:val="99"/>
    <w:locked/>
    <w:rsid w:val="00430E2C"/>
    <w:rPr>
      <w:sz w:val="20"/>
    </w:rPr>
  </w:style>
  <w:style w:type="character" w:customStyle="1" w:styleId="48">
    <w:name w:val="Основной текст (4)_"/>
    <w:link w:val="49"/>
    <w:locked/>
    <w:rsid w:val="00430E2C"/>
    <w:rPr>
      <w:b/>
      <w:bCs/>
      <w:sz w:val="26"/>
      <w:szCs w:val="26"/>
      <w:shd w:val="clear" w:color="auto" w:fill="FFFFFF"/>
    </w:rPr>
  </w:style>
  <w:style w:type="paragraph" w:customStyle="1" w:styleId="49">
    <w:name w:val="Основной текст (4)"/>
    <w:basedOn w:val="a5"/>
    <w:link w:val="48"/>
    <w:rsid w:val="00430E2C"/>
    <w:pPr>
      <w:widowControl w:val="0"/>
      <w:shd w:val="clear" w:color="auto" w:fill="FFFFFF"/>
      <w:spacing w:line="346" w:lineRule="exact"/>
      <w:jc w:val="center"/>
    </w:pPr>
    <w:rPr>
      <w:rFonts w:asciiTheme="minorHAnsi" w:eastAsiaTheme="minorHAnsi" w:hAnsiTheme="minorHAnsi" w:cstheme="minorBidi"/>
      <w:b/>
      <w:bCs/>
      <w:sz w:val="26"/>
      <w:szCs w:val="26"/>
      <w:shd w:val="clear" w:color="auto" w:fill="FFFFFF"/>
      <w:lang w:eastAsia="en-US"/>
    </w:rPr>
  </w:style>
  <w:style w:type="character" w:customStyle="1" w:styleId="fc1178614507455-3">
    <w:name w:val="fc1178614507455-3"/>
    <w:rsid w:val="00430E2C"/>
    <w:rPr>
      <w:rFonts w:cs="Times New Roman"/>
    </w:rPr>
  </w:style>
  <w:style w:type="paragraph" w:customStyle="1" w:styleId="txtsmall">
    <w:name w:val="txtsmall"/>
    <w:basedOn w:val="a5"/>
    <w:rsid w:val="00430E2C"/>
    <w:pPr>
      <w:spacing w:before="100" w:beforeAutospacing="1" w:after="100" w:afterAutospacing="1"/>
    </w:pPr>
    <w:rPr>
      <w:color w:val="666666"/>
    </w:rPr>
  </w:style>
  <w:style w:type="character" w:customStyle="1" w:styleId="username1">
    <w:name w:val="username1"/>
    <w:rsid w:val="00430E2C"/>
    <w:rPr>
      <w:rFonts w:cs="Times New Roman"/>
    </w:rPr>
  </w:style>
  <w:style w:type="character" w:customStyle="1" w:styleId="93">
    <w:name w:val="Знак Знак9"/>
    <w:rsid w:val="00430E2C"/>
    <w:rPr>
      <w:rFonts w:ascii="Arial Unicode MS" w:eastAsia="Arial Unicode MS" w:hAnsi="Arial Unicode MS" w:cs="Arial Unicode MS"/>
      <w:color w:val="000000"/>
      <w:kern w:val="36"/>
      <w:sz w:val="36"/>
      <w:szCs w:val="36"/>
    </w:rPr>
  </w:style>
  <w:style w:type="character" w:customStyle="1" w:styleId="dot">
    <w:name w:val="dot"/>
    <w:rsid w:val="00430E2C"/>
    <w:rPr>
      <w:rFonts w:cs="Times New Roman"/>
      <w:shd w:val="clear" w:color="auto" w:fill="F6F6F6"/>
    </w:rPr>
  </w:style>
  <w:style w:type="character" w:customStyle="1" w:styleId="dotr">
    <w:name w:val="dotr"/>
    <w:rsid w:val="00430E2C"/>
    <w:rPr>
      <w:rFonts w:cs="Times New Roman"/>
      <w:shd w:val="clear" w:color="auto" w:fill="F6F6F6"/>
    </w:rPr>
  </w:style>
  <w:style w:type="paragraph" w:customStyle="1" w:styleId="Char0">
    <w:name w:val="Char Знак Знак"/>
    <w:basedOn w:val="a5"/>
    <w:rsid w:val="00430E2C"/>
    <w:pPr>
      <w:widowControl w:val="0"/>
      <w:adjustRightInd w:val="0"/>
      <w:spacing w:after="160" w:line="240" w:lineRule="exact"/>
      <w:jc w:val="right"/>
    </w:pPr>
    <w:rPr>
      <w:rFonts w:ascii="Arial" w:hAnsi="Arial" w:cs="Arial"/>
      <w:sz w:val="20"/>
      <w:szCs w:val="20"/>
      <w:lang w:val="en-GB" w:eastAsia="en-US"/>
    </w:rPr>
  </w:style>
  <w:style w:type="paragraph" w:customStyle="1" w:styleId="afffffe">
    <w:name w:val="Знак Знак Знак Знак Знак Знак Знак Знак Знак"/>
    <w:basedOn w:val="a5"/>
    <w:rsid w:val="00430E2C"/>
    <w:pPr>
      <w:widowControl w:val="0"/>
      <w:adjustRightInd w:val="0"/>
      <w:spacing w:after="160" w:line="240" w:lineRule="exact"/>
      <w:jc w:val="right"/>
    </w:pPr>
    <w:rPr>
      <w:sz w:val="20"/>
      <w:szCs w:val="20"/>
      <w:lang w:val="en-GB" w:eastAsia="en-US"/>
    </w:rPr>
  </w:style>
  <w:style w:type="character" w:customStyle="1" w:styleId="style81">
    <w:name w:val="style81"/>
    <w:rsid w:val="00430E2C"/>
    <w:rPr>
      <w:rFonts w:cs="Times New Roman"/>
    </w:rPr>
  </w:style>
  <w:style w:type="character" w:styleId="affffff">
    <w:name w:val="Emphasis"/>
    <w:uiPriority w:val="20"/>
    <w:qFormat/>
    <w:rsid w:val="00430E2C"/>
    <w:rPr>
      <w:rFonts w:cs="Times New Roman"/>
      <w:i/>
      <w:iCs/>
    </w:rPr>
  </w:style>
  <w:style w:type="paragraph" w:customStyle="1" w:styleId="100">
    <w:name w:val="10"/>
    <w:basedOn w:val="a5"/>
    <w:rsid w:val="00430E2C"/>
    <w:rPr>
      <w:sz w:val="20"/>
      <w:szCs w:val="20"/>
    </w:rPr>
  </w:style>
  <w:style w:type="character" w:customStyle="1" w:styleId="b-serp-urlitem1">
    <w:name w:val="b-serp-url__item1"/>
    <w:rsid w:val="00430E2C"/>
    <w:rPr>
      <w:rFonts w:cs="Times New Roman"/>
    </w:rPr>
  </w:style>
  <w:style w:type="character" w:customStyle="1" w:styleId="m">
    <w:name w:val="m_ПростойТекст Знак"/>
    <w:link w:val="m0"/>
    <w:locked/>
    <w:rsid w:val="00430E2C"/>
    <w:rPr>
      <w:sz w:val="24"/>
    </w:rPr>
  </w:style>
  <w:style w:type="paragraph" w:customStyle="1" w:styleId="m0">
    <w:name w:val="m_ПростойТекст"/>
    <w:basedOn w:val="a5"/>
    <w:link w:val="m"/>
    <w:rsid w:val="00430E2C"/>
    <w:pPr>
      <w:jc w:val="both"/>
    </w:pPr>
    <w:rPr>
      <w:rFonts w:asciiTheme="minorHAnsi" w:eastAsiaTheme="minorHAnsi" w:hAnsiTheme="minorHAnsi" w:cstheme="minorBidi"/>
      <w:szCs w:val="22"/>
      <w:lang w:eastAsia="en-US"/>
    </w:rPr>
  </w:style>
  <w:style w:type="paragraph" w:customStyle="1" w:styleId="a3">
    <w:name w:val="Глава"/>
    <w:basedOn w:val="a5"/>
    <w:rsid w:val="00430E2C"/>
    <w:pPr>
      <w:pageBreakBefore/>
      <w:numPr>
        <w:numId w:val="14"/>
      </w:numPr>
      <w:suppressAutoHyphens/>
      <w:spacing w:before="720" w:after="240" w:line="288" w:lineRule="auto"/>
      <w:jc w:val="center"/>
      <w:outlineLvl w:val="0"/>
    </w:pPr>
    <w:rPr>
      <w:rFonts w:ascii="Arial" w:hAnsi="Arial" w:cs="Arial"/>
      <w:b/>
      <w:caps/>
      <w:sz w:val="40"/>
      <w:szCs w:val="48"/>
    </w:rPr>
  </w:style>
  <w:style w:type="paragraph" w:customStyle="1" w:styleId="Text">
    <w:name w:val="Text"/>
    <w:basedOn w:val="a5"/>
    <w:rsid w:val="00430E2C"/>
    <w:pPr>
      <w:suppressAutoHyphens/>
      <w:spacing w:after="240"/>
    </w:pPr>
    <w:rPr>
      <w:szCs w:val="20"/>
      <w:lang w:val="en-US" w:eastAsia="ar-SA"/>
    </w:rPr>
  </w:style>
  <w:style w:type="paragraph" w:customStyle="1" w:styleId="122">
    <w:name w:val="Стиль Список нум. СТП + полужирный курсив Перед:  12 пт Междустр..."/>
    <w:basedOn w:val="a5"/>
    <w:rsid w:val="00430E2C"/>
    <w:pPr>
      <w:tabs>
        <w:tab w:val="num" w:pos="2160"/>
      </w:tabs>
      <w:autoSpaceDE w:val="0"/>
      <w:autoSpaceDN w:val="0"/>
      <w:jc w:val="both"/>
    </w:pPr>
    <w:rPr>
      <w:b/>
      <w:bCs/>
      <w:i/>
      <w:iCs/>
    </w:rPr>
  </w:style>
  <w:style w:type="character" w:styleId="HTML4">
    <w:name w:val="HTML Cite"/>
    <w:uiPriority w:val="99"/>
    <w:unhideWhenUsed/>
    <w:rsid w:val="00430E2C"/>
    <w:rPr>
      <w:rFonts w:cs="Times New Roman"/>
      <w:i/>
      <w:iCs/>
    </w:rPr>
  </w:style>
  <w:style w:type="paragraph" w:customStyle="1" w:styleId="350">
    <w:name w:val="Основной текст 35"/>
    <w:basedOn w:val="a5"/>
    <w:rsid w:val="00430E2C"/>
    <w:pPr>
      <w:suppressAutoHyphens/>
      <w:spacing w:after="120" w:line="360" w:lineRule="auto"/>
      <w:ind w:firstLine="567"/>
      <w:jc w:val="both"/>
    </w:pPr>
    <w:rPr>
      <w:kern w:val="1"/>
      <w:sz w:val="16"/>
      <w:szCs w:val="16"/>
      <w:lang w:eastAsia="ar-SA"/>
    </w:rPr>
  </w:style>
  <w:style w:type="paragraph" w:customStyle="1" w:styleId="54">
    <w:name w:val="Цитата5"/>
    <w:basedOn w:val="a5"/>
    <w:rsid w:val="00430E2C"/>
    <w:pPr>
      <w:suppressAutoHyphens/>
      <w:spacing w:before="100" w:after="100" w:line="100" w:lineRule="atLeast"/>
      <w:ind w:left="709" w:right="300"/>
      <w:jc w:val="both"/>
    </w:pPr>
    <w:rPr>
      <w:kern w:val="1"/>
      <w:lang w:eastAsia="ar-SA"/>
    </w:rPr>
  </w:style>
  <w:style w:type="paragraph" w:customStyle="1" w:styleId="351">
    <w:name w:val="Основной текст с отступом 35"/>
    <w:basedOn w:val="a5"/>
    <w:rsid w:val="00430E2C"/>
    <w:pPr>
      <w:suppressAutoHyphens/>
      <w:spacing w:line="100" w:lineRule="atLeast"/>
      <w:ind w:firstLine="720"/>
      <w:jc w:val="both"/>
    </w:pPr>
    <w:rPr>
      <w:kern w:val="1"/>
      <w:lang w:eastAsia="ar-SA"/>
    </w:rPr>
  </w:style>
  <w:style w:type="paragraph" w:customStyle="1" w:styleId="55">
    <w:name w:val="Абзац списка5"/>
    <w:basedOn w:val="a5"/>
    <w:rsid w:val="00430E2C"/>
    <w:pPr>
      <w:suppressAutoHyphens/>
      <w:spacing w:line="360" w:lineRule="auto"/>
      <w:ind w:left="708" w:firstLine="567"/>
      <w:jc w:val="both"/>
    </w:pPr>
    <w:rPr>
      <w:kern w:val="1"/>
      <w:sz w:val="28"/>
      <w:szCs w:val="28"/>
      <w:lang w:eastAsia="ar-SA"/>
    </w:rPr>
  </w:style>
  <w:style w:type="paragraph" w:customStyle="1" w:styleId="250">
    <w:name w:val="Основной текст 25"/>
    <w:basedOn w:val="a5"/>
    <w:rsid w:val="00430E2C"/>
    <w:pPr>
      <w:suppressAutoHyphens/>
      <w:spacing w:after="120" w:line="480" w:lineRule="auto"/>
      <w:ind w:firstLine="567"/>
      <w:jc w:val="both"/>
    </w:pPr>
    <w:rPr>
      <w:kern w:val="1"/>
      <w:sz w:val="28"/>
      <w:szCs w:val="28"/>
      <w:lang w:eastAsia="ar-SA"/>
    </w:rPr>
  </w:style>
  <w:style w:type="paragraph" w:customStyle="1" w:styleId="2f9">
    <w:name w:val="Основной текст с отступом2"/>
    <w:basedOn w:val="a5"/>
    <w:rsid w:val="00430E2C"/>
    <w:pPr>
      <w:ind w:left="1" w:firstLine="1"/>
      <w:jc w:val="both"/>
    </w:pPr>
  </w:style>
  <w:style w:type="paragraph" w:customStyle="1" w:styleId="2fa">
    <w:name w:val="Текст выноски2"/>
    <w:basedOn w:val="a5"/>
    <w:rsid w:val="00430E2C"/>
    <w:pPr>
      <w:spacing w:line="360" w:lineRule="auto"/>
      <w:ind w:firstLine="567"/>
      <w:jc w:val="both"/>
    </w:pPr>
    <w:rPr>
      <w:rFonts w:ascii="Tahoma" w:hAnsi="Tahoma" w:cs="Tahoma"/>
      <w:sz w:val="16"/>
      <w:szCs w:val="16"/>
    </w:rPr>
  </w:style>
  <w:style w:type="paragraph" w:customStyle="1" w:styleId="56">
    <w:name w:val="Знак Знак Знак Знак5"/>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5"/>
    <w:basedOn w:val="a5"/>
    <w:rsid w:val="00430E2C"/>
    <w:pPr>
      <w:spacing w:before="100" w:beforeAutospacing="1" w:after="100" w:afterAutospacing="1"/>
    </w:pPr>
    <w:rPr>
      <w:rFonts w:ascii="Tahoma" w:hAnsi="Tahoma"/>
      <w:sz w:val="20"/>
      <w:szCs w:val="20"/>
      <w:lang w:val="en-US" w:eastAsia="en-US"/>
    </w:rPr>
  </w:style>
  <w:style w:type="paragraph" w:customStyle="1" w:styleId="64">
    <w:name w:val="Абзац списка6"/>
    <w:basedOn w:val="a5"/>
    <w:rsid w:val="00430E2C"/>
    <w:pPr>
      <w:spacing w:after="200" w:line="276" w:lineRule="auto"/>
      <w:ind w:left="720"/>
      <w:contextualSpacing/>
    </w:pPr>
    <w:rPr>
      <w:rFonts w:ascii="Calibri" w:hAnsi="Calibri"/>
      <w:sz w:val="22"/>
      <w:szCs w:val="22"/>
      <w:lang w:eastAsia="en-US"/>
    </w:rPr>
  </w:style>
  <w:style w:type="paragraph" w:customStyle="1" w:styleId="2fb">
    <w:name w:val="Обычный2"/>
    <w:rsid w:val="00430E2C"/>
    <w:pPr>
      <w:widowControl w:val="0"/>
      <w:snapToGrid w:val="0"/>
      <w:spacing w:after="0"/>
      <w:jc w:val="both"/>
    </w:pPr>
    <w:rPr>
      <w:rFonts w:ascii="Times New Roman" w:eastAsia="Times New Roman" w:hAnsi="Times New Roman" w:cs="Times New Roman"/>
      <w:sz w:val="18"/>
      <w:szCs w:val="20"/>
      <w:lang w:eastAsia="ru-RU"/>
    </w:rPr>
  </w:style>
  <w:style w:type="paragraph" w:customStyle="1" w:styleId="2fc">
    <w:name w:val="Без интервала2"/>
    <w:rsid w:val="00430E2C"/>
    <w:pPr>
      <w:spacing w:after="0" w:line="240" w:lineRule="auto"/>
    </w:pPr>
    <w:rPr>
      <w:rFonts w:ascii="Calibri" w:eastAsia="Times New Roman" w:hAnsi="Calibri" w:cs="Times New Roman"/>
    </w:rPr>
  </w:style>
  <w:style w:type="character" w:customStyle="1" w:styleId="95">
    <w:name w:val="Знак Знак95"/>
    <w:rsid w:val="00430E2C"/>
    <w:rPr>
      <w:rFonts w:ascii="Arial Unicode MS" w:eastAsia="Arial Unicode MS" w:hAnsi="Arial Unicode MS" w:cs="Arial Unicode MS"/>
      <w:color w:val="000000"/>
      <w:kern w:val="36"/>
      <w:sz w:val="36"/>
      <w:szCs w:val="36"/>
    </w:rPr>
  </w:style>
  <w:style w:type="paragraph" w:customStyle="1" w:styleId="auiue">
    <w:name w:val="au?iue"/>
    <w:rsid w:val="00430E2C"/>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affffff0">
    <w:name w:val="бычный"/>
    <w:rsid w:val="00430E2C"/>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Style11">
    <w:name w:val="Style 1"/>
    <w:uiPriority w:val="99"/>
    <w:rsid w:val="00430E2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3f2">
    <w:name w:val="Основной текст с отступом3"/>
    <w:basedOn w:val="a5"/>
    <w:rsid w:val="00430E2C"/>
    <w:pPr>
      <w:ind w:left="1" w:firstLine="1"/>
      <w:jc w:val="both"/>
    </w:pPr>
  </w:style>
  <w:style w:type="paragraph" w:customStyle="1" w:styleId="3f3">
    <w:name w:val="Текст выноски3"/>
    <w:basedOn w:val="a5"/>
    <w:rsid w:val="00430E2C"/>
    <w:pPr>
      <w:spacing w:line="360" w:lineRule="auto"/>
      <w:ind w:firstLine="567"/>
      <w:jc w:val="both"/>
    </w:pPr>
    <w:rPr>
      <w:rFonts w:ascii="Tahoma" w:hAnsi="Tahoma" w:cs="Tahoma"/>
      <w:sz w:val="16"/>
      <w:szCs w:val="16"/>
    </w:rPr>
  </w:style>
  <w:style w:type="paragraph" w:customStyle="1" w:styleId="4a">
    <w:name w:val="Знак Знак Знак Знак4"/>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4"/>
    <w:basedOn w:val="a5"/>
    <w:rsid w:val="00430E2C"/>
    <w:pPr>
      <w:spacing w:before="100" w:beforeAutospacing="1" w:after="100" w:afterAutospacing="1"/>
    </w:pPr>
    <w:rPr>
      <w:rFonts w:ascii="Tahoma" w:hAnsi="Tahoma"/>
      <w:sz w:val="20"/>
      <w:szCs w:val="20"/>
      <w:lang w:val="en-US" w:eastAsia="en-US"/>
    </w:rPr>
  </w:style>
  <w:style w:type="paragraph" w:customStyle="1" w:styleId="72">
    <w:name w:val="Абзац списка7"/>
    <w:basedOn w:val="a5"/>
    <w:rsid w:val="00430E2C"/>
    <w:pPr>
      <w:spacing w:after="200" w:line="276" w:lineRule="auto"/>
      <w:ind w:left="720"/>
      <w:contextualSpacing/>
    </w:pPr>
    <w:rPr>
      <w:rFonts w:ascii="Calibri" w:hAnsi="Calibri"/>
      <w:sz w:val="22"/>
      <w:szCs w:val="22"/>
      <w:lang w:eastAsia="en-US"/>
    </w:rPr>
  </w:style>
  <w:style w:type="paragraph" w:customStyle="1" w:styleId="58">
    <w:name w:val="Обычный5"/>
    <w:rsid w:val="00430E2C"/>
    <w:pPr>
      <w:widowControl w:val="0"/>
      <w:snapToGrid w:val="0"/>
      <w:spacing w:after="0"/>
      <w:jc w:val="both"/>
    </w:pPr>
    <w:rPr>
      <w:rFonts w:ascii="Times New Roman" w:eastAsia="Times New Roman" w:hAnsi="Times New Roman" w:cs="Times New Roman"/>
      <w:sz w:val="18"/>
      <w:szCs w:val="20"/>
      <w:lang w:eastAsia="ru-RU"/>
    </w:rPr>
  </w:style>
  <w:style w:type="paragraph" w:customStyle="1" w:styleId="3f4">
    <w:name w:val="Без интервала3"/>
    <w:rsid w:val="00430E2C"/>
    <w:pPr>
      <w:spacing w:after="0" w:line="240" w:lineRule="auto"/>
    </w:pPr>
    <w:rPr>
      <w:rFonts w:ascii="Calibri" w:eastAsia="Times New Roman" w:hAnsi="Calibri" w:cs="Times New Roman"/>
    </w:rPr>
  </w:style>
  <w:style w:type="character" w:customStyle="1" w:styleId="94">
    <w:name w:val="Знак Знак94"/>
    <w:rsid w:val="00430E2C"/>
    <w:rPr>
      <w:rFonts w:ascii="Arial Unicode MS" w:eastAsia="Arial Unicode MS" w:hAnsi="Arial Unicode MS" w:cs="Arial Unicode MS"/>
      <w:color w:val="000000"/>
      <w:kern w:val="36"/>
      <w:sz w:val="36"/>
      <w:szCs w:val="36"/>
    </w:rPr>
  </w:style>
  <w:style w:type="character" w:customStyle="1" w:styleId="213">
    <w:name w:val="Основной текст с отступом 2 Знак1"/>
    <w:uiPriority w:val="99"/>
    <w:semiHidden/>
    <w:rsid w:val="00430E2C"/>
    <w:rPr>
      <w:rFonts w:ascii="Times New Roman" w:hAnsi="Times New Roman" w:cs="Times New Roman"/>
      <w:sz w:val="20"/>
      <w:szCs w:val="20"/>
      <w:lang w:eastAsia="ru-RU"/>
    </w:rPr>
  </w:style>
  <w:style w:type="character" w:customStyle="1" w:styleId="1fd">
    <w:name w:val="Основной текст с отступом Знак1"/>
    <w:uiPriority w:val="99"/>
    <w:semiHidden/>
    <w:rsid w:val="00430E2C"/>
    <w:rPr>
      <w:rFonts w:ascii="Times New Roman" w:hAnsi="Times New Roman" w:cs="Times New Roman"/>
      <w:sz w:val="20"/>
      <w:szCs w:val="20"/>
      <w:lang w:eastAsia="ru-RU"/>
    </w:rPr>
  </w:style>
  <w:style w:type="character" w:customStyle="1" w:styleId="1fe">
    <w:name w:val="Нижний колонтитул Знак1"/>
    <w:uiPriority w:val="99"/>
    <w:semiHidden/>
    <w:rsid w:val="00430E2C"/>
    <w:rPr>
      <w:rFonts w:ascii="Times New Roman" w:hAnsi="Times New Roman" w:cs="Times New Roman"/>
      <w:sz w:val="20"/>
      <w:szCs w:val="20"/>
      <w:lang w:eastAsia="ru-RU"/>
    </w:rPr>
  </w:style>
  <w:style w:type="character" w:customStyle="1" w:styleId="214">
    <w:name w:val="Основной текст 2 Знак1"/>
    <w:link w:val="22"/>
    <w:qFormat/>
    <w:rsid w:val="00430E2C"/>
  </w:style>
  <w:style w:type="character" w:customStyle="1" w:styleId="1ff">
    <w:name w:val="Текст примечания Знак1"/>
    <w:uiPriority w:val="99"/>
    <w:semiHidden/>
    <w:rsid w:val="00430E2C"/>
    <w:rPr>
      <w:rFonts w:ascii="Times New Roman" w:hAnsi="Times New Roman" w:cs="Times New Roman"/>
      <w:sz w:val="20"/>
      <w:szCs w:val="20"/>
      <w:lang w:eastAsia="ru-RU"/>
    </w:rPr>
  </w:style>
  <w:style w:type="character" w:customStyle="1" w:styleId="1ff0">
    <w:name w:val="Тема примечания Знак1"/>
    <w:uiPriority w:val="99"/>
    <w:semiHidden/>
    <w:rsid w:val="00430E2C"/>
    <w:rPr>
      <w:rFonts w:ascii="Times New Roman" w:hAnsi="Times New Roman" w:cs="Times New Roman"/>
      <w:b/>
      <w:bCs/>
      <w:sz w:val="20"/>
      <w:szCs w:val="20"/>
      <w:lang w:eastAsia="ru-RU"/>
    </w:rPr>
  </w:style>
  <w:style w:type="character" w:customStyle="1" w:styleId="1ff1">
    <w:name w:val="Верхний колонтитул Знак1"/>
    <w:uiPriority w:val="99"/>
    <w:semiHidden/>
    <w:rsid w:val="00430E2C"/>
    <w:rPr>
      <w:rFonts w:ascii="Times New Roman" w:hAnsi="Times New Roman" w:cs="Times New Roman"/>
      <w:sz w:val="20"/>
      <w:szCs w:val="20"/>
      <w:lang w:eastAsia="ru-RU"/>
    </w:rPr>
  </w:style>
  <w:style w:type="character" w:customStyle="1" w:styleId="1ff2">
    <w:name w:val="Текст Знак1"/>
    <w:uiPriority w:val="99"/>
    <w:semiHidden/>
    <w:rsid w:val="00430E2C"/>
    <w:rPr>
      <w:rFonts w:ascii="Consolas" w:hAnsi="Consolas" w:cs="Consolas"/>
      <w:sz w:val="21"/>
      <w:szCs w:val="21"/>
      <w:lang w:eastAsia="ru-RU"/>
    </w:rPr>
  </w:style>
  <w:style w:type="character" w:customStyle="1" w:styleId="313">
    <w:name w:val="Основной текст 3 Знак1"/>
    <w:uiPriority w:val="99"/>
    <w:semiHidden/>
    <w:rsid w:val="00430E2C"/>
    <w:rPr>
      <w:rFonts w:ascii="Times New Roman" w:hAnsi="Times New Roman" w:cs="Times New Roman"/>
      <w:sz w:val="16"/>
      <w:szCs w:val="16"/>
      <w:lang w:eastAsia="ru-RU"/>
    </w:rPr>
  </w:style>
  <w:style w:type="paragraph" w:customStyle="1" w:styleId="4c">
    <w:name w:val="Основной текст с отступом4"/>
    <w:basedOn w:val="a5"/>
    <w:rsid w:val="00430E2C"/>
    <w:pPr>
      <w:ind w:left="1" w:firstLine="1"/>
      <w:jc w:val="both"/>
    </w:pPr>
  </w:style>
  <w:style w:type="paragraph" w:customStyle="1" w:styleId="4d">
    <w:name w:val="Текст выноски4"/>
    <w:basedOn w:val="a5"/>
    <w:rsid w:val="00430E2C"/>
    <w:pPr>
      <w:spacing w:line="360" w:lineRule="auto"/>
      <w:ind w:firstLine="567"/>
      <w:jc w:val="both"/>
    </w:pPr>
    <w:rPr>
      <w:rFonts w:ascii="Tahoma" w:hAnsi="Tahoma" w:cs="Tahoma"/>
      <w:sz w:val="16"/>
      <w:szCs w:val="16"/>
    </w:rPr>
  </w:style>
  <w:style w:type="paragraph" w:customStyle="1" w:styleId="3f5">
    <w:name w:val="Знак Знак Знак Знак3"/>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3"/>
    <w:basedOn w:val="a5"/>
    <w:rsid w:val="00430E2C"/>
    <w:pPr>
      <w:spacing w:before="100" w:beforeAutospacing="1" w:after="100" w:afterAutospacing="1"/>
    </w:pPr>
    <w:rPr>
      <w:rFonts w:ascii="Tahoma" w:hAnsi="Tahoma"/>
      <w:sz w:val="20"/>
      <w:szCs w:val="20"/>
      <w:lang w:val="en-US" w:eastAsia="en-US"/>
    </w:rPr>
  </w:style>
  <w:style w:type="paragraph" w:customStyle="1" w:styleId="82">
    <w:name w:val="Абзац списка8"/>
    <w:basedOn w:val="a5"/>
    <w:rsid w:val="00430E2C"/>
    <w:pPr>
      <w:spacing w:after="200" w:line="276" w:lineRule="auto"/>
      <w:ind w:left="720"/>
      <w:contextualSpacing/>
    </w:pPr>
    <w:rPr>
      <w:rFonts w:ascii="Calibri" w:hAnsi="Calibri"/>
      <w:sz w:val="22"/>
      <w:szCs w:val="22"/>
      <w:lang w:eastAsia="en-US"/>
    </w:rPr>
  </w:style>
  <w:style w:type="paragraph" w:customStyle="1" w:styleId="65">
    <w:name w:val="Обычный6"/>
    <w:rsid w:val="00430E2C"/>
    <w:pPr>
      <w:widowControl w:val="0"/>
      <w:snapToGrid w:val="0"/>
      <w:spacing w:after="0"/>
      <w:jc w:val="both"/>
    </w:pPr>
    <w:rPr>
      <w:rFonts w:ascii="Times New Roman" w:eastAsia="Times New Roman" w:hAnsi="Times New Roman" w:cs="Times New Roman"/>
      <w:sz w:val="18"/>
      <w:szCs w:val="20"/>
      <w:lang w:eastAsia="ru-RU"/>
    </w:rPr>
  </w:style>
  <w:style w:type="paragraph" w:customStyle="1" w:styleId="4e">
    <w:name w:val="Без интервала4"/>
    <w:rsid w:val="00430E2C"/>
    <w:pPr>
      <w:spacing w:after="0" w:line="240" w:lineRule="auto"/>
    </w:pPr>
    <w:rPr>
      <w:rFonts w:ascii="Calibri" w:eastAsia="Times New Roman" w:hAnsi="Calibri" w:cs="Times New Roman"/>
    </w:rPr>
  </w:style>
  <w:style w:type="character" w:customStyle="1" w:styleId="930">
    <w:name w:val="Знак Знак93"/>
    <w:rsid w:val="00430E2C"/>
    <w:rPr>
      <w:rFonts w:ascii="Arial Unicode MS" w:eastAsia="Arial Unicode MS" w:hAnsi="Arial Unicode MS" w:cs="Arial Unicode MS"/>
      <w:color w:val="000000"/>
      <w:kern w:val="36"/>
      <w:sz w:val="36"/>
      <w:szCs w:val="36"/>
    </w:rPr>
  </w:style>
  <w:style w:type="paragraph" w:customStyle="1" w:styleId="59">
    <w:name w:val="Основной текст с отступом5"/>
    <w:basedOn w:val="a5"/>
    <w:rsid w:val="00430E2C"/>
    <w:pPr>
      <w:ind w:left="1" w:firstLine="1"/>
      <w:jc w:val="both"/>
    </w:pPr>
  </w:style>
  <w:style w:type="paragraph" w:customStyle="1" w:styleId="5a">
    <w:name w:val="Текст выноски5"/>
    <w:basedOn w:val="a5"/>
    <w:rsid w:val="00430E2C"/>
    <w:pPr>
      <w:spacing w:line="360" w:lineRule="auto"/>
      <w:ind w:firstLine="567"/>
      <w:jc w:val="both"/>
    </w:pPr>
    <w:rPr>
      <w:rFonts w:ascii="Tahoma" w:hAnsi="Tahoma" w:cs="Tahoma"/>
      <w:sz w:val="16"/>
      <w:szCs w:val="16"/>
    </w:rPr>
  </w:style>
  <w:style w:type="paragraph" w:customStyle="1" w:styleId="2fd">
    <w:name w:val="Знак Знак Знак Знак2"/>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2fe">
    <w:name w:val="Знак Знак Знак Знак Знак Знак Знак Знак Знак Знак2"/>
    <w:basedOn w:val="a5"/>
    <w:rsid w:val="00430E2C"/>
    <w:pPr>
      <w:spacing w:before="100" w:beforeAutospacing="1" w:after="100" w:afterAutospacing="1"/>
    </w:pPr>
    <w:rPr>
      <w:rFonts w:ascii="Tahoma" w:hAnsi="Tahoma"/>
      <w:sz w:val="20"/>
      <w:szCs w:val="20"/>
      <w:lang w:val="en-US" w:eastAsia="en-US"/>
    </w:rPr>
  </w:style>
  <w:style w:type="paragraph" w:customStyle="1" w:styleId="96">
    <w:name w:val="Абзац списка9"/>
    <w:basedOn w:val="a5"/>
    <w:rsid w:val="00430E2C"/>
    <w:pPr>
      <w:spacing w:after="200" w:line="276" w:lineRule="auto"/>
      <w:ind w:left="720"/>
      <w:contextualSpacing/>
    </w:pPr>
    <w:rPr>
      <w:rFonts w:ascii="Calibri" w:hAnsi="Calibri"/>
      <w:sz w:val="22"/>
      <w:szCs w:val="22"/>
      <w:lang w:eastAsia="en-US"/>
    </w:rPr>
  </w:style>
  <w:style w:type="paragraph" w:customStyle="1" w:styleId="73">
    <w:name w:val="Обычный7"/>
    <w:rsid w:val="00430E2C"/>
    <w:pPr>
      <w:widowControl w:val="0"/>
      <w:snapToGrid w:val="0"/>
      <w:spacing w:after="0"/>
      <w:jc w:val="both"/>
    </w:pPr>
    <w:rPr>
      <w:rFonts w:ascii="Times New Roman" w:eastAsia="Times New Roman" w:hAnsi="Times New Roman" w:cs="Times New Roman"/>
      <w:sz w:val="18"/>
      <w:szCs w:val="20"/>
      <w:lang w:eastAsia="ru-RU"/>
    </w:rPr>
  </w:style>
  <w:style w:type="paragraph" w:customStyle="1" w:styleId="5b">
    <w:name w:val="Без интервала5"/>
    <w:rsid w:val="00430E2C"/>
    <w:pPr>
      <w:spacing w:after="0" w:line="240" w:lineRule="auto"/>
    </w:pPr>
    <w:rPr>
      <w:rFonts w:ascii="Calibri" w:eastAsia="Times New Roman" w:hAnsi="Calibri" w:cs="Times New Roman"/>
    </w:rPr>
  </w:style>
  <w:style w:type="character" w:customStyle="1" w:styleId="920">
    <w:name w:val="Знак Знак92"/>
    <w:rsid w:val="00430E2C"/>
    <w:rPr>
      <w:rFonts w:ascii="Arial Unicode MS" w:eastAsia="Arial Unicode MS" w:hAnsi="Arial Unicode MS" w:cs="Arial Unicode MS"/>
      <w:color w:val="000000"/>
      <w:kern w:val="36"/>
      <w:sz w:val="36"/>
      <w:szCs w:val="36"/>
    </w:rPr>
  </w:style>
  <w:style w:type="character" w:customStyle="1" w:styleId="color14">
    <w:name w:val="color_14"/>
    <w:rsid w:val="00430E2C"/>
    <w:rPr>
      <w:rFonts w:cs="Times New Roman"/>
    </w:rPr>
  </w:style>
  <w:style w:type="paragraph" w:customStyle="1" w:styleId="66">
    <w:name w:val="Основной текст с отступом6"/>
    <w:basedOn w:val="a5"/>
    <w:rsid w:val="00430E2C"/>
    <w:pPr>
      <w:ind w:left="1" w:firstLine="1"/>
      <w:jc w:val="both"/>
    </w:pPr>
  </w:style>
  <w:style w:type="paragraph" w:customStyle="1" w:styleId="67">
    <w:name w:val="Текст выноски6"/>
    <w:basedOn w:val="a5"/>
    <w:rsid w:val="00430E2C"/>
    <w:pPr>
      <w:spacing w:line="360" w:lineRule="auto"/>
      <w:ind w:firstLine="567"/>
      <w:jc w:val="both"/>
    </w:pPr>
    <w:rPr>
      <w:rFonts w:ascii="Tahoma" w:hAnsi="Tahoma" w:cs="Tahoma"/>
      <w:sz w:val="16"/>
      <w:szCs w:val="16"/>
    </w:rPr>
  </w:style>
  <w:style w:type="paragraph" w:customStyle="1" w:styleId="1ff3">
    <w:name w:val="Знак Знак Знак Знак1"/>
    <w:basedOn w:val="a5"/>
    <w:rsid w:val="00430E2C"/>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1"/>
    <w:basedOn w:val="a5"/>
    <w:rsid w:val="00430E2C"/>
    <w:pPr>
      <w:spacing w:before="100" w:beforeAutospacing="1" w:after="100" w:afterAutospacing="1"/>
    </w:pPr>
    <w:rPr>
      <w:rFonts w:ascii="Tahoma" w:hAnsi="Tahoma"/>
      <w:sz w:val="20"/>
      <w:szCs w:val="20"/>
      <w:lang w:val="en-US" w:eastAsia="en-US"/>
    </w:rPr>
  </w:style>
  <w:style w:type="paragraph" w:customStyle="1" w:styleId="101">
    <w:name w:val="Абзац списка10"/>
    <w:basedOn w:val="a5"/>
    <w:rsid w:val="00430E2C"/>
    <w:pPr>
      <w:spacing w:after="200" w:line="276" w:lineRule="auto"/>
      <w:ind w:left="720"/>
      <w:contextualSpacing/>
    </w:pPr>
    <w:rPr>
      <w:rFonts w:ascii="Calibri" w:hAnsi="Calibri"/>
      <w:sz w:val="22"/>
      <w:szCs w:val="22"/>
      <w:lang w:eastAsia="en-US"/>
    </w:rPr>
  </w:style>
  <w:style w:type="paragraph" w:customStyle="1" w:styleId="83">
    <w:name w:val="Обычный8"/>
    <w:rsid w:val="00430E2C"/>
    <w:pPr>
      <w:widowControl w:val="0"/>
      <w:snapToGrid w:val="0"/>
      <w:spacing w:after="0"/>
      <w:jc w:val="both"/>
    </w:pPr>
    <w:rPr>
      <w:rFonts w:ascii="Times New Roman" w:eastAsia="Times New Roman" w:hAnsi="Times New Roman" w:cs="Times New Roman"/>
      <w:sz w:val="18"/>
      <w:szCs w:val="20"/>
      <w:lang w:eastAsia="ru-RU"/>
    </w:rPr>
  </w:style>
  <w:style w:type="paragraph" w:customStyle="1" w:styleId="68">
    <w:name w:val="Без интервала6"/>
    <w:rsid w:val="00430E2C"/>
    <w:pPr>
      <w:spacing w:after="0" w:line="240" w:lineRule="auto"/>
    </w:pPr>
    <w:rPr>
      <w:rFonts w:ascii="Calibri" w:eastAsia="Times New Roman" w:hAnsi="Calibri" w:cs="Times New Roman"/>
    </w:rPr>
  </w:style>
  <w:style w:type="character" w:customStyle="1" w:styleId="910">
    <w:name w:val="Знак Знак91"/>
    <w:rsid w:val="00430E2C"/>
    <w:rPr>
      <w:rFonts w:ascii="Arial Unicode MS" w:eastAsia="Arial Unicode MS" w:hAnsi="Arial Unicode MS" w:cs="Arial Unicode MS"/>
      <w:color w:val="000000"/>
      <w:kern w:val="36"/>
      <w:sz w:val="36"/>
      <w:szCs w:val="36"/>
    </w:rPr>
  </w:style>
  <w:style w:type="character" w:customStyle="1" w:styleId="FontStyle76">
    <w:name w:val="Font Style76"/>
    <w:uiPriority w:val="99"/>
    <w:rsid w:val="00430E2C"/>
    <w:rPr>
      <w:rFonts w:ascii="Times New Roman" w:hAnsi="Times New Roman"/>
      <w:sz w:val="22"/>
    </w:rPr>
  </w:style>
  <w:style w:type="paragraph" w:customStyle="1" w:styleId="Style54">
    <w:name w:val="Style54"/>
    <w:basedOn w:val="a5"/>
    <w:uiPriority w:val="99"/>
    <w:rsid w:val="00430E2C"/>
    <w:pPr>
      <w:widowControl w:val="0"/>
      <w:autoSpaceDE w:val="0"/>
      <w:autoSpaceDN w:val="0"/>
      <w:adjustRightInd w:val="0"/>
      <w:spacing w:line="278" w:lineRule="exact"/>
      <w:ind w:firstLine="283"/>
      <w:jc w:val="both"/>
    </w:pPr>
  </w:style>
  <w:style w:type="paragraph" w:styleId="affffff1">
    <w:name w:val="Note Heading"/>
    <w:basedOn w:val="a5"/>
    <w:next w:val="a5"/>
    <w:link w:val="affffff2"/>
    <w:uiPriority w:val="99"/>
    <w:unhideWhenUsed/>
    <w:rsid w:val="00430E2C"/>
    <w:pPr>
      <w:spacing w:after="60"/>
      <w:jc w:val="both"/>
    </w:pPr>
  </w:style>
  <w:style w:type="character" w:customStyle="1" w:styleId="affffff2">
    <w:name w:val="Заголовок записки Знак"/>
    <w:basedOn w:val="a6"/>
    <w:link w:val="affffff1"/>
    <w:uiPriority w:val="99"/>
    <w:rsid w:val="00430E2C"/>
    <w:rPr>
      <w:rFonts w:ascii="Times New Roman" w:eastAsia="Times New Roman" w:hAnsi="Times New Roman" w:cs="Times New Roman"/>
      <w:sz w:val="24"/>
      <w:szCs w:val="24"/>
      <w:lang w:eastAsia="ru-RU"/>
    </w:rPr>
  </w:style>
  <w:style w:type="table" w:customStyle="1" w:styleId="113">
    <w:name w:val="Сетка таблицы11"/>
    <w:basedOn w:val="a7"/>
    <w:uiPriority w:val="59"/>
    <w:rsid w:val="00430E2C"/>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430E2C"/>
  </w:style>
  <w:style w:type="character" w:customStyle="1" w:styleId="FontStyle32">
    <w:name w:val="Font Style32"/>
    <w:uiPriority w:val="99"/>
    <w:rsid w:val="00430E2C"/>
    <w:rPr>
      <w:rFonts w:ascii="Times New Roman" w:hAnsi="Times New Roman"/>
      <w:sz w:val="20"/>
    </w:rPr>
  </w:style>
  <w:style w:type="paragraph" w:customStyle="1" w:styleId="cn">
    <w:name w:val="cn"/>
    <w:basedOn w:val="a5"/>
    <w:rsid w:val="00430E2C"/>
    <w:pPr>
      <w:spacing w:before="100" w:beforeAutospacing="1" w:after="100" w:afterAutospacing="1"/>
    </w:pPr>
  </w:style>
  <w:style w:type="table" w:styleId="1ff5">
    <w:name w:val="Table Simple 1"/>
    <w:basedOn w:val="a7"/>
    <w:uiPriority w:val="99"/>
    <w:rsid w:val="00430E2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
    <w:name w:val="Знак Знак2"/>
    <w:basedOn w:val="a5"/>
    <w:rsid w:val="00430E2C"/>
    <w:pPr>
      <w:spacing w:after="160" w:line="240" w:lineRule="exact"/>
    </w:pPr>
    <w:rPr>
      <w:rFonts w:ascii="Verdana" w:hAnsi="Verdana"/>
      <w:color w:val="000000"/>
      <w:lang w:val="en-US" w:eastAsia="en-US"/>
    </w:rPr>
  </w:style>
  <w:style w:type="character" w:customStyle="1" w:styleId="iceouttxt">
    <w:name w:val="iceouttxt"/>
    <w:rsid w:val="00430E2C"/>
  </w:style>
  <w:style w:type="paragraph" w:customStyle="1" w:styleId="4f">
    <w:name w:val="Знак Знак4 Знак Знак Знак Знак"/>
    <w:basedOn w:val="a5"/>
    <w:rsid w:val="00430E2C"/>
    <w:pPr>
      <w:spacing w:after="160" w:line="240" w:lineRule="exact"/>
    </w:pPr>
    <w:rPr>
      <w:rFonts w:ascii="Verdana" w:hAnsi="Verdana"/>
      <w:color w:val="000000"/>
      <w:lang w:val="en-US" w:eastAsia="en-US"/>
    </w:rPr>
  </w:style>
  <w:style w:type="character" w:customStyle="1" w:styleId="msg-recipient">
    <w:name w:val="msg-recipient"/>
    <w:rsid w:val="00430E2C"/>
  </w:style>
  <w:style w:type="character" w:customStyle="1" w:styleId="tendersubject1">
    <w:name w:val="tendersubject1"/>
    <w:rsid w:val="00430E2C"/>
    <w:rPr>
      <w:b/>
      <w:color w:val="0000FF"/>
      <w:sz w:val="20"/>
    </w:rPr>
  </w:style>
  <w:style w:type="paragraph" w:customStyle="1" w:styleId="410">
    <w:name w:val="Знак Знак4 Знак1 Знак Знак Знак"/>
    <w:basedOn w:val="a5"/>
    <w:rsid w:val="00430E2C"/>
    <w:pPr>
      <w:spacing w:after="160" w:line="240" w:lineRule="exact"/>
    </w:pPr>
    <w:rPr>
      <w:rFonts w:ascii="Verdana" w:hAnsi="Verdana"/>
      <w:color w:val="000000"/>
      <w:lang w:val="en-US" w:eastAsia="en-US"/>
    </w:rPr>
  </w:style>
  <w:style w:type="paragraph" w:customStyle="1" w:styleId="84">
    <w:name w:val="Основной текст8"/>
    <w:basedOn w:val="a5"/>
    <w:rsid w:val="00430E2C"/>
    <w:pPr>
      <w:widowControl w:val="0"/>
      <w:shd w:val="clear" w:color="auto" w:fill="FFFFFF"/>
      <w:spacing w:before="240" w:after="300" w:line="240" w:lineRule="atLeast"/>
      <w:ind w:hanging="400"/>
      <w:jc w:val="both"/>
    </w:pPr>
    <w:rPr>
      <w:sz w:val="20"/>
      <w:szCs w:val="20"/>
    </w:rPr>
  </w:style>
  <w:style w:type="character" w:customStyle="1" w:styleId="9pt">
    <w:name w:val="Основной текст + 9 pt"/>
    <w:rsid w:val="00430E2C"/>
    <w:rPr>
      <w:rFonts w:ascii="Times New Roman" w:hAnsi="Times New Roman"/>
      <w:color w:val="000000"/>
      <w:spacing w:val="0"/>
      <w:w w:val="100"/>
      <w:position w:val="0"/>
      <w:sz w:val="18"/>
      <w:shd w:val="clear" w:color="auto" w:fill="FFFFFF"/>
      <w:lang w:val="ru-RU"/>
    </w:rPr>
  </w:style>
  <w:style w:type="paragraph" w:customStyle="1" w:styleId="a4">
    <w:name w:val="Точка"/>
    <w:basedOn w:val="a5"/>
    <w:uiPriority w:val="99"/>
    <w:rsid w:val="00430E2C"/>
    <w:pPr>
      <w:numPr>
        <w:numId w:val="15"/>
      </w:numPr>
      <w:overflowPunct w:val="0"/>
      <w:autoSpaceDE w:val="0"/>
      <w:autoSpaceDN w:val="0"/>
      <w:adjustRightInd w:val="0"/>
      <w:spacing w:after="20"/>
      <w:ind w:left="284" w:right="284" w:hanging="284"/>
    </w:pPr>
    <w:rPr>
      <w:rFonts w:ascii="Arial" w:hAnsi="Arial"/>
      <w:sz w:val="20"/>
      <w:szCs w:val="20"/>
    </w:rPr>
  </w:style>
  <w:style w:type="character" w:customStyle="1" w:styleId="hps">
    <w:name w:val="hps"/>
    <w:uiPriority w:val="99"/>
    <w:rsid w:val="00430E2C"/>
  </w:style>
  <w:style w:type="character" w:customStyle="1" w:styleId="74">
    <w:name w:val="Основной текст7"/>
    <w:rsid w:val="00430E2C"/>
    <w:rPr>
      <w:rFonts w:ascii="Times New Roman" w:hAnsi="Times New Roman"/>
      <w:color w:val="000000"/>
      <w:spacing w:val="0"/>
      <w:w w:val="100"/>
      <w:position w:val="0"/>
      <w:shd w:val="clear" w:color="auto" w:fill="FFFFFF"/>
      <w:lang w:val="ru-RU"/>
    </w:rPr>
  </w:style>
  <w:style w:type="character" w:customStyle="1" w:styleId="affffff3">
    <w:name w:val="Оглавление_"/>
    <w:link w:val="affffff4"/>
    <w:locked/>
    <w:rsid w:val="00430E2C"/>
    <w:rPr>
      <w:shd w:val="clear" w:color="auto" w:fill="FFFFFF"/>
    </w:rPr>
  </w:style>
  <w:style w:type="paragraph" w:customStyle="1" w:styleId="affffff4">
    <w:name w:val="Оглавление"/>
    <w:basedOn w:val="a5"/>
    <w:link w:val="affffff3"/>
    <w:rsid w:val="00430E2C"/>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character" w:customStyle="1" w:styleId="2ff0">
    <w:name w:val="Подпись к таблице (2)_"/>
    <w:rsid w:val="00430E2C"/>
    <w:rPr>
      <w:rFonts w:ascii="Times New Roman" w:hAnsi="Times New Roman"/>
      <w:b/>
      <w:sz w:val="23"/>
      <w:u w:val="none"/>
    </w:rPr>
  </w:style>
  <w:style w:type="character" w:customStyle="1" w:styleId="2ff1">
    <w:name w:val="Подпись к таблице (2)"/>
    <w:rsid w:val="00430E2C"/>
    <w:rPr>
      <w:rFonts w:ascii="Times New Roman" w:hAnsi="Times New Roman"/>
      <w:b/>
      <w:color w:val="000000"/>
      <w:spacing w:val="0"/>
      <w:w w:val="100"/>
      <w:position w:val="0"/>
      <w:sz w:val="23"/>
      <w:u w:val="single"/>
      <w:lang w:val="ru-RU"/>
    </w:rPr>
  </w:style>
  <w:style w:type="character" w:customStyle="1" w:styleId="4f0">
    <w:name w:val="Основной текст4"/>
    <w:rsid w:val="00430E2C"/>
    <w:rPr>
      <w:rFonts w:ascii="Times New Roman" w:hAnsi="Times New Roman"/>
      <w:color w:val="000000"/>
      <w:spacing w:val="0"/>
      <w:w w:val="100"/>
      <w:position w:val="0"/>
      <w:sz w:val="22"/>
      <w:u w:val="none"/>
      <w:shd w:val="clear" w:color="auto" w:fill="FFFFFF"/>
      <w:lang w:val="ru-RU"/>
    </w:rPr>
  </w:style>
  <w:style w:type="character" w:customStyle="1" w:styleId="311pt">
    <w:name w:val="Основной текст (3) + 11 pt"/>
    <w:aliases w:val="Не полужирный"/>
    <w:rsid w:val="00430E2C"/>
    <w:rPr>
      <w:rFonts w:ascii="Times New Roman" w:hAnsi="Times New Roman"/>
      <w:b/>
      <w:color w:val="000000"/>
      <w:spacing w:val="0"/>
      <w:w w:val="100"/>
      <w:position w:val="0"/>
      <w:sz w:val="22"/>
      <w:u w:val="none"/>
      <w:lang w:val="ru-RU"/>
    </w:rPr>
  </w:style>
  <w:style w:type="table" w:customStyle="1" w:styleId="114">
    <w:name w:val="Простая таблица 11"/>
    <w:basedOn w:val="a7"/>
    <w:next w:val="1ff5"/>
    <w:rsid w:val="00430E2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Сетка таблицы6"/>
    <w:basedOn w:val="a7"/>
    <w:next w:val="af"/>
    <w:uiPriority w:val="99"/>
    <w:rsid w:val="00430E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1">
    <w:name w:val="blk1"/>
    <w:rsid w:val="00430E2C"/>
    <w:rPr>
      <w:rFonts w:cs="Times New Roman"/>
    </w:rPr>
  </w:style>
  <w:style w:type="paragraph" w:customStyle="1" w:styleId="affffff5">
    <w:name w:val="Обычный + по ширине"/>
    <w:basedOn w:val="a5"/>
    <w:rsid w:val="00430E2C"/>
    <w:pPr>
      <w:jc w:val="both"/>
    </w:pPr>
  </w:style>
  <w:style w:type="character" w:customStyle="1" w:styleId="f3">
    <w:name w:val="f3"/>
    <w:rsid w:val="00430E2C"/>
    <w:rPr>
      <w:rFonts w:cs="Times New Roman"/>
      <w:color w:val="000000"/>
      <w:shd w:val="clear" w:color="auto" w:fill="D2D2D2"/>
    </w:rPr>
  </w:style>
  <w:style w:type="character" w:customStyle="1" w:styleId="hl">
    <w:name w:val="hl"/>
    <w:rsid w:val="00430E2C"/>
    <w:rPr>
      <w:rFonts w:cs="Times New Roman"/>
    </w:rPr>
  </w:style>
  <w:style w:type="table" w:customStyle="1" w:styleId="TableNormal1">
    <w:name w:val="Table Normal1"/>
    <w:uiPriority w:val="2"/>
    <w:semiHidden/>
    <w:unhideWhenUsed/>
    <w:qFormat/>
    <w:rsid w:val="00430E2C"/>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a5"/>
    <w:uiPriority w:val="1"/>
    <w:qFormat/>
    <w:rsid w:val="00430E2C"/>
    <w:pPr>
      <w:widowControl w:val="0"/>
      <w:autoSpaceDE w:val="0"/>
      <w:autoSpaceDN w:val="0"/>
      <w:spacing w:before="2" w:line="275" w:lineRule="exact"/>
      <w:ind w:left="1277" w:hanging="426"/>
      <w:outlineLvl w:val="1"/>
    </w:pPr>
    <w:rPr>
      <w:b/>
      <w:bCs/>
      <w:lang w:val="en-US" w:eastAsia="en-US"/>
    </w:rPr>
  </w:style>
  <w:style w:type="paragraph" w:customStyle="1" w:styleId="TableParagraph">
    <w:name w:val="Table Paragraph"/>
    <w:basedOn w:val="a5"/>
    <w:uiPriority w:val="1"/>
    <w:qFormat/>
    <w:rsid w:val="00430E2C"/>
    <w:pPr>
      <w:widowControl w:val="0"/>
      <w:autoSpaceDE w:val="0"/>
      <w:autoSpaceDN w:val="0"/>
    </w:pPr>
    <w:rPr>
      <w:sz w:val="22"/>
      <w:szCs w:val="22"/>
      <w:lang w:val="en-US" w:eastAsia="en-US"/>
    </w:rPr>
  </w:style>
  <w:style w:type="paragraph" w:customStyle="1" w:styleId="3">
    <w:name w:val="[Ростех] Наименование Подраздела (Уровень 3)"/>
    <w:qFormat/>
    <w:rsid w:val="00430E2C"/>
    <w:pPr>
      <w:keepNext/>
      <w:keepLines/>
      <w:numPr>
        <w:ilvl w:val="1"/>
        <w:numId w:val="1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430E2C"/>
    <w:pPr>
      <w:keepNext/>
      <w:keepLines/>
      <w:numPr>
        <w:numId w:val="1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qFormat/>
    <w:rsid w:val="00430E2C"/>
    <w:pPr>
      <w:numPr>
        <w:ilvl w:val="5"/>
        <w:numId w:val="1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qFormat/>
    <w:rsid w:val="00430E2C"/>
    <w:pPr>
      <w:numPr>
        <w:ilvl w:val="3"/>
        <w:numId w:val="1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430E2C"/>
    <w:pPr>
      <w:numPr>
        <w:ilvl w:val="4"/>
        <w:numId w:val="1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f1"/>
    <w:qFormat/>
    <w:rsid w:val="00430E2C"/>
    <w:pPr>
      <w:numPr>
        <w:ilvl w:val="2"/>
        <w:numId w:val="1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f1">
    <w:name w:val="[Ростех] Текст Пункта (Уровень 4) Знак"/>
    <w:link w:val="4"/>
    <w:locked/>
    <w:rsid w:val="00430E2C"/>
    <w:rPr>
      <w:rFonts w:ascii="Proxima Nova ExCn Rg" w:eastAsia="Times New Roman" w:hAnsi="Proxima Nova ExCn Rg" w:cs="Times New Roman"/>
      <w:sz w:val="28"/>
      <w:szCs w:val="28"/>
      <w:lang w:eastAsia="ru-RU"/>
    </w:rPr>
  </w:style>
  <w:style w:type="character" w:customStyle="1" w:styleId="username">
    <w:name w:val="username"/>
    <w:rsid w:val="00430E2C"/>
    <w:rPr>
      <w:rFonts w:cs="Times New Roman"/>
    </w:rPr>
  </w:style>
  <w:style w:type="character" w:customStyle="1" w:styleId="wmi-callto">
    <w:name w:val="wmi-callto"/>
    <w:rsid w:val="00430E2C"/>
    <w:rPr>
      <w:rFonts w:cs="Times New Roman"/>
    </w:rPr>
  </w:style>
  <w:style w:type="paragraph" w:customStyle="1" w:styleId="s1">
    <w:name w:val="s_1"/>
    <w:basedOn w:val="a5"/>
    <w:qFormat/>
    <w:rsid w:val="00430E2C"/>
    <w:pPr>
      <w:spacing w:before="100" w:beforeAutospacing="1" w:after="100" w:afterAutospacing="1"/>
    </w:pPr>
  </w:style>
  <w:style w:type="paragraph" w:customStyle="1" w:styleId="affffff6">
    <w:name w:val="САГ_Абзац"/>
    <w:basedOn w:val="a5"/>
    <w:qFormat/>
    <w:rsid w:val="00430E2C"/>
    <w:pPr>
      <w:tabs>
        <w:tab w:val="left" w:pos="0"/>
      </w:tabs>
      <w:ind w:firstLine="567"/>
      <w:jc w:val="both"/>
    </w:pPr>
  </w:style>
  <w:style w:type="paragraph" w:customStyle="1" w:styleId="Iauiue2">
    <w:name w:val="Iau?iue2"/>
    <w:rsid w:val="00430E2C"/>
    <w:pPr>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2"/>
    <w:rsid w:val="00430E2C"/>
    <w:pPr>
      <w:jc w:val="both"/>
    </w:pPr>
  </w:style>
  <w:style w:type="paragraph" w:customStyle="1" w:styleId="Iniiaiieoaeno3">
    <w:name w:val="Iniiaiie oaeno 3"/>
    <w:basedOn w:val="Iauiue2"/>
    <w:rsid w:val="00430E2C"/>
    <w:rPr>
      <w:b/>
      <w:bCs/>
    </w:rPr>
  </w:style>
  <w:style w:type="character" w:customStyle="1" w:styleId="afffd">
    <w:name w:val="Название объекта Знак"/>
    <w:link w:val="afffc"/>
    <w:locked/>
    <w:rsid w:val="00430E2C"/>
    <w:rPr>
      <w:rFonts w:ascii="Times New Roman" w:eastAsia="Times New Roman" w:hAnsi="Times New Roman" w:cs="Times New Roman"/>
      <w:b/>
      <w:bCs/>
      <w:color w:val="00000A"/>
      <w:sz w:val="20"/>
      <w:szCs w:val="20"/>
      <w:lang w:eastAsia="ru-RU"/>
    </w:rPr>
  </w:style>
  <w:style w:type="paragraph" w:customStyle="1" w:styleId="11">
    <w:name w:val="Заголовок 11"/>
    <w:basedOn w:val="a5"/>
    <w:qFormat/>
    <w:rsid w:val="00430E2C"/>
    <w:pPr>
      <w:keepNext/>
      <w:keepLines/>
      <w:pageBreakBefore/>
      <w:numPr>
        <w:numId w:val="17"/>
      </w:numPr>
      <w:suppressAutoHyphens/>
      <w:spacing w:before="480" w:after="240"/>
      <w:outlineLvl w:val="0"/>
    </w:pPr>
    <w:rPr>
      <w:rFonts w:ascii="Arial" w:hAnsi="Arial"/>
      <w:b/>
      <w:kern w:val="2"/>
      <w:sz w:val="40"/>
      <w:szCs w:val="28"/>
    </w:rPr>
  </w:style>
  <w:style w:type="paragraph" w:customStyle="1" w:styleId="22">
    <w:name w:val="Заголовок 22"/>
    <w:basedOn w:val="a5"/>
    <w:link w:val="214"/>
    <w:qFormat/>
    <w:rsid w:val="00430E2C"/>
    <w:pPr>
      <w:keepNext/>
      <w:numPr>
        <w:ilvl w:val="1"/>
        <w:numId w:val="17"/>
      </w:numPr>
      <w:suppressAutoHyphens/>
      <w:spacing w:before="360" w:after="120"/>
      <w:outlineLvl w:val="1"/>
    </w:pPr>
    <w:rPr>
      <w:rFonts w:asciiTheme="minorHAnsi" w:eastAsiaTheme="minorHAnsi" w:hAnsiTheme="minorHAnsi" w:cstheme="minorBidi"/>
      <w:sz w:val="22"/>
      <w:szCs w:val="22"/>
      <w:lang w:eastAsia="en-US"/>
    </w:rPr>
  </w:style>
  <w:style w:type="character" w:customStyle="1" w:styleId="ListLabel28">
    <w:name w:val="ListLabel 28"/>
    <w:qFormat/>
    <w:rsid w:val="00430E2C"/>
    <w:rPr>
      <w:color w:val="auto"/>
    </w:rPr>
  </w:style>
  <w:style w:type="table" w:customStyle="1" w:styleId="TableNormal">
    <w:name w:val="Table Normal"/>
    <w:uiPriority w:val="2"/>
    <w:semiHidden/>
    <w:unhideWhenUsed/>
    <w:qFormat/>
    <w:rsid w:val="00430E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t-p">
    <w:name w:val="dt-p"/>
    <w:basedOn w:val="a5"/>
    <w:rsid w:val="001927AE"/>
    <w:pPr>
      <w:spacing w:before="100" w:beforeAutospacing="1" w:after="100" w:afterAutospacing="1"/>
    </w:pPr>
  </w:style>
  <w:style w:type="paragraph" w:customStyle="1" w:styleId="affffff7">
    <w:basedOn w:val="a5"/>
    <w:next w:val="affa"/>
    <w:qFormat/>
    <w:rsid w:val="00DA69EE"/>
    <w:pPr>
      <w:jc w:val="center"/>
    </w:pPr>
    <w:rPr>
      <w:b/>
      <w:bCs/>
      <w:sz w:val="28"/>
      <w:szCs w:val="28"/>
    </w:rPr>
  </w:style>
  <w:style w:type="paragraph" w:customStyle="1" w:styleId="115">
    <w:name w:val="Абзац списка11"/>
    <w:basedOn w:val="a5"/>
    <w:rsid w:val="00DA69EE"/>
    <w:pPr>
      <w:ind w:left="720"/>
    </w:pPr>
  </w:style>
  <w:style w:type="paragraph" w:customStyle="1" w:styleId="1ff6">
    <w:name w:val="Знак Знак1 Знак Знак Знак Знак Знак Знак"/>
    <w:basedOn w:val="a5"/>
    <w:rsid w:val="00DA69EE"/>
    <w:pPr>
      <w:spacing w:after="160" w:line="240" w:lineRule="exact"/>
    </w:pPr>
    <w:rPr>
      <w:rFonts w:ascii="Verdana" w:hAnsi="Verdana" w:cs="Verdana"/>
      <w:sz w:val="20"/>
      <w:szCs w:val="20"/>
      <w:lang w:val="en-US" w:eastAsia="en-US"/>
    </w:rPr>
  </w:style>
  <w:style w:type="paragraph" w:customStyle="1" w:styleId="75">
    <w:name w:val="Без интервала7"/>
    <w:rsid w:val="00DA69EE"/>
    <w:pPr>
      <w:spacing w:after="0" w:line="240" w:lineRule="auto"/>
    </w:pPr>
    <w:rPr>
      <w:rFonts w:ascii="Times New Roman" w:eastAsia="Times New Roman" w:hAnsi="Times New Roman" w:cs="Times New Roman"/>
      <w:sz w:val="24"/>
      <w:szCs w:val="24"/>
      <w:lang w:eastAsia="ru-RU"/>
    </w:rPr>
  </w:style>
  <w:style w:type="paragraph" w:customStyle="1" w:styleId="affffff8">
    <w:name w:val="Знак"/>
    <w:basedOn w:val="a5"/>
    <w:rsid w:val="00DA69EE"/>
    <w:pPr>
      <w:spacing w:after="160" w:line="240" w:lineRule="exact"/>
    </w:pPr>
    <w:rPr>
      <w:rFonts w:ascii="Verdana" w:hAnsi="Verdana" w:cs="Verdana"/>
      <w:sz w:val="20"/>
      <w:szCs w:val="20"/>
      <w:lang w:val="en-US" w:eastAsia="en-US"/>
    </w:rPr>
  </w:style>
  <w:style w:type="character" w:customStyle="1" w:styleId="182">
    <w:name w:val="Знак Знак18"/>
    <w:rsid w:val="00DA69EE"/>
    <w:rPr>
      <w:b/>
      <w:snapToGrid w:val="0"/>
      <w:sz w:val="32"/>
    </w:rPr>
  </w:style>
  <w:style w:type="character" w:customStyle="1" w:styleId="143">
    <w:name w:val="Знак Знак14"/>
    <w:rsid w:val="00DA69EE"/>
    <w:rPr>
      <w:sz w:val="28"/>
      <w:szCs w:val="28"/>
    </w:rPr>
  </w:style>
  <w:style w:type="paragraph" w:customStyle="1" w:styleId="97">
    <w:name w:val="Обычный9"/>
    <w:rsid w:val="00DA69E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9">
    <w:name w:val="Знак Знак Знак Знак Знак Знак Знак"/>
    <w:basedOn w:val="a5"/>
    <w:rsid w:val="00DA69E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5"/>
    <w:rsid w:val="00DA69EE"/>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5"/>
    <w:rsid w:val="00DA69EE"/>
    <w:pPr>
      <w:spacing w:before="100" w:beforeAutospacing="1" w:after="100" w:afterAutospacing="1"/>
    </w:pPr>
  </w:style>
  <w:style w:type="character" w:customStyle="1" w:styleId="apple-tab-span">
    <w:name w:val="apple-tab-span"/>
    <w:basedOn w:val="a6"/>
    <w:rsid w:val="00DA69EE"/>
  </w:style>
  <w:style w:type="character" w:customStyle="1" w:styleId="dt-m">
    <w:name w:val="dt-m"/>
    <w:basedOn w:val="a6"/>
    <w:rsid w:val="00DA69EE"/>
  </w:style>
  <w:style w:type="character" w:customStyle="1" w:styleId="1ff8">
    <w:name w:val="Заголовок Знак1"/>
    <w:basedOn w:val="a6"/>
    <w:uiPriority w:val="10"/>
    <w:rsid w:val="00DA69EE"/>
    <w:rPr>
      <w:rFonts w:asciiTheme="majorHAnsi" w:eastAsiaTheme="majorEastAsia" w:hAnsiTheme="majorHAnsi" w:cstheme="majorBidi"/>
      <w:b/>
      <w:bCs/>
      <w:spacing w:val="-10"/>
      <w:kern w:val="28"/>
      <w:sz w:val="56"/>
      <w:szCs w:val="56"/>
    </w:rPr>
  </w:style>
  <w:style w:type="character" w:customStyle="1" w:styleId="affffffa">
    <w:name w:val="Другое_"/>
    <w:basedOn w:val="a6"/>
    <w:link w:val="affffffb"/>
    <w:rsid w:val="009E6640"/>
    <w:rPr>
      <w:rFonts w:ascii="Times New Roman" w:eastAsia="Times New Roman" w:hAnsi="Times New Roman" w:cs="Times New Roman"/>
      <w:shd w:val="clear" w:color="auto" w:fill="FFFFFF"/>
    </w:rPr>
  </w:style>
  <w:style w:type="character" w:customStyle="1" w:styleId="2ff2">
    <w:name w:val="Заголовок №2_"/>
    <w:basedOn w:val="a6"/>
    <w:link w:val="2ff3"/>
    <w:rsid w:val="009E6640"/>
    <w:rPr>
      <w:rFonts w:ascii="Times New Roman" w:eastAsia="Times New Roman" w:hAnsi="Times New Roman" w:cs="Times New Roman"/>
      <w:b/>
      <w:bCs/>
      <w:shd w:val="clear" w:color="auto" w:fill="FFFFFF"/>
    </w:rPr>
  </w:style>
  <w:style w:type="paragraph" w:customStyle="1" w:styleId="affffffb">
    <w:name w:val="Другое"/>
    <w:basedOn w:val="a5"/>
    <w:link w:val="affffffa"/>
    <w:rsid w:val="009E6640"/>
    <w:pPr>
      <w:widowControl w:val="0"/>
      <w:shd w:val="clear" w:color="auto" w:fill="FFFFFF"/>
      <w:ind w:firstLine="400"/>
    </w:pPr>
    <w:rPr>
      <w:sz w:val="22"/>
      <w:szCs w:val="22"/>
      <w:lang w:eastAsia="en-US"/>
    </w:rPr>
  </w:style>
  <w:style w:type="paragraph" w:customStyle="1" w:styleId="2ff3">
    <w:name w:val="Заголовок №2"/>
    <w:basedOn w:val="a5"/>
    <w:link w:val="2ff2"/>
    <w:rsid w:val="009E6640"/>
    <w:pPr>
      <w:widowControl w:val="0"/>
      <w:shd w:val="clear" w:color="auto" w:fill="FFFFFF"/>
      <w:spacing w:before="60" w:after="130"/>
      <w:ind w:firstLine="800"/>
      <w:outlineLvl w:val="1"/>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84">
      <w:bodyDiv w:val="1"/>
      <w:marLeft w:val="0"/>
      <w:marRight w:val="0"/>
      <w:marTop w:val="0"/>
      <w:marBottom w:val="0"/>
      <w:divBdr>
        <w:top w:val="none" w:sz="0" w:space="0" w:color="auto"/>
        <w:left w:val="none" w:sz="0" w:space="0" w:color="auto"/>
        <w:bottom w:val="none" w:sz="0" w:space="0" w:color="auto"/>
        <w:right w:val="none" w:sz="0" w:space="0" w:color="auto"/>
      </w:divBdr>
    </w:div>
    <w:div w:id="157431308">
      <w:bodyDiv w:val="1"/>
      <w:marLeft w:val="0"/>
      <w:marRight w:val="0"/>
      <w:marTop w:val="0"/>
      <w:marBottom w:val="0"/>
      <w:divBdr>
        <w:top w:val="none" w:sz="0" w:space="0" w:color="auto"/>
        <w:left w:val="none" w:sz="0" w:space="0" w:color="auto"/>
        <w:bottom w:val="none" w:sz="0" w:space="0" w:color="auto"/>
        <w:right w:val="none" w:sz="0" w:space="0" w:color="auto"/>
      </w:divBdr>
    </w:div>
    <w:div w:id="187069419">
      <w:bodyDiv w:val="1"/>
      <w:marLeft w:val="0"/>
      <w:marRight w:val="0"/>
      <w:marTop w:val="0"/>
      <w:marBottom w:val="0"/>
      <w:divBdr>
        <w:top w:val="none" w:sz="0" w:space="0" w:color="auto"/>
        <w:left w:val="none" w:sz="0" w:space="0" w:color="auto"/>
        <w:bottom w:val="none" w:sz="0" w:space="0" w:color="auto"/>
        <w:right w:val="none" w:sz="0" w:space="0" w:color="auto"/>
      </w:divBdr>
    </w:div>
    <w:div w:id="592740105">
      <w:bodyDiv w:val="1"/>
      <w:marLeft w:val="0"/>
      <w:marRight w:val="0"/>
      <w:marTop w:val="0"/>
      <w:marBottom w:val="0"/>
      <w:divBdr>
        <w:top w:val="none" w:sz="0" w:space="0" w:color="auto"/>
        <w:left w:val="none" w:sz="0" w:space="0" w:color="auto"/>
        <w:bottom w:val="none" w:sz="0" w:space="0" w:color="auto"/>
        <w:right w:val="none" w:sz="0" w:space="0" w:color="auto"/>
      </w:divBdr>
    </w:div>
    <w:div w:id="7499286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036931152">
      <w:bodyDiv w:val="1"/>
      <w:marLeft w:val="0"/>
      <w:marRight w:val="0"/>
      <w:marTop w:val="0"/>
      <w:marBottom w:val="0"/>
      <w:divBdr>
        <w:top w:val="none" w:sz="0" w:space="0" w:color="auto"/>
        <w:left w:val="none" w:sz="0" w:space="0" w:color="auto"/>
        <w:bottom w:val="none" w:sz="0" w:space="0" w:color="auto"/>
        <w:right w:val="none" w:sz="0" w:space="0" w:color="auto"/>
      </w:divBdr>
    </w:div>
    <w:div w:id="1047724122">
      <w:bodyDiv w:val="1"/>
      <w:marLeft w:val="0"/>
      <w:marRight w:val="0"/>
      <w:marTop w:val="0"/>
      <w:marBottom w:val="0"/>
      <w:divBdr>
        <w:top w:val="none" w:sz="0" w:space="0" w:color="auto"/>
        <w:left w:val="none" w:sz="0" w:space="0" w:color="auto"/>
        <w:bottom w:val="none" w:sz="0" w:space="0" w:color="auto"/>
        <w:right w:val="none" w:sz="0" w:space="0" w:color="auto"/>
      </w:divBdr>
    </w:div>
    <w:div w:id="1220946532">
      <w:bodyDiv w:val="1"/>
      <w:marLeft w:val="0"/>
      <w:marRight w:val="0"/>
      <w:marTop w:val="0"/>
      <w:marBottom w:val="0"/>
      <w:divBdr>
        <w:top w:val="none" w:sz="0" w:space="0" w:color="auto"/>
        <w:left w:val="none" w:sz="0" w:space="0" w:color="auto"/>
        <w:bottom w:val="none" w:sz="0" w:space="0" w:color="auto"/>
        <w:right w:val="none" w:sz="0" w:space="0" w:color="auto"/>
      </w:divBdr>
    </w:div>
    <w:div w:id="1267497134">
      <w:bodyDiv w:val="1"/>
      <w:marLeft w:val="0"/>
      <w:marRight w:val="0"/>
      <w:marTop w:val="0"/>
      <w:marBottom w:val="0"/>
      <w:divBdr>
        <w:top w:val="none" w:sz="0" w:space="0" w:color="auto"/>
        <w:left w:val="none" w:sz="0" w:space="0" w:color="auto"/>
        <w:bottom w:val="none" w:sz="0" w:space="0" w:color="auto"/>
        <w:right w:val="none" w:sz="0" w:space="0" w:color="auto"/>
      </w:divBdr>
    </w:div>
    <w:div w:id="1353608069">
      <w:bodyDiv w:val="1"/>
      <w:marLeft w:val="0"/>
      <w:marRight w:val="0"/>
      <w:marTop w:val="0"/>
      <w:marBottom w:val="0"/>
      <w:divBdr>
        <w:top w:val="none" w:sz="0" w:space="0" w:color="auto"/>
        <w:left w:val="none" w:sz="0" w:space="0" w:color="auto"/>
        <w:bottom w:val="none" w:sz="0" w:space="0" w:color="auto"/>
        <w:right w:val="none" w:sz="0" w:space="0" w:color="auto"/>
      </w:divBdr>
    </w:div>
    <w:div w:id="1353610332">
      <w:bodyDiv w:val="1"/>
      <w:marLeft w:val="0"/>
      <w:marRight w:val="0"/>
      <w:marTop w:val="0"/>
      <w:marBottom w:val="0"/>
      <w:divBdr>
        <w:top w:val="none" w:sz="0" w:space="0" w:color="auto"/>
        <w:left w:val="none" w:sz="0" w:space="0" w:color="auto"/>
        <w:bottom w:val="none" w:sz="0" w:space="0" w:color="auto"/>
        <w:right w:val="none" w:sz="0" w:space="0" w:color="auto"/>
      </w:divBdr>
    </w:div>
    <w:div w:id="1496795335">
      <w:bodyDiv w:val="1"/>
      <w:marLeft w:val="0"/>
      <w:marRight w:val="0"/>
      <w:marTop w:val="0"/>
      <w:marBottom w:val="0"/>
      <w:divBdr>
        <w:top w:val="none" w:sz="0" w:space="0" w:color="auto"/>
        <w:left w:val="none" w:sz="0" w:space="0" w:color="auto"/>
        <w:bottom w:val="none" w:sz="0" w:space="0" w:color="auto"/>
        <w:right w:val="none" w:sz="0" w:space="0" w:color="auto"/>
      </w:divBdr>
    </w:div>
    <w:div w:id="1544247104">
      <w:bodyDiv w:val="1"/>
      <w:marLeft w:val="0"/>
      <w:marRight w:val="0"/>
      <w:marTop w:val="0"/>
      <w:marBottom w:val="0"/>
      <w:divBdr>
        <w:top w:val="none" w:sz="0" w:space="0" w:color="auto"/>
        <w:left w:val="none" w:sz="0" w:space="0" w:color="auto"/>
        <w:bottom w:val="none" w:sz="0" w:space="0" w:color="auto"/>
        <w:right w:val="none" w:sz="0" w:space="0" w:color="auto"/>
      </w:divBdr>
    </w:div>
    <w:div w:id="1608151871">
      <w:bodyDiv w:val="1"/>
      <w:marLeft w:val="0"/>
      <w:marRight w:val="0"/>
      <w:marTop w:val="0"/>
      <w:marBottom w:val="0"/>
      <w:divBdr>
        <w:top w:val="none" w:sz="0" w:space="0" w:color="auto"/>
        <w:left w:val="none" w:sz="0" w:space="0" w:color="auto"/>
        <w:bottom w:val="none" w:sz="0" w:space="0" w:color="auto"/>
        <w:right w:val="none" w:sz="0" w:space="0" w:color="auto"/>
      </w:divBdr>
    </w:div>
    <w:div w:id="1955794024">
      <w:bodyDiv w:val="1"/>
      <w:marLeft w:val="0"/>
      <w:marRight w:val="0"/>
      <w:marTop w:val="0"/>
      <w:marBottom w:val="0"/>
      <w:divBdr>
        <w:top w:val="none" w:sz="0" w:space="0" w:color="auto"/>
        <w:left w:val="none" w:sz="0" w:space="0" w:color="auto"/>
        <w:bottom w:val="none" w:sz="0" w:space="0" w:color="auto"/>
        <w:right w:val="none" w:sz="0" w:space="0" w:color="auto"/>
      </w:divBdr>
    </w:div>
    <w:div w:id="1988708776">
      <w:bodyDiv w:val="1"/>
      <w:marLeft w:val="0"/>
      <w:marRight w:val="0"/>
      <w:marTop w:val="0"/>
      <w:marBottom w:val="0"/>
      <w:divBdr>
        <w:top w:val="none" w:sz="0" w:space="0" w:color="auto"/>
        <w:left w:val="none" w:sz="0" w:space="0" w:color="auto"/>
        <w:bottom w:val="none" w:sz="0" w:space="0" w:color="auto"/>
        <w:right w:val="none" w:sz="0" w:space="0" w:color="auto"/>
      </w:divBdr>
    </w:div>
    <w:div w:id="20611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rvice.nalog.ru/vy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nalog.ru/vy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rg-eco.ru/wp-content/uploads/2021/01/%D0%9F%D1%80%D0%B8%D0%BA%D0%B0%D0%B7-%D0%A0%D0%BE%D1%81%D1%82%D0%B5%D1%85%D0%BD%D0%B0%D0%B4%D0%B7%D0%BE%D1%80%D0%B0-%D0%BE%D1%82-15.12.2020-%E2%84%96-531.pdf"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3E37-02B4-4A80-A2AA-EC089F23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22</Pages>
  <Words>8004</Words>
  <Characters>45627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50</cp:revision>
  <cp:lastPrinted>2025-02-11T10:07:00Z</cp:lastPrinted>
  <dcterms:created xsi:type="dcterms:W3CDTF">2025-02-11T06:11:00Z</dcterms:created>
  <dcterms:modified xsi:type="dcterms:W3CDTF">2025-05-23T07:01:00Z</dcterms:modified>
</cp:coreProperties>
</file>