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9A417D" w14:textId="7B612184" w:rsidR="00C128AD" w:rsidRPr="006D29B8" w:rsidRDefault="00C128AD" w:rsidP="00C128AD">
      <w:pPr>
        <w:pStyle w:val="WW-"/>
        <w:jc w:val="right"/>
        <w:rPr>
          <w:rFonts w:ascii="Times New Roman" w:hAnsi="Times New Roman" w:cs="Times New Roman"/>
          <w:bCs w:val="0"/>
          <w:sz w:val="21"/>
          <w:szCs w:val="21"/>
        </w:rPr>
      </w:pPr>
      <w:r w:rsidRPr="006D29B8">
        <w:rPr>
          <w:rFonts w:ascii="Times New Roman" w:hAnsi="Times New Roman" w:cs="Times New Roman"/>
          <w:bCs w:val="0"/>
          <w:sz w:val="21"/>
          <w:szCs w:val="21"/>
        </w:rPr>
        <w:t>ПРОЕКТ ДОГОВОРА</w:t>
      </w:r>
    </w:p>
    <w:p w14:paraId="5EBFCE78" w14:textId="5411D80D" w:rsidR="00884377" w:rsidRPr="006D29B8" w:rsidRDefault="00884377" w:rsidP="00B66291">
      <w:pPr>
        <w:pStyle w:val="WW-"/>
        <w:rPr>
          <w:rFonts w:ascii="Times New Roman" w:hAnsi="Times New Roman" w:cs="Times New Roman"/>
          <w:sz w:val="21"/>
          <w:szCs w:val="21"/>
        </w:rPr>
      </w:pPr>
      <w:r w:rsidRPr="006D29B8">
        <w:rPr>
          <w:rFonts w:ascii="Times New Roman" w:hAnsi="Times New Roman" w:cs="Times New Roman"/>
          <w:bCs w:val="0"/>
          <w:sz w:val="21"/>
          <w:szCs w:val="21"/>
        </w:rPr>
        <w:t>ДОГОВОР ПОСТАВКИ № ______</w:t>
      </w:r>
    </w:p>
    <w:p w14:paraId="7F60AAD4" w14:textId="3A47F2B7" w:rsidR="00884377" w:rsidRPr="006D29B8" w:rsidRDefault="00351952" w:rsidP="00B66291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с. Покровское</w:t>
      </w:r>
      <w:r w:rsidR="00884377" w:rsidRPr="006D29B8">
        <w:rPr>
          <w:sz w:val="21"/>
          <w:szCs w:val="21"/>
        </w:rPr>
        <w:tab/>
      </w:r>
      <w:r w:rsidR="00884377" w:rsidRPr="006D29B8">
        <w:rPr>
          <w:sz w:val="21"/>
          <w:szCs w:val="21"/>
        </w:rPr>
        <w:tab/>
      </w:r>
      <w:r w:rsidR="00884377" w:rsidRPr="006D29B8">
        <w:rPr>
          <w:sz w:val="21"/>
          <w:szCs w:val="21"/>
        </w:rPr>
        <w:tab/>
      </w:r>
      <w:r w:rsidR="00884377" w:rsidRPr="006D29B8">
        <w:rPr>
          <w:sz w:val="21"/>
          <w:szCs w:val="21"/>
        </w:rPr>
        <w:tab/>
      </w:r>
      <w:r w:rsidR="00884377" w:rsidRPr="006D29B8">
        <w:rPr>
          <w:sz w:val="21"/>
          <w:szCs w:val="21"/>
        </w:rPr>
        <w:tab/>
      </w:r>
      <w:r w:rsidR="00884377" w:rsidRPr="006D29B8">
        <w:rPr>
          <w:sz w:val="21"/>
          <w:szCs w:val="21"/>
        </w:rPr>
        <w:tab/>
      </w:r>
      <w:r w:rsidR="00884377" w:rsidRPr="006D29B8">
        <w:rPr>
          <w:sz w:val="21"/>
          <w:szCs w:val="21"/>
        </w:rPr>
        <w:tab/>
        <w:t xml:space="preserve">                  </w:t>
      </w:r>
      <w:r w:rsidR="00C114AB" w:rsidRPr="006D29B8">
        <w:rPr>
          <w:sz w:val="21"/>
          <w:szCs w:val="21"/>
        </w:rPr>
        <w:t xml:space="preserve">                                </w:t>
      </w:r>
      <w:r w:rsidR="00603AF5" w:rsidRPr="006D29B8">
        <w:rPr>
          <w:sz w:val="21"/>
          <w:szCs w:val="21"/>
        </w:rPr>
        <w:tab/>
      </w:r>
      <w:r w:rsidR="00603AF5" w:rsidRPr="006D29B8">
        <w:rPr>
          <w:sz w:val="21"/>
          <w:szCs w:val="21"/>
        </w:rPr>
        <w:tab/>
      </w:r>
      <w:r w:rsidR="00C114AB" w:rsidRPr="006D29B8">
        <w:rPr>
          <w:sz w:val="21"/>
          <w:szCs w:val="21"/>
        </w:rPr>
        <w:t xml:space="preserve">   </w:t>
      </w:r>
      <w:r w:rsidR="00884377" w:rsidRPr="006D29B8">
        <w:rPr>
          <w:sz w:val="21"/>
          <w:szCs w:val="21"/>
        </w:rPr>
        <w:t xml:space="preserve"> ___ __________ 202</w:t>
      </w:r>
      <w:r w:rsidR="00805709" w:rsidRPr="006D29B8">
        <w:rPr>
          <w:sz w:val="21"/>
          <w:szCs w:val="21"/>
        </w:rPr>
        <w:t>5</w:t>
      </w:r>
      <w:r w:rsidR="00884377" w:rsidRPr="006D29B8">
        <w:rPr>
          <w:sz w:val="21"/>
          <w:szCs w:val="21"/>
        </w:rPr>
        <w:t xml:space="preserve"> г</w:t>
      </w:r>
      <w:r w:rsidR="00603AF5" w:rsidRPr="006D29B8">
        <w:rPr>
          <w:sz w:val="21"/>
          <w:szCs w:val="21"/>
        </w:rPr>
        <w:t>.</w:t>
      </w:r>
    </w:p>
    <w:p w14:paraId="3A869408" w14:textId="0A675A24" w:rsidR="00884377" w:rsidRPr="006D29B8" w:rsidRDefault="00603AF5" w:rsidP="00B66291">
      <w:pPr>
        <w:jc w:val="both"/>
        <w:rPr>
          <w:rFonts w:eastAsia="Arial"/>
          <w:sz w:val="21"/>
          <w:szCs w:val="21"/>
        </w:rPr>
      </w:pPr>
      <w:r w:rsidRPr="006D29B8">
        <w:rPr>
          <w:rFonts w:eastAsia="Arial"/>
          <w:sz w:val="21"/>
          <w:szCs w:val="21"/>
        </w:rPr>
        <w:tab/>
      </w:r>
    </w:p>
    <w:p w14:paraId="57E9CB0D" w14:textId="1ED20818" w:rsidR="00884377" w:rsidRPr="006D29B8" w:rsidRDefault="00884377" w:rsidP="00B66291">
      <w:pPr>
        <w:widowControl w:val="0"/>
        <w:suppressAutoHyphens w:val="0"/>
        <w:snapToGrid w:val="0"/>
        <w:ind w:firstLine="709"/>
        <w:jc w:val="both"/>
        <w:rPr>
          <w:sz w:val="21"/>
          <w:szCs w:val="21"/>
        </w:rPr>
      </w:pPr>
      <w:bookmarkStart w:id="0" w:name="_Hlk82174654"/>
      <w:r w:rsidRPr="006D29B8">
        <w:rPr>
          <w:b/>
          <w:sz w:val="21"/>
          <w:szCs w:val="21"/>
          <w:lang w:eastAsia="ar-SA"/>
        </w:rPr>
        <w:t>Общество с ограниченной ответственностью «</w:t>
      </w:r>
      <w:r w:rsidR="00CF5A13" w:rsidRPr="006D29B8">
        <w:rPr>
          <w:b/>
          <w:sz w:val="21"/>
          <w:szCs w:val="21"/>
          <w:lang w:eastAsia="ar-SA"/>
        </w:rPr>
        <w:t>Э</w:t>
      </w:r>
      <w:r w:rsidR="00135710" w:rsidRPr="006D29B8">
        <w:rPr>
          <w:b/>
          <w:sz w:val="21"/>
          <w:szCs w:val="21"/>
          <w:lang w:eastAsia="ar-SA"/>
        </w:rPr>
        <w:t>котранс-про</w:t>
      </w:r>
      <w:r w:rsidRPr="006D29B8">
        <w:rPr>
          <w:b/>
          <w:sz w:val="21"/>
          <w:szCs w:val="21"/>
          <w:lang w:eastAsia="ar-SA"/>
        </w:rPr>
        <w:t xml:space="preserve">» </w:t>
      </w:r>
      <w:r w:rsidRPr="006D29B8">
        <w:rPr>
          <w:sz w:val="21"/>
          <w:szCs w:val="21"/>
          <w:lang w:eastAsia="ar-SA"/>
        </w:rPr>
        <w:t xml:space="preserve">в лице </w:t>
      </w:r>
      <w:r w:rsidR="00827FAC" w:rsidRPr="006D29B8">
        <w:rPr>
          <w:sz w:val="21"/>
          <w:szCs w:val="21"/>
          <w:lang w:eastAsia="ar-SA"/>
        </w:rPr>
        <w:t>генерального директора</w:t>
      </w:r>
      <w:r w:rsidRPr="006D29B8">
        <w:rPr>
          <w:sz w:val="21"/>
          <w:szCs w:val="21"/>
          <w:lang w:eastAsia="ar-SA"/>
        </w:rPr>
        <w:t xml:space="preserve"> </w:t>
      </w:r>
      <w:r w:rsidR="00805709" w:rsidRPr="006D29B8">
        <w:rPr>
          <w:sz w:val="21"/>
          <w:szCs w:val="21"/>
          <w:lang w:eastAsia="ar-SA"/>
        </w:rPr>
        <w:t>Руф Стеллы Юрьевны</w:t>
      </w:r>
      <w:r w:rsidRPr="006D29B8">
        <w:rPr>
          <w:sz w:val="21"/>
          <w:szCs w:val="21"/>
          <w:lang w:eastAsia="ar-SA"/>
        </w:rPr>
        <w:t>, действующего на основании Устава, именуемое в дальнейшем «Покупатель</w:t>
      </w:r>
      <w:r w:rsidR="00603AF5" w:rsidRPr="006D29B8">
        <w:rPr>
          <w:sz w:val="21"/>
          <w:szCs w:val="21"/>
          <w:lang w:eastAsia="ar-SA"/>
        </w:rPr>
        <w:t>», с</w:t>
      </w:r>
      <w:r w:rsidRPr="006D29B8">
        <w:rPr>
          <w:sz w:val="21"/>
          <w:szCs w:val="21"/>
          <w:lang w:eastAsia="ar-SA"/>
        </w:rPr>
        <w:t xml:space="preserve"> одной стороны</w:t>
      </w:r>
      <w:bookmarkEnd w:id="0"/>
      <w:r w:rsidRPr="006D29B8">
        <w:rPr>
          <w:sz w:val="21"/>
          <w:szCs w:val="21"/>
          <w:lang w:eastAsia="ar-SA"/>
        </w:rPr>
        <w:t xml:space="preserve">, и </w:t>
      </w:r>
    </w:p>
    <w:p w14:paraId="3F1F8AE3" w14:textId="41A6A69B" w:rsidR="00884377" w:rsidRPr="006D29B8" w:rsidRDefault="00884377" w:rsidP="00B66291">
      <w:pPr>
        <w:widowControl w:val="0"/>
        <w:suppressAutoHyphens w:val="0"/>
        <w:snapToGrid w:val="0"/>
        <w:jc w:val="both"/>
        <w:rPr>
          <w:sz w:val="21"/>
          <w:szCs w:val="21"/>
        </w:rPr>
      </w:pPr>
      <w:r w:rsidRPr="006D29B8">
        <w:rPr>
          <w:b/>
          <w:sz w:val="21"/>
          <w:szCs w:val="21"/>
          <w:lang w:eastAsia="ar-SA"/>
        </w:rPr>
        <w:t xml:space="preserve">_____________________________________________________________________ </w:t>
      </w:r>
      <w:r w:rsidRPr="006D29B8">
        <w:rPr>
          <w:sz w:val="21"/>
          <w:szCs w:val="21"/>
          <w:lang w:eastAsia="ar-SA"/>
        </w:rPr>
        <w:t>в лице ________________________________________ действующего на основании __________________, именуемое в дальнейшем «Поставщик»</w:t>
      </w:r>
      <w:r w:rsidR="00C372D1" w:rsidRPr="006D29B8">
        <w:rPr>
          <w:sz w:val="21"/>
          <w:szCs w:val="21"/>
          <w:lang w:eastAsia="ar-SA"/>
        </w:rPr>
        <w:t>,</w:t>
      </w:r>
      <w:r w:rsidRPr="006D29B8">
        <w:rPr>
          <w:sz w:val="21"/>
          <w:szCs w:val="21"/>
          <w:lang w:eastAsia="ar-SA"/>
        </w:rPr>
        <w:t xml:space="preserve"> </w:t>
      </w:r>
      <w:r w:rsidRPr="006D29B8">
        <w:rPr>
          <w:sz w:val="21"/>
          <w:szCs w:val="21"/>
          <w:lang w:eastAsia="ru-RU"/>
        </w:rPr>
        <w:t>заключили настоящий Договор (далее – Договор) о нижеследующем:</w:t>
      </w:r>
    </w:p>
    <w:p w14:paraId="38200626" w14:textId="77777777" w:rsidR="00884377" w:rsidRPr="006D29B8" w:rsidRDefault="00884377" w:rsidP="00B66291">
      <w:pPr>
        <w:suppressAutoHyphens w:val="0"/>
        <w:jc w:val="both"/>
        <w:rPr>
          <w:sz w:val="21"/>
          <w:szCs w:val="21"/>
          <w:lang w:eastAsia="ru-RU"/>
        </w:rPr>
      </w:pPr>
    </w:p>
    <w:p w14:paraId="465972E7" w14:textId="77777777" w:rsidR="001E1B9D" w:rsidRPr="006D29B8" w:rsidRDefault="001E1B9D" w:rsidP="001E1B9D">
      <w:pPr>
        <w:jc w:val="center"/>
        <w:rPr>
          <w:sz w:val="21"/>
          <w:szCs w:val="21"/>
        </w:rPr>
      </w:pPr>
      <w:bookmarkStart w:id="1" w:name="OLE_LINK4"/>
      <w:bookmarkStart w:id="2" w:name="OLE_LINK3"/>
      <w:bookmarkStart w:id="3" w:name="OLE_LINK2"/>
      <w:bookmarkStart w:id="4" w:name="OLE_LINK1"/>
      <w:r w:rsidRPr="006D29B8">
        <w:rPr>
          <w:b/>
          <w:bCs/>
          <w:sz w:val="21"/>
          <w:szCs w:val="21"/>
        </w:rPr>
        <w:t>1.</w:t>
      </w:r>
      <w:r w:rsidRPr="006D29B8">
        <w:rPr>
          <w:b/>
          <w:bCs/>
          <w:sz w:val="21"/>
          <w:szCs w:val="21"/>
        </w:rPr>
        <w:tab/>
      </w:r>
      <w:r w:rsidRPr="006D29B8">
        <w:rPr>
          <w:b/>
          <w:sz w:val="21"/>
          <w:szCs w:val="21"/>
        </w:rPr>
        <w:t>ПРЕДМЕТ ДОГОВОРА</w:t>
      </w:r>
    </w:p>
    <w:p w14:paraId="7099ED25" w14:textId="4A8FEF33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1.1.</w:t>
      </w:r>
      <w:r w:rsidRPr="006D29B8">
        <w:rPr>
          <w:sz w:val="21"/>
          <w:szCs w:val="21"/>
        </w:rPr>
        <w:tab/>
      </w:r>
      <w:r w:rsidR="00627984" w:rsidRPr="006D29B8">
        <w:rPr>
          <w:sz w:val="21"/>
          <w:szCs w:val="21"/>
        </w:rPr>
        <w:t>По настоящему Договору Поставщик обязуется в сроки, установленные Договором, на основании письменных заявок (далее - Заявка) Покупателя передать в собственность Покупателю принадлежащий Поставщику товар, а Покупатель обязуется принять и оплатить товар на условиях настоящего договора.</w:t>
      </w:r>
    </w:p>
    <w:p w14:paraId="5C2B8D7D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1.2.</w:t>
      </w:r>
      <w:r w:rsidRPr="006D29B8">
        <w:rPr>
          <w:sz w:val="21"/>
          <w:szCs w:val="21"/>
        </w:rPr>
        <w:tab/>
        <w:t>Наименование, ассортимент, цена товара, а также его основные характеристики указаны в Протоколе согласования договорной цены (Приложение № 1 к договору), являющемся неотъемлемой частью настоящего Договора.</w:t>
      </w:r>
    </w:p>
    <w:p w14:paraId="0DDFE7BA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1.3.</w:t>
      </w:r>
      <w:r w:rsidRPr="006D29B8">
        <w:rPr>
          <w:sz w:val="21"/>
          <w:szCs w:val="21"/>
        </w:rPr>
        <w:tab/>
      </w:r>
      <w:r w:rsidRPr="006D29B8">
        <w:rPr>
          <w:color w:val="000000"/>
          <w:sz w:val="21"/>
          <w:szCs w:val="21"/>
        </w:rPr>
        <w:t xml:space="preserve">Поставщик гарантирует, что товар является новым, не бывшим в употреблении, не является предметом залога, под арестом не состоит, других обременений не имеет, предметом спора не является. Поставщик дает гарантию, что имеет права на его отчуждение Покупателю. </w:t>
      </w:r>
    </w:p>
    <w:p w14:paraId="61C992F3" w14:textId="0F6B314F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1.4.</w:t>
      </w:r>
      <w:r w:rsidRPr="006D29B8">
        <w:rPr>
          <w:sz w:val="21"/>
          <w:szCs w:val="21"/>
        </w:rPr>
        <w:tab/>
        <w:t>Отгрузка товара Покупателю осуществляется партиями на условиях, согласованных Сторонами в настоящем Договоре и Спецификациях</w:t>
      </w:r>
      <w:r w:rsidR="00FB0C6D" w:rsidRPr="006D29B8">
        <w:rPr>
          <w:sz w:val="21"/>
          <w:szCs w:val="21"/>
        </w:rPr>
        <w:t xml:space="preserve"> (Приложение № 2 к договору)</w:t>
      </w:r>
      <w:r w:rsidRPr="006D29B8">
        <w:rPr>
          <w:sz w:val="21"/>
          <w:szCs w:val="21"/>
        </w:rPr>
        <w:t xml:space="preserve"> на поставку каждой партии Товара.</w:t>
      </w:r>
    </w:p>
    <w:p w14:paraId="0D175FF4" w14:textId="77777777" w:rsidR="001E1B9D" w:rsidRPr="006D29B8" w:rsidRDefault="001E1B9D" w:rsidP="001E1B9D">
      <w:pPr>
        <w:jc w:val="both"/>
        <w:rPr>
          <w:bCs/>
          <w:iCs/>
          <w:sz w:val="21"/>
          <w:szCs w:val="21"/>
        </w:rPr>
      </w:pPr>
      <w:r w:rsidRPr="006D29B8">
        <w:rPr>
          <w:bCs/>
          <w:iCs/>
          <w:sz w:val="21"/>
          <w:szCs w:val="21"/>
        </w:rPr>
        <w:t>1.5.</w:t>
      </w:r>
      <w:r w:rsidRPr="006D29B8">
        <w:rPr>
          <w:bCs/>
          <w:iCs/>
          <w:sz w:val="21"/>
          <w:szCs w:val="21"/>
        </w:rPr>
        <w:tab/>
        <w:t>При оформлении универсальных передаточных документов (далее – УПД) ссылка на номер и дату договора обязательна.</w:t>
      </w:r>
    </w:p>
    <w:p w14:paraId="54C8C7CA" w14:textId="6CA00CD5" w:rsidR="001E1B9D" w:rsidRPr="006D29B8" w:rsidRDefault="001E1B9D" w:rsidP="001E1B9D">
      <w:pPr>
        <w:jc w:val="both"/>
        <w:rPr>
          <w:bCs/>
          <w:iCs/>
          <w:sz w:val="21"/>
          <w:szCs w:val="21"/>
        </w:rPr>
      </w:pPr>
      <w:r w:rsidRPr="006D29B8">
        <w:rPr>
          <w:bCs/>
          <w:iCs/>
          <w:sz w:val="21"/>
          <w:szCs w:val="21"/>
        </w:rPr>
        <w:t xml:space="preserve">1.6. Период поставки: с </w:t>
      </w:r>
      <w:r w:rsidR="00580C55">
        <w:rPr>
          <w:bCs/>
          <w:iCs/>
          <w:sz w:val="21"/>
          <w:szCs w:val="21"/>
        </w:rPr>
        <w:t>даты заключения договора</w:t>
      </w:r>
      <w:r w:rsidRPr="006D29B8">
        <w:rPr>
          <w:bCs/>
          <w:iCs/>
          <w:sz w:val="21"/>
          <w:szCs w:val="21"/>
        </w:rPr>
        <w:t xml:space="preserve"> по 31.12.202</w:t>
      </w:r>
      <w:r w:rsidR="00580C55">
        <w:rPr>
          <w:bCs/>
          <w:iCs/>
          <w:sz w:val="21"/>
          <w:szCs w:val="21"/>
        </w:rPr>
        <w:t>5</w:t>
      </w:r>
      <w:r w:rsidRPr="006D29B8">
        <w:rPr>
          <w:bCs/>
          <w:iCs/>
          <w:sz w:val="21"/>
          <w:szCs w:val="21"/>
        </w:rPr>
        <w:t>.</w:t>
      </w:r>
    </w:p>
    <w:p w14:paraId="352274BC" w14:textId="60F0D74F" w:rsidR="00627984" w:rsidRPr="006D29B8" w:rsidRDefault="00627984" w:rsidP="00627984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1.7</w:t>
      </w:r>
      <w:r w:rsidR="00631090" w:rsidRPr="006D29B8">
        <w:rPr>
          <w:sz w:val="21"/>
          <w:szCs w:val="21"/>
        </w:rPr>
        <w:t>.</w:t>
      </w:r>
      <w:r w:rsidRPr="006D29B8">
        <w:rPr>
          <w:sz w:val="21"/>
          <w:szCs w:val="21"/>
        </w:rPr>
        <w:t xml:space="preserve"> Заявки на поставку товара формируются </w:t>
      </w:r>
      <w:r w:rsidR="00631090" w:rsidRPr="006D29B8">
        <w:rPr>
          <w:sz w:val="21"/>
          <w:szCs w:val="21"/>
        </w:rPr>
        <w:t>Покупателем</w:t>
      </w:r>
      <w:r w:rsidRPr="006D29B8">
        <w:rPr>
          <w:sz w:val="21"/>
          <w:szCs w:val="21"/>
        </w:rPr>
        <w:t xml:space="preserve"> на основании текущей потребности </w:t>
      </w:r>
      <w:r w:rsidR="00631090" w:rsidRPr="006D29B8">
        <w:rPr>
          <w:sz w:val="21"/>
          <w:szCs w:val="21"/>
        </w:rPr>
        <w:t>Покупателя</w:t>
      </w:r>
      <w:r w:rsidRPr="006D29B8">
        <w:rPr>
          <w:sz w:val="21"/>
          <w:szCs w:val="21"/>
        </w:rPr>
        <w:t xml:space="preserve"> в Товаре. </w:t>
      </w:r>
      <w:r w:rsidR="00631090" w:rsidRPr="006D29B8">
        <w:rPr>
          <w:sz w:val="21"/>
          <w:szCs w:val="21"/>
        </w:rPr>
        <w:t>Покупатель</w:t>
      </w:r>
      <w:r w:rsidRPr="006D29B8">
        <w:rPr>
          <w:sz w:val="21"/>
          <w:szCs w:val="21"/>
        </w:rPr>
        <w:t xml:space="preserve"> самостоятельно определяет объем и номенклатуру Товара, указываемые в каждой заявке, исходя из производственных нужд, требований рынка или иных обоснованных обстоятельств.</w:t>
      </w:r>
    </w:p>
    <w:p w14:paraId="16836339" w14:textId="607ABBC6" w:rsidR="00627984" w:rsidRPr="006D29B8" w:rsidRDefault="00627984" w:rsidP="00627984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1.8</w:t>
      </w:r>
      <w:r w:rsidR="00631090" w:rsidRPr="006D29B8">
        <w:rPr>
          <w:sz w:val="21"/>
          <w:szCs w:val="21"/>
        </w:rPr>
        <w:t>.</w:t>
      </w:r>
      <w:r w:rsidRPr="006D29B8">
        <w:rPr>
          <w:sz w:val="21"/>
          <w:szCs w:val="21"/>
        </w:rPr>
        <w:t xml:space="preserve"> </w:t>
      </w:r>
      <w:r w:rsidR="00631090" w:rsidRPr="006D29B8">
        <w:rPr>
          <w:sz w:val="21"/>
          <w:szCs w:val="21"/>
        </w:rPr>
        <w:t>Покупатель</w:t>
      </w:r>
      <w:r w:rsidRPr="006D29B8">
        <w:rPr>
          <w:sz w:val="21"/>
          <w:szCs w:val="21"/>
        </w:rPr>
        <w:t xml:space="preserve"> вправе не осуществлять выборку Товара в объеме, предусмотренном настоящим Договором</w:t>
      </w:r>
      <w:r w:rsidR="00631090" w:rsidRPr="006D29B8">
        <w:t xml:space="preserve">, </w:t>
      </w:r>
      <w:r w:rsidR="00631090" w:rsidRPr="006D29B8">
        <w:rPr>
          <w:sz w:val="21"/>
          <w:szCs w:val="21"/>
        </w:rPr>
        <w:t>без возникновения каких-либо штрафных санкций или иных неблагоприятных последствий для Покупателя</w:t>
      </w:r>
      <w:r w:rsidRPr="006D29B8">
        <w:rPr>
          <w:sz w:val="21"/>
          <w:szCs w:val="21"/>
        </w:rPr>
        <w:t xml:space="preserve">. </w:t>
      </w:r>
    </w:p>
    <w:p w14:paraId="1E0F19CB" w14:textId="070BCD71" w:rsidR="00627984" w:rsidRPr="006D29B8" w:rsidRDefault="00631090" w:rsidP="00627984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 xml:space="preserve">1.9. </w:t>
      </w:r>
      <w:r w:rsidR="00627984" w:rsidRPr="006D29B8">
        <w:rPr>
          <w:sz w:val="21"/>
          <w:szCs w:val="21"/>
        </w:rPr>
        <w:t xml:space="preserve">Поставщик обязуется обеспечивать наличие Товара в ассортименте и объеме, достаточном для удовлетворения потребностей </w:t>
      </w:r>
      <w:r w:rsidRPr="006D29B8">
        <w:rPr>
          <w:sz w:val="21"/>
          <w:szCs w:val="21"/>
        </w:rPr>
        <w:t>Покупателя</w:t>
      </w:r>
      <w:r w:rsidR="00627984" w:rsidRPr="006D29B8">
        <w:rPr>
          <w:sz w:val="21"/>
          <w:szCs w:val="21"/>
        </w:rPr>
        <w:t>, указанных в заявках на поставку, в пределах согласованных сроков поставки. Невозможность поставки Товара в требуемом объеме является основанием для пересмотра условий Договора по соглашению Сторон.</w:t>
      </w:r>
    </w:p>
    <w:p w14:paraId="2888AE68" w14:textId="77777777" w:rsidR="00C128AD" w:rsidRPr="006D29B8" w:rsidRDefault="00C128AD" w:rsidP="00B66291">
      <w:pPr>
        <w:jc w:val="both"/>
        <w:rPr>
          <w:bCs/>
          <w:iCs/>
          <w:sz w:val="21"/>
          <w:szCs w:val="21"/>
        </w:rPr>
      </w:pPr>
    </w:p>
    <w:p w14:paraId="146030D6" w14:textId="77777777" w:rsidR="001E1B9D" w:rsidRPr="006D29B8" w:rsidRDefault="001E1B9D" w:rsidP="001E1B9D">
      <w:pPr>
        <w:jc w:val="center"/>
        <w:rPr>
          <w:sz w:val="21"/>
          <w:szCs w:val="21"/>
        </w:rPr>
      </w:pPr>
      <w:r w:rsidRPr="006D29B8">
        <w:rPr>
          <w:b/>
          <w:bCs/>
          <w:iCs/>
          <w:sz w:val="21"/>
          <w:szCs w:val="21"/>
        </w:rPr>
        <w:t>2.</w:t>
      </w:r>
      <w:r w:rsidRPr="006D29B8">
        <w:rPr>
          <w:bCs/>
          <w:iCs/>
          <w:sz w:val="21"/>
          <w:szCs w:val="21"/>
        </w:rPr>
        <w:tab/>
      </w:r>
      <w:r w:rsidRPr="006D29B8">
        <w:rPr>
          <w:b/>
          <w:bCs/>
          <w:iCs/>
          <w:sz w:val="21"/>
          <w:szCs w:val="21"/>
        </w:rPr>
        <w:t>ЦЕНА ДОГОВОРА И ПОРЯДОК РАСЧЕТОВ</w:t>
      </w:r>
    </w:p>
    <w:p w14:paraId="493E3DE9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2.1.</w:t>
      </w:r>
      <w:r w:rsidRPr="006D29B8">
        <w:rPr>
          <w:color w:val="000000"/>
          <w:sz w:val="21"/>
          <w:szCs w:val="21"/>
        </w:rPr>
        <w:tab/>
        <w:t>Цена за единицу товара, поставляемого по договору, указана в Приложении № 1 к настоящему договору.</w:t>
      </w:r>
    </w:p>
    <w:p w14:paraId="73D9E803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2.2.</w:t>
      </w:r>
      <w:r w:rsidRPr="006D29B8">
        <w:rPr>
          <w:color w:val="000000"/>
          <w:sz w:val="21"/>
          <w:szCs w:val="21"/>
        </w:rPr>
        <w:tab/>
        <w:t>Цена товара, подлежащего поставке в рамках настоящего договора, определяется путем умножения цены за единицу товара на количество поставляемого товара и составляет ___________ (_____________________________________) рублей ____ копеек,</w:t>
      </w:r>
      <w:r w:rsidRPr="006D29B8">
        <w:rPr>
          <w:b/>
          <w:color w:val="000000"/>
          <w:sz w:val="21"/>
          <w:szCs w:val="21"/>
        </w:rPr>
        <w:t xml:space="preserve"> </w:t>
      </w:r>
      <w:r w:rsidRPr="006D29B8">
        <w:rPr>
          <w:bCs/>
          <w:color w:val="000000"/>
          <w:sz w:val="21"/>
          <w:szCs w:val="21"/>
        </w:rPr>
        <w:t>в том числе НДС 20% в размере ________ рублей __ копеек</w:t>
      </w:r>
      <w:r w:rsidRPr="006D29B8">
        <w:rPr>
          <w:b/>
          <w:color w:val="000000"/>
          <w:sz w:val="21"/>
          <w:szCs w:val="21"/>
        </w:rPr>
        <w:t xml:space="preserve"> / </w:t>
      </w:r>
      <w:r w:rsidRPr="006D29B8">
        <w:rPr>
          <w:bCs/>
          <w:color w:val="000000"/>
          <w:sz w:val="21"/>
          <w:szCs w:val="21"/>
        </w:rPr>
        <w:t>НДС не облагается на основании ____________________________________.</w:t>
      </w:r>
    </w:p>
    <w:p w14:paraId="09A6A92A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2.3.</w:t>
      </w:r>
      <w:r w:rsidRPr="006D29B8">
        <w:rPr>
          <w:color w:val="000000"/>
          <w:sz w:val="21"/>
          <w:szCs w:val="21"/>
        </w:rPr>
        <w:tab/>
        <w:t>Общая стоимость товара включает в себя стоимость поставляемого товара, тары, упаковки, маркировки, доставки на Объект Покупателя, погрузочно-разгрузочных работ на складе Поставщика и объекте Покупателя, все обязательные платежи, включая налоги, сборы и пошлины и иные расходы Поставщика, связанные с исполнением обязанностей по Договору.</w:t>
      </w:r>
    </w:p>
    <w:p w14:paraId="59B45D4A" w14:textId="273D61A6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2.4.</w:t>
      </w:r>
      <w:r w:rsidRPr="006D29B8">
        <w:rPr>
          <w:color w:val="000000"/>
          <w:sz w:val="21"/>
          <w:szCs w:val="21"/>
        </w:rPr>
        <w:tab/>
        <w:t>Покупатель производит оплату Товара в течение 7 (</w:t>
      </w:r>
      <w:r w:rsidRPr="006D29B8">
        <w:rPr>
          <w:bCs/>
          <w:color w:val="000000"/>
          <w:sz w:val="21"/>
          <w:szCs w:val="21"/>
        </w:rPr>
        <w:t>семи)</w:t>
      </w:r>
      <w:r w:rsidRPr="006D29B8">
        <w:rPr>
          <w:color w:val="000000"/>
          <w:sz w:val="21"/>
          <w:szCs w:val="21"/>
        </w:rPr>
        <w:t xml:space="preserve"> рабочих дней с момента поставки Товара (партии Товара).</w:t>
      </w:r>
    </w:p>
    <w:p w14:paraId="776BC016" w14:textId="77777777" w:rsidR="001E1B9D" w:rsidRPr="006D29B8" w:rsidRDefault="001E1B9D" w:rsidP="001E1B9D">
      <w:pPr>
        <w:suppressAutoHyphens w:val="0"/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2.5.</w:t>
      </w:r>
      <w:r w:rsidRPr="006D29B8">
        <w:rPr>
          <w:color w:val="000000"/>
          <w:sz w:val="21"/>
          <w:szCs w:val="21"/>
        </w:rPr>
        <w:tab/>
      </w:r>
      <w:r w:rsidRPr="006D29B8">
        <w:rPr>
          <w:color w:val="000000"/>
          <w:sz w:val="21"/>
          <w:szCs w:val="21"/>
          <w:lang w:eastAsia="ru-RU"/>
        </w:rPr>
        <w:t xml:space="preserve">Расчеты по настоящему договору осуществляются в безналичном порядке путем перечисления Покупателем денежных средств на расчетный счет Поставщика, указанный в разделе 10 настоящего договора, на основании подписанного сторонами УПД, свидетельствующего о факте поставки Товара, и счета на оплату. </w:t>
      </w:r>
    </w:p>
    <w:p w14:paraId="7BB514E2" w14:textId="77777777" w:rsidR="001E1B9D" w:rsidRPr="006D29B8" w:rsidRDefault="001E1B9D" w:rsidP="001E1B9D">
      <w:pPr>
        <w:jc w:val="both"/>
        <w:rPr>
          <w:sz w:val="21"/>
          <w:szCs w:val="21"/>
          <w:lang w:eastAsia="ru-RU"/>
        </w:rPr>
      </w:pPr>
      <w:r w:rsidRPr="006D29B8">
        <w:rPr>
          <w:color w:val="000000"/>
          <w:sz w:val="21"/>
          <w:szCs w:val="21"/>
        </w:rPr>
        <w:t>2.6.</w:t>
      </w:r>
      <w:r w:rsidRPr="006D29B8">
        <w:rPr>
          <w:color w:val="000000"/>
          <w:sz w:val="21"/>
          <w:szCs w:val="21"/>
        </w:rPr>
        <w:tab/>
        <w:t>Датой исполнения Покупателем своих обязательств по оплате Товара является дата списания денежных средств с расчетного счета Покупателя</w:t>
      </w:r>
      <w:r w:rsidRPr="006D29B8">
        <w:rPr>
          <w:sz w:val="21"/>
          <w:szCs w:val="21"/>
          <w:lang w:eastAsia="ru-RU"/>
        </w:rPr>
        <w:t>.</w:t>
      </w:r>
    </w:p>
    <w:p w14:paraId="6CEF1CE8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  <w:lang w:eastAsia="ru-RU"/>
        </w:rPr>
        <w:t>2.7. Покупатель вправе изменить не более чем на 50 % процентов предусмотренный договором объём товаров при изменении потребности в таких товарах, на поставку которых заключён договор, или при выявлении потребности в дополнительном объёме товаров, не предусмотренных договором, но связанных с договором. Цена единицы дополнительно поставляемого товара должна определяться как частное от деления первоначальной цены договора на предусмотренное в договоре количество такого товара.</w:t>
      </w:r>
    </w:p>
    <w:p w14:paraId="30923315" w14:textId="77777777" w:rsidR="00884377" w:rsidRPr="006D29B8" w:rsidRDefault="00884377" w:rsidP="00B66291">
      <w:pPr>
        <w:jc w:val="both"/>
        <w:rPr>
          <w:bCs/>
          <w:iCs/>
          <w:sz w:val="21"/>
          <w:szCs w:val="21"/>
          <w:lang w:eastAsia="ru-RU"/>
        </w:rPr>
      </w:pPr>
    </w:p>
    <w:p w14:paraId="59A81532" w14:textId="77777777" w:rsidR="001E1B9D" w:rsidRPr="006D29B8" w:rsidRDefault="001E1B9D" w:rsidP="001E1B9D">
      <w:pPr>
        <w:jc w:val="center"/>
        <w:rPr>
          <w:sz w:val="21"/>
          <w:szCs w:val="21"/>
        </w:rPr>
      </w:pPr>
      <w:r w:rsidRPr="006D29B8">
        <w:rPr>
          <w:b/>
          <w:bCs/>
          <w:sz w:val="21"/>
          <w:szCs w:val="21"/>
        </w:rPr>
        <w:t>3.</w:t>
      </w:r>
      <w:r w:rsidRPr="006D29B8">
        <w:rPr>
          <w:b/>
          <w:bCs/>
          <w:sz w:val="21"/>
          <w:szCs w:val="21"/>
        </w:rPr>
        <w:tab/>
        <w:t>УСЛОВИЯ ПОСТАВКИ И ПРИЕМКИ ТОВАРА</w:t>
      </w:r>
    </w:p>
    <w:p w14:paraId="2042025F" w14:textId="77777777" w:rsidR="001E1B9D" w:rsidRPr="006D29B8" w:rsidRDefault="001E1B9D" w:rsidP="001E1B9D">
      <w:pPr>
        <w:jc w:val="both"/>
        <w:rPr>
          <w:color w:val="000000"/>
          <w:sz w:val="21"/>
          <w:szCs w:val="21"/>
        </w:rPr>
      </w:pPr>
      <w:r w:rsidRPr="006D29B8">
        <w:rPr>
          <w:color w:val="000000"/>
          <w:sz w:val="21"/>
          <w:szCs w:val="21"/>
        </w:rPr>
        <w:lastRenderedPageBreak/>
        <w:t>3.1. Если иное не предусмотрено соглашением Сторон, Товар поставляется партиями по заявке Заказчика. В Заявке Заказчика должны быть указаны количество и ассортимент, и сроки поставляемого Товара. Заявка может быть сделана как письменно, в т.ч. по факсу, электронной почте, так и в форме телефонной заявки. На</w:t>
      </w:r>
      <w:r w:rsidRPr="006D29B8">
        <w:rPr>
          <w:sz w:val="21"/>
          <w:szCs w:val="21"/>
        </w:rPr>
        <w:t xml:space="preserve"> </w:t>
      </w:r>
      <w:r w:rsidRPr="006D29B8">
        <w:rPr>
          <w:color w:val="000000"/>
          <w:sz w:val="21"/>
          <w:szCs w:val="21"/>
        </w:rPr>
        <w:t>основании заявок Покупателя составляются спецификации к настоящему Договору.</w:t>
      </w:r>
    </w:p>
    <w:p w14:paraId="1F61BCDF" w14:textId="77777777" w:rsidR="001E1B9D" w:rsidRPr="006D29B8" w:rsidRDefault="001E1B9D" w:rsidP="001E1B9D">
      <w:pPr>
        <w:jc w:val="both"/>
        <w:rPr>
          <w:color w:val="000000"/>
          <w:sz w:val="21"/>
          <w:szCs w:val="21"/>
        </w:rPr>
      </w:pPr>
      <w:r w:rsidRPr="006D29B8">
        <w:rPr>
          <w:color w:val="000000"/>
          <w:sz w:val="21"/>
          <w:szCs w:val="21"/>
        </w:rPr>
        <w:t>3.2.</w:t>
      </w:r>
      <w:r w:rsidRPr="006D29B8">
        <w:rPr>
          <w:color w:val="000000"/>
          <w:sz w:val="21"/>
          <w:szCs w:val="21"/>
        </w:rPr>
        <w:tab/>
        <w:t>Поставка Товара (партии Товара) производится Поставщиком в течение 10 (десяти) календарных дней с момента подписания Сторонами соответствующей Спецификации. Покупатель вправе, на основании подписанных спецификаций, заказывать товар партиями (частями). Цена настоящего Договора является твердой и изменению не подлежит в период его действия,</w:t>
      </w:r>
      <w:r w:rsidRPr="006D29B8">
        <w:rPr>
          <w:sz w:val="21"/>
          <w:szCs w:val="21"/>
        </w:rPr>
        <w:t xml:space="preserve"> </w:t>
      </w:r>
      <w:r w:rsidRPr="006D29B8">
        <w:rPr>
          <w:color w:val="000000"/>
          <w:sz w:val="21"/>
          <w:szCs w:val="21"/>
        </w:rPr>
        <w:t>за исключением случаев, предусмотренных Договором.</w:t>
      </w:r>
    </w:p>
    <w:p w14:paraId="03977FFF" w14:textId="2630D467" w:rsidR="001E1B9D" w:rsidRPr="006D29B8" w:rsidRDefault="001E1B9D" w:rsidP="00603AF5">
      <w:pPr>
        <w:pStyle w:val="af1"/>
        <w:shd w:val="clear" w:color="auto" w:fill="CCC0D9" w:themeFill="accent4" w:themeFillTint="66"/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3.3.</w:t>
      </w:r>
      <w:r w:rsidRPr="006D29B8">
        <w:rPr>
          <w:color w:val="000000"/>
          <w:sz w:val="21"/>
          <w:szCs w:val="21"/>
        </w:rPr>
        <w:tab/>
        <w:t xml:space="preserve">Место поставки Товара: </w:t>
      </w:r>
      <w:r w:rsidRPr="006D29B8">
        <w:rPr>
          <w:rFonts w:eastAsia="Calibri"/>
          <w:bCs/>
          <w:sz w:val="21"/>
          <w:szCs w:val="21"/>
          <w:lang w:eastAsia="en-US"/>
        </w:rPr>
        <w:t xml:space="preserve">Ростовская область, </w:t>
      </w:r>
      <w:r w:rsidR="00603AF5" w:rsidRPr="006D29B8">
        <w:rPr>
          <w:rFonts w:eastAsia="Calibri"/>
          <w:bCs/>
          <w:sz w:val="21"/>
          <w:szCs w:val="21"/>
          <w:lang w:eastAsia="en-US"/>
        </w:rPr>
        <w:t xml:space="preserve">Неклиновский район, с. Покровское, промзона МЭОК № 1. </w:t>
      </w:r>
    </w:p>
    <w:p w14:paraId="661609F7" w14:textId="77777777" w:rsidR="001E1B9D" w:rsidRPr="006D29B8" w:rsidRDefault="001E1B9D" w:rsidP="001E1B9D">
      <w:pPr>
        <w:pStyle w:val="af1"/>
        <w:jc w:val="both"/>
        <w:rPr>
          <w:rFonts w:eastAsia="Calibri"/>
          <w:bCs/>
          <w:sz w:val="21"/>
          <w:szCs w:val="21"/>
          <w:lang w:eastAsia="en-US"/>
        </w:rPr>
      </w:pPr>
      <w:r w:rsidRPr="006D29B8">
        <w:rPr>
          <w:rFonts w:eastAsia="Calibri"/>
          <w:bCs/>
          <w:sz w:val="21"/>
          <w:szCs w:val="21"/>
          <w:lang w:eastAsia="en-US"/>
        </w:rPr>
        <w:t>Все расходы, связанные с транспортировкой Товара до Пункта назначения несет Поставщик.</w:t>
      </w:r>
    </w:p>
    <w:p w14:paraId="768928A3" w14:textId="77777777" w:rsidR="001E1B9D" w:rsidRPr="006D29B8" w:rsidRDefault="001E1B9D" w:rsidP="001E1B9D">
      <w:pPr>
        <w:pStyle w:val="af1"/>
        <w:jc w:val="both"/>
        <w:rPr>
          <w:sz w:val="21"/>
          <w:szCs w:val="21"/>
        </w:rPr>
      </w:pPr>
      <w:r w:rsidRPr="006D29B8">
        <w:rPr>
          <w:rFonts w:eastAsia="Calibri"/>
          <w:bCs/>
          <w:sz w:val="21"/>
          <w:szCs w:val="21"/>
          <w:lang w:eastAsia="en-US"/>
        </w:rPr>
        <w:t>3.4. Поставщик должен обеспечить упаковку Товара, способную предотвратить его повреждение или порчу во время транспортировки к месту доставки. Упаковка Товара должна полностью обеспечивать условия транспортировки Товара.</w:t>
      </w:r>
    </w:p>
    <w:p w14:paraId="06E8E23D" w14:textId="77777777" w:rsidR="001E1B9D" w:rsidRPr="006D29B8" w:rsidRDefault="001E1B9D" w:rsidP="001E1B9D">
      <w:pPr>
        <w:autoSpaceDE w:val="0"/>
        <w:autoSpaceDN w:val="0"/>
        <w:adjustRightInd w:val="0"/>
        <w:jc w:val="both"/>
        <w:outlineLvl w:val="1"/>
        <w:rPr>
          <w:color w:val="000000"/>
          <w:sz w:val="21"/>
          <w:szCs w:val="21"/>
        </w:rPr>
      </w:pPr>
      <w:r w:rsidRPr="006D29B8">
        <w:rPr>
          <w:color w:val="000000"/>
          <w:sz w:val="21"/>
          <w:szCs w:val="21"/>
        </w:rPr>
        <w:t>3.5.</w:t>
      </w:r>
      <w:r w:rsidRPr="006D29B8">
        <w:rPr>
          <w:color w:val="000000"/>
          <w:sz w:val="21"/>
          <w:szCs w:val="21"/>
        </w:rPr>
        <w:tab/>
        <w:t>После доставки Товара (партии Товара) Поставщиком Покупателю последний обязан в течение 5 (пяти) рабочих дней осмотреть товар, проверить его на предмет соответствия наименования, ассортимента, количества и качества, условиям договора, спецификации и заявки и подписать УПД. В указанный период Покупатель производит осмотр товара на предмет выявления видимых недостатков.</w:t>
      </w:r>
    </w:p>
    <w:p w14:paraId="2F3BFCBA" w14:textId="77777777" w:rsidR="001E1B9D" w:rsidRPr="006D29B8" w:rsidRDefault="001E1B9D" w:rsidP="001E1B9D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6D29B8">
        <w:rPr>
          <w:sz w:val="21"/>
          <w:szCs w:val="21"/>
        </w:rPr>
        <w:t>3.6. В случае выявления несоответствия (недопоставки) Товара (документации) условиям Договора, Товар считается не поставленным. В этом случае по письменному требованию Покупателя Поставщик обязан устранить такие недостатки за свой счет в срок не более 10 (десяти) рабочих дней.</w:t>
      </w:r>
    </w:p>
    <w:p w14:paraId="2B5B38BF" w14:textId="7278E304" w:rsidR="001E1B9D" w:rsidRPr="006D29B8" w:rsidRDefault="001E1B9D" w:rsidP="001E1B9D">
      <w:pPr>
        <w:jc w:val="both"/>
        <w:rPr>
          <w:color w:val="000000"/>
          <w:sz w:val="21"/>
          <w:szCs w:val="21"/>
        </w:rPr>
      </w:pPr>
      <w:r w:rsidRPr="006D29B8">
        <w:rPr>
          <w:color w:val="000000"/>
          <w:sz w:val="21"/>
          <w:szCs w:val="21"/>
        </w:rPr>
        <w:t>3.7.</w:t>
      </w:r>
      <w:r w:rsidRPr="006D29B8">
        <w:rPr>
          <w:color w:val="000000"/>
          <w:sz w:val="21"/>
          <w:szCs w:val="21"/>
        </w:rPr>
        <w:tab/>
        <w:t xml:space="preserve">Право </w:t>
      </w:r>
      <w:r w:rsidR="00627984" w:rsidRPr="006D29B8">
        <w:rPr>
          <w:color w:val="000000"/>
          <w:sz w:val="21"/>
          <w:szCs w:val="21"/>
        </w:rPr>
        <w:t>собственности</w:t>
      </w:r>
      <w:r w:rsidRPr="006D29B8">
        <w:rPr>
          <w:color w:val="000000"/>
          <w:sz w:val="21"/>
          <w:szCs w:val="21"/>
        </w:rPr>
        <w:t xml:space="preserve"> на Товар и все риски случайной гибели, утраты или повреждения Товара переходят от Поставщика к Покупателю с момента фактической передачи Товара уполномоченному представителю Покупателя и подписания им товарной накладной.</w:t>
      </w:r>
    </w:p>
    <w:p w14:paraId="659CD4AC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3.8. Риск случайной гибели, повреждения, утраты Товара, до момента его передачи несет Поставщик.</w:t>
      </w:r>
    </w:p>
    <w:p w14:paraId="4C97A9CB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3.9.</w:t>
      </w:r>
      <w:r w:rsidRPr="006D29B8">
        <w:rPr>
          <w:color w:val="000000"/>
          <w:sz w:val="21"/>
          <w:szCs w:val="21"/>
        </w:rPr>
        <w:tab/>
        <w:t>Обязанность Поставщика считается исполненной с момента фактической передачи товара Покупателю вне зависимости от того, кто осуществляет доставку товара, подписания УПД.</w:t>
      </w:r>
    </w:p>
    <w:p w14:paraId="7159AC61" w14:textId="77777777" w:rsidR="001E1B9D" w:rsidRPr="006D29B8" w:rsidRDefault="001E1B9D" w:rsidP="001E1B9D">
      <w:pPr>
        <w:widowControl w:val="0"/>
        <w:suppressAutoHyphens w:val="0"/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3.10.</w:t>
      </w:r>
      <w:r w:rsidRPr="006D29B8">
        <w:rPr>
          <w:color w:val="000000"/>
          <w:sz w:val="21"/>
          <w:szCs w:val="21"/>
        </w:rPr>
        <w:tab/>
        <w:t>Товар по качеству принимается Покупателем на основании сертификата соответствия и паспорта изделия, по количеству – на основании УПД.</w:t>
      </w:r>
    </w:p>
    <w:p w14:paraId="18370B10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3.10.1.</w:t>
      </w:r>
      <w:r w:rsidRPr="006D29B8">
        <w:rPr>
          <w:color w:val="000000"/>
          <w:sz w:val="21"/>
          <w:szCs w:val="21"/>
        </w:rPr>
        <w:tab/>
        <w:t>В случае обнаружения Покупателем недостатков в товаре Покупатель обязан в течение 5 (пяти) рабочих дней с момента фактической передачи товара уведомить об этом Поставщика. Поставщик после получения уведомления направляет своего представителя к Покупателю для проверки несоответствия и составления акта о выявленных недостатках в течение 2 (двух) рабочих дней. При неявке представителя Поставщика к Покупателю последний вправе составить акт о выявленных недостатках в одностороннем порядке.</w:t>
      </w:r>
    </w:p>
    <w:p w14:paraId="12B0282D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3.10.2.</w:t>
      </w:r>
      <w:r w:rsidRPr="006D29B8">
        <w:rPr>
          <w:color w:val="000000"/>
          <w:sz w:val="21"/>
          <w:szCs w:val="21"/>
        </w:rPr>
        <w:tab/>
        <w:t>В акте о выявленных недостатках должны быть указаны наименование товара, его идентификация, описание дефекта (с приложением фотографий недостатков) и требования Покупателя.</w:t>
      </w:r>
    </w:p>
    <w:p w14:paraId="0B020524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3.10.3.</w:t>
      </w:r>
      <w:r w:rsidRPr="006D29B8">
        <w:rPr>
          <w:color w:val="000000"/>
          <w:sz w:val="21"/>
          <w:szCs w:val="21"/>
        </w:rPr>
        <w:tab/>
        <w:t xml:space="preserve">В случае, указанном в пункте 3.10.1. Договора, Поставщик обязан в течение 3 (трех) рабочих дней направить Покупателю уведомление по существу требований Покупателя. </w:t>
      </w:r>
    </w:p>
    <w:p w14:paraId="678BF1CB" w14:textId="77777777" w:rsidR="001E1B9D" w:rsidRPr="006D29B8" w:rsidRDefault="001E1B9D" w:rsidP="001E1B9D">
      <w:pPr>
        <w:jc w:val="both"/>
        <w:rPr>
          <w:color w:val="000000"/>
          <w:sz w:val="21"/>
          <w:szCs w:val="21"/>
        </w:rPr>
      </w:pPr>
      <w:r w:rsidRPr="006D29B8">
        <w:rPr>
          <w:color w:val="000000"/>
          <w:sz w:val="21"/>
          <w:szCs w:val="21"/>
        </w:rPr>
        <w:t>3.11.</w:t>
      </w:r>
      <w:r w:rsidRPr="006D29B8">
        <w:rPr>
          <w:color w:val="000000"/>
          <w:sz w:val="21"/>
          <w:szCs w:val="21"/>
        </w:rPr>
        <w:tab/>
        <w:t>Вывоз товара от Покупателя для устранения недостатков и доставка качественного товара Покупателю в соответствии с пунктом 3.10.1 Договора производится силами и средствами Поставщика.</w:t>
      </w:r>
    </w:p>
    <w:p w14:paraId="7EC7F007" w14:textId="77777777" w:rsidR="001E1B9D" w:rsidRPr="006D29B8" w:rsidRDefault="001E1B9D" w:rsidP="001E1B9D">
      <w:pPr>
        <w:jc w:val="both"/>
        <w:rPr>
          <w:color w:val="000000"/>
          <w:sz w:val="21"/>
          <w:szCs w:val="21"/>
        </w:rPr>
      </w:pPr>
      <w:r w:rsidRPr="006D29B8">
        <w:rPr>
          <w:color w:val="000000"/>
          <w:sz w:val="21"/>
          <w:szCs w:val="21"/>
        </w:rPr>
        <w:t>3.12. Допускается поставка товара, качество, технические и функциональные характеристики (потребительские свойства) которой являются улучшенными по сравнению с таким качеством и такими характеристиками товара, указанной в договоре.</w:t>
      </w:r>
    </w:p>
    <w:p w14:paraId="57504356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3.13 Поставщик обязан заменить Товар на качественный в срок не более 5 (пяти) рабочих дней с момента получения письменного уведомления Покупателя.</w:t>
      </w:r>
    </w:p>
    <w:p w14:paraId="2D7259A9" w14:textId="77777777" w:rsidR="00884377" w:rsidRPr="006D29B8" w:rsidRDefault="00884377" w:rsidP="00B66291">
      <w:pPr>
        <w:jc w:val="both"/>
        <w:rPr>
          <w:color w:val="000000"/>
          <w:sz w:val="21"/>
          <w:szCs w:val="21"/>
        </w:rPr>
      </w:pPr>
    </w:p>
    <w:p w14:paraId="2EB4D0F7" w14:textId="77777777" w:rsidR="001E1B9D" w:rsidRPr="006D29B8" w:rsidRDefault="001E1B9D" w:rsidP="001E1B9D">
      <w:pPr>
        <w:jc w:val="center"/>
        <w:rPr>
          <w:sz w:val="21"/>
          <w:szCs w:val="21"/>
        </w:rPr>
      </w:pPr>
      <w:r w:rsidRPr="006D29B8">
        <w:rPr>
          <w:b/>
          <w:color w:val="000000"/>
          <w:sz w:val="21"/>
          <w:szCs w:val="21"/>
        </w:rPr>
        <w:t>4.</w:t>
      </w:r>
      <w:r w:rsidRPr="006D29B8">
        <w:rPr>
          <w:color w:val="000000"/>
          <w:sz w:val="21"/>
          <w:szCs w:val="21"/>
        </w:rPr>
        <w:tab/>
      </w:r>
      <w:r w:rsidRPr="006D29B8">
        <w:rPr>
          <w:b/>
          <w:color w:val="000000"/>
          <w:sz w:val="21"/>
          <w:szCs w:val="21"/>
        </w:rPr>
        <w:t>КАЧЕСТВО ТОВАРА, ЕГО УПАКОВКА,</w:t>
      </w:r>
    </w:p>
    <w:p w14:paraId="69C16FE4" w14:textId="77777777" w:rsidR="001E1B9D" w:rsidRPr="006D29B8" w:rsidRDefault="001E1B9D" w:rsidP="001E1B9D">
      <w:pPr>
        <w:jc w:val="center"/>
        <w:rPr>
          <w:sz w:val="21"/>
          <w:szCs w:val="21"/>
        </w:rPr>
      </w:pPr>
      <w:r w:rsidRPr="006D29B8">
        <w:rPr>
          <w:b/>
          <w:color w:val="000000"/>
          <w:sz w:val="21"/>
          <w:szCs w:val="21"/>
        </w:rPr>
        <w:t>МАРКИРОВКА И ГАРАНТИЙНЫЕ ОБЯЗАТЕЛЬСТВА</w:t>
      </w:r>
    </w:p>
    <w:p w14:paraId="3CEE67B4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4.1.</w:t>
      </w:r>
      <w:r w:rsidRPr="006D29B8">
        <w:rPr>
          <w:color w:val="000000"/>
          <w:sz w:val="21"/>
          <w:szCs w:val="21"/>
        </w:rPr>
        <w:tab/>
        <w:t>Качество товара должно соответствовать действующим стандартам Российской Федерации.</w:t>
      </w:r>
    </w:p>
    <w:p w14:paraId="210D311F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4.2.</w:t>
      </w:r>
      <w:r w:rsidRPr="006D29B8">
        <w:rPr>
          <w:color w:val="000000"/>
          <w:sz w:val="21"/>
          <w:szCs w:val="21"/>
        </w:rPr>
        <w:tab/>
        <w:t>Обязанность по обеспечению товара надлежащей упаковкой и маркировкой лежит на Поставщике.</w:t>
      </w:r>
    </w:p>
    <w:p w14:paraId="122225BE" w14:textId="77777777" w:rsidR="001E1B9D" w:rsidRPr="006D29B8" w:rsidRDefault="001E1B9D" w:rsidP="001E1B9D">
      <w:pPr>
        <w:jc w:val="both"/>
        <w:rPr>
          <w:color w:val="000000"/>
          <w:sz w:val="21"/>
          <w:szCs w:val="21"/>
        </w:rPr>
      </w:pPr>
      <w:r w:rsidRPr="006D29B8">
        <w:rPr>
          <w:sz w:val="21"/>
          <w:szCs w:val="21"/>
        </w:rPr>
        <w:t xml:space="preserve">4.3. </w:t>
      </w:r>
      <w:r w:rsidRPr="006D29B8">
        <w:rPr>
          <w:sz w:val="21"/>
          <w:szCs w:val="21"/>
        </w:rPr>
        <w:tab/>
      </w:r>
      <w:r w:rsidRPr="006D29B8">
        <w:rPr>
          <w:color w:val="000000"/>
          <w:sz w:val="21"/>
          <w:szCs w:val="21"/>
        </w:rPr>
        <w:t>Поставляемый товар должен отгружаться в упаковке, соответствующей характеру поставляемого товара. Упаковка должна предохранять товар от всякого рода повреждений при его транспортировке и хранении.</w:t>
      </w:r>
    </w:p>
    <w:p w14:paraId="430E9555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4.4. На момент поставки остаточный срок годности товара не должен составлять менее 2/3 срока.</w:t>
      </w:r>
    </w:p>
    <w:p w14:paraId="2183B745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 xml:space="preserve">4.5. </w:t>
      </w:r>
      <w:r w:rsidRPr="006D29B8">
        <w:rPr>
          <w:sz w:val="21"/>
          <w:szCs w:val="21"/>
        </w:rPr>
        <w:tab/>
        <w:t xml:space="preserve">Гарантийный срок на Товар исчисляется в соответствии с положениями ст. 469 и ст. 470 ГК РФ. </w:t>
      </w:r>
      <w:r w:rsidRPr="006D29B8">
        <w:rPr>
          <w:color w:val="000000"/>
          <w:sz w:val="21"/>
          <w:szCs w:val="21"/>
        </w:rPr>
        <w:t>В указанный период Покупатель вправе по любым вопросам, связанным с недостатками товара, обращаться к Поставщику.</w:t>
      </w:r>
    </w:p>
    <w:p w14:paraId="551AA04A" w14:textId="77777777" w:rsidR="001E1B9D" w:rsidRPr="006D29B8" w:rsidRDefault="001E1B9D" w:rsidP="001E1B9D">
      <w:pPr>
        <w:jc w:val="center"/>
        <w:rPr>
          <w:sz w:val="21"/>
          <w:szCs w:val="21"/>
        </w:rPr>
      </w:pPr>
      <w:r w:rsidRPr="006D29B8">
        <w:rPr>
          <w:b/>
          <w:bCs/>
          <w:color w:val="000000"/>
          <w:sz w:val="21"/>
          <w:szCs w:val="21"/>
        </w:rPr>
        <w:t>5.</w:t>
      </w:r>
      <w:r w:rsidRPr="006D29B8">
        <w:rPr>
          <w:b/>
          <w:bCs/>
          <w:color w:val="000000"/>
          <w:sz w:val="21"/>
          <w:szCs w:val="21"/>
        </w:rPr>
        <w:tab/>
        <w:t>ОТВЕТСТВЕННОСТЬ СТОРОН</w:t>
      </w:r>
    </w:p>
    <w:p w14:paraId="798428FF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5.1.</w:t>
      </w:r>
      <w:r w:rsidRPr="006D29B8">
        <w:rPr>
          <w:color w:val="000000"/>
          <w:sz w:val="21"/>
          <w:szCs w:val="21"/>
        </w:rPr>
        <w:tab/>
        <w:t>Если Поставщик нарушает срок поставки товара, Покупатель вправе начислить Поставщику неустойку за нарушение сроков в размере 0,2 % от цены настоящего Договора, за каждый календарный день неисполнения обязательства.</w:t>
      </w:r>
    </w:p>
    <w:p w14:paraId="5E25B0FA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5.2.</w:t>
      </w:r>
      <w:r w:rsidRPr="006D29B8">
        <w:rPr>
          <w:color w:val="000000"/>
          <w:sz w:val="21"/>
          <w:szCs w:val="21"/>
        </w:rPr>
        <w:tab/>
        <w:t>В случае обнаружения недостатков Покупатель вправе потребовать от Поставщика возмещения убытков, понесенных при реализации прав, предусмотренных статьей 475 Гражданского кодекса Российской Федерации.</w:t>
      </w:r>
    </w:p>
    <w:p w14:paraId="670347DA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lastRenderedPageBreak/>
        <w:t>5.3.</w:t>
      </w:r>
      <w:r w:rsidRPr="006D29B8">
        <w:rPr>
          <w:color w:val="000000"/>
          <w:sz w:val="21"/>
          <w:szCs w:val="21"/>
        </w:rPr>
        <w:tab/>
        <w:t>Если по вине Покупателя будут нарушены сроки оплаты поставленного товара, Поставщик вправе потребовать от Покупателя уплаты неустойки в размере 0,01 % от суммы задолженности за каждый день неисполнения обязательства, но не более 5% от стоимости не оплаченного в срок Товара.</w:t>
      </w:r>
    </w:p>
    <w:p w14:paraId="03E858A8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5.4.</w:t>
      </w:r>
      <w:r w:rsidRPr="006D29B8">
        <w:rPr>
          <w:color w:val="000000"/>
          <w:sz w:val="21"/>
          <w:szCs w:val="21"/>
        </w:rPr>
        <w:tab/>
        <w:t>Стороны договорились, что Покупатель вправе удерживать сумму неустойки из сумм, подлежащих выплате Поставщику за товар.</w:t>
      </w:r>
    </w:p>
    <w:p w14:paraId="039DCC13" w14:textId="77777777" w:rsidR="001E1B9D" w:rsidRPr="006D29B8" w:rsidRDefault="001E1B9D" w:rsidP="001E1B9D">
      <w:pPr>
        <w:jc w:val="both"/>
        <w:rPr>
          <w:color w:val="000000"/>
          <w:sz w:val="21"/>
          <w:szCs w:val="21"/>
        </w:rPr>
      </w:pPr>
      <w:r w:rsidRPr="006D29B8">
        <w:rPr>
          <w:color w:val="000000"/>
          <w:sz w:val="21"/>
          <w:szCs w:val="21"/>
        </w:rPr>
        <w:t>5.5.</w:t>
      </w:r>
      <w:r w:rsidRPr="006D29B8">
        <w:rPr>
          <w:color w:val="000000"/>
          <w:sz w:val="21"/>
          <w:szCs w:val="21"/>
        </w:rPr>
        <w:tab/>
        <w:t>В случае одностороннего отказа исполнения Договора по основанию, установленным п. 7.3.2. настоящего Договора Покупатель направляет в уполномоченный орган документы для рассмотрения вопроса о включении Поставщика в реестр недобросовестных поставщиков в соответствии с положениями ст. 5 Федерального закона от 18.07.2011 № 223-ФЗ «О закупках товаров, работ, услуг отдельными видами юридических лиц».</w:t>
      </w:r>
    </w:p>
    <w:p w14:paraId="57AA9A5E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5.6. В случае, если Покупатель не осуществит выборку всего объема Товара, согласованного Сторонами в Приложении № 1 к настоящему Договору, в период действия настоящего Договора, Покупатель не несет ответственности перед Поставщиком в виде убытков, упущенной выгоды и т.п.</w:t>
      </w:r>
    </w:p>
    <w:p w14:paraId="46F0DB18" w14:textId="77777777" w:rsidR="001E1B9D" w:rsidRPr="006D29B8" w:rsidRDefault="001E1B9D" w:rsidP="001E1B9D">
      <w:pPr>
        <w:jc w:val="both"/>
        <w:rPr>
          <w:color w:val="000000"/>
          <w:sz w:val="21"/>
          <w:szCs w:val="21"/>
        </w:rPr>
      </w:pPr>
    </w:p>
    <w:p w14:paraId="2112047B" w14:textId="77777777" w:rsidR="001E1B9D" w:rsidRPr="006D29B8" w:rsidRDefault="001E1B9D" w:rsidP="001E1B9D">
      <w:pPr>
        <w:jc w:val="center"/>
        <w:rPr>
          <w:sz w:val="21"/>
          <w:szCs w:val="21"/>
        </w:rPr>
      </w:pPr>
      <w:r w:rsidRPr="006D29B8">
        <w:rPr>
          <w:b/>
          <w:bCs/>
          <w:color w:val="000000"/>
          <w:sz w:val="21"/>
          <w:szCs w:val="21"/>
        </w:rPr>
        <w:t>6.</w:t>
      </w:r>
      <w:r w:rsidRPr="006D29B8">
        <w:rPr>
          <w:b/>
          <w:bCs/>
          <w:color w:val="000000"/>
          <w:sz w:val="21"/>
          <w:szCs w:val="21"/>
        </w:rPr>
        <w:tab/>
        <w:t>ОБСТОЯТЕЛЬСТВА НЕПРЕОДОЛИМОЙ СИЛЫ</w:t>
      </w:r>
    </w:p>
    <w:p w14:paraId="4B42B794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6.1.</w:t>
      </w:r>
      <w:r w:rsidRPr="006D29B8">
        <w:rPr>
          <w:color w:val="000000"/>
          <w:sz w:val="21"/>
          <w:szCs w:val="21"/>
        </w:rPr>
        <w:tab/>
        <w:t>Стороны по договору не несут ответственность при наступлении обстоятельств непреодолимой силы, к которым относятся стихийные бедствия (наводнения, землетрясения и т. п.), массовые беспорядки, решения государственных органов, исключающие возможность продолжения деятельности одной из сторон.</w:t>
      </w:r>
    </w:p>
    <w:p w14:paraId="59897AE3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6.2.</w:t>
      </w:r>
      <w:r w:rsidRPr="006D29B8">
        <w:rPr>
          <w:color w:val="000000"/>
          <w:sz w:val="21"/>
          <w:szCs w:val="21"/>
        </w:rPr>
        <w:tab/>
        <w:t>При наступлении обстоятельств, указанных в пункте 6.1 настоящего договора, сторона должна без промедления известить о них в письменном виде другую сторону.</w:t>
      </w:r>
    </w:p>
    <w:p w14:paraId="0A3C334E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6.3.</w:t>
      </w:r>
      <w:r w:rsidRPr="006D29B8">
        <w:rPr>
          <w:color w:val="000000"/>
          <w:sz w:val="21"/>
          <w:szCs w:val="21"/>
        </w:rPr>
        <w:tab/>
        <w:t>Извещение должно содержать данные о характере обстоятельств, документы, подтверждающие наступление указанных обстоятельств.</w:t>
      </w:r>
    </w:p>
    <w:p w14:paraId="4288ECD6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6.4.</w:t>
      </w:r>
      <w:r w:rsidRPr="006D29B8">
        <w:rPr>
          <w:color w:val="000000"/>
          <w:sz w:val="21"/>
          <w:szCs w:val="21"/>
        </w:rPr>
        <w:tab/>
        <w:t>В случае наступления обстоятельств, предусмотренных в пункте 6.1 договора, срок выполнения стороной обязательств отодвигается соразмерно времени, в течение которого действуют эти обстоятельства и их последствия.</w:t>
      </w:r>
    </w:p>
    <w:p w14:paraId="19F29BBF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6.5.</w:t>
      </w:r>
      <w:r w:rsidRPr="006D29B8">
        <w:rPr>
          <w:color w:val="000000"/>
          <w:sz w:val="21"/>
          <w:szCs w:val="21"/>
        </w:rPr>
        <w:tab/>
        <w:t>Если наступившие обстоятельства, перечисленные в пункте 6.1 договора, и их последствия продолжают действовать более двух месяцев, стороны проводят дополнительные переговоры для выявления альтернативных способов исполнения настоящего договора.</w:t>
      </w:r>
    </w:p>
    <w:p w14:paraId="0B4DA53D" w14:textId="77777777" w:rsidR="001E1B9D" w:rsidRPr="006D29B8" w:rsidRDefault="001E1B9D" w:rsidP="001E1B9D">
      <w:pPr>
        <w:jc w:val="both"/>
        <w:rPr>
          <w:color w:val="000000"/>
          <w:sz w:val="21"/>
          <w:szCs w:val="21"/>
        </w:rPr>
      </w:pPr>
    </w:p>
    <w:p w14:paraId="3CC8C723" w14:textId="77777777" w:rsidR="001E1B9D" w:rsidRPr="006D29B8" w:rsidRDefault="001E1B9D" w:rsidP="001E1B9D">
      <w:pPr>
        <w:jc w:val="center"/>
        <w:rPr>
          <w:sz w:val="21"/>
          <w:szCs w:val="21"/>
        </w:rPr>
      </w:pPr>
      <w:r w:rsidRPr="006D29B8">
        <w:rPr>
          <w:b/>
          <w:bCs/>
          <w:color w:val="000000"/>
          <w:sz w:val="21"/>
          <w:szCs w:val="21"/>
        </w:rPr>
        <w:t>7.</w:t>
      </w:r>
      <w:r w:rsidRPr="006D29B8">
        <w:rPr>
          <w:b/>
          <w:bCs/>
          <w:color w:val="000000"/>
          <w:sz w:val="21"/>
          <w:szCs w:val="21"/>
        </w:rPr>
        <w:tab/>
        <w:t>ИЗМЕНЕНИЕ И РАСТОРЖЕНИЕ ДОГОВОРА</w:t>
      </w:r>
    </w:p>
    <w:p w14:paraId="7D8C6978" w14:textId="77777777" w:rsidR="001E1B9D" w:rsidRPr="006D29B8" w:rsidRDefault="001E1B9D" w:rsidP="001E1B9D">
      <w:pPr>
        <w:jc w:val="both"/>
        <w:rPr>
          <w:color w:val="000000"/>
          <w:sz w:val="21"/>
          <w:szCs w:val="21"/>
        </w:rPr>
      </w:pPr>
      <w:r w:rsidRPr="006D29B8">
        <w:rPr>
          <w:color w:val="000000"/>
          <w:sz w:val="21"/>
          <w:szCs w:val="21"/>
        </w:rPr>
        <w:t>7.1.</w:t>
      </w:r>
      <w:r w:rsidRPr="006D29B8">
        <w:rPr>
          <w:color w:val="000000"/>
          <w:sz w:val="21"/>
          <w:szCs w:val="21"/>
        </w:rPr>
        <w:tab/>
        <w:t>Изменения и дополнения к настоящему договору имеют силу только в том случае, если они оформлены в письменном виде и подписаны представителями обеих сторон договора.</w:t>
      </w:r>
    </w:p>
    <w:p w14:paraId="0EB7260B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7.2. При исполнении договора, заключенного по итогам проведения конкурентной закупки, допускается:</w:t>
      </w:r>
    </w:p>
    <w:p w14:paraId="233B3ACE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7.2.1. увеличение цены договора на поставку товара не более чем на 10 процентов от первоначальной цены договора. Такое увеличение цены может быть обусловлено общим ростом цен на поставляемую Продукцию;</w:t>
      </w:r>
    </w:p>
    <w:p w14:paraId="324BBD44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7.2.2. увеличение объема поставляемого товара не более чем на 50 процентов от первоначального объема такой товара, указанного при заключении договора. Заказчик вправе увеличить цену договора пропорционально увеличению объема поставляемой товара;</w:t>
      </w:r>
    </w:p>
    <w:p w14:paraId="1EA897AC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7.2.3. уменьшение объема поставляемого товара. При этом Заказчик обязан уменьшить цену договора соответственно уменьшаемому объему поставляемого товара. В случае, если Покупатель не осуществит выборку всего объема Товара, согласованного Сторонами в Приложении № 2 к настоящему Договору, в период действия настоящего Договора, Покупатель не несет ответственности перед Поставщиком в виде убытков, упущенной выгоды и т.п.;</w:t>
      </w:r>
    </w:p>
    <w:p w14:paraId="44CF5D47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7.2.4. уменьшение цены договора на поставку товара без изменения объема Продукции.</w:t>
      </w:r>
    </w:p>
    <w:p w14:paraId="623A44AF" w14:textId="77777777" w:rsidR="001E1B9D" w:rsidRPr="006D29B8" w:rsidRDefault="001E1B9D" w:rsidP="001E1B9D">
      <w:pPr>
        <w:widowControl w:val="0"/>
        <w:suppressAutoHyphens w:val="0"/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7.2.</w:t>
      </w:r>
      <w:r w:rsidRPr="006D29B8">
        <w:rPr>
          <w:color w:val="000000"/>
          <w:sz w:val="21"/>
          <w:szCs w:val="21"/>
        </w:rPr>
        <w:tab/>
        <w:t>Поставщик не вправе расторгнуть Договор в одностороннем порядке (отказаться от его исполнения).</w:t>
      </w:r>
    </w:p>
    <w:p w14:paraId="7069C9E2" w14:textId="77777777" w:rsidR="001E1B9D" w:rsidRPr="006D29B8" w:rsidRDefault="001E1B9D" w:rsidP="001E1B9D">
      <w:pPr>
        <w:widowControl w:val="0"/>
        <w:suppressAutoHyphens w:val="0"/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7.3.</w:t>
      </w:r>
      <w:r w:rsidRPr="006D29B8">
        <w:rPr>
          <w:color w:val="000000"/>
          <w:sz w:val="21"/>
          <w:szCs w:val="21"/>
        </w:rPr>
        <w:tab/>
        <w:t>Покупатель вправе расторгнуть Договор в одностороннем порядке с предварительным уведомлением Поставщика о принятом решении не позднее, чем за 10 дней до предполагаемой даты расторжения Договора в случаях:</w:t>
      </w:r>
    </w:p>
    <w:p w14:paraId="2572DAEA" w14:textId="77777777" w:rsidR="001E1B9D" w:rsidRPr="006D29B8" w:rsidRDefault="001E1B9D" w:rsidP="001E1B9D">
      <w:pPr>
        <w:widowControl w:val="0"/>
        <w:suppressAutoHyphens w:val="0"/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7.3.1.</w:t>
      </w:r>
      <w:r w:rsidRPr="006D29B8">
        <w:rPr>
          <w:color w:val="000000"/>
          <w:sz w:val="21"/>
          <w:szCs w:val="21"/>
        </w:rPr>
        <w:tab/>
        <w:t>изменения у Покупателя потребности в объеме поставляемого Товара;</w:t>
      </w:r>
    </w:p>
    <w:p w14:paraId="42450791" w14:textId="77777777" w:rsidR="001E1B9D" w:rsidRPr="006D29B8" w:rsidRDefault="001E1B9D" w:rsidP="001E1B9D">
      <w:pPr>
        <w:widowControl w:val="0"/>
        <w:suppressAutoHyphens w:val="0"/>
        <w:jc w:val="both"/>
        <w:rPr>
          <w:color w:val="000000"/>
          <w:sz w:val="21"/>
          <w:szCs w:val="21"/>
        </w:rPr>
      </w:pPr>
      <w:r w:rsidRPr="006D29B8">
        <w:rPr>
          <w:color w:val="000000"/>
          <w:sz w:val="21"/>
          <w:szCs w:val="21"/>
        </w:rPr>
        <w:t>7.3.2.</w:t>
      </w:r>
      <w:r w:rsidRPr="006D29B8">
        <w:rPr>
          <w:color w:val="000000"/>
          <w:sz w:val="21"/>
          <w:szCs w:val="21"/>
        </w:rPr>
        <w:tab/>
        <w:t>неисполнения условий настоящего Договора Поставщиком.</w:t>
      </w:r>
    </w:p>
    <w:p w14:paraId="6D40273B" w14:textId="77777777" w:rsidR="001E1B9D" w:rsidRPr="006D29B8" w:rsidRDefault="001E1B9D" w:rsidP="001E1B9D">
      <w:pPr>
        <w:widowControl w:val="0"/>
        <w:suppressAutoHyphens w:val="0"/>
        <w:jc w:val="both"/>
        <w:rPr>
          <w:color w:val="000000"/>
          <w:sz w:val="21"/>
          <w:szCs w:val="21"/>
        </w:rPr>
      </w:pPr>
      <w:r w:rsidRPr="006D29B8">
        <w:rPr>
          <w:color w:val="000000"/>
          <w:sz w:val="21"/>
          <w:szCs w:val="21"/>
        </w:rPr>
        <w:t xml:space="preserve">7.4. В случае расторжения договора в соответствии с п. 7.3, договор считается расторгнутым со дня, следующим за днем поступления уведомления о расторжении Договора в почтовое отделение по юридическому адресу Поставщика, либо со дня получения Поставщиком уведомления о расторжении Договора в случае доставки такого уведомления курьерской службой. </w:t>
      </w:r>
    </w:p>
    <w:p w14:paraId="512DEF4E" w14:textId="77777777" w:rsidR="001E1B9D" w:rsidRPr="006D29B8" w:rsidRDefault="001E1B9D" w:rsidP="001E1B9D">
      <w:pPr>
        <w:widowControl w:val="0"/>
        <w:suppressAutoHyphens w:val="0"/>
        <w:jc w:val="both"/>
        <w:rPr>
          <w:sz w:val="21"/>
          <w:szCs w:val="21"/>
          <w:lang w:eastAsia="ru-RU"/>
        </w:rPr>
      </w:pPr>
    </w:p>
    <w:p w14:paraId="6A425A53" w14:textId="77777777" w:rsidR="001E1B9D" w:rsidRPr="006D29B8" w:rsidRDefault="001E1B9D" w:rsidP="001E1B9D">
      <w:pPr>
        <w:jc w:val="center"/>
        <w:rPr>
          <w:sz w:val="21"/>
          <w:szCs w:val="21"/>
        </w:rPr>
      </w:pPr>
      <w:r w:rsidRPr="006D29B8">
        <w:rPr>
          <w:b/>
          <w:bCs/>
          <w:color w:val="000000"/>
          <w:sz w:val="21"/>
          <w:szCs w:val="21"/>
        </w:rPr>
        <w:t>8.</w:t>
      </w:r>
      <w:r w:rsidRPr="006D29B8">
        <w:rPr>
          <w:b/>
          <w:bCs/>
          <w:color w:val="000000"/>
          <w:sz w:val="21"/>
          <w:szCs w:val="21"/>
        </w:rPr>
        <w:tab/>
        <w:t>ПОРЯДОК РАЗРЕШЕНИЯ СПОРОВ</w:t>
      </w:r>
    </w:p>
    <w:p w14:paraId="0E901DF0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8.1.</w:t>
      </w:r>
      <w:r w:rsidRPr="006D29B8">
        <w:rPr>
          <w:color w:val="000000"/>
          <w:sz w:val="21"/>
          <w:szCs w:val="21"/>
        </w:rPr>
        <w:tab/>
        <w:t>Все неурегулированные споры, возникающие между сторонами в ходе исполнения договора, предварительно разрешаются в досудебном порядке путем предъявления письменных требований (претензий).</w:t>
      </w:r>
    </w:p>
    <w:p w14:paraId="49D9365C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8.2.</w:t>
      </w:r>
      <w:r w:rsidRPr="006D29B8">
        <w:rPr>
          <w:color w:val="000000"/>
          <w:sz w:val="21"/>
          <w:szCs w:val="21"/>
        </w:rPr>
        <w:tab/>
        <w:t xml:space="preserve">Претензия составляется в письменной форме за подписью уполномоченного лица и направляется «Почтой России» заказным письмом с уведомлением либо курьерской службой с распиской о вручении претензии представителю другой стороны, либо на электронный адрес, указанный в разделе 10 настоящего Договора. </w:t>
      </w:r>
    </w:p>
    <w:p w14:paraId="2D074DC7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lastRenderedPageBreak/>
        <w:t>8.3.</w:t>
      </w:r>
      <w:r w:rsidRPr="006D29B8">
        <w:rPr>
          <w:color w:val="000000"/>
          <w:sz w:val="21"/>
          <w:szCs w:val="21"/>
        </w:rPr>
        <w:tab/>
        <w:t>Направляемая претензия должна содержать:</w:t>
      </w:r>
    </w:p>
    <w:p w14:paraId="0C3F836B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–</w:t>
      </w:r>
      <w:r w:rsidRPr="006D29B8">
        <w:rPr>
          <w:color w:val="000000"/>
          <w:sz w:val="21"/>
          <w:szCs w:val="21"/>
        </w:rPr>
        <w:tab/>
        <w:t>четко сформулированные требования к нарушившей стороне;</w:t>
      </w:r>
    </w:p>
    <w:p w14:paraId="7BA15537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–</w:t>
      </w:r>
      <w:r w:rsidRPr="006D29B8">
        <w:rPr>
          <w:color w:val="000000"/>
          <w:sz w:val="21"/>
          <w:szCs w:val="21"/>
        </w:rPr>
        <w:tab/>
        <w:t>обстоятельства, на которые ссылается сторона в качестве обоснования своих требований;</w:t>
      </w:r>
    </w:p>
    <w:p w14:paraId="774F2BC5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–</w:t>
      </w:r>
      <w:r w:rsidRPr="006D29B8">
        <w:rPr>
          <w:color w:val="000000"/>
          <w:sz w:val="21"/>
          <w:szCs w:val="21"/>
        </w:rPr>
        <w:tab/>
        <w:t>доказательства, подтверждающие обстоятельства, со ссылкой на нормы права;</w:t>
      </w:r>
    </w:p>
    <w:p w14:paraId="334F0A18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–</w:t>
      </w:r>
      <w:r w:rsidRPr="006D29B8">
        <w:rPr>
          <w:color w:val="000000"/>
          <w:sz w:val="21"/>
          <w:szCs w:val="21"/>
        </w:rPr>
        <w:tab/>
        <w:t>расчет суммы штрафов, пеней и других мер ответственности;</w:t>
      </w:r>
    </w:p>
    <w:p w14:paraId="7A43195A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–</w:t>
      </w:r>
      <w:r w:rsidRPr="006D29B8">
        <w:rPr>
          <w:color w:val="000000"/>
          <w:sz w:val="21"/>
          <w:szCs w:val="21"/>
        </w:rPr>
        <w:tab/>
        <w:t>описание прилагаемых к претензии документов;</w:t>
      </w:r>
    </w:p>
    <w:p w14:paraId="7B307B57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–</w:t>
      </w:r>
      <w:r w:rsidRPr="006D29B8">
        <w:rPr>
          <w:color w:val="000000"/>
          <w:sz w:val="21"/>
          <w:szCs w:val="21"/>
        </w:rPr>
        <w:tab/>
        <w:t>иные сведения, которые соответствующая сторона посчитает нужным включить в претензию.</w:t>
      </w:r>
    </w:p>
    <w:p w14:paraId="0DF8BD4F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 xml:space="preserve">В случае направления претензии без указанной информации и документов претензия считается ненаправленной, а досудебный порядок – </w:t>
      </w:r>
      <w:proofErr w:type="spellStart"/>
      <w:r w:rsidRPr="006D29B8">
        <w:rPr>
          <w:color w:val="000000"/>
          <w:sz w:val="21"/>
          <w:szCs w:val="21"/>
        </w:rPr>
        <w:t>несоблюдённым</w:t>
      </w:r>
      <w:proofErr w:type="spellEnd"/>
      <w:r w:rsidRPr="006D29B8">
        <w:rPr>
          <w:color w:val="000000"/>
          <w:sz w:val="21"/>
          <w:szCs w:val="21"/>
        </w:rPr>
        <w:t>.</w:t>
      </w:r>
    </w:p>
    <w:p w14:paraId="1A832730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8.4.</w:t>
      </w:r>
      <w:r w:rsidRPr="006D29B8">
        <w:rPr>
          <w:color w:val="000000"/>
          <w:sz w:val="21"/>
          <w:szCs w:val="21"/>
        </w:rPr>
        <w:tab/>
        <w:t>В случае неурегулирования сторонами разногласий в претензионном порядке, а также в случае неполучения письменного ответа на претензию в течение 10 (десяти) календарных дней с даты получения претензии второй стороной спор передается на рассмотрение арбитражного суда Ростовской области.</w:t>
      </w:r>
    </w:p>
    <w:p w14:paraId="34832BB6" w14:textId="77777777" w:rsidR="001E1B9D" w:rsidRPr="006D29B8" w:rsidRDefault="001E1B9D" w:rsidP="001E1B9D">
      <w:pPr>
        <w:jc w:val="both"/>
        <w:rPr>
          <w:color w:val="000000"/>
          <w:sz w:val="21"/>
          <w:szCs w:val="21"/>
        </w:rPr>
      </w:pPr>
    </w:p>
    <w:p w14:paraId="2730C5B4" w14:textId="77777777" w:rsidR="001E1B9D" w:rsidRPr="006D29B8" w:rsidRDefault="001E1B9D" w:rsidP="001E1B9D">
      <w:pPr>
        <w:jc w:val="center"/>
        <w:rPr>
          <w:sz w:val="21"/>
          <w:szCs w:val="21"/>
        </w:rPr>
      </w:pPr>
      <w:r w:rsidRPr="006D29B8">
        <w:rPr>
          <w:b/>
          <w:bCs/>
          <w:color w:val="000000"/>
          <w:sz w:val="21"/>
          <w:szCs w:val="21"/>
        </w:rPr>
        <w:t>9.</w:t>
      </w:r>
      <w:r w:rsidRPr="006D29B8">
        <w:rPr>
          <w:b/>
          <w:bCs/>
          <w:color w:val="000000"/>
          <w:sz w:val="21"/>
          <w:szCs w:val="21"/>
        </w:rPr>
        <w:tab/>
        <w:t>ДОПОЛНИТЕЛЬНЫЕ УСЛОВИЯ</w:t>
      </w:r>
    </w:p>
    <w:p w14:paraId="151D430A" w14:textId="37B044B9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9.1.</w:t>
      </w:r>
      <w:r w:rsidRPr="006D29B8">
        <w:rPr>
          <w:color w:val="000000"/>
          <w:sz w:val="21"/>
          <w:szCs w:val="21"/>
        </w:rPr>
        <w:tab/>
        <w:t>Настоящий договор вступает в силу с</w:t>
      </w:r>
      <w:r w:rsidR="00627984" w:rsidRPr="006D29B8">
        <w:rPr>
          <w:color w:val="000000"/>
          <w:sz w:val="21"/>
          <w:szCs w:val="21"/>
        </w:rPr>
        <w:t xml:space="preserve"> даты подписания и действует по</w:t>
      </w:r>
      <w:r w:rsidRPr="006D29B8">
        <w:rPr>
          <w:color w:val="000000"/>
          <w:sz w:val="21"/>
          <w:szCs w:val="21"/>
        </w:rPr>
        <w:t xml:space="preserve"> 31.12.202</w:t>
      </w:r>
      <w:r w:rsidR="00580C55">
        <w:rPr>
          <w:color w:val="000000"/>
          <w:sz w:val="21"/>
          <w:szCs w:val="21"/>
        </w:rPr>
        <w:t>5</w:t>
      </w:r>
      <w:r w:rsidRPr="006D29B8">
        <w:rPr>
          <w:color w:val="000000"/>
          <w:sz w:val="21"/>
          <w:szCs w:val="21"/>
        </w:rPr>
        <w:t>, а в части финансовых обязательств - до их полного исполнения.</w:t>
      </w:r>
    </w:p>
    <w:p w14:paraId="1EA19666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rFonts w:eastAsia="Calibri"/>
          <w:color w:val="000000"/>
          <w:sz w:val="21"/>
          <w:szCs w:val="21"/>
        </w:rPr>
        <w:t>9.2.</w:t>
      </w:r>
      <w:r w:rsidRPr="006D29B8">
        <w:rPr>
          <w:rFonts w:eastAsia="Calibri"/>
          <w:color w:val="000000"/>
          <w:sz w:val="21"/>
          <w:szCs w:val="21"/>
        </w:rPr>
        <w:tab/>
        <w:t>Заявления, уведомления, извещения, требования и иные юридически значимые сообщения (далее – сообщения) направляются сторонами любым из следующих способо</w:t>
      </w:r>
      <w:r w:rsidRPr="006D29B8">
        <w:rPr>
          <w:color w:val="000000"/>
          <w:sz w:val="21"/>
          <w:szCs w:val="21"/>
        </w:rPr>
        <w:t>в, если иное не предусмотрено договором:</w:t>
      </w:r>
    </w:p>
    <w:p w14:paraId="381390A3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9.2.1.</w:t>
      </w:r>
      <w:r w:rsidRPr="006D29B8">
        <w:rPr>
          <w:color w:val="000000"/>
          <w:sz w:val="21"/>
          <w:szCs w:val="21"/>
        </w:rPr>
        <w:tab/>
        <w:t>заказным письмом с уведомлением о вручении;</w:t>
      </w:r>
    </w:p>
    <w:p w14:paraId="61A07EED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9.2.2.</w:t>
      </w:r>
      <w:r w:rsidRPr="006D29B8">
        <w:rPr>
          <w:color w:val="000000"/>
          <w:sz w:val="21"/>
          <w:szCs w:val="21"/>
        </w:rPr>
        <w:tab/>
        <w:t>нарочным (курьерской доставкой). В этом случае факт получения документа должен подтверждаться распиской, содержащей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65322F66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9.2.3.</w:t>
      </w:r>
      <w:r w:rsidRPr="006D29B8">
        <w:rPr>
          <w:color w:val="000000"/>
          <w:sz w:val="21"/>
          <w:szCs w:val="21"/>
        </w:rPr>
        <w:tab/>
        <w:t>по факсимильной связи, электронной почте или иным способом связи, указанным в разделе 10 настоящего договора.</w:t>
      </w:r>
    </w:p>
    <w:p w14:paraId="51514C12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9.3.</w:t>
      </w:r>
      <w:r w:rsidRPr="006D29B8">
        <w:rPr>
          <w:color w:val="000000"/>
          <w:sz w:val="21"/>
          <w:szCs w:val="21"/>
        </w:rPr>
        <w:tab/>
        <w:t>Сообщение, направленное по электронной почте, признается достоверно исходящим от стороны по настоящему договору, если оно было отправлено с адреса электронной почты Покупателя и (или) Поставщика, указанного в разделе 10 настоящего Договора. При отправке таким способом сообщения моментом получения будет являться уведомление почтовой программы передающей стороны о доставке электронного письма на почтовый сервер получающей стороны.</w:t>
      </w:r>
    </w:p>
    <w:p w14:paraId="36E03D95" w14:textId="77777777" w:rsidR="001E1B9D" w:rsidRPr="006D29B8" w:rsidRDefault="001E1B9D" w:rsidP="001E1B9D">
      <w:pPr>
        <w:pStyle w:val="aa"/>
        <w:spacing w:after="0"/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9.4.</w:t>
      </w:r>
      <w:r w:rsidRPr="006D29B8">
        <w:rPr>
          <w:color w:val="000000"/>
          <w:sz w:val="21"/>
          <w:szCs w:val="21"/>
        </w:rPr>
        <w:tab/>
        <w:t xml:space="preserve">Обо всех изменениях, в том числе о предстоящем банкротстве, реорганизации или ликвидации, об изменении банковских реквизитов или адресов соответствующая сторона обязана сообщить об этом другой стороне не позднее 5 (пяти) календарных дней со дня, когда ей стало известно о таком изменении. </w:t>
      </w:r>
      <w:r w:rsidRPr="006D29B8">
        <w:rPr>
          <w:sz w:val="21"/>
          <w:szCs w:val="21"/>
        </w:rPr>
        <w:t>В противном случае все риски несет Сторона, не известившая другую Сторону о таких изменениях.</w:t>
      </w:r>
    </w:p>
    <w:p w14:paraId="53A75E4F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9.5.</w:t>
      </w:r>
      <w:r w:rsidRPr="006D29B8">
        <w:rPr>
          <w:color w:val="000000"/>
          <w:sz w:val="21"/>
          <w:szCs w:val="21"/>
        </w:rPr>
        <w:tab/>
        <w:t>Ни одна из сторон по настоящему договору не имеет права передавать права и обязательства по данному договору третьей стороне без письменного согласия другой стороны. После подписания настоящего договора все предшествующие переговоры и переписка по данному договору теряют силу.</w:t>
      </w:r>
    </w:p>
    <w:p w14:paraId="56D9ED17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9.6.</w:t>
      </w:r>
      <w:r w:rsidRPr="006D29B8">
        <w:rPr>
          <w:color w:val="000000"/>
          <w:sz w:val="21"/>
          <w:szCs w:val="21"/>
        </w:rPr>
        <w:tab/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16976E2" w14:textId="77777777" w:rsidR="001E1B9D" w:rsidRPr="006D29B8" w:rsidRDefault="001E1B9D" w:rsidP="001E1B9D">
      <w:pPr>
        <w:jc w:val="both"/>
        <w:rPr>
          <w:sz w:val="21"/>
          <w:szCs w:val="21"/>
        </w:rPr>
      </w:pPr>
      <w:r w:rsidRPr="006D29B8">
        <w:rPr>
          <w:color w:val="000000"/>
          <w:sz w:val="21"/>
          <w:szCs w:val="21"/>
        </w:rPr>
        <w:t>9.7.</w:t>
      </w:r>
      <w:r w:rsidRPr="006D29B8">
        <w:rPr>
          <w:color w:val="000000"/>
          <w:sz w:val="21"/>
          <w:szCs w:val="21"/>
        </w:rPr>
        <w:tab/>
        <w:t xml:space="preserve">Покупатель дает согласие на размещение Договора и документов, составленных в ходе исполнения настоящего Договора в единой информационно системе </w:t>
      </w:r>
      <w:hyperlink r:id="rId8" w:history="1">
        <w:r w:rsidRPr="006D29B8">
          <w:rPr>
            <w:rStyle w:val="a4"/>
            <w:sz w:val="21"/>
            <w:szCs w:val="21"/>
            <w:lang w:val="en-US"/>
          </w:rPr>
          <w:t>www</w:t>
        </w:r>
        <w:r w:rsidRPr="006D29B8">
          <w:rPr>
            <w:rStyle w:val="a4"/>
            <w:sz w:val="21"/>
            <w:szCs w:val="21"/>
          </w:rPr>
          <w:t>.</w:t>
        </w:r>
        <w:proofErr w:type="spellStart"/>
        <w:r w:rsidRPr="006D29B8">
          <w:rPr>
            <w:rStyle w:val="a4"/>
            <w:sz w:val="21"/>
            <w:szCs w:val="21"/>
            <w:lang w:val="en-US"/>
          </w:rPr>
          <w:t>zakupki</w:t>
        </w:r>
        <w:proofErr w:type="spellEnd"/>
        <w:r w:rsidRPr="006D29B8">
          <w:rPr>
            <w:rStyle w:val="a4"/>
            <w:sz w:val="21"/>
            <w:szCs w:val="21"/>
          </w:rPr>
          <w:t>.</w:t>
        </w:r>
        <w:r w:rsidRPr="006D29B8">
          <w:rPr>
            <w:rStyle w:val="a4"/>
            <w:sz w:val="21"/>
            <w:szCs w:val="21"/>
            <w:lang w:val="en-US"/>
          </w:rPr>
          <w:t>gov</w:t>
        </w:r>
        <w:r w:rsidRPr="006D29B8">
          <w:rPr>
            <w:rStyle w:val="a4"/>
            <w:sz w:val="21"/>
            <w:szCs w:val="21"/>
          </w:rPr>
          <w:t>.</w:t>
        </w:r>
        <w:proofErr w:type="spellStart"/>
        <w:r w:rsidRPr="006D29B8">
          <w:rPr>
            <w:rStyle w:val="a4"/>
            <w:sz w:val="21"/>
            <w:szCs w:val="21"/>
            <w:lang w:val="en-US"/>
          </w:rPr>
          <w:t>ru</w:t>
        </w:r>
        <w:proofErr w:type="spellEnd"/>
      </w:hyperlink>
      <w:r w:rsidRPr="006D29B8">
        <w:rPr>
          <w:color w:val="000000"/>
          <w:sz w:val="21"/>
          <w:szCs w:val="21"/>
        </w:rPr>
        <w:t xml:space="preserve">. </w:t>
      </w:r>
    </w:p>
    <w:p w14:paraId="5627EA36" w14:textId="77777777" w:rsidR="00884377" w:rsidRPr="006D29B8" w:rsidRDefault="00884377" w:rsidP="00B66291">
      <w:pPr>
        <w:jc w:val="both"/>
        <w:rPr>
          <w:color w:val="000000"/>
          <w:sz w:val="21"/>
          <w:szCs w:val="21"/>
        </w:rPr>
      </w:pPr>
    </w:p>
    <w:p w14:paraId="5450F5A1" w14:textId="77777777" w:rsidR="00884377" w:rsidRPr="006D29B8" w:rsidRDefault="00884377" w:rsidP="00B66291">
      <w:pPr>
        <w:widowControl w:val="0"/>
        <w:numPr>
          <w:ilvl w:val="0"/>
          <w:numId w:val="1"/>
        </w:numPr>
        <w:suppressAutoHyphens w:val="0"/>
        <w:ind w:left="0" w:firstLine="0"/>
        <w:jc w:val="center"/>
        <w:rPr>
          <w:b/>
          <w:bCs/>
          <w:sz w:val="21"/>
          <w:szCs w:val="21"/>
        </w:rPr>
      </w:pPr>
      <w:r w:rsidRPr="006D29B8">
        <w:rPr>
          <w:b/>
          <w:bCs/>
          <w:sz w:val="21"/>
          <w:szCs w:val="21"/>
        </w:rPr>
        <w:t>ЮРИДИЧЕСКИЕ АДРЕСА И РАСЧЕТНЫЕ СЧЕТА СТОРОН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26D1E" w:rsidRPr="006D29B8" w14:paraId="349493E1" w14:textId="77777777" w:rsidTr="004C3741">
        <w:tc>
          <w:tcPr>
            <w:tcW w:w="5103" w:type="dxa"/>
            <w:shd w:val="clear" w:color="auto" w:fill="auto"/>
          </w:tcPr>
          <w:bookmarkEnd w:id="1"/>
          <w:bookmarkEnd w:id="2"/>
          <w:bookmarkEnd w:id="3"/>
          <w:bookmarkEnd w:id="4"/>
          <w:p w14:paraId="62315D36" w14:textId="77777777" w:rsidR="00A26D1E" w:rsidRPr="006D29B8" w:rsidRDefault="00A26D1E" w:rsidP="009975B3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Покупатель:</w:t>
            </w:r>
          </w:p>
          <w:p w14:paraId="1AD1DC40" w14:textId="77777777" w:rsidR="00A26D1E" w:rsidRPr="006D29B8" w:rsidRDefault="00A26D1E" w:rsidP="009975B3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ООО «Экотранс-про»</w:t>
            </w:r>
          </w:p>
          <w:p w14:paraId="0CF134B9" w14:textId="77777777" w:rsidR="004C3741" w:rsidRPr="006D29B8" w:rsidRDefault="004C3741" w:rsidP="009975B3">
            <w:pPr>
              <w:rPr>
                <w:rFonts w:eastAsia="Calibri"/>
                <w:bCs/>
                <w:sz w:val="21"/>
                <w:szCs w:val="21"/>
                <w:lang w:eastAsia="ar-SA"/>
              </w:rPr>
            </w:pPr>
          </w:p>
          <w:p w14:paraId="7FFB51D9" w14:textId="1C128125" w:rsidR="00A26D1E" w:rsidRPr="006D29B8" w:rsidRDefault="00A26D1E" w:rsidP="009975B3">
            <w:pPr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 xml:space="preserve">Адрес: </w:t>
            </w:r>
            <w:bookmarkStart w:id="5" w:name="_Hlk93302842"/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 xml:space="preserve">346831, Ростовская область, м. р-н Неклиновский, </w:t>
            </w:r>
            <w:proofErr w:type="spellStart"/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>с.п</w:t>
            </w:r>
            <w:proofErr w:type="spellEnd"/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>. Покровское, с Покровской, тер. Промзона МЭОК 1, стр. 1</w:t>
            </w:r>
            <w:bookmarkEnd w:id="5"/>
          </w:p>
          <w:p w14:paraId="677FE06D" w14:textId="77777777" w:rsidR="00A26D1E" w:rsidRPr="006D29B8" w:rsidRDefault="00A26D1E" w:rsidP="009975B3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>ИНН 6164130377 / КПП 612301001</w:t>
            </w:r>
          </w:p>
          <w:p w14:paraId="2FD19356" w14:textId="77777777" w:rsidR="00A26D1E" w:rsidRPr="006D29B8" w:rsidRDefault="00A26D1E" w:rsidP="009975B3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>ОГРН 1206100001403</w:t>
            </w:r>
          </w:p>
          <w:p w14:paraId="160E06A3" w14:textId="77777777" w:rsidR="00A26D1E" w:rsidRPr="006D29B8" w:rsidRDefault="00A26D1E" w:rsidP="009975B3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>Р/с 40702810900050000804</w:t>
            </w:r>
          </w:p>
          <w:p w14:paraId="33215E20" w14:textId="77777777" w:rsidR="00A26D1E" w:rsidRPr="006D29B8" w:rsidRDefault="00A26D1E" w:rsidP="009975B3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 xml:space="preserve">Банк: филиал АКБ «ФОРА-Банк» в г. </w:t>
            </w:r>
            <w:proofErr w:type="spellStart"/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>Ростове</w:t>
            </w:r>
            <w:proofErr w:type="spellEnd"/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>-на-Дону</w:t>
            </w:r>
          </w:p>
          <w:p w14:paraId="2224D355" w14:textId="77777777" w:rsidR="00A26D1E" w:rsidRPr="006D29B8" w:rsidRDefault="00A26D1E" w:rsidP="009975B3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>БИК 046015051</w:t>
            </w:r>
          </w:p>
          <w:p w14:paraId="79CC3852" w14:textId="77777777" w:rsidR="00A26D1E" w:rsidRPr="006D29B8" w:rsidRDefault="00A26D1E" w:rsidP="009975B3">
            <w:pPr>
              <w:rPr>
                <w:rFonts w:eastAsia="Calibri"/>
                <w:bCs/>
                <w:sz w:val="21"/>
                <w:szCs w:val="21"/>
                <w:lang w:eastAsia="ar-SA"/>
              </w:rPr>
            </w:pPr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>К/с 30101810460150000051</w:t>
            </w:r>
          </w:p>
          <w:p w14:paraId="2A9996D4" w14:textId="77777777" w:rsidR="00A26D1E" w:rsidRPr="006D29B8" w:rsidRDefault="00A26D1E" w:rsidP="009975B3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>Эл.почта</w:t>
            </w:r>
            <w:proofErr w:type="spellEnd"/>
            <w:proofErr w:type="gramEnd"/>
            <w:r w:rsidRPr="006D29B8">
              <w:rPr>
                <w:rFonts w:eastAsia="Calibri"/>
                <w:bCs/>
                <w:sz w:val="21"/>
                <w:szCs w:val="21"/>
                <w:lang w:eastAsia="ar-SA"/>
              </w:rPr>
              <w:t>: gb_eko@ekotrans-rnd.ru</w:t>
            </w:r>
          </w:p>
          <w:p w14:paraId="613C125D" w14:textId="77777777" w:rsidR="00A26D1E" w:rsidRPr="006D29B8" w:rsidRDefault="00A26D1E" w:rsidP="009975B3">
            <w:pPr>
              <w:rPr>
                <w:rFonts w:eastAsia="Calibri"/>
                <w:b/>
                <w:bCs/>
                <w:sz w:val="21"/>
                <w:szCs w:val="21"/>
                <w:lang w:eastAsia="ar-SA"/>
              </w:rPr>
            </w:pPr>
          </w:p>
          <w:p w14:paraId="58996156" w14:textId="434D785E" w:rsidR="00A26D1E" w:rsidRPr="006D29B8" w:rsidRDefault="00827FAC" w:rsidP="009975B3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Генеральный директор</w:t>
            </w:r>
          </w:p>
          <w:p w14:paraId="0F37FB22" w14:textId="77777777" w:rsidR="00A26D1E" w:rsidRPr="006D29B8" w:rsidRDefault="00A26D1E" w:rsidP="009975B3">
            <w:pPr>
              <w:rPr>
                <w:rFonts w:eastAsia="Calibri"/>
                <w:b/>
                <w:bCs/>
                <w:sz w:val="21"/>
                <w:szCs w:val="21"/>
                <w:lang w:eastAsia="ar-SA"/>
              </w:rPr>
            </w:pPr>
          </w:p>
          <w:p w14:paraId="71AA077D" w14:textId="0CE70824" w:rsidR="00A26D1E" w:rsidRPr="006D29B8" w:rsidRDefault="004C3741" w:rsidP="009975B3">
            <w:pPr>
              <w:jc w:val="right"/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_________________________________/</w:t>
            </w:r>
            <w:r w:rsidR="00805709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С</w:t>
            </w:r>
            <w:r w:rsidR="00A26D1E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 xml:space="preserve">. </w:t>
            </w:r>
            <w:r w:rsidR="00805709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Ю</w:t>
            </w:r>
            <w:r w:rsidR="00A26D1E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 xml:space="preserve">. </w:t>
            </w:r>
            <w:r w:rsidR="00805709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Руф</w:t>
            </w:r>
          </w:p>
          <w:p w14:paraId="22EE32D5" w14:textId="77777777" w:rsidR="00A26D1E" w:rsidRPr="006D29B8" w:rsidRDefault="00A26D1E" w:rsidP="009975B3">
            <w:pPr>
              <w:rPr>
                <w:rFonts w:eastAsia="Calibri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14:paraId="2720E8ED" w14:textId="77777777" w:rsidR="00A26D1E" w:rsidRPr="006D29B8" w:rsidRDefault="00A26D1E" w:rsidP="009975B3">
            <w:pPr>
              <w:widowControl w:val="0"/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lastRenderedPageBreak/>
              <w:t>Поставщик:</w:t>
            </w:r>
          </w:p>
        </w:tc>
      </w:tr>
    </w:tbl>
    <w:p w14:paraId="4D99B06F" w14:textId="00493285" w:rsidR="004C3741" w:rsidRPr="006D29B8" w:rsidRDefault="004C3741">
      <w:pPr>
        <w:suppressAutoHyphens w:val="0"/>
        <w:rPr>
          <w:b/>
          <w:sz w:val="21"/>
          <w:szCs w:val="21"/>
          <w:lang w:eastAsia="ru-RU"/>
        </w:rPr>
      </w:pPr>
      <w:bookmarkStart w:id="6" w:name="_Hlk80099686"/>
    </w:p>
    <w:p w14:paraId="557BFAD8" w14:textId="485DB29B" w:rsidR="00884377" w:rsidRPr="006D29B8" w:rsidRDefault="00884377" w:rsidP="00B66291">
      <w:pPr>
        <w:widowControl w:val="0"/>
        <w:suppressAutoHyphens w:val="0"/>
        <w:jc w:val="right"/>
        <w:rPr>
          <w:sz w:val="21"/>
          <w:szCs w:val="21"/>
        </w:rPr>
      </w:pPr>
      <w:r w:rsidRPr="006D29B8">
        <w:rPr>
          <w:b/>
          <w:sz w:val="21"/>
          <w:szCs w:val="21"/>
          <w:lang w:eastAsia="ru-RU"/>
        </w:rPr>
        <w:t>Приложение № 1</w:t>
      </w:r>
    </w:p>
    <w:p w14:paraId="10531254" w14:textId="01D69D93" w:rsidR="00884377" w:rsidRPr="006D29B8" w:rsidRDefault="00884377" w:rsidP="00B66291">
      <w:pPr>
        <w:widowControl w:val="0"/>
        <w:suppressAutoHyphens w:val="0"/>
        <w:jc w:val="right"/>
        <w:rPr>
          <w:bCs/>
          <w:sz w:val="21"/>
          <w:szCs w:val="21"/>
        </w:rPr>
      </w:pPr>
      <w:r w:rsidRPr="006D29B8">
        <w:rPr>
          <w:bCs/>
          <w:sz w:val="21"/>
          <w:szCs w:val="21"/>
          <w:lang w:eastAsia="ru-RU"/>
        </w:rPr>
        <w:t xml:space="preserve">к </w:t>
      </w:r>
      <w:r w:rsidR="004C3741" w:rsidRPr="006D29B8">
        <w:rPr>
          <w:bCs/>
          <w:sz w:val="21"/>
          <w:szCs w:val="21"/>
          <w:lang w:eastAsia="ru-RU"/>
        </w:rPr>
        <w:t>д</w:t>
      </w:r>
      <w:r w:rsidRPr="006D29B8">
        <w:rPr>
          <w:bCs/>
          <w:sz w:val="21"/>
          <w:szCs w:val="21"/>
          <w:lang w:eastAsia="ru-RU"/>
        </w:rPr>
        <w:t>оговору поставки № ______ от ___ __________ 202</w:t>
      </w:r>
      <w:r w:rsidR="00805709" w:rsidRPr="006D29B8">
        <w:rPr>
          <w:bCs/>
          <w:sz w:val="21"/>
          <w:szCs w:val="21"/>
          <w:lang w:eastAsia="ru-RU"/>
        </w:rPr>
        <w:t>5</w:t>
      </w:r>
      <w:r w:rsidRPr="006D29B8">
        <w:rPr>
          <w:bCs/>
          <w:sz w:val="21"/>
          <w:szCs w:val="21"/>
          <w:lang w:eastAsia="ru-RU"/>
        </w:rPr>
        <w:t xml:space="preserve"> г</w:t>
      </w:r>
      <w:r w:rsidR="00603AF5" w:rsidRPr="006D29B8">
        <w:rPr>
          <w:bCs/>
          <w:sz w:val="21"/>
          <w:szCs w:val="21"/>
          <w:lang w:eastAsia="ru-RU"/>
        </w:rPr>
        <w:t>.</w:t>
      </w:r>
    </w:p>
    <w:bookmarkEnd w:id="6"/>
    <w:p w14:paraId="5DF2DC88" w14:textId="77777777" w:rsidR="00884377" w:rsidRPr="006D29B8" w:rsidRDefault="00884377" w:rsidP="00B66291">
      <w:pPr>
        <w:widowControl w:val="0"/>
        <w:tabs>
          <w:tab w:val="left" w:pos="3894"/>
        </w:tabs>
        <w:suppressAutoHyphens w:val="0"/>
        <w:rPr>
          <w:bCs/>
          <w:sz w:val="21"/>
          <w:szCs w:val="21"/>
          <w:lang w:eastAsia="ru-RU"/>
        </w:rPr>
      </w:pPr>
    </w:p>
    <w:p w14:paraId="49033A34" w14:textId="77777777" w:rsidR="00884377" w:rsidRPr="006D29B8" w:rsidRDefault="003413AA" w:rsidP="00B66291">
      <w:pPr>
        <w:widowControl w:val="0"/>
        <w:suppressAutoHyphens w:val="0"/>
        <w:jc w:val="center"/>
        <w:rPr>
          <w:sz w:val="21"/>
          <w:szCs w:val="21"/>
        </w:rPr>
      </w:pPr>
      <w:r w:rsidRPr="006D29B8">
        <w:rPr>
          <w:b/>
          <w:sz w:val="21"/>
          <w:szCs w:val="21"/>
          <w:lang w:eastAsia="ru-RU"/>
        </w:rPr>
        <w:t>ПРОТОКОЛ СОГЛАСОВАНИЯ ДОГОВОРНОЙ ЦЕНЫ</w:t>
      </w:r>
    </w:p>
    <w:p w14:paraId="1BDCACD7" w14:textId="77777777" w:rsidR="00884377" w:rsidRPr="006D29B8" w:rsidRDefault="00884377" w:rsidP="00B66291">
      <w:pPr>
        <w:jc w:val="both"/>
        <w:rPr>
          <w:b/>
          <w:bCs/>
          <w:sz w:val="21"/>
          <w:szCs w:val="21"/>
          <w:lang w:eastAsia="ru-RU"/>
        </w:rPr>
      </w:pPr>
    </w:p>
    <w:p w14:paraId="7BDF86AC" w14:textId="25455B3E" w:rsidR="00884377" w:rsidRPr="006D29B8" w:rsidRDefault="00003A20" w:rsidP="00B66291">
      <w:pPr>
        <w:jc w:val="both"/>
        <w:rPr>
          <w:sz w:val="21"/>
          <w:szCs w:val="21"/>
        </w:rPr>
      </w:pPr>
      <w:bookmarkStart w:id="7" w:name="_Hlk80099747"/>
      <w:r w:rsidRPr="006D29B8">
        <w:rPr>
          <w:sz w:val="21"/>
          <w:szCs w:val="21"/>
        </w:rPr>
        <w:t>с. Покровское</w:t>
      </w:r>
      <w:r w:rsidR="00884377" w:rsidRPr="006D29B8">
        <w:rPr>
          <w:b/>
          <w:bCs/>
          <w:sz w:val="21"/>
          <w:szCs w:val="21"/>
        </w:rPr>
        <w:tab/>
      </w:r>
      <w:r w:rsidR="00884377" w:rsidRPr="006D29B8">
        <w:rPr>
          <w:b/>
          <w:bCs/>
          <w:sz w:val="21"/>
          <w:szCs w:val="21"/>
        </w:rPr>
        <w:tab/>
      </w:r>
      <w:r w:rsidR="00884377" w:rsidRPr="006D29B8">
        <w:rPr>
          <w:b/>
          <w:bCs/>
          <w:sz w:val="21"/>
          <w:szCs w:val="21"/>
        </w:rPr>
        <w:tab/>
      </w:r>
      <w:r w:rsidR="00884377" w:rsidRPr="006D29B8">
        <w:rPr>
          <w:b/>
          <w:bCs/>
          <w:sz w:val="21"/>
          <w:szCs w:val="21"/>
        </w:rPr>
        <w:tab/>
      </w:r>
      <w:r w:rsidR="00884377" w:rsidRPr="006D29B8">
        <w:rPr>
          <w:b/>
          <w:bCs/>
          <w:sz w:val="21"/>
          <w:szCs w:val="21"/>
        </w:rPr>
        <w:tab/>
      </w:r>
      <w:r w:rsidR="00884377" w:rsidRPr="006D29B8">
        <w:rPr>
          <w:b/>
          <w:bCs/>
          <w:sz w:val="21"/>
          <w:szCs w:val="21"/>
        </w:rPr>
        <w:tab/>
      </w:r>
      <w:r w:rsidR="00884377" w:rsidRPr="006D29B8">
        <w:rPr>
          <w:b/>
          <w:bCs/>
          <w:sz w:val="21"/>
          <w:szCs w:val="21"/>
        </w:rPr>
        <w:tab/>
        <w:t xml:space="preserve">                   </w:t>
      </w:r>
      <w:r w:rsidR="00CE57B0" w:rsidRPr="006D29B8">
        <w:rPr>
          <w:b/>
          <w:bCs/>
          <w:sz w:val="21"/>
          <w:szCs w:val="21"/>
        </w:rPr>
        <w:t xml:space="preserve">                          </w:t>
      </w:r>
      <w:r w:rsidR="003413AA" w:rsidRPr="006D29B8">
        <w:rPr>
          <w:b/>
          <w:bCs/>
          <w:sz w:val="21"/>
          <w:szCs w:val="21"/>
        </w:rPr>
        <w:t xml:space="preserve">     </w:t>
      </w:r>
      <w:r w:rsidR="00CE57B0" w:rsidRPr="006D29B8">
        <w:rPr>
          <w:b/>
          <w:bCs/>
          <w:sz w:val="21"/>
          <w:szCs w:val="21"/>
        </w:rPr>
        <w:t xml:space="preserve">  </w:t>
      </w:r>
      <w:r w:rsidR="00603AF5" w:rsidRPr="006D29B8">
        <w:rPr>
          <w:b/>
          <w:bCs/>
          <w:sz w:val="21"/>
          <w:szCs w:val="21"/>
        </w:rPr>
        <w:tab/>
      </w:r>
      <w:r w:rsidR="00603AF5" w:rsidRPr="006D29B8">
        <w:rPr>
          <w:b/>
          <w:bCs/>
          <w:sz w:val="21"/>
          <w:szCs w:val="21"/>
        </w:rPr>
        <w:tab/>
      </w:r>
      <w:r w:rsidR="004C3741" w:rsidRPr="006D29B8">
        <w:rPr>
          <w:b/>
          <w:bCs/>
          <w:sz w:val="21"/>
          <w:szCs w:val="21"/>
        </w:rPr>
        <w:tab/>
      </w:r>
      <w:r w:rsidR="00CE57B0" w:rsidRPr="006D29B8">
        <w:rPr>
          <w:b/>
          <w:bCs/>
          <w:sz w:val="21"/>
          <w:szCs w:val="21"/>
        </w:rPr>
        <w:t xml:space="preserve"> </w:t>
      </w:r>
      <w:r w:rsidR="00E315A5" w:rsidRPr="006D29B8">
        <w:rPr>
          <w:b/>
          <w:bCs/>
          <w:sz w:val="21"/>
          <w:szCs w:val="21"/>
        </w:rPr>
        <w:tab/>
      </w:r>
      <w:r w:rsidR="00884377" w:rsidRPr="006D29B8">
        <w:rPr>
          <w:sz w:val="21"/>
          <w:szCs w:val="21"/>
        </w:rPr>
        <w:t>___ __________ 202</w:t>
      </w:r>
      <w:r w:rsidR="00805709" w:rsidRPr="006D29B8">
        <w:rPr>
          <w:sz w:val="21"/>
          <w:szCs w:val="21"/>
        </w:rPr>
        <w:t>5</w:t>
      </w:r>
      <w:r w:rsidR="00603AF5" w:rsidRPr="006D29B8">
        <w:rPr>
          <w:sz w:val="21"/>
          <w:szCs w:val="21"/>
        </w:rPr>
        <w:t xml:space="preserve"> </w:t>
      </w:r>
      <w:r w:rsidR="00884377" w:rsidRPr="006D29B8">
        <w:rPr>
          <w:sz w:val="21"/>
          <w:szCs w:val="21"/>
        </w:rPr>
        <w:t>г</w:t>
      </w:r>
      <w:r w:rsidR="004C3741" w:rsidRPr="006D29B8">
        <w:rPr>
          <w:sz w:val="21"/>
          <w:szCs w:val="21"/>
        </w:rPr>
        <w:t>.</w:t>
      </w:r>
    </w:p>
    <w:p w14:paraId="493E7B21" w14:textId="77777777" w:rsidR="00884377" w:rsidRPr="006D29B8" w:rsidRDefault="00884377" w:rsidP="00B66291">
      <w:pPr>
        <w:jc w:val="both"/>
        <w:rPr>
          <w:sz w:val="21"/>
          <w:szCs w:val="21"/>
        </w:rPr>
      </w:pPr>
    </w:p>
    <w:p w14:paraId="7EFE8D87" w14:textId="4249C928" w:rsidR="00884377" w:rsidRPr="006D29B8" w:rsidRDefault="00CF5A13" w:rsidP="004C3741">
      <w:pPr>
        <w:widowControl w:val="0"/>
        <w:suppressAutoHyphens w:val="0"/>
        <w:snapToGrid w:val="0"/>
        <w:ind w:firstLine="709"/>
        <w:jc w:val="both"/>
        <w:rPr>
          <w:sz w:val="21"/>
          <w:szCs w:val="21"/>
        </w:rPr>
      </w:pPr>
      <w:bookmarkStart w:id="8" w:name="_Hlk82174804"/>
      <w:r w:rsidRPr="006D29B8">
        <w:rPr>
          <w:b/>
          <w:sz w:val="21"/>
          <w:szCs w:val="21"/>
          <w:lang w:eastAsia="ar-SA"/>
        </w:rPr>
        <w:t>Общество с ограниченной ответственностью «</w:t>
      </w:r>
      <w:r w:rsidR="00135710" w:rsidRPr="006D29B8">
        <w:rPr>
          <w:b/>
          <w:sz w:val="21"/>
          <w:szCs w:val="21"/>
          <w:lang w:eastAsia="ar-SA"/>
        </w:rPr>
        <w:t>Экотранс-про</w:t>
      </w:r>
      <w:r w:rsidRPr="006D29B8">
        <w:rPr>
          <w:b/>
          <w:sz w:val="21"/>
          <w:szCs w:val="21"/>
          <w:lang w:eastAsia="ar-SA"/>
        </w:rPr>
        <w:t xml:space="preserve">» </w:t>
      </w:r>
      <w:r w:rsidRPr="006D29B8">
        <w:rPr>
          <w:sz w:val="21"/>
          <w:szCs w:val="21"/>
          <w:lang w:eastAsia="ar-SA"/>
        </w:rPr>
        <w:t xml:space="preserve">в лице </w:t>
      </w:r>
      <w:r w:rsidR="00827FAC" w:rsidRPr="006D29B8">
        <w:rPr>
          <w:sz w:val="21"/>
          <w:szCs w:val="21"/>
          <w:lang w:eastAsia="ar-SA"/>
        </w:rPr>
        <w:t xml:space="preserve">генерального </w:t>
      </w:r>
      <w:r w:rsidRPr="006D29B8">
        <w:rPr>
          <w:sz w:val="21"/>
          <w:szCs w:val="21"/>
          <w:lang w:eastAsia="ar-SA"/>
        </w:rPr>
        <w:t xml:space="preserve">директора </w:t>
      </w:r>
      <w:r w:rsidR="00805709" w:rsidRPr="006D29B8">
        <w:rPr>
          <w:sz w:val="21"/>
          <w:szCs w:val="21"/>
          <w:lang w:eastAsia="ar-SA"/>
        </w:rPr>
        <w:t>Руф Стеллы Юрьевны</w:t>
      </w:r>
      <w:r w:rsidRPr="006D29B8">
        <w:rPr>
          <w:sz w:val="21"/>
          <w:szCs w:val="21"/>
          <w:lang w:eastAsia="ar-SA"/>
        </w:rPr>
        <w:t>, действующего на основании Устава, именуемое в дальнейшем «Покупатель</w:t>
      </w:r>
      <w:r w:rsidR="00603AF5" w:rsidRPr="006D29B8">
        <w:rPr>
          <w:sz w:val="21"/>
          <w:szCs w:val="21"/>
          <w:lang w:eastAsia="ar-SA"/>
        </w:rPr>
        <w:t>», с</w:t>
      </w:r>
      <w:r w:rsidRPr="006D29B8">
        <w:rPr>
          <w:sz w:val="21"/>
          <w:szCs w:val="21"/>
          <w:lang w:eastAsia="ar-SA"/>
        </w:rPr>
        <w:t xml:space="preserve"> одной стороны</w:t>
      </w:r>
      <w:bookmarkEnd w:id="8"/>
      <w:r w:rsidR="00884377" w:rsidRPr="006D29B8">
        <w:rPr>
          <w:sz w:val="21"/>
          <w:szCs w:val="21"/>
          <w:lang w:eastAsia="ar-SA"/>
        </w:rPr>
        <w:t>, и</w:t>
      </w:r>
      <w:r w:rsidR="004C3741" w:rsidRPr="006D29B8">
        <w:rPr>
          <w:sz w:val="21"/>
          <w:szCs w:val="21"/>
          <w:lang w:eastAsia="ar-SA"/>
        </w:rPr>
        <w:t xml:space="preserve"> _</w:t>
      </w:r>
      <w:r w:rsidR="00884377" w:rsidRPr="006D29B8">
        <w:rPr>
          <w:b/>
          <w:sz w:val="21"/>
          <w:szCs w:val="21"/>
          <w:lang w:eastAsia="ar-SA"/>
        </w:rPr>
        <w:t xml:space="preserve">_____________________________________________________________________ </w:t>
      </w:r>
      <w:r w:rsidR="00884377" w:rsidRPr="006D29B8">
        <w:rPr>
          <w:sz w:val="21"/>
          <w:szCs w:val="21"/>
          <w:lang w:eastAsia="ar-SA"/>
        </w:rPr>
        <w:t>в лице ________________________________________ действующего на основании __________________, именуемое в дальнейшем «Поставщик», подписали настоящ</w:t>
      </w:r>
      <w:r w:rsidR="003413AA" w:rsidRPr="006D29B8">
        <w:rPr>
          <w:sz w:val="21"/>
          <w:szCs w:val="21"/>
          <w:lang w:eastAsia="ar-SA"/>
        </w:rPr>
        <w:t>ее</w:t>
      </w:r>
      <w:r w:rsidR="00884377" w:rsidRPr="006D29B8">
        <w:rPr>
          <w:sz w:val="21"/>
          <w:szCs w:val="21"/>
          <w:lang w:eastAsia="ar-SA"/>
        </w:rPr>
        <w:t xml:space="preserve"> </w:t>
      </w:r>
      <w:r w:rsidR="004C3741" w:rsidRPr="006D29B8">
        <w:rPr>
          <w:sz w:val="21"/>
          <w:szCs w:val="21"/>
          <w:lang w:eastAsia="ar-SA"/>
        </w:rPr>
        <w:t>п</w:t>
      </w:r>
      <w:r w:rsidR="003413AA" w:rsidRPr="006D29B8">
        <w:rPr>
          <w:sz w:val="21"/>
          <w:szCs w:val="21"/>
          <w:lang w:eastAsia="ar-SA"/>
        </w:rPr>
        <w:t xml:space="preserve">риложение к </w:t>
      </w:r>
      <w:r w:rsidR="004C3741" w:rsidRPr="006D29B8">
        <w:rPr>
          <w:sz w:val="21"/>
          <w:szCs w:val="21"/>
          <w:lang w:eastAsia="ar-SA"/>
        </w:rPr>
        <w:t>д</w:t>
      </w:r>
      <w:r w:rsidR="003413AA" w:rsidRPr="006D29B8">
        <w:rPr>
          <w:sz w:val="21"/>
          <w:szCs w:val="21"/>
          <w:lang w:eastAsia="ar-SA"/>
        </w:rPr>
        <w:t>оговору поставки № ______ от ___ __________ 202</w:t>
      </w:r>
      <w:r w:rsidR="00805709" w:rsidRPr="006D29B8">
        <w:rPr>
          <w:sz w:val="21"/>
          <w:szCs w:val="21"/>
          <w:lang w:eastAsia="ar-SA"/>
        </w:rPr>
        <w:t>5</w:t>
      </w:r>
      <w:r w:rsidR="003413AA" w:rsidRPr="006D29B8">
        <w:rPr>
          <w:sz w:val="21"/>
          <w:szCs w:val="21"/>
          <w:lang w:eastAsia="ar-SA"/>
        </w:rPr>
        <w:t xml:space="preserve"> г</w:t>
      </w:r>
      <w:r w:rsidR="004C3741" w:rsidRPr="006D29B8">
        <w:rPr>
          <w:sz w:val="21"/>
          <w:szCs w:val="21"/>
          <w:lang w:eastAsia="ar-SA"/>
        </w:rPr>
        <w:t>.</w:t>
      </w:r>
      <w:r w:rsidR="00884377" w:rsidRPr="006D29B8">
        <w:rPr>
          <w:sz w:val="21"/>
          <w:szCs w:val="21"/>
          <w:lang w:eastAsia="ar-SA"/>
        </w:rPr>
        <w:t xml:space="preserve"> о нижеследующем:</w:t>
      </w:r>
    </w:p>
    <w:p w14:paraId="06885E5F" w14:textId="77777777" w:rsidR="00884377" w:rsidRPr="006D29B8" w:rsidRDefault="00884377" w:rsidP="00B66291">
      <w:pPr>
        <w:jc w:val="both"/>
        <w:rPr>
          <w:sz w:val="21"/>
          <w:szCs w:val="21"/>
          <w:lang w:eastAsia="ar-SA"/>
        </w:rPr>
      </w:pPr>
    </w:p>
    <w:p w14:paraId="38990C66" w14:textId="74EF92B8" w:rsidR="00884377" w:rsidRPr="006D29B8" w:rsidRDefault="00884377" w:rsidP="00B66291">
      <w:pPr>
        <w:widowControl w:val="0"/>
        <w:numPr>
          <w:ilvl w:val="0"/>
          <w:numId w:val="2"/>
        </w:numPr>
        <w:suppressAutoHyphens w:val="0"/>
        <w:ind w:left="0" w:firstLine="0"/>
        <w:jc w:val="both"/>
        <w:rPr>
          <w:b/>
          <w:bCs/>
          <w:sz w:val="21"/>
          <w:szCs w:val="21"/>
          <w:lang w:eastAsia="ru-RU"/>
        </w:rPr>
      </w:pPr>
      <w:r w:rsidRPr="006D29B8">
        <w:rPr>
          <w:sz w:val="21"/>
          <w:szCs w:val="21"/>
          <w:lang w:eastAsia="ar-SA"/>
        </w:rPr>
        <w:t>Поставщик принимает на себя обязательство</w:t>
      </w:r>
      <w:r w:rsidR="003413AA" w:rsidRPr="006D29B8">
        <w:rPr>
          <w:sz w:val="21"/>
          <w:szCs w:val="21"/>
          <w:lang w:eastAsia="ar-SA"/>
        </w:rPr>
        <w:t xml:space="preserve">, на основании подписанной Сторонами Спецификации, поставить в адрес Покупателя следующий Товар (полностью, либо партиями, в период действия настоящего </w:t>
      </w:r>
      <w:r w:rsidR="00E315A5" w:rsidRPr="006D29B8">
        <w:rPr>
          <w:sz w:val="21"/>
          <w:szCs w:val="21"/>
          <w:lang w:eastAsia="ar-SA"/>
        </w:rPr>
        <w:t>д</w:t>
      </w:r>
      <w:r w:rsidR="003413AA" w:rsidRPr="006D29B8">
        <w:rPr>
          <w:sz w:val="21"/>
          <w:szCs w:val="21"/>
          <w:lang w:eastAsia="ar-SA"/>
        </w:rPr>
        <w:t>оговора):</w:t>
      </w:r>
      <w:r w:rsidRPr="006D29B8">
        <w:rPr>
          <w:sz w:val="21"/>
          <w:szCs w:val="21"/>
          <w:lang w:eastAsia="ar-SA"/>
        </w:rPr>
        <w:t xml:space="preserve"> </w:t>
      </w:r>
    </w:p>
    <w:p w14:paraId="627D6D22" w14:textId="77777777" w:rsidR="003413AA" w:rsidRPr="006D29B8" w:rsidRDefault="003413AA" w:rsidP="00B66291">
      <w:pPr>
        <w:widowControl w:val="0"/>
        <w:suppressAutoHyphens w:val="0"/>
        <w:jc w:val="both"/>
        <w:rPr>
          <w:b/>
          <w:bCs/>
          <w:sz w:val="21"/>
          <w:szCs w:val="21"/>
          <w:lang w:eastAsia="ru-RU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2"/>
        <w:gridCol w:w="2889"/>
        <w:gridCol w:w="1985"/>
        <w:gridCol w:w="992"/>
        <w:gridCol w:w="992"/>
        <w:gridCol w:w="1418"/>
        <w:gridCol w:w="1275"/>
      </w:tblGrid>
      <w:tr w:rsidR="00884377" w:rsidRPr="006D29B8" w14:paraId="316526F1" w14:textId="77777777" w:rsidTr="00E3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A785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  <w:bookmarkStart w:id="9" w:name="_Hlk80099886"/>
            <w:r w:rsidRPr="006D29B8">
              <w:rPr>
                <w:b/>
                <w:sz w:val="21"/>
                <w:szCs w:val="21"/>
                <w:lang w:val="en-US"/>
              </w:rPr>
              <w:t>№ п/п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3796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5E05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B3AB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  <w:proofErr w:type="spellStart"/>
            <w:r w:rsidRPr="006D29B8">
              <w:rPr>
                <w:b/>
                <w:sz w:val="21"/>
                <w:szCs w:val="21"/>
                <w:lang w:val="en-US"/>
              </w:rPr>
              <w:t>Ед</w:t>
            </w:r>
            <w:proofErr w:type="spellEnd"/>
            <w:r w:rsidRPr="006D29B8">
              <w:rPr>
                <w:b/>
                <w:sz w:val="21"/>
                <w:szCs w:val="21"/>
                <w:lang w:val="en-US"/>
              </w:rPr>
              <w:t xml:space="preserve">. </w:t>
            </w:r>
            <w:r w:rsidRPr="006D29B8">
              <w:rPr>
                <w:b/>
                <w:sz w:val="21"/>
                <w:szCs w:val="21"/>
              </w:rPr>
              <w:t>и</w:t>
            </w:r>
            <w:proofErr w:type="spellStart"/>
            <w:r w:rsidRPr="006D29B8">
              <w:rPr>
                <w:b/>
                <w:sz w:val="21"/>
                <w:szCs w:val="21"/>
                <w:lang w:val="en-US"/>
              </w:rPr>
              <w:t>зм</w:t>
            </w:r>
            <w:proofErr w:type="spellEnd"/>
            <w:r w:rsidRPr="006D29B8">
              <w:rPr>
                <w:b/>
                <w:sz w:val="21"/>
                <w:szCs w:val="21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C7666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  <w:proofErr w:type="spellStart"/>
            <w:r w:rsidRPr="006D29B8">
              <w:rPr>
                <w:b/>
                <w:sz w:val="21"/>
                <w:szCs w:val="21"/>
                <w:lang w:val="en-US"/>
              </w:rPr>
              <w:t>Кол-во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6E147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 xml:space="preserve">Стоимость, руб. </w:t>
            </w:r>
          </w:p>
          <w:p w14:paraId="42FD1970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>(</w:t>
            </w:r>
            <w:r w:rsidR="00C114AB" w:rsidRPr="006D29B8">
              <w:rPr>
                <w:b/>
                <w:sz w:val="21"/>
                <w:szCs w:val="21"/>
              </w:rPr>
              <w:t>с</w:t>
            </w:r>
            <w:r w:rsidRPr="006D29B8">
              <w:rPr>
                <w:b/>
                <w:sz w:val="21"/>
                <w:szCs w:val="21"/>
              </w:rPr>
              <w:t xml:space="preserve"> НДС 20%</w:t>
            </w:r>
            <w:r w:rsidR="00C114AB" w:rsidRPr="006D29B8">
              <w:rPr>
                <w:b/>
                <w:sz w:val="21"/>
                <w:szCs w:val="21"/>
              </w:rPr>
              <w:t xml:space="preserve"> / без НДС</w:t>
            </w:r>
            <w:r w:rsidRPr="006D29B8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C3D2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>Цена, руб.</w:t>
            </w:r>
          </w:p>
          <w:p w14:paraId="77F5F281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>(</w:t>
            </w:r>
            <w:r w:rsidR="00C114AB" w:rsidRPr="006D29B8">
              <w:rPr>
                <w:b/>
                <w:sz w:val="21"/>
                <w:szCs w:val="21"/>
              </w:rPr>
              <w:t>с</w:t>
            </w:r>
            <w:r w:rsidRPr="006D29B8">
              <w:rPr>
                <w:b/>
                <w:sz w:val="21"/>
                <w:szCs w:val="21"/>
              </w:rPr>
              <w:t xml:space="preserve"> НДС 20%</w:t>
            </w:r>
            <w:r w:rsidR="00C114AB" w:rsidRPr="006D29B8">
              <w:rPr>
                <w:b/>
                <w:sz w:val="21"/>
                <w:szCs w:val="21"/>
              </w:rPr>
              <w:t>/без НДС</w:t>
            </w:r>
            <w:r w:rsidRPr="006D29B8">
              <w:rPr>
                <w:b/>
                <w:sz w:val="21"/>
                <w:szCs w:val="21"/>
              </w:rPr>
              <w:t>)</w:t>
            </w:r>
          </w:p>
        </w:tc>
      </w:tr>
      <w:tr w:rsidR="00884377" w:rsidRPr="006D29B8" w14:paraId="46CA319C" w14:textId="77777777" w:rsidTr="00E3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C17F" w14:textId="77777777" w:rsidR="00884377" w:rsidRPr="006D29B8" w:rsidRDefault="00884377" w:rsidP="00B66291">
            <w:pPr>
              <w:rPr>
                <w:sz w:val="21"/>
                <w:szCs w:val="21"/>
              </w:rPr>
            </w:pPr>
            <w:r w:rsidRPr="006D29B8">
              <w:rPr>
                <w:sz w:val="21"/>
                <w:szCs w:val="21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2E5BA" w14:textId="77777777" w:rsidR="00884377" w:rsidRPr="006D29B8" w:rsidRDefault="00884377" w:rsidP="00B6629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DA13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EC02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F228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8B73" w14:textId="77777777" w:rsidR="00884377" w:rsidRPr="006D29B8" w:rsidRDefault="00884377" w:rsidP="00B66291">
            <w:pPr>
              <w:snapToGrid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86FC" w14:textId="77777777" w:rsidR="00884377" w:rsidRPr="006D29B8" w:rsidRDefault="00884377" w:rsidP="00B66291">
            <w:pPr>
              <w:snapToGrid w:val="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84377" w:rsidRPr="006D29B8" w14:paraId="1875EB3C" w14:textId="77777777" w:rsidTr="00E3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1320" w14:textId="77777777" w:rsidR="00884377" w:rsidRPr="006D29B8" w:rsidRDefault="00884377" w:rsidP="00B66291">
            <w:pPr>
              <w:rPr>
                <w:sz w:val="21"/>
                <w:szCs w:val="21"/>
              </w:rPr>
            </w:pPr>
            <w:r w:rsidRPr="006D29B8">
              <w:rPr>
                <w:sz w:val="21"/>
                <w:szCs w:val="21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8A37" w14:textId="77777777" w:rsidR="00884377" w:rsidRPr="006D29B8" w:rsidRDefault="00884377" w:rsidP="00B6629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46C9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4896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8BD8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9FC8" w14:textId="77777777" w:rsidR="00884377" w:rsidRPr="006D29B8" w:rsidRDefault="00884377" w:rsidP="00B66291">
            <w:pPr>
              <w:snapToGrid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8BFB" w14:textId="77777777" w:rsidR="00884377" w:rsidRPr="006D29B8" w:rsidRDefault="00884377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84377" w:rsidRPr="006D29B8" w14:paraId="2E0A8E38" w14:textId="77777777" w:rsidTr="00E3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2879" w14:textId="77777777" w:rsidR="00884377" w:rsidRPr="006D29B8" w:rsidRDefault="00884377" w:rsidP="00B66291">
            <w:pPr>
              <w:rPr>
                <w:sz w:val="21"/>
                <w:szCs w:val="21"/>
              </w:rPr>
            </w:pPr>
            <w:r w:rsidRPr="006D29B8">
              <w:rPr>
                <w:sz w:val="21"/>
                <w:szCs w:val="21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9554" w14:textId="77777777" w:rsidR="00884377" w:rsidRPr="006D29B8" w:rsidRDefault="00884377" w:rsidP="00B66291">
            <w:pPr>
              <w:ind w:right="-109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9C98" w14:textId="77777777" w:rsidR="00884377" w:rsidRPr="006D29B8" w:rsidRDefault="00884377" w:rsidP="00B66291">
            <w:pPr>
              <w:ind w:right="-109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84E55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1E7ED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28CB" w14:textId="77777777" w:rsidR="00884377" w:rsidRPr="006D29B8" w:rsidRDefault="00884377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858" w14:textId="77777777" w:rsidR="00884377" w:rsidRPr="006D29B8" w:rsidRDefault="00884377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84377" w:rsidRPr="006D29B8" w14:paraId="1D0794E2" w14:textId="77777777" w:rsidTr="00E315A5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C14D" w14:textId="77777777" w:rsidR="00884377" w:rsidRPr="006D29B8" w:rsidRDefault="00884377" w:rsidP="00B66291">
            <w:pPr>
              <w:rPr>
                <w:sz w:val="21"/>
                <w:szCs w:val="21"/>
              </w:rPr>
            </w:pPr>
            <w:r w:rsidRPr="006D29B8">
              <w:rPr>
                <w:sz w:val="21"/>
                <w:szCs w:val="21"/>
              </w:rPr>
              <w:t>4</w:t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8155" w14:textId="77777777" w:rsidR="00884377" w:rsidRPr="006D29B8" w:rsidRDefault="00884377" w:rsidP="00B6629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9C54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257F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50F3" w14:textId="77777777" w:rsidR="00884377" w:rsidRPr="006D29B8" w:rsidRDefault="00884377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75FC" w14:textId="77777777" w:rsidR="00884377" w:rsidRPr="006D29B8" w:rsidRDefault="00884377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1A31" w14:textId="77777777" w:rsidR="00884377" w:rsidRPr="006D29B8" w:rsidRDefault="00884377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bookmarkEnd w:id="7"/>
      <w:tr w:rsidR="003413AA" w:rsidRPr="006D29B8" w14:paraId="33A9FC64" w14:textId="77777777" w:rsidTr="00E315A5"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7979" w14:textId="77777777" w:rsidR="003413AA" w:rsidRPr="006D29B8" w:rsidRDefault="003413AA" w:rsidP="00B66291">
            <w:pPr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6D29B8">
              <w:rPr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D944" w14:textId="77777777" w:rsidR="003413AA" w:rsidRPr="006D29B8" w:rsidRDefault="003413AA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bookmarkEnd w:id="9"/>
    </w:tbl>
    <w:p w14:paraId="1B445761" w14:textId="77777777" w:rsidR="00884377" w:rsidRPr="006D29B8" w:rsidRDefault="00884377" w:rsidP="00B66291">
      <w:pPr>
        <w:widowControl w:val="0"/>
        <w:suppressAutoHyphens w:val="0"/>
        <w:rPr>
          <w:sz w:val="21"/>
          <w:szCs w:val="21"/>
          <w:lang w:eastAsia="en-US"/>
        </w:rPr>
      </w:pPr>
    </w:p>
    <w:p w14:paraId="27D8EFEB" w14:textId="45B74F8B" w:rsidR="00884377" w:rsidRPr="006D29B8" w:rsidRDefault="00884377" w:rsidP="00B66291">
      <w:pPr>
        <w:widowControl w:val="0"/>
        <w:suppressAutoHyphens w:val="0"/>
        <w:jc w:val="both"/>
        <w:rPr>
          <w:sz w:val="21"/>
          <w:szCs w:val="21"/>
        </w:rPr>
      </w:pPr>
      <w:r w:rsidRPr="006D29B8">
        <w:rPr>
          <w:sz w:val="21"/>
          <w:szCs w:val="21"/>
          <w:lang w:eastAsia="en-US"/>
        </w:rPr>
        <w:t xml:space="preserve">Итого стоимость Товара, поставляемого в рамках настоящего </w:t>
      </w:r>
      <w:r w:rsidR="00E315A5" w:rsidRPr="006D29B8">
        <w:rPr>
          <w:sz w:val="21"/>
          <w:szCs w:val="21"/>
          <w:lang w:eastAsia="en-US"/>
        </w:rPr>
        <w:t>д</w:t>
      </w:r>
      <w:r w:rsidRPr="006D29B8">
        <w:rPr>
          <w:sz w:val="21"/>
          <w:szCs w:val="21"/>
          <w:lang w:eastAsia="en-US"/>
        </w:rPr>
        <w:t>оговора составляет _______ (___________________________________) рублей ____ копеек, в т.ч. НДС в размере ___, что составляет ___________ (_______________________________) рублей ___ копеек / НДС не облагается</w:t>
      </w:r>
      <w:r w:rsidR="003413AA" w:rsidRPr="006D29B8">
        <w:rPr>
          <w:sz w:val="21"/>
          <w:szCs w:val="21"/>
          <w:lang w:eastAsia="en-US"/>
        </w:rPr>
        <w:t xml:space="preserve"> на основании__________________________________________</w:t>
      </w:r>
      <w:r w:rsidRPr="006D29B8">
        <w:rPr>
          <w:sz w:val="21"/>
          <w:szCs w:val="21"/>
          <w:lang w:eastAsia="en-US"/>
        </w:rPr>
        <w:t>.</w:t>
      </w:r>
    </w:p>
    <w:p w14:paraId="4878CF61" w14:textId="06B50AB0" w:rsidR="00884377" w:rsidRPr="006D29B8" w:rsidRDefault="00884377" w:rsidP="00B66291">
      <w:pPr>
        <w:widowControl w:val="0"/>
        <w:numPr>
          <w:ilvl w:val="0"/>
          <w:numId w:val="2"/>
        </w:numPr>
        <w:suppressAutoHyphens w:val="0"/>
        <w:ind w:left="0" w:firstLine="0"/>
        <w:jc w:val="both"/>
        <w:rPr>
          <w:sz w:val="21"/>
          <w:szCs w:val="21"/>
        </w:rPr>
      </w:pPr>
      <w:bookmarkStart w:id="10" w:name="_Hlk80100423"/>
      <w:r w:rsidRPr="006D29B8">
        <w:rPr>
          <w:sz w:val="21"/>
          <w:szCs w:val="21"/>
          <w:lang w:eastAsia="en-US"/>
        </w:rPr>
        <w:t>Во всем, что не предусмотрено условиями настояще</w:t>
      </w:r>
      <w:r w:rsidR="003413AA" w:rsidRPr="006D29B8">
        <w:rPr>
          <w:sz w:val="21"/>
          <w:szCs w:val="21"/>
          <w:lang w:eastAsia="en-US"/>
        </w:rPr>
        <w:t>го</w:t>
      </w:r>
      <w:r w:rsidRPr="006D29B8">
        <w:rPr>
          <w:sz w:val="21"/>
          <w:szCs w:val="21"/>
          <w:lang w:eastAsia="en-US"/>
        </w:rPr>
        <w:t xml:space="preserve"> </w:t>
      </w:r>
      <w:r w:rsidR="003413AA" w:rsidRPr="006D29B8">
        <w:rPr>
          <w:sz w:val="21"/>
          <w:szCs w:val="21"/>
          <w:lang w:eastAsia="en-US"/>
        </w:rPr>
        <w:t>Приложения</w:t>
      </w:r>
      <w:r w:rsidRPr="006D29B8">
        <w:rPr>
          <w:sz w:val="21"/>
          <w:szCs w:val="21"/>
          <w:lang w:eastAsia="en-US"/>
        </w:rPr>
        <w:t>, Стороны руководствуются положениями Договора поставки № ______ от ___ __________ 202</w:t>
      </w:r>
      <w:r w:rsidR="00805709" w:rsidRPr="006D29B8">
        <w:rPr>
          <w:sz w:val="21"/>
          <w:szCs w:val="21"/>
          <w:lang w:eastAsia="en-US"/>
        </w:rPr>
        <w:t>5</w:t>
      </w:r>
      <w:r w:rsidRPr="006D29B8">
        <w:rPr>
          <w:sz w:val="21"/>
          <w:szCs w:val="21"/>
          <w:lang w:eastAsia="en-US"/>
        </w:rPr>
        <w:t xml:space="preserve"> г.</w:t>
      </w:r>
    </w:p>
    <w:p w14:paraId="5DB8A13D" w14:textId="26CCFF03" w:rsidR="00884377" w:rsidRPr="006D29B8" w:rsidRDefault="00884377" w:rsidP="00B66291">
      <w:pPr>
        <w:widowControl w:val="0"/>
        <w:numPr>
          <w:ilvl w:val="0"/>
          <w:numId w:val="2"/>
        </w:numPr>
        <w:suppressAutoHyphens w:val="0"/>
        <w:ind w:left="0" w:firstLine="0"/>
        <w:jc w:val="both"/>
        <w:rPr>
          <w:sz w:val="21"/>
          <w:szCs w:val="21"/>
        </w:rPr>
      </w:pPr>
      <w:r w:rsidRPr="006D29B8">
        <w:rPr>
          <w:sz w:val="21"/>
          <w:szCs w:val="21"/>
          <w:lang w:eastAsia="en-US"/>
        </w:rPr>
        <w:t>Настоящ</w:t>
      </w:r>
      <w:r w:rsidR="003413AA" w:rsidRPr="006D29B8">
        <w:rPr>
          <w:sz w:val="21"/>
          <w:szCs w:val="21"/>
          <w:lang w:eastAsia="en-US"/>
        </w:rPr>
        <w:t>ее</w:t>
      </w:r>
      <w:r w:rsidRPr="006D29B8">
        <w:rPr>
          <w:sz w:val="21"/>
          <w:szCs w:val="21"/>
          <w:lang w:eastAsia="en-US"/>
        </w:rPr>
        <w:t xml:space="preserve"> </w:t>
      </w:r>
      <w:r w:rsidR="003413AA" w:rsidRPr="006D29B8">
        <w:rPr>
          <w:sz w:val="21"/>
          <w:szCs w:val="21"/>
          <w:lang w:eastAsia="en-US"/>
        </w:rPr>
        <w:t>Приложение</w:t>
      </w:r>
      <w:r w:rsidRPr="006D29B8">
        <w:rPr>
          <w:sz w:val="21"/>
          <w:szCs w:val="21"/>
          <w:lang w:eastAsia="en-US"/>
        </w:rPr>
        <w:t xml:space="preserve"> подписан</w:t>
      </w:r>
      <w:r w:rsidR="003413AA" w:rsidRPr="006D29B8">
        <w:rPr>
          <w:sz w:val="21"/>
          <w:szCs w:val="21"/>
          <w:lang w:eastAsia="en-US"/>
        </w:rPr>
        <w:t>о</w:t>
      </w:r>
      <w:r w:rsidRPr="006D29B8">
        <w:rPr>
          <w:sz w:val="21"/>
          <w:szCs w:val="21"/>
          <w:lang w:eastAsia="en-US"/>
        </w:rPr>
        <w:t xml:space="preserve"> в двух экземплярах, имеющих равную юридическую силу, по одному экземпляру для каждой из Сторон, и является неотъемлемой часть Договора поставки № ______ от ___ __________ 202</w:t>
      </w:r>
      <w:r w:rsidR="00805709" w:rsidRPr="006D29B8">
        <w:rPr>
          <w:sz w:val="21"/>
          <w:szCs w:val="21"/>
          <w:lang w:eastAsia="en-US"/>
        </w:rPr>
        <w:t>5</w:t>
      </w:r>
      <w:r w:rsidRPr="006D29B8">
        <w:rPr>
          <w:sz w:val="21"/>
          <w:szCs w:val="21"/>
          <w:lang w:eastAsia="en-US"/>
        </w:rPr>
        <w:t xml:space="preserve"> г.</w:t>
      </w:r>
    </w:p>
    <w:bookmarkEnd w:id="10"/>
    <w:p w14:paraId="0F0E9BAC" w14:textId="77777777" w:rsidR="00884377" w:rsidRPr="006D29B8" w:rsidRDefault="00884377" w:rsidP="00B66291">
      <w:pPr>
        <w:widowControl w:val="0"/>
        <w:suppressAutoHyphens w:val="0"/>
        <w:rPr>
          <w:bCs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198"/>
        <w:tblW w:w="10231" w:type="dxa"/>
        <w:tblLayout w:type="fixed"/>
        <w:tblLook w:val="04A0" w:firstRow="1" w:lastRow="0" w:firstColumn="1" w:lastColumn="0" w:noHBand="0" w:noVBand="1"/>
      </w:tblPr>
      <w:tblGrid>
        <w:gridCol w:w="5115"/>
        <w:gridCol w:w="5116"/>
      </w:tblGrid>
      <w:tr w:rsidR="00135710" w:rsidRPr="006D29B8" w14:paraId="2CFF6B1E" w14:textId="77777777" w:rsidTr="00603AF5">
        <w:trPr>
          <w:trHeight w:val="1189"/>
        </w:trPr>
        <w:tc>
          <w:tcPr>
            <w:tcW w:w="5115" w:type="dxa"/>
          </w:tcPr>
          <w:p w14:paraId="5306D7F1" w14:textId="599EF5FD" w:rsidR="00135710" w:rsidRPr="006D29B8" w:rsidRDefault="005E080A" w:rsidP="00237878">
            <w:pPr>
              <w:contextualSpacing/>
              <w:rPr>
                <w:b/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>Покупатель</w:t>
            </w:r>
            <w:r w:rsidR="00135710" w:rsidRPr="006D29B8">
              <w:rPr>
                <w:b/>
                <w:sz w:val="21"/>
                <w:szCs w:val="21"/>
              </w:rPr>
              <w:t>:</w:t>
            </w:r>
          </w:p>
          <w:p w14:paraId="48971F94" w14:textId="77777777" w:rsidR="00135710" w:rsidRPr="006D29B8" w:rsidRDefault="00135710" w:rsidP="00237878">
            <w:pPr>
              <w:contextualSpacing/>
              <w:rPr>
                <w:sz w:val="21"/>
                <w:szCs w:val="21"/>
              </w:rPr>
            </w:pPr>
            <w:r w:rsidRPr="006D29B8">
              <w:rPr>
                <w:sz w:val="21"/>
                <w:szCs w:val="21"/>
              </w:rPr>
              <w:t>ООО «Экотранс-про»</w:t>
            </w:r>
          </w:p>
          <w:p w14:paraId="76F7741F" w14:textId="77777777" w:rsidR="00827FAC" w:rsidRPr="006D29B8" w:rsidRDefault="00827FAC" w:rsidP="00827FAC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Генеральный директор</w:t>
            </w:r>
          </w:p>
          <w:p w14:paraId="0E2EB097" w14:textId="77777777" w:rsidR="00827FAC" w:rsidRPr="006D29B8" w:rsidRDefault="00827FAC" w:rsidP="00827FAC">
            <w:pPr>
              <w:rPr>
                <w:rFonts w:eastAsia="Calibri"/>
                <w:b/>
                <w:bCs/>
                <w:sz w:val="21"/>
                <w:szCs w:val="21"/>
                <w:lang w:eastAsia="ar-SA"/>
              </w:rPr>
            </w:pPr>
          </w:p>
          <w:p w14:paraId="5C1EE304" w14:textId="179111C3" w:rsidR="004C3741" w:rsidRPr="006D29B8" w:rsidRDefault="004C3741" w:rsidP="004C3741">
            <w:pPr>
              <w:jc w:val="right"/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_________________________________/</w:t>
            </w:r>
            <w:r w:rsidR="00805709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С</w:t>
            </w: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 xml:space="preserve">. </w:t>
            </w:r>
            <w:r w:rsidR="00805709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Ю</w:t>
            </w: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 xml:space="preserve">. </w:t>
            </w:r>
            <w:r w:rsidR="00805709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Руф</w:t>
            </w:r>
          </w:p>
          <w:p w14:paraId="5A0A9E25" w14:textId="7F2CDBC1" w:rsidR="00135710" w:rsidRPr="006D29B8" w:rsidRDefault="00135710" w:rsidP="00237878">
            <w:pPr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5116" w:type="dxa"/>
          </w:tcPr>
          <w:p w14:paraId="6461DB3D" w14:textId="77777777" w:rsidR="00135710" w:rsidRPr="006D29B8" w:rsidRDefault="00135710" w:rsidP="00237878">
            <w:pPr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D29B8">
              <w:rPr>
                <w:rFonts w:eastAsia="Calibri"/>
                <w:b/>
                <w:sz w:val="21"/>
                <w:szCs w:val="21"/>
                <w:lang w:eastAsia="en-US"/>
              </w:rPr>
              <w:t xml:space="preserve">Поставщик: </w:t>
            </w:r>
          </w:p>
          <w:p w14:paraId="19249F49" w14:textId="77777777" w:rsidR="00135710" w:rsidRPr="006D29B8" w:rsidRDefault="00135710" w:rsidP="00237878">
            <w:pPr>
              <w:jc w:val="righ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</w:tr>
    </w:tbl>
    <w:p w14:paraId="4A750150" w14:textId="77777777" w:rsidR="00884377" w:rsidRPr="006D29B8" w:rsidRDefault="00884377" w:rsidP="00B66291">
      <w:pPr>
        <w:widowControl w:val="0"/>
        <w:suppressAutoHyphens w:val="0"/>
        <w:rPr>
          <w:bCs/>
          <w:sz w:val="21"/>
          <w:szCs w:val="21"/>
          <w:lang w:eastAsia="ru-RU"/>
        </w:rPr>
      </w:pPr>
    </w:p>
    <w:p w14:paraId="05C0290A" w14:textId="612FE020" w:rsidR="004C3741" w:rsidRPr="006D29B8" w:rsidRDefault="004C3741">
      <w:pPr>
        <w:suppressAutoHyphens w:val="0"/>
        <w:rPr>
          <w:bCs/>
          <w:sz w:val="21"/>
          <w:szCs w:val="21"/>
          <w:lang w:eastAsia="ru-RU"/>
        </w:rPr>
      </w:pPr>
      <w:r w:rsidRPr="006D29B8">
        <w:rPr>
          <w:bCs/>
          <w:sz w:val="21"/>
          <w:szCs w:val="21"/>
          <w:lang w:eastAsia="ru-RU"/>
        </w:rPr>
        <w:br w:type="page"/>
      </w:r>
    </w:p>
    <w:p w14:paraId="3A05F37C" w14:textId="424FC56C" w:rsidR="003413AA" w:rsidRPr="006D29B8" w:rsidRDefault="003413AA" w:rsidP="00B66291">
      <w:pPr>
        <w:widowControl w:val="0"/>
        <w:suppressAutoHyphens w:val="0"/>
        <w:jc w:val="right"/>
        <w:rPr>
          <w:sz w:val="21"/>
          <w:szCs w:val="21"/>
        </w:rPr>
      </w:pPr>
      <w:r w:rsidRPr="006D29B8">
        <w:rPr>
          <w:b/>
          <w:sz w:val="21"/>
          <w:szCs w:val="21"/>
          <w:lang w:eastAsia="ru-RU"/>
        </w:rPr>
        <w:lastRenderedPageBreak/>
        <w:t>Приложение № 2</w:t>
      </w:r>
    </w:p>
    <w:p w14:paraId="115AA661" w14:textId="38E45C5B" w:rsidR="003413AA" w:rsidRPr="006D29B8" w:rsidRDefault="003413AA" w:rsidP="00B66291">
      <w:pPr>
        <w:widowControl w:val="0"/>
        <w:suppressAutoHyphens w:val="0"/>
        <w:jc w:val="right"/>
        <w:rPr>
          <w:b/>
          <w:sz w:val="21"/>
          <w:szCs w:val="21"/>
          <w:lang w:eastAsia="ru-RU"/>
        </w:rPr>
      </w:pPr>
      <w:r w:rsidRPr="006D29B8">
        <w:rPr>
          <w:bCs/>
          <w:sz w:val="21"/>
          <w:szCs w:val="21"/>
          <w:lang w:eastAsia="ru-RU"/>
        </w:rPr>
        <w:t xml:space="preserve">к </w:t>
      </w:r>
      <w:r w:rsidR="004C3741" w:rsidRPr="006D29B8">
        <w:rPr>
          <w:bCs/>
          <w:sz w:val="21"/>
          <w:szCs w:val="21"/>
          <w:lang w:eastAsia="ru-RU"/>
        </w:rPr>
        <w:t>д</w:t>
      </w:r>
      <w:r w:rsidRPr="006D29B8">
        <w:rPr>
          <w:bCs/>
          <w:sz w:val="21"/>
          <w:szCs w:val="21"/>
          <w:lang w:eastAsia="ru-RU"/>
        </w:rPr>
        <w:t>оговору поставки № ______ от ___ __________ 202</w:t>
      </w:r>
      <w:r w:rsidR="00805709" w:rsidRPr="006D29B8">
        <w:rPr>
          <w:bCs/>
          <w:sz w:val="21"/>
          <w:szCs w:val="21"/>
          <w:lang w:eastAsia="ru-RU"/>
        </w:rPr>
        <w:t>5</w:t>
      </w:r>
      <w:r w:rsidRPr="006D29B8">
        <w:rPr>
          <w:bCs/>
          <w:sz w:val="21"/>
          <w:szCs w:val="21"/>
          <w:lang w:eastAsia="ru-RU"/>
        </w:rPr>
        <w:t xml:space="preserve"> г</w:t>
      </w:r>
      <w:r w:rsidR="004C3741" w:rsidRPr="006D29B8">
        <w:rPr>
          <w:b/>
          <w:sz w:val="21"/>
          <w:szCs w:val="21"/>
          <w:lang w:eastAsia="ru-RU"/>
        </w:rPr>
        <w:t>.</w:t>
      </w:r>
    </w:p>
    <w:p w14:paraId="5DAD91E8" w14:textId="77777777" w:rsidR="003413AA" w:rsidRPr="006D29B8" w:rsidRDefault="003413AA" w:rsidP="00B66291">
      <w:pPr>
        <w:widowControl w:val="0"/>
        <w:suppressAutoHyphens w:val="0"/>
        <w:jc w:val="center"/>
        <w:rPr>
          <w:b/>
          <w:sz w:val="21"/>
          <w:szCs w:val="21"/>
          <w:lang w:eastAsia="ru-RU"/>
        </w:rPr>
      </w:pPr>
    </w:p>
    <w:p w14:paraId="66C353BC" w14:textId="0644EF9D" w:rsidR="003413AA" w:rsidRPr="006D29B8" w:rsidRDefault="003413AA" w:rsidP="00B66291">
      <w:pPr>
        <w:widowControl w:val="0"/>
        <w:suppressAutoHyphens w:val="0"/>
        <w:rPr>
          <w:b/>
          <w:sz w:val="21"/>
          <w:szCs w:val="21"/>
          <w:lang w:eastAsia="ru-RU"/>
        </w:rPr>
      </w:pPr>
      <w:r w:rsidRPr="006D29B8">
        <w:rPr>
          <w:b/>
          <w:sz w:val="21"/>
          <w:szCs w:val="21"/>
          <w:lang w:eastAsia="ru-RU"/>
        </w:rPr>
        <w:t>ФОРМА СПЕЦИФИКАЦИИ</w:t>
      </w:r>
      <w:r w:rsidR="00C128AD" w:rsidRPr="006D29B8">
        <w:rPr>
          <w:b/>
          <w:sz w:val="21"/>
          <w:szCs w:val="21"/>
          <w:lang w:eastAsia="ru-RU"/>
        </w:rPr>
        <w:t>:</w:t>
      </w:r>
    </w:p>
    <w:p w14:paraId="6E70470F" w14:textId="77777777" w:rsidR="003413AA" w:rsidRPr="006D29B8" w:rsidRDefault="003413AA" w:rsidP="00B66291">
      <w:pPr>
        <w:widowControl w:val="0"/>
        <w:suppressAutoHyphens w:val="0"/>
        <w:jc w:val="center"/>
        <w:rPr>
          <w:b/>
          <w:sz w:val="21"/>
          <w:szCs w:val="21"/>
          <w:lang w:eastAsia="ru-RU"/>
        </w:rPr>
      </w:pPr>
    </w:p>
    <w:p w14:paraId="6462FCA3" w14:textId="77777777" w:rsidR="003413AA" w:rsidRPr="006D29B8" w:rsidRDefault="003413AA" w:rsidP="00B66291">
      <w:pPr>
        <w:widowControl w:val="0"/>
        <w:suppressAutoHyphens w:val="0"/>
        <w:jc w:val="center"/>
        <w:rPr>
          <w:b/>
          <w:sz w:val="21"/>
          <w:szCs w:val="21"/>
          <w:lang w:eastAsia="ru-RU"/>
        </w:rPr>
      </w:pPr>
      <w:r w:rsidRPr="006D29B8">
        <w:rPr>
          <w:b/>
          <w:sz w:val="21"/>
          <w:szCs w:val="21"/>
          <w:lang w:eastAsia="ru-RU"/>
        </w:rPr>
        <w:t>СПЕЦИФИКАЦИЯ № ___</w:t>
      </w:r>
    </w:p>
    <w:p w14:paraId="4482F286" w14:textId="77777777" w:rsidR="003413AA" w:rsidRPr="006D29B8" w:rsidRDefault="003413AA" w:rsidP="00B66291">
      <w:pPr>
        <w:widowControl w:val="0"/>
        <w:suppressAutoHyphens w:val="0"/>
        <w:rPr>
          <w:b/>
          <w:sz w:val="21"/>
          <w:szCs w:val="21"/>
          <w:lang w:eastAsia="ru-RU"/>
        </w:rPr>
      </w:pPr>
    </w:p>
    <w:p w14:paraId="6E9EDB70" w14:textId="4B123E58" w:rsidR="003413AA" w:rsidRPr="006D29B8" w:rsidRDefault="00003A20" w:rsidP="00B66291">
      <w:pPr>
        <w:jc w:val="both"/>
        <w:rPr>
          <w:sz w:val="21"/>
          <w:szCs w:val="21"/>
        </w:rPr>
      </w:pPr>
      <w:r w:rsidRPr="006D29B8">
        <w:rPr>
          <w:sz w:val="21"/>
          <w:szCs w:val="21"/>
        </w:rPr>
        <w:t>с. Покровское</w:t>
      </w:r>
      <w:r w:rsidR="003413AA" w:rsidRPr="006D29B8">
        <w:rPr>
          <w:b/>
          <w:bCs/>
          <w:sz w:val="21"/>
          <w:szCs w:val="21"/>
        </w:rPr>
        <w:tab/>
      </w:r>
      <w:r w:rsidR="003413AA" w:rsidRPr="006D29B8">
        <w:rPr>
          <w:b/>
          <w:bCs/>
          <w:sz w:val="21"/>
          <w:szCs w:val="21"/>
        </w:rPr>
        <w:tab/>
      </w:r>
      <w:r w:rsidR="003413AA" w:rsidRPr="006D29B8">
        <w:rPr>
          <w:b/>
          <w:bCs/>
          <w:sz w:val="21"/>
          <w:szCs w:val="21"/>
        </w:rPr>
        <w:tab/>
      </w:r>
      <w:r w:rsidR="003413AA" w:rsidRPr="006D29B8">
        <w:rPr>
          <w:b/>
          <w:bCs/>
          <w:sz w:val="21"/>
          <w:szCs w:val="21"/>
        </w:rPr>
        <w:tab/>
      </w:r>
      <w:r w:rsidR="003413AA" w:rsidRPr="006D29B8">
        <w:rPr>
          <w:b/>
          <w:bCs/>
          <w:sz w:val="21"/>
          <w:szCs w:val="21"/>
        </w:rPr>
        <w:tab/>
      </w:r>
      <w:r w:rsidR="003413AA" w:rsidRPr="006D29B8">
        <w:rPr>
          <w:b/>
          <w:bCs/>
          <w:sz w:val="21"/>
          <w:szCs w:val="21"/>
        </w:rPr>
        <w:tab/>
      </w:r>
      <w:r w:rsidR="003413AA" w:rsidRPr="006D29B8">
        <w:rPr>
          <w:b/>
          <w:bCs/>
          <w:sz w:val="21"/>
          <w:szCs w:val="21"/>
        </w:rPr>
        <w:tab/>
        <w:t xml:space="preserve">                                                     </w:t>
      </w:r>
      <w:r w:rsidR="00603AF5" w:rsidRPr="006D29B8">
        <w:rPr>
          <w:b/>
          <w:bCs/>
          <w:sz w:val="21"/>
          <w:szCs w:val="21"/>
        </w:rPr>
        <w:tab/>
      </w:r>
      <w:r w:rsidR="00603AF5" w:rsidRPr="006D29B8">
        <w:rPr>
          <w:b/>
          <w:bCs/>
          <w:sz w:val="21"/>
          <w:szCs w:val="21"/>
        </w:rPr>
        <w:tab/>
      </w:r>
      <w:r w:rsidR="00E315A5" w:rsidRPr="006D29B8">
        <w:rPr>
          <w:b/>
          <w:bCs/>
          <w:sz w:val="21"/>
          <w:szCs w:val="21"/>
        </w:rPr>
        <w:tab/>
      </w:r>
      <w:r w:rsidR="00E315A5" w:rsidRPr="006D29B8">
        <w:rPr>
          <w:b/>
          <w:bCs/>
          <w:sz w:val="21"/>
          <w:szCs w:val="21"/>
        </w:rPr>
        <w:tab/>
      </w:r>
      <w:r w:rsidR="003413AA" w:rsidRPr="006D29B8">
        <w:rPr>
          <w:sz w:val="21"/>
          <w:szCs w:val="21"/>
        </w:rPr>
        <w:t>___ __________ 202</w:t>
      </w:r>
      <w:r w:rsidR="00805709" w:rsidRPr="006D29B8">
        <w:rPr>
          <w:sz w:val="21"/>
          <w:szCs w:val="21"/>
        </w:rPr>
        <w:t>5</w:t>
      </w:r>
      <w:r w:rsidR="00603AF5" w:rsidRPr="006D29B8">
        <w:rPr>
          <w:sz w:val="21"/>
          <w:szCs w:val="21"/>
        </w:rPr>
        <w:t xml:space="preserve"> </w:t>
      </w:r>
      <w:r w:rsidR="003413AA" w:rsidRPr="006D29B8">
        <w:rPr>
          <w:sz w:val="21"/>
          <w:szCs w:val="21"/>
        </w:rPr>
        <w:t>г</w:t>
      </w:r>
      <w:r w:rsidR="004C3741" w:rsidRPr="006D29B8">
        <w:rPr>
          <w:sz w:val="21"/>
          <w:szCs w:val="21"/>
        </w:rPr>
        <w:t>.</w:t>
      </w:r>
    </w:p>
    <w:p w14:paraId="5F5552F1" w14:textId="77777777" w:rsidR="003413AA" w:rsidRPr="006D29B8" w:rsidRDefault="003413AA" w:rsidP="00B66291">
      <w:pPr>
        <w:jc w:val="both"/>
        <w:rPr>
          <w:b/>
          <w:bCs/>
          <w:sz w:val="21"/>
          <w:szCs w:val="21"/>
        </w:rPr>
      </w:pPr>
    </w:p>
    <w:p w14:paraId="675BE01C" w14:textId="527A3686" w:rsidR="003413AA" w:rsidRPr="006D29B8" w:rsidRDefault="00CF5A13" w:rsidP="00B66291">
      <w:pPr>
        <w:widowControl w:val="0"/>
        <w:suppressAutoHyphens w:val="0"/>
        <w:snapToGrid w:val="0"/>
        <w:ind w:firstLine="709"/>
        <w:jc w:val="both"/>
        <w:rPr>
          <w:sz w:val="21"/>
          <w:szCs w:val="21"/>
        </w:rPr>
      </w:pPr>
      <w:r w:rsidRPr="006D29B8">
        <w:rPr>
          <w:b/>
          <w:sz w:val="21"/>
          <w:szCs w:val="21"/>
          <w:lang w:eastAsia="ar-SA"/>
        </w:rPr>
        <w:t>Общество с ограниченной ответственностью «</w:t>
      </w:r>
      <w:r w:rsidR="00135710" w:rsidRPr="006D29B8">
        <w:rPr>
          <w:b/>
          <w:sz w:val="21"/>
          <w:szCs w:val="21"/>
          <w:lang w:eastAsia="ar-SA"/>
        </w:rPr>
        <w:t>Экотранс-про</w:t>
      </w:r>
      <w:r w:rsidRPr="006D29B8">
        <w:rPr>
          <w:b/>
          <w:sz w:val="21"/>
          <w:szCs w:val="21"/>
          <w:lang w:eastAsia="ar-SA"/>
        </w:rPr>
        <w:t xml:space="preserve">» </w:t>
      </w:r>
      <w:r w:rsidRPr="006D29B8">
        <w:rPr>
          <w:sz w:val="21"/>
          <w:szCs w:val="21"/>
          <w:lang w:eastAsia="ar-SA"/>
        </w:rPr>
        <w:t xml:space="preserve">в лице </w:t>
      </w:r>
      <w:r w:rsidR="00827FAC" w:rsidRPr="006D29B8">
        <w:rPr>
          <w:sz w:val="21"/>
          <w:szCs w:val="21"/>
          <w:lang w:eastAsia="ar-SA"/>
        </w:rPr>
        <w:t xml:space="preserve">генерального директора </w:t>
      </w:r>
      <w:r w:rsidR="00805709" w:rsidRPr="006D29B8">
        <w:rPr>
          <w:sz w:val="21"/>
          <w:szCs w:val="21"/>
          <w:lang w:eastAsia="ar-SA"/>
        </w:rPr>
        <w:t>Руф Стеллы Юрьевны</w:t>
      </w:r>
      <w:r w:rsidR="00135710" w:rsidRPr="006D29B8">
        <w:rPr>
          <w:sz w:val="21"/>
          <w:szCs w:val="21"/>
          <w:lang w:eastAsia="ar-SA"/>
        </w:rPr>
        <w:t xml:space="preserve">, </w:t>
      </w:r>
      <w:r w:rsidRPr="006D29B8">
        <w:rPr>
          <w:sz w:val="21"/>
          <w:szCs w:val="21"/>
          <w:lang w:eastAsia="ar-SA"/>
        </w:rPr>
        <w:t>действующего на основании Устава, именуемое в дальнейшем «Покупатель</w:t>
      </w:r>
      <w:r w:rsidR="00603AF5" w:rsidRPr="006D29B8">
        <w:rPr>
          <w:sz w:val="21"/>
          <w:szCs w:val="21"/>
          <w:lang w:eastAsia="ar-SA"/>
        </w:rPr>
        <w:t>», с</w:t>
      </w:r>
      <w:r w:rsidRPr="006D29B8">
        <w:rPr>
          <w:sz w:val="21"/>
          <w:szCs w:val="21"/>
          <w:lang w:eastAsia="ar-SA"/>
        </w:rPr>
        <w:t xml:space="preserve"> одной стороны</w:t>
      </w:r>
      <w:r w:rsidR="003413AA" w:rsidRPr="006D29B8">
        <w:rPr>
          <w:sz w:val="21"/>
          <w:szCs w:val="21"/>
          <w:lang w:eastAsia="ar-SA"/>
        </w:rPr>
        <w:t xml:space="preserve">, и </w:t>
      </w:r>
    </w:p>
    <w:p w14:paraId="4AB175FA" w14:textId="22E3D1F6" w:rsidR="003413AA" w:rsidRPr="006D29B8" w:rsidRDefault="003413AA" w:rsidP="00B66291">
      <w:pPr>
        <w:ind w:firstLine="709"/>
        <w:jc w:val="both"/>
        <w:rPr>
          <w:sz w:val="21"/>
          <w:szCs w:val="21"/>
        </w:rPr>
      </w:pPr>
      <w:r w:rsidRPr="006D29B8">
        <w:rPr>
          <w:b/>
          <w:sz w:val="21"/>
          <w:szCs w:val="21"/>
          <w:lang w:eastAsia="ar-SA"/>
        </w:rPr>
        <w:t xml:space="preserve">_____________________________________________________________________ </w:t>
      </w:r>
      <w:r w:rsidRPr="006D29B8">
        <w:rPr>
          <w:sz w:val="21"/>
          <w:szCs w:val="21"/>
          <w:lang w:eastAsia="ar-SA"/>
        </w:rPr>
        <w:t xml:space="preserve">в лице ________________________________________ действующего на основании __________________, именуемое в дальнейшем «Поставщик», подписали настоящее Приложение к Договору поставки </w:t>
      </w:r>
      <w:r w:rsidR="00603AF5" w:rsidRPr="006D29B8">
        <w:rPr>
          <w:sz w:val="21"/>
          <w:szCs w:val="21"/>
          <w:lang w:eastAsia="ar-SA"/>
        </w:rPr>
        <w:br/>
      </w:r>
      <w:r w:rsidRPr="006D29B8">
        <w:rPr>
          <w:sz w:val="21"/>
          <w:szCs w:val="21"/>
          <w:lang w:eastAsia="ar-SA"/>
        </w:rPr>
        <w:t>№ ______ от ___ __________ 202</w:t>
      </w:r>
      <w:r w:rsidR="00805709" w:rsidRPr="006D29B8">
        <w:rPr>
          <w:sz w:val="21"/>
          <w:szCs w:val="21"/>
          <w:lang w:eastAsia="ar-SA"/>
        </w:rPr>
        <w:t>5</w:t>
      </w:r>
      <w:r w:rsidRPr="006D29B8">
        <w:rPr>
          <w:sz w:val="21"/>
          <w:szCs w:val="21"/>
          <w:lang w:eastAsia="ar-SA"/>
        </w:rPr>
        <w:t xml:space="preserve"> г</w:t>
      </w:r>
      <w:r w:rsidR="00603AF5" w:rsidRPr="006D29B8">
        <w:rPr>
          <w:sz w:val="21"/>
          <w:szCs w:val="21"/>
          <w:lang w:eastAsia="ar-SA"/>
        </w:rPr>
        <w:t>.</w:t>
      </w:r>
      <w:r w:rsidRPr="006D29B8">
        <w:rPr>
          <w:sz w:val="21"/>
          <w:szCs w:val="21"/>
          <w:lang w:eastAsia="ar-SA"/>
        </w:rPr>
        <w:t xml:space="preserve"> о нижеследующем:</w:t>
      </w:r>
      <w:r w:rsidR="00603AF5" w:rsidRPr="006D29B8">
        <w:rPr>
          <w:sz w:val="21"/>
          <w:szCs w:val="21"/>
          <w:lang w:eastAsia="ar-SA"/>
        </w:rPr>
        <w:t>:</w:t>
      </w:r>
    </w:p>
    <w:p w14:paraId="1507CF90" w14:textId="77777777" w:rsidR="003413AA" w:rsidRPr="006D29B8" w:rsidRDefault="003413AA" w:rsidP="00B66291">
      <w:pPr>
        <w:jc w:val="both"/>
        <w:rPr>
          <w:sz w:val="21"/>
          <w:szCs w:val="21"/>
          <w:lang w:eastAsia="ar-SA"/>
        </w:rPr>
      </w:pPr>
    </w:p>
    <w:p w14:paraId="67B295AF" w14:textId="77777777" w:rsidR="003413AA" w:rsidRPr="006D29B8" w:rsidRDefault="003413AA" w:rsidP="00B66291">
      <w:pPr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b/>
          <w:bCs/>
          <w:sz w:val="21"/>
          <w:szCs w:val="21"/>
          <w:lang w:eastAsia="ru-RU"/>
        </w:rPr>
      </w:pPr>
      <w:r w:rsidRPr="006D29B8">
        <w:rPr>
          <w:sz w:val="21"/>
          <w:szCs w:val="21"/>
          <w:lang w:eastAsia="ar-SA"/>
        </w:rPr>
        <w:t xml:space="preserve">Поставщик принимает на себя обязательство поставить в адрес Покупателя следующий Товар: </w:t>
      </w:r>
    </w:p>
    <w:p w14:paraId="49255AA0" w14:textId="77777777" w:rsidR="003413AA" w:rsidRPr="006D29B8" w:rsidRDefault="003413AA" w:rsidP="00B66291">
      <w:pPr>
        <w:widowControl w:val="0"/>
        <w:suppressAutoHyphens w:val="0"/>
        <w:jc w:val="both"/>
        <w:rPr>
          <w:b/>
          <w:bCs/>
          <w:sz w:val="21"/>
          <w:szCs w:val="21"/>
          <w:lang w:eastAsia="ru-RU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2"/>
        <w:gridCol w:w="2747"/>
        <w:gridCol w:w="1276"/>
        <w:gridCol w:w="1559"/>
        <w:gridCol w:w="993"/>
        <w:gridCol w:w="1417"/>
        <w:gridCol w:w="1559"/>
      </w:tblGrid>
      <w:tr w:rsidR="009606C1" w:rsidRPr="006D29B8" w14:paraId="076E8D3B" w14:textId="77777777" w:rsidTr="00E3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9639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  <w:lang w:val="en-US"/>
              </w:rPr>
              <w:t>№ п/п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EA57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D916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>ГОСТ, 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CD6D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  <w:proofErr w:type="spellStart"/>
            <w:r w:rsidRPr="006D29B8">
              <w:rPr>
                <w:b/>
                <w:sz w:val="21"/>
                <w:szCs w:val="21"/>
                <w:lang w:val="en-US"/>
              </w:rPr>
              <w:t>Ед</w:t>
            </w:r>
            <w:proofErr w:type="spellEnd"/>
            <w:r w:rsidRPr="006D29B8">
              <w:rPr>
                <w:b/>
                <w:sz w:val="21"/>
                <w:szCs w:val="21"/>
                <w:lang w:val="en-US"/>
              </w:rPr>
              <w:t xml:space="preserve">. </w:t>
            </w:r>
            <w:r w:rsidRPr="006D29B8">
              <w:rPr>
                <w:b/>
                <w:sz w:val="21"/>
                <w:szCs w:val="21"/>
              </w:rPr>
              <w:t>и</w:t>
            </w:r>
            <w:proofErr w:type="spellStart"/>
            <w:r w:rsidRPr="006D29B8">
              <w:rPr>
                <w:b/>
                <w:sz w:val="21"/>
                <w:szCs w:val="21"/>
                <w:lang w:val="en-US"/>
              </w:rPr>
              <w:t>зм</w:t>
            </w:r>
            <w:proofErr w:type="spellEnd"/>
            <w:r w:rsidRPr="006D29B8">
              <w:rPr>
                <w:b/>
                <w:sz w:val="21"/>
                <w:szCs w:val="21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9D6C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  <w:proofErr w:type="spellStart"/>
            <w:r w:rsidRPr="006D29B8">
              <w:rPr>
                <w:b/>
                <w:sz w:val="21"/>
                <w:szCs w:val="21"/>
                <w:lang w:val="en-US"/>
              </w:rPr>
              <w:t>Кол-во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155E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 xml:space="preserve">Стоимость, руб. </w:t>
            </w:r>
          </w:p>
          <w:p w14:paraId="0D64AEE3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>(с НДС 20% / без НДС)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F821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>Цена, руб.</w:t>
            </w:r>
          </w:p>
          <w:p w14:paraId="165CF6A3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>(с НДС 20%/без НДС)</w:t>
            </w:r>
          </w:p>
        </w:tc>
      </w:tr>
      <w:tr w:rsidR="009606C1" w:rsidRPr="006D29B8" w14:paraId="465CEE85" w14:textId="77777777" w:rsidTr="00E3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C4E2" w14:textId="77777777" w:rsidR="009606C1" w:rsidRPr="006D29B8" w:rsidRDefault="009606C1" w:rsidP="00B66291">
            <w:pPr>
              <w:rPr>
                <w:sz w:val="21"/>
                <w:szCs w:val="21"/>
              </w:rPr>
            </w:pPr>
            <w:r w:rsidRPr="006D29B8">
              <w:rPr>
                <w:sz w:val="21"/>
                <w:szCs w:val="21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F1A2" w14:textId="77777777" w:rsidR="009606C1" w:rsidRPr="006D29B8" w:rsidRDefault="009606C1" w:rsidP="00B6629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7C466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29C9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DEEB8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D57F" w14:textId="77777777" w:rsidR="009606C1" w:rsidRPr="006D29B8" w:rsidRDefault="009606C1" w:rsidP="00B66291">
            <w:pPr>
              <w:snapToGrid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3C02" w14:textId="77777777" w:rsidR="009606C1" w:rsidRPr="006D29B8" w:rsidRDefault="009606C1" w:rsidP="00B66291">
            <w:pPr>
              <w:snapToGrid w:val="0"/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9606C1" w:rsidRPr="006D29B8" w14:paraId="23607371" w14:textId="77777777" w:rsidTr="00E3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3D54" w14:textId="77777777" w:rsidR="009606C1" w:rsidRPr="006D29B8" w:rsidRDefault="009606C1" w:rsidP="00B66291">
            <w:pPr>
              <w:rPr>
                <w:sz w:val="21"/>
                <w:szCs w:val="21"/>
              </w:rPr>
            </w:pPr>
            <w:r w:rsidRPr="006D29B8">
              <w:rPr>
                <w:sz w:val="21"/>
                <w:szCs w:val="21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8B7A0" w14:textId="77777777" w:rsidR="009606C1" w:rsidRPr="006D29B8" w:rsidRDefault="009606C1" w:rsidP="00B6629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558E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42006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E30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5045" w14:textId="77777777" w:rsidR="009606C1" w:rsidRPr="006D29B8" w:rsidRDefault="009606C1" w:rsidP="00B66291">
            <w:pPr>
              <w:snapToGrid w:val="0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2FD3" w14:textId="77777777" w:rsidR="009606C1" w:rsidRPr="006D29B8" w:rsidRDefault="009606C1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606C1" w:rsidRPr="006D29B8" w14:paraId="0084BFD3" w14:textId="77777777" w:rsidTr="00E315A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7BF6" w14:textId="77777777" w:rsidR="009606C1" w:rsidRPr="006D29B8" w:rsidRDefault="009606C1" w:rsidP="00B66291">
            <w:pPr>
              <w:rPr>
                <w:sz w:val="21"/>
                <w:szCs w:val="21"/>
              </w:rPr>
            </w:pPr>
            <w:r w:rsidRPr="006D29B8">
              <w:rPr>
                <w:sz w:val="21"/>
                <w:szCs w:val="21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5D67" w14:textId="77777777" w:rsidR="009606C1" w:rsidRPr="006D29B8" w:rsidRDefault="009606C1" w:rsidP="00B66291">
            <w:pPr>
              <w:ind w:right="-10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1016" w14:textId="77777777" w:rsidR="009606C1" w:rsidRPr="006D29B8" w:rsidRDefault="009606C1" w:rsidP="00B66291">
            <w:pPr>
              <w:ind w:right="-109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E367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69DDE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1102" w14:textId="77777777" w:rsidR="009606C1" w:rsidRPr="006D29B8" w:rsidRDefault="009606C1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5EE1" w14:textId="77777777" w:rsidR="009606C1" w:rsidRPr="006D29B8" w:rsidRDefault="009606C1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606C1" w:rsidRPr="006D29B8" w14:paraId="4F513021" w14:textId="77777777" w:rsidTr="00E315A5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AC35" w14:textId="77777777" w:rsidR="009606C1" w:rsidRPr="006D29B8" w:rsidRDefault="009606C1" w:rsidP="00B66291">
            <w:pPr>
              <w:rPr>
                <w:sz w:val="21"/>
                <w:szCs w:val="21"/>
              </w:rPr>
            </w:pPr>
            <w:r w:rsidRPr="006D29B8">
              <w:rPr>
                <w:sz w:val="21"/>
                <w:szCs w:val="21"/>
              </w:rPr>
              <w:t>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740C" w14:textId="77777777" w:rsidR="009606C1" w:rsidRPr="006D29B8" w:rsidRDefault="009606C1" w:rsidP="00B6629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F369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4D125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55A8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AC003" w14:textId="77777777" w:rsidR="009606C1" w:rsidRPr="006D29B8" w:rsidRDefault="009606C1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EC7D" w14:textId="77777777" w:rsidR="009606C1" w:rsidRPr="006D29B8" w:rsidRDefault="009606C1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606C1" w:rsidRPr="006D29B8" w14:paraId="1244C7D6" w14:textId="77777777" w:rsidTr="00E315A5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4F15" w14:textId="77777777" w:rsidR="009606C1" w:rsidRPr="006D29B8" w:rsidRDefault="009606C1" w:rsidP="00B66291">
            <w:pPr>
              <w:rPr>
                <w:sz w:val="21"/>
                <w:szCs w:val="21"/>
              </w:rPr>
            </w:pPr>
            <w:r w:rsidRPr="006D29B8">
              <w:rPr>
                <w:sz w:val="21"/>
                <w:szCs w:val="21"/>
              </w:rPr>
              <w:t>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C474" w14:textId="77777777" w:rsidR="009606C1" w:rsidRPr="006D29B8" w:rsidRDefault="009606C1" w:rsidP="00B6629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584E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76AB8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6127F" w14:textId="77777777" w:rsidR="009606C1" w:rsidRPr="006D29B8" w:rsidRDefault="009606C1" w:rsidP="00B662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08381" w14:textId="77777777" w:rsidR="009606C1" w:rsidRPr="006D29B8" w:rsidRDefault="009606C1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1BEE2" w14:textId="77777777" w:rsidR="009606C1" w:rsidRPr="006D29B8" w:rsidRDefault="009606C1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606C1" w:rsidRPr="006D29B8" w14:paraId="72E59425" w14:textId="77777777" w:rsidTr="00E315A5"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0726" w14:textId="77777777" w:rsidR="009606C1" w:rsidRPr="006D29B8" w:rsidRDefault="009606C1" w:rsidP="00B66291">
            <w:pPr>
              <w:snapToGrid w:val="0"/>
              <w:jc w:val="right"/>
              <w:rPr>
                <w:b/>
                <w:bCs/>
                <w:sz w:val="21"/>
                <w:szCs w:val="21"/>
              </w:rPr>
            </w:pPr>
            <w:r w:rsidRPr="006D29B8">
              <w:rPr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35AA" w14:textId="77777777" w:rsidR="009606C1" w:rsidRPr="006D29B8" w:rsidRDefault="009606C1" w:rsidP="00B6629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14:paraId="6C714407" w14:textId="77777777" w:rsidR="003413AA" w:rsidRPr="006D29B8" w:rsidRDefault="003413AA" w:rsidP="00B66291">
      <w:pPr>
        <w:widowControl w:val="0"/>
        <w:suppressAutoHyphens w:val="0"/>
        <w:rPr>
          <w:sz w:val="21"/>
          <w:szCs w:val="21"/>
        </w:rPr>
      </w:pPr>
    </w:p>
    <w:p w14:paraId="504BB2A8" w14:textId="1683A453" w:rsidR="009606C1" w:rsidRPr="006D29B8" w:rsidRDefault="009606C1" w:rsidP="00B66291">
      <w:pPr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sz w:val="21"/>
          <w:szCs w:val="21"/>
        </w:rPr>
      </w:pPr>
      <w:r w:rsidRPr="006D29B8">
        <w:rPr>
          <w:sz w:val="21"/>
          <w:szCs w:val="21"/>
          <w:lang w:eastAsia="en-US"/>
        </w:rPr>
        <w:t xml:space="preserve">Во всем, что не предусмотрено условиями настоящего </w:t>
      </w:r>
      <w:r w:rsidR="00E315A5" w:rsidRPr="006D29B8">
        <w:rPr>
          <w:sz w:val="21"/>
          <w:szCs w:val="21"/>
          <w:lang w:eastAsia="en-US"/>
        </w:rPr>
        <w:t>п</w:t>
      </w:r>
      <w:r w:rsidRPr="006D29B8">
        <w:rPr>
          <w:sz w:val="21"/>
          <w:szCs w:val="21"/>
          <w:lang w:eastAsia="en-US"/>
        </w:rPr>
        <w:t>риложения, Стороны руководствуются положениями Договора поставки № ______ от ___ __________ 202</w:t>
      </w:r>
      <w:r w:rsidR="00805709" w:rsidRPr="006D29B8">
        <w:rPr>
          <w:sz w:val="21"/>
          <w:szCs w:val="21"/>
          <w:lang w:eastAsia="en-US"/>
        </w:rPr>
        <w:t>5</w:t>
      </w:r>
      <w:r w:rsidRPr="006D29B8">
        <w:rPr>
          <w:sz w:val="21"/>
          <w:szCs w:val="21"/>
          <w:lang w:eastAsia="en-US"/>
        </w:rPr>
        <w:t xml:space="preserve"> г</w:t>
      </w:r>
      <w:r w:rsidR="00E315A5" w:rsidRPr="006D29B8">
        <w:rPr>
          <w:sz w:val="21"/>
          <w:szCs w:val="21"/>
          <w:lang w:eastAsia="en-US"/>
        </w:rPr>
        <w:t>.</w:t>
      </w:r>
    </w:p>
    <w:p w14:paraId="6951E703" w14:textId="4785A986" w:rsidR="00127E6C" w:rsidRPr="006D29B8" w:rsidRDefault="009606C1" w:rsidP="00127E6C">
      <w:pPr>
        <w:widowControl w:val="0"/>
        <w:numPr>
          <w:ilvl w:val="0"/>
          <w:numId w:val="4"/>
        </w:numPr>
        <w:suppressAutoHyphens w:val="0"/>
        <w:ind w:left="0" w:firstLine="0"/>
        <w:jc w:val="both"/>
        <w:rPr>
          <w:sz w:val="21"/>
          <w:szCs w:val="21"/>
        </w:rPr>
      </w:pPr>
      <w:r w:rsidRPr="006D29B8">
        <w:rPr>
          <w:sz w:val="21"/>
          <w:szCs w:val="21"/>
          <w:lang w:eastAsia="en-US"/>
        </w:rPr>
        <w:t>Настоящее Приложение подписано в двух экземплярах, имеющих равную юридическую силу, по одному экземпляру для каждой из Сторон, и является неотъемлемой часть Договора поставки № ______ от ___ __________ 202</w:t>
      </w:r>
      <w:r w:rsidR="00611608" w:rsidRPr="006D29B8">
        <w:rPr>
          <w:sz w:val="21"/>
          <w:szCs w:val="21"/>
          <w:lang w:eastAsia="en-US"/>
        </w:rPr>
        <w:t>4</w:t>
      </w:r>
      <w:r w:rsidRPr="006D29B8">
        <w:rPr>
          <w:sz w:val="21"/>
          <w:szCs w:val="21"/>
          <w:lang w:eastAsia="en-US"/>
        </w:rPr>
        <w:t xml:space="preserve"> г</w:t>
      </w:r>
      <w:r w:rsidR="00E315A5" w:rsidRPr="006D29B8">
        <w:rPr>
          <w:sz w:val="21"/>
          <w:szCs w:val="21"/>
          <w:lang w:eastAsia="en-US"/>
        </w:rPr>
        <w:t>.</w:t>
      </w:r>
    </w:p>
    <w:p w14:paraId="5C6A0243" w14:textId="77777777" w:rsidR="003413AA" w:rsidRPr="006D29B8" w:rsidRDefault="003413AA" w:rsidP="00B66291">
      <w:pPr>
        <w:widowControl w:val="0"/>
        <w:suppressAutoHyphens w:val="0"/>
        <w:rPr>
          <w:bCs/>
          <w:sz w:val="21"/>
          <w:szCs w:val="21"/>
          <w:lang w:eastAsia="ru-RU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CF5A13" w:rsidRPr="006D29B8" w14:paraId="14BA7836" w14:textId="77777777" w:rsidTr="00603AF5">
        <w:tc>
          <w:tcPr>
            <w:tcW w:w="5032" w:type="dxa"/>
            <w:shd w:val="clear" w:color="auto" w:fill="auto"/>
          </w:tcPr>
          <w:p w14:paraId="1C0B2366" w14:textId="77777777" w:rsidR="00CF5A13" w:rsidRPr="006D29B8" w:rsidRDefault="00CF5A13" w:rsidP="00B66291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Покупатель:</w:t>
            </w:r>
          </w:p>
          <w:p w14:paraId="7259D326" w14:textId="6F114DA5" w:rsidR="00CF5A13" w:rsidRPr="006D29B8" w:rsidRDefault="00CF5A13" w:rsidP="00B66291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ООО «</w:t>
            </w:r>
            <w:r w:rsidR="00135710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Экотранс-про</w:t>
            </w: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»</w:t>
            </w:r>
          </w:p>
          <w:p w14:paraId="7B064380" w14:textId="77777777" w:rsidR="00CF5A13" w:rsidRPr="006D29B8" w:rsidRDefault="00CF5A13" w:rsidP="00B66291">
            <w:pPr>
              <w:rPr>
                <w:rFonts w:eastAsia="Calibri"/>
                <w:b/>
                <w:bCs/>
                <w:sz w:val="21"/>
                <w:szCs w:val="21"/>
                <w:lang w:eastAsia="ar-SA"/>
              </w:rPr>
            </w:pPr>
          </w:p>
          <w:p w14:paraId="22C8227B" w14:textId="77777777" w:rsidR="00827FAC" w:rsidRPr="006D29B8" w:rsidRDefault="00827FAC" w:rsidP="00827FAC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Генеральный директор</w:t>
            </w:r>
          </w:p>
          <w:p w14:paraId="72DF897E" w14:textId="77777777" w:rsidR="00827FAC" w:rsidRPr="006D29B8" w:rsidRDefault="00827FAC" w:rsidP="00827FAC">
            <w:pPr>
              <w:rPr>
                <w:rFonts w:eastAsia="Calibri"/>
                <w:b/>
                <w:bCs/>
                <w:sz w:val="21"/>
                <w:szCs w:val="21"/>
                <w:lang w:eastAsia="ar-SA"/>
              </w:rPr>
            </w:pPr>
          </w:p>
          <w:p w14:paraId="27F7EE0A" w14:textId="26B58021" w:rsidR="004C3741" w:rsidRPr="006D29B8" w:rsidRDefault="004C3741" w:rsidP="004C3741">
            <w:pPr>
              <w:jc w:val="right"/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_________________________________/</w:t>
            </w:r>
            <w:r w:rsidR="00805709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С</w:t>
            </w: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 xml:space="preserve">. </w:t>
            </w:r>
            <w:r w:rsidR="00805709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Ю</w:t>
            </w: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 xml:space="preserve">. </w:t>
            </w:r>
            <w:r w:rsidR="00805709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Руф</w:t>
            </w:r>
          </w:p>
          <w:p w14:paraId="340240BB" w14:textId="77777777" w:rsidR="00C128AD" w:rsidRPr="006D29B8" w:rsidRDefault="00C128AD" w:rsidP="00135710">
            <w:pPr>
              <w:rPr>
                <w:rFonts w:eastAsia="Calibri"/>
                <w:b/>
                <w:bCs/>
                <w:sz w:val="21"/>
                <w:szCs w:val="21"/>
                <w:lang w:eastAsia="ar-SA"/>
              </w:rPr>
            </w:pPr>
          </w:p>
          <w:p w14:paraId="4686DE9B" w14:textId="77777777" w:rsidR="00C128AD" w:rsidRPr="006D29B8" w:rsidRDefault="00C128AD" w:rsidP="00135710">
            <w:pPr>
              <w:rPr>
                <w:rFonts w:eastAsia="Calibri"/>
                <w:b/>
                <w:bCs/>
                <w:sz w:val="21"/>
                <w:szCs w:val="21"/>
                <w:lang w:eastAsia="ar-SA"/>
              </w:rPr>
            </w:pPr>
          </w:p>
          <w:p w14:paraId="6F87BE78" w14:textId="557A0E63" w:rsidR="00C128AD" w:rsidRPr="006D29B8" w:rsidRDefault="00C128AD" w:rsidP="00135710">
            <w:pPr>
              <w:rPr>
                <w:rFonts w:eastAsia="Calibri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033" w:type="dxa"/>
            <w:shd w:val="clear" w:color="auto" w:fill="auto"/>
          </w:tcPr>
          <w:p w14:paraId="45A2E1BA" w14:textId="77777777" w:rsidR="00CF5A13" w:rsidRPr="006D29B8" w:rsidRDefault="00CF5A13" w:rsidP="00B66291">
            <w:pPr>
              <w:widowControl w:val="0"/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Поставщик:</w:t>
            </w:r>
          </w:p>
        </w:tc>
      </w:tr>
    </w:tbl>
    <w:p w14:paraId="2E73C494" w14:textId="1B86E891" w:rsidR="009606C1" w:rsidRPr="006D29B8" w:rsidRDefault="00127E6C" w:rsidP="009606C1">
      <w:pPr>
        <w:widowControl w:val="0"/>
        <w:suppressAutoHyphens w:val="0"/>
        <w:rPr>
          <w:b/>
          <w:bCs/>
          <w:sz w:val="21"/>
          <w:szCs w:val="21"/>
          <w:lang w:eastAsia="ru-RU"/>
        </w:rPr>
      </w:pPr>
      <w:r w:rsidRPr="006D29B8">
        <w:rPr>
          <w:b/>
          <w:bCs/>
          <w:sz w:val="21"/>
          <w:szCs w:val="21"/>
          <w:lang w:eastAsia="ru-RU"/>
        </w:rPr>
        <w:t>ФОРМА СПЕЦИФИКАЦИИ СОГЛАСОВАНА:</w:t>
      </w:r>
    </w:p>
    <w:tbl>
      <w:tblPr>
        <w:tblpPr w:leftFromText="180" w:rightFromText="180" w:vertAnchor="text" w:horzAnchor="margin" w:tblpY="198"/>
        <w:tblW w:w="10065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135710" w:rsidRPr="004C3741" w14:paraId="443D588D" w14:textId="77777777" w:rsidTr="00603AF5">
        <w:trPr>
          <w:trHeight w:val="1189"/>
        </w:trPr>
        <w:tc>
          <w:tcPr>
            <w:tcW w:w="5032" w:type="dxa"/>
          </w:tcPr>
          <w:p w14:paraId="66613323" w14:textId="477F8375" w:rsidR="00135710" w:rsidRPr="006D29B8" w:rsidRDefault="005E080A" w:rsidP="00237878">
            <w:pPr>
              <w:contextualSpacing/>
              <w:rPr>
                <w:b/>
                <w:sz w:val="21"/>
                <w:szCs w:val="21"/>
              </w:rPr>
            </w:pPr>
            <w:r w:rsidRPr="006D29B8">
              <w:rPr>
                <w:b/>
                <w:sz w:val="21"/>
                <w:szCs w:val="21"/>
              </w:rPr>
              <w:t>Покупатель</w:t>
            </w:r>
            <w:r w:rsidR="00135710" w:rsidRPr="006D29B8">
              <w:rPr>
                <w:b/>
                <w:sz w:val="21"/>
                <w:szCs w:val="21"/>
              </w:rPr>
              <w:t>:</w:t>
            </w:r>
          </w:p>
          <w:p w14:paraId="39F3B44F" w14:textId="77777777" w:rsidR="00135710" w:rsidRPr="006D29B8" w:rsidRDefault="00135710" w:rsidP="00237878">
            <w:pPr>
              <w:contextualSpacing/>
              <w:rPr>
                <w:sz w:val="21"/>
                <w:szCs w:val="21"/>
              </w:rPr>
            </w:pPr>
            <w:r w:rsidRPr="006D29B8">
              <w:rPr>
                <w:sz w:val="21"/>
                <w:szCs w:val="21"/>
              </w:rPr>
              <w:t>ООО «Экотранс-про»</w:t>
            </w:r>
          </w:p>
          <w:p w14:paraId="3A65747E" w14:textId="77777777" w:rsidR="00827FAC" w:rsidRPr="006D29B8" w:rsidRDefault="00827FAC" w:rsidP="00827FAC">
            <w:pPr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Генеральный директор</w:t>
            </w:r>
          </w:p>
          <w:p w14:paraId="6132EADA" w14:textId="77777777" w:rsidR="00827FAC" w:rsidRPr="006D29B8" w:rsidRDefault="00827FAC" w:rsidP="00827FAC">
            <w:pPr>
              <w:rPr>
                <w:rFonts w:eastAsia="Calibri"/>
                <w:b/>
                <w:bCs/>
                <w:sz w:val="21"/>
                <w:szCs w:val="21"/>
                <w:lang w:eastAsia="ar-SA"/>
              </w:rPr>
            </w:pPr>
          </w:p>
          <w:p w14:paraId="0E2A8F4C" w14:textId="783AA64B" w:rsidR="004C3741" w:rsidRPr="006D29B8" w:rsidRDefault="004C3741" w:rsidP="004C3741">
            <w:pPr>
              <w:jc w:val="right"/>
              <w:rPr>
                <w:sz w:val="21"/>
                <w:szCs w:val="21"/>
              </w:rPr>
            </w:pP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_________________________________/</w:t>
            </w:r>
            <w:r w:rsidR="00805709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С</w:t>
            </w: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 xml:space="preserve">. </w:t>
            </w:r>
            <w:r w:rsidR="00805709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Ю</w:t>
            </w:r>
            <w:r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 xml:space="preserve">. </w:t>
            </w:r>
            <w:r w:rsidR="00805709" w:rsidRPr="006D29B8">
              <w:rPr>
                <w:rFonts w:eastAsia="Calibri"/>
                <w:b/>
                <w:bCs/>
                <w:sz w:val="21"/>
                <w:szCs w:val="21"/>
                <w:lang w:eastAsia="ar-SA"/>
              </w:rPr>
              <w:t>Руф</w:t>
            </w:r>
          </w:p>
          <w:p w14:paraId="560B3D14" w14:textId="6D73CA73" w:rsidR="00135710" w:rsidRPr="006D29B8" w:rsidRDefault="00135710" w:rsidP="00827FA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5033" w:type="dxa"/>
          </w:tcPr>
          <w:p w14:paraId="0833118B" w14:textId="77777777" w:rsidR="00135710" w:rsidRPr="004C3741" w:rsidRDefault="00135710" w:rsidP="00237878">
            <w:pPr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6D29B8">
              <w:rPr>
                <w:rFonts w:eastAsia="Calibri"/>
                <w:b/>
                <w:sz w:val="21"/>
                <w:szCs w:val="21"/>
                <w:lang w:eastAsia="en-US"/>
              </w:rPr>
              <w:t>Поставщик:</w:t>
            </w:r>
            <w:r w:rsidRPr="004C3741">
              <w:rPr>
                <w:rFonts w:eastAsia="Calibri"/>
                <w:b/>
                <w:sz w:val="21"/>
                <w:szCs w:val="21"/>
                <w:lang w:eastAsia="en-US"/>
              </w:rPr>
              <w:t xml:space="preserve"> </w:t>
            </w:r>
          </w:p>
          <w:p w14:paraId="2A34BCD7" w14:textId="77777777" w:rsidR="00135710" w:rsidRPr="004C3741" w:rsidRDefault="00135710" w:rsidP="00237878">
            <w:pPr>
              <w:jc w:val="right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</w:tr>
    </w:tbl>
    <w:p w14:paraId="268A4E53" w14:textId="77777777" w:rsidR="00127E6C" w:rsidRPr="004C3741" w:rsidRDefault="00127E6C" w:rsidP="009606C1">
      <w:pPr>
        <w:widowControl w:val="0"/>
        <w:suppressAutoHyphens w:val="0"/>
        <w:rPr>
          <w:b/>
          <w:bCs/>
          <w:sz w:val="21"/>
          <w:szCs w:val="21"/>
          <w:lang w:eastAsia="ru-RU"/>
        </w:rPr>
      </w:pPr>
    </w:p>
    <w:sectPr w:rsidR="00127E6C" w:rsidRPr="004C3741" w:rsidSect="00FB0C6D">
      <w:footerReference w:type="default" r:id="rId9"/>
      <w:pgSz w:w="11906" w:h="16838"/>
      <w:pgMar w:top="1134" w:right="567" w:bottom="1134" w:left="1134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3DF9" w14:textId="77777777" w:rsidR="00763AFF" w:rsidRDefault="00763AFF" w:rsidP="003413AA">
      <w:r>
        <w:separator/>
      </w:r>
    </w:p>
  </w:endnote>
  <w:endnote w:type="continuationSeparator" w:id="0">
    <w:p w14:paraId="51E9AF0D" w14:textId="77777777" w:rsidR="00763AFF" w:rsidRDefault="00763AFF" w:rsidP="0034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220233"/>
      <w:docPartObj>
        <w:docPartGallery w:val="Page Numbers (Bottom of Page)"/>
        <w:docPartUnique/>
      </w:docPartObj>
    </w:sdtPr>
    <w:sdtEndPr/>
    <w:sdtContent>
      <w:p w14:paraId="67EDD045" w14:textId="4168C5EB" w:rsidR="00FB0C6D" w:rsidRDefault="00FB0C6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E1EE1" w14:textId="77777777" w:rsidR="00FB0C6D" w:rsidRDefault="00FB0C6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F249" w14:textId="77777777" w:rsidR="00763AFF" w:rsidRDefault="00763AFF" w:rsidP="003413AA">
      <w:r>
        <w:separator/>
      </w:r>
    </w:p>
  </w:footnote>
  <w:footnote w:type="continuationSeparator" w:id="0">
    <w:p w14:paraId="59BBBFD0" w14:textId="77777777" w:rsidR="00763AFF" w:rsidRDefault="00763AFF" w:rsidP="0034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  <w:lang w:eastAsia="ru-RU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61422F7"/>
    <w:multiLevelType w:val="hybridMultilevel"/>
    <w:tmpl w:val="6184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AB"/>
    <w:rsid w:val="00003A20"/>
    <w:rsid w:val="00040F29"/>
    <w:rsid w:val="0009589B"/>
    <w:rsid w:val="000D3DC1"/>
    <w:rsid w:val="0012480D"/>
    <w:rsid w:val="00127E6C"/>
    <w:rsid w:val="00135710"/>
    <w:rsid w:val="00137DE1"/>
    <w:rsid w:val="00170D15"/>
    <w:rsid w:val="001E1B9D"/>
    <w:rsid w:val="00240BDB"/>
    <w:rsid w:val="003413AA"/>
    <w:rsid w:val="00351952"/>
    <w:rsid w:val="003C3D37"/>
    <w:rsid w:val="003F0211"/>
    <w:rsid w:val="004C2C76"/>
    <w:rsid w:val="004C3741"/>
    <w:rsid w:val="004E7BA2"/>
    <w:rsid w:val="00580C55"/>
    <w:rsid w:val="005C4BF8"/>
    <w:rsid w:val="005E080A"/>
    <w:rsid w:val="00603AF5"/>
    <w:rsid w:val="00611608"/>
    <w:rsid w:val="00627984"/>
    <w:rsid w:val="00631090"/>
    <w:rsid w:val="00647A00"/>
    <w:rsid w:val="006569A0"/>
    <w:rsid w:val="006D29B8"/>
    <w:rsid w:val="00763AFF"/>
    <w:rsid w:val="007710DE"/>
    <w:rsid w:val="007A77E6"/>
    <w:rsid w:val="007E2344"/>
    <w:rsid w:val="00805709"/>
    <w:rsid w:val="00811F9E"/>
    <w:rsid w:val="00827FAC"/>
    <w:rsid w:val="00863D81"/>
    <w:rsid w:val="00884377"/>
    <w:rsid w:val="009606C1"/>
    <w:rsid w:val="00974160"/>
    <w:rsid w:val="009919BB"/>
    <w:rsid w:val="00A26D1E"/>
    <w:rsid w:val="00A51F8E"/>
    <w:rsid w:val="00A93825"/>
    <w:rsid w:val="00B27B25"/>
    <w:rsid w:val="00B41511"/>
    <w:rsid w:val="00B66291"/>
    <w:rsid w:val="00B67433"/>
    <w:rsid w:val="00C114AB"/>
    <w:rsid w:val="00C128AD"/>
    <w:rsid w:val="00C213F2"/>
    <w:rsid w:val="00C372D1"/>
    <w:rsid w:val="00C912BC"/>
    <w:rsid w:val="00CC1209"/>
    <w:rsid w:val="00CC6D3C"/>
    <w:rsid w:val="00CE57B0"/>
    <w:rsid w:val="00CF5A13"/>
    <w:rsid w:val="00D50DC9"/>
    <w:rsid w:val="00E25B04"/>
    <w:rsid w:val="00E315A5"/>
    <w:rsid w:val="00E358E6"/>
    <w:rsid w:val="00ED439A"/>
    <w:rsid w:val="00F0150E"/>
    <w:rsid w:val="00F44BE0"/>
    <w:rsid w:val="00FB0C6D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8BF3924"/>
  <w15:docId w15:val="{22E7CC9A-2AD0-48FA-B5FA-5D20373B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eastAsia="Times New Roman" w:hint="default"/>
      <w:b/>
    </w:rPr>
  </w:style>
  <w:style w:type="character" w:customStyle="1" w:styleId="WW8Num6z0">
    <w:name w:val="WW8Num6z0"/>
    <w:rPr>
      <w:rFonts w:hint="default"/>
      <w:b/>
      <w:sz w:val="22"/>
      <w:szCs w:val="22"/>
      <w:lang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 w:hint="default"/>
      <w:b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b/>
      <w:i w:val="0"/>
      <w:lang w:val="ru-RU"/>
    </w:rPr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b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styleId="a4">
    <w:name w:val="Hyperlink"/>
    <w:rPr>
      <w:color w:val="0563C1"/>
      <w:u w:val="single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5">
    <w:name w:val="Текст примечания Знак"/>
  </w:style>
  <w:style w:type="character" w:customStyle="1" w:styleId="a6">
    <w:name w:val="Тема примечания Знак"/>
    <w:rPr>
      <w:b/>
      <w:bCs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uiPriority w:val="99"/>
    <w:rPr>
      <w:sz w:val="24"/>
      <w:szCs w:val="24"/>
    </w:rPr>
  </w:style>
  <w:style w:type="character" w:customStyle="1" w:styleId="a9">
    <w:name w:val="Основной текст Знак"/>
    <w:rPr>
      <w:sz w:val="24"/>
      <w:szCs w:val="24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"/>
    <w:next w:val="ad"/>
    <w:pPr>
      <w:jc w:val="center"/>
    </w:pPr>
    <w:rPr>
      <w:rFonts w:ascii="Arial" w:hAnsi="Arial" w:cs="Arial"/>
      <w:b/>
      <w:bCs/>
      <w:sz w:val="28"/>
    </w:rPr>
  </w:style>
  <w:style w:type="paragraph" w:styleId="ad">
    <w:name w:val="Subtitle"/>
    <w:basedOn w:val="11"/>
    <w:next w:val="aa"/>
    <w:qFormat/>
    <w:pPr>
      <w:jc w:val="center"/>
    </w:pPr>
    <w:rPr>
      <w:i/>
      <w:iCs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6">
    <w:name w:val="Обычный (Интернет)1"/>
    <w:basedOn w:val="a"/>
    <w:pPr>
      <w:suppressAutoHyphens w:val="0"/>
      <w:spacing w:before="280" w:after="280"/>
    </w:pPr>
  </w:style>
  <w:style w:type="table" w:styleId="af5">
    <w:name w:val="Table Grid"/>
    <w:basedOn w:val="a1"/>
    <w:uiPriority w:val="39"/>
    <w:rsid w:val="0034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35710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07BE-9CBB-4C34-A796-5749294B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продукции №_______</vt:lpstr>
    </vt:vector>
  </TitlesOfParts>
  <Company/>
  <LinksUpToDate>false</LinksUpToDate>
  <CharactersWithSpaces>21470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продукции №_______</dc:title>
  <dc:subject/>
  <dc:creator>Comp2</dc:creator>
  <cp:keywords/>
  <cp:lastModifiedBy>Вокунь Антон Игоревич</cp:lastModifiedBy>
  <cp:revision>5</cp:revision>
  <cp:lastPrinted>1995-11-21T13:41:00Z</cp:lastPrinted>
  <dcterms:created xsi:type="dcterms:W3CDTF">2025-02-14T14:41:00Z</dcterms:created>
  <dcterms:modified xsi:type="dcterms:W3CDTF">2025-05-26T07:10:00Z</dcterms:modified>
</cp:coreProperties>
</file>