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0D0A94">
      <w:pPr>
        <w:ind w:firstLine="567"/>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0D0A94">
      <w:pPr>
        <w:ind w:firstLine="567"/>
        <w:rPr>
          <w:b/>
          <w:color w:val="1F4E79" w:themeColor="accent1" w:themeShade="80"/>
        </w:rPr>
      </w:pPr>
    </w:p>
    <w:p w14:paraId="3905B064" w14:textId="77777777" w:rsidR="00230319" w:rsidRDefault="00230319" w:rsidP="000D0A94">
      <w:pPr>
        <w:ind w:firstLine="567"/>
        <w:jc w:val="center"/>
        <w:rPr>
          <w:b/>
          <w:color w:val="1F4E79" w:themeColor="accent1" w:themeShade="80"/>
          <w:sz w:val="28"/>
          <w:szCs w:val="28"/>
        </w:rPr>
      </w:pPr>
    </w:p>
    <w:p w14:paraId="2A4CBADB" w14:textId="77777777" w:rsidR="00230319" w:rsidRDefault="00230319" w:rsidP="000D0A94">
      <w:pPr>
        <w:ind w:firstLine="567"/>
        <w:jc w:val="center"/>
        <w:rPr>
          <w:b/>
          <w:color w:val="1F4E79" w:themeColor="accent1" w:themeShade="80"/>
          <w:sz w:val="28"/>
          <w:szCs w:val="28"/>
        </w:rPr>
      </w:pPr>
    </w:p>
    <w:p w14:paraId="5CA924D2" w14:textId="77777777" w:rsidR="00230319" w:rsidRDefault="00230319" w:rsidP="000D0A94">
      <w:pPr>
        <w:ind w:firstLine="567"/>
        <w:jc w:val="center"/>
        <w:rPr>
          <w:b/>
          <w:color w:val="1F4E79" w:themeColor="accent1" w:themeShade="80"/>
          <w:sz w:val="28"/>
          <w:szCs w:val="28"/>
        </w:rPr>
      </w:pPr>
    </w:p>
    <w:p w14:paraId="5FF66E25" w14:textId="77777777" w:rsidR="00230319" w:rsidRDefault="00230319" w:rsidP="000D0A94">
      <w:pPr>
        <w:ind w:firstLine="567"/>
        <w:jc w:val="center"/>
        <w:rPr>
          <w:b/>
          <w:color w:val="1F4E79" w:themeColor="accent1" w:themeShade="80"/>
          <w:sz w:val="28"/>
          <w:szCs w:val="28"/>
        </w:rPr>
      </w:pPr>
    </w:p>
    <w:p w14:paraId="0BEC63D3" w14:textId="77777777" w:rsidR="00230319" w:rsidRDefault="00230319" w:rsidP="000D0A94">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49601BDF" w:rsidR="00230319" w:rsidRPr="00D3655F" w:rsidRDefault="00016A10" w:rsidP="000D0A94">
      <w:pPr>
        <w:spacing w:line="360" w:lineRule="atLeast"/>
        <w:ind w:left="-108" w:firstLine="567"/>
        <w:jc w:val="center"/>
      </w:pPr>
      <w:r>
        <w:t>Ул. 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0D0A94">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0D0A94">
      <w:pPr>
        <w:ind w:firstLine="567"/>
        <w:rPr>
          <w:sz w:val="18"/>
          <w:szCs w:val="18"/>
        </w:rPr>
      </w:pPr>
    </w:p>
    <w:p w14:paraId="5D79E38B" w14:textId="77777777" w:rsidR="002767F1" w:rsidRPr="002767F1" w:rsidRDefault="002767F1" w:rsidP="000D0A94">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3385AEF3" w:rsidR="002767F1" w:rsidRDefault="00D877E3" w:rsidP="000D0A94">
      <w:pPr>
        <w:tabs>
          <w:tab w:val="left" w:pos="540"/>
          <w:tab w:val="left" w:pos="6564"/>
        </w:tabs>
        <w:ind w:firstLine="567"/>
        <w:jc w:val="center"/>
        <w:rPr>
          <w:b/>
        </w:rPr>
      </w:pPr>
      <w:r w:rsidRPr="00A6356F">
        <w:rPr>
          <w:b/>
        </w:rPr>
        <w:t>№ З-</w:t>
      </w:r>
      <w:r w:rsidR="00C61252">
        <w:rPr>
          <w:b/>
        </w:rPr>
        <w:t>191</w:t>
      </w:r>
      <w:r w:rsidRPr="00A6356F">
        <w:rPr>
          <w:b/>
        </w:rPr>
        <w:t>/2</w:t>
      </w:r>
      <w:r w:rsidR="001D71B4" w:rsidRPr="00A6356F">
        <w:rPr>
          <w:b/>
        </w:rPr>
        <w:t>5</w:t>
      </w:r>
      <w:r w:rsidR="00902372">
        <w:rPr>
          <w:b/>
        </w:rPr>
        <w:t>П</w:t>
      </w:r>
      <w:r w:rsidRPr="00A6356F">
        <w:rPr>
          <w:b/>
        </w:rPr>
        <w:t>-З</w:t>
      </w:r>
      <w:r w:rsidR="00CE0C03" w:rsidRPr="00A6356F">
        <w:rPr>
          <w:b/>
        </w:rPr>
        <w:t>Ц</w:t>
      </w:r>
      <w:r w:rsidRPr="00A6356F">
        <w:rPr>
          <w:b/>
        </w:rPr>
        <w:t>ПЭФ</w:t>
      </w:r>
    </w:p>
    <w:p w14:paraId="4BCF83BE" w14:textId="7C52CE0D" w:rsidR="00FB71C8" w:rsidRPr="00F84F9F" w:rsidRDefault="00FB71C8" w:rsidP="000D0A94">
      <w:pPr>
        <w:tabs>
          <w:tab w:val="left" w:pos="540"/>
          <w:tab w:val="left" w:pos="6564"/>
        </w:tabs>
        <w:ind w:firstLine="567"/>
        <w:jc w:val="center"/>
        <w:rPr>
          <w:b/>
        </w:rPr>
      </w:pPr>
      <w:r>
        <w:rPr>
          <w:b/>
        </w:rPr>
        <w:t>Запрос ценовых предложений в электронной форме</w:t>
      </w:r>
    </w:p>
    <w:p w14:paraId="3BDF8005" w14:textId="77777777" w:rsidR="00B81A8F" w:rsidRPr="00B37D5C" w:rsidRDefault="00B81A8F" w:rsidP="000D0A94">
      <w:pPr>
        <w:tabs>
          <w:tab w:val="left" w:pos="540"/>
          <w:tab w:val="left" w:pos="6564"/>
        </w:tabs>
        <w:ind w:firstLine="567"/>
        <w:jc w:val="center"/>
        <w:rPr>
          <w:b/>
          <w:bCs/>
        </w:rPr>
      </w:pPr>
    </w:p>
    <w:p w14:paraId="176489DA" w14:textId="0AF49318" w:rsidR="002767F1" w:rsidRPr="00D65374" w:rsidRDefault="002767F1" w:rsidP="000D0A94">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0034391A">
        <w:t>ул. Ивана Крылова</w:t>
      </w:r>
      <w:r w:rsidRPr="002767F1">
        <w:t xml:space="preserve">,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любое юридическое лицо или несколько юридических лиц</w:t>
      </w:r>
      <w:r w:rsidR="00326042">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326042">
        <w:t xml:space="preserve"> </w:t>
      </w:r>
      <w:r w:rsidR="00DD37EC" w:rsidRPr="00DD37EC">
        <w:t xml:space="preserve">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sidR="00DD37EC" w:rsidRPr="0073105E">
        <w:t>законом от 14 июля 2022 года № 255-Ф</w:t>
      </w:r>
      <w:r w:rsidR="00DD37EC" w:rsidRPr="00DD37EC">
        <w:t>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w:t>
      </w:r>
      <w:r w:rsidR="007C6680">
        <w:rPr>
          <w:b/>
        </w:rPr>
        <w:t>Изготовление модульного</w:t>
      </w:r>
      <w:r w:rsidR="000F7154" w:rsidRPr="000F7154">
        <w:rPr>
          <w:b/>
        </w:rPr>
        <w:t xml:space="preserve"> </w:t>
      </w:r>
      <w:r w:rsidR="007C6680">
        <w:rPr>
          <w:b/>
        </w:rPr>
        <w:t xml:space="preserve">здания физико-химической и бактериологической лабораторий, с лабораторной мебелью, оборудованием и комплектующими </w:t>
      </w:r>
      <w:r w:rsidR="00902372">
        <w:rPr>
          <w:b/>
        </w:rPr>
        <w:t xml:space="preserve">(п. Новый </w:t>
      </w:r>
      <w:proofErr w:type="spellStart"/>
      <w:r w:rsidR="00902372">
        <w:rPr>
          <w:b/>
        </w:rPr>
        <w:t>Хушет</w:t>
      </w:r>
      <w:proofErr w:type="spellEnd"/>
      <w:r w:rsidR="00902372">
        <w:rPr>
          <w:b/>
        </w:rPr>
        <w:t>) </w:t>
      </w:r>
      <w:r w:rsidR="00726498">
        <w:rPr>
          <w:b/>
        </w:rPr>
        <w:t xml:space="preserve">для нужд филиала </w:t>
      </w:r>
      <w:r w:rsidR="000F7154" w:rsidRPr="000F7154">
        <w:rPr>
          <w:b/>
        </w:rPr>
        <w:t>«</w:t>
      </w:r>
      <w:r w:rsidR="007C6680">
        <w:rPr>
          <w:b/>
        </w:rPr>
        <w:t>Махачкалинский горводоканал</w:t>
      </w:r>
      <w:r w:rsidR="000F7154" w:rsidRPr="000F7154">
        <w:rPr>
          <w:b/>
        </w:rPr>
        <w:t xml:space="preserve">» </w:t>
      </w:r>
      <w:r w:rsidR="00726498">
        <w:rPr>
          <w:b/>
        </w:rPr>
        <w:t>АО «Единый оператор Республики Дагестан в сфере водоснабжения и водоотведения»</w:t>
      </w:r>
      <w:r w:rsidR="007D727C" w:rsidRPr="007D727C">
        <w:rPr>
          <w:b/>
        </w:rPr>
        <w:t>.</w:t>
      </w:r>
    </w:p>
    <w:p w14:paraId="07093356" w14:textId="1281FF1F" w:rsidR="00157A21" w:rsidRDefault="002767F1" w:rsidP="000D0A94">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0D0A94">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0D0A94">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7711C83E" w:rsidR="00D514C8" w:rsidRPr="00D514C8" w:rsidRDefault="00D514C8" w:rsidP="000D0A94">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4F49CF8F" w14:textId="0C4CA696" w:rsidR="005B3E71" w:rsidRPr="004D4083" w:rsidRDefault="00157A21" w:rsidP="005B3E71">
      <w:pPr>
        <w:ind w:firstLine="567"/>
      </w:pPr>
      <w:r w:rsidRPr="00157A21">
        <w:rPr>
          <w:b/>
          <w:bCs/>
          <w:lang w:eastAsia="ar-SA"/>
        </w:rPr>
        <w:t xml:space="preserve">Адрес электронной </w:t>
      </w:r>
      <w:r w:rsidRPr="000E4E3C">
        <w:rPr>
          <w:b/>
          <w:bCs/>
          <w:lang w:eastAsia="ar-SA"/>
        </w:rPr>
        <w:t>площадки</w:t>
      </w:r>
      <w:r w:rsidRPr="00765A48">
        <w:rPr>
          <w:b/>
          <w:bCs/>
          <w:lang w:eastAsia="ar-SA"/>
        </w:rPr>
        <w:t>:</w:t>
      </w:r>
      <w:r w:rsidR="00610788" w:rsidRPr="00765A48">
        <w:rPr>
          <w:b/>
          <w:bCs/>
          <w:lang w:eastAsia="ar-SA"/>
        </w:rPr>
        <w:t xml:space="preserve"> </w:t>
      </w:r>
      <w:r w:rsidR="004D4083" w:rsidRPr="004D4083">
        <w:rPr>
          <w:lang w:eastAsia="ar-SA"/>
        </w:rPr>
        <w:t>https://torgi82.ru/</w:t>
      </w:r>
    </w:p>
    <w:p w14:paraId="454AC856" w14:textId="5D8AEF98" w:rsidR="00157A21" w:rsidRPr="00157A21" w:rsidRDefault="00157A21" w:rsidP="000D0A94">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0D0A94">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BEFC32B" w:rsidR="00157A21" w:rsidRPr="00157A21" w:rsidRDefault="00157A21" w:rsidP="000D0A94">
      <w:pPr>
        <w:ind w:firstLine="567"/>
        <w:rPr>
          <w:b/>
          <w:bCs/>
        </w:rPr>
      </w:pPr>
      <w:r w:rsidRPr="00157A21">
        <w:rPr>
          <w:b/>
          <w:bCs/>
        </w:rPr>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0034391A">
        <w:rPr>
          <w:rFonts w:eastAsia="Calibri"/>
        </w:rPr>
        <w:t>ул. Ивана Крылова</w:t>
      </w:r>
      <w:r w:rsidRPr="00157A21">
        <w:rPr>
          <w:rFonts w:eastAsia="Calibri"/>
        </w:rPr>
        <w:t>, 13 Б, 3 этаж, офис 56, г. Каспийск, 368304</w:t>
      </w:r>
    </w:p>
    <w:p w14:paraId="5D002453" w14:textId="77777777" w:rsidR="00157A21" w:rsidRPr="00157A21" w:rsidRDefault="00157A21" w:rsidP="000D0A94">
      <w:pPr>
        <w:ind w:firstLine="567"/>
      </w:pPr>
      <w:r w:rsidRPr="00157A21">
        <w:rPr>
          <w:rFonts w:eastAsia="Arial Unicode MS"/>
          <w:b/>
          <w:bCs/>
        </w:rPr>
        <w:t>Контактное лицо Заказчика:</w:t>
      </w:r>
    </w:p>
    <w:p w14:paraId="697E5B71" w14:textId="16BC6A7A" w:rsidR="00157A21" w:rsidRPr="007E0612" w:rsidRDefault="00157A21" w:rsidP="000D0A94">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65AA4E87" w14:textId="3E57CBD3" w:rsidR="000F7154" w:rsidRPr="0037076A" w:rsidRDefault="00157A21" w:rsidP="000F7154">
      <w:pPr>
        <w:ind w:firstLine="567"/>
        <w:jc w:val="both"/>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37076A" w:rsidRPr="0037076A">
        <w:t xml:space="preserve">Изготовление модульного здания физико-химической и бактериологической лабораторий, с лабораторной мебелью, оборудованием и комплектующими (п. Новый </w:t>
      </w:r>
      <w:proofErr w:type="spellStart"/>
      <w:r w:rsidR="0037076A" w:rsidRPr="0037076A">
        <w:t>Хушет</w:t>
      </w:r>
      <w:proofErr w:type="spellEnd"/>
      <w:r w:rsidR="0037076A" w:rsidRPr="0037076A">
        <w:t>) для нужд филиала «Махачкалинский горводоканал» АО «Единый оператор Республики Дагестан в сфере водоснабжения и водоотведения»</w:t>
      </w:r>
      <w:r w:rsidR="000F7154" w:rsidRPr="0037076A">
        <w:t>.</w:t>
      </w:r>
    </w:p>
    <w:p w14:paraId="3BD1CF4A" w14:textId="51938987" w:rsidR="00D65374" w:rsidRDefault="00157A21" w:rsidP="000D0A94">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0D0A94">
      <w:pPr>
        <w:ind w:firstLine="567"/>
        <w:jc w:val="both"/>
      </w:pPr>
      <w:r w:rsidRPr="008C5EF3">
        <w:t>Основные условия заключаемого по результатам закупки договора:</w:t>
      </w:r>
    </w:p>
    <w:p w14:paraId="75992CC6" w14:textId="30151914" w:rsidR="0072789A" w:rsidRPr="002767F1" w:rsidRDefault="0072789A" w:rsidP="000D0A94">
      <w:pPr>
        <w:ind w:firstLine="567"/>
        <w:jc w:val="both"/>
        <w:rPr>
          <w:b/>
        </w:rPr>
      </w:pPr>
      <w:r w:rsidRPr="008C5EF3">
        <w:t xml:space="preserve">-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0D0A94">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0D0A94">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0D0A94">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0D0A94">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168EA378" w14:textId="45A9036D" w:rsidR="006F6E5B" w:rsidRDefault="00157A21" w:rsidP="005B3E71">
      <w:pPr>
        <w:ind w:firstLine="567"/>
        <w:jc w:val="both"/>
        <w:rPr>
          <w:b/>
          <w:bCs/>
        </w:rPr>
      </w:pPr>
      <w:r w:rsidRPr="00157A21">
        <w:rPr>
          <w:b/>
          <w:bCs/>
        </w:rPr>
        <w:t>Сведения о начальной (максимальной) цене договора</w:t>
      </w:r>
      <w:r w:rsidRPr="00006C56">
        <w:rPr>
          <w:b/>
          <w:bCs/>
        </w:rPr>
        <w:t xml:space="preserve">: </w:t>
      </w:r>
      <w:r w:rsidR="00C103FF" w:rsidRPr="00006C56">
        <w:rPr>
          <w:b/>
          <w:bCs/>
        </w:rPr>
        <w:t>59 028</w:t>
      </w:r>
      <w:r w:rsidR="00C103FF">
        <w:rPr>
          <w:b/>
          <w:bCs/>
        </w:rPr>
        <w:t xml:space="preserve"> </w:t>
      </w:r>
      <w:r w:rsidR="00C103FF" w:rsidRPr="00C103FF">
        <w:rPr>
          <w:b/>
          <w:bCs/>
        </w:rPr>
        <w:t xml:space="preserve">110,33 </w:t>
      </w:r>
      <w:r w:rsidR="006F6E5B" w:rsidRPr="00166495">
        <w:rPr>
          <w:b/>
          <w:bCs/>
        </w:rPr>
        <w:t>(</w:t>
      </w:r>
      <w:r w:rsidR="00D02930">
        <w:rPr>
          <w:b/>
          <w:bCs/>
        </w:rPr>
        <w:t>пятьдесят девять миллионов двадцать восемь тысяч сто</w:t>
      </w:r>
      <w:r w:rsidR="00D71749">
        <w:rPr>
          <w:b/>
          <w:bCs/>
        </w:rPr>
        <w:t xml:space="preserve"> </w:t>
      </w:r>
      <w:r w:rsidR="00D02930">
        <w:rPr>
          <w:b/>
          <w:bCs/>
        </w:rPr>
        <w:t>десят</w:t>
      </w:r>
      <w:r w:rsidR="00D71749">
        <w:rPr>
          <w:b/>
          <w:bCs/>
        </w:rPr>
        <w:t>ь</w:t>
      </w:r>
      <w:r w:rsidR="006F6E5B" w:rsidRPr="00166495">
        <w:rPr>
          <w:b/>
          <w:bCs/>
        </w:rPr>
        <w:t>) рубл</w:t>
      </w:r>
      <w:r w:rsidR="00166495" w:rsidRPr="00166495">
        <w:rPr>
          <w:b/>
          <w:bCs/>
        </w:rPr>
        <w:t>ей</w:t>
      </w:r>
      <w:r w:rsidR="006F6E5B" w:rsidRPr="00166495">
        <w:rPr>
          <w:b/>
          <w:bCs/>
        </w:rPr>
        <w:t xml:space="preserve"> </w:t>
      </w:r>
      <w:r w:rsidR="00C103FF">
        <w:rPr>
          <w:b/>
          <w:bCs/>
        </w:rPr>
        <w:t>33</w:t>
      </w:r>
      <w:r w:rsidR="006F6E5B" w:rsidRPr="00166495">
        <w:rPr>
          <w:b/>
          <w:bCs/>
        </w:rPr>
        <w:t xml:space="preserve"> </w:t>
      </w:r>
      <w:r w:rsidR="006F6E5B" w:rsidRPr="00702841">
        <w:rPr>
          <w:b/>
          <w:bCs/>
        </w:rPr>
        <w:t>копе</w:t>
      </w:r>
      <w:r w:rsidR="00C103FF">
        <w:rPr>
          <w:b/>
          <w:bCs/>
        </w:rPr>
        <w:t>йки</w:t>
      </w:r>
      <w:r w:rsidR="006F6E5B" w:rsidRPr="00702841">
        <w:rPr>
          <w:b/>
          <w:bCs/>
        </w:rPr>
        <w:t>, с учетом НДС</w:t>
      </w:r>
    </w:p>
    <w:p w14:paraId="0270EA9D" w14:textId="1B4A142B" w:rsidR="00C619FD" w:rsidRPr="00C619FD" w:rsidRDefault="00C619FD" w:rsidP="000D0A94">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18D9DA5" w14:textId="77777777" w:rsidR="00415D8D" w:rsidRDefault="00415D8D" w:rsidP="000D0A94">
      <w:pPr>
        <w:ind w:firstLine="567"/>
        <w:jc w:val="center"/>
        <w:rPr>
          <w:b/>
          <w:bCs/>
        </w:rPr>
      </w:pPr>
    </w:p>
    <w:p w14:paraId="40E52AE7" w14:textId="700B253F" w:rsidR="00C619FD" w:rsidRDefault="00530DC9" w:rsidP="000D0A94">
      <w:pPr>
        <w:ind w:firstLine="567"/>
        <w:jc w:val="center"/>
        <w:rPr>
          <w:b/>
          <w:bCs/>
        </w:rPr>
      </w:pPr>
      <w:r>
        <w:rPr>
          <w:b/>
          <w:bCs/>
        </w:rPr>
        <w:t>Расчет</w:t>
      </w:r>
      <w:r w:rsidR="00C619FD" w:rsidRPr="00C619FD">
        <w:rPr>
          <w:b/>
          <w:bCs/>
        </w:rPr>
        <w:t xml:space="preserve"> начальн</w:t>
      </w:r>
      <w:r w:rsidR="00415D8D">
        <w:rPr>
          <w:b/>
          <w:bCs/>
        </w:rPr>
        <w:t>ой</w:t>
      </w:r>
      <w:r w:rsidR="00C619FD" w:rsidRPr="00C619FD">
        <w:rPr>
          <w:b/>
          <w:bCs/>
        </w:rPr>
        <w:t xml:space="preserve"> максимальн</w:t>
      </w:r>
      <w:r w:rsidR="00415D8D">
        <w:rPr>
          <w:b/>
          <w:bCs/>
        </w:rPr>
        <w:t>ой</w:t>
      </w:r>
      <w:r w:rsidR="00C619FD" w:rsidRPr="00C619FD">
        <w:rPr>
          <w:b/>
          <w:bCs/>
        </w:rPr>
        <w:t xml:space="preserve"> цен</w:t>
      </w:r>
      <w:r w:rsidR="00415D8D">
        <w:rPr>
          <w:b/>
          <w:bCs/>
        </w:rPr>
        <w:t>ы</w:t>
      </w:r>
      <w:r w:rsidR="00C619FD" w:rsidRPr="00C619FD">
        <w:rPr>
          <w:b/>
          <w:bCs/>
        </w:rPr>
        <w:t xml:space="preserve"> договора (НМЦД) </w:t>
      </w:r>
    </w:p>
    <w:p w14:paraId="76A0D739" w14:textId="673BCFFA" w:rsidR="007C6680" w:rsidRPr="00130127" w:rsidRDefault="007C6680" w:rsidP="000D0A94">
      <w:pPr>
        <w:ind w:firstLine="567"/>
        <w:jc w:val="center"/>
        <w:rPr>
          <w:i/>
          <w:iCs/>
          <w:color w:val="FF0000"/>
          <w:sz w:val="20"/>
          <w:szCs w:val="20"/>
        </w:rPr>
      </w:pPr>
      <w:r w:rsidRPr="00130127">
        <w:rPr>
          <w:i/>
          <w:iCs/>
          <w:color w:val="FF0000"/>
          <w:sz w:val="20"/>
          <w:szCs w:val="20"/>
        </w:rPr>
        <w:t>(прикладывается отдельным файлом)</w:t>
      </w:r>
    </w:p>
    <w:p w14:paraId="70A6EE8C" w14:textId="1990B79A" w:rsidR="00A149BF" w:rsidRDefault="00A149BF" w:rsidP="000D0A94">
      <w:pPr>
        <w:ind w:firstLine="567"/>
        <w:jc w:val="center"/>
        <w:rPr>
          <w:b/>
          <w:bCs/>
        </w:rPr>
      </w:pPr>
    </w:p>
    <w:p w14:paraId="62168A87" w14:textId="77777777" w:rsidR="00C103FF" w:rsidRPr="000F7154" w:rsidRDefault="00C103FF" w:rsidP="00C103FF">
      <w:pPr>
        <w:jc w:val="center"/>
        <w:rPr>
          <w:rFonts w:eastAsia="Calibri"/>
          <w:b/>
          <w:bCs/>
          <w:sz w:val="28"/>
          <w:szCs w:val="28"/>
          <w:lang w:eastAsia="en-US"/>
        </w:rPr>
      </w:pPr>
      <w:r w:rsidRPr="000F7154">
        <w:rPr>
          <w:rFonts w:eastAsia="Calibri"/>
          <w:b/>
          <w:bCs/>
          <w:sz w:val="28"/>
          <w:szCs w:val="28"/>
          <w:lang w:eastAsia="en-US"/>
        </w:rPr>
        <w:t>Техническое задание</w:t>
      </w:r>
    </w:p>
    <w:p w14:paraId="15CD4DE3" w14:textId="77777777" w:rsidR="00C103FF" w:rsidRDefault="00C103FF" w:rsidP="00C103FF">
      <w:pPr>
        <w:jc w:val="center"/>
        <w:rPr>
          <w:b/>
        </w:rPr>
      </w:pPr>
      <w:r w:rsidRPr="00C103FF">
        <w:rPr>
          <w:b/>
        </w:rPr>
        <w:t xml:space="preserve">на </w:t>
      </w:r>
      <w:r>
        <w:rPr>
          <w:b/>
        </w:rPr>
        <w:t>изготовление модульного</w:t>
      </w:r>
      <w:r w:rsidRPr="000F7154">
        <w:rPr>
          <w:b/>
        </w:rPr>
        <w:t xml:space="preserve"> </w:t>
      </w:r>
      <w:r>
        <w:rPr>
          <w:b/>
        </w:rPr>
        <w:t>здания физико-химической и бактериологической лабораторий, с лабораторной мебелью, оборудованием и комплектующими</w:t>
      </w:r>
    </w:p>
    <w:p w14:paraId="0031C613" w14:textId="77777777" w:rsidR="00C103FF" w:rsidRPr="00130127" w:rsidRDefault="00C103FF" w:rsidP="00C103FF">
      <w:pPr>
        <w:jc w:val="center"/>
        <w:rPr>
          <w:rFonts w:eastAsia="Calibri"/>
          <w:b/>
          <w:bCs/>
          <w:color w:val="FF0000"/>
          <w:sz w:val="32"/>
          <w:szCs w:val="32"/>
          <w:lang w:eastAsia="en-US"/>
        </w:rPr>
      </w:pPr>
      <w:r w:rsidRPr="00130127">
        <w:rPr>
          <w:i/>
          <w:iCs/>
          <w:color w:val="FF0000"/>
          <w:sz w:val="20"/>
          <w:szCs w:val="20"/>
        </w:rPr>
        <w:t>(прикладывается отдельным файлом)</w:t>
      </w:r>
    </w:p>
    <w:p w14:paraId="58A58CC7" w14:textId="77777777" w:rsidR="00C103FF" w:rsidRDefault="00C103FF" w:rsidP="000D0A94">
      <w:pPr>
        <w:ind w:firstLine="567"/>
        <w:jc w:val="center"/>
        <w:rPr>
          <w:b/>
          <w:bCs/>
        </w:rPr>
      </w:pPr>
    </w:p>
    <w:p w14:paraId="5D79084B" w14:textId="77777777" w:rsidR="00A149BF" w:rsidRDefault="00A149BF">
      <w:pPr>
        <w:spacing w:after="160" w:line="259" w:lineRule="auto"/>
        <w:rPr>
          <w:b/>
          <w:bCs/>
        </w:rPr>
      </w:pPr>
      <w:r>
        <w:rPr>
          <w:b/>
          <w:bCs/>
        </w:rPr>
        <w:br w:type="page"/>
      </w:r>
    </w:p>
    <w:p w14:paraId="08111F2D" w14:textId="384F0F4D" w:rsidR="005B3E71" w:rsidRDefault="00157A21" w:rsidP="00006C56">
      <w:pPr>
        <w:ind w:firstLine="567"/>
        <w:jc w:val="both"/>
      </w:pPr>
      <w:r w:rsidRPr="00157A21">
        <w:rPr>
          <w:b/>
        </w:rPr>
        <w:lastRenderedPageBreak/>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предусмотрено), а также по адресу </w:t>
      </w:r>
      <w:r w:rsidR="00343817" w:rsidRPr="00343817">
        <w:t>ЭТП “Электронные торги России”</w:t>
      </w:r>
      <w:r w:rsidR="00343817">
        <w:t xml:space="preserve"> </w:t>
      </w:r>
      <w:r w:rsidR="00343817" w:rsidRPr="00343817">
        <w:t>https://torgi82.ru/</w:t>
      </w:r>
      <w:r w:rsidR="00343817">
        <w:t>.</w:t>
      </w:r>
    </w:p>
    <w:p w14:paraId="6892CA9E" w14:textId="02CECE91" w:rsidR="00157A21" w:rsidRPr="00157A21" w:rsidRDefault="00157A21" w:rsidP="005B3E71">
      <w:pPr>
        <w:tabs>
          <w:tab w:val="left" w:pos="284"/>
        </w:tabs>
        <w:ind w:firstLine="567"/>
        <w:jc w:val="both"/>
      </w:pPr>
      <w:r w:rsidRPr="00C979E2">
        <w:t>Порядок получения документации о проведении</w:t>
      </w:r>
      <w:r w:rsidRPr="00157A21">
        <w:t xml:space="preserve">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5B3E71">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5B3E71">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5B3E71">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5B3E71">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0890D90" w14:textId="063B4DF2" w:rsidR="005B3E71" w:rsidRPr="005B3E71" w:rsidRDefault="00157A21" w:rsidP="00006C56">
      <w:pPr>
        <w:ind w:firstLine="567"/>
        <w:jc w:val="both"/>
      </w:pPr>
      <w:r w:rsidRPr="00157A21">
        <w:rPr>
          <w:b/>
          <w:kern w:val="1"/>
          <w:lang w:eastAsia="ar-SA"/>
        </w:rPr>
        <w:t>Место подачи</w:t>
      </w:r>
      <w:r w:rsidR="00CE0C03">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w:t>
      </w:r>
      <w:r w:rsidRPr="00C979E2">
        <w:rPr>
          <w:kern w:val="1"/>
          <w:lang w:eastAsia="ar-SA"/>
        </w:rPr>
        <w:t xml:space="preserve">площадки </w:t>
      </w:r>
      <w:r w:rsidR="00343817" w:rsidRPr="00343817">
        <w:t>ЭТП “Электронные торги России”</w:t>
      </w:r>
      <w:r w:rsidR="00343817">
        <w:t xml:space="preserve"> </w:t>
      </w:r>
      <w:r w:rsidR="00343817" w:rsidRPr="00343817">
        <w:t>https://torgi82.ru/</w:t>
      </w:r>
      <w:r w:rsidR="00343817">
        <w:t>.</w:t>
      </w:r>
    </w:p>
    <w:p w14:paraId="5F7B30BE" w14:textId="4EE4545D" w:rsidR="00157A21" w:rsidRPr="00157A21" w:rsidRDefault="00157A21" w:rsidP="005B3E71">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013825A7" w:rsidR="00157A21" w:rsidRPr="002C1FBE" w:rsidRDefault="00157A21" w:rsidP="000D0A94">
      <w:pPr>
        <w:tabs>
          <w:tab w:val="left" w:pos="284"/>
        </w:tabs>
        <w:ind w:firstLine="567"/>
        <w:jc w:val="both"/>
        <w:rPr>
          <w:color w:val="FF0000"/>
        </w:rPr>
      </w:pPr>
      <w:r w:rsidRPr="00085DA5">
        <w:rPr>
          <w:b/>
          <w:lang w:eastAsia="ar-SA"/>
        </w:rPr>
        <w:t>Дата окончания</w:t>
      </w:r>
      <w:r w:rsidR="00250619">
        <w:rPr>
          <w:b/>
          <w:lang w:eastAsia="ar-SA"/>
        </w:rPr>
        <w:t xml:space="preserve"> </w:t>
      </w:r>
      <w:r w:rsidRPr="00085DA5">
        <w:rPr>
          <w:b/>
          <w:lang w:eastAsia="ar-SA"/>
        </w:rPr>
        <w:t>срока подачи заявок</w:t>
      </w:r>
      <w:r w:rsidRPr="002C1FBE">
        <w:rPr>
          <w:b/>
          <w:color w:val="FF0000"/>
          <w:lang w:eastAsia="ar-SA"/>
        </w:rPr>
        <w:t xml:space="preserve">: </w:t>
      </w:r>
      <w:r w:rsidR="00250619" w:rsidRPr="002C1FBE">
        <w:rPr>
          <w:color w:val="FF0000"/>
        </w:rPr>
        <w:t>«</w:t>
      </w:r>
      <w:r w:rsidR="00D71749" w:rsidRPr="00D71749">
        <w:rPr>
          <w:color w:val="FF0000"/>
        </w:rPr>
        <w:t>19</w:t>
      </w:r>
      <w:r w:rsidRPr="002C1FBE">
        <w:rPr>
          <w:color w:val="FF0000"/>
        </w:rPr>
        <w:t xml:space="preserve">» </w:t>
      </w:r>
      <w:r w:rsidR="004D4083">
        <w:rPr>
          <w:color w:val="FF0000"/>
        </w:rPr>
        <w:t>июня</w:t>
      </w:r>
      <w:r w:rsidR="004753B8" w:rsidRPr="002C1FBE">
        <w:rPr>
          <w:color w:val="FF0000"/>
        </w:rPr>
        <w:t xml:space="preserve"> 202</w:t>
      </w:r>
      <w:r w:rsidR="009D45D4" w:rsidRPr="002C1FBE">
        <w:rPr>
          <w:color w:val="FF0000"/>
        </w:rPr>
        <w:t>5</w:t>
      </w:r>
      <w:r w:rsidR="004753B8" w:rsidRPr="002C1FBE">
        <w:rPr>
          <w:color w:val="FF0000"/>
        </w:rPr>
        <w:t xml:space="preserve">г. до </w:t>
      </w:r>
      <w:r w:rsidR="00A6356F" w:rsidRPr="002C1FBE">
        <w:rPr>
          <w:color w:val="FF0000"/>
        </w:rPr>
        <w:t>11</w:t>
      </w:r>
      <w:r w:rsidRPr="002C1FBE">
        <w:rPr>
          <w:color w:val="FF0000"/>
        </w:rPr>
        <w:t>:</w:t>
      </w:r>
      <w:r w:rsidR="00E756EB" w:rsidRPr="002C1FBE">
        <w:rPr>
          <w:color w:val="FF0000"/>
        </w:rPr>
        <w:t>00</w:t>
      </w:r>
      <w:r w:rsidRPr="002C1FBE">
        <w:rPr>
          <w:color w:val="FF0000"/>
        </w:rPr>
        <w:t xml:space="preserve"> ч.</w:t>
      </w:r>
    </w:p>
    <w:p w14:paraId="55D02698" w14:textId="25B3FF5F" w:rsidR="00157A21" w:rsidRPr="00DC715F" w:rsidRDefault="00157A21" w:rsidP="000D0A94">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606FA">
        <w:t>в течение рабочего дня</w:t>
      </w:r>
      <w:r w:rsidR="00250619" w:rsidRPr="00D606FA">
        <w:t xml:space="preserve"> </w:t>
      </w:r>
      <w:r w:rsidR="00472CF8" w:rsidRPr="00D606FA">
        <w:t>«</w:t>
      </w:r>
      <w:r w:rsidR="00D71749" w:rsidRPr="00D71749">
        <w:t>19</w:t>
      </w:r>
      <w:r w:rsidR="00472CF8" w:rsidRPr="002C1FBE">
        <w:rPr>
          <w:color w:val="FF0000"/>
        </w:rPr>
        <w:t xml:space="preserve">» </w:t>
      </w:r>
      <w:r w:rsidR="004D4083">
        <w:rPr>
          <w:color w:val="FF0000"/>
        </w:rPr>
        <w:t>июня</w:t>
      </w:r>
      <w:r w:rsidR="00472CF8" w:rsidRPr="002C1FBE">
        <w:rPr>
          <w:color w:val="FF0000"/>
        </w:rPr>
        <w:t xml:space="preserve"> 202</w:t>
      </w:r>
      <w:r w:rsidR="009D45D4" w:rsidRPr="002C1FBE">
        <w:rPr>
          <w:color w:val="FF0000"/>
        </w:rPr>
        <w:t>5</w:t>
      </w:r>
      <w:r w:rsidRPr="002C1FBE">
        <w:rPr>
          <w:color w:val="FF0000"/>
        </w:rPr>
        <w:t xml:space="preserve">г., </w:t>
      </w:r>
      <w:r w:rsidRPr="00D606FA">
        <w:t xml:space="preserve">по адресу: </w:t>
      </w:r>
      <w:r w:rsidR="000A2136">
        <w:t>ул. Ивана Крылова</w:t>
      </w:r>
      <w:r w:rsidRPr="00D606FA">
        <w:t>, 13 Б, 3 этаж, офис 56, г. Каспийск, 368304.</w:t>
      </w:r>
    </w:p>
    <w:p w14:paraId="2881D731" w14:textId="26DAE64B" w:rsidR="00157A21" w:rsidRPr="00157A21" w:rsidRDefault="00157A21" w:rsidP="000D0A94">
      <w:pPr>
        <w:keepNext/>
        <w:spacing w:after="60"/>
        <w:ind w:firstLine="567"/>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0D0A94">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0D0A94">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74F6EC9C" w14:textId="77777777" w:rsidR="00157A21" w:rsidRPr="00EC532C" w:rsidRDefault="00157A21" w:rsidP="000D0A94">
      <w:pPr>
        <w:shd w:val="clear" w:color="auto" w:fill="FFFFFF"/>
        <w:adjustRightInd w:val="0"/>
        <w:ind w:firstLine="567"/>
        <w:jc w:val="both"/>
        <w:rPr>
          <w:b/>
        </w:rPr>
      </w:pPr>
      <w:r w:rsidRPr="00157A21">
        <w:rPr>
          <w:b/>
        </w:rPr>
        <w:t>Разъяснение положений документации:</w:t>
      </w:r>
    </w:p>
    <w:p w14:paraId="3FE00007" w14:textId="60D4BD45" w:rsidR="00157A21" w:rsidRPr="00157A21" w:rsidRDefault="00157A21" w:rsidP="000D0A94">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66B310FB" w:rsidR="00157A21" w:rsidRPr="00157A21" w:rsidRDefault="00157A21" w:rsidP="000D0A94">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9EB8DC8" w:rsidR="00157A21" w:rsidRPr="00157A21" w:rsidRDefault="00157A21" w:rsidP="000D0A94">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xml:space="preserve">. В случае </w:t>
      </w:r>
      <w:r w:rsidRPr="00157A21">
        <w:lastRenderedPageBreak/>
        <w:t>поступления вопросов с нарушением установленного срока, Заказчик вправе не предоставлять разъяснения.</w:t>
      </w:r>
    </w:p>
    <w:p w14:paraId="5F8501B1" w14:textId="69E482FC" w:rsidR="00157A21" w:rsidRPr="00157A21" w:rsidRDefault="00157A21" w:rsidP="000D0A94">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17E94A7C" w:rsidR="00157A21" w:rsidRPr="00157A21" w:rsidRDefault="00157A21" w:rsidP="000D0A94">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26BB0DE" w:rsidR="00157A21" w:rsidRPr="00157A21" w:rsidRDefault="00157A21" w:rsidP="000D0A94">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02A3BBAA" w:rsidR="00157A21" w:rsidRPr="00157A21" w:rsidRDefault="00157A21" w:rsidP="000D0A94">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0D0A94">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0D0A94">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0D0A94">
      <w:pPr>
        <w:autoSpaceDE w:val="0"/>
        <w:ind w:firstLine="567"/>
      </w:pPr>
      <w:r w:rsidRPr="00157A21">
        <w:rPr>
          <w:b/>
          <w:bCs/>
        </w:rPr>
        <w:t>Размер обеспечения исполнения договора</w:t>
      </w:r>
      <w:r w:rsidR="000265D1">
        <w:t>:</w:t>
      </w:r>
    </w:p>
    <w:p w14:paraId="51BCEA30" w14:textId="4CEDA130" w:rsidR="00157A21" w:rsidRPr="00BF7599" w:rsidRDefault="00157A21" w:rsidP="000D0A94">
      <w:pPr>
        <w:autoSpaceDE w:val="0"/>
        <w:ind w:firstLine="567"/>
        <w:jc w:val="both"/>
        <w:rPr>
          <w:u w:val="single"/>
        </w:rPr>
      </w:pPr>
      <w:r w:rsidRPr="00157A21">
        <w:t>Обеспечение исполнения договора</w:t>
      </w:r>
      <w:r w:rsidR="004B182A">
        <w:t>:</w:t>
      </w:r>
      <w:r w:rsidR="00BF7599">
        <w:t xml:space="preserve"> </w:t>
      </w:r>
      <w:r w:rsidR="00C70F39" w:rsidRPr="00C70F39">
        <w:rPr>
          <w:u w:val="single"/>
        </w:rPr>
        <w:t xml:space="preserve">не </w:t>
      </w:r>
      <w:r w:rsidRPr="00BF7599">
        <w:rPr>
          <w:u w:val="single"/>
        </w:rPr>
        <w:t>установлено.</w:t>
      </w:r>
    </w:p>
    <w:p w14:paraId="577116DE" w14:textId="4FC1FBBE" w:rsidR="00157A21" w:rsidRPr="00157A21" w:rsidRDefault="00157A21" w:rsidP="000D0A94">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00BF7599">
        <w:rPr>
          <w:b/>
        </w:rPr>
        <w:t xml:space="preserve"> </w:t>
      </w:r>
      <w:r w:rsidR="00BF7599" w:rsidRPr="00BF7599">
        <w:rPr>
          <w:u w:val="single"/>
        </w:rPr>
        <w:t xml:space="preserve">не </w:t>
      </w:r>
      <w:r w:rsidRPr="00157A21">
        <w:rPr>
          <w:u w:val="single"/>
        </w:rPr>
        <w:t>установлено</w:t>
      </w:r>
      <w:r w:rsidR="00BF7599">
        <w:t>.</w:t>
      </w:r>
    </w:p>
    <w:p w14:paraId="7FF0FC5B" w14:textId="0558AAF8" w:rsidR="00425D22" w:rsidRDefault="00425D22" w:rsidP="00EA6AE8">
      <w:pPr>
        <w:tabs>
          <w:tab w:val="left" w:pos="284"/>
        </w:tabs>
        <w:ind w:firstLine="567"/>
        <w:jc w:val="both"/>
        <w:rPr>
          <w:b/>
          <w:bCs/>
        </w:rPr>
      </w:pPr>
      <w:r w:rsidRPr="00A6356F">
        <w:rPr>
          <w:b/>
          <w:bCs/>
        </w:rPr>
        <w:t xml:space="preserve">Применение национального режима в соответствии с Постановлением </w:t>
      </w:r>
      <w:r w:rsidRPr="00FC6F6C">
        <w:rPr>
          <w:b/>
          <w:bCs/>
        </w:rPr>
        <w:t xml:space="preserve">Правительства </w:t>
      </w:r>
      <w:r w:rsidRPr="00006C56">
        <w:rPr>
          <w:b/>
        </w:rPr>
        <w:t>Российской Федерации от 23.12.2024</w:t>
      </w:r>
      <w:r w:rsidRPr="00FC6F6C">
        <w:rPr>
          <w:b/>
          <w:bCs/>
        </w:rPr>
        <w:t xml:space="preserve"> №1875</w:t>
      </w:r>
      <w:r w:rsidR="00EA6AE8">
        <w:rPr>
          <w:b/>
          <w:bCs/>
        </w:rPr>
        <w:t xml:space="preserve"> – </w:t>
      </w:r>
      <w:r w:rsidR="00EA6AE8" w:rsidRPr="00006C56">
        <w:rPr>
          <w:i/>
          <w:iCs/>
          <w:u w:val="single"/>
        </w:rPr>
        <w:t>установлено</w:t>
      </w:r>
      <w:r w:rsidR="00EA6AE8">
        <w:rPr>
          <w:b/>
          <w:bCs/>
        </w:rPr>
        <w:t>.</w:t>
      </w:r>
    </w:p>
    <w:p w14:paraId="3FE1B2FA" w14:textId="77777777" w:rsidR="003C0E0E" w:rsidRPr="003C0E0E" w:rsidRDefault="003C0E0E" w:rsidP="003C0E0E">
      <w:pPr>
        <w:tabs>
          <w:tab w:val="left" w:pos="284"/>
        </w:tabs>
        <w:ind w:firstLine="567"/>
        <w:jc w:val="both"/>
      </w:pPr>
      <w:r w:rsidRPr="003C0E0E">
        <w:t xml:space="preserve">Установлено </w:t>
      </w:r>
      <w:r w:rsidRPr="003C0E0E">
        <w:rPr>
          <w:i/>
          <w:iCs/>
        </w:rPr>
        <w:t>ограничение</w:t>
      </w:r>
      <w:r w:rsidRPr="003C0E0E">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09C07B2" w14:textId="77777777" w:rsidR="003C0E0E" w:rsidRPr="003C0E0E" w:rsidRDefault="003C0E0E" w:rsidP="003C0E0E">
      <w:pPr>
        <w:tabs>
          <w:tab w:val="left" w:pos="284"/>
        </w:tabs>
        <w:ind w:firstLine="567"/>
        <w:jc w:val="both"/>
      </w:pPr>
      <w:r w:rsidRPr="003C0E0E">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5A39C33" w14:textId="6A2A8486" w:rsidR="00D71749" w:rsidRPr="003C0E0E" w:rsidRDefault="003C0E0E" w:rsidP="003C0E0E">
      <w:pPr>
        <w:tabs>
          <w:tab w:val="left" w:pos="284"/>
        </w:tabs>
        <w:ind w:firstLine="567"/>
        <w:jc w:val="both"/>
      </w:pPr>
      <w:r w:rsidRPr="003C0E0E">
        <w:lastRenderedPageBreak/>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r>
        <w:t>.</w:t>
      </w:r>
    </w:p>
    <w:p w14:paraId="351817AD" w14:textId="77777777" w:rsidR="003C0E0E" w:rsidRPr="003C0E0E" w:rsidRDefault="003C0E0E" w:rsidP="003C0E0E">
      <w:pPr>
        <w:tabs>
          <w:tab w:val="left" w:pos="284"/>
        </w:tabs>
        <w:ind w:firstLine="567"/>
        <w:jc w:val="both"/>
      </w:pPr>
      <w:r w:rsidRPr="003C0E0E">
        <w:t xml:space="preserve">Установлено </w:t>
      </w:r>
      <w:r w:rsidRPr="003C0E0E">
        <w:rPr>
          <w:i/>
          <w:iCs/>
        </w:rPr>
        <w:t>преимущество</w:t>
      </w:r>
      <w:r w:rsidRPr="003C0E0E">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80F166" w14:textId="77777777" w:rsidR="003C0E0E" w:rsidRPr="003C0E0E" w:rsidRDefault="003C0E0E" w:rsidP="003C0E0E">
      <w:pPr>
        <w:tabs>
          <w:tab w:val="left" w:pos="284"/>
        </w:tabs>
        <w:ind w:firstLine="567"/>
        <w:jc w:val="both"/>
      </w:pPr>
      <w:r w:rsidRPr="003C0E0E">
        <w:t>2. При осуществлении закупки товара:</w:t>
      </w:r>
    </w:p>
    <w:p w14:paraId="65B9AB8C" w14:textId="77777777" w:rsidR="003C0E0E" w:rsidRPr="003C0E0E" w:rsidRDefault="003C0E0E" w:rsidP="003C0E0E">
      <w:pPr>
        <w:tabs>
          <w:tab w:val="left" w:pos="284"/>
        </w:tabs>
        <w:ind w:firstLine="567"/>
        <w:jc w:val="both"/>
      </w:pPr>
      <w:r w:rsidRPr="003C0E0E">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EF6FD5E" w14:textId="77777777" w:rsidR="003C0E0E" w:rsidRPr="003C0E0E" w:rsidRDefault="003C0E0E" w:rsidP="003C0E0E">
      <w:pPr>
        <w:tabs>
          <w:tab w:val="left" w:pos="284"/>
        </w:tabs>
        <w:ind w:firstLine="567"/>
        <w:jc w:val="both"/>
      </w:pPr>
      <w:r w:rsidRPr="003C0E0E">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462BB05" w14:textId="77777777" w:rsidR="003C0E0E" w:rsidRPr="003C0E0E" w:rsidRDefault="003C0E0E" w:rsidP="003C0E0E">
      <w:pPr>
        <w:tabs>
          <w:tab w:val="left" w:pos="284"/>
        </w:tabs>
        <w:ind w:firstLine="567"/>
        <w:jc w:val="both"/>
      </w:pPr>
      <w:r w:rsidRPr="003C0E0E">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9614041" w14:textId="77777777" w:rsidR="003C0E0E" w:rsidRPr="003C0E0E" w:rsidRDefault="003C0E0E" w:rsidP="003C0E0E">
      <w:pPr>
        <w:tabs>
          <w:tab w:val="left" w:pos="284"/>
        </w:tabs>
        <w:ind w:firstLine="567"/>
        <w:jc w:val="both"/>
      </w:pPr>
      <w:r w:rsidRPr="003C0E0E">
        <w:t>Преимущество предоставляется при условии, указанном в абзаце втором или третьем подпункта "б"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Правительства от 23 декабря 2024 года № 1875 и приложении № 2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3A9218A0" w14:textId="5C0AA7F9" w:rsidR="003C0E0E" w:rsidRPr="003C0E0E" w:rsidRDefault="003C0E0E" w:rsidP="003C0E0E">
      <w:pPr>
        <w:tabs>
          <w:tab w:val="left" w:pos="284"/>
        </w:tabs>
        <w:ind w:firstLine="567"/>
        <w:jc w:val="both"/>
      </w:pPr>
      <w:r w:rsidRPr="003C0E0E">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r w:rsidRPr="003C0E0E">
        <w:t>.</w:t>
      </w:r>
    </w:p>
    <w:p w14:paraId="357B1B28" w14:textId="77777777" w:rsidR="00FC6F6C" w:rsidRPr="00FC6F6C" w:rsidRDefault="00FC6F6C" w:rsidP="00EA6AE8">
      <w:pPr>
        <w:tabs>
          <w:tab w:val="left" w:pos="284"/>
        </w:tabs>
        <w:ind w:firstLine="567"/>
        <w:jc w:val="both"/>
      </w:pPr>
      <w:r w:rsidRPr="00FC6F6C">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4ECDA3A0" w14:textId="77777777" w:rsidR="00FC6F6C" w:rsidRPr="00FC6F6C" w:rsidRDefault="00FC6F6C" w:rsidP="00EA6AE8">
      <w:pPr>
        <w:tabs>
          <w:tab w:val="left" w:pos="284"/>
        </w:tabs>
        <w:ind w:firstLine="567"/>
        <w:jc w:val="both"/>
      </w:pPr>
      <w:r w:rsidRPr="00FC6F6C">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D590E51" w14:textId="35719FA6" w:rsidR="00FC6F6C" w:rsidRPr="00FC6F6C" w:rsidRDefault="00FC6F6C" w:rsidP="00EA6AE8">
      <w:pPr>
        <w:tabs>
          <w:tab w:val="left" w:pos="284"/>
          <w:tab w:val="left" w:pos="3261"/>
        </w:tabs>
        <w:ind w:firstLine="567"/>
        <w:jc w:val="both"/>
        <w:rPr>
          <w:bCs/>
          <w:u w:val="single"/>
        </w:rPr>
      </w:pPr>
      <w:r w:rsidRPr="00FC6F6C">
        <w:t xml:space="preserve">Закупка осуществляется в соответствии с </w:t>
      </w:r>
      <w:r w:rsidRPr="00FC6F6C">
        <w:rPr>
          <w:bCs/>
        </w:rPr>
        <w:t xml:space="preserve">Федеральным законом от 18.07.2011 </w:t>
      </w:r>
      <w:r w:rsidR="00EA6AE8">
        <w:rPr>
          <w:bCs/>
        </w:rPr>
        <w:t>№</w:t>
      </w:r>
      <w:r w:rsidRPr="00FC6F6C">
        <w:rPr>
          <w:bCs/>
        </w:rPr>
        <w:t xml:space="preserve"> 223-ФЗ «О закупках товаров, работ, услуг отдельными видами юридических лиц» (далее – «Закон 223-ФЗ») и Положением о закупке товаров, работ, услуг АО «Единый оператор Республики Дагестан в сфере водоснабжения и водоотведения» (далее – «Положение о закупке»).</w:t>
      </w:r>
    </w:p>
    <w:p w14:paraId="1728D7C3" w14:textId="77777777" w:rsidR="00157A21" w:rsidRPr="00157A21" w:rsidRDefault="00157A21" w:rsidP="000D0A94">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4EA17F4" w14:textId="0312E7AB" w:rsidR="00157A21" w:rsidRPr="00157A21" w:rsidRDefault="00157A21" w:rsidP="000D0A94">
      <w:pPr>
        <w:shd w:val="clear" w:color="auto" w:fill="FFFFFF"/>
        <w:ind w:firstLine="567"/>
        <w:jc w:val="both"/>
      </w:pPr>
      <w:r w:rsidRPr="00157A21">
        <w:rPr>
          <w:rFonts w:eastAsia="Calibri"/>
          <w:lang w:eastAsia="en-US"/>
        </w:rPr>
        <w:t xml:space="preserve">Заявка на участие настоящем запросе </w:t>
      </w:r>
      <w:r w:rsidR="00D36260">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73A5A362" w14:textId="75C494A2" w:rsidR="00157A21" w:rsidRPr="00157A21" w:rsidRDefault="00157A21" w:rsidP="000D0A94">
      <w:pPr>
        <w:ind w:firstLine="567"/>
        <w:contextualSpacing/>
        <w:jc w:val="both"/>
        <w:rPr>
          <w:rFonts w:eastAsia="Calibri"/>
          <w:lang w:eastAsia="en-US"/>
        </w:rPr>
      </w:pPr>
      <w:r w:rsidRPr="00157A21">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w:t>
      </w:r>
    </w:p>
    <w:p w14:paraId="4673829D" w14:textId="7B0E32EE" w:rsidR="00157A21" w:rsidRPr="00157A21" w:rsidRDefault="00157A21" w:rsidP="000D0A94">
      <w:pPr>
        <w:shd w:val="clear" w:color="auto" w:fill="FFFFFF"/>
        <w:ind w:firstLine="567"/>
        <w:jc w:val="both"/>
      </w:pPr>
      <w:r w:rsidRPr="00157A21">
        <w:lastRenderedPageBreak/>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5866A61D" w14:textId="77777777" w:rsidR="00157A21" w:rsidRPr="00157A21" w:rsidRDefault="00157A21" w:rsidP="000D0A94">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4FF81A5" w14:textId="7B50BC9B" w:rsidR="00157A21" w:rsidRPr="00157A21" w:rsidRDefault="00157A21" w:rsidP="000D0A94">
      <w:pPr>
        <w:shd w:val="clear" w:color="auto" w:fill="FFFFFF"/>
        <w:ind w:firstLine="567"/>
        <w:jc w:val="both"/>
      </w:pPr>
      <w:r w:rsidRPr="00157A21">
        <w:t>- копию Листа записи ЕГРЮЛ/ ЕГРИП в соответствии с Приказом ФНС России от</w:t>
      </w:r>
      <w:r w:rsidR="000D27B5" w:rsidRPr="000D27B5">
        <w:t xml:space="preserve"> 31 августа 2020 года </w:t>
      </w:r>
      <w:r w:rsidR="000D27B5">
        <w:t>№</w:t>
      </w:r>
      <w:r w:rsidR="000D27B5" w:rsidRPr="000D27B5">
        <w:t xml:space="preserve"> ЕД-7-14/617@</w:t>
      </w:r>
      <w:r w:rsidRPr="00157A21">
        <w:t xml:space="preserve"> "</w:t>
      </w:r>
      <w:r w:rsidR="000D27B5" w:rsidRPr="000D27B5">
        <w:t xml:space="preserve"> Об утверждении </w:t>
      </w:r>
      <w:hyperlink r:id="rId11" w:anchor="7D80K5" w:history="1">
        <w:r w:rsidR="000D27B5" w:rsidRPr="000D27B5">
          <w:t>форм</w:t>
        </w:r>
      </w:hyperlink>
      <w:r w:rsidR="000D27B5" w:rsidRPr="000D27B5">
        <w:t> и </w:t>
      </w:r>
      <w:hyperlink r:id="rId12" w:anchor="7E60KD" w:history="1">
        <w:r w:rsidR="000D27B5" w:rsidRPr="000D27B5">
          <w:t>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hyperlink>
      <w:r w:rsidRPr="00157A21">
        <w:t>".</w:t>
      </w:r>
    </w:p>
    <w:p w14:paraId="091D925A" w14:textId="22076B0D" w:rsidR="00157A21" w:rsidRPr="00157A21" w:rsidRDefault="00157A21" w:rsidP="000D0A94">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7A69">
        <w:t>ценовых предложений</w:t>
      </w:r>
      <w:r w:rsidRPr="00157A21">
        <w:t xml:space="preserve"> должна содержать также документ, подтверждающий полномочия такого лица;</w:t>
      </w:r>
    </w:p>
    <w:p w14:paraId="4E844077" w14:textId="03305BBD" w:rsidR="00157A21" w:rsidRPr="00157A21" w:rsidRDefault="00157A21" w:rsidP="000D0A94">
      <w:pPr>
        <w:shd w:val="clear" w:color="auto" w:fill="FFFFFF"/>
        <w:ind w:firstLine="567"/>
        <w:jc w:val="both"/>
      </w:pPr>
      <w:r w:rsidRPr="00157A21">
        <w:t>г)</w:t>
      </w:r>
      <w:r w:rsidR="00A12079">
        <w:t> </w:t>
      </w:r>
      <w:r w:rsidRPr="00157A21">
        <w:t xml:space="preserve">документы, подтверждающие соответствие участника </w:t>
      </w:r>
      <w:r w:rsidR="00116B76">
        <w:t>не</w:t>
      </w:r>
      <w:r w:rsidRPr="00157A21">
        <w:t xml:space="preserve">конкурентных закупок требованиям к участникам </w:t>
      </w:r>
      <w:r w:rsidR="00116B76">
        <w:t>не</w:t>
      </w:r>
      <w:r w:rsidRPr="00157A21">
        <w:t xml:space="preserve">конкурентных закупок, установленным заказчиком в Извещении в соответствии </w:t>
      </w:r>
      <w:r w:rsidR="00317A69" w:rsidRPr="00157A21">
        <w:t>с Положением</w:t>
      </w:r>
      <w:r w:rsidRPr="00157A21">
        <w:t xml:space="preserve">, или копии таких документов, а также декларацию о соответствии участника </w:t>
      </w:r>
      <w:r w:rsidR="00116B76">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42A9F0CB" w14:textId="77777777" w:rsidR="00157A21" w:rsidRPr="00157A21" w:rsidRDefault="00157A21" w:rsidP="000D0A94">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0C87743D" w14:textId="77777777" w:rsidR="00157A21" w:rsidRPr="00157A21" w:rsidRDefault="00157A21" w:rsidP="000D0A94">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157A21" w:rsidRDefault="00157A21" w:rsidP="000D0A94">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4DEB1883" w:rsidR="00157A21" w:rsidRPr="00157A21" w:rsidRDefault="00157A21" w:rsidP="000D0A94">
      <w:pPr>
        <w:autoSpaceDE w:val="0"/>
        <w:autoSpaceDN w:val="0"/>
        <w:adjustRightInd w:val="0"/>
        <w:ind w:firstLine="567"/>
        <w:jc w:val="both"/>
      </w:pPr>
      <w:r w:rsidRPr="00157A21">
        <w:lastRenderedPageBreak/>
        <w:t>з)</w:t>
      </w:r>
      <w:r w:rsidR="007F6AB3">
        <w:t> </w:t>
      </w:r>
      <w:r w:rsidRPr="00157A21">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w:t>
      </w:r>
      <w:r w:rsidR="00A209EB">
        <w:t xml:space="preserve"> </w:t>
      </w:r>
      <w:r w:rsidRPr="00157A21">
        <w:t xml:space="preserve">года № 152-ФЗ «О персональных данных». </w:t>
      </w:r>
    </w:p>
    <w:p w14:paraId="1FF413E2" w14:textId="3839B0F0" w:rsidR="00157A21" w:rsidRPr="0005306F" w:rsidRDefault="00157A21" w:rsidP="000D0A94">
      <w:pPr>
        <w:shd w:val="clear" w:color="auto" w:fill="FFFFFF"/>
        <w:ind w:firstLine="567"/>
        <w:jc w:val="both"/>
      </w:pPr>
      <w:r w:rsidRPr="0005306F">
        <w:t xml:space="preserve">Заказчик вправе разработать самостоятельно форму к документации о предоставлении персональных данных. (Приложение </w:t>
      </w:r>
      <w:r w:rsidRPr="0005306F">
        <w:rPr>
          <w:rFonts w:eastAsia="Calibri"/>
          <w:lang w:eastAsia="en-US"/>
        </w:rPr>
        <w:t>Извещению о закупке</w:t>
      </w:r>
      <w:r w:rsidRPr="0005306F">
        <w:t>)</w:t>
      </w:r>
      <w:r w:rsidR="00252121" w:rsidRPr="0005306F">
        <w:t>.</w:t>
      </w:r>
    </w:p>
    <w:p w14:paraId="6E315D67" w14:textId="77777777" w:rsidR="00006C56" w:rsidRPr="00FF5D89" w:rsidRDefault="00252121" w:rsidP="00006C56">
      <w:pPr>
        <w:framePr w:hSpace="180" w:wrap="around" w:vAnchor="text" w:hAnchor="margin" w:x="108" w:y="170"/>
        <w:ind w:firstLine="567"/>
        <w:jc w:val="both"/>
      </w:pPr>
      <w:r w:rsidRPr="00651297">
        <w:t>и)</w:t>
      </w:r>
      <w:r w:rsidR="00A209EB">
        <w:t> </w:t>
      </w:r>
      <w:r w:rsidR="00006C56" w:rsidRPr="00FF5D89">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3" w:history="1">
        <w:r w:rsidR="00006C56" w:rsidRPr="00FF5D89">
          <w:t>пунктом 2 части 2 статьи 3.1-4</w:t>
        </w:r>
      </w:hyperlink>
      <w:r w:rsidR="00006C56" w:rsidRPr="00FF5D89">
        <w:t xml:space="preserve"> Федерального закона № 223-ФЗ, а именно: </w:t>
      </w:r>
    </w:p>
    <w:p w14:paraId="06D3D823"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Для подтверждения происхождения товаров участник указывает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(при наличии).</w:t>
      </w:r>
    </w:p>
    <w:p w14:paraId="08175A4F" w14:textId="77777777" w:rsidR="00006C56" w:rsidRPr="00006C56" w:rsidRDefault="00006C56" w:rsidP="00006C56">
      <w:pPr>
        <w:pStyle w:val="ae"/>
        <w:framePr w:hSpace="180" w:wrap="around" w:vAnchor="text" w:hAnchor="margin" w:x="108" w:y="170"/>
        <w:tabs>
          <w:tab w:val="left" w:pos="456"/>
        </w:tabs>
        <w:ind w:left="0" w:firstLine="567"/>
        <w:jc w:val="both"/>
      </w:pPr>
      <w:r w:rsidRPr="00006C56">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39803370" w14:textId="7BF57AC1" w:rsidR="00651297" w:rsidRDefault="00006C56" w:rsidP="00006C56">
      <w:pPr>
        <w:tabs>
          <w:tab w:val="left" w:pos="456"/>
        </w:tabs>
        <w:ind w:firstLine="567"/>
        <w:contextualSpacing/>
        <w:jc w:val="both"/>
      </w:pPr>
      <w:r w:rsidRPr="00EB65CB">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r>
        <w:t>.</w:t>
      </w:r>
    </w:p>
    <w:p w14:paraId="71AB8384" w14:textId="7A79ADCD" w:rsidR="00157A21" w:rsidRDefault="00252121" w:rsidP="000D0A94">
      <w:pPr>
        <w:tabs>
          <w:tab w:val="left" w:pos="456"/>
        </w:tabs>
        <w:ind w:firstLine="567"/>
        <w:contextualSpacing/>
        <w:jc w:val="both"/>
      </w:pPr>
      <w:r w:rsidRPr="0005306F">
        <w:t>к</w:t>
      </w:r>
      <w:r w:rsidR="00157A21" w:rsidRPr="0005306F">
        <w:t>) и другие документы по решению Заказчика или Комиссии по осуществлению закупок.</w:t>
      </w:r>
    </w:p>
    <w:p w14:paraId="75A08E11" w14:textId="77777777" w:rsidR="00D95E97" w:rsidRDefault="00D95E97" w:rsidP="00D95E97">
      <w:pPr>
        <w:tabs>
          <w:tab w:val="left" w:pos="456"/>
        </w:tabs>
        <w:ind w:firstLine="567"/>
        <w:contextualSpacing/>
        <w:jc w:val="both"/>
      </w:pPr>
      <w:r>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5BE1448E" w14:textId="606CDB07" w:rsidR="00157A21" w:rsidRPr="0005306F" w:rsidRDefault="00157A21" w:rsidP="000D0A94">
      <w:pPr>
        <w:autoSpaceDE w:val="0"/>
        <w:autoSpaceDN w:val="0"/>
        <w:adjustRightInd w:val="0"/>
        <w:ind w:firstLine="567"/>
        <w:jc w:val="both"/>
      </w:pPr>
      <w:r w:rsidRPr="0005306F">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7A5C11" w:rsidRPr="0005306F">
        <w:t>товаров (работ, услуг),</w:t>
      </w:r>
      <w:r w:rsidRPr="0005306F">
        <w:t xml:space="preserve"> предлагаемых им к предъявленным в документации требованиям.</w:t>
      </w:r>
    </w:p>
    <w:p w14:paraId="6C0FE11D" w14:textId="77777777" w:rsidR="00157A21" w:rsidRPr="00157A21" w:rsidRDefault="00157A21" w:rsidP="000D0A94">
      <w:pPr>
        <w:ind w:firstLine="567"/>
        <w:jc w:val="both"/>
        <w:rPr>
          <w:bCs/>
          <w:iCs/>
        </w:rPr>
      </w:pPr>
      <w:r w:rsidRPr="0005306F">
        <w:rPr>
          <w:bCs/>
          <w:iCs/>
        </w:rPr>
        <w:t>Все документы в составе заявки должны</w:t>
      </w:r>
      <w:r w:rsidRPr="00157A21">
        <w:rPr>
          <w:bCs/>
          <w:iCs/>
        </w:rPr>
        <w:t xml:space="preserve">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57D45F26" w:rsidR="00157A21" w:rsidRPr="00157A21" w:rsidRDefault="00157A21" w:rsidP="000D0A94">
      <w:pPr>
        <w:ind w:firstLine="567"/>
        <w:jc w:val="both"/>
      </w:pPr>
      <w:r w:rsidRPr="00157A21">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7A5C11" w:rsidRPr="00157A21">
        <w:t>те или иные документы (справки),</w:t>
      </w:r>
      <w:r w:rsidRPr="00157A21">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10A76A42" w:rsidR="00157A21" w:rsidRPr="006A00E3" w:rsidRDefault="00157A21" w:rsidP="00A52ED1">
      <w:pPr>
        <w:jc w:val="both"/>
      </w:pPr>
      <w:r w:rsidRPr="00157A21">
        <w:rPr>
          <w:rFonts w:eastAsia="Calibri"/>
          <w:lang w:eastAsia="en-US"/>
        </w:rPr>
        <w:lastRenderedPageBreak/>
        <w:t xml:space="preserve">Заявка на участие в запросе </w:t>
      </w:r>
      <w:r w:rsidR="00317A69">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6A00E3">
        <w:t>ЭТП “Электронные торги России”</w:t>
      </w:r>
      <w:r w:rsidR="00A52ED1">
        <w:t xml:space="preserve"> </w:t>
      </w:r>
      <w:hyperlink r:id="rId14" w:history="1">
        <w:r w:rsidR="006A00E3" w:rsidRPr="00C103FF">
          <w:t>https://torgi82.ru/</w:t>
        </w:r>
      </w:hyperlink>
      <w:r w:rsidR="006A00E3">
        <w:t xml:space="preserve"> </w:t>
      </w:r>
      <w:r w:rsidRPr="00272DC1">
        <w:t>в</w:t>
      </w:r>
      <w:r w:rsidRPr="00157A21">
        <w:rPr>
          <w:rFonts w:eastAsia="Calibri"/>
          <w:lang w:eastAsia="en-US"/>
        </w:rPr>
        <w:t xml:space="preserve"> соответствии с правилами и порядком электронной площадки.</w:t>
      </w:r>
    </w:p>
    <w:p w14:paraId="58972E1A" w14:textId="3FD25BBF" w:rsidR="00157A21" w:rsidRPr="00157A21" w:rsidRDefault="00157A21" w:rsidP="000D0A94">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sidR="00317A69">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sidR="00317A69">
        <w:rPr>
          <w:rFonts w:eastAsia="Calibri"/>
          <w:lang w:eastAsia="en-US"/>
        </w:rPr>
        <w:t>ценовых предложений</w:t>
      </w:r>
      <w:r w:rsidRPr="00157A21">
        <w:rPr>
          <w:rFonts w:eastAsia="Calibri"/>
          <w:lang w:eastAsia="en-US"/>
        </w:rPr>
        <w:t xml:space="preserve"> в электронной форме.</w:t>
      </w:r>
    </w:p>
    <w:p w14:paraId="3AD0792E" w14:textId="6FA3AB1C" w:rsidR="00157A21" w:rsidRPr="00157A21" w:rsidRDefault="00157A21" w:rsidP="000D0A94">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sidR="00317A69">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sidR="00317A69">
        <w:rPr>
          <w:rFonts w:eastAsia="Calibri"/>
          <w:lang w:eastAsia="en-US"/>
        </w:rPr>
        <w:t>ценовых предложений</w:t>
      </w:r>
      <w:r w:rsidRPr="00157A21">
        <w:rPr>
          <w:rFonts w:eastAsia="Calibri"/>
          <w:lang w:eastAsia="en-US"/>
        </w:rPr>
        <w:t>.</w:t>
      </w:r>
    </w:p>
    <w:p w14:paraId="6AC5BC77" w14:textId="77777777" w:rsidR="00157A21" w:rsidRPr="00157A21" w:rsidRDefault="00157A21" w:rsidP="000D0A94">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157A21" w:rsidRDefault="00157A21" w:rsidP="000D0A94">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02030D5C" w14:textId="77777777" w:rsidR="00157A21" w:rsidRPr="00157A21" w:rsidRDefault="00157A21" w:rsidP="000D0A94">
      <w:pPr>
        <w:ind w:firstLine="567"/>
        <w:jc w:val="center"/>
        <w:rPr>
          <w:b/>
        </w:rPr>
      </w:pPr>
      <w:r w:rsidRPr="00157A21">
        <w:rPr>
          <w:b/>
        </w:rPr>
        <w:t>Требование к участникам закупки.</w:t>
      </w:r>
    </w:p>
    <w:p w14:paraId="1C8B61C5" w14:textId="7F90AE6B" w:rsidR="00157A21" w:rsidRPr="00157A21" w:rsidRDefault="00157A21" w:rsidP="000D0A94">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6F9936A1" w14:textId="77777777" w:rsidR="00157A21" w:rsidRPr="00157A21" w:rsidRDefault="00157A21" w:rsidP="000D0A94">
      <w:pPr>
        <w:ind w:firstLine="567"/>
        <w:jc w:val="both"/>
        <w:rPr>
          <w:b/>
        </w:rPr>
      </w:pPr>
      <w:r w:rsidRPr="00157A21">
        <w:rPr>
          <w:b/>
          <w:i/>
          <w:u w:val="single"/>
        </w:rPr>
        <w:t xml:space="preserve">Обязательным требованием к участникам закупки: </w:t>
      </w:r>
    </w:p>
    <w:p w14:paraId="63D1A045" w14:textId="77777777" w:rsidR="00157A21" w:rsidRPr="00157A21" w:rsidRDefault="00157A21" w:rsidP="000D0A94">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157A21" w:rsidRDefault="00157A21" w:rsidP="000D0A94">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157A21" w:rsidRDefault="00157A21" w:rsidP="000D0A94">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157A21" w:rsidRDefault="00157A21" w:rsidP="000D0A94">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157A21" w:rsidRDefault="00157A21" w:rsidP="000D0A94">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2F71B996" w:rsidR="00157A21" w:rsidRPr="00157A21" w:rsidRDefault="00157A21" w:rsidP="000D0A94">
      <w:pPr>
        <w:spacing w:before="60" w:after="80"/>
        <w:ind w:firstLine="567"/>
        <w:jc w:val="both"/>
        <w:outlineLvl w:val="3"/>
        <w:rPr>
          <w:rFonts w:eastAsia="Calibri"/>
          <w:lang w:eastAsia="en-US"/>
        </w:rPr>
      </w:pPr>
      <w:r w:rsidRPr="00157A21">
        <w:t>д)</w:t>
      </w:r>
      <w:r w:rsidR="00006C56">
        <w:t>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1D358B9" w:rsidR="00157A21" w:rsidRDefault="00157A21" w:rsidP="000D0A94">
      <w:pPr>
        <w:tabs>
          <w:tab w:val="left" w:pos="540"/>
          <w:tab w:val="left" w:pos="900"/>
        </w:tabs>
        <w:ind w:firstLine="567"/>
        <w:jc w:val="both"/>
      </w:pPr>
      <w:r w:rsidRPr="00157A21">
        <w:t>е)</w:t>
      </w:r>
      <w:r w:rsidR="00006C56">
        <w:t> </w:t>
      </w:r>
      <w:r w:rsidRPr="00157A21">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57A21">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D186FC" w14:textId="288DD6B1" w:rsidR="007A5C11" w:rsidRPr="00157A21" w:rsidRDefault="007A5C11" w:rsidP="000D0A94">
      <w:pPr>
        <w:tabs>
          <w:tab w:val="left" w:pos="540"/>
          <w:tab w:val="left" w:pos="900"/>
        </w:tabs>
        <w:ind w:firstLine="567"/>
        <w:jc w:val="both"/>
      </w:pPr>
      <w:r w:rsidRPr="00157A21">
        <w:t>ж)</w:t>
      </w:r>
      <w:r w:rsidR="00A12079">
        <w:t> </w:t>
      </w:r>
      <w:r w:rsidR="00E15F8B" w:rsidRPr="00157A21">
        <w:rPr>
          <w:rFonts w:eastAsia="Calibri"/>
          <w:lang w:eastAsia="en-US"/>
        </w:rPr>
        <w:t>отсутствие сведений об участнике закупки в реестре</w:t>
      </w:r>
      <w:r w:rsidR="00E15F8B">
        <w:rPr>
          <w:rFonts w:eastAsia="Calibri"/>
          <w:lang w:eastAsia="en-US"/>
        </w:rPr>
        <w:t xml:space="preserve"> </w:t>
      </w:r>
      <w:r w:rsidR="00E15F8B" w:rsidRPr="00E15F8B">
        <w:t xml:space="preserve">иностранных агентов в соответствии с Федеральным законом </w:t>
      </w:r>
      <w:r w:rsidR="00E15F8B" w:rsidRPr="0073105E">
        <w:t>от 14 июля 2022 года №</w:t>
      </w:r>
      <w:r w:rsidR="00E15F8B" w:rsidRPr="00E15F8B">
        <w:t xml:space="preserve"> 255-ФЗ «О контроле за деятельностью лиц, находящихся под иностранным влиянием».</w:t>
      </w:r>
    </w:p>
    <w:p w14:paraId="101D44C0" w14:textId="77777777" w:rsidR="00157A21" w:rsidRPr="00157A21" w:rsidRDefault="00157A21" w:rsidP="000D0A94">
      <w:pPr>
        <w:autoSpaceDE w:val="0"/>
        <w:autoSpaceDN w:val="0"/>
        <w:adjustRightInd w:val="0"/>
        <w:ind w:firstLine="567"/>
        <w:jc w:val="both"/>
        <w:rPr>
          <w:b/>
        </w:rPr>
      </w:pPr>
      <w:r w:rsidRPr="00157A21">
        <w:rPr>
          <w:b/>
        </w:rPr>
        <w:t>Дополнительные требования:</w:t>
      </w:r>
    </w:p>
    <w:p w14:paraId="4DE325E2" w14:textId="77777777" w:rsidR="00157A21" w:rsidRP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6168584E" w:rsidR="00157A21" w:rsidRDefault="00157A21" w:rsidP="000D0A94">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157A21" w:rsidRDefault="00157A21" w:rsidP="00A12079">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1289B9DD" w14:textId="129EA123" w:rsidR="00157A21" w:rsidRPr="00157A21" w:rsidRDefault="00157A21" w:rsidP="00A12079">
      <w:pPr>
        <w:ind w:firstLine="567"/>
        <w:contextualSpacing/>
        <w:jc w:val="both"/>
        <w:rPr>
          <w:rFonts w:eastAsia="Calibri"/>
          <w:lang w:eastAsia="en-US"/>
        </w:rPr>
      </w:pPr>
      <w:r w:rsidRPr="00157A21">
        <w:rPr>
          <w:b/>
        </w:rPr>
        <w:t>Условия их привлечения</w:t>
      </w:r>
      <w:r w:rsidR="00E15F8B" w:rsidRPr="00157A21">
        <w:rPr>
          <w:b/>
        </w:rPr>
        <w:t xml:space="preserve">: </w:t>
      </w:r>
      <w:r w:rsidR="00E15F8B" w:rsidRPr="00272DC1">
        <w:rPr>
          <w:rFonts w:eastAsia="Calibri"/>
          <w:i/>
          <w:iCs/>
          <w:lang w:eastAsia="en-US"/>
        </w:rPr>
        <w:t>не</w:t>
      </w:r>
      <w:r w:rsidRPr="00272DC1">
        <w:rPr>
          <w:rFonts w:eastAsia="Calibri"/>
          <w:i/>
          <w:iCs/>
          <w:lang w:eastAsia="en-US"/>
        </w:rPr>
        <w:t xml:space="preserve"> допускается.</w:t>
      </w:r>
    </w:p>
    <w:p w14:paraId="0764FAAA" w14:textId="47F0F8A4" w:rsidR="00A12079" w:rsidRDefault="00157A21" w:rsidP="00A12079">
      <w:pPr>
        <w:autoSpaceDE w:val="0"/>
        <w:jc w:val="center"/>
        <w:rPr>
          <w:b/>
        </w:rPr>
      </w:pPr>
      <w:r w:rsidRPr="00157A21">
        <w:rPr>
          <w:b/>
        </w:rPr>
        <w:t>Критерии и порядок оценки и сопоставления заявок на участие</w:t>
      </w:r>
    </w:p>
    <w:p w14:paraId="3FF14FAA" w14:textId="728585A5" w:rsidR="00157A21" w:rsidRPr="00157A21" w:rsidRDefault="00157A21" w:rsidP="00006C56">
      <w:pPr>
        <w:autoSpaceDE w:val="0"/>
        <w:jc w:val="center"/>
      </w:pPr>
      <w:r w:rsidRPr="00157A21">
        <w:rPr>
          <w:b/>
        </w:rPr>
        <w:t xml:space="preserve">в запросе </w:t>
      </w:r>
      <w:r w:rsidR="00317A69">
        <w:rPr>
          <w:b/>
        </w:rPr>
        <w:t>ценовых предложений</w:t>
      </w:r>
      <w:r w:rsidRPr="00157A21">
        <w:rPr>
          <w:b/>
        </w:rPr>
        <w:t>.</w:t>
      </w:r>
    </w:p>
    <w:p w14:paraId="278A0E77" w14:textId="06F62817" w:rsidR="00157A21" w:rsidRPr="00157A21" w:rsidRDefault="00157A21" w:rsidP="000D0A94">
      <w:pPr>
        <w:ind w:firstLine="567"/>
        <w:jc w:val="both"/>
      </w:pPr>
      <w:r w:rsidRPr="00157A21">
        <w:t xml:space="preserve">Победителем в проведении запроса </w:t>
      </w:r>
      <w:r w:rsidR="00317A69">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rsidR="00317A69">
        <w:t>ценовых предложений</w:t>
      </w:r>
      <w:r w:rsidRPr="00157A21">
        <w:t xml:space="preserve"> в соответствии с Положением о закупке, и предложивший самую низкую цену договора. </w:t>
      </w:r>
    </w:p>
    <w:p w14:paraId="6C1B1E85" w14:textId="601C18A3" w:rsidR="00157A21" w:rsidRPr="00157A21" w:rsidRDefault="00157A21" w:rsidP="000D0A94">
      <w:pPr>
        <w:autoSpaceDE w:val="0"/>
        <w:ind w:firstLine="567"/>
        <w:jc w:val="both"/>
      </w:pPr>
      <w:r w:rsidRPr="00157A21">
        <w:t xml:space="preserve">Если предложения о цене договора, содержащиеся в заявках на участие в запросе </w:t>
      </w:r>
      <w:r w:rsidR="00317A69">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676ECA07" w14:textId="77777777" w:rsidR="00157A21" w:rsidRPr="00157A21" w:rsidRDefault="00157A21" w:rsidP="000D0A94">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049562C" w14:textId="1CB3C4B5" w:rsidR="00157A21" w:rsidRPr="00157A21" w:rsidRDefault="00157A21" w:rsidP="000D0A94">
      <w:pPr>
        <w:autoSpaceDE w:val="0"/>
        <w:ind w:firstLine="567"/>
        <w:jc w:val="both"/>
        <w:rPr>
          <w:b/>
        </w:rPr>
      </w:pPr>
      <w:r w:rsidRPr="00157A21">
        <w:t xml:space="preserve">Протоколы, составление которых предусмотрено документацией о запросе </w:t>
      </w:r>
      <w:r w:rsidR="00317A69">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7788D7B3" w14:textId="77777777" w:rsidR="00157A21" w:rsidRPr="00157A21" w:rsidRDefault="00157A21" w:rsidP="000D0A94">
      <w:pPr>
        <w:ind w:firstLine="567"/>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0D0A94">
      <w:pPr>
        <w:ind w:firstLine="567"/>
        <w:jc w:val="both"/>
      </w:pPr>
      <w:r w:rsidRPr="00157A21">
        <w:t>Комиссия вправе отклонить заявку на участие в закупочной процедуре:</w:t>
      </w:r>
    </w:p>
    <w:p w14:paraId="2922A09A" w14:textId="77777777" w:rsidR="00157A21" w:rsidRPr="00157A21" w:rsidRDefault="00157A21" w:rsidP="000D0A94">
      <w:pPr>
        <w:ind w:firstLine="567"/>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0D0A94">
      <w:pPr>
        <w:ind w:firstLine="567"/>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0D0A94">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6D6ADB84" w14:textId="707A9A61" w:rsidR="007F47A8" w:rsidRDefault="00157A21" w:rsidP="000D0A94">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7D4F0E2" w:rsidR="00157A21" w:rsidRPr="00157A21" w:rsidRDefault="00157A21" w:rsidP="000D0A94">
      <w:pPr>
        <w:ind w:firstLine="567"/>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w:t>
      </w:r>
      <w:r w:rsidRPr="00157A21">
        <w:lastRenderedPageBreak/>
        <w:t xml:space="preserve">что участник представил недостоверную (в том числе неполную, противоречивую) информацию, содержащуюся </w:t>
      </w:r>
      <w:r w:rsidR="00B81A8F"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07EBE04D" w14:textId="77777777" w:rsidR="00157A21" w:rsidRPr="00157A21" w:rsidRDefault="00157A21" w:rsidP="000D0A94">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616A1511" w:rsidR="00157A21" w:rsidRPr="00157A21" w:rsidRDefault="00157A21" w:rsidP="000D0A94">
      <w:pPr>
        <w:ind w:firstLine="567"/>
        <w:jc w:val="both"/>
        <w:rPr>
          <w:rFonts w:eastAsia="Calibri"/>
          <w:lang w:eastAsia="en-US"/>
        </w:rPr>
      </w:pPr>
      <w:r w:rsidRPr="00157A21">
        <w:t xml:space="preserve">Заключение договора по результатам проведения запроса </w:t>
      </w:r>
      <w:r w:rsidR="00317A69">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0D0A94">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0D0A94">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13F97416" w14:textId="5E20B42C" w:rsidR="00157A21" w:rsidRPr="00157A21" w:rsidRDefault="00157A21" w:rsidP="000D0A94">
      <w:pPr>
        <w:keepNext/>
        <w:spacing w:after="60"/>
        <w:ind w:firstLine="567"/>
        <w:jc w:val="center"/>
        <w:outlineLvl w:val="1"/>
        <w:rPr>
          <w:b/>
          <w:bCs/>
          <w:iCs/>
        </w:rPr>
      </w:pPr>
      <w:r w:rsidRPr="00157A21">
        <w:rPr>
          <w:b/>
          <w:bCs/>
          <w:iCs/>
        </w:rPr>
        <w:t xml:space="preserve">Признание запроса </w:t>
      </w:r>
      <w:r w:rsidR="00317A69">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sidR="00317A69">
        <w:rPr>
          <w:b/>
          <w:bCs/>
          <w:iCs/>
        </w:rPr>
        <w:t>ценовых предложений</w:t>
      </w:r>
    </w:p>
    <w:p w14:paraId="63E7268A" w14:textId="7C8A0E8E" w:rsidR="00157A21" w:rsidRPr="00157A21" w:rsidRDefault="00157A21" w:rsidP="000D0A94">
      <w:pPr>
        <w:ind w:firstLine="567"/>
        <w:jc w:val="both"/>
      </w:pPr>
      <w:r w:rsidRPr="00157A21">
        <w:t xml:space="preserve">В случае, если не подано ни одной заявки на участие в запросе </w:t>
      </w:r>
      <w:r w:rsidR="00317A69">
        <w:t>ценовых предложений</w:t>
      </w:r>
      <w:r w:rsidRPr="00157A21">
        <w:t xml:space="preserve">, или подана только одна заявка, которая признана соответствующей требованиям запроса </w:t>
      </w:r>
      <w:r w:rsidR="00317A69">
        <w:t>ценовых предложений</w:t>
      </w:r>
      <w:r w:rsidRPr="00157A21">
        <w:t xml:space="preserve">, или если Комиссией по осуществлению закупок отклонены все поданные заявки на участие в запросе </w:t>
      </w:r>
      <w:r w:rsidR="00317A69">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rsidR="00317A69">
        <w:t>ценовых предложений</w:t>
      </w:r>
      <w:r w:rsidRPr="00157A21">
        <w:t xml:space="preserve"> признается несостоявшимся.</w:t>
      </w:r>
    </w:p>
    <w:p w14:paraId="35BE5EF7" w14:textId="45E30C84" w:rsidR="00157A21" w:rsidRPr="00157A21" w:rsidRDefault="00157A21" w:rsidP="000D0A94">
      <w:pPr>
        <w:autoSpaceDE w:val="0"/>
        <w:autoSpaceDN w:val="0"/>
        <w:adjustRightInd w:val="0"/>
        <w:ind w:firstLine="567"/>
        <w:jc w:val="both"/>
      </w:pPr>
      <w:r w:rsidRPr="00157A21">
        <w:t xml:space="preserve">В случае, если при проведении запроса </w:t>
      </w:r>
      <w:r w:rsidR="00317A69">
        <w:t>ценовых предложений</w:t>
      </w:r>
      <w:r w:rsidRPr="00157A21">
        <w:t xml:space="preserve"> предусмотрено два и более лота, запрос </w:t>
      </w:r>
      <w:r w:rsidR="00317A69">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rsidR="00317A69">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rsidR="00317A69">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43C6A6FE" w:rsidR="00157A21" w:rsidRPr="00157A21" w:rsidRDefault="00157A21" w:rsidP="000D0A94">
      <w:pPr>
        <w:autoSpaceDE w:val="0"/>
        <w:autoSpaceDN w:val="0"/>
        <w:adjustRightInd w:val="0"/>
        <w:ind w:firstLine="567"/>
        <w:jc w:val="both"/>
      </w:pPr>
      <w:r w:rsidRPr="00157A21">
        <w:t xml:space="preserve">В случае если по результатам проведения закупки, запрос </w:t>
      </w:r>
      <w:r w:rsidR="00317A69">
        <w:t>ценовых предложений</w:t>
      </w:r>
      <w:r w:rsidRPr="00157A21">
        <w:t xml:space="preserve"> признан несостоявшимся, заказчик вправе:</w:t>
      </w:r>
    </w:p>
    <w:p w14:paraId="40878542" w14:textId="77777777" w:rsidR="00157A21" w:rsidRPr="00157A21" w:rsidRDefault="00157A21" w:rsidP="000D0A94">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2A1009CC" w14:textId="4428E9D6" w:rsidR="00157A21" w:rsidRPr="00157A21" w:rsidRDefault="00157A21" w:rsidP="000D0A94">
      <w:pPr>
        <w:ind w:firstLine="567"/>
        <w:jc w:val="both"/>
      </w:pPr>
      <w:r w:rsidRPr="00157A21">
        <w:t xml:space="preserve">- провести повторно запрос </w:t>
      </w:r>
      <w:r w:rsidR="00317A69">
        <w:t>ценовых предложений</w:t>
      </w:r>
      <w:r w:rsidRPr="00157A21">
        <w:t xml:space="preserve"> на тех же или иных условиях;</w:t>
      </w:r>
    </w:p>
    <w:p w14:paraId="4454A243" w14:textId="77777777" w:rsidR="00157A21" w:rsidRPr="00157A21" w:rsidRDefault="00157A21" w:rsidP="000D0A94">
      <w:pPr>
        <w:ind w:firstLine="567"/>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0D0A94">
      <w:pPr>
        <w:ind w:firstLine="567"/>
        <w:jc w:val="both"/>
      </w:pPr>
      <w:r w:rsidRPr="00157A21">
        <w:t>- либо провести закупку иным способом закупки.</w:t>
      </w:r>
    </w:p>
    <w:p w14:paraId="595AD018" w14:textId="7B72A338" w:rsidR="00157A21" w:rsidRPr="00157A21" w:rsidRDefault="00157A21" w:rsidP="000D0A94">
      <w:pPr>
        <w:tabs>
          <w:tab w:val="left" w:pos="540"/>
        </w:tabs>
        <w:ind w:firstLine="567"/>
        <w:jc w:val="both"/>
      </w:pPr>
      <w:r w:rsidRPr="00157A21">
        <w:t xml:space="preserve">При заключении, исполнении договора не допускается изменение его условий </w:t>
      </w:r>
      <w:r w:rsidR="00B57B8C" w:rsidRPr="00157A21">
        <w:t>по сравнению с условиями,</w:t>
      </w:r>
      <w:r w:rsidRPr="00157A21">
        <w:t xml:space="preserve"> указанными в протоколе, составленном по итогам закупки.</w:t>
      </w:r>
    </w:p>
    <w:p w14:paraId="0BEE20AF" w14:textId="0FFC952B" w:rsidR="00272DC1" w:rsidRDefault="00272DC1">
      <w:pPr>
        <w:spacing w:after="160" w:line="259" w:lineRule="auto"/>
      </w:pPr>
      <w:r>
        <w:br w:type="page"/>
      </w:r>
    </w:p>
    <w:p w14:paraId="79ED7BDE" w14:textId="6E34EB12" w:rsidR="006E4854" w:rsidRDefault="00317A69" w:rsidP="000D0A94">
      <w:pPr>
        <w:ind w:firstLine="567"/>
        <w:rPr>
          <w:b/>
          <w:i/>
        </w:rPr>
      </w:pPr>
      <w:r>
        <w:rPr>
          <w:b/>
          <w:i/>
        </w:rPr>
        <w:lastRenderedPageBreak/>
        <w:t>Ф</w:t>
      </w:r>
      <w:r w:rsidR="00E976F2" w:rsidRPr="00E976F2">
        <w:rPr>
          <w:b/>
          <w:i/>
        </w:rPr>
        <w:t>ормы для заполнения участниками</w:t>
      </w:r>
    </w:p>
    <w:p w14:paraId="26B5F74D" w14:textId="77777777" w:rsidR="00621A3B" w:rsidRDefault="00621A3B" w:rsidP="000D0A94">
      <w:pPr>
        <w:ind w:firstLine="567"/>
        <w:rPr>
          <w:b/>
          <w:i/>
        </w:rPr>
      </w:pPr>
    </w:p>
    <w:p w14:paraId="2DDCFDFF" w14:textId="5490373E" w:rsidR="00621A3B" w:rsidRPr="00621A3B" w:rsidRDefault="00621A3B" w:rsidP="000D0A94">
      <w:pPr>
        <w:keepNext/>
        <w:suppressAutoHyphens/>
        <w:ind w:firstLine="567"/>
        <w:jc w:val="both"/>
        <w:outlineLvl w:val="2"/>
      </w:pPr>
      <w:r w:rsidRPr="00621A3B">
        <w:rPr>
          <w:b/>
          <w:bCs/>
        </w:rPr>
        <w:t>1. ЗАЯВКА</w:t>
      </w:r>
    </w:p>
    <w:p w14:paraId="1208DBE2" w14:textId="082F7D34" w:rsidR="00621A3B" w:rsidRPr="00621A3B" w:rsidRDefault="00621A3B" w:rsidP="000D0A94">
      <w:pPr>
        <w:ind w:right="5243" w:firstLine="567"/>
        <w:jc w:val="both"/>
      </w:pPr>
      <w:r w:rsidRPr="00621A3B">
        <w:t>«____</w:t>
      </w:r>
      <w:r w:rsidR="00294331" w:rsidRPr="00621A3B">
        <w:t>_» _</w:t>
      </w:r>
      <w:r w:rsidRPr="00621A3B">
        <w:t>______ года №</w:t>
      </w:r>
      <w:r w:rsidR="00C729A0">
        <w:t xml:space="preserve"> </w:t>
      </w:r>
      <w:r w:rsidRPr="00621A3B">
        <w:t>_______</w:t>
      </w:r>
    </w:p>
    <w:p w14:paraId="78E82213" w14:textId="77777777" w:rsidR="00621A3B" w:rsidRPr="00621A3B" w:rsidRDefault="00621A3B" w:rsidP="000D0A94">
      <w:pPr>
        <w:ind w:firstLine="567"/>
        <w:jc w:val="both"/>
      </w:pPr>
    </w:p>
    <w:p w14:paraId="7C701CD9" w14:textId="77777777" w:rsidR="00621A3B" w:rsidRPr="00621A3B" w:rsidRDefault="00621A3B" w:rsidP="000D0A94">
      <w:pPr>
        <w:ind w:firstLine="567"/>
        <w:jc w:val="center"/>
      </w:pPr>
      <w:r w:rsidRPr="00621A3B">
        <w:t>Уважаемые господа!</w:t>
      </w:r>
    </w:p>
    <w:p w14:paraId="740FAB0A" w14:textId="77777777" w:rsidR="00621A3B" w:rsidRPr="00621A3B" w:rsidRDefault="00621A3B" w:rsidP="000D0A94">
      <w:pPr>
        <w:ind w:firstLine="567"/>
        <w:jc w:val="center"/>
      </w:pPr>
    </w:p>
    <w:p w14:paraId="1821825D" w14:textId="4D3E7616" w:rsidR="00621A3B" w:rsidRPr="00621A3B" w:rsidRDefault="00621A3B" w:rsidP="000D0A94">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0E775AD2" w:rsidR="00621A3B" w:rsidRPr="00621A3B" w:rsidRDefault="00621A3B" w:rsidP="000D0A94">
      <w:pPr>
        <w:ind w:firstLine="567"/>
        <w:jc w:val="both"/>
      </w:pPr>
      <w:r w:rsidRPr="00621A3B">
        <w:t>____________________________________________________</w:t>
      </w:r>
      <w:r w:rsidR="00692F1A">
        <w:t>__________</w:t>
      </w:r>
      <w:r w:rsidR="00A5547E">
        <w:t>__</w:t>
      </w:r>
      <w:r w:rsidRPr="00621A3B">
        <w:t>_______,</w:t>
      </w:r>
    </w:p>
    <w:p w14:paraId="19A5F252" w14:textId="5D15C64F" w:rsidR="00621A3B" w:rsidRPr="00621A3B" w:rsidRDefault="00621A3B" w:rsidP="000D0A94">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0D0A94">
      <w:pPr>
        <w:ind w:firstLine="567"/>
        <w:jc w:val="both"/>
      </w:pPr>
      <w:r w:rsidRPr="00621A3B">
        <w:t>зарегистрированное по адресу</w:t>
      </w:r>
    </w:p>
    <w:p w14:paraId="5CFBB564" w14:textId="1C8910A4" w:rsidR="00621A3B" w:rsidRPr="00621A3B" w:rsidRDefault="00621A3B" w:rsidP="000D0A94">
      <w:pPr>
        <w:ind w:firstLine="567"/>
        <w:jc w:val="both"/>
      </w:pPr>
      <w:r w:rsidRPr="00621A3B">
        <w:t>_______________________________________________________</w:t>
      </w:r>
      <w:r w:rsidR="00692F1A">
        <w:t>________</w:t>
      </w:r>
      <w:r w:rsidRPr="00621A3B">
        <w:t>________,</w:t>
      </w:r>
    </w:p>
    <w:p w14:paraId="3F6AB00B" w14:textId="77777777" w:rsidR="00621A3B" w:rsidRPr="00621A3B" w:rsidRDefault="00621A3B" w:rsidP="000D0A94">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0D0A94">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0D0A94">
      <w:pPr>
        <w:ind w:firstLine="567"/>
        <w:jc w:val="both"/>
        <w:rPr>
          <w:vertAlign w:val="superscript"/>
        </w:rPr>
      </w:pPr>
      <w:r w:rsidRPr="00621A3B">
        <w:rPr>
          <w:vertAlign w:val="superscript"/>
        </w:rPr>
        <w:t>(краткое описание продукции, работ, услуг)</w:t>
      </w:r>
    </w:p>
    <w:p w14:paraId="3CC4CAD5" w14:textId="25EEB320" w:rsidR="00621A3B" w:rsidRPr="00621A3B" w:rsidRDefault="00621A3B" w:rsidP="000D0A94">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05306F" w:rsidRPr="0005306F">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4003"/>
        <w:gridCol w:w="3827"/>
        <w:gridCol w:w="7722"/>
        <w:gridCol w:w="5184"/>
      </w:tblGrid>
      <w:tr w:rsidR="00621A3B" w:rsidRPr="00621A3B" w14:paraId="6B55B5D0" w14:textId="77777777" w:rsidTr="00EB6FE7">
        <w:trPr>
          <w:cantSplit/>
        </w:trPr>
        <w:tc>
          <w:tcPr>
            <w:tcW w:w="4003" w:type="dxa"/>
          </w:tcPr>
          <w:p w14:paraId="64A63441" w14:textId="77777777" w:rsidR="00621A3B" w:rsidRPr="00621A3B" w:rsidRDefault="00621A3B" w:rsidP="000D0A94">
            <w:pPr>
              <w:ind w:firstLine="567"/>
              <w:jc w:val="both"/>
              <w:rPr>
                <w:color w:val="000000"/>
              </w:rPr>
            </w:pPr>
            <w:bookmarkStart w:id="2" w:name="_Hlk192064357"/>
          </w:p>
          <w:p w14:paraId="55E1A8D1" w14:textId="591C967C" w:rsidR="00621A3B" w:rsidRPr="00621A3B" w:rsidRDefault="00621A3B" w:rsidP="00EB6FE7">
            <w:pPr>
              <w:jc w:val="both"/>
              <w:rPr>
                <w:color w:val="000000"/>
              </w:rPr>
            </w:pPr>
            <w:r w:rsidRPr="00621A3B">
              <w:rPr>
                <w:color w:val="000000"/>
              </w:rPr>
              <w:t>Итоговая стоимость Предложения без НДС,</w:t>
            </w:r>
            <w:r w:rsidR="00EB6FE7">
              <w:rPr>
                <w:color w:val="000000"/>
              </w:rPr>
              <w:t xml:space="preserve"> </w:t>
            </w:r>
            <w:r w:rsidRPr="00621A3B">
              <w:rPr>
                <w:color w:val="000000"/>
              </w:rPr>
              <w:t>руб.</w:t>
            </w:r>
          </w:p>
        </w:tc>
        <w:tc>
          <w:tcPr>
            <w:tcW w:w="3827" w:type="dxa"/>
          </w:tcPr>
          <w:p w14:paraId="4D1642FA" w14:textId="77777777" w:rsidR="00621A3B" w:rsidRPr="00621A3B" w:rsidRDefault="00621A3B" w:rsidP="00EB6FE7">
            <w:pPr>
              <w:ind w:firstLine="33"/>
              <w:jc w:val="both"/>
              <w:rPr>
                <w:color w:val="000000"/>
              </w:rPr>
            </w:pPr>
          </w:p>
          <w:p w14:paraId="6A143D9F" w14:textId="69D2DAB1" w:rsidR="00621A3B" w:rsidRPr="00621A3B" w:rsidRDefault="00621A3B" w:rsidP="00EB6FE7">
            <w:pPr>
              <w:ind w:firstLine="33"/>
              <w:jc w:val="both"/>
              <w:rPr>
                <w:color w:val="000000"/>
              </w:rPr>
            </w:pPr>
            <w:r w:rsidRPr="00621A3B">
              <w:rPr>
                <w:color w:val="000000"/>
              </w:rPr>
              <w:t>__________________________</w:t>
            </w:r>
          </w:p>
          <w:p w14:paraId="258CDD92" w14:textId="77777777" w:rsidR="00621A3B" w:rsidRPr="00621A3B" w:rsidRDefault="00621A3B" w:rsidP="00EB6FE7">
            <w:pPr>
              <w:ind w:firstLine="33"/>
              <w:jc w:val="both"/>
              <w:rPr>
                <w:color w:val="000000"/>
              </w:rPr>
            </w:pPr>
            <w:r w:rsidRPr="00621A3B">
              <w:rPr>
                <w:color w:val="000000"/>
                <w:vertAlign w:val="superscript"/>
              </w:rPr>
              <w:t>(итоговая стоимость, рублей, без НДС)</w:t>
            </w:r>
          </w:p>
        </w:tc>
        <w:tc>
          <w:tcPr>
            <w:tcW w:w="7722" w:type="dxa"/>
          </w:tcPr>
          <w:p w14:paraId="281CF797" w14:textId="77777777" w:rsidR="00621A3B" w:rsidRPr="00621A3B" w:rsidRDefault="00621A3B" w:rsidP="000D0A94">
            <w:pPr>
              <w:ind w:firstLine="567"/>
              <w:jc w:val="both"/>
              <w:rPr>
                <w:color w:val="000000"/>
              </w:rPr>
            </w:pPr>
          </w:p>
        </w:tc>
        <w:tc>
          <w:tcPr>
            <w:tcW w:w="5184" w:type="dxa"/>
          </w:tcPr>
          <w:p w14:paraId="7A53359E" w14:textId="77777777" w:rsidR="00621A3B" w:rsidRPr="00621A3B" w:rsidRDefault="00621A3B" w:rsidP="000D0A94">
            <w:pPr>
              <w:ind w:firstLine="567"/>
              <w:jc w:val="both"/>
              <w:rPr>
                <w:color w:val="000000"/>
              </w:rPr>
            </w:pPr>
            <w:r w:rsidRPr="00621A3B">
              <w:rPr>
                <w:color w:val="000000"/>
              </w:rPr>
              <w:t>___________________________________</w:t>
            </w:r>
          </w:p>
          <w:p w14:paraId="653CDF77" w14:textId="77777777" w:rsidR="00621A3B" w:rsidRPr="00621A3B" w:rsidRDefault="00621A3B" w:rsidP="000D0A94">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EB6FE7">
        <w:trPr>
          <w:cantSplit/>
        </w:trPr>
        <w:tc>
          <w:tcPr>
            <w:tcW w:w="4003" w:type="dxa"/>
          </w:tcPr>
          <w:p w14:paraId="522CE7BE" w14:textId="77777777" w:rsidR="00621A3B" w:rsidRPr="00621A3B" w:rsidRDefault="00621A3B" w:rsidP="00EB6FE7">
            <w:pPr>
              <w:jc w:val="both"/>
              <w:rPr>
                <w:color w:val="000000"/>
              </w:rPr>
            </w:pPr>
            <w:r w:rsidRPr="00621A3B">
              <w:rPr>
                <w:color w:val="000000"/>
              </w:rPr>
              <w:t>кроме того НДС, руб.</w:t>
            </w:r>
          </w:p>
        </w:tc>
        <w:tc>
          <w:tcPr>
            <w:tcW w:w="3827" w:type="dxa"/>
          </w:tcPr>
          <w:p w14:paraId="1FC3558B" w14:textId="30312E88" w:rsidR="00621A3B" w:rsidRPr="00621A3B" w:rsidRDefault="00621A3B" w:rsidP="00EB6FE7">
            <w:pPr>
              <w:ind w:firstLine="33"/>
              <w:jc w:val="both"/>
              <w:rPr>
                <w:color w:val="000000"/>
              </w:rPr>
            </w:pPr>
            <w:r w:rsidRPr="00621A3B">
              <w:rPr>
                <w:color w:val="000000"/>
              </w:rPr>
              <w:t>__________________________</w:t>
            </w:r>
          </w:p>
          <w:p w14:paraId="23B57018" w14:textId="77777777" w:rsidR="00621A3B" w:rsidRPr="00621A3B" w:rsidRDefault="00621A3B" w:rsidP="00EB6FE7">
            <w:pPr>
              <w:ind w:firstLine="33"/>
              <w:jc w:val="both"/>
              <w:rPr>
                <w:color w:val="000000"/>
              </w:rPr>
            </w:pPr>
            <w:r w:rsidRPr="00621A3B">
              <w:rPr>
                <w:color w:val="000000"/>
                <w:vertAlign w:val="superscript"/>
              </w:rPr>
              <w:t>(НДС по итоговой стоимости, рублей)</w:t>
            </w:r>
          </w:p>
        </w:tc>
        <w:tc>
          <w:tcPr>
            <w:tcW w:w="7722" w:type="dxa"/>
          </w:tcPr>
          <w:p w14:paraId="0299FDD9" w14:textId="77777777" w:rsidR="00621A3B" w:rsidRPr="00621A3B" w:rsidRDefault="00621A3B" w:rsidP="00EB6FE7">
            <w:pPr>
              <w:jc w:val="both"/>
              <w:rPr>
                <w:color w:val="000000"/>
              </w:rPr>
            </w:pPr>
          </w:p>
        </w:tc>
        <w:tc>
          <w:tcPr>
            <w:tcW w:w="5184" w:type="dxa"/>
          </w:tcPr>
          <w:p w14:paraId="68AC18FD" w14:textId="77777777" w:rsidR="00621A3B" w:rsidRPr="00621A3B" w:rsidRDefault="00621A3B" w:rsidP="000D0A94">
            <w:pPr>
              <w:ind w:firstLine="567"/>
              <w:jc w:val="both"/>
              <w:rPr>
                <w:color w:val="000000"/>
              </w:rPr>
            </w:pPr>
          </w:p>
        </w:tc>
      </w:tr>
      <w:tr w:rsidR="00621A3B" w:rsidRPr="00621A3B" w14:paraId="23B24B84" w14:textId="77777777" w:rsidTr="00EB6FE7">
        <w:trPr>
          <w:cantSplit/>
        </w:trPr>
        <w:tc>
          <w:tcPr>
            <w:tcW w:w="4003" w:type="dxa"/>
          </w:tcPr>
          <w:p w14:paraId="2DFB340B" w14:textId="77777777" w:rsidR="00621A3B" w:rsidRPr="00621A3B" w:rsidRDefault="00621A3B" w:rsidP="00EB6FE7">
            <w:pPr>
              <w:jc w:val="both"/>
              <w:rPr>
                <w:color w:val="000000"/>
              </w:rPr>
            </w:pPr>
            <w:r w:rsidRPr="00621A3B">
              <w:rPr>
                <w:color w:val="000000"/>
              </w:rPr>
              <w:t>итого с НДС, руб.</w:t>
            </w:r>
          </w:p>
        </w:tc>
        <w:tc>
          <w:tcPr>
            <w:tcW w:w="3827" w:type="dxa"/>
          </w:tcPr>
          <w:p w14:paraId="19084BF0" w14:textId="0BFE272A" w:rsidR="00621A3B" w:rsidRPr="00621A3B" w:rsidRDefault="00621A3B" w:rsidP="00EB6FE7">
            <w:pPr>
              <w:ind w:firstLine="33"/>
              <w:jc w:val="both"/>
              <w:rPr>
                <w:color w:val="000000"/>
              </w:rPr>
            </w:pPr>
            <w:r w:rsidRPr="00621A3B">
              <w:rPr>
                <w:color w:val="000000"/>
              </w:rPr>
              <w:t>__________________________</w:t>
            </w:r>
          </w:p>
          <w:p w14:paraId="6E55E3AB" w14:textId="77777777" w:rsidR="00621A3B" w:rsidRPr="00621A3B" w:rsidRDefault="00621A3B" w:rsidP="00EB6FE7">
            <w:pPr>
              <w:ind w:firstLine="33"/>
              <w:jc w:val="both"/>
              <w:rPr>
                <w:color w:val="000000"/>
              </w:rPr>
            </w:pPr>
            <w:r w:rsidRPr="00621A3B">
              <w:rPr>
                <w:color w:val="000000"/>
                <w:vertAlign w:val="superscript"/>
              </w:rPr>
              <w:t>(полная итоговая стоимость, рублей, с НДС)</w:t>
            </w:r>
          </w:p>
        </w:tc>
        <w:tc>
          <w:tcPr>
            <w:tcW w:w="7722" w:type="dxa"/>
          </w:tcPr>
          <w:p w14:paraId="700BFAC6" w14:textId="77777777" w:rsidR="00621A3B" w:rsidRPr="00621A3B" w:rsidRDefault="00621A3B" w:rsidP="000D0A94">
            <w:pPr>
              <w:ind w:firstLine="567"/>
              <w:jc w:val="both"/>
              <w:rPr>
                <w:color w:val="000000"/>
              </w:rPr>
            </w:pPr>
          </w:p>
        </w:tc>
        <w:tc>
          <w:tcPr>
            <w:tcW w:w="5184" w:type="dxa"/>
          </w:tcPr>
          <w:p w14:paraId="16A06E40" w14:textId="77777777" w:rsidR="00621A3B" w:rsidRPr="00621A3B" w:rsidRDefault="00621A3B" w:rsidP="000D0A94">
            <w:pPr>
              <w:ind w:firstLine="567"/>
              <w:jc w:val="both"/>
              <w:rPr>
                <w:color w:val="000000"/>
              </w:rPr>
            </w:pPr>
          </w:p>
        </w:tc>
      </w:tr>
      <w:bookmarkEnd w:id="2"/>
    </w:tbl>
    <w:p w14:paraId="0A07DE9F" w14:textId="77777777" w:rsidR="00621A3B" w:rsidRPr="00621A3B" w:rsidRDefault="00621A3B" w:rsidP="000D0A94">
      <w:pPr>
        <w:ind w:firstLine="567"/>
        <w:jc w:val="both"/>
      </w:pPr>
    </w:p>
    <w:p w14:paraId="6AF4412B" w14:textId="04D1A265" w:rsidR="00621A3B" w:rsidRPr="00621A3B" w:rsidRDefault="00621A3B" w:rsidP="000D0A94">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3" w:name="_Hlt440565644"/>
      <w:bookmarkEnd w:id="3"/>
      <w:r w:rsidR="000C7B2E">
        <w:t xml:space="preserve"> (30 дней)</w:t>
      </w:r>
    </w:p>
    <w:p w14:paraId="3774EC6F" w14:textId="77777777" w:rsidR="00621A3B" w:rsidRPr="00621A3B" w:rsidRDefault="00621A3B" w:rsidP="000D0A94">
      <w:pPr>
        <w:ind w:firstLine="567"/>
        <w:jc w:val="both"/>
      </w:pPr>
      <w:r w:rsidRPr="00621A3B">
        <w:t>Также сообщаем:</w:t>
      </w:r>
    </w:p>
    <w:p w14:paraId="1B9F21B0" w14:textId="39FF2CDE" w:rsidR="00621A3B" w:rsidRPr="00621A3B" w:rsidRDefault="00621A3B" w:rsidP="000D0A94">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0D0A94">
      <w:pPr>
        <w:shd w:val="clear" w:color="auto" w:fill="FFFFFF"/>
        <w:tabs>
          <w:tab w:val="left" w:pos="1166"/>
        </w:tabs>
        <w:spacing w:line="295" w:lineRule="exact"/>
        <w:ind w:left="36"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BE2693F" w:rsidR="00621A3B" w:rsidRPr="00621A3B" w:rsidRDefault="00621A3B" w:rsidP="000D0A94">
      <w:pPr>
        <w:shd w:val="clear" w:color="auto" w:fill="FFFFFF"/>
        <w:tabs>
          <w:tab w:val="left" w:pos="1051"/>
        </w:tabs>
        <w:spacing w:line="295" w:lineRule="exact"/>
        <w:ind w:left="29" w:firstLine="567"/>
        <w:jc w:val="both"/>
        <w:rPr>
          <w:bCs/>
        </w:rPr>
      </w:pPr>
      <w:r w:rsidRPr="00621A3B">
        <w:rPr>
          <w:bCs/>
          <w:spacing w:val="-19"/>
        </w:rPr>
        <w:t>3.</w:t>
      </w:r>
      <w:r w:rsidRPr="00621A3B">
        <w:rPr>
          <w:bCs/>
        </w:rPr>
        <w:tab/>
      </w:r>
      <w:r w:rsidRPr="00621A3B">
        <w:rPr>
          <w:bCs/>
          <w:spacing w:val="10"/>
        </w:rPr>
        <w:t>Мы согласны с тем, что в случае</w:t>
      </w:r>
      <w:r w:rsidR="00EA6AE8">
        <w:rPr>
          <w:bCs/>
          <w:spacing w:val="10"/>
        </w:rPr>
        <w:t>,</w:t>
      </w:r>
      <w:r w:rsidRPr="00621A3B">
        <w:rPr>
          <w:bCs/>
          <w:spacing w:val="10"/>
        </w:rPr>
        <w:t xml:space="preserve"> если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6651DCD" w:rsidR="00621A3B" w:rsidRPr="00621A3B" w:rsidRDefault="00621A3B" w:rsidP="000D0A94">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442DFDA4" w:rsidR="00621A3B" w:rsidRPr="00621A3B" w:rsidRDefault="00621A3B" w:rsidP="000D0A94">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w:t>
      </w:r>
      <w:r w:rsidRPr="00621A3B">
        <w:rPr>
          <w:bCs/>
          <w:spacing w:val="1"/>
        </w:rPr>
        <w:lastRenderedPageBreak/>
        <w:t xml:space="preserve">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4888A515"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00692F1A">
        <w:rPr>
          <w:bCs/>
          <w:spacing w:val="5"/>
        </w:rPr>
        <w:t>______________</w:t>
      </w:r>
    </w:p>
    <w:p w14:paraId="25827604" w14:textId="01A41F3A" w:rsidR="00621A3B" w:rsidRPr="00621A3B" w:rsidRDefault="004D09DE" w:rsidP="000D0A94">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 xml:space="preserve">наименование </w:t>
      </w:r>
      <w:r w:rsidR="0005306F">
        <w:rPr>
          <w:bCs/>
          <w:i/>
          <w:iCs/>
          <w:spacing w:val="2"/>
        </w:rPr>
        <w:t>у</w:t>
      </w:r>
      <w:r w:rsidR="00621A3B" w:rsidRPr="00621A3B">
        <w:rPr>
          <w:bCs/>
          <w:i/>
          <w:iCs/>
          <w:spacing w:val="2"/>
        </w:rPr>
        <w:t>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7EF9085A" w:rsidR="00621A3B" w:rsidRPr="00621A3B" w:rsidRDefault="00621A3B" w:rsidP="000D0A94">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0D0A94">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0D0A94">
      <w:pPr>
        <w:numPr>
          <w:ilvl w:val="0"/>
          <w:numId w:val="1"/>
        </w:numPr>
        <w:tabs>
          <w:tab w:val="left" w:pos="993"/>
        </w:tabs>
        <w:ind w:left="993" w:firstLine="567"/>
        <w:jc w:val="both"/>
      </w:pPr>
      <w:bookmarkStart w:id="4"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0D0A94">
      <w:pPr>
        <w:numPr>
          <w:ilvl w:val="0"/>
          <w:numId w:val="1"/>
        </w:numPr>
        <w:tabs>
          <w:tab w:val="left" w:pos="993"/>
        </w:tabs>
        <w:ind w:left="993" w:firstLine="567"/>
        <w:jc w:val="both"/>
      </w:pPr>
      <w:bookmarkStart w:id="5" w:name="_Ref167696216"/>
      <w:bookmarkEnd w:id="4"/>
      <w:r w:rsidRPr="00621A3B">
        <w:t>Техническое предложение (форма 3)    — на ____ листах;</w:t>
      </w:r>
      <w:bookmarkEnd w:id="5"/>
    </w:p>
    <w:p w14:paraId="7C8163DA" w14:textId="540E3BBD" w:rsidR="00621A3B" w:rsidRPr="00621A3B" w:rsidRDefault="00621A3B" w:rsidP="000D0A94">
      <w:pPr>
        <w:numPr>
          <w:ilvl w:val="0"/>
          <w:numId w:val="1"/>
        </w:numPr>
        <w:tabs>
          <w:tab w:val="left" w:pos="993"/>
        </w:tabs>
        <w:ind w:left="993"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0D0A94">
      <w:pPr>
        <w:numPr>
          <w:ilvl w:val="0"/>
          <w:numId w:val="1"/>
        </w:numPr>
        <w:ind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0D0A94">
      <w:pPr>
        <w:numPr>
          <w:ilvl w:val="0"/>
          <w:numId w:val="1"/>
        </w:numPr>
        <w:tabs>
          <w:tab w:val="left" w:pos="993"/>
        </w:tabs>
        <w:ind w:left="993"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0D0A94">
      <w:pPr>
        <w:ind w:firstLine="567"/>
        <w:jc w:val="both"/>
      </w:pPr>
      <w:r w:rsidRPr="00621A3B">
        <w:t>________________                                    _____________________________</w:t>
      </w:r>
    </w:p>
    <w:p w14:paraId="1160CC65" w14:textId="77777777" w:rsidR="00621A3B" w:rsidRPr="00621A3B" w:rsidRDefault="00621A3B" w:rsidP="000D0A94">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0D0A94">
      <w:pPr>
        <w:keepNext/>
        <w:pageBreakBefore/>
        <w:suppressAutoHyphens/>
        <w:spacing w:before="240" w:after="120"/>
        <w:ind w:firstLine="567"/>
        <w:jc w:val="both"/>
        <w:outlineLvl w:val="2"/>
        <w:rPr>
          <w:b/>
          <w:bCs/>
        </w:rPr>
      </w:pPr>
      <w:bookmarkStart w:id="6" w:name="_Toc243990645"/>
      <w:r w:rsidRPr="00621A3B">
        <w:rPr>
          <w:b/>
          <w:bCs/>
        </w:rPr>
        <w:lastRenderedPageBreak/>
        <w:t>Инструкции по заполнению</w:t>
      </w:r>
      <w:bookmarkEnd w:id="6"/>
    </w:p>
    <w:p w14:paraId="64F7D425" w14:textId="77777777" w:rsidR="00621A3B" w:rsidRPr="00621A3B" w:rsidRDefault="00621A3B" w:rsidP="000D0A94">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0D0A94">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0D0A94">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0D0A94">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D0A94">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0D0A94">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0D0A94">
      <w:pPr>
        <w:ind w:firstLine="567"/>
        <w:jc w:val="both"/>
        <w:rPr>
          <w:b/>
          <w:bCs/>
        </w:rPr>
      </w:pPr>
    </w:p>
    <w:p w14:paraId="4F5BC62F" w14:textId="77777777" w:rsidR="00621A3B" w:rsidRPr="00621A3B" w:rsidRDefault="00621A3B" w:rsidP="000D0A94">
      <w:pPr>
        <w:ind w:firstLine="567"/>
        <w:jc w:val="both"/>
        <w:rPr>
          <w:b/>
          <w:bCs/>
        </w:rPr>
      </w:pPr>
    </w:p>
    <w:p w14:paraId="0ECEC67A" w14:textId="77777777" w:rsidR="00621A3B" w:rsidRPr="00621A3B" w:rsidRDefault="00621A3B" w:rsidP="000D0A94">
      <w:pPr>
        <w:ind w:firstLine="567"/>
        <w:jc w:val="both"/>
        <w:rPr>
          <w:b/>
          <w:bCs/>
        </w:rPr>
      </w:pPr>
    </w:p>
    <w:p w14:paraId="2DA10226" w14:textId="77777777" w:rsidR="00621A3B" w:rsidRPr="00621A3B" w:rsidRDefault="00621A3B" w:rsidP="000D0A94">
      <w:pPr>
        <w:ind w:firstLine="567"/>
        <w:jc w:val="both"/>
        <w:rPr>
          <w:b/>
          <w:bCs/>
        </w:rPr>
      </w:pPr>
    </w:p>
    <w:p w14:paraId="14DC3EC1" w14:textId="77777777" w:rsidR="00621A3B" w:rsidRPr="00621A3B" w:rsidRDefault="00621A3B" w:rsidP="000D0A94">
      <w:pPr>
        <w:ind w:firstLine="567"/>
        <w:jc w:val="both"/>
        <w:rPr>
          <w:b/>
          <w:bCs/>
        </w:rPr>
      </w:pPr>
    </w:p>
    <w:p w14:paraId="60602882" w14:textId="77777777" w:rsidR="00621A3B" w:rsidRPr="00621A3B" w:rsidRDefault="00621A3B" w:rsidP="000D0A94">
      <w:pPr>
        <w:ind w:firstLine="567"/>
        <w:jc w:val="both"/>
        <w:rPr>
          <w:b/>
          <w:bCs/>
        </w:rPr>
      </w:pPr>
    </w:p>
    <w:p w14:paraId="63FEFE7B" w14:textId="77777777" w:rsidR="00621A3B" w:rsidRPr="00621A3B" w:rsidRDefault="00621A3B" w:rsidP="000D0A94">
      <w:pPr>
        <w:ind w:firstLine="567"/>
        <w:jc w:val="both"/>
        <w:rPr>
          <w:b/>
          <w:bCs/>
        </w:rPr>
      </w:pPr>
    </w:p>
    <w:p w14:paraId="4875AD2B" w14:textId="77777777" w:rsidR="00621A3B" w:rsidRPr="00621A3B" w:rsidRDefault="00621A3B" w:rsidP="000D0A94">
      <w:pPr>
        <w:ind w:firstLine="567"/>
        <w:jc w:val="both"/>
        <w:rPr>
          <w:b/>
          <w:bCs/>
        </w:rPr>
      </w:pPr>
    </w:p>
    <w:p w14:paraId="65812775" w14:textId="77777777" w:rsidR="00621A3B" w:rsidRPr="00621A3B" w:rsidRDefault="00621A3B" w:rsidP="000D0A94">
      <w:pPr>
        <w:ind w:firstLine="567"/>
        <w:jc w:val="both"/>
        <w:rPr>
          <w:b/>
          <w:bCs/>
        </w:rPr>
      </w:pPr>
    </w:p>
    <w:p w14:paraId="26D38F5E" w14:textId="77777777" w:rsidR="00621A3B" w:rsidRPr="00621A3B" w:rsidRDefault="00621A3B" w:rsidP="000D0A94">
      <w:pPr>
        <w:ind w:firstLine="567"/>
        <w:jc w:val="both"/>
        <w:rPr>
          <w:b/>
          <w:bCs/>
        </w:rPr>
      </w:pPr>
    </w:p>
    <w:p w14:paraId="1D2FD727" w14:textId="77777777" w:rsidR="00621A3B" w:rsidRPr="00621A3B" w:rsidRDefault="00621A3B" w:rsidP="000D0A94">
      <w:pPr>
        <w:ind w:firstLine="567"/>
        <w:jc w:val="both"/>
        <w:rPr>
          <w:b/>
          <w:bCs/>
        </w:rPr>
      </w:pPr>
    </w:p>
    <w:p w14:paraId="4F5DAA04" w14:textId="77777777" w:rsidR="00621A3B" w:rsidRPr="00621A3B" w:rsidRDefault="00621A3B" w:rsidP="000D0A94">
      <w:pPr>
        <w:ind w:firstLine="567"/>
        <w:jc w:val="both"/>
        <w:rPr>
          <w:b/>
          <w:bCs/>
        </w:rPr>
      </w:pPr>
    </w:p>
    <w:p w14:paraId="575033CB" w14:textId="77777777" w:rsidR="00621A3B" w:rsidRPr="00621A3B" w:rsidRDefault="00621A3B" w:rsidP="000D0A94">
      <w:pPr>
        <w:ind w:firstLine="567"/>
        <w:jc w:val="both"/>
        <w:rPr>
          <w:b/>
          <w:bCs/>
        </w:rPr>
      </w:pPr>
    </w:p>
    <w:p w14:paraId="3ADFD281" w14:textId="77777777" w:rsidR="00621A3B" w:rsidRPr="00621A3B" w:rsidRDefault="00621A3B" w:rsidP="000D0A94">
      <w:pPr>
        <w:ind w:firstLine="567"/>
        <w:jc w:val="both"/>
        <w:rPr>
          <w:b/>
          <w:bCs/>
        </w:rPr>
      </w:pPr>
    </w:p>
    <w:p w14:paraId="379B7DF3" w14:textId="32C259A9" w:rsidR="00621A3B" w:rsidRPr="00621A3B" w:rsidRDefault="00621A3B" w:rsidP="000D0A94">
      <w:pPr>
        <w:tabs>
          <w:tab w:val="left" w:pos="1278"/>
        </w:tabs>
        <w:ind w:firstLine="567"/>
        <w:jc w:val="both"/>
        <w:rPr>
          <w:b/>
          <w:bCs/>
        </w:rPr>
      </w:pPr>
    </w:p>
    <w:p w14:paraId="633B9A02" w14:textId="77777777" w:rsidR="00621A3B" w:rsidRPr="00621A3B" w:rsidRDefault="00621A3B" w:rsidP="000D0A94">
      <w:pPr>
        <w:tabs>
          <w:tab w:val="left" w:pos="1278"/>
        </w:tabs>
        <w:ind w:firstLine="567"/>
        <w:jc w:val="both"/>
        <w:rPr>
          <w:b/>
          <w:bCs/>
        </w:rPr>
      </w:pPr>
    </w:p>
    <w:p w14:paraId="00902A8D" w14:textId="77777777" w:rsidR="00621A3B" w:rsidRPr="00621A3B" w:rsidRDefault="00621A3B" w:rsidP="000D0A94">
      <w:pPr>
        <w:tabs>
          <w:tab w:val="left" w:pos="1278"/>
        </w:tabs>
        <w:ind w:firstLine="567"/>
        <w:jc w:val="both"/>
        <w:rPr>
          <w:b/>
          <w:bCs/>
        </w:rPr>
      </w:pPr>
    </w:p>
    <w:p w14:paraId="35BD254F" w14:textId="77777777" w:rsidR="00621A3B" w:rsidRPr="00621A3B" w:rsidRDefault="00621A3B" w:rsidP="000D0A94">
      <w:pPr>
        <w:tabs>
          <w:tab w:val="left" w:pos="1278"/>
        </w:tabs>
        <w:ind w:firstLine="567"/>
        <w:jc w:val="both"/>
        <w:rPr>
          <w:b/>
          <w:bCs/>
        </w:rPr>
      </w:pPr>
    </w:p>
    <w:p w14:paraId="344D297C" w14:textId="77777777" w:rsidR="00621A3B" w:rsidRPr="00621A3B" w:rsidRDefault="00621A3B" w:rsidP="000D0A94">
      <w:pPr>
        <w:tabs>
          <w:tab w:val="left" w:pos="1278"/>
        </w:tabs>
        <w:ind w:firstLine="567"/>
        <w:jc w:val="both"/>
        <w:rPr>
          <w:b/>
          <w:bCs/>
        </w:rPr>
      </w:pPr>
    </w:p>
    <w:p w14:paraId="0F3D3A90" w14:textId="77777777" w:rsidR="00621A3B" w:rsidRPr="00621A3B" w:rsidRDefault="00621A3B" w:rsidP="000D0A94">
      <w:pPr>
        <w:tabs>
          <w:tab w:val="left" w:pos="1278"/>
        </w:tabs>
        <w:ind w:firstLine="567"/>
        <w:jc w:val="both"/>
        <w:rPr>
          <w:b/>
          <w:bCs/>
        </w:rPr>
      </w:pPr>
    </w:p>
    <w:p w14:paraId="3AFC68D9" w14:textId="77777777" w:rsidR="00621A3B" w:rsidRPr="00621A3B" w:rsidRDefault="00621A3B" w:rsidP="000D0A94">
      <w:pPr>
        <w:tabs>
          <w:tab w:val="left" w:pos="1278"/>
        </w:tabs>
        <w:ind w:firstLine="567"/>
        <w:jc w:val="both"/>
        <w:rPr>
          <w:b/>
          <w:bCs/>
        </w:rPr>
      </w:pPr>
    </w:p>
    <w:p w14:paraId="004F3210" w14:textId="77777777" w:rsidR="00621A3B" w:rsidRPr="00621A3B" w:rsidRDefault="00621A3B" w:rsidP="000D0A94">
      <w:pPr>
        <w:tabs>
          <w:tab w:val="left" w:pos="1278"/>
        </w:tabs>
        <w:ind w:firstLine="567"/>
        <w:jc w:val="both"/>
        <w:rPr>
          <w:b/>
          <w:bCs/>
        </w:rPr>
      </w:pPr>
    </w:p>
    <w:p w14:paraId="7940527F" w14:textId="77777777" w:rsidR="00621A3B" w:rsidRPr="00621A3B" w:rsidRDefault="00621A3B" w:rsidP="000D0A94">
      <w:pPr>
        <w:tabs>
          <w:tab w:val="left" w:pos="1278"/>
        </w:tabs>
        <w:ind w:firstLine="567"/>
        <w:jc w:val="both"/>
        <w:rPr>
          <w:b/>
          <w:bCs/>
        </w:rPr>
      </w:pPr>
    </w:p>
    <w:p w14:paraId="33A9C54E" w14:textId="77777777" w:rsidR="00621A3B" w:rsidRPr="00621A3B" w:rsidRDefault="00621A3B" w:rsidP="000D0A94">
      <w:pPr>
        <w:tabs>
          <w:tab w:val="left" w:pos="1278"/>
        </w:tabs>
        <w:ind w:firstLine="567"/>
        <w:jc w:val="both"/>
        <w:rPr>
          <w:b/>
          <w:bCs/>
        </w:rPr>
      </w:pPr>
    </w:p>
    <w:p w14:paraId="13030A3F" w14:textId="77777777" w:rsidR="00621A3B" w:rsidRPr="00621A3B" w:rsidRDefault="00621A3B" w:rsidP="000D0A94">
      <w:pPr>
        <w:tabs>
          <w:tab w:val="left" w:pos="1278"/>
        </w:tabs>
        <w:ind w:firstLine="567"/>
        <w:jc w:val="both"/>
        <w:rPr>
          <w:b/>
          <w:bCs/>
        </w:rPr>
      </w:pPr>
    </w:p>
    <w:p w14:paraId="76ACBC3E" w14:textId="77777777" w:rsidR="00621A3B" w:rsidRPr="00621A3B" w:rsidRDefault="00621A3B" w:rsidP="000D0A94">
      <w:pPr>
        <w:tabs>
          <w:tab w:val="left" w:pos="1278"/>
        </w:tabs>
        <w:ind w:firstLine="567"/>
        <w:jc w:val="both"/>
        <w:rPr>
          <w:b/>
          <w:bCs/>
        </w:rPr>
      </w:pPr>
    </w:p>
    <w:p w14:paraId="5BBEA0EA" w14:textId="77777777" w:rsidR="00621A3B" w:rsidRPr="00621A3B" w:rsidRDefault="00621A3B" w:rsidP="000D0A94">
      <w:pPr>
        <w:tabs>
          <w:tab w:val="left" w:pos="1278"/>
        </w:tabs>
        <w:ind w:firstLine="567"/>
        <w:jc w:val="both"/>
        <w:rPr>
          <w:b/>
          <w:bCs/>
        </w:rPr>
      </w:pPr>
    </w:p>
    <w:p w14:paraId="3B301DBB" w14:textId="77777777" w:rsidR="00621A3B" w:rsidRPr="00621A3B" w:rsidRDefault="00621A3B" w:rsidP="000D0A94">
      <w:pPr>
        <w:tabs>
          <w:tab w:val="left" w:pos="1278"/>
        </w:tabs>
        <w:ind w:firstLine="567"/>
        <w:jc w:val="both"/>
        <w:rPr>
          <w:b/>
          <w:bCs/>
        </w:rPr>
      </w:pPr>
    </w:p>
    <w:p w14:paraId="3FF157EA" w14:textId="77777777" w:rsidR="00621A3B" w:rsidRPr="00621A3B" w:rsidRDefault="00621A3B" w:rsidP="000D0A94">
      <w:pPr>
        <w:keepNext/>
        <w:pageBreakBefore/>
        <w:suppressAutoHyphens/>
        <w:snapToGrid w:val="0"/>
        <w:spacing w:before="120" w:after="120"/>
        <w:ind w:firstLine="567"/>
        <w:jc w:val="both"/>
        <w:outlineLvl w:val="1"/>
        <w:rPr>
          <w:b/>
          <w:bCs/>
        </w:rPr>
      </w:pPr>
      <w:bookmarkStart w:id="7" w:name="_Ref167696861"/>
      <w:bookmarkStart w:id="8" w:name="_Toc243990646"/>
      <w:r w:rsidRPr="00621A3B">
        <w:rPr>
          <w:b/>
          <w:bCs/>
        </w:rPr>
        <w:lastRenderedPageBreak/>
        <w:t>2. Коммерческое предложение (форма 2)</w:t>
      </w:r>
      <w:bookmarkEnd w:id="7"/>
      <w:bookmarkEnd w:id="8"/>
    </w:p>
    <w:p w14:paraId="28C682B4" w14:textId="77777777" w:rsidR="00621A3B" w:rsidRPr="00621A3B" w:rsidRDefault="00621A3B" w:rsidP="000D0A94">
      <w:pPr>
        <w:snapToGrid w:val="0"/>
        <w:spacing w:before="120"/>
        <w:ind w:firstLine="567"/>
        <w:jc w:val="both"/>
        <w:rPr>
          <w:b/>
          <w:bCs/>
        </w:rPr>
      </w:pPr>
    </w:p>
    <w:p w14:paraId="6290ECEF" w14:textId="1609187C" w:rsidR="00621A3B" w:rsidRPr="00621A3B" w:rsidRDefault="00621A3B" w:rsidP="000D0A94">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w:t>
      </w:r>
      <w:r w:rsidR="00A12079">
        <w:t xml:space="preserve"> </w:t>
      </w:r>
      <w:r w:rsidRPr="00621A3B">
        <w:t>__________</w:t>
      </w:r>
    </w:p>
    <w:p w14:paraId="6CDE79D8" w14:textId="77777777" w:rsidR="00621A3B" w:rsidRPr="00621A3B" w:rsidRDefault="00621A3B" w:rsidP="000D0A94">
      <w:pPr>
        <w:ind w:firstLine="567"/>
        <w:jc w:val="both"/>
        <w:rPr>
          <w:b/>
          <w:bCs/>
        </w:rPr>
      </w:pPr>
    </w:p>
    <w:p w14:paraId="2DF5385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0D0A94">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0B3445">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37702DEF" w:rsidR="00621A3B" w:rsidRPr="00621A3B" w:rsidRDefault="00621A3B" w:rsidP="000B3445">
            <w:pPr>
              <w:keepNext/>
              <w:spacing w:before="40" w:after="40"/>
              <w:ind w:left="57" w:right="57"/>
              <w:jc w:val="both"/>
            </w:pPr>
            <w:r w:rsidRPr="00621A3B">
              <w:t>Наименование продукции (</w:t>
            </w:r>
            <w:r w:rsidR="00E45D1E">
              <w:t xml:space="preserve">товара, </w:t>
            </w:r>
            <w:r w:rsidRPr="00621A3B">
              <w:t>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10B6FE2F" w:rsidR="00621A3B" w:rsidRPr="00621A3B" w:rsidRDefault="00621A3B" w:rsidP="000B3445">
            <w:pPr>
              <w:keepNext/>
              <w:spacing w:before="40" w:after="40"/>
              <w:ind w:left="57" w:right="57"/>
              <w:jc w:val="both"/>
            </w:pPr>
            <w:r w:rsidRPr="00621A3B">
              <w:t xml:space="preserve">Производитель, </w:t>
            </w:r>
            <w:r w:rsidR="00692F1A">
              <w:t>с</w:t>
            </w:r>
            <w:r w:rsidRPr="00621A3B">
              <w:t>трана</w:t>
            </w:r>
            <w:r w:rsidR="00692F1A">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0B3445">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0B3445">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75F19810" w:rsidR="00621A3B" w:rsidRPr="00621A3B" w:rsidRDefault="00621A3B" w:rsidP="000B3445">
            <w:pPr>
              <w:rPr>
                <w:bCs/>
              </w:rPr>
            </w:pPr>
            <w:r w:rsidRPr="00621A3B">
              <w:rPr>
                <w:bCs/>
              </w:rPr>
              <w:t>Цена единицы товара (работ, услуг)</w:t>
            </w:r>
            <w:r w:rsidR="000B3445">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19D42411" w:rsidR="00621A3B" w:rsidRPr="00621A3B" w:rsidRDefault="00621A3B" w:rsidP="000B3445">
            <w:pPr>
              <w:rPr>
                <w:bCs/>
              </w:rPr>
            </w:pPr>
            <w:r w:rsidRPr="00621A3B">
              <w:rPr>
                <w:bCs/>
              </w:rPr>
              <w:t>Общая цена товара (работ, услуг)</w:t>
            </w:r>
            <w:r w:rsidR="000B3445">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0D0A94">
            <w:pPr>
              <w:spacing w:before="40" w:after="40"/>
              <w:ind w:left="57"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0D0A94">
            <w:pPr>
              <w:spacing w:before="40" w:after="40"/>
              <w:ind w:left="57"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0D0A94">
            <w:pPr>
              <w:numPr>
                <w:ilvl w:val="0"/>
                <w:numId w:val="3"/>
              </w:numPr>
              <w:ind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0D0A94">
            <w:pPr>
              <w:spacing w:before="40" w:after="40"/>
              <w:ind w:left="57"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0D0A94">
            <w:pPr>
              <w:spacing w:before="40" w:after="40"/>
              <w:ind w:left="57"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0D0A94">
            <w:pPr>
              <w:spacing w:before="40" w:after="40"/>
              <w:ind w:left="57"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0D0A94">
            <w:pPr>
              <w:spacing w:before="40" w:after="40"/>
              <w:ind w:left="57"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0D0A94">
            <w:pPr>
              <w:spacing w:before="40" w:after="40"/>
              <w:ind w:left="57"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0D0A94">
            <w:pPr>
              <w:spacing w:before="40" w:after="40"/>
              <w:ind w:left="57"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0D0A94">
            <w:pPr>
              <w:spacing w:before="40" w:after="40"/>
              <w:ind w:left="57"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0D0A94">
            <w:pPr>
              <w:spacing w:before="40" w:after="40"/>
              <w:ind w:left="57"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0D0A94">
            <w:pPr>
              <w:spacing w:before="40" w:after="40"/>
              <w:ind w:left="57"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0D0A94">
            <w:pPr>
              <w:spacing w:before="40" w:after="40"/>
              <w:ind w:left="57"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0D0A94">
            <w:pPr>
              <w:spacing w:before="40" w:after="40"/>
              <w:ind w:left="57"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0D0A94">
            <w:pPr>
              <w:spacing w:before="40" w:after="40"/>
              <w:ind w:left="57"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0D0A94">
            <w:pPr>
              <w:spacing w:before="40" w:after="40"/>
              <w:ind w:left="57" w:right="57" w:firstLine="567"/>
              <w:jc w:val="both"/>
              <w:rPr>
                <w:b/>
                <w:bCs/>
              </w:rPr>
            </w:pPr>
          </w:p>
        </w:tc>
      </w:tr>
    </w:tbl>
    <w:p w14:paraId="429F19FD" w14:textId="177188FA" w:rsidR="00621A3B" w:rsidRPr="00621A3B" w:rsidRDefault="00621A3B" w:rsidP="000D0A94">
      <w:pPr>
        <w:ind w:firstLine="567"/>
        <w:jc w:val="both"/>
        <w:rPr>
          <w:b/>
          <w:bCs/>
        </w:rPr>
      </w:pPr>
    </w:p>
    <w:p w14:paraId="6CB4E58F" w14:textId="77777777" w:rsidR="00621A3B" w:rsidRPr="00621A3B" w:rsidRDefault="00621A3B" w:rsidP="000D0A94">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EB6FE7">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0D0A94">
            <w:pPr>
              <w:keepNext/>
              <w:spacing w:before="40" w:after="40"/>
              <w:ind w:left="57"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13D26">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0D0A94">
            <w:pPr>
              <w:spacing w:before="40" w:after="40"/>
              <w:ind w:left="57"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0D0A94">
            <w:pPr>
              <w:spacing w:before="40" w:after="40"/>
              <w:ind w:left="57"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0D0A94">
            <w:pPr>
              <w:numPr>
                <w:ilvl w:val="0"/>
                <w:numId w:val="2"/>
              </w:num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0D0A94">
            <w:pPr>
              <w:spacing w:before="40" w:after="40"/>
              <w:ind w:left="57"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0D0A94">
            <w:pPr>
              <w:spacing w:before="40" w:after="40"/>
              <w:ind w:left="57"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0D0A94">
            <w:pPr>
              <w:spacing w:before="40" w:after="40"/>
              <w:ind w:left="57"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0D0A94">
            <w:pPr>
              <w:spacing w:before="40" w:after="40"/>
              <w:ind w:left="57"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0D0A94">
            <w:pPr>
              <w:spacing w:before="40" w:after="40"/>
              <w:ind w:left="57"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0D0A94">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0D0A94">
            <w:pPr>
              <w:spacing w:before="40" w:after="40"/>
              <w:ind w:left="57"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0D0A94">
            <w:pPr>
              <w:spacing w:before="40" w:after="40"/>
              <w:ind w:left="57" w:right="57" w:firstLine="567"/>
              <w:jc w:val="both"/>
              <w:rPr>
                <w:b/>
                <w:bCs/>
              </w:rPr>
            </w:pPr>
          </w:p>
        </w:tc>
      </w:tr>
    </w:tbl>
    <w:p w14:paraId="5FF6C861" w14:textId="77777777" w:rsidR="00621A3B" w:rsidRPr="00621A3B" w:rsidRDefault="00621A3B" w:rsidP="000D0A94">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4487"/>
        <w:gridCol w:w="4860"/>
      </w:tblGrid>
      <w:tr w:rsidR="00621A3B" w:rsidRPr="00621A3B" w14:paraId="4FF307AC" w14:textId="77777777" w:rsidTr="007127A8">
        <w:tc>
          <w:tcPr>
            <w:tcW w:w="1021"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EB6FE7">
            <w:pPr>
              <w:keepNext/>
              <w:spacing w:before="40" w:after="40"/>
              <w:ind w:left="57" w:right="57"/>
              <w:jc w:val="both"/>
            </w:pPr>
            <w:r w:rsidRPr="00621A3B">
              <w:t>№ п/п</w:t>
            </w:r>
          </w:p>
        </w:tc>
        <w:tc>
          <w:tcPr>
            <w:tcW w:w="4487"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0D0A94">
            <w:pPr>
              <w:keepNext/>
              <w:spacing w:before="40" w:after="40"/>
              <w:ind w:left="57"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0D0A94">
            <w:pPr>
              <w:keepNext/>
              <w:spacing w:before="40" w:after="40"/>
              <w:ind w:left="57" w:right="57" w:firstLine="567"/>
              <w:jc w:val="both"/>
            </w:pPr>
            <w:r w:rsidRPr="00621A3B">
              <w:t>Значение</w:t>
            </w:r>
          </w:p>
        </w:tc>
      </w:tr>
      <w:tr w:rsidR="00621A3B" w:rsidRPr="00621A3B" w14:paraId="47F52834" w14:textId="77777777" w:rsidTr="007127A8">
        <w:tc>
          <w:tcPr>
            <w:tcW w:w="1021"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127A8">
            <w:pPr>
              <w:spacing w:before="40" w:after="40"/>
              <w:ind w:left="57" w:right="5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0D0A94">
            <w:pPr>
              <w:spacing w:before="40" w:after="40"/>
              <w:ind w:left="57" w:right="57" w:firstLine="567"/>
              <w:jc w:val="both"/>
            </w:pPr>
          </w:p>
        </w:tc>
      </w:tr>
      <w:tr w:rsidR="00621A3B" w:rsidRPr="00621A3B" w14:paraId="2F478F9B" w14:textId="77777777" w:rsidTr="007127A8">
        <w:tc>
          <w:tcPr>
            <w:tcW w:w="1021"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127A8">
            <w:pPr>
              <w:spacing w:before="40" w:after="40"/>
              <w:ind w:left="57" w:right="5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0D0A94">
            <w:pPr>
              <w:spacing w:before="40" w:after="40"/>
              <w:ind w:left="57" w:right="57" w:firstLine="567"/>
              <w:jc w:val="both"/>
            </w:pPr>
          </w:p>
        </w:tc>
      </w:tr>
      <w:tr w:rsidR="00621A3B" w:rsidRPr="00621A3B" w14:paraId="7DCB6534" w14:textId="77777777" w:rsidTr="007127A8">
        <w:tc>
          <w:tcPr>
            <w:tcW w:w="1021"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127A8">
            <w:pPr>
              <w:spacing w:before="40" w:after="40"/>
              <w:ind w:left="57" w:right="5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0D0A94">
            <w:pPr>
              <w:spacing w:before="40" w:after="40"/>
              <w:ind w:left="57" w:right="57" w:firstLine="567"/>
              <w:jc w:val="both"/>
            </w:pPr>
          </w:p>
        </w:tc>
      </w:tr>
      <w:tr w:rsidR="00621A3B" w:rsidRPr="00621A3B" w14:paraId="458DCEB0"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127A8">
            <w:pPr>
              <w:spacing w:before="40" w:after="40"/>
              <w:ind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0D0A94">
            <w:pPr>
              <w:spacing w:before="40" w:after="40"/>
              <w:ind w:left="57" w:right="57" w:firstLine="567"/>
              <w:jc w:val="both"/>
            </w:pPr>
          </w:p>
        </w:tc>
      </w:tr>
      <w:tr w:rsidR="00621A3B" w:rsidRPr="00621A3B" w14:paraId="359534BD"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127A8">
            <w:pPr>
              <w:jc w:val="both"/>
              <w:rPr>
                <w:b/>
                <w:bCs/>
              </w:rPr>
            </w:pPr>
          </w:p>
        </w:tc>
        <w:tc>
          <w:tcPr>
            <w:tcW w:w="4487"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127A8">
            <w:pPr>
              <w:spacing w:before="40" w:after="40"/>
              <w:ind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0D0A94">
            <w:pPr>
              <w:spacing w:before="40" w:after="40"/>
              <w:ind w:left="57" w:right="57" w:firstLine="567"/>
              <w:jc w:val="both"/>
            </w:pPr>
          </w:p>
        </w:tc>
      </w:tr>
      <w:tr w:rsidR="00621A3B" w:rsidRPr="00621A3B" w14:paraId="56FDACCF" w14:textId="77777777" w:rsidTr="007127A8">
        <w:trPr>
          <w:cantSplit/>
        </w:trPr>
        <w:tc>
          <w:tcPr>
            <w:tcW w:w="1021"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127A8">
            <w:pPr>
              <w:spacing w:before="40" w:after="40"/>
              <w:ind w:right="57"/>
              <w:jc w:val="both"/>
            </w:pPr>
            <w:r w:rsidRPr="00621A3B">
              <w:t>…</w:t>
            </w:r>
          </w:p>
        </w:tc>
        <w:tc>
          <w:tcPr>
            <w:tcW w:w="4487"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0D0A94">
            <w:pPr>
              <w:spacing w:before="40" w:after="40"/>
              <w:ind w:left="57"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0D0A94">
            <w:pPr>
              <w:spacing w:before="40" w:after="40"/>
              <w:ind w:left="57" w:right="57" w:firstLine="567"/>
              <w:jc w:val="both"/>
            </w:pPr>
          </w:p>
        </w:tc>
      </w:tr>
    </w:tbl>
    <w:p w14:paraId="5CDB6261" w14:textId="77777777" w:rsidR="00621A3B" w:rsidRPr="00621A3B" w:rsidRDefault="00621A3B" w:rsidP="000D0A94">
      <w:pPr>
        <w:ind w:firstLine="567"/>
        <w:jc w:val="both"/>
        <w:rPr>
          <w:b/>
          <w:bCs/>
        </w:rPr>
      </w:pPr>
      <w:r w:rsidRPr="00621A3B">
        <w:rPr>
          <w:b/>
          <w:bCs/>
        </w:rPr>
        <w:t>______________________________</w:t>
      </w:r>
    </w:p>
    <w:p w14:paraId="675A13A1"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0D0A94">
      <w:pPr>
        <w:ind w:right="3684" w:firstLine="567"/>
        <w:jc w:val="both"/>
        <w:rPr>
          <w:b/>
          <w:bCs/>
          <w:vertAlign w:val="superscript"/>
        </w:rPr>
      </w:pPr>
      <w:r w:rsidRPr="00621A3B">
        <w:rPr>
          <w:b/>
          <w:bCs/>
        </w:rPr>
        <w:t>______________________</w:t>
      </w:r>
    </w:p>
    <w:p w14:paraId="4A0A86AB" w14:textId="77777777" w:rsidR="00621A3B" w:rsidRPr="00621A3B" w:rsidRDefault="00621A3B" w:rsidP="000D0A94">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0D0A94">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0D0A94">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0D0A94">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0D0A94">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0D0A94">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0B9D53A5" w:rsidR="00621A3B" w:rsidRPr="00621A3B" w:rsidRDefault="00621A3B" w:rsidP="000D0A94">
      <w:pPr>
        <w:tabs>
          <w:tab w:val="num" w:pos="2880"/>
        </w:tabs>
        <w:ind w:firstLine="567"/>
        <w:jc w:val="both"/>
      </w:pPr>
      <w:r w:rsidRPr="00621A3B">
        <w:t>5.</w:t>
      </w:r>
      <w:r w:rsidR="007127A8">
        <w:t> </w:t>
      </w:r>
      <w:r w:rsidRPr="00621A3B">
        <w:t>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0D0A94">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0D0A94">
      <w:pPr>
        <w:snapToGrid w:val="0"/>
        <w:ind w:firstLine="567"/>
        <w:jc w:val="both"/>
        <w:rPr>
          <w:b/>
          <w:bCs/>
        </w:rPr>
      </w:pPr>
    </w:p>
    <w:p w14:paraId="1DDF7FBE" w14:textId="77777777" w:rsidR="00621A3B" w:rsidRPr="00621A3B" w:rsidRDefault="00621A3B" w:rsidP="000D0A94">
      <w:pPr>
        <w:snapToGrid w:val="0"/>
        <w:ind w:firstLine="567"/>
        <w:jc w:val="both"/>
        <w:rPr>
          <w:b/>
          <w:bCs/>
        </w:rPr>
      </w:pPr>
    </w:p>
    <w:p w14:paraId="2234575E" w14:textId="77777777" w:rsidR="00621A3B" w:rsidRPr="00621A3B" w:rsidRDefault="00621A3B" w:rsidP="000D0A94">
      <w:pPr>
        <w:snapToGrid w:val="0"/>
        <w:ind w:firstLine="567"/>
        <w:jc w:val="both"/>
        <w:rPr>
          <w:b/>
          <w:bCs/>
        </w:rPr>
      </w:pPr>
    </w:p>
    <w:p w14:paraId="4D088598" w14:textId="77777777" w:rsidR="00621A3B" w:rsidRPr="00621A3B" w:rsidRDefault="00621A3B" w:rsidP="000D0A94">
      <w:pPr>
        <w:ind w:firstLine="567"/>
        <w:jc w:val="both"/>
        <w:rPr>
          <w:b/>
          <w:bCs/>
        </w:rPr>
      </w:pPr>
    </w:p>
    <w:p w14:paraId="5AF9E6E4" w14:textId="77777777" w:rsidR="00621A3B" w:rsidRPr="00621A3B" w:rsidRDefault="00621A3B" w:rsidP="000D0A94">
      <w:pPr>
        <w:tabs>
          <w:tab w:val="left" w:pos="1278"/>
        </w:tabs>
        <w:ind w:firstLine="567"/>
        <w:jc w:val="both"/>
        <w:rPr>
          <w:b/>
          <w:bCs/>
        </w:rPr>
      </w:pPr>
    </w:p>
    <w:p w14:paraId="401BAE64" w14:textId="77777777" w:rsidR="00621A3B" w:rsidRPr="00621A3B" w:rsidRDefault="00621A3B" w:rsidP="000D0A94">
      <w:pPr>
        <w:tabs>
          <w:tab w:val="left" w:pos="1278"/>
        </w:tabs>
        <w:ind w:firstLine="567"/>
        <w:jc w:val="both"/>
        <w:rPr>
          <w:b/>
          <w:bCs/>
        </w:rPr>
      </w:pPr>
    </w:p>
    <w:p w14:paraId="00FE0BF2" w14:textId="77777777" w:rsidR="00621A3B" w:rsidRPr="00621A3B" w:rsidRDefault="00621A3B" w:rsidP="000D0A94">
      <w:pPr>
        <w:tabs>
          <w:tab w:val="left" w:pos="1278"/>
        </w:tabs>
        <w:ind w:firstLine="567"/>
        <w:jc w:val="both"/>
        <w:rPr>
          <w:b/>
          <w:bCs/>
        </w:rPr>
      </w:pPr>
    </w:p>
    <w:p w14:paraId="2D1CFFAF" w14:textId="77777777" w:rsidR="00621A3B" w:rsidRPr="00621A3B" w:rsidRDefault="00621A3B" w:rsidP="000D0A94">
      <w:pPr>
        <w:tabs>
          <w:tab w:val="left" w:pos="1278"/>
        </w:tabs>
        <w:ind w:firstLine="567"/>
        <w:jc w:val="both"/>
        <w:rPr>
          <w:b/>
          <w:bCs/>
        </w:rPr>
      </w:pPr>
    </w:p>
    <w:p w14:paraId="4C899BF7" w14:textId="77777777" w:rsidR="00621A3B" w:rsidRPr="00621A3B" w:rsidRDefault="00621A3B" w:rsidP="000D0A94">
      <w:pPr>
        <w:tabs>
          <w:tab w:val="left" w:pos="1278"/>
        </w:tabs>
        <w:ind w:firstLine="567"/>
        <w:jc w:val="both"/>
        <w:rPr>
          <w:b/>
          <w:bCs/>
        </w:rPr>
      </w:pPr>
    </w:p>
    <w:p w14:paraId="56312B55" w14:textId="77777777" w:rsidR="00621A3B" w:rsidRPr="00621A3B" w:rsidRDefault="00621A3B" w:rsidP="000D0A94">
      <w:pPr>
        <w:tabs>
          <w:tab w:val="left" w:pos="1278"/>
        </w:tabs>
        <w:ind w:firstLine="567"/>
        <w:jc w:val="both"/>
        <w:rPr>
          <w:b/>
          <w:bCs/>
        </w:rPr>
      </w:pPr>
    </w:p>
    <w:p w14:paraId="375840E2" w14:textId="77777777" w:rsidR="00621A3B" w:rsidRPr="00621A3B" w:rsidRDefault="00621A3B" w:rsidP="000D0A94">
      <w:pPr>
        <w:tabs>
          <w:tab w:val="left" w:pos="1278"/>
        </w:tabs>
        <w:ind w:firstLine="567"/>
        <w:jc w:val="both"/>
        <w:rPr>
          <w:b/>
          <w:bCs/>
        </w:rPr>
      </w:pPr>
    </w:p>
    <w:p w14:paraId="4FBDF23F" w14:textId="77777777" w:rsidR="00621A3B" w:rsidRPr="00621A3B" w:rsidRDefault="00621A3B" w:rsidP="000D0A94">
      <w:pPr>
        <w:tabs>
          <w:tab w:val="left" w:pos="1278"/>
        </w:tabs>
        <w:ind w:firstLine="567"/>
        <w:jc w:val="both"/>
        <w:rPr>
          <w:b/>
          <w:bCs/>
        </w:rPr>
      </w:pPr>
    </w:p>
    <w:p w14:paraId="4503340D" w14:textId="77777777" w:rsidR="00621A3B" w:rsidRPr="00621A3B" w:rsidRDefault="00621A3B" w:rsidP="000D0A94">
      <w:pPr>
        <w:tabs>
          <w:tab w:val="left" w:pos="1278"/>
        </w:tabs>
        <w:ind w:firstLine="567"/>
        <w:jc w:val="both"/>
        <w:rPr>
          <w:b/>
          <w:bCs/>
        </w:rPr>
      </w:pPr>
    </w:p>
    <w:p w14:paraId="26F0B668" w14:textId="77777777" w:rsidR="00621A3B" w:rsidRPr="00621A3B" w:rsidRDefault="00621A3B" w:rsidP="000D0A94">
      <w:pPr>
        <w:tabs>
          <w:tab w:val="left" w:pos="1278"/>
        </w:tabs>
        <w:ind w:firstLine="567"/>
        <w:jc w:val="both"/>
        <w:rPr>
          <w:b/>
          <w:bCs/>
        </w:rPr>
      </w:pPr>
    </w:p>
    <w:p w14:paraId="7B928BE5" w14:textId="77777777" w:rsidR="00621A3B" w:rsidRPr="00621A3B" w:rsidRDefault="00621A3B" w:rsidP="000D0A94">
      <w:pPr>
        <w:tabs>
          <w:tab w:val="left" w:pos="1278"/>
        </w:tabs>
        <w:ind w:firstLine="567"/>
        <w:jc w:val="both"/>
        <w:rPr>
          <w:b/>
          <w:bCs/>
        </w:rPr>
      </w:pPr>
    </w:p>
    <w:p w14:paraId="400DC169" w14:textId="77777777" w:rsidR="00621A3B" w:rsidRPr="00621A3B" w:rsidRDefault="00621A3B" w:rsidP="000D0A94">
      <w:pPr>
        <w:tabs>
          <w:tab w:val="left" w:pos="1278"/>
        </w:tabs>
        <w:ind w:firstLine="567"/>
        <w:jc w:val="both"/>
        <w:rPr>
          <w:b/>
          <w:bCs/>
        </w:rPr>
      </w:pPr>
    </w:p>
    <w:p w14:paraId="6AC19E4D" w14:textId="77777777" w:rsidR="00621A3B" w:rsidRPr="00621A3B" w:rsidRDefault="00621A3B" w:rsidP="000D0A94">
      <w:pPr>
        <w:tabs>
          <w:tab w:val="left" w:pos="1278"/>
        </w:tabs>
        <w:ind w:firstLine="567"/>
        <w:jc w:val="both"/>
        <w:rPr>
          <w:b/>
          <w:bCs/>
        </w:rPr>
      </w:pPr>
    </w:p>
    <w:p w14:paraId="20E2E2EA" w14:textId="77777777" w:rsidR="00621A3B" w:rsidRPr="00621A3B" w:rsidRDefault="00621A3B" w:rsidP="000D0A94">
      <w:pPr>
        <w:tabs>
          <w:tab w:val="left" w:pos="1278"/>
        </w:tabs>
        <w:ind w:firstLine="567"/>
        <w:jc w:val="both"/>
        <w:rPr>
          <w:b/>
          <w:bCs/>
        </w:rPr>
      </w:pPr>
    </w:p>
    <w:p w14:paraId="3B27F6E9" w14:textId="77777777" w:rsidR="00621A3B" w:rsidRPr="00621A3B" w:rsidRDefault="00621A3B" w:rsidP="000D0A94">
      <w:pPr>
        <w:tabs>
          <w:tab w:val="left" w:pos="1278"/>
        </w:tabs>
        <w:ind w:firstLine="567"/>
        <w:jc w:val="both"/>
        <w:rPr>
          <w:b/>
          <w:bCs/>
        </w:rPr>
      </w:pPr>
    </w:p>
    <w:p w14:paraId="07382290" w14:textId="77777777" w:rsidR="00621A3B" w:rsidRPr="00621A3B" w:rsidRDefault="00621A3B" w:rsidP="000D0A94">
      <w:pPr>
        <w:tabs>
          <w:tab w:val="left" w:pos="1278"/>
        </w:tabs>
        <w:ind w:firstLine="567"/>
        <w:jc w:val="both"/>
        <w:rPr>
          <w:b/>
          <w:bCs/>
        </w:rPr>
      </w:pPr>
    </w:p>
    <w:p w14:paraId="0F92A098" w14:textId="77777777" w:rsidR="00621A3B" w:rsidRPr="00621A3B" w:rsidRDefault="00621A3B" w:rsidP="000D0A94">
      <w:pPr>
        <w:tabs>
          <w:tab w:val="left" w:pos="1278"/>
        </w:tabs>
        <w:ind w:firstLine="567"/>
        <w:jc w:val="both"/>
        <w:rPr>
          <w:b/>
          <w:bCs/>
        </w:rPr>
      </w:pPr>
    </w:p>
    <w:p w14:paraId="07279621" w14:textId="77777777" w:rsidR="00621A3B" w:rsidRPr="00621A3B" w:rsidRDefault="00621A3B" w:rsidP="000D0A94">
      <w:pPr>
        <w:tabs>
          <w:tab w:val="left" w:pos="1278"/>
        </w:tabs>
        <w:ind w:firstLine="567"/>
        <w:jc w:val="both"/>
        <w:rPr>
          <w:b/>
          <w:bCs/>
        </w:rPr>
      </w:pPr>
    </w:p>
    <w:p w14:paraId="14B7183A" w14:textId="77777777" w:rsidR="00621A3B" w:rsidRPr="00621A3B" w:rsidRDefault="00621A3B" w:rsidP="000D0A94">
      <w:pPr>
        <w:tabs>
          <w:tab w:val="left" w:pos="1278"/>
        </w:tabs>
        <w:ind w:firstLine="567"/>
        <w:jc w:val="both"/>
        <w:rPr>
          <w:b/>
          <w:bCs/>
        </w:rPr>
      </w:pPr>
    </w:p>
    <w:p w14:paraId="4F29314D" w14:textId="77777777" w:rsidR="00621A3B" w:rsidRPr="00621A3B" w:rsidRDefault="00621A3B" w:rsidP="000D0A94">
      <w:pPr>
        <w:tabs>
          <w:tab w:val="left" w:pos="1278"/>
        </w:tabs>
        <w:ind w:firstLine="567"/>
        <w:jc w:val="both"/>
        <w:rPr>
          <w:b/>
          <w:bCs/>
        </w:rPr>
      </w:pPr>
    </w:p>
    <w:p w14:paraId="7A5534B4" w14:textId="77777777" w:rsidR="00621A3B" w:rsidRPr="00621A3B" w:rsidRDefault="00621A3B" w:rsidP="000D0A94">
      <w:pPr>
        <w:tabs>
          <w:tab w:val="left" w:pos="1278"/>
        </w:tabs>
        <w:ind w:firstLine="567"/>
        <w:jc w:val="both"/>
        <w:rPr>
          <w:b/>
          <w:bCs/>
        </w:rPr>
      </w:pPr>
    </w:p>
    <w:p w14:paraId="31D3E683" w14:textId="77777777" w:rsidR="00621A3B" w:rsidRPr="00621A3B" w:rsidRDefault="00621A3B" w:rsidP="000D0A94">
      <w:pPr>
        <w:tabs>
          <w:tab w:val="left" w:pos="1278"/>
        </w:tabs>
        <w:ind w:firstLine="567"/>
        <w:jc w:val="both"/>
        <w:rPr>
          <w:b/>
          <w:bCs/>
        </w:rPr>
      </w:pPr>
    </w:p>
    <w:p w14:paraId="293EF2A7" w14:textId="77777777" w:rsidR="00621A3B" w:rsidRPr="00621A3B" w:rsidRDefault="00621A3B" w:rsidP="000D0A94">
      <w:pPr>
        <w:tabs>
          <w:tab w:val="left" w:pos="1278"/>
        </w:tabs>
        <w:ind w:firstLine="567"/>
        <w:jc w:val="both"/>
        <w:rPr>
          <w:b/>
          <w:bCs/>
        </w:rPr>
      </w:pPr>
    </w:p>
    <w:p w14:paraId="6EEFB9F2" w14:textId="77777777" w:rsidR="00621A3B" w:rsidRPr="00621A3B" w:rsidRDefault="00621A3B" w:rsidP="000D0A94">
      <w:pPr>
        <w:tabs>
          <w:tab w:val="left" w:pos="1278"/>
        </w:tabs>
        <w:ind w:firstLine="567"/>
        <w:jc w:val="both"/>
        <w:rPr>
          <w:b/>
          <w:bCs/>
        </w:rPr>
      </w:pPr>
    </w:p>
    <w:p w14:paraId="7DBD6B7A" w14:textId="77777777" w:rsidR="00621A3B" w:rsidRPr="00621A3B" w:rsidRDefault="00621A3B" w:rsidP="000D0A94">
      <w:pPr>
        <w:tabs>
          <w:tab w:val="left" w:pos="1278"/>
        </w:tabs>
        <w:ind w:firstLine="567"/>
        <w:jc w:val="both"/>
        <w:rPr>
          <w:b/>
          <w:bCs/>
        </w:rPr>
      </w:pPr>
    </w:p>
    <w:p w14:paraId="66D11D2E" w14:textId="77777777" w:rsidR="00621A3B" w:rsidRPr="00621A3B" w:rsidRDefault="00621A3B" w:rsidP="000D0A94">
      <w:pPr>
        <w:keepNext/>
        <w:pageBreakBefore/>
        <w:suppressAutoHyphens/>
        <w:snapToGrid w:val="0"/>
        <w:spacing w:before="360" w:after="120"/>
        <w:ind w:firstLine="567"/>
        <w:jc w:val="both"/>
        <w:outlineLvl w:val="1"/>
        <w:rPr>
          <w:b/>
          <w:bCs/>
        </w:rPr>
      </w:pPr>
      <w:bookmarkStart w:id="9" w:name="_Ref167696933"/>
      <w:bookmarkStart w:id="10" w:name="_Toc243990647"/>
      <w:r w:rsidRPr="00621A3B">
        <w:rPr>
          <w:b/>
          <w:bCs/>
        </w:rPr>
        <w:lastRenderedPageBreak/>
        <w:t>3.Техническое предложение (форма 3)</w:t>
      </w:r>
      <w:bookmarkEnd w:id="9"/>
      <w:bookmarkEnd w:id="10"/>
    </w:p>
    <w:p w14:paraId="7F596345" w14:textId="3381CFAE" w:rsidR="00621A3B" w:rsidRPr="00621A3B" w:rsidRDefault="00621A3B" w:rsidP="000D0A94">
      <w:pPr>
        <w:ind w:firstLine="567"/>
      </w:pPr>
      <w:r w:rsidRPr="00621A3B">
        <w:t xml:space="preserve">Приложение </w:t>
      </w:r>
      <w:r w:rsidR="006C31EE">
        <w:t xml:space="preserve">к </w:t>
      </w:r>
      <w:r w:rsidR="000C7B2E">
        <w:t>Заявке</w:t>
      </w:r>
      <w:r w:rsidR="00A12079">
        <w:t xml:space="preserve"> </w:t>
      </w:r>
      <w:r w:rsidRPr="00621A3B">
        <w:t>от «___</w:t>
      </w:r>
      <w:proofErr w:type="gramStart"/>
      <w:r w:rsidRPr="00621A3B">
        <w:t>_»_</w:t>
      </w:r>
      <w:proofErr w:type="gramEnd"/>
      <w:r w:rsidRPr="00621A3B">
        <w:t>____________ г. №</w:t>
      </w:r>
      <w:r w:rsidR="007127A8">
        <w:t xml:space="preserve"> </w:t>
      </w:r>
      <w:r w:rsidRPr="00621A3B">
        <w:t>__________</w:t>
      </w:r>
    </w:p>
    <w:p w14:paraId="23424E0C" w14:textId="77777777" w:rsidR="00621A3B" w:rsidRPr="00621A3B" w:rsidRDefault="00621A3B" w:rsidP="000D0A94">
      <w:pPr>
        <w:ind w:firstLine="567"/>
        <w:rPr>
          <w:b/>
          <w:bCs/>
        </w:rPr>
      </w:pPr>
    </w:p>
    <w:p w14:paraId="41B8DF20" w14:textId="77777777" w:rsidR="00621A3B" w:rsidRPr="00621A3B" w:rsidRDefault="00621A3B" w:rsidP="000D0A94">
      <w:pPr>
        <w:ind w:firstLine="567"/>
        <w:jc w:val="both"/>
        <w:rPr>
          <w:b/>
          <w:bCs/>
        </w:rPr>
      </w:pPr>
    </w:p>
    <w:p w14:paraId="6C54B460"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0D0A94">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92F1A">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0D0A94">
            <w:pPr>
              <w:keepNext/>
              <w:spacing w:before="40" w:after="40"/>
              <w:ind w:left="57"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0D0A94">
            <w:pPr>
              <w:keepNext/>
              <w:spacing w:before="40" w:after="40"/>
              <w:ind w:left="57"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0D0A94">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0D0A94">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0D0A94">
            <w:pPr>
              <w:numPr>
                <w:ilvl w:val="0"/>
                <w:numId w:val="5"/>
              </w:numPr>
              <w:ind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0D0A94">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0D0A94">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0D0A94">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0D0A94">
            <w:pPr>
              <w:ind w:firstLine="567"/>
              <w:jc w:val="both"/>
              <w:rPr>
                <w:b/>
                <w:bCs/>
              </w:rPr>
            </w:pPr>
          </w:p>
        </w:tc>
      </w:tr>
    </w:tbl>
    <w:p w14:paraId="3C8F447A" w14:textId="77777777" w:rsidR="00621A3B" w:rsidRPr="00621A3B" w:rsidRDefault="00621A3B" w:rsidP="000D0A94">
      <w:pPr>
        <w:ind w:firstLine="567"/>
        <w:jc w:val="both"/>
        <w:rPr>
          <w:b/>
          <w:bCs/>
        </w:rPr>
      </w:pPr>
    </w:p>
    <w:p w14:paraId="5F42C1ED" w14:textId="77777777" w:rsidR="00621A3B" w:rsidRPr="00621A3B" w:rsidRDefault="00621A3B" w:rsidP="000D0A94">
      <w:pPr>
        <w:ind w:firstLine="567"/>
        <w:jc w:val="both"/>
        <w:rPr>
          <w:b/>
          <w:bCs/>
        </w:rPr>
      </w:pPr>
    </w:p>
    <w:p w14:paraId="1F16977D" w14:textId="77777777" w:rsidR="00621A3B" w:rsidRPr="00621A3B" w:rsidRDefault="00621A3B" w:rsidP="000D0A94">
      <w:pPr>
        <w:ind w:firstLine="567"/>
        <w:jc w:val="both"/>
        <w:rPr>
          <w:b/>
          <w:bCs/>
        </w:rPr>
      </w:pPr>
    </w:p>
    <w:p w14:paraId="40BE4996" w14:textId="77777777" w:rsidR="00621A3B" w:rsidRPr="00621A3B" w:rsidRDefault="00621A3B" w:rsidP="000D0A94">
      <w:pPr>
        <w:ind w:firstLine="567"/>
        <w:jc w:val="both"/>
        <w:rPr>
          <w:b/>
          <w:bCs/>
        </w:rPr>
      </w:pPr>
      <w:r w:rsidRPr="00621A3B">
        <w:rPr>
          <w:b/>
          <w:bCs/>
        </w:rPr>
        <w:t>___________________________________</w:t>
      </w:r>
    </w:p>
    <w:p w14:paraId="5F19DBA7" w14:textId="77777777" w:rsidR="00621A3B" w:rsidRPr="00621A3B" w:rsidRDefault="00621A3B" w:rsidP="000D0A94">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0D0A94">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0D0A94">
      <w:pPr>
        <w:ind w:right="3684" w:firstLine="567"/>
        <w:jc w:val="both"/>
        <w:rPr>
          <w:b/>
          <w:bCs/>
          <w:vertAlign w:val="superscript"/>
        </w:rPr>
      </w:pPr>
    </w:p>
    <w:p w14:paraId="66C5988B" w14:textId="77777777" w:rsidR="00621A3B" w:rsidRPr="00621A3B" w:rsidRDefault="00621A3B" w:rsidP="000D0A94">
      <w:pPr>
        <w:ind w:right="3684" w:firstLine="567"/>
        <w:jc w:val="both"/>
        <w:rPr>
          <w:b/>
          <w:bCs/>
          <w:vertAlign w:val="superscript"/>
        </w:rPr>
      </w:pPr>
    </w:p>
    <w:p w14:paraId="457A0488" w14:textId="77777777" w:rsidR="00621A3B" w:rsidRPr="00621A3B" w:rsidRDefault="00621A3B" w:rsidP="000D0A94">
      <w:pPr>
        <w:ind w:right="3684" w:firstLine="567"/>
        <w:jc w:val="both"/>
        <w:rPr>
          <w:b/>
          <w:bCs/>
          <w:vertAlign w:val="superscript"/>
        </w:rPr>
      </w:pPr>
    </w:p>
    <w:p w14:paraId="750CAECB" w14:textId="77777777" w:rsidR="00621A3B" w:rsidRPr="00621A3B" w:rsidRDefault="00621A3B" w:rsidP="000D0A94">
      <w:pPr>
        <w:ind w:right="3684" w:firstLine="567"/>
        <w:jc w:val="both"/>
        <w:rPr>
          <w:b/>
          <w:bCs/>
          <w:vertAlign w:val="superscript"/>
        </w:rPr>
      </w:pPr>
    </w:p>
    <w:p w14:paraId="029A9657" w14:textId="77777777" w:rsidR="00621A3B" w:rsidRPr="00621A3B" w:rsidRDefault="00621A3B" w:rsidP="000D0A94">
      <w:pPr>
        <w:ind w:right="3684" w:firstLine="567"/>
        <w:jc w:val="both"/>
        <w:rPr>
          <w:b/>
          <w:bCs/>
          <w:vertAlign w:val="superscript"/>
        </w:rPr>
      </w:pPr>
    </w:p>
    <w:p w14:paraId="7F862CFE" w14:textId="77777777" w:rsidR="00621A3B" w:rsidRPr="00621A3B" w:rsidRDefault="00621A3B" w:rsidP="000D0A94">
      <w:pPr>
        <w:ind w:right="3684" w:firstLine="567"/>
        <w:jc w:val="both"/>
        <w:rPr>
          <w:b/>
          <w:bCs/>
          <w:vertAlign w:val="superscript"/>
        </w:rPr>
      </w:pPr>
    </w:p>
    <w:p w14:paraId="5978FE9D" w14:textId="77777777" w:rsidR="00621A3B" w:rsidRPr="00621A3B" w:rsidRDefault="00621A3B" w:rsidP="000D0A94">
      <w:pPr>
        <w:ind w:right="3684" w:firstLine="567"/>
        <w:jc w:val="both"/>
        <w:rPr>
          <w:b/>
          <w:bCs/>
          <w:vertAlign w:val="superscript"/>
        </w:rPr>
      </w:pPr>
    </w:p>
    <w:p w14:paraId="11CCC500" w14:textId="77777777" w:rsidR="00621A3B" w:rsidRPr="00621A3B" w:rsidRDefault="00621A3B" w:rsidP="000D0A94">
      <w:pPr>
        <w:ind w:right="3684" w:firstLine="567"/>
        <w:jc w:val="both"/>
        <w:rPr>
          <w:vertAlign w:val="superscript"/>
        </w:rPr>
      </w:pPr>
    </w:p>
    <w:p w14:paraId="77AE3D0E" w14:textId="77777777" w:rsidR="00621A3B" w:rsidRPr="00621A3B" w:rsidRDefault="00621A3B" w:rsidP="000D0A94">
      <w:pPr>
        <w:keepNext/>
        <w:pageBreakBefore/>
        <w:suppressAutoHyphens/>
        <w:spacing w:before="240" w:after="120"/>
        <w:ind w:firstLine="567"/>
        <w:jc w:val="both"/>
        <w:outlineLvl w:val="2"/>
        <w:rPr>
          <w:b/>
          <w:bCs/>
        </w:rPr>
      </w:pPr>
      <w:bookmarkStart w:id="11" w:name="_Toc243990649"/>
      <w:r w:rsidRPr="00621A3B">
        <w:rPr>
          <w:b/>
          <w:bCs/>
        </w:rPr>
        <w:lastRenderedPageBreak/>
        <w:t>Инструкции по заполнению</w:t>
      </w:r>
      <w:bookmarkEnd w:id="11"/>
    </w:p>
    <w:p w14:paraId="72693ACB" w14:textId="2BF9A19E" w:rsidR="00621A3B" w:rsidRPr="00621A3B" w:rsidRDefault="00621A3B" w:rsidP="000D0A94">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0D0A94">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0D0A94">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0D0A94">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23EE4F92" w:rsidR="00621A3B" w:rsidRPr="00621A3B" w:rsidRDefault="00621A3B" w:rsidP="000D0A94">
      <w:pPr>
        <w:ind w:firstLine="567"/>
        <w:jc w:val="both"/>
        <w:rPr>
          <w:b/>
          <w:bCs/>
        </w:rPr>
      </w:pPr>
      <w:r w:rsidRPr="00621A3B">
        <w:t>5.</w:t>
      </w:r>
      <w:r w:rsidR="00EB6FE7">
        <w:t> </w:t>
      </w:r>
      <w:r w:rsidRPr="00621A3B">
        <w:t>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1072241C" w:rsidR="00621A3B" w:rsidRPr="00621A3B" w:rsidRDefault="00621A3B" w:rsidP="000D0A94">
      <w:pPr>
        <w:tabs>
          <w:tab w:val="left" w:pos="851"/>
        </w:tabs>
        <w:ind w:firstLine="567"/>
        <w:jc w:val="both"/>
        <w:rPr>
          <w:b/>
        </w:rPr>
      </w:pPr>
      <w:r w:rsidRPr="00621A3B">
        <w:t>6.</w:t>
      </w:r>
      <w:r w:rsidR="00B870F7">
        <w:t> </w:t>
      </w:r>
      <w:r w:rsidRPr="00621A3B">
        <w:t xml:space="preserve">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5C08E42" w14:textId="600EC4B4" w:rsidR="00621A3B" w:rsidRPr="00621A3B" w:rsidRDefault="00621A3B" w:rsidP="007127A8">
      <w:pPr>
        <w:tabs>
          <w:tab w:val="left" w:pos="3519"/>
        </w:tabs>
        <w:ind w:firstLine="567"/>
        <w:jc w:val="both"/>
        <w:rPr>
          <w:b/>
          <w:bCs/>
        </w:rPr>
      </w:pPr>
      <w:r w:rsidRPr="00621A3B">
        <w:rPr>
          <w:bCs/>
        </w:rPr>
        <w:tab/>
      </w:r>
      <w:r w:rsidRPr="00621A3B">
        <w:rPr>
          <w:bCs/>
        </w:rPr>
        <w:tab/>
      </w:r>
    </w:p>
    <w:p w14:paraId="6F8C33BF" w14:textId="77777777" w:rsidR="00306CB2" w:rsidRDefault="00306CB2" w:rsidP="00EB6FE7">
      <w:pPr>
        <w:keepNext/>
        <w:pageBreakBefore/>
        <w:suppressAutoHyphens/>
        <w:spacing w:before="240" w:after="120"/>
        <w:ind w:firstLine="567"/>
        <w:outlineLvl w:val="2"/>
        <w:rPr>
          <w:b/>
          <w:bCs/>
        </w:rPr>
      </w:pPr>
      <w:r>
        <w:rPr>
          <w:b/>
          <w:bCs/>
        </w:rPr>
        <w:lastRenderedPageBreak/>
        <w:t>Инструкции по заполнению</w:t>
      </w:r>
    </w:p>
    <w:p w14:paraId="70AA1A13" w14:textId="4E43580F" w:rsidR="00306CB2" w:rsidRDefault="00306CB2" w:rsidP="00EB6FE7">
      <w:pPr>
        <w:ind w:firstLine="567"/>
        <w:jc w:val="both"/>
      </w:pPr>
      <w:r>
        <w:t>1. Участник указывает дату и номер Предложения в соответствии с Заявкой</w:t>
      </w:r>
      <w:r w:rsidR="000E2AF5">
        <w:t xml:space="preserve"> запроса ценовых предложений</w:t>
      </w:r>
      <w:r>
        <w:t>.</w:t>
      </w:r>
    </w:p>
    <w:p w14:paraId="48B73620" w14:textId="77777777" w:rsidR="00306CB2" w:rsidRDefault="00306CB2" w:rsidP="00EB6FE7">
      <w:pPr>
        <w:ind w:firstLine="567"/>
        <w:jc w:val="both"/>
      </w:pPr>
      <w:r>
        <w:t>2. Участник указывает свое фирменное наименование (в т.ч. организационно-правовую форму) и свой адрес.</w:t>
      </w:r>
    </w:p>
    <w:p w14:paraId="37A440C4" w14:textId="77777777" w:rsidR="00306CB2" w:rsidRDefault="00306CB2" w:rsidP="00EB6FE7">
      <w:pPr>
        <w:ind w:firstLine="567"/>
        <w:jc w:val="both"/>
      </w:pPr>
      <w: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3355828F" w14:textId="1C0BDBC0" w:rsidR="00306CB2" w:rsidRDefault="00306CB2" w:rsidP="00EB6FE7">
      <w:pPr>
        <w:ind w:firstLine="567"/>
        <w:jc w:val="both"/>
      </w:pPr>
      <w:r>
        <w:t>4.</w:t>
      </w:r>
      <w:r w:rsidR="008559B7">
        <w:t> </w:t>
      </w:r>
      <w:r>
        <w:t>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27E7C3E" w14:textId="77777777" w:rsidR="00306CB2" w:rsidRDefault="00306CB2" w:rsidP="00EB6FE7">
      <w:pPr>
        <w:ind w:firstLine="567"/>
        <w:jc w:val="both"/>
      </w:pPr>
      <w:r>
        <w:t xml:space="preserve">Предоставляемые участником сведения не должны сопровождаться словами «эквивалент», «аналог». </w:t>
      </w:r>
    </w:p>
    <w:p w14:paraId="79713D9F" w14:textId="32D1540B" w:rsidR="00306CB2" w:rsidRDefault="00306CB2" w:rsidP="00EB6FE7">
      <w:pPr>
        <w:ind w:firstLine="567"/>
        <w:jc w:val="both"/>
      </w:pPr>
      <w: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 показателя, которое не может изменяться, участник</w:t>
      </w:r>
      <w:r w:rsidR="00305C6C">
        <w:t>у</w:t>
      </w:r>
      <w:r>
        <w:t xml:space="preserve"> закупки следует указать точно установленного </w:t>
      </w:r>
      <w:r w:rsidR="00305C6C">
        <w:t xml:space="preserve">значения </w:t>
      </w:r>
      <w:r>
        <w:t xml:space="preserve">в документации о запросе </w:t>
      </w:r>
      <w:r w:rsidR="00305C6C">
        <w:t xml:space="preserve">ценовых предложений </w:t>
      </w:r>
      <w:r>
        <w:t>(в неизменном виде).</w:t>
      </w:r>
    </w:p>
    <w:p w14:paraId="0855FA92" w14:textId="77777777" w:rsidR="00306CB2" w:rsidRDefault="00306CB2" w:rsidP="00EB6FE7">
      <w:pPr>
        <w:ind w:firstLine="567"/>
        <w:jc w:val="both"/>
      </w:pPr>
      <w: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657A659D" w14:textId="77777777" w:rsidR="00306CB2" w:rsidRDefault="00306CB2" w:rsidP="00EB6FE7">
      <w:pPr>
        <w:ind w:firstLine="567"/>
        <w:jc w:val="both"/>
      </w:pPr>
      <w: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2399292E" w14:textId="33310689" w:rsidR="00306CB2" w:rsidRDefault="00306CB2" w:rsidP="00EB6FE7">
      <w:pPr>
        <w:ind w:firstLine="567"/>
        <w:jc w:val="both"/>
      </w:pPr>
      <w: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 запросе </w:t>
      </w:r>
      <w:r w:rsidR="006152B4">
        <w:t>ценовых предложений</w:t>
      </w:r>
      <w:r>
        <w:t xml:space="preserve"> показателя и значения указанного показателя без слова «требуется» (независимо от использования других применяемых символов и слов).</w:t>
      </w:r>
    </w:p>
    <w:p w14:paraId="45CD87D4" w14:textId="77777777" w:rsidR="00306CB2" w:rsidRDefault="00306CB2" w:rsidP="00EB6FE7">
      <w:pPr>
        <w:ind w:firstLine="567"/>
        <w:jc w:val="both"/>
      </w:pPr>
      <w: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78E099BE" w14:textId="476BF247" w:rsidR="00306CB2" w:rsidRDefault="00306CB2" w:rsidP="00EB6FE7">
      <w:pPr>
        <w:ind w:firstLine="567"/>
        <w:jc w:val="both"/>
      </w:pPr>
      <w:r>
        <w:t>Участникам запрос</w:t>
      </w:r>
      <w:r w:rsidR="00622CE7">
        <w:t>а</w:t>
      </w:r>
      <w:r>
        <w:t xml:space="preserve"> предложений </w:t>
      </w:r>
      <w:r w:rsidR="00622CE7">
        <w:t>п</w:t>
      </w:r>
      <w:r>
        <w:t xml:space="preserve">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7FE2AA67" w14:textId="57420141" w:rsidR="00306CB2" w:rsidRDefault="00306CB2" w:rsidP="00EB6FE7">
      <w:pPr>
        <w:ind w:firstLine="567"/>
        <w:jc w:val="both"/>
      </w:pPr>
      <w: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w:t>
      </w:r>
      <w:r>
        <w:lastRenderedPageBreak/>
        <w:t>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35B02928" w14:textId="5E01622B" w:rsidR="00306CB2" w:rsidRDefault="00306CB2" w:rsidP="00EB6FE7">
      <w:pPr>
        <w:ind w:firstLine="567"/>
        <w:jc w:val="both"/>
      </w:pPr>
      <w: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4227A133" w14:textId="420BE949" w:rsidR="00306CB2" w:rsidRDefault="00306CB2" w:rsidP="00EB6FE7">
      <w:pPr>
        <w:ind w:firstLine="567"/>
        <w:jc w:val="both"/>
      </w:pPr>
      <w: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EB6FE7">
        <w:t>,</w:t>
      </w:r>
      <w:r>
        <w:t xml:space="preserve">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055FE7D0" w14:textId="0E214519" w:rsidR="00306CB2" w:rsidRDefault="00306CB2" w:rsidP="00EB6FE7">
      <w:pPr>
        <w:ind w:firstLine="567"/>
        <w:jc w:val="both"/>
      </w:pPr>
      <w: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4B4CD893" w14:textId="58D8C5BF" w:rsidR="00306CB2" w:rsidRDefault="00306CB2" w:rsidP="00EB6FE7">
      <w:pPr>
        <w:ind w:firstLine="567"/>
        <w:jc w:val="both"/>
      </w:pPr>
      <w:r>
        <w:t xml:space="preserve">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w:t>
      </w:r>
      <w:r>
        <w:lastRenderedPageBreak/>
        <w:t>указывается, вместо конкретного значения участник вправе указать знак «Х», или «не нормируется»</w:t>
      </w:r>
    </w:p>
    <w:p w14:paraId="5E1D5A37" w14:textId="0F271D09" w:rsidR="00306CB2" w:rsidRDefault="00306CB2" w:rsidP="00EB6FE7">
      <w:pPr>
        <w:ind w:firstLine="567"/>
        <w:jc w:val="both"/>
      </w:pPr>
      <w:r>
        <w:t>Исключениями из данных правил (чтения символов и предлогов) являются:</w:t>
      </w:r>
    </w:p>
    <w:p w14:paraId="271ACF84" w14:textId="6A91A447" w:rsidR="00306CB2" w:rsidRDefault="00306CB2" w:rsidP="00EB6FE7">
      <w:pPr>
        <w:ind w:firstLine="567"/>
        <w:jc w:val="both"/>
      </w:pPr>
      <w: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A97C522" w14:textId="084427BF" w:rsidR="00306CB2" w:rsidRDefault="00306CB2" w:rsidP="00EB6FE7">
      <w:pPr>
        <w:ind w:firstLine="567"/>
        <w:jc w:val="both"/>
      </w:pPr>
      <w:r>
        <w:t xml:space="preserve">Для показателей, которые, по сути, являются диапазонными (фракция, температура эксплуатации, </w:t>
      </w:r>
      <w:proofErr w:type="spellStart"/>
      <w:r>
        <w:t>и.т.д</w:t>
      </w:r>
      <w:proofErr w:type="spellEnd"/>
      <w: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3B727C73" w14:textId="64194986" w:rsidR="00306CB2" w:rsidRDefault="00306CB2" w:rsidP="00EB6FE7">
      <w:pPr>
        <w:ind w:firstLine="567"/>
        <w:jc w:val="both"/>
      </w:pPr>
      <w:r>
        <w:t xml:space="preserve">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 </w:t>
      </w:r>
      <w:proofErr w:type="spellStart"/>
      <w:r>
        <w:t>т.д</w:t>
      </w:r>
      <w:proofErr w:type="spellEnd"/>
      <w: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321D0C1D" w14:textId="77777777" w:rsidR="00306CB2" w:rsidRDefault="00306CB2" w:rsidP="00EB6FE7">
      <w:pPr>
        <w:ind w:firstLine="567"/>
        <w:jc w:val="both"/>
      </w:pPr>
      <w:r>
        <w:t>В рамках настоящей инструкции применяются следующие термины, определения и обозначения:</w:t>
      </w:r>
    </w:p>
    <w:p w14:paraId="1F668130" w14:textId="77777777" w:rsidR="00306CB2" w:rsidRDefault="00306CB2" w:rsidP="00EB6FE7">
      <w:pPr>
        <w:ind w:firstLine="567"/>
        <w:jc w:val="both"/>
      </w:pPr>
      <w:r>
        <w:t>Характеристики - функциональные, технические, качественные и эксплуатационные характеристики товаров, используемых при выполнении работы</w:t>
      </w:r>
    </w:p>
    <w:p w14:paraId="3A76E14F" w14:textId="77777777" w:rsidR="00306CB2" w:rsidRDefault="00306CB2" w:rsidP="00EB6FE7">
      <w:pPr>
        <w:ind w:firstLine="567"/>
        <w:jc w:val="both"/>
      </w:pPr>
      <w: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DAE697D" w14:textId="77777777" w:rsidR="00306CB2" w:rsidRDefault="00306CB2" w:rsidP="00EB6FE7">
      <w:pPr>
        <w:ind w:firstLine="567"/>
        <w:jc w:val="both"/>
      </w:pPr>
      <w:r>
        <w:t>Допустимый предел - максимальное и/или минимальное из возможных значений характеристики товара</w:t>
      </w:r>
    </w:p>
    <w:p w14:paraId="2711DFCA" w14:textId="77777777" w:rsidR="00306CB2" w:rsidRDefault="00306CB2" w:rsidP="00EB6FE7">
      <w:pPr>
        <w:ind w:firstLine="567"/>
        <w:jc w:val="both"/>
      </w:pPr>
      <w: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73C31A20" w14:textId="77777777" w:rsidR="00306CB2" w:rsidRDefault="00306CB2" w:rsidP="00EB6FE7">
      <w:pPr>
        <w:ind w:firstLine="567"/>
        <w:jc w:val="both"/>
      </w:pPr>
      <w:r>
        <w:t xml:space="preserve">Диапазон - множество числовых значений «x», удовлетворяющих неравенству «a </w:t>
      </w:r>
      <w:proofErr w:type="gramStart"/>
      <w:r>
        <w:t>&lt; x</w:t>
      </w:r>
      <w:proofErr w:type="gramEnd"/>
      <w:r>
        <w:t xml:space="preserve"> &lt; b» или «a ≤ x ≤ b» (где «a» является началом интервала числовых значений, а «b» является концом интервала числовых значений).</w:t>
      </w:r>
    </w:p>
    <w:p w14:paraId="1ECE4459" w14:textId="77777777" w:rsidR="00306CB2" w:rsidRDefault="00306CB2" w:rsidP="00EB6FE7">
      <w:pPr>
        <w:ind w:firstLine="567"/>
        <w:jc w:val="both"/>
      </w:pPr>
      <w: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6A20D495" w14:textId="1A36EC96" w:rsidR="00306CB2" w:rsidRDefault="00306CB2" w:rsidP="00EB6FE7">
      <w:pPr>
        <w:tabs>
          <w:tab w:val="left" w:pos="851"/>
        </w:tabs>
        <w:ind w:firstLine="567"/>
        <w:jc w:val="both"/>
        <w:rPr>
          <w:b/>
        </w:rPr>
      </w:pPr>
      <w:r>
        <w:t>5.</w:t>
      </w:r>
      <w:r w:rsidR="00692F1A">
        <w:t> </w:t>
      </w:r>
      <w:r>
        <w:t xml:space="preserve">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w:t>
      </w:r>
      <w:r w:rsidR="000E2AF5">
        <w:t>ценовых предложений</w:t>
      </w:r>
      <w:r>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71E617D" w14:textId="77777777" w:rsidR="00621A3B" w:rsidRPr="00621A3B" w:rsidRDefault="00621A3B" w:rsidP="00EB6FE7">
      <w:pPr>
        <w:ind w:firstLine="567"/>
        <w:jc w:val="both"/>
        <w:rPr>
          <w:b/>
          <w:bCs/>
        </w:rPr>
      </w:pPr>
    </w:p>
    <w:p w14:paraId="6E348F3D" w14:textId="169B9119" w:rsidR="00622CE7" w:rsidRDefault="00622CE7">
      <w:pPr>
        <w:spacing w:after="160" w:line="259" w:lineRule="auto"/>
        <w:rPr>
          <w:b/>
          <w:bCs/>
        </w:rPr>
      </w:pPr>
      <w:r>
        <w:rPr>
          <w:b/>
          <w:bCs/>
        </w:rPr>
        <w:br w:type="page"/>
      </w:r>
    </w:p>
    <w:p w14:paraId="7336B88F" w14:textId="6FAF0F08" w:rsidR="00621A3B" w:rsidRPr="00621A3B" w:rsidRDefault="003674E3" w:rsidP="000D0A94">
      <w:pPr>
        <w:keepNext/>
        <w:pageBreakBefore/>
        <w:suppressAutoHyphens/>
        <w:snapToGrid w:val="0"/>
        <w:spacing w:before="360" w:after="120"/>
        <w:ind w:firstLine="567"/>
        <w:jc w:val="both"/>
        <w:outlineLvl w:val="1"/>
        <w:rPr>
          <w:b/>
          <w:bCs/>
        </w:rPr>
      </w:pPr>
      <w:bookmarkStart w:id="12" w:name="_Ref55335823"/>
      <w:bookmarkStart w:id="13" w:name="_Ref55336359"/>
      <w:bookmarkStart w:id="14" w:name="_Toc57314675"/>
      <w:bookmarkStart w:id="15" w:name="_Toc69728989"/>
      <w:bookmarkStart w:id="16" w:name="_Ref167697719"/>
      <w:bookmarkStart w:id="17" w:name="_Toc243990653"/>
      <w:r>
        <w:rPr>
          <w:b/>
          <w:bCs/>
        </w:rPr>
        <w:lastRenderedPageBreak/>
        <w:t>4</w:t>
      </w:r>
      <w:r w:rsidR="00621A3B" w:rsidRPr="00621A3B">
        <w:rPr>
          <w:b/>
          <w:bCs/>
        </w:rPr>
        <w:t xml:space="preserve">. Анкета Участника (форма </w:t>
      </w:r>
      <w:bookmarkEnd w:id="12"/>
      <w:bookmarkEnd w:id="13"/>
      <w:bookmarkEnd w:id="14"/>
      <w:bookmarkEnd w:id="15"/>
      <w:r>
        <w:rPr>
          <w:b/>
          <w:bCs/>
        </w:rPr>
        <w:t>4</w:t>
      </w:r>
      <w:r w:rsidR="00621A3B" w:rsidRPr="00621A3B">
        <w:rPr>
          <w:b/>
          <w:bCs/>
        </w:rPr>
        <w:t>)</w:t>
      </w:r>
      <w:bookmarkEnd w:id="16"/>
      <w:bookmarkEnd w:id="17"/>
    </w:p>
    <w:p w14:paraId="155348DA" w14:textId="5313F629" w:rsidR="00621A3B" w:rsidRPr="00621A3B" w:rsidRDefault="00621A3B" w:rsidP="000D0A94">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w:t>
      </w:r>
      <w:r w:rsidR="000C2138">
        <w:t xml:space="preserve"> </w:t>
      </w:r>
      <w:r w:rsidRPr="00621A3B">
        <w:t>______</w:t>
      </w:r>
    </w:p>
    <w:p w14:paraId="371E9343" w14:textId="77777777" w:rsidR="00621A3B" w:rsidRPr="00621A3B" w:rsidRDefault="00621A3B" w:rsidP="000D0A94">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0D0A94">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5528"/>
        <w:gridCol w:w="3569"/>
      </w:tblGrid>
      <w:tr w:rsidR="00621A3B" w:rsidRPr="00621A3B" w14:paraId="0788DA9A" w14:textId="77777777" w:rsidTr="00622CE7">
        <w:trPr>
          <w:cantSplit/>
          <w:trHeight w:val="398"/>
          <w:tblHeader/>
        </w:trPr>
        <w:tc>
          <w:tcPr>
            <w:tcW w:w="1163" w:type="dxa"/>
            <w:tcBorders>
              <w:top w:val="single" w:sz="4" w:space="0" w:color="auto"/>
              <w:left w:val="single" w:sz="4" w:space="0" w:color="auto"/>
              <w:bottom w:val="single" w:sz="4" w:space="0" w:color="auto"/>
              <w:right w:val="single" w:sz="4" w:space="0" w:color="auto"/>
            </w:tcBorders>
          </w:tcPr>
          <w:p w14:paraId="5AC2C38D" w14:textId="337E6BDC" w:rsidR="00621A3B" w:rsidRPr="00621A3B" w:rsidRDefault="00305C6C" w:rsidP="00305C6C">
            <w:pPr>
              <w:keepNext/>
              <w:spacing w:before="40" w:after="40"/>
              <w:ind w:left="58" w:right="314"/>
              <w:jc w:val="both"/>
            </w:pPr>
            <w:r>
              <w:t>№ п/п</w:t>
            </w:r>
          </w:p>
        </w:tc>
        <w:tc>
          <w:tcPr>
            <w:tcW w:w="5528"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0D0A94">
            <w:pPr>
              <w:keepNext/>
              <w:spacing w:before="40" w:after="40"/>
              <w:ind w:left="57" w:right="57" w:firstLine="567"/>
              <w:jc w:val="both"/>
            </w:pPr>
            <w:r w:rsidRPr="00621A3B">
              <w:t>Наименование</w:t>
            </w:r>
          </w:p>
        </w:tc>
        <w:tc>
          <w:tcPr>
            <w:tcW w:w="3569"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0D0A94">
            <w:pPr>
              <w:keepNext/>
              <w:spacing w:before="40" w:after="40"/>
              <w:ind w:left="57" w:right="57" w:firstLine="567"/>
              <w:jc w:val="both"/>
            </w:pPr>
            <w:r w:rsidRPr="00621A3B">
              <w:t>Сведения об Участнике</w:t>
            </w:r>
          </w:p>
        </w:tc>
      </w:tr>
      <w:tr w:rsidR="00621A3B" w:rsidRPr="00621A3B" w14:paraId="5D3F3DE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0D0A94">
            <w:pPr>
              <w:spacing w:before="40" w:after="40"/>
              <w:ind w:left="57" w:right="57" w:firstLine="567"/>
              <w:jc w:val="both"/>
            </w:pPr>
            <w:r w:rsidRPr="00621A3B">
              <w:t>Организационно-правовая форма и фирменное наименование Участника</w:t>
            </w:r>
          </w:p>
        </w:tc>
        <w:tc>
          <w:tcPr>
            <w:tcW w:w="3569"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0D0A94">
            <w:pPr>
              <w:spacing w:before="40" w:after="40"/>
              <w:ind w:left="57" w:right="57" w:firstLine="567"/>
              <w:jc w:val="both"/>
            </w:pPr>
          </w:p>
        </w:tc>
      </w:tr>
      <w:tr w:rsidR="00621A3B" w:rsidRPr="00621A3B" w14:paraId="562EFF7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305C6C">
            <w:pPr>
              <w:keepNext/>
              <w:spacing w:before="40" w:after="40"/>
              <w:ind w:left="58" w:right="882"/>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69"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0D0A94">
            <w:pPr>
              <w:spacing w:before="40" w:after="40"/>
              <w:ind w:left="57" w:right="57" w:firstLine="567"/>
              <w:jc w:val="both"/>
            </w:pPr>
          </w:p>
        </w:tc>
      </w:tr>
      <w:tr w:rsidR="00621A3B" w:rsidRPr="00621A3B" w14:paraId="093A5D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0D0A94">
            <w:pPr>
              <w:spacing w:before="40" w:after="40"/>
              <w:ind w:left="57" w:right="57" w:firstLine="567"/>
              <w:jc w:val="both"/>
            </w:pPr>
            <w:r w:rsidRPr="00621A3B">
              <w:t>Свидетельство о внесении в Единый государственный реестр юридических лиц (дата и номер, кем выдано)</w:t>
            </w:r>
          </w:p>
        </w:tc>
        <w:tc>
          <w:tcPr>
            <w:tcW w:w="3569"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0D0A94">
            <w:pPr>
              <w:spacing w:before="40" w:after="40"/>
              <w:ind w:left="57" w:right="57" w:firstLine="567"/>
              <w:jc w:val="both"/>
            </w:pPr>
          </w:p>
        </w:tc>
      </w:tr>
      <w:tr w:rsidR="00621A3B" w:rsidRPr="00621A3B" w14:paraId="1664FE56"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0D0A94">
            <w:pPr>
              <w:spacing w:before="40" w:after="40"/>
              <w:ind w:left="57" w:right="57" w:firstLine="567"/>
              <w:jc w:val="both"/>
            </w:pPr>
            <w:r w:rsidRPr="00621A3B">
              <w:t>ИНН/КПП</w:t>
            </w:r>
          </w:p>
        </w:tc>
        <w:tc>
          <w:tcPr>
            <w:tcW w:w="3569"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0D0A94">
            <w:pPr>
              <w:spacing w:before="40" w:after="40"/>
              <w:ind w:left="57" w:right="57" w:firstLine="567"/>
              <w:jc w:val="both"/>
            </w:pPr>
          </w:p>
        </w:tc>
      </w:tr>
      <w:tr w:rsidR="00621A3B" w:rsidRPr="00621A3B" w14:paraId="3966F894"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0D0A94">
            <w:pPr>
              <w:spacing w:before="40" w:after="40"/>
              <w:ind w:left="57" w:right="57" w:firstLine="567"/>
              <w:jc w:val="both"/>
            </w:pPr>
            <w:r w:rsidRPr="00621A3B">
              <w:t>ОГРН</w:t>
            </w:r>
          </w:p>
        </w:tc>
        <w:tc>
          <w:tcPr>
            <w:tcW w:w="3569"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0D0A94">
            <w:pPr>
              <w:spacing w:before="40" w:after="40"/>
              <w:ind w:left="57" w:right="57" w:firstLine="567"/>
              <w:jc w:val="both"/>
            </w:pPr>
          </w:p>
        </w:tc>
      </w:tr>
      <w:tr w:rsidR="00621A3B" w:rsidRPr="00621A3B" w14:paraId="406AA56D"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0D0A94">
            <w:pPr>
              <w:spacing w:before="40" w:after="40"/>
              <w:ind w:left="57" w:right="57" w:firstLine="567"/>
              <w:jc w:val="both"/>
            </w:pPr>
            <w:r w:rsidRPr="00621A3B">
              <w:t>ОКПО</w:t>
            </w:r>
          </w:p>
        </w:tc>
        <w:tc>
          <w:tcPr>
            <w:tcW w:w="3569"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0D0A94">
            <w:pPr>
              <w:spacing w:before="40" w:after="40"/>
              <w:ind w:left="57" w:right="57" w:firstLine="567"/>
              <w:jc w:val="both"/>
            </w:pPr>
          </w:p>
        </w:tc>
      </w:tr>
      <w:tr w:rsidR="00621A3B" w:rsidRPr="00621A3B" w14:paraId="4B5158E2"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0D0A94">
            <w:pPr>
              <w:spacing w:before="40" w:after="40"/>
              <w:ind w:left="57" w:right="57" w:firstLine="567"/>
              <w:jc w:val="both"/>
            </w:pPr>
            <w:r w:rsidRPr="00621A3B">
              <w:t>ОКТМО</w:t>
            </w:r>
          </w:p>
        </w:tc>
        <w:tc>
          <w:tcPr>
            <w:tcW w:w="3569"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0D0A94">
            <w:pPr>
              <w:spacing w:before="40" w:after="40"/>
              <w:ind w:left="57" w:right="57" w:firstLine="567"/>
              <w:jc w:val="both"/>
            </w:pPr>
          </w:p>
        </w:tc>
      </w:tr>
      <w:tr w:rsidR="00621A3B" w:rsidRPr="00621A3B" w14:paraId="41B616F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0D0A94">
            <w:pPr>
              <w:spacing w:before="40" w:after="40"/>
              <w:ind w:left="57" w:right="57" w:firstLine="567"/>
              <w:jc w:val="both"/>
            </w:pPr>
            <w:r w:rsidRPr="00621A3B">
              <w:rPr>
                <w:bCs/>
              </w:rPr>
              <w:t>ОКОПФ</w:t>
            </w:r>
          </w:p>
        </w:tc>
        <w:tc>
          <w:tcPr>
            <w:tcW w:w="3569"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0D0A94">
            <w:pPr>
              <w:spacing w:before="40" w:after="40"/>
              <w:ind w:left="57" w:right="57" w:firstLine="567"/>
              <w:jc w:val="both"/>
            </w:pPr>
          </w:p>
        </w:tc>
      </w:tr>
      <w:tr w:rsidR="00621A3B" w:rsidRPr="00621A3B" w14:paraId="4437E94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0D0A94">
            <w:pPr>
              <w:spacing w:before="40" w:after="40"/>
              <w:ind w:left="57" w:right="57" w:firstLine="567"/>
              <w:jc w:val="both"/>
            </w:pPr>
            <w:r w:rsidRPr="00621A3B">
              <w:t>Юридический адрес</w:t>
            </w:r>
          </w:p>
        </w:tc>
        <w:tc>
          <w:tcPr>
            <w:tcW w:w="3569"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0D0A94">
            <w:pPr>
              <w:spacing w:before="40" w:after="40"/>
              <w:ind w:left="57" w:right="57" w:firstLine="567"/>
              <w:jc w:val="both"/>
            </w:pPr>
          </w:p>
        </w:tc>
      </w:tr>
      <w:tr w:rsidR="00621A3B" w:rsidRPr="00621A3B" w14:paraId="2943623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0D0A94">
            <w:pPr>
              <w:spacing w:before="40" w:after="40"/>
              <w:ind w:left="57" w:right="57" w:firstLine="567"/>
              <w:jc w:val="both"/>
            </w:pPr>
            <w:r w:rsidRPr="00621A3B">
              <w:t>Почтовый адрес для корреспонденций</w:t>
            </w:r>
          </w:p>
        </w:tc>
        <w:tc>
          <w:tcPr>
            <w:tcW w:w="3569"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0D0A94">
            <w:pPr>
              <w:spacing w:before="40" w:after="40"/>
              <w:ind w:left="57" w:right="57" w:firstLine="567"/>
              <w:jc w:val="both"/>
            </w:pPr>
          </w:p>
        </w:tc>
      </w:tr>
      <w:tr w:rsidR="00621A3B" w:rsidRPr="00621A3B" w14:paraId="47785A9E"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0D0A94">
            <w:pPr>
              <w:spacing w:before="40" w:after="40"/>
              <w:ind w:left="57" w:right="57" w:firstLine="567"/>
              <w:jc w:val="both"/>
            </w:pPr>
            <w:r w:rsidRPr="00621A3B">
              <w:t>Филиалы: перечислить наименования и почтовые адреса</w:t>
            </w:r>
          </w:p>
        </w:tc>
        <w:tc>
          <w:tcPr>
            <w:tcW w:w="3569"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0D0A94">
            <w:pPr>
              <w:spacing w:before="40" w:after="40"/>
              <w:ind w:left="57" w:right="57" w:firstLine="567"/>
              <w:jc w:val="both"/>
            </w:pPr>
          </w:p>
        </w:tc>
      </w:tr>
      <w:tr w:rsidR="00621A3B" w:rsidRPr="00621A3B" w14:paraId="548BC21F"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0D0A94">
            <w:pPr>
              <w:spacing w:before="40" w:after="40"/>
              <w:ind w:left="57"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69"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0D0A94">
            <w:pPr>
              <w:spacing w:before="40" w:after="40"/>
              <w:ind w:left="57" w:right="57" w:firstLine="567"/>
              <w:jc w:val="both"/>
            </w:pPr>
          </w:p>
        </w:tc>
      </w:tr>
      <w:tr w:rsidR="00621A3B" w:rsidRPr="00621A3B" w14:paraId="61D465F0"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0D0A94">
            <w:pPr>
              <w:spacing w:before="40" w:after="40"/>
              <w:ind w:left="57" w:right="57" w:firstLine="567"/>
              <w:jc w:val="both"/>
            </w:pPr>
            <w:r w:rsidRPr="00621A3B">
              <w:t>Телефоны/факс Участника (с указанием кода города)</w:t>
            </w:r>
          </w:p>
        </w:tc>
        <w:tc>
          <w:tcPr>
            <w:tcW w:w="3569"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0D0A94">
            <w:pPr>
              <w:spacing w:before="40" w:after="40"/>
              <w:ind w:left="57" w:right="57" w:firstLine="567"/>
              <w:jc w:val="both"/>
            </w:pPr>
          </w:p>
        </w:tc>
      </w:tr>
      <w:tr w:rsidR="00621A3B" w:rsidRPr="00621A3B" w14:paraId="2F8C4779" w14:textId="77777777" w:rsidTr="00622CE7">
        <w:trPr>
          <w:cantSplit/>
          <w:trHeight w:val="116"/>
        </w:trPr>
        <w:tc>
          <w:tcPr>
            <w:tcW w:w="1163"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0D0A94">
            <w:pPr>
              <w:spacing w:before="40" w:after="40"/>
              <w:ind w:left="57" w:right="57" w:firstLine="567"/>
              <w:jc w:val="both"/>
            </w:pPr>
            <w:r w:rsidRPr="00621A3B">
              <w:t>Адрес электронной почты Участника</w:t>
            </w:r>
          </w:p>
        </w:tc>
        <w:tc>
          <w:tcPr>
            <w:tcW w:w="3569"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0D0A94">
            <w:pPr>
              <w:spacing w:before="40" w:after="40"/>
              <w:ind w:left="57" w:right="57" w:firstLine="567"/>
              <w:jc w:val="both"/>
            </w:pPr>
          </w:p>
        </w:tc>
      </w:tr>
      <w:tr w:rsidR="00621A3B" w:rsidRPr="00621A3B" w14:paraId="33AE6D4A"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0D0A94">
            <w:pPr>
              <w:spacing w:before="40" w:after="40"/>
              <w:ind w:left="57" w:right="57" w:firstLine="567"/>
              <w:jc w:val="both"/>
            </w:pPr>
            <w:r w:rsidRPr="00621A3B">
              <w:rPr>
                <w:bCs/>
              </w:rPr>
              <w:t>Принадлежность к субъектам малого и среднего предпринимательства (да/нет)</w:t>
            </w:r>
          </w:p>
        </w:tc>
        <w:tc>
          <w:tcPr>
            <w:tcW w:w="3569"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0D0A94">
            <w:pPr>
              <w:spacing w:before="40" w:after="40"/>
              <w:ind w:left="57" w:right="57" w:firstLine="567"/>
              <w:jc w:val="both"/>
            </w:pPr>
          </w:p>
        </w:tc>
      </w:tr>
      <w:tr w:rsidR="00621A3B" w:rsidRPr="00621A3B" w14:paraId="0B0FF298"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0D0A94">
            <w:pPr>
              <w:spacing w:before="40" w:after="40"/>
              <w:ind w:left="57" w:right="57" w:firstLine="567"/>
              <w:jc w:val="both"/>
              <w:rPr>
                <w:color w:val="000000"/>
              </w:rPr>
            </w:pPr>
          </w:p>
        </w:tc>
      </w:tr>
      <w:tr w:rsidR="00621A3B" w:rsidRPr="00621A3B" w14:paraId="2CE2E8F1"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305C6C">
            <w:pPr>
              <w:numPr>
                <w:ilvl w:val="0"/>
                <w:numId w:val="8"/>
              </w:numPr>
              <w:spacing w:after="60"/>
              <w:ind w:left="58" w:right="882" w:firstLine="567"/>
              <w:jc w:val="both"/>
              <w:rPr>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0D0A94">
            <w:pPr>
              <w:spacing w:before="40" w:after="40"/>
              <w:ind w:left="57" w:right="57" w:firstLine="567"/>
              <w:jc w:val="both"/>
              <w:rPr>
                <w:color w:val="000000"/>
              </w:rPr>
            </w:pPr>
            <w:r w:rsidRPr="00621A3B">
              <w:rPr>
                <w:color w:val="000000"/>
              </w:rPr>
              <w:t>Фамилия, Имя и Отчество главного бухгалтера Участника</w:t>
            </w:r>
          </w:p>
        </w:tc>
        <w:tc>
          <w:tcPr>
            <w:tcW w:w="3569"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0D0A94">
            <w:pPr>
              <w:spacing w:before="40" w:after="40"/>
              <w:ind w:left="57" w:right="57" w:firstLine="567"/>
              <w:jc w:val="both"/>
              <w:rPr>
                <w:color w:val="000000"/>
              </w:rPr>
            </w:pPr>
          </w:p>
        </w:tc>
      </w:tr>
      <w:tr w:rsidR="00621A3B" w:rsidRPr="00621A3B" w14:paraId="23D581C5" w14:textId="77777777" w:rsidTr="00622CE7">
        <w:trPr>
          <w:cantSplit/>
        </w:trPr>
        <w:tc>
          <w:tcPr>
            <w:tcW w:w="1163"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305C6C">
            <w:pPr>
              <w:numPr>
                <w:ilvl w:val="0"/>
                <w:numId w:val="8"/>
              </w:numPr>
              <w:spacing w:after="60"/>
              <w:ind w:left="58" w:right="882" w:firstLine="567"/>
              <w:jc w:val="both"/>
              <w:rPr>
                <w:b/>
                <w:bCs/>
              </w:rPr>
            </w:pPr>
          </w:p>
        </w:tc>
        <w:tc>
          <w:tcPr>
            <w:tcW w:w="5528"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0D0A94">
            <w:pPr>
              <w:spacing w:before="40" w:after="40"/>
              <w:ind w:left="57" w:right="57" w:firstLine="567"/>
              <w:jc w:val="both"/>
            </w:pPr>
            <w:r w:rsidRPr="00621A3B">
              <w:t>Фамилия, Имя и Отчество ответственного лица Участника с указанием должности и контактного телефона</w:t>
            </w:r>
          </w:p>
        </w:tc>
        <w:tc>
          <w:tcPr>
            <w:tcW w:w="3569"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0D0A94">
            <w:pPr>
              <w:spacing w:before="40" w:after="40"/>
              <w:ind w:left="57" w:right="57" w:firstLine="567"/>
              <w:jc w:val="both"/>
            </w:pPr>
          </w:p>
        </w:tc>
      </w:tr>
    </w:tbl>
    <w:p w14:paraId="50E03968" w14:textId="740A2D06" w:rsidR="00621A3B" w:rsidRPr="00621A3B" w:rsidRDefault="00621A3B" w:rsidP="000D0A94">
      <w:pPr>
        <w:ind w:firstLine="567"/>
        <w:jc w:val="both"/>
        <w:rPr>
          <w:b/>
          <w:bCs/>
        </w:rPr>
      </w:pPr>
      <w:r w:rsidRPr="00621A3B">
        <w:rPr>
          <w:b/>
          <w:bCs/>
        </w:rPr>
        <w:t>_____________________________</w:t>
      </w:r>
      <w:r w:rsidR="00622CE7">
        <w:rPr>
          <w:b/>
          <w:bCs/>
        </w:rPr>
        <w:t>______</w:t>
      </w:r>
      <w:r w:rsidRPr="00621A3B">
        <w:rPr>
          <w:b/>
          <w:bCs/>
        </w:rPr>
        <w:t>_______</w:t>
      </w:r>
    </w:p>
    <w:p w14:paraId="450738A0" w14:textId="3F9407E2" w:rsidR="00621A3B" w:rsidRPr="00621A3B" w:rsidRDefault="00621A3B" w:rsidP="000D0A94">
      <w:pPr>
        <w:ind w:right="3684" w:firstLine="567"/>
        <w:jc w:val="both"/>
        <w:rPr>
          <w:b/>
          <w:bCs/>
          <w:vertAlign w:val="superscript"/>
        </w:rPr>
      </w:pPr>
      <w:r w:rsidRPr="00621A3B">
        <w:rPr>
          <w:b/>
          <w:bCs/>
          <w:vertAlign w:val="superscript"/>
        </w:rPr>
        <w:t>(подпись, М.П.) (фамилия, имя, отчество подписавшего, должность)</w:t>
      </w:r>
    </w:p>
    <w:p w14:paraId="411436E7" w14:textId="77777777" w:rsidR="00621A3B" w:rsidRPr="00621A3B" w:rsidRDefault="00621A3B" w:rsidP="000D0A94">
      <w:pPr>
        <w:ind w:right="3684" w:firstLine="567"/>
        <w:jc w:val="both"/>
        <w:rPr>
          <w:b/>
          <w:bCs/>
          <w:vertAlign w:val="superscript"/>
        </w:rPr>
      </w:pPr>
    </w:p>
    <w:p w14:paraId="3F8B2185" w14:textId="77777777" w:rsidR="00621A3B" w:rsidRPr="00621A3B" w:rsidRDefault="00621A3B" w:rsidP="000D0A94">
      <w:pPr>
        <w:keepNext/>
        <w:pageBreakBefore/>
        <w:suppressAutoHyphens/>
        <w:spacing w:before="240" w:after="120"/>
        <w:ind w:firstLine="567"/>
        <w:jc w:val="both"/>
        <w:outlineLvl w:val="2"/>
        <w:rPr>
          <w:b/>
          <w:bCs/>
        </w:rPr>
      </w:pPr>
      <w:bookmarkStart w:id="18" w:name="_Toc243990655"/>
      <w:r w:rsidRPr="00621A3B">
        <w:rPr>
          <w:b/>
          <w:bCs/>
        </w:rPr>
        <w:lastRenderedPageBreak/>
        <w:t>Инструкции по заполнению</w:t>
      </w:r>
      <w:bookmarkEnd w:id="18"/>
    </w:p>
    <w:p w14:paraId="5791D0D8" w14:textId="0EB573BD" w:rsidR="00621A3B" w:rsidRPr="00621A3B" w:rsidRDefault="00621A3B" w:rsidP="000D0A94">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0D0A94">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0D0A94">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0D0A94">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0D0A94">
      <w:pPr>
        <w:tabs>
          <w:tab w:val="num" w:pos="0"/>
        </w:tabs>
        <w:ind w:firstLine="567"/>
        <w:jc w:val="both"/>
        <w:rPr>
          <w:b/>
          <w:bCs/>
        </w:rPr>
      </w:pPr>
    </w:p>
    <w:p w14:paraId="4399A071" w14:textId="77777777" w:rsidR="00621A3B" w:rsidRPr="00621A3B" w:rsidRDefault="00621A3B" w:rsidP="000D0A94">
      <w:pPr>
        <w:ind w:firstLine="567"/>
        <w:jc w:val="both"/>
        <w:rPr>
          <w:b/>
          <w:bCs/>
        </w:rPr>
      </w:pPr>
    </w:p>
    <w:p w14:paraId="77ACE13E" w14:textId="77777777" w:rsidR="00621A3B" w:rsidRPr="00621A3B" w:rsidRDefault="00621A3B" w:rsidP="000D0A94">
      <w:pPr>
        <w:tabs>
          <w:tab w:val="left" w:pos="1126"/>
        </w:tabs>
        <w:ind w:firstLine="567"/>
        <w:jc w:val="both"/>
        <w:rPr>
          <w:b/>
          <w:bCs/>
        </w:rPr>
      </w:pPr>
    </w:p>
    <w:p w14:paraId="3E4A11B1" w14:textId="77777777" w:rsidR="00621A3B" w:rsidRPr="00621A3B" w:rsidRDefault="00621A3B" w:rsidP="000D0A94">
      <w:pPr>
        <w:tabs>
          <w:tab w:val="left" w:pos="1126"/>
        </w:tabs>
        <w:ind w:firstLine="567"/>
        <w:jc w:val="both"/>
        <w:rPr>
          <w:b/>
          <w:bCs/>
        </w:rPr>
      </w:pPr>
    </w:p>
    <w:p w14:paraId="3A958B0B" w14:textId="77777777" w:rsidR="00621A3B" w:rsidRPr="00621A3B" w:rsidRDefault="00621A3B" w:rsidP="000D0A94">
      <w:pPr>
        <w:tabs>
          <w:tab w:val="left" w:pos="1126"/>
        </w:tabs>
        <w:ind w:firstLine="567"/>
        <w:jc w:val="both"/>
        <w:rPr>
          <w:b/>
          <w:bCs/>
        </w:rPr>
      </w:pPr>
    </w:p>
    <w:p w14:paraId="1603F360" w14:textId="77777777" w:rsidR="00621A3B" w:rsidRPr="00621A3B" w:rsidRDefault="00621A3B" w:rsidP="000D0A94">
      <w:pPr>
        <w:tabs>
          <w:tab w:val="left" w:pos="1126"/>
        </w:tabs>
        <w:ind w:firstLine="567"/>
        <w:jc w:val="both"/>
        <w:rPr>
          <w:b/>
          <w:bCs/>
        </w:rPr>
      </w:pPr>
    </w:p>
    <w:p w14:paraId="309C5D34" w14:textId="77777777" w:rsidR="00621A3B" w:rsidRPr="00621A3B" w:rsidRDefault="00621A3B" w:rsidP="000D0A94">
      <w:pPr>
        <w:tabs>
          <w:tab w:val="left" w:pos="1126"/>
        </w:tabs>
        <w:ind w:firstLine="567"/>
        <w:jc w:val="both"/>
        <w:rPr>
          <w:b/>
          <w:bCs/>
        </w:rPr>
      </w:pPr>
    </w:p>
    <w:p w14:paraId="79B0579F" w14:textId="77777777" w:rsidR="00621A3B" w:rsidRPr="00621A3B" w:rsidRDefault="00621A3B" w:rsidP="000D0A94">
      <w:pPr>
        <w:tabs>
          <w:tab w:val="left" w:pos="1126"/>
        </w:tabs>
        <w:ind w:firstLine="567"/>
        <w:jc w:val="both"/>
        <w:rPr>
          <w:b/>
          <w:bCs/>
        </w:rPr>
      </w:pPr>
    </w:p>
    <w:p w14:paraId="7D1E76C1" w14:textId="77777777" w:rsidR="00621A3B" w:rsidRPr="00621A3B" w:rsidRDefault="00621A3B" w:rsidP="000D0A94">
      <w:pPr>
        <w:tabs>
          <w:tab w:val="left" w:pos="1126"/>
        </w:tabs>
        <w:ind w:firstLine="567"/>
        <w:jc w:val="both"/>
        <w:rPr>
          <w:b/>
          <w:bCs/>
        </w:rPr>
      </w:pPr>
    </w:p>
    <w:p w14:paraId="14BEBE08" w14:textId="77777777" w:rsidR="00621A3B" w:rsidRPr="00621A3B" w:rsidRDefault="00621A3B" w:rsidP="000D0A94">
      <w:pPr>
        <w:tabs>
          <w:tab w:val="left" w:pos="1126"/>
        </w:tabs>
        <w:ind w:firstLine="567"/>
        <w:jc w:val="both"/>
        <w:rPr>
          <w:b/>
          <w:bCs/>
        </w:rPr>
      </w:pPr>
    </w:p>
    <w:p w14:paraId="748CEC61" w14:textId="77777777" w:rsidR="00621A3B" w:rsidRPr="00621A3B" w:rsidRDefault="00621A3B" w:rsidP="000D0A94">
      <w:pPr>
        <w:tabs>
          <w:tab w:val="left" w:pos="1126"/>
        </w:tabs>
        <w:ind w:firstLine="567"/>
        <w:jc w:val="both"/>
        <w:rPr>
          <w:b/>
          <w:bCs/>
        </w:rPr>
      </w:pPr>
    </w:p>
    <w:p w14:paraId="5D553D46" w14:textId="77777777" w:rsidR="00621A3B" w:rsidRPr="00621A3B" w:rsidRDefault="00621A3B" w:rsidP="000D0A94">
      <w:pPr>
        <w:tabs>
          <w:tab w:val="left" w:pos="1126"/>
        </w:tabs>
        <w:ind w:firstLine="567"/>
        <w:jc w:val="both"/>
        <w:rPr>
          <w:b/>
          <w:bCs/>
        </w:rPr>
      </w:pPr>
    </w:p>
    <w:p w14:paraId="2A1C7FF8" w14:textId="77777777" w:rsidR="00621A3B" w:rsidRPr="00621A3B" w:rsidRDefault="00621A3B" w:rsidP="000D0A94">
      <w:pPr>
        <w:tabs>
          <w:tab w:val="left" w:pos="1126"/>
        </w:tabs>
        <w:ind w:firstLine="567"/>
        <w:jc w:val="both"/>
        <w:rPr>
          <w:b/>
          <w:bCs/>
        </w:rPr>
      </w:pPr>
    </w:p>
    <w:p w14:paraId="22662942" w14:textId="77777777" w:rsidR="00621A3B" w:rsidRPr="00621A3B" w:rsidRDefault="00621A3B" w:rsidP="000D0A94">
      <w:pPr>
        <w:tabs>
          <w:tab w:val="left" w:pos="1126"/>
        </w:tabs>
        <w:ind w:firstLine="567"/>
        <w:jc w:val="both"/>
        <w:rPr>
          <w:b/>
          <w:bCs/>
        </w:rPr>
      </w:pPr>
    </w:p>
    <w:p w14:paraId="44498C7D" w14:textId="77777777" w:rsidR="00621A3B" w:rsidRPr="00621A3B" w:rsidRDefault="00621A3B" w:rsidP="000D0A94">
      <w:pPr>
        <w:tabs>
          <w:tab w:val="left" w:pos="1126"/>
        </w:tabs>
        <w:ind w:firstLine="567"/>
        <w:jc w:val="both"/>
        <w:rPr>
          <w:b/>
          <w:bCs/>
        </w:rPr>
      </w:pPr>
    </w:p>
    <w:p w14:paraId="549F6423" w14:textId="77777777" w:rsidR="00621A3B" w:rsidRPr="00621A3B" w:rsidRDefault="00621A3B" w:rsidP="000D0A94">
      <w:pPr>
        <w:tabs>
          <w:tab w:val="left" w:pos="1126"/>
        </w:tabs>
        <w:ind w:firstLine="567"/>
        <w:jc w:val="both"/>
        <w:rPr>
          <w:b/>
          <w:bCs/>
        </w:rPr>
      </w:pPr>
    </w:p>
    <w:p w14:paraId="01D16C8F" w14:textId="77777777" w:rsidR="00621A3B" w:rsidRPr="00621A3B" w:rsidRDefault="00621A3B" w:rsidP="000D0A94">
      <w:pPr>
        <w:tabs>
          <w:tab w:val="left" w:pos="1126"/>
        </w:tabs>
        <w:ind w:firstLine="567"/>
        <w:jc w:val="both"/>
        <w:rPr>
          <w:b/>
          <w:bCs/>
        </w:rPr>
      </w:pPr>
    </w:p>
    <w:p w14:paraId="5A3E5542" w14:textId="77777777" w:rsidR="00621A3B" w:rsidRPr="00621A3B" w:rsidRDefault="00621A3B" w:rsidP="000D0A94">
      <w:pPr>
        <w:tabs>
          <w:tab w:val="left" w:pos="1126"/>
        </w:tabs>
        <w:ind w:firstLine="567"/>
        <w:jc w:val="both"/>
        <w:rPr>
          <w:b/>
          <w:bCs/>
        </w:rPr>
      </w:pPr>
    </w:p>
    <w:p w14:paraId="24599E5F" w14:textId="77777777" w:rsidR="00621A3B" w:rsidRPr="00621A3B" w:rsidRDefault="00621A3B" w:rsidP="000D0A94">
      <w:pPr>
        <w:tabs>
          <w:tab w:val="left" w:pos="1126"/>
        </w:tabs>
        <w:ind w:firstLine="567"/>
        <w:jc w:val="both"/>
        <w:rPr>
          <w:b/>
          <w:bCs/>
        </w:rPr>
      </w:pPr>
    </w:p>
    <w:p w14:paraId="1D1D6161" w14:textId="77777777" w:rsidR="00621A3B" w:rsidRPr="00621A3B" w:rsidRDefault="00621A3B" w:rsidP="000D0A94">
      <w:pPr>
        <w:tabs>
          <w:tab w:val="left" w:pos="1126"/>
        </w:tabs>
        <w:ind w:firstLine="567"/>
        <w:jc w:val="both"/>
        <w:rPr>
          <w:b/>
          <w:bCs/>
        </w:rPr>
      </w:pPr>
    </w:p>
    <w:p w14:paraId="0B2D88EE" w14:textId="77777777" w:rsidR="00621A3B" w:rsidRPr="00621A3B" w:rsidRDefault="00621A3B" w:rsidP="000D0A94">
      <w:pPr>
        <w:tabs>
          <w:tab w:val="left" w:pos="1126"/>
        </w:tabs>
        <w:ind w:firstLine="567"/>
        <w:jc w:val="both"/>
        <w:rPr>
          <w:b/>
          <w:bCs/>
        </w:rPr>
      </w:pPr>
    </w:p>
    <w:p w14:paraId="6CEAB8E6" w14:textId="77777777" w:rsidR="00621A3B" w:rsidRPr="00621A3B" w:rsidRDefault="00621A3B" w:rsidP="000D0A94">
      <w:pPr>
        <w:tabs>
          <w:tab w:val="left" w:pos="1126"/>
        </w:tabs>
        <w:ind w:firstLine="567"/>
        <w:jc w:val="both"/>
        <w:rPr>
          <w:b/>
          <w:bCs/>
        </w:rPr>
      </w:pPr>
    </w:p>
    <w:p w14:paraId="03C4305E" w14:textId="77777777" w:rsidR="00621A3B" w:rsidRPr="00621A3B" w:rsidRDefault="00621A3B" w:rsidP="000D0A94">
      <w:pPr>
        <w:tabs>
          <w:tab w:val="left" w:pos="1126"/>
        </w:tabs>
        <w:ind w:firstLine="567"/>
        <w:jc w:val="both"/>
        <w:rPr>
          <w:b/>
          <w:bCs/>
        </w:rPr>
      </w:pPr>
    </w:p>
    <w:p w14:paraId="18802D57" w14:textId="77777777" w:rsidR="00621A3B" w:rsidRPr="00621A3B" w:rsidRDefault="00621A3B" w:rsidP="000D0A94">
      <w:pPr>
        <w:tabs>
          <w:tab w:val="left" w:pos="1126"/>
        </w:tabs>
        <w:ind w:firstLine="567"/>
        <w:jc w:val="both"/>
        <w:rPr>
          <w:b/>
          <w:bCs/>
        </w:rPr>
      </w:pPr>
    </w:p>
    <w:p w14:paraId="08581603" w14:textId="77777777" w:rsidR="00621A3B" w:rsidRPr="00621A3B" w:rsidRDefault="00621A3B" w:rsidP="000D0A94">
      <w:pPr>
        <w:tabs>
          <w:tab w:val="left" w:pos="1126"/>
        </w:tabs>
        <w:ind w:firstLine="567"/>
        <w:jc w:val="both"/>
        <w:rPr>
          <w:b/>
          <w:bCs/>
        </w:rPr>
      </w:pPr>
    </w:p>
    <w:p w14:paraId="3651156E" w14:textId="77777777" w:rsidR="00621A3B" w:rsidRPr="00621A3B" w:rsidRDefault="00621A3B" w:rsidP="000D0A94">
      <w:pPr>
        <w:tabs>
          <w:tab w:val="left" w:pos="1126"/>
        </w:tabs>
        <w:ind w:firstLine="567"/>
        <w:jc w:val="both"/>
        <w:rPr>
          <w:b/>
          <w:bCs/>
        </w:rPr>
      </w:pPr>
    </w:p>
    <w:p w14:paraId="5FAFFA78" w14:textId="77777777" w:rsidR="00621A3B" w:rsidRPr="00621A3B" w:rsidRDefault="00621A3B" w:rsidP="000D0A94">
      <w:pPr>
        <w:tabs>
          <w:tab w:val="left" w:pos="1126"/>
        </w:tabs>
        <w:ind w:firstLine="567"/>
        <w:jc w:val="both"/>
        <w:rPr>
          <w:b/>
          <w:bCs/>
        </w:rPr>
      </w:pPr>
    </w:p>
    <w:p w14:paraId="7D28C1CE" w14:textId="77777777" w:rsidR="00621A3B" w:rsidRPr="00621A3B" w:rsidRDefault="00621A3B" w:rsidP="000D0A94">
      <w:pPr>
        <w:tabs>
          <w:tab w:val="left" w:pos="1126"/>
        </w:tabs>
        <w:ind w:firstLine="567"/>
        <w:jc w:val="both"/>
        <w:rPr>
          <w:b/>
          <w:bCs/>
        </w:rPr>
      </w:pPr>
    </w:p>
    <w:p w14:paraId="1F9FF17A" w14:textId="77777777" w:rsidR="00621A3B" w:rsidRPr="00621A3B" w:rsidRDefault="00621A3B" w:rsidP="000D0A94">
      <w:pPr>
        <w:tabs>
          <w:tab w:val="left" w:pos="1126"/>
        </w:tabs>
        <w:ind w:firstLine="567"/>
        <w:jc w:val="both"/>
        <w:rPr>
          <w:b/>
          <w:bCs/>
        </w:rPr>
      </w:pPr>
    </w:p>
    <w:p w14:paraId="55FF8FB0" w14:textId="77777777" w:rsidR="00621A3B" w:rsidRPr="00621A3B" w:rsidRDefault="00621A3B" w:rsidP="000D0A94">
      <w:pPr>
        <w:tabs>
          <w:tab w:val="left" w:pos="1126"/>
        </w:tabs>
        <w:ind w:firstLine="567"/>
        <w:jc w:val="both"/>
        <w:rPr>
          <w:b/>
          <w:bCs/>
        </w:rPr>
      </w:pPr>
    </w:p>
    <w:p w14:paraId="48383FE2" w14:textId="77777777" w:rsidR="00621A3B" w:rsidRPr="00621A3B" w:rsidRDefault="00621A3B" w:rsidP="000D0A94">
      <w:pPr>
        <w:tabs>
          <w:tab w:val="left" w:pos="1126"/>
        </w:tabs>
        <w:ind w:firstLine="567"/>
        <w:jc w:val="both"/>
        <w:rPr>
          <w:b/>
          <w:bCs/>
        </w:rPr>
      </w:pPr>
    </w:p>
    <w:p w14:paraId="30F79EFD" w14:textId="77777777" w:rsidR="00621A3B" w:rsidRPr="00621A3B" w:rsidRDefault="00621A3B" w:rsidP="000D0A94">
      <w:pPr>
        <w:tabs>
          <w:tab w:val="left" w:pos="1126"/>
        </w:tabs>
        <w:ind w:firstLine="567"/>
        <w:jc w:val="both"/>
        <w:rPr>
          <w:b/>
          <w:bCs/>
        </w:rPr>
      </w:pPr>
    </w:p>
    <w:p w14:paraId="269B1A3E" w14:textId="77777777" w:rsidR="00621A3B" w:rsidRPr="00621A3B" w:rsidRDefault="00621A3B" w:rsidP="000D0A94">
      <w:pPr>
        <w:tabs>
          <w:tab w:val="left" w:pos="1126"/>
        </w:tabs>
        <w:ind w:firstLine="567"/>
        <w:jc w:val="both"/>
        <w:rPr>
          <w:b/>
          <w:bCs/>
        </w:rPr>
      </w:pPr>
    </w:p>
    <w:p w14:paraId="274A7732" w14:textId="77777777" w:rsidR="00621A3B" w:rsidRPr="00621A3B" w:rsidRDefault="00621A3B" w:rsidP="000D0A94">
      <w:pPr>
        <w:tabs>
          <w:tab w:val="left" w:pos="1126"/>
        </w:tabs>
        <w:ind w:firstLine="567"/>
        <w:jc w:val="both"/>
        <w:rPr>
          <w:b/>
          <w:bCs/>
        </w:rPr>
      </w:pPr>
    </w:p>
    <w:p w14:paraId="6ECB7541" w14:textId="77777777" w:rsidR="00621A3B" w:rsidRPr="00621A3B" w:rsidRDefault="00621A3B" w:rsidP="000D0A94">
      <w:pPr>
        <w:tabs>
          <w:tab w:val="left" w:pos="1126"/>
        </w:tabs>
        <w:ind w:firstLine="567"/>
        <w:jc w:val="both"/>
        <w:rPr>
          <w:b/>
          <w:bCs/>
        </w:rPr>
      </w:pPr>
    </w:p>
    <w:p w14:paraId="0E5E3261" w14:textId="77777777" w:rsidR="00621A3B" w:rsidRPr="00621A3B" w:rsidRDefault="00621A3B" w:rsidP="000D0A94">
      <w:pPr>
        <w:tabs>
          <w:tab w:val="left" w:pos="1126"/>
        </w:tabs>
        <w:ind w:firstLine="567"/>
        <w:jc w:val="both"/>
        <w:rPr>
          <w:b/>
          <w:bCs/>
        </w:rPr>
      </w:pPr>
    </w:p>
    <w:p w14:paraId="1B5387B4" w14:textId="77777777" w:rsidR="00294331" w:rsidRDefault="00294331" w:rsidP="000D0A94">
      <w:pPr>
        <w:tabs>
          <w:tab w:val="left" w:pos="993"/>
        </w:tabs>
        <w:autoSpaceDE w:val="0"/>
        <w:autoSpaceDN w:val="0"/>
        <w:adjustRightInd w:val="0"/>
        <w:ind w:firstLine="567"/>
        <w:jc w:val="both"/>
        <w:rPr>
          <w:bCs/>
        </w:rPr>
      </w:pPr>
    </w:p>
    <w:p w14:paraId="339EF9FC" w14:textId="77777777" w:rsidR="00294331" w:rsidRDefault="00294331" w:rsidP="000D0A94">
      <w:pPr>
        <w:tabs>
          <w:tab w:val="left" w:pos="993"/>
        </w:tabs>
        <w:autoSpaceDE w:val="0"/>
        <w:autoSpaceDN w:val="0"/>
        <w:adjustRightInd w:val="0"/>
        <w:ind w:firstLine="567"/>
        <w:jc w:val="both"/>
        <w:rPr>
          <w:bCs/>
        </w:rPr>
      </w:pPr>
    </w:p>
    <w:p w14:paraId="2D872539" w14:textId="77777777" w:rsidR="00294331" w:rsidRDefault="00294331" w:rsidP="000D0A94">
      <w:pPr>
        <w:tabs>
          <w:tab w:val="left" w:pos="993"/>
        </w:tabs>
        <w:autoSpaceDE w:val="0"/>
        <w:autoSpaceDN w:val="0"/>
        <w:adjustRightInd w:val="0"/>
        <w:ind w:firstLine="567"/>
        <w:jc w:val="both"/>
        <w:rPr>
          <w:bCs/>
        </w:rPr>
      </w:pPr>
    </w:p>
    <w:p w14:paraId="3D54C2BE" w14:textId="77777777" w:rsidR="00294331" w:rsidRDefault="00294331" w:rsidP="000D0A94">
      <w:pPr>
        <w:tabs>
          <w:tab w:val="left" w:pos="993"/>
        </w:tabs>
        <w:autoSpaceDE w:val="0"/>
        <w:autoSpaceDN w:val="0"/>
        <w:adjustRightInd w:val="0"/>
        <w:ind w:firstLine="567"/>
        <w:jc w:val="both"/>
        <w:rPr>
          <w:bCs/>
        </w:rPr>
      </w:pPr>
    </w:p>
    <w:p w14:paraId="11DE6615" w14:textId="2947D52F" w:rsidR="00294331" w:rsidRDefault="00294331" w:rsidP="000D0A94">
      <w:pPr>
        <w:tabs>
          <w:tab w:val="left" w:pos="993"/>
        </w:tabs>
        <w:autoSpaceDE w:val="0"/>
        <w:autoSpaceDN w:val="0"/>
        <w:adjustRightInd w:val="0"/>
        <w:ind w:firstLine="567"/>
        <w:jc w:val="both"/>
        <w:rPr>
          <w:bCs/>
        </w:rPr>
      </w:pPr>
    </w:p>
    <w:p w14:paraId="43CA2C23" w14:textId="77777777" w:rsidR="00E46BF0" w:rsidRDefault="00E46BF0" w:rsidP="000D0A94">
      <w:pPr>
        <w:tabs>
          <w:tab w:val="left" w:pos="993"/>
        </w:tabs>
        <w:autoSpaceDE w:val="0"/>
        <w:autoSpaceDN w:val="0"/>
        <w:adjustRightInd w:val="0"/>
        <w:ind w:firstLine="567"/>
        <w:jc w:val="both"/>
        <w:rPr>
          <w:bCs/>
        </w:rPr>
      </w:pPr>
    </w:p>
    <w:p w14:paraId="20E89AF6" w14:textId="77777777" w:rsidR="00294331" w:rsidRDefault="00294331" w:rsidP="000D0A94">
      <w:pPr>
        <w:tabs>
          <w:tab w:val="left" w:pos="993"/>
        </w:tabs>
        <w:autoSpaceDE w:val="0"/>
        <w:autoSpaceDN w:val="0"/>
        <w:adjustRightInd w:val="0"/>
        <w:ind w:firstLine="567"/>
        <w:jc w:val="both"/>
        <w:rPr>
          <w:bCs/>
        </w:rPr>
      </w:pPr>
    </w:p>
    <w:p w14:paraId="4EE41E80" w14:textId="77777777" w:rsidR="00294331" w:rsidRDefault="00294331" w:rsidP="000D0A94">
      <w:pPr>
        <w:tabs>
          <w:tab w:val="left" w:pos="993"/>
        </w:tabs>
        <w:autoSpaceDE w:val="0"/>
        <w:autoSpaceDN w:val="0"/>
        <w:adjustRightInd w:val="0"/>
        <w:ind w:firstLine="567"/>
        <w:jc w:val="both"/>
        <w:rPr>
          <w:bCs/>
        </w:rPr>
      </w:pPr>
    </w:p>
    <w:p w14:paraId="090F7DD7" w14:textId="284BE933" w:rsidR="00621A3B" w:rsidRPr="00621A3B" w:rsidRDefault="00621A3B" w:rsidP="000D0A94">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5316209B" w:rsidR="00621A3B" w:rsidRPr="00621A3B" w:rsidRDefault="00621A3B" w:rsidP="000D0A94">
      <w:pPr>
        <w:tabs>
          <w:tab w:val="left" w:pos="993"/>
        </w:tabs>
        <w:autoSpaceDE w:val="0"/>
        <w:autoSpaceDN w:val="0"/>
        <w:adjustRightInd w:val="0"/>
        <w:ind w:firstLine="567"/>
        <w:jc w:val="both"/>
        <w:rPr>
          <w:bCs/>
        </w:rPr>
      </w:pPr>
      <w:r w:rsidRPr="00621A3B">
        <w:rPr>
          <w:bCs/>
        </w:rPr>
        <w:t>от «___</w:t>
      </w:r>
      <w:proofErr w:type="gramStart"/>
      <w:r w:rsidRPr="00621A3B">
        <w:rPr>
          <w:bCs/>
        </w:rPr>
        <w:t>_»_</w:t>
      </w:r>
      <w:proofErr w:type="gramEnd"/>
      <w:r w:rsidRPr="00621A3B">
        <w:rPr>
          <w:bCs/>
        </w:rPr>
        <w:t>____________ г. №</w:t>
      </w:r>
      <w:r w:rsidR="00891414">
        <w:rPr>
          <w:bCs/>
        </w:rPr>
        <w:t xml:space="preserve"> </w:t>
      </w:r>
      <w:r w:rsidRPr="00621A3B">
        <w:rPr>
          <w:bCs/>
        </w:rPr>
        <w:t>_______</w:t>
      </w:r>
    </w:p>
    <w:p w14:paraId="76CE1285" w14:textId="77777777" w:rsidR="00621A3B" w:rsidRPr="00621A3B" w:rsidRDefault="00621A3B" w:rsidP="000D0A94">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0D0A94">
      <w:pPr>
        <w:tabs>
          <w:tab w:val="left" w:pos="993"/>
        </w:tabs>
        <w:autoSpaceDE w:val="0"/>
        <w:autoSpaceDN w:val="0"/>
        <w:adjustRightInd w:val="0"/>
        <w:ind w:firstLine="567"/>
        <w:jc w:val="both"/>
        <w:rPr>
          <w:b/>
          <w:i/>
        </w:rPr>
      </w:pPr>
    </w:p>
    <w:p w14:paraId="3081AF16" w14:textId="2B0E0108" w:rsidR="00621A3B" w:rsidRPr="00621A3B" w:rsidRDefault="00621A3B" w:rsidP="000D0A94">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534A5211" w:rsidR="00621A3B" w:rsidRPr="00621A3B" w:rsidRDefault="00621A3B" w:rsidP="000D0A94">
      <w:pPr>
        <w:ind w:firstLine="567"/>
        <w:jc w:val="both"/>
      </w:pPr>
    </w:p>
    <w:p w14:paraId="367A23FF" w14:textId="0685EE0A" w:rsidR="00621A3B" w:rsidRPr="00621A3B" w:rsidRDefault="00621A3B" w:rsidP="000D0A94">
      <w:pPr>
        <w:ind w:firstLine="567"/>
        <w:jc w:val="both"/>
      </w:pPr>
      <w:r w:rsidRPr="00621A3B">
        <w:rPr>
          <w:iCs/>
        </w:rPr>
        <w:t>Декларирую соответствие участника закупки</w:t>
      </w:r>
      <w:r w:rsidR="00A52ED1">
        <w:rPr>
          <w:iCs/>
        </w:rPr>
        <w:t xml:space="preserve"> </w:t>
      </w:r>
      <w:r w:rsidRPr="00621A3B">
        <w:rPr>
          <w:iCs/>
        </w:rPr>
        <w:t>________________________________</w:t>
      </w:r>
      <w:r w:rsidR="000C2138">
        <w:rPr>
          <w:iCs/>
        </w:rPr>
        <w:t>__</w:t>
      </w:r>
      <w:r w:rsidRPr="00621A3B">
        <w:rPr>
          <w:iCs/>
        </w:rPr>
        <w:t>____</w:t>
      </w:r>
    </w:p>
    <w:p w14:paraId="06C3C6E1" w14:textId="0BF69EF6" w:rsidR="00621A3B" w:rsidRPr="00A52ED1" w:rsidRDefault="00621A3B" w:rsidP="000D0A94">
      <w:pPr>
        <w:ind w:firstLine="567"/>
        <w:jc w:val="both"/>
        <w:rPr>
          <w:sz w:val="17"/>
          <w:szCs w:val="17"/>
        </w:rPr>
      </w:pPr>
      <w:r w:rsidRPr="00A52ED1">
        <w:rPr>
          <w:i/>
          <w:iCs/>
          <w:sz w:val="17"/>
          <w:szCs w:val="17"/>
        </w:rPr>
        <w:t xml:space="preserve">(наименование участника закупки - юридического лица, </w:t>
      </w:r>
      <w:proofErr w:type="spellStart"/>
      <w:r w:rsidRPr="00A52ED1">
        <w:rPr>
          <w:i/>
          <w:iCs/>
          <w:sz w:val="17"/>
          <w:szCs w:val="17"/>
        </w:rPr>
        <w:t>ф.и.о.</w:t>
      </w:r>
      <w:proofErr w:type="spellEnd"/>
      <w:r w:rsidRPr="00A52ED1">
        <w:rPr>
          <w:i/>
          <w:iCs/>
          <w:sz w:val="17"/>
          <w:szCs w:val="17"/>
        </w:rPr>
        <w:t xml:space="preserve"> физического лица, в т.ч. индивидуального предпринимателя</w:t>
      </w:r>
      <w:r w:rsidRPr="00A52ED1">
        <w:rPr>
          <w:iCs/>
          <w:sz w:val="17"/>
          <w:szCs w:val="17"/>
        </w:rPr>
        <w:t>)</w:t>
      </w:r>
    </w:p>
    <w:p w14:paraId="1FB16607" w14:textId="77777777" w:rsidR="00621A3B" w:rsidRPr="00621A3B" w:rsidRDefault="00621A3B" w:rsidP="000D0A94">
      <w:pPr>
        <w:ind w:firstLine="567"/>
        <w:jc w:val="both"/>
      </w:pPr>
      <w:r w:rsidRPr="00621A3B">
        <w:rPr>
          <w:iCs/>
        </w:rPr>
        <w:t>указанным требованиям, а именно:</w:t>
      </w:r>
    </w:p>
    <w:p w14:paraId="73A3EE89" w14:textId="77777777" w:rsidR="00621A3B" w:rsidRPr="00621A3B" w:rsidRDefault="00621A3B" w:rsidP="000D0A94">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0D0A94">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0D0A94">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0D0A94">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0D0A94">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0D0A94">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33881A" w:rsidR="00294331" w:rsidRDefault="00294331" w:rsidP="000D0A94">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46F916A6" w14:textId="77777777" w:rsidR="000C2138" w:rsidRPr="00621A3B" w:rsidRDefault="000C2138" w:rsidP="000D0A94">
      <w:pPr>
        <w:tabs>
          <w:tab w:val="left" w:pos="540"/>
          <w:tab w:val="left" w:pos="900"/>
        </w:tabs>
        <w:ind w:firstLine="567"/>
        <w:jc w:val="both"/>
      </w:pPr>
    </w:p>
    <w:p w14:paraId="10CB2B49" w14:textId="77777777" w:rsidR="000C2138" w:rsidRPr="00621A3B" w:rsidRDefault="00621A3B" w:rsidP="000C2138">
      <w:pPr>
        <w:rPr>
          <w:b/>
          <w:bCs/>
        </w:rPr>
      </w:pPr>
      <w:r w:rsidRPr="00621A3B">
        <w:rPr>
          <w:b/>
          <w:bCs/>
        </w:rPr>
        <w:t>___________________________________</w:t>
      </w:r>
      <w:r w:rsidR="000C2138">
        <w:rPr>
          <w:b/>
          <w:bCs/>
        </w:rPr>
        <w:t xml:space="preserve">    </w:t>
      </w:r>
      <w:r w:rsidR="000C2138" w:rsidRPr="00621A3B">
        <w:rPr>
          <w:b/>
          <w:bCs/>
        </w:rPr>
        <w:t>____________________________________</w:t>
      </w:r>
    </w:p>
    <w:p w14:paraId="2E8464BC" w14:textId="51E81C52" w:rsidR="00621A3B" w:rsidRPr="00621A3B" w:rsidRDefault="000C2138" w:rsidP="000C2138">
      <w:pPr>
        <w:ind w:right="-2"/>
        <w:rPr>
          <w:b/>
          <w:bCs/>
          <w:vertAlign w:val="superscript"/>
        </w:rPr>
      </w:pPr>
      <w:r>
        <w:rPr>
          <w:b/>
          <w:bCs/>
          <w:vertAlign w:val="superscript"/>
        </w:rPr>
        <w:t xml:space="preserve">                                     </w:t>
      </w:r>
      <w:r w:rsidR="00621A3B" w:rsidRPr="00621A3B">
        <w:rPr>
          <w:b/>
          <w:bCs/>
          <w:vertAlign w:val="superscript"/>
        </w:rPr>
        <w:t>(подпись, М.П.)</w:t>
      </w:r>
      <w:r>
        <w:rPr>
          <w:b/>
          <w:bCs/>
          <w:vertAlign w:val="superscript"/>
        </w:rPr>
        <w:t xml:space="preserve">                                                         </w:t>
      </w:r>
      <w:r w:rsidRPr="00621A3B">
        <w:rPr>
          <w:b/>
          <w:bCs/>
          <w:vertAlign w:val="superscript"/>
        </w:rPr>
        <w:t>(фамилия, имя, отчество подписавшего, должность</w:t>
      </w:r>
    </w:p>
    <w:sectPr w:rsidR="00621A3B" w:rsidRPr="00621A3B" w:rsidSect="0016649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6CE3" w14:textId="77777777" w:rsidR="00E5136B" w:rsidRDefault="00E5136B" w:rsidP="00627673">
      <w:r>
        <w:separator/>
      </w:r>
    </w:p>
  </w:endnote>
  <w:endnote w:type="continuationSeparator" w:id="0">
    <w:p w14:paraId="36453876" w14:textId="77777777" w:rsidR="00E5136B" w:rsidRDefault="00E5136B"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8B4D" w14:textId="77777777" w:rsidR="00E5136B" w:rsidRDefault="00E5136B" w:rsidP="00627673">
      <w:r>
        <w:separator/>
      </w:r>
    </w:p>
  </w:footnote>
  <w:footnote w:type="continuationSeparator" w:id="0">
    <w:p w14:paraId="25D5FF62" w14:textId="77777777" w:rsidR="00E5136B" w:rsidRDefault="00E5136B"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321150"/>
    <w:multiLevelType w:val="multilevel"/>
    <w:tmpl w:val="9F7C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4" w15:restartNumberingAfterBreak="0">
    <w:nsid w:val="31E37B8D"/>
    <w:multiLevelType w:val="hybridMultilevel"/>
    <w:tmpl w:val="3FBA1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3"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E113575"/>
    <w:multiLevelType w:val="multilevel"/>
    <w:tmpl w:val="18D86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82B29"/>
    <w:multiLevelType w:val="multilevel"/>
    <w:tmpl w:val="FD5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7" w15:restartNumberingAfterBreak="0">
    <w:nsid w:val="6547128E"/>
    <w:multiLevelType w:val="hybridMultilevel"/>
    <w:tmpl w:val="EDA2083C"/>
    <w:lvl w:ilvl="0" w:tplc="116242E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E266B68"/>
    <w:multiLevelType w:val="multilevel"/>
    <w:tmpl w:val="809C89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194E3C"/>
    <w:multiLevelType w:val="hybridMultilevel"/>
    <w:tmpl w:val="303A95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8"/>
  </w:num>
  <w:num w:numId="3">
    <w:abstractNumId w:val="33"/>
  </w:num>
  <w:num w:numId="4">
    <w:abstractNumId w:val="21"/>
  </w:num>
  <w:num w:numId="5">
    <w:abstractNumId w:val="32"/>
  </w:num>
  <w:num w:numId="6">
    <w:abstractNumId w:val="16"/>
  </w:num>
  <w:num w:numId="7">
    <w:abstractNumId w:val="23"/>
  </w:num>
  <w:num w:numId="8">
    <w:abstractNumId w:val="2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7"/>
  </w:num>
  <w:num w:numId="12">
    <w:abstractNumId w:val="0"/>
  </w:num>
  <w:num w:numId="13">
    <w:abstractNumId w:val="35"/>
  </w:num>
  <w:num w:numId="14">
    <w:abstractNumId w:val="28"/>
  </w:num>
  <w:num w:numId="15">
    <w:abstractNumId w:val="19"/>
  </w:num>
  <w:num w:numId="16">
    <w:abstractNumId w:val="15"/>
  </w:num>
  <w:num w:numId="17">
    <w:abstractNumId w:val="31"/>
  </w:num>
  <w:num w:numId="18">
    <w:abstractNumId w:val="11"/>
  </w:num>
  <w:num w:numId="19">
    <w:abstractNumId w:val="20"/>
  </w:num>
  <w:num w:numId="20">
    <w:abstractNumId w:val="12"/>
  </w:num>
  <w:num w:numId="21">
    <w:abstractNumId w:val="34"/>
  </w:num>
  <w:num w:numId="22">
    <w:abstractNumId w:val="14"/>
  </w:num>
  <w:num w:numId="23">
    <w:abstractNumId w:val="25"/>
  </w:num>
  <w:num w:numId="24">
    <w:abstractNumId w:val="10"/>
  </w:num>
  <w:num w:numId="25">
    <w:abstractNumId w:val="30"/>
  </w:num>
  <w:num w:numId="26">
    <w:abstractNumId w:val="24"/>
  </w:num>
  <w:num w:numId="2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06C56"/>
    <w:rsid w:val="00016A10"/>
    <w:rsid w:val="0002350B"/>
    <w:rsid w:val="0002483B"/>
    <w:rsid w:val="000265D1"/>
    <w:rsid w:val="00027598"/>
    <w:rsid w:val="00030B6D"/>
    <w:rsid w:val="000408E3"/>
    <w:rsid w:val="00047DFB"/>
    <w:rsid w:val="00051674"/>
    <w:rsid w:val="0005306F"/>
    <w:rsid w:val="0005504E"/>
    <w:rsid w:val="00060FFF"/>
    <w:rsid w:val="00080EE2"/>
    <w:rsid w:val="000821E8"/>
    <w:rsid w:val="0008593B"/>
    <w:rsid w:val="00085DA5"/>
    <w:rsid w:val="00086F24"/>
    <w:rsid w:val="0009061A"/>
    <w:rsid w:val="00096F35"/>
    <w:rsid w:val="00096FE9"/>
    <w:rsid w:val="000A07D3"/>
    <w:rsid w:val="000A2136"/>
    <w:rsid w:val="000A6E33"/>
    <w:rsid w:val="000B156F"/>
    <w:rsid w:val="000B3445"/>
    <w:rsid w:val="000B580D"/>
    <w:rsid w:val="000C2138"/>
    <w:rsid w:val="000C7B2E"/>
    <w:rsid w:val="000D0A94"/>
    <w:rsid w:val="000D1342"/>
    <w:rsid w:val="000D27B5"/>
    <w:rsid w:val="000D3909"/>
    <w:rsid w:val="000D626B"/>
    <w:rsid w:val="000E25F5"/>
    <w:rsid w:val="000E2AF5"/>
    <w:rsid w:val="000E4E3C"/>
    <w:rsid w:val="000E6764"/>
    <w:rsid w:val="000F5D89"/>
    <w:rsid w:val="000F5F55"/>
    <w:rsid w:val="000F7154"/>
    <w:rsid w:val="00106218"/>
    <w:rsid w:val="00116B76"/>
    <w:rsid w:val="00121DE4"/>
    <w:rsid w:val="00130127"/>
    <w:rsid w:val="00130FA1"/>
    <w:rsid w:val="0013798E"/>
    <w:rsid w:val="00140510"/>
    <w:rsid w:val="001407A3"/>
    <w:rsid w:val="001471C3"/>
    <w:rsid w:val="0015243F"/>
    <w:rsid w:val="001548AE"/>
    <w:rsid w:val="001578F2"/>
    <w:rsid w:val="00157A21"/>
    <w:rsid w:val="001650CC"/>
    <w:rsid w:val="001652E4"/>
    <w:rsid w:val="00166495"/>
    <w:rsid w:val="00175F8F"/>
    <w:rsid w:val="001858D1"/>
    <w:rsid w:val="0019092D"/>
    <w:rsid w:val="00192163"/>
    <w:rsid w:val="001946BE"/>
    <w:rsid w:val="001947DF"/>
    <w:rsid w:val="00197A32"/>
    <w:rsid w:val="00197A5B"/>
    <w:rsid w:val="001D24C8"/>
    <w:rsid w:val="001D514D"/>
    <w:rsid w:val="001D6D41"/>
    <w:rsid w:val="001D71B4"/>
    <w:rsid w:val="001E3C7C"/>
    <w:rsid w:val="001E48DA"/>
    <w:rsid w:val="00202397"/>
    <w:rsid w:val="00205245"/>
    <w:rsid w:val="00211368"/>
    <w:rsid w:val="002118E1"/>
    <w:rsid w:val="00211BF1"/>
    <w:rsid w:val="00214AAF"/>
    <w:rsid w:val="00216109"/>
    <w:rsid w:val="00223F02"/>
    <w:rsid w:val="00224755"/>
    <w:rsid w:val="002254A1"/>
    <w:rsid w:val="00230319"/>
    <w:rsid w:val="002349D7"/>
    <w:rsid w:val="00237BC5"/>
    <w:rsid w:val="002468D4"/>
    <w:rsid w:val="00250619"/>
    <w:rsid w:val="00252121"/>
    <w:rsid w:val="0025343A"/>
    <w:rsid w:val="0025609B"/>
    <w:rsid w:val="002565FC"/>
    <w:rsid w:val="0025723F"/>
    <w:rsid w:val="00262D57"/>
    <w:rsid w:val="00263CD5"/>
    <w:rsid w:val="00267CD1"/>
    <w:rsid w:val="00272DC1"/>
    <w:rsid w:val="002767F1"/>
    <w:rsid w:val="00283D32"/>
    <w:rsid w:val="00290007"/>
    <w:rsid w:val="00293787"/>
    <w:rsid w:val="00294331"/>
    <w:rsid w:val="002C1940"/>
    <w:rsid w:val="002C1FBE"/>
    <w:rsid w:val="002D3C4B"/>
    <w:rsid w:val="002D4BE8"/>
    <w:rsid w:val="002D5CE2"/>
    <w:rsid w:val="002D6C1A"/>
    <w:rsid w:val="002E04CC"/>
    <w:rsid w:val="002E4EBB"/>
    <w:rsid w:val="002F286C"/>
    <w:rsid w:val="003056C2"/>
    <w:rsid w:val="00305C6C"/>
    <w:rsid w:val="00306CB2"/>
    <w:rsid w:val="003072AD"/>
    <w:rsid w:val="003101C2"/>
    <w:rsid w:val="00310593"/>
    <w:rsid w:val="003133A9"/>
    <w:rsid w:val="00317A69"/>
    <w:rsid w:val="00326042"/>
    <w:rsid w:val="00336E70"/>
    <w:rsid w:val="00343817"/>
    <w:rsid w:val="0034391A"/>
    <w:rsid w:val="003478AA"/>
    <w:rsid w:val="003542A6"/>
    <w:rsid w:val="00356B19"/>
    <w:rsid w:val="003622D8"/>
    <w:rsid w:val="003674E3"/>
    <w:rsid w:val="0037076A"/>
    <w:rsid w:val="00371D9E"/>
    <w:rsid w:val="00376AC4"/>
    <w:rsid w:val="00383A96"/>
    <w:rsid w:val="00386C13"/>
    <w:rsid w:val="003C0E0E"/>
    <w:rsid w:val="003F1690"/>
    <w:rsid w:val="0040599D"/>
    <w:rsid w:val="00410D05"/>
    <w:rsid w:val="00415D8D"/>
    <w:rsid w:val="004200AF"/>
    <w:rsid w:val="00423E26"/>
    <w:rsid w:val="00424936"/>
    <w:rsid w:val="00425D22"/>
    <w:rsid w:val="004275F1"/>
    <w:rsid w:val="00434E61"/>
    <w:rsid w:val="00435B25"/>
    <w:rsid w:val="00453984"/>
    <w:rsid w:val="00453E13"/>
    <w:rsid w:val="00455B34"/>
    <w:rsid w:val="004651AA"/>
    <w:rsid w:val="00466CF7"/>
    <w:rsid w:val="00472CF8"/>
    <w:rsid w:val="004731BA"/>
    <w:rsid w:val="00473320"/>
    <w:rsid w:val="004739A9"/>
    <w:rsid w:val="004753B8"/>
    <w:rsid w:val="0048555B"/>
    <w:rsid w:val="00485A6C"/>
    <w:rsid w:val="004922A2"/>
    <w:rsid w:val="00494B66"/>
    <w:rsid w:val="00496B04"/>
    <w:rsid w:val="004B182A"/>
    <w:rsid w:val="004C13BE"/>
    <w:rsid w:val="004D09DE"/>
    <w:rsid w:val="004D4083"/>
    <w:rsid w:val="004E14C3"/>
    <w:rsid w:val="004E25AC"/>
    <w:rsid w:val="004F74D9"/>
    <w:rsid w:val="005029EE"/>
    <w:rsid w:val="00503B16"/>
    <w:rsid w:val="00506211"/>
    <w:rsid w:val="00507A55"/>
    <w:rsid w:val="00521508"/>
    <w:rsid w:val="00530DC9"/>
    <w:rsid w:val="00536BE4"/>
    <w:rsid w:val="0054294C"/>
    <w:rsid w:val="00551774"/>
    <w:rsid w:val="00566833"/>
    <w:rsid w:val="00572873"/>
    <w:rsid w:val="00594517"/>
    <w:rsid w:val="005B3E71"/>
    <w:rsid w:val="005C373C"/>
    <w:rsid w:val="005C55E7"/>
    <w:rsid w:val="005E0B65"/>
    <w:rsid w:val="005E30DB"/>
    <w:rsid w:val="0060549E"/>
    <w:rsid w:val="00610788"/>
    <w:rsid w:val="006152B4"/>
    <w:rsid w:val="00621A3B"/>
    <w:rsid w:val="00622CE7"/>
    <w:rsid w:val="00627673"/>
    <w:rsid w:val="00637DA6"/>
    <w:rsid w:val="00643040"/>
    <w:rsid w:val="006474EB"/>
    <w:rsid w:val="00651297"/>
    <w:rsid w:val="00651753"/>
    <w:rsid w:val="00653A8F"/>
    <w:rsid w:val="006564FF"/>
    <w:rsid w:val="00662494"/>
    <w:rsid w:val="00671E18"/>
    <w:rsid w:val="00676349"/>
    <w:rsid w:val="006811D8"/>
    <w:rsid w:val="0068409B"/>
    <w:rsid w:val="00692F1A"/>
    <w:rsid w:val="006A00E3"/>
    <w:rsid w:val="006B2900"/>
    <w:rsid w:val="006B4747"/>
    <w:rsid w:val="006C1644"/>
    <w:rsid w:val="006C31EE"/>
    <w:rsid w:val="006C4368"/>
    <w:rsid w:val="006C4E4A"/>
    <w:rsid w:val="006E27A0"/>
    <w:rsid w:val="006E4854"/>
    <w:rsid w:val="006E6595"/>
    <w:rsid w:val="006F6E5B"/>
    <w:rsid w:val="007019C5"/>
    <w:rsid w:val="00702841"/>
    <w:rsid w:val="00704D0F"/>
    <w:rsid w:val="007061FE"/>
    <w:rsid w:val="007127A8"/>
    <w:rsid w:val="00713D26"/>
    <w:rsid w:val="00726498"/>
    <w:rsid w:val="00726A32"/>
    <w:rsid w:val="0072789A"/>
    <w:rsid w:val="0073105E"/>
    <w:rsid w:val="00731AA2"/>
    <w:rsid w:val="00746A57"/>
    <w:rsid w:val="00750151"/>
    <w:rsid w:val="007523F4"/>
    <w:rsid w:val="007650C5"/>
    <w:rsid w:val="00765A48"/>
    <w:rsid w:val="00771B98"/>
    <w:rsid w:val="007842F3"/>
    <w:rsid w:val="007954CE"/>
    <w:rsid w:val="007A1217"/>
    <w:rsid w:val="007A2AF6"/>
    <w:rsid w:val="007A5C11"/>
    <w:rsid w:val="007B3CCA"/>
    <w:rsid w:val="007C6680"/>
    <w:rsid w:val="007D0902"/>
    <w:rsid w:val="007D4A7C"/>
    <w:rsid w:val="007D727C"/>
    <w:rsid w:val="007E0612"/>
    <w:rsid w:val="007E5A2D"/>
    <w:rsid w:val="007F224C"/>
    <w:rsid w:val="007F47A8"/>
    <w:rsid w:val="007F6AB3"/>
    <w:rsid w:val="0080230F"/>
    <w:rsid w:val="00802A00"/>
    <w:rsid w:val="00817944"/>
    <w:rsid w:val="008312D6"/>
    <w:rsid w:val="0084147A"/>
    <w:rsid w:val="00843279"/>
    <w:rsid w:val="008507D3"/>
    <w:rsid w:val="008559B7"/>
    <w:rsid w:val="00864CC0"/>
    <w:rsid w:val="00880B68"/>
    <w:rsid w:val="00880C6E"/>
    <w:rsid w:val="0088435F"/>
    <w:rsid w:val="00885113"/>
    <w:rsid w:val="00891414"/>
    <w:rsid w:val="00896286"/>
    <w:rsid w:val="008A139A"/>
    <w:rsid w:val="008A5DA6"/>
    <w:rsid w:val="008C0B8D"/>
    <w:rsid w:val="008C42C6"/>
    <w:rsid w:val="008C571C"/>
    <w:rsid w:val="008C5CBB"/>
    <w:rsid w:val="008C5EF3"/>
    <w:rsid w:val="008D66F8"/>
    <w:rsid w:val="008D7FE2"/>
    <w:rsid w:val="008E0772"/>
    <w:rsid w:val="008E14FD"/>
    <w:rsid w:val="008E230A"/>
    <w:rsid w:val="008E3D87"/>
    <w:rsid w:val="008E468E"/>
    <w:rsid w:val="008E5CCD"/>
    <w:rsid w:val="008E6374"/>
    <w:rsid w:val="008E7218"/>
    <w:rsid w:val="008F0E8F"/>
    <w:rsid w:val="00902372"/>
    <w:rsid w:val="00902996"/>
    <w:rsid w:val="009048E7"/>
    <w:rsid w:val="0092643F"/>
    <w:rsid w:val="009325D4"/>
    <w:rsid w:val="00933826"/>
    <w:rsid w:val="009345AC"/>
    <w:rsid w:val="00934CE1"/>
    <w:rsid w:val="00936EF1"/>
    <w:rsid w:val="00942148"/>
    <w:rsid w:val="00947F91"/>
    <w:rsid w:val="0095554E"/>
    <w:rsid w:val="009668B6"/>
    <w:rsid w:val="00971719"/>
    <w:rsid w:val="009730DA"/>
    <w:rsid w:val="00996BC3"/>
    <w:rsid w:val="009A439F"/>
    <w:rsid w:val="009B7216"/>
    <w:rsid w:val="009B7C63"/>
    <w:rsid w:val="009C0AD4"/>
    <w:rsid w:val="009C6E27"/>
    <w:rsid w:val="009D45D4"/>
    <w:rsid w:val="009E049B"/>
    <w:rsid w:val="009E2420"/>
    <w:rsid w:val="009F1A16"/>
    <w:rsid w:val="009F6AEF"/>
    <w:rsid w:val="00A03A7A"/>
    <w:rsid w:val="00A12079"/>
    <w:rsid w:val="00A1265A"/>
    <w:rsid w:val="00A149BF"/>
    <w:rsid w:val="00A1641D"/>
    <w:rsid w:val="00A209EB"/>
    <w:rsid w:val="00A23D4B"/>
    <w:rsid w:val="00A3326A"/>
    <w:rsid w:val="00A46870"/>
    <w:rsid w:val="00A527BA"/>
    <w:rsid w:val="00A52ED1"/>
    <w:rsid w:val="00A5547E"/>
    <w:rsid w:val="00A55F2B"/>
    <w:rsid w:val="00A564F1"/>
    <w:rsid w:val="00A6356F"/>
    <w:rsid w:val="00A74B61"/>
    <w:rsid w:val="00A801D7"/>
    <w:rsid w:val="00A81400"/>
    <w:rsid w:val="00A932EA"/>
    <w:rsid w:val="00A95F4D"/>
    <w:rsid w:val="00AA393B"/>
    <w:rsid w:val="00AC1497"/>
    <w:rsid w:val="00AC2C75"/>
    <w:rsid w:val="00AD5082"/>
    <w:rsid w:val="00AD642E"/>
    <w:rsid w:val="00AE6456"/>
    <w:rsid w:val="00AF2B94"/>
    <w:rsid w:val="00AF4C18"/>
    <w:rsid w:val="00AF4E74"/>
    <w:rsid w:val="00B22FC4"/>
    <w:rsid w:val="00B31594"/>
    <w:rsid w:val="00B37D5C"/>
    <w:rsid w:val="00B42E92"/>
    <w:rsid w:val="00B456C7"/>
    <w:rsid w:val="00B456E3"/>
    <w:rsid w:val="00B577E7"/>
    <w:rsid w:val="00B57B8C"/>
    <w:rsid w:val="00B60709"/>
    <w:rsid w:val="00B7526D"/>
    <w:rsid w:val="00B772A0"/>
    <w:rsid w:val="00B81A8F"/>
    <w:rsid w:val="00B870F7"/>
    <w:rsid w:val="00BB23F7"/>
    <w:rsid w:val="00BC2D3A"/>
    <w:rsid w:val="00BD10D3"/>
    <w:rsid w:val="00BD1D9B"/>
    <w:rsid w:val="00BD38DA"/>
    <w:rsid w:val="00BD7A35"/>
    <w:rsid w:val="00BE7AEF"/>
    <w:rsid w:val="00BF0E36"/>
    <w:rsid w:val="00BF234F"/>
    <w:rsid w:val="00BF2354"/>
    <w:rsid w:val="00BF7599"/>
    <w:rsid w:val="00C0046F"/>
    <w:rsid w:val="00C023FA"/>
    <w:rsid w:val="00C103FF"/>
    <w:rsid w:val="00C220E3"/>
    <w:rsid w:val="00C44EC6"/>
    <w:rsid w:val="00C455FD"/>
    <w:rsid w:val="00C61252"/>
    <w:rsid w:val="00C619FD"/>
    <w:rsid w:val="00C61A73"/>
    <w:rsid w:val="00C640D5"/>
    <w:rsid w:val="00C652F1"/>
    <w:rsid w:val="00C67313"/>
    <w:rsid w:val="00C70F39"/>
    <w:rsid w:val="00C729A0"/>
    <w:rsid w:val="00C74FCE"/>
    <w:rsid w:val="00C85EA4"/>
    <w:rsid w:val="00C8663D"/>
    <w:rsid w:val="00C86D48"/>
    <w:rsid w:val="00C872D5"/>
    <w:rsid w:val="00C94F26"/>
    <w:rsid w:val="00C979E2"/>
    <w:rsid w:val="00CA4AC4"/>
    <w:rsid w:val="00CA602C"/>
    <w:rsid w:val="00CA683F"/>
    <w:rsid w:val="00CA6DEC"/>
    <w:rsid w:val="00CA6F06"/>
    <w:rsid w:val="00CB4D16"/>
    <w:rsid w:val="00CC56F3"/>
    <w:rsid w:val="00CD2CF4"/>
    <w:rsid w:val="00CD5EBA"/>
    <w:rsid w:val="00CD734E"/>
    <w:rsid w:val="00CE0C03"/>
    <w:rsid w:val="00CE2E77"/>
    <w:rsid w:val="00CF1C8A"/>
    <w:rsid w:val="00CF2534"/>
    <w:rsid w:val="00CF43F3"/>
    <w:rsid w:val="00D02930"/>
    <w:rsid w:val="00D05151"/>
    <w:rsid w:val="00D07BC6"/>
    <w:rsid w:val="00D200BA"/>
    <w:rsid w:val="00D2205F"/>
    <w:rsid w:val="00D36260"/>
    <w:rsid w:val="00D3655F"/>
    <w:rsid w:val="00D514C8"/>
    <w:rsid w:val="00D606FA"/>
    <w:rsid w:val="00D65374"/>
    <w:rsid w:val="00D668DF"/>
    <w:rsid w:val="00D71749"/>
    <w:rsid w:val="00D7329B"/>
    <w:rsid w:val="00D86777"/>
    <w:rsid w:val="00D877E3"/>
    <w:rsid w:val="00D87C92"/>
    <w:rsid w:val="00D90BE8"/>
    <w:rsid w:val="00D91C67"/>
    <w:rsid w:val="00D94334"/>
    <w:rsid w:val="00D95E97"/>
    <w:rsid w:val="00DA7A14"/>
    <w:rsid w:val="00DB4AAC"/>
    <w:rsid w:val="00DB4BD4"/>
    <w:rsid w:val="00DC0979"/>
    <w:rsid w:val="00DC302E"/>
    <w:rsid w:val="00DC60C6"/>
    <w:rsid w:val="00DC715F"/>
    <w:rsid w:val="00DD37EC"/>
    <w:rsid w:val="00DE26DE"/>
    <w:rsid w:val="00DE5CDC"/>
    <w:rsid w:val="00DE6AB5"/>
    <w:rsid w:val="00DF19EF"/>
    <w:rsid w:val="00DF1E6E"/>
    <w:rsid w:val="00DF6AAD"/>
    <w:rsid w:val="00E028F2"/>
    <w:rsid w:val="00E11DDC"/>
    <w:rsid w:val="00E15F8B"/>
    <w:rsid w:val="00E21898"/>
    <w:rsid w:val="00E24A24"/>
    <w:rsid w:val="00E350E4"/>
    <w:rsid w:val="00E45D1E"/>
    <w:rsid w:val="00E46BF0"/>
    <w:rsid w:val="00E5136B"/>
    <w:rsid w:val="00E56CEC"/>
    <w:rsid w:val="00E6226C"/>
    <w:rsid w:val="00E622B6"/>
    <w:rsid w:val="00E62C43"/>
    <w:rsid w:val="00E756EB"/>
    <w:rsid w:val="00E802BF"/>
    <w:rsid w:val="00E81F91"/>
    <w:rsid w:val="00E8588F"/>
    <w:rsid w:val="00E95DFF"/>
    <w:rsid w:val="00E976F2"/>
    <w:rsid w:val="00EA05BD"/>
    <w:rsid w:val="00EA28F7"/>
    <w:rsid w:val="00EA61DB"/>
    <w:rsid w:val="00EA6AE8"/>
    <w:rsid w:val="00EB3F17"/>
    <w:rsid w:val="00EB6FE7"/>
    <w:rsid w:val="00EB78CA"/>
    <w:rsid w:val="00EC532C"/>
    <w:rsid w:val="00ED2A95"/>
    <w:rsid w:val="00EE1658"/>
    <w:rsid w:val="00EE5095"/>
    <w:rsid w:val="00EE6005"/>
    <w:rsid w:val="00EE7FD7"/>
    <w:rsid w:val="00EF1F66"/>
    <w:rsid w:val="00EF2976"/>
    <w:rsid w:val="00F01A8A"/>
    <w:rsid w:val="00F06F40"/>
    <w:rsid w:val="00F33399"/>
    <w:rsid w:val="00F34402"/>
    <w:rsid w:val="00F34C2A"/>
    <w:rsid w:val="00F448E6"/>
    <w:rsid w:val="00F47DAC"/>
    <w:rsid w:val="00F50C41"/>
    <w:rsid w:val="00F56316"/>
    <w:rsid w:val="00F62D52"/>
    <w:rsid w:val="00F7317D"/>
    <w:rsid w:val="00F82AEE"/>
    <w:rsid w:val="00F84F9F"/>
    <w:rsid w:val="00F8786D"/>
    <w:rsid w:val="00F90C6E"/>
    <w:rsid w:val="00F93E99"/>
    <w:rsid w:val="00FA2040"/>
    <w:rsid w:val="00FA388D"/>
    <w:rsid w:val="00FA6AC9"/>
    <w:rsid w:val="00FA7E1E"/>
    <w:rsid w:val="00FB50AE"/>
    <w:rsid w:val="00FB71C8"/>
    <w:rsid w:val="00FC183C"/>
    <w:rsid w:val="00FC37C7"/>
    <w:rsid w:val="00FC6F6C"/>
    <w:rsid w:val="00FD1833"/>
    <w:rsid w:val="00FE4D92"/>
    <w:rsid w:val="00FF5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lp1,Num Bullet 1,Table Number Paragraph,Bullet Number,列出段落,列出段落1,List Paragraph2,List Paragraph21,Ref"/>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lp1 Знак,Num Bullet 1 Знак,Bullet Number Знак"/>
    <w:link w:val="ae"/>
    <w:uiPriority w:val="34"/>
    <w:qFormat/>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39"/>
    <w:rsid w:val="002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39"/>
    <w:rsid w:val="0041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9"/>
    <w:uiPriority w:val="39"/>
    <w:rsid w:val="004E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uiPriority w:val="39"/>
    <w:rsid w:val="000F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704">
      <w:bodyDiv w:val="1"/>
      <w:marLeft w:val="0"/>
      <w:marRight w:val="0"/>
      <w:marTop w:val="0"/>
      <w:marBottom w:val="0"/>
      <w:divBdr>
        <w:top w:val="none" w:sz="0" w:space="0" w:color="auto"/>
        <w:left w:val="none" w:sz="0" w:space="0" w:color="auto"/>
        <w:bottom w:val="none" w:sz="0" w:space="0" w:color="auto"/>
        <w:right w:val="none" w:sz="0" w:space="0" w:color="auto"/>
      </w:divBdr>
    </w:div>
    <w:div w:id="229389490">
      <w:bodyDiv w:val="1"/>
      <w:marLeft w:val="0"/>
      <w:marRight w:val="0"/>
      <w:marTop w:val="0"/>
      <w:marBottom w:val="0"/>
      <w:divBdr>
        <w:top w:val="none" w:sz="0" w:space="0" w:color="auto"/>
        <w:left w:val="none" w:sz="0" w:space="0" w:color="auto"/>
        <w:bottom w:val="none" w:sz="0" w:space="0" w:color="auto"/>
        <w:right w:val="none" w:sz="0" w:space="0" w:color="auto"/>
      </w:divBdr>
    </w:div>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176868">
      <w:bodyDiv w:val="1"/>
      <w:marLeft w:val="0"/>
      <w:marRight w:val="0"/>
      <w:marTop w:val="0"/>
      <w:marBottom w:val="0"/>
      <w:divBdr>
        <w:top w:val="none" w:sz="0" w:space="0" w:color="auto"/>
        <w:left w:val="none" w:sz="0" w:space="0" w:color="auto"/>
        <w:bottom w:val="none" w:sz="0" w:space="0" w:color="auto"/>
        <w:right w:val="none" w:sz="0" w:space="0" w:color="auto"/>
      </w:divBdr>
    </w:div>
    <w:div w:id="567301045">
      <w:bodyDiv w:val="1"/>
      <w:marLeft w:val="0"/>
      <w:marRight w:val="0"/>
      <w:marTop w:val="0"/>
      <w:marBottom w:val="0"/>
      <w:divBdr>
        <w:top w:val="none" w:sz="0" w:space="0" w:color="auto"/>
        <w:left w:val="none" w:sz="0" w:space="0" w:color="auto"/>
        <w:bottom w:val="none" w:sz="0" w:space="0" w:color="auto"/>
        <w:right w:val="none" w:sz="0" w:space="0" w:color="auto"/>
      </w:divBdr>
    </w:div>
    <w:div w:id="626619782">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50596839">
      <w:bodyDiv w:val="1"/>
      <w:marLeft w:val="0"/>
      <w:marRight w:val="0"/>
      <w:marTop w:val="0"/>
      <w:marBottom w:val="0"/>
      <w:divBdr>
        <w:top w:val="none" w:sz="0" w:space="0" w:color="auto"/>
        <w:left w:val="none" w:sz="0" w:space="0" w:color="auto"/>
        <w:bottom w:val="none" w:sz="0" w:space="0" w:color="auto"/>
        <w:right w:val="none" w:sz="0" w:space="0" w:color="auto"/>
      </w:divBdr>
    </w:div>
    <w:div w:id="1366061939">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2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7259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725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23</Pages>
  <Words>9073</Words>
  <Characters>51718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170</cp:revision>
  <cp:lastPrinted>2022-11-08T07:34:00Z</cp:lastPrinted>
  <dcterms:created xsi:type="dcterms:W3CDTF">2024-10-31T06:30:00Z</dcterms:created>
  <dcterms:modified xsi:type="dcterms:W3CDTF">2025-06-09T11:16:00Z</dcterms:modified>
</cp:coreProperties>
</file>