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DAF3D" w14:textId="77777777" w:rsidR="00F50C41" w:rsidRDefault="00230319" w:rsidP="000D0A94">
      <w:pPr>
        <w:ind w:firstLine="567"/>
        <w:jc w:val="center"/>
        <w:rPr>
          <w:b/>
          <w:color w:val="1F4E79" w:themeColor="accent1" w:themeShade="80"/>
        </w:rPr>
      </w:pPr>
      <w:r>
        <w:rPr>
          <w:b/>
          <w:noProof/>
          <w:color w:val="1F4E79" w:themeColor="accent1" w:themeShade="80"/>
        </w:rPr>
        <w:drawing>
          <wp:anchor distT="0" distB="0" distL="114300" distR="114300" simplePos="0" relativeHeight="251661312" behindDoc="0" locked="0" layoutInCell="1" allowOverlap="1" wp14:anchorId="62B42F6D" wp14:editId="358C534C">
            <wp:simplePos x="0" y="0"/>
            <wp:positionH relativeFrom="column">
              <wp:posOffset>2651760</wp:posOffset>
            </wp:positionH>
            <wp:positionV relativeFrom="paragraph">
              <wp:posOffset>-22860</wp:posOffset>
            </wp:positionV>
            <wp:extent cx="981075" cy="981075"/>
            <wp:effectExtent l="19050" t="0" r="9525" b="0"/>
            <wp:wrapSquare wrapText="bothSides"/>
            <wp:docPr id="2" name="Рисунок 1" descr="Характеристики и отзывы покупател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арактеристики и отзывы покупателей. "/>
                    <pic:cNvPicPr>
                      <a:picLocks noChangeAspect="1" noChangeArrowheads="1"/>
                    </pic:cNvPicPr>
                  </pic:nvPicPr>
                  <pic:blipFill>
                    <a:blip r:embed="rId8"/>
                    <a:srcRect/>
                    <a:stretch>
                      <a:fillRect/>
                    </a:stretch>
                  </pic:blipFill>
                  <pic:spPr bwMode="auto">
                    <a:xfrm>
                      <a:off x="0" y="0"/>
                      <a:ext cx="981075" cy="981075"/>
                    </a:xfrm>
                    <a:prstGeom prst="rect">
                      <a:avLst/>
                    </a:prstGeom>
                    <a:noFill/>
                    <a:ln w="9525">
                      <a:noFill/>
                      <a:miter lim="800000"/>
                      <a:headEnd/>
                      <a:tailEnd/>
                    </a:ln>
                  </pic:spPr>
                </pic:pic>
              </a:graphicData>
            </a:graphic>
          </wp:anchor>
        </w:drawing>
      </w:r>
    </w:p>
    <w:p w14:paraId="046886BD" w14:textId="77777777" w:rsidR="00230319" w:rsidRDefault="00230319" w:rsidP="000D0A94">
      <w:pPr>
        <w:ind w:firstLine="567"/>
        <w:rPr>
          <w:b/>
          <w:color w:val="1F4E79" w:themeColor="accent1" w:themeShade="80"/>
        </w:rPr>
      </w:pPr>
    </w:p>
    <w:p w14:paraId="3905B064" w14:textId="77777777" w:rsidR="00230319" w:rsidRDefault="00230319" w:rsidP="000D0A94">
      <w:pPr>
        <w:ind w:firstLine="567"/>
        <w:jc w:val="center"/>
        <w:rPr>
          <w:b/>
          <w:color w:val="1F4E79" w:themeColor="accent1" w:themeShade="80"/>
          <w:sz w:val="28"/>
          <w:szCs w:val="28"/>
        </w:rPr>
      </w:pPr>
    </w:p>
    <w:p w14:paraId="2A4CBADB" w14:textId="77777777" w:rsidR="00230319" w:rsidRDefault="00230319" w:rsidP="000D0A94">
      <w:pPr>
        <w:ind w:firstLine="567"/>
        <w:jc w:val="center"/>
        <w:rPr>
          <w:b/>
          <w:color w:val="1F4E79" w:themeColor="accent1" w:themeShade="80"/>
          <w:sz w:val="28"/>
          <w:szCs w:val="28"/>
        </w:rPr>
      </w:pPr>
    </w:p>
    <w:p w14:paraId="5CA924D2" w14:textId="77777777" w:rsidR="00230319" w:rsidRDefault="00230319" w:rsidP="000D0A94">
      <w:pPr>
        <w:ind w:firstLine="567"/>
        <w:jc w:val="center"/>
        <w:rPr>
          <w:b/>
          <w:color w:val="1F4E79" w:themeColor="accent1" w:themeShade="80"/>
          <w:sz w:val="28"/>
          <w:szCs w:val="28"/>
        </w:rPr>
      </w:pPr>
    </w:p>
    <w:p w14:paraId="5FF66E25" w14:textId="77777777" w:rsidR="00230319" w:rsidRDefault="00230319" w:rsidP="000D0A94">
      <w:pPr>
        <w:ind w:firstLine="567"/>
        <w:jc w:val="center"/>
        <w:rPr>
          <w:b/>
          <w:color w:val="1F4E79" w:themeColor="accent1" w:themeShade="80"/>
          <w:sz w:val="28"/>
          <w:szCs w:val="28"/>
        </w:rPr>
      </w:pPr>
    </w:p>
    <w:p w14:paraId="0BEC63D3" w14:textId="77777777" w:rsidR="00230319" w:rsidRDefault="00230319" w:rsidP="000D0A94">
      <w:pPr>
        <w:pBdr>
          <w:bottom w:val="single" w:sz="12" w:space="1" w:color="auto"/>
        </w:pBdr>
        <w:ind w:firstLine="567"/>
        <w:jc w:val="center"/>
        <w:rPr>
          <w:b/>
          <w:color w:val="1F4E79" w:themeColor="accent1" w:themeShade="80"/>
          <w:sz w:val="28"/>
          <w:szCs w:val="28"/>
        </w:rPr>
      </w:pPr>
      <w:r w:rsidRPr="00F50C41">
        <w:rPr>
          <w:b/>
          <w:color w:val="1F4E79" w:themeColor="accent1" w:themeShade="80"/>
          <w:sz w:val="28"/>
          <w:szCs w:val="28"/>
        </w:rPr>
        <w:t>Акционерное общество «Единый оператор Республики Дагестан в сфере водоснабжения и водоотведения»</w:t>
      </w:r>
    </w:p>
    <w:p w14:paraId="06BE5C17" w14:textId="49601BDF" w:rsidR="00230319" w:rsidRPr="00D3655F" w:rsidRDefault="00016A10" w:rsidP="000D0A94">
      <w:pPr>
        <w:spacing w:line="360" w:lineRule="atLeast"/>
        <w:ind w:left="-108" w:firstLine="567"/>
        <w:jc w:val="center"/>
      </w:pPr>
      <w:r>
        <w:t>Ул. Ивана Крылова</w:t>
      </w:r>
      <w:r w:rsidR="00230319" w:rsidRPr="00D3655F">
        <w:t>, 13 Б, 3 этаж, офис 56, г. Каспийск,</w:t>
      </w:r>
      <w:r w:rsidR="00DD37EC" w:rsidRPr="00D3655F">
        <w:t>368304</w:t>
      </w:r>
      <w:r w:rsidR="00DD37EC">
        <w:t>,</w:t>
      </w:r>
      <w:r w:rsidR="00DD37EC" w:rsidRPr="00B37D5C">
        <w:rPr>
          <w:sz w:val="20"/>
          <w:szCs w:val="20"/>
        </w:rPr>
        <w:t xml:space="preserve"> </w:t>
      </w:r>
      <w:r w:rsidR="00DD37EC" w:rsidRPr="00D3655F">
        <w:rPr>
          <w:sz w:val="20"/>
          <w:szCs w:val="20"/>
          <w:lang w:val="en-US"/>
        </w:rPr>
        <w:t>e</w:t>
      </w:r>
      <w:r w:rsidR="00DD37EC" w:rsidRPr="00B37D5C">
        <w:rPr>
          <w:sz w:val="20"/>
          <w:szCs w:val="20"/>
        </w:rPr>
        <w:t>-</w:t>
      </w:r>
      <w:r w:rsidR="00DD37EC" w:rsidRPr="00D3655F">
        <w:rPr>
          <w:sz w:val="20"/>
          <w:szCs w:val="20"/>
          <w:lang w:val="en-US"/>
        </w:rPr>
        <w:t>mail</w:t>
      </w:r>
      <w:r w:rsidR="00DD37EC" w:rsidRPr="00D3655F">
        <w:rPr>
          <w:sz w:val="20"/>
          <w:szCs w:val="20"/>
        </w:rPr>
        <w:t>:</w:t>
      </w:r>
      <w:r w:rsidR="00DD37EC" w:rsidRPr="00B37D5C">
        <w:rPr>
          <w:sz w:val="20"/>
          <w:szCs w:val="20"/>
        </w:rPr>
        <w:t xml:space="preserve"> </w:t>
      </w:r>
      <w:r w:rsidR="00DD37EC" w:rsidRPr="00D3655F">
        <w:rPr>
          <w:sz w:val="20"/>
          <w:szCs w:val="20"/>
          <w:lang w:val="en-US"/>
        </w:rPr>
        <w:t>aoyeord</w:t>
      </w:r>
      <w:r w:rsidR="00DD37EC" w:rsidRPr="00B37D5C">
        <w:rPr>
          <w:sz w:val="20"/>
          <w:szCs w:val="20"/>
        </w:rPr>
        <w:t>@</w:t>
      </w:r>
      <w:r w:rsidR="00DD37EC" w:rsidRPr="00D3655F">
        <w:rPr>
          <w:sz w:val="20"/>
          <w:szCs w:val="20"/>
          <w:lang w:val="en-US"/>
        </w:rPr>
        <w:t>mail</w:t>
      </w:r>
      <w:r w:rsidR="00DD37EC" w:rsidRPr="00B37D5C">
        <w:rPr>
          <w:sz w:val="20"/>
          <w:szCs w:val="20"/>
        </w:rPr>
        <w:t>.</w:t>
      </w:r>
      <w:r w:rsidR="00DD37EC" w:rsidRPr="00D3655F">
        <w:rPr>
          <w:sz w:val="20"/>
          <w:szCs w:val="20"/>
          <w:lang w:val="en-US"/>
        </w:rPr>
        <w:t>ru</w:t>
      </w:r>
      <w:r w:rsidR="00230319" w:rsidRPr="006E4854">
        <w:t>.</w:t>
      </w:r>
    </w:p>
    <w:p w14:paraId="4FDF87F1" w14:textId="5013C5BB" w:rsidR="00230319" w:rsidRPr="004764DF" w:rsidRDefault="00230319" w:rsidP="000D0A94">
      <w:pPr>
        <w:ind w:firstLine="567"/>
        <w:jc w:val="center"/>
        <w:rPr>
          <w:sz w:val="20"/>
          <w:szCs w:val="20"/>
        </w:rPr>
      </w:pPr>
      <w:r w:rsidRPr="00D3655F">
        <w:rPr>
          <w:sz w:val="20"/>
          <w:szCs w:val="20"/>
        </w:rPr>
        <w:t xml:space="preserve">ОГРН </w:t>
      </w:r>
      <w:r w:rsidR="00DD37EC" w:rsidRPr="00D3655F">
        <w:rPr>
          <w:sz w:val="20"/>
          <w:szCs w:val="20"/>
        </w:rPr>
        <w:t>1220500004900; ИНН</w:t>
      </w:r>
      <w:r w:rsidRPr="00D3655F">
        <w:rPr>
          <w:sz w:val="20"/>
          <w:szCs w:val="20"/>
        </w:rPr>
        <w:t>/</w:t>
      </w:r>
      <w:r w:rsidR="00DD37EC" w:rsidRPr="00D3655F">
        <w:rPr>
          <w:sz w:val="20"/>
          <w:szCs w:val="20"/>
        </w:rPr>
        <w:t>КПП 0554008950</w:t>
      </w:r>
      <w:r w:rsidRPr="00D3655F">
        <w:rPr>
          <w:sz w:val="20"/>
          <w:szCs w:val="20"/>
        </w:rPr>
        <w:t>/0</w:t>
      </w:r>
      <w:r>
        <w:rPr>
          <w:sz w:val="20"/>
          <w:szCs w:val="20"/>
        </w:rPr>
        <w:t>55401001</w:t>
      </w:r>
    </w:p>
    <w:p w14:paraId="4D6EFB1F" w14:textId="77777777" w:rsidR="00230319" w:rsidRPr="00D3655F" w:rsidRDefault="00230319" w:rsidP="000D0A94">
      <w:pPr>
        <w:ind w:firstLine="567"/>
        <w:rPr>
          <w:sz w:val="18"/>
          <w:szCs w:val="18"/>
        </w:rPr>
      </w:pPr>
    </w:p>
    <w:p w14:paraId="5D79E38B" w14:textId="77777777" w:rsidR="002767F1" w:rsidRPr="002767F1" w:rsidRDefault="002767F1" w:rsidP="000D0A94">
      <w:pPr>
        <w:pStyle w:val="aa"/>
        <w:ind w:firstLine="567"/>
        <w:jc w:val="center"/>
        <w:rPr>
          <w:b/>
          <w:caps/>
          <w:sz w:val="24"/>
          <w:szCs w:val="24"/>
        </w:rPr>
      </w:pPr>
      <w:bookmarkStart w:id="0" w:name="_Ref236643020"/>
      <w:bookmarkStart w:id="1" w:name="_Toc297666413"/>
      <w:r w:rsidRPr="002767F1">
        <w:rPr>
          <w:b/>
          <w:caps/>
          <w:sz w:val="24"/>
          <w:szCs w:val="24"/>
        </w:rPr>
        <w:t>ИЗВЕЩЕНИЕ о зАКУПКЕ</w:t>
      </w:r>
    </w:p>
    <w:bookmarkEnd w:id="0"/>
    <w:bookmarkEnd w:id="1"/>
    <w:p w14:paraId="281B41CF" w14:textId="3385AEF3" w:rsidR="002767F1" w:rsidRDefault="00D877E3" w:rsidP="000D0A94">
      <w:pPr>
        <w:tabs>
          <w:tab w:val="left" w:pos="540"/>
          <w:tab w:val="left" w:pos="6564"/>
        </w:tabs>
        <w:ind w:firstLine="567"/>
        <w:jc w:val="center"/>
        <w:rPr>
          <w:b/>
        </w:rPr>
      </w:pPr>
      <w:r w:rsidRPr="00A6356F">
        <w:rPr>
          <w:b/>
        </w:rPr>
        <w:t>№ З-</w:t>
      </w:r>
      <w:r w:rsidR="00C61252">
        <w:rPr>
          <w:b/>
        </w:rPr>
        <w:t>191</w:t>
      </w:r>
      <w:r w:rsidRPr="00A6356F">
        <w:rPr>
          <w:b/>
        </w:rPr>
        <w:t>/2</w:t>
      </w:r>
      <w:r w:rsidR="001D71B4" w:rsidRPr="00A6356F">
        <w:rPr>
          <w:b/>
        </w:rPr>
        <w:t>5</w:t>
      </w:r>
      <w:r w:rsidR="00902372">
        <w:rPr>
          <w:b/>
        </w:rPr>
        <w:t>П</w:t>
      </w:r>
      <w:r w:rsidRPr="00A6356F">
        <w:rPr>
          <w:b/>
        </w:rPr>
        <w:t>-З</w:t>
      </w:r>
      <w:r w:rsidR="00CE0C03" w:rsidRPr="00A6356F">
        <w:rPr>
          <w:b/>
        </w:rPr>
        <w:t>Ц</w:t>
      </w:r>
      <w:r w:rsidRPr="00A6356F">
        <w:rPr>
          <w:b/>
        </w:rPr>
        <w:t>ПЭФ</w:t>
      </w:r>
    </w:p>
    <w:p w14:paraId="4BCF83BE" w14:textId="7C52CE0D" w:rsidR="00FB71C8" w:rsidRPr="00F84F9F" w:rsidRDefault="00FB71C8" w:rsidP="000D0A94">
      <w:pPr>
        <w:tabs>
          <w:tab w:val="left" w:pos="540"/>
          <w:tab w:val="left" w:pos="6564"/>
        </w:tabs>
        <w:ind w:firstLine="567"/>
        <w:jc w:val="center"/>
        <w:rPr>
          <w:b/>
        </w:rPr>
      </w:pPr>
      <w:r>
        <w:rPr>
          <w:b/>
        </w:rPr>
        <w:t>Запрос ценовых предложений в электронной форме</w:t>
      </w:r>
    </w:p>
    <w:p w14:paraId="3BDF8005" w14:textId="77777777" w:rsidR="00B81A8F" w:rsidRPr="00B37D5C" w:rsidRDefault="00B81A8F" w:rsidP="000D0A94">
      <w:pPr>
        <w:tabs>
          <w:tab w:val="left" w:pos="540"/>
          <w:tab w:val="left" w:pos="6564"/>
        </w:tabs>
        <w:ind w:firstLine="567"/>
        <w:jc w:val="center"/>
        <w:rPr>
          <w:b/>
          <w:bCs/>
        </w:rPr>
      </w:pPr>
    </w:p>
    <w:p w14:paraId="176489DA" w14:textId="0AF49318" w:rsidR="002767F1" w:rsidRPr="00D65374" w:rsidRDefault="002767F1" w:rsidP="000D0A94">
      <w:pPr>
        <w:spacing w:after="160" w:line="259" w:lineRule="auto"/>
        <w:ind w:firstLine="567"/>
        <w:contextualSpacing/>
        <w:jc w:val="both"/>
        <w:rPr>
          <w:b/>
        </w:rPr>
      </w:pPr>
      <w:r w:rsidRPr="002767F1">
        <w:t xml:space="preserve">Организатор закупки, являющийся Заказчиком - АО </w:t>
      </w:r>
      <w:r w:rsidRPr="00D65374">
        <w:rPr>
          <w:bCs/>
        </w:rPr>
        <w:t>«</w:t>
      </w:r>
      <w:r w:rsidRPr="002767F1">
        <w:t>Единый оператор Республики Дагестан в сфере водоснабжения и водоотведения</w:t>
      </w:r>
      <w:r w:rsidRPr="00D65374">
        <w:rPr>
          <w:bCs/>
        </w:rPr>
        <w:t>»</w:t>
      </w:r>
      <w:r w:rsidRPr="002767F1">
        <w:t>, расположенное по адресу: 368304</w:t>
      </w:r>
      <w:r w:rsidRPr="00D65374">
        <w:rPr>
          <w:bCs/>
        </w:rPr>
        <w:t xml:space="preserve">, г. Каспийск, </w:t>
      </w:r>
      <w:r w:rsidR="0034391A">
        <w:t>ул. Ивана Крылова</w:t>
      </w:r>
      <w:r w:rsidRPr="002767F1">
        <w:t xml:space="preserve">, 13 Б, 3 этаж, офис 56, </w:t>
      </w:r>
      <w:r w:rsidRPr="00D65374">
        <w:rPr>
          <w:bCs/>
        </w:rPr>
        <w:t xml:space="preserve">настоящим приглашает </w:t>
      </w:r>
      <w:r w:rsidR="003133A9">
        <w:rPr>
          <w:bCs/>
        </w:rPr>
        <w:t>принять участие</w:t>
      </w:r>
      <w:r w:rsidR="00BD38DA">
        <w:rPr>
          <w:bCs/>
        </w:rPr>
        <w:t>,</w:t>
      </w:r>
      <w:r w:rsidRPr="00D65374">
        <w:rPr>
          <w:bCs/>
        </w:rPr>
        <w:t xml:space="preserve"> </w:t>
      </w:r>
      <w:r w:rsidR="00DD37EC" w:rsidRPr="00DD37EC">
        <w:t>любое юридическое лицо или несколько юридических лиц</w:t>
      </w:r>
      <w:r w:rsidR="00326042">
        <w:t xml:space="preserve"> </w:t>
      </w:r>
      <w:r w:rsidR="00DD37EC" w:rsidRPr="00DD37EC">
        <w:t>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w:t>
      </w:r>
      <w:r w:rsidR="00326042">
        <w:t xml:space="preserve"> </w:t>
      </w:r>
      <w:r w:rsidR="00DD37EC" w:rsidRPr="00DD37EC">
        <w:t xml:space="preserve">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r w:rsidR="00DD37EC" w:rsidRPr="0073105E">
        <w:t>законом от 14 июля 2022 года № 255-Ф</w:t>
      </w:r>
      <w:r w:rsidR="00DD37EC" w:rsidRPr="00DD37EC">
        <w:t>З «О контроле за деятельностью лиц, находящихся под иностранным влиянием»</w:t>
      </w:r>
      <w:r w:rsidR="003133A9">
        <w:t>,</w:t>
      </w:r>
      <w:r w:rsidRPr="00D65374">
        <w:rPr>
          <w:bCs/>
        </w:rPr>
        <w:t xml:space="preserve"> в </w:t>
      </w:r>
      <w:r w:rsidR="00FB71C8" w:rsidRPr="00FB71C8">
        <w:rPr>
          <w:bCs/>
        </w:rPr>
        <w:t>запросе ценовых предложений</w:t>
      </w:r>
      <w:r w:rsidR="00FB71C8">
        <w:rPr>
          <w:bCs/>
        </w:rPr>
        <w:t xml:space="preserve"> </w:t>
      </w:r>
      <w:r w:rsidR="00FB71C8" w:rsidRPr="00FB71C8">
        <w:rPr>
          <w:bCs/>
        </w:rPr>
        <w:t>в электронной форме</w:t>
      </w:r>
      <w:r w:rsidRPr="00D65374">
        <w:rPr>
          <w:bCs/>
        </w:rPr>
        <w:t xml:space="preserve"> н</w:t>
      </w:r>
      <w:r w:rsidRPr="002767F1">
        <w:t>а право заключения договора на предмет</w:t>
      </w:r>
      <w:r w:rsidR="007D727C">
        <w:t>:</w:t>
      </w:r>
      <w:r w:rsidR="007D727C" w:rsidRPr="007D727C">
        <w:rPr>
          <w:b/>
        </w:rPr>
        <w:t xml:space="preserve"> </w:t>
      </w:r>
      <w:r w:rsidR="007C6680">
        <w:rPr>
          <w:b/>
        </w:rPr>
        <w:t>Изготовление модульного</w:t>
      </w:r>
      <w:r w:rsidR="000F7154" w:rsidRPr="000F7154">
        <w:rPr>
          <w:b/>
        </w:rPr>
        <w:t xml:space="preserve"> </w:t>
      </w:r>
      <w:r w:rsidR="007C6680">
        <w:rPr>
          <w:b/>
        </w:rPr>
        <w:t xml:space="preserve">здания физико-химической и бактериологической лабораторий, с лабораторной мебелью, оборудованием и комплектующими </w:t>
      </w:r>
      <w:r w:rsidR="00902372">
        <w:rPr>
          <w:b/>
        </w:rPr>
        <w:t>(п. Новый Хушет) </w:t>
      </w:r>
      <w:r w:rsidR="00726498">
        <w:rPr>
          <w:b/>
        </w:rPr>
        <w:t xml:space="preserve">для нужд филиала </w:t>
      </w:r>
      <w:r w:rsidR="000F7154" w:rsidRPr="000F7154">
        <w:rPr>
          <w:b/>
        </w:rPr>
        <w:t>«</w:t>
      </w:r>
      <w:r w:rsidR="007C6680">
        <w:rPr>
          <w:b/>
        </w:rPr>
        <w:t>Махачкалинский горводоканал</w:t>
      </w:r>
      <w:r w:rsidR="000F7154" w:rsidRPr="000F7154">
        <w:rPr>
          <w:b/>
        </w:rPr>
        <w:t xml:space="preserve">» </w:t>
      </w:r>
      <w:r w:rsidR="00726498">
        <w:rPr>
          <w:b/>
        </w:rPr>
        <w:t>АО «Единый оператор Республики Дагестан в сфере водоснабжения и водоотведения»</w:t>
      </w:r>
      <w:r w:rsidR="007D727C" w:rsidRPr="007D727C">
        <w:rPr>
          <w:b/>
        </w:rPr>
        <w:t>.</w:t>
      </w:r>
    </w:p>
    <w:p w14:paraId="07093356" w14:textId="1281FF1F" w:rsidR="00157A21" w:rsidRDefault="002767F1" w:rsidP="000D0A94">
      <w:pPr>
        <w:ind w:firstLine="567"/>
        <w:jc w:val="both"/>
        <w:rPr>
          <w:b/>
        </w:rPr>
      </w:pPr>
      <w:r w:rsidRPr="002767F1">
        <w:rPr>
          <w:b/>
        </w:rPr>
        <w:t xml:space="preserve">Общая информация о проводимом </w:t>
      </w:r>
      <w:r w:rsidR="00D514C8" w:rsidRPr="00D514C8">
        <w:rPr>
          <w:b/>
        </w:rPr>
        <w:t>запросе ценовых предложений в электронной форме</w:t>
      </w:r>
      <w:r w:rsidRPr="002767F1">
        <w:rPr>
          <w:b/>
        </w:rPr>
        <w:t>:</w:t>
      </w:r>
    </w:p>
    <w:p w14:paraId="2025160A" w14:textId="2E8DF111" w:rsidR="00D514C8" w:rsidRDefault="00D514C8" w:rsidP="000D0A94">
      <w:pPr>
        <w:ind w:firstLine="567"/>
        <w:jc w:val="both"/>
        <w:rPr>
          <w:color w:val="FF0000"/>
        </w:rPr>
      </w:pPr>
      <w:r w:rsidRPr="00D514C8">
        <w:rPr>
          <w:color w:val="FF0000"/>
        </w:rPr>
        <w:t>Запрос ценовых предложений - иной неконкурентный способ закупок, не являющийся торгами, и не соответствует условиям, предусмотренным частью 6.1. статьи 3 Закона № 223-ФЗ о закупках.</w:t>
      </w:r>
    </w:p>
    <w:p w14:paraId="0E32C30D" w14:textId="1CEFF297" w:rsidR="00D514C8" w:rsidRDefault="00D514C8" w:rsidP="000D0A94">
      <w:pPr>
        <w:ind w:firstLine="567"/>
        <w:jc w:val="both"/>
        <w:rPr>
          <w:bCs/>
          <w:color w:val="FF0000"/>
        </w:rPr>
      </w:pPr>
      <w:r w:rsidRPr="00D514C8">
        <w:rPr>
          <w:bCs/>
          <w:color w:val="FF0000"/>
        </w:rPr>
        <w:t>В документации устанавливаются такие показатели, требования, условные обозначения, которые могут позволить своевременно и полно удовлетворить потребности Заказчика в товарах, работах, услугах с необходимыми показателями качества и надежности, что соответствует части 1 статьи 1 Федерального закона от 18 июля 2011 года № 223-ФЗ «О закупках товаров, работ, услуг отдельными видами юридических лиц».</w:t>
      </w:r>
    </w:p>
    <w:p w14:paraId="3C3A4CA5" w14:textId="7711C83E" w:rsidR="00D514C8" w:rsidRPr="00D514C8" w:rsidRDefault="00D514C8" w:rsidP="000D0A94">
      <w:pPr>
        <w:ind w:firstLine="567"/>
        <w:jc w:val="both"/>
        <w:rPr>
          <w:bCs/>
          <w:color w:val="FF0000"/>
        </w:rPr>
      </w:pPr>
      <w:r w:rsidRPr="00D514C8">
        <w:rPr>
          <w:bCs/>
          <w:color w:val="FF0000"/>
        </w:rPr>
        <w:t>Описание товара (работы, услуги) при проведении запроса</w:t>
      </w:r>
      <w:r>
        <w:rPr>
          <w:bCs/>
          <w:color w:val="FF0000"/>
        </w:rPr>
        <w:t xml:space="preserve"> ценовых предложений</w:t>
      </w:r>
      <w:r w:rsidRPr="00D514C8">
        <w:rPr>
          <w:bCs/>
          <w:color w:val="FF0000"/>
        </w:rPr>
        <w:t xml:space="preserve"> допускает конкретизацию, в том числе указание производителя, торговых наименований, страны производства, артикулов, не предполагает рассмотрения эквивалента предмета закупки и не является процедурой торгов в соответствие со ст. 447-448 ГК РФ.</w:t>
      </w:r>
    </w:p>
    <w:p w14:paraId="4F49CF8F" w14:textId="0C4CA696" w:rsidR="005B3E71" w:rsidRPr="004D4083" w:rsidRDefault="00157A21" w:rsidP="005B3E71">
      <w:pPr>
        <w:ind w:firstLine="567"/>
      </w:pPr>
      <w:r w:rsidRPr="00157A21">
        <w:rPr>
          <w:b/>
          <w:bCs/>
          <w:lang w:eastAsia="ar-SA"/>
        </w:rPr>
        <w:t xml:space="preserve">Адрес электронной </w:t>
      </w:r>
      <w:r w:rsidRPr="000E4E3C">
        <w:rPr>
          <w:b/>
          <w:bCs/>
          <w:lang w:eastAsia="ar-SA"/>
        </w:rPr>
        <w:t>площадки</w:t>
      </w:r>
      <w:r w:rsidRPr="00765A48">
        <w:rPr>
          <w:b/>
          <w:bCs/>
          <w:lang w:eastAsia="ar-SA"/>
        </w:rPr>
        <w:t>:</w:t>
      </w:r>
      <w:r w:rsidR="00610788" w:rsidRPr="00765A48">
        <w:rPr>
          <w:b/>
          <w:bCs/>
          <w:lang w:eastAsia="ar-SA"/>
        </w:rPr>
        <w:t xml:space="preserve"> </w:t>
      </w:r>
      <w:r w:rsidR="004D4083" w:rsidRPr="004D4083">
        <w:rPr>
          <w:lang w:eastAsia="ar-SA"/>
        </w:rPr>
        <w:t>https://torgi82.ru/</w:t>
      </w:r>
    </w:p>
    <w:p w14:paraId="454AC856" w14:textId="5D8AEF98" w:rsidR="00157A21" w:rsidRPr="00157A21" w:rsidRDefault="00157A21" w:rsidP="000D0A94">
      <w:pPr>
        <w:tabs>
          <w:tab w:val="left" w:pos="284"/>
        </w:tabs>
        <w:suppressAutoHyphens/>
        <w:ind w:firstLine="567"/>
        <w:jc w:val="both"/>
        <w:rPr>
          <w:b/>
          <w:bCs/>
          <w:lang w:eastAsia="ar-SA"/>
        </w:rPr>
      </w:pPr>
      <w:r w:rsidRPr="00157A21">
        <w:rPr>
          <w:b/>
          <w:bCs/>
          <w:lang w:eastAsia="ar-SA"/>
        </w:rPr>
        <w:t>Сведения о заказчике:</w:t>
      </w:r>
    </w:p>
    <w:p w14:paraId="60F4763D" w14:textId="77777777" w:rsidR="00157A21" w:rsidRPr="00157A21" w:rsidRDefault="00157A21" w:rsidP="000D0A94">
      <w:pPr>
        <w:ind w:firstLine="567"/>
        <w:jc w:val="both"/>
      </w:pPr>
      <w:r w:rsidRPr="00157A21">
        <w:rPr>
          <w:rFonts w:eastAsia="Arial Unicode MS"/>
          <w:b/>
          <w:bCs/>
        </w:rPr>
        <w:lastRenderedPageBreak/>
        <w:t>Заказчик</w:t>
      </w:r>
      <w:r w:rsidRPr="00157A21">
        <w:rPr>
          <w:rFonts w:eastAsia="Arial Unicode MS"/>
        </w:rPr>
        <w:t xml:space="preserve">: </w:t>
      </w:r>
      <w:r w:rsidRPr="00157A21">
        <w:t>АО «Единый оператор Республики Дагестан в сфере водоснабжения и водоотведения»</w:t>
      </w:r>
    </w:p>
    <w:p w14:paraId="1D68EAB0" w14:textId="0BEFC32B" w:rsidR="00157A21" w:rsidRPr="00157A21" w:rsidRDefault="00157A21" w:rsidP="000D0A94">
      <w:pPr>
        <w:ind w:firstLine="567"/>
        <w:rPr>
          <w:b/>
          <w:bCs/>
        </w:rPr>
      </w:pPr>
      <w:r w:rsidRPr="00157A21">
        <w:rPr>
          <w:b/>
          <w:bCs/>
        </w:rPr>
        <w:t xml:space="preserve">Адрес: </w:t>
      </w:r>
      <w:r w:rsidRPr="00157A21">
        <w:t xml:space="preserve">юрид/почт.адрес: </w:t>
      </w:r>
      <w:r w:rsidR="0034391A">
        <w:rPr>
          <w:rFonts w:eastAsia="Calibri"/>
        </w:rPr>
        <w:t>ул. Ивана Крылова</w:t>
      </w:r>
      <w:r w:rsidRPr="00157A21">
        <w:rPr>
          <w:rFonts w:eastAsia="Calibri"/>
        </w:rPr>
        <w:t>, 13 Б, 3 этаж, офис 56, г. Каспийск, 368304</w:t>
      </w:r>
    </w:p>
    <w:p w14:paraId="5D002453" w14:textId="77777777" w:rsidR="00157A21" w:rsidRPr="00157A21" w:rsidRDefault="00157A21" w:rsidP="000D0A94">
      <w:pPr>
        <w:ind w:firstLine="567"/>
      </w:pPr>
      <w:r w:rsidRPr="00157A21">
        <w:rPr>
          <w:rFonts w:eastAsia="Arial Unicode MS"/>
          <w:b/>
          <w:bCs/>
        </w:rPr>
        <w:t>Контактное лицо Заказчика:</w:t>
      </w:r>
    </w:p>
    <w:p w14:paraId="697E5B71" w14:textId="16BC6A7A" w:rsidR="00157A21" w:rsidRPr="007E0612" w:rsidRDefault="00157A21" w:rsidP="000D0A94">
      <w:pPr>
        <w:ind w:firstLine="567"/>
        <w:jc w:val="both"/>
      </w:pPr>
      <w:r w:rsidRPr="00157A21">
        <w:t xml:space="preserve">Ответственное лицо за размещение в ЕИС извещения об осуществлении закупки, документации, протоколов – Юркин Вячеслав </w:t>
      </w:r>
      <w:r w:rsidR="00C61A73" w:rsidRPr="00157A21">
        <w:t>Игор</w:t>
      </w:r>
      <w:r w:rsidR="00C61A73">
        <w:t>е</w:t>
      </w:r>
      <w:r w:rsidR="00C61A73" w:rsidRPr="00157A21">
        <w:t xml:space="preserve">вич </w:t>
      </w:r>
      <w:r w:rsidRPr="00157A21">
        <w:t xml:space="preserve">– специалист в сфере закупок </w:t>
      </w:r>
      <w:r w:rsidRPr="00157A21">
        <w:rPr>
          <w:sz w:val="21"/>
          <w:szCs w:val="21"/>
          <w:lang w:eastAsia="en-US"/>
        </w:rPr>
        <w:t>АО «Единый оператор Республики Дагестан в сфере водоснабжения и водоотведения»</w:t>
      </w:r>
      <w:r w:rsidR="00DF19EF">
        <w:rPr>
          <w:sz w:val="21"/>
          <w:szCs w:val="21"/>
          <w:lang w:eastAsia="en-US"/>
        </w:rPr>
        <w:t xml:space="preserve">, </w:t>
      </w:r>
      <w:r w:rsidRPr="00157A21">
        <w:t>контактный телефон – +7(9</w:t>
      </w:r>
      <w:r w:rsidR="00C61A73">
        <w:t>8</w:t>
      </w:r>
      <w:r w:rsidRPr="00157A21">
        <w:t>9)4</w:t>
      </w:r>
      <w:r w:rsidR="00C61A73">
        <w:t>71</w:t>
      </w:r>
      <w:r w:rsidRPr="00157A21">
        <w:t>-</w:t>
      </w:r>
      <w:r w:rsidR="00C61A73">
        <w:t>2222</w:t>
      </w:r>
      <w:r w:rsidRPr="00157A21">
        <w:t xml:space="preserve">, </w:t>
      </w:r>
      <w:r w:rsidRPr="00157A21">
        <w:rPr>
          <w:lang w:val="en-US"/>
        </w:rPr>
        <w:t>Email</w:t>
      </w:r>
      <w:r w:rsidRPr="00157A21">
        <w:t xml:space="preserve">: </w:t>
      </w:r>
      <w:hyperlink r:id="rId9" w:history="1">
        <w:r w:rsidR="007F224C" w:rsidRPr="00EB0928">
          <w:rPr>
            <w:rStyle w:val="ad"/>
            <w:lang w:val="en-US"/>
          </w:rPr>
          <w:t>omtospec</w:t>
        </w:r>
        <w:r w:rsidR="007F224C" w:rsidRPr="00EB0928">
          <w:rPr>
            <w:rStyle w:val="ad"/>
          </w:rPr>
          <w:t>@</w:t>
        </w:r>
        <w:r w:rsidR="007F224C" w:rsidRPr="00EB0928">
          <w:rPr>
            <w:rStyle w:val="ad"/>
            <w:lang w:val="en-US"/>
          </w:rPr>
          <w:t>dagtec</w:t>
        </w:r>
        <w:r w:rsidR="007F224C" w:rsidRPr="00EB0928">
          <w:rPr>
            <w:rStyle w:val="ad"/>
          </w:rPr>
          <w:t>.</w:t>
        </w:r>
        <w:r w:rsidR="007F224C" w:rsidRPr="00EB0928">
          <w:rPr>
            <w:rStyle w:val="ad"/>
            <w:lang w:val="en-US"/>
          </w:rPr>
          <w:t>ru</w:t>
        </w:r>
      </w:hyperlink>
    </w:p>
    <w:p w14:paraId="65AA4E87" w14:textId="3E57CBD3" w:rsidR="000F7154" w:rsidRPr="0037076A" w:rsidRDefault="00157A21" w:rsidP="000F7154">
      <w:pPr>
        <w:ind w:firstLine="567"/>
        <w:jc w:val="both"/>
      </w:pPr>
      <w:r w:rsidRPr="00157A21">
        <w:rPr>
          <w:b/>
          <w:bCs/>
        </w:rPr>
        <w:t>Предмет договора</w:t>
      </w:r>
      <w:r w:rsidR="00BB23F7">
        <w:rPr>
          <w:b/>
          <w:bCs/>
        </w:rPr>
        <w:t xml:space="preserve"> (закупки)</w:t>
      </w:r>
      <w:r w:rsidRPr="00157A21">
        <w:rPr>
          <w:bCs/>
        </w:rPr>
        <w:t>:</w:t>
      </w:r>
      <w:r w:rsidR="007D727C" w:rsidRPr="007D727C">
        <w:rPr>
          <w:b/>
        </w:rPr>
        <w:t xml:space="preserve"> </w:t>
      </w:r>
      <w:r w:rsidR="0037076A" w:rsidRPr="0037076A">
        <w:t>Изготовление модульного здания физико-химической и бактериологической лабораторий, с лабораторной мебелью, оборудованием и комплектующими (п. Новый Хушет) для нужд филиала «Махачкалинский горводоканал» АО «Единый оператор Республики Дагестан в сфере водоснабжения и водоотведения»</w:t>
      </w:r>
      <w:r w:rsidR="000F7154" w:rsidRPr="0037076A">
        <w:t>.</w:t>
      </w:r>
    </w:p>
    <w:p w14:paraId="3BD1CF4A" w14:textId="51938987" w:rsidR="00D65374" w:rsidRDefault="00157A21" w:rsidP="000D0A94">
      <w:pPr>
        <w:ind w:firstLine="567"/>
        <w:jc w:val="both"/>
      </w:pPr>
      <w:r w:rsidRPr="00157A21">
        <w:rPr>
          <w:rFonts w:eastAsia="Arial Unicode MS"/>
          <w:b/>
          <w:bCs/>
        </w:rPr>
        <w:t xml:space="preserve">Срок </w:t>
      </w:r>
      <w:r w:rsidR="0072789A">
        <w:rPr>
          <w:rFonts w:eastAsia="Arial Unicode MS"/>
          <w:b/>
          <w:bCs/>
        </w:rPr>
        <w:t>поставок</w:t>
      </w:r>
      <w:r w:rsidR="00610788">
        <w:rPr>
          <w:rFonts w:eastAsia="Arial Unicode MS"/>
          <w:b/>
          <w:bCs/>
        </w:rPr>
        <w:t xml:space="preserve">: </w:t>
      </w:r>
      <w:r w:rsidR="00424936" w:rsidRPr="00424936">
        <w:rPr>
          <w:rFonts w:eastAsia="Lucida Sans Unicode"/>
          <w:bCs/>
        </w:rPr>
        <w:t>соответствии с требованиями Технического задания</w:t>
      </w:r>
      <w:r w:rsidR="00BD38DA">
        <w:rPr>
          <w:rFonts w:eastAsia="Lucida Sans Unicode"/>
          <w:bCs/>
        </w:rPr>
        <w:t>.</w:t>
      </w:r>
    </w:p>
    <w:p w14:paraId="1BC527EB" w14:textId="77777777" w:rsidR="0072789A" w:rsidRPr="008C5EF3" w:rsidRDefault="0072789A" w:rsidP="000D0A94">
      <w:pPr>
        <w:ind w:firstLine="567"/>
        <w:jc w:val="both"/>
      </w:pPr>
      <w:r w:rsidRPr="008C5EF3">
        <w:t>Основные условия заключаемого по результатам закупки договора:</w:t>
      </w:r>
    </w:p>
    <w:p w14:paraId="75992CC6" w14:textId="30151914" w:rsidR="0072789A" w:rsidRPr="002767F1" w:rsidRDefault="0072789A" w:rsidP="000D0A94">
      <w:pPr>
        <w:ind w:firstLine="567"/>
        <w:jc w:val="both"/>
        <w:rPr>
          <w:b/>
        </w:rPr>
      </w:pPr>
      <w:r w:rsidRPr="008C5EF3">
        <w:t xml:space="preserve">- </w:t>
      </w:r>
      <w:r w:rsidRPr="008C5EF3">
        <w:rPr>
          <w:bCs/>
        </w:rPr>
        <w:t xml:space="preserve">объем поставляемых товаров: </w:t>
      </w:r>
      <w:r w:rsidRPr="008C5EF3">
        <w:rPr>
          <w:b/>
          <w:bCs/>
        </w:rPr>
        <w:t>определяется в соответствии с Техническим заданием</w:t>
      </w:r>
    </w:p>
    <w:p w14:paraId="176E9E56" w14:textId="085BFE88" w:rsidR="00157A21" w:rsidRPr="00157A21" w:rsidRDefault="00157A21" w:rsidP="000D0A94">
      <w:pPr>
        <w:tabs>
          <w:tab w:val="left" w:pos="284"/>
        </w:tabs>
        <w:ind w:firstLine="567"/>
        <w:jc w:val="both"/>
      </w:pPr>
      <w:r w:rsidRPr="00157A21">
        <w:rPr>
          <w:b/>
        </w:rPr>
        <w:t>Порядок и сроки оплаты:</w:t>
      </w:r>
      <w:r w:rsidR="00D65374">
        <w:rPr>
          <w:b/>
        </w:rPr>
        <w:t xml:space="preserve"> </w:t>
      </w:r>
      <w:r w:rsidR="0025723F">
        <w:t xml:space="preserve">согласно </w:t>
      </w:r>
      <w:r w:rsidR="00C872D5">
        <w:t xml:space="preserve">разделу </w:t>
      </w:r>
      <w:r w:rsidR="008C571C">
        <w:t>2</w:t>
      </w:r>
      <w:r w:rsidRPr="00157A21">
        <w:t xml:space="preserve"> проекта договора.</w:t>
      </w:r>
    </w:p>
    <w:p w14:paraId="09BD10CD" w14:textId="19B61A30" w:rsidR="00157A21" w:rsidRDefault="00157A21" w:rsidP="000D0A94">
      <w:pPr>
        <w:tabs>
          <w:tab w:val="left" w:pos="284"/>
        </w:tabs>
        <w:ind w:firstLine="567"/>
        <w:jc w:val="both"/>
        <w:rPr>
          <w:bCs/>
        </w:rPr>
      </w:pPr>
      <w:r w:rsidRPr="00157A21">
        <w:rPr>
          <w:b/>
          <w:bCs/>
        </w:rPr>
        <w:t>Источник финансирования:</w:t>
      </w:r>
      <w:r w:rsidR="00D65374">
        <w:rPr>
          <w:b/>
          <w:bCs/>
        </w:rPr>
        <w:t xml:space="preserve"> </w:t>
      </w:r>
      <w:r w:rsidR="005C55E7">
        <w:rPr>
          <w:bCs/>
        </w:rPr>
        <w:t>собственные средства</w:t>
      </w:r>
      <w:r w:rsidR="00BE7AEF" w:rsidRPr="00BE7AEF">
        <w:rPr>
          <w:bCs/>
        </w:rPr>
        <w:t>.</w:t>
      </w:r>
      <w:r w:rsidR="008F0E8F" w:rsidRPr="00BE7AEF">
        <w:rPr>
          <w:bCs/>
        </w:rPr>
        <w:t xml:space="preserve"> </w:t>
      </w:r>
    </w:p>
    <w:p w14:paraId="353A4DDB" w14:textId="77777777" w:rsidR="00FD1833" w:rsidRDefault="00FD1833" w:rsidP="000D0A94">
      <w:pPr>
        <w:tabs>
          <w:tab w:val="left" w:pos="284"/>
        </w:tabs>
        <w:ind w:firstLine="567"/>
        <w:jc w:val="both"/>
        <w:rPr>
          <w:bCs/>
        </w:rPr>
      </w:pPr>
      <w:r>
        <w:rPr>
          <w:b/>
          <w:bCs/>
        </w:rPr>
        <w:t>Официальный язык за</w:t>
      </w:r>
      <w:r w:rsidRPr="00FD1833">
        <w:rPr>
          <w:b/>
          <w:bCs/>
        </w:rPr>
        <w:t>купки</w:t>
      </w:r>
      <w:r>
        <w:rPr>
          <w:b/>
          <w:bCs/>
        </w:rPr>
        <w:t xml:space="preserve">: </w:t>
      </w:r>
      <w:r w:rsidRPr="00FD1833">
        <w:rPr>
          <w:bCs/>
        </w:rPr>
        <w:t>русский</w:t>
      </w:r>
      <w:r>
        <w:rPr>
          <w:bCs/>
        </w:rPr>
        <w:t>.</w:t>
      </w:r>
    </w:p>
    <w:p w14:paraId="18C9AC0B" w14:textId="77777777" w:rsidR="00FD1833" w:rsidRPr="00157A21" w:rsidRDefault="00FD1833" w:rsidP="000D0A94">
      <w:pPr>
        <w:tabs>
          <w:tab w:val="left" w:pos="284"/>
        </w:tabs>
        <w:ind w:firstLine="567"/>
        <w:jc w:val="both"/>
        <w:rPr>
          <w:b/>
        </w:rPr>
      </w:pPr>
      <w:r>
        <w:rPr>
          <w:b/>
          <w:bCs/>
        </w:rPr>
        <w:t>Валюта закупки</w:t>
      </w:r>
      <w:r w:rsidRPr="00FD1833">
        <w:rPr>
          <w:b/>
          <w:bCs/>
        </w:rPr>
        <w:t xml:space="preserve">: </w:t>
      </w:r>
      <w:r>
        <w:rPr>
          <w:bCs/>
        </w:rPr>
        <w:t>российский рубль</w:t>
      </w:r>
    </w:p>
    <w:p w14:paraId="168EA378" w14:textId="45A9036D" w:rsidR="006F6E5B" w:rsidRDefault="00157A21" w:rsidP="005B3E71">
      <w:pPr>
        <w:ind w:firstLine="567"/>
        <w:jc w:val="both"/>
        <w:rPr>
          <w:b/>
          <w:bCs/>
        </w:rPr>
      </w:pPr>
      <w:r w:rsidRPr="00157A21">
        <w:rPr>
          <w:b/>
          <w:bCs/>
        </w:rPr>
        <w:t>Сведения о начальной (максимальной) цене договора</w:t>
      </w:r>
      <w:r w:rsidRPr="00006C56">
        <w:rPr>
          <w:b/>
          <w:bCs/>
        </w:rPr>
        <w:t xml:space="preserve">: </w:t>
      </w:r>
      <w:r w:rsidR="00C103FF" w:rsidRPr="00006C56">
        <w:rPr>
          <w:b/>
          <w:bCs/>
        </w:rPr>
        <w:t>59 028</w:t>
      </w:r>
      <w:r w:rsidR="00C103FF">
        <w:rPr>
          <w:b/>
          <w:bCs/>
        </w:rPr>
        <w:t xml:space="preserve"> </w:t>
      </w:r>
      <w:r w:rsidR="00C103FF" w:rsidRPr="00C103FF">
        <w:rPr>
          <w:b/>
          <w:bCs/>
        </w:rPr>
        <w:t xml:space="preserve">110,33 </w:t>
      </w:r>
      <w:r w:rsidR="006F6E5B" w:rsidRPr="00166495">
        <w:rPr>
          <w:b/>
          <w:bCs/>
        </w:rPr>
        <w:t>(</w:t>
      </w:r>
      <w:r w:rsidR="00D02930">
        <w:rPr>
          <w:b/>
          <w:bCs/>
        </w:rPr>
        <w:t>пятьдесят девять миллионов двадцать восемь тысяч сто</w:t>
      </w:r>
      <w:r w:rsidR="00D71749">
        <w:rPr>
          <w:b/>
          <w:bCs/>
        </w:rPr>
        <w:t xml:space="preserve"> </w:t>
      </w:r>
      <w:r w:rsidR="00D02930">
        <w:rPr>
          <w:b/>
          <w:bCs/>
        </w:rPr>
        <w:t>десят</w:t>
      </w:r>
      <w:r w:rsidR="00D71749">
        <w:rPr>
          <w:b/>
          <w:bCs/>
        </w:rPr>
        <w:t>ь</w:t>
      </w:r>
      <w:r w:rsidR="006F6E5B" w:rsidRPr="00166495">
        <w:rPr>
          <w:b/>
          <w:bCs/>
        </w:rPr>
        <w:t>) рубл</w:t>
      </w:r>
      <w:r w:rsidR="00166495" w:rsidRPr="00166495">
        <w:rPr>
          <w:b/>
          <w:bCs/>
        </w:rPr>
        <w:t>ей</w:t>
      </w:r>
      <w:r w:rsidR="006F6E5B" w:rsidRPr="00166495">
        <w:rPr>
          <w:b/>
          <w:bCs/>
        </w:rPr>
        <w:t xml:space="preserve"> </w:t>
      </w:r>
      <w:r w:rsidR="00C103FF">
        <w:rPr>
          <w:b/>
          <w:bCs/>
        </w:rPr>
        <w:t>33</w:t>
      </w:r>
      <w:r w:rsidR="006F6E5B" w:rsidRPr="00166495">
        <w:rPr>
          <w:b/>
          <w:bCs/>
        </w:rPr>
        <w:t xml:space="preserve"> </w:t>
      </w:r>
      <w:r w:rsidR="006F6E5B" w:rsidRPr="00702841">
        <w:rPr>
          <w:b/>
          <w:bCs/>
        </w:rPr>
        <w:t>копе</w:t>
      </w:r>
      <w:r w:rsidR="00C103FF">
        <w:rPr>
          <w:b/>
          <w:bCs/>
        </w:rPr>
        <w:t>йки</w:t>
      </w:r>
      <w:r w:rsidR="006F6E5B" w:rsidRPr="00702841">
        <w:rPr>
          <w:b/>
          <w:bCs/>
        </w:rPr>
        <w:t>, с учетом НДС</w:t>
      </w:r>
    </w:p>
    <w:p w14:paraId="0270EA9D" w14:textId="1B4A142B" w:rsidR="00C619FD" w:rsidRPr="00C619FD" w:rsidRDefault="00C619FD" w:rsidP="000D0A94">
      <w:pPr>
        <w:ind w:firstLine="567"/>
        <w:jc w:val="both"/>
        <w:rPr>
          <w:rFonts w:eastAsia="Calibri"/>
          <w:lang w:eastAsia="en-US"/>
        </w:rPr>
      </w:pPr>
      <w:r w:rsidRPr="00C619FD">
        <w:rPr>
          <w:rFonts w:eastAsia="Calibri"/>
          <w:lang w:eastAsia="en-US"/>
        </w:rPr>
        <w:t>для определения НМЦД Заказчиком использован метод сопоставимых рыночных цен (анализа рынка) на основании предоставленной ценовой информации с учетом всех существенных условий договора.</w:t>
      </w:r>
    </w:p>
    <w:p w14:paraId="418D9DA5" w14:textId="77777777" w:rsidR="00415D8D" w:rsidRDefault="00415D8D" w:rsidP="000D0A94">
      <w:pPr>
        <w:ind w:firstLine="567"/>
        <w:jc w:val="center"/>
        <w:rPr>
          <w:b/>
          <w:bCs/>
        </w:rPr>
      </w:pPr>
    </w:p>
    <w:p w14:paraId="40E52AE7" w14:textId="700B253F" w:rsidR="00C619FD" w:rsidRDefault="00530DC9" w:rsidP="000D0A94">
      <w:pPr>
        <w:ind w:firstLine="567"/>
        <w:jc w:val="center"/>
        <w:rPr>
          <w:b/>
          <w:bCs/>
        </w:rPr>
      </w:pPr>
      <w:r>
        <w:rPr>
          <w:b/>
          <w:bCs/>
        </w:rPr>
        <w:t>Расчет</w:t>
      </w:r>
      <w:r w:rsidR="00C619FD" w:rsidRPr="00C619FD">
        <w:rPr>
          <w:b/>
          <w:bCs/>
        </w:rPr>
        <w:t xml:space="preserve"> начальн</w:t>
      </w:r>
      <w:r w:rsidR="00415D8D">
        <w:rPr>
          <w:b/>
          <w:bCs/>
        </w:rPr>
        <w:t>ой</w:t>
      </w:r>
      <w:r w:rsidR="00C619FD" w:rsidRPr="00C619FD">
        <w:rPr>
          <w:b/>
          <w:bCs/>
        </w:rPr>
        <w:t xml:space="preserve"> максимальн</w:t>
      </w:r>
      <w:r w:rsidR="00415D8D">
        <w:rPr>
          <w:b/>
          <w:bCs/>
        </w:rPr>
        <w:t>ой</w:t>
      </w:r>
      <w:r w:rsidR="00C619FD" w:rsidRPr="00C619FD">
        <w:rPr>
          <w:b/>
          <w:bCs/>
        </w:rPr>
        <w:t xml:space="preserve"> цен</w:t>
      </w:r>
      <w:r w:rsidR="00415D8D">
        <w:rPr>
          <w:b/>
          <w:bCs/>
        </w:rPr>
        <w:t>ы</w:t>
      </w:r>
      <w:r w:rsidR="00C619FD" w:rsidRPr="00C619FD">
        <w:rPr>
          <w:b/>
          <w:bCs/>
        </w:rPr>
        <w:t xml:space="preserve"> договора (НМЦД) </w:t>
      </w:r>
    </w:p>
    <w:p w14:paraId="76A0D739" w14:textId="673BCFFA" w:rsidR="007C6680" w:rsidRPr="00130127" w:rsidRDefault="007C6680" w:rsidP="000D0A94">
      <w:pPr>
        <w:ind w:firstLine="567"/>
        <w:jc w:val="center"/>
        <w:rPr>
          <w:i/>
          <w:iCs/>
          <w:color w:val="FF0000"/>
          <w:sz w:val="20"/>
          <w:szCs w:val="20"/>
        </w:rPr>
      </w:pPr>
      <w:r w:rsidRPr="00130127">
        <w:rPr>
          <w:i/>
          <w:iCs/>
          <w:color w:val="FF0000"/>
          <w:sz w:val="20"/>
          <w:szCs w:val="20"/>
        </w:rPr>
        <w:t>(прикладывается отдельным файлом)</w:t>
      </w:r>
    </w:p>
    <w:p w14:paraId="70A6EE8C" w14:textId="1990B79A" w:rsidR="00A149BF" w:rsidRDefault="00A149BF" w:rsidP="000D0A94">
      <w:pPr>
        <w:ind w:firstLine="567"/>
        <w:jc w:val="center"/>
        <w:rPr>
          <w:b/>
          <w:bCs/>
        </w:rPr>
      </w:pPr>
    </w:p>
    <w:p w14:paraId="62168A87" w14:textId="77777777" w:rsidR="00C103FF" w:rsidRPr="000F7154" w:rsidRDefault="00C103FF" w:rsidP="00C103FF">
      <w:pPr>
        <w:jc w:val="center"/>
        <w:rPr>
          <w:rFonts w:eastAsia="Calibri"/>
          <w:b/>
          <w:bCs/>
          <w:sz w:val="28"/>
          <w:szCs w:val="28"/>
          <w:lang w:eastAsia="en-US"/>
        </w:rPr>
      </w:pPr>
      <w:r w:rsidRPr="000F7154">
        <w:rPr>
          <w:rFonts w:eastAsia="Calibri"/>
          <w:b/>
          <w:bCs/>
          <w:sz w:val="28"/>
          <w:szCs w:val="28"/>
          <w:lang w:eastAsia="en-US"/>
        </w:rPr>
        <w:t>Техническое задание</w:t>
      </w:r>
    </w:p>
    <w:p w14:paraId="15CD4DE3" w14:textId="77777777" w:rsidR="00C103FF" w:rsidRDefault="00C103FF" w:rsidP="00C103FF">
      <w:pPr>
        <w:jc w:val="center"/>
        <w:rPr>
          <w:b/>
        </w:rPr>
      </w:pPr>
      <w:r w:rsidRPr="00C103FF">
        <w:rPr>
          <w:b/>
        </w:rPr>
        <w:t xml:space="preserve">на </w:t>
      </w:r>
      <w:r>
        <w:rPr>
          <w:b/>
        </w:rPr>
        <w:t>изготовление модульного</w:t>
      </w:r>
      <w:r w:rsidRPr="000F7154">
        <w:rPr>
          <w:b/>
        </w:rPr>
        <w:t xml:space="preserve"> </w:t>
      </w:r>
      <w:r>
        <w:rPr>
          <w:b/>
        </w:rPr>
        <w:t>здания физико-химической и бактериологической лабораторий, с лабораторной мебелью, оборудованием и комплектующими</w:t>
      </w:r>
    </w:p>
    <w:p w14:paraId="0031C613" w14:textId="77777777" w:rsidR="00C103FF" w:rsidRPr="00130127" w:rsidRDefault="00C103FF" w:rsidP="00C103FF">
      <w:pPr>
        <w:jc w:val="center"/>
        <w:rPr>
          <w:rFonts w:eastAsia="Calibri"/>
          <w:b/>
          <w:bCs/>
          <w:color w:val="FF0000"/>
          <w:sz w:val="32"/>
          <w:szCs w:val="32"/>
          <w:lang w:eastAsia="en-US"/>
        </w:rPr>
      </w:pPr>
      <w:r w:rsidRPr="00130127">
        <w:rPr>
          <w:i/>
          <w:iCs/>
          <w:color w:val="FF0000"/>
          <w:sz w:val="20"/>
          <w:szCs w:val="20"/>
        </w:rPr>
        <w:t>(прикладывается отдельным файлом)</w:t>
      </w:r>
    </w:p>
    <w:p w14:paraId="58A58CC7" w14:textId="77777777" w:rsidR="00C103FF" w:rsidRDefault="00C103FF" w:rsidP="000D0A94">
      <w:pPr>
        <w:ind w:firstLine="567"/>
        <w:jc w:val="center"/>
        <w:rPr>
          <w:b/>
          <w:bCs/>
        </w:rPr>
      </w:pPr>
    </w:p>
    <w:p w14:paraId="5D79084B" w14:textId="77777777" w:rsidR="00A149BF" w:rsidRDefault="00A149BF">
      <w:pPr>
        <w:spacing w:after="160" w:line="259" w:lineRule="auto"/>
        <w:rPr>
          <w:b/>
          <w:bCs/>
        </w:rPr>
      </w:pPr>
      <w:r>
        <w:rPr>
          <w:b/>
          <w:bCs/>
        </w:rPr>
        <w:br w:type="page"/>
      </w:r>
    </w:p>
    <w:p w14:paraId="08111F2D" w14:textId="384F0F4D" w:rsidR="005B3E71" w:rsidRDefault="00157A21" w:rsidP="00006C56">
      <w:pPr>
        <w:ind w:firstLine="567"/>
        <w:jc w:val="both"/>
      </w:pPr>
      <w:r w:rsidRPr="00157A21">
        <w:rPr>
          <w:b/>
        </w:rPr>
        <w:lastRenderedPageBreak/>
        <w:t>Порядок предоставления извещения о закупке</w:t>
      </w:r>
      <w:r w:rsidRPr="00157A21">
        <w:rPr>
          <w:b/>
          <w:bCs/>
        </w:rPr>
        <w:t xml:space="preserve">: </w:t>
      </w:r>
      <w:r w:rsidRPr="00157A21">
        <w:t xml:space="preserve">в электронном виде документация представлена в Единой информационной системе (ЕИС) на официальном сайте РФ </w:t>
      </w:r>
      <w:hyperlink r:id="rId10" w:history="1">
        <w:r w:rsidRPr="00157A21">
          <w:t>www.zakupki.gov.ru</w:t>
        </w:r>
      </w:hyperlink>
      <w:r w:rsidRPr="00157A21">
        <w:t xml:space="preserve"> (взимание платы не предусмотрено), а также по адресу </w:t>
      </w:r>
      <w:r w:rsidR="00343817" w:rsidRPr="00343817">
        <w:t>ЭТП “Электронные торги России”</w:t>
      </w:r>
      <w:r w:rsidR="00343817">
        <w:t xml:space="preserve"> </w:t>
      </w:r>
      <w:r w:rsidR="00343817" w:rsidRPr="00343817">
        <w:t>https://torgi82.ru/</w:t>
      </w:r>
      <w:r w:rsidR="00343817">
        <w:t>.</w:t>
      </w:r>
    </w:p>
    <w:p w14:paraId="6892CA9E" w14:textId="02CECE91" w:rsidR="00157A21" w:rsidRPr="00157A21" w:rsidRDefault="00157A21" w:rsidP="005B3E71">
      <w:pPr>
        <w:tabs>
          <w:tab w:val="left" w:pos="284"/>
        </w:tabs>
        <w:ind w:firstLine="567"/>
        <w:jc w:val="both"/>
      </w:pPr>
      <w:r w:rsidRPr="00C979E2">
        <w:t>Порядок получения документации о проведении</w:t>
      </w:r>
      <w:r w:rsidRPr="00157A21">
        <w:t xml:space="preserve"> запроса </w:t>
      </w:r>
      <w:r w:rsidR="00317A69">
        <w:t>ценовых предложений</w:t>
      </w:r>
      <w:r w:rsidRPr="00157A21">
        <w:t xml:space="preserve"> на ЭТП определяется правилами данной электронной торговой площадки.</w:t>
      </w:r>
    </w:p>
    <w:p w14:paraId="6273FB71" w14:textId="223293E0" w:rsidR="00157A21" w:rsidRPr="00157A21" w:rsidRDefault="00157A21" w:rsidP="005B3E71">
      <w:pPr>
        <w:tabs>
          <w:tab w:val="left" w:pos="284"/>
        </w:tabs>
        <w:ind w:firstLine="567"/>
        <w:jc w:val="both"/>
      </w:pPr>
      <w:r w:rsidRPr="00157A21">
        <w:rPr>
          <w:b/>
        </w:rPr>
        <w:t xml:space="preserve">Разъяснения положений извещений и (или) документов запроса </w:t>
      </w:r>
      <w:r w:rsidR="00317A69">
        <w:rPr>
          <w:b/>
        </w:rPr>
        <w:t>ценовых предложений</w:t>
      </w:r>
      <w:r w:rsidRPr="00157A21">
        <w:rPr>
          <w:b/>
        </w:rPr>
        <w:t xml:space="preserve"> в электронной форме:</w:t>
      </w:r>
    </w:p>
    <w:p w14:paraId="16821B69" w14:textId="7F3B99B3" w:rsidR="00157A21" w:rsidRPr="00157A21" w:rsidRDefault="00157A21" w:rsidP="005B3E71">
      <w:pPr>
        <w:widowControl w:val="0"/>
        <w:autoSpaceDE w:val="0"/>
        <w:autoSpaceDN w:val="0"/>
        <w:adjustRightInd w:val="0"/>
        <w:ind w:firstLine="567"/>
        <w:jc w:val="both"/>
        <w:rPr>
          <w:i/>
        </w:rPr>
      </w:pPr>
      <w:r w:rsidRPr="00157A21">
        <w:t xml:space="preserve">Любой участник </w:t>
      </w:r>
      <w:r w:rsidR="00116B76">
        <w:t>неконкурентной</w:t>
      </w:r>
      <w:r w:rsidRPr="00157A21">
        <w:t xml:space="preserve"> закупки вправе направить заказчику запрос о даче разъяснений положений извещения об осуществлении закупки. Участник имеет право </w:t>
      </w:r>
      <w:r w:rsidRPr="00157A21">
        <w:rPr>
          <w:b/>
          <w:i/>
        </w:rPr>
        <w:t>подать всего три запроса на разъяснение положений</w:t>
      </w:r>
      <w:r w:rsidRPr="00157A21">
        <w:rPr>
          <w:i/>
        </w:rPr>
        <w:t xml:space="preserve"> документации.</w:t>
      </w:r>
    </w:p>
    <w:p w14:paraId="18623A34" w14:textId="2B12F370" w:rsidR="00157A21" w:rsidRPr="00157A21" w:rsidRDefault="00157A21" w:rsidP="005B3E71">
      <w:pPr>
        <w:widowControl w:val="0"/>
        <w:autoSpaceDE w:val="0"/>
        <w:autoSpaceDN w:val="0"/>
        <w:adjustRightInd w:val="0"/>
        <w:ind w:firstLine="567"/>
        <w:jc w:val="both"/>
      </w:pPr>
      <w:r w:rsidRPr="00157A21">
        <w:rPr>
          <w:b/>
        </w:rPr>
        <w:t>В течение трех рабочих дней</w:t>
      </w:r>
      <w:r w:rsidRPr="00157A21">
        <w:t xml:space="preserve"> с даты поступления запроса, заказчик осуществляет разъяснение положений документации о </w:t>
      </w:r>
      <w:r w:rsidR="00116B76">
        <w:t>неконкурентной</w:t>
      </w:r>
      <w:r w:rsidRPr="00157A21">
        <w:t xml:space="preserve">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w:t>
      </w:r>
      <w:r w:rsidRPr="00157A21">
        <w:rPr>
          <w:b/>
        </w:rPr>
        <w:t xml:space="preserve">поступил позднее, чем за три рабочих дня </w:t>
      </w:r>
      <w:r w:rsidRPr="00157A21">
        <w:t>до даты окончания срока подачи заявок на участие в такой закупке.</w:t>
      </w:r>
    </w:p>
    <w:p w14:paraId="0B5F9311" w14:textId="742AD4E3" w:rsidR="00157A21" w:rsidRPr="00157A21" w:rsidRDefault="00157A21" w:rsidP="005B3E71">
      <w:pPr>
        <w:widowControl w:val="0"/>
        <w:autoSpaceDE w:val="0"/>
        <w:autoSpaceDN w:val="0"/>
        <w:adjustRightInd w:val="0"/>
        <w:ind w:firstLine="567"/>
        <w:jc w:val="both"/>
      </w:pPr>
      <w:r w:rsidRPr="00157A21">
        <w:t xml:space="preserve">Разъяснения положений документации о </w:t>
      </w:r>
      <w:r w:rsidR="00116B76">
        <w:t>неконкурентной</w:t>
      </w:r>
      <w:r w:rsidRPr="00157A21">
        <w:t xml:space="preserve"> закупке не должны изменять предмет закупки и существенные условия проекта договора.</w:t>
      </w:r>
    </w:p>
    <w:p w14:paraId="50890D90" w14:textId="063B4DF2" w:rsidR="005B3E71" w:rsidRPr="005B3E71" w:rsidRDefault="00157A21" w:rsidP="00006C56">
      <w:pPr>
        <w:ind w:firstLine="567"/>
        <w:jc w:val="both"/>
      </w:pPr>
      <w:r w:rsidRPr="00157A21">
        <w:rPr>
          <w:b/>
          <w:kern w:val="1"/>
          <w:lang w:eastAsia="ar-SA"/>
        </w:rPr>
        <w:t>Место подачи</w:t>
      </w:r>
      <w:r w:rsidR="00CE0C03">
        <w:rPr>
          <w:b/>
          <w:kern w:val="1"/>
          <w:lang w:eastAsia="ar-SA"/>
        </w:rPr>
        <w:t xml:space="preserve"> </w:t>
      </w:r>
      <w:r w:rsidRPr="00157A21">
        <w:rPr>
          <w:b/>
          <w:kern w:val="1"/>
          <w:lang w:eastAsia="ar-SA"/>
        </w:rPr>
        <w:t xml:space="preserve">заявок: </w:t>
      </w:r>
      <w:r w:rsidRPr="00157A21">
        <w:rPr>
          <w:kern w:val="1"/>
          <w:lang w:eastAsia="ar-SA"/>
        </w:rPr>
        <w:t xml:space="preserve">оператору электронной </w:t>
      </w:r>
      <w:r w:rsidRPr="00C979E2">
        <w:rPr>
          <w:kern w:val="1"/>
          <w:lang w:eastAsia="ar-SA"/>
        </w:rPr>
        <w:t xml:space="preserve">площадки </w:t>
      </w:r>
      <w:r w:rsidR="00343817" w:rsidRPr="00343817">
        <w:t>ЭТП “Электронные торги России”</w:t>
      </w:r>
      <w:r w:rsidR="00343817">
        <w:t xml:space="preserve"> </w:t>
      </w:r>
      <w:r w:rsidR="00343817" w:rsidRPr="00343817">
        <w:t>https://torgi82.ru/</w:t>
      </w:r>
      <w:r w:rsidR="00343817">
        <w:t>.</w:t>
      </w:r>
    </w:p>
    <w:p w14:paraId="5F7B30BE" w14:textId="4EE4545D" w:rsidR="00157A21" w:rsidRPr="00157A21" w:rsidRDefault="00157A21" w:rsidP="005B3E71">
      <w:pPr>
        <w:tabs>
          <w:tab w:val="left" w:pos="284"/>
        </w:tabs>
        <w:ind w:firstLine="567"/>
        <w:jc w:val="both"/>
        <w:rPr>
          <w:lang w:eastAsia="ar-SA"/>
        </w:rPr>
      </w:pPr>
      <w:r w:rsidRPr="00157A21">
        <w:rPr>
          <w:b/>
          <w:lang w:eastAsia="ar-SA"/>
        </w:rPr>
        <w:t xml:space="preserve">Дата начала срока подачи заявок: </w:t>
      </w:r>
      <w:r w:rsidRPr="00157A21">
        <w:rPr>
          <w:lang w:eastAsia="ar-SA"/>
        </w:rPr>
        <w:t xml:space="preserve">с момента размещения на сайте извещения о проведении запроса </w:t>
      </w:r>
      <w:r w:rsidR="00317A69">
        <w:rPr>
          <w:lang w:eastAsia="ar-SA"/>
        </w:rPr>
        <w:t>ценовых предложений</w:t>
      </w:r>
      <w:r w:rsidRPr="00157A21">
        <w:rPr>
          <w:lang w:eastAsia="ar-SA"/>
        </w:rPr>
        <w:t>.</w:t>
      </w:r>
    </w:p>
    <w:p w14:paraId="1409C4D0" w14:textId="62DB4333" w:rsidR="00157A21" w:rsidRPr="002C1FBE" w:rsidRDefault="00157A21" w:rsidP="000D0A94">
      <w:pPr>
        <w:tabs>
          <w:tab w:val="left" w:pos="284"/>
        </w:tabs>
        <w:ind w:firstLine="567"/>
        <w:jc w:val="both"/>
        <w:rPr>
          <w:color w:val="FF0000"/>
        </w:rPr>
      </w:pPr>
      <w:r w:rsidRPr="00085DA5">
        <w:rPr>
          <w:b/>
          <w:lang w:eastAsia="ar-SA"/>
        </w:rPr>
        <w:t>Дата окончания</w:t>
      </w:r>
      <w:r w:rsidR="00250619">
        <w:rPr>
          <w:b/>
          <w:lang w:eastAsia="ar-SA"/>
        </w:rPr>
        <w:t xml:space="preserve"> </w:t>
      </w:r>
      <w:r w:rsidRPr="00085DA5">
        <w:rPr>
          <w:b/>
          <w:lang w:eastAsia="ar-SA"/>
        </w:rPr>
        <w:t>срока подачи заявок</w:t>
      </w:r>
      <w:r w:rsidRPr="002C1FBE">
        <w:rPr>
          <w:b/>
          <w:color w:val="FF0000"/>
          <w:lang w:eastAsia="ar-SA"/>
        </w:rPr>
        <w:t xml:space="preserve">: </w:t>
      </w:r>
      <w:r w:rsidR="00250619" w:rsidRPr="002C1FBE">
        <w:rPr>
          <w:color w:val="FF0000"/>
        </w:rPr>
        <w:t>«</w:t>
      </w:r>
      <w:r w:rsidR="00B40092">
        <w:rPr>
          <w:color w:val="FF0000"/>
        </w:rPr>
        <w:t>20</w:t>
      </w:r>
      <w:r w:rsidRPr="002C1FBE">
        <w:rPr>
          <w:color w:val="FF0000"/>
        </w:rPr>
        <w:t xml:space="preserve">» </w:t>
      </w:r>
      <w:r w:rsidR="004D4083">
        <w:rPr>
          <w:color w:val="FF0000"/>
        </w:rPr>
        <w:t>июня</w:t>
      </w:r>
      <w:r w:rsidR="004753B8" w:rsidRPr="002C1FBE">
        <w:rPr>
          <w:color w:val="FF0000"/>
        </w:rPr>
        <w:t xml:space="preserve"> 202</w:t>
      </w:r>
      <w:r w:rsidR="009D45D4" w:rsidRPr="002C1FBE">
        <w:rPr>
          <w:color w:val="FF0000"/>
        </w:rPr>
        <w:t>5</w:t>
      </w:r>
      <w:r w:rsidR="004753B8" w:rsidRPr="002C1FBE">
        <w:rPr>
          <w:color w:val="FF0000"/>
        </w:rPr>
        <w:t xml:space="preserve">г. до </w:t>
      </w:r>
      <w:r w:rsidR="00A6356F" w:rsidRPr="002C1FBE">
        <w:rPr>
          <w:color w:val="FF0000"/>
        </w:rPr>
        <w:t>11</w:t>
      </w:r>
      <w:r w:rsidRPr="002C1FBE">
        <w:rPr>
          <w:color w:val="FF0000"/>
        </w:rPr>
        <w:t>:</w:t>
      </w:r>
      <w:r w:rsidR="00E756EB" w:rsidRPr="002C1FBE">
        <w:rPr>
          <w:color w:val="FF0000"/>
        </w:rPr>
        <w:t>00</w:t>
      </w:r>
      <w:r w:rsidRPr="002C1FBE">
        <w:rPr>
          <w:color w:val="FF0000"/>
        </w:rPr>
        <w:t xml:space="preserve"> ч.</w:t>
      </w:r>
    </w:p>
    <w:p w14:paraId="55D02698" w14:textId="50D17E62" w:rsidR="00157A21" w:rsidRPr="00DC715F" w:rsidRDefault="00157A21" w:rsidP="000D0A94">
      <w:pPr>
        <w:tabs>
          <w:tab w:val="left" w:pos="284"/>
        </w:tabs>
        <w:ind w:firstLine="567"/>
        <w:jc w:val="both"/>
        <w:rPr>
          <w:color w:val="FF0000"/>
        </w:rPr>
      </w:pPr>
      <w:r w:rsidRPr="00085DA5">
        <w:rPr>
          <w:b/>
        </w:rPr>
        <w:t xml:space="preserve">Место и дата рассмотрения заявок участников закупки и подведения итогов закупки: </w:t>
      </w:r>
      <w:r w:rsidRPr="00D606FA">
        <w:t>в течение рабочего дня</w:t>
      </w:r>
      <w:r w:rsidR="00250619" w:rsidRPr="00D606FA">
        <w:t xml:space="preserve"> </w:t>
      </w:r>
      <w:r w:rsidR="00472CF8" w:rsidRPr="00D606FA">
        <w:t>«</w:t>
      </w:r>
      <w:r w:rsidR="00B40092">
        <w:t>20</w:t>
      </w:r>
      <w:r w:rsidR="00472CF8" w:rsidRPr="002C1FBE">
        <w:rPr>
          <w:color w:val="FF0000"/>
        </w:rPr>
        <w:t xml:space="preserve">» </w:t>
      </w:r>
      <w:r w:rsidR="004D4083">
        <w:rPr>
          <w:color w:val="FF0000"/>
        </w:rPr>
        <w:t>июня</w:t>
      </w:r>
      <w:r w:rsidR="00472CF8" w:rsidRPr="002C1FBE">
        <w:rPr>
          <w:color w:val="FF0000"/>
        </w:rPr>
        <w:t xml:space="preserve"> 202</w:t>
      </w:r>
      <w:r w:rsidR="009D45D4" w:rsidRPr="002C1FBE">
        <w:rPr>
          <w:color w:val="FF0000"/>
        </w:rPr>
        <w:t>5</w:t>
      </w:r>
      <w:r w:rsidRPr="002C1FBE">
        <w:rPr>
          <w:color w:val="FF0000"/>
        </w:rPr>
        <w:t xml:space="preserve">г., </w:t>
      </w:r>
      <w:r w:rsidRPr="00D606FA">
        <w:t xml:space="preserve">по адресу: </w:t>
      </w:r>
      <w:r w:rsidR="000A2136">
        <w:t>ул. Ивана Крылова</w:t>
      </w:r>
      <w:r w:rsidRPr="00D606FA">
        <w:t>, 13 Б, 3 этаж, офис 56, г. Каспийск, 368304.</w:t>
      </w:r>
    </w:p>
    <w:p w14:paraId="2881D731" w14:textId="26DAE64B" w:rsidR="00157A21" w:rsidRPr="00157A21" w:rsidRDefault="00157A21" w:rsidP="000D0A94">
      <w:pPr>
        <w:keepNext/>
        <w:spacing w:after="60"/>
        <w:ind w:firstLine="567"/>
        <w:outlineLvl w:val="1"/>
        <w:rPr>
          <w:b/>
          <w:bCs/>
          <w:iCs/>
        </w:rPr>
      </w:pPr>
      <w:r w:rsidRPr="00157A21">
        <w:rPr>
          <w:b/>
          <w:bCs/>
          <w:iCs/>
        </w:rPr>
        <w:t xml:space="preserve">Право заказчика на изменение в извещение о проведении запроса </w:t>
      </w:r>
      <w:r w:rsidR="00D36260">
        <w:rPr>
          <w:b/>
          <w:bCs/>
          <w:iCs/>
        </w:rPr>
        <w:t>ценовых предложений.</w:t>
      </w:r>
      <w:r w:rsidRPr="00157A21">
        <w:rPr>
          <w:b/>
          <w:bCs/>
          <w:iCs/>
        </w:rPr>
        <w:t xml:space="preserve"> </w:t>
      </w:r>
    </w:p>
    <w:p w14:paraId="18292FB8" w14:textId="1A346BE8" w:rsidR="00157A21" w:rsidRPr="00157A21" w:rsidRDefault="00157A21" w:rsidP="000D0A94">
      <w:pPr>
        <w:widowControl w:val="0"/>
        <w:autoSpaceDE w:val="0"/>
        <w:autoSpaceDN w:val="0"/>
        <w:adjustRightInd w:val="0"/>
        <w:ind w:firstLine="567"/>
        <w:jc w:val="both"/>
      </w:pPr>
      <w:r w:rsidRPr="00157A21">
        <w:t xml:space="preserve">Изменения, вносимые в извещение об осуществлении </w:t>
      </w:r>
      <w:r w:rsidR="00116B76">
        <w:t>неконкурентной</w:t>
      </w:r>
      <w:r w:rsidRPr="00157A21">
        <w:t xml:space="preserve"> закупки, документацию о </w:t>
      </w:r>
      <w:r w:rsidR="00116B76">
        <w:t>неконкурентной</w:t>
      </w:r>
      <w:r w:rsidRPr="00157A21">
        <w:t xml:space="preserve"> закупке, разъяснения положений документации о </w:t>
      </w:r>
      <w:r w:rsidR="00116B76">
        <w:t>неконкурентной</w:t>
      </w:r>
      <w:r w:rsidRPr="00157A21">
        <w:t xml:space="preserve"> закупке размещаются заказчиком в единой информационной системе не позднее </w:t>
      </w:r>
      <w:r w:rsidRPr="00157A21">
        <w:rPr>
          <w:b/>
          <w:i/>
        </w:rPr>
        <w:t>чем в течение трех дней со дня принятия решения о внесении указанных изменений</w:t>
      </w:r>
      <w:r w:rsidRPr="00157A21">
        <w:rPr>
          <w:i/>
        </w:rPr>
        <w:t>, п</w:t>
      </w:r>
      <w:r w:rsidRPr="00157A21">
        <w:t xml:space="preserve">редоставления указанных разъяснений. В случае внесения изменений в извещение об осуществлении </w:t>
      </w:r>
      <w:r w:rsidR="00116B76">
        <w:t>неконкурентной</w:t>
      </w:r>
      <w:r w:rsidRPr="00157A21">
        <w:t xml:space="preserve"> закупки, документацию о </w:t>
      </w:r>
      <w:r w:rsidR="00116B76">
        <w:t>неконкурентной</w:t>
      </w:r>
      <w:r w:rsidRPr="00157A21">
        <w:t xml:space="preserve">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w:t>
      </w:r>
      <w:r w:rsidRPr="00157A21">
        <w:rPr>
          <w:b/>
        </w:rPr>
        <w:t>закупке оставалось не менее половины срока подачи заявок</w:t>
      </w:r>
      <w:r w:rsidRPr="00157A21">
        <w:t xml:space="preserve"> на участие в такой закупке, установленного для данного способа закупки.</w:t>
      </w:r>
    </w:p>
    <w:p w14:paraId="7F18732B" w14:textId="77777777" w:rsidR="00157A21" w:rsidRPr="00157A21" w:rsidRDefault="00157A21" w:rsidP="000D0A94">
      <w:pPr>
        <w:shd w:val="clear" w:color="auto" w:fill="FFFFFF"/>
        <w:adjustRightInd w:val="0"/>
        <w:ind w:firstLine="567"/>
        <w:jc w:val="both"/>
      </w:pPr>
      <w:r w:rsidRPr="00157A21">
        <w:t>Участники закупки должны самостоятельно отслеживать изменения, вносимые в извещение и/или в документы. Заказчик не несет ответственность за несвоевременное получение участником закупки информации в единой информационной системе.</w:t>
      </w:r>
    </w:p>
    <w:p w14:paraId="74F6EC9C" w14:textId="77777777" w:rsidR="00157A21" w:rsidRPr="00EC532C" w:rsidRDefault="00157A21" w:rsidP="000D0A94">
      <w:pPr>
        <w:shd w:val="clear" w:color="auto" w:fill="FFFFFF"/>
        <w:adjustRightInd w:val="0"/>
        <w:ind w:firstLine="567"/>
        <w:jc w:val="both"/>
        <w:rPr>
          <w:b/>
        </w:rPr>
      </w:pPr>
      <w:r w:rsidRPr="00157A21">
        <w:rPr>
          <w:b/>
        </w:rPr>
        <w:t>Разъяснение положений документации:</w:t>
      </w:r>
    </w:p>
    <w:p w14:paraId="3FE00007" w14:textId="60D4BD45" w:rsidR="00157A21" w:rsidRPr="00157A21" w:rsidRDefault="00157A21" w:rsidP="000D0A94">
      <w:pPr>
        <w:shd w:val="clear" w:color="auto" w:fill="FFFFFF"/>
        <w:adjustRightInd w:val="0"/>
        <w:ind w:firstLine="567"/>
        <w:jc w:val="both"/>
      </w:pPr>
      <w:r w:rsidRPr="00157A21">
        <w:t xml:space="preserve">- Участники вправе обратиться к Организатору за разъяснениями настоящего Извещения о закупке. </w:t>
      </w:r>
    </w:p>
    <w:p w14:paraId="0F6DE0FE" w14:textId="66B310FB" w:rsidR="00157A21" w:rsidRPr="00157A21" w:rsidRDefault="00157A21" w:rsidP="000D0A94">
      <w:pPr>
        <w:shd w:val="clear" w:color="auto" w:fill="FFFFFF"/>
        <w:adjustRightInd w:val="0"/>
        <w:ind w:firstLine="567"/>
        <w:jc w:val="both"/>
      </w:pPr>
      <w:r w:rsidRPr="00157A21">
        <w:t>- Запросы на разъяснение настоящего Извещения о закупке должны подаваться в соответствии с Регламентами и инструкциями оператора ЭТП, опубликованными на сайте соответствующей ЭТП.</w:t>
      </w:r>
    </w:p>
    <w:p w14:paraId="055D1897" w14:textId="29EB8DC8" w:rsidR="00157A21" w:rsidRPr="00157A21" w:rsidRDefault="00157A21" w:rsidP="000D0A94">
      <w:pPr>
        <w:shd w:val="clear" w:color="auto" w:fill="FFFFFF"/>
        <w:adjustRightInd w:val="0"/>
        <w:ind w:firstLine="567"/>
        <w:jc w:val="both"/>
      </w:pPr>
      <w:r w:rsidRPr="00157A21">
        <w:t xml:space="preserve">- Любой участник закупочной процедуры вправе направить запрос на разъяснение извещения о проведении запроса </w:t>
      </w:r>
      <w:r w:rsidR="00317A69">
        <w:t>ценовых предложений</w:t>
      </w:r>
      <w:r w:rsidRPr="00157A21">
        <w:t xml:space="preserve"> не позднее чем за 3 рабочих дня до истечения срока подачи заявок на участие в запросе </w:t>
      </w:r>
      <w:r w:rsidR="00317A69">
        <w:t>ценовых предложений</w:t>
      </w:r>
      <w:r w:rsidRPr="00157A21">
        <w:t xml:space="preserve">. В случае </w:t>
      </w:r>
      <w:r w:rsidRPr="00157A21">
        <w:lastRenderedPageBreak/>
        <w:t>поступления вопросов с нарушением установленного срока, Заказчик вправе не предоставлять разъяснения.</w:t>
      </w:r>
    </w:p>
    <w:p w14:paraId="5F8501B1" w14:textId="69E482FC" w:rsidR="00157A21" w:rsidRPr="00157A21" w:rsidRDefault="00157A21" w:rsidP="000D0A94">
      <w:pPr>
        <w:shd w:val="clear" w:color="auto" w:fill="FFFFFF"/>
        <w:adjustRightInd w:val="0"/>
        <w:ind w:firstLine="567"/>
        <w:jc w:val="both"/>
      </w:pPr>
      <w:r w:rsidRPr="00157A21">
        <w:t xml:space="preserve">- В течение трех рабочих дней с даты поступления запроса, указанного в абзаце 2 Заказчик осуществляет разъяснение положений Извещения запроса </w:t>
      </w:r>
      <w:r w:rsidR="00317A69">
        <w:t>ценовых предложений</w:t>
      </w:r>
      <w:r w:rsidRPr="00157A21">
        <w:t xml:space="preserve"> и размещает их в единой информационной системе с указанием предмета запроса, но без указания участника закупки, от которого поступил указанный запрос. При этом заказчик не осуществляет такое разъяснение в случае, если указанный запрос поступил позднее, чем за три рабочих дня до даты окончания срока подачи заявок на участие в закупке.</w:t>
      </w:r>
    </w:p>
    <w:p w14:paraId="0C9EBCEB" w14:textId="17E94A7C" w:rsidR="00157A21" w:rsidRPr="00157A21" w:rsidRDefault="00157A21" w:rsidP="000D0A94">
      <w:pPr>
        <w:shd w:val="clear" w:color="auto" w:fill="FFFFFF"/>
        <w:adjustRightInd w:val="0"/>
        <w:ind w:firstLine="567"/>
        <w:jc w:val="both"/>
      </w:pPr>
      <w:r w:rsidRPr="00157A21">
        <w:t>- Разъяснения Извещения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Заказчика при подготовке своих заявок. Все риски и последствия за подачу заявки без учета официально размещенных разъяснений несет Участник.</w:t>
      </w:r>
    </w:p>
    <w:p w14:paraId="40C24023" w14:textId="726BB0DE" w:rsidR="00157A21" w:rsidRPr="00157A21" w:rsidRDefault="00157A21" w:rsidP="000D0A94">
      <w:pPr>
        <w:shd w:val="clear" w:color="auto" w:fill="FFFFFF"/>
        <w:adjustRightInd w:val="0"/>
        <w:ind w:firstLine="567"/>
        <w:jc w:val="both"/>
      </w:pPr>
      <w:r w:rsidRPr="00157A21">
        <w:t>- В случае получения Участником любой иной информации в отношении условий проводимой закупки в порядке, непредусмотренном настоящим подразделом, такая информация не считается официальной, и Участник не вправе на нее ссылаться.</w:t>
      </w:r>
    </w:p>
    <w:p w14:paraId="77236477" w14:textId="02A3BBAA" w:rsidR="00157A21" w:rsidRPr="00157A21" w:rsidRDefault="00157A21" w:rsidP="000D0A94">
      <w:pPr>
        <w:shd w:val="clear" w:color="auto" w:fill="FFFFFF"/>
        <w:adjustRightInd w:val="0"/>
        <w:ind w:firstLine="567"/>
        <w:jc w:val="both"/>
      </w:pPr>
      <w:r w:rsidRPr="00157A21">
        <w:t>- Документы и сведения, размещаемые на ЭТП, должны быть подписаны усиленной квалифицированной ЭП лица, имеющего право действовать от имени Участника закупочной процедуры.</w:t>
      </w:r>
    </w:p>
    <w:p w14:paraId="23D21CB2" w14:textId="79881F1D" w:rsidR="00157A21" w:rsidRPr="00157A21" w:rsidRDefault="00157A21" w:rsidP="000D0A94">
      <w:pPr>
        <w:shd w:val="clear" w:color="auto" w:fill="FFFFFF"/>
        <w:adjustRightInd w:val="0"/>
        <w:ind w:firstLine="567"/>
        <w:jc w:val="both"/>
      </w:pPr>
      <w:r w:rsidRPr="00157A21">
        <w:rPr>
          <w:b/>
          <w:bCs/>
        </w:rPr>
        <w:t>Размер обеспечения заявки</w:t>
      </w:r>
      <w:r w:rsidR="000265D1">
        <w:t>:</w:t>
      </w:r>
    </w:p>
    <w:p w14:paraId="4EA3AF0E" w14:textId="77777777" w:rsidR="00157A21" w:rsidRPr="00157A21" w:rsidRDefault="00157A21" w:rsidP="000D0A94">
      <w:pPr>
        <w:autoSpaceDE w:val="0"/>
        <w:ind w:firstLine="567"/>
        <w:jc w:val="both"/>
      </w:pPr>
      <w:r w:rsidRPr="00157A21">
        <w:t xml:space="preserve">Обеспечения заявки </w:t>
      </w:r>
      <w:r w:rsidRPr="00157A21">
        <w:rPr>
          <w:u w:val="single"/>
        </w:rPr>
        <w:t>не установлено.</w:t>
      </w:r>
    </w:p>
    <w:p w14:paraId="787F967B" w14:textId="0F213539" w:rsidR="00157A21" w:rsidRPr="00157A21" w:rsidRDefault="00157A21" w:rsidP="000D0A94">
      <w:pPr>
        <w:autoSpaceDE w:val="0"/>
        <w:ind w:firstLine="567"/>
      </w:pPr>
      <w:r w:rsidRPr="00157A21">
        <w:rPr>
          <w:b/>
          <w:bCs/>
        </w:rPr>
        <w:t>Размер обеспечения исполнения договора</w:t>
      </w:r>
      <w:r w:rsidR="000265D1">
        <w:t>:</w:t>
      </w:r>
    </w:p>
    <w:p w14:paraId="51BCEA30" w14:textId="4CEDA130" w:rsidR="00157A21" w:rsidRPr="00BF7599" w:rsidRDefault="00157A21" w:rsidP="000D0A94">
      <w:pPr>
        <w:autoSpaceDE w:val="0"/>
        <w:ind w:firstLine="567"/>
        <w:jc w:val="both"/>
        <w:rPr>
          <w:u w:val="single"/>
        </w:rPr>
      </w:pPr>
      <w:r w:rsidRPr="00157A21">
        <w:t>Обеспечение исполнения договора</w:t>
      </w:r>
      <w:r w:rsidR="004B182A">
        <w:t>:</w:t>
      </w:r>
      <w:r w:rsidR="00BF7599">
        <w:t xml:space="preserve"> </w:t>
      </w:r>
      <w:r w:rsidR="00C70F39" w:rsidRPr="00C70F39">
        <w:rPr>
          <w:u w:val="single"/>
        </w:rPr>
        <w:t xml:space="preserve">не </w:t>
      </w:r>
      <w:r w:rsidRPr="00BF7599">
        <w:rPr>
          <w:u w:val="single"/>
        </w:rPr>
        <w:t>установлено.</w:t>
      </w:r>
    </w:p>
    <w:p w14:paraId="577116DE" w14:textId="4FC1FBBE" w:rsidR="00157A21" w:rsidRPr="00157A21" w:rsidRDefault="00157A21" w:rsidP="000D0A94">
      <w:pPr>
        <w:tabs>
          <w:tab w:val="left" w:pos="284"/>
        </w:tabs>
        <w:ind w:firstLine="567"/>
        <w:contextualSpacing/>
        <w:jc w:val="both"/>
      </w:pPr>
      <w:r w:rsidRPr="00157A21">
        <w:rPr>
          <w:b/>
        </w:rPr>
        <w:t>Особенности участия в закупке субъектов малого и среднего предпринимательства:</w:t>
      </w:r>
      <w:r w:rsidR="00BF7599">
        <w:rPr>
          <w:b/>
        </w:rPr>
        <w:t xml:space="preserve"> </w:t>
      </w:r>
      <w:r w:rsidR="00BF7599" w:rsidRPr="00BF7599">
        <w:rPr>
          <w:u w:val="single"/>
        </w:rPr>
        <w:t xml:space="preserve">не </w:t>
      </w:r>
      <w:r w:rsidRPr="00157A21">
        <w:rPr>
          <w:u w:val="single"/>
        </w:rPr>
        <w:t>установлено</w:t>
      </w:r>
      <w:r w:rsidR="00BF7599">
        <w:t>.</w:t>
      </w:r>
    </w:p>
    <w:p w14:paraId="7FF0FC5B" w14:textId="0558AAF8" w:rsidR="00425D22" w:rsidRDefault="00425D22" w:rsidP="00EA6AE8">
      <w:pPr>
        <w:tabs>
          <w:tab w:val="left" w:pos="284"/>
        </w:tabs>
        <w:ind w:firstLine="567"/>
        <w:jc w:val="both"/>
        <w:rPr>
          <w:b/>
          <w:bCs/>
        </w:rPr>
      </w:pPr>
      <w:r w:rsidRPr="00A6356F">
        <w:rPr>
          <w:b/>
          <w:bCs/>
        </w:rPr>
        <w:t xml:space="preserve">Применение национального режима в соответствии с Постановлением </w:t>
      </w:r>
      <w:r w:rsidRPr="00FC6F6C">
        <w:rPr>
          <w:b/>
          <w:bCs/>
        </w:rPr>
        <w:t xml:space="preserve">Правительства </w:t>
      </w:r>
      <w:r w:rsidRPr="00006C56">
        <w:rPr>
          <w:b/>
        </w:rPr>
        <w:t>Российской Федерации от 23.12.2024</w:t>
      </w:r>
      <w:r w:rsidRPr="00FC6F6C">
        <w:rPr>
          <w:b/>
          <w:bCs/>
        </w:rPr>
        <w:t xml:space="preserve"> №1875</w:t>
      </w:r>
      <w:r w:rsidR="00EA6AE8">
        <w:rPr>
          <w:b/>
          <w:bCs/>
        </w:rPr>
        <w:t xml:space="preserve"> – </w:t>
      </w:r>
      <w:r w:rsidR="00EA6AE8" w:rsidRPr="00006C56">
        <w:rPr>
          <w:i/>
          <w:iCs/>
          <w:u w:val="single"/>
        </w:rPr>
        <w:t>установлено</w:t>
      </w:r>
      <w:r w:rsidR="00EA6AE8">
        <w:rPr>
          <w:b/>
          <w:bCs/>
        </w:rPr>
        <w:t>.</w:t>
      </w:r>
    </w:p>
    <w:p w14:paraId="3FE1B2FA" w14:textId="77777777" w:rsidR="003C0E0E" w:rsidRPr="003C0E0E" w:rsidRDefault="003C0E0E" w:rsidP="003C0E0E">
      <w:pPr>
        <w:tabs>
          <w:tab w:val="left" w:pos="284"/>
        </w:tabs>
        <w:ind w:firstLine="567"/>
        <w:jc w:val="both"/>
      </w:pPr>
      <w:r w:rsidRPr="003C0E0E">
        <w:t xml:space="preserve">Установлено </w:t>
      </w:r>
      <w:r w:rsidRPr="003C0E0E">
        <w:rPr>
          <w:i/>
          <w:iCs/>
        </w:rPr>
        <w:t>ограничение</w:t>
      </w:r>
      <w:r w:rsidRPr="003C0E0E">
        <w:t xml:space="preserve"> (по перечню согласно приложению №2 к постановлению Правительства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для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согласно ст.3.1-4 Федерального закона от 18.07.2011 № 223-ФЗ «О закупках товаров, работ, услуг отдельными видами юридических лиц», постановлению Правительства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от 23 декабря 2024 года № 1875).</w:t>
      </w:r>
    </w:p>
    <w:p w14:paraId="509C07B2" w14:textId="77777777" w:rsidR="003C0E0E" w:rsidRPr="003C0E0E" w:rsidRDefault="003C0E0E" w:rsidP="003C0E0E">
      <w:pPr>
        <w:tabs>
          <w:tab w:val="left" w:pos="284"/>
        </w:tabs>
        <w:ind w:firstLine="567"/>
        <w:jc w:val="both"/>
      </w:pPr>
      <w:r w:rsidRPr="003C0E0E">
        <w:t>Не допускается заключение договора на поставку товара, происходящего из иностранного государства, если подана заявка на участие в закупке, признанные по результатам их рассмотрения соответствующими требованиям Положения о закупке товаров, работ, услуг, извещения об осуществлении закупки, документации о закупке и содержащие предложения о поставке товара российского происхождения. В случае, если в заявке участник закупки предлагает товар, происходящий из иностранного государства, и при этом подана заявка на участие в закупке, признанные по результатам их рассмотрения соответствующими требованиям Положения о закупке товаров, работ, услуг, извещения об осуществлении закупки, документации о закупке и содержащие предложения о поставке товара российского происхождения, то такая заявка подлежит отклонению.</w:t>
      </w:r>
    </w:p>
    <w:p w14:paraId="35A39C33" w14:textId="6A2A8486" w:rsidR="00D71749" w:rsidRPr="003C0E0E" w:rsidRDefault="003C0E0E" w:rsidP="003C0E0E">
      <w:pPr>
        <w:tabs>
          <w:tab w:val="left" w:pos="284"/>
        </w:tabs>
        <w:ind w:firstLine="567"/>
        <w:jc w:val="both"/>
      </w:pPr>
      <w:r w:rsidRPr="003C0E0E">
        <w:lastRenderedPageBreak/>
        <w:t>При исполнении договора не допускается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r>
        <w:t>.</w:t>
      </w:r>
    </w:p>
    <w:p w14:paraId="351817AD" w14:textId="77777777" w:rsidR="003C0E0E" w:rsidRPr="003C0E0E" w:rsidRDefault="003C0E0E" w:rsidP="003C0E0E">
      <w:pPr>
        <w:tabs>
          <w:tab w:val="left" w:pos="284"/>
        </w:tabs>
        <w:ind w:firstLine="567"/>
        <w:jc w:val="both"/>
      </w:pPr>
      <w:r w:rsidRPr="003C0E0E">
        <w:t xml:space="preserve">Установлено </w:t>
      </w:r>
      <w:r w:rsidRPr="003C0E0E">
        <w:rPr>
          <w:i/>
          <w:iCs/>
        </w:rPr>
        <w:t>преимущество</w:t>
      </w:r>
      <w:r w:rsidRPr="003C0E0E">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5880F166" w14:textId="77777777" w:rsidR="003C0E0E" w:rsidRPr="003C0E0E" w:rsidRDefault="003C0E0E" w:rsidP="003C0E0E">
      <w:pPr>
        <w:tabs>
          <w:tab w:val="left" w:pos="284"/>
        </w:tabs>
        <w:ind w:firstLine="567"/>
        <w:jc w:val="both"/>
      </w:pPr>
      <w:r w:rsidRPr="003C0E0E">
        <w:t>2. При осуществлении закупки товара:</w:t>
      </w:r>
    </w:p>
    <w:p w14:paraId="65B9AB8C" w14:textId="77777777" w:rsidR="003C0E0E" w:rsidRPr="003C0E0E" w:rsidRDefault="003C0E0E" w:rsidP="003C0E0E">
      <w:pPr>
        <w:tabs>
          <w:tab w:val="left" w:pos="284"/>
        </w:tabs>
        <w:ind w:firstLine="567"/>
        <w:jc w:val="both"/>
      </w:pPr>
      <w:r w:rsidRPr="003C0E0E">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1EF6FD5E" w14:textId="77777777" w:rsidR="003C0E0E" w:rsidRPr="003C0E0E" w:rsidRDefault="003C0E0E" w:rsidP="003C0E0E">
      <w:pPr>
        <w:tabs>
          <w:tab w:val="left" w:pos="284"/>
        </w:tabs>
        <w:ind w:firstLine="567"/>
        <w:jc w:val="both"/>
      </w:pPr>
      <w:r w:rsidRPr="003C0E0E">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0462BB05" w14:textId="77777777" w:rsidR="003C0E0E" w:rsidRPr="003C0E0E" w:rsidRDefault="003C0E0E" w:rsidP="003C0E0E">
      <w:pPr>
        <w:tabs>
          <w:tab w:val="left" w:pos="284"/>
        </w:tabs>
        <w:ind w:firstLine="567"/>
        <w:jc w:val="both"/>
      </w:pPr>
      <w:r w:rsidRPr="003C0E0E">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49614041" w14:textId="77777777" w:rsidR="003C0E0E" w:rsidRPr="003C0E0E" w:rsidRDefault="003C0E0E" w:rsidP="003C0E0E">
      <w:pPr>
        <w:tabs>
          <w:tab w:val="left" w:pos="284"/>
        </w:tabs>
        <w:ind w:firstLine="567"/>
        <w:jc w:val="both"/>
      </w:pPr>
      <w:r w:rsidRPr="003C0E0E">
        <w:t>Преимущество предоставляется при условии, указанном в абзаце втором или третьем подпункта "б" пункта 4 постановления Правительства от 23 декабря 2024 года № 1875, заявке на участие в закупке, которая содержит предложение о поставке товара (в том числе поставляемого при выполнении закупаемых работ, оказании закупаемых услуг) только российского происхождения, как в отношении включенных в объект закупки (предмет закупки) товаров, не указанных в приложении № 1 к постановлению Правительства от 23 декабря 2024 года № 1875 и приложении № 2 к постановлению Правительства от 23 декабря 2024 года № 1875, так и включенных в объект закупки (предмет закупки) товаров, указанных в таких приложениях.</w:t>
      </w:r>
    </w:p>
    <w:p w14:paraId="3A9218A0" w14:textId="5C0AA7F9" w:rsidR="003C0E0E" w:rsidRPr="003C0E0E" w:rsidRDefault="003C0E0E" w:rsidP="003C0E0E">
      <w:pPr>
        <w:tabs>
          <w:tab w:val="left" w:pos="284"/>
        </w:tabs>
        <w:ind w:firstLine="567"/>
        <w:jc w:val="both"/>
      </w:pPr>
      <w:r w:rsidRPr="003C0E0E">
        <w:t>Положения настоящего пункта,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p w14:paraId="357B1B28" w14:textId="77777777" w:rsidR="00FC6F6C" w:rsidRPr="00FC6F6C" w:rsidRDefault="00FC6F6C" w:rsidP="00EA6AE8">
      <w:pPr>
        <w:tabs>
          <w:tab w:val="left" w:pos="284"/>
        </w:tabs>
        <w:ind w:firstLine="567"/>
        <w:jc w:val="both"/>
      </w:pPr>
      <w:r w:rsidRPr="00FC6F6C">
        <w:t>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4ECDA3A0" w14:textId="77777777" w:rsidR="00FC6F6C" w:rsidRPr="00FC6F6C" w:rsidRDefault="00FC6F6C" w:rsidP="00EA6AE8">
      <w:pPr>
        <w:tabs>
          <w:tab w:val="left" w:pos="284"/>
        </w:tabs>
        <w:ind w:firstLine="567"/>
        <w:jc w:val="both"/>
      </w:pPr>
      <w:r w:rsidRPr="00FC6F6C">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w:t>
      </w:r>
    </w:p>
    <w:p w14:paraId="4D590E51" w14:textId="35719FA6" w:rsidR="00FC6F6C" w:rsidRPr="00FC6F6C" w:rsidRDefault="00FC6F6C" w:rsidP="00EA6AE8">
      <w:pPr>
        <w:tabs>
          <w:tab w:val="left" w:pos="284"/>
          <w:tab w:val="left" w:pos="3261"/>
        </w:tabs>
        <w:ind w:firstLine="567"/>
        <w:jc w:val="both"/>
        <w:rPr>
          <w:bCs/>
          <w:u w:val="single"/>
        </w:rPr>
      </w:pPr>
      <w:r w:rsidRPr="00FC6F6C">
        <w:t xml:space="preserve">Закупка осуществляется в соответствии с </w:t>
      </w:r>
      <w:r w:rsidRPr="00FC6F6C">
        <w:rPr>
          <w:bCs/>
        </w:rPr>
        <w:t xml:space="preserve">Федеральным законом от 18.07.2011 </w:t>
      </w:r>
      <w:r w:rsidR="00EA6AE8">
        <w:rPr>
          <w:bCs/>
        </w:rPr>
        <w:t>№</w:t>
      </w:r>
      <w:r w:rsidRPr="00FC6F6C">
        <w:rPr>
          <w:bCs/>
        </w:rPr>
        <w:t xml:space="preserve"> 223-ФЗ «О закупках товаров, работ, услуг отдельными видами юридических лиц» (далее – «Закон 223-ФЗ») и Положением о закупке товаров, работ, услуг АО «Единый оператор Республики Дагестан в сфере водоснабжения и водоотведения» (далее – «Положение о закупке»).</w:t>
      </w:r>
    </w:p>
    <w:p w14:paraId="1728D7C3" w14:textId="77777777" w:rsidR="00157A21" w:rsidRPr="00157A21" w:rsidRDefault="00157A21" w:rsidP="000D0A94">
      <w:pPr>
        <w:widowControl w:val="0"/>
        <w:tabs>
          <w:tab w:val="left" w:pos="1370"/>
        </w:tabs>
        <w:spacing w:line="410" w:lineRule="exact"/>
        <w:ind w:firstLine="567"/>
        <w:jc w:val="center"/>
        <w:rPr>
          <w:b/>
          <w:bCs/>
        </w:rPr>
      </w:pPr>
      <w:r w:rsidRPr="00197A5B">
        <w:rPr>
          <w:b/>
          <w:bCs/>
        </w:rPr>
        <w:t>Требования к содержанию, форме, оформлению и составу заявки.</w:t>
      </w:r>
    </w:p>
    <w:p w14:paraId="14EA17F4" w14:textId="0312E7AB" w:rsidR="00157A21" w:rsidRPr="00157A21" w:rsidRDefault="00157A21" w:rsidP="000D0A94">
      <w:pPr>
        <w:shd w:val="clear" w:color="auto" w:fill="FFFFFF"/>
        <w:ind w:firstLine="567"/>
        <w:jc w:val="both"/>
      </w:pPr>
      <w:r w:rsidRPr="00157A21">
        <w:rPr>
          <w:rFonts w:eastAsia="Calibri"/>
          <w:lang w:eastAsia="en-US"/>
        </w:rPr>
        <w:t xml:space="preserve">Заявка на участие настоящем запросе </w:t>
      </w:r>
      <w:r w:rsidR="00D36260">
        <w:rPr>
          <w:rFonts w:eastAsia="Calibri"/>
          <w:lang w:eastAsia="en-US"/>
        </w:rPr>
        <w:t>ценовых предложений</w:t>
      </w:r>
      <w:r w:rsidRPr="00157A21">
        <w:rPr>
          <w:rFonts w:eastAsia="Calibri"/>
          <w:lang w:eastAsia="en-US"/>
        </w:rPr>
        <w:t xml:space="preserve"> (форма прилагается) должна </w:t>
      </w:r>
      <w:r w:rsidRPr="00157A21">
        <w:rPr>
          <w:shd w:val="clear" w:color="auto" w:fill="FFFFFF"/>
        </w:rPr>
        <w:t>содержать всю указанную заказчиком в документации информацию, а именно:</w:t>
      </w:r>
    </w:p>
    <w:p w14:paraId="73A5A362" w14:textId="75C494A2" w:rsidR="00157A21" w:rsidRPr="00157A21" w:rsidRDefault="00157A21" w:rsidP="000D0A94">
      <w:pPr>
        <w:ind w:firstLine="567"/>
        <w:contextualSpacing/>
        <w:jc w:val="both"/>
        <w:rPr>
          <w:rFonts w:eastAsia="Calibri"/>
          <w:lang w:eastAsia="en-US"/>
        </w:rPr>
      </w:pPr>
      <w:r w:rsidRPr="00157A21">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закупок, фамилия, имя, отчество (при наличии), паспортные данные, место жительства (для физического лица), номер контактного телефона;</w:t>
      </w:r>
    </w:p>
    <w:p w14:paraId="4673829D" w14:textId="7B0E32EE" w:rsidR="00157A21" w:rsidRPr="00157A21" w:rsidRDefault="00157A21" w:rsidP="000D0A94">
      <w:pPr>
        <w:shd w:val="clear" w:color="auto" w:fill="FFFFFF"/>
        <w:ind w:firstLine="567"/>
        <w:jc w:val="both"/>
      </w:pPr>
      <w:r w:rsidRPr="00157A21">
        <w:lastRenderedPageBreak/>
        <w:t>б) Участники закупки, для подтверждения своей регистрации в качестве юридического лица</w:t>
      </w:r>
      <w:r w:rsidRPr="00157A21">
        <w:rPr>
          <w:b/>
          <w:bCs/>
        </w:rPr>
        <w:t>/</w:t>
      </w:r>
      <w:r w:rsidRPr="00157A21">
        <w:t> индивидуального предпринимателя, предоставляют:</w:t>
      </w:r>
    </w:p>
    <w:p w14:paraId="5866A61D" w14:textId="77777777" w:rsidR="00157A21" w:rsidRPr="00157A21" w:rsidRDefault="00157A21" w:rsidP="000D0A94">
      <w:pPr>
        <w:shd w:val="clear" w:color="auto" w:fill="FFFFFF"/>
        <w:ind w:firstLine="567"/>
        <w:jc w:val="both"/>
      </w:pPr>
      <w:r w:rsidRPr="00157A21">
        <w:t>- копию свидетельства о государственной регистрации (при регистрации до 1 января 2017 года);</w:t>
      </w:r>
    </w:p>
    <w:p w14:paraId="74FF81A5" w14:textId="7B50BC9B" w:rsidR="00157A21" w:rsidRPr="00157A21" w:rsidRDefault="00157A21" w:rsidP="000D0A94">
      <w:pPr>
        <w:shd w:val="clear" w:color="auto" w:fill="FFFFFF"/>
        <w:ind w:firstLine="567"/>
        <w:jc w:val="both"/>
      </w:pPr>
      <w:r w:rsidRPr="00157A21">
        <w:t>- копию Листа записи ЕГРЮЛ/ ЕГРИП в соответствии с Приказом ФНС России от</w:t>
      </w:r>
      <w:r w:rsidR="000D27B5" w:rsidRPr="000D27B5">
        <w:t xml:space="preserve"> 31 августа 2020 года </w:t>
      </w:r>
      <w:r w:rsidR="000D27B5">
        <w:t>№</w:t>
      </w:r>
      <w:r w:rsidR="000D27B5" w:rsidRPr="000D27B5">
        <w:t xml:space="preserve"> ЕД-7-14/617@</w:t>
      </w:r>
      <w:r w:rsidRPr="00157A21">
        <w:t xml:space="preserve"> "</w:t>
      </w:r>
      <w:r w:rsidR="000D27B5" w:rsidRPr="000D27B5">
        <w:t xml:space="preserve"> Об утверждении </w:t>
      </w:r>
      <w:hyperlink r:id="rId11" w:anchor="7D80K5" w:history="1">
        <w:r w:rsidR="000D27B5" w:rsidRPr="000D27B5">
          <w:t>форм</w:t>
        </w:r>
      </w:hyperlink>
      <w:r w:rsidR="000D27B5" w:rsidRPr="000D27B5">
        <w:t> и </w:t>
      </w:r>
      <w:hyperlink r:id="rId12" w:anchor="7E60KD" w:history="1">
        <w:r w:rsidR="000D27B5" w:rsidRPr="000D27B5">
          <w:t>требований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крестьянских (фермерских) хозяйств</w:t>
        </w:r>
      </w:hyperlink>
      <w:r w:rsidRPr="00157A21">
        <w:t>".</w:t>
      </w:r>
    </w:p>
    <w:p w14:paraId="091D925A" w14:textId="22076B0D" w:rsidR="00157A21" w:rsidRPr="00157A21" w:rsidRDefault="00157A21" w:rsidP="000D0A94">
      <w:pPr>
        <w:shd w:val="clear" w:color="auto" w:fill="FFFFFF"/>
        <w:ind w:firstLine="567"/>
        <w:jc w:val="both"/>
      </w:pPr>
      <w:r w:rsidRPr="00157A21">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(оформленная в свободной форме)</w:t>
      </w:r>
      <w:r w:rsidR="00610788">
        <w:t xml:space="preserve"> </w:t>
      </w:r>
      <w:r w:rsidRPr="00157A21">
        <w:t xml:space="preserve">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w:t>
      </w:r>
      <w:r w:rsidR="00317A69">
        <w:t>ценовых предложений</w:t>
      </w:r>
      <w:r w:rsidRPr="00157A21">
        <w:t xml:space="preserve"> должна содержать также документ, подтверждающий полномочия такого лица;</w:t>
      </w:r>
    </w:p>
    <w:p w14:paraId="4E844077" w14:textId="03305BBD" w:rsidR="00157A21" w:rsidRPr="00157A21" w:rsidRDefault="00157A21" w:rsidP="000D0A94">
      <w:pPr>
        <w:shd w:val="clear" w:color="auto" w:fill="FFFFFF"/>
        <w:ind w:firstLine="567"/>
        <w:jc w:val="both"/>
      </w:pPr>
      <w:r w:rsidRPr="00157A21">
        <w:t>г)</w:t>
      </w:r>
      <w:r w:rsidR="00A12079">
        <w:t> </w:t>
      </w:r>
      <w:r w:rsidRPr="00157A21">
        <w:t xml:space="preserve">документы, подтверждающие соответствие участника </w:t>
      </w:r>
      <w:r w:rsidR="00116B76">
        <w:t>не</w:t>
      </w:r>
      <w:r w:rsidRPr="00157A21">
        <w:t xml:space="preserve">конкурентных закупок требованиям к участникам </w:t>
      </w:r>
      <w:r w:rsidR="00116B76">
        <w:t>не</w:t>
      </w:r>
      <w:r w:rsidRPr="00157A21">
        <w:t xml:space="preserve">конкурентных закупок, установленным заказчиком в Извещении в соответствии </w:t>
      </w:r>
      <w:r w:rsidR="00317A69" w:rsidRPr="00157A21">
        <w:t>с Положением</w:t>
      </w:r>
      <w:r w:rsidRPr="00157A21">
        <w:t xml:space="preserve">, или копии таких документов, а также декларацию о соответствии участника </w:t>
      </w:r>
      <w:r w:rsidR="00116B76">
        <w:t>не</w:t>
      </w:r>
      <w:r w:rsidRPr="00157A21">
        <w:t xml:space="preserve">конкурентных закупок требованиям, установленным в соответствии Положения. (Приложение </w:t>
      </w:r>
      <w:r w:rsidRPr="00157A21">
        <w:rPr>
          <w:rFonts w:eastAsia="Calibri"/>
          <w:lang w:eastAsia="en-US"/>
        </w:rPr>
        <w:t>к Извещению о закупке</w:t>
      </w:r>
      <w:r w:rsidRPr="00157A21">
        <w:t>)</w:t>
      </w:r>
    </w:p>
    <w:p w14:paraId="42A9F0CB" w14:textId="77777777" w:rsidR="00157A21" w:rsidRPr="00157A21" w:rsidRDefault="00157A21" w:rsidP="000D0A94">
      <w:pPr>
        <w:shd w:val="clear" w:color="auto" w:fill="FFFFFF"/>
        <w:ind w:firstLine="567"/>
        <w:jc w:val="both"/>
      </w:pPr>
      <w:r w:rsidRPr="00157A21">
        <w:t xml:space="preserve">д)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157A21">
        <w:rPr>
          <w:i/>
        </w:rPr>
        <w:t>(для юридического лица)</w:t>
      </w:r>
      <w:r w:rsidRPr="00157A21">
        <w:t xml:space="preserve">; копия документа, удостоверяющего личность (ксерокопию паспорта), свидетельство о постановке на учет в налоговом органе физического лица </w:t>
      </w:r>
      <w:r w:rsidRPr="00157A21">
        <w:rPr>
          <w:i/>
        </w:rPr>
        <w:t>(для физических лиц),</w:t>
      </w:r>
      <w:r w:rsidRPr="00157A21">
        <w:t xml:space="preserve"> копия документа, удостоверяющего личность (ксерокопию паспорта), свидетельство о постановке на учет в налоговом органе индивидуального предпринимателя, свидетельство о государственной регистрации индивидуального предпринимателя </w:t>
      </w:r>
      <w:r w:rsidRPr="00157A21">
        <w:rPr>
          <w:i/>
        </w:rPr>
        <w:t>(для индивидуального предпринимателя)</w:t>
      </w:r>
      <w:r w:rsidRPr="00157A21">
        <w:t>;</w:t>
      </w:r>
    </w:p>
    <w:p w14:paraId="0C87743D" w14:textId="77777777" w:rsidR="00157A21" w:rsidRPr="00157A21" w:rsidRDefault="00157A21" w:rsidP="000D0A94">
      <w:pPr>
        <w:ind w:firstLine="567"/>
        <w:jc w:val="both"/>
        <w:rPr>
          <w:bCs/>
          <w:iCs/>
        </w:rPr>
      </w:pPr>
      <w:r w:rsidRPr="00157A21">
        <w:t xml:space="preserve">е) </w:t>
      </w:r>
      <w:r w:rsidRPr="00157A21">
        <w:rPr>
          <w:bCs/>
          <w:iCs/>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Если данная сделка не является крупной в соответствии с действующим законодательством и /или уставными документами, -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14:paraId="43830F7E" w14:textId="77777777" w:rsidR="00157A21" w:rsidRPr="00157A21" w:rsidRDefault="00157A21" w:rsidP="000D0A94">
      <w:pPr>
        <w:autoSpaceDE w:val="0"/>
        <w:autoSpaceDN w:val="0"/>
        <w:adjustRightInd w:val="0"/>
        <w:ind w:firstLine="567"/>
        <w:jc w:val="both"/>
      </w:pPr>
      <w:r w:rsidRPr="00157A21">
        <w:rPr>
          <w:bCs/>
          <w:iCs/>
        </w:rPr>
        <w:t>ж)</w:t>
      </w:r>
      <w:r w:rsidRPr="00157A21">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таким участником должен быть предоставлен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от лица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14:paraId="15F62B9E" w14:textId="4DEB1883" w:rsidR="00157A21" w:rsidRPr="00157A21" w:rsidRDefault="00157A21" w:rsidP="000D0A94">
      <w:pPr>
        <w:autoSpaceDE w:val="0"/>
        <w:autoSpaceDN w:val="0"/>
        <w:adjustRightInd w:val="0"/>
        <w:ind w:firstLine="567"/>
        <w:jc w:val="both"/>
      </w:pPr>
      <w:r w:rsidRPr="00157A21">
        <w:lastRenderedPageBreak/>
        <w:t>з)</w:t>
      </w:r>
      <w:r w:rsidR="007F6AB3">
        <w:t> </w:t>
      </w:r>
      <w:r w:rsidRPr="00157A21">
        <w:t>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w:t>
      </w:r>
      <w:r w:rsidR="00A209EB">
        <w:t xml:space="preserve"> </w:t>
      </w:r>
      <w:r w:rsidRPr="00157A21">
        <w:t xml:space="preserve">года № 152-ФЗ «О персональных данных». </w:t>
      </w:r>
    </w:p>
    <w:p w14:paraId="1FF413E2" w14:textId="3839B0F0" w:rsidR="00157A21" w:rsidRPr="0005306F" w:rsidRDefault="00157A21" w:rsidP="000D0A94">
      <w:pPr>
        <w:shd w:val="clear" w:color="auto" w:fill="FFFFFF"/>
        <w:ind w:firstLine="567"/>
        <w:jc w:val="both"/>
      </w:pPr>
      <w:r w:rsidRPr="0005306F">
        <w:t xml:space="preserve">Заказчик вправе разработать самостоятельно форму к документации о предоставлении персональных данных. (Приложение </w:t>
      </w:r>
      <w:r w:rsidRPr="0005306F">
        <w:rPr>
          <w:rFonts w:eastAsia="Calibri"/>
          <w:lang w:eastAsia="en-US"/>
        </w:rPr>
        <w:t>Извещению о закупке</w:t>
      </w:r>
      <w:r w:rsidRPr="0005306F">
        <w:t>)</w:t>
      </w:r>
      <w:r w:rsidR="00252121" w:rsidRPr="0005306F">
        <w:t>.</w:t>
      </w:r>
    </w:p>
    <w:p w14:paraId="6E315D67" w14:textId="77777777" w:rsidR="00006C56" w:rsidRPr="00FF5D89" w:rsidRDefault="00252121" w:rsidP="00006C56">
      <w:pPr>
        <w:framePr w:hSpace="180" w:wrap="around" w:vAnchor="text" w:hAnchor="margin" w:x="108" w:y="170"/>
        <w:ind w:firstLine="567"/>
        <w:jc w:val="both"/>
      </w:pPr>
      <w:r w:rsidRPr="00651297">
        <w:t>и)</w:t>
      </w:r>
      <w:r w:rsidR="00A209EB">
        <w:t> </w:t>
      </w:r>
      <w:r w:rsidR="00006C56" w:rsidRPr="00FF5D89">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13" w:history="1">
        <w:r w:rsidR="00006C56" w:rsidRPr="00FF5D89">
          <w:t>пунктом 2 части 2 статьи 3.1-4</w:t>
        </w:r>
      </w:hyperlink>
      <w:r w:rsidR="00006C56" w:rsidRPr="00FF5D89">
        <w:t xml:space="preserve"> Федерального закона № 223-ФЗ, а именно: </w:t>
      </w:r>
    </w:p>
    <w:p w14:paraId="06D3D823" w14:textId="77777777" w:rsidR="00006C56" w:rsidRPr="00006C56" w:rsidRDefault="00006C56" w:rsidP="00006C56">
      <w:pPr>
        <w:pStyle w:val="ae"/>
        <w:framePr w:hSpace="180" w:wrap="around" w:vAnchor="text" w:hAnchor="margin" w:x="108" w:y="170"/>
        <w:tabs>
          <w:tab w:val="left" w:pos="456"/>
        </w:tabs>
        <w:ind w:left="0" w:firstLine="567"/>
        <w:jc w:val="both"/>
      </w:pPr>
      <w:r w:rsidRPr="00006C56">
        <w:t>Для подтверждения происхождения товаров участник указывает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 либо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 (при наличии).</w:t>
      </w:r>
    </w:p>
    <w:p w14:paraId="08175A4F" w14:textId="77777777" w:rsidR="00006C56" w:rsidRPr="00006C56" w:rsidRDefault="00006C56" w:rsidP="00006C56">
      <w:pPr>
        <w:pStyle w:val="ae"/>
        <w:framePr w:hSpace="180" w:wrap="around" w:vAnchor="text" w:hAnchor="margin" w:x="108" w:y="170"/>
        <w:tabs>
          <w:tab w:val="left" w:pos="456"/>
        </w:tabs>
        <w:ind w:left="0" w:firstLine="567"/>
        <w:jc w:val="both"/>
      </w:pPr>
      <w:r w:rsidRPr="00006C56">
        <w:t>Заявка на участие в запросе котировок в электронной форме может содержать эскиз, рисунок, чертеж, фотографию, иное изображение, образец, пробу товара, закупка которого осуществляется.</w:t>
      </w:r>
    </w:p>
    <w:p w14:paraId="39803370" w14:textId="7BF57AC1" w:rsidR="00651297" w:rsidRDefault="00006C56" w:rsidP="00006C56">
      <w:pPr>
        <w:tabs>
          <w:tab w:val="left" w:pos="456"/>
        </w:tabs>
        <w:ind w:firstLine="567"/>
        <w:contextualSpacing/>
        <w:jc w:val="both"/>
      </w:pPr>
      <w:r w:rsidRPr="00EB65CB">
        <w:t>Не предоставление участником в составе заявки какого-либо документа, предоставление некорректно оформленного документа или предоставление недостоверных сведений может являться основанием для отклонения данной заявки</w:t>
      </w:r>
      <w:r>
        <w:t>.</w:t>
      </w:r>
    </w:p>
    <w:p w14:paraId="71AB8384" w14:textId="7A79ADCD" w:rsidR="00157A21" w:rsidRDefault="00252121" w:rsidP="000D0A94">
      <w:pPr>
        <w:tabs>
          <w:tab w:val="left" w:pos="456"/>
        </w:tabs>
        <w:ind w:firstLine="567"/>
        <w:contextualSpacing/>
        <w:jc w:val="both"/>
      </w:pPr>
      <w:r w:rsidRPr="0005306F">
        <w:t>к</w:t>
      </w:r>
      <w:r w:rsidR="00157A21" w:rsidRPr="0005306F">
        <w:t>) и другие документы по решению Заказчика или Комиссии по осуществлению закупок.</w:t>
      </w:r>
    </w:p>
    <w:p w14:paraId="75A08E11" w14:textId="77777777" w:rsidR="00D95E97" w:rsidRDefault="00D95E97" w:rsidP="00D95E97">
      <w:pPr>
        <w:tabs>
          <w:tab w:val="left" w:pos="456"/>
        </w:tabs>
        <w:ind w:firstLine="567"/>
        <w:contextualSpacing/>
        <w:jc w:val="both"/>
      </w:pPr>
      <w:r>
        <w:t>Не предоставление участником в составе заявки какого-либо документа, предоставление некорректно оформленного документа или предоставление недостоверных сведений может являться основанием для отклонения данной заявки.</w:t>
      </w:r>
    </w:p>
    <w:p w14:paraId="5BE1448E" w14:textId="606CDB07" w:rsidR="00157A21" w:rsidRPr="0005306F" w:rsidRDefault="00157A21" w:rsidP="000D0A94">
      <w:pPr>
        <w:autoSpaceDE w:val="0"/>
        <w:autoSpaceDN w:val="0"/>
        <w:adjustRightInd w:val="0"/>
        <w:ind w:firstLine="567"/>
        <w:jc w:val="both"/>
      </w:pPr>
      <w:r w:rsidRPr="0005306F">
        <w:t xml:space="preserve">Документы для участия в закупке должны содержать полную информацию, необходимую и достаточную для определения соответствия Участников, </w:t>
      </w:r>
      <w:r w:rsidR="007A5C11" w:rsidRPr="0005306F">
        <w:t>товаров (работ, услуг),</w:t>
      </w:r>
      <w:r w:rsidRPr="0005306F">
        <w:t xml:space="preserve"> предлагаемых им к предъявленным в документации требованиям.</w:t>
      </w:r>
    </w:p>
    <w:p w14:paraId="6C0FE11D" w14:textId="77777777" w:rsidR="00157A21" w:rsidRPr="00157A21" w:rsidRDefault="00157A21" w:rsidP="000D0A94">
      <w:pPr>
        <w:ind w:firstLine="567"/>
        <w:jc w:val="both"/>
        <w:rPr>
          <w:bCs/>
          <w:iCs/>
        </w:rPr>
      </w:pPr>
      <w:r w:rsidRPr="0005306F">
        <w:rPr>
          <w:bCs/>
          <w:iCs/>
        </w:rPr>
        <w:t>Все документы в составе заявки должны</w:t>
      </w:r>
      <w:r w:rsidRPr="00157A21">
        <w:rPr>
          <w:bCs/>
          <w:iCs/>
        </w:rPr>
        <w:t xml:space="preserve"> быть составлены на русском языке или в обязательном порядке иметь надлежащим образом заверенный перевод оригинала на русский язык.</w:t>
      </w:r>
    </w:p>
    <w:p w14:paraId="383BF418" w14:textId="57D45F26" w:rsidR="00157A21" w:rsidRPr="00157A21" w:rsidRDefault="00157A21" w:rsidP="000D0A94">
      <w:pPr>
        <w:ind w:firstLine="567"/>
        <w:jc w:val="both"/>
      </w:pPr>
      <w:r w:rsidRPr="00157A21">
        <w:t xml:space="preserve">В случае отсутствия у участника закупки возможности предоставить в соответствии с требованиями заказчика, установленными в документации о закупке </w:t>
      </w:r>
      <w:r w:rsidR="007A5C11" w:rsidRPr="00157A21">
        <w:t>те или иные документы (справки),</w:t>
      </w:r>
      <w:r w:rsidRPr="00157A21">
        <w:t xml:space="preserve"> требующие их получение в государственных органах, то участник закупки вправе предоставить копию письма (обращения) в государственные органы или иной документ подтверждающий факт такого обращения участника закупки.</w:t>
      </w:r>
    </w:p>
    <w:p w14:paraId="6F101F8C" w14:textId="10A76A42" w:rsidR="00157A21" w:rsidRPr="006A00E3" w:rsidRDefault="00157A21" w:rsidP="00A52ED1">
      <w:pPr>
        <w:jc w:val="both"/>
      </w:pPr>
      <w:r w:rsidRPr="00157A21">
        <w:rPr>
          <w:rFonts w:eastAsia="Calibri"/>
          <w:lang w:eastAsia="en-US"/>
        </w:rPr>
        <w:lastRenderedPageBreak/>
        <w:t xml:space="preserve">Заявка на участие в запросе </w:t>
      </w:r>
      <w:r w:rsidR="00317A69">
        <w:rPr>
          <w:rFonts w:eastAsia="Calibri"/>
          <w:lang w:eastAsia="en-US"/>
        </w:rPr>
        <w:t>ценовых предложений</w:t>
      </w:r>
      <w:r w:rsidRPr="00157A21">
        <w:rPr>
          <w:rFonts w:eastAsia="Calibri"/>
          <w:lang w:eastAsia="en-US"/>
        </w:rPr>
        <w:t xml:space="preserve"> подается участником закупки в электронной форме на электронной площадке </w:t>
      </w:r>
      <w:r w:rsidR="006A00E3">
        <w:t>ЭТП “Электронные торги России”</w:t>
      </w:r>
      <w:r w:rsidR="00A52ED1">
        <w:t xml:space="preserve"> </w:t>
      </w:r>
      <w:hyperlink r:id="rId14" w:history="1">
        <w:r w:rsidR="006A00E3" w:rsidRPr="00C103FF">
          <w:t>https://torgi82.ru/</w:t>
        </w:r>
      </w:hyperlink>
      <w:r w:rsidR="006A00E3">
        <w:t xml:space="preserve"> </w:t>
      </w:r>
      <w:r w:rsidRPr="00272DC1">
        <w:t>в</w:t>
      </w:r>
      <w:r w:rsidRPr="00157A21">
        <w:rPr>
          <w:rFonts w:eastAsia="Calibri"/>
          <w:lang w:eastAsia="en-US"/>
        </w:rPr>
        <w:t xml:space="preserve"> соответствии с правилами и порядком электронной площадки.</w:t>
      </w:r>
    </w:p>
    <w:p w14:paraId="58972E1A" w14:textId="3FD25BBF" w:rsidR="00157A21" w:rsidRPr="00157A21" w:rsidRDefault="00157A21" w:rsidP="000D0A94">
      <w:pPr>
        <w:ind w:firstLine="567"/>
        <w:contextualSpacing/>
        <w:jc w:val="both"/>
        <w:rPr>
          <w:rFonts w:eastAsia="Calibri"/>
          <w:lang w:eastAsia="en-US"/>
        </w:rPr>
      </w:pPr>
      <w:r w:rsidRPr="00157A21">
        <w:rPr>
          <w:rFonts w:eastAsia="Calibri"/>
          <w:lang w:eastAsia="en-US"/>
        </w:rPr>
        <w:t xml:space="preserve">Подать заявку на участие в запросе </w:t>
      </w:r>
      <w:r w:rsidR="00317A69">
        <w:rPr>
          <w:rFonts w:eastAsia="Calibri"/>
          <w:lang w:eastAsia="en-US"/>
        </w:rPr>
        <w:t>ценовых предложений</w:t>
      </w:r>
      <w:r w:rsidRPr="00157A21">
        <w:rPr>
          <w:rFonts w:eastAsia="Calibri"/>
          <w:lang w:eastAsia="en-US"/>
        </w:rPr>
        <w:t xml:space="preserve"> в электронной форме может только лицо, зарегистрированное (аккредитованное) на электронной площадке, на которой планируется проведение запроса </w:t>
      </w:r>
      <w:r w:rsidR="00317A69">
        <w:rPr>
          <w:rFonts w:eastAsia="Calibri"/>
          <w:lang w:eastAsia="en-US"/>
        </w:rPr>
        <w:t>ценовых предложений</w:t>
      </w:r>
      <w:r w:rsidRPr="00157A21">
        <w:rPr>
          <w:rFonts w:eastAsia="Calibri"/>
          <w:lang w:eastAsia="en-US"/>
        </w:rPr>
        <w:t xml:space="preserve"> в электронной форме.</w:t>
      </w:r>
    </w:p>
    <w:p w14:paraId="3AD0792E" w14:textId="6FA3AB1C" w:rsidR="00157A21" w:rsidRPr="00157A21" w:rsidRDefault="00157A21" w:rsidP="000D0A94">
      <w:pPr>
        <w:spacing w:line="276" w:lineRule="auto"/>
        <w:ind w:firstLine="567"/>
        <w:contextualSpacing/>
        <w:jc w:val="both"/>
        <w:rPr>
          <w:rFonts w:eastAsia="Calibri"/>
          <w:lang w:eastAsia="en-US"/>
        </w:rPr>
      </w:pPr>
      <w:r w:rsidRPr="00157A21">
        <w:rPr>
          <w:rFonts w:eastAsia="Calibri"/>
          <w:lang w:eastAsia="en-US"/>
        </w:rPr>
        <w:t xml:space="preserve">Участник закупки вправе подать только одну заявку на участие в запросе </w:t>
      </w:r>
      <w:r w:rsidR="00317A69">
        <w:rPr>
          <w:rFonts w:eastAsia="Calibri"/>
          <w:lang w:eastAsia="en-US"/>
        </w:rPr>
        <w:t>ценовых предложений</w:t>
      </w:r>
      <w:r w:rsidRPr="00157A21">
        <w:rPr>
          <w:rFonts w:eastAsia="Calibri"/>
          <w:lang w:eastAsia="en-US"/>
        </w:rPr>
        <w:t xml:space="preserve">, а также вправе изменить или отозвать данную заявку в любое время до окончания срока подачи заявок на участие в запросе </w:t>
      </w:r>
      <w:r w:rsidR="00317A69">
        <w:rPr>
          <w:rFonts w:eastAsia="Calibri"/>
          <w:lang w:eastAsia="en-US"/>
        </w:rPr>
        <w:t>ценовых предложений</w:t>
      </w:r>
      <w:r w:rsidRPr="00157A21">
        <w:rPr>
          <w:rFonts w:eastAsia="Calibri"/>
          <w:lang w:eastAsia="en-US"/>
        </w:rPr>
        <w:t>.</w:t>
      </w:r>
    </w:p>
    <w:p w14:paraId="6AC5BC77" w14:textId="77777777" w:rsidR="00157A21" w:rsidRPr="00157A21" w:rsidRDefault="00157A21" w:rsidP="000D0A94">
      <w:pPr>
        <w:tabs>
          <w:tab w:val="left" w:pos="547"/>
        </w:tabs>
        <w:autoSpaceDE w:val="0"/>
        <w:autoSpaceDN w:val="0"/>
        <w:adjustRightInd w:val="0"/>
        <w:ind w:firstLine="567"/>
        <w:jc w:val="both"/>
      </w:pPr>
      <w:r w:rsidRPr="00157A21">
        <w:t>В случае если скан какого-либо документа представлен в нечитаемом виде, данный документ считается не представленным.</w:t>
      </w:r>
    </w:p>
    <w:p w14:paraId="3EDC0A81" w14:textId="77777777" w:rsidR="00157A21" w:rsidRPr="00157A21" w:rsidRDefault="00157A21" w:rsidP="000D0A94">
      <w:pPr>
        <w:ind w:firstLine="567"/>
        <w:contextualSpacing/>
        <w:jc w:val="both"/>
        <w:rPr>
          <w:rFonts w:eastAsia="Calibri"/>
          <w:lang w:eastAsia="en-US"/>
        </w:rPr>
      </w:pPr>
      <w:r w:rsidRPr="00157A21">
        <w:t>Не предоставление участником в составе заявки какого-либо документа, предоставление некорректно оформленного документа или предоставление недостоверных сведений может являться основанием для отклонения данной заявки.</w:t>
      </w:r>
    </w:p>
    <w:p w14:paraId="02030D5C" w14:textId="77777777" w:rsidR="00157A21" w:rsidRPr="00157A21" w:rsidRDefault="00157A21" w:rsidP="000D0A94">
      <w:pPr>
        <w:ind w:firstLine="567"/>
        <w:jc w:val="center"/>
        <w:rPr>
          <w:b/>
        </w:rPr>
      </w:pPr>
      <w:r w:rsidRPr="00157A21">
        <w:rPr>
          <w:b/>
        </w:rPr>
        <w:t>Требование к участникам закупки.</w:t>
      </w:r>
    </w:p>
    <w:p w14:paraId="1C8B61C5" w14:textId="7F90AE6B" w:rsidR="00157A21" w:rsidRPr="00157A21" w:rsidRDefault="00157A21" w:rsidP="000D0A94">
      <w:pPr>
        <w:tabs>
          <w:tab w:val="left" w:pos="709"/>
        </w:tabs>
        <w:ind w:firstLine="567"/>
        <w:jc w:val="both"/>
      </w:pPr>
      <w:r w:rsidRPr="00157A21">
        <w:t>Участник закупки должен быть правомочным заключать договор, а также обладать необходимыми лицензиями, сертификатами или допусками на поставку товаров, выполнение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14:paraId="6F9936A1" w14:textId="77777777" w:rsidR="00157A21" w:rsidRPr="00157A21" w:rsidRDefault="00157A21" w:rsidP="000D0A94">
      <w:pPr>
        <w:ind w:firstLine="567"/>
        <w:jc w:val="both"/>
        <w:rPr>
          <w:b/>
        </w:rPr>
      </w:pPr>
      <w:r w:rsidRPr="00157A21">
        <w:rPr>
          <w:b/>
          <w:i/>
          <w:u w:val="single"/>
        </w:rPr>
        <w:t xml:space="preserve">Обязательным требованием к участникам закупки: </w:t>
      </w:r>
    </w:p>
    <w:p w14:paraId="63D1A045" w14:textId="77777777" w:rsidR="00157A21" w:rsidRPr="00157A21" w:rsidRDefault="00157A21" w:rsidP="000D0A94">
      <w:pPr>
        <w:ind w:firstLine="567"/>
        <w:jc w:val="both"/>
      </w:pPr>
      <w:r w:rsidRPr="00157A21">
        <w:t>Участник должен соответствовать требованиям, предъявляемым к участникам закупки указанные в п. 5.2.3. Положения о закупке, а именно:</w:t>
      </w:r>
    </w:p>
    <w:p w14:paraId="7BFE528D" w14:textId="77777777" w:rsidR="00157A21" w:rsidRPr="00157A21" w:rsidRDefault="00157A21" w:rsidP="000D0A94">
      <w:pPr>
        <w:autoSpaceDE w:val="0"/>
        <w:autoSpaceDN w:val="0"/>
        <w:adjustRightInd w:val="0"/>
        <w:ind w:firstLine="567"/>
        <w:jc w:val="both"/>
      </w:pPr>
      <w:r w:rsidRPr="00157A21">
        <w:rPr>
          <w:rFonts w:eastAsia="Calibri"/>
          <w:lang w:eastAsia="en-US"/>
        </w:rPr>
        <w:t>а)</w:t>
      </w:r>
      <w:r w:rsidRPr="00157A21">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66B1E31B" w14:textId="77777777" w:rsidR="00157A21" w:rsidRPr="00157A21" w:rsidRDefault="00157A21" w:rsidP="000D0A94">
      <w:pPr>
        <w:tabs>
          <w:tab w:val="left" w:pos="540"/>
          <w:tab w:val="left" w:pos="900"/>
        </w:tabs>
        <w:ind w:firstLine="567"/>
        <w:jc w:val="both"/>
      </w:pPr>
      <w:r w:rsidRPr="00157A21">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516274A0" w14:textId="77777777" w:rsidR="00157A21" w:rsidRPr="00157A21" w:rsidRDefault="00157A21" w:rsidP="000D0A94">
      <w:pPr>
        <w:tabs>
          <w:tab w:val="left" w:pos="540"/>
          <w:tab w:val="left" w:pos="900"/>
        </w:tabs>
        <w:ind w:firstLine="567"/>
        <w:jc w:val="both"/>
      </w:pPr>
      <w:r w:rsidRPr="00157A21">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4920F498" w14:textId="77777777" w:rsidR="00157A21" w:rsidRPr="00157A21" w:rsidRDefault="00157A21" w:rsidP="000D0A94">
      <w:pPr>
        <w:tabs>
          <w:tab w:val="left" w:pos="540"/>
          <w:tab w:val="left" w:pos="900"/>
        </w:tabs>
        <w:ind w:firstLine="567"/>
        <w:jc w:val="both"/>
      </w:pPr>
      <w:r w:rsidRPr="00157A21">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1054363A" w14:textId="2F71B996" w:rsidR="00157A21" w:rsidRPr="00157A21" w:rsidRDefault="00157A21" w:rsidP="000D0A94">
      <w:pPr>
        <w:spacing w:before="60" w:after="80"/>
        <w:ind w:firstLine="567"/>
        <w:jc w:val="both"/>
        <w:outlineLvl w:val="3"/>
        <w:rPr>
          <w:rFonts w:eastAsia="Calibri"/>
          <w:lang w:eastAsia="en-US"/>
        </w:rPr>
      </w:pPr>
      <w:r w:rsidRPr="00157A21">
        <w:t>д)</w:t>
      </w:r>
      <w:r w:rsidR="00006C56">
        <w:t> </w:t>
      </w:r>
      <w:r w:rsidRPr="00157A21">
        <w:rPr>
          <w:rFonts w:eastAsia="Calibri"/>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9B0FBBB" w14:textId="71D358B9" w:rsidR="00157A21" w:rsidRDefault="00157A21" w:rsidP="000D0A94">
      <w:pPr>
        <w:tabs>
          <w:tab w:val="left" w:pos="540"/>
          <w:tab w:val="left" w:pos="900"/>
        </w:tabs>
        <w:ind w:firstLine="567"/>
        <w:jc w:val="both"/>
      </w:pPr>
      <w:r w:rsidRPr="00157A21">
        <w:t>е)</w:t>
      </w:r>
      <w:r w:rsidR="00006C56">
        <w:t> </w:t>
      </w:r>
      <w:r w:rsidRPr="00157A21">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157A21">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9D186FC" w14:textId="288DD6B1" w:rsidR="007A5C11" w:rsidRPr="00157A21" w:rsidRDefault="007A5C11" w:rsidP="000D0A94">
      <w:pPr>
        <w:tabs>
          <w:tab w:val="left" w:pos="540"/>
          <w:tab w:val="left" w:pos="900"/>
        </w:tabs>
        <w:ind w:firstLine="567"/>
        <w:jc w:val="both"/>
      </w:pPr>
      <w:r w:rsidRPr="00157A21">
        <w:t>ж)</w:t>
      </w:r>
      <w:r w:rsidR="00A12079">
        <w:t> </w:t>
      </w:r>
      <w:r w:rsidR="00E15F8B" w:rsidRPr="00157A21">
        <w:rPr>
          <w:rFonts w:eastAsia="Calibri"/>
          <w:lang w:eastAsia="en-US"/>
        </w:rPr>
        <w:t>отсутствие сведений об участнике закупки в реестре</w:t>
      </w:r>
      <w:r w:rsidR="00E15F8B">
        <w:rPr>
          <w:rFonts w:eastAsia="Calibri"/>
          <w:lang w:eastAsia="en-US"/>
        </w:rPr>
        <w:t xml:space="preserve"> </w:t>
      </w:r>
      <w:r w:rsidR="00E15F8B" w:rsidRPr="00E15F8B">
        <w:t xml:space="preserve">иностранных агентов в соответствии с Федеральным законом </w:t>
      </w:r>
      <w:r w:rsidR="00E15F8B" w:rsidRPr="0073105E">
        <w:t>от 14 июля 2022 года №</w:t>
      </w:r>
      <w:r w:rsidR="00E15F8B" w:rsidRPr="00E15F8B">
        <w:t xml:space="preserve"> 255-ФЗ «О контроле за деятельностью лиц, находящихся под иностранным влиянием».</w:t>
      </w:r>
    </w:p>
    <w:p w14:paraId="101D44C0" w14:textId="77777777" w:rsidR="00157A21" w:rsidRPr="00157A21" w:rsidRDefault="00157A21" w:rsidP="000D0A94">
      <w:pPr>
        <w:autoSpaceDE w:val="0"/>
        <w:autoSpaceDN w:val="0"/>
        <w:adjustRightInd w:val="0"/>
        <w:ind w:firstLine="567"/>
        <w:jc w:val="both"/>
        <w:rPr>
          <w:b/>
        </w:rPr>
      </w:pPr>
      <w:r w:rsidRPr="00157A21">
        <w:rPr>
          <w:b/>
        </w:rPr>
        <w:t>Дополнительные требования:</w:t>
      </w:r>
    </w:p>
    <w:p w14:paraId="4DE325E2" w14:textId="77777777" w:rsidR="00157A21" w:rsidRPr="00157A21" w:rsidRDefault="00157A21" w:rsidP="000D0A94">
      <w:pPr>
        <w:ind w:firstLine="567"/>
        <w:contextualSpacing/>
        <w:jc w:val="both"/>
        <w:rPr>
          <w:rFonts w:eastAsia="Calibri"/>
          <w:lang w:eastAsia="en-US"/>
        </w:rPr>
      </w:pPr>
      <w:r w:rsidRPr="00157A21">
        <w:rPr>
          <w:rFonts w:eastAsia="Calibri"/>
          <w:lang w:eastAsia="en-US"/>
        </w:rPr>
        <w:t>- отсутствие сведений об участнике закупки в реестре недобросовестных поставщиков, предусмотренном Федеральным законом № 223-ФЗ;</w:t>
      </w:r>
    </w:p>
    <w:p w14:paraId="1E31286B" w14:textId="6168584E" w:rsidR="00157A21" w:rsidRDefault="00157A21" w:rsidP="000D0A94">
      <w:pPr>
        <w:ind w:firstLine="567"/>
        <w:contextualSpacing/>
        <w:jc w:val="both"/>
        <w:rPr>
          <w:rFonts w:eastAsia="Calibri"/>
          <w:lang w:eastAsia="en-US"/>
        </w:rPr>
      </w:pPr>
      <w:r w:rsidRPr="00157A21">
        <w:rPr>
          <w:rFonts w:eastAsia="Calibri"/>
          <w:lang w:eastAsia="en-US"/>
        </w:rPr>
        <w:t>- отсутствие сведений об участниках закупки в реестре недобросовестных поставщиков, предусмотренном Федеральным законом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14:paraId="5EE85820" w14:textId="77777777" w:rsidR="00157A21" w:rsidRPr="00157A21" w:rsidRDefault="00157A21" w:rsidP="00A12079">
      <w:pPr>
        <w:tabs>
          <w:tab w:val="left" w:pos="567"/>
          <w:tab w:val="left" w:pos="1134"/>
        </w:tabs>
        <w:autoSpaceDE w:val="0"/>
        <w:autoSpaceDN w:val="0"/>
        <w:adjustRightInd w:val="0"/>
        <w:ind w:firstLine="567"/>
        <w:jc w:val="both"/>
        <w:rPr>
          <w:b/>
        </w:rPr>
      </w:pPr>
      <w:r w:rsidRPr="00157A21">
        <w:rPr>
          <w:b/>
        </w:rPr>
        <w:t xml:space="preserve">Привлечение соисполнителей (субподрядчиков) к исполнению договора. </w:t>
      </w:r>
    </w:p>
    <w:p w14:paraId="1289B9DD" w14:textId="129EA123" w:rsidR="00157A21" w:rsidRPr="00157A21" w:rsidRDefault="00157A21" w:rsidP="00A12079">
      <w:pPr>
        <w:ind w:firstLine="567"/>
        <w:contextualSpacing/>
        <w:jc w:val="both"/>
        <w:rPr>
          <w:rFonts w:eastAsia="Calibri"/>
          <w:lang w:eastAsia="en-US"/>
        </w:rPr>
      </w:pPr>
      <w:r w:rsidRPr="00157A21">
        <w:rPr>
          <w:b/>
        </w:rPr>
        <w:t>Условия их привлечения</w:t>
      </w:r>
      <w:r w:rsidR="00E15F8B" w:rsidRPr="00157A21">
        <w:rPr>
          <w:b/>
        </w:rPr>
        <w:t xml:space="preserve">: </w:t>
      </w:r>
      <w:r w:rsidR="00E15F8B" w:rsidRPr="00272DC1">
        <w:rPr>
          <w:rFonts w:eastAsia="Calibri"/>
          <w:i/>
          <w:iCs/>
          <w:lang w:eastAsia="en-US"/>
        </w:rPr>
        <w:t>не</w:t>
      </w:r>
      <w:r w:rsidRPr="00272DC1">
        <w:rPr>
          <w:rFonts w:eastAsia="Calibri"/>
          <w:i/>
          <w:iCs/>
          <w:lang w:eastAsia="en-US"/>
        </w:rPr>
        <w:t xml:space="preserve"> допускается.</w:t>
      </w:r>
    </w:p>
    <w:p w14:paraId="0764FAAA" w14:textId="47F0F8A4" w:rsidR="00A12079" w:rsidRDefault="00157A21" w:rsidP="00A12079">
      <w:pPr>
        <w:autoSpaceDE w:val="0"/>
        <w:jc w:val="center"/>
        <w:rPr>
          <w:b/>
        </w:rPr>
      </w:pPr>
      <w:r w:rsidRPr="00157A21">
        <w:rPr>
          <w:b/>
        </w:rPr>
        <w:t>Критерии и порядок оценки и сопоставления заявок на участие</w:t>
      </w:r>
    </w:p>
    <w:p w14:paraId="3FF14FAA" w14:textId="728585A5" w:rsidR="00157A21" w:rsidRPr="00157A21" w:rsidRDefault="00157A21" w:rsidP="00006C56">
      <w:pPr>
        <w:autoSpaceDE w:val="0"/>
        <w:jc w:val="center"/>
      </w:pPr>
      <w:r w:rsidRPr="00157A21">
        <w:rPr>
          <w:b/>
        </w:rPr>
        <w:t xml:space="preserve">в запросе </w:t>
      </w:r>
      <w:r w:rsidR="00317A69">
        <w:rPr>
          <w:b/>
        </w:rPr>
        <w:t>ценовых предложений</w:t>
      </w:r>
      <w:r w:rsidRPr="00157A21">
        <w:rPr>
          <w:b/>
        </w:rPr>
        <w:t>.</w:t>
      </w:r>
    </w:p>
    <w:p w14:paraId="278A0E77" w14:textId="06F62817" w:rsidR="00157A21" w:rsidRPr="00157A21" w:rsidRDefault="00157A21" w:rsidP="000D0A94">
      <w:pPr>
        <w:ind w:firstLine="567"/>
        <w:jc w:val="both"/>
      </w:pPr>
      <w:r w:rsidRPr="00157A21">
        <w:t xml:space="preserve">Победителем в проведении запроса </w:t>
      </w:r>
      <w:r w:rsidR="00317A69">
        <w:t>ценовых предложений</w:t>
      </w:r>
      <w:r w:rsidRPr="00157A21">
        <w:t xml:space="preserve"> признается участник закупки, соответствующий требованиям, установленным в извещении о проведении запроса </w:t>
      </w:r>
      <w:r w:rsidR="00317A69">
        <w:t>ценовых предложений</w:t>
      </w:r>
      <w:r w:rsidRPr="00157A21">
        <w:t xml:space="preserve"> в соответствии с Положением о закупке, и предложивший самую низкую цену договора. </w:t>
      </w:r>
    </w:p>
    <w:p w14:paraId="6C1B1E85" w14:textId="601C18A3" w:rsidR="00157A21" w:rsidRPr="00157A21" w:rsidRDefault="00157A21" w:rsidP="000D0A94">
      <w:pPr>
        <w:autoSpaceDE w:val="0"/>
        <w:ind w:firstLine="567"/>
        <w:jc w:val="both"/>
      </w:pPr>
      <w:r w:rsidRPr="00157A21">
        <w:t xml:space="preserve">Если предложения о цене договора, содержащиеся в заявках на участие в запросе </w:t>
      </w:r>
      <w:r w:rsidR="00317A69">
        <w:t>ценовых предложений</w:t>
      </w:r>
      <w:r w:rsidRPr="00157A21">
        <w:t>, совпадают, победителем признается участник закупки, заявка которого была получена Заказчиком раньше остальных заявок.</w:t>
      </w:r>
    </w:p>
    <w:p w14:paraId="676ECA07" w14:textId="77777777" w:rsidR="00157A21" w:rsidRPr="00157A21" w:rsidRDefault="00157A21" w:rsidP="000D0A94">
      <w:pPr>
        <w:ind w:firstLine="567"/>
        <w:jc w:val="both"/>
      </w:pPr>
      <w:r w:rsidRPr="00157A21">
        <w:t xml:space="preserve">В ходе рассмотрения заявок Комиссия по осуществлению закупок вправе направить запросы участникам закупки. Срок предоставления участником закупки, разъяснений устанавливается одинаковый для всех участников закупки, которым был направлен запрос, и не может </w:t>
      </w:r>
      <w:r w:rsidRPr="00157A21">
        <w:rPr>
          <w:b/>
        </w:rPr>
        <w:t>превышать 2 (двух) дней</w:t>
      </w:r>
      <w:r w:rsidRPr="00157A21">
        <w:t xml:space="preserve"> со дня направления соответствующего запроса, </w:t>
      </w:r>
      <w:r w:rsidRPr="00157A21">
        <w:rPr>
          <w:rFonts w:eastAsia="Calibri"/>
        </w:rPr>
        <w:t>при этом срок не должен превышать срока окончания рассмотрения заявок.</w:t>
      </w:r>
      <w:r w:rsidRPr="00157A21">
        <w:t xml:space="preserve">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предложения такого участника.</w:t>
      </w:r>
    </w:p>
    <w:p w14:paraId="2049562C" w14:textId="1CB3C4B5" w:rsidR="00157A21" w:rsidRPr="00157A21" w:rsidRDefault="00157A21" w:rsidP="000D0A94">
      <w:pPr>
        <w:autoSpaceDE w:val="0"/>
        <w:ind w:firstLine="567"/>
        <w:jc w:val="both"/>
        <w:rPr>
          <w:b/>
        </w:rPr>
      </w:pPr>
      <w:r w:rsidRPr="00157A21">
        <w:t xml:space="preserve">Протоколы, составление которых предусмотрено документацией о запросе </w:t>
      </w:r>
      <w:r w:rsidR="00317A69">
        <w:t>ценовых предложений</w:t>
      </w:r>
      <w:r w:rsidRPr="00157A21">
        <w:t xml:space="preserve"> в электронной форме, ведутся закупочной комиссией и подписываются всеми присутствующими членами закупочной комиссии. Указанные протоколы размещаются Заказчиком в </w:t>
      </w:r>
      <w:r w:rsidRPr="00157A21">
        <w:rPr>
          <w:b/>
        </w:rPr>
        <w:t>ЕИС не позднее чем через три дня со дня подписания соответствующего.</w:t>
      </w:r>
    </w:p>
    <w:p w14:paraId="7788D7B3" w14:textId="77777777" w:rsidR="00157A21" w:rsidRPr="00157A21" w:rsidRDefault="00157A21" w:rsidP="000D0A94">
      <w:pPr>
        <w:ind w:firstLine="567"/>
        <w:jc w:val="center"/>
        <w:rPr>
          <w:b/>
          <w:bCs/>
        </w:rPr>
      </w:pPr>
      <w:r w:rsidRPr="00157A21">
        <w:rPr>
          <w:b/>
          <w:bCs/>
        </w:rPr>
        <w:t>Порядок отстранения, отклонения заявок на участие в закупке</w:t>
      </w:r>
    </w:p>
    <w:p w14:paraId="57C7DAD2" w14:textId="77777777" w:rsidR="00157A21" w:rsidRPr="00157A21" w:rsidRDefault="00157A21" w:rsidP="000D0A94">
      <w:pPr>
        <w:ind w:firstLine="567"/>
        <w:jc w:val="both"/>
      </w:pPr>
      <w:r w:rsidRPr="00157A21">
        <w:t>Комиссия вправе отклонить заявку на участие в закупочной процедуре:</w:t>
      </w:r>
    </w:p>
    <w:p w14:paraId="2922A09A" w14:textId="77777777" w:rsidR="00157A21" w:rsidRPr="00157A21" w:rsidRDefault="00157A21" w:rsidP="000D0A94">
      <w:pPr>
        <w:ind w:firstLine="567"/>
        <w:jc w:val="both"/>
      </w:pPr>
      <w:r w:rsidRPr="00157A21">
        <w:t>- в случае несоответствия участника закупки требованиям, установленным документацией о закупке;</w:t>
      </w:r>
    </w:p>
    <w:p w14:paraId="30780684" w14:textId="77777777" w:rsidR="00157A21" w:rsidRPr="00157A21" w:rsidRDefault="00157A21" w:rsidP="000D0A94">
      <w:pPr>
        <w:ind w:firstLine="567"/>
        <w:jc w:val="both"/>
      </w:pPr>
      <w:r w:rsidRPr="00157A21">
        <w:t>- в случае непредставления обязательных документов, установленных документацией о закупке;</w:t>
      </w:r>
    </w:p>
    <w:p w14:paraId="079ED63D" w14:textId="77777777" w:rsidR="00157A21" w:rsidRPr="00157A21" w:rsidRDefault="00157A21" w:rsidP="000D0A94">
      <w:pPr>
        <w:ind w:firstLine="567"/>
        <w:jc w:val="both"/>
      </w:pPr>
      <w:r w:rsidRPr="00157A21">
        <w:t>- в случае, выявления в документах, представленных участником в составе заявки, противоречивых сведений, предполагающих двоякое толкование;</w:t>
      </w:r>
    </w:p>
    <w:p w14:paraId="6D6ADB84" w14:textId="707A9A61" w:rsidR="007F47A8" w:rsidRDefault="00157A21" w:rsidP="000D0A94">
      <w:pPr>
        <w:ind w:firstLine="567"/>
        <w:jc w:val="both"/>
      </w:pPr>
      <w:r w:rsidRPr="00157A21">
        <w:t>- в случае,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7291D413" w14:textId="77D4F0E2" w:rsidR="00157A21" w:rsidRPr="00157A21" w:rsidRDefault="00157A21" w:rsidP="000D0A94">
      <w:pPr>
        <w:ind w:firstLine="567"/>
        <w:jc w:val="both"/>
      </w:pPr>
      <w:r w:rsidRPr="00157A21">
        <w:t xml:space="preserve">Участник закупок отстраняется от участия в процедуре закупки, в том числе от участия в квалификационном отборе, в любой момент до заключения договора, если Заказчик обнаружит, </w:t>
      </w:r>
      <w:r w:rsidRPr="00157A21">
        <w:lastRenderedPageBreak/>
        <w:t xml:space="preserve">что участник представил недостоверную (в том числе неполную, противоречивую) информацию, содержащуюся </w:t>
      </w:r>
      <w:r w:rsidR="00B81A8F" w:rsidRPr="00157A21">
        <w:t>в документах,</w:t>
      </w:r>
      <w:r w:rsidRPr="00157A21">
        <w:t xml:space="preserve"> представленных участником, в составе своей заявки, в том числе в отношении его квалификационных данных. Данные выводы могут быть основаны на документах и информации, полученной у третьих лиц, из публичных источников, иными не запрещенными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14:paraId="07EBE04D" w14:textId="77777777" w:rsidR="00157A21" w:rsidRPr="00157A21" w:rsidRDefault="00157A21" w:rsidP="000D0A94">
      <w:pPr>
        <w:spacing w:line="276" w:lineRule="auto"/>
        <w:ind w:firstLine="567"/>
        <w:contextualSpacing/>
        <w:jc w:val="center"/>
        <w:rPr>
          <w:rFonts w:eastAsia="Calibri"/>
          <w:b/>
          <w:lang w:eastAsia="en-US"/>
        </w:rPr>
      </w:pPr>
      <w:r w:rsidRPr="00157A21">
        <w:rPr>
          <w:rFonts w:eastAsia="Calibri"/>
          <w:b/>
          <w:lang w:eastAsia="en-US"/>
        </w:rPr>
        <w:t>Порядок заключения и исполнения договора.</w:t>
      </w:r>
    </w:p>
    <w:p w14:paraId="7F08A098" w14:textId="616A1511" w:rsidR="00157A21" w:rsidRPr="00157A21" w:rsidRDefault="00157A21" w:rsidP="000D0A94">
      <w:pPr>
        <w:ind w:firstLine="567"/>
        <w:jc w:val="both"/>
        <w:rPr>
          <w:rFonts w:eastAsia="Calibri"/>
          <w:lang w:eastAsia="en-US"/>
        </w:rPr>
      </w:pPr>
      <w:r w:rsidRPr="00157A21">
        <w:t xml:space="preserve">Заключение договора по результатам проведения запроса </w:t>
      </w:r>
      <w:r w:rsidR="00317A69">
        <w:t>ценовых предложений</w:t>
      </w:r>
      <w:r w:rsidRPr="00157A21">
        <w:t xml:space="preserve"> в электронной форме осуществляется </w:t>
      </w:r>
      <w:r w:rsidRPr="00157A21">
        <w:rPr>
          <w:rFonts w:eastAsia="Calibri"/>
          <w:lang w:eastAsia="en-US"/>
        </w:rPr>
        <w:t xml:space="preserve">не ранее 10 дней и не позднее 20 дней </w:t>
      </w:r>
      <w:r w:rsidR="004E14C3" w:rsidRPr="004E14C3">
        <w:rPr>
          <w:rFonts w:eastAsia="Calibri"/>
          <w:lang w:eastAsia="en-US"/>
        </w:rPr>
        <w:t>с даты размещения в единой информацион</w:t>
      </w:r>
      <w:r w:rsidR="004E14C3">
        <w:rPr>
          <w:rFonts w:eastAsia="Calibri"/>
          <w:lang w:eastAsia="en-US"/>
        </w:rPr>
        <w:t>ной системе итогового протокола</w:t>
      </w:r>
      <w:r w:rsidRPr="00157A21">
        <w:rPr>
          <w:rFonts w:eastAsia="Calibri"/>
          <w:lang w:eastAsia="en-US"/>
        </w:rPr>
        <w:t xml:space="preserve">. </w:t>
      </w:r>
    </w:p>
    <w:p w14:paraId="0905D105" w14:textId="77777777" w:rsidR="00157A21" w:rsidRPr="00157A21" w:rsidRDefault="00157A21" w:rsidP="000D0A94">
      <w:pPr>
        <w:tabs>
          <w:tab w:val="left" w:pos="1134"/>
        </w:tabs>
        <w:snapToGrid w:val="0"/>
        <w:ind w:firstLine="567"/>
        <w:jc w:val="both"/>
      </w:pPr>
      <w:r w:rsidRPr="00157A21">
        <w:t>Срок направления победителю (публикации на ЭТП) заполненного проекта договора – в течение 5 (пяти) дней с даты размещения в ЕИС протокола подведения итогов закупки.</w:t>
      </w:r>
    </w:p>
    <w:p w14:paraId="3F307293" w14:textId="77777777" w:rsidR="00157A21" w:rsidRPr="00157A21" w:rsidRDefault="00157A21" w:rsidP="000D0A94">
      <w:pPr>
        <w:tabs>
          <w:tab w:val="left" w:pos="1134"/>
        </w:tabs>
        <w:snapToGrid w:val="0"/>
        <w:ind w:firstLine="567"/>
        <w:jc w:val="both"/>
      </w:pPr>
      <w:r w:rsidRPr="00157A21">
        <w:t>Срок подписания договора победителем закупки – в течение 5 (пяти) дней с даты публикации Заказчиком на ЭТП заполненного проекта договора.</w:t>
      </w:r>
    </w:p>
    <w:p w14:paraId="13F97416" w14:textId="5E20B42C" w:rsidR="00157A21" w:rsidRPr="00157A21" w:rsidRDefault="00157A21" w:rsidP="000D0A94">
      <w:pPr>
        <w:keepNext/>
        <w:spacing w:after="60"/>
        <w:ind w:firstLine="567"/>
        <w:jc w:val="center"/>
        <w:outlineLvl w:val="1"/>
        <w:rPr>
          <w:b/>
          <w:bCs/>
          <w:iCs/>
        </w:rPr>
      </w:pPr>
      <w:r w:rsidRPr="00157A21">
        <w:rPr>
          <w:b/>
          <w:bCs/>
          <w:iCs/>
        </w:rPr>
        <w:t xml:space="preserve">Признание запроса </w:t>
      </w:r>
      <w:r w:rsidR="00317A69">
        <w:rPr>
          <w:b/>
          <w:bCs/>
          <w:iCs/>
        </w:rPr>
        <w:t>ценовых предложений</w:t>
      </w:r>
      <w:r w:rsidRPr="00157A21">
        <w:rPr>
          <w:b/>
          <w:bCs/>
          <w:iCs/>
        </w:rPr>
        <w:t xml:space="preserve"> в электронной форме несостоявшимся и порядок заключение договора при несостоявшемся запросе </w:t>
      </w:r>
      <w:r w:rsidR="00317A69">
        <w:rPr>
          <w:b/>
          <w:bCs/>
          <w:iCs/>
        </w:rPr>
        <w:t>ценовых предложений</w:t>
      </w:r>
    </w:p>
    <w:p w14:paraId="63E7268A" w14:textId="7C8A0E8E" w:rsidR="00157A21" w:rsidRPr="00157A21" w:rsidRDefault="00157A21" w:rsidP="000D0A94">
      <w:pPr>
        <w:ind w:firstLine="567"/>
        <w:jc w:val="both"/>
      </w:pPr>
      <w:r w:rsidRPr="00157A21">
        <w:t xml:space="preserve">В случае, если не подано ни одной заявки на участие в запросе </w:t>
      </w:r>
      <w:r w:rsidR="00317A69">
        <w:t>ценовых предложений</w:t>
      </w:r>
      <w:r w:rsidRPr="00157A21">
        <w:t xml:space="preserve">, или подана только одна заявка, которая признана соответствующей требованиям запроса </w:t>
      </w:r>
      <w:r w:rsidR="00317A69">
        <w:t>ценовых предложений</w:t>
      </w:r>
      <w:r w:rsidRPr="00157A21">
        <w:t xml:space="preserve">, или если Комиссией по осуществлению закупок отклонены все поданные заявки на участие в запросе </w:t>
      </w:r>
      <w:r w:rsidR="00317A69">
        <w:t>ценовых предложений</w:t>
      </w:r>
      <w:r w:rsidRPr="00157A21">
        <w:t xml:space="preserve">, или по результатам рассмотрения таких заявок только одна такая заявка признана соответствующей всем требованиям, указанным в извещении, запрос </w:t>
      </w:r>
      <w:r w:rsidR="00317A69">
        <w:t>ценовых предложений</w:t>
      </w:r>
      <w:r w:rsidRPr="00157A21">
        <w:t xml:space="preserve"> признается несостоявшимся.</w:t>
      </w:r>
    </w:p>
    <w:p w14:paraId="35BE5EF7" w14:textId="45E30C84" w:rsidR="00157A21" w:rsidRPr="00157A21" w:rsidRDefault="00157A21" w:rsidP="000D0A94">
      <w:pPr>
        <w:autoSpaceDE w:val="0"/>
        <w:autoSpaceDN w:val="0"/>
        <w:adjustRightInd w:val="0"/>
        <w:ind w:firstLine="567"/>
        <w:jc w:val="both"/>
      </w:pPr>
      <w:r w:rsidRPr="00157A21">
        <w:t xml:space="preserve">В случае, если при проведении запроса </w:t>
      </w:r>
      <w:r w:rsidR="00317A69">
        <w:t>ценовых предложений</w:t>
      </w:r>
      <w:r w:rsidRPr="00157A21">
        <w:t xml:space="preserve"> предусмотрено два и более лота, запрос </w:t>
      </w:r>
      <w:r w:rsidR="00317A69">
        <w:t>ценовых предложений</w:t>
      </w:r>
      <w:r w:rsidRPr="00157A21">
        <w:t xml:space="preserve"> признается несостоявшимся только в отношении тех лотов, в отношении которых подана только одна заявка на участие в запросе </w:t>
      </w:r>
      <w:r w:rsidR="00317A69">
        <w:t>ценовых предложений</w:t>
      </w:r>
      <w:r w:rsidRPr="00157A21">
        <w:t xml:space="preserve">, или не подано ни одной заявки, или если Комиссией по осуществлению закупок отклонены все поданные заявки на участие в запросе </w:t>
      </w:r>
      <w:r w:rsidR="00317A69">
        <w:t>ценовых предложений</w:t>
      </w:r>
      <w:r w:rsidRPr="00157A21">
        <w:t>, или по результатам рассмотрения таких заявок только одна такая заявка признана соответствующей всем требованиям, указанным в извещении.</w:t>
      </w:r>
    </w:p>
    <w:p w14:paraId="634DF39C" w14:textId="43C6A6FE" w:rsidR="00157A21" w:rsidRPr="00157A21" w:rsidRDefault="00157A21" w:rsidP="000D0A94">
      <w:pPr>
        <w:autoSpaceDE w:val="0"/>
        <w:autoSpaceDN w:val="0"/>
        <w:adjustRightInd w:val="0"/>
        <w:ind w:firstLine="567"/>
        <w:jc w:val="both"/>
      </w:pPr>
      <w:r w:rsidRPr="00157A21">
        <w:t xml:space="preserve">В случае если по результатам проведения закупки, запрос </w:t>
      </w:r>
      <w:r w:rsidR="00317A69">
        <w:t>ценовых предложений</w:t>
      </w:r>
      <w:r w:rsidRPr="00157A21">
        <w:t xml:space="preserve"> признан несостоявшимся, заказчик вправе:</w:t>
      </w:r>
    </w:p>
    <w:p w14:paraId="40878542" w14:textId="77777777" w:rsidR="00157A21" w:rsidRPr="00157A21" w:rsidRDefault="00157A21" w:rsidP="000D0A94">
      <w:pPr>
        <w:ind w:firstLine="567"/>
        <w:jc w:val="both"/>
      </w:pPr>
      <w:r w:rsidRPr="00157A21">
        <w:t xml:space="preserve">- заключить договор с участником, заявка которого была признана соответствующей и не была отклонена; </w:t>
      </w:r>
    </w:p>
    <w:p w14:paraId="2A1009CC" w14:textId="4428E9D6" w:rsidR="00157A21" w:rsidRPr="00157A21" w:rsidRDefault="00157A21" w:rsidP="000D0A94">
      <w:pPr>
        <w:ind w:firstLine="567"/>
        <w:jc w:val="both"/>
      </w:pPr>
      <w:r w:rsidRPr="00157A21">
        <w:t xml:space="preserve">- провести повторно запрос </w:t>
      </w:r>
      <w:r w:rsidR="00317A69">
        <w:t>ценовых предложений</w:t>
      </w:r>
      <w:r w:rsidRPr="00157A21">
        <w:t xml:space="preserve"> на тех же или иных условиях;</w:t>
      </w:r>
    </w:p>
    <w:p w14:paraId="4454A243" w14:textId="77777777" w:rsidR="00157A21" w:rsidRPr="00157A21" w:rsidRDefault="00157A21" w:rsidP="000D0A94">
      <w:pPr>
        <w:ind w:firstLine="567"/>
        <w:jc w:val="both"/>
      </w:pPr>
      <w:r w:rsidRPr="00157A21">
        <w:t>- осуществить закупку у единственного поставщика (подрядчика, исполнителя);</w:t>
      </w:r>
    </w:p>
    <w:p w14:paraId="7DE1C54B" w14:textId="77777777" w:rsidR="00157A21" w:rsidRPr="00157A21" w:rsidRDefault="00157A21" w:rsidP="000D0A94">
      <w:pPr>
        <w:ind w:firstLine="567"/>
        <w:jc w:val="both"/>
      </w:pPr>
      <w:r w:rsidRPr="00157A21">
        <w:t>- либо провести закупку иным способом закупки.</w:t>
      </w:r>
    </w:p>
    <w:p w14:paraId="595AD018" w14:textId="7B72A338" w:rsidR="00157A21" w:rsidRPr="00157A21" w:rsidRDefault="00157A21" w:rsidP="000D0A94">
      <w:pPr>
        <w:tabs>
          <w:tab w:val="left" w:pos="540"/>
        </w:tabs>
        <w:ind w:firstLine="567"/>
        <w:jc w:val="both"/>
      </w:pPr>
      <w:r w:rsidRPr="00157A21">
        <w:t xml:space="preserve">При заключении, исполнении договора не допускается изменение его условий </w:t>
      </w:r>
      <w:r w:rsidR="00B57B8C" w:rsidRPr="00157A21">
        <w:t>по сравнению с условиями,</w:t>
      </w:r>
      <w:r w:rsidRPr="00157A21">
        <w:t xml:space="preserve"> указанными в протоколе, составленном по итогам закупки.</w:t>
      </w:r>
    </w:p>
    <w:p w14:paraId="0BEE20AF" w14:textId="0FFC952B" w:rsidR="00272DC1" w:rsidRDefault="00272DC1">
      <w:pPr>
        <w:spacing w:after="160" w:line="259" w:lineRule="auto"/>
      </w:pPr>
      <w:r>
        <w:br w:type="page"/>
      </w:r>
    </w:p>
    <w:p w14:paraId="79ED7BDE" w14:textId="6E34EB12" w:rsidR="006E4854" w:rsidRDefault="00317A69" w:rsidP="000D0A94">
      <w:pPr>
        <w:ind w:firstLine="567"/>
        <w:rPr>
          <w:b/>
          <w:i/>
        </w:rPr>
      </w:pPr>
      <w:r>
        <w:rPr>
          <w:b/>
          <w:i/>
        </w:rPr>
        <w:lastRenderedPageBreak/>
        <w:t>Ф</w:t>
      </w:r>
      <w:r w:rsidR="00E976F2" w:rsidRPr="00E976F2">
        <w:rPr>
          <w:b/>
          <w:i/>
        </w:rPr>
        <w:t>ормы для заполнения участниками</w:t>
      </w:r>
    </w:p>
    <w:p w14:paraId="26B5F74D" w14:textId="77777777" w:rsidR="00621A3B" w:rsidRDefault="00621A3B" w:rsidP="000D0A94">
      <w:pPr>
        <w:ind w:firstLine="567"/>
        <w:rPr>
          <w:b/>
          <w:i/>
        </w:rPr>
      </w:pPr>
    </w:p>
    <w:p w14:paraId="2DDCFDFF" w14:textId="5490373E" w:rsidR="00621A3B" w:rsidRPr="00621A3B" w:rsidRDefault="00621A3B" w:rsidP="000D0A94">
      <w:pPr>
        <w:keepNext/>
        <w:suppressAutoHyphens/>
        <w:ind w:firstLine="567"/>
        <w:jc w:val="both"/>
        <w:outlineLvl w:val="2"/>
      </w:pPr>
      <w:r w:rsidRPr="00621A3B">
        <w:rPr>
          <w:b/>
          <w:bCs/>
        </w:rPr>
        <w:t>1. ЗАЯВКА</w:t>
      </w:r>
    </w:p>
    <w:p w14:paraId="1208DBE2" w14:textId="082F7D34" w:rsidR="00621A3B" w:rsidRPr="00621A3B" w:rsidRDefault="00621A3B" w:rsidP="000D0A94">
      <w:pPr>
        <w:ind w:right="5243" w:firstLine="567"/>
        <w:jc w:val="both"/>
      </w:pPr>
      <w:r w:rsidRPr="00621A3B">
        <w:t>«____</w:t>
      </w:r>
      <w:r w:rsidR="00294331" w:rsidRPr="00621A3B">
        <w:t>_» _</w:t>
      </w:r>
      <w:r w:rsidRPr="00621A3B">
        <w:t>______ года №</w:t>
      </w:r>
      <w:r w:rsidR="00C729A0">
        <w:t xml:space="preserve"> </w:t>
      </w:r>
      <w:r w:rsidRPr="00621A3B">
        <w:t>_______</w:t>
      </w:r>
    </w:p>
    <w:p w14:paraId="78E82213" w14:textId="77777777" w:rsidR="00621A3B" w:rsidRPr="00621A3B" w:rsidRDefault="00621A3B" w:rsidP="000D0A94">
      <w:pPr>
        <w:ind w:firstLine="567"/>
        <w:jc w:val="both"/>
      </w:pPr>
    </w:p>
    <w:p w14:paraId="7C701CD9" w14:textId="77777777" w:rsidR="00621A3B" w:rsidRPr="00621A3B" w:rsidRDefault="00621A3B" w:rsidP="000D0A94">
      <w:pPr>
        <w:ind w:firstLine="567"/>
        <w:jc w:val="center"/>
      </w:pPr>
      <w:r w:rsidRPr="00621A3B">
        <w:t>Уважаемые господа!</w:t>
      </w:r>
    </w:p>
    <w:p w14:paraId="740FAB0A" w14:textId="77777777" w:rsidR="00621A3B" w:rsidRPr="00621A3B" w:rsidRDefault="00621A3B" w:rsidP="000D0A94">
      <w:pPr>
        <w:ind w:firstLine="567"/>
        <w:jc w:val="center"/>
      </w:pPr>
    </w:p>
    <w:p w14:paraId="1821825D" w14:textId="4D3E7616" w:rsidR="00621A3B" w:rsidRPr="00621A3B" w:rsidRDefault="00621A3B" w:rsidP="000D0A94">
      <w:pPr>
        <w:ind w:firstLine="567"/>
        <w:jc w:val="both"/>
      </w:pPr>
      <w:r w:rsidRPr="00621A3B">
        <w:t>Изучив Извещение о проведении (указывается способ закупки), опубликованное (указывается источник и дата публикации), и Документацию (указывается способ закупки), по и принимая установленные в них требования и условия (указывается способ закупки),</w:t>
      </w:r>
    </w:p>
    <w:p w14:paraId="5892FAA2" w14:textId="0E775AD2" w:rsidR="00621A3B" w:rsidRPr="00621A3B" w:rsidRDefault="00621A3B" w:rsidP="000D0A94">
      <w:pPr>
        <w:ind w:firstLine="567"/>
        <w:jc w:val="both"/>
      </w:pPr>
      <w:r w:rsidRPr="00621A3B">
        <w:t>____________________________________________________</w:t>
      </w:r>
      <w:r w:rsidR="00692F1A">
        <w:t>__________</w:t>
      </w:r>
      <w:r w:rsidR="00A5547E">
        <w:t>__</w:t>
      </w:r>
      <w:r w:rsidRPr="00621A3B">
        <w:t>_______,</w:t>
      </w:r>
    </w:p>
    <w:p w14:paraId="19A5F252" w14:textId="5D15C64F" w:rsidR="00621A3B" w:rsidRPr="00621A3B" w:rsidRDefault="00621A3B" w:rsidP="000D0A94">
      <w:pPr>
        <w:ind w:firstLine="567"/>
        <w:jc w:val="both"/>
        <w:rPr>
          <w:vertAlign w:val="superscript"/>
        </w:rPr>
      </w:pPr>
      <w:r w:rsidRPr="00621A3B">
        <w:rPr>
          <w:vertAlign w:val="superscript"/>
        </w:rPr>
        <w:t>(полное наименование Участника с указанием организационно-правовой формы)</w:t>
      </w:r>
    </w:p>
    <w:p w14:paraId="0E4DE29F" w14:textId="77777777" w:rsidR="00621A3B" w:rsidRPr="00621A3B" w:rsidRDefault="00621A3B" w:rsidP="000D0A94">
      <w:pPr>
        <w:ind w:firstLine="567"/>
        <w:jc w:val="both"/>
      </w:pPr>
      <w:r w:rsidRPr="00621A3B">
        <w:t>зарегистрированное по адресу</w:t>
      </w:r>
    </w:p>
    <w:p w14:paraId="5CFBB564" w14:textId="1C8910A4" w:rsidR="00621A3B" w:rsidRPr="00621A3B" w:rsidRDefault="00621A3B" w:rsidP="000D0A94">
      <w:pPr>
        <w:ind w:firstLine="567"/>
        <w:jc w:val="both"/>
      </w:pPr>
      <w:r w:rsidRPr="00621A3B">
        <w:t>_______________________________________________________</w:t>
      </w:r>
      <w:r w:rsidR="00692F1A">
        <w:t>________</w:t>
      </w:r>
      <w:r w:rsidRPr="00621A3B">
        <w:t>________,</w:t>
      </w:r>
    </w:p>
    <w:p w14:paraId="3F6AB00B" w14:textId="77777777" w:rsidR="00621A3B" w:rsidRPr="00621A3B" w:rsidRDefault="00621A3B" w:rsidP="000D0A94">
      <w:pPr>
        <w:ind w:firstLine="567"/>
        <w:jc w:val="both"/>
        <w:rPr>
          <w:vertAlign w:val="superscript"/>
        </w:rPr>
      </w:pPr>
      <w:r w:rsidRPr="00621A3B">
        <w:rPr>
          <w:vertAlign w:val="superscript"/>
        </w:rPr>
        <w:t>(юридический адрес Участника)</w:t>
      </w:r>
    </w:p>
    <w:p w14:paraId="7AF0735A" w14:textId="38796E4B" w:rsidR="00621A3B" w:rsidRPr="00621A3B" w:rsidRDefault="00621A3B" w:rsidP="000D0A94">
      <w:pPr>
        <w:ind w:firstLine="567"/>
        <w:jc w:val="both"/>
      </w:pPr>
      <w:r w:rsidRPr="00621A3B">
        <w:t>предлагает заключить Договор на поставку (выполнение работ, оказание услуг</w:t>
      </w:r>
      <w:r w:rsidR="00294331" w:rsidRPr="00621A3B">
        <w:t>): _</w:t>
      </w:r>
      <w:r w:rsidRPr="00621A3B">
        <w:t>___________________________________________________________</w:t>
      </w:r>
    </w:p>
    <w:p w14:paraId="75865055" w14:textId="77777777" w:rsidR="00621A3B" w:rsidRPr="00621A3B" w:rsidRDefault="00621A3B" w:rsidP="000D0A94">
      <w:pPr>
        <w:ind w:firstLine="567"/>
        <w:jc w:val="both"/>
        <w:rPr>
          <w:vertAlign w:val="superscript"/>
        </w:rPr>
      </w:pPr>
      <w:r w:rsidRPr="00621A3B">
        <w:rPr>
          <w:vertAlign w:val="superscript"/>
        </w:rPr>
        <w:t>(краткое описание продукции, работ, услуг)</w:t>
      </w:r>
    </w:p>
    <w:p w14:paraId="3CC4CAD5" w14:textId="25EEB320" w:rsidR="00621A3B" w:rsidRPr="00621A3B" w:rsidRDefault="00621A3B" w:rsidP="000D0A94">
      <w:pPr>
        <w:ind w:firstLine="567"/>
        <w:jc w:val="both"/>
      </w:pPr>
      <w:r w:rsidRPr="00621A3B">
        <w:t>на условиях и в соответствии с Коммерческим и Техническим предложениями, являющимися неотъемлемыми приложениями к</w:t>
      </w:r>
      <w:r w:rsidR="0005306F" w:rsidRPr="0005306F">
        <w:t xml:space="preserve"> </w:t>
      </w:r>
      <w:r w:rsidR="000C7B2E">
        <w:t>заявке</w:t>
      </w:r>
      <w:r w:rsidRPr="00621A3B">
        <w:t xml:space="preserve"> и составляющими вместе с настоящим письмом Предложение, на общую сумму:</w:t>
      </w:r>
    </w:p>
    <w:tbl>
      <w:tblPr>
        <w:tblW w:w="20736" w:type="dxa"/>
        <w:tblInd w:w="108" w:type="dxa"/>
        <w:tblLayout w:type="fixed"/>
        <w:tblLook w:val="01E0" w:firstRow="1" w:lastRow="1" w:firstColumn="1" w:lastColumn="1" w:noHBand="0" w:noVBand="0"/>
      </w:tblPr>
      <w:tblGrid>
        <w:gridCol w:w="4003"/>
        <w:gridCol w:w="3827"/>
        <w:gridCol w:w="7722"/>
        <w:gridCol w:w="5184"/>
      </w:tblGrid>
      <w:tr w:rsidR="00621A3B" w:rsidRPr="00621A3B" w14:paraId="6B55B5D0" w14:textId="77777777" w:rsidTr="00EB6FE7">
        <w:trPr>
          <w:cantSplit/>
        </w:trPr>
        <w:tc>
          <w:tcPr>
            <w:tcW w:w="4003" w:type="dxa"/>
          </w:tcPr>
          <w:p w14:paraId="64A63441" w14:textId="77777777" w:rsidR="00621A3B" w:rsidRPr="00621A3B" w:rsidRDefault="00621A3B" w:rsidP="000D0A94">
            <w:pPr>
              <w:ind w:firstLine="567"/>
              <w:jc w:val="both"/>
              <w:rPr>
                <w:color w:val="000000"/>
              </w:rPr>
            </w:pPr>
            <w:bookmarkStart w:id="2" w:name="_Hlk192064357"/>
          </w:p>
          <w:p w14:paraId="55E1A8D1" w14:textId="591C967C" w:rsidR="00621A3B" w:rsidRPr="00621A3B" w:rsidRDefault="00621A3B" w:rsidP="00EB6FE7">
            <w:pPr>
              <w:jc w:val="both"/>
              <w:rPr>
                <w:color w:val="000000"/>
              </w:rPr>
            </w:pPr>
            <w:r w:rsidRPr="00621A3B">
              <w:rPr>
                <w:color w:val="000000"/>
              </w:rPr>
              <w:t>Итоговая стоимость Предложения без НДС,</w:t>
            </w:r>
            <w:r w:rsidR="00EB6FE7">
              <w:rPr>
                <w:color w:val="000000"/>
              </w:rPr>
              <w:t xml:space="preserve"> </w:t>
            </w:r>
            <w:r w:rsidRPr="00621A3B">
              <w:rPr>
                <w:color w:val="000000"/>
              </w:rPr>
              <w:t>руб.</w:t>
            </w:r>
          </w:p>
        </w:tc>
        <w:tc>
          <w:tcPr>
            <w:tcW w:w="3827" w:type="dxa"/>
          </w:tcPr>
          <w:p w14:paraId="4D1642FA" w14:textId="77777777" w:rsidR="00621A3B" w:rsidRPr="00621A3B" w:rsidRDefault="00621A3B" w:rsidP="00EB6FE7">
            <w:pPr>
              <w:ind w:firstLine="33"/>
              <w:jc w:val="both"/>
              <w:rPr>
                <w:color w:val="000000"/>
              </w:rPr>
            </w:pPr>
          </w:p>
          <w:p w14:paraId="6A143D9F" w14:textId="69D2DAB1" w:rsidR="00621A3B" w:rsidRPr="00621A3B" w:rsidRDefault="00621A3B" w:rsidP="00EB6FE7">
            <w:pPr>
              <w:ind w:firstLine="33"/>
              <w:jc w:val="both"/>
              <w:rPr>
                <w:color w:val="000000"/>
              </w:rPr>
            </w:pPr>
            <w:r w:rsidRPr="00621A3B">
              <w:rPr>
                <w:color w:val="000000"/>
              </w:rPr>
              <w:t>__________________________</w:t>
            </w:r>
          </w:p>
          <w:p w14:paraId="258CDD92" w14:textId="77777777" w:rsidR="00621A3B" w:rsidRPr="00621A3B" w:rsidRDefault="00621A3B" w:rsidP="00EB6FE7">
            <w:pPr>
              <w:ind w:firstLine="33"/>
              <w:jc w:val="both"/>
              <w:rPr>
                <w:color w:val="000000"/>
              </w:rPr>
            </w:pPr>
            <w:r w:rsidRPr="00621A3B">
              <w:rPr>
                <w:color w:val="000000"/>
                <w:vertAlign w:val="superscript"/>
              </w:rPr>
              <w:t>(итоговая стоимость, рублей, без НДС)</w:t>
            </w:r>
          </w:p>
        </w:tc>
        <w:tc>
          <w:tcPr>
            <w:tcW w:w="7722" w:type="dxa"/>
          </w:tcPr>
          <w:p w14:paraId="281CF797" w14:textId="77777777" w:rsidR="00621A3B" w:rsidRPr="00621A3B" w:rsidRDefault="00621A3B" w:rsidP="000D0A94">
            <w:pPr>
              <w:ind w:firstLine="567"/>
              <w:jc w:val="both"/>
              <w:rPr>
                <w:color w:val="000000"/>
              </w:rPr>
            </w:pPr>
          </w:p>
        </w:tc>
        <w:tc>
          <w:tcPr>
            <w:tcW w:w="5184" w:type="dxa"/>
          </w:tcPr>
          <w:p w14:paraId="7A53359E" w14:textId="77777777" w:rsidR="00621A3B" w:rsidRPr="00621A3B" w:rsidRDefault="00621A3B" w:rsidP="000D0A94">
            <w:pPr>
              <w:ind w:firstLine="567"/>
              <w:jc w:val="both"/>
              <w:rPr>
                <w:color w:val="000000"/>
              </w:rPr>
            </w:pPr>
            <w:r w:rsidRPr="00621A3B">
              <w:rPr>
                <w:color w:val="000000"/>
              </w:rPr>
              <w:t>___________________________________</w:t>
            </w:r>
          </w:p>
          <w:p w14:paraId="653CDF77" w14:textId="77777777" w:rsidR="00621A3B" w:rsidRPr="00621A3B" w:rsidRDefault="00621A3B" w:rsidP="000D0A94">
            <w:pPr>
              <w:ind w:firstLine="567"/>
              <w:jc w:val="both"/>
              <w:rPr>
                <w:color w:val="000000"/>
              </w:rPr>
            </w:pPr>
            <w:r w:rsidRPr="00621A3B">
              <w:rPr>
                <w:color w:val="000000"/>
                <w:vertAlign w:val="superscript"/>
              </w:rPr>
              <w:t>(итоговая стоимость, рублей, без НДС)</w:t>
            </w:r>
          </w:p>
        </w:tc>
      </w:tr>
      <w:tr w:rsidR="00621A3B" w:rsidRPr="00621A3B" w14:paraId="2D4793BB" w14:textId="77777777" w:rsidTr="00EB6FE7">
        <w:trPr>
          <w:cantSplit/>
        </w:trPr>
        <w:tc>
          <w:tcPr>
            <w:tcW w:w="4003" w:type="dxa"/>
          </w:tcPr>
          <w:p w14:paraId="522CE7BE" w14:textId="77777777" w:rsidR="00621A3B" w:rsidRPr="00621A3B" w:rsidRDefault="00621A3B" w:rsidP="00EB6FE7">
            <w:pPr>
              <w:jc w:val="both"/>
              <w:rPr>
                <w:color w:val="000000"/>
              </w:rPr>
            </w:pPr>
            <w:r w:rsidRPr="00621A3B">
              <w:rPr>
                <w:color w:val="000000"/>
              </w:rPr>
              <w:t>кроме того НДС, руб.</w:t>
            </w:r>
          </w:p>
        </w:tc>
        <w:tc>
          <w:tcPr>
            <w:tcW w:w="3827" w:type="dxa"/>
          </w:tcPr>
          <w:p w14:paraId="1FC3558B" w14:textId="30312E88" w:rsidR="00621A3B" w:rsidRPr="00621A3B" w:rsidRDefault="00621A3B" w:rsidP="00EB6FE7">
            <w:pPr>
              <w:ind w:firstLine="33"/>
              <w:jc w:val="both"/>
              <w:rPr>
                <w:color w:val="000000"/>
              </w:rPr>
            </w:pPr>
            <w:r w:rsidRPr="00621A3B">
              <w:rPr>
                <w:color w:val="000000"/>
              </w:rPr>
              <w:t>__________________________</w:t>
            </w:r>
          </w:p>
          <w:p w14:paraId="23B57018" w14:textId="77777777" w:rsidR="00621A3B" w:rsidRPr="00621A3B" w:rsidRDefault="00621A3B" w:rsidP="00EB6FE7">
            <w:pPr>
              <w:ind w:firstLine="33"/>
              <w:jc w:val="both"/>
              <w:rPr>
                <w:color w:val="000000"/>
              </w:rPr>
            </w:pPr>
            <w:r w:rsidRPr="00621A3B">
              <w:rPr>
                <w:color w:val="000000"/>
                <w:vertAlign w:val="superscript"/>
              </w:rPr>
              <w:t>(НДС по итоговой стоимости, рублей)</w:t>
            </w:r>
          </w:p>
        </w:tc>
        <w:tc>
          <w:tcPr>
            <w:tcW w:w="7722" w:type="dxa"/>
          </w:tcPr>
          <w:p w14:paraId="0299FDD9" w14:textId="77777777" w:rsidR="00621A3B" w:rsidRPr="00621A3B" w:rsidRDefault="00621A3B" w:rsidP="00EB6FE7">
            <w:pPr>
              <w:jc w:val="both"/>
              <w:rPr>
                <w:color w:val="000000"/>
              </w:rPr>
            </w:pPr>
          </w:p>
        </w:tc>
        <w:tc>
          <w:tcPr>
            <w:tcW w:w="5184" w:type="dxa"/>
          </w:tcPr>
          <w:p w14:paraId="68AC18FD" w14:textId="77777777" w:rsidR="00621A3B" w:rsidRPr="00621A3B" w:rsidRDefault="00621A3B" w:rsidP="000D0A94">
            <w:pPr>
              <w:ind w:firstLine="567"/>
              <w:jc w:val="both"/>
              <w:rPr>
                <w:color w:val="000000"/>
              </w:rPr>
            </w:pPr>
          </w:p>
        </w:tc>
      </w:tr>
      <w:tr w:rsidR="00621A3B" w:rsidRPr="00621A3B" w14:paraId="23B24B84" w14:textId="77777777" w:rsidTr="00EB6FE7">
        <w:trPr>
          <w:cantSplit/>
        </w:trPr>
        <w:tc>
          <w:tcPr>
            <w:tcW w:w="4003" w:type="dxa"/>
          </w:tcPr>
          <w:p w14:paraId="2DFB340B" w14:textId="77777777" w:rsidR="00621A3B" w:rsidRPr="00621A3B" w:rsidRDefault="00621A3B" w:rsidP="00EB6FE7">
            <w:pPr>
              <w:jc w:val="both"/>
              <w:rPr>
                <w:color w:val="000000"/>
              </w:rPr>
            </w:pPr>
            <w:r w:rsidRPr="00621A3B">
              <w:rPr>
                <w:color w:val="000000"/>
              </w:rPr>
              <w:t>итого с НДС, руб.</w:t>
            </w:r>
          </w:p>
        </w:tc>
        <w:tc>
          <w:tcPr>
            <w:tcW w:w="3827" w:type="dxa"/>
          </w:tcPr>
          <w:p w14:paraId="19084BF0" w14:textId="0BFE272A" w:rsidR="00621A3B" w:rsidRPr="00621A3B" w:rsidRDefault="00621A3B" w:rsidP="00EB6FE7">
            <w:pPr>
              <w:ind w:firstLine="33"/>
              <w:jc w:val="both"/>
              <w:rPr>
                <w:color w:val="000000"/>
              </w:rPr>
            </w:pPr>
            <w:r w:rsidRPr="00621A3B">
              <w:rPr>
                <w:color w:val="000000"/>
              </w:rPr>
              <w:t>__________________________</w:t>
            </w:r>
          </w:p>
          <w:p w14:paraId="6E55E3AB" w14:textId="77777777" w:rsidR="00621A3B" w:rsidRPr="00621A3B" w:rsidRDefault="00621A3B" w:rsidP="00EB6FE7">
            <w:pPr>
              <w:ind w:firstLine="33"/>
              <w:jc w:val="both"/>
              <w:rPr>
                <w:color w:val="000000"/>
              </w:rPr>
            </w:pPr>
            <w:r w:rsidRPr="00621A3B">
              <w:rPr>
                <w:color w:val="000000"/>
                <w:vertAlign w:val="superscript"/>
              </w:rPr>
              <w:t>(полная итоговая стоимость, рублей, с НДС)</w:t>
            </w:r>
          </w:p>
        </w:tc>
        <w:tc>
          <w:tcPr>
            <w:tcW w:w="7722" w:type="dxa"/>
          </w:tcPr>
          <w:p w14:paraId="700BFAC6" w14:textId="77777777" w:rsidR="00621A3B" w:rsidRPr="00621A3B" w:rsidRDefault="00621A3B" w:rsidP="000D0A94">
            <w:pPr>
              <w:ind w:firstLine="567"/>
              <w:jc w:val="both"/>
              <w:rPr>
                <w:color w:val="000000"/>
              </w:rPr>
            </w:pPr>
          </w:p>
        </w:tc>
        <w:tc>
          <w:tcPr>
            <w:tcW w:w="5184" w:type="dxa"/>
          </w:tcPr>
          <w:p w14:paraId="16A06E40" w14:textId="77777777" w:rsidR="00621A3B" w:rsidRPr="00621A3B" w:rsidRDefault="00621A3B" w:rsidP="000D0A94">
            <w:pPr>
              <w:ind w:firstLine="567"/>
              <w:jc w:val="both"/>
              <w:rPr>
                <w:color w:val="000000"/>
              </w:rPr>
            </w:pPr>
          </w:p>
        </w:tc>
      </w:tr>
      <w:bookmarkEnd w:id="2"/>
    </w:tbl>
    <w:p w14:paraId="0A07DE9F" w14:textId="77777777" w:rsidR="00621A3B" w:rsidRPr="00621A3B" w:rsidRDefault="00621A3B" w:rsidP="000D0A94">
      <w:pPr>
        <w:ind w:firstLine="567"/>
        <w:jc w:val="both"/>
      </w:pPr>
    </w:p>
    <w:p w14:paraId="6AF4412B" w14:textId="04D1A265" w:rsidR="00621A3B" w:rsidRPr="00621A3B" w:rsidRDefault="00621A3B" w:rsidP="000D0A94">
      <w:pPr>
        <w:ind w:firstLine="567"/>
        <w:jc w:val="both"/>
      </w:pPr>
      <w:r w:rsidRPr="00621A3B">
        <w:t>Настоящее Предложение имеет правовой статус оферты и действует до «____»</w:t>
      </w:r>
      <w:r w:rsidR="000E6764">
        <w:t xml:space="preserve"> </w:t>
      </w:r>
      <w:r w:rsidRPr="00621A3B">
        <w:t>___ 20__г.</w:t>
      </w:r>
      <w:bookmarkStart w:id="3" w:name="_Hlt440565644"/>
      <w:bookmarkEnd w:id="3"/>
      <w:r w:rsidR="000C7B2E">
        <w:t xml:space="preserve"> (30 дней)</w:t>
      </w:r>
    </w:p>
    <w:p w14:paraId="3774EC6F" w14:textId="77777777" w:rsidR="00621A3B" w:rsidRPr="00621A3B" w:rsidRDefault="00621A3B" w:rsidP="000D0A94">
      <w:pPr>
        <w:ind w:firstLine="567"/>
        <w:jc w:val="both"/>
      </w:pPr>
      <w:r w:rsidRPr="00621A3B">
        <w:t>Также сообщаем:</w:t>
      </w:r>
    </w:p>
    <w:p w14:paraId="1B9F21B0" w14:textId="39FF2CDE" w:rsidR="00621A3B" w:rsidRPr="00621A3B" w:rsidRDefault="00621A3B" w:rsidP="000D0A94">
      <w:pPr>
        <w:ind w:firstLine="567"/>
        <w:jc w:val="both"/>
        <w:rPr>
          <w:bCs/>
        </w:rPr>
      </w:pPr>
      <w:r w:rsidRPr="00621A3B">
        <w:t xml:space="preserve">1. </w:t>
      </w:r>
      <w:r w:rsidRPr="00621A3B">
        <w:rPr>
          <w:bCs/>
        </w:rPr>
        <w:t xml:space="preserve">Если наши предложения, изложенные выше, будут приняты, мы берем на себя обязательство выполнить работы (услуги, поставку) по предмету закупки на условиях, изложенных в </w:t>
      </w:r>
      <w:r>
        <w:rPr>
          <w:bCs/>
        </w:rPr>
        <w:t>Извещении</w:t>
      </w:r>
      <w:r w:rsidRPr="00621A3B">
        <w:rPr>
          <w:bCs/>
        </w:rPr>
        <w:t xml:space="preserve"> о закупке и нашем предложении и согласны заключить договор.</w:t>
      </w:r>
    </w:p>
    <w:p w14:paraId="42DC1BBA" w14:textId="7FD9A83D" w:rsidR="00621A3B" w:rsidRPr="00621A3B" w:rsidRDefault="00621A3B" w:rsidP="000D0A94">
      <w:pPr>
        <w:shd w:val="clear" w:color="auto" w:fill="FFFFFF"/>
        <w:tabs>
          <w:tab w:val="left" w:pos="1166"/>
        </w:tabs>
        <w:spacing w:line="295" w:lineRule="exact"/>
        <w:ind w:left="36" w:firstLine="567"/>
        <w:jc w:val="both"/>
        <w:rPr>
          <w:bCs/>
        </w:rPr>
      </w:pPr>
      <w:r w:rsidRPr="00621A3B">
        <w:rPr>
          <w:bCs/>
          <w:spacing w:val="-19"/>
        </w:rPr>
        <w:t>2.</w:t>
      </w:r>
      <w:r w:rsidRPr="00621A3B">
        <w:rPr>
          <w:bCs/>
        </w:rPr>
        <w:tab/>
        <w:t xml:space="preserve">Настоящим гарантируем достоверность представленной нами в заявке </w:t>
      </w:r>
      <w:r w:rsidRPr="00621A3B">
        <w:rPr>
          <w:bCs/>
          <w:spacing w:val="-1"/>
        </w:rPr>
        <w:t xml:space="preserve">информации. Подтверждаем право заказчика, не противоречащее требованию </w:t>
      </w:r>
      <w:r w:rsidRPr="00621A3B">
        <w:rPr>
          <w:bCs/>
          <w:spacing w:val="9"/>
        </w:rPr>
        <w:t xml:space="preserve">формирования равных для всех участников запроса </w:t>
      </w:r>
      <w:r w:rsidR="00317A69">
        <w:rPr>
          <w:bCs/>
          <w:spacing w:val="9"/>
        </w:rPr>
        <w:t>ценовых предложений</w:t>
      </w:r>
      <w:r w:rsidRPr="00621A3B">
        <w:rPr>
          <w:bCs/>
          <w:spacing w:val="9"/>
        </w:rPr>
        <w:t xml:space="preserve"> условий, запрашивать у нас, в </w:t>
      </w:r>
      <w:r w:rsidRPr="00621A3B">
        <w:rPr>
          <w:bCs/>
          <w:spacing w:val="5"/>
        </w:rPr>
        <w:t xml:space="preserve">уполномоченных органах власти и у упомянутых в нашей заявке юридических и </w:t>
      </w:r>
      <w:r w:rsidRPr="00621A3B">
        <w:rPr>
          <w:bCs/>
          <w:spacing w:val="2"/>
        </w:rPr>
        <w:t xml:space="preserve">физических лиц информацию, уточняющую представленные нами в ней сведения, в том </w:t>
      </w:r>
      <w:r w:rsidRPr="00621A3B">
        <w:rPr>
          <w:bCs/>
          <w:spacing w:val="-1"/>
        </w:rPr>
        <w:t>числе сведения о соисполнителях.</w:t>
      </w:r>
    </w:p>
    <w:p w14:paraId="112090A8" w14:textId="2BE2693F" w:rsidR="00621A3B" w:rsidRPr="00621A3B" w:rsidRDefault="00621A3B" w:rsidP="000D0A94">
      <w:pPr>
        <w:shd w:val="clear" w:color="auto" w:fill="FFFFFF"/>
        <w:tabs>
          <w:tab w:val="left" w:pos="1051"/>
        </w:tabs>
        <w:spacing w:line="295" w:lineRule="exact"/>
        <w:ind w:left="29" w:firstLine="567"/>
        <w:jc w:val="both"/>
        <w:rPr>
          <w:bCs/>
        </w:rPr>
      </w:pPr>
      <w:r w:rsidRPr="00621A3B">
        <w:rPr>
          <w:bCs/>
          <w:spacing w:val="-19"/>
        </w:rPr>
        <w:t>3.</w:t>
      </w:r>
      <w:r w:rsidRPr="00621A3B">
        <w:rPr>
          <w:bCs/>
        </w:rPr>
        <w:tab/>
      </w:r>
      <w:r w:rsidRPr="00621A3B">
        <w:rPr>
          <w:bCs/>
          <w:spacing w:val="10"/>
        </w:rPr>
        <w:t>Мы согласны с тем, что в случае</w:t>
      </w:r>
      <w:r w:rsidR="00EA6AE8">
        <w:rPr>
          <w:bCs/>
          <w:spacing w:val="10"/>
        </w:rPr>
        <w:t>,</w:t>
      </w:r>
      <w:r w:rsidRPr="00621A3B">
        <w:rPr>
          <w:bCs/>
          <w:spacing w:val="10"/>
        </w:rPr>
        <w:t xml:space="preserve"> если нами не представлены, неполно или </w:t>
      </w:r>
      <w:r w:rsidRPr="00621A3B">
        <w:rPr>
          <w:bCs/>
          <w:spacing w:val="2"/>
        </w:rPr>
        <w:t xml:space="preserve">неправильно оформлены документы и формы, требуемые документацией, в </w:t>
      </w:r>
      <w:r w:rsidRPr="00621A3B">
        <w:rPr>
          <w:bCs/>
          <w:spacing w:val="-1"/>
        </w:rPr>
        <w:t xml:space="preserve">том числе настоящая форма, подана заявка, не отвечающая требованиям </w:t>
      </w:r>
      <w:r w:rsidRPr="00621A3B">
        <w:rPr>
          <w:bCs/>
          <w:spacing w:val="4"/>
        </w:rPr>
        <w:t xml:space="preserve">документации, </w:t>
      </w:r>
      <w:r w:rsidRPr="00621A3B">
        <w:rPr>
          <w:bCs/>
          <w:i/>
          <w:iCs/>
          <w:spacing w:val="-4"/>
        </w:rPr>
        <w:t>(указать</w:t>
      </w:r>
      <w:r w:rsidR="000E6764">
        <w:rPr>
          <w:bCs/>
          <w:i/>
          <w:iCs/>
          <w:spacing w:val="-4"/>
        </w:rPr>
        <w:t xml:space="preserve"> </w:t>
      </w:r>
      <w:r w:rsidRPr="00621A3B">
        <w:rPr>
          <w:bCs/>
          <w:i/>
          <w:iCs/>
        </w:rPr>
        <w:t xml:space="preserve">наименование Участника закупочной процедуры) </w:t>
      </w:r>
      <w:r w:rsidRPr="00621A3B">
        <w:rPr>
          <w:bCs/>
        </w:rPr>
        <w:t xml:space="preserve">не будет допущен Закупочной комиссией к </w:t>
      </w:r>
      <w:r w:rsidRPr="00621A3B">
        <w:rPr>
          <w:bCs/>
          <w:spacing w:val="-2"/>
        </w:rPr>
        <w:t xml:space="preserve">участию в запросе </w:t>
      </w:r>
      <w:r w:rsidR="00317A69">
        <w:rPr>
          <w:bCs/>
          <w:spacing w:val="-2"/>
        </w:rPr>
        <w:t>ценовых предложений</w:t>
      </w:r>
      <w:r w:rsidRPr="00621A3B">
        <w:rPr>
          <w:bCs/>
          <w:spacing w:val="-2"/>
        </w:rPr>
        <w:t>.</w:t>
      </w:r>
    </w:p>
    <w:p w14:paraId="295A2798" w14:textId="36651DCD" w:rsidR="00621A3B" w:rsidRPr="00621A3B" w:rsidRDefault="00621A3B" w:rsidP="000D0A94">
      <w:pPr>
        <w:widowControl w:val="0"/>
        <w:shd w:val="clear" w:color="auto" w:fill="FFFFFF"/>
        <w:tabs>
          <w:tab w:val="left" w:pos="0"/>
        </w:tabs>
        <w:autoSpaceDE w:val="0"/>
        <w:autoSpaceDN w:val="0"/>
        <w:adjustRightInd w:val="0"/>
        <w:spacing w:line="295" w:lineRule="exact"/>
        <w:ind w:firstLine="567"/>
        <w:jc w:val="both"/>
        <w:rPr>
          <w:bCs/>
          <w:spacing w:val="-16"/>
        </w:rPr>
      </w:pPr>
      <w:r w:rsidRPr="00621A3B">
        <w:rPr>
          <w:bCs/>
          <w:spacing w:val="7"/>
        </w:rPr>
        <w:t xml:space="preserve">4. В случае если наше предложение будет признано лучшим, мы берем на себя </w:t>
      </w:r>
      <w:r w:rsidRPr="00621A3B">
        <w:rPr>
          <w:bCs/>
        </w:rPr>
        <w:t xml:space="preserve">обязательство в установленный документацией срок подписать </w:t>
      </w:r>
      <w:r w:rsidRPr="00621A3B">
        <w:rPr>
          <w:bCs/>
          <w:spacing w:val="5"/>
        </w:rPr>
        <w:t xml:space="preserve">представленный </w:t>
      </w:r>
      <w:r w:rsidRPr="00621A3B">
        <w:rPr>
          <w:b/>
          <w:bCs/>
        </w:rPr>
        <w:t xml:space="preserve">АО «Единый оператор Республики Дагестан в сфере водоснабжения и водоотведения» </w:t>
      </w:r>
      <w:r w:rsidRPr="00621A3B">
        <w:rPr>
          <w:bCs/>
          <w:spacing w:val="5"/>
        </w:rPr>
        <w:t xml:space="preserve">Договор в соответствии с требованиями </w:t>
      </w:r>
      <w:r w:rsidR="000C7B2E">
        <w:rPr>
          <w:bCs/>
        </w:rPr>
        <w:t>Извещения</w:t>
      </w:r>
      <w:r w:rsidRPr="00621A3B">
        <w:rPr>
          <w:bCs/>
        </w:rPr>
        <w:t xml:space="preserve"> и условиями нашего предложения.</w:t>
      </w:r>
    </w:p>
    <w:p w14:paraId="02ADAC4B" w14:textId="442DFDA4" w:rsidR="00621A3B" w:rsidRPr="00621A3B" w:rsidRDefault="00621A3B" w:rsidP="000D0A94">
      <w:pPr>
        <w:widowControl w:val="0"/>
        <w:shd w:val="clear" w:color="auto" w:fill="FFFFFF"/>
        <w:tabs>
          <w:tab w:val="left" w:pos="979"/>
        </w:tabs>
        <w:autoSpaceDE w:val="0"/>
        <w:autoSpaceDN w:val="0"/>
        <w:adjustRightInd w:val="0"/>
        <w:spacing w:line="295" w:lineRule="exact"/>
        <w:ind w:firstLine="567"/>
        <w:jc w:val="both"/>
        <w:rPr>
          <w:bCs/>
          <w:spacing w:val="-18"/>
        </w:rPr>
      </w:pPr>
      <w:r w:rsidRPr="00621A3B">
        <w:rPr>
          <w:bCs/>
          <w:spacing w:val="1"/>
        </w:rPr>
        <w:t xml:space="preserve">5. В случае если наше предложение будет лучшим после предложений победителя </w:t>
      </w:r>
      <w:r w:rsidRPr="00621A3B">
        <w:rPr>
          <w:bCs/>
          <w:spacing w:val="1"/>
        </w:rPr>
        <w:lastRenderedPageBreak/>
        <w:t xml:space="preserve">запроса </w:t>
      </w:r>
      <w:r w:rsidR="00317A69">
        <w:rPr>
          <w:bCs/>
          <w:spacing w:val="1"/>
        </w:rPr>
        <w:t>ценовых предложений</w:t>
      </w:r>
      <w:r w:rsidRPr="00621A3B">
        <w:rPr>
          <w:bCs/>
          <w:spacing w:val="1"/>
        </w:rPr>
        <w:t xml:space="preserve">, а победитель запроса </w:t>
      </w:r>
      <w:r w:rsidR="00317A69">
        <w:rPr>
          <w:bCs/>
          <w:spacing w:val="1"/>
        </w:rPr>
        <w:t>ценовых предложений</w:t>
      </w:r>
      <w:r w:rsidRPr="00621A3B">
        <w:rPr>
          <w:bCs/>
          <w:spacing w:val="1"/>
        </w:rPr>
        <w:t xml:space="preserve"> будет признан уклонившимся от заключения Договора </w:t>
      </w:r>
      <w:r w:rsidRPr="00621A3B">
        <w:rPr>
          <w:bCs/>
          <w:spacing w:val="-2"/>
        </w:rPr>
        <w:t xml:space="preserve">с </w:t>
      </w:r>
      <w:r w:rsidRPr="00621A3B">
        <w:rPr>
          <w:b/>
          <w:bCs/>
        </w:rPr>
        <w:t>АО «Единый оператор Республики Дагестан в сфере водоснабжения и водоотведения»</w:t>
      </w:r>
      <w:r w:rsidRPr="00621A3B">
        <w:rPr>
          <w:bCs/>
          <w:spacing w:val="-2"/>
        </w:rPr>
        <w:t xml:space="preserve">, мы обязуемся   подписать Договор в соответствии с </w:t>
      </w:r>
      <w:r w:rsidRPr="00621A3B">
        <w:rPr>
          <w:bCs/>
        </w:rPr>
        <w:t>требованиями документации и условиями настоящего предложения.</w:t>
      </w:r>
    </w:p>
    <w:p w14:paraId="5BB763F4" w14:textId="4888A515" w:rsidR="00621A3B" w:rsidRPr="00621A3B" w:rsidRDefault="00621A3B" w:rsidP="000D0A94">
      <w:pPr>
        <w:shd w:val="clear" w:color="auto" w:fill="FFFFFF"/>
        <w:tabs>
          <w:tab w:val="left" w:pos="1066"/>
          <w:tab w:val="left" w:leader="underscore" w:pos="5904"/>
        </w:tabs>
        <w:spacing w:line="295" w:lineRule="exact"/>
        <w:ind w:firstLine="567"/>
        <w:jc w:val="both"/>
        <w:rPr>
          <w:bCs/>
        </w:rPr>
      </w:pPr>
      <w:r w:rsidRPr="00621A3B">
        <w:rPr>
          <w:bCs/>
          <w:spacing w:val="-16"/>
        </w:rPr>
        <w:t>6.</w:t>
      </w:r>
      <w:r w:rsidRPr="00621A3B">
        <w:rPr>
          <w:bCs/>
        </w:rPr>
        <w:tab/>
      </w:r>
      <w:r w:rsidR="000E6764">
        <w:rPr>
          <w:bCs/>
          <w:spacing w:val="5"/>
        </w:rPr>
        <w:t>В</w:t>
      </w:r>
      <w:r w:rsidRPr="00621A3B">
        <w:rPr>
          <w:bCs/>
          <w:spacing w:val="5"/>
        </w:rPr>
        <w:t xml:space="preserve"> случае если __________________________________________</w:t>
      </w:r>
      <w:r w:rsidR="00692F1A">
        <w:rPr>
          <w:bCs/>
          <w:spacing w:val="5"/>
        </w:rPr>
        <w:t>______________</w:t>
      </w:r>
    </w:p>
    <w:p w14:paraId="25827604" w14:textId="01A41F3A" w:rsidR="00621A3B" w:rsidRPr="00621A3B" w:rsidRDefault="004D09DE" w:rsidP="000D0A94">
      <w:pPr>
        <w:shd w:val="clear" w:color="auto" w:fill="FFFFFF"/>
        <w:tabs>
          <w:tab w:val="left" w:pos="1066"/>
          <w:tab w:val="left" w:leader="underscore" w:pos="5904"/>
        </w:tabs>
        <w:spacing w:line="295" w:lineRule="exact"/>
        <w:ind w:firstLine="567"/>
        <w:jc w:val="both"/>
        <w:rPr>
          <w:bCs/>
        </w:rPr>
      </w:pPr>
      <w:r>
        <w:rPr>
          <w:bCs/>
          <w:i/>
          <w:iCs/>
          <w:spacing w:val="2"/>
        </w:rPr>
        <w:t xml:space="preserve">(указать </w:t>
      </w:r>
      <w:r w:rsidR="00621A3B" w:rsidRPr="00621A3B">
        <w:rPr>
          <w:bCs/>
          <w:i/>
          <w:iCs/>
          <w:spacing w:val="2"/>
        </w:rPr>
        <w:t xml:space="preserve">наименование </w:t>
      </w:r>
      <w:r w:rsidR="0005306F">
        <w:rPr>
          <w:bCs/>
          <w:i/>
          <w:iCs/>
          <w:spacing w:val="2"/>
        </w:rPr>
        <w:t>у</w:t>
      </w:r>
      <w:r w:rsidR="00621A3B" w:rsidRPr="00621A3B">
        <w:rPr>
          <w:bCs/>
          <w:i/>
          <w:iCs/>
          <w:spacing w:val="2"/>
        </w:rPr>
        <w:t>частника</w:t>
      </w:r>
      <w:r w:rsidR="000E6764">
        <w:rPr>
          <w:bCs/>
          <w:i/>
          <w:iCs/>
          <w:spacing w:val="2"/>
        </w:rPr>
        <w:t xml:space="preserve"> </w:t>
      </w:r>
      <w:r w:rsidR="00621A3B" w:rsidRPr="00621A3B">
        <w:rPr>
          <w:bCs/>
          <w:i/>
          <w:iCs/>
          <w:spacing w:val="5"/>
        </w:rPr>
        <w:t xml:space="preserve">закупочной процедуры) </w:t>
      </w:r>
      <w:r w:rsidR="00621A3B" w:rsidRPr="00621A3B">
        <w:rPr>
          <w:bCs/>
          <w:spacing w:val="5"/>
        </w:rPr>
        <w:t xml:space="preserve">будет единственным Участником закупочной процедуры, признанным </w:t>
      </w:r>
      <w:r w:rsidR="00621A3B" w:rsidRPr="00621A3B">
        <w:rPr>
          <w:bCs/>
          <w:spacing w:val="1"/>
        </w:rPr>
        <w:t xml:space="preserve">Участником запроса </w:t>
      </w:r>
      <w:r w:rsidR="00317A69">
        <w:rPr>
          <w:bCs/>
          <w:spacing w:val="1"/>
        </w:rPr>
        <w:t>ценовых предложений</w:t>
      </w:r>
      <w:r w:rsidR="00621A3B" w:rsidRPr="00621A3B">
        <w:rPr>
          <w:bCs/>
          <w:spacing w:val="1"/>
        </w:rPr>
        <w:t xml:space="preserve">, мы обязуемся подписать Договор в соответствии с требованиями </w:t>
      </w:r>
      <w:r w:rsidR="00621A3B" w:rsidRPr="00621A3B">
        <w:rPr>
          <w:bCs/>
        </w:rPr>
        <w:t>документации и условиями настоящего предложения, при условии, если не будет назначено проведение повторной закупочной процедуры.</w:t>
      </w:r>
    </w:p>
    <w:p w14:paraId="18F630ED" w14:textId="7EF9085A" w:rsidR="00621A3B" w:rsidRPr="00621A3B" w:rsidRDefault="00621A3B" w:rsidP="000D0A94">
      <w:pPr>
        <w:shd w:val="clear" w:color="auto" w:fill="FFFFFF"/>
        <w:tabs>
          <w:tab w:val="left" w:pos="1066"/>
          <w:tab w:val="left" w:leader="underscore" w:pos="5904"/>
        </w:tabs>
        <w:spacing w:line="295" w:lineRule="exact"/>
        <w:ind w:firstLine="567"/>
        <w:jc w:val="both"/>
        <w:rPr>
          <w:bCs/>
        </w:rPr>
      </w:pPr>
      <w:r w:rsidRPr="00621A3B">
        <w:rPr>
          <w:bCs/>
        </w:rPr>
        <w:t>7. 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14:paraId="37BFB3CA" w14:textId="77777777" w:rsidR="00621A3B" w:rsidRPr="00621A3B" w:rsidRDefault="00621A3B" w:rsidP="000D0A94">
      <w:pPr>
        <w:ind w:firstLine="567"/>
        <w:jc w:val="both"/>
      </w:pPr>
      <w:r w:rsidRPr="00621A3B">
        <w:t>Настоящее Предложение дополняется следующими документами, включая неотъемлемые приложения:</w:t>
      </w:r>
    </w:p>
    <w:p w14:paraId="50610EFE" w14:textId="77777777" w:rsidR="00621A3B" w:rsidRPr="00621A3B" w:rsidRDefault="00621A3B" w:rsidP="000D0A94">
      <w:pPr>
        <w:numPr>
          <w:ilvl w:val="0"/>
          <w:numId w:val="1"/>
        </w:numPr>
        <w:tabs>
          <w:tab w:val="left" w:pos="993"/>
        </w:tabs>
        <w:ind w:left="993" w:firstLine="567"/>
        <w:jc w:val="both"/>
      </w:pPr>
      <w:bookmarkStart w:id="4" w:name="_Ref167696409"/>
      <w:r w:rsidRPr="00621A3B">
        <w:t>Коммерческое предложение (форма 2)  – на ____ листах;</w:t>
      </w:r>
    </w:p>
    <w:p w14:paraId="36891279" w14:textId="77777777" w:rsidR="00621A3B" w:rsidRPr="00621A3B" w:rsidRDefault="00621A3B" w:rsidP="000D0A94">
      <w:pPr>
        <w:numPr>
          <w:ilvl w:val="0"/>
          <w:numId w:val="1"/>
        </w:numPr>
        <w:tabs>
          <w:tab w:val="left" w:pos="993"/>
        </w:tabs>
        <w:ind w:left="993" w:firstLine="567"/>
        <w:jc w:val="both"/>
      </w:pPr>
      <w:bookmarkStart w:id="5" w:name="_Ref167696216"/>
      <w:bookmarkEnd w:id="4"/>
      <w:r w:rsidRPr="00621A3B">
        <w:t>Техническое предложение (форма 3)    — на ____ листах;</w:t>
      </w:r>
      <w:bookmarkEnd w:id="5"/>
    </w:p>
    <w:p w14:paraId="7C8163DA" w14:textId="540E3BBD" w:rsidR="00621A3B" w:rsidRPr="00621A3B" w:rsidRDefault="00621A3B" w:rsidP="000D0A94">
      <w:pPr>
        <w:numPr>
          <w:ilvl w:val="0"/>
          <w:numId w:val="1"/>
        </w:numPr>
        <w:tabs>
          <w:tab w:val="left" w:pos="993"/>
        </w:tabs>
        <w:ind w:left="993" w:firstLine="567"/>
        <w:jc w:val="both"/>
      </w:pPr>
      <w:r w:rsidRPr="00621A3B">
        <w:t xml:space="preserve">Анкета участника (форма </w:t>
      </w:r>
      <w:r w:rsidR="003674E3">
        <w:t>4</w:t>
      </w:r>
      <w:r w:rsidRPr="00621A3B">
        <w:t>) – на ______листах.</w:t>
      </w:r>
    </w:p>
    <w:p w14:paraId="2702F126" w14:textId="1E0FEFE1" w:rsidR="00621A3B" w:rsidRPr="00621A3B" w:rsidRDefault="00621A3B" w:rsidP="000D0A94">
      <w:pPr>
        <w:numPr>
          <w:ilvl w:val="0"/>
          <w:numId w:val="1"/>
        </w:numPr>
        <w:ind w:firstLine="567"/>
      </w:pPr>
      <w:r w:rsidRPr="00621A3B">
        <w:t>ДЕКЛАРАЦИЯ О СООТВЕТСТВИ</w:t>
      </w:r>
      <w:r w:rsidR="000C7B2E">
        <w:t xml:space="preserve">И УЧАСТНИКА ЗАКУПКИ ТРЕБОВАНИЯМ </w:t>
      </w:r>
      <w:r w:rsidRPr="00621A3B">
        <w:t xml:space="preserve">(форма </w:t>
      </w:r>
      <w:r w:rsidR="003674E3">
        <w:t>5</w:t>
      </w:r>
      <w:r w:rsidRPr="00621A3B">
        <w:t>)</w:t>
      </w:r>
    </w:p>
    <w:p w14:paraId="36EA1280" w14:textId="77777777" w:rsidR="00621A3B" w:rsidRPr="00621A3B" w:rsidRDefault="00621A3B" w:rsidP="000D0A94">
      <w:pPr>
        <w:numPr>
          <w:ilvl w:val="0"/>
          <w:numId w:val="1"/>
        </w:numPr>
        <w:tabs>
          <w:tab w:val="left" w:pos="993"/>
        </w:tabs>
        <w:ind w:left="993" w:firstLine="567"/>
        <w:jc w:val="both"/>
      </w:pPr>
      <w:r w:rsidRPr="00621A3B">
        <w:t>Документы, подтверждающие соответствие Участника установленным требованиям — на ____ листах.</w:t>
      </w:r>
    </w:p>
    <w:p w14:paraId="4CD48E38" w14:textId="77777777" w:rsidR="00621A3B" w:rsidRPr="00621A3B" w:rsidRDefault="00621A3B" w:rsidP="000D0A94">
      <w:pPr>
        <w:ind w:firstLine="567"/>
        <w:jc w:val="both"/>
      </w:pPr>
      <w:r w:rsidRPr="00621A3B">
        <w:t>________________                                    _____________________________</w:t>
      </w:r>
    </w:p>
    <w:p w14:paraId="1160CC65" w14:textId="77777777" w:rsidR="00621A3B" w:rsidRPr="00621A3B" w:rsidRDefault="00621A3B" w:rsidP="000D0A94">
      <w:pPr>
        <w:tabs>
          <w:tab w:val="left" w:pos="8931"/>
        </w:tabs>
        <w:ind w:right="566" w:firstLine="567"/>
        <w:jc w:val="both"/>
        <w:rPr>
          <w:vertAlign w:val="superscript"/>
        </w:rPr>
      </w:pPr>
      <w:r w:rsidRPr="00621A3B">
        <w:rPr>
          <w:vertAlign w:val="superscript"/>
        </w:rPr>
        <w:t>(подпись, М.П.)                                                                          (фамилия, имя, отчество подписавшего, должность)</w:t>
      </w:r>
    </w:p>
    <w:p w14:paraId="498DEE32" w14:textId="77777777" w:rsidR="00621A3B" w:rsidRPr="00621A3B" w:rsidRDefault="00621A3B" w:rsidP="000D0A94">
      <w:pPr>
        <w:keepNext/>
        <w:pageBreakBefore/>
        <w:suppressAutoHyphens/>
        <w:spacing w:before="240" w:after="120"/>
        <w:ind w:firstLine="567"/>
        <w:jc w:val="both"/>
        <w:outlineLvl w:val="2"/>
        <w:rPr>
          <w:b/>
          <w:bCs/>
        </w:rPr>
      </w:pPr>
      <w:bookmarkStart w:id="6" w:name="_Toc243990645"/>
      <w:r w:rsidRPr="00621A3B">
        <w:rPr>
          <w:b/>
          <w:bCs/>
        </w:rPr>
        <w:lastRenderedPageBreak/>
        <w:t>Инструкции по заполнению</w:t>
      </w:r>
      <w:bookmarkEnd w:id="6"/>
    </w:p>
    <w:p w14:paraId="64F7D425" w14:textId="77777777" w:rsidR="00621A3B" w:rsidRPr="00621A3B" w:rsidRDefault="00621A3B" w:rsidP="000D0A94">
      <w:pPr>
        <w:tabs>
          <w:tab w:val="num" w:pos="2880"/>
        </w:tabs>
        <w:ind w:firstLine="567"/>
        <w:jc w:val="both"/>
      </w:pPr>
      <w:r w:rsidRPr="00621A3B">
        <w:t xml:space="preserve">1. </w:t>
      </w:r>
      <w:r w:rsidR="000C7B2E">
        <w:t>Заявку</w:t>
      </w:r>
      <w:r w:rsidRPr="00621A3B">
        <w:t xml:space="preserve">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292836F" w14:textId="77777777" w:rsidR="00621A3B" w:rsidRPr="00621A3B" w:rsidRDefault="00621A3B" w:rsidP="000D0A94">
      <w:pPr>
        <w:tabs>
          <w:tab w:val="num" w:pos="2880"/>
        </w:tabs>
        <w:ind w:firstLine="567"/>
        <w:jc w:val="both"/>
      </w:pPr>
      <w:r w:rsidRPr="00621A3B">
        <w:t>2. Участник должен указать свое полное наименование (с указанием организационно-правовой формы) и юридический адрес.</w:t>
      </w:r>
    </w:p>
    <w:p w14:paraId="19C8F3B2" w14:textId="77777777" w:rsidR="00621A3B" w:rsidRPr="00621A3B" w:rsidRDefault="00621A3B" w:rsidP="000D0A94">
      <w:pPr>
        <w:tabs>
          <w:tab w:val="num" w:pos="2880"/>
        </w:tabs>
        <w:ind w:firstLine="567"/>
        <w:jc w:val="both"/>
      </w:pPr>
      <w:r w:rsidRPr="00621A3B">
        <w:t xml:space="preserve">3. Участник должен указать стоимость поставляемой продукции цифрами и словами, в рублях, с НДС, в соответствии с Коммерческим предложением (подраздел </w:t>
      </w:r>
      <w:r w:rsidR="008E5CCD">
        <w:fldChar w:fldCharType="begin"/>
      </w:r>
      <w:r w:rsidR="008E5CCD">
        <w:instrText xml:space="preserve"> REF _Ref167696861 \r \h  \* MERGEFORMAT </w:instrText>
      </w:r>
      <w:r w:rsidR="008E5CCD">
        <w:fldChar w:fldCharType="separate"/>
      </w:r>
      <w:r w:rsidR="00F84F9F">
        <w:t>0</w:t>
      </w:r>
      <w:r w:rsidR="008E5CCD">
        <w:fldChar w:fldCharType="end"/>
      </w:r>
      <w:r w:rsidRPr="00621A3B">
        <w:t>, графа «ИТОГО» таблицы-2). Цену цифрами следует указывать в формате ХХХ ХХХ ХХХ,ХХ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4D39BA3F" w14:textId="77777777" w:rsidR="00621A3B" w:rsidRPr="00621A3B" w:rsidRDefault="000C7B2E" w:rsidP="000D0A94">
      <w:pPr>
        <w:tabs>
          <w:tab w:val="num" w:pos="2880"/>
        </w:tabs>
        <w:ind w:firstLine="567"/>
        <w:jc w:val="both"/>
      </w:pPr>
      <w:r>
        <w:t>4</w:t>
      </w:r>
      <w:r w:rsidR="00621A3B" w:rsidRPr="00621A3B">
        <w:t xml:space="preserve">. Участник должен перечислить и указать объем каждого из прилагаемых к </w:t>
      </w:r>
      <w:r>
        <w:t>Заявке</w:t>
      </w:r>
      <w:r w:rsidR="00621A3B" w:rsidRPr="00621A3B">
        <w:t xml:space="preserve"> документов, определяющих суть технико-коммерческого предложения Участника.</w:t>
      </w:r>
    </w:p>
    <w:p w14:paraId="3AAAE0C6" w14:textId="77777777" w:rsidR="00621A3B" w:rsidRPr="00621A3B" w:rsidRDefault="000C7B2E" w:rsidP="000D0A94">
      <w:pPr>
        <w:tabs>
          <w:tab w:val="num" w:pos="2880"/>
        </w:tabs>
        <w:ind w:firstLine="567"/>
        <w:jc w:val="both"/>
        <w:rPr>
          <w:b/>
          <w:bCs/>
        </w:rPr>
      </w:pPr>
      <w:r>
        <w:t>5</w:t>
      </w:r>
      <w:r w:rsidR="00621A3B" w:rsidRPr="00621A3B">
        <w:t xml:space="preserve">. </w:t>
      </w:r>
      <w:r>
        <w:t>Заявка должна быть подписана и скреплена</w:t>
      </w:r>
      <w:r w:rsidR="00621A3B" w:rsidRPr="00621A3B">
        <w:t xml:space="preserve"> печатью</w:t>
      </w:r>
      <w:r>
        <w:t>.</w:t>
      </w:r>
    </w:p>
    <w:p w14:paraId="487DD642" w14:textId="77777777" w:rsidR="00621A3B" w:rsidRPr="00621A3B" w:rsidRDefault="00621A3B" w:rsidP="000D0A94">
      <w:pPr>
        <w:widowControl w:val="0"/>
        <w:autoSpaceDE w:val="0"/>
        <w:autoSpaceDN w:val="0"/>
        <w:adjustRightInd w:val="0"/>
        <w:spacing w:line="360" w:lineRule="auto"/>
        <w:ind w:firstLine="567"/>
        <w:jc w:val="both"/>
        <w:rPr>
          <w:color w:val="000000"/>
        </w:rPr>
      </w:pPr>
    </w:p>
    <w:p w14:paraId="1E918303" w14:textId="77777777" w:rsidR="00621A3B" w:rsidRPr="00621A3B" w:rsidRDefault="00621A3B" w:rsidP="000D0A94">
      <w:pPr>
        <w:ind w:firstLine="567"/>
        <w:jc w:val="both"/>
        <w:rPr>
          <w:b/>
          <w:bCs/>
        </w:rPr>
      </w:pPr>
    </w:p>
    <w:p w14:paraId="4F5BC62F" w14:textId="77777777" w:rsidR="00621A3B" w:rsidRPr="00621A3B" w:rsidRDefault="00621A3B" w:rsidP="000D0A94">
      <w:pPr>
        <w:ind w:firstLine="567"/>
        <w:jc w:val="both"/>
        <w:rPr>
          <w:b/>
          <w:bCs/>
        </w:rPr>
      </w:pPr>
    </w:p>
    <w:p w14:paraId="0ECEC67A" w14:textId="77777777" w:rsidR="00621A3B" w:rsidRPr="00621A3B" w:rsidRDefault="00621A3B" w:rsidP="000D0A94">
      <w:pPr>
        <w:ind w:firstLine="567"/>
        <w:jc w:val="both"/>
        <w:rPr>
          <w:b/>
          <w:bCs/>
        </w:rPr>
      </w:pPr>
    </w:p>
    <w:p w14:paraId="2DA10226" w14:textId="77777777" w:rsidR="00621A3B" w:rsidRPr="00621A3B" w:rsidRDefault="00621A3B" w:rsidP="000D0A94">
      <w:pPr>
        <w:ind w:firstLine="567"/>
        <w:jc w:val="both"/>
        <w:rPr>
          <w:b/>
          <w:bCs/>
        </w:rPr>
      </w:pPr>
    </w:p>
    <w:p w14:paraId="14DC3EC1" w14:textId="77777777" w:rsidR="00621A3B" w:rsidRPr="00621A3B" w:rsidRDefault="00621A3B" w:rsidP="000D0A94">
      <w:pPr>
        <w:ind w:firstLine="567"/>
        <w:jc w:val="both"/>
        <w:rPr>
          <w:b/>
          <w:bCs/>
        </w:rPr>
      </w:pPr>
    </w:p>
    <w:p w14:paraId="60602882" w14:textId="77777777" w:rsidR="00621A3B" w:rsidRPr="00621A3B" w:rsidRDefault="00621A3B" w:rsidP="000D0A94">
      <w:pPr>
        <w:ind w:firstLine="567"/>
        <w:jc w:val="both"/>
        <w:rPr>
          <w:b/>
          <w:bCs/>
        </w:rPr>
      </w:pPr>
    </w:p>
    <w:p w14:paraId="63FEFE7B" w14:textId="77777777" w:rsidR="00621A3B" w:rsidRPr="00621A3B" w:rsidRDefault="00621A3B" w:rsidP="000D0A94">
      <w:pPr>
        <w:ind w:firstLine="567"/>
        <w:jc w:val="both"/>
        <w:rPr>
          <w:b/>
          <w:bCs/>
        </w:rPr>
      </w:pPr>
    </w:p>
    <w:p w14:paraId="4875AD2B" w14:textId="77777777" w:rsidR="00621A3B" w:rsidRPr="00621A3B" w:rsidRDefault="00621A3B" w:rsidP="000D0A94">
      <w:pPr>
        <w:ind w:firstLine="567"/>
        <w:jc w:val="both"/>
        <w:rPr>
          <w:b/>
          <w:bCs/>
        </w:rPr>
      </w:pPr>
    </w:p>
    <w:p w14:paraId="65812775" w14:textId="77777777" w:rsidR="00621A3B" w:rsidRPr="00621A3B" w:rsidRDefault="00621A3B" w:rsidP="000D0A94">
      <w:pPr>
        <w:ind w:firstLine="567"/>
        <w:jc w:val="both"/>
        <w:rPr>
          <w:b/>
          <w:bCs/>
        </w:rPr>
      </w:pPr>
    </w:p>
    <w:p w14:paraId="26D38F5E" w14:textId="77777777" w:rsidR="00621A3B" w:rsidRPr="00621A3B" w:rsidRDefault="00621A3B" w:rsidP="000D0A94">
      <w:pPr>
        <w:ind w:firstLine="567"/>
        <w:jc w:val="both"/>
        <w:rPr>
          <w:b/>
          <w:bCs/>
        </w:rPr>
      </w:pPr>
    </w:p>
    <w:p w14:paraId="1D2FD727" w14:textId="77777777" w:rsidR="00621A3B" w:rsidRPr="00621A3B" w:rsidRDefault="00621A3B" w:rsidP="000D0A94">
      <w:pPr>
        <w:ind w:firstLine="567"/>
        <w:jc w:val="both"/>
        <w:rPr>
          <w:b/>
          <w:bCs/>
        </w:rPr>
      </w:pPr>
    </w:p>
    <w:p w14:paraId="4F5DAA04" w14:textId="77777777" w:rsidR="00621A3B" w:rsidRPr="00621A3B" w:rsidRDefault="00621A3B" w:rsidP="000D0A94">
      <w:pPr>
        <w:ind w:firstLine="567"/>
        <w:jc w:val="both"/>
        <w:rPr>
          <w:b/>
          <w:bCs/>
        </w:rPr>
      </w:pPr>
    </w:p>
    <w:p w14:paraId="575033CB" w14:textId="77777777" w:rsidR="00621A3B" w:rsidRPr="00621A3B" w:rsidRDefault="00621A3B" w:rsidP="000D0A94">
      <w:pPr>
        <w:ind w:firstLine="567"/>
        <w:jc w:val="both"/>
        <w:rPr>
          <w:b/>
          <w:bCs/>
        </w:rPr>
      </w:pPr>
    </w:p>
    <w:p w14:paraId="3ADFD281" w14:textId="77777777" w:rsidR="00621A3B" w:rsidRPr="00621A3B" w:rsidRDefault="00621A3B" w:rsidP="000D0A94">
      <w:pPr>
        <w:ind w:firstLine="567"/>
        <w:jc w:val="both"/>
        <w:rPr>
          <w:b/>
          <w:bCs/>
        </w:rPr>
      </w:pPr>
    </w:p>
    <w:p w14:paraId="379B7DF3" w14:textId="32C259A9" w:rsidR="00621A3B" w:rsidRPr="00621A3B" w:rsidRDefault="00621A3B" w:rsidP="000D0A94">
      <w:pPr>
        <w:tabs>
          <w:tab w:val="left" w:pos="1278"/>
        </w:tabs>
        <w:ind w:firstLine="567"/>
        <w:jc w:val="both"/>
        <w:rPr>
          <w:b/>
          <w:bCs/>
        </w:rPr>
      </w:pPr>
    </w:p>
    <w:p w14:paraId="633B9A02" w14:textId="77777777" w:rsidR="00621A3B" w:rsidRPr="00621A3B" w:rsidRDefault="00621A3B" w:rsidP="000D0A94">
      <w:pPr>
        <w:tabs>
          <w:tab w:val="left" w:pos="1278"/>
        </w:tabs>
        <w:ind w:firstLine="567"/>
        <w:jc w:val="both"/>
        <w:rPr>
          <w:b/>
          <w:bCs/>
        </w:rPr>
      </w:pPr>
    </w:p>
    <w:p w14:paraId="00902A8D" w14:textId="77777777" w:rsidR="00621A3B" w:rsidRPr="00621A3B" w:rsidRDefault="00621A3B" w:rsidP="000D0A94">
      <w:pPr>
        <w:tabs>
          <w:tab w:val="left" w:pos="1278"/>
        </w:tabs>
        <w:ind w:firstLine="567"/>
        <w:jc w:val="both"/>
        <w:rPr>
          <w:b/>
          <w:bCs/>
        </w:rPr>
      </w:pPr>
    </w:p>
    <w:p w14:paraId="35BD254F" w14:textId="77777777" w:rsidR="00621A3B" w:rsidRPr="00621A3B" w:rsidRDefault="00621A3B" w:rsidP="000D0A94">
      <w:pPr>
        <w:tabs>
          <w:tab w:val="left" w:pos="1278"/>
        </w:tabs>
        <w:ind w:firstLine="567"/>
        <w:jc w:val="both"/>
        <w:rPr>
          <w:b/>
          <w:bCs/>
        </w:rPr>
      </w:pPr>
    </w:p>
    <w:p w14:paraId="344D297C" w14:textId="77777777" w:rsidR="00621A3B" w:rsidRPr="00621A3B" w:rsidRDefault="00621A3B" w:rsidP="000D0A94">
      <w:pPr>
        <w:tabs>
          <w:tab w:val="left" w:pos="1278"/>
        </w:tabs>
        <w:ind w:firstLine="567"/>
        <w:jc w:val="both"/>
        <w:rPr>
          <w:b/>
          <w:bCs/>
        </w:rPr>
      </w:pPr>
    </w:p>
    <w:p w14:paraId="0F3D3A90" w14:textId="77777777" w:rsidR="00621A3B" w:rsidRPr="00621A3B" w:rsidRDefault="00621A3B" w:rsidP="000D0A94">
      <w:pPr>
        <w:tabs>
          <w:tab w:val="left" w:pos="1278"/>
        </w:tabs>
        <w:ind w:firstLine="567"/>
        <w:jc w:val="both"/>
        <w:rPr>
          <w:b/>
          <w:bCs/>
        </w:rPr>
      </w:pPr>
    </w:p>
    <w:p w14:paraId="3AFC68D9" w14:textId="77777777" w:rsidR="00621A3B" w:rsidRPr="00621A3B" w:rsidRDefault="00621A3B" w:rsidP="000D0A94">
      <w:pPr>
        <w:tabs>
          <w:tab w:val="left" w:pos="1278"/>
        </w:tabs>
        <w:ind w:firstLine="567"/>
        <w:jc w:val="both"/>
        <w:rPr>
          <w:b/>
          <w:bCs/>
        </w:rPr>
      </w:pPr>
    </w:p>
    <w:p w14:paraId="004F3210" w14:textId="77777777" w:rsidR="00621A3B" w:rsidRPr="00621A3B" w:rsidRDefault="00621A3B" w:rsidP="000D0A94">
      <w:pPr>
        <w:tabs>
          <w:tab w:val="left" w:pos="1278"/>
        </w:tabs>
        <w:ind w:firstLine="567"/>
        <w:jc w:val="both"/>
        <w:rPr>
          <w:b/>
          <w:bCs/>
        </w:rPr>
      </w:pPr>
    </w:p>
    <w:p w14:paraId="7940527F" w14:textId="77777777" w:rsidR="00621A3B" w:rsidRPr="00621A3B" w:rsidRDefault="00621A3B" w:rsidP="000D0A94">
      <w:pPr>
        <w:tabs>
          <w:tab w:val="left" w:pos="1278"/>
        </w:tabs>
        <w:ind w:firstLine="567"/>
        <w:jc w:val="both"/>
        <w:rPr>
          <w:b/>
          <w:bCs/>
        </w:rPr>
      </w:pPr>
    </w:p>
    <w:p w14:paraId="33A9C54E" w14:textId="77777777" w:rsidR="00621A3B" w:rsidRPr="00621A3B" w:rsidRDefault="00621A3B" w:rsidP="000D0A94">
      <w:pPr>
        <w:tabs>
          <w:tab w:val="left" w:pos="1278"/>
        </w:tabs>
        <w:ind w:firstLine="567"/>
        <w:jc w:val="both"/>
        <w:rPr>
          <w:b/>
          <w:bCs/>
        </w:rPr>
      </w:pPr>
    </w:p>
    <w:p w14:paraId="13030A3F" w14:textId="77777777" w:rsidR="00621A3B" w:rsidRPr="00621A3B" w:rsidRDefault="00621A3B" w:rsidP="000D0A94">
      <w:pPr>
        <w:tabs>
          <w:tab w:val="left" w:pos="1278"/>
        </w:tabs>
        <w:ind w:firstLine="567"/>
        <w:jc w:val="both"/>
        <w:rPr>
          <w:b/>
          <w:bCs/>
        </w:rPr>
      </w:pPr>
    </w:p>
    <w:p w14:paraId="76ACBC3E" w14:textId="77777777" w:rsidR="00621A3B" w:rsidRPr="00621A3B" w:rsidRDefault="00621A3B" w:rsidP="000D0A94">
      <w:pPr>
        <w:tabs>
          <w:tab w:val="left" w:pos="1278"/>
        </w:tabs>
        <w:ind w:firstLine="567"/>
        <w:jc w:val="both"/>
        <w:rPr>
          <w:b/>
          <w:bCs/>
        </w:rPr>
      </w:pPr>
    </w:p>
    <w:p w14:paraId="5BBEA0EA" w14:textId="77777777" w:rsidR="00621A3B" w:rsidRPr="00621A3B" w:rsidRDefault="00621A3B" w:rsidP="000D0A94">
      <w:pPr>
        <w:tabs>
          <w:tab w:val="left" w:pos="1278"/>
        </w:tabs>
        <w:ind w:firstLine="567"/>
        <w:jc w:val="both"/>
        <w:rPr>
          <w:b/>
          <w:bCs/>
        </w:rPr>
      </w:pPr>
    </w:p>
    <w:p w14:paraId="3B301DBB" w14:textId="77777777" w:rsidR="00621A3B" w:rsidRPr="00621A3B" w:rsidRDefault="00621A3B" w:rsidP="000D0A94">
      <w:pPr>
        <w:tabs>
          <w:tab w:val="left" w:pos="1278"/>
        </w:tabs>
        <w:ind w:firstLine="567"/>
        <w:jc w:val="both"/>
        <w:rPr>
          <w:b/>
          <w:bCs/>
        </w:rPr>
      </w:pPr>
    </w:p>
    <w:p w14:paraId="3FF157EA" w14:textId="77777777" w:rsidR="00621A3B" w:rsidRPr="00621A3B" w:rsidRDefault="00621A3B" w:rsidP="000D0A94">
      <w:pPr>
        <w:keepNext/>
        <w:pageBreakBefore/>
        <w:suppressAutoHyphens/>
        <w:snapToGrid w:val="0"/>
        <w:spacing w:before="120" w:after="120"/>
        <w:ind w:firstLine="567"/>
        <w:jc w:val="both"/>
        <w:outlineLvl w:val="1"/>
        <w:rPr>
          <w:b/>
          <w:bCs/>
        </w:rPr>
      </w:pPr>
      <w:bookmarkStart w:id="7" w:name="_Ref167696861"/>
      <w:bookmarkStart w:id="8" w:name="_Toc243990646"/>
      <w:r w:rsidRPr="00621A3B">
        <w:rPr>
          <w:b/>
          <w:bCs/>
        </w:rPr>
        <w:lastRenderedPageBreak/>
        <w:t>2. Коммерческое предложение (форма 2)</w:t>
      </w:r>
      <w:bookmarkEnd w:id="7"/>
      <w:bookmarkEnd w:id="8"/>
    </w:p>
    <w:p w14:paraId="28C682B4" w14:textId="77777777" w:rsidR="00621A3B" w:rsidRPr="00621A3B" w:rsidRDefault="00621A3B" w:rsidP="000D0A94">
      <w:pPr>
        <w:snapToGrid w:val="0"/>
        <w:spacing w:before="120"/>
        <w:ind w:firstLine="567"/>
        <w:jc w:val="both"/>
        <w:rPr>
          <w:b/>
          <w:bCs/>
        </w:rPr>
      </w:pPr>
    </w:p>
    <w:p w14:paraId="6290ECEF" w14:textId="1609187C" w:rsidR="00621A3B" w:rsidRPr="00621A3B" w:rsidRDefault="00621A3B" w:rsidP="000D0A94">
      <w:pPr>
        <w:ind w:firstLine="567"/>
      </w:pPr>
      <w:r w:rsidRPr="00621A3B">
        <w:t>Приложение к</w:t>
      </w:r>
      <w:r w:rsidR="006C31EE">
        <w:t xml:space="preserve"> </w:t>
      </w:r>
      <w:r w:rsidR="000C7B2E">
        <w:t xml:space="preserve">Заявке </w:t>
      </w:r>
      <w:r w:rsidRPr="00621A3B">
        <w:t>от «___</w:t>
      </w:r>
      <w:r w:rsidR="00294331" w:rsidRPr="00621A3B">
        <w:t>_» _</w:t>
      </w:r>
      <w:r w:rsidRPr="00621A3B">
        <w:t>____________ г. №</w:t>
      </w:r>
      <w:r w:rsidR="00A12079">
        <w:t xml:space="preserve"> </w:t>
      </w:r>
      <w:r w:rsidRPr="00621A3B">
        <w:t>__________</w:t>
      </w:r>
    </w:p>
    <w:p w14:paraId="6CDE79D8" w14:textId="77777777" w:rsidR="00621A3B" w:rsidRPr="00621A3B" w:rsidRDefault="00621A3B" w:rsidP="000D0A94">
      <w:pPr>
        <w:ind w:firstLine="567"/>
        <w:jc w:val="both"/>
        <w:rPr>
          <w:b/>
          <w:bCs/>
        </w:rPr>
      </w:pPr>
    </w:p>
    <w:p w14:paraId="2DF53853" w14:textId="77777777" w:rsidR="00621A3B" w:rsidRPr="00621A3B" w:rsidRDefault="00621A3B" w:rsidP="000D0A94">
      <w:pPr>
        <w:ind w:firstLine="567"/>
        <w:jc w:val="both"/>
        <w:rPr>
          <w:b/>
          <w:bCs/>
          <w:color w:val="000000"/>
        </w:rPr>
      </w:pPr>
      <w:r w:rsidRPr="00621A3B">
        <w:rPr>
          <w:b/>
          <w:bCs/>
          <w:color w:val="000000"/>
        </w:rPr>
        <w:t>Наименование и адрес Участника: _________________________________</w:t>
      </w:r>
    </w:p>
    <w:p w14:paraId="337E8E83" w14:textId="77777777" w:rsidR="00621A3B" w:rsidRPr="00621A3B" w:rsidRDefault="00621A3B" w:rsidP="000D0A94">
      <w:pPr>
        <w:keepNext/>
        <w:suppressAutoHyphens/>
        <w:ind w:firstLine="567"/>
        <w:jc w:val="both"/>
      </w:pPr>
      <w:r w:rsidRPr="00621A3B">
        <w:t>Таблица-1. Расчет стоимости поставляемой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6"/>
        <w:gridCol w:w="1984"/>
        <w:gridCol w:w="851"/>
        <w:gridCol w:w="1275"/>
        <w:gridCol w:w="1843"/>
        <w:gridCol w:w="1721"/>
      </w:tblGrid>
      <w:tr w:rsidR="00621A3B" w:rsidRPr="00621A3B" w14:paraId="2D431F29" w14:textId="77777777" w:rsidTr="00621A3B">
        <w:tc>
          <w:tcPr>
            <w:tcW w:w="648" w:type="dxa"/>
            <w:tcBorders>
              <w:top w:val="single" w:sz="4" w:space="0" w:color="auto"/>
              <w:left w:val="single" w:sz="4" w:space="0" w:color="auto"/>
              <w:bottom w:val="single" w:sz="4" w:space="0" w:color="auto"/>
              <w:right w:val="single" w:sz="4" w:space="0" w:color="auto"/>
            </w:tcBorders>
          </w:tcPr>
          <w:p w14:paraId="192E0093" w14:textId="77777777" w:rsidR="00621A3B" w:rsidRPr="00621A3B" w:rsidRDefault="00621A3B" w:rsidP="000B3445">
            <w:pPr>
              <w:keepNext/>
              <w:spacing w:before="40" w:after="40"/>
              <w:ind w:right="57"/>
              <w:jc w:val="both"/>
            </w:pPr>
            <w:r w:rsidRPr="00621A3B">
              <w:t>№ п/п</w:t>
            </w:r>
          </w:p>
        </w:tc>
        <w:tc>
          <w:tcPr>
            <w:tcW w:w="2046" w:type="dxa"/>
            <w:tcBorders>
              <w:top w:val="single" w:sz="4" w:space="0" w:color="auto"/>
              <w:left w:val="single" w:sz="4" w:space="0" w:color="auto"/>
              <w:bottom w:val="single" w:sz="4" w:space="0" w:color="auto"/>
              <w:right w:val="single" w:sz="4" w:space="0" w:color="auto"/>
            </w:tcBorders>
          </w:tcPr>
          <w:p w14:paraId="14D8B7BC" w14:textId="37702DEF" w:rsidR="00621A3B" w:rsidRPr="00621A3B" w:rsidRDefault="00621A3B" w:rsidP="000B3445">
            <w:pPr>
              <w:keepNext/>
              <w:spacing w:before="40" w:after="40"/>
              <w:ind w:left="57" w:right="57"/>
              <w:jc w:val="both"/>
            </w:pPr>
            <w:r w:rsidRPr="00621A3B">
              <w:t>Наименование продукции (</w:t>
            </w:r>
            <w:r w:rsidR="00E45D1E">
              <w:t xml:space="preserve">товара, </w:t>
            </w:r>
            <w:r w:rsidRPr="00621A3B">
              <w:t>работ, услуг)</w:t>
            </w:r>
          </w:p>
        </w:tc>
        <w:tc>
          <w:tcPr>
            <w:tcW w:w="1984" w:type="dxa"/>
            <w:tcBorders>
              <w:top w:val="single" w:sz="4" w:space="0" w:color="auto"/>
              <w:left w:val="single" w:sz="4" w:space="0" w:color="auto"/>
              <w:bottom w:val="single" w:sz="4" w:space="0" w:color="auto"/>
              <w:right w:val="single" w:sz="4" w:space="0" w:color="auto"/>
            </w:tcBorders>
          </w:tcPr>
          <w:p w14:paraId="590D60D7" w14:textId="10B6FE2F" w:rsidR="00621A3B" w:rsidRPr="00621A3B" w:rsidRDefault="00621A3B" w:rsidP="000B3445">
            <w:pPr>
              <w:keepNext/>
              <w:spacing w:before="40" w:after="40"/>
              <w:ind w:left="57" w:right="57"/>
              <w:jc w:val="both"/>
            </w:pPr>
            <w:r w:rsidRPr="00621A3B">
              <w:t xml:space="preserve">Производитель, </w:t>
            </w:r>
            <w:r w:rsidR="00692F1A">
              <w:t>с</w:t>
            </w:r>
            <w:r w:rsidRPr="00621A3B">
              <w:t>трана</w:t>
            </w:r>
            <w:r w:rsidR="00692F1A">
              <w:t xml:space="preserve"> происхождения</w:t>
            </w:r>
          </w:p>
        </w:tc>
        <w:tc>
          <w:tcPr>
            <w:tcW w:w="851" w:type="dxa"/>
            <w:tcBorders>
              <w:top w:val="single" w:sz="4" w:space="0" w:color="auto"/>
              <w:left w:val="single" w:sz="4" w:space="0" w:color="auto"/>
              <w:bottom w:val="single" w:sz="4" w:space="0" w:color="auto"/>
              <w:right w:val="single" w:sz="4" w:space="0" w:color="auto"/>
            </w:tcBorders>
          </w:tcPr>
          <w:p w14:paraId="71490520" w14:textId="77777777" w:rsidR="00621A3B" w:rsidRPr="00621A3B" w:rsidRDefault="00621A3B" w:rsidP="000B3445">
            <w:pPr>
              <w:keepNext/>
              <w:spacing w:before="40" w:after="40"/>
              <w:ind w:right="57"/>
              <w:jc w:val="both"/>
            </w:pPr>
            <w:r w:rsidRPr="00621A3B">
              <w:t>Ед. изм.</w:t>
            </w:r>
          </w:p>
        </w:tc>
        <w:tc>
          <w:tcPr>
            <w:tcW w:w="1275" w:type="dxa"/>
            <w:tcBorders>
              <w:top w:val="single" w:sz="4" w:space="0" w:color="auto"/>
              <w:left w:val="single" w:sz="4" w:space="0" w:color="auto"/>
              <w:bottom w:val="single" w:sz="4" w:space="0" w:color="auto"/>
              <w:right w:val="single" w:sz="4" w:space="0" w:color="auto"/>
            </w:tcBorders>
          </w:tcPr>
          <w:p w14:paraId="1956817B" w14:textId="77777777" w:rsidR="00621A3B" w:rsidRPr="00621A3B" w:rsidRDefault="00621A3B" w:rsidP="000B3445">
            <w:pPr>
              <w:keepNext/>
              <w:spacing w:before="40" w:after="40"/>
              <w:ind w:left="57" w:right="57"/>
              <w:jc w:val="both"/>
            </w:pPr>
            <w:r w:rsidRPr="00621A3B">
              <w:t>Кол-во в ед. изм.</w:t>
            </w:r>
          </w:p>
        </w:tc>
        <w:tc>
          <w:tcPr>
            <w:tcW w:w="1843" w:type="dxa"/>
            <w:tcBorders>
              <w:top w:val="single" w:sz="4" w:space="0" w:color="auto"/>
              <w:left w:val="single" w:sz="4" w:space="0" w:color="auto"/>
              <w:bottom w:val="single" w:sz="4" w:space="0" w:color="auto"/>
              <w:right w:val="single" w:sz="4" w:space="0" w:color="auto"/>
            </w:tcBorders>
            <w:vAlign w:val="center"/>
          </w:tcPr>
          <w:p w14:paraId="186AF8FB" w14:textId="75F19810" w:rsidR="00621A3B" w:rsidRPr="00621A3B" w:rsidRDefault="00621A3B" w:rsidP="000B3445">
            <w:pPr>
              <w:rPr>
                <w:bCs/>
              </w:rPr>
            </w:pPr>
            <w:r w:rsidRPr="00621A3B">
              <w:rPr>
                <w:bCs/>
              </w:rPr>
              <w:t>Цена единицы товара (работ, услуг)</w:t>
            </w:r>
            <w:r w:rsidR="000B3445">
              <w:rPr>
                <w:bCs/>
              </w:rPr>
              <w:t xml:space="preserve"> </w:t>
            </w:r>
            <w:r w:rsidRPr="00621A3B">
              <w:rPr>
                <w:bCs/>
              </w:rPr>
              <w:t>(с доставкой), руб. с НДС</w:t>
            </w:r>
          </w:p>
        </w:tc>
        <w:tc>
          <w:tcPr>
            <w:tcW w:w="1721" w:type="dxa"/>
            <w:tcBorders>
              <w:top w:val="single" w:sz="4" w:space="0" w:color="auto"/>
              <w:left w:val="single" w:sz="4" w:space="0" w:color="auto"/>
              <w:bottom w:val="single" w:sz="4" w:space="0" w:color="auto"/>
              <w:right w:val="single" w:sz="4" w:space="0" w:color="auto"/>
            </w:tcBorders>
            <w:vAlign w:val="center"/>
          </w:tcPr>
          <w:p w14:paraId="20E93280" w14:textId="19D42411" w:rsidR="00621A3B" w:rsidRPr="00621A3B" w:rsidRDefault="00621A3B" w:rsidP="000B3445">
            <w:pPr>
              <w:rPr>
                <w:bCs/>
              </w:rPr>
            </w:pPr>
            <w:r w:rsidRPr="00621A3B">
              <w:rPr>
                <w:bCs/>
              </w:rPr>
              <w:t>Общая цена товара (работ, услуг)</w:t>
            </w:r>
            <w:r w:rsidR="000B3445">
              <w:rPr>
                <w:bCs/>
              </w:rPr>
              <w:t xml:space="preserve"> </w:t>
            </w:r>
            <w:r w:rsidRPr="00621A3B">
              <w:rPr>
                <w:bCs/>
              </w:rPr>
              <w:t>(с доставкой), руб. с НДС</w:t>
            </w:r>
          </w:p>
        </w:tc>
      </w:tr>
      <w:tr w:rsidR="00621A3B" w:rsidRPr="00621A3B" w14:paraId="40EF76C0" w14:textId="77777777" w:rsidTr="00621A3B">
        <w:tc>
          <w:tcPr>
            <w:tcW w:w="648" w:type="dxa"/>
            <w:tcBorders>
              <w:top w:val="single" w:sz="4" w:space="0" w:color="auto"/>
              <w:left w:val="single" w:sz="4" w:space="0" w:color="auto"/>
              <w:bottom w:val="single" w:sz="4" w:space="0" w:color="auto"/>
              <w:right w:val="single" w:sz="4" w:space="0" w:color="auto"/>
            </w:tcBorders>
          </w:tcPr>
          <w:p w14:paraId="030F2664" w14:textId="77777777" w:rsidR="00621A3B" w:rsidRPr="00621A3B" w:rsidRDefault="00621A3B" w:rsidP="000D0A94">
            <w:pPr>
              <w:numPr>
                <w:ilvl w:val="0"/>
                <w:numId w:val="3"/>
              </w:numPr>
              <w:ind w:firstLine="567"/>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77406A2B" w14:textId="77777777" w:rsidR="00621A3B" w:rsidRPr="00621A3B" w:rsidRDefault="00621A3B" w:rsidP="000D0A94">
            <w:pPr>
              <w:spacing w:before="40" w:after="40"/>
              <w:ind w:left="57"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7D35FB64" w14:textId="77777777" w:rsidR="00621A3B" w:rsidRPr="00621A3B" w:rsidRDefault="00621A3B" w:rsidP="000D0A94">
            <w:pPr>
              <w:spacing w:before="40" w:after="40"/>
              <w:ind w:left="57"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1AFA2158" w14:textId="77777777" w:rsidR="00621A3B" w:rsidRPr="00621A3B" w:rsidRDefault="00621A3B" w:rsidP="000D0A94">
            <w:pPr>
              <w:spacing w:before="40" w:after="40"/>
              <w:ind w:left="57"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08DDE3BF" w14:textId="77777777" w:rsidR="00621A3B" w:rsidRPr="00621A3B" w:rsidRDefault="00621A3B" w:rsidP="000D0A94">
            <w:pPr>
              <w:spacing w:before="40" w:after="40"/>
              <w:ind w:left="57"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4376C165" w14:textId="77777777" w:rsidR="00621A3B" w:rsidRPr="00621A3B" w:rsidRDefault="00621A3B" w:rsidP="000D0A94">
            <w:pPr>
              <w:spacing w:before="40" w:after="40"/>
              <w:ind w:left="57"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3DE62392" w14:textId="77777777" w:rsidR="00621A3B" w:rsidRPr="00621A3B" w:rsidRDefault="00621A3B" w:rsidP="000D0A94">
            <w:pPr>
              <w:spacing w:before="40" w:after="40"/>
              <w:ind w:left="57" w:right="57" w:firstLine="567"/>
              <w:jc w:val="both"/>
            </w:pPr>
          </w:p>
        </w:tc>
      </w:tr>
      <w:tr w:rsidR="00621A3B" w:rsidRPr="00621A3B" w14:paraId="59276B28" w14:textId="77777777" w:rsidTr="00621A3B">
        <w:tc>
          <w:tcPr>
            <w:tcW w:w="648" w:type="dxa"/>
            <w:tcBorders>
              <w:top w:val="single" w:sz="4" w:space="0" w:color="auto"/>
              <w:left w:val="single" w:sz="4" w:space="0" w:color="auto"/>
              <w:bottom w:val="single" w:sz="4" w:space="0" w:color="auto"/>
              <w:right w:val="single" w:sz="4" w:space="0" w:color="auto"/>
            </w:tcBorders>
          </w:tcPr>
          <w:p w14:paraId="3DAB6E01" w14:textId="77777777" w:rsidR="00621A3B" w:rsidRPr="00621A3B" w:rsidRDefault="00621A3B" w:rsidP="000D0A94">
            <w:pPr>
              <w:numPr>
                <w:ilvl w:val="0"/>
                <w:numId w:val="3"/>
              </w:numPr>
              <w:ind w:firstLine="567"/>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74A7F66D" w14:textId="77777777" w:rsidR="00621A3B" w:rsidRPr="00621A3B" w:rsidRDefault="00621A3B" w:rsidP="000D0A94">
            <w:pPr>
              <w:spacing w:before="40" w:after="40"/>
              <w:ind w:left="57"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6AA59A2C" w14:textId="77777777" w:rsidR="00621A3B" w:rsidRPr="00621A3B" w:rsidRDefault="00621A3B" w:rsidP="000D0A94">
            <w:pPr>
              <w:spacing w:before="40" w:after="40"/>
              <w:ind w:left="57"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6E187D72" w14:textId="77777777" w:rsidR="00621A3B" w:rsidRPr="00621A3B" w:rsidRDefault="00621A3B" w:rsidP="000D0A94">
            <w:pPr>
              <w:spacing w:before="40" w:after="40"/>
              <w:ind w:left="57"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3C917B18" w14:textId="77777777" w:rsidR="00621A3B" w:rsidRPr="00621A3B" w:rsidRDefault="00621A3B" w:rsidP="000D0A94">
            <w:pPr>
              <w:spacing w:before="40" w:after="40"/>
              <w:ind w:left="57"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342C2B26" w14:textId="77777777" w:rsidR="00621A3B" w:rsidRPr="00621A3B" w:rsidRDefault="00621A3B" w:rsidP="000D0A94">
            <w:pPr>
              <w:spacing w:before="40" w:after="40"/>
              <w:ind w:left="57"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1D802C12" w14:textId="77777777" w:rsidR="00621A3B" w:rsidRPr="00621A3B" w:rsidRDefault="00621A3B" w:rsidP="000D0A94">
            <w:pPr>
              <w:spacing w:before="40" w:after="40"/>
              <w:ind w:left="57" w:right="57" w:firstLine="567"/>
              <w:jc w:val="both"/>
            </w:pPr>
          </w:p>
        </w:tc>
      </w:tr>
      <w:tr w:rsidR="00621A3B" w:rsidRPr="00621A3B" w14:paraId="662F2C25" w14:textId="77777777" w:rsidTr="00621A3B">
        <w:tc>
          <w:tcPr>
            <w:tcW w:w="648" w:type="dxa"/>
            <w:tcBorders>
              <w:top w:val="single" w:sz="4" w:space="0" w:color="auto"/>
              <w:left w:val="single" w:sz="4" w:space="0" w:color="auto"/>
              <w:bottom w:val="single" w:sz="4" w:space="0" w:color="auto"/>
              <w:right w:val="single" w:sz="4" w:space="0" w:color="auto"/>
            </w:tcBorders>
          </w:tcPr>
          <w:p w14:paraId="5846B559" w14:textId="77777777" w:rsidR="00621A3B" w:rsidRPr="00621A3B" w:rsidRDefault="00621A3B" w:rsidP="000D0A94">
            <w:pPr>
              <w:numPr>
                <w:ilvl w:val="0"/>
                <w:numId w:val="3"/>
              </w:numPr>
              <w:ind w:firstLine="567"/>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2BA7ECAD" w14:textId="77777777" w:rsidR="00621A3B" w:rsidRPr="00621A3B" w:rsidRDefault="00621A3B" w:rsidP="000D0A94">
            <w:pPr>
              <w:spacing w:before="40" w:after="40"/>
              <w:ind w:left="57"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642F7E6A" w14:textId="77777777" w:rsidR="00621A3B" w:rsidRPr="00621A3B" w:rsidRDefault="00621A3B" w:rsidP="000D0A94">
            <w:pPr>
              <w:spacing w:before="40" w:after="40"/>
              <w:ind w:left="57"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0D1192FC" w14:textId="77777777" w:rsidR="00621A3B" w:rsidRPr="00621A3B" w:rsidRDefault="00621A3B" w:rsidP="000D0A94">
            <w:pPr>
              <w:spacing w:before="40" w:after="40"/>
              <w:ind w:left="57"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7640854A" w14:textId="77777777" w:rsidR="00621A3B" w:rsidRPr="00621A3B" w:rsidRDefault="00621A3B" w:rsidP="000D0A94">
            <w:pPr>
              <w:spacing w:before="40" w:after="40"/>
              <w:ind w:left="57"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24466D7B" w14:textId="77777777" w:rsidR="00621A3B" w:rsidRPr="00621A3B" w:rsidRDefault="00621A3B" w:rsidP="000D0A94">
            <w:pPr>
              <w:spacing w:before="40" w:after="40"/>
              <w:ind w:left="57"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3CE2DC6E" w14:textId="77777777" w:rsidR="00621A3B" w:rsidRPr="00621A3B" w:rsidRDefault="00621A3B" w:rsidP="000D0A94">
            <w:pPr>
              <w:spacing w:before="40" w:after="40"/>
              <w:ind w:left="57" w:right="57" w:firstLine="567"/>
              <w:jc w:val="both"/>
            </w:pPr>
          </w:p>
        </w:tc>
      </w:tr>
      <w:tr w:rsidR="00621A3B" w:rsidRPr="00621A3B" w14:paraId="31F41CAB" w14:textId="77777777" w:rsidTr="00621A3B">
        <w:tc>
          <w:tcPr>
            <w:tcW w:w="648" w:type="dxa"/>
            <w:tcBorders>
              <w:top w:val="single" w:sz="4" w:space="0" w:color="auto"/>
              <w:left w:val="single" w:sz="4" w:space="0" w:color="auto"/>
              <w:bottom w:val="single" w:sz="4" w:space="0" w:color="auto"/>
              <w:right w:val="single" w:sz="4" w:space="0" w:color="auto"/>
            </w:tcBorders>
          </w:tcPr>
          <w:p w14:paraId="3ABD6C85" w14:textId="77777777" w:rsidR="00621A3B" w:rsidRPr="00621A3B" w:rsidRDefault="00621A3B" w:rsidP="000D0A94">
            <w:pPr>
              <w:spacing w:before="40" w:after="40"/>
              <w:ind w:left="57" w:right="57" w:firstLine="567"/>
              <w:jc w:val="both"/>
            </w:pPr>
            <w:r w:rsidRPr="00621A3B">
              <w:t>…</w:t>
            </w:r>
          </w:p>
        </w:tc>
        <w:tc>
          <w:tcPr>
            <w:tcW w:w="2046" w:type="dxa"/>
            <w:tcBorders>
              <w:top w:val="single" w:sz="4" w:space="0" w:color="auto"/>
              <w:left w:val="single" w:sz="4" w:space="0" w:color="auto"/>
              <w:bottom w:val="single" w:sz="4" w:space="0" w:color="auto"/>
              <w:right w:val="single" w:sz="4" w:space="0" w:color="auto"/>
            </w:tcBorders>
          </w:tcPr>
          <w:p w14:paraId="0FF9056F" w14:textId="77777777" w:rsidR="00621A3B" w:rsidRPr="00621A3B" w:rsidRDefault="00621A3B" w:rsidP="000D0A94">
            <w:pPr>
              <w:spacing w:before="40" w:after="40"/>
              <w:ind w:left="57"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5F522201" w14:textId="77777777" w:rsidR="00621A3B" w:rsidRPr="00621A3B" w:rsidRDefault="00621A3B" w:rsidP="000D0A94">
            <w:pPr>
              <w:spacing w:before="40" w:after="40"/>
              <w:ind w:left="57"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6CEF606B" w14:textId="77777777" w:rsidR="00621A3B" w:rsidRPr="00621A3B" w:rsidRDefault="00621A3B" w:rsidP="000D0A94">
            <w:pPr>
              <w:spacing w:before="40" w:after="40"/>
              <w:ind w:left="57"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3652E3D4" w14:textId="77777777" w:rsidR="00621A3B" w:rsidRPr="00621A3B" w:rsidRDefault="00621A3B" w:rsidP="000D0A94">
            <w:pPr>
              <w:spacing w:before="40" w:after="40"/>
              <w:ind w:left="57"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24FB18B4" w14:textId="77777777" w:rsidR="00621A3B" w:rsidRPr="00621A3B" w:rsidRDefault="00621A3B" w:rsidP="000D0A94">
            <w:pPr>
              <w:spacing w:before="40" w:after="40"/>
              <w:ind w:left="57"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4FEF7F51" w14:textId="77777777" w:rsidR="00621A3B" w:rsidRPr="00621A3B" w:rsidRDefault="00621A3B" w:rsidP="000D0A94">
            <w:pPr>
              <w:spacing w:before="40" w:after="40"/>
              <w:ind w:left="57" w:right="57" w:firstLine="567"/>
              <w:jc w:val="both"/>
            </w:pPr>
          </w:p>
        </w:tc>
      </w:tr>
      <w:tr w:rsidR="00621A3B" w:rsidRPr="00621A3B" w14:paraId="499DB7C0" w14:textId="77777777" w:rsidTr="00621A3B">
        <w:tc>
          <w:tcPr>
            <w:tcW w:w="4678" w:type="dxa"/>
            <w:gridSpan w:val="3"/>
            <w:tcBorders>
              <w:top w:val="single" w:sz="4" w:space="0" w:color="auto"/>
              <w:left w:val="single" w:sz="4" w:space="0" w:color="auto"/>
              <w:bottom w:val="single" w:sz="4" w:space="0" w:color="auto"/>
              <w:right w:val="single" w:sz="4" w:space="0" w:color="auto"/>
            </w:tcBorders>
          </w:tcPr>
          <w:p w14:paraId="7CFCA894" w14:textId="77777777" w:rsidR="00621A3B" w:rsidRPr="00621A3B" w:rsidRDefault="00621A3B" w:rsidP="000D0A94">
            <w:pPr>
              <w:spacing w:before="40" w:after="40"/>
              <w:ind w:left="57" w:right="57" w:firstLine="567"/>
              <w:jc w:val="both"/>
              <w:rPr>
                <w:b/>
                <w:bCs/>
              </w:rPr>
            </w:pPr>
            <w:r w:rsidRPr="00621A3B">
              <w:rPr>
                <w:b/>
                <w:bCs/>
              </w:rPr>
              <w:t>ИТОГО</w:t>
            </w:r>
          </w:p>
        </w:tc>
        <w:tc>
          <w:tcPr>
            <w:tcW w:w="851" w:type="dxa"/>
            <w:tcBorders>
              <w:top w:val="single" w:sz="4" w:space="0" w:color="auto"/>
              <w:left w:val="single" w:sz="4" w:space="0" w:color="auto"/>
              <w:bottom w:val="single" w:sz="4" w:space="0" w:color="auto"/>
              <w:right w:val="single" w:sz="4" w:space="0" w:color="auto"/>
            </w:tcBorders>
          </w:tcPr>
          <w:p w14:paraId="03DC3B84" w14:textId="77777777" w:rsidR="00621A3B" w:rsidRPr="00621A3B" w:rsidRDefault="00621A3B" w:rsidP="000D0A94">
            <w:pPr>
              <w:spacing w:before="40" w:after="40"/>
              <w:ind w:left="57" w:right="57" w:firstLine="567"/>
              <w:jc w:val="both"/>
              <w:rPr>
                <w:b/>
                <w:bCs/>
              </w:rPr>
            </w:pPr>
            <w:r w:rsidRPr="00621A3B">
              <w:rPr>
                <w:b/>
                <w:bCs/>
              </w:rPr>
              <w:t>х</w:t>
            </w:r>
          </w:p>
        </w:tc>
        <w:tc>
          <w:tcPr>
            <w:tcW w:w="1275" w:type="dxa"/>
            <w:tcBorders>
              <w:top w:val="single" w:sz="4" w:space="0" w:color="auto"/>
              <w:left w:val="single" w:sz="4" w:space="0" w:color="auto"/>
              <w:bottom w:val="single" w:sz="4" w:space="0" w:color="auto"/>
              <w:right w:val="single" w:sz="4" w:space="0" w:color="auto"/>
            </w:tcBorders>
          </w:tcPr>
          <w:p w14:paraId="32E3F346" w14:textId="77777777" w:rsidR="00621A3B" w:rsidRPr="00621A3B" w:rsidRDefault="00621A3B" w:rsidP="000D0A94">
            <w:pPr>
              <w:spacing w:before="40" w:after="40"/>
              <w:ind w:left="57" w:right="57" w:firstLine="567"/>
              <w:jc w:val="both"/>
              <w:rPr>
                <w:b/>
                <w:bCs/>
              </w:rPr>
            </w:pPr>
            <w:r w:rsidRPr="00621A3B">
              <w:rPr>
                <w:b/>
                <w:bCs/>
              </w:rPr>
              <w:t>х</w:t>
            </w:r>
          </w:p>
        </w:tc>
        <w:tc>
          <w:tcPr>
            <w:tcW w:w="1843" w:type="dxa"/>
            <w:tcBorders>
              <w:top w:val="single" w:sz="4" w:space="0" w:color="auto"/>
              <w:left w:val="single" w:sz="4" w:space="0" w:color="auto"/>
              <w:bottom w:val="single" w:sz="4" w:space="0" w:color="auto"/>
              <w:right w:val="single" w:sz="4" w:space="0" w:color="auto"/>
            </w:tcBorders>
          </w:tcPr>
          <w:p w14:paraId="6DF8805F" w14:textId="77777777" w:rsidR="00621A3B" w:rsidRPr="00621A3B" w:rsidRDefault="00621A3B" w:rsidP="000D0A94">
            <w:pPr>
              <w:spacing w:before="40" w:after="40"/>
              <w:ind w:left="57" w:right="57" w:firstLine="567"/>
              <w:jc w:val="both"/>
              <w:rPr>
                <w:b/>
                <w:bCs/>
              </w:rPr>
            </w:pPr>
            <w:r w:rsidRPr="00621A3B">
              <w:rPr>
                <w:b/>
                <w:bCs/>
              </w:rPr>
              <w:t>х</w:t>
            </w:r>
          </w:p>
        </w:tc>
        <w:tc>
          <w:tcPr>
            <w:tcW w:w="1721" w:type="dxa"/>
            <w:tcBorders>
              <w:top w:val="single" w:sz="4" w:space="0" w:color="auto"/>
              <w:left w:val="single" w:sz="4" w:space="0" w:color="auto"/>
              <w:bottom w:val="single" w:sz="4" w:space="0" w:color="auto"/>
              <w:right w:val="single" w:sz="4" w:space="0" w:color="auto"/>
            </w:tcBorders>
          </w:tcPr>
          <w:p w14:paraId="7161A256" w14:textId="77777777" w:rsidR="00621A3B" w:rsidRPr="00621A3B" w:rsidRDefault="00621A3B" w:rsidP="000D0A94">
            <w:pPr>
              <w:spacing w:before="40" w:after="40"/>
              <w:ind w:left="57" w:right="57" w:firstLine="567"/>
              <w:jc w:val="both"/>
              <w:rPr>
                <w:b/>
                <w:bCs/>
              </w:rPr>
            </w:pPr>
          </w:p>
        </w:tc>
      </w:tr>
    </w:tbl>
    <w:p w14:paraId="429F19FD" w14:textId="177188FA" w:rsidR="00621A3B" w:rsidRPr="00621A3B" w:rsidRDefault="00621A3B" w:rsidP="000D0A94">
      <w:pPr>
        <w:ind w:firstLine="567"/>
        <w:jc w:val="both"/>
        <w:rPr>
          <w:b/>
          <w:bCs/>
        </w:rPr>
      </w:pPr>
    </w:p>
    <w:p w14:paraId="6CB4E58F" w14:textId="77777777" w:rsidR="00621A3B" w:rsidRPr="00621A3B" w:rsidRDefault="00621A3B" w:rsidP="000D0A94">
      <w:pPr>
        <w:keepNext/>
        <w:suppressAutoHyphens/>
        <w:ind w:firstLine="567"/>
        <w:jc w:val="both"/>
      </w:pPr>
      <w:r w:rsidRPr="00621A3B">
        <w:t>Таблица-2. Расчет стоимости поставляемой продукции (выполняемых работ, оказания услуг) с учетом дополнительных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560"/>
        <w:gridCol w:w="2160"/>
      </w:tblGrid>
      <w:tr w:rsidR="00621A3B" w:rsidRPr="00621A3B" w14:paraId="76E7A94E" w14:textId="77777777" w:rsidTr="00621A3B">
        <w:tc>
          <w:tcPr>
            <w:tcW w:w="648" w:type="dxa"/>
            <w:tcBorders>
              <w:top w:val="single" w:sz="4" w:space="0" w:color="auto"/>
              <w:left w:val="single" w:sz="4" w:space="0" w:color="auto"/>
              <w:bottom w:val="single" w:sz="4" w:space="0" w:color="auto"/>
              <w:right w:val="single" w:sz="4" w:space="0" w:color="auto"/>
            </w:tcBorders>
          </w:tcPr>
          <w:p w14:paraId="72D7994E" w14:textId="77777777" w:rsidR="00621A3B" w:rsidRPr="00621A3B" w:rsidRDefault="00621A3B" w:rsidP="00EB6FE7">
            <w:pPr>
              <w:keepNext/>
              <w:spacing w:before="40" w:after="40"/>
              <w:ind w:left="57" w:right="57"/>
              <w:jc w:val="both"/>
            </w:pPr>
            <w:r w:rsidRPr="00621A3B">
              <w:t>№ п/п</w:t>
            </w:r>
          </w:p>
        </w:tc>
        <w:tc>
          <w:tcPr>
            <w:tcW w:w="7560" w:type="dxa"/>
            <w:tcBorders>
              <w:top w:val="single" w:sz="4" w:space="0" w:color="auto"/>
              <w:left w:val="single" w:sz="4" w:space="0" w:color="auto"/>
              <w:bottom w:val="single" w:sz="4" w:space="0" w:color="auto"/>
              <w:right w:val="single" w:sz="4" w:space="0" w:color="auto"/>
            </w:tcBorders>
          </w:tcPr>
          <w:p w14:paraId="54213700" w14:textId="77777777" w:rsidR="00621A3B" w:rsidRPr="00621A3B" w:rsidRDefault="00621A3B" w:rsidP="000D0A94">
            <w:pPr>
              <w:keepNext/>
              <w:spacing w:before="40" w:after="40"/>
              <w:ind w:left="57" w:right="57" w:firstLine="567"/>
              <w:jc w:val="both"/>
            </w:pPr>
            <w:r w:rsidRPr="00621A3B">
              <w:t>Наименование статьи расходов</w:t>
            </w:r>
          </w:p>
        </w:tc>
        <w:tc>
          <w:tcPr>
            <w:tcW w:w="2160" w:type="dxa"/>
            <w:tcBorders>
              <w:top w:val="single" w:sz="4" w:space="0" w:color="auto"/>
              <w:left w:val="single" w:sz="4" w:space="0" w:color="auto"/>
              <w:bottom w:val="single" w:sz="4" w:space="0" w:color="auto"/>
              <w:right w:val="single" w:sz="4" w:space="0" w:color="auto"/>
            </w:tcBorders>
          </w:tcPr>
          <w:p w14:paraId="1947E9F9" w14:textId="77777777" w:rsidR="00621A3B" w:rsidRPr="00621A3B" w:rsidRDefault="00621A3B" w:rsidP="00713D26">
            <w:pPr>
              <w:keepNext/>
              <w:spacing w:before="40" w:after="40"/>
              <w:ind w:left="57" w:right="57"/>
              <w:jc w:val="both"/>
            </w:pPr>
            <w:r w:rsidRPr="00621A3B">
              <w:t>Стоимость, руб. с НДС</w:t>
            </w:r>
          </w:p>
        </w:tc>
      </w:tr>
      <w:tr w:rsidR="00621A3B" w:rsidRPr="00621A3B" w14:paraId="7538018D" w14:textId="77777777" w:rsidTr="00621A3B">
        <w:tc>
          <w:tcPr>
            <w:tcW w:w="648" w:type="dxa"/>
            <w:tcBorders>
              <w:top w:val="single" w:sz="4" w:space="0" w:color="auto"/>
              <w:left w:val="single" w:sz="4" w:space="0" w:color="auto"/>
              <w:bottom w:val="single" w:sz="4" w:space="0" w:color="auto"/>
              <w:right w:val="single" w:sz="4" w:space="0" w:color="auto"/>
            </w:tcBorders>
          </w:tcPr>
          <w:p w14:paraId="305709DA" w14:textId="77777777" w:rsidR="00621A3B" w:rsidRPr="00621A3B" w:rsidRDefault="00621A3B" w:rsidP="000D0A94">
            <w:pPr>
              <w:numPr>
                <w:ilvl w:val="0"/>
                <w:numId w:val="2"/>
              </w:numPr>
              <w:ind w:firstLine="567"/>
              <w:jc w:val="both"/>
              <w:rPr>
                <w:b/>
                <w:bCs/>
              </w:rPr>
            </w:pPr>
          </w:p>
        </w:tc>
        <w:tc>
          <w:tcPr>
            <w:tcW w:w="7560" w:type="dxa"/>
            <w:tcBorders>
              <w:top w:val="single" w:sz="4" w:space="0" w:color="auto"/>
              <w:left w:val="single" w:sz="4" w:space="0" w:color="auto"/>
              <w:bottom w:val="single" w:sz="4" w:space="0" w:color="auto"/>
              <w:right w:val="single" w:sz="4" w:space="0" w:color="auto"/>
            </w:tcBorders>
          </w:tcPr>
          <w:p w14:paraId="1621B50F" w14:textId="77777777" w:rsidR="00621A3B" w:rsidRPr="00621A3B" w:rsidRDefault="00621A3B" w:rsidP="000D0A94">
            <w:pPr>
              <w:spacing w:before="40" w:after="40"/>
              <w:ind w:left="57" w:right="57" w:firstLine="567"/>
              <w:jc w:val="both"/>
            </w:pPr>
            <w:r w:rsidRPr="00621A3B">
              <w:t>Стоимость продукции (работ, услуг) (итого таблицы-1)</w:t>
            </w:r>
          </w:p>
        </w:tc>
        <w:tc>
          <w:tcPr>
            <w:tcW w:w="2160" w:type="dxa"/>
            <w:tcBorders>
              <w:top w:val="single" w:sz="4" w:space="0" w:color="auto"/>
              <w:left w:val="single" w:sz="4" w:space="0" w:color="auto"/>
              <w:bottom w:val="single" w:sz="4" w:space="0" w:color="auto"/>
              <w:right w:val="single" w:sz="4" w:space="0" w:color="auto"/>
            </w:tcBorders>
          </w:tcPr>
          <w:p w14:paraId="262BB128" w14:textId="77777777" w:rsidR="00621A3B" w:rsidRPr="00621A3B" w:rsidRDefault="00621A3B" w:rsidP="000D0A94">
            <w:pPr>
              <w:spacing w:before="40" w:after="40"/>
              <w:ind w:left="57" w:right="57" w:firstLine="567"/>
              <w:jc w:val="both"/>
            </w:pPr>
          </w:p>
        </w:tc>
      </w:tr>
      <w:tr w:rsidR="00621A3B" w:rsidRPr="00621A3B" w14:paraId="4D41F361" w14:textId="77777777" w:rsidTr="00621A3B">
        <w:tc>
          <w:tcPr>
            <w:tcW w:w="648" w:type="dxa"/>
            <w:tcBorders>
              <w:top w:val="single" w:sz="4" w:space="0" w:color="auto"/>
              <w:left w:val="single" w:sz="4" w:space="0" w:color="auto"/>
              <w:bottom w:val="single" w:sz="4" w:space="0" w:color="auto"/>
              <w:right w:val="single" w:sz="4" w:space="0" w:color="auto"/>
            </w:tcBorders>
          </w:tcPr>
          <w:p w14:paraId="00A07D01" w14:textId="77777777" w:rsidR="00621A3B" w:rsidRPr="00621A3B" w:rsidRDefault="00621A3B" w:rsidP="000D0A94">
            <w:pPr>
              <w:numPr>
                <w:ilvl w:val="0"/>
                <w:numId w:val="2"/>
              </w:numPr>
              <w:ind w:firstLine="567"/>
              <w:jc w:val="both"/>
              <w:rPr>
                <w:b/>
                <w:bCs/>
              </w:rPr>
            </w:pPr>
          </w:p>
        </w:tc>
        <w:tc>
          <w:tcPr>
            <w:tcW w:w="7560" w:type="dxa"/>
            <w:tcBorders>
              <w:top w:val="single" w:sz="4" w:space="0" w:color="auto"/>
              <w:left w:val="single" w:sz="4" w:space="0" w:color="auto"/>
              <w:bottom w:val="single" w:sz="4" w:space="0" w:color="auto"/>
              <w:right w:val="single" w:sz="4" w:space="0" w:color="auto"/>
            </w:tcBorders>
          </w:tcPr>
          <w:p w14:paraId="27E84FBA" w14:textId="77777777" w:rsidR="00621A3B" w:rsidRPr="00621A3B" w:rsidRDefault="00621A3B" w:rsidP="000D0A94">
            <w:pPr>
              <w:spacing w:before="40" w:after="40"/>
              <w:ind w:left="57" w:right="57" w:firstLine="567"/>
              <w:jc w:val="both"/>
            </w:pPr>
            <w:r w:rsidRPr="00621A3B">
              <w:t>Прочие расходы (расшифровать с указанием каждого конкретного вида расходов)</w:t>
            </w:r>
          </w:p>
        </w:tc>
        <w:tc>
          <w:tcPr>
            <w:tcW w:w="2160" w:type="dxa"/>
            <w:tcBorders>
              <w:top w:val="single" w:sz="4" w:space="0" w:color="auto"/>
              <w:left w:val="single" w:sz="4" w:space="0" w:color="auto"/>
              <w:bottom w:val="single" w:sz="4" w:space="0" w:color="auto"/>
              <w:right w:val="single" w:sz="4" w:space="0" w:color="auto"/>
            </w:tcBorders>
          </w:tcPr>
          <w:p w14:paraId="16476D8A" w14:textId="77777777" w:rsidR="00621A3B" w:rsidRPr="00621A3B" w:rsidRDefault="00621A3B" w:rsidP="000D0A94">
            <w:pPr>
              <w:spacing w:before="40" w:after="40"/>
              <w:ind w:left="57" w:right="57" w:firstLine="567"/>
              <w:jc w:val="both"/>
            </w:pPr>
          </w:p>
        </w:tc>
      </w:tr>
      <w:tr w:rsidR="00621A3B" w:rsidRPr="00621A3B" w14:paraId="49C24801"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7622A0D2" w14:textId="77777777" w:rsidR="00621A3B" w:rsidRPr="00621A3B" w:rsidRDefault="00621A3B" w:rsidP="000D0A94">
            <w:pPr>
              <w:spacing w:before="40" w:after="40"/>
              <w:ind w:left="57" w:right="57" w:firstLine="567"/>
              <w:jc w:val="both"/>
            </w:pPr>
            <w:r w:rsidRPr="00621A3B">
              <w:t>…</w:t>
            </w:r>
          </w:p>
        </w:tc>
        <w:tc>
          <w:tcPr>
            <w:tcW w:w="7560" w:type="dxa"/>
            <w:tcBorders>
              <w:top w:val="single" w:sz="4" w:space="0" w:color="auto"/>
              <w:left w:val="single" w:sz="4" w:space="0" w:color="auto"/>
              <w:bottom w:val="single" w:sz="4" w:space="0" w:color="auto"/>
              <w:right w:val="single" w:sz="4" w:space="0" w:color="auto"/>
            </w:tcBorders>
          </w:tcPr>
          <w:p w14:paraId="298092E0" w14:textId="77777777" w:rsidR="00621A3B" w:rsidRPr="00621A3B" w:rsidRDefault="00621A3B" w:rsidP="000D0A94">
            <w:pPr>
              <w:spacing w:before="40" w:after="40"/>
              <w:ind w:left="57" w:right="57" w:firstLine="567"/>
              <w:jc w:val="both"/>
            </w:pPr>
            <w:r w:rsidRPr="00621A3B">
              <w:t>и т.д.</w:t>
            </w:r>
          </w:p>
        </w:tc>
        <w:tc>
          <w:tcPr>
            <w:tcW w:w="2160" w:type="dxa"/>
            <w:tcBorders>
              <w:top w:val="single" w:sz="4" w:space="0" w:color="auto"/>
              <w:left w:val="single" w:sz="4" w:space="0" w:color="auto"/>
              <w:bottom w:val="single" w:sz="4" w:space="0" w:color="auto"/>
              <w:right w:val="single" w:sz="4" w:space="0" w:color="auto"/>
            </w:tcBorders>
          </w:tcPr>
          <w:p w14:paraId="448F5525" w14:textId="77777777" w:rsidR="00621A3B" w:rsidRPr="00621A3B" w:rsidRDefault="00621A3B" w:rsidP="000D0A94">
            <w:pPr>
              <w:spacing w:before="40" w:after="40"/>
              <w:ind w:left="57" w:right="57" w:firstLine="567"/>
              <w:jc w:val="both"/>
              <w:rPr>
                <w:b/>
                <w:bCs/>
              </w:rPr>
            </w:pPr>
          </w:p>
        </w:tc>
      </w:tr>
      <w:tr w:rsidR="00621A3B" w:rsidRPr="00621A3B" w14:paraId="47AA010A"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3D5126DB" w14:textId="77777777" w:rsidR="00621A3B" w:rsidRPr="00621A3B" w:rsidRDefault="00621A3B" w:rsidP="000D0A94">
            <w:pPr>
              <w:ind w:firstLine="567"/>
              <w:jc w:val="both"/>
              <w:rPr>
                <w:b/>
                <w:bCs/>
              </w:rPr>
            </w:pPr>
          </w:p>
        </w:tc>
        <w:tc>
          <w:tcPr>
            <w:tcW w:w="7560" w:type="dxa"/>
            <w:tcBorders>
              <w:top w:val="single" w:sz="4" w:space="0" w:color="auto"/>
              <w:left w:val="single" w:sz="4" w:space="0" w:color="auto"/>
              <w:bottom w:val="single" w:sz="4" w:space="0" w:color="auto"/>
              <w:right w:val="single" w:sz="4" w:space="0" w:color="auto"/>
            </w:tcBorders>
          </w:tcPr>
          <w:p w14:paraId="6D4C66E3" w14:textId="77777777" w:rsidR="00621A3B" w:rsidRPr="00621A3B" w:rsidRDefault="00621A3B" w:rsidP="000D0A94">
            <w:pPr>
              <w:spacing w:before="40" w:after="40"/>
              <w:ind w:left="57" w:right="57" w:firstLine="567"/>
              <w:jc w:val="both"/>
              <w:rPr>
                <w:b/>
                <w:bCs/>
              </w:rPr>
            </w:pPr>
            <w:r w:rsidRPr="00621A3B">
              <w:rPr>
                <w:b/>
                <w:bCs/>
              </w:rPr>
              <w:t>ИТОГО (1 + 2 + …)</w:t>
            </w:r>
          </w:p>
        </w:tc>
        <w:tc>
          <w:tcPr>
            <w:tcW w:w="2160" w:type="dxa"/>
            <w:tcBorders>
              <w:top w:val="single" w:sz="4" w:space="0" w:color="auto"/>
              <w:left w:val="single" w:sz="4" w:space="0" w:color="auto"/>
              <w:bottom w:val="single" w:sz="4" w:space="0" w:color="auto"/>
              <w:right w:val="single" w:sz="4" w:space="0" w:color="auto"/>
            </w:tcBorders>
          </w:tcPr>
          <w:p w14:paraId="27140FAC" w14:textId="77777777" w:rsidR="00621A3B" w:rsidRPr="00621A3B" w:rsidRDefault="00621A3B" w:rsidP="000D0A94">
            <w:pPr>
              <w:spacing w:before="40" w:after="40"/>
              <w:ind w:left="57" w:right="57" w:firstLine="567"/>
              <w:jc w:val="both"/>
              <w:rPr>
                <w:b/>
                <w:bCs/>
              </w:rPr>
            </w:pPr>
          </w:p>
        </w:tc>
      </w:tr>
    </w:tbl>
    <w:p w14:paraId="5FF6C861" w14:textId="77777777" w:rsidR="00621A3B" w:rsidRPr="00621A3B" w:rsidRDefault="00621A3B" w:rsidP="000D0A94">
      <w:pPr>
        <w:keepNext/>
        <w:suppressAutoHyphens/>
        <w:ind w:firstLine="567"/>
        <w:jc w:val="both"/>
      </w:pPr>
      <w:r w:rsidRPr="00621A3B">
        <w:t>Таблица-3. Прочие коммерческие условия поставки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4487"/>
        <w:gridCol w:w="4860"/>
      </w:tblGrid>
      <w:tr w:rsidR="00621A3B" w:rsidRPr="00621A3B" w14:paraId="4FF307AC" w14:textId="77777777" w:rsidTr="007127A8">
        <w:tc>
          <w:tcPr>
            <w:tcW w:w="1021" w:type="dxa"/>
            <w:tcBorders>
              <w:top w:val="single" w:sz="4" w:space="0" w:color="auto"/>
              <w:left w:val="single" w:sz="4" w:space="0" w:color="auto"/>
              <w:bottom w:val="single" w:sz="4" w:space="0" w:color="auto"/>
              <w:right w:val="single" w:sz="4" w:space="0" w:color="auto"/>
            </w:tcBorders>
          </w:tcPr>
          <w:p w14:paraId="197212B9" w14:textId="77777777" w:rsidR="00621A3B" w:rsidRPr="00621A3B" w:rsidRDefault="00621A3B" w:rsidP="00EB6FE7">
            <w:pPr>
              <w:keepNext/>
              <w:spacing w:before="40" w:after="40"/>
              <w:ind w:left="57" w:right="57"/>
              <w:jc w:val="both"/>
            </w:pPr>
            <w:r w:rsidRPr="00621A3B">
              <w:t>№ п/п</w:t>
            </w:r>
          </w:p>
        </w:tc>
        <w:tc>
          <w:tcPr>
            <w:tcW w:w="4487" w:type="dxa"/>
            <w:tcBorders>
              <w:top w:val="single" w:sz="4" w:space="0" w:color="auto"/>
              <w:left w:val="single" w:sz="4" w:space="0" w:color="auto"/>
              <w:bottom w:val="single" w:sz="4" w:space="0" w:color="auto"/>
              <w:right w:val="single" w:sz="4" w:space="0" w:color="auto"/>
            </w:tcBorders>
          </w:tcPr>
          <w:p w14:paraId="484502BF" w14:textId="77777777" w:rsidR="00621A3B" w:rsidRPr="00621A3B" w:rsidRDefault="00621A3B" w:rsidP="000D0A94">
            <w:pPr>
              <w:keepNext/>
              <w:spacing w:before="40" w:after="40"/>
              <w:ind w:left="57" w:right="57" w:firstLine="567"/>
              <w:jc w:val="both"/>
            </w:pPr>
            <w:r w:rsidRPr="00621A3B">
              <w:t>Наименование</w:t>
            </w:r>
          </w:p>
        </w:tc>
        <w:tc>
          <w:tcPr>
            <w:tcW w:w="4860" w:type="dxa"/>
            <w:tcBorders>
              <w:top w:val="single" w:sz="4" w:space="0" w:color="auto"/>
              <w:left w:val="single" w:sz="4" w:space="0" w:color="auto"/>
              <w:bottom w:val="single" w:sz="4" w:space="0" w:color="auto"/>
              <w:right w:val="single" w:sz="4" w:space="0" w:color="auto"/>
            </w:tcBorders>
          </w:tcPr>
          <w:p w14:paraId="1A87346D" w14:textId="77777777" w:rsidR="00621A3B" w:rsidRPr="00621A3B" w:rsidRDefault="00621A3B" w:rsidP="000D0A94">
            <w:pPr>
              <w:keepNext/>
              <w:spacing w:before="40" w:after="40"/>
              <w:ind w:left="57" w:right="57" w:firstLine="567"/>
              <w:jc w:val="both"/>
            </w:pPr>
            <w:r w:rsidRPr="00621A3B">
              <w:t>Значение</w:t>
            </w:r>
          </w:p>
        </w:tc>
      </w:tr>
      <w:tr w:rsidR="00621A3B" w:rsidRPr="00621A3B" w14:paraId="47F52834" w14:textId="77777777" w:rsidTr="007127A8">
        <w:tc>
          <w:tcPr>
            <w:tcW w:w="1021" w:type="dxa"/>
            <w:tcBorders>
              <w:top w:val="single" w:sz="4" w:space="0" w:color="auto"/>
              <w:left w:val="single" w:sz="4" w:space="0" w:color="auto"/>
              <w:bottom w:val="single" w:sz="4" w:space="0" w:color="auto"/>
              <w:right w:val="single" w:sz="4" w:space="0" w:color="auto"/>
            </w:tcBorders>
          </w:tcPr>
          <w:p w14:paraId="397A35AA" w14:textId="77777777" w:rsidR="00621A3B" w:rsidRPr="00621A3B" w:rsidRDefault="00621A3B" w:rsidP="007127A8">
            <w:pPr>
              <w:jc w:val="both"/>
              <w:rPr>
                <w:b/>
                <w:bCs/>
              </w:rPr>
            </w:pPr>
          </w:p>
        </w:tc>
        <w:tc>
          <w:tcPr>
            <w:tcW w:w="4487" w:type="dxa"/>
            <w:tcBorders>
              <w:top w:val="single" w:sz="4" w:space="0" w:color="auto"/>
              <w:left w:val="single" w:sz="4" w:space="0" w:color="auto"/>
              <w:bottom w:val="single" w:sz="4" w:space="0" w:color="auto"/>
              <w:right w:val="single" w:sz="4" w:space="0" w:color="auto"/>
            </w:tcBorders>
          </w:tcPr>
          <w:p w14:paraId="20698EFB" w14:textId="77777777" w:rsidR="00621A3B" w:rsidRPr="00621A3B" w:rsidRDefault="00621A3B" w:rsidP="007127A8">
            <w:pPr>
              <w:spacing w:before="40" w:after="40"/>
              <w:ind w:left="57" w:right="57"/>
              <w:jc w:val="both"/>
            </w:pPr>
            <w:r w:rsidRPr="00621A3B">
              <w:t>Срок начала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0C9EECF5" w14:textId="77777777" w:rsidR="00621A3B" w:rsidRPr="00621A3B" w:rsidRDefault="00621A3B" w:rsidP="000D0A94">
            <w:pPr>
              <w:spacing w:before="40" w:after="40"/>
              <w:ind w:left="57" w:right="57" w:firstLine="567"/>
              <w:jc w:val="both"/>
            </w:pPr>
          </w:p>
        </w:tc>
      </w:tr>
      <w:tr w:rsidR="00621A3B" w:rsidRPr="00621A3B" w14:paraId="2F478F9B" w14:textId="77777777" w:rsidTr="007127A8">
        <w:tc>
          <w:tcPr>
            <w:tcW w:w="1021" w:type="dxa"/>
            <w:tcBorders>
              <w:top w:val="single" w:sz="4" w:space="0" w:color="auto"/>
              <w:left w:val="single" w:sz="4" w:space="0" w:color="auto"/>
              <w:bottom w:val="single" w:sz="4" w:space="0" w:color="auto"/>
              <w:right w:val="single" w:sz="4" w:space="0" w:color="auto"/>
            </w:tcBorders>
          </w:tcPr>
          <w:p w14:paraId="23142B62" w14:textId="77777777" w:rsidR="00621A3B" w:rsidRPr="00621A3B" w:rsidRDefault="00621A3B" w:rsidP="007127A8">
            <w:pPr>
              <w:jc w:val="both"/>
              <w:rPr>
                <w:b/>
                <w:bCs/>
              </w:rPr>
            </w:pPr>
          </w:p>
        </w:tc>
        <w:tc>
          <w:tcPr>
            <w:tcW w:w="4487" w:type="dxa"/>
            <w:tcBorders>
              <w:top w:val="single" w:sz="4" w:space="0" w:color="auto"/>
              <w:left w:val="single" w:sz="4" w:space="0" w:color="auto"/>
              <w:bottom w:val="single" w:sz="4" w:space="0" w:color="auto"/>
              <w:right w:val="single" w:sz="4" w:space="0" w:color="auto"/>
            </w:tcBorders>
          </w:tcPr>
          <w:p w14:paraId="57D115EF" w14:textId="77777777" w:rsidR="00621A3B" w:rsidRPr="00621A3B" w:rsidRDefault="00621A3B" w:rsidP="007127A8">
            <w:pPr>
              <w:spacing w:before="40" w:after="40"/>
              <w:ind w:left="57" w:right="57"/>
              <w:jc w:val="both"/>
            </w:pPr>
            <w:r w:rsidRPr="00621A3B">
              <w:t>Срок завершения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0B4348AB" w14:textId="77777777" w:rsidR="00621A3B" w:rsidRPr="00621A3B" w:rsidRDefault="00621A3B" w:rsidP="000D0A94">
            <w:pPr>
              <w:spacing w:before="40" w:after="40"/>
              <w:ind w:left="57" w:right="57" w:firstLine="567"/>
              <w:jc w:val="both"/>
            </w:pPr>
          </w:p>
        </w:tc>
      </w:tr>
      <w:tr w:rsidR="00621A3B" w:rsidRPr="00621A3B" w14:paraId="7DCB6534" w14:textId="77777777" w:rsidTr="007127A8">
        <w:tc>
          <w:tcPr>
            <w:tcW w:w="1021" w:type="dxa"/>
            <w:tcBorders>
              <w:top w:val="single" w:sz="4" w:space="0" w:color="auto"/>
              <w:left w:val="single" w:sz="4" w:space="0" w:color="auto"/>
              <w:bottom w:val="single" w:sz="4" w:space="0" w:color="auto"/>
              <w:right w:val="single" w:sz="4" w:space="0" w:color="auto"/>
            </w:tcBorders>
          </w:tcPr>
          <w:p w14:paraId="675CEBB9" w14:textId="77777777" w:rsidR="00621A3B" w:rsidRPr="00621A3B" w:rsidRDefault="00621A3B" w:rsidP="007127A8">
            <w:pPr>
              <w:jc w:val="both"/>
              <w:rPr>
                <w:b/>
                <w:bCs/>
              </w:rPr>
            </w:pPr>
          </w:p>
        </w:tc>
        <w:tc>
          <w:tcPr>
            <w:tcW w:w="4487" w:type="dxa"/>
            <w:tcBorders>
              <w:top w:val="single" w:sz="4" w:space="0" w:color="auto"/>
              <w:left w:val="single" w:sz="4" w:space="0" w:color="auto"/>
              <w:bottom w:val="single" w:sz="4" w:space="0" w:color="auto"/>
              <w:right w:val="single" w:sz="4" w:space="0" w:color="auto"/>
            </w:tcBorders>
          </w:tcPr>
          <w:p w14:paraId="72CBFDCF" w14:textId="77777777" w:rsidR="00621A3B" w:rsidRPr="00621A3B" w:rsidRDefault="00621A3B" w:rsidP="007127A8">
            <w:pPr>
              <w:spacing w:before="40" w:after="40"/>
              <w:ind w:left="57" w:right="57"/>
              <w:jc w:val="both"/>
            </w:pPr>
            <w:r w:rsidRPr="00621A3B">
              <w:t>График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16D4D3BB" w14:textId="77777777" w:rsidR="00621A3B" w:rsidRPr="00621A3B" w:rsidRDefault="00621A3B" w:rsidP="000D0A94">
            <w:pPr>
              <w:spacing w:before="40" w:after="40"/>
              <w:ind w:left="57" w:right="57" w:firstLine="567"/>
              <w:jc w:val="both"/>
            </w:pPr>
          </w:p>
        </w:tc>
      </w:tr>
      <w:tr w:rsidR="00621A3B" w:rsidRPr="00621A3B" w14:paraId="458DCEB0" w14:textId="77777777" w:rsidTr="007127A8">
        <w:trPr>
          <w:cantSplit/>
        </w:trPr>
        <w:tc>
          <w:tcPr>
            <w:tcW w:w="1021" w:type="dxa"/>
            <w:tcBorders>
              <w:top w:val="single" w:sz="4" w:space="0" w:color="auto"/>
              <w:left w:val="single" w:sz="4" w:space="0" w:color="auto"/>
              <w:bottom w:val="single" w:sz="4" w:space="0" w:color="auto"/>
              <w:right w:val="single" w:sz="4" w:space="0" w:color="auto"/>
            </w:tcBorders>
          </w:tcPr>
          <w:p w14:paraId="7EF66589" w14:textId="77777777" w:rsidR="00621A3B" w:rsidRPr="00621A3B" w:rsidRDefault="00621A3B" w:rsidP="007127A8">
            <w:pPr>
              <w:jc w:val="both"/>
              <w:rPr>
                <w:b/>
                <w:bCs/>
              </w:rPr>
            </w:pPr>
          </w:p>
        </w:tc>
        <w:tc>
          <w:tcPr>
            <w:tcW w:w="4487" w:type="dxa"/>
            <w:tcBorders>
              <w:top w:val="single" w:sz="4" w:space="0" w:color="auto"/>
              <w:left w:val="single" w:sz="4" w:space="0" w:color="auto"/>
              <w:bottom w:val="single" w:sz="4" w:space="0" w:color="auto"/>
              <w:right w:val="single" w:sz="4" w:space="0" w:color="auto"/>
            </w:tcBorders>
          </w:tcPr>
          <w:p w14:paraId="4DA23D78" w14:textId="77777777" w:rsidR="00621A3B" w:rsidRPr="00621A3B" w:rsidRDefault="00621A3B" w:rsidP="007127A8">
            <w:pPr>
              <w:spacing w:before="40" w:after="40"/>
              <w:ind w:right="57"/>
              <w:jc w:val="both"/>
            </w:pPr>
            <w:r w:rsidRPr="00621A3B">
              <w:t>Условия оплаты</w:t>
            </w:r>
          </w:p>
        </w:tc>
        <w:tc>
          <w:tcPr>
            <w:tcW w:w="4860" w:type="dxa"/>
            <w:tcBorders>
              <w:top w:val="single" w:sz="4" w:space="0" w:color="auto"/>
              <w:left w:val="single" w:sz="4" w:space="0" w:color="auto"/>
              <w:bottom w:val="single" w:sz="4" w:space="0" w:color="auto"/>
              <w:right w:val="single" w:sz="4" w:space="0" w:color="auto"/>
            </w:tcBorders>
          </w:tcPr>
          <w:p w14:paraId="641CF271" w14:textId="77777777" w:rsidR="00621A3B" w:rsidRPr="00621A3B" w:rsidRDefault="00621A3B" w:rsidP="000D0A94">
            <w:pPr>
              <w:spacing w:before="40" w:after="40"/>
              <w:ind w:left="57" w:right="57" w:firstLine="567"/>
              <w:jc w:val="both"/>
            </w:pPr>
          </w:p>
        </w:tc>
      </w:tr>
      <w:tr w:rsidR="00621A3B" w:rsidRPr="00621A3B" w14:paraId="359534BD" w14:textId="77777777" w:rsidTr="007127A8">
        <w:trPr>
          <w:cantSplit/>
        </w:trPr>
        <w:tc>
          <w:tcPr>
            <w:tcW w:w="1021" w:type="dxa"/>
            <w:tcBorders>
              <w:top w:val="single" w:sz="4" w:space="0" w:color="auto"/>
              <w:left w:val="single" w:sz="4" w:space="0" w:color="auto"/>
              <w:bottom w:val="single" w:sz="4" w:space="0" w:color="auto"/>
              <w:right w:val="single" w:sz="4" w:space="0" w:color="auto"/>
            </w:tcBorders>
          </w:tcPr>
          <w:p w14:paraId="6C3F1685" w14:textId="77777777" w:rsidR="00621A3B" w:rsidRPr="00621A3B" w:rsidRDefault="00621A3B" w:rsidP="007127A8">
            <w:pPr>
              <w:jc w:val="both"/>
              <w:rPr>
                <w:b/>
                <w:bCs/>
              </w:rPr>
            </w:pPr>
          </w:p>
        </w:tc>
        <w:tc>
          <w:tcPr>
            <w:tcW w:w="4487" w:type="dxa"/>
            <w:tcBorders>
              <w:top w:val="single" w:sz="4" w:space="0" w:color="auto"/>
              <w:left w:val="single" w:sz="4" w:space="0" w:color="auto"/>
              <w:bottom w:val="single" w:sz="4" w:space="0" w:color="auto"/>
              <w:right w:val="single" w:sz="4" w:space="0" w:color="auto"/>
            </w:tcBorders>
          </w:tcPr>
          <w:p w14:paraId="4B4FCB53" w14:textId="77777777" w:rsidR="00621A3B" w:rsidRPr="00621A3B" w:rsidRDefault="00621A3B" w:rsidP="007127A8">
            <w:pPr>
              <w:spacing w:before="40" w:after="40"/>
              <w:ind w:right="57"/>
              <w:jc w:val="both"/>
            </w:pPr>
            <w:r w:rsidRPr="00621A3B">
              <w:t>Гарантийный срок</w:t>
            </w:r>
          </w:p>
        </w:tc>
        <w:tc>
          <w:tcPr>
            <w:tcW w:w="4860" w:type="dxa"/>
            <w:tcBorders>
              <w:top w:val="single" w:sz="4" w:space="0" w:color="auto"/>
              <w:left w:val="single" w:sz="4" w:space="0" w:color="auto"/>
              <w:bottom w:val="single" w:sz="4" w:space="0" w:color="auto"/>
              <w:right w:val="single" w:sz="4" w:space="0" w:color="auto"/>
            </w:tcBorders>
          </w:tcPr>
          <w:p w14:paraId="4F381547" w14:textId="77777777" w:rsidR="00621A3B" w:rsidRPr="00621A3B" w:rsidRDefault="00621A3B" w:rsidP="000D0A94">
            <w:pPr>
              <w:spacing w:before="40" w:after="40"/>
              <w:ind w:left="57" w:right="57" w:firstLine="567"/>
              <w:jc w:val="both"/>
            </w:pPr>
          </w:p>
        </w:tc>
      </w:tr>
      <w:tr w:rsidR="00621A3B" w:rsidRPr="00621A3B" w14:paraId="56FDACCF" w14:textId="77777777" w:rsidTr="007127A8">
        <w:trPr>
          <w:cantSplit/>
        </w:trPr>
        <w:tc>
          <w:tcPr>
            <w:tcW w:w="1021" w:type="dxa"/>
            <w:tcBorders>
              <w:top w:val="single" w:sz="4" w:space="0" w:color="auto"/>
              <w:left w:val="single" w:sz="4" w:space="0" w:color="auto"/>
              <w:bottom w:val="single" w:sz="4" w:space="0" w:color="auto"/>
              <w:right w:val="single" w:sz="4" w:space="0" w:color="auto"/>
            </w:tcBorders>
          </w:tcPr>
          <w:p w14:paraId="3814F860" w14:textId="77777777" w:rsidR="00621A3B" w:rsidRPr="00621A3B" w:rsidRDefault="00621A3B" w:rsidP="007127A8">
            <w:pPr>
              <w:spacing w:before="40" w:after="40"/>
              <w:ind w:right="57"/>
              <w:jc w:val="both"/>
            </w:pPr>
            <w:r w:rsidRPr="00621A3B">
              <w:t>…</w:t>
            </w:r>
          </w:p>
        </w:tc>
        <w:tc>
          <w:tcPr>
            <w:tcW w:w="4487" w:type="dxa"/>
            <w:tcBorders>
              <w:top w:val="single" w:sz="4" w:space="0" w:color="auto"/>
              <w:left w:val="single" w:sz="4" w:space="0" w:color="auto"/>
              <w:bottom w:val="single" w:sz="4" w:space="0" w:color="auto"/>
              <w:right w:val="single" w:sz="4" w:space="0" w:color="auto"/>
            </w:tcBorders>
          </w:tcPr>
          <w:p w14:paraId="178939D1" w14:textId="77777777" w:rsidR="00621A3B" w:rsidRPr="00621A3B" w:rsidRDefault="00621A3B" w:rsidP="000D0A94">
            <w:pPr>
              <w:spacing w:before="40" w:after="40"/>
              <w:ind w:left="57" w:right="57" w:firstLine="567"/>
              <w:jc w:val="both"/>
            </w:pPr>
            <w:r w:rsidRPr="00621A3B">
              <w:t>и т.д.</w:t>
            </w:r>
          </w:p>
        </w:tc>
        <w:tc>
          <w:tcPr>
            <w:tcW w:w="4860" w:type="dxa"/>
            <w:tcBorders>
              <w:top w:val="single" w:sz="4" w:space="0" w:color="auto"/>
              <w:left w:val="single" w:sz="4" w:space="0" w:color="auto"/>
              <w:bottom w:val="single" w:sz="4" w:space="0" w:color="auto"/>
              <w:right w:val="single" w:sz="4" w:space="0" w:color="auto"/>
            </w:tcBorders>
          </w:tcPr>
          <w:p w14:paraId="067BD096" w14:textId="77777777" w:rsidR="00621A3B" w:rsidRPr="00621A3B" w:rsidRDefault="00621A3B" w:rsidP="000D0A94">
            <w:pPr>
              <w:spacing w:before="40" w:after="40"/>
              <w:ind w:left="57" w:right="57" w:firstLine="567"/>
              <w:jc w:val="both"/>
            </w:pPr>
          </w:p>
        </w:tc>
      </w:tr>
    </w:tbl>
    <w:p w14:paraId="5CDB6261" w14:textId="77777777" w:rsidR="00621A3B" w:rsidRPr="00621A3B" w:rsidRDefault="00621A3B" w:rsidP="000D0A94">
      <w:pPr>
        <w:ind w:firstLine="567"/>
        <w:jc w:val="both"/>
        <w:rPr>
          <w:b/>
          <w:bCs/>
        </w:rPr>
      </w:pPr>
      <w:r w:rsidRPr="00621A3B">
        <w:rPr>
          <w:b/>
          <w:bCs/>
        </w:rPr>
        <w:t>______________________________</w:t>
      </w:r>
    </w:p>
    <w:p w14:paraId="675A13A1" w14:textId="77777777" w:rsidR="00621A3B" w:rsidRPr="00621A3B" w:rsidRDefault="00621A3B" w:rsidP="000D0A94">
      <w:pPr>
        <w:ind w:right="3684" w:firstLine="567"/>
        <w:jc w:val="both"/>
        <w:rPr>
          <w:b/>
          <w:bCs/>
          <w:vertAlign w:val="superscript"/>
        </w:rPr>
      </w:pPr>
      <w:r w:rsidRPr="00621A3B">
        <w:rPr>
          <w:b/>
          <w:bCs/>
          <w:vertAlign w:val="superscript"/>
        </w:rPr>
        <w:t>(подпись, М.П.)</w:t>
      </w:r>
    </w:p>
    <w:p w14:paraId="05AFF304" w14:textId="77777777" w:rsidR="00621A3B" w:rsidRPr="00621A3B" w:rsidRDefault="00621A3B" w:rsidP="000D0A94">
      <w:pPr>
        <w:ind w:right="3684" w:firstLine="567"/>
        <w:jc w:val="both"/>
        <w:rPr>
          <w:b/>
          <w:bCs/>
          <w:vertAlign w:val="superscript"/>
        </w:rPr>
      </w:pPr>
      <w:r w:rsidRPr="00621A3B">
        <w:rPr>
          <w:b/>
          <w:bCs/>
        </w:rPr>
        <w:t>______________________</w:t>
      </w:r>
    </w:p>
    <w:p w14:paraId="4A0A86AB" w14:textId="77777777" w:rsidR="00621A3B" w:rsidRPr="00621A3B" w:rsidRDefault="00621A3B" w:rsidP="000D0A94">
      <w:pPr>
        <w:ind w:right="3684" w:firstLine="567"/>
        <w:jc w:val="both"/>
        <w:rPr>
          <w:vertAlign w:val="superscript"/>
        </w:rPr>
      </w:pPr>
      <w:r w:rsidRPr="00621A3B">
        <w:rPr>
          <w:b/>
          <w:bCs/>
          <w:vertAlign w:val="superscript"/>
        </w:rPr>
        <w:t>(фамилия, имя, отчество подписавшего, должность)</w:t>
      </w:r>
    </w:p>
    <w:p w14:paraId="10DD1A07" w14:textId="77777777" w:rsidR="00621A3B" w:rsidRPr="00621A3B" w:rsidRDefault="00621A3B" w:rsidP="000D0A94">
      <w:pPr>
        <w:snapToGrid w:val="0"/>
        <w:ind w:firstLine="567"/>
        <w:jc w:val="both"/>
        <w:rPr>
          <w:b/>
          <w:bCs/>
        </w:rPr>
      </w:pPr>
      <w:r w:rsidRPr="00621A3B">
        <w:rPr>
          <w:b/>
          <w:bCs/>
        </w:rPr>
        <w:br w:type="page"/>
      </w:r>
      <w:r w:rsidRPr="00621A3B">
        <w:rPr>
          <w:b/>
          <w:bCs/>
        </w:rPr>
        <w:lastRenderedPageBreak/>
        <w:t>Инструкции по заполнению</w:t>
      </w:r>
    </w:p>
    <w:p w14:paraId="0D3C3219" w14:textId="22B9F52E" w:rsidR="00621A3B" w:rsidRPr="00621A3B" w:rsidRDefault="00621A3B" w:rsidP="000D0A94">
      <w:pPr>
        <w:tabs>
          <w:tab w:val="num" w:pos="2880"/>
        </w:tabs>
        <w:ind w:firstLine="567"/>
        <w:jc w:val="both"/>
      </w:pPr>
      <w:r w:rsidRPr="00621A3B">
        <w:t xml:space="preserve">1. Участник указывает дату и номер Предложения в соответствии с </w:t>
      </w:r>
      <w:r w:rsidR="000C7B2E">
        <w:t>Заявкой</w:t>
      </w:r>
      <w:r w:rsidRPr="00621A3B">
        <w:t>.</w:t>
      </w:r>
    </w:p>
    <w:p w14:paraId="595A9B5C" w14:textId="77777777" w:rsidR="00621A3B" w:rsidRPr="00621A3B" w:rsidRDefault="00621A3B" w:rsidP="000D0A94">
      <w:pPr>
        <w:tabs>
          <w:tab w:val="num" w:pos="2880"/>
        </w:tabs>
        <w:ind w:firstLine="567"/>
        <w:jc w:val="both"/>
      </w:pPr>
      <w:r w:rsidRPr="00621A3B">
        <w:t>2. Участник указывает свое фирменное наименование (в т.ч. организационно-правовую форму) и свой адрес.</w:t>
      </w:r>
    </w:p>
    <w:p w14:paraId="0406EDB2" w14:textId="77777777" w:rsidR="00621A3B" w:rsidRPr="00621A3B" w:rsidRDefault="00621A3B" w:rsidP="000D0A94">
      <w:pPr>
        <w:tabs>
          <w:tab w:val="num" w:pos="2880"/>
        </w:tabs>
        <w:ind w:firstLine="567"/>
        <w:jc w:val="both"/>
      </w:pPr>
      <w:r w:rsidRPr="00621A3B">
        <w:t>3. В таблице-1 приводится расчет стоимости самой продукции</w:t>
      </w:r>
      <w:r w:rsidR="000C7B2E">
        <w:t xml:space="preserve"> (услуги)</w:t>
      </w:r>
      <w:r w:rsidRPr="00621A3B">
        <w:t xml:space="preserve">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w:t>
      </w:r>
      <w:r w:rsidR="000C7B2E">
        <w:t>.</w:t>
      </w:r>
    </w:p>
    <w:p w14:paraId="18D96DE7" w14:textId="77777777" w:rsidR="00621A3B" w:rsidRPr="00621A3B" w:rsidRDefault="00621A3B" w:rsidP="000D0A94">
      <w:pPr>
        <w:tabs>
          <w:tab w:val="num" w:pos="2880"/>
        </w:tabs>
        <w:ind w:firstLine="567"/>
        <w:jc w:val="both"/>
      </w:pPr>
      <w:r w:rsidRPr="00621A3B">
        <w:t xml:space="preserve">4. В таблице-2 приводится расчет стоимости дополнительных услуг. При этом в графе 1 таблицы-2 указывается общая стоимость продукции </w:t>
      </w:r>
      <w:r w:rsidR="000C7B2E">
        <w:t xml:space="preserve">(услуги) </w:t>
      </w:r>
      <w:r w:rsidRPr="00621A3B">
        <w:t>из таблицы-1 (графа «ИТОГО»).</w:t>
      </w:r>
    </w:p>
    <w:p w14:paraId="6859FF26" w14:textId="0B9D53A5" w:rsidR="00621A3B" w:rsidRPr="00621A3B" w:rsidRDefault="00621A3B" w:rsidP="000D0A94">
      <w:pPr>
        <w:tabs>
          <w:tab w:val="num" w:pos="2880"/>
        </w:tabs>
        <w:ind w:firstLine="567"/>
        <w:jc w:val="both"/>
      </w:pPr>
      <w:r w:rsidRPr="00621A3B">
        <w:t>5.</w:t>
      </w:r>
      <w:r w:rsidR="007127A8">
        <w:t> </w:t>
      </w:r>
      <w:r w:rsidRPr="00621A3B">
        <w:t>В таблице-3 приводятся иные параметры коммерческого предложения Участника конкурсного предложения.</w:t>
      </w:r>
    </w:p>
    <w:p w14:paraId="5F9E328A" w14:textId="33E7A839" w:rsidR="00621A3B" w:rsidRPr="00621A3B" w:rsidRDefault="00621A3B" w:rsidP="000D0A94">
      <w:pPr>
        <w:tabs>
          <w:tab w:val="num" w:pos="2880"/>
        </w:tabs>
        <w:ind w:firstLine="567"/>
        <w:jc w:val="both"/>
      </w:pPr>
      <w:r w:rsidRPr="00621A3B">
        <w:t xml:space="preserve">6. Коммерческое предложение будет служить основой для подготовки приложения №1 (спецификации) к Договору. В этой связи в целях снижения общих затрат сил и времени Заказчика и Участника запроса </w:t>
      </w:r>
      <w:r w:rsidR="00317A69">
        <w:t>ценовых предложений</w:t>
      </w:r>
      <w:r w:rsidRPr="00621A3B">
        <w:t xml:space="preserve">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14:paraId="5305BAE3" w14:textId="77777777" w:rsidR="00621A3B" w:rsidRPr="00621A3B" w:rsidRDefault="00621A3B" w:rsidP="000D0A94">
      <w:pPr>
        <w:snapToGrid w:val="0"/>
        <w:ind w:firstLine="567"/>
        <w:jc w:val="both"/>
        <w:rPr>
          <w:b/>
          <w:bCs/>
        </w:rPr>
      </w:pPr>
    </w:p>
    <w:p w14:paraId="1DDF7FBE" w14:textId="77777777" w:rsidR="00621A3B" w:rsidRPr="00621A3B" w:rsidRDefault="00621A3B" w:rsidP="000D0A94">
      <w:pPr>
        <w:snapToGrid w:val="0"/>
        <w:ind w:firstLine="567"/>
        <w:jc w:val="both"/>
        <w:rPr>
          <w:b/>
          <w:bCs/>
        </w:rPr>
      </w:pPr>
    </w:p>
    <w:p w14:paraId="2234575E" w14:textId="77777777" w:rsidR="00621A3B" w:rsidRPr="00621A3B" w:rsidRDefault="00621A3B" w:rsidP="000D0A94">
      <w:pPr>
        <w:snapToGrid w:val="0"/>
        <w:ind w:firstLine="567"/>
        <w:jc w:val="both"/>
        <w:rPr>
          <w:b/>
          <w:bCs/>
        </w:rPr>
      </w:pPr>
    </w:p>
    <w:p w14:paraId="4D088598" w14:textId="77777777" w:rsidR="00621A3B" w:rsidRPr="00621A3B" w:rsidRDefault="00621A3B" w:rsidP="000D0A94">
      <w:pPr>
        <w:ind w:firstLine="567"/>
        <w:jc w:val="both"/>
        <w:rPr>
          <w:b/>
          <w:bCs/>
        </w:rPr>
      </w:pPr>
    </w:p>
    <w:p w14:paraId="5AF9E6E4" w14:textId="77777777" w:rsidR="00621A3B" w:rsidRPr="00621A3B" w:rsidRDefault="00621A3B" w:rsidP="000D0A94">
      <w:pPr>
        <w:tabs>
          <w:tab w:val="left" w:pos="1278"/>
        </w:tabs>
        <w:ind w:firstLine="567"/>
        <w:jc w:val="both"/>
        <w:rPr>
          <w:b/>
          <w:bCs/>
        </w:rPr>
      </w:pPr>
    </w:p>
    <w:p w14:paraId="401BAE64" w14:textId="77777777" w:rsidR="00621A3B" w:rsidRPr="00621A3B" w:rsidRDefault="00621A3B" w:rsidP="000D0A94">
      <w:pPr>
        <w:tabs>
          <w:tab w:val="left" w:pos="1278"/>
        </w:tabs>
        <w:ind w:firstLine="567"/>
        <w:jc w:val="both"/>
        <w:rPr>
          <w:b/>
          <w:bCs/>
        </w:rPr>
      </w:pPr>
    </w:p>
    <w:p w14:paraId="00FE0BF2" w14:textId="77777777" w:rsidR="00621A3B" w:rsidRPr="00621A3B" w:rsidRDefault="00621A3B" w:rsidP="000D0A94">
      <w:pPr>
        <w:tabs>
          <w:tab w:val="left" w:pos="1278"/>
        </w:tabs>
        <w:ind w:firstLine="567"/>
        <w:jc w:val="both"/>
        <w:rPr>
          <w:b/>
          <w:bCs/>
        </w:rPr>
      </w:pPr>
    </w:p>
    <w:p w14:paraId="2D1CFFAF" w14:textId="77777777" w:rsidR="00621A3B" w:rsidRPr="00621A3B" w:rsidRDefault="00621A3B" w:rsidP="000D0A94">
      <w:pPr>
        <w:tabs>
          <w:tab w:val="left" w:pos="1278"/>
        </w:tabs>
        <w:ind w:firstLine="567"/>
        <w:jc w:val="both"/>
        <w:rPr>
          <w:b/>
          <w:bCs/>
        </w:rPr>
      </w:pPr>
    </w:p>
    <w:p w14:paraId="4C899BF7" w14:textId="77777777" w:rsidR="00621A3B" w:rsidRPr="00621A3B" w:rsidRDefault="00621A3B" w:rsidP="000D0A94">
      <w:pPr>
        <w:tabs>
          <w:tab w:val="left" w:pos="1278"/>
        </w:tabs>
        <w:ind w:firstLine="567"/>
        <w:jc w:val="both"/>
        <w:rPr>
          <w:b/>
          <w:bCs/>
        </w:rPr>
      </w:pPr>
    </w:p>
    <w:p w14:paraId="56312B55" w14:textId="77777777" w:rsidR="00621A3B" w:rsidRPr="00621A3B" w:rsidRDefault="00621A3B" w:rsidP="000D0A94">
      <w:pPr>
        <w:tabs>
          <w:tab w:val="left" w:pos="1278"/>
        </w:tabs>
        <w:ind w:firstLine="567"/>
        <w:jc w:val="both"/>
        <w:rPr>
          <w:b/>
          <w:bCs/>
        </w:rPr>
      </w:pPr>
    </w:p>
    <w:p w14:paraId="375840E2" w14:textId="77777777" w:rsidR="00621A3B" w:rsidRPr="00621A3B" w:rsidRDefault="00621A3B" w:rsidP="000D0A94">
      <w:pPr>
        <w:tabs>
          <w:tab w:val="left" w:pos="1278"/>
        </w:tabs>
        <w:ind w:firstLine="567"/>
        <w:jc w:val="both"/>
        <w:rPr>
          <w:b/>
          <w:bCs/>
        </w:rPr>
      </w:pPr>
    </w:p>
    <w:p w14:paraId="4FBDF23F" w14:textId="77777777" w:rsidR="00621A3B" w:rsidRPr="00621A3B" w:rsidRDefault="00621A3B" w:rsidP="000D0A94">
      <w:pPr>
        <w:tabs>
          <w:tab w:val="left" w:pos="1278"/>
        </w:tabs>
        <w:ind w:firstLine="567"/>
        <w:jc w:val="both"/>
        <w:rPr>
          <w:b/>
          <w:bCs/>
        </w:rPr>
      </w:pPr>
    </w:p>
    <w:p w14:paraId="4503340D" w14:textId="77777777" w:rsidR="00621A3B" w:rsidRPr="00621A3B" w:rsidRDefault="00621A3B" w:rsidP="000D0A94">
      <w:pPr>
        <w:tabs>
          <w:tab w:val="left" w:pos="1278"/>
        </w:tabs>
        <w:ind w:firstLine="567"/>
        <w:jc w:val="both"/>
        <w:rPr>
          <w:b/>
          <w:bCs/>
        </w:rPr>
      </w:pPr>
    </w:p>
    <w:p w14:paraId="26F0B668" w14:textId="77777777" w:rsidR="00621A3B" w:rsidRPr="00621A3B" w:rsidRDefault="00621A3B" w:rsidP="000D0A94">
      <w:pPr>
        <w:tabs>
          <w:tab w:val="left" w:pos="1278"/>
        </w:tabs>
        <w:ind w:firstLine="567"/>
        <w:jc w:val="both"/>
        <w:rPr>
          <w:b/>
          <w:bCs/>
        </w:rPr>
      </w:pPr>
    </w:p>
    <w:p w14:paraId="7B928BE5" w14:textId="77777777" w:rsidR="00621A3B" w:rsidRPr="00621A3B" w:rsidRDefault="00621A3B" w:rsidP="000D0A94">
      <w:pPr>
        <w:tabs>
          <w:tab w:val="left" w:pos="1278"/>
        </w:tabs>
        <w:ind w:firstLine="567"/>
        <w:jc w:val="both"/>
        <w:rPr>
          <w:b/>
          <w:bCs/>
        </w:rPr>
      </w:pPr>
    </w:p>
    <w:p w14:paraId="400DC169" w14:textId="77777777" w:rsidR="00621A3B" w:rsidRPr="00621A3B" w:rsidRDefault="00621A3B" w:rsidP="000D0A94">
      <w:pPr>
        <w:tabs>
          <w:tab w:val="left" w:pos="1278"/>
        </w:tabs>
        <w:ind w:firstLine="567"/>
        <w:jc w:val="both"/>
        <w:rPr>
          <w:b/>
          <w:bCs/>
        </w:rPr>
      </w:pPr>
    </w:p>
    <w:p w14:paraId="6AC19E4D" w14:textId="77777777" w:rsidR="00621A3B" w:rsidRPr="00621A3B" w:rsidRDefault="00621A3B" w:rsidP="000D0A94">
      <w:pPr>
        <w:tabs>
          <w:tab w:val="left" w:pos="1278"/>
        </w:tabs>
        <w:ind w:firstLine="567"/>
        <w:jc w:val="both"/>
        <w:rPr>
          <w:b/>
          <w:bCs/>
        </w:rPr>
      </w:pPr>
    </w:p>
    <w:p w14:paraId="20E2E2EA" w14:textId="77777777" w:rsidR="00621A3B" w:rsidRPr="00621A3B" w:rsidRDefault="00621A3B" w:rsidP="000D0A94">
      <w:pPr>
        <w:tabs>
          <w:tab w:val="left" w:pos="1278"/>
        </w:tabs>
        <w:ind w:firstLine="567"/>
        <w:jc w:val="both"/>
        <w:rPr>
          <w:b/>
          <w:bCs/>
        </w:rPr>
      </w:pPr>
    </w:p>
    <w:p w14:paraId="3B27F6E9" w14:textId="77777777" w:rsidR="00621A3B" w:rsidRPr="00621A3B" w:rsidRDefault="00621A3B" w:rsidP="000D0A94">
      <w:pPr>
        <w:tabs>
          <w:tab w:val="left" w:pos="1278"/>
        </w:tabs>
        <w:ind w:firstLine="567"/>
        <w:jc w:val="both"/>
        <w:rPr>
          <w:b/>
          <w:bCs/>
        </w:rPr>
      </w:pPr>
    </w:p>
    <w:p w14:paraId="07382290" w14:textId="77777777" w:rsidR="00621A3B" w:rsidRPr="00621A3B" w:rsidRDefault="00621A3B" w:rsidP="000D0A94">
      <w:pPr>
        <w:tabs>
          <w:tab w:val="left" w:pos="1278"/>
        </w:tabs>
        <w:ind w:firstLine="567"/>
        <w:jc w:val="both"/>
        <w:rPr>
          <w:b/>
          <w:bCs/>
        </w:rPr>
      </w:pPr>
    </w:p>
    <w:p w14:paraId="0F92A098" w14:textId="77777777" w:rsidR="00621A3B" w:rsidRPr="00621A3B" w:rsidRDefault="00621A3B" w:rsidP="000D0A94">
      <w:pPr>
        <w:tabs>
          <w:tab w:val="left" w:pos="1278"/>
        </w:tabs>
        <w:ind w:firstLine="567"/>
        <w:jc w:val="both"/>
        <w:rPr>
          <w:b/>
          <w:bCs/>
        </w:rPr>
      </w:pPr>
    </w:p>
    <w:p w14:paraId="07279621" w14:textId="77777777" w:rsidR="00621A3B" w:rsidRPr="00621A3B" w:rsidRDefault="00621A3B" w:rsidP="000D0A94">
      <w:pPr>
        <w:tabs>
          <w:tab w:val="left" w:pos="1278"/>
        </w:tabs>
        <w:ind w:firstLine="567"/>
        <w:jc w:val="both"/>
        <w:rPr>
          <w:b/>
          <w:bCs/>
        </w:rPr>
      </w:pPr>
    </w:p>
    <w:p w14:paraId="14B7183A" w14:textId="77777777" w:rsidR="00621A3B" w:rsidRPr="00621A3B" w:rsidRDefault="00621A3B" w:rsidP="000D0A94">
      <w:pPr>
        <w:tabs>
          <w:tab w:val="left" w:pos="1278"/>
        </w:tabs>
        <w:ind w:firstLine="567"/>
        <w:jc w:val="both"/>
        <w:rPr>
          <w:b/>
          <w:bCs/>
        </w:rPr>
      </w:pPr>
    </w:p>
    <w:p w14:paraId="4F29314D" w14:textId="77777777" w:rsidR="00621A3B" w:rsidRPr="00621A3B" w:rsidRDefault="00621A3B" w:rsidP="000D0A94">
      <w:pPr>
        <w:tabs>
          <w:tab w:val="left" w:pos="1278"/>
        </w:tabs>
        <w:ind w:firstLine="567"/>
        <w:jc w:val="both"/>
        <w:rPr>
          <w:b/>
          <w:bCs/>
        </w:rPr>
      </w:pPr>
    </w:p>
    <w:p w14:paraId="7A5534B4" w14:textId="77777777" w:rsidR="00621A3B" w:rsidRPr="00621A3B" w:rsidRDefault="00621A3B" w:rsidP="000D0A94">
      <w:pPr>
        <w:tabs>
          <w:tab w:val="left" w:pos="1278"/>
        </w:tabs>
        <w:ind w:firstLine="567"/>
        <w:jc w:val="both"/>
        <w:rPr>
          <w:b/>
          <w:bCs/>
        </w:rPr>
      </w:pPr>
    </w:p>
    <w:p w14:paraId="31D3E683" w14:textId="77777777" w:rsidR="00621A3B" w:rsidRPr="00621A3B" w:rsidRDefault="00621A3B" w:rsidP="000D0A94">
      <w:pPr>
        <w:tabs>
          <w:tab w:val="left" w:pos="1278"/>
        </w:tabs>
        <w:ind w:firstLine="567"/>
        <w:jc w:val="both"/>
        <w:rPr>
          <w:b/>
          <w:bCs/>
        </w:rPr>
      </w:pPr>
    </w:p>
    <w:p w14:paraId="293EF2A7" w14:textId="77777777" w:rsidR="00621A3B" w:rsidRPr="00621A3B" w:rsidRDefault="00621A3B" w:rsidP="000D0A94">
      <w:pPr>
        <w:tabs>
          <w:tab w:val="left" w:pos="1278"/>
        </w:tabs>
        <w:ind w:firstLine="567"/>
        <w:jc w:val="both"/>
        <w:rPr>
          <w:b/>
          <w:bCs/>
        </w:rPr>
      </w:pPr>
    </w:p>
    <w:p w14:paraId="6EEFB9F2" w14:textId="77777777" w:rsidR="00621A3B" w:rsidRPr="00621A3B" w:rsidRDefault="00621A3B" w:rsidP="000D0A94">
      <w:pPr>
        <w:tabs>
          <w:tab w:val="left" w:pos="1278"/>
        </w:tabs>
        <w:ind w:firstLine="567"/>
        <w:jc w:val="both"/>
        <w:rPr>
          <w:b/>
          <w:bCs/>
        </w:rPr>
      </w:pPr>
    </w:p>
    <w:p w14:paraId="7DBD6B7A" w14:textId="77777777" w:rsidR="00621A3B" w:rsidRPr="00621A3B" w:rsidRDefault="00621A3B" w:rsidP="000D0A94">
      <w:pPr>
        <w:tabs>
          <w:tab w:val="left" w:pos="1278"/>
        </w:tabs>
        <w:ind w:firstLine="567"/>
        <w:jc w:val="both"/>
        <w:rPr>
          <w:b/>
          <w:bCs/>
        </w:rPr>
      </w:pPr>
    </w:p>
    <w:p w14:paraId="66D11D2E" w14:textId="1D0F8E74" w:rsidR="00621A3B" w:rsidRPr="00621A3B" w:rsidRDefault="00621A3B" w:rsidP="000D0A94">
      <w:pPr>
        <w:keepNext/>
        <w:pageBreakBefore/>
        <w:suppressAutoHyphens/>
        <w:snapToGrid w:val="0"/>
        <w:spacing w:before="360" w:after="120"/>
        <w:ind w:firstLine="567"/>
        <w:jc w:val="both"/>
        <w:outlineLvl w:val="1"/>
        <w:rPr>
          <w:b/>
          <w:bCs/>
        </w:rPr>
      </w:pPr>
      <w:r w:rsidRPr="00621A3B">
        <w:rPr>
          <w:b/>
          <w:bCs/>
        </w:rPr>
        <w:lastRenderedPageBreak/>
        <w:t>3.</w:t>
      </w:r>
      <w:r w:rsidR="00995CA6">
        <w:rPr>
          <w:b/>
          <w:bCs/>
        </w:rPr>
        <w:t xml:space="preserve"> </w:t>
      </w:r>
      <w:bookmarkStart w:id="9" w:name="_Ref167696933"/>
      <w:bookmarkStart w:id="10" w:name="_Toc243990647"/>
      <w:r w:rsidRPr="00621A3B">
        <w:rPr>
          <w:b/>
          <w:bCs/>
        </w:rPr>
        <w:t>Техническое предложение (форма 3)</w:t>
      </w:r>
      <w:bookmarkEnd w:id="9"/>
      <w:bookmarkEnd w:id="10"/>
    </w:p>
    <w:p w14:paraId="7F596345" w14:textId="3381CFAE" w:rsidR="00621A3B" w:rsidRPr="00621A3B" w:rsidRDefault="00621A3B" w:rsidP="000D0A94">
      <w:pPr>
        <w:ind w:firstLine="567"/>
      </w:pPr>
      <w:r w:rsidRPr="00621A3B">
        <w:t xml:space="preserve">Приложение </w:t>
      </w:r>
      <w:r w:rsidR="006C31EE">
        <w:t xml:space="preserve">к </w:t>
      </w:r>
      <w:r w:rsidR="000C7B2E">
        <w:t>Заявке</w:t>
      </w:r>
      <w:r w:rsidR="00A12079">
        <w:t xml:space="preserve"> </w:t>
      </w:r>
      <w:r w:rsidRPr="00621A3B">
        <w:t>от «____»_____________ г. №</w:t>
      </w:r>
      <w:r w:rsidR="007127A8">
        <w:t xml:space="preserve"> </w:t>
      </w:r>
      <w:r w:rsidRPr="00621A3B">
        <w:t>__________</w:t>
      </w:r>
    </w:p>
    <w:p w14:paraId="23424E0C" w14:textId="77777777" w:rsidR="00621A3B" w:rsidRPr="00621A3B" w:rsidRDefault="00621A3B" w:rsidP="000D0A94">
      <w:pPr>
        <w:ind w:firstLine="567"/>
        <w:rPr>
          <w:b/>
          <w:bCs/>
        </w:rPr>
      </w:pPr>
    </w:p>
    <w:p w14:paraId="41B8DF20" w14:textId="77777777" w:rsidR="00621A3B" w:rsidRPr="00621A3B" w:rsidRDefault="00621A3B" w:rsidP="000D0A94">
      <w:pPr>
        <w:ind w:firstLine="567"/>
        <w:jc w:val="both"/>
        <w:rPr>
          <w:b/>
          <w:bCs/>
        </w:rPr>
      </w:pPr>
    </w:p>
    <w:p w14:paraId="6C54B460" w14:textId="77777777" w:rsidR="00621A3B" w:rsidRPr="00621A3B" w:rsidRDefault="00621A3B" w:rsidP="000D0A94">
      <w:pPr>
        <w:ind w:firstLine="567"/>
        <w:jc w:val="both"/>
        <w:rPr>
          <w:b/>
          <w:bCs/>
          <w:color w:val="000000"/>
        </w:rPr>
      </w:pPr>
      <w:r w:rsidRPr="00621A3B">
        <w:rPr>
          <w:b/>
          <w:bCs/>
          <w:color w:val="000000"/>
        </w:rPr>
        <w:t>Наименование и адрес Участника: _________________________________</w:t>
      </w:r>
    </w:p>
    <w:p w14:paraId="0898BA58" w14:textId="77777777" w:rsidR="00621A3B" w:rsidRPr="00621A3B" w:rsidRDefault="00621A3B" w:rsidP="000D0A94">
      <w:pPr>
        <w:ind w:firstLine="567"/>
        <w:jc w:val="both"/>
        <w:rPr>
          <w:b/>
          <w:bCs/>
          <w:color w:val="000000"/>
        </w:rPr>
      </w:pPr>
    </w:p>
    <w:tbl>
      <w:tblPr>
        <w:tblW w:w="10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79"/>
        <w:gridCol w:w="4733"/>
      </w:tblGrid>
      <w:tr w:rsidR="00621A3B" w:rsidRPr="00621A3B" w14:paraId="06252D81" w14:textId="77777777" w:rsidTr="00621A3B">
        <w:tc>
          <w:tcPr>
            <w:tcW w:w="709" w:type="dxa"/>
            <w:tcBorders>
              <w:top w:val="single" w:sz="4" w:space="0" w:color="auto"/>
              <w:left w:val="single" w:sz="4" w:space="0" w:color="auto"/>
              <w:bottom w:val="single" w:sz="4" w:space="0" w:color="auto"/>
              <w:right w:val="single" w:sz="4" w:space="0" w:color="auto"/>
            </w:tcBorders>
          </w:tcPr>
          <w:p w14:paraId="663171FF" w14:textId="77777777" w:rsidR="00621A3B" w:rsidRPr="00621A3B" w:rsidRDefault="00621A3B" w:rsidP="00692F1A">
            <w:pPr>
              <w:keepNext/>
              <w:spacing w:before="40" w:after="40"/>
              <w:ind w:left="57" w:right="57"/>
              <w:jc w:val="both"/>
            </w:pPr>
            <w:r w:rsidRPr="00621A3B">
              <w:t>№ п/п</w:t>
            </w:r>
          </w:p>
        </w:tc>
        <w:tc>
          <w:tcPr>
            <w:tcW w:w="4979" w:type="dxa"/>
            <w:tcBorders>
              <w:top w:val="single" w:sz="4" w:space="0" w:color="auto"/>
              <w:left w:val="single" w:sz="4" w:space="0" w:color="auto"/>
              <w:bottom w:val="single" w:sz="4" w:space="0" w:color="auto"/>
              <w:right w:val="single" w:sz="4" w:space="0" w:color="auto"/>
            </w:tcBorders>
          </w:tcPr>
          <w:p w14:paraId="11EF2E0A" w14:textId="77777777" w:rsidR="00621A3B" w:rsidRPr="00621A3B" w:rsidRDefault="00621A3B" w:rsidP="000D0A94">
            <w:pPr>
              <w:keepNext/>
              <w:spacing w:before="40" w:after="40"/>
              <w:ind w:left="57" w:right="57" w:firstLine="567"/>
              <w:jc w:val="both"/>
            </w:pPr>
            <w:r w:rsidRPr="00621A3B">
              <w:t>Требования Заказчика</w:t>
            </w:r>
          </w:p>
        </w:tc>
        <w:tc>
          <w:tcPr>
            <w:tcW w:w="4733" w:type="dxa"/>
            <w:tcBorders>
              <w:top w:val="single" w:sz="4" w:space="0" w:color="auto"/>
              <w:left w:val="single" w:sz="4" w:space="0" w:color="auto"/>
              <w:bottom w:val="single" w:sz="4" w:space="0" w:color="auto"/>
              <w:right w:val="single" w:sz="4" w:space="0" w:color="auto"/>
            </w:tcBorders>
          </w:tcPr>
          <w:p w14:paraId="1FC5E66A" w14:textId="77777777" w:rsidR="00621A3B" w:rsidRPr="00621A3B" w:rsidRDefault="00621A3B" w:rsidP="000D0A94">
            <w:pPr>
              <w:keepNext/>
              <w:spacing w:before="40" w:after="40"/>
              <w:ind w:left="57" w:right="57" w:firstLine="567"/>
              <w:jc w:val="both"/>
            </w:pPr>
            <w:r w:rsidRPr="00621A3B">
              <w:t xml:space="preserve">Предложение Участника </w:t>
            </w:r>
          </w:p>
        </w:tc>
      </w:tr>
      <w:tr w:rsidR="00621A3B" w:rsidRPr="00621A3B" w14:paraId="7D6BEB4B" w14:textId="77777777" w:rsidTr="00621A3B">
        <w:tc>
          <w:tcPr>
            <w:tcW w:w="709" w:type="dxa"/>
            <w:tcBorders>
              <w:top w:val="single" w:sz="4" w:space="0" w:color="auto"/>
              <w:left w:val="single" w:sz="4" w:space="0" w:color="auto"/>
              <w:bottom w:val="single" w:sz="4" w:space="0" w:color="auto"/>
              <w:right w:val="single" w:sz="4" w:space="0" w:color="auto"/>
            </w:tcBorders>
          </w:tcPr>
          <w:p w14:paraId="5B4F5BCB" w14:textId="77777777" w:rsidR="00621A3B" w:rsidRPr="00621A3B" w:rsidRDefault="00621A3B" w:rsidP="000D0A94">
            <w:pPr>
              <w:numPr>
                <w:ilvl w:val="0"/>
                <w:numId w:val="5"/>
              </w:numPr>
              <w:ind w:firstLine="567"/>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0E8161DA" w14:textId="77777777" w:rsidR="00621A3B" w:rsidRPr="00621A3B" w:rsidRDefault="00621A3B" w:rsidP="000D0A94">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4939947" w14:textId="77777777" w:rsidR="00621A3B" w:rsidRPr="00621A3B" w:rsidRDefault="00621A3B" w:rsidP="000D0A94">
            <w:pPr>
              <w:ind w:firstLine="567"/>
              <w:jc w:val="both"/>
              <w:rPr>
                <w:b/>
                <w:bCs/>
              </w:rPr>
            </w:pPr>
          </w:p>
        </w:tc>
      </w:tr>
      <w:tr w:rsidR="00621A3B" w:rsidRPr="00621A3B" w14:paraId="2CBB7020" w14:textId="77777777" w:rsidTr="00621A3B">
        <w:tc>
          <w:tcPr>
            <w:tcW w:w="709" w:type="dxa"/>
            <w:tcBorders>
              <w:top w:val="single" w:sz="4" w:space="0" w:color="auto"/>
              <w:left w:val="single" w:sz="4" w:space="0" w:color="auto"/>
              <w:bottom w:val="single" w:sz="4" w:space="0" w:color="auto"/>
              <w:right w:val="single" w:sz="4" w:space="0" w:color="auto"/>
            </w:tcBorders>
          </w:tcPr>
          <w:p w14:paraId="302E866C" w14:textId="77777777" w:rsidR="00621A3B" w:rsidRPr="00621A3B" w:rsidRDefault="00621A3B" w:rsidP="000D0A94">
            <w:pPr>
              <w:numPr>
                <w:ilvl w:val="0"/>
                <w:numId w:val="5"/>
              </w:numPr>
              <w:ind w:firstLine="567"/>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03E79F8D" w14:textId="77777777" w:rsidR="00621A3B" w:rsidRPr="00621A3B" w:rsidRDefault="00621A3B" w:rsidP="000D0A94">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67E08E2E" w14:textId="77777777" w:rsidR="00621A3B" w:rsidRPr="00621A3B" w:rsidRDefault="00621A3B" w:rsidP="000D0A94">
            <w:pPr>
              <w:ind w:firstLine="567"/>
              <w:jc w:val="both"/>
              <w:rPr>
                <w:b/>
                <w:bCs/>
              </w:rPr>
            </w:pPr>
          </w:p>
        </w:tc>
      </w:tr>
      <w:tr w:rsidR="00621A3B" w:rsidRPr="00621A3B" w14:paraId="1B9EA89B" w14:textId="77777777" w:rsidTr="00621A3B">
        <w:tc>
          <w:tcPr>
            <w:tcW w:w="709" w:type="dxa"/>
            <w:tcBorders>
              <w:top w:val="single" w:sz="4" w:space="0" w:color="auto"/>
              <w:left w:val="single" w:sz="4" w:space="0" w:color="auto"/>
              <w:bottom w:val="single" w:sz="4" w:space="0" w:color="auto"/>
              <w:right w:val="single" w:sz="4" w:space="0" w:color="auto"/>
            </w:tcBorders>
          </w:tcPr>
          <w:p w14:paraId="2DC9474E" w14:textId="77777777" w:rsidR="00621A3B" w:rsidRPr="00621A3B" w:rsidRDefault="00621A3B" w:rsidP="000D0A94">
            <w:pPr>
              <w:numPr>
                <w:ilvl w:val="0"/>
                <w:numId w:val="5"/>
              </w:numPr>
              <w:ind w:firstLine="567"/>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1DC14059" w14:textId="77777777" w:rsidR="00621A3B" w:rsidRPr="00621A3B" w:rsidRDefault="00621A3B" w:rsidP="000D0A94">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9CE54FA" w14:textId="77777777" w:rsidR="00621A3B" w:rsidRPr="00621A3B" w:rsidRDefault="00621A3B" w:rsidP="000D0A94">
            <w:pPr>
              <w:ind w:firstLine="567"/>
              <w:jc w:val="both"/>
              <w:rPr>
                <w:b/>
                <w:bCs/>
              </w:rPr>
            </w:pPr>
          </w:p>
        </w:tc>
      </w:tr>
      <w:tr w:rsidR="00621A3B" w:rsidRPr="00621A3B" w14:paraId="1CC13EB4" w14:textId="77777777" w:rsidTr="00621A3B">
        <w:tc>
          <w:tcPr>
            <w:tcW w:w="709" w:type="dxa"/>
            <w:tcBorders>
              <w:top w:val="single" w:sz="4" w:space="0" w:color="auto"/>
              <w:left w:val="single" w:sz="4" w:space="0" w:color="auto"/>
              <w:bottom w:val="single" w:sz="4" w:space="0" w:color="auto"/>
              <w:right w:val="single" w:sz="4" w:space="0" w:color="auto"/>
            </w:tcBorders>
          </w:tcPr>
          <w:p w14:paraId="30B6F51C" w14:textId="77777777" w:rsidR="00621A3B" w:rsidRPr="00621A3B" w:rsidRDefault="00621A3B" w:rsidP="000D0A94">
            <w:pPr>
              <w:ind w:firstLine="567"/>
              <w:jc w:val="both"/>
              <w:rPr>
                <w:b/>
                <w:bCs/>
              </w:rPr>
            </w:pPr>
            <w:r w:rsidRPr="00621A3B">
              <w:rPr>
                <w:b/>
                <w:bCs/>
              </w:rPr>
              <w:t>…</w:t>
            </w:r>
          </w:p>
        </w:tc>
        <w:tc>
          <w:tcPr>
            <w:tcW w:w="4979" w:type="dxa"/>
            <w:tcBorders>
              <w:top w:val="single" w:sz="4" w:space="0" w:color="auto"/>
              <w:left w:val="single" w:sz="4" w:space="0" w:color="auto"/>
              <w:bottom w:val="single" w:sz="4" w:space="0" w:color="auto"/>
              <w:right w:val="single" w:sz="4" w:space="0" w:color="auto"/>
            </w:tcBorders>
          </w:tcPr>
          <w:p w14:paraId="75E612DA" w14:textId="77777777" w:rsidR="00621A3B" w:rsidRPr="00621A3B" w:rsidRDefault="00621A3B" w:rsidP="000D0A94">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66E33AD" w14:textId="77777777" w:rsidR="00621A3B" w:rsidRPr="00621A3B" w:rsidRDefault="00621A3B" w:rsidP="000D0A94">
            <w:pPr>
              <w:ind w:firstLine="567"/>
              <w:jc w:val="both"/>
              <w:rPr>
                <w:b/>
                <w:bCs/>
              </w:rPr>
            </w:pPr>
          </w:p>
        </w:tc>
      </w:tr>
    </w:tbl>
    <w:p w14:paraId="3C8F447A" w14:textId="77777777" w:rsidR="00621A3B" w:rsidRPr="00621A3B" w:rsidRDefault="00621A3B" w:rsidP="000D0A94">
      <w:pPr>
        <w:ind w:firstLine="567"/>
        <w:jc w:val="both"/>
        <w:rPr>
          <w:b/>
          <w:bCs/>
        </w:rPr>
      </w:pPr>
    </w:p>
    <w:p w14:paraId="5F42C1ED" w14:textId="77777777" w:rsidR="00621A3B" w:rsidRPr="00621A3B" w:rsidRDefault="00621A3B" w:rsidP="000D0A94">
      <w:pPr>
        <w:ind w:firstLine="567"/>
        <w:jc w:val="both"/>
        <w:rPr>
          <w:b/>
          <w:bCs/>
        </w:rPr>
      </w:pPr>
    </w:p>
    <w:p w14:paraId="1F16977D" w14:textId="77777777" w:rsidR="00621A3B" w:rsidRPr="00621A3B" w:rsidRDefault="00621A3B" w:rsidP="000D0A94">
      <w:pPr>
        <w:ind w:firstLine="567"/>
        <w:jc w:val="both"/>
        <w:rPr>
          <w:b/>
          <w:bCs/>
        </w:rPr>
      </w:pPr>
    </w:p>
    <w:p w14:paraId="40BE4996" w14:textId="77777777" w:rsidR="00621A3B" w:rsidRPr="00621A3B" w:rsidRDefault="00621A3B" w:rsidP="000D0A94">
      <w:pPr>
        <w:ind w:firstLine="567"/>
        <w:jc w:val="both"/>
        <w:rPr>
          <w:b/>
          <w:bCs/>
        </w:rPr>
      </w:pPr>
      <w:r w:rsidRPr="00621A3B">
        <w:rPr>
          <w:b/>
          <w:bCs/>
        </w:rPr>
        <w:t>___________________________________</w:t>
      </w:r>
    </w:p>
    <w:p w14:paraId="5F19DBA7" w14:textId="77777777" w:rsidR="00621A3B" w:rsidRPr="00621A3B" w:rsidRDefault="00621A3B" w:rsidP="000D0A94">
      <w:pPr>
        <w:ind w:right="3684" w:firstLine="567"/>
        <w:jc w:val="both"/>
        <w:rPr>
          <w:b/>
          <w:bCs/>
          <w:vertAlign w:val="superscript"/>
        </w:rPr>
      </w:pPr>
      <w:r w:rsidRPr="00621A3B">
        <w:rPr>
          <w:b/>
          <w:bCs/>
          <w:vertAlign w:val="superscript"/>
        </w:rPr>
        <w:t>(подпись, М.П.)</w:t>
      </w:r>
    </w:p>
    <w:p w14:paraId="7E0C7F8A" w14:textId="77777777" w:rsidR="00621A3B" w:rsidRPr="00621A3B" w:rsidRDefault="00621A3B" w:rsidP="000D0A94">
      <w:pPr>
        <w:ind w:right="3684" w:firstLine="567"/>
        <w:jc w:val="both"/>
        <w:rPr>
          <w:b/>
          <w:bCs/>
          <w:vertAlign w:val="superscript"/>
        </w:rPr>
      </w:pPr>
      <w:r w:rsidRPr="00621A3B">
        <w:rPr>
          <w:b/>
          <w:bCs/>
          <w:vertAlign w:val="superscript"/>
        </w:rPr>
        <w:t>(фамилия, имя, отчество подписавшего, должность)</w:t>
      </w:r>
    </w:p>
    <w:p w14:paraId="4085C439" w14:textId="77777777" w:rsidR="00621A3B" w:rsidRPr="00621A3B" w:rsidRDefault="00621A3B" w:rsidP="000D0A94">
      <w:pPr>
        <w:ind w:right="3684" w:firstLine="567"/>
        <w:jc w:val="both"/>
        <w:rPr>
          <w:b/>
          <w:bCs/>
          <w:vertAlign w:val="superscript"/>
        </w:rPr>
      </w:pPr>
    </w:p>
    <w:p w14:paraId="66C5988B" w14:textId="77777777" w:rsidR="00621A3B" w:rsidRPr="00621A3B" w:rsidRDefault="00621A3B" w:rsidP="000D0A94">
      <w:pPr>
        <w:ind w:right="3684" w:firstLine="567"/>
        <w:jc w:val="both"/>
        <w:rPr>
          <w:b/>
          <w:bCs/>
          <w:vertAlign w:val="superscript"/>
        </w:rPr>
      </w:pPr>
    </w:p>
    <w:p w14:paraId="457A0488" w14:textId="77777777" w:rsidR="00621A3B" w:rsidRPr="00621A3B" w:rsidRDefault="00621A3B" w:rsidP="000D0A94">
      <w:pPr>
        <w:ind w:right="3684" w:firstLine="567"/>
        <w:jc w:val="both"/>
        <w:rPr>
          <w:b/>
          <w:bCs/>
          <w:vertAlign w:val="superscript"/>
        </w:rPr>
      </w:pPr>
    </w:p>
    <w:p w14:paraId="750CAECB" w14:textId="77777777" w:rsidR="00621A3B" w:rsidRPr="00621A3B" w:rsidRDefault="00621A3B" w:rsidP="000D0A94">
      <w:pPr>
        <w:ind w:right="3684" w:firstLine="567"/>
        <w:jc w:val="both"/>
        <w:rPr>
          <w:b/>
          <w:bCs/>
          <w:vertAlign w:val="superscript"/>
        </w:rPr>
      </w:pPr>
    </w:p>
    <w:p w14:paraId="029A9657" w14:textId="77777777" w:rsidR="00621A3B" w:rsidRPr="00621A3B" w:rsidRDefault="00621A3B" w:rsidP="000D0A94">
      <w:pPr>
        <w:ind w:right="3684" w:firstLine="567"/>
        <w:jc w:val="both"/>
        <w:rPr>
          <w:b/>
          <w:bCs/>
          <w:vertAlign w:val="superscript"/>
        </w:rPr>
      </w:pPr>
    </w:p>
    <w:p w14:paraId="7F862CFE" w14:textId="77777777" w:rsidR="00621A3B" w:rsidRPr="00621A3B" w:rsidRDefault="00621A3B" w:rsidP="000D0A94">
      <w:pPr>
        <w:ind w:right="3684" w:firstLine="567"/>
        <w:jc w:val="both"/>
        <w:rPr>
          <w:b/>
          <w:bCs/>
          <w:vertAlign w:val="superscript"/>
        </w:rPr>
      </w:pPr>
    </w:p>
    <w:p w14:paraId="5978FE9D" w14:textId="77777777" w:rsidR="00621A3B" w:rsidRPr="00621A3B" w:rsidRDefault="00621A3B" w:rsidP="000D0A94">
      <w:pPr>
        <w:ind w:right="3684" w:firstLine="567"/>
        <w:jc w:val="both"/>
        <w:rPr>
          <w:b/>
          <w:bCs/>
          <w:vertAlign w:val="superscript"/>
        </w:rPr>
      </w:pPr>
    </w:p>
    <w:p w14:paraId="11CCC500" w14:textId="77777777" w:rsidR="00621A3B" w:rsidRPr="00621A3B" w:rsidRDefault="00621A3B" w:rsidP="000D0A94">
      <w:pPr>
        <w:ind w:right="3684" w:firstLine="567"/>
        <w:jc w:val="both"/>
        <w:rPr>
          <w:vertAlign w:val="superscript"/>
        </w:rPr>
      </w:pPr>
    </w:p>
    <w:p w14:paraId="77AE3D0E" w14:textId="77777777" w:rsidR="00621A3B" w:rsidRPr="00621A3B" w:rsidRDefault="00621A3B" w:rsidP="000D0A94">
      <w:pPr>
        <w:keepNext/>
        <w:pageBreakBefore/>
        <w:suppressAutoHyphens/>
        <w:spacing w:before="240" w:after="120"/>
        <w:ind w:firstLine="567"/>
        <w:jc w:val="both"/>
        <w:outlineLvl w:val="2"/>
        <w:rPr>
          <w:b/>
          <w:bCs/>
        </w:rPr>
      </w:pPr>
      <w:bookmarkStart w:id="11" w:name="_Toc243990649"/>
      <w:r w:rsidRPr="00621A3B">
        <w:rPr>
          <w:b/>
          <w:bCs/>
        </w:rPr>
        <w:lastRenderedPageBreak/>
        <w:t>Инструкции по заполнению</w:t>
      </w:r>
      <w:bookmarkEnd w:id="11"/>
    </w:p>
    <w:p w14:paraId="72693ACB" w14:textId="2BF9A19E" w:rsidR="00621A3B" w:rsidRPr="00621A3B" w:rsidRDefault="00621A3B" w:rsidP="000D0A94">
      <w:pPr>
        <w:ind w:firstLine="567"/>
        <w:jc w:val="both"/>
      </w:pPr>
      <w:r w:rsidRPr="00621A3B">
        <w:t xml:space="preserve">1. Участник указывает дату и номер Предложения в соответствии с </w:t>
      </w:r>
      <w:r w:rsidR="000C7B2E">
        <w:t>З</w:t>
      </w:r>
      <w:r w:rsidR="0048555B">
        <w:t>аявкой</w:t>
      </w:r>
      <w:r w:rsidRPr="00621A3B">
        <w:t>.</w:t>
      </w:r>
    </w:p>
    <w:p w14:paraId="4A016F90" w14:textId="77777777" w:rsidR="00621A3B" w:rsidRPr="00621A3B" w:rsidRDefault="00621A3B" w:rsidP="000D0A94">
      <w:pPr>
        <w:ind w:firstLine="567"/>
        <w:jc w:val="both"/>
      </w:pPr>
      <w:r w:rsidRPr="00621A3B">
        <w:t>2. Участник указывает свое фирменное наименование (в т.ч. организационно-правовую форму) и свой адрес.</w:t>
      </w:r>
    </w:p>
    <w:p w14:paraId="3421BDDB" w14:textId="3D98F4D1" w:rsidR="00621A3B" w:rsidRPr="00621A3B" w:rsidRDefault="00621A3B" w:rsidP="000D0A94">
      <w:pPr>
        <w:ind w:firstLine="567"/>
        <w:jc w:val="both"/>
      </w:pPr>
      <w:r w:rsidRPr="00621A3B">
        <w:t xml:space="preserve">3. В техническом предложении описываются все позиции Технического задания с учетом предлагаемых условий договора (проект договора). Участник вправе указать, что он согласен на проект Технического задания, изложенного в документации по открытому запросу </w:t>
      </w:r>
      <w:r w:rsidR="00317A69">
        <w:t>ценовых предложений</w:t>
      </w:r>
      <w:r w:rsidRPr="00621A3B">
        <w:t>, за исключением таких-то изменений (и указать их).</w:t>
      </w:r>
    </w:p>
    <w:p w14:paraId="0D7D4C89" w14:textId="77777777" w:rsidR="00621A3B" w:rsidRPr="00621A3B" w:rsidRDefault="00621A3B" w:rsidP="000D0A94">
      <w:pPr>
        <w:ind w:firstLine="567"/>
        <w:jc w:val="both"/>
        <w:rPr>
          <w:b/>
          <w:bCs/>
        </w:rPr>
      </w:pPr>
      <w:r w:rsidRPr="00621A3B">
        <w:t>4. В колонке «Требования Заказчика» отдельно приводится каждое отдельное требование, указанное в разделе.</w:t>
      </w:r>
    </w:p>
    <w:p w14:paraId="1AEDCC4F" w14:textId="23EE4F92" w:rsidR="00621A3B" w:rsidRPr="00621A3B" w:rsidRDefault="00621A3B" w:rsidP="000D0A94">
      <w:pPr>
        <w:ind w:firstLine="567"/>
        <w:jc w:val="both"/>
        <w:rPr>
          <w:b/>
          <w:bCs/>
        </w:rPr>
      </w:pPr>
      <w:r w:rsidRPr="00621A3B">
        <w:t>5.</w:t>
      </w:r>
      <w:r w:rsidR="00EB6FE7">
        <w:t> </w:t>
      </w:r>
      <w:r w:rsidRPr="00621A3B">
        <w:t>В колонке «Предложение Участника» указывается конкретное описание соответствующих характеристик предлагаемой продукции</w:t>
      </w:r>
      <w:r w:rsidR="0048555B">
        <w:t xml:space="preserve"> (услуги)</w:t>
      </w:r>
      <w:r w:rsidRPr="00621A3B">
        <w:t>, значения технических и иных показателей качества продукции.</w:t>
      </w:r>
    </w:p>
    <w:p w14:paraId="2FC3B071" w14:textId="1072241C" w:rsidR="00621A3B" w:rsidRPr="00621A3B" w:rsidRDefault="00621A3B" w:rsidP="000D0A94">
      <w:pPr>
        <w:tabs>
          <w:tab w:val="left" w:pos="851"/>
        </w:tabs>
        <w:ind w:firstLine="567"/>
        <w:jc w:val="both"/>
        <w:rPr>
          <w:b/>
        </w:rPr>
      </w:pPr>
      <w:r w:rsidRPr="00621A3B">
        <w:t>6.</w:t>
      </w:r>
      <w:r w:rsidR="00B870F7">
        <w:t> </w:t>
      </w:r>
      <w:r w:rsidRPr="00621A3B">
        <w:t xml:space="preserve">Техническое предложение на выполнение работ/оказание услуг будет служить основой для подготовки договора. В этой связи в целях снижения общих затрат сил и времени организатора </w:t>
      </w:r>
      <w:r w:rsidR="0048555B">
        <w:t xml:space="preserve">открытого запроса </w:t>
      </w:r>
      <w:r w:rsidR="00317A69">
        <w:t>ценовых предложений</w:t>
      </w:r>
      <w:r w:rsidRPr="00621A3B">
        <w:t xml:space="preserve">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75C08E42" w14:textId="600EC4B4" w:rsidR="00621A3B" w:rsidRPr="00621A3B" w:rsidRDefault="00621A3B" w:rsidP="007127A8">
      <w:pPr>
        <w:tabs>
          <w:tab w:val="left" w:pos="3519"/>
        </w:tabs>
        <w:ind w:firstLine="567"/>
        <w:jc w:val="both"/>
        <w:rPr>
          <w:b/>
          <w:bCs/>
        </w:rPr>
      </w:pPr>
      <w:r w:rsidRPr="00621A3B">
        <w:rPr>
          <w:bCs/>
        </w:rPr>
        <w:tab/>
      </w:r>
      <w:r w:rsidRPr="00621A3B">
        <w:rPr>
          <w:bCs/>
        </w:rPr>
        <w:tab/>
      </w:r>
    </w:p>
    <w:p w14:paraId="6E348F3D" w14:textId="169B9119" w:rsidR="00622CE7" w:rsidRDefault="00622CE7">
      <w:pPr>
        <w:spacing w:after="160" w:line="259" w:lineRule="auto"/>
        <w:rPr>
          <w:b/>
          <w:bCs/>
        </w:rPr>
      </w:pPr>
      <w:r>
        <w:rPr>
          <w:b/>
          <w:bCs/>
        </w:rPr>
        <w:br w:type="page"/>
      </w:r>
    </w:p>
    <w:p w14:paraId="7336B88F" w14:textId="6FAF0F08" w:rsidR="00621A3B" w:rsidRPr="00621A3B" w:rsidRDefault="003674E3" w:rsidP="000D0A94">
      <w:pPr>
        <w:keepNext/>
        <w:pageBreakBefore/>
        <w:suppressAutoHyphens/>
        <w:snapToGrid w:val="0"/>
        <w:spacing w:before="360" w:after="120"/>
        <w:ind w:firstLine="567"/>
        <w:jc w:val="both"/>
        <w:outlineLvl w:val="1"/>
        <w:rPr>
          <w:b/>
          <w:bCs/>
        </w:rPr>
      </w:pPr>
      <w:bookmarkStart w:id="12" w:name="_Ref55335823"/>
      <w:bookmarkStart w:id="13" w:name="_Ref55336359"/>
      <w:bookmarkStart w:id="14" w:name="_Toc57314675"/>
      <w:bookmarkStart w:id="15" w:name="_Toc69728989"/>
      <w:bookmarkStart w:id="16" w:name="_Ref167697719"/>
      <w:bookmarkStart w:id="17" w:name="_Toc243990653"/>
      <w:r>
        <w:rPr>
          <w:b/>
          <w:bCs/>
        </w:rPr>
        <w:lastRenderedPageBreak/>
        <w:t>4</w:t>
      </w:r>
      <w:r w:rsidR="00621A3B" w:rsidRPr="00621A3B">
        <w:rPr>
          <w:b/>
          <w:bCs/>
        </w:rPr>
        <w:t xml:space="preserve">. Анкета Участника (форма </w:t>
      </w:r>
      <w:bookmarkEnd w:id="12"/>
      <w:bookmarkEnd w:id="13"/>
      <w:bookmarkEnd w:id="14"/>
      <w:bookmarkEnd w:id="15"/>
      <w:r>
        <w:rPr>
          <w:b/>
          <w:bCs/>
        </w:rPr>
        <w:t>4</w:t>
      </w:r>
      <w:r w:rsidR="00621A3B" w:rsidRPr="00621A3B">
        <w:rPr>
          <w:b/>
          <w:bCs/>
        </w:rPr>
        <w:t>)</w:t>
      </w:r>
      <w:bookmarkEnd w:id="16"/>
      <w:bookmarkEnd w:id="17"/>
    </w:p>
    <w:p w14:paraId="155348DA" w14:textId="5313F629" w:rsidR="00621A3B" w:rsidRPr="00621A3B" w:rsidRDefault="00621A3B" w:rsidP="000D0A94">
      <w:pPr>
        <w:ind w:firstLine="567"/>
      </w:pPr>
      <w:r w:rsidRPr="00621A3B">
        <w:t>Приложение к</w:t>
      </w:r>
      <w:r w:rsidR="006C31EE">
        <w:t xml:space="preserve"> </w:t>
      </w:r>
      <w:r w:rsidR="0048555B">
        <w:t>Заявке</w:t>
      </w:r>
      <w:r w:rsidRPr="00621A3B">
        <w:br/>
        <w:t>от «____»_____________ г. №</w:t>
      </w:r>
      <w:r w:rsidR="000C2138">
        <w:t xml:space="preserve"> </w:t>
      </w:r>
      <w:r w:rsidRPr="00621A3B">
        <w:t>______</w:t>
      </w:r>
    </w:p>
    <w:p w14:paraId="371E9343" w14:textId="77777777" w:rsidR="00621A3B" w:rsidRPr="00621A3B" w:rsidRDefault="00621A3B" w:rsidP="000D0A94">
      <w:pPr>
        <w:ind w:firstLine="567"/>
        <w:jc w:val="both"/>
        <w:rPr>
          <w:b/>
          <w:bCs/>
          <w:color w:val="000000"/>
        </w:rPr>
      </w:pPr>
      <w:r w:rsidRPr="00621A3B">
        <w:rPr>
          <w:b/>
          <w:bCs/>
          <w:color w:val="000000"/>
        </w:rPr>
        <w:t>Наименование и адрес Участника: _________________________________</w:t>
      </w:r>
    </w:p>
    <w:p w14:paraId="2B04306E" w14:textId="77777777" w:rsidR="00621A3B" w:rsidRPr="00621A3B" w:rsidRDefault="00621A3B" w:rsidP="000D0A94">
      <w:pPr>
        <w:ind w:firstLine="567"/>
        <w:jc w:val="both"/>
        <w:rPr>
          <w:bCs/>
        </w:rPr>
      </w:pPr>
      <w:r w:rsidRPr="00621A3B">
        <w:rPr>
          <w:bCs/>
          <w:i/>
          <w:spacing w:val="-1"/>
        </w:rPr>
        <w:t>Все строки таблицы обязательны для заполнения</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3"/>
        <w:gridCol w:w="5528"/>
        <w:gridCol w:w="3569"/>
      </w:tblGrid>
      <w:tr w:rsidR="00621A3B" w:rsidRPr="00621A3B" w14:paraId="0788DA9A" w14:textId="77777777" w:rsidTr="00622CE7">
        <w:trPr>
          <w:cantSplit/>
          <w:trHeight w:val="398"/>
          <w:tblHeader/>
        </w:trPr>
        <w:tc>
          <w:tcPr>
            <w:tcW w:w="1163" w:type="dxa"/>
            <w:tcBorders>
              <w:top w:val="single" w:sz="4" w:space="0" w:color="auto"/>
              <w:left w:val="single" w:sz="4" w:space="0" w:color="auto"/>
              <w:bottom w:val="single" w:sz="4" w:space="0" w:color="auto"/>
              <w:right w:val="single" w:sz="4" w:space="0" w:color="auto"/>
            </w:tcBorders>
          </w:tcPr>
          <w:p w14:paraId="5AC2C38D" w14:textId="337E6BDC" w:rsidR="00621A3B" w:rsidRPr="00621A3B" w:rsidRDefault="00305C6C" w:rsidP="00305C6C">
            <w:pPr>
              <w:keepNext/>
              <w:spacing w:before="40" w:after="40"/>
              <w:ind w:left="58" w:right="314"/>
              <w:jc w:val="both"/>
            </w:pPr>
            <w:r>
              <w:t>№ п/п</w:t>
            </w:r>
          </w:p>
        </w:tc>
        <w:tc>
          <w:tcPr>
            <w:tcW w:w="5528" w:type="dxa"/>
            <w:tcBorders>
              <w:top w:val="single" w:sz="4" w:space="0" w:color="auto"/>
              <w:left w:val="single" w:sz="4" w:space="0" w:color="auto"/>
              <w:bottom w:val="single" w:sz="4" w:space="0" w:color="auto"/>
              <w:right w:val="single" w:sz="4" w:space="0" w:color="auto"/>
            </w:tcBorders>
          </w:tcPr>
          <w:p w14:paraId="7CD4DF05" w14:textId="77777777" w:rsidR="00621A3B" w:rsidRPr="00621A3B" w:rsidRDefault="00621A3B" w:rsidP="000D0A94">
            <w:pPr>
              <w:keepNext/>
              <w:spacing w:before="40" w:after="40"/>
              <w:ind w:left="57" w:right="57" w:firstLine="567"/>
              <w:jc w:val="both"/>
            </w:pPr>
            <w:r w:rsidRPr="00621A3B">
              <w:t>Наименование</w:t>
            </w:r>
          </w:p>
        </w:tc>
        <w:tc>
          <w:tcPr>
            <w:tcW w:w="3569" w:type="dxa"/>
            <w:tcBorders>
              <w:top w:val="single" w:sz="4" w:space="0" w:color="auto"/>
              <w:left w:val="single" w:sz="4" w:space="0" w:color="auto"/>
              <w:bottom w:val="single" w:sz="4" w:space="0" w:color="auto"/>
              <w:right w:val="single" w:sz="4" w:space="0" w:color="auto"/>
            </w:tcBorders>
          </w:tcPr>
          <w:p w14:paraId="0D7CCB1D" w14:textId="77777777" w:rsidR="00621A3B" w:rsidRPr="00621A3B" w:rsidRDefault="00621A3B" w:rsidP="000D0A94">
            <w:pPr>
              <w:keepNext/>
              <w:spacing w:before="40" w:after="40"/>
              <w:ind w:left="57" w:right="57" w:firstLine="567"/>
              <w:jc w:val="both"/>
            </w:pPr>
            <w:r w:rsidRPr="00621A3B">
              <w:t>Сведения об Участнике</w:t>
            </w:r>
          </w:p>
        </w:tc>
      </w:tr>
      <w:tr w:rsidR="00621A3B" w:rsidRPr="00621A3B" w14:paraId="5D3F3DE6"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2836E8DD"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5D90327C" w14:textId="77777777" w:rsidR="00621A3B" w:rsidRPr="00621A3B" w:rsidRDefault="00621A3B" w:rsidP="000D0A94">
            <w:pPr>
              <w:spacing w:before="40" w:after="40"/>
              <w:ind w:left="57" w:right="57" w:firstLine="567"/>
              <w:jc w:val="both"/>
            </w:pPr>
            <w:r w:rsidRPr="00621A3B">
              <w:t>Организационно-правовая форма и фирменное наименование Участника</w:t>
            </w:r>
          </w:p>
        </w:tc>
        <w:tc>
          <w:tcPr>
            <w:tcW w:w="3569" w:type="dxa"/>
            <w:tcBorders>
              <w:top w:val="single" w:sz="4" w:space="0" w:color="auto"/>
              <w:left w:val="single" w:sz="4" w:space="0" w:color="auto"/>
              <w:bottom w:val="single" w:sz="4" w:space="0" w:color="auto"/>
              <w:right w:val="single" w:sz="4" w:space="0" w:color="auto"/>
            </w:tcBorders>
          </w:tcPr>
          <w:p w14:paraId="7FEDB4D5" w14:textId="77777777" w:rsidR="00621A3B" w:rsidRPr="00621A3B" w:rsidRDefault="00621A3B" w:rsidP="000D0A94">
            <w:pPr>
              <w:spacing w:before="40" w:after="40"/>
              <w:ind w:left="57" w:right="57" w:firstLine="567"/>
              <w:jc w:val="both"/>
            </w:pPr>
          </w:p>
        </w:tc>
      </w:tr>
      <w:tr w:rsidR="00621A3B" w:rsidRPr="00621A3B" w14:paraId="562EFF76"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5E367765"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6A8F4B89" w14:textId="77777777" w:rsidR="00621A3B" w:rsidRPr="00621A3B" w:rsidRDefault="00621A3B" w:rsidP="00305C6C">
            <w:pPr>
              <w:keepNext/>
              <w:spacing w:before="40" w:after="40"/>
              <w:ind w:left="58" w:right="882"/>
              <w:jc w:val="both"/>
            </w:pPr>
            <w:r w:rsidRPr="00621A3B">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69" w:type="dxa"/>
            <w:tcBorders>
              <w:top w:val="single" w:sz="4" w:space="0" w:color="auto"/>
              <w:left w:val="single" w:sz="4" w:space="0" w:color="auto"/>
              <w:bottom w:val="single" w:sz="4" w:space="0" w:color="auto"/>
              <w:right w:val="single" w:sz="4" w:space="0" w:color="auto"/>
            </w:tcBorders>
          </w:tcPr>
          <w:p w14:paraId="1651AB8D" w14:textId="77777777" w:rsidR="00621A3B" w:rsidRPr="00621A3B" w:rsidRDefault="00621A3B" w:rsidP="000D0A94">
            <w:pPr>
              <w:spacing w:before="40" w:after="40"/>
              <w:ind w:left="57" w:right="57" w:firstLine="567"/>
              <w:jc w:val="both"/>
            </w:pPr>
          </w:p>
        </w:tc>
      </w:tr>
      <w:tr w:rsidR="00621A3B" w:rsidRPr="00621A3B" w14:paraId="093A5DC5"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640B3765"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1D58FC41" w14:textId="77777777" w:rsidR="00621A3B" w:rsidRPr="00621A3B" w:rsidRDefault="00621A3B" w:rsidP="000D0A94">
            <w:pPr>
              <w:spacing w:before="40" w:after="40"/>
              <w:ind w:left="57" w:right="57" w:firstLine="567"/>
              <w:jc w:val="both"/>
            </w:pPr>
            <w:r w:rsidRPr="00621A3B">
              <w:t>Свидетельство о внесении в Единый государственный реестр юридических лиц (дата и номер, кем выдано)</w:t>
            </w:r>
          </w:p>
        </w:tc>
        <w:tc>
          <w:tcPr>
            <w:tcW w:w="3569" w:type="dxa"/>
            <w:tcBorders>
              <w:top w:val="single" w:sz="4" w:space="0" w:color="auto"/>
              <w:left w:val="single" w:sz="4" w:space="0" w:color="auto"/>
              <w:bottom w:val="single" w:sz="4" w:space="0" w:color="auto"/>
              <w:right w:val="single" w:sz="4" w:space="0" w:color="auto"/>
            </w:tcBorders>
          </w:tcPr>
          <w:p w14:paraId="79D205ED" w14:textId="77777777" w:rsidR="00621A3B" w:rsidRPr="00621A3B" w:rsidRDefault="00621A3B" w:rsidP="000D0A94">
            <w:pPr>
              <w:spacing w:before="40" w:after="40"/>
              <w:ind w:left="57" w:right="57" w:firstLine="567"/>
              <w:jc w:val="both"/>
            </w:pPr>
          </w:p>
        </w:tc>
      </w:tr>
      <w:tr w:rsidR="00621A3B" w:rsidRPr="00621A3B" w14:paraId="1664FE56"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1F2C0E08"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78231CF9" w14:textId="77777777" w:rsidR="00621A3B" w:rsidRPr="00621A3B" w:rsidRDefault="00621A3B" w:rsidP="000D0A94">
            <w:pPr>
              <w:spacing w:before="40" w:after="40"/>
              <w:ind w:left="57" w:right="57" w:firstLine="567"/>
              <w:jc w:val="both"/>
            </w:pPr>
            <w:r w:rsidRPr="00621A3B">
              <w:t>ИНН/КПП</w:t>
            </w:r>
          </w:p>
        </w:tc>
        <w:tc>
          <w:tcPr>
            <w:tcW w:w="3569" w:type="dxa"/>
            <w:tcBorders>
              <w:top w:val="single" w:sz="4" w:space="0" w:color="auto"/>
              <w:left w:val="single" w:sz="4" w:space="0" w:color="auto"/>
              <w:bottom w:val="single" w:sz="4" w:space="0" w:color="auto"/>
              <w:right w:val="single" w:sz="4" w:space="0" w:color="auto"/>
            </w:tcBorders>
          </w:tcPr>
          <w:p w14:paraId="761B7504" w14:textId="77777777" w:rsidR="00621A3B" w:rsidRPr="00621A3B" w:rsidRDefault="00621A3B" w:rsidP="000D0A94">
            <w:pPr>
              <w:spacing w:before="40" w:after="40"/>
              <w:ind w:left="57" w:right="57" w:firstLine="567"/>
              <w:jc w:val="both"/>
            </w:pPr>
          </w:p>
        </w:tc>
      </w:tr>
      <w:tr w:rsidR="00621A3B" w:rsidRPr="00621A3B" w14:paraId="3966F894"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3B7DE1AA"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674707FA" w14:textId="77777777" w:rsidR="00621A3B" w:rsidRPr="00621A3B" w:rsidRDefault="00621A3B" w:rsidP="000D0A94">
            <w:pPr>
              <w:spacing w:before="40" w:after="40"/>
              <w:ind w:left="57" w:right="57" w:firstLine="567"/>
              <w:jc w:val="both"/>
            </w:pPr>
            <w:r w:rsidRPr="00621A3B">
              <w:t>ОГРН</w:t>
            </w:r>
          </w:p>
        </w:tc>
        <w:tc>
          <w:tcPr>
            <w:tcW w:w="3569" w:type="dxa"/>
            <w:tcBorders>
              <w:top w:val="single" w:sz="4" w:space="0" w:color="auto"/>
              <w:left w:val="single" w:sz="4" w:space="0" w:color="auto"/>
              <w:bottom w:val="single" w:sz="4" w:space="0" w:color="auto"/>
              <w:right w:val="single" w:sz="4" w:space="0" w:color="auto"/>
            </w:tcBorders>
          </w:tcPr>
          <w:p w14:paraId="2B09FE21" w14:textId="77777777" w:rsidR="00621A3B" w:rsidRPr="00621A3B" w:rsidRDefault="00621A3B" w:rsidP="000D0A94">
            <w:pPr>
              <w:spacing w:before="40" w:after="40"/>
              <w:ind w:left="57" w:right="57" w:firstLine="567"/>
              <w:jc w:val="both"/>
            </w:pPr>
          </w:p>
        </w:tc>
      </w:tr>
      <w:tr w:rsidR="00621A3B" w:rsidRPr="00621A3B" w14:paraId="406AA56D"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3E5B0F45"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4665AB2C" w14:textId="77777777" w:rsidR="00621A3B" w:rsidRPr="00621A3B" w:rsidRDefault="00621A3B" w:rsidP="000D0A94">
            <w:pPr>
              <w:spacing w:before="40" w:after="40"/>
              <w:ind w:left="57" w:right="57" w:firstLine="567"/>
              <w:jc w:val="both"/>
            </w:pPr>
            <w:r w:rsidRPr="00621A3B">
              <w:t>ОКПО</w:t>
            </w:r>
          </w:p>
        </w:tc>
        <w:tc>
          <w:tcPr>
            <w:tcW w:w="3569" w:type="dxa"/>
            <w:tcBorders>
              <w:top w:val="single" w:sz="4" w:space="0" w:color="auto"/>
              <w:left w:val="single" w:sz="4" w:space="0" w:color="auto"/>
              <w:bottom w:val="single" w:sz="4" w:space="0" w:color="auto"/>
              <w:right w:val="single" w:sz="4" w:space="0" w:color="auto"/>
            </w:tcBorders>
          </w:tcPr>
          <w:p w14:paraId="4564A069" w14:textId="77777777" w:rsidR="00621A3B" w:rsidRPr="00621A3B" w:rsidRDefault="00621A3B" w:rsidP="000D0A94">
            <w:pPr>
              <w:spacing w:before="40" w:after="40"/>
              <w:ind w:left="57" w:right="57" w:firstLine="567"/>
              <w:jc w:val="both"/>
            </w:pPr>
          </w:p>
        </w:tc>
      </w:tr>
      <w:tr w:rsidR="00621A3B" w:rsidRPr="00621A3B" w14:paraId="4B5158E2"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565912CC"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323311E6" w14:textId="77777777" w:rsidR="00621A3B" w:rsidRPr="00621A3B" w:rsidRDefault="00621A3B" w:rsidP="000D0A94">
            <w:pPr>
              <w:spacing w:before="40" w:after="40"/>
              <w:ind w:left="57" w:right="57" w:firstLine="567"/>
              <w:jc w:val="both"/>
            </w:pPr>
            <w:r w:rsidRPr="00621A3B">
              <w:t>ОКТМО</w:t>
            </w:r>
          </w:p>
        </w:tc>
        <w:tc>
          <w:tcPr>
            <w:tcW w:w="3569" w:type="dxa"/>
            <w:tcBorders>
              <w:top w:val="single" w:sz="4" w:space="0" w:color="auto"/>
              <w:left w:val="single" w:sz="4" w:space="0" w:color="auto"/>
              <w:bottom w:val="single" w:sz="4" w:space="0" w:color="auto"/>
              <w:right w:val="single" w:sz="4" w:space="0" w:color="auto"/>
            </w:tcBorders>
          </w:tcPr>
          <w:p w14:paraId="6C426CB5" w14:textId="77777777" w:rsidR="00621A3B" w:rsidRPr="00621A3B" w:rsidRDefault="00621A3B" w:rsidP="000D0A94">
            <w:pPr>
              <w:spacing w:before="40" w:after="40"/>
              <w:ind w:left="57" w:right="57" w:firstLine="567"/>
              <w:jc w:val="both"/>
            </w:pPr>
          </w:p>
        </w:tc>
      </w:tr>
      <w:tr w:rsidR="00621A3B" w:rsidRPr="00621A3B" w14:paraId="41B616FF"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0ACBBD22"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45236B76" w14:textId="77777777" w:rsidR="00621A3B" w:rsidRPr="00621A3B" w:rsidRDefault="00621A3B" w:rsidP="000D0A94">
            <w:pPr>
              <w:spacing w:before="40" w:after="40"/>
              <w:ind w:left="57" w:right="57" w:firstLine="567"/>
              <w:jc w:val="both"/>
            </w:pPr>
            <w:r w:rsidRPr="00621A3B">
              <w:rPr>
                <w:bCs/>
              </w:rPr>
              <w:t>ОКОПФ</w:t>
            </w:r>
          </w:p>
        </w:tc>
        <w:tc>
          <w:tcPr>
            <w:tcW w:w="3569" w:type="dxa"/>
            <w:tcBorders>
              <w:top w:val="single" w:sz="4" w:space="0" w:color="auto"/>
              <w:left w:val="single" w:sz="4" w:space="0" w:color="auto"/>
              <w:bottom w:val="single" w:sz="4" w:space="0" w:color="auto"/>
              <w:right w:val="single" w:sz="4" w:space="0" w:color="auto"/>
            </w:tcBorders>
          </w:tcPr>
          <w:p w14:paraId="7ADE6ADA" w14:textId="77777777" w:rsidR="00621A3B" w:rsidRPr="00621A3B" w:rsidRDefault="00621A3B" w:rsidP="000D0A94">
            <w:pPr>
              <w:spacing w:before="40" w:after="40"/>
              <w:ind w:left="57" w:right="57" w:firstLine="567"/>
              <w:jc w:val="both"/>
            </w:pPr>
          </w:p>
        </w:tc>
      </w:tr>
      <w:tr w:rsidR="00621A3B" w:rsidRPr="00621A3B" w14:paraId="4437E941"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019CFA66"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7E3ED2A6" w14:textId="77777777" w:rsidR="00621A3B" w:rsidRPr="00621A3B" w:rsidRDefault="00621A3B" w:rsidP="000D0A94">
            <w:pPr>
              <w:spacing w:before="40" w:after="40"/>
              <w:ind w:left="57" w:right="57" w:firstLine="567"/>
              <w:jc w:val="both"/>
            </w:pPr>
            <w:r w:rsidRPr="00621A3B">
              <w:t>Юридический адрес</w:t>
            </w:r>
          </w:p>
        </w:tc>
        <w:tc>
          <w:tcPr>
            <w:tcW w:w="3569" w:type="dxa"/>
            <w:tcBorders>
              <w:top w:val="single" w:sz="4" w:space="0" w:color="auto"/>
              <w:left w:val="single" w:sz="4" w:space="0" w:color="auto"/>
              <w:bottom w:val="single" w:sz="4" w:space="0" w:color="auto"/>
              <w:right w:val="single" w:sz="4" w:space="0" w:color="auto"/>
            </w:tcBorders>
          </w:tcPr>
          <w:p w14:paraId="4B2421F7" w14:textId="77777777" w:rsidR="00621A3B" w:rsidRPr="00621A3B" w:rsidRDefault="00621A3B" w:rsidP="000D0A94">
            <w:pPr>
              <w:spacing w:before="40" w:after="40"/>
              <w:ind w:left="57" w:right="57" w:firstLine="567"/>
              <w:jc w:val="both"/>
            </w:pPr>
          </w:p>
        </w:tc>
      </w:tr>
      <w:tr w:rsidR="00621A3B" w:rsidRPr="00621A3B" w14:paraId="29436238"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2FFC4B5D"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7CE40613" w14:textId="77777777" w:rsidR="00621A3B" w:rsidRPr="00621A3B" w:rsidRDefault="00621A3B" w:rsidP="000D0A94">
            <w:pPr>
              <w:spacing w:before="40" w:after="40"/>
              <w:ind w:left="57" w:right="57" w:firstLine="567"/>
              <w:jc w:val="both"/>
            </w:pPr>
            <w:r w:rsidRPr="00621A3B">
              <w:t>Почтовый адрес для корреспонденций</w:t>
            </w:r>
          </w:p>
        </w:tc>
        <w:tc>
          <w:tcPr>
            <w:tcW w:w="3569" w:type="dxa"/>
            <w:tcBorders>
              <w:top w:val="single" w:sz="4" w:space="0" w:color="auto"/>
              <w:left w:val="single" w:sz="4" w:space="0" w:color="auto"/>
              <w:bottom w:val="single" w:sz="4" w:space="0" w:color="auto"/>
              <w:right w:val="single" w:sz="4" w:space="0" w:color="auto"/>
            </w:tcBorders>
          </w:tcPr>
          <w:p w14:paraId="52C9F831" w14:textId="77777777" w:rsidR="00621A3B" w:rsidRPr="00621A3B" w:rsidRDefault="00621A3B" w:rsidP="000D0A94">
            <w:pPr>
              <w:spacing w:before="40" w:after="40"/>
              <w:ind w:left="57" w:right="57" w:firstLine="567"/>
              <w:jc w:val="both"/>
            </w:pPr>
          </w:p>
        </w:tc>
      </w:tr>
      <w:tr w:rsidR="00621A3B" w:rsidRPr="00621A3B" w14:paraId="47785A9E"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191BBFD5"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589B1EC7" w14:textId="77777777" w:rsidR="00621A3B" w:rsidRPr="00621A3B" w:rsidRDefault="00621A3B" w:rsidP="000D0A94">
            <w:pPr>
              <w:spacing w:before="40" w:after="40"/>
              <w:ind w:left="57" w:right="57" w:firstLine="567"/>
              <w:jc w:val="both"/>
            </w:pPr>
            <w:r w:rsidRPr="00621A3B">
              <w:t>Филиалы: перечислить наименования и почтовые адреса</w:t>
            </w:r>
          </w:p>
        </w:tc>
        <w:tc>
          <w:tcPr>
            <w:tcW w:w="3569" w:type="dxa"/>
            <w:tcBorders>
              <w:top w:val="single" w:sz="4" w:space="0" w:color="auto"/>
              <w:left w:val="single" w:sz="4" w:space="0" w:color="auto"/>
              <w:bottom w:val="single" w:sz="4" w:space="0" w:color="auto"/>
              <w:right w:val="single" w:sz="4" w:space="0" w:color="auto"/>
            </w:tcBorders>
          </w:tcPr>
          <w:p w14:paraId="51F88E4F" w14:textId="77777777" w:rsidR="00621A3B" w:rsidRPr="00621A3B" w:rsidRDefault="00621A3B" w:rsidP="000D0A94">
            <w:pPr>
              <w:spacing w:before="40" w:after="40"/>
              <w:ind w:left="57" w:right="57" w:firstLine="567"/>
              <w:jc w:val="both"/>
            </w:pPr>
          </w:p>
        </w:tc>
      </w:tr>
      <w:tr w:rsidR="00621A3B" w:rsidRPr="00621A3B" w14:paraId="548BC21F"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6F394B25"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0404ABED" w14:textId="77777777" w:rsidR="00621A3B" w:rsidRPr="00621A3B" w:rsidRDefault="00621A3B" w:rsidP="000D0A94">
            <w:pPr>
              <w:spacing w:before="40" w:after="40"/>
              <w:ind w:left="57" w:right="57" w:firstLine="567"/>
              <w:jc w:val="both"/>
            </w:pPr>
            <w:r w:rsidRPr="00621A3B">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69" w:type="dxa"/>
            <w:tcBorders>
              <w:top w:val="single" w:sz="4" w:space="0" w:color="auto"/>
              <w:left w:val="single" w:sz="4" w:space="0" w:color="auto"/>
              <w:bottom w:val="single" w:sz="4" w:space="0" w:color="auto"/>
              <w:right w:val="single" w:sz="4" w:space="0" w:color="auto"/>
            </w:tcBorders>
          </w:tcPr>
          <w:p w14:paraId="424462B6" w14:textId="77777777" w:rsidR="00621A3B" w:rsidRPr="00621A3B" w:rsidRDefault="00621A3B" w:rsidP="000D0A94">
            <w:pPr>
              <w:spacing w:before="40" w:after="40"/>
              <w:ind w:left="57" w:right="57" w:firstLine="567"/>
              <w:jc w:val="both"/>
            </w:pPr>
          </w:p>
        </w:tc>
      </w:tr>
      <w:tr w:rsidR="00621A3B" w:rsidRPr="00621A3B" w14:paraId="61D465F0"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10A30F95"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5A998551" w14:textId="77777777" w:rsidR="00621A3B" w:rsidRPr="00621A3B" w:rsidRDefault="00621A3B" w:rsidP="000D0A94">
            <w:pPr>
              <w:spacing w:before="40" w:after="40"/>
              <w:ind w:left="57" w:right="57" w:firstLine="567"/>
              <w:jc w:val="both"/>
            </w:pPr>
            <w:r w:rsidRPr="00621A3B">
              <w:t>Телефоны/факс Участника (с указанием кода города)</w:t>
            </w:r>
          </w:p>
        </w:tc>
        <w:tc>
          <w:tcPr>
            <w:tcW w:w="3569" w:type="dxa"/>
            <w:tcBorders>
              <w:top w:val="single" w:sz="4" w:space="0" w:color="auto"/>
              <w:left w:val="single" w:sz="4" w:space="0" w:color="auto"/>
              <w:bottom w:val="single" w:sz="4" w:space="0" w:color="auto"/>
              <w:right w:val="single" w:sz="4" w:space="0" w:color="auto"/>
            </w:tcBorders>
          </w:tcPr>
          <w:p w14:paraId="4E9C6B7C" w14:textId="77777777" w:rsidR="00621A3B" w:rsidRPr="00621A3B" w:rsidRDefault="00621A3B" w:rsidP="000D0A94">
            <w:pPr>
              <w:spacing w:before="40" w:after="40"/>
              <w:ind w:left="57" w:right="57" w:firstLine="567"/>
              <w:jc w:val="both"/>
            </w:pPr>
          </w:p>
        </w:tc>
      </w:tr>
      <w:tr w:rsidR="00621A3B" w:rsidRPr="00621A3B" w14:paraId="2F8C4779" w14:textId="77777777" w:rsidTr="00622CE7">
        <w:trPr>
          <w:cantSplit/>
          <w:trHeight w:val="116"/>
        </w:trPr>
        <w:tc>
          <w:tcPr>
            <w:tcW w:w="1163" w:type="dxa"/>
            <w:tcBorders>
              <w:top w:val="single" w:sz="4" w:space="0" w:color="auto"/>
              <w:left w:val="single" w:sz="4" w:space="0" w:color="auto"/>
              <w:bottom w:val="single" w:sz="4" w:space="0" w:color="auto"/>
              <w:right w:val="single" w:sz="4" w:space="0" w:color="auto"/>
            </w:tcBorders>
          </w:tcPr>
          <w:p w14:paraId="2C5785A0"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34AE1202" w14:textId="77777777" w:rsidR="00621A3B" w:rsidRPr="00621A3B" w:rsidRDefault="00621A3B" w:rsidP="000D0A94">
            <w:pPr>
              <w:spacing w:before="40" w:after="40"/>
              <w:ind w:left="57" w:right="57" w:firstLine="567"/>
              <w:jc w:val="both"/>
            </w:pPr>
            <w:r w:rsidRPr="00621A3B">
              <w:t>Адрес электронной почты Участника</w:t>
            </w:r>
          </w:p>
        </w:tc>
        <w:tc>
          <w:tcPr>
            <w:tcW w:w="3569" w:type="dxa"/>
            <w:tcBorders>
              <w:top w:val="single" w:sz="4" w:space="0" w:color="auto"/>
              <w:left w:val="single" w:sz="4" w:space="0" w:color="auto"/>
              <w:bottom w:val="single" w:sz="4" w:space="0" w:color="auto"/>
              <w:right w:val="single" w:sz="4" w:space="0" w:color="auto"/>
            </w:tcBorders>
          </w:tcPr>
          <w:p w14:paraId="14F5AA20" w14:textId="77777777" w:rsidR="00621A3B" w:rsidRPr="00621A3B" w:rsidRDefault="00621A3B" w:rsidP="000D0A94">
            <w:pPr>
              <w:spacing w:before="40" w:after="40"/>
              <w:ind w:left="57" w:right="57" w:firstLine="567"/>
              <w:jc w:val="both"/>
            </w:pPr>
          </w:p>
        </w:tc>
      </w:tr>
      <w:tr w:rsidR="00621A3B" w:rsidRPr="00621A3B" w14:paraId="33AE6D4A"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339EA920"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68CB04FE" w14:textId="77777777" w:rsidR="00621A3B" w:rsidRPr="00621A3B" w:rsidRDefault="00621A3B" w:rsidP="000D0A94">
            <w:pPr>
              <w:spacing w:before="40" w:after="40"/>
              <w:ind w:left="57" w:right="57" w:firstLine="567"/>
              <w:jc w:val="both"/>
            </w:pPr>
            <w:r w:rsidRPr="00621A3B">
              <w:rPr>
                <w:bCs/>
              </w:rPr>
              <w:t>Принадлежность к субъектам малого и среднего предпринимательства (да/нет)</w:t>
            </w:r>
          </w:p>
        </w:tc>
        <w:tc>
          <w:tcPr>
            <w:tcW w:w="3569" w:type="dxa"/>
            <w:tcBorders>
              <w:top w:val="single" w:sz="4" w:space="0" w:color="auto"/>
              <w:left w:val="single" w:sz="4" w:space="0" w:color="auto"/>
              <w:bottom w:val="single" w:sz="4" w:space="0" w:color="auto"/>
              <w:right w:val="single" w:sz="4" w:space="0" w:color="auto"/>
            </w:tcBorders>
          </w:tcPr>
          <w:p w14:paraId="4F8B7258" w14:textId="77777777" w:rsidR="00621A3B" w:rsidRPr="00621A3B" w:rsidRDefault="00621A3B" w:rsidP="000D0A94">
            <w:pPr>
              <w:spacing w:before="40" w:after="40"/>
              <w:ind w:left="57" w:right="57" w:firstLine="567"/>
              <w:jc w:val="both"/>
            </w:pPr>
          </w:p>
        </w:tc>
      </w:tr>
      <w:tr w:rsidR="00621A3B" w:rsidRPr="00621A3B" w14:paraId="0B0FF298"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45A3891F" w14:textId="77777777" w:rsidR="00621A3B" w:rsidRPr="00621A3B" w:rsidRDefault="00621A3B" w:rsidP="00305C6C">
            <w:pPr>
              <w:numPr>
                <w:ilvl w:val="0"/>
                <w:numId w:val="8"/>
              </w:numPr>
              <w:spacing w:after="60"/>
              <w:ind w:left="58" w:right="882" w:firstLine="567"/>
              <w:jc w:val="both"/>
              <w:rPr>
                <w:b/>
                <w:bCs/>
                <w:color w:val="000000"/>
              </w:rPr>
            </w:pPr>
          </w:p>
        </w:tc>
        <w:tc>
          <w:tcPr>
            <w:tcW w:w="5528" w:type="dxa"/>
            <w:tcBorders>
              <w:top w:val="single" w:sz="4" w:space="0" w:color="auto"/>
              <w:left w:val="single" w:sz="4" w:space="0" w:color="auto"/>
              <w:bottom w:val="single" w:sz="4" w:space="0" w:color="auto"/>
              <w:right w:val="single" w:sz="4" w:space="0" w:color="auto"/>
            </w:tcBorders>
          </w:tcPr>
          <w:p w14:paraId="2DD050EA" w14:textId="77777777" w:rsidR="00621A3B" w:rsidRPr="00621A3B" w:rsidRDefault="00621A3B" w:rsidP="000D0A94">
            <w:pPr>
              <w:spacing w:before="40" w:after="40"/>
              <w:ind w:left="57" w:right="57" w:firstLine="567"/>
              <w:jc w:val="both"/>
              <w:rPr>
                <w:color w:val="000000"/>
              </w:rPr>
            </w:pPr>
            <w:r w:rsidRPr="00621A3B">
              <w:rPr>
                <w:color w:val="000000"/>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69" w:type="dxa"/>
            <w:tcBorders>
              <w:top w:val="single" w:sz="4" w:space="0" w:color="auto"/>
              <w:left w:val="single" w:sz="4" w:space="0" w:color="auto"/>
              <w:bottom w:val="single" w:sz="4" w:space="0" w:color="auto"/>
              <w:right w:val="single" w:sz="4" w:space="0" w:color="auto"/>
            </w:tcBorders>
          </w:tcPr>
          <w:p w14:paraId="2BBCF501" w14:textId="77777777" w:rsidR="00621A3B" w:rsidRPr="00621A3B" w:rsidRDefault="00621A3B" w:rsidP="000D0A94">
            <w:pPr>
              <w:spacing w:before="40" w:after="40"/>
              <w:ind w:left="57" w:right="57" w:firstLine="567"/>
              <w:jc w:val="both"/>
              <w:rPr>
                <w:color w:val="000000"/>
              </w:rPr>
            </w:pPr>
          </w:p>
        </w:tc>
      </w:tr>
      <w:tr w:rsidR="00621A3B" w:rsidRPr="00621A3B" w14:paraId="2CE2E8F1"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7DDA72C7" w14:textId="77777777" w:rsidR="00621A3B" w:rsidRPr="00621A3B" w:rsidRDefault="00621A3B" w:rsidP="00305C6C">
            <w:pPr>
              <w:numPr>
                <w:ilvl w:val="0"/>
                <w:numId w:val="8"/>
              </w:numPr>
              <w:spacing w:after="60"/>
              <w:ind w:left="58" w:right="882" w:firstLine="567"/>
              <w:jc w:val="both"/>
              <w:rPr>
                <w:b/>
                <w:bCs/>
                <w:color w:val="000000"/>
              </w:rPr>
            </w:pPr>
          </w:p>
        </w:tc>
        <w:tc>
          <w:tcPr>
            <w:tcW w:w="5528" w:type="dxa"/>
            <w:tcBorders>
              <w:top w:val="single" w:sz="4" w:space="0" w:color="auto"/>
              <w:left w:val="single" w:sz="4" w:space="0" w:color="auto"/>
              <w:bottom w:val="single" w:sz="4" w:space="0" w:color="auto"/>
              <w:right w:val="single" w:sz="4" w:space="0" w:color="auto"/>
            </w:tcBorders>
          </w:tcPr>
          <w:p w14:paraId="40723A06" w14:textId="77777777" w:rsidR="00621A3B" w:rsidRPr="00621A3B" w:rsidRDefault="00621A3B" w:rsidP="000D0A94">
            <w:pPr>
              <w:spacing w:before="40" w:after="40"/>
              <w:ind w:left="57" w:right="57" w:firstLine="567"/>
              <w:jc w:val="both"/>
              <w:rPr>
                <w:color w:val="000000"/>
              </w:rPr>
            </w:pPr>
            <w:r w:rsidRPr="00621A3B">
              <w:rPr>
                <w:color w:val="000000"/>
              </w:rPr>
              <w:t>Фамилия, Имя и Отчество главного бухгалтера Участника</w:t>
            </w:r>
          </w:p>
        </w:tc>
        <w:tc>
          <w:tcPr>
            <w:tcW w:w="3569" w:type="dxa"/>
            <w:tcBorders>
              <w:top w:val="single" w:sz="4" w:space="0" w:color="auto"/>
              <w:left w:val="single" w:sz="4" w:space="0" w:color="auto"/>
              <w:bottom w:val="single" w:sz="4" w:space="0" w:color="auto"/>
              <w:right w:val="single" w:sz="4" w:space="0" w:color="auto"/>
            </w:tcBorders>
          </w:tcPr>
          <w:p w14:paraId="7928CA39" w14:textId="77777777" w:rsidR="00621A3B" w:rsidRPr="00621A3B" w:rsidRDefault="00621A3B" w:rsidP="000D0A94">
            <w:pPr>
              <w:spacing w:before="40" w:after="40"/>
              <w:ind w:left="57" w:right="57" w:firstLine="567"/>
              <w:jc w:val="both"/>
              <w:rPr>
                <w:color w:val="000000"/>
              </w:rPr>
            </w:pPr>
          </w:p>
        </w:tc>
      </w:tr>
      <w:tr w:rsidR="00621A3B" w:rsidRPr="00621A3B" w14:paraId="23D581C5"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180F1F53"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1731685B" w14:textId="77777777" w:rsidR="00621A3B" w:rsidRPr="00621A3B" w:rsidRDefault="00621A3B" w:rsidP="000D0A94">
            <w:pPr>
              <w:spacing w:before="40" w:after="40"/>
              <w:ind w:left="57" w:right="57" w:firstLine="567"/>
              <w:jc w:val="both"/>
            </w:pPr>
            <w:r w:rsidRPr="00621A3B">
              <w:t>Фамилия, Имя и Отчество ответственного лица Участника с указанием должности и контактного телефона</w:t>
            </w:r>
          </w:p>
        </w:tc>
        <w:tc>
          <w:tcPr>
            <w:tcW w:w="3569" w:type="dxa"/>
            <w:tcBorders>
              <w:top w:val="single" w:sz="4" w:space="0" w:color="auto"/>
              <w:left w:val="single" w:sz="4" w:space="0" w:color="auto"/>
              <w:bottom w:val="single" w:sz="4" w:space="0" w:color="auto"/>
              <w:right w:val="single" w:sz="4" w:space="0" w:color="auto"/>
            </w:tcBorders>
          </w:tcPr>
          <w:p w14:paraId="5D7D1D2F" w14:textId="77777777" w:rsidR="00621A3B" w:rsidRPr="00621A3B" w:rsidRDefault="00621A3B" w:rsidP="000D0A94">
            <w:pPr>
              <w:spacing w:before="40" w:after="40"/>
              <w:ind w:left="57" w:right="57" w:firstLine="567"/>
              <w:jc w:val="both"/>
            </w:pPr>
          </w:p>
        </w:tc>
      </w:tr>
    </w:tbl>
    <w:p w14:paraId="50E03968" w14:textId="740A2D06" w:rsidR="00621A3B" w:rsidRPr="00621A3B" w:rsidRDefault="00621A3B" w:rsidP="000D0A94">
      <w:pPr>
        <w:ind w:firstLine="567"/>
        <w:jc w:val="both"/>
        <w:rPr>
          <w:b/>
          <w:bCs/>
        </w:rPr>
      </w:pPr>
      <w:r w:rsidRPr="00621A3B">
        <w:rPr>
          <w:b/>
          <w:bCs/>
        </w:rPr>
        <w:t>_____________________________</w:t>
      </w:r>
      <w:r w:rsidR="00622CE7">
        <w:rPr>
          <w:b/>
          <w:bCs/>
        </w:rPr>
        <w:t>______</w:t>
      </w:r>
      <w:r w:rsidRPr="00621A3B">
        <w:rPr>
          <w:b/>
          <w:bCs/>
        </w:rPr>
        <w:t>_______</w:t>
      </w:r>
    </w:p>
    <w:p w14:paraId="450738A0" w14:textId="3F9407E2" w:rsidR="00621A3B" w:rsidRPr="00621A3B" w:rsidRDefault="00621A3B" w:rsidP="000D0A94">
      <w:pPr>
        <w:ind w:right="3684" w:firstLine="567"/>
        <w:jc w:val="both"/>
        <w:rPr>
          <w:b/>
          <w:bCs/>
          <w:vertAlign w:val="superscript"/>
        </w:rPr>
      </w:pPr>
      <w:r w:rsidRPr="00621A3B">
        <w:rPr>
          <w:b/>
          <w:bCs/>
          <w:vertAlign w:val="superscript"/>
        </w:rPr>
        <w:t>(подпись, М.П.) (фамилия, имя, отчество подписавшего, должность)</w:t>
      </w:r>
    </w:p>
    <w:p w14:paraId="411436E7" w14:textId="77777777" w:rsidR="00621A3B" w:rsidRPr="00621A3B" w:rsidRDefault="00621A3B" w:rsidP="000D0A94">
      <w:pPr>
        <w:ind w:right="3684" w:firstLine="567"/>
        <w:jc w:val="both"/>
        <w:rPr>
          <w:b/>
          <w:bCs/>
          <w:vertAlign w:val="superscript"/>
        </w:rPr>
      </w:pPr>
    </w:p>
    <w:p w14:paraId="3F8B2185" w14:textId="77777777" w:rsidR="00621A3B" w:rsidRPr="00621A3B" w:rsidRDefault="00621A3B" w:rsidP="000D0A94">
      <w:pPr>
        <w:keepNext/>
        <w:pageBreakBefore/>
        <w:suppressAutoHyphens/>
        <w:spacing w:before="240" w:after="120"/>
        <w:ind w:firstLine="567"/>
        <w:jc w:val="both"/>
        <w:outlineLvl w:val="2"/>
        <w:rPr>
          <w:b/>
          <w:bCs/>
        </w:rPr>
      </w:pPr>
      <w:bookmarkStart w:id="18" w:name="_Toc243990655"/>
      <w:r w:rsidRPr="00621A3B">
        <w:rPr>
          <w:b/>
          <w:bCs/>
        </w:rPr>
        <w:lastRenderedPageBreak/>
        <w:t>Инструкции по заполнению</w:t>
      </w:r>
      <w:bookmarkEnd w:id="18"/>
    </w:p>
    <w:p w14:paraId="5791D0D8" w14:textId="0EB573BD" w:rsidR="00621A3B" w:rsidRPr="00621A3B" w:rsidRDefault="00621A3B" w:rsidP="000D0A94">
      <w:pPr>
        <w:ind w:firstLine="567"/>
        <w:jc w:val="both"/>
      </w:pPr>
      <w:r w:rsidRPr="00621A3B">
        <w:t xml:space="preserve">Участник указывает дату и номер Предложения в соответствии с </w:t>
      </w:r>
      <w:r w:rsidR="0048555B">
        <w:t>Заявкой</w:t>
      </w:r>
      <w:r w:rsidRPr="00621A3B">
        <w:t>.</w:t>
      </w:r>
    </w:p>
    <w:p w14:paraId="1005CD08" w14:textId="77777777" w:rsidR="00621A3B" w:rsidRPr="00621A3B" w:rsidRDefault="00621A3B" w:rsidP="000D0A94">
      <w:pPr>
        <w:ind w:firstLine="567"/>
        <w:jc w:val="both"/>
      </w:pPr>
      <w:r w:rsidRPr="00621A3B">
        <w:t>Участник указывает свое фирменное наименование (в т.ч. организационно-правовую форму) и свой адрес.</w:t>
      </w:r>
    </w:p>
    <w:p w14:paraId="49976839" w14:textId="77777777" w:rsidR="00621A3B" w:rsidRPr="00621A3B" w:rsidRDefault="00621A3B" w:rsidP="000D0A94">
      <w:pPr>
        <w:ind w:firstLine="567"/>
        <w:jc w:val="both"/>
      </w:pPr>
      <w:r w:rsidRPr="00621A3B">
        <w:t>Участники должны заполнить приведенную выше таблицу по всем позициям. В случае отсутствия каких-либо данных указать слово «нет».</w:t>
      </w:r>
    </w:p>
    <w:p w14:paraId="50863503" w14:textId="77777777" w:rsidR="00621A3B" w:rsidRPr="00621A3B" w:rsidRDefault="00621A3B" w:rsidP="000D0A94">
      <w:pPr>
        <w:ind w:firstLine="567"/>
        <w:jc w:val="both"/>
      </w:pPr>
      <w:r w:rsidRPr="00621A3B">
        <w:t>В графе 8 «Банковские реквизиты…» указываются реквизиты, которые будут использованы при заключении Договора.</w:t>
      </w:r>
    </w:p>
    <w:p w14:paraId="47AC99EB" w14:textId="77777777" w:rsidR="00621A3B" w:rsidRPr="00621A3B" w:rsidRDefault="00621A3B" w:rsidP="000D0A94">
      <w:pPr>
        <w:tabs>
          <w:tab w:val="num" w:pos="0"/>
        </w:tabs>
        <w:ind w:firstLine="567"/>
        <w:jc w:val="both"/>
        <w:rPr>
          <w:b/>
          <w:bCs/>
        </w:rPr>
      </w:pPr>
    </w:p>
    <w:p w14:paraId="4399A071" w14:textId="77777777" w:rsidR="00621A3B" w:rsidRPr="00621A3B" w:rsidRDefault="00621A3B" w:rsidP="000D0A94">
      <w:pPr>
        <w:ind w:firstLine="567"/>
        <w:jc w:val="both"/>
        <w:rPr>
          <w:b/>
          <w:bCs/>
        </w:rPr>
      </w:pPr>
    </w:p>
    <w:p w14:paraId="77ACE13E" w14:textId="77777777" w:rsidR="00621A3B" w:rsidRPr="00621A3B" w:rsidRDefault="00621A3B" w:rsidP="000D0A94">
      <w:pPr>
        <w:tabs>
          <w:tab w:val="left" w:pos="1126"/>
        </w:tabs>
        <w:ind w:firstLine="567"/>
        <w:jc w:val="both"/>
        <w:rPr>
          <w:b/>
          <w:bCs/>
        </w:rPr>
      </w:pPr>
    </w:p>
    <w:p w14:paraId="3E4A11B1" w14:textId="77777777" w:rsidR="00621A3B" w:rsidRPr="00621A3B" w:rsidRDefault="00621A3B" w:rsidP="000D0A94">
      <w:pPr>
        <w:tabs>
          <w:tab w:val="left" w:pos="1126"/>
        </w:tabs>
        <w:ind w:firstLine="567"/>
        <w:jc w:val="both"/>
        <w:rPr>
          <w:b/>
          <w:bCs/>
        </w:rPr>
      </w:pPr>
    </w:p>
    <w:p w14:paraId="3A958B0B" w14:textId="77777777" w:rsidR="00621A3B" w:rsidRPr="00621A3B" w:rsidRDefault="00621A3B" w:rsidP="000D0A94">
      <w:pPr>
        <w:tabs>
          <w:tab w:val="left" w:pos="1126"/>
        </w:tabs>
        <w:ind w:firstLine="567"/>
        <w:jc w:val="both"/>
        <w:rPr>
          <w:b/>
          <w:bCs/>
        </w:rPr>
      </w:pPr>
    </w:p>
    <w:p w14:paraId="1603F360" w14:textId="77777777" w:rsidR="00621A3B" w:rsidRPr="00621A3B" w:rsidRDefault="00621A3B" w:rsidP="000D0A94">
      <w:pPr>
        <w:tabs>
          <w:tab w:val="left" w:pos="1126"/>
        </w:tabs>
        <w:ind w:firstLine="567"/>
        <w:jc w:val="both"/>
        <w:rPr>
          <w:b/>
          <w:bCs/>
        </w:rPr>
      </w:pPr>
    </w:p>
    <w:p w14:paraId="309C5D34" w14:textId="77777777" w:rsidR="00621A3B" w:rsidRPr="00621A3B" w:rsidRDefault="00621A3B" w:rsidP="000D0A94">
      <w:pPr>
        <w:tabs>
          <w:tab w:val="left" w:pos="1126"/>
        </w:tabs>
        <w:ind w:firstLine="567"/>
        <w:jc w:val="both"/>
        <w:rPr>
          <w:b/>
          <w:bCs/>
        </w:rPr>
      </w:pPr>
    </w:p>
    <w:p w14:paraId="79B0579F" w14:textId="77777777" w:rsidR="00621A3B" w:rsidRPr="00621A3B" w:rsidRDefault="00621A3B" w:rsidP="000D0A94">
      <w:pPr>
        <w:tabs>
          <w:tab w:val="left" w:pos="1126"/>
        </w:tabs>
        <w:ind w:firstLine="567"/>
        <w:jc w:val="both"/>
        <w:rPr>
          <w:b/>
          <w:bCs/>
        </w:rPr>
      </w:pPr>
    </w:p>
    <w:p w14:paraId="7D1E76C1" w14:textId="77777777" w:rsidR="00621A3B" w:rsidRPr="00621A3B" w:rsidRDefault="00621A3B" w:rsidP="000D0A94">
      <w:pPr>
        <w:tabs>
          <w:tab w:val="left" w:pos="1126"/>
        </w:tabs>
        <w:ind w:firstLine="567"/>
        <w:jc w:val="both"/>
        <w:rPr>
          <w:b/>
          <w:bCs/>
        </w:rPr>
      </w:pPr>
    </w:p>
    <w:p w14:paraId="14BEBE08" w14:textId="77777777" w:rsidR="00621A3B" w:rsidRPr="00621A3B" w:rsidRDefault="00621A3B" w:rsidP="000D0A94">
      <w:pPr>
        <w:tabs>
          <w:tab w:val="left" w:pos="1126"/>
        </w:tabs>
        <w:ind w:firstLine="567"/>
        <w:jc w:val="both"/>
        <w:rPr>
          <w:b/>
          <w:bCs/>
        </w:rPr>
      </w:pPr>
    </w:p>
    <w:p w14:paraId="748CEC61" w14:textId="77777777" w:rsidR="00621A3B" w:rsidRPr="00621A3B" w:rsidRDefault="00621A3B" w:rsidP="000D0A94">
      <w:pPr>
        <w:tabs>
          <w:tab w:val="left" w:pos="1126"/>
        </w:tabs>
        <w:ind w:firstLine="567"/>
        <w:jc w:val="both"/>
        <w:rPr>
          <w:b/>
          <w:bCs/>
        </w:rPr>
      </w:pPr>
    </w:p>
    <w:p w14:paraId="5D553D46" w14:textId="77777777" w:rsidR="00621A3B" w:rsidRPr="00621A3B" w:rsidRDefault="00621A3B" w:rsidP="000D0A94">
      <w:pPr>
        <w:tabs>
          <w:tab w:val="left" w:pos="1126"/>
        </w:tabs>
        <w:ind w:firstLine="567"/>
        <w:jc w:val="both"/>
        <w:rPr>
          <w:b/>
          <w:bCs/>
        </w:rPr>
      </w:pPr>
    </w:p>
    <w:p w14:paraId="2A1C7FF8" w14:textId="77777777" w:rsidR="00621A3B" w:rsidRPr="00621A3B" w:rsidRDefault="00621A3B" w:rsidP="000D0A94">
      <w:pPr>
        <w:tabs>
          <w:tab w:val="left" w:pos="1126"/>
        </w:tabs>
        <w:ind w:firstLine="567"/>
        <w:jc w:val="both"/>
        <w:rPr>
          <w:b/>
          <w:bCs/>
        </w:rPr>
      </w:pPr>
    </w:p>
    <w:p w14:paraId="22662942" w14:textId="77777777" w:rsidR="00621A3B" w:rsidRPr="00621A3B" w:rsidRDefault="00621A3B" w:rsidP="000D0A94">
      <w:pPr>
        <w:tabs>
          <w:tab w:val="left" w:pos="1126"/>
        </w:tabs>
        <w:ind w:firstLine="567"/>
        <w:jc w:val="both"/>
        <w:rPr>
          <w:b/>
          <w:bCs/>
        </w:rPr>
      </w:pPr>
    </w:p>
    <w:p w14:paraId="44498C7D" w14:textId="77777777" w:rsidR="00621A3B" w:rsidRPr="00621A3B" w:rsidRDefault="00621A3B" w:rsidP="000D0A94">
      <w:pPr>
        <w:tabs>
          <w:tab w:val="left" w:pos="1126"/>
        </w:tabs>
        <w:ind w:firstLine="567"/>
        <w:jc w:val="both"/>
        <w:rPr>
          <w:b/>
          <w:bCs/>
        </w:rPr>
      </w:pPr>
    </w:p>
    <w:p w14:paraId="549F6423" w14:textId="77777777" w:rsidR="00621A3B" w:rsidRPr="00621A3B" w:rsidRDefault="00621A3B" w:rsidP="000D0A94">
      <w:pPr>
        <w:tabs>
          <w:tab w:val="left" w:pos="1126"/>
        </w:tabs>
        <w:ind w:firstLine="567"/>
        <w:jc w:val="both"/>
        <w:rPr>
          <w:b/>
          <w:bCs/>
        </w:rPr>
      </w:pPr>
    </w:p>
    <w:p w14:paraId="01D16C8F" w14:textId="77777777" w:rsidR="00621A3B" w:rsidRPr="00621A3B" w:rsidRDefault="00621A3B" w:rsidP="000D0A94">
      <w:pPr>
        <w:tabs>
          <w:tab w:val="left" w:pos="1126"/>
        </w:tabs>
        <w:ind w:firstLine="567"/>
        <w:jc w:val="both"/>
        <w:rPr>
          <w:b/>
          <w:bCs/>
        </w:rPr>
      </w:pPr>
    </w:p>
    <w:p w14:paraId="5A3E5542" w14:textId="77777777" w:rsidR="00621A3B" w:rsidRPr="00621A3B" w:rsidRDefault="00621A3B" w:rsidP="000D0A94">
      <w:pPr>
        <w:tabs>
          <w:tab w:val="left" w:pos="1126"/>
        </w:tabs>
        <w:ind w:firstLine="567"/>
        <w:jc w:val="both"/>
        <w:rPr>
          <w:b/>
          <w:bCs/>
        </w:rPr>
      </w:pPr>
    </w:p>
    <w:p w14:paraId="24599E5F" w14:textId="77777777" w:rsidR="00621A3B" w:rsidRPr="00621A3B" w:rsidRDefault="00621A3B" w:rsidP="000D0A94">
      <w:pPr>
        <w:tabs>
          <w:tab w:val="left" w:pos="1126"/>
        </w:tabs>
        <w:ind w:firstLine="567"/>
        <w:jc w:val="both"/>
        <w:rPr>
          <w:b/>
          <w:bCs/>
        </w:rPr>
      </w:pPr>
    </w:p>
    <w:p w14:paraId="1D1D6161" w14:textId="77777777" w:rsidR="00621A3B" w:rsidRPr="00621A3B" w:rsidRDefault="00621A3B" w:rsidP="000D0A94">
      <w:pPr>
        <w:tabs>
          <w:tab w:val="left" w:pos="1126"/>
        </w:tabs>
        <w:ind w:firstLine="567"/>
        <w:jc w:val="both"/>
        <w:rPr>
          <w:b/>
          <w:bCs/>
        </w:rPr>
      </w:pPr>
    </w:p>
    <w:p w14:paraId="0B2D88EE" w14:textId="77777777" w:rsidR="00621A3B" w:rsidRPr="00621A3B" w:rsidRDefault="00621A3B" w:rsidP="000D0A94">
      <w:pPr>
        <w:tabs>
          <w:tab w:val="left" w:pos="1126"/>
        </w:tabs>
        <w:ind w:firstLine="567"/>
        <w:jc w:val="both"/>
        <w:rPr>
          <w:b/>
          <w:bCs/>
        </w:rPr>
      </w:pPr>
    </w:p>
    <w:p w14:paraId="6CEAB8E6" w14:textId="77777777" w:rsidR="00621A3B" w:rsidRPr="00621A3B" w:rsidRDefault="00621A3B" w:rsidP="000D0A94">
      <w:pPr>
        <w:tabs>
          <w:tab w:val="left" w:pos="1126"/>
        </w:tabs>
        <w:ind w:firstLine="567"/>
        <w:jc w:val="both"/>
        <w:rPr>
          <w:b/>
          <w:bCs/>
        </w:rPr>
      </w:pPr>
    </w:p>
    <w:p w14:paraId="03C4305E" w14:textId="77777777" w:rsidR="00621A3B" w:rsidRPr="00621A3B" w:rsidRDefault="00621A3B" w:rsidP="000D0A94">
      <w:pPr>
        <w:tabs>
          <w:tab w:val="left" w:pos="1126"/>
        </w:tabs>
        <w:ind w:firstLine="567"/>
        <w:jc w:val="both"/>
        <w:rPr>
          <w:b/>
          <w:bCs/>
        </w:rPr>
      </w:pPr>
    </w:p>
    <w:p w14:paraId="18802D57" w14:textId="77777777" w:rsidR="00621A3B" w:rsidRPr="00621A3B" w:rsidRDefault="00621A3B" w:rsidP="000D0A94">
      <w:pPr>
        <w:tabs>
          <w:tab w:val="left" w:pos="1126"/>
        </w:tabs>
        <w:ind w:firstLine="567"/>
        <w:jc w:val="both"/>
        <w:rPr>
          <w:b/>
          <w:bCs/>
        </w:rPr>
      </w:pPr>
    </w:p>
    <w:p w14:paraId="08581603" w14:textId="77777777" w:rsidR="00621A3B" w:rsidRPr="00621A3B" w:rsidRDefault="00621A3B" w:rsidP="000D0A94">
      <w:pPr>
        <w:tabs>
          <w:tab w:val="left" w:pos="1126"/>
        </w:tabs>
        <w:ind w:firstLine="567"/>
        <w:jc w:val="both"/>
        <w:rPr>
          <w:b/>
          <w:bCs/>
        </w:rPr>
      </w:pPr>
    </w:p>
    <w:p w14:paraId="3651156E" w14:textId="77777777" w:rsidR="00621A3B" w:rsidRPr="00621A3B" w:rsidRDefault="00621A3B" w:rsidP="000D0A94">
      <w:pPr>
        <w:tabs>
          <w:tab w:val="left" w:pos="1126"/>
        </w:tabs>
        <w:ind w:firstLine="567"/>
        <w:jc w:val="both"/>
        <w:rPr>
          <w:b/>
          <w:bCs/>
        </w:rPr>
      </w:pPr>
    </w:p>
    <w:p w14:paraId="5FAFFA78" w14:textId="77777777" w:rsidR="00621A3B" w:rsidRPr="00621A3B" w:rsidRDefault="00621A3B" w:rsidP="000D0A94">
      <w:pPr>
        <w:tabs>
          <w:tab w:val="left" w:pos="1126"/>
        </w:tabs>
        <w:ind w:firstLine="567"/>
        <w:jc w:val="both"/>
        <w:rPr>
          <w:b/>
          <w:bCs/>
        </w:rPr>
      </w:pPr>
    </w:p>
    <w:p w14:paraId="7D28C1CE" w14:textId="77777777" w:rsidR="00621A3B" w:rsidRPr="00621A3B" w:rsidRDefault="00621A3B" w:rsidP="000D0A94">
      <w:pPr>
        <w:tabs>
          <w:tab w:val="left" w:pos="1126"/>
        </w:tabs>
        <w:ind w:firstLine="567"/>
        <w:jc w:val="both"/>
        <w:rPr>
          <w:b/>
          <w:bCs/>
        </w:rPr>
      </w:pPr>
    </w:p>
    <w:p w14:paraId="1F9FF17A" w14:textId="77777777" w:rsidR="00621A3B" w:rsidRPr="00621A3B" w:rsidRDefault="00621A3B" w:rsidP="000D0A94">
      <w:pPr>
        <w:tabs>
          <w:tab w:val="left" w:pos="1126"/>
        </w:tabs>
        <w:ind w:firstLine="567"/>
        <w:jc w:val="both"/>
        <w:rPr>
          <w:b/>
          <w:bCs/>
        </w:rPr>
      </w:pPr>
    </w:p>
    <w:p w14:paraId="55FF8FB0" w14:textId="77777777" w:rsidR="00621A3B" w:rsidRPr="00621A3B" w:rsidRDefault="00621A3B" w:rsidP="000D0A94">
      <w:pPr>
        <w:tabs>
          <w:tab w:val="left" w:pos="1126"/>
        </w:tabs>
        <w:ind w:firstLine="567"/>
        <w:jc w:val="both"/>
        <w:rPr>
          <w:b/>
          <w:bCs/>
        </w:rPr>
      </w:pPr>
    </w:p>
    <w:p w14:paraId="48383FE2" w14:textId="77777777" w:rsidR="00621A3B" w:rsidRPr="00621A3B" w:rsidRDefault="00621A3B" w:rsidP="000D0A94">
      <w:pPr>
        <w:tabs>
          <w:tab w:val="left" w:pos="1126"/>
        </w:tabs>
        <w:ind w:firstLine="567"/>
        <w:jc w:val="both"/>
        <w:rPr>
          <w:b/>
          <w:bCs/>
        </w:rPr>
      </w:pPr>
    </w:p>
    <w:p w14:paraId="30F79EFD" w14:textId="77777777" w:rsidR="00621A3B" w:rsidRPr="00621A3B" w:rsidRDefault="00621A3B" w:rsidP="000D0A94">
      <w:pPr>
        <w:tabs>
          <w:tab w:val="left" w:pos="1126"/>
        </w:tabs>
        <w:ind w:firstLine="567"/>
        <w:jc w:val="both"/>
        <w:rPr>
          <w:b/>
          <w:bCs/>
        </w:rPr>
      </w:pPr>
    </w:p>
    <w:p w14:paraId="269B1A3E" w14:textId="77777777" w:rsidR="00621A3B" w:rsidRPr="00621A3B" w:rsidRDefault="00621A3B" w:rsidP="000D0A94">
      <w:pPr>
        <w:tabs>
          <w:tab w:val="left" w:pos="1126"/>
        </w:tabs>
        <w:ind w:firstLine="567"/>
        <w:jc w:val="both"/>
        <w:rPr>
          <w:b/>
          <w:bCs/>
        </w:rPr>
      </w:pPr>
    </w:p>
    <w:p w14:paraId="274A7732" w14:textId="77777777" w:rsidR="00621A3B" w:rsidRPr="00621A3B" w:rsidRDefault="00621A3B" w:rsidP="000D0A94">
      <w:pPr>
        <w:tabs>
          <w:tab w:val="left" w:pos="1126"/>
        </w:tabs>
        <w:ind w:firstLine="567"/>
        <w:jc w:val="both"/>
        <w:rPr>
          <w:b/>
          <w:bCs/>
        </w:rPr>
      </w:pPr>
    </w:p>
    <w:p w14:paraId="6ECB7541" w14:textId="77777777" w:rsidR="00621A3B" w:rsidRPr="00621A3B" w:rsidRDefault="00621A3B" w:rsidP="000D0A94">
      <w:pPr>
        <w:tabs>
          <w:tab w:val="left" w:pos="1126"/>
        </w:tabs>
        <w:ind w:firstLine="567"/>
        <w:jc w:val="both"/>
        <w:rPr>
          <w:b/>
          <w:bCs/>
        </w:rPr>
      </w:pPr>
    </w:p>
    <w:p w14:paraId="0E5E3261" w14:textId="77777777" w:rsidR="00621A3B" w:rsidRPr="00621A3B" w:rsidRDefault="00621A3B" w:rsidP="000D0A94">
      <w:pPr>
        <w:tabs>
          <w:tab w:val="left" w:pos="1126"/>
        </w:tabs>
        <w:ind w:firstLine="567"/>
        <w:jc w:val="both"/>
        <w:rPr>
          <w:b/>
          <w:bCs/>
        </w:rPr>
      </w:pPr>
    </w:p>
    <w:p w14:paraId="1B5387B4" w14:textId="77777777" w:rsidR="00294331" w:rsidRDefault="00294331" w:rsidP="000D0A94">
      <w:pPr>
        <w:tabs>
          <w:tab w:val="left" w:pos="993"/>
        </w:tabs>
        <w:autoSpaceDE w:val="0"/>
        <w:autoSpaceDN w:val="0"/>
        <w:adjustRightInd w:val="0"/>
        <w:ind w:firstLine="567"/>
        <w:jc w:val="both"/>
        <w:rPr>
          <w:bCs/>
        </w:rPr>
      </w:pPr>
    </w:p>
    <w:p w14:paraId="339EF9FC" w14:textId="77777777" w:rsidR="00294331" w:rsidRDefault="00294331" w:rsidP="000D0A94">
      <w:pPr>
        <w:tabs>
          <w:tab w:val="left" w:pos="993"/>
        </w:tabs>
        <w:autoSpaceDE w:val="0"/>
        <w:autoSpaceDN w:val="0"/>
        <w:adjustRightInd w:val="0"/>
        <w:ind w:firstLine="567"/>
        <w:jc w:val="both"/>
        <w:rPr>
          <w:bCs/>
        </w:rPr>
      </w:pPr>
    </w:p>
    <w:p w14:paraId="2D872539" w14:textId="77777777" w:rsidR="00294331" w:rsidRDefault="00294331" w:rsidP="000D0A94">
      <w:pPr>
        <w:tabs>
          <w:tab w:val="left" w:pos="993"/>
        </w:tabs>
        <w:autoSpaceDE w:val="0"/>
        <w:autoSpaceDN w:val="0"/>
        <w:adjustRightInd w:val="0"/>
        <w:ind w:firstLine="567"/>
        <w:jc w:val="both"/>
        <w:rPr>
          <w:bCs/>
        </w:rPr>
      </w:pPr>
    </w:p>
    <w:p w14:paraId="3D54C2BE" w14:textId="77777777" w:rsidR="00294331" w:rsidRDefault="00294331" w:rsidP="000D0A94">
      <w:pPr>
        <w:tabs>
          <w:tab w:val="left" w:pos="993"/>
        </w:tabs>
        <w:autoSpaceDE w:val="0"/>
        <w:autoSpaceDN w:val="0"/>
        <w:adjustRightInd w:val="0"/>
        <w:ind w:firstLine="567"/>
        <w:jc w:val="both"/>
        <w:rPr>
          <w:bCs/>
        </w:rPr>
      </w:pPr>
    </w:p>
    <w:p w14:paraId="11DE6615" w14:textId="2947D52F" w:rsidR="00294331" w:rsidRDefault="00294331" w:rsidP="000D0A94">
      <w:pPr>
        <w:tabs>
          <w:tab w:val="left" w:pos="993"/>
        </w:tabs>
        <w:autoSpaceDE w:val="0"/>
        <w:autoSpaceDN w:val="0"/>
        <w:adjustRightInd w:val="0"/>
        <w:ind w:firstLine="567"/>
        <w:jc w:val="both"/>
        <w:rPr>
          <w:bCs/>
        </w:rPr>
      </w:pPr>
    </w:p>
    <w:p w14:paraId="43CA2C23" w14:textId="77777777" w:rsidR="00E46BF0" w:rsidRDefault="00E46BF0" w:rsidP="000D0A94">
      <w:pPr>
        <w:tabs>
          <w:tab w:val="left" w:pos="993"/>
        </w:tabs>
        <w:autoSpaceDE w:val="0"/>
        <w:autoSpaceDN w:val="0"/>
        <w:adjustRightInd w:val="0"/>
        <w:ind w:firstLine="567"/>
        <w:jc w:val="both"/>
        <w:rPr>
          <w:bCs/>
        </w:rPr>
      </w:pPr>
    </w:p>
    <w:p w14:paraId="20E89AF6" w14:textId="77777777" w:rsidR="00294331" w:rsidRDefault="00294331" w:rsidP="000D0A94">
      <w:pPr>
        <w:tabs>
          <w:tab w:val="left" w:pos="993"/>
        </w:tabs>
        <w:autoSpaceDE w:val="0"/>
        <w:autoSpaceDN w:val="0"/>
        <w:adjustRightInd w:val="0"/>
        <w:ind w:firstLine="567"/>
        <w:jc w:val="both"/>
        <w:rPr>
          <w:bCs/>
        </w:rPr>
      </w:pPr>
    </w:p>
    <w:p w14:paraId="4EE41E80" w14:textId="77777777" w:rsidR="00294331" w:rsidRDefault="00294331" w:rsidP="000D0A94">
      <w:pPr>
        <w:tabs>
          <w:tab w:val="left" w:pos="993"/>
        </w:tabs>
        <w:autoSpaceDE w:val="0"/>
        <w:autoSpaceDN w:val="0"/>
        <w:adjustRightInd w:val="0"/>
        <w:ind w:firstLine="567"/>
        <w:jc w:val="both"/>
        <w:rPr>
          <w:bCs/>
        </w:rPr>
      </w:pPr>
    </w:p>
    <w:p w14:paraId="090F7DD7" w14:textId="284BE933" w:rsidR="00621A3B" w:rsidRPr="00621A3B" w:rsidRDefault="00621A3B" w:rsidP="000D0A94">
      <w:pPr>
        <w:tabs>
          <w:tab w:val="left" w:pos="993"/>
        </w:tabs>
        <w:autoSpaceDE w:val="0"/>
        <w:autoSpaceDN w:val="0"/>
        <w:adjustRightInd w:val="0"/>
        <w:ind w:firstLine="567"/>
        <w:jc w:val="both"/>
        <w:rPr>
          <w:bCs/>
        </w:rPr>
      </w:pPr>
      <w:r w:rsidRPr="00621A3B">
        <w:rPr>
          <w:bCs/>
        </w:rPr>
        <w:lastRenderedPageBreak/>
        <w:t xml:space="preserve">Приложение к </w:t>
      </w:r>
      <w:r w:rsidR="0048555B">
        <w:rPr>
          <w:bCs/>
        </w:rPr>
        <w:t>Заявке</w:t>
      </w:r>
      <w:r w:rsidRPr="00621A3B">
        <w:rPr>
          <w:bCs/>
        </w:rPr>
        <w:t xml:space="preserve"> (</w:t>
      </w:r>
      <w:r w:rsidRPr="00621A3B">
        <w:rPr>
          <w:b/>
          <w:bCs/>
        </w:rPr>
        <w:t xml:space="preserve">форма </w:t>
      </w:r>
      <w:r w:rsidR="003674E3">
        <w:rPr>
          <w:b/>
          <w:bCs/>
        </w:rPr>
        <w:t>5</w:t>
      </w:r>
      <w:r w:rsidRPr="00621A3B">
        <w:rPr>
          <w:bCs/>
        </w:rPr>
        <w:t>)</w:t>
      </w:r>
    </w:p>
    <w:p w14:paraId="325B6212" w14:textId="5316209B" w:rsidR="00621A3B" w:rsidRPr="00621A3B" w:rsidRDefault="00621A3B" w:rsidP="000D0A94">
      <w:pPr>
        <w:tabs>
          <w:tab w:val="left" w:pos="993"/>
        </w:tabs>
        <w:autoSpaceDE w:val="0"/>
        <w:autoSpaceDN w:val="0"/>
        <w:adjustRightInd w:val="0"/>
        <w:ind w:firstLine="567"/>
        <w:jc w:val="both"/>
        <w:rPr>
          <w:bCs/>
        </w:rPr>
      </w:pPr>
      <w:r w:rsidRPr="00621A3B">
        <w:rPr>
          <w:bCs/>
        </w:rPr>
        <w:t>от «____»_____________ г. №</w:t>
      </w:r>
      <w:r w:rsidR="00891414">
        <w:rPr>
          <w:bCs/>
        </w:rPr>
        <w:t xml:space="preserve"> </w:t>
      </w:r>
      <w:r w:rsidRPr="00621A3B">
        <w:rPr>
          <w:bCs/>
        </w:rPr>
        <w:t>_______</w:t>
      </w:r>
    </w:p>
    <w:p w14:paraId="76CE1285" w14:textId="77777777" w:rsidR="00621A3B" w:rsidRPr="00621A3B" w:rsidRDefault="00621A3B" w:rsidP="000D0A94">
      <w:pPr>
        <w:tabs>
          <w:tab w:val="left" w:pos="993"/>
        </w:tabs>
        <w:autoSpaceDE w:val="0"/>
        <w:autoSpaceDN w:val="0"/>
        <w:adjustRightInd w:val="0"/>
        <w:ind w:firstLine="567"/>
        <w:jc w:val="both"/>
        <w:rPr>
          <w:bCs/>
          <w:i/>
        </w:rPr>
      </w:pPr>
      <w:r w:rsidRPr="00621A3B">
        <w:rPr>
          <w:bCs/>
        </w:rPr>
        <w:t>(</w:t>
      </w:r>
      <w:r w:rsidRPr="00621A3B">
        <w:rPr>
          <w:bCs/>
          <w:i/>
        </w:rPr>
        <w:t>рекомендуемая форма)</w:t>
      </w:r>
    </w:p>
    <w:p w14:paraId="5AA96B2E" w14:textId="77777777" w:rsidR="00621A3B" w:rsidRPr="00621A3B" w:rsidRDefault="00621A3B" w:rsidP="000D0A94">
      <w:pPr>
        <w:tabs>
          <w:tab w:val="left" w:pos="993"/>
        </w:tabs>
        <w:autoSpaceDE w:val="0"/>
        <w:autoSpaceDN w:val="0"/>
        <w:adjustRightInd w:val="0"/>
        <w:ind w:firstLine="567"/>
        <w:jc w:val="both"/>
        <w:rPr>
          <w:b/>
          <w:i/>
        </w:rPr>
      </w:pPr>
    </w:p>
    <w:p w14:paraId="3081AF16" w14:textId="2B0E0108" w:rsidR="00621A3B" w:rsidRPr="00621A3B" w:rsidRDefault="00621A3B" w:rsidP="000D0A94">
      <w:pPr>
        <w:tabs>
          <w:tab w:val="left" w:pos="993"/>
        </w:tabs>
        <w:autoSpaceDE w:val="0"/>
        <w:autoSpaceDN w:val="0"/>
        <w:adjustRightInd w:val="0"/>
        <w:ind w:firstLine="567"/>
        <w:jc w:val="both"/>
        <w:rPr>
          <w:b/>
          <w:bCs/>
        </w:rPr>
      </w:pPr>
      <w:r w:rsidRPr="00621A3B">
        <w:rPr>
          <w:b/>
          <w:bCs/>
        </w:rPr>
        <w:t>ДЕКЛАРАЦИЯ О СООТВЕТСТВИИ УЧАСТНИКА ЗАКУПКИ ТРЕБОВАНИЯМ, УСТАНОВЛЕННЫМ п. 5.2.3. ГЛАВЫ 5 Положения о закупке</w:t>
      </w:r>
    </w:p>
    <w:p w14:paraId="7A269DA1" w14:textId="534A5211" w:rsidR="00621A3B" w:rsidRPr="00621A3B" w:rsidRDefault="00621A3B" w:rsidP="000D0A94">
      <w:pPr>
        <w:ind w:firstLine="567"/>
        <w:jc w:val="both"/>
      </w:pPr>
    </w:p>
    <w:p w14:paraId="367A23FF" w14:textId="0685EE0A" w:rsidR="00621A3B" w:rsidRPr="00621A3B" w:rsidRDefault="00621A3B" w:rsidP="000D0A94">
      <w:pPr>
        <w:ind w:firstLine="567"/>
        <w:jc w:val="both"/>
      </w:pPr>
      <w:r w:rsidRPr="00621A3B">
        <w:rPr>
          <w:iCs/>
        </w:rPr>
        <w:t>Декларирую соответствие участника закупки</w:t>
      </w:r>
      <w:r w:rsidR="00A52ED1">
        <w:rPr>
          <w:iCs/>
        </w:rPr>
        <w:t xml:space="preserve"> </w:t>
      </w:r>
      <w:r w:rsidRPr="00621A3B">
        <w:rPr>
          <w:iCs/>
        </w:rPr>
        <w:t>________________________________</w:t>
      </w:r>
      <w:r w:rsidR="000C2138">
        <w:rPr>
          <w:iCs/>
        </w:rPr>
        <w:t>__</w:t>
      </w:r>
      <w:r w:rsidRPr="00621A3B">
        <w:rPr>
          <w:iCs/>
        </w:rPr>
        <w:t>____</w:t>
      </w:r>
    </w:p>
    <w:p w14:paraId="06C3C6E1" w14:textId="0BF69EF6" w:rsidR="00621A3B" w:rsidRPr="00A52ED1" w:rsidRDefault="00621A3B" w:rsidP="000D0A94">
      <w:pPr>
        <w:ind w:firstLine="567"/>
        <w:jc w:val="both"/>
        <w:rPr>
          <w:sz w:val="17"/>
          <w:szCs w:val="17"/>
        </w:rPr>
      </w:pPr>
      <w:r w:rsidRPr="00A52ED1">
        <w:rPr>
          <w:i/>
          <w:iCs/>
          <w:sz w:val="17"/>
          <w:szCs w:val="17"/>
        </w:rPr>
        <w:t>(наименование участника закупки - юридического лица, ф.и.о. физического лица, в т.ч. индивидуального предпринимателя</w:t>
      </w:r>
      <w:r w:rsidRPr="00A52ED1">
        <w:rPr>
          <w:iCs/>
          <w:sz w:val="17"/>
          <w:szCs w:val="17"/>
        </w:rPr>
        <w:t>)</w:t>
      </w:r>
    </w:p>
    <w:p w14:paraId="1FB16607" w14:textId="77777777" w:rsidR="00621A3B" w:rsidRPr="00621A3B" w:rsidRDefault="00621A3B" w:rsidP="000D0A94">
      <w:pPr>
        <w:ind w:firstLine="567"/>
        <w:jc w:val="both"/>
      </w:pPr>
      <w:r w:rsidRPr="00621A3B">
        <w:rPr>
          <w:iCs/>
        </w:rPr>
        <w:t>указанным требованиям, а именно:</w:t>
      </w:r>
    </w:p>
    <w:p w14:paraId="73A3EE89" w14:textId="77777777" w:rsidR="00621A3B" w:rsidRPr="00621A3B" w:rsidRDefault="00621A3B" w:rsidP="000D0A94">
      <w:pPr>
        <w:autoSpaceDE w:val="0"/>
        <w:autoSpaceDN w:val="0"/>
        <w:adjustRightInd w:val="0"/>
        <w:ind w:firstLine="567"/>
        <w:jc w:val="both"/>
      </w:pPr>
      <w:r w:rsidRPr="00621A3B">
        <w:rPr>
          <w:rFonts w:eastAsia="Calibri"/>
          <w:lang w:eastAsia="en-US"/>
        </w:rPr>
        <w:t>а)</w:t>
      </w:r>
      <w:r w:rsidRPr="00621A3B">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302EF5C" w14:textId="77777777" w:rsidR="00621A3B" w:rsidRPr="00621A3B" w:rsidRDefault="00621A3B" w:rsidP="000D0A94">
      <w:pPr>
        <w:tabs>
          <w:tab w:val="left" w:pos="540"/>
          <w:tab w:val="left" w:pos="900"/>
        </w:tabs>
        <w:ind w:firstLine="567"/>
        <w:jc w:val="both"/>
      </w:pPr>
      <w:r w:rsidRPr="00621A3B">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52A58459" w14:textId="77777777" w:rsidR="00621A3B" w:rsidRPr="00621A3B" w:rsidRDefault="00621A3B" w:rsidP="000D0A94">
      <w:pPr>
        <w:tabs>
          <w:tab w:val="left" w:pos="540"/>
          <w:tab w:val="left" w:pos="900"/>
        </w:tabs>
        <w:ind w:firstLine="567"/>
        <w:jc w:val="both"/>
      </w:pPr>
      <w:r w:rsidRPr="00621A3B">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32D321C6" w14:textId="77777777" w:rsidR="00621A3B" w:rsidRPr="00621A3B" w:rsidRDefault="00621A3B" w:rsidP="000D0A94">
      <w:pPr>
        <w:tabs>
          <w:tab w:val="left" w:pos="540"/>
          <w:tab w:val="left" w:pos="900"/>
        </w:tabs>
        <w:ind w:firstLine="567"/>
        <w:jc w:val="both"/>
      </w:pPr>
      <w:r w:rsidRPr="00621A3B">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68C381CB" w14:textId="77777777" w:rsidR="00621A3B" w:rsidRPr="00621A3B" w:rsidRDefault="00621A3B" w:rsidP="000D0A94">
      <w:pPr>
        <w:spacing w:before="60" w:after="80"/>
        <w:ind w:firstLine="567"/>
        <w:jc w:val="both"/>
        <w:outlineLvl w:val="3"/>
        <w:rPr>
          <w:rFonts w:eastAsia="Calibri"/>
          <w:lang w:eastAsia="en-US"/>
        </w:rPr>
      </w:pPr>
      <w:r w:rsidRPr="00621A3B">
        <w:t xml:space="preserve">д) </w:t>
      </w:r>
      <w:r w:rsidRPr="00621A3B">
        <w:rPr>
          <w:rFonts w:eastAsia="Calibri"/>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4495E92A" w14:textId="1EB7FB1C" w:rsidR="00294331" w:rsidRDefault="00621A3B" w:rsidP="000D0A94">
      <w:pPr>
        <w:tabs>
          <w:tab w:val="left" w:pos="540"/>
          <w:tab w:val="left" w:pos="900"/>
        </w:tabs>
        <w:spacing w:line="276" w:lineRule="auto"/>
        <w:ind w:firstLine="567"/>
        <w:jc w:val="both"/>
      </w:pPr>
      <w:r w:rsidRPr="00621A3B">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4254ACF" w14:textId="0F33881A" w:rsidR="00294331" w:rsidRDefault="00294331" w:rsidP="000D0A94">
      <w:pPr>
        <w:tabs>
          <w:tab w:val="left" w:pos="540"/>
          <w:tab w:val="left" w:pos="900"/>
        </w:tabs>
        <w:ind w:firstLine="567"/>
        <w:jc w:val="both"/>
      </w:pPr>
      <w:r>
        <w:t xml:space="preserve">ж) </w:t>
      </w:r>
      <w:r w:rsidRPr="00157A21">
        <w:rPr>
          <w:rFonts w:eastAsia="Calibri"/>
          <w:lang w:eastAsia="en-US"/>
        </w:rPr>
        <w:t>отсутствие сведений об участнике закупки в реестре</w:t>
      </w:r>
      <w:r>
        <w:rPr>
          <w:rFonts w:eastAsia="Calibri"/>
          <w:lang w:eastAsia="en-US"/>
        </w:rPr>
        <w:t xml:space="preserve"> </w:t>
      </w:r>
      <w:r w:rsidRPr="00E15F8B">
        <w:t>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14:paraId="46F916A6" w14:textId="77777777" w:rsidR="000C2138" w:rsidRPr="00621A3B" w:rsidRDefault="000C2138" w:rsidP="000D0A94">
      <w:pPr>
        <w:tabs>
          <w:tab w:val="left" w:pos="540"/>
          <w:tab w:val="left" w:pos="900"/>
        </w:tabs>
        <w:ind w:firstLine="567"/>
        <w:jc w:val="both"/>
      </w:pPr>
    </w:p>
    <w:p w14:paraId="10CB2B49" w14:textId="77777777" w:rsidR="000C2138" w:rsidRPr="00621A3B" w:rsidRDefault="00621A3B" w:rsidP="000C2138">
      <w:pPr>
        <w:rPr>
          <w:b/>
          <w:bCs/>
        </w:rPr>
      </w:pPr>
      <w:r w:rsidRPr="00621A3B">
        <w:rPr>
          <w:b/>
          <w:bCs/>
        </w:rPr>
        <w:t>___________________________________</w:t>
      </w:r>
      <w:r w:rsidR="000C2138">
        <w:rPr>
          <w:b/>
          <w:bCs/>
        </w:rPr>
        <w:t xml:space="preserve">    </w:t>
      </w:r>
      <w:r w:rsidR="000C2138" w:rsidRPr="00621A3B">
        <w:rPr>
          <w:b/>
          <w:bCs/>
        </w:rPr>
        <w:t>____________________________________</w:t>
      </w:r>
    </w:p>
    <w:p w14:paraId="2E8464BC" w14:textId="51E81C52" w:rsidR="00621A3B" w:rsidRPr="00621A3B" w:rsidRDefault="000C2138" w:rsidP="000C2138">
      <w:pPr>
        <w:ind w:right="-2"/>
        <w:rPr>
          <w:b/>
          <w:bCs/>
          <w:vertAlign w:val="superscript"/>
        </w:rPr>
      </w:pPr>
      <w:r>
        <w:rPr>
          <w:b/>
          <w:bCs/>
          <w:vertAlign w:val="superscript"/>
        </w:rPr>
        <w:t xml:space="preserve">                                     </w:t>
      </w:r>
      <w:r w:rsidR="00621A3B" w:rsidRPr="00621A3B">
        <w:rPr>
          <w:b/>
          <w:bCs/>
          <w:vertAlign w:val="superscript"/>
        </w:rPr>
        <w:t>(подпись, М.П.)</w:t>
      </w:r>
      <w:r>
        <w:rPr>
          <w:b/>
          <w:bCs/>
          <w:vertAlign w:val="superscript"/>
        </w:rPr>
        <w:t xml:space="preserve">                                                         </w:t>
      </w:r>
      <w:r w:rsidRPr="00621A3B">
        <w:rPr>
          <w:b/>
          <w:bCs/>
          <w:vertAlign w:val="superscript"/>
        </w:rPr>
        <w:t>(фамилия, имя, отчество подписавшего, должность</w:t>
      </w:r>
    </w:p>
    <w:sectPr w:rsidR="00621A3B" w:rsidRPr="00621A3B" w:rsidSect="00166495">
      <w:pgSz w:w="11906" w:h="16838"/>
      <w:pgMar w:top="1134" w:right="9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56CE3" w14:textId="77777777" w:rsidR="00E5136B" w:rsidRDefault="00E5136B" w:rsidP="00627673">
      <w:r>
        <w:separator/>
      </w:r>
    </w:p>
  </w:endnote>
  <w:endnote w:type="continuationSeparator" w:id="0">
    <w:p w14:paraId="36453876" w14:textId="77777777" w:rsidR="00E5136B" w:rsidRDefault="00E5136B" w:rsidP="00627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DejaVu Sans">
    <w:altName w:val="Arial"/>
    <w:charset w:val="CC"/>
    <w:family w:val="swiss"/>
    <w:pitch w:val="variable"/>
    <w:sig w:usb0="E7002EFF" w:usb1="D200FDFF" w:usb2="0A246029" w:usb3="00000000" w:csb0="000001FF" w:csb1="00000000"/>
  </w:font>
  <w:font w:name="PT Sans">
    <w:charset w:val="CC"/>
    <w:family w:val="swiss"/>
    <w:pitch w:val="variable"/>
    <w:sig w:usb0="A00002EF" w:usb1="5000204B" w:usb2="00000000" w:usb3="00000000" w:csb0="00000097" w:csb1="00000000"/>
  </w:font>
  <w:font w:name="FreeSans">
    <w:altName w:val="Yu Gothic"/>
    <w:charset w:val="80"/>
    <w:family w:val="swiss"/>
    <w:pitch w:val="default"/>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D8B4D" w14:textId="77777777" w:rsidR="00E5136B" w:rsidRDefault="00E5136B" w:rsidP="00627673">
      <w:r>
        <w:separator/>
      </w:r>
    </w:p>
  </w:footnote>
  <w:footnote w:type="continuationSeparator" w:id="0">
    <w:p w14:paraId="25D5FF62" w14:textId="77777777" w:rsidR="00E5136B" w:rsidRDefault="00E5136B" w:rsidP="00627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8"/>
    <w:lvl w:ilvl="0">
      <w:start w:val="1"/>
      <w:numFmt w:val="decimal"/>
      <w:lvlText w:val="%1."/>
      <w:lvlJc w:val="left"/>
      <w:pPr>
        <w:tabs>
          <w:tab w:val="num" w:pos="0"/>
        </w:tabs>
        <w:ind w:left="3495" w:hanging="360"/>
      </w:pPr>
      <w:rPr>
        <w:rFonts w:hint="default"/>
        <w:b w:val="0"/>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decimal"/>
      <w:suff w:val="space"/>
      <w:lvlText w:val="Глава %1"/>
      <w:lvlJc w:val="left"/>
      <w:pPr>
        <w:tabs>
          <w:tab w:val="num" w:pos="0"/>
        </w:tabs>
        <w:ind w:left="1277"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b/>
        <w:bCs w:val="0"/>
        <w:i/>
        <w:iCs/>
        <w:sz w:val="28"/>
        <w:szCs w:val="28"/>
        <w:highlight w:val="yellow"/>
        <w:lang w:eastAsia="ar-SA"/>
      </w:rPr>
    </w:lvl>
    <w:lvl w:ilvl="3">
      <w:start w:val="1"/>
      <w:numFmt w:val="none"/>
      <w:suff w:val="nothing"/>
      <w:lvlText w:val=""/>
      <w:lvlJc w:val="left"/>
      <w:pPr>
        <w:tabs>
          <w:tab w:val="num" w:pos="0"/>
        </w:tabs>
        <w:ind w:left="0" w:firstLine="0"/>
      </w:pPr>
      <w:rPr>
        <w:rFonts w:ascii="Times New Roman" w:hAnsi="Times New Roman" w:cs="Times New Roman"/>
        <w:b w:val="0"/>
        <w:bCs/>
        <w:i w:val="0"/>
        <w:strike w:val="0"/>
        <w:dstrike w:val="0"/>
        <w:sz w:val="28"/>
        <w:szCs w:val="28"/>
        <w:highlight w:val="yellow"/>
      </w:rPr>
    </w:lvl>
    <w:lvl w:ilvl="4">
      <w:start w:val="1"/>
      <w:numFmt w:val="none"/>
      <w:suff w:val="nothing"/>
      <w:lvlText w:val=""/>
      <w:lvlJc w:val="left"/>
      <w:pPr>
        <w:tabs>
          <w:tab w:val="num" w:pos="0"/>
        </w:tabs>
        <w:ind w:left="0" w:firstLine="0"/>
      </w:pPr>
      <w:rPr>
        <w:rFonts w:ascii="Times New Roman" w:hAnsi="Times New Roman" w:cs="Times New Roman"/>
        <w:bCs/>
        <w:i w:val="0"/>
        <w:iCs w:val="0"/>
        <w:szCs w:val="28"/>
        <w:highlight w:val="yellow"/>
        <w:lang w:val="ru-RU"/>
      </w:rPr>
    </w:lvl>
    <w:lvl w:ilvl="5">
      <w:start w:val="1"/>
      <w:numFmt w:val="none"/>
      <w:suff w:val="nothing"/>
      <w:lvlText w:val=""/>
      <w:lvlJc w:val="left"/>
      <w:pPr>
        <w:tabs>
          <w:tab w:val="num" w:pos="0"/>
        </w:tabs>
        <w:ind w:left="0" w:firstLine="0"/>
      </w:pPr>
      <w:rPr>
        <w:sz w:val="28"/>
        <w:szCs w:val="28"/>
      </w:rPr>
    </w:lvl>
    <w:lvl w:ilvl="6">
      <w:start w:val="1"/>
      <w:numFmt w:val="none"/>
      <w:suff w:val="nothing"/>
      <w:lvlText w:val=""/>
      <w:lvlJc w:val="left"/>
      <w:pPr>
        <w:tabs>
          <w:tab w:val="num" w:pos="0"/>
        </w:tabs>
        <w:ind w:left="0" w:firstLine="0"/>
      </w:pPr>
      <w:rPr>
        <w:sz w:val="28"/>
        <w:szCs w:val="28"/>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rPr>
        <w:sz w:val="28"/>
        <w:szCs w:val="28"/>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kern w:val="0"/>
        <w:lang w:eastAsia="ru-RU"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kern w:val="0"/>
        <w:lang w:eastAsia="ru-RU"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kern w:val="0"/>
        <w:lang w:eastAsia="ru-RU"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000000"/>
        <w:kern w:val="0"/>
        <w:szCs w:val="28"/>
        <w:highlight w:val="white"/>
        <w:lang w:val="x-none" w:eastAsia="ru-RU"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kern w:val="0"/>
        <w:szCs w:val="28"/>
        <w:highlight w:val="white"/>
        <w:lang w:val="x-none" w:eastAsia="ru-RU"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kern w:val="0"/>
        <w:szCs w:val="28"/>
        <w:highlight w:val="white"/>
        <w:lang w:val="x-none" w:eastAsia="ru-RU"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237361D"/>
    <w:multiLevelType w:val="multilevel"/>
    <w:tmpl w:val="E3EEB30C"/>
    <w:name w:val="WW8Num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4321150"/>
    <w:multiLevelType w:val="multilevel"/>
    <w:tmpl w:val="9F7CC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5402576"/>
    <w:multiLevelType w:val="hybridMultilevel"/>
    <w:tmpl w:val="9A506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E024A4"/>
    <w:multiLevelType w:val="multilevel"/>
    <w:tmpl w:val="D22EB96E"/>
    <w:lvl w:ilvl="0">
      <w:start w:val="1"/>
      <w:numFmt w:val="bullet"/>
      <w:suff w:val="space"/>
      <w:lvlText w:val=""/>
      <w:lvlJc w:val="left"/>
      <w:pPr>
        <w:ind w:left="720" w:hanging="360"/>
      </w:pPr>
      <w:rPr>
        <w:rFonts w:ascii="Symbol" w:hAnsi="Symbol" w:hint="default"/>
        <w:b/>
        <w:i w:val="0"/>
      </w:rPr>
    </w:lvl>
    <w:lvl w:ilvl="1">
      <w:start w:val="1"/>
      <w:numFmt w:val="decimal"/>
      <w:isLgl/>
      <w:lvlText w:val="%1.%2."/>
      <w:lvlJc w:val="left"/>
      <w:pPr>
        <w:ind w:left="1005" w:hanging="64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3" w15:restartNumberingAfterBreak="0">
    <w:nsid w:val="315A139B"/>
    <w:multiLevelType w:val="singleLevel"/>
    <w:tmpl w:val="76E6D238"/>
    <w:lvl w:ilvl="0">
      <w:start w:val="1"/>
      <w:numFmt w:val="decimal"/>
      <w:lvlText w:val="%1."/>
      <w:lvlJc w:val="left"/>
      <w:pPr>
        <w:tabs>
          <w:tab w:val="num" w:pos="927"/>
        </w:tabs>
        <w:ind w:left="927" w:hanging="360"/>
      </w:pPr>
      <w:rPr>
        <w:rFonts w:cs="Times New Roman" w:hint="default"/>
      </w:rPr>
    </w:lvl>
  </w:abstractNum>
  <w:abstractNum w:abstractNumId="14" w15:restartNumberingAfterBreak="0">
    <w:nsid w:val="31E37B8D"/>
    <w:multiLevelType w:val="hybridMultilevel"/>
    <w:tmpl w:val="3FBA1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E51DAA"/>
    <w:multiLevelType w:val="hybridMultilevel"/>
    <w:tmpl w:val="77382778"/>
    <w:lvl w:ilvl="0" w:tplc="DD6AA8DC">
      <w:start w:val="1"/>
      <w:numFmt w:val="decimal"/>
      <w:lvlText w:val="%1."/>
      <w:lvlJc w:val="left"/>
      <w:pPr>
        <w:tabs>
          <w:tab w:val="num" w:pos="1080"/>
        </w:tabs>
        <w:ind w:left="1080" w:hanging="360"/>
      </w:pPr>
      <w:rPr>
        <w:rFonts w:hint="default"/>
        <w:sz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345C727F"/>
    <w:multiLevelType w:val="multilevel"/>
    <w:tmpl w:val="F2E83D4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645272D"/>
    <w:multiLevelType w:val="hybridMultilevel"/>
    <w:tmpl w:val="EFA4ED5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5B64DE"/>
    <w:multiLevelType w:val="multilevel"/>
    <w:tmpl w:val="413C21F8"/>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3CA00429"/>
    <w:multiLevelType w:val="hybridMultilevel"/>
    <w:tmpl w:val="303A9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E852E6"/>
    <w:multiLevelType w:val="hybridMultilevel"/>
    <w:tmpl w:val="108E69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AC06DDD"/>
    <w:multiLevelType w:val="multilevel"/>
    <w:tmpl w:val="7862E844"/>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C5E7160"/>
    <w:multiLevelType w:val="multilevel"/>
    <w:tmpl w:val="F56CBBD0"/>
    <w:lvl w:ilvl="0">
      <w:start w:val="1"/>
      <w:numFmt w:val="decimal"/>
      <w:pStyle w:val="1"/>
      <w:lvlText w:val="%1."/>
      <w:lvlJc w:val="center"/>
      <w:pPr>
        <w:tabs>
          <w:tab w:val="num" w:pos="4348"/>
        </w:tabs>
        <w:ind w:left="4348" w:hanging="568"/>
      </w:pPr>
      <w:rPr>
        <w:rFonts w:hint="default"/>
      </w:rPr>
    </w:lvl>
    <w:lvl w:ilvl="1">
      <w:start w:val="1"/>
      <w:numFmt w:val="decimal"/>
      <w:pStyle w:val="2"/>
      <w:lvlText w:val="%1.%2."/>
      <w:lvlJc w:val="left"/>
      <w:pPr>
        <w:tabs>
          <w:tab w:val="num" w:pos="1134"/>
        </w:tabs>
        <w:ind w:left="1134" w:hanging="1133"/>
      </w:pPr>
      <w:rPr>
        <w:rFonts w:hint="default"/>
        <w:b w:val="0"/>
      </w:rPr>
    </w:lvl>
    <w:lvl w:ilvl="2">
      <w:start w:val="1"/>
      <w:numFmt w:val="decimal"/>
      <w:pStyle w:val="3"/>
      <w:lvlText w:val="%1.%2.%3."/>
      <w:lvlJc w:val="left"/>
      <w:pPr>
        <w:tabs>
          <w:tab w:val="num" w:pos="1701"/>
        </w:tabs>
        <w:ind w:left="1701" w:hanging="1133"/>
      </w:pPr>
      <w:rPr>
        <w:rFonts w:ascii="Tahoma" w:hAnsi="Tahoma" w:cs="Tahoma" w:hint="default"/>
        <w:spacing w:val="0"/>
        <w:sz w:val="20"/>
        <w:szCs w:val="20"/>
      </w:rPr>
    </w:lvl>
    <w:lvl w:ilvl="3">
      <w:start w:val="1"/>
      <w:numFmt w:val="decimal"/>
      <w:pStyle w:val="4"/>
      <w:lvlText w:val="%1.%2.%3.%4."/>
      <w:lvlJc w:val="left"/>
      <w:pPr>
        <w:tabs>
          <w:tab w:val="num" w:pos="1134"/>
        </w:tabs>
        <w:ind w:left="1134" w:hanging="1134"/>
      </w:pPr>
      <w:rPr>
        <w:rFonts w:hint="default"/>
      </w:rPr>
    </w:lvl>
    <w:lvl w:ilvl="4">
      <w:start w:val="1"/>
      <w:numFmt w:val="lowerLetter"/>
      <w:pStyle w:val="5ABCD"/>
      <w:lvlText w:val="%5)"/>
      <w:lvlJc w:val="left"/>
      <w:pPr>
        <w:tabs>
          <w:tab w:val="num" w:pos="567"/>
        </w:tabs>
        <w:ind w:left="567" w:hanging="567"/>
      </w:pPr>
      <w:rPr>
        <w:rFonts w:hint="default"/>
        <w:color w:val="FF0000"/>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23" w15:restartNumberingAfterBreak="0">
    <w:nsid w:val="4E025CFE"/>
    <w:multiLevelType w:val="multilevel"/>
    <w:tmpl w:val="CCEAAEB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E113575"/>
    <w:multiLevelType w:val="multilevel"/>
    <w:tmpl w:val="18D868B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9282B29"/>
    <w:multiLevelType w:val="multilevel"/>
    <w:tmpl w:val="FD5A1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27" w15:restartNumberingAfterBreak="0">
    <w:nsid w:val="6547128E"/>
    <w:multiLevelType w:val="hybridMultilevel"/>
    <w:tmpl w:val="EDA2083C"/>
    <w:lvl w:ilvl="0" w:tplc="116242EC">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15:restartNumberingAfterBreak="0">
    <w:nsid w:val="679225BF"/>
    <w:multiLevelType w:val="hybridMultilevel"/>
    <w:tmpl w:val="0CB27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F70BC1"/>
    <w:multiLevelType w:val="multilevel"/>
    <w:tmpl w:val="E92E270E"/>
    <w:lvl w:ilvl="0">
      <w:start w:val="1"/>
      <w:numFmt w:val="decimal"/>
      <w:pStyle w:val="10"/>
      <w:lvlText w:val="%1."/>
      <w:lvlJc w:val="left"/>
      <w:pPr>
        <w:tabs>
          <w:tab w:val="num" w:pos="432"/>
        </w:tabs>
        <w:ind w:left="432" w:hanging="432"/>
      </w:pPr>
      <w:rPr>
        <w:b/>
        <w:i w:val="0"/>
      </w:rPr>
    </w:lvl>
    <w:lvl w:ilvl="1">
      <w:start w:val="1"/>
      <w:numFmt w:val="decimal"/>
      <w:pStyle w:val="20"/>
      <w:lvlText w:val="%1.%2"/>
      <w:lvlJc w:val="left"/>
      <w:pPr>
        <w:tabs>
          <w:tab w:val="num" w:pos="1836"/>
        </w:tabs>
        <w:ind w:left="1836" w:hanging="576"/>
      </w:pPr>
    </w:lvl>
    <w:lvl w:ilvl="2">
      <w:start w:val="1"/>
      <w:numFmt w:val="decimal"/>
      <w:pStyle w:val="30"/>
      <w:lvlText w:val="%1.%2.%3"/>
      <w:lvlJc w:val="left"/>
      <w:pPr>
        <w:tabs>
          <w:tab w:val="num" w:pos="947"/>
        </w:tabs>
        <w:ind w:left="720" w:firstLine="0"/>
      </w:pPr>
      <w:rPr>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6E266B68"/>
    <w:multiLevelType w:val="multilevel"/>
    <w:tmpl w:val="809C89D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FF26994"/>
    <w:multiLevelType w:val="multilevel"/>
    <w:tmpl w:val="66B6E946"/>
    <w:lvl w:ilvl="0">
      <w:start w:val="7"/>
      <w:numFmt w:val="decimal"/>
      <w:lvlText w:val="%1."/>
      <w:lvlJc w:val="left"/>
      <w:pPr>
        <w:ind w:left="540" w:hanging="540"/>
      </w:pPr>
      <w:rPr>
        <w:rFonts w:hint="default"/>
      </w:rPr>
    </w:lvl>
    <w:lvl w:ilvl="1">
      <w:start w:val="5"/>
      <w:numFmt w:val="decimal"/>
      <w:lvlText w:val="%1.%2."/>
      <w:lvlJc w:val="left"/>
      <w:pPr>
        <w:ind w:left="682" w:hanging="54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15:restartNumberingAfterBreak="0">
    <w:nsid w:val="73804AC5"/>
    <w:multiLevelType w:val="multilevel"/>
    <w:tmpl w:val="0BE46A4A"/>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76E804FA"/>
    <w:multiLevelType w:val="multilevel"/>
    <w:tmpl w:val="6CFEC782"/>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7C7A372C"/>
    <w:multiLevelType w:val="hybridMultilevel"/>
    <w:tmpl w:val="ABEAA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E194E3C"/>
    <w:multiLevelType w:val="hybridMultilevel"/>
    <w:tmpl w:val="303A954A"/>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3"/>
  </w:num>
  <w:num w:numId="2">
    <w:abstractNumId w:val="18"/>
  </w:num>
  <w:num w:numId="3">
    <w:abstractNumId w:val="33"/>
  </w:num>
  <w:num w:numId="4">
    <w:abstractNumId w:val="21"/>
  </w:num>
  <w:num w:numId="5">
    <w:abstractNumId w:val="32"/>
  </w:num>
  <w:num w:numId="6">
    <w:abstractNumId w:val="16"/>
  </w:num>
  <w:num w:numId="7">
    <w:abstractNumId w:val="23"/>
  </w:num>
  <w:num w:numId="8">
    <w:abstractNumId w:val="26"/>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7"/>
  </w:num>
  <w:num w:numId="12">
    <w:abstractNumId w:val="0"/>
  </w:num>
  <w:num w:numId="13">
    <w:abstractNumId w:val="35"/>
  </w:num>
  <w:num w:numId="14">
    <w:abstractNumId w:val="28"/>
  </w:num>
  <w:num w:numId="15">
    <w:abstractNumId w:val="19"/>
  </w:num>
  <w:num w:numId="16">
    <w:abstractNumId w:val="15"/>
  </w:num>
  <w:num w:numId="17">
    <w:abstractNumId w:val="31"/>
  </w:num>
  <w:num w:numId="18">
    <w:abstractNumId w:val="11"/>
  </w:num>
  <w:num w:numId="19">
    <w:abstractNumId w:val="20"/>
  </w:num>
  <w:num w:numId="20">
    <w:abstractNumId w:val="12"/>
  </w:num>
  <w:num w:numId="21">
    <w:abstractNumId w:val="34"/>
  </w:num>
  <w:num w:numId="22">
    <w:abstractNumId w:val="14"/>
  </w:num>
  <w:num w:numId="23">
    <w:abstractNumId w:val="25"/>
  </w:num>
  <w:num w:numId="24">
    <w:abstractNumId w:val="10"/>
  </w:num>
  <w:num w:numId="25">
    <w:abstractNumId w:val="30"/>
  </w:num>
  <w:num w:numId="26">
    <w:abstractNumId w:val="24"/>
  </w:num>
  <w:num w:numId="27">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C"/>
    <w:rsid w:val="0000132C"/>
    <w:rsid w:val="00006C56"/>
    <w:rsid w:val="00016A10"/>
    <w:rsid w:val="0002350B"/>
    <w:rsid w:val="0002483B"/>
    <w:rsid w:val="000265D1"/>
    <w:rsid w:val="00027598"/>
    <w:rsid w:val="00030B6D"/>
    <w:rsid w:val="000408E3"/>
    <w:rsid w:val="00047DFB"/>
    <w:rsid w:val="00051674"/>
    <w:rsid w:val="0005306F"/>
    <w:rsid w:val="0005504E"/>
    <w:rsid w:val="00060FFF"/>
    <w:rsid w:val="00080EE2"/>
    <w:rsid w:val="000821E8"/>
    <w:rsid w:val="0008593B"/>
    <w:rsid w:val="00085DA5"/>
    <w:rsid w:val="00086F24"/>
    <w:rsid w:val="0009061A"/>
    <w:rsid w:val="00096F35"/>
    <w:rsid w:val="00096FE9"/>
    <w:rsid w:val="000A07D3"/>
    <w:rsid w:val="000A2136"/>
    <w:rsid w:val="000A6E33"/>
    <w:rsid w:val="000B156F"/>
    <w:rsid w:val="000B3445"/>
    <w:rsid w:val="000B580D"/>
    <w:rsid w:val="000C2138"/>
    <w:rsid w:val="000C7B2E"/>
    <w:rsid w:val="000D0A94"/>
    <w:rsid w:val="000D1342"/>
    <w:rsid w:val="000D27B5"/>
    <w:rsid w:val="000D3909"/>
    <w:rsid w:val="000D626B"/>
    <w:rsid w:val="000E25F5"/>
    <w:rsid w:val="000E2AF5"/>
    <w:rsid w:val="000E4E3C"/>
    <w:rsid w:val="000E6764"/>
    <w:rsid w:val="000F5D89"/>
    <w:rsid w:val="000F5F55"/>
    <w:rsid w:val="000F7154"/>
    <w:rsid w:val="00106218"/>
    <w:rsid w:val="00116B76"/>
    <w:rsid w:val="00121DE4"/>
    <w:rsid w:val="00130127"/>
    <w:rsid w:val="00130FA1"/>
    <w:rsid w:val="0013798E"/>
    <w:rsid w:val="00140510"/>
    <w:rsid w:val="001407A3"/>
    <w:rsid w:val="001471C3"/>
    <w:rsid w:val="0015243F"/>
    <w:rsid w:val="001548AE"/>
    <w:rsid w:val="001578F2"/>
    <w:rsid w:val="00157A21"/>
    <w:rsid w:val="001650CC"/>
    <w:rsid w:val="001652E4"/>
    <w:rsid w:val="00166495"/>
    <w:rsid w:val="00175F8F"/>
    <w:rsid w:val="001858D1"/>
    <w:rsid w:val="0019092D"/>
    <w:rsid w:val="00192163"/>
    <w:rsid w:val="001946BE"/>
    <w:rsid w:val="001947DF"/>
    <w:rsid w:val="00197A32"/>
    <w:rsid w:val="00197A5B"/>
    <w:rsid w:val="001D24C8"/>
    <w:rsid w:val="001D514D"/>
    <w:rsid w:val="001D6D41"/>
    <w:rsid w:val="001D71B4"/>
    <w:rsid w:val="001E2CC9"/>
    <w:rsid w:val="001E3C7C"/>
    <w:rsid w:val="001E48DA"/>
    <w:rsid w:val="00202397"/>
    <w:rsid w:val="00205245"/>
    <w:rsid w:val="00211368"/>
    <w:rsid w:val="002118E1"/>
    <w:rsid w:val="00211BF1"/>
    <w:rsid w:val="00214AAF"/>
    <w:rsid w:val="00216109"/>
    <w:rsid w:val="00223F02"/>
    <w:rsid w:val="00224755"/>
    <w:rsid w:val="002254A1"/>
    <w:rsid w:val="00230319"/>
    <w:rsid w:val="002349D7"/>
    <w:rsid w:val="00237BC5"/>
    <w:rsid w:val="002468D4"/>
    <w:rsid w:val="00250619"/>
    <w:rsid w:val="00252121"/>
    <w:rsid w:val="0025343A"/>
    <w:rsid w:val="0025609B"/>
    <w:rsid w:val="002565FC"/>
    <w:rsid w:val="0025723F"/>
    <w:rsid w:val="00262D57"/>
    <w:rsid w:val="00263CD5"/>
    <w:rsid w:val="00267CD1"/>
    <w:rsid w:val="00272DC1"/>
    <w:rsid w:val="002767F1"/>
    <w:rsid w:val="00283D32"/>
    <w:rsid w:val="00290007"/>
    <w:rsid w:val="00293787"/>
    <w:rsid w:val="00294331"/>
    <w:rsid w:val="002C1940"/>
    <w:rsid w:val="002C1FBE"/>
    <w:rsid w:val="002D3C4B"/>
    <w:rsid w:val="002D4BE8"/>
    <w:rsid w:val="002D5CE2"/>
    <w:rsid w:val="002D6C1A"/>
    <w:rsid w:val="002E04CC"/>
    <w:rsid w:val="002E4EBB"/>
    <w:rsid w:val="002F286C"/>
    <w:rsid w:val="003056C2"/>
    <w:rsid w:val="00305C6C"/>
    <w:rsid w:val="00306CB2"/>
    <w:rsid w:val="003072AD"/>
    <w:rsid w:val="003101C2"/>
    <w:rsid w:val="00310593"/>
    <w:rsid w:val="003133A9"/>
    <w:rsid w:val="00317A69"/>
    <w:rsid w:val="00326042"/>
    <w:rsid w:val="00336E70"/>
    <w:rsid w:val="00343817"/>
    <w:rsid w:val="0034391A"/>
    <w:rsid w:val="003478AA"/>
    <w:rsid w:val="003542A6"/>
    <w:rsid w:val="00356B19"/>
    <w:rsid w:val="003622D8"/>
    <w:rsid w:val="003674E3"/>
    <w:rsid w:val="0037076A"/>
    <w:rsid w:val="00371D9E"/>
    <w:rsid w:val="00376AC4"/>
    <w:rsid w:val="00383A96"/>
    <w:rsid w:val="00386C13"/>
    <w:rsid w:val="003C0E0E"/>
    <w:rsid w:val="003F1690"/>
    <w:rsid w:val="0040599D"/>
    <w:rsid w:val="00410D05"/>
    <w:rsid w:val="00415D8D"/>
    <w:rsid w:val="004200AF"/>
    <w:rsid w:val="00423E26"/>
    <w:rsid w:val="00424936"/>
    <w:rsid w:val="00425D22"/>
    <w:rsid w:val="004275F1"/>
    <w:rsid w:val="00434E61"/>
    <w:rsid w:val="00435B25"/>
    <w:rsid w:val="00453984"/>
    <w:rsid w:val="00453E13"/>
    <w:rsid w:val="00455B34"/>
    <w:rsid w:val="004651AA"/>
    <w:rsid w:val="00466CF7"/>
    <w:rsid w:val="00472CF8"/>
    <w:rsid w:val="004731BA"/>
    <w:rsid w:val="00473320"/>
    <w:rsid w:val="004739A9"/>
    <w:rsid w:val="004753B8"/>
    <w:rsid w:val="0048555B"/>
    <w:rsid w:val="00485A6C"/>
    <w:rsid w:val="004922A2"/>
    <w:rsid w:val="00494B66"/>
    <w:rsid w:val="00496B04"/>
    <w:rsid w:val="004B182A"/>
    <w:rsid w:val="004C13BE"/>
    <w:rsid w:val="004C38CC"/>
    <w:rsid w:val="004D09DE"/>
    <w:rsid w:val="004D4083"/>
    <w:rsid w:val="004E14C3"/>
    <w:rsid w:val="004E25AC"/>
    <w:rsid w:val="004F74D9"/>
    <w:rsid w:val="005029EE"/>
    <w:rsid w:val="00503B16"/>
    <w:rsid w:val="00506211"/>
    <w:rsid w:val="00507A55"/>
    <w:rsid w:val="00521508"/>
    <w:rsid w:val="00530DC9"/>
    <w:rsid w:val="00536BE4"/>
    <w:rsid w:val="0054294C"/>
    <w:rsid w:val="00551774"/>
    <w:rsid w:val="00566833"/>
    <w:rsid w:val="00572873"/>
    <w:rsid w:val="00594517"/>
    <w:rsid w:val="005B3E71"/>
    <w:rsid w:val="005C373C"/>
    <w:rsid w:val="005C55E7"/>
    <w:rsid w:val="005E0B65"/>
    <w:rsid w:val="005E30DB"/>
    <w:rsid w:val="0060549E"/>
    <w:rsid w:val="00610788"/>
    <w:rsid w:val="006152B4"/>
    <w:rsid w:val="00621A3B"/>
    <w:rsid w:val="00622CE7"/>
    <w:rsid w:val="00627673"/>
    <w:rsid w:val="00637DA6"/>
    <w:rsid w:val="00643040"/>
    <w:rsid w:val="006474EB"/>
    <w:rsid w:val="00651297"/>
    <w:rsid w:val="00651753"/>
    <w:rsid w:val="00653A8F"/>
    <w:rsid w:val="006564FF"/>
    <w:rsid w:val="00662494"/>
    <w:rsid w:val="00671E18"/>
    <w:rsid w:val="00676349"/>
    <w:rsid w:val="006811D8"/>
    <w:rsid w:val="0068409B"/>
    <w:rsid w:val="00692F1A"/>
    <w:rsid w:val="006A00E3"/>
    <w:rsid w:val="006B2900"/>
    <w:rsid w:val="006B4747"/>
    <w:rsid w:val="006C1644"/>
    <w:rsid w:val="006C31EE"/>
    <w:rsid w:val="006C4368"/>
    <w:rsid w:val="006C4E4A"/>
    <w:rsid w:val="006E27A0"/>
    <w:rsid w:val="006E4854"/>
    <w:rsid w:val="006E6595"/>
    <w:rsid w:val="006F6E5B"/>
    <w:rsid w:val="007019C5"/>
    <w:rsid w:val="00702841"/>
    <w:rsid w:val="00704D0F"/>
    <w:rsid w:val="007061FE"/>
    <w:rsid w:val="007127A8"/>
    <w:rsid w:val="00713D26"/>
    <w:rsid w:val="00726498"/>
    <w:rsid w:val="00726A32"/>
    <w:rsid w:val="0072789A"/>
    <w:rsid w:val="0073105E"/>
    <w:rsid w:val="00731AA2"/>
    <w:rsid w:val="00746A57"/>
    <w:rsid w:val="00750151"/>
    <w:rsid w:val="007523F4"/>
    <w:rsid w:val="007650C5"/>
    <w:rsid w:val="00765A48"/>
    <w:rsid w:val="00771B98"/>
    <w:rsid w:val="007842F3"/>
    <w:rsid w:val="007954CE"/>
    <w:rsid w:val="007A1217"/>
    <w:rsid w:val="007A2AF6"/>
    <w:rsid w:val="007A5C11"/>
    <w:rsid w:val="007B3CCA"/>
    <w:rsid w:val="007C6680"/>
    <w:rsid w:val="007D0902"/>
    <w:rsid w:val="007D4A7C"/>
    <w:rsid w:val="007D727C"/>
    <w:rsid w:val="007E0612"/>
    <w:rsid w:val="007E5A2D"/>
    <w:rsid w:val="007F224C"/>
    <w:rsid w:val="007F47A8"/>
    <w:rsid w:val="007F6AB3"/>
    <w:rsid w:val="0080230F"/>
    <w:rsid w:val="00802A00"/>
    <w:rsid w:val="00817944"/>
    <w:rsid w:val="008312D6"/>
    <w:rsid w:val="0084147A"/>
    <w:rsid w:val="00843279"/>
    <w:rsid w:val="008507D3"/>
    <w:rsid w:val="008559B7"/>
    <w:rsid w:val="00864CC0"/>
    <w:rsid w:val="00880B68"/>
    <w:rsid w:val="00880C6E"/>
    <w:rsid w:val="0088435F"/>
    <w:rsid w:val="00885113"/>
    <w:rsid w:val="00891414"/>
    <w:rsid w:val="00896286"/>
    <w:rsid w:val="008A139A"/>
    <w:rsid w:val="008A5DA6"/>
    <w:rsid w:val="008C0B8D"/>
    <w:rsid w:val="008C42C6"/>
    <w:rsid w:val="008C571C"/>
    <w:rsid w:val="008C5CBB"/>
    <w:rsid w:val="008C5EF3"/>
    <w:rsid w:val="008D66F8"/>
    <w:rsid w:val="008D7FE2"/>
    <w:rsid w:val="008E0772"/>
    <w:rsid w:val="008E14FD"/>
    <w:rsid w:val="008E230A"/>
    <w:rsid w:val="008E3D87"/>
    <w:rsid w:val="008E468E"/>
    <w:rsid w:val="008E5CCD"/>
    <w:rsid w:val="008E6374"/>
    <w:rsid w:val="008E7218"/>
    <w:rsid w:val="008F0E8F"/>
    <w:rsid w:val="00902372"/>
    <w:rsid w:val="00902996"/>
    <w:rsid w:val="009048E7"/>
    <w:rsid w:val="0092643F"/>
    <w:rsid w:val="009325D4"/>
    <w:rsid w:val="00933826"/>
    <w:rsid w:val="009345AC"/>
    <w:rsid w:val="00934CE1"/>
    <w:rsid w:val="00936EF1"/>
    <w:rsid w:val="00942148"/>
    <w:rsid w:val="00947F91"/>
    <w:rsid w:val="0095554E"/>
    <w:rsid w:val="009668B6"/>
    <w:rsid w:val="00971719"/>
    <w:rsid w:val="009730DA"/>
    <w:rsid w:val="00995CA6"/>
    <w:rsid w:val="00996BC3"/>
    <w:rsid w:val="009A439F"/>
    <w:rsid w:val="009B7216"/>
    <w:rsid w:val="009B7C63"/>
    <w:rsid w:val="009C0AD4"/>
    <w:rsid w:val="009C6E27"/>
    <w:rsid w:val="009D45D4"/>
    <w:rsid w:val="009E049B"/>
    <w:rsid w:val="009E2420"/>
    <w:rsid w:val="009F1A16"/>
    <w:rsid w:val="009F6AEF"/>
    <w:rsid w:val="00A03A7A"/>
    <w:rsid w:val="00A12079"/>
    <w:rsid w:val="00A1265A"/>
    <w:rsid w:val="00A149BF"/>
    <w:rsid w:val="00A1641D"/>
    <w:rsid w:val="00A209EB"/>
    <w:rsid w:val="00A23D4B"/>
    <w:rsid w:val="00A3326A"/>
    <w:rsid w:val="00A46870"/>
    <w:rsid w:val="00A527BA"/>
    <w:rsid w:val="00A52ED1"/>
    <w:rsid w:val="00A5547E"/>
    <w:rsid w:val="00A55F2B"/>
    <w:rsid w:val="00A564F1"/>
    <w:rsid w:val="00A6356F"/>
    <w:rsid w:val="00A74B61"/>
    <w:rsid w:val="00A801D7"/>
    <w:rsid w:val="00A81400"/>
    <w:rsid w:val="00A932EA"/>
    <w:rsid w:val="00A95F4D"/>
    <w:rsid w:val="00AA393B"/>
    <w:rsid w:val="00AC1497"/>
    <w:rsid w:val="00AC2C75"/>
    <w:rsid w:val="00AD5082"/>
    <w:rsid w:val="00AD642E"/>
    <w:rsid w:val="00AE6456"/>
    <w:rsid w:val="00AF2B94"/>
    <w:rsid w:val="00AF4C18"/>
    <w:rsid w:val="00AF4E74"/>
    <w:rsid w:val="00B22FC4"/>
    <w:rsid w:val="00B31594"/>
    <w:rsid w:val="00B37D5C"/>
    <w:rsid w:val="00B40092"/>
    <w:rsid w:val="00B42E92"/>
    <w:rsid w:val="00B456C7"/>
    <w:rsid w:val="00B456E3"/>
    <w:rsid w:val="00B577E7"/>
    <w:rsid w:val="00B57B8C"/>
    <w:rsid w:val="00B60709"/>
    <w:rsid w:val="00B7526D"/>
    <w:rsid w:val="00B772A0"/>
    <w:rsid w:val="00B81A8F"/>
    <w:rsid w:val="00B870F7"/>
    <w:rsid w:val="00BB23F7"/>
    <w:rsid w:val="00BC2D3A"/>
    <w:rsid w:val="00BD10D3"/>
    <w:rsid w:val="00BD1D9B"/>
    <w:rsid w:val="00BD38DA"/>
    <w:rsid w:val="00BD7A35"/>
    <w:rsid w:val="00BE7AEF"/>
    <w:rsid w:val="00BF0E36"/>
    <w:rsid w:val="00BF234F"/>
    <w:rsid w:val="00BF2354"/>
    <w:rsid w:val="00BF7599"/>
    <w:rsid w:val="00C0046F"/>
    <w:rsid w:val="00C023FA"/>
    <w:rsid w:val="00C103FF"/>
    <w:rsid w:val="00C220E3"/>
    <w:rsid w:val="00C44EC6"/>
    <w:rsid w:val="00C455FD"/>
    <w:rsid w:val="00C61252"/>
    <w:rsid w:val="00C619FD"/>
    <w:rsid w:val="00C61A73"/>
    <w:rsid w:val="00C640D5"/>
    <w:rsid w:val="00C652F1"/>
    <w:rsid w:val="00C67313"/>
    <w:rsid w:val="00C70F39"/>
    <w:rsid w:val="00C729A0"/>
    <w:rsid w:val="00C74FCE"/>
    <w:rsid w:val="00C85EA4"/>
    <w:rsid w:val="00C8663D"/>
    <w:rsid w:val="00C86D48"/>
    <w:rsid w:val="00C872D5"/>
    <w:rsid w:val="00C94F26"/>
    <w:rsid w:val="00C979E2"/>
    <w:rsid w:val="00CA4AC4"/>
    <w:rsid w:val="00CA602C"/>
    <w:rsid w:val="00CA683F"/>
    <w:rsid w:val="00CA6DEC"/>
    <w:rsid w:val="00CA6F06"/>
    <w:rsid w:val="00CB4D16"/>
    <w:rsid w:val="00CC56F3"/>
    <w:rsid w:val="00CD2CF4"/>
    <w:rsid w:val="00CD5EBA"/>
    <w:rsid w:val="00CD734E"/>
    <w:rsid w:val="00CE0C03"/>
    <w:rsid w:val="00CE2E77"/>
    <w:rsid w:val="00CF1C8A"/>
    <w:rsid w:val="00CF2534"/>
    <w:rsid w:val="00CF43F3"/>
    <w:rsid w:val="00D02930"/>
    <w:rsid w:val="00D05151"/>
    <w:rsid w:val="00D07BC6"/>
    <w:rsid w:val="00D200BA"/>
    <w:rsid w:val="00D2205F"/>
    <w:rsid w:val="00D36260"/>
    <w:rsid w:val="00D3655F"/>
    <w:rsid w:val="00D514C8"/>
    <w:rsid w:val="00D606FA"/>
    <w:rsid w:val="00D65374"/>
    <w:rsid w:val="00D668DF"/>
    <w:rsid w:val="00D71749"/>
    <w:rsid w:val="00D7329B"/>
    <w:rsid w:val="00D86777"/>
    <w:rsid w:val="00D877E3"/>
    <w:rsid w:val="00D87C92"/>
    <w:rsid w:val="00D90BE8"/>
    <w:rsid w:val="00D91C67"/>
    <w:rsid w:val="00D94334"/>
    <w:rsid w:val="00D95E97"/>
    <w:rsid w:val="00DA7A14"/>
    <w:rsid w:val="00DB4AAC"/>
    <w:rsid w:val="00DB4BD4"/>
    <w:rsid w:val="00DC0979"/>
    <w:rsid w:val="00DC302E"/>
    <w:rsid w:val="00DC60C6"/>
    <w:rsid w:val="00DC715F"/>
    <w:rsid w:val="00DD37EC"/>
    <w:rsid w:val="00DE26DE"/>
    <w:rsid w:val="00DE5CDC"/>
    <w:rsid w:val="00DE6AB5"/>
    <w:rsid w:val="00DF19EF"/>
    <w:rsid w:val="00DF1E6E"/>
    <w:rsid w:val="00DF6AAD"/>
    <w:rsid w:val="00E028F2"/>
    <w:rsid w:val="00E11DDC"/>
    <w:rsid w:val="00E15F8B"/>
    <w:rsid w:val="00E21898"/>
    <w:rsid w:val="00E24A24"/>
    <w:rsid w:val="00E350E4"/>
    <w:rsid w:val="00E45D1E"/>
    <w:rsid w:val="00E46BF0"/>
    <w:rsid w:val="00E5136B"/>
    <w:rsid w:val="00E56CEC"/>
    <w:rsid w:val="00E6226C"/>
    <w:rsid w:val="00E622B6"/>
    <w:rsid w:val="00E62C43"/>
    <w:rsid w:val="00E756EB"/>
    <w:rsid w:val="00E802BF"/>
    <w:rsid w:val="00E81F91"/>
    <w:rsid w:val="00E8588F"/>
    <w:rsid w:val="00E95DFF"/>
    <w:rsid w:val="00E976F2"/>
    <w:rsid w:val="00EA05BD"/>
    <w:rsid w:val="00EA28F7"/>
    <w:rsid w:val="00EA61DB"/>
    <w:rsid w:val="00EA6AE8"/>
    <w:rsid w:val="00EB3F17"/>
    <w:rsid w:val="00EB6FE7"/>
    <w:rsid w:val="00EB78CA"/>
    <w:rsid w:val="00EC532C"/>
    <w:rsid w:val="00ED2A95"/>
    <w:rsid w:val="00EE1658"/>
    <w:rsid w:val="00EE5095"/>
    <w:rsid w:val="00EE6005"/>
    <w:rsid w:val="00EE7FD7"/>
    <w:rsid w:val="00EF1F66"/>
    <w:rsid w:val="00EF2976"/>
    <w:rsid w:val="00F01A8A"/>
    <w:rsid w:val="00F06F40"/>
    <w:rsid w:val="00F33399"/>
    <w:rsid w:val="00F34402"/>
    <w:rsid w:val="00F34C2A"/>
    <w:rsid w:val="00F448E6"/>
    <w:rsid w:val="00F47DAC"/>
    <w:rsid w:val="00F50C41"/>
    <w:rsid w:val="00F56316"/>
    <w:rsid w:val="00F62D52"/>
    <w:rsid w:val="00F7317D"/>
    <w:rsid w:val="00F82AEE"/>
    <w:rsid w:val="00F84F9F"/>
    <w:rsid w:val="00F8786D"/>
    <w:rsid w:val="00F90C6E"/>
    <w:rsid w:val="00F93E99"/>
    <w:rsid w:val="00FA2040"/>
    <w:rsid w:val="00FA388D"/>
    <w:rsid w:val="00FA6AC9"/>
    <w:rsid w:val="00FA7E1E"/>
    <w:rsid w:val="00FB50AE"/>
    <w:rsid w:val="00FB71C8"/>
    <w:rsid w:val="00FC183C"/>
    <w:rsid w:val="00FC37C7"/>
    <w:rsid w:val="00FC6F6C"/>
    <w:rsid w:val="00FD1833"/>
    <w:rsid w:val="00FE4D92"/>
    <w:rsid w:val="00FF53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BCCC935"/>
  <w15:docId w15:val="{FF39BC3D-F0DD-4771-8076-740F4E1F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74EB"/>
    <w:pPr>
      <w:spacing w:after="0" w:line="240" w:lineRule="auto"/>
    </w:pPr>
    <w:rPr>
      <w:rFonts w:ascii="Times New Roman" w:eastAsia="Times New Roman" w:hAnsi="Times New Roman" w:cs="Times New Roman"/>
      <w:sz w:val="24"/>
      <w:szCs w:val="24"/>
      <w:lang w:eastAsia="ru-RU"/>
    </w:rPr>
  </w:style>
  <w:style w:type="paragraph" w:styleId="11">
    <w:name w:val="heading 1"/>
    <w:basedOn w:val="a"/>
    <w:next w:val="a"/>
    <w:link w:val="12"/>
    <w:qFormat/>
    <w:rsid w:val="00DE5CD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1">
    <w:name w:val="heading 2"/>
    <w:basedOn w:val="a"/>
    <w:next w:val="a"/>
    <w:link w:val="22"/>
    <w:unhideWhenUsed/>
    <w:qFormat/>
    <w:rsid w:val="00157A2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1">
    <w:name w:val="heading 3"/>
    <w:basedOn w:val="a"/>
    <w:next w:val="a"/>
    <w:link w:val="32"/>
    <w:qFormat/>
    <w:rsid w:val="00621A3B"/>
    <w:pPr>
      <w:keepNext/>
      <w:outlineLvl w:val="2"/>
    </w:pPr>
    <w:rPr>
      <w:b/>
      <w:bCs/>
    </w:rPr>
  </w:style>
  <w:style w:type="paragraph" w:styleId="40">
    <w:name w:val="heading 4"/>
    <w:basedOn w:val="a"/>
    <w:next w:val="a"/>
    <w:link w:val="41"/>
    <w:qFormat/>
    <w:rsid w:val="00621A3B"/>
    <w:pPr>
      <w:keepNext/>
      <w:spacing w:before="240" w:after="60"/>
      <w:outlineLvl w:val="3"/>
    </w:pPr>
    <w:rPr>
      <w:b/>
      <w:bCs/>
      <w:sz w:val="28"/>
      <w:szCs w:val="28"/>
    </w:rPr>
  </w:style>
  <w:style w:type="paragraph" w:styleId="5">
    <w:name w:val="heading 5"/>
    <w:basedOn w:val="a"/>
    <w:next w:val="a"/>
    <w:link w:val="50"/>
    <w:qFormat/>
    <w:rsid w:val="00621A3B"/>
    <w:pPr>
      <w:keepNext/>
      <w:jc w:val="right"/>
      <w:outlineLvl w:val="4"/>
    </w:pPr>
    <w:rPr>
      <w:b/>
      <w:bCs/>
      <w:sz w:val="16"/>
      <w:szCs w:val="16"/>
    </w:rPr>
  </w:style>
  <w:style w:type="paragraph" w:styleId="6">
    <w:name w:val="heading 6"/>
    <w:basedOn w:val="a"/>
    <w:next w:val="a"/>
    <w:link w:val="60"/>
    <w:qFormat/>
    <w:rsid w:val="00621A3B"/>
    <w:pPr>
      <w:spacing w:before="240" w:after="60"/>
      <w:outlineLvl w:val="5"/>
    </w:pPr>
    <w:rPr>
      <w:b/>
      <w:bCs/>
      <w:sz w:val="22"/>
      <w:szCs w:val="22"/>
    </w:rPr>
  </w:style>
  <w:style w:type="paragraph" w:styleId="7">
    <w:name w:val="heading 7"/>
    <w:basedOn w:val="a"/>
    <w:next w:val="a"/>
    <w:link w:val="70"/>
    <w:qFormat/>
    <w:rsid w:val="00621A3B"/>
    <w:pPr>
      <w:keepNext/>
      <w:jc w:val="center"/>
      <w:outlineLvl w:val="6"/>
    </w:pPr>
    <w:rPr>
      <w:b/>
      <w:bCs/>
    </w:rPr>
  </w:style>
  <w:style w:type="paragraph" w:styleId="9">
    <w:name w:val="heading 9"/>
    <w:basedOn w:val="a"/>
    <w:next w:val="a"/>
    <w:link w:val="90"/>
    <w:qFormat/>
    <w:rsid w:val="00621A3B"/>
    <w:pPr>
      <w:keepNext/>
      <w:ind w:right="-1"/>
      <w:outlineLvl w:val="8"/>
    </w:pPr>
    <w:rPr>
      <w:rFonts w:ascii="Cambria" w:hAnsi="Cambria"/>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27673"/>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rsid w:val="00627673"/>
  </w:style>
  <w:style w:type="paragraph" w:styleId="a5">
    <w:name w:val="footer"/>
    <w:basedOn w:val="a"/>
    <w:link w:val="a6"/>
    <w:uiPriority w:val="99"/>
    <w:unhideWhenUsed/>
    <w:rsid w:val="00627673"/>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627673"/>
  </w:style>
  <w:style w:type="character" w:customStyle="1" w:styleId="12">
    <w:name w:val="Заголовок 1 Знак"/>
    <w:basedOn w:val="a0"/>
    <w:link w:val="11"/>
    <w:rsid w:val="00DE5CDC"/>
    <w:rPr>
      <w:rFonts w:asciiTheme="majorHAnsi" w:eastAsiaTheme="majorEastAsia" w:hAnsiTheme="majorHAnsi" w:cstheme="majorBidi"/>
      <w:b/>
      <w:bCs/>
      <w:color w:val="2E74B5" w:themeColor="accent1" w:themeShade="BF"/>
      <w:sz w:val="28"/>
      <w:szCs w:val="28"/>
      <w:lang w:eastAsia="ru-RU"/>
    </w:rPr>
  </w:style>
  <w:style w:type="paragraph" w:customStyle="1" w:styleId="ConsPlusNormal">
    <w:name w:val="ConsPlusNormal"/>
    <w:rsid w:val="0095554E"/>
    <w:pPr>
      <w:widowControl w:val="0"/>
      <w:autoSpaceDE w:val="0"/>
      <w:autoSpaceDN w:val="0"/>
      <w:spacing w:after="0" w:line="240" w:lineRule="auto"/>
    </w:pPr>
    <w:rPr>
      <w:rFonts w:ascii="Calibri" w:eastAsia="Times New Roman" w:hAnsi="Calibri" w:cs="Calibri"/>
      <w:szCs w:val="20"/>
      <w:lang w:eastAsia="ru-RU"/>
    </w:rPr>
  </w:style>
  <w:style w:type="paragraph" w:styleId="a7">
    <w:name w:val="Balloon Text"/>
    <w:basedOn w:val="a"/>
    <w:link w:val="a8"/>
    <w:semiHidden/>
    <w:unhideWhenUsed/>
    <w:rsid w:val="00F50C41"/>
    <w:rPr>
      <w:rFonts w:ascii="Tahoma" w:hAnsi="Tahoma" w:cs="Tahoma"/>
      <w:sz w:val="16"/>
      <w:szCs w:val="16"/>
    </w:rPr>
  </w:style>
  <w:style w:type="character" w:customStyle="1" w:styleId="a8">
    <w:name w:val="Текст выноски Знак"/>
    <w:basedOn w:val="a0"/>
    <w:link w:val="a7"/>
    <w:rsid w:val="00F50C41"/>
    <w:rPr>
      <w:rFonts w:ascii="Tahoma" w:eastAsia="Times New Roman" w:hAnsi="Tahoma" w:cs="Tahoma"/>
      <w:sz w:val="16"/>
      <w:szCs w:val="16"/>
      <w:lang w:eastAsia="ru-RU"/>
    </w:rPr>
  </w:style>
  <w:style w:type="table" w:styleId="a9">
    <w:name w:val="Table Grid"/>
    <w:basedOn w:val="a1"/>
    <w:uiPriority w:val="59"/>
    <w:rsid w:val="00F50C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E485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3f3f3f3f3f3f3f3f3f2">
    <w:name w:val="З3fа3fг3fо3fл3fо3fв3fо3fк3f 2"/>
    <w:basedOn w:val="a"/>
    <w:uiPriority w:val="99"/>
    <w:rsid w:val="006E4854"/>
    <w:pPr>
      <w:widowControl w:val="0"/>
      <w:autoSpaceDE w:val="0"/>
      <w:autoSpaceDN w:val="0"/>
      <w:adjustRightInd w:val="0"/>
    </w:pPr>
    <w:rPr>
      <w:rFonts w:ascii="Times New Roman CYR" w:hAnsi="Liberation Serif" w:cs="Times New Roman CYR"/>
    </w:rPr>
  </w:style>
  <w:style w:type="paragraph" w:styleId="aa">
    <w:name w:val="Body Text"/>
    <w:basedOn w:val="a"/>
    <w:link w:val="ab"/>
    <w:rsid w:val="002767F1"/>
    <w:pPr>
      <w:jc w:val="both"/>
    </w:pPr>
    <w:rPr>
      <w:sz w:val="28"/>
      <w:szCs w:val="20"/>
    </w:rPr>
  </w:style>
  <w:style w:type="character" w:customStyle="1" w:styleId="ab">
    <w:name w:val="Основной текст Знак"/>
    <w:basedOn w:val="a0"/>
    <w:link w:val="aa"/>
    <w:uiPriority w:val="99"/>
    <w:rsid w:val="002767F1"/>
    <w:rPr>
      <w:rFonts w:ascii="Times New Roman" w:eastAsia="Times New Roman" w:hAnsi="Times New Roman" w:cs="Times New Roman"/>
      <w:sz w:val="28"/>
      <w:szCs w:val="20"/>
    </w:rPr>
  </w:style>
  <w:style w:type="paragraph" w:styleId="ac">
    <w:name w:val="List Number"/>
    <w:basedOn w:val="a"/>
    <w:rsid w:val="002767F1"/>
    <w:pPr>
      <w:tabs>
        <w:tab w:val="num" w:pos="1134"/>
      </w:tabs>
      <w:autoSpaceDE w:val="0"/>
      <w:autoSpaceDN w:val="0"/>
      <w:spacing w:before="60" w:line="360" w:lineRule="auto"/>
      <w:ind w:firstLine="567"/>
      <w:jc w:val="both"/>
    </w:pPr>
    <w:rPr>
      <w:sz w:val="28"/>
    </w:rPr>
  </w:style>
  <w:style w:type="character" w:styleId="ad">
    <w:name w:val="Hyperlink"/>
    <w:uiPriority w:val="99"/>
    <w:rsid w:val="002767F1"/>
    <w:rPr>
      <w:color w:val="0000FF"/>
      <w:u w:val="single"/>
    </w:rPr>
  </w:style>
  <w:style w:type="paragraph" w:styleId="ae">
    <w:name w:val="List Paragraph"/>
    <w:aliases w:val="GOST_TableList,Bullet List,FooterText,List Paragraph1,numbered,Paragraphe de liste1,Bulletr List Paragraph,Нумерованый список,Абзац списка2,lp1,Num Bullet 1,Table Number Paragraph,Bullet Number,列出段落,列出段落1,List Paragraph2,List Paragraph21"/>
    <w:basedOn w:val="a"/>
    <w:link w:val="af"/>
    <w:uiPriority w:val="34"/>
    <w:qFormat/>
    <w:rsid w:val="00D05151"/>
    <w:pPr>
      <w:ind w:left="720"/>
      <w:contextualSpacing/>
    </w:pPr>
  </w:style>
  <w:style w:type="character" w:customStyle="1" w:styleId="22">
    <w:name w:val="Заголовок 2 Знак"/>
    <w:basedOn w:val="a0"/>
    <w:link w:val="21"/>
    <w:uiPriority w:val="9"/>
    <w:semiHidden/>
    <w:rsid w:val="00157A21"/>
    <w:rPr>
      <w:rFonts w:asciiTheme="majorHAnsi" w:eastAsiaTheme="majorEastAsia" w:hAnsiTheme="majorHAnsi" w:cstheme="majorBidi"/>
      <w:color w:val="2E74B5" w:themeColor="accent1" w:themeShade="BF"/>
      <w:sz w:val="26"/>
      <w:szCs w:val="26"/>
      <w:lang w:eastAsia="ru-RU"/>
    </w:rPr>
  </w:style>
  <w:style w:type="table" w:customStyle="1" w:styleId="13">
    <w:name w:val="Сетка таблицы1"/>
    <w:basedOn w:val="a1"/>
    <w:next w:val="a9"/>
    <w:uiPriority w:val="59"/>
    <w:rsid w:val="00157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писок-таблица 7 цветная1"/>
    <w:uiPriority w:val="99"/>
    <w:rsid w:val="0060549E"/>
    <w:pPr>
      <w:suppressAutoHyphens/>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23">
    <w:name w:val="Сетка таблицы2"/>
    <w:basedOn w:val="a1"/>
    <w:next w:val="a9"/>
    <w:uiPriority w:val="59"/>
    <w:rsid w:val="0060549E"/>
    <w:pPr>
      <w:suppressAutoHyphens/>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2">
    <w:name w:val="Заголовок 3 Знак"/>
    <w:basedOn w:val="a0"/>
    <w:link w:val="31"/>
    <w:rsid w:val="00621A3B"/>
    <w:rPr>
      <w:rFonts w:ascii="Times New Roman" w:eastAsia="Times New Roman" w:hAnsi="Times New Roman" w:cs="Times New Roman"/>
      <w:b/>
      <w:bCs/>
      <w:sz w:val="24"/>
      <w:szCs w:val="24"/>
      <w:lang w:eastAsia="ru-RU"/>
    </w:rPr>
  </w:style>
  <w:style w:type="character" w:customStyle="1" w:styleId="41">
    <w:name w:val="Заголовок 4 Знак"/>
    <w:basedOn w:val="a0"/>
    <w:link w:val="40"/>
    <w:rsid w:val="00621A3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621A3B"/>
    <w:rPr>
      <w:rFonts w:ascii="Times New Roman" w:eastAsia="Times New Roman" w:hAnsi="Times New Roman" w:cs="Times New Roman"/>
      <w:b/>
      <w:bCs/>
      <w:sz w:val="16"/>
      <w:szCs w:val="16"/>
      <w:lang w:eastAsia="ru-RU"/>
    </w:rPr>
  </w:style>
  <w:style w:type="character" w:customStyle="1" w:styleId="60">
    <w:name w:val="Заголовок 6 Знак"/>
    <w:basedOn w:val="a0"/>
    <w:link w:val="6"/>
    <w:rsid w:val="00621A3B"/>
    <w:rPr>
      <w:rFonts w:ascii="Times New Roman" w:eastAsia="Times New Roman" w:hAnsi="Times New Roman" w:cs="Times New Roman"/>
      <w:b/>
      <w:bCs/>
      <w:lang w:eastAsia="ru-RU"/>
    </w:rPr>
  </w:style>
  <w:style w:type="character" w:customStyle="1" w:styleId="70">
    <w:name w:val="Заголовок 7 Знак"/>
    <w:basedOn w:val="a0"/>
    <w:link w:val="7"/>
    <w:rsid w:val="00621A3B"/>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621A3B"/>
    <w:rPr>
      <w:rFonts w:ascii="Cambria" w:eastAsia="Times New Roman" w:hAnsi="Cambria" w:cs="Times New Roman"/>
      <w:b/>
      <w:bCs/>
      <w:sz w:val="20"/>
      <w:szCs w:val="20"/>
    </w:rPr>
  </w:style>
  <w:style w:type="numbering" w:customStyle="1" w:styleId="14">
    <w:name w:val="Нет списка1"/>
    <w:next w:val="a2"/>
    <w:uiPriority w:val="99"/>
    <w:semiHidden/>
    <w:rsid w:val="00621A3B"/>
  </w:style>
  <w:style w:type="character" w:customStyle="1" w:styleId="210">
    <w:name w:val="Заголовок 2 Знак1"/>
    <w:aliases w:val="Заголовок 2 Знак Знак"/>
    <w:locked/>
    <w:rsid w:val="00621A3B"/>
    <w:rPr>
      <w:sz w:val="32"/>
      <w:szCs w:val="32"/>
    </w:rPr>
  </w:style>
  <w:style w:type="paragraph" w:customStyle="1" w:styleId="af0">
    <w:name w:val="Пункт"/>
    <w:basedOn w:val="a"/>
    <w:rsid w:val="00621A3B"/>
    <w:pPr>
      <w:tabs>
        <w:tab w:val="num" w:pos="1134"/>
      </w:tabs>
      <w:snapToGrid w:val="0"/>
      <w:spacing w:line="360" w:lineRule="auto"/>
      <w:ind w:left="1134" w:hanging="1134"/>
      <w:jc w:val="both"/>
    </w:pPr>
    <w:rPr>
      <w:b/>
      <w:bCs/>
      <w:sz w:val="28"/>
      <w:szCs w:val="28"/>
    </w:rPr>
  </w:style>
  <w:style w:type="paragraph" w:customStyle="1" w:styleId="-2">
    <w:name w:val="Пункт-2"/>
    <w:basedOn w:val="af0"/>
    <w:rsid w:val="00621A3B"/>
    <w:pPr>
      <w:keepNext/>
      <w:tabs>
        <w:tab w:val="clear" w:pos="1134"/>
        <w:tab w:val="num" w:pos="1701"/>
      </w:tabs>
      <w:ind w:left="1701" w:hanging="567"/>
      <w:outlineLvl w:val="2"/>
    </w:pPr>
    <w:rPr>
      <w:b w:val="0"/>
      <w:bCs w:val="0"/>
    </w:rPr>
  </w:style>
  <w:style w:type="paragraph" w:customStyle="1" w:styleId="af1">
    <w:name w:val="Приложение"/>
    <w:basedOn w:val="11"/>
    <w:rsid w:val="00621A3B"/>
    <w:pPr>
      <w:suppressAutoHyphens/>
      <w:spacing w:before="60" w:line="360" w:lineRule="auto"/>
      <w:jc w:val="center"/>
    </w:pPr>
    <w:rPr>
      <w:rFonts w:ascii="Arial" w:eastAsia="Times New Roman" w:hAnsi="Arial" w:cs="Times New Roman"/>
      <w:color w:val="auto"/>
    </w:rPr>
  </w:style>
  <w:style w:type="character" w:customStyle="1" w:styleId="af2">
    <w:name w:val="Пункт Знак"/>
    <w:rsid w:val="00621A3B"/>
    <w:rPr>
      <w:rFonts w:cs="Times New Roman"/>
      <w:b/>
      <w:bCs/>
      <w:snapToGrid w:val="0"/>
      <w:sz w:val="28"/>
      <w:szCs w:val="28"/>
      <w:lang w:val="ru-RU" w:eastAsia="ru-RU"/>
    </w:rPr>
  </w:style>
  <w:style w:type="table" w:customStyle="1" w:styleId="33">
    <w:name w:val="Сетка таблицы3"/>
    <w:basedOn w:val="a1"/>
    <w:next w:val="a9"/>
    <w:rsid w:val="00621A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rsid w:val="00621A3B"/>
    <w:pPr>
      <w:jc w:val="both"/>
    </w:pPr>
  </w:style>
  <w:style w:type="character" w:customStyle="1" w:styleId="25">
    <w:name w:val="Основной текст 2 Знак"/>
    <w:basedOn w:val="a0"/>
    <w:link w:val="24"/>
    <w:rsid w:val="00621A3B"/>
    <w:rPr>
      <w:rFonts w:ascii="Times New Roman" w:eastAsia="Times New Roman" w:hAnsi="Times New Roman" w:cs="Times New Roman"/>
      <w:sz w:val="24"/>
      <w:szCs w:val="24"/>
      <w:lang w:eastAsia="ru-RU"/>
    </w:rPr>
  </w:style>
  <w:style w:type="paragraph" w:customStyle="1" w:styleId="af3">
    <w:name w:val="Знак"/>
    <w:basedOn w:val="a"/>
    <w:rsid w:val="00621A3B"/>
    <w:pPr>
      <w:spacing w:after="160" w:line="240" w:lineRule="exact"/>
    </w:pPr>
    <w:rPr>
      <w:rFonts w:ascii="Verdana" w:hAnsi="Verdana" w:cs="Verdana"/>
      <w:sz w:val="20"/>
      <w:szCs w:val="20"/>
      <w:lang w:val="en-US" w:eastAsia="en-US"/>
    </w:rPr>
  </w:style>
  <w:style w:type="paragraph" w:customStyle="1" w:styleId="15">
    <w:name w:val="Знак1"/>
    <w:basedOn w:val="a"/>
    <w:rsid w:val="00621A3B"/>
    <w:pPr>
      <w:spacing w:after="160" w:line="240" w:lineRule="exact"/>
    </w:pPr>
    <w:rPr>
      <w:rFonts w:ascii="Verdana" w:hAnsi="Verdana" w:cs="Verdana"/>
      <w:sz w:val="20"/>
      <w:szCs w:val="20"/>
      <w:lang w:val="en-US" w:eastAsia="en-US"/>
    </w:rPr>
  </w:style>
  <w:style w:type="paragraph" w:customStyle="1" w:styleId="af4">
    <w:name w:val="Таблица шапка"/>
    <w:basedOn w:val="a"/>
    <w:rsid w:val="00621A3B"/>
    <w:pPr>
      <w:keepNext/>
      <w:spacing w:before="40" w:after="40"/>
      <w:ind w:left="57" w:right="57"/>
    </w:pPr>
    <w:rPr>
      <w:sz w:val="22"/>
      <w:szCs w:val="22"/>
    </w:rPr>
  </w:style>
  <w:style w:type="paragraph" w:customStyle="1" w:styleId="26">
    <w:name w:val="Знак2"/>
    <w:basedOn w:val="a"/>
    <w:rsid w:val="00621A3B"/>
    <w:pPr>
      <w:spacing w:after="160" w:line="240" w:lineRule="exact"/>
    </w:pPr>
    <w:rPr>
      <w:rFonts w:ascii="Verdana" w:hAnsi="Verdana" w:cs="Verdana"/>
      <w:sz w:val="20"/>
      <w:szCs w:val="20"/>
      <w:lang w:val="en-US" w:eastAsia="en-US"/>
    </w:rPr>
  </w:style>
  <w:style w:type="paragraph" w:styleId="27">
    <w:name w:val="Body Text Indent 2"/>
    <w:basedOn w:val="a"/>
    <w:link w:val="28"/>
    <w:rsid w:val="00621A3B"/>
    <w:pPr>
      <w:spacing w:after="120" w:line="480" w:lineRule="auto"/>
      <w:ind w:left="283"/>
    </w:pPr>
    <w:rPr>
      <w:b/>
      <w:bCs/>
      <w:sz w:val="28"/>
      <w:szCs w:val="28"/>
    </w:rPr>
  </w:style>
  <w:style w:type="character" w:customStyle="1" w:styleId="28">
    <w:name w:val="Основной текст с отступом 2 Знак"/>
    <w:basedOn w:val="a0"/>
    <w:link w:val="27"/>
    <w:rsid w:val="00621A3B"/>
    <w:rPr>
      <w:rFonts w:ascii="Times New Roman" w:eastAsia="Times New Roman" w:hAnsi="Times New Roman" w:cs="Times New Roman"/>
      <w:b/>
      <w:bCs/>
      <w:sz w:val="28"/>
      <w:szCs w:val="28"/>
      <w:lang w:eastAsia="ru-RU"/>
    </w:rPr>
  </w:style>
  <w:style w:type="paragraph" w:styleId="af5">
    <w:name w:val="Block Text"/>
    <w:basedOn w:val="a"/>
    <w:uiPriority w:val="99"/>
    <w:rsid w:val="00621A3B"/>
    <w:pPr>
      <w:ind w:left="540" w:right="-1"/>
    </w:pPr>
    <w:rPr>
      <w:sz w:val="28"/>
      <w:szCs w:val="28"/>
    </w:rPr>
  </w:style>
  <w:style w:type="character" w:customStyle="1" w:styleId="BodyTextChar">
    <w:name w:val="Body Text Char"/>
    <w:locked/>
    <w:rsid w:val="00621A3B"/>
    <w:rPr>
      <w:rFonts w:cs="Times New Roman"/>
      <w:sz w:val="24"/>
      <w:szCs w:val="24"/>
    </w:rPr>
  </w:style>
  <w:style w:type="paragraph" w:styleId="af6">
    <w:name w:val="Body Text Indent"/>
    <w:basedOn w:val="a"/>
    <w:link w:val="af7"/>
    <w:rsid w:val="00621A3B"/>
    <w:pPr>
      <w:spacing w:after="120"/>
      <w:ind w:left="283"/>
    </w:pPr>
  </w:style>
  <w:style w:type="character" w:customStyle="1" w:styleId="af7">
    <w:name w:val="Основной текст с отступом Знак"/>
    <w:basedOn w:val="a0"/>
    <w:link w:val="af6"/>
    <w:rsid w:val="00621A3B"/>
    <w:rPr>
      <w:rFonts w:ascii="Times New Roman" w:eastAsia="Times New Roman" w:hAnsi="Times New Roman" w:cs="Times New Roman"/>
      <w:sz w:val="24"/>
      <w:szCs w:val="24"/>
      <w:lang w:eastAsia="ru-RU"/>
    </w:rPr>
  </w:style>
  <w:style w:type="paragraph" w:styleId="af8">
    <w:name w:val="Plain Text"/>
    <w:basedOn w:val="a"/>
    <w:link w:val="af9"/>
    <w:rsid w:val="00621A3B"/>
    <w:rPr>
      <w:rFonts w:ascii="Courier New" w:hAnsi="Courier New"/>
    </w:rPr>
  </w:style>
  <w:style w:type="character" w:customStyle="1" w:styleId="af9">
    <w:name w:val="Текст Знак"/>
    <w:basedOn w:val="a0"/>
    <w:link w:val="af8"/>
    <w:rsid w:val="00621A3B"/>
    <w:rPr>
      <w:rFonts w:ascii="Courier New" w:eastAsia="Times New Roman" w:hAnsi="Courier New" w:cs="Times New Roman"/>
      <w:sz w:val="24"/>
      <w:szCs w:val="24"/>
      <w:lang w:eastAsia="ru-RU"/>
    </w:rPr>
  </w:style>
  <w:style w:type="paragraph" w:customStyle="1" w:styleId="ConsNormal">
    <w:name w:val="ConsNormal"/>
    <w:rsid w:val="00621A3B"/>
    <w:pPr>
      <w:widowControl w:val="0"/>
      <w:overflowPunct w:val="0"/>
      <w:autoSpaceDE w:val="0"/>
      <w:autoSpaceDN w:val="0"/>
      <w:adjustRightInd w:val="0"/>
      <w:spacing w:after="0" w:line="240" w:lineRule="auto"/>
      <w:ind w:firstLine="720"/>
      <w:textAlignment w:val="baseline"/>
    </w:pPr>
    <w:rPr>
      <w:rFonts w:ascii="Arial" w:eastAsia="Times New Roman" w:hAnsi="Arial" w:cs="Arial"/>
      <w:sz w:val="20"/>
      <w:szCs w:val="20"/>
      <w:lang w:eastAsia="ru-RU"/>
    </w:rPr>
  </w:style>
  <w:style w:type="paragraph" w:styleId="34">
    <w:name w:val="Body Text 3"/>
    <w:basedOn w:val="a"/>
    <w:link w:val="35"/>
    <w:rsid w:val="00621A3B"/>
    <w:pPr>
      <w:spacing w:after="120"/>
    </w:pPr>
    <w:rPr>
      <w:b/>
      <w:bCs/>
      <w:sz w:val="16"/>
      <w:szCs w:val="16"/>
    </w:rPr>
  </w:style>
  <w:style w:type="character" w:customStyle="1" w:styleId="35">
    <w:name w:val="Основной текст 3 Знак"/>
    <w:basedOn w:val="a0"/>
    <w:link w:val="34"/>
    <w:rsid w:val="00621A3B"/>
    <w:rPr>
      <w:rFonts w:ascii="Times New Roman" w:eastAsia="Times New Roman" w:hAnsi="Times New Roman" w:cs="Times New Roman"/>
      <w:b/>
      <w:bCs/>
      <w:sz w:val="16"/>
      <w:szCs w:val="16"/>
    </w:rPr>
  </w:style>
  <w:style w:type="paragraph" w:customStyle="1" w:styleId="16">
    <w:name w:val="Знак Знак Знак1"/>
    <w:basedOn w:val="a"/>
    <w:rsid w:val="00621A3B"/>
    <w:pPr>
      <w:tabs>
        <w:tab w:val="num" w:pos="360"/>
      </w:tabs>
      <w:spacing w:after="160" w:line="240" w:lineRule="exact"/>
    </w:pPr>
    <w:rPr>
      <w:rFonts w:ascii="Verdana" w:hAnsi="Verdana" w:cs="Verdana"/>
      <w:sz w:val="20"/>
      <w:szCs w:val="20"/>
      <w:lang w:val="en-US" w:eastAsia="en-US"/>
    </w:rPr>
  </w:style>
  <w:style w:type="character" w:customStyle="1" w:styleId="afa">
    <w:name w:val="комментарий"/>
    <w:rsid w:val="00621A3B"/>
    <w:rPr>
      <w:rFonts w:cs="Times New Roman"/>
      <w:b/>
      <w:bCs/>
      <w:i/>
      <w:iCs/>
      <w:shd w:val="clear" w:color="auto" w:fill="FFFF99"/>
    </w:rPr>
  </w:style>
  <w:style w:type="paragraph" w:customStyle="1" w:styleId="afb">
    <w:name w:val="Подподпункт"/>
    <w:basedOn w:val="a"/>
    <w:rsid w:val="00621A3B"/>
    <w:pPr>
      <w:tabs>
        <w:tab w:val="num" w:pos="3600"/>
      </w:tabs>
      <w:spacing w:line="360" w:lineRule="auto"/>
      <w:ind w:left="3600" w:hanging="360"/>
      <w:jc w:val="both"/>
    </w:pPr>
    <w:rPr>
      <w:sz w:val="28"/>
      <w:szCs w:val="28"/>
    </w:rPr>
  </w:style>
  <w:style w:type="character" w:styleId="afc">
    <w:name w:val="page number"/>
    <w:basedOn w:val="a0"/>
    <w:rsid w:val="00621A3B"/>
  </w:style>
  <w:style w:type="paragraph" w:styleId="29">
    <w:name w:val="toc 2"/>
    <w:basedOn w:val="a"/>
    <w:next w:val="a"/>
    <w:autoRedefine/>
    <w:semiHidden/>
    <w:rsid w:val="00621A3B"/>
    <w:pPr>
      <w:ind w:left="280"/>
    </w:pPr>
    <w:rPr>
      <w:b/>
      <w:bCs/>
      <w:sz w:val="28"/>
      <w:szCs w:val="28"/>
    </w:rPr>
  </w:style>
  <w:style w:type="paragraph" w:styleId="17">
    <w:name w:val="toc 1"/>
    <w:basedOn w:val="a"/>
    <w:next w:val="a"/>
    <w:autoRedefine/>
    <w:semiHidden/>
    <w:rsid w:val="00621A3B"/>
    <w:pPr>
      <w:tabs>
        <w:tab w:val="left" w:pos="480"/>
        <w:tab w:val="right" w:leader="dot" w:pos="9874"/>
      </w:tabs>
    </w:pPr>
    <w:rPr>
      <w:b/>
      <w:bCs/>
      <w:sz w:val="28"/>
      <w:szCs w:val="28"/>
    </w:rPr>
  </w:style>
  <w:style w:type="paragraph" w:customStyle="1" w:styleId="afd">
    <w:name w:val="Подпункт"/>
    <w:basedOn w:val="af0"/>
    <w:link w:val="18"/>
    <w:rsid w:val="00621A3B"/>
    <w:pPr>
      <w:snapToGrid/>
    </w:pPr>
    <w:rPr>
      <w:b w:val="0"/>
      <w:bCs w:val="0"/>
    </w:rPr>
  </w:style>
  <w:style w:type="paragraph" w:styleId="afe">
    <w:name w:val="Subtitle"/>
    <w:basedOn w:val="a"/>
    <w:link w:val="aff"/>
    <w:qFormat/>
    <w:rsid w:val="00621A3B"/>
    <w:pPr>
      <w:jc w:val="center"/>
    </w:pPr>
    <w:rPr>
      <w:rFonts w:eastAsia="SimSun"/>
      <w:b/>
      <w:bCs/>
      <w:sz w:val="28"/>
      <w:szCs w:val="28"/>
    </w:rPr>
  </w:style>
  <w:style w:type="character" w:customStyle="1" w:styleId="aff">
    <w:name w:val="Подзаголовок Знак"/>
    <w:basedOn w:val="a0"/>
    <w:link w:val="afe"/>
    <w:rsid w:val="00621A3B"/>
    <w:rPr>
      <w:rFonts w:ascii="Times New Roman" w:eastAsia="SimSun" w:hAnsi="Times New Roman" w:cs="Times New Roman"/>
      <w:b/>
      <w:bCs/>
      <w:sz w:val="28"/>
      <w:szCs w:val="28"/>
      <w:lang w:eastAsia="ru-RU"/>
    </w:rPr>
  </w:style>
  <w:style w:type="character" w:customStyle="1" w:styleId="SubtitleChar">
    <w:name w:val="Subtitle Char"/>
    <w:locked/>
    <w:rsid w:val="00621A3B"/>
    <w:rPr>
      <w:rFonts w:eastAsia="Times New Roman" w:cs="Times New Roman"/>
      <w:b/>
      <w:bCs/>
      <w:sz w:val="20"/>
      <w:szCs w:val="20"/>
      <w:lang w:eastAsia="ru-RU"/>
    </w:rPr>
  </w:style>
  <w:style w:type="paragraph" w:customStyle="1" w:styleId="-">
    <w:name w:val="Договор - пункт"/>
    <w:basedOn w:val="a"/>
    <w:rsid w:val="00621A3B"/>
    <w:pPr>
      <w:tabs>
        <w:tab w:val="left" w:pos="454"/>
      </w:tabs>
      <w:ind w:left="454" w:hanging="454"/>
      <w:jc w:val="both"/>
    </w:pPr>
    <w:rPr>
      <w:rFonts w:eastAsia="SimSun"/>
    </w:rPr>
  </w:style>
  <w:style w:type="paragraph" w:styleId="aff0">
    <w:name w:val="Normal (Web)"/>
    <w:basedOn w:val="a"/>
    <w:uiPriority w:val="99"/>
    <w:rsid w:val="00621A3B"/>
    <w:pPr>
      <w:spacing w:before="100" w:beforeAutospacing="1" w:after="100" w:afterAutospacing="1"/>
    </w:pPr>
  </w:style>
  <w:style w:type="paragraph" w:customStyle="1" w:styleId="211">
    <w:name w:val="Основной текст с отступом 21"/>
    <w:basedOn w:val="a"/>
    <w:rsid w:val="00621A3B"/>
    <w:pPr>
      <w:ind w:left="-540"/>
      <w:jc w:val="both"/>
    </w:pPr>
    <w:rPr>
      <w:sz w:val="20"/>
      <w:szCs w:val="20"/>
      <w:lang w:eastAsia="ar-SA"/>
    </w:rPr>
  </w:style>
  <w:style w:type="character" w:customStyle="1" w:styleId="36">
    <w:name w:val="Основной текст с отступом 3 Знак"/>
    <w:link w:val="37"/>
    <w:locked/>
    <w:rsid w:val="00621A3B"/>
    <w:rPr>
      <w:rFonts w:cs="Times New Roman"/>
      <w:b/>
      <w:bCs/>
      <w:lang w:eastAsia="ru-RU"/>
    </w:rPr>
  </w:style>
  <w:style w:type="character" w:customStyle="1" w:styleId="180">
    <w:name w:val="Знак Знак18"/>
    <w:rsid w:val="00621A3B"/>
    <w:rPr>
      <w:rFonts w:cs="Times New Roman"/>
      <w:b/>
      <w:bCs/>
      <w:snapToGrid w:val="0"/>
      <w:sz w:val="32"/>
      <w:szCs w:val="32"/>
    </w:rPr>
  </w:style>
  <w:style w:type="character" w:customStyle="1" w:styleId="140">
    <w:name w:val="Знак Знак14"/>
    <w:rsid w:val="00621A3B"/>
    <w:rPr>
      <w:rFonts w:cs="Times New Roman"/>
      <w:sz w:val="28"/>
      <w:szCs w:val="28"/>
    </w:rPr>
  </w:style>
  <w:style w:type="paragraph" w:customStyle="1" w:styleId="19">
    <w:name w:val="Обычный1"/>
    <w:rsid w:val="00621A3B"/>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120">
    <w:name w:val="Обычный12"/>
    <w:rsid w:val="00621A3B"/>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character" w:styleId="aff1">
    <w:name w:val="FollowedHyperlink"/>
    <w:uiPriority w:val="99"/>
    <w:rsid w:val="00621A3B"/>
    <w:rPr>
      <w:rFonts w:cs="Times New Roman"/>
      <w:color w:val="800080"/>
      <w:u w:val="single"/>
    </w:rPr>
  </w:style>
  <w:style w:type="paragraph" w:styleId="aff2">
    <w:name w:val="Document Map"/>
    <w:basedOn w:val="a"/>
    <w:link w:val="aff3"/>
    <w:semiHidden/>
    <w:rsid w:val="00621A3B"/>
    <w:pPr>
      <w:shd w:val="clear" w:color="auto" w:fill="000080"/>
    </w:pPr>
    <w:rPr>
      <w:b/>
      <w:bCs/>
      <w:sz w:val="2"/>
      <w:szCs w:val="20"/>
    </w:rPr>
  </w:style>
  <w:style w:type="character" w:customStyle="1" w:styleId="aff3">
    <w:name w:val="Схема документа Знак"/>
    <w:basedOn w:val="a0"/>
    <w:link w:val="aff2"/>
    <w:semiHidden/>
    <w:rsid w:val="00621A3B"/>
    <w:rPr>
      <w:rFonts w:ascii="Times New Roman" w:eastAsia="Times New Roman" w:hAnsi="Times New Roman" w:cs="Times New Roman"/>
      <w:b/>
      <w:bCs/>
      <w:sz w:val="2"/>
      <w:szCs w:val="20"/>
      <w:shd w:val="clear" w:color="auto" w:fill="000080"/>
    </w:rPr>
  </w:style>
  <w:style w:type="paragraph" w:customStyle="1" w:styleId="xl34">
    <w:name w:val="xl34"/>
    <w:basedOn w:val="a"/>
    <w:rsid w:val="00621A3B"/>
    <w:pPr>
      <w:pBdr>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25">
    <w:name w:val="xl2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6">
    <w:name w:val="xl2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27">
    <w:name w:val="xl27"/>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28">
    <w:name w:val="xl2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29">
    <w:name w:val="xl29"/>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30">
    <w:name w:val="xl30"/>
    <w:basedOn w:val="a"/>
    <w:rsid w:val="00621A3B"/>
    <w:pPr>
      <w:spacing w:before="100" w:beforeAutospacing="1" w:after="100" w:afterAutospacing="1"/>
      <w:textAlignment w:val="center"/>
    </w:pPr>
    <w:rPr>
      <w:rFonts w:eastAsia="Arial Unicode MS"/>
    </w:rPr>
  </w:style>
  <w:style w:type="paragraph" w:customStyle="1" w:styleId="xl31">
    <w:name w:val="xl31"/>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2">
    <w:name w:val="xl32"/>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3">
    <w:name w:val="xl3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35">
    <w:name w:val="xl3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rPr>
  </w:style>
  <w:style w:type="paragraph" w:customStyle="1" w:styleId="xl36">
    <w:name w:val="xl3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37">
    <w:name w:val="xl37"/>
    <w:basedOn w:val="a"/>
    <w:rsid w:val="00621A3B"/>
    <w:pPr>
      <w:pBdr>
        <w:top w:val="single" w:sz="4" w:space="0" w:color="auto"/>
        <w:left w:val="single" w:sz="4" w:space="31" w:color="auto"/>
        <w:bottom w:val="single" w:sz="4" w:space="0" w:color="auto"/>
        <w:right w:val="single" w:sz="4" w:space="0" w:color="auto"/>
      </w:pBdr>
      <w:spacing w:before="100" w:beforeAutospacing="1" w:after="100" w:afterAutospacing="1"/>
      <w:ind w:firstLineChars="1500" w:firstLine="1500"/>
      <w:textAlignment w:val="center"/>
    </w:pPr>
    <w:rPr>
      <w:rFonts w:eastAsia="Arial Unicode MS"/>
    </w:rPr>
  </w:style>
  <w:style w:type="paragraph" w:customStyle="1" w:styleId="xl38">
    <w:name w:val="xl3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9">
    <w:name w:val="xl39"/>
    <w:basedOn w:val="a"/>
    <w:rsid w:val="00621A3B"/>
    <w:pPr>
      <w:spacing w:before="100" w:beforeAutospacing="1" w:after="100" w:afterAutospacing="1"/>
      <w:textAlignment w:val="center"/>
    </w:pPr>
    <w:rPr>
      <w:rFonts w:eastAsia="Arial Unicode MS"/>
    </w:rPr>
  </w:style>
  <w:style w:type="paragraph" w:customStyle="1" w:styleId="xl40">
    <w:name w:val="xl40"/>
    <w:basedOn w:val="a"/>
    <w:rsid w:val="00621A3B"/>
    <w:pPr>
      <w:spacing w:before="100" w:beforeAutospacing="1" w:after="100" w:afterAutospacing="1"/>
      <w:jc w:val="center"/>
      <w:textAlignment w:val="center"/>
    </w:pPr>
    <w:rPr>
      <w:rFonts w:eastAsia="Arial Unicode MS"/>
    </w:rPr>
  </w:style>
  <w:style w:type="paragraph" w:customStyle="1" w:styleId="xl41">
    <w:name w:val="xl41"/>
    <w:basedOn w:val="a"/>
    <w:rsid w:val="00621A3B"/>
    <w:pPr>
      <w:spacing w:before="100" w:beforeAutospacing="1" w:after="100" w:afterAutospacing="1"/>
      <w:jc w:val="center"/>
      <w:textAlignment w:val="center"/>
    </w:pPr>
    <w:rPr>
      <w:rFonts w:eastAsia="Arial Unicode MS"/>
    </w:rPr>
  </w:style>
  <w:style w:type="paragraph" w:customStyle="1" w:styleId="xl42">
    <w:name w:val="xl42"/>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43">
    <w:name w:val="xl4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44">
    <w:name w:val="xl44"/>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45">
    <w:name w:val="xl4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styleId="aff4">
    <w:name w:val="Title"/>
    <w:basedOn w:val="a"/>
    <w:link w:val="aff5"/>
    <w:qFormat/>
    <w:rsid w:val="00621A3B"/>
    <w:pPr>
      <w:jc w:val="center"/>
    </w:pPr>
    <w:rPr>
      <w:b/>
      <w:bCs/>
      <w:sz w:val="28"/>
      <w:szCs w:val="28"/>
    </w:rPr>
  </w:style>
  <w:style w:type="character" w:customStyle="1" w:styleId="aff5">
    <w:name w:val="Заголовок Знак"/>
    <w:basedOn w:val="a0"/>
    <w:link w:val="aff4"/>
    <w:rsid w:val="00621A3B"/>
    <w:rPr>
      <w:rFonts w:ascii="Times New Roman" w:eastAsia="Times New Roman" w:hAnsi="Times New Roman" w:cs="Times New Roman"/>
      <w:b/>
      <w:bCs/>
      <w:sz w:val="28"/>
      <w:szCs w:val="28"/>
      <w:lang w:eastAsia="ru-RU"/>
    </w:rPr>
  </w:style>
  <w:style w:type="paragraph" w:styleId="37">
    <w:name w:val="Body Text Indent 3"/>
    <w:basedOn w:val="a"/>
    <w:link w:val="36"/>
    <w:rsid w:val="00621A3B"/>
    <w:pPr>
      <w:spacing w:after="120"/>
      <w:ind w:left="283"/>
    </w:pPr>
    <w:rPr>
      <w:rFonts w:asciiTheme="minorHAnsi" w:eastAsiaTheme="minorHAnsi" w:hAnsiTheme="minorHAnsi"/>
      <w:b/>
      <w:bCs/>
      <w:sz w:val="22"/>
      <w:szCs w:val="22"/>
    </w:rPr>
  </w:style>
  <w:style w:type="character" w:customStyle="1" w:styleId="310">
    <w:name w:val="Основной текст с отступом 3 Знак1"/>
    <w:basedOn w:val="a0"/>
    <w:uiPriority w:val="99"/>
    <w:semiHidden/>
    <w:rsid w:val="00621A3B"/>
    <w:rPr>
      <w:rFonts w:ascii="Times New Roman" w:eastAsia="Times New Roman" w:hAnsi="Times New Roman" w:cs="Times New Roman"/>
      <w:sz w:val="16"/>
      <w:szCs w:val="16"/>
      <w:lang w:eastAsia="ru-RU"/>
    </w:rPr>
  </w:style>
  <w:style w:type="character" w:customStyle="1" w:styleId="BodyTextIndent3Char1">
    <w:name w:val="Body Text Indent 3 Char1"/>
    <w:semiHidden/>
    <w:locked/>
    <w:rsid w:val="00621A3B"/>
    <w:rPr>
      <w:rFonts w:cs="Times New Roman"/>
      <w:b/>
      <w:bCs/>
      <w:sz w:val="16"/>
      <w:szCs w:val="16"/>
    </w:rPr>
  </w:style>
  <w:style w:type="paragraph" w:customStyle="1" w:styleId="xl23">
    <w:name w:val="xl2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4">
    <w:name w:val="xl24"/>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1a">
    <w:name w:val="Абзац списка1"/>
    <w:basedOn w:val="a"/>
    <w:rsid w:val="00621A3B"/>
    <w:pPr>
      <w:ind w:left="720"/>
    </w:pPr>
  </w:style>
  <w:style w:type="paragraph" w:customStyle="1" w:styleId="font5">
    <w:name w:val="font5"/>
    <w:basedOn w:val="a"/>
    <w:rsid w:val="00621A3B"/>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621A3B"/>
    <w:pPr>
      <w:spacing w:before="100" w:beforeAutospacing="1" w:after="100" w:afterAutospacing="1"/>
    </w:pPr>
    <w:rPr>
      <w:rFonts w:ascii="Tahoma" w:hAnsi="Tahoma" w:cs="Tahoma"/>
      <w:color w:val="000000"/>
      <w:sz w:val="16"/>
      <w:szCs w:val="16"/>
    </w:rPr>
  </w:style>
  <w:style w:type="paragraph" w:customStyle="1" w:styleId="xl69">
    <w:name w:val="xl69"/>
    <w:basedOn w:val="a"/>
    <w:rsid w:val="00621A3B"/>
    <w:pPr>
      <w:spacing w:before="100" w:beforeAutospacing="1" w:after="100" w:afterAutospacing="1"/>
      <w:jc w:val="center"/>
    </w:pPr>
  </w:style>
  <w:style w:type="paragraph" w:customStyle="1" w:styleId="xl70">
    <w:name w:val="xl70"/>
    <w:basedOn w:val="a"/>
    <w:rsid w:val="00621A3B"/>
    <w:pPr>
      <w:spacing w:before="100" w:beforeAutospacing="1" w:after="100" w:afterAutospacing="1"/>
      <w:textAlignment w:val="center"/>
    </w:pPr>
  </w:style>
  <w:style w:type="paragraph" w:customStyle="1" w:styleId="xl71">
    <w:name w:val="xl71"/>
    <w:basedOn w:val="a"/>
    <w:rsid w:val="00621A3B"/>
    <w:pPr>
      <w:spacing w:before="100" w:beforeAutospacing="1" w:after="100" w:afterAutospacing="1"/>
    </w:pPr>
    <w:rPr>
      <w:b/>
      <w:bCs/>
    </w:rPr>
  </w:style>
  <w:style w:type="paragraph" w:customStyle="1" w:styleId="xl73">
    <w:name w:val="xl73"/>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5">
    <w:name w:val="xl75"/>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76">
    <w:name w:val="xl76"/>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77">
    <w:name w:val="xl77"/>
    <w:basedOn w:val="a"/>
    <w:rsid w:val="00621A3B"/>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78">
    <w:name w:val="xl7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9">
    <w:name w:val="xl79"/>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80">
    <w:name w:val="xl80"/>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1">
    <w:name w:val="xl81"/>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2">
    <w:name w:val="xl82"/>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83">
    <w:name w:val="xl83"/>
    <w:basedOn w:val="a"/>
    <w:rsid w:val="00621A3B"/>
    <w:pPr>
      <w:pBdr>
        <w:left w:val="single" w:sz="8" w:space="0" w:color="auto"/>
        <w:right w:val="single" w:sz="8" w:space="0" w:color="auto"/>
      </w:pBdr>
      <w:spacing w:before="100" w:beforeAutospacing="1" w:after="100" w:afterAutospacing="1"/>
    </w:pPr>
  </w:style>
  <w:style w:type="paragraph" w:customStyle="1" w:styleId="xl84">
    <w:name w:val="xl84"/>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5">
    <w:name w:val="xl85"/>
    <w:basedOn w:val="a"/>
    <w:rsid w:val="00621A3B"/>
    <w:pPr>
      <w:pBdr>
        <w:left w:val="single" w:sz="8" w:space="0" w:color="auto"/>
        <w:right w:val="single" w:sz="8" w:space="0" w:color="auto"/>
      </w:pBdr>
      <w:spacing w:before="100" w:beforeAutospacing="1" w:after="100" w:afterAutospacing="1"/>
      <w:jc w:val="center"/>
    </w:pPr>
  </w:style>
  <w:style w:type="paragraph" w:customStyle="1" w:styleId="xl86">
    <w:name w:val="xl86"/>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87">
    <w:name w:val="xl87"/>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88">
    <w:name w:val="xl88"/>
    <w:basedOn w:val="a"/>
    <w:rsid w:val="00621A3B"/>
    <w:pPr>
      <w:pBdr>
        <w:left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89">
    <w:name w:val="xl89"/>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90">
    <w:name w:val="xl90"/>
    <w:basedOn w:val="a"/>
    <w:rsid w:val="00621A3B"/>
    <w:pPr>
      <w:pBdr>
        <w:left w:val="single" w:sz="8" w:space="0" w:color="auto"/>
        <w:right w:val="single" w:sz="8" w:space="0" w:color="auto"/>
      </w:pBdr>
      <w:spacing w:before="100" w:beforeAutospacing="1" w:after="100" w:afterAutospacing="1"/>
      <w:jc w:val="center"/>
    </w:pPr>
    <w:rPr>
      <w:rFonts w:ascii="Times New Roman CYR" w:hAnsi="Times New Roman CYR" w:cs="Times New Roman CYR"/>
    </w:rPr>
  </w:style>
  <w:style w:type="paragraph" w:customStyle="1" w:styleId="xl91">
    <w:name w:val="xl9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92">
    <w:name w:val="xl92"/>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93">
    <w:name w:val="xl9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4">
    <w:name w:val="xl94"/>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95">
    <w:name w:val="xl95"/>
    <w:basedOn w:val="a"/>
    <w:rsid w:val="00621A3B"/>
    <w:pPr>
      <w:pBdr>
        <w:top w:val="single" w:sz="8" w:space="0" w:color="auto"/>
        <w:left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96">
    <w:name w:val="xl96"/>
    <w:basedOn w:val="a"/>
    <w:rsid w:val="00621A3B"/>
    <w:pPr>
      <w:pBdr>
        <w:top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97">
    <w:name w:val="xl97"/>
    <w:basedOn w:val="a"/>
    <w:rsid w:val="00621A3B"/>
    <w:pPr>
      <w:pBdr>
        <w:top w:val="single" w:sz="8" w:space="0" w:color="auto"/>
        <w:bottom w:val="single" w:sz="4" w:space="0" w:color="auto"/>
        <w:right w:val="single" w:sz="8" w:space="0" w:color="auto"/>
      </w:pBdr>
      <w:shd w:val="clear" w:color="000000" w:fill="CCFFCC"/>
      <w:spacing w:before="100" w:beforeAutospacing="1" w:after="100" w:afterAutospacing="1"/>
      <w:jc w:val="center"/>
    </w:pPr>
    <w:rPr>
      <w:b/>
      <w:bCs/>
    </w:rPr>
  </w:style>
  <w:style w:type="paragraph" w:customStyle="1" w:styleId="xl98">
    <w:name w:val="xl98"/>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99">
    <w:name w:val="xl99"/>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00">
    <w:name w:val="xl100"/>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01">
    <w:name w:val="xl10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2">
    <w:name w:val="xl102"/>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03">
    <w:name w:val="xl103"/>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
    <w:rsid w:val="00621A3B"/>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05">
    <w:name w:val="xl105"/>
    <w:basedOn w:val="a"/>
    <w:rsid w:val="00621A3B"/>
    <w:pPr>
      <w:pBdr>
        <w:left w:val="single" w:sz="8" w:space="0" w:color="auto"/>
        <w:right w:val="single" w:sz="8" w:space="0" w:color="auto"/>
      </w:pBdr>
      <w:spacing w:before="100" w:beforeAutospacing="1" w:after="100" w:afterAutospacing="1"/>
      <w:jc w:val="center"/>
    </w:pPr>
    <w:rPr>
      <w:rFonts w:ascii="Helv" w:hAnsi="Helv" w:cs="Helv"/>
    </w:rPr>
  </w:style>
  <w:style w:type="paragraph" w:customStyle="1" w:styleId="xl106">
    <w:name w:val="xl106"/>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07">
    <w:name w:val="xl107"/>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
    <w:name w:val="xl10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9">
    <w:name w:val="xl10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10">
    <w:name w:val="xl11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1">
    <w:name w:val="xl111"/>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12">
    <w:name w:val="xl112"/>
    <w:basedOn w:val="a"/>
    <w:rsid w:val="00621A3B"/>
    <w:pPr>
      <w:pBdr>
        <w:left w:val="single" w:sz="8" w:space="0" w:color="auto"/>
        <w:right w:val="single" w:sz="8" w:space="0" w:color="auto"/>
      </w:pBdr>
      <w:spacing w:before="100" w:beforeAutospacing="1" w:after="100" w:afterAutospacing="1"/>
    </w:pPr>
  </w:style>
  <w:style w:type="paragraph" w:customStyle="1" w:styleId="xl113">
    <w:name w:val="xl113"/>
    <w:basedOn w:val="a"/>
    <w:rsid w:val="00621A3B"/>
    <w:pPr>
      <w:pBdr>
        <w:left w:val="single" w:sz="8" w:space="0" w:color="auto"/>
        <w:right w:val="single" w:sz="8" w:space="0" w:color="auto"/>
      </w:pBdr>
      <w:spacing w:before="100" w:beforeAutospacing="1" w:after="100" w:afterAutospacing="1"/>
      <w:jc w:val="center"/>
    </w:pPr>
  </w:style>
  <w:style w:type="paragraph" w:customStyle="1" w:styleId="xl114">
    <w:name w:val="xl114"/>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15">
    <w:name w:val="xl115"/>
    <w:basedOn w:val="a"/>
    <w:rsid w:val="00621A3B"/>
    <w:pPr>
      <w:pBdr>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16">
    <w:name w:val="xl116"/>
    <w:basedOn w:val="a"/>
    <w:rsid w:val="00621A3B"/>
    <w:pPr>
      <w:pBdr>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17">
    <w:name w:val="xl117"/>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18">
    <w:name w:val="xl118"/>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19">
    <w:name w:val="xl119"/>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0">
    <w:name w:val="xl12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1">
    <w:name w:val="xl121"/>
    <w:basedOn w:val="a"/>
    <w:rsid w:val="00621A3B"/>
    <w:pPr>
      <w:pBdr>
        <w:left w:val="single" w:sz="8" w:space="0" w:color="auto"/>
        <w:right w:val="single" w:sz="8" w:space="0" w:color="auto"/>
      </w:pBdr>
      <w:spacing w:before="100" w:beforeAutospacing="1" w:after="100" w:afterAutospacing="1"/>
    </w:pPr>
    <w:rPr>
      <w:rFonts w:ascii="Helv" w:hAnsi="Helv" w:cs="Helv"/>
    </w:rPr>
  </w:style>
  <w:style w:type="paragraph" w:customStyle="1" w:styleId="xl122">
    <w:name w:val="xl122"/>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23">
    <w:name w:val="xl12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24">
    <w:name w:val="xl124"/>
    <w:basedOn w:val="a"/>
    <w:rsid w:val="00621A3B"/>
    <w:pPr>
      <w:pBdr>
        <w:left w:val="single" w:sz="8" w:space="0" w:color="auto"/>
        <w:right w:val="single" w:sz="8" w:space="0" w:color="auto"/>
      </w:pBdr>
      <w:spacing w:before="100" w:beforeAutospacing="1" w:after="100" w:afterAutospacing="1"/>
    </w:pPr>
  </w:style>
  <w:style w:type="paragraph" w:customStyle="1" w:styleId="xl125">
    <w:name w:val="xl125"/>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26">
    <w:name w:val="xl126"/>
    <w:basedOn w:val="a"/>
    <w:rsid w:val="00621A3B"/>
    <w:pPr>
      <w:pBdr>
        <w:left w:val="single" w:sz="8" w:space="0" w:color="auto"/>
        <w:right w:val="single" w:sz="8" w:space="0" w:color="auto"/>
      </w:pBdr>
      <w:spacing w:before="100" w:beforeAutospacing="1" w:after="100" w:afterAutospacing="1"/>
      <w:jc w:val="center"/>
    </w:pPr>
  </w:style>
  <w:style w:type="paragraph" w:customStyle="1" w:styleId="xl127">
    <w:name w:val="xl127"/>
    <w:basedOn w:val="a"/>
    <w:rsid w:val="00621A3B"/>
    <w:pPr>
      <w:pBdr>
        <w:left w:val="single" w:sz="8" w:space="0" w:color="auto"/>
        <w:right w:val="single" w:sz="8" w:space="0" w:color="auto"/>
      </w:pBdr>
      <w:spacing w:before="100" w:beforeAutospacing="1" w:after="100" w:afterAutospacing="1"/>
      <w:jc w:val="center"/>
    </w:pPr>
  </w:style>
  <w:style w:type="paragraph" w:customStyle="1" w:styleId="xl128">
    <w:name w:val="xl128"/>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9">
    <w:name w:val="xl129"/>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30">
    <w:name w:val="xl130"/>
    <w:basedOn w:val="a"/>
    <w:rsid w:val="00621A3B"/>
    <w:pPr>
      <w:pBdr>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31">
    <w:name w:val="xl131"/>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32">
    <w:name w:val="xl132"/>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3">
    <w:name w:val="xl133"/>
    <w:basedOn w:val="a"/>
    <w:rsid w:val="00621A3B"/>
    <w:pPr>
      <w:pBdr>
        <w:left w:val="single" w:sz="8" w:space="0" w:color="auto"/>
        <w:right w:val="single" w:sz="8" w:space="0" w:color="auto"/>
      </w:pBdr>
      <w:spacing w:before="100" w:beforeAutospacing="1" w:after="100" w:afterAutospacing="1"/>
      <w:jc w:val="center"/>
    </w:pPr>
    <w:rPr>
      <w:rFonts w:ascii="Times New Roman CYR" w:hAnsi="Times New Roman CYR" w:cs="Times New Roman CYR"/>
    </w:rPr>
  </w:style>
  <w:style w:type="paragraph" w:customStyle="1" w:styleId="xl134">
    <w:name w:val="xl134"/>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135">
    <w:name w:val="xl135"/>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136">
    <w:name w:val="xl136"/>
    <w:basedOn w:val="a"/>
    <w:rsid w:val="00621A3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37">
    <w:name w:val="xl137"/>
    <w:basedOn w:val="a"/>
    <w:rsid w:val="00621A3B"/>
    <w:pPr>
      <w:pBdr>
        <w:left w:val="single" w:sz="8" w:space="0" w:color="auto"/>
        <w:right w:val="single" w:sz="8" w:space="0" w:color="auto"/>
      </w:pBdr>
      <w:spacing w:before="100" w:beforeAutospacing="1" w:after="100" w:afterAutospacing="1"/>
      <w:jc w:val="center"/>
    </w:pPr>
  </w:style>
  <w:style w:type="paragraph" w:customStyle="1" w:styleId="xl138">
    <w:name w:val="xl138"/>
    <w:basedOn w:val="a"/>
    <w:rsid w:val="00621A3B"/>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39">
    <w:name w:val="xl139"/>
    <w:basedOn w:val="a"/>
    <w:rsid w:val="00621A3B"/>
    <w:pPr>
      <w:pBdr>
        <w:left w:val="single" w:sz="8" w:space="0" w:color="auto"/>
        <w:right w:val="single" w:sz="8" w:space="0" w:color="auto"/>
      </w:pBdr>
      <w:spacing w:before="100" w:beforeAutospacing="1" w:after="100" w:afterAutospacing="1"/>
    </w:pPr>
  </w:style>
  <w:style w:type="paragraph" w:customStyle="1" w:styleId="xl140">
    <w:name w:val="xl140"/>
    <w:basedOn w:val="a"/>
    <w:rsid w:val="00621A3B"/>
    <w:pPr>
      <w:pBdr>
        <w:left w:val="single" w:sz="8" w:space="0" w:color="auto"/>
        <w:right w:val="single" w:sz="8" w:space="0" w:color="auto"/>
      </w:pBdr>
      <w:spacing w:before="100" w:beforeAutospacing="1" w:after="100" w:afterAutospacing="1"/>
    </w:pPr>
    <w:rPr>
      <w:rFonts w:ascii="Helv" w:hAnsi="Helv" w:cs="Helv"/>
    </w:rPr>
  </w:style>
  <w:style w:type="paragraph" w:customStyle="1" w:styleId="xl141">
    <w:name w:val="xl141"/>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42">
    <w:name w:val="xl14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43">
    <w:name w:val="xl14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4">
    <w:name w:val="xl144"/>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5">
    <w:name w:val="xl145"/>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46">
    <w:name w:val="xl14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7">
    <w:name w:val="xl147"/>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9">
    <w:name w:val="xl149"/>
    <w:basedOn w:val="a"/>
    <w:rsid w:val="00621A3B"/>
    <w:pPr>
      <w:pBdr>
        <w:left w:val="single" w:sz="8" w:space="0" w:color="auto"/>
        <w:right w:val="single" w:sz="8" w:space="0" w:color="auto"/>
      </w:pBdr>
      <w:spacing w:before="100" w:beforeAutospacing="1" w:after="100" w:afterAutospacing="1"/>
    </w:pPr>
  </w:style>
  <w:style w:type="paragraph" w:customStyle="1" w:styleId="xl150">
    <w:name w:val="xl150"/>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51">
    <w:name w:val="xl151"/>
    <w:basedOn w:val="a"/>
    <w:rsid w:val="00621A3B"/>
    <w:pPr>
      <w:pBdr>
        <w:left w:val="single" w:sz="8" w:space="0" w:color="auto"/>
        <w:right w:val="single" w:sz="8" w:space="0" w:color="auto"/>
      </w:pBdr>
      <w:spacing w:before="100" w:beforeAutospacing="1" w:after="100" w:afterAutospacing="1"/>
      <w:jc w:val="center"/>
    </w:pPr>
    <w:rPr>
      <w:rFonts w:ascii="Helv" w:hAnsi="Helv" w:cs="Helv"/>
    </w:rPr>
  </w:style>
  <w:style w:type="paragraph" w:customStyle="1" w:styleId="xl152">
    <w:name w:val="xl15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53">
    <w:name w:val="xl15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4">
    <w:name w:val="xl154"/>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55">
    <w:name w:val="xl155"/>
    <w:basedOn w:val="a"/>
    <w:rsid w:val="00621A3B"/>
    <w:pPr>
      <w:pBdr>
        <w:left w:val="single" w:sz="8" w:space="0" w:color="auto"/>
        <w:right w:val="single" w:sz="8" w:space="0" w:color="auto"/>
      </w:pBdr>
      <w:spacing w:before="100" w:beforeAutospacing="1" w:after="100" w:afterAutospacing="1"/>
      <w:jc w:val="center"/>
      <w:textAlignment w:val="center"/>
    </w:pPr>
    <w:rPr>
      <w:rFonts w:ascii="Helv" w:hAnsi="Helv" w:cs="Helv"/>
    </w:rPr>
  </w:style>
  <w:style w:type="paragraph" w:customStyle="1" w:styleId="xl156">
    <w:name w:val="xl15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Helv" w:hAnsi="Helv" w:cs="Helv"/>
    </w:rPr>
  </w:style>
  <w:style w:type="paragraph" w:customStyle="1" w:styleId="xl157">
    <w:name w:val="xl15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Helv" w:hAnsi="Helv" w:cs="Helv"/>
    </w:rPr>
  </w:style>
  <w:style w:type="paragraph" w:customStyle="1" w:styleId="xl158">
    <w:name w:val="xl158"/>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59">
    <w:name w:val="xl159"/>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60">
    <w:name w:val="xl160"/>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61">
    <w:name w:val="xl161"/>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2">
    <w:name w:val="xl162"/>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3">
    <w:name w:val="xl163"/>
    <w:basedOn w:val="a"/>
    <w:rsid w:val="00621A3B"/>
    <w:pPr>
      <w:pBdr>
        <w:left w:val="single" w:sz="8" w:space="0" w:color="auto"/>
        <w:right w:val="single" w:sz="8" w:space="0" w:color="auto"/>
      </w:pBdr>
      <w:spacing w:before="100" w:beforeAutospacing="1" w:after="100" w:afterAutospacing="1"/>
      <w:textAlignment w:val="center"/>
    </w:pPr>
    <w:rPr>
      <w:rFonts w:ascii="Helv" w:hAnsi="Helv" w:cs="Helv"/>
    </w:rPr>
  </w:style>
  <w:style w:type="paragraph" w:customStyle="1" w:styleId="xl164">
    <w:name w:val="xl16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rPr>
      <w:rFonts w:ascii="Helv" w:hAnsi="Helv" w:cs="Helv"/>
    </w:rPr>
  </w:style>
  <w:style w:type="paragraph" w:customStyle="1" w:styleId="xl165">
    <w:name w:val="xl165"/>
    <w:basedOn w:val="a"/>
    <w:rsid w:val="00621A3B"/>
    <w:pPr>
      <w:pBdr>
        <w:left w:val="single" w:sz="8" w:space="0" w:color="auto"/>
        <w:right w:val="single" w:sz="8" w:space="0" w:color="auto"/>
      </w:pBdr>
      <w:spacing w:before="100" w:beforeAutospacing="1" w:after="100" w:afterAutospacing="1"/>
    </w:pPr>
  </w:style>
  <w:style w:type="paragraph" w:customStyle="1" w:styleId="xl166">
    <w:name w:val="xl166"/>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167">
    <w:name w:val="xl167"/>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68">
    <w:name w:val="xl168"/>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9">
    <w:name w:val="xl169"/>
    <w:basedOn w:val="a"/>
    <w:rsid w:val="00621A3B"/>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170">
    <w:name w:val="xl170"/>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71">
    <w:name w:val="xl17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72">
    <w:name w:val="xl172"/>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173">
    <w:name w:val="xl17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72">
    <w:name w:val="xl72"/>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48">
    <w:name w:val="xl48"/>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font0">
    <w:name w:val="font0"/>
    <w:basedOn w:val="a"/>
    <w:rsid w:val="00621A3B"/>
    <w:pPr>
      <w:spacing w:before="100" w:beforeAutospacing="1" w:after="100" w:afterAutospacing="1"/>
    </w:pPr>
    <w:rPr>
      <w:rFonts w:ascii="Arial" w:hAnsi="Arial" w:cs="Arial"/>
      <w:sz w:val="20"/>
      <w:szCs w:val="20"/>
    </w:rPr>
  </w:style>
  <w:style w:type="paragraph" w:customStyle="1" w:styleId="xl46">
    <w:name w:val="xl4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7">
    <w:name w:val="xl47"/>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49">
    <w:name w:val="xl49"/>
    <w:basedOn w:val="a"/>
    <w:rsid w:val="00621A3B"/>
    <w:pPr>
      <w:pBdr>
        <w:top w:val="single" w:sz="4" w:space="0" w:color="auto"/>
        <w:left w:val="single" w:sz="8" w:space="0" w:color="auto"/>
        <w:right w:val="single" w:sz="8" w:space="0" w:color="auto"/>
      </w:pBdr>
      <w:spacing w:before="100" w:beforeAutospacing="1" w:after="100" w:afterAutospacing="1"/>
    </w:pPr>
    <w:rPr>
      <w:b/>
      <w:bCs/>
    </w:rPr>
  </w:style>
  <w:style w:type="paragraph" w:customStyle="1" w:styleId="xl50">
    <w:name w:val="xl50"/>
    <w:basedOn w:val="a"/>
    <w:rsid w:val="00621A3B"/>
    <w:pPr>
      <w:pBdr>
        <w:top w:val="single" w:sz="4" w:space="0" w:color="auto"/>
        <w:left w:val="single" w:sz="8" w:space="0" w:color="auto"/>
        <w:right w:val="single" w:sz="8" w:space="0" w:color="auto"/>
      </w:pBdr>
      <w:spacing w:before="100" w:beforeAutospacing="1" w:after="100" w:afterAutospacing="1"/>
    </w:pPr>
    <w:rPr>
      <w:sz w:val="28"/>
      <w:szCs w:val="28"/>
      <w:u w:val="single"/>
    </w:rPr>
  </w:style>
  <w:style w:type="paragraph" w:customStyle="1" w:styleId="xl51">
    <w:name w:val="xl51"/>
    <w:basedOn w:val="a"/>
    <w:rsid w:val="00621A3B"/>
    <w:pPr>
      <w:pBdr>
        <w:left w:val="single" w:sz="8" w:space="0" w:color="auto"/>
        <w:right w:val="single" w:sz="8" w:space="0" w:color="auto"/>
      </w:pBdr>
      <w:spacing w:before="100" w:beforeAutospacing="1" w:after="100" w:afterAutospacing="1"/>
    </w:pPr>
    <w:rPr>
      <w:sz w:val="26"/>
      <w:szCs w:val="26"/>
      <w:u w:val="single"/>
    </w:rPr>
  </w:style>
  <w:style w:type="paragraph" w:customStyle="1" w:styleId="xl52">
    <w:name w:val="xl52"/>
    <w:basedOn w:val="a"/>
    <w:rsid w:val="00621A3B"/>
    <w:pPr>
      <w:pBdr>
        <w:left w:val="single" w:sz="8" w:space="0" w:color="auto"/>
        <w:right w:val="single" w:sz="8" w:space="0" w:color="auto"/>
      </w:pBdr>
      <w:spacing w:before="100" w:beforeAutospacing="1" w:after="100" w:afterAutospacing="1"/>
      <w:jc w:val="right"/>
    </w:pPr>
  </w:style>
  <w:style w:type="paragraph" w:customStyle="1" w:styleId="xl53">
    <w:name w:val="xl53"/>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54">
    <w:name w:val="xl5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55">
    <w:name w:val="xl55"/>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56">
    <w:name w:val="xl56"/>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7">
    <w:name w:val="xl57"/>
    <w:basedOn w:val="a"/>
    <w:rsid w:val="00621A3B"/>
    <w:pPr>
      <w:pBdr>
        <w:left w:val="single" w:sz="8" w:space="0" w:color="auto"/>
        <w:bottom w:val="single" w:sz="4" w:space="0" w:color="auto"/>
        <w:right w:val="single" w:sz="8" w:space="0" w:color="auto"/>
      </w:pBdr>
      <w:spacing w:before="100" w:beforeAutospacing="1" w:after="100" w:afterAutospacing="1"/>
    </w:pPr>
    <w:rPr>
      <w:b/>
      <w:bCs/>
    </w:rPr>
  </w:style>
  <w:style w:type="paragraph" w:customStyle="1" w:styleId="xl58">
    <w:name w:val="xl58"/>
    <w:basedOn w:val="a"/>
    <w:rsid w:val="00621A3B"/>
    <w:pPr>
      <w:pBdr>
        <w:left w:val="single" w:sz="8" w:space="0" w:color="auto"/>
        <w:bottom w:val="single" w:sz="4" w:space="0" w:color="auto"/>
        <w:right w:val="single" w:sz="8" w:space="0" w:color="auto"/>
      </w:pBdr>
      <w:spacing w:before="100" w:beforeAutospacing="1" w:after="100" w:afterAutospacing="1"/>
    </w:pPr>
    <w:rPr>
      <w:u w:val="single"/>
    </w:rPr>
  </w:style>
  <w:style w:type="paragraph" w:customStyle="1" w:styleId="xl59">
    <w:name w:val="xl59"/>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60">
    <w:name w:val="xl6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1">
    <w:name w:val="xl61"/>
    <w:basedOn w:val="a"/>
    <w:rsid w:val="00621A3B"/>
    <w:pPr>
      <w:pBdr>
        <w:top w:val="single" w:sz="4"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2">
    <w:name w:val="xl62"/>
    <w:basedOn w:val="a"/>
    <w:rsid w:val="00621A3B"/>
    <w:pPr>
      <w:pBdr>
        <w:top w:val="single" w:sz="8"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3">
    <w:name w:val="xl63"/>
    <w:basedOn w:val="a"/>
    <w:rsid w:val="00621A3B"/>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64">
    <w:name w:val="xl64"/>
    <w:basedOn w:val="a"/>
    <w:rsid w:val="00621A3B"/>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b/>
      <w:bCs/>
    </w:rPr>
  </w:style>
  <w:style w:type="paragraph" w:customStyle="1" w:styleId="xl65">
    <w:name w:val="xl65"/>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6">
    <w:name w:val="xl66"/>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7">
    <w:name w:val="xl67"/>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8">
    <w:name w:val="xl68"/>
    <w:basedOn w:val="a"/>
    <w:rsid w:val="00621A3B"/>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74">
    <w:name w:val="xl174"/>
    <w:basedOn w:val="a"/>
    <w:rsid w:val="00621A3B"/>
    <w:pPr>
      <w:pBdr>
        <w:top w:val="single" w:sz="4" w:space="0" w:color="auto"/>
        <w:left w:val="single" w:sz="8" w:space="0" w:color="auto"/>
      </w:pBdr>
      <w:spacing w:before="100" w:beforeAutospacing="1" w:after="100" w:afterAutospacing="1"/>
    </w:pPr>
    <w:rPr>
      <w:b/>
      <w:bCs/>
    </w:rPr>
  </w:style>
  <w:style w:type="paragraph" w:customStyle="1" w:styleId="xl175">
    <w:name w:val="xl175"/>
    <w:basedOn w:val="a"/>
    <w:rsid w:val="00621A3B"/>
    <w:pPr>
      <w:pBdr>
        <w:top w:val="single" w:sz="4" w:space="0" w:color="auto"/>
        <w:left w:val="single" w:sz="8" w:space="0" w:color="auto"/>
        <w:right w:val="single" w:sz="8" w:space="0" w:color="auto"/>
      </w:pBdr>
      <w:spacing w:before="100" w:beforeAutospacing="1" w:after="100" w:afterAutospacing="1"/>
    </w:pPr>
    <w:rPr>
      <w:sz w:val="28"/>
      <w:szCs w:val="28"/>
      <w:u w:val="single"/>
    </w:rPr>
  </w:style>
  <w:style w:type="paragraph" w:customStyle="1" w:styleId="xl176">
    <w:name w:val="xl176"/>
    <w:basedOn w:val="a"/>
    <w:rsid w:val="00621A3B"/>
    <w:pPr>
      <w:pBdr>
        <w:top w:val="single" w:sz="4" w:space="0" w:color="auto"/>
      </w:pBdr>
      <w:spacing w:before="100" w:beforeAutospacing="1" w:after="100" w:afterAutospacing="1"/>
    </w:pPr>
  </w:style>
  <w:style w:type="paragraph" w:customStyle="1" w:styleId="xl177">
    <w:name w:val="xl177"/>
    <w:basedOn w:val="a"/>
    <w:rsid w:val="00621A3B"/>
    <w:pPr>
      <w:pBdr>
        <w:top w:val="single" w:sz="4" w:space="0" w:color="auto"/>
        <w:left w:val="single" w:sz="8" w:space="0" w:color="auto"/>
        <w:right w:val="single" w:sz="8" w:space="0" w:color="auto"/>
      </w:pBdr>
      <w:spacing w:before="100" w:beforeAutospacing="1" w:after="100" w:afterAutospacing="1"/>
    </w:pPr>
  </w:style>
  <w:style w:type="paragraph" w:customStyle="1" w:styleId="xl178">
    <w:name w:val="xl178"/>
    <w:basedOn w:val="a"/>
    <w:rsid w:val="00621A3B"/>
    <w:pPr>
      <w:pBdr>
        <w:top w:val="single" w:sz="4" w:space="0" w:color="auto"/>
        <w:right w:val="single" w:sz="8" w:space="0" w:color="auto"/>
      </w:pBdr>
      <w:spacing w:before="100" w:beforeAutospacing="1" w:after="100" w:afterAutospacing="1"/>
    </w:pPr>
  </w:style>
  <w:style w:type="paragraph" w:customStyle="1" w:styleId="xl179">
    <w:name w:val="xl179"/>
    <w:basedOn w:val="a"/>
    <w:rsid w:val="00621A3B"/>
    <w:pPr>
      <w:pBdr>
        <w:left w:val="single" w:sz="8" w:space="0" w:color="auto"/>
      </w:pBdr>
      <w:spacing w:before="100" w:beforeAutospacing="1" w:after="100" w:afterAutospacing="1"/>
    </w:pPr>
  </w:style>
  <w:style w:type="paragraph" w:customStyle="1" w:styleId="xl180">
    <w:name w:val="xl180"/>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81">
    <w:name w:val="xl181"/>
    <w:basedOn w:val="a"/>
    <w:rsid w:val="00621A3B"/>
    <w:pPr>
      <w:spacing w:before="100" w:beforeAutospacing="1" w:after="100" w:afterAutospacing="1"/>
    </w:pPr>
  </w:style>
  <w:style w:type="paragraph" w:customStyle="1" w:styleId="xl182">
    <w:name w:val="xl182"/>
    <w:basedOn w:val="a"/>
    <w:rsid w:val="00621A3B"/>
    <w:pPr>
      <w:spacing w:before="100" w:beforeAutospacing="1" w:after="100" w:afterAutospacing="1"/>
      <w:jc w:val="center"/>
    </w:pPr>
  </w:style>
  <w:style w:type="paragraph" w:customStyle="1" w:styleId="xl183">
    <w:name w:val="xl183"/>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84">
    <w:name w:val="xl184"/>
    <w:basedOn w:val="a"/>
    <w:rsid w:val="00621A3B"/>
    <w:pPr>
      <w:pBdr>
        <w:left w:val="single" w:sz="8" w:space="0" w:color="auto"/>
        <w:right w:val="single" w:sz="8" w:space="0" w:color="auto"/>
      </w:pBdr>
      <w:spacing w:before="100" w:beforeAutospacing="1" w:after="100" w:afterAutospacing="1"/>
    </w:pPr>
  </w:style>
  <w:style w:type="paragraph" w:customStyle="1" w:styleId="xl185">
    <w:name w:val="xl185"/>
    <w:basedOn w:val="a"/>
    <w:rsid w:val="00621A3B"/>
    <w:pPr>
      <w:pBdr>
        <w:right w:val="single" w:sz="8" w:space="0" w:color="auto"/>
      </w:pBdr>
      <w:spacing w:before="100" w:beforeAutospacing="1" w:after="100" w:afterAutospacing="1"/>
    </w:pPr>
  </w:style>
  <w:style w:type="paragraph" w:customStyle="1" w:styleId="xl186">
    <w:name w:val="xl18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87">
    <w:name w:val="xl187"/>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188">
    <w:name w:val="xl188"/>
    <w:basedOn w:val="a"/>
    <w:rsid w:val="00621A3B"/>
    <w:pPr>
      <w:pBdr>
        <w:left w:val="single" w:sz="8" w:space="0" w:color="auto"/>
      </w:pBdr>
      <w:spacing w:before="100" w:beforeAutospacing="1" w:after="100" w:afterAutospacing="1"/>
    </w:pPr>
  </w:style>
  <w:style w:type="paragraph" w:customStyle="1" w:styleId="xl189">
    <w:name w:val="xl189"/>
    <w:basedOn w:val="a"/>
    <w:rsid w:val="00621A3B"/>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90">
    <w:name w:val="xl190"/>
    <w:basedOn w:val="a"/>
    <w:rsid w:val="00621A3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91">
    <w:name w:val="xl191"/>
    <w:basedOn w:val="a"/>
    <w:rsid w:val="00621A3B"/>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92">
    <w:name w:val="xl192"/>
    <w:basedOn w:val="a"/>
    <w:rsid w:val="00621A3B"/>
    <w:pPr>
      <w:pBdr>
        <w:top w:val="single" w:sz="4" w:space="0" w:color="auto"/>
        <w:left w:val="single" w:sz="4" w:space="0" w:color="auto"/>
        <w:right w:val="single" w:sz="8" w:space="0" w:color="auto"/>
      </w:pBdr>
      <w:spacing w:before="100" w:beforeAutospacing="1" w:after="100" w:afterAutospacing="1"/>
    </w:pPr>
    <w:rPr>
      <w:u w:val="single"/>
    </w:rPr>
  </w:style>
  <w:style w:type="paragraph" w:customStyle="1" w:styleId="xl193">
    <w:name w:val="xl193"/>
    <w:basedOn w:val="a"/>
    <w:rsid w:val="00621A3B"/>
    <w:pPr>
      <w:spacing w:before="100" w:beforeAutospacing="1" w:after="100" w:afterAutospacing="1"/>
    </w:pPr>
  </w:style>
  <w:style w:type="paragraph" w:customStyle="1" w:styleId="xl194">
    <w:name w:val="xl194"/>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95">
    <w:name w:val="xl195"/>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96">
    <w:name w:val="xl196"/>
    <w:basedOn w:val="a"/>
    <w:rsid w:val="00621A3B"/>
    <w:pPr>
      <w:pBdr>
        <w:top w:val="single"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97">
    <w:name w:val="xl197"/>
    <w:basedOn w:val="a"/>
    <w:rsid w:val="00621A3B"/>
    <w:pPr>
      <w:pBdr>
        <w:top w:val="single" w:sz="8"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98">
    <w:name w:val="xl198"/>
    <w:basedOn w:val="a"/>
    <w:rsid w:val="00621A3B"/>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99">
    <w:name w:val="xl199"/>
    <w:basedOn w:val="a"/>
    <w:rsid w:val="00621A3B"/>
    <w:pPr>
      <w:pBdr>
        <w:left w:val="single" w:sz="8" w:space="0" w:color="auto"/>
        <w:right w:val="single" w:sz="4" w:space="0" w:color="auto"/>
      </w:pBdr>
      <w:spacing w:before="100" w:beforeAutospacing="1" w:after="100" w:afterAutospacing="1"/>
      <w:jc w:val="center"/>
    </w:pPr>
  </w:style>
  <w:style w:type="paragraph" w:customStyle="1" w:styleId="xl200">
    <w:name w:val="xl200"/>
    <w:basedOn w:val="a"/>
    <w:rsid w:val="00621A3B"/>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201">
    <w:name w:val="xl201"/>
    <w:basedOn w:val="a"/>
    <w:rsid w:val="00621A3B"/>
    <w:pPr>
      <w:pBdr>
        <w:left w:val="single" w:sz="8" w:space="0" w:color="auto"/>
        <w:right w:val="single" w:sz="4" w:space="0" w:color="auto"/>
      </w:pBdr>
      <w:spacing w:before="100" w:beforeAutospacing="1" w:after="100" w:afterAutospacing="1"/>
    </w:pPr>
  </w:style>
  <w:style w:type="paragraph" w:customStyle="1" w:styleId="xl202">
    <w:name w:val="xl202"/>
    <w:basedOn w:val="a"/>
    <w:rsid w:val="00621A3B"/>
    <w:pPr>
      <w:pBdr>
        <w:left w:val="single" w:sz="4" w:space="0" w:color="auto"/>
        <w:right w:val="single" w:sz="4" w:space="0" w:color="auto"/>
      </w:pBdr>
      <w:spacing w:before="100" w:beforeAutospacing="1" w:after="100" w:afterAutospacing="1"/>
    </w:pPr>
    <w:rPr>
      <w:u w:val="single"/>
    </w:rPr>
  </w:style>
  <w:style w:type="paragraph" w:customStyle="1" w:styleId="xl203">
    <w:name w:val="xl203"/>
    <w:basedOn w:val="a"/>
    <w:rsid w:val="00621A3B"/>
    <w:pPr>
      <w:pBdr>
        <w:left w:val="single" w:sz="4" w:space="0" w:color="auto"/>
        <w:right w:val="single" w:sz="4" w:space="0" w:color="auto"/>
      </w:pBdr>
      <w:spacing w:before="100" w:beforeAutospacing="1" w:after="100" w:afterAutospacing="1"/>
    </w:pPr>
  </w:style>
  <w:style w:type="paragraph" w:customStyle="1" w:styleId="xl204">
    <w:name w:val="xl204"/>
    <w:basedOn w:val="a"/>
    <w:rsid w:val="00621A3B"/>
    <w:pPr>
      <w:pBdr>
        <w:left w:val="single" w:sz="4" w:space="0" w:color="auto"/>
        <w:right w:val="single" w:sz="8" w:space="0" w:color="auto"/>
      </w:pBdr>
      <w:spacing w:before="100" w:beforeAutospacing="1" w:after="100" w:afterAutospacing="1"/>
    </w:pPr>
  </w:style>
  <w:style w:type="paragraph" w:customStyle="1" w:styleId="xl205">
    <w:name w:val="xl205"/>
    <w:basedOn w:val="a"/>
    <w:rsid w:val="00621A3B"/>
    <w:pPr>
      <w:pBdr>
        <w:left w:val="single" w:sz="8" w:space="0" w:color="auto"/>
        <w:bottom w:val="single" w:sz="4" w:space="0" w:color="auto"/>
        <w:right w:val="single" w:sz="4" w:space="0" w:color="auto"/>
      </w:pBdr>
      <w:spacing w:before="100" w:beforeAutospacing="1" w:after="100" w:afterAutospacing="1"/>
    </w:pPr>
  </w:style>
  <w:style w:type="paragraph" w:customStyle="1" w:styleId="xl206">
    <w:name w:val="xl20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7">
    <w:name w:val="xl207"/>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8">
    <w:name w:val="xl20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9">
    <w:name w:val="xl209"/>
    <w:basedOn w:val="a"/>
    <w:rsid w:val="00621A3B"/>
    <w:pPr>
      <w:pBdr>
        <w:top w:val="single" w:sz="4" w:space="0" w:color="auto"/>
        <w:left w:val="single" w:sz="4" w:space="0" w:color="auto"/>
        <w:bottom w:val="single" w:sz="4" w:space="0" w:color="auto"/>
        <w:right w:val="single" w:sz="8" w:space="0" w:color="auto"/>
      </w:pBdr>
      <w:spacing w:before="100" w:beforeAutospacing="1" w:after="100" w:afterAutospacing="1"/>
    </w:pPr>
    <w:rPr>
      <w:b/>
      <w:bCs/>
      <w:color w:val="0000FF"/>
    </w:rPr>
  </w:style>
  <w:style w:type="paragraph" w:customStyle="1" w:styleId="xl210">
    <w:name w:val="xl210"/>
    <w:basedOn w:val="a"/>
    <w:rsid w:val="00621A3B"/>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b/>
      <w:bCs/>
    </w:rPr>
  </w:style>
  <w:style w:type="paragraph" w:customStyle="1" w:styleId="xl211">
    <w:name w:val="xl211"/>
    <w:basedOn w:val="a"/>
    <w:rsid w:val="00621A3B"/>
    <w:pPr>
      <w:pBdr>
        <w:left w:val="single" w:sz="4" w:space="0" w:color="auto"/>
        <w:bottom w:val="single" w:sz="4" w:space="0" w:color="auto"/>
        <w:right w:val="single" w:sz="8" w:space="0" w:color="auto"/>
      </w:pBdr>
      <w:shd w:val="clear" w:color="000000" w:fill="FFFF99"/>
      <w:spacing w:before="100" w:beforeAutospacing="1" w:after="100" w:afterAutospacing="1"/>
    </w:pPr>
    <w:rPr>
      <w:b/>
      <w:bCs/>
      <w:color w:val="008000"/>
    </w:rPr>
  </w:style>
  <w:style w:type="paragraph" w:customStyle="1" w:styleId="xl212">
    <w:name w:val="xl212"/>
    <w:basedOn w:val="a"/>
    <w:rsid w:val="00621A3B"/>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style>
  <w:style w:type="paragraph" w:customStyle="1" w:styleId="xl213">
    <w:name w:val="xl213"/>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style>
  <w:style w:type="paragraph" w:customStyle="1" w:styleId="xl214">
    <w:name w:val="xl214"/>
    <w:basedOn w:val="a"/>
    <w:rsid w:val="00621A3B"/>
    <w:pPr>
      <w:pBdr>
        <w:left w:val="single" w:sz="4" w:space="0" w:color="auto"/>
        <w:bottom w:val="single" w:sz="4" w:space="0" w:color="auto"/>
        <w:right w:val="single" w:sz="8" w:space="0" w:color="auto"/>
      </w:pBdr>
      <w:shd w:val="clear" w:color="000000" w:fill="FFFF99"/>
      <w:spacing w:before="100" w:beforeAutospacing="1" w:after="100" w:afterAutospacing="1"/>
      <w:textAlignment w:val="center"/>
    </w:pPr>
    <w:rPr>
      <w:b/>
      <w:bCs/>
      <w:color w:val="FF0000"/>
    </w:rPr>
  </w:style>
  <w:style w:type="paragraph" w:customStyle="1" w:styleId="xl215">
    <w:name w:val="xl215"/>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b/>
      <w:bCs/>
      <w:sz w:val="28"/>
      <w:szCs w:val="28"/>
    </w:rPr>
  </w:style>
  <w:style w:type="paragraph" w:customStyle="1" w:styleId="xl216">
    <w:name w:val="xl216"/>
    <w:basedOn w:val="a"/>
    <w:rsid w:val="00621A3B"/>
    <w:pPr>
      <w:pBdr>
        <w:left w:val="single" w:sz="4" w:space="0" w:color="auto"/>
        <w:right w:val="single" w:sz="8" w:space="0" w:color="auto"/>
      </w:pBdr>
      <w:spacing w:before="100" w:beforeAutospacing="1" w:after="100" w:afterAutospacing="1"/>
      <w:jc w:val="center"/>
    </w:pPr>
  </w:style>
  <w:style w:type="paragraph" w:customStyle="1" w:styleId="xl217">
    <w:name w:val="xl217"/>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b/>
      <w:bCs/>
      <w:sz w:val="28"/>
      <w:szCs w:val="28"/>
    </w:rPr>
  </w:style>
  <w:style w:type="paragraph" w:customStyle="1" w:styleId="xl218">
    <w:name w:val="xl218"/>
    <w:basedOn w:val="a"/>
    <w:rsid w:val="00621A3B"/>
    <w:pPr>
      <w:spacing w:before="100" w:beforeAutospacing="1" w:after="100" w:afterAutospacing="1"/>
      <w:jc w:val="center"/>
    </w:pPr>
  </w:style>
  <w:style w:type="paragraph" w:customStyle="1" w:styleId="xl219">
    <w:name w:val="xl219"/>
    <w:basedOn w:val="a"/>
    <w:rsid w:val="00621A3B"/>
    <w:pPr>
      <w:spacing w:before="100" w:beforeAutospacing="1" w:after="100" w:afterAutospacing="1"/>
      <w:textAlignment w:val="center"/>
    </w:pPr>
  </w:style>
  <w:style w:type="paragraph" w:customStyle="1" w:styleId="xl220">
    <w:name w:val="xl220"/>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21">
    <w:name w:val="xl221"/>
    <w:basedOn w:val="a"/>
    <w:rsid w:val="00621A3B"/>
    <w:pPr>
      <w:pBdr>
        <w:bottom w:val="single" w:sz="4" w:space="0" w:color="auto"/>
      </w:pBdr>
      <w:spacing w:before="100" w:beforeAutospacing="1" w:after="100" w:afterAutospacing="1"/>
      <w:textAlignment w:val="center"/>
    </w:pPr>
  </w:style>
  <w:style w:type="paragraph" w:customStyle="1" w:styleId="xl222">
    <w:name w:val="xl222"/>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23">
    <w:name w:val="xl223"/>
    <w:basedOn w:val="a"/>
    <w:rsid w:val="00621A3B"/>
    <w:pPr>
      <w:pBdr>
        <w:top w:val="single" w:sz="4" w:space="0" w:color="auto"/>
        <w:bottom w:val="single" w:sz="4" w:space="0" w:color="auto"/>
      </w:pBdr>
      <w:spacing w:before="100" w:beforeAutospacing="1" w:after="100" w:afterAutospacing="1"/>
      <w:jc w:val="center"/>
      <w:textAlignment w:val="center"/>
    </w:pPr>
  </w:style>
  <w:style w:type="paragraph" w:customStyle="1" w:styleId="xl224">
    <w:name w:val="xl224"/>
    <w:basedOn w:val="a"/>
    <w:rsid w:val="00621A3B"/>
    <w:pPr>
      <w:pBdr>
        <w:top w:val="single" w:sz="4" w:space="0" w:color="auto"/>
        <w:bottom w:val="single" w:sz="4" w:space="0" w:color="auto"/>
      </w:pBdr>
      <w:spacing w:before="100" w:beforeAutospacing="1" w:after="100" w:afterAutospacing="1"/>
      <w:textAlignment w:val="center"/>
    </w:pPr>
  </w:style>
  <w:style w:type="paragraph" w:customStyle="1" w:styleId="xl225">
    <w:name w:val="xl225"/>
    <w:basedOn w:val="a"/>
    <w:rsid w:val="00621A3B"/>
    <w:pPr>
      <w:spacing w:before="100" w:beforeAutospacing="1" w:after="100" w:afterAutospacing="1"/>
      <w:textAlignment w:val="center"/>
    </w:pPr>
  </w:style>
  <w:style w:type="paragraph" w:customStyle="1" w:styleId="xl226">
    <w:name w:val="xl226"/>
    <w:basedOn w:val="a"/>
    <w:rsid w:val="00621A3B"/>
    <w:pPr>
      <w:pBdr>
        <w:left w:val="single" w:sz="8" w:space="0" w:color="auto"/>
        <w:right w:val="single" w:sz="8" w:space="0" w:color="auto"/>
      </w:pBdr>
      <w:spacing w:before="100" w:beforeAutospacing="1" w:after="100" w:afterAutospacing="1"/>
      <w:jc w:val="center"/>
    </w:pPr>
  </w:style>
  <w:style w:type="paragraph" w:customStyle="1" w:styleId="xl227">
    <w:name w:val="xl227"/>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228">
    <w:name w:val="xl228"/>
    <w:basedOn w:val="a"/>
    <w:rsid w:val="00621A3B"/>
    <w:pPr>
      <w:pBdr>
        <w:left w:val="single" w:sz="8" w:space="0" w:color="auto"/>
      </w:pBdr>
      <w:spacing w:before="100" w:beforeAutospacing="1" w:after="100" w:afterAutospacing="1"/>
    </w:pPr>
  </w:style>
  <w:style w:type="paragraph" w:customStyle="1" w:styleId="xl229">
    <w:name w:val="xl229"/>
    <w:basedOn w:val="a"/>
    <w:rsid w:val="00621A3B"/>
    <w:pPr>
      <w:pBdr>
        <w:top w:val="single" w:sz="4" w:space="0" w:color="auto"/>
        <w:left w:val="single" w:sz="8" w:space="0" w:color="auto"/>
        <w:right w:val="single" w:sz="8" w:space="0" w:color="auto"/>
      </w:pBdr>
      <w:spacing w:before="100" w:beforeAutospacing="1" w:after="100" w:afterAutospacing="1"/>
    </w:pPr>
    <w:rPr>
      <w:sz w:val="26"/>
      <w:szCs w:val="26"/>
      <w:u w:val="single"/>
    </w:rPr>
  </w:style>
  <w:style w:type="paragraph" w:customStyle="1" w:styleId="xl230">
    <w:name w:val="xl230"/>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231">
    <w:name w:val="xl231"/>
    <w:basedOn w:val="a"/>
    <w:rsid w:val="00621A3B"/>
    <w:pPr>
      <w:spacing w:before="100" w:beforeAutospacing="1" w:after="100" w:afterAutospacing="1"/>
      <w:jc w:val="center"/>
      <w:textAlignment w:val="center"/>
    </w:pPr>
  </w:style>
  <w:style w:type="paragraph" w:customStyle="1" w:styleId="xl232">
    <w:name w:val="xl232"/>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233">
    <w:name w:val="xl233"/>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234">
    <w:name w:val="xl234"/>
    <w:basedOn w:val="a"/>
    <w:rsid w:val="00621A3B"/>
    <w:pPr>
      <w:pBdr>
        <w:top w:val="single" w:sz="4" w:space="0" w:color="auto"/>
        <w:bottom w:val="single" w:sz="4" w:space="0" w:color="auto"/>
      </w:pBdr>
      <w:spacing w:before="100" w:beforeAutospacing="1" w:after="100" w:afterAutospacing="1"/>
      <w:jc w:val="center"/>
    </w:pPr>
  </w:style>
  <w:style w:type="paragraph" w:customStyle="1" w:styleId="xl235">
    <w:name w:val="xl235"/>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236">
    <w:name w:val="xl236"/>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237">
    <w:name w:val="xl23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FF"/>
    </w:rPr>
  </w:style>
  <w:style w:type="paragraph" w:customStyle="1" w:styleId="xl238">
    <w:name w:val="xl238"/>
    <w:basedOn w:val="a"/>
    <w:rsid w:val="00621A3B"/>
    <w:pPr>
      <w:pBdr>
        <w:top w:val="single" w:sz="4" w:space="0" w:color="auto"/>
        <w:left w:val="single" w:sz="8" w:space="0" w:color="auto"/>
      </w:pBdr>
      <w:spacing w:before="100" w:beforeAutospacing="1" w:after="100" w:afterAutospacing="1"/>
    </w:pPr>
  </w:style>
  <w:style w:type="paragraph" w:customStyle="1" w:styleId="xl239">
    <w:name w:val="xl239"/>
    <w:basedOn w:val="a"/>
    <w:rsid w:val="00621A3B"/>
    <w:pPr>
      <w:pBdr>
        <w:left w:val="single" w:sz="8" w:space="0" w:color="auto"/>
        <w:right w:val="single" w:sz="8" w:space="0" w:color="auto"/>
      </w:pBdr>
      <w:spacing w:before="100" w:beforeAutospacing="1" w:after="100" w:afterAutospacing="1"/>
      <w:jc w:val="center"/>
    </w:pPr>
  </w:style>
  <w:style w:type="paragraph" w:customStyle="1" w:styleId="xl240">
    <w:name w:val="xl240"/>
    <w:basedOn w:val="a"/>
    <w:rsid w:val="00621A3B"/>
    <w:pPr>
      <w:spacing w:before="100" w:beforeAutospacing="1" w:after="100" w:afterAutospacing="1"/>
      <w:jc w:val="center"/>
      <w:textAlignment w:val="center"/>
    </w:pPr>
  </w:style>
  <w:style w:type="paragraph" w:customStyle="1" w:styleId="xl241">
    <w:name w:val="xl241"/>
    <w:basedOn w:val="a"/>
    <w:rsid w:val="00621A3B"/>
    <w:pPr>
      <w:spacing w:before="100" w:beforeAutospacing="1" w:after="100" w:afterAutospacing="1"/>
    </w:pPr>
    <w:rPr>
      <w:u w:val="single"/>
    </w:rPr>
  </w:style>
  <w:style w:type="paragraph" w:customStyle="1" w:styleId="xl242">
    <w:name w:val="xl242"/>
    <w:basedOn w:val="a"/>
    <w:rsid w:val="00621A3B"/>
    <w:pPr>
      <w:pBdr>
        <w:left w:val="single" w:sz="8" w:space="0" w:color="auto"/>
        <w:bottom w:val="single" w:sz="4" w:space="0" w:color="auto"/>
      </w:pBdr>
      <w:spacing w:before="100" w:beforeAutospacing="1" w:after="100" w:afterAutospacing="1"/>
      <w:textAlignment w:val="center"/>
    </w:pPr>
  </w:style>
  <w:style w:type="paragraph" w:customStyle="1" w:styleId="xl243">
    <w:name w:val="xl243"/>
    <w:basedOn w:val="a"/>
    <w:rsid w:val="00621A3B"/>
    <w:pPr>
      <w:pBdr>
        <w:right w:val="single" w:sz="8" w:space="0" w:color="auto"/>
      </w:pBdr>
      <w:spacing w:before="100" w:beforeAutospacing="1" w:after="100" w:afterAutospacing="1"/>
    </w:pPr>
    <w:rPr>
      <w:color w:val="FF0000"/>
    </w:rPr>
  </w:style>
  <w:style w:type="paragraph" w:customStyle="1" w:styleId="xl244">
    <w:name w:val="xl244"/>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245">
    <w:name w:val="xl245"/>
    <w:basedOn w:val="a"/>
    <w:rsid w:val="00621A3B"/>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246">
    <w:name w:val="xl246"/>
    <w:basedOn w:val="a"/>
    <w:rsid w:val="00621A3B"/>
    <w:pPr>
      <w:pBdr>
        <w:bottom w:val="single" w:sz="4" w:space="0" w:color="auto"/>
      </w:pBdr>
      <w:spacing w:before="100" w:beforeAutospacing="1" w:after="100" w:afterAutospacing="1"/>
      <w:jc w:val="center"/>
    </w:pPr>
  </w:style>
  <w:style w:type="paragraph" w:customStyle="1" w:styleId="xl247">
    <w:name w:val="xl247"/>
    <w:basedOn w:val="a"/>
    <w:rsid w:val="00621A3B"/>
    <w:pPr>
      <w:pBdr>
        <w:bottom w:val="single" w:sz="4" w:space="0" w:color="auto"/>
        <w:right w:val="single" w:sz="8" w:space="0" w:color="auto"/>
      </w:pBdr>
      <w:spacing w:before="100" w:beforeAutospacing="1" w:after="100" w:afterAutospacing="1"/>
    </w:pPr>
  </w:style>
  <w:style w:type="paragraph" w:customStyle="1" w:styleId="xl248">
    <w:name w:val="xl24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FF0000"/>
    </w:rPr>
  </w:style>
  <w:style w:type="paragraph" w:customStyle="1" w:styleId="xl249">
    <w:name w:val="xl249"/>
    <w:basedOn w:val="a"/>
    <w:rsid w:val="00621A3B"/>
    <w:pPr>
      <w:pBdr>
        <w:left w:val="single" w:sz="8" w:space="0" w:color="auto"/>
        <w:right w:val="single" w:sz="8" w:space="0" w:color="auto"/>
      </w:pBdr>
      <w:spacing w:before="100" w:beforeAutospacing="1" w:after="100" w:afterAutospacing="1"/>
    </w:pPr>
  </w:style>
  <w:style w:type="paragraph" w:customStyle="1" w:styleId="xl250">
    <w:name w:val="xl250"/>
    <w:basedOn w:val="a"/>
    <w:rsid w:val="00621A3B"/>
    <w:pPr>
      <w:spacing w:before="100" w:beforeAutospacing="1" w:after="100" w:afterAutospacing="1"/>
    </w:pPr>
    <w:rPr>
      <w:sz w:val="26"/>
      <w:szCs w:val="26"/>
      <w:u w:val="single"/>
    </w:rPr>
  </w:style>
  <w:style w:type="paragraph" w:customStyle="1" w:styleId="xl251">
    <w:name w:val="xl251"/>
    <w:basedOn w:val="a"/>
    <w:rsid w:val="00621A3B"/>
    <w:pPr>
      <w:pBdr>
        <w:left w:val="single" w:sz="8" w:space="0" w:color="auto"/>
        <w:right w:val="single" w:sz="8" w:space="0" w:color="auto"/>
      </w:pBdr>
      <w:spacing w:before="100" w:beforeAutospacing="1" w:after="100" w:afterAutospacing="1"/>
    </w:pPr>
  </w:style>
  <w:style w:type="paragraph" w:customStyle="1" w:styleId="xl252">
    <w:name w:val="xl252"/>
    <w:basedOn w:val="a"/>
    <w:rsid w:val="00621A3B"/>
    <w:pPr>
      <w:spacing w:before="100" w:beforeAutospacing="1" w:after="100" w:afterAutospacing="1"/>
    </w:pPr>
  </w:style>
  <w:style w:type="paragraph" w:customStyle="1" w:styleId="xl253">
    <w:name w:val="xl253"/>
    <w:basedOn w:val="a"/>
    <w:rsid w:val="00621A3B"/>
    <w:pPr>
      <w:spacing w:before="100" w:beforeAutospacing="1" w:after="100" w:afterAutospacing="1"/>
      <w:textAlignment w:val="top"/>
    </w:pPr>
  </w:style>
  <w:style w:type="paragraph" w:customStyle="1" w:styleId="xl254">
    <w:name w:val="xl254"/>
    <w:basedOn w:val="a"/>
    <w:rsid w:val="00621A3B"/>
    <w:pPr>
      <w:pBdr>
        <w:bottom w:val="single" w:sz="4" w:space="0" w:color="auto"/>
      </w:pBdr>
      <w:spacing w:before="100" w:beforeAutospacing="1" w:after="100" w:afterAutospacing="1"/>
    </w:pPr>
  </w:style>
  <w:style w:type="paragraph" w:customStyle="1" w:styleId="xl255">
    <w:name w:val="xl255"/>
    <w:basedOn w:val="a"/>
    <w:rsid w:val="00621A3B"/>
    <w:pPr>
      <w:pBdr>
        <w:top w:val="single" w:sz="4" w:space="0" w:color="auto"/>
        <w:bottom w:val="single" w:sz="4" w:space="0" w:color="auto"/>
      </w:pBdr>
      <w:spacing w:before="100" w:beforeAutospacing="1" w:after="100" w:afterAutospacing="1"/>
    </w:pPr>
  </w:style>
  <w:style w:type="paragraph" w:customStyle="1" w:styleId="xl256">
    <w:name w:val="xl256"/>
    <w:basedOn w:val="a"/>
    <w:rsid w:val="00621A3B"/>
    <w:pPr>
      <w:pBdr>
        <w:left w:val="single" w:sz="4" w:space="0" w:color="auto"/>
      </w:pBdr>
      <w:spacing w:before="100" w:beforeAutospacing="1" w:after="100" w:afterAutospacing="1"/>
    </w:pPr>
  </w:style>
  <w:style w:type="paragraph" w:customStyle="1" w:styleId="xl257">
    <w:name w:val="xl257"/>
    <w:basedOn w:val="a"/>
    <w:rsid w:val="00621A3B"/>
    <w:pPr>
      <w:pBdr>
        <w:left w:val="single" w:sz="8" w:space="0" w:color="auto"/>
        <w:right w:val="single" w:sz="4" w:space="0" w:color="auto"/>
      </w:pBdr>
      <w:spacing w:before="100" w:beforeAutospacing="1" w:after="100" w:afterAutospacing="1"/>
    </w:pPr>
  </w:style>
  <w:style w:type="paragraph" w:customStyle="1" w:styleId="xl258">
    <w:name w:val="xl258"/>
    <w:basedOn w:val="a"/>
    <w:rsid w:val="00621A3B"/>
    <w:pPr>
      <w:pBdr>
        <w:left w:val="single" w:sz="4" w:space="0" w:color="auto"/>
      </w:pBdr>
      <w:spacing w:before="100" w:beforeAutospacing="1" w:after="100" w:afterAutospacing="1"/>
    </w:pPr>
  </w:style>
  <w:style w:type="paragraph" w:customStyle="1" w:styleId="xl259">
    <w:name w:val="xl259"/>
    <w:basedOn w:val="a"/>
    <w:rsid w:val="00621A3B"/>
    <w:pPr>
      <w:pBdr>
        <w:left w:val="single" w:sz="4" w:space="0" w:color="auto"/>
        <w:right w:val="single" w:sz="4" w:space="0" w:color="auto"/>
      </w:pBdr>
      <w:spacing w:before="100" w:beforeAutospacing="1" w:after="100" w:afterAutospacing="1"/>
    </w:pPr>
  </w:style>
  <w:style w:type="paragraph" w:customStyle="1" w:styleId="xl260">
    <w:name w:val="xl26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61">
    <w:name w:val="xl261"/>
    <w:basedOn w:val="a"/>
    <w:rsid w:val="00621A3B"/>
    <w:pPr>
      <w:pBdr>
        <w:left w:val="single" w:sz="8" w:space="0" w:color="auto"/>
        <w:right w:val="single" w:sz="8" w:space="0" w:color="auto"/>
      </w:pBdr>
      <w:spacing w:before="100" w:beforeAutospacing="1" w:after="100" w:afterAutospacing="1"/>
      <w:jc w:val="center"/>
    </w:pPr>
  </w:style>
  <w:style w:type="paragraph" w:customStyle="1" w:styleId="xl262">
    <w:name w:val="xl262"/>
    <w:basedOn w:val="a"/>
    <w:rsid w:val="00621A3B"/>
    <w:pPr>
      <w:pBdr>
        <w:right w:val="single" w:sz="4" w:space="0" w:color="auto"/>
      </w:pBdr>
      <w:spacing w:before="100" w:beforeAutospacing="1" w:after="100" w:afterAutospacing="1"/>
    </w:pPr>
    <w:rPr>
      <w:u w:val="single"/>
    </w:rPr>
  </w:style>
  <w:style w:type="paragraph" w:customStyle="1" w:styleId="xl263">
    <w:name w:val="xl263"/>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264">
    <w:name w:val="xl264"/>
    <w:basedOn w:val="a"/>
    <w:rsid w:val="00621A3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5">
    <w:name w:val="xl265"/>
    <w:basedOn w:val="a"/>
    <w:rsid w:val="00621A3B"/>
    <w:pPr>
      <w:pBdr>
        <w:left w:val="single" w:sz="4" w:space="0" w:color="auto"/>
        <w:right w:val="single" w:sz="4" w:space="0" w:color="auto"/>
      </w:pBdr>
      <w:spacing w:before="100" w:beforeAutospacing="1" w:after="100" w:afterAutospacing="1"/>
      <w:textAlignment w:val="center"/>
    </w:pPr>
  </w:style>
  <w:style w:type="paragraph" w:customStyle="1" w:styleId="xl266">
    <w:name w:val="xl266"/>
    <w:basedOn w:val="a"/>
    <w:rsid w:val="00621A3B"/>
    <w:pPr>
      <w:pBdr>
        <w:left w:val="single" w:sz="8" w:space="0" w:color="auto"/>
        <w:right w:val="single" w:sz="4" w:space="0" w:color="auto"/>
      </w:pBdr>
      <w:spacing w:before="100" w:beforeAutospacing="1" w:after="100" w:afterAutospacing="1"/>
    </w:pPr>
  </w:style>
  <w:style w:type="paragraph" w:customStyle="1" w:styleId="xl267">
    <w:name w:val="xl267"/>
    <w:basedOn w:val="a"/>
    <w:rsid w:val="00621A3B"/>
    <w:pPr>
      <w:pBdr>
        <w:right w:val="single" w:sz="4" w:space="0" w:color="auto"/>
      </w:pBdr>
      <w:spacing w:before="100" w:beforeAutospacing="1" w:after="100" w:afterAutospacing="1"/>
      <w:textAlignment w:val="top"/>
    </w:pPr>
  </w:style>
  <w:style w:type="paragraph" w:customStyle="1" w:styleId="xl268">
    <w:name w:val="xl268"/>
    <w:basedOn w:val="a"/>
    <w:rsid w:val="00621A3B"/>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69">
    <w:name w:val="xl269"/>
    <w:basedOn w:val="a"/>
    <w:rsid w:val="00621A3B"/>
    <w:pPr>
      <w:pBdr>
        <w:left w:val="single" w:sz="4" w:space="0" w:color="auto"/>
        <w:right w:val="single" w:sz="4" w:space="0" w:color="auto"/>
      </w:pBdr>
      <w:spacing w:before="100" w:beforeAutospacing="1" w:after="100" w:afterAutospacing="1"/>
      <w:textAlignment w:val="top"/>
    </w:pPr>
  </w:style>
  <w:style w:type="paragraph" w:customStyle="1" w:styleId="xl270">
    <w:name w:val="xl270"/>
    <w:basedOn w:val="a"/>
    <w:rsid w:val="00621A3B"/>
    <w:pPr>
      <w:spacing w:before="100" w:beforeAutospacing="1" w:after="100" w:afterAutospacing="1"/>
      <w:textAlignment w:val="top"/>
    </w:pPr>
  </w:style>
  <w:style w:type="paragraph" w:customStyle="1" w:styleId="xl271">
    <w:name w:val="xl271"/>
    <w:basedOn w:val="a"/>
    <w:rsid w:val="00621A3B"/>
    <w:pPr>
      <w:pBdr>
        <w:right w:val="single" w:sz="8" w:space="0" w:color="auto"/>
      </w:pBdr>
      <w:spacing w:before="100" w:beforeAutospacing="1" w:after="100" w:afterAutospacing="1"/>
      <w:textAlignment w:val="center"/>
    </w:pPr>
  </w:style>
  <w:style w:type="paragraph" w:customStyle="1" w:styleId="xl272">
    <w:name w:val="xl272"/>
    <w:basedOn w:val="a"/>
    <w:rsid w:val="00621A3B"/>
    <w:pPr>
      <w:pBdr>
        <w:left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
    <w:rsid w:val="00621A3B"/>
    <w:pPr>
      <w:pBdr>
        <w:left w:val="single" w:sz="4" w:space="0" w:color="auto"/>
        <w:right w:val="single" w:sz="4" w:space="0" w:color="auto"/>
      </w:pBdr>
      <w:spacing w:before="100" w:beforeAutospacing="1" w:after="100" w:afterAutospacing="1"/>
      <w:textAlignment w:val="center"/>
    </w:pPr>
  </w:style>
  <w:style w:type="paragraph" w:customStyle="1" w:styleId="xl274">
    <w:name w:val="xl274"/>
    <w:basedOn w:val="a"/>
    <w:rsid w:val="00621A3B"/>
    <w:pPr>
      <w:pBdr>
        <w:left w:val="single" w:sz="4" w:space="0" w:color="auto"/>
        <w:right w:val="single" w:sz="8" w:space="0" w:color="auto"/>
      </w:pBdr>
      <w:spacing w:before="100" w:beforeAutospacing="1" w:after="100" w:afterAutospacing="1"/>
      <w:textAlignment w:val="center"/>
    </w:pPr>
  </w:style>
  <w:style w:type="paragraph" w:customStyle="1" w:styleId="xl275">
    <w:name w:val="xl275"/>
    <w:basedOn w:val="a"/>
    <w:rsid w:val="00621A3B"/>
    <w:pPr>
      <w:spacing w:before="100" w:beforeAutospacing="1" w:after="100" w:afterAutospacing="1"/>
      <w:textAlignment w:val="center"/>
    </w:pPr>
  </w:style>
  <w:style w:type="paragraph" w:customStyle="1" w:styleId="xl276">
    <w:name w:val="xl276"/>
    <w:basedOn w:val="a"/>
    <w:rsid w:val="00621A3B"/>
    <w:pPr>
      <w:spacing w:before="100" w:beforeAutospacing="1" w:after="100" w:afterAutospacing="1"/>
    </w:pPr>
  </w:style>
  <w:style w:type="paragraph" w:customStyle="1" w:styleId="xl277">
    <w:name w:val="xl277"/>
    <w:basedOn w:val="a"/>
    <w:rsid w:val="00621A3B"/>
    <w:pPr>
      <w:pBdr>
        <w:bottom w:val="single" w:sz="4" w:space="0" w:color="auto"/>
        <w:right w:val="single" w:sz="4" w:space="0" w:color="auto"/>
      </w:pBdr>
      <w:spacing w:before="100" w:beforeAutospacing="1" w:after="100" w:afterAutospacing="1"/>
      <w:textAlignment w:val="top"/>
    </w:pPr>
  </w:style>
  <w:style w:type="paragraph" w:customStyle="1" w:styleId="xl278">
    <w:name w:val="xl278"/>
    <w:basedOn w:val="a"/>
    <w:rsid w:val="00621A3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79">
    <w:name w:val="xl27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280">
    <w:name w:val="xl28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81">
    <w:name w:val="xl281"/>
    <w:basedOn w:val="a"/>
    <w:rsid w:val="00621A3B"/>
    <w:pPr>
      <w:pBdr>
        <w:right w:val="single" w:sz="8" w:space="0" w:color="auto"/>
      </w:pBdr>
      <w:spacing w:before="100" w:beforeAutospacing="1" w:after="100" w:afterAutospacing="1"/>
      <w:jc w:val="center"/>
      <w:textAlignment w:val="center"/>
    </w:pPr>
  </w:style>
  <w:style w:type="paragraph" w:customStyle="1" w:styleId="xl282">
    <w:name w:val="xl28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283">
    <w:name w:val="xl283"/>
    <w:basedOn w:val="a"/>
    <w:rsid w:val="00621A3B"/>
    <w:pPr>
      <w:pBdr>
        <w:bottom w:val="single" w:sz="4" w:space="0" w:color="auto"/>
        <w:right w:val="single" w:sz="8" w:space="0" w:color="auto"/>
      </w:pBdr>
      <w:spacing w:before="100" w:beforeAutospacing="1" w:after="100" w:afterAutospacing="1"/>
      <w:jc w:val="center"/>
      <w:textAlignment w:val="center"/>
    </w:pPr>
  </w:style>
  <w:style w:type="paragraph" w:customStyle="1" w:styleId="xl284">
    <w:name w:val="xl28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85">
    <w:name w:val="xl285"/>
    <w:basedOn w:val="a"/>
    <w:rsid w:val="00621A3B"/>
    <w:pPr>
      <w:pBdr>
        <w:bottom w:val="single" w:sz="4" w:space="0" w:color="auto"/>
      </w:pBdr>
      <w:spacing w:before="100" w:beforeAutospacing="1" w:after="100" w:afterAutospacing="1"/>
      <w:textAlignment w:val="center"/>
    </w:pPr>
  </w:style>
  <w:style w:type="paragraph" w:customStyle="1" w:styleId="xl286">
    <w:name w:val="xl286"/>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87">
    <w:name w:val="xl28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288">
    <w:name w:val="xl288"/>
    <w:basedOn w:val="a"/>
    <w:rsid w:val="00621A3B"/>
    <w:pPr>
      <w:pBdr>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289">
    <w:name w:val="xl289"/>
    <w:basedOn w:val="a"/>
    <w:rsid w:val="00621A3B"/>
    <w:pPr>
      <w:pBdr>
        <w:right w:val="single" w:sz="8" w:space="0" w:color="auto"/>
      </w:pBdr>
      <w:spacing w:before="100" w:beforeAutospacing="1" w:after="100" w:afterAutospacing="1"/>
    </w:pPr>
  </w:style>
  <w:style w:type="paragraph" w:customStyle="1" w:styleId="xl290">
    <w:name w:val="xl290"/>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291">
    <w:name w:val="xl291"/>
    <w:basedOn w:val="a"/>
    <w:rsid w:val="00621A3B"/>
    <w:pPr>
      <w:pBdr>
        <w:bottom w:val="single" w:sz="4" w:space="0" w:color="auto"/>
      </w:pBdr>
      <w:spacing w:before="100" w:beforeAutospacing="1" w:after="100" w:afterAutospacing="1"/>
      <w:jc w:val="center"/>
      <w:textAlignment w:val="center"/>
    </w:pPr>
  </w:style>
  <w:style w:type="paragraph" w:customStyle="1" w:styleId="xl292">
    <w:name w:val="xl292"/>
    <w:basedOn w:val="a"/>
    <w:rsid w:val="00621A3B"/>
    <w:pPr>
      <w:pBdr>
        <w:top w:val="single" w:sz="4" w:space="0" w:color="auto"/>
        <w:bottom w:val="single" w:sz="4" w:space="0" w:color="auto"/>
      </w:pBdr>
      <w:spacing w:before="100" w:beforeAutospacing="1" w:after="100" w:afterAutospacing="1"/>
      <w:jc w:val="center"/>
      <w:textAlignment w:val="center"/>
    </w:pPr>
  </w:style>
  <w:style w:type="paragraph" w:customStyle="1" w:styleId="xl293">
    <w:name w:val="xl293"/>
    <w:basedOn w:val="a"/>
    <w:rsid w:val="00621A3B"/>
    <w:pPr>
      <w:spacing w:before="100" w:beforeAutospacing="1" w:after="100" w:afterAutospacing="1"/>
      <w:textAlignment w:val="top"/>
    </w:pPr>
  </w:style>
  <w:style w:type="paragraph" w:customStyle="1" w:styleId="xl294">
    <w:name w:val="xl294"/>
    <w:basedOn w:val="a"/>
    <w:rsid w:val="00621A3B"/>
    <w:pPr>
      <w:pBdr>
        <w:bottom w:val="single" w:sz="4" w:space="0" w:color="auto"/>
      </w:pBdr>
      <w:spacing w:before="100" w:beforeAutospacing="1" w:after="100" w:afterAutospacing="1"/>
      <w:textAlignment w:val="top"/>
    </w:pPr>
  </w:style>
  <w:style w:type="paragraph" w:customStyle="1" w:styleId="xl295">
    <w:name w:val="xl295"/>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296">
    <w:name w:val="xl296"/>
    <w:basedOn w:val="a"/>
    <w:rsid w:val="00621A3B"/>
    <w:pPr>
      <w:pBdr>
        <w:left w:val="single" w:sz="4" w:space="0" w:color="auto"/>
        <w:right w:val="single" w:sz="4" w:space="0" w:color="auto"/>
      </w:pBdr>
      <w:spacing w:before="100" w:beforeAutospacing="1" w:after="100" w:afterAutospacing="1"/>
      <w:textAlignment w:val="top"/>
    </w:pPr>
  </w:style>
  <w:style w:type="paragraph" w:customStyle="1" w:styleId="xl297">
    <w:name w:val="xl297"/>
    <w:basedOn w:val="a"/>
    <w:rsid w:val="00621A3B"/>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8">
    <w:name w:val="xl298"/>
    <w:basedOn w:val="a"/>
    <w:rsid w:val="00621A3B"/>
    <w:pPr>
      <w:pBdr>
        <w:left w:val="single" w:sz="4" w:space="0" w:color="auto"/>
        <w:bottom w:val="single" w:sz="4" w:space="0" w:color="auto"/>
        <w:right w:val="single" w:sz="4" w:space="0" w:color="auto"/>
      </w:pBdr>
      <w:spacing w:before="100" w:beforeAutospacing="1" w:after="100" w:afterAutospacing="1"/>
    </w:pPr>
  </w:style>
  <w:style w:type="paragraph" w:customStyle="1" w:styleId="xl299">
    <w:name w:val="xl299"/>
    <w:basedOn w:val="a"/>
    <w:rsid w:val="00621A3B"/>
    <w:pPr>
      <w:pBdr>
        <w:left w:val="single" w:sz="4" w:space="0" w:color="auto"/>
        <w:bottom w:val="single" w:sz="4" w:space="0" w:color="auto"/>
        <w:right w:val="single" w:sz="8" w:space="0" w:color="auto"/>
      </w:pBdr>
      <w:spacing w:before="100" w:beforeAutospacing="1" w:after="100" w:afterAutospacing="1"/>
    </w:pPr>
  </w:style>
  <w:style w:type="paragraph" w:customStyle="1" w:styleId="xl300">
    <w:name w:val="xl300"/>
    <w:basedOn w:val="a"/>
    <w:rsid w:val="00621A3B"/>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301">
    <w:name w:val="xl301"/>
    <w:basedOn w:val="a"/>
    <w:rsid w:val="00621A3B"/>
    <w:pPr>
      <w:pBdr>
        <w:top w:val="single" w:sz="4" w:space="0" w:color="auto"/>
        <w:bottom w:val="single" w:sz="4" w:space="0" w:color="auto"/>
        <w:right w:val="single" w:sz="8" w:space="0" w:color="auto"/>
      </w:pBdr>
      <w:spacing w:before="100" w:beforeAutospacing="1" w:after="100" w:afterAutospacing="1"/>
    </w:pPr>
    <w:rPr>
      <w:b/>
      <w:bCs/>
    </w:rPr>
  </w:style>
  <w:style w:type="paragraph" w:customStyle="1" w:styleId="xl302">
    <w:name w:val="xl302"/>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03">
    <w:name w:val="xl30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4">
    <w:name w:val="xl304"/>
    <w:basedOn w:val="a"/>
    <w:rsid w:val="00621A3B"/>
    <w:pPr>
      <w:spacing w:before="100" w:beforeAutospacing="1" w:after="100" w:afterAutospacing="1"/>
      <w:jc w:val="center"/>
      <w:textAlignment w:val="center"/>
    </w:pPr>
  </w:style>
  <w:style w:type="paragraph" w:customStyle="1" w:styleId="xl305">
    <w:name w:val="xl305"/>
    <w:basedOn w:val="a"/>
    <w:rsid w:val="00621A3B"/>
    <w:pPr>
      <w:pBdr>
        <w:bottom w:val="single" w:sz="4" w:space="0" w:color="auto"/>
      </w:pBdr>
      <w:spacing w:before="100" w:beforeAutospacing="1" w:after="100" w:afterAutospacing="1"/>
      <w:jc w:val="center"/>
      <w:textAlignment w:val="center"/>
    </w:pPr>
  </w:style>
  <w:style w:type="paragraph" w:customStyle="1" w:styleId="xl306">
    <w:name w:val="xl306"/>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307">
    <w:name w:val="xl307"/>
    <w:basedOn w:val="a"/>
    <w:rsid w:val="00621A3B"/>
    <w:pPr>
      <w:pBdr>
        <w:right w:val="single" w:sz="8" w:space="0" w:color="auto"/>
      </w:pBdr>
      <w:spacing w:before="100" w:beforeAutospacing="1" w:after="100" w:afterAutospacing="1"/>
      <w:jc w:val="center"/>
      <w:textAlignment w:val="center"/>
    </w:pPr>
  </w:style>
  <w:style w:type="paragraph" w:customStyle="1" w:styleId="xl308">
    <w:name w:val="xl308"/>
    <w:basedOn w:val="a"/>
    <w:rsid w:val="00621A3B"/>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309">
    <w:name w:val="xl309"/>
    <w:basedOn w:val="a"/>
    <w:rsid w:val="00621A3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10">
    <w:name w:val="xl310"/>
    <w:basedOn w:val="a"/>
    <w:rsid w:val="00621A3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11">
    <w:name w:val="xl311"/>
    <w:basedOn w:val="a"/>
    <w:rsid w:val="00621A3B"/>
    <w:pPr>
      <w:pBdr>
        <w:left w:val="single" w:sz="8" w:space="0" w:color="auto"/>
      </w:pBdr>
      <w:spacing w:before="100" w:beforeAutospacing="1" w:after="100" w:afterAutospacing="1"/>
      <w:jc w:val="center"/>
      <w:textAlignment w:val="center"/>
    </w:pPr>
  </w:style>
  <w:style w:type="paragraph" w:customStyle="1" w:styleId="xl312">
    <w:name w:val="xl312"/>
    <w:basedOn w:val="a"/>
    <w:rsid w:val="00621A3B"/>
    <w:pPr>
      <w:pBdr>
        <w:left w:val="single" w:sz="8" w:space="0" w:color="auto"/>
        <w:bottom w:val="single" w:sz="4" w:space="0" w:color="auto"/>
      </w:pBdr>
      <w:spacing w:before="100" w:beforeAutospacing="1" w:after="100" w:afterAutospacing="1"/>
      <w:jc w:val="center"/>
      <w:textAlignment w:val="center"/>
    </w:pPr>
  </w:style>
  <w:style w:type="paragraph" w:customStyle="1" w:styleId="xl313">
    <w:name w:val="xl313"/>
    <w:basedOn w:val="a"/>
    <w:rsid w:val="00621A3B"/>
    <w:pPr>
      <w:pBdr>
        <w:bottom w:val="single" w:sz="4" w:space="0" w:color="auto"/>
      </w:pBdr>
      <w:spacing w:before="100" w:beforeAutospacing="1" w:after="100" w:afterAutospacing="1"/>
      <w:jc w:val="center"/>
      <w:textAlignment w:val="center"/>
    </w:pPr>
    <w:rPr>
      <w:sz w:val="18"/>
      <w:szCs w:val="18"/>
    </w:rPr>
  </w:style>
  <w:style w:type="paragraph" w:customStyle="1" w:styleId="xl314">
    <w:name w:val="xl314"/>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315">
    <w:name w:val="xl315"/>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16">
    <w:name w:val="xl316"/>
    <w:basedOn w:val="a"/>
    <w:rsid w:val="00621A3B"/>
    <w:pPr>
      <w:pBdr>
        <w:top w:val="single" w:sz="8" w:space="0" w:color="auto"/>
        <w:left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317">
    <w:name w:val="xl317"/>
    <w:basedOn w:val="a"/>
    <w:rsid w:val="00621A3B"/>
    <w:pPr>
      <w:pBdr>
        <w:top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318">
    <w:name w:val="xl318"/>
    <w:basedOn w:val="a"/>
    <w:rsid w:val="00621A3B"/>
    <w:pPr>
      <w:pBdr>
        <w:top w:val="single" w:sz="8" w:space="0" w:color="auto"/>
        <w:bottom w:val="single" w:sz="4" w:space="0" w:color="auto"/>
        <w:right w:val="single" w:sz="8" w:space="0" w:color="auto"/>
      </w:pBdr>
      <w:shd w:val="clear" w:color="000000" w:fill="CCFFCC"/>
      <w:spacing w:before="100" w:beforeAutospacing="1" w:after="100" w:afterAutospacing="1"/>
      <w:jc w:val="center"/>
    </w:pPr>
    <w:rPr>
      <w:b/>
      <w:bCs/>
    </w:rPr>
  </w:style>
  <w:style w:type="paragraph" w:customStyle="1" w:styleId="xl319">
    <w:name w:val="xl31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color w:val="333399"/>
      <w:sz w:val="28"/>
      <w:szCs w:val="28"/>
    </w:rPr>
  </w:style>
  <w:style w:type="paragraph" w:customStyle="1" w:styleId="xl320">
    <w:name w:val="xl320"/>
    <w:basedOn w:val="a"/>
    <w:rsid w:val="00621A3B"/>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b/>
      <w:bCs/>
      <w:color w:val="333399"/>
      <w:sz w:val="28"/>
      <w:szCs w:val="28"/>
    </w:rPr>
  </w:style>
  <w:style w:type="paragraph" w:customStyle="1" w:styleId="ConsTitle">
    <w:name w:val="ConsTitle"/>
    <w:rsid w:val="00621A3B"/>
    <w:pPr>
      <w:widowControl w:val="0"/>
      <w:overflowPunct w:val="0"/>
      <w:autoSpaceDE w:val="0"/>
      <w:autoSpaceDN w:val="0"/>
      <w:adjustRightInd w:val="0"/>
      <w:spacing w:after="0" w:line="240" w:lineRule="auto"/>
      <w:textAlignment w:val="baseline"/>
    </w:pPr>
    <w:rPr>
      <w:rFonts w:ascii="Arial" w:eastAsia="SimSun" w:hAnsi="Arial" w:cs="Arial"/>
      <w:b/>
      <w:bCs/>
      <w:sz w:val="16"/>
      <w:szCs w:val="16"/>
      <w:lang w:eastAsia="ru-RU"/>
    </w:rPr>
  </w:style>
  <w:style w:type="character" w:styleId="aff6">
    <w:name w:val="annotation reference"/>
    <w:semiHidden/>
    <w:rsid w:val="00621A3B"/>
    <w:rPr>
      <w:rFonts w:cs="Times New Roman"/>
      <w:sz w:val="16"/>
      <w:szCs w:val="16"/>
    </w:rPr>
  </w:style>
  <w:style w:type="paragraph" w:styleId="aff7">
    <w:name w:val="annotation text"/>
    <w:basedOn w:val="a"/>
    <w:link w:val="aff8"/>
    <w:semiHidden/>
    <w:rsid w:val="00621A3B"/>
    <w:rPr>
      <w:b/>
      <w:bCs/>
      <w:sz w:val="20"/>
      <w:szCs w:val="20"/>
    </w:rPr>
  </w:style>
  <w:style w:type="character" w:customStyle="1" w:styleId="aff8">
    <w:name w:val="Текст примечания Знак"/>
    <w:basedOn w:val="a0"/>
    <w:link w:val="aff7"/>
    <w:semiHidden/>
    <w:rsid w:val="00621A3B"/>
    <w:rPr>
      <w:rFonts w:ascii="Times New Roman" w:eastAsia="Times New Roman" w:hAnsi="Times New Roman" w:cs="Times New Roman"/>
      <w:b/>
      <w:bCs/>
      <w:sz w:val="20"/>
      <w:szCs w:val="20"/>
    </w:rPr>
  </w:style>
  <w:style w:type="paragraph" w:styleId="aff9">
    <w:name w:val="annotation subject"/>
    <w:basedOn w:val="aff7"/>
    <w:next w:val="aff7"/>
    <w:link w:val="affa"/>
    <w:semiHidden/>
    <w:rsid w:val="00621A3B"/>
    <w:rPr>
      <w:b w:val="0"/>
      <w:bCs w:val="0"/>
    </w:rPr>
  </w:style>
  <w:style w:type="character" w:customStyle="1" w:styleId="affa">
    <w:name w:val="Тема примечания Знак"/>
    <w:basedOn w:val="aff8"/>
    <w:link w:val="aff9"/>
    <w:semiHidden/>
    <w:rsid w:val="00621A3B"/>
    <w:rPr>
      <w:rFonts w:ascii="Times New Roman" w:eastAsia="Times New Roman" w:hAnsi="Times New Roman" w:cs="Times New Roman"/>
      <w:b w:val="0"/>
      <w:bCs w:val="0"/>
      <w:sz w:val="20"/>
      <w:szCs w:val="20"/>
    </w:rPr>
  </w:style>
  <w:style w:type="paragraph" w:customStyle="1" w:styleId="affb">
    <w:name w:val="текст сноски"/>
    <w:basedOn w:val="a"/>
    <w:rsid w:val="00621A3B"/>
    <w:pPr>
      <w:widowControl w:val="0"/>
    </w:pPr>
    <w:rPr>
      <w:rFonts w:ascii="Gelvetsky 12pt" w:hAnsi="Gelvetsky 12pt" w:cs="Gelvetsky 12pt"/>
      <w:lang w:val="en-US"/>
    </w:rPr>
  </w:style>
  <w:style w:type="paragraph" w:customStyle="1" w:styleId="-0">
    <w:name w:val="Договор - реквизиты"/>
    <w:basedOn w:val="a"/>
    <w:rsid w:val="00621A3B"/>
    <w:pPr>
      <w:tabs>
        <w:tab w:val="right" w:pos="4572"/>
      </w:tabs>
    </w:pPr>
    <w:rPr>
      <w:sz w:val="22"/>
      <w:szCs w:val="22"/>
      <w:lang w:val="en-US"/>
    </w:rPr>
  </w:style>
  <w:style w:type="paragraph" w:customStyle="1" w:styleId="110">
    <w:name w:val="Обычный11"/>
    <w:rsid w:val="00621A3B"/>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font7">
    <w:name w:val="font7"/>
    <w:basedOn w:val="a"/>
    <w:rsid w:val="00621A3B"/>
    <w:pPr>
      <w:spacing w:before="100" w:beforeAutospacing="1" w:after="100" w:afterAutospacing="1"/>
    </w:pPr>
    <w:rPr>
      <w:b/>
      <w:bCs/>
      <w:sz w:val="20"/>
      <w:szCs w:val="20"/>
    </w:rPr>
  </w:style>
  <w:style w:type="paragraph" w:customStyle="1" w:styleId="font8">
    <w:name w:val="font8"/>
    <w:basedOn w:val="a"/>
    <w:rsid w:val="00621A3B"/>
    <w:pPr>
      <w:spacing w:before="100" w:beforeAutospacing="1" w:after="100" w:afterAutospacing="1"/>
    </w:pPr>
    <w:rPr>
      <w:rFonts w:ascii="Symbol" w:hAnsi="Symbol" w:cs="Symbol"/>
      <w:sz w:val="20"/>
      <w:szCs w:val="20"/>
    </w:rPr>
  </w:style>
  <w:style w:type="paragraph" w:styleId="38">
    <w:name w:val="toc 3"/>
    <w:basedOn w:val="a"/>
    <w:next w:val="a"/>
    <w:autoRedefine/>
    <w:semiHidden/>
    <w:rsid w:val="00621A3B"/>
    <w:pPr>
      <w:ind w:left="480"/>
    </w:pPr>
  </w:style>
  <w:style w:type="paragraph" w:styleId="42">
    <w:name w:val="toc 4"/>
    <w:basedOn w:val="a"/>
    <w:next w:val="a"/>
    <w:autoRedefine/>
    <w:semiHidden/>
    <w:rsid w:val="00621A3B"/>
    <w:pPr>
      <w:ind w:left="720"/>
    </w:pPr>
  </w:style>
  <w:style w:type="paragraph" w:styleId="51">
    <w:name w:val="toc 5"/>
    <w:basedOn w:val="a"/>
    <w:next w:val="a"/>
    <w:autoRedefine/>
    <w:semiHidden/>
    <w:rsid w:val="00621A3B"/>
    <w:pPr>
      <w:ind w:left="960"/>
    </w:pPr>
  </w:style>
  <w:style w:type="paragraph" w:styleId="61">
    <w:name w:val="toc 6"/>
    <w:basedOn w:val="a"/>
    <w:next w:val="a"/>
    <w:autoRedefine/>
    <w:semiHidden/>
    <w:rsid w:val="00621A3B"/>
    <w:pPr>
      <w:ind w:left="1200"/>
    </w:pPr>
  </w:style>
  <w:style w:type="paragraph" w:styleId="71">
    <w:name w:val="toc 7"/>
    <w:basedOn w:val="a"/>
    <w:next w:val="a"/>
    <w:autoRedefine/>
    <w:semiHidden/>
    <w:rsid w:val="00621A3B"/>
    <w:pPr>
      <w:ind w:left="1440"/>
    </w:pPr>
  </w:style>
  <w:style w:type="paragraph" w:styleId="8">
    <w:name w:val="toc 8"/>
    <w:basedOn w:val="a"/>
    <w:next w:val="a"/>
    <w:autoRedefine/>
    <w:semiHidden/>
    <w:rsid w:val="00621A3B"/>
    <w:pPr>
      <w:ind w:left="1680"/>
    </w:pPr>
  </w:style>
  <w:style w:type="paragraph" w:styleId="91">
    <w:name w:val="toc 9"/>
    <w:basedOn w:val="a"/>
    <w:next w:val="a"/>
    <w:autoRedefine/>
    <w:semiHidden/>
    <w:rsid w:val="00621A3B"/>
    <w:pPr>
      <w:ind w:left="1920"/>
    </w:pPr>
  </w:style>
  <w:style w:type="paragraph" w:customStyle="1" w:styleId="affc">
    <w:name w:val="Знак Знак Знак Знак Знак Знак Знак"/>
    <w:basedOn w:val="a"/>
    <w:rsid w:val="00621A3B"/>
    <w:pPr>
      <w:tabs>
        <w:tab w:val="num" w:pos="360"/>
      </w:tabs>
      <w:spacing w:after="160" w:line="240" w:lineRule="exact"/>
    </w:pPr>
    <w:rPr>
      <w:rFonts w:ascii="Verdana" w:hAnsi="Verdana" w:cs="Verdana"/>
      <w:sz w:val="20"/>
      <w:szCs w:val="20"/>
      <w:lang w:val="en-US" w:eastAsia="en-US"/>
    </w:rPr>
  </w:style>
  <w:style w:type="paragraph" w:customStyle="1" w:styleId="141">
    <w:name w:val="Стиль14"/>
    <w:basedOn w:val="a"/>
    <w:rsid w:val="00621A3B"/>
    <w:pPr>
      <w:spacing w:line="264" w:lineRule="auto"/>
      <w:ind w:firstLine="720"/>
      <w:jc w:val="both"/>
    </w:pPr>
    <w:rPr>
      <w:sz w:val="28"/>
      <w:szCs w:val="28"/>
    </w:rPr>
  </w:style>
  <w:style w:type="paragraph" w:customStyle="1" w:styleId="affd">
    <w:name w:val="Таблица текст"/>
    <w:basedOn w:val="a"/>
    <w:rsid w:val="00621A3B"/>
    <w:pPr>
      <w:spacing w:before="40" w:after="40"/>
      <w:ind w:left="57" w:right="57"/>
    </w:pPr>
  </w:style>
  <w:style w:type="paragraph" w:customStyle="1" w:styleId="Heading">
    <w:name w:val="Heading"/>
    <w:rsid w:val="00621A3B"/>
    <w:pPr>
      <w:overflowPunct w:val="0"/>
      <w:autoSpaceDE w:val="0"/>
      <w:autoSpaceDN w:val="0"/>
      <w:adjustRightInd w:val="0"/>
      <w:spacing w:after="0" w:line="240" w:lineRule="auto"/>
      <w:textAlignment w:val="baseline"/>
    </w:pPr>
    <w:rPr>
      <w:rFonts w:ascii="Arial" w:eastAsia="Times New Roman" w:hAnsi="Arial" w:cs="Arial"/>
      <w:b/>
      <w:bCs/>
      <w:lang w:eastAsia="ru-RU"/>
    </w:rPr>
  </w:style>
  <w:style w:type="paragraph" w:customStyle="1" w:styleId="affe">
    <w:name w:val="Стиль начало"/>
    <w:basedOn w:val="a"/>
    <w:rsid w:val="00621A3B"/>
    <w:pPr>
      <w:spacing w:line="264" w:lineRule="auto"/>
    </w:pPr>
    <w:rPr>
      <w:sz w:val="28"/>
      <w:szCs w:val="28"/>
    </w:rPr>
  </w:style>
  <w:style w:type="paragraph" w:customStyle="1" w:styleId="111">
    <w:name w:val="Знак Знак Знак11"/>
    <w:basedOn w:val="a"/>
    <w:rsid w:val="00621A3B"/>
    <w:pPr>
      <w:tabs>
        <w:tab w:val="num" w:pos="360"/>
      </w:tabs>
      <w:spacing w:after="160" w:line="240" w:lineRule="exact"/>
    </w:pPr>
    <w:rPr>
      <w:rFonts w:ascii="Verdana" w:hAnsi="Verdana" w:cs="Verdana"/>
      <w:sz w:val="20"/>
      <w:szCs w:val="20"/>
      <w:lang w:val="en-US" w:eastAsia="en-US"/>
    </w:rPr>
  </w:style>
  <w:style w:type="character" w:customStyle="1" w:styleId="postbody1">
    <w:name w:val="postbody1"/>
    <w:rsid w:val="00621A3B"/>
    <w:rPr>
      <w:rFonts w:cs="Times New Roman"/>
      <w:spacing w:val="270"/>
      <w:sz w:val="18"/>
      <w:szCs w:val="18"/>
    </w:rPr>
  </w:style>
  <w:style w:type="paragraph" w:customStyle="1" w:styleId="afff">
    <w:name w:val="Знак Знак Знак Знак Знак"/>
    <w:basedOn w:val="a"/>
    <w:rsid w:val="00621A3B"/>
    <w:pPr>
      <w:tabs>
        <w:tab w:val="num" w:pos="360"/>
      </w:tabs>
      <w:spacing w:after="160" w:line="240" w:lineRule="exact"/>
    </w:pPr>
    <w:rPr>
      <w:rFonts w:ascii="Verdana" w:hAnsi="Verdana" w:cs="Verdana"/>
      <w:sz w:val="20"/>
      <w:szCs w:val="20"/>
      <w:lang w:val="en-US" w:eastAsia="en-US"/>
    </w:rPr>
  </w:style>
  <w:style w:type="paragraph" w:customStyle="1" w:styleId="-3">
    <w:name w:val="Пункт-3"/>
    <w:basedOn w:val="a"/>
    <w:rsid w:val="00621A3B"/>
    <w:pPr>
      <w:tabs>
        <w:tab w:val="num" w:pos="2034"/>
      </w:tabs>
      <w:spacing w:line="288" w:lineRule="auto"/>
      <w:ind w:left="333" w:firstLine="567"/>
      <w:jc w:val="both"/>
    </w:pPr>
    <w:rPr>
      <w:sz w:val="28"/>
      <w:szCs w:val="28"/>
    </w:rPr>
  </w:style>
  <w:style w:type="paragraph" w:customStyle="1" w:styleId="-4">
    <w:name w:val="Пункт-4"/>
    <w:basedOn w:val="a"/>
    <w:rsid w:val="00621A3B"/>
    <w:pPr>
      <w:tabs>
        <w:tab w:val="num" w:pos="1701"/>
      </w:tabs>
      <w:spacing w:line="288" w:lineRule="auto"/>
      <w:ind w:firstLine="567"/>
      <w:jc w:val="both"/>
    </w:pPr>
    <w:rPr>
      <w:sz w:val="28"/>
      <w:szCs w:val="28"/>
    </w:rPr>
  </w:style>
  <w:style w:type="paragraph" w:customStyle="1" w:styleId="-6">
    <w:name w:val="Пункт-6"/>
    <w:basedOn w:val="a"/>
    <w:rsid w:val="00621A3B"/>
    <w:pPr>
      <w:tabs>
        <w:tab w:val="num" w:pos="2574"/>
      </w:tabs>
      <w:spacing w:line="288" w:lineRule="auto"/>
      <w:ind w:left="873" w:firstLine="567"/>
      <w:jc w:val="both"/>
    </w:pPr>
    <w:rPr>
      <w:sz w:val="28"/>
      <w:szCs w:val="28"/>
    </w:rPr>
  </w:style>
  <w:style w:type="paragraph" w:customStyle="1" w:styleId="-7">
    <w:name w:val="Пункт-7"/>
    <w:basedOn w:val="a"/>
    <w:rsid w:val="00621A3B"/>
    <w:pPr>
      <w:tabs>
        <w:tab w:val="num" w:pos="1701"/>
      </w:tabs>
      <w:spacing w:line="288" w:lineRule="auto"/>
      <w:ind w:firstLine="567"/>
      <w:jc w:val="both"/>
    </w:pPr>
    <w:rPr>
      <w:sz w:val="28"/>
      <w:szCs w:val="28"/>
    </w:rPr>
  </w:style>
  <w:style w:type="character" w:customStyle="1" w:styleId="FontStyle12">
    <w:name w:val="Font Style12"/>
    <w:rsid w:val="00621A3B"/>
    <w:rPr>
      <w:rFonts w:ascii="Times New Roman" w:hAnsi="Times New Roman" w:cs="Times New Roman"/>
      <w:b/>
      <w:bCs/>
      <w:sz w:val="22"/>
      <w:szCs w:val="22"/>
    </w:rPr>
  </w:style>
  <w:style w:type="paragraph" w:customStyle="1" w:styleId="Style5">
    <w:name w:val="Style5"/>
    <w:basedOn w:val="a"/>
    <w:rsid w:val="00621A3B"/>
    <w:pPr>
      <w:widowControl w:val="0"/>
      <w:autoSpaceDE w:val="0"/>
      <w:autoSpaceDN w:val="0"/>
      <w:adjustRightInd w:val="0"/>
      <w:spacing w:line="257" w:lineRule="exact"/>
      <w:jc w:val="center"/>
    </w:pPr>
  </w:style>
  <w:style w:type="paragraph" w:customStyle="1" w:styleId="Style1">
    <w:name w:val="Style1"/>
    <w:basedOn w:val="a"/>
    <w:rsid w:val="00621A3B"/>
    <w:pPr>
      <w:widowControl w:val="0"/>
      <w:autoSpaceDE w:val="0"/>
      <w:autoSpaceDN w:val="0"/>
      <w:adjustRightInd w:val="0"/>
      <w:spacing w:line="250" w:lineRule="exact"/>
      <w:jc w:val="both"/>
    </w:pPr>
  </w:style>
  <w:style w:type="paragraph" w:customStyle="1" w:styleId="Style2">
    <w:name w:val="Style2"/>
    <w:basedOn w:val="a"/>
    <w:rsid w:val="00621A3B"/>
    <w:pPr>
      <w:widowControl w:val="0"/>
      <w:autoSpaceDE w:val="0"/>
      <w:autoSpaceDN w:val="0"/>
      <w:adjustRightInd w:val="0"/>
      <w:spacing w:line="259" w:lineRule="exact"/>
      <w:jc w:val="both"/>
    </w:pPr>
  </w:style>
  <w:style w:type="paragraph" w:customStyle="1" w:styleId="Style3">
    <w:name w:val="Style3"/>
    <w:basedOn w:val="a"/>
    <w:rsid w:val="00621A3B"/>
    <w:pPr>
      <w:widowControl w:val="0"/>
      <w:autoSpaceDE w:val="0"/>
      <w:autoSpaceDN w:val="0"/>
      <w:adjustRightInd w:val="0"/>
      <w:spacing w:line="254" w:lineRule="exact"/>
      <w:ind w:firstLine="662"/>
    </w:pPr>
  </w:style>
  <w:style w:type="paragraph" w:customStyle="1" w:styleId="Style4">
    <w:name w:val="Style4"/>
    <w:basedOn w:val="a"/>
    <w:rsid w:val="00621A3B"/>
    <w:pPr>
      <w:widowControl w:val="0"/>
      <w:autoSpaceDE w:val="0"/>
      <w:autoSpaceDN w:val="0"/>
      <w:adjustRightInd w:val="0"/>
      <w:jc w:val="both"/>
    </w:pPr>
  </w:style>
  <w:style w:type="paragraph" w:customStyle="1" w:styleId="Style6">
    <w:name w:val="Style6"/>
    <w:basedOn w:val="a"/>
    <w:rsid w:val="00621A3B"/>
    <w:pPr>
      <w:widowControl w:val="0"/>
      <w:autoSpaceDE w:val="0"/>
      <w:autoSpaceDN w:val="0"/>
      <w:adjustRightInd w:val="0"/>
    </w:pPr>
  </w:style>
  <w:style w:type="paragraph" w:customStyle="1" w:styleId="Style8">
    <w:name w:val="Style8"/>
    <w:basedOn w:val="a"/>
    <w:rsid w:val="00621A3B"/>
    <w:pPr>
      <w:widowControl w:val="0"/>
      <w:autoSpaceDE w:val="0"/>
      <w:autoSpaceDN w:val="0"/>
      <w:adjustRightInd w:val="0"/>
      <w:spacing w:line="257" w:lineRule="exact"/>
      <w:ind w:firstLine="662"/>
      <w:jc w:val="both"/>
    </w:pPr>
  </w:style>
  <w:style w:type="paragraph" w:customStyle="1" w:styleId="Style9">
    <w:name w:val="Style9"/>
    <w:basedOn w:val="a"/>
    <w:rsid w:val="00621A3B"/>
    <w:pPr>
      <w:widowControl w:val="0"/>
      <w:autoSpaceDE w:val="0"/>
      <w:autoSpaceDN w:val="0"/>
      <w:adjustRightInd w:val="0"/>
    </w:pPr>
  </w:style>
  <w:style w:type="paragraph" w:customStyle="1" w:styleId="Style10">
    <w:name w:val="Style10"/>
    <w:basedOn w:val="a"/>
    <w:rsid w:val="00621A3B"/>
    <w:pPr>
      <w:widowControl w:val="0"/>
      <w:autoSpaceDE w:val="0"/>
      <w:autoSpaceDN w:val="0"/>
      <w:adjustRightInd w:val="0"/>
      <w:spacing w:line="259" w:lineRule="exact"/>
      <w:jc w:val="both"/>
    </w:pPr>
  </w:style>
  <w:style w:type="character" w:customStyle="1" w:styleId="FontStyle13">
    <w:name w:val="Font Style13"/>
    <w:rsid w:val="00621A3B"/>
    <w:rPr>
      <w:rFonts w:ascii="Times New Roman" w:hAnsi="Times New Roman" w:cs="Times New Roman"/>
      <w:sz w:val="22"/>
      <w:szCs w:val="22"/>
    </w:rPr>
  </w:style>
  <w:style w:type="paragraph" w:customStyle="1" w:styleId="1b">
    <w:name w:val="Название1"/>
    <w:basedOn w:val="a"/>
    <w:rsid w:val="00621A3B"/>
    <w:pPr>
      <w:jc w:val="center"/>
    </w:pPr>
    <w:rPr>
      <w:b/>
      <w:bCs/>
      <w:noProof/>
      <w:sz w:val="32"/>
      <w:szCs w:val="32"/>
      <w:lang w:eastAsia="en-US"/>
    </w:rPr>
  </w:style>
  <w:style w:type="paragraph" w:customStyle="1" w:styleId="1c">
    <w:name w:val="Знак Знак1 Знак Знак Знак Знак Знак Знак"/>
    <w:basedOn w:val="a"/>
    <w:rsid w:val="00621A3B"/>
    <w:pPr>
      <w:spacing w:after="160" w:line="240" w:lineRule="exact"/>
    </w:pPr>
    <w:rPr>
      <w:rFonts w:ascii="Verdana" w:hAnsi="Verdana" w:cs="Verdana"/>
      <w:sz w:val="20"/>
      <w:szCs w:val="20"/>
      <w:lang w:val="en-US" w:eastAsia="en-US"/>
    </w:rPr>
  </w:style>
  <w:style w:type="character" w:styleId="afff0">
    <w:name w:val="line number"/>
    <w:rsid w:val="00621A3B"/>
    <w:rPr>
      <w:rFonts w:cs="Times New Roman"/>
    </w:rPr>
  </w:style>
  <w:style w:type="paragraph" w:customStyle="1" w:styleId="CM4">
    <w:name w:val="CM4"/>
    <w:basedOn w:val="Default"/>
    <w:next w:val="Default"/>
    <w:rsid w:val="00621A3B"/>
    <w:pPr>
      <w:widowControl w:val="0"/>
      <w:spacing w:after="988"/>
    </w:pPr>
    <w:rPr>
      <w:rFonts w:eastAsia="Times New Roman"/>
      <w:color w:val="auto"/>
      <w:lang w:eastAsia="ru-RU"/>
    </w:rPr>
  </w:style>
  <w:style w:type="paragraph" w:customStyle="1" w:styleId="CM2">
    <w:name w:val="CM2"/>
    <w:basedOn w:val="Default"/>
    <w:next w:val="Default"/>
    <w:rsid w:val="00621A3B"/>
    <w:pPr>
      <w:widowControl w:val="0"/>
      <w:spacing w:line="483" w:lineRule="atLeast"/>
    </w:pPr>
    <w:rPr>
      <w:rFonts w:eastAsia="Times New Roman"/>
      <w:color w:val="auto"/>
      <w:lang w:eastAsia="ru-RU"/>
    </w:rPr>
  </w:style>
  <w:style w:type="paragraph" w:customStyle="1" w:styleId="2a">
    <w:name w:val="Пункт2"/>
    <w:basedOn w:val="af0"/>
    <w:link w:val="2b"/>
    <w:rsid w:val="00621A3B"/>
    <w:pPr>
      <w:keepNext/>
      <w:tabs>
        <w:tab w:val="clear" w:pos="1134"/>
      </w:tabs>
      <w:suppressAutoHyphens/>
      <w:snapToGrid/>
      <w:spacing w:before="240" w:after="120" w:line="240" w:lineRule="auto"/>
      <w:jc w:val="left"/>
      <w:outlineLvl w:val="2"/>
    </w:pPr>
  </w:style>
  <w:style w:type="paragraph" w:styleId="afff1">
    <w:name w:val="Normal Indent"/>
    <w:basedOn w:val="a"/>
    <w:rsid w:val="00621A3B"/>
    <w:pPr>
      <w:ind w:left="720"/>
    </w:pPr>
    <w:rPr>
      <w:rFonts w:ascii="CG Times (WN)" w:hAnsi="CG Times (WN)" w:cs="CG Times (WN)"/>
      <w:sz w:val="20"/>
      <w:szCs w:val="20"/>
      <w:lang w:val="en-GB" w:eastAsia="en-US"/>
    </w:rPr>
  </w:style>
  <w:style w:type="paragraph" w:customStyle="1" w:styleId="1d">
    <w:name w:val="Знак Знак1 Знак Знак Знак Знак Знак Знак"/>
    <w:basedOn w:val="a"/>
    <w:rsid w:val="00621A3B"/>
    <w:pPr>
      <w:spacing w:after="160" w:line="240" w:lineRule="exact"/>
    </w:pPr>
    <w:rPr>
      <w:rFonts w:ascii="Verdana" w:hAnsi="Verdana" w:cs="Verdana"/>
      <w:sz w:val="20"/>
      <w:szCs w:val="20"/>
      <w:lang w:val="en-US" w:eastAsia="en-US"/>
    </w:rPr>
  </w:style>
  <w:style w:type="character" w:customStyle="1" w:styleId="Heading2Char">
    <w:name w:val="Heading 2 Char"/>
    <w:locked/>
    <w:rsid w:val="00621A3B"/>
    <w:rPr>
      <w:rFonts w:ascii="Arial" w:hAnsi="Arial" w:cs="Arial"/>
      <w:b/>
      <w:bCs/>
      <w:i/>
      <w:iCs/>
      <w:sz w:val="28"/>
      <w:szCs w:val="28"/>
      <w:lang w:val="ru-RU" w:eastAsia="ru-RU" w:bidi="ar-SA"/>
    </w:rPr>
  </w:style>
  <w:style w:type="paragraph" w:customStyle="1" w:styleId="1e">
    <w:name w:val="Без интервала1"/>
    <w:rsid w:val="00621A3B"/>
    <w:pPr>
      <w:spacing w:after="0" w:line="240" w:lineRule="auto"/>
    </w:pPr>
    <w:rPr>
      <w:rFonts w:ascii="Times New Roman" w:eastAsia="Times New Roman" w:hAnsi="Times New Roman" w:cs="Times New Roman"/>
      <w:sz w:val="24"/>
      <w:szCs w:val="24"/>
      <w:lang w:eastAsia="ru-RU"/>
    </w:rPr>
  </w:style>
  <w:style w:type="paragraph" w:customStyle="1" w:styleId="10">
    <w:name w:val="Стиль1"/>
    <w:basedOn w:val="a"/>
    <w:semiHidden/>
    <w:rsid w:val="00621A3B"/>
    <w:pPr>
      <w:keepNext/>
      <w:keepLines/>
      <w:widowControl w:val="0"/>
      <w:numPr>
        <w:numId w:val="9"/>
      </w:numPr>
      <w:suppressLineNumbers/>
      <w:suppressAutoHyphens/>
      <w:spacing w:after="60"/>
    </w:pPr>
    <w:rPr>
      <w:b/>
      <w:sz w:val="28"/>
    </w:rPr>
  </w:style>
  <w:style w:type="paragraph" w:customStyle="1" w:styleId="20">
    <w:name w:val="Стиль2"/>
    <w:basedOn w:val="2c"/>
    <w:rsid w:val="00621A3B"/>
    <w:pPr>
      <w:keepNext/>
      <w:keepLines/>
      <w:widowControl w:val="0"/>
      <w:numPr>
        <w:ilvl w:val="1"/>
        <w:numId w:val="9"/>
      </w:numPr>
      <w:suppressLineNumbers/>
      <w:suppressAutoHyphens/>
      <w:spacing w:after="60"/>
      <w:contextualSpacing w:val="0"/>
      <w:jc w:val="both"/>
    </w:pPr>
    <w:rPr>
      <w:bCs w:val="0"/>
      <w:sz w:val="24"/>
      <w:szCs w:val="20"/>
    </w:rPr>
  </w:style>
  <w:style w:type="character" w:customStyle="1" w:styleId="39">
    <w:name w:val="Стиль3 Знак"/>
    <w:link w:val="30"/>
    <w:semiHidden/>
    <w:locked/>
    <w:rsid w:val="00621A3B"/>
    <w:rPr>
      <w:rFonts w:ascii="Arial" w:hAnsi="Arial"/>
      <w:sz w:val="24"/>
      <w:szCs w:val="24"/>
      <w:lang w:eastAsia="ru-RU"/>
    </w:rPr>
  </w:style>
  <w:style w:type="paragraph" w:customStyle="1" w:styleId="30">
    <w:name w:val="Стиль3"/>
    <w:basedOn w:val="27"/>
    <w:link w:val="39"/>
    <w:semiHidden/>
    <w:rsid w:val="00621A3B"/>
    <w:pPr>
      <w:widowControl w:val="0"/>
      <w:numPr>
        <w:ilvl w:val="2"/>
        <w:numId w:val="9"/>
      </w:numPr>
      <w:adjustRightInd w:val="0"/>
      <w:spacing w:after="0" w:line="240" w:lineRule="auto"/>
      <w:jc w:val="both"/>
    </w:pPr>
    <w:rPr>
      <w:rFonts w:ascii="Arial" w:eastAsiaTheme="minorHAnsi" w:hAnsi="Arial" w:cstheme="minorBidi"/>
      <w:b w:val="0"/>
      <w:bCs w:val="0"/>
      <w:sz w:val="24"/>
      <w:szCs w:val="24"/>
    </w:rPr>
  </w:style>
  <w:style w:type="paragraph" w:styleId="2c">
    <w:name w:val="List Number 2"/>
    <w:basedOn w:val="a"/>
    <w:rsid w:val="00621A3B"/>
    <w:pPr>
      <w:ind w:left="720" w:hanging="360"/>
      <w:contextualSpacing/>
    </w:pPr>
    <w:rPr>
      <w:b/>
      <w:bCs/>
      <w:sz w:val="28"/>
      <w:szCs w:val="28"/>
    </w:rPr>
  </w:style>
  <w:style w:type="character" w:customStyle="1" w:styleId="18">
    <w:name w:val="Подпункт Знак1"/>
    <w:link w:val="afd"/>
    <w:rsid w:val="00621A3B"/>
    <w:rPr>
      <w:rFonts w:ascii="Times New Roman" w:eastAsia="Times New Roman" w:hAnsi="Times New Roman" w:cs="Times New Roman"/>
      <w:sz w:val="28"/>
      <w:szCs w:val="28"/>
    </w:rPr>
  </w:style>
  <w:style w:type="character" w:customStyle="1" w:styleId="0pt">
    <w:name w:val="Основной текст + Интервал 0 pt"/>
    <w:uiPriority w:val="99"/>
    <w:rsid w:val="00621A3B"/>
    <w:rPr>
      <w:rFonts w:ascii="Times New Roman" w:hAnsi="Times New Roman" w:cs="Times New Roman"/>
      <w:b/>
      <w:bCs/>
      <w:spacing w:val="-3"/>
      <w:sz w:val="18"/>
      <w:szCs w:val="18"/>
      <w:u w:val="none"/>
    </w:rPr>
  </w:style>
  <w:style w:type="paragraph" w:customStyle="1" w:styleId="western">
    <w:name w:val="western"/>
    <w:basedOn w:val="a"/>
    <w:rsid w:val="00621A3B"/>
    <w:pPr>
      <w:spacing w:before="100" w:beforeAutospacing="1"/>
    </w:pPr>
    <w:rPr>
      <w:color w:val="000000"/>
      <w:sz w:val="28"/>
      <w:szCs w:val="28"/>
    </w:rPr>
  </w:style>
  <w:style w:type="paragraph" w:customStyle="1" w:styleId="Times12">
    <w:name w:val="Times 12"/>
    <w:basedOn w:val="a"/>
    <w:uiPriority w:val="99"/>
    <w:rsid w:val="00621A3B"/>
    <w:pPr>
      <w:overflowPunct w:val="0"/>
      <w:autoSpaceDE w:val="0"/>
      <w:autoSpaceDN w:val="0"/>
      <w:adjustRightInd w:val="0"/>
      <w:ind w:firstLine="567"/>
      <w:jc w:val="both"/>
    </w:pPr>
    <w:rPr>
      <w:rFonts w:ascii="Arial" w:hAnsi="Arial" w:cs="Arial"/>
    </w:rPr>
  </w:style>
  <w:style w:type="character" w:customStyle="1" w:styleId="12pt">
    <w:name w:val="Стиль Основной текст + 12 pt Знак"/>
    <w:link w:val="12pt0"/>
    <w:uiPriority w:val="99"/>
    <w:locked/>
    <w:rsid w:val="00621A3B"/>
    <w:rPr>
      <w:sz w:val="28"/>
    </w:rPr>
  </w:style>
  <w:style w:type="paragraph" w:customStyle="1" w:styleId="12pt0">
    <w:name w:val="Стиль Основной текст + 12 pt"/>
    <w:basedOn w:val="aa"/>
    <w:link w:val="12pt"/>
    <w:uiPriority w:val="99"/>
    <w:rsid w:val="00621A3B"/>
    <w:pPr>
      <w:ind w:firstLine="720"/>
    </w:pPr>
    <w:rPr>
      <w:rFonts w:asciiTheme="minorHAnsi" w:eastAsiaTheme="minorHAnsi" w:hAnsiTheme="minorHAnsi" w:cstheme="minorBidi"/>
      <w:szCs w:val="22"/>
      <w:lang w:eastAsia="en-US"/>
    </w:rPr>
  </w:style>
  <w:style w:type="paragraph" w:styleId="afff2">
    <w:name w:val="No Spacing"/>
    <w:uiPriority w:val="99"/>
    <w:qFormat/>
    <w:rsid w:val="00621A3B"/>
    <w:pPr>
      <w:spacing w:after="0" w:line="240" w:lineRule="auto"/>
    </w:pPr>
    <w:rPr>
      <w:rFonts w:ascii="Calibri" w:eastAsia="Calibri" w:hAnsi="Calibri" w:cs="Times New Roman"/>
    </w:rPr>
  </w:style>
  <w:style w:type="paragraph" w:customStyle="1" w:styleId="2">
    <w:name w:val="Пункт_2"/>
    <w:basedOn w:val="a"/>
    <w:rsid w:val="00621A3B"/>
    <w:pPr>
      <w:numPr>
        <w:ilvl w:val="1"/>
        <w:numId w:val="10"/>
      </w:numPr>
      <w:spacing w:line="360" w:lineRule="auto"/>
      <w:jc w:val="both"/>
    </w:pPr>
    <w:rPr>
      <w:snapToGrid w:val="0"/>
      <w:sz w:val="28"/>
      <w:szCs w:val="20"/>
    </w:rPr>
  </w:style>
  <w:style w:type="paragraph" w:customStyle="1" w:styleId="3">
    <w:name w:val="Пункт_3"/>
    <w:basedOn w:val="2"/>
    <w:rsid w:val="00621A3B"/>
    <w:pPr>
      <w:numPr>
        <w:ilvl w:val="2"/>
      </w:numPr>
    </w:pPr>
  </w:style>
  <w:style w:type="paragraph" w:customStyle="1" w:styleId="4">
    <w:name w:val="Пункт_4"/>
    <w:basedOn w:val="3"/>
    <w:rsid w:val="00621A3B"/>
    <w:pPr>
      <w:numPr>
        <w:ilvl w:val="3"/>
      </w:numPr>
    </w:pPr>
    <w:rPr>
      <w:snapToGrid/>
    </w:rPr>
  </w:style>
  <w:style w:type="paragraph" w:customStyle="1" w:styleId="5ABCD">
    <w:name w:val="Пункт_5_ABCD"/>
    <w:basedOn w:val="a"/>
    <w:rsid w:val="00621A3B"/>
    <w:pPr>
      <w:numPr>
        <w:ilvl w:val="4"/>
        <w:numId w:val="10"/>
      </w:numPr>
      <w:spacing w:line="360" w:lineRule="auto"/>
      <w:jc w:val="both"/>
    </w:pPr>
    <w:rPr>
      <w:snapToGrid w:val="0"/>
      <w:sz w:val="28"/>
      <w:szCs w:val="20"/>
    </w:rPr>
  </w:style>
  <w:style w:type="paragraph" w:customStyle="1" w:styleId="1">
    <w:name w:val="Пункт_1"/>
    <w:basedOn w:val="a"/>
    <w:rsid w:val="00621A3B"/>
    <w:pPr>
      <w:keepNext/>
      <w:numPr>
        <w:numId w:val="10"/>
      </w:numPr>
      <w:spacing w:before="480" w:after="240"/>
      <w:jc w:val="center"/>
      <w:outlineLvl w:val="0"/>
    </w:pPr>
    <w:rPr>
      <w:rFonts w:ascii="Arial" w:hAnsi="Arial"/>
      <w:b/>
      <w:snapToGrid w:val="0"/>
      <w:sz w:val="32"/>
      <w:szCs w:val="28"/>
    </w:rPr>
  </w:style>
  <w:style w:type="character" w:customStyle="1" w:styleId="2b">
    <w:name w:val="Пункт2 Знак"/>
    <w:link w:val="2a"/>
    <w:rsid w:val="00621A3B"/>
    <w:rPr>
      <w:rFonts w:ascii="Times New Roman" w:eastAsia="Times New Roman" w:hAnsi="Times New Roman" w:cs="Times New Roman"/>
      <w:b/>
      <w:bCs/>
      <w:sz w:val="28"/>
      <w:szCs w:val="28"/>
    </w:rPr>
  </w:style>
  <w:style w:type="paragraph" w:customStyle="1" w:styleId="121">
    <w:name w:val="Таб_обычн_12_Л"/>
    <w:basedOn w:val="a"/>
    <w:qFormat/>
    <w:rsid w:val="00621A3B"/>
    <w:pPr>
      <w:spacing w:before="40" w:after="40"/>
    </w:pPr>
    <w:rPr>
      <w:lang w:eastAsia="en-US"/>
    </w:rPr>
  </w:style>
  <w:style w:type="paragraph" w:customStyle="1" w:styleId="Standard">
    <w:name w:val="Standard"/>
    <w:qFormat/>
    <w:rsid w:val="001652E4"/>
    <w:pPr>
      <w:widowControl w:val="0"/>
      <w:suppressAutoHyphens/>
      <w:spacing w:after="0" w:line="240" w:lineRule="auto"/>
      <w:textAlignment w:val="baseline"/>
    </w:pPr>
    <w:rPr>
      <w:rFonts w:ascii="Times New Roman" w:eastAsia="DejaVu Sans" w:hAnsi="Times New Roman" w:cs="DejaVu Sans"/>
      <w:kern w:val="1"/>
      <w:sz w:val="24"/>
      <w:szCs w:val="24"/>
      <w:lang w:eastAsia="hi-IN" w:bidi="hi-IN"/>
    </w:rPr>
  </w:style>
  <w:style w:type="table" w:customStyle="1" w:styleId="43">
    <w:name w:val="Сетка таблицы4"/>
    <w:basedOn w:val="a1"/>
    <w:next w:val="a9"/>
    <w:uiPriority w:val="59"/>
    <w:rsid w:val="00C619FD"/>
    <w:pPr>
      <w:spacing w:after="0" w:line="24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3">
    <w:name w:val="Содержимое таблицы"/>
    <w:basedOn w:val="a"/>
    <w:rsid w:val="00F01A8A"/>
    <w:pPr>
      <w:suppressLineNumbers/>
      <w:suppressAutoHyphens/>
      <w:spacing w:after="200" w:line="276" w:lineRule="auto"/>
    </w:pPr>
    <w:rPr>
      <w:rFonts w:ascii="Calibri" w:eastAsia="Calibri" w:hAnsi="Calibri"/>
      <w:sz w:val="22"/>
      <w:szCs w:val="22"/>
      <w:lang w:eastAsia="zh-CN"/>
    </w:rPr>
  </w:style>
  <w:style w:type="character" w:customStyle="1" w:styleId="apple-converted-space">
    <w:name w:val="apple-converted-space"/>
    <w:basedOn w:val="a0"/>
    <w:rsid w:val="00D200BA"/>
  </w:style>
  <w:style w:type="character" w:customStyle="1" w:styleId="af">
    <w:name w:val="Абзац списка Знак"/>
    <w:aliases w:val="GOST_TableList Знак,Bullet List Знак,FooterText Знак,List Paragraph1 Знак,numbered Знак,Paragraphe de liste1 Знак,Bulletr List Paragraph Знак,Нумерованый список Знак,Абзац списка2 Знак,lp1 Знак,Num Bullet 1 Знак,Bullet Number Знак"/>
    <w:link w:val="ae"/>
    <w:uiPriority w:val="34"/>
    <w:qFormat/>
    <w:locked/>
    <w:rsid w:val="00D200BA"/>
    <w:rPr>
      <w:rFonts w:ascii="Times New Roman" w:eastAsia="Times New Roman" w:hAnsi="Times New Roman" w:cs="Times New Roman"/>
      <w:sz w:val="24"/>
      <w:szCs w:val="24"/>
      <w:lang w:eastAsia="ru-RU"/>
    </w:rPr>
  </w:style>
  <w:style w:type="character" w:customStyle="1" w:styleId="sectioninfo">
    <w:name w:val="section__info"/>
    <w:basedOn w:val="a0"/>
    <w:rsid w:val="00D200BA"/>
  </w:style>
  <w:style w:type="character" w:customStyle="1" w:styleId="1f">
    <w:name w:val="Неразрешенное упоминание1"/>
    <w:basedOn w:val="a0"/>
    <w:uiPriority w:val="99"/>
    <w:semiHidden/>
    <w:unhideWhenUsed/>
    <w:rsid w:val="00D200BA"/>
    <w:rPr>
      <w:color w:val="605E5C"/>
      <w:shd w:val="clear" w:color="auto" w:fill="E1DFDD"/>
    </w:rPr>
  </w:style>
  <w:style w:type="paragraph" w:customStyle="1" w:styleId="TableContents">
    <w:name w:val="Table Contents"/>
    <w:basedOn w:val="a"/>
    <w:rsid w:val="00D200BA"/>
    <w:pPr>
      <w:widowControl w:val="0"/>
      <w:suppressLineNumbers/>
      <w:suppressAutoHyphens/>
    </w:pPr>
    <w:rPr>
      <w:rFonts w:ascii="PT Sans" w:eastAsia="Tahoma" w:hAnsi="PT Sans" w:cs="FreeSans"/>
      <w:kern w:val="2"/>
      <w:lang w:eastAsia="zh-CN" w:bidi="hi-IN"/>
    </w:rPr>
  </w:style>
  <w:style w:type="character" w:customStyle="1" w:styleId="Char">
    <w:name w:val="ГС_Текст_основной Char"/>
    <w:link w:val="afff4"/>
    <w:qFormat/>
    <w:rsid w:val="00D200BA"/>
    <w:rPr>
      <w:sz w:val="24"/>
      <w:szCs w:val="24"/>
      <w:lang w:val="en-US" w:eastAsia="ru-RU"/>
    </w:rPr>
  </w:style>
  <w:style w:type="paragraph" w:styleId="afff5">
    <w:name w:val="caption"/>
    <w:basedOn w:val="a"/>
    <w:qFormat/>
    <w:rsid w:val="00D200BA"/>
    <w:rPr>
      <w:b/>
      <w:bCs/>
      <w:color w:val="00000A"/>
      <w:sz w:val="20"/>
      <w:szCs w:val="20"/>
    </w:rPr>
  </w:style>
  <w:style w:type="paragraph" w:customStyle="1" w:styleId="afff4">
    <w:name w:val="ГС_Текст_основной"/>
    <w:link w:val="Char"/>
    <w:qFormat/>
    <w:rsid w:val="00D200BA"/>
    <w:pPr>
      <w:tabs>
        <w:tab w:val="left" w:pos="851"/>
      </w:tabs>
      <w:spacing w:before="60" w:after="60" w:line="360" w:lineRule="auto"/>
      <w:ind w:firstLine="851"/>
      <w:jc w:val="both"/>
    </w:pPr>
    <w:rPr>
      <w:sz w:val="24"/>
      <w:szCs w:val="24"/>
      <w:lang w:val="en-US" w:eastAsia="ru-RU"/>
    </w:rPr>
  </w:style>
  <w:style w:type="paragraph" w:customStyle="1" w:styleId="afff6">
    <w:name w:val="Текст в табл. мал."/>
    <w:basedOn w:val="a"/>
    <w:qFormat/>
    <w:rsid w:val="00D200BA"/>
    <w:pPr>
      <w:keepLines/>
      <w:spacing w:before="60" w:after="60"/>
      <w:ind w:right="113"/>
    </w:pPr>
    <w:rPr>
      <w:color w:val="00000A"/>
      <w:szCs w:val="20"/>
      <w:lang w:eastAsia="en-US"/>
    </w:rPr>
  </w:style>
  <w:style w:type="character" w:customStyle="1" w:styleId="c-gruppedpropsprop-name">
    <w:name w:val="c-gruppedprops__prop-name"/>
    <w:basedOn w:val="a0"/>
    <w:rsid w:val="00D200BA"/>
  </w:style>
  <w:style w:type="character" w:customStyle="1" w:styleId="c-gruppedpropsprop-value">
    <w:name w:val="c-gruppedprops__prop-value"/>
    <w:basedOn w:val="a0"/>
    <w:rsid w:val="00D200BA"/>
  </w:style>
  <w:style w:type="character" w:styleId="afff7">
    <w:name w:val="Strong"/>
    <w:uiPriority w:val="22"/>
    <w:qFormat/>
    <w:rsid w:val="00D200BA"/>
    <w:rPr>
      <w:rFonts w:cs="Times New Roman"/>
      <w:b/>
      <w:bCs/>
    </w:rPr>
  </w:style>
  <w:style w:type="numbering" w:customStyle="1" w:styleId="2d">
    <w:name w:val="Нет списка2"/>
    <w:next w:val="a2"/>
    <w:uiPriority w:val="99"/>
    <w:semiHidden/>
    <w:unhideWhenUsed/>
    <w:rsid w:val="00A74B61"/>
  </w:style>
  <w:style w:type="table" w:customStyle="1" w:styleId="52">
    <w:name w:val="Сетка таблицы5"/>
    <w:basedOn w:val="a1"/>
    <w:next w:val="a9"/>
    <w:uiPriority w:val="59"/>
    <w:rsid w:val="00A74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8">
    <w:name w:val="Unresolved Mention"/>
    <w:basedOn w:val="a0"/>
    <w:uiPriority w:val="99"/>
    <w:semiHidden/>
    <w:unhideWhenUsed/>
    <w:rsid w:val="007E0612"/>
    <w:rPr>
      <w:color w:val="605E5C"/>
      <w:shd w:val="clear" w:color="auto" w:fill="E1DFDD"/>
    </w:rPr>
  </w:style>
  <w:style w:type="table" w:customStyle="1" w:styleId="GR1">
    <w:name w:val="Сетка таблицы GR1"/>
    <w:basedOn w:val="a1"/>
    <w:next w:val="a9"/>
    <w:uiPriority w:val="99"/>
    <w:rsid w:val="007D727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9"/>
    <w:uiPriority w:val="39"/>
    <w:rsid w:val="00205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9"/>
    <w:uiPriority w:val="39"/>
    <w:rsid w:val="00415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1"/>
    <w:next w:val="a9"/>
    <w:uiPriority w:val="39"/>
    <w:rsid w:val="004E2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9"/>
    <w:uiPriority w:val="39"/>
    <w:rsid w:val="000F7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4704">
      <w:bodyDiv w:val="1"/>
      <w:marLeft w:val="0"/>
      <w:marRight w:val="0"/>
      <w:marTop w:val="0"/>
      <w:marBottom w:val="0"/>
      <w:divBdr>
        <w:top w:val="none" w:sz="0" w:space="0" w:color="auto"/>
        <w:left w:val="none" w:sz="0" w:space="0" w:color="auto"/>
        <w:bottom w:val="none" w:sz="0" w:space="0" w:color="auto"/>
        <w:right w:val="none" w:sz="0" w:space="0" w:color="auto"/>
      </w:divBdr>
    </w:div>
    <w:div w:id="229389490">
      <w:bodyDiv w:val="1"/>
      <w:marLeft w:val="0"/>
      <w:marRight w:val="0"/>
      <w:marTop w:val="0"/>
      <w:marBottom w:val="0"/>
      <w:divBdr>
        <w:top w:val="none" w:sz="0" w:space="0" w:color="auto"/>
        <w:left w:val="none" w:sz="0" w:space="0" w:color="auto"/>
        <w:bottom w:val="none" w:sz="0" w:space="0" w:color="auto"/>
        <w:right w:val="none" w:sz="0" w:space="0" w:color="auto"/>
      </w:divBdr>
    </w:div>
    <w:div w:id="319506945">
      <w:bodyDiv w:val="1"/>
      <w:marLeft w:val="0"/>
      <w:marRight w:val="0"/>
      <w:marTop w:val="0"/>
      <w:marBottom w:val="0"/>
      <w:divBdr>
        <w:top w:val="none" w:sz="0" w:space="0" w:color="auto"/>
        <w:left w:val="none" w:sz="0" w:space="0" w:color="auto"/>
        <w:bottom w:val="none" w:sz="0" w:space="0" w:color="auto"/>
        <w:right w:val="none" w:sz="0" w:space="0" w:color="auto"/>
      </w:divBdr>
    </w:div>
    <w:div w:id="558176868">
      <w:bodyDiv w:val="1"/>
      <w:marLeft w:val="0"/>
      <w:marRight w:val="0"/>
      <w:marTop w:val="0"/>
      <w:marBottom w:val="0"/>
      <w:divBdr>
        <w:top w:val="none" w:sz="0" w:space="0" w:color="auto"/>
        <w:left w:val="none" w:sz="0" w:space="0" w:color="auto"/>
        <w:bottom w:val="none" w:sz="0" w:space="0" w:color="auto"/>
        <w:right w:val="none" w:sz="0" w:space="0" w:color="auto"/>
      </w:divBdr>
    </w:div>
    <w:div w:id="567301045">
      <w:bodyDiv w:val="1"/>
      <w:marLeft w:val="0"/>
      <w:marRight w:val="0"/>
      <w:marTop w:val="0"/>
      <w:marBottom w:val="0"/>
      <w:divBdr>
        <w:top w:val="none" w:sz="0" w:space="0" w:color="auto"/>
        <w:left w:val="none" w:sz="0" w:space="0" w:color="auto"/>
        <w:bottom w:val="none" w:sz="0" w:space="0" w:color="auto"/>
        <w:right w:val="none" w:sz="0" w:space="0" w:color="auto"/>
      </w:divBdr>
    </w:div>
    <w:div w:id="626619782">
      <w:bodyDiv w:val="1"/>
      <w:marLeft w:val="0"/>
      <w:marRight w:val="0"/>
      <w:marTop w:val="0"/>
      <w:marBottom w:val="0"/>
      <w:divBdr>
        <w:top w:val="none" w:sz="0" w:space="0" w:color="auto"/>
        <w:left w:val="none" w:sz="0" w:space="0" w:color="auto"/>
        <w:bottom w:val="none" w:sz="0" w:space="0" w:color="auto"/>
        <w:right w:val="none" w:sz="0" w:space="0" w:color="auto"/>
      </w:divBdr>
    </w:div>
    <w:div w:id="783235079">
      <w:bodyDiv w:val="1"/>
      <w:marLeft w:val="0"/>
      <w:marRight w:val="0"/>
      <w:marTop w:val="0"/>
      <w:marBottom w:val="0"/>
      <w:divBdr>
        <w:top w:val="none" w:sz="0" w:space="0" w:color="auto"/>
        <w:left w:val="none" w:sz="0" w:space="0" w:color="auto"/>
        <w:bottom w:val="none" w:sz="0" w:space="0" w:color="auto"/>
        <w:right w:val="none" w:sz="0" w:space="0" w:color="auto"/>
      </w:divBdr>
    </w:div>
    <w:div w:id="856236895">
      <w:bodyDiv w:val="1"/>
      <w:marLeft w:val="0"/>
      <w:marRight w:val="0"/>
      <w:marTop w:val="0"/>
      <w:marBottom w:val="0"/>
      <w:divBdr>
        <w:top w:val="none" w:sz="0" w:space="0" w:color="auto"/>
        <w:left w:val="none" w:sz="0" w:space="0" w:color="auto"/>
        <w:bottom w:val="none" w:sz="0" w:space="0" w:color="auto"/>
        <w:right w:val="none" w:sz="0" w:space="0" w:color="auto"/>
      </w:divBdr>
    </w:div>
    <w:div w:id="1167482926">
      <w:bodyDiv w:val="1"/>
      <w:marLeft w:val="0"/>
      <w:marRight w:val="0"/>
      <w:marTop w:val="0"/>
      <w:marBottom w:val="0"/>
      <w:divBdr>
        <w:top w:val="none" w:sz="0" w:space="0" w:color="auto"/>
        <w:left w:val="none" w:sz="0" w:space="0" w:color="auto"/>
        <w:bottom w:val="none" w:sz="0" w:space="0" w:color="auto"/>
        <w:right w:val="none" w:sz="0" w:space="0" w:color="auto"/>
      </w:divBdr>
    </w:div>
    <w:div w:id="1350596839">
      <w:bodyDiv w:val="1"/>
      <w:marLeft w:val="0"/>
      <w:marRight w:val="0"/>
      <w:marTop w:val="0"/>
      <w:marBottom w:val="0"/>
      <w:divBdr>
        <w:top w:val="none" w:sz="0" w:space="0" w:color="auto"/>
        <w:left w:val="none" w:sz="0" w:space="0" w:color="auto"/>
        <w:bottom w:val="none" w:sz="0" w:space="0" w:color="auto"/>
        <w:right w:val="none" w:sz="0" w:space="0" w:color="auto"/>
      </w:divBdr>
    </w:div>
    <w:div w:id="1366061939">
      <w:bodyDiv w:val="1"/>
      <w:marLeft w:val="0"/>
      <w:marRight w:val="0"/>
      <w:marTop w:val="0"/>
      <w:marBottom w:val="0"/>
      <w:divBdr>
        <w:top w:val="none" w:sz="0" w:space="0" w:color="auto"/>
        <w:left w:val="none" w:sz="0" w:space="0" w:color="auto"/>
        <w:bottom w:val="none" w:sz="0" w:space="0" w:color="auto"/>
        <w:right w:val="none" w:sz="0" w:space="0" w:color="auto"/>
      </w:divBdr>
    </w:div>
    <w:div w:id="1387491937">
      <w:bodyDiv w:val="1"/>
      <w:marLeft w:val="0"/>
      <w:marRight w:val="0"/>
      <w:marTop w:val="0"/>
      <w:marBottom w:val="0"/>
      <w:divBdr>
        <w:top w:val="none" w:sz="0" w:space="0" w:color="auto"/>
        <w:left w:val="none" w:sz="0" w:space="0" w:color="auto"/>
        <w:bottom w:val="none" w:sz="0" w:space="0" w:color="auto"/>
        <w:right w:val="none" w:sz="0" w:space="0" w:color="auto"/>
      </w:divBdr>
    </w:div>
    <w:div w:id="1551574325">
      <w:bodyDiv w:val="1"/>
      <w:marLeft w:val="0"/>
      <w:marRight w:val="0"/>
      <w:marTop w:val="0"/>
      <w:marBottom w:val="0"/>
      <w:divBdr>
        <w:top w:val="none" w:sz="0" w:space="0" w:color="auto"/>
        <w:left w:val="none" w:sz="0" w:space="0" w:color="auto"/>
        <w:bottom w:val="none" w:sz="0" w:space="0" w:color="auto"/>
        <w:right w:val="none" w:sz="0" w:space="0" w:color="auto"/>
      </w:divBdr>
    </w:div>
    <w:div w:id="194264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3052&amp;dst=618&amp;field=134&amp;date=26.09.2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56572595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6572595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omtospec@dagtec.ru" TargetMode="External"/><Relationship Id="rId14" Type="http://schemas.openxmlformats.org/officeDocument/2006/relationships/hyperlink" Target="https://torgi8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2240F-105C-475A-9FAC-F9AAA4ADF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7414</Words>
  <Characters>42261</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SpecOD</dc:creator>
  <cp:lastModifiedBy>omto3</cp:lastModifiedBy>
  <cp:revision>5</cp:revision>
  <cp:lastPrinted>2022-11-08T07:34:00Z</cp:lastPrinted>
  <dcterms:created xsi:type="dcterms:W3CDTF">2025-06-09T12:48:00Z</dcterms:created>
  <dcterms:modified xsi:type="dcterms:W3CDTF">2025-06-16T11:05:00Z</dcterms:modified>
</cp:coreProperties>
</file>