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9101" w14:textId="77777777" w:rsidR="00147385" w:rsidRDefault="0063550F">
      <w:pPr>
        <w:keepNext/>
        <w:tabs>
          <w:tab w:val="left" w:pos="7088"/>
        </w:tabs>
        <w:jc w:val="center"/>
        <w:outlineLvl w:val="0"/>
        <w:rPr>
          <w:b/>
          <w:sz w:val="28"/>
          <w:szCs w:val="28"/>
        </w:rPr>
      </w:pPr>
      <w:r>
        <w:rPr>
          <w:b/>
          <w:noProof/>
          <w:sz w:val="28"/>
          <w:szCs w:val="28"/>
          <w:lang w:eastAsia="ru-RU"/>
        </w:rPr>
        <w:drawing>
          <wp:anchor distT="0" distB="0" distL="114935" distR="114935" simplePos="0" relativeHeight="251658752" behindDoc="0" locked="0" layoutInCell="1" allowOverlap="1" wp14:anchorId="7C90B0AA" wp14:editId="55D657E7">
            <wp:simplePos x="0" y="0"/>
            <wp:positionH relativeFrom="column">
              <wp:posOffset>2362200</wp:posOffset>
            </wp:positionH>
            <wp:positionV relativeFrom="paragraph">
              <wp:posOffset>8890</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7405AC00" w14:textId="77777777" w:rsidR="00147385" w:rsidRDefault="00147385" w:rsidP="00A94D92">
      <w:pPr>
        <w:keepNext/>
        <w:tabs>
          <w:tab w:val="left" w:pos="7088"/>
        </w:tabs>
        <w:spacing w:before="0" w:after="0"/>
        <w:jc w:val="center"/>
        <w:outlineLvl w:val="0"/>
        <w:rPr>
          <w:b/>
          <w:sz w:val="28"/>
          <w:szCs w:val="28"/>
        </w:rPr>
      </w:pPr>
    </w:p>
    <w:p w14:paraId="18A477A2" w14:textId="77777777" w:rsidR="00147385" w:rsidRDefault="00147385" w:rsidP="00A94D92">
      <w:pPr>
        <w:keepNext/>
        <w:tabs>
          <w:tab w:val="left" w:pos="7088"/>
        </w:tabs>
        <w:spacing w:before="0" w:after="0"/>
        <w:jc w:val="center"/>
        <w:outlineLvl w:val="0"/>
        <w:rPr>
          <w:b/>
          <w:sz w:val="28"/>
          <w:szCs w:val="28"/>
        </w:rPr>
      </w:pPr>
    </w:p>
    <w:p w14:paraId="788E5099" w14:textId="77777777" w:rsidR="0063550F" w:rsidRDefault="0063550F" w:rsidP="00A94D92">
      <w:pPr>
        <w:keepNext/>
        <w:tabs>
          <w:tab w:val="left" w:pos="7088"/>
        </w:tabs>
        <w:spacing w:before="0" w:after="0"/>
        <w:jc w:val="center"/>
        <w:outlineLvl w:val="0"/>
        <w:rPr>
          <w:b/>
          <w:sz w:val="28"/>
          <w:szCs w:val="28"/>
        </w:rPr>
      </w:pPr>
    </w:p>
    <w:p w14:paraId="06B6FA1E" w14:textId="77777777" w:rsidR="0063550F" w:rsidRDefault="0063550F" w:rsidP="00A94D92">
      <w:pPr>
        <w:keepNext/>
        <w:tabs>
          <w:tab w:val="left" w:pos="7088"/>
        </w:tabs>
        <w:spacing w:before="0" w:after="0"/>
        <w:jc w:val="center"/>
        <w:outlineLvl w:val="0"/>
        <w:rPr>
          <w:b/>
          <w:sz w:val="28"/>
          <w:szCs w:val="28"/>
        </w:rPr>
      </w:pPr>
    </w:p>
    <w:p w14:paraId="34A6002E" w14:textId="77777777" w:rsidR="0063550F" w:rsidRDefault="0063550F" w:rsidP="00A94D92">
      <w:pPr>
        <w:keepNext/>
        <w:tabs>
          <w:tab w:val="left" w:pos="7088"/>
        </w:tabs>
        <w:spacing w:before="0" w:after="0"/>
        <w:jc w:val="center"/>
        <w:outlineLvl w:val="0"/>
        <w:rPr>
          <w:b/>
          <w:sz w:val="28"/>
          <w:szCs w:val="28"/>
        </w:rPr>
      </w:pPr>
    </w:p>
    <w:p w14:paraId="5F61AFCA" w14:textId="77777777" w:rsidR="00147385" w:rsidRDefault="0063550F" w:rsidP="00A94D92">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41A1B25F" w14:textId="77777777" w:rsidR="00147385" w:rsidRDefault="004F3CF2" w:rsidP="00A94D92">
      <w:pPr>
        <w:keepNext/>
        <w:tabs>
          <w:tab w:val="left" w:pos="7088"/>
        </w:tabs>
        <w:spacing w:before="0" w:after="0"/>
        <w:jc w:val="center"/>
        <w:outlineLvl w:val="0"/>
        <w:rPr>
          <w:sz w:val="28"/>
          <w:szCs w:val="20"/>
        </w:rPr>
      </w:pPr>
      <w:r>
        <w:rPr>
          <w:b/>
          <w:sz w:val="28"/>
          <w:szCs w:val="28"/>
        </w:rPr>
        <w:t>(</w:t>
      </w:r>
      <w:r w:rsidR="00A32A1C">
        <w:rPr>
          <w:b/>
          <w:sz w:val="28"/>
          <w:szCs w:val="28"/>
        </w:rPr>
        <w:t>ООО «ДТС»</w:t>
      </w:r>
      <w:r>
        <w:rPr>
          <w:b/>
          <w:sz w:val="28"/>
          <w:szCs w:val="28"/>
        </w:rPr>
        <w:t>)</w:t>
      </w:r>
    </w:p>
    <w:p w14:paraId="7344C61E" w14:textId="77777777" w:rsidR="00147385" w:rsidRDefault="00147385" w:rsidP="00A94D92">
      <w:pPr>
        <w:widowControl w:val="0"/>
        <w:shd w:val="clear" w:color="auto" w:fill="FFFFFF"/>
        <w:spacing w:before="0" w:after="0"/>
        <w:ind w:left="446" w:hanging="20"/>
        <w:jc w:val="center"/>
        <w:rPr>
          <w:b/>
        </w:rPr>
      </w:pPr>
    </w:p>
    <w:p w14:paraId="30716469" w14:textId="77777777" w:rsidR="00147385" w:rsidRDefault="00147385" w:rsidP="00A94D92">
      <w:pPr>
        <w:widowControl w:val="0"/>
        <w:shd w:val="clear" w:color="auto" w:fill="FFFFFF"/>
        <w:spacing w:before="0" w:after="0"/>
        <w:ind w:left="446" w:hanging="20"/>
        <w:jc w:val="center"/>
        <w:rPr>
          <w:b/>
        </w:rPr>
      </w:pPr>
    </w:p>
    <w:p w14:paraId="0925DF33" w14:textId="77777777" w:rsidR="00147385" w:rsidRDefault="00147385" w:rsidP="00A94D92">
      <w:pPr>
        <w:spacing w:before="0" w:after="0"/>
        <w:ind w:firstLine="4820"/>
        <w:jc w:val="both"/>
      </w:pPr>
    </w:p>
    <w:p w14:paraId="0CF04CD8" w14:textId="77777777" w:rsidR="00147385" w:rsidRDefault="00147385" w:rsidP="00A94D92">
      <w:pPr>
        <w:spacing w:before="0" w:after="0"/>
        <w:ind w:firstLine="709"/>
        <w:jc w:val="center"/>
      </w:pPr>
    </w:p>
    <w:p w14:paraId="79C0BF79" w14:textId="77777777" w:rsidR="00147385" w:rsidRPr="000E32C9" w:rsidRDefault="004F3CF2" w:rsidP="00A94D92">
      <w:pPr>
        <w:pStyle w:val="4"/>
        <w:spacing w:before="0" w:after="0"/>
        <w:rPr>
          <w:sz w:val="28"/>
          <w:szCs w:val="28"/>
        </w:rPr>
      </w:pPr>
      <w:r w:rsidRPr="000E32C9">
        <w:rPr>
          <w:sz w:val="28"/>
          <w:szCs w:val="28"/>
        </w:rPr>
        <w:t>ДОКУМЕНТАЦИЯ</w:t>
      </w:r>
      <w:r w:rsidR="00D76E5E">
        <w:rPr>
          <w:sz w:val="28"/>
          <w:szCs w:val="28"/>
        </w:rPr>
        <w:t xml:space="preserve"> О </w:t>
      </w:r>
      <w:r w:rsidR="004A721C">
        <w:rPr>
          <w:sz w:val="28"/>
          <w:szCs w:val="28"/>
        </w:rPr>
        <w:t>ЗАПРОС</w:t>
      </w:r>
      <w:r w:rsidR="00D76E5E">
        <w:rPr>
          <w:sz w:val="28"/>
          <w:szCs w:val="28"/>
        </w:rPr>
        <w:t>Е</w:t>
      </w:r>
      <w:r w:rsidR="004A721C">
        <w:rPr>
          <w:sz w:val="28"/>
          <w:szCs w:val="28"/>
        </w:rPr>
        <w:t xml:space="preserve"> ПРЕДЛОЖЕНИЙ</w:t>
      </w:r>
    </w:p>
    <w:p w14:paraId="727E9052" w14:textId="77777777" w:rsidR="00147385" w:rsidRPr="000E32C9" w:rsidRDefault="004F3CF2" w:rsidP="00A94D92">
      <w:pPr>
        <w:pStyle w:val="4"/>
        <w:spacing w:before="0" w:after="0"/>
        <w:rPr>
          <w:sz w:val="28"/>
          <w:szCs w:val="28"/>
        </w:rPr>
      </w:pPr>
      <w:r w:rsidRPr="000E32C9">
        <w:rPr>
          <w:sz w:val="28"/>
          <w:szCs w:val="28"/>
        </w:rPr>
        <w:t>В ЭЛЕКТРОННОЙ ФОРМЕ</w:t>
      </w:r>
    </w:p>
    <w:p w14:paraId="7C73944B" w14:textId="77777777" w:rsidR="00147385" w:rsidRDefault="00147385" w:rsidP="00A94D92">
      <w:pPr>
        <w:spacing w:before="0" w:after="0"/>
        <w:jc w:val="center"/>
        <w:rPr>
          <w:b/>
          <w:bCs/>
          <w:i/>
          <w:color w:val="000000"/>
          <w:spacing w:val="1"/>
        </w:rPr>
      </w:pPr>
    </w:p>
    <w:p w14:paraId="790D00D9" w14:textId="77777777" w:rsidR="00432CA2" w:rsidRDefault="00432CA2" w:rsidP="00A94D92">
      <w:pPr>
        <w:spacing w:before="0" w:after="0"/>
        <w:jc w:val="center"/>
        <w:rPr>
          <w:b/>
          <w:bCs/>
          <w:i/>
          <w:color w:val="000000"/>
          <w:spacing w:val="1"/>
        </w:rPr>
      </w:pPr>
    </w:p>
    <w:p w14:paraId="02E66B90" w14:textId="77777777" w:rsidR="00147385" w:rsidRDefault="00147385" w:rsidP="00A94D92">
      <w:pPr>
        <w:spacing w:before="0" w:after="0"/>
      </w:pPr>
    </w:p>
    <w:p w14:paraId="5CB927FC" w14:textId="77777777" w:rsidR="00432CA2" w:rsidRDefault="00432CA2" w:rsidP="00A94D92">
      <w:pPr>
        <w:spacing w:before="0" w:after="0"/>
      </w:pPr>
    </w:p>
    <w:p w14:paraId="463FE2FD" w14:textId="77777777" w:rsidR="00432CA2" w:rsidRDefault="00432CA2" w:rsidP="00A94D92">
      <w:pPr>
        <w:spacing w:before="0" w:after="0"/>
      </w:pPr>
    </w:p>
    <w:p w14:paraId="74CE4915" w14:textId="4206FB17" w:rsidR="00084435" w:rsidRDefault="00AE5839" w:rsidP="00A94D92">
      <w:pPr>
        <w:spacing w:before="0" w:after="0"/>
        <w:jc w:val="center"/>
        <w:rPr>
          <w:b/>
          <w:bCs/>
          <w:sz w:val="28"/>
          <w:szCs w:val="28"/>
        </w:rPr>
      </w:pPr>
      <w:bookmarkStart w:id="0" w:name="__DdeLink__51019_1968945060"/>
      <w:bookmarkStart w:id="1" w:name="_Hlk200026618"/>
      <w:bookmarkEnd w:id="0"/>
      <w:r>
        <w:rPr>
          <w:b/>
          <w:i/>
          <w:sz w:val="28"/>
          <w:szCs w:val="28"/>
        </w:rPr>
        <w:t>«</w:t>
      </w:r>
      <w:r w:rsidR="00FB2555" w:rsidRPr="00FB2555">
        <w:rPr>
          <w:b/>
          <w:i/>
          <w:sz w:val="28"/>
          <w:szCs w:val="28"/>
        </w:rPr>
        <w:t>Поставка материалов для службы КИПиА</w:t>
      </w:r>
      <w:r>
        <w:rPr>
          <w:b/>
          <w:i/>
          <w:sz w:val="28"/>
          <w:szCs w:val="28"/>
        </w:rPr>
        <w:t xml:space="preserve"> ООО «ДТС»</w:t>
      </w:r>
    </w:p>
    <w:bookmarkEnd w:id="1"/>
    <w:p w14:paraId="28D6B1F3" w14:textId="77777777" w:rsidR="00116AC0" w:rsidRDefault="00116AC0" w:rsidP="00A94D92">
      <w:pPr>
        <w:spacing w:before="0" w:after="0"/>
        <w:jc w:val="center"/>
        <w:rPr>
          <w:b/>
          <w:bCs/>
          <w:sz w:val="28"/>
          <w:szCs w:val="28"/>
        </w:rPr>
      </w:pPr>
    </w:p>
    <w:p w14:paraId="4F7592EA" w14:textId="1F935905" w:rsidR="00147385" w:rsidRDefault="006B4D94" w:rsidP="00A94D92">
      <w:pPr>
        <w:spacing w:before="0" w:after="0"/>
        <w:jc w:val="center"/>
      </w:pPr>
      <w:r w:rsidRPr="00691C97">
        <w:rPr>
          <w:b/>
          <w:bCs/>
          <w:sz w:val="28"/>
          <w:szCs w:val="28"/>
        </w:rPr>
        <w:t xml:space="preserve">№ </w:t>
      </w:r>
      <w:r w:rsidR="001C3F3F" w:rsidRPr="001C3F3F">
        <w:rPr>
          <w:b/>
          <w:bCs/>
          <w:sz w:val="28"/>
          <w:szCs w:val="28"/>
        </w:rPr>
        <w:t>13-11-2</w:t>
      </w:r>
      <w:r w:rsidR="009A71C7">
        <w:rPr>
          <w:b/>
          <w:bCs/>
          <w:sz w:val="28"/>
          <w:szCs w:val="28"/>
        </w:rPr>
        <w:t>5</w:t>
      </w:r>
      <w:r w:rsidR="001C3F3F" w:rsidRPr="001C3F3F">
        <w:rPr>
          <w:b/>
          <w:bCs/>
          <w:sz w:val="28"/>
          <w:szCs w:val="28"/>
        </w:rPr>
        <w:t>/</w:t>
      </w:r>
      <w:r w:rsidR="00373203">
        <w:rPr>
          <w:b/>
          <w:bCs/>
          <w:sz w:val="28"/>
          <w:szCs w:val="28"/>
        </w:rPr>
        <w:t>0</w:t>
      </w:r>
      <w:r w:rsidR="00CE1F26">
        <w:rPr>
          <w:b/>
          <w:bCs/>
          <w:sz w:val="28"/>
          <w:szCs w:val="28"/>
        </w:rPr>
        <w:t>7</w:t>
      </w:r>
      <w:r w:rsidR="00FB2555">
        <w:rPr>
          <w:b/>
          <w:bCs/>
          <w:sz w:val="28"/>
          <w:szCs w:val="28"/>
        </w:rPr>
        <w:t>6</w:t>
      </w:r>
      <w:r w:rsidR="001C3F3F" w:rsidRPr="001C3F3F">
        <w:rPr>
          <w:b/>
          <w:bCs/>
          <w:sz w:val="28"/>
          <w:szCs w:val="28"/>
        </w:rPr>
        <w:t xml:space="preserve"> </w:t>
      </w:r>
      <w:r w:rsidR="00CE1F26">
        <w:rPr>
          <w:b/>
          <w:bCs/>
          <w:sz w:val="28"/>
          <w:szCs w:val="28"/>
        </w:rPr>
        <w:t>ОД</w:t>
      </w:r>
    </w:p>
    <w:p w14:paraId="6C91FA77" w14:textId="77777777" w:rsidR="00147385" w:rsidRDefault="00147385" w:rsidP="00A94D92">
      <w:pPr>
        <w:spacing w:before="0" w:after="0"/>
      </w:pPr>
    </w:p>
    <w:p w14:paraId="374290CE" w14:textId="77777777" w:rsidR="00147385" w:rsidRDefault="00147385" w:rsidP="00A94D92">
      <w:pPr>
        <w:spacing w:before="0" w:after="0"/>
      </w:pPr>
    </w:p>
    <w:p w14:paraId="0FBA0621" w14:textId="77777777" w:rsidR="00147385" w:rsidRDefault="00147385" w:rsidP="00A94D92">
      <w:pPr>
        <w:spacing w:before="0" w:after="0"/>
      </w:pPr>
    </w:p>
    <w:p w14:paraId="6E89EAEA" w14:textId="77777777" w:rsidR="00147385" w:rsidRDefault="00147385" w:rsidP="00A94D92">
      <w:pPr>
        <w:spacing w:before="0" w:after="0"/>
      </w:pPr>
    </w:p>
    <w:p w14:paraId="3C06056D" w14:textId="77777777" w:rsidR="00147385" w:rsidRDefault="00147385" w:rsidP="007C5B64">
      <w:pPr>
        <w:spacing w:before="0" w:after="0"/>
        <w:jc w:val="center"/>
        <w:rPr>
          <w:b/>
          <w:bCs/>
          <w:i/>
          <w:iCs/>
          <w:sz w:val="28"/>
          <w:szCs w:val="28"/>
        </w:rPr>
      </w:pPr>
    </w:p>
    <w:p w14:paraId="4E0AE829" w14:textId="77777777" w:rsidR="00147385" w:rsidRDefault="00147385" w:rsidP="00A94D92">
      <w:pPr>
        <w:spacing w:before="0" w:after="0"/>
        <w:rPr>
          <w:sz w:val="28"/>
          <w:szCs w:val="28"/>
        </w:rPr>
      </w:pPr>
    </w:p>
    <w:p w14:paraId="26EC2695" w14:textId="77777777" w:rsidR="00A3400B" w:rsidRDefault="00A3400B" w:rsidP="00A94D92">
      <w:pPr>
        <w:spacing w:before="0" w:after="0"/>
        <w:rPr>
          <w:sz w:val="28"/>
          <w:szCs w:val="28"/>
        </w:rPr>
      </w:pPr>
    </w:p>
    <w:p w14:paraId="4C90EF01" w14:textId="77777777" w:rsidR="00A3400B" w:rsidRDefault="00A3400B" w:rsidP="00A94D92">
      <w:pPr>
        <w:spacing w:before="0" w:after="0"/>
        <w:rPr>
          <w:sz w:val="28"/>
          <w:szCs w:val="28"/>
        </w:rPr>
      </w:pPr>
    </w:p>
    <w:p w14:paraId="6F2DE123" w14:textId="77777777" w:rsidR="00A3400B" w:rsidRDefault="00A3400B" w:rsidP="00A94D92">
      <w:pPr>
        <w:spacing w:before="0" w:after="0"/>
        <w:rPr>
          <w:sz w:val="28"/>
          <w:szCs w:val="28"/>
        </w:rPr>
      </w:pPr>
    </w:p>
    <w:p w14:paraId="4E22EB82" w14:textId="77777777" w:rsidR="00A3400B" w:rsidRDefault="00A3400B" w:rsidP="00A94D92">
      <w:pPr>
        <w:spacing w:before="0" w:after="0"/>
        <w:rPr>
          <w:sz w:val="28"/>
          <w:szCs w:val="28"/>
        </w:rPr>
      </w:pPr>
    </w:p>
    <w:p w14:paraId="2CB1B45E" w14:textId="77777777" w:rsidR="000B2C55" w:rsidRDefault="000B2C55" w:rsidP="00A94D92">
      <w:pPr>
        <w:spacing w:before="0" w:after="0"/>
        <w:rPr>
          <w:sz w:val="28"/>
          <w:szCs w:val="28"/>
        </w:rPr>
      </w:pPr>
    </w:p>
    <w:p w14:paraId="38614155" w14:textId="77777777" w:rsidR="005A5E09" w:rsidRDefault="005A5E09" w:rsidP="00A94D92">
      <w:pPr>
        <w:spacing w:before="0" w:after="0"/>
        <w:rPr>
          <w:sz w:val="28"/>
          <w:szCs w:val="28"/>
        </w:rPr>
      </w:pPr>
    </w:p>
    <w:p w14:paraId="061422CA" w14:textId="77777777" w:rsidR="00147385" w:rsidRPr="000E32C9" w:rsidRDefault="004F3CF2" w:rsidP="00A94D92">
      <w:pPr>
        <w:spacing w:before="0" w:after="0"/>
        <w:jc w:val="center"/>
      </w:pPr>
      <w:r w:rsidRPr="000E32C9">
        <w:t xml:space="preserve">город </w:t>
      </w:r>
      <w:r w:rsidR="00D538CE">
        <w:t>Батайск</w:t>
      </w:r>
    </w:p>
    <w:p w14:paraId="4D8748BE" w14:textId="0E2B7D4B" w:rsidR="00147385" w:rsidRDefault="00B20CCD" w:rsidP="00A94D92">
      <w:pPr>
        <w:spacing w:before="0" w:after="0"/>
        <w:jc w:val="center"/>
      </w:pPr>
      <w:r>
        <w:t>202</w:t>
      </w:r>
      <w:r w:rsidR="00373203">
        <w:t>5</w:t>
      </w:r>
      <w:r w:rsidR="004F3CF2" w:rsidRPr="000E32C9">
        <w:t xml:space="preserve"> год</w:t>
      </w:r>
      <w:r w:rsidR="004F3CF2">
        <w:br w:type="page"/>
      </w:r>
    </w:p>
    <w:p w14:paraId="59FE850D" w14:textId="77777777" w:rsidR="00147385" w:rsidRPr="0026636B" w:rsidRDefault="00287908" w:rsidP="008E5E2B">
      <w:pPr>
        <w:pStyle w:val="affe"/>
        <w:widowControl w:val="0"/>
        <w:ind w:left="0"/>
        <w:jc w:val="center"/>
        <w:rPr>
          <w:rFonts w:cs="Times New Roman"/>
          <w:sz w:val="24"/>
          <w:szCs w:val="24"/>
        </w:rPr>
      </w:pPr>
      <w:r>
        <w:rPr>
          <w:rFonts w:cs="Times New Roman"/>
          <w:b/>
          <w:sz w:val="24"/>
          <w:szCs w:val="24"/>
        </w:rPr>
        <w:lastRenderedPageBreak/>
        <w:t>1</w:t>
      </w:r>
      <w:r w:rsidR="004F3CF2" w:rsidRPr="0026636B">
        <w:rPr>
          <w:rFonts w:cs="Times New Roman"/>
          <w:b/>
          <w:sz w:val="24"/>
          <w:szCs w:val="24"/>
        </w:rPr>
        <w:t xml:space="preserve">. </w:t>
      </w:r>
      <w:r w:rsidR="00F04A11">
        <w:rPr>
          <w:rFonts w:cs="Times New Roman"/>
          <w:b/>
          <w:sz w:val="24"/>
          <w:szCs w:val="24"/>
        </w:rPr>
        <w:t>Понятия и с</w:t>
      </w:r>
      <w:r w:rsidR="004F3CF2" w:rsidRPr="0026636B">
        <w:rPr>
          <w:rFonts w:cs="Times New Roman"/>
          <w:b/>
          <w:sz w:val="24"/>
          <w:szCs w:val="24"/>
        </w:rPr>
        <w:t>окращения</w:t>
      </w:r>
    </w:p>
    <w:p w14:paraId="1443305F" w14:textId="77777777" w:rsidR="0004477F" w:rsidRPr="009433E3" w:rsidRDefault="00F04A11"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1.1. </w:t>
      </w:r>
      <w:bookmarkStart w:id="2" w:name="_Ref75088597"/>
      <w:r w:rsidR="0004477F" w:rsidRPr="009433E3">
        <w:rPr>
          <w:rFonts w:ascii="Times New Roman" w:hAnsi="Times New Roman" w:cs="Times New Roman"/>
        </w:rPr>
        <w:t xml:space="preserve">Понятия, используемые в документации </w:t>
      </w:r>
      <w:r w:rsidR="00D76E5E" w:rsidRPr="009433E3">
        <w:rPr>
          <w:rFonts w:ascii="Times New Roman" w:hAnsi="Times New Roman" w:cs="Times New Roman"/>
        </w:rPr>
        <w:t xml:space="preserve">о </w:t>
      </w:r>
      <w:r w:rsidR="0004477F" w:rsidRPr="009433E3">
        <w:rPr>
          <w:rFonts w:ascii="Times New Roman" w:hAnsi="Times New Roman" w:cs="Times New Roman"/>
        </w:rPr>
        <w:t>запрос</w:t>
      </w:r>
      <w:r w:rsidR="00D76E5E" w:rsidRPr="009433E3">
        <w:rPr>
          <w:rFonts w:ascii="Times New Roman" w:hAnsi="Times New Roman" w:cs="Times New Roman"/>
        </w:rPr>
        <w:t>е</w:t>
      </w:r>
      <w:r w:rsidR="0004477F" w:rsidRPr="009433E3">
        <w:rPr>
          <w:rFonts w:ascii="Times New Roman" w:hAnsi="Times New Roman" w:cs="Times New Roman"/>
        </w:rPr>
        <w:t xml:space="preserve"> предложений в электронной форме:</w:t>
      </w:r>
    </w:p>
    <w:p w14:paraId="70A36E8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День - календарный день.</w:t>
      </w:r>
    </w:p>
    <w:p w14:paraId="48D3E57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о закупке</w:t>
      </w:r>
      <w:r w:rsidR="003A26B7" w:rsidRPr="009433E3">
        <w:rPr>
          <w:rFonts w:ascii="Times New Roman" w:hAnsi="Times New Roman" w:cs="Times New Roman"/>
        </w:rPr>
        <w:t xml:space="preserve"> (документация о запросе предложений)</w:t>
      </w:r>
      <w:r w:rsidRPr="009433E3">
        <w:rPr>
          <w:rFonts w:ascii="Times New Roman" w:hAnsi="Times New Roman" w:cs="Times New Roman"/>
        </w:rPr>
        <w:t>- комплект документов, содержащий всю необходимую и достаточную информацию о предмете закупки, условиях ее проведения.</w:t>
      </w:r>
    </w:p>
    <w:p w14:paraId="0417F25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25B78AE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Заказчик – </w:t>
      </w:r>
      <w:r w:rsidR="0063550F" w:rsidRPr="009433E3">
        <w:rPr>
          <w:rFonts w:ascii="Times New Roman" w:hAnsi="Times New Roman" w:cs="Times New Roman"/>
        </w:rPr>
        <w:t>Общество с ограниченной ответственностью «Донэнерго Тепловые сети»</w:t>
      </w:r>
      <w:r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0D57ACD6"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(процедура закупки, закупочная процедура) </w:t>
      </w:r>
      <w:r w:rsidR="004F531C" w:rsidRPr="009433E3">
        <w:rPr>
          <w:rFonts w:ascii="Times New Roman" w:hAnsi="Times New Roman" w:cs="Times New Roman"/>
        </w:rPr>
        <w:t>товара</w:t>
      </w:r>
      <w:r w:rsidRPr="009433E3">
        <w:rPr>
          <w:rFonts w:ascii="Times New Roman" w:hAnsi="Times New Roman" w:cs="Times New Roman"/>
        </w:rPr>
        <w:t xml:space="preserve">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с целью заключения с ним договора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в целях удовлетворения потребностей и нужд Заказчика.</w:t>
      </w:r>
    </w:p>
    <w:p w14:paraId="778E5213"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в электронной форме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в ходе которого взаимодействие </w:t>
      </w:r>
      <w:r w:rsidR="00D9550C" w:rsidRPr="009433E3">
        <w:rPr>
          <w:rFonts w:ascii="Times New Roman" w:hAnsi="Times New Roman" w:cs="Times New Roman"/>
        </w:rPr>
        <w:t>З</w:t>
      </w:r>
      <w:r w:rsidRPr="009433E3">
        <w:rPr>
          <w:rFonts w:ascii="Times New Roman" w:hAnsi="Times New Roman" w:cs="Times New Roman"/>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29EF95EB"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A32A1C" w:rsidRPr="009433E3">
        <w:rPr>
          <w:rFonts w:ascii="Times New Roman" w:hAnsi="Times New Roman" w:cs="Times New Roman"/>
        </w:rPr>
        <w:t>ООО «ДТС»</w:t>
      </w:r>
      <w:r w:rsidRPr="009433E3">
        <w:rPr>
          <w:rFonts w:ascii="Times New Roman" w:hAnsi="Times New Roman" w:cs="Times New Roman"/>
        </w:rPr>
        <w:t xml:space="preserve"> с намерением принять участие в процедурах закупки и в последствии заключить договор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на условиях, определенных извещением и/или документацией о закупке.</w:t>
      </w:r>
    </w:p>
    <w:p w14:paraId="67572B5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16259F3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Начальная (максимальная) цена договора (цена лота) – предельная цена </w:t>
      </w:r>
      <w:r w:rsidR="004F531C" w:rsidRPr="009433E3">
        <w:rPr>
          <w:rFonts w:ascii="Times New Roman" w:hAnsi="Times New Roman" w:cs="Times New Roman"/>
        </w:rPr>
        <w:t>товаров</w:t>
      </w:r>
      <w:r w:rsidRPr="009433E3">
        <w:rPr>
          <w:rFonts w:ascii="Times New Roman" w:hAnsi="Times New Roman" w:cs="Times New Roman"/>
        </w:rPr>
        <w:t>, являющихся предметом закупки.</w:t>
      </w:r>
    </w:p>
    <w:p w14:paraId="3C58C95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Центральная закупочная комиссия</w:t>
      </w:r>
      <w:r w:rsidR="00625E75"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530940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w:t>
      </w:r>
      <w:r w:rsidRPr="009433E3">
        <w:rPr>
          <w:rFonts w:ascii="Times New Roman" w:hAnsi="Times New Roman" w:cs="Times New Roman"/>
        </w:rPr>
        <w:lastRenderedPageBreak/>
        <w:t>обеспечивающее проведение конкурентных закупок в электронной форме в соответствии с положениями Закона № 223-ФЗ.</w:t>
      </w:r>
    </w:p>
    <w:p w14:paraId="23AAA0D7"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63E90D9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7EBBC14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03F3D0E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3BA252FC"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.2. Понятие «банковская гарантия» используется в значении, указанном в Гражданском кодексе Российской Федерации.</w:t>
      </w:r>
    </w:p>
    <w:p w14:paraId="5D566D4E"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57AC286B"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 xml:space="preserve">.4. Сокращения, используемые в </w:t>
      </w:r>
      <w:r w:rsidR="00D9550C" w:rsidRPr="009433E3">
        <w:rPr>
          <w:rFonts w:ascii="Times New Roman" w:hAnsi="Times New Roman" w:cs="Times New Roman"/>
        </w:rPr>
        <w:t>документации о запросе предложений в электронной форме</w:t>
      </w:r>
      <w:r w:rsidR="00FC29B3" w:rsidRPr="009433E3">
        <w:rPr>
          <w:rFonts w:ascii="Times New Roman" w:hAnsi="Times New Roman" w:cs="Times New Roman"/>
        </w:rPr>
        <w:t>:</w:t>
      </w:r>
    </w:p>
    <w:p w14:paraId="02977DF9"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08C8588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08FA01AE"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Запрос предложений – запрос предложений в электронной форме.</w:t>
      </w:r>
    </w:p>
    <w:p w14:paraId="7A1F1C42"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 документация о запросе предложений в электронной форме.</w:t>
      </w:r>
    </w:p>
    <w:p w14:paraId="168BF96E" w14:textId="77777777" w:rsidR="00FC29B3" w:rsidRPr="009433E3" w:rsidRDefault="003450A4"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w:t>
      </w:r>
      <w:r w:rsidR="00FC29B3" w:rsidRPr="009433E3">
        <w:rPr>
          <w:rFonts w:ascii="Times New Roman" w:hAnsi="Times New Roman" w:cs="Times New Roman"/>
        </w:rPr>
        <w:t>ИС - Единая информационная система в сфере закупок.</w:t>
      </w:r>
    </w:p>
    <w:p w14:paraId="12ECC1A9" w14:textId="77777777" w:rsidR="003450A4" w:rsidRPr="009433E3" w:rsidRDefault="003450A4" w:rsidP="003450A4">
      <w:pPr>
        <w:pStyle w:val="Textbody"/>
        <w:spacing w:after="0" w:line="276" w:lineRule="auto"/>
        <w:ind w:firstLine="567"/>
        <w:jc w:val="both"/>
        <w:rPr>
          <w:rFonts w:ascii="Times New Roman" w:eastAsia="Arial" w:hAnsi="Times New Roman" w:cs="Times New Roman"/>
        </w:rPr>
      </w:pPr>
      <w:r w:rsidRPr="009433E3">
        <w:rPr>
          <w:rFonts w:ascii="Times New Roman" w:hAnsi="Times New Roman" w:cs="Times New Roman"/>
        </w:rPr>
        <w:t>Извещение - извещение о проведении запроса предложений в электронной форме</w:t>
      </w:r>
      <w:r w:rsidRPr="009433E3">
        <w:rPr>
          <w:rFonts w:ascii="Times New Roman" w:eastAsia="Arial" w:hAnsi="Times New Roman" w:cs="Times New Roman"/>
        </w:rPr>
        <w:t>.</w:t>
      </w:r>
    </w:p>
    <w:p w14:paraId="1FCE3BED" w14:textId="77777777" w:rsidR="003450A4" w:rsidRPr="009433E3" w:rsidRDefault="003450A4" w:rsidP="003450A4">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Комиссия - Центральная закупочная комиссия</w:t>
      </w:r>
      <w:r w:rsidR="00194BEE"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w:t>
      </w:r>
    </w:p>
    <w:p w14:paraId="45DDAA2C"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НМЦД – начальная (максимальная) цена договора (цена лота).</w:t>
      </w:r>
    </w:p>
    <w:p w14:paraId="63D620DD" w14:textId="77777777" w:rsidR="006112CD" w:rsidRPr="009433E3" w:rsidRDefault="006112CD" w:rsidP="00AD6649">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Положение о закупке – Положение о закупке товаров, работ, услуг для нужд </w:t>
      </w:r>
      <w:r w:rsidR="00A32A1C" w:rsidRPr="009433E3">
        <w:rPr>
          <w:rFonts w:ascii="Times New Roman" w:hAnsi="Times New Roman" w:cs="Times New Roman"/>
        </w:rPr>
        <w:t>ООО «ДТС»</w:t>
      </w:r>
      <w:r w:rsidRPr="009433E3">
        <w:rPr>
          <w:rFonts w:ascii="Times New Roman" w:hAnsi="Times New Roman" w:cs="Times New Roman"/>
        </w:rPr>
        <w:t>.</w:t>
      </w:r>
    </w:p>
    <w:p w14:paraId="28B7B80C" w14:textId="6867D8D8" w:rsidR="006112CD" w:rsidRPr="009433E3" w:rsidRDefault="00916F0E" w:rsidP="006112CD">
      <w:pPr>
        <w:pStyle w:val="34"/>
        <w:tabs>
          <w:tab w:val="left" w:pos="1080"/>
        </w:tabs>
        <w:spacing w:line="276" w:lineRule="auto"/>
        <w:ind w:firstLine="567"/>
        <w:rPr>
          <w:rFonts w:cs="Times New Roman"/>
          <w:bCs/>
          <w:color w:val="auto"/>
          <w:szCs w:val="24"/>
        </w:rPr>
      </w:pPr>
      <w:r w:rsidRPr="009D7E31">
        <w:rPr>
          <w:rFonts w:cs="Times New Roman"/>
          <w:bCs/>
          <w:color w:val="auto"/>
          <w:szCs w:val="24"/>
        </w:rPr>
        <w:t>Постановление № 1875 – Постановление Правительства Российской Федерации от 23.12.2024 № 1875 «О мерах по предоставлению национального</w:t>
      </w:r>
      <w:r w:rsidRPr="00754452">
        <w:rPr>
          <w:rFonts w:cs="Times New Roman"/>
          <w:bCs/>
          <w:color w:val="auto"/>
          <w:szCs w:val="24"/>
        </w:rPr>
        <w:t xml:space="preserve"> режима при осуществлении закупок товаров, работ, услуг для обеспечения государственных и муниципальных нужд, закупок товаров, работ, услуг </w:t>
      </w:r>
      <w:r w:rsidRPr="009D7E31">
        <w:rPr>
          <w:rFonts w:cs="Times New Roman"/>
          <w:bCs/>
          <w:color w:val="auto"/>
          <w:szCs w:val="24"/>
        </w:rPr>
        <w:t>отдельными видами юридических лиц».</w:t>
      </w:r>
    </w:p>
    <w:p w14:paraId="2B1C5E35" w14:textId="77777777" w:rsidR="005033AB" w:rsidRPr="009433E3" w:rsidRDefault="005033AB" w:rsidP="005033AB">
      <w:pPr>
        <w:pStyle w:val="Textbody"/>
        <w:spacing w:after="0" w:line="276" w:lineRule="auto"/>
        <w:ind w:firstLine="567"/>
        <w:jc w:val="both"/>
        <w:rPr>
          <w:rFonts w:ascii="Times New Roman" w:hAnsi="Times New Roman" w:cs="Times New Roman"/>
          <w:szCs w:val="28"/>
        </w:rPr>
      </w:pPr>
      <w:r w:rsidRPr="009433E3">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56D36B" w14:textId="77777777" w:rsidR="00B82BF1" w:rsidRPr="009433E3" w:rsidRDefault="00B82BF1" w:rsidP="005033AB">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FF9AA9A" w14:textId="77777777" w:rsidR="00E30EAA" w:rsidRPr="009433E3" w:rsidRDefault="00E30EAA" w:rsidP="00E30EAA">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2013 - Постановление Правительства Российской Федерации от 03.12.2013 № 2013 «О минимальной доле закупок товаров российского происхождения».</w:t>
      </w:r>
    </w:p>
    <w:bookmarkEnd w:id="2"/>
    <w:p w14:paraId="5812C42A" w14:textId="77777777" w:rsidR="00147385" w:rsidRPr="009433E3" w:rsidRDefault="00147385" w:rsidP="00E3424E">
      <w:pPr>
        <w:spacing w:before="0" w:after="0"/>
        <w:ind w:firstLine="539"/>
        <w:jc w:val="both"/>
        <w:rPr>
          <w:rFonts w:cs="Times New Roman"/>
          <w:b/>
        </w:rPr>
      </w:pPr>
    </w:p>
    <w:p w14:paraId="62FC6096" w14:textId="77777777" w:rsidR="00147385" w:rsidRPr="009433E3" w:rsidRDefault="003D51DE" w:rsidP="00E47E9A">
      <w:pPr>
        <w:pStyle w:val="aff6"/>
        <w:spacing w:after="0"/>
        <w:jc w:val="center"/>
        <w:rPr>
          <w:rFonts w:ascii="Times New Roman" w:hAnsi="Times New Roman" w:cs="Times New Roman"/>
        </w:rPr>
      </w:pPr>
      <w:r w:rsidRPr="009433E3">
        <w:rPr>
          <w:rFonts w:ascii="Times New Roman" w:hAnsi="Times New Roman" w:cs="Times New Roman"/>
          <w:b/>
        </w:rPr>
        <w:t>2</w:t>
      </w:r>
      <w:r w:rsidR="004F3CF2" w:rsidRPr="009433E3">
        <w:rPr>
          <w:rFonts w:ascii="Times New Roman" w:hAnsi="Times New Roman" w:cs="Times New Roman"/>
          <w:b/>
        </w:rPr>
        <w:t>. Общие положения</w:t>
      </w:r>
    </w:p>
    <w:p w14:paraId="071258D3" w14:textId="77777777" w:rsidR="00147385" w:rsidRPr="009433E3" w:rsidRDefault="005123AB"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.1. </w:t>
      </w:r>
      <w:r w:rsidR="00A10A96" w:rsidRPr="009433E3">
        <w:rPr>
          <w:rFonts w:cs="Times New Roman"/>
          <w:szCs w:val="24"/>
        </w:rPr>
        <w:t>Запрос предложений</w:t>
      </w:r>
      <w:r w:rsidR="004F3CF2" w:rsidRPr="009433E3">
        <w:rPr>
          <w:rFonts w:cs="Times New Roman"/>
          <w:szCs w:val="24"/>
        </w:rPr>
        <w:t xml:space="preserve"> проводится в соответствии с положениями Гражданского кодекса Российской Федерации, Закона № 223-ФЗ, Устав</w:t>
      </w:r>
      <w:r w:rsidR="0001313F" w:rsidRPr="009433E3">
        <w:rPr>
          <w:rFonts w:cs="Times New Roman"/>
          <w:szCs w:val="24"/>
        </w:rPr>
        <w:t>а</w:t>
      </w:r>
      <w:r w:rsidR="00625E75" w:rsidRPr="009433E3">
        <w:rPr>
          <w:rFonts w:cs="Times New Roman"/>
          <w:szCs w:val="24"/>
        </w:rPr>
        <w:t xml:space="preserve"> </w:t>
      </w:r>
      <w:r w:rsidR="00A32A1C" w:rsidRPr="009433E3">
        <w:rPr>
          <w:rFonts w:cs="Times New Roman"/>
          <w:szCs w:val="24"/>
        </w:rPr>
        <w:t>ООО «ДТС»</w:t>
      </w:r>
      <w:r w:rsidR="004F3CF2" w:rsidRPr="009433E3">
        <w:rPr>
          <w:rFonts w:cs="Times New Roman"/>
          <w:szCs w:val="24"/>
        </w:rPr>
        <w:t>, Положени</w:t>
      </w:r>
      <w:r w:rsidR="0001313F" w:rsidRPr="009433E3">
        <w:rPr>
          <w:rFonts w:cs="Times New Roman"/>
          <w:szCs w:val="24"/>
        </w:rPr>
        <w:t>я</w:t>
      </w:r>
      <w:r w:rsidR="004F3CF2" w:rsidRPr="009433E3">
        <w:rPr>
          <w:rFonts w:cs="Times New Roman"/>
          <w:szCs w:val="24"/>
        </w:rPr>
        <w:t xml:space="preserve"> о закупке и ины</w:t>
      </w:r>
      <w:r w:rsidR="006D4A9C" w:rsidRPr="009433E3">
        <w:rPr>
          <w:rFonts w:cs="Times New Roman"/>
          <w:szCs w:val="24"/>
        </w:rPr>
        <w:t>х</w:t>
      </w:r>
      <w:r w:rsidR="004F3CF2" w:rsidRPr="009433E3">
        <w:rPr>
          <w:rFonts w:cs="Times New Roman"/>
          <w:szCs w:val="24"/>
        </w:rPr>
        <w:t xml:space="preserve"> нормативны</w:t>
      </w:r>
      <w:r w:rsidR="006D4A9C" w:rsidRPr="009433E3">
        <w:rPr>
          <w:rFonts w:cs="Times New Roman"/>
          <w:szCs w:val="24"/>
        </w:rPr>
        <w:t>х</w:t>
      </w:r>
      <w:r w:rsidR="004F3CF2" w:rsidRPr="009433E3">
        <w:rPr>
          <w:rFonts w:cs="Times New Roman"/>
          <w:szCs w:val="24"/>
        </w:rPr>
        <w:t xml:space="preserve"> правовы</w:t>
      </w:r>
      <w:r w:rsidR="006D4A9C" w:rsidRPr="009433E3">
        <w:rPr>
          <w:rFonts w:cs="Times New Roman"/>
          <w:szCs w:val="24"/>
        </w:rPr>
        <w:t>х</w:t>
      </w:r>
      <w:r w:rsidR="004F3CF2" w:rsidRPr="009433E3">
        <w:rPr>
          <w:rFonts w:cs="Times New Roman"/>
          <w:szCs w:val="24"/>
        </w:rPr>
        <w:t xml:space="preserve"> акт</w:t>
      </w:r>
      <w:r w:rsidR="006D4A9C" w:rsidRPr="009433E3">
        <w:rPr>
          <w:rFonts w:cs="Times New Roman"/>
          <w:szCs w:val="24"/>
        </w:rPr>
        <w:t>ов</w:t>
      </w:r>
      <w:r w:rsidR="004F3CF2" w:rsidRPr="009433E3">
        <w:rPr>
          <w:rFonts w:cs="Times New Roman"/>
          <w:szCs w:val="24"/>
        </w:rPr>
        <w:t>, регулирующи</w:t>
      </w:r>
      <w:r w:rsidR="006D4A9C" w:rsidRPr="009433E3">
        <w:rPr>
          <w:rFonts w:cs="Times New Roman"/>
          <w:szCs w:val="24"/>
        </w:rPr>
        <w:t>х</w:t>
      </w:r>
      <w:r w:rsidR="004F3CF2" w:rsidRPr="009433E3">
        <w:rPr>
          <w:rFonts w:cs="Times New Roman"/>
          <w:szCs w:val="24"/>
        </w:rPr>
        <w:t xml:space="preserve"> отношения, связанные с проведением закупки. В части, прямо не урегулированной законодательством Российской Федерации, проведение </w:t>
      </w:r>
      <w:r w:rsidR="00A10A96" w:rsidRPr="009433E3">
        <w:rPr>
          <w:rFonts w:cs="Times New Roman"/>
          <w:szCs w:val="24"/>
        </w:rPr>
        <w:t>запроса предложений</w:t>
      </w:r>
      <w:r w:rsidR="004F3CF2" w:rsidRPr="009433E3">
        <w:rPr>
          <w:rFonts w:cs="Times New Roman"/>
          <w:szCs w:val="24"/>
        </w:rPr>
        <w:t xml:space="preserve"> регулируется </w:t>
      </w:r>
      <w:r w:rsidR="00116510" w:rsidRPr="009433E3">
        <w:rPr>
          <w:rFonts w:cs="Times New Roman"/>
          <w:szCs w:val="24"/>
        </w:rPr>
        <w:t>документацией</w:t>
      </w:r>
      <w:r w:rsidR="003D0DDC" w:rsidRPr="009433E3">
        <w:rPr>
          <w:rFonts w:cs="Times New Roman"/>
          <w:szCs w:val="24"/>
        </w:rPr>
        <w:t>.</w:t>
      </w:r>
    </w:p>
    <w:p w14:paraId="65E65391" w14:textId="77777777" w:rsidR="00147385" w:rsidRPr="0026636B" w:rsidRDefault="00163039"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.2. </w:t>
      </w:r>
      <w:r w:rsidR="00A32A1C" w:rsidRPr="009433E3">
        <w:rPr>
          <w:rFonts w:cs="Times New Roman"/>
          <w:szCs w:val="24"/>
        </w:rPr>
        <w:t>ООО «ДТС»</w:t>
      </w:r>
      <w:r w:rsidR="004F3CF2" w:rsidRPr="009433E3">
        <w:rPr>
          <w:rFonts w:cs="Times New Roman"/>
          <w:szCs w:val="24"/>
        </w:rPr>
        <w:t>, выступая в роли Заказчика</w:t>
      </w:r>
      <w:r w:rsidR="004F3CF2" w:rsidRPr="0026636B">
        <w:rPr>
          <w:rFonts w:cs="Times New Roman"/>
          <w:szCs w:val="24"/>
        </w:rPr>
        <w:t xml:space="preserve">, извещает всех заинтересованных лиц о проведении </w:t>
      </w:r>
      <w:r w:rsidR="009E08FA">
        <w:rPr>
          <w:rFonts w:cs="Times New Roman"/>
          <w:szCs w:val="24"/>
        </w:rPr>
        <w:t>запроса предложений</w:t>
      </w:r>
      <w:r w:rsidR="004F3CF2" w:rsidRPr="0026636B">
        <w:rPr>
          <w:rFonts w:cs="Times New Roman"/>
          <w:szCs w:val="24"/>
        </w:rPr>
        <w:t xml:space="preserve"> и возможности подавать заявки на участие в </w:t>
      </w:r>
      <w:r w:rsidR="009E08FA">
        <w:rPr>
          <w:rFonts w:cs="Times New Roman"/>
          <w:szCs w:val="24"/>
        </w:rPr>
        <w:t>запросе предложений</w:t>
      </w:r>
      <w:r w:rsidR="004F3CF2" w:rsidRPr="0026636B">
        <w:rPr>
          <w:rFonts w:cs="Times New Roman"/>
          <w:szCs w:val="24"/>
        </w:rPr>
        <w:t>, в соответствии с процедурой и условиями, приведенными в документации и извещении.</w:t>
      </w:r>
    </w:p>
    <w:p w14:paraId="5020D55D"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.3. Заказчик: </w:t>
      </w:r>
      <w:r w:rsidR="0063550F">
        <w:rPr>
          <w:rFonts w:cs="Times New Roman"/>
          <w:b/>
          <w:szCs w:val="24"/>
        </w:rPr>
        <w:t>Общество с ограниченной ответственностью «Донэнерго Тепловые сети»</w:t>
      </w:r>
      <w:r w:rsidR="004F3CF2" w:rsidRPr="0026636B">
        <w:rPr>
          <w:rFonts w:cs="Times New Roman"/>
          <w:b/>
          <w:szCs w:val="24"/>
        </w:rPr>
        <w:t xml:space="preserve"> (</w:t>
      </w:r>
      <w:r w:rsidR="00A32A1C">
        <w:rPr>
          <w:rFonts w:cs="Times New Roman"/>
          <w:b/>
          <w:szCs w:val="24"/>
        </w:rPr>
        <w:t>ООО «ДТС»</w:t>
      </w:r>
      <w:r w:rsidR="004F3CF2" w:rsidRPr="0026636B">
        <w:rPr>
          <w:rFonts w:cs="Times New Roman"/>
          <w:b/>
          <w:szCs w:val="24"/>
        </w:rPr>
        <w:t>).</w:t>
      </w:r>
    </w:p>
    <w:p w14:paraId="16A63C03"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.4. Адрес места нахождения, почтовый адрес, адрес электронной почты, номер контактного телефона Заказчика указаны в Информационной карте </w:t>
      </w:r>
      <w:r w:rsidR="00DB14F9">
        <w:rPr>
          <w:rFonts w:cs="Times New Roman"/>
          <w:szCs w:val="24"/>
        </w:rPr>
        <w:t>запроса предложений</w:t>
      </w:r>
      <w:r w:rsidR="004F3CF2" w:rsidRPr="0026636B">
        <w:rPr>
          <w:rFonts w:cs="Times New Roman"/>
          <w:szCs w:val="24"/>
        </w:rPr>
        <w:t xml:space="preserve"> (далее - </w:t>
      </w:r>
      <w:r w:rsidR="004F3CF2" w:rsidRPr="00703AAC">
        <w:rPr>
          <w:rFonts w:cs="Times New Roman"/>
          <w:b/>
          <w:i/>
          <w:szCs w:val="24"/>
        </w:rPr>
        <w:t>Информационная карта</w:t>
      </w:r>
      <w:r w:rsidR="004F3CF2" w:rsidRPr="00766C06">
        <w:rPr>
          <w:rFonts w:cs="Times New Roman"/>
          <w:i/>
          <w:szCs w:val="24"/>
        </w:rPr>
        <w:t>)</w:t>
      </w:r>
      <w:r w:rsidR="004F3CF2" w:rsidRPr="0026636B">
        <w:rPr>
          <w:rFonts w:cs="Times New Roman"/>
          <w:szCs w:val="24"/>
        </w:rPr>
        <w:t>.</w:t>
      </w:r>
    </w:p>
    <w:p w14:paraId="0258EFCC" w14:textId="3EF5CB6C" w:rsidR="000B2C55" w:rsidRPr="009433E3" w:rsidRDefault="004F2146" w:rsidP="000B2C55">
      <w:pPr>
        <w:spacing w:before="0" w:after="0"/>
        <w:ind w:firstLine="567"/>
        <w:jc w:val="both"/>
        <w:rPr>
          <w:rFonts w:cs="Times New Roman"/>
          <w:b/>
        </w:rPr>
      </w:pPr>
      <w:r w:rsidRPr="001C3F3F">
        <w:rPr>
          <w:rFonts w:cs="Times New Roman"/>
        </w:rPr>
        <w:t>2</w:t>
      </w:r>
      <w:r w:rsidR="004F3CF2" w:rsidRPr="001C3F3F">
        <w:rPr>
          <w:rFonts w:cs="Times New Roman"/>
        </w:rPr>
        <w:t xml:space="preserve">.5. </w:t>
      </w:r>
      <w:r w:rsidR="004F3CF2" w:rsidRPr="00E71D72">
        <w:rPr>
          <w:rFonts w:cs="Times New Roman"/>
        </w:rPr>
        <w:t xml:space="preserve">Предмет закупки: </w:t>
      </w:r>
      <w:r w:rsidR="00F716DD" w:rsidRPr="00F716DD">
        <w:rPr>
          <w:b/>
          <w:i/>
          <w:sz w:val="28"/>
          <w:szCs w:val="28"/>
        </w:rPr>
        <w:t>«</w:t>
      </w:r>
      <w:r w:rsidR="00FB2555" w:rsidRPr="00FB2555">
        <w:rPr>
          <w:b/>
          <w:i/>
          <w:sz w:val="28"/>
          <w:szCs w:val="28"/>
        </w:rPr>
        <w:t>Поставка материалов для службы КИПиА ООО «ДТС»</w:t>
      </w:r>
    </w:p>
    <w:p w14:paraId="28F41B22" w14:textId="77777777" w:rsidR="00147385" w:rsidRPr="0026636B" w:rsidRDefault="007672CF" w:rsidP="00C433E9">
      <w:pPr>
        <w:pStyle w:val="34"/>
        <w:tabs>
          <w:tab w:val="left" w:pos="1080"/>
        </w:tabs>
        <w:spacing w:line="276" w:lineRule="auto"/>
        <w:ind w:firstLine="567"/>
        <w:rPr>
          <w:rFonts w:cs="Times New Roman"/>
          <w:szCs w:val="24"/>
        </w:rPr>
      </w:pPr>
      <w:r w:rsidRPr="00C433E9">
        <w:rPr>
          <w:rFonts w:cs="Times New Roman"/>
          <w:szCs w:val="24"/>
        </w:rPr>
        <w:t xml:space="preserve">2.6. </w:t>
      </w:r>
      <w:r w:rsidR="004F3CF2" w:rsidRPr="00C433E9">
        <w:rPr>
          <w:rFonts w:cs="Times New Roman"/>
          <w:szCs w:val="24"/>
        </w:rPr>
        <w:t xml:space="preserve">Валюта, используемая для формирования цены договора и расчетов с </w:t>
      </w:r>
      <w:r w:rsidR="00867C81">
        <w:rPr>
          <w:rFonts w:cs="Times New Roman"/>
          <w:szCs w:val="24"/>
        </w:rPr>
        <w:t>По</w:t>
      </w:r>
      <w:r w:rsidR="00630BC4">
        <w:rPr>
          <w:rFonts w:cs="Times New Roman"/>
          <w:szCs w:val="24"/>
        </w:rPr>
        <w:t>ставщиком</w:t>
      </w:r>
      <w:r w:rsidR="004F3CF2" w:rsidRPr="00C433E9">
        <w:rPr>
          <w:rFonts w:cs="Times New Roman"/>
          <w:szCs w:val="24"/>
        </w:rPr>
        <w:t xml:space="preserve"> – российский рубль. Форма, сроки и порядок оплаты определены в проекте договора (</w:t>
      </w:r>
      <w:r w:rsidR="004F3CF2" w:rsidRPr="0026636B">
        <w:rPr>
          <w:rFonts w:cs="Times New Roman"/>
          <w:szCs w:val="24"/>
        </w:rPr>
        <w:t>Приложение 1 к документации).</w:t>
      </w:r>
    </w:p>
    <w:p w14:paraId="37C1BFC5"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2.7. </w:t>
      </w:r>
      <w:r w:rsidR="004F3CF2" w:rsidRPr="0026636B">
        <w:rPr>
          <w:rFonts w:cs="Times New Roman"/>
          <w:szCs w:val="24"/>
        </w:rPr>
        <w:t>Н</w:t>
      </w:r>
      <w:r w:rsidR="007672CF">
        <w:rPr>
          <w:rFonts w:cs="Times New Roman"/>
          <w:szCs w:val="24"/>
        </w:rPr>
        <w:t>МЦД</w:t>
      </w:r>
      <w:r w:rsidR="004F3CF2" w:rsidRPr="0026636B">
        <w:rPr>
          <w:rFonts w:cs="Times New Roman"/>
          <w:szCs w:val="24"/>
        </w:rPr>
        <w:t xml:space="preserve"> указана в </w:t>
      </w:r>
      <w:r w:rsidR="004F3CF2" w:rsidRPr="00630BC4">
        <w:rPr>
          <w:rFonts w:cs="Times New Roman"/>
          <w:b/>
          <w:i/>
          <w:szCs w:val="24"/>
        </w:rPr>
        <w:t>Информационной карте</w:t>
      </w:r>
      <w:r w:rsidR="004F3CF2" w:rsidRPr="0026636B">
        <w:rPr>
          <w:rFonts w:cs="Times New Roman"/>
          <w:szCs w:val="24"/>
        </w:rPr>
        <w:t>.</w:t>
      </w:r>
    </w:p>
    <w:p w14:paraId="1EE6BFEF"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2.8. </w:t>
      </w:r>
      <w:r w:rsidR="004F3CF2" w:rsidRPr="0026636B">
        <w:rPr>
          <w:rFonts w:cs="Times New Roman"/>
          <w:szCs w:val="24"/>
        </w:rPr>
        <w:t xml:space="preserve">Участник </w:t>
      </w:r>
      <w:r w:rsidR="00BA5A13">
        <w:rPr>
          <w:rFonts w:cs="Times New Roman"/>
          <w:szCs w:val="24"/>
        </w:rPr>
        <w:t>запроса предложений</w:t>
      </w:r>
      <w:r w:rsidR="004F3CF2" w:rsidRPr="0026636B">
        <w:rPr>
          <w:rFonts w:cs="Times New Roman"/>
          <w:szCs w:val="24"/>
        </w:rPr>
        <w:t xml:space="preserve"> несет все расходы, связанные с подготовкой и подачей заявки на участие в </w:t>
      </w:r>
      <w:r w:rsidR="00BA5A13">
        <w:rPr>
          <w:rFonts w:cs="Times New Roman"/>
          <w:szCs w:val="24"/>
        </w:rPr>
        <w:t>запросе предложений</w:t>
      </w:r>
      <w:r w:rsidR="004F3CF2" w:rsidRPr="0026636B">
        <w:rPr>
          <w:rFonts w:cs="Times New Roman"/>
          <w:szCs w:val="24"/>
        </w:rPr>
        <w:t>.</w:t>
      </w:r>
    </w:p>
    <w:p w14:paraId="78B19F4A" w14:textId="210B1514" w:rsidR="00630BC4" w:rsidRDefault="00CC3959" w:rsidP="00275BED">
      <w:pPr>
        <w:pStyle w:val="34"/>
        <w:tabs>
          <w:tab w:val="left" w:pos="1080"/>
        </w:tabs>
        <w:spacing w:line="276" w:lineRule="auto"/>
        <w:ind w:firstLine="567"/>
      </w:pPr>
      <w:r w:rsidRPr="00CC3959">
        <w:rPr>
          <w:rFonts w:cs="Times New Roman"/>
          <w:szCs w:val="24"/>
        </w:rPr>
        <w:t xml:space="preserve">2.9. </w:t>
      </w:r>
      <w:bookmarkStart w:id="3" w:name="_Toc531619321"/>
      <w:bookmarkStart w:id="4" w:name="sub_2"/>
      <w:bookmarkEnd w:id="3"/>
      <w:r w:rsidR="00275BED">
        <w:rPr>
          <w:rFonts w:cs="Times New Roman"/>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138C242" w14:textId="77777777" w:rsidR="00AC7BB9" w:rsidRPr="0026636B" w:rsidRDefault="00AC7BB9" w:rsidP="008E5E2B">
      <w:pPr>
        <w:pStyle w:val="34"/>
        <w:tabs>
          <w:tab w:val="left" w:pos="1080"/>
        </w:tabs>
        <w:spacing w:line="276" w:lineRule="auto"/>
        <w:ind w:firstLine="567"/>
        <w:rPr>
          <w:rFonts w:cs="Times New Roman"/>
          <w:szCs w:val="24"/>
        </w:rPr>
      </w:pPr>
      <w:bookmarkStart w:id="5" w:name="100011"/>
      <w:bookmarkStart w:id="6" w:name="100010"/>
      <w:bookmarkStart w:id="7" w:name="100009"/>
      <w:bookmarkStart w:id="8" w:name="000001"/>
      <w:bookmarkStart w:id="9" w:name="100014"/>
      <w:bookmarkStart w:id="10" w:name="100012"/>
      <w:bookmarkEnd w:id="4"/>
      <w:bookmarkEnd w:id="5"/>
      <w:bookmarkEnd w:id="6"/>
      <w:bookmarkEnd w:id="7"/>
      <w:bookmarkEnd w:id="8"/>
      <w:bookmarkEnd w:id="9"/>
      <w:bookmarkEnd w:id="10"/>
    </w:p>
    <w:p w14:paraId="098138DE" w14:textId="77777777" w:rsidR="00147385" w:rsidRPr="0026636B" w:rsidRDefault="00B51BF6" w:rsidP="008E5E2B">
      <w:pPr>
        <w:spacing w:before="0" w:after="0"/>
        <w:jc w:val="center"/>
        <w:rPr>
          <w:rFonts w:cs="Times New Roman"/>
          <w:b/>
        </w:rPr>
      </w:pPr>
      <w:r>
        <w:rPr>
          <w:rFonts w:cs="Times New Roman"/>
          <w:b/>
        </w:rPr>
        <w:t>3</w:t>
      </w:r>
      <w:r w:rsidR="004F3CF2" w:rsidRPr="0026636B">
        <w:rPr>
          <w:rFonts w:cs="Times New Roman"/>
          <w:b/>
        </w:rPr>
        <w:t xml:space="preserve">. </w:t>
      </w:r>
      <w:bookmarkStart w:id="11" w:name="__DdeLink__3279_636540955"/>
      <w:bookmarkEnd w:id="11"/>
      <w:r w:rsidR="004F3CF2" w:rsidRPr="0026636B">
        <w:rPr>
          <w:rFonts w:cs="Times New Roman"/>
          <w:b/>
        </w:rPr>
        <w:t xml:space="preserve">Требования к участникам </w:t>
      </w:r>
      <w:r w:rsidR="00AC7BB9">
        <w:rPr>
          <w:rFonts w:cs="Times New Roman"/>
          <w:b/>
        </w:rPr>
        <w:t>запроса предложений</w:t>
      </w:r>
    </w:p>
    <w:p w14:paraId="3D6F5CCA" w14:textId="77777777" w:rsidR="007D0032" w:rsidRDefault="00B51BF6" w:rsidP="007D0032">
      <w:pPr>
        <w:spacing w:before="0" w:after="0"/>
        <w:ind w:firstLine="567"/>
        <w:jc w:val="both"/>
        <w:rPr>
          <w:rFonts w:cs="Times New Roman"/>
          <w:b/>
          <w:color w:val="17365D" w:themeColor="text2" w:themeShade="BF"/>
        </w:rPr>
      </w:pPr>
      <w:r>
        <w:rPr>
          <w:rFonts w:cs="Times New Roman"/>
        </w:rPr>
        <w:t>3</w:t>
      </w:r>
      <w:r w:rsidR="004F3CF2" w:rsidRPr="0026636B">
        <w:rPr>
          <w:rFonts w:cs="Times New Roman"/>
        </w:rPr>
        <w:t>.1.</w:t>
      </w:r>
      <w:r w:rsidR="007D0032" w:rsidRPr="006302C5">
        <w:rPr>
          <w:rFonts w:cs="Times New Roman"/>
          <w:b/>
          <w:color w:val="17365D" w:themeColor="text2" w:themeShade="B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7EB634C" w14:textId="3F733225" w:rsidR="002456F5" w:rsidRPr="00A12B8C" w:rsidRDefault="002456F5" w:rsidP="007D0032">
      <w:pPr>
        <w:spacing w:before="0" w:after="0"/>
        <w:ind w:firstLine="567"/>
        <w:jc w:val="both"/>
        <w:rPr>
          <w:rFonts w:cs="Times New Roman"/>
          <w:b/>
          <w:color w:val="auto"/>
        </w:rPr>
      </w:pPr>
      <w:r w:rsidRPr="008729F4">
        <w:rPr>
          <w:color w:val="auto"/>
          <w:shd w:val="clear" w:color="auto" w:fill="FFFFF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Pr="008729F4">
          <w:rPr>
            <w:rStyle w:val="afffff0"/>
            <w:color w:val="auto"/>
            <w:shd w:val="clear" w:color="auto" w:fill="FFFFFF"/>
          </w:rPr>
          <w:t>законом</w:t>
        </w:r>
      </w:hyperlink>
      <w:r w:rsidRPr="008729F4">
        <w:rPr>
          <w:color w:val="auto"/>
          <w:shd w:val="clear" w:color="auto" w:fill="FFFFFF"/>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8729F4">
          <w:rPr>
            <w:rStyle w:val="afffff0"/>
            <w:color w:val="auto"/>
            <w:shd w:val="clear" w:color="auto" w:fill="FFFFFF"/>
          </w:rPr>
          <w:t>законом</w:t>
        </w:r>
      </w:hyperlink>
      <w:r w:rsidRPr="008729F4">
        <w:rPr>
          <w:color w:val="auto"/>
          <w:shd w:val="clear" w:color="auto" w:fill="FFFFFF"/>
        </w:rPr>
        <w:t> от 14 июля 2022 года N 255-ФЗ "О контроле за деятельностью лиц, находящихся под иностранным влиянием".</w:t>
      </w:r>
    </w:p>
    <w:p w14:paraId="31094C74" w14:textId="77777777" w:rsidR="002456F5" w:rsidRPr="004B5681" w:rsidRDefault="002456F5" w:rsidP="007D0032">
      <w:pPr>
        <w:spacing w:before="0" w:after="0"/>
        <w:ind w:firstLine="567"/>
        <w:jc w:val="both"/>
        <w:rPr>
          <w:rFonts w:cs="Times New Roman"/>
          <w:b/>
          <w:color w:val="00B0F0"/>
        </w:rPr>
      </w:pPr>
    </w:p>
    <w:p w14:paraId="74477770" w14:textId="77777777" w:rsidR="006A5816"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3.2. К участникам </w:t>
      </w:r>
      <w:r w:rsidR="0097338B">
        <w:rPr>
          <w:rFonts w:ascii="Times New Roman" w:hAnsi="Times New Roman" w:cs="Times New Roman"/>
        </w:rPr>
        <w:t>запроса предложений</w:t>
      </w:r>
      <w:r w:rsidRPr="00522F7F">
        <w:rPr>
          <w:rFonts w:ascii="Times New Roman" w:hAnsi="Times New Roman" w:cs="Times New Roman"/>
        </w:rPr>
        <w:t xml:space="preserve"> устанавливаются следующие обязательные требования:</w:t>
      </w:r>
      <w:bookmarkStart w:id="12" w:name="sub_3419191"/>
    </w:p>
    <w:p w14:paraId="74BDFD85" w14:textId="77777777" w:rsidR="006A5816" w:rsidRPr="00522F7F"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а) непроведение ликвидации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 отсутствие решения арбитражного суда о признании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или индивидуального предпринимателя несостоятельным (банкротом);</w:t>
      </w:r>
      <w:bookmarkStart w:id="13" w:name="sub_3419192"/>
      <w:bookmarkEnd w:id="12"/>
    </w:p>
    <w:p w14:paraId="37B3BEA5"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б) неприостановление деятельности участника </w:t>
      </w:r>
      <w:r w:rsidR="0097338B">
        <w:rPr>
          <w:rFonts w:ascii="Times New Roman" w:hAnsi="Times New Roman" w:cs="Times New Roman"/>
        </w:rPr>
        <w:t xml:space="preserve">закупки </w:t>
      </w:r>
      <w:r w:rsidRPr="00522F7F">
        <w:rPr>
          <w:rFonts w:ascii="Times New Roman" w:hAnsi="Times New Roman" w:cs="Times New Roman"/>
        </w:rPr>
        <w:t>в порядке, установленном Кодексом Российской Федерации об административных правонарушениях;</w:t>
      </w:r>
      <w:bookmarkStart w:id="14" w:name="sub_3419193"/>
      <w:bookmarkEnd w:id="13"/>
    </w:p>
    <w:p w14:paraId="05A58601"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в)</w:t>
      </w:r>
      <w:r>
        <w:rPr>
          <w:rStyle w:val="afffff1"/>
          <w:rFonts w:ascii="Times New Roman" w:hAnsi="Times New Roman" w:cs="Times New Roman"/>
        </w:rPr>
        <w:footnoteReference w:id="1"/>
      </w:r>
      <w:r w:rsidRPr="00522F7F">
        <w:rPr>
          <w:rFonts w:ascii="Times New Roman" w:hAnsi="Times New Roman" w:cs="Times New Roman"/>
        </w:rPr>
        <w:t xml:space="preserve">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7338B">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3A128179" w14:textId="77777777" w:rsidR="006A5816" w:rsidRPr="00522F7F" w:rsidRDefault="006A5816" w:rsidP="006A5816">
      <w:pPr>
        <w:pStyle w:val="Textbody"/>
        <w:spacing w:after="0" w:line="276" w:lineRule="auto"/>
        <w:ind w:firstLine="567"/>
        <w:jc w:val="both"/>
        <w:rPr>
          <w:rFonts w:ascii="Times New Roman" w:hAnsi="Times New Roman" w:cs="Times New Roman"/>
        </w:rPr>
      </w:pPr>
      <w:bookmarkStart w:id="15" w:name="sub_3419194"/>
      <w:bookmarkEnd w:id="14"/>
      <w:r w:rsidRPr="00522F7F">
        <w:rPr>
          <w:rFonts w:ascii="Times New Roman" w:hAnsi="Times New Roman" w:cs="Times New Roman"/>
        </w:rPr>
        <w:t xml:space="preserve">г)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266FAA">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sidR="00266FAA">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bookmarkStart w:id="16" w:name="sub_3419195"/>
      <w:bookmarkEnd w:id="15"/>
    </w:p>
    <w:p w14:paraId="72FDBFC4"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д) отсутствие фактов привлечения в течение двух лет до момента подачи заявки на участие в </w:t>
      </w:r>
      <w:r w:rsidR="00266FAA">
        <w:rPr>
          <w:rFonts w:ascii="Times New Roman" w:hAnsi="Times New Roman" w:cs="Times New Roman"/>
        </w:rPr>
        <w:t>закупке</w:t>
      </w:r>
      <w:r w:rsidRPr="00522F7F">
        <w:rPr>
          <w:rFonts w:ascii="Times New Roman" w:hAnsi="Times New Roman" w:cs="Times New Roman"/>
        </w:rPr>
        <w:t xml:space="preserve"> участника </w:t>
      </w:r>
      <w:r w:rsidR="00266FAA">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Start w:id="17" w:name="sub_3419196"/>
      <w:bookmarkEnd w:id="16"/>
    </w:p>
    <w:p w14:paraId="0BB2C6FB"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е) соответствие участника </w:t>
      </w:r>
      <w:r w:rsidR="00266FAA">
        <w:rPr>
          <w:rFonts w:ascii="Times New Roman" w:hAnsi="Times New Roman" w:cs="Times New Roman"/>
        </w:rPr>
        <w:t>закупки</w:t>
      </w:r>
      <w:r w:rsidRPr="00522F7F">
        <w:rPr>
          <w:rFonts w:ascii="Times New Roman" w:hAnsi="Times New Roman" w:cs="Times New Roman"/>
        </w:rPr>
        <w:t xml:space="preserve"> указанным в документации требованиям законодательства Российской Федерации к лицам, осуществляющим поставку товара, являющ</w:t>
      </w:r>
      <w:r>
        <w:rPr>
          <w:rFonts w:ascii="Times New Roman" w:hAnsi="Times New Roman" w:cs="Times New Roman"/>
        </w:rPr>
        <w:t>егося</w:t>
      </w:r>
      <w:r w:rsidRPr="00522F7F">
        <w:rPr>
          <w:rFonts w:ascii="Times New Roman" w:hAnsi="Times New Roman" w:cs="Times New Roman"/>
        </w:rPr>
        <w:t xml:space="preserve"> предметом закупки</w:t>
      </w:r>
      <w:r w:rsidR="00A06BD8">
        <w:rPr>
          <w:rFonts w:ascii="Times New Roman" w:hAnsi="Times New Roman" w:cs="Times New Roman"/>
        </w:rPr>
        <w:t xml:space="preserve">: </w:t>
      </w:r>
      <w:r w:rsidR="00A06BD8" w:rsidRPr="00060CB1">
        <w:rPr>
          <w:rFonts w:ascii="Times New Roman" w:hAnsi="Times New Roman" w:cs="Times New Roman"/>
          <w:b/>
          <w:color w:val="002060"/>
        </w:rPr>
        <w:t>не устанавливается</w:t>
      </w:r>
      <w:r>
        <w:rPr>
          <w:rFonts w:ascii="Times New Roman" w:hAnsi="Times New Roman" w:cs="Times New Roman"/>
        </w:rPr>
        <w:t>.</w:t>
      </w:r>
    </w:p>
    <w:p w14:paraId="64883990" w14:textId="77777777" w:rsidR="00622620"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rPr>
        <w:t xml:space="preserve">: </w:t>
      </w:r>
      <w:r w:rsidRPr="00060CB1">
        <w:rPr>
          <w:rFonts w:ascii="Times New Roman" w:hAnsi="Times New Roman" w:cs="Times New Roman"/>
          <w:b/>
          <w:color w:val="002060"/>
        </w:rPr>
        <w:t>не устанавливается</w:t>
      </w:r>
      <w:r>
        <w:rPr>
          <w:rFonts w:ascii="Times New Roman" w:hAnsi="Times New Roman" w:cs="Times New Roman"/>
        </w:rPr>
        <w:t>;</w:t>
      </w:r>
    </w:p>
    <w:p w14:paraId="591533DC" w14:textId="77777777" w:rsidR="00622620" w:rsidRPr="00471F85"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rPr>
        <w:t>:</w:t>
      </w:r>
      <w:r w:rsidRPr="00060CB1">
        <w:rPr>
          <w:rFonts w:ascii="Times New Roman" w:hAnsi="Times New Roman" w:cs="Times New Roman"/>
          <w:b/>
          <w:color w:val="002060"/>
        </w:rPr>
        <w:t>не устанавливается</w:t>
      </w:r>
      <w:r>
        <w:rPr>
          <w:rFonts w:ascii="Times New Roman" w:hAnsi="Times New Roman" w:cs="Times New Roman"/>
          <w:b/>
          <w:color w:val="002060"/>
        </w:rPr>
        <w:t>.</w:t>
      </w:r>
    </w:p>
    <w:p w14:paraId="1D736401" w14:textId="77777777" w:rsidR="00622620" w:rsidRPr="00522F7F" w:rsidRDefault="00622620" w:rsidP="00622620">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Обязательные требования, предъявляемые к участникам </w:t>
      </w:r>
      <w:r>
        <w:rPr>
          <w:rFonts w:ascii="Times New Roman" w:hAnsi="Times New Roman" w:cs="Times New Roman"/>
        </w:rPr>
        <w:t>запроса предложений</w:t>
      </w:r>
      <w:r w:rsidRPr="00522F7F">
        <w:rPr>
          <w:rFonts w:ascii="Times New Roman" w:hAnsi="Times New Roman" w:cs="Times New Roman"/>
        </w:rPr>
        <w:t xml:space="preserve">, применяются в равной степени ко всем участникам </w:t>
      </w:r>
      <w:r>
        <w:rPr>
          <w:rFonts w:ascii="Times New Roman" w:hAnsi="Times New Roman" w:cs="Times New Roman"/>
        </w:rPr>
        <w:t>запроса предложений</w:t>
      </w:r>
      <w:r w:rsidRPr="00522F7F">
        <w:rPr>
          <w:rFonts w:ascii="Times New Roman" w:hAnsi="Times New Roman" w:cs="Times New Roman"/>
        </w:rPr>
        <w:t>.</w:t>
      </w:r>
    </w:p>
    <w:bookmarkEnd w:id="17"/>
    <w:p w14:paraId="6ED02F1C" w14:textId="77777777" w:rsidR="00725AD2" w:rsidRPr="00725AD2" w:rsidRDefault="00AD0025"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3.3. </w:t>
      </w:r>
      <w:r w:rsidR="00725AD2" w:rsidRPr="00725AD2">
        <w:rPr>
          <w:rFonts w:ascii="Times New Roman" w:hAnsi="Times New Roman" w:cs="Times New Roman"/>
        </w:rPr>
        <w:t>Заказчик устан</w:t>
      </w:r>
      <w:r>
        <w:rPr>
          <w:rFonts w:ascii="Times New Roman" w:hAnsi="Times New Roman" w:cs="Times New Roman"/>
        </w:rPr>
        <w:t xml:space="preserve">авливает </w:t>
      </w:r>
      <w:r w:rsidR="0050411F">
        <w:rPr>
          <w:rFonts w:ascii="Times New Roman" w:hAnsi="Times New Roman" w:cs="Times New Roman"/>
        </w:rPr>
        <w:t xml:space="preserve">дополнительное </w:t>
      </w:r>
      <w:r w:rsidR="00725AD2" w:rsidRPr="00725AD2">
        <w:rPr>
          <w:rFonts w:ascii="Times New Roman" w:hAnsi="Times New Roman" w:cs="Times New Roman"/>
        </w:rPr>
        <w:t>требование к участникам за</w:t>
      </w:r>
      <w:r>
        <w:rPr>
          <w:rFonts w:ascii="Times New Roman" w:hAnsi="Times New Roman" w:cs="Times New Roman"/>
        </w:rPr>
        <w:t xml:space="preserve">проса предложений </w:t>
      </w:r>
      <w:r w:rsidR="00725AD2" w:rsidRPr="00725AD2">
        <w:rPr>
          <w:rFonts w:ascii="Times New Roman" w:hAnsi="Times New Roman" w:cs="Times New Roman"/>
        </w:rPr>
        <w:t>об отсутствии сведений об участниках за</w:t>
      </w:r>
      <w:r>
        <w:rPr>
          <w:rFonts w:ascii="Times New Roman" w:hAnsi="Times New Roman" w:cs="Times New Roman"/>
        </w:rPr>
        <w:t>проса предложений</w:t>
      </w:r>
      <w:r w:rsidR="00725AD2" w:rsidRPr="00725AD2">
        <w:rPr>
          <w:rFonts w:ascii="Times New Roman" w:hAnsi="Times New Roman" w:cs="Times New Roman"/>
        </w:rPr>
        <w:t xml:space="preserve">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43AC4094" w14:textId="77777777" w:rsidR="00725AD2" w:rsidRPr="00725AD2" w:rsidRDefault="00684CA3"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3</w:t>
      </w:r>
      <w:r w:rsidR="00725AD2" w:rsidRPr="00725AD2">
        <w:rPr>
          <w:rFonts w:ascii="Times New Roman" w:hAnsi="Times New Roman" w:cs="Times New Roman"/>
        </w:rPr>
        <w:t xml:space="preserve">.4. Отстранение участника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от участия в </w:t>
      </w:r>
      <w:r w:rsidR="00AD0025">
        <w:rPr>
          <w:rFonts w:ascii="Times New Roman" w:hAnsi="Times New Roman" w:cs="Times New Roman"/>
        </w:rPr>
        <w:t>запросе предложений</w:t>
      </w:r>
      <w:r w:rsidR="00725AD2" w:rsidRPr="00725AD2">
        <w:rPr>
          <w:rFonts w:ascii="Times New Roman" w:hAnsi="Times New Roman" w:cs="Times New Roman"/>
        </w:rPr>
        <w:t xml:space="preserve"> или отказ от заключения договора с победителем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осуществляется в любой момент до заключения договора, если Заказчик или Комиссия обнаружит, что участник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не соответствует требованиям, установленным в соответствии с настоящим разделом</w:t>
      </w:r>
      <w:r w:rsidR="00AD0025">
        <w:rPr>
          <w:rFonts w:ascii="Times New Roman" w:hAnsi="Times New Roman" w:cs="Times New Roman"/>
        </w:rPr>
        <w:t xml:space="preserve"> документации</w:t>
      </w:r>
      <w:r w:rsidR="00725AD2" w:rsidRPr="00725AD2">
        <w:rPr>
          <w:rFonts w:ascii="Times New Roman" w:hAnsi="Times New Roman" w:cs="Times New Roman"/>
        </w:rPr>
        <w:t>, или представил недостоверную информацию в отношении своего соответствия установленным требованиям.</w:t>
      </w:r>
    </w:p>
    <w:p w14:paraId="42364DE6" w14:textId="77777777" w:rsidR="00624FFB" w:rsidRPr="00EB7014" w:rsidRDefault="00624FFB" w:rsidP="00EB7014">
      <w:pPr>
        <w:pStyle w:val="Textbody"/>
        <w:spacing w:after="0" w:line="276" w:lineRule="auto"/>
        <w:ind w:firstLine="567"/>
        <w:jc w:val="both"/>
        <w:rPr>
          <w:rFonts w:ascii="Times New Roman" w:hAnsi="Times New Roman" w:cs="Times New Roman"/>
          <w:color w:val="000000"/>
        </w:rPr>
      </w:pPr>
      <w:bookmarkStart w:id="18" w:name="Par659"/>
      <w:bookmarkEnd w:id="18"/>
    </w:p>
    <w:p w14:paraId="38574C1E" w14:textId="77777777" w:rsidR="00624FFB" w:rsidRDefault="00624FFB" w:rsidP="00624FFB">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4</w:t>
      </w:r>
      <w:r w:rsidRPr="0026636B">
        <w:rPr>
          <w:rFonts w:ascii="Times New Roman" w:hAnsi="Times New Roman" w:cs="Times New Roman"/>
          <w:szCs w:val="24"/>
        </w:rPr>
        <w:t xml:space="preserve">. </w:t>
      </w:r>
      <w:r>
        <w:rPr>
          <w:rFonts w:ascii="Times New Roman" w:hAnsi="Times New Roman" w:cs="Times New Roman"/>
          <w:szCs w:val="24"/>
        </w:rPr>
        <w:t xml:space="preserve">Требования к содержанию, оформлению и составу заявки </w:t>
      </w:r>
    </w:p>
    <w:p w14:paraId="080FF364" w14:textId="77777777" w:rsidR="00624FFB" w:rsidRPr="009939BF" w:rsidRDefault="00624FFB" w:rsidP="009939BF">
      <w:pPr>
        <w:pStyle w:val="210"/>
        <w:spacing w:after="0" w:line="276" w:lineRule="auto"/>
        <w:ind w:left="0" w:firstLine="0"/>
        <w:jc w:val="center"/>
        <w:rPr>
          <w:rFonts w:ascii="Times New Roman" w:hAnsi="Times New Roman" w:cs="Times New Roman"/>
          <w:szCs w:val="24"/>
        </w:rPr>
      </w:pPr>
      <w:r w:rsidRPr="009939BF">
        <w:rPr>
          <w:rFonts w:ascii="Times New Roman" w:hAnsi="Times New Roman" w:cs="Times New Roman"/>
          <w:szCs w:val="24"/>
        </w:rPr>
        <w:t xml:space="preserve">на участие в </w:t>
      </w:r>
      <w:r w:rsidR="00C619F4">
        <w:rPr>
          <w:rFonts w:ascii="Times New Roman" w:hAnsi="Times New Roman" w:cs="Times New Roman"/>
          <w:szCs w:val="24"/>
        </w:rPr>
        <w:t>запросе предложений</w:t>
      </w:r>
    </w:p>
    <w:p w14:paraId="66F90AA8" w14:textId="77777777" w:rsidR="0035687C" w:rsidRDefault="00624FFB" w:rsidP="0035687C">
      <w:pPr>
        <w:pStyle w:val="Textbody"/>
        <w:spacing w:after="0" w:line="276" w:lineRule="auto"/>
        <w:ind w:firstLine="567"/>
        <w:jc w:val="both"/>
        <w:rPr>
          <w:rFonts w:ascii="Times New Roman" w:hAnsi="Times New Roman" w:cs="Times New Roman"/>
          <w:i/>
        </w:rPr>
      </w:pPr>
      <w:r w:rsidRPr="0035687C">
        <w:rPr>
          <w:rFonts w:ascii="Times New Roman" w:hAnsi="Times New Roman" w:cs="Times New Roman"/>
        </w:rPr>
        <w:t xml:space="preserve">4.1. </w:t>
      </w:r>
      <w:r w:rsidR="0035687C" w:rsidRPr="0035687C">
        <w:rPr>
          <w:rFonts w:ascii="Times New Roman" w:hAnsi="Times New Roman" w:cs="Times New Roman"/>
        </w:rPr>
        <w:t xml:space="preserve">Участники </w:t>
      </w:r>
      <w:r w:rsidR="0035687C">
        <w:rPr>
          <w:rFonts w:ascii="Times New Roman" w:hAnsi="Times New Roman" w:cs="Times New Roman"/>
        </w:rPr>
        <w:t>запроса предложений</w:t>
      </w:r>
      <w:r w:rsidR="0035687C" w:rsidRPr="0035687C">
        <w:rPr>
          <w:rFonts w:ascii="Times New Roman" w:hAnsi="Times New Roman" w:cs="Times New Roman"/>
        </w:rPr>
        <w:t xml:space="preserve"> подают заявки на участие в </w:t>
      </w:r>
      <w:r w:rsidR="0035687C">
        <w:rPr>
          <w:rFonts w:ascii="Times New Roman" w:hAnsi="Times New Roman" w:cs="Times New Roman"/>
        </w:rPr>
        <w:t>запросе предложений</w:t>
      </w:r>
      <w:r w:rsidR="0035687C" w:rsidRPr="0035687C">
        <w:rPr>
          <w:rFonts w:ascii="Times New Roman" w:hAnsi="Times New Roman" w:cs="Times New Roman"/>
        </w:rPr>
        <w:t xml:space="preserve"> в форме электронн</w:t>
      </w:r>
      <w:r w:rsidR="0070534F">
        <w:rPr>
          <w:rFonts w:ascii="Times New Roman" w:hAnsi="Times New Roman" w:cs="Times New Roman"/>
        </w:rPr>
        <w:t>ых</w:t>
      </w:r>
      <w:r w:rsidR="0035687C" w:rsidRPr="0035687C">
        <w:rPr>
          <w:rFonts w:ascii="Times New Roman" w:hAnsi="Times New Roman" w:cs="Times New Roman"/>
        </w:rPr>
        <w:t xml:space="preserve"> документ</w:t>
      </w:r>
      <w:r w:rsidR="0070534F">
        <w:rPr>
          <w:rFonts w:ascii="Times New Roman" w:hAnsi="Times New Roman" w:cs="Times New Roman"/>
        </w:rPr>
        <w:t>ов</w:t>
      </w:r>
      <w:r w:rsidR="0035687C" w:rsidRPr="0035687C">
        <w:rPr>
          <w:rFonts w:ascii="Times New Roman" w:hAnsi="Times New Roman" w:cs="Times New Roman"/>
        </w:rPr>
        <w:t xml:space="preserve"> на электронной площадке</w:t>
      </w:r>
      <w:r w:rsidR="0035687C">
        <w:rPr>
          <w:rFonts w:ascii="Times New Roman" w:hAnsi="Times New Roman" w:cs="Times New Roman"/>
        </w:rPr>
        <w:t xml:space="preserve">, указанной в </w:t>
      </w:r>
      <w:r w:rsidR="0035687C" w:rsidRPr="0070534F">
        <w:rPr>
          <w:rFonts w:ascii="Times New Roman" w:hAnsi="Times New Roman" w:cs="Times New Roman"/>
          <w:b/>
          <w:i/>
        </w:rPr>
        <w:t>Информационной карте</w:t>
      </w:r>
      <w:r w:rsidR="0035687C">
        <w:rPr>
          <w:rFonts w:ascii="Times New Roman" w:hAnsi="Times New Roman" w:cs="Times New Roman"/>
          <w:i/>
        </w:rPr>
        <w:t xml:space="preserve">. </w:t>
      </w:r>
    </w:p>
    <w:p w14:paraId="7B1ACC3C" w14:textId="77777777" w:rsid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4E1A07A4" w14:textId="77777777" w:rsidR="003B283F" w:rsidRDefault="003B283F" w:rsidP="003B283F">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Заявка </w:t>
      </w:r>
      <w:r w:rsidRPr="00A6224B">
        <w:rPr>
          <w:rFonts w:ascii="Times New Roman" w:hAnsi="Times New Roman" w:cs="Times New Roman"/>
        </w:rPr>
        <w:t>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электронной подписью лица, имеющего право действовать от имени участника запроса предложений.</w:t>
      </w:r>
    </w:p>
    <w:p w14:paraId="57A40381" w14:textId="0D931B34" w:rsidR="00F26E35" w:rsidRDefault="00A143E5" w:rsidP="00F26E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4.2. </w:t>
      </w:r>
      <w:r w:rsidR="00F26E35" w:rsidRPr="00F26E35">
        <w:rPr>
          <w:rFonts w:ascii="Times New Roman" w:hAnsi="Times New Roman" w:cs="Times New Roman"/>
        </w:rPr>
        <w:t xml:space="preserve">Для участия в запросе предложений участники </w:t>
      </w:r>
      <w:r w:rsidR="00F26E35">
        <w:rPr>
          <w:rFonts w:ascii="Times New Roman" w:hAnsi="Times New Roman" w:cs="Times New Roman"/>
        </w:rPr>
        <w:t>закупки</w:t>
      </w:r>
      <w:r w:rsidR="00F26E35" w:rsidRPr="00F26E35">
        <w:rPr>
          <w:rFonts w:ascii="Times New Roman" w:hAnsi="Times New Roman" w:cs="Times New Roman"/>
        </w:rPr>
        <w:t xml:space="preserve">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r w:rsidR="0083212C" w:rsidRPr="0083212C">
        <w:rPr>
          <w:rFonts w:ascii="Times New Roman" w:hAnsi="Times New Roman" w:cs="Times New Roman"/>
        </w:rPr>
        <w:t xml:space="preserve"> </w:t>
      </w:r>
      <w:r w:rsidR="00F26E35" w:rsidRPr="00F26E35">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4A275F67" w14:textId="77777777" w:rsidR="00F26E35" w:rsidRP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383CFB4" w14:textId="77777777" w:rsidR="00F7538D" w:rsidRDefault="00A143E5" w:rsidP="00F7538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4.3. </w:t>
      </w:r>
      <w:r w:rsidR="00F7538D">
        <w:rPr>
          <w:rFonts w:ascii="Times New Roman" w:hAnsi="Times New Roman" w:cs="Times New Roman"/>
        </w:rPr>
        <w:t>З</w:t>
      </w:r>
      <w:r w:rsidR="00F7538D" w:rsidRPr="00F26E35">
        <w:rPr>
          <w:rFonts w:ascii="Times New Roman" w:hAnsi="Times New Roman" w:cs="Times New Roman"/>
        </w:rPr>
        <w:t>аявка на участие в запросе предложений состоит из двух частей и предложения участника запроса предложений о цене договора.</w:t>
      </w:r>
    </w:p>
    <w:p w14:paraId="52C40BB3" w14:textId="77777777" w:rsidR="00F7538D" w:rsidRPr="00C8513F" w:rsidRDefault="00F7538D" w:rsidP="00F7538D">
      <w:pPr>
        <w:pStyle w:val="Textbody"/>
        <w:spacing w:after="0" w:line="276" w:lineRule="auto"/>
        <w:ind w:firstLine="567"/>
        <w:jc w:val="both"/>
        <w:rPr>
          <w:rFonts w:ascii="Times New Roman" w:hAnsi="Times New Roman" w:cs="Times New Roman"/>
        </w:rPr>
      </w:pPr>
      <w:r w:rsidRPr="00C8513F">
        <w:rPr>
          <w:rFonts w:ascii="Times New Roman" w:hAnsi="Times New Roman" w:cs="Times New Roman"/>
        </w:rPr>
        <w:t>4.</w:t>
      </w:r>
      <w:r>
        <w:rPr>
          <w:rFonts w:ascii="Times New Roman" w:hAnsi="Times New Roman" w:cs="Times New Roman"/>
        </w:rPr>
        <w:t>4</w:t>
      </w:r>
      <w:r w:rsidRPr="00C8513F">
        <w:rPr>
          <w:rFonts w:ascii="Times New Roman" w:hAnsi="Times New Roman" w:cs="Times New Roman"/>
        </w:rPr>
        <w:t>.</w:t>
      </w:r>
      <w:r w:rsidR="00625E75">
        <w:rPr>
          <w:rFonts w:ascii="Times New Roman" w:hAnsi="Times New Roman" w:cs="Times New Roman"/>
        </w:rPr>
        <w:t xml:space="preserve"> </w:t>
      </w:r>
      <w:r w:rsidRPr="00DD1ED7">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4601ADAA" w14:textId="5F875E86" w:rsid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1) предложение участника запроса предложений в отношении предмета запроса предложений:</w:t>
      </w:r>
      <w:r w:rsidR="0083212C" w:rsidRPr="0083212C">
        <w:rPr>
          <w:rFonts w:ascii="Times New Roman" w:hAnsi="Times New Roman" w:cs="Times New Roman"/>
        </w:rPr>
        <w:t xml:space="preserve"> </w:t>
      </w:r>
      <w:r w:rsidRPr="0070534F">
        <w:rPr>
          <w:rFonts w:ascii="Times New Roman" w:hAnsi="Times New Roman" w:cs="Times New Roman"/>
        </w:rPr>
        <w:t>конкретные показатели товара, соответствующие значениям, установленным документацией, и указание на товарный знак (при наличии);</w:t>
      </w:r>
    </w:p>
    <w:p w14:paraId="49703237" w14:textId="77777777" w:rsidR="0070534F" w:rsidRP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2) информацию и документы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товарам,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7043518D" w14:textId="77777777" w:rsidR="0070534F" w:rsidRPr="00A25418" w:rsidRDefault="0070534F" w:rsidP="0070534F">
      <w:pPr>
        <w:pStyle w:val="Textbody"/>
        <w:spacing w:after="0" w:line="276" w:lineRule="auto"/>
        <w:ind w:firstLine="567"/>
        <w:jc w:val="both"/>
        <w:rPr>
          <w:rFonts w:ascii="Times New Roman" w:hAnsi="Times New Roman" w:cs="Times New Roman"/>
          <w:b/>
          <w:i/>
        </w:rPr>
      </w:pPr>
      <w:r w:rsidRPr="00A25418">
        <w:rPr>
          <w:rFonts w:ascii="Times New Roman" w:hAnsi="Times New Roman" w:cs="Times New Roman"/>
          <w:b/>
          <w:i/>
          <w:color w:val="FF0000"/>
        </w:rPr>
        <w:t xml:space="preserve">В первой части заявки на участие в </w:t>
      </w:r>
      <w:r w:rsidR="003452F0">
        <w:rPr>
          <w:rFonts w:ascii="Times New Roman" w:hAnsi="Times New Roman" w:cs="Times New Roman"/>
          <w:b/>
          <w:i/>
          <w:color w:val="FF0000"/>
        </w:rPr>
        <w:t>запросе предложений</w:t>
      </w:r>
      <w:r w:rsidRPr="00A25418">
        <w:rPr>
          <w:rFonts w:ascii="Times New Roman" w:hAnsi="Times New Roman" w:cs="Times New Roman"/>
          <w:b/>
          <w:i/>
          <w:color w:val="FF0000"/>
        </w:rPr>
        <w:t xml:space="preserve"> не допускается содержание сведений об участнике </w:t>
      </w:r>
      <w:r w:rsidR="003452F0">
        <w:rPr>
          <w:rFonts w:ascii="Times New Roman" w:hAnsi="Times New Roman" w:cs="Times New Roman"/>
          <w:b/>
          <w:i/>
          <w:color w:val="FF0000"/>
        </w:rPr>
        <w:t>запроса предложений</w:t>
      </w:r>
      <w:r w:rsidRPr="00A25418">
        <w:rPr>
          <w:rFonts w:ascii="Times New Roman" w:hAnsi="Times New Roman" w:cs="Times New Roman"/>
          <w:b/>
          <w:i/>
          <w:color w:val="FF0000"/>
        </w:rPr>
        <w:t xml:space="preserve"> и (или) о ценовом предложении.</w:t>
      </w:r>
    </w:p>
    <w:p w14:paraId="619C8BCD" w14:textId="77777777" w:rsidR="00F7538D" w:rsidRDefault="00F7538D" w:rsidP="00F7538D">
      <w:pPr>
        <w:pStyle w:val="Textbody"/>
        <w:spacing w:after="0" w:line="276" w:lineRule="auto"/>
        <w:ind w:firstLine="567"/>
        <w:jc w:val="both"/>
        <w:rPr>
          <w:rFonts w:ascii="Times New Roman" w:hAnsi="Times New Roman" w:cs="Times New Roman"/>
          <w:b/>
          <w:i/>
          <w:color w:val="00B050"/>
        </w:rPr>
      </w:pPr>
      <w:r w:rsidRPr="00A76EF6">
        <w:rPr>
          <w:rFonts w:ascii="Times New Roman" w:hAnsi="Times New Roman" w:cs="Times New Roman"/>
          <w:b/>
          <w:i/>
          <w:color w:val="00B050"/>
        </w:rPr>
        <w:t>Первая часть заявки</w:t>
      </w:r>
      <w:r>
        <w:rPr>
          <w:rFonts w:ascii="Times New Roman" w:hAnsi="Times New Roman" w:cs="Times New Roman"/>
          <w:b/>
          <w:i/>
          <w:color w:val="00B050"/>
        </w:rPr>
        <w:t xml:space="preserve"> на участие в запросе предложений должна быть подготовлена в соответствии с </w:t>
      </w:r>
      <w:r w:rsidRPr="00A76EF6">
        <w:rPr>
          <w:rFonts w:ascii="Times New Roman" w:hAnsi="Times New Roman" w:cs="Times New Roman"/>
          <w:b/>
          <w:i/>
          <w:color w:val="00B050"/>
        </w:rPr>
        <w:t>форм</w:t>
      </w:r>
      <w:r>
        <w:rPr>
          <w:rFonts w:ascii="Times New Roman" w:hAnsi="Times New Roman" w:cs="Times New Roman"/>
          <w:b/>
          <w:i/>
          <w:color w:val="00B050"/>
        </w:rPr>
        <w:t>ой</w:t>
      </w:r>
      <w:r w:rsidR="00625E75">
        <w:rPr>
          <w:rFonts w:ascii="Times New Roman" w:hAnsi="Times New Roman" w:cs="Times New Roman"/>
          <w:b/>
          <w:i/>
          <w:color w:val="00B050"/>
        </w:rPr>
        <w:t xml:space="preserve"> </w:t>
      </w:r>
      <w:r w:rsidRPr="00355F34">
        <w:rPr>
          <w:rFonts w:ascii="Times New Roman" w:hAnsi="Times New Roman" w:cs="Times New Roman"/>
          <w:b/>
          <w:i/>
          <w:color w:val="00B050"/>
        </w:rPr>
        <w:t>раздела</w:t>
      </w:r>
      <w:r w:rsidRPr="00A76EF6">
        <w:rPr>
          <w:rFonts w:ascii="Times New Roman" w:hAnsi="Times New Roman" w:cs="Times New Roman"/>
          <w:b/>
          <w:i/>
          <w:color w:val="00B050"/>
        </w:rPr>
        <w:t xml:space="preserve"> 1</w:t>
      </w:r>
      <w:r>
        <w:rPr>
          <w:rFonts w:ascii="Times New Roman" w:hAnsi="Times New Roman" w:cs="Times New Roman"/>
          <w:b/>
          <w:i/>
          <w:color w:val="00B050"/>
        </w:rPr>
        <w:t>6</w:t>
      </w:r>
      <w:r w:rsidRPr="00A76EF6">
        <w:rPr>
          <w:rFonts w:ascii="Times New Roman" w:hAnsi="Times New Roman" w:cs="Times New Roman"/>
          <w:b/>
          <w:i/>
          <w:color w:val="00B050"/>
        </w:rPr>
        <w:t>.1 документации.</w:t>
      </w:r>
    </w:p>
    <w:p w14:paraId="4DAC21CC" w14:textId="77777777" w:rsidR="00F7538D" w:rsidRDefault="00F7538D" w:rsidP="00F7538D">
      <w:pPr>
        <w:pStyle w:val="Textbody"/>
        <w:spacing w:after="0" w:line="276" w:lineRule="auto"/>
        <w:ind w:firstLine="567"/>
        <w:jc w:val="both"/>
        <w:rPr>
          <w:rFonts w:ascii="Times New Roman" w:hAnsi="Times New Roman" w:cs="Times New Roman"/>
        </w:rPr>
      </w:pPr>
      <w:r w:rsidRPr="00A6224B">
        <w:rPr>
          <w:rFonts w:ascii="Times New Roman" w:hAnsi="Times New Roman" w:cs="Times New Roman"/>
        </w:rPr>
        <w:t>4.</w:t>
      </w:r>
      <w:r>
        <w:rPr>
          <w:rFonts w:ascii="Times New Roman" w:hAnsi="Times New Roman" w:cs="Times New Roman"/>
        </w:rPr>
        <w:t>5</w:t>
      </w:r>
      <w:r w:rsidRPr="00A6224B">
        <w:rPr>
          <w:rFonts w:ascii="Times New Roman" w:hAnsi="Times New Roman" w:cs="Times New Roman"/>
        </w:rPr>
        <w:t>. Вторая часть заявки на участие в запросе предложений</w:t>
      </w:r>
      <w:r w:rsidR="00625E75">
        <w:rPr>
          <w:rFonts w:ascii="Times New Roman" w:hAnsi="Times New Roman" w:cs="Times New Roman"/>
        </w:rPr>
        <w:t xml:space="preserve"> </w:t>
      </w:r>
      <w:r w:rsidRPr="00A6224B">
        <w:rPr>
          <w:rFonts w:ascii="Times New Roman" w:hAnsi="Times New Roman" w:cs="Times New Roman"/>
        </w:rPr>
        <w:t>должна содержать</w:t>
      </w:r>
      <w:r>
        <w:rPr>
          <w:rFonts w:ascii="Times New Roman" w:hAnsi="Times New Roman" w:cs="Times New Roman"/>
        </w:rPr>
        <w:t xml:space="preserve"> следующую </w:t>
      </w:r>
      <w:r w:rsidRPr="00A6224B">
        <w:rPr>
          <w:rFonts w:ascii="Times New Roman" w:hAnsi="Times New Roman" w:cs="Times New Roman"/>
        </w:rPr>
        <w:t>информацию и документы</w:t>
      </w:r>
      <w:r>
        <w:rPr>
          <w:rFonts w:ascii="Times New Roman" w:hAnsi="Times New Roman" w:cs="Times New Roman"/>
        </w:rPr>
        <w:t>:</w:t>
      </w:r>
    </w:p>
    <w:p w14:paraId="5F995F48"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1) </w:t>
      </w:r>
      <w:bookmarkStart w:id="19" w:name="sub_3419101"/>
      <w:r w:rsidRPr="00645E87">
        <w:rPr>
          <w:rFonts w:ascii="Times New Roman" w:hAnsi="Times New Roman" w:cs="Times New Roman"/>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20" w:name="sub_3419102"/>
    </w:p>
    <w:p w14:paraId="19E934A3"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1" w:name="sub_3419103"/>
      <w:bookmarkEnd w:id="19"/>
      <w:bookmarkEnd w:id="20"/>
    </w:p>
    <w:p w14:paraId="2294FEC6"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3) идентификационный номер налогоплательщика участника </w:t>
      </w:r>
      <w:r w:rsidR="00C5603F">
        <w:rPr>
          <w:rFonts w:ascii="Times New Roman" w:hAnsi="Times New Roman" w:cs="Times New Roman"/>
        </w:rPr>
        <w:t>запроса предложений</w:t>
      </w:r>
      <w:r w:rsidRPr="00645E87">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bookmarkStart w:id="22" w:name="sub_3419104"/>
      <w:bookmarkEnd w:id="21"/>
    </w:p>
    <w:p w14:paraId="48FEB63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bookmarkStart w:id="23" w:name="sub_3419105"/>
      <w:bookmarkEnd w:id="22"/>
    </w:p>
    <w:p w14:paraId="6EA03B7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5) копия документа, подтверждающего полномочия лица действовать от имени участника </w:t>
      </w:r>
      <w:r w:rsidR="00C5603F">
        <w:rPr>
          <w:rFonts w:ascii="Times New Roman" w:hAnsi="Times New Roman" w:cs="Times New Roman"/>
        </w:rPr>
        <w:t>запроса предложений</w:t>
      </w:r>
      <w:r w:rsidRPr="00645E87">
        <w:rPr>
          <w:rFonts w:ascii="Times New Roman" w:hAnsi="Times New Roman" w:cs="Times New Roman"/>
        </w:rPr>
        <w:t>, за исключением случаев подписания заявки:</w:t>
      </w:r>
      <w:bookmarkStart w:id="24" w:name="sub_3419151"/>
      <w:bookmarkEnd w:id="23"/>
    </w:p>
    <w:p w14:paraId="1416DB0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а) индивидуальным предпринимателем,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5" w:name="sub_3419152"/>
      <w:bookmarkEnd w:id="24"/>
    </w:p>
    <w:p w14:paraId="4BDDE42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26" w:name="sub_3419106"/>
      <w:bookmarkEnd w:id="25"/>
    </w:p>
    <w:p w14:paraId="1A858322" w14:textId="77777777" w:rsidR="0017660D" w:rsidRPr="00C779AF" w:rsidRDefault="0017660D" w:rsidP="00BA6107">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6) </w:t>
      </w:r>
      <w:r w:rsidRPr="00C779AF">
        <w:rPr>
          <w:rFonts w:ascii="Times New Roman" w:hAnsi="Times New Roman" w:cs="Times New Roman"/>
        </w:rPr>
        <w:t xml:space="preserve">копии документов, подтверждающих соответствие участника </w:t>
      </w:r>
      <w:r w:rsidR="00C5603F">
        <w:rPr>
          <w:rFonts w:ascii="Times New Roman" w:hAnsi="Times New Roman" w:cs="Times New Roman"/>
        </w:rPr>
        <w:t xml:space="preserve">запроса предложений </w:t>
      </w:r>
      <w:r w:rsidRPr="00C779AF">
        <w:rPr>
          <w:rFonts w:ascii="Times New Roman" w:hAnsi="Times New Roman" w:cs="Times New Roman"/>
        </w:rPr>
        <w:t>требованиям, установленным в соответствии с законодательством Российской Федерации к лицам, осуществляющим поставку товара, являющегося предметом закупки</w:t>
      </w:r>
      <w:r w:rsidR="00BA6107">
        <w:rPr>
          <w:rFonts w:ascii="Times New Roman" w:hAnsi="Times New Roman" w:cs="Times New Roman"/>
        </w:rPr>
        <w:t xml:space="preserve">: </w:t>
      </w:r>
      <w:r w:rsidR="00BA6107">
        <w:rPr>
          <w:rFonts w:ascii="Times New Roman" w:hAnsi="Times New Roman" w:cs="Times New Roman"/>
          <w:b/>
          <w:color w:val="002060"/>
        </w:rPr>
        <w:t>не устанавливается.</w:t>
      </w:r>
    </w:p>
    <w:p w14:paraId="0F046B39"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C779AF">
        <w:rPr>
          <w:rFonts w:ascii="Times New Roman" w:hAnsi="Times New Roman" w:cs="Times New Roman"/>
        </w:rPr>
        <w:t xml:space="preserve">В случае, если в соответствии с законодательством Российской Федерации информация и документы, подтверждающие соответствие участника </w:t>
      </w:r>
      <w:r w:rsidR="00BA6107">
        <w:rPr>
          <w:rFonts w:ascii="Times New Roman" w:hAnsi="Times New Roman" w:cs="Times New Roman"/>
        </w:rPr>
        <w:t>запроса предложений</w:t>
      </w:r>
      <w:r w:rsidRPr="00C779AF">
        <w:rPr>
          <w:rFonts w:ascii="Times New Roman" w:hAnsi="Times New Roman" w:cs="Times New Roman"/>
        </w:rPr>
        <w:t xml:space="preserve"> требованиям в соответствии с законодательством Российской Федерации к лицам, осуществляющим поставку товара, содержатся в открытых и общедоступных государственных реестрах, размещенных в информационно-телекоммуникационной сети «Интернет», то участник </w:t>
      </w:r>
      <w:r w:rsidR="00BA6107">
        <w:rPr>
          <w:rFonts w:ascii="Times New Roman" w:hAnsi="Times New Roman" w:cs="Times New Roman"/>
        </w:rPr>
        <w:t xml:space="preserve">запроса предложений </w:t>
      </w:r>
      <w:r w:rsidRPr="00C779AF">
        <w:rPr>
          <w:rFonts w:ascii="Times New Roman" w:hAnsi="Times New Roman" w:cs="Times New Roman"/>
        </w:rPr>
        <w:t>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7922234"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27" w:name="sub_3419107"/>
      <w:bookmarkEnd w:id="26"/>
      <w:r w:rsidRPr="00645E87">
        <w:rPr>
          <w:rFonts w:ascii="Times New Roman" w:hAnsi="Times New Roman" w:cs="Times New Roman"/>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BA6107">
        <w:rPr>
          <w:rFonts w:ascii="Times New Roman" w:hAnsi="Times New Roman" w:cs="Times New Roman"/>
        </w:rPr>
        <w:t>запроса предложений</w:t>
      </w:r>
      <w:r w:rsidRPr="00645E87">
        <w:rPr>
          <w:rFonts w:ascii="Times New Roman" w:hAnsi="Times New Roman" w:cs="Times New Roman"/>
        </w:rPr>
        <w:t xml:space="preserve">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bookmarkStart w:id="28" w:name="sub_3419108"/>
      <w:bookmarkEnd w:id="27"/>
    </w:p>
    <w:p w14:paraId="7C36FD14" w14:textId="22A49A86"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8) информация и документы об обеспечении заявки на участие в </w:t>
      </w:r>
      <w:r w:rsidR="00BA6107">
        <w:rPr>
          <w:rFonts w:ascii="Times New Roman" w:hAnsi="Times New Roman" w:cs="Times New Roman"/>
        </w:rPr>
        <w:t>запросе предложений</w:t>
      </w:r>
      <w:r w:rsidRPr="00645E87">
        <w:rPr>
          <w:rFonts w:ascii="Times New Roman" w:hAnsi="Times New Roman" w:cs="Times New Roman"/>
        </w:rPr>
        <w:t>, если соответствующее требование предусмотрено извещением, документацией</w:t>
      </w:r>
      <w:bookmarkStart w:id="29" w:name="sub_3419181"/>
      <w:bookmarkEnd w:id="28"/>
      <w:r w:rsidRPr="00645E87">
        <w:rPr>
          <w:rFonts w:ascii="Times New Roman" w:hAnsi="Times New Roman" w:cs="Times New Roman"/>
        </w:rPr>
        <w:t>:</w:t>
      </w:r>
      <w:bookmarkStart w:id="30" w:name="sub_3419182"/>
      <w:r w:rsidR="00892FB8">
        <w:rPr>
          <w:rFonts w:ascii="Times New Roman" w:hAnsi="Times New Roman" w:cs="Times New Roman"/>
        </w:rPr>
        <w:t xml:space="preserve"> </w:t>
      </w:r>
      <w:r w:rsidRPr="00645E87">
        <w:rPr>
          <w:rFonts w:ascii="Times New Roman" w:hAnsi="Times New Roman" w:cs="Times New Roman"/>
        </w:rPr>
        <w:t xml:space="preserve">банковская гарантия или ее копия, если в качестве обеспечения заявки на участие в закупке участником </w:t>
      </w:r>
      <w:r w:rsidR="00BA6107">
        <w:rPr>
          <w:rFonts w:ascii="Times New Roman" w:hAnsi="Times New Roman" w:cs="Times New Roman"/>
        </w:rPr>
        <w:t>запроса предложений</w:t>
      </w:r>
      <w:r>
        <w:rPr>
          <w:rFonts w:ascii="Times New Roman" w:hAnsi="Times New Roman" w:cs="Times New Roman"/>
        </w:rPr>
        <w:t xml:space="preserve"> п</w:t>
      </w:r>
      <w:r w:rsidRPr="00645E87">
        <w:rPr>
          <w:rFonts w:ascii="Times New Roman" w:hAnsi="Times New Roman" w:cs="Times New Roman"/>
        </w:rPr>
        <w:t>редоставляется банковская гарантия;</w:t>
      </w:r>
    </w:p>
    <w:p w14:paraId="6497E073"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1" w:name="sub_3419109"/>
      <w:bookmarkEnd w:id="29"/>
      <w:bookmarkEnd w:id="30"/>
      <w:r w:rsidRPr="00645E87">
        <w:rPr>
          <w:rFonts w:ascii="Times New Roman" w:hAnsi="Times New Roman" w:cs="Times New Roman"/>
        </w:rPr>
        <w:t xml:space="preserve">9) декларация, подтверждающая на дату подачи заявки на участие в </w:t>
      </w:r>
      <w:r w:rsidR="00AC27EC">
        <w:rPr>
          <w:rFonts w:ascii="Times New Roman" w:hAnsi="Times New Roman" w:cs="Times New Roman"/>
        </w:rPr>
        <w:t xml:space="preserve">запросе предложений </w:t>
      </w:r>
      <w:r w:rsidRPr="00645E87">
        <w:rPr>
          <w:rFonts w:ascii="Times New Roman" w:hAnsi="Times New Roman" w:cs="Times New Roman"/>
        </w:rPr>
        <w:t xml:space="preserve">соответствие участника </w:t>
      </w:r>
      <w:r w:rsidR="00AC27EC">
        <w:rPr>
          <w:rFonts w:ascii="Times New Roman" w:hAnsi="Times New Roman" w:cs="Times New Roman"/>
        </w:rPr>
        <w:t>запроса предложений</w:t>
      </w:r>
      <w:r w:rsidRPr="00645E87">
        <w:rPr>
          <w:rFonts w:ascii="Times New Roman" w:hAnsi="Times New Roman" w:cs="Times New Roman"/>
        </w:rPr>
        <w:t xml:space="preserve"> требованиям, установленным в пункте </w:t>
      </w:r>
      <w:r>
        <w:rPr>
          <w:rFonts w:ascii="Times New Roman" w:hAnsi="Times New Roman" w:cs="Times New Roman"/>
        </w:rPr>
        <w:t>3.2 раздела 3 документации</w:t>
      </w:r>
      <w:bookmarkStart w:id="32" w:name="sub_3419110"/>
      <w:r w:rsidRPr="00645E87">
        <w:rPr>
          <w:rFonts w:ascii="Times New Roman" w:hAnsi="Times New Roman" w:cs="Times New Roman"/>
        </w:rPr>
        <w:t xml:space="preserve">. Декларация представляется в составе заявки участником </w:t>
      </w:r>
      <w:r w:rsidR="00CE4E3E">
        <w:rPr>
          <w:rFonts w:ascii="Times New Roman" w:hAnsi="Times New Roman" w:cs="Times New Roman"/>
        </w:rPr>
        <w:t>запроса предложений</w:t>
      </w:r>
      <w:r w:rsidRPr="00645E87">
        <w:rPr>
          <w:rFonts w:ascii="Times New Roman" w:hAnsi="Times New Roman" w:cs="Times New Roman"/>
        </w:rPr>
        <w:t xml:space="preserve"> с использованием программно-аппаратных средств электронной площадки;</w:t>
      </w:r>
    </w:p>
    <w:p w14:paraId="318A831B"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0</w:t>
      </w:r>
      <w:r w:rsidRPr="00645E87">
        <w:rPr>
          <w:rFonts w:ascii="Times New Roman" w:hAnsi="Times New Roman" w:cs="Times New Roman"/>
        </w:rPr>
        <w:t xml:space="preserve">) </w:t>
      </w:r>
      <w:r w:rsidRPr="00C779AF">
        <w:rPr>
          <w:rFonts w:ascii="Times New Roman" w:hAnsi="Times New Roman" w:cs="Times New Roman"/>
        </w:rPr>
        <w:t>копии документов, подтверждающих соответствие товара, являющегося предметом закупки, требованиям, установленным в соответствии с законодательством Российской Федерации, в случае, если требования к данному товару установлены в соответствии с законодательством Российской Федерации и перечень таких документов предусмотрен документацией. При этом, если законодательством Российской Федерации предусмотрено, то такие документы передаются вместе с товаром.</w:t>
      </w:r>
    </w:p>
    <w:p w14:paraId="4388551C" w14:textId="065D362B" w:rsidR="0017660D" w:rsidRPr="00222A64" w:rsidRDefault="0017660D" w:rsidP="001D3D64">
      <w:pPr>
        <w:pStyle w:val="Textbody"/>
        <w:spacing w:after="0" w:line="276" w:lineRule="auto"/>
        <w:ind w:firstLine="567"/>
        <w:jc w:val="both"/>
        <w:rPr>
          <w:rFonts w:ascii="Times New Roman" w:hAnsi="Times New Roman" w:cs="Times New Roman"/>
          <w:i/>
        </w:rPr>
      </w:pPr>
      <w:r w:rsidRPr="00645E87">
        <w:rPr>
          <w:rFonts w:ascii="Times New Roman" w:hAnsi="Times New Roman" w:cs="Times New Roman"/>
        </w:rPr>
        <w:t>1</w:t>
      </w:r>
      <w:r>
        <w:rPr>
          <w:rFonts w:ascii="Times New Roman" w:hAnsi="Times New Roman" w:cs="Times New Roman"/>
        </w:rPr>
        <w:t>1</w:t>
      </w:r>
      <w:r w:rsidRPr="00645E87">
        <w:rPr>
          <w:rFonts w:ascii="Times New Roman" w:hAnsi="Times New Roman" w:cs="Times New Roman"/>
        </w:rPr>
        <w:t xml:space="preserve">) </w:t>
      </w:r>
      <w:bookmarkEnd w:id="31"/>
      <w:bookmarkEnd w:id="32"/>
      <w:r w:rsidR="001D3D64" w:rsidRPr="00754452">
        <w:rPr>
          <w:rFonts w:ascii="Times New Roman" w:hAnsi="Times New Roman" w:cs="Times New Roman"/>
        </w:rPr>
        <w:t xml:space="preserve">наименование страны происхождения поставляемого товара (при осуществлении закупки </w:t>
      </w:r>
      <w:r w:rsidR="001D3D64" w:rsidRPr="009D7E31">
        <w:rPr>
          <w:rFonts w:ascii="Times New Roman" w:hAnsi="Times New Roman" w:cs="Times New Roman"/>
        </w:rPr>
        <w:t>товара, в том числе поставляемого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6035EB70" w14:textId="77777777" w:rsidR="0017660D" w:rsidRDefault="0017660D" w:rsidP="0017660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 </w:t>
      </w:r>
      <w:r w:rsidRPr="00C8513F">
        <w:rPr>
          <w:rFonts w:ascii="Times New Roman" w:hAnsi="Times New Roman" w:cs="Times New Roman"/>
        </w:rPr>
        <w:t xml:space="preserve">информацию и </w:t>
      </w:r>
      <w:r>
        <w:rPr>
          <w:rFonts w:ascii="Times New Roman" w:hAnsi="Times New Roman" w:cs="Times New Roman"/>
        </w:rPr>
        <w:t xml:space="preserve">копии </w:t>
      </w:r>
      <w:r w:rsidRPr="00C8513F">
        <w:rPr>
          <w:rFonts w:ascii="Times New Roman" w:hAnsi="Times New Roman" w:cs="Times New Roman"/>
        </w:rPr>
        <w:t>документ</w:t>
      </w:r>
      <w:r>
        <w:rPr>
          <w:rFonts w:ascii="Times New Roman" w:hAnsi="Times New Roman" w:cs="Times New Roman"/>
        </w:rPr>
        <w:t xml:space="preserve">ов </w:t>
      </w:r>
      <w:r w:rsidRPr="00C8513F">
        <w:rPr>
          <w:rFonts w:ascii="Times New Roman" w:hAnsi="Times New Roman" w:cs="Times New Roman"/>
        </w:rPr>
        <w:t xml:space="preserve">в отношении критериев и порядка оценки и сопоставления заявок на участие в </w:t>
      </w:r>
      <w:r w:rsidR="00510BD8">
        <w:rPr>
          <w:rFonts w:ascii="Times New Roman" w:hAnsi="Times New Roman" w:cs="Times New Roman"/>
        </w:rPr>
        <w:t>запросе предложений</w:t>
      </w:r>
      <w:r w:rsidRPr="00C8513F">
        <w:rPr>
          <w:rFonts w:ascii="Times New Roman" w:hAnsi="Times New Roman" w:cs="Times New Roman"/>
        </w:rPr>
        <w:t>,</w:t>
      </w:r>
      <w:r>
        <w:rPr>
          <w:rFonts w:ascii="Times New Roman" w:hAnsi="Times New Roman" w:cs="Times New Roman"/>
        </w:rPr>
        <w:t xml:space="preserve"> предусмотренные </w:t>
      </w:r>
      <w:r w:rsidRPr="00EB7D6F">
        <w:rPr>
          <w:rFonts w:ascii="Times New Roman" w:hAnsi="Times New Roman" w:cs="Times New Roman"/>
        </w:rPr>
        <w:t>разделом 14</w:t>
      </w:r>
      <w:r>
        <w:rPr>
          <w:rFonts w:ascii="Times New Roman" w:hAnsi="Times New Roman" w:cs="Times New Roman"/>
        </w:rPr>
        <w:t xml:space="preserve"> «</w:t>
      </w:r>
      <w:r w:rsidR="00510BD8">
        <w:rPr>
          <w:rFonts w:ascii="Times New Roman" w:hAnsi="Times New Roman" w:cs="Times New Roman"/>
        </w:rPr>
        <w:t>П</w:t>
      </w:r>
      <w:r>
        <w:rPr>
          <w:rFonts w:ascii="Times New Roman" w:hAnsi="Times New Roman" w:cs="Times New Roman"/>
        </w:rPr>
        <w:t>орядок</w:t>
      </w:r>
      <w:r w:rsidR="00510BD8">
        <w:rPr>
          <w:rFonts w:ascii="Times New Roman" w:hAnsi="Times New Roman" w:cs="Times New Roman"/>
        </w:rPr>
        <w:t xml:space="preserve"> и критерии </w:t>
      </w:r>
      <w:r>
        <w:rPr>
          <w:rFonts w:ascii="Times New Roman" w:hAnsi="Times New Roman" w:cs="Times New Roman"/>
        </w:rPr>
        <w:t xml:space="preserve">оценки </w:t>
      </w:r>
      <w:r w:rsidR="00510BD8">
        <w:rPr>
          <w:rFonts w:ascii="Times New Roman" w:hAnsi="Times New Roman" w:cs="Times New Roman"/>
        </w:rPr>
        <w:t>предложений</w:t>
      </w:r>
      <w:r>
        <w:rPr>
          <w:rFonts w:ascii="Times New Roman" w:hAnsi="Times New Roman" w:cs="Times New Roman"/>
        </w:rPr>
        <w:t>» документации.</w:t>
      </w:r>
      <w:r w:rsidRPr="00C8513F">
        <w:rPr>
          <w:rFonts w:ascii="Times New Roman" w:hAnsi="Times New Roman" w:cs="Times New Roman"/>
        </w:rPr>
        <w:t xml:space="preserve"> При этом отсутствие указанных информации и </w:t>
      </w:r>
      <w:r>
        <w:rPr>
          <w:rFonts w:ascii="Times New Roman" w:hAnsi="Times New Roman" w:cs="Times New Roman"/>
        </w:rPr>
        <w:t xml:space="preserve">копий </w:t>
      </w:r>
      <w:r w:rsidRPr="00C8513F">
        <w:rPr>
          <w:rFonts w:ascii="Times New Roman" w:hAnsi="Times New Roman" w:cs="Times New Roman"/>
        </w:rPr>
        <w:t>документов не является основанием для отклонения заявки.</w:t>
      </w:r>
    </w:p>
    <w:p w14:paraId="0F96007B" w14:textId="77777777" w:rsidR="0017660D" w:rsidRPr="004A780C" w:rsidRDefault="0017660D" w:rsidP="0017660D">
      <w:pPr>
        <w:pStyle w:val="Textbody"/>
        <w:spacing w:after="0" w:line="276" w:lineRule="auto"/>
        <w:ind w:firstLine="567"/>
        <w:jc w:val="both"/>
        <w:rPr>
          <w:rFonts w:ascii="Times New Roman" w:hAnsi="Times New Roman" w:cs="Times New Roman"/>
          <w:b/>
          <w:color w:val="00B050"/>
        </w:rPr>
      </w:pPr>
      <w:r w:rsidRPr="004A780C">
        <w:rPr>
          <w:rFonts w:ascii="Times New Roman" w:hAnsi="Times New Roman" w:cs="Times New Roman"/>
          <w:b/>
          <w:i/>
          <w:color w:val="00B050"/>
        </w:rPr>
        <w:t xml:space="preserve">Вторая часть заявки на участие в </w:t>
      </w:r>
      <w:r w:rsidR="00510BD8">
        <w:rPr>
          <w:rFonts w:ascii="Times New Roman" w:hAnsi="Times New Roman" w:cs="Times New Roman"/>
          <w:b/>
          <w:i/>
          <w:color w:val="00B050"/>
        </w:rPr>
        <w:t>запросе предложений</w:t>
      </w:r>
      <w:r w:rsidRPr="004A780C">
        <w:rPr>
          <w:rFonts w:ascii="Times New Roman" w:hAnsi="Times New Roman" w:cs="Times New Roman"/>
          <w:b/>
          <w:i/>
          <w:color w:val="00B050"/>
        </w:rPr>
        <w:t xml:space="preserve"> должна быть подготовлена в соответствии с формами раздела 1</w:t>
      </w:r>
      <w:r>
        <w:rPr>
          <w:rFonts w:ascii="Times New Roman" w:hAnsi="Times New Roman" w:cs="Times New Roman"/>
          <w:b/>
          <w:i/>
          <w:color w:val="00B050"/>
        </w:rPr>
        <w:t>6</w:t>
      </w:r>
      <w:r w:rsidRPr="004A780C">
        <w:rPr>
          <w:rFonts w:ascii="Times New Roman" w:hAnsi="Times New Roman" w:cs="Times New Roman"/>
          <w:b/>
          <w:i/>
          <w:color w:val="00B050"/>
        </w:rPr>
        <w:t>.2 документации.</w:t>
      </w:r>
    </w:p>
    <w:p w14:paraId="089D2B87" w14:textId="67422334" w:rsidR="00F7538D" w:rsidRPr="004A780C" w:rsidRDefault="001323D9" w:rsidP="00F7538D">
      <w:pPr>
        <w:pStyle w:val="Textbody"/>
        <w:spacing w:after="0" w:line="276" w:lineRule="auto"/>
        <w:ind w:firstLine="567"/>
        <w:jc w:val="both"/>
        <w:rPr>
          <w:rFonts w:ascii="Times New Roman" w:hAnsi="Times New Roman" w:cs="Times New Roman"/>
          <w:b/>
          <w:i/>
          <w:color w:val="00B050"/>
        </w:rPr>
      </w:pPr>
      <w:r w:rsidRPr="001323D9">
        <w:rPr>
          <w:rFonts w:ascii="Times New Roman" w:hAnsi="Times New Roman" w:cs="Times New Roman"/>
        </w:rPr>
        <w:t>4.6.</w:t>
      </w:r>
      <w:r w:rsidR="0083212C" w:rsidRPr="0083212C">
        <w:rPr>
          <w:rFonts w:ascii="Times New Roman" w:hAnsi="Times New Roman" w:cs="Times New Roman"/>
        </w:rPr>
        <w:t xml:space="preserve"> </w:t>
      </w:r>
      <w:r w:rsidR="00F7538D" w:rsidRPr="004A780C">
        <w:rPr>
          <w:rFonts w:ascii="Times New Roman" w:hAnsi="Times New Roman" w:cs="Times New Roman"/>
          <w:b/>
          <w:i/>
          <w:color w:val="00B050"/>
        </w:rPr>
        <w:t xml:space="preserve">Предложение участника </w:t>
      </w:r>
      <w:r w:rsidR="00F7538D">
        <w:rPr>
          <w:rFonts w:ascii="Times New Roman" w:hAnsi="Times New Roman" w:cs="Times New Roman"/>
          <w:b/>
          <w:i/>
          <w:color w:val="00B050"/>
        </w:rPr>
        <w:t>запроса предложений</w:t>
      </w:r>
      <w:r w:rsidR="00F7538D" w:rsidRPr="004A780C">
        <w:rPr>
          <w:rFonts w:ascii="Times New Roman" w:hAnsi="Times New Roman" w:cs="Times New Roman"/>
          <w:b/>
          <w:i/>
          <w:color w:val="00B050"/>
        </w:rPr>
        <w:t xml:space="preserve"> о цене договора должно быть подготовлено в соответствии с форм</w:t>
      </w:r>
      <w:r w:rsidR="00D86B5C">
        <w:rPr>
          <w:rFonts w:ascii="Times New Roman" w:hAnsi="Times New Roman" w:cs="Times New Roman"/>
          <w:b/>
          <w:i/>
          <w:color w:val="00B050"/>
        </w:rPr>
        <w:t>ой</w:t>
      </w:r>
      <w:r w:rsidR="00F7538D" w:rsidRPr="004A780C">
        <w:rPr>
          <w:rFonts w:ascii="Times New Roman" w:hAnsi="Times New Roman" w:cs="Times New Roman"/>
          <w:b/>
          <w:i/>
          <w:color w:val="00B050"/>
        </w:rPr>
        <w:t xml:space="preserve"> раздела 1</w:t>
      </w:r>
      <w:r w:rsidR="00F7538D">
        <w:rPr>
          <w:rFonts w:ascii="Times New Roman" w:hAnsi="Times New Roman" w:cs="Times New Roman"/>
          <w:b/>
          <w:i/>
          <w:color w:val="00B050"/>
        </w:rPr>
        <w:t>6</w:t>
      </w:r>
      <w:r w:rsidR="00F7538D" w:rsidRPr="004A780C">
        <w:rPr>
          <w:rFonts w:ascii="Times New Roman" w:hAnsi="Times New Roman" w:cs="Times New Roman"/>
          <w:b/>
          <w:i/>
          <w:color w:val="00B050"/>
        </w:rPr>
        <w:t>.3 документации</w:t>
      </w:r>
      <w:r w:rsidR="00625E75">
        <w:rPr>
          <w:rFonts w:ascii="Times New Roman" w:hAnsi="Times New Roman" w:cs="Times New Roman"/>
          <w:b/>
          <w:i/>
          <w:color w:val="00B050"/>
        </w:rPr>
        <w:t xml:space="preserve"> (включается во вторую часть заявки на участие в запросе предложений)</w:t>
      </w:r>
      <w:r w:rsidR="00F7538D" w:rsidRPr="004A780C">
        <w:rPr>
          <w:rFonts w:ascii="Times New Roman" w:hAnsi="Times New Roman" w:cs="Times New Roman"/>
          <w:b/>
          <w:i/>
          <w:color w:val="00B050"/>
        </w:rPr>
        <w:t>.</w:t>
      </w:r>
    </w:p>
    <w:p w14:paraId="109BA067" w14:textId="77777777" w:rsidR="00F7538D"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3D655866" w14:textId="6F4D6AA3" w:rsidR="00F7538D" w:rsidRPr="005A73CF"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В случае, если цена договора, предлагаемая участником закупки, превышает </w:t>
      </w:r>
      <w:r>
        <w:rPr>
          <w:szCs w:val="24"/>
        </w:rPr>
        <w:t>НМЦД</w:t>
      </w:r>
      <w:r w:rsidRPr="005A73CF">
        <w:rPr>
          <w:szCs w:val="24"/>
        </w:rPr>
        <w:t xml:space="preserve">, данная заявка отклоняется Комиссией на этапе </w:t>
      </w:r>
      <w:r>
        <w:rPr>
          <w:szCs w:val="24"/>
        </w:rPr>
        <w:t>оценки заявок на участие в запросе предложений</w:t>
      </w:r>
      <w:r w:rsidRPr="005A73CF">
        <w:rPr>
          <w:szCs w:val="24"/>
        </w:rPr>
        <w:t xml:space="preserve"> на основании ее несоответствия требованиям, установленным</w:t>
      </w:r>
      <w:r w:rsidR="0083212C" w:rsidRPr="0083212C">
        <w:rPr>
          <w:szCs w:val="24"/>
        </w:rPr>
        <w:t xml:space="preserve"> </w:t>
      </w:r>
      <w:r w:rsidRPr="005A73CF">
        <w:rPr>
          <w:szCs w:val="24"/>
        </w:rPr>
        <w:t xml:space="preserve">документацией. </w:t>
      </w:r>
    </w:p>
    <w:p w14:paraId="73FD17BE" w14:textId="77777777" w:rsidR="00F7538D" w:rsidRDefault="00F7538D" w:rsidP="00F7538D">
      <w:pPr>
        <w:pStyle w:val="Textbody"/>
        <w:spacing w:after="0" w:line="276" w:lineRule="auto"/>
        <w:ind w:firstLine="567"/>
        <w:jc w:val="both"/>
        <w:rPr>
          <w:rFonts w:ascii="Times New Roman" w:eastAsia="Arial Unicode MS" w:hAnsi="Times New Roman"/>
          <w:lang w:eastAsia="ar-SA"/>
        </w:rPr>
      </w:pPr>
      <w:r>
        <w:rPr>
          <w:rFonts w:ascii="Times New Roman" w:eastAsia="Arial Unicode MS" w:hAnsi="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4F84DA4B"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З</w:t>
      </w:r>
      <w:r w:rsidR="0035687C" w:rsidRPr="0035687C">
        <w:rPr>
          <w:rFonts w:ascii="Times New Roman" w:hAnsi="Times New Roman" w:cs="Times New Roman"/>
        </w:rPr>
        <w:t xml:space="preserve">аявка на участие в </w:t>
      </w:r>
      <w:r>
        <w:rPr>
          <w:rFonts w:ascii="Times New Roman" w:hAnsi="Times New Roman" w:cs="Times New Roman"/>
        </w:rPr>
        <w:t xml:space="preserve">запросе предложений </w:t>
      </w:r>
      <w:r w:rsidR="0035687C" w:rsidRPr="0035687C">
        <w:rPr>
          <w:rFonts w:ascii="Times New Roman" w:hAnsi="Times New Roman" w:cs="Times New Roman"/>
        </w:rPr>
        <w:t>должна быть оформлена в соответствии со следующими требованиями:</w:t>
      </w:r>
    </w:p>
    <w:p w14:paraId="36B75C45"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.1. Файлы заявки на участие в закупке и всех документов, представляемых участником </w:t>
      </w:r>
      <w:r>
        <w:rPr>
          <w:rFonts w:ascii="Times New Roman" w:hAnsi="Times New Roman" w:cs="Times New Roman"/>
        </w:rPr>
        <w:t>запроса предложений</w:t>
      </w:r>
      <w:r w:rsidR="0035687C" w:rsidRPr="0035687C">
        <w:rPr>
          <w:rFonts w:ascii="Times New Roman" w:hAnsi="Times New Roman" w:cs="Times New Roman"/>
        </w:rPr>
        <w:t xml:space="preserve"> в составе заявки, не должны быть заблокированы и закодированы, должны открываться общедоступными средствами.</w:t>
      </w:r>
    </w:p>
    <w:p w14:paraId="335B818F"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sidR="0035687C" w:rsidRPr="0035687C">
        <w:rPr>
          <w:rFonts w:ascii="Times New Roman" w:hAnsi="Times New Roman" w:cs="Times New Roman"/>
        </w:rPr>
        <w:t xml:space="preserve">.2.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не должны допускать двусмысленных толкований.</w:t>
      </w:r>
    </w:p>
    <w:p w14:paraId="58861128"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xml:space="preserve">.3. </w:t>
      </w:r>
      <w:r w:rsidR="0035687C" w:rsidRPr="0035687C">
        <w:rPr>
          <w:rFonts w:ascii="Times New Roman" w:hAnsi="Times New Roman" w:cs="Times New Roman"/>
        </w:rPr>
        <w:t xml:space="preserve">Сканированный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2A4D0CF1"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.4. При оформлении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должны использоваться общепринятые обозначения и наименования в соответствии с требованиями действующих нормативных документов.</w:t>
      </w:r>
    </w:p>
    <w:p w14:paraId="68F6321F"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5</w:t>
      </w:r>
      <w:r w:rsidR="0035687C" w:rsidRPr="0035687C">
        <w:rPr>
          <w:rFonts w:ascii="Times New Roman" w:hAnsi="Times New Roman" w:cs="Times New Roman"/>
        </w:rPr>
        <w:t xml:space="preserve">. Сведения, содержащиеся в заявке на участие в </w:t>
      </w:r>
      <w:r>
        <w:rPr>
          <w:rFonts w:ascii="Times New Roman" w:hAnsi="Times New Roman" w:cs="Times New Roman"/>
        </w:rPr>
        <w:t xml:space="preserve">запросе </w:t>
      </w:r>
      <w:r w:rsidR="00DE0FA6">
        <w:rPr>
          <w:rFonts w:ascii="Times New Roman" w:hAnsi="Times New Roman" w:cs="Times New Roman"/>
        </w:rPr>
        <w:t>предложений,</w:t>
      </w:r>
      <w:r w:rsidR="0035687C" w:rsidRPr="0035687C">
        <w:rPr>
          <w:rFonts w:ascii="Times New Roman" w:hAnsi="Times New Roman" w:cs="Times New Roman"/>
        </w:rPr>
        <w:t xml:space="preserve"> не должны допускать двусмысленных толкований.</w:t>
      </w:r>
    </w:p>
    <w:p w14:paraId="47EDAE6C"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6</w:t>
      </w:r>
      <w:r w:rsidR="0035687C" w:rsidRPr="0035687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должна быть подготовлена в соответствии с формами, установленными в документации.</w:t>
      </w:r>
    </w:p>
    <w:p w14:paraId="044932F0"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7.7.</w:t>
      </w:r>
      <w:r w:rsidR="0035687C" w:rsidRPr="0035687C">
        <w:rPr>
          <w:rFonts w:ascii="Times New Roman" w:hAnsi="Times New Roman" w:cs="Times New Roman"/>
        </w:rPr>
        <w:t xml:space="preserve"> Все документы, входящие в заявку на участие в </w:t>
      </w:r>
      <w:r>
        <w:rPr>
          <w:rFonts w:ascii="Times New Roman" w:hAnsi="Times New Roman" w:cs="Times New Roman"/>
        </w:rPr>
        <w:t>запросе предложений</w:t>
      </w:r>
      <w:r w:rsidR="0035687C" w:rsidRPr="0035687C">
        <w:rPr>
          <w:rFonts w:ascii="Times New Roman" w:hAnsi="Times New Roman" w:cs="Times New Roman"/>
        </w:rPr>
        <w:t>,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733E287" w14:textId="6D983F01" w:rsidR="0035687C" w:rsidRPr="009E45C8" w:rsidRDefault="0035687C" w:rsidP="0035687C">
      <w:pPr>
        <w:pStyle w:val="Textbody"/>
        <w:spacing w:after="0" w:line="276" w:lineRule="auto"/>
        <w:ind w:firstLine="567"/>
        <w:jc w:val="both"/>
        <w:rPr>
          <w:rFonts w:ascii="Times New Roman" w:hAnsi="Times New Roman" w:cs="Times New Roman"/>
        </w:rPr>
      </w:pPr>
      <w:r w:rsidRPr="009E45C8">
        <w:rPr>
          <w:rFonts w:ascii="Times New Roman" w:hAnsi="Times New Roman" w:cs="Times New Roman"/>
        </w:rPr>
        <w:t>Невыполнение требований, установленных</w:t>
      </w:r>
      <w:r w:rsidR="00CF1092" w:rsidRPr="00CF1092">
        <w:rPr>
          <w:rFonts w:ascii="Times New Roman" w:hAnsi="Times New Roman" w:cs="Times New Roman"/>
        </w:rPr>
        <w:t xml:space="preserve"> </w:t>
      </w:r>
      <w:r w:rsidR="00D86B5C">
        <w:rPr>
          <w:rFonts w:ascii="Times New Roman" w:hAnsi="Times New Roman" w:cs="Times New Roman"/>
        </w:rPr>
        <w:t>настоящим пунктом</w:t>
      </w:r>
      <w:r w:rsidRPr="009E45C8">
        <w:rPr>
          <w:rFonts w:ascii="Times New Roman" w:hAnsi="Times New Roman" w:cs="Times New Roman"/>
        </w:rPr>
        <w:t xml:space="preserve">, участником </w:t>
      </w:r>
      <w:r w:rsidR="00B13123" w:rsidRPr="009E45C8">
        <w:rPr>
          <w:rFonts w:ascii="Times New Roman" w:hAnsi="Times New Roman" w:cs="Times New Roman"/>
        </w:rPr>
        <w:t>запросе предложений</w:t>
      </w:r>
      <w:r w:rsidRPr="009E45C8">
        <w:rPr>
          <w:rFonts w:ascii="Times New Roman" w:hAnsi="Times New Roman" w:cs="Times New Roman"/>
        </w:rPr>
        <w:t xml:space="preserve">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6C861781"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8</w:t>
      </w:r>
      <w:r>
        <w:rPr>
          <w:rFonts w:ascii="Times New Roman" w:hAnsi="Times New Roman" w:cs="Times New Roman"/>
        </w:rPr>
        <w:t xml:space="preserve">. </w:t>
      </w:r>
      <w:r w:rsidRPr="007C38C9">
        <w:rPr>
          <w:rFonts w:ascii="Times New Roman" w:hAnsi="Times New Roman" w:cs="Times New Roman"/>
        </w:rPr>
        <w:t xml:space="preserve">Инструкция по подготовке заявки на участие в </w:t>
      </w:r>
      <w:r>
        <w:rPr>
          <w:rFonts w:ascii="Times New Roman" w:hAnsi="Times New Roman" w:cs="Times New Roman"/>
        </w:rPr>
        <w:t>запросе предложений</w:t>
      </w:r>
      <w:r w:rsidRPr="007C38C9">
        <w:rPr>
          <w:rFonts w:ascii="Times New Roman" w:hAnsi="Times New Roman" w:cs="Times New Roman"/>
        </w:rPr>
        <w:t>.</w:t>
      </w:r>
    </w:p>
    <w:p w14:paraId="6F408E1F"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 заявке должен указать показатели товара, соответствующие значениям, установленным в документации и техническом задании (Приложение 2 «Описание предмета закупки»), и указание на товарный знак (при наличии).</w:t>
      </w:r>
    </w:p>
    <w:p w14:paraId="1A992896"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При подаче предложения в отношении товара, в частности – требуемых характеристик товара, участниками запроса предложений должны применяться обозначения (единицы измерения, наименования показателей), соответствующие установленным Заказчиком в техническом задании (Приложение 2 «Описание предмета закупки»).</w:t>
      </w:r>
    </w:p>
    <w:p w14:paraId="00B6B692"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sidRPr="00C918D8">
        <w:rPr>
          <w:rFonts w:ascii="Times New Roman" w:hAnsi="Times New Roman" w:cs="Times New Roman"/>
        </w:rPr>
        <w:t>В случае если в документации и техническом задании (Приложение 2 «Описание предмета закупки»)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закупки при описании товара обязан подтвердить соответствие предлагаемого товара показателям эквивалентности, установленным в документации.</w:t>
      </w:r>
    </w:p>
    <w:p w14:paraId="7C86BBBA" w14:textId="77777777" w:rsidR="00B86AFA" w:rsidRDefault="00D86B5C" w:rsidP="00B86AFA">
      <w:pPr>
        <w:pStyle w:val="Textbody"/>
        <w:widowControl w:val="0"/>
        <w:suppressAutoHyphens w:val="0"/>
        <w:spacing w:after="0" w:line="276" w:lineRule="auto"/>
        <w:ind w:firstLine="567"/>
        <w:jc w:val="both"/>
        <w:rPr>
          <w:rFonts w:ascii="Times New Roman" w:hAnsi="Times New Roman" w:cs="Times New Roman"/>
          <w:color w:val="000000"/>
        </w:rPr>
      </w:pPr>
      <w:r>
        <w:rPr>
          <w:rFonts w:ascii="Times New Roman" w:hAnsi="Times New Roman" w:cs="Times New Roman"/>
          <w:color w:val="000000"/>
        </w:rPr>
        <w:t xml:space="preserve">В случае, если в техническом задании (Приложение 2 «Описание предмета закупки») содержатся указания на товарные знаки или наименования производителей, то такие </w:t>
      </w:r>
      <w:r w:rsidRPr="009518A6">
        <w:rPr>
          <w:rFonts w:ascii="Times New Roman" w:hAnsi="Times New Roman" w:cs="Times New Roman"/>
          <w:color w:val="000000"/>
        </w:rPr>
        <w:t>наименования следует читать со словами «или эквивалент».</w:t>
      </w:r>
    </w:p>
    <w:p w14:paraId="57DCD3B8" w14:textId="3A2977D3" w:rsidR="00B86AFA" w:rsidRPr="00F71A28" w:rsidRDefault="005A2C67" w:rsidP="006D06C7">
      <w:pPr>
        <w:pStyle w:val="Textbody"/>
        <w:widowControl w:val="0"/>
        <w:suppressAutoHyphens w:val="0"/>
        <w:spacing w:after="0" w:line="276" w:lineRule="auto"/>
        <w:ind w:firstLine="567"/>
        <w:jc w:val="both"/>
        <w:rPr>
          <w:rFonts w:ascii="Times New Roman" w:hAnsi="Times New Roman" w:cs="Times New Roman"/>
        </w:rPr>
      </w:pPr>
      <w:r w:rsidRPr="00B86AFA">
        <w:rPr>
          <w:rFonts w:ascii="Times New Roman" w:hAnsi="Times New Roman" w:cs="Times New Roman"/>
        </w:rPr>
        <w:t xml:space="preserve">В случае, если характеристики товара, указанные в </w:t>
      </w:r>
      <w:r w:rsidR="003A0F0F" w:rsidRPr="00B86AFA">
        <w:rPr>
          <w:rFonts w:ascii="Times New Roman" w:hAnsi="Times New Roman" w:cs="Times New Roman"/>
        </w:rPr>
        <w:t>Т</w:t>
      </w:r>
      <w:r w:rsidRPr="00B86AFA">
        <w:rPr>
          <w:rFonts w:ascii="Times New Roman" w:hAnsi="Times New Roman" w:cs="Times New Roman"/>
        </w:rPr>
        <w:t>ехническо</w:t>
      </w:r>
      <w:r w:rsidR="006D06C7">
        <w:rPr>
          <w:rFonts w:ascii="Times New Roman" w:hAnsi="Times New Roman" w:cs="Times New Roman"/>
        </w:rPr>
        <w:t>м</w:t>
      </w:r>
      <w:r w:rsidRPr="00B86AFA">
        <w:rPr>
          <w:rFonts w:ascii="Times New Roman" w:hAnsi="Times New Roman" w:cs="Times New Roman"/>
        </w:rPr>
        <w:t xml:space="preserve"> задани</w:t>
      </w:r>
      <w:r w:rsidR="00CF1092">
        <w:rPr>
          <w:rFonts w:ascii="Times New Roman" w:hAnsi="Times New Roman" w:cs="Times New Roman"/>
        </w:rPr>
        <w:t>и</w:t>
      </w:r>
      <w:r w:rsidRPr="00B86AFA">
        <w:rPr>
          <w:rFonts w:ascii="Times New Roman" w:hAnsi="Times New Roman" w:cs="Times New Roman"/>
        </w:rPr>
        <w:t xml:space="preserve"> (Приложение 2 «Описание предмета закупки»), </w:t>
      </w:r>
      <w:r w:rsidR="00B86AFA" w:rsidRPr="00F71A28">
        <w:rPr>
          <w:rFonts w:ascii="Times New Roman" w:hAnsi="Times New Roman" w:cs="Times New Roman"/>
        </w:rPr>
        <w:t xml:space="preserve">являются диапазонным значением, указанным через символ </w:t>
      </w:r>
      <w:r w:rsidR="00B86AFA" w:rsidRPr="00F71A28">
        <w:rPr>
          <w:rFonts w:ascii="Times New Roman" w:hAnsi="Times New Roman" w:cs="Times New Roman"/>
          <w:b/>
          <w:color w:val="FF0000"/>
        </w:rPr>
        <w:t>«-»</w:t>
      </w:r>
      <w:r w:rsidR="00B86AFA" w:rsidRPr="00F71A28">
        <w:rPr>
          <w:rFonts w:ascii="Times New Roman" w:hAnsi="Times New Roman" w:cs="Times New Roman"/>
          <w:color w:val="000000" w:themeColor="text1"/>
        </w:rPr>
        <w:t>,</w:t>
      </w:r>
      <w:r w:rsidR="00B86AFA">
        <w:rPr>
          <w:rFonts w:ascii="Times New Roman" w:hAnsi="Times New Roman" w:cs="Times New Roman"/>
        </w:rPr>
        <w:t xml:space="preserve">то </w:t>
      </w:r>
      <w:r w:rsidR="00B86AFA" w:rsidRPr="00F71A28">
        <w:rPr>
          <w:rFonts w:ascii="Times New Roman" w:hAnsi="Times New Roman" w:cs="Times New Roman"/>
        </w:rPr>
        <w:t xml:space="preserve">подразумевается, что значение, указанное Заказчиком, является </w:t>
      </w:r>
      <w:r w:rsidR="00B86AFA">
        <w:rPr>
          <w:rFonts w:ascii="Times New Roman" w:hAnsi="Times New Roman" w:cs="Times New Roman"/>
        </w:rPr>
        <w:t>интервальным и не подлежит уточнению участником закупки</w:t>
      </w:r>
      <w:r w:rsidR="006D06C7">
        <w:rPr>
          <w:rFonts w:ascii="Times New Roman" w:hAnsi="Times New Roman" w:cs="Times New Roman"/>
        </w:rPr>
        <w:t>.</w:t>
      </w:r>
    </w:p>
    <w:p w14:paraId="4DB316AE" w14:textId="20EBC3B4" w:rsidR="005A2C67" w:rsidRDefault="005A2C67" w:rsidP="005A2C67">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 xml:space="preserve">В случае если характеристики товара, указанные в </w:t>
      </w:r>
      <w:r w:rsidR="003A0F0F">
        <w:rPr>
          <w:rFonts w:ascii="Times New Roman" w:hAnsi="Times New Roman" w:cs="Times New Roman"/>
        </w:rPr>
        <w:t>Т</w:t>
      </w:r>
      <w:r w:rsidRPr="002F14B0">
        <w:rPr>
          <w:rFonts w:ascii="Times New Roman" w:hAnsi="Times New Roman" w:cs="Times New Roman"/>
        </w:rPr>
        <w:t>ехническо</w:t>
      </w:r>
      <w:r w:rsidR="006D06C7">
        <w:rPr>
          <w:rFonts w:ascii="Times New Roman" w:hAnsi="Times New Roman" w:cs="Times New Roman"/>
        </w:rPr>
        <w:t>м</w:t>
      </w:r>
      <w:r w:rsidRPr="002F14B0">
        <w:rPr>
          <w:rFonts w:ascii="Times New Roman" w:hAnsi="Times New Roman" w:cs="Times New Roman"/>
        </w:rPr>
        <w:t xml:space="preserve"> задани</w:t>
      </w:r>
      <w:r w:rsidR="00CF1092">
        <w:rPr>
          <w:rFonts w:ascii="Times New Roman" w:hAnsi="Times New Roman" w:cs="Times New Roman"/>
        </w:rPr>
        <w:t>и</w:t>
      </w:r>
      <w:r w:rsidRPr="002F14B0">
        <w:rPr>
          <w:rFonts w:ascii="Times New Roman" w:hAnsi="Times New Roman" w:cs="Times New Roman"/>
        </w:rPr>
        <w:t xml:space="preserve"> (Приложение 2 «Описание предмета закупки»), сопровождаются словами, фразами и символами, </w:t>
      </w:r>
      <w:r w:rsidRPr="002F14B0">
        <w:rPr>
          <w:rFonts w:ascii="Times New Roman" w:hAnsi="Times New Roman" w:cs="Times New Roman"/>
          <w:b/>
          <w:color w:val="FF0000"/>
        </w:rPr>
        <w:t>не предусмотренными инструкцией</w:t>
      </w:r>
      <w:r w:rsidRPr="002F14B0">
        <w:rPr>
          <w:rFonts w:ascii="Times New Roman" w:hAnsi="Times New Roman" w:cs="Times New Roman"/>
        </w:rPr>
        <w:t>, то подразумевается, что значения характеристик не подлежат уточнению.</w:t>
      </w:r>
    </w:p>
    <w:p w14:paraId="6A79ED12" w14:textId="77777777" w:rsidR="003A0F0F" w:rsidRPr="009518A6" w:rsidRDefault="003A0F0F" w:rsidP="003A0F0F">
      <w:pPr>
        <w:pStyle w:val="Textbody"/>
        <w:spacing w:after="0" w:line="276" w:lineRule="auto"/>
        <w:ind w:firstLine="567"/>
        <w:jc w:val="both"/>
        <w:rPr>
          <w:rFonts w:ascii="Times New Roman" w:hAnsi="Times New Roman" w:cs="Times New Roman"/>
        </w:rPr>
      </w:pPr>
      <w:r w:rsidRPr="009518A6">
        <w:rPr>
          <w:rFonts w:ascii="Times New Roman" w:hAnsi="Times New Roman" w:cs="Times New Roman"/>
        </w:rPr>
        <w:t>Значения показателей, предоставляемые участником запроса предложений, не должны допускать разночтений и (или) иметь двусмысленное толкование.</w:t>
      </w:r>
    </w:p>
    <w:p w14:paraId="6288BFE7" w14:textId="77777777" w:rsidR="00D86B5C" w:rsidRDefault="00D86B5C" w:rsidP="00D86B5C">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В случае если в заявке участником запроса предложений указаны характеристики, не соответствующие требованиям Заказчика, то такая заявка участника запроса предложений отклоняется ввиду ее несоответствия требованиям документации.</w:t>
      </w:r>
    </w:p>
    <w:p w14:paraId="3336DE21"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4.</w:t>
      </w:r>
      <w:r w:rsidR="001323D9">
        <w:rPr>
          <w:rFonts w:ascii="Times New Roman" w:hAnsi="Times New Roman" w:cs="Times New Roman"/>
        </w:rPr>
        <w:t>9</w:t>
      </w:r>
      <w:r w:rsidRPr="004E6A5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Pr="004E6A5C">
        <w:rPr>
          <w:rFonts w:ascii="Times New Roman" w:hAnsi="Times New Roman" w:cs="Times New Roman"/>
        </w:rPr>
        <w:t xml:space="preserve"> закупке может содержать:</w:t>
      </w:r>
    </w:p>
    <w:p w14:paraId="5AF47054"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w:t>
      </w:r>
    </w:p>
    <w:p w14:paraId="6E862645"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2B772A84" w14:textId="0FBF8DAF" w:rsidR="00D86B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3) иные документы, подтверждающие соответствие участника закупки и (или) товара</w:t>
      </w:r>
      <w:r w:rsidR="00CF1092">
        <w:rPr>
          <w:rFonts w:ascii="Times New Roman" w:hAnsi="Times New Roman" w:cs="Times New Roman"/>
        </w:rPr>
        <w:t xml:space="preserve"> </w:t>
      </w:r>
      <w:r w:rsidRPr="004E6A5C">
        <w:rPr>
          <w:rFonts w:ascii="Times New Roman" w:hAnsi="Times New Roman" w:cs="Times New Roman"/>
        </w:rPr>
        <w:t>требованиям, которые установлены в документации</w:t>
      </w:r>
      <w:r>
        <w:rPr>
          <w:rFonts w:ascii="Times New Roman" w:hAnsi="Times New Roman" w:cs="Times New Roman"/>
        </w:rPr>
        <w:t>.</w:t>
      </w:r>
    </w:p>
    <w:p w14:paraId="15A6D0C3" w14:textId="77777777" w:rsidR="00D86B5C" w:rsidRDefault="00D86B5C" w:rsidP="00D86B5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10</w:t>
      </w:r>
      <w:r>
        <w:rPr>
          <w:rFonts w:ascii="Times New Roman" w:hAnsi="Times New Roman" w:cs="Times New Roman"/>
        </w:rPr>
        <w:t xml:space="preserve">. </w:t>
      </w:r>
      <w:r w:rsidRPr="00090168">
        <w:rPr>
          <w:rFonts w:ascii="Times New Roman" w:hAnsi="Times New Roman" w:cs="Times New Roman"/>
        </w:rPr>
        <w:t xml:space="preserve">В случае, если по окончании срока подачи заявок на участие в </w:t>
      </w:r>
      <w:r w:rsidR="007C4814">
        <w:rPr>
          <w:rFonts w:ascii="Times New Roman" w:hAnsi="Times New Roman" w:cs="Times New Roman"/>
        </w:rPr>
        <w:t>запросе предложений</w:t>
      </w:r>
      <w:r w:rsidR="006D06C7">
        <w:rPr>
          <w:rFonts w:ascii="Times New Roman" w:hAnsi="Times New Roman" w:cs="Times New Roman"/>
        </w:rPr>
        <w:t xml:space="preserve"> </w:t>
      </w:r>
      <w:r w:rsidRPr="00090168">
        <w:rPr>
          <w:rFonts w:ascii="Times New Roman" w:hAnsi="Times New Roman" w:cs="Times New Roman"/>
        </w:rPr>
        <w:t>подана только одна заявка на участие в за</w:t>
      </w:r>
      <w:r>
        <w:rPr>
          <w:rFonts w:ascii="Times New Roman" w:hAnsi="Times New Roman" w:cs="Times New Roman"/>
        </w:rPr>
        <w:t xml:space="preserve">купке </w:t>
      </w:r>
      <w:r w:rsidRPr="00090168">
        <w:rPr>
          <w:rFonts w:ascii="Times New Roman" w:hAnsi="Times New Roman" w:cs="Times New Roman"/>
        </w:rPr>
        <w:t xml:space="preserve">или не подано ни одной заявки, </w:t>
      </w:r>
      <w:r w:rsidR="007C4814">
        <w:rPr>
          <w:rFonts w:ascii="Times New Roman" w:hAnsi="Times New Roman" w:cs="Times New Roman"/>
        </w:rPr>
        <w:t>запрос предложений</w:t>
      </w:r>
      <w:r w:rsidRPr="00090168">
        <w:rPr>
          <w:rFonts w:ascii="Times New Roman" w:hAnsi="Times New Roman" w:cs="Times New Roman"/>
        </w:rPr>
        <w:t xml:space="preserve"> признается несостоявшимся.</w:t>
      </w:r>
    </w:p>
    <w:p w14:paraId="3BA39544" w14:textId="42AB3C61" w:rsidR="00D86B5C" w:rsidRDefault="00D86B5C" w:rsidP="00D86B5C">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В случае если </w:t>
      </w:r>
      <w:r w:rsidR="007C4814">
        <w:rPr>
          <w:rFonts w:ascii="Times New Roman" w:hAnsi="Times New Roman" w:cs="Times New Roman"/>
        </w:rPr>
        <w:t>запрос предложений</w:t>
      </w:r>
      <w:r w:rsidR="00CF1092">
        <w:rPr>
          <w:rFonts w:ascii="Times New Roman" w:hAnsi="Times New Roman" w:cs="Times New Roman"/>
        </w:rPr>
        <w:t xml:space="preserve"> </w:t>
      </w:r>
      <w:r w:rsidRPr="00B87AB4">
        <w:rPr>
          <w:rFonts w:ascii="Times New Roman" w:hAnsi="Times New Roman" w:cs="Times New Roman"/>
        </w:rPr>
        <w:t>признан не состоявшимся в связи с тем, что по окончании срока подачи заявок на участие в за</w:t>
      </w:r>
      <w:r>
        <w:rPr>
          <w:rFonts w:ascii="Times New Roman" w:hAnsi="Times New Roman" w:cs="Times New Roman"/>
        </w:rPr>
        <w:t xml:space="preserve">купке </w:t>
      </w:r>
      <w:r w:rsidRPr="00B87AB4">
        <w:rPr>
          <w:rFonts w:ascii="Times New Roman" w:hAnsi="Times New Roman" w:cs="Times New Roman"/>
        </w:rPr>
        <w:t xml:space="preserve">подана только одна заявка, договор заключается с участником </w:t>
      </w:r>
      <w:r w:rsidR="007C4814">
        <w:rPr>
          <w:rFonts w:ascii="Times New Roman" w:hAnsi="Times New Roman" w:cs="Times New Roman"/>
        </w:rPr>
        <w:t>запроса предложений</w:t>
      </w:r>
      <w:r w:rsidRPr="00B87AB4">
        <w:rPr>
          <w:rFonts w:ascii="Times New Roman" w:hAnsi="Times New Roman" w:cs="Times New Roman"/>
        </w:rPr>
        <w:t xml:space="preserve">, подавшим единственную заявку на участие в нем, если данный участник и поданная им заявка на участие в </w:t>
      </w:r>
      <w:r w:rsidR="007C4814">
        <w:rPr>
          <w:rFonts w:ascii="Times New Roman" w:hAnsi="Times New Roman" w:cs="Times New Roman"/>
        </w:rPr>
        <w:t>запросе предложений</w:t>
      </w:r>
      <w:r w:rsidRPr="00B87AB4">
        <w:rPr>
          <w:rFonts w:ascii="Times New Roman" w:hAnsi="Times New Roman" w:cs="Times New Roman"/>
        </w:rPr>
        <w:t xml:space="preserve"> признаны соответствующими требованиям документации.</w:t>
      </w:r>
    </w:p>
    <w:p w14:paraId="0DA23609" w14:textId="77777777" w:rsidR="00024C28" w:rsidRDefault="00024C28" w:rsidP="00D86B5C">
      <w:pPr>
        <w:pStyle w:val="Textbody"/>
        <w:spacing w:after="0" w:line="276" w:lineRule="auto"/>
        <w:ind w:firstLine="567"/>
        <w:jc w:val="both"/>
        <w:rPr>
          <w:rFonts w:ascii="Times New Roman" w:hAnsi="Times New Roman" w:cs="Times New Roman"/>
        </w:rPr>
      </w:pPr>
    </w:p>
    <w:p w14:paraId="22FFB310" w14:textId="77777777" w:rsidR="00294E01" w:rsidRDefault="00294E01" w:rsidP="00294E01">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5</w:t>
      </w:r>
      <w:r w:rsidRPr="0026636B">
        <w:rPr>
          <w:rFonts w:ascii="Times New Roman" w:hAnsi="Times New Roman" w:cs="Times New Roman"/>
          <w:szCs w:val="24"/>
        </w:rPr>
        <w:t xml:space="preserve">. </w:t>
      </w:r>
      <w:r>
        <w:rPr>
          <w:rFonts w:ascii="Times New Roman" w:hAnsi="Times New Roman" w:cs="Times New Roman"/>
          <w:szCs w:val="24"/>
        </w:rPr>
        <w:t xml:space="preserve">Обеспечение заявки на участие в </w:t>
      </w:r>
      <w:r w:rsidR="0030557C">
        <w:rPr>
          <w:rFonts w:ascii="Times New Roman" w:hAnsi="Times New Roman" w:cs="Times New Roman"/>
          <w:szCs w:val="24"/>
        </w:rPr>
        <w:t>запросе предложений</w:t>
      </w:r>
    </w:p>
    <w:p w14:paraId="468544B4" w14:textId="77777777" w:rsidR="00141010" w:rsidRDefault="00141010" w:rsidP="00141010">
      <w:pPr>
        <w:spacing w:before="0" w:after="0"/>
        <w:ind w:firstLine="567"/>
        <w:jc w:val="both"/>
        <w:rPr>
          <w:rFonts w:cs="Times New Roman"/>
          <w:b/>
          <w:i/>
        </w:rPr>
      </w:pPr>
      <w:r w:rsidRPr="00294E01">
        <w:rPr>
          <w:rFonts w:cs="Times New Roman"/>
        </w:rPr>
        <w:t xml:space="preserve">5.1. </w:t>
      </w:r>
      <w:r w:rsidRPr="00294E01">
        <w:rPr>
          <w:rFonts w:eastAsia="Calibri" w:cs="Times New Roman"/>
        </w:rPr>
        <w:t xml:space="preserve">В случае, если </w:t>
      </w:r>
      <w:r w:rsidR="00DE0FA6">
        <w:rPr>
          <w:rFonts w:eastAsia="Calibri" w:cs="Times New Roman"/>
        </w:rPr>
        <w:t xml:space="preserve">предусматривается </w:t>
      </w:r>
      <w:r w:rsidRPr="00294E01">
        <w:rPr>
          <w:rFonts w:eastAsia="Calibri" w:cs="Times New Roman"/>
        </w:rPr>
        <w:t xml:space="preserve">требование о предоставлении участником </w:t>
      </w:r>
      <w:r>
        <w:rPr>
          <w:rFonts w:eastAsia="Calibri" w:cs="Times New Roman"/>
        </w:rPr>
        <w:t>запроса предложений</w:t>
      </w:r>
      <w:r w:rsidRPr="00294E01">
        <w:rPr>
          <w:rFonts w:eastAsia="Calibri" w:cs="Times New Roman"/>
        </w:rPr>
        <w:t xml:space="preserve">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то такое требование и размер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указаны </w:t>
      </w:r>
      <w:r w:rsidRPr="00294E01">
        <w:rPr>
          <w:rFonts w:cs="Times New Roman"/>
        </w:rPr>
        <w:t xml:space="preserve">в </w:t>
      </w:r>
      <w:r w:rsidRPr="0063485D">
        <w:rPr>
          <w:rFonts w:cs="Times New Roman"/>
          <w:b/>
          <w:i/>
        </w:rPr>
        <w:t>Информационной карте</w:t>
      </w:r>
      <w:r w:rsidRPr="00F759F3">
        <w:rPr>
          <w:rFonts w:cs="Times New Roman"/>
          <w:i/>
        </w:rPr>
        <w:t>.</w:t>
      </w:r>
    </w:p>
    <w:p w14:paraId="01A989B5" w14:textId="77777777" w:rsidR="00D25043" w:rsidRDefault="00141010" w:rsidP="00D25043">
      <w:pPr>
        <w:spacing w:before="0" w:after="0"/>
        <w:ind w:firstLine="567"/>
        <w:jc w:val="both"/>
        <w:rPr>
          <w:rFonts w:cs="Times New Roman"/>
        </w:rPr>
      </w:pPr>
      <w:r>
        <w:rPr>
          <w:rFonts w:cs="Times New Roman"/>
        </w:rPr>
        <w:t xml:space="preserve">5.2. </w:t>
      </w:r>
      <w:r w:rsidR="00F759F3" w:rsidRPr="00F759F3">
        <w:rPr>
          <w:rFonts w:cs="Times New Roman"/>
        </w:rPr>
        <w:t xml:space="preserve">Обеспечение заявки на участие в </w:t>
      </w:r>
      <w:r w:rsidR="00D25043">
        <w:rPr>
          <w:rFonts w:cs="Times New Roman"/>
        </w:rPr>
        <w:t>запросе предложений</w:t>
      </w:r>
      <w:r w:rsidR="00F759F3" w:rsidRPr="00F759F3">
        <w:rPr>
          <w:rFonts w:cs="Times New Roman"/>
        </w:rPr>
        <w:t xml:space="preserve">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w:t>
      </w:r>
      <w:r w:rsidR="00D25043">
        <w:rPr>
          <w:rFonts w:cs="Times New Roman"/>
        </w:rPr>
        <w:t>запросе предложений</w:t>
      </w:r>
      <w:r w:rsidR="00F759F3" w:rsidRPr="00F759F3">
        <w:rPr>
          <w:rFonts w:cs="Times New Roman"/>
        </w:rPr>
        <w:t xml:space="preserve"> осуществляется участником закупки.</w:t>
      </w:r>
    </w:p>
    <w:p w14:paraId="60148FD6" w14:textId="77777777" w:rsidR="00CB498A" w:rsidRPr="00C55836" w:rsidRDefault="00CB498A" w:rsidP="00CB498A">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 xml:space="preserve">Требование об обеспечении заявки на участие в </w:t>
      </w:r>
      <w:r>
        <w:rPr>
          <w:rFonts w:ascii="Times New Roman" w:hAnsi="Times New Roman" w:cs="Times New Roman"/>
        </w:rPr>
        <w:t>запросе предложений</w:t>
      </w:r>
      <w:r w:rsidRPr="00F759F3">
        <w:rPr>
          <w:rFonts w:ascii="Times New Roman" w:hAnsi="Times New Roman" w:cs="Times New Roman"/>
        </w:rPr>
        <w:t xml:space="preserve"> в равной мере </w:t>
      </w:r>
      <w:r w:rsidRPr="00C55836">
        <w:rPr>
          <w:rFonts w:ascii="Times New Roman" w:hAnsi="Times New Roman" w:cs="Times New Roman"/>
        </w:rPr>
        <w:t>относится ко всем участникам закупки.</w:t>
      </w:r>
    </w:p>
    <w:p w14:paraId="0FDEEF98" w14:textId="77777777" w:rsidR="00FA6D60" w:rsidRPr="00C55836" w:rsidRDefault="00D25043" w:rsidP="00D25043">
      <w:pPr>
        <w:spacing w:before="0" w:after="0"/>
        <w:ind w:firstLine="567"/>
        <w:jc w:val="both"/>
        <w:rPr>
          <w:rFonts w:cs="Times New Roman"/>
        </w:rPr>
      </w:pPr>
      <w:r w:rsidRPr="00C55836">
        <w:rPr>
          <w:rFonts w:cs="Times New Roman"/>
        </w:rPr>
        <w:t xml:space="preserve">5.3. </w:t>
      </w:r>
      <w:r w:rsidR="00FA6D60" w:rsidRPr="00C55836">
        <w:rPr>
          <w:rFonts w:cs="Times New Roman"/>
        </w:rPr>
        <w:t>Требования к банковской гарантии.</w:t>
      </w:r>
    </w:p>
    <w:p w14:paraId="769A59E8" w14:textId="77777777" w:rsidR="00FA6D60" w:rsidRPr="00C55836" w:rsidRDefault="00FA6D60" w:rsidP="00D25043">
      <w:pPr>
        <w:spacing w:before="0" w:after="0"/>
        <w:ind w:firstLine="567"/>
        <w:jc w:val="both"/>
        <w:rPr>
          <w:rFonts w:cs="Times New Roman"/>
        </w:rPr>
      </w:pPr>
      <w:r w:rsidRPr="00C55836">
        <w:rPr>
          <w:rFonts w:cs="Times New Roman"/>
        </w:rPr>
        <w:t xml:space="preserve">Банковская гарантия должна быть выдана </w:t>
      </w:r>
      <w:r w:rsidRPr="00C55836">
        <w:rPr>
          <w:rFonts w:cs="Times New Roman"/>
          <w:lang w:eastAsia="ru-RU"/>
        </w:rPr>
        <w:t xml:space="preserve">банком, соответствующим </w:t>
      </w:r>
      <w:hyperlink r:id="rId11" w:history="1">
        <w:r w:rsidRPr="00C55836">
          <w:rPr>
            <w:rFonts w:cs="Times New Roman"/>
            <w:color w:val="0000FF"/>
            <w:lang w:eastAsia="ru-RU"/>
          </w:rPr>
          <w:t>требованиям</w:t>
        </w:r>
      </w:hyperlink>
      <w:r w:rsidRPr="00C55836">
        <w:rPr>
          <w:rFonts w:cs="Times New Roman"/>
          <w:lang w:eastAsia="ru-RU"/>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r w:rsidRPr="00C55836">
        <w:rPr>
          <w:rFonts w:cs="Times New Roman"/>
        </w:rPr>
        <w:t>.</w:t>
      </w:r>
    </w:p>
    <w:p w14:paraId="1A780242" w14:textId="77777777" w:rsidR="00F759F3" w:rsidRPr="00C55836" w:rsidRDefault="00F759F3" w:rsidP="00D25043">
      <w:pPr>
        <w:spacing w:before="0" w:after="0"/>
        <w:ind w:firstLine="567"/>
        <w:jc w:val="both"/>
        <w:rPr>
          <w:rFonts w:cs="Times New Roman"/>
        </w:rPr>
      </w:pPr>
      <w:r w:rsidRPr="00C55836">
        <w:rPr>
          <w:rFonts w:cs="Times New Roman"/>
        </w:rPr>
        <w:t xml:space="preserve">Банковская гарантия, выданная участнику </w:t>
      </w:r>
      <w:r w:rsidR="00D25043" w:rsidRPr="00C55836">
        <w:rPr>
          <w:rFonts w:cs="Times New Roman"/>
        </w:rPr>
        <w:t>запроса предложений</w:t>
      </w:r>
      <w:r w:rsidRPr="00C55836">
        <w:rPr>
          <w:rFonts w:cs="Times New Roman"/>
        </w:rPr>
        <w:t xml:space="preserve"> для целей обеспечения заявки на участие в закупке, должна быть</w:t>
      </w:r>
      <w:r w:rsidR="00FA6D60" w:rsidRPr="00C55836">
        <w:rPr>
          <w:rFonts w:cs="Times New Roman"/>
        </w:rPr>
        <w:t xml:space="preserve"> независимой и</w:t>
      </w:r>
      <w:r w:rsidRPr="00C55836">
        <w:rPr>
          <w:rFonts w:cs="Times New Roman"/>
        </w:rPr>
        <w:t xml:space="preserve"> безотзывной и соответствовать требованиям, установленным в </w:t>
      </w:r>
      <w:r w:rsidR="00D25043" w:rsidRPr="00C55836">
        <w:rPr>
          <w:rFonts w:cs="Times New Roman"/>
        </w:rPr>
        <w:t xml:space="preserve">настоящем пункте </w:t>
      </w:r>
      <w:r w:rsidRPr="00C55836">
        <w:rPr>
          <w:rFonts w:cs="Times New Roman"/>
        </w:rPr>
        <w:t xml:space="preserve">документации. </w:t>
      </w:r>
    </w:p>
    <w:p w14:paraId="08FB63E3" w14:textId="77777777" w:rsidR="00F759F3" w:rsidRPr="00C55836" w:rsidRDefault="00F759F3"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F33C10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Б</w:t>
      </w:r>
      <w:r w:rsidR="00F759F3" w:rsidRPr="00C55836">
        <w:rPr>
          <w:rFonts w:ascii="Times New Roman" w:hAnsi="Times New Roman" w:cs="Times New Roman"/>
        </w:rPr>
        <w:t>анковск</w:t>
      </w:r>
      <w:r w:rsidRPr="00C55836">
        <w:rPr>
          <w:rFonts w:ascii="Times New Roman" w:hAnsi="Times New Roman" w:cs="Times New Roman"/>
        </w:rPr>
        <w:t>ая гарантия должна</w:t>
      </w:r>
      <w:r w:rsidR="00FA6D60" w:rsidRPr="00C55836">
        <w:rPr>
          <w:rFonts w:ascii="Times New Roman" w:hAnsi="Times New Roman" w:cs="Times New Roman"/>
        </w:rPr>
        <w:t xml:space="preserve"> соответствовать требованиям, установленным ГК РФ, Постановлением № 1005, в том числе содержать</w:t>
      </w:r>
      <w:r w:rsidRPr="00C55836">
        <w:rPr>
          <w:rFonts w:ascii="Times New Roman" w:hAnsi="Times New Roman" w:cs="Times New Roman"/>
        </w:rPr>
        <w:t>:</w:t>
      </w:r>
    </w:p>
    <w:p w14:paraId="6F7FE60D"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 условие </w:t>
      </w:r>
      <w:r w:rsidR="00F759F3" w:rsidRPr="00C55836">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C55836">
        <w:rPr>
          <w:rFonts w:ascii="Times New Roman" w:hAnsi="Times New Roman" w:cs="Times New Roman"/>
        </w:rPr>
        <w:t>;</w:t>
      </w:r>
    </w:p>
    <w:p w14:paraId="18A984C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A566F53" w14:textId="3E382BDB"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CF1092">
        <w:rPr>
          <w:rFonts w:ascii="Times New Roman" w:hAnsi="Times New Roman" w:cs="Times New Roman"/>
        </w:rPr>
        <w:t xml:space="preserve"> </w:t>
      </w:r>
      <w:r w:rsidR="00FA6D60" w:rsidRPr="00C55836">
        <w:rPr>
          <w:rFonts w:ascii="Times New Roman" w:hAnsi="Times New Roman" w:cs="Times New Roman"/>
          <w:i/>
        </w:rPr>
        <w:t>(заключение договора по результатам закупки, надлежащее предоставление обеспечение исполнения договора)</w:t>
      </w:r>
      <w:r w:rsidRPr="00C55836">
        <w:rPr>
          <w:rFonts w:ascii="Times New Roman" w:hAnsi="Times New Roman" w:cs="Times New Roman"/>
        </w:rPr>
        <w:t>;</w:t>
      </w:r>
    </w:p>
    <w:p w14:paraId="20F9982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p>
    <w:p w14:paraId="224DB65B" w14:textId="77777777" w:rsidR="00F759F3" w:rsidRPr="00C55836" w:rsidRDefault="00F759F3" w:rsidP="00F759F3">
      <w:pPr>
        <w:pStyle w:val="Textbody"/>
        <w:spacing w:after="0" w:line="276" w:lineRule="auto"/>
        <w:ind w:firstLine="567"/>
        <w:jc w:val="both"/>
        <w:rPr>
          <w:rFonts w:ascii="Times New Roman" w:hAnsi="Times New Roman" w:cs="Times New Roman"/>
        </w:rPr>
      </w:pPr>
      <w:bookmarkStart w:id="33" w:name="Par984"/>
      <w:bookmarkEnd w:id="33"/>
      <w:r w:rsidRPr="00C55836">
        <w:rPr>
          <w:rFonts w:ascii="Times New Roman" w:hAnsi="Times New Roman" w:cs="Times New Roman"/>
        </w:rPr>
        <w:t xml:space="preserve">Возврат банковской гарантии в случаях, указанных в пункте </w:t>
      </w:r>
      <w:r w:rsidR="00CB498A" w:rsidRPr="00C55836">
        <w:rPr>
          <w:rFonts w:ascii="Times New Roman" w:hAnsi="Times New Roman" w:cs="Times New Roman"/>
        </w:rPr>
        <w:t>5.</w:t>
      </w:r>
      <w:r w:rsidR="00612EEF" w:rsidRPr="00C55836">
        <w:rPr>
          <w:rFonts w:ascii="Times New Roman" w:hAnsi="Times New Roman" w:cs="Times New Roman"/>
        </w:rPr>
        <w:t>5</w:t>
      </w:r>
      <w:r w:rsidR="00CB498A" w:rsidRPr="00C55836">
        <w:rPr>
          <w:rFonts w:ascii="Times New Roman" w:hAnsi="Times New Roman" w:cs="Times New Roman"/>
        </w:rPr>
        <w:t xml:space="preserve"> настоящего раздела документации</w:t>
      </w:r>
      <w:r w:rsidRPr="00C55836">
        <w:rPr>
          <w:rFonts w:ascii="Times New Roman" w:hAnsi="Times New Roman" w:cs="Times New Roman"/>
        </w:rPr>
        <w:t>, Заказчиком лицу или гаранту, предоставившим банковскую гарантию, не осуществляется.</w:t>
      </w:r>
    </w:p>
    <w:p w14:paraId="1A59736A" w14:textId="77777777" w:rsidR="00FA6D60" w:rsidRPr="00C55836" w:rsidRDefault="00CB498A" w:rsidP="00F759F3">
      <w:pPr>
        <w:pStyle w:val="Textbody"/>
        <w:spacing w:after="0" w:line="276" w:lineRule="auto"/>
        <w:ind w:firstLine="567"/>
        <w:jc w:val="both"/>
        <w:rPr>
          <w:rFonts w:ascii="Times New Roman" w:hAnsi="Times New Roman" w:cs="Times New Roman"/>
        </w:rPr>
      </w:pPr>
      <w:bookmarkStart w:id="34" w:name="Par993"/>
      <w:bookmarkEnd w:id="34"/>
      <w:r w:rsidRPr="00C55836">
        <w:rPr>
          <w:rFonts w:ascii="Times New Roman" w:hAnsi="Times New Roman" w:cs="Times New Roman"/>
        </w:rPr>
        <w:t xml:space="preserve">5.4. </w:t>
      </w:r>
      <w:r w:rsidR="00FA6D60" w:rsidRPr="00C55836">
        <w:rPr>
          <w:rFonts w:ascii="Times New Roman" w:hAnsi="Times New Roman" w:cs="Times New Roman"/>
        </w:rPr>
        <w:t>Требования к обеспечению заявки путем внесения денежных средств.</w:t>
      </w:r>
    </w:p>
    <w:p w14:paraId="74AD5F61"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Денежные средства, внесенные в качестве обеспечения заявки на участие в закупке, возвращаются на счет участника закупки при проведении закупки в течение пяти рабочих дней, а при проведении закупки в электронной форме прекращается блокирование денежных средств на специальном счете участника закупки в течение не более чем одного рабочего дня с даты наступления одного из следующих случаев:</w:t>
      </w:r>
    </w:p>
    <w:p w14:paraId="3A30FD15"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1) подписание и размещения в ЕИС соответствующих протоколов рассмотрения и оценки заявок на участие в закупке.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469D763"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2) отказ от проведения закупки;</w:t>
      </w:r>
    </w:p>
    <w:p w14:paraId="6B78B2C0"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3) отклонение заявки участника закупки;</w:t>
      </w:r>
    </w:p>
    <w:p w14:paraId="106E5C06"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4) отзыв заявки участником закупки до окончания срока подачи заявок;</w:t>
      </w:r>
    </w:p>
    <w:p w14:paraId="74CD17C9"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5) получение заявки на участие в определении поставщика (подрядчика, исполнителя) после окончания срока подачи заявок;</w:t>
      </w:r>
    </w:p>
    <w:p w14:paraId="7B167067" w14:textId="77777777" w:rsidR="003B01C0" w:rsidRPr="00C55836" w:rsidRDefault="00627ECE" w:rsidP="00627ECE">
      <w:pPr>
        <w:pStyle w:val="Textbody"/>
        <w:spacing w:after="0" w:line="276" w:lineRule="auto"/>
        <w:ind w:firstLine="567"/>
        <w:jc w:val="both"/>
        <w:rPr>
          <w:rFonts w:ascii="Times New Roman" w:hAnsi="Times New Roman" w:cs="Times New Roman"/>
        </w:rPr>
      </w:pPr>
      <w:r w:rsidRPr="00C55836">
        <w:rPr>
          <w:rFonts w:ascii="Times New Roman" w:eastAsia="Arial" w:hAnsi="Times New Roman" w:cs="Times New Roman"/>
          <w:color w:val="00000A"/>
          <w:lang w:eastAsia="en-US"/>
        </w:rPr>
        <w:t>6)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w:t>
      </w:r>
    </w:p>
    <w:p w14:paraId="26E31F53" w14:textId="77777777" w:rsidR="00F759F3" w:rsidRPr="00F759F3" w:rsidRDefault="00FA6D60"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5.5. </w:t>
      </w:r>
      <w:r w:rsidR="003B01C0" w:rsidRPr="00C55836">
        <w:rPr>
          <w:rFonts w:ascii="Times New Roman" w:hAnsi="Times New Roman" w:cs="Times New Roman"/>
        </w:rPr>
        <w:t xml:space="preserve">Случая, </w:t>
      </w:r>
      <w:r w:rsidR="00612EEF" w:rsidRPr="00C55836">
        <w:rPr>
          <w:rFonts w:ascii="Times New Roman" w:hAnsi="Times New Roman" w:cs="Times New Roman"/>
        </w:rPr>
        <w:t>при</w:t>
      </w:r>
      <w:r w:rsidR="003B01C0" w:rsidRPr="00C55836">
        <w:rPr>
          <w:rFonts w:ascii="Times New Roman" w:hAnsi="Times New Roman" w:cs="Times New Roman"/>
        </w:rPr>
        <w:t xml:space="preserve"> которых </w:t>
      </w:r>
      <w:r w:rsidRPr="00C55836">
        <w:rPr>
          <w:rFonts w:ascii="Times New Roman" w:hAnsi="Times New Roman" w:cs="Times New Roman"/>
        </w:rPr>
        <w:t>Заказчик вправе предъявить требование по банковской гарантии (в полном объеме)/</w:t>
      </w:r>
      <w:r w:rsidR="00612EEF" w:rsidRPr="00C55836">
        <w:rPr>
          <w:rFonts w:ascii="Times New Roman" w:hAnsi="Times New Roman" w:cs="Times New Roman"/>
        </w:rPr>
        <w:t>получить</w:t>
      </w:r>
      <w:r w:rsidR="00F759F3" w:rsidRPr="00C55836">
        <w:rPr>
          <w:rFonts w:ascii="Times New Roman" w:hAnsi="Times New Roman" w:cs="Times New Roman"/>
        </w:rPr>
        <w:t xml:space="preserve"> обеспечени</w:t>
      </w:r>
      <w:r w:rsidR="00612EEF" w:rsidRPr="00C55836">
        <w:rPr>
          <w:rFonts w:ascii="Times New Roman" w:hAnsi="Times New Roman" w:cs="Times New Roman"/>
        </w:rPr>
        <w:t>е</w:t>
      </w:r>
      <w:r w:rsidR="00F759F3" w:rsidRPr="00C55836">
        <w:rPr>
          <w:rFonts w:ascii="Times New Roman" w:hAnsi="Times New Roman" w:cs="Times New Roman"/>
        </w:rPr>
        <w:t xml:space="preserve"> заявки</w:t>
      </w:r>
      <w:r w:rsidRPr="00C55836">
        <w:rPr>
          <w:rFonts w:ascii="Times New Roman" w:hAnsi="Times New Roman" w:cs="Times New Roman"/>
        </w:rPr>
        <w:t xml:space="preserve"> на участие в закупке в форме денежных средств</w:t>
      </w:r>
      <w:r w:rsidR="00612EEF" w:rsidRPr="00C55836">
        <w:rPr>
          <w:rFonts w:ascii="Times New Roman" w:hAnsi="Times New Roman" w:cs="Times New Roman"/>
        </w:rPr>
        <w:t xml:space="preserve"> (в полном объеме)</w:t>
      </w:r>
      <w:r w:rsidR="00F759F3" w:rsidRPr="00C55836">
        <w:rPr>
          <w:rFonts w:ascii="Times New Roman" w:hAnsi="Times New Roman" w:cs="Times New Roman"/>
        </w:rPr>
        <w:t>:</w:t>
      </w:r>
    </w:p>
    <w:p w14:paraId="72356906"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1) уклонение или отказ участника за</w:t>
      </w:r>
      <w:r w:rsidR="00CB498A">
        <w:rPr>
          <w:rFonts w:ascii="Times New Roman" w:hAnsi="Times New Roman" w:cs="Times New Roman"/>
        </w:rPr>
        <w:t>проса предложений</w:t>
      </w:r>
      <w:r w:rsidRPr="00F759F3">
        <w:rPr>
          <w:rFonts w:ascii="Times New Roman" w:hAnsi="Times New Roman" w:cs="Times New Roman"/>
        </w:rPr>
        <w:t xml:space="preserve"> от заключения договора;</w:t>
      </w:r>
    </w:p>
    <w:p w14:paraId="060AFC07"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6E733AEF" w14:textId="77777777" w:rsidR="002371CE" w:rsidRPr="002371CE" w:rsidRDefault="002371CE" w:rsidP="002371CE">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6</w:t>
      </w:r>
      <w:r w:rsidRPr="002371CE">
        <w:rPr>
          <w:rFonts w:ascii="Times New Roman" w:hAnsi="Times New Roman" w:cs="Times New Roman"/>
          <w:szCs w:val="24"/>
        </w:rPr>
        <w:t xml:space="preserve">. Обеспечение </w:t>
      </w:r>
      <w:r>
        <w:rPr>
          <w:rFonts w:ascii="Times New Roman" w:hAnsi="Times New Roman" w:cs="Times New Roman"/>
          <w:szCs w:val="24"/>
        </w:rPr>
        <w:t>исполнения договора</w:t>
      </w:r>
      <w:r w:rsidR="00577C61">
        <w:rPr>
          <w:rFonts w:ascii="Times New Roman" w:hAnsi="Times New Roman" w:cs="Times New Roman"/>
          <w:szCs w:val="24"/>
        </w:rPr>
        <w:t>. Антидемпинговые меры</w:t>
      </w:r>
    </w:p>
    <w:p w14:paraId="55A8CAF9" w14:textId="77777777" w:rsidR="009E08EA" w:rsidRDefault="009E08EA" w:rsidP="00104822">
      <w:pPr>
        <w:spacing w:before="0" w:after="0"/>
        <w:ind w:firstLine="567"/>
        <w:jc w:val="both"/>
        <w:rPr>
          <w:rFonts w:cs="Times New Roman"/>
          <w:b/>
          <w:i/>
        </w:rPr>
      </w:pPr>
      <w:r w:rsidRPr="00104822">
        <w:rPr>
          <w:rFonts w:cs="Times New Roman"/>
        </w:rPr>
        <w:t xml:space="preserve">6.1. </w:t>
      </w:r>
      <w:r w:rsidRPr="00104822">
        <w:rPr>
          <w:rFonts w:eastAsia="Calibri" w:cs="Times New Roman"/>
        </w:rPr>
        <w:t>В случае, если Заказчиком установлено требование о</w:t>
      </w:r>
      <w:r w:rsidR="00104822">
        <w:rPr>
          <w:rFonts w:eastAsia="Calibri" w:cs="Times New Roman"/>
        </w:rPr>
        <w:t xml:space="preserve">б </w:t>
      </w:r>
      <w:r w:rsidRPr="00104822">
        <w:rPr>
          <w:rFonts w:eastAsia="Calibri" w:cs="Times New Roman"/>
        </w:rPr>
        <w:t>обеспечени</w:t>
      </w:r>
      <w:r w:rsidR="00104822">
        <w:rPr>
          <w:rFonts w:eastAsia="Calibri" w:cs="Times New Roman"/>
        </w:rPr>
        <w:t>и</w:t>
      </w:r>
      <w:r w:rsidRPr="00104822">
        <w:rPr>
          <w:rFonts w:eastAsia="Calibri" w:cs="Times New Roman"/>
        </w:rPr>
        <w:t xml:space="preserve">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sidRPr="00104822">
        <w:rPr>
          <w:rFonts w:cs="Times New Roman"/>
        </w:rPr>
        <w:t xml:space="preserve">в </w:t>
      </w:r>
      <w:r w:rsidRPr="0063485D">
        <w:rPr>
          <w:rFonts w:cs="Times New Roman"/>
          <w:b/>
          <w:i/>
        </w:rPr>
        <w:t>Информационной карте</w:t>
      </w:r>
      <w:r w:rsidRPr="00104822">
        <w:rPr>
          <w:rFonts w:cs="Times New Roman"/>
          <w:i/>
        </w:rPr>
        <w:t>.</w:t>
      </w:r>
    </w:p>
    <w:p w14:paraId="477F9EE1" w14:textId="77777777" w:rsidR="00104822" w:rsidRDefault="009E08EA" w:rsidP="00104822">
      <w:pPr>
        <w:spacing w:before="0" w:after="0"/>
        <w:ind w:firstLine="567"/>
        <w:jc w:val="both"/>
        <w:rPr>
          <w:rFonts w:cs="Times New Roman"/>
        </w:rPr>
      </w:pPr>
      <w:r w:rsidRPr="00104822">
        <w:rPr>
          <w:rFonts w:cs="Times New Roman"/>
          <w:spacing w:val="-2"/>
          <w:szCs w:val="28"/>
          <w:lang w:val="sah-RU"/>
        </w:rPr>
        <w:t xml:space="preserve">6.2. </w:t>
      </w:r>
      <w:r w:rsidR="00104822" w:rsidRPr="00F759F3">
        <w:rPr>
          <w:rFonts w:cs="Times New Roman"/>
        </w:rPr>
        <w:t xml:space="preserve">Обеспечение </w:t>
      </w:r>
      <w:r w:rsidR="00104822">
        <w:rPr>
          <w:rFonts w:cs="Times New Roman"/>
        </w:rPr>
        <w:t xml:space="preserve">исполнения договора </w:t>
      </w:r>
      <w:r w:rsidR="00104822" w:rsidRPr="00F759F3">
        <w:rPr>
          <w:rFonts w:cs="Times New Roman"/>
        </w:rPr>
        <w:t>может предоставляться участником закупки путем внесения денежных средств</w:t>
      </w:r>
      <w:r w:rsidR="00104822">
        <w:rPr>
          <w:rFonts w:cs="Times New Roman"/>
        </w:rPr>
        <w:t xml:space="preserve"> или </w:t>
      </w:r>
      <w:r w:rsidR="00104822" w:rsidRPr="00F759F3">
        <w:rPr>
          <w:rFonts w:cs="Times New Roman"/>
        </w:rPr>
        <w:t xml:space="preserve">предоставления банковской гарантии. Выбор способа обеспечения </w:t>
      </w:r>
      <w:r w:rsidR="00104822">
        <w:rPr>
          <w:rFonts w:cs="Times New Roman"/>
        </w:rPr>
        <w:t xml:space="preserve">исполнения договора </w:t>
      </w:r>
      <w:r w:rsidR="00104822" w:rsidRPr="00F759F3">
        <w:rPr>
          <w:rFonts w:cs="Times New Roman"/>
        </w:rPr>
        <w:t>осуществляется участником закупки.</w:t>
      </w:r>
    </w:p>
    <w:p w14:paraId="05FEF136" w14:textId="77777777" w:rsidR="00104822" w:rsidRDefault="00104822" w:rsidP="00D1336F">
      <w:pPr>
        <w:spacing w:before="0" w:after="0"/>
        <w:ind w:firstLine="567"/>
        <w:jc w:val="both"/>
        <w:rPr>
          <w:rFonts w:cs="Times New Roman"/>
        </w:rPr>
      </w:pPr>
      <w:r w:rsidRPr="00F759F3">
        <w:rPr>
          <w:rFonts w:cs="Times New Roman"/>
        </w:rPr>
        <w:t>Требование о</w:t>
      </w:r>
      <w:r>
        <w:rPr>
          <w:rFonts w:cs="Times New Roman"/>
        </w:rPr>
        <w:t xml:space="preserve"> предоставлении обеспечения исполнения договора </w:t>
      </w:r>
      <w:r w:rsidRPr="00F759F3">
        <w:rPr>
          <w:rFonts w:cs="Times New Roman"/>
        </w:rPr>
        <w:t xml:space="preserve">в равной мере </w:t>
      </w:r>
      <w:r w:rsidRPr="00104822">
        <w:rPr>
          <w:rFonts w:cs="Times New Roman"/>
        </w:rPr>
        <w:t>распространяется на всех участников закупки.</w:t>
      </w:r>
    </w:p>
    <w:p w14:paraId="2078656F" w14:textId="77777777" w:rsidR="002949BD" w:rsidRDefault="00D1336F" w:rsidP="002949BD">
      <w:pPr>
        <w:spacing w:before="0" w:after="0"/>
        <w:ind w:firstLine="567"/>
        <w:jc w:val="both"/>
        <w:rPr>
          <w:rFonts w:cs="Times New Roman"/>
        </w:rPr>
      </w:pPr>
      <w:r>
        <w:rPr>
          <w:rFonts w:cs="Times New Roman"/>
        </w:rPr>
        <w:t xml:space="preserve">6.3. </w:t>
      </w:r>
      <w:r w:rsidR="00104822" w:rsidRPr="00104822">
        <w:rPr>
          <w:rFonts w:cs="Times New Roman"/>
        </w:rPr>
        <w:t>Победитель за</w:t>
      </w:r>
      <w:r w:rsidR="002949BD">
        <w:rPr>
          <w:rFonts w:cs="Times New Roman"/>
        </w:rPr>
        <w:t xml:space="preserve">проса предложений </w:t>
      </w:r>
      <w:r w:rsidR="00104822" w:rsidRPr="00104822">
        <w:rPr>
          <w:rFonts w:cs="Times New Roman"/>
        </w:rPr>
        <w:t>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5D80B5F" w14:textId="77777777" w:rsidR="00B27335" w:rsidRDefault="006450C0" w:rsidP="00B27335">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В случае, если победитель за</w:t>
      </w:r>
      <w:r>
        <w:rPr>
          <w:rFonts w:ascii="Times New Roman" w:hAnsi="Times New Roman" w:cs="Times New Roman"/>
        </w:rPr>
        <w:t>проса предложений</w:t>
      </w:r>
      <w:r w:rsidRPr="00104822">
        <w:rPr>
          <w:rFonts w:ascii="Times New Roman" w:hAnsi="Times New Roman" w:cs="Times New Roman"/>
        </w:rPr>
        <w:t xml:space="preserve"> или участник закупки, с которым заключается договор, в вышеуказанный срок не представил Заказчику обеспечение исполнения договора, победитель </w:t>
      </w:r>
      <w:r>
        <w:rPr>
          <w:rFonts w:ascii="Times New Roman" w:hAnsi="Times New Roman" w:cs="Times New Roman"/>
        </w:rPr>
        <w:t>запроса предложений</w:t>
      </w:r>
      <w:r w:rsidRPr="00104822">
        <w:rPr>
          <w:rFonts w:ascii="Times New Roman" w:hAnsi="Times New Roman" w:cs="Times New Roman"/>
        </w:rPr>
        <w:t xml:space="preserve"> или участник закупки, с которым заключается договор, признается уклонившимся от заключения договора.</w:t>
      </w:r>
      <w:r w:rsidR="00B27335">
        <w:rPr>
          <w:rFonts w:ascii="Times New Roman" w:hAnsi="Times New Roman" w:cs="Times New Roman"/>
        </w:rPr>
        <w:t xml:space="preserve"> У</w:t>
      </w:r>
      <w:r w:rsidR="00B27335" w:rsidRPr="00B27335">
        <w:rPr>
          <w:rFonts w:ascii="Times New Roman" w:hAnsi="Times New Roman" w:cs="Times New Roman"/>
        </w:rPr>
        <w:t xml:space="preserve">клонение участника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от заключения договора оформляется протоколом и доводится до сведения всех участников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не позднее рабочего дня, следующего за днем подписания указанного протокола.</w:t>
      </w:r>
    </w:p>
    <w:p w14:paraId="0C391042" w14:textId="77777777" w:rsidR="00B27335" w:rsidRPr="00B27335" w:rsidRDefault="00B27335" w:rsidP="00B27335">
      <w:pPr>
        <w:pStyle w:val="Textbody"/>
        <w:spacing w:after="0" w:line="276" w:lineRule="auto"/>
        <w:ind w:firstLine="567"/>
        <w:jc w:val="both"/>
        <w:rPr>
          <w:rFonts w:ascii="Times New Roman" w:hAnsi="Times New Roman" w:cs="Times New Roman"/>
        </w:rPr>
      </w:pPr>
      <w:bookmarkStart w:id="35" w:name="dst100444"/>
      <w:bookmarkStart w:id="36" w:name="dst1408"/>
      <w:bookmarkStart w:id="37" w:name="dst439"/>
      <w:bookmarkStart w:id="38" w:name="dst1215"/>
      <w:bookmarkStart w:id="39" w:name="dst100448"/>
      <w:bookmarkStart w:id="40" w:name="dst100452"/>
      <w:bookmarkEnd w:id="35"/>
      <w:bookmarkEnd w:id="36"/>
      <w:bookmarkEnd w:id="37"/>
      <w:bookmarkEnd w:id="38"/>
      <w:bookmarkEnd w:id="39"/>
      <w:bookmarkEnd w:id="40"/>
      <w:r w:rsidRPr="00B27335">
        <w:rPr>
          <w:rFonts w:ascii="Times New Roman" w:hAnsi="Times New Roman" w:cs="Times New Roman"/>
        </w:rPr>
        <w:t xml:space="preserve">В случае признания победителя </w:t>
      </w:r>
      <w:r>
        <w:rPr>
          <w:rFonts w:ascii="Times New Roman" w:hAnsi="Times New Roman" w:cs="Times New Roman"/>
        </w:rPr>
        <w:t xml:space="preserve">запроса предложений </w:t>
      </w:r>
      <w:r w:rsidRPr="00B27335">
        <w:rPr>
          <w:rFonts w:ascii="Times New Roman" w:hAnsi="Times New Roman" w:cs="Times New Roman"/>
        </w:rPr>
        <w:t>уклонившимся от заключения договора на участника закупки, с которым заключается договор, распространяются требования настоящего</w:t>
      </w:r>
      <w:r>
        <w:rPr>
          <w:rFonts w:ascii="Times New Roman" w:hAnsi="Times New Roman" w:cs="Times New Roman"/>
        </w:rPr>
        <w:t xml:space="preserve"> раздела документации </w:t>
      </w:r>
      <w:r w:rsidRPr="00B27335">
        <w:rPr>
          <w:rFonts w:ascii="Times New Roman" w:hAnsi="Times New Roman" w:cs="Times New Roman"/>
        </w:rPr>
        <w:t>в полном объеме.</w:t>
      </w:r>
      <w:bookmarkStart w:id="41" w:name="dst101878"/>
      <w:bookmarkEnd w:id="41"/>
    </w:p>
    <w:p w14:paraId="0431782A" w14:textId="77777777" w:rsidR="002949BD" w:rsidRDefault="002949BD" w:rsidP="002949BD">
      <w:pPr>
        <w:spacing w:before="0" w:after="0"/>
        <w:ind w:firstLine="567"/>
        <w:jc w:val="both"/>
        <w:rPr>
          <w:rFonts w:cs="Times New Roman"/>
        </w:rPr>
      </w:pPr>
      <w:r>
        <w:rPr>
          <w:rFonts w:cs="Times New Roman"/>
        </w:rPr>
        <w:t xml:space="preserve">6.4. </w:t>
      </w:r>
      <w:r w:rsidR="00104822" w:rsidRPr="00104822">
        <w:rPr>
          <w:rFonts w:cs="Times New Roman"/>
        </w:rPr>
        <w:t xml:space="preserve">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sidRPr="002F01FC">
        <w:rPr>
          <w:rFonts w:cs="Times New Roman"/>
          <w:b/>
          <w:i/>
        </w:rPr>
        <w:t>Информационной карте</w:t>
      </w:r>
      <w:r w:rsidR="00104822" w:rsidRPr="00104822">
        <w:rPr>
          <w:rFonts w:cs="Times New Roman"/>
        </w:rPr>
        <w:t xml:space="preserve">. </w:t>
      </w:r>
    </w:p>
    <w:p w14:paraId="78DBA1F8" w14:textId="77777777" w:rsidR="00104822" w:rsidRDefault="00104822" w:rsidP="002949BD">
      <w:pPr>
        <w:spacing w:before="0" w:after="0"/>
        <w:ind w:firstLine="567"/>
        <w:jc w:val="both"/>
        <w:rPr>
          <w:rFonts w:cs="Times New Roman"/>
        </w:rPr>
      </w:pPr>
      <w:r w:rsidRPr="00104822">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1CE1A893" w14:textId="77777777" w:rsidR="002949BD" w:rsidRDefault="00104822" w:rsidP="00104822">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 xml:space="preserve">Денежные средства возвращаются </w:t>
      </w:r>
      <w:r w:rsidR="002F01FC">
        <w:rPr>
          <w:rFonts w:ascii="Times New Roman" w:hAnsi="Times New Roman" w:cs="Times New Roman"/>
        </w:rPr>
        <w:t>Поставщику</w:t>
      </w:r>
      <w:r w:rsidRPr="00104822">
        <w:rPr>
          <w:rFonts w:ascii="Times New Roman" w:hAnsi="Times New Roman" w:cs="Times New Roman"/>
        </w:rPr>
        <w:t xml:space="preserve">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w:t>
      </w:r>
      <w:r w:rsidR="002F01FC">
        <w:rPr>
          <w:rFonts w:ascii="Times New Roman" w:hAnsi="Times New Roman" w:cs="Times New Roman"/>
        </w:rPr>
        <w:t>Поставщика</w:t>
      </w:r>
      <w:r w:rsidRPr="00104822">
        <w:rPr>
          <w:rFonts w:ascii="Times New Roman" w:hAnsi="Times New Roman" w:cs="Times New Roman"/>
        </w:rPr>
        <w:t xml:space="preserve">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w:t>
      </w:r>
      <w:r w:rsidR="002F01FC">
        <w:rPr>
          <w:rFonts w:ascii="Times New Roman" w:hAnsi="Times New Roman" w:cs="Times New Roman"/>
        </w:rPr>
        <w:t>Поставщика</w:t>
      </w:r>
      <w:r w:rsidRPr="00104822">
        <w:rPr>
          <w:rFonts w:ascii="Times New Roman" w:hAnsi="Times New Roman" w:cs="Times New Roman"/>
        </w:rPr>
        <w:t>.</w:t>
      </w:r>
    </w:p>
    <w:p w14:paraId="180CBE16" w14:textId="77777777" w:rsidR="002949BD" w:rsidRDefault="002949BD" w:rsidP="0010482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6.5. </w:t>
      </w:r>
      <w:r w:rsidR="00104822" w:rsidRPr="00104822">
        <w:rPr>
          <w:rFonts w:ascii="Times New Roman" w:hAnsi="Times New Roman" w:cs="Times New Roman"/>
        </w:rPr>
        <w:t>Обеспечение договора может обеспечиваться предоставлением банковской гарантии, выданной банками, соответствующ</w:t>
      </w:r>
      <w:r w:rsidR="00627ECE">
        <w:rPr>
          <w:rFonts w:ascii="Times New Roman" w:hAnsi="Times New Roman" w:cs="Times New Roman"/>
        </w:rPr>
        <w:t>ей</w:t>
      </w:r>
      <w:r w:rsidR="00104822" w:rsidRPr="00104822">
        <w:rPr>
          <w:rFonts w:ascii="Times New Roman" w:hAnsi="Times New Roman" w:cs="Times New Roman"/>
        </w:rPr>
        <w:t xml:space="preserve"> требованиям, установленным Постановлением № 1005.</w:t>
      </w:r>
    </w:p>
    <w:p w14:paraId="3BE50BB0" w14:textId="77777777" w:rsidR="00627ECE" w:rsidRPr="00C55836" w:rsidRDefault="00627ECE"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должна быть выдана банком, соответствующим </w:t>
      </w:r>
      <w:hyperlink r:id="rId12" w:history="1">
        <w:r w:rsidRPr="00C55836">
          <w:rPr>
            <w:rFonts w:ascii="Times New Roman" w:hAnsi="Times New Roman" w:cs="Times New Roman"/>
            <w:color w:val="0000FF"/>
          </w:rPr>
          <w:t>требованиям</w:t>
        </w:r>
      </w:hyperlink>
      <w:r w:rsidRPr="00C55836">
        <w:rPr>
          <w:rFonts w:ascii="Times New Roman" w:hAnsi="Times New Roman" w:cs="Times New Roman"/>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p>
    <w:p w14:paraId="5CFE3388" w14:textId="77777777" w:rsidR="002949BD" w:rsidRDefault="00104822"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выданная для целей обеспечения исполнения договора, должна быть </w:t>
      </w:r>
      <w:r w:rsidR="00627ECE" w:rsidRPr="00C55836">
        <w:rPr>
          <w:rFonts w:ascii="Times New Roman" w:hAnsi="Times New Roman" w:cs="Times New Roman"/>
        </w:rPr>
        <w:t xml:space="preserve">независимой и </w:t>
      </w:r>
      <w:r w:rsidRPr="00C55836">
        <w:rPr>
          <w:rFonts w:ascii="Times New Roman" w:hAnsi="Times New Roman" w:cs="Times New Roman"/>
        </w:rPr>
        <w:t>безотзывной</w:t>
      </w:r>
      <w:r w:rsidRPr="00104822">
        <w:rPr>
          <w:rFonts w:ascii="Times New Roman" w:hAnsi="Times New Roman" w:cs="Times New Roman"/>
        </w:rPr>
        <w:t xml:space="preserve"> и соответствовать требованиям, установленным в </w:t>
      </w:r>
      <w:r w:rsidR="002949BD">
        <w:rPr>
          <w:rFonts w:ascii="Times New Roman" w:hAnsi="Times New Roman" w:cs="Times New Roman"/>
        </w:rPr>
        <w:t>настоящем пункте документации</w:t>
      </w:r>
      <w:r w:rsidR="00627ECE">
        <w:rPr>
          <w:rFonts w:ascii="Times New Roman" w:hAnsi="Times New Roman" w:cs="Times New Roman"/>
        </w:rPr>
        <w:t>, проекте договора</w:t>
      </w:r>
      <w:r w:rsidRPr="00104822">
        <w:rPr>
          <w:rFonts w:ascii="Times New Roman" w:hAnsi="Times New Roman" w:cs="Times New Roman"/>
        </w:rPr>
        <w:t>.</w:t>
      </w:r>
    </w:p>
    <w:p w14:paraId="1F0BC505"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Б</w:t>
      </w:r>
      <w:r w:rsidRPr="00F759F3">
        <w:rPr>
          <w:rFonts w:ascii="Times New Roman" w:hAnsi="Times New Roman" w:cs="Times New Roman"/>
        </w:rPr>
        <w:t>анковск</w:t>
      </w:r>
      <w:r>
        <w:rPr>
          <w:rFonts w:ascii="Times New Roman" w:hAnsi="Times New Roman" w:cs="Times New Roman"/>
        </w:rPr>
        <w:t>ая гарантия должна содержать:</w:t>
      </w:r>
    </w:p>
    <w:p w14:paraId="219217C7"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условие </w:t>
      </w:r>
      <w:r w:rsidRPr="00F759F3">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rPr>
        <w:t>;</w:t>
      </w:r>
    </w:p>
    <w:p w14:paraId="7CA6E14A"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w:t>
      </w:r>
      <w:r w:rsidRPr="00D25043">
        <w:rPr>
          <w:rFonts w:ascii="Times New Roman" w:hAnsi="Times New Roman" w:cs="Times New Roman"/>
        </w:rPr>
        <w:t>сумму</w:t>
      </w:r>
      <w:r>
        <w:rPr>
          <w:rFonts w:ascii="Times New Roman" w:hAnsi="Times New Roman" w:cs="Times New Roman"/>
        </w:rPr>
        <w:t xml:space="preserve"> банковской гарантии</w:t>
      </w:r>
      <w:r w:rsidRPr="00D25043">
        <w:rPr>
          <w:rFonts w:ascii="Times New Roman" w:hAnsi="Times New Roman" w:cs="Times New Roman"/>
        </w:rPr>
        <w:t>,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cs="Times New Roman"/>
        </w:rPr>
        <w:t>;</w:t>
      </w:r>
    </w:p>
    <w:p w14:paraId="291DD656"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627ECE" w:rsidRPr="00C55836">
        <w:rPr>
          <w:rFonts w:ascii="Times New Roman" w:hAnsi="Times New Roman" w:cs="Times New Roman"/>
          <w:i/>
        </w:rPr>
        <w:t>(формулировка, изложенная в настоящем подпункте не является обязательной к точному воспроизведению в гарантии, а отражает смысловую нагрузку, которую должны нести условия выдаваемой гарантии (в том числе которой не должны противоречить условия гарантии))</w:t>
      </w:r>
      <w:r w:rsidR="00627ECE" w:rsidRPr="00C55836">
        <w:rPr>
          <w:rFonts w:ascii="Times New Roman" w:hAnsi="Times New Roman" w:cs="Times New Roman"/>
        </w:rPr>
        <w:t>: полное исполнение Поставщиком настоящего договора; требования, вытекающие из неисполнения или ненадлежащего исполнения Поставщиком обязательств по договору в том объеме, какой они имеют к моменту удовлетворения, в частности, неустойка, возмещение убытков, возмещение судебных издержек, а также иные требования (обязательства), которые могут возникнуть между Заказчиком и Поставщиком вследствие неисполнения или ненадлежащего исполнения Поставщиком договора)</w:t>
      </w:r>
      <w:r w:rsidRPr="00C55836">
        <w:rPr>
          <w:rFonts w:ascii="Times New Roman" w:hAnsi="Times New Roman" w:cs="Times New Roman"/>
        </w:rPr>
        <w:t>;</w:t>
      </w:r>
    </w:p>
    <w:p w14:paraId="78B45DDB"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r w:rsidR="00E45F8D" w:rsidRPr="00C55836">
        <w:rPr>
          <w:rFonts w:ascii="Times New Roman" w:hAnsi="Times New Roman" w:cs="Times New Roman"/>
        </w:rPr>
        <w:t>;</w:t>
      </w:r>
    </w:p>
    <w:p w14:paraId="3A8198BD" w14:textId="77777777" w:rsidR="00E45F8D" w:rsidRPr="00C55836" w:rsidRDefault="00E45F8D" w:rsidP="00E45F8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18CD6002" w14:textId="77777777" w:rsidR="00E45F8D" w:rsidRPr="00C55836" w:rsidRDefault="00E45F8D"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19E8DBEF" w14:textId="77777777" w:rsidR="00627ECE" w:rsidRPr="00C55836" w:rsidRDefault="00627ECE"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Запрещается включать в условия банковской гарантии:</w:t>
      </w:r>
    </w:p>
    <w:p w14:paraId="154A23F0"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1)</w:t>
      </w:r>
      <w:r w:rsidRPr="00C55836">
        <w:rPr>
          <w:rFonts w:ascii="Times New Roman" w:hAnsi="Times New Roman" w:cs="Times New Roman"/>
        </w:rPr>
        <w:tab/>
        <w:t>требование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85165E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2)</w:t>
      </w:r>
      <w:r w:rsidRPr="00C55836">
        <w:rPr>
          <w:rFonts w:ascii="Times New Roman" w:hAnsi="Times New Roman" w:cs="Times New Roman"/>
        </w:rPr>
        <w:tab/>
        <w:t>положение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принципалом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РФ);</w:t>
      </w:r>
    </w:p>
    <w:p w14:paraId="45C0610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3)</w:t>
      </w:r>
      <w:r w:rsidRPr="00C55836">
        <w:rPr>
          <w:rFonts w:ascii="Times New Roman" w:hAnsi="Times New Roman" w:cs="Times New Roman"/>
        </w:rPr>
        <w:tab/>
        <w:t>требование о предоставлении заказчиком гаранту отчета об исполнении договора;</w:t>
      </w:r>
    </w:p>
    <w:p w14:paraId="0058511F" w14:textId="77777777" w:rsidR="00627ECE"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4)</w:t>
      </w:r>
      <w:r w:rsidRPr="00C55836">
        <w:rPr>
          <w:rFonts w:ascii="Times New Roman" w:hAnsi="Times New Roman" w:cs="Times New Roman"/>
        </w:rPr>
        <w:tab/>
        <w:t>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банковской гарантии, установленный постановлением Правительства РФ от 08.11.2013 № 1005.</w:t>
      </w:r>
    </w:p>
    <w:p w14:paraId="572CCF7A" w14:textId="77777777" w:rsidR="00104822" w:rsidRPr="00104822" w:rsidRDefault="002949BD" w:rsidP="00627ECE">
      <w:pPr>
        <w:pStyle w:val="Textbody"/>
        <w:spacing w:after="0"/>
        <w:ind w:firstLine="567"/>
        <w:jc w:val="both"/>
        <w:rPr>
          <w:rFonts w:ascii="Times New Roman" w:hAnsi="Times New Roman" w:cs="Times New Roman"/>
        </w:rPr>
      </w:pPr>
      <w:r>
        <w:rPr>
          <w:rFonts w:ascii="Times New Roman" w:hAnsi="Times New Roman" w:cs="Times New Roman"/>
        </w:rPr>
        <w:t xml:space="preserve">6.6. </w:t>
      </w:r>
      <w:r w:rsidR="00104822" w:rsidRPr="00104822">
        <w:rPr>
          <w:rFonts w:ascii="Times New Roman" w:hAnsi="Times New Roman" w:cs="Times New Roman"/>
        </w:rPr>
        <w:t xml:space="preserve">В ходе исполнения договора </w:t>
      </w:r>
      <w:r w:rsidR="002F01FC">
        <w:rPr>
          <w:rFonts w:ascii="Times New Roman" w:hAnsi="Times New Roman" w:cs="Times New Roman"/>
        </w:rPr>
        <w:t>Поставщик</w:t>
      </w:r>
      <w:r w:rsidR="00104822" w:rsidRPr="00104822">
        <w:rPr>
          <w:rFonts w:ascii="Times New Roman" w:hAnsi="Times New Roman" w:cs="Times New Roman"/>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D206485" w14:textId="77777777" w:rsidR="00B27335" w:rsidRDefault="00577C61"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sidRPr="00B27335">
        <w:rPr>
          <w:rFonts w:ascii="Times New Roman" w:hAnsi="Times New Roman" w:cs="Times New Roman"/>
        </w:rPr>
        <w:t xml:space="preserve">Если при проведении </w:t>
      </w:r>
      <w:r w:rsidR="00B27335">
        <w:rPr>
          <w:rFonts w:ascii="Times New Roman" w:hAnsi="Times New Roman" w:cs="Times New Roman"/>
        </w:rPr>
        <w:t>запроса предложений</w:t>
      </w:r>
      <w:r w:rsidRPr="00B27335">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B27335" w:rsidRPr="002F01FC">
        <w:rPr>
          <w:rFonts w:ascii="Times New Roman" w:hAnsi="Times New Roman" w:cs="Times New Roman"/>
          <w:b/>
          <w:i/>
        </w:rPr>
        <w:t>Информационной карте</w:t>
      </w:r>
      <w:r w:rsidRPr="00B27335">
        <w:rPr>
          <w:rFonts w:ascii="Times New Roman" w:hAnsi="Times New Roman" w:cs="Times New Roman"/>
        </w:rPr>
        <w:t>, но не менее чем в размере аванса (если договором предусмотрена выплата аванса).</w:t>
      </w:r>
    </w:p>
    <w:p w14:paraId="0EBD2B72" w14:textId="77777777" w:rsidR="00B27335" w:rsidRDefault="00B27335"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42" w:name="dst1212"/>
      <w:bookmarkStart w:id="43" w:name="dst1092"/>
      <w:bookmarkStart w:id="44" w:name="dst100439"/>
      <w:bookmarkStart w:id="45" w:name="dst1214"/>
      <w:bookmarkStart w:id="46" w:name="dst437"/>
      <w:bookmarkStart w:id="47" w:name="dst100441"/>
      <w:bookmarkStart w:id="48" w:name="dst100443"/>
      <w:bookmarkEnd w:id="42"/>
      <w:bookmarkEnd w:id="43"/>
      <w:bookmarkEnd w:id="44"/>
      <w:bookmarkEnd w:id="45"/>
      <w:bookmarkEnd w:id="46"/>
      <w:bookmarkEnd w:id="47"/>
      <w:bookmarkEnd w:id="48"/>
      <w:r w:rsidR="00577C61" w:rsidRPr="00B27335">
        <w:rPr>
          <w:rFonts w:ascii="Times New Roman" w:hAnsi="Times New Roman" w:cs="Times New Roman"/>
        </w:rPr>
        <w:t xml:space="preserve">Обеспечение, указанное в пункте </w:t>
      </w:r>
      <w:r>
        <w:rPr>
          <w:rFonts w:ascii="Times New Roman" w:hAnsi="Times New Roman" w:cs="Times New Roman"/>
        </w:rPr>
        <w:t>6.7 настоящего раздела документации</w:t>
      </w:r>
      <w:r w:rsidR="00577C61" w:rsidRPr="00B27335">
        <w:rPr>
          <w:rFonts w:ascii="Times New Roman" w:hAnsi="Times New Roman" w:cs="Times New Roman"/>
        </w:rPr>
        <w:t xml:space="preserve">, предоставляется участником </w:t>
      </w:r>
      <w:r>
        <w:rPr>
          <w:rFonts w:ascii="Times New Roman" w:hAnsi="Times New Roman" w:cs="Times New Roman"/>
        </w:rPr>
        <w:t>запроса предложений</w:t>
      </w:r>
      <w:r w:rsidR="00577C61" w:rsidRPr="00B27335">
        <w:rPr>
          <w:rFonts w:ascii="Times New Roman" w:hAnsi="Times New Roman" w:cs="Times New Roman"/>
        </w:rPr>
        <w:t>, с которым заключается договор, до его заключения.</w:t>
      </w:r>
    </w:p>
    <w:p w14:paraId="0A3861E6" w14:textId="77777777" w:rsidR="00B51BF6" w:rsidRPr="000A4726" w:rsidRDefault="00B51BF6" w:rsidP="000A4726">
      <w:pPr>
        <w:spacing w:before="0" w:after="0"/>
        <w:ind w:firstLine="709"/>
        <w:jc w:val="both"/>
        <w:rPr>
          <w:rFonts w:cs="Times New Roman"/>
          <w:color w:val="000000"/>
        </w:rPr>
      </w:pPr>
    </w:p>
    <w:p w14:paraId="301071D9" w14:textId="77777777" w:rsidR="008711E3" w:rsidRPr="00A7775F" w:rsidRDefault="008711E3" w:rsidP="008711E3">
      <w:pPr>
        <w:pStyle w:val="210"/>
        <w:spacing w:after="0" w:line="276" w:lineRule="auto"/>
        <w:ind w:left="0" w:firstLine="0"/>
        <w:jc w:val="center"/>
        <w:rPr>
          <w:rFonts w:ascii="Times New Roman" w:hAnsi="Times New Roman" w:cs="Times New Roman"/>
          <w:szCs w:val="24"/>
        </w:rPr>
      </w:pPr>
      <w:r w:rsidRPr="00A7775F">
        <w:rPr>
          <w:rFonts w:ascii="Times New Roman" w:hAnsi="Times New Roman" w:cs="Times New Roman"/>
          <w:szCs w:val="24"/>
        </w:rPr>
        <w:t>7. Разъяснение положений извещения и документации</w:t>
      </w:r>
    </w:p>
    <w:p w14:paraId="01EC5BA4" w14:textId="77777777" w:rsidR="003B4330" w:rsidRDefault="00A4705E" w:rsidP="003B4330">
      <w:pPr>
        <w:pStyle w:val="ConsPlusNormal0"/>
        <w:spacing w:line="276" w:lineRule="auto"/>
        <w:ind w:firstLine="567"/>
        <w:jc w:val="both"/>
        <w:rPr>
          <w:rFonts w:ascii="Times New Roman" w:hAnsi="Times New Roman" w:cs="Times New Roman"/>
          <w:sz w:val="24"/>
          <w:szCs w:val="24"/>
        </w:rPr>
      </w:pPr>
      <w:r w:rsidRPr="003B4330">
        <w:rPr>
          <w:rFonts w:ascii="Times New Roman" w:hAnsi="Times New Roman" w:cs="Times New Roman"/>
          <w:sz w:val="24"/>
          <w:szCs w:val="24"/>
        </w:rPr>
        <w:t xml:space="preserve">7.1. </w:t>
      </w:r>
      <w:r w:rsidR="003B4330" w:rsidRPr="003B4330">
        <w:rPr>
          <w:rFonts w:ascii="Times New Roman" w:hAnsi="Times New Roman" w:cs="Times New Roman"/>
          <w:sz w:val="24"/>
          <w:szCs w:val="24"/>
        </w:rPr>
        <w:t xml:space="preserve">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w:t>
      </w:r>
      <w:r w:rsidR="003B4330">
        <w:rPr>
          <w:rFonts w:ascii="Times New Roman" w:hAnsi="Times New Roman" w:cs="Times New Roman"/>
          <w:sz w:val="24"/>
          <w:szCs w:val="24"/>
        </w:rPr>
        <w:t>запроса предложений</w:t>
      </w:r>
      <w:r w:rsidR="003B4330" w:rsidRPr="003B4330">
        <w:rPr>
          <w:rFonts w:ascii="Times New Roman" w:hAnsi="Times New Roman" w:cs="Times New Roman"/>
          <w:sz w:val="24"/>
          <w:szCs w:val="24"/>
        </w:rPr>
        <w:t xml:space="preserve">, от которого поступил указанный запрос. </w:t>
      </w:r>
    </w:p>
    <w:p w14:paraId="638452D5" w14:textId="0BF74981" w:rsidR="009C08AA" w:rsidRDefault="003B4330"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B4330">
        <w:rPr>
          <w:rFonts w:ascii="Times New Roman" w:hAnsi="Times New Roman" w:cs="Times New Roman"/>
          <w:sz w:val="24"/>
          <w:szCs w:val="24"/>
        </w:rPr>
        <w:t>Заказчик вправе не осуществлять разъяснение</w:t>
      </w:r>
      <w:r w:rsidR="00CF1092">
        <w:rPr>
          <w:rFonts w:ascii="Times New Roman" w:hAnsi="Times New Roman" w:cs="Times New Roman"/>
          <w:sz w:val="24"/>
          <w:szCs w:val="24"/>
        </w:rPr>
        <w:t xml:space="preserve"> </w:t>
      </w:r>
      <w:r w:rsidRPr="003B4330">
        <w:rPr>
          <w:rFonts w:ascii="Times New Roman" w:hAnsi="Times New Roman" w:cs="Times New Roman"/>
          <w:sz w:val="24"/>
          <w:szCs w:val="24"/>
        </w:rPr>
        <w:t>положений извещения и (или) документации в случае, если запрос</w:t>
      </w:r>
      <w:r w:rsidR="009C08AA">
        <w:rPr>
          <w:rFonts w:ascii="Times New Roman" w:hAnsi="Times New Roman" w:cs="Times New Roman"/>
          <w:sz w:val="24"/>
          <w:szCs w:val="24"/>
        </w:rPr>
        <w:t xml:space="preserve"> на разъяснение</w:t>
      </w:r>
      <w:r w:rsidRPr="003B4330">
        <w:rPr>
          <w:rFonts w:ascii="Times New Roman" w:hAnsi="Times New Roman" w:cs="Times New Roman"/>
          <w:sz w:val="24"/>
          <w:szCs w:val="24"/>
        </w:rPr>
        <w:t xml:space="preserve"> поступил позднее чем за три рабочих дня до даты окончания срока подачи заявок на участие в </w:t>
      </w:r>
      <w:r w:rsidR="009C08AA">
        <w:rPr>
          <w:rFonts w:ascii="Times New Roman" w:hAnsi="Times New Roman" w:cs="Times New Roman"/>
          <w:sz w:val="24"/>
          <w:szCs w:val="24"/>
        </w:rPr>
        <w:t>запросе предложений</w:t>
      </w:r>
      <w:r w:rsidRPr="003B4330">
        <w:rPr>
          <w:rFonts w:ascii="Times New Roman" w:hAnsi="Times New Roman" w:cs="Times New Roman"/>
          <w:sz w:val="24"/>
          <w:szCs w:val="24"/>
        </w:rPr>
        <w:t>.</w:t>
      </w:r>
    </w:p>
    <w:p w14:paraId="666A8E52" w14:textId="77777777" w:rsidR="003B4330" w:rsidRPr="003B4330" w:rsidRDefault="009C08AA"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003B4330" w:rsidRPr="003B4330">
        <w:rPr>
          <w:rFonts w:ascii="Times New Roman" w:hAnsi="Times New Roman" w:cs="Times New Roman"/>
          <w:sz w:val="24"/>
          <w:szCs w:val="24"/>
        </w:rPr>
        <w:t>Разъяснения положений извещения и (или) документации не должны изменять предмет закупки и существенные условия проекта договора.</w:t>
      </w:r>
    </w:p>
    <w:p w14:paraId="20E2C193" w14:textId="77777777" w:rsidR="00A7775F" w:rsidRDefault="00A7775F" w:rsidP="00A7775F">
      <w:pPr>
        <w:pStyle w:val="ConsPlusNormal0"/>
        <w:spacing w:line="276" w:lineRule="auto"/>
        <w:ind w:firstLine="567"/>
        <w:jc w:val="both"/>
        <w:rPr>
          <w:rFonts w:ascii="Times New Roman" w:hAnsi="Times New Roman" w:cs="Times New Roman"/>
          <w:sz w:val="24"/>
          <w:szCs w:val="24"/>
        </w:rPr>
      </w:pPr>
    </w:p>
    <w:p w14:paraId="3628D974" w14:textId="77777777" w:rsidR="00A7775F" w:rsidRPr="000A4726" w:rsidRDefault="00A7775F" w:rsidP="00A7775F">
      <w:pPr>
        <w:pStyle w:val="210"/>
        <w:spacing w:after="0" w:line="276" w:lineRule="auto"/>
        <w:ind w:left="0" w:firstLine="0"/>
        <w:jc w:val="center"/>
        <w:rPr>
          <w:rFonts w:ascii="Times New Roman" w:hAnsi="Times New Roman" w:cs="Times New Roman"/>
          <w:szCs w:val="24"/>
        </w:rPr>
      </w:pPr>
      <w:r w:rsidRPr="000A4726">
        <w:rPr>
          <w:rFonts w:ascii="Times New Roman" w:hAnsi="Times New Roman" w:cs="Times New Roman"/>
          <w:szCs w:val="24"/>
        </w:rPr>
        <w:t xml:space="preserve">8. Отмена </w:t>
      </w:r>
      <w:r w:rsidR="00A4705E">
        <w:rPr>
          <w:rFonts w:ascii="Times New Roman" w:hAnsi="Times New Roman" w:cs="Times New Roman"/>
          <w:szCs w:val="24"/>
        </w:rPr>
        <w:t>запроса предложений</w:t>
      </w:r>
    </w:p>
    <w:p w14:paraId="582B01B1" w14:textId="77777777" w:rsidR="003E5EC0" w:rsidRPr="003E5EC0" w:rsidRDefault="00A4705E"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 xml:space="preserve">8.1. </w:t>
      </w:r>
      <w:r w:rsidR="003E5EC0" w:rsidRPr="003E5EC0">
        <w:rPr>
          <w:rFonts w:ascii="Times New Roman" w:hAnsi="Times New Roman" w:cs="Times New Roman"/>
          <w:sz w:val="24"/>
          <w:szCs w:val="24"/>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4ECD93E"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8.2. Решение об отмене запроса предложений размещается в ЕИС в день принятия этого решения.</w:t>
      </w:r>
    </w:p>
    <w:p w14:paraId="0D56CF42"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5659BF23"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4C068957"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1CFB077" w14:textId="77777777" w:rsidR="002D2412" w:rsidRDefault="002D2412" w:rsidP="00EC5425">
      <w:pPr>
        <w:pStyle w:val="210"/>
        <w:spacing w:after="0" w:line="276" w:lineRule="auto"/>
        <w:ind w:left="0" w:firstLine="0"/>
        <w:jc w:val="center"/>
        <w:rPr>
          <w:rFonts w:ascii="Times New Roman" w:hAnsi="Times New Roman" w:cs="Times New Roman"/>
          <w:szCs w:val="24"/>
        </w:rPr>
      </w:pPr>
    </w:p>
    <w:p w14:paraId="07B18140" w14:textId="77777777" w:rsidR="00A24D05" w:rsidRPr="00EC5425" w:rsidRDefault="00A24D05" w:rsidP="00EC5425">
      <w:pPr>
        <w:pStyle w:val="210"/>
        <w:spacing w:after="0" w:line="276" w:lineRule="auto"/>
        <w:ind w:left="0" w:firstLine="0"/>
        <w:jc w:val="center"/>
        <w:rPr>
          <w:rFonts w:ascii="Times New Roman" w:hAnsi="Times New Roman" w:cs="Times New Roman"/>
          <w:szCs w:val="24"/>
        </w:rPr>
      </w:pPr>
      <w:r w:rsidRPr="00EC5425">
        <w:rPr>
          <w:rFonts w:ascii="Times New Roman" w:hAnsi="Times New Roman" w:cs="Times New Roman"/>
          <w:szCs w:val="24"/>
        </w:rPr>
        <w:t xml:space="preserve">9. </w:t>
      </w:r>
      <w:r w:rsidR="00645271" w:rsidRPr="00EC5425">
        <w:rPr>
          <w:rFonts w:ascii="Times New Roman" w:hAnsi="Times New Roman" w:cs="Times New Roman"/>
          <w:szCs w:val="24"/>
        </w:rPr>
        <w:t>Внесение изменений в извещение и документацию</w:t>
      </w:r>
    </w:p>
    <w:p w14:paraId="3FB83AAF" w14:textId="77777777" w:rsidR="00935774" w:rsidRPr="00144F2E" w:rsidRDefault="008F27A9"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 xml:space="preserve">9.1. </w:t>
      </w:r>
      <w:r w:rsidR="00935774" w:rsidRPr="00144F2E">
        <w:rPr>
          <w:rFonts w:ascii="Times New Roman" w:hAnsi="Times New Roman" w:cs="Times New Roman"/>
          <w:sz w:val="24"/>
          <w:szCs w:val="24"/>
        </w:rPr>
        <w:t>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19B01B86"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141CB641"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2C88958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0EDD6BE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F817387"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0439F07E"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DCBBB36"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4BD9CB40" w14:textId="77777777" w:rsidR="00935774" w:rsidRPr="00935774" w:rsidRDefault="00935774" w:rsidP="00935774">
      <w:pPr>
        <w:pStyle w:val="ConsPlusNormal0"/>
        <w:spacing w:line="276" w:lineRule="auto"/>
        <w:ind w:firstLine="567"/>
        <w:jc w:val="both"/>
        <w:rPr>
          <w:rFonts w:ascii="Times New Roman" w:hAnsi="Times New Roman" w:cs="Times New Roman"/>
          <w:sz w:val="24"/>
          <w:szCs w:val="24"/>
        </w:rPr>
      </w:pPr>
    </w:p>
    <w:p w14:paraId="7D573EC6" w14:textId="28CB7E48" w:rsidR="00617B09" w:rsidRPr="00F70DCA" w:rsidRDefault="00617B09" w:rsidP="00617B09">
      <w:pPr>
        <w:pStyle w:val="affe"/>
        <w:ind w:left="0"/>
        <w:jc w:val="center"/>
        <w:outlineLvl w:val="1"/>
        <w:rPr>
          <w:rFonts w:cs="Times New Roman"/>
          <w:sz w:val="24"/>
          <w:szCs w:val="24"/>
        </w:rPr>
      </w:pPr>
      <w:bookmarkStart w:id="49" w:name="_Toc5365503341"/>
      <w:bookmarkEnd w:id="49"/>
      <w:r w:rsidRPr="00F70DCA">
        <w:rPr>
          <w:rFonts w:cs="Times New Roman"/>
          <w:b/>
          <w:sz w:val="24"/>
          <w:szCs w:val="24"/>
        </w:rPr>
        <w:t>10. Рассмотрение</w:t>
      </w:r>
      <w:r w:rsidR="00CF1092">
        <w:rPr>
          <w:rFonts w:cs="Times New Roman"/>
          <w:b/>
          <w:sz w:val="24"/>
          <w:szCs w:val="24"/>
        </w:rPr>
        <w:t xml:space="preserve"> </w:t>
      </w:r>
      <w:r w:rsidRPr="00F70DCA">
        <w:rPr>
          <w:rFonts w:cs="Times New Roman"/>
          <w:b/>
          <w:sz w:val="24"/>
          <w:szCs w:val="24"/>
        </w:rPr>
        <w:t xml:space="preserve">первых частей заявок на участие в </w:t>
      </w:r>
      <w:r>
        <w:rPr>
          <w:rFonts w:cs="Times New Roman"/>
          <w:b/>
          <w:sz w:val="24"/>
          <w:szCs w:val="24"/>
        </w:rPr>
        <w:t>запросе предложений</w:t>
      </w:r>
    </w:p>
    <w:p w14:paraId="17101AAF" w14:textId="21B84E46" w:rsidR="00B87AB4" w:rsidRDefault="00617B09" w:rsidP="00B87AB4">
      <w:pPr>
        <w:pStyle w:val="Textbody"/>
        <w:spacing w:after="0" w:line="276" w:lineRule="auto"/>
        <w:ind w:firstLine="567"/>
        <w:jc w:val="both"/>
        <w:rPr>
          <w:rFonts w:ascii="Times New Roman" w:hAnsi="Times New Roman" w:cs="Times New Roman"/>
        </w:rPr>
      </w:pPr>
      <w:r w:rsidRPr="00587302">
        <w:rPr>
          <w:rFonts w:ascii="Times New Roman" w:hAnsi="Times New Roman" w:cs="Times New Roman"/>
        </w:rPr>
        <w:t xml:space="preserve">10.1. Срок рассмотрения </w:t>
      </w:r>
      <w:r w:rsidR="00B87AB4">
        <w:rPr>
          <w:rFonts w:ascii="Times New Roman" w:hAnsi="Times New Roman" w:cs="Times New Roman"/>
        </w:rPr>
        <w:t>п</w:t>
      </w:r>
      <w:r w:rsidRPr="00587302">
        <w:rPr>
          <w:rFonts w:ascii="Times New Roman" w:hAnsi="Times New Roman" w:cs="Times New Roman"/>
        </w:rPr>
        <w:t>ервых частей заявок на участие в запросе предложений не может превышать 2 рабочих дня.</w:t>
      </w:r>
      <w:r w:rsidR="00CF1092">
        <w:rPr>
          <w:rFonts w:ascii="Times New Roman" w:hAnsi="Times New Roman" w:cs="Times New Roman"/>
        </w:rPr>
        <w:t xml:space="preserve"> </w:t>
      </w:r>
      <w:r w:rsidR="00B87AB4" w:rsidRPr="00B87AB4">
        <w:rPr>
          <w:rFonts w:ascii="Times New Roman" w:hAnsi="Times New Roman" w:cs="Times New Roman"/>
        </w:rPr>
        <w:t>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w:t>
      </w:r>
      <w:r w:rsidR="00B87AB4">
        <w:rPr>
          <w:rFonts w:ascii="Times New Roman" w:hAnsi="Times New Roman" w:cs="Times New Roman"/>
        </w:rPr>
        <w:t xml:space="preserve">, который </w:t>
      </w:r>
      <w:r w:rsidR="00B87AB4" w:rsidRPr="00B87AB4">
        <w:rPr>
          <w:rFonts w:ascii="Times New Roman" w:hAnsi="Times New Roman" w:cs="Times New Roman"/>
        </w:rPr>
        <w:t>размещается в ЕИС не позднее чем через 3 дня со дня его подписания.</w:t>
      </w:r>
    </w:p>
    <w:p w14:paraId="5FDC5CA7" w14:textId="77777777" w:rsidR="00B87AB4" w:rsidRPr="00B87AB4"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10.2. </w:t>
      </w:r>
      <w:r w:rsidRPr="00B87AB4">
        <w:rPr>
          <w:rFonts w:ascii="Times New Roman" w:hAnsi="Times New Roman" w:cs="Times New Roman"/>
        </w:rPr>
        <w:t>Участник запроса предложений не допускается</w:t>
      </w:r>
      <w:r>
        <w:rPr>
          <w:rFonts w:ascii="Times New Roman" w:hAnsi="Times New Roman" w:cs="Times New Roman"/>
        </w:rPr>
        <w:t xml:space="preserve"> Комиссией</w:t>
      </w:r>
      <w:r w:rsidRPr="00B87AB4">
        <w:rPr>
          <w:rFonts w:ascii="Times New Roman" w:hAnsi="Times New Roman" w:cs="Times New Roman"/>
        </w:rPr>
        <w:t xml:space="preserve"> к участию в запросе предложений в случае:</w:t>
      </w:r>
    </w:p>
    <w:p w14:paraId="23DB4B89"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информации, предусмотренной пунктом </w:t>
      </w:r>
      <w:r>
        <w:rPr>
          <w:rFonts w:ascii="Times New Roman" w:hAnsi="Times New Roman" w:cs="Times New Roman"/>
        </w:rPr>
        <w:t>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или предоставления недостоверной информации;</w:t>
      </w:r>
    </w:p>
    <w:p w14:paraId="2EED8A95"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предложений участника запроса предложений требованиям, предусмотренным пунктом</w:t>
      </w:r>
      <w:r>
        <w:rPr>
          <w:rFonts w:ascii="Times New Roman" w:hAnsi="Times New Roman" w:cs="Times New Roman"/>
        </w:rPr>
        <w:t xml:space="preserve"> 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xml:space="preserve"> и установленным в извещении, документации;</w:t>
      </w:r>
    </w:p>
    <w:p w14:paraId="69EA385D"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содержания сведений об участнике запроса предложений и (или) о ценовом предложении.</w:t>
      </w:r>
    </w:p>
    <w:p w14:paraId="59813781"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Отказ в допуске к участию в запросе предложений по</w:t>
      </w:r>
      <w:r>
        <w:rPr>
          <w:rFonts w:ascii="Times New Roman" w:hAnsi="Times New Roman" w:cs="Times New Roman"/>
        </w:rPr>
        <w:t xml:space="preserve"> иным </w:t>
      </w:r>
      <w:r w:rsidRPr="00B87AB4">
        <w:rPr>
          <w:rFonts w:ascii="Times New Roman" w:hAnsi="Times New Roman" w:cs="Times New Roman"/>
        </w:rPr>
        <w:t>основаниям не допускается.</w:t>
      </w:r>
    </w:p>
    <w:p w14:paraId="4D3B2309" w14:textId="77777777" w:rsidR="00115FB7"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10.3. </w:t>
      </w:r>
      <w:r w:rsidRPr="00B87AB4">
        <w:rPr>
          <w:rFonts w:ascii="Times New Roman" w:hAnsi="Times New Roman" w:cs="Times New Roman"/>
        </w:rPr>
        <w:t>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70BBDB92" w14:textId="77777777" w:rsidR="00115FB7" w:rsidRPr="00B87AB4" w:rsidRDefault="00115FB7" w:rsidP="00115FB7">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71E35EEE" w14:textId="77777777" w:rsidR="00B87AB4" w:rsidRPr="00B87AB4" w:rsidRDefault="00B87AB4" w:rsidP="00B87AB4">
      <w:pPr>
        <w:pStyle w:val="Textbody"/>
        <w:spacing w:after="0" w:line="276" w:lineRule="auto"/>
        <w:ind w:firstLine="567"/>
        <w:jc w:val="both"/>
        <w:rPr>
          <w:rFonts w:ascii="Times New Roman" w:hAnsi="Times New Roman" w:cs="Times New Roman"/>
        </w:rPr>
      </w:pPr>
    </w:p>
    <w:p w14:paraId="3ABDCA12" w14:textId="77777777" w:rsidR="00DF5658" w:rsidRPr="0026636B" w:rsidRDefault="00DF5658" w:rsidP="00DF5658">
      <w:pPr>
        <w:spacing w:before="0" w:after="0"/>
        <w:jc w:val="center"/>
        <w:rPr>
          <w:rFonts w:cs="Times New Roman"/>
          <w:b/>
          <w:bCs/>
        </w:rPr>
      </w:pPr>
      <w:r w:rsidRPr="0026636B">
        <w:rPr>
          <w:rFonts w:cs="Times New Roman"/>
          <w:b/>
          <w:bCs/>
        </w:rPr>
        <w:t>1</w:t>
      </w:r>
      <w:r w:rsidR="00B87AB4">
        <w:rPr>
          <w:rFonts w:cs="Times New Roman"/>
          <w:b/>
          <w:bCs/>
        </w:rPr>
        <w:t>1</w:t>
      </w:r>
      <w:r w:rsidRPr="0026636B">
        <w:rPr>
          <w:rFonts w:cs="Times New Roman"/>
          <w:b/>
          <w:bCs/>
        </w:rPr>
        <w:t xml:space="preserve">. </w:t>
      </w:r>
      <w:r>
        <w:rPr>
          <w:rFonts w:cs="Times New Roman"/>
          <w:b/>
          <w:bCs/>
        </w:rPr>
        <w:t>Подведение итогов запроса предложений</w:t>
      </w:r>
    </w:p>
    <w:p w14:paraId="1DFDE6E3" w14:textId="369F9D29" w:rsidR="00B87AB4" w:rsidRDefault="00DF5658" w:rsidP="00B87AB4">
      <w:pPr>
        <w:spacing w:before="0" w:after="0"/>
        <w:ind w:firstLine="567"/>
        <w:jc w:val="both"/>
        <w:rPr>
          <w:rFonts w:cs="Times New Roman"/>
        </w:rPr>
      </w:pPr>
      <w:r w:rsidRPr="00B87AB4">
        <w:rPr>
          <w:rFonts w:cs="Times New Roman"/>
        </w:rPr>
        <w:t>1</w:t>
      </w:r>
      <w:r w:rsidR="00B87AB4">
        <w:rPr>
          <w:rFonts w:cs="Times New Roman"/>
        </w:rPr>
        <w:t>1</w:t>
      </w:r>
      <w:r w:rsidRPr="00B87AB4">
        <w:rPr>
          <w:rFonts w:cs="Times New Roman"/>
        </w:rPr>
        <w:t>.1.</w:t>
      </w:r>
      <w:r w:rsidR="00B87AB4" w:rsidRPr="00B87AB4">
        <w:rPr>
          <w:rFonts w:cs="Times New Roman"/>
        </w:rPr>
        <w:t>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w:t>
      </w:r>
      <w:r w:rsidR="00CF1092">
        <w:rPr>
          <w:rFonts w:cs="Times New Roman"/>
        </w:rPr>
        <w:t xml:space="preserve"> </w:t>
      </w:r>
      <w:r w:rsidR="00B87AB4" w:rsidRPr="00B87AB4">
        <w:rPr>
          <w:rFonts w:cs="Times New Roman"/>
        </w:rPr>
        <w:t>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308F5DD8" w14:textId="77777777" w:rsidR="00E05493" w:rsidRDefault="00B610CF" w:rsidP="00E05493">
      <w:pPr>
        <w:spacing w:before="0" w:after="0"/>
        <w:ind w:firstLine="567"/>
        <w:jc w:val="both"/>
        <w:rPr>
          <w:rFonts w:cs="Times New Roman"/>
        </w:rPr>
      </w:pPr>
      <w:r>
        <w:rPr>
          <w:rFonts w:cs="Times New Roman"/>
        </w:rPr>
        <w:t xml:space="preserve">11.2. </w:t>
      </w:r>
      <w:r w:rsidR="00B87AB4" w:rsidRPr="00B87AB4">
        <w:rPr>
          <w:rFonts w:cs="Times New Roman"/>
        </w:rPr>
        <w:t>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070FF6F9" w14:textId="245CFD8C" w:rsidR="00B87AB4" w:rsidRDefault="00B87AB4" w:rsidP="00E05493">
      <w:pPr>
        <w:spacing w:before="0" w:after="0"/>
        <w:ind w:firstLine="567"/>
        <w:jc w:val="both"/>
        <w:rPr>
          <w:rFonts w:cs="Times New Roman"/>
        </w:rPr>
      </w:pPr>
      <w:r w:rsidRPr="00B87AB4">
        <w:rPr>
          <w:rFonts w:cs="Times New Roman"/>
        </w:rPr>
        <w:t>Заявке на участие в запросе предложений, в которой содержатся лучшие условия исполнения договора, присваивается первый номер.</w:t>
      </w:r>
      <w:r w:rsidR="00CF1092">
        <w:rPr>
          <w:rFonts w:cs="Times New Roman"/>
        </w:rPr>
        <w:t xml:space="preserve"> </w:t>
      </w:r>
      <w:r w:rsidRPr="00B87AB4">
        <w:rPr>
          <w:rFonts w:cs="Times New Roman"/>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A825739" w14:textId="77777777" w:rsidR="00522F2F" w:rsidRDefault="00522F2F" w:rsidP="00522F2F">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4558D1FD" w14:textId="1E779A8F" w:rsidR="00522F2F" w:rsidRDefault="00522F2F" w:rsidP="00522F2F">
      <w:pPr>
        <w:spacing w:before="0" w:after="0"/>
        <w:ind w:firstLine="567"/>
        <w:jc w:val="both"/>
        <w:rPr>
          <w:rFonts w:cs="Times New Roman"/>
        </w:rPr>
      </w:pPr>
      <w:r w:rsidRPr="005A73CF">
        <w:t xml:space="preserve">В случае, если цена договора, предлагаемая участником закупки, превышает </w:t>
      </w:r>
      <w:r>
        <w:t>НМЦД</w:t>
      </w:r>
      <w:r w:rsidRPr="005A73CF">
        <w:t>, данная заявка отклоняется Комиссией на основании ее несоответствия требованиям, установленным</w:t>
      </w:r>
      <w:r w:rsidR="00CF1092">
        <w:t xml:space="preserve"> </w:t>
      </w:r>
      <w:r w:rsidRPr="005A73CF">
        <w:t>документацией.</w:t>
      </w:r>
    </w:p>
    <w:p w14:paraId="7B7CBE28"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7B981045"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11.3. </w:t>
      </w:r>
      <w:r w:rsidR="00B87AB4" w:rsidRPr="00B87AB4">
        <w:rPr>
          <w:rFonts w:ascii="Times New Roman" w:hAnsi="Times New Roman" w:cs="Times New Roman"/>
        </w:rPr>
        <w:t>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13B51E21"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11.4. </w:t>
      </w:r>
      <w:r w:rsidR="00B87AB4" w:rsidRPr="00B87AB4">
        <w:rPr>
          <w:rFonts w:ascii="Times New Roman" w:hAnsi="Times New Roman" w:cs="Times New Roman"/>
        </w:rPr>
        <w:t>По результатам проведения запроса предложений</w:t>
      </w:r>
      <w:r>
        <w:rPr>
          <w:rFonts w:ascii="Times New Roman" w:hAnsi="Times New Roman" w:cs="Times New Roman"/>
        </w:rPr>
        <w:t xml:space="preserve"> составляется </w:t>
      </w:r>
      <w:r w:rsidR="00B87AB4" w:rsidRPr="00B87AB4">
        <w:rPr>
          <w:rFonts w:ascii="Times New Roman" w:hAnsi="Times New Roman" w:cs="Times New Roman"/>
        </w:rPr>
        <w:t>итоговый протокол,</w:t>
      </w:r>
      <w:r>
        <w:rPr>
          <w:rFonts w:ascii="Times New Roman" w:hAnsi="Times New Roman" w:cs="Times New Roman"/>
        </w:rPr>
        <w:t xml:space="preserve"> который </w:t>
      </w:r>
      <w:r w:rsidR="00B87AB4" w:rsidRPr="00B87AB4">
        <w:rPr>
          <w:rFonts w:ascii="Times New Roman" w:hAnsi="Times New Roman" w:cs="Times New Roman"/>
        </w:rPr>
        <w:t>размещается Заказчиком в ЕИС не позднее чем через 3 дня со дня его подписания.</w:t>
      </w:r>
    </w:p>
    <w:p w14:paraId="2651A398" w14:textId="77777777" w:rsidR="00B87AB4" w:rsidRP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11.5. З</w:t>
      </w:r>
      <w:r w:rsidR="00B87AB4" w:rsidRPr="00B87AB4">
        <w:rPr>
          <w:rFonts w:ascii="Times New Roman" w:hAnsi="Times New Roman" w:cs="Times New Roman"/>
        </w:rPr>
        <w:t>аявка на участие в запросе предложений признается не соответствующей требованиям, установленным документацией в случае:</w:t>
      </w:r>
    </w:p>
    <w:p w14:paraId="24FDBC43"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документов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либо несоответствия указанных документов и информации требованиям, установленным документацией;</w:t>
      </w:r>
    </w:p>
    <w:p w14:paraId="352C191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наличия в документах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недостоверной информации;</w:t>
      </w:r>
    </w:p>
    <w:p w14:paraId="77CBCE36"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участника запроса предложений требованиям, установленным документацией;</w:t>
      </w:r>
    </w:p>
    <w:p w14:paraId="60B2F0AA" w14:textId="39081596"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предоставления безотзывной банковской гарантии </w:t>
      </w:r>
      <w:r w:rsidR="00F716DD" w:rsidRPr="00B87AB4">
        <w:rPr>
          <w:rFonts w:ascii="Times New Roman" w:hAnsi="Times New Roman" w:cs="Times New Roman"/>
        </w:rPr>
        <w:t>на сумму,</w:t>
      </w:r>
      <w:r w:rsidRPr="00B87AB4">
        <w:rPr>
          <w:rFonts w:ascii="Times New Roman" w:hAnsi="Times New Roman" w:cs="Times New Roman"/>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BC79E1F"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4409E879" w14:textId="77777777" w:rsidR="00115FB7" w:rsidRDefault="00115FB7"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11.6. </w:t>
      </w:r>
      <w:r w:rsidR="00B87AB4" w:rsidRPr="00B87AB4">
        <w:rPr>
          <w:rFonts w:ascii="Times New Roman" w:hAnsi="Times New Roman" w:cs="Times New Roman"/>
        </w:rPr>
        <w:t>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4B28424C"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2843D5E" w14:textId="77777777" w:rsidR="00A933B7" w:rsidRPr="003B0E2E" w:rsidRDefault="00A933B7" w:rsidP="00DF5658">
      <w:pPr>
        <w:spacing w:before="0" w:after="0"/>
        <w:ind w:firstLine="567"/>
        <w:jc w:val="both"/>
        <w:rPr>
          <w:rFonts w:cs="Times New Roman"/>
        </w:rPr>
      </w:pPr>
    </w:p>
    <w:p w14:paraId="06331E3C" w14:textId="77777777" w:rsidR="00C00802" w:rsidRPr="006C4108" w:rsidRDefault="00C00802" w:rsidP="00C00802">
      <w:pPr>
        <w:pStyle w:val="affe"/>
        <w:ind w:left="0"/>
        <w:jc w:val="center"/>
        <w:outlineLvl w:val="1"/>
        <w:rPr>
          <w:rFonts w:cs="Times New Roman"/>
          <w:sz w:val="24"/>
          <w:szCs w:val="24"/>
        </w:rPr>
      </w:pPr>
      <w:r w:rsidRPr="006C4108">
        <w:rPr>
          <w:rFonts w:cs="Times New Roman"/>
          <w:b/>
          <w:sz w:val="24"/>
          <w:szCs w:val="24"/>
        </w:rPr>
        <w:t>1</w:t>
      </w:r>
      <w:r w:rsidR="00DC1119">
        <w:rPr>
          <w:rFonts w:cs="Times New Roman"/>
          <w:b/>
          <w:sz w:val="24"/>
          <w:szCs w:val="24"/>
        </w:rPr>
        <w:t>2</w:t>
      </w:r>
      <w:r w:rsidRPr="006C4108">
        <w:rPr>
          <w:rFonts w:cs="Times New Roman"/>
          <w:b/>
          <w:sz w:val="24"/>
          <w:szCs w:val="24"/>
        </w:rPr>
        <w:t xml:space="preserve">. Заключение договора по итогам проведения </w:t>
      </w:r>
      <w:r>
        <w:rPr>
          <w:rFonts w:cs="Times New Roman"/>
          <w:b/>
          <w:sz w:val="24"/>
          <w:szCs w:val="24"/>
        </w:rPr>
        <w:t>запроса предложений</w:t>
      </w:r>
    </w:p>
    <w:p w14:paraId="721BAA87" w14:textId="77777777" w:rsidR="00B82BF1" w:rsidRDefault="00C00802" w:rsidP="00B82BF1">
      <w:pPr>
        <w:spacing w:before="0" w:after="0"/>
        <w:ind w:firstLine="567"/>
        <w:jc w:val="both"/>
        <w:rPr>
          <w:rFonts w:cs="Times New Roman"/>
        </w:rPr>
      </w:pPr>
      <w:r w:rsidRPr="00B82BF1">
        <w:rPr>
          <w:rFonts w:cs="Times New Roman"/>
        </w:rPr>
        <w:t>1</w:t>
      </w:r>
      <w:r w:rsidR="00DC1119" w:rsidRPr="00B82BF1">
        <w:rPr>
          <w:rFonts w:cs="Times New Roman"/>
        </w:rPr>
        <w:t>2</w:t>
      </w:r>
      <w:r w:rsidRPr="00B82BF1">
        <w:rPr>
          <w:rFonts w:cs="Times New Roman"/>
        </w:rPr>
        <w:t xml:space="preserve">.1. </w:t>
      </w:r>
      <w:bookmarkStart w:id="50" w:name="sub_304028"/>
      <w:r w:rsidR="00B82BF1" w:rsidRPr="00B82BF1">
        <w:rPr>
          <w:rFonts w:cs="Times New Roman"/>
        </w:rPr>
        <w:t>Заключение договора</w:t>
      </w:r>
      <w:r w:rsidR="00B82BF1">
        <w:rPr>
          <w:rFonts w:cs="Times New Roman"/>
        </w:rPr>
        <w:t xml:space="preserve"> по итогам проведения запроса предложений </w:t>
      </w:r>
      <w:r w:rsidR="00B82BF1" w:rsidRPr="00B82BF1">
        <w:rPr>
          <w:rFonts w:cs="Times New Roman"/>
        </w:rPr>
        <w:t>осуществляется в порядке и сроки, предусмотренные</w:t>
      </w:r>
      <w:r w:rsidR="00B82BF1">
        <w:rPr>
          <w:rFonts w:cs="Times New Roman"/>
        </w:rPr>
        <w:t xml:space="preserve"> настоящим разделом документации.</w:t>
      </w:r>
    </w:p>
    <w:p w14:paraId="2A69E8DE" w14:textId="77777777" w:rsidR="00B82BF1" w:rsidRDefault="00B82BF1" w:rsidP="00B82BF1">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51" w:name="_Toc437524346"/>
      <w:bookmarkStart w:id="52" w:name="ч1бст91"/>
      <w:bookmarkStart w:id="53" w:name="dst972"/>
      <w:bookmarkStart w:id="54" w:name="dst973"/>
      <w:bookmarkEnd w:id="50"/>
      <w:bookmarkEnd w:id="51"/>
      <w:bookmarkEnd w:id="52"/>
      <w:bookmarkEnd w:id="53"/>
      <w:bookmarkEnd w:id="54"/>
    </w:p>
    <w:p w14:paraId="3C174ED0" w14:textId="77777777" w:rsidR="00B82BF1" w:rsidRDefault="00B82BF1" w:rsidP="00B82BF1">
      <w:pPr>
        <w:spacing w:before="0" w:after="0"/>
        <w:ind w:firstLine="567"/>
        <w:jc w:val="both"/>
        <w:rPr>
          <w:rFonts w:cs="Times New Roman"/>
        </w:rPr>
      </w:pPr>
      <w:r>
        <w:rPr>
          <w:rFonts w:cs="Times New Roman"/>
        </w:rPr>
        <w:t xml:space="preserve">12.3. </w:t>
      </w:r>
      <w:r w:rsidR="006D06C7" w:rsidRPr="00B1193D">
        <w:rPr>
          <w:rFonts w:cs="Times New Roman"/>
        </w:rPr>
        <w:t xml:space="preserve">Договор по результатам </w:t>
      </w:r>
      <w:r w:rsidR="00F87D09">
        <w:rPr>
          <w:rFonts w:cs="Times New Roman"/>
        </w:rPr>
        <w:t>закупки</w:t>
      </w:r>
      <w:r w:rsidR="006D06C7">
        <w:rPr>
          <w:rFonts w:cs="Times New Roman"/>
        </w:rPr>
        <w:t xml:space="preserve"> заключается </w:t>
      </w:r>
      <w:r w:rsidR="006D06C7" w:rsidRPr="00B76AD5">
        <w:rPr>
          <w:rFonts w:cs="Times New Roman"/>
          <w:highlight w:val="green"/>
        </w:rPr>
        <w:t>с использованием программно-аппаратных средств электронной площадки</w:t>
      </w:r>
      <w:r w:rsidR="006D06C7" w:rsidRPr="00B1193D">
        <w:rPr>
          <w:rFonts w:cs="Times New Roman"/>
        </w:rPr>
        <w:t xml:space="preserve">, а также должен быть подписан электронной подписью лица, имеющего право действовать от имени соответственно участника </w:t>
      </w:r>
      <w:r w:rsidR="00F87D09">
        <w:rPr>
          <w:rFonts w:cs="Times New Roman"/>
        </w:rPr>
        <w:t>закупки</w:t>
      </w:r>
      <w:r w:rsidR="006D06C7" w:rsidRPr="00B1193D">
        <w:rPr>
          <w:rFonts w:cs="Times New Roman"/>
        </w:rPr>
        <w:t>, Заказчика.</w:t>
      </w:r>
      <w:r w:rsidR="006D06C7">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53743F2" w14:textId="77777777" w:rsidR="006D06C7" w:rsidRDefault="00B82BF1" w:rsidP="006D06C7">
      <w:pPr>
        <w:spacing w:before="0" w:after="0"/>
        <w:ind w:firstLine="567"/>
        <w:jc w:val="both"/>
        <w:rPr>
          <w:rFonts w:cs="Times New Roman"/>
        </w:rPr>
      </w:pPr>
      <w:r>
        <w:rPr>
          <w:rFonts w:cs="Times New Roman"/>
        </w:rPr>
        <w:t>12</w:t>
      </w:r>
      <w:r w:rsidRPr="00B82BF1">
        <w:rPr>
          <w:rFonts w:cs="Times New Roman"/>
        </w:rPr>
        <w:t xml:space="preserve">.3.1. </w:t>
      </w:r>
      <w:r w:rsidR="006D06C7"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006D06C7" w:rsidRPr="00CD3B53">
        <w:rPr>
          <w:rFonts w:cs="Times New Roman"/>
        </w:rPr>
        <w:t>максимальное значение цены договора, цен</w:t>
      </w:r>
      <w:r w:rsidR="006D06C7">
        <w:rPr>
          <w:rFonts w:cs="Times New Roman"/>
        </w:rPr>
        <w:t>у</w:t>
      </w:r>
      <w:r w:rsidR="006D06C7" w:rsidRPr="00CD3B53">
        <w:rPr>
          <w:rFonts w:cs="Times New Roman"/>
        </w:rPr>
        <w:t xml:space="preserve"> единицы товара</w:t>
      </w:r>
      <w:r w:rsidR="006D06C7">
        <w:rPr>
          <w:rStyle w:val="afffff1"/>
          <w:rFonts w:cs="Times New Roman"/>
        </w:rPr>
        <w:footnoteReference w:id="2"/>
      </w:r>
      <w:r w:rsidR="006D06C7" w:rsidRPr="00CD3B53">
        <w:rPr>
          <w:rFonts w:cs="Times New Roman"/>
        </w:rPr>
        <w:t>, предложенн</w:t>
      </w:r>
      <w:r w:rsidR="006D06C7">
        <w:rPr>
          <w:rFonts w:cs="Times New Roman"/>
        </w:rPr>
        <w:t>ую</w:t>
      </w:r>
      <w:r w:rsidR="006D06C7" w:rsidRPr="00CD3B53">
        <w:rPr>
          <w:rFonts w:cs="Times New Roman"/>
        </w:rPr>
        <w:t xml:space="preserve"> участником, с которым заключается договор,</w:t>
      </w:r>
      <w:r w:rsidR="006D06C7" w:rsidRPr="00B1193D">
        <w:rPr>
          <w:rFonts w:cs="Times New Roman"/>
        </w:rPr>
        <w:t xml:space="preserve"> а также включения представленной информации о товаре и иной информации указанной в заявке на участие в </w:t>
      </w:r>
      <w:r w:rsidR="002B5722">
        <w:rPr>
          <w:rFonts w:cs="Times New Roman"/>
        </w:rPr>
        <w:t>запросе предложений</w:t>
      </w:r>
      <w:r w:rsidR="006D06C7" w:rsidRPr="00B1193D">
        <w:rPr>
          <w:rFonts w:cs="Times New Roman"/>
        </w:rPr>
        <w:t>.</w:t>
      </w:r>
    </w:p>
    <w:p w14:paraId="14369892" w14:textId="77777777" w:rsidR="00B82BF1" w:rsidRDefault="00B82BF1" w:rsidP="006D06C7">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006D06C7"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sidR="006D06C7">
        <w:rPr>
          <w:rFonts w:cs="Times New Roman"/>
        </w:rPr>
        <w:t>подпунктом 12.4.3 настоящего пункта документации</w:t>
      </w:r>
      <w:r w:rsidR="006D06C7" w:rsidRPr="00B1193D">
        <w:rPr>
          <w:rFonts w:cs="Times New Roman"/>
        </w:rPr>
        <w:t>.</w:t>
      </w:r>
    </w:p>
    <w:p w14:paraId="0D87E3F9"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31416D26"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002B5722"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w:t>
      </w:r>
      <w:r w:rsidR="002B5722">
        <w:rPr>
          <w:rFonts w:ascii="Times New Roman" w:hAnsi="Times New Roman" w:cs="Times New Roman"/>
        </w:rPr>
        <w:t xml:space="preserve"> </w:t>
      </w:r>
      <w:r w:rsidR="002B5722" w:rsidRPr="00B1193D">
        <w:rPr>
          <w:rFonts w:ascii="Times New Roman" w:hAnsi="Times New Roman" w:cs="Times New Roman"/>
        </w:rPr>
        <w:t>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36050C4B"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002B5722"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sidR="002B5722">
        <w:rPr>
          <w:rFonts w:ascii="Times New Roman" w:hAnsi="Times New Roman" w:cs="Times New Roman"/>
        </w:rPr>
        <w:t>одпунктом 12.3.3 настоящего пункта документации</w:t>
      </w:r>
      <w:r w:rsidR="002B5722" w:rsidRPr="00B1193D">
        <w:rPr>
          <w:rFonts w:ascii="Times New Roman" w:hAnsi="Times New Roman" w:cs="Times New Roman"/>
        </w:rPr>
        <w:t>, протокола разногласий Заказчик рассматривает протокол разногласий и направляет участнику</w:t>
      </w:r>
      <w:r w:rsidR="002B5722">
        <w:rPr>
          <w:rFonts w:ascii="Times New Roman" w:hAnsi="Times New Roman" w:cs="Times New Roman"/>
        </w:rPr>
        <w:t xml:space="preserve"> </w:t>
      </w:r>
      <w:r w:rsidR="002B5722"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B569A4"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002B5722"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sidR="00E0140B">
        <w:rPr>
          <w:rFonts w:ascii="Times New Roman" w:hAnsi="Times New Roman" w:cs="Times New Roman"/>
        </w:rPr>
        <w:t>одпунктом 12.3</w:t>
      </w:r>
      <w:r w:rsidR="002B5722">
        <w:rPr>
          <w:rFonts w:ascii="Times New Roman" w:hAnsi="Times New Roman" w:cs="Times New Roman"/>
        </w:rPr>
        <w:t>.4 настоящего пункта документации</w:t>
      </w:r>
      <w:r w:rsidR="002B5722"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CA2B4F6" w14:textId="77777777" w:rsidR="00B82BF1" w:rsidRP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002B5722"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290508ED"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002B5722" w:rsidRPr="00B1193D">
        <w:rPr>
          <w:rFonts w:ascii="Times New Roman" w:hAnsi="Times New Roman" w:cs="Times New Roman"/>
        </w:rPr>
        <w:t>С момента размещения на электронной площадке, предусмотренного п</w:t>
      </w:r>
      <w:r w:rsidR="002B5722">
        <w:rPr>
          <w:rFonts w:ascii="Times New Roman" w:hAnsi="Times New Roman" w:cs="Times New Roman"/>
        </w:rPr>
        <w:t>одпунктом 12.</w:t>
      </w:r>
      <w:r w:rsidR="00E0140B">
        <w:rPr>
          <w:rFonts w:ascii="Times New Roman" w:hAnsi="Times New Roman" w:cs="Times New Roman"/>
        </w:rPr>
        <w:t>3</w:t>
      </w:r>
      <w:r w:rsidR="002B5722">
        <w:rPr>
          <w:rFonts w:ascii="Times New Roman" w:hAnsi="Times New Roman" w:cs="Times New Roman"/>
        </w:rPr>
        <w:t>.6 настоящего пункта документации</w:t>
      </w:r>
      <w:r w:rsidR="002B5722" w:rsidRPr="00B1193D">
        <w:rPr>
          <w:rFonts w:ascii="Times New Roman" w:hAnsi="Times New Roman" w:cs="Times New Roman"/>
        </w:rPr>
        <w:t>, и подписанного Заказчиком договора он считается заключенным.</w:t>
      </w:r>
    </w:p>
    <w:p w14:paraId="4134317B" w14:textId="77777777" w:rsidR="002B5722" w:rsidRDefault="002B5722" w:rsidP="002B5722">
      <w:pPr>
        <w:pStyle w:val="Textbody"/>
        <w:spacing w:after="0" w:line="276" w:lineRule="auto"/>
        <w:ind w:firstLine="567"/>
        <w:jc w:val="both"/>
        <w:rPr>
          <w:rFonts w:ascii="Times New Roman" w:hAnsi="Times New Roman" w:cs="Times New Roman"/>
        </w:rPr>
      </w:pPr>
      <w:r>
        <w:rPr>
          <w:rFonts w:ascii="Times New Roman" w:hAnsi="Times New Roman" w:cs="Times New Roman"/>
        </w:rPr>
        <w:t>12.3.8</w:t>
      </w:r>
      <w:r w:rsidR="00B82BF1">
        <w:rPr>
          <w:rFonts w:ascii="Times New Roman" w:hAnsi="Times New Roman" w:cs="Times New Roman"/>
        </w:rPr>
        <w:t xml:space="preserve">. </w:t>
      </w:r>
      <w:r w:rsidRPr="00B1193D">
        <w:rPr>
          <w:rFonts w:ascii="Times New Roman" w:hAnsi="Times New Roman" w:cs="Times New Roman"/>
        </w:rPr>
        <w:t>Победитель (за исключением победителя, предусмотренного п</w:t>
      </w:r>
      <w:r w:rsidR="00E0140B">
        <w:rPr>
          <w:rFonts w:ascii="Times New Roman" w:hAnsi="Times New Roman" w:cs="Times New Roman"/>
        </w:rPr>
        <w:t>одпунктом 12.3</w:t>
      </w:r>
      <w:r>
        <w:rPr>
          <w:rFonts w:ascii="Times New Roman" w:hAnsi="Times New Roman" w:cs="Times New Roman"/>
        </w:rPr>
        <w:t>.9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5" w:name="dst971"/>
      <w:bookmarkEnd w:id="55"/>
    </w:p>
    <w:p w14:paraId="0A5B1D2B" w14:textId="77777777" w:rsidR="00B82BF1" w:rsidRPr="00B82BF1" w:rsidRDefault="002B5722" w:rsidP="002B5722">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 xml:space="preserve">Сведения об </w:t>
      </w:r>
      <w:r w:rsidR="00DD2AF6" w:rsidRPr="00B1193D">
        <w:rPr>
          <w:rFonts w:ascii="Times New Roman" w:hAnsi="Times New Roman" w:cs="Times New Roman"/>
        </w:rPr>
        <w:t>участнике,</w:t>
      </w:r>
      <w:r w:rsidRPr="00B1193D">
        <w:rPr>
          <w:rFonts w:ascii="Times New Roman" w:hAnsi="Times New Roman" w:cs="Times New Roman"/>
        </w:rPr>
        <w:t xml:space="preserve">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647ABA29" w14:textId="77777777" w:rsidR="00B82BF1"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00CA3C6A">
        <w:rPr>
          <w:rFonts w:ascii="Times New Roman" w:hAnsi="Times New Roman" w:cs="Times New Roman"/>
        </w:rPr>
        <w:t>.</w:t>
      </w:r>
      <w:r w:rsidR="00B82BF1" w:rsidRPr="00B82BF1">
        <w:rPr>
          <w:rFonts w:ascii="Times New Roman" w:hAnsi="Times New Roman" w:cs="Times New Roman"/>
        </w:rPr>
        <w:t xml:space="preserve"> </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34491EE" w14:textId="77777777" w:rsidR="002B5722"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089F4BE7" w14:textId="77777777" w:rsidR="002D2412" w:rsidRPr="003B0E2E" w:rsidRDefault="002D2412" w:rsidP="00F10370">
      <w:pPr>
        <w:spacing w:before="0" w:after="0"/>
        <w:ind w:firstLine="567"/>
        <w:jc w:val="both"/>
        <w:rPr>
          <w:rFonts w:cs="Times New Roman"/>
        </w:rPr>
      </w:pPr>
    </w:p>
    <w:p w14:paraId="622F9ABB" w14:textId="77777777" w:rsidR="00F10370" w:rsidRPr="006C4108" w:rsidRDefault="00F10370" w:rsidP="00F10370">
      <w:pPr>
        <w:pStyle w:val="affe"/>
        <w:ind w:left="0"/>
        <w:jc w:val="center"/>
        <w:outlineLvl w:val="1"/>
        <w:rPr>
          <w:rFonts w:cs="Times New Roman"/>
          <w:sz w:val="24"/>
          <w:szCs w:val="24"/>
        </w:rPr>
      </w:pPr>
      <w:r w:rsidRPr="006C4108">
        <w:rPr>
          <w:rFonts w:cs="Times New Roman"/>
          <w:b/>
          <w:sz w:val="24"/>
          <w:szCs w:val="24"/>
        </w:rPr>
        <w:t>1</w:t>
      </w:r>
      <w:r>
        <w:rPr>
          <w:rFonts w:cs="Times New Roman"/>
          <w:b/>
          <w:sz w:val="24"/>
          <w:szCs w:val="24"/>
        </w:rPr>
        <w:t>3</w:t>
      </w:r>
      <w:r w:rsidRPr="006C4108">
        <w:rPr>
          <w:rFonts w:cs="Times New Roman"/>
          <w:b/>
          <w:sz w:val="24"/>
          <w:szCs w:val="24"/>
        </w:rPr>
        <w:t xml:space="preserve">. </w:t>
      </w:r>
      <w:r w:rsidR="00316322">
        <w:rPr>
          <w:rFonts w:cs="Times New Roman"/>
          <w:b/>
          <w:sz w:val="24"/>
          <w:szCs w:val="24"/>
        </w:rPr>
        <w:t>Изменение и расторжение договора</w:t>
      </w:r>
    </w:p>
    <w:p w14:paraId="574FF284" w14:textId="2E71D900" w:rsidR="001070DA" w:rsidRDefault="001070DA" w:rsidP="001070DA">
      <w:pPr>
        <w:spacing w:before="0" w:after="0"/>
        <w:ind w:firstLine="567"/>
        <w:jc w:val="both"/>
        <w:rPr>
          <w:rFonts w:cs="Times New Roman"/>
        </w:rPr>
      </w:pPr>
      <w:r w:rsidRPr="00316322">
        <w:rPr>
          <w:rFonts w:cs="Times New Roman"/>
        </w:rPr>
        <w:t xml:space="preserve">13.1. Договор, заключенный по результатам </w:t>
      </w:r>
      <w:r>
        <w:rPr>
          <w:rFonts w:cs="Times New Roman"/>
        </w:rPr>
        <w:t xml:space="preserve">проведения </w:t>
      </w:r>
      <w:r w:rsidR="00A81D22">
        <w:rPr>
          <w:rFonts w:cs="Times New Roman"/>
        </w:rPr>
        <w:t xml:space="preserve">запроса </w:t>
      </w:r>
      <w:r w:rsidR="00CF1092">
        <w:rPr>
          <w:rFonts w:cs="Times New Roman"/>
        </w:rPr>
        <w:t>предложений,</w:t>
      </w:r>
      <w:r w:rsidRPr="00316322">
        <w:rPr>
          <w:rFonts w:cs="Times New Roman"/>
        </w:rPr>
        <w:t xml:space="preserve">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w:t>
      </w:r>
      <w:r>
        <w:rPr>
          <w:rFonts w:cs="Times New Roman"/>
        </w:rPr>
        <w:t>документацией</w:t>
      </w:r>
      <w:r w:rsidRPr="00316322">
        <w:rPr>
          <w:rFonts w:cs="Times New Roman"/>
        </w:rPr>
        <w:t>.</w:t>
      </w:r>
    </w:p>
    <w:p w14:paraId="31179216" w14:textId="77777777" w:rsidR="001070DA" w:rsidRPr="00B721A6" w:rsidRDefault="001070DA" w:rsidP="001070DA">
      <w:pPr>
        <w:spacing w:before="0" w:after="0"/>
        <w:ind w:firstLine="567"/>
        <w:jc w:val="both"/>
        <w:rPr>
          <w:rFonts w:cs="Times New Roman"/>
        </w:rPr>
      </w:pPr>
      <w:r w:rsidRPr="00B721A6">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04C318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1) при увеличении или снижении суммы договора без изменения</w:t>
      </w:r>
      <w:r>
        <w:rPr>
          <w:rFonts w:ascii="Times New Roman" w:hAnsi="Times New Roman" w:cs="Times New Roman"/>
        </w:rPr>
        <w:t>,</w:t>
      </w:r>
      <w:r w:rsidRPr="00B721A6">
        <w:rPr>
          <w:rFonts w:ascii="Times New Roman" w:hAnsi="Times New Roman" w:cs="Times New Roman"/>
        </w:rPr>
        <w:t xml:space="preserve">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качества поставляемого товара и иных условий договора;</w:t>
      </w:r>
    </w:p>
    <w:p w14:paraId="3615ED14"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2) </w:t>
      </w:r>
      <w:r w:rsidR="00A81D22">
        <w:rPr>
          <w:rFonts w:ascii="Times New Roman" w:hAnsi="Times New Roman" w:cs="Times New Roman"/>
        </w:rPr>
        <w:t>е</w:t>
      </w:r>
      <w:r w:rsidRPr="00B721A6">
        <w:rPr>
          <w:rFonts w:ascii="Times New Roman" w:hAnsi="Times New Roman" w:cs="Times New Roman"/>
        </w:rPr>
        <w:t>сли при исполнении договора по предложению Заказчика увеличива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ое</w:t>
      </w:r>
      <w:r w:rsidRPr="00B721A6">
        <w:rPr>
          <w:rFonts w:ascii="Times New Roman" w:hAnsi="Times New Roman" w:cs="Times New Roman"/>
        </w:rPr>
        <w:t xml:space="preserve"> договором количество товара не более чем на сто процентов или уменьша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w:t>
      </w:r>
      <w:r w:rsidRPr="00B721A6">
        <w:rPr>
          <w:rFonts w:ascii="Times New Roman" w:hAnsi="Times New Roman" w:cs="Times New Roman"/>
        </w:rPr>
        <w:t xml:space="preserve">е договором количество поставляемого товара не более чем на сто процентов. </w:t>
      </w:r>
    </w:p>
    <w:p w14:paraId="0234DFA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При этом по соглашению сторон допускается изменение суммы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сто процентов суммы договора. </w:t>
      </w:r>
    </w:p>
    <w:p w14:paraId="4175A74B"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При уменьшении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стороны договора обязаны уменьшить сумму договора исходя из цены единицы товара. </w:t>
      </w:r>
    </w:p>
    <w:p w14:paraId="599FD1F9"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суммы договора на предусмотренное в договоре количество такого товара</w:t>
      </w:r>
      <w:r>
        <w:rPr>
          <w:rFonts w:ascii="Times New Roman" w:hAnsi="Times New Roman" w:cs="Times New Roman"/>
        </w:rPr>
        <w:t>.</w:t>
      </w:r>
    </w:p>
    <w:p w14:paraId="63471340"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13.3.  </w:t>
      </w:r>
      <w:bookmarkStart w:id="56" w:name="dst123"/>
      <w:bookmarkStart w:id="57" w:name="dst101324"/>
      <w:bookmarkEnd w:id="56"/>
      <w:bookmarkEnd w:id="57"/>
      <w:r w:rsidRPr="00B721A6">
        <w:rPr>
          <w:rFonts w:ascii="Times New Roman" w:hAnsi="Times New Roman" w:cs="Times New Roman"/>
        </w:rPr>
        <w:t xml:space="preserve">При исполнении договора по согласованию Заказчика с </w:t>
      </w:r>
      <w:r>
        <w:rPr>
          <w:rFonts w:ascii="Times New Roman" w:hAnsi="Times New Roman" w:cs="Times New Roman"/>
        </w:rPr>
        <w:t>П</w:t>
      </w:r>
      <w:r w:rsidRPr="00B721A6">
        <w:rPr>
          <w:rFonts w:ascii="Times New Roman" w:hAnsi="Times New Roman" w:cs="Times New Roman"/>
        </w:rPr>
        <w:t>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8BA5744" w14:textId="77777777" w:rsidR="001070DA" w:rsidRPr="00B721A6"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13.4. </w:t>
      </w:r>
      <w:r w:rsidRPr="00B721A6">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FB29D73" w14:textId="40D77499"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CF1092" w:rsidRPr="00B721A6">
        <w:rPr>
          <w:rFonts w:ascii="Times New Roman" w:hAnsi="Times New Roman" w:cs="Times New Roman"/>
        </w:rPr>
        <w:t>обязательств при условии, если</w:t>
      </w:r>
      <w:r w:rsidRPr="00B721A6">
        <w:rPr>
          <w:rFonts w:ascii="Times New Roman" w:hAnsi="Times New Roman" w:cs="Times New Roman"/>
        </w:rPr>
        <w:t xml:space="preserve"> это было предусмотрено договором.</w:t>
      </w:r>
    </w:p>
    <w:p w14:paraId="624F2522" w14:textId="77777777" w:rsidR="00833835" w:rsidRP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Заказчик вправе принять решение об одностороннем отказе от исполнения договора в случаях:</w:t>
      </w:r>
      <w:bookmarkStart w:id="58" w:name="dst171"/>
      <w:bookmarkEnd w:id="58"/>
    </w:p>
    <w:p w14:paraId="115079D2" w14:textId="77777777" w:rsid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 xml:space="preserve">1) если в ходе исполнения договора установлено, что поставщик и (или) поставляемый им товар не соответствуют установленным извещением </w:t>
      </w:r>
      <w:r>
        <w:rPr>
          <w:rFonts w:ascii="Times New Roman" w:hAnsi="Times New Roman" w:cs="Times New Roman"/>
        </w:rPr>
        <w:t>и</w:t>
      </w:r>
      <w:r w:rsidRPr="00833835">
        <w:rPr>
          <w:rFonts w:ascii="Times New Roman" w:hAnsi="Times New Roman" w:cs="Times New Roman"/>
        </w:rPr>
        <w:t xml:space="preserve"> (или) документацией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Pr>
          <w:rFonts w:ascii="Times New Roman" w:hAnsi="Times New Roman" w:cs="Times New Roman"/>
        </w:rPr>
        <w:t>запроса предложений</w:t>
      </w:r>
      <w:r w:rsidRPr="00833835">
        <w:rPr>
          <w:rFonts w:ascii="Times New Roman" w:hAnsi="Times New Roman" w:cs="Times New Roman"/>
        </w:rPr>
        <w:t>;</w:t>
      </w:r>
      <w:bookmarkStart w:id="59" w:name="dst172"/>
      <w:bookmarkStart w:id="60" w:name="dst173"/>
      <w:bookmarkEnd w:id="59"/>
      <w:bookmarkEnd w:id="60"/>
    </w:p>
    <w:p w14:paraId="575E396A" w14:textId="77777777" w:rsidR="00833835" w:rsidRPr="00833835"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2</w:t>
      </w:r>
      <w:r w:rsidRPr="00833835">
        <w:rPr>
          <w:rFonts w:ascii="Times New Roman" w:hAnsi="Times New Roman" w:cs="Times New Roman"/>
        </w:rPr>
        <w:t>) в иных случаях, установленных договором.</w:t>
      </w:r>
    </w:p>
    <w:p w14:paraId="54CD8653" w14:textId="77777777" w:rsidR="001070DA" w:rsidRPr="00B721A6"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Сведения об участнике </w:t>
      </w:r>
      <w:r w:rsidR="00833835">
        <w:rPr>
          <w:rFonts w:ascii="Times New Roman" w:hAnsi="Times New Roman" w:cs="Times New Roman"/>
        </w:rPr>
        <w:t>запроса предложений</w:t>
      </w:r>
      <w:r w:rsidRPr="00B721A6">
        <w:rPr>
          <w:rFonts w:ascii="Times New Roman" w:hAnsi="Times New Roman" w:cs="Times New Roman"/>
        </w:rPr>
        <w:t xml:space="preserve">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w:t>
      </w:r>
      <w:r>
        <w:rPr>
          <w:rFonts w:ascii="Times New Roman" w:hAnsi="Times New Roman" w:cs="Times New Roman"/>
        </w:rPr>
        <w:t xml:space="preserve">, </w:t>
      </w:r>
      <w:r w:rsidRPr="00B721A6">
        <w:rPr>
          <w:rFonts w:ascii="Times New Roman" w:hAnsi="Times New Roman" w:cs="Times New Roman"/>
        </w:rPr>
        <w:t>в федеральный орган исполнительной власти, уполномоченный на ведение реестра недобросовестных поставщиков.</w:t>
      </w:r>
    </w:p>
    <w:p w14:paraId="6BA710CA"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033C1224" w14:textId="77777777" w:rsidR="00833835" w:rsidRPr="00B721A6"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Порядок расторжения договора </w:t>
      </w:r>
      <w:r w:rsidRPr="00B721A6">
        <w:rPr>
          <w:rFonts w:ascii="Times New Roman" w:hAnsi="Times New Roman" w:cs="Times New Roman"/>
        </w:rPr>
        <w:t>в односторонне</w:t>
      </w:r>
      <w:r>
        <w:rPr>
          <w:rFonts w:ascii="Times New Roman" w:hAnsi="Times New Roman" w:cs="Times New Roman"/>
        </w:rPr>
        <w:t>м порядке устанавливается в договоре</w:t>
      </w:r>
      <w:r w:rsidRPr="00B721A6">
        <w:rPr>
          <w:rFonts w:ascii="Times New Roman" w:hAnsi="Times New Roman" w:cs="Times New Roman"/>
        </w:rPr>
        <w:t>.</w:t>
      </w:r>
    </w:p>
    <w:p w14:paraId="3290B330" w14:textId="77777777" w:rsidR="00316322" w:rsidRPr="00316322" w:rsidRDefault="00BA5172" w:rsidP="00316322">
      <w:pPr>
        <w:pStyle w:val="Textbody"/>
        <w:spacing w:after="0" w:line="276" w:lineRule="auto"/>
        <w:ind w:firstLine="567"/>
        <w:jc w:val="both"/>
        <w:rPr>
          <w:rFonts w:ascii="Times New Roman" w:hAnsi="Times New Roman" w:cs="Times New Roman"/>
        </w:rPr>
      </w:pPr>
      <w:r>
        <w:rPr>
          <w:rFonts w:ascii="Times New Roman" w:hAnsi="Times New Roman" w:cs="Times New Roman"/>
        </w:rPr>
        <w:t>13.</w:t>
      </w:r>
      <w:r w:rsidR="00833835">
        <w:rPr>
          <w:rFonts w:ascii="Times New Roman" w:hAnsi="Times New Roman" w:cs="Times New Roman"/>
        </w:rPr>
        <w:t>5</w:t>
      </w:r>
      <w:r>
        <w:rPr>
          <w:rFonts w:ascii="Times New Roman" w:hAnsi="Times New Roman" w:cs="Times New Roman"/>
        </w:rPr>
        <w:t xml:space="preserve">. </w:t>
      </w:r>
      <w:r w:rsidR="00316322" w:rsidRPr="00316322">
        <w:rPr>
          <w:rFonts w:ascii="Times New Roman" w:hAnsi="Times New Roman" w:cs="Times New Roma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437168C" w14:textId="77777777" w:rsidR="002D2412" w:rsidRDefault="002D2412" w:rsidP="0098129C">
      <w:pPr>
        <w:pStyle w:val="10"/>
        <w:spacing w:before="0"/>
        <w:jc w:val="center"/>
        <w:rPr>
          <w:rFonts w:ascii="Times New Roman" w:hAnsi="Times New Roman" w:cs="Times New Roman"/>
          <w:color w:val="auto"/>
          <w:kern w:val="2"/>
          <w:sz w:val="24"/>
          <w:szCs w:val="24"/>
        </w:rPr>
      </w:pPr>
    </w:p>
    <w:p w14:paraId="0068EF1A" w14:textId="77777777" w:rsidR="0098129C" w:rsidRPr="00E53163" w:rsidRDefault="0098129C" w:rsidP="0098129C">
      <w:pPr>
        <w:pStyle w:val="10"/>
        <w:spacing w:before="0"/>
        <w:jc w:val="center"/>
        <w:rPr>
          <w:rFonts w:ascii="Times New Roman" w:hAnsi="Times New Roman" w:cs="Times New Roman"/>
          <w:color w:val="auto"/>
          <w:kern w:val="2"/>
          <w:sz w:val="24"/>
          <w:szCs w:val="24"/>
        </w:rPr>
      </w:pPr>
      <w:r w:rsidRPr="00E53163">
        <w:rPr>
          <w:rFonts w:ascii="Times New Roman" w:hAnsi="Times New Roman" w:cs="Times New Roman"/>
          <w:color w:val="auto"/>
          <w:kern w:val="2"/>
          <w:sz w:val="24"/>
          <w:szCs w:val="24"/>
        </w:rPr>
        <w:t>14. Порядок и критерии оценки предложений</w:t>
      </w:r>
    </w:p>
    <w:p w14:paraId="54A95DD5" w14:textId="77777777" w:rsidR="0098129C" w:rsidRPr="00E53163" w:rsidRDefault="0098129C" w:rsidP="0098129C">
      <w:pPr>
        <w:spacing w:before="0" w:after="0"/>
        <w:ind w:firstLine="540"/>
        <w:jc w:val="both"/>
        <w:rPr>
          <w:rFonts w:cs="Times New Roman"/>
        </w:rPr>
      </w:pPr>
      <w:r w:rsidRPr="00E53163">
        <w:rPr>
          <w:rFonts w:eastAsia="Lucida Sans Unicode" w:cs="Times New Roman"/>
        </w:rPr>
        <w:t xml:space="preserve">14.1. </w:t>
      </w:r>
      <w:r w:rsidRPr="00E53163">
        <w:rPr>
          <w:rFonts w:cs="Times New Roman"/>
        </w:rPr>
        <w:t>В целях определения лучших условий исполнения договора оценка предложений участников закупки проводится</w:t>
      </w:r>
      <w:r w:rsidR="00300B3E">
        <w:rPr>
          <w:rFonts w:cs="Times New Roman"/>
        </w:rPr>
        <w:t xml:space="preserve"> по критериям </w:t>
      </w:r>
      <w:r w:rsidRPr="00E53163">
        <w:rPr>
          <w:rFonts w:cs="Times New Roman"/>
        </w:rPr>
        <w:t>бальным методом и состоит из следующих этапов:</w:t>
      </w:r>
    </w:p>
    <w:p w14:paraId="08E5D01E" w14:textId="4269E1E2" w:rsidR="0098129C" w:rsidRPr="00E53163" w:rsidRDefault="008729F4" w:rsidP="0098129C">
      <w:pPr>
        <w:spacing w:before="0" w:after="0"/>
        <w:ind w:firstLine="567"/>
        <w:jc w:val="both"/>
        <w:rPr>
          <w:rFonts w:cs="Times New Roman"/>
          <w:snapToGrid w:val="0"/>
        </w:rPr>
      </w:pPr>
      <w:r>
        <w:rPr>
          <w:rFonts w:cs="Times New Roman"/>
        </w:rPr>
        <w:t>14.1.1</w:t>
      </w:r>
      <w:r w:rsidR="001401B3">
        <w:rPr>
          <w:rFonts w:cs="Times New Roman"/>
        </w:rPr>
        <w:t xml:space="preserve">. </w:t>
      </w:r>
      <w:r w:rsidR="00D529C0">
        <w:rPr>
          <w:rFonts w:cs="Times New Roman"/>
        </w:rPr>
        <w:t xml:space="preserve">Ценовая </w:t>
      </w:r>
      <w:r w:rsidR="0098129C" w:rsidRPr="00E53163">
        <w:rPr>
          <w:rFonts w:cs="Times New Roman"/>
        </w:rPr>
        <w:t>оценка</w:t>
      </w:r>
      <w:r w:rsidR="00D529C0">
        <w:rPr>
          <w:rFonts w:cs="Times New Roman"/>
        </w:rPr>
        <w:t>.</w:t>
      </w:r>
    </w:p>
    <w:p w14:paraId="736DB842" w14:textId="2E175318" w:rsidR="0098129C" w:rsidRPr="00E53163" w:rsidRDefault="008729F4" w:rsidP="0098129C">
      <w:pPr>
        <w:spacing w:before="0" w:after="0"/>
        <w:ind w:firstLine="567"/>
        <w:jc w:val="both"/>
        <w:rPr>
          <w:rFonts w:cs="Times New Roman"/>
          <w:snapToGrid w:val="0"/>
        </w:rPr>
      </w:pPr>
      <w:r>
        <w:rPr>
          <w:rFonts w:cs="Times New Roman"/>
        </w:rPr>
        <w:t>14.1.2</w:t>
      </w:r>
      <w:r w:rsidR="0098129C" w:rsidRPr="00E53163">
        <w:rPr>
          <w:rFonts w:cs="Times New Roman"/>
        </w:rPr>
        <w:t xml:space="preserve">. </w:t>
      </w:r>
      <w:r w:rsidR="00D529C0" w:rsidRPr="00E53163">
        <w:rPr>
          <w:rFonts w:cs="Times New Roman"/>
        </w:rPr>
        <w:t xml:space="preserve">Техническая оценка: </w:t>
      </w:r>
      <w:r w:rsidR="00D529C0">
        <w:rPr>
          <w:rFonts w:cs="Times New Roman"/>
        </w:rPr>
        <w:t xml:space="preserve">включает нестоимостные критерии оценки, которые характеризуют </w:t>
      </w:r>
      <w:r w:rsidR="00D529C0" w:rsidRPr="00E53163">
        <w:rPr>
          <w:rFonts w:cs="Times New Roman"/>
          <w:snapToGrid w:val="0"/>
        </w:rPr>
        <w:t>надежност</w:t>
      </w:r>
      <w:r w:rsidR="00D529C0">
        <w:rPr>
          <w:rFonts w:cs="Times New Roman"/>
          <w:snapToGrid w:val="0"/>
        </w:rPr>
        <w:t>ь</w:t>
      </w:r>
      <w:r w:rsidR="00D529C0" w:rsidRPr="00E53163">
        <w:rPr>
          <w:rFonts w:cs="Times New Roman"/>
          <w:snapToGrid w:val="0"/>
        </w:rPr>
        <w:t xml:space="preserve"> участника закупки, его опыт и способности </w:t>
      </w:r>
      <w:r w:rsidR="00D529C0">
        <w:rPr>
          <w:rFonts w:cs="Times New Roman"/>
          <w:snapToGrid w:val="0"/>
        </w:rPr>
        <w:t>оказать выполнить работы</w:t>
      </w:r>
      <w:r w:rsidR="00D529C0" w:rsidRPr="00E53163">
        <w:rPr>
          <w:rFonts w:cs="Times New Roman"/>
          <w:snapToGrid w:val="0"/>
        </w:rPr>
        <w:t>.</w:t>
      </w:r>
    </w:p>
    <w:p w14:paraId="5342AB82" w14:textId="45E27E0C" w:rsidR="00850699" w:rsidRDefault="008729F4" w:rsidP="00850699">
      <w:pPr>
        <w:spacing w:before="0" w:after="0"/>
        <w:ind w:firstLine="567"/>
        <w:jc w:val="both"/>
        <w:rPr>
          <w:rFonts w:cs="Times New Roman"/>
        </w:rPr>
      </w:pPr>
      <w:r>
        <w:rPr>
          <w:rFonts w:eastAsia="Lucida Sans Unicode" w:cs="Times New Roman"/>
          <w:spacing w:val="-2"/>
        </w:rPr>
        <w:t>14.1.3</w:t>
      </w:r>
      <w:r w:rsidR="0098129C" w:rsidRPr="00E53163">
        <w:rPr>
          <w:rFonts w:eastAsia="Lucida Sans Unicode" w:cs="Times New Roman"/>
          <w:spacing w:val="-2"/>
        </w:rPr>
        <w:t xml:space="preserve">. </w:t>
      </w:r>
      <w:r w:rsidR="0098129C" w:rsidRPr="00E53163">
        <w:rPr>
          <w:rFonts w:eastAsia="Calibri" w:cs="Times New Roman"/>
          <w:spacing w:val="-2"/>
        </w:rPr>
        <w:t>Итоговая оценка</w:t>
      </w:r>
      <w:r w:rsidR="00850699">
        <w:rPr>
          <w:rFonts w:eastAsia="Calibri" w:cs="Times New Roman"/>
          <w:spacing w:val="-2"/>
        </w:rPr>
        <w:t>:</w:t>
      </w:r>
      <w:r w:rsidR="000D00BF">
        <w:rPr>
          <w:rFonts w:eastAsia="Calibri" w:cs="Times New Roman"/>
          <w:spacing w:val="-2"/>
        </w:rPr>
        <w:t xml:space="preserve"> </w:t>
      </w:r>
      <w:r w:rsidR="0098129C" w:rsidRPr="00E53163">
        <w:rPr>
          <w:rFonts w:cs="Times New Roman"/>
          <w:snapToGrid w:val="0"/>
        </w:rPr>
        <w:t>определяет порядковый номер заявки на участие в закупке при подведении итогов.</w:t>
      </w:r>
      <w:r w:rsidR="000D00BF">
        <w:rPr>
          <w:rFonts w:cs="Times New Roman"/>
          <w:snapToGrid w:val="0"/>
        </w:rPr>
        <w:t xml:space="preserve"> </w:t>
      </w:r>
      <w:r w:rsidR="00850699" w:rsidRPr="00B87AB4">
        <w:rPr>
          <w:rFonts w:cs="Times New Roman"/>
        </w:rPr>
        <w:t>Победителем за</w:t>
      </w:r>
      <w:r w:rsidR="00850699">
        <w:rPr>
          <w:rFonts w:cs="Times New Roman"/>
        </w:rPr>
        <w:t>купки</w:t>
      </w:r>
      <w:r w:rsidR="00850699" w:rsidRPr="00B87AB4">
        <w:rPr>
          <w:rFonts w:cs="Times New Roman"/>
        </w:rPr>
        <w:t xml:space="preserve"> признается участник</w:t>
      </w:r>
      <w:r w:rsidR="00850699">
        <w:rPr>
          <w:rFonts w:cs="Times New Roman"/>
        </w:rPr>
        <w:t>,</w:t>
      </w:r>
      <w:r w:rsidR="00850699" w:rsidRPr="00B87AB4">
        <w:rPr>
          <w:rFonts w:cs="Times New Roman"/>
        </w:rPr>
        <w:t xml:space="preserve"> заявке которого присвоен первый номер.</w:t>
      </w:r>
    </w:p>
    <w:p w14:paraId="3FBA6F45" w14:textId="77777777" w:rsidR="00622620" w:rsidRDefault="00622620" w:rsidP="00850699">
      <w:pPr>
        <w:spacing w:before="0" w:after="0"/>
        <w:ind w:firstLine="567"/>
        <w:jc w:val="both"/>
        <w:rPr>
          <w:rFonts w:cs="Times New Roman"/>
        </w:rPr>
      </w:pPr>
    </w:p>
    <w:tbl>
      <w:tblPr>
        <w:tblW w:w="10140" w:type="dxa"/>
        <w:tblLayout w:type="fixed"/>
        <w:tblCellMar>
          <w:left w:w="10" w:type="dxa"/>
          <w:right w:w="10" w:type="dxa"/>
        </w:tblCellMar>
        <w:tblLook w:val="0000" w:firstRow="0" w:lastRow="0" w:firstColumn="0" w:lastColumn="0" w:noHBand="0" w:noVBand="0"/>
      </w:tblPr>
      <w:tblGrid>
        <w:gridCol w:w="1653"/>
        <w:gridCol w:w="1757"/>
        <w:gridCol w:w="1550"/>
        <w:gridCol w:w="1654"/>
        <w:gridCol w:w="1726"/>
        <w:gridCol w:w="1800"/>
      </w:tblGrid>
      <w:tr w:rsidR="001401B3" w14:paraId="6E51EB09" w14:textId="77777777" w:rsidTr="0089547C">
        <w:tc>
          <w:tcPr>
            <w:tcW w:w="165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4B8A1F" w14:textId="77777777" w:rsidR="00850699" w:rsidRDefault="0081414B" w:rsidP="0081414B">
            <w:pPr>
              <w:pStyle w:val="TableContents"/>
              <w:widowControl w:val="0"/>
              <w:suppressLineNumbers w:val="0"/>
              <w:suppressAutoHyphens w:val="0"/>
              <w:jc w:val="center"/>
              <w:rPr>
                <w:b/>
                <w:bCs/>
                <w:color w:val="000000"/>
                <w:sz w:val="22"/>
                <w:szCs w:val="22"/>
              </w:rPr>
            </w:pPr>
            <w:r>
              <w:rPr>
                <w:b/>
                <w:bCs/>
                <w:color w:val="000000"/>
                <w:sz w:val="22"/>
                <w:szCs w:val="22"/>
              </w:rPr>
              <w:t>Этап</w:t>
            </w:r>
          </w:p>
          <w:p w14:paraId="62FEC238" w14:textId="77777777" w:rsidR="001401B3" w:rsidRDefault="001401B3" w:rsidP="0081414B">
            <w:pPr>
              <w:pStyle w:val="TableContents"/>
              <w:widowControl w:val="0"/>
              <w:suppressLineNumbers w:val="0"/>
              <w:suppressAutoHyphens w:val="0"/>
              <w:jc w:val="center"/>
              <w:rPr>
                <w:b/>
                <w:bCs/>
                <w:color w:val="000000"/>
                <w:sz w:val="22"/>
                <w:szCs w:val="22"/>
              </w:rPr>
            </w:pPr>
            <w:r>
              <w:rPr>
                <w:b/>
                <w:bCs/>
                <w:color w:val="000000"/>
                <w:sz w:val="22"/>
                <w:szCs w:val="22"/>
              </w:rPr>
              <w:t>оценки</w:t>
            </w:r>
          </w:p>
        </w:tc>
        <w:tc>
          <w:tcPr>
            <w:tcW w:w="175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26DBB07"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Максимальная оценка</w:t>
            </w:r>
            <w:r w:rsidR="00F67EB6">
              <w:rPr>
                <w:b/>
                <w:bCs/>
                <w:color w:val="000000"/>
                <w:sz w:val="22"/>
                <w:szCs w:val="22"/>
              </w:rPr>
              <w:t xml:space="preserve"> в баллах</w:t>
            </w:r>
            <w:r>
              <w:rPr>
                <w:b/>
                <w:bCs/>
                <w:color w:val="000000"/>
                <w:sz w:val="22"/>
                <w:szCs w:val="22"/>
              </w:rPr>
              <w:t xml:space="preserve"> по </w:t>
            </w:r>
            <w:r w:rsidR="00896C8B">
              <w:rPr>
                <w:b/>
                <w:bCs/>
                <w:color w:val="000000"/>
                <w:sz w:val="22"/>
                <w:szCs w:val="22"/>
              </w:rPr>
              <w:t>этапу</w:t>
            </w:r>
          </w:p>
        </w:tc>
        <w:tc>
          <w:tcPr>
            <w:tcW w:w="15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6ACEFD5"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 xml:space="preserve">Значимость </w:t>
            </w:r>
            <w:r w:rsidR="00896C8B">
              <w:rPr>
                <w:b/>
                <w:bCs/>
                <w:color w:val="000000"/>
                <w:sz w:val="22"/>
                <w:szCs w:val="22"/>
              </w:rPr>
              <w:t>этапа</w:t>
            </w:r>
          </w:p>
        </w:tc>
        <w:tc>
          <w:tcPr>
            <w:tcW w:w="16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379949F"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t>Коэффициент значимости</w:t>
            </w:r>
          </w:p>
        </w:tc>
        <w:tc>
          <w:tcPr>
            <w:tcW w:w="17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477438"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 xml:space="preserve">Максимальный рейтинг по </w:t>
            </w:r>
            <w:r w:rsidR="00896C8B">
              <w:rPr>
                <w:b/>
                <w:bCs/>
                <w:color w:val="000000"/>
                <w:sz w:val="22"/>
                <w:szCs w:val="22"/>
              </w:rPr>
              <w:t>этапу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428E18"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t>Максимальный итоговый рейтинг</w:t>
            </w:r>
          </w:p>
        </w:tc>
      </w:tr>
      <w:tr w:rsidR="008729F4" w14:paraId="335236F4"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57B29A93" w14:textId="77777777" w:rsidR="008729F4" w:rsidRDefault="008729F4" w:rsidP="008729F4">
            <w:pPr>
              <w:pStyle w:val="TableContents"/>
              <w:widowControl w:val="0"/>
              <w:suppressLineNumbers w:val="0"/>
              <w:suppressAutoHyphens w:val="0"/>
              <w:rPr>
                <w:color w:val="000000"/>
                <w:sz w:val="22"/>
                <w:szCs w:val="22"/>
              </w:rPr>
            </w:pPr>
            <w:r>
              <w:rPr>
                <w:color w:val="000000"/>
                <w:sz w:val="22"/>
                <w:szCs w:val="22"/>
              </w:rPr>
              <w:t>Этап № 1</w:t>
            </w:r>
          </w:p>
          <w:p w14:paraId="79E0DF3A" w14:textId="77777777" w:rsidR="008729F4" w:rsidRDefault="008729F4" w:rsidP="008729F4">
            <w:pPr>
              <w:pStyle w:val="TableContents"/>
              <w:widowControl w:val="0"/>
              <w:suppressLineNumbers w:val="0"/>
              <w:suppressAutoHyphens w:val="0"/>
              <w:rPr>
                <w:color w:val="000000"/>
                <w:sz w:val="22"/>
                <w:szCs w:val="22"/>
              </w:rPr>
            </w:pPr>
            <w:r>
              <w:rPr>
                <w:color w:val="000000"/>
                <w:sz w:val="22"/>
                <w:szCs w:val="22"/>
              </w:rPr>
              <w:t>«Ценовая оценка»</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42E0AE81" w14:textId="77777777" w:rsidR="008729F4" w:rsidRDefault="008729F4" w:rsidP="008729F4">
            <w:pPr>
              <w:pStyle w:val="TableContents"/>
              <w:widowControl w:val="0"/>
              <w:suppressLineNumbers w:val="0"/>
              <w:suppressAutoHyphens w:val="0"/>
              <w:jc w:val="center"/>
              <w:rPr>
                <w:color w:val="000000"/>
                <w:sz w:val="22"/>
                <w:szCs w:val="22"/>
              </w:rPr>
            </w:pPr>
          </w:p>
          <w:p w14:paraId="40935D36" w14:textId="77777777" w:rsidR="008729F4" w:rsidRDefault="008729F4" w:rsidP="008729F4">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57FF95FE" w14:textId="77777777" w:rsidR="008729F4" w:rsidRDefault="008729F4" w:rsidP="008729F4">
            <w:pPr>
              <w:pStyle w:val="TableContents"/>
              <w:widowControl w:val="0"/>
              <w:suppressLineNumbers w:val="0"/>
              <w:suppressAutoHyphens w:val="0"/>
              <w:jc w:val="center"/>
              <w:rPr>
                <w:color w:val="000000"/>
                <w:sz w:val="22"/>
                <w:szCs w:val="22"/>
              </w:rPr>
            </w:pPr>
          </w:p>
          <w:p w14:paraId="6DB22522" w14:textId="2D0B68B9" w:rsidR="008729F4" w:rsidRDefault="00F9033A" w:rsidP="008729F4">
            <w:pPr>
              <w:pStyle w:val="TableContents"/>
              <w:widowControl w:val="0"/>
              <w:suppressLineNumbers w:val="0"/>
              <w:suppressAutoHyphens w:val="0"/>
              <w:jc w:val="center"/>
              <w:rPr>
                <w:color w:val="000000"/>
                <w:sz w:val="22"/>
                <w:szCs w:val="22"/>
              </w:rPr>
            </w:pPr>
            <w:r>
              <w:rPr>
                <w:color w:val="000000"/>
                <w:sz w:val="22"/>
                <w:szCs w:val="22"/>
              </w:rPr>
              <w:t>9</w:t>
            </w:r>
            <w:r w:rsidR="00553CA8">
              <w:rPr>
                <w:color w:val="000000"/>
                <w:sz w:val="22"/>
                <w:szCs w:val="22"/>
              </w:rPr>
              <w:t>0</w:t>
            </w:r>
            <w:r w:rsidR="008729F4">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43947C75" w14:textId="77777777" w:rsidR="008729F4" w:rsidRDefault="008729F4" w:rsidP="008729F4">
            <w:pPr>
              <w:pStyle w:val="TableContents"/>
              <w:widowControl w:val="0"/>
              <w:suppressLineNumbers w:val="0"/>
              <w:suppressAutoHyphens w:val="0"/>
              <w:jc w:val="center"/>
              <w:rPr>
                <w:color w:val="000000"/>
                <w:sz w:val="22"/>
                <w:szCs w:val="22"/>
              </w:rPr>
            </w:pPr>
          </w:p>
          <w:p w14:paraId="5FDCB0B2" w14:textId="60606CC5" w:rsidR="008729F4" w:rsidRDefault="008729F4" w:rsidP="008729F4">
            <w:pPr>
              <w:pStyle w:val="TableContents"/>
              <w:widowControl w:val="0"/>
              <w:suppressLineNumbers w:val="0"/>
              <w:suppressAutoHyphens w:val="0"/>
              <w:jc w:val="center"/>
              <w:rPr>
                <w:color w:val="000000"/>
                <w:sz w:val="22"/>
                <w:szCs w:val="22"/>
              </w:rPr>
            </w:pPr>
            <w:r>
              <w:rPr>
                <w:color w:val="000000"/>
                <w:sz w:val="22"/>
                <w:szCs w:val="22"/>
              </w:rPr>
              <w:t>0,</w:t>
            </w:r>
            <w:r w:rsidR="00F9033A">
              <w:rPr>
                <w:color w:val="000000"/>
                <w:sz w:val="22"/>
                <w:szCs w:val="22"/>
              </w:rPr>
              <w:t>9</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63050767" w14:textId="77777777" w:rsidR="008729F4" w:rsidRDefault="008729F4" w:rsidP="008729F4">
            <w:pPr>
              <w:pStyle w:val="TableContents"/>
              <w:widowControl w:val="0"/>
              <w:suppressLineNumbers w:val="0"/>
              <w:suppressAutoHyphens w:val="0"/>
              <w:jc w:val="center"/>
              <w:rPr>
                <w:color w:val="000000"/>
                <w:sz w:val="22"/>
                <w:szCs w:val="22"/>
              </w:rPr>
            </w:pPr>
          </w:p>
          <w:p w14:paraId="5B05C878" w14:textId="377E033E" w:rsidR="008729F4" w:rsidRDefault="00F9033A" w:rsidP="008729F4">
            <w:pPr>
              <w:pStyle w:val="TableContents"/>
              <w:widowControl w:val="0"/>
              <w:suppressLineNumbers w:val="0"/>
              <w:suppressAutoHyphens w:val="0"/>
              <w:jc w:val="center"/>
              <w:rPr>
                <w:color w:val="000000"/>
                <w:sz w:val="22"/>
                <w:szCs w:val="22"/>
              </w:rPr>
            </w:pPr>
            <w:r>
              <w:rPr>
                <w:color w:val="000000"/>
                <w:sz w:val="22"/>
                <w:szCs w:val="22"/>
              </w:rPr>
              <w:t>9</w:t>
            </w:r>
            <w:r w:rsidR="00553CA8">
              <w:rPr>
                <w:color w:val="000000"/>
                <w:sz w:val="22"/>
                <w:szCs w:val="22"/>
              </w:rPr>
              <w:t>0</w:t>
            </w:r>
            <w:r w:rsidR="008729F4">
              <w:rPr>
                <w:color w:val="000000"/>
                <w:sz w:val="22"/>
                <w:szCs w:val="22"/>
              </w:rPr>
              <w:t xml:space="preserve"> баллов</w:t>
            </w:r>
          </w:p>
        </w:tc>
        <w:tc>
          <w:tcPr>
            <w:tcW w:w="180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E89770" w14:textId="77777777" w:rsidR="008729F4" w:rsidRDefault="008729F4" w:rsidP="008729F4">
            <w:pPr>
              <w:pStyle w:val="TableContents"/>
              <w:widowControl w:val="0"/>
              <w:suppressLineNumbers w:val="0"/>
              <w:suppressAutoHyphens w:val="0"/>
              <w:jc w:val="center"/>
              <w:rPr>
                <w:color w:val="000000"/>
                <w:sz w:val="22"/>
                <w:szCs w:val="22"/>
              </w:rPr>
            </w:pPr>
          </w:p>
          <w:p w14:paraId="2EA41D21" w14:textId="77777777" w:rsidR="008729F4" w:rsidRDefault="008729F4" w:rsidP="008729F4">
            <w:pPr>
              <w:pStyle w:val="TableContents"/>
              <w:widowControl w:val="0"/>
              <w:suppressLineNumbers w:val="0"/>
              <w:suppressAutoHyphens w:val="0"/>
              <w:jc w:val="center"/>
              <w:rPr>
                <w:color w:val="000000"/>
                <w:sz w:val="22"/>
                <w:szCs w:val="22"/>
              </w:rPr>
            </w:pPr>
          </w:p>
          <w:p w14:paraId="68FE57D2" w14:textId="77777777" w:rsidR="008729F4" w:rsidRDefault="008729F4" w:rsidP="008729F4">
            <w:pPr>
              <w:pStyle w:val="TableContents"/>
              <w:widowControl w:val="0"/>
              <w:suppressLineNumbers w:val="0"/>
              <w:suppressAutoHyphens w:val="0"/>
              <w:jc w:val="center"/>
              <w:rPr>
                <w:color w:val="000000"/>
                <w:sz w:val="22"/>
                <w:szCs w:val="22"/>
              </w:rPr>
            </w:pPr>
          </w:p>
          <w:p w14:paraId="007C1585" w14:textId="77777777" w:rsidR="008729F4" w:rsidRDefault="008729F4" w:rsidP="008729F4">
            <w:pPr>
              <w:pStyle w:val="TableContents"/>
              <w:widowControl w:val="0"/>
              <w:suppressLineNumbers w:val="0"/>
              <w:suppressAutoHyphens w:val="0"/>
              <w:jc w:val="center"/>
              <w:rPr>
                <w:color w:val="000000"/>
                <w:sz w:val="22"/>
                <w:szCs w:val="22"/>
              </w:rPr>
            </w:pPr>
            <w:r>
              <w:rPr>
                <w:color w:val="000000"/>
                <w:sz w:val="22"/>
                <w:szCs w:val="22"/>
              </w:rPr>
              <w:t>100 баллов</w:t>
            </w:r>
          </w:p>
        </w:tc>
      </w:tr>
      <w:tr w:rsidR="001401B3" w14:paraId="745B9D9E"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4130BDA"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Этап</w:t>
            </w:r>
            <w:r w:rsidR="001401B3">
              <w:rPr>
                <w:color w:val="000000"/>
                <w:sz w:val="22"/>
                <w:szCs w:val="22"/>
              </w:rPr>
              <w:t xml:space="preserve"> № 2</w:t>
            </w:r>
          </w:p>
          <w:p w14:paraId="19BA8E0A" w14:textId="77777777" w:rsidR="001401B3" w:rsidRDefault="001401B3" w:rsidP="001312C8">
            <w:pPr>
              <w:pStyle w:val="Standard"/>
              <w:widowControl w:val="0"/>
              <w:suppressAutoHyphens w:val="0"/>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Техническая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24E7DDCA" w14:textId="77777777" w:rsidR="001401B3" w:rsidRDefault="001401B3" w:rsidP="0089547C">
            <w:pPr>
              <w:pStyle w:val="TableContents"/>
              <w:widowControl w:val="0"/>
              <w:suppressLineNumbers w:val="0"/>
              <w:suppressAutoHyphens w:val="0"/>
              <w:jc w:val="center"/>
              <w:rPr>
                <w:color w:val="000000"/>
                <w:sz w:val="22"/>
                <w:szCs w:val="22"/>
              </w:rPr>
            </w:pPr>
          </w:p>
          <w:p w14:paraId="6E34652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6B1949AE" w14:textId="77777777" w:rsidR="001401B3" w:rsidRDefault="001401B3" w:rsidP="0089547C">
            <w:pPr>
              <w:pStyle w:val="TableContents"/>
              <w:widowControl w:val="0"/>
              <w:suppressLineNumbers w:val="0"/>
              <w:suppressAutoHyphens w:val="0"/>
              <w:jc w:val="center"/>
              <w:rPr>
                <w:color w:val="000000"/>
                <w:sz w:val="22"/>
                <w:szCs w:val="22"/>
              </w:rPr>
            </w:pPr>
          </w:p>
          <w:p w14:paraId="442C8130" w14:textId="3B43A8B4" w:rsidR="001401B3" w:rsidRDefault="00F9033A" w:rsidP="0089547C">
            <w:pPr>
              <w:pStyle w:val="TableContents"/>
              <w:widowControl w:val="0"/>
              <w:suppressLineNumbers w:val="0"/>
              <w:suppressAutoHyphens w:val="0"/>
              <w:jc w:val="center"/>
              <w:rPr>
                <w:color w:val="000000"/>
                <w:sz w:val="22"/>
                <w:szCs w:val="22"/>
              </w:rPr>
            </w:pPr>
            <w:r>
              <w:rPr>
                <w:color w:val="000000"/>
                <w:sz w:val="22"/>
                <w:szCs w:val="22"/>
              </w:rPr>
              <w:t>1</w:t>
            </w:r>
            <w:r w:rsidR="008729F4">
              <w:rPr>
                <w:color w:val="000000"/>
                <w:sz w:val="22"/>
                <w:szCs w:val="22"/>
              </w:rPr>
              <w:t>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7A64D458" w14:textId="77777777" w:rsidR="001401B3" w:rsidRDefault="001401B3" w:rsidP="0089547C">
            <w:pPr>
              <w:pStyle w:val="TableContents"/>
              <w:widowControl w:val="0"/>
              <w:suppressLineNumbers w:val="0"/>
              <w:suppressAutoHyphens w:val="0"/>
              <w:jc w:val="center"/>
              <w:rPr>
                <w:color w:val="000000"/>
                <w:sz w:val="22"/>
                <w:szCs w:val="22"/>
              </w:rPr>
            </w:pPr>
          </w:p>
          <w:p w14:paraId="09331FDF" w14:textId="444F1362"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9033A">
              <w:rPr>
                <w:color w:val="000000"/>
                <w:sz w:val="22"/>
                <w:szCs w:val="22"/>
              </w:rPr>
              <w:t>1</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095A50B5" w14:textId="77777777" w:rsidR="001401B3" w:rsidRDefault="001401B3" w:rsidP="0089547C">
            <w:pPr>
              <w:pStyle w:val="TableContents"/>
              <w:widowControl w:val="0"/>
              <w:suppressLineNumbers w:val="0"/>
              <w:suppressAutoHyphens w:val="0"/>
              <w:jc w:val="center"/>
              <w:rPr>
                <w:color w:val="000000"/>
                <w:sz w:val="22"/>
                <w:szCs w:val="22"/>
              </w:rPr>
            </w:pPr>
          </w:p>
          <w:p w14:paraId="68D6E70C" w14:textId="0F8054AC" w:rsidR="001401B3" w:rsidRDefault="00F9033A" w:rsidP="0089547C">
            <w:pPr>
              <w:pStyle w:val="TableContents"/>
              <w:widowControl w:val="0"/>
              <w:suppressLineNumbers w:val="0"/>
              <w:suppressAutoHyphens w:val="0"/>
              <w:jc w:val="center"/>
              <w:rPr>
                <w:color w:val="000000"/>
                <w:sz w:val="22"/>
                <w:szCs w:val="22"/>
              </w:rPr>
            </w:pPr>
            <w:r>
              <w:rPr>
                <w:color w:val="000000"/>
                <w:sz w:val="22"/>
                <w:szCs w:val="22"/>
              </w:rPr>
              <w:t>1</w:t>
            </w:r>
            <w:r w:rsidR="00553CA8">
              <w:rPr>
                <w:color w:val="000000"/>
                <w:sz w:val="22"/>
                <w:szCs w:val="22"/>
              </w:rPr>
              <w:t>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6AB983" w14:textId="77777777" w:rsidR="001401B3" w:rsidRDefault="001401B3" w:rsidP="0089547C">
            <w:pPr>
              <w:widowControl w:val="0"/>
              <w:spacing w:before="0" w:after="0"/>
              <w:rPr>
                <w:rFonts w:ascii="Calibri" w:eastAsia="Calibri" w:hAnsi="Calibri" w:cs="Tahoma"/>
              </w:rPr>
            </w:pPr>
          </w:p>
        </w:tc>
      </w:tr>
    </w:tbl>
    <w:p w14:paraId="28173972" w14:textId="77777777" w:rsidR="00771657" w:rsidRDefault="00771657" w:rsidP="005B3033">
      <w:pPr>
        <w:pStyle w:val="Standard"/>
        <w:spacing w:line="276" w:lineRule="auto"/>
        <w:ind w:firstLine="567"/>
        <w:jc w:val="both"/>
        <w:rPr>
          <w:rFonts w:eastAsia="Calibri"/>
          <w:spacing w:val="-2"/>
        </w:rPr>
      </w:pPr>
    </w:p>
    <w:p w14:paraId="1E038EFA" w14:textId="77777777" w:rsidR="00E75779" w:rsidRDefault="0098129C" w:rsidP="005B3033">
      <w:pPr>
        <w:pStyle w:val="Standard"/>
        <w:spacing w:line="276" w:lineRule="auto"/>
        <w:ind w:firstLine="567"/>
        <w:jc w:val="both"/>
        <w:rPr>
          <w:rFonts w:eastAsia="Arial Unicode MS"/>
          <w:lang w:eastAsia="ar-SA"/>
        </w:rPr>
      </w:pPr>
      <w:r w:rsidRPr="00E53163">
        <w:rPr>
          <w:rFonts w:eastAsia="Calibri"/>
          <w:spacing w:val="-2"/>
        </w:rPr>
        <w:t xml:space="preserve">14.2. </w:t>
      </w:r>
      <w:r w:rsidR="005B3033">
        <w:rPr>
          <w:rFonts w:eastAsia="Arial Unicode MS"/>
          <w:lang w:eastAsia="ar-SA"/>
        </w:rPr>
        <w:t xml:space="preserve">При оценке заявок по этапу </w:t>
      </w:r>
      <w:r w:rsidR="005B3033" w:rsidRPr="00FD6A8F">
        <w:rPr>
          <w:rFonts w:eastAsia="Arial Unicode MS"/>
          <w:b/>
          <w:lang w:eastAsia="ar-SA"/>
        </w:rPr>
        <w:t>№ 1 «Цен</w:t>
      </w:r>
      <w:r w:rsidR="005B3033">
        <w:rPr>
          <w:rFonts w:eastAsia="Arial Unicode MS"/>
          <w:b/>
          <w:lang w:eastAsia="ar-SA"/>
        </w:rPr>
        <w:t>овая оценка</w:t>
      </w:r>
      <w:r w:rsidR="005B3033" w:rsidRPr="00FD6A8F">
        <w:rPr>
          <w:rFonts w:eastAsia="Arial Unicode MS"/>
          <w:b/>
          <w:lang w:eastAsia="ar-SA"/>
        </w:rPr>
        <w:t>»</w:t>
      </w:r>
      <w:r w:rsidR="005B3033">
        <w:rPr>
          <w:rFonts w:eastAsia="Arial Unicode MS"/>
          <w:lang w:eastAsia="ar-SA"/>
        </w:rPr>
        <w:t xml:space="preserve"> лучшим условием исполнения договора признается предложение участника </w:t>
      </w:r>
      <w:r w:rsidR="00D33945">
        <w:rPr>
          <w:rFonts w:eastAsia="Arial Unicode MS"/>
          <w:lang w:eastAsia="ar-SA"/>
        </w:rPr>
        <w:t>закупки</w:t>
      </w:r>
      <w:r w:rsidR="005B3033">
        <w:rPr>
          <w:rFonts w:eastAsia="Arial Unicode MS"/>
          <w:lang w:eastAsia="ar-SA"/>
        </w:rPr>
        <w:t xml:space="preserve"> с наименьшей ценой договора. </w:t>
      </w:r>
    </w:p>
    <w:p w14:paraId="0990C804" w14:textId="77777777" w:rsidR="005B3033" w:rsidRDefault="005B3033" w:rsidP="005B3033">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w:t>
      </w:r>
      <w:r w:rsidR="0089547C">
        <w:rPr>
          <w:rFonts w:eastAsia="Arial Unicode MS"/>
          <w:color w:val="000000"/>
          <w:lang w:eastAsia="ar-SA"/>
        </w:rPr>
        <w:t>уждаемых</w:t>
      </w:r>
      <w:r>
        <w:rPr>
          <w:rFonts w:eastAsia="Arial Unicode MS"/>
          <w:color w:val="000000"/>
          <w:lang w:eastAsia="ar-SA"/>
        </w:rPr>
        <w:t xml:space="preserve"> по </w:t>
      </w:r>
      <w:r w:rsidR="004836FB">
        <w:rPr>
          <w:rFonts w:eastAsia="Arial Unicode MS"/>
          <w:color w:val="000000"/>
          <w:lang w:eastAsia="ar-SA"/>
        </w:rPr>
        <w:t>этапу</w:t>
      </w:r>
      <w:r w:rsidR="0089547C">
        <w:rPr>
          <w:rFonts w:eastAsia="Arial Unicode MS"/>
          <w:color w:val="000000"/>
          <w:lang w:eastAsia="ar-SA"/>
        </w:rPr>
        <w:t xml:space="preserve"> № 1</w:t>
      </w:r>
      <w:r>
        <w:rPr>
          <w:rFonts w:eastAsia="Arial Unicode MS"/>
          <w:color w:val="000000"/>
          <w:lang w:eastAsia="ar-SA"/>
        </w:rPr>
        <w:t>(Ц</w:t>
      </w:r>
      <w:r w:rsidR="004836FB">
        <w:rPr>
          <w:rFonts w:eastAsia="Arial Unicode MS"/>
          <w:color w:val="000000"/>
          <w:lang w:eastAsia="ar-SA"/>
        </w:rPr>
        <w:t>О</w:t>
      </w:r>
      <w:r>
        <w:rPr>
          <w:rFonts w:eastAsia="Arial Unicode MS"/>
          <w:color w:val="000000"/>
          <w:vertAlign w:val="subscript"/>
          <w:lang w:eastAsia="ar-SA"/>
        </w:rPr>
        <w:t>i</w:t>
      </w:r>
      <w:r>
        <w:rPr>
          <w:rFonts w:eastAsia="Arial Unicode MS"/>
          <w:color w:val="000000"/>
          <w:lang w:eastAsia="ar-SA"/>
        </w:rPr>
        <w:t>), определяется по формуле:</w:t>
      </w:r>
    </w:p>
    <w:p w14:paraId="125607F7" w14:textId="77777777" w:rsidR="00C545FD" w:rsidRDefault="00E92399" w:rsidP="00C545FD">
      <w:pPr>
        <w:pStyle w:val="Textbody"/>
        <w:ind w:firstLine="567"/>
        <w:jc w:val="center"/>
      </w:pPr>
      <m:oMathPara>
        <m:oMathParaPr>
          <m:jc m:val="center"/>
        </m:oMathParaPr>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p w14:paraId="097C3F4A" w14:textId="77777777" w:rsidR="00C545FD" w:rsidRPr="00C0339D" w:rsidRDefault="00C545FD" w:rsidP="00C0339D">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E94A1F7" w14:textId="77777777" w:rsidR="00C0339D"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i</w:t>
      </w:r>
      <w:r>
        <w:rPr>
          <w:rFonts w:eastAsia="Calibri"/>
          <w:lang w:eastAsia="en-US"/>
        </w:rPr>
        <w:t xml:space="preserve"> - предложение участника</w:t>
      </w:r>
      <w:r w:rsidR="00D33945">
        <w:rPr>
          <w:rFonts w:eastAsia="Calibri"/>
          <w:lang w:eastAsia="en-US"/>
        </w:rPr>
        <w:t xml:space="preserve"> закупки</w:t>
      </w:r>
      <w:r>
        <w:rPr>
          <w:rFonts w:eastAsia="Calibri"/>
          <w:lang w:eastAsia="en-US"/>
        </w:rPr>
        <w:t>, предложение которого оценивается;</w:t>
      </w:r>
    </w:p>
    <w:p w14:paraId="271687C1" w14:textId="77777777" w:rsidR="005B3033"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min</w:t>
      </w:r>
      <w:r>
        <w:rPr>
          <w:rFonts w:eastAsia="Calibri"/>
          <w:lang w:eastAsia="en-US"/>
        </w:rPr>
        <w:t xml:space="preserve"> - минимальное предложение из предложений, сделанных участниками </w:t>
      </w:r>
      <w:r w:rsidR="00D33945">
        <w:rPr>
          <w:rFonts w:eastAsia="Calibri"/>
          <w:lang w:eastAsia="en-US"/>
        </w:rPr>
        <w:t>закупки</w:t>
      </w:r>
      <w:r>
        <w:rPr>
          <w:rFonts w:eastAsia="Calibri"/>
          <w:lang w:eastAsia="en-US"/>
        </w:rPr>
        <w:t>.</w:t>
      </w:r>
    </w:p>
    <w:p w14:paraId="2662B6E1"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40E9F52" w14:textId="24A0F64A" w:rsidR="005B3033" w:rsidRDefault="005B3033" w:rsidP="001B330B">
      <w:pPr>
        <w:pStyle w:val="Standard"/>
        <w:widowControl w:val="0"/>
        <w:suppressAutoHyphens w:val="0"/>
        <w:ind w:firstLine="567"/>
        <w:jc w:val="both"/>
        <w:rPr>
          <w:rFonts w:eastAsia="Arial Unicode MS"/>
          <w:i/>
          <w:iCs/>
          <w:color w:val="000000"/>
          <w:lang w:eastAsia="ar-SA"/>
        </w:rPr>
      </w:pPr>
      <w:r>
        <w:rPr>
          <w:rFonts w:eastAsia="Arial Unicode MS"/>
          <w:i/>
          <w:iCs/>
          <w:color w:val="000000"/>
          <w:lang w:eastAsia="ar-SA"/>
        </w:rPr>
        <w:t xml:space="preserve">Оценка по </w:t>
      </w:r>
      <w:r w:rsidR="00D33945">
        <w:rPr>
          <w:rFonts w:eastAsia="Arial Unicode MS"/>
          <w:i/>
          <w:iCs/>
          <w:color w:val="000000"/>
          <w:lang w:eastAsia="ar-SA"/>
        </w:rPr>
        <w:t xml:space="preserve">этапу </w:t>
      </w:r>
      <w:r>
        <w:rPr>
          <w:rFonts w:eastAsia="Arial Unicode MS"/>
          <w:i/>
          <w:iCs/>
          <w:color w:val="000000"/>
          <w:lang w:eastAsia="ar-SA"/>
        </w:rPr>
        <w:t>№ 1 «Це</w:t>
      </w:r>
      <w:r w:rsidR="00D33945">
        <w:rPr>
          <w:rFonts w:eastAsia="Arial Unicode MS"/>
          <w:i/>
          <w:iCs/>
          <w:color w:val="000000"/>
          <w:lang w:eastAsia="ar-SA"/>
        </w:rPr>
        <w:t>новая оценка</w:t>
      </w:r>
      <w:r>
        <w:rPr>
          <w:rFonts w:eastAsia="Arial Unicode MS"/>
          <w:i/>
          <w:iCs/>
          <w:color w:val="000000"/>
          <w:lang w:eastAsia="ar-SA"/>
        </w:rPr>
        <w:t xml:space="preserve">» осуществляется на основании ценовых предложений, представленных участниками </w:t>
      </w:r>
      <w:r w:rsidR="00D33945">
        <w:rPr>
          <w:rFonts w:eastAsia="Arial Unicode MS"/>
          <w:i/>
          <w:iCs/>
          <w:color w:val="000000"/>
          <w:lang w:eastAsia="ar-SA"/>
        </w:rPr>
        <w:t>закупки</w:t>
      </w:r>
      <w:r w:rsidR="00CF1092">
        <w:rPr>
          <w:rFonts w:eastAsia="Arial Unicode MS"/>
          <w:i/>
          <w:iCs/>
          <w:color w:val="000000"/>
          <w:lang w:eastAsia="ar-SA"/>
        </w:rPr>
        <w:t xml:space="preserve"> </w:t>
      </w:r>
      <w:r w:rsidRPr="005C5A0B">
        <w:rPr>
          <w:rFonts w:eastAsia="Arial Unicode MS"/>
          <w:i/>
          <w:iCs/>
          <w:color w:val="000000"/>
          <w:lang w:eastAsia="ar-SA"/>
        </w:rPr>
        <w:t xml:space="preserve">по форме раздела 16.3 </w:t>
      </w:r>
      <w:r>
        <w:rPr>
          <w:rFonts w:eastAsia="Arial Unicode MS"/>
          <w:i/>
          <w:iCs/>
          <w:color w:val="000000"/>
          <w:lang w:eastAsia="ar-SA"/>
        </w:rPr>
        <w:t>документации.</w:t>
      </w:r>
    </w:p>
    <w:p w14:paraId="3002CE81" w14:textId="77777777" w:rsidR="005B3033" w:rsidRPr="00476B62" w:rsidRDefault="005B3033" w:rsidP="001B330B">
      <w:pPr>
        <w:pStyle w:val="FTNtxt"/>
        <w:numPr>
          <w:ilvl w:val="0"/>
          <w:numId w:val="0"/>
        </w:numPr>
        <w:tabs>
          <w:tab w:val="left" w:pos="708"/>
        </w:tabs>
        <w:spacing w:line="240" w:lineRule="auto"/>
        <w:ind w:firstLine="567"/>
        <w:rPr>
          <w:i/>
        </w:rPr>
      </w:pPr>
      <w:r w:rsidRPr="00476B62">
        <w:rPr>
          <w:rFonts w:eastAsia="Times New Roman"/>
          <w:i/>
        </w:rPr>
        <w:t xml:space="preserve">В случае не предоставления участником </w:t>
      </w:r>
      <w:r w:rsidR="00D33945">
        <w:rPr>
          <w:rFonts w:eastAsia="Times New Roman"/>
          <w:i/>
        </w:rPr>
        <w:t>закупки</w:t>
      </w:r>
      <w:r w:rsidRPr="00476B62">
        <w:rPr>
          <w:rFonts w:eastAsia="Times New Roman"/>
          <w:i/>
        </w:rPr>
        <w:t xml:space="preserve"> ценового предложения по форме раздела 16.3</w:t>
      </w:r>
      <w:r>
        <w:rPr>
          <w:rFonts w:eastAsia="Times New Roman"/>
          <w:i/>
        </w:rPr>
        <w:t xml:space="preserve"> документации</w:t>
      </w:r>
      <w:r w:rsidRPr="00476B62">
        <w:rPr>
          <w:rFonts w:eastAsia="Times New Roman"/>
          <w:i/>
        </w:rPr>
        <w:t xml:space="preserve"> заявка такого участника отклоняется Комиссией на основании ее несоответствия требованиям, установленным документацией.</w:t>
      </w:r>
    </w:p>
    <w:p w14:paraId="76B8E9CD" w14:textId="77777777" w:rsidR="005B3033" w:rsidRDefault="005B3033" w:rsidP="001B330B">
      <w:pPr>
        <w:pStyle w:val="Textbody"/>
        <w:widowControl w:val="0"/>
        <w:suppressAutoHyphens w:val="0"/>
        <w:spacing w:after="0"/>
        <w:ind w:firstLine="567"/>
        <w:jc w:val="both"/>
        <w:rPr>
          <w:rFonts w:ascii="Times New Roman" w:eastAsia="Arial Unicode MS" w:hAnsi="Times New Roman" w:cs="Times New Roman"/>
          <w:i/>
          <w:lang w:eastAsia="ar-SA"/>
        </w:rPr>
      </w:pPr>
      <w:r w:rsidRPr="007D53F2">
        <w:rPr>
          <w:rFonts w:ascii="Times New Roman" w:eastAsia="Arial Unicode MS" w:hAnsi="Times New Roman" w:cs="Times New Roman"/>
          <w:i/>
          <w:color w:val="000000"/>
          <w:lang w:eastAsia="ar-SA"/>
        </w:rPr>
        <w:t xml:space="preserve">В качестве единого базиса сравнения </w:t>
      </w:r>
      <w:r w:rsidR="00B17BB2">
        <w:rPr>
          <w:rFonts w:ascii="Times New Roman" w:eastAsia="Arial Unicode MS" w:hAnsi="Times New Roman" w:cs="Times New Roman"/>
          <w:i/>
          <w:color w:val="000000"/>
          <w:lang w:eastAsia="ar-SA"/>
        </w:rPr>
        <w:t>ценовых п</w:t>
      </w:r>
      <w:r w:rsidRPr="007D53F2">
        <w:rPr>
          <w:rFonts w:ascii="Times New Roman" w:eastAsia="Arial Unicode MS" w:hAnsi="Times New Roman" w:cs="Times New Roman"/>
          <w:i/>
          <w:color w:val="000000"/>
          <w:lang w:eastAsia="ar-SA"/>
        </w:rPr>
        <w:t>редложений</w:t>
      </w:r>
      <w:r>
        <w:rPr>
          <w:rFonts w:ascii="Times New Roman" w:eastAsia="Arial Unicode MS" w:hAnsi="Times New Roman" w:cs="Times New Roman"/>
          <w:i/>
          <w:color w:val="000000"/>
          <w:lang w:eastAsia="ar-SA"/>
        </w:rPr>
        <w:t xml:space="preserve"> их </w:t>
      </w:r>
      <w:r w:rsidRPr="007D53F2">
        <w:rPr>
          <w:rFonts w:ascii="Times New Roman" w:eastAsia="Arial Unicode MS" w:hAnsi="Times New Roman" w:cs="Times New Roman"/>
          <w:i/>
          <w:lang w:eastAsia="ar-SA"/>
        </w:rPr>
        <w:t xml:space="preserve">сравнение </w:t>
      </w:r>
      <w:r>
        <w:rPr>
          <w:rFonts w:ascii="Times New Roman" w:eastAsia="Arial Unicode MS" w:hAnsi="Times New Roman" w:cs="Times New Roman"/>
          <w:i/>
          <w:lang w:eastAsia="ar-SA"/>
        </w:rPr>
        <w:t xml:space="preserve">осуществляется </w:t>
      </w:r>
      <w:r w:rsidRPr="007D53F2">
        <w:rPr>
          <w:rFonts w:ascii="Times New Roman" w:eastAsia="Arial Unicode MS" w:hAnsi="Times New Roman" w:cs="Times New Roman"/>
          <w:i/>
          <w:lang w:eastAsia="ar-SA"/>
        </w:rPr>
        <w:t>по цене без НДС. Оценочная стоимость применяется только для целей оценки и не оказывает влияние на цену</w:t>
      </w:r>
      <w:r>
        <w:rPr>
          <w:rFonts w:ascii="Times New Roman" w:eastAsia="Arial Unicode MS" w:hAnsi="Times New Roman" w:cs="Times New Roman"/>
          <w:i/>
          <w:lang w:eastAsia="ar-SA"/>
        </w:rPr>
        <w:t xml:space="preserve"> заключаемого договора.</w:t>
      </w:r>
    </w:p>
    <w:p w14:paraId="2EEE4D7E" w14:textId="77777777" w:rsidR="005B3033" w:rsidRDefault="00B17BB2" w:rsidP="001B330B">
      <w:pPr>
        <w:pStyle w:val="34"/>
        <w:numPr>
          <w:ilvl w:val="2"/>
          <w:numId w:val="0"/>
        </w:numPr>
        <w:tabs>
          <w:tab w:val="num" w:pos="227"/>
          <w:tab w:val="num" w:pos="1080"/>
        </w:tabs>
        <w:ind w:firstLine="567"/>
        <w:rPr>
          <w:i/>
          <w:szCs w:val="24"/>
        </w:rPr>
      </w:pPr>
      <w:r>
        <w:rPr>
          <w:i/>
          <w:szCs w:val="24"/>
        </w:rPr>
        <w:t>Ценовое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не должн</w:t>
      </w:r>
      <w:r>
        <w:rPr>
          <w:i/>
          <w:szCs w:val="24"/>
        </w:rPr>
        <w:t>о</w:t>
      </w:r>
      <w:r w:rsidR="005B3033" w:rsidRPr="00A30438">
        <w:rPr>
          <w:i/>
          <w:szCs w:val="24"/>
        </w:rPr>
        <w:t xml:space="preserve"> превышать</w:t>
      </w:r>
      <w:r w:rsidR="005B3033">
        <w:rPr>
          <w:i/>
          <w:szCs w:val="24"/>
        </w:rPr>
        <w:t xml:space="preserve"> НМЦД</w:t>
      </w:r>
      <w:r w:rsidR="005B3033" w:rsidRPr="00A30438">
        <w:rPr>
          <w:i/>
          <w:szCs w:val="24"/>
        </w:rPr>
        <w:t>.В случае, если цен</w:t>
      </w:r>
      <w:r>
        <w:rPr>
          <w:i/>
          <w:szCs w:val="24"/>
        </w:rPr>
        <w:t>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превышает</w:t>
      </w:r>
      <w:r w:rsidR="005B3033">
        <w:rPr>
          <w:i/>
          <w:szCs w:val="24"/>
        </w:rPr>
        <w:t xml:space="preserve"> НМЦД</w:t>
      </w:r>
      <w:r w:rsidR="005B3033" w:rsidRPr="00A30438">
        <w:rPr>
          <w:i/>
        </w:rPr>
        <w:t>, то</w:t>
      </w:r>
      <w:r w:rsidR="005B3033" w:rsidRPr="00A30438">
        <w:rPr>
          <w:i/>
          <w:szCs w:val="24"/>
        </w:rPr>
        <w:t xml:space="preserve"> данная заявка отклоняется Комиссией на основании ее несоответствия требованиям, установленным документацией. </w:t>
      </w:r>
    </w:p>
    <w:p w14:paraId="071FA388" w14:textId="77777777" w:rsidR="0099212E" w:rsidRDefault="0099212E" w:rsidP="0099212E">
      <w:pPr>
        <w:pStyle w:val="Standard"/>
        <w:widowControl w:val="0"/>
        <w:suppressAutoHyphens w:val="0"/>
        <w:spacing w:line="276" w:lineRule="auto"/>
        <w:ind w:firstLine="567"/>
        <w:jc w:val="both"/>
      </w:pPr>
      <w:r>
        <w:t>По результатам ценовой оценки заявки участника закупки (ЦО</w:t>
      </w:r>
      <w:r>
        <w:rPr>
          <w:lang w:val="en-US"/>
        </w:rPr>
        <w:t>i</w:t>
      </w:r>
      <w:r>
        <w:t xml:space="preserve">) по этапу № 1 </w:t>
      </w:r>
      <w:r>
        <w:rPr>
          <w:rFonts w:eastAsia="Arial Unicode MS"/>
          <w:color w:val="000000"/>
          <w:lang w:eastAsia="ar-SA"/>
        </w:rPr>
        <w:t>«Ценовая оценка» составляется «Ценовое заключение»</w:t>
      </w:r>
      <w:r>
        <w:t>.</w:t>
      </w:r>
    </w:p>
    <w:p w14:paraId="63D15A31" w14:textId="4E152D27" w:rsidR="004446D2" w:rsidRDefault="004446D2" w:rsidP="004446D2">
      <w:pPr>
        <w:pStyle w:val="Standard"/>
        <w:jc w:val="right"/>
        <w:rPr>
          <w:b/>
          <w:sz w:val="20"/>
          <w:szCs w:val="20"/>
        </w:rPr>
      </w:pPr>
      <w:r w:rsidRPr="00AA47D1">
        <w:rPr>
          <w:b/>
          <w:sz w:val="20"/>
          <w:szCs w:val="20"/>
        </w:rPr>
        <w:t>«Ценов</w:t>
      </w:r>
      <w:r w:rsidR="0099212E">
        <w:rPr>
          <w:b/>
          <w:sz w:val="20"/>
          <w:szCs w:val="20"/>
        </w:rPr>
        <w:t>ое</w:t>
      </w:r>
      <w:r w:rsidR="00CF1092">
        <w:rPr>
          <w:b/>
          <w:sz w:val="20"/>
          <w:szCs w:val="20"/>
        </w:rPr>
        <w:t xml:space="preserve"> </w:t>
      </w:r>
      <w:r w:rsidR="0099212E">
        <w:rPr>
          <w:b/>
          <w:sz w:val="20"/>
          <w:szCs w:val="20"/>
        </w:rPr>
        <w:t>заключение</w:t>
      </w:r>
      <w:r w:rsidRPr="00AA47D1">
        <w:rPr>
          <w:b/>
          <w:sz w:val="20"/>
          <w:szCs w:val="20"/>
        </w:rPr>
        <w:t>»</w:t>
      </w:r>
    </w:p>
    <w:p w14:paraId="717DF612" w14:textId="77777777" w:rsidR="00B473BE" w:rsidRPr="00B473BE" w:rsidRDefault="00B473BE" w:rsidP="00B473BE">
      <w:pPr>
        <w:rPr>
          <w:i/>
          <w:sz w:val="20"/>
          <w:szCs w:val="20"/>
        </w:rPr>
      </w:pPr>
      <w:r w:rsidRPr="00B473BE">
        <w:rPr>
          <w:sz w:val="20"/>
          <w:szCs w:val="20"/>
        </w:rPr>
        <w:t>Участник № ____: _____________________________</w:t>
      </w:r>
      <w:r w:rsidRPr="00B473BE">
        <w:rPr>
          <w:i/>
          <w:sz w:val="20"/>
          <w:szCs w:val="20"/>
        </w:rPr>
        <w:t xml:space="preserve"> (наименование участника)</w:t>
      </w:r>
    </w:p>
    <w:tbl>
      <w:tblPr>
        <w:tblStyle w:val="affffd"/>
        <w:tblW w:w="10132" w:type="dxa"/>
        <w:tblLook w:val="04A0" w:firstRow="1" w:lastRow="0" w:firstColumn="1" w:lastColumn="0" w:noHBand="0" w:noVBand="1"/>
      </w:tblPr>
      <w:tblGrid>
        <w:gridCol w:w="2972"/>
        <w:gridCol w:w="2410"/>
        <w:gridCol w:w="2482"/>
        <w:gridCol w:w="2268"/>
      </w:tblGrid>
      <w:tr w:rsidR="00B473BE" w:rsidRPr="00AA47D1" w14:paraId="6F9220D4" w14:textId="77777777" w:rsidTr="00B473BE">
        <w:tc>
          <w:tcPr>
            <w:tcW w:w="2972" w:type="dxa"/>
          </w:tcPr>
          <w:p w14:paraId="0855FC71" w14:textId="77777777"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Цен</w:t>
            </w:r>
            <w:r>
              <w:rPr>
                <w:rFonts w:cs="Times New Roman"/>
                <w:b/>
                <w:bCs/>
                <w:sz w:val="20"/>
                <w:szCs w:val="20"/>
              </w:rPr>
              <w:t>овое предложение</w:t>
            </w:r>
            <w:r w:rsidRPr="00AA47D1">
              <w:rPr>
                <w:rFonts w:cs="Times New Roman"/>
                <w:b/>
                <w:bCs/>
                <w:sz w:val="20"/>
                <w:szCs w:val="20"/>
              </w:rPr>
              <w:t xml:space="preserve">, </w:t>
            </w:r>
          </w:p>
          <w:p w14:paraId="65C21DBE" w14:textId="77777777" w:rsidR="00B473BE" w:rsidRPr="00B473BE" w:rsidRDefault="00B473BE" w:rsidP="00B473BE">
            <w:pPr>
              <w:spacing w:before="0" w:after="0" w:line="240" w:lineRule="auto"/>
              <w:jc w:val="center"/>
              <w:rPr>
                <w:rFonts w:cs="Times New Roman"/>
                <w:b/>
                <w:spacing w:val="-3"/>
                <w:sz w:val="20"/>
                <w:szCs w:val="20"/>
              </w:rPr>
            </w:pPr>
            <w:r w:rsidRPr="00AA47D1">
              <w:rPr>
                <w:rFonts w:cs="Times New Roman"/>
                <w:b/>
                <w:sz w:val="20"/>
                <w:szCs w:val="20"/>
              </w:rPr>
              <w:t>Ц</w:t>
            </w:r>
            <w:r>
              <w:rPr>
                <w:rFonts w:cs="Times New Roman"/>
                <w:b/>
                <w:sz w:val="20"/>
                <w:szCs w:val="20"/>
                <w:lang w:val="en-US"/>
              </w:rPr>
              <w:t>i</w:t>
            </w:r>
          </w:p>
        </w:tc>
        <w:tc>
          <w:tcPr>
            <w:tcW w:w="2410" w:type="dxa"/>
          </w:tcPr>
          <w:p w14:paraId="62FBDFAF" w14:textId="3BA7F1B1"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 xml:space="preserve">Минимальное </w:t>
            </w:r>
            <w:r>
              <w:rPr>
                <w:rFonts w:cs="Times New Roman"/>
                <w:b/>
                <w:bCs/>
                <w:sz w:val="20"/>
                <w:szCs w:val="20"/>
              </w:rPr>
              <w:t>ценовое</w:t>
            </w:r>
            <w:r w:rsidR="000D00BF">
              <w:rPr>
                <w:rFonts w:cs="Times New Roman"/>
                <w:b/>
                <w:bCs/>
                <w:sz w:val="20"/>
                <w:szCs w:val="20"/>
              </w:rPr>
              <w:t xml:space="preserve"> </w:t>
            </w:r>
            <w:r w:rsidRPr="00AA47D1">
              <w:rPr>
                <w:rFonts w:cs="Times New Roman"/>
                <w:b/>
                <w:bCs/>
                <w:sz w:val="20"/>
                <w:szCs w:val="20"/>
              </w:rPr>
              <w:t xml:space="preserve">предложение, </w:t>
            </w:r>
          </w:p>
          <w:p w14:paraId="73C1185C"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w:t>
            </w:r>
            <w:r>
              <w:rPr>
                <w:rFonts w:cs="Times New Roman"/>
                <w:b/>
                <w:bCs/>
                <w:sz w:val="20"/>
                <w:szCs w:val="20"/>
                <w:lang w:val="en-US"/>
              </w:rPr>
              <w:t>min</w:t>
            </w:r>
          </w:p>
        </w:tc>
        <w:tc>
          <w:tcPr>
            <w:tcW w:w="2482" w:type="dxa"/>
          </w:tcPr>
          <w:p w14:paraId="51D06ED1" w14:textId="77777777" w:rsidR="00B473BE" w:rsidRPr="00AA47D1" w:rsidRDefault="00B473BE" w:rsidP="00B473BE">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68" w:type="dxa"/>
          </w:tcPr>
          <w:p w14:paraId="44382942" w14:textId="77777777" w:rsidR="00B473BE" w:rsidRPr="00AA47D1" w:rsidRDefault="00B473BE" w:rsidP="00B473BE">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3993A0F1"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ЦО</w:t>
            </w:r>
            <w:r>
              <w:rPr>
                <w:rFonts w:cs="Times New Roman"/>
                <w:b/>
                <w:bCs/>
                <w:sz w:val="20"/>
                <w:szCs w:val="20"/>
                <w:lang w:val="en-US"/>
              </w:rPr>
              <w:t>i</w:t>
            </w:r>
          </w:p>
        </w:tc>
      </w:tr>
      <w:tr w:rsidR="00BB37C2" w:rsidRPr="00AA47D1" w14:paraId="5D1BBA89" w14:textId="77777777" w:rsidTr="00B473BE">
        <w:tc>
          <w:tcPr>
            <w:tcW w:w="2972" w:type="dxa"/>
          </w:tcPr>
          <w:p w14:paraId="540258B4" w14:textId="77777777" w:rsidR="004446D2" w:rsidRPr="00AA47D1" w:rsidRDefault="004446D2" w:rsidP="0089547C">
            <w:pPr>
              <w:spacing w:before="0" w:after="0" w:line="240" w:lineRule="auto"/>
              <w:rPr>
                <w:rFonts w:cs="Times New Roman"/>
                <w:sz w:val="20"/>
                <w:szCs w:val="20"/>
              </w:rPr>
            </w:pPr>
          </w:p>
        </w:tc>
        <w:tc>
          <w:tcPr>
            <w:tcW w:w="2410" w:type="dxa"/>
          </w:tcPr>
          <w:p w14:paraId="7911DC9C" w14:textId="77777777" w:rsidR="004446D2" w:rsidRPr="00AA47D1" w:rsidRDefault="004446D2" w:rsidP="0089547C">
            <w:pPr>
              <w:spacing w:before="0" w:after="0" w:line="240" w:lineRule="auto"/>
              <w:jc w:val="center"/>
              <w:rPr>
                <w:rFonts w:cs="Times New Roman"/>
                <w:sz w:val="20"/>
                <w:szCs w:val="20"/>
              </w:rPr>
            </w:pPr>
          </w:p>
        </w:tc>
        <w:tc>
          <w:tcPr>
            <w:tcW w:w="2482" w:type="dxa"/>
          </w:tcPr>
          <w:p w14:paraId="3D494A1A" w14:textId="77777777" w:rsidR="004446D2" w:rsidRPr="00B473BE" w:rsidRDefault="00E92399" w:rsidP="00B473BE">
            <w:pPr>
              <w:pStyle w:val="Textbody"/>
              <w:ind w:firstLine="567"/>
              <w:jc w:val="center"/>
            </w:pPr>
            <m:oMathPara>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tc>
        <w:tc>
          <w:tcPr>
            <w:tcW w:w="2268" w:type="dxa"/>
          </w:tcPr>
          <w:p w14:paraId="3FACA3FB" w14:textId="77777777" w:rsidR="004446D2" w:rsidRPr="00AA47D1" w:rsidRDefault="004446D2" w:rsidP="0089547C">
            <w:pPr>
              <w:spacing w:before="0" w:after="0" w:line="240" w:lineRule="auto"/>
              <w:jc w:val="center"/>
              <w:rPr>
                <w:rFonts w:cs="Times New Roman"/>
                <w:sz w:val="20"/>
                <w:szCs w:val="20"/>
              </w:rPr>
            </w:pPr>
          </w:p>
        </w:tc>
      </w:tr>
    </w:tbl>
    <w:p w14:paraId="0BCFF842" w14:textId="77777777" w:rsidR="00A65D6E" w:rsidRDefault="0099212E" w:rsidP="00A65D6E">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на участие в закупке</w:t>
      </w:r>
      <w:r>
        <w:rPr>
          <w:rFonts w:ascii="Times New Roman" w:eastAsia="Arial Unicode MS" w:hAnsi="Times New Roman"/>
          <w:color w:val="000000"/>
          <w:lang w:eastAsia="ar-SA"/>
        </w:rPr>
        <w:t xml:space="preserve"> по этапу № 1 «Ценовая оценка» определяется</w:t>
      </w:r>
      <w:r w:rsidR="00A65D6E">
        <w:rPr>
          <w:rFonts w:ascii="Times New Roman" w:eastAsia="Arial Unicode MS" w:hAnsi="Times New Roman"/>
          <w:color w:val="000000"/>
          <w:lang w:eastAsia="ar-SA"/>
        </w:rPr>
        <w:t xml:space="preserve"> в «Итоговом заключении»</w:t>
      </w:r>
      <w:r>
        <w:rPr>
          <w:rFonts w:ascii="Times New Roman" w:eastAsia="Arial Unicode MS" w:hAnsi="Times New Roman"/>
          <w:color w:val="000000"/>
          <w:lang w:eastAsia="ar-SA"/>
        </w:rPr>
        <w:t xml:space="preserve"> путем произведения количества баллов, присвоенных по этапу на коэффициент значимости</w:t>
      </w:r>
      <w:r w:rsidR="00A65D6E">
        <w:rPr>
          <w:rFonts w:ascii="Times New Roman" w:eastAsia="Arial Unicode MS" w:hAnsi="Times New Roman"/>
          <w:color w:val="000000"/>
          <w:lang w:eastAsia="ar-SA"/>
        </w:rPr>
        <w:t xml:space="preserve"> этапа</w:t>
      </w:r>
      <w:r>
        <w:rPr>
          <w:rFonts w:ascii="Times New Roman" w:eastAsia="Arial Unicode MS" w:hAnsi="Times New Roman"/>
          <w:color w:val="000000"/>
          <w:lang w:eastAsia="ar-SA"/>
        </w:rPr>
        <w:t>.</w:t>
      </w:r>
    </w:p>
    <w:p w14:paraId="18C394E6" w14:textId="77777777" w:rsidR="007B1060" w:rsidRDefault="007B1060">
      <w:pPr>
        <w:spacing w:before="0" w:after="0" w:line="240" w:lineRule="auto"/>
        <w:rPr>
          <w:rFonts w:cs="Times New Roman"/>
        </w:rPr>
      </w:pPr>
      <w:r>
        <w:rPr>
          <w:rFonts w:cs="Times New Roman"/>
        </w:rPr>
        <w:br w:type="page"/>
      </w:r>
    </w:p>
    <w:p w14:paraId="4473B153" w14:textId="578808B9" w:rsidR="00246475" w:rsidRPr="00E53163" w:rsidRDefault="00426EB7" w:rsidP="00246475">
      <w:pPr>
        <w:spacing w:before="0" w:after="0"/>
        <w:ind w:firstLine="567"/>
        <w:jc w:val="both"/>
        <w:rPr>
          <w:rFonts w:cs="Times New Roman"/>
        </w:rPr>
      </w:pPr>
      <w:r>
        <w:rPr>
          <w:rFonts w:cs="Times New Roman"/>
        </w:rPr>
        <w:t xml:space="preserve">14.3. </w:t>
      </w:r>
      <w:r w:rsidR="001312C8">
        <w:rPr>
          <w:rFonts w:cs="Times New Roman"/>
        </w:rPr>
        <w:t xml:space="preserve">Оценка заявок </w:t>
      </w:r>
      <w:r w:rsidR="001312C8">
        <w:rPr>
          <w:rFonts w:eastAsia="Arial Unicode MS"/>
          <w:lang w:eastAsia="ar-SA"/>
        </w:rPr>
        <w:t xml:space="preserve">по этапу </w:t>
      </w:r>
      <w:r w:rsidR="001312C8" w:rsidRPr="00FD6A8F">
        <w:rPr>
          <w:rFonts w:eastAsia="Arial Unicode MS"/>
          <w:b/>
          <w:lang w:eastAsia="ar-SA"/>
        </w:rPr>
        <w:t xml:space="preserve">№ </w:t>
      </w:r>
      <w:r w:rsidR="001312C8">
        <w:rPr>
          <w:rFonts w:eastAsia="Arial Unicode MS"/>
          <w:b/>
          <w:lang w:eastAsia="ar-SA"/>
        </w:rPr>
        <w:t>2</w:t>
      </w:r>
      <w:r w:rsidR="001312C8" w:rsidRPr="00FD6A8F">
        <w:rPr>
          <w:rFonts w:eastAsia="Arial Unicode MS"/>
          <w:b/>
          <w:lang w:eastAsia="ar-SA"/>
        </w:rPr>
        <w:t xml:space="preserve"> «</w:t>
      </w:r>
      <w:r w:rsidR="001312C8">
        <w:rPr>
          <w:rFonts w:eastAsia="Arial Unicode MS"/>
          <w:b/>
          <w:lang w:eastAsia="ar-SA"/>
        </w:rPr>
        <w:t>Техническая оценка</w:t>
      </w:r>
      <w:r w:rsidR="001312C8" w:rsidRPr="00FD6A8F">
        <w:rPr>
          <w:rFonts w:eastAsia="Arial Unicode MS"/>
          <w:b/>
          <w:lang w:eastAsia="ar-SA"/>
        </w:rPr>
        <w:t>»</w:t>
      </w:r>
      <w:r w:rsidR="00CF1092">
        <w:rPr>
          <w:rFonts w:eastAsia="Arial Unicode MS"/>
          <w:b/>
          <w:lang w:eastAsia="ar-SA"/>
        </w:rPr>
        <w:t xml:space="preserve"> </w:t>
      </w:r>
      <w:r w:rsidR="00233D4A">
        <w:rPr>
          <w:rFonts w:eastAsia="Arial Unicode MS"/>
          <w:lang w:eastAsia="ar-SA"/>
        </w:rPr>
        <w:t xml:space="preserve">осуществляется </w:t>
      </w:r>
      <w:r w:rsidR="00246475" w:rsidRPr="00E53163">
        <w:rPr>
          <w:rFonts w:eastAsia="Calibri" w:cs="Times New Roman"/>
          <w:spacing w:val="-2"/>
        </w:rPr>
        <w:t xml:space="preserve">по </w:t>
      </w:r>
      <w:r w:rsidR="00246475">
        <w:rPr>
          <w:rFonts w:eastAsia="Calibri" w:cs="Times New Roman"/>
          <w:spacing w:val="-2"/>
        </w:rPr>
        <w:t>следующим к</w:t>
      </w:r>
      <w:r w:rsidR="00246475" w:rsidRPr="00E53163">
        <w:rPr>
          <w:rFonts w:eastAsia="Calibri" w:cs="Times New Roman"/>
          <w:spacing w:val="-2"/>
        </w:rPr>
        <w:t>ритериям</w:t>
      </w:r>
      <w:r w:rsidR="00246475">
        <w:rPr>
          <w:rFonts w:eastAsia="Calibri" w:cs="Times New Roman"/>
          <w:spacing w:val="-2"/>
        </w:rPr>
        <w:t>:</w:t>
      </w:r>
    </w:p>
    <w:tbl>
      <w:tblPr>
        <w:tblW w:w="10342" w:type="dxa"/>
        <w:tblLayout w:type="fixed"/>
        <w:tblCellMar>
          <w:left w:w="10" w:type="dxa"/>
          <w:right w:w="10" w:type="dxa"/>
        </w:tblCellMar>
        <w:tblLook w:val="0000" w:firstRow="0" w:lastRow="0" w:firstColumn="0" w:lastColumn="0" w:noHBand="0" w:noVBand="0"/>
      </w:tblPr>
      <w:tblGrid>
        <w:gridCol w:w="2547"/>
        <w:gridCol w:w="1984"/>
        <w:gridCol w:w="1843"/>
        <w:gridCol w:w="1984"/>
        <w:gridCol w:w="1984"/>
      </w:tblGrid>
      <w:tr w:rsidR="00246475" w14:paraId="0D2994E6" w14:textId="77777777" w:rsidTr="008314B4">
        <w:tc>
          <w:tcPr>
            <w:tcW w:w="254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566A395" w14:textId="77777777" w:rsidR="00401625" w:rsidRPr="00131E8B" w:rsidRDefault="00246475" w:rsidP="00401625">
            <w:pPr>
              <w:pStyle w:val="TableContents"/>
              <w:widowControl w:val="0"/>
              <w:suppressLineNumbers w:val="0"/>
              <w:suppressAutoHyphens w:val="0"/>
              <w:jc w:val="center"/>
              <w:rPr>
                <w:b/>
                <w:color w:val="000000"/>
                <w:sz w:val="22"/>
                <w:szCs w:val="22"/>
              </w:rPr>
            </w:pPr>
            <w:r w:rsidRPr="00131E8B">
              <w:rPr>
                <w:b/>
                <w:color w:val="000000"/>
                <w:sz w:val="22"/>
                <w:szCs w:val="22"/>
              </w:rPr>
              <w:t>Критерии</w:t>
            </w:r>
            <w:r w:rsidR="00401625" w:rsidRPr="00131E8B">
              <w:rPr>
                <w:b/>
                <w:color w:val="000000"/>
                <w:sz w:val="22"/>
                <w:szCs w:val="22"/>
              </w:rPr>
              <w:t xml:space="preserve"> оценки </w:t>
            </w:r>
          </w:p>
          <w:p w14:paraId="6D9E4A37" w14:textId="77777777" w:rsidR="00246475" w:rsidRPr="00131E8B" w:rsidRDefault="00401625" w:rsidP="00401625">
            <w:pPr>
              <w:pStyle w:val="TableContents"/>
              <w:widowControl w:val="0"/>
              <w:suppressLineNumbers w:val="0"/>
              <w:suppressAutoHyphens w:val="0"/>
              <w:jc w:val="center"/>
              <w:rPr>
                <w:b/>
                <w:color w:val="000000"/>
                <w:sz w:val="22"/>
                <w:szCs w:val="22"/>
              </w:rPr>
            </w:pPr>
            <w:r w:rsidRPr="00131E8B">
              <w:rPr>
                <w:b/>
                <w:color w:val="000000"/>
                <w:sz w:val="22"/>
                <w:szCs w:val="22"/>
              </w:rPr>
              <w:t>по этапу № 2</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921DEF" w14:textId="77777777" w:rsidR="000D02DA"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Максимальная оценка</w:t>
            </w:r>
            <w:r w:rsidR="000D02DA" w:rsidRPr="00131E8B">
              <w:rPr>
                <w:b/>
                <w:color w:val="000000"/>
                <w:sz w:val="22"/>
                <w:szCs w:val="22"/>
              </w:rPr>
              <w:t xml:space="preserve"> в баллах </w:t>
            </w:r>
          </w:p>
          <w:p w14:paraId="3C9340B4"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по </w:t>
            </w:r>
            <w:r w:rsidR="000D02DA" w:rsidRPr="00131E8B">
              <w:rPr>
                <w:b/>
                <w:color w:val="000000"/>
                <w:sz w:val="22"/>
                <w:szCs w:val="22"/>
              </w:rPr>
              <w:t>критерию</w:t>
            </w:r>
          </w:p>
        </w:tc>
        <w:tc>
          <w:tcPr>
            <w:tcW w:w="18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25FC00"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Значимость </w:t>
            </w:r>
            <w:r w:rsidR="000D02DA" w:rsidRPr="00131E8B">
              <w:rPr>
                <w:b/>
                <w:color w:val="000000"/>
                <w:sz w:val="22"/>
                <w:szCs w:val="22"/>
              </w:rPr>
              <w:t>критерия</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417832" w14:textId="77777777" w:rsidR="00246475" w:rsidRPr="00131E8B" w:rsidRDefault="00246475" w:rsidP="0089547C">
            <w:pPr>
              <w:pStyle w:val="TableContents"/>
              <w:widowControl w:val="0"/>
              <w:suppressLineNumbers w:val="0"/>
              <w:suppressAutoHyphens w:val="0"/>
              <w:jc w:val="center"/>
              <w:rPr>
                <w:b/>
                <w:color w:val="000000"/>
                <w:sz w:val="22"/>
                <w:szCs w:val="22"/>
              </w:rPr>
            </w:pPr>
            <w:r w:rsidRPr="00131E8B">
              <w:rPr>
                <w:b/>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ACFB18" w14:textId="77777777" w:rsidR="00246475" w:rsidRPr="00131E8B" w:rsidRDefault="00246475" w:rsidP="00C06CDA">
            <w:pPr>
              <w:pStyle w:val="TableContents"/>
              <w:widowControl w:val="0"/>
              <w:suppressLineNumbers w:val="0"/>
              <w:suppressAutoHyphens w:val="0"/>
              <w:jc w:val="center"/>
              <w:rPr>
                <w:b/>
                <w:color w:val="000000"/>
                <w:sz w:val="22"/>
                <w:szCs w:val="22"/>
              </w:rPr>
            </w:pPr>
            <w:r w:rsidRPr="00131E8B">
              <w:rPr>
                <w:b/>
                <w:color w:val="000000"/>
                <w:sz w:val="22"/>
                <w:szCs w:val="22"/>
              </w:rPr>
              <w:t xml:space="preserve">Максимальная оценка с учетом значимости </w:t>
            </w:r>
            <w:r w:rsidR="00C06CDA" w:rsidRPr="00131E8B">
              <w:rPr>
                <w:b/>
                <w:color w:val="000000"/>
                <w:sz w:val="22"/>
                <w:szCs w:val="22"/>
              </w:rPr>
              <w:t>критерия</w:t>
            </w:r>
          </w:p>
        </w:tc>
      </w:tr>
      <w:tr w:rsidR="00E67346" w14:paraId="33B2CA50" w14:textId="77777777" w:rsidTr="008314B4">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6DF2BCCE" w14:textId="16E774C9" w:rsidR="00E67346" w:rsidRPr="002309AD" w:rsidRDefault="00931A88" w:rsidP="00E67346">
            <w:pPr>
              <w:pStyle w:val="TableContents"/>
              <w:widowControl w:val="0"/>
              <w:suppressLineNumbers w:val="0"/>
              <w:suppressAutoHyphens w:val="0"/>
              <w:rPr>
                <w:color w:val="000000"/>
                <w:sz w:val="22"/>
                <w:szCs w:val="22"/>
              </w:rPr>
            </w:pPr>
            <w:r w:rsidRPr="002309AD">
              <w:rPr>
                <w:color w:val="000000"/>
                <w:sz w:val="22"/>
                <w:szCs w:val="22"/>
              </w:rPr>
              <w:t>Критерий</w:t>
            </w:r>
            <w:r w:rsidR="00E67346" w:rsidRPr="002309AD">
              <w:rPr>
                <w:color w:val="000000"/>
                <w:sz w:val="22"/>
                <w:szCs w:val="22"/>
              </w:rPr>
              <w:t xml:space="preserve"> № </w:t>
            </w:r>
            <w:r w:rsidR="004E2BB4">
              <w:rPr>
                <w:color w:val="000000"/>
                <w:sz w:val="22"/>
                <w:szCs w:val="22"/>
              </w:rPr>
              <w:t>1</w:t>
            </w:r>
          </w:p>
          <w:p w14:paraId="14420D12" w14:textId="77777777" w:rsidR="00E67346" w:rsidRPr="009730BD" w:rsidRDefault="00E67346" w:rsidP="00046977">
            <w:pPr>
              <w:pStyle w:val="Standard"/>
              <w:widowControl w:val="0"/>
              <w:tabs>
                <w:tab w:val="left" w:pos="0"/>
              </w:tabs>
              <w:suppressAutoHyphens w:val="0"/>
              <w:rPr>
                <w:color w:val="000000"/>
                <w:sz w:val="22"/>
                <w:szCs w:val="22"/>
              </w:rPr>
            </w:pPr>
            <w:r w:rsidRPr="002309AD">
              <w:rPr>
                <w:color w:val="000000"/>
                <w:sz w:val="22"/>
                <w:szCs w:val="22"/>
              </w:rPr>
              <w:t>«</w:t>
            </w:r>
            <w:r w:rsidR="00046977" w:rsidRPr="002309AD">
              <w:rPr>
                <w:sz w:val="22"/>
                <w:szCs w:val="22"/>
              </w:rPr>
              <w:t xml:space="preserve">Опыт </w:t>
            </w:r>
            <w:r w:rsidR="00046977">
              <w:rPr>
                <w:sz w:val="22"/>
                <w:szCs w:val="22"/>
              </w:rPr>
              <w:t xml:space="preserve">поставки аналогичных предмету закупки товаров </w:t>
            </w:r>
            <w:r w:rsidR="00046977" w:rsidRPr="002309AD">
              <w:rPr>
                <w:sz w:val="22"/>
                <w:szCs w:val="22"/>
              </w:rPr>
              <w:t>за последние два календарных года, предшествующих закупке</w:t>
            </w:r>
            <w:r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4FC241C" w14:textId="77777777" w:rsidR="00E67346" w:rsidRDefault="00E67346" w:rsidP="00E67346">
            <w:pPr>
              <w:pStyle w:val="TableContents"/>
              <w:widowControl w:val="0"/>
              <w:suppressLineNumbers w:val="0"/>
              <w:suppressAutoHyphens w:val="0"/>
              <w:jc w:val="center"/>
              <w:rPr>
                <w:color w:val="000000"/>
                <w:sz w:val="22"/>
                <w:szCs w:val="22"/>
              </w:rPr>
            </w:pPr>
          </w:p>
          <w:p w14:paraId="18022555" w14:textId="77777777" w:rsidR="00E67346" w:rsidRDefault="00E67346" w:rsidP="00E67346">
            <w:pPr>
              <w:pStyle w:val="TableContents"/>
              <w:widowControl w:val="0"/>
              <w:suppressLineNumbers w:val="0"/>
              <w:suppressAutoHyphens w:val="0"/>
              <w:jc w:val="center"/>
              <w:rPr>
                <w:color w:val="000000"/>
                <w:sz w:val="22"/>
                <w:szCs w:val="22"/>
              </w:rPr>
            </w:pPr>
          </w:p>
          <w:p w14:paraId="255EFB95" w14:textId="56FFFA53" w:rsidR="00E67346" w:rsidRPr="009730BD" w:rsidRDefault="008729F4" w:rsidP="00E67346">
            <w:pPr>
              <w:pStyle w:val="TableContents"/>
              <w:widowControl w:val="0"/>
              <w:suppressLineNumbers w:val="0"/>
              <w:suppressAutoHyphens w:val="0"/>
              <w:jc w:val="center"/>
              <w:rPr>
                <w:color w:val="000000"/>
                <w:sz w:val="22"/>
                <w:szCs w:val="22"/>
              </w:rPr>
            </w:pPr>
            <w:r>
              <w:rPr>
                <w:color w:val="000000"/>
                <w:sz w:val="22"/>
                <w:szCs w:val="22"/>
              </w:rPr>
              <w:t>1</w:t>
            </w:r>
            <w:r w:rsidR="00E67346">
              <w:rPr>
                <w:color w:val="000000"/>
                <w:sz w:val="22"/>
                <w:szCs w:val="22"/>
              </w:rPr>
              <w:t>0</w:t>
            </w:r>
            <w:r w:rsidR="007B1060">
              <w:rPr>
                <w:color w:val="000000"/>
                <w:sz w:val="22"/>
                <w:szCs w:val="22"/>
              </w:rPr>
              <w:t>0</w:t>
            </w:r>
            <w:r w:rsidR="00E67346"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tcPr>
          <w:p w14:paraId="47E64477" w14:textId="77777777" w:rsidR="00E67346" w:rsidRDefault="00E67346" w:rsidP="00E67346">
            <w:pPr>
              <w:pStyle w:val="TableContents"/>
              <w:widowControl w:val="0"/>
              <w:suppressLineNumbers w:val="0"/>
              <w:suppressAutoHyphens w:val="0"/>
              <w:jc w:val="center"/>
              <w:rPr>
                <w:color w:val="000000"/>
                <w:sz w:val="22"/>
                <w:szCs w:val="22"/>
              </w:rPr>
            </w:pPr>
          </w:p>
          <w:p w14:paraId="67DD720E" w14:textId="77777777" w:rsidR="00E67346" w:rsidRDefault="00E67346" w:rsidP="00E67346">
            <w:pPr>
              <w:pStyle w:val="TableContents"/>
              <w:widowControl w:val="0"/>
              <w:suppressLineNumbers w:val="0"/>
              <w:suppressAutoHyphens w:val="0"/>
              <w:jc w:val="center"/>
              <w:rPr>
                <w:color w:val="000000"/>
                <w:sz w:val="22"/>
                <w:szCs w:val="22"/>
              </w:rPr>
            </w:pPr>
          </w:p>
          <w:p w14:paraId="356D6159" w14:textId="1953974A" w:rsidR="00E67346" w:rsidRPr="009730BD" w:rsidRDefault="004E2BB4" w:rsidP="00E67346">
            <w:pPr>
              <w:pStyle w:val="TableContents"/>
              <w:widowControl w:val="0"/>
              <w:suppressLineNumbers w:val="0"/>
              <w:suppressAutoHyphens w:val="0"/>
              <w:jc w:val="center"/>
              <w:rPr>
                <w:color w:val="000000"/>
                <w:sz w:val="22"/>
                <w:szCs w:val="22"/>
              </w:rPr>
            </w:pPr>
            <w:r>
              <w:rPr>
                <w:color w:val="000000"/>
                <w:sz w:val="22"/>
                <w:szCs w:val="22"/>
              </w:rPr>
              <w:t>10</w:t>
            </w:r>
            <w:r w:rsidR="00553CA8">
              <w:rPr>
                <w:color w:val="000000"/>
                <w:sz w:val="22"/>
                <w:szCs w:val="22"/>
              </w:rPr>
              <w:t>0</w:t>
            </w:r>
            <w:r w:rsidR="00E67346"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0A1FFA20" w14:textId="77777777" w:rsidR="004E2BB4" w:rsidRDefault="004E2BB4" w:rsidP="004C679D">
            <w:pPr>
              <w:pStyle w:val="TableContents"/>
              <w:widowControl w:val="0"/>
              <w:suppressLineNumbers w:val="0"/>
              <w:suppressAutoHyphens w:val="0"/>
              <w:jc w:val="center"/>
              <w:rPr>
                <w:color w:val="000000"/>
                <w:sz w:val="22"/>
                <w:szCs w:val="22"/>
              </w:rPr>
            </w:pPr>
          </w:p>
          <w:p w14:paraId="1DCAE5EE" w14:textId="77777777" w:rsidR="004E2BB4" w:rsidRDefault="004E2BB4" w:rsidP="004C679D">
            <w:pPr>
              <w:pStyle w:val="TableContents"/>
              <w:widowControl w:val="0"/>
              <w:suppressLineNumbers w:val="0"/>
              <w:suppressAutoHyphens w:val="0"/>
              <w:jc w:val="center"/>
              <w:rPr>
                <w:color w:val="000000"/>
                <w:sz w:val="22"/>
                <w:szCs w:val="22"/>
              </w:rPr>
            </w:pPr>
          </w:p>
          <w:p w14:paraId="47D6B031" w14:textId="07CB500E" w:rsidR="00E67346" w:rsidRPr="009730BD" w:rsidRDefault="004E2BB4" w:rsidP="004C679D">
            <w:pPr>
              <w:pStyle w:val="TableContents"/>
              <w:widowControl w:val="0"/>
              <w:suppressLineNumbers w:val="0"/>
              <w:suppressAutoHyphens w:val="0"/>
              <w:jc w:val="center"/>
              <w:rPr>
                <w:color w:val="000000"/>
                <w:sz w:val="22"/>
                <w:szCs w:val="22"/>
              </w:rPr>
            </w:pP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3229F6" w14:textId="77777777" w:rsidR="00E67346" w:rsidRDefault="00E67346" w:rsidP="00E67346">
            <w:pPr>
              <w:pStyle w:val="TableContents"/>
              <w:widowControl w:val="0"/>
              <w:suppressLineNumbers w:val="0"/>
              <w:suppressAutoHyphens w:val="0"/>
              <w:jc w:val="center"/>
              <w:rPr>
                <w:color w:val="000000"/>
                <w:sz w:val="22"/>
                <w:szCs w:val="22"/>
              </w:rPr>
            </w:pPr>
          </w:p>
          <w:p w14:paraId="298073E6" w14:textId="77777777" w:rsidR="00E67346" w:rsidRDefault="00E67346" w:rsidP="00E67346">
            <w:pPr>
              <w:pStyle w:val="TableContents"/>
              <w:widowControl w:val="0"/>
              <w:suppressLineNumbers w:val="0"/>
              <w:suppressAutoHyphens w:val="0"/>
              <w:jc w:val="center"/>
              <w:rPr>
                <w:color w:val="000000"/>
                <w:sz w:val="22"/>
                <w:szCs w:val="22"/>
              </w:rPr>
            </w:pPr>
          </w:p>
          <w:p w14:paraId="3FEAF481" w14:textId="0E6733C3" w:rsidR="00E67346" w:rsidRPr="009730BD" w:rsidRDefault="004E2BB4" w:rsidP="00E67346">
            <w:pPr>
              <w:pStyle w:val="TableContents"/>
              <w:widowControl w:val="0"/>
              <w:suppressLineNumbers w:val="0"/>
              <w:suppressAutoHyphens w:val="0"/>
              <w:jc w:val="center"/>
              <w:rPr>
                <w:color w:val="000000"/>
                <w:sz w:val="22"/>
                <w:szCs w:val="22"/>
              </w:rPr>
            </w:pPr>
            <w:r>
              <w:rPr>
                <w:color w:val="000000"/>
                <w:sz w:val="22"/>
                <w:szCs w:val="22"/>
              </w:rPr>
              <w:t>10</w:t>
            </w:r>
            <w:r w:rsidR="00E67346" w:rsidRPr="009730BD">
              <w:rPr>
                <w:color w:val="000000"/>
                <w:sz w:val="22"/>
                <w:szCs w:val="22"/>
              </w:rPr>
              <w:t>0 баллов</w:t>
            </w:r>
          </w:p>
        </w:tc>
      </w:tr>
    </w:tbl>
    <w:p w14:paraId="4E3E9006" w14:textId="77777777" w:rsidR="00246475" w:rsidRDefault="00246475" w:rsidP="00246475">
      <w:pPr>
        <w:pStyle w:val="Standard"/>
        <w:widowControl w:val="0"/>
        <w:suppressAutoHyphens w:val="0"/>
        <w:spacing w:line="276" w:lineRule="auto"/>
        <w:ind w:firstLine="567"/>
        <w:jc w:val="both"/>
        <w:rPr>
          <w:rFonts w:eastAsia="Arial Unicode MS"/>
          <w:color w:val="000000"/>
          <w:lang w:eastAsia="ar-SA"/>
        </w:rPr>
      </w:pPr>
    </w:p>
    <w:p w14:paraId="757B49BC" w14:textId="0095E5AA" w:rsidR="00322D31" w:rsidRPr="00322D31" w:rsidRDefault="00E36A2C" w:rsidP="00322D31">
      <w:pPr>
        <w:pStyle w:val="Standard"/>
        <w:spacing w:line="276" w:lineRule="auto"/>
        <w:ind w:firstLine="567"/>
        <w:jc w:val="both"/>
        <w:rPr>
          <w:iCs/>
        </w:rPr>
      </w:pPr>
      <w:r w:rsidRPr="00322D31">
        <w:rPr>
          <w:b/>
          <w:iCs/>
        </w:rPr>
        <w:t xml:space="preserve">14.3.1. </w:t>
      </w:r>
      <w:r w:rsidR="00322D31" w:rsidRPr="00322D31">
        <w:rPr>
          <w:b/>
          <w:iCs/>
        </w:rPr>
        <w:t xml:space="preserve">Правила оценки по критерию № </w:t>
      </w:r>
      <w:r w:rsidR="004E2BB4">
        <w:rPr>
          <w:b/>
          <w:iCs/>
        </w:rPr>
        <w:t>1</w:t>
      </w:r>
      <w:r w:rsidR="008729F4">
        <w:rPr>
          <w:b/>
          <w:iCs/>
        </w:rPr>
        <w:t xml:space="preserve"> </w:t>
      </w:r>
      <w:r w:rsidR="00322D31" w:rsidRPr="00322D31">
        <w:rPr>
          <w:b/>
          <w:iCs/>
        </w:rPr>
        <w:t>«</w:t>
      </w:r>
      <w:r w:rsidR="00322D31" w:rsidRPr="00322D31">
        <w:rPr>
          <w:b/>
        </w:rPr>
        <w:t xml:space="preserve">Опыт </w:t>
      </w:r>
      <w:r w:rsidR="00AE3E3A">
        <w:rPr>
          <w:b/>
        </w:rPr>
        <w:t xml:space="preserve">поставки аналогичных предмету закупки товаров </w:t>
      </w:r>
      <w:r w:rsidR="00322D31" w:rsidRPr="00322D31">
        <w:rPr>
          <w:b/>
        </w:rPr>
        <w:t>за последние два календарных года, предшествующих закупке»</w:t>
      </w:r>
      <w:r w:rsidR="00322D31">
        <w:t>.</w:t>
      </w:r>
    </w:p>
    <w:p w14:paraId="15C8A583" w14:textId="7964AB42" w:rsidR="006F07B3" w:rsidRDefault="006F07B3" w:rsidP="00322D31">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w:t>
      </w:r>
      <w:r w:rsidR="004E2BB4">
        <w:rPr>
          <w:rFonts w:eastAsia="Arial Unicode MS"/>
          <w:lang w:eastAsia="ar-SA"/>
        </w:rPr>
        <w:t>1</w:t>
      </w:r>
      <w:r>
        <w:rPr>
          <w:rFonts w:eastAsia="Arial Unicode MS"/>
          <w:lang w:eastAsia="ar-SA"/>
        </w:rPr>
        <w:t xml:space="preserve">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xml:space="preserve">, а именно: наибольшее количество </w:t>
      </w:r>
      <w:r w:rsidRPr="006F07B3">
        <w:rPr>
          <w:color w:val="000000"/>
          <w:lang w:eastAsia="ar-SA"/>
        </w:rPr>
        <w:t>успешно исполненны</w:t>
      </w:r>
      <w:r>
        <w:rPr>
          <w:color w:val="000000"/>
          <w:lang w:eastAsia="ar-SA"/>
        </w:rPr>
        <w:t>х</w:t>
      </w:r>
      <w:r w:rsidRPr="006F07B3">
        <w:rPr>
          <w:color w:val="000000"/>
          <w:lang w:eastAsia="ar-SA"/>
        </w:rPr>
        <w:t xml:space="preserve"> (завершенны</w:t>
      </w:r>
      <w:r>
        <w:rPr>
          <w:color w:val="000000"/>
          <w:lang w:eastAsia="ar-SA"/>
        </w:rPr>
        <w:t>х</w:t>
      </w:r>
      <w:r w:rsidRPr="006F07B3">
        <w:rPr>
          <w:color w:val="000000"/>
          <w:lang w:eastAsia="ar-SA"/>
        </w:rPr>
        <w:t xml:space="preserve"> в полном объеме) договор</w:t>
      </w:r>
      <w:r>
        <w:rPr>
          <w:color w:val="000000"/>
          <w:lang w:eastAsia="ar-SA"/>
        </w:rPr>
        <w:t>ов</w:t>
      </w:r>
      <w:r w:rsidRPr="006F07B3">
        <w:rPr>
          <w:color w:val="000000"/>
          <w:lang w:eastAsia="ar-SA"/>
        </w:rPr>
        <w:t>/контракт</w:t>
      </w:r>
      <w:r>
        <w:rPr>
          <w:color w:val="000000"/>
          <w:lang w:eastAsia="ar-SA"/>
        </w:rPr>
        <w:t>ов</w:t>
      </w:r>
      <w:r w:rsidRPr="006F07B3">
        <w:rPr>
          <w:color w:val="000000"/>
          <w:lang w:eastAsia="ar-SA"/>
        </w:rPr>
        <w:t xml:space="preserve"> на </w:t>
      </w:r>
      <w:r w:rsidR="00AE3E3A">
        <w:rPr>
          <w:color w:val="000000"/>
          <w:lang w:eastAsia="ar-SA"/>
        </w:rPr>
        <w:t xml:space="preserve">поставку аналогичных предмету закупки товаров </w:t>
      </w:r>
      <w:r w:rsidRPr="006F07B3">
        <w:rPr>
          <w:color w:val="000000"/>
          <w:lang w:eastAsia="ar-SA"/>
        </w:rPr>
        <w:t>за 20</w:t>
      </w:r>
      <w:r w:rsidR="000F6DC2" w:rsidRPr="000F6DC2">
        <w:rPr>
          <w:color w:val="000000"/>
          <w:lang w:eastAsia="ar-SA"/>
        </w:rPr>
        <w:t>2</w:t>
      </w:r>
      <w:r w:rsidR="004E2BB4">
        <w:rPr>
          <w:color w:val="000000"/>
          <w:lang w:eastAsia="ar-SA"/>
        </w:rPr>
        <w:t>3</w:t>
      </w:r>
      <w:r w:rsidRPr="006F07B3">
        <w:rPr>
          <w:color w:val="000000"/>
          <w:lang w:eastAsia="ar-SA"/>
        </w:rPr>
        <w:t xml:space="preserve"> и 202</w:t>
      </w:r>
      <w:r w:rsidR="004E2BB4">
        <w:rPr>
          <w:color w:val="000000"/>
          <w:lang w:eastAsia="ar-SA"/>
        </w:rPr>
        <w:t>4</w:t>
      </w:r>
      <w:r w:rsidRPr="006F07B3">
        <w:rPr>
          <w:color w:val="000000"/>
          <w:lang w:eastAsia="ar-SA"/>
        </w:rPr>
        <w:t xml:space="preserve">, </w:t>
      </w:r>
      <w:r w:rsidRPr="006F07B3">
        <w:rPr>
          <w:iCs/>
        </w:rPr>
        <w:t>заключенны</w:t>
      </w:r>
      <w:r>
        <w:rPr>
          <w:iCs/>
        </w:rPr>
        <w:t>х</w:t>
      </w:r>
      <w:r w:rsidRPr="006F07B3">
        <w:rPr>
          <w:iCs/>
        </w:rPr>
        <w:t xml:space="preserve"> между участником закупки.</w:t>
      </w:r>
      <w:r w:rsidR="00AA770B">
        <w:rPr>
          <w:iCs/>
        </w:rPr>
        <w:t xml:space="preserve"> </w:t>
      </w:r>
      <w:r>
        <w:rPr>
          <w:color w:val="000000"/>
          <w:lang w:eastAsia="ar-SA"/>
        </w:rPr>
        <w:t xml:space="preserve">При этом устанавливается предельно </w:t>
      </w:r>
      <w:r w:rsidRPr="0087275E">
        <w:t>необходимое максимальное значение</w:t>
      </w:r>
      <w:r>
        <w:t xml:space="preserve"> в количестве </w:t>
      </w:r>
      <w:r w:rsidR="002B26EC">
        <w:t>5</w:t>
      </w:r>
      <w:r>
        <w:t xml:space="preserve"> исполненных (завершенных в полном объеме) договоров/контрактов.</w:t>
      </w:r>
    </w:p>
    <w:p w14:paraId="4D8261F0" w14:textId="77777777" w:rsidR="00322D31" w:rsidRDefault="00322D31" w:rsidP="00322D31">
      <w:pPr>
        <w:pStyle w:val="Standard"/>
        <w:widowControl w:val="0"/>
        <w:suppressAutoHyphens w:val="0"/>
        <w:spacing w:line="276" w:lineRule="auto"/>
        <w:ind w:firstLine="567"/>
        <w:jc w:val="both"/>
      </w:pPr>
      <w:r>
        <w:t>При оценке предложений по критерию участникам закупки, сделавшим предложение, соответствующее предельно необходимому максимальному значению, или лучшее предложение, присваивается 100 баллов.</w:t>
      </w:r>
    </w:p>
    <w:p w14:paraId="1DF41BBE" w14:textId="7568BCF5" w:rsidR="00322D31" w:rsidRDefault="00322D31" w:rsidP="00322D31">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критерию № </w:t>
      </w:r>
      <w:r w:rsidR="008A2849">
        <w:rPr>
          <w:rFonts w:eastAsia="Arial Unicode MS"/>
          <w:color w:val="000000"/>
          <w:lang w:eastAsia="ar-SA"/>
        </w:rPr>
        <w:t>1</w:t>
      </w:r>
      <w:r>
        <w:rPr>
          <w:rFonts w:eastAsia="Arial Unicode MS"/>
          <w:color w:val="000000"/>
          <w:lang w:eastAsia="ar-SA"/>
        </w:rPr>
        <w:t xml:space="preserve"> (НЦБ</w:t>
      </w:r>
      <w:r>
        <w:rPr>
          <w:rFonts w:eastAsia="Arial Unicode MS"/>
          <w:color w:val="000000"/>
          <w:vertAlign w:val="subscript"/>
          <w:lang w:eastAsia="ar-SA"/>
        </w:rPr>
        <w:t>i</w:t>
      </w:r>
      <w:r>
        <w:rPr>
          <w:rFonts w:eastAsia="Arial Unicode MS"/>
          <w:color w:val="000000"/>
          <w:lang w:eastAsia="ar-SA"/>
        </w:rPr>
        <w:t>), определяется по формуле:</w:t>
      </w:r>
    </w:p>
    <w:p w14:paraId="38D8FC8D" w14:textId="77777777" w:rsidR="00322D31" w:rsidRDefault="00322D31" w:rsidP="00322D31">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775D6D5C" w14:textId="77777777" w:rsidR="00322D31" w:rsidRDefault="00322D31" w:rsidP="00322D31">
      <w:pPr>
        <w:pStyle w:val="Standard"/>
        <w:spacing w:line="276" w:lineRule="auto"/>
        <w:ind w:firstLine="567"/>
        <w:jc w:val="both"/>
        <w:rPr>
          <w:rFonts w:eastAsia="Arial Unicode MS"/>
          <w:color w:val="000000"/>
          <w:lang w:eastAsia="ar-SA"/>
        </w:rPr>
      </w:pPr>
    </w:p>
    <w:p w14:paraId="56394ED8" w14:textId="77777777" w:rsidR="00322D31" w:rsidRDefault="00E92399"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6F928803"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78C93C"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2BCCDD3D"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6D5029D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0229C1">
        <w:rPr>
          <w:rFonts w:eastAsia="Calibri"/>
          <w:sz w:val="20"/>
          <w:szCs w:val="20"/>
          <w:lang w:val="en-US" w:eastAsia="en-US"/>
        </w:rPr>
        <w:t>max</w:t>
      </w:r>
      <w:r>
        <w:rPr>
          <w:rFonts w:eastAsia="Calibri"/>
          <w:lang w:eastAsia="en-US"/>
        </w:rPr>
        <w:t xml:space="preserve"> - максимальное из предложений по критерию оценки, сделанных участниками закупки;</w:t>
      </w:r>
    </w:p>
    <w:p w14:paraId="37626EFB" w14:textId="77777777" w:rsidR="00322D31" w:rsidRDefault="00322D31" w:rsidP="00322D31">
      <w:pPr>
        <w:pStyle w:val="Standard"/>
        <w:spacing w:line="276" w:lineRule="auto"/>
        <w:ind w:firstLine="567"/>
        <w:jc w:val="both"/>
        <w:rPr>
          <w:rFonts w:eastAsia="Arial Unicode MS"/>
          <w:color w:val="000000"/>
          <w:lang w:eastAsia="ar-SA"/>
        </w:rPr>
      </w:pPr>
    </w:p>
    <w:p w14:paraId="5648647B" w14:textId="77777777" w:rsidR="00322D31" w:rsidRDefault="00322D31" w:rsidP="00322D31">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32439F99" w14:textId="77777777" w:rsidR="00322D31" w:rsidRDefault="00322D31" w:rsidP="00322D31">
      <w:pPr>
        <w:pStyle w:val="Standard"/>
        <w:spacing w:line="276" w:lineRule="auto"/>
        <w:ind w:firstLine="567"/>
        <w:jc w:val="both"/>
        <w:rPr>
          <w:rFonts w:eastAsia="Arial Unicode MS"/>
          <w:color w:val="000000"/>
          <w:lang w:eastAsia="ar-SA"/>
        </w:rPr>
      </w:pPr>
    </w:p>
    <w:p w14:paraId="674E6D0C" w14:textId="77777777" w:rsidR="00322D31" w:rsidRDefault="00E92399"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46BA559A"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7572D287"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1038039"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E5AFC3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38AF7AA" w14:textId="77777777" w:rsidR="00322D31" w:rsidRDefault="00E92399" w:rsidP="00322D31">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322D31">
        <w:rPr>
          <w:rFonts w:eastAsia="Calibri"/>
          <w:lang w:eastAsia="en-US"/>
        </w:rPr>
        <w:t xml:space="preserve"> – предельно необходимое максимальное значение, составляющее </w:t>
      </w:r>
      <w:r w:rsidR="00835316">
        <w:rPr>
          <w:rFonts w:eastAsia="Calibri"/>
          <w:lang w:eastAsia="en-US"/>
        </w:rPr>
        <w:t>5</w:t>
      </w:r>
      <w:r w:rsidR="003474E7">
        <w:t xml:space="preserve"> исполненных (завершенных в полном объеме) договоров/контрактов</w:t>
      </w:r>
      <w:r w:rsidR="00322D31">
        <w:rPr>
          <w:rFonts w:eastAsia="Calibri"/>
          <w:lang w:eastAsia="en-US"/>
        </w:rPr>
        <w:t>;</w:t>
      </w:r>
    </w:p>
    <w:p w14:paraId="154C1040"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xml:space="preserve">–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более </w:t>
      </w:r>
      <w:r w:rsidR="002011A3">
        <w:rPr>
          <w:rFonts w:eastAsia="Calibri"/>
          <w:lang w:eastAsia="en-US"/>
        </w:rPr>
        <w:t>5</w:t>
      </w:r>
      <w:r w:rsidR="003474E7">
        <w:t xml:space="preserve"> исполненных (завершенных в полном объеме) договоров/контрактов</w:t>
      </w:r>
      <w:r>
        <w:rPr>
          <w:rFonts w:eastAsia="Calibri"/>
          <w:lang w:eastAsia="en-US"/>
        </w:rPr>
        <w:t>.</w:t>
      </w:r>
    </w:p>
    <w:p w14:paraId="22181269"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1087119A" w14:textId="77777777" w:rsidR="000D3345" w:rsidRPr="00B3021A" w:rsidRDefault="000D3345" w:rsidP="000D3345">
      <w:pPr>
        <w:pStyle w:val="Standard"/>
        <w:ind w:firstLine="567"/>
        <w:jc w:val="both"/>
        <w:rPr>
          <w:i/>
        </w:rPr>
      </w:pPr>
      <w:r w:rsidRPr="00B3021A">
        <w:rPr>
          <w:i/>
          <w:color w:val="000000"/>
          <w:lang w:eastAsia="ar-SA"/>
        </w:rPr>
        <w:t xml:space="preserve">Под успешным понимается исполнение (завершение в полном объеме) договоров/контрактов на </w:t>
      </w:r>
      <w:r>
        <w:rPr>
          <w:i/>
          <w:color w:val="000000"/>
          <w:lang w:eastAsia="ar-SA"/>
        </w:rPr>
        <w:t>поставку аналогичных предмету закупки товаров</w:t>
      </w:r>
      <w:r w:rsidRPr="00B3021A">
        <w:rPr>
          <w:i/>
          <w:color w:val="000000"/>
          <w:lang w:eastAsia="ar-SA"/>
        </w:rPr>
        <w:t xml:space="preserve">, по которым к участнику </w:t>
      </w:r>
      <w:r>
        <w:rPr>
          <w:i/>
          <w:color w:val="000000"/>
          <w:lang w:eastAsia="ar-SA"/>
        </w:rPr>
        <w:t>закупки</w:t>
      </w:r>
      <w:r w:rsidRPr="00B3021A">
        <w:rPr>
          <w:i/>
          <w:color w:val="000000"/>
          <w:lang w:eastAsia="ar-SA"/>
        </w:rPr>
        <w:t xml:space="preserve"> не применялись штрафные санкции, а также отсутствуют судебные решения, ответчиком по которым является участник </w:t>
      </w:r>
      <w:r>
        <w:rPr>
          <w:i/>
          <w:color w:val="000000"/>
          <w:lang w:eastAsia="ar-SA"/>
        </w:rPr>
        <w:t>закупки</w:t>
      </w:r>
      <w:r w:rsidRPr="00B3021A">
        <w:rPr>
          <w:i/>
          <w:color w:val="000000"/>
          <w:lang w:eastAsia="ar-SA"/>
        </w:rPr>
        <w:t>.</w:t>
      </w:r>
    </w:p>
    <w:p w14:paraId="28BAF10D" w14:textId="50C0C587" w:rsidR="000D3345" w:rsidRPr="00E5704B" w:rsidRDefault="000D3345" w:rsidP="000D3345">
      <w:pPr>
        <w:pStyle w:val="Standard"/>
        <w:widowControl w:val="0"/>
        <w:suppressAutoHyphens w:val="0"/>
        <w:ind w:firstLine="567"/>
        <w:jc w:val="both"/>
        <w:rPr>
          <w:i/>
          <w:iCs/>
        </w:rPr>
      </w:pPr>
      <w:r w:rsidRPr="00E5704B">
        <w:rPr>
          <w:i/>
          <w:iCs/>
        </w:rPr>
        <w:t>Аналогичными признаются товары,</w:t>
      </w:r>
      <w:r w:rsidR="00AA770B">
        <w:rPr>
          <w:i/>
          <w:iCs/>
        </w:rPr>
        <w:t xml:space="preserve"> </w:t>
      </w:r>
      <w:r w:rsidRPr="00E5704B">
        <w:rPr>
          <w:rStyle w:val="w"/>
          <w:i/>
        </w:rPr>
        <w:t>которые</w:t>
      </w:r>
      <w:r w:rsidR="00AA770B">
        <w:rPr>
          <w:rStyle w:val="w"/>
          <w:i/>
        </w:rPr>
        <w:t xml:space="preserve"> </w:t>
      </w:r>
      <w:r w:rsidRPr="00E5704B">
        <w:rPr>
          <w:rStyle w:val="w"/>
          <w:i/>
        </w:rPr>
        <w:t>по</w:t>
      </w:r>
      <w:r w:rsidR="00AA770B">
        <w:rPr>
          <w:rStyle w:val="w"/>
          <w:i/>
        </w:rPr>
        <w:t xml:space="preserve"> </w:t>
      </w:r>
      <w:r w:rsidRPr="00E5704B">
        <w:rPr>
          <w:rStyle w:val="w"/>
          <w:i/>
        </w:rPr>
        <w:t>своему</w:t>
      </w:r>
      <w:r w:rsidR="00AA770B">
        <w:rPr>
          <w:rStyle w:val="w"/>
          <w:i/>
        </w:rPr>
        <w:t xml:space="preserve"> </w:t>
      </w:r>
      <w:r w:rsidRPr="00E5704B">
        <w:rPr>
          <w:rStyle w:val="w"/>
          <w:i/>
        </w:rPr>
        <w:t>функциональному</w:t>
      </w:r>
      <w:r w:rsidR="00AA770B">
        <w:rPr>
          <w:rStyle w:val="w"/>
          <w:i/>
        </w:rPr>
        <w:t xml:space="preserve"> </w:t>
      </w:r>
      <w:r w:rsidRPr="00E5704B">
        <w:rPr>
          <w:rStyle w:val="w"/>
          <w:i/>
        </w:rPr>
        <w:t>назначению</w:t>
      </w:r>
      <w:r w:rsidRPr="00E5704B">
        <w:rPr>
          <w:i/>
        </w:rPr>
        <w:t xml:space="preserve">, </w:t>
      </w:r>
      <w:r w:rsidRPr="00E5704B">
        <w:rPr>
          <w:rStyle w:val="w"/>
          <w:i/>
        </w:rPr>
        <w:t>применению</w:t>
      </w:r>
      <w:r w:rsidRPr="00E5704B">
        <w:rPr>
          <w:i/>
        </w:rPr>
        <w:t xml:space="preserve">, </w:t>
      </w:r>
      <w:r w:rsidRPr="00E5704B">
        <w:rPr>
          <w:rStyle w:val="w"/>
          <w:i/>
        </w:rPr>
        <w:t>качественным</w:t>
      </w:r>
      <w:r w:rsidR="00297E92">
        <w:rPr>
          <w:rStyle w:val="w"/>
          <w:i/>
        </w:rPr>
        <w:t xml:space="preserve"> </w:t>
      </w:r>
      <w:r w:rsidRPr="00E5704B">
        <w:rPr>
          <w:rStyle w:val="w"/>
          <w:i/>
        </w:rPr>
        <w:t>и</w:t>
      </w:r>
      <w:r w:rsidR="00297E92">
        <w:rPr>
          <w:rStyle w:val="w"/>
          <w:i/>
        </w:rPr>
        <w:t xml:space="preserve"> </w:t>
      </w:r>
      <w:r w:rsidRPr="00E5704B">
        <w:rPr>
          <w:rStyle w:val="w"/>
          <w:i/>
        </w:rPr>
        <w:t>техническим</w:t>
      </w:r>
      <w:r w:rsidR="00297E92">
        <w:rPr>
          <w:rStyle w:val="w"/>
          <w:i/>
        </w:rPr>
        <w:t xml:space="preserve"> </w:t>
      </w:r>
      <w:r w:rsidRPr="00E5704B">
        <w:rPr>
          <w:rStyle w:val="w"/>
          <w:i/>
        </w:rPr>
        <w:t>характеристикам</w:t>
      </w:r>
      <w:r w:rsidR="00297E92">
        <w:rPr>
          <w:rStyle w:val="w"/>
          <w:i/>
        </w:rPr>
        <w:t xml:space="preserve"> </w:t>
      </w:r>
      <w:r w:rsidRPr="00E5704B">
        <w:rPr>
          <w:rStyle w:val="w"/>
          <w:i/>
        </w:rPr>
        <w:t>полностью</w:t>
      </w:r>
      <w:r w:rsidR="00297E92">
        <w:rPr>
          <w:rStyle w:val="w"/>
          <w:i/>
        </w:rPr>
        <w:t xml:space="preserve"> </w:t>
      </w:r>
      <w:r w:rsidRPr="00E5704B">
        <w:rPr>
          <w:rStyle w:val="w"/>
          <w:i/>
        </w:rPr>
        <w:t>идентичны</w:t>
      </w:r>
      <w:r w:rsidR="00297E92">
        <w:rPr>
          <w:rStyle w:val="w"/>
          <w:i/>
        </w:rPr>
        <w:t xml:space="preserve"> </w:t>
      </w:r>
      <w:r w:rsidRPr="00E5704B">
        <w:rPr>
          <w:rStyle w:val="w"/>
          <w:i/>
        </w:rPr>
        <w:t>другим</w:t>
      </w:r>
      <w:r w:rsidR="00297E92">
        <w:rPr>
          <w:rStyle w:val="w"/>
          <w:i/>
        </w:rPr>
        <w:t xml:space="preserve"> </w:t>
      </w:r>
      <w:r w:rsidRPr="00E5704B">
        <w:rPr>
          <w:rStyle w:val="w"/>
          <w:i/>
        </w:rPr>
        <w:t>товарам</w:t>
      </w:r>
      <w:r w:rsidRPr="00E5704B">
        <w:rPr>
          <w:i/>
        </w:rPr>
        <w:t xml:space="preserve">, </w:t>
      </w:r>
      <w:r w:rsidRPr="00E5704B">
        <w:rPr>
          <w:rStyle w:val="w"/>
          <w:i/>
        </w:rPr>
        <w:t>или</w:t>
      </w:r>
      <w:r w:rsidR="00AA770B">
        <w:rPr>
          <w:rStyle w:val="w"/>
          <w:i/>
        </w:rPr>
        <w:t xml:space="preserve"> </w:t>
      </w:r>
      <w:r w:rsidRPr="00E5704B">
        <w:rPr>
          <w:rStyle w:val="w"/>
          <w:i/>
        </w:rPr>
        <w:t>в</w:t>
      </w:r>
      <w:r w:rsidR="00AA770B">
        <w:rPr>
          <w:rStyle w:val="w"/>
          <w:i/>
        </w:rPr>
        <w:t xml:space="preserve"> </w:t>
      </w:r>
      <w:r w:rsidRPr="00E5704B">
        <w:rPr>
          <w:rStyle w:val="w"/>
          <w:i/>
        </w:rPr>
        <w:t>отсутствие</w:t>
      </w:r>
      <w:r w:rsidR="00AA770B">
        <w:rPr>
          <w:rStyle w:val="w"/>
          <w:i/>
        </w:rPr>
        <w:t xml:space="preserve"> </w:t>
      </w:r>
      <w:r w:rsidRPr="00E5704B">
        <w:rPr>
          <w:rStyle w:val="w"/>
          <w:i/>
        </w:rPr>
        <w:t>таковых</w:t>
      </w:r>
      <w:r w:rsidR="00AA770B">
        <w:rPr>
          <w:rStyle w:val="w"/>
          <w:i/>
        </w:rPr>
        <w:t xml:space="preserve"> </w:t>
      </w:r>
      <w:r w:rsidRPr="00E5704B">
        <w:rPr>
          <w:rStyle w:val="w"/>
          <w:i/>
        </w:rPr>
        <w:t>полностью</w:t>
      </w:r>
      <w:r w:rsidR="00AA770B">
        <w:rPr>
          <w:rStyle w:val="w"/>
          <w:i/>
        </w:rPr>
        <w:t xml:space="preserve"> </w:t>
      </w:r>
      <w:r w:rsidRPr="00E5704B">
        <w:rPr>
          <w:rStyle w:val="w"/>
          <w:i/>
        </w:rPr>
        <w:t>идентичных товаров</w:t>
      </w:r>
      <w:r w:rsidRPr="00E5704B">
        <w:rPr>
          <w:i/>
        </w:rPr>
        <w:t xml:space="preserve">, </w:t>
      </w:r>
      <w:r w:rsidRPr="00E5704B">
        <w:rPr>
          <w:rStyle w:val="w"/>
          <w:i/>
        </w:rPr>
        <w:t>имеющие</w:t>
      </w:r>
      <w:r w:rsidR="00AA770B">
        <w:rPr>
          <w:rStyle w:val="w"/>
          <w:i/>
        </w:rPr>
        <w:t xml:space="preserve"> </w:t>
      </w:r>
      <w:r w:rsidRPr="00E5704B">
        <w:rPr>
          <w:rStyle w:val="w"/>
          <w:i/>
        </w:rPr>
        <w:t>характеристики</w:t>
      </w:r>
      <w:r w:rsidRPr="00E5704B">
        <w:rPr>
          <w:i/>
        </w:rPr>
        <w:t xml:space="preserve">, </w:t>
      </w:r>
      <w:r w:rsidRPr="00E5704B">
        <w:rPr>
          <w:rStyle w:val="w"/>
          <w:i/>
        </w:rPr>
        <w:t>близкие</w:t>
      </w:r>
      <w:r w:rsidR="00AA770B">
        <w:rPr>
          <w:rStyle w:val="w"/>
          <w:i/>
        </w:rPr>
        <w:t xml:space="preserve"> </w:t>
      </w:r>
      <w:r w:rsidRPr="00E5704B">
        <w:rPr>
          <w:rStyle w:val="w"/>
          <w:i/>
        </w:rPr>
        <w:t>к</w:t>
      </w:r>
      <w:r w:rsidR="00AA770B">
        <w:rPr>
          <w:rStyle w:val="w"/>
          <w:i/>
        </w:rPr>
        <w:t xml:space="preserve"> </w:t>
      </w:r>
      <w:r w:rsidRPr="00E5704B">
        <w:rPr>
          <w:rStyle w:val="w"/>
          <w:i/>
        </w:rPr>
        <w:t>характеристикам</w:t>
      </w:r>
      <w:r w:rsidR="00AA770B">
        <w:rPr>
          <w:rStyle w:val="w"/>
          <w:i/>
        </w:rPr>
        <w:t xml:space="preserve"> </w:t>
      </w:r>
      <w:r w:rsidRPr="00E5704B">
        <w:rPr>
          <w:rStyle w:val="w"/>
          <w:i/>
        </w:rPr>
        <w:t>других товаров</w:t>
      </w:r>
      <w:r w:rsidRPr="00E5704B">
        <w:rPr>
          <w:i/>
        </w:rPr>
        <w:t>.</w:t>
      </w:r>
    </w:p>
    <w:p w14:paraId="26BE4ABA" w14:textId="77777777" w:rsidR="000D3345" w:rsidRPr="00B3021A" w:rsidRDefault="000D3345" w:rsidP="000D3345">
      <w:pPr>
        <w:pStyle w:val="Standard"/>
        <w:ind w:firstLine="567"/>
        <w:jc w:val="both"/>
        <w:rPr>
          <w:i/>
        </w:rPr>
      </w:pPr>
      <w:r w:rsidRPr="00B3021A">
        <w:rPr>
          <w:i/>
        </w:rPr>
        <w:t>Информация о</w:t>
      </w:r>
      <w:r>
        <w:rPr>
          <w:i/>
        </w:rPr>
        <w:t xml:space="preserve"> поставке аналогичных предмету закупки товаров</w:t>
      </w:r>
      <w:r w:rsidRPr="00B3021A">
        <w:rPr>
          <w:i/>
        </w:rPr>
        <w:t xml:space="preserve"> за последние два календарных года, предшествующих закупке, предоставляется участником </w:t>
      </w:r>
      <w:r>
        <w:rPr>
          <w:i/>
        </w:rPr>
        <w:t>закупки</w:t>
      </w:r>
      <w:r w:rsidRPr="00B3021A">
        <w:rPr>
          <w:i/>
        </w:rPr>
        <w:t xml:space="preserve"> согласно </w:t>
      </w:r>
      <w:r w:rsidRPr="001763BA">
        <w:rPr>
          <w:i/>
        </w:rPr>
        <w:t xml:space="preserve">таблице № </w:t>
      </w:r>
      <w:r>
        <w:rPr>
          <w:i/>
        </w:rPr>
        <w:t>2</w:t>
      </w:r>
      <w:r w:rsidRPr="001763BA">
        <w:rPr>
          <w:i/>
        </w:rPr>
        <w:t xml:space="preserve"> формы 5 раздела 16.2 документации и принимается к оценке только при наличии в составе второй части заявки следующих подтверждающих документов:</w:t>
      </w:r>
    </w:p>
    <w:p w14:paraId="6D459497" w14:textId="62776521" w:rsidR="000D3345" w:rsidRPr="00B3021A" w:rsidRDefault="000D3345" w:rsidP="000D3345">
      <w:pPr>
        <w:pStyle w:val="Standard"/>
        <w:ind w:firstLine="567"/>
        <w:jc w:val="both"/>
        <w:rPr>
          <w:i/>
        </w:rPr>
      </w:pPr>
      <w:r w:rsidRPr="001763BA">
        <w:rPr>
          <w:i/>
        </w:rPr>
        <w:t>1. Копии исполненных (завершенных в полном объеме) договоров/контрактов (включая все неотъемлемые приложения к ним) за 20</w:t>
      </w:r>
      <w:r w:rsidR="000F6DC2" w:rsidRPr="000F6DC2">
        <w:rPr>
          <w:i/>
        </w:rPr>
        <w:t>2</w:t>
      </w:r>
      <w:r w:rsidR="00E71D72">
        <w:rPr>
          <w:i/>
        </w:rPr>
        <w:t>3</w:t>
      </w:r>
      <w:r w:rsidRPr="001763BA">
        <w:rPr>
          <w:i/>
        </w:rPr>
        <w:t xml:space="preserve"> г. и 202</w:t>
      </w:r>
      <w:r w:rsidR="00E71D72">
        <w:rPr>
          <w:i/>
        </w:rPr>
        <w:t>4</w:t>
      </w:r>
      <w:r w:rsidRPr="001763BA">
        <w:rPr>
          <w:i/>
        </w:rPr>
        <w:t xml:space="preserve"> г. (без применения штрафных санкций, а также по которым отсутствуют судебные решения, ответчиком по которым является участник </w:t>
      </w:r>
      <w:r>
        <w:rPr>
          <w:i/>
        </w:rPr>
        <w:t>закупки</w:t>
      </w:r>
      <w:r w:rsidRPr="001763BA">
        <w:rPr>
          <w:i/>
        </w:rPr>
        <w:t xml:space="preserve">) на </w:t>
      </w:r>
      <w:r>
        <w:rPr>
          <w:i/>
        </w:rPr>
        <w:t>поставку аналогичных предмету закупки товаров</w:t>
      </w:r>
      <w:r w:rsidRPr="001763BA">
        <w:rPr>
          <w:i/>
        </w:rPr>
        <w:t>.</w:t>
      </w:r>
    </w:p>
    <w:p w14:paraId="21624896" w14:textId="77777777" w:rsidR="000D3345" w:rsidRPr="00B3021A" w:rsidRDefault="000D3345" w:rsidP="000D3345">
      <w:pPr>
        <w:pStyle w:val="Standard"/>
        <w:ind w:firstLine="567"/>
        <w:jc w:val="both"/>
        <w:rPr>
          <w:i/>
        </w:rPr>
      </w:pPr>
      <w:r w:rsidRPr="001763BA">
        <w:rPr>
          <w:i/>
        </w:rPr>
        <w:t>2. Копии документов, подтверждающих исполнение (завершение в полном объеме) договоров/контрактов (</w:t>
      </w:r>
      <w:r w:rsidRPr="00E5704B">
        <w:rPr>
          <w:rFonts w:eastAsia="Arial Unicode MS"/>
          <w:i/>
          <w:iCs/>
          <w:color w:val="000000"/>
          <w:lang w:eastAsia="ar-SA"/>
        </w:rPr>
        <w:t>копии товарных накладных по форме ТОРГ-12 или УПД</w:t>
      </w:r>
      <w:r>
        <w:rPr>
          <w:rFonts w:eastAsia="Arial Unicode MS"/>
          <w:i/>
          <w:iCs/>
          <w:color w:val="000000"/>
          <w:lang w:eastAsia="ar-SA"/>
        </w:rPr>
        <w:t>)</w:t>
      </w:r>
      <w:r w:rsidRPr="001763BA">
        <w:rPr>
          <w:i/>
        </w:rPr>
        <w:t xml:space="preserve">,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w:t>
      </w:r>
      <w:r>
        <w:rPr>
          <w:i/>
        </w:rPr>
        <w:t>закупки</w:t>
      </w:r>
      <w:r w:rsidRPr="001763BA">
        <w:rPr>
          <w:i/>
        </w:rPr>
        <w:t>.</w:t>
      </w:r>
    </w:p>
    <w:p w14:paraId="52877357"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При отсутствии опыта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 календарных года, предшествующих закупке, участнику </w:t>
      </w:r>
      <w:r>
        <w:rPr>
          <w:rFonts w:eastAsia="Times New Roman" w:cs="Times New Roman"/>
          <w:i/>
          <w:lang w:eastAsia="ru-RU"/>
        </w:rPr>
        <w:t>закупки</w:t>
      </w:r>
      <w:r w:rsidRPr="001763BA">
        <w:rPr>
          <w:rFonts w:eastAsia="Times New Roman" w:cs="Times New Roman"/>
          <w:i/>
          <w:lang w:eastAsia="ru-RU"/>
        </w:rPr>
        <w:t xml:space="preserve"> присваивается 0 баллов по данному </w:t>
      </w:r>
      <w:r>
        <w:rPr>
          <w:rFonts w:eastAsia="Times New Roman" w:cs="Times New Roman"/>
          <w:i/>
          <w:lang w:eastAsia="ru-RU"/>
        </w:rPr>
        <w:t>критерию</w:t>
      </w:r>
      <w:r w:rsidRPr="001763BA">
        <w:rPr>
          <w:rFonts w:eastAsia="Times New Roman" w:cs="Times New Roman"/>
          <w:i/>
          <w:lang w:eastAsia="ru-RU"/>
        </w:rPr>
        <w:t xml:space="preserve">. </w:t>
      </w:r>
    </w:p>
    <w:p w14:paraId="3160AA12"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Не принимаются к оценке договоры/контракты при несоответствии информации в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с информацией, содержащейся в подтверждающих документах.</w:t>
      </w:r>
    </w:p>
    <w:p w14:paraId="646949BB" w14:textId="77777777" w:rsidR="000D3345" w:rsidRPr="00B3021A" w:rsidRDefault="000D3345" w:rsidP="000D3345">
      <w:pPr>
        <w:spacing w:before="0" w:after="0" w:line="240" w:lineRule="auto"/>
        <w:ind w:firstLine="567"/>
        <w:jc w:val="both"/>
        <w:rPr>
          <w:i/>
        </w:rPr>
      </w:pPr>
      <w:r w:rsidRPr="001763BA">
        <w:rPr>
          <w:rFonts w:eastAsia="Times New Roman" w:cs="Times New Roman"/>
          <w:i/>
          <w:lang w:eastAsia="ru-RU"/>
        </w:rPr>
        <w:t xml:space="preserve">При отсутствии в составе заявки на участие в </w:t>
      </w:r>
      <w:r w:rsidR="00F87D09">
        <w:rPr>
          <w:rFonts w:eastAsia="Times New Roman" w:cs="Times New Roman"/>
          <w:i/>
          <w:lang w:eastAsia="ru-RU"/>
        </w:rPr>
        <w:t>закупке</w:t>
      </w:r>
      <w:r>
        <w:rPr>
          <w:rFonts w:eastAsia="Times New Roman" w:cs="Times New Roman"/>
          <w:i/>
          <w:lang w:eastAsia="ru-RU"/>
        </w:rPr>
        <w:t xml:space="preserve"> </w:t>
      </w:r>
      <w:r w:rsidRPr="001763BA">
        <w:rPr>
          <w:rFonts w:eastAsia="Times New Roman" w:cs="Times New Roman"/>
          <w:i/>
          <w:lang w:eastAsia="ru-RU"/>
        </w:rPr>
        <w:t xml:space="preserve">информации, согласно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об опыте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w:t>
      </w:r>
      <w:r w:rsidRPr="00B3021A">
        <w:rPr>
          <w:rFonts w:cs="Times New Roman"/>
          <w:i/>
        </w:rPr>
        <w:t xml:space="preserve"> календарных года, предшествующих закупке </w:t>
      </w:r>
      <w:r w:rsidRPr="00B3021A">
        <w:rPr>
          <w:rFonts w:cs="Times New Roman"/>
          <w:i/>
          <w:color w:val="000000"/>
          <w:lang w:eastAsia="ar-SA"/>
        </w:rPr>
        <w:t xml:space="preserve">и (или) подтверждающих документов участнику </w:t>
      </w:r>
      <w:r>
        <w:rPr>
          <w:rFonts w:cs="Times New Roman"/>
          <w:i/>
          <w:color w:val="000000"/>
          <w:lang w:eastAsia="ar-SA"/>
        </w:rPr>
        <w:t>закупки</w:t>
      </w:r>
      <w:r w:rsidRPr="00B3021A">
        <w:rPr>
          <w:rFonts w:cs="Times New Roman"/>
          <w:i/>
          <w:color w:val="000000"/>
          <w:lang w:eastAsia="ar-SA"/>
        </w:rPr>
        <w:t xml:space="preserve"> присваивается 0 баллов по данному </w:t>
      </w:r>
      <w:r>
        <w:rPr>
          <w:rFonts w:cs="Times New Roman"/>
          <w:i/>
          <w:color w:val="000000"/>
          <w:lang w:eastAsia="ar-SA"/>
        </w:rPr>
        <w:t>критерию</w:t>
      </w:r>
      <w:r w:rsidRPr="00B3021A">
        <w:rPr>
          <w:rFonts w:cs="Times New Roman"/>
          <w:i/>
          <w:color w:val="000000"/>
          <w:lang w:eastAsia="ar-SA"/>
        </w:rPr>
        <w:t>.</w:t>
      </w:r>
    </w:p>
    <w:p w14:paraId="3252D780" w14:textId="1786D993" w:rsidR="000D3345" w:rsidRPr="00FE010C" w:rsidRDefault="000D3345" w:rsidP="000D3345">
      <w:pPr>
        <w:pStyle w:val="34"/>
        <w:numPr>
          <w:ilvl w:val="2"/>
          <w:numId w:val="0"/>
        </w:numPr>
        <w:tabs>
          <w:tab w:val="num" w:pos="227"/>
          <w:tab w:val="num" w:pos="1080"/>
        </w:tabs>
        <w:ind w:firstLine="567"/>
        <w:rPr>
          <w:i/>
          <w:color w:val="auto"/>
          <w:spacing w:val="-6"/>
        </w:rPr>
      </w:pPr>
    </w:p>
    <w:p w14:paraId="7944973A" w14:textId="0C2FDFE8" w:rsidR="00AA014C" w:rsidRDefault="00AA014C" w:rsidP="001A7ED5">
      <w:pPr>
        <w:pStyle w:val="Standard"/>
        <w:widowControl w:val="0"/>
        <w:suppressAutoHyphens w:val="0"/>
        <w:spacing w:line="276" w:lineRule="auto"/>
        <w:ind w:firstLine="567"/>
        <w:jc w:val="both"/>
      </w:pPr>
      <w:r w:rsidRPr="002D2412">
        <w:rPr>
          <w:b/>
        </w:rPr>
        <w:t>14.3.</w:t>
      </w:r>
      <w:r w:rsidR="004E2BB4">
        <w:rPr>
          <w:b/>
        </w:rPr>
        <w:t>2</w:t>
      </w:r>
      <w:r w:rsidRPr="002D2412">
        <w:rPr>
          <w:b/>
        </w:rPr>
        <w:t>.</w:t>
      </w:r>
      <w:r>
        <w:t xml:space="preserve"> По результатам технической оценки</w:t>
      </w:r>
      <w:r w:rsidR="00E0140B">
        <w:t xml:space="preserve"> </w:t>
      </w:r>
      <w:r>
        <w:t>заявки участника закупки</w:t>
      </w:r>
      <w:r w:rsidR="00213391">
        <w:t xml:space="preserve"> (ТО</w:t>
      </w:r>
      <w:r w:rsidR="00213391">
        <w:rPr>
          <w:lang w:val="en-US"/>
        </w:rPr>
        <w:t>i</w:t>
      </w:r>
      <w:r w:rsidR="00213391">
        <w:t>)</w:t>
      </w:r>
      <w:r>
        <w:t xml:space="preserve"> по этапу № 2 </w:t>
      </w:r>
      <w:r>
        <w:rPr>
          <w:rFonts w:eastAsia="Arial Unicode MS"/>
          <w:color w:val="000000"/>
          <w:lang w:eastAsia="ar-SA"/>
        </w:rPr>
        <w:t>«Техническая оценка» составляется «Техническое</w:t>
      </w:r>
      <w:r w:rsidR="00146069">
        <w:rPr>
          <w:rFonts w:eastAsia="Arial Unicode MS"/>
          <w:color w:val="000000"/>
          <w:lang w:eastAsia="ar-SA"/>
        </w:rPr>
        <w:t xml:space="preserve"> заключение</w:t>
      </w:r>
      <w:r>
        <w:rPr>
          <w:rFonts w:eastAsia="Arial Unicode MS"/>
          <w:color w:val="000000"/>
          <w:lang w:eastAsia="ar-SA"/>
        </w:rPr>
        <w:t>»</w:t>
      </w:r>
      <w:r>
        <w:t>.</w:t>
      </w:r>
    </w:p>
    <w:p w14:paraId="576A89A6" w14:textId="77777777" w:rsidR="00146069" w:rsidRDefault="00146069" w:rsidP="00146069">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участника закупки</w:t>
      </w:r>
      <w:r>
        <w:rPr>
          <w:rFonts w:ascii="Times New Roman" w:eastAsia="Arial Unicode MS" w:hAnsi="Times New Roman"/>
          <w:color w:val="000000"/>
          <w:lang w:eastAsia="ar-SA"/>
        </w:rPr>
        <w:t xml:space="preserve">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2D2F8FA1" w14:textId="77777777" w:rsidR="001A7ED5" w:rsidRDefault="001A7ED5" w:rsidP="001A7ED5">
      <w:pPr>
        <w:pStyle w:val="Standard"/>
        <w:widowControl w:val="0"/>
        <w:tabs>
          <w:tab w:val="left" w:pos="2960"/>
        </w:tabs>
        <w:suppressAutoHyphens w:val="0"/>
        <w:spacing w:line="276" w:lineRule="auto"/>
        <w:ind w:firstLine="567"/>
        <w:jc w:val="right"/>
      </w:pPr>
      <w:r>
        <w:tab/>
      </w:r>
    </w:p>
    <w:p w14:paraId="14A5E3AA" w14:textId="77777777" w:rsidR="001A7ED5" w:rsidRDefault="001A7ED5" w:rsidP="001A7ED5">
      <w:pPr>
        <w:pStyle w:val="Standard"/>
        <w:widowControl w:val="0"/>
        <w:tabs>
          <w:tab w:val="left" w:pos="2960"/>
        </w:tabs>
        <w:suppressAutoHyphens w:val="0"/>
        <w:spacing w:line="276" w:lineRule="auto"/>
        <w:ind w:firstLine="567"/>
        <w:jc w:val="right"/>
      </w:pPr>
    </w:p>
    <w:p w14:paraId="3B1BB1DF" w14:textId="77777777" w:rsidR="00D77698" w:rsidRDefault="00D77698" w:rsidP="00AE4673">
      <w:pPr>
        <w:pStyle w:val="Standard"/>
        <w:widowControl w:val="0"/>
        <w:tabs>
          <w:tab w:val="left" w:pos="2960"/>
        </w:tabs>
        <w:suppressAutoHyphens w:val="0"/>
        <w:spacing w:line="276" w:lineRule="auto"/>
        <w:ind w:firstLine="567"/>
        <w:jc w:val="right"/>
        <w:rPr>
          <w:b/>
        </w:rPr>
        <w:sectPr w:rsidR="00D77698" w:rsidSect="00D706E1">
          <w:headerReference w:type="default" r:id="rId13"/>
          <w:pgSz w:w="11906" w:h="16838"/>
          <w:pgMar w:top="1134" w:right="567" w:bottom="1134" w:left="1134" w:header="0" w:footer="0" w:gutter="0"/>
          <w:cols w:space="720"/>
          <w:formProt w:val="0"/>
          <w:titlePg/>
          <w:docGrid w:linePitch="326"/>
        </w:sectPr>
      </w:pPr>
    </w:p>
    <w:p w14:paraId="30838BEF" w14:textId="77777777" w:rsidR="00D27E43" w:rsidRPr="001A7ED5" w:rsidRDefault="00D27E43" w:rsidP="00AE4673">
      <w:pPr>
        <w:pStyle w:val="Standard"/>
        <w:widowControl w:val="0"/>
        <w:tabs>
          <w:tab w:val="left" w:pos="2960"/>
        </w:tabs>
        <w:suppressAutoHyphens w:val="0"/>
        <w:spacing w:line="276" w:lineRule="auto"/>
        <w:ind w:firstLine="567"/>
        <w:jc w:val="right"/>
        <w:rPr>
          <w:b/>
        </w:rPr>
      </w:pPr>
      <w:r w:rsidRPr="001A7ED5">
        <w:rPr>
          <w:b/>
        </w:rPr>
        <w:t>Техническое заключение</w:t>
      </w:r>
    </w:p>
    <w:p w14:paraId="419C1416" w14:textId="77777777" w:rsidR="001A7ED5" w:rsidRPr="00453204" w:rsidRDefault="00D27E43" w:rsidP="00AE4673">
      <w:pPr>
        <w:spacing w:before="0" w:after="0"/>
        <w:rPr>
          <w:sz w:val="22"/>
        </w:rPr>
      </w:pPr>
      <w:r w:rsidRPr="00453204">
        <w:rPr>
          <w:sz w:val="22"/>
        </w:rPr>
        <w:t xml:space="preserve">Участник № ____: _____________________________ </w:t>
      </w:r>
      <w:r w:rsidRPr="00453204">
        <w:rPr>
          <w:i/>
          <w:sz w:val="22"/>
        </w:rPr>
        <w:t>(наим</w:t>
      </w:r>
      <w:r w:rsidR="001A7ED5" w:rsidRPr="00453204">
        <w:rPr>
          <w:i/>
          <w:sz w:val="22"/>
        </w:rPr>
        <w:t>енование участника)</w:t>
      </w:r>
    </w:p>
    <w:tbl>
      <w:tblPr>
        <w:tblW w:w="15317" w:type="dxa"/>
        <w:tblInd w:w="-5" w:type="dxa"/>
        <w:tblLayout w:type="fixed"/>
        <w:tblLook w:val="0000" w:firstRow="0" w:lastRow="0" w:firstColumn="0" w:lastColumn="0" w:noHBand="0" w:noVBand="0"/>
      </w:tblPr>
      <w:tblGrid>
        <w:gridCol w:w="567"/>
        <w:gridCol w:w="3969"/>
        <w:gridCol w:w="2126"/>
        <w:gridCol w:w="1559"/>
        <w:gridCol w:w="5245"/>
        <w:gridCol w:w="8"/>
        <w:gridCol w:w="1835"/>
        <w:gridCol w:w="8"/>
      </w:tblGrid>
      <w:tr w:rsidR="00280604" w14:paraId="7CA393C3" w14:textId="77777777" w:rsidTr="00453204">
        <w:trPr>
          <w:gridAfter w:val="1"/>
          <w:wAfter w:w="8" w:type="dxa"/>
          <w:trHeight w:val="1399"/>
        </w:trPr>
        <w:tc>
          <w:tcPr>
            <w:tcW w:w="567" w:type="dxa"/>
            <w:tcBorders>
              <w:top w:val="single" w:sz="4" w:space="0" w:color="000000"/>
              <w:left w:val="single" w:sz="4" w:space="0" w:color="000000"/>
              <w:bottom w:val="single" w:sz="4" w:space="0" w:color="auto"/>
            </w:tcBorders>
            <w:shd w:val="clear" w:color="auto" w:fill="auto"/>
            <w:vAlign w:val="center"/>
          </w:tcPr>
          <w:p w14:paraId="1BBB55AE"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969" w:type="dxa"/>
            <w:tcBorders>
              <w:top w:val="single" w:sz="4" w:space="0" w:color="000000"/>
              <w:left w:val="single" w:sz="4" w:space="0" w:color="000000"/>
              <w:bottom w:val="single" w:sz="4" w:space="0" w:color="auto"/>
            </w:tcBorders>
            <w:shd w:val="clear" w:color="auto" w:fill="auto"/>
            <w:vAlign w:val="center"/>
          </w:tcPr>
          <w:p w14:paraId="7CD2A4D6"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Критери</w:t>
            </w:r>
            <w:r>
              <w:rPr>
                <w:rFonts w:cs="Times New Roman"/>
                <w:b/>
                <w:bCs/>
                <w:sz w:val="20"/>
                <w:szCs w:val="20"/>
                <w:lang w:eastAsia="ru-RU"/>
              </w:rPr>
              <w:t>и</w:t>
            </w:r>
            <w:r w:rsidRPr="00141FE8">
              <w:rPr>
                <w:rFonts w:cs="Times New Roman"/>
                <w:b/>
                <w:bCs/>
                <w:sz w:val="20"/>
                <w:szCs w:val="20"/>
                <w:lang w:eastAsia="ru-RU"/>
              </w:rPr>
              <w:t xml:space="preserve"> технической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380AA186" w14:textId="77777777" w:rsidR="00280604" w:rsidRPr="00D77698" w:rsidRDefault="00280604" w:rsidP="006A01C6">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0AE36E38"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критерия </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52081A55" w14:textId="77777777" w:rsidR="00280604" w:rsidRPr="00D77698" w:rsidRDefault="00280604" w:rsidP="006A01C6">
            <w:pPr>
              <w:spacing w:before="0" w:after="0" w:line="240" w:lineRule="auto"/>
              <w:jc w:val="center"/>
              <w:rPr>
                <w:b/>
                <w:sz w:val="20"/>
                <w:szCs w:val="20"/>
              </w:rPr>
            </w:pPr>
            <w:r w:rsidRPr="00D77698">
              <w:rPr>
                <w:b/>
                <w:sz w:val="20"/>
                <w:szCs w:val="20"/>
              </w:rPr>
              <w:t xml:space="preserve">Расчет баллов </w:t>
            </w:r>
          </w:p>
          <w:p w14:paraId="1BE70D5E" w14:textId="77777777" w:rsidR="00280604" w:rsidRPr="00D77698" w:rsidRDefault="00280604" w:rsidP="006A01C6">
            <w:pPr>
              <w:spacing w:before="0" w:after="0" w:line="240" w:lineRule="auto"/>
              <w:jc w:val="center"/>
              <w:rPr>
                <w:b/>
                <w:sz w:val="20"/>
                <w:szCs w:val="20"/>
              </w:rPr>
            </w:pPr>
            <w:r w:rsidRPr="00D77698">
              <w:rPr>
                <w:rFonts w:eastAsia="Arial Unicode MS"/>
                <w:b/>
                <w:color w:val="000000"/>
                <w:sz w:val="20"/>
                <w:szCs w:val="20"/>
                <w:lang w:eastAsia="ar-SA"/>
              </w:rPr>
              <w:t>по критерию</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09F88480" w14:textId="77777777" w:rsidR="00280604" w:rsidRDefault="00280604" w:rsidP="006A01C6">
            <w:pPr>
              <w:spacing w:before="0" w:after="0" w:line="240" w:lineRule="auto"/>
              <w:jc w:val="center"/>
              <w:rPr>
                <w:rFonts w:cs="Times New Roman"/>
                <w:b/>
                <w:bCs/>
                <w:sz w:val="20"/>
                <w:szCs w:val="20"/>
                <w:lang w:eastAsia="ru-RU"/>
              </w:rPr>
            </w:pPr>
            <w:r w:rsidRPr="00141FE8">
              <w:rPr>
                <w:rFonts w:cs="Times New Roman"/>
                <w:b/>
                <w:bCs/>
                <w:sz w:val="20"/>
                <w:szCs w:val="20"/>
                <w:lang w:eastAsia="ru-RU"/>
              </w:rPr>
              <w:t>Техническая оценка</w:t>
            </w:r>
            <w:r>
              <w:rPr>
                <w:rFonts w:cs="Times New Roman"/>
                <w:b/>
                <w:bCs/>
                <w:sz w:val="20"/>
                <w:szCs w:val="20"/>
                <w:lang w:eastAsia="ru-RU"/>
              </w:rPr>
              <w:t xml:space="preserve"> по критерию</w:t>
            </w:r>
          </w:p>
          <w:p w14:paraId="1DFFE291" w14:textId="77777777" w:rsidR="00280604" w:rsidRPr="00141FE8" w:rsidRDefault="00280604" w:rsidP="00280604">
            <w:pPr>
              <w:spacing w:before="0" w:after="0" w:line="240" w:lineRule="auto"/>
              <w:jc w:val="center"/>
              <w:rPr>
                <w:sz w:val="20"/>
                <w:szCs w:val="20"/>
              </w:rPr>
            </w:pPr>
            <w:r w:rsidRPr="00D77698">
              <w:rPr>
                <w:rFonts w:eastAsia="Arial Unicode MS"/>
                <w:b/>
                <w:color w:val="000000"/>
                <w:sz w:val="20"/>
                <w:szCs w:val="20"/>
                <w:lang w:eastAsia="ar-SA"/>
              </w:rPr>
              <w:t>(</w:t>
            </w:r>
            <w:r>
              <w:rPr>
                <w:rFonts w:eastAsia="Arial Unicode MS"/>
                <w:b/>
                <w:color w:val="000000"/>
                <w:sz w:val="20"/>
                <w:szCs w:val="20"/>
                <w:lang w:eastAsia="ar-SA"/>
              </w:rPr>
              <w:t>ТО</w:t>
            </w:r>
            <w:r>
              <w:rPr>
                <w:rFonts w:eastAsia="Arial Unicode MS"/>
                <w:b/>
                <w:color w:val="000000"/>
                <w:sz w:val="20"/>
                <w:szCs w:val="20"/>
                <w:lang w:val="en-US" w:eastAsia="ar-SA"/>
              </w:rPr>
              <w:t>i</w:t>
            </w:r>
            <w:r>
              <w:rPr>
                <w:rFonts w:eastAsia="Arial Unicode MS"/>
                <w:b/>
                <w:color w:val="000000"/>
                <w:sz w:val="20"/>
                <w:szCs w:val="20"/>
                <w:lang w:eastAsia="ar-SA"/>
              </w:rPr>
              <w:t>)</w:t>
            </w:r>
          </w:p>
        </w:tc>
      </w:tr>
      <w:tr w:rsidR="00280604" w14:paraId="534B23D6" w14:textId="77777777" w:rsidTr="00781A6B">
        <w:trPr>
          <w:gridAfter w:val="1"/>
          <w:wAfter w:w="8" w:type="dxa"/>
          <w:trHeight w:val="935"/>
        </w:trPr>
        <w:tc>
          <w:tcPr>
            <w:tcW w:w="567" w:type="dxa"/>
            <w:tcBorders>
              <w:top w:val="single" w:sz="4" w:space="0" w:color="auto"/>
              <w:left w:val="single" w:sz="4" w:space="0" w:color="000000"/>
              <w:bottom w:val="single" w:sz="4" w:space="0" w:color="000000"/>
            </w:tcBorders>
            <w:shd w:val="clear" w:color="auto" w:fill="auto"/>
            <w:vAlign w:val="center"/>
          </w:tcPr>
          <w:p w14:paraId="25B3041B" w14:textId="27F402D4" w:rsidR="00280604" w:rsidRPr="00141FE8" w:rsidRDefault="004E2BB4" w:rsidP="00093642">
            <w:pPr>
              <w:spacing w:before="0" w:after="0" w:line="240" w:lineRule="auto"/>
              <w:jc w:val="center"/>
              <w:rPr>
                <w:sz w:val="20"/>
                <w:szCs w:val="20"/>
              </w:rPr>
            </w:pPr>
            <w:r>
              <w:rPr>
                <w:rFonts w:cs="Times New Roman"/>
                <w:sz w:val="20"/>
                <w:szCs w:val="20"/>
                <w:lang w:eastAsia="ru-RU"/>
              </w:rPr>
              <w:t>1</w:t>
            </w:r>
          </w:p>
        </w:tc>
        <w:tc>
          <w:tcPr>
            <w:tcW w:w="3969" w:type="dxa"/>
            <w:tcBorders>
              <w:top w:val="single" w:sz="4" w:space="0" w:color="000000"/>
              <w:left w:val="single" w:sz="4" w:space="0" w:color="000000"/>
              <w:bottom w:val="single" w:sz="4" w:space="0" w:color="000000"/>
            </w:tcBorders>
            <w:shd w:val="clear" w:color="auto" w:fill="auto"/>
          </w:tcPr>
          <w:p w14:paraId="5FB134B5" w14:textId="77777777" w:rsidR="0068515D" w:rsidRDefault="0068515D" w:rsidP="006A01C6">
            <w:pPr>
              <w:pStyle w:val="TableContents"/>
              <w:widowControl w:val="0"/>
              <w:suppressLineNumbers w:val="0"/>
              <w:suppressAutoHyphens w:val="0"/>
            </w:pPr>
          </w:p>
          <w:p w14:paraId="2C3FE6BC" w14:textId="77777777" w:rsidR="00280604" w:rsidRPr="00141FE8" w:rsidRDefault="00280604" w:rsidP="00093642">
            <w:pPr>
              <w:pStyle w:val="TableContents"/>
              <w:widowControl w:val="0"/>
              <w:suppressLineNumbers w:val="0"/>
              <w:suppressAutoHyphens w:val="0"/>
              <w:rPr>
                <w:color w:val="000000"/>
              </w:rPr>
            </w:pPr>
            <w:r w:rsidRPr="00141FE8">
              <w:t xml:space="preserve">Опыт </w:t>
            </w:r>
            <w:r w:rsidR="00093642">
              <w:t>поставки аналогичных предмету закупки товаров за пос</w:t>
            </w:r>
            <w:r w:rsidRPr="00141FE8">
              <w:t>ледние два календарных года, предшествующих закупке</w:t>
            </w:r>
          </w:p>
        </w:tc>
        <w:tc>
          <w:tcPr>
            <w:tcW w:w="2126" w:type="dxa"/>
            <w:tcBorders>
              <w:left w:val="single" w:sz="4" w:space="0" w:color="000000"/>
              <w:bottom w:val="single" w:sz="4" w:space="0" w:color="000000"/>
              <w:right w:val="single" w:sz="4" w:space="0" w:color="auto"/>
            </w:tcBorders>
            <w:shd w:val="clear" w:color="auto" w:fill="auto"/>
            <w:vAlign w:val="center"/>
          </w:tcPr>
          <w:p w14:paraId="2A83921D" w14:textId="77777777" w:rsidR="00280604"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48937E2" w14:textId="16A5BBB7"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договоров/контрактов</w:t>
            </w:r>
            <w:r w:rsidR="00A81C00">
              <w:rPr>
                <w:rFonts w:cs="Times New Roman"/>
                <w:sz w:val="20"/>
                <w:szCs w:val="20"/>
                <w:lang w:eastAsia="ru-RU"/>
              </w:rPr>
              <w:t xml:space="preserve"> (млн)</w:t>
            </w:r>
          </w:p>
        </w:tc>
        <w:tc>
          <w:tcPr>
            <w:tcW w:w="1559" w:type="dxa"/>
            <w:tcBorders>
              <w:top w:val="single" w:sz="4" w:space="0" w:color="auto"/>
              <w:left w:val="single" w:sz="4" w:space="0" w:color="auto"/>
              <w:bottom w:val="single" w:sz="4" w:space="0" w:color="auto"/>
              <w:right w:val="single" w:sz="4" w:space="0" w:color="auto"/>
            </w:tcBorders>
            <w:vAlign w:val="center"/>
          </w:tcPr>
          <w:p w14:paraId="6F31884E" w14:textId="2E60EE29" w:rsidR="00280604" w:rsidRPr="00141FE8" w:rsidRDefault="004E2BB4" w:rsidP="006A01C6">
            <w:pPr>
              <w:snapToGrid w:val="0"/>
              <w:spacing w:before="0" w:after="0" w:line="240" w:lineRule="auto"/>
              <w:jc w:val="center"/>
              <w:rPr>
                <w:rFonts w:cs="Times New Roman"/>
                <w:sz w:val="20"/>
                <w:szCs w:val="20"/>
                <w:lang w:eastAsia="ru-RU"/>
              </w:rPr>
            </w:pPr>
            <w:r>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5A4702CF"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71439D62" w14:textId="77777777" w:rsidR="00716D91" w:rsidRPr="00716D91" w:rsidRDefault="00E92399"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49F99ECE"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084E1563" w14:textId="77777777" w:rsidR="00716D91" w:rsidRPr="00716D91" w:rsidRDefault="00E92399"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3697348F" w14:textId="77777777" w:rsidR="00280604" w:rsidRPr="00716D91" w:rsidRDefault="00716D91" w:rsidP="008B59D2">
            <w:pPr>
              <w:pStyle w:val="Textbody"/>
              <w:spacing w:after="0"/>
              <w:jc w:val="both"/>
              <w:rPr>
                <w:rFonts w:ascii="Times New Roman" w:hAnsi="Times New Roman" w:cs="Times New Roman"/>
                <w:sz w:val="20"/>
                <w:szCs w:val="20"/>
              </w:rPr>
            </w:pPr>
            <w:r w:rsidRPr="00716D91">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top w:val="single" w:sz="4" w:space="0" w:color="auto"/>
              <w:left w:val="single" w:sz="4" w:space="0" w:color="auto"/>
              <w:bottom w:val="single" w:sz="4" w:space="0" w:color="000000"/>
              <w:right w:val="single" w:sz="4" w:space="0" w:color="000000"/>
            </w:tcBorders>
          </w:tcPr>
          <w:p w14:paraId="61C81143" w14:textId="77777777" w:rsidR="00280604" w:rsidRPr="00141FE8" w:rsidRDefault="00280604" w:rsidP="006A01C6">
            <w:pPr>
              <w:snapToGrid w:val="0"/>
              <w:spacing w:before="0" w:after="0" w:line="240" w:lineRule="auto"/>
              <w:jc w:val="center"/>
              <w:rPr>
                <w:rFonts w:cs="Times New Roman"/>
                <w:sz w:val="20"/>
                <w:szCs w:val="20"/>
                <w:lang w:eastAsia="ru-RU"/>
              </w:rPr>
            </w:pPr>
          </w:p>
        </w:tc>
      </w:tr>
      <w:tr w:rsidR="00280604" w14:paraId="4821D32C" w14:textId="77777777" w:rsidTr="00E41827">
        <w:trPr>
          <w:trHeight w:val="50"/>
        </w:trPr>
        <w:tc>
          <w:tcPr>
            <w:tcW w:w="134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B63989" w14:textId="77777777" w:rsidR="00280604" w:rsidRPr="006C4687" w:rsidRDefault="00280604" w:rsidP="006C4687">
            <w:pPr>
              <w:snapToGrid w:val="0"/>
              <w:spacing w:before="0" w:after="0" w:line="240" w:lineRule="auto"/>
              <w:rPr>
                <w:rFonts w:cs="Times New Roman"/>
                <w:sz w:val="20"/>
                <w:szCs w:val="20"/>
                <w:lang w:eastAsia="ru-RU"/>
              </w:rPr>
            </w:pPr>
            <w:r>
              <w:rPr>
                <w:rFonts w:cs="Times New Roman"/>
                <w:b/>
                <w:bCs/>
                <w:sz w:val="20"/>
                <w:szCs w:val="20"/>
              </w:rPr>
              <w:t>Т</w:t>
            </w:r>
            <w:r w:rsidRPr="00214314">
              <w:rPr>
                <w:rFonts w:cs="Times New Roman"/>
                <w:b/>
                <w:bCs/>
                <w:sz w:val="20"/>
                <w:szCs w:val="20"/>
              </w:rPr>
              <w:t>ехническая оценка</w:t>
            </w:r>
            <w:r>
              <w:rPr>
                <w:rFonts w:cs="Times New Roman"/>
                <w:b/>
                <w:bCs/>
                <w:sz w:val="20"/>
                <w:szCs w:val="20"/>
              </w:rPr>
              <w:t xml:space="preserve"> заявки участника</w:t>
            </w:r>
            <w:r w:rsidRPr="00214314">
              <w:rPr>
                <w:rFonts w:cs="Times New Roman"/>
                <w:bCs/>
                <w:sz w:val="20"/>
                <w:szCs w:val="20"/>
              </w:rPr>
              <w:t xml:space="preserve"> (</w:t>
            </w:r>
            <w:r w:rsidRPr="00214314">
              <w:rPr>
                <w:rFonts w:cs="Times New Roman"/>
                <w:spacing w:val="-3"/>
                <w:sz w:val="20"/>
                <w:szCs w:val="20"/>
              </w:rPr>
              <w:t>ТО</w:t>
            </w:r>
            <w:r w:rsidRPr="00214314">
              <w:rPr>
                <w:rFonts w:cs="Times New Roman"/>
                <w:spacing w:val="-3"/>
                <w:sz w:val="20"/>
                <w:szCs w:val="20"/>
                <w:lang w:val="en-US"/>
              </w:rPr>
              <w:t>i</w:t>
            </w:r>
            <w:r w:rsidRPr="00214314">
              <w:rPr>
                <w:rFonts w:cs="Times New Roman"/>
                <w:spacing w:val="-3"/>
                <w:sz w:val="20"/>
                <w:szCs w:val="20"/>
              </w:rPr>
              <w:t xml:space="preserve"> = ∑ </w:t>
            </w:r>
            <w:r w:rsidRPr="00214314">
              <w:rPr>
                <w:rFonts w:eastAsia="Arial Unicode MS"/>
                <w:color w:val="000000"/>
                <w:sz w:val="20"/>
                <w:szCs w:val="20"/>
                <w:lang w:eastAsia="ar-SA"/>
              </w:rPr>
              <w:t>ТО</w:t>
            </w:r>
            <w:r w:rsidRPr="00214314">
              <w:rPr>
                <w:rFonts w:eastAsia="Arial Unicode MS"/>
                <w:color w:val="000000"/>
                <w:sz w:val="20"/>
                <w:szCs w:val="20"/>
                <w:lang w:val="en-US" w:eastAsia="ar-SA"/>
              </w:rPr>
              <w:t>i</w:t>
            </w:r>
            <w:r w:rsidRPr="00214314">
              <w:rPr>
                <w:rFonts w:cs="Times New Roman"/>
                <w:bCs/>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6BCA3A0C" w14:textId="77777777" w:rsidR="00280604" w:rsidRPr="00141FE8" w:rsidRDefault="00280604" w:rsidP="006A01C6">
            <w:pPr>
              <w:snapToGrid w:val="0"/>
              <w:spacing w:before="0" w:after="0" w:line="240" w:lineRule="auto"/>
              <w:jc w:val="center"/>
              <w:rPr>
                <w:rFonts w:cs="Times New Roman"/>
                <w:sz w:val="20"/>
                <w:szCs w:val="20"/>
                <w:lang w:eastAsia="ru-RU"/>
              </w:rPr>
            </w:pPr>
          </w:p>
        </w:tc>
      </w:tr>
    </w:tbl>
    <w:p w14:paraId="54AF1FB7" w14:textId="77777777" w:rsidR="00F454A5" w:rsidRDefault="00F454A5" w:rsidP="0098129C">
      <w:pPr>
        <w:spacing w:before="0" w:after="0"/>
        <w:ind w:firstLine="567"/>
        <w:jc w:val="both"/>
        <w:rPr>
          <w:rFonts w:cs="Times New Roman"/>
          <w:spacing w:val="-3"/>
        </w:rPr>
        <w:sectPr w:rsidR="00F454A5" w:rsidSect="00D706E1">
          <w:pgSz w:w="16838" w:h="11906" w:orient="landscape"/>
          <w:pgMar w:top="567" w:right="1134" w:bottom="1134" w:left="1134" w:header="0" w:footer="0" w:gutter="0"/>
          <w:cols w:space="720"/>
          <w:formProt w:val="0"/>
        </w:sectPr>
      </w:pPr>
    </w:p>
    <w:p w14:paraId="608682C3" w14:textId="7C0B0F92" w:rsidR="00353242" w:rsidRDefault="00C40922" w:rsidP="00353242">
      <w:pPr>
        <w:spacing w:before="0" w:after="0"/>
        <w:ind w:firstLine="567"/>
        <w:jc w:val="both"/>
        <w:rPr>
          <w:rFonts w:eastAsia="Arial Unicode MS"/>
          <w:color w:val="000000"/>
          <w:lang w:eastAsia="ar-SA"/>
        </w:rPr>
      </w:pPr>
      <w:r w:rsidRPr="00AA47D1">
        <w:rPr>
          <w:rFonts w:cs="Times New Roman"/>
        </w:rPr>
        <w:t>14.</w:t>
      </w:r>
      <w:r w:rsidR="00204836">
        <w:rPr>
          <w:rFonts w:cs="Times New Roman"/>
        </w:rPr>
        <w:t>4</w:t>
      </w:r>
      <w:r w:rsidRPr="00AA47D1">
        <w:rPr>
          <w:rFonts w:cs="Times New Roman"/>
        </w:rPr>
        <w:t xml:space="preserve">. Итоговая оценка </w:t>
      </w:r>
      <w:r w:rsidR="00353242">
        <w:rPr>
          <w:rFonts w:cs="Times New Roman"/>
        </w:rPr>
        <w:t xml:space="preserve">определяет итоговый рейтинг </w:t>
      </w:r>
      <w:r w:rsidR="00353242">
        <w:t xml:space="preserve">заявки на участие в закупке </w:t>
      </w:r>
      <w:r w:rsidR="00353242">
        <w:rPr>
          <w:rFonts w:eastAsia="Arial Unicode MS"/>
          <w:color w:val="000000"/>
          <w:lang w:eastAsia="ar-SA"/>
        </w:rPr>
        <w:t>и осуществляется в следующем порядке:</w:t>
      </w:r>
    </w:p>
    <w:p w14:paraId="23536D46" w14:textId="62AD6E7F"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w:t>
      </w:r>
      <w:r w:rsidR="00204836">
        <w:rPr>
          <w:rFonts w:eastAsia="Arial Unicode MS"/>
          <w:color w:val="000000"/>
          <w:lang w:eastAsia="ar-SA"/>
        </w:rPr>
        <w:t>4</w:t>
      </w:r>
      <w:r>
        <w:rPr>
          <w:rFonts w:eastAsia="Arial Unicode MS"/>
          <w:color w:val="000000"/>
          <w:lang w:eastAsia="ar-SA"/>
        </w:rPr>
        <w:t>.1.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293E8A0" w14:textId="477A4466"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w:t>
      </w:r>
      <w:r w:rsidR="00204836">
        <w:rPr>
          <w:rFonts w:eastAsia="Arial Unicode MS"/>
          <w:color w:val="000000"/>
          <w:lang w:eastAsia="ar-SA"/>
        </w:rPr>
        <w:t>4</w:t>
      </w:r>
      <w:r>
        <w:rPr>
          <w:rFonts w:eastAsia="Arial Unicode MS"/>
          <w:color w:val="000000"/>
          <w:lang w:eastAsia="ar-SA"/>
        </w:rPr>
        <w:t>.2.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10CBF335" w14:textId="23A3A26C" w:rsidR="00353242" w:rsidRDefault="00353242" w:rsidP="00353242">
      <w:pPr>
        <w:spacing w:before="0" w:after="0"/>
        <w:ind w:firstLine="567"/>
        <w:jc w:val="both"/>
      </w:pPr>
      <w:r>
        <w:rPr>
          <w:rFonts w:eastAsia="Arial Unicode MS"/>
          <w:color w:val="000000"/>
          <w:lang w:eastAsia="ar-SA"/>
        </w:rPr>
        <w:t>14.</w:t>
      </w:r>
      <w:r w:rsidR="00204836">
        <w:rPr>
          <w:rFonts w:eastAsia="Arial Unicode MS"/>
          <w:color w:val="000000"/>
          <w:lang w:eastAsia="ar-SA"/>
        </w:rPr>
        <w:t>4</w:t>
      </w:r>
      <w:r>
        <w:rPr>
          <w:rFonts w:eastAsia="Arial Unicode MS"/>
          <w:color w:val="000000"/>
          <w:lang w:eastAsia="ar-SA"/>
        </w:rPr>
        <w:t>.</w:t>
      </w:r>
      <w:r w:rsidR="00204836">
        <w:rPr>
          <w:rFonts w:eastAsia="Arial Unicode MS"/>
          <w:color w:val="000000"/>
          <w:lang w:eastAsia="ar-SA"/>
        </w:rPr>
        <w:t>3</w:t>
      </w:r>
      <w:r>
        <w:rPr>
          <w:rFonts w:eastAsia="Arial Unicode MS"/>
          <w:color w:val="000000"/>
          <w:lang w:eastAsia="ar-SA"/>
        </w:rPr>
        <w:t xml:space="preserve">. Итоговый рейтинг заявки определяется как </w:t>
      </w:r>
      <w:r>
        <w:t>сумма рейтингов заявки по этапам с учетом коэффициента их значимости</w:t>
      </w:r>
      <w:r w:rsidR="007A51F0">
        <w:t xml:space="preserve"> по формуле:</w:t>
      </w:r>
    </w:p>
    <w:p w14:paraId="7B3DE043" w14:textId="1DEA3A9D" w:rsidR="007A51F0" w:rsidRPr="00B25960" w:rsidRDefault="00E92399" w:rsidP="007A51F0">
      <w:pPr>
        <w:pStyle w:val="Textbody"/>
        <w:spacing w:after="0" w:line="276" w:lineRule="auto"/>
        <w:ind w:firstLine="567"/>
        <w:jc w:val="center"/>
        <w:rPr>
          <w:i/>
        </w:rPr>
      </w:pPr>
      <m:oMathPara>
        <m:oMathParaPr>
          <m:jc m:val="center"/>
        </m:oMathParaPr>
        <m:oMath>
          <m:sSub>
            <m:sSubPr>
              <m:ctrlPr>
                <w:rPr>
                  <w:rFonts w:ascii="Cambria Math" w:hAnsi="Cambria Math"/>
                  <w:i/>
                </w:rPr>
              </m:ctrlPr>
            </m:sSubPr>
            <m:e>
              <m:r>
                <w:rPr>
                  <w:rFonts w:ascii="Cambria Math" w:hAnsi="Cambria Math"/>
                </w:rPr>
                <m:t>ИО</m:t>
              </m:r>
            </m:e>
            <m:sub>
              <m:r>
                <w:rPr>
                  <w:rFonts w:ascii="Cambria Math" w:hAnsi="Cambria Math"/>
                  <w:lang w:val="en-US"/>
                </w:rPr>
                <m:t>i</m:t>
              </m:r>
            </m:sub>
          </m:sSub>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ЦО</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ТО</m:t>
                  </m:r>
                </m:e>
                <m:sub>
                  <m:r>
                    <w:rPr>
                      <w:rFonts w:ascii="Cambria Math" w:hAnsi="Cambria Math"/>
                      <w:lang w:val="en-US"/>
                    </w:rPr>
                    <m:t>i</m:t>
                  </m:r>
                </m:sub>
              </m:sSub>
            </m:e>
          </m:d>
        </m:oMath>
      </m:oMathPara>
    </w:p>
    <w:p w14:paraId="0FD16A65" w14:textId="77777777" w:rsidR="007A51F0" w:rsidRDefault="007A51F0" w:rsidP="007A51F0">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FEB6880" w14:textId="77777777" w:rsidR="00B25960" w:rsidRDefault="007A51F0" w:rsidP="00B25960">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w:t>
      </w:r>
      <w:r w:rsidR="00B25960">
        <w:rPr>
          <w:rFonts w:ascii="Times New Roman" w:hAnsi="Times New Roman" w:cs="Times New Roman"/>
        </w:rPr>
        <w:t xml:space="preserve">соответствующего этапа оценки; </w:t>
      </w:r>
    </w:p>
    <w:p w14:paraId="3514DF1A"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ЦО</w:t>
      </w:r>
      <w:r w:rsidRPr="00B25960">
        <w:rPr>
          <w:rFonts w:ascii="Times New Roman" w:hAnsi="Times New Roman" w:cs="Times New Roman"/>
          <w:spacing w:val="-2"/>
          <w:lang w:val="en-US"/>
        </w:rPr>
        <w:t>i</w:t>
      </w:r>
      <w:r w:rsidRPr="00B25960">
        <w:rPr>
          <w:rFonts w:ascii="Times New Roman" w:hAnsi="Times New Roman" w:cs="Times New Roman"/>
          <w:spacing w:val="-2"/>
        </w:rPr>
        <w:t xml:space="preserve"> – </w:t>
      </w:r>
      <w:r>
        <w:rPr>
          <w:rFonts w:ascii="Times New Roman" w:hAnsi="Times New Roman" w:cs="Times New Roman"/>
          <w:spacing w:val="-2"/>
        </w:rPr>
        <w:t xml:space="preserve">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CBFB1CC"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ТО</w:t>
      </w:r>
      <w:r w:rsidRPr="00B25960">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7C7FD64" w14:textId="77777777" w:rsidR="00353242" w:rsidRDefault="00353242" w:rsidP="00353242">
      <w:pPr>
        <w:spacing w:before="0" w:after="0"/>
        <w:ind w:firstLine="567"/>
        <w:jc w:val="both"/>
      </w:pPr>
      <w:r>
        <w:t>По результатам итоговой оценки заяв</w:t>
      </w:r>
      <w:r w:rsidR="00B25960">
        <w:t>о</w:t>
      </w:r>
      <w:r>
        <w:t xml:space="preserve">к (ИО) </w:t>
      </w:r>
      <w:r>
        <w:rPr>
          <w:rFonts w:eastAsia="Arial Unicode MS"/>
          <w:color w:val="000000"/>
          <w:lang w:eastAsia="ar-SA"/>
        </w:rPr>
        <w:t>составляется «Итоговое заключение»</w:t>
      </w:r>
      <w:r>
        <w:t>.</w:t>
      </w:r>
    </w:p>
    <w:p w14:paraId="4E50E228" w14:textId="77777777" w:rsidR="00353242" w:rsidRPr="00353242" w:rsidRDefault="00353242" w:rsidP="00353242">
      <w:pPr>
        <w:spacing w:before="0" w:after="0"/>
        <w:ind w:firstLine="567"/>
        <w:jc w:val="right"/>
        <w:rPr>
          <w:rFonts w:cs="Times New Roman"/>
          <w:b/>
          <w:sz w:val="20"/>
          <w:szCs w:val="20"/>
        </w:rPr>
      </w:pPr>
      <w:r w:rsidRPr="00353242">
        <w:rPr>
          <w:rFonts w:cs="Times New Roman"/>
          <w:b/>
          <w:sz w:val="20"/>
          <w:szCs w:val="20"/>
        </w:rPr>
        <w:t>«Итоговое заключение»</w:t>
      </w:r>
    </w:p>
    <w:tbl>
      <w:tblPr>
        <w:tblStyle w:val="affffd"/>
        <w:tblW w:w="8072" w:type="dxa"/>
        <w:tblInd w:w="1904" w:type="dxa"/>
        <w:tblLook w:val="04A0" w:firstRow="1" w:lastRow="0" w:firstColumn="1" w:lastColumn="0" w:noHBand="0" w:noVBand="1"/>
      </w:tblPr>
      <w:tblGrid>
        <w:gridCol w:w="1019"/>
        <w:gridCol w:w="970"/>
        <w:gridCol w:w="668"/>
        <w:gridCol w:w="726"/>
        <w:gridCol w:w="976"/>
        <w:gridCol w:w="894"/>
        <w:gridCol w:w="952"/>
        <w:gridCol w:w="978"/>
        <w:gridCol w:w="889"/>
      </w:tblGrid>
      <w:tr w:rsidR="00204836" w:rsidRPr="00AA47D1" w14:paraId="4CE5CD16" w14:textId="77777777" w:rsidTr="00204836">
        <w:tc>
          <w:tcPr>
            <w:tcW w:w="1019" w:type="dxa"/>
          </w:tcPr>
          <w:p w14:paraId="10010A0D" w14:textId="77777777" w:rsidR="00204836" w:rsidRPr="00437391" w:rsidRDefault="00204836" w:rsidP="00FC0189">
            <w:pPr>
              <w:spacing w:before="0" w:after="0" w:line="240" w:lineRule="auto"/>
              <w:jc w:val="center"/>
              <w:rPr>
                <w:rFonts w:cs="Times New Roman"/>
                <w:b/>
                <w:sz w:val="12"/>
                <w:szCs w:val="12"/>
              </w:rPr>
            </w:pPr>
            <w:r w:rsidRPr="00437391">
              <w:rPr>
                <w:rFonts w:cs="Times New Roman"/>
                <w:b/>
                <w:sz w:val="12"/>
                <w:szCs w:val="12"/>
              </w:rPr>
              <w:t>Наименование участника</w:t>
            </w:r>
          </w:p>
        </w:tc>
        <w:tc>
          <w:tcPr>
            <w:tcW w:w="970" w:type="dxa"/>
          </w:tcPr>
          <w:p w14:paraId="12EB4F52" w14:textId="77777777" w:rsidR="00204836" w:rsidRPr="00437391" w:rsidRDefault="00204836" w:rsidP="00077427">
            <w:pPr>
              <w:pStyle w:val="Standard"/>
              <w:shd w:val="clear" w:color="auto" w:fill="FFFFFF"/>
              <w:jc w:val="center"/>
              <w:rPr>
                <w:b/>
                <w:bCs/>
                <w:sz w:val="12"/>
                <w:szCs w:val="12"/>
              </w:rPr>
            </w:pPr>
            <w:r w:rsidRPr="00437391">
              <w:rPr>
                <w:b/>
                <w:bCs/>
                <w:sz w:val="12"/>
                <w:szCs w:val="12"/>
              </w:rPr>
              <w:t>Коэффициент значимости этапа № 1 «Ценовая оценка»,</w:t>
            </w:r>
          </w:p>
          <w:p w14:paraId="684EB1E9" w14:textId="77777777" w:rsidR="00204836" w:rsidRPr="00437391" w:rsidRDefault="00204836" w:rsidP="00077427">
            <w:pPr>
              <w:pStyle w:val="Standard"/>
              <w:shd w:val="clear" w:color="auto" w:fill="FFFFFF"/>
              <w:jc w:val="center"/>
              <w:rPr>
                <w:b/>
                <w:spacing w:val="-2"/>
                <w:sz w:val="12"/>
                <w:szCs w:val="12"/>
              </w:rPr>
            </w:pPr>
            <w:r w:rsidRPr="00437391">
              <w:rPr>
                <w:b/>
                <w:bCs/>
                <w:sz w:val="12"/>
                <w:szCs w:val="12"/>
              </w:rPr>
              <w:t>КЗ</w:t>
            </w:r>
          </w:p>
        </w:tc>
        <w:tc>
          <w:tcPr>
            <w:tcW w:w="668" w:type="dxa"/>
          </w:tcPr>
          <w:p w14:paraId="2E0C2F88" w14:textId="77777777" w:rsidR="00204836" w:rsidRPr="00437391" w:rsidRDefault="00204836" w:rsidP="00FC0189">
            <w:pPr>
              <w:spacing w:before="0" w:after="0" w:line="240" w:lineRule="auto"/>
              <w:jc w:val="center"/>
              <w:rPr>
                <w:rFonts w:cs="Times New Roman"/>
                <w:b/>
                <w:spacing w:val="-2"/>
                <w:sz w:val="12"/>
                <w:szCs w:val="12"/>
              </w:rPr>
            </w:pPr>
            <w:r w:rsidRPr="00437391">
              <w:rPr>
                <w:rFonts w:cs="Times New Roman"/>
                <w:b/>
                <w:spacing w:val="-2"/>
                <w:sz w:val="12"/>
                <w:szCs w:val="12"/>
              </w:rPr>
              <w:t xml:space="preserve">Ценовая оценка, </w:t>
            </w:r>
          </w:p>
          <w:p w14:paraId="24883FDC" w14:textId="77777777" w:rsidR="00204836" w:rsidRPr="00437391" w:rsidRDefault="00204836" w:rsidP="0045082D">
            <w:pPr>
              <w:spacing w:before="0" w:after="0" w:line="240" w:lineRule="auto"/>
              <w:jc w:val="center"/>
              <w:rPr>
                <w:rFonts w:cs="Times New Roman"/>
                <w:b/>
                <w:sz w:val="12"/>
                <w:szCs w:val="12"/>
              </w:rPr>
            </w:pPr>
            <w:r w:rsidRPr="00437391">
              <w:rPr>
                <w:rFonts w:cs="Times New Roman"/>
                <w:b/>
                <w:spacing w:val="-2"/>
                <w:sz w:val="12"/>
                <w:szCs w:val="12"/>
              </w:rPr>
              <w:t>ЦО</w:t>
            </w:r>
            <w:r w:rsidRPr="00437391">
              <w:rPr>
                <w:rFonts w:cs="Times New Roman"/>
                <w:b/>
                <w:spacing w:val="-2"/>
                <w:sz w:val="12"/>
                <w:szCs w:val="12"/>
                <w:lang w:val="en-US"/>
              </w:rPr>
              <w:t>i</w:t>
            </w:r>
          </w:p>
        </w:tc>
        <w:tc>
          <w:tcPr>
            <w:tcW w:w="726" w:type="dxa"/>
          </w:tcPr>
          <w:p w14:paraId="1A06B164" w14:textId="77777777" w:rsidR="00204836" w:rsidRPr="00437391" w:rsidRDefault="00204836" w:rsidP="00B36684">
            <w:pPr>
              <w:pStyle w:val="Standard"/>
              <w:shd w:val="clear" w:color="auto" w:fill="FFFFFF"/>
              <w:jc w:val="center"/>
              <w:rPr>
                <w:b/>
                <w:spacing w:val="-2"/>
                <w:sz w:val="12"/>
                <w:szCs w:val="12"/>
              </w:rPr>
            </w:pPr>
            <w:r w:rsidRPr="00437391">
              <w:rPr>
                <w:b/>
                <w:spacing w:val="-2"/>
                <w:sz w:val="12"/>
                <w:szCs w:val="12"/>
              </w:rPr>
              <w:t>Рейтинг по этапу № 1 «Ценовая оценка»,</w:t>
            </w:r>
          </w:p>
          <w:p w14:paraId="0DD01456" w14:textId="77777777" w:rsidR="00204836" w:rsidRPr="00437391" w:rsidRDefault="00204836" w:rsidP="00B36684">
            <w:pPr>
              <w:pStyle w:val="Standard"/>
              <w:shd w:val="clear" w:color="auto" w:fill="FFFFFF"/>
              <w:jc w:val="center"/>
              <w:rPr>
                <w:b/>
                <w:bCs/>
                <w:sz w:val="12"/>
                <w:szCs w:val="12"/>
                <w:lang w:val="en-US"/>
              </w:rPr>
            </w:pPr>
            <w:r w:rsidRPr="00437391">
              <w:rPr>
                <w:b/>
                <w:spacing w:val="-2"/>
                <w:sz w:val="12"/>
                <w:szCs w:val="12"/>
              </w:rPr>
              <w:t>КЗхЦО</w:t>
            </w:r>
            <w:r w:rsidRPr="00437391">
              <w:rPr>
                <w:b/>
                <w:spacing w:val="-2"/>
                <w:sz w:val="12"/>
                <w:szCs w:val="12"/>
                <w:lang w:val="en-US"/>
              </w:rPr>
              <w:t>i</w:t>
            </w:r>
          </w:p>
        </w:tc>
        <w:tc>
          <w:tcPr>
            <w:tcW w:w="976" w:type="dxa"/>
          </w:tcPr>
          <w:p w14:paraId="02A8D3E7" w14:textId="77777777" w:rsidR="00204836" w:rsidRPr="00437391" w:rsidRDefault="00204836" w:rsidP="00437391">
            <w:pPr>
              <w:spacing w:before="0" w:after="0" w:line="240" w:lineRule="auto"/>
              <w:jc w:val="center"/>
              <w:rPr>
                <w:b/>
                <w:bCs/>
                <w:sz w:val="12"/>
                <w:szCs w:val="12"/>
              </w:rPr>
            </w:pPr>
            <w:r w:rsidRPr="00437391">
              <w:rPr>
                <w:b/>
                <w:bCs/>
                <w:sz w:val="12"/>
                <w:szCs w:val="12"/>
              </w:rPr>
              <w:t>Коэффициент значимости этапа № 2 «Техническая оценка»,</w:t>
            </w:r>
          </w:p>
          <w:p w14:paraId="21D60249" w14:textId="77777777" w:rsidR="00204836" w:rsidRPr="00437391" w:rsidRDefault="00204836" w:rsidP="00437391">
            <w:pPr>
              <w:spacing w:before="0" w:after="0" w:line="240" w:lineRule="auto"/>
              <w:jc w:val="center"/>
              <w:rPr>
                <w:b/>
                <w:bCs/>
                <w:sz w:val="12"/>
                <w:szCs w:val="12"/>
              </w:rPr>
            </w:pPr>
            <w:r w:rsidRPr="00437391">
              <w:rPr>
                <w:b/>
                <w:bCs/>
                <w:sz w:val="12"/>
                <w:szCs w:val="12"/>
              </w:rPr>
              <w:t>КЗ</w:t>
            </w:r>
          </w:p>
        </w:tc>
        <w:tc>
          <w:tcPr>
            <w:tcW w:w="678" w:type="dxa"/>
          </w:tcPr>
          <w:p w14:paraId="2A227B4C" w14:textId="77777777" w:rsidR="00204836" w:rsidRPr="00437391" w:rsidRDefault="00204836" w:rsidP="00FC0189">
            <w:pPr>
              <w:pStyle w:val="Standard"/>
              <w:shd w:val="clear" w:color="auto" w:fill="FFFFFF"/>
              <w:jc w:val="center"/>
              <w:rPr>
                <w:b/>
                <w:spacing w:val="-2"/>
                <w:sz w:val="12"/>
                <w:szCs w:val="12"/>
              </w:rPr>
            </w:pPr>
            <w:r w:rsidRPr="00437391">
              <w:rPr>
                <w:b/>
                <w:spacing w:val="-2"/>
                <w:sz w:val="12"/>
                <w:szCs w:val="12"/>
              </w:rPr>
              <w:t>Техническая оценка,</w:t>
            </w:r>
          </w:p>
          <w:p w14:paraId="07E0D5C0" w14:textId="77777777" w:rsidR="00204836" w:rsidRPr="00437391" w:rsidRDefault="00204836" w:rsidP="00FC0189">
            <w:pPr>
              <w:pStyle w:val="Standard"/>
              <w:shd w:val="clear" w:color="auto" w:fill="FFFFFF"/>
              <w:jc w:val="center"/>
              <w:rPr>
                <w:b/>
                <w:spacing w:val="-2"/>
                <w:sz w:val="12"/>
                <w:szCs w:val="12"/>
                <w:lang w:val="en-US"/>
              </w:rPr>
            </w:pPr>
            <w:r w:rsidRPr="00437391">
              <w:rPr>
                <w:b/>
                <w:spacing w:val="-2"/>
                <w:sz w:val="12"/>
                <w:szCs w:val="12"/>
              </w:rPr>
              <w:t>ТО</w:t>
            </w:r>
            <w:r w:rsidRPr="00437391">
              <w:rPr>
                <w:b/>
                <w:spacing w:val="-2"/>
                <w:sz w:val="12"/>
                <w:szCs w:val="12"/>
                <w:lang w:val="en-US"/>
              </w:rPr>
              <w:t>i</w:t>
            </w:r>
          </w:p>
          <w:p w14:paraId="5774D0A2" w14:textId="77777777" w:rsidR="00204836" w:rsidRPr="00437391" w:rsidRDefault="00204836" w:rsidP="00FC0189">
            <w:pPr>
              <w:pStyle w:val="Standard"/>
              <w:shd w:val="clear" w:color="auto" w:fill="FFFFFF"/>
              <w:ind w:firstLine="567"/>
              <w:jc w:val="center"/>
              <w:rPr>
                <w:b/>
                <w:spacing w:val="-2"/>
                <w:sz w:val="12"/>
                <w:szCs w:val="12"/>
              </w:rPr>
            </w:pPr>
          </w:p>
        </w:tc>
        <w:tc>
          <w:tcPr>
            <w:tcW w:w="952" w:type="dxa"/>
          </w:tcPr>
          <w:p w14:paraId="3774C54C" w14:textId="77777777" w:rsidR="00204836" w:rsidRPr="00437391" w:rsidRDefault="00204836" w:rsidP="00437391">
            <w:pPr>
              <w:pStyle w:val="Standard"/>
              <w:shd w:val="clear" w:color="auto" w:fill="FFFFFF"/>
              <w:jc w:val="center"/>
              <w:rPr>
                <w:b/>
                <w:spacing w:val="-2"/>
                <w:sz w:val="12"/>
                <w:szCs w:val="12"/>
              </w:rPr>
            </w:pPr>
            <w:r w:rsidRPr="00437391">
              <w:rPr>
                <w:b/>
                <w:spacing w:val="-2"/>
                <w:sz w:val="12"/>
                <w:szCs w:val="12"/>
              </w:rPr>
              <w:t>Рейтинг по этапу № 2 «Техническая оценка»,</w:t>
            </w:r>
          </w:p>
          <w:p w14:paraId="15C1C469" w14:textId="77777777" w:rsidR="00204836" w:rsidRPr="00437391" w:rsidRDefault="00204836" w:rsidP="00437391">
            <w:pPr>
              <w:spacing w:before="0" w:after="0" w:line="240" w:lineRule="auto"/>
              <w:jc w:val="center"/>
              <w:rPr>
                <w:rFonts w:cs="Times New Roman"/>
                <w:b/>
                <w:spacing w:val="-3"/>
                <w:sz w:val="12"/>
                <w:szCs w:val="12"/>
              </w:rPr>
            </w:pPr>
            <w:r w:rsidRPr="00437391">
              <w:rPr>
                <w:b/>
                <w:spacing w:val="-2"/>
                <w:sz w:val="12"/>
                <w:szCs w:val="12"/>
              </w:rPr>
              <w:t>КЗхТО</w:t>
            </w:r>
            <w:r w:rsidRPr="00437391">
              <w:rPr>
                <w:b/>
                <w:spacing w:val="-2"/>
                <w:sz w:val="12"/>
                <w:szCs w:val="12"/>
                <w:lang w:val="en-US"/>
              </w:rPr>
              <w:t>i</w:t>
            </w:r>
          </w:p>
        </w:tc>
        <w:tc>
          <w:tcPr>
            <w:tcW w:w="1194" w:type="dxa"/>
          </w:tcPr>
          <w:p w14:paraId="3A1D8009" w14:textId="23AD767D" w:rsidR="00204836" w:rsidRPr="00437391" w:rsidRDefault="00204836" w:rsidP="00FC0189">
            <w:pPr>
              <w:spacing w:before="0" w:after="0" w:line="240" w:lineRule="auto"/>
              <w:jc w:val="center"/>
              <w:rPr>
                <w:rFonts w:cs="Times New Roman"/>
                <w:b/>
                <w:spacing w:val="-3"/>
                <w:sz w:val="12"/>
                <w:szCs w:val="12"/>
              </w:rPr>
            </w:pPr>
            <w:r w:rsidRPr="00437391">
              <w:rPr>
                <w:rFonts w:cs="Times New Roman"/>
                <w:b/>
                <w:spacing w:val="-3"/>
                <w:sz w:val="12"/>
                <w:szCs w:val="12"/>
              </w:rPr>
              <w:t>Итогов</w:t>
            </w:r>
            <w:r>
              <w:rPr>
                <w:rFonts w:cs="Times New Roman"/>
                <w:b/>
                <w:spacing w:val="-3"/>
                <w:sz w:val="12"/>
                <w:szCs w:val="12"/>
              </w:rPr>
              <w:t>ый</w:t>
            </w:r>
            <w:r w:rsidR="004E2BB4">
              <w:rPr>
                <w:rFonts w:cs="Times New Roman"/>
                <w:b/>
                <w:spacing w:val="-3"/>
                <w:sz w:val="12"/>
                <w:szCs w:val="12"/>
              </w:rPr>
              <w:t xml:space="preserve"> </w:t>
            </w:r>
            <w:r>
              <w:rPr>
                <w:rFonts w:cs="Times New Roman"/>
                <w:b/>
                <w:spacing w:val="-3"/>
                <w:sz w:val="12"/>
                <w:szCs w:val="12"/>
              </w:rPr>
              <w:t>рейтинг</w:t>
            </w:r>
            <w:r w:rsidRPr="00437391">
              <w:rPr>
                <w:rFonts w:cs="Times New Roman"/>
                <w:b/>
                <w:spacing w:val="-3"/>
                <w:sz w:val="12"/>
                <w:szCs w:val="12"/>
              </w:rPr>
              <w:t>,</w:t>
            </w:r>
          </w:p>
          <w:p w14:paraId="18C5AA0C" w14:textId="77777777" w:rsidR="00204836" w:rsidRPr="007A51F0" w:rsidRDefault="00204836" w:rsidP="00FC0189">
            <w:pPr>
              <w:spacing w:before="0" w:after="0" w:line="240" w:lineRule="auto"/>
              <w:jc w:val="center"/>
              <w:rPr>
                <w:rFonts w:cs="Times New Roman"/>
                <w:b/>
                <w:sz w:val="12"/>
                <w:szCs w:val="12"/>
                <w:lang w:val="en-US"/>
              </w:rPr>
            </w:pPr>
            <w:r w:rsidRPr="00437391">
              <w:rPr>
                <w:rFonts w:cs="Times New Roman"/>
                <w:b/>
                <w:spacing w:val="-3"/>
                <w:sz w:val="12"/>
                <w:szCs w:val="12"/>
              </w:rPr>
              <w:t>ИО</w:t>
            </w:r>
            <w:r>
              <w:rPr>
                <w:rFonts w:cs="Times New Roman"/>
                <w:b/>
                <w:spacing w:val="-3"/>
                <w:sz w:val="12"/>
                <w:szCs w:val="12"/>
                <w:lang w:val="en-US"/>
              </w:rPr>
              <w:t>i</w:t>
            </w:r>
          </w:p>
        </w:tc>
        <w:tc>
          <w:tcPr>
            <w:tcW w:w="889" w:type="dxa"/>
          </w:tcPr>
          <w:p w14:paraId="72193A7D" w14:textId="77777777" w:rsidR="00204836" w:rsidRPr="00437391" w:rsidRDefault="00204836" w:rsidP="00FC0189">
            <w:pPr>
              <w:spacing w:before="0" w:after="0" w:line="240" w:lineRule="auto"/>
              <w:jc w:val="center"/>
              <w:rPr>
                <w:rFonts w:cs="Times New Roman"/>
                <w:b/>
                <w:spacing w:val="-3"/>
                <w:sz w:val="12"/>
                <w:szCs w:val="12"/>
              </w:rPr>
            </w:pPr>
            <w:r w:rsidRPr="00437391">
              <w:rPr>
                <w:rFonts w:cs="Times New Roman"/>
                <w:b/>
                <w:spacing w:val="-3"/>
                <w:sz w:val="12"/>
                <w:szCs w:val="12"/>
              </w:rPr>
              <w:t>Порядковый номер</w:t>
            </w:r>
          </w:p>
        </w:tc>
      </w:tr>
      <w:tr w:rsidR="00204836" w:rsidRPr="00AA47D1" w14:paraId="558F211D" w14:textId="77777777" w:rsidTr="00204836">
        <w:tc>
          <w:tcPr>
            <w:tcW w:w="1019" w:type="dxa"/>
          </w:tcPr>
          <w:p w14:paraId="26F9B29D" w14:textId="77777777" w:rsidR="00204836" w:rsidRPr="00437391" w:rsidRDefault="00204836" w:rsidP="00FC0189">
            <w:pPr>
              <w:spacing w:before="0" w:after="0" w:line="240" w:lineRule="auto"/>
              <w:rPr>
                <w:rFonts w:cs="Times New Roman"/>
                <w:sz w:val="12"/>
                <w:szCs w:val="12"/>
              </w:rPr>
            </w:pPr>
          </w:p>
        </w:tc>
        <w:tc>
          <w:tcPr>
            <w:tcW w:w="970" w:type="dxa"/>
          </w:tcPr>
          <w:p w14:paraId="544600E8" w14:textId="77777777" w:rsidR="00204836" w:rsidRPr="00437391" w:rsidRDefault="00204836" w:rsidP="00FC0189">
            <w:pPr>
              <w:spacing w:before="0" w:after="0" w:line="240" w:lineRule="auto"/>
              <w:jc w:val="center"/>
              <w:rPr>
                <w:rFonts w:cs="Times New Roman"/>
                <w:sz w:val="12"/>
                <w:szCs w:val="12"/>
              </w:rPr>
            </w:pPr>
          </w:p>
        </w:tc>
        <w:tc>
          <w:tcPr>
            <w:tcW w:w="668" w:type="dxa"/>
          </w:tcPr>
          <w:p w14:paraId="1C9DB640" w14:textId="77777777" w:rsidR="00204836" w:rsidRPr="00437391" w:rsidRDefault="00204836" w:rsidP="00FC0189">
            <w:pPr>
              <w:spacing w:before="0" w:after="0" w:line="240" w:lineRule="auto"/>
              <w:jc w:val="center"/>
              <w:rPr>
                <w:rFonts w:cs="Times New Roman"/>
                <w:sz w:val="12"/>
                <w:szCs w:val="12"/>
              </w:rPr>
            </w:pPr>
          </w:p>
        </w:tc>
        <w:tc>
          <w:tcPr>
            <w:tcW w:w="726" w:type="dxa"/>
          </w:tcPr>
          <w:p w14:paraId="6965734A" w14:textId="77777777" w:rsidR="00204836" w:rsidRPr="00437391" w:rsidRDefault="00204836" w:rsidP="00FC0189">
            <w:pPr>
              <w:spacing w:before="0" w:after="0" w:line="240" w:lineRule="auto"/>
              <w:jc w:val="center"/>
              <w:rPr>
                <w:rFonts w:cs="Times New Roman"/>
                <w:b/>
                <w:sz w:val="12"/>
                <w:szCs w:val="12"/>
              </w:rPr>
            </w:pPr>
          </w:p>
        </w:tc>
        <w:tc>
          <w:tcPr>
            <w:tcW w:w="976" w:type="dxa"/>
          </w:tcPr>
          <w:p w14:paraId="7404C701" w14:textId="77777777" w:rsidR="00204836" w:rsidRPr="00437391" w:rsidRDefault="00204836" w:rsidP="00FC0189">
            <w:pPr>
              <w:spacing w:before="0" w:after="0" w:line="240" w:lineRule="auto"/>
              <w:jc w:val="center"/>
              <w:rPr>
                <w:rFonts w:cs="Times New Roman"/>
                <w:sz w:val="12"/>
                <w:szCs w:val="12"/>
              </w:rPr>
            </w:pPr>
          </w:p>
        </w:tc>
        <w:tc>
          <w:tcPr>
            <w:tcW w:w="678" w:type="dxa"/>
          </w:tcPr>
          <w:p w14:paraId="76536B7E" w14:textId="77777777" w:rsidR="00204836" w:rsidRPr="00437391" w:rsidRDefault="00204836" w:rsidP="00FC0189">
            <w:pPr>
              <w:spacing w:before="0" w:after="0" w:line="240" w:lineRule="auto"/>
              <w:jc w:val="center"/>
              <w:rPr>
                <w:rFonts w:cs="Times New Roman"/>
                <w:sz w:val="12"/>
                <w:szCs w:val="12"/>
              </w:rPr>
            </w:pPr>
          </w:p>
        </w:tc>
        <w:tc>
          <w:tcPr>
            <w:tcW w:w="952" w:type="dxa"/>
          </w:tcPr>
          <w:p w14:paraId="794FC3F8" w14:textId="77777777" w:rsidR="00204836" w:rsidRPr="00437391" w:rsidRDefault="00204836" w:rsidP="00FC0189">
            <w:pPr>
              <w:spacing w:before="0" w:after="0" w:line="240" w:lineRule="auto"/>
              <w:jc w:val="center"/>
              <w:rPr>
                <w:rFonts w:cs="Times New Roman"/>
                <w:b/>
                <w:sz w:val="12"/>
                <w:szCs w:val="12"/>
              </w:rPr>
            </w:pPr>
          </w:p>
        </w:tc>
        <w:tc>
          <w:tcPr>
            <w:tcW w:w="1194" w:type="dxa"/>
          </w:tcPr>
          <w:p w14:paraId="4809D1A7" w14:textId="77777777" w:rsidR="00204836" w:rsidRPr="00437391" w:rsidRDefault="00204836" w:rsidP="00FC0189">
            <w:pPr>
              <w:spacing w:before="0" w:after="0" w:line="240" w:lineRule="auto"/>
              <w:jc w:val="center"/>
              <w:rPr>
                <w:rFonts w:cs="Times New Roman"/>
                <w:b/>
                <w:sz w:val="12"/>
                <w:szCs w:val="12"/>
              </w:rPr>
            </w:pPr>
          </w:p>
        </w:tc>
        <w:tc>
          <w:tcPr>
            <w:tcW w:w="889" w:type="dxa"/>
          </w:tcPr>
          <w:p w14:paraId="3BBCD048" w14:textId="77777777" w:rsidR="00204836" w:rsidRPr="00437391" w:rsidRDefault="00204836" w:rsidP="00FC0189">
            <w:pPr>
              <w:spacing w:before="0" w:after="0" w:line="240" w:lineRule="auto"/>
              <w:jc w:val="center"/>
              <w:rPr>
                <w:rFonts w:cs="Times New Roman"/>
                <w:b/>
                <w:i/>
                <w:sz w:val="12"/>
                <w:szCs w:val="12"/>
              </w:rPr>
            </w:pPr>
          </w:p>
        </w:tc>
      </w:tr>
    </w:tbl>
    <w:p w14:paraId="6EF62FE5" w14:textId="77777777" w:rsidR="00C24C82" w:rsidRDefault="00C24C82" w:rsidP="00C40922">
      <w:pPr>
        <w:spacing w:before="0" w:after="0"/>
        <w:ind w:firstLine="567"/>
        <w:jc w:val="both"/>
        <w:rPr>
          <w:rFonts w:eastAsia="Arial Unicode MS" w:cs="Times New Roman"/>
          <w:color w:val="000000"/>
          <w:lang w:eastAsia="ar-SA"/>
        </w:rPr>
      </w:pPr>
    </w:p>
    <w:p w14:paraId="759866A3" w14:textId="66ADDF22" w:rsidR="003202F8"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14.</w:t>
      </w:r>
      <w:r w:rsidR="00204836">
        <w:rPr>
          <w:rFonts w:eastAsia="Arial Unicode MS"/>
          <w:color w:val="000000"/>
          <w:lang w:eastAsia="ar-SA"/>
        </w:rPr>
        <w:t>4</w:t>
      </w:r>
      <w:r>
        <w:rPr>
          <w:rFonts w:eastAsia="Arial Unicode MS"/>
          <w:color w:val="000000"/>
          <w:lang w:eastAsia="ar-SA"/>
        </w:rPr>
        <w:t>.</w:t>
      </w:r>
      <w:r w:rsidR="00204836">
        <w:rPr>
          <w:rFonts w:eastAsia="Arial Unicode MS"/>
          <w:color w:val="000000"/>
          <w:lang w:eastAsia="ar-SA"/>
        </w:rPr>
        <w:t>4</w:t>
      </w:r>
      <w:r>
        <w:rPr>
          <w:rFonts w:eastAsia="Arial Unicode MS"/>
          <w:color w:val="000000"/>
          <w:lang w:eastAsia="ar-SA"/>
        </w:rPr>
        <w:t xml:space="preserve">. </w:t>
      </w:r>
      <w:r w:rsidRPr="00A051BF">
        <w:rPr>
          <w:rFonts w:eastAsia="Arial Unicode MS"/>
          <w:color w:val="000000"/>
          <w:lang w:eastAsia="ar-SA"/>
        </w:rPr>
        <w:t>В соответствии с полученными итоговыми рейтингами заявке каждого участника</w:t>
      </w:r>
      <w:r>
        <w:rPr>
          <w:rFonts w:eastAsia="Arial Unicode MS"/>
          <w:color w:val="000000"/>
          <w:lang w:eastAsia="ar-SA"/>
        </w:rPr>
        <w:t xml:space="preserve"> закупки</w:t>
      </w:r>
      <w:r w:rsidRPr="00A051BF">
        <w:rPr>
          <w:rFonts w:eastAsia="Arial Unicode MS"/>
          <w:color w:val="000000"/>
          <w:lang w:eastAsia="ar-SA"/>
        </w:rPr>
        <w:t xml:space="preserve"> по мере уменьшения итогового рейтинга присваиваются порядковые номера</w:t>
      </w:r>
      <w:r>
        <w:rPr>
          <w:rFonts w:eastAsia="Arial Unicode MS"/>
          <w:color w:val="000000"/>
          <w:lang w:eastAsia="ar-SA"/>
        </w:rPr>
        <w:t>.</w:t>
      </w:r>
    </w:p>
    <w:p w14:paraId="72A6848E" w14:textId="77777777" w:rsidR="00D35575" w:rsidRDefault="003202F8" w:rsidP="003202F8">
      <w:pPr>
        <w:spacing w:before="0" w:after="0"/>
        <w:ind w:firstLine="567"/>
        <w:jc w:val="both"/>
        <w:rPr>
          <w:rFonts w:cs="Times New Roman"/>
        </w:rPr>
      </w:pPr>
      <w:r>
        <w:rPr>
          <w:rFonts w:cs="Times New Roman"/>
        </w:rPr>
        <w:t xml:space="preserve">Заявке с наибольшим итоговым рейтингом </w:t>
      </w:r>
      <w:r w:rsidRPr="00B87AB4">
        <w:rPr>
          <w:rFonts w:cs="Times New Roman"/>
        </w:rPr>
        <w:t>присваивается первый</w:t>
      </w:r>
      <w:r>
        <w:rPr>
          <w:rFonts w:cs="Times New Roman"/>
        </w:rPr>
        <w:t xml:space="preserve"> порядковый</w:t>
      </w:r>
      <w:r w:rsidRPr="00B87AB4">
        <w:rPr>
          <w:rFonts w:cs="Times New Roman"/>
        </w:rPr>
        <w:t xml:space="preserve"> номер.</w:t>
      </w:r>
    </w:p>
    <w:p w14:paraId="793839D6" w14:textId="77777777" w:rsidR="003202F8" w:rsidRDefault="003202F8" w:rsidP="003202F8">
      <w:pPr>
        <w:spacing w:before="0" w:after="0"/>
        <w:ind w:firstLine="567"/>
        <w:jc w:val="both"/>
        <w:rPr>
          <w:rFonts w:cs="Times New Roman"/>
        </w:rPr>
      </w:pPr>
      <w:r w:rsidRPr="00B87AB4">
        <w:rPr>
          <w:rFonts w:cs="Times New Roman"/>
        </w:rPr>
        <w:t xml:space="preserve">В случае, если </w:t>
      </w:r>
      <w:r>
        <w:rPr>
          <w:rFonts w:cs="Times New Roman"/>
        </w:rPr>
        <w:t>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7D0FC97D" w14:textId="77777777" w:rsidR="003202F8" w:rsidRPr="00A051BF"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Победителем закупки признается участник закупк</w:t>
      </w:r>
      <w:r w:rsidR="00D35575">
        <w:rPr>
          <w:rFonts w:eastAsia="Arial Unicode MS"/>
          <w:color w:val="000000"/>
          <w:lang w:eastAsia="ar-SA"/>
        </w:rPr>
        <w:t>и</w:t>
      </w:r>
      <w:r>
        <w:rPr>
          <w:rFonts w:eastAsia="Arial Unicode MS"/>
          <w:color w:val="000000"/>
          <w:lang w:eastAsia="ar-SA"/>
        </w:rPr>
        <w:t>, заявке которого присвоен первый порядковый номер</w:t>
      </w:r>
      <w:r w:rsidRPr="00A051BF">
        <w:rPr>
          <w:rFonts w:eastAsia="Arial Unicode MS"/>
          <w:color w:val="000000"/>
          <w:lang w:eastAsia="ar-SA"/>
        </w:rPr>
        <w:t xml:space="preserve">. </w:t>
      </w:r>
    </w:p>
    <w:p w14:paraId="61B1BF43" w14:textId="77777777" w:rsidR="003202F8" w:rsidRDefault="003202F8" w:rsidP="00C20229">
      <w:pPr>
        <w:spacing w:before="0" w:after="0"/>
        <w:ind w:firstLine="567"/>
        <w:jc w:val="both"/>
        <w:rPr>
          <w:rFonts w:cs="Times New Roman"/>
        </w:rPr>
      </w:pPr>
    </w:p>
    <w:p w14:paraId="7B035B1B" w14:textId="77777777" w:rsidR="00C24C82" w:rsidRDefault="00C24C82" w:rsidP="000552D1">
      <w:bookmarkStart w:id="61" w:name="sub_1014"/>
    </w:p>
    <w:bookmarkEnd w:id="61"/>
    <w:p w14:paraId="4ACB1EFB" w14:textId="77777777" w:rsidR="000552D1" w:rsidRDefault="000552D1" w:rsidP="00C40922">
      <w:pPr>
        <w:spacing w:before="0" w:after="0"/>
        <w:ind w:firstLine="567"/>
        <w:jc w:val="both"/>
        <w:rPr>
          <w:rFonts w:cs="Times New Roman"/>
        </w:rPr>
      </w:pPr>
    </w:p>
    <w:p w14:paraId="6D706CE8" w14:textId="77777777" w:rsidR="000552D1" w:rsidRDefault="000552D1" w:rsidP="00C40922">
      <w:pPr>
        <w:spacing w:before="0" w:after="0"/>
        <w:ind w:firstLine="567"/>
        <w:jc w:val="both"/>
        <w:rPr>
          <w:rFonts w:cs="Times New Roman"/>
        </w:rPr>
      </w:pPr>
    </w:p>
    <w:p w14:paraId="0D0EE570" w14:textId="77777777" w:rsidR="000552D1" w:rsidRDefault="000552D1" w:rsidP="00C40922">
      <w:pPr>
        <w:spacing w:before="0" w:after="0"/>
        <w:ind w:firstLine="567"/>
        <w:jc w:val="both"/>
        <w:rPr>
          <w:rFonts w:cs="Times New Roman"/>
        </w:rPr>
      </w:pPr>
    </w:p>
    <w:p w14:paraId="0F84B58F" w14:textId="77777777" w:rsidR="00A46669" w:rsidRDefault="00A46669" w:rsidP="009E7849">
      <w:pPr>
        <w:spacing w:before="0" w:after="0" w:line="240" w:lineRule="auto"/>
        <w:jc w:val="center"/>
        <w:rPr>
          <w:rFonts w:cs="Times New Roman"/>
          <w:b/>
          <w:bCs/>
        </w:rPr>
      </w:pPr>
    </w:p>
    <w:p w14:paraId="7135E771" w14:textId="77777777" w:rsidR="0084007A" w:rsidRDefault="0084007A" w:rsidP="009E7849">
      <w:pPr>
        <w:spacing w:before="0" w:after="0" w:line="240" w:lineRule="auto"/>
        <w:jc w:val="center"/>
        <w:rPr>
          <w:rFonts w:cs="Times New Roman"/>
          <w:b/>
          <w:bCs/>
        </w:rPr>
      </w:pPr>
    </w:p>
    <w:p w14:paraId="3BFCD89B" w14:textId="77777777" w:rsidR="0084007A" w:rsidRDefault="0084007A" w:rsidP="009E7849">
      <w:pPr>
        <w:spacing w:before="0" w:after="0" w:line="240" w:lineRule="auto"/>
        <w:jc w:val="center"/>
        <w:rPr>
          <w:rFonts w:cs="Times New Roman"/>
          <w:b/>
          <w:bCs/>
        </w:rPr>
      </w:pPr>
    </w:p>
    <w:p w14:paraId="6E0E8434" w14:textId="77777777" w:rsidR="00A46669" w:rsidRDefault="00A46669" w:rsidP="009E7849">
      <w:pPr>
        <w:spacing w:before="0" w:after="0" w:line="240" w:lineRule="auto"/>
        <w:jc w:val="center"/>
        <w:rPr>
          <w:rFonts w:cs="Times New Roman"/>
          <w:b/>
          <w:bCs/>
        </w:rPr>
      </w:pPr>
    </w:p>
    <w:p w14:paraId="3DF2AD2F" w14:textId="77777777" w:rsidR="00A46669" w:rsidRDefault="00A46669" w:rsidP="009E7849">
      <w:pPr>
        <w:spacing w:before="0" w:after="0" w:line="240" w:lineRule="auto"/>
        <w:jc w:val="center"/>
        <w:rPr>
          <w:rFonts w:cs="Times New Roman"/>
          <w:b/>
          <w:bCs/>
        </w:rPr>
      </w:pPr>
    </w:p>
    <w:p w14:paraId="21EACC4D" w14:textId="77777777" w:rsidR="00A46669" w:rsidRDefault="00A46669" w:rsidP="009E7849">
      <w:pPr>
        <w:spacing w:before="0" w:after="0" w:line="240" w:lineRule="auto"/>
        <w:jc w:val="center"/>
        <w:rPr>
          <w:rFonts w:cs="Times New Roman"/>
          <w:b/>
          <w:bCs/>
        </w:rPr>
      </w:pPr>
    </w:p>
    <w:p w14:paraId="47AC72D9" w14:textId="77777777" w:rsidR="00A46669" w:rsidRDefault="00A46669" w:rsidP="009E7849">
      <w:pPr>
        <w:spacing w:before="0" w:after="0" w:line="240" w:lineRule="auto"/>
        <w:jc w:val="center"/>
        <w:rPr>
          <w:rFonts w:cs="Times New Roman"/>
          <w:b/>
          <w:bCs/>
        </w:rPr>
      </w:pPr>
    </w:p>
    <w:p w14:paraId="3DBED69C" w14:textId="77777777" w:rsidR="00A46669" w:rsidRDefault="00A46669" w:rsidP="009E7849">
      <w:pPr>
        <w:spacing w:before="0" w:after="0" w:line="240" w:lineRule="auto"/>
        <w:jc w:val="center"/>
        <w:rPr>
          <w:rFonts w:cs="Times New Roman"/>
          <w:b/>
          <w:bCs/>
        </w:rPr>
      </w:pPr>
    </w:p>
    <w:p w14:paraId="5D3BE81A" w14:textId="77777777" w:rsidR="00A46669" w:rsidRDefault="00A46669" w:rsidP="009E7849">
      <w:pPr>
        <w:spacing w:before="0" w:after="0" w:line="240" w:lineRule="auto"/>
        <w:jc w:val="center"/>
        <w:rPr>
          <w:rFonts w:cs="Times New Roman"/>
          <w:b/>
          <w:bCs/>
        </w:rPr>
      </w:pPr>
    </w:p>
    <w:p w14:paraId="5E440795" w14:textId="77777777" w:rsidR="00A46669" w:rsidRDefault="00A46669" w:rsidP="009E7849">
      <w:pPr>
        <w:spacing w:before="0" w:after="0" w:line="240" w:lineRule="auto"/>
        <w:jc w:val="center"/>
        <w:rPr>
          <w:rFonts w:cs="Times New Roman"/>
          <w:b/>
          <w:bCs/>
        </w:rPr>
      </w:pPr>
    </w:p>
    <w:p w14:paraId="72E3CCAC" w14:textId="77777777" w:rsidR="00D35575" w:rsidRDefault="00D35575" w:rsidP="009E7849">
      <w:pPr>
        <w:spacing w:before="0" w:after="0" w:line="240" w:lineRule="auto"/>
        <w:jc w:val="center"/>
        <w:rPr>
          <w:rFonts w:cs="Times New Roman"/>
          <w:b/>
          <w:bCs/>
        </w:rPr>
      </w:pPr>
    </w:p>
    <w:p w14:paraId="284AC799" w14:textId="77777777" w:rsidR="00204836" w:rsidRDefault="00204836">
      <w:pPr>
        <w:spacing w:before="0" w:after="0" w:line="240" w:lineRule="auto"/>
        <w:rPr>
          <w:rFonts w:cs="Times New Roman"/>
          <w:b/>
          <w:bCs/>
        </w:rPr>
      </w:pPr>
      <w:r>
        <w:rPr>
          <w:rFonts w:cs="Times New Roman"/>
          <w:b/>
          <w:bCs/>
        </w:rPr>
        <w:br w:type="page"/>
      </w:r>
    </w:p>
    <w:p w14:paraId="282FD1C1" w14:textId="46A0F7AF" w:rsidR="00147385" w:rsidRPr="00D27888" w:rsidRDefault="004F3CF2" w:rsidP="009E7849">
      <w:pPr>
        <w:spacing w:before="0" w:after="0" w:line="240" w:lineRule="auto"/>
        <w:jc w:val="center"/>
        <w:rPr>
          <w:rFonts w:cs="Times New Roman"/>
        </w:rPr>
      </w:pPr>
      <w:r w:rsidRPr="00D27888">
        <w:rPr>
          <w:rFonts w:cs="Times New Roman"/>
          <w:b/>
          <w:bCs/>
        </w:rPr>
        <w:t>1</w:t>
      </w:r>
      <w:r w:rsidR="002C4D12">
        <w:rPr>
          <w:rFonts w:cs="Times New Roman"/>
          <w:b/>
          <w:bCs/>
        </w:rPr>
        <w:t>5</w:t>
      </w:r>
      <w:r w:rsidRPr="00D27888">
        <w:rPr>
          <w:rFonts w:cs="Times New Roman"/>
          <w:b/>
        </w:rPr>
        <w:t>. Информационная карта</w:t>
      </w:r>
      <w:r w:rsidR="00703AAC">
        <w:rPr>
          <w:rFonts w:cs="Times New Roman"/>
          <w:b/>
        </w:rPr>
        <w:t xml:space="preserve"> запроса предложений</w:t>
      </w:r>
    </w:p>
    <w:p w14:paraId="4D8EA8E9" w14:textId="77777777" w:rsidR="00147385" w:rsidRPr="00D27888" w:rsidRDefault="004F3CF2" w:rsidP="009E7849">
      <w:pPr>
        <w:spacing w:before="0" w:after="0" w:line="240" w:lineRule="auto"/>
        <w:jc w:val="center"/>
        <w:rPr>
          <w:rFonts w:cs="Times New Roman"/>
          <w:i/>
        </w:rPr>
      </w:pPr>
      <w:r w:rsidRPr="00D27888">
        <w:rPr>
          <w:rFonts w:cs="Times New Roman"/>
          <w:i/>
        </w:rPr>
        <w:t>Информация и данные, указанные в информационной карте,</w:t>
      </w:r>
    </w:p>
    <w:p w14:paraId="74F2DDA4" w14:textId="77777777" w:rsidR="00147385" w:rsidRPr="00D27888" w:rsidRDefault="004F3CF2" w:rsidP="009E7849">
      <w:pPr>
        <w:spacing w:before="0" w:after="0" w:line="240" w:lineRule="auto"/>
        <w:jc w:val="center"/>
        <w:rPr>
          <w:rFonts w:cs="Times New Roman"/>
          <w:i/>
        </w:rPr>
      </w:pPr>
      <w:r w:rsidRPr="00D27888">
        <w:rPr>
          <w:rFonts w:cs="Times New Roman"/>
          <w:i/>
        </w:rPr>
        <w:t xml:space="preserve">конкретизируют положения документации </w:t>
      </w:r>
    </w:p>
    <w:p w14:paraId="242DC51B" w14:textId="77777777" w:rsidR="001A4CFB" w:rsidRDefault="001A4CFB" w:rsidP="009E7849">
      <w:pPr>
        <w:spacing w:before="0" w:after="0" w:line="240" w:lineRule="auto"/>
        <w:jc w:val="center"/>
        <w:rPr>
          <w:rFonts w:cs="Times New Roman"/>
          <w:i/>
        </w:rPr>
      </w:pPr>
    </w:p>
    <w:tbl>
      <w:tblPr>
        <w:tblW w:w="10456" w:type="dxa"/>
        <w:tblInd w:w="-129" w:type="dxa"/>
        <w:tblCellMar>
          <w:left w:w="83" w:type="dxa"/>
        </w:tblCellMar>
        <w:tblLook w:val="04A0" w:firstRow="1" w:lastRow="0" w:firstColumn="1" w:lastColumn="0" w:noHBand="0" w:noVBand="1"/>
      </w:tblPr>
      <w:tblGrid>
        <w:gridCol w:w="667"/>
        <w:gridCol w:w="2969"/>
        <w:gridCol w:w="6820"/>
      </w:tblGrid>
      <w:tr w:rsidR="00BD5E98" w:rsidRPr="00D27888" w14:paraId="5C33B4AC"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3278D" w14:textId="77777777" w:rsidR="00BD5E98" w:rsidRPr="00D27888" w:rsidRDefault="00BD5E98" w:rsidP="00092430">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212FCD" w14:textId="77777777" w:rsidR="00BD5E98" w:rsidRPr="00D27888" w:rsidRDefault="00BD5E98" w:rsidP="00092430">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BD5E98" w:rsidRPr="00D27888" w14:paraId="4ECDEBA7"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6A70539"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0803447"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1622FBB"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ООО «ДТС»</w:t>
            </w:r>
          </w:p>
        </w:tc>
      </w:tr>
      <w:tr w:rsidR="00BD5E98" w:rsidRPr="00D27888" w14:paraId="7AF04A32"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CD653E3"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55D0CB9"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DBDE634" w14:textId="77777777" w:rsidR="00BD5E98" w:rsidRPr="00AB284F" w:rsidRDefault="00E92399" w:rsidP="00092430">
            <w:pPr>
              <w:tabs>
                <w:tab w:val="left" w:pos="0"/>
                <w:tab w:val="left" w:pos="1080"/>
              </w:tabs>
              <w:spacing w:before="0" w:after="0" w:line="240" w:lineRule="auto"/>
              <w:rPr>
                <w:rFonts w:cs="Times New Roman"/>
                <w:color w:val="000000"/>
                <w:lang w:val="en-US"/>
              </w:rPr>
            </w:pPr>
            <w:hyperlink r:id="rId14" w:history="1">
              <w:r w:rsidR="00BD5E98" w:rsidRPr="00BA283B">
                <w:rPr>
                  <w:rStyle w:val="afffff0"/>
                  <w:rFonts w:cs="Times New Roman"/>
                  <w:lang w:val="en-US"/>
                </w:rPr>
                <w:t>www</w:t>
              </w:r>
              <w:r w:rsidR="00BD5E98" w:rsidRPr="00AB284F">
                <w:rPr>
                  <w:rStyle w:val="afffff0"/>
                  <w:rFonts w:cs="Times New Roman"/>
                  <w:lang w:val="en-US"/>
                </w:rPr>
                <w:t>.</w:t>
              </w:r>
              <w:r w:rsidR="00BD5E98" w:rsidRPr="00BA283B">
                <w:rPr>
                  <w:rStyle w:val="afffff0"/>
                  <w:rFonts w:cs="Times New Roman"/>
                  <w:lang w:val="en-US"/>
                </w:rPr>
                <w:t>donenergo</w:t>
              </w:r>
              <w:r w:rsidR="00BD5E98" w:rsidRPr="00AB284F">
                <w:rPr>
                  <w:rStyle w:val="afffff0"/>
                  <w:rFonts w:cs="Times New Roman"/>
                  <w:lang w:val="en-US"/>
                </w:rPr>
                <w:t>-</w:t>
              </w:r>
              <w:r w:rsidR="00BD5E98" w:rsidRPr="00BA283B">
                <w:rPr>
                  <w:rStyle w:val="afffff0"/>
                  <w:rFonts w:cs="Times New Roman"/>
                  <w:lang w:val="en-US"/>
                </w:rPr>
                <w:t>ts</w:t>
              </w:r>
              <w:r w:rsidR="00BD5E98" w:rsidRPr="00AB284F">
                <w:rPr>
                  <w:rStyle w:val="afffff0"/>
                  <w:rFonts w:cs="Times New Roman"/>
                  <w:lang w:val="en-US"/>
                </w:rPr>
                <w:t>.</w:t>
              </w:r>
              <w:r w:rsidR="00BD5E98" w:rsidRPr="00BA283B">
                <w:rPr>
                  <w:rStyle w:val="afffff0"/>
                  <w:rFonts w:cs="Times New Roman"/>
                  <w:lang w:val="en-US"/>
                </w:rPr>
                <w:t>ru</w:t>
              </w:r>
            </w:hyperlink>
          </w:p>
          <w:p w14:paraId="2935404B" w14:textId="77777777" w:rsidR="00BD5E98" w:rsidRPr="00D27888" w:rsidRDefault="00BD5E98" w:rsidP="00092430">
            <w:pPr>
              <w:widowControl w:val="0"/>
              <w:tabs>
                <w:tab w:val="left" w:pos="0"/>
                <w:tab w:val="left" w:pos="1080"/>
              </w:tabs>
              <w:spacing w:before="0" w:after="0" w:line="240" w:lineRule="auto"/>
              <w:rPr>
                <w:rFonts w:cs="Times New Roman"/>
              </w:rPr>
            </w:pPr>
          </w:p>
        </w:tc>
      </w:tr>
      <w:tr w:rsidR="00BD5E98" w:rsidRPr="00D27888" w14:paraId="17D441D9"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F5B4EE8"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CEF061B"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18C9FBF9" w14:textId="77777777" w:rsidR="00BD5E98" w:rsidRPr="00D27888" w:rsidRDefault="00BD5E98" w:rsidP="00092430">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BD5E98" w:rsidRPr="00D27888" w14:paraId="5977773F"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4EED2C3"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9184DC5"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46C4A9E" w14:textId="77777777" w:rsidR="00BD5E98" w:rsidRPr="00D27888" w:rsidRDefault="00BD5E98" w:rsidP="00092430">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BD5E98" w:rsidRPr="00D27888" w14:paraId="0BC61681"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726A2A6"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03A9054"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1BF87B5" w14:textId="77777777" w:rsidR="00BD5E98" w:rsidRPr="00D27888" w:rsidRDefault="00E92399" w:rsidP="00092430">
            <w:pPr>
              <w:widowControl w:val="0"/>
              <w:tabs>
                <w:tab w:val="left" w:pos="0"/>
                <w:tab w:val="left" w:pos="1080"/>
              </w:tabs>
              <w:spacing w:before="0" w:after="0" w:line="240" w:lineRule="auto"/>
              <w:rPr>
                <w:rFonts w:cs="Times New Roman"/>
              </w:rPr>
            </w:pPr>
            <w:hyperlink r:id="rId15" w:history="1">
              <w:r w:rsidR="00BD5E98" w:rsidRPr="003D1889">
                <w:rPr>
                  <w:rStyle w:val="afffff0"/>
                </w:rPr>
                <w:t>tessna</w:t>
              </w:r>
              <w:r w:rsidR="00BD5E98" w:rsidRPr="003D1889">
                <w:rPr>
                  <w:rStyle w:val="afffff0"/>
                  <w:rFonts w:cs="Times New Roman"/>
                  <w:lang w:val="en-US"/>
                </w:rPr>
                <w:t>@teploseti.donpac.ru</w:t>
              </w:r>
            </w:hyperlink>
          </w:p>
        </w:tc>
      </w:tr>
      <w:tr w:rsidR="00BD5E98" w:rsidRPr="00D27888" w14:paraId="313C6EEA"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95A1C5E"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20FF2342"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76F85E09"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t>+7 (863</w:t>
            </w:r>
            <w:r w:rsidRPr="008339C9">
              <w:t>5</w:t>
            </w:r>
            <w:r>
              <w:t xml:space="preserve">) </w:t>
            </w:r>
            <w:r w:rsidRPr="008339C9">
              <w:t>42-32-90</w:t>
            </w:r>
          </w:p>
        </w:tc>
      </w:tr>
      <w:tr w:rsidR="00BD5E98" w:rsidRPr="00D27888" w14:paraId="26C27418"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77D35B"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DF44DC8" w14:textId="77777777" w:rsidR="00BD5E9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5058D815"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B668327" w14:textId="02BE4AEE" w:rsidR="00BD5E98" w:rsidRPr="00A209C0" w:rsidRDefault="00092430" w:rsidP="00092430">
            <w:pPr>
              <w:pStyle w:val="afffa"/>
              <w:spacing w:before="0" w:after="0" w:line="240" w:lineRule="auto"/>
              <w:rPr>
                <w:rFonts w:cs="Times New Roman"/>
                <w:color w:val="000000"/>
              </w:rPr>
            </w:pPr>
            <w:r w:rsidRPr="00092430">
              <w:rPr>
                <w:rFonts w:cs="Times New Roman"/>
                <w:color w:val="000000"/>
              </w:rPr>
              <w:t>Борисов</w:t>
            </w:r>
            <w:r>
              <w:rPr>
                <w:rFonts w:cs="Times New Roman"/>
                <w:color w:val="000000"/>
              </w:rPr>
              <w:t xml:space="preserve"> </w:t>
            </w:r>
            <w:r w:rsidRPr="00092430">
              <w:rPr>
                <w:rFonts w:cs="Times New Roman"/>
                <w:color w:val="000000"/>
              </w:rPr>
              <w:t>Евгений Вадимович</w:t>
            </w:r>
            <w:r w:rsidR="00BD5E98">
              <w:rPr>
                <w:rFonts w:cs="Times New Roman"/>
                <w:color w:val="000000"/>
              </w:rPr>
              <w:t xml:space="preserve">, </w:t>
            </w:r>
            <w:r>
              <w:rPr>
                <w:rFonts w:cs="Times New Roman"/>
                <w:color w:val="000000"/>
              </w:rPr>
              <w:t>начальник</w:t>
            </w:r>
            <w:r w:rsidR="00BD5E98">
              <w:rPr>
                <w:rFonts w:cs="Times New Roman"/>
                <w:color w:val="000000"/>
              </w:rPr>
              <w:t xml:space="preserve"> </w:t>
            </w:r>
            <w:r>
              <w:rPr>
                <w:rFonts w:cs="Times New Roman"/>
                <w:color w:val="000000"/>
              </w:rPr>
              <w:t>службы КИПиА</w:t>
            </w:r>
            <w:r w:rsidR="00BD5E98">
              <w:rPr>
                <w:rFonts w:cs="Times New Roman"/>
                <w:color w:val="000000"/>
              </w:rPr>
              <w:t xml:space="preserve">  ООО «ДТС», </w:t>
            </w:r>
            <w:r w:rsidR="00BD5E98" w:rsidRPr="00D27888">
              <w:rPr>
                <w:rFonts w:cs="Times New Roman"/>
                <w:color w:val="000000"/>
              </w:rPr>
              <w:t>тел.:</w:t>
            </w:r>
            <w:r w:rsidR="00BD5E98">
              <w:rPr>
                <w:rFonts w:cs="Times New Roman"/>
                <w:color w:val="000000"/>
              </w:rPr>
              <w:t xml:space="preserve"> </w:t>
            </w:r>
            <w:r w:rsidR="00BD5E98" w:rsidRPr="003A2BE9">
              <w:rPr>
                <w:rFonts w:cs="Times New Roman"/>
                <w:color w:val="000000"/>
              </w:rPr>
              <w:t>+</w:t>
            </w:r>
            <w:r>
              <w:rPr>
                <w:rFonts w:cs="Times New Roman"/>
                <w:color w:val="000000"/>
              </w:rPr>
              <w:t>8 989 728 93 70</w:t>
            </w:r>
          </w:p>
        </w:tc>
      </w:tr>
      <w:tr w:rsidR="00BD5E98" w:rsidRPr="00D27888" w14:paraId="3924F9CC"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CEC7930"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6F1F051"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A9D3102" w14:textId="77777777" w:rsidR="00BD5E98" w:rsidRDefault="00BD5E98" w:rsidP="00092430">
            <w:pPr>
              <w:pStyle w:val="afffa"/>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2B6E14E9" w14:textId="77777777" w:rsidR="00BD5E98" w:rsidRPr="00D27888" w:rsidRDefault="00BD5E98" w:rsidP="00092430">
            <w:pPr>
              <w:pStyle w:val="afffa"/>
              <w:widowControl w:val="0"/>
              <w:spacing w:before="0" w:after="0" w:line="240" w:lineRule="auto"/>
              <w:rPr>
                <w:rFonts w:cs="Times New Roman"/>
                <w:color w:val="000000"/>
              </w:rPr>
            </w:pPr>
            <w:r>
              <w:rPr>
                <w:rFonts w:cs="Times New Roman"/>
                <w:color w:val="000000"/>
              </w:rPr>
              <w:t xml:space="preserve">тел.: </w:t>
            </w:r>
            <w:r>
              <w:t>+7 (863</w:t>
            </w:r>
            <w:r>
              <w:rPr>
                <w:lang w:val="en-US"/>
              </w:rPr>
              <w:t>5</w:t>
            </w:r>
            <w:r>
              <w:t xml:space="preserve">4) </w:t>
            </w:r>
            <w:r>
              <w:rPr>
                <w:lang w:val="en-US"/>
              </w:rPr>
              <w:t>5-76-86</w:t>
            </w:r>
          </w:p>
        </w:tc>
      </w:tr>
      <w:tr w:rsidR="00BD5E98" w:rsidRPr="00D27888" w14:paraId="08553B9D"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A8FE811" w14:textId="77777777" w:rsidR="00BD5E98" w:rsidRPr="00D27888" w:rsidRDefault="00BD5E98" w:rsidP="00092430">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5DC6AFA9" w14:textId="77777777" w:rsidR="00BD5E98" w:rsidRPr="00D27888" w:rsidRDefault="00BD5E98" w:rsidP="00092430">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A4DDE48" w14:textId="77777777" w:rsidR="00BD5E98" w:rsidRPr="00D27888" w:rsidRDefault="00BD5E98" w:rsidP="00092430">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BD5E98" w:rsidRPr="00D27888" w14:paraId="6D79CA08"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8DCA624"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3DE7E15"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1997BEA7" w14:textId="77777777" w:rsidR="00BD5E98" w:rsidRPr="00D27888" w:rsidRDefault="00E92399" w:rsidP="00092430">
            <w:pPr>
              <w:widowControl w:val="0"/>
              <w:tabs>
                <w:tab w:val="left" w:pos="0"/>
                <w:tab w:val="left" w:pos="1080"/>
              </w:tabs>
              <w:spacing w:before="0" w:after="0" w:line="240" w:lineRule="auto"/>
              <w:rPr>
                <w:rFonts w:cs="Times New Roman"/>
              </w:rPr>
            </w:pPr>
            <w:hyperlink r:id="rId16" w:history="1">
              <w:r w:rsidR="00BD5E98" w:rsidRPr="00A2650A">
                <w:rPr>
                  <w:rStyle w:val="afffff0"/>
                  <w:lang w:val="en-US"/>
                </w:rPr>
                <w:t>https</w:t>
              </w:r>
              <w:r w:rsidR="00BD5E98" w:rsidRPr="00A2650A">
                <w:rPr>
                  <w:rStyle w:val="afffff0"/>
                </w:rPr>
                <w:t>://</w:t>
              </w:r>
              <w:r w:rsidR="00BD5E98" w:rsidRPr="00A2650A">
                <w:rPr>
                  <w:rStyle w:val="afffff0"/>
                  <w:lang w:val="en-US"/>
                </w:rPr>
                <w:t>torgi</w:t>
              </w:r>
              <w:r w:rsidR="00BD5E98" w:rsidRPr="00A2650A">
                <w:rPr>
                  <w:rStyle w:val="afffff0"/>
                </w:rPr>
                <w:t>82.</w:t>
              </w:r>
              <w:r w:rsidR="00BD5E98" w:rsidRPr="00A2650A">
                <w:rPr>
                  <w:rStyle w:val="afffff0"/>
                  <w:lang w:val="en-US"/>
                </w:rPr>
                <w:t>ru</w:t>
              </w:r>
            </w:hyperlink>
          </w:p>
        </w:tc>
      </w:tr>
      <w:tr w:rsidR="00BD5E98" w:rsidRPr="00D27888" w14:paraId="53A7D043"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4488C0A"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E3154A5"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588FEE7"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BD5E98" w:rsidRPr="00D27888" w14:paraId="180F143A"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7ED8D34"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F4EEF31"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323AE279"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BD5E98" w:rsidRPr="00D27888" w14:paraId="0AB88380"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587A780"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0319658" w14:textId="77777777" w:rsidR="00BD5E98" w:rsidRPr="00D27888" w:rsidRDefault="00BD5E98" w:rsidP="00092430">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w:t>
            </w:r>
            <w:r w:rsidRPr="00D27888">
              <w:rPr>
                <w:rFonts w:ascii="Times New Roman" w:hAnsi="Times New Roman" w:cs="Times New Roman"/>
                <w:bCs/>
                <w:color w:val="000000"/>
                <w:sz w:val="24"/>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9617453" w14:textId="4A707F0C" w:rsidR="00BD5E98" w:rsidRPr="00131E3F" w:rsidRDefault="00BD5E98" w:rsidP="00092430">
            <w:pPr>
              <w:widowControl w:val="0"/>
              <w:spacing w:before="0" w:after="0" w:line="240" w:lineRule="auto"/>
              <w:rPr>
                <w:rFonts w:cs="Times New Roman"/>
                <w:b/>
                <w:i/>
              </w:rPr>
            </w:pPr>
            <w:r w:rsidRPr="00BD5E98">
              <w:rPr>
                <w:b/>
                <w:i/>
              </w:rPr>
              <w:t>«Поставка материалов для службы КИПиА ООО «ДТС»</w:t>
            </w:r>
          </w:p>
        </w:tc>
      </w:tr>
      <w:tr w:rsidR="00BD5E98" w:rsidRPr="00D27888" w14:paraId="2629534E"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39975D4"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14A25ED" w14:textId="77777777" w:rsidR="00BD5E98" w:rsidRPr="00D27888" w:rsidRDefault="00BD5E98" w:rsidP="00092430">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Место (адрес) 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49DBBC1" w14:textId="77777777" w:rsidR="00BD5E98" w:rsidRPr="00024C28" w:rsidRDefault="00BD5E98" w:rsidP="00092430">
            <w:pPr>
              <w:pStyle w:val="ConsPlusTitle"/>
              <w:rPr>
                <w:rFonts w:ascii="Times New Roman" w:hAnsi="Times New Roman" w:cs="Times New Roman"/>
                <w:b w:val="0"/>
                <w:sz w:val="24"/>
                <w:szCs w:val="24"/>
              </w:rPr>
            </w:pPr>
            <w:r w:rsidRPr="00024C28">
              <w:rPr>
                <w:rFonts w:ascii="Times New Roman" w:hAnsi="Times New Roman" w:cs="Times New Roman"/>
                <w:b w:val="0"/>
                <w:sz w:val="24"/>
                <w:szCs w:val="24"/>
              </w:rPr>
              <w:t xml:space="preserve">В соответствии с проектом договора (Приложение 1 к документации) и описанием предмета закупки </w:t>
            </w:r>
          </w:p>
          <w:p w14:paraId="1238BFF8" w14:textId="77777777" w:rsidR="00BD5E98" w:rsidRPr="00024C28" w:rsidRDefault="00BD5E98" w:rsidP="00092430">
            <w:pPr>
              <w:pStyle w:val="ConsPlusTitle"/>
              <w:widowControl/>
              <w:rPr>
                <w:b w:val="0"/>
              </w:rPr>
            </w:pPr>
            <w:r w:rsidRPr="00024C28">
              <w:rPr>
                <w:rFonts w:ascii="Times New Roman" w:hAnsi="Times New Roman" w:cs="Times New Roman"/>
                <w:b w:val="0"/>
                <w:sz w:val="24"/>
                <w:szCs w:val="24"/>
              </w:rPr>
              <w:t>(Приложение 2 к документации)</w:t>
            </w:r>
          </w:p>
        </w:tc>
      </w:tr>
      <w:tr w:rsidR="00BD5E98" w:rsidRPr="00D27888" w14:paraId="26170A86"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A6D9262"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7895722B" w14:textId="77777777" w:rsidR="00BD5E98" w:rsidRPr="00D27888" w:rsidRDefault="00BD5E98" w:rsidP="00092430">
            <w:pPr>
              <w:pStyle w:val="ConsPlusNormal0"/>
              <w:tabs>
                <w:tab w:val="left" w:pos="0"/>
              </w:tabs>
              <w:suppressAutoHyphens w:val="0"/>
              <w:ind w:firstLine="0"/>
              <w:rPr>
                <w:rFonts w:ascii="Times New Roman" w:hAnsi="Times New Roman" w:cs="Times New Roman"/>
                <w:bCs/>
                <w:color w:val="000000"/>
                <w:sz w:val="24"/>
                <w:szCs w:val="24"/>
              </w:rPr>
            </w:pPr>
            <w:r w:rsidRPr="00D27888">
              <w:rPr>
                <w:rFonts w:ascii="Times New Roman" w:hAnsi="Times New Roman" w:cs="Times New Roman"/>
                <w:bCs/>
                <w:color w:val="000000"/>
                <w:sz w:val="24"/>
                <w:szCs w:val="24"/>
              </w:rPr>
              <w:t xml:space="preserve">Срок (период) </w:t>
            </w:r>
            <w:r>
              <w:rPr>
                <w:rFonts w:ascii="Times New Roman" w:hAnsi="Times New Roman" w:cs="Times New Roman"/>
                <w:bCs/>
                <w:color w:val="000000"/>
                <w:sz w:val="24"/>
                <w:szCs w:val="24"/>
              </w:rPr>
              <w:t>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1849E125" w14:textId="77777777" w:rsidR="00BD5E98" w:rsidRPr="0058328B" w:rsidRDefault="00BD5E98" w:rsidP="00092430">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654F164A" w14:textId="77777777" w:rsidR="00BD5E98" w:rsidRPr="00447836" w:rsidRDefault="00BD5E98" w:rsidP="00092430">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BD5E98" w:rsidRPr="00D27888" w14:paraId="52B4740D"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CFB70E6"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5270691" w14:textId="77777777" w:rsidR="00BD5E98" w:rsidRPr="00D27888" w:rsidRDefault="00BD5E98" w:rsidP="00092430">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3533A871" w14:textId="77777777" w:rsidR="00BD5E98" w:rsidRPr="00447836" w:rsidRDefault="00BD5E98" w:rsidP="00092430">
            <w:pPr>
              <w:pStyle w:val="ConsPlusNormal0"/>
              <w:suppressAutoHyphens w:val="0"/>
              <w:ind w:firstLine="0"/>
              <w:rPr>
                <w:rFonts w:ascii="Times New Roman" w:hAnsi="Times New Roman" w:cs="Times New Roman"/>
                <w:sz w:val="24"/>
                <w:szCs w:val="24"/>
              </w:rPr>
            </w:pPr>
            <w:r w:rsidRPr="00447836">
              <w:rPr>
                <w:rFonts w:ascii="Times New Roman" w:hAnsi="Times New Roman" w:cs="Times New Roman"/>
                <w:color w:val="000000"/>
                <w:sz w:val="24"/>
                <w:szCs w:val="24"/>
              </w:rPr>
              <w:t xml:space="preserve">Заявка на участие в </w:t>
            </w:r>
            <w:r>
              <w:rPr>
                <w:rFonts w:ascii="Times New Roman" w:hAnsi="Times New Roman" w:cs="Times New Roman"/>
                <w:color w:val="000000"/>
                <w:sz w:val="24"/>
                <w:szCs w:val="24"/>
              </w:rPr>
              <w:t>запросе предложений</w:t>
            </w:r>
            <w:r w:rsidRPr="00447836">
              <w:rPr>
                <w:rFonts w:ascii="Times New Roman" w:hAnsi="Times New Roman" w:cs="Times New Roman"/>
                <w:color w:val="000000"/>
                <w:sz w:val="24"/>
                <w:szCs w:val="24"/>
              </w:rPr>
              <w:t xml:space="preserve"> направляется участником оператору электронной </w:t>
            </w:r>
            <w:r w:rsidRPr="00447836">
              <w:rPr>
                <w:rFonts w:ascii="Times New Roman" w:eastAsia="Arial Unicode MS" w:hAnsi="Times New Roman" w:cs="Times New Roman"/>
                <w:color w:val="000000"/>
                <w:sz w:val="24"/>
                <w:szCs w:val="24"/>
              </w:rPr>
              <w:t xml:space="preserve">торговой площадки </w:t>
            </w:r>
            <w:r w:rsidRPr="00CF4A8F">
              <w:rPr>
                <w:rFonts w:ascii="Times New Roman" w:hAnsi="Times New Roman" w:cs="Times New Roman"/>
                <w:color w:val="000000"/>
                <w:sz w:val="24"/>
                <w:szCs w:val="24"/>
              </w:rPr>
              <w:t>ООО «</w:t>
            </w:r>
            <w:r>
              <w:rPr>
                <w:rFonts w:ascii="Times New Roman" w:hAnsi="Times New Roman" w:cs="Times New Roman"/>
                <w:color w:val="000000"/>
                <w:sz w:val="24"/>
                <w:szCs w:val="24"/>
              </w:rPr>
              <w:t>ЭТР</w:t>
            </w:r>
            <w:r w:rsidRPr="00CF4A8F">
              <w:rPr>
                <w:rFonts w:ascii="Times New Roman" w:hAnsi="Times New Roman" w:cs="Times New Roman"/>
                <w:color w:val="000000"/>
                <w:sz w:val="24"/>
                <w:szCs w:val="24"/>
              </w:rPr>
              <w:t>» (</w:t>
            </w:r>
            <w:hyperlink r:id="rId17" w:history="1">
              <w:r w:rsidRPr="00A2650A">
                <w:rPr>
                  <w:rStyle w:val="afffff0"/>
                  <w:rFonts w:ascii="Times New Roman" w:hAnsi="Times New Roman"/>
                  <w:sz w:val="24"/>
                  <w:szCs w:val="24"/>
                  <w:lang w:val="en-US"/>
                </w:rPr>
                <w:t>https</w:t>
              </w:r>
              <w:r w:rsidRPr="00A2650A">
                <w:rPr>
                  <w:rStyle w:val="afffff0"/>
                  <w:rFonts w:ascii="Times New Roman" w:hAnsi="Times New Roman"/>
                  <w:sz w:val="24"/>
                  <w:szCs w:val="24"/>
                </w:rPr>
                <w:t>://</w:t>
              </w:r>
              <w:r w:rsidRPr="00A2650A">
                <w:rPr>
                  <w:rStyle w:val="afffff0"/>
                  <w:rFonts w:ascii="Times New Roman" w:hAnsi="Times New Roman"/>
                  <w:sz w:val="24"/>
                  <w:szCs w:val="24"/>
                  <w:lang w:val="en-US"/>
                </w:rPr>
                <w:t>torgi</w:t>
              </w:r>
              <w:r w:rsidRPr="00A2650A">
                <w:rPr>
                  <w:rStyle w:val="afffff0"/>
                  <w:rFonts w:ascii="Times New Roman" w:hAnsi="Times New Roman"/>
                  <w:sz w:val="24"/>
                  <w:szCs w:val="24"/>
                </w:rPr>
                <w:t>82.</w:t>
              </w:r>
              <w:r w:rsidRPr="00A2650A">
                <w:rPr>
                  <w:rStyle w:val="afffff0"/>
                  <w:rFonts w:ascii="Times New Roman" w:hAnsi="Times New Roman"/>
                  <w:sz w:val="24"/>
                  <w:szCs w:val="24"/>
                  <w:lang w:val="en-US"/>
                </w:rPr>
                <w:t>ru</w:t>
              </w:r>
            </w:hyperlink>
            <w:r w:rsidRPr="00CF4A8F">
              <w:rPr>
                <w:rFonts w:ascii="Times New Roman" w:hAnsi="Times New Roman" w:cs="Times New Roman"/>
                <w:color w:val="000000"/>
                <w:sz w:val="24"/>
                <w:szCs w:val="24"/>
              </w:rPr>
              <w:t>).</w:t>
            </w:r>
          </w:p>
          <w:p w14:paraId="19D1C0A2" w14:textId="77777777" w:rsidR="00BD5E98" w:rsidRPr="00447836" w:rsidRDefault="00BD5E98" w:rsidP="00092430">
            <w:pPr>
              <w:pStyle w:val="ConsPlusNormal0"/>
              <w:suppressAutoHyphens w:val="0"/>
              <w:ind w:firstLine="0"/>
              <w:rPr>
                <w:rFonts w:ascii="Times New Roman" w:hAnsi="Times New Roman" w:cs="Times New Roman"/>
                <w:color w:val="000000"/>
                <w:sz w:val="24"/>
                <w:szCs w:val="24"/>
              </w:rPr>
            </w:pPr>
            <w:r w:rsidRPr="00447836">
              <w:rPr>
                <w:rFonts w:ascii="Times New Roman" w:hAnsi="Times New Roman" w:cs="Times New Roman"/>
                <w:color w:val="000000"/>
                <w:sz w:val="24"/>
                <w:szCs w:val="24"/>
              </w:rPr>
              <w:t xml:space="preserve">Порядок подачи заявок на участие в </w:t>
            </w:r>
            <w:r>
              <w:rPr>
                <w:rFonts w:ascii="Times New Roman" w:hAnsi="Times New Roman" w:cs="Times New Roman"/>
                <w:color w:val="000000"/>
                <w:sz w:val="24"/>
                <w:szCs w:val="24"/>
              </w:rPr>
              <w:t xml:space="preserve">запросе предложений </w:t>
            </w:r>
            <w:r w:rsidRPr="00447836">
              <w:rPr>
                <w:rFonts w:ascii="Times New Roman" w:hAnsi="Times New Roman" w:cs="Times New Roman"/>
                <w:color w:val="000000"/>
                <w:sz w:val="24"/>
                <w:szCs w:val="24"/>
              </w:rPr>
              <w:t xml:space="preserve">установлен в </w:t>
            </w:r>
            <w:r w:rsidRPr="000764E1">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4 «Требования к содержанию, оформлению и составу заявки на участие в запросе предложений»</w:t>
            </w:r>
            <w:r w:rsidRPr="00447836">
              <w:rPr>
                <w:rFonts w:ascii="Times New Roman" w:hAnsi="Times New Roman" w:cs="Times New Roman"/>
                <w:color w:val="000000"/>
                <w:sz w:val="24"/>
                <w:szCs w:val="24"/>
              </w:rPr>
              <w:t xml:space="preserve"> документации.</w:t>
            </w:r>
          </w:p>
          <w:p w14:paraId="1ED7C891" w14:textId="77777777" w:rsidR="00BD5E98" w:rsidRPr="00447836" w:rsidRDefault="00BD5E98" w:rsidP="00092430">
            <w:pPr>
              <w:pStyle w:val="ConsPlusNormal0"/>
              <w:suppressAutoHyphens w:val="0"/>
              <w:ind w:firstLine="0"/>
              <w:rPr>
                <w:rFonts w:ascii="Times New Roman" w:hAnsi="Times New Roman" w:cs="Times New Roman"/>
                <w:sz w:val="24"/>
                <w:szCs w:val="24"/>
                <w:u w:val="single"/>
              </w:rPr>
            </w:pPr>
            <w:r w:rsidRPr="00447836">
              <w:rPr>
                <w:rFonts w:ascii="Times New Roman" w:hAnsi="Times New Roman" w:cs="Times New Roman"/>
                <w:sz w:val="24"/>
                <w:szCs w:val="24"/>
                <w:u w:val="single"/>
              </w:rPr>
              <w:t xml:space="preserve">Дата начала подачи заявок: </w:t>
            </w:r>
          </w:p>
          <w:p w14:paraId="5736219D" w14:textId="4837182C" w:rsidR="00BD5E98" w:rsidRPr="00447836" w:rsidRDefault="00092430" w:rsidP="00092430">
            <w:pPr>
              <w:widowControl w:val="0"/>
              <w:spacing w:before="0" w:after="0" w:line="240" w:lineRule="auto"/>
              <w:rPr>
                <w:rFonts w:cs="Times New Roman"/>
              </w:rPr>
            </w:pPr>
            <w:r>
              <w:rPr>
                <w:rFonts w:eastAsia="Times New Roman" w:cs="Times New Roman"/>
                <w:color w:val="000000"/>
              </w:rPr>
              <w:t>«16</w:t>
            </w:r>
            <w:r w:rsidR="00BD5E98">
              <w:rPr>
                <w:rFonts w:eastAsia="Times New Roman" w:cs="Times New Roman"/>
                <w:color w:val="000000"/>
              </w:rPr>
              <w:t xml:space="preserve">» июня 2025 г. </w:t>
            </w:r>
            <w:r w:rsidR="00BD5E98" w:rsidRPr="0029560D">
              <w:rPr>
                <w:rFonts w:eastAsia="Calibri" w:cs="Times New Roman"/>
              </w:rPr>
              <w:t>с момента размещения</w:t>
            </w:r>
            <w:r w:rsidR="00BD5E98" w:rsidRPr="00447836">
              <w:rPr>
                <w:rFonts w:eastAsia="Calibri" w:cs="Times New Roman"/>
              </w:rPr>
              <w:t xml:space="preserve"> извещения</w:t>
            </w:r>
          </w:p>
        </w:tc>
      </w:tr>
      <w:tr w:rsidR="00BD5E98" w:rsidRPr="00D27888" w14:paraId="360B2394"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FD505C4"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5A4B1162" w14:textId="77777777" w:rsidR="00BD5E98" w:rsidRPr="008A348C" w:rsidRDefault="00BD5E98" w:rsidP="00092430">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0CE6CD13" w14:textId="5A75193F" w:rsidR="00BD5E98" w:rsidRPr="00564A0B" w:rsidRDefault="00BD5E98" w:rsidP="00092430">
            <w:pPr>
              <w:widowControl w:val="0"/>
              <w:tabs>
                <w:tab w:val="left" w:pos="0"/>
                <w:tab w:val="left" w:pos="1080"/>
              </w:tabs>
              <w:spacing w:before="0" w:after="0" w:line="240" w:lineRule="auto"/>
              <w:rPr>
                <w:rFonts w:cs="Times New Roman"/>
              </w:rPr>
            </w:pPr>
            <w:r>
              <w:rPr>
                <w:rFonts w:cs="Times New Roman"/>
                <w:color w:val="000000"/>
              </w:rPr>
              <w:t>«</w:t>
            </w:r>
            <w:r w:rsidR="00092430">
              <w:rPr>
                <w:rFonts w:cs="Times New Roman"/>
                <w:color w:val="000000"/>
              </w:rPr>
              <w:t>26</w:t>
            </w:r>
            <w:r>
              <w:rPr>
                <w:rFonts w:cs="Times New Roman"/>
                <w:color w:val="000000"/>
              </w:rPr>
              <w:t>» июня 2025 г.</w:t>
            </w:r>
            <w:r w:rsidRPr="00564A0B">
              <w:rPr>
                <w:rFonts w:cs="Times New Roman"/>
                <w:color w:val="000000"/>
              </w:rPr>
              <w:t xml:space="preserve"> в </w:t>
            </w:r>
            <w:r>
              <w:rPr>
                <w:rFonts w:cs="Times New Roman"/>
                <w:color w:val="000000"/>
              </w:rPr>
              <w:t>09</w:t>
            </w:r>
            <w:r w:rsidRPr="00564A0B">
              <w:rPr>
                <w:rFonts w:cs="Times New Roman"/>
                <w:color w:val="000000"/>
              </w:rPr>
              <w:t xml:space="preserve"> часов 00 минут</w:t>
            </w:r>
          </w:p>
          <w:p w14:paraId="0D55F7AB" w14:textId="77777777" w:rsidR="00BD5E98" w:rsidRPr="00564A0B" w:rsidRDefault="00BD5E98" w:rsidP="00092430">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BD5E98" w:rsidRPr="00D27888" w14:paraId="79280273"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460B10A"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C74C963" w14:textId="77777777" w:rsidR="00BD5E98" w:rsidRPr="00D27888" w:rsidRDefault="00BD5E98" w:rsidP="00092430">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 xml:space="preserve"> 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575EC55D" w14:textId="6FE8AE53" w:rsidR="00BD5E98" w:rsidRPr="00564A0B" w:rsidRDefault="00BD5E98" w:rsidP="00092430">
            <w:pPr>
              <w:widowControl w:val="0"/>
              <w:spacing w:before="0" w:after="0" w:line="240" w:lineRule="auto"/>
              <w:rPr>
                <w:rFonts w:cs="Times New Roman"/>
                <w:color w:val="000000"/>
              </w:rPr>
            </w:pPr>
            <w:r>
              <w:rPr>
                <w:rFonts w:cs="Times New Roman"/>
                <w:color w:val="000000"/>
              </w:rPr>
              <w:t>«</w:t>
            </w:r>
            <w:r w:rsidR="00092430">
              <w:rPr>
                <w:rFonts w:cs="Times New Roman"/>
                <w:color w:val="000000"/>
              </w:rPr>
              <w:t>26</w:t>
            </w:r>
            <w:r>
              <w:rPr>
                <w:rFonts w:cs="Times New Roman"/>
                <w:color w:val="000000"/>
              </w:rPr>
              <w:t>» июня 2025 г.</w:t>
            </w:r>
          </w:p>
          <w:p w14:paraId="69C657ED" w14:textId="77777777" w:rsidR="00BD5E98" w:rsidRPr="004E71F4" w:rsidRDefault="00BD5E98" w:rsidP="00092430">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BD5E98" w:rsidRPr="00D27888" w14:paraId="73552C96"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EF2F070"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8FEB981"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7F1F41E8" w14:textId="7E6B2F11" w:rsidR="00BD5E98" w:rsidRPr="00F30569" w:rsidRDefault="00BD5E98" w:rsidP="00092430">
            <w:pPr>
              <w:widowControl w:val="0"/>
              <w:spacing w:before="0" w:after="0" w:line="240" w:lineRule="auto"/>
              <w:rPr>
                <w:rFonts w:cs="Times New Roman"/>
                <w:color w:val="000000"/>
              </w:rPr>
            </w:pPr>
            <w:r>
              <w:rPr>
                <w:rFonts w:cs="Times New Roman"/>
                <w:color w:val="000000"/>
              </w:rPr>
              <w:t>«</w:t>
            </w:r>
            <w:r w:rsidR="00E92399">
              <w:rPr>
                <w:rFonts w:cs="Times New Roman"/>
                <w:color w:val="000000"/>
              </w:rPr>
              <w:t>27</w:t>
            </w:r>
            <w:bookmarkStart w:id="62" w:name="_GoBack"/>
            <w:bookmarkEnd w:id="62"/>
            <w:r>
              <w:rPr>
                <w:rFonts w:cs="Times New Roman"/>
                <w:color w:val="000000"/>
              </w:rPr>
              <w:t>» июня 2025 г.</w:t>
            </w:r>
          </w:p>
          <w:p w14:paraId="6D305C63" w14:textId="77777777" w:rsidR="00BD5E98" w:rsidRPr="004E71F4" w:rsidRDefault="00BD5E98" w:rsidP="00092430">
            <w:pPr>
              <w:widowControl w:val="0"/>
              <w:spacing w:before="0" w:after="0" w:line="240" w:lineRule="auto"/>
              <w:rPr>
                <w:rFonts w:cs="Times New Roman"/>
                <w:color w:val="000000"/>
              </w:rPr>
            </w:pPr>
            <w:r w:rsidRPr="00F30569">
              <w:rPr>
                <w:rFonts w:cs="Times New Roman"/>
                <w:color w:val="000000"/>
              </w:rPr>
              <w:t xml:space="preserve">Порядок подведения итогов установлен в </w:t>
            </w:r>
            <w:r w:rsidRPr="000764E1">
              <w:rPr>
                <w:rFonts w:cs="Times New Roman"/>
                <w:color w:val="000000"/>
              </w:rPr>
              <w:t xml:space="preserve">разделе </w:t>
            </w:r>
            <w:r w:rsidRPr="004E71F4">
              <w:rPr>
                <w:rFonts w:cs="Times New Roman"/>
                <w:color w:val="000000"/>
              </w:rPr>
              <w:t>11 «Подведение итогов запроса предложений» документации</w:t>
            </w:r>
          </w:p>
        </w:tc>
      </w:tr>
      <w:tr w:rsidR="00BD5E98" w:rsidRPr="00D27888" w14:paraId="760F10C6"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59C629E"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B7FFF11"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8692DCD"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г. </w:t>
            </w:r>
            <w:r>
              <w:rPr>
                <w:rFonts w:cs="Times New Roman"/>
                <w:color w:val="000000"/>
              </w:rPr>
              <w:t>Батайск, ул. Кирова, 14</w:t>
            </w:r>
          </w:p>
        </w:tc>
      </w:tr>
      <w:tr w:rsidR="00BD5E98" w:rsidRPr="00D27888" w14:paraId="500262DC"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B036D26"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D7F0FF8" w14:textId="4F406ECE" w:rsidR="00BD5E98" w:rsidRPr="00D27888" w:rsidRDefault="00BD5E98" w:rsidP="002251B7">
            <w:pPr>
              <w:pStyle w:val="Standard"/>
              <w:widowControl w:val="0"/>
              <w:suppressAutoHyphens w:val="0"/>
              <w:rPr>
                <w:color w:val="000000"/>
              </w:rPr>
            </w:pPr>
            <w:r w:rsidRPr="00D27888">
              <w:rPr>
                <w:color w:val="000000"/>
              </w:rPr>
              <w:t>Начальная (максимальная) цена договора</w:t>
            </w:r>
            <w:r>
              <w:rPr>
                <w:color w:val="000000"/>
              </w:rPr>
              <w:t xml:space="preserve">, </w:t>
            </w:r>
            <w:r w:rsidR="002251B7">
              <w:rPr>
                <w:color w:val="000000"/>
              </w:rPr>
              <w:t>с</w:t>
            </w:r>
            <w:r>
              <w:rPr>
                <w:color w:val="000000"/>
              </w:rPr>
              <w:t xml:space="preserve"> НДС</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E94434E" w14:textId="70AB1FF3" w:rsidR="00BD5E98" w:rsidRPr="009C2C45" w:rsidRDefault="00092430" w:rsidP="00092430">
            <w:pPr>
              <w:pStyle w:val="Standard"/>
              <w:rPr>
                <w:b/>
                <w:iCs/>
                <w:color w:val="000000"/>
                <w:lang w:eastAsia="ar-SA"/>
              </w:rPr>
            </w:pPr>
            <w:r w:rsidRPr="00092430">
              <w:rPr>
                <w:b/>
                <w:bCs/>
              </w:rPr>
              <w:t>785 572,00</w:t>
            </w:r>
            <w:r>
              <w:rPr>
                <w:b/>
                <w:iCs/>
                <w:color w:val="000000"/>
              </w:rPr>
              <w:t xml:space="preserve"> </w:t>
            </w:r>
            <w:r w:rsidR="00BD5E98">
              <w:rPr>
                <w:b/>
                <w:iCs/>
                <w:color w:val="000000"/>
              </w:rPr>
              <w:t>(</w:t>
            </w:r>
            <w:r>
              <w:rPr>
                <w:b/>
                <w:iCs/>
                <w:color w:val="000000"/>
              </w:rPr>
              <w:t>семьсот</w:t>
            </w:r>
            <w:r w:rsidR="00BD5E98">
              <w:rPr>
                <w:b/>
                <w:iCs/>
                <w:color w:val="000000"/>
              </w:rPr>
              <w:t xml:space="preserve"> </w:t>
            </w:r>
            <w:r>
              <w:rPr>
                <w:b/>
                <w:iCs/>
                <w:color w:val="000000"/>
              </w:rPr>
              <w:t>восемьдесят пять</w:t>
            </w:r>
            <w:r w:rsidR="00BD5E98">
              <w:rPr>
                <w:b/>
                <w:iCs/>
                <w:color w:val="000000"/>
              </w:rPr>
              <w:t xml:space="preserve"> тысяч </w:t>
            </w:r>
            <w:r>
              <w:rPr>
                <w:b/>
                <w:iCs/>
                <w:color w:val="000000"/>
              </w:rPr>
              <w:t>пятьсот</w:t>
            </w:r>
            <w:r w:rsidR="00BB1EF1">
              <w:rPr>
                <w:b/>
                <w:iCs/>
                <w:color w:val="000000"/>
              </w:rPr>
              <w:t xml:space="preserve"> семьдесят два</w:t>
            </w:r>
            <w:r w:rsidR="00BD5E98">
              <w:rPr>
                <w:b/>
                <w:iCs/>
                <w:color w:val="000000"/>
              </w:rPr>
              <w:t xml:space="preserve"> </w:t>
            </w:r>
            <w:r w:rsidR="00BD5E98" w:rsidRPr="009C2C45">
              <w:rPr>
                <w:b/>
                <w:iCs/>
                <w:color w:val="000000"/>
              </w:rPr>
              <w:t>рубл</w:t>
            </w:r>
            <w:r w:rsidR="00BB1EF1">
              <w:rPr>
                <w:b/>
                <w:iCs/>
                <w:color w:val="000000"/>
              </w:rPr>
              <w:t>я</w:t>
            </w:r>
            <w:r w:rsidR="00BD5E98">
              <w:rPr>
                <w:b/>
                <w:iCs/>
                <w:color w:val="000000"/>
              </w:rPr>
              <w:t xml:space="preserve"> 00 копеек)</w:t>
            </w:r>
          </w:p>
          <w:p w14:paraId="78E6F999" w14:textId="77777777" w:rsidR="00BD5E98" w:rsidRPr="00582918" w:rsidRDefault="00BD5E98" w:rsidP="00092430">
            <w:pPr>
              <w:pStyle w:val="34"/>
              <w:tabs>
                <w:tab w:val="left" w:pos="1080"/>
              </w:tabs>
              <w:jc w:val="left"/>
              <w:rPr>
                <w:rFonts w:cs="Times New Roman"/>
              </w:rPr>
            </w:pPr>
            <w:r w:rsidRPr="002D2412">
              <w:rPr>
                <w:rFonts w:cs="Times New Roman"/>
                <w:color w:val="000000"/>
              </w:rPr>
              <w:t>Обоснование и расчет начальной (максимальной) цены</w:t>
            </w:r>
            <w:r w:rsidRPr="00582918">
              <w:rPr>
                <w:rFonts w:cs="Times New Roman"/>
                <w:color w:val="000000"/>
              </w:rPr>
              <w:t xml:space="preserve"> договора приведен</w:t>
            </w:r>
            <w:r>
              <w:rPr>
                <w:rFonts w:cs="Times New Roman"/>
                <w:color w:val="000000"/>
              </w:rPr>
              <w:t>ы</w:t>
            </w:r>
            <w:r w:rsidRPr="00582918">
              <w:rPr>
                <w:rFonts w:cs="Times New Roman"/>
                <w:color w:val="000000"/>
              </w:rPr>
              <w:t xml:space="preserve"> в Приложении 3 «</w:t>
            </w:r>
            <w:r>
              <w:rPr>
                <w:rFonts w:cs="Times New Roman"/>
                <w:color w:val="000000"/>
              </w:rPr>
              <w:t>Обоснование</w:t>
            </w:r>
            <w:r w:rsidRPr="00582918">
              <w:rPr>
                <w:rFonts w:cs="Times New Roman"/>
                <w:color w:val="000000"/>
              </w:rPr>
              <w:t xml:space="preserve"> начальной (максимальной) цены договора» к документации</w:t>
            </w:r>
          </w:p>
        </w:tc>
      </w:tr>
      <w:tr w:rsidR="00BD5E98" w:rsidRPr="00D27888" w14:paraId="0446AB3E"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6976A91"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9DFEB94" w14:textId="77777777" w:rsidR="00BD5E98" w:rsidRPr="00D27888" w:rsidRDefault="00BD5E98" w:rsidP="00092430">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1E5D81BB" w14:textId="77777777" w:rsidR="00BD5E98" w:rsidRPr="00D002D8" w:rsidRDefault="00BD5E98" w:rsidP="00092430">
            <w:pPr>
              <w:widowControl w:val="0"/>
              <w:spacing w:before="0" w:after="0" w:line="240" w:lineRule="auto"/>
              <w:rPr>
                <w:rFonts w:cs="Times New Roman"/>
                <w:color w:val="000000"/>
              </w:rPr>
            </w:pPr>
            <w:r>
              <w:t>Не установлено</w:t>
            </w:r>
          </w:p>
        </w:tc>
      </w:tr>
      <w:tr w:rsidR="00BD5E98" w:rsidRPr="00D27888" w14:paraId="44D72A1C" w14:textId="77777777" w:rsidTr="00092430">
        <w:trPr>
          <w:trHeight w:val="274"/>
        </w:trPr>
        <w:tc>
          <w:tcPr>
            <w:tcW w:w="667" w:type="dxa"/>
            <w:tcBorders>
              <w:top w:val="single" w:sz="4" w:space="0" w:color="00000A"/>
              <w:left w:val="single" w:sz="4" w:space="0" w:color="00000A"/>
              <w:right w:val="single" w:sz="4" w:space="0" w:color="00000A"/>
            </w:tcBorders>
            <w:shd w:val="clear" w:color="auto" w:fill="276A7C"/>
          </w:tcPr>
          <w:p w14:paraId="262427DE"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tcPr>
          <w:p w14:paraId="541A27EB" w14:textId="77777777" w:rsidR="00BD5E98" w:rsidRPr="00D27888" w:rsidRDefault="00BD5E98" w:rsidP="00092430">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tcPr>
          <w:p w14:paraId="0A7A4C06" w14:textId="77777777" w:rsidR="00BD5E98" w:rsidRPr="00F232ED" w:rsidRDefault="00BD5E98" w:rsidP="00092430">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10C33A01" w14:textId="51788E1B" w:rsidR="00BD5E98" w:rsidRDefault="00BB1EF1" w:rsidP="00092430">
            <w:pPr>
              <w:widowControl w:val="0"/>
              <w:spacing w:before="0" w:after="0" w:line="240" w:lineRule="auto"/>
              <w:jc w:val="both"/>
              <w:rPr>
                <w:rFonts w:cs="Times New Roman"/>
                <w:iCs/>
                <w:color w:val="000000"/>
              </w:rPr>
            </w:pPr>
            <w:r>
              <w:rPr>
                <w:rFonts w:cs="Times New Roman"/>
                <w:iCs/>
                <w:color w:val="000000"/>
              </w:rPr>
              <w:t>«16</w:t>
            </w:r>
            <w:r w:rsidR="00BD5E98">
              <w:rPr>
                <w:rFonts w:cs="Times New Roman"/>
                <w:iCs/>
                <w:color w:val="000000"/>
              </w:rPr>
              <w:t>» июня 2025 г.</w:t>
            </w:r>
          </w:p>
          <w:p w14:paraId="2C94F834" w14:textId="77777777" w:rsidR="00BD5E98" w:rsidRPr="00D27888" w:rsidRDefault="00BD5E98" w:rsidP="00092430">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6A02B370" w14:textId="1F7231DB" w:rsidR="00BD5E98" w:rsidRPr="00D27888" w:rsidRDefault="00BD5E98" w:rsidP="00092430">
            <w:pPr>
              <w:widowControl w:val="0"/>
              <w:tabs>
                <w:tab w:val="left" w:pos="0"/>
                <w:tab w:val="left" w:pos="1080"/>
              </w:tabs>
              <w:spacing w:before="0" w:after="0" w:line="240" w:lineRule="auto"/>
              <w:rPr>
                <w:rFonts w:cs="Times New Roman"/>
              </w:rPr>
            </w:pPr>
            <w:r>
              <w:rPr>
                <w:rFonts w:cs="Times New Roman"/>
                <w:iCs/>
                <w:color w:val="000000"/>
              </w:rPr>
              <w:t>«</w:t>
            </w:r>
            <w:r w:rsidR="00BB1EF1">
              <w:rPr>
                <w:rFonts w:cs="Times New Roman"/>
                <w:iCs/>
                <w:color w:val="000000"/>
              </w:rPr>
              <w:t>2</w:t>
            </w:r>
            <w:r>
              <w:rPr>
                <w:rFonts w:cs="Times New Roman"/>
                <w:iCs/>
                <w:color w:val="000000"/>
              </w:rPr>
              <w:t>3» июня 2025 г.</w:t>
            </w:r>
          </w:p>
          <w:p w14:paraId="04AAB3A5" w14:textId="77777777" w:rsidR="00BD5E98" w:rsidRPr="00D27888" w:rsidRDefault="00BD5E98" w:rsidP="00092430">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3BA8042" w14:textId="77777777" w:rsidR="00BD5E98" w:rsidRPr="00D27888" w:rsidRDefault="00BD5E98" w:rsidP="00092430">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BD5E98" w:rsidRPr="00D27888" w14:paraId="594F9B48"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D774E9D"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50F99BA"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289535B" w14:textId="77777777" w:rsidR="00BD5E98" w:rsidRPr="00D27888" w:rsidRDefault="00BD5E98" w:rsidP="00092430">
            <w:pPr>
              <w:widowControl w:val="0"/>
              <w:spacing w:before="0" w:after="0" w:line="240" w:lineRule="auto"/>
              <w:rPr>
                <w:rFonts w:cs="Times New Roman"/>
                <w:color w:val="000000"/>
              </w:rPr>
            </w:pPr>
            <w:r>
              <w:rPr>
                <w:rFonts w:cs="Times New Roman"/>
              </w:rPr>
              <w:t>Не установлено</w:t>
            </w:r>
          </w:p>
        </w:tc>
      </w:tr>
      <w:tr w:rsidR="00BD5E98" w:rsidRPr="00D27888" w14:paraId="1AC9E81D"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E04EF19" w14:textId="77777777" w:rsidR="00BD5E98" w:rsidRPr="00D27888" w:rsidRDefault="00BD5E98" w:rsidP="00092430">
            <w:pPr>
              <w:widowControl w:val="0"/>
              <w:tabs>
                <w:tab w:val="left" w:pos="0"/>
                <w:tab w:val="left" w:pos="1080"/>
              </w:tabs>
              <w:spacing w:before="0" w:after="0" w:line="240" w:lineRule="auto"/>
              <w:rPr>
                <w:rFonts w:cs="Times New Roman"/>
              </w:rPr>
            </w:pPr>
            <w:bookmarkStart w:id="63"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E557908"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301117C7" w14:textId="77777777" w:rsidR="00BD5E98" w:rsidRPr="000328E9" w:rsidRDefault="00BD5E98" w:rsidP="00092430">
            <w:pPr>
              <w:pStyle w:val="ConsPlusNormal0"/>
              <w:suppressAutoHyphens w:val="0"/>
              <w:ind w:firstLine="0"/>
              <w:rPr>
                <w:rFonts w:ascii="Times New Roman" w:hAnsi="Times New Roman" w:cs="Times New Roman"/>
                <w:color w:val="000000"/>
                <w:sz w:val="24"/>
                <w:szCs w:val="24"/>
              </w:rPr>
            </w:pPr>
            <w:r w:rsidRPr="000328E9">
              <w:rPr>
                <w:rFonts w:ascii="Times New Roman" w:hAnsi="Times New Roman" w:cs="Times New Roman"/>
                <w:color w:val="000000"/>
                <w:sz w:val="24"/>
                <w:szCs w:val="24"/>
              </w:rPr>
              <w:t>Не требуется</w:t>
            </w:r>
          </w:p>
        </w:tc>
      </w:tr>
      <w:bookmarkEnd w:id="63"/>
      <w:tr w:rsidR="00BD5E98" w:rsidRPr="00D27888" w14:paraId="354684B1" w14:textId="77777777" w:rsidTr="00092430">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EDA6A90" w14:textId="77777777" w:rsidR="00BD5E98" w:rsidRPr="00715555" w:rsidRDefault="00BD5E98" w:rsidP="00092430">
            <w:pPr>
              <w:widowControl w:val="0"/>
              <w:tabs>
                <w:tab w:val="left" w:pos="0"/>
                <w:tab w:val="left" w:pos="1080"/>
              </w:tabs>
              <w:spacing w:before="0" w:after="0" w:line="240" w:lineRule="auto"/>
              <w:rPr>
                <w:rFonts w:cs="Times New Roman"/>
              </w:rPr>
            </w:pPr>
            <w:r w:rsidRPr="00715555">
              <w:rPr>
                <w:rFonts w:cs="Times New Roman"/>
              </w:rPr>
              <w:t>26.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2C3701D6" w14:textId="77777777" w:rsidR="00BD5E98" w:rsidRPr="00715555" w:rsidRDefault="00BD5E98" w:rsidP="00092430">
            <w:pPr>
              <w:pStyle w:val="ConsPlusNormal0"/>
              <w:suppressAutoHyphens w:val="0"/>
              <w:ind w:firstLine="0"/>
              <w:rPr>
                <w:rFonts w:ascii="Times New Roman" w:hAnsi="Times New Roman" w:cs="Times New Roman"/>
                <w:color w:val="000000"/>
                <w:sz w:val="24"/>
                <w:szCs w:val="24"/>
              </w:rPr>
            </w:pPr>
            <w:r w:rsidRPr="00715555">
              <w:rPr>
                <w:rFonts w:ascii="Times New Roman" w:hAnsi="Times New Roman" w:cs="Times New Roman"/>
                <w:sz w:val="24"/>
                <w:szCs w:val="24"/>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54E3B51" w14:textId="77777777" w:rsidR="00BD5E98" w:rsidRPr="00715555" w:rsidRDefault="00BD5E98" w:rsidP="00092430">
            <w:pPr>
              <w:pStyle w:val="ConsPlusNormal0"/>
              <w:ind w:firstLine="0"/>
              <w:rPr>
                <w:rFonts w:ascii="Times New Roman" w:hAnsi="Times New Roman" w:cs="Times New Roman"/>
                <w:color w:val="000000"/>
                <w:sz w:val="24"/>
                <w:szCs w:val="24"/>
              </w:rPr>
            </w:pPr>
            <w:r w:rsidRPr="00715555">
              <w:rPr>
                <w:rFonts w:ascii="Times New Roman" w:hAnsi="Times New Roman" w:cs="Times New Roman"/>
                <w:color w:val="000000"/>
                <w:sz w:val="24"/>
                <w:szCs w:val="24"/>
              </w:rPr>
              <w:t>Преимущества установлены в соответствии с пунктом 1 части 2 статьи 3.1-4 Закона № 223-ФЗ в отношении това</w:t>
            </w:r>
            <w:bookmarkStart w:id="64" w:name="_GoBack_Копия_1"/>
            <w:bookmarkEnd w:id="64"/>
            <w:r w:rsidRPr="00715555">
              <w:rPr>
                <w:rFonts w:ascii="Times New Roman" w:hAnsi="Times New Roman" w:cs="Times New Roman"/>
                <w:color w:val="000000"/>
                <w:sz w:val="24"/>
                <w:szCs w:val="24"/>
              </w:rPr>
              <w:t>ра, работы, услуги, являющихся предметом закупки.</w:t>
            </w:r>
          </w:p>
        </w:tc>
      </w:tr>
      <w:tr w:rsidR="00BD5E98" w:rsidRPr="00D27888" w14:paraId="6FB73060" w14:textId="77777777" w:rsidTr="00092430">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D5D5436" w14:textId="77777777" w:rsidR="00BD5E98" w:rsidRPr="00715555" w:rsidRDefault="00BD5E98" w:rsidP="00092430">
            <w:pPr>
              <w:widowControl w:val="0"/>
              <w:tabs>
                <w:tab w:val="left" w:pos="0"/>
                <w:tab w:val="left" w:pos="1080"/>
              </w:tabs>
              <w:spacing w:before="0" w:after="0" w:line="240" w:lineRule="auto"/>
              <w:rPr>
                <w:rFonts w:cs="Times New Roman"/>
              </w:rPr>
            </w:pPr>
            <w:r w:rsidRPr="00715555">
              <w:rPr>
                <w:rFonts w:cs="Times New Roman"/>
              </w:rPr>
              <w:t>27.</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0749A9F" w14:textId="77777777" w:rsidR="00BD5E98" w:rsidRPr="00715555" w:rsidRDefault="00BD5E98" w:rsidP="00092430">
            <w:pPr>
              <w:pStyle w:val="ConsPlusNormal0"/>
              <w:suppressAutoHyphens w:val="0"/>
              <w:ind w:firstLine="0"/>
              <w:rPr>
                <w:rFonts w:ascii="Times New Roman" w:hAnsi="Times New Roman" w:cs="Times New Roman"/>
                <w:color w:val="000000"/>
                <w:sz w:val="24"/>
                <w:szCs w:val="24"/>
              </w:rPr>
            </w:pPr>
            <w:r w:rsidRPr="00715555">
              <w:rPr>
                <w:rFonts w:ascii="Times New Roman" w:hAnsi="Times New Roman" w:cs="Times New Roman"/>
                <w:color w:val="000000"/>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45C9B1C" w14:textId="77777777" w:rsidR="00BD5E98" w:rsidRPr="00715555" w:rsidRDefault="00BD5E98" w:rsidP="00092430">
            <w:pPr>
              <w:widowControl w:val="0"/>
              <w:tabs>
                <w:tab w:val="left" w:pos="2280"/>
              </w:tabs>
              <w:spacing w:before="0" w:after="0" w:line="240" w:lineRule="auto"/>
              <w:rPr>
                <w:rFonts w:cs="Times New Roman"/>
                <w:color w:val="000000"/>
              </w:rPr>
            </w:pPr>
            <w:r w:rsidRPr="00715555">
              <w:rPr>
                <w:rFonts w:cs="Times New Roman"/>
                <w:color w:val="000000"/>
              </w:rPr>
              <w:t>Не применяется. Товар отсутствует в Приложении №1 постановления Правительства Российской Федерации от 23.12.2024 № 1875.</w:t>
            </w:r>
          </w:p>
        </w:tc>
      </w:tr>
      <w:tr w:rsidR="00BD5E98" w:rsidRPr="00D27888" w14:paraId="0888C0B4" w14:textId="77777777" w:rsidTr="00092430">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1C7BD59" w14:textId="77777777" w:rsidR="00BD5E98" w:rsidRPr="00715555" w:rsidRDefault="00BD5E98" w:rsidP="00092430">
            <w:pPr>
              <w:widowControl w:val="0"/>
              <w:tabs>
                <w:tab w:val="left" w:pos="0"/>
                <w:tab w:val="left" w:pos="1080"/>
              </w:tabs>
              <w:spacing w:before="0" w:after="0" w:line="240" w:lineRule="auto"/>
              <w:rPr>
                <w:rFonts w:cs="Times New Roman"/>
              </w:rPr>
            </w:pPr>
            <w:r w:rsidRPr="00715555">
              <w:rPr>
                <w:rFonts w:cs="Times New Roman"/>
              </w:rPr>
              <w:t>28.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6B7DD84" w14:textId="77777777" w:rsidR="00BD5E98" w:rsidRPr="00715555" w:rsidRDefault="00BD5E98" w:rsidP="00092430">
            <w:pPr>
              <w:pStyle w:val="ConsPlusNormal0"/>
              <w:suppressAutoHyphens w:val="0"/>
              <w:ind w:firstLine="0"/>
              <w:rPr>
                <w:rFonts w:ascii="Times New Roman" w:hAnsi="Times New Roman" w:cs="Times New Roman"/>
                <w:color w:val="000000"/>
                <w:sz w:val="24"/>
                <w:szCs w:val="24"/>
              </w:rPr>
            </w:pPr>
            <w:r w:rsidRPr="00715555">
              <w:rPr>
                <w:rFonts w:ascii="Times New Roman" w:hAnsi="Times New Roman" w:cs="Times New Roman"/>
                <w:color w:val="000000"/>
                <w:sz w:val="24"/>
                <w:szCs w:val="24"/>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16B9F728" w14:textId="77777777" w:rsidR="00BD5E98" w:rsidRDefault="00BD5E98" w:rsidP="00092430">
            <w:pPr>
              <w:widowControl w:val="0"/>
              <w:tabs>
                <w:tab w:val="left" w:pos="2280"/>
              </w:tabs>
              <w:spacing w:before="0" w:after="0" w:line="240" w:lineRule="auto"/>
              <w:rPr>
                <w:rFonts w:cs="Times New Roman"/>
                <w:color w:val="000000"/>
              </w:rPr>
            </w:pPr>
            <w:r w:rsidRPr="00A839E4">
              <w:rPr>
                <w:rFonts w:cs="Times New Roman"/>
                <w:color w:val="000000"/>
              </w:rPr>
              <w:t xml:space="preserve">Применяется. </w:t>
            </w:r>
          </w:p>
          <w:p w14:paraId="774B8A13" w14:textId="77777777" w:rsidR="00BD5E98" w:rsidRPr="00A839E4" w:rsidRDefault="00BD5E98" w:rsidP="00092430">
            <w:pPr>
              <w:widowControl w:val="0"/>
              <w:tabs>
                <w:tab w:val="left" w:pos="2280"/>
              </w:tabs>
              <w:spacing w:before="0" w:after="0" w:line="240" w:lineRule="auto"/>
              <w:rPr>
                <w:rFonts w:cs="Times New Roman"/>
                <w:color w:val="000000"/>
              </w:rPr>
            </w:pPr>
          </w:p>
          <w:p w14:paraId="27FD0539" w14:textId="77777777" w:rsidR="00BD5E98" w:rsidRPr="00A839E4" w:rsidRDefault="00BD5E98" w:rsidP="00092430">
            <w:pPr>
              <w:widowControl w:val="0"/>
              <w:tabs>
                <w:tab w:val="left" w:pos="2280"/>
              </w:tabs>
              <w:spacing w:before="0" w:after="0" w:line="240" w:lineRule="auto"/>
              <w:rPr>
                <w:rFonts w:cs="Times New Roman"/>
                <w:color w:val="000000"/>
              </w:rPr>
            </w:pPr>
            <w:r w:rsidRPr="00A839E4">
              <w:rPr>
                <w:rFonts w:cs="Times New Roman"/>
                <w:b/>
                <w:bCs/>
                <w:color w:val="000000"/>
              </w:rPr>
              <w:t>1.1.</w:t>
            </w:r>
            <w:r w:rsidRPr="00A839E4">
              <w:rPr>
                <w:rFonts w:cs="Times New Roman"/>
                <w:color w:val="000000"/>
              </w:rPr>
              <w:t> Документом, подтверждающими страну происхождения товара </w:t>
            </w:r>
            <w:r w:rsidRPr="00A839E4">
              <w:rPr>
                <w:rFonts w:cs="Times New Roman"/>
                <w:b/>
                <w:bCs/>
                <w:color w:val="000000"/>
                <w:u w:val="single"/>
              </w:rPr>
              <w:t>Российская Федерация</w:t>
            </w:r>
            <w:r w:rsidRPr="00A839E4">
              <w:rPr>
                <w:rFonts w:cs="Times New Roman"/>
                <w:b/>
                <w:bCs/>
                <w:color w:val="000000"/>
              </w:rPr>
              <w:t>, является - номер реестровой записи из реестра российской промышленной продукции,</w:t>
            </w:r>
            <w:r w:rsidRPr="00A839E4">
              <w:rPr>
                <w:rFonts w:cs="Times New Roman"/>
                <w:color w:val="000000"/>
              </w:rPr>
              <w:t> предусмотренного статьей 17.1 Федерального закона "О промышленной политике в Российской Федерации", содержащей в том числе:</w:t>
            </w:r>
          </w:p>
          <w:p w14:paraId="30BE1B2C" w14:textId="77777777" w:rsidR="00BD5E98" w:rsidRPr="00A839E4" w:rsidRDefault="00BD5E98" w:rsidP="00092430">
            <w:pPr>
              <w:widowControl w:val="0"/>
              <w:numPr>
                <w:ilvl w:val="0"/>
                <w:numId w:val="40"/>
              </w:numPr>
              <w:tabs>
                <w:tab w:val="left" w:pos="2280"/>
              </w:tabs>
              <w:spacing w:before="0" w:after="0" w:line="240" w:lineRule="auto"/>
              <w:rPr>
                <w:rFonts w:cs="Times New Roman"/>
                <w:color w:val="000000"/>
              </w:rPr>
            </w:pPr>
            <w:r w:rsidRPr="00A839E4">
              <w:rPr>
                <w:rFonts w:cs="Times New Roman"/>
                <w:color w:val="00000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08253B0F" w14:textId="77777777" w:rsidR="00BD5E98" w:rsidRPr="00A839E4" w:rsidRDefault="00BD5E98" w:rsidP="00092430">
            <w:pPr>
              <w:widowControl w:val="0"/>
              <w:numPr>
                <w:ilvl w:val="0"/>
                <w:numId w:val="40"/>
              </w:numPr>
              <w:tabs>
                <w:tab w:val="left" w:pos="2280"/>
              </w:tabs>
              <w:spacing w:before="0" w:after="0" w:line="240" w:lineRule="auto"/>
              <w:rPr>
                <w:rFonts w:cs="Times New Roman"/>
                <w:color w:val="000000"/>
              </w:rPr>
            </w:pPr>
            <w:r w:rsidRPr="00A839E4">
              <w:rPr>
                <w:rFonts w:cs="Times New Roman"/>
                <w:color w:val="000000"/>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17575A49" w14:textId="77777777" w:rsidR="00BD5E98" w:rsidRPr="00A839E4" w:rsidRDefault="00BD5E98" w:rsidP="00092430">
            <w:pPr>
              <w:widowControl w:val="0"/>
              <w:tabs>
                <w:tab w:val="left" w:pos="2280"/>
              </w:tabs>
              <w:spacing w:before="0" w:after="0" w:line="240" w:lineRule="auto"/>
              <w:rPr>
                <w:rFonts w:cs="Times New Roman"/>
                <w:color w:val="000000"/>
              </w:rPr>
            </w:pPr>
            <w:r w:rsidRPr="00A839E4">
              <w:rPr>
                <w:rFonts w:cs="Times New Roman"/>
                <w:b/>
                <w:bCs/>
                <w:color w:val="000000"/>
              </w:rPr>
              <w:t>1.2.</w:t>
            </w:r>
            <w:r w:rsidRPr="00A839E4">
              <w:rPr>
                <w:rFonts w:cs="Times New Roman"/>
                <w:color w:val="000000"/>
              </w:rPr>
              <w:t> Документом, подтверждающими страну происхождения товара из государств - </w:t>
            </w:r>
            <w:r w:rsidRPr="00A839E4">
              <w:rPr>
                <w:rFonts w:cs="Times New Roman"/>
                <w:b/>
                <w:bCs/>
                <w:color w:val="000000"/>
              </w:rPr>
              <w:t>членов </w:t>
            </w:r>
            <w:r w:rsidRPr="00A839E4">
              <w:rPr>
                <w:rFonts w:cs="Times New Roman"/>
                <w:b/>
                <w:bCs/>
                <w:color w:val="000000"/>
                <w:u w:val="single"/>
              </w:rPr>
              <w:t>Евразийского экономического союза (за исключением Российской Федерации)</w:t>
            </w:r>
            <w:r w:rsidRPr="00A839E4">
              <w:rPr>
                <w:rFonts w:cs="Times New Roman"/>
                <w:b/>
                <w:bCs/>
                <w:color w:val="000000"/>
              </w:rPr>
              <w:t>, является - номер реестровой записи из евразийского реестра промышленных товаров государств - членов Евразийского экономического союза,</w:t>
            </w:r>
            <w:r w:rsidRPr="00A839E4">
              <w:rPr>
                <w:rFonts w:cs="Times New Roman"/>
                <w:color w:val="000000"/>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D2F5FF7" w14:textId="77777777" w:rsidR="00BD5E98" w:rsidRPr="00A839E4" w:rsidRDefault="00BD5E98" w:rsidP="00092430">
            <w:pPr>
              <w:widowControl w:val="0"/>
              <w:numPr>
                <w:ilvl w:val="0"/>
                <w:numId w:val="41"/>
              </w:numPr>
              <w:tabs>
                <w:tab w:val="left" w:pos="2280"/>
              </w:tabs>
              <w:spacing w:before="0" w:after="0" w:line="240" w:lineRule="auto"/>
              <w:rPr>
                <w:rFonts w:cs="Times New Roman"/>
                <w:color w:val="000000"/>
              </w:rPr>
            </w:pPr>
            <w:r w:rsidRPr="00A839E4">
              <w:rPr>
                <w:rFonts w:cs="Times New Roman"/>
                <w:color w:val="00000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D81381B" w14:textId="77777777" w:rsidR="00BD5E98" w:rsidRDefault="00BD5E98" w:rsidP="00092430">
            <w:pPr>
              <w:widowControl w:val="0"/>
              <w:numPr>
                <w:ilvl w:val="0"/>
                <w:numId w:val="41"/>
              </w:numPr>
              <w:tabs>
                <w:tab w:val="left" w:pos="2280"/>
              </w:tabs>
              <w:spacing w:before="0" w:after="0" w:line="240" w:lineRule="auto"/>
              <w:rPr>
                <w:rFonts w:cs="Times New Roman"/>
                <w:color w:val="000000"/>
              </w:rPr>
            </w:pPr>
            <w:r w:rsidRPr="00A839E4">
              <w:rPr>
                <w:rFonts w:cs="Times New Roman"/>
                <w:color w:val="000000"/>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1152588D" w14:textId="77777777" w:rsidR="00BD5E98" w:rsidRPr="00A839E4" w:rsidRDefault="00BD5E98" w:rsidP="00092430">
            <w:pPr>
              <w:widowControl w:val="0"/>
              <w:tabs>
                <w:tab w:val="left" w:pos="2280"/>
              </w:tabs>
              <w:spacing w:before="0" w:after="0" w:line="240" w:lineRule="auto"/>
              <w:ind w:left="720"/>
              <w:rPr>
                <w:rFonts w:cs="Times New Roman"/>
                <w:color w:val="000000"/>
              </w:rPr>
            </w:pPr>
          </w:p>
          <w:p w14:paraId="1F1BCCB3" w14:textId="77777777" w:rsidR="00BD5E98" w:rsidRPr="00715555" w:rsidRDefault="00BD5E98" w:rsidP="00092430">
            <w:pPr>
              <w:widowControl w:val="0"/>
              <w:tabs>
                <w:tab w:val="left" w:pos="2280"/>
              </w:tabs>
              <w:spacing w:before="0" w:after="0" w:line="240" w:lineRule="auto"/>
              <w:rPr>
                <w:rFonts w:cs="Times New Roman"/>
                <w:color w:val="000000"/>
              </w:rPr>
            </w:pPr>
            <w:r w:rsidRPr="00A839E4">
              <w:rPr>
                <w:rFonts w:cs="Times New Roman"/>
                <w:color w:val="000000"/>
              </w:rPr>
              <w:t>В случае непредоставления вышеуказанной информации и документов товар приравнивается к иностранному.</w:t>
            </w:r>
          </w:p>
        </w:tc>
      </w:tr>
      <w:tr w:rsidR="00BD5E98" w:rsidRPr="00D27888" w14:paraId="4A924204"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1556C6C"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452D1319"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D4271D5"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 xml:space="preserve">Договор по результатам проведения </w:t>
            </w:r>
            <w:r>
              <w:rPr>
                <w:rFonts w:ascii="Times New Roman" w:hAnsi="Times New Roman" w:cs="Times New Roman"/>
                <w:color w:val="000000"/>
                <w:sz w:val="24"/>
                <w:szCs w:val="24"/>
              </w:rPr>
              <w:t xml:space="preserve">запроса предложений </w:t>
            </w:r>
            <w:r w:rsidRPr="00D27888">
              <w:rPr>
                <w:rFonts w:ascii="Times New Roman" w:hAnsi="Times New Roman" w:cs="Times New Roman"/>
                <w:color w:val="000000"/>
                <w:sz w:val="24"/>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15F62F"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7F6DFE">
              <w:rPr>
                <w:rFonts w:ascii="Times New Roman" w:hAnsi="Times New Roman" w:cs="Times New Roman"/>
                <w:color w:val="000000"/>
                <w:sz w:val="24"/>
                <w:szCs w:val="24"/>
              </w:rPr>
              <w:t xml:space="preserve">Порядок заключения договора установлен в </w:t>
            </w:r>
            <w:r w:rsidRPr="00EC6284">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12 «Заключение договора по итогам проведения запроса предложений»</w:t>
            </w:r>
            <w:r w:rsidRPr="007F6DFE">
              <w:rPr>
                <w:rFonts w:ascii="Times New Roman" w:hAnsi="Times New Roman" w:cs="Times New Roman"/>
                <w:color w:val="000000"/>
                <w:sz w:val="24"/>
                <w:szCs w:val="24"/>
              </w:rPr>
              <w:t xml:space="preserve"> документации</w:t>
            </w:r>
          </w:p>
        </w:tc>
      </w:tr>
      <w:tr w:rsidR="00BD5E98" w:rsidRPr="00D27888" w14:paraId="04D9C587"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7FB5E3B"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30.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15AE1EA" w14:textId="77777777" w:rsidR="00BD5E98" w:rsidRPr="00D27888" w:rsidRDefault="00BD5E98" w:rsidP="00092430">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69997BE" w14:textId="20E85DA4" w:rsidR="00BD5E98" w:rsidRDefault="00BD5E98" w:rsidP="00092430">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BB1EF1">
              <w:rPr>
                <w:rFonts w:cs="Times New Roman"/>
                <w:iCs/>
                <w:color w:val="000000"/>
              </w:rPr>
              <w:t>16</w:t>
            </w:r>
            <w:r>
              <w:rPr>
                <w:rFonts w:cs="Times New Roman"/>
                <w:iCs/>
                <w:color w:val="000000"/>
              </w:rPr>
              <w:t>» июня 2025 г. по «</w:t>
            </w:r>
            <w:r w:rsidR="00BB1EF1">
              <w:rPr>
                <w:rFonts w:cs="Times New Roman"/>
                <w:iCs/>
                <w:color w:val="000000"/>
              </w:rPr>
              <w:t>26</w:t>
            </w:r>
            <w:r>
              <w:rPr>
                <w:rFonts w:cs="Times New Roman"/>
                <w:iCs/>
                <w:color w:val="000000"/>
              </w:rPr>
              <w:t>» июня 2025 г.</w:t>
            </w:r>
          </w:p>
          <w:p w14:paraId="4D5EFD4F" w14:textId="77777777" w:rsidR="00BD5E98" w:rsidRPr="00D27888" w:rsidRDefault="00BD5E98" w:rsidP="00092430">
            <w:pPr>
              <w:widowControl w:val="0"/>
              <w:spacing w:before="0" w:after="0" w:line="240" w:lineRule="auto"/>
              <w:rPr>
                <w:rFonts w:cs="Times New Roman"/>
              </w:rPr>
            </w:pPr>
          </w:p>
          <w:p w14:paraId="50289CC2" w14:textId="77777777" w:rsidR="00BD5E98" w:rsidRPr="00D27888" w:rsidRDefault="00BD5E98" w:rsidP="00092430">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8" w:history="1">
              <w:r w:rsidRPr="00A2650A">
                <w:rPr>
                  <w:rStyle w:val="afffff0"/>
                  <w:lang w:val="en-US"/>
                </w:rPr>
                <w:t>https</w:t>
              </w:r>
              <w:r w:rsidRPr="00A2650A">
                <w:rPr>
                  <w:rStyle w:val="afffff0"/>
                </w:rPr>
                <w:t>://</w:t>
              </w:r>
              <w:r w:rsidRPr="00A2650A">
                <w:rPr>
                  <w:rStyle w:val="afffff0"/>
                  <w:lang w:val="en-US"/>
                </w:rPr>
                <w:t>torgi</w:t>
              </w:r>
              <w:r w:rsidRPr="00A2650A">
                <w:rPr>
                  <w:rStyle w:val="afffff0"/>
                </w:rPr>
                <w:t>82.</w:t>
              </w:r>
              <w:r w:rsidRPr="00A2650A">
                <w:rPr>
                  <w:rStyle w:val="afffff0"/>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9">
              <w:r w:rsidRPr="00C815FF">
                <w:rPr>
                  <w:rStyle w:val="afffff0"/>
                  <w:lang w:val="en-US"/>
                </w:rPr>
                <w:t>http</w:t>
              </w:r>
              <w:r w:rsidRPr="00E63CF0">
                <w:rPr>
                  <w:rStyle w:val="afffff0"/>
                </w:rPr>
                <w:t>://</w:t>
              </w:r>
              <w:r w:rsidRPr="00C815FF">
                <w:rPr>
                  <w:rStyle w:val="afffff0"/>
                  <w:lang w:val="en-US"/>
                </w:rPr>
                <w:t>zakupki</w:t>
              </w:r>
              <w:r w:rsidRPr="00E63CF0">
                <w:rPr>
                  <w:rStyle w:val="afffff0"/>
                </w:rPr>
                <w:t>.</w:t>
              </w:r>
              <w:r w:rsidRPr="00C815FF">
                <w:rPr>
                  <w:rStyle w:val="afffff0"/>
                  <w:lang w:val="en-US"/>
                </w:rPr>
                <w:t>gov</w:t>
              </w:r>
              <w:r w:rsidRPr="00E63CF0">
                <w:rPr>
                  <w:rStyle w:val="afffff0"/>
                </w:rPr>
                <w:t>.</w:t>
              </w:r>
              <w:r w:rsidRPr="00C815FF">
                <w:rPr>
                  <w:rStyle w:val="afffff0"/>
                  <w:lang w:val="en-US"/>
                </w:rPr>
                <w:t>ru</w:t>
              </w:r>
            </w:hyperlink>
            <w:r w:rsidRPr="00E63CF0">
              <w:rPr>
                <w:rStyle w:val="afffff0"/>
                <w:color w:val="auto"/>
                <w:u w:val="none"/>
              </w:rPr>
              <w:t>).</w:t>
            </w:r>
            <w:r w:rsidRPr="00D27888">
              <w:rPr>
                <w:rFonts w:eastAsia="Arial Unicode MS" w:cs="Times New Roman"/>
                <w:color w:val="000000"/>
              </w:rPr>
              <w:t xml:space="preserve">  </w:t>
            </w:r>
          </w:p>
          <w:p w14:paraId="4112AF3E" w14:textId="77777777" w:rsidR="00BD5E98" w:rsidRPr="00D27888" w:rsidRDefault="00BD5E98" w:rsidP="00092430">
            <w:pPr>
              <w:pStyle w:val="ConsPlusNormal0"/>
              <w:suppressAutoHyphens w:val="0"/>
              <w:ind w:firstLine="0"/>
              <w:rPr>
                <w:rFonts w:ascii="Times New Roman" w:eastAsia="Arial Unicode MS" w:hAnsi="Times New Roman" w:cs="Times New Roman"/>
                <w:color w:val="000000"/>
                <w:sz w:val="24"/>
                <w:szCs w:val="24"/>
              </w:rPr>
            </w:pPr>
            <w:r w:rsidRPr="00D27888">
              <w:rPr>
                <w:rFonts w:ascii="Times New Roman" w:eastAsia="Arial Unicode MS" w:hAnsi="Times New Roman" w:cs="Times New Roman"/>
                <w:color w:val="000000"/>
                <w:sz w:val="24"/>
                <w:szCs w:val="24"/>
              </w:rPr>
              <w:t>Плата за предоставление документации не взимается.</w:t>
            </w:r>
          </w:p>
        </w:tc>
      </w:tr>
    </w:tbl>
    <w:p w14:paraId="5C2135BE" w14:textId="77777777" w:rsidR="00981C50" w:rsidRDefault="00981C50" w:rsidP="00BD1677">
      <w:pPr>
        <w:spacing w:before="0" w:after="0"/>
        <w:jc w:val="center"/>
        <w:rPr>
          <w:b/>
          <w:bCs/>
        </w:rPr>
      </w:pPr>
    </w:p>
    <w:p w14:paraId="0F11D68A" w14:textId="1CDC5B41" w:rsidR="00147385" w:rsidRPr="00BD1677" w:rsidRDefault="00981C50" w:rsidP="00A81C00">
      <w:pPr>
        <w:spacing w:before="0" w:after="0" w:line="240" w:lineRule="auto"/>
        <w:jc w:val="center"/>
        <w:rPr>
          <w:b/>
          <w:bCs/>
        </w:rPr>
      </w:pPr>
      <w:r>
        <w:rPr>
          <w:b/>
          <w:bCs/>
        </w:rPr>
        <w:br w:type="page"/>
      </w:r>
      <w:r w:rsidR="0064620A">
        <w:rPr>
          <w:b/>
          <w:bCs/>
        </w:rPr>
        <w:t>6</w:t>
      </w:r>
      <w:r w:rsidR="004F3CF2" w:rsidRPr="00BD1677">
        <w:rPr>
          <w:b/>
        </w:rPr>
        <w:t>. ФОРМЫ ДОКУМЕНТОВ, ВХОДЯЩИХ В СОСТАВ ЗАЯВКИ</w:t>
      </w:r>
    </w:p>
    <w:p w14:paraId="3A6025DD" w14:textId="77777777" w:rsidR="00147385" w:rsidRPr="00BD1677" w:rsidRDefault="004F3CF2" w:rsidP="00700BD1">
      <w:pPr>
        <w:spacing w:before="0" w:after="0" w:line="240" w:lineRule="auto"/>
        <w:ind w:firstLine="567"/>
        <w:jc w:val="center"/>
        <w:rPr>
          <w:i/>
          <w:iCs/>
        </w:rPr>
      </w:pPr>
      <w:r w:rsidRPr="00BD1677">
        <w:rPr>
          <w:i/>
          <w:iCs/>
        </w:rPr>
        <w:t>Формы, приведенные в настоящем разделе, представл</w:t>
      </w:r>
      <w:r w:rsidR="00E3208E">
        <w:rPr>
          <w:i/>
          <w:iCs/>
        </w:rPr>
        <w:t xml:space="preserve">яются участниками </w:t>
      </w:r>
      <w:r w:rsidR="003816C7">
        <w:rPr>
          <w:i/>
          <w:iCs/>
        </w:rPr>
        <w:t>запроса предложений</w:t>
      </w:r>
      <w:r w:rsidRPr="00BD1677">
        <w:rPr>
          <w:i/>
          <w:iCs/>
        </w:rPr>
        <w:t xml:space="preserve"> в составе заявки на участие в </w:t>
      </w:r>
      <w:r w:rsidR="003816C7">
        <w:rPr>
          <w:i/>
          <w:iCs/>
        </w:rPr>
        <w:t>запросе предложений</w:t>
      </w:r>
    </w:p>
    <w:p w14:paraId="1599638C" w14:textId="77777777" w:rsidR="00147385" w:rsidRPr="00BD1677" w:rsidRDefault="00147385" w:rsidP="00BD1677">
      <w:pPr>
        <w:spacing w:before="0" w:after="0"/>
        <w:jc w:val="center"/>
      </w:pPr>
    </w:p>
    <w:p w14:paraId="388C9BF8" w14:textId="77777777" w:rsidR="00147385" w:rsidRPr="00BD1677" w:rsidRDefault="004F3CF2" w:rsidP="001E0895">
      <w:pPr>
        <w:spacing w:before="0" w:after="0" w:line="240" w:lineRule="auto"/>
        <w:jc w:val="center"/>
      </w:pPr>
      <w:bookmarkStart w:id="65" w:name="_Ref405964278"/>
      <w:bookmarkStart w:id="66" w:name="_Toc412202053"/>
      <w:bookmarkStart w:id="67" w:name="_Toc438208457"/>
      <w:bookmarkEnd w:id="65"/>
      <w:bookmarkEnd w:id="66"/>
      <w:bookmarkEnd w:id="67"/>
      <w:r w:rsidRPr="00BD1677">
        <w:t>1</w:t>
      </w:r>
      <w:r w:rsidR="00557DE9">
        <w:t>6</w:t>
      </w:r>
      <w:r w:rsidRPr="00BD1677">
        <w:t xml:space="preserve">.1. Формы документов, входящих в первую часть заявки на участие в </w:t>
      </w:r>
      <w:r w:rsidR="00B50387">
        <w:t>запросе предложений</w:t>
      </w:r>
    </w:p>
    <w:p w14:paraId="05485615" w14:textId="77777777" w:rsidR="00147385" w:rsidRPr="00874620" w:rsidRDefault="004F3CF2" w:rsidP="001E0895">
      <w:pPr>
        <w:pStyle w:val="affff7"/>
        <w:spacing w:line="240" w:lineRule="auto"/>
        <w:jc w:val="center"/>
        <w:rPr>
          <w:b/>
          <w:bCs/>
          <w:i/>
          <w:color w:val="FF0000"/>
          <w:szCs w:val="24"/>
        </w:rPr>
      </w:pPr>
      <w:r w:rsidRPr="00874620">
        <w:rPr>
          <w:b/>
          <w:bCs/>
          <w:i/>
          <w:color w:val="FF0000"/>
          <w:szCs w:val="24"/>
        </w:rPr>
        <w:t xml:space="preserve">В первой части заявки не допускается </w:t>
      </w:r>
      <w:r w:rsidR="005B709A">
        <w:rPr>
          <w:b/>
          <w:bCs/>
          <w:i/>
          <w:color w:val="FF0000"/>
          <w:szCs w:val="24"/>
        </w:rPr>
        <w:t>содержание</w:t>
      </w:r>
      <w:r w:rsidRPr="00874620">
        <w:rPr>
          <w:b/>
          <w:bCs/>
          <w:i/>
          <w:color w:val="FF0000"/>
          <w:szCs w:val="24"/>
        </w:rPr>
        <w:t xml:space="preserve"> сведений об участнике </w:t>
      </w:r>
      <w:r w:rsidR="00B50387">
        <w:rPr>
          <w:b/>
          <w:bCs/>
          <w:i/>
          <w:color w:val="FF0000"/>
          <w:szCs w:val="24"/>
        </w:rPr>
        <w:t>запроса предложений</w:t>
      </w:r>
      <w:r w:rsidR="005B709A">
        <w:rPr>
          <w:b/>
          <w:bCs/>
          <w:i/>
          <w:color w:val="FF0000"/>
          <w:szCs w:val="24"/>
        </w:rPr>
        <w:t xml:space="preserve"> и (или) о ценовом предложении</w:t>
      </w:r>
      <w:r w:rsidRPr="00874620">
        <w:rPr>
          <w:b/>
          <w:bCs/>
          <w:i/>
          <w:color w:val="FF0000"/>
          <w:szCs w:val="24"/>
        </w:rPr>
        <w:t>.</w:t>
      </w:r>
    </w:p>
    <w:p w14:paraId="431B2711" w14:textId="77777777" w:rsidR="00EB2955" w:rsidRDefault="00EB2955" w:rsidP="001E0895">
      <w:pPr>
        <w:pStyle w:val="affff7"/>
        <w:spacing w:line="240" w:lineRule="auto"/>
        <w:jc w:val="center"/>
        <w:rPr>
          <w:b/>
          <w:bCs/>
          <w:i/>
          <w:color w:val="FF0000"/>
          <w:szCs w:val="24"/>
        </w:rPr>
      </w:pPr>
    </w:p>
    <w:p w14:paraId="03B67CF0" w14:textId="77777777" w:rsidR="00A15CAF" w:rsidRPr="00BD1677" w:rsidRDefault="00A15CAF" w:rsidP="00A15CAF">
      <w:pPr>
        <w:spacing w:before="0" w:after="0"/>
        <w:jc w:val="center"/>
        <w:rPr>
          <w:i/>
        </w:rPr>
      </w:pPr>
      <w:r w:rsidRPr="00BD1677">
        <w:rPr>
          <w:i/>
        </w:rPr>
        <w:t xml:space="preserve">Форма 1. Первая часть заявки на участие в </w:t>
      </w:r>
      <w:r w:rsidR="0099689E">
        <w:rPr>
          <w:i/>
        </w:rPr>
        <w:t>запросе предложений</w:t>
      </w:r>
    </w:p>
    <w:p w14:paraId="0AE3BACA" w14:textId="77777777" w:rsidR="00A15CAF" w:rsidRDefault="00A15CAF" w:rsidP="00A15CAF">
      <w:pPr>
        <w:pBdr>
          <w:top w:val="single" w:sz="4" w:space="1" w:color="00000A"/>
        </w:pBdr>
        <w:shd w:val="clear" w:color="auto" w:fill="E0E0E0"/>
        <w:jc w:val="center"/>
      </w:pPr>
      <w:r>
        <w:t>начало формы</w:t>
      </w:r>
    </w:p>
    <w:p w14:paraId="5D818251" w14:textId="77777777" w:rsidR="00A15CAF" w:rsidRDefault="00A15CAF" w:rsidP="00981C50">
      <w:pPr>
        <w:spacing w:before="0" w:after="0" w:line="240" w:lineRule="auto"/>
        <w:contextualSpacing/>
        <w:jc w:val="right"/>
      </w:pPr>
      <w:r>
        <w:t>Заказчику:</w:t>
      </w:r>
    </w:p>
    <w:p w14:paraId="4C713A56" w14:textId="77777777" w:rsidR="00A15CAF" w:rsidRDefault="00A32A1C" w:rsidP="00981C50">
      <w:pPr>
        <w:spacing w:before="0" w:after="0" w:line="240" w:lineRule="auto"/>
        <w:jc w:val="right"/>
      </w:pPr>
      <w:r>
        <w:t>ООО «ДТС»</w:t>
      </w:r>
    </w:p>
    <w:p w14:paraId="2ED7D813" w14:textId="3F07059E" w:rsidR="00A15CAF" w:rsidRDefault="00A15CAF" w:rsidP="00A15CAF">
      <w:pPr>
        <w:spacing w:before="0" w:after="0"/>
      </w:pPr>
      <w:r>
        <w:rPr>
          <w:rFonts w:cs="Times New Roman"/>
        </w:rPr>
        <w:t xml:space="preserve">«___» __________ </w:t>
      </w:r>
      <w:r w:rsidR="00B20CCD">
        <w:rPr>
          <w:rFonts w:cs="Times New Roman"/>
        </w:rPr>
        <w:t>202</w:t>
      </w:r>
      <w:r w:rsidR="00E71D72">
        <w:rPr>
          <w:rFonts w:cs="Times New Roman"/>
        </w:rPr>
        <w:t>5</w:t>
      </w:r>
      <w:r>
        <w:rPr>
          <w:rFonts w:cs="Times New Roman"/>
        </w:rPr>
        <w:t xml:space="preserve"> </w:t>
      </w:r>
    </w:p>
    <w:p w14:paraId="29891AC9" w14:textId="77777777" w:rsidR="00A15CAF" w:rsidRDefault="00A15CAF" w:rsidP="00A15CAF">
      <w:pPr>
        <w:pStyle w:val="afffa"/>
        <w:spacing w:before="0" w:after="0"/>
        <w:jc w:val="center"/>
        <w:rPr>
          <w:b/>
        </w:rPr>
      </w:pPr>
    </w:p>
    <w:p w14:paraId="0BD5483F" w14:textId="77777777" w:rsidR="001116BA" w:rsidRDefault="001116BA" w:rsidP="001116BA">
      <w:pPr>
        <w:pStyle w:val="afffa"/>
        <w:widowControl w:val="0"/>
        <w:spacing w:before="0" w:after="0" w:line="240" w:lineRule="auto"/>
        <w:jc w:val="center"/>
        <w:rPr>
          <w:b/>
        </w:rPr>
      </w:pPr>
      <w:r>
        <w:rPr>
          <w:b/>
        </w:rPr>
        <w:t>Первая часть заявки на участие в запросе предложений</w:t>
      </w:r>
    </w:p>
    <w:p w14:paraId="10414758" w14:textId="77777777" w:rsidR="000328E9" w:rsidRDefault="000328E9" w:rsidP="000328E9">
      <w:pPr>
        <w:pStyle w:val="afffa"/>
        <w:widowControl w:val="0"/>
        <w:spacing w:before="0" w:after="0" w:line="240" w:lineRule="auto"/>
        <w:jc w:val="center"/>
        <w:rPr>
          <w:b/>
          <w:i/>
        </w:rPr>
      </w:pPr>
      <w:r>
        <w:rPr>
          <w:b/>
          <w:i/>
        </w:rPr>
        <w:t>______________________________________</w:t>
      </w:r>
    </w:p>
    <w:p w14:paraId="335AC61F" w14:textId="77777777" w:rsidR="000328E9" w:rsidRPr="00870117" w:rsidRDefault="000328E9" w:rsidP="000328E9">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C6F7438" w14:textId="77777777" w:rsidR="00617250" w:rsidRDefault="00617250" w:rsidP="00C97AC0">
      <w:pPr>
        <w:widowControl w:val="0"/>
        <w:shd w:val="clear" w:color="auto" w:fill="FFFFFF"/>
        <w:spacing w:before="0" w:after="0"/>
        <w:ind w:firstLine="567"/>
        <w:jc w:val="both"/>
      </w:pPr>
    </w:p>
    <w:p w14:paraId="1ACA63D5" w14:textId="49EF6E58" w:rsidR="001116BA" w:rsidRDefault="001116BA" w:rsidP="00C97AC0">
      <w:pPr>
        <w:widowControl w:val="0"/>
        <w:shd w:val="clear" w:color="auto" w:fill="FFFFFF"/>
        <w:spacing w:before="0" w:after="0"/>
        <w:ind w:firstLine="567"/>
        <w:jc w:val="both"/>
      </w:pPr>
      <w:r>
        <w:t xml:space="preserve">Настоящим организация/физическое лицо, сведения о которой (-ом) указаны во второй части заявки на участие в запросе предложений, изучив извещение № __________ и документацию, размещенные на официальном сайте Единой информационной системы в сфере закупок по адресу в сети Интернет: </w:t>
      </w:r>
      <w:hyperlink r:id="rId20">
        <w:r>
          <w:rPr>
            <w:rStyle w:val="-"/>
            <w:bCs/>
            <w:lang w:val="en-US"/>
          </w:rPr>
          <w:t>www</w:t>
        </w:r>
      </w:hyperlink>
      <w:hyperlink r:id="rId21">
        <w:r>
          <w:rPr>
            <w:rStyle w:val="-"/>
            <w:bCs/>
          </w:rPr>
          <w:t>.</w:t>
        </w:r>
      </w:hyperlink>
      <w:hyperlink r:id="rId22">
        <w:r>
          <w:rPr>
            <w:rStyle w:val="-"/>
            <w:bCs/>
            <w:lang w:val="en-US"/>
          </w:rPr>
          <w:t>zakupki</w:t>
        </w:r>
      </w:hyperlink>
      <w:hyperlink r:id="rId23">
        <w:r>
          <w:rPr>
            <w:rStyle w:val="-"/>
            <w:bCs/>
          </w:rPr>
          <w:t>.</w:t>
        </w:r>
      </w:hyperlink>
      <w:hyperlink r:id="rId24">
        <w:r>
          <w:rPr>
            <w:rStyle w:val="-"/>
            <w:bCs/>
            <w:lang w:val="en-US"/>
          </w:rPr>
          <w:t>gov</w:t>
        </w:r>
      </w:hyperlink>
      <w:hyperlink r:id="rId25">
        <w:r>
          <w:rPr>
            <w:rStyle w:val="-"/>
            <w:bCs/>
          </w:rPr>
          <w:t>.</w:t>
        </w:r>
      </w:hyperlink>
      <w:hyperlink r:id="rId26">
        <w:r>
          <w:rPr>
            <w:rStyle w:val="-"/>
            <w:bCs/>
            <w:lang w:val="en-US"/>
          </w:rPr>
          <w:t>ru</w:t>
        </w:r>
      </w:hyperlink>
      <w:r>
        <w:t xml:space="preserve"> и на электронной площадке - </w:t>
      </w:r>
      <w:hyperlink r:id="rId27" w:history="1">
        <w:r w:rsidR="00122C20" w:rsidRPr="00A2650A">
          <w:rPr>
            <w:rStyle w:val="afffff0"/>
            <w:lang w:val="en-US"/>
          </w:rPr>
          <w:t>https</w:t>
        </w:r>
        <w:r w:rsidR="00122C20" w:rsidRPr="00A2650A">
          <w:rPr>
            <w:rStyle w:val="afffff0"/>
          </w:rPr>
          <w:t>://</w:t>
        </w:r>
        <w:r w:rsidR="00122C20" w:rsidRPr="00A2650A">
          <w:rPr>
            <w:rStyle w:val="afffff0"/>
            <w:lang w:val="en-US"/>
          </w:rPr>
          <w:t>torgi</w:t>
        </w:r>
        <w:r w:rsidR="00122C20" w:rsidRPr="00A2650A">
          <w:rPr>
            <w:rStyle w:val="afffff0"/>
          </w:rPr>
          <w:t>82.</w:t>
        </w:r>
        <w:r w:rsidR="00122C20" w:rsidRPr="00A2650A">
          <w:rPr>
            <w:rStyle w:val="afffff0"/>
            <w:lang w:val="en-US"/>
          </w:rPr>
          <w:t>ru</w:t>
        </w:r>
      </w:hyperlink>
      <w:r>
        <w:t>,</w:t>
      </w:r>
      <w:r w:rsidR="00122C20">
        <w:t xml:space="preserve"> </w:t>
      </w:r>
      <w:r>
        <w:rPr>
          <w:bCs/>
        </w:rPr>
        <w:t>выражает</w:t>
      </w:r>
      <w:r w:rsidR="00122C20">
        <w:rPr>
          <w:bCs/>
        </w:rPr>
        <w:t xml:space="preserve"> </w:t>
      </w:r>
      <w:r>
        <w:t>согласие на поставку товара на условиях, установленных в извещении и предусмотренных документацией со следующим</w:t>
      </w:r>
      <w:r w:rsidRPr="00A25418">
        <w:rPr>
          <w:rFonts w:cs="Times New Roman"/>
        </w:rPr>
        <w:t xml:space="preserve"> предложение</w:t>
      </w:r>
      <w:r>
        <w:rPr>
          <w:rFonts w:cs="Times New Roman"/>
        </w:rPr>
        <w:t>м</w:t>
      </w:r>
      <w:r w:rsidRPr="00A25418">
        <w:rPr>
          <w:rFonts w:cs="Times New Roman"/>
        </w:rPr>
        <w:t xml:space="preserve"> в отношении предмета </w:t>
      </w:r>
      <w:r>
        <w:rPr>
          <w:rFonts w:cs="Times New Roman"/>
        </w:rPr>
        <w:t>запроса предложений</w:t>
      </w:r>
      <w:r w:rsidRPr="00A25418">
        <w:rPr>
          <w:rFonts w:cs="Times New Roman"/>
        </w:rPr>
        <w:t>:</w:t>
      </w:r>
    </w:p>
    <w:p w14:paraId="6164B3E6" w14:textId="77777777" w:rsidR="001116BA" w:rsidRDefault="001116BA" w:rsidP="001116BA">
      <w:pPr>
        <w:spacing w:before="0" w:after="0" w:line="240" w:lineRule="auto"/>
        <w:jc w:val="center"/>
        <w:rPr>
          <w:i/>
        </w:rPr>
      </w:pPr>
    </w:p>
    <w:tbl>
      <w:tblPr>
        <w:tblW w:w="4979" w:type="pct"/>
        <w:tblInd w:w="-5" w:type="dxa"/>
        <w:tblCellMar>
          <w:left w:w="103" w:type="dxa"/>
        </w:tblCellMar>
        <w:tblLook w:val="01E0" w:firstRow="1" w:lastRow="1" w:firstColumn="1" w:lastColumn="1" w:noHBand="0" w:noVBand="0"/>
      </w:tblPr>
      <w:tblGrid>
        <w:gridCol w:w="537"/>
        <w:gridCol w:w="3005"/>
        <w:gridCol w:w="2269"/>
        <w:gridCol w:w="2813"/>
        <w:gridCol w:w="1528"/>
      </w:tblGrid>
      <w:tr w:rsidR="00760216" w14:paraId="4A3BE158" w14:textId="77777777" w:rsidTr="00760216">
        <w:trPr>
          <w:trHeight w:val="1108"/>
          <w:tblHeader/>
        </w:trPr>
        <w:tc>
          <w:tcPr>
            <w:tcW w:w="53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56705E" w14:textId="77777777" w:rsidR="00760216" w:rsidRPr="005D1A26" w:rsidRDefault="00760216" w:rsidP="00E52874">
            <w:pPr>
              <w:spacing w:before="0" w:after="0" w:line="240" w:lineRule="auto"/>
              <w:jc w:val="center"/>
              <w:rPr>
                <w:sz w:val="22"/>
              </w:rPr>
            </w:pPr>
            <w:r w:rsidRPr="005D1A26">
              <w:rPr>
                <w:sz w:val="22"/>
                <w:szCs w:val="22"/>
              </w:rPr>
              <w:t>№</w:t>
            </w:r>
          </w:p>
          <w:p w14:paraId="6221C2FA" w14:textId="77777777" w:rsidR="00760216" w:rsidRPr="005D1A26" w:rsidRDefault="00760216" w:rsidP="00E52874">
            <w:pPr>
              <w:spacing w:before="0" w:after="0" w:line="240" w:lineRule="auto"/>
              <w:jc w:val="center"/>
              <w:rPr>
                <w:sz w:val="22"/>
              </w:rPr>
            </w:pPr>
            <w:r w:rsidRPr="005D1A26">
              <w:rPr>
                <w:sz w:val="22"/>
                <w:szCs w:val="22"/>
              </w:rPr>
              <w:t>п/п</w:t>
            </w:r>
          </w:p>
        </w:tc>
        <w:tc>
          <w:tcPr>
            <w:tcW w:w="300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441E256" w14:textId="77777777" w:rsidR="00760216" w:rsidRDefault="00760216" w:rsidP="00E52874">
            <w:pPr>
              <w:spacing w:before="0" w:after="0" w:line="240" w:lineRule="auto"/>
              <w:jc w:val="center"/>
              <w:rPr>
                <w:sz w:val="22"/>
              </w:rPr>
            </w:pPr>
            <w:r w:rsidRPr="005D1A26">
              <w:rPr>
                <w:sz w:val="22"/>
                <w:szCs w:val="22"/>
              </w:rPr>
              <w:t>Наименование</w:t>
            </w:r>
          </w:p>
          <w:p w14:paraId="2E94DE33" w14:textId="77777777" w:rsidR="00760216" w:rsidRPr="005D1A26" w:rsidRDefault="00760216" w:rsidP="00E52874">
            <w:pPr>
              <w:spacing w:before="0" w:after="0" w:line="240" w:lineRule="auto"/>
              <w:jc w:val="center"/>
              <w:rPr>
                <w:sz w:val="22"/>
              </w:rPr>
            </w:pPr>
            <w:r w:rsidRPr="005D1A26">
              <w:rPr>
                <w:sz w:val="22"/>
                <w:szCs w:val="22"/>
              </w:rPr>
              <w:t>товара</w:t>
            </w:r>
          </w:p>
        </w:tc>
        <w:tc>
          <w:tcPr>
            <w:tcW w:w="2269" w:type="dxa"/>
            <w:tcBorders>
              <w:top w:val="single" w:sz="4" w:space="0" w:color="00000A"/>
              <w:left w:val="single" w:sz="4" w:space="0" w:color="00000A"/>
              <w:bottom w:val="single" w:sz="4" w:space="0" w:color="00000A"/>
              <w:right w:val="single" w:sz="4" w:space="0" w:color="00000A"/>
            </w:tcBorders>
            <w:shd w:val="clear" w:color="auto" w:fill="D9D9D9"/>
          </w:tcPr>
          <w:p w14:paraId="201D2604" w14:textId="77777777" w:rsidR="00760216" w:rsidRDefault="00760216" w:rsidP="00E52874">
            <w:pPr>
              <w:spacing w:before="0" w:after="0" w:line="240" w:lineRule="auto"/>
              <w:jc w:val="center"/>
              <w:rPr>
                <w:sz w:val="22"/>
              </w:rPr>
            </w:pPr>
          </w:p>
          <w:p w14:paraId="194838FA" w14:textId="77777777" w:rsidR="00760216" w:rsidRDefault="00760216" w:rsidP="00E52874">
            <w:pPr>
              <w:spacing w:before="0" w:after="0" w:line="240" w:lineRule="auto"/>
              <w:jc w:val="center"/>
              <w:rPr>
                <w:sz w:val="22"/>
              </w:rPr>
            </w:pPr>
            <w:r>
              <w:rPr>
                <w:sz w:val="22"/>
              </w:rPr>
              <w:t>Товарный знак</w:t>
            </w:r>
          </w:p>
        </w:tc>
        <w:tc>
          <w:tcPr>
            <w:tcW w:w="2813" w:type="dxa"/>
            <w:tcBorders>
              <w:top w:val="single" w:sz="4" w:space="0" w:color="00000A"/>
              <w:left w:val="single" w:sz="4" w:space="0" w:color="00000A"/>
              <w:bottom w:val="single" w:sz="4" w:space="0" w:color="00000A"/>
              <w:right w:val="single" w:sz="4" w:space="0" w:color="00000A"/>
            </w:tcBorders>
            <w:shd w:val="clear" w:color="auto" w:fill="D9D9D9"/>
          </w:tcPr>
          <w:p w14:paraId="02BE9A47" w14:textId="77777777" w:rsidR="00760216" w:rsidRDefault="00760216" w:rsidP="00E52874">
            <w:pPr>
              <w:spacing w:before="0" w:after="0" w:line="240" w:lineRule="auto"/>
              <w:jc w:val="center"/>
              <w:rPr>
                <w:sz w:val="22"/>
              </w:rPr>
            </w:pPr>
          </w:p>
          <w:p w14:paraId="653145E5" w14:textId="77777777" w:rsidR="00760216" w:rsidRPr="005D1A26" w:rsidRDefault="00760216" w:rsidP="00E52874">
            <w:pPr>
              <w:spacing w:before="0" w:after="0" w:line="240" w:lineRule="auto"/>
              <w:jc w:val="center"/>
              <w:rPr>
                <w:sz w:val="22"/>
              </w:rPr>
            </w:pPr>
            <w:r>
              <w:rPr>
                <w:sz w:val="22"/>
                <w:szCs w:val="22"/>
              </w:rPr>
              <w:t>Характеристики (показатели) товара</w:t>
            </w:r>
          </w:p>
        </w:tc>
        <w:tc>
          <w:tcPr>
            <w:tcW w:w="1528" w:type="dxa"/>
            <w:tcBorders>
              <w:top w:val="single" w:sz="4" w:space="0" w:color="00000A"/>
              <w:left w:val="single" w:sz="4" w:space="0" w:color="00000A"/>
              <w:bottom w:val="single" w:sz="4" w:space="0" w:color="00000A"/>
              <w:right w:val="single" w:sz="4" w:space="0" w:color="00000A"/>
            </w:tcBorders>
            <w:shd w:val="clear" w:color="auto" w:fill="D9D9D9"/>
          </w:tcPr>
          <w:p w14:paraId="2E535390" w14:textId="77777777" w:rsidR="00760216" w:rsidRDefault="00760216" w:rsidP="001116BA">
            <w:pPr>
              <w:spacing w:before="0" w:after="0" w:line="240" w:lineRule="auto"/>
              <w:jc w:val="center"/>
              <w:rPr>
                <w:sz w:val="22"/>
              </w:rPr>
            </w:pPr>
          </w:p>
          <w:p w14:paraId="4DB97EF9" w14:textId="77777777" w:rsidR="00760216" w:rsidRDefault="00760216" w:rsidP="001116BA">
            <w:pPr>
              <w:spacing w:before="0" w:after="0" w:line="240" w:lineRule="auto"/>
              <w:jc w:val="center"/>
              <w:rPr>
                <w:sz w:val="22"/>
              </w:rPr>
            </w:pPr>
            <w:r>
              <w:rPr>
                <w:sz w:val="22"/>
                <w:szCs w:val="22"/>
              </w:rPr>
              <w:t xml:space="preserve">Ед. </w:t>
            </w:r>
          </w:p>
          <w:p w14:paraId="6048F11E" w14:textId="77777777" w:rsidR="00760216" w:rsidRPr="005D1A26" w:rsidRDefault="00760216" w:rsidP="001116BA">
            <w:pPr>
              <w:spacing w:before="0" w:after="0" w:line="240" w:lineRule="auto"/>
              <w:jc w:val="center"/>
              <w:rPr>
                <w:sz w:val="22"/>
              </w:rPr>
            </w:pPr>
            <w:r>
              <w:rPr>
                <w:sz w:val="22"/>
                <w:szCs w:val="22"/>
              </w:rPr>
              <w:t>изм.</w:t>
            </w:r>
          </w:p>
        </w:tc>
      </w:tr>
      <w:tr w:rsidR="00760216" w14:paraId="106041C2" w14:textId="77777777" w:rsidTr="00760216">
        <w:tc>
          <w:tcPr>
            <w:tcW w:w="538" w:type="dxa"/>
            <w:tcBorders>
              <w:top w:val="single" w:sz="4" w:space="0" w:color="00000A"/>
              <w:left w:val="single" w:sz="4" w:space="0" w:color="00000A"/>
              <w:bottom w:val="single" w:sz="4" w:space="0" w:color="00000A"/>
              <w:right w:val="single" w:sz="4" w:space="0" w:color="00000A"/>
            </w:tcBorders>
            <w:shd w:val="clear" w:color="auto" w:fill="auto"/>
          </w:tcPr>
          <w:p w14:paraId="7640BF50" w14:textId="77777777" w:rsidR="00760216" w:rsidRPr="005D1A26" w:rsidRDefault="00760216" w:rsidP="00E52874">
            <w:pPr>
              <w:spacing w:before="0" w:after="0" w:line="240" w:lineRule="auto"/>
              <w:rPr>
                <w:sz w:val="22"/>
              </w:rPr>
            </w:pPr>
            <w:r w:rsidRPr="005D1A26">
              <w:rPr>
                <w:sz w:val="22"/>
                <w:szCs w:val="22"/>
              </w:rPr>
              <w:t>1.</w:t>
            </w:r>
          </w:p>
        </w:tc>
        <w:tc>
          <w:tcPr>
            <w:tcW w:w="3005" w:type="dxa"/>
            <w:tcBorders>
              <w:top w:val="single" w:sz="4" w:space="0" w:color="00000A"/>
              <w:left w:val="single" w:sz="4" w:space="0" w:color="00000A"/>
              <w:bottom w:val="single" w:sz="4" w:space="0" w:color="00000A"/>
              <w:right w:val="single" w:sz="4" w:space="0" w:color="00000A"/>
            </w:tcBorders>
            <w:shd w:val="clear" w:color="auto" w:fill="auto"/>
          </w:tcPr>
          <w:p w14:paraId="2CF851CE" w14:textId="77777777" w:rsidR="00760216" w:rsidRPr="005D1A26" w:rsidRDefault="00760216" w:rsidP="00E52874">
            <w:pPr>
              <w:pStyle w:val="Standard"/>
              <w:rPr>
                <w:rFonts w:eastAsia="andale sans ui" w:cs="Tahoma"/>
                <w:color w:val="111111"/>
                <w:sz w:val="22"/>
                <w:szCs w:val="22"/>
              </w:rPr>
            </w:pPr>
          </w:p>
        </w:tc>
        <w:tc>
          <w:tcPr>
            <w:tcW w:w="2269" w:type="dxa"/>
            <w:tcBorders>
              <w:top w:val="single" w:sz="4" w:space="0" w:color="00000A"/>
              <w:left w:val="single" w:sz="4" w:space="0" w:color="00000A"/>
              <w:bottom w:val="single" w:sz="4" w:space="0" w:color="00000A"/>
              <w:right w:val="single" w:sz="4" w:space="0" w:color="00000A"/>
            </w:tcBorders>
          </w:tcPr>
          <w:p w14:paraId="4D671B7C" w14:textId="77777777" w:rsidR="00760216" w:rsidRPr="005D1A26" w:rsidRDefault="00760216" w:rsidP="00E52874">
            <w:pPr>
              <w:spacing w:before="0" w:after="0" w:line="240" w:lineRule="auto"/>
              <w:rPr>
                <w:sz w:val="22"/>
              </w:rPr>
            </w:pPr>
          </w:p>
        </w:tc>
        <w:tc>
          <w:tcPr>
            <w:tcW w:w="2813" w:type="dxa"/>
            <w:tcBorders>
              <w:top w:val="single" w:sz="4" w:space="0" w:color="00000A"/>
              <w:left w:val="single" w:sz="4" w:space="0" w:color="00000A"/>
              <w:bottom w:val="single" w:sz="4" w:space="0" w:color="00000A"/>
              <w:right w:val="single" w:sz="4" w:space="0" w:color="00000A"/>
            </w:tcBorders>
          </w:tcPr>
          <w:p w14:paraId="0796411D" w14:textId="77777777" w:rsidR="00760216" w:rsidRPr="005D1A26" w:rsidRDefault="00760216" w:rsidP="00E52874">
            <w:pPr>
              <w:spacing w:before="0" w:after="0" w:line="240" w:lineRule="auto"/>
              <w:rPr>
                <w:sz w:val="22"/>
              </w:rPr>
            </w:pPr>
          </w:p>
        </w:tc>
        <w:tc>
          <w:tcPr>
            <w:tcW w:w="1528" w:type="dxa"/>
            <w:tcBorders>
              <w:top w:val="single" w:sz="4" w:space="0" w:color="00000A"/>
              <w:left w:val="single" w:sz="4" w:space="0" w:color="00000A"/>
              <w:bottom w:val="single" w:sz="4" w:space="0" w:color="00000A"/>
              <w:right w:val="single" w:sz="4" w:space="0" w:color="00000A"/>
            </w:tcBorders>
          </w:tcPr>
          <w:p w14:paraId="2A4C9994" w14:textId="77777777" w:rsidR="00760216" w:rsidRPr="005D1A26" w:rsidRDefault="00760216" w:rsidP="00E52874">
            <w:pPr>
              <w:spacing w:before="0" w:after="0" w:line="240" w:lineRule="auto"/>
              <w:jc w:val="center"/>
              <w:rPr>
                <w:sz w:val="22"/>
              </w:rPr>
            </w:pPr>
          </w:p>
        </w:tc>
      </w:tr>
      <w:tr w:rsidR="00760216" w14:paraId="2F691935" w14:textId="77777777" w:rsidTr="00760216">
        <w:tc>
          <w:tcPr>
            <w:tcW w:w="538" w:type="dxa"/>
            <w:tcBorders>
              <w:top w:val="single" w:sz="4" w:space="0" w:color="00000A"/>
              <w:left w:val="single" w:sz="4" w:space="0" w:color="00000A"/>
              <w:bottom w:val="single" w:sz="4" w:space="0" w:color="00000A"/>
              <w:right w:val="single" w:sz="4" w:space="0" w:color="00000A"/>
            </w:tcBorders>
            <w:shd w:val="clear" w:color="auto" w:fill="auto"/>
          </w:tcPr>
          <w:p w14:paraId="57C756E3" w14:textId="77777777" w:rsidR="00760216" w:rsidRPr="005D1A26" w:rsidRDefault="00760216" w:rsidP="00E52874">
            <w:pPr>
              <w:spacing w:before="0" w:after="0" w:line="240" w:lineRule="auto"/>
              <w:rPr>
                <w:sz w:val="22"/>
              </w:rPr>
            </w:pPr>
            <w:r w:rsidRPr="005D1A26">
              <w:rPr>
                <w:sz w:val="22"/>
                <w:szCs w:val="22"/>
              </w:rPr>
              <w:t>2.</w:t>
            </w:r>
          </w:p>
        </w:tc>
        <w:tc>
          <w:tcPr>
            <w:tcW w:w="3005" w:type="dxa"/>
            <w:tcBorders>
              <w:top w:val="single" w:sz="4" w:space="0" w:color="00000A"/>
              <w:left w:val="single" w:sz="4" w:space="0" w:color="00000A"/>
              <w:bottom w:val="single" w:sz="4" w:space="0" w:color="00000A"/>
              <w:right w:val="single" w:sz="4" w:space="0" w:color="00000A"/>
            </w:tcBorders>
            <w:shd w:val="clear" w:color="auto" w:fill="auto"/>
          </w:tcPr>
          <w:p w14:paraId="155D3123" w14:textId="77777777" w:rsidR="00760216" w:rsidRPr="005D1A26" w:rsidRDefault="00760216" w:rsidP="00E52874">
            <w:pPr>
              <w:pStyle w:val="Standard"/>
              <w:rPr>
                <w:sz w:val="22"/>
                <w:szCs w:val="22"/>
              </w:rPr>
            </w:pPr>
          </w:p>
        </w:tc>
        <w:tc>
          <w:tcPr>
            <w:tcW w:w="2269" w:type="dxa"/>
            <w:tcBorders>
              <w:top w:val="single" w:sz="4" w:space="0" w:color="00000A"/>
              <w:left w:val="single" w:sz="4" w:space="0" w:color="00000A"/>
              <w:bottom w:val="single" w:sz="4" w:space="0" w:color="00000A"/>
              <w:right w:val="single" w:sz="4" w:space="0" w:color="00000A"/>
            </w:tcBorders>
          </w:tcPr>
          <w:p w14:paraId="3332CA0E" w14:textId="77777777" w:rsidR="00760216" w:rsidRPr="005D1A26" w:rsidRDefault="00760216" w:rsidP="00E52874">
            <w:pPr>
              <w:spacing w:before="0" w:after="0" w:line="240" w:lineRule="auto"/>
              <w:rPr>
                <w:sz w:val="22"/>
              </w:rPr>
            </w:pPr>
          </w:p>
        </w:tc>
        <w:tc>
          <w:tcPr>
            <w:tcW w:w="2813" w:type="dxa"/>
            <w:tcBorders>
              <w:top w:val="single" w:sz="4" w:space="0" w:color="00000A"/>
              <w:left w:val="single" w:sz="4" w:space="0" w:color="00000A"/>
              <w:bottom w:val="single" w:sz="4" w:space="0" w:color="00000A"/>
              <w:right w:val="single" w:sz="4" w:space="0" w:color="00000A"/>
            </w:tcBorders>
          </w:tcPr>
          <w:p w14:paraId="3E7E59B9" w14:textId="77777777" w:rsidR="00760216" w:rsidRPr="005D1A26" w:rsidRDefault="00760216" w:rsidP="00E52874">
            <w:pPr>
              <w:spacing w:before="0" w:after="0" w:line="240" w:lineRule="auto"/>
              <w:rPr>
                <w:sz w:val="22"/>
              </w:rPr>
            </w:pPr>
          </w:p>
        </w:tc>
        <w:tc>
          <w:tcPr>
            <w:tcW w:w="1528" w:type="dxa"/>
            <w:tcBorders>
              <w:top w:val="single" w:sz="4" w:space="0" w:color="00000A"/>
              <w:left w:val="single" w:sz="4" w:space="0" w:color="00000A"/>
              <w:bottom w:val="single" w:sz="4" w:space="0" w:color="00000A"/>
              <w:right w:val="single" w:sz="4" w:space="0" w:color="00000A"/>
            </w:tcBorders>
          </w:tcPr>
          <w:p w14:paraId="1044D17F" w14:textId="77777777" w:rsidR="00760216" w:rsidRPr="005D1A26" w:rsidRDefault="00760216" w:rsidP="00E52874">
            <w:pPr>
              <w:spacing w:before="0" w:after="0" w:line="240" w:lineRule="auto"/>
              <w:jc w:val="center"/>
              <w:rPr>
                <w:sz w:val="22"/>
              </w:rPr>
            </w:pPr>
          </w:p>
        </w:tc>
      </w:tr>
      <w:tr w:rsidR="00760216" w14:paraId="1E2D5662" w14:textId="77777777" w:rsidTr="00760216">
        <w:tc>
          <w:tcPr>
            <w:tcW w:w="538" w:type="dxa"/>
            <w:tcBorders>
              <w:top w:val="single" w:sz="4" w:space="0" w:color="00000A"/>
              <w:left w:val="single" w:sz="4" w:space="0" w:color="00000A"/>
              <w:bottom w:val="single" w:sz="4" w:space="0" w:color="00000A"/>
              <w:right w:val="single" w:sz="4" w:space="0" w:color="00000A"/>
            </w:tcBorders>
            <w:shd w:val="clear" w:color="auto" w:fill="auto"/>
          </w:tcPr>
          <w:p w14:paraId="6DF8D6CD" w14:textId="77777777" w:rsidR="00760216" w:rsidRPr="005D1A26" w:rsidRDefault="00760216" w:rsidP="00E52874">
            <w:pPr>
              <w:spacing w:before="0" w:after="0" w:line="240" w:lineRule="auto"/>
              <w:rPr>
                <w:sz w:val="22"/>
              </w:rPr>
            </w:pPr>
            <w:r>
              <w:rPr>
                <w:sz w:val="22"/>
                <w:szCs w:val="22"/>
              </w:rPr>
              <w:t>3.</w:t>
            </w:r>
          </w:p>
        </w:tc>
        <w:tc>
          <w:tcPr>
            <w:tcW w:w="3005" w:type="dxa"/>
            <w:tcBorders>
              <w:top w:val="single" w:sz="4" w:space="0" w:color="00000A"/>
              <w:left w:val="single" w:sz="4" w:space="0" w:color="00000A"/>
              <w:bottom w:val="single" w:sz="4" w:space="0" w:color="00000A"/>
              <w:right w:val="single" w:sz="4" w:space="0" w:color="00000A"/>
            </w:tcBorders>
            <w:shd w:val="clear" w:color="auto" w:fill="auto"/>
          </w:tcPr>
          <w:p w14:paraId="7E555A6C" w14:textId="77777777" w:rsidR="00760216" w:rsidRPr="005D1A26" w:rsidRDefault="00760216" w:rsidP="00E52874">
            <w:pPr>
              <w:pStyle w:val="Standard"/>
              <w:rPr>
                <w:sz w:val="22"/>
                <w:szCs w:val="22"/>
              </w:rPr>
            </w:pPr>
          </w:p>
        </w:tc>
        <w:tc>
          <w:tcPr>
            <w:tcW w:w="2269" w:type="dxa"/>
            <w:tcBorders>
              <w:top w:val="single" w:sz="4" w:space="0" w:color="00000A"/>
              <w:left w:val="single" w:sz="4" w:space="0" w:color="00000A"/>
              <w:bottom w:val="single" w:sz="4" w:space="0" w:color="00000A"/>
              <w:right w:val="single" w:sz="4" w:space="0" w:color="00000A"/>
            </w:tcBorders>
          </w:tcPr>
          <w:p w14:paraId="2B7AED6D" w14:textId="77777777" w:rsidR="00760216" w:rsidRPr="005D1A26" w:rsidRDefault="00760216" w:rsidP="00E52874">
            <w:pPr>
              <w:spacing w:before="0" w:after="0" w:line="240" w:lineRule="auto"/>
              <w:rPr>
                <w:sz w:val="22"/>
              </w:rPr>
            </w:pPr>
          </w:p>
        </w:tc>
        <w:tc>
          <w:tcPr>
            <w:tcW w:w="2813" w:type="dxa"/>
            <w:tcBorders>
              <w:top w:val="single" w:sz="4" w:space="0" w:color="00000A"/>
              <w:left w:val="single" w:sz="4" w:space="0" w:color="00000A"/>
              <w:bottom w:val="single" w:sz="4" w:space="0" w:color="00000A"/>
              <w:right w:val="single" w:sz="4" w:space="0" w:color="00000A"/>
            </w:tcBorders>
          </w:tcPr>
          <w:p w14:paraId="25F342BE" w14:textId="77777777" w:rsidR="00760216" w:rsidRPr="005D1A26" w:rsidRDefault="00760216" w:rsidP="00E52874">
            <w:pPr>
              <w:spacing w:before="0" w:after="0" w:line="240" w:lineRule="auto"/>
              <w:rPr>
                <w:sz w:val="22"/>
              </w:rPr>
            </w:pPr>
          </w:p>
        </w:tc>
        <w:tc>
          <w:tcPr>
            <w:tcW w:w="1528" w:type="dxa"/>
            <w:tcBorders>
              <w:top w:val="single" w:sz="4" w:space="0" w:color="00000A"/>
              <w:left w:val="single" w:sz="4" w:space="0" w:color="00000A"/>
              <w:bottom w:val="single" w:sz="4" w:space="0" w:color="00000A"/>
              <w:right w:val="single" w:sz="4" w:space="0" w:color="00000A"/>
            </w:tcBorders>
          </w:tcPr>
          <w:p w14:paraId="00544C31" w14:textId="77777777" w:rsidR="00760216" w:rsidRPr="005D1A26" w:rsidRDefault="00760216" w:rsidP="00E52874">
            <w:pPr>
              <w:spacing w:before="0" w:after="0" w:line="240" w:lineRule="auto"/>
              <w:jc w:val="center"/>
              <w:rPr>
                <w:sz w:val="22"/>
              </w:rPr>
            </w:pPr>
          </w:p>
        </w:tc>
      </w:tr>
      <w:tr w:rsidR="00760216" w14:paraId="1A0001F7" w14:textId="77777777" w:rsidTr="00760216">
        <w:tc>
          <w:tcPr>
            <w:tcW w:w="538" w:type="dxa"/>
            <w:tcBorders>
              <w:top w:val="single" w:sz="4" w:space="0" w:color="00000A"/>
              <w:left w:val="single" w:sz="4" w:space="0" w:color="00000A"/>
              <w:bottom w:val="single" w:sz="4" w:space="0" w:color="00000A"/>
              <w:right w:val="single" w:sz="4" w:space="0" w:color="00000A"/>
            </w:tcBorders>
            <w:shd w:val="clear" w:color="auto" w:fill="auto"/>
          </w:tcPr>
          <w:p w14:paraId="4C57A07A" w14:textId="77777777" w:rsidR="00760216" w:rsidRDefault="00760216" w:rsidP="00E52874">
            <w:pPr>
              <w:spacing w:before="0" w:after="0" w:line="240" w:lineRule="auto"/>
              <w:rPr>
                <w:sz w:val="22"/>
              </w:rPr>
            </w:pPr>
            <w:r>
              <w:rPr>
                <w:sz w:val="22"/>
                <w:szCs w:val="22"/>
              </w:rPr>
              <w:t>…</w:t>
            </w:r>
          </w:p>
        </w:tc>
        <w:tc>
          <w:tcPr>
            <w:tcW w:w="3005" w:type="dxa"/>
            <w:tcBorders>
              <w:top w:val="single" w:sz="4" w:space="0" w:color="00000A"/>
              <w:left w:val="single" w:sz="4" w:space="0" w:color="00000A"/>
              <w:bottom w:val="single" w:sz="4" w:space="0" w:color="00000A"/>
              <w:right w:val="single" w:sz="4" w:space="0" w:color="00000A"/>
            </w:tcBorders>
            <w:shd w:val="clear" w:color="auto" w:fill="auto"/>
          </w:tcPr>
          <w:p w14:paraId="58B44EF9" w14:textId="77777777" w:rsidR="00760216" w:rsidRPr="005D1A26" w:rsidRDefault="00760216" w:rsidP="00E52874">
            <w:pPr>
              <w:pStyle w:val="Standard"/>
              <w:rPr>
                <w:sz w:val="22"/>
                <w:szCs w:val="22"/>
              </w:rPr>
            </w:pPr>
          </w:p>
        </w:tc>
        <w:tc>
          <w:tcPr>
            <w:tcW w:w="2269" w:type="dxa"/>
            <w:tcBorders>
              <w:top w:val="single" w:sz="4" w:space="0" w:color="00000A"/>
              <w:left w:val="single" w:sz="4" w:space="0" w:color="00000A"/>
              <w:bottom w:val="single" w:sz="4" w:space="0" w:color="00000A"/>
              <w:right w:val="single" w:sz="4" w:space="0" w:color="00000A"/>
            </w:tcBorders>
          </w:tcPr>
          <w:p w14:paraId="18467A74" w14:textId="77777777" w:rsidR="00760216" w:rsidRPr="005D1A26" w:rsidRDefault="00760216" w:rsidP="00E52874">
            <w:pPr>
              <w:spacing w:before="0" w:after="0" w:line="240" w:lineRule="auto"/>
              <w:rPr>
                <w:sz w:val="22"/>
              </w:rPr>
            </w:pPr>
          </w:p>
        </w:tc>
        <w:tc>
          <w:tcPr>
            <w:tcW w:w="2813" w:type="dxa"/>
            <w:tcBorders>
              <w:top w:val="single" w:sz="4" w:space="0" w:color="00000A"/>
              <w:left w:val="single" w:sz="4" w:space="0" w:color="00000A"/>
              <w:bottom w:val="single" w:sz="4" w:space="0" w:color="00000A"/>
              <w:right w:val="single" w:sz="4" w:space="0" w:color="00000A"/>
            </w:tcBorders>
          </w:tcPr>
          <w:p w14:paraId="62D47F5E" w14:textId="77777777" w:rsidR="00760216" w:rsidRPr="005D1A26" w:rsidRDefault="00760216" w:rsidP="00E52874">
            <w:pPr>
              <w:spacing w:before="0" w:after="0" w:line="240" w:lineRule="auto"/>
              <w:rPr>
                <w:sz w:val="22"/>
              </w:rPr>
            </w:pPr>
          </w:p>
        </w:tc>
        <w:tc>
          <w:tcPr>
            <w:tcW w:w="1528" w:type="dxa"/>
            <w:tcBorders>
              <w:top w:val="single" w:sz="4" w:space="0" w:color="00000A"/>
              <w:left w:val="single" w:sz="4" w:space="0" w:color="00000A"/>
              <w:bottom w:val="single" w:sz="4" w:space="0" w:color="00000A"/>
              <w:right w:val="single" w:sz="4" w:space="0" w:color="00000A"/>
            </w:tcBorders>
          </w:tcPr>
          <w:p w14:paraId="0D272114" w14:textId="77777777" w:rsidR="00760216" w:rsidRPr="005D1A26" w:rsidRDefault="00760216" w:rsidP="00E52874">
            <w:pPr>
              <w:spacing w:before="0" w:after="0" w:line="240" w:lineRule="auto"/>
              <w:jc w:val="center"/>
              <w:rPr>
                <w:sz w:val="22"/>
              </w:rPr>
            </w:pPr>
          </w:p>
        </w:tc>
      </w:tr>
    </w:tbl>
    <w:p w14:paraId="0D5828AA" w14:textId="77777777" w:rsidR="001116BA" w:rsidRDefault="001116BA" w:rsidP="001116BA">
      <w:pPr>
        <w:shd w:val="clear" w:color="auto" w:fill="FFFFFF"/>
        <w:spacing w:before="0" w:after="0" w:line="240" w:lineRule="auto"/>
        <w:ind w:firstLine="708"/>
        <w:jc w:val="both"/>
      </w:pPr>
    </w:p>
    <w:p w14:paraId="0A1CC3A0" w14:textId="77777777" w:rsidR="001116BA" w:rsidRDefault="001116BA" w:rsidP="001116BA">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77249A">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77249A">
        <w:rPr>
          <w:b/>
          <w:bCs/>
          <w:i/>
          <w:iCs/>
          <w:color w:val="FF0000"/>
          <w:sz w:val="20"/>
          <w:szCs w:val="20"/>
        </w:rPr>
        <w:t xml:space="preserve">): </w:t>
      </w:r>
      <w:r>
        <w:rPr>
          <w:b/>
          <w:bCs/>
          <w:i/>
          <w:iCs/>
          <w:color w:val="FF0000"/>
          <w:sz w:val="20"/>
          <w:szCs w:val="20"/>
        </w:rPr>
        <w:t xml:space="preserve">товарный знак </w:t>
      </w:r>
      <w:r w:rsidRPr="0077249A">
        <w:rPr>
          <w:b/>
          <w:bCs/>
          <w:i/>
          <w:iCs/>
          <w:color w:val="FF0000"/>
          <w:sz w:val="20"/>
          <w:szCs w:val="20"/>
        </w:rPr>
        <w:t>указывается</w:t>
      </w:r>
      <w:r>
        <w:rPr>
          <w:b/>
          <w:bCs/>
          <w:i/>
          <w:iCs/>
          <w:color w:val="FF0000"/>
          <w:sz w:val="20"/>
          <w:szCs w:val="20"/>
        </w:rPr>
        <w:t xml:space="preserve"> при наличии. В случае отсутствия товарного знака участник </w:t>
      </w:r>
      <w:r w:rsidR="00177189">
        <w:rPr>
          <w:b/>
          <w:bCs/>
          <w:i/>
          <w:iCs/>
          <w:color w:val="FF0000"/>
          <w:sz w:val="20"/>
          <w:szCs w:val="20"/>
        </w:rPr>
        <w:t>закупки</w:t>
      </w:r>
      <w:r>
        <w:rPr>
          <w:b/>
          <w:bCs/>
          <w:i/>
          <w:iCs/>
          <w:color w:val="FF0000"/>
          <w:sz w:val="20"/>
          <w:szCs w:val="20"/>
        </w:rPr>
        <w:t xml:space="preserve"> должен указать «Отсутствует».</w:t>
      </w:r>
    </w:p>
    <w:p w14:paraId="0C8977A4" w14:textId="77777777" w:rsidR="001116BA" w:rsidRDefault="001116BA" w:rsidP="001116BA">
      <w:pPr>
        <w:pStyle w:val="Standard"/>
        <w:widowControl w:val="0"/>
        <w:suppressAutoHyphens w:val="0"/>
        <w:ind w:firstLine="567"/>
        <w:jc w:val="both"/>
        <w:rPr>
          <w:iCs/>
        </w:rPr>
      </w:pPr>
    </w:p>
    <w:p w14:paraId="10BF8FFE" w14:textId="77777777" w:rsidR="001116BA" w:rsidRPr="00936CF8" w:rsidRDefault="001116BA" w:rsidP="001116BA">
      <w:pPr>
        <w:pStyle w:val="Standard"/>
        <w:widowControl w:val="0"/>
        <w:suppressAutoHyphens w:val="0"/>
        <w:ind w:firstLine="567"/>
        <w:jc w:val="both"/>
        <w:rPr>
          <w:kern w:val="32"/>
          <w:sz w:val="22"/>
          <w:szCs w:val="22"/>
          <w:u w:val="single"/>
        </w:rPr>
      </w:pPr>
      <w:r>
        <w:t xml:space="preserve">Настоящим подтверждаем, что согласны заключить договор и поставить товар в соответствии с первой частью заявки и другими документами, являющимися неотъемлемыми приложениями к заявке на участие в </w:t>
      </w:r>
      <w:r w:rsidR="00387E57">
        <w:t>закупке</w:t>
      </w:r>
      <w:r>
        <w:t xml:space="preserve">. </w:t>
      </w:r>
    </w:p>
    <w:p w14:paraId="2003CCB5" w14:textId="77777777" w:rsidR="001116BA" w:rsidRPr="00D571BB" w:rsidRDefault="001116BA" w:rsidP="001116BA">
      <w:pPr>
        <w:pStyle w:val="Standard"/>
        <w:widowControl w:val="0"/>
        <w:suppressAutoHyphens w:val="0"/>
        <w:ind w:firstLine="567"/>
        <w:jc w:val="both"/>
        <w:rPr>
          <w:iCs/>
        </w:rPr>
      </w:pPr>
    </w:p>
    <w:p w14:paraId="4CD0EF87" w14:textId="77777777" w:rsidR="001116BA" w:rsidRDefault="001116BA" w:rsidP="001116BA">
      <w:pPr>
        <w:widowControl w:val="0"/>
        <w:pBdr>
          <w:bottom w:val="single" w:sz="4" w:space="1" w:color="00000A"/>
        </w:pBdr>
        <w:shd w:val="clear" w:color="auto" w:fill="E0E0E0"/>
        <w:spacing w:before="0" w:after="0"/>
        <w:jc w:val="center"/>
      </w:pPr>
      <w:r>
        <w:t>конец формы</w:t>
      </w:r>
    </w:p>
    <w:p w14:paraId="0681FB98" w14:textId="77777777" w:rsidR="001116BA" w:rsidRDefault="001116BA" w:rsidP="001116BA">
      <w:pPr>
        <w:pStyle w:val="-4"/>
        <w:widowControl w:val="0"/>
        <w:tabs>
          <w:tab w:val="left" w:pos="1440"/>
        </w:tabs>
        <w:spacing w:before="0" w:after="0" w:line="276" w:lineRule="auto"/>
        <w:ind w:firstLine="0"/>
        <w:jc w:val="center"/>
        <w:rPr>
          <w:i/>
          <w:sz w:val="24"/>
          <w:szCs w:val="24"/>
        </w:rPr>
      </w:pPr>
      <w:r>
        <w:rPr>
          <w:i/>
          <w:sz w:val="24"/>
          <w:szCs w:val="24"/>
        </w:rPr>
        <w:t xml:space="preserve">Первая часть заявки на участие в </w:t>
      </w:r>
      <w:r w:rsidR="00387E57">
        <w:rPr>
          <w:i/>
          <w:sz w:val="24"/>
          <w:szCs w:val="24"/>
        </w:rPr>
        <w:t>запросе предложений</w:t>
      </w:r>
      <w:r>
        <w:rPr>
          <w:i/>
          <w:sz w:val="24"/>
          <w:szCs w:val="24"/>
        </w:rPr>
        <w:t xml:space="preserve"> составляется по данной форме</w:t>
      </w:r>
    </w:p>
    <w:p w14:paraId="5DA5B5F0" w14:textId="36C7936A" w:rsidR="00AD0FD1" w:rsidRDefault="00AD0FD1">
      <w:pPr>
        <w:spacing w:before="0" w:after="0" w:line="240" w:lineRule="auto"/>
        <w:rPr>
          <w:b/>
        </w:rPr>
      </w:pPr>
      <w:r>
        <w:rPr>
          <w:b/>
        </w:rPr>
        <w:br w:type="page"/>
      </w:r>
    </w:p>
    <w:p w14:paraId="216F2599" w14:textId="77777777" w:rsidR="001116BA" w:rsidRDefault="001116BA" w:rsidP="000030F0">
      <w:pPr>
        <w:pStyle w:val="afffa"/>
        <w:spacing w:before="0" w:after="0"/>
        <w:jc w:val="center"/>
        <w:rPr>
          <w:b/>
        </w:rPr>
      </w:pPr>
    </w:p>
    <w:p w14:paraId="394197B9" w14:textId="77777777" w:rsidR="00147385" w:rsidRPr="00A02586" w:rsidRDefault="004F3CF2" w:rsidP="00A02586">
      <w:pPr>
        <w:widowControl w:val="0"/>
        <w:spacing w:before="0" w:after="0"/>
        <w:jc w:val="center"/>
        <w:textAlignment w:val="baseline"/>
        <w:rPr>
          <w:rFonts w:cs="Times New Roman"/>
        </w:rPr>
      </w:pPr>
      <w:r w:rsidRPr="00A02586">
        <w:rPr>
          <w:rFonts w:cs="Times New Roman"/>
        </w:rPr>
        <w:t>1</w:t>
      </w:r>
      <w:r w:rsidR="00AE4D2B">
        <w:rPr>
          <w:rFonts w:cs="Times New Roman"/>
        </w:rPr>
        <w:t>6</w:t>
      </w:r>
      <w:r w:rsidRPr="00A02586">
        <w:rPr>
          <w:rFonts w:cs="Times New Roman"/>
        </w:rPr>
        <w:t xml:space="preserve">.2. Формы документов, входящих во вторую часть заявки на участие в </w:t>
      </w:r>
      <w:r w:rsidR="00E3272E">
        <w:rPr>
          <w:rFonts w:cs="Times New Roman"/>
        </w:rPr>
        <w:t>запросе предложений</w:t>
      </w:r>
    </w:p>
    <w:p w14:paraId="24665E63" w14:textId="494BFE25" w:rsidR="002915B1" w:rsidRPr="002915B1" w:rsidRDefault="002915B1" w:rsidP="002915B1">
      <w:pPr>
        <w:pStyle w:val="affff7"/>
        <w:widowControl w:val="0"/>
        <w:spacing w:line="240" w:lineRule="auto"/>
        <w:jc w:val="center"/>
        <w:textAlignment w:val="baseline"/>
        <w:rPr>
          <w:b/>
          <w:bCs/>
          <w:i/>
          <w:color w:val="FF0000"/>
          <w:szCs w:val="24"/>
        </w:rPr>
      </w:pPr>
      <w:r w:rsidRPr="002915B1">
        <w:rPr>
          <w:b/>
          <w:bCs/>
          <w:i/>
          <w:color w:val="FF0000"/>
          <w:szCs w:val="24"/>
        </w:rPr>
        <w:t xml:space="preserve">Участник </w:t>
      </w:r>
      <w:r w:rsidR="00E3272E">
        <w:rPr>
          <w:b/>
          <w:bCs/>
          <w:i/>
          <w:color w:val="FF0000"/>
          <w:szCs w:val="24"/>
        </w:rPr>
        <w:t>запроса предложений</w:t>
      </w:r>
      <w:r w:rsidR="002B43C4">
        <w:rPr>
          <w:b/>
          <w:bCs/>
          <w:i/>
          <w:color w:val="FF0000"/>
          <w:szCs w:val="24"/>
        </w:rPr>
        <w:t xml:space="preserve"> </w:t>
      </w:r>
      <w:r w:rsidR="00C22925">
        <w:rPr>
          <w:b/>
          <w:bCs/>
          <w:i/>
          <w:color w:val="FF0000"/>
          <w:szCs w:val="24"/>
        </w:rPr>
        <w:t>должен</w:t>
      </w:r>
      <w:r w:rsidRPr="002915B1">
        <w:rPr>
          <w:b/>
          <w:bCs/>
          <w:i/>
          <w:color w:val="FF0000"/>
          <w:szCs w:val="24"/>
        </w:rPr>
        <w:t xml:space="preserve"> приложить к настоящей форме все документы и сведения, требование о наличии которых предусм</w:t>
      </w:r>
      <w:r w:rsidR="00874620">
        <w:rPr>
          <w:b/>
          <w:bCs/>
          <w:i/>
          <w:color w:val="FF0000"/>
          <w:szCs w:val="24"/>
        </w:rPr>
        <w:t>отрено документацией</w:t>
      </w:r>
    </w:p>
    <w:p w14:paraId="063FCF10" w14:textId="77777777" w:rsidR="00C22925" w:rsidRDefault="00C22925" w:rsidP="00BB76FF">
      <w:pPr>
        <w:spacing w:before="0" w:after="0"/>
        <w:jc w:val="center"/>
        <w:rPr>
          <w:rFonts w:cs="Times New Roman"/>
          <w:i/>
        </w:rPr>
      </w:pPr>
    </w:p>
    <w:p w14:paraId="58F75D25" w14:textId="77777777" w:rsidR="00BB76FF" w:rsidRPr="00A02586" w:rsidRDefault="00BB76FF" w:rsidP="00BB76FF">
      <w:pPr>
        <w:spacing w:before="0" w:after="0"/>
        <w:jc w:val="center"/>
        <w:rPr>
          <w:rFonts w:cs="Times New Roman"/>
        </w:rPr>
      </w:pPr>
      <w:r w:rsidRPr="00A02586">
        <w:rPr>
          <w:rFonts w:cs="Times New Roman"/>
          <w:i/>
        </w:rPr>
        <w:t xml:space="preserve">Форма 2. Вторая часть заявки на участие в </w:t>
      </w:r>
      <w:r w:rsidR="00FD24F1">
        <w:rPr>
          <w:rFonts w:cs="Times New Roman"/>
          <w:i/>
        </w:rPr>
        <w:t>запросе предложений</w:t>
      </w:r>
    </w:p>
    <w:p w14:paraId="24BD4775" w14:textId="77777777" w:rsidR="00BB76FF" w:rsidRPr="00A02586" w:rsidRDefault="00BB76FF" w:rsidP="00BB76FF">
      <w:pPr>
        <w:pBdr>
          <w:top w:val="single" w:sz="4" w:space="1" w:color="00000A"/>
        </w:pBdr>
        <w:shd w:val="clear" w:color="auto" w:fill="E0E0E0"/>
        <w:spacing w:before="0" w:after="0"/>
        <w:jc w:val="center"/>
        <w:rPr>
          <w:rFonts w:cs="Times New Roman"/>
        </w:rPr>
      </w:pPr>
      <w:r w:rsidRPr="00A02586">
        <w:rPr>
          <w:rFonts w:cs="Times New Roman"/>
        </w:rPr>
        <w:t>начало формы</w:t>
      </w:r>
    </w:p>
    <w:p w14:paraId="0C6B2661" w14:textId="77777777" w:rsidR="00BB76FF" w:rsidRPr="00A02586" w:rsidRDefault="00BB76FF" w:rsidP="00BB76FF">
      <w:pPr>
        <w:widowControl w:val="0"/>
        <w:spacing w:before="0" w:after="0"/>
        <w:jc w:val="center"/>
        <w:rPr>
          <w:rFonts w:cs="Times New Roman"/>
          <w:i/>
        </w:rPr>
      </w:pPr>
      <w:r w:rsidRPr="00A02586">
        <w:rPr>
          <w:rFonts w:cs="Times New Roman"/>
          <w:i/>
        </w:rPr>
        <w:t xml:space="preserve">(оформляется на фирменном бланке участника </w:t>
      </w:r>
      <w:r w:rsidR="00FD24F1">
        <w:rPr>
          <w:rFonts w:cs="Times New Roman"/>
          <w:i/>
        </w:rPr>
        <w:t>закупки</w:t>
      </w:r>
      <w:r w:rsidRPr="00A02586">
        <w:rPr>
          <w:rFonts w:cs="Times New Roman"/>
          <w:i/>
        </w:rPr>
        <w:t>)</w:t>
      </w:r>
    </w:p>
    <w:p w14:paraId="05AC06AC" w14:textId="77777777" w:rsidR="00250BDB" w:rsidRDefault="00250BDB" w:rsidP="00BB76FF">
      <w:pPr>
        <w:spacing w:before="0" w:after="0"/>
        <w:contextualSpacing/>
        <w:jc w:val="both"/>
        <w:rPr>
          <w:rFonts w:cs="Times New Roman"/>
          <w:i/>
        </w:rPr>
      </w:pPr>
    </w:p>
    <w:p w14:paraId="3388A723" w14:textId="77777777" w:rsidR="00BB76FF" w:rsidRPr="00A02586" w:rsidRDefault="00BB76FF" w:rsidP="00250BDB">
      <w:pPr>
        <w:spacing w:before="0" w:after="0"/>
        <w:contextualSpacing/>
        <w:jc w:val="right"/>
        <w:rPr>
          <w:rFonts w:cs="Times New Roman"/>
        </w:rPr>
      </w:pPr>
      <w:r w:rsidRPr="00A02586">
        <w:rPr>
          <w:rFonts w:cs="Times New Roman"/>
        </w:rPr>
        <w:t>Заказчику:</w:t>
      </w:r>
    </w:p>
    <w:p w14:paraId="1C80BB77" w14:textId="77777777" w:rsidR="00BB76FF" w:rsidRPr="00A02586" w:rsidRDefault="00A32A1C" w:rsidP="00250BDB">
      <w:pPr>
        <w:spacing w:before="0" w:after="0"/>
        <w:jc w:val="right"/>
        <w:rPr>
          <w:rFonts w:cs="Times New Roman"/>
        </w:rPr>
      </w:pPr>
      <w:r>
        <w:rPr>
          <w:rFonts w:cs="Times New Roman"/>
        </w:rPr>
        <w:t>ООО «ДТС»</w:t>
      </w:r>
    </w:p>
    <w:p w14:paraId="3950906E" w14:textId="77777777" w:rsidR="00E71D72" w:rsidRDefault="00BB76FF" w:rsidP="00BB76FF">
      <w:pPr>
        <w:spacing w:before="0" w:after="0"/>
        <w:rPr>
          <w:rFonts w:cs="Times New Roman"/>
        </w:rPr>
      </w:pPr>
      <w:r w:rsidRPr="00A02586">
        <w:rPr>
          <w:rFonts w:cs="Times New Roman"/>
        </w:rPr>
        <w:t>«___» __________ 20</w:t>
      </w:r>
      <w:r w:rsidR="001B4C02">
        <w:rPr>
          <w:rFonts w:cs="Times New Roman"/>
        </w:rPr>
        <w:t>2</w:t>
      </w:r>
      <w:r w:rsidR="00E71D72">
        <w:rPr>
          <w:rFonts w:cs="Times New Roman"/>
        </w:rPr>
        <w:t>5</w:t>
      </w:r>
    </w:p>
    <w:p w14:paraId="11A47E3A" w14:textId="3AB127CC" w:rsidR="00BB76FF" w:rsidRPr="00A02586" w:rsidRDefault="00BB76FF" w:rsidP="00BB76FF">
      <w:pPr>
        <w:spacing w:before="0" w:after="0"/>
        <w:rPr>
          <w:rFonts w:cs="Times New Roman"/>
        </w:rPr>
      </w:pPr>
      <w:r w:rsidRPr="00A02586">
        <w:rPr>
          <w:rFonts w:cs="Times New Roman"/>
        </w:rPr>
        <w:t xml:space="preserve"> </w:t>
      </w:r>
    </w:p>
    <w:p w14:paraId="6E8B412C" w14:textId="77777777" w:rsidR="00BB76FF" w:rsidRDefault="00BB76FF" w:rsidP="00BB76FF">
      <w:pPr>
        <w:pStyle w:val="afffa"/>
        <w:spacing w:before="0" w:after="0"/>
        <w:jc w:val="center"/>
        <w:rPr>
          <w:rFonts w:cs="Times New Roman"/>
          <w:b/>
        </w:rPr>
      </w:pPr>
    </w:p>
    <w:p w14:paraId="6F502779" w14:textId="77777777" w:rsidR="00387E57" w:rsidRPr="00A02586" w:rsidRDefault="00387E57" w:rsidP="00387E57">
      <w:pPr>
        <w:pStyle w:val="afffa"/>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71073BC6" w14:textId="77777777" w:rsidR="005178A5" w:rsidRDefault="005178A5" w:rsidP="005178A5">
      <w:pPr>
        <w:pStyle w:val="afffa"/>
        <w:widowControl w:val="0"/>
        <w:spacing w:before="0" w:after="0" w:line="240" w:lineRule="auto"/>
        <w:jc w:val="center"/>
        <w:rPr>
          <w:b/>
          <w:i/>
        </w:rPr>
      </w:pPr>
      <w:r>
        <w:rPr>
          <w:b/>
          <w:i/>
        </w:rPr>
        <w:t>______________________________________</w:t>
      </w:r>
    </w:p>
    <w:p w14:paraId="3D8D0DA5"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515060" w14:textId="77777777" w:rsidR="00387E57" w:rsidRPr="00A02586" w:rsidRDefault="00387E57" w:rsidP="00387E57">
      <w:pPr>
        <w:pStyle w:val="afffa"/>
        <w:widowControl w:val="0"/>
        <w:spacing w:before="0" w:after="0"/>
        <w:jc w:val="center"/>
        <w:rPr>
          <w:rFonts w:cs="Times New Roman"/>
        </w:rPr>
      </w:pPr>
    </w:p>
    <w:p w14:paraId="3585601F" w14:textId="6C065085" w:rsidR="00387E57" w:rsidRPr="00A02586" w:rsidRDefault="00387E57" w:rsidP="00387E57">
      <w:pPr>
        <w:shd w:val="clear" w:color="auto" w:fill="FFFFFF"/>
        <w:spacing w:before="0" w:after="0"/>
        <w:ind w:firstLine="567"/>
        <w:jc w:val="both"/>
        <w:rPr>
          <w:rFonts w:cs="Times New Roman"/>
        </w:rPr>
      </w:pPr>
      <w:r w:rsidRPr="00A02586">
        <w:rPr>
          <w:rFonts w:cs="Times New Roman"/>
        </w:rPr>
        <w:t xml:space="preserve">Изучив извещение № _______________ и документацию, размещенные на официальном сайте Единой информационной системы в сфере закупок по адресу в сети Интернет: </w:t>
      </w:r>
      <w:hyperlink r:id="rId28">
        <w:r w:rsidRPr="00A02586">
          <w:rPr>
            <w:rStyle w:val="-"/>
            <w:rFonts w:cs="Times New Roman"/>
            <w:bCs/>
            <w:lang w:val="en-US"/>
          </w:rPr>
          <w:t>www</w:t>
        </w:r>
      </w:hyperlink>
      <w:hyperlink r:id="rId29">
        <w:r w:rsidRPr="00A02586">
          <w:rPr>
            <w:rStyle w:val="-"/>
            <w:rFonts w:cs="Times New Roman"/>
            <w:bCs/>
          </w:rPr>
          <w:t>.</w:t>
        </w:r>
      </w:hyperlink>
      <w:hyperlink r:id="rId30">
        <w:r w:rsidRPr="00A02586">
          <w:rPr>
            <w:rStyle w:val="-"/>
            <w:rFonts w:cs="Times New Roman"/>
            <w:bCs/>
            <w:lang w:val="en-US"/>
          </w:rPr>
          <w:t>zakupki</w:t>
        </w:r>
      </w:hyperlink>
      <w:hyperlink r:id="rId31">
        <w:r w:rsidRPr="00A02586">
          <w:rPr>
            <w:rStyle w:val="-"/>
            <w:rFonts w:cs="Times New Roman"/>
            <w:bCs/>
          </w:rPr>
          <w:t>.</w:t>
        </w:r>
      </w:hyperlink>
      <w:hyperlink r:id="rId32">
        <w:r w:rsidRPr="00A02586">
          <w:rPr>
            <w:rStyle w:val="-"/>
            <w:rFonts w:cs="Times New Roman"/>
            <w:bCs/>
            <w:lang w:val="en-US"/>
          </w:rPr>
          <w:t>gov</w:t>
        </w:r>
      </w:hyperlink>
      <w:hyperlink r:id="rId33">
        <w:r w:rsidRPr="00A02586">
          <w:rPr>
            <w:rStyle w:val="-"/>
            <w:rFonts w:cs="Times New Roman"/>
            <w:bCs/>
          </w:rPr>
          <w:t>.</w:t>
        </w:r>
      </w:hyperlink>
      <w:hyperlink r:id="rId34">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Pr="00A02586">
        <w:rPr>
          <w:rFonts w:cs="Times New Roman"/>
        </w:rPr>
        <w:t xml:space="preserve"> </w:t>
      </w:r>
      <w:r w:rsidR="002B5DC4">
        <w:rPr>
          <w:rFonts w:cs="Times New Roman"/>
        </w:rPr>
        <w:t>–</w:t>
      </w:r>
      <w:r w:rsidRPr="00A02586">
        <w:rPr>
          <w:rFonts w:cs="Times New Roman"/>
        </w:rPr>
        <w:t xml:space="preserve"> </w:t>
      </w:r>
      <w:hyperlink r:id="rId35" w:history="1">
        <w:r w:rsidR="002B43C4" w:rsidRPr="00A2650A">
          <w:rPr>
            <w:rStyle w:val="afffff0"/>
            <w:lang w:val="en-US"/>
          </w:rPr>
          <w:t>https</w:t>
        </w:r>
        <w:r w:rsidR="002B43C4" w:rsidRPr="00A2650A">
          <w:rPr>
            <w:rStyle w:val="afffff0"/>
          </w:rPr>
          <w:t>://</w:t>
        </w:r>
        <w:r w:rsidR="002B43C4" w:rsidRPr="00A2650A">
          <w:rPr>
            <w:rStyle w:val="afffff0"/>
            <w:lang w:val="en-US"/>
          </w:rPr>
          <w:t>torgi</w:t>
        </w:r>
        <w:r w:rsidR="002B43C4" w:rsidRPr="00A2650A">
          <w:rPr>
            <w:rStyle w:val="afffff0"/>
          </w:rPr>
          <w:t>82.</w:t>
        </w:r>
        <w:r w:rsidR="002B43C4" w:rsidRPr="00A2650A">
          <w:rPr>
            <w:rStyle w:val="afffff0"/>
            <w:lang w:val="en-US"/>
          </w:rPr>
          <w:t>ru</w:t>
        </w:r>
      </w:hyperlink>
      <w:r w:rsidRPr="00A02586">
        <w:rPr>
          <w:rFonts w:cs="Times New Roman"/>
        </w:rPr>
        <w:t>,</w:t>
      </w:r>
      <w:r w:rsidR="002B43C4">
        <w:rPr>
          <w:rFonts w:cs="Times New Roman"/>
        </w:rPr>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w:t>
      </w:r>
      <w:r>
        <w:rPr>
          <w:rFonts w:cs="Times New Roman"/>
        </w:rPr>
        <w:t>______</w:t>
      </w:r>
      <w:r w:rsidRPr="00A02586">
        <w:rPr>
          <w:rFonts w:cs="Times New Roman"/>
        </w:rPr>
        <w:t>____________________,</w:t>
      </w:r>
    </w:p>
    <w:p w14:paraId="58C558A8" w14:textId="77777777" w:rsidR="00387E57" w:rsidRPr="003C5130" w:rsidRDefault="00387E57" w:rsidP="00387E57">
      <w:pPr>
        <w:spacing w:before="0" w:after="0"/>
        <w:jc w:val="center"/>
        <w:rPr>
          <w:rFonts w:cs="Times New Roman"/>
          <w:i/>
          <w:sz w:val="20"/>
          <w:szCs w:val="20"/>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25E7053E" w14:textId="77777777" w:rsidR="00387E57" w:rsidRPr="00A02586" w:rsidRDefault="00387E57" w:rsidP="00387E57">
      <w:pPr>
        <w:spacing w:before="0" w:after="0"/>
        <w:jc w:val="both"/>
        <w:rPr>
          <w:rFonts w:cs="Times New Roman"/>
        </w:rPr>
      </w:pPr>
      <w:r w:rsidRPr="00A02586">
        <w:rPr>
          <w:rFonts w:cs="Times New Roman"/>
        </w:rPr>
        <w:t>в лице ___</w:t>
      </w:r>
      <w:r>
        <w:rPr>
          <w:rFonts w:cs="Times New Roman"/>
        </w:rPr>
        <w:t>__________________</w:t>
      </w:r>
      <w:r w:rsidRPr="00A02586">
        <w:rPr>
          <w:rFonts w:cs="Times New Roman"/>
          <w:i/>
        </w:rPr>
        <w:t>,</w:t>
      </w:r>
      <w:r w:rsidRPr="00A02586">
        <w:rPr>
          <w:rFonts w:cs="Times New Roman"/>
        </w:rPr>
        <w:t xml:space="preserve"> действующего на основании ____________________ предлагает заключить договор на </w:t>
      </w:r>
      <w:r>
        <w:rPr>
          <w:rFonts w:cs="Times New Roman"/>
        </w:rPr>
        <w:t xml:space="preserve">поставку товара </w:t>
      </w:r>
      <w:r w:rsidRPr="00A02586">
        <w:rPr>
          <w:rFonts w:cs="Times New Roman"/>
        </w:rPr>
        <w:t>в соответствии с документаци</w:t>
      </w:r>
      <w:r>
        <w:rPr>
          <w:rFonts w:cs="Times New Roman"/>
        </w:rPr>
        <w:t>ей</w:t>
      </w:r>
      <w:r w:rsidRPr="00A02586">
        <w:rPr>
          <w:rFonts w:cs="Times New Roman"/>
        </w:rPr>
        <w:t xml:space="preserve"> и другими документами, являющимися неотъемлемыми приложениями к настоящей заявке</w:t>
      </w:r>
      <w:r>
        <w:rPr>
          <w:rFonts w:cs="Times New Roman"/>
        </w:rPr>
        <w:t xml:space="preserve"> на участие в запросе предложений</w:t>
      </w:r>
      <w:r w:rsidRPr="00A02586">
        <w:rPr>
          <w:rFonts w:cs="Times New Roman"/>
        </w:rPr>
        <w:t>.</w:t>
      </w:r>
    </w:p>
    <w:p w14:paraId="2AC0D7B1" w14:textId="77777777" w:rsidR="00387E57" w:rsidRDefault="00387E57" w:rsidP="00387E57">
      <w:pPr>
        <w:pStyle w:val="34"/>
        <w:tabs>
          <w:tab w:val="left" w:pos="1080"/>
        </w:tabs>
        <w:spacing w:line="276" w:lineRule="auto"/>
        <w:ind w:firstLine="567"/>
        <w:rPr>
          <w:rFonts w:cs="Times New Roman"/>
        </w:rPr>
      </w:pPr>
      <w:r w:rsidRPr="00A02586">
        <w:rPr>
          <w:rFonts w:cs="Times New Roman"/>
        </w:rPr>
        <w:t xml:space="preserve">1. Настоящим ________________________ </w:t>
      </w:r>
      <w:r w:rsidRPr="00A02586">
        <w:rPr>
          <w:rFonts w:cs="Times New Roman"/>
          <w:i/>
          <w:iCs/>
        </w:rPr>
        <w:t>(</w:t>
      </w:r>
      <w:r>
        <w:rPr>
          <w:rFonts w:cs="Times New Roman"/>
          <w:i/>
          <w:iCs/>
        </w:rPr>
        <w:t xml:space="preserve">указать </w:t>
      </w:r>
      <w:r w:rsidRPr="00A02586">
        <w:rPr>
          <w:rFonts w:cs="Times New Roman"/>
          <w:i/>
          <w:iCs/>
        </w:rPr>
        <w:t>н</w:t>
      </w:r>
      <w:r w:rsidRPr="00A02586">
        <w:rPr>
          <w:rFonts w:cs="Times New Roman"/>
          <w:i/>
        </w:rPr>
        <w:t xml:space="preserve">аименование участника </w:t>
      </w:r>
      <w:r>
        <w:rPr>
          <w:rFonts w:cs="Times New Roman"/>
          <w:i/>
        </w:rPr>
        <w:t>закупки</w:t>
      </w:r>
      <w:r w:rsidRPr="00A02586">
        <w:rPr>
          <w:rFonts w:cs="Times New Roman"/>
        </w:rPr>
        <w:t>) подтверждает соответствие требованиям</w:t>
      </w:r>
      <w:r>
        <w:rPr>
          <w:rStyle w:val="afffff1"/>
          <w:rFonts w:cs="Times New Roman"/>
        </w:rPr>
        <w:footnoteReference w:id="3"/>
      </w:r>
      <w:r w:rsidRPr="00A02586">
        <w:rPr>
          <w:rFonts w:cs="Times New Roman"/>
        </w:rPr>
        <w:t>, установленным</w:t>
      </w:r>
      <w:r>
        <w:rPr>
          <w:rFonts w:cs="Times New Roman"/>
        </w:rPr>
        <w:t xml:space="preserve"> пункте 3.2 раздела 3</w:t>
      </w:r>
      <w:r w:rsidRPr="00A02586">
        <w:rPr>
          <w:rFonts w:cs="Times New Roman"/>
        </w:rPr>
        <w:t xml:space="preserve"> документации:</w:t>
      </w:r>
    </w:p>
    <w:p w14:paraId="431F75AC" w14:textId="77777777" w:rsidR="00387E57" w:rsidRPr="00522F7F" w:rsidRDefault="00387E57" w:rsidP="00387E57">
      <w:pPr>
        <w:pStyle w:val="34"/>
        <w:tabs>
          <w:tab w:val="left" w:pos="1080"/>
        </w:tabs>
        <w:spacing w:line="276" w:lineRule="auto"/>
        <w:ind w:firstLine="567"/>
        <w:rPr>
          <w:rFonts w:cs="Times New Roman"/>
        </w:rPr>
      </w:pPr>
      <w:r>
        <w:rPr>
          <w:rFonts w:cs="Times New Roman"/>
        </w:rPr>
        <w:t>-</w:t>
      </w:r>
      <w:r w:rsidRPr="00522F7F">
        <w:rPr>
          <w:rFonts w:cs="Times New Roman"/>
        </w:rPr>
        <w:t xml:space="preserve"> непроведение ликвидации участника </w:t>
      </w:r>
      <w:r>
        <w:rPr>
          <w:rFonts w:cs="Times New Roman"/>
        </w:rPr>
        <w:t>закупки</w:t>
      </w:r>
      <w:r w:rsidRPr="00522F7F">
        <w:rPr>
          <w:rFonts w:cs="Times New Roman"/>
        </w:rPr>
        <w:t xml:space="preserve"> - юридического лица и отсутствие решения арбитражного суда о признании участника </w:t>
      </w:r>
      <w:r>
        <w:rPr>
          <w:rFonts w:cs="Times New Roman"/>
        </w:rPr>
        <w:t>закупки</w:t>
      </w:r>
      <w:r w:rsidRPr="00522F7F">
        <w:rPr>
          <w:rFonts w:cs="Times New Roman"/>
        </w:rPr>
        <w:t xml:space="preserve"> - юридического лица или индивидуального предпринимателя несостоятельным (банкротом);</w:t>
      </w:r>
    </w:p>
    <w:p w14:paraId="28F20F31"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неприостановление деятельности участника </w:t>
      </w:r>
      <w:r>
        <w:rPr>
          <w:rFonts w:ascii="Times New Roman" w:hAnsi="Times New Roman" w:cs="Times New Roman"/>
        </w:rPr>
        <w:t>закупки</w:t>
      </w:r>
      <w:r w:rsidRPr="00522F7F">
        <w:rPr>
          <w:rFonts w:ascii="Times New Roman" w:hAnsi="Times New Roman" w:cs="Times New Roman"/>
        </w:rPr>
        <w:t xml:space="preserve"> в порядке, установленном Кодексом Российской Федерации об административных правонарушениях;</w:t>
      </w:r>
    </w:p>
    <w:p w14:paraId="693D9E1E" w14:textId="77777777" w:rsidR="00387E57"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7BE7E47F"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p>
    <w:p w14:paraId="0A35E928" w14:textId="77777777" w:rsidR="00471F85"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фактов привлечения в течение двух лет до момента подачи заявки на участие в </w:t>
      </w:r>
      <w:r>
        <w:rPr>
          <w:rFonts w:ascii="Times New Roman" w:hAnsi="Times New Roman" w:cs="Times New Roman"/>
        </w:rPr>
        <w:t>закупке</w:t>
      </w:r>
      <w:r w:rsidRPr="00522F7F">
        <w:rPr>
          <w:rFonts w:ascii="Times New Roman" w:hAnsi="Times New Roman" w:cs="Times New Roman"/>
        </w:rPr>
        <w:t xml:space="preserve"> участника </w:t>
      </w:r>
      <w:r>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471F85">
        <w:rPr>
          <w:rFonts w:ascii="Times New Roman" w:hAnsi="Times New Roman" w:cs="Times New Roman"/>
        </w:rPr>
        <w:t>.</w:t>
      </w:r>
    </w:p>
    <w:p w14:paraId="7388B859" w14:textId="7247CC38" w:rsidR="002E7B5A" w:rsidRPr="00392623" w:rsidRDefault="002E7B5A" w:rsidP="00387E57">
      <w:pPr>
        <w:pStyle w:val="Textbody"/>
        <w:spacing w:after="0" w:line="276" w:lineRule="auto"/>
        <w:ind w:firstLine="567"/>
        <w:jc w:val="both"/>
        <w:rPr>
          <w:rFonts w:ascii="Times New Roman" w:hAnsi="Times New Roman" w:cs="Times New Roman"/>
        </w:rPr>
      </w:pPr>
      <w:r w:rsidRPr="00B7075B">
        <w:rPr>
          <w:rFonts w:ascii="Times New Roman" w:hAnsi="Times New Roman" w:cs="Times New Roman"/>
        </w:rPr>
        <w:t xml:space="preserve">- участник закупки не является иностранным агентом </w:t>
      </w:r>
      <w:r w:rsidRPr="00B7075B">
        <w:rPr>
          <w:rFonts w:ascii="Times New Roman" w:hAnsi="Times New Roman" w:cs="Times New Roman"/>
          <w:i/>
        </w:rPr>
        <w:t>в соответствии с Федеральным законом от 14.07.2022 № 255-ФЗ «О контроле за деятельностью лиц, находящихся под иностранным влиянием»</w:t>
      </w:r>
      <w:r w:rsidRPr="00B7075B">
        <w:rPr>
          <w:rFonts w:ascii="Times New Roman" w:hAnsi="Times New Roman" w:cs="Times New Roman"/>
        </w:rPr>
        <w:t>.</w:t>
      </w:r>
    </w:p>
    <w:p w14:paraId="513E5150" w14:textId="6E48A256" w:rsidR="00387E57" w:rsidRDefault="00387E57" w:rsidP="00387E57">
      <w:pPr>
        <w:pStyle w:val="34"/>
        <w:tabs>
          <w:tab w:val="left" w:pos="1080"/>
        </w:tabs>
        <w:spacing w:line="276" w:lineRule="auto"/>
        <w:ind w:firstLine="567"/>
        <w:rPr>
          <w:rFonts w:cs="Times New Roman"/>
        </w:rPr>
      </w:pPr>
      <w:r>
        <w:rPr>
          <w:rFonts w:cs="Times New Roman"/>
        </w:rPr>
        <w:t>2</w:t>
      </w:r>
      <w:r w:rsidRPr="00A02586">
        <w:rPr>
          <w:rFonts w:cs="Times New Roman"/>
        </w:rPr>
        <w:t xml:space="preserve">. </w:t>
      </w:r>
      <w:r>
        <w:rPr>
          <w:rFonts w:cs="Times New Roman"/>
        </w:rPr>
        <w:t>П</w:t>
      </w:r>
      <w:r w:rsidRPr="00A02586">
        <w:rPr>
          <w:rFonts w:cs="Times New Roman"/>
        </w:rPr>
        <w:t>одтверждае</w:t>
      </w:r>
      <w:r>
        <w:rPr>
          <w:rFonts w:cs="Times New Roman"/>
        </w:rPr>
        <w:t xml:space="preserve">м об отсутствии сведений об участнике закупки </w:t>
      </w:r>
      <w:r w:rsidRPr="00A02586">
        <w:rPr>
          <w:rFonts w:cs="Times New Roman"/>
        </w:rPr>
        <w:t xml:space="preserve">______________________ </w:t>
      </w:r>
      <w:r w:rsidRPr="00A02586">
        <w:rPr>
          <w:rFonts w:cs="Times New Roman"/>
          <w:i/>
          <w:iCs/>
        </w:rPr>
        <w:t>(указ</w:t>
      </w:r>
      <w:r>
        <w:rPr>
          <w:rFonts w:cs="Times New Roman"/>
          <w:i/>
          <w:iCs/>
        </w:rPr>
        <w:t>ать</w:t>
      </w:r>
      <w:r w:rsidRPr="00A02586">
        <w:rPr>
          <w:rFonts w:cs="Times New Roman"/>
          <w:i/>
          <w:iCs/>
        </w:rPr>
        <w:t xml:space="preserve"> н</w:t>
      </w:r>
      <w:r w:rsidRPr="00A02586">
        <w:rPr>
          <w:rFonts w:cs="Times New Roman"/>
          <w:i/>
        </w:rPr>
        <w:t xml:space="preserve">аименование участника </w:t>
      </w:r>
      <w:r>
        <w:rPr>
          <w:rFonts w:cs="Times New Roman"/>
          <w:i/>
        </w:rPr>
        <w:t>закупки</w:t>
      </w:r>
      <w:r w:rsidRPr="00A02586">
        <w:rPr>
          <w:rFonts w:cs="Times New Roman"/>
        </w:rPr>
        <w:t>)</w:t>
      </w:r>
      <w:r w:rsidR="002E7B5A">
        <w:rPr>
          <w:rFonts w:cs="Times New Roman"/>
        </w:rPr>
        <w:t xml:space="preserve"> </w:t>
      </w:r>
      <w:r w:rsidRPr="00725AD2">
        <w:rPr>
          <w:rFonts w:cs="Times New Roman"/>
        </w:rPr>
        <w:t xml:space="preserve">в реестре недобросовестных поставщиков, предусмотренном статьей 5 </w:t>
      </w:r>
      <w:r w:rsidRPr="00A02586">
        <w:rPr>
          <w:rFonts w:cs="Times New Roman"/>
        </w:rPr>
        <w:t>Федеральн</w:t>
      </w:r>
      <w:r>
        <w:rPr>
          <w:rFonts w:cs="Times New Roman"/>
        </w:rPr>
        <w:t>ого</w:t>
      </w:r>
      <w:r w:rsidRPr="00A02586">
        <w:rPr>
          <w:rFonts w:cs="Times New Roman"/>
        </w:rPr>
        <w:t xml:space="preserve"> закон</w:t>
      </w:r>
      <w:r>
        <w:rPr>
          <w:rFonts w:cs="Times New Roman"/>
        </w:rPr>
        <w:t>а</w:t>
      </w:r>
      <w:r w:rsidRPr="00A02586">
        <w:rPr>
          <w:rFonts w:cs="Times New Roman"/>
        </w:rPr>
        <w:t xml:space="preserve"> от 18.07.2011 № 223-ФЗ «О закупках товаров, работ, услуг отдельными видами юридических лиц»</w:t>
      </w:r>
      <w:r w:rsidRPr="00725AD2">
        <w:rPr>
          <w:rFonts w:cs="Times New Roman"/>
        </w:rPr>
        <w:t xml:space="preserve"> и в реестре недобросовестных поставщиков, предусмотренном </w:t>
      </w:r>
      <w:r w:rsidRPr="00A02586">
        <w:rPr>
          <w:rFonts w:cs="Times New Roman"/>
        </w:rPr>
        <w:t>Федеральным законом от 05.04.2013 № 44-ФЗ «О контрактной системе в сфере закупок товаров, работ, услуг для обеспечения госуда</w:t>
      </w:r>
      <w:r>
        <w:rPr>
          <w:rFonts w:cs="Times New Roman"/>
        </w:rPr>
        <w:t>рственных и муниципальных нужд».</w:t>
      </w:r>
    </w:p>
    <w:p w14:paraId="5EC2433A" w14:textId="77777777" w:rsidR="00387E57" w:rsidRPr="00A02586" w:rsidRDefault="00387E57" w:rsidP="00387E57">
      <w:pPr>
        <w:pStyle w:val="34"/>
        <w:tabs>
          <w:tab w:val="left" w:pos="1080"/>
        </w:tabs>
        <w:spacing w:line="276" w:lineRule="auto"/>
        <w:ind w:firstLine="567"/>
        <w:rPr>
          <w:rFonts w:cs="Times New Roman"/>
          <w:szCs w:val="24"/>
        </w:rPr>
      </w:pPr>
      <w:r>
        <w:rPr>
          <w:rFonts w:cs="Times New Roman"/>
          <w:szCs w:val="24"/>
        </w:rPr>
        <w:t>3</w:t>
      </w:r>
      <w:r w:rsidRPr="00A02586">
        <w:rPr>
          <w:rFonts w:cs="Times New Roman"/>
          <w:szCs w:val="24"/>
        </w:rPr>
        <w:t xml:space="preserve">. Мы согласны с тем, что в случае, если нами не были учтены какие-либо сопутствующие расходы, необходимые для </w:t>
      </w:r>
      <w:r>
        <w:rPr>
          <w:rFonts w:cs="Times New Roman"/>
          <w:szCs w:val="24"/>
        </w:rPr>
        <w:t>поставки товара</w:t>
      </w:r>
      <w:r w:rsidRPr="00A02586">
        <w:rPr>
          <w:rFonts w:cs="Times New Roman"/>
          <w:szCs w:val="24"/>
        </w:rPr>
        <w:t xml:space="preserve">, </w:t>
      </w:r>
      <w:r>
        <w:rPr>
          <w:rFonts w:cs="Times New Roman"/>
          <w:szCs w:val="24"/>
        </w:rPr>
        <w:t>товар будет поставлен в</w:t>
      </w:r>
      <w:r w:rsidRPr="00A02586">
        <w:rPr>
          <w:rFonts w:cs="Times New Roman"/>
          <w:szCs w:val="24"/>
        </w:rPr>
        <w:t xml:space="preserve"> любом случае в полном соответствии с требованиями документации в пределах предлагаемой нами </w:t>
      </w:r>
      <w:r>
        <w:rPr>
          <w:rFonts w:cs="Times New Roman"/>
          <w:szCs w:val="24"/>
        </w:rPr>
        <w:t>цены договора</w:t>
      </w:r>
      <w:r w:rsidRPr="00A02586">
        <w:rPr>
          <w:rFonts w:cs="Times New Roman"/>
          <w:b/>
          <w:bCs/>
          <w:i/>
          <w:iCs/>
          <w:szCs w:val="24"/>
        </w:rPr>
        <w:t xml:space="preserve">. </w:t>
      </w:r>
    </w:p>
    <w:p w14:paraId="5D99E7C1" w14:textId="770E8CF4" w:rsidR="00387E57" w:rsidRPr="00A02586" w:rsidRDefault="00387E57" w:rsidP="00387E57">
      <w:pPr>
        <w:suppressAutoHyphens/>
        <w:spacing w:before="0" w:after="0"/>
        <w:ind w:firstLine="567"/>
        <w:jc w:val="both"/>
        <w:rPr>
          <w:rFonts w:cs="Times New Roman"/>
        </w:rPr>
      </w:pPr>
      <w:r>
        <w:rPr>
          <w:rFonts w:cs="Times New Roman"/>
        </w:rPr>
        <w:t>4</w:t>
      </w:r>
      <w:r w:rsidRPr="00A02586">
        <w:rPr>
          <w:rFonts w:cs="Times New Roman"/>
        </w:rPr>
        <w:t>. В случае, если наше предложение будет признано лучшим, мы берем на себя обязательство подписать договор в соответствии с требованиями</w:t>
      </w:r>
      <w:r w:rsidR="004E1BB9">
        <w:rPr>
          <w:rFonts w:cs="Times New Roman"/>
        </w:rPr>
        <w:t xml:space="preserve"> </w:t>
      </w:r>
      <w:r w:rsidRPr="00A02586">
        <w:rPr>
          <w:rFonts w:cs="Times New Roman"/>
        </w:rPr>
        <w:t xml:space="preserve">документации и условиями нашей заявки.  </w:t>
      </w:r>
    </w:p>
    <w:p w14:paraId="745CAF3A" w14:textId="375B0D8E" w:rsidR="00387E57" w:rsidRPr="00A02586" w:rsidRDefault="00387E57" w:rsidP="00387E57">
      <w:pPr>
        <w:pStyle w:val="afffa"/>
        <w:widowControl w:val="0"/>
        <w:tabs>
          <w:tab w:val="left" w:pos="741"/>
          <w:tab w:val="center" w:pos="4677"/>
          <w:tab w:val="right" w:pos="9355"/>
        </w:tabs>
        <w:spacing w:before="0" w:after="0"/>
        <w:ind w:firstLine="567"/>
        <w:jc w:val="both"/>
        <w:rPr>
          <w:rFonts w:cs="Times New Roman"/>
        </w:rPr>
      </w:pPr>
      <w:r>
        <w:rPr>
          <w:rFonts w:cs="Times New Roman"/>
        </w:rPr>
        <w:t>5</w:t>
      </w:r>
      <w:r w:rsidRPr="00A02586">
        <w:rPr>
          <w:rFonts w:cs="Times New Roman"/>
        </w:rPr>
        <w:t xml:space="preserve">. </w:t>
      </w:r>
      <w:r w:rsidRPr="00A02586">
        <w:rPr>
          <w:rStyle w:val="af2"/>
          <w:rFonts w:cs="Times New Roman"/>
          <w:b w:val="0"/>
        </w:rPr>
        <w:t>Настоящей заявкой</w:t>
      </w:r>
      <w:r w:rsidR="004E1BB9">
        <w:rPr>
          <w:rStyle w:val="af2"/>
          <w:rFonts w:cs="Times New Roman"/>
          <w:b w:val="0"/>
        </w:rPr>
        <w:t xml:space="preserve"> </w:t>
      </w:r>
      <w:r w:rsidRPr="00A02586">
        <w:rPr>
          <w:rFonts w:cs="Times New Roman"/>
        </w:rPr>
        <w:t>гарантируем достоверность представленной нами в заявке</w:t>
      </w:r>
      <w:r w:rsidR="004E1BB9">
        <w:rPr>
          <w:rFonts w:cs="Times New Roman"/>
        </w:rPr>
        <w:t xml:space="preserve"> </w:t>
      </w:r>
      <w:r w:rsidRPr="00A02586">
        <w:rPr>
          <w:rStyle w:val="af2"/>
          <w:rFonts w:cs="Times New Roman"/>
          <w:b w:val="0"/>
        </w:rPr>
        <w:t>на участие в</w:t>
      </w:r>
      <w:r>
        <w:rPr>
          <w:rStyle w:val="af2"/>
          <w:rFonts w:cs="Times New Roman"/>
          <w:b w:val="0"/>
        </w:rPr>
        <w:t xml:space="preserve"> запросе предложений</w:t>
      </w:r>
      <w:r w:rsidR="004E1BB9">
        <w:rPr>
          <w:rStyle w:val="af2"/>
          <w:rFonts w:cs="Times New Roman"/>
          <w:b w:val="0"/>
        </w:rPr>
        <w:t xml:space="preserve"> </w:t>
      </w:r>
      <w:r w:rsidRPr="00A02586">
        <w:rPr>
          <w:rFonts w:cs="Times New Roman"/>
        </w:rPr>
        <w:t xml:space="preserve">информации и подтверждаем право заказчика, не противоречащее требованию формирования равных для всех участников </w:t>
      </w:r>
      <w:r>
        <w:rPr>
          <w:rFonts w:cs="Times New Roman"/>
        </w:rPr>
        <w:t>запроса предложений</w:t>
      </w:r>
      <w:r w:rsidRPr="00A02586">
        <w:rPr>
          <w:rFonts w:cs="Times New Roman"/>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2BB354A" w14:textId="77777777" w:rsidR="00387E57" w:rsidRPr="00A02586" w:rsidRDefault="00387E57" w:rsidP="00387E57">
      <w:pPr>
        <w:pStyle w:val="afffa"/>
        <w:widowControl w:val="0"/>
        <w:tabs>
          <w:tab w:val="left" w:pos="0"/>
        </w:tabs>
        <w:spacing w:before="0" w:after="0"/>
        <w:ind w:firstLine="567"/>
        <w:jc w:val="both"/>
        <w:rPr>
          <w:rFonts w:cs="Times New Roman"/>
        </w:rPr>
      </w:pPr>
      <w:r>
        <w:rPr>
          <w:rFonts w:cs="Times New Roman"/>
        </w:rPr>
        <w:t>6</w:t>
      </w:r>
      <w:r w:rsidRPr="00A02586">
        <w:rPr>
          <w:rFonts w:cs="Times New Roman"/>
        </w:rPr>
        <w:t>.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02F81D0C"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r>
        <w:rPr>
          <w:rFonts w:cs="Times New Roman"/>
        </w:rPr>
        <w:t>7</w:t>
      </w:r>
      <w:r w:rsidRPr="00A02586">
        <w:rPr>
          <w:rFonts w:cs="Times New Roman"/>
        </w:rPr>
        <w:t xml:space="preserve">. Сообщаем, что для оперативного уведомления нас по вопросам организационного характера и взаимодействия с </w:t>
      </w:r>
      <w:r w:rsidR="00A32A1C">
        <w:rPr>
          <w:rFonts w:cs="Times New Roman"/>
        </w:rPr>
        <w:t>ООО «ДТС»</w:t>
      </w:r>
      <w:r w:rsidRPr="00A02586">
        <w:rPr>
          <w:rFonts w:cs="Times New Roman"/>
        </w:rPr>
        <w:t xml:space="preserve"> нами уполномочен __________________ </w:t>
      </w:r>
      <w:r w:rsidRPr="00A02586">
        <w:rPr>
          <w:rFonts w:cs="Times New Roman"/>
          <w:i/>
        </w:rPr>
        <w:t>(указать Ф.И.О. полностью, должность и контактную информацию уполномоченного лица, включая телефон, факс (с указанием кода), адрес)</w:t>
      </w:r>
      <w:r w:rsidRPr="00A02586">
        <w:rPr>
          <w:rFonts w:cs="Times New Roman"/>
        </w:rPr>
        <w:t xml:space="preserve">. Все сведения о проведении </w:t>
      </w:r>
      <w:r>
        <w:rPr>
          <w:rFonts w:cs="Times New Roman"/>
        </w:rPr>
        <w:t>запроса предложений</w:t>
      </w:r>
      <w:r w:rsidRPr="00A02586">
        <w:rPr>
          <w:rFonts w:cs="Times New Roman"/>
        </w:rPr>
        <w:t xml:space="preserve"> просим сообщать указанному уполномоченному лицу.</w:t>
      </w:r>
    </w:p>
    <w:p w14:paraId="037EFB94" w14:textId="77777777" w:rsidR="00387E57" w:rsidRDefault="00387E57" w:rsidP="00387E57">
      <w:pPr>
        <w:pStyle w:val="afffa"/>
        <w:widowControl w:val="0"/>
        <w:tabs>
          <w:tab w:val="left" w:pos="0"/>
          <w:tab w:val="left" w:pos="741"/>
        </w:tabs>
        <w:spacing w:before="0" w:after="0"/>
        <w:ind w:firstLine="567"/>
        <w:jc w:val="both"/>
        <w:rPr>
          <w:rFonts w:cs="Times New Roman"/>
        </w:rPr>
      </w:pPr>
      <w:r>
        <w:rPr>
          <w:rFonts w:cs="Times New Roman"/>
        </w:rPr>
        <w:t>8</w:t>
      </w:r>
      <w:r w:rsidRPr="00A02586">
        <w:rPr>
          <w:rFonts w:cs="Times New Roman"/>
        </w:rPr>
        <w:t xml:space="preserve">. Настоящая заявка действует в течение 90 календарных дней со дня окончания срока подачи заявок на участие в </w:t>
      </w:r>
      <w:r>
        <w:rPr>
          <w:rFonts w:cs="Times New Roman"/>
        </w:rPr>
        <w:t>запросе предложений</w:t>
      </w:r>
      <w:r w:rsidRPr="00A02586">
        <w:rPr>
          <w:rFonts w:cs="Times New Roman"/>
        </w:rPr>
        <w:t>.</w:t>
      </w:r>
    </w:p>
    <w:p w14:paraId="3986024F" w14:textId="77777777" w:rsidR="00387E57" w:rsidRDefault="00387E57" w:rsidP="00387E57">
      <w:pPr>
        <w:pStyle w:val="afffa"/>
        <w:widowControl w:val="0"/>
        <w:tabs>
          <w:tab w:val="left" w:pos="0"/>
          <w:tab w:val="left" w:pos="741"/>
        </w:tabs>
        <w:spacing w:before="0" w:after="0"/>
        <w:ind w:firstLine="567"/>
        <w:jc w:val="both"/>
        <w:rPr>
          <w:rFonts w:cs="Times New Roman"/>
        </w:rPr>
      </w:pPr>
    </w:p>
    <w:p w14:paraId="65135B3E"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p>
    <w:p w14:paraId="32A0402D" w14:textId="77777777" w:rsidR="00387E57" w:rsidRPr="00A02586" w:rsidRDefault="00387E57" w:rsidP="00387E57">
      <w:pPr>
        <w:spacing w:before="0" w:after="0"/>
        <w:contextualSpacing/>
        <w:rPr>
          <w:rFonts w:cs="Times New Roman"/>
        </w:rPr>
      </w:pPr>
      <w:r w:rsidRPr="00A02586">
        <w:rPr>
          <w:rFonts w:cs="Times New Roman"/>
        </w:rPr>
        <w:t>_______________________  _______________________    /___________________/</w:t>
      </w:r>
    </w:p>
    <w:p w14:paraId="48CAD258" w14:textId="77777777" w:rsidR="00387E57" w:rsidRPr="00A02586" w:rsidRDefault="00387E57" w:rsidP="00387E57">
      <w:pPr>
        <w:spacing w:before="0" w:after="0"/>
        <w:contextualSpacing/>
        <w:rPr>
          <w:rFonts w:cs="Times New Roman"/>
          <w:i/>
        </w:rPr>
      </w:pPr>
      <w:r w:rsidRPr="00A02586">
        <w:rPr>
          <w:rFonts w:cs="Times New Roman"/>
          <w:i/>
        </w:rPr>
        <w:t xml:space="preserve">           (должность)                   (подпись)                                          (ФИО)</w:t>
      </w:r>
    </w:p>
    <w:p w14:paraId="27F44533" w14:textId="77777777" w:rsidR="00387E57" w:rsidRDefault="00387E57" w:rsidP="00387E57">
      <w:pPr>
        <w:spacing w:before="0" w:after="0"/>
        <w:rPr>
          <w:rFonts w:cs="Times New Roman"/>
        </w:rPr>
      </w:pPr>
      <w:r w:rsidRPr="00A02586">
        <w:rPr>
          <w:rFonts w:cs="Times New Roman"/>
        </w:rPr>
        <w:t>М.П. (при наличии печати)</w:t>
      </w:r>
    </w:p>
    <w:p w14:paraId="610F7717" w14:textId="77777777" w:rsidR="00387E57" w:rsidRPr="00A02586" w:rsidRDefault="00387E57" w:rsidP="00387E57">
      <w:pPr>
        <w:spacing w:before="0" w:after="0"/>
        <w:rPr>
          <w:rFonts w:cs="Times New Roman"/>
        </w:rPr>
      </w:pPr>
    </w:p>
    <w:p w14:paraId="295884B9" w14:textId="77777777" w:rsidR="00387E57" w:rsidRPr="00A02586" w:rsidRDefault="00387E57" w:rsidP="00387E57">
      <w:pPr>
        <w:pBdr>
          <w:bottom w:val="single" w:sz="4" w:space="1" w:color="00000A"/>
        </w:pBdr>
        <w:shd w:val="clear" w:color="auto" w:fill="E0E0E0"/>
        <w:spacing w:before="0" w:after="0"/>
        <w:jc w:val="center"/>
        <w:rPr>
          <w:rFonts w:cs="Times New Roman"/>
        </w:rPr>
      </w:pPr>
      <w:r w:rsidRPr="00A02586">
        <w:rPr>
          <w:rFonts w:cs="Times New Roman"/>
        </w:rPr>
        <w:t>конец формы</w:t>
      </w:r>
    </w:p>
    <w:p w14:paraId="43E87F1B" w14:textId="77777777" w:rsidR="00387E57" w:rsidRPr="00A02586" w:rsidRDefault="00387E57" w:rsidP="00387E57">
      <w:pPr>
        <w:pStyle w:val="-4"/>
        <w:tabs>
          <w:tab w:val="left" w:pos="1440"/>
        </w:tabs>
        <w:spacing w:before="0" w:after="0" w:line="276" w:lineRule="auto"/>
        <w:ind w:firstLine="0"/>
        <w:jc w:val="center"/>
        <w:rPr>
          <w:rFonts w:cs="Times New Roman"/>
          <w:sz w:val="24"/>
          <w:szCs w:val="24"/>
        </w:rPr>
      </w:pPr>
      <w:r w:rsidRPr="00A02586">
        <w:rPr>
          <w:rFonts w:cs="Times New Roman"/>
          <w:i/>
          <w:sz w:val="24"/>
          <w:szCs w:val="24"/>
        </w:rPr>
        <w:t xml:space="preserve">Вторая часть заявки на участие в </w:t>
      </w:r>
      <w:r>
        <w:rPr>
          <w:rFonts w:cs="Times New Roman"/>
          <w:i/>
          <w:sz w:val="24"/>
          <w:szCs w:val="24"/>
        </w:rPr>
        <w:t>запросе предложений</w:t>
      </w:r>
      <w:r w:rsidRPr="00A02586">
        <w:rPr>
          <w:rFonts w:cs="Times New Roman"/>
          <w:i/>
          <w:sz w:val="24"/>
          <w:szCs w:val="24"/>
        </w:rPr>
        <w:t xml:space="preserve"> составляется по данной форме</w:t>
      </w:r>
    </w:p>
    <w:p w14:paraId="4960F6BD" w14:textId="77777777" w:rsidR="0085357E" w:rsidRDefault="0085357E">
      <w:pPr>
        <w:spacing w:before="0" w:after="0" w:line="240" w:lineRule="auto"/>
        <w:rPr>
          <w:i/>
        </w:rPr>
      </w:pPr>
      <w:r>
        <w:rPr>
          <w:i/>
        </w:rPr>
        <w:br w:type="page"/>
      </w:r>
    </w:p>
    <w:p w14:paraId="27E698E3" w14:textId="77777777" w:rsidR="0085077D" w:rsidRDefault="0085077D" w:rsidP="00FB1379">
      <w:pPr>
        <w:spacing w:before="0" w:after="0"/>
        <w:jc w:val="center"/>
        <w:rPr>
          <w:i/>
        </w:rPr>
      </w:pPr>
    </w:p>
    <w:p w14:paraId="54840957" w14:textId="77777777" w:rsidR="00147385" w:rsidRDefault="004F3CF2" w:rsidP="00FB1379">
      <w:pPr>
        <w:spacing w:before="0" w:after="0"/>
        <w:jc w:val="center"/>
      </w:pPr>
      <w:r>
        <w:rPr>
          <w:i/>
        </w:rPr>
        <w:t>Форма 3. Опись документов</w:t>
      </w:r>
    </w:p>
    <w:p w14:paraId="68673661" w14:textId="77777777" w:rsidR="00147385" w:rsidRDefault="004F3CF2" w:rsidP="00FB1379">
      <w:pPr>
        <w:pBdr>
          <w:top w:val="single" w:sz="4" w:space="1" w:color="00000A"/>
        </w:pBdr>
        <w:shd w:val="clear" w:color="auto" w:fill="E0E0E0"/>
        <w:spacing w:before="0" w:after="0"/>
        <w:jc w:val="center"/>
      </w:pPr>
      <w:r>
        <w:t>начало формы</w:t>
      </w:r>
    </w:p>
    <w:p w14:paraId="5A9E1708" w14:textId="77777777" w:rsidR="00147385" w:rsidRDefault="004F3CF2" w:rsidP="00FB1379">
      <w:pPr>
        <w:widowControl w:val="0"/>
        <w:spacing w:before="0" w:after="0"/>
        <w:jc w:val="center"/>
        <w:rPr>
          <w:i/>
        </w:rPr>
      </w:pPr>
      <w:r>
        <w:rPr>
          <w:i/>
        </w:rPr>
        <w:t xml:space="preserve">(оформляется на фирменном бланке участника </w:t>
      </w:r>
      <w:r w:rsidR="002C191E">
        <w:rPr>
          <w:i/>
        </w:rPr>
        <w:t>закупки</w:t>
      </w:r>
      <w:r>
        <w:rPr>
          <w:i/>
        </w:rPr>
        <w:t>)</w:t>
      </w:r>
    </w:p>
    <w:p w14:paraId="7DE6680B" w14:textId="77777777" w:rsidR="00147385" w:rsidRDefault="00147385" w:rsidP="00FB1379">
      <w:pPr>
        <w:pStyle w:val="Times12"/>
        <w:spacing w:before="0" w:after="0"/>
        <w:ind w:left="5387" w:firstLine="0"/>
        <w:jc w:val="right"/>
        <w:rPr>
          <w:iCs/>
          <w:szCs w:val="24"/>
        </w:rPr>
      </w:pPr>
    </w:p>
    <w:p w14:paraId="0B325B8B" w14:textId="77777777" w:rsidR="00FB1379" w:rsidRDefault="004F3CF2" w:rsidP="00250BDB">
      <w:pPr>
        <w:pStyle w:val="Times12"/>
        <w:spacing w:before="0" w:after="0" w:line="240" w:lineRule="auto"/>
        <w:ind w:left="5387" w:firstLine="0"/>
        <w:jc w:val="right"/>
        <w:rPr>
          <w:iCs/>
          <w:szCs w:val="24"/>
        </w:rPr>
      </w:pPr>
      <w:r>
        <w:rPr>
          <w:iCs/>
          <w:szCs w:val="24"/>
        </w:rPr>
        <w:t>Приложение ко второй части</w:t>
      </w:r>
      <w:r w:rsidR="005178A5">
        <w:rPr>
          <w:iCs/>
          <w:szCs w:val="24"/>
        </w:rPr>
        <w:t xml:space="preserve"> </w:t>
      </w:r>
      <w:r>
        <w:rPr>
          <w:iCs/>
          <w:szCs w:val="24"/>
        </w:rPr>
        <w:t xml:space="preserve">заявки </w:t>
      </w:r>
    </w:p>
    <w:p w14:paraId="25EEAC8E" w14:textId="77777777" w:rsidR="00147385" w:rsidRDefault="004F3CF2" w:rsidP="00250BDB">
      <w:pPr>
        <w:pStyle w:val="Times12"/>
        <w:spacing w:before="0" w:after="0" w:line="240" w:lineRule="auto"/>
        <w:ind w:left="5387" w:firstLine="0"/>
        <w:jc w:val="right"/>
      </w:pPr>
      <w:r>
        <w:rPr>
          <w:iCs/>
          <w:szCs w:val="24"/>
        </w:rPr>
        <w:t xml:space="preserve">на участие в </w:t>
      </w:r>
      <w:r w:rsidR="002C191E">
        <w:rPr>
          <w:iCs/>
          <w:szCs w:val="24"/>
        </w:rPr>
        <w:t>запросе предложений</w:t>
      </w:r>
    </w:p>
    <w:p w14:paraId="505E7AE2" w14:textId="07EC56B9" w:rsidR="00147385" w:rsidRDefault="004F3CF2" w:rsidP="00250BDB">
      <w:pPr>
        <w:pStyle w:val="Times12"/>
        <w:spacing w:before="0" w:after="0" w:line="240" w:lineRule="auto"/>
        <w:ind w:left="5387" w:firstLine="0"/>
        <w:jc w:val="right"/>
      </w:pPr>
      <w:r>
        <w:rPr>
          <w:iCs/>
          <w:szCs w:val="24"/>
        </w:rPr>
        <w:t>от «___» __________ 20</w:t>
      </w:r>
      <w:r w:rsidR="002C191E">
        <w:rPr>
          <w:iCs/>
          <w:szCs w:val="24"/>
        </w:rPr>
        <w:t>2</w:t>
      </w:r>
      <w:r w:rsidR="00E71D72">
        <w:rPr>
          <w:iCs/>
          <w:szCs w:val="24"/>
        </w:rPr>
        <w:t>5</w:t>
      </w:r>
    </w:p>
    <w:p w14:paraId="539D0BE3" w14:textId="77777777" w:rsidR="00147385" w:rsidRDefault="00147385" w:rsidP="00FB1379">
      <w:pPr>
        <w:spacing w:before="0" w:after="0"/>
        <w:jc w:val="right"/>
        <w:rPr>
          <w:rFonts w:cs="Times New Roman"/>
          <w:b/>
        </w:rPr>
      </w:pPr>
    </w:p>
    <w:p w14:paraId="4ADDF0DC" w14:textId="77777777" w:rsidR="00147385" w:rsidRDefault="004F3CF2" w:rsidP="00FB1379">
      <w:pPr>
        <w:spacing w:before="0" w:after="0"/>
        <w:jc w:val="center"/>
        <w:rPr>
          <w:b/>
        </w:rPr>
      </w:pPr>
      <w:r>
        <w:rPr>
          <w:b/>
        </w:rPr>
        <w:t>Опись документов</w:t>
      </w:r>
    </w:p>
    <w:p w14:paraId="3F6E0941" w14:textId="77777777" w:rsidR="00147385" w:rsidRDefault="00147385" w:rsidP="00415AA8">
      <w:pPr>
        <w:spacing w:before="0" w:after="0"/>
        <w:jc w:val="both"/>
        <w:rPr>
          <w:b/>
          <w:bCs/>
          <w:i/>
          <w:iCs/>
        </w:rPr>
      </w:pPr>
    </w:p>
    <w:p w14:paraId="7B65DA93" w14:textId="77777777" w:rsidR="005178A5" w:rsidRDefault="004F3CF2" w:rsidP="005178A5">
      <w:pPr>
        <w:pStyle w:val="afffa"/>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w:t>
      </w:r>
      <w:r w:rsidR="002E6A09" w:rsidRPr="002E6A09">
        <w:rPr>
          <w:rFonts w:eastAsia="andale sans ui"/>
          <w:i/>
          <w:color w:val="000000"/>
        </w:rPr>
        <w:t xml:space="preserve">указать </w:t>
      </w:r>
      <w:r w:rsidRPr="002E6A09">
        <w:rPr>
          <w:rFonts w:eastAsia="andale sans ui"/>
          <w:i/>
          <w:color w:val="000000"/>
        </w:rPr>
        <w:t xml:space="preserve">наименование участника </w:t>
      </w:r>
      <w:r w:rsidR="001F7A80" w:rsidRPr="002E6A09">
        <w:rPr>
          <w:rFonts w:eastAsia="andale sans ui"/>
          <w:i/>
          <w:color w:val="000000"/>
        </w:rPr>
        <w:t>закупки</w:t>
      </w:r>
      <w:r w:rsidRPr="002E6A09">
        <w:rPr>
          <w:rFonts w:eastAsia="andale sans ui"/>
          <w:i/>
          <w:color w:val="000000"/>
        </w:rPr>
        <w:t>)</w:t>
      </w:r>
      <w:r>
        <w:rPr>
          <w:rFonts w:eastAsia="andale sans ui"/>
          <w:color w:val="000000"/>
        </w:rPr>
        <w:t xml:space="preserve"> подтверждает, что для участия в </w:t>
      </w:r>
      <w:r w:rsidR="001F7A80">
        <w:rPr>
          <w:rFonts w:eastAsia="andale sans ui"/>
          <w:color w:val="000000"/>
        </w:rPr>
        <w:t>запросе предложений</w:t>
      </w:r>
      <w:r w:rsidR="005178A5">
        <w:rPr>
          <w:rFonts w:eastAsia="andale sans ui"/>
          <w:color w:val="000000"/>
        </w:rPr>
        <w:t xml:space="preserve"> </w:t>
      </w:r>
      <w:r w:rsidR="005178A5">
        <w:rPr>
          <w:b/>
          <w:i/>
        </w:rPr>
        <w:t>______________________________________</w:t>
      </w:r>
    </w:p>
    <w:p w14:paraId="0D7F430D"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63BF0C2" w14:textId="329DACC1" w:rsidR="00147385" w:rsidRDefault="004F3CF2" w:rsidP="002E6A09">
      <w:pPr>
        <w:spacing w:before="0" w:after="0" w:line="240" w:lineRule="auto"/>
        <w:ind w:firstLine="567"/>
        <w:jc w:val="both"/>
      </w:pPr>
      <w:r>
        <w:rPr>
          <w:lang w:eastAsia="zh-CN"/>
        </w:rPr>
        <w:t>извещение № _____</w:t>
      </w:r>
      <w:r w:rsidR="0012435B">
        <w:rPr>
          <w:lang w:eastAsia="zh-CN"/>
        </w:rPr>
        <w:t>____</w:t>
      </w:r>
      <w:r>
        <w:rPr>
          <w:lang w:eastAsia="zh-CN"/>
        </w:rPr>
        <w:t xml:space="preserve">___ </w:t>
      </w:r>
      <w:r w:rsidR="00387E57">
        <w:rPr>
          <w:lang w:eastAsia="zh-CN"/>
        </w:rPr>
        <w:t xml:space="preserve">от </w:t>
      </w:r>
      <w:r>
        <w:rPr>
          <w:lang w:eastAsia="zh-CN"/>
        </w:rPr>
        <w:t>«__» _____</w:t>
      </w:r>
      <w:r w:rsidR="00B20CCD">
        <w:rPr>
          <w:lang w:eastAsia="zh-CN"/>
        </w:rPr>
        <w:t>202</w:t>
      </w:r>
      <w:r w:rsidR="00E71D72">
        <w:rPr>
          <w:lang w:eastAsia="zh-CN"/>
        </w:rPr>
        <w:t>5</w:t>
      </w:r>
      <w:r>
        <w:rPr>
          <w:lang w:eastAsia="zh-CN"/>
        </w:rPr>
        <w:t xml:space="preserve"> нами направляются:</w:t>
      </w:r>
    </w:p>
    <w:p w14:paraId="249034AB" w14:textId="77777777" w:rsidR="00147385" w:rsidRDefault="00147385" w:rsidP="00FB1379">
      <w:pPr>
        <w:spacing w:before="0" w:after="0"/>
        <w:rPr>
          <w:b/>
          <w:bCs/>
          <w:i/>
          <w:iCs/>
        </w:rPr>
      </w:pPr>
    </w:p>
    <w:tbl>
      <w:tblPr>
        <w:tblW w:w="9925" w:type="dxa"/>
        <w:tblInd w:w="367" w:type="dxa"/>
        <w:tblCellMar>
          <w:left w:w="83" w:type="dxa"/>
        </w:tblCellMar>
        <w:tblLook w:val="04A0" w:firstRow="1" w:lastRow="0" w:firstColumn="1" w:lastColumn="0" w:noHBand="0" w:noVBand="1"/>
      </w:tblPr>
      <w:tblGrid>
        <w:gridCol w:w="554"/>
        <w:gridCol w:w="7796"/>
        <w:gridCol w:w="1575"/>
      </w:tblGrid>
      <w:tr w:rsidR="00147385" w14:paraId="45729896"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B415711" w14:textId="77777777" w:rsidR="00147385" w:rsidRDefault="004F3CF2" w:rsidP="00FB1379">
            <w:pPr>
              <w:snapToGrid w:val="0"/>
              <w:spacing w:before="0" w:after="0"/>
              <w:jc w:val="center"/>
              <w:rPr>
                <w:b/>
              </w:rPr>
            </w:pPr>
            <w:r>
              <w:rPr>
                <w:b/>
              </w:rPr>
              <w:t>№ п/п</w:t>
            </w:r>
          </w:p>
        </w:tc>
        <w:tc>
          <w:tcPr>
            <w:tcW w:w="7796"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4B603F0" w14:textId="77777777" w:rsidR="00147385" w:rsidRDefault="004F3CF2" w:rsidP="00FB1379">
            <w:pPr>
              <w:snapToGrid w:val="0"/>
              <w:spacing w:before="0" w:after="0"/>
              <w:jc w:val="center"/>
              <w:rPr>
                <w:b/>
              </w:rPr>
            </w:pPr>
            <w:r>
              <w:rPr>
                <w:b/>
              </w:rPr>
              <w:t>Наименование документа</w:t>
            </w:r>
          </w:p>
        </w:tc>
        <w:tc>
          <w:tcPr>
            <w:tcW w:w="1575"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5C1E314" w14:textId="77777777" w:rsidR="00147385" w:rsidRDefault="004F3CF2" w:rsidP="00FB1379">
            <w:pPr>
              <w:snapToGrid w:val="0"/>
              <w:spacing w:before="0" w:after="0"/>
              <w:jc w:val="center"/>
              <w:rPr>
                <w:b/>
              </w:rPr>
            </w:pPr>
            <w:r>
              <w:rPr>
                <w:b/>
              </w:rPr>
              <w:t>Кол-во</w:t>
            </w:r>
          </w:p>
          <w:p w14:paraId="2A316EC1" w14:textId="77777777" w:rsidR="00147385" w:rsidRDefault="004F3CF2" w:rsidP="00FB1379">
            <w:pPr>
              <w:spacing w:before="0" w:after="0"/>
              <w:jc w:val="center"/>
              <w:rPr>
                <w:b/>
              </w:rPr>
            </w:pPr>
            <w:r>
              <w:rPr>
                <w:b/>
              </w:rPr>
              <w:t>страниц</w:t>
            </w:r>
          </w:p>
        </w:tc>
      </w:tr>
      <w:tr w:rsidR="00147385" w14:paraId="1C91D6B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58548E5A" w14:textId="77777777" w:rsidR="00147385" w:rsidRDefault="004F3CF2" w:rsidP="00FB1379">
            <w:pPr>
              <w:tabs>
                <w:tab w:val="left" w:pos="537"/>
              </w:tabs>
              <w:snapToGrid w:val="0"/>
              <w:spacing w:before="0" w:after="0"/>
              <w:jc w:val="center"/>
            </w:pPr>
            <w:r>
              <w:t>1.</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3EE6070F" w14:textId="77777777" w:rsidR="00147385" w:rsidRPr="0085357E" w:rsidRDefault="00147385" w:rsidP="00FB1379">
            <w:pPr>
              <w:snapToGrid w:val="0"/>
              <w:spacing w:before="0" w:after="0"/>
              <w:rPr>
                <w:lang w:val="en-US"/>
              </w:rPr>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9A9A7AA" w14:textId="77777777" w:rsidR="00147385" w:rsidRDefault="00147385" w:rsidP="00FB1379">
            <w:pPr>
              <w:snapToGrid w:val="0"/>
              <w:spacing w:before="0" w:after="0"/>
            </w:pPr>
          </w:p>
        </w:tc>
      </w:tr>
      <w:tr w:rsidR="00147385" w14:paraId="6255284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1E7CA0F" w14:textId="77777777" w:rsidR="00147385" w:rsidRDefault="004F3CF2" w:rsidP="00FB1379">
            <w:pPr>
              <w:tabs>
                <w:tab w:val="left" w:pos="537"/>
              </w:tabs>
              <w:snapToGrid w:val="0"/>
              <w:spacing w:before="0" w:after="0"/>
              <w:jc w:val="center"/>
            </w:pPr>
            <w:r>
              <w:t>2.</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43F5A2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D7310B8" w14:textId="77777777" w:rsidR="00147385" w:rsidRDefault="00147385" w:rsidP="00FB1379">
            <w:pPr>
              <w:snapToGrid w:val="0"/>
              <w:spacing w:before="0" w:after="0"/>
            </w:pPr>
          </w:p>
        </w:tc>
      </w:tr>
      <w:tr w:rsidR="00147385" w14:paraId="7DD34E25"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77F7FA6B" w14:textId="77777777" w:rsidR="00147385" w:rsidRDefault="004F3CF2" w:rsidP="00FB1379">
            <w:pPr>
              <w:tabs>
                <w:tab w:val="left" w:pos="537"/>
              </w:tabs>
              <w:snapToGrid w:val="0"/>
              <w:spacing w:before="0" w:after="0"/>
              <w:jc w:val="center"/>
            </w:pPr>
            <w:r>
              <w:t>3.</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7F4EE303"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067EBF2" w14:textId="77777777" w:rsidR="00147385" w:rsidRDefault="00147385" w:rsidP="00FB1379">
            <w:pPr>
              <w:snapToGrid w:val="0"/>
              <w:spacing w:before="0" w:after="0"/>
            </w:pPr>
          </w:p>
        </w:tc>
      </w:tr>
      <w:tr w:rsidR="00147385" w14:paraId="670387B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E69DA3A" w14:textId="77777777" w:rsidR="00147385" w:rsidRDefault="004F3CF2" w:rsidP="00FB1379">
            <w:pPr>
              <w:tabs>
                <w:tab w:val="left" w:pos="537"/>
              </w:tabs>
              <w:snapToGrid w:val="0"/>
              <w:spacing w:before="0" w:after="0"/>
              <w:jc w:val="center"/>
            </w:pPr>
            <w:r>
              <w:t>…</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2DE5B56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606D953F" w14:textId="77777777" w:rsidR="00147385" w:rsidRDefault="00147385" w:rsidP="00FB1379">
            <w:pPr>
              <w:snapToGrid w:val="0"/>
              <w:spacing w:before="0" w:after="0"/>
            </w:pPr>
          </w:p>
        </w:tc>
      </w:tr>
      <w:tr w:rsidR="00147385" w14:paraId="0DB1BB8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0D7B9FE1" w14:textId="77777777" w:rsidR="00147385" w:rsidRDefault="00147385" w:rsidP="00FB1379">
            <w:pPr>
              <w:tabs>
                <w:tab w:val="left" w:pos="537"/>
              </w:tabs>
              <w:snapToGrid w:val="0"/>
              <w:spacing w:before="0" w:after="0"/>
              <w:jc w:val="center"/>
            </w:pP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AB12705" w14:textId="77777777" w:rsidR="00147385" w:rsidRDefault="004F3CF2" w:rsidP="00FB1379">
            <w:pPr>
              <w:snapToGrid w:val="0"/>
              <w:spacing w:before="0" w:after="0"/>
              <w:jc w:val="right"/>
              <w:rPr>
                <w:b/>
              </w:rPr>
            </w:pPr>
            <w:r>
              <w:rPr>
                <w:b/>
              </w:rPr>
              <w:t>ИТОГО:</w:t>
            </w: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5932D211" w14:textId="77777777" w:rsidR="00147385" w:rsidRDefault="00147385" w:rsidP="00FB1379">
            <w:pPr>
              <w:snapToGrid w:val="0"/>
              <w:spacing w:before="0" w:after="0"/>
            </w:pPr>
          </w:p>
        </w:tc>
      </w:tr>
    </w:tbl>
    <w:p w14:paraId="76750735" w14:textId="77777777" w:rsidR="00147385" w:rsidRDefault="00147385" w:rsidP="00FB1379">
      <w:pPr>
        <w:spacing w:before="0" w:after="0"/>
        <w:jc w:val="center"/>
        <w:rPr>
          <w:b/>
          <w:sz w:val="22"/>
          <w:szCs w:val="22"/>
          <w:lang w:val="en-US"/>
        </w:rPr>
      </w:pPr>
    </w:p>
    <w:p w14:paraId="02A2672E" w14:textId="77777777" w:rsidR="00147385" w:rsidRDefault="00147385" w:rsidP="00FB1379">
      <w:pPr>
        <w:spacing w:before="0" w:after="0"/>
        <w:rPr>
          <w:b/>
          <w:bCs/>
          <w:i/>
          <w:iCs/>
        </w:rPr>
      </w:pPr>
    </w:p>
    <w:p w14:paraId="2B5D0AFB" w14:textId="77777777" w:rsidR="00147385" w:rsidRDefault="004F3CF2" w:rsidP="00FB1379">
      <w:pPr>
        <w:spacing w:before="0" w:after="0"/>
        <w:contextualSpacing/>
      </w:pPr>
      <w:r>
        <w:t>_______________________  _______________________    /___________________/</w:t>
      </w:r>
    </w:p>
    <w:p w14:paraId="2B7B0CAA" w14:textId="77777777" w:rsidR="00147385" w:rsidRDefault="00A6722B" w:rsidP="00FB1379">
      <w:pPr>
        <w:spacing w:before="0" w:after="0"/>
        <w:contextualSpacing/>
        <w:rPr>
          <w:i/>
        </w:rPr>
      </w:pPr>
      <w:r>
        <w:rPr>
          <w:i/>
        </w:rPr>
        <w:t xml:space="preserve">           (должность)   </w:t>
      </w:r>
      <w:r w:rsidR="004F3CF2">
        <w:rPr>
          <w:i/>
        </w:rPr>
        <w:t xml:space="preserve">                  (подпись)                                          (ФИО)</w:t>
      </w:r>
    </w:p>
    <w:p w14:paraId="2AA19932" w14:textId="77777777" w:rsidR="00147385" w:rsidRDefault="004F3CF2" w:rsidP="00FB1379">
      <w:pPr>
        <w:spacing w:before="0" w:after="0"/>
      </w:pPr>
      <w:r>
        <w:t>М.П. (при наличии печати)</w:t>
      </w:r>
    </w:p>
    <w:p w14:paraId="147ED8ED" w14:textId="77777777" w:rsidR="00147385" w:rsidRDefault="00147385" w:rsidP="00FB1379">
      <w:pPr>
        <w:spacing w:before="0" w:after="0"/>
        <w:contextualSpacing/>
        <w:rPr>
          <w:i/>
        </w:rPr>
      </w:pPr>
    </w:p>
    <w:p w14:paraId="6154B3B1" w14:textId="77777777" w:rsidR="00147385" w:rsidRDefault="004F3CF2" w:rsidP="00FB1379">
      <w:pPr>
        <w:pBdr>
          <w:bottom w:val="single" w:sz="4" w:space="1" w:color="00000A"/>
        </w:pBdr>
        <w:shd w:val="clear" w:color="auto" w:fill="E0E0E0"/>
        <w:spacing w:before="0" w:after="0"/>
        <w:jc w:val="center"/>
      </w:pPr>
      <w:r>
        <w:t>Конец формы</w:t>
      </w:r>
    </w:p>
    <w:p w14:paraId="097E84F7" w14:textId="0242DA6D" w:rsidR="00AD0FD1" w:rsidRDefault="001A0762" w:rsidP="001A0762">
      <w:pPr>
        <w:pStyle w:val="-4"/>
        <w:tabs>
          <w:tab w:val="left" w:pos="1440"/>
        </w:tabs>
        <w:spacing w:before="0" w:after="0" w:line="276" w:lineRule="auto"/>
        <w:ind w:firstLine="0"/>
        <w:jc w:val="center"/>
        <w:rPr>
          <w:i/>
          <w:sz w:val="24"/>
          <w:szCs w:val="24"/>
        </w:rPr>
      </w:pPr>
      <w:r>
        <w:rPr>
          <w:i/>
          <w:sz w:val="24"/>
          <w:szCs w:val="24"/>
        </w:rPr>
        <w:t>Опись документов составляется по данной форме</w:t>
      </w:r>
    </w:p>
    <w:p w14:paraId="59C2366D" w14:textId="77777777" w:rsidR="00AD0FD1" w:rsidRDefault="00AD0FD1">
      <w:pPr>
        <w:spacing w:before="0" w:after="0" w:line="240" w:lineRule="auto"/>
        <w:rPr>
          <w:i/>
        </w:rPr>
      </w:pPr>
      <w:r>
        <w:rPr>
          <w:i/>
        </w:rPr>
        <w:br w:type="page"/>
      </w:r>
    </w:p>
    <w:p w14:paraId="2BD76B79" w14:textId="77777777" w:rsidR="001A0762" w:rsidRDefault="001A0762" w:rsidP="001A0762">
      <w:pPr>
        <w:pStyle w:val="-4"/>
        <w:tabs>
          <w:tab w:val="left" w:pos="1440"/>
        </w:tabs>
        <w:spacing w:before="0" w:after="0" w:line="276" w:lineRule="auto"/>
        <w:ind w:firstLine="0"/>
        <w:jc w:val="center"/>
        <w:rPr>
          <w:i/>
          <w:sz w:val="24"/>
          <w:szCs w:val="24"/>
        </w:rPr>
      </w:pPr>
    </w:p>
    <w:p w14:paraId="27AB3EFC" w14:textId="77777777" w:rsidR="00147385" w:rsidRPr="00FB1379" w:rsidRDefault="004F3CF2" w:rsidP="00FB1379">
      <w:pPr>
        <w:spacing w:before="0" w:after="0"/>
        <w:jc w:val="center"/>
        <w:rPr>
          <w:rFonts w:cs="Times New Roman"/>
        </w:rPr>
      </w:pPr>
      <w:r w:rsidRPr="00FB1379">
        <w:rPr>
          <w:rFonts w:cs="Times New Roman"/>
          <w:i/>
        </w:rPr>
        <w:t xml:space="preserve">Форма 4. Анкета участника </w:t>
      </w:r>
      <w:r w:rsidR="000A7F7B">
        <w:rPr>
          <w:rFonts w:cs="Times New Roman"/>
          <w:i/>
        </w:rPr>
        <w:t>запроса предложений</w:t>
      </w:r>
    </w:p>
    <w:p w14:paraId="6F9C19F1" w14:textId="77777777" w:rsidR="00147385" w:rsidRPr="00FB1379" w:rsidRDefault="004F3CF2" w:rsidP="00FB1379">
      <w:pPr>
        <w:pBdr>
          <w:top w:val="single" w:sz="4" w:space="1" w:color="00000A"/>
        </w:pBdr>
        <w:shd w:val="clear" w:color="auto" w:fill="E0E0E0"/>
        <w:spacing w:before="0" w:after="0"/>
        <w:jc w:val="center"/>
        <w:rPr>
          <w:rFonts w:cs="Times New Roman"/>
        </w:rPr>
      </w:pPr>
      <w:r w:rsidRPr="00FB1379">
        <w:rPr>
          <w:rFonts w:cs="Times New Roman"/>
        </w:rPr>
        <w:t>начало формы</w:t>
      </w:r>
    </w:p>
    <w:p w14:paraId="529C2EEE" w14:textId="3B23D854" w:rsidR="00147385" w:rsidRPr="00FB1379" w:rsidRDefault="004F3CF2" w:rsidP="00FB1379">
      <w:pPr>
        <w:widowControl w:val="0"/>
        <w:spacing w:before="0" w:after="0"/>
        <w:jc w:val="center"/>
        <w:rPr>
          <w:rFonts w:cs="Times New Roman"/>
          <w:i/>
        </w:rPr>
      </w:pPr>
      <w:r w:rsidRPr="00FB1379">
        <w:rPr>
          <w:rFonts w:cs="Times New Roman"/>
          <w:i/>
        </w:rPr>
        <w:t>(оформляется на фирменном бланке участника</w:t>
      </w:r>
      <w:r w:rsidR="004E1BB9">
        <w:rPr>
          <w:rFonts w:cs="Times New Roman"/>
          <w:i/>
        </w:rPr>
        <w:t xml:space="preserve"> </w:t>
      </w:r>
      <w:r w:rsidR="00144931">
        <w:rPr>
          <w:rFonts w:cs="Times New Roman"/>
          <w:i/>
        </w:rPr>
        <w:t>закупки</w:t>
      </w:r>
      <w:r w:rsidRPr="00FB1379">
        <w:rPr>
          <w:rFonts w:cs="Times New Roman"/>
          <w:i/>
        </w:rPr>
        <w:t>)</w:t>
      </w:r>
    </w:p>
    <w:p w14:paraId="4CC14E61" w14:textId="77777777" w:rsidR="00147385" w:rsidRPr="00FB1379" w:rsidRDefault="00147385" w:rsidP="00FB1379">
      <w:pPr>
        <w:pStyle w:val="Times12"/>
        <w:spacing w:before="0" w:after="0"/>
        <w:ind w:left="5387" w:firstLine="0"/>
        <w:jc w:val="right"/>
        <w:rPr>
          <w:iCs/>
          <w:szCs w:val="24"/>
        </w:rPr>
      </w:pPr>
    </w:p>
    <w:p w14:paraId="2EE8CAFD" w14:textId="77777777" w:rsidR="00FB1379" w:rsidRDefault="004F3CF2" w:rsidP="00A2666B">
      <w:pPr>
        <w:pStyle w:val="Times12"/>
        <w:spacing w:before="0" w:after="0" w:line="240" w:lineRule="auto"/>
        <w:ind w:left="5387" w:firstLine="0"/>
        <w:jc w:val="right"/>
        <w:rPr>
          <w:iCs/>
          <w:szCs w:val="24"/>
        </w:rPr>
      </w:pPr>
      <w:r w:rsidRPr="00FB1379">
        <w:rPr>
          <w:iCs/>
          <w:szCs w:val="24"/>
        </w:rPr>
        <w:t>Приложение ко второй части</w:t>
      </w:r>
      <w:r w:rsidR="005178A5">
        <w:rPr>
          <w:iCs/>
          <w:szCs w:val="24"/>
        </w:rPr>
        <w:t xml:space="preserve"> </w:t>
      </w:r>
      <w:r w:rsidRPr="00FB1379">
        <w:rPr>
          <w:iCs/>
          <w:szCs w:val="24"/>
        </w:rPr>
        <w:t xml:space="preserve">заявки </w:t>
      </w:r>
    </w:p>
    <w:p w14:paraId="33C00708" w14:textId="77777777" w:rsidR="00147385" w:rsidRPr="00FB1379" w:rsidRDefault="004F3CF2" w:rsidP="00A2666B">
      <w:pPr>
        <w:pStyle w:val="Times12"/>
        <w:spacing w:before="0" w:after="0" w:line="240" w:lineRule="auto"/>
        <w:ind w:left="5387" w:firstLine="0"/>
        <w:jc w:val="right"/>
        <w:rPr>
          <w:szCs w:val="24"/>
        </w:rPr>
      </w:pPr>
      <w:r w:rsidRPr="00FB1379">
        <w:rPr>
          <w:iCs/>
          <w:szCs w:val="24"/>
        </w:rPr>
        <w:t xml:space="preserve">на участие в </w:t>
      </w:r>
      <w:r w:rsidR="000D19E1">
        <w:rPr>
          <w:iCs/>
          <w:szCs w:val="24"/>
        </w:rPr>
        <w:t>запросе предложений</w:t>
      </w:r>
    </w:p>
    <w:p w14:paraId="68DA7D71" w14:textId="55DC0B54" w:rsidR="00147385" w:rsidRPr="00FB1379" w:rsidRDefault="004F3CF2" w:rsidP="00A2666B">
      <w:pPr>
        <w:pStyle w:val="Times12"/>
        <w:spacing w:before="0" w:after="0" w:line="240" w:lineRule="auto"/>
        <w:ind w:left="5387" w:firstLine="0"/>
        <w:jc w:val="right"/>
        <w:rPr>
          <w:szCs w:val="24"/>
        </w:rPr>
      </w:pPr>
      <w:r w:rsidRPr="00FB1379">
        <w:rPr>
          <w:iCs/>
          <w:szCs w:val="24"/>
        </w:rPr>
        <w:t>от «___» __________ 20</w:t>
      </w:r>
      <w:r w:rsidR="000D19E1">
        <w:rPr>
          <w:iCs/>
          <w:szCs w:val="24"/>
        </w:rPr>
        <w:t>2</w:t>
      </w:r>
      <w:r w:rsidR="00E71D72">
        <w:rPr>
          <w:iCs/>
          <w:szCs w:val="24"/>
        </w:rPr>
        <w:t>5</w:t>
      </w:r>
    </w:p>
    <w:p w14:paraId="210B5974" w14:textId="77777777" w:rsidR="00A45706" w:rsidRPr="00FB1379" w:rsidRDefault="00A45706" w:rsidP="00A45706">
      <w:pPr>
        <w:spacing w:before="0" w:after="0"/>
        <w:jc w:val="right"/>
        <w:rPr>
          <w:rFonts w:cs="Times New Roman"/>
          <w:b/>
          <w:color w:val="000000"/>
        </w:rPr>
      </w:pPr>
    </w:p>
    <w:p w14:paraId="4B738537"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Pr>
          <w:rFonts w:cs="Times New Roman"/>
          <w:b/>
          <w:color w:val="000000"/>
        </w:rPr>
        <w:t>ЗАПРОСА ПРЕДЛОЖЕНИЙ</w:t>
      </w:r>
    </w:p>
    <w:p w14:paraId="29CA7329" w14:textId="77777777" w:rsidR="00A45706" w:rsidRPr="00FB1379" w:rsidRDefault="00A45706" w:rsidP="00A45706">
      <w:pPr>
        <w:spacing w:before="0" w:after="0"/>
        <w:jc w:val="center"/>
        <w:rPr>
          <w:rFonts w:cs="Times New Roman"/>
          <w:b/>
          <w:color w:val="000000"/>
        </w:rPr>
      </w:pPr>
      <w:r>
        <w:rPr>
          <w:rFonts w:cs="Times New Roman"/>
          <w:b/>
          <w:color w:val="000000"/>
        </w:rPr>
        <w:t>(ЮРИДИЧЕСКОГО ЛИЦА)</w:t>
      </w:r>
      <w:r>
        <w:rPr>
          <w:rStyle w:val="afffff1"/>
          <w:rFonts w:cs="Times New Roman"/>
          <w:b/>
          <w:color w:val="000000"/>
        </w:rPr>
        <w:footnoteReference w:id="4"/>
      </w:r>
    </w:p>
    <w:p w14:paraId="56B0C01D"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5C0B7A11"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5C6F8AB"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D3E93AF"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4B47910" w14:textId="77777777" w:rsidR="00A45706" w:rsidRDefault="00A45706" w:rsidP="00A45706">
            <w:pPr>
              <w:spacing w:before="0" w:after="0" w:line="240" w:lineRule="auto"/>
              <w:jc w:val="center"/>
              <w:rPr>
                <w:rFonts w:cs="Times New Roman"/>
                <w:color w:val="000000"/>
              </w:rPr>
            </w:pPr>
            <w:r w:rsidRPr="00FB1379">
              <w:rPr>
                <w:rFonts w:cs="Times New Roman"/>
                <w:color w:val="000000"/>
              </w:rPr>
              <w:t xml:space="preserve">Сведения </w:t>
            </w:r>
          </w:p>
          <w:p w14:paraId="4A954882" w14:textId="77777777" w:rsidR="00A45706" w:rsidRPr="00FB1379" w:rsidRDefault="00A45706" w:rsidP="00A45706">
            <w:pPr>
              <w:spacing w:before="0" w:after="0" w:line="240" w:lineRule="auto"/>
              <w:jc w:val="center"/>
              <w:rPr>
                <w:rFonts w:cs="Times New Roman"/>
                <w:color w:val="000000"/>
              </w:rPr>
            </w:pPr>
            <w:r w:rsidRPr="00FB1379">
              <w:rPr>
                <w:rFonts w:cs="Times New Roman"/>
                <w:color w:val="000000"/>
              </w:rPr>
              <w:t xml:space="preserve">об участнике </w:t>
            </w:r>
            <w:r>
              <w:rPr>
                <w:rFonts w:cs="Times New Roman"/>
                <w:color w:val="000000"/>
              </w:rPr>
              <w:t>закупки</w:t>
            </w:r>
          </w:p>
        </w:tc>
      </w:tr>
      <w:tr w:rsidR="00A45706" w:rsidRPr="00FB1379" w14:paraId="7FDDC097"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F56CC05"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4929E89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9326CD1"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E8599D2" w14:textId="77777777" w:rsidR="00A45706" w:rsidRPr="00FB1379" w:rsidRDefault="00A45706" w:rsidP="00E52874">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66AC590" w14:textId="77777777" w:rsidR="00A45706" w:rsidRPr="00FB1379" w:rsidRDefault="00A45706" w:rsidP="00E52874">
            <w:pPr>
              <w:spacing w:before="0" w:after="0" w:line="240" w:lineRule="auto"/>
              <w:rPr>
                <w:rFonts w:cs="Times New Roman"/>
                <w:color w:val="000000"/>
              </w:rPr>
            </w:pPr>
          </w:p>
        </w:tc>
      </w:tr>
      <w:tr w:rsidR="00A45706" w:rsidRPr="00FB1379" w14:paraId="16891479"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7CD13C4"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17C2C68" w14:textId="77777777" w:rsidR="00A45706" w:rsidRDefault="00A45706" w:rsidP="00E52874">
            <w:pPr>
              <w:spacing w:before="0" w:after="0" w:line="240" w:lineRule="auto"/>
              <w:rPr>
                <w:rFonts w:cs="Times New Roman"/>
                <w:color w:val="000000"/>
              </w:rPr>
            </w:pPr>
            <w:r w:rsidRPr="00FB1379">
              <w:rPr>
                <w:rFonts w:cs="Times New Roman"/>
                <w:color w:val="000000"/>
              </w:rPr>
              <w:t>Фирменное наименование (</w:t>
            </w:r>
            <w:r>
              <w:rPr>
                <w:rFonts w:cs="Times New Roman"/>
                <w:color w:val="000000"/>
              </w:rPr>
              <w:t>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C06254" w14:textId="77777777" w:rsidR="00A45706" w:rsidRPr="00FB1379" w:rsidRDefault="00A45706" w:rsidP="00E52874">
            <w:pPr>
              <w:spacing w:before="0" w:after="0" w:line="240" w:lineRule="auto"/>
              <w:rPr>
                <w:rFonts w:cs="Times New Roman"/>
                <w:color w:val="000000"/>
              </w:rPr>
            </w:pPr>
          </w:p>
        </w:tc>
      </w:tr>
      <w:tr w:rsidR="00A45706" w:rsidRPr="00FB1379" w14:paraId="2911F2C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E32546"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C19B490" w14:textId="77777777" w:rsidR="00A45706" w:rsidRPr="00FB1379" w:rsidRDefault="00A45706" w:rsidP="00E52874">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130D2C0" w14:textId="77777777" w:rsidR="00A45706" w:rsidRPr="00FB1379" w:rsidRDefault="00A45706" w:rsidP="00E52874">
            <w:pPr>
              <w:spacing w:before="0" w:after="0" w:line="240" w:lineRule="auto"/>
              <w:rPr>
                <w:rFonts w:cs="Times New Roman"/>
                <w:color w:val="000000"/>
              </w:rPr>
            </w:pPr>
          </w:p>
        </w:tc>
      </w:tr>
      <w:tr w:rsidR="00A45706" w:rsidRPr="00FB1379" w14:paraId="32973E5D"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09CA79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4D74FFD"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244C7D" w14:textId="77777777" w:rsidR="00A45706" w:rsidRPr="00FB1379" w:rsidRDefault="00A45706" w:rsidP="00E52874">
            <w:pPr>
              <w:spacing w:before="0" w:after="0" w:line="240" w:lineRule="auto"/>
              <w:rPr>
                <w:rFonts w:cs="Times New Roman"/>
                <w:color w:val="000000"/>
              </w:rPr>
            </w:pPr>
          </w:p>
        </w:tc>
      </w:tr>
      <w:tr w:rsidR="00A45706" w:rsidRPr="00FB1379" w14:paraId="12877D86"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F403F4A"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EC8DAFE" w14:textId="77777777" w:rsidR="00A45706" w:rsidRDefault="00A45706" w:rsidP="00E52874">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A860555" w14:textId="77777777" w:rsidR="00A45706" w:rsidRPr="00FB1379" w:rsidRDefault="00A45706" w:rsidP="00E52874">
            <w:pPr>
              <w:spacing w:before="0" w:after="0" w:line="240" w:lineRule="auto"/>
              <w:rPr>
                <w:rFonts w:cs="Times New Roman"/>
                <w:color w:val="000000"/>
              </w:rPr>
            </w:pPr>
          </w:p>
        </w:tc>
      </w:tr>
      <w:tr w:rsidR="00A45706" w:rsidRPr="00FB1379" w14:paraId="576FD44B"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2E749E1" w14:textId="77777777" w:rsidR="00A45706" w:rsidRDefault="00A45706" w:rsidP="00E52874">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E0A3287" w14:textId="77777777" w:rsidR="00A45706" w:rsidRDefault="00A45706" w:rsidP="00E52874">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8412D33" w14:textId="77777777" w:rsidR="00A45706" w:rsidRPr="00FB1379" w:rsidRDefault="00A45706" w:rsidP="00E52874">
            <w:pPr>
              <w:spacing w:before="0" w:after="0" w:line="240" w:lineRule="auto"/>
              <w:rPr>
                <w:rFonts w:cs="Times New Roman"/>
                <w:color w:val="000000"/>
              </w:rPr>
            </w:pPr>
          </w:p>
        </w:tc>
      </w:tr>
      <w:tr w:rsidR="00A45706" w:rsidRPr="00FB1379" w14:paraId="5D47764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830281F" w14:textId="77777777" w:rsidR="00A45706" w:rsidRDefault="00A45706" w:rsidP="00E52874">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A801629" w14:textId="77777777" w:rsidR="00A45706" w:rsidRDefault="00A45706" w:rsidP="00E52874">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EDF081F" w14:textId="77777777" w:rsidR="00A45706" w:rsidRPr="00FB1379" w:rsidRDefault="00A45706" w:rsidP="00E52874">
            <w:pPr>
              <w:spacing w:before="0" w:after="0" w:line="240" w:lineRule="auto"/>
              <w:rPr>
                <w:rFonts w:cs="Times New Roman"/>
                <w:color w:val="000000"/>
              </w:rPr>
            </w:pPr>
          </w:p>
        </w:tc>
      </w:tr>
      <w:tr w:rsidR="00A45706" w:rsidRPr="00FB1379" w14:paraId="23E5B8D5"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92A7DE" w14:textId="77777777" w:rsidR="00A45706" w:rsidRDefault="00A45706" w:rsidP="00E52874">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A3EAA18" w14:textId="77777777" w:rsidR="00A45706" w:rsidRDefault="00A45706" w:rsidP="00E52874">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1102845" w14:textId="77777777" w:rsidR="00A45706" w:rsidRPr="00FB1379" w:rsidRDefault="00A45706" w:rsidP="00E52874">
            <w:pPr>
              <w:spacing w:before="0" w:after="0" w:line="240" w:lineRule="auto"/>
              <w:rPr>
                <w:rFonts w:cs="Times New Roman"/>
                <w:color w:val="000000"/>
              </w:rPr>
            </w:pPr>
          </w:p>
        </w:tc>
      </w:tr>
      <w:tr w:rsidR="00A45706" w:rsidRPr="00FB1379" w14:paraId="2D879924"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EF08E15"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5"/>
            </w:r>
          </w:p>
        </w:tc>
      </w:tr>
      <w:tr w:rsidR="00A45706" w:rsidRPr="00FB1379" w14:paraId="48F1D6B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60AC7EE" w14:textId="77777777" w:rsidR="00A45706"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6A4C4BD" w14:textId="77777777" w:rsidR="00A45706" w:rsidRDefault="00A45706" w:rsidP="00E52874">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A1C40E2" w14:textId="77777777" w:rsidR="00A45706" w:rsidRPr="00FB1379" w:rsidRDefault="00A45706" w:rsidP="00E52874">
            <w:pPr>
              <w:spacing w:before="0" w:after="0" w:line="240" w:lineRule="auto"/>
              <w:rPr>
                <w:rFonts w:cs="Times New Roman"/>
                <w:color w:val="000000"/>
              </w:rPr>
            </w:pPr>
          </w:p>
        </w:tc>
      </w:tr>
      <w:tr w:rsidR="00A45706" w:rsidRPr="00FB1379" w14:paraId="1EED0C7E"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0C84385"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DD2E889" w14:textId="77777777" w:rsidR="00A45706" w:rsidRPr="00FB1379" w:rsidRDefault="00A45706" w:rsidP="00E52874">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2F917C" w14:textId="77777777" w:rsidR="00A45706" w:rsidRPr="00FB1379" w:rsidRDefault="00A45706" w:rsidP="00E52874">
            <w:pPr>
              <w:spacing w:before="0" w:after="0" w:line="240" w:lineRule="auto"/>
              <w:rPr>
                <w:rFonts w:cs="Times New Roman"/>
                <w:color w:val="000000"/>
              </w:rPr>
            </w:pPr>
          </w:p>
        </w:tc>
      </w:tr>
      <w:tr w:rsidR="00A45706" w:rsidRPr="00FB1379" w14:paraId="683D5D97"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704EFA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36B98A3" w14:textId="77777777" w:rsidR="00A45706" w:rsidRPr="00FB1379"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1CB886C" w14:textId="77777777" w:rsidR="00A45706" w:rsidRPr="00FB1379" w:rsidRDefault="00A45706" w:rsidP="00E52874">
            <w:pPr>
              <w:spacing w:before="0" w:after="0" w:line="240" w:lineRule="auto"/>
              <w:rPr>
                <w:rFonts w:cs="Times New Roman"/>
                <w:color w:val="000000"/>
              </w:rPr>
            </w:pPr>
          </w:p>
        </w:tc>
      </w:tr>
      <w:tr w:rsidR="00A45706" w:rsidRPr="00FB1379" w14:paraId="2B818846" w14:textId="77777777" w:rsidTr="00E52874">
        <w:trPr>
          <w:trHeight w:val="30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53C5934"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736D03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CDED441" w14:textId="77777777" w:rsidR="00A45706" w:rsidRPr="00FB1379" w:rsidRDefault="00A45706" w:rsidP="00E52874">
            <w:pPr>
              <w:spacing w:before="0" w:after="0" w:line="240" w:lineRule="auto"/>
              <w:rPr>
                <w:rFonts w:cs="Times New Roman"/>
                <w:color w:val="000000"/>
              </w:rPr>
            </w:pPr>
          </w:p>
        </w:tc>
      </w:tr>
      <w:tr w:rsidR="00A45706" w:rsidRPr="00FB1379" w14:paraId="325885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55A3EC" w14:textId="77777777" w:rsidR="00A45706" w:rsidRPr="00FB1379" w:rsidRDefault="00A45706" w:rsidP="00E52874">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77E5AF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73B0F5" w14:textId="77777777" w:rsidR="00A45706" w:rsidRPr="00FB1379" w:rsidRDefault="00A45706" w:rsidP="00E52874">
            <w:pPr>
              <w:spacing w:before="0" w:after="0" w:line="240" w:lineRule="auto"/>
              <w:rPr>
                <w:rFonts w:cs="Times New Roman"/>
                <w:color w:val="000000"/>
              </w:rPr>
            </w:pPr>
          </w:p>
        </w:tc>
      </w:tr>
      <w:tr w:rsidR="00A45706" w:rsidRPr="00FB1379" w14:paraId="60259C22"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917275A" w14:textId="77777777" w:rsidR="00A45706" w:rsidRPr="00FB1379" w:rsidRDefault="00A45706" w:rsidP="00E52874">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84D4F0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8DDCD9C" w14:textId="77777777" w:rsidR="00A45706" w:rsidRPr="00FB1379" w:rsidRDefault="00A45706" w:rsidP="00E52874">
            <w:pPr>
              <w:spacing w:before="0" w:after="0" w:line="240" w:lineRule="auto"/>
              <w:rPr>
                <w:rFonts w:cs="Times New Roman"/>
                <w:color w:val="000000"/>
              </w:rPr>
            </w:pPr>
          </w:p>
        </w:tc>
      </w:tr>
      <w:tr w:rsidR="00A45706" w:rsidRPr="00FB1379" w14:paraId="302F1686"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DE3A29D" w14:textId="77777777" w:rsidR="00A45706" w:rsidRPr="00FB1379" w:rsidRDefault="00A45706" w:rsidP="00E52874">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0E227D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Ф</w:t>
            </w:r>
            <w:r>
              <w:rPr>
                <w:rFonts w:cs="Times New Roman"/>
                <w:color w:val="000000"/>
              </w:rPr>
              <w:t xml:space="preserve">амилия, имя, отчество и должность </w:t>
            </w:r>
            <w:r w:rsidRPr="00FB1379">
              <w:rPr>
                <w:rFonts w:cs="Times New Roman"/>
                <w:color w:val="000000"/>
              </w:rPr>
              <w:t>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1F55E5" w14:textId="77777777" w:rsidR="00A45706" w:rsidRPr="00FB1379" w:rsidRDefault="00A45706" w:rsidP="00E52874">
            <w:pPr>
              <w:spacing w:before="0" w:after="0" w:line="240" w:lineRule="auto"/>
              <w:rPr>
                <w:rFonts w:cs="Times New Roman"/>
                <w:color w:val="000000"/>
              </w:rPr>
            </w:pPr>
          </w:p>
        </w:tc>
      </w:tr>
    </w:tbl>
    <w:p w14:paraId="197FCE7A" w14:textId="77777777" w:rsidR="00A45706" w:rsidRPr="00FB1379" w:rsidRDefault="00A45706" w:rsidP="00A45706">
      <w:pPr>
        <w:pStyle w:val="Default"/>
        <w:spacing w:after="0"/>
        <w:rPr>
          <w:rFonts w:cs="Times New Roman"/>
        </w:rPr>
      </w:pPr>
    </w:p>
    <w:p w14:paraId="5720CFD9"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20D29425" w14:textId="77777777" w:rsidR="00A45706" w:rsidRPr="00FB1379" w:rsidRDefault="00A45706" w:rsidP="00A45706">
      <w:pPr>
        <w:spacing w:before="0" w:after="0"/>
        <w:contextualSpacing/>
        <w:rPr>
          <w:rFonts w:cs="Times New Roman"/>
          <w:i/>
        </w:rPr>
      </w:pPr>
      <w:r w:rsidRPr="00FB1379">
        <w:rPr>
          <w:rFonts w:cs="Times New Roman"/>
          <w:i/>
        </w:rPr>
        <w:t xml:space="preserve">           (должность)                   (подпись)                                          (ФИО)</w:t>
      </w:r>
    </w:p>
    <w:p w14:paraId="498A20E3"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2B15334C" w14:textId="0AAEE199" w:rsidR="00AD0FD1" w:rsidRDefault="00AD0FD1">
      <w:pPr>
        <w:spacing w:before="0" w:after="0" w:line="240" w:lineRule="auto"/>
        <w:rPr>
          <w:rFonts w:cs="Times New Roman"/>
          <w:i/>
        </w:rPr>
      </w:pPr>
      <w:r>
        <w:rPr>
          <w:rFonts w:cs="Times New Roman"/>
          <w:i/>
        </w:rPr>
        <w:br w:type="page"/>
      </w:r>
    </w:p>
    <w:p w14:paraId="152F7EFB"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sidR="00631F1A">
        <w:rPr>
          <w:rFonts w:cs="Times New Roman"/>
          <w:b/>
          <w:color w:val="000000"/>
        </w:rPr>
        <w:t>ЗАПРОСА ПРЕДЛОЖЕНИЙ</w:t>
      </w:r>
    </w:p>
    <w:p w14:paraId="5A2720EC" w14:textId="77777777" w:rsidR="00A45706" w:rsidRPr="00FB1379" w:rsidRDefault="00A45706" w:rsidP="00A45706">
      <w:pPr>
        <w:spacing w:before="0" w:after="0"/>
        <w:jc w:val="center"/>
        <w:rPr>
          <w:rFonts w:cs="Times New Roman"/>
          <w:b/>
          <w:color w:val="000000"/>
        </w:rPr>
      </w:pPr>
      <w:r>
        <w:rPr>
          <w:rFonts w:cs="Times New Roman"/>
          <w:b/>
          <w:color w:val="000000"/>
        </w:rPr>
        <w:t>(ИНДИВИДУАЛЬНОГО ПРЕДПРИНИМАТЕЛЯ)</w:t>
      </w:r>
      <w:r>
        <w:rPr>
          <w:rStyle w:val="afffff1"/>
          <w:rFonts w:cs="Times New Roman"/>
          <w:b/>
          <w:color w:val="000000"/>
        </w:rPr>
        <w:footnoteReference w:id="6"/>
      </w:r>
    </w:p>
    <w:p w14:paraId="2A26F15A"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0BF563EA"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305C796"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FC6A0AD"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20F0F3A" w14:textId="77777777" w:rsidR="00631F1A" w:rsidRDefault="00A45706" w:rsidP="00E52874">
            <w:pPr>
              <w:spacing w:before="0" w:after="0" w:line="240" w:lineRule="auto"/>
              <w:jc w:val="center"/>
              <w:rPr>
                <w:rFonts w:cs="Times New Roman"/>
                <w:color w:val="000000"/>
              </w:rPr>
            </w:pPr>
            <w:r w:rsidRPr="00FB1379">
              <w:rPr>
                <w:rFonts w:cs="Times New Roman"/>
                <w:color w:val="000000"/>
              </w:rPr>
              <w:t xml:space="preserve">Сведения </w:t>
            </w:r>
          </w:p>
          <w:p w14:paraId="16C7D9A6" w14:textId="77777777" w:rsidR="00A45706" w:rsidRPr="00FB1379" w:rsidRDefault="00A45706" w:rsidP="00631F1A">
            <w:pPr>
              <w:spacing w:before="0" w:after="0" w:line="240" w:lineRule="auto"/>
              <w:jc w:val="center"/>
              <w:rPr>
                <w:rFonts w:cs="Times New Roman"/>
                <w:color w:val="000000"/>
              </w:rPr>
            </w:pPr>
            <w:r w:rsidRPr="00FB1379">
              <w:rPr>
                <w:rFonts w:cs="Times New Roman"/>
                <w:color w:val="000000"/>
              </w:rPr>
              <w:t xml:space="preserve">об участнике </w:t>
            </w:r>
            <w:r w:rsidR="00631F1A">
              <w:rPr>
                <w:rFonts w:cs="Times New Roman"/>
                <w:color w:val="000000"/>
              </w:rPr>
              <w:t>закупки</w:t>
            </w:r>
          </w:p>
        </w:tc>
      </w:tr>
      <w:tr w:rsidR="00A45706" w:rsidRPr="00FB1379" w14:paraId="00A90F50"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6006D1BC"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1FEFC1F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0BD26C2"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384D13F" w14:textId="77777777" w:rsidR="00A45706" w:rsidRPr="00FB1379" w:rsidRDefault="00A45706" w:rsidP="00E52874">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95C2B23" w14:textId="77777777" w:rsidR="00A45706" w:rsidRPr="00FB1379" w:rsidRDefault="00A45706" w:rsidP="00E52874">
            <w:pPr>
              <w:spacing w:before="0" w:after="0" w:line="240" w:lineRule="auto"/>
              <w:rPr>
                <w:rFonts w:cs="Times New Roman"/>
                <w:color w:val="000000"/>
              </w:rPr>
            </w:pPr>
          </w:p>
        </w:tc>
      </w:tr>
      <w:tr w:rsidR="00A45706" w:rsidRPr="00FB1379" w14:paraId="47F83BF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F12248"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CBD002A" w14:textId="77777777" w:rsidR="00A45706" w:rsidRDefault="00A45706" w:rsidP="00E52874">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9BC4D8E" w14:textId="77777777" w:rsidR="00A45706" w:rsidRPr="00FB1379" w:rsidRDefault="00A45706" w:rsidP="00E52874">
            <w:pPr>
              <w:spacing w:before="0" w:after="0" w:line="240" w:lineRule="auto"/>
              <w:rPr>
                <w:rFonts w:cs="Times New Roman"/>
                <w:color w:val="000000"/>
              </w:rPr>
            </w:pPr>
          </w:p>
        </w:tc>
      </w:tr>
      <w:tr w:rsidR="00A45706" w:rsidRPr="00FB1379" w14:paraId="0D68F234"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225F69"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6B2F458" w14:textId="77777777" w:rsidR="00A45706" w:rsidRPr="00FB1379" w:rsidRDefault="00A45706" w:rsidP="00E52874">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A54AC76" w14:textId="77777777" w:rsidR="00A45706" w:rsidRPr="00FB1379" w:rsidRDefault="00A45706" w:rsidP="00E52874">
            <w:pPr>
              <w:spacing w:before="0" w:after="0" w:line="240" w:lineRule="auto"/>
              <w:rPr>
                <w:rFonts w:cs="Times New Roman"/>
                <w:color w:val="000000"/>
              </w:rPr>
            </w:pPr>
          </w:p>
        </w:tc>
      </w:tr>
      <w:tr w:rsidR="00A45706" w:rsidRPr="00FB1379" w14:paraId="57E62D53"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E20655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BDDB4FF"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75590D" w14:textId="77777777" w:rsidR="00A45706" w:rsidRPr="00FB1379" w:rsidRDefault="00A45706" w:rsidP="00E52874">
            <w:pPr>
              <w:spacing w:before="0" w:after="0" w:line="240" w:lineRule="auto"/>
              <w:rPr>
                <w:rFonts w:cs="Times New Roman"/>
                <w:color w:val="000000"/>
              </w:rPr>
            </w:pPr>
          </w:p>
        </w:tc>
      </w:tr>
      <w:tr w:rsidR="00A45706" w:rsidRPr="00FB1379" w14:paraId="3BEB27C5"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465AEAE"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7"/>
            </w:r>
          </w:p>
        </w:tc>
      </w:tr>
      <w:tr w:rsidR="00A45706" w:rsidRPr="00FB1379" w14:paraId="681B278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761933F"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55ABA32" w14:textId="77777777" w:rsidR="00A45706"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4A5CFA2" w14:textId="77777777" w:rsidR="00A45706" w:rsidRPr="00FB1379" w:rsidRDefault="00A45706" w:rsidP="00E52874">
            <w:pPr>
              <w:spacing w:before="0" w:after="0" w:line="240" w:lineRule="auto"/>
              <w:rPr>
                <w:rFonts w:cs="Times New Roman"/>
                <w:color w:val="000000"/>
              </w:rPr>
            </w:pPr>
          </w:p>
        </w:tc>
      </w:tr>
      <w:tr w:rsidR="00A45706" w:rsidRPr="00FB1379" w14:paraId="43E054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4C96B25" w14:textId="77777777" w:rsidR="00A45706" w:rsidRPr="00FB1379"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E204E3E" w14:textId="77777777" w:rsidR="00A45706" w:rsidRPr="00FB1379" w:rsidRDefault="00A45706" w:rsidP="00E52874">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8669EA0" w14:textId="77777777" w:rsidR="00A45706" w:rsidRPr="00FB1379" w:rsidRDefault="00A45706" w:rsidP="00E52874">
            <w:pPr>
              <w:spacing w:before="0" w:after="0" w:line="240" w:lineRule="auto"/>
              <w:rPr>
                <w:rFonts w:cs="Times New Roman"/>
                <w:color w:val="000000"/>
              </w:rPr>
            </w:pPr>
          </w:p>
        </w:tc>
      </w:tr>
      <w:tr w:rsidR="00A45706" w:rsidRPr="00FB1379" w14:paraId="7644DF30" w14:textId="77777777" w:rsidTr="00E52874">
        <w:trPr>
          <w:trHeight w:val="282"/>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0275BD9"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0FB537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4BD1E6B" w14:textId="77777777" w:rsidR="00A45706" w:rsidRPr="00FB1379" w:rsidRDefault="00A45706" w:rsidP="00E52874">
            <w:pPr>
              <w:spacing w:before="0" w:after="0" w:line="240" w:lineRule="auto"/>
              <w:rPr>
                <w:rFonts w:cs="Times New Roman"/>
                <w:color w:val="000000"/>
              </w:rPr>
            </w:pPr>
          </w:p>
        </w:tc>
      </w:tr>
      <w:tr w:rsidR="00A45706" w:rsidRPr="00FB1379" w14:paraId="7E069BC3"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3318F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2529920"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C913BA" w14:textId="77777777" w:rsidR="00A45706" w:rsidRPr="00FB1379" w:rsidRDefault="00A45706" w:rsidP="00E52874">
            <w:pPr>
              <w:spacing w:before="0" w:after="0" w:line="240" w:lineRule="auto"/>
              <w:rPr>
                <w:rFonts w:cs="Times New Roman"/>
                <w:color w:val="000000"/>
              </w:rPr>
            </w:pPr>
          </w:p>
        </w:tc>
      </w:tr>
      <w:tr w:rsidR="00A45706" w:rsidRPr="00FB1379" w14:paraId="0FBDF2B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E928CD6"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731D77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E23D563" w14:textId="77777777" w:rsidR="00A45706" w:rsidRPr="00FB1379" w:rsidRDefault="00A45706" w:rsidP="00E52874">
            <w:pPr>
              <w:spacing w:before="0" w:after="0" w:line="240" w:lineRule="auto"/>
              <w:rPr>
                <w:rFonts w:cs="Times New Roman"/>
                <w:color w:val="000000"/>
              </w:rPr>
            </w:pPr>
          </w:p>
        </w:tc>
      </w:tr>
    </w:tbl>
    <w:p w14:paraId="0513F480" w14:textId="77777777" w:rsidR="00A45706" w:rsidRDefault="00A45706" w:rsidP="00A45706">
      <w:pPr>
        <w:pStyle w:val="Default"/>
        <w:spacing w:after="0"/>
        <w:jc w:val="both"/>
        <w:rPr>
          <w:rFonts w:cs="Times New Roman"/>
        </w:rPr>
      </w:pPr>
    </w:p>
    <w:p w14:paraId="69978C91" w14:textId="51008137" w:rsidR="00A45706" w:rsidRDefault="00A45706" w:rsidP="005178A5">
      <w:pPr>
        <w:pStyle w:val="afffa"/>
        <w:widowControl w:val="0"/>
        <w:spacing w:before="0" w:after="0" w:line="240" w:lineRule="auto"/>
        <w:jc w:val="center"/>
      </w:pPr>
      <w:r>
        <w:t>В</w:t>
      </w:r>
      <w:r w:rsidRPr="009A4EDA">
        <w:t xml:space="preserve"> соответствии с Федеральным законом от 27.07.2006 № 152-ФЗ «О персональных данных» подтвержда</w:t>
      </w:r>
      <w:r>
        <w:t>ю</w:t>
      </w:r>
      <w:r w:rsidRPr="009A4EDA">
        <w:t xml:space="preserve"> свое согласие</w:t>
      </w:r>
      <w:r>
        <w:rPr>
          <w:rStyle w:val="afffff1"/>
        </w:rPr>
        <w:footnoteReference w:id="8"/>
      </w:r>
      <w:r w:rsidRPr="009A4EDA">
        <w:t xml:space="preserve"> на передачу и обработку персональных данных, указанных в любой из частей заявки на участие в</w:t>
      </w:r>
      <w:r w:rsidR="005178A5">
        <w:t xml:space="preserve"> </w:t>
      </w:r>
      <w:r w:rsidR="00631F1A">
        <w:t xml:space="preserve">запросе предложений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 </w:t>
      </w:r>
      <w:r w:rsidR="005178A5">
        <w:rPr>
          <w:lang w:eastAsia="zh-CN"/>
        </w:rPr>
        <w:t xml:space="preserve"> </w:t>
      </w:r>
      <w:r>
        <w:rPr>
          <w:lang w:eastAsia="zh-CN"/>
        </w:rPr>
        <w:t>(извещение № ___________</w:t>
      </w:r>
      <w:r w:rsidR="00631F1A">
        <w:rPr>
          <w:lang w:eastAsia="zh-CN"/>
        </w:rPr>
        <w:t xml:space="preserve"> от</w:t>
      </w:r>
      <w:r>
        <w:rPr>
          <w:lang w:eastAsia="zh-CN"/>
        </w:rPr>
        <w:t xml:space="preserve"> «__» __</w:t>
      </w:r>
      <w:r w:rsidR="006E63FC">
        <w:rPr>
          <w:lang w:eastAsia="zh-CN"/>
        </w:rPr>
        <w:t>___</w:t>
      </w:r>
      <w:r>
        <w:rPr>
          <w:lang w:eastAsia="zh-CN"/>
        </w:rPr>
        <w:t>___</w:t>
      </w:r>
      <w:r w:rsidR="00B20CCD">
        <w:rPr>
          <w:lang w:eastAsia="zh-CN"/>
        </w:rPr>
        <w:t>202</w:t>
      </w:r>
      <w:r w:rsidR="00E71D72">
        <w:rPr>
          <w:lang w:eastAsia="zh-CN"/>
        </w:rPr>
        <w:t>5</w:t>
      </w:r>
      <w:r>
        <w:rPr>
          <w:lang w:eastAsia="zh-CN"/>
        </w:rPr>
        <w:t>).</w:t>
      </w:r>
    </w:p>
    <w:p w14:paraId="75F88E1C" w14:textId="77777777" w:rsidR="00A45706" w:rsidRPr="00253D7E" w:rsidRDefault="00A45706" w:rsidP="00A45706">
      <w:pPr>
        <w:pStyle w:val="Default"/>
        <w:spacing w:after="0" w:line="240" w:lineRule="auto"/>
        <w:jc w:val="both"/>
        <w:rPr>
          <w:rFonts w:cs="Times New Roman"/>
        </w:rPr>
      </w:pPr>
    </w:p>
    <w:p w14:paraId="5B70B68A"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0E17BB68" w14:textId="77777777" w:rsidR="00A45706" w:rsidRPr="00FB1379" w:rsidRDefault="00A45706" w:rsidP="00A45706">
      <w:pPr>
        <w:spacing w:before="0" w:after="0"/>
        <w:contextualSpacing/>
        <w:rPr>
          <w:rFonts w:cs="Times New Roman"/>
          <w:i/>
        </w:rPr>
      </w:pPr>
      <w:r w:rsidRPr="00FB1379">
        <w:rPr>
          <w:rFonts w:cs="Times New Roman"/>
          <w:i/>
        </w:rPr>
        <w:t xml:space="preserve">           (</w:t>
      </w:r>
      <w:r>
        <w:rPr>
          <w:rFonts w:cs="Times New Roman"/>
          <w:i/>
        </w:rPr>
        <w:t>наименование</w:t>
      </w:r>
      <w:r w:rsidRPr="00FB1379">
        <w:rPr>
          <w:rFonts w:cs="Times New Roman"/>
          <w:i/>
        </w:rPr>
        <w:t>)                   (подпись)                                          (ФИО)</w:t>
      </w:r>
    </w:p>
    <w:p w14:paraId="3F7D2E24"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405FFF1C" w14:textId="77777777" w:rsidR="00A45706" w:rsidRPr="00FB1379" w:rsidRDefault="00A45706" w:rsidP="00A45706">
      <w:pPr>
        <w:spacing w:before="0" w:after="0"/>
        <w:contextualSpacing/>
        <w:rPr>
          <w:rFonts w:cs="Times New Roman"/>
          <w:i/>
        </w:rPr>
      </w:pPr>
    </w:p>
    <w:p w14:paraId="3DCA9B74" w14:textId="77777777" w:rsidR="00A45706" w:rsidRPr="00FB1379" w:rsidRDefault="00A45706" w:rsidP="00A45706">
      <w:pPr>
        <w:pBdr>
          <w:bottom w:val="single" w:sz="4" w:space="1" w:color="00000A"/>
        </w:pBdr>
        <w:shd w:val="clear" w:color="auto" w:fill="E0E0E0"/>
        <w:spacing w:before="0" w:after="0"/>
        <w:jc w:val="center"/>
        <w:rPr>
          <w:rFonts w:cs="Times New Roman"/>
        </w:rPr>
      </w:pPr>
      <w:r w:rsidRPr="00FB1379">
        <w:rPr>
          <w:rFonts w:cs="Times New Roman"/>
        </w:rPr>
        <w:t>конец формы</w:t>
      </w:r>
    </w:p>
    <w:p w14:paraId="20BA9985" w14:textId="77777777" w:rsidR="00A45706" w:rsidRDefault="00A45706" w:rsidP="00A45706">
      <w:pPr>
        <w:pStyle w:val="-4"/>
        <w:tabs>
          <w:tab w:val="left" w:pos="1440"/>
        </w:tabs>
        <w:spacing w:before="0" w:after="0" w:line="276" w:lineRule="auto"/>
        <w:ind w:firstLine="0"/>
        <w:jc w:val="center"/>
        <w:rPr>
          <w:rFonts w:cs="Times New Roman"/>
          <w:i/>
          <w:sz w:val="24"/>
          <w:szCs w:val="24"/>
        </w:rPr>
      </w:pPr>
      <w:r w:rsidRPr="00FB1379">
        <w:rPr>
          <w:rFonts w:cs="Times New Roman"/>
          <w:i/>
          <w:sz w:val="24"/>
          <w:szCs w:val="24"/>
        </w:rPr>
        <w:t xml:space="preserve">Анкета участника </w:t>
      </w:r>
      <w:r w:rsidR="00631F1A">
        <w:rPr>
          <w:rFonts w:cs="Times New Roman"/>
          <w:i/>
          <w:sz w:val="24"/>
          <w:szCs w:val="24"/>
        </w:rPr>
        <w:t xml:space="preserve">запроса предложений </w:t>
      </w:r>
      <w:r w:rsidRPr="00FB1379">
        <w:rPr>
          <w:rFonts w:cs="Times New Roman"/>
          <w:i/>
          <w:sz w:val="24"/>
          <w:szCs w:val="24"/>
        </w:rPr>
        <w:t>составляется по данной форме</w:t>
      </w:r>
    </w:p>
    <w:p w14:paraId="31A037C4" w14:textId="77777777" w:rsidR="00A45706" w:rsidRDefault="00A45706" w:rsidP="00A45706">
      <w:pPr>
        <w:pStyle w:val="Standard"/>
        <w:ind w:firstLine="709"/>
        <w:jc w:val="both"/>
        <w:rPr>
          <w:b/>
          <w:bCs/>
          <w:i/>
          <w:color w:val="F10D0C"/>
          <w:sz w:val="20"/>
          <w:szCs w:val="20"/>
        </w:rPr>
      </w:pPr>
      <w:r>
        <w:rPr>
          <w:b/>
          <w:bCs/>
          <w:i/>
          <w:iCs/>
          <w:color w:val="F10D0C"/>
          <w:sz w:val="20"/>
          <w:szCs w:val="20"/>
        </w:rPr>
        <w:t xml:space="preserve">Примечание (не указывается при составлении заявки участником </w:t>
      </w:r>
      <w:r w:rsidR="00631F1A">
        <w:rPr>
          <w:b/>
          <w:bCs/>
          <w:i/>
          <w:iCs/>
          <w:color w:val="F10D0C"/>
          <w:sz w:val="20"/>
          <w:szCs w:val="20"/>
        </w:rPr>
        <w:t>закупки</w:t>
      </w:r>
      <w:r>
        <w:rPr>
          <w:b/>
          <w:bCs/>
          <w:i/>
          <w:iCs/>
          <w:color w:val="F10D0C"/>
          <w:sz w:val="20"/>
          <w:szCs w:val="20"/>
        </w:rPr>
        <w:t>): з</w:t>
      </w:r>
      <w:r>
        <w:rPr>
          <w:b/>
          <w:bCs/>
          <w:i/>
          <w:color w:val="F10D0C"/>
          <w:sz w:val="20"/>
          <w:szCs w:val="20"/>
        </w:rPr>
        <w:t xml:space="preserve">аполненная участником </w:t>
      </w:r>
      <w:r w:rsidR="00631F1A">
        <w:rPr>
          <w:b/>
          <w:bCs/>
          <w:i/>
          <w:color w:val="F10D0C"/>
          <w:sz w:val="20"/>
          <w:szCs w:val="20"/>
        </w:rPr>
        <w:t>закупки</w:t>
      </w:r>
      <w:r>
        <w:rPr>
          <w:b/>
          <w:bCs/>
          <w:i/>
          <w:color w:val="F10D0C"/>
          <w:sz w:val="20"/>
          <w:szCs w:val="20"/>
        </w:rPr>
        <w:t xml:space="preserve"> анкета должна содержать все обязательные сведения, указанные в таблице. В случае отсутствия каких-либо данных</w:t>
      </w:r>
      <w:r w:rsidR="00631F1A">
        <w:rPr>
          <w:b/>
          <w:bCs/>
          <w:i/>
          <w:color w:val="F10D0C"/>
          <w:sz w:val="20"/>
          <w:szCs w:val="20"/>
        </w:rPr>
        <w:t xml:space="preserve"> необходимо</w:t>
      </w:r>
      <w:r>
        <w:rPr>
          <w:b/>
          <w:bCs/>
          <w:i/>
          <w:color w:val="F10D0C"/>
          <w:sz w:val="20"/>
          <w:szCs w:val="20"/>
        </w:rPr>
        <w:t xml:space="preserve"> указать слово «нет».</w:t>
      </w:r>
    </w:p>
    <w:p w14:paraId="15491936" w14:textId="77777777" w:rsidR="00A45706" w:rsidRDefault="00A45706" w:rsidP="00FB1379">
      <w:pPr>
        <w:spacing w:before="0" w:after="0"/>
        <w:jc w:val="center"/>
        <w:rPr>
          <w:rFonts w:cs="Times New Roman"/>
          <w:b/>
          <w:color w:val="000000"/>
        </w:rPr>
      </w:pPr>
    </w:p>
    <w:p w14:paraId="3058ED35" w14:textId="77777777" w:rsidR="009F6FA9" w:rsidRDefault="009F6FA9" w:rsidP="009663AA">
      <w:pPr>
        <w:pStyle w:val="Standard"/>
        <w:ind w:firstLine="709"/>
        <w:jc w:val="both"/>
        <w:rPr>
          <w:b/>
          <w:bCs/>
          <w:i/>
          <w:color w:val="F10D0C"/>
          <w:sz w:val="20"/>
          <w:szCs w:val="20"/>
        </w:rPr>
        <w:sectPr w:rsidR="009F6FA9" w:rsidSect="00A81C00">
          <w:pgSz w:w="11906" w:h="16838"/>
          <w:pgMar w:top="709" w:right="567" w:bottom="1134" w:left="1134" w:header="0" w:footer="0" w:gutter="0"/>
          <w:cols w:space="720"/>
          <w:formProt w:val="0"/>
        </w:sectPr>
      </w:pPr>
    </w:p>
    <w:p w14:paraId="5E90D3C2" w14:textId="77777777" w:rsidR="006824AB" w:rsidRDefault="006824AB" w:rsidP="006824AB">
      <w:pPr>
        <w:pStyle w:val="Standard"/>
        <w:jc w:val="center"/>
        <w:rPr>
          <w:i/>
        </w:rPr>
      </w:pPr>
      <w:r>
        <w:rPr>
          <w:i/>
        </w:rPr>
        <w:t xml:space="preserve">Форма 5. Предложение участника </w:t>
      </w:r>
      <w:r w:rsidR="007B0AA2">
        <w:rPr>
          <w:i/>
        </w:rPr>
        <w:t>запроса предложений</w:t>
      </w:r>
    </w:p>
    <w:p w14:paraId="75189A95" w14:textId="77777777" w:rsidR="006824AB" w:rsidRDefault="006824AB" w:rsidP="006824AB">
      <w:pPr>
        <w:pStyle w:val="Standard"/>
        <w:pBdr>
          <w:top w:val="single" w:sz="4" w:space="1" w:color="00000A"/>
        </w:pBdr>
        <w:shd w:val="clear" w:color="auto" w:fill="E0E0E0"/>
        <w:jc w:val="center"/>
      </w:pPr>
      <w:r>
        <w:t>начало формы</w:t>
      </w:r>
    </w:p>
    <w:p w14:paraId="4BEF2F8D" w14:textId="692EF3E4" w:rsidR="006824AB" w:rsidRDefault="006824AB" w:rsidP="006824AB">
      <w:pPr>
        <w:pStyle w:val="Standard"/>
        <w:widowControl w:val="0"/>
        <w:jc w:val="center"/>
        <w:rPr>
          <w:i/>
        </w:rPr>
      </w:pPr>
      <w:r>
        <w:rPr>
          <w:i/>
        </w:rPr>
        <w:t>(оформляется на фирменном бланке участника</w:t>
      </w:r>
      <w:r w:rsidR="004E1BB9">
        <w:rPr>
          <w:i/>
        </w:rPr>
        <w:t xml:space="preserve"> </w:t>
      </w:r>
      <w:r w:rsidR="00A25D91">
        <w:rPr>
          <w:i/>
        </w:rPr>
        <w:t>закупки</w:t>
      </w:r>
      <w:r>
        <w:rPr>
          <w:i/>
        </w:rPr>
        <w:t>)</w:t>
      </w:r>
    </w:p>
    <w:p w14:paraId="320023F1" w14:textId="77777777" w:rsidR="006824AB" w:rsidRDefault="006824AB" w:rsidP="006824AB">
      <w:pPr>
        <w:pStyle w:val="Times12"/>
        <w:ind w:left="5387" w:firstLine="0"/>
        <w:jc w:val="right"/>
        <w:rPr>
          <w:iCs/>
          <w:szCs w:val="24"/>
        </w:rPr>
      </w:pPr>
    </w:p>
    <w:p w14:paraId="4A6FA7B9" w14:textId="77777777" w:rsidR="006824AB" w:rsidRDefault="006824AB" w:rsidP="004B64C5">
      <w:pPr>
        <w:pStyle w:val="Times12"/>
        <w:spacing w:before="0" w:after="0" w:line="240" w:lineRule="auto"/>
        <w:ind w:left="5387" w:firstLine="0"/>
        <w:jc w:val="right"/>
      </w:pPr>
      <w:r>
        <w:rPr>
          <w:iCs/>
          <w:szCs w:val="24"/>
        </w:rPr>
        <w:t>Приложение ко второй части</w:t>
      </w:r>
      <w:r w:rsidR="00A53D41">
        <w:rPr>
          <w:iCs/>
          <w:szCs w:val="24"/>
        </w:rPr>
        <w:t xml:space="preserve"> заявки</w:t>
      </w:r>
    </w:p>
    <w:p w14:paraId="38822F83" w14:textId="77777777" w:rsidR="006824AB" w:rsidRDefault="00A53D41" w:rsidP="004B64C5">
      <w:pPr>
        <w:pStyle w:val="Times12"/>
        <w:spacing w:before="0" w:after="0" w:line="240" w:lineRule="auto"/>
        <w:ind w:left="5387" w:firstLine="0"/>
        <w:jc w:val="right"/>
      </w:pPr>
      <w:r>
        <w:rPr>
          <w:iCs/>
          <w:szCs w:val="24"/>
        </w:rPr>
        <w:t>н</w:t>
      </w:r>
      <w:r w:rsidR="006824AB">
        <w:rPr>
          <w:iCs/>
          <w:szCs w:val="24"/>
        </w:rPr>
        <w:t xml:space="preserve">а участие в </w:t>
      </w:r>
      <w:r w:rsidR="00A25D91">
        <w:rPr>
          <w:iCs/>
          <w:szCs w:val="24"/>
        </w:rPr>
        <w:t>запросе предложений</w:t>
      </w:r>
    </w:p>
    <w:p w14:paraId="75657D1E" w14:textId="111821E7" w:rsidR="006824AB" w:rsidRDefault="006824AB" w:rsidP="004B64C5">
      <w:pPr>
        <w:pStyle w:val="Times12"/>
        <w:spacing w:before="0" w:after="0" w:line="240" w:lineRule="auto"/>
        <w:ind w:left="5387" w:firstLine="0"/>
        <w:jc w:val="right"/>
        <w:rPr>
          <w:bCs w:val="0"/>
          <w:iCs/>
          <w:szCs w:val="24"/>
        </w:rPr>
      </w:pPr>
      <w:r>
        <w:rPr>
          <w:bCs w:val="0"/>
          <w:iCs/>
          <w:szCs w:val="24"/>
        </w:rPr>
        <w:t>от «___» __________ 202</w:t>
      </w:r>
      <w:r w:rsidR="00E71D72">
        <w:rPr>
          <w:bCs w:val="0"/>
          <w:iCs/>
          <w:szCs w:val="24"/>
        </w:rPr>
        <w:t>5</w:t>
      </w:r>
    </w:p>
    <w:p w14:paraId="517DE182" w14:textId="77777777" w:rsidR="006824AB" w:rsidRDefault="006824AB" w:rsidP="00A53D41">
      <w:pPr>
        <w:pStyle w:val="Standard"/>
        <w:suppressLineNumbers/>
        <w:spacing w:line="276" w:lineRule="auto"/>
        <w:jc w:val="center"/>
        <w:rPr>
          <w:b/>
        </w:rPr>
      </w:pPr>
    </w:p>
    <w:p w14:paraId="65410A92" w14:textId="77777777" w:rsidR="006824AB" w:rsidRDefault="006824AB" w:rsidP="00A53D41">
      <w:pPr>
        <w:pStyle w:val="Standard"/>
        <w:suppressLineNumbers/>
        <w:spacing w:line="276" w:lineRule="auto"/>
        <w:jc w:val="center"/>
        <w:rPr>
          <w:b/>
        </w:rPr>
      </w:pPr>
      <w:r>
        <w:rPr>
          <w:b/>
        </w:rPr>
        <w:t xml:space="preserve">ПРЕДЛОЖЕНИЕ УЧАСТНИКА </w:t>
      </w:r>
      <w:r w:rsidR="00EC5778">
        <w:rPr>
          <w:b/>
        </w:rPr>
        <w:t>ЗАПРОСА ПРЕДЛОЖЕНИЙ</w:t>
      </w:r>
    </w:p>
    <w:p w14:paraId="0B3F74C9" w14:textId="77777777" w:rsidR="006824AB" w:rsidRDefault="006824AB" w:rsidP="00A53D41">
      <w:pPr>
        <w:pStyle w:val="Standard"/>
        <w:suppressLineNumbers/>
        <w:spacing w:line="276" w:lineRule="auto"/>
        <w:jc w:val="center"/>
        <w:rPr>
          <w:b/>
          <w:caps/>
        </w:rPr>
      </w:pPr>
    </w:p>
    <w:p w14:paraId="1C6FEC28" w14:textId="77777777" w:rsidR="009B0D13" w:rsidRPr="00C972CA" w:rsidRDefault="006824AB" w:rsidP="009B0D13">
      <w:pPr>
        <w:pStyle w:val="afffa"/>
        <w:spacing w:before="0" w:after="0" w:line="240" w:lineRule="auto"/>
        <w:ind w:firstLine="567"/>
        <w:jc w:val="both"/>
        <w:rPr>
          <w:b/>
          <w:i/>
        </w:rPr>
      </w:pPr>
      <w:r>
        <w:t xml:space="preserve">____________________________ </w:t>
      </w:r>
      <w:r>
        <w:rPr>
          <w:i/>
        </w:rPr>
        <w:t>(</w:t>
      </w:r>
      <w:r w:rsidR="003A495A">
        <w:rPr>
          <w:i/>
        </w:rPr>
        <w:t xml:space="preserve">указать </w:t>
      </w:r>
      <w:r>
        <w:rPr>
          <w:i/>
        </w:rPr>
        <w:t xml:space="preserve">наименование участника </w:t>
      </w:r>
      <w:r w:rsidR="00CB0DD3">
        <w:rPr>
          <w:i/>
        </w:rPr>
        <w:t>закупки</w:t>
      </w:r>
      <w:r>
        <w:rPr>
          <w:i/>
        </w:rPr>
        <w:t xml:space="preserve">) </w:t>
      </w:r>
      <w:r>
        <w:t xml:space="preserve">предоставляет следующую информацию для оценки </w:t>
      </w:r>
      <w:r w:rsidR="000F6E78">
        <w:t>з</w:t>
      </w:r>
      <w:r>
        <w:t xml:space="preserve">аявки по критериям на участие в </w:t>
      </w:r>
      <w:r w:rsidR="00382BC1">
        <w:t>запросе предложений</w:t>
      </w:r>
      <w:r w:rsidR="005178A5">
        <w:t xml:space="preserve">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w:t>
      </w:r>
    </w:p>
    <w:p w14:paraId="0CC389A9" w14:textId="77777777" w:rsidR="009B0D13" w:rsidRDefault="009B0D13" w:rsidP="00FD1135">
      <w:pPr>
        <w:pStyle w:val="afffa"/>
        <w:spacing w:before="0" w:after="0"/>
        <w:ind w:firstLine="567"/>
        <w:jc w:val="both"/>
        <w:rPr>
          <w:rFonts w:eastAsia="Arial Unicode MS"/>
          <w:lang w:eastAsia="ar-SA"/>
        </w:rPr>
      </w:pPr>
    </w:p>
    <w:p w14:paraId="6EDA5A85" w14:textId="12ACDC77" w:rsidR="00DC1104" w:rsidRDefault="004E2BB4" w:rsidP="00DC1104">
      <w:pPr>
        <w:pStyle w:val="Standard"/>
        <w:autoSpaceDN w:val="0"/>
        <w:ind w:right="-1" w:firstLine="567"/>
        <w:jc w:val="both"/>
      </w:pPr>
      <w:r>
        <w:rPr>
          <w:rFonts w:eastAsia="Arial Unicode MS"/>
          <w:lang w:eastAsia="ar-SA"/>
        </w:rPr>
        <w:t>1</w:t>
      </w:r>
      <w:r w:rsidR="001F3AC8">
        <w:rPr>
          <w:rFonts w:eastAsia="Arial Unicode MS"/>
          <w:lang w:eastAsia="ar-SA"/>
        </w:rPr>
        <w:t xml:space="preserve">. </w:t>
      </w:r>
      <w:r w:rsidR="001F3AC8" w:rsidRPr="00EE0F28">
        <w:rPr>
          <w:rFonts w:eastAsia="Arial Unicode MS"/>
          <w:lang w:eastAsia="ar-SA"/>
        </w:rPr>
        <w:t>Для оценки по</w:t>
      </w:r>
      <w:r w:rsidR="004E1BB9">
        <w:rPr>
          <w:rFonts w:eastAsia="Arial Unicode MS"/>
          <w:lang w:eastAsia="ar-SA"/>
        </w:rPr>
        <w:t xml:space="preserve"> </w:t>
      </w:r>
      <w:r w:rsidR="001F3AC8" w:rsidRPr="00945E83">
        <w:rPr>
          <w:rFonts w:eastAsia="Arial Unicode MS"/>
          <w:lang w:eastAsia="ar-SA"/>
        </w:rPr>
        <w:t xml:space="preserve">критерию </w:t>
      </w:r>
      <w:r w:rsidR="00DC1104" w:rsidRPr="00DC1104">
        <w:rPr>
          <w:iCs/>
        </w:rPr>
        <w:t xml:space="preserve">№ </w:t>
      </w:r>
      <w:r>
        <w:rPr>
          <w:iCs/>
        </w:rPr>
        <w:t>1</w:t>
      </w:r>
      <w:r w:rsidR="00DC1104" w:rsidRPr="00DC1104">
        <w:rPr>
          <w:iCs/>
        </w:rPr>
        <w:t xml:space="preserve"> «</w:t>
      </w:r>
      <w:r w:rsidR="00DC1104" w:rsidRPr="00DC1104">
        <w:t>Опыт поставки аналогичных предмету закупки товаров за последние два календарных года, предшествующих закупке»</w:t>
      </w:r>
      <w:r w:rsidR="00DC1104">
        <w:t>:</w:t>
      </w:r>
    </w:p>
    <w:p w14:paraId="49CF908F" w14:textId="77777777" w:rsidR="00DC1104" w:rsidRDefault="00DC1104" w:rsidP="00DC1104">
      <w:pPr>
        <w:pStyle w:val="Standard"/>
        <w:widowControl w:val="0"/>
        <w:suppressAutoHyphens w:val="0"/>
        <w:ind w:right="-1" w:firstLine="567"/>
        <w:jc w:val="right"/>
        <w:rPr>
          <w:rFonts w:eastAsia="Arial Unicode MS"/>
          <w:lang w:eastAsia="ar-SA"/>
        </w:rPr>
      </w:pPr>
      <w:r>
        <w:rPr>
          <w:rFonts w:eastAsia="Arial Unicode MS"/>
          <w:lang w:eastAsia="ar-SA"/>
        </w:rPr>
        <w:t>Таблица № 2</w:t>
      </w:r>
    </w:p>
    <w:tbl>
      <w:tblPr>
        <w:tblW w:w="14926" w:type="dxa"/>
        <w:tblInd w:w="108" w:type="dxa"/>
        <w:tblLayout w:type="fixed"/>
        <w:tblCellMar>
          <w:left w:w="10" w:type="dxa"/>
          <w:right w:w="10" w:type="dxa"/>
        </w:tblCellMar>
        <w:tblLook w:val="0000" w:firstRow="0" w:lastRow="0" w:firstColumn="0" w:lastColumn="0" w:noHBand="0" w:noVBand="0"/>
      </w:tblPr>
      <w:tblGrid>
        <w:gridCol w:w="1010"/>
        <w:gridCol w:w="2720"/>
        <w:gridCol w:w="1840"/>
        <w:gridCol w:w="5487"/>
        <w:gridCol w:w="2231"/>
        <w:gridCol w:w="1638"/>
      </w:tblGrid>
      <w:tr w:rsidR="00DC1104" w14:paraId="411E57F3" w14:textId="77777777" w:rsidTr="00E52874">
        <w:trPr>
          <w:trHeight w:val="1380"/>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99BAF"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 п/п</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6B55"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Реквизиты договора/контракта</w:t>
            </w:r>
          </w:p>
          <w:p w14:paraId="24505ECB"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(номер и дата)</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4D17"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Наименование заказчика, с которым заключен договор/контракт,ИНН заказчика</w:t>
            </w: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3FCC" w14:textId="77777777" w:rsidR="00DC1104" w:rsidRDefault="00DC1104" w:rsidP="00E52874">
            <w:pPr>
              <w:pStyle w:val="affff8"/>
              <w:keepNext w:val="0"/>
              <w:widowControl w:val="0"/>
              <w:tabs>
                <w:tab w:val="left" w:pos="1701"/>
              </w:tabs>
              <w:suppressAutoHyphens w:val="0"/>
              <w:spacing w:before="0" w:after="0" w:line="240" w:lineRule="auto"/>
              <w:ind w:left="0" w:right="0"/>
              <w:jc w:val="center"/>
              <w:rPr>
                <w:sz w:val="20"/>
              </w:rPr>
            </w:pPr>
            <w:r>
              <w:rPr>
                <w:sz w:val="20"/>
              </w:rPr>
              <w:t>Предмет договора/контракта</w:t>
            </w:r>
          </w:p>
        </w:tc>
        <w:tc>
          <w:tcPr>
            <w:tcW w:w="22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276A26"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34" w:hanging="33"/>
              <w:jc w:val="center"/>
              <w:rPr>
                <w:sz w:val="20"/>
              </w:rPr>
            </w:pPr>
            <w:r>
              <w:rPr>
                <w:sz w:val="20"/>
              </w:rPr>
              <w:t>Сумма договора/контракта, руб.</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0302"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 xml:space="preserve">Срок  фактического исполнения договора/ контракта </w:t>
            </w:r>
          </w:p>
          <w:p w14:paraId="432016FA"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(месяц, год)</w:t>
            </w:r>
          </w:p>
        </w:tc>
      </w:tr>
      <w:tr w:rsidR="00DC1104" w14:paraId="3DE55F02" w14:textId="77777777" w:rsidTr="00E52874">
        <w:trPr>
          <w:trHeight w:val="304"/>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EB08" w14:textId="6BE968A4" w:rsidR="00DC1104" w:rsidRDefault="00DC1104" w:rsidP="00E71D72">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20</w:t>
            </w:r>
            <w:r w:rsidR="0085357E">
              <w:rPr>
                <w:sz w:val="20"/>
                <w:lang w:val="en-US"/>
              </w:rPr>
              <w:t>2</w:t>
            </w:r>
            <w:r w:rsidR="00E71D72">
              <w:rPr>
                <w:sz w:val="20"/>
              </w:rPr>
              <w:t>3</w:t>
            </w:r>
            <w:r>
              <w:rPr>
                <w:sz w:val="20"/>
              </w:rPr>
              <w:t xml:space="preserve"> год</w:t>
            </w:r>
          </w:p>
        </w:tc>
      </w:tr>
      <w:tr w:rsidR="00DC1104" w14:paraId="56F315EA"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A60C"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D76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59954BDC"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19E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8AB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23A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202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6880DC81"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901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AE21"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7B922304"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5A8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7DB4"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623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D3B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1A7239D8"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2B56"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605B"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3BE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EE2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4BB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A2B2"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A331F94" w14:textId="77777777" w:rsidTr="00E52874">
        <w:trPr>
          <w:trHeight w:val="227"/>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C945" w14:textId="61680BFE" w:rsidR="00DC1104" w:rsidRDefault="00DC1104" w:rsidP="00E71D72">
            <w:pPr>
              <w:pStyle w:val="affff9"/>
              <w:widowControl w:val="0"/>
              <w:tabs>
                <w:tab w:val="left" w:pos="1701"/>
              </w:tabs>
              <w:suppressAutoHyphens w:val="0"/>
              <w:spacing w:before="0" w:after="0" w:line="240" w:lineRule="auto"/>
              <w:ind w:left="0"/>
              <w:jc w:val="center"/>
              <w:rPr>
                <w:sz w:val="20"/>
              </w:rPr>
            </w:pPr>
            <w:r>
              <w:rPr>
                <w:sz w:val="20"/>
              </w:rPr>
              <w:t>202</w:t>
            </w:r>
            <w:r w:rsidR="00E71D72">
              <w:rPr>
                <w:sz w:val="20"/>
              </w:rPr>
              <w:t>4</w:t>
            </w:r>
            <w:r w:rsidR="0085357E">
              <w:rPr>
                <w:sz w:val="20"/>
                <w:lang w:val="en-US"/>
              </w:rPr>
              <w:t xml:space="preserve"> </w:t>
            </w:r>
            <w:r>
              <w:rPr>
                <w:sz w:val="20"/>
              </w:rPr>
              <w:t>год</w:t>
            </w:r>
          </w:p>
        </w:tc>
      </w:tr>
      <w:tr w:rsidR="00DC1104" w14:paraId="4742CB73"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3D7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E49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42AD2CB5"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F526"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5AA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1D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E66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B0EE7BD"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B53"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1C"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0715D87D"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F98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23EE"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6AF3"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F87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5347925B"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16D4"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7C56"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C75B"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DF4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6B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5C5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bl>
    <w:p w14:paraId="7BC68698" w14:textId="1D7D32A5" w:rsidR="00DC1104" w:rsidRDefault="00DC1104" w:rsidP="00DC1104">
      <w:pPr>
        <w:pStyle w:val="Standard"/>
        <w:widowControl w:val="0"/>
        <w:suppressAutoHyphens w:val="0"/>
        <w:ind w:firstLine="567"/>
        <w:jc w:val="both"/>
        <w:rPr>
          <w:b/>
          <w:i/>
          <w:iCs/>
          <w:color w:val="FF0000"/>
          <w:sz w:val="20"/>
          <w:szCs w:val="20"/>
        </w:rPr>
      </w:pPr>
      <w:r w:rsidRPr="00A67758">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A67758">
        <w:rPr>
          <w:b/>
          <w:bCs/>
          <w:i/>
          <w:iCs/>
          <w:color w:val="FF0000"/>
          <w:sz w:val="20"/>
          <w:szCs w:val="20"/>
        </w:rPr>
        <w:t xml:space="preserve">): </w:t>
      </w:r>
      <w:r>
        <w:rPr>
          <w:b/>
          <w:bCs/>
          <w:i/>
          <w:iCs/>
          <w:color w:val="FF0000"/>
          <w:sz w:val="20"/>
          <w:szCs w:val="20"/>
        </w:rPr>
        <w:t>а</w:t>
      </w:r>
      <w:r w:rsidRPr="004744B9">
        <w:rPr>
          <w:b/>
          <w:i/>
          <w:iCs/>
          <w:color w:val="FF0000"/>
          <w:sz w:val="20"/>
          <w:szCs w:val="20"/>
        </w:rPr>
        <w:t>налогичными признаются товары,</w:t>
      </w:r>
      <w:r w:rsidR="005178A5">
        <w:rPr>
          <w:b/>
          <w:i/>
          <w:iCs/>
          <w:color w:val="FF0000"/>
          <w:sz w:val="20"/>
          <w:szCs w:val="20"/>
        </w:rPr>
        <w:t xml:space="preserve"> </w:t>
      </w:r>
      <w:r w:rsidRPr="004744B9">
        <w:rPr>
          <w:rStyle w:val="w"/>
          <w:b/>
          <w:i/>
          <w:color w:val="FF0000"/>
          <w:sz w:val="20"/>
          <w:szCs w:val="20"/>
        </w:rPr>
        <w:t>которые</w:t>
      </w:r>
      <w:r w:rsidR="005178A5">
        <w:rPr>
          <w:rStyle w:val="w"/>
          <w:b/>
          <w:i/>
          <w:color w:val="FF0000"/>
          <w:sz w:val="20"/>
          <w:szCs w:val="20"/>
        </w:rPr>
        <w:t xml:space="preserve"> </w:t>
      </w:r>
      <w:r w:rsidRPr="004744B9">
        <w:rPr>
          <w:rStyle w:val="w"/>
          <w:b/>
          <w:i/>
          <w:color w:val="FF0000"/>
          <w:sz w:val="20"/>
          <w:szCs w:val="20"/>
        </w:rPr>
        <w:t>по</w:t>
      </w:r>
      <w:r w:rsidR="005178A5">
        <w:rPr>
          <w:rStyle w:val="w"/>
          <w:b/>
          <w:i/>
          <w:color w:val="FF0000"/>
          <w:sz w:val="20"/>
          <w:szCs w:val="20"/>
        </w:rPr>
        <w:t xml:space="preserve"> </w:t>
      </w:r>
      <w:r w:rsidRPr="004744B9">
        <w:rPr>
          <w:rStyle w:val="w"/>
          <w:b/>
          <w:i/>
          <w:color w:val="FF0000"/>
          <w:sz w:val="20"/>
          <w:szCs w:val="20"/>
        </w:rPr>
        <w:t>своему</w:t>
      </w:r>
      <w:r w:rsidR="005178A5">
        <w:rPr>
          <w:rStyle w:val="w"/>
          <w:b/>
          <w:i/>
          <w:color w:val="FF0000"/>
          <w:sz w:val="20"/>
          <w:szCs w:val="20"/>
        </w:rPr>
        <w:t xml:space="preserve"> </w:t>
      </w:r>
      <w:r w:rsidRPr="004744B9">
        <w:rPr>
          <w:rStyle w:val="w"/>
          <w:b/>
          <w:i/>
          <w:color w:val="FF0000"/>
          <w:sz w:val="20"/>
          <w:szCs w:val="20"/>
        </w:rPr>
        <w:t>функциональному</w:t>
      </w:r>
      <w:r w:rsidR="005178A5">
        <w:rPr>
          <w:rStyle w:val="w"/>
          <w:b/>
          <w:i/>
          <w:color w:val="FF0000"/>
          <w:sz w:val="20"/>
          <w:szCs w:val="20"/>
        </w:rPr>
        <w:t xml:space="preserve"> </w:t>
      </w:r>
      <w:r w:rsidRPr="004744B9">
        <w:rPr>
          <w:rStyle w:val="w"/>
          <w:b/>
          <w:i/>
          <w:color w:val="FF0000"/>
          <w:sz w:val="20"/>
          <w:szCs w:val="20"/>
        </w:rPr>
        <w:t>назначению</w:t>
      </w:r>
      <w:r w:rsidRPr="004744B9">
        <w:rPr>
          <w:b/>
          <w:i/>
          <w:color w:val="FF0000"/>
          <w:sz w:val="20"/>
          <w:szCs w:val="20"/>
        </w:rPr>
        <w:t xml:space="preserve">, </w:t>
      </w:r>
      <w:r w:rsidRPr="004744B9">
        <w:rPr>
          <w:rStyle w:val="w"/>
          <w:b/>
          <w:i/>
          <w:color w:val="FF0000"/>
          <w:sz w:val="20"/>
          <w:szCs w:val="20"/>
        </w:rPr>
        <w:t>применению</w:t>
      </w:r>
      <w:r w:rsidRPr="004744B9">
        <w:rPr>
          <w:b/>
          <w:i/>
          <w:color w:val="FF0000"/>
          <w:sz w:val="20"/>
          <w:szCs w:val="20"/>
        </w:rPr>
        <w:t xml:space="preserve">, </w:t>
      </w:r>
      <w:r w:rsidRPr="004744B9">
        <w:rPr>
          <w:rStyle w:val="w"/>
          <w:b/>
          <w:i/>
          <w:color w:val="FF0000"/>
          <w:sz w:val="20"/>
          <w:szCs w:val="20"/>
        </w:rPr>
        <w:t>качественным</w:t>
      </w:r>
      <w:r w:rsidR="005178A5">
        <w:rPr>
          <w:rStyle w:val="w"/>
          <w:b/>
          <w:i/>
          <w:color w:val="FF0000"/>
          <w:sz w:val="20"/>
          <w:szCs w:val="20"/>
        </w:rPr>
        <w:t xml:space="preserve"> </w:t>
      </w:r>
      <w:r w:rsidRPr="004744B9">
        <w:rPr>
          <w:rStyle w:val="w"/>
          <w:b/>
          <w:i/>
          <w:color w:val="FF0000"/>
          <w:sz w:val="20"/>
          <w:szCs w:val="20"/>
        </w:rPr>
        <w:t>и</w:t>
      </w:r>
      <w:r w:rsidR="005178A5">
        <w:rPr>
          <w:rStyle w:val="w"/>
          <w:b/>
          <w:i/>
          <w:color w:val="FF0000"/>
          <w:sz w:val="20"/>
          <w:szCs w:val="20"/>
        </w:rPr>
        <w:t xml:space="preserve"> </w:t>
      </w:r>
      <w:r w:rsidRPr="004744B9">
        <w:rPr>
          <w:rStyle w:val="w"/>
          <w:b/>
          <w:i/>
          <w:color w:val="FF0000"/>
          <w:sz w:val="20"/>
          <w:szCs w:val="20"/>
        </w:rPr>
        <w:t>техническим</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w:t>
      </w:r>
      <w:r w:rsidR="005178A5">
        <w:rPr>
          <w:rStyle w:val="w"/>
          <w:b/>
          <w:i/>
          <w:color w:val="FF0000"/>
          <w:sz w:val="20"/>
          <w:szCs w:val="20"/>
        </w:rPr>
        <w:t xml:space="preserve"> </w:t>
      </w:r>
      <w:r w:rsidRPr="004744B9">
        <w:rPr>
          <w:rStyle w:val="w"/>
          <w:b/>
          <w:i/>
          <w:color w:val="FF0000"/>
          <w:sz w:val="20"/>
          <w:szCs w:val="20"/>
        </w:rPr>
        <w:t>другим</w:t>
      </w:r>
      <w:r w:rsidR="005178A5">
        <w:rPr>
          <w:rStyle w:val="w"/>
          <w:b/>
          <w:i/>
          <w:color w:val="FF0000"/>
          <w:sz w:val="20"/>
          <w:szCs w:val="20"/>
        </w:rPr>
        <w:t xml:space="preserve"> </w:t>
      </w:r>
      <w:r w:rsidRPr="004744B9">
        <w:rPr>
          <w:rStyle w:val="w"/>
          <w:b/>
          <w:i/>
          <w:color w:val="FF0000"/>
          <w:sz w:val="20"/>
          <w:szCs w:val="20"/>
        </w:rPr>
        <w:t>товарам</w:t>
      </w:r>
      <w:r w:rsidRPr="004744B9">
        <w:rPr>
          <w:b/>
          <w:i/>
          <w:color w:val="FF0000"/>
          <w:sz w:val="20"/>
          <w:szCs w:val="20"/>
        </w:rPr>
        <w:t>,</w:t>
      </w:r>
      <w:r w:rsidR="005178A5">
        <w:rPr>
          <w:b/>
          <w:i/>
          <w:color w:val="FF0000"/>
          <w:sz w:val="20"/>
          <w:szCs w:val="20"/>
        </w:rPr>
        <w:t xml:space="preserve"> </w:t>
      </w:r>
      <w:r w:rsidRPr="004744B9">
        <w:rPr>
          <w:rStyle w:val="w"/>
          <w:b/>
          <w:i/>
          <w:color w:val="FF0000"/>
          <w:sz w:val="20"/>
          <w:szCs w:val="20"/>
        </w:rPr>
        <w:t>или</w:t>
      </w:r>
      <w:r w:rsidR="005178A5">
        <w:rPr>
          <w:rStyle w:val="w"/>
          <w:b/>
          <w:i/>
          <w:color w:val="FF0000"/>
          <w:sz w:val="20"/>
          <w:szCs w:val="20"/>
        </w:rPr>
        <w:t xml:space="preserve"> </w:t>
      </w:r>
      <w:r w:rsidRPr="004744B9">
        <w:rPr>
          <w:rStyle w:val="w"/>
          <w:b/>
          <w:i/>
          <w:color w:val="FF0000"/>
          <w:sz w:val="20"/>
          <w:szCs w:val="20"/>
        </w:rPr>
        <w:t>в</w:t>
      </w:r>
      <w:r w:rsidR="005178A5">
        <w:rPr>
          <w:rStyle w:val="w"/>
          <w:b/>
          <w:i/>
          <w:color w:val="FF0000"/>
          <w:sz w:val="20"/>
          <w:szCs w:val="20"/>
        </w:rPr>
        <w:t xml:space="preserve"> </w:t>
      </w:r>
      <w:r w:rsidRPr="004744B9">
        <w:rPr>
          <w:rStyle w:val="w"/>
          <w:b/>
          <w:i/>
          <w:color w:val="FF0000"/>
          <w:sz w:val="20"/>
          <w:szCs w:val="20"/>
        </w:rPr>
        <w:t>отсутствие</w:t>
      </w:r>
      <w:r w:rsidR="005178A5">
        <w:rPr>
          <w:rStyle w:val="w"/>
          <w:b/>
          <w:i/>
          <w:color w:val="FF0000"/>
          <w:sz w:val="20"/>
          <w:szCs w:val="20"/>
        </w:rPr>
        <w:t xml:space="preserve"> </w:t>
      </w:r>
      <w:r w:rsidRPr="004744B9">
        <w:rPr>
          <w:rStyle w:val="w"/>
          <w:b/>
          <w:i/>
          <w:color w:val="FF0000"/>
          <w:sz w:val="20"/>
          <w:szCs w:val="20"/>
        </w:rPr>
        <w:t>таковых</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идентичных товаров</w:t>
      </w:r>
      <w:r w:rsidRPr="004744B9">
        <w:rPr>
          <w:b/>
          <w:i/>
          <w:color w:val="FF0000"/>
          <w:sz w:val="20"/>
          <w:szCs w:val="20"/>
        </w:rPr>
        <w:t xml:space="preserve">, </w:t>
      </w:r>
      <w:r w:rsidRPr="004744B9">
        <w:rPr>
          <w:rStyle w:val="w"/>
          <w:b/>
          <w:i/>
          <w:color w:val="FF0000"/>
          <w:sz w:val="20"/>
          <w:szCs w:val="20"/>
        </w:rPr>
        <w:t>имеющие</w:t>
      </w:r>
      <w:r w:rsidR="005178A5">
        <w:rPr>
          <w:rStyle w:val="w"/>
          <w:b/>
          <w:i/>
          <w:color w:val="FF0000"/>
          <w:sz w:val="20"/>
          <w:szCs w:val="20"/>
        </w:rPr>
        <w:t xml:space="preserve"> </w:t>
      </w:r>
      <w:r w:rsidRPr="004744B9">
        <w:rPr>
          <w:rStyle w:val="w"/>
          <w:b/>
          <w:i/>
          <w:color w:val="FF0000"/>
          <w:sz w:val="20"/>
          <w:szCs w:val="20"/>
        </w:rPr>
        <w:t>характеристики</w:t>
      </w:r>
      <w:r w:rsidRPr="004744B9">
        <w:rPr>
          <w:b/>
          <w:i/>
          <w:color w:val="FF0000"/>
          <w:sz w:val="20"/>
          <w:szCs w:val="20"/>
        </w:rPr>
        <w:t xml:space="preserve">, </w:t>
      </w:r>
      <w:r w:rsidRPr="004744B9">
        <w:rPr>
          <w:rStyle w:val="w"/>
          <w:b/>
          <w:i/>
          <w:color w:val="FF0000"/>
          <w:sz w:val="20"/>
          <w:szCs w:val="20"/>
        </w:rPr>
        <w:t>близкие</w:t>
      </w:r>
      <w:r w:rsidR="005178A5">
        <w:rPr>
          <w:rStyle w:val="w"/>
          <w:b/>
          <w:i/>
          <w:color w:val="FF0000"/>
          <w:sz w:val="20"/>
          <w:szCs w:val="20"/>
        </w:rPr>
        <w:t xml:space="preserve"> </w:t>
      </w:r>
      <w:r w:rsidRPr="004744B9">
        <w:rPr>
          <w:rStyle w:val="w"/>
          <w:b/>
          <w:i/>
          <w:color w:val="FF0000"/>
          <w:sz w:val="20"/>
          <w:szCs w:val="20"/>
        </w:rPr>
        <w:t>к</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других товаров</w:t>
      </w:r>
      <w:r w:rsidRPr="004744B9">
        <w:rPr>
          <w:b/>
          <w:i/>
          <w:color w:val="FF0000"/>
          <w:sz w:val="20"/>
          <w:szCs w:val="20"/>
        </w:rPr>
        <w:t>.</w:t>
      </w:r>
    </w:p>
    <w:p w14:paraId="0A2677BF" w14:textId="53CFA8AD" w:rsidR="00DC1104" w:rsidRDefault="00DC1104" w:rsidP="00DC1104">
      <w:pPr>
        <w:pStyle w:val="Standard"/>
        <w:widowControl w:val="0"/>
        <w:suppressAutoHyphens w:val="0"/>
        <w:ind w:firstLine="567"/>
        <w:jc w:val="both"/>
        <w:rPr>
          <w:b/>
          <w:i/>
          <w:iCs/>
          <w:color w:val="FF0000"/>
          <w:sz w:val="20"/>
          <w:szCs w:val="20"/>
        </w:rPr>
      </w:pPr>
      <w:r>
        <w:rPr>
          <w:b/>
          <w:i/>
          <w:iCs/>
          <w:color w:val="FF0000"/>
          <w:sz w:val="20"/>
          <w:szCs w:val="20"/>
        </w:rPr>
        <w:t>У</w:t>
      </w:r>
      <w:r w:rsidRPr="00A67758">
        <w:rPr>
          <w:b/>
          <w:bCs/>
          <w:i/>
          <w:iCs/>
          <w:color w:val="FF0000"/>
          <w:sz w:val="20"/>
          <w:szCs w:val="20"/>
        </w:rPr>
        <w:t xml:space="preserve">частник </w:t>
      </w:r>
      <w:r>
        <w:rPr>
          <w:b/>
          <w:bCs/>
          <w:i/>
          <w:iCs/>
          <w:color w:val="FF0000"/>
          <w:sz w:val="20"/>
          <w:szCs w:val="20"/>
        </w:rPr>
        <w:t>закупки</w:t>
      </w:r>
      <w:r w:rsidRPr="00A67758">
        <w:rPr>
          <w:b/>
          <w:bCs/>
          <w:i/>
          <w:iCs/>
          <w:color w:val="FF0000"/>
          <w:sz w:val="20"/>
          <w:szCs w:val="20"/>
        </w:rPr>
        <w:t xml:space="preserve"> указывает перечень</w:t>
      </w:r>
      <w:r>
        <w:rPr>
          <w:b/>
          <w:bCs/>
          <w:i/>
          <w:iCs/>
          <w:color w:val="FF0000"/>
          <w:sz w:val="20"/>
          <w:szCs w:val="20"/>
        </w:rPr>
        <w:t xml:space="preserve"> успешно исполненных (завершенных в полном объеме)</w:t>
      </w:r>
      <w:r w:rsidRPr="00A67758">
        <w:rPr>
          <w:b/>
          <w:bCs/>
          <w:i/>
          <w:iCs/>
          <w:color w:val="FF0000"/>
          <w:sz w:val="20"/>
          <w:szCs w:val="20"/>
        </w:rPr>
        <w:t xml:space="preserve"> договоров/контрактов на поставку аналогичных предмету закупки товаров за 20</w:t>
      </w:r>
      <w:r w:rsidR="0085357E" w:rsidRPr="0085357E">
        <w:rPr>
          <w:b/>
          <w:bCs/>
          <w:i/>
          <w:iCs/>
          <w:color w:val="FF0000"/>
          <w:sz w:val="20"/>
          <w:szCs w:val="20"/>
        </w:rPr>
        <w:t>2</w:t>
      </w:r>
      <w:r w:rsidR="00E71D72">
        <w:rPr>
          <w:b/>
          <w:bCs/>
          <w:i/>
          <w:iCs/>
          <w:color w:val="FF0000"/>
          <w:sz w:val="20"/>
          <w:szCs w:val="20"/>
        </w:rPr>
        <w:t>3</w:t>
      </w:r>
      <w:r w:rsidRPr="00A67758">
        <w:rPr>
          <w:b/>
          <w:i/>
          <w:iCs/>
          <w:color w:val="FF0000"/>
          <w:sz w:val="20"/>
          <w:szCs w:val="20"/>
        </w:rPr>
        <w:t xml:space="preserve"> г. и </w:t>
      </w:r>
      <w:r w:rsidRPr="00A67758">
        <w:rPr>
          <w:b/>
          <w:bCs/>
          <w:i/>
          <w:iCs/>
          <w:color w:val="FF0000"/>
          <w:sz w:val="20"/>
          <w:szCs w:val="20"/>
        </w:rPr>
        <w:t>20</w:t>
      </w:r>
      <w:r>
        <w:rPr>
          <w:b/>
          <w:bCs/>
          <w:i/>
          <w:iCs/>
          <w:color w:val="FF0000"/>
          <w:sz w:val="20"/>
          <w:szCs w:val="20"/>
        </w:rPr>
        <w:t>2</w:t>
      </w:r>
      <w:r w:rsidR="00E71D72">
        <w:rPr>
          <w:b/>
          <w:bCs/>
          <w:i/>
          <w:iCs/>
          <w:color w:val="FF0000"/>
          <w:sz w:val="20"/>
          <w:szCs w:val="20"/>
        </w:rPr>
        <w:t>4</w:t>
      </w:r>
      <w:r w:rsidRPr="00A67758">
        <w:rPr>
          <w:b/>
          <w:bCs/>
          <w:i/>
          <w:iCs/>
          <w:color w:val="FF0000"/>
          <w:sz w:val="20"/>
          <w:szCs w:val="20"/>
        </w:rPr>
        <w:t>г.</w:t>
      </w:r>
    </w:p>
    <w:p w14:paraId="00CC9E0D" w14:textId="77777777" w:rsidR="00DC1104" w:rsidRDefault="00DC1104" w:rsidP="00DC1104">
      <w:pPr>
        <w:pStyle w:val="Standard"/>
        <w:widowControl w:val="0"/>
        <w:suppressAutoHyphens w:val="0"/>
        <w:ind w:firstLine="567"/>
        <w:jc w:val="both"/>
        <w:rPr>
          <w:b/>
          <w:bCs/>
          <w:i/>
          <w:iCs/>
          <w:color w:val="FF0000"/>
          <w:sz w:val="20"/>
          <w:szCs w:val="20"/>
        </w:rPr>
      </w:pPr>
      <w:r w:rsidRPr="00A67758">
        <w:rPr>
          <w:b/>
          <w:bCs/>
          <w:i/>
          <w:iCs/>
          <w:color w:val="FF0000"/>
          <w:sz w:val="20"/>
          <w:szCs w:val="20"/>
        </w:rPr>
        <w:t xml:space="preserve">Участник </w:t>
      </w:r>
      <w:r>
        <w:rPr>
          <w:b/>
          <w:bCs/>
          <w:i/>
          <w:iCs/>
          <w:color w:val="FF0000"/>
          <w:sz w:val="20"/>
          <w:szCs w:val="20"/>
        </w:rPr>
        <w:t>закупки</w:t>
      </w:r>
      <w:r w:rsidRPr="00A67758">
        <w:rPr>
          <w:b/>
          <w:bCs/>
          <w:i/>
          <w:iCs/>
          <w:color w:val="FF0000"/>
          <w:sz w:val="20"/>
          <w:szCs w:val="20"/>
        </w:rPr>
        <w:t xml:space="preserve"> может самостоятельно выбрать договоры/контракты, которые, по его мнению, наилучшим образом характеризует его опыт.</w:t>
      </w:r>
    </w:p>
    <w:p w14:paraId="44D80D06" w14:textId="44862AAE" w:rsidR="003E2DC1" w:rsidRPr="003E2DC1" w:rsidRDefault="00DC1104" w:rsidP="003E2DC1">
      <w:pPr>
        <w:pStyle w:val="Standard"/>
        <w:widowControl w:val="0"/>
        <w:suppressAutoHyphens w:val="0"/>
        <w:ind w:firstLine="567"/>
        <w:jc w:val="both"/>
        <w:rPr>
          <w:b/>
          <w:i/>
          <w:color w:val="FF0000"/>
          <w:sz w:val="20"/>
          <w:szCs w:val="20"/>
        </w:rPr>
      </w:pPr>
      <w:r w:rsidRPr="00A67758">
        <w:rPr>
          <w:b/>
          <w:i/>
          <w:iCs/>
          <w:color w:val="FF0000"/>
          <w:sz w:val="20"/>
          <w:szCs w:val="20"/>
        </w:rPr>
        <w:t xml:space="preserve">Информация, предоставленная участником </w:t>
      </w:r>
      <w:r>
        <w:rPr>
          <w:b/>
          <w:i/>
          <w:iCs/>
          <w:color w:val="FF0000"/>
          <w:sz w:val="20"/>
          <w:szCs w:val="20"/>
        </w:rPr>
        <w:t>закупки</w:t>
      </w:r>
      <w:r w:rsidRPr="00A67758">
        <w:rPr>
          <w:b/>
          <w:i/>
          <w:iCs/>
          <w:color w:val="FF0000"/>
          <w:sz w:val="20"/>
          <w:szCs w:val="20"/>
        </w:rPr>
        <w:t>, принимается к оценке только при</w:t>
      </w:r>
      <w:r w:rsidRPr="00B23330">
        <w:rPr>
          <w:b/>
          <w:i/>
          <w:iCs/>
          <w:color w:val="FF0000"/>
          <w:sz w:val="20"/>
          <w:szCs w:val="20"/>
        </w:rPr>
        <w:t xml:space="preserve"> наличии</w:t>
      </w:r>
      <w:r w:rsidR="00760216">
        <w:rPr>
          <w:b/>
          <w:i/>
          <w:iCs/>
          <w:color w:val="FF0000"/>
          <w:sz w:val="20"/>
          <w:szCs w:val="20"/>
        </w:rPr>
        <w:t xml:space="preserve"> </w:t>
      </w:r>
      <w:r w:rsidRPr="00B23330">
        <w:rPr>
          <w:b/>
          <w:i/>
          <w:iCs/>
          <w:color w:val="FF0000"/>
          <w:sz w:val="20"/>
          <w:szCs w:val="20"/>
        </w:rPr>
        <w:t xml:space="preserve">подтверждающих документов: </w:t>
      </w:r>
      <w:r w:rsidR="003E2DC1">
        <w:rPr>
          <w:b/>
          <w:i/>
          <w:iCs/>
          <w:color w:val="FF0000"/>
          <w:sz w:val="20"/>
          <w:szCs w:val="20"/>
        </w:rPr>
        <w:t>к</w:t>
      </w:r>
      <w:r w:rsidR="003E2DC1" w:rsidRPr="003E2DC1">
        <w:rPr>
          <w:b/>
          <w:i/>
          <w:color w:val="FF0000"/>
          <w:sz w:val="20"/>
          <w:szCs w:val="20"/>
        </w:rPr>
        <w:t>опии исполненных (завершенных в полном объеме) договоров/контрактов (включая все неотъемлемые приложения к ним) за 20</w:t>
      </w:r>
      <w:r w:rsidR="0085357E" w:rsidRPr="0085357E">
        <w:rPr>
          <w:b/>
          <w:i/>
          <w:color w:val="FF0000"/>
          <w:sz w:val="20"/>
          <w:szCs w:val="20"/>
        </w:rPr>
        <w:t>2</w:t>
      </w:r>
      <w:r w:rsidR="00E71D72">
        <w:rPr>
          <w:b/>
          <w:i/>
          <w:color w:val="FF0000"/>
          <w:sz w:val="20"/>
          <w:szCs w:val="20"/>
        </w:rPr>
        <w:t>3</w:t>
      </w:r>
      <w:r w:rsidR="003E2DC1" w:rsidRPr="003E2DC1">
        <w:rPr>
          <w:b/>
          <w:i/>
          <w:color w:val="FF0000"/>
          <w:sz w:val="20"/>
          <w:szCs w:val="20"/>
        </w:rPr>
        <w:t xml:space="preserve"> г. и 202</w:t>
      </w:r>
      <w:r w:rsidR="00E71D72">
        <w:rPr>
          <w:b/>
          <w:i/>
          <w:color w:val="FF0000"/>
          <w:sz w:val="20"/>
          <w:szCs w:val="20"/>
        </w:rPr>
        <w:t>4</w:t>
      </w:r>
      <w:r w:rsidR="003E2DC1" w:rsidRPr="003E2DC1">
        <w:rPr>
          <w:b/>
          <w:i/>
          <w:color w:val="FF0000"/>
          <w:sz w:val="20"/>
          <w:szCs w:val="20"/>
        </w:rPr>
        <w:t xml:space="preserve"> г. (без применения штрафных санкций, а также по которым отсутствуют судебные решения, ответчиком по которым является участник закупки) на поставку аналогичных предмету закупки товаров</w:t>
      </w:r>
      <w:r w:rsidR="003E2DC1">
        <w:rPr>
          <w:b/>
          <w:i/>
          <w:color w:val="FF0000"/>
          <w:sz w:val="20"/>
          <w:szCs w:val="20"/>
        </w:rPr>
        <w:t>; к</w:t>
      </w:r>
      <w:r w:rsidR="003E2DC1" w:rsidRPr="003E2DC1">
        <w:rPr>
          <w:b/>
          <w:i/>
          <w:color w:val="FF0000"/>
          <w:sz w:val="20"/>
          <w:szCs w:val="20"/>
        </w:rPr>
        <w:t>опии документов, подтверждающих исполнение (завершение в полном объеме) договоров/контрактов (</w:t>
      </w:r>
      <w:r w:rsidR="003E2DC1" w:rsidRPr="003E2DC1">
        <w:rPr>
          <w:rFonts w:eastAsia="Arial Unicode MS"/>
          <w:b/>
          <w:i/>
          <w:iCs/>
          <w:color w:val="FF0000"/>
          <w:sz w:val="20"/>
          <w:szCs w:val="20"/>
          <w:lang w:eastAsia="ar-SA"/>
        </w:rPr>
        <w:t>копии товарных накладных по форме ТОРГ-12 или УПД)</w:t>
      </w:r>
      <w:r w:rsidR="003E2DC1" w:rsidRPr="003E2DC1">
        <w:rPr>
          <w:b/>
          <w:i/>
          <w:color w:val="FF0000"/>
          <w:sz w:val="20"/>
          <w:szCs w:val="20"/>
        </w:rPr>
        <w:t>,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F7870C7" w14:textId="77777777" w:rsidR="00DC1104" w:rsidRPr="002A0ABE" w:rsidRDefault="00DC1104" w:rsidP="00DC1104">
      <w:pPr>
        <w:widowControl w:val="0"/>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A8B602E" w14:textId="77777777" w:rsidR="00DC1104" w:rsidRDefault="00DC1104" w:rsidP="00DC1104">
      <w:pPr>
        <w:pStyle w:val="Standard"/>
        <w:autoSpaceDN w:val="0"/>
        <w:ind w:right="-1" w:firstLine="567"/>
        <w:jc w:val="both"/>
      </w:pPr>
    </w:p>
    <w:p w14:paraId="0FF58F0B" w14:textId="77777777" w:rsidR="003E2DC1" w:rsidRDefault="003E2DC1" w:rsidP="00DC1104">
      <w:pPr>
        <w:pStyle w:val="Standard"/>
        <w:autoSpaceDN w:val="0"/>
        <w:ind w:right="-1" w:firstLine="567"/>
        <w:jc w:val="both"/>
      </w:pPr>
    </w:p>
    <w:p w14:paraId="5A7D53AA" w14:textId="77777777" w:rsidR="003E2DC1" w:rsidRDefault="003E2DC1" w:rsidP="00DC1104">
      <w:pPr>
        <w:pStyle w:val="Standard"/>
        <w:autoSpaceDN w:val="0"/>
        <w:ind w:right="-1" w:firstLine="567"/>
        <w:jc w:val="both"/>
      </w:pPr>
    </w:p>
    <w:p w14:paraId="337F3DB8" w14:textId="77777777" w:rsidR="00833A2A" w:rsidRDefault="00833A2A" w:rsidP="001A0762">
      <w:pPr>
        <w:pStyle w:val="afffa"/>
        <w:spacing w:before="0" w:after="0"/>
        <w:ind w:firstLine="567"/>
        <w:jc w:val="both"/>
        <w:sectPr w:rsidR="00833A2A" w:rsidSect="00D706E1">
          <w:headerReference w:type="default" r:id="rId36"/>
          <w:footerReference w:type="default" r:id="rId37"/>
          <w:pgSz w:w="16838" w:h="11906" w:orient="landscape"/>
          <w:pgMar w:top="567" w:right="1134" w:bottom="1701" w:left="1134" w:header="720" w:footer="709" w:gutter="0"/>
          <w:cols w:space="720"/>
          <w:formProt w:val="0"/>
          <w:docGrid w:linePitch="360"/>
        </w:sectPr>
      </w:pPr>
    </w:p>
    <w:p w14:paraId="336F9190" w14:textId="77777777" w:rsidR="005E6BD4" w:rsidRPr="00B2140C" w:rsidRDefault="005E6BD4" w:rsidP="005E6BD4">
      <w:pPr>
        <w:pStyle w:val="Standard"/>
        <w:widowControl w:val="0"/>
        <w:suppressAutoHyphens w:val="0"/>
        <w:spacing w:line="0" w:lineRule="atLeast"/>
        <w:jc w:val="center"/>
        <w:rPr>
          <w:i/>
        </w:rPr>
      </w:pPr>
      <w:r w:rsidRPr="00B2140C">
        <w:rPr>
          <w:i/>
        </w:rPr>
        <w:t xml:space="preserve">Форма 6. </w:t>
      </w:r>
      <w:r>
        <w:rPr>
          <w:i/>
        </w:rPr>
        <w:t>Информация о наименовании страны происхождения товара</w:t>
      </w:r>
    </w:p>
    <w:p w14:paraId="5A30135C" w14:textId="77777777" w:rsidR="005E6BD4" w:rsidRPr="00B2140C" w:rsidRDefault="005E6BD4" w:rsidP="005E6BD4">
      <w:pPr>
        <w:pStyle w:val="Standard"/>
        <w:widowControl w:val="0"/>
        <w:pBdr>
          <w:top w:val="single" w:sz="4" w:space="1" w:color="00000A"/>
        </w:pBdr>
        <w:shd w:val="clear" w:color="auto" w:fill="E0E0E0"/>
        <w:suppressAutoHyphens w:val="0"/>
        <w:spacing w:line="276" w:lineRule="auto"/>
        <w:jc w:val="center"/>
      </w:pPr>
      <w:r w:rsidRPr="00B2140C">
        <w:t>начало формы</w:t>
      </w:r>
    </w:p>
    <w:p w14:paraId="0163864B" w14:textId="77777777" w:rsidR="005E6BD4" w:rsidRPr="00B2140C" w:rsidRDefault="005E6BD4" w:rsidP="005E6BD4">
      <w:pPr>
        <w:pStyle w:val="Standard"/>
        <w:widowControl w:val="0"/>
        <w:suppressAutoHyphens w:val="0"/>
        <w:spacing w:line="276" w:lineRule="auto"/>
        <w:jc w:val="center"/>
        <w:rPr>
          <w:i/>
        </w:rPr>
      </w:pPr>
      <w:r w:rsidRPr="00B2140C">
        <w:rPr>
          <w:i/>
        </w:rPr>
        <w:t xml:space="preserve">(оформляется на фирменном бланке участника </w:t>
      </w:r>
      <w:r>
        <w:rPr>
          <w:i/>
        </w:rPr>
        <w:t>закупки</w:t>
      </w:r>
      <w:r w:rsidRPr="00B2140C">
        <w:rPr>
          <w:i/>
        </w:rPr>
        <w:t>)</w:t>
      </w:r>
    </w:p>
    <w:p w14:paraId="6223A4DD" w14:textId="77777777" w:rsidR="005E6BD4" w:rsidRDefault="005E6BD4" w:rsidP="005E6BD4">
      <w:pPr>
        <w:pStyle w:val="Times12"/>
        <w:widowControl w:val="0"/>
        <w:spacing w:before="0" w:after="0" w:line="240" w:lineRule="auto"/>
        <w:ind w:left="5387" w:firstLine="0"/>
        <w:jc w:val="right"/>
        <w:rPr>
          <w:iCs/>
          <w:szCs w:val="24"/>
        </w:rPr>
      </w:pPr>
    </w:p>
    <w:p w14:paraId="0C78A647"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0B8FB7A1"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23845A0E" w14:textId="69944779"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от «___» __________ 202</w:t>
      </w:r>
      <w:r w:rsidR="00E71D72">
        <w:rPr>
          <w:iCs/>
          <w:szCs w:val="24"/>
        </w:rPr>
        <w:t>5</w:t>
      </w:r>
    </w:p>
    <w:p w14:paraId="277F9844" w14:textId="77777777" w:rsidR="004E46F4" w:rsidRDefault="004E46F4" w:rsidP="005E6BD4">
      <w:pPr>
        <w:pStyle w:val="afffa"/>
        <w:widowControl w:val="0"/>
        <w:spacing w:before="0" w:after="0" w:line="240" w:lineRule="auto"/>
        <w:jc w:val="center"/>
        <w:rPr>
          <w:b/>
        </w:rPr>
      </w:pPr>
    </w:p>
    <w:p w14:paraId="65011FA0" w14:textId="77777777" w:rsidR="005E6BD4" w:rsidRDefault="005E6BD4" w:rsidP="005E6BD4">
      <w:pPr>
        <w:pStyle w:val="afffa"/>
        <w:widowControl w:val="0"/>
        <w:spacing w:before="0" w:after="0" w:line="240" w:lineRule="auto"/>
        <w:jc w:val="center"/>
        <w:rPr>
          <w:b/>
        </w:rPr>
      </w:pPr>
      <w:r>
        <w:rPr>
          <w:b/>
        </w:rPr>
        <w:t>Информация о наименовании страны происхождения товара</w:t>
      </w:r>
    </w:p>
    <w:p w14:paraId="77271C6E" w14:textId="77777777" w:rsidR="005E6BD4" w:rsidRDefault="005E6BD4" w:rsidP="005E6BD4">
      <w:pPr>
        <w:widowControl w:val="0"/>
        <w:spacing w:before="0" w:after="0"/>
        <w:jc w:val="both"/>
      </w:pPr>
    </w:p>
    <w:p w14:paraId="327AA9F6" w14:textId="77777777" w:rsidR="005E6BD4" w:rsidRPr="00C972CA" w:rsidRDefault="005E6BD4" w:rsidP="005E6BD4">
      <w:pPr>
        <w:pStyle w:val="afffa"/>
        <w:widowControl w:val="0"/>
        <w:spacing w:before="0" w:after="0"/>
        <w:ind w:firstLine="567"/>
        <w:jc w:val="both"/>
        <w:rPr>
          <w:b/>
          <w:i/>
        </w:rPr>
      </w:pPr>
      <w:r>
        <w:t xml:space="preserve">____________________________ </w:t>
      </w:r>
      <w:r>
        <w:rPr>
          <w:i/>
        </w:rPr>
        <w:t xml:space="preserve">(указать наименование участника закупки) </w:t>
      </w:r>
      <w:r>
        <w:t xml:space="preserve">предоставляет информацию о наименовании страны происхождения товара, предложение в отношении которого содержится в первой части заявки на участие в запросе предложений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26D721E7" w14:textId="77777777" w:rsidR="005E6BD4" w:rsidRDefault="005E6BD4" w:rsidP="005E6BD4">
      <w:pPr>
        <w:spacing w:before="0" w:after="0" w:line="240" w:lineRule="auto"/>
        <w:jc w:val="center"/>
        <w:rPr>
          <w:i/>
        </w:rPr>
      </w:pPr>
    </w:p>
    <w:tbl>
      <w:tblPr>
        <w:tblW w:w="4950" w:type="pct"/>
        <w:tblInd w:w="-5" w:type="dxa"/>
        <w:tblLayout w:type="fixed"/>
        <w:tblCellMar>
          <w:left w:w="103" w:type="dxa"/>
        </w:tblCellMar>
        <w:tblLook w:val="01E0" w:firstRow="1" w:lastRow="1" w:firstColumn="1" w:lastColumn="1" w:noHBand="0" w:noVBand="0"/>
      </w:tblPr>
      <w:tblGrid>
        <w:gridCol w:w="508"/>
        <w:gridCol w:w="2708"/>
        <w:gridCol w:w="1148"/>
        <w:gridCol w:w="622"/>
        <w:gridCol w:w="1789"/>
        <w:gridCol w:w="1768"/>
        <w:gridCol w:w="1550"/>
      </w:tblGrid>
      <w:tr w:rsidR="00CE1F26" w:rsidRPr="00487F55" w14:paraId="33A33802" w14:textId="77777777" w:rsidTr="00874D77">
        <w:trPr>
          <w:trHeight w:val="832"/>
          <w:tblHeader/>
        </w:trPr>
        <w:tc>
          <w:tcPr>
            <w:tcW w:w="50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DA5E075" w14:textId="77777777" w:rsidR="00CE1F26" w:rsidRPr="00487F55" w:rsidRDefault="00CE1F26" w:rsidP="00092430">
            <w:pPr>
              <w:widowControl w:val="0"/>
              <w:spacing w:before="0" w:after="0" w:line="240" w:lineRule="auto"/>
              <w:jc w:val="center"/>
              <w:rPr>
                <w:sz w:val="22"/>
              </w:rPr>
            </w:pPr>
            <w:r w:rsidRPr="00487F55">
              <w:rPr>
                <w:sz w:val="22"/>
                <w:szCs w:val="22"/>
              </w:rPr>
              <w:t>№</w:t>
            </w:r>
          </w:p>
          <w:p w14:paraId="1FA0C69E" w14:textId="77777777" w:rsidR="00CE1F26" w:rsidRPr="00487F55" w:rsidRDefault="00CE1F26" w:rsidP="00092430">
            <w:pPr>
              <w:widowControl w:val="0"/>
              <w:spacing w:before="0" w:after="0" w:line="240" w:lineRule="auto"/>
              <w:jc w:val="center"/>
              <w:rPr>
                <w:sz w:val="22"/>
              </w:rPr>
            </w:pPr>
            <w:r w:rsidRPr="00487F55">
              <w:rPr>
                <w:sz w:val="22"/>
                <w:szCs w:val="22"/>
              </w:rPr>
              <w:t>п/п</w:t>
            </w:r>
          </w:p>
        </w:tc>
        <w:tc>
          <w:tcPr>
            <w:tcW w:w="270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5F05444" w14:textId="77777777" w:rsidR="00CE1F26" w:rsidRPr="00487F55" w:rsidRDefault="00CE1F26" w:rsidP="00092430">
            <w:pPr>
              <w:widowControl w:val="0"/>
              <w:spacing w:before="0" w:after="0" w:line="240" w:lineRule="auto"/>
              <w:jc w:val="center"/>
              <w:rPr>
                <w:sz w:val="22"/>
              </w:rPr>
            </w:pPr>
            <w:r w:rsidRPr="00487F55">
              <w:rPr>
                <w:sz w:val="22"/>
                <w:szCs w:val="22"/>
              </w:rPr>
              <w:t>Наименование и характеристики</w:t>
            </w:r>
          </w:p>
          <w:p w14:paraId="1FDDAFBD" w14:textId="77777777" w:rsidR="00CE1F26" w:rsidRPr="00487F55" w:rsidRDefault="00CE1F26" w:rsidP="00092430">
            <w:pPr>
              <w:widowControl w:val="0"/>
              <w:spacing w:before="0" w:after="0" w:line="240" w:lineRule="auto"/>
              <w:jc w:val="center"/>
              <w:rPr>
                <w:sz w:val="22"/>
              </w:rPr>
            </w:pPr>
            <w:r w:rsidRPr="00487F55">
              <w:rPr>
                <w:sz w:val="22"/>
                <w:szCs w:val="22"/>
              </w:rPr>
              <w:t>товара*</w:t>
            </w:r>
          </w:p>
        </w:tc>
        <w:tc>
          <w:tcPr>
            <w:tcW w:w="1148" w:type="dxa"/>
            <w:tcBorders>
              <w:top w:val="single" w:sz="4" w:space="0" w:color="00000A"/>
              <w:left w:val="single" w:sz="4" w:space="0" w:color="00000A"/>
              <w:bottom w:val="single" w:sz="4" w:space="0" w:color="00000A"/>
              <w:right w:val="single" w:sz="4" w:space="0" w:color="00000A"/>
            </w:tcBorders>
            <w:shd w:val="clear" w:color="auto" w:fill="D9D9D9"/>
          </w:tcPr>
          <w:p w14:paraId="16ABA307" w14:textId="77777777" w:rsidR="00CE1F26" w:rsidRPr="00487F55" w:rsidRDefault="00CE1F26" w:rsidP="00092430">
            <w:pPr>
              <w:widowControl w:val="0"/>
              <w:spacing w:before="0" w:after="0" w:line="240" w:lineRule="auto"/>
              <w:jc w:val="center"/>
              <w:rPr>
                <w:sz w:val="22"/>
              </w:rPr>
            </w:pPr>
          </w:p>
          <w:p w14:paraId="519A1451" w14:textId="77777777" w:rsidR="00CE1F26" w:rsidRPr="00487F55" w:rsidRDefault="00CE1F26" w:rsidP="00092430">
            <w:pPr>
              <w:widowControl w:val="0"/>
              <w:spacing w:before="0" w:after="0" w:line="240" w:lineRule="auto"/>
              <w:jc w:val="center"/>
              <w:rPr>
                <w:sz w:val="22"/>
              </w:rPr>
            </w:pPr>
            <w:r w:rsidRPr="00487F55">
              <w:rPr>
                <w:sz w:val="22"/>
              </w:rPr>
              <w:t>Товарный знак*</w:t>
            </w:r>
          </w:p>
        </w:tc>
        <w:tc>
          <w:tcPr>
            <w:tcW w:w="622" w:type="dxa"/>
            <w:tcBorders>
              <w:top w:val="single" w:sz="4" w:space="0" w:color="00000A"/>
              <w:left w:val="single" w:sz="4" w:space="0" w:color="00000A"/>
              <w:bottom w:val="single" w:sz="4" w:space="0" w:color="00000A"/>
              <w:right w:val="single" w:sz="4" w:space="0" w:color="00000A"/>
            </w:tcBorders>
            <w:shd w:val="clear" w:color="auto" w:fill="D9D9D9"/>
          </w:tcPr>
          <w:p w14:paraId="1F0A39ED" w14:textId="77777777" w:rsidR="00CE1F26" w:rsidRPr="00487F55" w:rsidRDefault="00CE1F26" w:rsidP="00092430">
            <w:pPr>
              <w:widowControl w:val="0"/>
              <w:spacing w:before="0" w:after="0" w:line="240" w:lineRule="auto"/>
              <w:jc w:val="center"/>
              <w:rPr>
                <w:sz w:val="22"/>
                <w:szCs w:val="22"/>
              </w:rPr>
            </w:pPr>
          </w:p>
          <w:p w14:paraId="665CEC0C" w14:textId="77777777" w:rsidR="00CE1F26" w:rsidRPr="00487F55" w:rsidRDefault="00CE1F26" w:rsidP="00092430">
            <w:pPr>
              <w:widowControl w:val="0"/>
              <w:spacing w:before="0" w:after="0" w:line="240" w:lineRule="auto"/>
              <w:jc w:val="center"/>
              <w:rPr>
                <w:sz w:val="22"/>
                <w:szCs w:val="22"/>
              </w:rPr>
            </w:pPr>
            <w:r w:rsidRPr="00487F55">
              <w:rPr>
                <w:sz w:val="22"/>
                <w:szCs w:val="22"/>
              </w:rPr>
              <w:t>Ед.</w:t>
            </w:r>
          </w:p>
          <w:p w14:paraId="15D875FB" w14:textId="77777777" w:rsidR="00CE1F26" w:rsidRPr="00487F55" w:rsidRDefault="00CE1F26" w:rsidP="00092430">
            <w:pPr>
              <w:widowControl w:val="0"/>
              <w:spacing w:before="0" w:after="0" w:line="240" w:lineRule="auto"/>
              <w:jc w:val="center"/>
              <w:rPr>
                <w:sz w:val="22"/>
              </w:rPr>
            </w:pPr>
            <w:r w:rsidRPr="00487F55">
              <w:rPr>
                <w:sz w:val="22"/>
                <w:szCs w:val="22"/>
              </w:rPr>
              <w:t>изм.*</w:t>
            </w:r>
          </w:p>
        </w:tc>
        <w:tc>
          <w:tcPr>
            <w:tcW w:w="178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32EE0F" w14:textId="77777777" w:rsidR="00CE1F26" w:rsidRPr="00487F55" w:rsidRDefault="00CE1F26" w:rsidP="00092430">
            <w:pPr>
              <w:pStyle w:val="Standard"/>
              <w:jc w:val="center"/>
              <w:rPr>
                <w:sz w:val="22"/>
                <w:szCs w:val="22"/>
              </w:rPr>
            </w:pPr>
            <w:r w:rsidRPr="00487F55">
              <w:rPr>
                <w:sz w:val="22"/>
                <w:szCs w:val="22"/>
              </w:rPr>
              <w:t>Наименование</w:t>
            </w:r>
          </w:p>
          <w:p w14:paraId="38E3810D" w14:textId="77777777" w:rsidR="00CE1F26" w:rsidRPr="00487F55" w:rsidRDefault="00CE1F26" w:rsidP="00092430">
            <w:pPr>
              <w:widowControl w:val="0"/>
              <w:spacing w:before="0" w:after="0" w:line="240" w:lineRule="auto"/>
              <w:jc w:val="center"/>
              <w:rPr>
                <w:sz w:val="22"/>
              </w:rPr>
            </w:pPr>
            <w:r w:rsidRPr="00487F55">
              <w:rPr>
                <w:sz w:val="22"/>
                <w:szCs w:val="22"/>
              </w:rPr>
              <w:t>страны происхождения товара</w:t>
            </w:r>
          </w:p>
        </w:tc>
        <w:tc>
          <w:tcPr>
            <w:tcW w:w="1768" w:type="dxa"/>
            <w:tcBorders>
              <w:top w:val="single" w:sz="4" w:space="0" w:color="00000A"/>
              <w:left w:val="single" w:sz="4" w:space="0" w:color="00000A"/>
              <w:bottom w:val="single" w:sz="4" w:space="0" w:color="00000A"/>
              <w:right w:val="single" w:sz="4" w:space="0" w:color="00000A"/>
            </w:tcBorders>
            <w:shd w:val="clear" w:color="auto" w:fill="D9D9D9"/>
          </w:tcPr>
          <w:p w14:paraId="0ADAB421" w14:textId="77777777" w:rsidR="00CE1F26" w:rsidRPr="00487F55" w:rsidRDefault="00CE1F26" w:rsidP="00092430">
            <w:pPr>
              <w:pStyle w:val="Standard"/>
              <w:jc w:val="center"/>
              <w:rPr>
                <w:rFonts w:eastAsia="Calibri"/>
                <w:color w:val="000000"/>
                <w:spacing w:val="-2"/>
                <w:sz w:val="22"/>
                <w:szCs w:val="22"/>
              </w:rPr>
            </w:pPr>
          </w:p>
          <w:p w14:paraId="033D18C1" w14:textId="77777777" w:rsidR="00CE1F26" w:rsidRPr="00487F55" w:rsidRDefault="00CE1F26" w:rsidP="00092430">
            <w:pPr>
              <w:pStyle w:val="Standard"/>
              <w:jc w:val="center"/>
              <w:rPr>
                <w:rFonts w:eastAsia="Calibri"/>
                <w:color w:val="000000"/>
                <w:spacing w:val="-2"/>
                <w:sz w:val="22"/>
                <w:szCs w:val="22"/>
              </w:rPr>
            </w:pPr>
            <w:r w:rsidRPr="00487F55">
              <w:rPr>
                <w:rFonts w:eastAsia="Calibri"/>
                <w:color w:val="000000"/>
                <w:spacing w:val="-2"/>
                <w:sz w:val="22"/>
                <w:szCs w:val="22"/>
              </w:rPr>
              <w:t>Реестр, в который включен товар**</w:t>
            </w:r>
          </w:p>
        </w:tc>
        <w:tc>
          <w:tcPr>
            <w:tcW w:w="1550" w:type="dxa"/>
            <w:tcBorders>
              <w:top w:val="single" w:sz="4" w:space="0" w:color="00000A"/>
              <w:left w:val="single" w:sz="4" w:space="0" w:color="00000A"/>
              <w:bottom w:val="single" w:sz="4" w:space="0" w:color="00000A"/>
              <w:right w:val="single" w:sz="4" w:space="0" w:color="00000A"/>
            </w:tcBorders>
            <w:shd w:val="clear" w:color="auto" w:fill="D9D9D9"/>
          </w:tcPr>
          <w:p w14:paraId="59EB5185" w14:textId="77777777" w:rsidR="00CE1F26" w:rsidRPr="00487F55" w:rsidRDefault="00CE1F26" w:rsidP="00092430">
            <w:pPr>
              <w:pStyle w:val="Textbody"/>
              <w:spacing w:after="0" w:line="276" w:lineRule="auto"/>
              <w:jc w:val="center"/>
              <w:rPr>
                <w:rFonts w:ascii="Times New Roman" w:hAnsi="Times New Roman" w:cs="Times New Roman"/>
                <w:sz w:val="22"/>
                <w:szCs w:val="22"/>
              </w:rPr>
            </w:pPr>
            <w:r w:rsidRPr="00487F55">
              <w:rPr>
                <w:rFonts w:ascii="Times New Roman" w:hAnsi="Times New Roman" w:cs="Times New Roman"/>
                <w:sz w:val="22"/>
                <w:szCs w:val="22"/>
              </w:rPr>
              <w:t>Реестровый/порядковый номера товара в реестре**</w:t>
            </w:r>
          </w:p>
        </w:tc>
      </w:tr>
      <w:tr w:rsidR="00CE1F26" w:rsidRPr="00487F55" w14:paraId="1107854C" w14:textId="77777777" w:rsidTr="00874D77">
        <w:tc>
          <w:tcPr>
            <w:tcW w:w="508" w:type="dxa"/>
            <w:tcBorders>
              <w:top w:val="single" w:sz="4" w:space="0" w:color="00000A"/>
              <w:left w:val="single" w:sz="4" w:space="0" w:color="00000A"/>
              <w:bottom w:val="single" w:sz="4" w:space="0" w:color="00000A"/>
              <w:right w:val="single" w:sz="4" w:space="0" w:color="00000A"/>
            </w:tcBorders>
            <w:shd w:val="clear" w:color="auto" w:fill="auto"/>
          </w:tcPr>
          <w:p w14:paraId="17A8634B" w14:textId="77777777" w:rsidR="00CE1F26" w:rsidRPr="00487F55" w:rsidRDefault="00CE1F26" w:rsidP="00092430">
            <w:pPr>
              <w:widowControl w:val="0"/>
              <w:spacing w:before="0" w:after="0" w:line="240" w:lineRule="auto"/>
              <w:rPr>
                <w:sz w:val="22"/>
              </w:rPr>
            </w:pPr>
            <w:r w:rsidRPr="00487F55">
              <w:rPr>
                <w:sz w:val="22"/>
                <w:szCs w:val="22"/>
              </w:rPr>
              <w:t>1.</w:t>
            </w:r>
          </w:p>
        </w:tc>
        <w:tc>
          <w:tcPr>
            <w:tcW w:w="2708" w:type="dxa"/>
            <w:tcBorders>
              <w:top w:val="single" w:sz="4" w:space="0" w:color="00000A"/>
              <w:left w:val="single" w:sz="4" w:space="0" w:color="00000A"/>
              <w:bottom w:val="single" w:sz="4" w:space="0" w:color="00000A"/>
              <w:right w:val="single" w:sz="4" w:space="0" w:color="00000A"/>
            </w:tcBorders>
            <w:shd w:val="clear" w:color="auto" w:fill="auto"/>
          </w:tcPr>
          <w:p w14:paraId="31F6016C" w14:textId="77777777" w:rsidR="00CE1F26" w:rsidRPr="00487F55" w:rsidRDefault="00CE1F26" w:rsidP="00092430">
            <w:pPr>
              <w:pStyle w:val="Standard"/>
              <w:rPr>
                <w:rFonts w:eastAsia="andale sans ui" w:cs="Tahoma"/>
                <w:color w:val="111111"/>
                <w:sz w:val="22"/>
                <w:szCs w:val="22"/>
              </w:rPr>
            </w:pPr>
          </w:p>
        </w:tc>
        <w:tc>
          <w:tcPr>
            <w:tcW w:w="1148" w:type="dxa"/>
            <w:tcBorders>
              <w:top w:val="single" w:sz="4" w:space="0" w:color="00000A"/>
              <w:left w:val="single" w:sz="4" w:space="0" w:color="00000A"/>
              <w:bottom w:val="single" w:sz="4" w:space="0" w:color="00000A"/>
              <w:right w:val="single" w:sz="4" w:space="0" w:color="00000A"/>
            </w:tcBorders>
          </w:tcPr>
          <w:p w14:paraId="45A16985" w14:textId="77777777" w:rsidR="00CE1F26" w:rsidRPr="00487F55" w:rsidRDefault="00CE1F26" w:rsidP="00092430">
            <w:pPr>
              <w:widowControl w:val="0"/>
              <w:spacing w:before="0" w:after="0" w:line="240" w:lineRule="auto"/>
              <w:rPr>
                <w:sz w:val="22"/>
              </w:rPr>
            </w:pPr>
          </w:p>
        </w:tc>
        <w:tc>
          <w:tcPr>
            <w:tcW w:w="622" w:type="dxa"/>
            <w:tcBorders>
              <w:top w:val="single" w:sz="4" w:space="0" w:color="00000A"/>
              <w:left w:val="single" w:sz="4" w:space="0" w:color="00000A"/>
              <w:bottom w:val="single" w:sz="4" w:space="0" w:color="00000A"/>
              <w:right w:val="single" w:sz="4" w:space="0" w:color="00000A"/>
            </w:tcBorders>
          </w:tcPr>
          <w:p w14:paraId="5C59F2A0" w14:textId="77777777" w:rsidR="00CE1F26" w:rsidRPr="00487F55" w:rsidRDefault="00CE1F26" w:rsidP="00092430">
            <w:pPr>
              <w:widowControl w:val="0"/>
              <w:spacing w:before="0" w:after="0" w:line="240" w:lineRule="auto"/>
              <w:rPr>
                <w:sz w:val="22"/>
              </w:rPr>
            </w:pPr>
          </w:p>
        </w:tc>
        <w:tc>
          <w:tcPr>
            <w:tcW w:w="1789" w:type="dxa"/>
            <w:tcBorders>
              <w:top w:val="single" w:sz="4" w:space="0" w:color="00000A"/>
              <w:left w:val="single" w:sz="4" w:space="0" w:color="00000A"/>
              <w:bottom w:val="single" w:sz="4" w:space="0" w:color="00000A"/>
              <w:right w:val="single" w:sz="4" w:space="0" w:color="00000A"/>
            </w:tcBorders>
          </w:tcPr>
          <w:p w14:paraId="01BDBFC4" w14:textId="77777777" w:rsidR="00CE1F26" w:rsidRPr="00487F55" w:rsidRDefault="00CE1F26" w:rsidP="00092430">
            <w:pPr>
              <w:widowControl w:val="0"/>
              <w:spacing w:before="0" w:after="0" w:line="240" w:lineRule="auto"/>
              <w:jc w:val="center"/>
              <w:rPr>
                <w:sz w:val="22"/>
              </w:rPr>
            </w:pPr>
          </w:p>
        </w:tc>
        <w:tc>
          <w:tcPr>
            <w:tcW w:w="1768" w:type="dxa"/>
            <w:tcBorders>
              <w:top w:val="single" w:sz="4" w:space="0" w:color="00000A"/>
              <w:left w:val="single" w:sz="4" w:space="0" w:color="00000A"/>
              <w:bottom w:val="single" w:sz="4" w:space="0" w:color="00000A"/>
              <w:right w:val="single" w:sz="4" w:space="0" w:color="00000A"/>
            </w:tcBorders>
          </w:tcPr>
          <w:p w14:paraId="67727B4C" w14:textId="77777777" w:rsidR="00CE1F26" w:rsidRPr="00487F55" w:rsidRDefault="00CE1F26" w:rsidP="00092430">
            <w:pPr>
              <w:widowControl w:val="0"/>
              <w:spacing w:before="0" w:after="0" w:line="240" w:lineRule="auto"/>
              <w:jc w:val="center"/>
              <w:rPr>
                <w:sz w:val="22"/>
              </w:rPr>
            </w:pPr>
          </w:p>
        </w:tc>
        <w:tc>
          <w:tcPr>
            <w:tcW w:w="1550" w:type="dxa"/>
            <w:tcBorders>
              <w:top w:val="single" w:sz="4" w:space="0" w:color="00000A"/>
              <w:left w:val="single" w:sz="4" w:space="0" w:color="00000A"/>
              <w:bottom w:val="single" w:sz="4" w:space="0" w:color="00000A"/>
              <w:right w:val="single" w:sz="4" w:space="0" w:color="00000A"/>
            </w:tcBorders>
          </w:tcPr>
          <w:p w14:paraId="2DF0FC30" w14:textId="77777777" w:rsidR="00CE1F26" w:rsidRPr="00487F55" w:rsidRDefault="00CE1F26" w:rsidP="00092430">
            <w:pPr>
              <w:widowControl w:val="0"/>
              <w:spacing w:before="0" w:after="0" w:line="240" w:lineRule="auto"/>
              <w:jc w:val="center"/>
              <w:rPr>
                <w:sz w:val="22"/>
              </w:rPr>
            </w:pPr>
          </w:p>
        </w:tc>
      </w:tr>
      <w:tr w:rsidR="00CE1F26" w:rsidRPr="00487F55" w14:paraId="650C6099" w14:textId="77777777" w:rsidTr="00874D77">
        <w:tc>
          <w:tcPr>
            <w:tcW w:w="508" w:type="dxa"/>
            <w:tcBorders>
              <w:top w:val="single" w:sz="4" w:space="0" w:color="00000A"/>
              <w:left w:val="single" w:sz="4" w:space="0" w:color="00000A"/>
              <w:bottom w:val="single" w:sz="4" w:space="0" w:color="00000A"/>
              <w:right w:val="single" w:sz="4" w:space="0" w:color="00000A"/>
            </w:tcBorders>
            <w:shd w:val="clear" w:color="auto" w:fill="auto"/>
          </w:tcPr>
          <w:p w14:paraId="68916F80" w14:textId="77777777" w:rsidR="00CE1F26" w:rsidRPr="00487F55" w:rsidRDefault="00CE1F26" w:rsidP="00092430">
            <w:pPr>
              <w:widowControl w:val="0"/>
              <w:spacing w:before="0" w:after="0" w:line="240" w:lineRule="auto"/>
              <w:rPr>
                <w:sz w:val="22"/>
              </w:rPr>
            </w:pPr>
            <w:r w:rsidRPr="00487F55">
              <w:rPr>
                <w:sz w:val="22"/>
                <w:szCs w:val="22"/>
              </w:rPr>
              <w:t>2.</w:t>
            </w:r>
          </w:p>
        </w:tc>
        <w:tc>
          <w:tcPr>
            <w:tcW w:w="2708" w:type="dxa"/>
            <w:tcBorders>
              <w:top w:val="single" w:sz="4" w:space="0" w:color="00000A"/>
              <w:left w:val="single" w:sz="4" w:space="0" w:color="00000A"/>
              <w:bottom w:val="single" w:sz="4" w:space="0" w:color="00000A"/>
              <w:right w:val="single" w:sz="4" w:space="0" w:color="00000A"/>
            </w:tcBorders>
            <w:shd w:val="clear" w:color="auto" w:fill="auto"/>
          </w:tcPr>
          <w:p w14:paraId="2E6F78DD" w14:textId="77777777" w:rsidR="00CE1F26" w:rsidRPr="00487F55" w:rsidRDefault="00CE1F26" w:rsidP="00092430">
            <w:pPr>
              <w:pStyle w:val="Standard"/>
              <w:rPr>
                <w:sz w:val="22"/>
                <w:szCs w:val="22"/>
              </w:rPr>
            </w:pPr>
          </w:p>
        </w:tc>
        <w:tc>
          <w:tcPr>
            <w:tcW w:w="1148" w:type="dxa"/>
            <w:tcBorders>
              <w:top w:val="single" w:sz="4" w:space="0" w:color="00000A"/>
              <w:left w:val="single" w:sz="4" w:space="0" w:color="00000A"/>
              <w:bottom w:val="single" w:sz="4" w:space="0" w:color="00000A"/>
              <w:right w:val="single" w:sz="4" w:space="0" w:color="00000A"/>
            </w:tcBorders>
          </w:tcPr>
          <w:p w14:paraId="057C7754" w14:textId="77777777" w:rsidR="00CE1F26" w:rsidRPr="00487F55" w:rsidRDefault="00CE1F26" w:rsidP="00092430">
            <w:pPr>
              <w:widowControl w:val="0"/>
              <w:spacing w:before="0" w:after="0" w:line="240" w:lineRule="auto"/>
              <w:rPr>
                <w:sz w:val="22"/>
              </w:rPr>
            </w:pPr>
          </w:p>
        </w:tc>
        <w:tc>
          <w:tcPr>
            <w:tcW w:w="622" w:type="dxa"/>
            <w:tcBorders>
              <w:top w:val="single" w:sz="4" w:space="0" w:color="00000A"/>
              <w:left w:val="single" w:sz="4" w:space="0" w:color="00000A"/>
              <w:bottom w:val="single" w:sz="4" w:space="0" w:color="00000A"/>
              <w:right w:val="single" w:sz="4" w:space="0" w:color="00000A"/>
            </w:tcBorders>
          </w:tcPr>
          <w:p w14:paraId="12FA781B" w14:textId="77777777" w:rsidR="00CE1F26" w:rsidRPr="00487F55" w:rsidRDefault="00CE1F26" w:rsidP="00092430">
            <w:pPr>
              <w:widowControl w:val="0"/>
              <w:spacing w:before="0" w:after="0" w:line="240" w:lineRule="auto"/>
              <w:rPr>
                <w:sz w:val="22"/>
              </w:rPr>
            </w:pPr>
          </w:p>
        </w:tc>
        <w:tc>
          <w:tcPr>
            <w:tcW w:w="1789" w:type="dxa"/>
            <w:tcBorders>
              <w:top w:val="single" w:sz="4" w:space="0" w:color="00000A"/>
              <w:left w:val="single" w:sz="4" w:space="0" w:color="00000A"/>
              <w:bottom w:val="single" w:sz="4" w:space="0" w:color="00000A"/>
              <w:right w:val="single" w:sz="4" w:space="0" w:color="00000A"/>
            </w:tcBorders>
          </w:tcPr>
          <w:p w14:paraId="2DDE6C31" w14:textId="77777777" w:rsidR="00CE1F26" w:rsidRPr="00487F55" w:rsidRDefault="00CE1F26" w:rsidP="00092430">
            <w:pPr>
              <w:widowControl w:val="0"/>
              <w:spacing w:before="0" w:after="0" w:line="240" w:lineRule="auto"/>
              <w:jc w:val="center"/>
              <w:rPr>
                <w:sz w:val="22"/>
              </w:rPr>
            </w:pPr>
          </w:p>
        </w:tc>
        <w:tc>
          <w:tcPr>
            <w:tcW w:w="1768" w:type="dxa"/>
            <w:tcBorders>
              <w:top w:val="single" w:sz="4" w:space="0" w:color="00000A"/>
              <w:left w:val="single" w:sz="4" w:space="0" w:color="00000A"/>
              <w:bottom w:val="single" w:sz="4" w:space="0" w:color="00000A"/>
              <w:right w:val="single" w:sz="4" w:space="0" w:color="00000A"/>
            </w:tcBorders>
          </w:tcPr>
          <w:p w14:paraId="48E9591C" w14:textId="77777777" w:rsidR="00CE1F26" w:rsidRPr="00487F55" w:rsidRDefault="00CE1F26" w:rsidP="00092430">
            <w:pPr>
              <w:widowControl w:val="0"/>
              <w:spacing w:before="0" w:after="0" w:line="240" w:lineRule="auto"/>
              <w:jc w:val="center"/>
              <w:rPr>
                <w:sz w:val="22"/>
              </w:rPr>
            </w:pPr>
          </w:p>
        </w:tc>
        <w:tc>
          <w:tcPr>
            <w:tcW w:w="1550" w:type="dxa"/>
            <w:tcBorders>
              <w:top w:val="single" w:sz="4" w:space="0" w:color="00000A"/>
              <w:left w:val="single" w:sz="4" w:space="0" w:color="00000A"/>
              <w:bottom w:val="single" w:sz="4" w:space="0" w:color="00000A"/>
              <w:right w:val="single" w:sz="4" w:space="0" w:color="00000A"/>
            </w:tcBorders>
          </w:tcPr>
          <w:p w14:paraId="3B0C61B0" w14:textId="77777777" w:rsidR="00CE1F26" w:rsidRPr="00487F55" w:rsidRDefault="00CE1F26" w:rsidP="00092430">
            <w:pPr>
              <w:widowControl w:val="0"/>
              <w:spacing w:before="0" w:after="0" w:line="240" w:lineRule="auto"/>
              <w:jc w:val="center"/>
              <w:rPr>
                <w:sz w:val="22"/>
              </w:rPr>
            </w:pPr>
          </w:p>
        </w:tc>
      </w:tr>
      <w:tr w:rsidR="00CE1F26" w:rsidRPr="00487F55" w14:paraId="3B2AFB9F" w14:textId="77777777" w:rsidTr="00874D77">
        <w:tc>
          <w:tcPr>
            <w:tcW w:w="508" w:type="dxa"/>
            <w:tcBorders>
              <w:top w:val="single" w:sz="4" w:space="0" w:color="00000A"/>
              <w:left w:val="single" w:sz="4" w:space="0" w:color="00000A"/>
              <w:bottom w:val="single" w:sz="4" w:space="0" w:color="00000A"/>
              <w:right w:val="single" w:sz="4" w:space="0" w:color="00000A"/>
            </w:tcBorders>
            <w:shd w:val="clear" w:color="auto" w:fill="auto"/>
          </w:tcPr>
          <w:p w14:paraId="26E2A83F" w14:textId="77777777" w:rsidR="00CE1F26" w:rsidRPr="00487F55" w:rsidRDefault="00CE1F26" w:rsidP="00092430">
            <w:pPr>
              <w:widowControl w:val="0"/>
              <w:spacing w:before="0" w:after="0" w:line="240" w:lineRule="auto"/>
              <w:rPr>
                <w:sz w:val="22"/>
                <w:szCs w:val="22"/>
              </w:rPr>
            </w:pPr>
            <w:r w:rsidRPr="00487F55">
              <w:rPr>
                <w:sz w:val="22"/>
                <w:szCs w:val="22"/>
              </w:rPr>
              <w:t>3.</w:t>
            </w:r>
          </w:p>
        </w:tc>
        <w:tc>
          <w:tcPr>
            <w:tcW w:w="2708" w:type="dxa"/>
            <w:tcBorders>
              <w:top w:val="single" w:sz="4" w:space="0" w:color="00000A"/>
              <w:left w:val="single" w:sz="4" w:space="0" w:color="00000A"/>
              <w:bottom w:val="single" w:sz="4" w:space="0" w:color="00000A"/>
              <w:right w:val="single" w:sz="4" w:space="0" w:color="00000A"/>
            </w:tcBorders>
            <w:shd w:val="clear" w:color="auto" w:fill="auto"/>
          </w:tcPr>
          <w:p w14:paraId="605D4A7B" w14:textId="77777777" w:rsidR="00CE1F26" w:rsidRPr="00487F55" w:rsidRDefault="00CE1F26" w:rsidP="00092430">
            <w:pPr>
              <w:pStyle w:val="Standard"/>
              <w:rPr>
                <w:sz w:val="22"/>
                <w:szCs w:val="22"/>
              </w:rPr>
            </w:pPr>
          </w:p>
        </w:tc>
        <w:tc>
          <w:tcPr>
            <w:tcW w:w="1148" w:type="dxa"/>
            <w:tcBorders>
              <w:top w:val="single" w:sz="4" w:space="0" w:color="00000A"/>
              <w:left w:val="single" w:sz="4" w:space="0" w:color="00000A"/>
              <w:bottom w:val="single" w:sz="4" w:space="0" w:color="00000A"/>
              <w:right w:val="single" w:sz="4" w:space="0" w:color="00000A"/>
            </w:tcBorders>
          </w:tcPr>
          <w:p w14:paraId="75FF4977" w14:textId="77777777" w:rsidR="00CE1F26" w:rsidRPr="00487F55" w:rsidRDefault="00CE1F26" w:rsidP="00092430">
            <w:pPr>
              <w:widowControl w:val="0"/>
              <w:spacing w:before="0" w:after="0" w:line="240" w:lineRule="auto"/>
              <w:rPr>
                <w:sz w:val="22"/>
              </w:rPr>
            </w:pPr>
          </w:p>
        </w:tc>
        <w:tc>
          <w:tcPr>
            <w:tcW w:w="622" w:type="dxa"/>
            <w:tcBorders>
              <w:top w:val="single" w:sz="4" w:space="0" w:color="00000A"/>
              <w:left w:val="single" w:sz="4" w:space="0" w:color="00000A"/>
              <w:bottom w:val="single" w:sz="4" w:space="0" w:color="00000A"/>
              <w:right w:val="single" w:sz="4" w:space="0" w:color="00000A"/>
            </w:tcBorders>
          </w:tcPr>
          <w:p w14:paraId="5DB252F0" w14:textId="77777777" w:rsidR="00CE1F26" w:rsidRPr="00487F55" w:rsidRDefault="00CE1F26" w:rsidP="00092430">
            <w:pPr>
              <w:widowControl w:val="0"/>
              <w:spacing w:before="0" w:after="0" w:line="240" w:lineRule="auto"/>
              <w:rPr>
                <w:sz w:val="22"/>
              </w:rPr>
            </w:pPr>
          </w:p>
        </w:tc>
        <w:tc>
          <w:tcPr>
            <w:tcW w:w="1789" w:type="dxa"/>
            <w:tcBorders>
              <w:top w:val="single" w:sz="4" w:space="0" w:color="00000A"/>
              <w:left w:val="single" w:sz="4" w:space="0" w:color="00000A"/>
              <w:bottom w:val="single" w:sz="4" w:space="0" w:color="00000A"/>
              <w:right w:val="single" w:sz="4" w:space="0" w:color="00000A"/>
            </w:tcBorders>
          </w:tcPr>
          <w:p w14:paraId="1D24B302" w14:textId="77777777" w:rsidR="00CE1F26" w:rsidRPr="00487F55" w:rsidRDefault="00CE1F26" w:rsidP="00092430">
            <w:pPr>
              <w:widowControl w:val="0"/>
              <w:spacing w:before="0" w:after="0" w:line="240" w:lineRule="auto"/>
              <w:jc w:val="center"/>
              <w:rPr>
                <w:sz w:val="22"/>
              </w:rPr>
            </w:pPr>
          </w:p>
        </w:tc>
        <w:tc>
          <w:tcPr>
            <w:tcW w:w="1768" w:type="dxa"/>
            <w:tcBorders>
              <w:top w:val="single" w:sz="4" w:space="0" w:color="00000A"/>
              <w:left w:val="single" w:sz="4" w:space="0" w:color="00000A"/>
              <w:bottom w:val="single" w:sz="4" w:space="0" w:color="00000A"/>
              <w:right w:val="single" w:sz="4" w:space="0" w:color="00000A"/>
            </w:tcBorders>
          </w:tcPr>
          <w:p w14:paraId="23F403D5" w14:textId="77777777" w:rsidR="00CE1F26" w:rsidRPr="00487F55" w:rsidRDefault="00CE1F26" w:rsidP="00092430">
            <w:pPr>
              <w:widowControl w:val="0"/>
              <w:spacing w:before="0" w:after="0" w:line="240" w:lineRule="auto"/>
              <w:jc w:val="center"/>
              <w:rPr>
                <w:sz w:val="22"/>
              </w:rPr>
            </w:pPr>
          </w:p>
        </w:tc>
        <w:tc>
          <w:tcPr>
            <w:tcW w:w="1550" w:type="dxa"/>
            <w:tcBorders>
              <w:top w:val="single" w:sz="4" w:space="0" w:color="00000A"/>
              <w:left w:val="single" w:sz="4" w:space="0" w:color="00000A"/>
              <w:bottom w:val="single" w:sz="4" w:space="0" w:color="00000A"/>
              <w:right w:val="single" w:sz="4" w:space="0" w:color="00000A"/>
            </w:tcBorders>
          </w:tcPr>
          <w:p w14:paraId="6343CD61" w14:textId="77777777" w:rsidR="00CE1F26" w:rsidRPr="00487F55" w:rsidRDefault="00CE1F26" w:rsidP="00092430">
            <w:pPr>
              <w:widowControl w:val="0"/>
              <w:spacing w:before="0" w:after="0" w:line="240" w:lineRule="auto"/>
              <w:jc w:val="center"/>
              <w:rPr>
                <w:sz w:val="22"/>
              </w:rPr>
            </w:pPr>
          </w:p>
        </w:tc>
      </w:tr>
      <w:tr w:rsidR="00CE1F26" w:rsidRPr="00487F55" w14:paraId="4C7CE597" w14:textId="77777777" w:rsidTr="00874D77">
        <w:tc>
          <w:tcPr>
            <w:tcW w:w="508" w:type="dxa"/>
            <w:tcBorders>
              <w:top w:val="single" w:sz="4" w:space="0" w:color="00000A"/>
              <w:left w:val="single" w:sz="4" w:space="0" w:color="00000A"/>
              <w:bottom w:val="single" w:sz="4" w:space="0" w:color="00000A"/>
              <w:right w:val="single" w:sz="4" w:space="0" w:color="00000A"/>
            </w:tcBorders>
            <w:shd w:val="clear" w:color="auto" w:fill="auto"/>
          </w:tcPr>
          <w:p w14:paraId="7B03E67D" w14:textId="77777777" w:rsidR="00CE1F26" w:rsidRPr="00487F55" w:rsidRDefault="00CE1F26" w:rsidP="00092430">
            <w:pPr>
              <w:widowControl w:val="0"/>
              <w:spacing w:before="0" w:after="0" w:line="240" w:lineRule="auto"/>
              <w:rPr>
                <w:sz w:val="22"/>
                <w:szCs w:val="22"/>
              </w:rPr>
            </w:pPr>
            <w:r w:rsidRPr="00487F55">
              <w:rPr>
                <w:sz w:val="22"/>
                <w:szCs w:val="22"/>
              </w:rPr>
              <w:t>…</w:t>
            </w:r>
          </w:p>
        </w:tc>
        <w:tc>
          <w:tcPr>
            <w:tcW w:w="2708" w:type="dxa"/>
            <w:tcBorders>
              <w:top w:val="single" w:sz="4" w:space="0" w:color="00000A"/>
              <w:left w:val="single" w:sz="4" w:space="0" w:color="00000A"/>
              <w:bottom w:val="single" w:sz="4" w:space="0" w:color="00000A"/>
              <w:right w:val="single" w:sz="4" w:space="0" w:color="00000A"/>
            </w:tcBorders>
            <w:shd w:val="clear" w:color="auto" w:fill="auto"/>
          </w:tcPr>
          <w:p w14:paraId="5FAE408B" w14:textId="77777777" w:rsidR="00CE1F26" w:rsidRPr="00487F55" w:rsidRDefault="00CE1F26" w:rsidP="00092430">
            <w:pPr>
              <w:pStyle w:val="Standard"/>
              <w:rPr>
                <w:sz w:val="22"/>
                <w:szCs w:val="22"/>
              </w:rPr>
            </w:pPr>
          </w:p>
        </w:tc>
        <w:tc>
          <w:tcPr>
            <w:tcW w:w="1148" w:type="dxa"/>
            <w:tcBorders>
              <w:top w:val="single" w:sz="4" w:space="0" w:color="00000A"/>
              <w:left w:val="single" w:sz="4" w:space="0" w:color="00000A"/>
              <w:bottom w:val="single" w:sz="4" w:space="0" w:color="00000A"/>
              <w:right w:val="single" w:sz="4" w:space="0" w:color="00000A"/>
            </w:tcBorders>
          </w:tcPr>
          <w:p w14:paraId="3AEF0D82" w14:textId="77777777" w:rsidR="00CE1F26" w:rsidRPr="00487F55" w:rsidRDefault="00CE1F26" w:rsidP="00092430">
            <w:pPr>
              <w:widowControl w:val="0"/>
              <w:spacing w:before="0" w:after="0" w:line="240" w:lineRule="auto"/>
              <w:rPr>
                <w:sz w:val="22"/>
              </w:rPr>
            </w:pPr>
          </w:p>
        </w:tc>
        <w:tc>
          <w:tcPr>
            <w:tcW w:w="622" w:type="dxa"/>
            <w:tcBorders>
              <w:top w:val="single" w:sz="4" w:space="0" w:color="00000A"/>
              <w:left w:val="single" w:sz="4" w:space="0" w:color="00000A"/>
              <w:bottom w:val="single" w:sz="4" w:space="0" w:color="00000A"/>
              <w:right w:val="single" w:sz="4" w:space="0" w:color="00000A"/>
            </w:tcBorders>
          </w:tcPr>
          <w:p w14:paraId="7FE5F51C" w14:textId="77777777" w:rsidR="00CE1F26" w:rsidRPr="00487F55" w:rsidRDefault="00CE1F26" w:rsidP="00092430">
            <w:pPr>
              <w:widowControl w:val="0"/>
              <w:spacing w:before="0" w:after="0" w:line="240" w:lineRule="auto"/>
              <w:rPr>
                <w:sz w:val="22"/>
              </w:rPr>
            </w:pPr>
          </w:p>
        </w:tc>
        <w:tc>
          <w:tcPr>
            <w:tcW w:w="1789" w:type="dxa"/>
            <w:tcBorders>
              <w:top w:val="single" w:sz="4" w:space="0" w:color="00000A"/>
              <w:left w:val="single" w:sz="4" w:space="0" w:color="00000A"/>
              <w:bottom w:val="single" w:sz="4" w:space="0" w:color="00000A"/>
              <w:right w:val="single" w:sz="4" w:space="0" w:color="00000A"/>
            </w:tcBorders>
          </w:tcPr>
          <w:p w14:paraId="33F93EEA" w14:textId="77777777" w:rsidR="00CE1F26" w:rsidRPr="00487F55" w:rsidRDefault="00CE1F26" w:rsidP="00092430">
            <w:pPr>
              <w:widowControl w:val="0"/>
              <w:spacing w:before="0" w:after="0" w:line="240" w:lineRule="auto"/>
              <w:jc w:val="center"/>
              <w:rPr>
                <w:sz w:val="22"/>
              </w:rPr>
            </w:pPr>
          </w:p>
        </w:tc>
        <w:tc>
          <w:tcPr>
            <w:tcW w:w="1768" w:type="dxa"/>
            <w:tcBorders>
              <w:top w:val="single" w:sz="4" w:space="0" w:color="00000A"/>
              <w:left w:val="single" w:sz="4" w:space="0" w:color="00000A"/>
              <w:bottom w:val="single" w:sz="4" w:space="0" w:color="00000A"/>
              <w:right w:val="single" w:sz="4" w:space="0" w:color="00000A"/>
            </w:tcBorders>
          </w:tcPr>
          <w:p w14:paraId="7BEF67B4" w14:textId="77777777" w:rsidR="00CE1F26" w:rsidRPr="00487F55" w:rsidRDefault="00CE1F26" w:rsidP="00092430">
            <w:pPr>
              <w:widowControl w:val="0"/>
              <w:spacing w:before="0" w:after="0" w:line="240" w:lineRule="auto"/>
              <w:jc w:val="center"/>
              <w:rPr>
                <w:sz w:val="22"/>
              </w:rPr>
            </w:pPr>
          </w:p>
        </w:tc>
        <w:tc>
          <w:tcPr>
            <w:tcW w:w="1550" w:type="dxa"/>
            <w:tcBorders>
              <w:top w:val="single" w:sz="4" w:space="0" w:color="00000A"/>
              <w:left w:val="single" w:sz="4" w:space="0" w:color="00000A"/>
              <w:bottom w:val="single" w:sz="4" w:space="0" w:color="00000A"/>
              <w:right w:val="single" w:sz="4" w:space="0" w:color="00000A"/>
            </w:tcBorders>
          </w:tcPr>
          <w:p w14:paraId="2A6A5649" w14:textId="77777777" w:rsidR="00CE1F26" w:rsidRPr="00487F55" w:rsidRDefault="00CE1F26" w:rsidP="00092430">
            <w:pPr>
              <w:widowControl w:val="0"/>
              <w:spacing w:before="0" w:after="0" w:line="240" w:lineRule="auto"/>
              <w:jc w:val="center"/>
              <w:rPr>
                <w:sz w:val="22"/>
              </w:rPr>
            </w:pPr>
          </w:p>
        </w:tc>
      </w:tr>
    </w:tbl>
    <w:p w14:paraId="1352BC31" w14:textId="1553C4A9" w:rsidR="00874D77" w:rsidRPr="00487F55" w:rsidRDefault="00874D77" w:rsidP="00874D77">
      <w:pPr>
        <w:widowControl w:val="0"/>
        <w:spacing w:before="0" w:after="0" w:line="240" w:lineRule="auto"/>
        <w:jc w:val="both"/>
        <w:rPr>
          <w:b/>
          <w:bCs/>
          <w:i/>
          <w:iCs/>
          <w:color w:val="FF0000"/>
          <w:sz w:val="20"/>
          <w:szCs w:val="20"/>
        </w:rPr>
      </w:pPr>
      <w:r w:rsidRPr="00487F55">
        <w:rPr>
          <w:b/>
          <w:bCs/>
          <w:i/>
          <w:iCs/>
          <w:color w:val="FF0000"/>
          <w:sz w:val="20"/>
          <w:szCs w:val="20"/>
        </w:rPr>
        <w:t xml:space="preserve">Примечание (не указывается при составлении заявки участником </w:t>
      </w:r>
      <w:r w:rsidR="00CC1BEC">
        <w:rPr>
          <w:b/>
          <w:bCs/>
          <w:i/>
          <w:iCs/>
          <w:color w:val="FF0000"/>
          <w:sz w:val="20"/>
          <w:szCs w:val="20"/>
        </w:rPr>
        <w:t>открытого запроса предложений</w:t>
      </w:r>
      <w:r w:rsidRPr="00487F55">
        <w:rPr>
          <w:b/>
          <w:bCs/>
          <w:i/>
          <w:iCs/>
          <w:color w:val="FF0000"/>
          <w:sz w:val="20"/>
          <w:szCs w:val="20"/>
        </w:rPr>
        <w:t>).</w:t>
      </w:r>
    </w:p>
    <w:p w14:paraId="680A6523" w14:textId="50AB51B8" w:rsidR="00874D77" w:rsidRPr="00487F55" w:rsidRDefault="00874D77" w:rsidP="00874D77">
      <w:pPr>
        <w:widowControl w:val="0"/>
        <w:spacing w:before="0" w:after="0" w:line="240" w:lineRule="auto"/>
        <w:jc w:val="both"/>
        <w:rPr>
          <w:b/>
          <w:bCs/>
          <w:i/>
          <w:iCs/>
          <w:color w:val="FF0000"/>
          <w:sz w:val="20"/>
          <w:szCs w:val="20"/>
        </w:rPr>
      </w:pPr>
      <w:r w:rsidRPr="00487F55">
        <w:rPr>
          <w:b/>
          <w:bCs/>
          <w:i/>
          <w:iCs/>
          <w:color w:val="FF0000"/>
          <w:sz w:val="20"/>
          <w:szCs w:val="20"/>
        </w:rPr>
        <w:t xml:space="preserve">* Информация должна соответствовать информации, содержащейся в первой части заявки на участие в </w:t>
      </w:r>
      <w:r>
        <w:rPr>
          <w:b/>
          <w:bCs/>
          <w:i/>
          <w:iCs/>
          <w:color w:val="FF0000"/>
          <w:sz w:val="20"/>
          <w:szCs w:val="20"/>
        </w:rPr>
        <w:t>запросе предложений</w:t>
      </w:r>
      <w:r w:rsidRPr="00487F55">
        <w:rPr>
          <w:b/>
          <w:bCs/>
          <w:i/>
          <w:iCs/>
          <w:color w:val="FF0000"/>
          <w:sz w:val="20"/>
          <w:szCs w:val="20"/>
        </w:rPr>
        <w:t>.</w:t>
      </w:r>
    </w:p>
    <w:p w14:paraId="71D6D889" w14:textId="1D8987E1" w:rsidR="00874D77" w:rsidRPr="00487F55" w:rsidRDefault="00874D77" w:rsidP="00874D77">
      <w:pPr>
        <w:widowControl w:val="0"/>
        <w:spacing w:before="0" w:after="0" w:line="240" w:lineRule="auto"/>
        <w:jc w:val="both"/>
        <w:rPr>
          <w:rFonts w:cs="Times New Roman"/>
          <w:b/>
          <w:i/>
          <w:color w:val="FF0000"/>
          <w:sz w:val="20"/>
          <w:szCs w:val="20"/>
        </w:rPr>
      </w:pPr>
      <w:r w:rsidRPr="00487F55">
        <w:rPr>
          <w:b/>
          <w:bCs/>
          <w:i/>
          <w:iCs/>
          <w:color w:val="FF0000"/>
          <w:sz w:val="20"/>
          <w:szCs w:val="20"/>
        </w:rPr>
        <w:t xml:space="preserve">** Столбцы не обязательны к заполнению участником </w:t>
      </w:r>
      <w:r>
        <w:rPr>
          <w:b/>
          <w:bCs/>
          <w:i/>
          <w:iCs/>
          <w:color w:val="FF0000"/>
          <w:sz w:val="20"/>
          <w:szCs w:val="20"/>
        </w:rPr>
        <w:t>запроса предложений</w:t>
      </w:r>
      <w:r w:rsidRPr="00487F55">
        <w:rPr>
          <w:b/>
          <w:bCs/>
          <w:i/>
          <w:iCs/>
          <w:color w:val="FF0000"/>
          <w:sz w:val="20"/>
          <w:szCs w:val="20"/>
        </w:rPr>
        <w:t>. У</w:t>
      </w:r>
      <w:r w:rsidRPr="00487F55">
        <w:rPr>
          <w:rFonts w:cs="Times New Roman"/>
          <w:b/>
          <w:i/>
          <w:color w:val="FF0000"/>
          <w:sz w:val="20"/>
          <w:szCs w:val="20"/>
        </w:rPr>
        <w:t>частник</w:t>
      </w:r>
      <w:r>
        <w:rPr>
          <w:rFonts w:cs="Times New Roman"/>
          <w:b/>
          <w:i/>
          <w:color w:val="FF0000"/>
          <w:sz w:val="20"/>
          <w:szCs w:val="20"/>
        </w:rPr>
        <w:t xml:space="preserve"> запроса предложений </w:t>
      </w:r>
      <w:r w:rsidRPr="00487F55">
        <w:rPr>
          <w:rFonts w:cs="Times New Roman"/>
          <w:b/>
          <w:i/>
          <w:color w:val="FF0000"/>
          <w:sz w:val="20"/>
          <w:szCs w:val="20"/>
        </w:rPr>
        <w:t>может указать реестровый/порядковый номера товара в следующих реестрах: реестр промышленной продукции, произведенной на территории Российской Федерации (</w:t>
      </w:r>
      <w:hyperlink r:id="rId38" w:tooltip="https://gisp.gov.ru/pp719/p/pub/products/" w:history="1">
        <w:r w:rsidRPr="00487F55">
          <w:rPr>
            <w:rFonts w:cs="Times New Roman"/>
            <w:b/>
            <w:i/>
            <w:color w:val="FF0000"/>
            <w:sz w:val="20"/>
            <w:szCs w:val="20"/>
          </w:rPr>
          <w:t>https://gisp.gov.ru/pp719/p/pub/products/</w:t>
        </w:r>
      </w:hyperlink>
      <w:r w:rsidRPr="00487F55">
        <w:rPr>
          <w:rFonts w:cs="Times New Roman"/>
          <w:b/>
          <w:i/>
          <w:color w:val="FF0000"/>
          <w:sz w:val="20"/>
          <w:szCs w:val="20"/>
        </w:rPr>
        <w:t>);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hyperlink r:id="rId39" w:tooltip="https://gisp.gov.ru/pp616/pub/app_eaeu/search/" w:history="1">
        <w:r w:rsidRPr="00487F55">
          <w:rPr>
            <w:rFonts w:cs="Times New Roman"/>
            <w:b/>
            <w:i/>
            <w:color w:val="FF0000"/>
            <w:sz w:val="20"/>
            <w:szCs w:val="20"/>
          </w:rPr>
          <w:t>https://gisp.gov.ru/pp616/pub/app_eaeu/search/</w:t>
        </w:r>
      </w:hyperlink>
      <w:r w:rsidRPr="00487F55">
        <w:rPr>
          <w:rFonts w:cs="Times New Roman"/>
          <w:b/>
          <w:i/>
          <w:color w:val="FF0000"/>
          <w:sz w:val="20"/>
          <w:szCs w:val="20"/>
        </w:rPr>
        <w:t>); единый реестр российской радиоэлектронной продукции (</w:t>
      </w:r>
      <w:hyperlink r:id="rId40" w:tooltip="https://gisp.gov.ru/documents/10546664/" w:history="1">
        <w:r w:rsidRPr="00487F55">
          <w:rPr>
            <w:rFonts w:cs="Times New Roman"/>
            <w:b/>
            <w:i/>
            <w:color w:val="FF0000"/>
            <w:sz w:val="20"/>
            <w:szCs w:val="20"/>
          </w:rPr>
          <w:t>https://gisp.gov.ru/documents/10546664/#</w:t>
        </w:r>
      </w:hyperlink>
      <w:r w:rsidRPr="00487F55">
        <w:rPr>
          <w:rFonts w:cs="Times New Roman"/>
          <w:b/>
          <w:i/>
          <w:color w:val="FF0000"/>
          <w:sz w:val="20"/>
          <w:szCs w:val="20"/>
        </w:rPr>
        <w:t>).</w:t>
      </w:r>
    </w:p>
    <w:p w14:paraId="5A3E0464" w14:textId="77777777" w:rsidR="00874D77" w:rsidRPr="00487F55" w:rsidRDefault="00874D77" w:rsidP="00874D77">
      <w:pPr>
        <w:pStyle w:val="Standard"/>
        <w:rPr>
          <w:b/>
          <w:bCs/>
          <w:i/>
          <w:color w:val="F10D0C"/>
          <w:sz w:val="20"/>
          <w:szCs w:val="20"/>
        </w:rPr>
      </w:pPr>
      <w:r w:rsidRPr="00487F55">
        <w:t>_______________________  _______________________    /___________________/</w:t>
      </w:r>
    </w:p>
    <w:p w14:paraId="552D716A" w14:textId="77777777" w:rsidR="005E6BD4" w:rsidRDefault="005E6BD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4B64C00E"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328BD0A"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CE90E4F" w14:textId="77777777" w:rsidR="005E6BD4" w:rsidRDefault="005E6BD4" w:rsidP="005E6BD4">
      <w:pPr>
        <w:pStyle w:val="Standard"/>
        <w:widowControl w:val="0"/>
        <w:suppressAutoHyphens w:val="0"/>
      </w:pPr>
      <w:r>
        <w:t>_______________________  _______________________    /___________________/</w:t>
      </w:r>
    </w:p>
    <w:p w14:paraId="13D6D946" w14:textId="77777777" w:rsidR="005E6BD4" w:rsidRDefault="005E6BD4" w:rsidP="005E6BD4">
      <w:pPr>
        <w:pStyle w:val="Standard"/>
        <w:widowControl w:val="0"/>
        <w:suppressAutoHyphens w:val="0"/>
        <w:rPr>
          <w:i/>
        </w:rPr>
      </w:pPr>
      <w:r>
        <w:rPr>
          <w:i/>
        </w:rPr>
        <w:t xml:space="preserve">           (должность)                   (подпись)                                          (ФИО)</w:t>
      </w:r>
    </w:p>
    <w:p w14:paraId="345A0D8D" w14:textId="77777777" w:rsidR="005E6BD4" w:rsidRDefault="005E6BD4" w:rsidP="005E6BD4">
      <w:pPr>
        <w:pStyle w:val="Standard"/>
        <w:widowControl w:val="0"/>
        <w:suppressAutoHyphens w:val="0"/>
      </w:pPr>
      <w:r>
        <w:t>М.П. (при наличии печати)</w:t>
      </w:r>
    </w:p>
    <w:p w14:paraId="7DC699C2" w14:textId="77777777" w:rsidR="005E6BD4" w:rsidRDefault="005E6BD4" w:rsidP="005E6BD4">
      <w:pPr>
        <w:pStyle w:val="Standard"/>
        <w:widowControl w:val="0"/>
        <w:pBdr>
          <w:bottom w:val="single" w:sz="4" w:space="1" w:color="00000A"/>
        </w:pBdr>
        <w:shd w:val="clear" w:color="auto" w:fill="E0E0E0"/>
        <w:suppressAutoHyphens w:val="0"/>
        <w:jc w:val="center"/>
      </w:pPr>
      <w:r>
        <w:t>конец формы</w:t>
      </w:r>
    </w:p>
    <w:p w14:paraId="4705A8E1" w14:textId="77777777" w:rsidR="005E6BD4" w:rsidRDefault="005E6BD4" w:rsidP="005E6BD4">
      <w:pPr>
        <w:pStyle w:val="-4"/>
        <w:widowControl w:val="0"/>
        <w:tabs>
          <w:tab w:val="left" w:pos="1440"/>
        </w:tabs>
        <w:spacing w:line="240" w:lineRule="auto"/>
        <w:ind w:firstLine="0"/>
        <w:jc w:val="center"/>
        <w:rPr>
          <w:rFonts w:eastAsia="Calibri"/>
          <w:i/>
          <w:sz w:val="24"/>
          <w:szCs w:val="24"/>
        </w:rPr>
        <w:sectPr w:rsidR="005E6BD4" w:rsidSect="00E15368">
          <w:headerReference w:type="default" r:id="rId41"/>
          <w:footerReference w:type="default" r:id="rId42"/>
          <w:pgSz w:w="11906" w:h="16838"/>
          <w:pgMar w:top="1134" w:right="567" w:bottom="1134" w:left="1134" w:header="720" w:footer="709" w:gutter="0"/>
          <w:cols w:space="720"/>
          <w:formProt w:val="0"/>
          <w:docGrid w:linePitch="360"/>
        </w:sectPr>
      </w:pPr>
      <w:r w:rsidRPr="00BD254F">
        <w:rPr>
          <w:i/>
          <w:sz w:val="24"/>
          <w:szCs w:val="24"/>
        </w:rPr>
        <w:t>Информация о наименовании страны происхождения товара</w:t>
      </w:r>
      <w:r w:rsidRPr="00BD254F">
        <w:rPr>
          <w:rFonts w:eastAsia="Calibri"/>
          <w:i/>
          <w:sz w:val="24"/>
          <w:szCs w:val="24"/>
        </w:rPr>
        <w:t xml:space="preserve"> составляется по данной форме</w:t>
      </w:r>
    </w:p>
    <w:p w14:paraId="3F2C8DE4" w14:textId="77777777" w:rsidR="008911E3" w:rsidRDefault="008911E3" w:rsidP="008911E3">
      <w:pPr>
        <w:pStyle w:val="Standard"/>
        <w:pageBreakBefore/>
        <w:widowControl w:val="0"/>
        <w:jc w:val="center"/>
      </w:pPr>
      <w:r>
        <w:t>1</w:t>
      </w:r>
      <w:r w:rsidR="001120E8">
        <w:t>6</w:t>
      </w:r>
      <w:r>
        <w:t>.3. Форм</w:t>
      </w:r>
      <w:r w:rsidR="00991750">
        <w:t>ы</w:t>
      </w:r>
      <w:r>
        <w:t xml:space="preserve"> документов, входящих в ценовое предложение</w:t>
      </w:r>
    </w:p>
    <w:p w14:paraId="2B4C289D" w14:textId="77777777" w:rsidR="00892260" w:rsidRDefault="00892260" w:rsidP="008911E3">
      <w:pPr>
        <w:pStyle w:val="Standard"/>
        <w:jc w:val="center"/>
        <w:rPr>
          <w:i/>
        </w:rPr>
      </w:pPr>
    </w:p>
    <w:p w14:paraId="23BEDF23" w14:textId="77777777" w:rsidR="008911E3" w:rsidRDefault="008911E3" w:rsidP="008911E3">
      <w:pPr>
        <w:pStyle w:val="Standard"/>
        <w:jc w:val="center"/>
      </w:pPr>
      <w:r>
        <w:rPr>
          <w:i/>
        </w:rPr>
        <w:t xml:space="preserve">Форма </w:t>
      </w:r>
      <w:r w:rsidR="001E3744">
        <w:rPr>
          <w:i/>
        </w:rPr>
        <w:t>7</w:t>
      </w:r>
      <w:r>
        <w:rPr>
          <w:i/>
        </w:rPr>
        <w:t>. Ценовое предложение</w:t>
      </w:r>
    </w:p>
    <w:p w14:paraId="6C82FBDB" w14:textId="77777777" w:rsidR="008911E3" w:rsidRDefault="008911E3" w:rsidP="008911E3">
      <w:pPr>
        <w:pStyle w:val="Standard"/>
        <w:pBdr>
          <w:top w:val="single" w:sz="4" w:space="1" w:color="00000A"/>
        </w:pBdr>
        <w:shd w:val="clear" w:color="auto" w:fill="E0E0E0"/>
        <w:jc w:val="center"/>
      </w:pPr>
      <w:r>
        <w:t>начало формы</w:t>
      </w:r>
    </w:p>
    <w:p w14:paraId="7804FEF6" w14:textId="77777777" w:rsidR="008911E3" w:rsidRDefault="008911E3" w:rsidP="008911E3">
      <w:pPr>
        <w:pStyle w:val="Standard"/>
        <w:widowControl w:val="0"/>
        <w:jc w:val="center"/>
        <w:rPr>
          <w:i/>
        </w:rPr>
      </w:pPr>
      <w:r>
        <w:rPr>
          <w:i/>
        </w:rPr>
        <w:t xml:space="preserve">(оформляется на фирменном бланке участника </w:t>
      </w:r>
      <w:r w:rsidR="00E04BC8">
        <w:rPr>
          <w:i/>
        </w:rPr>
        <w:t>закупки</w:t>
      </w:r>
      <w:r>
        <w:rPr>
          <w:i/>
        </w:rPr>
        <w:t>)</w:t>
      </w:r>
    </w:p>
    <w:p w14:paraId="72B60DB0" w14:textId="77777777" w:rsidR="008911E3" w:rsidRDefault="008911E3" w:rsidP="008911E3">
      <w:pPr>
        <w:pStyle w:val="Standard"/>
        <w:jc w:val="center"/>
        <w:rPr>
          <w:b/>
        </w:rPr>
      </w:pPr>
    </w:p>
    <w:p w14:paraId="4D380F8C"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7AB95C60"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3419CC02" w14:textId="48A6A435"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от «___» __________ 202</w:t>
      </w:r>
      <w:r w:rsidR="00E71D72">
        <w:rPr>
          <w:iCs/>
          <w:szCs w:val="24"/>
        </w:rPr>
        <w:t>5</w:t>
      </w:r>
    </w:p>
    <w:p w14:paraId="5CB42963" w14:textId="77777777" w:rsidR="008127A3" w:rsidRPr="0006078C" w:rsidRDefault="008127A3" w:rsidP="005A7DD5">
      <w:pPr>
        <w:pStyle w:val="Standard"/>
        <w:jc w:val="right"/>
      </w:pPr>
    </w:p>
    <w:p w14:paraId="06A4B1CE" w14:textId="77777777" w:rsidR="008911E3" w:rsidRDefault="008911E3" w:rsidP="005A7DD5">
      <w:pPr>
        <w:pStyle w:val="Standard"/>
        <w:jc w:val="right"/>
      </w:pPr>
      <w:r>
        <w:t>Заказчику:</w:t>
      </w:r>
    </w:p>
    <w:p w14:paraId="7745E275" w14:textId="77777777" w:rsidR="008911E3" w:rsidRDefault="00A32A1C" w:rsidP="005A7DD5">
      <w:pPr>
        <w:pStyle w:val="Standard"/>
        <w:jc w:val="right"/>
      </w:pPr>
      <w:r>
        <w:t>ООО «ДТС»</w:t>
      </w:r>
    </w:p>
    <w:p w14:paraId="16A244F7" w14:textId="77777777" w:rsidR="00373203" w:rsidRDefault="00373203" w:rsidP="00373203">
      <w:pPr>
        <w:pStyle w:val="Standard"/>
        <w:spacing w:before="120"/>
      </w:pPr>
      <w:bookmarkStart w:id="68" w:name="_Hlk113462624"/>
      <w:r>
        <w:t>«___» __________ 2025</w:t>
      </w:r>
    </w:p>
    <w:p w14:paraId="6A3C64D6" w14:textId="77777777" w:rsidR="00373203" w:rsidRDefault="00373203" w:rsidP="00373203">
      <w:pPr>
        <w:pStyle w:val="afffa"/>
        <w:spacing w:before="0" w:after="0" w:line="240" w:lineRule="auto"/>
        <w:jc w:val="center"/>
        <w:rPr>
          <w:b/>
        </w:rPr>
      </w:pPr>
    </w:p>
    <w:p w14:paraId="29F54CEC" w14:textId="77777777" w:rsidR="00373203" w:rsidRDefault="00373203" w:rsidP="00373203">
      <w:pPr>
        <w:pStyle w:val="afffa"/>
        <w:spacing w:before="0" w:after="0" w:line="240" w:lineRule="auto"/>
        <w:jc w:val="center"/>
        <w:rPr>
          <w:b/>
        </w:rPr>
      </w:pPr>
      <w:r>
        <w:rPr>
          <w:b/>
        </w:rPr>
        <w:t>ЦЕНОВОЕ ПРЕДЛОЖЕНИЕ</w:t>
      </w:r>
    </w:p>
    <w:p w14:paraId="4294B1C8" w14:textId="77777777" w:rsidR="00373203" w:rsidRDefault="00373203" w:rsidP="00373203">
      <w:pPr>
        <w:pStyle w:val="afffa"/>
        <w:widowControl w:val="0"/>
        <w:spacing w:before="0" w:after="0" w:line="240" w:lineRule="auto"/>
        <w:jc w:val="center"/>
        <w:rPr>
          <w:b/>
          <w:i/>
        </w:rPr>
      </w:pPr>
      <w:r w:rsidRPr="00870117">
        <w:rPr>
          <w:b/>
          <w:i/>
        </w:rPr>
        <w:t xml:space="preserve">на </w:t>
      </w:r>
      <w:r w:rsidRPr="00617250">
        <w:rPr>
          <w:b/>
          <w:i/>
        </w:rPr>
        <w:t xml:space="preserve">поставку </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5D751A66" w14:textId="77777777" w:rsidR="00373203" w:rsidRDefault="00373203" w:rsidP="00373203">
      <w:pPr>
        <w:pStyle w:val="afffa"/>
        <w:widowControl w:val="0"/>
        <w:spacing w:before="0" w:after="0" w:line="240" w:lineRule="auto"/>
        <w:jc w:val="center"/>
        <w:rPr>
          <w:b/>
          <w:i/>
        </w:rPr>
      </w:pPr>
    </w:p>
    <w:p w14:paraId="7082A59A" w14:textId="77777777" w:rsidR="00373203" w:rsidRPr="00A02586" w:rsidRDefault="00373203" w:rsidP="00373203">
      <w:pPr>
        <w:shd w:val="clear" w:color="auto" w:fill="FFFFFF"/>
        <w:spacing w:before="0" w:after="0"/>
        <w:ind w:firstLine="567"/>
        <w:jc w:val="both"/>
        <w:rPr>
          <w:rFonts w:cs="Times New Roman"/>
        </w:rPr>
      </w:pPr>
      <w:r w:rsidRPr="00A02586">
        <w:rPr>
          <w:rFonts w:cs="Times New Roman"/>
        </w:rPr>
        <w:t xml:space="preserve">Изучив извещение № _______________ и </w:t>
      </w:r>
      <w:r>
        <w:rPr>
          <w:rFonts w:cs="Times New Roman"/>
        </w:rPr>
        <w:t>д</w:t>
      </w:r>
      <w:r w:rsidRPr="00A02586">
        <w:rPr>
          <w:rFonts w:cs="Times New Roman"/>
        </w:rPr>
        <w:t xml:space="preserve">окументацию, размещенные на официальном сайте Единой информационной системы в сфере закупок по адресу в сети Интернет: </w:t>
      </w:r>
      <w:hyperlink r:id="rId43">
        <w:r w:rsidRPr="00A02586">
          <w:rPr>
            <w:rStyle w:val="-"/>
            <w:rFonts w:cs="Times New Roman"/>
            <w:bCs/>
            <w:lang w:val="en-US"/>
          </w:rPr>
          <w:t>www</w:t>
        </w:r>
      </w:hyperlink>
      <w:hyperlink r:id="rId44">
        <w:r w:rsidRPr="00A02586">
          <w:rPr>
            <w:rStyle w:val="-"/>
            <w:rFonts w:cs="Times New Roman"/>
            <w:bCs/>
          </w:rPr>
          <w:t>.</w:t>
        </w:r>
      </w:hyperlink>
      <w:hyperlink r:id="rId45">
        <w:r w:rsidRPr="00A02586">
          <w:rPr>
            <w:rStyle w:val="-"/>
            <w:rFonts w:cs="Times New Roman"/>
            <w:bCs/>
            <w:lang w:val="en-US"/>
          </w:rPr>
          <w:t>zakupki</w:t>
        </w:r>
      </w:hyperlink>
      <w:hyperlink r:id="rId46">
        <w:r w:rsidRPr="00A02586">
          <w:rPr>
            <w:rStyle w:val="-"/>
            <w:rFonts w:cs="Times New Roman"/>
            <w:bCs/>
          </w:rPr>
          <w:t>.</w:t>
        </w:r>
      </w:hyperlink>
      <w:hyperlink r:id="rId47">
        <w:r w:rsidRPr="00A02586">
          <w:rPr>
            <w:rStyle w:val="-"/>
            <w:rFonts w:cs="Times New Roman"/>
            <w:bCs/>
            <w:lang w:val="en-US"/>
          </w:rPr>
          <w:t>gov</w:t>
        </w:r>
      </w:hyperlink>
      <w:hyperlink r:id="rId48">
        <w:r w:rsidRPr="00A02586">
          <w:rPr>
            <w:rStyle w:val="-"/>
            <w:rFonts w:cs="Times New Roman"/>
            <w:bCs/>
          </w:rPr>
          <w:t>.</w:t>
        </w:r>
      </w:hyperlink>
      <w:hyperlink r:id="rId49">
        <w:r w:rsidRPr="00A02586">
          <w:rPr>
            <w:rStyle w:val="-"/>
            <w:rFonts w:cs="Times New Roman"/>
            <w:bCs/>
            <w:lang w:val="en-US"/>
          </w:rPr>
          <w:t>ru</w:t>
        </w:r>
      </w:hyperlink>
      <w:r w:rsidRPr="00A02586">
        <w:rPr>
          <w:rFonts w:cs="Times New Roman"/>
        </w:rPr>
        <w:t xml:space="preserve"> и на </w:t>
      </w:r>
      <w:r>
        <w:rPr>
          <w:rFonts w:cs="Times New Roman"/>
        </w:rPr>
        <w:t xml:space="preserve">электронной площадке – </w:t>
      </w:r>
      <w:hyperlink r:id="rId50" w:history="1">
        <w:r w:rsidRPr="006A7976">
          <w:rPr>
            <w:rStyle w:val="afffff0"/>
          </w:rPr>
          <w:t>https://torgi82.ru/</w:t>
        </w:r>
      </w:hyperlink>
      <w:r>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____________</w:t>
      </w:r>
      <w:r>
        <w:rPr>
          <w:rFonts w:cs="Times New Roman"/>
        </w:rPr>
        <w:t>_</w:t>
      </w:r>
      <w:r w:rsidRPr="00A02586">
        <w:rPr>
          <w:rFonts w:cs="Times New Roman"/>
        </w:rPr>
        <w:t>____________________,</w:t>
      </w:r>
    </w:p>
    <w:p w14:paraId="5F17EA06" w14:textId="77777777" w:rsidR="00373203" w:rsidRPr="003C5130" w:rsidRDefault="00373203" w:rsidP="00373203">
      <w:pPr>
        <w:spacing w:before="0" w:after="0" w:line="240" w:lineRule="auto"/>
        <w:jc w:val="center"/>
        <w:rPr>
          <w:rFonts w:cs="Times New Roman"/>
          <w:i/>
          <w:sz w:val="20"/>
          <w:szCs w:val="20"/>
        </w:rPr>
      </w:pP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3379C35E" w14:textId="77777777" w:rsidR="00373203" w:rsidRDefault="00373203" w:rsidP="00373203">
      <w:pPr>
        <w:spacing w:before="0" w:after="0"/>
        <w:jc w:val="both"/>
      </w:pPr>
      <w:r w:rsidRPr="00A02586">
        <w:rPr>
          <w:rFonts w:cs="Times New Roman"/>
        </w:rPr>
        <w:t>в лице __</w:t>
      </w:r>
      <w:r>
        <w:rPr>
          <w:rFonts w:cs="Times New Roman"/>
        </w:rPr>
        <w:t>___________________________</w:t>
      </w:r>
      <w:r w:rsidRPr="00A02586">
        <w:rPr>
          <w:rFonts w:cs="Times New Roman"/>
          <w:i/>
        </w:rPr>
        <w:t>,</w:t>
      </w:r>
      <w:r w:rsidRPr="00A02586">
        <w:rPr>
          <w:rFonts w:cs="Times New Roman"/>
        </w:rPr>
        <w:t xml:space="preserve"> действующего на основании _______________________ </w:t>
      </w:r>
      <w:r>
        <w:rPr>
          <w:rFonts w:cs="Times New Roman"/>
        </w:rPr>
        <w:t>представляет следующее предложение о цене договора:</w:t>
      </w:r>
    </w:p>
    <w:bookmarkEnd w:id="68"/>
    <w:p w14:paraId="3E89268A" w14:textId="77777777" w:rsidR="00335F06" w:rsidRDefault="00335F06" w:rsidP="00335F06">
      <w:pPr>
        <w:pStyle w:val="ConsPlusNonformat0"/>
        <w:widowControl/>
        <w:ind w:firstLine="567"/>
        <w:jc w:val="both"/>
        <w:rPr>
          <w:rFonts w:ascii="Times New Roman" w:hAnsi="Times New Roman" w:cs="Times New Roman"/>
          <w:sz w:val="24"/>
          <w:szCs w:val="24"/>
        </w:rPr>
      </w:pPr>
    </w:p>
    <w:p w14:paraId="65EF9712" w14:textId="6285B54D" w:rsidR="00335F06" w:rsidRPr="00180ECC" w:rsidRDefault="00335F06" w:rsidP="00335F06">
      <w:pPr>
        <w:pStyle w:val="ConsPlusNonformat0"/>
        <w:widowControl/>
        <w:ind w:firstLine="567"/>
        <w:jc w:val="both"/>
        <w:rPr>
          <w:rFonts w:ascii="Times New Roman" w:hAnsi="Times New Roman" w:cs="Times New Roman"/>
          <w:sz w:val="24"/>
          <w:szCs w:val="24"/>
        </w:rPr>
      </w:pPr>
      <w:r w:rsidRPr="00180ECC">
        <w:rPr>
          <w:rFonts w:ascii="Times New Roman" w:hAnsi="Times New Roman" w:cs="Times New Roman"/>
          <w:sz w:val="24"/>
          <w:szCs w:val="24"/>
        </w:rPr>
        <w:t xml:space="preserve">Сумма </w:t>
      </w:r>
      <w:r>
        <w:rPr>
          <w:rFonts w:ascii="Times New Roman" w:hAnsi="Times New Roman" w:cs="Times New Roman"/>
          <w:sz w:val="24"/>
          <w:szCs w:val="24"/>
        </w:rPr>
        <w:t xml:space="preserve">Договора </w:t>
      </w:r>
      <w:r w:rsidRPr="00180ECC">
        <w:rPr>
          <w:rFonts w:ascii="Times New Roman" w:hAnsi="Times New Roman" w:cs="Times New Roman"/>
          <w:sz w:val="24"/>
          <w:szCs w:val="24"/>
        </w:rPr>
        <w:t xml:space="preserve"> </w:t>
      </w:r>
      <w:r w:rsidRPr="00180ECC">
        <w:rPr>
          <w:rFonts w:ascii="Times New Roman" w:hAnsi="Times New Roman" w:cs="Times New Roman"/>
          <w:b/>
          <w:i/>
          <w:sz w:val="24"/>
          <w:szCs w:val="24"/>
        </w:rPr>
        <w:t>________________ рублей (________ рублей ___коп.)</w:t>
      </w:r>
      <w:r w:rsidRPr="00180ECC">
        <w:rPr>
          <w:rFonts w:ascii="Times New Roman" w:hAnsi="Times New Roman" w:cs="Times New Roman"/>
          <w:sz w:val="24"/>
          <w:szCs w:val="24"/>
        </w:rPr>
        <w:t xml:space="preserve">, в том числе НДС ___ (%) __________ рублей </w:t>
      </w:r>
    </w:p>
    <w:p w14:paraId="338373F8" w14:textId="77777777" w:rsidR="00335F06" w:rsidRPr="00180ECC" w:rsidRDefault="00335F06" w:rsidP="00335F06">
      <w:pPr>
        <w:pStyle w:val="ConsPlusNonformat0"/>
        <w:widowControl/>
        <w:jc w:val="both"/>
        <w:rPr>
          <w:rFonts w:ascii="Times New Roman" w:hAnsi="Times New Roman" w:cs="Times New Roman"/>
          <w:i/>
        </w:rPr>
      </w:pPr>
      <w:r w:rsidRPr="00180ECC">
        <w:rPr>
          <w:rFonts w:ascii="Times New Roman" w:hAnsi="Times New Roman" w:cs="Times New Roman"/>
          <w:i/>
        </w:rPr>
        <w:t xml:space="preserve">                                             (сумма цифрами и прописью)                                                                                                               (сумма цифрами и прописью)</w:t>
      </w:r>
    </w:p>
    <w:p w14:paraId="5504B02F" w14:textId="77777777" w:rsidR="00335F06" w:rsidRPr="00180ECC" w:rsidRDefault="00335F06" w:rsidP="00335F06">
      <w:pPr>
        <w:pStyle w:val="ConsPlusNonformat0"/>
        <w:widowControl/>
        <w:jc w:val="both"/>
        <w:rPr>
          <w:rFonts w:ascii="Times New Roman" w:hAnsi="Times New Roman" w:cs="Times New Roman"/>
          <w:szCs w:val="24"/>
        </w:rPr>
      </w:pPr>
      <w:r w:rsidRPr="00180ECC">
        <w:rPr>
          <w:rFonts w:ascii="Times New Roman" w:hAnsi="Times New Roman" w:cs="Times New Roman"/>
          <w:sz w:val="24"/>
          <w:szCs w:val="24"/>
        </w:rPr>
        <w:t>(______ рублей ___ копеек).</w:t>
      </w:r>
    </w:p>
    <w:p w14:paraId="2FE7D2AB" w14:textId="77777777" w:rsidR="00335F06" w:rsidRDefault="00335F06" w:rsidP="00335F06">
      <w:pPr>
        <w:pStyle w:val="ConsPlusNonformat0"/>
        <w:widowControl/>
        <w:jc w:val="both"/>
        <w:rPr>
          <w:rFonts w:ascii="Times New Roman" w:hAnsi="Times New Roman" w:cs="Times New Roman"/>
          <w:i/>
        </w:rPr>
      </w:pPr>
      <w:r w:rsidRPr="00180ECC">
        <w:rPr>
          <w:rFonts w:ascii="Times New Roman" w:hAnsi="Times New Roman" w:cs="Times New Roman"/>
          <w:i/>
        </w:rPr>
        <w:t xml:space="preserve"> (в случае освобождения участника </w:t>
      </w:r>
      <w:r>
        <w:rPr>
          <w:rFonts w:ascii="Times New Roman" w:hAnsi="Times New Roman" w:cs="Times New Roman"/>
          <w:i/>
        </w:rPr>
        <w:t>запроса предложений</w:t>
      </w:r>
      <w:r w:rsidRPr="00180ECC">
        <w:rPr>
          <w:rFonts w:ascii="Times New Roman" w:hAnsi="Times New Roman" w:cs="Times New Roman"/>
          <w:i/>
        </w:rPr>
        <w:t xml:space="preserve"> от уплаты НДС при указании суммы Договора указывается: без учета НДС).</w:t>
      </w:r>
    </w:p>
    <w:p w14:paraId="64E07D1C" w14:textId="6697BB0C" w:rsidR="0022436D" w:rsidRDefault="0022436D" w:rsidP="00710F96">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p>
    <w:p w14:paraId="6B98402D" w14:textId="77777777" w:rsidR="00F57876" w:rsidRDefault="00F57876" w:rsidP="00923915">
      <w:pPr>
        <w:ind w:firstLine="567"/>
        <w:jc w:val="both"/>
        <w:rPr>
          <w:rFonts w:cs="Times New Roman"/>
        </w:rPr>
      </w:pPr>
    </w:p>
    <w:p w14:paraId="3FC5CF88" w14:textId="77777777" w:rsidR="00F57876" w:rsidRDefault="00F57876" w:rsidP="00F57876">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8375F0">
        <w:rPr>
          <w:b/>
          <w:bCs/>
          <w:i/>
          <w:iCs/>
          <w:color w:val="FF0000"/>
          <w:sz w:val="20"/>
          <w:szCs w:val="20"/>
        </w:rPr>
        <w:t xml:space="preserve">): </w:t>
      </w:r>
      <w:r>
        <w:rPr>
          <w:b/>
          <w:bCs/>
          <w:i/>
          <w:iCs/>
          <w:color w:val="FF0000"/>
          <w:sz w:val="20"/>
          <w:szCs w:val="20"/>
        </w:rPr>
        <w:t>информация в таблице должна соответствовать информации, содержащейся в первой и второй части заявки на участие в закупке.</w:t>
      </w:r>
    </w:p>
    <w:tbl>
      <w:tblPr>
        <w:tblW w:w="5000" w:type="pct"/>
        <w:tblInd w:w="-5" w:type="dxa"/>
        <w:tblCellMar>
          <w:left w:w="103" w:type="dxa"/>
        </w:tblCellMar>
        <w:tblLook w:val="01E0" w:firstRow="1" w:lastRow="1" w:firstColumn="1" w:lastColumn="1" w:noHBand="0" w:noVBand="0"/>
      </w:tblPr>
      <w:tblGrid>
        <w:gridCol w:w="681"/>
        <w:gridCol w:w="41"/>
        <w:gridCol w:w="2361"/>
        <w:gridCol w:w="1617"/>
        <w:gridCol w:w="3399"/>
        <w:gridCol w:w="1753"/>
        <w:gridCol w:w="921"/>
        <w:gridCol w:w="968"/>
        <w:gridCol w:w="1502"/>
        <w:gridCol w:w="42"/>
        <w:gridCol w:w="1249"/>
        <w:gridCol w:w="26"/>
      </w:tblGrid>
      <w:tr w:rsidR="00855D17" w:rsidRPr="00454360" w14:paraId="7A394C2B" w14:textId="77777777" w:rsidTr="00855D17">
        <w:trPr>
          <w:gridAfter w:val="1"/>
          <w:wAfter w:w="26" w:type="dxa"/>
          <w:trHeight w:val="1108"/>
          <w:tblHeader/>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DAA7B5A"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w:t>
            </w:r>
          </w:p>
          <w:p w14:paraId="604ADA00"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п/п</w:t>
            </w:r>
          </w:p>
        </w:tc>
        <w:tc>
          <w:tcPr>
            <w:tcW w:w="236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29A1595"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 xml:space="preserve">Наименование </w:t>
            </w:r>
          </w:p>
          <w:p w14:paraId="5C3AB7F7"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товара</w:t>
            </w:r>
          </w:p>
        </w:tc>
        <w:tc>
          <w:tcPr>
            <w:tcW w:w="1617" w:type="dxa"/>
            <w:tcBorders>
              <w:top w:val="single" w:sz="4" w:space="0" w:color="00000A"/>
              <w:left w:val="single" w:sz="4" w:space="0" w:color="00000A"/>
              <w:bottom w:val="single" w:sz="4" w:space="0" w:color="00000A"/>
              <w:right w:val="single" w:sz="4" w:space="0" w:color="00000A"/>
            </w:tcBorders>
            <w:shd w:val="clear" w:color="auto" w:fill="D9D9D9"/>
          </w:tcPr>
          <w:p w14:paraId="53B05978" w14:textId="77777777" w:rsidR="00855D17" w:rsidRDefault="00855D17" w:rsidP="00092430">
            <w:pPr>
              <w:spacing w:before="0" w:after="0" w:line="240" w:lineRule="auto"/>
              <w:jc w:val="center"/>
              <w:rPr>
                <w:sz w:val="22"/>
              </w:rPr>
            </w:pPr>
          </w:p>
          <w:p w14:paraId="2F652929" w14:textId="77777777" w:rsidR="00855D17" w:rsidRPr="00454360" w:rsidRDefault="00855D17" w:rsidP="00092430">
            <w:pPr>
              <w:spacing w:before="0" w:after="0" w:line="240" w:lineRule="auto"/>
              <w:jc w:val="center"/>
              <w:rPr>
                <w:rFonts w:cs="Times New Roman"/>
                <w:sz w:val="22"/>
              </w:rPr>
            </w:pPr>
            <w:r>
              <w:rPr>
                <w:sz w:val="22"/>
              </w:rPr>
              <w:t>Товарный знак</w:t>
            </w:r>
          </w:p>
        </w:tc>
        <w:tc>
          <w:tcPr>
            <w:tcW w:w="3399" w:type="dxa"/>
            <w:tcBorders>
              <w:top w:val="single" w:sz="4" w:space="0" w:color="00000A"/>
              <w:left w:val="single" w:sz="4" w:space="0" w:color="00000A"/>
              <w:bottom w:val="single" w:sz="4" w:space="0" w:color="00000A"/>
              <w:right w:val="single" w:sz="4" w:space="0" w:color="00000A"/>
            </w:tcBorders>
            <w:shd w:val="clear" w:color="auto" w:fill="D9D9D9"/>
          </w:tcPr>
          <w:p w14:paraId="56E8D832" w14:textId="77777777" w:rsidR="00855D17" w:rsidRPr="00454360" w:rsidRDefault="00855D17" w:rsidP="00092430">
            <w:pPr>
              <w:spacing w:before="0" w:after="0" w:line="240" w:lineRule="auto"/>
              <w:jc w:val="center"/>
              <w:rPr>
                <w:rFonts w:cs="Times New Roman"/>
                <w:sz w:val="22"/>
              </w:rPr>
            </w:pPr>
          </w:p>
          <w:p w14:paraId="3DBAC8E3"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 xml:space="preserve">Характеристики </w:t>
            </w:r>
            <w:r>
              <w:rPr>
                <w:rFonts w:cs="Times New Roman"/>
                <w:sz w:val="22"/>
                <w:szCs w:val="22"/>
              </w:rPr>
              <w:t xml:space="preserve">(показатели) </w:t>
            </w:r>
            <w:r w:rsidRPr="00454360">
              <w:rPr>
                <w:rFonts w:cs="Times New Roman"/>
                <w:sz w:val="22"/>
                <w:szCs w:val="22"/>
              </w:rPr>
              <w:t>товара</w:t>
            </w:r>
          </w:p>
        </w:tc>
        <w:tc>
          <w:tcPr>
            <w:tcW w:w="175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1B97452"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Наименование страны происхождения товара</w:t>
            </w:r>
          </w:p>
        </w:tc>
        <w:tc>
          <w:tcPr>
            <w:tcW w:w="921" w:type="dxa"/>
            <w:tcBorders>
              <w:top w:val="single" w:sz="4" w:space="0" w:color="00000A"/>
              <w:left w:val="single" w:sz="4" w:space="0" w:color="00000A"/>
              <w:bottom w:val="single" w:sz="4" w:space="0" w:color="00000A"/>
              <w:right w:val="single" w:sz="4" w:space="0" w:color="00000A"/>
            </w:tcBorders>
            <w:shd w:val="clear" w:color="auto" w:fill="D9D9D9"/>
          </w:tcPr>
          <w:p w14:paraId="02B04F0D" w14:textId="77777777" w:rsidR="00855D17" w:rsidRDefault="00855D17" w:rsidP="00092430">
            <w:pPr>
              <w:spacing w:before="0" w:after="0" w:line="240" w:lineRule="auto"/>
              <w:jc w:val="center"/>
              <w:rPr>
                <w:rFonts w:cs="Times New Roman"/>
                <w:sz w:val="22"/>
              </w:rPr>
            </w:pPr>
          </w:p>
          <w:p w14:paraId="40D5505B" w14:textId="77777777" w:rsidR="00855D17" w:rsidRPr="00D27DA6" w:rsidRDefault="00855D17" w:rsidP="00092430">
            <w:pPr>
              <w:spacing w:before="0" w:after="0" w:line="240" w:lineRule="auto"/>
              <w:jc w:val="center"/>
              <w:rPr>
                <w:rFonts w:cs="Times New Roman"/>
                <w:sz w:val="22"/>
                <w:lang w:val="en-US"/>
              </w:rPr>
            </w:pPr>
            <w:r>
              <w:rPr>
                <w:rFonts w:cs="Times New Roman"/>
                <w:sz w:val="22"/>
                <w:szCs w:val="22"/>
              </w:rPr>
              <w:t>Ед. изм.</w:t>
            </w:r>
          </w:p>
        </w:tc>
        <w:tc>
          <w:tcPr>
            <w:tcW w:w="96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2789A76"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Кол-во</w:t>
            </w: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7CA84D2"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Цена за единицу, без НДС,</w:t>
            </w:r>
          </w:p>
          <w:p w14:paraId="2F5651F8"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руб.</w:t>
            </w: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1D935D4E"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Сумма, без НДС</w:t>
            </w:r>
          </w:p>
          <w:p w14:paraId="396F3461"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руб.</w:t>
            </w:r>
          </w:p>
        </w:tc>
      </w:tr>
      <w:tr w:rsidR="00855D17" w:rsidRPr="00454360" w14:paraId="7EFFB75C" w14:textId="77777777" w:rsidTr="00855D17">
        <w:trPr>
          <w:gridAfter w:val="1"/>
          <w:wAfter w:w="26" w:type="dxa"/>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auto"/>
          </w:tcPr>
          <w:p w14:paraId="032C1326" w14:textId="77777777" w:rsidR="00855D17" w:rsidRPr="00454360" w:rsidRDefault="00855D17" w:rsidP="00092430">
            <w:pPr>
              <w:spacing w:before="0" w:after="0" w:line="240" w:lineRule="auto"/>
              <w:rPr>
                <w:rFonts w:cs="Times New Roman"/>
                <w:sz w:val="22"/>
              </w:rPr>
            </w:pPr>
            <w:r w:rsidRPr="00454360">
              <w:rPr>
                <w:rFonts w:cs="Times New Roman"/>
                <w:sz w:val="22"/>
                <w:szCs w:val="22"/>
              </w:rPr>
              <w:t>1.</w:t>
            </w:r>
          </w:p>
        </w:tc>
        <w:tc>
          <w:tcPr>
            <w:tcW w:w="2361" w:type="dxa"/>
            <w:tcBorders>
              <w:top w:val="single" w:sz="4" w:space="0" w:color="00000A"/>
              <w:left w:val="single" w:sz="4" w:space="0" w:color="00000A"/>
              <w:bottom w:val="single" w:sz="4" w:space="0" w:color="00000A"/>
              <w:right w:val="single" w:sz="4" w:space="0" w:color="00000A"/>
            </w:tcBorders>
            <w:shd w:val="clear" w:color="auto" w:fill="auto"/>
          </w:tcPr>
          <w:p w14:paraId="4CE7404B" w14:textId="77777777" w:rsidR="00855D17" w:rsidRPr="00454360" w:rsidRDefault="00855D17" w:rsidP="00092430">
            <w:pPr>
              <w:pStyle w:val="Standard"/>
              <w:rPr>
                <w:rFonts w:eastAsia="andale sans ui"/>
                <w:color w:val="111111"/>
                <w:sz w:val="22"/>
                <w:szCs w:val="22"/>
              </w:rPr>
            </w:pPr>
          </w:p>
        </w:tc>
        <w:tc>
          <w:tcPr>
            <w:tcW w:w="1617" w:type="dxa"/>
            <w:tcBorders>
              <w:top w:val="single" w:sz="4" w:space="0" w:color="00000A"/>
              <w:left w:val="single" w:sz="4" w:space="0" w:color="00000A"/>
              <w:bottom w:val="single" w:sz="4" w:space="0" w:color="00000A"/>
              <w:right w:val="single" w:sz="4" w:space="0" w:color="00000A"/>
            </w:tcBorders>
          </w:tcPr>
          <w:p w14:paraId="5E9A4C85" w14:textId="77777777" w:rsidR="00855D17" w:rsidRPr="00454360" w:rsidRDefault="00855D17" w:rsidP="00092430">
            <w:pPr>
              <w:spacing w:before="0" w:after="0" w:line="240" w:lineRule="auto"/>
              <w:rPr>
                <w:rFonts w:cs="Times New Roman"/>
                <w:sz w:val="22"/>
              </w:rPr>
            </w:pPr>
          </w:p>
        </w:tc>
        <w:tc>
          <w:tcPr>
            <w:tcW w:w="3399" w:type="dxa"/>
            <w:tcBorders>
              <w:top w:val="single" w:sz="4" w:space="0" w:color="00000A"/>
              <w:left w:val="single" w:sz="4" w:space="0" w:color="00000A"/>
              <w:bottom w:val="single" w:sz="4" w:space="0" w:color="00000A"/>
              <w:right w:val="single" w:sz="4" w:space="0" w:color="00000A"/>
            </w:tcBorders>
          </w:tcPr>
          <w:p w14:paraId="607681E6" w14:textId="77777777" w:rsidR="00855D17" w:rsidRPr="00454360" w:rsidRDefault="00855D17" w:rsidP="00092430">
            <w:pPr>
              <w:spacing w:before="0" w:after="0" w:line="240" w:lineRule="auto"/>
              <w:rPr>
                <w:rFonts w:cs="Times New Roman"/>
                <w:sz w:val="22"/>
              </w:rPr>
            </w:pPr>
          </w:p>
        </w:tc>
        <w:tc>
          <w:tcPr>
            <w:tcW w:w="1753" w:type="dxa"/>
            <w:tcBorders>
              <w:top w:val="single" w:sz="4" w:space="0" w:color="00000A"/>
              <w:left w:val="single" w:sz="4" w:space="0" w:color="00000A"/>
              <w:bottom w:val="single" w:sz="4" w:space="0" w:color="00000A"/>
              <w:right w:val="single" w:sz="4" w:space="0" w:color="00000A"/>
            </w:tcBorders>
            <w:shd w:val="clear" w:color="auto" w:fill="auto"/>
          </w:tcPr>
          <w:p w14:paraId="3D6250DC" w14:textId="77777777" w:rsidR="00855D17" w:rsidRPr="00454360" w:rsidRDefault="00855D17" w:rsidP="00092430">
            <w:pPr>
              <w:spacing w:before="0" w:after="0" w:line="240" w:lineRule="auto"/>
              <w:rPr>
                <w:rFonts w:cs="Times New Roman"/>
                <w:sz w:val="22"/>
              </w:rPr>
            </w:pPr>
          </w:p>
        </w:tc>
        <w:tc>
          <w:tcPr>
            <w:tcW w:w="921" w:type="dxa"/>
            <w:tcBorders>
              <w:top w:val="single" w:sz="4" w:space="0" w:color="00000A"/>
              <w:left w:val="single" w:sz="4" w:space="0" w:color="00000A"/>
              <w:bottom w:val="single" w:sz="4" w:space="0" w:color="00000A"/>
              <w:right w:val="single" w:sz="4" w:space="0" w:color="00000A"/>
            </w:tcBorders>
          </w:tcPr>
          <w:p w14:paraId="7FC4EEDF" w14:textId="77777777" w:rsidR="00855D17" w:rsidRPr="00454360" w:rsidRDefault="00855D17" w:rsidP="00092430">
            <w:pPr>
              <w:spacing w:before="0" w:after="0" w:line="240" w:lineRule="auto"/>
              <w:jc w:val="center"/>
              <w:rPr>
                <w:rFonts w:cs="Times New Roman"/>
                <w:sz w:val="22"/>
              </w:rPr>
            </w:pPr>
          </w:p>
        </w:tc>
        <w:tc>
          <w:tcPr>
            <w:tcW w:w="968" w:type="dxa"/>
            <w:tcBorders>
              <w:top w:val="single" w:sz="4" w:space="0" w:color="00000A"/>
              <w:left w:val="single" w:sz="4" w:space="0" w:color="00000A"/>
              <w:bottom w:val="single" w:sz="4" w:space="0" w:color="00000A"/>
              <w:right w:val="single" w:sz="4" w:space="0" w:color="00000A"/>
            </w:tcBorders>
          </w:tcPr>
          <w:p w14:paraId="410CD0E1" w14:textId="77777777" w:rsidR="00855D17" w:rsidRPr="00454360" w:rsidRDefault="00855D17" w:rsidP="00092430">
            <w:pPr>
              <w:spacing w:before="0" w:after="0" w:line="240" w:lineRule="auto"/>
              <w:jc w:val="center"/>
              <w:rPr>
                <w:rFonts w:cs="Times New Roman"/>
                <w:sz w:val="22"/>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B628EC" w14:textId="77777777" w:rsidR="00855D17" w:rsidRPr="00454360" w:rsidRDefault="00855D17" w:rsidP="00092430">
            <w:pPr>
              <w:spacing w:before="0" w:after="0" w:line="240" w:lineRule="auto"/>
              <w:jc w:val="center"/>
              <w:rPr>
                <w:rFonts w:cs="Times New Roman"/>
                <w:sz w:val="22"/>
              </w:rPr>
            </w:pP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E4CAFC4" w14:textId="77777777" w:rsidR="00855D17" w:rsidRPr="00454360" w:rsidRDefault="00855D17" w:rsidP="00092430">
            <w:pPr>
              <w:spacing w:before="0" w:after="0" w:line="240" w:lineRule="auto"/>
              <w:jc w:val="center"/>
              <w:rPr>
                <w:rFonts w:cs="Times New Roman"/>
                <w:b/>
                <w:sz w:val="22"/>
              </w:rPr>
            </w:pPr>
          </w:p>
        </w:tc>
      </w:tr>
      <w:tr w:rsidR="00855D17" w:rsidRPr="00454360" w14:paraId="2287E97E" w14:textId="77777777" w:rsidTr="00855D17">
        <w:trPr>
          <w:gridAfter w:val="1"/>
          <w:wAfter w:w="26" w:type="dxa"/>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auto"/>
          </w:tcPr>
          <w:p w14:paraId="332A375D" w14:textId="77777777" w:rsidR="00855D17" w:rsidRPr="00454360" w:rsidRDefault="00855D17" w:rsidP="00092430">
            <w:pPr>
              <w:spacing w:before="0" w:after="0" w:line="240" w:lineRule="auto"/>
              <w:rPr>
                <w:rFonts w:cs="Times New Roman"/>
                <w:sz w:val="22"/>
              </w:rPr>
            </w:pPr>
            <w:r w:rsidRPr="00454360">
              <w:rPr>
                <w:rFonts w:cs="Times New Roman"/>
                <w:sz w:val="22"/>
                <w:szCs w:val="22"/>
              </w:rPr>
              <w:t>2.</w:t>
            </w:r>
          </w:p>
        </w:tc>
        <w:tc>
          <w:tcPr>
            <w:tcW w:w="2361" w:type="dxa"/>
            <w:tcBorders>
              <w:top w:val="single" w:sz="4" w:space="0" w:color="00000A"/>
              <w:left w:val="single" w:sz="4" w:space="0" w:color="00000A"/>
              <w:bottom w:val="single" w:sz="4" w:space="0" w:color="00000A"/>
              <w:right w:val="single" w:sz="4" w:space="0" w:color="00000A"/>
            </w:tcBorders>
            <w:shd w:val="clear" w:color="auto" w:fill="auto"/>
          </w:tcPr>
          <w:p w14:paraId="759AB6D6" w14:textId="77777777" w:rsidR="00855D17" w:rsidRPr="00454360" w:rsidRDefault="00855D17" w:rsidP="00092430">
            <w:pPr>
              <w:pStyle w:val="Standard"/>
              <w:rPr>
                <w:sz w:val="22"/>
                <w:szCs w:val="22"/>
              </w:rPr>
            </w:pPr>
          </w:p>
        </w:tc>
        <w:tc>
          <w:tcPr>
            <w:tcW w:w="1617" w:type="dxa"/>
            <w:tcBorders>
              <w:top w:val="single" w:sz="4" w:space="0" w:color="00000A"/>
              <w:left w:val="single" w:sz="4" w:space="0" w:color="00000A"/>
              <w:bottom w:val="single" w:sz="4" w:space="0" w:color="00000A"/>
              <w:right w:val="single" w:sz="4" w:space="0" w:color="00000A"/>
            </w:tcBorders>
          </w:tcPr>
          <w:p w14:paraId="4B651798" w14:textId="77777777" w:rsidR="00855D17" w:rsidRPr="00454360" w:rsidRDefault="00855D17" w:rsidP="00092430">
            <w:pPr>
              <w:spacing w:before="0" w:after="0" w:line="240" w:lineRule="auto"/>
              <w:rPr>
                <w:rFonts w:cs="Times New Roman"/>
                <w:sz w:val="22"/>
              </w:rPr>
            </w:pPr>
          </w:p>
        </w:tc>
        <w:tc>
          <w:tcPr>
            <w:tcW w:w="3399" w:type="dxa"/>
            <w:tcBorders>
              <w:top w:val="single" w:sz="4" w:space="0" w:color="00000A"/>
              <w:left w:val="single" w:sz="4" w:space="0" w:color="00000A"/>
              <w:bottom w:val="single" w:sz="4" w:space="0" w:color="00000A"/>
              <w:right w:val="single" w:sz="4" w:space="0" w:color="00000A"/>
            </w:tcBorders>
          </w:tcPr>
          <w:p w14:paraId="0046F2C5" w14:textId="77777777" w:rsidR="00855D17" w:rsidRPr="00454360" w:rsidRDefault="00855D17" w:rsidP="00092430">
            <w:pPr>
              <w:spacing w:before="0" w:after="0" w:line="240" w:lineRule="auto"/>
              <w:rPr>
                <w:rFonts w:cs="Times New Roman"/>
                <w:sz w:val="22"/>
              </w:rPr>
            </w:pPr>
          </w:p>
        </w:tc>
        <w:tc>
          <w:tcPr>
            <w:tcW w:w="1753" w:type="dxa"/>
            <w:tcBorders>
              <w:top w:val="single" w:sz="4" w:space="0" w:color="00000A"/>
              <w:left w:val="single" w:sz="4" w:space="0" w:color="00000A"/>
              <w:bottom w:val="single" w:sz="4" w:space="0" w:color="00000A"/>
              <w:right w:val="single" w:sz="4" w:space="0" w:color="00000A"/>
            </w:tcBorders>
            <w:shd w:val="clear" w:color="auto" w:fill="auto"/>
          </w:tcPr>
          <w:p w14:paraId="3CDC2D28" w14:textId="77777777" w:rsidR="00855D17" w:rsidRPr="00454360" w:rsidRDefault="00855D17" w:rsidP="00092430">
            <w:pPr>
              <w:spacing w:before="0" w:after="0" w:line="240" w:lineRule="auto"/>
              <w:rPr>
                <w:rFonts w:cs="Times New Roman"/>
                <w:sz w:val="22"/>
              </w:rPr>
            </w:pPr>
          </w:p>
        </w:tc>
        <w:tc>
          <w:tcPr>
            <w:tcW w:w="921" w:type="dxa"/>
            <w:tcBorders>
              <w:top w:val="single" w:sz="4" w:space="0" w:color="00000A"/>
              <w:left w:val="single" w:sz="4" w:space="0" w:color="00000A"/>
              <w:bottom w:val="single" w:sz="4" w:space="0" w:color="00000A"/>
              <w:right w:val="single" w:sz="4" w:space="0" w:color="00000A"/>
            </w:tcBorders>
          </w:tcPr>
          <w:p w14:paraId="65BD3D35" w14:textId="77777777" w:rsidR="00855D17" w:rsidRPr="00454360" w:rsidRDefault="00855D17" w:rsidP="00092430">
            <w:pPr>
              <w:spacing w:before="0" w:after="0" w:line="240" w:lineRule="auto"/>
              <w:jc w:val="center"/>
              <w:rPr>
                <w:rFonts w:cs="Times New Roman"/>
                <w:sz w:val="22"/>
              </w:rPr>
            </w:pPr>
          </w:p>
        </w:tc>
        <w:tc>
          <w:tcPr>
            <w:tcW w:w="968" w:type="dxa"/>
            <w:tcBorders>
              <w:top w:val="single" w:sz="4" w:space="0" w:color="00000A"/>
              <w:left w:val="single" w:sz="4" w:space="0" w:color="00000A"/>
              <w:bottom w:val="single" w:sz="4" w:space="0" w:color="00000A"/>
              <w:right w:val="single" w:sz="4" w:space="0" w:color="00000A"/>
            </w:tcBorders>
          </w:tcPr>
          <w:p w14:paraId="27E21523" w14:textId="77777777" w:rsidR="00855D17" w:rsidRPr="00454360" w:rsidRDefault="00855D17" w:rsidP="00092430">
            <w:pPr>
              <w:spacing w:before="0" w:after="0" w:line="240" w:lineRule="auto"/>
              <w:jc w:val="center"/>
              <w:rPr>
                <w:rFonts w:cs="Times New Roman"/>
                <w:sz w:val="22"/>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51B55C" w14:textId="77777777" w:rsidR="00855D17" w:rsidRPr="00454360" w:rsidRDefault="00855D17" w:rsidP="00092430">
            <w:pPr>
              <w:spacing w:before="0" w:after="0" w:line="240" w:lineRule="auto"/>
              <w:jc w:val="center"/>
              <w:rPr>
                <w:rFonts w:cs="Times New Roman"/>
                <w:sz w:val="22"/>
              </w:rPr>
            </w:pP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4A75581" w14:textId="77777777" w:rsidR="00855D17" w:rsidRPr="00454360" w:rsidRDefault="00855D17" w:rsidP="00092430">
            <w:pPr>
              <w:spacing w:before="0" w:after="0" w:line="240" w:lineRule="auto"/>
              <w:jc w:val="center"/>
              <w:rPr>
                <w:rFonts w:cs="Times New Roman"/>
                <w:b/>
                <w:sz w:val="22"/>
              </w:rPr>
            </w:pPr>
          </w:p>
        </w:tc>
      </w:tr>
      <w:tr w:rsidR="00855D17" w:rsidRPr="00454360" w14:paraId="0A17C6D8" w14:textId="77777777" w:rsidTr="00855D17">
        <w:trPr>
          <w:gridAfter w:val="1"/>
          <w:wAfter w:w="26" w:type="dxa"/>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auto"/>
          </w:tcPr>
          <w:p w14:paraId="53154005" w14:textId="77777777" w:rsidR="00855D17" w:rsidRPr="00454360" w:rsidRDefault="00855D17" w:rsidP="00092430">
            <w:pPr>
              <w:spacing w:before="0" w:after="0" w:line="240" w:lineRule="auto"/>
              <w:rPr>
                <w:rFonts w:cs="Times New Roman"/>
                <w:sz w:val="22"/>
              </w:rPr>
            </w:pPr>
            <w:r w:rsidRPr="00454360">
              <w:rPr>
                <w:rFonts w:cs="Times New Roman"/>
                <w:sz w:val="22"/>
                <w:szCs w:val="22"/>
              </w:rPr>
              <w:t>3.</w:t>
            </w:r>
          </w:p>
        </w:tc>
        <w:tc>
          <w:tcPr>
            <w:tcW w:w="2361" w:type="dxa"/>
            <w:tcBorders>
              <w:top w:val="single" w:sz="4" w:space="0" w:color="00000A"/>
              <w:left w:val="single" w:sz="4" w:space="0" w:color="00000A"/>
              <w:bottom w:val="single" w:sz="4" w:space="0" w:color="00000A"/>
              <w:right w:val="single" w:sz="4" w:space="0" w:color="00000A"/>
            </w:tcBorders>
            <w:shd w:val="clear" w:color="auto" w:fill="auto"/>
          </w:tcPr>
          <w:p w14:paraId="7145D0F6" w14:textId="77777777" w:rsidR="00855D17" w:rsidRPr="00454360" w:rsidRDefault="00855D17" w:rsidP="00092430">
            <w:pPr>
              <w:pStyle w:val="Standard"/>
              <w:rPr>
                <w:sz w:val="22"/>
                <w:szCs w:val="22"/>
              </w:rPr>
            </w:pPr>
          </w:p>
        </w:tc>
        <w:tc>
          <w:tcPr>
            <w:tcW w:w="1617" w:type="dxa"/>
            <w:tcBorders>
              <w:top w:val="single" w:sz="4" w:space="0" w:color="00000A"/>
              <w:left w:val="single" w:sz="4" w:space="0" w:color="00000A"/>
              <w:bottom w:val="single" w:sz="4" w:space="0" w:color="00000A"/>
              <w:right w:val="single" w:sz="4" w:space="0" w:color="00000A"/>
            </w:tcBorders>
          </w:tcPr>
          <w:p w14:paraId="1E6E62B5" w14:textId="77777777" w:rsidR="00855D17" w:rsidRPr="00454360" w:rsidRDefault="00855D17" w:rsidP="00092430">
            <w:pPr>
              <w:spacing w:before="0" w:after="0" w:line="240" w:lineRule="auto"/>
              <w:rPr>
                <w:rFonts w:cs="Times New Roman"/>
                <w:sz w:val="22"/>
              </w:rPr>
            </w:pPr>
          </w:p>
        </w:tc>
        <w:tc>
          <w:tcPr>
            <w:tcW w:w="3399" w:type="dxa"/>
            <w:tcBorders>
              <w:top w:val="single" w:sz="4" w:space="0" w:color="00000A"/>
              <w:left w:val="single" w:sz="4" w:space="0" w:color="00000A"/>
              <w:bottom w:val="single" w:sz="4" w:space="0" w:color="00000A"/>
              <w:right w:val="single" w:sz="4" w:space="0" w:color="00000A"/>
            </w:tcBorders>
          </w:tcPr>
          <w:p w14:paraId="0BCD7E9E" w14:textId="77777777" w:rsidR="00855D17" w:rsidRPr="00454360" w:rsidRDefault="00855D17" w:rsidP="00092430">
            <w:pPr>
              <w:spacing w:before="0" w:after="0" w:line="240" w:lineRule="auto"/>
              <w:rPr>
                <w:rFonts w:cs="Times New Roman"/>
                <w:sz w:val="22"/>
              </w:rPr>
            </w:pPr>
          </w:p>
        </w:tc>
        <w:tc>
          <w:tcPr>
            <w:tcW w:w="1753" w:type="dxa"/>
            <w:tcBorders>
              <w:top w:val="single" w:sz="4" w:space="0" w:color="00000A"/>
              <w:left w:val="single" w:sz="4" w:space="0" w:color="00000A"/>
              <w:bottom w:val="single" w:sz="4" w:space="0" w:color="00000A"/>
              <w:right w:val="single" w:sz="4" w:space="0" w:color="00000A"/>
            </w:tcBorders>
            <w:shd w:val="clear" w:color="auto" w:fill="auto"/>
          </w:tcPr>
          <w:p w14:paraId="657F241A" w14:textId="77777777" w:rsidR="00855D17" w:rsidRPr="00454360" w:rsidRDefault="00855D17" w:rsidP="00092430">
            <w:pPr>
              <w:spacing w:before="0" w:after="0" w:line="240" w:lineRule="auto"/>
              <w:rPr>
                <w:rFonts w:cs="Times New Roman"/>
                <w:sz w:val="22"/>
              </w:rPr>
            </w:pPr>
          </w:p>
        </w:tc>
        <w:tc>
          <w:tcPr>
            <w:tcW w:w="921" w:type="dxa"/>
            <w:tcBorders>
              <w:top w:val="single" w:sz="4" w:space="0" w:color="00000A"/>
              <w:left w:val="single" w:sz="4" w:space="0" w:color="00000A"/>
              <w:bottom w:val="single" w:sz="4" w:space="0" w:color="00000A"/>
              <w:right w:val="single" w:sz="4" w:space="0" w:color="00000A"/>
            </w:tcBorders>
          </w:tcPr>
          <w:p w14:paraId="5998D5D5" w14:textId="77777777" w:rsidR="00855D17" w:rsidRPr="00454360" w:rsidRDefault="00855D17" w:rsidP="00092430">
            <w:pPr>
              <w:spacing w:before="0" w:after="0" w:line="240" w:lineRule="auto"/>
              <w:jc w:val="center"/>
              <w:rPr>
                <w:rFonts w:cs="Times New Roman"/>
                <w:sz w:val="22"/>
              </w:rPr>
            </w:pPr>
          </w:p>
        </w:tc>
        <w:tc>
          <w:tcPr>
            <w:tcW w:w="968" w:type="dxa"/>
            <w:tcBorders>
              <w:top w:val="single" w:sz="4" w:space="0" w:color="00000A"/>
              <w:left w:val="single" w:sz="4" w:space="0" w:color="00000A"/>
              <w:bottom w:val="single" w:sz="4" w:space="0" w:color="00000A"/>
              <w:right w:val="single" w:sz="4" w:space="0" w:color="00000A"/>
            </w:tcBorders>
          </w:tcPr>
          <w:p w14:paraId="575024CB" w14:textId="77777777" w:rsidR="00855D17" w:rsidRPr="00454360" w:rsidRDefault="00855D17" w:rsidP="00092430">
            <w:pPr>
              <w:spacing w:before="0" w:after="0" w:line="240" w:lineRule="auto"/>
              <w:jc w:val="center"/>
              <w:rPr>
                <w:rFonts w:cs="Times New Roman"/>
                <w:sz w:val="22"/>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A06679" w14:textId="77777777" w:rsidR="00855D17" w:rsidRPr="00454360" w:rsidRDefault="00855D17" w:rsidP="00092430">
            <w:pPr>
              <w:spacing w:before="0" w:after="0" w:line="240" w:lineRule="auto"/>
              <w:jc w:val="center"/>
              <w:rPr>
                <w:rFonts w:cs="Times New Roman"/>
                <w:sz w:val="22"/>
              </w:rPr>
            </w:pP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C880AEB" w14:textId="77777777" w:rsidR="00855D17" w:rsidRPr="00454360" w:rsidRDefault="00855D17" w:rsidP="00092430">
            <w:pPr>
              <w:spacing w:before="0" w:after="0" w:line="240" w:lineRule="auto"/>
              <w:jc w:val="center"/>
              <w:rPr>
                <w:rFonts w:cs="Times New Roman"/>
                <w:b/>
                <w:sz w:val="22"/>
              </w:rPr>
            </w:pPr>
          </w:p>
        </w:tc>
      </w:tr>
      <w:tr w:rsidR="00855D17" w:rsidRPr="00454360" w14:paraId="43F0F212" w14:textId="77777777" w:rsidTr="00855D17">
        <w:trPr>
          <w:gridAfter w:val="1"/>
          <w:wAfter w:w="26" w:type="dxa"/>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auto"/>
          </w:tcPr>
          <w:p w14:paraId="4D340E7B" w14:textId="77777777" w:rsidR="00855D17" w:rsidRPr="00454360" w:rsidRDefault="00855D17" w:rsidP="00092430">
            <w:pPr>
              <w:spacing w:before="0" w:after="0" w:line="240" w:lineRule="auto"/>
              <w:rPr>
                <w:rFonts w:cs="Times New Roman"/>
                <w:sz w:val="22"/>
              </w:rPr>
            </w:pPr>
            <w:r w:rsidRPr="00454360">
              <w:rPr>
                <w:rFonts w:cs="Times New Roman"/>
                <w:sz w:val="22"/>
                <w:szCs w:val="22"/>
              </w:rPr>
              <w:t>…</w:t>
            </w:r>
          </w:p>
        </w:tc>
        <w:tc>
          <w:tcPr>
            <w:tcW w:w="2361" w:type="dxa"/>
            <w:tcBorders>
              <w:top w:val="single" w:sz="4" w:space="0" w:color="00000A"/>
              <w:left w:val="single" w:sz="4" w:space="0" w:color="00000A"/>
              <w:bottom w:val="single" w:sz="4" w:space="0" w:color="00000A"/>
              <w:right w:val="single" w:sz="4" w:space="0" w:color="00000A"/>
            </w:tcBorders>
            <w:shd w:val="clear" w:color="auto" w:fill="auto"/>
          </w:tcPr>
          <w:p w14:paraId="611C5F7F" w14:textId="77777777" w:rsidR="00855D17" w:rsidRPr="00454360" w:rsidRDefault="00855D17" w:rsidP="00092430">
            <w:pPr>
              <w:pStyle w:val="Standard"/>
              <w:rPr>
                <w:sz w:val="22"/>
                <w:szCs w:val="22"/>
              </w:rPr>
            </w:pPr>
          </w:p>
        </w:tc>
        <w:tc>
          <w:tcPr>
            <w:tcW w:w="1617" w:type="dxa"/>
            <w:tcBorders>
              <w:top w:val="single" w:sz="4" w:space="0" w:color="00000A"/>
              <w:left w:val="single" w:sz="4" w:space="0" w:color="00000A"/>
              <w:bottom w:val="single" w:sz="4" w:space="0" w:color="00000A"/>
              <w:right w:val="single" w:sz="4" w:space="0" w:color="00000A"/>
            </w:tcBorders>
          </w:tcPr>
          <w:p w14:paraId="18886AAC" w14:textId="77777777" w:rsidR="00855D17" w:rsidRPr="00454360" w:rsidRDefault="00855D17" w:rsidP="00092430">
            <w:pPr>
              <w:spacing w:before="0" w:after="0" w:line="240" w:lineRule="auto"/>
              <w:rPr>
                <w:rFonts w:cs="Times New Roman"/>
                <w:sz w:val="22"/>
              </w:rPr>
            </w:pPr>
          </w:p>
        </w:tc>
        <w:tc>
          <w:tcPr>
            <w:tcW w:w="3399" w:type="dxa"/>
            <w:tcBorders>
              <w:top w:val="single" w:sz="4" w:space="0" w:color="00000A"/>
              <w:left w:val="single" w:sz="4" w:space="0" w:color="00000A"/>
              <w:bottom w:val="single" w:sz="4" w:space="0" w:color="00000A"/>
              <w:right w:val="single" w:sz="4" w:space="0" w:color="00000A"/>
            </w:tcBorders>
          </w:tcPr>
          <w:p w14:paraId="447112AA" w14:textId="77777777" w:rsidR="00855D17" w:rsidRPr="00454360" w:rsidRDefault="00855D17" w:rsidP="00092430">
            <w:pPr>
              <w:spacing w:before="0" w:after="0" w:line="240" w:lineRule="auto"/>
              <w:rPr>
                <w:rFonts w:cs="Times New Roman"/>
                <w:sz w:val="22"/>
              </w:rPr>
            </w:pPr>
          </w:p>
        </w:tc>
        <w:tc>
          <w:tcPr>
            <w:tcW w:w="1753" w:type="dxa"/>
            <w:tcBorders>
              <w:top w:val="single" w:sz="4" w:space="0" w:color="00000A"/>
              <w:left w:val="single" w:sz="4" w:space="0" w:color="00000A"/>
              <w:bottom w:val="single" w:sz="4" w:space="0" w:color="00000A"/>
              <w:right w:val="single" w:sz="4" w:space="0" w:color="00000A"/>
            </w:tcBorders>
            <w:shd w:val="clear" w:color="auto" w:fill="auto"/>
          </w:tcPr>
          <w:p w14:paraId="40E5D6DB" w14:textId="77777777" w:rsidR="00855D17" w:rsidRPr="00454360" w:rsidRDefault="00855D17" w:rsidP="00092430">
            <w:pPr>
              <w:spacing w:before="0" w:after="0" w:line="240" w:lineRule="auto"/>
              <w:rPr>
                <w:rFonts w:cs="Times New Roman"/>
                <w:sz w:val="22"/>
              </w:rPr>
            </w:pPr>
          </w:p>
        </w:tc>
        <w:tc>
          <w:tcPr>
            <w:tcW w:w="921" w:type="dxa"/>
            <w:tcBorders>
              <w:top w:val="single" w:sz="4" w:space="0" w:color="00000A"/>
              <w:left w:val="single" w:sz="4" w:space="0" w:color="00000A"/>
              <w:bottom w:val="single" w:sz="4" w:space="0" w:color="00000A"/>
              <w:right w:val="single" w:sz="4" w:space="0" w:color="00000A"/>
            </w:tcBorders>
          </w:tcPr>
          <w:p w14:paraId="4C7053E5" w14:textId="77777777" w:rsidR="00855D17" w:rsidRPr="00454360" w:rsidRDefault="00855D17" w:rsidP="00092430">
            <w:pPr>
              <w:spacing w:before="0" w:after="0" w:line="240" w:lineRule="auto"/>
              <w:jc w:val="center"/>
              <w:rPr>
                <w:rFonts w:cs="Times New Roman"/>
                <w:sz w:val="22"/>
              </w:rPr>
            </w:pPr>
          </w:p>
        </w:tc>
        <w:tc>
          <w:tcPr>
            <w:tcW w:w="968" w:type="dxa"/>
            <w:tcBorders>
              <w:top w:val="single" w:sz="4" w:space="0" w:color="00000A"/>
              <w:left w:val="single" w:sz="4" w:space="0" w:color="00000A"/>
              <w:bottom w:val="single" w:sz="4" w:space="0" w:color="00000A"/>
              <w:right w:val="single" w:sz="4" w:space="0" w:color="00000A"/>
            </w:tcBorders>
          </w:tcPr>
          <w:p w14:paraId="0C4F44D9" w14:textId="77777777" w:rsidR="00855D17" w:rsidRPr="00454360" w:rsidRDefault="00855D17" w:rsidP="00092430">
            <w:pPr>
              <w:spacing w:before="0" w:after="0" w:line="240" w:lineRule="auto"/>
              <w:jc w:val="center"/>
              <w:rPr>
                <w:rFonts w:cs="Times New Roman"/>
                <w:sz w:val="22"/>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10E557" w14:textId="77777777" w:rsidR="00855D17" w:rsidRPr="00454360" w:rsidRDefault="00855D17" w:rsidP="00092430">
            <w:pPr>
              <w:spacing w:before="0" w:after="0" w:line="240" w:lineRule="auto"/>
              <w:jc w:val="center"/>
              <w:rPr>
                <w:rFonts w:cs="Times New Roman"/>
                <w:sz w:val="22"/>
              </w:rPr>
            </w:pP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B3B1067" w14:textId="77777777" w:rsidR="00855D17" w:rsidRPr="00454360" w:rsidRDefault="00855D17" w:rsidP="00092430">
            <w:pPr>
              <w:spacing w:before="0" w:after="0" w:line="240" w:lineRule="auto"/>
              <w:jc w:val="center"/>
              <w:rPr>
                <w:rFonts w:cs="Times New Roman"/>
                <w:b/>
                <w:sz w:val="22"/>
              </w:rPr>
            </w:pPr>
          </w:p>
        </w:tc>
      </w:tr>
      <w:tr w:rsidR="00855D17" w:rsidRPr="00454360" w14:paraId="07FB7D9A" w14:textId="77777777" w:rsidTr="00855D17">
        <w:tc>
          <w:tcPr>
            <w:tcW w:w="681" w:type="dxa"/>
            <w:tcBorders>
              <w:top w:val="single" w:sz="4" w:space="0" w:color="00000A"/>
              <w:left w:val="single" w:sz="4" w:space="0" w:color="00000A"/>
              <w:bottom w:val="single" w:sz="4" w:space="0" w:color="00000A"/>
              <w:right w:val="single" w:sz="4" w:space="0" w:color="00000A"/>
            </w:tcBorders>
          </w:tcPr>
          <w:p w14:paraId="0D836E4A" w14:textId="77777777" w:rsidR="00855D17" w:rsidRPr="00454360" w:rsidRDefault="00855D17" w:rsidP="00092430">
            <w:pPr>
              <w:spacing w:before="0" w:after="0" w:line="240" w:lineRule="auto"/>
              <w:jc w:val="right"/>
              <w:rPr>
                <w:rFonts w:cs="Times New Roman"/>
                <w:b/>
                <w:sz w:val="22"/>
              </w:rPr>
            </w:pPr>
          </w:p>
        </w:tc>
        <w:tc>
          <w:tcPr>
            <w:tcW w:w="12604" w:type="dxa"/>
            <w:gridSpan w:val="9"/>
            <w:tcBorders>
              <w:top w:val="single" w:sz="4" w:space="0" w:color="00000A"/>
              <w:left w:val="single" w:sz="4" w:space="0" w:color="00000A"/>
              <w:bottom w:val="single" w:sz="4" w:space="0" w:color="00000A"/>
              <w:right w:val="single" w:sz="4" w:space="0" w:color="00000A"/>
            </w:tcBorders>
          </w:tcPr>
          <w:p w14:paraId="062AC6E2" w14:textId="77777777" w:rsidR="00855D17" w:rsidRPr="00454360" w:rsidRDefault="00855D17" w:rsidP="00092430">
            <w:pPr>
              <w:spacing w:before="0" w:after="0" w:line="240" w:lineRule="auto"/>
              <w:jc w:val="right"/>
              <w:rPr>
                <w:rFonts w:cs="Times New Roman"/>
                <w:b/>
                <w:sz w:val="22"/>
              </w:rPr>
            </w:pPr>
            <w:r w:rsidRPr="00454360">
              <w:rPr>
                <w:rFonts w:cs="Times New Roman"/>
                <w:b/>
                <w:sz w:val="22"/>
                <w:szCs w:val="22"/>
              </w:rPr>
              <w:t>ИТОГО без НДС:</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Pr>
          <w:p w14:paraId="321C6FD8" w14:textId="77777777" w:rsidR="00855D17" w:rsidRPr="00454360" w:rsidRDefault="00855D17" w:rsidP="00092430">
            <w:pPr>
              <w:spacing w:before="0" w:after="0" w:line="240" w:lineRule="auto"/>
              <w:jc w:val="center"/>
              <w:rPr>
                <w:rFonts w:cs="Times New Roman"/>
                <w:b/>
                <w:sz w:val="22"/>
              </w:rPr>
            </w:pPr>
          </w:p>
        </w:tc>
      </w:tr>
      <w:tr w:rsidR="00855D17" w:rsidRPr="00454360" w14:paraId="1623DEBF" w14:textId="77777777" w:rsidTr="00855D17">
        <w:tc>
          <w:tcPr>
            <w:tcW w:w="681" w:type="dxa"/>
            <w:tcBorders>
              <w:top w:val="single" w:sz="4" w:space="0" w:color="00000A"/>
              <w:left w:val="single" w:sz="4" w:space="0" w:color="00000A"/>
              <w:bottom w:val="single" w:sz="4" w:space="0" w:color="00000A"/>
              <w:right w:val="single" w:sz="4" w:space="0" w:color="00000A"/>
            </w:tcBorders>
          </w:tcPr>
          <w:p w14:paraId="560E1F09" w14:textId="77777777" w:rsidR="00855D17" w:rsidRPr="00454360" w:rsidRDefault="00855D17" w:rsidP="00092430">
            <w:pPr>
              <w:spacing w:before="0" w:after="0" w:line="240" w:lineRule="auto"/>
              <w:jc w:val="right"/>
              <w:rPr>
                <w:rFonts w:cs="Times New Roman"/>
                <w:b/>
                <w:sz w:val="22"/>
              </w:rPr>
            </w:pPr>
          </w:p>
        </w:tc>
        <w:tc>
          <w:tcPr>
            <w:tcW w:w="12604" w:type="dxa"/>
            <w:gridSpan w:val="9"/>
            <w:tcBorders>
              <w:top w:val="single" w:sz="4" w:space="0" w:color="00000A"/>
              <w:left w:val="single" w:sz="4" w:space="0" w:color="00000A"/>
              <w:bottom w:val="single" w:sz="4" w:space="0" w:color="00000A"/>
              <w:right w:val="single" w:sz="4" w:space="0" w:color="00000A"/>
            </w:tcBorders>
          </w:tcPr>
          <w:p w14:paraId="76C98EE8" w14:textId="77777777" w:rsidR="00855D17" w:rsidRPr="00454360" w:rsidRDefault="00855D17" w:rsidP="00092430">
            <w:pPr>
              <w:spacing w:before="0" w:after="0" w:line="240" w:lineRule="auto"/>
              <w:jc w:val="right"/>
              <w:rPr>
                <w:rFonts w:cs="Times New Roman"/>
                <w:b/>
                <w:sz w:val="22"/>
              </w:rPr>
            </w:pPr>
            <w:r w:rsidRPr="00454360">
              <w:rPr>
                <w:rFonts w:cs="Times New Roman"/>
                <w:b/>
                <w:sz w:val="22"/>
                <w:szCs w:val="22"/>
              </w:rPr>
              <w:t>НДС (___%):</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Pr>
          <w:p w14:paraId="2D7C570A" w14:textId="77777777" w:rsidR="00855D17" w:rsidRPr="00454360" w:rsidRDefault="00855D17" w:rsidP="00092430">
            <w:pPr>
              <w:spacing w:before="0" w:after="0" w:line="240" w:lineRule="auto"/>
              <w:jc w:val="center"/>
              <w:rPr>
                <w:rFonts w:cs="Times New Roman"/>
                <w:b/>
                <w:sz w:val="22"/>
              </w:rPr>
            </w:pPr>
          </w:p>
        </w:tc>
      </w:tr>
      <w:tr w:rsidR="00855D17" w:rsidRPr="00454360" w14:paraId="4C7A7B58" w14:textId="77777777" w:rsidTr="00855D17">
        <w:tc>
          <w:tcPr>
            <w:tcW w:w="681" w:type="dxa"/>
            <w:tcBorders>
              <w:top w:val="single" w:sz="4" w:space="0" w:color="00000A"/>
              <w:left w:val="single" w:sz="4" w:space="0" w:color="00000A"/>
              <w:bottom w:val="single" w:sz="4" w:space="0" w:color="00000A"/>
              <w:right w:val="single" w:sz="4" w:space="0" w:color="00000A"/>
            </w:tcBorders>
          </w:tcPr>
          <w:p w14:paraId="7924FD21" w14:textId="77777777" w:rsidR="00855D17" w:rsidRPr="00454360" w:rsidRDefault="00855D17" w:rsidP="00092430">
            <w:pPr>
              <w:spacing w:before="0" w:after="0" w:line="240" w:lineRule="auto"/>
              <w:jc w:val="right"/>
              <w:rPr>
                <w:rFonts w:cs="Times New Roman"/>
                <w:b/>
                <w:sz w:val="22"/>
              </w:rPr>
            </w:pPr>
          </w:p>
        </w:tc>
        <w:tc>
          <w:tcPr>
            <w:tcW w:w="12604" w:type="dxa"/>
            <w:gridSpan w:val="9"/>
            <w:tcBorders>
              <w:top w:val="single" w:sz="4" w:space="0" w:color="00000A"/>
              <w:left w:val="single" w:sz="4" w:space="0" w:color="00000A"/>
              <w:bottom w:val="single" w:sz="4" w:space="0" w:color="00000A"/>
              <w:right w:val="single" w:sz="4" w:space="0" w:color="00000A"/>
            </w:tcBorders>
          </w:tcPr>
          <w:p w14:paraId="1B0FE097" w14:textId="77777777" w:rsidR="00855D17" w:rsidRPr="00454360" w:rsidRDefault="00855D17" w:rsidP="00092430">
            <w:pPr>
              <w:spacing w:before="0" w:after="0" w:line="240" w:lineRule="auto"/>
              <w:jc w:val="right"/>
              <w:rPr>
                <w:rFonts w:cs="Times New Roman"/>
                <w:b/>
                <w:sz w:val="22"/>
              </w:rPr>
            </w:pPr>
            <w:r w:rsidRPr="00454360">
              <w:rPr>
                <w:rFonts w:cs="Times New Roman"/>
                <w:b/>
                <w:sz w:val="22"/>
                <w:szCs w:val="22"/>
              </w:rPr>
              <w:t>ИТОГО с НДС (___%):</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Pr>
          <w:p w14:paraId="4B27AF3C" w14:textId="77777777" w:rsidR="00855D17" w:rsidRPr="00454360" w:rsidRDefault="00855D17" w:rsidP="00092430">
            <w:pPr>
              <w:spacing w:before="0" w:after="0" w:line="240" w:lineRule="auto"/>
              <w:jc w:val="center"/>
              <w:rPr>
                <w:rFonts w:cs="Times New Roman"/>
                <w:b/>
                <w:sz w:val="22"/>
              </w:rPr>
            </w:pPr>
          </w:p>
        </w:tc>
      </w:tr>
    </w:tbl>
    <w:p w14:paraId="07AA6B95" w14:textId="77777777" w:rsidR="00855D17" w:rsidRDefault="00855D17" w:rsidP="00855D17">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8375F0">
        <w:rPr>
          <w:b/>
          <w:bCs/>
          <w:i/>
          <w:iCs/>
          <w:color w:val="FF0000"/>
          <w:sz w:val="20"/>
          <w:szCs w:val="20"/>
        </w:rPr>
        <w:t xml:space="preserve">): </w:t>
      </w:r>
      <w:r>
        <w:rPr>
          <w:b/>
          <w:bCs/>
          <w:i/>
          <w:iCs/>
          <w:color w:val="FF0000"/>
          <w:sz w:val="20"/>
          <w:szCs w:val="20"/>
        </w:rPr>
        <w:t>информация в таблице должна соответствовать информации, содержащейся в первой и второй части заявки на участие в закупке.</w:t>
      </w:r>
    </w:p>
    <w:p w14:paraId="22A5FFF8" w14:textId="3C72FBE2" w:rsidR="00335F06" w:rsidRPr="00CE121C" w:rsidRDefault="00335F06" w:rsidP="00335F06">
      <w:pPr>
        <w:ind w:firstLine="567"/>
        <w:jc w:val="both"/>
      </w:pPr>
      <w:r w:rsidRPr="00CE121C">
        <w:t>Сумма Договора включает в себя все расходы Поставщика, в том числе стоимость товара, расходы на транспортировку к месту поставки товара, взвешивание товара, стоимость погрузки и разгрузки товара, сертификации, страхование, гарантийного обслуживания товара и иных обязательных платежей, налогов и сборов.</w:t>
      </w:r>
    </w:p>
    <w:p w14:paraId="74351FBA" w14:textId="77777777" w:rsidR="00F57876" w:rsidRPr="002C0F0C" w:rsidRDefault="00F57876" w:rsidP="00F57876">
      <w:pPr>
        <w:widowControl w:val="0"/>
        <w:spacing w:before="0" w:after="0" w:line="240" w:lineRule="auto"/>
        <w:jc w:val="both"/>
        <w:rPr>
          <w:rFonts w:cs="Times New Roman"/>
        </w:rPr>
      </w:pPr>
      <w:r w:rsidRPr="002C0F0C">
        <w:rPr>
          <w:rFonts w:cs="Times New Roman"/>
        </w:rPr>
        <w:t>______________________  _______________________    /___________________/</w:t>
      </w:r>
    </w:p>
    <w:p w14:paraId="350F0A59" w14:textId="77777777" w:rsidR="00F57876" w:rsidRPr="002C0F0C" w:rsidRDefault="00F57876" w:rsidP="00F57876">
      <w:pPr>
        <w:widowControl w:val="0"/>
        <w:spacing w:before="0" w:after="0" w:line="240" w:lineRule="auto"/>
        <w:contextualSpacing/>
        <w:rPr>
          <w:rFonts w:cs="Times New Roman"/>
          <w:i/>
        </w:rPr>
      </w:pPr>
      <w:r w:rsidRPr="002C0F0C">
        <w:rPr>
          <w:rFonts w:cs="Times New Roman"/>
          <w:i/>
        </w:rPr>
        <w:t xml:space="preserve">           (должность)                   (подпись)                                          (ФИО)</w:t>
      </w:r>
    </w:p>
    <w:p w14:paraId="1D0CC1D7" w14:textId="77777777" w:rsidR="00F57876" w:rsidRDefault="00F57876" w:rsidP="00F57876">
      <w:pPr>
        <w:widowControl w:val="0"/>
        <w:spacing w:before="0" w:after="0" w:line="240" w:lineRule="auto"/>
        <w:rPr>
          <w:rFonts w:cs="Times New Roman"/>
        </w:rPr>
      </w:pPr>
      <w:r w:rsidRPr="002C0F0C">
        <w:rPr>
          <w:rFonts w:cs="Times New Roman"/>
        </w:rPr>
        <w:t>М.П. (при наличии печати)</w:t>
      </w:r>
    </w:p>
    <w:p w14:paraId="0D750FDA" w14:textId="77777777" w:rsidR="00F57876" w:rsidRPr="002C0F0C" w:rsidRDefault="00F57876" w:rsidP="00F57876">
      <w:pPr>
        <w:widowControl w:val="0"/>
        <w:pBdr>
          <w:bottom w:val="single" w:sz="4" w:space="1" w:color="00000A"/>
        </w:pBdr>
        <w:shd w:val="clear" w:color="auto" w:fill="E0E0E0"/>
        <w:spacing w:before="0" w:after="0" w:line="240" w:lineRule="auto"/>
        <w:jc w:val="center"/>
        <w:rPr>
          <w:rFonts w:cs="Times New Roman"/>
        </w:rPr>
      </w:pPr>
      <w:r w:rsidRPr="002C0F0C">
        <w:rPr>
          <w:rFonts w:cs="Times New Roman"/>
        </w:rPr>
        <w:t>конец формы</w:t>
      </w:r>
    </w:p>
    <w:p w14:paraId="5EEDE141" w14:textId="77777777" w:rsidR="00F57876" w:rsidRDefault="00F57876" w:rsidP="00F57876">
      <w:pPr>
        <w:pStyle w:val="Standard"/>
        <w:jc w:val="center"/>
      </w:pPr>
      <w:r>
        <w:rPr>
          <w:i/>
        </w:rPr>
        <w:t>П</w:t>
      </w:r>
      <w:r w:rsidRPr="002C0F0C">
        <w:rPr>
          <w:i/>
        </w:rPr>
        <w:t>редложение</w:t>
      </w:r>
      <w:r>
        <w:rPr>
          <w:i/>
        </w:rPr>
        <w:t xml:space="preserve"> о цене договора</w:t>
      </w:r>
      <w:r w:rsidRPr="002C0F0C">
        <w:rPr>
          <w:i/>
        </w:rPr>
        <w:t xml:space="preserve"> составляется по данной форме</w:t>
      </w:r>
    </w:p>
    <w:p w14:paraId="010CFBD2" w14:textId="77777777" w:rsidR="00F57876" w:rsidRDefault="00F57876" w:rsidP="00923915">
      <w:pPr>
        <w:ind w:firstLine="567"/>
        <w:jc w:val="both"/>
        <w:rPr>
          <w:rFonts w:cs="Times New Roman"/>
        </w:rPr>
      </w:pPr>
    </w:p>
    <w:p w14:paraId="69E2ED42" w14:textId="653B97E5" w:rsidR="0022436D" w:rsidRPr="002C0F0C" w:rsidRDefault="0022436D" w:rsidP="0022436D">
      <w:pPr>
        <w:pStyle w:val="-4"/>
        <w:widowControl w:val="0"/>
        <w:tabs>
          <w:tab w:val="left" w:pos="1440"/>
        </w:tabs>
        <w:spacing w:before="0" w:after="0" w:line="240" w:lineRule="auto"/>
        <w:ind w:firstLine="0"/>
        <w:jc w:val="center"/>
        <w:rPr>
          <w:rFonts w:cs="Times New Roman"/>
          <w:sz w:val="24"/>
          <w:szCs w:val="24"/>
        </w:rPr>
      </w:pPr>
    </w:p>
    <w:p w14:paraId="41B4DE89" w14:textId="77777777" w:rsidR="00147385" w:rsidRDefault="00147385" w:rsidP="004E17F7">
      <w:pPr>
        <w:pStyle w:val="Standard"/>
        <w:jc w:val="right"/>
      </w:pPr>
    </w:p>
    <w:p w14:paraId="52C9F447" w14:textId="77777777" w:rsidR="002954E4" w:rsidRDefault="002954E4" w:rsidP="005A7DD5">
      <w:pPr>
        <w:rPr>
          <w:b/>
        </w:rPr>
      </w:pPr>
    </w:p>
    <w:p w14:paraId="28AD1EB6" w14:textId="77777777" w:rsidR="002954E4" w:rsidRDefault="002954E4">
      <w:pPr>
        <w:jc w:val="center"/>
        <w:rPr>
          <w:b/>
        </w:rPr>
        <w:sectPr w:rsidR="002954E4" w:rsidSect="003F7AFC">
          <w:pgSz w:w="16838" w:h="11906" w:orient="landscape"/>
          <w:pgMar w:top="567" w:right="1134" w:bottom="1134" w:left="1134" w:header="720" w:footer="709" w:gutter="0"/>
          <w:cols w:space="720"/>
          <w:formProt w:val="0"/>
          <w:docGrid w:linePitch="360"/>
        </w:sectPr>
      </w:pPr>
    </w:p>
    <w:p w14:paraId="147FFA92" w14:textId="77777777" w:rsidR="00E60777" w:rsidRDefault="00E60777" w:rsidP="00E60777">
      <w:pPr>
        <w:jc w:val="right"/>
        <w:rPr>
          <w:b/>
        </w:rPr>
      </w:pPr>
      <w:r>
        <w:rPr>
          <w:rFonts w:eastAsia="Calibri"/>
          <w:i/>
          <w:lang w:eastAsia="ar-SA"/>
        </w:rPr>
        <w:t>Приложение 1 к документации</w:t>
      </w:r>
    </w:p>
    <w:p w14:paraId="0CBC6D56" w14:textId="77777777" w:rsidR="00E60777" w:rsidRDefault="00E60777">
      <w:pPr>
        <w:jc w:val="center"/>
        <w:rPr>
          <w:b/>
        </w:rPr>
      </w:pPr>
    </w:p>
    <w:p w14:paraId="33BB3BDB" w14:textId="77777777" w:rsidR="00147385" w:rsidRDefault="004F3CF2">
      <w:pPr>
        <w:jc w:val="center"/>
        <w:rPr>
          <w:i/>
          <w:color w:val="000000"/>
          <w:spacing w:val="1"/>
          <w:sz w:val="28"/>
          <w:szCs w:val="28"/>
        </w:rPr>
      </w:pPr>
      <w:r>
        <w:rPr>
          <w:b/>
        </w:rPr>
        <w:t>ПРОЕКТ ДОГОВОРА</w:t>
      </w:r>
    </w:p>
    <w:p w14:paraId="30F42291" w14:textId="77777777" w:rsidR="00147385" w:rsidRDefault="004F3CF2">
      <w:pPr>
        <w:widowControl w:val="0"/>
        <w:shd w:val="clear" w:color="auto" w:fill="FFFFFF"/>
        <w:jc w:val="center"/>
      </w:pPr>
      <w:r>
        <w:rPr>
          <w:b/>
          <w:i/>
          <w:color w:val="00B0F0"/>
          <w:spacing w:val="1"/>
        </w:rPr>
        <w:t>Проект договора п</w:t>
      </w:r>
      <w:r>
        <w:rPr>
          <w:b/>
          <w:i/>
          <w:color w:val="00B0F0"/>
        </w:rPr>
        <w:t>рилагается отдельным</w:t>
      </w:r>
      <w:r w:rsidR="00453EA8">
        <w:rPr>
          <w:b/>
          <w:i/>
          <w:color w:val="00B0F0"/>
        </w:rPr>
        <w:t>и</w:t>
      </w:r>
      <w:r>
        <w:rPr>
          <w:b/>
          <w:i/>
          <w:color w:val="00B0F0"/>
        </w:rPr>
        <w:t xml:space="preserve"> файл</w:t>
      </w:r>
      <w:r w:rsidR="00453EA8">
        <w:rPr>
          <w:b/>
          <w:i/>
          <w:color w:val="00B0F0"/>
        </w:rPr>
        <w:t>ами</w:t>
      </w:r>
      <w:r>
        <w:rPr>
          <w:b/>
          <w:i/>
          <w:color w:val="00B0F0"/>
        </w:rPr>
        <w:t xml:space="preserve"> в форме электронн</w:t>
      </w:r>
      <w:r w:rsidR="00453EA8">
        <w:rPr>
          <w:b/>
          <w:i/>
          <w:color w:val="00B0F0"/>
        </w:rPr>
        <w:t>ых</w:t>
      </w:r>
      <w:r>
        <w:rPr>
          <w:b/>
          <w:i/>
          <w:color w:val="00B0F0"/>
        </w:rPr>
        <w:t xml:space="preserve"> документ</w:t>
      </w:r>
      <w:r w:rsidR="00453EA8">
        <w:rPr>
          <w:b/>
          <w:i/>
          <w:color w:val="00B0F0"/>
        </w:rPr>
        <w:t>ов</w:t>
      </w:r>
      <w:r>
        <w:rPr>
          <w:b/>
          <w:i/>
          <w:color w:val="00B0F0"/>
        </w:rPr>
        <w:t xml:space="preserve"> и явля</w:t>
      </w:r>
      <w:r w:rsidR="00453EA8">
        <w:rPr>
          <w:b/>
          <w:i/>
          <w:color w:val="00B0F0"/>
        </w:rPr>
        <w:t>ю</w:t>
      </w:r>
      <w:r>
        <w:rPr>
          <w:b/>
          <w:i/>
          <w:color w:val="00B0F0"/>
        </w:rPr>
        <w:t>тся неотъемлемой частью документации</w:t>
      </w:r>
    </w:p>
    <w:p w14:paraId="20DEDEA2" w14:textId="77777777" w:rsidR="005A7DD5" w:rsidRDefault="005A7DD5">
      <w:pPr>
        <w:spacing w:before="0" w:after="0" w:line="240" w:lineRule="auto"/>
        <w:rPr>
          <w:i/>
          <w:lang w:eastAsia="ar-SA"/>
        </w:rPr>
      </w:pPr>
      <w:r>
        <w:rPr>
          <w:i/>
          <w:lang w:eastAsia="ar-SA"/>
        </w:rPr>
        <w:br w:type="page"/>
      </w:r>
    </w:p>
    <w:p w14:paraId="210FAB0B" w14:textId="77777777" w:rsidR="003254FE" w:rsidRDefault="003254FE" w:rsidP="003254FE">
      <w:pPr>
        <w:jc w:val="right"/>
      </w:pPr>
      <w:r>
        <w:rPr>
          <w:i/>
          <w:lang w:eastAsia="ar-SA"/>
        </w:rPr>
        <w:t xml:space="preserve">Приложение 2 к документации </w:t>
      </w:r>
    </w:p>
    <w:p w14:paraId="712195B1" w14:textId="77777777" w:rsidR="003254FE" w:rsidRDefault="003254FE" w:rsidP="003254FE">
      <w:pPr>
        <w:pStyle w:val="Standard"/>
        <w:widowControl w:val="0"/>
        <w:shd w:val="clear" w:color="auto" w:fill="FFFFFF"/>
        <w:ind w:right="-42"/>
        <w:jc w:val="center"/>
        <w:rPr>
          <w:b/>
          <w:color w:val="000000"/>
          <w:spacing w:val="1"/>
        </w:rPr>
      </w:pPr>
    </w:p>
    <w:p w14:paraId="30789931" w14:textId="77777777" w:rsidR="003B1F17" w:rsidRDefault="003B1F17" w:rsidP="003B1F17">
      <w:pPr>
        <w:pStyle w:val="Standard"/>
        <w:widowControl w:val="0"/>
        <w:shd w:val="clear" w:color="auto" w:fill="FFFFFF"/>
        <w:suppressAutoHyphens w:val="0"/>
        <w:ind w:right="-42"/>
        <w:jc w:val="center"/>
        <w:rPr>
          <w:b/>
          <w:color w:val="000000"/>
          <w:spacing w:val="1"/>
        </w:rPr>
      </w:pPr>
      <w:r>
        <w:rPr>
          <w:b/>
          <w:color w:val="000000"/>
          <w:spacing w:val="1"/>
        </w:rPr>
        <w:t>ОПИСАНИЕ ПРЕДМЕТА ЗАКУПКИ</w:t>
      </w:r>
    </w:p>
    <w:p w14:paraId="1D99CA3D" w14:textId="77777777" w:rsidR="003B1F17" w:rsidRDefault="003B1F17" w:rsidP="003B1F17">
      <w:pPr>
        <w:pStyle w:val="Standard"/>
        <w:widowControl w:val="0"/>
        <w:shd w:val="clear" w:color="auto" w:fill="FFFFFF"/>
        <w:suppressAutoHyphens w:val="0"/>
        <w:ind w:right="-42"/>
        <w:jc w:val="center"/>
        <w:rPr>
          <w:b/>
          <w:color w:val="000000"/>
          <w:spacing w:val="1"/>
        </w:rPr>
      </w:pPr>
    </w:p>
    <w:p w14:paraId="2FF04D0B" w14:textId="77777777" w:rsidR="003B1F17" w:rsidRDefault="003B1F17" w:rsidP="003B1F17">
      <w:pPr>
        <w:pStyle w:val="Standard"/>
        <w:widowControl w:val="0"/>
        <w:shd w:val="clear" w:color="auto" w:fill="FFFFFF"/>
        <w:suppressAutoHyphens w:val="0"/>
        <w:ind w:right="-42"/>
        <w:jc w:val="center"/>
        <w:rPr>
          <w:b/>
          <w:color w:val="000000"/>
          <w:spacing w:val="1"/>
        </w:rPr>
      </w:pPr>
      <w:r w:rsidRPr="00A243EE">
        <w:rPr>
          <w:b/>
          <w:color w:val="000000"/>
          <w:spacing w:val="1"/>
        </w:rPr>
        <w:t>Техническое задание</w:t>
      </w:r>
    </w:p>
    <w:p w14:paraId="30C87264" w14:textId="77777777" w:rsidR="00EA3A22" w:rsidRDefault="00EA3A22" w:rsidP="00EA3A22">
      <w:pPr>
        <w:pStyle w:val="Standard"/>
        <w:jc w:val="right"/>
        <w:rPr>
          <w:rFonts w:eastAsia="Calibri"/>
          <w:i/>
          <w:lang w:eastAsia="ar-SA"/>
        </w:rPr>
      </w:pPr>
    </w:p>
    <w:p w14:paraId="14D9468A" w14:textId="77777777" w:rsidR="00826F1B" w:rsidRDefault="00826F1B" w:rsidP="00826F1B">
      <w:pPr>
        <w:widowControl w:val="0"/>
        <w:shd w:val="clear" w:color="auto" w:fill="FFFFFF"/>
        <w:jc w:val="center"/>
        <w:rPr>
          <w:b/>
          <w:i/>
          <w:color w:val="00B0F0"/>
        </w:rPr>
      </w:pPr>
      <w:r>
        <w:rPr>
          <w:b/>
          <w:i/>
          <w:color w:val="00B0F0"/>
          <w:spacing w:val="1"/>
        </w:rPr>
        <w:t>Техническое задание п</w:t>
      </w:r>
      <w:r>
        <w:rPr>
          <w:b/>
          <w:i/>
          <w:color w:val="00B0F0"/>
        </w:rPr>
        <w:t>рилагается отдельными файлами в форме электронных документов и являются неотъемлемой частью документации</w:t>
      </w:r>
    </w:p>
    <w:p w14:paraId="6E73D84C" w14:textId="77777777" w:rsidR="00826F1B" w:rsidRDefault="00826F1B">
      <w:pPr>
        <w:spacing w:before="0" w:after="0" w:line="240" w:lineRule="auto"/>
        <w:rPr>
          <w:b/>
          <w:i/>
          <w:color w:val="00B0F0"/>
        </w:rPr>
      </w:pPr>
      <w:r>
        <w:rPr>
          <w:b/>
          <w:i/>
          <w:color w:val="00B0F0"/>
        </w:rPr>
        <w:br w:type="page"/>
      </w:r>
    </w:p>
    <w:p w14:paraId="6D3DD657" w14:textId="77777777" w:rsidR="00826F1B" w:rsidRDefault="00826F1B" w:rsidP="00826F1B">
      <w:pPr>
        <w:jc w:val="right"/>
      </w:pPr>
      <w:r>
        <w:rPr>
          <w:i/>
          <w:lang w:eastAsia="ar-SA"/>
        </w:rPr>
        <w:t xml:space="preserve">Приложение 3 к документации </w:t>
      </w:r>
    </w:p>
    <w:p w14:paraId="7854B5D2" w14:textId="77777777" w:rsidR="00826F1B" w:rsidRDefault="00826F1B" w:rsidP="00826F1B">
      <w:pPr>
        <w:pStyle w:val="Standard"/>
        <w:widowControl w:val="0"/>
        <w:shd w:val="clear" w:color="auto" w:fill="FFFFFF"/>
        <w:ind w:right="-42"/>
        <w:jc w:val="center"/>
        <w:rPr>
          <w:b/>
          <w:color w:val="000000"/>
          <w:spacing w:val="1"/>
        </w:rPr>
      </w:pPr>
    </w:p>
    <w:p w14:paraId="64D040FB" w14:textId="21185BC9" w:rsidR="004768D3" w:rsidRDefault="004768D3" w:rsidP="004768D3">
      <w:pPr>
        <w:pStyle w:val="afff2"/>
        <w:jc w:val="center"/>
        <w:rPr>
          <w:rFonts w:ascii="Times New Roman" w:hAnsi="Times New Roman"/>
          <w:b/>
          <w:szCs w:val="24"/>
        </w:rPr>
      </w:pPr>
      <w:r w:rsidRPr="00453204">
        <w:rPr>
          <w:rFonts w:ascii="Times New Roman" w:hAnsi="Times New Roman"/>
          <w:b/>
          <w:szCs w:val="24"/>
        </w:rPr>
        <w:t>ОБОСНОВАНИЕ НАЧАЛЬНОЙ (МАКСИМАЛЬНОЙ) ЦЕНЫ ДОГОВОРА</w:t>
      </w:r>
    </w:p>
    <w:p w14:paraId="3E860144" w14:textId="18CFBBD9" w:rsidR="00A81C00" w:rsidRDefault="00A81C00" w:rsidP="004768D3">
      <w:pPr>
        <w:pStyle w:val="afff2"/>
        <w:jc w:val="center"/>
        <w:rPr>
          <w:rFonts w:ascii="Times New Roman" w:hAnsi="Times New Roman"/>
          <w:b/>
          <w:szCs w:val="24"/>
        </w:rPr>
      </w:pPr>
    </w:p>
    <w:p w14:paraId="2649F3BE" w14:textId="77777777" w:rsidR="00826F1B" w:rsidRDefault="004768D3" w:rsidP="00826F1B">
      <w:pPr>
        <w:widowControl w:val="0"/>
        <w:shd w:val="clear" w:color="auto" w:fill="FFFFFF"/>
        <w:jc w:val="center"/>
        <w:rPr>
          <w:b/>
          <w:i/>
          <w:color w:val="00B0F0"/>
        </w:rPr>
      </w:pPr>
      <w:r>
        <w:rPr>
          <w:b/>
          <w:i/>
          <w:color w:val="00B0F0"/>
          <w:spacing w:val="1"/>
        </w:rPr>
        <w:t>О</w:t>
      </w:r>
      <w:r w:rsidRPr="004768D3">
        <w:rPr>
          <w:b/>
          <w:i/>
          <w:color w:val="00B0F0"/>
          <w:spacing w:val="1"/>
        </w:rPr>
        <w:t>боснование начальной (максимальной) цены договора</w:t>
      </w:r>
      <w:r>
        <w:rPr>
          <w:b/>
          <w:i/>
          <w:color w:val="00B0F0"/>
          <w:spacing w:val="1"/>
        </w:rPr>
        <w:t xml:space="preserve"> п</w:t>
      </w:r>
      <w:r>
        <w:rPr>
          <w:b/>
          <w:i/>
          <w:color w:val="00B0F0"/>
        </w:rPr>
        <w:t>рилагается отдельным файлом в форме электронного документа и является неотъемлемой частью документации</w:t>
      </w:r>
    </w:p>
    <w:p w14:paraId="7E18893A" w14:textId="77777777" w:rsidR="00826F1B" w:rsidRDefault="00826F1B" w:rsidP="00826F1B">
      <w:pPr>
        <w:widowControl w:val="0"/>
        <w:shd w:val="clear" w:color="auto" w:fill="FFFFFF"/>
        <w:jc w:val="center"/>
      </w:pPr>
    </w:p>
    <w:p w14:paraId="0E5561AC" w14:textId="77777777" w:rsidR="006743A8" w:rsidRDefault="006743A8" w:rsidP="004768D3">
      <w:pPr>
        <w:pStyle w:val="afff2"/>
        <w:rPr>
          <w:rStyle w:val="afffff"/>
          <w:rFonts w:ascii="Times New Roman" w:hAnsi="Times New Roman"/>
          <w:b w:val="0"/>
          <w:color w:val="auto"/>
        </w:rPr>
      </w:pPr>
    </w:p>
    <w:sectPr w:rsidR="006743A8" w:rsidSect="004768D3">
      <w:headerReference w:type="even" r:id="rId51"/>
      <w:headerReference w:type="default" r:id="rId52"/>
      <w:footerReference w:type="even" r:id="rId53"/>
      <w:footerReference w:type="default" r:id="rId54"/>
      <w:headerReference w:type="first" r:id="rId55"/>
      <w:footerReference w:type="first" r:id="rId56"/>
      <w:pgSz w:w="11906" w:h="16838"/>
      <w:pgMar w:top="1134" w:right="1134" w:bottom="1134" w:left="567" w:header="720" w:footer="709"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D6809" w14:textId="77777777" w:rsidR="00092430" w:rsidRDefault="00092430">
      <w:pPr>
        <w:spacing w:before="0" w:after="0" w:line="240" w:lineRule="auto"/>
      </w:pPr>
      <w:r>
        <w:separator/>
      </w:r>
    </w:p>
  </w:endnote>
  <w:endnote w:type="continuationSeparator" w:id="0">
    <w:p w14:paraId="3CA17E6D" w14:textId="77777777" w:rsidR="00092430" w:rsidRDefault="000924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1">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ArialM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CF2A" w14:textId="77777777" w:rsidR="00092430" w:rsidRDefault="00092430">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FF60" w14:textId="77777777" w:rsidR="00092430" w:rsidRDefault="00092430">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EB58" w14:textId="77777777" w:rsidR="00092430" w:rsidRDefault="0009243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3F94" w14:textId="77777777" w:rsidR="00092430" w:rsidRDefault="00092430">
    <w:pP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4014" w14:textId="77777777" w:rsidR="00092430" w:rsidRDefault="0009243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7135C" w14:textId="77777777" w:rsidR="00092430" w:rsidRDefault="00092430">
      <w:pPr>
        <w:spacing w:before="0" w:after="0" w:line="240" w:lineRule="auto"/>
      </w:pPr>
      <w:r>
        <w:separator/>
      </w:r>
    </w:p>
  </w:footnote>
  <w:footnote w:type="continuationSeparator" w:id="0">
    <w:p w14:paraId="259CD052" w14:textId="77777777" w:rsidR="00092430" w:rsidRDefault="00092430">
      <w:pPr>
        <w:spacing w:before="0" w:after="0" w:line="240" w:lineRule="auto"/>
      </w:pPr>
      <w:r>
        <w:continuationSeparator/>
      </w:r>
    </w:p>
  </w:footnote>
  <w:footnote w:id="1">
    <w:p w14:paraId="64D2E1E2" w14:textId="77777777" w:rsidR="00092430" w:rsidRPr="00522F7F" w:rsidRDefault="00092430" w:rsidP="006A5816">
      <w:pPr>
        <w:pStyle w:val="Textbody"/>
        <w:spacing w:after="0"/>
        <w:ind w:firstLine="567"/>
        <w:jc w:val="both"/>
        <w:rPr>
          <w:rFonts w:ascii="Times New Roman" w:hAnsi="Times New Roman" w:cs="Times New Roman"/>
          <w:sz w:val="20"/>
          <w:szCs w:val="20"/>
        </w:rPr>
      </w:pPr>
      <w:r w:rsidRPr="00522F7F">
        <w:rPr>
          <w:rStyle w:val="afffff1"/>
          <w:rFonts w:ascii="Times New Roman" w:hAnsi="Times New Roman" w:cs="Times New Roman"/>
          <w:sz w:val="20"/>
          <w:szCs w:val="20"/>
        </w:rPr>
        <w:footnoteRef/>
      </w:r>
      <w:r w:rsidRPr="00522F7F">
        <w:rPr>
          <w:rFonts w:ascii="Times New Roman" w:hAnsi="Times New Roman" w:cs="Times New Roman"/>
          <w:sz w:val="20"/>
          <w:szCs w:val="20"/>
        </w:rPr>
        <w:t xml:space="preserve"> Участник </w:t>
      </w:r>
      <w:r>
        <w:rPr>
          <w:rFonts w:ascii="Times New Roman" w:hAnsi="Times New Roman" w:cs="Times New Roman"/>
          <w:sz w:val="20"/>
          <w:szCs w:val="20"/>
        </w:rPr>
        <w:t>закупки</w:t>
      </w:r>
      <w:r w:rsidRPr="00522F7F">
        <w:rPr>
          <w:rFonts w:ascii="Times New Roman" w:hAnsi="Times New Roman" w:cs="Times New Roman"/>
          <w:sz w:val="20"/>
          <w:szCs w:val="20"/>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Pr>
          <w:rFonts w:ascii="Times New Roman" w:hAnsi="Times New Roman" w:cs="Times New Roman"/>
          <w:sz w:val="20"/>
          <w:szCs w:val="20"/>
        </w:rPr>
        <w:t>запросе предложений</w:t>
      </w:r>
      <w:r w:rsidRPr="00522F7F">
        <w:rPr>
          <w:rFonts w:ascii="Times New Roman" w:hAnsi="Times New Roman" w:cs="Times New Roman"/>
          <w:sz w:val="20"/>
          <w:szCs w:val="20"/>
        </w:rPr>
        <w:t xml:space="preserve"> н</w:t>
      </w:r>
      <w:r>
        <w:rPr>
          <w:rFonts w:ascii="Times New Roman" w:hAnsi="Times New Roman" w:cs="Times New Roman"/>
          <w:sz w:val="20"/>
          <w:szCs w:val="20"/>
        </w:rPr>
        <w:t>е принято.</w:t>
      </w:r>
    </w:p>
    <w:p w14:paraId="09308C2C" w14:textId="77777777" w:rsidR="00092430" w:rsidRDefault="00092430" w:rsidP="006A5816">
      <w:pPr>
        <w:pStyle w:val="afff4"/>
      </w:pPr>
    </w:p>
  </w:footnote>
  <w:footnote w:id="2">
    <w:p w14:paraId="267E2B22" w14:textId="77777777" w:rsidR="00092430" w:rsidRPr="00CD3B53" w:rsidRDefault="00092430" w:rsidP="006D06C7">
      <w:pPr>
        <w:pStyle w:val="Textbody"/>
        <w:spacing w:after="0" w:line="276" w:lineRule="auto"/>
        <w:ind w:firstLine="567"/>
        <w:jc w:val="both"/>
        <w:rPr>
          <w:rFonts w:ascii="Times New Roman" w:hAnsi="Times New Roman" w:cs="Times New Roman"/>
          <w:sz w:val="16"/>
          <w:szCs w:val="16"/>
        </w:rPr>
      </w:pPr>
      <w:r w:rsidRPr="00CD3B53">
        <w:rPr>
          <w:rStyle w:val="afffff1"/>
          <w:rFonts w:ascii="Times New Roman" w:hAnsi="Times New Roman" w:cs="Times New Roman"/>
          <w:sz w:val="16"/>
          <w:szCs w:val="16"/>
        </w:rPr>
        <w:footnoteRef/>
      </w:r>
      <w:r>
        <w:rPr>
          <w:rFonts w:ascii="Times New Roman" w:hAnsi="Times New Roman" w:cs="Times New Roman"/>
          <w:sz w:val="16"/>
          <w:szCs w:val="16"/>
        </w:rPr>
        <w:t xml:space="preserve">В соответствии с пунктом 26.7 Положения в случае, если количество поставляемых товаров </w:t>
      </w:r>
      <w:r w:rsidRPr="00CD3B53">
        <w:rPr>
          <w:rFonts w:ascii="Times New Roman" w:hAnsi="Times New Roman" w:cs="Times New Roman"/>
          <w:sz w:val="16"/>
          <w:szCs w:val="16"/>
        </w:rPr>
        <w:t xml:space="preserve">при проведении </w:t>
      </w:r>
      <w:r>
        <w:rPr>
          <w:rFonts w:ascii="Times New Roman" w:hAnsi="Times New Roman" w:cs="Times New Roman"/>
          <w:sz w:val="16"/>
          <w:szCs w:val="16"/>
        </w:rPr>
        <w:t>закупки</w:t>
      </w:r>
      <w:r w:rsidRPr="00CD3B53">
        <w:rPr>
          <w:rFonts w:ascii="Times New Roman" w:hAnsi="Times New Roman" w:cs="Times New Roman"/>
          <w:sz w:val="16"/>
          <w:szCs w:val="16"/>
        </w:rPr>
        <w:t xml:space="preserve"> невозможно определить в проект договора включаются максимальное значение цены договора, цена единицы товара</w:t>
      </w:r>
      <w:r>
        <w:rPr>
          <w:rFonts w:ascii="Times New Roman" w:hAnsi="Times New Roman" w:cs="Times New Roman"/>
          <w:sz w:val="16"/>
          <w:szCs w:val="16"/>
        </w:rPr>
        <w:t>.</w:t>
      </w:r>
    </w:p>
    <w:p w14:paraId="51498534" w14:textId="77777777" w:rsidR="00092430" w:rsidRDefault="00092430" w:rsidP="006D06C7">
      <w:pPr>
        <w:pStyle w:val="afff4"/>
      </w:pPr>
    </w:p>
  </w:footnote>
  <w:footnote w:id="3">
    <w:p w14:paraId="0C87EB2B" w14:textId="77777777" w:rsidR="00092430" w:rsidRDefault="00092430" w:rsidP="00387E57">
      <w:pPr>
        <w:pStyle w:val="afff4"/>
        <w:spacing w:before="0" w:after="0" w:line="240" w:lineRule="auto"/>
        <w:jc w:val="both"/>
      </w:pPr>
      <w:r>
        <w:rPr>
          <w:rStyle w:val="afffff1"/>
        </w:rPr>
        <w:footnoteRef/>
      </w:r>
      <w:r>
        <w:t xml:space="preserve"> 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55558AD7" w14:textId="77777777" w:rsidR="00092430" w:rsidRDefault="00092430" w:rsidP="00A45706">
      <w:pPr>
        <w:pStyle w:val="afff4"/>
        <w:spacing w:before="0" w:after="0" w:line="240" w:lineRule="auto"/>
      </w:pPr>
      <w:r>
        <w:rPr>
          <w:rStyle w:val="afffff1"/>
        </w:rPr>
        <w:footnoteRef/>
      </w:r>
      <w:r>
        <w:t xml:space="preserve"> Заполняется в случае, если участником закупки является юридическое лицо.</w:t>
      </w:r>
    </w:p>
  </w:footnote>
  <w:footnote w:id="5">
    <w:p w14:paraId="4DBC391D" w14:textId="77777777" w:rsidR="00092430" w:rsidRDefault="00092430" w:rsidP="00A45706">
      <w:pPr>
        <w:pStyle w:val="afff4"/>
        <w:spacing w:before="0" w:after="0" w:line="240" w:lineRule="auto"/>
      </w:pPr>
      <w:r>
        <w:rPr>
          <w:rStyle w:val="afffff1"/>
        </w:rPr>
        <w:footnoteRef/>
      </w:r>
      <w:r>
        <w:t xml:space="preserve"> Необходимы для включения в договор в случае заключения договора с участником закупки. </w:t>
      </w:r>
    </w:p>
  </w:footnote>
  <w:footnote w:id="6">
    <w:p w14:paraId="48E7F3AA" w14:textId="77777777" w:rsidR="00092430" w:rsidRPr="008E37FE" w:rsidRDefault="00092430" w:rsidP="00A45706">
      <w:pPr>
        <w:pStyle w:val="afff4"/>
        <w:spacing w:before="0" w:after="0" w:line="240" w:lineRule="auto"/>
        <w:jc w:val="both"/>
      </w:pPr>
      <w:r>
        <w:rPr>
          <w:rStyle w:val="afffff1"/>
        </w:rPr>
        <w:footnoteRef/>
      </w:r>
      <w:r>
        <w:t xml:space="preserve">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057B8A57" w14:textId="77777777" w:rsidR="00092430" w:rsidRDefault="00092430" w:rsidP="00A45706">
      <w:pPr>
        <w:pStyle w:val="afff4"/>
        <w:spacing w:before="0" w:after="0" w:line="240" w:lineRule="auto"/>
        <w:jc w:val="both"/>
      </w:pPr>
      <w:r>
        <w:rPr>
          <w:rStyle w:val="afffff1"/>
        </w:rPr>
        <w:footnoteRef/>
      </w:r>
      <w:r>
        <w:t xml:space="preserve"> Необходимы для включения в договор в случае заключения договора с участником закупки. </w:t>
      </w:r>
    </w:p>
  </w:footnote>
  <w:footnote w:id="8">
    <w:p w14:paraId="6F76ED51" w14:textId="77777777" w:rsidR="00092430" w:rsidRDefault="00092430" w:rsidP="00A45706">
      <w:pPr>
        <w:pStyle w:val="afff4"/>
        <w:spacing w:before="0" w:after="0" w:line="240" w:lineRule="auto"/>
      </w:pPr>
      <w:r>
        <w:rPr>
          <w:rStyle w:val="afffff1"/>
        </w:rPr>
        <w:footnoteRef/>
      </w:r>
      <w:r>
        <w:t xml:space="preserve">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2218"/>
      <w:docPartObj>
        <w:docPartGallery w:val="Page Numbers (Top of Page)"/>
        <w:docPartUnique/>
      </w:docPartObj>
    </w:sdtPr>
    <w:sdtEndPr>
      <w:rPr>
        <w:rFonts w:ascii="Times New Roman" w:hAnsi="Times New Roman" w:cs="Times New Roman"/>
      </w:rPr>
    </w:sdtEndPr>
    <w:sdtContent>
      <w:p w14:paraId="219A6ED1" w14:textId="77777777" w:rsidR="00092430" w:rsidRDefault="00092430" w:rsidP="000A49D0">
        <w:pPr>
          <w:pStyle w:val="affb"/>
          <w:jc w:val="right"/>
        </w:pPr>
      </w:p>
      <w:p w14:paraId="3C9A1135" w14:textId="692CCBB4" w:rsidR="00092430" w:rsidRPr="00674D36" w:rsidRDefault="00092430" w:rsidP="000A49D0">
        <w:pPr>
          <w:pStyle w:val="affb"/>
          <w:jc w:val="right"/>
          <w:rPr>
            <w:rFonts w:ascii="Times New Roman" w:hAnsi="Times New Roman" w:cs="Times New Roman"/>
          </w:rPr>
        </w:pPr>
        <w:r w:rsidRPr="000A49D0">
          <w:rPr>
            <w:rFonts w:ascii="Times New Roman" w:hAnsi="Times New Roman" w:cs="Times New Roman"/>
          </w:rPr>
          <w:fldChar w:fldCharType="begin"/>
        </w:r>
        <w:r w:rsidRPr="000A49D0">
          <w:rPr>
            <w:rFonts w:ascii="Times New Roman" w:hAnsi="Times New Roman" w:cs="Times New Roman"/>
          </w:rPr>
          <w:instrText>PAGE   \* MERGEFORMAT</w:instrText>
        </w:r>
        <w:r w:rsidRPr="000A49D0">
          <w:rPr>
            <w:rFonts w:ascii="Times New Roman" w:hAnsi="Times New Roman" w:cs="Times New Roman"/>
          </w:rPr>
          <w:fldChar w:fldCharType="separate"/>
        </w:r>
        <w:r w:rsidR="00E92399">
          <w:rPr>
            <w:rFonts w:ascii="Times New Roman" w:hAnsi="Times New Roman" w:cs="Times New Roman"/>
            <w:noProof/>
          </w:rPr>
          <w:t>25</w:t>
        </w:r>
        <w:r w:rsidRPr="000A49D0">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005395"/>
      <w:docPartObj>
        <w:docPartGallery w:val="Page Numbers (Top of Page)"/>
        <w:docPartUnique/>
      </w:docPartObj>
    </w:sdtPr>
    <w:sdtEndPr>
      <w:rPr>
        <w:rFonts w:ascii="Times New Roman" w:hAnsi="Times New Roman" w:cs="Times New Roman"/>
      </w:rPr>
    </w:sdtEndPr>
    <w:sdtContent>
      <w:p w14:paraId="083959EE" w14:textId="25A63A8A" w:rsidR="00092430" w:rsidRPr="00287908" w:rsidRDefault="00092430"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E92399">
          <w:rPr>
            <w:rFonts w:ascii="Times New Roman" w:hAnsi="Times New Roman" w:cs="Times New Roman"/>
            <w:noProof/>
          </w:rPr>
          <w:t>37</w:t>
        </w:r>
        <w:r w:rsidRPr="00260EBA">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434215"/>
      <w:docPartObj>
        <w:docPartGallery w:val="Page Numbers (Top of Page)"/>
        <w:docPartUnique/>
      </w:docPartObj>
    </w:sdtPr>
    <w:sdtEndPr>
      <w:rPr>
        <w:rFonts w:ascii="Times New Roman" w:hAnsi="Times New Roman" w:cs="Times New Roman"/>
      </w:rPr>
    </w:sdtEndPr>
    <w:sdtContent>
      <w:p w14:paraId="4C39B240" w14:textId="58B9AF73" w:rsidR="00092430" w:rsidRPr="00287908" w:rsidRDefault="00092430"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E92399">
          <w:rPr>
            <w:rFonts w:ascii="Times New Roman" w:hAnsi="Times New Roman" w:cs="Times New Roman"/>
            <w:noProof/>
          </w:rPr>
          <w:t>38</w:t>
        </w:r>
        <w:r w:rsidRPr="00260EBA">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59DE" w14:textId="77777777" w:rsidR="00092430" w:rsidRDefault="0009243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A713" w14:textId="2D60CBAE" w:rsidR="00092430" w:rsidRDefault="00092430" w:rsidP="009E45C8">
    <w:pPr>
      <w:pStyle w:val="affb"/>
      <w:jc w:val="right"/>
      <w:rPr>
        <w:rFonts w:ascii="Times New Roman" w:hAnsi="Times New Roman" w:cs="Times New Roman"/>
      </w:rPr>
    </w:pPr>
    <w:r w:rsidRPr="009E45C8">
      <w:rPr>
        <w:rFonts w:ascii="Times New Roman" w:hAnsi="Times New Roman" w:cs="Times New Roman"/>
      </w:rPr>
      <w:fldChar w:fldCharType="begin"/>
    </w:r>
    <w:r w:rsidRPr="009E45C8">
      <w:rPr>
        <w:rFonts w:ascii="Times New Roman" w:hAnsi="Times New Roman" w:cs="Times New Roman"/>
      </w:rPr>
      <w:instrText xml:space="preserve"> PAGE </w:instrText>
    </w:r>
    <w:r w:rsidRPr="009E45C8">
      <w:rPr>
        <w:rFonts w:ascii="Times New Roman" w:hAnsi="Times New Roman" w:cs="Times New Roman"/>
      </w:rPr>
      <w:fldChar w:fldCharType="separate"/>
    </w:r>
    <w:r w:rsidR="00E92399">
      <w:rPr>
        <w:rFonts w:ascii="Times New Roman" w:hAnsi="Times New Roman" w:cs="Times New Roman"/>
        <w:noProof/>
      </w:rPr>
      <w:t>56</w:t>
    </w:r>
    <w:r w:rsidRPr="009E45C8">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D0B6" w14:textId="77777777" w:rsidR="00092430" w:rsidRDefault="0009243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0C08FD8"/>
    <w:name w:val="WW8Num2"/>
    <w:lvl w:ilvl="0">
      <w:start w:val="1"/>
      <w:numFmt w:val="upperRoman"/>
      <w:lvlText w:val="Раздел %1."/>
      <w:lvlJc w:val="center"/>
      <w:pPr>
        <w:tabs>
          <w:tab w:val="num" w:pos="1701"/>
        </w:tabs>
        <w:ind w:left="0" w:firstLine="0"/>
      </w:pPr>
      <w:rPr>
        <w:rFonts w:ascii="Times New Roman" w:hAnsi="Times New Roman" w:cs="Times New Roman"/>
        <w:b w:val="0"/>
        <w:i w:val="0"/>
        <w:color w:val="0000FF"/>
        <w:sz w:val="24"/>
        <w:szCs w:val="24"/>
      </w:rPr>
    </w:lvl>
    <w:lvl w:ilvl="1">
      <w:start w:val="1"/>
      <w:numFmt w:val="decimal"/>
      <w:lvlText w:val="%1.%2."/>
      <w:lvlJc w:val="left"/>
      <w:pPr>
        <w:tabs>
          <w:tab w:val="num" w:pos="1531"/>
        </w:tabs>
        <w:ind w:left="0" w:firstLine="0"/>
      </w:pPr>
      <w:rPr>
        <w:rFonts w:ascii="Times New Roman" w:hAnsi="Times New Roman" w:cs="Times New Roman"/>
        <w:b w:val="0"/>
        <w:i w:val="0"/>
        <w:color w:val="auto"/>
        <w:sz w:val="28"/>
      </w:rPr>
    </w:lvl>
    <w:lvl w:ilvl="2">
      <w:start w:val="1"/>
      <w:numFmt w:val="upperRoman"/>
      <w:lvlText w:val="Раздел %3."/>
      <w:lvlJc w:val="center"/>
      <w:pPr>
        <w:tabs>
          <w:tab w:val="num" w:pos="1701"/>
        </w:tabs>
        <w:ind w:left="0" w:firstLine="0"/>
      </w:pPr>
      <w:rPr>
        <w:rFonts w:ascii="Times New Roman" w:hAnsi="Times New Roman" w:cs="Times New Roman"/>
        <w:b/>
        <w:i w:val="0"/>
        <w:color w:val="0000FF"/>
        <w:sz w:val="32"/>
      </w:rPr>
    </w:lvl>
    <w:lvl w:ilvl="3">
      <w:start w:val="1"/>
      <w:numFmt w:val="decimal"/>
      <w:lvlText w:val="%1.%2.%3.%4."/>
      <w:lvlJc w:val="left"/>
      <w:pPr>
        <w:tabs>
          <w:tab w:val="num" w:pos="1871"/>
        </w:tabs>
        <w:ind w:left="0" w:firstLine="0"/>
      </w:pPr>
      <w:rPr>
        <w:rFonts w:ascii="Times New Roman" w:hAnsi="Times New Roman" w:cs="Times New Roman"/>
        <w:b w:val="0"/>
        <w:color w:val="auto"/>
        <w:sz w:val="28"/>
      </w:rPr>
    </w:lvl>
    <w:lvl w:ilvl="4">
      <w:start w:val="1"/>
      <w:numFmt w:val="decimal"/>
      <w:lvlText w:val="%1.%2.%3.%4.%5."/>
      <w:lvlJc w:val="left"/>
      <w:pPr>
        <w:tabs>
          <w:tab w:val="num" w:pos="2880"/>
        </w:tabs>
        <w:ind w:left="0" w:firstLine="0"/>
      </w:pPr>
      <w:rPr>
        <w:b w:val="0"/>
        <w:color w:val="auto"/>
      </w:rPr>
    </w:lvl>
    <w:lvl w:ilvl="5">
      <w:start w:val="1"/>
      <w:numFmt w:val="decimal"/>
      <w:lvlText w:val="%1.%2.%3.%4.%5.%6."/>
      <w:lvlJc w:val="left"/>
      <w:pPr>
        <w:tabs>
          <w:tab w:val="num" w:pos="3240"/>
        </w:tabs>
        <w:ind w:left="0" w:firstLine="0"/>
      </w:pPr>
    </w:lvl>
    <w:lvl w:ilvl="6">
      <w:start w:val="1"/>
      <w:numFmt w:val="decimal"/>
      <w:lvlText w:val="%1.%2.%3.%4.%5.%6.%7."/>
      <w:lvlJc w:val="left"/>
      <w:pPr>
        <w:tabs>
          <w:tab w:val="num" w:pos="396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040"/>
        </w:tabs>
        <w:ind w:left="0" w:firstLine="0"/>
      </w:pPr>
    </w:lvl>
  </w:abstractNum>
  <w:abstractNum w:abstractNumId="2" w15:restartNumberingAfterBreak="0">
    <w:nsid w:val="00000003"/>
    <w:multiLevelType w:val="singleLevel"/>
    <w:tmpl w:val="00000003"/>
    <w:name w:val="WW8Num3"/>
    <w:lvl w:ilvl="0">
      <w:start w:val="1"/>
      <w:numFmt w:val="decimal"/>
      <w:lvlText w:val="%1."/>
      <w:lvlJc w:val="center"/>
      <w:pPr>
        <w:tabs>
          <w:tab w:val="num" w:pos="527"/>
        </w:tabs>
        <w:ind w:left="527" w:hanging="527"/>
      </w:pPr>
    </w:lvl>
  </w:abstractNum>
  <w:abstractNum w:abstractNumId="3" w15:restartNumberingAfterBreak="0">
    <w:nsid w:val="00000004"/>
    <w:multiLevelType w:val="singleLevel"/>
    <w:tmpl w:val="00000004"/>
    <w:name w:val="WW8Num4"/>
    <w:lvl w:ilvl="0">
      <w:start w:val="1"/>
      <w:numFmt w:val="decimal"/>
      <w:lvlText w:val="%1."/>
      <w:lvlJc w:val="center"/>
      <w:pPr>
        <w:tabs>
          <w:tab w:val="num" w:pos="720"/>
        </w:tabs>
        <w:ind w:left="720" w:hanging="527"/>
      </w:pPr>
    </w:lvl>
  </w:abstractNum>
  <w:abstractNum w:abstractNumId="4" w15:restartNumberingAfterBreak="0">
    <w:nsid w:val="00000005"/>
    <w:multiLevelType w:val="singleLevel"/>
    <w:tmpl w:val="00000005"/>
    <w:name w:val="WW8Num5"/>
    <w:lvl w:ilvl="0">
      <w:start w:val="1"/>
      <w:numFmt w:val="decimal"/>
      <w:lvlText w:val="%1."/>
      <w:lvlJc w:val="center"/>
      <w:pPr>
        <w:tabs>
          <w:tab w:val="num" w:pos="720"/>
        </w:tabs>
        <w:ind w:left="720" w:hanging="527"/>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93C18"/>
    <w:multiLevelType w:val="multilevel"/>
    <w:tmpl w:val="679425D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15:restartNumberingAfterBreak="0">
    <w:nsid w:val="013206FD"/>
    <w:multiLevelType w:val="multilevel"/>
    <w:tmpl w:val="A942C5F8"/>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6290A05"/>
    <w:multiLevelType w:val="hybridMultilevel"/>
    <w:tmpl w:val="3012B1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3A5875"/>
    <w:multiLevelType w:val="hybridMultilevel"/>
    <w:tmpl w:val="B8D68796"/>
    <w:lvl w:ilvl="0" w:tplc="1EC84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1F464A5"/>
    <w:multiLevelType w:val="multilevel"/>
    <w:tmpl w:val="D1068C68"/>
    <w:styleLink w:val="WWNum19"/>
    <w:lvl w:ilvl="0">
      <w:start w:val="1"/>
      <w:numFmt w:val="decimal"/>
      <w:lvlText w:val="%1."/>
      <w:lvlJc w:val="left"/>
      <w:pPr>
        <w:ind w:left="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2720F"/>
    <w:multiLevelType w:val="hybridMultilevel"/>
    <w:tmpl w:val="24C4BA9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15:restartNumberingAfterBreak="0">
    <w:nsid w:val="17F9580B"/>
    <w:multiLevelType w:val="multilevel"/>
    <w:tmpl w:val="EB8037B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9E75710"/>
    <w:multiLevelType w:val="multilevel"/>
    <w:tmpl w:val="9558CB5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4" w15:restartNumberingAfterBreak="0">
    <w:nsid w:val="1E236B6C"/>
    <w:multiLevelType w:val="multilevel"/>
    <w:tmpl w:val="B40CE898"/>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ECD3208"/>
    <w:multiLevelType w:val="multilevel"/>
    <w:tmpl w:val="1326E1FC"/>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55F2C1D"/>
    <w:multiLevelType w:val="multilevel"/>
    <w:tmpl w:val="1E50594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36C2664E"/>
    <w:multiLevelType w:val="hybridMultilevel"/>
    <w:tmpl w:val="3496E6F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9" w15:restartNumberingAfterBreak="0">
    <w:nsid w:val="37086E19"/>
    <w:multiLevelType w:val="multilevel"/>
    <w:tmpl w:val="24A2D3D2"/>
    <w:styleLink w:val="WWNum35"/>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317ED9"/>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1" w15:restartNumberingAfterBreak="0">
    <w:nsid w:val="39ED6F55"/>
    <w:multiLevelType w:val="hybridMultilevel"/>
    <w:tmpl w:val="31C80C0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2" w15:restartNumberingAfterBreak="0">
    <w:nsid w:val="3A5B78D5"/>
    <w:multiLevelType w:val="multilevel"/>
    <w:tmpl w:val="A0A69F4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E917662"/>
    <w:multiLevelType w:val="multilevel"/>
    <w:tmpl w:val="B9A0DDF8"/>
    <w:styleLink w:val="WW8Num2"/>
    <w:lvl w:ilvl="0">
      <w:start w:val="1"/>
      <w:numFmt w:val="decimal"/>
      <w:lvlText w:val="%1."/>
      <w:lvlJc w:val="left"/>
      <w:pPr>
        <w:ind w:left="720" w:hanging="5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58F3C01"/>
    <w:multiLevelType w:val="hybridMultilevel"/>
    <w:tmpl w:val="47E230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BE5387"/>
    <w:multiLevelType w:val="hybridMultilevel"/>
    <w:tmpl w:val="7FAEC60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6" w15:restartNumberingAfterBreak="0">
    <w:nsid w:val="4B9545DF"/>
    <w:multiLevelType w:val="multilevel"/>
    <w:tmpl w:val="992259E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0145995"/>
    <w:multiLevelType w:val="multilevel"/>
    <w:tmpl w:val="CA4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05047"/>
    <w:multiLevelType w:val="multilevel"/>
    <w:tmpl w:val="DEA60322"/>
    <w:styleLink w:val="WWNum2"/>
    <w:lvl w:ilvl="0">
      <w:start w:val="1"/>
      <w:numFmt w:val="decimal"/>
      <w:lvlText w:val="%1."/>
      <w:lvlJc w:val="left"/>
      <w:pPr>
        <w:ind w:left="786"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3ED3E0B"/>
    <w:multiLevelType w:val="multilevel"/>
    <w:tmpl w:val="FA9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8267B"/>
    <w:multiLevelType w:val="hybridMultilevel"/>
    <w:tmpl w:val="F2C4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8177E9"/>
    <w:multiLevelType w:val="hybridMultilevel"/>
    <w:tmpl w:val="7BD65AA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2" w15:restartNumberingAfterBreak="0">
    <w:nsid w:val="6AB44183"/>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3" w15:restartNumberingAfterBreak="0">
    <w:nsid w:val="72F04162"/>
    <w:multiLevelType w:val="multilevel"/>
    <w:tmpl w:val="26CA870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A84BB7"/>
    <w:multiLevelType w:val="hybridMultilevel"/>
    <w:tmpl w:val="46A0F602"/>
    <w:lvl w:ilvl="0" w:tplc="3D36A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7B40DD9"/>
    <w:multiLevelType w:val="hybridMultilevel"/>
    <w:tmpl w:val="9E2C7CF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6" w15:restartNumberingAfterBreak="0">
    <w:nsid w:val="7AA55EEB"/>
    <w:multiLevelType w:val="hybridMultilevel"/>
    <w:tmpl w:val="F41EE1C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7" w15:restartNumberingAfterBreak="0">
    <w:nsid w:val="7BB811C1"/>
    <w:multiLevelType w:val="hybridMultilevel"/>
    <w:tmpl w:val="2A0A1F7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8" w15:restartNumberingAfterBreak="0">
    <w:nsid w:val="7DE338ED"/>
    <w:multiLevelType w:val="multilevel"/>
    <w:tmpl w:val="3168C66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EBB3118"/>
    <w:multiLevelType w:val="hybridMultilevel"/>
    <w:tmpl w:val="CFE299C0"/>
    <w:lvl w:ilvl="0" w:tplc="59744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10"/>
  </w:num>
  <w:num w:numId="3">
    <w:abstractNumId w:val="19"/>
  </w:num>
  <w:num w:numId="4">
    <w:abstractNumId w:val="23"/>
  </w:num>
  <w:num w:numId="5">
    <w:abstractNumId w:val="13"/>
  </w:num>
  <w:num w:numId="6">
    <w:abstractNumId w:val="6"/>
  </w:num>
  <w:num w:numId="7">
    <w:abstractNumId w:val="7"/>
  </w:num>
  <w:num w:numId="8">
    <w:abstractNumId w:val="17"/>
  </w:num>
  <w:num w:numId="9">
    <w:abstractNumId w:val="15"/>
  </w:num>
  <w:num w:numId="10">
    <w:abstractNumId w:val="39"/>
  </w:num>
  <w:num w:numId="11">
    <w:abstractNumId w:val="28"/>
  </w:num>
  <w:num w:numId="12">
    <w:abstractNumId w:val="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9"/>
    <w:lvlOverride w:ilvl="0">
      <w:startOverride w:val="1"/>
    </w:lvlOverride>
  </w:num>
  <w:num w:numId="20">
    <w:abstractNumId w:val="16"/>
  </w:num>
  <w:num w:numId="21">
    <w:abstractNumId w:val="9"/>
  </w:num>
  <w:num w:numId="22">
    <w:abstractNumId w:val="24"/>
  </w:num>
  <w:num w:numId="23">
    <w:abstractNumId w:val="34"/>
  </w:num>
  <w:num w:numId="24">
    <w:abstractNumId w:val="30"/>
  </w:num>
  <w:num w:numId="25">
    <w:abstractNumId w:val="36"/>
  </w:num>
  <w:num w:numId="26">
    <w:abstractNumId w:val="35"/>
  </w:num>
  <w:num w:numId="27">
    <w:abstractNumId w:val="11"/>
  </w:num>
  <w:num w:numId="28">
    <w:abstractNumId w:val="21"/>
  </w:num>
  <w:num w:numId="29">
    <w:abstractNumId w:val="25"/>
  </w:num>
  <w:num w:numId="30">
    <w:abstractNumId w:val="31"/>
  </w:num>
  <w:num w:numId="31">
    <w:abstractNumId w:val="18"/>
  </w:num>
  <w:num w:numId="32">
    <w:abstractNumId w:val="37"/>
  </w:num>
  <w:num w:numId="33">
    <w:abstractNumId w:val="20"/>
  </w:num>
  <w:num w:numId="34">
    <w:abstractNumId w:val="32"/>
  </w:num>
  <w:num w:numId="35">
    <w:abstractNumId w:val="38"/>
  </w:num>
  <w:num w:numId="36">
    <w:abstractNumId w:val="12"/>
  </w:num>
  <w:num w:numId="37">
    <w:abstractNumId w:val="22"/>
  </w:num>
  <w:num w:numId="38">
    <w:abstractNumId w:val="14"/>
  </w:num>
  <w:num w:numId="39">
    <w:abstractNumId w:val="26"/>
  </w:num>
  <w:num w:numId="40">
    <w:abstractNumId w:val="27"/>
  </w:num>
  <w:num w:numId="4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85"/>
    <w:rsid w:val="000006FC"/>
    <w:rsid w:val="000010B7"/>
    <w:rsid w:val="0000120D"/>
    <w:rsid w:val="00001B32"/>
    <w:rsid w:val="00002686"/>
    <w:rsid w:val="000026F8"/>
    <w:rsid w:val="00002D3A"/>
    <w:rsid w:val="000030F0"/>
    <w:rsid w:val="00004C0D"/>
    <w:rsid w:val="0000584D"/>
    <w:rsid w:val="000058FC"/>
    <w:rsid w:val="000064A4"/>
    <w:rsid w:val="000067D4"/>
    <w:rsid w:val="0001313F"/>
    <w:rsid w:val="000136C7"/>
    <w:rsid w:val="00013959"/>
    <w:rsid w:val="000149E8"/>
    <w:rsid w:val="00014F54"/>
    <w:rsid w:val="000167D5"/>
    <w:rsid w:val="00016986"/>
    <w:rsid w:val="00017A5A"/>
    <w:rsid w:val="000208A8"/>
    <w:rsid w:val="000209C1"/>
    <w:rsid w:val="00021F35"/>
    <w:rsid w:val="000229C1"/>
    <w:rsid w:val="00023680"/>
    <w:rsid w:val="00023898"/>
    <w:rsid w:val="000239A2"/>
    <w:rsid w:val="00024449"/>
    <w:rsid w:val="000244B7"/>
    <w:rsid w:val="00024C28"/>
    <w:rsid w:val="00025876"/>
    <w:rsid w:val="00025A4F"/>
    <w:rsid w:val="00025C80"/>
    <w:rsid w:val="00025DA7"/>
    <w:rsid w:val="0002673A"/>
    <w:rsid w:val="00026C8E"/>
    <w:rsid w:val="00026FFC"/>
    <w:rsid w:val="000302BA"/>
    <w:rsid w:val="00030382"/>
    <w:rsid w:val="00031480"/>
    <w:rsid w:val="00032667"/>
    <w:rsid w:val="000328E9"/>
    <w:rsid w:val="000337C9"/>
    <w:rsid w:val="00033A41"/>
    <w:rsid w:val="00034B1F"/>
    <w:rsid w:val="00034C65"/>
    <w:rsid w:val="0003608C"/>
    <w:rsid w:val="000364B7"/>
    <w:rsid w:val="00036764"/>
    <w:rsid w:val="000410AD"/>
    <w:rsid w:val="00041691"/>
    <w:rsid w:val="00042EF3"/>
    <w:rsid w:val="0004323F"/>
    <w:rsid w:val="00043276"/>
    <w:rsid w:val="0004477F"/>
    <w:rsid w:val="0004492B"/>
    <w:rsid w:val="00044B84"/>
    <w:rsid w:val="0004591A"/>
    <w:rsid w:val="000467D5"/>
    <w:rsid w:val="00046977"/>
    <w:rsid w:val="00046AF2"/>
    <w:rsid w:val="00050BAB"/>
    <w:rsid w:val="00050FCA"/>
    <w:rsid w:val="000515B1"/>
    <w:rsid w:val="00051B4E"/>
    <w:rsid w:val="00052535"/>
    <w:rsid w:val="0005400A"/>
    <w:rsid w:val="000543D9"/>
    <w:rsid w:val="000545D1"/>
    <w:rsid w:val="00054649"/>
    <w:rsid w:val="00054778"/>
    <w:rsid w:val="000552D1"/>
    <w:rsid w:val="00055884"/>
    <w:rsid w:val="00056B40"/>
    <w:rsid w:val="00056F24"/>
    <w:rsid w:val="00057728"/>
    <w:rsid w:val="00057C69"/>
    <w:rsid w:val="0006078C"/>
    <w:rsid w:val="00060AC1"/>
    <w:rsid w:val="0006157D"/>
    <w:rsid w:val="00062B36"/>
    <w:rsid w:val="00062ED3"/>
    <w:rsid w:val="00063087"/>
    <w:rsid w:val="00063843"/>
    <w:rsid w:val="000642CD"/>
    <w:rsid w:val="000643B7"/>
    <w:rsid w:val="000652B6"/>
    <w:rsid w:val="00065A37"/>
    <w:rsid w:val="00066B0A"/>
    <w:rsid w:val="00067816"/>
    <w:rsid w:val="00067EA3"/>
    <w:rsid w:val="000702F9"/>
    <w:rsid w:val="000706C3"/>
    <w:rsid w:val="00070BB7"/>
    <w:rsid w:val="00070E02"/>
    <w:rsid w:val="000727F3"/>
    <w:rsid w:val="00072ABA"/>
    <w:rsid w:val="00072F9A"/>
    <w:rsid w:val="00073478"/>
    <w:rsid w:val="00074826"/>
    <w:rsid w:val="00077427"/>
    <w:rsid w:val="000774BF"/>
    <w:rsid w:val="00082E6B"/>
    <w:rsid w:val="00084435"/>
    <w:rsid w:val="00085D61"/>
    <w:rsid w:val="00086361"/>
    <w:rsid w:val="00087F72"/>
    <w:rsid w:val="00090168"/>
    <w:rsid w:val="0009018D"/>
    <w:rsid w:val="000922C1"/>
    <w:rsid w:val="00092430"/>
    <w:rsid w:val="00092673"/>
    <w:rsid w:val="0009295F"/>
    <w:rsid w:val="000934E8"/>
    <w:rsid w:val="00093642"/>
    <w:rsid w:val="0009384F"/>
    <w:rsid w:val="00093C75"/>
    <w:rsid w:val="00094537"/>
    <w:rsid w:val="000956FC"/>
    <w:rsid w:val="000958CC"/>
    <w:rsid w:val="00095937"/>
    <w:rsid w:val="00095E0F"/>
    <w:rsid w:val="000960B5"/>
    <w:rsid w:val="00096327"/>
    <w:rsid w:val="000969CD"/>
    <w:rsid w:val="000A0067"/>
    <w:rsid w:val="000A0082"/>
    <w:rsid w:val="000A0AAB"/>
    <w:rsid w:val="000A21DD"/>
    <w:rsid w:val="000A4059"/>
    <w:rsid w:val="000A4726"/>
    <w:rsid w:val="000A49D0"/>
    <w:rsid w:val="000A4CB5"/>
    <w:rsid w:val="000A55C5"/>
    <w:rsid w:val="000A593E"/>
    <w:rsid w:val="000A5A6D"/>
    <w:rsid w:val="000A5DFD"/>
    <w:rsid w:val="000A679A"/>
    <w:rsid w:val="000A7144"/>
    <w:rsid w:val="000A7159"/>
    <w:rsid w:val="000A7A9D"/>
    <w:rsid w:val="000A7F7B"/>
    <w:rsid w:val="000B0D11"/>
    <w:rsid w:val="000B173A"/>
    <w:rsid w:val="000B247A"/>
    <w:rsid w:val="000B2C55"/>
    <w:rsid w:val="000B3C64"/>
    <w:rsid w:val="000B438A"/>
    <w:rsid w:val="000B5A68"/>
    <w:rsid w:val="000B5D57"/>
    <w:rsid w:val="000B6292"/>
    <w:rsid w:val="000B6C6C"/>
    <w:rsid w:val="000B6C7C"/>
    <w:rsid w:val="000B711C"/>
    <w:rsid w:val="000B7F97"/>
    <w:rsid w:val="000C01AA"/>
    <w:rsid w:val="000C07AD"/>
    <w:rsid w:val="000C11E2"/>
    <w:rsid w:val="000C1232"/>
    <w:rsid w:val="000C1A40"/>
    <w:rsid w:val="000C1CC6"/>
    <w:rsid w:val="000C205F"/>
    <w:rsid w:val="000C341D"/>
    <w:rsid w:val="000C38F8"/>
    <w:rsid w:val="000C3AF3"/>
    <w:rsid w:val="000C4BF6"/>
    <w:rsid w:val="000C5CCE"/>
    <w:rsid w:val="000C5DAD"/>
    <w:rsid w:val="000C7DAD"/>
    <w:rsid w:val="000D00BF"/>
    <w:rsid w:val="000D02DA"/>
    <w:rsid w:val="000D19E1"/>
    <w:rsid w:val="000D1CA8"/>
    <w:rsid w:val="000D279B"/>
    <w:rsid w:val="000D3345"/>
    <w:rsid w:val="000D4539"/>
    <w:rsid w:val="000D4636"/>
    <w:rsid w:val="000D64E4"/>
    <w:rsid w:val="000D6BC8"/>
    <w:rsid w:val="000D6C14"/>
    <w:rsid w:val="000D6DF6"/>
    <w:rsid w:val="000D7715"/>
    <w:rsid w:val="000D7AB8"/>
    <w:rsid w:val="000D7C9F"/>
    <w:rsid w:val="000E0618"/>
    <w:rsid w:val="000E0633"/>
    <w:rsid w:val="000E1B6E"/>
    <w:rsid w:val="000E1FB0"/>
    <w:rsid w:val="000E32C9"/>
    <w:rsid w:val="000E3B64"/>
    <w:rsid w:val="000E59E6"/>
    <w:rsid w:val="000E61F0"/>
    <w:rsid w:val="000F0AC0"/>
    <w:rsid w:val="000F296F"/>
    <w:rsid w:val="000F2B55"/>
    <w:rsid w:val="000F2B91"/>
    <w:rsid w:val="000F2F3F"/>
    <w:rsid w:val="000F34D0"/>
    <w:rsid w:val="000F3C3A"/>
    <w:rsid w:val="000F3D08"/>
    <w:rsid w:val="000F45F7"/>
    <w:rsid w:val="000F4751"/>
    <w:rsid w:val="000F4DE8"/>
    <w:rsid w:val="000F5288"/>
    <w:rsid w:val="000F538B"/>
    <w:rsid w:val="000F5EFB"/>
    <w:rsid w:val="000F66A2"/>
    <w:rsid w:val="000F6959"/>
    <w:rsid w:val="000F6DC2"/>
    <w:rsid w:val="000F6E78"/>
    <w:rsid w:val="001017F6"/>
    <w:rsid w:val="00102DA9"/>
    <w:rsid w:val="00103FCF"/>
    <w:rsid w:val="00104822"/>
    <w:rsid w:val="001048B6"/>
    <w:rsid w:val="00105444"/>
    <w:rsid w:val="0010646E"/>
    <w:rsid w:val="00106A2B"/>
    <w:rsid w:val="001070DA"/>
    <w:rsid w:val="001074EA"/>
    <w:rsid w:val="0011004B"/>
    <w:rsid w:val="00110F7C"/>
    <w:rsid w:val="001116BA"/>
    <w:rsid w:val="00111BD6"/>
    <w:rsid w:val="001120E8"/>
    <w:rsid w:val="00112419"/>
    <w:rsid w:val="001133E6"/>
    <w:rsid w:val="001155F3"/>
    <w:rsid w:val="00115ACF"/>
    <w:rsid w:val="00115B58"/>
    <w:rsid w:val="00115E3D"/>
    <w:rsid w:val="00115FB7"/>
    <w:rsid w:val="001163EB"/>
    <w:rsid w:val="00116510"/>
    <w:rsid w:val="001165C5"/>
    <w:rsid w:val="0011684C"/>
    <w:rsid w:val="00116AC0"/>
    <w:rsid w:val="00117231"/>
    <w:rsid w:val="001174A6"/>
    <w:rsid w:val="00117BD5"/>
    <w:rsid w:val="00120999"/>
    <w:rsid w:val="00120B6C"/>
    <w:rsid w:val="00122775"/>
    <w:rsid w:val="00122C20"/>
    <w:rsid w:val="001230E8"/>
    <w:rsid w:val="00123635"/>
    <w:rsid w:val="00123BA6"/>
    <w:rsid w:val="0012423E"/>
    <w:rsid w:val="0012435B"/>
    <w:rsid w:val="001243DF"/>
    <w:rsid w:val="0012477A"/>
    <w:rsid w:val="00124FF3"/>
    <w:rsid w:val="001252CC"/>
    <w:rsid w:val="00125DD2"/>
    <w:rsid w:val="00126F30"/>
    <w:rsid w:val="001275F1"/>
    <w:rsid w:val="0013058E"/>
    <w:rsid w:val="001312C8"/>
    <w:rsid w:val="00131B37"/>
    <w:rsid w:val="00131E3F"/>
    <w:rsid w:val="00131E8B"/>
    <w:rsid w:val="001323D9"/>
    <w:rsid w:val="001332E3"/>
    <w:rsid w:val="001344B6"/>
    <w:rsid w:val="001350C8"/>
    <w:rsid w:val="00135967"/>
    <w:rsid w:val="001364AF"/>
    <w:rsid w:val="00136DC1"/>
    <w:rsid w:val="001401B3"/>
    <w:rsid w:val="00140363"/>
    <w:rsid w:val="00140429"/>
    <w:rsid w:val="00141010"/>
    <w:rsid w:val="00141661"/>
    <w:rsid w:val="00141762"/>
    <w:rsid w:val="00141FE8"/>
    <w:rsid w:val="00142D20"/>
    <w:rsid w:val="00143019"/>
    <w:rsid w:val="00143296"/>
    <w:rsid w:val="001433AA"/>
    <w:rsid w:val="00144931"/>
    <w:rsid w:val="00144F2E"/>
    <w:rsid w:val="00146069"/>
    <w:rsid w:val="00146129"/>
    <w:rsid w:val="0014664E"/>
    <w:rsid w:val="00147385"/>
    <w:rsid w:val="00150604"/>
    <w:rsid w:val="00150F2E"/>
    <w:rsid w:val="0015247B"/>
    <w:rsid w:val="00153905"/>
    <w:rsid w:val="00153D2B"/>
    <w:rsid w:val="00153E83"/>
    <w:rsid w:val="00161E98"/>
    <w:rsid w:val="00162727"/>
    <w:rsid w:val="00163039"/>
    <w:rsid w:val="00165AA9"/>
    <w:rsid w:val="0016698D"/>
    <w:rsid w:val="0016719A"/>
    <w:rsid w:val="0016782D"/>
    <w:rsid w:val="00170F3C"/>
    <w:rsid w:val="00171D57"/>
    <w:rsid w:val="0017368F"/>
    <w:rsid w:val="00173932"/>
    <w:rsid w:val="00175CB9"/>
    <w:rsid w:val="001763BA"/>
    <w:rsid w:val="0017660D"/>
    <w:rsid w:val="00176A5F"/>
    <w:rsid w:val="00177189"/>
    <w:rsid w:val="00180010"/>
    <w:rsid w:val="00182EC1"/>
    <w:rsid w:val="001835D0"/>
    <w:rsid w:val="00183A5E"/>
    <w:rsid w:val="0018432C"/>
    <w:rsid w:val="00184339"/>
    <w:rsid w:val="0018533B"/>
    <w:rsid w:val="00185EE6"/>
    <w:rsid w:val="00186B82"/>
    <w:rsid w:val="001873A0"/>
    <w:rsid w:val="00187409"/>
    <w:rsid w:val="00187FF0"/>
    <w:rsid w:val="00190C73"/>
    <w:rsid w:val="001914A4"/>
    <w:rsid w:val="001931F3"/>
    <w:rsid w:val="0019454F"/>
    <w:rsid w:val="00194BEE"/>
    <w:rsid w:val="001961AC"/>
    <w:rsid w:val="001A02DA"/>
    <w:rsid w:val="001A0330"/>
    <w:rsid w:val="001A0502"/>
    <w:rsid w:val="001A0762"/>
    <w:rsid w:val="001A09C3"/>
    <w:rsid w:val="001A0B4E"/>
    <w:rsid w:val="001A13AD"/>
    <w:rsid w:val="001A1D04"/>
    <w:rsid w:val="001A2A5E"/>
    <w:rsid w:val="001A2ED0"/>
    <w:rsid w:val="001A32CD"/>
    <w:rsid w:val="001A362A"/>
    <w:rsid w:val="001A4CFB"/>
    <w:rsid w:val="001A51D3"/>
    <w:rsid w:val="001A6E2D"/>
    <w:rsid w:val="001A75BA"/>
    <w:rsid w:val="001A7ED5"/>
    <w:rsid w:val="001B0BB6"/>
    <w:rsid w:val="001B1082"/>
    <w:rsid w:val="001B1E7B"/>
    <w:rsid w:val="001B28F7"/>
    <w:rsid w:val="001B330B"/>
    <w:rsid w:val="001B34A4"/>
    <w:rsid w:val="001B37D6"/>
    <w:rsid w:val="001B422B"/>
    <w:rsid w:val="001B4C02"/>
    <w:rsid w:val="001B53F8"/>
    <w:rsid w:val="001B591E"/>
    <w:rsid w:val="001B6E1F"/>
    <w:rsid w:val="001B71D5"/>
    <w:rsid w:val="001B7C3F"/>
    <w:rsid w:val="001C0FC6"/>
    <w:rsid w:val="001C2254"/>
    <w:rsid w:val="001C3F3F"/>
    <w:rsid w:val="001C41CE"/>
    <w:rsid w:val="001C4CDB"/>
    <w:rsid w:val="001C7393"/>
    <w:rsid w:val="001D1B56"/>
    <w:rsid w:val="001D25FA"/>
    <w:rsid w:val="001D3168"/>
    <w:rsid w:val="001D3584"/>
    <w:rsid w:val="001D3AD4"/>
    <w:rsid w:val="001D3CB5"/>
    <w:rsid w:val="001D3D64"/>
    <w:rsid w:val="001D45B0"/>
    <w:rsid w:val="001D53EA"/>
    <w:rsid w:val="001D6D04"/>
    <w:rsid w:val="001D73B5"/>
    <w:rsid w:val="001D7621"/>
    <w:rsid w:val="001E0895"/>
    <w:rsid w:val="001E2B82"/>
    <w:rsid w:val="001E31B7"/>
    <w:rsid w:val="001E3709"/>
    <w:rsid w:val="001E3744"/>
    <w:rsid w:val="001E3C26"/>
    <w:rsid w:val="001E3D21"/>
    <w:rsid w:val="001E47A0"/>
    <w:rsid w:val="001E580B"/>
    <w:rsid w:val="001E62AE"/>
    <w:rsid w:val="001E6478"/>
    <w:rsid w:val="001E69B6"/>
    <w:rsid w:val="001F0AB3"/>
    <w:rsid w:val="001F0D7C"/>
    <w:rsid w:val="001F1DD8"/>
    <w:rsid w:val="001F3AC8"/>
    <w:rsid w:val="001F3E43"/>
    <w:rsid w:val="001F5455"/>
    <w:rsid w:val="001F6EFE"/>
    <w:rsid w:val="001F7037"/>
    <w:rsid w:val="001F7294"/>
    <w:rsid w:val="001F7A80"/>
    <w:rsid w:val="001F7EEA"/>
    <w:rsid w:val="0020066F"/>
    <w:rsid w:val="00200ED3"/>
    <w:rsid w:val="002011A3"/>
    <w:rsid w:val="00201613"/>
    <w:rsid w:val="00202A4B"/>
    <w:rsid w:val="00204836"/>
    <w:rsid w:val="00205D12"/>
    <w:rsid w:val="00205F4B"/>
    <w:rsid w:val="00206206"/>
    <w:rsid w:val="00207AD1"/>
    <w:rsid w:val="0021152D"/>
    <w:rsid w:val="00211CC5"/>
    <w:rsid w:val="0021299B"/>
    <w:rsid w:val="00212B8A"/>
    <w:rsid w:val="00213391"/>
    <w:rsid w:val="00213C37"/>
    <w:rsid w:val="00213CD8"/>
    <w:rsid w:val="00214314"/>
    <w:rsid w:val="00215CDB"/>
    <w:rsid w:val="00216D04"/>
    <w:rsid w:val="00216DBC"/>
    <w:rsid w:val="00217D03"/>
    <w:rsid w:val="00217EAD"/>
    <w:rsid w:val="00221435"/>
    <w:rsid w:val="002216B8"/>
    <w:rsid w:val="002224A3"/>
    <w:rsid w:val="00222A64"/>
    <w:rsid w:val="00223313"/>
    <w:rsid w:val="0022436D"/>
    <w:rsid w:val="00224698"/>
    <w:rsid w:val="002251B7"/>
    <w:rsid w:val="0022724D"/>
    <w:rsid w:val="00227745"/>
    <w:rsid w:val="0023028A"/>
    <w:rsid w:val="002304C3"/>
    <w:rsid w:val="002309AD"/>
    <w:rsid w:val="002313A6"/>
    <w:rsid w:val="0023186D"/>
    <w:rsid w:val="002318AE"/>
    <w:rsid w:val="00232067"/>
    <w:rsid w:val="00232D9F"/>
    <w:rsid w:val="00232E3B"/>
    <w:rsid w:val="00233D4A"/>
    <w:rsid w:val="00235C36"/>
    <w:rsid w:val="0023619B"/>
    <w:rsid w:val="0023647B"/>
    <w:rsid w:val="002365E1"/>
    <w:rsid w:val="002371CE"/>
    <w:rsid w:val="002371F5"/>
    <w:rsid w:val="00237821"/>
    <w:rsid w:val="00237E4A"/>
    <w:rsid w:val="0024004B"/>
    <w:rsid w:val="00240CD4"/>
    <w:rsid w:val="00241E36"/>
    <w:rsid w:val="0024251C"/>
    <w:rsid w:val="002426B1"/>
    <w:rsid w:val="00242A4D"/>
    <w:rsid w:val="00242AE3"/>
    <w:rsid w:val="00244298"/>
    <w:rsid w:val="002446EA"/>
    <w:rsid w:val="002448B2"/>
    <w:rsid w:val="00244946"/>
    <w:rsid w:val="002456F5"/>
    <w:rsid w:val="0024571A"/>
    <w:rsid w:val="00246436"/>
    <w:rsid w:val="00246475"/>
    <w:rsid w:val="0024699A"/>
    <w:rsid w:val="00247649"/>
    <w:rsid w:val="00247B12"/>
    <w:rsid w:val="00247E2C"/>
    <w:rsid w:val="00250BDB"/>
    <w:rsid w:val="00251B6A"/>
    <w:rsid w:val="00251B7E"/>
    <w:rsid w:val="00253449"/>
    <w:rsid w:val="0025535D"/>
    <w:rsid w:val="002555B7"/>
    <w:rsid w:val="00255B33"/>
    <w:rsid w:val="002567CD"/>
    <w:rsid w:val="00260EBA"/>
    <w:rsid w:val="00262461"/>
    <w:rsid w:val="00263474"/>
    <w:rsid w:val="00263E77"/>
    <w:rsid w:val="0026457B"/>
    <w:rsid w:val="00264898"/>
    <w:rsid w:val="00264AD8"/>
    <w:rsid w:val="00265B3D"/>
    <w:rsid w:val="0026636B"/>
    <w:rsid w:val="00266FAA"/>
    <w:rsid w:val="00267D10"/>
    <w:rsid w:val="00267FF5"/>
    <w:rsid w:val="00270D4D"/>
    <w:rsid w:val="00270EA4"/>
    <w:rsid w:val="002712E4"/>
    <w:rsid w:val="00271B36"/>
    <w:rsid w:val="00272564"/>
    <w:rsid w:val="00274DEE"/>
    <w:rsid w:val="0027576D"/>
    <w:rsid w:val="00275BED"/>
    <w:rsid w:val="00275E73"/>
    <w:rsid w:val="0027717C"/>
    <w:rsid w:val="00280521"/>
    <w:rsid w:val="00280604"/>
    <w:rsid w:val="00282600"/>
    <w:rsid w:val="002828D7"/>
    <w:rsid w:val="002836BA"/>
    <w:rsid w:val="00283834"/>
    <w:rsid w:val="002842D5"/>
    <w:rsid w:val="00284AEB"/>
    <w:rsid w:val="00286705"/>
    <w:rsid w:val="00287908"/>
    <w:rsid w:val="00287BA0"/>
    <w:rsid w:val="00290AD9"/>
    <w:rsid w:val="0029128C"/>
    <w:rsid w:val="002915B1"/>
    <w:rsid w:val="002916E9"/>
    <w:rsid w:val="00291E55"/>
    <w:rsid w:val="002920F1"/>
    <w:rsid w:val="00293CEB"/>
    <w:rsid w:val="00293DAF"/>
    <w:rsid w:val="00293DBF"/>
    <w:rsid w:val="002944C6"/>
    <w:rsid w:val="0029481C"/>
    <w:rsid w:val="002949BD"/>
    <w:rsid w:val="00294E01"/>
    <w:rsid w:val="002954E4"/>
    <w:rsid w:val="00296159"/>
    <w:rsid w:val="00296F81"/>
    <w:rsid w:val="00297992"/>
    <w:rsid w:val="00297BB7"/>
    <w:rsid w:val="00297C11"/>
    <w:rsid w:val="00297E92"/>
    <w:rsid w:val="002A04A4"/>
    <w:rsid w:val="002A1601"/>
    <w:rsid w:val="002A17A4"/>
    <w:rsid w:val="002A28A9"/>
    <w:rsid w:val="002A2F5D"/>
    <w:rsid w:val="002A2FB2"/>
    <w:rsid w:val="002A3C0E"/>
    <w:rsid w:val="002A3D46"/>
    <w:rsid w:val="002A5E53"/>
    <w:rsid w:val="002A78DD"/>
    <w:rsid w:val="002B02D7"/>
    <w:rsid w:val="002B0DA2"/>
    <w:rsid w:val="002B26EC"/>
    <w:rsid w:val="002B3A4E"/>
    <w:rsid w:val="002B43C4"/>
    <w:rsid w:val="002B46C0"/>
    <w:rsid w:val="002B5722"/>
    <w:rsid w:val="002B5DB7"/>
    <w:rsid w:val="002B5DC4"/>
    <w:rsid w:val="002B7717"/>
    <w:rsid w:val="002B7C47"/>
    <w:rsid w:val="002B7CBF"/>
    <w:rsid w:val="002C019F"/>
    <w:rsid w:val="002C01DA"/>
    <w:rsid w:val="002C05E0"/>
    <w:rsid w:val="002C0C57"/>
    <w:rsid w:val="002C0F0C"/>
    <w:rsid w:val="002C191E"/>
    <w:rsid w:val="002C2645"/>
    <w:rsid w:val="002C3A46"/>
    <w:rsid w:val="002C42EC"/>
    <w:rsid w:val="002C458E"/>
    <w:rsid w:val="002C4D12"/>
    <w:rsid w:val="002C4E17"/>
    <w:rsid w:val="002C4F11"/>
    <w:rsid w:val="002C63A3"/>
    <w:rsid w:val="002C6983"/>
    <w:rsid w:val="002C72D8"/>
    <w:rsid w:val="002D0B5E"/>
    <w:rsid w:val="002D1411"/>
    <w:rsid w:val="002D1484"/>
    <w:rsid w:val="002D2412"/>
    <w:rsid w:val="002D245F"/>
    <w:rsid w:val="002D24D8"/>
    <w:rsid w:val="002D2F27"/>
    <w:rsid w:val="002D3762"/>
    <w:rsid w:val="002D497F"/>
    <w:rsid w:val="002D4AF5"/>
    <w:rsid w:val="002D5DBA"/>
    <w:rsid w:val="002D6AB8"/>
    <w:rsid w:val="002E0EC2"/>
    <w:rsid w:val="002E27AE"/>
    <w:rsid w:val="002E29CB"/>
    <w:rsid w:val="002E35F9"/>
    <w:rsid w:val="002E3F34"/>
    <w:rsid w:val="002E59CB"/>
    <w:rsid w:val="002E5CE9"/>
    <w:rsid w:val="002E5E20"/>
    <w:rsid w:val="002E6082"/>
    <w:rsid w:val="002E6190"/>
    <w:rsid w:val="002E6A09"/>
    <w:rsid w:val="002E6BD4"/>
    <w:rsid w:val="002E710E"/>
    <w:rsid w:val="002E766B"/>
    <w:rsid w:val="002E7B5A"/>
    <w:rsid w:val="002F01FC"/>
    <w:rsid w:val="002F02D2"/>
    <w:rsid w:val="002F0D15"/>
    <w:rsid w:val="002F0E41"/>
    <w:rsid w:val="002F0F34"/>
    <w:rsid w:val="002F1257"/>
    <w:rsid w:val="002F14B0"/>
    <w:rsid w:val="002F2DC7"/>
    <w:rsid w:val="002F2F9C"/>
    <w:rsid w:val="002F40CA"/>
    <w:rsid w:val="002F51B3"/>
    <w:rsid w:val="002F5935"/>
    <w:rsid w:val="002F62A0"/>
    <w:rsid w:val="002F6B08"/>
    <w:rsid w:val="002F6D69"/>
    <w:rsid w:val="002F7CCC"/>
    <w:rsid w:val="002F7EF6"/>
    <w:rsid w:val="00300AEB"/>
    <w:rsid w:val="00300B3E"/>
    <w:rsid w:val="003018A3"/>
    <w:rsid w:val="00303115"/>
    <w:rsid w:val="00304597"/>
    <w:rsid w:val="00304C17"/>
    <w:rsid w:val="0030557C"/>
    <w:rsid w:val="00305747"/>
    <w:rsid w:val="0030602F"/>
    <w:rsid w:val="003063E5"/>
    <w:rsid w:val="003069FC"/>
    <w:rsid w:val="00306FE2"/>
    <w:rsid w:val="00307809"/>
    <w:rsid w:val="00307852"/>
    <w:rsid w:val="00311164"/>
    <w:rsid w:val="00311E98"/>
    <w:rsid w:val="00316322"/>
    <w:rsid w:val="00317491"/>
    <w:rsid w:val="00317655"/>
    <w:rsid w:val="003202F8"/>
    <w:rsid w:val="003210CD"/>
    <w:rsid w:val="00322D31"/>
    <w:rsid w:val="00323A52"/>
    <w:rsid w:val="00324300"/>
    <w:rsid w:val="0032477C"/>
    <w:rsid w:val="00324CD1"/>
    <w:rsid w:val="00324F37"/>
    <w:rsid w:val="003254FE"/>
    <w:rsid w:val="00326EB0"/>
    <w:rsid w:val="00327192"/>
    <w:rsid w:val="00327A15"/>
    <w:rsid w:val="00330E71"/>
    <w:rsid w:val="00331FD0"/>
    <w:rsid w:val="00333A88"/>
    <w:rsid w:val="00334ABA"/>
    <w:rsid w:val="00335165"/>
    <w:rsid w:val="00335F06"/>
    <w:rsid w:val="00336171"/>
    <w:rsid w:val="0033653A"/>
    <w:rsid w:val="00337A11"/>
    <w:rsid w:val="00340147"/>
    <w:rsid w:val="00341295"/>
    <w:rsid w:val="0034213F"/>
    <w:rsid w:val="003437F3"/>
    <w:rsid w:val="00345057"/>
    <w:rsid w:val="003450A4"/>
    <w:rsid w:val="003452F0"/>
    <w:rsid w:val="00346743"/>
    <w:rsid w:val="00347374"/>
    <w:rsid w:val="003474E7"/>
    <w:rsid w:val="0034784E"/>
    <w:rsid w:val="00347930"/>
    <w:rsid w:val="00347DB4"/>
    <w:rsid w:val="00347F60"/>
    <w:rsid w:val="003507F3"/>
    <w:rsid w:val="00350D39"/>
    <w:rsid w:val="003519EE"/>
    <w:rsid w:val="00353242"/>
    <w:rsid w:val="003556BA"/>
    <w:rsid w:val="0035582F"/>
    <w:rsid w:val="00355F34"/>
    <w:rsid w:val="00355FFC"/>
    <w:rsid w:val="0035687C"/>
    <w:rsid w:val="0036048D"/>
    <w:rsid w:val="00361284"/>
    <w:rsid w:val="0036172F"/>
    <w:rsid w:val="00361853"/>
    <w:rsid w:val="003619DF"/>
    <w:rsid w:val="00365831"/>
    <w:rsid w:val="0036650E"/>
    <w:rsid w:val="00366A54"/>
    <w:rsid w:val="003702F4"/>
    <w:rsid w:val="003712B4"/>
    <w:rsid w:val="00372DF1"/>
    <w:rsid w:val="00373203"/>
    <w:rsid w:val="0037535A"/>
    <w:rsid w:val="003759BF"/>
    <w:rsid w:val="00375BB9"/>
    <w:rsid w:val="00375FED"/>
    <w:rsid w:val="00376998"/>
    <w:rsid w:val="00376C7B"/>
    <w:rsid w:val="00380490"/>
    <w:rsid w:val="00380E34"/>
    <w:rsid w:val="003816C7"/>
    <w:rsid w:val="0038206C"/>
    <w:rsid w:val="00382535"/>
    <w:rsid w:val="00382612"/>
    <w:rsid w:val="00382BC1"/>
    <w:rsid w:val="00383E57"/>
    <w:rsid w:val="0038678F"/>
    <w:rsid w:val="00386991"/>
    <w:rsid w:val="0038761C"/>
    <w:rsid w:val="00387E57"/>
    <w:rsid w:val="003909B9"/>
    <w:rsid w:val="00392623"/>
    <w:rsid w:val="00392D03"/>
    <w:rsid w:val="003935CF"/>
    <w:rsid w:val="0039389F"/>
    <w:rsid w:val="00394A25"/>
    <w:rsid w:val="00395442"/>
    <w:rsid w:val="003961D5"/>
    <w:rsid w:val="0039692B"/>
    <w:rsid w:val="003A02A8"/>
    <w:rsid w:val="003A0F0F"/>
    <w:rsid w:val="003A26B7"/>
    <w:rsid w:val="003A3470"/>
    <w:rsid w:val="003A36C2"/>
    <w:rsid w:val="003A495A"/>
    <w:rsid w:val="003A4D75"/>
    <w:rsid w:val="003A5480"/>
    <w:rsid w:val="003A6734"/>
    <w:rsid w:val="003A6C02"/>
    <w:rsid w:val="003B01C0"/>
    <w:rsid w:val="003B1ABE"/>
    <w:rsid w:val="003B1F17"/>
    <w:rsid w:val="003B283F"/>
    <w:rsid w:val="003B2AAD"/>
    <w:rsid w:val="003B2FC1"/>
    <w:rsid w:val="003B4330"/>
    <w:rsid w:val="003B45A8"/>
    <w:rsid w:val="003B616F"/>
    <w:rsid w:val="003B6608"/>
    <w:rsid w:val="003C226F"/>
    <w:rsid w:val="003C2580"/>
    <w:rsid w:val="003C316E"/>
    <w:rsid w:val="003C419E"/>
    <w:rsid w:val="003C4657"/>
    <w:rsid w:val="003C48E0"/>
    <w:rsid w:val="003C5130"/>
    <w:rsid w:val="003C5C27"/>
    <w:rsid w:val="003D0DDC"/>
    <w:rsid w:val="003D162B"/>
    <w:rsid w:val="003D2059"/>
    <w:rsid w:val="003D3960"/>
    <w:rsid w:val="003D3A77"/>
    <w:rsid w:val="003D4D0D"/>
    <w:rsid w:val="003D51DE"/>
    <w:rsid w:val="003D5F90"/>
    <w:rsid w:val="003D6607"/>
    <w:rsid w:val="003D66AA"/>
    <w:rsid w:val="003D71C8"/>
    <w:rsid w:val="003E0537"/>
    <w:rsid w:val="003E2DC1"/>
    <w:rsid w:val="003E3040"/>
    <w:rsid w:val="003E32EC"/>
    <w:rsid w:val="003E57DF"/>
    <w:rsid w:val="003E5EC0"/>
    <w:rsid w:val="003E612B"/>
    <w:rsid w:val="003E7238"/>
    <w:rsid w:val="003E7C14"/>
    <w:rsid w:val="003E7CCF"/>
    <w:rsid w:val="003F0EC8"/>
    <w:rsid w:val="003F1853"/>
    <w:rsid w:val="003F18C9"/>
    <w:rsid w:val="003F195C"/>
    <w:rsid w:val="003F2591"/>
    <w:rsid w:val="003F30E3"/>
    <w:rsid w:val="003F3EA3"/>
    <w:rsid w:val="003F488F"/>
    <w:rsid w:val="003F5180"/>
    <w:rsid w:val="003F6205"/>
    <w:rsid w:val="003F6978"/>
    <w:rsid w:val="003F7AFC"/>
    <w:rsid w:val="004004B3"/>
    <w:rsid w:val="00400E22"/>
    <w:rsid w:val="00401625"/>
    <w:rsid w:val="00401D04"/>
    <w:rsid w:val="00402607"/>
    <w:rsid w:val="00404583"/>
    <w:rsid w:val="0040532F"/>
    <w:rsid w:val="0040596C"/>
    <w:rsid w:val="0040617D"/>
    <w:rsid w:val="00407B6A"/>
    <w:rsid w:val="00410758"/>
    <w:rsid w:val="00411A04"/>
    <w:rsid w:val="00412F8A"/>
    <w:rsid w:val="00412FCD"/>
    <w:rsid w:val="00413F32"/>
    <w:rsid w:val="00414C42"/>
    <w:rsid w:val="00415111"/>
    <w:rsid w:val="00415AA8"/>
    <w:rsid w:val="00416BAF"/>
    <w:rsid w:val="0041758C"/>
    <w:rsid w:val="00417BBC"/>
    <w:rsid w:val="00417CBC"/>
    <w:rsid w:val="004202C7"/>
    <w:rsid w:val="00420531"/>
    <w:rsid w:val="004209F3"/>
    <w:rsid w:val="004216E7"/>
    <w:rsid w:val="004242E4"/>
    <w:rsid w:val="0042434F"/>
    <w:rsid w:val="0042692A"/>
    <w:rsid w:val="00426EB7"/>
    <w:rsid w:val="004278D3"/>
    <w:rsid w:val="00430044"/>
    <w:rsid w:val="0043197E"/>
    <w:rsid w:val="00432CA2"/>
    <w:rsid w:val="00433013"/>
    <w:rsid w:val="00433C86"/>
    <w:rsid w:val="0043537B"/>
    <w:rsid w:val="00437391"/>
    <w:rsid w:val="0043772F"/>
    <w:rsid w:val="00440378"/>
    <w:rsid w:val="00440677"/>
    <w:rsid w:val="00441466"/>
    <w:rsid w:val="00442019"/>
    <w:rsid w:val="00442B41"/>
    <w:rsid w:val="00442B68"/>
    <w:rsid w:val="00443FDD"/>
    <w:rsid w:val="0044449A"/>
    <w:rsid w:val="004446D2"/>
    <w:rsid w:val="00445BED"/>
    <w:rsid w:val="00445C06"/>
    <w:rsid w:val="00445E66"/>
    <w:rsid w:val="00446E9F"/>
    <w:rsid w:val="00447836"/>
    <w:rsid w:val="00447B50"/>
    <w:rsid w:val="00447C98"/>
    <w:rsid w:val="0045082D"/>
    <w:rsid w:val="00452F33"/>
    <w:rsid w:val="00453204"/>
    <w:rsid w:val="004538BF"/>
    <w:rsid w:val="00453EA8"/>
    <w:rsid w:val="00454BA7"/>
    <w:rsid w:val="004564E0"/>
    <w:rsid w:val="0045672A"/>
    <w:rsid w:val="0045681B"/>
    <w:rsid w:val="00456823"/>
    <w:rsid w:val="00456D9F"/>
    <w:rsid w:val="00460BB6"/>
    <w:rsid w:val="00462C58"/>
    <w:rsid w:val="0046301F"/>
    <w:rsid w:val="00466743"/>
    <w:rsid w:val="00467471"/>
    <w:rsid w:val="00467657"/>
    <w:rsid w:val="004704AA"/>
    <w:rsid w:val="00470816"/>
    <w:rsid w:val="004711F0"/>
    <w:rsid w:val="00471E10"/>
    <w:rsid w:val="00471F85"/>
    <w:rsid w:val="00471FB4"/>
    <w:rsid w:val="0047415B"/>
    <w:rsid w:val="00474899"/>
    <w:rsid w:val="0047528E"/>
    <w:rsid w:val="004768D3"/>
    <w:rsid w:val="00477813"/>
    <w:rsid w:val="00477CF4"/>
    <w:rsid w:val="00481397"/>
    <w:rsid w:val="004817B5"/>
    <w:rsid w:val="00481DE1"/>
    <w:rsid w:val="00482016"/>
    <w:rsid w:val="0048290A"/>
    <w:rsid w:val="00482CFA"/>
    <w:rsid w:val="0048343F"/>
    <w:rsid w:val="004836FB"/>
    <w:rsid w:val="0048421F"/>
    <w:rsid w:val="004844F4"/>
    <w:rsid w:val="00484740"/>
    <w:rsid w:val="004864AE"/>
    <w:rsid w:val="00486613"/>
    <w:rsid w:val="00486CF4"/>
    <w:rsid w:val="004876C6"/>
    <w:rsid w:val="00487B3B"/>
    <w:rsid w:val="004913A8"/>
    <w:rsid w:val="00491E10"/>
    <w:rsid w:val="00493975"/>
    <w:rsid w:val="00494067"/>
    <w:rsid w:val="00494758"/>
    <w:rsid w:val="004A065D"/>
    <w:rsid w:val="004A0720"/>
    <w:rsid w:val="004A1EE2"/>
    <w:rsid w:val="004A2102"/>
    <w:rsid w:val="004A2E89"/>
    <w:rsid w:val="004A3A4E"/>
    <w:rsid w:val="004A3B90"/>
    <w:rsid w:val="004A4EC4"/>
    <w:rsid w:val="004A5382"/>
    <w:rsid w:val="004A5419"/>
    <w:rsid w:val="004A54D5"/>
    <w:rsid w:val="004A54FE"/>
    <w:rsid w:val="004A57A1"/>
    <w:rsid w:val="004A5D2C"/>
    <w:rsid w:val="004A5E68"/>
    <w:rsid w:val="004A721C"/>
    <w:rsid w:val="004A7564"/>
    <w:rsid w:val="004A780C"/>
    <w:rsid w:val="004B060E"/>
    <w:rsid w:val="004B0D1C"/>
    <w:rsid w:val="004B0EF8"/>
    <w:rsid w:val="004B1113"/>
    <w:rsid w:val="004B1F2A"/>
    <w:rsid w:val="004B3C54"/>
    <w:rsid w:val="004B55A3"/>
    <w:rsid w:val="004B64C5"/>
    <w:rsid w:val="004B79ED"/>
    <w:rsid w:val="004C0645"/>
    <w:rsid w:val="004C089D"/>
    <w:rsid w:val="004C227D"/>
    <w:rsid w:val="004C22B0"/>
    <w:rsid w:val="004C2BA3"/>
    <w:rsid w:val="004C32D0"/>
    <w:rsid w:val="004C5318"/>
    <w:rsid w:val="004C63C9"/>
    <w:rsid w:val="004C679D"/>
    <w:rsid w:val="004C6BCB"/>
    <w:rsid w:val="004D0635"/>
    <w:rsid w:val="004D18AD"/>
    <w:rsid w:val="004D229B"/>
    <w:rsid w:val="004D4F6C"/>
    <w:rsid w:val="004D5A81"/>
    <w:rsid w:val="004D708B"/>
    <w:rsid w:val="004E0D64"/>
    <w:rsid w:val="004E17F7"/>
    <w:rsid w:val="004E1BB9"/>
    <w:rsid w:val="004E2BB4"/>
    <w:rsid w:val="004E46F4"/>
    <w:rsid w:val="004E5395"/>
    <w:rsid w:val="004E5B1F"/>
    <w:rsid w:val="004E6E03"/>
    <w:rsid w:val="004E71F4"/>
    <w:rsid w:val="004E720D"/>
    <w:rsid w:val="004E72B2"/>
    <w:rsid w:val="004E7B40"/>
    <w:rsid w:val="004F0545"/>
    <w:rsid w:val="004F1911"/>
    <w:rsid w:val="004F2146"/>
    <w:rsid w:val="004F260F"/>
    <w:rsid w:val="004F280A"/>
    <w:rsid w:val="004F2FCC"/>
    <w:rsid w:val="004F3B59"/>
    <w:rsid w:val="004F3CF2"/>
    <w:rsid w:val="004F531C"/>
    <w:rsid w:val="004F581A"/>
    <w:rsid w:val="004F60FB"/>
    <w:rsid w:val="004F732A"/>
    <w:rsid w:val="004F76F5"/>
    <w:rsid w:val="00500635"/>
    <w:rsid w:val="00502066"/>
    <w:rsid w:val="005033AB"/>
    <w:rsid w:val="0050368E"/>
    <w:rsid w:val="0050411F"/>
    <w:rsid w:val="0050621C"/>
    <w:rsid w:val="00506326"/>
    <w:rsid w:val="005075AC"/>
    <w:rsid w:val="00510BD8"/>
    <w:rsid w:val="00511767"/>
    <w:rsid w:val="00511805"/>
    <w:rsid w:val="00511E43"/>
    <w:rsid w:val="005123AB"/>
    <w:rsid w:val="0051415B"/>
    <w:rsid w:val="0051433B"/>
    <w:rsid w:val="00514677"/>
    <w:rsid w:val="00514B89"/>
    <w:rsid w:val="00515AC7"/>
    <w:rsid w:val="00515F39"/>
    <w:rsid w:val="005166D6"/>
    <w:rsid w:val="00516D63"/>
    <w:rsid w:val="00516FC5"/>
    <w:rsid w:val="005178A5"/>
    <w:rsid w:val="005206F4"/>
    <w:rsid w:val="00522445"/>
    <w:rsid w:val="00522F2F"/>
    <w:rsid w:val="005231A4"/>
    <w:rsid w:val="0052373A"/>
    <w:rsid w:val="00523AA2"/>
    <w:rsid w:val="005243A9"/>
    <w:rsid w:val="00524AF7"/>
    <w:rsid w:val="00524DCD"/>
    <w:rsid w:val="005251B6"/>
    <w:rsid w:val="00526841"/>
    <w:rsid w:val="0052725E"/>
    <w:rsid w:val="00530044"/>
    <w:rsid w:val="00530A8B"/>
    <w:rsid w:val="005313B3"/>
    <w:rsid w:val="005328BF"/>
    <w:rsid w:val="00535376"/>
    <w:rsid w:val="00535AFA"/>
    <w:rsid w:val="00536337"/>
    <w:rsid w:val="00536840"/>
    <w:rsid w:val="005369E1"/>
    <w:rsid w:val="00537786"/>
    <w:rsid w:val="0054044A"/>
    <w:rsid w:val="00541305"/>
    <w:rsid w:val="00541BAE"/>
    <w:rsid w:val="005420D1"/>
    <w:rsid w:val="00542BCE"/>
    <w:rsid w:val="00544860"/>
    <w:rsid w:val="00544AA5"/>
    <w:rsid w:val="00547666"/>
    <w:rsid w:val="00550689"/>
    <w:rsid w:val="005518EA"/>
    <w:rsid w:val="0055226D"/>
    <w:rsid w:val="00552A62"/>
    <w:rsid w:val="00552A87"/>
    <w:rsid w:val="00553CA8"/>
    <w:rsid w:val="00554A84"/>
    <w:rsid w:val="00555D0E"/>
    <w:rsid w:val="00556B1B"/>
    <w:rsid w:val="00556DC3"/>
    <w:rsid w:val="00557581"/>
    <w:rsid w:val="00557C27"/>
    <w:rsid w:val="00557C47"/>
    <w:rsid w:val="00557CB1"/>
    <w:rsid w:val="00557DE9"/>
    <w:rsid w:val="00560360"/>
    <w:rsid w:val="00560E10"/>
    <w:rsid w:val="00561F2C"/>
    <w:rsid w:val="00563D29"/>
    <w:rsid w:val="00564962"/>
    <w:rsid w:val="00565107"/>
    <w:rsid w:val="00567DBA"/>
    <w:rsid w:val="00567FBD"/>
    <w:rsid w:val="00570B3F"/>
    <w:rsid w:val="005716A6"/>
    <w:rsid w:val="00571D28"/>
    <w:rsid w:val="00572298"/>
    <w:rsid w:val="00572347"/>
    <w:rsid w:val="005751E6"/>
    <w:rsid w:val="005753A4"/>
    <w:rsid w:val="00575E70"/>
    <w:rsid w:val="005767C5"/>
    <w:rsid w:val="00577C3D"/>
    <w:rsid w:val="00577C61"/>
    <w:rsid w:val="005801E2"/>
    <w:rsid w:val="0058043E"/>
    <w:rsid w:val="00581227"/>
    <w:rsid w:val="00581B71"/>
    <w:rsid w:val="00581D81"/>
    <w:rsid w:val="0058214A"/>
    <w:rsid w:val="00583220"/>
    <w:rsid w:val="0058377D"/>
    <w:rsid w:val="00584035"/>
    <w:rsid w:val="005842B7"/>
    <w:rsid w:val="0058448B"/>
    <w:rsid w:val="00584B9E"/>
    <w:rsid w:val="00585B84"/>
    <w:rsid w:val="005874B4"/>
    <w:rsid w:val="00590883"/>
    <w:rsid w:val="0059138B"/>
    <w:rsid w:val="00592B4F"/>
    <w:rsid w:val="005932AB"/>
    <w:rsid w:val="0059376F"/>
    <w:rsid w:val="00594407"/>
    <w:rsid w:val="00594D71"/>
    <w:rsid w:val="00594F0E"/>
    <w:rsid w:val="00594F54"/>
    <w:rsid w:val="00595E68"/>
    <w:rsid w:val="0059604F"/>
    <w:rsid w:val="0059750F"/>
    <w:rsid w:val="00597646"/>
    <w:rsid w:val="00597E8A"/>
    <w:rsid w:val="005A1949"/>
    <w:rsid w:val="005A2C53"/>
    <w:rsid w:val="005A2C67"/>
    <w:rsid w:val="005A41E0"/>
    <w:rsid w:val="005A5D29"/>
    <w:rsid w:val="005A5E09"/>
    <w:rsid w:val="005A71D3"/>
    <w:rsid w:val="005A7DD5"/>
    <w:rsid w:val="005B0092"/>
    <w:rsid w:val="005B0538"/>
    <w:rsid w:val="005B219D"/>
    <w:rsid w:val="005B3033"/>
    <w:rsid w:val="005B35C0"/>
    <w:rsid w:val="005B39F3"/>
    <w:rsid w:val="005B3C1A"/>
    <w:rsid w:val="005B48EC"/>
    <w:rsid w:val="005B6DF8"/>
    <w:rsid w:val="005B709A"/>
    <w:rsid w:val="005C06EE"/>
    <w:rsid w:val="005C08D2"/>
    <w:rsid w:val="005C1486"/>
    <w:rsid w:val="005C41AC"/>
    <w:rsid w:val="005C5A0B"/>
    <w:rsid w:val="005C5E1D"/>
    <w:rsid w:val="005C7898"/>
    <w:rsid w:val="005D1F2F"/>
    <w:rsid w:val="005D3702"/>
    <w:rsid w:val="005D4263"/>
    <w:rsid w:val="005D4C60"/>
    <w:rsid w:val="005D6F20"/>
    <w:rsid w:val="005D7147"/>
    <w:rsid w:val="005D721D"/>
    <w:rsid w:val="005D7887"/>
    <w:rsid w:val="005E1F13"/>
    <w:rsid w:val="005E2367"/>
    <w:rsid w:val="005E27BD"/>
    <w:rsid w:val="005E4D59"/>
    <w:rsid w:val="005E5167"/>
    <w:rsid w:val="005E6283"/>
    <w:rsid w:val="005E67F6"/>
    <w:rsid w:val="005E6BD4"/>
    <w:rsid w:val="005E6E8D"/>
    <w:rsid w:val="005E7846"/>
    <w:rsid w:val="005F051D"/>
    <w:rsid w:val="005F0587"/>
    <w:rsid w:val="005F106F"/>
    <w:rsid w:val="005F1820"/>
    <w:rsid w:val="005F2706"/>
    <w:rsid w:val="005F2DB6"/>
    <w:rsid w:val="005F2DD7"/>
    <w:rsid w:val="005F2EFF"/>
    <w:rsid w:val="005F38A0"/>
    <w:rsid w:val="005F4265"/>
    <w:rsid w:val="005F4E4E"/>
    <w:rsid w:val="005F521A"/>
    <w:rsid w:val="005F695F"/>
    <w:rsid w:val="005F6DB5"/>
    <w:rsid w:val="005F7B9D"/>
    <w:rsid w:val="0060053F"/>
    <w:rsid w:val="006007BA"/>
    <w:rsid w:val="00600D36"/>
    <w:rsid w:val="00602959"/>
    <w:rsid w:val="00602C1A"/>
    <w:rsid w:val="00603827"/>
    <w:rsid w:val="006041C3"/>
    <w:rsid w:val="00604E96"/>
    <w:rsid w:val="00604EB8"/>
    <w:rsid w:val="006057AD"/>
    <w:rsid w:val="0060673B"/>
    <w:rsid w:val="0060677C"/>
    <w:rsid w:val="006074BB"/>
    <w:rsid w:val="006106F6"/>
    <w:rsid w:val="006112CD"/>
    <w:rsid w:val="00611AB1"/>
    <w:rsid w:val="00612433"/>
    <w:rsid w:val="00612BC6"/>
    <w:rsid w:val="00612EEF"/>
    <w:rsid w:val="0061385B"/>
    <w:rsid w:val="00613BC8"/>
    <w:rsid w:val="00614079"/>
    <w:rsid w:val="0061458A"/>
    <w:rsid w:val="006147FD"/>
    <w:rsid w:val="0061579D"/>
    <w:rsid w:val="006164E5"/>
    <w:rsid w:val="00617250"/>
    <w:rsid w:val="00617B09"/>
    <w:rsid w:val="00617F6E"/>
    <w:rsid w:val="0062061F"/>
    <w:rsid w:val="00620728"/>
    <w:rsid w:val="00622423"/>
    <w:rsid w:val="00622620"/>
    <w:rsid w:val="00622892"/>
    <w:rsid w:val="00624D77"/>
    <w:rsid w:val="00624FFB"/>
    <w:rsid w:val="006250E4"/>
    <w:rsid w:val="0062544B"/>
    <w:rsid w:val="00625E75"/>
    <w:rsid w:val="00627ECE"/>
    <w:rsid w:val="006301BD"/>
    <w:rsid w:val="00630BC4"/>
    <w:rsid w:val="00631F1A"/>
    <w:rsid w:val="00633394"/>
    <w:rsid w:val="00634076"/>
    <w:rsid w:val="00634199"/>
    <w:rsid w:val="0063485D"/>
    <w:rsid w:val="00635002"/>
    <w:rsid w:val="0063550F"/>
    <w:rsid w:val="00635632"/>
    <w:rsid w:val="00636E3F"/>
    <w:rsid w:val="00636FCA"/>
    <w:rsid w:val="00637890"/>
    <w:rsid w:val="00637A5E"/>
    <w:rsid w:val="00640540"/>
    <w:rsid w:val="00640BE1"/>
    <w:rsid w:val="00640D20"/>
    <w:rsid w:val="0064128F"/>
    <w:rsid w:val="00641762"/>
    <w:rsid w:val="00641A25"/>
    <w:rsid w:val="00641CC7"/>
    <w:rsid w:val="00642621"/>
    <w:rsid w:val="00642F28"/>
    <w:rsid w:val="006450C0"/>
    <w:rsid w:val="00645271"/>
    <w:rsid w:val="006456C0"/>
    <w:rsid w:val="0064620A"/>
    <w:rsid w:val="00646322"/>
    <w:rsid w:val="006522EB"/>
    <w:rsid w:val="00652475"/>
    <w:rsid w:val="00653849"/>
    <w:rsid w:val="00653DDD"/>
    <w:rsid w:val="006547A9"/>
    <w:rsid w:val="006547AA"/>
    <w:rsid w:val="00654820"/>
    <w:rsid w:val="00654BB7"/>
    <w:rsid w:val="00654F8B"/>
    <w:rsid w:val="006550BC"/>
    <w:rsid w:val="00655D18"/>
    <w:rsid w:val="00655F50"/>
    <w:rsid w:val="00656AB8"/>
    <w:rsid w:val="006608A4"/>
    <w:rsid w:val="00660F1B"/>
    <w:rsid w:val="00661667"/>
    <w:rsid w:val="006619B8"/>
    <w:rsid w:val="00661E28"/>
    <w:rsid w:val="00662C5C"/>
    <w:rsid w:val="00664C18"/>
    <w:rsid w:val="00666641"/>
    <w:rsid w:val="00667556"/>
    <w:rsid w:val="00667741"/>
    <w:rsid w:val="00667CD9"/>
    <w:rsid w:val="00667F42"/>
    <w:rsid w:val="006728D1"/>
    <w:rsid w:val="00672B03"/>
    <w:rsid w:val="00673327"/>
    <w:rsid w:val="00673AA3"/>
    <w:rsid w:val="00673C94"/>
    <w:rsid w:val="006743A8"/>
    <w:rsid w:val="00674863"/>
    <w:rsid w:val="006748EC"/>
    <w:rsid w:val="00674D36"/>
    <w:rsid w:val="00675306"/>
    <w:rsid w:val="00675356"/>
    <w:rsid w:val="006758E5"/>
    <w:rsid w:val="006777BA"/>
    <w:rsid w:val="006804AF"/>
    <w:rsid w:val="006805C9"/>
    <w:rsid w:val="006824AB"/>
    <w:rsid w:val="00682C99"/>
    <w:rsid w:val="00683D0D"/>
    <w:rsid w:val="00684CA3"/>
    <w:rsid w:val="0068515D"/>
    <w:rsid w:val="00685CFC"/>
    <w:rsid w:val="00685D0B"/>
    <w:rsid w:val="00687009"/>
    <w:rsid w:val="00690FF2"/>
    <w:rsid w:val="0069152F"/>
    <w:rsid w:val="0069163A"/>
    <w:rsid w:val="00691C97"/>
    <w:rsid w:val="00692C31"/>
    <w:rsid w:val="006944BA"/>
    <w:rsid w:val="0069507E"/>
    <w:rsid w:val="0069659C"/>
    <w:rsid w:val="00697BDB"/>
    <w:rsid w:val="006A01C6"/>
    <w:rsid w:val="006A0664"/>
    <w:rsid w:val="006A2966"/>
    <w:rsid w:val="006A3783"/>
    <w:rsid w:val="006A41C6"/>
    <w:rsid w:val="006A45F5"/>
    <w:rsid w:val="006A46CB"/>
    <w:rsid w:val="006A4A38"/>
    <w:rsid w:val="006A4C6C"/>
    <w:rsid w:val="006A5816"/>
    <w:rsid w:val="006A695E"/>
    <w:rsid w:val="006A7CD8"/>
    <w:rsid w:val="006B0A22"/>
    <w:rsid w:val="006B159B"/>
    <w:rsid w:val="006B18D6"/>
    <w:rsid w:val="006B4347"/>
    <w:rsid w:val="006B4D94"/>
    <w:rsid w:val="006B4F48"/>
    <w:rsid w:val="006B57AB"/>
    <w:rsid w:val="006B7446"/>
    <w:rsid w:val="006B7F9B"/>
    <w:rsid w:val="006C0F29"/>
    <w:rsid w:val="006C1391"/>
    <w:rsid w:val="006C4108"/>
    <w:rsid w:val="006C452E"/>
    <w:rsid w:val="006C4687"/>
    <w:rsid w:val="006C5322"/>
    <w:rsid w:val="006C5C3E"/>
    <w:rsid w:val="006C6DB6"/>
    <w:rsid w:val="006C6E4F"/>
    <w:rsid w:val="006C7558"/>
    <w:rsid w:val="006C7A99"/>
    <w:rsid w:val="006D06C7"/>
    <w:rsid w:val="006D0DF3"/>
    <w:rsid w:val="006D12CA"/>
    <w:rsid w:val="006D144F"/>
    <w:rsid w:val="006D1D1D"/>
    <w:rsid w:val="006D2653"/>
    <w:rsid w:val="006D427F"/>
    <w:rsid w:val="006D4A9C"/>
    <w:rsid w:val="006D72E1"/>
    <w:rsid w:val="006D75DE"/>
    <w:rsid w:val="006D7727"/>
    <w:rsid w:val="006D78EC"/>
    <w:rsid w:val="006D7EA5"/>
    <w:rsid w:val="006E03E3"/>
    <w:rsid w:val="006E1195"/>
    <w:rsid w:val="006E15D4"/>
    <w:rsid w:val="006E28FF"/>
    <w:rsid w:val="006E63FC"/>
    <w:rsid w:val="006F07B3"/>
    <w:rsid w:val="006F112C"/>
    <w:rsid w:val="006F1B49"/>
    <w:rsid w:val="006F604C"/>
    <w:rsid w:val="006F610D"/>
    <w:rsid w:val="006F7015"/>
    <w:rsid w:val="006F7662"/>
    <w:rsid w:val="00700BD1"/>
    <w:rsid w:val="00700CB8"/>
    <w:rsid w:val="007017C0"/>
    <w:rsid w:val="00701B6D"/>
    <w:rsid w:val="00702210"/>
    <w:rsid w:val="00703AAC"/>
    <w:rsid w:val="0070534F"/>
    <w:rsid w:val="00705DC6"/>
    <w:rsid w:val="007068E8"/>
    <w:rsid w:val="00706940"/>
    <w:rsid w:val="007070EE"/>
    <w:rsid w:val="00707570"/>
    <w:rsid w:val="007108DE"/>
    <w:rsid w:val="00710DD0"/>
    <w:rsid w:val="00710F96"/>
    <w:rsid w:val="00711334"/>
    <w:rsid w:val="00711C34"/>
    <w:rsid w:val="007126CE"/>
    <w:rsid w:val="007127CD"/>
    <w:rsid w:val="007128E0"/>
    <w:rsid w:val="007128E6"/>
    <w:rsid w:val="00713108"/>
    <w:rsid w:val="00714803"/>
    <w:rsid w:val="00714ED6"/>
    <w:rsid w:val="00715954"/>
    <w:rsid w:val="00716C9F"/>
    <w:rsid w:val="00716D91"/>
    <w:rsid w:val="00722815"/>
    <w:rsid w:val="00722BFF"/>
    <w:rsid w:val="0072393A"/>
    <w:rsid w:val="00723DB2"/>
    <w:rsid w:val="00723F6D"/>
    <w:rsid w:val="00724F06"/>
    <w:rsid w:val="00725541"/>
    <w:rsid w:val="00725AD2"/>
    <w:rsid w:val="00727298"/>
    <w:rsid w:val="007279F3"/>
    <w:rsid w:val="00730D7F"/>
    <w:rsid w:val="007320EA"/>
    <w:rsid w:val="0073219A"/>
    <w:rsid w:val="00732E57"/>
    <w:rsid w:val="00732F1B"/>
    <w:rsid w:val="00733024"/>
    <w:rsid w:val="0073347B"/>
    <w:rsid w:val="0073439D"/>
    <w:rsid w:val="007345E5"/>
    <w:rsid w:val="00734F0E"/>
    <w:rsid w:val="00735013"/>
    <w:rsid w:val="00735303"/>
    <w:rsid w:val="007365B2"/>
    <w:rsid w:val="00736A9D"/>
    <w:rsid w:val="00737412"/>
    <w:rsid w:val="00737FBB"/>
    <w:rsid w:val="007405D3"/>
    <w:rsid w:val="0074093F"/>
    <w:rsid w:val="00740E67"/>
    <w:rsid w:val="00740F94"/>
    <w:rsid w:val="00742800"/>
    <w:rsid w:val="00742C09"/>
    <w:rsid w:val="007435BF"/>
    <w:rsid w:val="00743C7F"/>
    <w:rsid w:val="00743FDB"/>
    <w:rsid w:val="0074442F"/>
    <w:rsid w:val="00744693"/>
    <w:rsid w:val="007464E5"/>
    <w:rsid w:val="007505B3"/>
    <w:rsid w:val="00751C7E"/>
    <w:rsid w:val="007520D2"/>
    <w:rsid w:val="007534E2"/>
    <w:rsid w:val="00753541"/>
    <w:rsid w:val="007556F0"/>
    <w:rsid w:val="00756FAE"/>
    <w:rsid w:val="00757F33"/>
    <w:rsid w:val="00760216"/>
    <w:rsid w:val="0076039E"/>
    <w:rsid w:val="00760EA7"/>
    <w:rsid w:val="00761146"/>
    <w:rsid w:val="0076126B"/>
    <w:rsid w:val="0076175B"/>
    <w:rsid w:val="00763153"/>
    <w:rsid w:val="00763EEE"/>
    <w:rsid w:val="00763F6C"/>
    <w:rsid w:val="00763FFC"/>
    <w:rsid w:val="0076410F"/>
    <w:rsid w:val="00764840"/>
    <w:rsid w:val="007662B7"/>
    <w:rsid w:val="00766C06"/>
    <w:rsid w:val="007672CF"/>
    <w:rsid w:val="007701FB"/>
    <w:rsid w:val="00771657"/>
    <w:rsid w:val="00772358"/>
    <w:rsid w:val="0077249A"/>
    <w:rsid w:val="007732B3"/>
    <w:rsid w:val="00773B5F"/>
    <w:rsid w:val="00773F3B"/>
    <w:rsid w:val="00774660"/>
    <w:rsid w:val="0077659A"/>
    <w:rsid w:val="007804E4"/>
    <w:rsid w:val="007807C5"/>
    <w:rsid w:val="0078154D"/>
    <w:rsid w:val="00781672"/>
    <w:rsid w:val="00781A6B"/>
    <w:rsid w:val="0078412D"/>
    <w:rsid w:val="0078431A"/>
    <w:rsid w:val="00784C76"/>
    <w:rsid w:val="00785332"/>
    <w:rsid w:val="00787CA4"/>
    <w:rsid w:val="00787EFC"/>
    <w:rsid w:val="0079132E"/>
    <w:rsid w:val="00791BD4"/>
    <w:rsid w:val="007942D8"/>
    <w:rsid w:val="0079585B"/>
    <w:rsid w:val="00796D4B"/>
    <w:rsid w:val="00797FD8"/>
    <w:rsid w:val="007A095A"/>
    <w:rsid w:val="007A1001"/>
    <w:rsid w:val="007A1E5E"/>
    <w:rsid w:val="007A2934"/>
    <w:rsid w:val="007A3553"/>
    <w:rsid w:val="007A4240"/>
    <w:rsid w:val="007A4A8F"/>
    <w:rsid w:val="007A4D9A"/>
    <w:rsid w:val="007A51F0"/>
    <w:rsid w:val="007A7671"/>
    <w:rsid w:val="007B0AA2"/>
    <w:rsid w:val="007B1060"/>
    <w:rsid w:val="007B207A"/>
    <w:rsid w:val="007B24F3"/>
    <w:rsid w:val="007B25D7"/>
    <w:rsid w:val="007B3559"/>
    <w:rsid w:val="007B4A28"/>
    <w:rsid w:val="007B5583"/>
    <w:rsid w:val="007B55E0"/>
    <w:rsid w:val="007B585A"/>
    <w:rsid w:val="007B6109"/>
    <w:rsid w:val="007B6125"/>
    <w:rsid w:val="007B6AD2"/>
    <w:rsid w:val="007B723E"/>
    <w:rsid w:val="007B7B39"/>
    <w:rsid w:val="007C143C"/>
    <w:rsid w:val="007C32F1"/>
    <w:rsid w:val="007C37AB"/>
    <w:rsid w:val="007C38C9"/>
    <w:rsid w:val="007C3AAE"/>
    <w:rsid w:val="007C40CF"/>
    <w:rsid w:val="007C4662"/>
    <w:rsid w:val="007C4814"/>
    <w:rsid w:val="007C496B"/>
    <w:rsid w:val="007C4D08"/>
    <w:rsid w:val="007C5490"/>
    <w:rsid w:val="007C5B64"/>
    <w:rsid w:val="007C5ECA"/>
    <w:rsid w:val="007C6E42"/>
    <w:rsid w:val="007C79D2"/>
    <w:rsid w:val="007D0032"/>
    <w:rsid w:val="007D134D"/>
    <w:rsid w:val="007D1E1B"/>
    <w:rsid w:val="007D2E8C"/>
    <w:rsid w:val="007D30BD"/>
    <w:rsid w:val="007D3566"/>
    <w:rsid w:val="007D42ED"/>
    <w:rsid w:val="007D47AB"/>
    <w:rsid w:val="007D53F2"/>
    <w:rsid w:val="007D629F"/>
    <w:rsid w:val="007D663F"/>
    <w:rsid w:val="007D6CF9"/>
    <w:rsid w:val="007D7161"/>
    <w:rsid w:val="007E00F9"/>
    <w:rsid w:val="007E07E7"/>
    <w:rsid w:val="007E096F"/>
    <w:rsid w:val="007E0A2E"/>
    <w:rsid w:val="007E1A8A"/>
    <w:rsid w:val="007E1D1E"/>
    <w:rsid w:val="007E2B15"/>
    <w:rsid w:val="007E354F"/>
    <w:rsid w:val="007E467A"/>
    <w:rsid w:val="007E50A8"/>
    <w:rsid w:val="007E5567"/>
    <w:rsid w:val="007E779F"/>
    <w:rsid w:val="007F16C2"/>
    <w:rsid w:val="007F1E74"/>
    <w:rsid w:val="007F27F4"/>
    <w:rsid w:val="007F398D"/>
    <w:rsid w:val="007F3F77"/>
    <w:rsid w:val="007F5BB1"/>
    <w:rsid w:val="007F64E9"/>
    <w:rsid w:val="007F681A"/>
    <w:rsid w:val="007F690F"/>
    <w:rsid w:val="007F6DFE"/>
    <w:rsid w:val="008007FA"/>
    <w:rsid w:val="00800B22"/>
    <w:rsid w:val="0080126E"/>
    <w:rsid w:val="00802D57"/>
    <w:rsid w:val="008038E8"/>
    <w:rsid w:val="00803F26"/>
    <w:rsid w:val="0080468A"/>
    <w:rsid w:val="0080483A"/>
    <w:rsid w:val="00805F4F"/>
    <w:rsid w:val="008062B9"/>
    <w:rsid w:val="008065D2"/>
    <w:rsid w:val="00806E35"/>
    <w:rsid w:val="008107AC"/>
    <w:rsid w:val="008116A3"/>
    <w:rsid w:val="008116AC"/>
    <w:rsid w:val="00811C4D"/>
    <w:rsid w:val="00812648"/>
    <w:rsid w:val="008127A3"/>
    <w:rsid w:val="00812CE3"/>
    <w:rsid w:val="0081414B"/>
    <w:rsid w:val="0081478D"/>
    <w:rsid w:val="00814A50"/>
    <w:rsid w:val="0081537A"/>
    <w:rsid w:val="00816449"/>
    <w:rsid w:val="0081686E"/>
    <w:rsid w:val="00816EB3"/>
    <w:rsid w:val="008172C8"/>
    <w:rsid w:val="00817A3D"/>
    <w:rsid w:val="008203C2"/>
    <w:rsid w:val="00820C04"/>
    <w:rsid w:val="00822AE7"/>
    <w:rsid w:val="008230B5"/>
    <w:rsid w:val="0082392F"/>
    <w:rsid w:val="0082455D"/>
    <w:rsid w:val="008247CB"/>
    <w:rsid w:val="00824C91"/>
    <w:rsid w:val="00825DAA"/>
    <w:rsid w:val="00825FC7"/>
    <w:rsid w:val="008265D1"/>
    <w:rsid w:val="00826BBF"/>
    <w:rsid w:val="00826F1B"/>
    <w:rsid w:val="00827931"/>
    <w:rsid w:val="0083140A"/>
    <w:rsid w:val="008314B4"/>
    <w:rsid w:val="0083212C"/>
    <w:rsid w:val="008325E6"/>
    <w:rsid w:val="008335D4"/>
    <w:rsid w:val="00833835"/>
    <w:rsid w:val="00833A2A"/>
    <w:rsid w:val="00833BFB"/>
    <w:rsid w:val="00833C7D"/>
    <w:rsid w:val="0083465F"/>
    <w:rsid w:val="00835316"/>
    <w:rsid w:val="00836551"/>
    <w:rsid w:val="0084007A"/>
    <w:rsid w:val="00840B67"/>
    <w:rsid w:val="008421E3"/>
    <w:rsid w:val="0084370B"/>
    <w:rsid w:val="00844004"/>
    <w:rsid w:val="0084433B"/>
    <w:rsid w:val="0084619C"/>
    <w:rsid w:val="00846E41"/>
    <w:rsid w:val="00850699"/>
    <w:rsid w:val="0085077D"/>
    <w:rsid w:val="00850A7D"/>
    <w:rsid w:val="00850B6A"/>
    <w:rsid w:val="00852478"/>
    <w:rsid w:val="0085357E"/>
    <w:rsid w:val="00853814"/>
    <w:rsid w:val="00853E49"/>
    <w:rsid w:val="00854885"/>
    <w:rsid w:val="008552E9"/>
    <w:rsid w:val="00855A5F"/>
    <w:rsid w:val="00855D17"/>
    <w:rsid w:val="00856758"/>
    <w:rsid w:val="0085728A"/>
    <w:rsid w:val="00857668"/>
    <w:rsid w:val="00857F2A"/>
    <w:rsid w:val="00862724"/>
    <w:rsid w:val="00862963"/>
    <w:rsid w:val="00862F35"/>
    <w:rsid w:val="008637F9"/>
    <w:rsid w:val="0086414E"/>
    <w:rsid w:val="00865224"/>
    <w:rsid w:val="008668C5"/>
    <w:rsid w:val="0086793B"/>
    <w:rsid w:val="00867AF5"/>
    <w:rsid w:val="00867C81"/>
    <w:rsid w:val="00867D53"/>
    <w:rsid w:val="00870117"/>
    <w:rsid w:val="00870B44"/>
    <w:rsid w:val="008711E3"/>
    <w:rsid w:val="00871394"/>
    <w:rsid w:val="0087244F"/>
    <w:rsid w:val="0087275E"/>
    <w:rsid w:val="008729F4"/>
    <w:rsid w:val="00872B1F"/>
    <w:rsid w:val="008733EF"/>
    <w:rsid w:val="00873E9C"/>
    <w:rsid w:val="00874132"/>
    <w:rsid w:val="00874620"/>
    <w:rsid w:val="008746A1"/>
    <w:rsid w:val="00874945"/>
    <w:rsid w:val="00874D77"/>
    <w:rsid w:val="0087556C"/>
    <w:rsid w:val="008757C4"/>
    <w:rsid w:val="0087592E"/>
    <w:rsid w:val="00875FFC"/>
    <w:rsid w:val="0087662F"/>
    <w:rsid w:val="008772A7"/>
    <w:rsid w:val="00877998"/>
    <w:rsid w:val="00881E6C"/>
    <w:rsid w:val="008821FB"/>
    <w:rsid w:val="00882FAC"/>
    <w:rsid w:val="0088502A"/>
    <w:rsid w:val="0088638C"/>
    <w:rsid w:val="00886D18"/>
    <w:rsid w:val="00887292"/>
    <w:rsid w:val="0088781C"/>
    <w:rsid w:val="0088795C"/>
    <w:rsid w:val="008906AA"/>
    <w:rsid w:val="00890784"/>
    <w:rsid w:val="008908AE"/>
    <w:rsid w:val="00890BEC"/>
    <w:rsid w:val="008911E3"/>
    <w:rsid w:val="00892260"/>
    <w:rsid w:val="00892FB8"/>
    <w:rsid w:val="00893059"/>
    <w:rsid w:val="008940C9"/>
    <w:rsid w:val="008943A3"/>
    <w:rsid w:val="00894B08"/>
    <w:rsid w:val="008951EC"/>
    <w:rsid w:val="0089547C"/>
    <w:rsid w:val="00896C8B"/>
    <w:rsid w:val="008971AA"/>
    <w:rsid w:val="00897CE2"/>
    <w:rsid w:val="008A0335"/>
    <w:rsid w:val="008A09BA"/>
    <w:rsid w:val="008A1EDE"/>
    <w:rsid w:val="008A2849"/>
    <w:rsid w:val="008A2AC5"/>
    <w:rsid w:val="008A2FE9"/>
    <w:rsid w:val="008A3118"/>
    <w:rsid w:val="008A348C"/>
    <w:rsid w:val="008A4179"/>
    <w:rsid w:val="008A5A1E"/>
    <w:rsid w:val="008A5EFA"/>
    <w:rsid w:val="008A613D"/>
    <w:rsid w:val="008A6448"/>
    <w:rsid w:val="008A66C0"/>
    <w:rsid w:val="008A6F72"/>
    <w:rsid w:val="008A7454"/>
    <w:rsid w:val="008A77C3"/>
    <w:rsid w:val="008A78A8"/>
    <w:rsid w:val="008B0798"/>
    <w:rsid w:val="008B0EBF"/>
    <w:rsid w:val="008B18CA"/>
    <w:rsid w:val="008B1D07"/>
    <w:rsid w:val="008B37C1"/>
    <w:rsid w:val="008B57A2"/>
    <w:rsid w:val="008B59D2"/>
    <w:rsid w:val="008B6D2D"/>
    <w:rsid w:val="008C00DD"/>
    <w:rsid w:val="008C1696"/>
    <w:rsid w:val="008C291D"/>
    <w:rsid w:val="008C2C57"/>
    <w:rsid w:val="008C2FD0"/>
    <w:rsid w:val="008C36AC"/>
    <w:rsid w:val="008C37E7"/>
    <w:rsid w:val="008C45A4"/>
    <w:rsid w:val="008C4E3B"/>
    <w:rsid w:val="008C7BEA"/>
    <w:rsid w:val="008D22A1"/>
    <w:rsid w:val="008D3104"/>
    <w:rsid w:val="008D334E"/>
    <w:rsid w:val="008D3660"/>
    <w:rsid w:val="008D40C4"/>
    <w:rsid w:val="008D46F8"/>
    <w:rsid w:val="008D497E"/>
    <w:rsid w:val="008D7017"/>
    <w:rsid w:val="008D788E"/>
    <w:rsid w:val="008E070C"/>
    <w:rsid w:val="008E0864"/>
    <w:rsid w:val="008E15A6"/>
    <w:rsid w:val="008E22C9"/>
    <w:rsid w:val="008E2EA3"/>
    <w:rsid w:val="008E34DD"/>
    <w:rsid w:val="008E37FE"/>
    <w:rsid w:val="008E3DD9"/>
    <w:rsid w:val="008E457B"/>
    <w:rsid w:val="008E5E2B"/>
    <w:rsid w:val="008E7261"/>
    <w:rsid w:val="008F0751"/>
    <w:rsid w:val="008F0FCE"/>
    <w:rsid w:val="008F159F"/>
    <w:rsid w:val="008F213E"/>
    <w:rsid w:val="008F27A9"/>
    <w:rsid w:val="008F38EB"/>
    <w:rsid w:val="008F3A38"/>
    <w:rsid w:val="008F3A75"/>
    <w:rsid w:val="0090015B"/>
    <w:rsid w:val="009012F7"/>
    <w:rsid w:val="009015F8"/>
    <w:rsid w:val="00903130"/>
    <w:rsid w:val="009051B8"/>
    <w:rsid w:val="0090574A"/>
    <w:rsid w:val="00905F47"/>
    <w:rsid w:val="0090626B"/>
    <w:rsid w:val="009063A6"/>
    <w:rsid w:val="00906EA3"/>
    <w:rsid w:val="00907648"/>
    <w:rsid w:val="00910006"/>
    <w:rsid w:val="0091048A"/>
    <w:rsid w:val="00910521"/>
    <w:rsid w:val="0091182F"/>
    <w:rsid w:val="00912452"/>
    <w:rsid w:val="009134DB"/>
    <w:rsid w:val="009159CC"/>
    <w:rsid w:val="009169C4"/>
    <w:rsid w:val="00916F0E"/>
    <w:rsid w:val="00921460"/>
    <w:rsid w:val="009228AE"/>
    <w:rsid w:val="009229B0"/>
    <w:rsid w:val="00922FA3"/>
    <w:rsid w:val="00923787"/>
    <w:rsid w:val="00923915"/>
    <w:rsid w:val="0092416D"/>
    <w:rsid w:val="009246B8"/>
    <w:rsid w:val="0092482F"/>
    <w:rsid w:val="00924A98"/>
    <w:rsid w:val="00927BF0"/>
    <w:rsid w:val="0093144D"/>
    <w:rsid w:val="00931A88"/>
    <w:rsid w:val="00931D3E"/>
    <w:rsid w:val="009331BB"/>
    <w:rsid w:val="00934BA2"/>
    <w:rsid w:val="00935774"/>
    <w:rsid w:val="00935B9F"/>
    <w:rsid w:val="00937309"/>
    <w:rsid w:val="00941151"/>
    <w:rsid w:val="00941FC7"/>
    <w:rsid w:val="00942267"/>
    <w:rsid w:val="00942B3D"/>
    <w:rsid w:val="00942BA0"/>
    <w:rsid w:val="009433E3"/>
    <w:rsid w:val="0094483D"/>
    <w:rsid w:val="0094568B"/>
    <w:rsid w:val="009459FC"/>
    <w:rsid w:val="009474C2"/>
    <w:rsid w:val="009513EC"/>
    <w:rsid w:val="009518A6"/>
    <w:rsid w:val="00951B12"/>
    <w:rsid w:val="0095269A"/>
    <w:rsid w:val="00952B2E"/>
    <w:rsid w:val="009536DB"/>
    <w:rsid w:val="009543D6"/>
    <w:rsid w:val="00954648"/>
    <w:rsid w:val="009546F7"/>
    <w:rsid w:val="00955260"/>
    <w:rsid w:val="00956A29"/>
    <w:rsid w:val="0095739E"/>
    <w:rsid w:val="009574FB"/>
    <w:rsid w:val="00960BB9"/>
    <w:rsid w:val="00960D25"/>
    <w:rsid w:val="009620F8"/>
    <w:rsid w:val="009625A9"/>
    <w:rsid w:val="0096560C"/>
    <w:rsid w:val="00965EE0"/>
    <w:rsid w:val="009663AA"/>
    <w:rsid w:val="00966599"/>
    <w:rsid w:val="00966C4D"/>
    <w:rsid w:val="00967976"/>
    <w:rsid w:val="009721C4"/>
    <w:rsid w:val="009730BD"/>
    <w:rsid w:val="0097338B"/>
    <w:rsid w:val="009735DF"/>
    <w:rsid w:val="009737F6"/>
    <w:rsid w:val="00973A38"/>
    <w:rsid w:val="00974392"/>
    <w:rsid w:val="00974E4B"/>
    <w:rsid w:val="00975977"/>
    <w:rsid w:val="00976630"/>
    <w:rsid w:val="00976AF0"/>
    <w:rsid w:val="00976C3F"/>
    <w:rsid w:val="00977005"/>
    <w:rsid w:val="00980744"/>
    <w:rsid w:val="00980CE0"/>
    <w:rsid w:val="0098129C"/>
    <w:rsid w:val="00981946"/>
    <w:rsid w:val="00981C50"/>
    <w:rsid w:val="00981CE0"/>
    <w:rsid w:val="00981D7B"/>
    <w:rsid w:val="00981FED"/>
    <w:rsid w:val="00983075"/>
    <w:rsid w:val="009836C7"/>
    <w:rsid w:val="00983A1D"/>
    <w:rsid w:val="00983BD9"/>
    <w:rsid w:val="0098551E"/>
    <w:rsid w:val="00986188"/>
    <w:rsid w:val="009861E5"/>
    <w:rsid w:val="009865ED"/>
    <w:rsid w:val="00990CD4"/>
    <w:rsid w:val="00991750"/>
    <w:rsid w:val="0099212E"/>
    <w:rsid w:val="009939BF"/>
    <w:rsid w:val="00993E92"/>
    <w:rsid w:val="009940C9"/>
    <w:rsid w:val="00994D8D"/>
    <w:rsid w:val="00994DF7"/>
    <w:rsid w:val="0099689E"/>
    <w:rsid w:val="00996CCC"/>
    <w:rsid w:val="0099755E"/>
    <w:rsid w:val="009A0064"/>
    <w:rsid w:val="009A10E8"/>
    <w:rsid w:val="009A18C7"/>
    <w:rsid w:val="009A25CA"/>
    <w:rsid w:val="009A379F"/>
    <w:rsid w:val="009A3B46"/>
    <w:rsid w:val="009A5BF5"/>
    <w:rsid w:val="009A71C7"/>
    <w:rsid w:val="009A7DA8"/>
    <w:rsid w:val="009B0084"/>
    <w:rsid w:val="009B00A7"/>
    <w:rsid w:val="009B034F"/>
    <w:rsid w:val="009B0738"/>
    <w:rsid w:val="009B0D13"/>
    <w:rsid w:val="009B3CEE"/>
    <w:rsid w:val="009B4F69"/>
    <w:rsid w:val="009B6AAE"/>
    <w:rsid w:val="009C0004"/>
    <w:rsid w:val="009C07E7"/>
    <w:rsid w:val="009C08AA"/>
    <w:rsid w:val="009C0A2E"/>
    <w:rsid w:val="009C1274"/>
    <w:rsid w:val="009C13F4"/>
    <w:rsid w:val="009C166D"/>
    <w:rsid w:val="009C16E1"/>
    <w:rsid w:val="009C221F"/>
    <w:rsid w:val="009C2B4E"/>
    <w:rsid w:val="009C2C45"/>
    <w:rsid w:val="009C4D75"/>
    <w:rsid w:val="009C4D98"/>
    <w:rsid w:val="009C5BEF"/>
    <w:rsid w:val="009C6BC6"/>
    <w:rsid w:val="009C7498"/>
    <w:rsid w:val="009D0F7C"/>
    <w:rsid w:val="009D121F"/>
    <w:rsid w:val="009D19B1"/>
    <w:rsid w:val="009D314F"/>
    <w:rsid w:val="009D3CF9"/>
    <w:rsid w:val="009D612D"/>
    <w:rsid w:val="009E060A"/>
    <w:rsid w:val="009E08EA"/>
    <w:rsid w:val="009E08FA"/>
    <w:rsid w:val="009E1A7D"/>
    <w:rsid w:val="009E1E02"/>
    <w:rsid w:val="009E20FF"/>
    <w:rsid w:val="009E329F"/>
    <w:rsid w:val="009E3503"/>
    <w:rsid w:val="009E376E"/>
    <w:rsid w:val="009E3842"/>
    <w:rsid w:val="009E45C8"/>
    <w:rsid w:val="009E4F6D"/>
    <w:rsid w:val="009E64F9"/>
    <w:rsid w:val="009E6B18"/>
    <w:rsid w:val="009E6EFF"/>
    <w:rsid w:val="009E76FB"/>
    <w:rsid w:val="009E7849"/>
    <w:rsid w:val="009E7ABB"/>
    <w:rsid w:val="009F1428"/>
    <w:rsid w:val="009F2034"/>
    <w:rsid w:val="009F2ED7"/>
    <w:rsid w:val="009F45BD"/>
    <w:rsid w:val="009F49E4"/>
    <w:rsid w:val="009F6FA9"/>
    <w:rsid w:val="009F76B9"/>
    <w:rsid w:val="00A02586"/>
    <w:rsid w:val="00A02B15"/>
    <w:rsid w:val="00A02C82"/>
    <w:rsid w:val="00A069D3"/>
    <w:rsid w:val="00A06BD8"/>
    <w:rsid w:val="00A072DB"/>
    <w:rsid w:val="00A07B74"/>
    <w:rsid w:val="00A10A96"/>
    <w:rsid w:val="00A112AD"/>
    <w:rsid w:val="00A124FB"/>
    <w:rsid w:val="00A12B8C"/>
    <w:rsid w:val="00A12C75"/>
    <w:rsid w:val="00A143E5"/>
    <w:rsid w:val="00A152C7"/>
    <w:rsid w:val="00A15A17"/>
    <w:rsid w:val="00A15B72"/>
    <w:rsid w:val="00A15C23"/>
    <w:rsid w:val="00A15CAF"/>
    <w:rsid w:val="00A171FA"/>
    <w:rsid w:val="00A1753D"/>
    <w:rsid w:val="00A203C0"/>
    <w:rsid w:val="00A20612"/>
    <w:rsid w:val="00A209C0"/>
    <w:rsid w:val="00A21470"/>
    <w:rsid w:val="00A219BD"/>
    <w:rsid w:val="00A21AD7"/>
    <w:rsid w:val="00A2377B"/>
    <w:rsid w:val="00A2395D"/>
    <w:rsid w:val="00A23FF8"/>
    <w:rsid w:val="00A243EE"/>
    <w:rsid w:val="00A24D05"/>
    <w:rsid w:val="00A25D91"/>
    <w:rsid w:val="00A2666B"/>
    <w:rsid w:val="00A27B0E"/>
    <w:rsid w:val="00A27DBD"/>
    <w:rsid w:val="00A30189"/>
    <w:rsid w:val="00A302C2"/>
    <w:rsid w:val="00A30741"/>
    <w:rsid w:val="00A3171D"/>
    <w:rsid w:val="00A32895"/>
    <w:rsid w:val="00A32A1C"/>
    <w:rsid w:val="00A3306C"/>
    <w:rsid w:val="00A3333A"/>
    <w:rsid w:val="00A33925"/>
    <w:rsid w:val="00A3400B"/>
    <w:rsid w:val="00A343B5"/>
    <w:rsid w:val="00A358B7"/>
    <w:rsid w:val="00A365CC"/>
    <w:rsid w:val="00A36F7C"/>
    <w:rsid w:val="00A37819"/>
    <w:rsid w:val="00A37C4F"/>
    <w:rsid w:val="00A42837"/>
    <w:rsid w:val="00A45470"/>
    <w:rsid w:val="00A45706"/>
    <w:rsid w:val="00A458D8"/>
    <w:rsid w:val="00A45EC2"/>
    <w:rsid w:val="00A46669"/>
    <w:rsid w:val="00A4684F"/>
    <w:rsid w:val="00A4705E"/>
    <w:rsid w:val="00A47AC3"/>
    <w:rsid w:val="00A512E9"/>
    <w:rsid w:val="00A518A7"/>
    <w:rsid w:val="00A518F7"/>
    <w:rsid w:val="00A521A8"/>
    <w:rsid w:val="00A52AAB"/>
    <w:rsid w:val="00A52F97"/>
    <w:rsid w:val="00A53D41"/>
    <w:rsid w:val="00A5477C"/>
    <w:rsid w:val="00A563B7"/>
    <w:rsid w:val="00A57257"/>
    <w:rsid w:val="00A573DB"/>
    <w:rsid w:val="00A57C6F"/>
    <w:rsid w:val="00A57EBA"/>
    <w:rsid w:val="00A60324"/>
    <w:rsid w:val="00A61753"/>
    <w:rsid w:val="00A6224B"/>
    <w:rsid w:val="00A62A4A"/>
    <w:rsid w:val="00A62BF7"/>
    <w:rsid w:val="00A637FB"/>
    <w:rsid w:val="00A645ED"/>
    <w:rsid w:val="00A65D6E"/>
    <w:rsid w:val="00A6696C"/>
    <w:rsid w:val="00A66BC7"/>
    <w:rsid w:val="00A66F63"/>
    <w:rsid w:val="00A66F98"/>
    <w:rsid w:val="00A6722B"/>
    <w:rsid w:val="00A67758"/>
    <w:rsid w:val="00A67CC8"/>
    <w:rsid w:val="00A71755"/>
    <w:rsid w:val="00A73B77"/>
    <w:rsid w:val="00A741BB"/>
    <w:rsid w:val="00A7447C"/>
    <w:rsid w:val="00A751FA"/>
    <w:rsid w:val="00A75AC2"/>
    <w:rsid w:val="00A763C9"/>
    <w:rsid w:val="00A76C12"/>
    <w:rsid w:val="00A76EF6"/>
    <w:rsid w:val="00A7775F"/>
    <w:rsid w:val="00A778EC"/>
    <w:rsid w:val="00A80BDF"/>
    <w:rsid w:val="00A81BB2"/>
    <w:rsid w:val="00A81C00"/>
    <w:rsid w:val="00A81D22"/>
    <w:rsid w:val="00A82B33"/>
    <w:rsid w:val="00A83EE7"/>
    <w:rsid w:val="00A84212"/>
    <w:rsid w:val="00A84762"/>
    <w:rsid w:val="00A84DB8"/>
    <w:rsid w:val="00A854B7"/>
    <w:rsid w:val="00A8553F"/>
    <w:rsid w:val="00A85E27"/>
    <w:rsid w:val="00A85FEE"/>
    <w:rsid w:val="00A8650D"/>
    <w:rsid w:val="00A92155"/>
    <w:rsid w:val="00A92D4E"/>
    <w:rsid w:val="00A9334E"/>
    <w:rsid w:val="00A933B7"/>
    <w:rsid w:val="00A94D92"/>
    <w:rsid w:val="00A95560"/>
    <w:rsid w:val="00A9652F"/>
    <w:rsid w:val="00A96597"/>
    <w:rsid w:val="00A97B51"/>
    <w:rsid w:val="00AA014C"/>
    <w:rsid w:val="00AA04CE"/>
    <w:rsid w:val="00AA0D1B"/>
    <w:rsid w:val="00AA1819"/>
    <w:rsid w:val="00AA18B9"/>
    <w:rsid w:val="00AA21E8"/>
    <w:rsid w:val="00AA296D"/>
    <w:rsid w:val="00AA3937"/>
    <w:rsid w:val="00AA3E35"/>
    <w:rsid w:val="00AA550B"/>
    <w:rsid w:val="00AA5D1C"/>
    <w:rsid w:val="00AA6CFC"/>
    <w:rsid w:val="00AA770B"/>
    <w:rsid w:val="00AA7DA6"/>
    <w:rsid w:val="00AB0892"/>
    <w:rsid w:val="00AB145F"/>
    <w:rsid w:val="00AB1463"/>
    <w:rsid w:val="00AB1E0E"/>
    <w:rsid w:val="00AB2B25"/>
    <w:rsid w:val="00AB372D"/>
    <w:rsid w:val="00AB3E9C"/>
    <w:rsid w:val="00AB3FBB"/>
    <w:rsid w:val="00AB44E0"/>
    <w:rsid w:val="00AB494A"/>
    <w:rsid w:val="00AB535D"/>
    <w:rsid w:val="00AB6407"/>
    <w:rsid w:val="00AC20B9"/>
    <w:rsid w:val="00AC27EC"/>
    <w:rsid w:val="00AC286C"/>
    <w:rsid w:val="00AC34A4"/>
    <w:rsid w:val="00AC3725"/>
    <w:rsid w:val="00AC3CAC"/>
    <w:rsid w:val="00AC5192"/>
    <w:rsid w:val="00AC528B"/>
    <w:rsid w:val="00AC68CF"/>
    <w:rsid w:val="00AC7BB9"/>
    <w:rsid w:val="00AC7F0C"/>
    <w:rsid w:val="00AD0025"/>
    <w:rsid w:val="00AD0864"/>
    <w:rsid w:val="00AD0926"/>
    <w:rsid w:val="00AD0FD1"/>
    <w:rsid w:val="00AD10FB"/>
    <w:rsid w:val="00AD1895"/>
    <w:rsid w:val="00AD2252"/>
    <w:rsid w:val="00AD2B6D"/>
    <w:rsid w:val="00AD3181"/>
    <w:rsid w:val="00AD3B4C"/>
    <w:rsid w:val="00AD42FA"/>
    <w:rsid w:val="00AD4947"/>
    <w:rsid w:val="00AD4BF2"/>
    <w:rsid w:val="00AD59B9"/>
    <w:rsid w:val="00AD5B53"/>
    <w:rsid w:val="00AD6649"/>
    <w:rsid w:val="00AD6FC7"/>
    <w:rsid w:val="00AD73A1"/>
    <w:rsid w:val="00AD74A9"/>
    <w:rsid w:val="00AE02C0"/>
    <w:rsid w:val="00AE0899"/>
    <w:rsid w:val="00AE0C08"/>
    <w:rsid w:val="00AE220C"/>
    <w:rsid w:val="00AE2E75"/>
    <w:rsid w:val="00AE3E3A"/>
    <w:rsid w:val="00AE4564"/>
    <w:rsid w:val="00AE4673"/>
    <w:rsid w:val="00AE4C8E"/>
    <w:rsid w:val="00AE4D2B"/>
    <w:rsid w:val="00AE57F4"/>
    <w:rsid w:val="00AE5839"/>
    <w:rsid w:val="00AE5BF1"/>
    <w:rsid w:val="00AE6158"/>
    <w:rsid w:val="00AE6971"/>
    <w:rsid w:val="00AE737A"/>
    <w:rsid w:val="00AE771F"/>
    <w:rsid w:val="00AF0298"/>
    <w:rsid w:val="00AF0923"/>
    <w:rsid w:val="00AF0F7E"/>
    <w:rsid w:val="00AF156E"/>
    <w:rsid w:val="00AF1964"/>
    <w:rsid w:val="00AF22B6"/>
    <w:rsid w:val="00AF22C3"/>
    <w:rsid w:val="00AF3F75"/>
    <w:rsid w:val="00AF5068"/>
    <w:rsid w:val="00AF6E0C"/>
    <w:rsid w:val="00AF71F6"/>
    <w:rsid w:val="00AF7362"/>
    <w:rsid w:val="00AF792E"/>
    <w:rsid w:val="00B03198"/>
    <w:rsid w:val="00B032BC"/>
    <w:rsid w:val="00B036E3"/>
    <w:rsid w:val="00B042AB"/>
    <w:rsid w:val="00B04E0E"/>
    <w:rsid w:val="00B057F3"/>
    <w:rsid w:val="00B06AF5"/>
    <w:rsid w:val="00B06F43"/>
    <w:rsid w:val="00B0722F"/>
    <w:rsid w:val="00B0730A"/>
    <w:rsid w:val="00B07CAF"/>
    <w:rsid w:val="00B10AB6"/>
    <w:rsid w:val="00B1294F"/>
    <w:rsid w:val="00B13123"/>
    <w:rsid w:val="00B13427"/>
    <w:rsid w:val="00B13A21"/>
    <w:rsid w:val="00B13A34"/>
    <w:rsid w:val="00B13C8D"/>
    <w:rsid w:val="00B1441F"/>
    <w:rsid w:val="00B150E3"/>
    <w:rsid w:val="00B156CB"/>
    <w:rsid w:val="00B16A75"/>
    <w:rsid w:val="00B17131"/>
    <w:rsid w:val="00B17874"/>
    <w:rsid w:val="00B17BB2"/>
    <w:rsid w:val="00B20865"/>
    <w:rsid w:val="00B20CCD"/>
    <w:rsid w:val="00B20F12"/>
    <w:rsid w:val="00B2140C"/>
    <w:rsid w:val="00B21659"/>
    <w:rsid w:val="00B21969"/>
    <w:rsid w:val="00B23330"/>
    <w:rsid w:val="00B23EAE"/>
    <w:rsid w:val="00B244AF"/>
    <w:rsid w:val="00B24832"/>
    <w:rsid w:val="00B24DEE"/>
    <w:rsid w:val="00B25960"/>
    <w:rsid w:val="00B26492"/>
    <w:rsid w:val="00B26E64"/>
    <w:rsid w:val="00B27335"/>
    <w:rsid w:val="00B3021A"/>
    <w:rsid w:val="00B30D2A"/>
    <w:rsid w:val="00B30D63"/>
    <w:rsid w:val="00B310FA"/>
    <w:rsid w:val="00B314E8"/>
    <w:rsid w:val="00B31729"/>
    <w:rsid w:val="00B322EB"/>
    <w:rsid w:val="00B3278D"/>
    <w:rsid w:val="00B34F7C"/>
    <w:rsid w:val="00B358E4"/>
    <w:rsid w:val="00B36684"/>
    <w:rsid w:val="00B40960"/>
    <w:rsid w:val="00B40C54"/>
    <w:rsid w:val="00B41032"/>
    <w:rsid w:val="00B428AD"/>
    <w:rsid w:val="00B42CE0"/>
    <w:rsid w:val="00B43590"/>
    <w:rsid w:val="00B438A0"/>
    <w:rsid w:val="00B439C8"/>
    <w:rsid w:val="00B44007"/>
    <w:rsid w:val="00B447FD"/>
    <w:rsid w:val="00B44EBE"/>
    <w:rsid w:val="00B4505F"/>
    <w:rsid w:val="00B451A4"/>
    <w:rsid w:val="00B4545F"/>
    <w:rsid w:val="00B468EC"/>
    <w:rsid w:val="00B47243"/>
    <w:rsid w:val="00B473BE"/>
    <w:rsid w:val="00B50387"/>
    <w:rsid w:val="00B50C38"/>
    <w:rsid w:val="00B50C4D"/>
    <w:rsid w:val="00B50DFA"/>
    <w:rsid w:val="00B515A7"/>
    <w:rsid w:val="00B51BF6"/>
    <w:rsid w:val="00B51CD5"/>
    <w:rsid w:val="00B5217C"/>
    <w:rsid w:val="00B521CE"/>
    <w:rsid w:val="00B54390"/>
    <w:rsid w:val="00B549E7"/>
    <w:rsid w:val="00B5508F"/>
    <w:rsid w:val="00B557FF"/>
    <w:rsid w:val="00B56640"/>
    <w:rsid w:val="00B56FB3"/>
    <w:rsid w:val="00B600E5"/>
    <w:rsid w:val="00B6042C"/>
    <w:rsid w:val="00B610CF"/>
    <w:rsid w:val="00B6145C"/>
    <w:rsid w:val="00B6183B"/>
    <w:rsid w:val="00B61B2F"/>
    <w:rsid w:val="00B633CB"/>
    <w:rsid w:val="00B644C6"/>
    <w:rsid w:val="00B64889"/>
    <w:rsid w:val="00B67A11"/>
    <w:rsid w:val="00B7008C"/>
    <w:rsid w:val="00B70211"/>
    <w:rsid w:val="00B7075B"/>
    <w:rsid w:val="00B71BBE"/>
    <w:rsid w:val="00B73B31"/>
    <w:rsid w:val="00B74DDB"/>
    <w:rsid w:val="00B773C6"/>
    <w:rsid w:val="00B811F6"/>
    <w:rsid w:val="00B82BF1"/>
    <w:rsid w:val="00B8461B"/>
    <w:rsid w:val="00B84C58"/>
    <w:rsid w:val="00B855BA"/>
    <w:rsid w:val="00B8562F"/>
    <w:rsid w:val="00B858E4"/>
    <w:rsid w:val="00B86AFA"/>
    <w:rsid w:val="00B86FDC"/>
    <w:rsid w:val="00B87AB4"/>
    <w:rsid w:val="00B87E12"/>
    <w:rsid w:val="00B90BCB"/>
    <w:rsid w:val="00B931C9"/>
    <w:rsid w:val="00B9475F"/>
    <w:rsid w:val="00B955B7"/>
    <w:rsid w:val="00B95AD9"/>
    <w:rsid w:val="00B971FD"/>
    <w:rsid w:val="00B9720B"/>
    <w:rsid w:val="00B97EC1"/>
    <w:rsid w:val="00BA0D81"/>
    <w:rsid w:val="00BA369E"/>
    <w:rsid w:val="00BA427A"/>
    <w:rsid w:val="00BA4F19"/>
    <w:rsid w:val="00BA5172"/>
    <w:rsid w:val="00BA5776"/>
    <w:rsid w:val="00BA5A13"/>
    <w:rsid w:val="00BA5BC7"/>
    <w:rsid w:val="00BA6107"/>
    <w:rsid w:val="00BA6714"/>
    <w:rsid w:val="00BA77FE"/>
    <w:rsid w:val="00BB01BA"/>
    <w:rsid w:val="00BB021D"/>
    <w:rsid w:val="00BB0786"/>
    <w:rsid w:val="00BB0AA8"/>
    <w:rsid w:val="00BB1EF1"/>
    <w:rsid w:val="00BB29C8"/>
    <w:rsid w:val="00BB37C2"/>
    <w:rsid w:val="00BB45BF"/>
    <w:rsid w:val="00BB4768"/>
    <w:rsid w:val="00BB47A6"/>
    <w:rsid w:val="00BB55E1"/>
    <w:rsid w:val="00BB70C4"/>
    <w:rsid w:val="00BB76FF"/>
    <w:rsid w:val="00BB7BA8"/>
    <w:rsid w:val="00BC03DA"/>
    <w:rsid w:val="00BC2687"/>
    <w:rsid w:val="00BC354F"/>
    <w:rsid w:val="00BC3D1A"/>
    <w:rsid w:val="00BC405E"/>
    <w:rsid w:val="00BC4439"/>
    <w:rsid w:val="00BC589B"/>
    <w:rsid w:val="00BC5B0E"/>
    <w:rsid w:val="00BC7B0C"/>
    <w:rsid w:val="00BC7F42"/>
    <w:rsid w:val="00BC7F76"/>
    <w:rsid w:val="00BC7FD8"/>
    <w:rsid w:val="00BD0DD9"/>
    <w:rsid w:val="00BD0FBD"/>
    <w:rsid w:val="00BD144F"/>
    <w:rsid w:val="00BD14B8"/>
    <w:rsid w:val="00BD1677"/>
    <w:rsid w:val="00BD295E"/>
    <w:rsid w:val="00BD330A"/>
    <w:rsid w:val="00BD36AB"/>
    <w:rsid w:val="00BD387B"/>
    <w:rsid w:val="00BD51AF"/>
    <w:rsid w:val="00BD5582"/>
    <w:rsid w:val="00BD5773"/>
    <w:rsid w:val="00BD5BC8"/>
    <w:rsid w:val="00BD5D72"/>
    <w:rsid w:val="00BD5E98"/>
    <w:rsid w:val="00BE169B"/>
    <w:rsid w:val="00BE27DE"/>
    <w:rsid w:val="00BE29D7"/>
    <w:rsid w:val="00BE4D02"/>
    <w:rsid w:val="00BE50AD"/>
    <w:rsid w:val="00BE60D7"/>
    <w:rsid w:val="00BE6B6D"/>
    <w:rsid w:val="00BE6CAA"/>
    <w:rsid w:val="00BE6EFE"/>
    <w:rsid w:val="00BE746F"/>
    <w:rsid w:val="00BF0E96"/>
    <w:rsid w:val="00BF26DC"/>
    <w:rsid w:val="00BF3506"/>
    <w:rsid w:val="00BF3BDC"/>
    <w:rsid w:val="00BF504D"/>
    <w:rsid w:val="00BF6B27"/>
    <w:rsid w:val="00BF77FE"/>
    <w:rsid w:val="00C00802"/>
    <w:rsid w:val="00C00C28"/>
    <w:rsid w:val="00C0168A"/>
    <w:rsid w:val="00C02134"/>
    <w:rsid w:val="00C0222D"/>
    <w:rsid w:val="00C0339D"/>
    <w:rsid w:val="00C03CEC"/>
    <w:rsid w:val="00C03EF6"/>
    <w:rsid w:val="00C06202"/>
    <w:rsid w:val="00C062E3"/>
    <w:rsid w:val="00C06CCA"/>
    <w:rsid w:val="00C06CDA"/>
    <w:rsid w:val="00C0775F"/>
    <w:rsid w:val="00C1070E"/>
    <w:rsid w:val="00C1129A"/>
    <w:rsid w:val="00C113E0"/>
    <w:rsid w:val="00C1378D"/>
    <w:rsid w:val="00C1416E"/>
    <w:rsid w:val="00C158EB"/>
    <w:rsid w:val="00C160EB"/>
    <w:rsid w:val="00C17C96"/>
    <w:rsid w:val="00C20229"/>
    <w:rsid w:val="00C20701"/>
    <w:rsid w:val="00C20A4A"/>
    <w:rsid w:val="00C21F0C"/>
    <w:rsid w:val="00C2250D"/>
    <w:rsid w:val="00C22925"/>
    <w:rsid w:val="00C2390F"/>
    <w:rsid w:val="00C24C82"/>
    <w:rsid w:val="00C25745"/>
    <w:rsid w:val="00C27692"/>
    <w:rsid w:val="00C30430"/>
    <w:rsid w:val="00C30DB9"/>
    <w:rsid w:val="00C31525"/>
    <w:rsid w:val="00C31621"/>
    <w:rsid w:val="00C326FD"/>
    <w:rsid w:val="00C336DB"/>
    <w:rsid w:val="00C34690"/>
    <w:rsid w:val="00C34E78"/>
    <w:rsid w:val="00C34F60"/>
    <w:rsid w:val="00C357F7"/>
    <w:rsid w:val="00C3587D"/>
    <w:rsid w:val="00C36ED5"/>
    <w:rsid w:val="00C407D1"/>
    <w:rsid w:val="00C40922"/>
    <w:rsid w:val="00C4151C"/>
    <w:rsid w:val="00C41A33"/>
    <w:rsid w:val="00C433E9"/>
    <w:rsid w:val="00C43E68"/>
    <w:rsid w:val="00C4418A"/>
    <w:rsid w:val="00C450F7"/>
    <w:rsid w:val="00C45429"/>
    <w:rsid w:val="00C45D12"/>
    <w:rsid w:val="00C464EC"/>
    <w:rsid w:val="00C47963"/>
    <w:rsid w:val="00C501B4"/>
    <w:rsid w:val="00C51127"/>
    <w:rsid w:val="00C545FD"/>
    <w:rsid w:val="00C5496D"/>
    <w:rsid w:val="00C549C4"/>
    <w:rsid w:val="00C55836"/>
    <w:rsid w:val="00C558EF"/>
    <w:rsid w:val="00C5603F"/>
    <w:rsid w:val="00C56C31"/>
    <w:rsid w:val="00C57B6F"/>
    <w:rsid w:val="00C605C2"/>
    <w:rsid w:val="00C61245"/>
    <w:rsid w:val="00C619F4"/>
    <w:rsid w:val="00C61E97"/>
    <w:rsid w:val="00C620F4"/>
    <w:rsid w:val="00C626C3"/>
    <w:rsid w:val="00C65AED"/>
    <w:rsid w:val="00C6626F"/>
    <w:rsid w:val="00C66832"/>
    <w:rsid w:val="00C6687F"/>
    <w:rsid w:val="00C66F52"/>
    <w:rsid w:val="00C671F2"/>
    <w:rsid w:val="00C67B8D"/>
    <w:rsid w:val="00C725DC"/>
    <w:rsid w:val="00C727AF"/>
    <w:rsid w:val="00C7371C"/>
    <w:rsid w:val="00C748C1"/>
    <w:rsid w:val="00C76749"/>
    <w:rsid w:val="00C76C26"/>
    <w:rsid w:val="00C81085"/>
    <w:rsid w:val="00C815FF"/>
    <w:rsid w:val="00C81DDA"/>
    <w:rsid w:val="00C81E0A"/>
    <w:rsid w:val="00C81F2E"/>
    <w:rsid w:val="00C83409"/>
    <w:rsid w:val="00C83E76"/>
    <w:rsid w:val="00C8513F"/>
    <w:rsid w:val="00C8625E"/>
    <w:rsid w:val="00C866CC"/>
    <w:rsid w:val="00C8759B"/>
    <w:rsid w:val="00C87C37"/>
    <w:rsid w:val="00C9067D"/>
    <w:rsid w:val="00C918D8"/>
    <w:rsid w:val="00C92F78"/>
    <w:rsid w:val="00C9329C"/>
    <w:rsid w:val="00C936E9"/>
    <w:rsid w:val="00C93712"/>
    <w:rsid w:val="00C9513C"/>
    <w:rsid w:val="00C953F8"/>
    <w:rsid w:val="00C972CA"/>
    <w:rsid w:val="00C97AC0"/>
    <w:rsid w:val="00CA10C5"/>
    <w:rsid w:val="00CA175B"/>
    <w:rsid w:val="00CA2168"/>
    <w:rsid w:val="00CA2320"/>
    <w:rsid w:val="00CA2891"/>
    <w:rsid w:val="00CA3C6A"/>
    <w:rsid w:val="00CA4790"/>
    <w:rsid w:val="00CA4B13"/>
    <w:rsid w:val="00CA4F71"/>
    <w:rsid w:val="00CA5887"/>
    <w:rsid w:val="00CA5B64"/>
    <w:rsid w:val="00CB0627"/>
    <w:rsid w:val="00CB068C"/>
    <w:rsid w:val="00CB0DD3"/>
    <w:rsid w:val="00CB2DCD"/>
    <w:rsid w:val="00CB4382"/>
    <w:rsid w:val="00CB498A"/>
    <w:rsid w:val="00CB575C"/>
    <w:rsid w:val="00CB5920"/>
    <w:rsid w:val="00CB72E8"/>
    <w:rsid w:val="00CB7658"/>
    <w:rsid w:val="00CB78CA"/>
    <w:rsid w:val="00CC0395"/>
    <w:rsid w:val="00CC0F56"/>
    <w:rsid w:val="00CC12AA"/>
    <w:rsid w:val="00CC152A"/>
    <w:rsid w:val="00CC1BEC"/>
    <w:rsid w:val="00CC2212"/>
    <w:rsid w:val="00CC252C"/>
    <w:rsid w:val="00CC2A59"/>
    <w:rsid w:val="00CC2D0B"/>
    <w:rsid w:val="00CC2D6C"/>
    <w:rsid w:val="00CC3959"/>
    <w:rsid w:val="00CC4529"/>
    <w:rsid w:val="00CC4968"/>
    <w:rsid w:val="00CC50CE"/>
    <w:rsid w:val="00CC677F"/>
    <w:rsid w:val="00CC7445"/>
    <w:rsid w:val="00CC7AB6"/>
    <w:rsid w:val="00CD098A"/>
    <w:rsid w:val="00CD140E"/>
    <w:rsid w:val="00CD1489"/>
    <w:rsid w:val="00CD27E1"/>
    <w:rsid w:val="00CD4525"/>
    <w:rsid w:val="00CD4FF2"/>
    <w:rsid w:val="00CD54DE"/>
    <w:rsid w:val="00CD5C95"/>
    <w:rsid w:val="00CD5FFA"/>
    <w:rsid w:val="00CD6DA0"/>
    <w:rsid w:val="00CD6DC3"/>
    <w:rsid w:val="00CD72FC"/>
    <w:rsid w:val="00CE0BC9"/>
    <w:rsid w:val="00CE11A3"/>
    <w:rsid w:val="00CE1F26"/>
    <w:rsid w:val="00CE2532"/>
    <w:rsid w:val="00CE3B7A"/>
    <w:rsid w:val="00CE402E"/>
    <w:rsid w:val="00CE478F"/>
    <w:rsid w:val="00CE4BD9"/>
    <w:rsid w:val="00CE4E3E"/>
    <w:rsid w:val="00CE6138"/>
    <w:rsid w:val="00CE6A1B"/>
    <w:rsid w:val="00CE7319"/>
    <w:rsid w:val="00CE7951"/>
    <w:rsid w:val="00CF053F"/>
    <w:rsid w:val="00CF1092"/>
    <w:rsid w:val="00CF1387"/>
    <w:rsid w:val="00CF25CD"/>
    <w:rsid w:val="00CF35D6"/>
    <w:rsid w:val="00CF37AF"/>
    <w:rsid w:val="00CF4455"/>
    <w:rsid w:val="00CF4A8F"/>
    <w:rsid w:val="00CF4BCE"/>
    <w:rsid w:val="00CF4BD3"/>
    <w:rsid w:val="00CF4F9D"/>
    <w:rsid w:val="00CF5626"/>
    <w:rsid w:val="00CF6745"/>
    <w:rsid w:val="00CF7427"/>
    <w:rsid w:val="00CF7EFC"/>
    <w:rsid w:val="00D002D8"/>
    <w:rsid w:val="00D010F5"/>
    <w:rsid w:val="00D01E40"/>
    <w:rsid w:val="00D027F3"/>
    <w:rsid w:val="00D032E9"/>
    <w:rsid w:val="00D03959"/>
    <w:rsid w:val="00D03DD9"/>
    <w:rsid w:val="00D0471E"/>
    <w:rsid w:val="00D059C3"/>
    <w:rsid w:val="00D061CB"/>
    <w:rsid w:val="00D062B5"/>
    <w:rsid w:val="00D06C12"/>
    <w:rsid w:val="00D104E9"/>
    <w:rsid w:val="00D115A7"/>
    <w:rsid w:val="00D115CA"/>
    <w:rsid w:val="00D118F8"/>
    <w:rsid w:val="00D11E98"/>
    <w:rsid w:val="00D1238F"/>
    <w:rsid w:val="00D12C91"/>
    <w:rsid w:val="00D1336F"/>
    <w:rsid w:val="00D133D4"/>
    <w:rsid w:val="00D13BD3"/>
    <w:rsid w:val="00D13D70"/>
    <w:rsid w:val="00D16BA6"/>
    <w:rsid w:val="00D17DA1"/>
    <w:rsid w:val="00D17FFC"/>
    <w:rsid w:val="00D20453"/>
    <w:rsid w:val="00D20795"/>
    <w:rsid w:val="00D20EE9"/>
    <w:rsid w:val="00D20F0D"/>
    <w:rsid w:val="00D21571"/>
    <w:rsid w:val="00D21BFA"/>
    <w:rsid w:val="00D22450"/>
    <w:rsid w:val="00D22878"/>
    <w:rsid w:val="00D2383A"/>
    <w:rsid w:val="00D2435F"/>
    <w:rsid w:val="00D25043"/>
    <w:rsid w:val="00D251D7"/>
    <w:rsid w:val="00D25432"/>
    <w:rsid w:val="00D25D5E"/>
    <w:rsid w:val="00D27888"/>
    <w:rsid w:val="00D27D3B"/>
    <w:rsid w:val="00D27DA6"/>
    <w:rsid w:val="00D27E43"/>
    <w:rsid w:val="00D31080"/>
    <w:rsid w:val="00D31CE7"/>
    <w:rsid w:val="00D320E8"/>
    <w:rsid w:val="00D3277A"/>
    <w:rsid w:val="00D33758"/>
    <w:rsid w:val="00D337B6"/>
    <w:rsid w:val="00D33945"/>
    <w:rsid w:val="00D34A48"/>
    <w:rsid w:val="00D35575"/>
    <w:rsid w:val="00D356BF"/>
    <w:rsid w:val="00D35707"/>
    <w:rsid w:val="00D3579D"/>
    <w:rsid w:val="00D35FA3"/>
    <w:rsid w:val="00D4149B"/>
    <w:rsid w:val="00D41963"/>
    <w:rsid w:val="00D42561"/>
    <w:rsid w:val="00D448FF"/>
    <w:rsid w:val="00D46050"/>
    <w:rsid w:val="00D5099E"/>
    <w:rsid w:val="00D51B47"/>
    <w:rsid w:val="00D51D46"/>
    <w:rsid w:val="00D529C0"/>
    <w:rsid w:val="00D538CE"/>
    <w:rsid w:val="00D5428F"/>
    <w:rsid w:val="00D54C44"/>
    <w:rsid w:val="00D551C8"/>
    <w:rsid w:val="00D559D2"/>
    <w:rsid w:val="00D571BB"/>
    <w:rsid w:val="00D610EB"/>
    <w:rsid w:val="00D61304"/>
    <w:rsid w:val="00D61B1A"/>
    <w:rsid w:val="00D62CC8"/>
    <w:rsid w:val="00D62F59"/>
    <w:rsid w:val="00D63C70"/>
    <w:rsid w:val="00D644FE"/>
    <w:rsid w:val="00D650B1"/>
    <w:rsid w:val="00D6559D"/>
    <w:rsid w:val="00D66DB9"/>
    <w:rsid w:val="00D67275"/>
    <w:rsid w:val="00D67672"/>
    <w:rsid w:val="00D67FFD"/>
    <w:rsid w:val="00D706E1"/>
    <w:rsid w:val="00D722D8"/>
    <w:rsid w:val="00D72552"/>
    <w:rsid w:val="00D72BF2"/>
    <w:rsid w:val="00D737FD"/>
    <w:rsid w:val="00D73AE2"/>
    <w:rsid w:val="00D73F88"/>
    <w:rsid w:val="00D76201"/>
    <w:rsid w:val="00D76B04"/>
    <w:rsid w:val="00D76B84"/>
    <w:rsid w:val="00D76E5E"/>
    <w:rsid w:val="00D77698"/>
    <w:rsid w:val="00D80E78"/>
    <w:rsid w:val="00D81BAE"/>
    <w:rsid w:val="00D82D29"/>
    <w:rsid w:val="00D83385"/>
    <w:rsid w:val="00D84DD2"/>
    <w:rsid w:val="00D8571E"/>
    <w:rsid w:val="00D858BE"/>
    <w:rsid w:val="00D85AC6"/>
    <w:rsid w:val="00D86B5C"/>
    <w:rsid w:val="00D8776E"/>
    <w:rsid w:val="00D9135B"/>
    <w:rsid w:val="00D91C2D"/>
    <w:rsid w:val="00D928A6"/>
    <w:rsid w:val="00D92E23"/>
    <w:rsid w:val="00D92E86"/>
    <w:rsid w:val="00D934F5"/>
    <w:rsid w:val="00D93B95"/>
    <w:rsid w:val="00D93BF2"/>
    <w:rsid w:val="00D9550C"/>
    <w:rsid w:val="00D95D01"/>
    <w:rsid w:val="00DA1707"/>
    <w:rsid w:val="00DA2C5E"/>
    <w:rsid w:val="00DA3548"/>
    <w:rsid w:val="00DA38AA"/>
    <w:rsid w:val="00DA3ADF"/>
    <w:rsid w:val="00DA4A35"/>
    <w:rsid w:val="00DA4DCE"/>
    <w:rsid w:val="00DA5F3C"/>
    <w:rsid w:val="00DA60C5"/>
    <w:rsid w:val="00DA6573"/>
    <w:rsid w:val="00DA6F6A"/>
    <w:rsid w:val="00DA776F"/>
    <w:rsid w:val="00DA77A8"/>
    <w:rsid w:val="00DA7949"/>
    <w:rsid w:val="00DB11F5"/>
    <w:rsid w:val="00DB1421"/>
    <w:rsid w:val="00DB14F9"/>
    <w:rsid w:val="00DB1FA0"/>
    <w:rsid w:val="00DB29A3"/>
    <w:rsid w:val="00DB3928"/>
    <w:rsid w:val="00DB3CD8"/>
    <w:rsid w:val="00DB4202"/>
    <w:rsid w:val="00DB4849"/>
    <w:rsid w:val="00DB49CA"/>
    <w:rsid w:val="00DB5FC7"/>
    <w:rsid w:val="00DB6B1D"/>
    <w:rsid w:val="00DB7278"/>
    <w:rsid w:val="00DB7343"/>
    <w:rsid w:val="00DB760E"/>
    <w:rsid w:val="00DB7A9A"/>
    <w:rsid w:val="00DC0C40"/>
    <w:rsid w:val="00DC0DBD"/>
    <w:rsid w:val="00DC1104"/>
    <w:rsid w:val="00DC1119"/>
    <w:rsid w:val="00DC1494"/>
    <w:rsid w:val="00DC16F9"/>
    <w:rsid w:val="00DC21FD"/>
    <w:rsid w:val="00DC3314"/>
    <w:rsid w:val="00DC352C"/>
    <w:rsid w:val="00DC37A5"/>
    <w:rsid w:val="00DC3CFF"/>
    <w:rsid w:val="00DC4AB7"/>
    <w:rsid w:val="00DC558D"/>
    <w:rsid w:val="00DC5C72"/>
    <w:rsid w:val="00DC636F"/>
    <w:rsid w:val="00DC662B"/>
    <w:rsid w:val="00DD1ED7"/>
    <w:rsid w:val="00DD26AA"/>
    <w:rsid w:val="00DD2AF6"/>
    <w:rsid w:val="00DD2CEB"/>
    <w:rsid w:val="00DD53DB"/>
    <w:rsid w:val="00DD570B"/>
    <w:rsid w:val="00DD5C1B"/>
    <w:rsid w:val="00DD681D"/>
    <w:rsid w:val="00DE00E7"/>
    <w:rsid w:val="00DE06F7"/>
    <w:rsid w:val="00DE0FA6"/>
    <w:rsid w:val="00DE3039"/>
    <w:rsid w:val="00DE3DAD"/>
    <w:rsid w:val="00DE433B"/>
    <w:rsid w:val="00DE4692"/>
    <w:rsid w:val="00DE577F"/>
    <w:rsid w:val="00DE57D2"/>
    <w:rsid w:val="00DE5C0F"/>
    <w:rsid w:val="00DE607B"/>
    <w:rsid w:val="00DE6AC0"/>
    <w:rsid w:val="00DE7ED6"/>
    <w:rsid w:val="00DF007F"/>
    <w:rsid w:val="00DF0AC7"/>
    <w:rsid w:val="00DF0B9F"/>
    <w:rsid w:val="00DF1282"/>
    <w:rsid w:val="00DF1C98"/>
    <w:rsid w:val="00DF1FBA"/>
    <w:rsid w:val="00DF2383"/>
    <w:rsid w:val="00DF2741"/>
    <w:rsid w:val="00DF4BAE"/>
    <w:rsid w:val="00DF5166"/>
    <w:rsid w:val="00DF5658"/>
    <w:rsid w:val="00DF6085"/>
    <w:rsid w:val="00DF6530"/>
    <w:rsid w:val="00DF68C7"/>
    <w:rsid w:val="00DF6CCA"/>
    <w:rsid w:val="00E00283"/>
    <w:rsid w:val="00E01127"/>
    <w:rsid w:val="00E0140B"/>
    <w:rsid w:val="00E0254A"/>
    <w:rsid w:val="00E02EF5"/>
    <w:rsid w:val="00E03C34"/>
    <w:rsid w:val="00E03C3D"/>
    <w:rsid w:val="00E04421"/>
    <w:rsid w:val="00E04BC8"/>
    <w:rsid w:val="00E05493"/>
    <w:rsid w:val="00E075A7"/>
    <w:rsid w:val="00E10544"/>
    <w:rsid w:val="00E12003"/>
    <w:rsid w:val="00E12897"/>
    <w:rsid w:val="00E1451F"/>
    <w:rsid w:val="00E15368"/>
    <w:rsid w:val="00E16CE6"/>
    <w:rsid w:val="00E16FF6"/>
    <w:rsid w:val="00E17AED"/>
    <w:rsid w:val="00E17B54"/>
    <w:rsid w:val="00E202F4"/>
    <w:rsid w:val="00E21BF4"/>
    <w:rsid w:val="00E21CB8"/>
    <w:rsid w:val="00E21FF8"/>
    <w:rsid w:val="00E30147"/>
    <w:rsid w:val="00E3096E"/>
    <w:rsid w:val="00E30AD4"/>
    <w:rsid w:val="00E30EAA"/>
    <w:rsid w:val="00E3177E"/>
    <w:rsid w:val="00E319A2"/>
    <w:rsid w:val="00E31E9F"/>
    <w:rsid w:val="00E3208E"/>
    <w:rsid w:val="00E3272E"/>
    <w:rsid w:val="00E3297C"/>
    <w:rsid w:val="00E32E62"/>
    <w:rsid w:val="00E331D1"/>
    <w:rsid w:val="00E3326C"/>
    <w:rsid w:val="00E33F0A"/>
    <w:rsid w:val="00E3424E"/>
    <w:rsid w:val="00E343BD"/>
    <w:rsid w:val="00E34A4D"/>
    <w:rsid w:val="00E35C4B"/>
    <w:rsid w:val="00E36A2C"/>
    <w:rsid w:val="00E374F3"/>
    <w:rsid w:val="00E37635"/>
    <w:rsid w:val="00E37BB7"/>
    <w:rsid w:val="00E37BB9"/>
    <w:rsid w:val="00E401F7"/>
    <w:rsid w:val="00E40F26"/>
    <w:rsid w:val="00E416C5"/>
    <w:rsid w:val="00E41827"/>
    <w:rsid w:val="00E41AB6"/>
    <w:rsid w:val="00E45481"/>
    <w:rsid w:val="00E45F8D"/>
    <w:rsid w:val="00E466B8"/>
    <w:rsid w:val="00E46FC9"/>
    <w:rsid w:val="00E47E9A"/>
    <w:rsid w:val="00E50124"/>
    <w:rsid w:val="00E507B0"/>
    <w:rsid w:val="00E50E3C"/>
    <w:rsid w:val="00E51253"/>
    <w:rsid w:val="00E51786"/>
    <w:rsid w:val="00E52874"/>
    <w:rsid w:val="00E54613"/>
    <w:rsid w:val="00E547D3"/>
    <w:rsid w:val="00E54D6E"/>
    <w:rsid w:val="00E55916"/>
    <w:rsid w:val="00E5596F"/>
    <w:rsid w:val="00E5667B"/>
    <w:rsid w:val="00E56D6B"/>
    <w:rsid w:val="00E57429"/>
    <w:rsid w:val="00E57B8C"/>
    <w:rsid w:val="00E6003E"/>
    <w:rsid w:val="00E60777"/>
    <w:rsid w:val="00E60794"/>
    <w:rsid w:val="00E61129"/>
    <w:rsid w:val="00E62443"/>
    <w:rsid w:val="00E62689"/>
    <w:rsid w:val="00E62BCB"/>
    <w:rsid w:val="00E63223"/>
    <w:rsid w:val="00E63CA3"/>
    <w:rsid w:val="00E63CF0"/>
    <w:rsid w:val="00E647AF"/>
    <w:rsid w:val="00E64A21"/>
    <w:rsid w:val="00E64E7B"/>
    <w:rsid w:val="00E66128"/>
    <w:rsid w:val="00E661C3"/>
    <w:rsid w:val="00E66B02"/>
    <w:rsid w:val="00E670F7"/>
    <w:rsid w:val="00E67346"/>
    <w:rsid w:val="00E67EBA"/>
    <w:rsid w:val="00E703E0"/>
    <w:rsid w:val="00E71D72"/>
    <w:rsid w:val="00E72814"/>
    <w:rsid w:val="00E739D3"/>
    <w:rsid w:val="00E74839"/>
    <w:rsid w:val="00E74AA0"/>
    <w:rsid w:val="00E74AD8"/>
    <w:rsid w:val="00E74D0C"/>
    <w:rsid w:val="00E7514A"/>
    <w:rsid w:val="00E75779"/>
    <w:rsid w:val="00E76661"/>
    <w:rsid w:val="00E772B9"/>
    <w:rsid w:val="00E77533"/>
    <w:rsid w:val="00E776AF"/>
    <w:rsid w:val="00E77E19"/>
    <w:rsid w:val="00E80F56"/>
    <w:rsid w:val="00E8188C"/>
    <w:rsid w:val="00E8209F"/>
    <w:rsid w:val="00E83D69"/>
    <w:rsid w:val="00E8402C"/>
    <w:rsid w:val="00E845C6"/>
    <w:rsid w:val="00E8497A"/>
    <w:rsid w:val="00E84E34"/>
    <w:rsid w:val="00E84E9F"/>
    <w:rsid w:val="00E857BB"/>
    <w:rsid w:val="00E86EB5"/>
    <w:rsid w:val="00E877B4"/>
    <w:rsid w:val="00E91124"/>
    <w:rsid w:val="00E91FD6"/>
    <w:rsid w:val="00E92399"/>
    <w:rsid w:val="00E92FEC"/>
    <w:rsid w:val="00E94C74"/>
    <w:rsid w:val="00E951F8"/>
    <w:rsid w:val="00E968C9"/>
    <w:rsid w:val="00E97C2F"/>
    <w:rsid w:val="00EA0F72"/>
    <w:rsid w:val="00EA1B92"/>
    <w:rsid w:val="00EA2D3E"/>
    <w:rsid w:val="00EA2F29"/>
    <w:rsid w:val="00EA3658"/>
    <w:rsid w:val="00EA3A22"/>
    <w:rsid w:val="00EA448B"/>
    <w:rsid w:val="00EA5399"/>
    <w:rsid w:val="00EB15B7"/>
    <w:rsid w:val="00EB1B99"/>
    <w:rsid w:val="00EB231F"/>
    <w:rsid w:val="00EB2838"/>
    <w:rsid w:val="00EB2955"/>
    <w:rsid w:val="00EB2998"/>
    <w:rsid w:val="00EB2AA6"/>
    <w:rsid w:val="00EB431C"/>
    <w:rsid w:val="00EB45E0"/>
    <w:rsid w:val="00EB4A05"/>
    <w:rsid w:val="00EB5BB3"/>
    <w:rsid w:val="00EB6497"/>
    <w:rsid w:val="00EB6EA9"/>
    <w:rsid w:val="00EB7014"/>
    <w:rsid w:val="00EB757D"/>
    <w:rsid w:val="00EC00B2"/>
    <w:rsid w:val="00EC0580"/>
    <w:rsid w:val="00EC14F3"/>
    <w:rsid w:val="00EC22F2"/>
    <w:rsid w:val="00EC23AA"/>
    <w:rsid w:val="00EC24C0"/>
    <w:rsid w:val="00EC2F8E"/>
    <w:rsid w:val="00EC33EF"/>
    <w:rsid w:val="00EC5424"/>
    <w:rsid w:val="00EC5425"/>
    <w:rsid w:val="00EC5778"/>
    <w:rsid w:val="00EC5E92"/>
    <w:rsid w:val="00EC5FE2"/>
    <w:rsid w:val="00EC683B"/>
    <w:rsid w:val="00EC6F94"/>
    <w:rsid w:val="00ED1858"/>
    <w:rsid w:val="00ED240A"/>
    <w:rsid w:val="00ED2791"/>
    <w:rsid w:val="00ED3757"/>
    <w:rsid w:val="00ED3AC0"/>
    <w:rsid w:val="00ED3DE6"/>
    <w:rsid w:val="00ED4F94"/>
    <w:rsid w:val="00ED58D7"/>
    <w:rsid w:val="00ED5C8A"/>
    <w:rsid w:val="00ED5E07"/>
    <w:rsid w:val="00ED774C"/>
    <w:rsid w:val="00ED7944"/>
    <w:rsid w:val="00ED7F68"/>
    <w:rsid w:val="00EE058D"/>
    <w:rsid w:val="00EE0F28"/>
    <w:rsid w:val="00EE1015"/>
    <w:rsid w:val="00EE1266"/>
    <w:rsid w:val="00EE153C"/>
    <w:rsid w:val="00EE276B"/>
    <w:rsid w:val="00EE44D8"/>
    <w:rsid w:val="00EE56CB"/>
    <w:rsid w:val="00EE5AA8"/>
    <w:rsid w:val="00EE5F7F"/>
    <w:rsid w:val="00EE7674"/>
    <w:rsid w:val="00EE7E63"/>
    <w:rsid w:val="00EF036B"/>
    <w:rsid w:val="00EF0FBA"/>
    <w:rsid w:val="00EF121D"/>
    <w:rsid w:val="00EF14EB"/>
    <w:rsid w:val="00EF1CC8"/>
    <w:rsid w:val="00EF2D65"/>
    <w:rsid w:val="00EF2DF5"/>
    <w:rsid w:val="00EF2F47"/>
    <w:rsid w:val="00EF3588"/>
    <w:rsid w:val="00EF371E"/>
    <w:rsid w:val="00EF3D91"/>
    <w:rsid w:val="00EF3E30"/>
    <w:rsid w:val="00EF4C76"/>
    <w:rsid w:val="00EF4FE6"/>
    <w:rsid w:val="00EF5045"/>
    <w:rsid w:val="00EF5234"/>
    <w:rsid w:val="00EF5411"/>
    <w:rsid w:val="00EF7120"/>
    <w:rsid w:val="00EF790B"/>
    <w:rsid w:val="00EF7B38"/>
    <w:rsid w:val="00F004B5"/>
    <w:rsid w:val="00F01231"/>
    <w:rsid w:val="00F01A80"/>
    <w:rsid w:val="00F02AFE"/>
    <w:rsid w:val="00F03B15"/>
    <w:rsid w:val="00F04A11"/>
    <w:rsid w:val="00F06880"/>
    <w:rsid w:val="00F079CB"/>
    <w:rsid w:val="00F10161"/>
    <w:rsid w:val="00F10370"/>
    <w:rsid w:val="00F10B39"/>
    <w:rsid w:val="00F11E49"/>
    <w:rsid w:val="00F12315"/>
    <w:rsid w:val="00F12359"/>
    <w:rsid w:val="00F127C9"/>
    <w:rsid w:val="00F13A5D"/>
    <w:rsid w:val="00F16B61"/>
    <w:rsid w:val="00F177F3"/>
    <w:rsid w:val="00F17D3F"/>
    <w:rsid w:val="00F204C1"/>
    <w:rsid w:val="00F2072B"/>
    <w:rsid w:val="00F2129B"/>
    <w:rsid w:val="00F21843"/>
    <w:rsid w:val="00F2254E"/>
    <w:rsid w:val="00F22651"/>
    <w:rsid w:val="00F22DF1"/>
    <w:rsid w:val="00F232ED"/>
    <w:rsid w:val="00F250B3"/>
    <w:rsid w:val="00F25464"/>
    <w:rsid w:val="00F25496"/>
    <w:rsid w:val="00F26E35"/>
    <w:rsid w:val="00F2796D"/>
    <w:rsid w:val="00F3295C"/>
    <w:rsid w:val="00F33A33"/>
    <w:rsid w:val="00F3473D"/>
    <w:rsid w:val="00F348B0"/>
    <w:rsid w:val="00F35ACC"/>
    <w:rsid w:val="00F362C3"/>
    <w:rsid w:val="00F36B4D"/>
    <w:rsid w:val="00F41F54"/>
    <w:rsid w:val="00F42C2F"/>
    <w:rsid w:val="00F42F25"/>
    <w:rsid w:val="00F44E4E"/>
    <w:rsid w:val="00F454A5"/>
    <w:rsid w:val="00F45E4B"/>
    <w:rsid w:val="00F4667A"/>
    <w:rsid w:val="00F4690C"/>
    <w:rsid w:val="00F47A87"/>
    <w:rsid w:val="00F5069E"/>
    <w:rsid w:val="00F508BE"/>
    <w:rsid w:val="00F51AD2"/>
    <w:rsid w:val="00F55807"/>
    <w:rsid w:val="00F5619A"/>
    <w:rsid w:val="00F56929"/>
    <w:rsid w:val="00F57347"/>
    <w:rsid w:val="00F57876"/>
    <w:rsid w:val="00F57AC6"/>
    <w:rsid w:val="00F62B32"/>
    <w:rsid w:val="00F63049"/>
    <w:rsid w:val="00F6326C"/>
    <w:rsid w:val="00F6394B"/>
    <w:rsid w:val="00F64475"/>
    <w:rsid w:val="00F655D3"/>
    <w:rsid w:val="00F67EB6"/>
    <w:rsid w:val="00F67ECD"/>
    <w:rsid w:val="00F70206"/>
    <w:rsid w:val="00F7020B"/>
    <w:rsid w:val="00F70BC3"/>
    <w:rsid w:val="00F70DCA"/>
    <w:rsid w:val="00F716DD"/>
    <w:rsid w:val="00F71D3D"/>
    <w:rsid w:val="00F72683"/>
    <w:rsid w:val="00F7374D"/>
    <w:rsid w:val="00F747AF"/>
    <w:rsid w:val="00F7538D"/>
    <w:rsid w:val="00F759F3"/>
    <w:rsid w:val="00F75BB4"/>
    <w:rsid w:val="00F75C4D"/>
    <w:rsid w:val="00F76047"/>
    <w:rsid w:val="00F761EF"/>
    <w:rsid w:val="00F775BC"/>
    <w:rsid w:val="00F80A59"/>
    <w:rsid w:val="00F8104B"/>
    <w:rsid w:val="00F8188C"/>
    <w:rsid w:val="00F82D8A"/>
    <w:rsid w:val="00F839A6"/>
    <w:rsid w:val="00F83A1E"/>
    <w:rsid w:val="00F83A4F"/>
    <w:rsid w:val="00F84715"/>
    <w:rsid w:val="00F85280"/>
    <w:rsid w:val="00F85585"/>
    <w:rsid w:val="00F85CFE"/>
    <w:rsid w:val="00F861F9"/>
    <w:rsid w:val="00F86494"/>
    <w:rsid w:val="00F86975"/>
    <w:rsid w:val="00F87713"/>
    <w:rsid w:val="00F87D09"/>
    <w:rsid w:val="00F900C3"/>
    <w:rsid w:val="00F90222"/>
    <w:rsid w:val="00F9033A"/>
    <w:rsid w:val="00F90BF7"/>
    <w:rsid w:val="00F92B3B"/>
    <w:rsid w:val="00F9307E"/>
    <w:rsid w:val="00F94A4C"/>
    <w:rsid w:val="00F955E1"/>
    <w:rsid w:val="00F95FA6"/>
    <w:rsid w:val="00F97186"/>
    <w:rsid w:val="00F977BC"/>
    <w:rsid w:val="00F97A1D"/>
    <w:rsid w:val="00F97F7F"/>
    <w:rsid w:val="00FA260D"/>
    <w:rsid w:val="00FA3AD7"/>
    <w:rsid w:val="00FA68D8"/>
    <w:rsid w:val="00FA68DD"/>
    <w:rsid w:val="00FA6D15"/>
    <w:rsid w:val="00FA6D60"/>
    <w:rsid w:val="00FA7777"/>
    <w:rsid w:val="00FA780B"/>
    <w:rsid w:val="00FB035F"/>
    <w:rsid w:val="00FB04FB"/>
    <w:rsid w:val="00FB07C1"/>
    <w:rsid w:val="00FB0877"/>
    <w:rsid w:val="00FB0994"/>
    <w:rsid w:val="00FB09EC"/>
    <w:rsid w:val="00FB0CAE"/>
    <w:rsid w:val="00FB0CCB"/>
    <w:rsid w:val="00FB1379"/>
    <w:rsid w:val="00FB1569"/>
    <w:rsid w:val="00FB209B"/>
    <w:rsid w:val="00FB2555"/>
    <w:rsid w:val="00FB2CC9"/>
    <w:rsid w:val="00FB44F3"/>
    <w:rsid w:val="00FB48D0"/>
    <w:rsid w:val="00FB4E3B"/>
    <w:rsid w:val="00FB63F9"/>
    <w:rsid w:val="00FB69B4"/>
    <w:rsid w:val="00FB72E8"/>
    <w:rsid w:val="00FC0189"/>
    <w:rsid w:val="00FC1B3C"/>
    <w:rsid w:val="00FC29B3"/>
    <w:rsid w:val="00FC2D61"/>
    <w:rsid w:val="00FC325C"/>
    <w:rsid w:val="00FC55D8"/>
    <w:rsid w:val="00FC67E5"/>
    <w:rsid w:val="00FC6F9E"/>
    <w:rsid w:val="00FC7B17"/>
    <w:rsid w:val="00FD04D5"/>
    <w:rsid w:val="00FD09F1"/>
    <w:rsid w:val="00FD1135"/>
    <w:rsid w:val="00FD119A"/>
    <w:rsid w:val="00FD1A35"/>
    <w:rsid w:val="00FD24F1"/>
    <w:rsid w:val="00FD298F"/>
    <w:rsid w:val="00FD306C"/>
    <w:rsid w:val="00FD30FE"/>
    <w:rsid w:val="00FD4116"/>
    <w:rsid w:val="00FD4B09"/>
    <w:rsid w:val="00FD4C8C"/>
    <w:rsid w:val="00FD4DEF"/>
    <w:rsid w:val="00FD5DCB"/>
    <w:rsid w:val="00FD6A8F"/>
    <w:rsid w:val="00FE0135"/>
    <w:rsid w:val="00FE1273"/>
    <w:rsid w:val="00FE156F"/>
    <w:rsid w:val="00FE3E19"/>
    <w:rsid w:val="00FE48E0"/>
    <w:rsid w:val="00FE5A13"/>
    <w:rsid w:val="00FE6765"/>
    <w:rsid w:val="00FE72B2"/>
    <w:rsid w:val="00FF0652"/>
    <w:rsid w:val="00FF09F9"/>
    <w:rsid w:val="00FF198F"/>
    <w:rsid w:val="00FF2308"/>
    <w:rsid w:val="00FF3851"/>
    <w:rsid w:val="00FF552D"/>
    <w:rsid w:val="00FF5BC5"/>
    <w:rsid w:val="00FF671A"/>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8A"/>
  <w15:docId w15:val="{1943AB40-1182-4490-BD95-BEE0CCAD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DBA"/>
    <w:pPr>
      <w:spacing w:before="100" w:after="100" w:line="276" w:lineRule="auto"/>
    </w:pPr>
    <w:rPr>
      <w:rFonts w:ascii="Times New Roman" w:eastAsia="Arial" w:hAnsi="Times New Roman" w:cs="Courier New"/>
      <w:color w:val="00000A"/>
      <w:sz w:val="24"/>
      <w:szCs w:val="24"/>
    </w:rPr>
  </w:style>
  <w:style w:type="paragraph" w:styleId="10">
    <w:name w:val="heading 1"/>
    <w:basedOn w:val="a"/>
    <w:next w:val="a"/>
    <w:link w:val="11"/>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2181D"/>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next w:val="a"/>
    <w:link w:val="40"/>
    <w:qFormat/>
    <w:rsid w:val="0002181D"/>
    <w:pPr>
      <w:keepNext/>
      <w:widowControl w:val="0"/>
      <w:shd w:val="clear" w:color="auto" w:fill="FFFFFF"/>
      <w:jc w:val="center"/>
      <w:outlineLvl w:val="3"/>
    </w:pPr>
    <w:rPr>
      <w:b/>
      <w:bCs/>
      <w:color w:val="000000"/>
      <w:spacing w:val="1"/>
    </w:rPr>
  </w:style>
  <w:style w:type="paragraph" w:styleId="5">
    <w:name w:val="heading 5"/>
    <w:basedOn w:val="Standard"/>
    <w:link w:val="50"/>
    <w:rsid w:val="00EC5E92"/>
    <w:pPr>
      <w:keepNext/>
      <w:keepLines/>
      <w:autoSpaceDN w:val="0"/>
      <w:spacing w:before="200"/>
      <w:outlineLvl w:val="4"/>
    </w:pPr>
    <w:rPr>
      <w:rFonts w:ascii="Cambria" w:eastAsia="Calibri" w:hAnsi="Cambria" w:cs="Tahom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Верхний колонтитул Знак1"/>
    <w:basedOn w:val="a0"/>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qFormat/>
    <w:locked/>
    <w:rsid w:val="0002181D"/>
    <w:rPr>
      <w:sz w:val="28"/>
      <w:szCs w:val="28"/>
      <w:lang w:eastAsia="ru-RU"/>
    </w:rPr>
  </w:style>
  <w:style w:type="character" w:customStyle="1" w:styleId="13">
    <w:name w:val="Название Знак1"/>
    <w:basedOn w:val="a0"/>
    <w:link w:val="14"/>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link w:val="1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qFormat/>
    <w:rsid w:val="0002181D"/>
    <w:rPr>
      <w:rFonts w:ascii="Courier New" w:eastAsia="Times New Roman" w:hAnsi="Courier New" w:cs="Times New Roman"/>
      <w:sz w:val="20"/>
      <w:szCs w:val="20"/>
    </w:rPr>
  </w:style>
  <w:style w:type="character" w:customStyle="1" w:styleId="-">
    <w:name w:val="Интернет-ссылка"/>
    <w:rsid w:val="0002181D"/>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4">
    <w:name w:val="Заголовок 1 Знак"/>
    <w:basedOn w:val="a0"/>
    <w:link w:val="13"/>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link w:val="22"/>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567DBA"/>
    <w:rPr>
      <w:vertAlign w:val="superscript"/>
    </w:rPr>
  </w:style>
  <w:style w:type="character" w:customStyle="1" w:styleId="FootnoteCharacters">
    <w:name w:val="Footnote Characters"/>
    <w:basedOn w:val="a0"/>
    <w:unhideWhenUsed/>
    <w:qFormat/>
    <w:rsid w:val="004365CF"/>
    <w:rPr>
      <w:vertAlign w:val="superscript"/>
    </w:rPr>
  </w:style>
  <w:style w:type="character" w:customStyle="1" w:styleId="ad">
    <w:name w:val="Подзаголовок Знак"/>
    <w:basedOn w:val="a0"/>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nhideWhenUsed/>
    <w:qFormat/>
    <w:rsid w:val="004E5C38"/>
    <w:rPr>
      <w:sz w:val="16"/>
      <w:szCs w:val="16"/>
    </w:rPr>
  </w:style>
  <w:style w:type="character" w:customStyle="1" w:styleId="af">
    <w:name w:val="Текст примечания Знак"/>
    <w:basedOn w:val="a0"/>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qFormat/>
    <w:rsid w:val="004E5C38"/>
    <w:rPr>
      <w:rFonts w:ascii="Times New Roman" w:eastAsia="Times New Roman" w:hAnsi="Times New Roman" w:cs="Times New Roman"/>
      <w:b/>
      <w:bCs/>
      <w:sz w:val="20"/>
      <w:szCs w:val="20"/>
      <w:lang w:eastAsia="ru-RU"/>
    </w:rPr>
  </w:style>
  <w:style w:type="character" w:styleId="af1">
    <w:name w:val="Emphasis"/>
    <w:basedOn w:val="a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567DBA"/>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qFormat/>
    <w:locked/>
    <w:rsid w:val="00106C04"/>
    <w:rPr>
      <w:rFonts w:ascii="Calibri" w:eastAsia="Times New Roman" w:hAnsi="Calibri" w:cs="Times New Roman"/>
      <w:color w:val="000000"/>
      <w:szCs w:val="20"/>
      <w:lang w:eastAsia="ru-RU"/>
    </w:rPr>
  </w:style>
  <w:style w:type="character" w:customStyle="1" w:styleId="af6">
    <w:name w:val="ДАиГ_Обычный Знак"/>
    <w:qFormat/>
    <w:locked/>
    <w:rsid w:val="00D242D0"/>
    <w:rPr>
      <w:rFonts w:ascii="Times New Roman" w:eastAsia="Times New Roman" w:hAnsi="Times New Roman" w:cs="Times New Roman"/>
      <w:sz w:val="26"/>
      <w:szCs w:val="28"/>
      <w:lang w:eastAsia="ru-RU"/>
    </w:rPr>
  </w:style>
  <w:style w:type="character" w:customStyle="1" w:styleId="FontStyle25">
    <w:name w:val="Font Style25"/>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aliases w:val="Table-Normal Знак,RSHB_Table-Normal Знак"/>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qFormat/>
    <w:rsid w:val="00BE454F"/>
    <w:rPr>
      <w:rFonts w:cs="Times New Roman"/>
    </w:rPr>
  </w:style>
  <w:style w:type="character" w:customStyle="1" w:styleId="pt-a1-000026">
    <w:name w:val="pt-a1-000026"/>
    <w:basedOn w:val="a0"/>
    <w:qFormat/>
    <w:rsid w:val="00BE454F"/>
    <w:rPr>
      <w:rFonts w:cs="Times New Roman"/>
    </w:rPr>
  </w:style>
  <w:style w:type="character" w:customStyle="1" w:styleId="pt-a1-000058">
    <w:name w:val="pt-a1-000058"/>
    <w:basedOn w:val="a0"/>
    <w:qFormat/>
    <w:rsid w:val="00BE454F"/>
    <w:rPr>
      <w:rFonts w:cs="Times New Roman"/>
    </w:rPr>
  </w:style>
  <w:style w:type="character" w:customStyle="1" w:styleId="pt-000074">
    <w:name w:val="pt-000074"/>
    <w:basedOn w:val="a0"/>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5">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31">
    <w:name w:val="Основной шрифт абзаца3"/>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3">
    <w:name w:val="Основной шрифт абзаца2"/>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b">
    <w:name w:val="Знак Знак"/>
    <w:qFormat/>
    <w:rsid w:val="00F35CC1"/>
    <w:rPr>
      <w:sz w:val="24"/>
    </w:rPr>
  </w:style>
  <w:style w:type="character" w:customStyle="1" w:styleId="afc">
    <w:name w:val="Пункт Знак"/>
    <w:qFormat/>
    <w:rsid w:val="00F35CC1"/>
    <w:rPr>
      <w:b/>
      <w:bCs w:val="0"/>
      <w:sz w:val="28"/>
      <w:szCs w:val="28"/>
      <w:lang w:val="ru-RU" w:bidi="ar-SA"/>
    </w:rPr>
  </w:style>
  <w:style w:type="character" w:customStyle="1" w:styleId="afd">
    <w:name w:val="Символ нумерации"/>
    <w:qFormat/>
    <w:rsid w:val="00F35CC1"/>
  </w:style>
  <w:style w:type="character" w:customStyle="1" w:styleId="afe">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0">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18">
    <w:name w:val="Знак концевой сноски1"/>
    <w:qFormat/>
    <w:rsid w:val="00F35CC1"/>
    <w:rPr>
      <w:vertAlign w:val="superscript"/>
    </w:rPr>
  </w:style>
  <w:style w:type="character" w:customStyle="1" w:styleId="24">
    <w:name w:val="Знак сноски2"/>
    <w:qFormat/>
    <w:rsid w:val="00F35CC1"/>
    <w:rPr>
      <w:vertAlign w:val="superscript"/>
    </w:rPr>
  </w:style>
  <w:style w:type="character" w:customStyle="1" w:styleId="22">
    <w:name w:val="Знак концевой сноски2"/>
    <w:link w:val="21"/>
    <w:qFormat/>
    <w:rsid w:val="00F35CC1"/>
    <w:rPr>
      <w:vertAlign w:val="superscript"/>
    </w:rPr>
  </w:style>
  <w:style w:type="character" w:customStyle="1" w:styleId="aff1">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2">
    <w:name w:val="Символ концевой сноски"/>
    <w:qFormat/>
    <w:rsid w:val="00567DBA"/>
  </w:style>
  <w:style w:type="character" w:customStyle="1" w:styleId="CITE">
    <w:name w:val="CITE"/>
    <w:qFormat/>
    <w:rsid w:val="00567DBA"/>
    <w:rPr>
      <w:i/>
    </w:rPr>
  </w:style>
  <w:style w:type="character" w:customStyle="1" w:styleId="CODE">
    <w:name w:val="CODE"/>
    <w:qFormat/>
    <w:rsid w:val="00567DBA"/>
    <w:rPr>
      <w:rFonts w:ascii="Courier New" w:hAnsi="Courier New"/>
      <w:sz w:val="20"/>
    </w:rPr>
  </w:style>
  <w:style w:type="character" w:styleId="aff3">
    <w:name w:val="FollowedHyperlink"/>
    <w:uiPriority w:val="99"/>
    <w:qFormat/>
    <w:rsid w:val="00567DBA"/>
    <w:rPr>
      <w:color w:val="800080"/>
      <w:u w:val="single"/>
    </w:rPr>
  </w:style>
  <w:style w:type="character" w:customStyle="1" w:styleId="Keyboard">
    <w:name w:val="Keyboard"/>
    <w:qFormat/>
    <w:rsid w:val="00567DBA"/>
    <w:rPr>
      <w:rFonts w:ascii="Courier New" w:hAnsi="Courier New"/>
      <w:b/>
      <w:sz w:val="20"/>
    </w:rPr>
  </w:style>
  <w:style w:type="character" w:customStyle="1" w:styleId="Sample">
    <w:name w:val="Sample"/>
    <w:qFormat/>
    <w:rsid w:val="00567DBA"/>
    <w:rPr>
      <w:rFonts w:ascii="Courier New" w:hAnsi="Courier New"/>
    </w:rPr>
  </w:style>
  <w:style w:type="character" w:customStyle="1" w:styleId="Typewriter">
    <w:name w:val="Typewriter"/>
    <w:qFormat/>
    <w:rsid w:val="00567DBA"/>
    <w:rPr>
      <w:rFonts w:ascii="Courier New" w:hAnsi="Courier New"/>
      <w:sz w:val="20"/>
    </w:rPr>
  </w:style>
  <w:style w:type="character" w:customStyle="1" w:styleId="HTMLMarkup">
    <w:name w:val="HTML Markup"/>
    <w:qFormat/>
    <w:rsid w:val="00567DBA"/>
    <w:rPr>
      <w:vanish/>
      <w:color w:val="FF0000"/>
    </w:rPr>
  </w:style>
  <w:style w:type="character" w:customStyle="1" w:styleId="Comment">
    <w:name w:val="Comment"/>
    <w:qFormat/>
    <w:rsid w:val="00567DBA"/>
    <w:rPr>
      <w:vanish/>
    </w:rPr>
  </w:style>
  <w:style w:type="character" w:customStyle="1" w:styleId="aff4">
    <w:name w:val="Посещённая гиперссылка"/>
    <w:rsid w:val="00567DBA"/>
    <w:rPr>
      <w:color w:val="800080"/>
      <w:u w:val="single"/>
    </w:rPr>
  </w:style>
  <w:style w:type="character" w:customStyle="1" w:styleId="FontStyle13">
    <w:name w:val="Font Style13"/>
    <w:basedOn w:val="a0"/>
    <w:qFormat/>
    <w:rsid w:val="00567DBA"/>
    <w:rPr>
      <w:rFonts w:ascii="Times New Roman" w:hAnsi="Times New Roman" w:cs="Times New Roman"/>
      <w:sz w:val="22"/>
      <w:szCs w:val="22"/>
    </w:rPr>
  </w:style>
  <w:style w:type="paragraph" w:styleId="aff5">
    <w:name w:val="Title"/>
    <w:basedOn w:val="a"/>
    <w:next w:val="aff6"/>
    <w:link w:val="25"/>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6">
    <w:name w:val="Body Text"/>
    <w:basedOn w:val="a"/>
    <w:link w:val="19"/>
    <w:rsid w:val="0002181D"/>
    <w:pPr>
      <w:spacing w:before="0" w:after="120"/>
    </w:pPr>
    <w:rPr>
      <w:rFonts w:asciiTheme="minorHAnsi" w:eastAsiaTheme="minorHAnsi" w:hAnsiTheme="minorHAnsi" w:cstheme="minorBidi"/>
    </w:rPr>
  </w:style>
  <w:style w:type="paragraph" w:styleId="aff7">
    <w:name w:val="List"/>
    <w:basedOn w:val="aff6"/>
    <w:rsid w:val="00F35CC1"/>
    <w:pPr>
      <w:suppressAutoHyphens/>
      <w:spacing w:after="0"/>
      <w:jc w:val="both"/>
    </w:pPr>
    <w:rPr>
      <w:rFonts w:ascii="Times New Roman" w:eastAsia="Times New Roman" w:hAnsi="Times New Roman" w:cs="Mangal"/>
      <w:szCs w:val="20"/>
      <w:lang w:eastAsia="zh-CN"/>
    </w:rPr>
  </w:style>
  <w:style w:type="paragraph" w:styleId="aff8">
    <w:name w:val="caption"/>
    <w:basedOn w:val="a"/>
    <w:qFormat/>
    <w:rsid w:val="00F35CC1"/>
    <w:pPr>
      <w:suppressLineNumbers/>
      <w:suppressAutoHyphens/>
      <w:spacing w:before="120" w:after="120"/>
    </w:pPr>
    <w:rPr>
      <w:rFonts w:ascii="Arial" w:hAnsi="Arial" w:cs="Mangal"/>
      <w:i/>
      <w:iCs/>
      <w:lang w:eastAsia="zh-CN"/>
    </w:rPr>
  </w:style>
  <w:style w:type="paragraph" w:styleId="aff9">
    <w:name w:val="index heading"/>
    <w:basedOn w:val="a"/>
    <w:qFormat/>
    <w:rsid w:val="00567DBA"/>
    <w:pPr>
      <w:suppressLineNumbers/>
    </w:pPr>
    <w:rPr>
      <w:rFonts w:cs="Arial"/>
    </w:rPr>
  </w:style>
  <w:style w:type="paragraph" w:customStyle="1" w:styleId="affa">
    <w:name w:val="Верхний и нижний колонтитулы"/>
    <w:basedOn w:val="a"/>
    <w:qFormat/>
    <w:rsid w:val="00567DBA"/>
  </w:style>
  <w:style w:type="paragraph" w:styleId="affb">
    <w:name w:val="header"/>
    <w:basedOn w:val="a"/>
    <w:link w:val="26"/>
    <w:rsid w:val="0002181D"/>
    <w:pPr>
      <w:tabs>
        <w:tab w:val="center" w:pos="4677"/>
        <w:tab w:val="right" w:pos="9355"/>
      </w:tabs>
    </w:pPr>
    <w:rPr>
      <w:rFonts w:asciiTheme="minorHAnsi" w:eastAsiaTheme="minorHAnsi" w:hAnsiTheme="minorHAnsi" w:cstheme="minorBidi"/>
    </w:rPr>
  </w:style>
  <w:style w:type="paragraph" w:styleId="affc">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7"/>
    <w:qFormat/>
    <w:rsid w:val="0002181D"/>
    <w:pPr>
      <w:keepNext/>
      <w:keepLines/>
      <w:widowControl w:val="0"/>
      <w:suppressLineNumbers/>
      <w:tabs>
        <w:tab w:val="left" w:pos="360"/>
        <w:tab w:val="left" w:pos="1080"/>
        <w:tab w:val="left" w:pos="1836"/>
      </w:tabs>
      <w:suppressAutoHyphens/>
      <w:spacing w:after="60"/>
      <w:ind w:left="1836" w:hanging="576"/>
      <w:jc w:val="both"/>
    </w:pPr>
    <w:rPr>
      <w:b/>
      <w:bCs/>
      <w:color w:val="00000A"/>
      <w:sz w:val="24"/>
    </w:rPr>
  </w:style>
  <w:style w:type="paragraph" w:styleId="28">
    <w:name w:val="List Number 2"/>
    <w:basedOn w:val="a"/>
    <w:qFormat/>
    <w:rsid w:val="0002181D"/>
  </w:style>
  <w:style w:type="paragraph" w:styleId="affd">
    <w:name w:val="footer"/>
    <w:basedOn w:val="a"/>
    <w:link w:val="1a"/>
    <w:rsid w:val="0002181D"/>
    <w:pPr>
      <w:tabs>
        <w:tab w:val="center" w:pos="4677"/>
        <w:tab w:val="right" w:pos="9355"/>
      </w:tabs>
    </w:pPr>
  </w:style>
  <w:style w:type="paragraph" w:customStyle="1" w:styleId="1b">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e">
    <w:name w:val="List Paragraph"/>
    <w:aliases w:val="Table-Normal,RSHB_Table-Normal"/>
    <w:basedOn w:val="a"/>
    <w:qFormat/>
    <w:rsid w:val="0002181D"/>
    <w:pPr>
      <w:spacing w:before="0" w:after="0"/>
      <w:ind w:left="720"/>
      <w:contextualSpacing/>
    </w:pPr>
    <w:rPr>
      <w:rFonts w:eastAsia="Calibri"/>
      <w:bCs/>
      <w:sz w:val="28"/>
      <w:szCs w:val="28"/>
    </w:rPr>
  </w:style>
  <w:style w:type="paragraph" w:customStyle="1" w:styleId="1c">
    <w:name w:val="Обычный1"/>
    <w:qFormat/>
    <w:rsid w:val="0002181D"/>
    <w:rPr>
      <w:rFonts w:ascii="Times New Roman" w:eastAsia="Times New Roman" w:hAnsi="Times New Roman" w:cs="Times New Roman"/>
      <w:color w:val="00000A"/>
      <w:szCs w:val="20"/>
      <w:lang w:val="en-US" w:eastAsia="ru-RU"/>
    </w:rPr>
  </w:style>
  <w:style w:type="paragraph" w:customStyle="1" w:styleId="acxspmiddle">
    <w:name w:val="acxspmiddle"/>
    <w:basedOn w:val="a"/>
    <w:qFormat/>
    <w:rsid w:val="0002181D"/>
    <w:pPr>
      <w:spacing w:beforeAutospacing="1" w:afterAutospacing="1"/>
    </w:pPr>
  </w:style>
  <w:style w:type="paragraph" w:styleId="afff">
    <w:name w:val="Body Text Indent"/>
    <w:basedOn w:val="a"/>
    <w:link w:val="1d"/>
    <w:unhideWhenUsed/>
    <w:rsid w:val="0002181D"/>
    <w:pPr>
      <w:spacing w:before="0" w:after="120"/>
      <w:ind w:left="283"/>
    </w:pPr>
  </w:style>
  <w:style w:type="paragraph" w:styleId="afff0">
    <w:name w:val="Balloon Text"/>
    <w:basedOn w:val="a"/>
    <w:link w:val="1e"/>
    <w:unhideWhenUsed/>
    <w:qFormat/>
    <w:rsid w:val="0002181D"/>
    <w:rPr>
      <w:rFonts w:ascii="Tahoma" w:hAnsi="Tahoma"/>
      <w:sz w:val="16"/>
      <w:szCs w:val="16"/>
    </w:rPr>
  </w:style>
  <w:style w:type="paragraph" w:customStyle="1" w:styleId="1f">
    <w:name w:val="Абзац списка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1">
    <w:name w:val="Plain Text"/>
    <w:basedOn w:val="a"/>
    <w:link w:val="1f0"/>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2">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Cs w:val="20"/>
      <w:lang w:val="en-US" w:eastAsia="ru-RU"/>
    </w:rPr>
  </w:style>
  <w:style w:type="paragraph" w:customStyle="1" w:styleId="afff3">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7">
    <w:name w:val="Body Text 2"/>
    <w:basedOn w:val="a"/>
    <w:link w:val="210"/>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hAnsi="Arial" w:cs="Arial"/>
      <w:color w:val="00000A"/>
      <w:szCs w:val="20"/>
      <w:lang w:eastAsia="ru-RU"/>
    </w:rPr>
  </w:style>
  <w:style w:type="paragraph" w:styleId="32">
    <w:name w:val="List Bullet 3"/>
    <w:basedOn w:val="a"/>
    <w:unhideWhenUsed/>
    <w:qFormat/>
    <w:rsid w:val="004365CF"/>
    <w:pPr>
      <w:spacing w:before="0" w:after="0"/>
      <w:ind w:left="566" w:hanging="283"/>
      <w:contextualSpacing/>
    </w:pPr>
  </w:style>
  <w:style w:type="paragraph" w:styleId="afff4">
    <w:name w:val="footnote text"/>
    <w:basedOn w:val="a"/>
    <w:link w:val="1f1"/>
    <w:unhideWhenUsed/>
    <w:rsid w:val="004365CF"/>
    <w:rPr>
      <w:sz w:val="20"/>
      <w:szCs w:val="20"/>
    </w:rPr>
  </w:style>
  <w:style w:type="paragraph" w:customStyle="1" w:styleId="Standard">
    <w:name w:val="Standard"/>
    <w:qFormat/>
    <w:rsid w:val="004C1F63"/>
    <w:pPr>
      <w:suppressAutoHyphens/>
      <w:textAlignment w:val="baseline"/>
    </w:pPr>
    <w:rPr>
      <w:rFonts w:ascii="Times New Roman" w:eastAsia="Times New Roman" w:hAnsi="Times New Roman" w:cs="Times New Roman"/>
      <w:color w:val="00000A"/>
      <w:sz w:val="24"/>
      <w:szCs w:val="24"/>
      <w:lang w:eastAsia="ru-RU"/>
    </w:rPr>
  </w:style>
  <w:style w:type="paragraph" w:customStyle="1" w:styleId="1f2">
    <w:name w:val="Красная строка1"/>
    <w:basedOn w:val="aff6"/>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3">
    <w:name w:val="Иерархия 1"/>
    <w:basedOn w:val="a"/>
    <w:autoRedefine/>
    <w:qFormat/>
    <w:rsid w:val="00792BE7"/>
    <w:pPr>
      <w:suppressAutoHyphens/>
      <w:jc w:val="both"/>
    </w:pPr>
  </w:style>
  <w:style w:type="paragraph" w:styleId="afff5">
    <w:name w:val="Subtitle"/>
    <w:basedOn w:val="a"/>
    <w:next w:val="a"/>
    <w:link w:val="1f4"/>
    <w:qFormat/>
    <w:rsid w:val="00E277C4"/>
    <w:rPr>
      <w:rFonts w:asciiTheme="majorHAnsi" w:eastAsiaTheme="majorEastAsia" w:hAnsiTheme="majorHAnsi" w:cstheme="majorBidi"/>
      <w:i/>
      <w:iCs/>
      <w:color w:val="4F81BD" w:themeColor="accent1"/>
      <w:spacing w:val="15"/>
    </w:rPr>
  </w:style>
  <w:style w:type="paragraph" w:styleId="afff6">
    <w:name w:val="annotation text"/>
    <w:basedOn w:val="a"/>
    <w:link w:val="1f5"/>
    <w:unhideWhenUsed/>
    <w:qFormat/>
    <w:rsid w:val="004E5C38"/>
    <w:rPr>
      <w:sz w:val="20"/>
      <w:szCs w:val="20"/>
    </w:rPr>
  </w:style>
  <w:style w:type="paragraph" w:styleId="afff7">
    <w:name w:val="annotation subject"/>
    <w:basedOn w:val="afff6"/>
    <w:link w:val="1f6"/>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8">
    <w:name w:val="ДАиГ_Обычный"/>
    <w:basedOn w:val="a"/>
    <w:qFormat/>
    <w:rsid w:val="00D242D0"/>
    <w:pPr>
      <w:ind w:firstLine="709"/>
      <w:jc w:val="both"/>
    </w:pPr>
    <w:rPr>
      <w:sz w:val="26"/>
      <w:szCs w:val="28"/>
    </w:rPr>
  </w:style>
  <w:style w:type="paragraph" w:customStyle="1" w:styleId="ConsPlusCell">
    <w:name w:val="ConsPlusCell"/>
    <w:qFormat/>
    <w:rsid w:val="008B41AD"/>
    <w:pPr>
      <w:widowControl w:val="0"/>
      <w:jc w:val="center"/>
    </w:pPr>
    <w:rPr>
      <w:rFonts w:ascii="Arial" w:eastAsia="Times New Roman" w:hAnsi="Arial" w:cs="Arial"/>
      <w:color w:val="00000A"/>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9">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a">
    <w:name w:val="Normal (Web)"/>
    <w:aliases w:val="Обычный (веб) Знак Знак,Обычный (Web) Знак Знак Знак,Знак22, Знак2"/>
    <w:basedOn w:val="a"/>
    <w:link w:val="afffb"/>
    <w:unhideWhenUsed/>
    <w:qFormat/>
    <w:rsid w:val="008B41AD"/>
  </w:style>
  <w:style w:type="paragraph" w:customStyle="1" w:styleId="afffc">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d">
    <w:name w:val="Основной текст ГОСТ"/>
    <w:basedOn w:val="a"/>
    <w:qFormat/>
    <w:rsid w:val="00B823CB"/>
    <w:pPr>
      <w:ind w:firstLine="567"/>
      <w:jc w:val="both"/>
    </w:pPr>
    <w:rPr>
      <w:lang w:eastAsia="zh-CN"/>
    </w:rPr>
  </w:style>
  <w:style w:type="paragraph" w:customStyle="1" w:styleId="1f8">
    <w:name w:val="Раздел 1"/>
    <w:basedOn w:val="affe"/>
    <w:qFormat/>
    <w:rsid w:val="00B823CB"/>
    <w:pPr>
      <w:spacing w:after="160" w:line="252" w:lineRule="auto"/>
      <w:jc w:val="both"/>
    </w:pPr>
    <w:rPr>
      <w:bCs w:val="0"/>
      <w:lang w:eastAsia="zh-CN"/>
    </w:rPr>
  </w:style>
  <w:style w:type="paragraph" w:customStyle="1" w:styleId="afffe">
    <w:name w:val="СписокТаблицы"/>
    <w:basedOn w:val="a"/>
    <w:qFormat/>
    <w:rsid w:val="00B823CB"/>
    <w:pPr>
      <w:jc w:val="both"/>
    </w:pPr>
    <w:rPr>
      <w:lang w:eastAsia="zh-CN"/>
    </w:rPr>
  </w:style>
  <w:style w:type="paragraph" w:customStyle="1" w:styleId="1f9">
    <w:name w:val="Перечисление_1_уровень_буква"/>
    <w:basedOn w:val="a"/>
    <w:qFormat/>
    <w:rsid w:val="00B823CB"/>
    <w:pPr>
      <w:spacing w:line="360" w:lineRule="auto"/>
      <w:jc w:val="both"/>
    </w:pPr>
    <w:rPr>
      <w:lang w:eastAsia="zh-CN"/>
    </w:rPr>
  </w:style>
  <w:style w:type="paragraph" w:customStyle="1" w:styleId="affff">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qFormat/>
    <w:rsid w:val="00BE454F"/>
    <w:pPr>
      <w:spacing w:beforeAutospacing="1" w:afterAutospacing="1"/>
    </w:pPr>
  </w:style>
  <w:style w:type="paragraph" w:customStyle="1" w:styleId="pt-a0-000055">
    <w:name w:val="pt-a0-000055"/>
    <w:basedOn w:val="a"/>
    <w:qFormat/>
    <w:rsid w:val="00BE454F"/>
    <w:pPr>
      <w:spacing w:beforeAutospacing="1" w:afterAutospacing="1"/>
    </w:pPr>
  </w:style>
  <w:style w:type="paragraph" w:customStyle="1" w:styleId="pt-000073">
    <w:name w:val="pt-000073"/>
    <w:basedOn w:val="a"/>
    <w:qFormat/>
    <w:rsid w:val="00BE454F"/>
    <w:pPr>
      <w:spacing w:beforeAutospacing="1" w:afterAutospacing="1"/>
    </w:pPr>
  </w:style>
  <w:style w:type="paragraph" w:customStyle="1" w:styleId="affff0">
    <w:name w:val="Абзац"/>
    <w:basedOn w:val="a"/>
    <w:qFormat/>
    <w:rsid w:val="00BD45BD"/>
    <w:pPr>
      <w:ind w:firstLine="567"/>
      <w:jc w:val="both"/>
    </w:pPr>
    <w:rPr>
      <w:szCs w:val="28"/>
    </w:rPr>
  </w:style>
  <w:style w:type="paragraph" w:customStyle="1" w:styleId="affff1">
    <w:name w:val="Интек_основ_текст"/>
    <w:basedOn w:val="aff6"/>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2">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3">
    <w:name w:val="Обычный + по ширине"/>
    <w:basedOn w:val="a"/>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3">
    <w:name w:val="Указатель3"/>
    <w:basedOn w:val="a"/>
    <w:qFormat/>
    <w:rsid w:val="00F35CC1"/>
    <w:pPr>
      <w:suppressLineNumbers/>
      <w:suppressAutoHyphens/>
    </w:pPr>
    <w:rPr>
      <w:rFonts w:ascii="Arial" w:hAnsi="Arial" w:cs="Mangal"/>
      <w:szCs w:val="20"/>
      <w:lang w:eastAsia="zh-CN"/>
    </w:rPr>
  </w:style>
  <w:style w:type="paragraph" w:customStyle="1" w:styleId="2b">
    <w:name w:val="Название объекта2"/>
    <w:basedOn w:val="a"/>
    <w:qFormat/>
    <w:rsid w:val="00F35CC1"/>
    <w:pPr>
      <w:suppressLineNumbers/>
      <w:suppressAutoHyphens/>
      <w:spacing w:before="120" w:after="120"/>
    </w:pPr>
    <w:rPr>
      <w:rFonts w:ascii="Cambria" w:hAnsi="Cambria" w:cs="Mangal"/>
      <w:i/>
      <w:iCs/>
      <w:lang w:eastAsia="zh-CN"/>
    </w:rPr>
  </w:style>
  <w:style w:type="paragraph" w:customStyle="1" w:styleId="2c">
    <w:name w:val="Указатель2"/>
    <w:basedOn w:val="a"/>
    <w:qFormat/>
    <w:rsid w:val="00F35CC1"/>
    <w:pPr>
      <w:suppressLineNumbers/>
      <w:suppressAutoHyphens/>
    </w:pPr>
    <w:rPr>
      <w:rFonts w:ascii="Cambria" w:hAnsi="Cambria" w:cs="Mangal"/>
      <w:szCs w:val="20"/>
      <w:lang w:eastAsia="zh-CN"/>
    </w:rPr>
  </w:style>
  <w:style w:type="paragraph" w:customStyle="1" w:styleId="1fa">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b">
    <w:name w:val="Указатель1"/>
    <w:basedOn w:val="a"/>
    <w:qFormat/>
    <w:rsid w:val="00F35CC1"/>
    <w:pPr>
      <w:suppressLineNumbers/>
      <w:suppressAutoHyphens/>
    </w:pPr>
    <w:rPr>
      <w:rFonts w:ascii="Arial" w:hAnsi="Arial" w:cs="Mangal"/>
      <w:szCs w:val="20"/>
      <w:lang w:eastAsia="zh-CN"/>
    </w:rPr>
  </w:style>
  <w:style w:type="paragraph" w:customStyle="1" w:styleId="1fc">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4">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4"/>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d">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5">
    <w:name w:val="Содержимое таблицы"/>
    <w:basedOn w:val="Standard"/>
    <w:qFormat/>
    <w:rsid w:val="00997115"/>
    <w:pPr>
      <w:suppressLineNumbers/>
    </w:pPr>
    <w:rPr>
      <w:sz w:val="20"/>
      <w:szCs w:val="20"/>
      <w:lang w:eastAsia="zh-CN"/>
    </w:rPr>
  </w:style>
  <w:style w:type="paragraph" w:customStyle="1" w:styleId="1fe">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0">
    <w:name w:val="Стандартный 1"/>
    <w:basedOn w:val="a"/>
    <w:qFormat/>
    <w:rsid w:val="00F35CC1"/>
    <w:pPr>
      <w:suppressAutoHyphens/>
      <w:ind w:firstLine="720"/>
      <w:jc w:val="both"/>
    </w:pPr>
    <w:rPr>
      <w:sz w:val="28"/>
      <w:szCs w:val="20"/>
      <w:lang w:eastAsia="zh-CN"/>
    </w:rPr>
  </w:style>
  <w:style w:type="paragraph" w:customStyle="1" w:styleId="affff6">
    <w:name w:val="Заголовок таблицы"/>
    <w:basedOn w:val="affff5"/>
    <w:qFormat/>
    <w:rsid w:val="00F35CC1"/>
    <w:pPr>
      <w:jc w:val="center"/>
    </w:pPr>
    <w:rPr>
      <w:b/>
      <w:bCs/>
    </w:rPr>
  </w:style>
  <w:style w:type="paragraph" w:customStyle="1" w:styleId="affff7">
    <w:name w:val="Содержимое врезки"/>
    <w:basedOn w:val="aff6"/>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1">
    <w:name w:val="Без интервала1"/>
    <w:qFormat/>
    <w:rsid w:val="00F35CC1"/>
    <w:rPr>
      <w:rFonts w:eastAsia="Times New Roman" w:cs="Times New Roman"/>
      <w:color w:val="00000A"/>
      <w:sz w:val="24"/>
    </w:rPr>
  </w:style>
  <w:style w:type="paragraph" w:customStyle="1" w:styleId="1ff2">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8">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9">
    <w:name w:val="Таблица текст"/>
    <w:basedOn w:val="a"/>
    <w:link w:val="affffa"/>
    <w:qFormat/>
    <w:rsid w:val="00BA6A41"/>
    <w:pPr>
      <w:suppressAutoHyphens/>
      <w:spacing w:before="40" w:after="40"/>
      <w:ind w:left="57" w:right="57"/>
    </w:pPr>
    <w:rPr>
      <w:szCs w:val="20"/>
      <w:lang w:eastAsia="zh-CN"/>
    </w:rPr>
  </w:style>
  <w:style w:type="paragraph" w:customStyle="1" w:styleId="affffb">
    <w:name w:val="Подпункт"/>
    <w:basedOn w:val="a"/>
    <w:qFormat/>
    <w:rsid w:val="00C56C01"/>
    <w:pPr>
      <w:spacing w:line="360" w:lineRule="auto"/>
      <w:jc w:val="both"/>
    </w:pPr>
    <w:rPr>
      <w:rFonts w:eastAsia="Calibri"/>
      <w:sz w:val="28"/>
      <w:szCs w:val="20"/>
      <w:lang w:eastAsia="zh-CN"/>
    </w:rPr>
  </w:style>
  <w:style w:type="paragraph" w:customStyle="1" w:styleId="2d">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567DBA"/>
  </w:style>
  <w:style w:type="paragraph" w:customStyle="1" w:styleId="DefinitionList">
    <w:name w:val="Definition List"/>
    <w:basedOn w:val="a"/>
    <w:qFormat/>
    <w:rsid w:val="00567DBA"/>
    <w:pPr>
      <w:ind w:left="360"/>
    </w:pPr>
  </w:style>
  <w:style w:type="paragraph" w:customStyle="1" w:styleId="H1">
    <w:name w:val="H1"/>
    <w:basedOn w:val="a"/>
    <w:qFormat/>
    <w:rsid w:val="00567DBA"/>
    <w:pPr>
      <w:keepNext/>
      <w:outlineLvl w:val="1"/>
    </w:pPr>
    <w:rPr>
      <w:b/>
      <w:sz w:val="48"/>
    </w:rPr>
  </w:style>
  <w:style w:type="paragraph" w:customStyle="1" w:styleId="H2">
    <w:name w:val="H2"/>
    <w:basedOn w:val="a"/>
    <w:qFormat/>
    <w:rsid w:val="00567DBA"/>
    <w:pPr>
      <w:keepNext/>
      <w:outlineLvl w:val="2"/>
    </w:pPr>
    <w:rPr>
      <w:b/>
      <w:sz w:val="36"/>
    </w:rPr>
  </w:style>
  <w:style w:type="paragraph" w:customStyle="1" w:styleId="H3">
    <w:name w:val="H3"/>
    <w:basedOn w:val="a"/>
    <w:qFormat/>
    <w:rsid w:val="00567DBA"/>
    <w:pPr>
      <w:keepNext/>
      <w:outlineLvl w:val="3"/>
    </w:pPr>
    <w:rPr>
      <w:b/>
      <w:sz w:val="28"/>
    </w:rPr>
  </w:style>
  <w:style w:type="paragraph" w:customStyle="1" w:styleId="H4">
    <w:name w:val="H4"/>
    <w:basedOn w:val="a"/>
    <w:qFormat/>
    <w:rsid w:val="00567DBA"/>
    <w:pPr>
      <w:keepNext/>
      <w:outlineLvl w:val="4"/>
    </w:pPr>
    <w:rPr>
      <w:b/>
    </w:rPr>
  </w:style>
  <w:style w:type="paragraph" w:customStyle="1" w:styleId="H5">
    <w:name w:val="H5"/>
    <w:basedOn w:val="a"/>
    <w:qFormat/>
    <w:rsid w:val="00567DBA"/>
    <w:pPr>
      <w:keepNext/>
      <w:outlineLvl w:val="5"/>
    </w:pPr>
    <w:rPr>
      <w:b/>
      <w:sz w:val="20"/>
    </w:rPr>
  </w:style>
  <w:style w:type="paragraph" w:customStyle="1" w:styleId="H6">
    <w:name w:val="H6"/>
    <w:basedOn w:val="a"/>
    <w:qFormat/>
    <w:rsid w:val="00567DBA"/>
    <w:pPr>
      <w:keepNext/>
      <w:outlineLvl w:val="6"/>
    </w:pPr>
    <w:rPr>
      <w:b/>
      <w:sz w:val="16"/>
    </w:rPr>
  </w:style>
  <w:style w:type="paragraph" w:customStyle="1" w:styleId="Address">
    <w:name w:val="Address"/>
    <w:basedOn w:val="a"/>
    <w:qFormat/>
    <w:rsid w:val="00567DBA"/>
    <w:rPr>
      <w:i/>
    </w:rPr>
  </w:style>
  <w:style w:type="paragraph" w:customStyle="1" w:styleId="Blockquote">
    <w:name w:val="Blockquote"/>
    <w:basedOn w:val="a"/>
    <w:qFormat/>
    <w:rsid w:val="00567DBA"/>
    <w:pPr>
      <w:ind w:left="360" w:right="360"/>
    </w:pPr>
  </w:style>
  <w:style w:type="paragraph" w:customStyle="1" w:styleId="Preformatted">
    <w:name w:val="Preformatted"/>
    <w:basedOn w:val="a"/>
    <w:qFormat/>
    <w:rsid w:val="00567DB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567DBA"/>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567DBA"/>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e">
    <w:name w:val="Body Text Indent 2"/>
    <w:basedOn w:val="a"/>
    <w:link w:val="2f"/>
    <w:qFormat/>
    <w:rsid w:val="00567DBA"/>
    <w:pPr>
      <w:spacing w:before="0" w:after="120" w:line="480" w:lineRule="auto"/>
      <w:ind w:left="283"/>
    </w:pPr>
  </w:style>
  <w:style w:type="paragraph" w:customStyle="1" w:styleId="34">
    <w:name w:val="Стиль3 Знак Знак"/>
    <w:basedOn w:val="2e"/>
    <w:qFormat/>
    <w:rsid w:val="00567DBA"/>
    <w:pPr>
      <w:widowControl w:val="0"/>
      <w:tabs>
        <w:tab w:val="left" w:pos="227"/>
      </w:tabs>
      <w:spacing w:after="0" w:line="240" w:lineRule="auto"/>
      <w:ind w:left="0"/>
      <w:jc w:val="both"/>
      <w:textAlignment w:val="baseline"/>
    </w:pPr>
    <w:rPr>
      <w:szCs w:val="20"/>
    </w:rPr>
  </w:style>
  <w:style w:type="paragraph" w:styleId="35">
    <w:name w:val="Body Text 3"/>
    <w:basedOn w:val="a"/>
    <w:link w:val="36"/>
    <w:qFormat/>
    <w:rsid w:val="00567DBA"/>
    <w:pPr>
      <w:widowControl w:val="0"/>
      <w:jc w:val="both"/>
    </w:pPr>
    <w:rPr>
      <w:color w:val="FF0000"/>
    </w:rPr>
  </w:style>
  <w:style w:type="paragraph" w:customStyle="1" w:styleId="Default">
    <w:name w:val="Default"/>
    <w:qFormat/>
    <w:rsid w:val="00567DBA"/>
    <w:pPr>
      <w:suppressAutoHyphens/>
      <w:spacing w:after="200" w:line="276" w:lineRule="auto"/>
    </w:pPr>
    <w:rPr>
      <w:rFonts w:ascii="Times New Roman" w:hAnsi="Times New Roman" w:cs="Calibri"/>
      <w:color w:val="000000"/>
      <w:sz w:val="24"/>
      <w:szCs w:val="24"/>
    </w:rPr>
  </w:style>
  <w:style w:type="paragraph" w:customStyle="1" w:styleId="affffc">
    <w:name w:val="Ариал"/>
    <w:basedOn w:val="a"/>
    <w:qFormat/>
    <w:rsid w:val="00567DBA"/>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567DBA"/>
    <w:pPr>
      <w:ind w:firstLine="567"/>
      <w:jc w:val="both"/>
    </w:pPr>
    <w:rPr>
      <w:rFonts w:eastAsia="Times New Roman" w:cs="Times New Roman"/>
      <w:bCs/>
      <w:szCs w:val="22"/>
    </w:rPr>
  </w:style>
  <w:style w:type="paragraph" w:customStyle="1" w:styleId="1ff3">
    <w:name w:val="Текст1"/>
    <w:basedOn w:val="a"/>
    <w:qFormat/>
    <w:rsid w:val="00567DBA"/>
    <w:rPr>
      <w:rFonts w:ascii="Courier New" w:hAnsi="Courier New"/>
      <w:sz w:val="20"/>
      <w:szCs w:val="20"/>
    </w:rPr>
  </w:style>
  <w:style w:type="numbering" w:customStyle="1" w:styleId="WW8Num2">
    <w:name w:val="WW8Num2"/>
    <w:qFormat/>
    <w:rsid w:val="00567DBA"/>
    <w:pPr>
      <w:numPr>
        <w:numId w:val="4"/>
      </w:numPr>
    </w:pPr>
  </w:style>
  <w:style w:type="numbering" w:customStyle="1" w:styleId="WW8Num4">
    <w:name w:val="WW8Num4"/>
    <w:qFormat/>
    <w:rsid w:val="00567DBA"/>
    <w:pPr>
      <w:numPr>
        <w:numId w:val="9"/>
      </w:numPr>
    </w:pPr>
  </w:style>
  <w:style w:type="numbering" w:customStyle="1" w:styleId="WW8Num3">
    <w:name w:val="WW8Num3"/>
    <w:qFormat/>
    <w:rsid w:val="00567DBA"/>
    <w:pPr>
      <w:numPr>
        <w:numId w:val="5"/>
      </w:numPr>
    </w:pPr>
  </w:style>
  <w:style w:type="numbering" w:customStyle="1" w:styleId="WW8Num5">
    <w:name w:val="WW8Num5"/>
    <w:qFormat/>
    <w:rsid w:val="00567DBA"/>
    <w:pPr>
      <w:numPr>
        <w:numId w:val="6"/>
      </w:numPr>
    </w:pPr>
  </w:style>
  <w:style w:type="table" w:styleId="affffd">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0">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6">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ffffe">
    <w:name w:val="Пункт б/н"/>
    <w:basedOn w:val="Standard"/>
    <w:rsid w:val="00FA260D"/>
    <w:pPr>
      <w:tabs>
        <w:tab w:val="left" w:pos="1134"/>
      </w:tabs>
      <w:autoSpaceDN w:val="0"/>
      <w:spacing w:line="360" w:lineRule="auto"/>
      <w:ind w:firstLine="567"/>
      <w:jc w:val="both"/>
    </w:pPr>
    <w:rPr>
      <w:bCs/>
      <w:color w:val="auto"/>
      <w:sz w:val="22"/>
      <w:szCs w:val="22"/>
    </w:rPr>
  </w:style>
  <w:style w:type="numbering" w:customStyle="1" w:styleId="WWNum17">
    <w:name w:val="WWNum17"/>
    <w:basedOn w:val="a2"/>
    <w:rsid w:val="00FA260D"/>
    <w:pPr>
      <w:numPr>
        <w:numId w:val="1"/>
      </w:numPr>
    </w:pPr>
  </w:style>
  <w:style w:type="paragraph" w:customStyle="1" w:styleId="Textbody">
    <w:name w:val="Text body"/>
    <w:basedOn w:val="Standard"/>
    <w:uiPriority w:val="99"/>
    <w:qFormat/>
    <w:rsid w:val="006824AB"/>
    <w:pPr>
      <w:autoSpaceDN w:val="0"/>
      <w:spacing w:after="120"/>
    </w:pPr>
    <w:rPr>
      <w:rFonts w:ascii="Calibri" w:eastAsia="Calibri" w:hAnsi="Calibri" w:cs="Tahoma"/>
      <w:color w:val="auto"/>
    </w:rPr>
  </w:style>
  <w:style w:type="numbering" w:customStyle="1" w:styleId="WWNum19">
    <w:name w:val="WWNum19"/>
    <w:basedOn w:val="a2"/>
    <w:rsid w:val="006824AB"/>
    <w:pPr>
      <w:numPr>
        <w:numId w:val="2"/>
      </w:numPr>
    </w:pPr>
  </w:style>
  <w:style w:type="character" w:customStyle="1" w:styleId="affffa">
    <w:name w:val="Таблица текст Знак"/>
    <w:basedOn w:val="a0"/>
    <w:link w:val="affff9"/>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rsid w:val="002C0F0C"/>
    <w:rPr>
      <w:color w:val="0000FF"/>
      <w:u w:val="single"/>
    </w:rPr>
  </w:style>
  <w:style w:type="character" w:customStyle="1" w:styleId="afffff">
    <w:name w:val="Цветовое выделение"/>
    <w:rsid w:val="00B51BF6"/>
    <w:rPr>
      <w:b/>
      <w:color w:val="26282F"/>
    </w:rPr>
  </w:style>
  <w:style w:type="character" w:customStyle="1" w:styleId="WW8Num20z0">
    <w:name w:val="WW8Num20z0"/>
    <w:rsid w:val="00251B6A"/>
    <w:rPr>
      <w:rFonts w:ascii="Symbol" w:hAnsi="Symbol" w:cs="Symbol"/>
    </w:rPr>
  </w:style>
  <w:style w:type="character" w:customStyle="1" w:styleId="WW8Num20z1">
    <w:name w:val="WW8Num20z1"/>
    <w:rsid w:val="00251B6A"/>
    <w:rPr>
      <w:rFonts w:ascii="Courier New" w:hAnsi="Courier New" w:cs="Courier New"/>
    </w:rPr>
  </w:style>
  <w:style w:type="character" w:customStyle="1" w:styleId="WW8Num20z2">
    <w:name w:val="WW8Num20z2"/>
    <w:rsid w:val="00251B6A"/>
    <w:rPr>
      <w:rFonts w:ascii="Wingdings" w:hAnsi="Wingdings" w:cs="Wingdings"/>
    </w:rPr>
  </w:style>
  <w:style w:type="character" w:customStyle="1" w:styleId="WW8Num24z0">
    <w:name w:val="WW8Num24z0"/>
    <w:rsid w:val="00251B6A"/>
    <w:rPr>
      <w:rFonts w:ascii="Times New Roman" w:hAnsi="Times New Roman" w:cs="Times New Roman"/>
    </w:rPr>
  </w:style>
  <w:style w:type="character" w:customStyle="1" w:styleId="WW8Num25z1">
    <w:name w:val="WW8Num25z1"/>
    <w:rsid w:val="00251B6A"/>
    <w:rPr>
      <w:rFonts w:ascii="Courier New" w:hAnsi="Courier New" w:cs="Courier New"/>
    </w:rPr>
  </w:style>
  <w:style w:type="character" w:customStyle="1" w:styleId="WW8Num25z2">
    <w:name w:val="WW8Num25z2"/>
    <w:rsid w:val="00251B6A"/>
    <w:rPr>
      <w:rFonts w:ascii="Wingdings" w:hAnsi="Wingdings" w:cs="Wingdings"/>
    </w:rPr>
  </w:style>
  <w:style w:type="character" w:customStyle="1" w:styleId="WW8Num28z0">
    <w:name w:val="WW8Num28z0"/>
    <w:rsid w:val="00251B6A"/>
    <w:rPr>
      <w:rFonts w:ascii="Symbol" w:hAnsi="Symbol" w:cs="Symbol"/>
    </w:rPr>
  </w:style>
  <w:style w:type="character" w:customStyle="1" w:styleId="WW8Num28z2">
    <w:name w:val="WW8Num28z2"/>
    <w:rsid w:val="00251B6A"/>
    <w:rPr>
      <w:rFonts w:ascii="Wingdings" w:hAnsi="Wingdings" w:cs="Wingdings"/>
    </w:rPr>
  </w:style>
  <w:style w:type="character" w:customStyle="1" w:styleId="WW8Num28z4">
    <w:name w:val="WW8Num28z4"/>
    <w:rsid w:val="00251B6A"/>
    <w:rPr>
      <w:rFonts w:ascii="Courier New" w:hAnsi="Courier New" w:cs="Courier New"/>
    </w:rPr>
  </w:style>
  <w:style w:type="character" w:customStyle="1" w:styleId="WW8Num30z0">
    <w:name w:val="WW8Num30z0"/>
    <w:rsid w:val="00251B6A"/>
    <w:rPr>
      <w:rFonts w:ascii="Symbol" w:hAnsi="Symbol" w:cs="Symbol"/>
    </w:rPr>
  </w:style>
  <w:style w:type="character" w:customStyle="1" w:styleId="WW8Num30z1">
    <w:name w:val="WW8Num30z1"/>
    <w:rsid w:val="00251B6A"/>
    <w:rPr>
      <w:rFonts w:ascii="Courier New" w:hAnsi="Courier New" w:cs="Courier New"/>
    </w:rPr>
  </w:style>
  <w:style w:type="character" w:customStyle="1" w:styleId="WW8Num30z2">
    <w:name w:val="WW8Num30z2"/>
    <w:rsid w:val="00251B6A"/>
    <w:rPr>
      <w:rFonts w:ascii="Wingdings" w:hAnsi="Wingdings" w:cs="Wingdings"/>
    </w:rPr>
  </w:style>
  <w:style w:type="character" w:customStyle="1" w:styleId="WW8Num31z3">
    <w:name w:val="WW8Num31z3"/>
    <w:rsid w:val="00251B6A"/>
    <w:rPr>
      <w:rFonts w:ascii="Symbol" w:hAnsi="Symbol" w:cs="Symbol"/>
    </w:rPr>
  </w:style>
  <w:style w:type="character" w:customStyle="1" w:styleId="WW8Num33z0">
    <w:name w:val="WW8Num33z0"/>
    <w:rsid w:val="00251B6A"/>
    <w:rPr>
      <w:rFonts w:ascii="Symbol" w:hAnsi="Symbol" w:cs="Symbol"/>
    </w:rPr>
  </w:style>
  <w:style w:type="character" w:customStyle="1" w:styleId="WW8Num33z1">
    <w:name w:val="WW8Num33z1"/>
    <w:rsid w:val="00251B6A"/>
    <w:rPr>
      <w:rFonts w:ascii="Courier New" w:hAnsi="Courier New" w:cs="Courier New"/>
    </w:rPr>
  </w:style>
  <w:style w:type="character" w:customStyle="1" w:styleId="WW8Num33z2">
    <w:name w:val="WW8Num33z2"/>
    <w:rsid w:val="00251B6A"/>
    <w:rPr>
      <w:rFonts w:ascii="Wingdings" w:hAnsi="Wingdings" w:cs="Wingdings"/>
    </w:rPr>
  </w:style>
  <w:style w:type="character" w:customStyle="1" w:styleId="WW8Num34z3">
    <w:name w:val="WW8Num34z3"/>
    <w:rsid w:val="00251B6A"/>
    <w:rPr>
      <w:rFonts w:ascii="Symbol" w:hAnsi="Symbol" w:cs="Symbol"/>
    </w:rPr>
  </w:style>
  <w:style w:type="character" w:customStyle="1" w:styleId="WW8Num38z0">
    <w:name w:val="WW8Num38z0"/>
    <w:rsid w:val="00251B6A"/>
    <w:rPr>
      <w:rFonts w:ascii="Symbol" w:hAnsi="Symbol" w:cs="Symbol"/>
    </w:rPr>
  </w:style>
  <w:style w:type="character" w:customStyle="1" w:styleId="WW8Num38z1">
    <w:name w:val="WW8Num38z1"/>
    <w:rsid w:val="00251B6A"/>
    <w:rPr>
      <w:rFonts w:ascii="Courier New" w:hAnsi="Courier New" w:cs="Courier New"/>
    </w:rPr>
  </w:style>
  <w:style w:type="character" w:customStyle="1" w:styleId="WW8Num38z2">
    <w:name w:val="WW8Num38z2"/>
    <w:rsid w:val="00251B6A"/>
    <w:rPr>
      <w:rFonts w:ascii="Wingdings" w:hAnsi="Wingdings" w:cs="Wingdings"/>
    </w:rPr>
  </w:style>
  <w:style w:type="character" w:customStyle="1" w:styleId="51">
    <w:name w:val="Знак Знак5"/>
    <w:basedOn w:val="16"/>
    <w:rsid w:val="00251B6A"/>
    <w:rPr>
      <w:sz w:val="24"/>
    </w:rPr>
  </w:style>
  <w:style w:type="character" w:styleId="afffff0">
    <w:name w:val="Hyperlink"/>
    <w:basedOn w:val="16"/>
    <w:uiPriority w:val="99"/>
    <w:rsid w:val="00251B6A"/>
    <w:rPr>
      <w:color w:val="0000FF"/>
      <w:u w:val="single"/>
    </w:rPr>
  </w:style>
  <w:style w:type="paragraph" w:customStyle="1" w:styleId="1ff7">
    <w:name w:val="Заголовок1"/>
    <w:basedOn w:val="a"/>
    <w:next w:val="aff6"/>
    <w:rsid w:val="00251B6A"/>
    <w:pPr>
      <w:keepNext/>
      <w:suppressAutoHyphens/>
      <w:spacing w:before="240" w:after="120" w:line="240" w:lineRule="auto"/>
    </w:pPr>
    <w:rPr>
      <w:rFonts w:ascii="Cambria" w:eastAsia="Lucida Sans Unicode" w:hAnsi="Cambria" w:cs="Mangal"/>
      <w:color w:val="auto"/>
      <w:kern w:val="1"/>
      <w:sz w:val="28"/>
      <w:szCs w:val="28"/>
      <w:lang w:eastAsia="zh-CN"/>
    </w:rPr>
  </w:style>
  <w:style w:type="paragraph" w:customStyle="1" w:styleId="2f1">
    <w:name w:val="Верх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2f2">
    <w:name w:val="Ниж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1ff8">
    <w:name w:val="Цитата1"/>
    <w:basedOn w:val="a"/>
    <w:rsid w:val="00251B6A"/>
    <w:pPr>
      <w:suppressAutoHyphens/>
      <w:spacing w:before="0" w:after="0" w:line="312" w:lineRule="auto"/>
      <w:ind w:left="4395" w:right="-57" w:firstLine="1134"/>
      <w:jc w:val="both"/>
    </w:pPr>
    <w:rPr>
      <w:rFonts w:ascii="Arial" w:eastAsia="Times New Roman" w:hAnsi="Arial" w:cs="Arial"/>
      <w:color w:val="auto"/>
      <w:kern w:val="1"/>
      <w:szCs w:val="20"/>
      <w:lang w:eastAsia="zh-CN"/>
    </w:rPr>
  </w:style>
  <w:style w:type="numbering" w:customStyle="1" w:styleId="WWNum35">
    <w:name w:val="WWNum35"/>
    <w:basedOn w:val="a2"/>
    <w:rsid w:val="005C7898"/>
    <w:pPr>
      <w:numPr>
        <w:numId w:val="3"/>
      </w:numPr>
    </w:pPr>
  </w:style>
  <w:style w:type="character" w:customStyle="1" w:styleId="WW-Absatz-Standardschriftart1111111111111111111">
    <w:name w:val="WW-Absatz-Standardschriftart1111111111111111111"/>
    <w:rsid w:val="00CD6DA0"/>
  </w:style>
  <w:style w:type="character" w:customStyle="1" w:styleId="WW-Absatz-Standardschriftart11111111111111111111">
    <w:name w:val="WW-Absatz-Standardschriftart11111111111111111111"/>
    <w:rsid w:val="00CD6DA0"/>
  </w:style>
  <w:style w:type="character" w:customStyle="1" w:styleId="WW-Absatz-Standardschriftart111111111111111111111">
    <w:name w:val="WW-Absatz-Standardschriftart111111111111111111111"/>
    <w:rsid w:val="00CD6DA0"/>
  </w:style>
  <w:style w:type="character" w:customStyle="1" w:styleId="WW-Absatz-Standardschriftart1111111111111111111111">
    <w:name w:val="WW-Absatz-Standardschriftart1111111111111111111111"/>
    <w:rsid w:val="00CD6DA0"/>
  </w:style>
  <w:style w:type="character" w:customStyle="1" w:styleId="WW-Absatz-Standardschriftart11111111111111111111111">
    <w:name w:val="WW-Absatz-Standardschriftart11111111111111111111111"/>
    <w:rsid w:val="00CD6DA0"/>
  </w:style>
  <w:style w:type="character" w:customStyle="1" w:styleId="FontStyle11">
    <w:name w:val="Font Style11"/>
    <w:rsid w:val="00CD6DA0"/>
    <w:rPr>
      <w:rFonts w:ascii="Times New Roman" w:hAnsi="Times New Roman" w:cs="Times New Roman"/>
      <w:sz w:val="24"/>
      <w:szCs w:val="24"/>
    </w:rPr>
  </w:style>
  <w:style w:type="paragraph" w:customStyle="1" w:styleId="WW-0">
    <w:name w:val="WW-Заголовок"/>
    <w:basedOn w:val="1ff7"/>
    <w:next w:val="afff5"/>
    <w:rsid w:val="00CD6DA0"/>
    <w:pPr>
      <w:spacing w:line="100" w:lineRule="atLeast"/>
    </w:pPr>
    <w:rPr>
      <w:rFonts w:ascii="Arial" w:hAnsi="Arial" w:cs="Tahoma"/>
    </w:rPr>
  </w:style>
  <w:style w:type="character" w:customStyle="1" w:styleId="WW8Num2z2">
    <w:name w:val="WW8Num2z2"/>
    <w:rsid w:val="00BD14B8"/>
  </w:style>
  <w:style w:type="character" w:customStyle="1" w:styleId="42">
    <w:name w:val="Знак Знак4"/>
    <w:basedOn w:val="16"/>
    <w:qFormat/>
    <w:rsid w:val="00BD14B8"/>
    <w:rPr>
      <w:sz w:val="24"/>
    </w:rPr>
  </w:style>
  <w:style w:type="paragraph" w:customStyle="1" w:styleId="37">
    <w:name w:val="Верх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38">
    <w:name w:val="Ниж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TableContents">
    <w:name w:val="Table Contents"/>
    <w:basedOn w:val="a"/>
    <w:rsid w:val="0043537B"/>
    <w:pPr>
      <w:suppressLineNumbers/>
      <w:suppressAutoHyphens/>
      <w:autoSpaceDN w:val="0"/>
      <w:spacing w:before="0" w:after="0" w:line="240" w:lineRule="auto"/>
      <w:textAlignment w:val="baseline"/>
    </w:pPr>
    <w:rPr>
      <w:rFonts w:eastAsia="Times New Roman" w:cs="Times New Roman"/>
      <w:color w:val="auto"/>
      <w:kern w:val="3"/>
      <w:sz w:val="20"/>
      <w:szCs w:val="20"/>
      <w:lang w:eastAsia="zh-CN"/>
    </w:rPr>
  </w:style>
  <w:style w:type="character" w:customStyle="1" w:styleId="StrongEmphasis">
    <w:name w:val="Strong Emphasis"/>
    <w:rsid w:val="00BB021D"/>
    <w:rPr>
      <w:b/>
      <w:bCs/>
    </w:rPr>
  </w:style>
  <w:style w:type="numbering" w:customStyle="1" w:styleId="WW8Num6">
    <w:name w:val="WW8Num6"/>
    <w:basedOn w:val="a2"/>
    <w:rsid w:val="00BB021D"/>
    <w:pPr>
      <w:numPr>
        <w:numId w:val="7"/>
      </w:numPr>
    </w:pPr>
  </w:style>
  <w:style w:type="numbering" w:customStyle="1" w:styleId="WW8Num7">
    <w:name w:val="WW8Num7"/>
    <w:basedOn w:val="a2"/>
    <w:rsid w:val="00BB021D"/>
    <w:pPr>
      <w:numPr>
        <w:numId w:val="8"/>
      </w:numPr>
    </w:pPr>
  </w:style>
  <w:style w:type="paragraph" w:customStyle="1" w:styleId="msonormal0">
    <w:name w:val="msonormal"/>
    <w:basedOn w:val="a"/>
    <w:rsid w:val="00DC5C72"/>
    <w:pPr>
      <w:spacing w:beforeAutospacing="1" w:afterAutospacing="1" w:line="240" w:lineRule="auto"/>
    </w:pPr>
    <w:rPr>
      <w:rFonts w:eastAsia="Times New Roman" w:cs="Times New Roman"/>
      <w:color w:val="auto"/>
      <w:lang w:eastAsia="ru-RU"/>
    </w:rPr>
  </w:style>
  <w:style w:type="paragraph" w:customStyle="1" w:styleId="xl86">
    <w:name w:val="xl8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7">
    <w:name w:val="xl87"/>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b/>
      <w:bCs/>
      <w:color w:val="auto"/>
      <w:lang w:eastAsia="ru-RU"/>
    </w:rPr>
  </w:style>
  <w:style w:type="paragraph" w:customStyle="1" w:styleId="xl88">
    <w:name w:val="xl8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89">
    <w:name w:val="xl8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0">
    <w:name w:val="xl9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1">
    <w:name w:val="xl91"/>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2">
    <w:name w:val="xl92"/>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pPr>
    <w:rPr>
      <w:rFonts w:eastAsia="Times New Roman" w:cs="Times New Roman"/>
      <w:color w:val="auto"/>
      <w:lang w:eastAsia="ru-RU"/>
    </w:rPr>
  </w:style>
  <w:style w:type="paragraph" w:customStyle="1" w:styleId="xl93">
    <w:name w:val="xl9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right"/>
      <w:textAlignment w:val="center"/>
    </w:pPr>
    <w:rPr>
      <w:rFonts w:eastAsia="Times New Roman" w:cs="Times New Roman"/>
      <w:color w:val="auto"/>
      <w:lang w:eastAsia="ru-RU"/>
    </w:rPr>
  </w:style>
  <w:style w:type="paragraph" w:customStyle="1" w:styleId="xl94">
    <w:name w:val="xl9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5">
    <w:name w:val="xl9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6">
    <w:name w:val="xl9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7">
    <w:name w:val="xl9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8">
    <w:name w:val="xl9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color w:val="auto"/>
      <w:lang w:eastAsia="ru-RU"/>
    </w:rPr>
  </w:style>
  <w:style w:type="paragraph" w:customStyle="1" w:styleId="xl99">
    <w:name w:val="xl99"/>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0">
    <w:name w:val="xl10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1">
    <w:name w:val="xl10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2">
    <w:name w:val="xl102"/>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3">
    <w:name w:val="xl10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textAlignment w:val="center"/>
    </w:pPr>
    <w:rPr>
      <w:rFonts w:eastAsia="Times New Roman" w:cs="Times New Roman"/>
      <w:color w:val="auto"/>
      <w:lang w:eastAsia="ru-RU"/>
    </w:rPr>
  </w:style>
  <w:style w:type="paragraph" w:customStyle="1" w:styleId="xl104">
    <w:name w:val="xl10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color w:val="auto"/>
      <w:lang w:eastAsia="ru-RU"/>
    </w:rPr>
  </w:style>
  <w:style w:type="paragraph" w:customStyle="1" w:styleId="xl105">
    <w:name w:val="xl105"/>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6">
    <w:name w:val="xl106"/>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7">
    <w:name w:val="xl10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08">
    <w:name w:val="xl10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9">
    <w:name w:val="xl10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10">
    <w:name w:val="xl11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11">
    <w:name w:val="xl11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12">
    <w:name w:val="xl112"/>
    <w:basedOn w:val="a"/>
    <w:rsid w:val="00DC5C72"/>
    <w:pPr>
      <w:spacing w:beforeAutospacing="1" w:afterAutospacing="1" w:line="240" w:lineRule="auto"/>
    </w:pPr>
    <w:rPr>
      <w:rFonts w:eastAsia="Times New Roman" w:cs="Times New Roman"/>
      <w:color w:val="auto"/>
      <w:lang w:eastAsia="ru-RU"/>
    </w:rPr>
  </w:style>
  <w:style w:type="paragraph" w:customStyle="1" w:styleId="xl113">
    <w:name w:val="xl113"/>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4">
    <w:name w:val="xl11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color w:val="auto"/>
      <w:lang w:eastAsia="ru-RU"/>
    </w:rPr>
  </w:style>
  <w:style w:type="paragraph" w:customStyle="1" w:styleId="xl115">
    <w:name w:val="xl11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6">
    <w:name w:val="xl11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7">
    <w:name w:val="xl117"/>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8">
    <w:name w:val="xl11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5">
    <w:name w:val="xl85"/>
    <w:basedOn w:val="a"/>
    <w:rsid w:val="002C0C5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1" w:eastAsia="Times New Roman" w:hAnsi="times new roman1" w:cs="Times New Roman"/>
      <w:b/>
      <w:bCs/>
      <w:color w:val="auto"/>
      <w:lang w:eastAsia="ru-RU"/>
    </w:rPr>
  </w:style>
  <w:style w:type="paragraph" w:styleId="1ff9">
    <w:name w:val="toc 1"/>
    <w:basedOn w:val="a"/>
    <w:next w:val="a"/>
    <w:autoRedefine/>
    <w:uiPriority w:val="39"/>
    <w:unhideWhenUsed/>
    <w:rsid w:val="00575E70"/>
  </w:style>
  <w:style w:type="paragraph" w:styleId="2f3">
    <w:name w:val="toc 2"/>
    <w:basedOn w:val="a"/>
    <w:next w:val="a"/>
    <w:autoRedefine/>
    <w:uiPriority w:val="39"/>
    <w:unhideWhenUsed/>
    <w:rsid w:val="00575E70"/>
    <w:pPr>
      <w:ind w:left="240"/>
    </w:pPr>
  </w:style>
  <w:style w:type="character" w:customStyle="1" w:styleId="25">
    <w:name w:val="Заголовок Знак2"/>
    <w:basedOn w:val="a0"/>
    <w:link w:val="aff5"/>
    <w:rsid w:val="000F2B55"/>
    <w:rPr>
      <w:color w:val="00000A"/>
      <w:sz w:val="28"/>
      <w:szCs w:val="28"/>
    </w:rPr>
  </w:style>
  <w:style w:type="character" w:customStyle="1" w:styleId="19">
    <w:name w:val="Основной текст Знак1"/>
    <w:basedOn w:val="a0"/>
    <w:link w:val="aff6"/>
    <w:rsid w:val="000F2B55"/>
    <w:rPr>
      <w:color w:val="00000A"/>
      <w:sz w:val="24"/>
      <w:szCs w:val="24"/>
    </w:rPr>
  </w:style>
  <w:style w:type="paragraph" w:styleId="1ffa">
    <w:name w:val="index 1"/>
    <w:basedOn w:val="a"/>
    <w:next w:val="a"/>
    <w:autoRedefine/>
    <w:uiPriority w:val="99"/>
    <w:semiHidden/>
    <w:unhideWhenUsed/>
    <w:rsid w:val="000F2B55"/>
    <w:pPr>
      <w:spacing w:before="0" w:after="0" w:line="240" w:lineRule="auto"/>
      <w:ind w:left="240" w:hanging="240"/>
    </w:pPr>
  </w:style>
  <w:style w:type="character" w:customStyle="1" w:styleId="26">
    <w:name w:val="Верхний колонтитул Знак2"/>
    <w:basedOn w:val="a0"/>
    <w:link w:val="affb"/>
    <w:rsid w:val="000F2B55"/>
    <w:rPr>
      <w:color w:val="00000A"/>
      <w:sz w:val="24"/>
      <w:szCs w:val="24"/>
    </w:rPr>
  </w:style>
  <w:style w:type="character" w:customStyle="1" w:styleId="1a">
    <w:name w:val="Нижний колонтитул Знак1"/>
    <w:basedOn w:val="a0"/>
    <w:link w:val="affd"/>
    <w:rsid w:val="000F2B55"/>
    <w:rPr>
      <w:rFonts w:ascii="Times New Roman" w:eastAsia="Arial" w:hAnsi="Times New Roman" w:cs="Courier New"/>
      <w:color w:val="00000A"/>
      <w:sz w:val="24"/>
      <w:szCs w:val="24"/>
    </w:rPr>
  </w:style>
  <w:style w:type="character" w:customStyle="1" w:styleId="1d">
    <w:name w:val="Основной текст с отступом Знак1"/>
    <w:basedOn w:val="a0"/>
    <w:link w:val="afff"/>
    <w:rsid w:val="000F2B55"/>
    <w:rPr>
      <w:rFonts w:ascii="Times New Roman" w:eastAsia="Arial" w:hAnsi="Times New Roman" w:cs="Courier New"/>
      <w:color w:val="00000A"/>
      <w:sz w:val="24"/>
      <w:szCs w:val="24"/>
    </w:rPr>
  </w:style>
  <w:style w:type="character" w:customStyle="1" w:styleId="1e">
    <w:name w:val="Текст выноски Знак1"/>
    <w:basedOn w:val="a0"/>
    <w:link w:val="afff0"/>
    <w:rsid w:val="000F2B55"/>
    <w:rPr>
      <w:rFonts w:ascii="Tahoma" w:eastAsia="Arial" w:hAnsi="Tahoma" w:cs="Courier New"/>
      <w:color w:val="00000A"/>
      <w:sz w:val="16"/>
      <w:szCs w:val="16"/>
    </w:rPr>
  </w:style>
  <w:style w:type="character" w:customStyle="1" w:styleId="1f0">
    <w:name w:val="Текст Знак1"/>
    <w:basedOn w:val="a0"/>
    <w:link w:val="afff1"/>
    <w:uiPriority w:val="99"/>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rsid w:val="000F2B55"/>
    <w:rPr>
      <w:rFonts w:ascii="Times New Roman" w:eastAsia="Arial" w:hAnsi="Times New Roman" w:cs="Courier New"/>
      <w:color w:val="00000A"/>
      <w:sz w:val="24"/>
      <w:szCs w:val="24"/>
    </w:rPr>
  </w:style>
  <w:style w:type="character" w:customStyle="1" w:styleId="1f1">
    <w:name w:val="Текст сноски Знак1"/>
    <w:basedOn w:val="a0"/>
    <w:link w:val="afff4"/>
    <w:uiPriority w:val="99"/>
    <w:rsid w:val="000F2B55"/>
    <w:rPr>
      <w:rFonts w:ascii="Times New Roman" w:eastAsia="Arial" w:hAnsi="Times New Roman" w:cs="Courier New"/>
      <w:color w:val="00000A"/>
      <w:szCs w:val="20"/>
    </w:rPr>
  </w:style>
  <w:style w:type="character" w:customStyle="1" w:styleId="1f4">
    <w:name w:val="Подзаголовок Знак1"/>
    <w:basedOn w:val="a0"/>
    <w:link w:val="afff5"/>
    <w:rsid w:val="000F2B55"/>
    <w:rPr>
      <w:rFonts w:asciiTheme="majorHAnsi" w:eastAsiaTheme="majorEastAsia" w:hAnsiTheme="majorHAnsi" w:cstheme="majorBidi"/>
      <w:i/>
      <w:iCs/>
      <w:color w:val="4F81BD" w:themeColor="accent1"/>
      <w:spacing w:val="15"/>
      <w:sz w:val="24"/>
      <w:szCs w:val="24"/>
    </w:rPr>
  </w:style>
  <w:style w:type="character" w:customStyle="1" w:styleId="1f5">
    <w:name w:val="Текст примечания Знак1"/>
    <w:basedOn w:val="a0"/>
    <w:link w:val="afff6"/>
    <w:uiPriority w:val="99"/>
    <w:semiHidden/>
    <w:rsid w:val="000F2B55"/>
    <w:rPr>
      <w:rFonts w:ascii="Times New Roman" w:eastAsia="Arial" w:hAnsi="Times New Roman" w:cs="Courier New"/>
      <w:color w:val="00000A"/>
      <w:szCs w:val="20"/>
    </w:rPr>
  </w:style>
  <w:style w:type="character" w:customStyle="1" w:styleId="1f6">
    <w:name w:val="Тема примечания Знак1"/>
    <w:basedOn w:val="1f5"/>
    <w:link w:val="afff7"/>
    <w:uiPriority w:val="99"/>
    <w:semiHidden/>
    <w:rsid w:val="000F2B55"/>
    <w:rPr>
      <w:rFonts w:ascii="Times New Roman" w:eastAsia="Arial" w:hAnsi="Times New Roman" w:cs="Courier New"/>
      <w:b/>
      <w:bCs/>
      <w:color w:val="00000A"/>
      <w:szCs w:val="20"/>
    </w:rPr>
  </w:style>
  <w:style w:type="character" w:customStyle="1" w:styleId="HTML1">
    <w:name w:val="Адрес HTML Знак1"/>
    <w:basedOn w:val="a0"/>
    <w:link w:val="HTML0"/>
    <w:rsid w:val="000F2B55"/>
    <w:rPr>
      <w:rFonts w:ascii="Calibri" w:eastAsia="Arial" w:hAnsi="Calibri" w:cs="Courier New"/>
      <w:i/>
      <w:iCs/>
      <w:color w:val="00000A"/>
      <w:sz w:val="24"/>
      <w:szCs w:val="24"/>
    </w:rPr>
  </w:style>
  <w:style w:type="character" w:customStyle="1" w:styleId="2f">
    <w:name w:val="Основной текст с отступом 2 Знак"/>
    <w:basedOn w:val="a0"/>
    <w:link w:val="2e"/>
    <w:rsid w:val="000F2B55"/>
    <w:rPr>
      <w:rFonts w:ascii="Times New Roman" w:eastAsia="Arial" w:hAnsi="Times New Roman" w:cs="Courier New"/>
      <w:color w:val="00000A"/>
      <w:sz w:val="24"/>
      <w:szCs w:val="24"/>
    </w:rPr>
  </w:style>
  <w:style w:type="character" w:customStyle="1" w:styleId="36">
    <w:name w:val="Основной текст 3 Знак"/>
    <w:basedOn w:val="a0"/>
    <w:link w:val="35"/>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fb">
    <w:name w:val="Обычный (веб) Знак"/>
    <w:aliases w:val="Обычный (веб) Знак Знак Знак,Обычный (Web) Знак Знак Знак Знак,Знак22 Знак, Знак2 Знак"/>
    <w:link w:val="afffa"/>
    <w:rsid w:val="00A15CAF"/>
    <w:rPr>
      <w:rFonts w:ascii="Times New Roman" w:eastAsia="Arial" w:hAnsi="Times New Roman" w:cs="Courier New"/>
      <w:color w:val="00000A"/>
      <w:sz w:val="24"/>
      <w:szCs w:val="24"/>
    </w:rPr>
  </w:style>
  <w:style w:type="numbering" w:customStyle="1" w:styleId="WWNum2">
    <w:name w:val="WWNum2"/>
    <w:basedOn w:val="a2"/>
    <w:rsid w:val="00123635"/>
    <w:pPr>
      <w:numPr>
        <w:numId w:val="11"/>
      </w:numPr>
    </w:pPr>
  </w:style>
  <w:style w:type="character" w:styleId="afffff1">
    <w:name w:val="footnote reference"/>
    <w:basedOn w:val="a0"/>
    <w:uiPriority w:val="99"/>
    <w:semiHidden/>
    <w:unhideWhenUsed/>
    <w:rsid w:val="00FE5A13"/>
    <w:rPr>
      <w:vertAlign w:val="superscript"/>
    </w:rPr>
  </w:style>
  <w:style w:type="paragraph" w:customStyle="1" w:styleId="Standarduser">
    <w:name w:val="Standard (user)"/>
    <w:rsid w:val="004844F4"/>
    <w:pPr>
      <w:widowControl w:val="0"/>
      <w:suppressAutoHyphens/>
      <w:autoSpaceDN w:val="0"/>
      <w:textAlignment w:val="baseline"/>
    </w:pPr>
    <w:rPr>
      <w:rFonts w:ascii="Liberation Serif" w:eastAsia="Lucida Sans Unicode" w:hAnsi="Liberation Serif" w:cs="Mangal"/>
      <w:kern w:val="3"/>
      <w:sz w:val="24"/>
      <w:szCs w:val="24"/>
      <w:lang w:eastAsia="zh-CN" w:bidi="hi-IN"/>
    </w:rPr>
  </w:style>
  <w:style w:type="character" w:customStyle="1" w:styleId="afffff2">
    <w:name w:val="Гипертекстовая ссылка"/>
    <w:basedOn w:val="afffff"/>
    <w:uiPriority w:val="99"/>
    <w:rsid w:val="00BC354F"/>
    <w:rPr>
      <w:b w:val="0"/>
      <w:color w:val="106BBE"/>
    </w:rPr>
  </w:style>
  <w:style w:type="character" w:customStyle="1" w:styleId="fontstyle01">
    <w:name w:val="fontstyle01"/>
    <w:basedOn w:val="a0"/>
    <w:rsid w:val="00C66832"/>
    <w:rPr>
      <w:rFonts w:ascii="ArialMT" w:hAnsi="ArialMT" w:hint="default"/>
      <w:b w:val="0"/>
      <w:bCs w:val="0"/>
      <w:i w:val="0"/>
      <w:iCs w:val="0"/>
      <w:color w:val="000000"/>
      <w:sz w:val="28"/>
      <w:szCs w:val="28"/>
    </w:rPr>
  </w:style>
  <w:style w:type="character" w:customStyle="1" w:styleId="WW-Absatz-Standardschriftart111111111111111111111111">
    <w:name w:val="WW-Absatz-Standardschriftart111111111111111111111111"/>
    <w:rsid w:val="00A30741"/>
  </w:style>
  <w:style w:type="character" w:customStyle="1" w:styleId="39">
    <w:name w:val="Знак Знак3"/>
    <w:rsid w:val="00A30741"/>
    <w:rPr>
      <w:sz w:val="24"/>
    </w:rPr>
  </w:style>
  <w:style w:type="paragraph" w:customStyle="1" w:styleId="43">
    <w:name w:val="Верх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44">
    <w:name w:val="Ниж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2f4">
    <w:name w:val="Знак Знак2"/>
    <w:rsid w:val="00F761EF"/>
    <w:rPr>
      <w:sz w:val="24"/>
    </w:rPr>
  </w:style>
  <w:style w:type="paragraph" w:customStyle="1" w:styleId="52">
    <w:name w:val="Верх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53">
    <w:name w:val="Ниж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1ffb">
    <w:name w:val="Знак Знак1"/>
    <w:basedOn w:val="16"/>
    <w:rsid w:val="00B0730A"/>
    <w:rPr>
      <w:sz w:val="24"/>
    </w:rPr>
  </w:style>
  <w:style w:type="paragraph" w:customStyle="1" w:styleId="6">
    <w:name w:val="Верх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60">
    <w:name w:val="Ниж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afffff3">
    <w:name w:val="Комментарий"/>
    <w:basedOn w:val="a"/>
    <w:next w:val="a"/>
    <w:uiPriority w:val="99"/>
    <w:rsid w:val="000552D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next w:val="a"/>
    <w:uiPriority w:val="99"/>
    <w:rsid w:val="000552D1"/>
    <w:rPr>
      <w:i/>
      <w:iCs/>
    </w:rPr>
  </w:style>
  <w:style w:type="paragraph" w:customStyle="1" w:styleId="FTNtxt">
    <w:name w:val="FTN_txt"/>
    <w:basedOn w:val="a"/>
    <w:rsid w:val="005B3033"/>
    <w:pPr>
      <w:widowControl w:val="0"/>
      <w:numPr>
        <w:ilvl w:val="1"/>
        <w:numId w:val="20"/>
      </w:numPr>
      <w:tabs>
        <w:tab w:val="left" w:pos="1080"/>
      </w:tabs>
      <w:spacing w:before="0" w:after="0" w:line="288" w:lineRule="auto"/>
      <w:jc w:val="both"/>
    </w:pPr>
    <w:rPr>
      <w:rFonts w:eastAsia="Arial Unicode MS" w:cs="Times New Roman"/>
      <w:color w:val="auto"/>
      <w:lang w:eastAsia="ru-RU"/>
    </w:rPr>
  </w:style>
  <w:style w:type="character" w:customStyle="1" w:styleId="9">
    <w:name w:val="Знак Знак9"/>
    <w:rsid w:val="00413F32"/>
    <w:rPr>
      <w:rFonts w:ascii="Times New Roman" w:hAnsi="Times New Roman" w:cs="Courier New"/>
      <w:color w:val="00000A"/>
      <w:sz w:val="2"/>
    </w:rPr>
  </w:style>
  <w:style w:type="character" w:customStyle="1" w:styleId="value">
    <w:name w:val="value"/>
    <w:basedOn w:val="a0"/>
    <w:rsid w:val="008C36AC"/>
  </w:style>
  <w:style w:type="paragraph" w:customStyle="1" w:styleId="western">
    <w:name w:val="western"/>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jk">
    <w:name w:val="cjk"/>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tl">
    <w:name w:val="ctl"/>
    <w:basedOn w:val="a"/>
    <w:rsid w:val="00B644C6"/>
    <w:pPr>
      <w:spacing w:beforeAutospacing="1" w:after="119" w:line="240" w:lineRule="auto"/>
    </w:pPr>
    <w:rPr>
      <w:rFonts w:ascii="Tahoma" w:eastAsia="Times New Roman" w:hAnsi="Tahoma" w:cs="Tahoma"/>
      <w:color w:val="auto"/>
      <w:lang w:eastAsia="ru-RU"/>
    </w:rPr>
  </w:style>
  <w:style w:type="character" w:customStyle="1" w:styleId="50">
    <w:name w:val="Заголовок 5 Знак"/>
    <w:basedOn w:val="a0"/>
    <w:link w:val="5"/>
    <w:rsid w:val="00EC5E92"/>
    <w:rPr>
      <w:rFonts w:ascii="Cambria" w:eastAsia="Calibri" w:hAnsi="Cambria" w:cs="Tahoma"/>
      <w:color w:val="243F60"/>
      <w:sz w:val="24"/>
      <w:szCs w:val="24"/>
      <w:lang w:eastAsia="ru-RU"/>
    </w:rPr>
  </w:style>
  <w:style w:type="paragraph" w:customStyle="1" w:styleId="Heading">
    <w:name w:val="Heading"/>
    <w:basedOn w:val="Standard"/>
    <w:next w:val="Textbody"/>
    <w:rsid w:val="00EC5E92"/>
    <w:pPr>
      <w:keepNext/>
      <w:autoSpaceDN w:val="0"/>
      <w:spacing w:before="240" w:after="120"/>
    </w:pPr>
    <w:rPr>
      <w:rFonts w:ascii="Liberation Sans" w:eastAsia="Microsoft YaHei" w:hAnsi="Liberation Sans" w:cs="Mangal"/>
      <w:sz w:val="28"/>
      <w:szCs w:val="28"/>
    </w:rPr>
  </w:style>
  <w:style w:type="paragraph" w:customStyle="1" w:styleId="Index">
    <w:name w:val="Index"/>
    <w:basedOn w:val="Standard"/>
    <w:rsid w:val="00EC5E92"/>
    <w:pPr>
      <w:suppressLineNumbers/>
      <w:autoSpaceDN w:val="0"/>
    </w:pPr>
    <w:rPr>
      <w:rFonts w:cs="Mangal"/>
    </w:rPr>
  </w:style>
  <w:style w:type="paragraph" w:customStyle="1" w:styleId="2f5">
    <w:name w:val="Стиль2"/>
    <w:basedOn w:val="28"/>
    <w:rsid w:val="00EC5E92"/>
    <w:pPr>
      <w:keepNext/>
      <w:keepLines/>
      <w:widowControl w:val="0"/>
      <w:suppressLineNumbers/>
      <w:tabs>
        <w:tab w:val="left" w:pos="2196"/>
        <w:tab w:val="left" w:pos="2916"/>
        <w:tab w:val="left" w:pos="3672"/>
      </w:tabs>
      <w:suppressAutoHyphens/>
      <w:autoSpaceDN w:val="0"/>
      <w:spacing w:before="0" w:after="60" w:line="240" w:lineRule="auto"/>
      <w:ind w:left="1836" w:hanging="576"/>
      <w:jc w:val="both"/>
      <w:textAlignment w:val="baseline"/>
    </w:pPr>
    <w:rPr>
      <w:rFonts w:eastAsia="Times New Roman" w:cs="Times New Roman"/>
      <w:b/>
      <w:bCs/>
      <w:lang w:eastAsia="ru-RU"/>
    </w:rPr>
  </w:style>
  <w:style w:type="paragraph" w:customStyle="1" w:styleId="Textbodyindent">
    <w:name w:val="Text body indent"/>
    <w:basedOn w:val="Standard"/>
    <w:rsid w:val="00EC5E92"/>
    <w:pPr>
      <w:autoSpaceDN w:val="0"/>
      <w:spacing w:after="120"/>
      <w:ind w:left="283"/>
    </w:pPr>
  </w:style>
  <w:style w:type="paragraph" w:customStyle="1" w:styleId="TableHeading">
    <w:name w:val="Table Heading"/>
    <w:basedOn w:val="TableContents"/>
    <w:rsid w:val="00EC5E92"/>
    <w:pPr>
      <w:widowControl w:val="0"/>
      <w:jc w:val="center"/>
    </w:pPr>
    <w:rPr>
      <w:rFonts w:ascii="Arial" w:eastAsia="Arial Unicode MS" w:hAnsi="Arial" w:cs="Arial"/>
      <w:b/>
      <w:bCs/>
      <w:color w:val="00000A"/>
      <w:kern w:val="0"/>
    </w:rPr>
  </w:style>
  <w:style w:type="paragraph" w:customStyle="1" w:styleId="Framecontents">
    <w:name w:val="Frame contents"/>
    <w:basedOn w:val="Textbody"/>
    <w:rsid w:val="00EC5E92"/>
    <w:pPr>
      <w:spacing w:after="0"/>
      <w:jc w:val="both"/>
    </w:pPr>
    <w:rPr>
      <w:rFonts w:ascii="Times New Roman" w:eastAsia="Times New Roman" w:hAnsi="Times New Roman" w:cs="Times New Roman"/>
      <w:color w:val="00000A"/>
      <w:szCs w:val="20"/>
      <w:lang w:eastAsia="zh-CN"/>
    </w:rPr>
  </w:style>
  <w:style w:type="paragraph" w:customStyle="1" w:styleId="2f6">
    <w:name w:val="Без интервала2"/>
    <w:rsid w:val="00EC5E92"/>
    <w:pPr>
      <w:suppressAutoHyphens/>
      <w:autoSpaceDN w:val="0"/>
      <w:textAlignment w:val="baseline"/>
    </w:pPr>
    <w:rPr>
      <w:rFonts w:ascii="Calibri" w:eastAsia="Times New Roman" w:hAnsi="Calibri" w:cs="Times New Roman"/>
      <w:color w:val="00000A"/>
      <w:sz w:val="24"/>
    </w:rPr>
  </w:style>
  <w:style w:type="paragraph" w:customStyle="1" w:styleId="s22">
    <w:name w:val="s_22"/>
    <w:basedOn w:val="Standard"/>
    <w:rsid w:val="00EC5E92"/>
    <w:pPr>
      <w:autoSpaceDN w:val="0"/>
      <w:spacing w:before="280" w:after="280"/>
    </w:pPr>
  </w:style>
  <w:style w:type="paragraph" w:customStyle="1" w:styleId="3a">
    <w:name w:val="Абзац списка3"/>
    <w:basedOn w:val="Standard"/>
    <w:rsid w:val="00EC5E92"/>
    <w:pPr>
      <w:autoSpaceDN w:val="0"/>
      <w:ind w:left="720"/>
    </w:pPr>
    <w:rPr>
      <w:rFonts w:eastAsia="Calibri"/>
      <w:bCs/>
      <w:kern w:val="3"/>
      <w:sz w:val="28"/>
      <w:szCs w:val="28"/>
      <w:lang w:eastAsia="zh-CN"/>
    </w:rPr>
  </w:style>
  <w:style w:type="paragraph" w:customStyle="1" w:styleId="Textbodyuser">
    <w:name w:val="Text body (user)"/>
    <w:basedOn w:val="Standarduser"/>
    <w:rsid w:val="00EC5E92"/>
    <w:pPr>
      <w:widowControl/>
      <w:spacing w:after="120"/>
    </w:pPr>
    <w:rPr>
      <w:rFonts w:ascii="Calibri" w:eastAsia="Calibri" w:hAnsi="Calibri" w:cs="Tahoma"/>
      <w:color w:val="00000A"/>
      <w:kern w:val="0"/>
      <w:lang w:eastAsia="ru-RU" w:bidi="ar-SA"/>
    </w:rPr>
  </w:style>
  <w:style w:type="character" w:customStyle="1" w:styleId="121">
    <w:name w:val="Заголовок 1 Знак2"/>
    <w:basedOn w:val="a0"/>
    <w:rsid w:val="00EC5E92"/>
    <w:rPr>
      <w:rFonts w:ascii="Times New Roman" w:eastAsia="Times New Roman" w:hAnsi="Times New Roman" w:cs="Times New Roman"/>
      <w:sz w:val="24"/>
      <w:szCs w:val="24"/>
      <w:lang w:eastAsia="ru-RU"/>
    </w:rPr>
  </w:style>
  <w:style w:type="character" w:customStyle="1" w:styleId="Footnoteanchor">
    <w:name w:val="Footnote anchor"/>
    <w:rsid w:val="00EC5E92"/>
    <w:rPr>
      <w:position w:val="0"/>
      <w:vertAlign w:val="superscript"/>
    </w:rPr>
  </w:style>
  <w:style w:type="character" w:customStyle="1" w:styleId="Endnoteanchor">
    <w:name w:val="Endnote anchor"/>
    <w:rsid w:val="00EC5E92"/>
    <w:rPr>
      <w:position w:val="0"/>
      <w:vertAlign w:val="superscript"/>
    </w:rPr>
  </w:style>
  <w:style w:type="character" w:customStyle="1" w:styleId="NumberingSymbols">
    <w:name w:val="Numbering Symbols"/>
    <w:rsid w:val="00EC5E92"/>
  </w:style>
  <w:style w:type="character" w:customStyle="1" w:styleId="BulletSymbols">
    <w:name w:val="Bullet Symbols"/>
    <w:rsid w:val="00EC5E92"/>
    <w:rPr>
      <w:rFonts w:ascii="OpenSymbol" w:eastAsia="OpenSymbol" w:hAnsi="OpenSymbol" w:cs="OpenSymbol"/>
    </w:rPr>
  </w:style>
  <w:style w:type="character" w:customStyle="1" w:styleId="FootnoteSymbol">
    <w:name w:val="Footnote Symbol"/>
    <w:rsid w:val="00EC5E92"/>
    <w:rPr>
      <w:position w:val="0"/>
      <w:vertAlign w:val="superscript"/>
    </w:rPr>
  </w:style>
  <w:style w:type="character" w:customStyle="1" w:styleId="1ffc">
    <w:name w:val="Заголовок Знак1"/>
    <w:basedOn w:val="a0"/>
    <w:rsid w:val="00EC5E92"/>
    <w:rPr>
      <w:rFonts w:ascii="Cambria" w:eastAsia="Calibri" w:hAnsi="Cambria" w:cs="Tahoma"/>
      <w:spacing w:val="-10"/>
      <w:sz w:val="56"/>
      <w:szCs w:val="56"/>
      <w:lang w:eastAsia="ru-RU"/>
    </w:rPr>
  </w:style>
  <w:style w:type="character" w:customStyle="1" w:styleId="90">
    <w:name w:val="Основной текст + 9"/>
    <w:basedOn w:val="a0"/>
    <w:rsid w:val="00EC5E92"/>
    <w:rPr>
      <w:rFonts w:ascii="Times New Roman" w:eastAsia="Times New Roman" w:hAnsi="Times New Roman" w:cs="Times New Roman"/>
      <w:b w:val="0"/>
      <w:i w:val="0"/>
      <w:caps w:val="0"/>
      <w:smallCaps w:val="0"/>
      <w:strike w:val="0"/>
      <w:dstrike w:val="0"/>
      <w:spacing w:val="2"/>
      <w:sz w:val="19"/>
      <w:u w:val="none"/>
    </w:rPr>
  </w:style>
  <w:style w:type="character" w:customStyle="1" w:styleId="ListLabel1">
    <w:name w:val="ListLabel 1"/>
    <w:rsid w:val="00EC5E92"/>
    <w:rPr>
      <w:sz w:val="24"/>
    </w:rPr>
  </w:style>
  <w:style w:type="character" w:customStyle="1" w:styleId="ListLabel2">
    <w:name w:val="ListLabel 2"/>
    <w:rsid w:val="00EC5E92"/>
    <w:rPr>
      <w:sz w:val="24"/>
    </w:rPr>
  </w:style>
  <w:style w:type="character" w:customStyle="1" w:styleId="ListLabel3">
    <w:name w:val="ListLabel 3"/>
    <w:rsid w:val="00EC5E92"/>
    <w:rPr>
      <w:sz w:val="24"/>
    </w:rPr>
  </w:style>
  <w:style w:type="character" w:customStyle="1" w:styleId="ListLabel4">
    <w:name w:val="ListLabel 4"/>
    <w:rsid w:val="00EC5E92"/>
    <w:rPr>
      <w:sz w:val="24"/>
    </w:rPr>
  </w:style>
  <w:style w:type="character" w:customStyle="1" w:styleId="ListLabel5">
    <w:name w:val="ListLabel 5"/>
    <w:rsid w:val="00EC5E92"/>
    <w:rPr>
      <w:sz w:val="20"/>
    </w:rPr>
  </w:style>
  <w:style w:type="character" w:customStyle="1" w:styleId="ListLabel6">
    <w:name w:val="ListLabel 6"/>
    <w:rsid w:val="00EC5E92"/>
    <w:rPr>
      <w:sz w:val="20"/>
    </w:rPr>
  </w:style>
  <w:style w:type="character" w:customStyle="1" w:styleId="ListLabel7">
    <w:name w:val="ListLabel 7"/>
    <w:rsid w:val="00EC5E92"/>
    <w:rPr>
      <w:sz w:val="20"/>
    </w:rPr>
  </w:style>
  <w:style w:type="character" w:customStyle="1" w:styleId="ListLabel8">
    <w:name w:val="ListLabel 8"/>
    <w:rsid w:val="00EC5E92"/>
    <w:rPr>
      <w:sz w:val="20"/>
    </w:rPr>
  </w:style>
  <w:style w:type="character" w:customStyle="1" w:styleId="ListLabel9">
    <w:name w:val="ListLabel 9"/>
    <w:rsid w:val="00EC5E92"/>
    <w:rPr>
      <w:sz w:val="20"/>
    </w:rPr>
  </w:style>
  <w:style w:type="character" w:customStyle="1" w:styleId="ListLabel10">
    <w:name w:val="ListLabel 10"/>
    <w:rsid w:val="00EC5E92"/>
    <w:rPr>
      <w:sz w:val="20"/>
    </w:rPr>
  </w:style>
  <w:style w:type="character" w:customStyle="1" w:styleId="ListLabel11">
    <w:name w:val="ListLabel 11"/>
    <w:rsid w:val="00EC5E92"/>
    <w:rPr>
      <w:sz w:val="20"/>
    </w:rPr>
  </w:style>
  <w:style w:type="character" w:customStyle="1" w:styleId="ListLabel12">
    <w:name w:val="ListLabel 12"/>
    <w:rsid w:val="00EC5E92"/>
    <w:rPr>
      <w:sz w:val="20"/>
    </w:rPr>
  </w:style>
  <w:style w:type="character" w:customStyle="1" w:styleId="ListLabel13">
    <w:name w:val="ListLabel 13"/>
    <w:rsid w:val="00EC5E92"/>
    <w:rPr>
      <w:sz w:val="20"/>
    </w:rPr>
  </w:style>
  <w:style w:type="character" w:styleId="afffff5">
    <w:name w:val="Placeholder Text"/>
    <w:basedOn w:val="a0"/>
    <w:rsid w:val="00EC5E92"/>
    <w:rPr>
      <w:color w:val="808080"/>
    </w:rPr>
  </w:style>
  <w:style w:type="character" w:customStyle="1" w:styleId="ty-product-featuresuffix">
    <w:name w:val="ty-product-feature__suffix"/>
    <w:basedOn w:val="a0"/>
    <w:rsid w:val="00EC5E92"/>
  </w:style>
  <w:style w:type="numbering" w:customStyle="1" w:styleId="1">
    <w:name w:val="Нет списка1"/>
    <w:basedOn w:val="a2"/>
    <w:rsid w:val="00EC5E92"/>
    <w:pPr>
      <w:numPr>
        <w:numId w:val="35"/>
      </w:numPr>
    </w:pPr>
  </w:style>
  <w:style w:type="numbering" w:customStyle="1" w:styleId="WWNum1">
    <w:name w:val="WWNum1"/>
    <w:basedOn w:val="a2"/>
    <w:rsid w:val="00EC5E92"/>
    <w:pPr>
      <w:numPr>
        <w:numId w:val="36"/>
      </w:numPr>
    </w:pPr>
  </w:style>
  <w:style w:type="numbering" w:customStyle="1" w:styleId="WWNum3">
    <w:name w:val="WWNum3"/>
    <w:basedOn w:val="a2"/>
    <w:rsid w:val="00EC5E92"/>
    <w:pPr>
      <w:numPr>
        <w:numId w:val="37"/>
      </w:numPr>
    </w:pPr>
  </w:style>
  <w:style w:type="numbering" w:customStyle="1" w:styleId="WWNum4">
    <w:name w:val="WWNum4"/>
    <w:basedOn w:val="a2"/>
    <w:rsid w:val="00EC5E92"/>
    <w:pPr>
      <w:numPr>
        <w:numId w:val="38"/>
      </w:numPr>
    </w:pPr>
  </w:style>
  <w:style w:type="numbering" w:customStyle="1" w:styleId="WWNum5">
    <w:name w:val="WWNum5"/>
    <w:basedOn w:val="a2"/>
    <w:rsid w:val="00EC5E92"/>
    <w:pPr>
      <w:numPr>
        <w:numId w:val="39"/>
      </w:numPr>
    </w:pPr>
  </w:style>
  <w:style w:type="character" w:customStyle="1" w:styleId="1ffd">
    <w:name w:val="Неразрешенное упоминание1"/>
    <w:basedOn w:val="a0"/>
    <w:uiPriority w:val="99"/>
    <w:semiHidden/>
    <w:unhideWhenUsed/>
    <w:rsid w:val="001C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109">
      <w:bodyDiv w:val="1"/>
      <w:marLeft w:val="0"/>
      <w:marRight w:val="0"/>
      <w:marTop w:val="0"/>
      <w:marBottom w:val="0"/>
      <w:divBdr>
        <w:top w:val="none" w:sz="0" w:space="0" w:color="auto"/>
        <w:left w:val="none" w:sz="0" w:space="0" w:color="auto"/>
        <w:bottom w:val="none" w:sz="0" w:space="0" w:color="auto"/>
        <w:right w:val="none" w:sz="0" w:space="0" w:color="auto"/>
      </w:divBdr>
    </w:div>
    <w:div w:id="15616095">
      <w:bodyDiv w:val="1"/>
      <w:marLeft w:val="0"/>
      <w:marRight w:val="0"/>
      <w:marTop w:val="0"/>
      <w:marBottom w:val="0"/>
      <w:divBdr>
        <w:top w:val="none" w:sz="0" w:space="0" w:color="auto"/>
        <w:left w:val="none" w:sz="0" w:space="0" w:color="auto"/>
        <w:bottom w:val="none" w:sz="0" w:space="0" w:color="auto"/>
        <w:right w:val="none" w:sz="0" w:space="0" w:color="auto"/>
      </w:divBdr>
    </w:div>
    <w:div w:id="227304050">
      <w:bodyDiv w:val="1"/>
      <w:marLeft w:val="0"/>
      <w:marRight w:val="0"/>
      <w:marTop w:val="0"/>
      <w:marBottom w:val="0"/>
      <w:divBdr>
        <w:top w:val="none" w:sz="0" w:space="0" w:color="auto"/>
        <w:left w:val="none" w:sz="0" w:space="0" w:color="auto"/>
        <w:bottom w:val="none" w:sz="0" w:space="0" w:color="auto"/>
        <w:right w:val="none" w:sz="0" w:space="0" w:color="auto"/>
      </w:divBdr>
    </w:div>
    <w:div w:id="231238079">
      <w:bodyDiv w:val="1"/>
      <w:marLeft w:val="0"/>
      <w:marRight w:val="0"/>
      <w:marTop w:val="0"/>
      <w:marBottom w:val="0"/>
      <w:divBdr>
        <w:top w:val="none" w:sz="0" w:space="0" w:color="auto"/>
        <w:left w:val="none" w:sz="0" w:space="0" w:color="auto"/>
        <w:bottom w:val="none" w:sz="0" w:space="0" w:color="auto"/>
        <w:right w:val="none" w:sz="0" w:space="0" w:color="auto"/>
      </w:divBdr>
    </w:div>
    <w:div w:id="249512436">
      <w:bodyDiv w:val="1"/>
      <w:marLeft w:val="0"/>
      <w:marRight w:val="0"/>
      <w:marTop w:val="0"/>
      <w:marBottom w:val="0"/>
      <w:divBdr>
        <w:top w:val="none" w:sz="0" w:space="0" w:color="auto"/>
        <w:left w:val="none" w:sz="0" w:space="0" w:color="auto"/>
        <w:bottom w:val="none" w:sz="0" w:space="0" w:color="auto"/>
        <w:right w:val="none" w:sz="0" w:space="0" w:color="auto"/>
      </w:divBdr>
    </w:div>
    <w:div w:id="286857065">
      <w:bodyDiv w:val="1"/>
      <w:marLeft w:val="0"/>
      <w:marRight w:val="0"/>
      <w:marTop w:val="0"/>
      <w:marBottom w:val="0"/>
      <w:divBdr>
        <w:top w:val="none" w:sz="0" w:space="0" w:color="auto"/>
        <w:left w:val="none" w:sz="0" w:space="0" w:color="auto"/>
        <w:bottom w:val="none" w:sz="0" w:space="0" w:color="auto"/>
        <w:right w:val="none" w:sz="0" w:space="0" w:color="auto"/>
      </w:divBdr>
    </w:div>
    <w:div w:id="413863854">
      <w:bodyDiv w:val="1"/>
      <w:marLeft w:val="0"/>
      <w:marRight w:val="0"/>
      <w:marTop w:val="0"/>
      <w:marBottom w:val="0"/>
      <w:divBdr>
        <w:top w:val="none" w:sz="0" w:space="0" w:color="auto"/>
        <w:left w:val="none" w:sz="0" w:space="0" w:color="auto"/>
        <w:bottom w:val="none" w:sz="0" w:space="0" w:color="auto"/>
        <w:right w:val="none" w:sz="0" w:space="0" w:color="auto"/>
      </w:divBdr>
    </w:div>
    <w:div w:id="429550441">
      <w:bodyDiv w:val="1"/>
      <w:marLeft w:val="0"/>
      <w:marRight w:val="0"/>
      <w:marTop w:val="0"/>
      <w:marBottom w:val="0"/>
      <w:divBdr>
        <w:top w:val="none" w:sz="0" w:space="0" w:color="auto"/>
        <w:left w:val="none" w:sz="0" w:space="0" w:color="auto"/>
        <w:bottom w:val="none" w:sz="0" w:space="0" w:color="auto"/>
        <w:right w:val="none" w:sz="0" w:space="0" w:color="auto"/>
      </w:divBdr>
    </w:div>
    <w:div w:id="500318013">
      <w:bodyDiv w:val="1"/>
      <w:marLeft w:val="0"/>
      <w:marRight w:val="0"/>
      <w:marTop w:val="0"/>
      <w:marBottom w:val="0"/>
      <w:divBdr>
        <w:top w:val="none" w:sz="0" w:space="0" w:color="auto"/>
        <w:left w:val="none" w:sz="0" w:space="0" w:color="auto"/>
        <w:bottom w:val="none" w:sz="0" w:space="0" w:color="auto"/>
        <w:right w:val="none" w:sz="0" w:space="0" w:color="auto"/>
      </w:divBdr>
    </w:div>
    <w:div w:id="566964921">
      <w:bodyDiv w:val="1"/>
      <w:marLeft w:val="0"/>
      <w:marRight w:val="0"/>
      <w:marTop w:val="0"/>
      <w:marBottom w:val="0"/>
      <w:divBdr>
        <w:top w:val="none" w:sz="0" w:space="0" w:color="auto"/>
        <w:left w:val="none" w:sz="0" w:space="0" w:color="auto"/>
        <w:bottom w:val="none" w:sz="0" w:space="0" w:color="auto"/>
        <w:right w:val="none" w:sz="0" w:space="0" w:color="auto"/>
      </w:divBdr>
    </w:div>
    <w:div w:id="762385319">
      <w:bodyDiv w:val="1"/>
      <w:marLeft w:val="0"/>
      <w:marRight w:val="0"/>
      <w:marTop w:val="0"/>
      <w:marBottom w:val="0"/>
      <w:divBdr>
        <w:top w:val="none" w:sz="0" w:space="0" w:color="auto"/>
        <w:left w:val="none" w:sz="0" w:space="0" w:color="auto"/>
        <w:bottom w:val="none" w:sz="0" w:space="0" w:color="auto"/>
        <w:right w:val="none" w:sz="0" w:space="0" w:color="auto"/>
      </w:divBdr>
    </w:div>
    <w:div w:id="782193147">
      <w:bodyDiv w:val="1"/>
      <w:marLeft w:val="0"/>
      <w:marRight w:val="0"/>
      <w:marTop w:val="0"/>
      <w:marBottom w:val="0"/>
      <w:divBdr>
        <w:top w:val="none" w:sz="0" w:space="0" w:color="auto"/>
        <w:left w:val="none" w:sz="0" w:space="0" w:color="auto"/>
        <w:bottom w:val="none" w:sz="0" w:space="0" w:color="auto"/>
        <w:right w:val="none" w:sz="0" w:space="0" w:color="auto"/>
      </w:divBdr>
    </w:div>
    <w:div w:id="970089790">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7">
          <w:marLeft w:val="0"/>
          <w:marRight w:val="0"/>
          <w:marTop w:val="0"/>
          <w:marBottom w:val="0"/>
          <w:divBdr>
            <w:top w:val="none" w:sz="0" w:space="0" w:color="auto"/>
            <w:left w:val="none" w:sz="0" w:space="0" w:color="auto"/>
            <w:bottom w:val="none" w:sz="0" w:space="0" w:color="auto"/>
            <w:right w:val="none" w:sz="0" w:space="0" w:color="auto"/>
          </w:divBdr>
        </w:div>
      </w:divsChild>
    </w:div>
    <w:div w:id="1177842789">
      <w:bodyDiv w:val="1"/>
      <w:marLeft w:val="0"/>
      <w:marRight w:val="0"/>
      <w:marTop w:val="0"/>
      <w:marBottom w:val="0"/>
      <w:divBdr>
        <w:top w:val="none" w:sz="0" w:space="0" w:color="auto"/>
        <w:left w:val="none" w:sz="0" w:space="0" w:color="auto"/>
        <w:bottom w:val="none" w:sz="0" w:space="0" w:color="auto"/>
        <w:right w:val="none" w:sz="0" w:space="0" w:color="auto"/>
      </w:divBdr>
    </w:div>
    <w:div w:id="1385135223">
      <w:bodyDiv w:val="1"/>
      <w:marLeft w:val="0"/>
      <w:marRight w:val="0"/>
      <w:marTop w:val="0"/>
      <w:marBottom w:val="0"/>
      <w:divBdr>
        <w:top w:val="none" w:sz="0" w:space="0" w:color="auto"/>
        <w:left w:val="none" w:sz="0" w:space="0" w:color="auto"/>
        <w:bottom w:val="none" w:sz="0" w:space="0" w:color="auto"/>
        <w:right w:val="none" w:sz="0" w:space="0" w:color="auto"/>
      </w:divBdr>
    </w:div>
    <w:div w:id="1693149748">
      <w:bodyDiv w:val="1"/>
      <w:marLeft w:val="0"/>
      <w:marRight w:val="0"/>
      <w:marTop w:val="0"/>
      <w:marBottom w:val="0"/>
      <w:divBdr>
        <w:top w:val="none" w:sz="0" w:space="0" w:color="auto"/>
        <w:left w:val="none" w:sz="0" w:space="0" w:color="auto"/>
        <w:bottom w:val="none" w:sz="0" w:space="0" w:color="auto"/>
        <w:right w:val="none" w:sz="0" w:space="0" w:color="auto"/>
      </w:divBdr>
    </w:div>
    <w:div w:id="1841576779">
      <w:bodyDiv w:val="1"/>
      <w:marLeft w:val="0"/>
      <w:marRight w:val="0"/>
      <w:marTop w:val="0"/>
      <w:marBottom w:val="0"/>
      <w:divBdr>
        <w:top w:val="none" w:sz="0" w:space="0" w:color="auto"/>
        <w:left w:val="none" w:sz="0" w:space="0" w:color="auto"/>
        <w:bottom w:val="none" w:sz="0" w:space="0" w:color="auto"/>
        <w:right w:val="none" w:sz="0" w:space="0" w:color="auto"/>
      </w:divBdr>
      <w:divsChild>
        <w:div w:id="989016631">
          <w:marLeft w:val="0"/>
          <w:marRight w:val="0"/>
          <w:marTop w:val="0"/>
          <w:marBottom w:val="0"/>
          <w:divBdr>
            <w:top w:val="none" w:sz="0" w:space="0" w:color="auto"/>
            <w:left w:val="none" w:sz="0" w:space="0" w:color="auto"/>
            <w:bottom w:val="none" w:sz="0" w:space="0" w:color="auto"/>
            <w:right w:val="none" w:sz="0" w:space="0" w:color="auto"/>
          </w:divBdr>
        </w:div>
      </w:divsChild>
    </w:div>
    <w:div w:id="1978217968">
      <w:bodyDiv w:val="1"/>
      <w:marLeft w:val="0"/>
      <w:marRight w:val="0"/>
      <w:marTop w:val="0"/>
      <w:marBottom w:val="0"/>
      <w:divBdr>
        <w:top w:val="none" w:sz="0" w:space="0" w:color="auto"/>
        <w:left w:val="none" w:sz="0" w:space="0" w:color="auto"/>
        <w:bottom w:val="none" w:sz="0" w:space="0" w:color="auto"/>
        <w:right w:val="none" w:sz="0" w:space="0" w:color="auto"/>
      </w:divBdr>
    </w:div>
    <w:div w:id="198268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orgi82.ru" TargetMode="External"/><Relationship Id="rId26" Type="http://schemas.openxmlformats.org/officeDocument/2006/relationships/hyperlink" Target="http://www.zakupki.gov.ru/" TargetMode="External"/><Relationship Id="rId39" Type="http://schemas.openxmlformats.org/officeDocument/2006/relationships/hyperlink" Target="https://gisp.gov.ru/pp616/pub/app_eaeu/search/" TargetMode="Externa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footer" Target="footer2.xml"/><Relationship Id="rId47" Type="http://schemas.openxmlformats.org/officeDocument/2006/relationships/hyperlink" Target="http://www.zakupki.gov.ru/" TargetMode="External"/><Relationship Id="rId50" Type="http://schemas.openxmlformats.org/officeDocument/2006/relationships/hyperlink" Target="https://torgi82.ru/"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orgi82.ru" TargetMode="External"/><Relationship Id="rId29" Type="http://schemas.openxmlformats.org/officeDocument/2006/relationships/hyperlink" Target="http://www.zakupki.gov.ru/" TargetMode="External"/><Relationship Id="rId11" Type="http://schemas.openxmlformats.org/officeDocument/2006/relationships/hyperlink" Target="consultantplus://offline/ref=1A74829965263791F528DC32D8C5BCF7339952B2EFCB2F5A2CC1E899DD36C77F4DA2AB94A41A2CCC7603202196294AD8E412AC33E2A448EFt5i2K"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footer" Target="footer1.xml"/><Relationship Id="rId40" Type="http://schemas.openxmlformats.org/officeDocument/2006/relationships/hyperlink" Target="https://gisp.gov.ru/documents/10546664/" TargetMode="External"/><Relationship Id="rId45" Type="http://schemas.openxmlformats.org/officeDocument/2006/relationships/hyperlink" Target="http://www.zakupki.gov.ru/" TargetMode="Externa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http://www.consultant.ru/document/cons_doc_LAW_435981/" TargetMode="External"/><Relationship Id="rId14" Type="http://schemas.openxmlformats.org/officeDocument/2006/relationships/hyperlink" Target="http://www.donenergo-ts.ru" TargetMode="External"/><Relationship Id="rId22" Type="http://schemas.openxmlformats.org/officeDocument/2006/relationships/hyperlink" Target="http://www.zakupki.gov.ru/" TargetMode="External"/><Relationship Id="rId27" Type="http://schemas.openxmlformats.org/officeDocument/2006/relationships/hyperlink" Target="https://torgi82.ru" TargetMode="External"/><Relationship Id="rId30" Type="http://schemas.openxmlformats.org/officeDocument/2006/relationships/hyperlink" Target="http://www.zakupki.gov.ru/" TargetMode="External"/><Relationship Id="rId35" Type="http://schemas.openxmlformats.org/officeDocument/2006/relationships/hyperlink" Target="https://torgi82.ru" TargetMode="External"/><Relationship Id="rId43" Type="http://schemas.openxmlformats.org/officeDocument/2006/relationships/hyperlink" Target="http://www.zakupki.gov.ru/" TargetMode="External"/><Relationship Id="rId48" Type="http://schemas.openxmlformats.org/officeDocument/2006/relationships/hyperlink" Target="http://www.zakupki.gov.ru/" TargetMode="External"/><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consultantplus://offline/ref=1A74829965263791F528DC32D8C5BCF7339952B2EFCB2F5A2CC1E899DD36C77F4DA2AB94A41A2CCC7603202196294AD8E412AC33E2A448EFt5i2K" TargetMode="External"/><Relationship Id="rId17" Type="http://schemas.openxmlformats.org/officeDocument/2006/relationships/hyperlink" Target="https://torgi82.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yperlink" Target="https://gisp.gov.ru/pp719/p/pub/products/" TargetMode="External"/><Relationship Id="rId46" Type="http://schemas.openxmlformats.org/officeDocument/2006/relationships/hyperlink" Target="http://www.zakupki.gov.ru/" TargetMode="External"/><Relationship Id="rId20" Type="http://schemas.openxmlformats.org/officeDocument/2006/relationships/hyperlink" Target="http://www.zakupki.gov.ru/" TargetMode="External"/><Relationship Id="rId41" Type="http://schemas.openxmlformats.org/officeDocument/2006/relationships/header" Target="header3.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ssna@teploseti.donpac.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eader" Target="header2.xml"/><Relationship Id="rId49" Type="http://schemas.openxmlformats.org/officeDocument/2006/relationships/hyperlink" Target="http://www.zakupki.gov.ru/" TargetMode="External"/><Relationship Id="rId57" Type="http://schemas.openxmlformats.org/officeDocument/2006/relationships/fontTable" Target="fontTable.xml"/><Relationship Id="rId10" Type="http://schemas.openxmlformats.org/officeDocument/2006/relationships/hyperlink" Target="http://www.consultant.ru/document/cons_doc_LAW_435981/"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D751F-EBB1-4EED-A501-D1F27EBD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43</Pages>
  <Words>14816</Words>
  <Characters>84453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99071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Тихомирова</dc:creator>
  <cp:lastModifiedBy>rea5</cp:lastModifiedBy>
  <cp:revision>13</cp:revision>
  <cp:lastPrinted>2025-06-10T12:12:00Z</cp:lastPrinted>
  <dcterms:created xsi:type="dcterms:W3CDTF">2025-05-27T08:22:00Z</dcterms:created>
  <dcterms:modified xsi:type="dcterms:W3CDTF">2025-06-16T09:46:00Z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