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49601BDF" w:rsidR="00230319" w:rsidRPr="00D3655F" w:rsidRDefault="00016A10" w:rsidP="000D0A94">
      <w:pPr>
        <w:spacing w:line="360" w:lineRule="atLeast"/>
        <w:ind w:left="-108" w:firstLine="567"/>
        <w:jc w:val="center"/>
      </w:pPr>
      <w:r>
        <w:t>Ул. 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r w:rsidR="00DD37EC" w:rsidRPr="00D3655F">
        <w:rPr>
          <w:sz w:val="20"/>
          <w:szCs w:val="20"/>
          <w:lang w:val="en-US"/>
        </w:rPr>
        <w:t>aoyeord</w:t>
      </w:r>
      <w:r w:rsidR="00DD37EC" w:rsidRPr="00B37D5C">
        <w:rPr>
          <w:sz w:val="20"/>
          <w:szCs w:val="20"/>
        </w:rPr>
        <w:t>@</w:t>
      </w:r>
      <w:r w:rsidR="00DD37EC" w:rsidRPr="00D3655F">
        <w:rPr>
          <w:sz w:val="20"/>
          <w:szCs w:val="20"/>
          <w:lang w:val="en-US"/>
        </w:rPr>
        <w:t>mail</w:t>
      </w:r>
      <w:r w:rsidR="00DD37EC" w:rsidRPr="00B37D5C">
        <w:rPr>
          <w:sz w:val="20"/>
          <w:szCs w:val="20"/>
        </w:rPr>
        <w:t>.</w:t>
      </w:r>
      <w:r w:rsidR="00DD37EC" w:rsidRPr="00D3655F">
        <w:rPr>
          <w:sz w:val="20"/>
          <w:szCs w:val="20"/>
          <w:lang w:val="en-US"/>
        </w:rPr>
        <w:t>ru</w:t>
      </w:r>
      <w:r w:rsidR="00230319"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3385AEF3" w:rsidR="002767F1" w:rsidRDefault="00D877E3" w:rsidP="000D0A94">
      <w:pPr>
        <w:tabs>
          <w:tab w:val="left" w:pos="540"/>
          <w:tab w:val="left" w:pos="6564"/>
        </w:tabs>
        <w:ind w:firstLine="567"/>
        <w:jc w:val="center"/>
        <w:rPr>
          <w:b/>
        </w:rPr>
      </w:pPr>
      <w:r w:rsidRPr="00A6356F">
        <w:rPr>
          <w:b/>
        </w:rPr>
        <w:t>№ З-</w:t>
      </w:r>
      <w:r w:rsidR="00C61252">
        <w:rPr>
          <w:b/>
        </w:rPr>
        <w:t>191</w:t>
      </w:r>
      <w:r w:rsidRPr="00A6356F">
        <w:rPr>
          <w:b/>
        </w:rPr>
        <w:t>/2</w:t>
      </w:r>
      <w:r w:rsidR="001D71B4" w:rsidRPr="00A6356F">
        <w:rPr>
          <w:b/>
        </w:rPr>
        <w:t>5</w:t>
      </w:r>
      <w:r w:rsidR="00902372">
        <w:rPr>
          <w:b/>
        </w:rPr>
        <w:t>П</w:t>
      </w:r>
      <w:r w:rsidRPr="00A6356F">
        <w:rPr>
          <w:b/>
        </w:rPr>
        <w:t>-З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0AF49318"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34391A">
        <w:t>ул. 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7C6680">
        <w:rPr>
          <w:b/>
        </w:rPr>
        <w:t>Изготовление модульного</w:t>
      </w:r>
      <w:r w:rsidR="000F7154" w:rsidRPr="000F7154">
        <w:rPr>
          <w:b/>
        </w:rPr>
        <w:t xml:space="preserve"> </w:t>
      </w:r>
      <w:r w:rsidR="007C6680">
        <w:rPr>
          <w:b/>
        </w:rPr>
        <w:t xml:space="preserve">здания физико-химической и бактериологической лабораторий, с лабораторной мебелью, оборудованием и комплектующими </w:t>
      </w:r>
      <w:r w:rsidR="00902372">
        <w:rPr>
          <w:b/>
        </w:rPr>
        <w:t>(п. Новый Хушет) </w:t>
      </w:r>
      <w:r w:rsidR="00726498">
        <w:rPr>
          <w:b/>
        </w:rPr>
        <w:t xml:space="preserve">для нужд филиала </w:t>
      </w:r>
      <w:r w:rsidR="000F7154" w:rsidRPr="000F7154">
        <w:rPr>
          <w:b/>
        </w:rPr>
        <w:t>«</w:t>
      </w:r>
      <w:r w:rsidR="007C6680">
        <w:rPr>
          <w:b/>
        </w:rPr>
        <w:t>Махачкалинский горводоканал</w:t>
      </w:r>
      <w:r w:rsidR="000F7154" w:rsidRPr="000F7154">
        <w:rPr>
          <w:b/>
        </w:rPr>
        <w:t xml:space="preserve">» </w:t>
      </w:r>
      <w:r w:rsidR="00726498">
        <w:rPr>
          <w:b/>
        </w:rPr>
        <w:t>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0C4CA696" w:rsidR="005B3E71" w:rsidRPr="004D4083" w:rsidRDefault="00157A21" w:rsidP="005B3E71">
      <w:pPr>
        <w:ind w:firstLine="567"/>
      </w:pPr>
      <w:r w:rsidRPr="00157A21">
        <w:rPr>
          <w:b/>
          <w:bCs/>
          <w:lang w:eastAsia="ar-SA"/>
        </w:rPr>
        <w:t xml:space="preserve">Адрес электронной </w:t>
      </w:r>
      <w:r w:rsidRPr="000E4E3C">
        <w:rPr>
          <w:b/>
          <w:bCs/>
          <w:lang w:eastAsia="ar-SA"/>
        </w:rPr>
        <w:t>площадки</w:t>
      </w:r>
      <w:r w:rsidRPr="00765A48">
        <w:rPr>
          <w:b/>
          <w:bCs/>
          <w:lang w:eastAsia="ar-SA"/>
        </w:rPr>
        <w:t>:</w:t>
      </w:r>
      <w:r w:rsidR="00610788" w:rsidRPr="00765A48">
        <w:rPr>
          <w:b/>
          <w:bCs/>
          <w:lang w:eastAsia="ar-SA"/>
        </w:rPr>
        <w:t xml:space="preserve"> </w:t>
      </w:r>
      <w:r w:rsidR="004D4083" w:rsidRPr="004D4083">
        <w:rPr>
          <w:lang w:eastAsia="ar-SA"/>
        </w:rPr>
        <w:t>https://torgi82.ru/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BEFC32B" w:rsidR="00157A21" w:rsidRPr="00157A21" w:rsidRDefault="00157A21" w:rsidP="000D0A94">
      <w:pPr>
        <w:ind w:firstLine="567"/>
        <w:rPr>
          <w:b/>
          <w:bCs/>
        </w:rPr>
      </w:pPr>
      <w:r w:rsidRPr="00157A21">
        <w:rPr>
          <w:b/>
          <w:bCs/>
        </w:rPr>
        <w:t xml:space="preserve">Адрес: </w:t>
      </w:r>
      <w:r w:rsidRPr="00157A21">
        <w:t xml:space="preserve">юрид/почт.адрес: </w:t>
      </w:r>
      <w:r w:rsidR="0034391A">
        <w:rPr>
          <w:rFonts w:eastAsia="Calibri"/>
        </w:rPr>
        <w:t>ул. Ивана Крылова</w:t>
      </w:r>
      <w:r w:rsidRPr="00157A21">
        <w:rPr>
          <w:rFonts w:eastAsia="Calibri"/>
        </w:rPr>
        <w:t>,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r w:rsidR="007F224C" w:rsidRPr="00EB0928">
          <w:rPr>
            <w:rStyle w:val="ad"/>
            <w:lang w:val="en-US"/>
          </w:rPr>
          <w:t>ru</w:t>
        </w:r>
      </w:hyperlink>
    </w:p>
    <w:p w14:paraId="65AA4E87" w14:textId="3E57CBD3" w:rsidR="000F7154" w:rsidRPr="0037076A" w:rsidRDefault="00157A21" w:rsidP="000F7154">
      <w:pPr>
        <w:ind w:firstLine="567"/>
        <w:jc w:val="both"/>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37076A" w:rsidRPr="0037076A">
        <w:t>Изготовление модульного здания физико-химической и бактериологической лабораторий, с лабораторной мебелью, оборудованием и комплектующими (п. Новый Хушет) для нужд филиала «Махачкалинский горводоканал» АО «Единый оператор Республики Дагестан в сфере водоснабжения и водоотведения»</w:t>
      </w:r>
      <w:r w:rsidR="000F7154" w:rsidRPr="0037076A">
        <w:t>.</w:t>
      </w:r>
    </w:p>
    <w:p w14:paraId="3BD1CF4A" w14:textId="51938987"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57FA6053" w:rsidR="006F6E5B" w:rsidRDefault="00157A21" w:rsidP="005B3E71">
      <w:pPr>
        <w:ind w:firstLine="567"/>
        <w:jc w:val="both"/>
        <w:rPr>
          <w:b/>
          <w:bCs/>
        </w:rPr>
      </w:pPr>
      <w:r w:rsidRPr="00157A21">
        <w:rPr>
          <w:b/>
          <w:bCs/>
        </w:rPr>
        <w:t>Сведения о начальной (максимальной) цене договора</w:t>
      </w:r>
      <w:r w:rsidRPr="00006C56">
        <w:rPr>
          <w:b/>
          <w:bCs/>
        </w:rPr>
        <w:t xml:space="preserve">: </w:t>
      </w:r>
      <w:r w:rsidR="00C103FF" w:rsidRPr="00006C56">
        <w:rPr>
          <w:b/>
          <w:bCs/>
        </w:rPr>
        <w:t>59</w:t>
      </w:r>
      <w:r w:rsidR="00B4003E">
        <w:rPr>
          <w:b/>
          <w:bCs/>
        </w:rPr>
        <w:t> </w:t>
      </w:r>
      <w:r w:rsidR="00C103FF" w:rsidRPr="00006C56">
        <w:rPr>
          <w:b/>
          <w:bCs/>
        </w:rPr>
        <w:t>028</w:t>
      </w:r>
      <w:r w:rsidR="00B4003E">
        <w:rPr>
          <w:b/>
          <w:bCs/>
        </w:rPr>
        <w:t> </w:t>
      </w:r>
      <w:r w:rsidR="00C103FF" w:rsidRPr="00C103FF">
        <w:rPr>
          <w:b/>
          <w:bCs/>
        </w:rPr>
        <w:t xml:space="preserve">110,33 </w:t>
      </w:r>
      <w:r w:rsidR="006F6E5B" w:rsidRPr="00166495">
        <w:rPr>
          <w:b/>
          <w:bCs/>
        </w:rPr>
        <w:t>(</w:t>
      </w:r>
      <w:r w:rsidR="00D02930">
        <w:rPr>
          <w:b/>
          <w:bCs/>
        </w:rPr>
        <w:t>пятьдесят девять миллионов двадцать восемь тысяч сто</w:t>
      </w:r>
      <w:r w:rsidR="00D71749">
        <w:rPr>
          <w:b/>
          <w:bCs/>
        </w:rPr>
        <w:t xml:space="preserve"> </w:t>
      </w:r>
      <w:r w:rsidR="00D02930">
        <w:rPr>
          <w:b/>
          <w:bCs/>
        </w:rPr>
        <w:t>десят</w:t>
      </w:r>
      <w:r w:rsidR="00D71749">
        <w:rPr>
          <w:b/>
          <w:bCs/>
        </w:rPr>
        <w:t>ь</w:t>
      </w:r>
      <w:r w:rsidR="006F6E5B" w:rsidRPr="00166495">
        <w:rPr>
          <w:b/>
          <w:bCs/>
        </w:rPr>
        <w:t>) рубл</w:t>
      </w:r>
      <w:r w:rsidR="00166495" w:rsidRPr="00166495">
        <w:rPr>
          <w:b/>
          <w:bCs/>
        </w:rPr>
        <w:t>ей</w:t>
      </w:r>
      <w:r w:rsidR="006F6E5B" w:rsidRPr="00166495">
        <w:rPr>
          <w:b/>
          <w:bCs/>
        </w:rPr>
        <w:t xml:space="preserve"> </w:t>
      </w:r>
      <w:r w:rsidR="00C103FF">
        <w:rPr>
          <w:b/>
          <w:bCs/>
        </w:rPr>
        <w:t>33</w:t>
      </w:r>
      <w:r w:rsidR="006F6E5B" w:rsidRPr="00166495">
        <w:rPr>
          <w:b/>
          <w:bCs/>
        </w:rPr>
        <w:t xml:space="preserve"> </w:t>
      </w:r>
      <w:r w:rsidR="006F6E5B" w:rsidRPr="00702841">
        <w:rPr>
          <w:b/>
          <w:bCs/>
        </w:rPr>
        <w:t>копе</w:t>
      </w:r>
      <w:r w:rsidR="00C103FF">
        <w:rPr>
          <w:b/>
          <w:bCs/>
        </w:rPr>
        <w:t>йки</w:t>
      </w:r>
      <w:r w:rsidR="006F6E5B" w:rsidRPr="00702841">
        <w:rPr>
          <w:b/>
          <w:bCs/>
        </w:rPr>
        <w:t>, с учетом НДС</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18D9DA5" w14:textId="77777777" w:rsidR="00415D8D" w:rsidRDefault="00415D8D" w:rsidP="000D0A94">
      <w:pPr>
        <w:ind w:firstLine="567"/>
        <w:jc w:val="center"/>
        <w:rPr>
          <w:b/>
          <w:bCs/>
        </w:rPr>
      </w:pPr>
    </w:p>
    <w:p w14:paraId="40E52AE7" w14:textId="700B253F" w:rsidR="00C619FD" w:rsidRDefault="00530DC9" w:rsidP="000D0A94">
      <w:pPr>
        <w:ind w:firstLine="567"/>
        <w:jc w:val="center"/>
        <w:rPr>
          <w:b/>
          <w:bCs/>
        </w:rPr>
      </w:pPr>
      <w:r>
        <w:rPr>
          <w:b/>
          <w:bCs/>
        </w:rPr>
        <w:t>Расчет</w:t>
      </w:r>
      <w:r w:rsidR="00C619FD" w:rsidRPr="00C619FD">
        <w:rPr>
          <w:b/>
          <w:bCs/>
        </w:rPr>
        <w:t xml:space="preserve"> начальн</w:t>
      </w:r>
      <w:r w:rsidR="00415D8D">
        <w:rPr>
          <w:b/>
          <w:bCs/>
        </w:rPr>
        <w:t>ой</w:t>
      </w:r>
      <w:r w:rsidR="00C619FD" w:rsidRPr="00C619FD">
        <w:rPr>
          <w:b/>
          <w:bCs/>
        </w:rPr>
        <w:t xml:space="preserve"> максимальн</w:t>
      </w:r>
      <w:r w:rsidR="00415D8D">
        <w:rPr>
          <w:b/>
          <w:bCs/>
        </w:rPr>
        <w:t>ой</w:t>
      </w:r>
      <w:r w:rsidR="00C619FD" w:rsidRPr="00C619FD">
        <w:rPr>
          <w:b/>
          <w:bCs/>
        </w:rPr>
        <w:t xml:space="preserve"> цен</w:t>
      </w:r>
      <w:r w:rsidR="00415D8D">
        <w:rPr>
          <w:b/>
          <w:bCs/>
        </w:rPr>
        <w:t>ы</w:t>
      </w:r>
      <w:r w:rsidR="00C619FD" w:rsidRPr="00C619FD">
        <w:rPr>
          <w:b/>
          <w:bCs/>
        </w:rPr>
        <w:t xml:space="preserve"> договора (НМЦД) </w:t>
      </w:r>
    </w:p>
    <w:p w14:paraId="76A0D739" w14:textId="673BCFFA" w:rsidR="007C6680" w:rsidRPr="00130127" w:rsidRDefault="007C6680" w:rsidP="000D0A94">
      <w:pPr>
        <w:ind w:firstLine="567"/>
        <w:jc w:val="center"/>
        <w:rPr>
          <w:i/>
          <w:iCs/>
          <w:color w:val="FF0000"/>
          <w:sz w:val="20"/>
          <w:szCs w:val="20"/>
        </w:rPr>
      </w:pPr>
      <w:r w:rsidRPr="00130127">
        <w:rPr>
          <w:i/>
          <w:iCs/>
          <w:color w:val="FF0000"/>
          <w:sz w:val="20"/>
          <w:szCs w:val="20"/>
        </w:rPr>
        <w:t>(прикладывается отдельным файлом)</w:t>
      </w:r>
    </w:p>
    <w:p w14:paraId="70A6EE8C" w14:textId="1990B79A" w:rsidR="00A149BF" w:rsidRDefault="00A149BF" w:rsidP="000D0A94">
      <w:pPr>
        <w:ind w:firstLine="567"/>
        <w:jc w:val="center"/>
        <w:rPr>
          <w:b/>
          <w:bCs/>
        </w:rPr>
      </w:pPr>
    </w:p>
    <w:p w14:paraId="62168A87" w14:textId="77777777" w:rsidR="00C103FF" w:rsidRPr="000F7154" w:rsidRDefault="00C103FF" w:rsidP="00C103FF">
      <w:pPr>
        <w:jc w:val="center"/>
        <w:rPr>
          <w:rFonts w:eastAsia="Calibri"/>
          <w:b/>
          <w:bCs/>
          <w:sz w:val="28"/>
          <w:szCs w:val="28"/>
          <w:lang w:eastAsia="en-US"/>
        </w:rPr>
      </w:pPr>
      <w:r w:rsidRPr="000F7154">
        <w:rPr>
          <w:rFonts w:eastAsia="Calibri"/>
          <w:b/>
          <w:bCs/>
          <w:sz w:val="28"/>
          <w:szCs w:val="28"/>
          <w:lang w:eastAsia="en-US"/>
        </w:rPr>
        <w:t>Техническое задание</w:t>
      </w:r>
    </w:p>
    <w:p w14:paraId="15CD4DE3" w14:textId="77777777" w:rsidR="00C103FF" w:rsidRDefault="00C103FF" w:rsidP="00C103FF">
      <w:pPr>
        <w:jc w:val="center"/>
        <w:rPr>
          <w:b/>
        </w:rPr>
      </w:pPr>
      <w:r w:rsidRPr="00C103FF">
        <w:rPr>
          <w:b/>
        </w:rPr>
        <w:t xml:space="preserve">на </w:t>
      </w:r>
      <w:r>
        <w:rPr>
          <w:b/>
        </w:rPr>
        <w:t>изготовление модульного</w:t>
      </w:r>
      <w:r w:rsidRPr="000F7154">
        <w:rPr>
          <w:b/>
        </w:rPr>
        <w:t xml:space="preserve"> </w:t>
      </w:r>
      <w:r>
        <w:rPr>
          <w:b/>
        </w:rPr>
        <w:t>здания физико-химической и бактериологической лабораторий, с лабораторной мебелью, оборудованием и комплектующими</w:t>
      </w:r>
    </w:p>
    <w:p w14:paraId="0031C613" w14:textId="77777777" w:rsidR="00C103FF" w:rsidRPr="00130127" w:rsidRDefault="00C103FF" w:rsidP="00C103FF">
      <w:pPr>
        <w:jc w:val="center"/>
        <w:rPr>
          <w:rFonts w:eastAsia="Calibri"/>
          <w:b/>
          <w:bCs/>
          <w:color w:val="FF0000"/>
          <w:sz w:val="32"/>
          <w:szCs w:val="32"/>
          <w:lang w:eastAsia="en-US"/>
        </w:rPr>
      </w:pPr>
      <w:r w:rsidRPr="00130127">
        <w:rPr>
          <w:i/>
          <w:iCs/>
          <w:color w:val="FF0000"/>
          <w:sz w:val="20"/>
          <w:szCs w:val="20"/>
        </w:rPr>
        <w:t>(прикладывается отдельным файлом)</w:t>
      </w:r>
    </w:p>
    <w:p w14:paraId="58A58CC7" w14:textId="77777777" w:rsidR="00C103FF" w:rsidRDefault="00C103FF" w:rsidP="000D0A94">
      <w:pPr>
        <w:ind w:firstLine="567"/>
        <w:jc w:val="center"/>
        <w:rPr>
          <w:b/>
          <w:bCs/>
        </w:rPr>
      </w:pPr>
    </w:p>
    <w:p w14:paraId="5D79084B" w14:textId="77777777" w:rsidR="00A149BF" w:rsidRDefault="00A149BF">
      <w:pPr>
        <w:spacing w:after="160" w:line="259" w:lineRule="auto"/>
        <w:rPr>
          <w:b/>
          <w:bCs/>
        </w:rPr>
      </w:pPr>
      <w:r>
        <w:rPr>
          <w:b/>
          <w:bCs/>
        </w:rPr>
        <w:br w:type="page"/>
      </w:r>
    </w:p>
    <w:p w14:paraId="08111F2D" w14:textId="384F0F4D" w:rsidR="005B3E71" w:rsidRDefault="00157A21" w:rsidP="00006C56">
      <w:pPr>
        <w:ind w:firstLine="567"/>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343817" w:rsidRPr="00343817">
        <w:t>ЭТП “Электронные торги России”</w:t>
      </w:r>
      <w:r w:rsidR="00343817">
        <w:t xml:space="preserve"> </w:t>
      </w:r>
      <w:r w:rsidR="00343817" w:rsidRPr="00343817">
        <w:t>https://torgi82.ru/</w:t>
      </w:r>
      <w:r w:rsidR="00343817">
        <w:t>.</w:t>
      </w:r>
    </w:p>
    <w:p w14:paraId="6892CA9E" w14:textId="02CECE91" w:rsidR="00157A21" w:rsidRPr="00157A21" w:rsidRDefault="00157A21" w:rsidP="005B3E71">
      <w:pPr>
        <w:tabs>
          <w:tab w:val="left" w:pos="284"/>
        </w:tabs>
        <w:ind w:firstLine="567"/>
        <w:jc w:val="both"/>
      </w:pPr>
      <w:r w:rsidRPr="00C979E2">
        <w:t>Порядок получения документации о проведении</w:t>
      </w:r>
      <w:r w:rsidRPr="00157A21">
        <w:t xml:space="preserve">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063B4DF2" w:rsidR="005B3E71" w:rsidRPr="005B3E71" w:rsidRDefault="00157A21" w:rsidP="00006C56">
      <w:pPr>
        <w:ind w:firstLine="567"/>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343817" w:rsidRPr="00343817">
        <w:t>ЭТП “Электронные торги России”</w:t>
      </w:r>
      <w:r w:rsidR="00343817">
        <w:t xml:space="preserve"> </w:t>
      </w:r>
      <w:r w:rsidR="00343817" w:rsidRPr="00343817">
        <w:t>https://torgi82.ru/</w:t>
      </w:r>
      <w:r w:rsidR="00343817">
        <w:t>.</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4082A8E3" w:rsidR="00157A21" w:rsidRPr="002C1FBE" w:rsidRDefault="00157A21" w:rsidP="000D0A94">
      <w:pPr>
        <w:tabs>
          <w:tab w:val="left" w:pos="284"/>
        </w:tabs>
        <w:ind w:firstLine="567"/>
        <w:jc w:val="both"/>
        <w:rPr>
          <w:color w:val="FF0000"/>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2C1FBE">
        <w:rPr>
          <w:b/>
          <w:color w:val="FF0000"/>
          <w:lang w:eastAsia="ar-SA"/>
        </w:rPr>
        <w:t xml:space="preserve">: </w:t>
      </w:r>
      <w:r w:rsidR="00250619" w:rsidRPr="002C1FBE">
        <w:rPr>
          <w:color w:val="FF0000"/>
        </w:rPr>
        <w:t>«</w:t>
      </w:r>
      <w:r w:rsidR="00B40092">
        <w:rPr>
          <w:color w:val="FF0000"/>
        </w:rPr>
        <w:t>2</w:t>
      </w:r>
      <w:r w:rsidR="00B4003E">
        <w:rPr>
          <w:color w:val="FF0000"/>
        </w:rPr>
        <w:t>6</w:t>
      </w:r>
      <w:r w:rsidRPr="002C1FBE">
        <w:rPr>
          <w:color w:val="FF0000"/>
        </w:rPr>
        <w:t xml:space="preserve">» </w:t>
      </w:r>
      <w:r w:rsidR="004D4083">
        <w:rPr>
          <w:color w:val="FF0000"/>
        </w:rPr>
        <w:t>июня</w:t>
      </w:r>
      <w:r w:rsidR="004753B8" w:rsidRPr="002C1FBE">
        <w:rPr>
          <w:color w:val="FF0000"/>
        </w:rPr>
        <w:t xml:space="preserve"> 202</w:t>
      </w:r>
      <w:r w:rsidR="009D45D4" w:rsidRPr="002C1FBE">
        <w:rPr>
          <w:color w:val="FF0000"/>
        </w:rPr>
        <w:t>5</w:t>
      </w:r>
      <w:r w:rsidR="004753B8" w:rsidRPr="002C1FBE">
        <w:rPr>
          <w:color w:val="FF0000"/>
        </w:rPr>
        <w:t xml:space="preserve">г. до </w:t>
      </w:r>
      <w:r w:rsidR="00A6356F" w:rsidRPr="002C1FBE">
        <w:rPr>
          <w:color w:val="FF0000"/>
        </w:rPr>
        <w:t>11</w:t>
      </w:r>
      <w:r w:rsidRPr="002C1FBE">
        <w:rPr>
          <w:color w:val="FF0000"/>
        </w:rPr>
        <w:t>:</w:t>
      </w:r>
      <w:r w:rsidR="00E756EB" w:rsidRPr="002C1FBE">
        <w:rPr>
          <w:color w:val="FF0000"/>
        </w:rPr>
        <w:t>00</w:t>
      </w:r>
      <w:r w:rsidRPr="002C1FBE">
        <w:rPr>
          <w:color w:val="FF0000"/>
        </w:rPr>
        <w:t xml:space="preserve"> ч.</w:t>
      </w:r>
    </w:p>
    <w:p w14:paraId="55D02698" w14:textId="6263CA85"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472CF8" w:rsidRPr="00D606FA">
        <w:t>«</w:t>
      </w:r>
      <w:r w:rsidR="00B40092">
        <w:t>2</w:t>
      </w:r>
      <w:r w:rsidR="00B4003E">
        <w:t>6</w:t>
      </w:r>
      <w:r w:rsidR="00472CF8" w:rsidRPr="002C1FBE">
        <w:rPr>
          <w:color w:val="FF0000"/>
        </w:rPr>
        <w:t xml:space="preserve">» </w:t>
      </w:r>
      <w:r w:rsidR="004D4083">
        <w:rPr>
          <w:color w:val="FF0000"/>
        </w:rPr>
        <w:t>июня</w:t>
      </w:r>
      <w:r w:rsidR="00472CF8" w:rsidRPr="002C1FBE">
        <w:rPr>
          <w:color w:val="FF0000"/>
        </w:rPr>
        <w:t xml:space="preserve"> 202</w:t>
      </w:r>
      <w:r w:rsidR="009D45D4" w:rsidRPr="002C1FBE">
        <w:rPr>
          <w:color w:val="FF0000"/>
        </w:rPr>
        <w:t>5</w:t>
      </w:r>
      <w:r w:rsidRPr="002C1FBE">
        <w:rPr>
          <w:color w:val="FF0000"/>
        </w:rPr>
        <w:t xml:space="preserve">г., </w:t>
      </w:r>
      <w:r w:rsidRPr="00D606FA">
        <w:t xml:space="preserve">по адресу: </w:t>
      </w:r>
      <w:r w:rsidR="000A2136">
        <w:t>ул. Ивана Крылова</w:t>
      </w:r>
      <w:r w:rsidRPr="00D606FA">
        <w:t>,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xml:space="preserve">. В случае </w:t>
      </w:r>
      <w:r w:rsidRPr="00157A21">
        <w:lastRenderedPageBreak/>
        <w:t>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4CEDA130"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C70F39" w:rsidRPr="00C70F39">
        <w:rPr>
          <w:u w:val="single"/>
        </w:rPr>
        <w:t xml:space="preserve">не </w:t>
      </w:r>
      <w:r w:rsidRPr="00BF7599">
        <w:rPr>
          <w:u w:val="single"/>
        </w:rPr>
        <w:t>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FF0FC5B" w14:textId="0558AAF8" w:rsidR="00425D22" w:rsidRDefault="00425D22" w:rsidP="00EA6AE8">
      <w:pPr>
        <w:tabs>
          <w:tab w:val="left" w:pos="284"/>
        </w:tabs>
        <w:ind w:firstLine="567"/>
        <w:jc w:val="both"/>
        <w:rPr>
          <w:b/>
          <w:bCs/>
        </w:rPr>
      </w:pPr>
      <w:r w:rsidRPr="00A6356F">
        <w:rPr>
          <w:b/>
          <w:bCs/>
        </w:rPr>
        <w:t xml:space="preserve">Применение национального режима в соответствии с Постановлением </w:t>
      </w:r>
      <w:r w:rsidRPr="00FC6F6C">
        <w:rPr>
          <w:b/>
          <w:bCs/>
        </w:rPr>
        <w:t xml:space="preserve">Правительства </w:t>
      </w:r>
      <w:r w:rsidRPr="00006C56">
        <w:rPr>
          <w:b/>
        </w:rPr>
        <w:t>Российской Федерации от 23.12.2024</w:t>
      </w:r>
      <w:r w:rsidRPr="00FC6F6C">
        <w:rPr>
          <w:b/>
          <w:bCs/>
        </w:rPr>
        <w:t xml:space="preserve"> №1875</w:t>
      </w:r>
      <w:r w:rsidR="00EA6AE8">
        <w:rPr>
          <w:b/>
          <w:bCs/>
        </w:rPr>
        <w:t xml:space="preserve"> – </w:t>
      </w:r>
      <w:r w:rsidR="00EA6AE8" w:rsidRPr="00006C56">
        <w:rPr>
          <w:i/>
          <w:iCs/>
          <w:u w:val="single"/>
        </w:rPr>
        <w:t>установлено</w:t>
      </w:r>
      <w:r w:rsidR="00EA6AE8">
        <w:rPr>
          <w:b/>
          <w:bCs/>
        </w:rPr>
        <w:t>.</w:t>
      </w:r>
    </w:p>
    <w:p w14:paraId="3FE1B2FA" w14:textId="77777777" w:rsidR="003C0E0E" w:rsidRPr="003C0E0E" w:rsidRDefault="003C0E0E" w:rsidP="003C0E0E">
      <w:pPr>
        <w:tabs>
          <w:tab w:val="left" w:pos="284"/>
        </w:tabs>
        <w:ind w:firstLine="567"/>
        <w:jc w:val="both"/>
      </w:pPr>
      <w:r w:rsidRPr="003C0E0E">
        <w:t xml:space="preserve">Установлено </w:t>
      </w:r>
      <w:r w:rsidRPr="003C0E0E">
        <w:rPr>
          <w:i/>
          <w:iCs/>
        </w:rPr>
        <w:t>ограничение</w:t>
      </w:r>
      <w:r w:rsidRPr="003C0E0E">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509C07B2" w14:textId="77777777" w:rsidR="003C0E0E" w:rsidRPr="003C0E0E" w:rsidRDefault="003C0E0E" w:rsidP="003C0E0E">
      <w:pPr>
        <w:tabs>
          <w:tab w:val="left" w:pos="284"/>
        </w:tabs>
        <w:ind w:firstLine="567"/>
        <w:jc w:val="both"/>
      </w:pPr>
      <w:r w:rsidRPr="003C0E0E">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35A39C33" w14:textId="6A2A8486" w:rsidR="00D71749" w:rsidRPr="003C0E0E" w:rsidRDefault="003C0E0E" w:rsidP="003C0E0E">
      <w:pPr>
        <w:tabs>
          <w:tab w:val="left" w:pos="284"/>
        </w:tabs>
        <w:ind w:firstLine="567"/>
        <w:jc w:val="both"/>
      </w:pPr>
      <w:r w:rsidRPr="003C0E0E">
        <w:lastRenderedPageBreak/>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r>
        <w:t>.</w:t>
      </w:r>
    </w:p>
    <w:p w14:paraId="351817AD" w14:textId="77777777" w:rsidR="003C0E0E" w:rsidRPr="003C0E0E" w:rsidRDefault="003C0E0E" w:rsidP="003C0E0E">
      <w:pPr>
        <w:tabs>
          <w:tab w:val="left" w:pos="284"/>
        </w:tabs>
        <w:ind w:firstLine="567"/>
        <w:jc w:val="both"/>
      </w:pPr>
      <w:r w:rsidRPr="003C0E0E">
        <w:t xml:space="preserve">Установлено </w:t>
      </w:r>
      <w:r w:rsidRPr="003C0E0E">
        <w:rPr>
          <w:i/>
          <w:iCs/>
        </w:rPr>
        <w:t>преимущество</w:t>
      </w:r>
      <w:r w:rsidRPr="003C0E0E">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80F166" w14:textId="77777777" w:rsidR="003C0E0E" w:rsidRPr="003C0E0E" w:rsidRDefault="003C0E0E" w:rsidP="003C0E0E">
      <w:pPr>
        <w:tabs>
          <w:tab w:val="left" w:pos="284"/>
        </w:tabs>
        <w:ind w:firstLine="567"/>
        <w:jc w:val="both"/>
      </w:pPr>
      <w:r w:rsidRPr="003C0E0E">
        <w:t>2. При осуществлении закупки товара:</w:t>
      </w:r>
    </w:p>
    <w:p w14:paraId="65B9AB8C" w14:textId="77777777" w:rsidR="003C0E0E" w:rsidRPr="003C0E0E" w:rsidRDefault="003C0E0E" w:rsidP="003C0E0E">
      <w:pPr>
        <w:tabs>
          <w:tab w:val="left" w:pos="284"/>
        </w:tabs>
        <w:ind w:firstLine="567"/>
        <w:jc w:val="both"/>
      </w:pPr>
      <w:r w:rsidRPr="003C0E0E">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EF6FD5E" w14:textId="77777777" w:rsidR="003C0E0E" w:rsidRPr="003C0E0E" w:rsidRDefault="003C0E0E" w:rsidP="003C0E0E">
      <w:pPr>
        <w:tabs>
          <w:tab w:val="left" w:pos="284"/>
        </w:tabs>
        <w:ind w:firstLine="567"/>
        <w:jc w:val="both"/>
      </w:pPr>
      <w:r w:rsidRPr="003C0E0E">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462BB05" w14:textId="77777777" w:rsidR="003C0E0E" w:rsidRPr="003C0E0E" w:rsidRDefault="003C0E0E" w:rsidP="003C0E0E">
      <w:pPr>
        <w:tabs>
          <w:tab w:val="left" w:pos="284"/>
        </w:tabs>
        <w:ind w:firstLine="567"/>
        <w:jc w:val="both"/>
      </w:pPr>
      <w:r w:rsidRPr="003C0E0E">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9614041" w14:textId="77777777" w:rsidR="003C0E0E" w:rsidRPr="003C0E0E" w:rsidRDefault="003C0E0E" w:rsidP="003C0E0E">
      <w:pPr>
        <w:tabs>
          <w:tab w:val="left" w:pos="284"/>
        </w:tabs>
        <w:ind w:firstLine="567"/>
        <w:jc w:val="both"/>
      </w:pPr>
      <w:r w:rsidRPr="003C0E0E">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3A9218A0" w14:textId="5C0AA7F9" w:rsidR="003C0E0E" w:rsidRPr="003C0E0E" w:rsidRDefault="003C0E0E" w:rsidP="003C0E0E">
      <w:pPr>
        <w:tabs>
          <w:tab w:val="left" w:pos="284"/>
        </w:tabs>
        <w:ind w:firstLine="567"/>
        <w:jc w:val="both"/>
      </w:pPr>
      <w:r w:rsidRPr="003C0E0E">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357B1B28" w14:textId="77777777" w:rsidR="00FC6F6C" w:rsidRPr="00FC6F6C" w:rsidRDefault="00FC6F6C" w:rsidP="00EA6AE8">
      <w:pPr>
        <w:tabs>
          <w:tab w:val="left" w:pos="284"/>
        </w:tabs>
        <w:ind w:firstLine="567"/>
        <w:jc w:val="both"/>
      </w:pPr>
      <w:r w:rsidRPr="00FC6F6C">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ECDA3A0" w14:textId="77777777" w:rsidR="00FC6F6C" w:rsidRPr="00FC6F6C" w:rsidRDefault="00FC6F6C" w:rsidP="00EA6AE8">
      <w:pPr>
        <w:tabs>
          <w:tab w:val="left" w:pos="284"/>
        </w:tabs>
        <w:ind w:firstLine="567"/>
        <w:jc w:val="both"/>
      </w:pPr>
      <w:r w:rsidRPr="00FC6F6C">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D590E51" w14:textId="35719FA6" w:rsidR="00FC6F6C" w:rsidRPr="00FC6F6C" w:rsidRDefault="00FC6F6C" w:rsidP="00EA6AE8">
      <w:pPr>
        <w:tabs>
          <w:tab w:val="left" w:pos="284"/>
          <w:tab w:val="left" w:pos="3261"/>
        </w:tabs>
        <w:ind w:firstLine="567"/>
        <w:jc w:val="both"/>
        <w:rPr>
          <w:bCs/>
          <w:u w:val="single"/>
        </w:rPr>
      </w:pPr>
      <w:r w:rsidRPr="00FC6F6C">
        <w:t xml:space="preserve">Закупка осуществляется в соответствии с </w:t>
      </w:r>
      <w:r w:rsidRPr="00FC6F6C">
        <w:rPr>
          <w:bCs/>
        </w:rPr>
        <w:t xml:space="preserve">Федеральным законом от 18.07.2011 </w:t>
      </w:r>
      <w:r w:rsidR="00EA6AE8">
        <w:rPr>
          <w:bCs/>
        </w:rPr>
        <w:t>№</w:t>
      </w:r>
      <w:r w:rsidRPr="00FC6F6C">
        <w:rPr>
          <w:bCs/>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5C494A2" w:rsidR="00157A21" w:rsidRPr="00157A21" w:rsidRDefault="00157A21" w:rsidP="000D0A94">
      <w:pPr>
        <w:ind w:firstLine="567"/>
        <w:contextualSpacing/>
        <w:jc w:val="both"/>
        <w:rPr>
          <w:rFonts w:eastAsia="Calibri"/>
          <w:lang w:eastAsia="en-US"/>
        </w:rPr>
      </w:pPr>
      <w:r w:rsidRPr="00157A21">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w:t>
      </w:r>
    </w:p>
    <w:p w14:paraId="4673829D" w14:textId="7B0E32EE" w:rsidR="00157A21" w:rsidRPr="00157A21" w:rsidRDefault="00157A21" w:rsidP="000D0A94">
      <w:pPr>
        <w:shd w:val="clear" w:color="auto" w:fill="FFFFFF"/>
        <w:ind w:firstLine="567"/>
        <w:jc w:val="both"/>
      </w:pPr>
      <w:r w:rsidRPr="00157A21">
        <w:lastRenderedPageBreak/>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1" w:anchor="7D80K5" w:history="1">
        <w:r w:rsidR="000D27B5" w:rsidRPr="000D27B5">
          <w:t>форм</w:t>
        </w:r>
      </w:hyperlink>
      <w:r w:rsidR="000D27B5" w:rsidRPr="000D27B5">
        <w:t> и </w:t>
      </w:r>
      <w:hyperlink r:id="rId12"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3305BBD" w:rsidR="00157A21" w:rsidRPr="00157A21" w:rsidRDefault="00157A21" w:rsidP="000D0A94">
      <w:pPr>
        <w:shd w:val="clear" w:color="auto" w:fill="FFFFFF"/>
        <w:ind w:firstLine="567"/>
        <w:jc w:val="both"/>
      </w:pPr>
      <w:r w:rsidRPr="00157A21">
        <w:t>г)</w:t>
      </w:r>
      <w:r w:rsidR="00A12079">
        <w:t> </w:t>
      </w:r>
      <w:r w:rsidRPr="00157A21">
        <w:t xml:space="preserve">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4DEB1883" w:rsidR="00157A21" w:rsidRPr="00157A21" w:rsidRDefault="00157A21" w:rsidP="000D0A94">
      <w:pPr>
        <w:autoSpaceDE w:val="0"/>
        <w:autoSpaceDN w:val="0"/>
        <w:adjustRightInd w:val="0"/>
        <w:ind w:firstLine="567"/>
        <w:jc w:val="both"/>
      </w:pPr>
      <w:r w:rsidRPr="00157A21">
        <w:lastRenderedPageBreak/>
        <w:t>з)</w:t>
      </w:r>
      <w:r w:rsidR="007F6AB3">
        <w:t> </w:t>
      </w:r>
      <w:r w:rsidRPr="00157A21">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6E315D67" w14:textId="77777777" w:rsidR="00006C56" w:rsidRPr="00FF5D89" w:rsidRDefault="00252121" w:rsidP="00006C56">
      <w:pPr>
        <w:framePr w:hSpace="180" w:wrap="around" w:vAnchor="text" w:hAnchor="margin" w:x="108" w:y="170"/>
        <w:ind w:firstLine="567"/>
        <w:jc w:val="both"/>
      </w:pPr>
      <w:r w:rsidRPr="00651297">
        <w:t>и)</w:t>
      </w:r>
      <w:r w:rsidR="00A209EB">
        <w:t> </w:t>
      </w:r>
      <w:r w:rsidR="00006C56" w:rsidRPr="00FF5D89">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006C56" w:rsidRPr="00FF5D89">
          <w:t>пунктом 2 части 2 статьи 3.1-4</w:t>
        </w:r>
      </w:hyperlink>
      <w:r w:rsidR="00006C56" w:rsidRPr="00FF5D89">
        <w:t xml:space="preserve"> Федерального закона № 223-ФЗ, а именно: </w:t>
      </w:r>
    </w:p>
    <w:p w14:paraId="06D3D823" w14:textId="77777777" w:rsidR="00006C56" w:rsidRPr="00006C56" w:rsidRDefault="00006C56" w:rsidP="00006C56">
      <w:pPr>
        <w:pStyle w:val="ae"/>
        <w:framePr w:hSpace="180" w:wrap="around" w:vAnchor="text" w:hAnchor="margin" w:x="108" w:y="170"/>
        <w:tabs>
          <w:tab w:val="left" w:pos="456"/>
        </w:tabs>
        <w:ind w:left="0" w:firstLine="567"/>
        <w:jc w:val="both"/>
      </w:pPr>
      <w:r w:rsidRPr="00006C56">
        <w:t>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p>
    <w:p w14:paraId="08175A4F" w14:textId="77777777" w:rsidR="00006C56" w:rsidRPr="00006C56" w:rsidRDefault="00006C56" w:rsidP="00006C56">
      <w:pPr>
        <w:pStyle w:val="ae"/>
        <w:framePr w:hSpace="180" w:wrap="around" w:vAnchor="text" w:hAnchor="margin" w:x="108" w:y="170"/>
        <w:tabs>
          <w:tab w:val="left" w:pos="456"/>
        </w:tabs>
        <w:ind w:left="0" w:firstLine="567"/>
        <w:jc w:val="both"/>
      </w:pPr>
      <w:r w:rsidRPr="00006C56">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39803370" w14:textId="7BF57AC1" w:rsidR="00651297" w:rsidRDefault="00006C56" w:rsidP="00006C56">
      <w:pPr>
        <w:tabs>
          <w:tab w:val="left" w:pos="456"/>
        </w:tabs>
        <w:ind w:firstLine="567"/>
        <w:contextualSpacing/>
        <w:jc w:val="both"/>
      </w:pPr>
      <w:r w:rsidRPr="00EB65CB">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r>
        <w:t>.</w:t>
      </w:r>
    </w:p>
    <w:p w14:paraId="71AB8384" w14:textId="7A79ADCD" w:rsidR="00157A21" w:rsidRDefault="00252121" w:rsidP="000D0A94">
      <w:pPr>
        <w:tabs>
          <w:tab w:val="left" w:pos="456"/>
        </w:tabs>
        <w:ind w:firstLine="567"/>
        <w:contextualSpacing/>
        <w:jc w:val="both"/>
      </w:pPr>
      <w:r w:rsidRPr="0005306F">
        <w:t>к</w:t>
      </w:r>
      <w:r w:rsidR="00157A21" w:rsidRPr="0005306F">
        <w:t>) и другие документы по решению Заказчика или Комиссии по осуществлению закупок.</w:t>
      </w:r>
    </w:p>
    <w:p w14:paraId="75A08E11" w14:textId="77777777" w:rsidR="00D95E97" w:rsidRDefault="00D95E97" w:rsidP="00D95E97">
      <w:pPr>
        <w:tabs>
          <w:tab w:val="left" w:pos="456"/>
        </w:tabs>
        <w:ind w:firstLine="567"/>
        <w:contextualSpacing/>
        <w:jc w:val="both"/>
      </w:pPr>
      <w: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10A76A42" w:rsidR="00157A21" w:rsidRPr="006A00E3" w:rsidRDefault="00157A21" w:rsidP="00A52ED1">
      <w:pPr>
        <w:jc w:val="both"/>
      </w:pPr>
      <w:r w:rsidRPr="00157A21">
        <w:rPr>
          <w:rFonts w:eastAsia="Calibri"/>
          <w:lang w:eastAsia="en-US"/>
        </w:rPr>
        <w:lastRenderedPageBreak/>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6A00E3">
        <w:t>ЭТП “Электронные торги России”</w:t>
      </w:r>
      <w:r w:rsidR="00A52ED1">
        <w:t xml:space="preserve"> </w:t>
      </w:r>
      <w:hyperlink r:id="rId14" w:history="1">
        <w:r w:rsidR="006A00E3" w:rsidRPr="00C103FF">
          <w:t>https://torgi82.ru/</w:t>
        </w:r>
      </w:hyperlink>
      <w:r w:rsidR="006A00E3">
        <w:t xml:space="preserve"> </w:t>
      </w:r>
      <w:r w:rsidRPr="00272DC1">
        <w:t>в</w:t>
      </w:r>
      <w:r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0D0A94">
      <w:pPr>
        <w:ind w:firstLine="567"/>
        <w:jc w:val="center"/>
        <w:rPr>
          <w:b/>
        </w:rPr>
      </w:pPr>
      <w:r w:rsidRPr="00157A21">
        <w:rPr>
          <w:b/>
        </w:rPr>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2F71B996" w:rsidR="00157A21" w:rsidRPr="00157A21" w:rsidRDefault="00157A21" w:rsidP="000D0A94">
      <w:pPr>
        <w:spacing w:before="60" w:after="80"/>
        <w:ind w:firstLine="567"/>
        <w:jc w:val="both"/>
        <w:outlineLvl w:val="3"/>
        <w:rPr>
          <w:rFonts w:eastAsia="Calibri"/>
          <w:lang w:eastAsia="en-US"/>
        </w:rPr>
      </w:pPr>
      <w:r w:rsidRPr="00157A21">
        <w:t>д)</w:t>
      </w:r>
      <w:r w:rsidR="00006C56">
        <w:t>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1D358B9" w:rsidR="00157A21" w:rsidRDefault="00157A21" w:rsidP="000D0A94">
      <w:pPr>
        <w:tabs>
          <w:tab w:val="left" w:pos="540"/>
          <w:tab w:val="left" w:pos="900"/>
        </w:tabs>
        <w:ind w:firstLine="567"/>
        <w:jc w:val="both"/>
      </w:pPr>
      <w:r w:rsidRPr="00157A21">
        <w:t>е)</w:t>
      </w:r>
      <w:r w:rsidR="00006C56">
        <w:t> </w:t>
      </w:r>
      <w:r w:rsidRPr="00157A21">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57A21">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288DD6B1" w:rsidR="007A5C11" w:rsidRPr="00157A21" w:rsidRDefault="007A5C11" w:rsidP="000D0A94">
      <w:pPr>
        <w:tabs>
          <w:tab w:val="left" w:pos="540"/>
          <w:tab w:val="left" w:pos="900"/>
        </w:tabs>
        <w:ind w:firstLine="567"/>
        <w:jc w:val="both"/>
      </w:pPr>
      <w:r w:rsidRPr="00157A21">
        <w:t>ж)</w:t>
      </w:r>
      <w:r w:rsidR="00A12079">
        <w:t>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6168584E" w:rsid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A12079">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A12079">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272DC1">
        <w:rPr>
          <w:rFonts w:eastAsia="Calibri"/>
          <w:i/>
          <w:iCs/>
          <w:lang w:eastAsia="en-US"/>
        </w:rPr>
        <w:t>не</w:t>
      </w:r>
      <w:r w:rsidRPr="00272DC1">
        <w:rPr>
          <w:rFonts w:eastAsia="Calibri"/>
          <w:i/>
          <w:iCs/>
          <w:lang w:eastAsia="en-US"/>
        </w:rPr>
        <w:t xml:space="preserve"> допускается.</w:t>
      </w:r>
    </w:p>
    <w:p w14:paraId="0764FAAA" w14:textId="47F0F8A4" w:rsidR="00A12079" w:rsidRDefault="00157A21" w:rsidP="00A12079">
      <w:pPr>
        <w:autoSpaceDE w:val="0"/>
        <w:jc w:val="center"/>
        <w:rPr>
          <w:b/>
        </w:rPr>
      </w:pPr>
      <w:r w:rsidRPr="00157A21">
        <w:rPr>
          <w:b/>
        </w:rPr>
        <w:t>Критерии и порядок оценки и сопоставления заявок на участие</w:t>
      </w:r>
    </w:p>
    <w:p w14:paraId="3FF14FAA" w14:textId="728585A5" w:rsidR="00157A21" w:rsidRPr="00157A21" w:rsidRDefault="00157A21" w:rsidP="00006C56">
      <w:pPr>
        <w:autoSpaceDE w:val="0"/>
        <w:jc w:val="center"/>
      </w:pPr>
      <w:r w:rsidRPr="00157A21">
        <w:rPr>
          <w:b/>
        </w:rPr>
        <w:t xml:space="preserve">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w:t>
      </w:r>
      <w:r w:rsidRPr="00157A21">
        <w:lastRenderedPageBreak/>
        <w:t xml:space="preserve">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E775AD2" w:rsidR="00621A3B" w:rsidRPr="00621A3B" w:rsidRDefault="00621A3B" w:rsidP="000D0A94">
      <w:pPr>
        <w:ind w:firstLine="567"/>
        <w:jc w:val="both"/>
      </w:pPr>
      <w:r w:rsidRPr="00621A3B">
        <w:t>____________________________________________________</w:t>
      </w:r>
      <w:r w:rsidR="00692F1A">
        <w:t>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1C8910A4" w:rsidR="00621A3B" w:rsidRPr="00621A3B" w:rsidRDefault="00621A3B" w:rsidP="000D0A94">
      <w:pPr>
        <w:ind w:firstLine="567"/>
        <w:jc w:val="both"/>
      </w:pPr>
      <w:r w:rsidRPr="00621A3B">
        <w:t>_______________________________________________________</w:t>
      </w:r>
      <w:r w:rsidR="00692F1A">
        <w:t>________</w:t>
      </w:r>
      <w:r w:rsidRPr="00621A3B">
        <w:t>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2"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2"/>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3" w:name="_Hlt440565644"/>
      <w:bookmarkEnd w:id="3"/>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BE2693F"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Мы согласны с тем, что в случае</w:t>
      </w:r>
      <w:r w:rsidR="00EA6AE8">
        <w:rPr>
          <w:bCs/>
          <w:spacing w:val="10"/>
        </w:rPr>
        <w:t>,</w:t>
      </w:r>
      <w:r w:rsidRPr="00621A3B">
        <w:rPr>
          <w:bCs/>
          <w:spacing w:val="10"/>
        </w:rPr>
        <w:t xml:space="preserve">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42DFDA4"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w:t>
      </w:r>
      <w:r w:rsidRPr="00621A3B">
        <w:rPr>
          <w:bCs/>
          <w:spacing w:val="1"/>
        </w:rPr>
        <w:lastRenderedPageBreak/>
        <w:t xml:space="preserve">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4888A515"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00692F1A">
        <w:rPr>
          <w:bCs/>
          <w:spacing w:val="5"/>
        </w:rPr>
        <w:t>______________</w:t>
      </w:r>
    </w:p>
    <w:p w14:paraId="25827604" w14:textId="01A41F3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4" w:name="_Ref167696409"/>
      <w:r w:rsidRPr="00621A3B">
        <w:t>Коммерческое предложение (форма 2)  –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5" w:name="_Ref167696216"/>
      <w:bookmarkEnd w:id="4"/>
      <w:r w:rsidRPr="00621A3B">
        <w:t>Техническое предложение (форма 3)    — на ____ листах;</w:t>
      </w:r>
      <w:bookmarkEnd w:id="5"/>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6" w:name="_Toc243990645"/>
      <w:r w:rsidRPr="00621A3B">
        <w:rPr>
          <w:b/>
          <w:bCs/>
        </w:rPr>
        <w:lastRenderedPageBreak/>
        <w:t>Инструкции по заполнению</w:t>
      </w:r>
      <w:bookmarkEnd w:id="6"/>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7" w:name="_Ref167696861"/>
      <w:bookmarkStart w:id="8" w:name="_Toc243990646"/>
      <w:r w:rsidRPr="00621A3B">
        <w:rPr>
          <w:b/>
          <w:bCs/>
        </w:rPr>
        <w:lastRenderedPageBreak/>
        <w:t>2. Коммерческое предложение (форма 2)</w:t>
      </w:r>
      <w:bookmarkEnd w:id="7"/>
      <w:bookmarkEnd w:id="8"/>
    </w:p>
    <w:p w14:paraId="28C682B4" w14:textId="77777777" w:rsidR="00621A3B" w:rsidRPr="00621A3B" w:rsidRDefault="00621A3B" w:rsidP="000D0A94">
      <w:pPr>
        <w:snapToGrid w:val="0"/>
        <w:spacing w:before="120"/>
        <w:ind w:firstLine="567"/>
        <w:jc w:val="both"/>
        <w:rPr>
          <w:b/>
          <w:bCs/>
        </w:rPr>
      </w:pPr>
    </w:p>
    <w:p w14:paraId="6290ECEF" w14:textId="1609187C"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w:t>
      </w:r>
      <w:r w:rsidR="00A12079">
        <w:t xml:space="preserve"> </w:t>
      </w:r>
      <w:r w:rsidRPr="00621A3B">
        <w:t>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10B6FE2F" w:rsidR="00621A3B" w:rsidRPr="00621A3B" w:rsidRDefault="00621A3B" w:rsidP="000B3445">
            <w:pPr>
              <w:keepNext/>
              <w:spacing w:before="40" w:after="40"/>
              <w:ind w:left="57" w:right="57"/>
              <w:jc w:val="both"/>
            </w:pPr>
            <w:r w:rsidRPr="00621A3B">
              <w:t xml:space="preserve">Производитель, </w:t>
            </w:r>
            <w:r w:rsidR="00692F1A">
              <w:t>с</w:t>
            </w:r>
            <w:r w:rsidRPr="00621A3B">
              <w:t>трана</w:t>
            </w:r>
            <w:r w:rsidR="00692F1A">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1D0F8E74" w:rsidR="00621A3B" w:rsidRPr="00621A3B" w:rsidRDefault="00621A3B" w:rsidP="000D0A94">
      <w:pPr>
        <w:keepNext/>
        <w:pageBreakBefore/>
        <w:suppressAutoHyphens/>
        <w:snapToGrid w:val="0"/>
        <w:spacing w:before="360" w:after="120"/>
        <w:ind w:firstLine="567"/>
        <w:jc w:val="both"/>
        <w:outlineLvl w:val="1"/>
        <w:rPr>
          <w:b/>
          <w:bCs/>
        </w:rPr>
      </w:pPr>
      <w:r w:rsidRPr="00621A3B">
        <w:rPr>
          <w:b/>
          <w:bCs/>
        </w:rPr>
        <w:lastRenderedPageBreak/>
        <w:t>3.</w:t>
      </w:r>
      <w:r w:rsidR="00995CA6">
        <w:rPr>
          <w:b/>
          <w:bCs/>
        </w:rPr>
        <w:t xml:space="preserve"> </w:t>
      </w:r>
      <w:bookmarkStart w:id="9" w:name="_Ref167696933"/>
      <w:bookmarkStart w:id="10" w:name="_Toc243990647"/>
      <w:r w:rsidRPr="00621A3B">
        <w:rPr>
          <w:b/>
          <w:bCs/>
        </w:rPr>
        <w:t>Техническое предложение (форма 3)</w:t>
      </w:r>
      <w:bookmarkEnd w:id="9"/>
      <w:bookmarkEnd w:id="10"/>
    </w:p>
    <w:p w14:paraId="7F596345" w14:textId="3381CFAE" w:rsidR="00621A3B" w:rsidRPr="00621A3B" w:rsidRDefault="00621A3B" w:rsidP="000D0A94">
      <w:pPr>
        <w:ind w:firstLine="567"/>
      </w:pPr>
      <w:r w:rsidRPr="00621A3B">
        <w:t xml:space="preserve">Приложение </w:t>
      </w:r>
      <w:r w:rsidR="006C31EE">
        <w:t xml:space="preserve">к </w:t>
      </w:r>
      <w:r w:rsidR="000C7B2E">
        <w:t>Заявке</w:t>
      </w:r>
      <w:r w:rsidR="00A12079">
        <w:t xml:space="preserve"> </w:t>
      </w:r>
      <w:r w:rsidRPr="00621A3B">
        <w:t>от «____»_____________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92F1A">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1" w:name="_Toc243990649"/>
      <w:r w:rsidRPr="00621A3B">
        <w:rPr>
          <w:b/>
          <w:bCs/>
        </w:rPr>
        <w:lastRenderedPageBreak/>
        <w:t>Инструкции по заполнению</w:t>
      </w:r>
      <w:bookmarkEnd w:id="11"/>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2" w:name="_Ref55335823"/>
      <w:bookmarkStart w:id="13" w:name="_Ref55336359"/>
      <w:bookmarkStart w:id="14" w:name="_Toc57314675"/>
      <w:bookmarkStart w:id="15" w:name="_Toc69728989"/>
      <w:bookmarkStart w:id="16" w:name="_Ref167697719"/>
      <w:bookmarkStart w:id="17" w:name="_Toc243990653"/>
      <w:r>
        <w:rPr>
          <w:b/>
          <w:bCs/>
        </w:rPr>
        <w:lastRenderedPageBreak/>
        <w:t>4</w:t>
      </w:r>
      <w:r w:rsidR="00621A3B" w:rsidRPr="00621A3B">
        <w:rPr>
          <w:b/>
          <w:bCs/>
        </w:rPr>
        <w:t xml:space="preserve">. Анкета Участника (форма </w:t>
      </w:r>
      <w:bookmarkEnd w:id="12"/>
      <w:bookmarkEnd w:id="13"/>
      <w:bookmarkEnd w:id="14"/>
      <w:bookmarkEnd w:id="15"/>
      <w:r>
        <w:rPr>
          <w:b/>
          <w:bCs/>
        </w:rPr>
        <w:t>4</w:t>
      </w:r>
      <w:r w:rsidR="00621A3B" w:rsidRPr="00621A3B">
        <w:rPr>
          <w:b/>
          <w:bCs/>
        </w:rPr>
        <w:t>)</w:t>
      </w:r>
      <w:bookmarkEnd w:id="16"/>
      <w:bookmarkEnd w:id="17"/>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«____»_____________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8" w:name="_Toc243990655"/>
      <w:r w:rsidRPr="00621A3B">
        <w:rPr>
          <w:b/>
          <w:bCs/>
        </w:rPr>
        <w:lastRenderedPageBreak/>
        <w:t>Инструкции по заполнению</w:t>
      </w:r>
      <w:bookmarkEnd w:id="18"/>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5316209B" w:rsidR="00621A3B" w:rsidRPr="00621A3B" w:rsidRDefault="00621A3B" w:rsidP="000D0A94">
      <w:pPr>
        <w:tabs>
          <w:tab w:val="left" w:pos="993"/>
        </w:tabs>
        <w:autoSpaceDE w:val="0"/>
        <w:autoSpaceDN w:val="0"/>
        <w:adjustRightInd w:val="0"/>
        <w:ind w:firstLine="567"/>
        <w:jc w:val="both"/>
        <w:rPr>
          <w:bCs/>
        </w:rPr>
      </w:pPr>
      <w:r w:rsidRPr="00621A3B">
        <w:rPr>
          <w:bCs/>
        </w:rPr>
        <w:t>от «____»_____________ г. №</w:t>
      </w:r>
      <w:r w:rsidR="00891414">
        <w:rPr>
          <w:bCs/>
        </w:rPr>
        <w:t xml:space="preserve"> </w:t>
      </w:r>
      <w:r w:rsidRPr="00621A3B">
        <w:rPr>
          <w:bCs/>
        </w:rPr>
        <w:t>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0685EE0A" w:rsidR="00621A3B" w:rsidRPr="00621A3B" w:rsidRDefault="00621A3B" w:rsidP="000D0A94">
      <w:pPr>
        <w:ind w:firstLine="567"/>
        <w:jc w:val="both"/>
      </w:pPr>
      <w:r w:rsidRPr="00621A3B">
        <w:rPr>
          <w:iCs/>
        </w:rPr>
        <w:t>Декларирую соответствие участника закупки</w:t>
      </w:r>
      <w:r w:rsidR="00A52ED1">
        <w:rPr>
          <w:iCs/>
        </w:rPr>
        <w:t xml:space="preserve"> </w:t>
      </w:r>
      <w:r w:rsidRPr="00621A3B">
        <w:rPr>
          <w:iCs/>
        </w:rPr>
        <w:t>________________________________</w:t>
      </w:r>
      <w:r w:rsidR="000C2138">
        <w:rPr>
          <w:iCs/>
        </w:rPr>
        <w:t>__</w:t>
      </w:r>
      <w:r w:rsidRPr="00621A3B">
        <w:rPr>
          <w:iCs/>
        </w:rPr>
        <w:t>____</w:t>
      </w:r>
    </w:p>
    <w:p w14:paraId="06C3C6E1" w14:textId="0BF69EF6" w:rsidR="00621A3B" w:rsidRPr="00A52ED1" w:rsidRDefault="00621A3B" w:rsidP="000D0A94">
      <w:pPr>
        <w:ind w:firstLine="567"/>
        <w:jc w:val="both"/>
        <w:rPr>
          <w:sz w:val="17"/>
          <w:szCs w:val="17"/>
        </w:rPr>
      </w:pPr>
      <w:r w:rsidRPr="00A52ED1">
        <w:rPr>
          <w:i/>
          <w:iCs/>
          <w:sz w:val="17"/>
          <w:szCs w:val="17"/>
        </w:rPr>
        <w:t>(наименование участника закупки - юридического лица, ф.и.о. физического лица, в т.ч. индивидуального предпринимателя</w:t>
      </w:r>
      <w:r w:rsidRPr="00A52ED1">
        <w:rPr>
          <w:iCs/>
          <w:sz w:val="17"/>
          <w:szCs w:val="17"/>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16649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6CE3" w14:textId="77777777" w:rsidR="00E5136B" w:rsidRDefault="00E5136B" w:rsidP="00627673">
      <w:r>
        <w:separator/>
      </w:r>
    </w:p>
  </w:endnote>
  <w:endnote w:type="continuationSeparator" w:id="0">
    <w:p w14:paraId="36453876" w14:textId="77777777" w:rsidR="00E5136B" w:rsidRDefault="00E5136B"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B4D" w14:textId="77777777" w:rsidR="00E5136B" w:rsidRDefault="00E5136B" w:rsidP="00627673">
      <w:r>
        <w:separator/>
      </w:r>
    </w:p>
  </w:footnote>
  <w:footnote w:type="continuationSeparator" w:id="0">
    <w:p w14:paraId="25D5FF62" w14:textId="77777777" w:rsidR="00E5136B" w:rsidRDefault="00E5136B"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113575"/>
    <w:multiLevelType w:val="multilevel"/>
    <w:tmpl w:val="18D86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7" w15:restartNumberingAfterBreak="0">
    <w:nsid w:val="6547128E"/>
    <w:multiLevelType w:val="hybridMultilevel"/>
    <w:tmpl w:val="EDA2083C"/>
    <w:lvl w:ilvl="0" w:tplc="116242E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3"/>
  </w:num>
  <w:num w:numId="4">
    <w:abstractNumId w:val="21"/>
  </w:num>
  <w:num w:numId="5">
    <w:abstractNumId w:val="32"/>
  </w:num>
  <w:num w:numId="6">
    <w:abstractNumId w:val="16"/>
  </w:num>
  <w:num w:numId="7">
    <w:abstractNumId w:val="23"/>
  </w:num>
  <w:num w:numId="8">
    <w:abstractNumId w:val="2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5"/>
  </w:num>
  <w:num w:numId="14">
    <w:abstractNumId w:val="28"/>
  </w:num>
  <w:num w:numId="15">
    <w:abstractNumId w:val="19"/>
  </w:num>
  <w:num w:numId="16">
    <w:abstractNumId w:val="15"/>
  </w:num>
  <w:num w:numId="17">
    <w:abstractNumId w:val="31"/>
  </w:num>
  <w:num w:numId="18">
    <w:abstractNumId w:val="11"/>
  </w:num>
  <w:num w:numId="19">
    <w:abstractNumId w:val="20"/>
  </w:num>
  <w:num w:numId="20">
    <w:abstractNumId w:val="12"/>
  </w:num>
  <w:num w:numId="21">
    <w:abstractNumId w:val="34"/>
  </w:num>
  <w:num w:numId="22">
    <w:abstractNumId w:val="14"/>
  </w:num>
  <w:num w:numId="23">
    <w:abstractNumId w:val="25"/>
  </w:num>
  <w:num w:numId="24">
    <w:abstractNumId w:val="10"/>
  </w:num>
  <w:num w:numId="25">
    <w:abstractNumId w:val="30"/>
  </w:num>
  <w:num w:numId="26">
    <w:abstractNumId w:val="24"/>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06C56"/>
    <w:rsid w:val="00016A10"/>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07D3"/>
    <w:rsid w:val="000A2136"/>
    <w:rsid w:val="000A6E33"/>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0F7154"/>
    <w:rsid w:val="00106218"/>
    <w:rsid w:val="00116B76"/>
    <w:rsid w:val="00121DE4"/>
    <w:rsid w:val="00130127"/>
    <w:rsid w:val="00130FA1"/>
    <w:rsid w:val="0013798E"/>
    <w:rsid w:val="00140510"/>
    <w:rsid w:val="001407A3"/>
    <w:rsid w:val="001471C3"/>
    <w:rsid w:val="0015243F"/>
    <w:rsid w:val="001548AE"/>
    <w:rsid w:val="001578F2"/>
    <w:rsid w:val="00157A21"/>
    <w:rsid w:val="001650CC"/>
    <w:rsid w:val="001652E4"/>
    <w:rsid w:val="00166495"/>
    <w:rsid w:val="00175F8F"/>
    <w:rsid w:val="001858D1"/>
    <w:rsid w:val="0019092D"/>
    <w:rsid w:val="00192163"/>
    <w:rsid w:val="001946BE"/>
    <w:rsid w:val="001947DF"/>
    <w:rsid w:val="00197A32"/>
    <w:rsid w:val="00197A5B"/>
    <w:rsid w:val="001D24C8"/>
    <w:rsid w:val="001D514D"/>
    <w:rsid w:val="001D6D41"/>
    <w:rsid w:val="001D71B4"/>
    <w:rsid w:val="001E2CC9"/>
    <w:rsid w:val="001E3C7C"/>
    <w:rsid w:val="001E48DA"/>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67F1"/>
    <w:rsid w:val="00283D32"/>
    <w:rsid w:val="00290007"/>
    <w:rsid w:val="00293787"/>
    <w:rsid w:val="00294331"/>
    <w:rsid w:val="002C1940"/>
    <w:rsid w:val="002C1FBE"/>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36E70"/>
    <w:rsid w:val="00343817"/>
    <w:rsid w:val="0034391A"/>
    <w:rsid w:val="003478AA"/>
    <w:rsid w:val="003542A6"/>
    <w:rsid w:val="00356B19"/>
    <w:rsid w:val="003622D8"/>
    <w:rsid w:val="003674E3"/>
    <w:rsid w:val="0037076A"/>
    <w:rsid w:val="00371D9E"/>
    <w:rsid w:val="00376AC4"/>
    <w:rsid w:val="00383A96"/>
    <w:rsid w:val="00386C13"/>
    <w:rsid w:val="003C0E0E"/>
    <w:rsid w:val="003F1690"/>
    <w:rsid w:val="0040599D"/>
    <w:rsid w:val="00410D05"/>
    <w:rsid w:val="00415D8D"/>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C38CC"/>
    <w:rsid w:val="004D09DE"/>
    <w:rsid w:val="004D4083"/>
    <w:rsid w:val="004E14C3"/>
    <w:rsid w:val="004E25AC"/>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373C"/>
    <w:rsid w:val="005C55E7"/>
    <w:rsid w:val="005E0B65"/>
    <w:rsid w:val="005E30DB"/>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92F1A"/>
    <w:rsid w:val="006A00E3"/>
    <w:rsid w:val="006B2900"/>
    <w:rsid w:val="006B4747"/>
    <w:rsid w:val="006C1644"/>
    <w:rsid w:val="006C31EE"/>
    <w:rsid w:val="006C4368"/>
    <w:rsid w:val="006C4E4A"/>
    <w:rsid w:val="006E27A0"/>
    <w:rsid w:val="006E4854"/>
    <w:rsid w:val="006E6595"/>
    <w:rsid w:val="006F6E5B"/>
    <w:rsid w:val="007019C5"/>
    <w:rsid w:val="00702841"/>
    <w:rsid w:val="00704D0F"/>
    <w:rsid w:val="007061FE"/>
    <w:rsid w:val="007127A8"/>
    <w:rsid w:val="00713D26"/>
    <w:rsid w:val="00726498"/>
    <w:rsid w:val="00726A32"/>
    <w:rsid w:val="0072789A"/>
    <w:rsid w:val="0073105E"/>
    <w:rsid w:val="00731AA2"/>
    <w:rsid w:val="00746A57"/>
    <w:rsid w:val="00750151"/>
    <w:rsid w:val="007523F4"/>
    <w:rsid w:val="007650C5"/>
    <w:rsid w:val="00765A48"/>
    <w:rsid w:val="00771B98"/>
    <w:rsid w:val="007842F3"/>
    <w:rsid w:val="007954CE"/>
    <w:rsid w:val="007A1217"/>
    <w:rsid w:val="007A2AF6"/>
    <w:rsid w:val="007A5C11"/>
    <w:rsid w:val="007B3CCA"/>
    <w:rsid w:val="007C6680"/>
    <w:rsid w:val="007D0902"/>
    <w:rsid w:val="007D4A7C"/>
    <w:rsid w:val="007D727C"/>
    <w:rsid w:val="007E0612"/>
    <w:rsid w:val="007E5A2D"/>
    <w:rsid w:val="007F224C"/>
    <w:rsid w:val="007F47A8"/>
    <w:rsid w:val="007F6AB3"/>
    <w:rsid w:val="0080230F"/>
    <w:rsid w:val="00802A00"/>
    <w:rsid w:val="00817944"/>
    <w:rsid w:val="008312D6"/>
    <w:rsid w:val="0084147A"/>
    <w:rsid w:val="00843279"/>
    <w:rsid w:val="008507D3"/>
    <w:rsid w:val="008559B7"/>
    <w:rsid w:val="00864CC0"/>
    <w:rsid w:val="00880B68"/>
    <w:rsid w:val="00880C6E"/>
    <w:rsid w:val="0088435F"/>
    <w:rsid w:val="00885113"/>
    <w:rsid w:val="00891414"/>
    <w:rsid w:val="00896286"/>
    <w:rsid w:val="008A139A"/>
    <w:rsid w:val="008A5DA6"/>
    <w:rsid w:val="008C0B8D"/>
    <w:rsid w:val="008C42C6"/>
    <w:rsid w:val="008C571C"/>
    <w:rsid w:val="008C5CBB"/>
    <w:rsid w:val="008C5EF3"/>
    <w:rsid w:val="008D66F8"/>
    <w:rsid w:val="008D7FE2"/>
    <w:rsid w:val="008E0772"/>
    <w:rsid w:val="008E14FD"/>
    <w:rsid w:val="008E230A"/>
    <w:rsid w:val="008E3D87"/>
    <w:rsid w:val="008E468E"/>
    <w:rsid w:val="008E5CCD"/>
    <w:rsid w:val="008E6374"/>
    <w:rsid w:val="008E7218"/>
    <w:rsid w:val="008F0E8F"/>
    <w:rsid w:val="00902372"/>
    <w:rsid w:val="00902996"/>
    <w:rsid w:val="009048E7"/>
    <w:rsid w:val="0092643F"/>
    <w:rsid w:val="009325D4"/>
    <w:rsid w:val="00933826"/>
    <w:rsid w:val="009345AC"/>
    <w:rsid w:val="00934CE1"/>
    <w:rsid w:val="00936EF1"/>
    <w:rsid w:val="00942148"/>
    <w:rsid w:val="00947F91"/>
    <w:rsid w:val="0095554E"/>
    <w:rsid w:val="009668B6"/>
    <w:rsid w:val="00971719"/>
    <w:rsid w:val="009730DA"/>
    <w:rsid w:val="00995CA6"/>
    <w:rsid w:val="00996BC3"/>
    <w:rsid w:val="009A439F"/>
    <w:rsid w:val="009B7216"/>
    <w:rsid w:val="009B7C63"/>
    <w:rsid w:val="009C0AD4"/>
    <w:rsid w:val="009C6E27"/>
    <w:rsid w:val="009D45D4"/>
    <w:rsid w:val="009E049B"/>
    <w:rsid w:val="009E2420"/>
    <w:rsid w:val="009F1A16"/>
    <w:rsid w:val="009F6AEF"/>
    <w:rsid w:val="00A03A7A"/>
    <w:rsid w:val="00A12079"/>
    <w:rsid w:val="00A1265A"/>
    <w:rsid w:val="00A149BF"/>
    <w:rsid w:val="00A1641D"/>
    <w:rsid w:val="00A209EB"/>
    <w:rsid w:val="00A23D4B"/>
    <w:rsid w:val="00A3326A"/>
    <w:rsid w:val="00A46870"/>
    <w:rsid w:val="00A527BA"/>
    <w:rsid w:val="00A52ED1"/>
    <w:rsid w:val="00A5547E"/>
    <w:rsid w:val="00A55F2B"/>
    <w:rsid w:val="00A564F1"/>
    <w:rsid w:val="00A6356F"/>
    <w:rsid w:val="00A74B61"/>
    <w:rsid w:val="00A801D7"/>
    <w:rsid w:val="00A81400"/>
    <w:rsid w:val="00A932EA"/>
    <w:rsid w:val="00A95F4D"/>
    <w:rsid w:val="00AA393B"/>
    <w:rsid w:val="00AC1497"/>
    <w:rsid w:val="00AC2C75"/>
    <w:rsid w:val="00AD5082"/>
    <w:rsid w:val="00AD642E"/>
    <w:rsid w:val="00AE6456"/>
    <w:rsid w:val="00AF2B94"/>
    <w:rsid w:val="00AF4C18"/>
    <w:rsid w:val="00AF4E74"/>
    <w:rsid w:val="00B22FC4"/>
    <w:rsid w:val="00B31594"/>
    <w:rsid w:val="00B37D5C"/>
    <w:rsid w:val="00B4003E"/>
    <w:rsid w:val="00B40092"/>
    <w:rsid w:val="00B42E92"/>
    <w:rsid w:val="00B456C7"/>
    <w:rsid w:val="00B456E3"/>
    <w:rsid w:val="00B577E7"/>
    <w:rsid w:val="00B57B8C"/>
    <w:rsid w:val="00B60709"/>
    <w:rsid w:val="00B7526D"/>
    <w:rsid w:val="00B772A0"/>
    <w:rsid w:val="00B81A8F"/>
    <w:rsid w:val="00B870F7"/>
    <w:rsid w:val="00BB23F7"/>
    <w:rsid w:val="00BC2D3A"/>
    <w:rsid w:val="00BD10D3"/>
    <w:rsid w:val="00BD1D9B"/>
    <w:rsid w:val="00BD38DA"/>
    <w:rsid w:val="00BD7A35"/>
    <w:rsid w:val="00BE7AEF"/>
    <w:rsid w:val="00BF0E36"/>
    <w:rsid w:val="00BF234F"/>
    <w:rsid w:val="00BF2354"/>
    <w:rsid w:val="00BF7599"/>
    <w:rsid w:val="00C0046F"/>
    <w:rsid w:val="00C023FA"/>
    <w:rsid w:val="00C103FF"/>
    <w:rsid w:val="00C220E3"/>
    <w:rsid w:val="00C44EC6"/>
    <w:rsid w:val="00C455FD"/>
    <w:rsid w:val="00C61252"/>
    <w:rsid w:val="00C619FD"/>
    <w:rsid w:val="00C61A73"/>
    <w:rsid w:val="00C640D5"/>
    <w:rsid w:val="00C652F1"/>
    <w:rsid w:val="00C67313"/>
    <w:rsid w:val="00C70F39"/>
    <w:rsid w:val="00C729A0"/>
    <w:rsid w:val="00C74FCE"/>
    <w:rsid w:val="00C85EA4"/>
    <w:rsid w:val="00C8663D"/>
    <w:rsid w:val="00C86D48"/>
    <w:rsid w:val="00C872D5"/>
    <w:rsid w:val="00C94F26"/>
    <w:rsid w:val="00C979E2"/>
    <w:rsid w:val="00CA4AC4"/>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2930"/>
    <w:rsid w:val="00D05151"/>
    <w:rsid w:val="00D07BC6"/>
    <w:rsid w:val="00D200BA"/>
    <w:rsid w:val="00D2205F"/>
    <w:rsid w:val="00D36260"/>
    <w:rsid w:val="00D3655F"/>
    <w:rsid w:val="00D514C8"/>
    <w:rsid w:val="00D606FA"/>
    <w:rsid w:val="00D65374"/>
    <w:rsid w:val="00D668DF"/>
    <w:rsid w:val="00D71749"/>
    <w:rsid w:val="00D7329B"/>
    <w:rsid w:val="00D86777"/>
    <w:rsid w:val="00D877E3"/>
    <w:rsid w:val="00D87C92"/>
    <w:rsid w:val="00D90BE8"/>
    <w:rsid w:val="00D91C67"/>
    <w:rsid w:val="00D94334"/>
    <w:rsid w:val="00D95E97"/>
    <w:rsid w:val="00DA7A14"/>
    <w:rsid w:val="00DB4AAC"/>
    <w:rsid w:val="00DB4BD4"/>
    <w:rsid w:val="00DC0979"/>
    <w:rsid w:val="00DC302E"/>
    <w:rsid w:val="00DC60C6"/>
    <w:rsid w:val="00DC715F"/>
    <w:rsid w:val="00DD37EC"/>
    <w:rsid w:val="00DE26DE"/>
    <w:rsid w:val="00DE5CDC"/>
    <w:rsid w:val="00DE6AB5"/>
    <w:rsid w:val="00DF19EF"/>
    <w:rsid w:val="00DF1E6E"/>
    <w:rsid w:val="00DF6AAD"/>
    <w:rsid w:val="00E028F2"/>
    <w:rsid w:val="00E11DDC"/>
    <w:rsid w:val="00E15F8B"/>
    <w:rsid w:val="00E21898"/>
    <w:rsid w:val="00E24A24"/>
    <w:rsid w:val="00E350E4"/>
    <w:rsid w:val="00E45D1E"/>
    <w:rsid w:val="00E46BF0"/>
    <w:rsid w:val="00E5136B"/>
    <w:rsid w:val="00E56CEC"/>
    <w:rsid w:val="00E6226C"/>
    <w:rsid w:val="00E622B6"/>
    <w:rsid w:val="00E62C43"/>
    <w:rsid w:val="00E756EB"/>
    <w:rsid w:val="00E802BF"/>
    <w:rsid w:val="00E81F91"/>
    <w:rsid w:val="00E8588F"/>
    <w:rsid w:val="00E95DFF"/>
    <w:rsid w:val="00E976F2"/>
    <w:rsid w:val="00EA05BD"/>
    <w:rsid w:val="00EA28F7"/>
    <w:rsid w:val="00EA61DB"/>
    <w:rsid w:val="00EA6AE8"/>
    <w:rsid w:val="00EB3F17"/>
    <w:rsid w:val="00EB6FE7"/>
    <w:rsid w:val="00EB78CA"/>
    <w:rsid w:val="00EC532C"/>
    <w:rsid w:val="00ED2A95"/>
    <w:rsid w:val="00EE1658"/>
    <w:rsid w:val="00EE5095"/>
    <w:rsid w:val="00EE6005"/>
    <w:rsid w:val="00EE7FD7"/>
    <w:rsid w:val="00EF1F66"/>
    <w:rsid w:val="00EF2976"/>
    <w:rsid w:val="00F01A8A"/>
    <w:rsid w:val="00F06F40"/>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C6F6C"/>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lp1,Num Bullet 1,Table Number Paragraph,Bullet Number,列出段落,列出段落1,List Paragraph2,List Paragraph21"/>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lp1 Знак,Num Bullet 1 Знак,Bullet Number Знак"/>
    <w:link w:val="ae"/>
    <w:uiPriority w:val="34"/>
    <w:qFormat/>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39"/>
    <w:rsid w:val="0041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39"/>
    <w:rsid w:val="004E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uiPriority w:val="39"/>
    <w:rsid w:val="000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04">
      <w:bodyDiv w:val="1"/>
      <w:marLeft w:val="0"/>
      <w:marRight w:val="0"/>
      <w:marTop w:val="0"/>
      <w:marBottom w:val="0"/>
      <w:divBdr>
        <w:top w:val="none" w:sz="0" w:space="0" w:color="auto"/>
        <w:left w:val="none" w:sz="0" w:space="0" w:color="auto"/>
        <w:bottom w:val="none" w:sz="0" w:space="0" w:color="auto"/>
        <w:right w:val="none" w:sz="0" w:space="0" w:color="auto"/>
      </w:divBdr>
    </w:div>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50596839">
      <w:bodyDiv w:val="1"/>
      <w:marLeft w:val="0"/>
      <w:marRight w:val="0"/>
      <w:marTop w:val="0"/>
      <w:marBottom w:val="0"/>
      <w:divBdr>
        <w:top w:val="none" w:sz="0" w:space="0" w:color="auto"/>
        <w:left w:val="none" w:sz="0" w:space="0" w:color="auto"/>
        <w:bottom w:val="none" w:sz="0" w:space="0" w:color="auto"/>
        <w:right w:val="none" w:sz="0" w:space="0" w:color="auto"/>
      </w:divBdr>
    </w:div>
    <w:div w:id="1366061939">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725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7414</Words>
  <Characters>42261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6</cp:revision>
  <cp:lastPrinted>2022-11-08T07:34:00Z</cp:lastPrinted>
  <dcterms:created xsi:type="dcterms:W3CDTF">2025-06-09T12:48:00Z</dcterms:created>
  <dcterms:modified xsi:type="dcterms:W3CDTF">2025-06-17T06:01:00Z</dcterms:modified>
</cp:coreProperties>
</file>