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18105C" w:rsidRDefault="00B33253" w:rsidP="0018105C">
      <w:pPr>
        <w:keepNext/>
        <w:spacing w:after="0" w:line="240" w:lineRule="auto"/>
        <w:rPr>
          <w:rFonts w:ascii="Times New Roman" w:eastAsia="Times New Roman" w:hAnsi="Times New Roman" w:cs="Times New Roman"/>
          <w:b/>
          <w:caps/>
          <w:sz w:val="24"/>
          <w:szCs w:val="24"/>
          <w:lang w:eastAsia="ru-RU"/>
        </w:rPr>
      </w:pPr>
      <w:r w:rsidRPr="0018105C">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18105C" w14:paraId="3B93D209" w14:textId="77777777" w:rsidTr="00B33253">
        <w:trPr>
          <w:trHeight w:val="1718"/>
        </w:trPr>
        <w:tc>
          <w:tcPr>
            <w:tcW w:w="1418" w:type="dxa"/>
            <w:shd w:val="clear" w:color="auto" w:fill="auto"/>
          </w:tcPr>
          <w:p w14:paraId="2C24D986" w14:textId="279B9786"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r w:rsidRPr="0018105C">
              <w:rPr>
                <w:rFonts w:ascii="Times New Roman" w:eastAsia="Times New Roman" w:hAnsi="Times New Roman" w:cs="Times New Roman"/>
                <w:b/>
                <w:i/>
                <w:caps/>
                <w:color w:val="C49500"/>
                <w:sz w:val="24"/>
                <w:szCs w:val="24"/>
                <w:lang w:eastAsia="ru-RU"/>
              </w:rPr>
              <w:t xml:space="preserve">                       </w:t>
            </w:r>
          </w:p>
          <w:p w14:paraId="18CEADB2"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18105C" w:rsidRDefault="00AF44B6" w:rsidP="0018105C">
            <w:pPr>
              <w:keepNext/>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18105C" w:rsidRDefault="00AF44B6" w:rsidP="0018105C">
            <w:pPr>
              <w:keepNext/>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18105C" w:rsidRDefault="00AF44B6" w:rsidP="0018105C">
            <w:pPr>
              <w:keepNext/>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sz w:val="24"/>
                <w:szCs w:val="24"/>
                <w:lang w:eastAsia="ru-RU"/>
              </w:rPr>
              <w:t>«КРЫМТЕПЛОКОММУНЭНЕРГО»</w:t>
            </w:r>
          </w:p>
          <w:p w14:paraId="51FD875E"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18105C" w:rsidRDefault="00AF44B6" w:rsidP="0018105C">
            <w:pPr>
              <w:keepNext/>
              <w:spacing w:after="0" w:line="240" w:lineRule="auto"/>
              <w:jc w:val="center"/>
              <w:rPr>
                <w:rFonts w:ascii="Times New Roman" w:eastAsia="Times New Roman" w:hAnsi="Times New Roman" w:cs="Times New Roman"/>
                <w:b/>
                <w:i/>
                <w:caps/>
                <w:color w:val="C49500"/>
                <w:sz w:val="24"/>
                <w:szCs w:val="24"/>
                <w:lang w:eastAsia="ru-RU"/>
              </w:rPr>
            </w:pPr>
            <w:r w:rsidRPr="0018105C">
              <w:rPr>
                <w:rFonts w:ascii="Times New Roman" w:eastAsia="Times New Roman" w:hAnsi="Times New Roman" w:cs="Times New Roman"/>
                <w:b/>
                <w:i/>
                <w:sz w:val="24"/>
                <w:szCs w:val="24"/>
                <w:lang w:eastAsia="ru-RU"/>
              </w:rPr>
              <w:t>(ГУП РК «</w:t>
            </w:r>
            <w:proofErr w:type="spellStart"/>
            <w:r w:rsidRPr="0018105C">
              <w:rPr>
                <w:rFonts w:ascii="Times New Roman" w:eastAsia="Times New Roman" w:hAnsi="Times New Roman" w:cs="Times New Roman"/>
                <w:b/>
                <w:i/>
                <w:sz w:val="24"/>
                <w:szCs w:val="24"/>
                <w:lang w:eastAsia="ru-RU"/>
              </w:rPr>
              <w:t>Крымтеплокоммунэнерго</w:t>
            </w:r>
            <w:proofErr w:type="spellEnd"/>
            <w:r w:rsidRPr="0018105C">
              <w:rPr>
                <w:rFonts w:ascii="Times New Roman" w:eastAsia="Times New Roman" w:hAnsi="Times New Roman" w:cs="Times New Roman"/>
                <w:b/>
                <w:i/>
                <w:sz w:val="24"/>
                <w:szCs w:val="24"/>
                <w:lang w:eastAsia="ru-RU"/>
              </w:rPr>
              <w:t>»)</w:t>
            </w:r>
          </w:p>
        </w:tc>
      </w:tr>
      <w:tr w:rsidR="00AF44B6" w:rsidRPr="0018105C" w14:paraId="2541D479" w14:textId="77777777" w:rsidTr="00B33253">
        <w:trPr>
          <w:trHeight w:val="573"/>
        </w:trPr>
        <w:tc>
          <w:tcPr>
            <w:tcW w:w="1418" w:type="dxa"/>
            <w:shd w:val="clear" w:color="auto" w:fill="auto"/>
          </w:tcPr>
          <w:p w14:paraId="30ED813B" w14:textId="77777777" w:rsidR="00AF44B6" w:rsidRPr="0018105C" w:rsidRDefault="00AF44B6" w:rsidP="0018105C">
            <w:pPr>
              <w:keepNext/>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18105C" w:rsidRDefault="00AF44B6" w:rsidP="0018105C">
            <w:pPr>
              <w:keepNext/>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18105C" w:rsidRDefault="00AF44B6" w:rsidP="0018105C">
            <w:pPr>
              <w:keepNext/>
              <w:spacing w:after="0" w:line="240" w:lineRule="auto"/>
              <w:ind w:right="-392"/>
              <w:rPr>
                <w:rFonts w:ascii="Times New Roman" w:eastAsia="Times New Roman" w:hAnsi="Times New Roman" w:cs="Times New Roman"/>
                <w:caps/>
                <w:color w:val="999999"/>
                <w:sz w:val="24"/>
                <w:szCs w:val="24"/>
                <w:lang w:eastAsia="ru-RU"/>
              </w:rPr>
            </w:pPr>
            <w:r w:rsidRPr="0018105C">
              <w:rPr>
                <w:rFonts w:ascii="Times New Roman" w:eastAsia="Times New Roman" w:hAnsi="Times New Roman" w:cs="Times New Roman"/>
                <w:b/>
                <w:caps/>
                <w:color w:val="C49500"/>
                <w:sz w:val="24"/>
                <w:szCs w:val="24"/>
                <w:lang w:eastAsia="ru-RU"/>
              </w:rPr>
              <w:t xml:space="preserve">                   </w:t>
            </w:r>
          </w:p>
          <w:p w14:paraId="7807C84C" w14:textId="77777777" w:rsidR="00AF44B6" w:rsidRPr="0018105C" w:rsidRDefault="00AF44B6" w:rsidP="0018105C">
            <w:pPr>
              <w:keepNext/>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18105C" w:rsidRDefault="00AF44B6" w:rsidP="0018105C">
            <w:pPr>
              <w:keepNext/>
              <w:spacing w:after="0" w:line="240" w:lineRule="auto"/>
              <w:ind w:right="34"/>
              <w:jc w:val="center"/>
              <w:rPr>
                <w:rFonts w:ascii="Times New Roman" w:eastAsia="Times New Roman" w:hAnsi="Times New Roman" w:cs="Times New Roman"/>
                <w:caps/>
                <w:sz w:val="24"/>
                <w:szCs w:val="24"/>
                <w:lang w:eastAsia="ru-RU"/>
              </w:rPr>
            </w:pPr>
            <w:r w:rsidRPr="0018105C">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18105C" w:rsidRDefault="00AF44B6" w:rsidP="0018105C">
            <w:pPr>
              <w:keepNext/>
              <w:spacing w:after="0" w:line="240" w:lineRule="auto"/>
              <w:jc w:val="center"/>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18105C" w:rsidRDefault="00AF44B6" w:rsidP="0018105C">
            <w:pPr>
              <w:keepNext/>
              <w:spacing w:after="0" w:line="240" w:lineRule="auto"/>
              <w:jc w:val="center"/>
              <w:rPr>
                <w:rFonts w:ascii="Times New Roman" w:eastAsia="Times New Roman" w:hAnsi="Times New Roman" w:cs="Times New Roman"/>
                <w:sz w:val="24"/>
                <w:szCs w:val="24"/>
                <w:lang w:val="en-US" w:eastAsia="ru-RU"/>
              </w:rPr>
            </w:pPr>
            <w:r w:rsidRPr="0018105C">
              <w:rPr>
                <w:rFonts w:ascii="Times New Roman" w:eastAsia="Times New Roman" w:hAnsi="Times New Roman" w:cs="Times New Roman"/>
                <w:sz w:val="24"/>
                <w:szCs w:val="24"/>
                <w:lang w:eastAsia="ru-RU"/>
              </w:rPr>
              <w:t>Тел</w:t>
            </w:r>
            <w:r w:rsidRPr="0018105C">
              <w:rPr>
                <w:rFonts w:ascii="Times New Roman" w:eastAsia="Times New Roman" w:hAnsi="Times New Roman" w:cs="Times New Roman"/>
                <w:sz w:val="24"/>
                <w:szCs w:val="24"/>
                <w:lang w:val="en-US" w:eastAsia="ru-RU"/>
              </w:rPr>
              <w:t>. (3 652) 53-41-87  E-mail</w:t>
            </w:r>
            <w:r w:rsidRPr="0018105C">
              <w:rPr>
                <w:rFonts w:ascii="Times New Roman" w:eastAsia="Times New Roman" w:hAnsi="Times New Roman" w:cs="Times New Roman"/>
                <w:b/>
                <w:caps/>
                <w:sz w:val="24"/>
                <w:szCs w:val="24"/>
                <w:lang w:val="en-US" w:eastAsia="ru-RU"/>
              </w:rPr>
              <w:t xml:space="preserve">: </w:t>
            </w:r>
            <w:hyperlink r:id="rId9" w:history="1">
              <w:r w:rsidRPr="0018105C">
                <w:rPr>
                  <w:rFonts w:ascii="Times New Roman" w:eastAsia="Times New Roman" w:hAnsi="Times New Roman" w:cs="Times New Roman"/>
                  <w:sz w:val="24"/>
                  <w:szCs w:val="24"/>
                  <w:lang w:val="en-US" w:eastAsia="ru-RU"/>
                </w:rPr>
                <w:t>kanc@tce.crimea.com</w:t>
              </w:r>
            </w:hyperlink>
            <w:r w:rsidRPr="0018105C">
              <w:rPr>
                <w:rFonts w:ascii="Times New Roman" w:eastAsia="Times New Roman" w:hAnsi="Times New Roman" w:cs="Times New Roman"/>
                <w:sz w:val="24"/>
                <w:szCs w:val="24"/>
                <w:lang w:val="en-US" w:eastAsia="ru-RU"/>
              </w:rPr>
              <w:t xml:space="preserve">,  </w:t>
            </w:r>
            <w:r w:rsidRPr="0018105C">
              <w:rPr>
                <w:rFonts w:ascii="Times New Roman" w:eastAsia="Times New Roman" w:hAnsi="Times New Roman" w:cs="Times New Roman"/>
                <w:sz w:val="24"/>
                <w:szCs w:val="24"/>
                <w:lang w:eastAsia="ru-RU"/>
              </w:rPr>
              <w:t>сайт</w:t>
            </w:r>
            <w:r w:rsidRPr="0018105C">
              <w:rPr>
                <w:rFonts w:ascii="Times New Roman" w:eastAsia="Times New Roman" w:hAnsi="Times New Roman" w:cs="Times New Roman"/>
                <w:sz w:val="24"/>
                <w:szCs w:val="24"/>
                <w:lang w:val="en-US" w:eastAsia="ru-RU"/>
              </w:rPr>
              <w:t xml:space="preserve">: </w:t>
            </w:r>
            <w:hyperlink r:id="rId10" w:history="1">
              <w:r w:rsidRPr="0018105C">
                <w:rPr>
                  <w:rFonts w:ascii="Times New Roman" w:eastAsia="Times New Roman" w:hAnsi="Times New Roman" w:cs="Times New Roman"/>
                  <w:sz w:val="24"/>
                  <w:szCs w:val="24"/>
                  <w:lang w:val="en-US" w:eastAsia="ru-RU"/>
                </w:rPr>
                <w:t>http://tce.crimea.com</w:t>
              </w:r>
            </w:hyperlink>
            <w:r w:rsidRPr="0018105C">
              <w:rPr>
                <w:rFonts w:ascii="Times New Roman" w:eastAsia="Times New Roman" w:hAnsi="Times New Roman" w:cs="Times New Roman"/>
                <w:sz w:val="24"/>
                <w:szCs w:val="24"/>
                <w:lang w:val="en-US" w:eastAsia="ru-RU"/>
              </w:rPr>
              <w:t xml:space="preserve"> </w:t>
            </w:r>
          </w:p>
          <w:p w14:paraId="2DF20F42" w14:textId="77777777" w:rsidR="00AF44B6" w:rsidRPr="0018105C" w:rsidRDefault="00AF44B6" w:rsidP="0018105C">
            <w:pPr>
              <w:keepNext/>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ОКПО 00477038, ОГРН 1149102047962</w:t>
            </w:r>
          </w:p>
          <w:p w14:paraId="3A401252" w14:textId="77777777" w:rsidR="00AF44B6" w:rsidRPr="0018105C" w:rsidRDefault="00AF44B6" w:rsidP="0018105C">
            <w:pPr>
              <w:keepNext/>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 xml:space="preserve"> ИНН/КПП 9102028499/910201001</w:t>
            </w:r>
          </w:p>
          <w:p w14:paraId="470BA83C" w14:textId="77777777" w:rsidR="00AF44B6" w:rsidRPr="0018105C" w:rsidRDefault="00AF44B6" w:rsidP="0018105C">
            <w:pPr>
              <w:keepNext/>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18105C" w:rsidRDefault="00AF44B6" w:rsidP="0018105C">
      <w:pPr>
        <w:keepNext/>
        <w:spacing w:after="0" w:line="240" w:lineRule="auto"/>
        <w:rPr>
          <w:rFonts w:ascii="Times New Roman" w:eastAsia="Times New Roman" w:hAnsi="Times New Roman" w:cs="Times New Roman"/>
          <w:b/>
          <w:caps/>
          <w:sz w:val="24"/>
          <w:szCs w:val="24"/>
          <w:lang w:eastAsia="ru-RU"/>
        </w:rPr>
      </w:pPr>
    </w:p>
    <w:p w14:paraId="542E61F7"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kern w:val="1"/>
          <w:sz w:val="24"/>
          <w:szCs w:val="24"/>
          <w:lang w:eastAsia="ar-SA"/>
        </w:rPr>
      </w:pPr>
    </w:p>
    <w:p w14:paraId="56AEA99A" w14:textId="77777777" w:rsidR="00B34364" w:rsidRPr="0018105C" w:rsidRDefault="00B34364" w:rsidP="0018105C">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18105C">
        <w:rPr>
          <w:rFonts w:ascii="Times New Roman" w:eastAsia="Times New Roman" w:hAnsi="Times New Roman" w:cs="Times New Roman"/>
          <w:b/>
          <w:kern w:val="1"/>
          <w:sz w:val="24"/>
          <w:szCs w:val="24"/>
          <w:lang w:eastAsia="ar-SA"/>
        </w:rPr>
        <w:t xml:space="preserve">УТВЕРЖДАЮ: </w:t>
      </w:r>
    </w:p>
    <w:p w14:paraId="73BC211D"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Главный инженер</w:t>
      </w:r>
    </w:p>
    <w:p w14:paraId="134F4E66"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ГУП РК «</w:t>
      </w:r>
      <w:proofErr w:type="spellStart"/>
      <w:r w:rsidRPr="00DD0273">
        <w:rPr>
          <w:rFonts w:ascii="Times New Roman" w:eastAsia="Times New Roman" w:hAnsi="Times New Roman" w:cs="Times New Roman"/>
          <w:b/>
          <w:kern w:val="1"/>
          <w:sz w:val="24"/>
          <w:szCs w:val="24"/>
          <w:lang w:eastAsia="ar-SA"/>
        </w:rPr>
        <w:t>Крымтеплокоммунэнерго</w:t>
      </w:r>
      <w:proofErr w:type="spellEnd"/>
      <w:r w:rsidRPr="00DD0273">
        <w:rPr>
          <w:rFonts w:ascii="Times New Roman" w:eastAsia="Times New Roman" w:hAnsi="Times New Roman" w:cs="Times New Roman"/>
          <w:b/>
          <w:kern w:val="1"/>
          <w:sz w:val="24"/>
          <w:szCs w:val="24"/>
          <w:lang w:eastAsia="ar-SA"/>
        </w:rPr>
        <w:t xml:space="preserve">» </w:t>
      </w:r>
    </w:p>
    <w:p w14:paraId="647F5214"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p>
    <w:p w14:paraId="037CBDDC" w14:textId="77777777" w:rsidR="00DD0273" w:rsidRPr="00DD0273" w:rsidRDefault="00DD0273" w:rsidP="00DD0273">
      <w:pPr>
        <w:keepNext/>
        <w:keepLines/>
        <w:suppressLineNumbers/>
        <w:suppressAutoHyphens/>
        <w:spacing w:after="0" w:line="240" w:lineRule="auto"/>
        <w:ind w:left="5245"/>
        <w:rPr>
          <w:rFonts w:ascii="Times New Roman" w:eastAsia="Times New Roman" w:hAnsi="Times New Roman" w:cs="Times New Roman"/>
          <w:b/>
          <w:kern w:val="1"/>
          <w:sz w:val="24"/>
          <w:szCs w:val="24"/>
          <w:lang w:eastAsia="ar-SA"/>
        </w:rPr>
      </w:pPr>
      <w:r w:rsidRPr="00DD0273">
        <w:rPr>
          <w:rFonts w:ascii="Times New Roman" w:eastAsia="Times New Roman" w:hAnsi="Times New Roman" w:cs="Times New Roman"/>
          <w:b/>
          <w:kern w:val="1"/>
          <w:sz w:val="24"/>
          <w:szCs w:val="24"/>
          <w:lang w:eastAsia="ar-SA"/>
        </w:rPr>
        <w:t>___________________ Р.Л. Кравчук</w:t>
      </w:r>
    </w:p>
    <w:p w14:paraId="04403706" w14:textId="60E00C37" w:rsidR="00675DE6" w:rsidRPr="0018105C" w:rsidRDefault="00DD0273" w:rsidP="00DD0273">
      <w:pPr>
        <w:keepNext/>
        <w:keepLines/>
        <w:suppressLineNumbers/>
        <w:suppressAutoHyphens/>
        <w:spacing w:after="0" w:line="240" w:lineRule="auto"/>
        <w:ind w:left="5245"/>
        <w:rPr>
          <w:rFonts w:ascii="Times New Roman" w:eastAsia="Times New Roman" w:hAnsi="Times New Roman" w:cs="Times New Roman"/>
          <w:kern w:val="1"/>
          <w:sz w:val="24"/>
          <w:szCs w:val="24"/>
          <w:lang w:eastAsia="ar-SA"/>
        </w:rPr>
      </w:pPr>
      <w:r w:rsidRPr="00DD0273">
        <w:rPr>
          <w:rFonts w:ascii="Times New Roman" w:eastAsia="Times New Roman" w:hAnsi="Times New Roman" w:cs="Times New Roman"/>
          <w:b/>
          <w:kern w:val="1"/>
          <w:sz w:val="24"/>
          <w:szCs w:val="24"/>
          <w:lang w:eastAsia="ar-SA"/>
        </w:rPr>
        <w:t xml:space="preserve"> </w:t>
      </w:r>
      <w:r w:rsidR="00B34364" w:rsidRPr="00236DB5">
        <w:rPr>
          <w:rFonts w:ascii="Times New Roman" w:eastAsia="Times New Roman" w:hAnsi="Times New Roman" w:cs="Times New Roman"/>
          <w:b/>
          <w:kern w:val="1"/>
          <w:sz w:val="24"/>
          <w:szCs w:val="24"/>
          <w:lang w:eastAsia="ar-SA"/>
        </w:rPr>
        <w:t>«</w:t>
      </w:r>
      <w:r w:rsidR="003C2069">
        <w:rPr>
          <w:rFonts w:ascii="Times New Roman" w:eastAsia="Times New Roman" w:hAnsi="Times New Roman" w:cs="Times New Roman"/>
          <w:b/>
          <w:kern w:val="1"/>
          <w:sz w:val="24"/>
          <w:szCs w:val="24"/>
          <w:lang w:eastAsia="ar-SA"/>
        </w:rPr>
        <w:t>1</w:t>
      </w:r>
      <w:r w:rsidR="002C55DE">
        <w:rPr>
          <w:rFonts w:ascii="Times New Roman" w:eastAsia="Times New Roman" w:hAnsi="Times New Roman" w:cs="Times New Roman"/>
          <w:b/>
          <w:kern w:val="1"/>
          <w:sz w:val="24"/>
          <w:szCs w:val="24"/>
          <w:lang w:eastAsia="ar-SA"/>
        </w:rPr>
        <w:t>7</w:t>
      </w:r>
      <w:r w:rsidR="00B34364" w:rsidRPr="00236DB5">
        <w:rPr>
          <w:rFonts w:ascii="Times New Roman" w:eastAsia="Times New Roman" w:hAnsi="Times New Roman" w:cs="Times New Roman"/>
          <w:b/>
          <w:kern w:val="1"/>
          <w:sz w:val="24"/>
          <w:szCs w:val="24"/>
          <w:lang w:eastAsia="ar-SA"/>
        </w:rPr>
        <w:t xml:space="preserve">» </w:t>
      </w:r>
      <w:r w:rsidR="003C2069">
        <w:rPr>
          <w:rFonts w:ascii="Times New Roman" w:eastAsia="Times New Roman" w:hAnsi="Times New Roman" w:cs="Times New Roman"/>
          <w:b/>
          <w:kern w:val="1"/>
          <w:sz w:val="24"/>
          <w:szCs w:val="24"/>
          <w:lang w:eastAsia="ar-SA"/>
        </w:rPr>
        <w:t>июня</w:t>
      </w:r>
      <w:r w:rsidR="00B34364" w:rsidRPr="00236DB5">
        <w:rPr>
          <w:rFonts w:ascii="Times New Roman" w:eastAsia="Times New Roman" w:hAnsi="Times New Roman" w:cs="Times New Roman"/>
          <w:b/>
          <w:kern w:val="1"/>
          <w:sz w:val="24"/>
          <w:szCs w:val="24"/>
          <w:lang w:eastAsia="ar-SA"/>
        </w:rPr>
        <w:t xml:space="preserve"> 202</w:t>
      </w:r>
      <w:r w:rsidR="00521470">
        <w:rPr>
          <w:rFonts w:ascii="Times New Roman" w:eastAsia="Times New Roman" w:hAnsi="Times New Roman" w:cs="Times New Roman"/>
          <w:b/>
          <w:kern w:val="1"/>
          <w:sz w:val="24"/>
          <w:szCs w:val="24"/>
          <w:lang w:eastAsia="ar-SA"/>
        </w:rPr>
        <w:t>5</w:t>
      </w:r>
      <w:r w:rsidR="00B34364" w:rsidRPr="00236DB5">
        <w:rPr>
          <w:rFonts w:ascii="Times New Roman" w:eastAsia="Times New Roman" w:hAnsi="Times New Roman" w:cs="Times New Roman"/>
          <w:b/>
          <w:kern w:val="1"/>
          <w:sz w:val="24"/>
          <w:szCs w:val="24"/>
          <w:lang w:eastAsia="ar-SA"/>
        </w:rPr>
        <w:t xml:space="preserve"> г.</w:t>
      </w:r>
    </w:p>
    <w:p w14:paraId="06100950" w14:textId="77777777" w:rsidR="00675DE6" w:rsidRPr="0018105C" w:rsidRDefault="00675DE6" w:rsidP="0018105C">
      <w:pPr>
        <w:keepLines/>
        <w:suppressLineNumber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18105C" w:rsidRDefault="00C93C5D" w:rsidP="0018105C">
      <w:pPr>
        <w:keepLines/>
        <w:suppressLineNumbers/>
        <w:suppressAutoHyphens/>
        <w:spacing w:after="0" w:line="240" w:lineRule="auto"/>
        <w:outlineLvl w:val="0"/>
        <w:rPr>
          <w:rFonts w:ascii="Times New Roman" w:eastAsia="Times New Roman" w:hAnsi="Times New Roman" w:cs="Times New Roman"/>
          <w:b/>
          <w:caps/>
          <w:kern w:val="1"/>
          <w:sz w:val="24"/>
          <w:szCs w:val="24"/>
          <w:lang w:eastAsia="ar-SA"/>
        </w:rPr>
      </w:pPr>
    </w:p>
    <w:p w14:paraId="4FE8881B" w14:textId="77777777" w:rsidR="00576080" w:rsidRDefault="00576080"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7FC603F2" w14:textId="6EA520CF" w:rsidR="00AF44B6" w:rsidRPr="0018105C" w:rsidRDefault="00AF44B6"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Документация о проведении</w:t>
      </w:r>
    </w:p>
    <w:p w14:paraId="6A925DE3" w14:textId="776018B5" w:rsidR="00AF44B6" w:rsidRDefault="00AF44B6"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 xml:space="preserve">аукциона в электронной форме </w:t>
      </w:r>
    </w:p>
    <w:p w14:paraId="3CA0C0BB" w14:textId="77777777" w:rsidR="000F643F" w:rsidRPr="0018105C" w:rsidRDefault="000F643F" w:rsidP="0018105C">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3720DD93" w14:textId="3C757A99" w:rsidR="002B205A" w:rsidRPr="000F643F" w:rsidRDefault="00AF44B6" w:rsidP="00521470">
      <w:pPr>
        <w:widowControl w:val="0"/>
        <w:suppressLineNumbers/>
        <w:suppressAutoHyphens/>
        <w:spacing w:after="0" w:line="240" w:lineRule="auto"/>
        <w:jc w:val="center"/>
        <w:rPr>
          <w:rFonts w:ascii="Times New Roman" w:eastAsia="Times New Roman" w:hAnsi="Times New Roman" w:cs="Times New Roman"/>
          <w:i/>
          <w:sz w:val="24"/>
          <w:szCs w:val="24"/>
          <w:lang w:eastAsia="ru-RU"/>
        </w:rPr>
      </w:pPr>
      <w:r w:rsidRPr="000F643F">
        <w:rPr>
          <w:rFonts w:ascii="Times New Roman" w:eastAsia="Times New Roman" w:hAnsi="Times New Roman" w:cs="Times New Roman"/>
          <w:i/>
          <w:sz w:val="24"/>
          <w:szCs w:val="24"/>
          <w:lang w:eastAsia="ru-RU"/>
        </w:rPr>
        <w:t xml:space="preserve">на </w:t>
      </w:r>
      <w:r w:rsidR="008104BB" w:rsidRPr="000F643F">
        <w:rPr>
          <w:rFonts w:ascii="Times New Roman" w:eastAsia="Times New Roman" w:hAnsi="Times New Roman" w:cs="Times New Roman"/>
          <w:i/>
          <w:sz w:val="24"/>
          <w:szCs w:val="24"/>
          <w:lang w:eastAsia="ru-RU"/>
        </w:rPr>
        <w:t xml:space="preserve">поставку </w:t>
      </w:r>
      <w:r w:rsidR="00093218" w:rsidRPr="00093218">
        <w:rPr>
          <w:rFonts w:ascii="Times New Roman" w:eastAsia="Times New Roman" w:hAnsi="Times New Roman" w:cs="Times New Roman"/>
          <w:i/>
          <w:sz w:val="24"/>
          <w:szCs w:val="24"/>
          <w:lang w:eastAsia="ru-RU"/>
        </w:rPr>
        <w:t>мазута топочного 100</w:t>
      </w:r>
    </w:p>
    <w:p w14:paraId="2EF0B22B" w14:textId="77777777" w:rsidR="000F643F" w:rsidRDefault="000F643F" w:rsidP="00521470">
      <w:pPr>
        <w:widowControl w:val="0"/>
        <w:suppressLineNumbers/>
        <w:suppressAutoHyphens/>
        <w:spacing w:after="0" w:line="240" w:lineRule="auto"/>
        <w:jc w:val="center"/>
        <w:rPr>
          <w:rFonts w:ascii="Times New Roman" w:eastAsia="Times New Roman" w:hAnsi="Times New Roman" w:cs="Times New Roman"/>
          <w:b/>
          <w:sz w:val="24"/>
          <w:szCs w:val="24"/>
          <w:lang w:eastAsia="ru-RU"/>
        </w:rPr>
      </w:pPr>
    </w:p>
    <w:p w14:paraId="1891CACF" w14:textId="0F6E0AC5" w:rsidR="00B3110D" w:rsidRPr="0018105C" w:rsidRDefault="00AF44B6" w:rsidP="002B205A">
      <w:pPr>
        <w:widowControl w:val="0"/>
        <w:suppressLineNumbers/>
        <w:suppressAutoHyphens/>
        <w:spacing w:after="0" w:line="240" w:lineRule="auto"/>
        <w:jc w:val="center"/>
        <w:rPr>
          <w:rFonts w:ascii="Times New Roman" w:eastAsia="Times New Roman" w:hAnsi="Times New Roman" w:cs="Times New Roman"/>
          <w:b/>
          <w:sz w:val="24"/>
          <w:szCs w:val="24"/>
        </w:rPr>
      </w:pPr>
      <w:r w:rsidRPr="0018105C">
        <w:rPr>
          <w:rFonts w:ascii="Times New Roman" w:eastAsia="Times New Roman" w:hAnsi="Times New Roman" w:cs="Times New Roman"/>
          <w:b/>
          <w:sz w:val="24"/>
          <w:szCs w:val="24"/>
          <w:lang w:eastAsia="ru-RU"/>
        </w:rPr>
        <w:t>(номер закупки –</w:t>
      </w:r>
      <w:r w:rsidR="00093218">
        <w:rPr>
          <w:rFonts w:ascii="Times New Roman" w:eastAsia="Times New Roman" w:hAnsi="Times New Roman" w:cs="Times New Roman"/>
          <w:b/>
          <w:sz w:val="24"/>
          <w:szCs w:val="24"/>
          <w:lang w:eastAsia="ru-RU"/>
        </w:rPr>
        <w:t>184</w:t>
      </w:r>
      <w:r w:rsidR="003579A6">
        <w:rPr>
          <w:rFonts w:ascii="Times New Roman" w:eastAsia="Times New Roman" w:hAnsi="Times New Roman" w:cs="Times New Roman"/>
          <w:b/>
          <w:sz w:val="24"/>
          <w:szCs w:val="24"/>
          <w:lang w:eastAsia="ru-RU"/>
        </w:rPr>
        <w:t>)</w:t>
      </w:r>
    </w:p>
    <w:p w14:paraId="5C199D43" w14:textId="30425CBC" w:rsidR="00675DE6" w:rsidRDefault="00675DE6" w:rsidP="0018105C">
      <w:pPr>
        <w:suppressAutoHyphens/>
        <w:spacing w:after="0" w:line="240" w:lineRule="auto"/>
        <w:rPr>
          <w:rFonts w:ascii="Times New Roman" w:eastAsia="Times New Roman" w:hAnsi="Times New Roman" w:cs="Times New Roman"/>
          <w:sz w:val="24"/>
          <w:szCs w:val="24"/>
          <w:lang w:eastAsia="ar-SA"/>
        </w:rPr>
      </w:pPr>
    </w:p>
    <w:p w14:paraId="7CEC708F" w14:textId="77777777" w:rsidR="00236DB5" w:rsidRPr="0018105C" w:rsidRDefault="00236DB5" w:rsidP="0018105C">
      <w:pPr>
        <w:suppressAutoHyphens/>
        <w:spacing w:after="0" w:line="240" w:lineRule="auto"/>
        <w:rPr>
          <w:rFonts w:ascii="Times New Roman" w:eastAsia="Times New Roman" w:hAnsi="Times New Roman" w:cs="Times New Roman"/>
          <w:sz w:val="24"/>
          <w:szCs w:val="24"/>
          <w:lang w:eastAsia="ar-SA"/>
        </w:rPr>
      </w:pPr>
    </w:p>
    <w:p w14:paraId="3735CD5F"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614853D"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C4832D3"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78D2B54C" w14:textId="75D0AE55" w:rsidR="00675DE6"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bookmarkStart w:id="0" w:name="small_owner"/>
      <w:bookmarkEnd w:id="0"/>
    </w:p>
    <w:p w14:paraId="61BCE8F7" w14:textId="77777777" w:rsidR="00576080" w:rsidRPr="0018105C" w:rsidRDefault="00576080"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46820D22"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63EBA2E" w14:textId="229E219B"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77BEED5" w14:textId="58862BB5" w:rsidR="003E6101" w:rsidRPr="0018105C" w:rsidRDefault="003E6101"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E479FCA" w14:textId="77777777" w:rsidR="003E6101" w:rsidRPr="0018105C" w:rsidRDefault="003E6101"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F792E9C"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50C8E2A" w14:textId="77777777" w:rsidR="003D2163" w:rsidRPr="0018105C" w:rsidRDefault="003D2163"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05000D6D" w14:textId="77777777" w:rsidR="00E24A47" w:rsidRPr="0018105C" w:rsidRDefault="00E24A47"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6E0FC957" w14:textId="77777777" w:rsidR="00E24A47" w:rsidRPr="0018105C" w:rsidRDefault="00E24A47"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3DB6ABE3" w14:textId="6ED5B145" w:rsidR="003D2163" w:rsidRPr="0018105C" w:rsidRDefault="003D2163"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18105C" w:rsidRDefault="00675DE6" w:rsidP="0018105C">
      <w:pPr>
        <w:keepNext/>
        <w:keepLines/>
        <w:suppressLineNumber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18105C" w:rsidRDefault="00675DE6" w:rsidP="0018105C">
      <w:pPr>
        <w:keepLines/>
        <w:suppressLineNumber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18105C">
        <w:rPr>
          <w:rFonts w:ascii="Times New Roman" w:eastAsia="Times New Roman" w:hAnsi="Times New Roman" w:cs="Times New Roman"/>
          <w:b/>
          <w:kern w:val="1"/>
          <w:sz w:val="24"/>
          <w:szCs w:val="24"/>
          <w:lang w:eastAsia="ar-SA"/>
        </w:rPr>
        <w:t xml:space="preserve">г. Симферополь </w:t>
      </w:r>
    </w:p>
    <w:p w14:paraId="1101D1EE" w14:textId="6284AC55" w:rsidR="00675DE6" w:rsidRPr="0018105C" w:rsidRDefault="00675DE6" w:rsidP="0018105C">
      <w:pPr>
        <w:keepLines/>
        <w:suppressLineNumber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1" w:name="year2"/>
      <w:bookmarkEnd w:id="1"/>
      <w:r w:rsidRPr="0018105C">
        <w:rPr>
          <w:rFonts w:ascii="Times New Roman" w:eastAsia="Times New Roman" w:hAnsi="Times New Roman" w:cs="Times New Roman"/>
          <w:b/>
          <w:bCs/>
          <w:kern w:val="1"/>
          <w:sz w:val="24"/>
          <w:szCs w:val="24"/>
          <w:lang w:eastAsia="ar-SA"/>
        </w:rPr>
        <w:t>20</w:t>
      </w:r>
      <w:r w:rsidR="002307E6" w:rsidRPr="0018105C">
        <w:rPr>
          <w:rFonts w:ascii="Times New Roman" w:eastAsia="Times New Roman" w:hAnsi="Times New Roman" w:cs="Times New Roman"/>
          <w:b/>
          <w:bCs/>
          <w:kern w:val="1"/>
          <w:sz w:val="24"/>
          <w:szCs w:val="24"/>
          <w:lang w:eastAsia="ar-SA"/>
        </w:rPr>
        <w:t>2</w:t>
      </w:r>
      <w:r w:rsidR="00521470">
        <w:rPr>
          <w:rFonts w:ascii="Times New Roman" w:eastAsia="Times New Roman" w:hAnsi="Times New Roman" w:cs="Times New Roman"/>
          <w:b/>
          <w:bCs/>
          <w:kern w:val="1"/>
          <w:sz w:val="24"/>
          <w:szCs w:val="24"/>
          <w:lang w:eastAsia="ar-SA"/>
        </w:rPr>
        <w:t>5</w:t>
      </w:r>
      <w:r w:rsidRPr="0018105C">
        <w:rPr>
          <w:rFonts w:ascii="Times New Roman" w:eastAsia="Times New Roman" w:hAnsi="Times New Roman" w:cs="Times New Roman"/>
          <w:b/>
          <w:bCs/>
          <w:kern w:val="1"/>
          <w:sz w:val="24"/>
          <w:szCs w:val="24"/>
          <w:lang w:eastAsia="ar-SA"/>
        </w:rPr>
        <w:t xml:space="preserve"> год</w:t>
      </w:r>
    </w:p>
    <w:p w14:paraId="0DDF5535" w14:textId="77777777" w:rsidR="00675DE6" w:rsidRPr="0018105C" w:rsidRDefault="003D2163" w:rsidP="0018105C">
      <w:pPr>
        <w:suppressAutoHyphens/>
        <w:spacing w:after="0" w:line="240" w:lineRule="auto"/>
        <w:jc w:val="center"/>
        <w:outlineLvl w:val="0"/>
        <w:rPr>
          <w:rFonts w:ascii="Times New Roman" w:eastAsia="Times New Roman" w:hAnsi="Times New Roman" w:cs="Times New Roman"/>
          <w:b/>
          <w:bCs/>
          <w:sz w:val="24"/>
          <w:szCs w:val="24"/>
          <w:lang w:eastAsia="ar-SA"/>
        </w:rPr>
      </w:pPr>
      <w:bookmarkStart w:id="2" w:name="_Ref248571702"/>
      <w:r w:rsidRPr="0018105C">
        <w:rPr>
          <w:rFonts w:ascii="Times New Roman" w:eastAsia="Times New Roman" w:hAnsi="Times New Roman" w:cs="Times New Roman"/>
          <w:b/>
          <w:bCs/>
          <w:sz w:val="24"/>
          <w:szCs w:val="24"/>
          <w:lang w:eastAsia="ar-SA"/>
        </w:rPr>
        <w:br w:type="column"/>
      </w:r>
      <w:bookmarkStart w:id="3" w:name="_Toc155869547"/>
      <w:r w:rsidR="00675DE6" w:rsidRPr="0018105C">
        <w:rPr>
          <w:rFonts w:ascii="Times New Roman" w:eastAsia="Times New Roman" w:hAnsi="Times New Roman" w:cs="Times New Roman"/>
          <w:b/>
          <w:bCs/>
          <w:sz w:val="24"/>
          <w:szCs w:val="24"/>
          <w:lang w:eastAsia="ar-SA"/>
        </w:rPr>
        <w:lastRenderedPageBreak/>
        <w:t>СОДЕРЖАНИЕ</w:t>
      </w:r>
      <w:bookmarkEnd w:id="3"/>
    </w:p>
    <w:p w14:paraId="237E535A" w14:textId="71795B5C" w:rsidR="00B1638D" w:rsidRPr="0018105C" w:rsidRDefault="00F0089F" w:rsidP="0018105C">
      <w:pPr>
        <w:pStyle w:val="18"/>
        <w:rPr>
          <w:rStyle w:val="a8"/>
          <w:iCs/>
          <w:smallCaps/>
          <w:color w:val="auto"/>
          <w:sz w:val="24"/>
          <w:szCs w:val="24"/>
          <w:u w:val="none"/>
        </w:rPr>
      </w:pPr>
      <w:r w:rsidRPr="0018105C">
        <w:rPr>
          <w:sz w:val="24"/>
          <w:szCs w:val="24"/>
        </w:rPr>
        <w:fldChar w:fldCharType="begin"/>
      </w:r>
      <w:r w:rsidR="00675DE6" w:rsidRPr="0018105C">
        <w:rPr>
          <w:sz w:val="24"/>
          <w:szCs w:val="24"/>
        </w:rPr>
        <w:instrText xml:space="preserve"> TOC \o "1-2" \h \z \u </w:instrText>
      </w:r>
      <w:r w:rsidRPr="0018105C">
        <w:rPr>
          <w:sz w:val="24"/>
          <w:szCs w:val="24"/>
        </w:rPr>
        <w:fldChar w:fldCharType="separate"/>
      </w:r>
    </w:p>
    <w:bookmarkStart w:id="4" w:name="_Hlk156224779"/>
    <w:p w14:paraId="40506435" w14:textId="6AD7FA26" w:rsidR="00B1638D" w:rsidRPr="0018105C" w:rsidRDefault="00352D25" w:rsidP="0018105C">
      <w:pPr>
        <w:pStyle w:val="18"/>
        <w:rPr>
          <w:rStyle w:val="a8"/>
          <w:iCs/>
          <w:smallCaps/>
          <w:color w:val="auto"/>
          <w:sz w:val="24"/>
          <w:szCs w:val="24"/>
          <w:u w:val="none"/>
        </w:rPr>
      </w:pPr>
      <w:r w:rsidRPr="0018105C">
        <w:rPr>
          <w:rStyle w:val="a8"/>
          <w:iCs/>
          <w:smallCaps/>
          <w:noProof/>
          <w:color w:val="auto"/>
          <w:sz w:val="24"/>
          <w:szCs w:val="24"/>
          <w:u w:val="none"/>
        </w:rPr>
        <w:fldChar w:fldCharType="begin"/>
      </w:r>
      <w:r w:rsidRPr="0018105C">
        <w:rPr>
          <w:rStyle w:val="a8"/>
          <w:iCs/>
          <w:smallCaps/>
          <w:noProof/>
          <w:color w:val="auto"/>
          <w:sz w:val="24"/>
          <w:szCs w:val="24"/>
          <w:u w:val="none"/>
        </w:rPr>
        <w:instrText xml:space="preserve"> HYPERLINK \l "_Toc155869548" </w:instrText>
      </w:r>
      <w:r w:rsidRPr="0018105C">
        <w:rPr>
          <w:rStyle w:val="a8"/>
          <w:iCs/>
          <w:smallCaps/>
          <w:noProof/>
          <w:color w:val="auto"/>
          <w:sz w:val="24"/>
          <w:szCs w:val="24"/>
          <w:u w:val="none"/>
        </w:rPr>
        <w:fldChar w:fldCharType="separate"/>
      </w:r>
      <w:r w:rsidR="00B1638D" w:rsidRPr="0018105C">
        <w:rPr>
          <w:rStyle w:val="a8"/>
          <w:iCs/>
          <w:smallCaps/>
          <w:noProof/>
          <w:color w:val="auto"/>
          <w:sz w:val="24"/>
          <w:szCs w:val="24"/>
          <w:u w:val="none"/>
        </w:rPr>
        <w:t>I.</w:t>
      </w:r>
      <w:r w:rsidR="00B1638D" w:rsidRPr="0018105C">
        <w:rPr>
          <w:rStyle w:val="a8"/>
          <w:iCs/>
          <w:smallCaps/>
          <w:color w:val="auto"/>
          <w:sz w:val="24"/>
          <w:szCs w:val="24"/>
          <w:u w:val="none"/>
        </w:rPr>
        <w:tab/>
      </w:r>
      <w:r w:rsidR="00B1638D" w:rsidRPr="0018105C">
        <w:rPr>
          <w:rStyle w:val="a8"/>
          <w:iCs/>
          <w:smallCaps/>
          <w:noProof/>
          <w:color w:val="auto"/>
          <w:sz w:val="24"/>
          <w:szCs w:val="24"/>
          <w:u w:val="none"/>
        </w:rPr>
        <w:t>ИНФОРМАЦИЯ О СРОКАХ ПРОВЕДЕНИЯ АУКЦИОНА В ЭЛЕКТРОННОЙ ФОРМЕ</w:t>
      </w:r>
      <w:r w:rsidR="00B1638D" w:rsidRPr="0018105C">
        <w:rPr>
          <w:rStyle w:val="a8"/>
          <w:iCs/>
          <w:smallCaps/>
          <w:webHidden/>
          <w:color w:val="auto"/>
          <w:sz w:val="24"/>
          <w:szCs w:val="24"/>
          <w:u w:val="none"/>
        </w:rPr>
        <w:tab/>
      </w:r>
      <w:r w:rsidRPr="0018105C">
        <w:rPr>
          <w:rStyle w:val="a8"/>
          <w:iCs/>
          <w:smallCaps/>
          <w:color w:val="auto"/>
          <w:sz w:val="24"/>
          <w:szCs w:val="24"/>
          <w:u w:val="none"/>
        </w:rPr>
        <w:fldChar w:fldCharType="end"/>
      </w:r>
      <w:r w:rsidR="00042640" w:rsidRPr="0018105C">
        <w:rPr>
          <w:rStyle w:val="a8"/>
          <w:iCs/>
          <w:smallCaps/>
          <w:color w:val="auto"/>
          <w:sz w:val="24"/>
          <w:szCs w:val="24"/>
          <w:u w:val="none"/>
        </w:rPr>
        <w:t xml:space="preserve"> </w:t>
      </w:r>
    </w:p>
    <w:p w14:paraId="67212E27" w14:textId="53EE0367" w:rsidR="00B1638D" w:rsidRPr="0018105C" w:rsidRDefault="002C55DE" w:rsidP="0018105C">
      <w:pPr>
        <w:pStyle w:val="18"/>
        <w:rPr>
          <w:rStyle w:val="a8"/>
          <w:iCs/>
          <w:smallCaps/>
          <w:color w:val="auto"/>
          <w:sz w:val="24"/>
          <w:szCs w:val="24"/>
          <w:u w:val="none"/>
        </w:rPr>
      </w:pPr>
      <w:hyperlink w:anchor="_Toc155869549" w:history="1">
        <w:r w:rsidR="00B1638D" w:rsidRPr="0018105C">
          <w:rPr>
            <w:rStyle w:val="a8"/>
            <w:iCs/>
            <w:smallCaps/>
            <w:noProof/>
            <w:color w:val="auto"/>
            <w:sz w:val="24"/>
            <w:szCs w:val="24"/>
            <w:u w:val="none"/>
          </w:rPr>
          <w:t>II. ИНФОРМАЦИОННАЯ КАРТА АУКЦИОНА В ЭЛЕКТРОННОЙ ФОРМЕ</w:t>
        </w:r>
        <w:r w:rsidR="00B1638D" w:rsidRPr="0018105C">
          <w:rPr>
            <w:rStyle w:val="a8"/>
            <w:iCs/>
            <w:smallCaps/>
            <w:webHidden/>
            <w:color w:val="auto"/>
            <w:sz w:val="24"/>
            <w:szCs w:val="24"/>
            <w:u w:val="none"/>
          </w:rPr>
          <w:tab/>
        </w:r>
      </w:hyperlink>
      <w:r w:rsidR="00042640" w:rsidRPr="0018105C">
        <w:rPr>
          <w:rStyle w:val="a8"/>
          <w:iCs/>
          <w:smallCaps/>
          <w:color w:val="auto"/>
          <w:sz w:val="24"/>
          <w:szCs w:val="24"/>
          <w:u w:val="none"/>
        </w:rPr>
        <w:t xml:space="preserve"> </w:t>
      </w:r>
    </w:p>
    <w:p w14:paraId="7EF47364" w14:textId="251CA18D" w:rsidR="00B1638D" w:rsidRPr="0018105C" w:rsidRDefault="002C55DE" w:rsidP="00576080">
      <w:pPr>
        <w:pStyle w:val="24"/>
        <w:rPr>
          <w:rStyle w:val="a8"/>
          <w:bCs/>
          <w:iCs/>
          <w:caps/>
          <w:color w:val="auto"/>
          <w:u w:val="none"/>
          <w:lang w:eastAsia="ru-RU"/>
        </w:rPr>
      </w:pPr>
      <w:hyperlink w:anchor="_Toc155869550" w:history="1">
        <w:r w:rsidR="00B1638D" w:rsidRPr="0018105C">
          <w:rPr>
            <w:rStyle w:val="a8"/>
            <w:bCs/>
            <w:iCs/>
            <w:caps/>
            <w:color w:val="auto"/>
            <w:u w:val="none"/>
            <w:lang w:eastAsia="ru-RU"/>
          </w:rPr>
          <w:t>II.I. ОБЩИЕ ПОЛОЖЕНИЯ</w:t>
        </w:r>
        <w:r w:rsidR="00B1638D" w:rsidRPr="0018105C">
          <w:rPr>
            <w:rStyle w:val="a8"/>
            <w:bCs/>
            <w:iCs/>
            <w:caps/>
            <w:webHidden/>
            <w:color w:val="auto"/>
            <w:u w:val="none"/>
            <w:lang w:eastAsia="ru-RU"/>
          </w:rPr>
          <w:tab/>
        </w:r>
      </w:hyperlink>
      <w:r w:rsidR="00042640" w:rsidRPr="0018105C">
        <w:rPr>
          <w:rStyle w:val="a8"/>
          <w:bCs/>
          <w:iCs/>
          <w:caps/>
          <w:color w:val="auto"/>
          <w:u w:val="none"/>
          <w:lang w:eastAsia="ru-RU"/>
        </w:rPr>
        <w:t xml:space="preserve"> </w:t>
      </w:r>
    </w:p>
    <w:p w14:paraId="02FBD2BF" w14:textId="50D6C3D0" w:rsidR="00B1638D" w:rsidRPr="0018105C" w:rsidRDefault="002C55DE" w:rsidP="00576080">
      <w:pPr>
        <w:pStyle w:val="24"/>
        <w:rPr>
          <w:rStyle w:val="a8"/>
          <w:bCs/>
          <w:iCs/>
          <w:caps/>
          <w:color w:val="auto"/>
          <w:u w:val="none"/>
          <w:lang w:eastAsia="ru-RU"/>
        </w:rPr>
      </w:pPr>
      <w:hyperlink w:anchor="_Toc155869551" w:history="1">
        <w:r w:rsidR="00B1638D" w:rsidRPr="0018105C">
          <w:rPr>
            <w:rStyle w:val="a8"/>
            <w:bCs/>
            <w:iCs/>
            <w:caps/>
            <w:color w:val="auto"/>
            <w:u w:val="none"/>
            <w:lang w:eastAsia="ru-RU"/>
          </w:rPr>
          <w:t>II.II. ЕДИНЫЕ ТРЕБОВАНИЯ К УЧАСТНИКАМ ЗАКУПКИ</w:t>
        </w:r>
        <w:r w:rsidR="00B1638D" w:rsidRPr="0018105C">
          <w:rPr>
            <w:rStyle w:val="a8"/>
            <w:bCs/>
            <w:iCs/>
            <w:caps/>
            <w:webHidden/>
            <w:color w:val="auto"/>
            <w:u w:val="none"/>
            <w:lang w:eastAsia="ru-RU"/>
          </w:rPr>
          <w:tab/>
        </w:r>
      </w:hyperlink>
    </w:p>
    <w:p w14:paraId="11D08FFA" w14:textId="17236B96" w:rsidR="00B1638D" w:rsidRPr="0018105C" w:rsidRDefault="002C55DE" w:rsidP="00576080">
      <w:pPr>
        <w:pStyle w:val="24"/>
        <w:rPr>
          <w:rStyle w:val="a8"/>
          <w:bCs/>
          <w:iCs/>
          <w:caps/>
          <w:color w:val="auto"/>
          <w:u w:val="none"/>
          <w:lang w:eastAsia="ru-RU"/>
        </w:rPr>
      </w:pPr>
      <w:hyperlink w:anchor="_Toc155869552" w:history="1">
        <w:r w:rsidR="00B1638D" w:rsidRPr="0018105C">
          <w:rPr>
            <w:rStyle w:val="a8"/>
            <w:bCs/>
            <w:iCs/>
            <w:caps/>
            <w:color w:val="auto"/>
            <w:u w:val="none"/>
            <w:lang w:eastAsia="ru-RU"/>
          </w:rPr>
          <w:t>II.III. ТРЕБОВАНИЯ К СОДЕРЖАНИЮ И СОСТАВУ ЗАЯВКИ НА УЧАСТИЕ В АУКЦИОНЕ В ЭЛЕКТРОННОЙ ФОРМЕ</w:t>
        </w:r>
        <w:r w:rsidR="00B1638D" w:rsidRPr="0018105C">
          <w:rPr>
            <w:rStyle w:val="a8"/>
            <w:bCs/>
            <w:iCs/>
            <w:caps/>
            <w:webHidden/>
            <w:color w:val="auto"/>
            <w:u w:val="none"/>
            <w:lang w:eastAsia="ru-RU"/>
          </w:rPr>
          <w:tab/>
        </w:r>
      </w:hyperlink>
    </w:p>
    <w:p w14:paraId="09303235" w14:textId="17484962" w:rsidR="00B1638D" w:rsidRPr="0018105C" w:rsidRDefault="002C55DE" w:rsidP="00576080">
      <w:pPr>
        <w:pStyle w:val="24"/>
        <w:rPr>
          <w:rStyle w:val="a8"/>
          <w:bCs/>
          <w:iCs/>
          <w:caps/>
          <w:color w:val="auto"/>
          <w:u w:val="none"/>
          <w:lang w:eastAsia="ru-RU"/>
        </w:rPr>
      </w:pPr>
      <w:hyperlink w:anchor="_Toc155869561" w:history="1">
        <w:r w:rsidR="00B1638D" w:rsidRPr="0018105C">
          <w:rPr>
            <w:rStyle w:val="a8"/>
            <w:bCs/>
            <w:iCs/>
            <w:caps/>
            <w:color w:val="auto"/>
            <w:u w:val="none"/>
            <w:lang w:eastAsia="ru-RU"/>
          </w:rPr>
          <w:t xml:space="preserve">II.IV. </w:t>
        </w:r>
        <w:r w:rsidR="0034317E" w:rsidRPr="0018105C">
          <w:rPr>
            <w:rStyle w:val="a8"/>
            <w:bCs/>
            <w:iCs/>
            <w:caps/>
            <w:color w:val="auto"/>
            <w:u w:val="none"/>
            <w:lang w:eastAsia="ru-RU"/>
          </w:rPr>
          <w:t>Особенности осуществления конкурентной закупки в электронной форме</w:t>
        </w:r>
        <w:r w:rsidR="00B1638D" w:rsidRPr="0018105C">
          <w:rPr>
            <w:rStyle w:val="a8"/>
            <w:bCs/>
            <w:iCs/>
            <w:caps/>
            <w:webHidden/>
            <w:color w:val="auto"/>
            <w:u w:val="none"/>
            <w:lang w:eastAsia="ru-RU"/>
          </w:rPr>
          <w:tab/>
        </w:r>
      </w:hyperlink>
    </w:p>
    <w:p w14:paraId="1902D134" w14:textId="5DACAA76" w:rsidR="00B1638D" w:rsidRPr="0018105C" w:rsidRDefault="002C55DE" w:rsidP="00576080">
      <w:pPr>
        <w:pStyle w:val="24"/>
        <w:rPr>
          <w:rStyle w:val="a8"/>
          <w:bCs/>
          <w:iCs/>
          <w:caps/>
          <w:color w:val="auto"/>
          <w:u w:val="none"/>
          <w:lang w:eastAsia="ru-RU"/>
        </w:rPr>
      </w:pPr>
      <w:hyperlink w:anchor="_Toc155869562" w:history="1">
        <w:r w:rsidR="00B1638D" w:rsidRPr="0018105C">
          <w:rPr>
            <w:rStyle w:val="a8"/>
            <w:bCs/>
            <w:iCs/>
            <w:caps/>
            <w:color w:val="auto"/>
            <w:u w:val="none"/>
            <w:lang w:eastAsia="ru-RU"/>
          </w:rPr>
          <w:t xml:space="preserve">II.V. </w:t>
        </w:r>
        <w:r w:rsidR="00365CC0" w:rsidRPr="00365CC0">
          <w:rPr>
            <w:rStyle w:val="a8"/>
            <w:bCs/>
            <w:iCs/>
            <w:caps/>
            <w:color w:val="auto"/>
            <w:u w:val="none"/>
            <w:lang w:eastAsia="ru-RU"/>
          </w:rPr>
          <w:t>ИНФОРМАЦИЯ О ПРЕДОСТАВЛЕНИИ</w:t>
        </w:r>
        <w:r w:rsidR="007602CE">
          <w:rPr>
            <w:rStyle w:val="a8"/>
            <w:bCs/>
            <w:iCs/>
            <w:caps/>
            <w:color w:val="auto"/>
            <w:u w:val="none"/>
            <w:lang w:eastAsia="ru-RU"/>
          </w:rPr>
          <w:t xml:space="preserve"> НАЦИОНАЛЬНОГО</w:t>
        </w:r>
        <w:r w:rsidR="00365CC0" w:rsidRPr="00365CC0">
          <w:rPr>
            <w:rStyle w:val="a8"/>
            <w:bCs/>
            <w:iCs/>
            <w:caps/>
            <w:color w:val="auto"/>
            <w:u w:val="none"/>
            <w:lang w:eastAsia="ru-RU"/>
          </w:rPr>
          <w:t xml:space="preserve"> РЕЖИМА В ПОРЯДКЕ, ПРЕДУСМОТРЕННОМ ЗАКОНОДАТЕЛЬСТВОМ РОССИЙСКОЙ ФЕДЕРАЦИИ</w:t>
        </w:r>
        <w:r w:rsidR="00B1638D" w:rsidRPr="0018105C">
          <w:rPr>
            <w:rStyle w:val="a8"/>
            <w:bCs/>
            <w:iCs/>
            <w:caps/>
            <w:webHidden/>
            <w:color w:val="auto"/>
            <w:u w:val="none"/>
            <w:lang w:eastAsia="ru-RU"/>
          </w:rPr>
          <w:tab/>
        </w:r>
      </w:hyperlink>
    </w:p>
    <w:p w14:paraId="1C208957" w14:textId="48D6889D" w:rsidR="00B1638D" w:rsidRPr="0018105C" w:rsidRDefault="002C55DE" w:rsidP="00576080">
      <w:pPr>
        <w:pStyle w:val="24"/>
        <w:rPr>
          <w:rStyle w:val="a8"/>
          <w:bCs/>
          <w:iCs/>
          <w:caps/>
          <w:color w:val="auto"/>
          <w:u w:val="none"/>
          <w:lang w:eastAsia="ru-RU"/>
        </w:rPr>
      </w:pPr>
      <w:hyperlink w:anchor="_Toc155869563" w:history="1">
        <w:r w:rsidR="00B1638D" w:rsidRPr="0018105C">
          <w:rPr>
            <w:rStyle w:val="a8"/>
            <w:bCs/>
            <w:iCs/>
            <w:caps/>
            <w:color w:val="auto"/>
            <w:u w:val="none"/>
            <w:lang w:eastAsia="ru-RU"/>
          </w:rPr>
          <w:t>II.VI. УСЛОВИЯ ФИНАНСОВОГО ОБЕСПЕЧЕНИЯ</w:t>
        </w:r>
        <w:r w:rsidR="00B1638D" w:rsidRPr="0018105C">
          <w:rPr>
            <w:rStyle w:val="a8"/>
            <w:bCs/>
            <w:iCs/>
            <w:caps/>
            <w:webHidden/>
            <w:color w:val="auto"/>
            <w:u w:val="none"/>
            <w:lang w:eastAsia="ru-RU"/>
          </w:rPr>
          <w:tab/>
        </w:r>
      </w:hyperlink>
    </w:p>
    <w:p w14:paraId="27419317" w14:textId="59DEB4EB" w:rsidR="00B1638D" w:rsidRPr="0018105C" w:rsidRDefault="002C55DE" w:rsidP="00576080">
      <w:pPr>
        <w:pStyle w:val="24"/>
        <w:rPr>
          <w:rStyle w:val="a8"/>
          <w:bCs/>
          <w:iCs/>
          <w:caps/>
          <w:color w:val="auto"/>
          <w:u w:val="none"/>
          <w:lang w:eastAsia="ru-RU"/>
        </w:rPr>
      </w:pPr>
      <w:hyperlink w:anchor="_Toc155869564" w:history="1">
        <w:r w:rsidR="00B1638D" w:rsidRPr="0018105C">
          <w:rPr>
            <w:rStyle w:val="a8"/>
            <w:bCs/>
            <w:iCs/>
            <w:caps/>
            <w:color w:val="auto"/>
            <w:u w:val="none"/>
            <w:lang w:eastAsia="ru-RU"/>
          </w:rPr>
          <w:t>II.VII. УСЛОВИЯ ДОГОВОРА</w:t>
        </w:r>
        <w:r w:rsidR="00B1638D" w:rsidRPr="0018105C">
          <w:rPr>
            <w:rStyle w:val="a8"/>
            <w:bCs/>
            <w:iCs/>
            <w:caps/>
            <w:webHidden/>
            <w:color w:val="auto"/>
            <w:u w:val="none"/>
            <w:lang w:eastAsia="ru-RU"/>
          </w:rPr>
          <w:tab/>
        </w:r>
      </w:hyperlink>
    </w:p>
    <w:p w14:paraId="19B4B3F2" w14:textId="4B708D9C" w:rsidR="00B1638D" w:rsidRPr="0018105C" w:rsidRDefault="002C55DE" w:rsidP="0018105C">
      <w:pPr>
        <w:pStyle w:val="18"/>
        <w:rPr>
          <w:rStyle w:val="a8"/>
          <w:iCs/>
          <w:smallCaps/>
          <w:color w:val="auto"/>
          <w:sz w:val="24"/>
          <w:szCs w:val="24"/>
          <w:u w:val="none"/>
        </w:rPr>
      </w:pPr>
      <w:hyperlink w:anchor="_Toc155869565" w:history="1">
        <w:r w:rsidR="00B1638D" w:rsidRPr="0018105C">
          <w:rPr>
            <w:rStyle w:val="a8"/>
            <w:iCs/>
            <w:smallCaps/>
            <w:noProof/>
            <w:color w:val="auto"/>
            <w:sz w:val="24"/>
            <w:szCs w:val="24"/>
            <w:u w:val="none"/>
          </w:rPr>
          <w:t xml:space="preserve">III. </w:t>
        </w:r>
        <w:r w:rsidR="00C77D9F" w:rsidRPr="0018105C">
          <w:rPr>
            <w:rStyle w:val="a8"/>
            <w:iCs/>
            <w:smallCaps/>
            <w:noProof/>
            <w:color w:val="auto"/>
            <w:sz w:val="24"/>
            <w:szCs w:val="24"/>
            <w:u w:val="none"/>
          </w:rPr>
          <w:t>ОБОСНОВАНИЕ НАЧАЛЬНОЙ (МАКСИМАЛЬНОЙ) ЦЕНЫ ДОГОВОРА</w:t>
        </w:r>
        <w:r w:rsidR="00B1638D" w:rsidRPr="0018105C">
          <w:rPr>
            <w:rStyle w:val="a8"/>
            <w:iCs/>
            <w:smallCaps/>
            <w:webHidden/>
            <w:color w:val="auto"/>
            <w:sz w:val="24"/>
            <w:szCs w:val="24"/>
            <w:u w:val="none"/>
          </w:rPr>
          <w:tab/>
        </w:r>
      </w:hyperlink>
    </w:p>
    <w:p w14:paraId="4468158B" w14:textId="685877FD" w:rsidR="00B1638D" w:rsidRPr="0018105C" w:rsidRDefault="002C55DE" w:rsidP="0018105C">
      <w:pPr>
        <w:pStyle w:val="18"/>
        <w:rPr>
          <w:noProof/>
          <w:sz w:val="24"/>
          <w:szCs w:val="24"/>
        </w:rPr>
      </w:pPr>
      <w:hyperlink w:anchor="_Toc155869566" w:history="1">
        <w:r w:rsidR="00B1638D" w:rsidRPr="0018105C">
          <w:rPr>
            <w:rStyle w:val="a8"/>
            <w:iCs/>
            <w:smallCaps/>
            <w:noProof/>
            <w:color w:val="auto"/>
            <w:sz w:val="24"/>
            <w:szCs w:val="24"/>
            <w:u w:val="none"/>
          </w:rPr>
          <w:t>IV. ТЕХНИЧЕСКОЕ ЗАДАНИЕ</w:t>
        </w:r>
        <w:r w:rsidR="00B1638D" w:rsidRPr="0018105C">
          <w:rPr>
            <w:rStyle w:val="a8"/>
            <w:iCs/>
            <w:smallCaps/>
            <w:webHidden/>
            <w:color w:val="auto"/>
            <w:sz w:val="24"/>
            <w:szCs w:val="24"/>
            <w:u w:val="none"/>
          </w:rPr>
          <w:tab/>
        </w:r>
      </w:hyperlink>
    </w:p>
    <w:p w14:paraId="680F4C09" w14:textId="43EB207C" w:rsidR="00B1638D" w:rsidRPr="0018105C" w:rsidRDefault="00B1638D" w:rsidP="0018105C">
      <w:pPr>
        <w:widowControl w:val="0"/>
        <w:tabs>
          <w:tab w:val="left" w:pos="142"/>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18105C">
        <w:rPr>
          <w:rStyle w:val="a8"/>
          <w:rFonts w:ascii="Times New Roman" w:eastAsia="Times New Roman" w:hAnsi="Times New Roman" w:cs="Times New Roman"/>
          <w:b/>
          <w:bCs/>
          <w:caps/>
          <w:noProof/>
          <w:color w:val="auto"/>
          <w:sz w:val="24"/>
          <w:szCs w:val="24"/>
          <w:u w:val="none"/>
          <w:lang w:eastAsia="ru-RU"/>
        </w:rPr>
        <w:t>ИНСТРУКЦИЯ ПО ЗАПОЛНЕНИЮ ЗАЯВКИ.…………………………………………</w:t>
      </w:r>
      <w:r w:rsidRPr="0018105C">
        <w:rPr>
          <w:rFonts w:ascii="Times New Roman" w:eastAsia="Andale Sans UI" w:hAnsi="Times New Roman" w:cs="Times New Roman"/>
          <w:b/>
          <w:kern w:val="3"/>
          <w:sz w:val="24"/>
          <w:szCs w:val="24"/>
          <w:lang w:bidi="en-US"/>
        </w:rPr>
        <w:t xml:space="preserve"> </w:t>
      </w:r>
    </w:p>
    <w:p w14:paraId="2DE4ED9B" w14:textId="2D0D9FBF" w:rsidR="00B1638D" w:rsidRPr="0018105C" w:rsidRDefault="002C55DE" w:rsidP="0018105C">
      <w:pPr>
        <w:pStyle w:val="18"/>
        <w:rPr>
          <w:noProof/>
          <w:sz w:val="24"/>
          <w:szCs w:val="24"/>
        </w:rPr>
      </w:pPr>
      <w:hyperlink w:anchor="_Toc155869567" w:history="1">
        <w:r w:rsidR="00B1638D" w:rsidRPr="0018105C">
          <w:rPr>
            <w:rStyle w:val="a8"/>
            <w:noProof/>
            <w:color w:val="auto"/>
            <w:sz w:val="24"/>
            <w:szCs w:val="24"/>
            <w:u w:val="none"/>
            <w:lang w:val="en-US" w:eastAsia="ar-SA"/>
          </w:rPr>
          <w:t>V</w:t>
        </w:r>
        <w:r w:rsidR="00B1638D" w:rsidRPr="0018105C">
          <w:rPr>
            <w:rStyle w:val="a8"/>
            <w:noProof/>
            <w:color w:val="auto"/>
            <w:sz w:val="24"/>
            <w:szCs w:val="24"/>
            <w:u w:val="none"/>
            <w:lang w:eastAsia="ar-SA"/>
          </w:rPr>
          <w:t>. ПРОЕКТ ДОГОВОРА</w:t>
        </w:r>
        <w:r w:rsidR="00B1638D" w:rsidRPr="0018105C">
          <w:rPr>
            <w:noProof/>
            <w:webHidden/>
            <w:sz w:val="24"/>
            <w:szCs w:val="24"/>
          </w:rPr>
          <w:tab/>
        </w:r>
      </w:hyperlink>
    </w:p>
    <w:p w14:paraId="427C2235" w14:textId="2DFB597A" w:rsidR="00B1638D" w:rsidRPr="0018105C" w:rsidRDefault="002C55DE" w:rsidP="0018105C">
      <w:pPr>
        <w:pStyle w:val="18"/>
        <w:rPr>
          <w:rStyle w:val="a8"/>
          <w:color w:val="auto"/>
          <w:sz w:val="24"/>
          <w:szCs w:val="24"/>
          <w:u w:val="none"/>
          <w:lang w:eastAsia="ar-SA"/>
        </w:rPr>
      </w:pPr>
      <w:hyperlink w:anchor="_Toc155869567" w:history="1">
        <w:r w:rsidR="00B1638D" w:rsidRPr="0018105C">
          <w:rPr>
            <w:rStyle w:val="a8"/>
            <w:noProof/>
            <w:color w:val="auto"/>
            <w:sz w:val="24"/>
            <w:szCs w:val="24"/>
            <w:u w:val="none"/>
            <w:lang w:eastAsia="ar-SA"/>
          </w:rPr>
          <w:t>VI. ПРИЛОЖЕНИЯ</w:t>
        </w:r>
        <w:r w:rsidR="00B1638D" w:rsidRPr="0018105C">
          <w:rPr>
            <w:rStyle w:val="a8"/>
            <w:webHidden/>
            <w:color w:val="auto"/>
            <w:sz w:val="24"/>
            <w:szCs w:val="24"/>
            <w:u w:val="none"/>
            <w:lang w:eastAsia="ar-SA"/>
          </w:rPr>
          <w:tab/>
        </w:r>
      </w:hyperlink>
    </w:p>
    <w:bookmarkEnd w:id="4"/>
    <w:p w14:paraId="71E45A71" w14:textId="2F392F5C" w:rsidR="006229DC" w:rsidRPr="0018105C" w:rsidRDefault="006229DC" w:rsidP="0018105C">
      <w:pPr>
        <w:pStyle w:val="18"/>
        <w:rPr>
          <w:noProof/>
          <w:sz w:val="24"/>
          <w:szCs w:val="24"/>
        </w:rPr>
      </w:pPr>
      <w:r w:rsidRPr="0018105C">
        <w:rPr>
          <w:rStyle w:val="a8"/>
          <w:noProof/>
          <w:sz w:val="24"/>
          <w:szCs w:val="24"/>
        </w:rPr>
        <w:br w:type="page"/>
      </w:r>
    </w:p>
    <w:p w14:paraId="4F8B5CDF" w14:textId="77777777" w:rsidR="00675DE6" w:rsidRPr="0018105C" w:rsidRDefault="00F0089F" w:rsidP="0018105C">
      <w:pPr>
        <w:numPr>
          <w:ilvl w:val="1"/>
          <w:numId w:val="1"/>
        </w:numPr>
        <w:tabs>
          <w:tab w:val="left" w:pos="360"/>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i/>
          <w:iCs/>
          <w:caps/>
          <w:smallCaps/>
          <w:sz w:val="24"/>
          <w:szCs w:val="24"/>
          <w:lang w:eastAsia="ru-RU"/>
        </w:rPr>
        <w:lastRenderedPageBreak/>
        <w:fldChar w:fldCharType="end"/>
      </w:r>
      <w:r w:rsidR="00675DE6" w:rsidRPr="0018105C">
        <w:rPr>
          <w:rFonts w:ascii="Times New Roman" w:eastAsia="Times New Roman" w:hAnsi="Times New Roman" w:cs="Times New Roman"/>
          <w:b/>
          <w:bCs/>
          <w:iCs/>
          <w:caps/>
          <w:smallCaps/>
          <w:sz w:val="24"/>
          <w:szCs w:val="24"/>
          <w:lang w:eastAsia="ru-RU"/>
        </w:rPr>
        <w:t xml:space="preserve"> </w:t>
      </w:r>
      <w:bookmarkStart w:id="5" w:name="_Toc155869548"/>
      <w:r w:rsidR="00675DE6" w:rsidRPr="0018105C">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5"/>
    </w:p>
    <w:p w14:paraId="5534A3D0" w14:textId="19C9539E" w:rsidR="00675DE6" w:rsidRPr="0018105C" w:rsidRDefault="00675DE6" w:rsidP="0018105C">
      <w:pPr>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18105C">
        <w:rPr>
          <w:rFonts w:ascii="Times New Roman" w:eastAsia="Times New Roman" w:hAnsi="Times New Roman" w:cs="Times New Roman"/>
          <w:bCs/>
          <w:sz w:val="24"/>
          <w:szCs w:val="24"/>
          <w:lang w:eastAsia="ar-SA"/>
        </w:rPr>
        <w:t>аукционная документация</w:t>
      </w:r>
      <w:r w:rsidRPr="0018105C">
        <w:rPr>
          <w:rFonts w:ascii="Times New Roman" w:eastAsia="Times New Roman" w:hAnsi="Times New Roman" w:cs="Times New Roman"/>
          <w:bCs/>
          <w:sz w:val="24"/>
          <w:szCs w:val="24"/>
          <w:lang w:eastAsia="ar-SA"/>
        </w:rPr>
        <w:t>) подготовлена в соответствии с Федеральным законом</w:t>
      </w:r>
      <w:r w:rsidRPr="0018105C">
        <w:rPr>
          <w:rFonts w:ascii="Times New Roman" w:eastAsia="Times New Roman" w:hAnsi="Times New Roman" w:cs="Times New Roman"/>
          <w:bCs/>
          <w:sz w:val="24"/>
          <w:szCs w:val="24"/>
          <w:lang w:eastAsia="ar-SA"/>
        </w:rPr>
        <w:br/>
        <w:t xml:space="preserve">от </w:t>
      </w:r>
      <w:r w:rsidR="00A90A8E" w:rsidRPr="0018105C">
        <w:rPr>
          <w:rFonts w:ascii="Times New Roman" w:eastAsia="Times New Roman" w:hAnsi="Times New Roman" w:cs="Times New Roman"/>
          <w:bCs/>
          <w:sz w:val="24"/>
          <w:szCs w:val="24"/>
          <w:lang w:eastAsia="ar-SA"/>
        </w:rPr>
        <w:t>18 июля</w:t>
      </w:r>
      <w:r w:rsidRPr="0018105C">
        <w:rPr>
          <w:rFonts w:ascii="Times New Roman" w:eastAsia="Times New Roman" w:hAnsi="Times New Roman" w:cs="Times New Roman"/>
          <w:bCs/>
          <w:sz w:val="24"/>
          <w:szCs w:val="24"/>
          <w:lang w:eastAsia="ar-SA"/>
        </w:rPr>
        <w:t xml:space="preserve"> 201</w:t>
      </w:r>
      <w:r w:rsidR="00A90A8E" w:rsidRPr="0018105C">
        <w:rPr>
          <w:rFonts w:ascii="Times New Roman" w:eastAsia="Times New Roman" w:hAnsi="Times New Roman" w:cs="Times New Roman"/>
          <w:bCs/>
          <w:sz w:val="24"/>
          <w:szCs w:val="24"/>
          <w:lang w:eastAsia="ar-SA"/>
        </w:rPr>
        <w:t>1</w:t>
      </w:r>
      <w:r w:rsidRPr="0018105C">
        <w:rPr>
          <w:rFonts w:ascii="Times New Roman" w:eastAsia="Times New Roman" w:hAnsi="Times New Roman" w:cs="Times New Roman"/>
          <w:bCs/>
          <w:sz w:val="24"/>
          <w:szCs w:val="24"/>
          <w:lang w:eastAsia="ar-SA"/>
        </w:rPr>
        <w:t xml:space="preserve"> года № </w:t>
      </w:r>
      <w:r w:rsidR="00A90A8E" w:rsidRPr="0018105C">
        <w:rPr>
          <w:rFonts w:ascii="Times New Roman" w:eastAsia="Times New Roman" w:hAnsi="Times New Roman" w:cs="Times New Roman"/>
          <w:bCs/>
          <w:sz w:val="24"/>
          <w:szCs w:val="24"/>
          <w:lang w:eastAsia="ar-SA"/>
        </w:rPr>
        <w:t>223</w:t>
      </w:r>
      <w:r w:rsidRPr="0018105C">
        <w:rPr>
          <w:rFonts w:ascii="Times New Roman" w:eastAsia="Times New Roman" w:hAnsi="Times New Roman" w:cs="Times New Roman"/>
          <w:bCs/>
          <w:sz w:val="24"/>
          <w:szCs w:val="24"/>
          <w:lang w:eastAsia="ar-SA"/>
        </w:rPr>
        <w:t>-ФЗ «</w:t>
      </w:r>
      <w:r w:rsidRPr="0018105C">
        <w:rPr>
          <w:rFonts w:ascii="Times New Roman" w:eastAsia="Times New Roman" w:hAnsi="Times New Roman" w:cs="Times New Roman"/>
          <w:sz w:val="24"/>
          <w:szCs w:val="24"/>
          <w:lang w:eastAsia="ar-SA"/>
        </w:rPr>
        <w:t xml:space="preserve">О </w:t>
      </w:r>
      <w:r w:rsidR="00A90A8E" w:rsidRPr="0018105C">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18105C">
        <w:rPr>
          <w:rFonts w:ascii="Times New Roman" w:eastAsia="Times New Roman" w:hAnsi="Times New Roman" w:cs="Times New Roman"/>
          <w:sz w:val="24"/>
          <w:szCs w:val="24"/>
          <w:lang w:eastAsia="ar-SA"/>
        </w:rPr>
        <w:t>» (далее по тексту – Федеральный закон)</w:t>
      </w:r>
      <w:r w:rsidR="00A90A8E" w:rsidRPr="0018105C">
        <w:rPr>
          <w:rFonts w:ascii="Times New Roman" w:hAnsi="Times New Roman" w:cs="Times New Roman"/>
          <w:sz w:val="24"/>
          <w:szCs w:val="24"/>
        </w:rPr>
        <w:t>, Положени</w:t>
      </w:r>
      <w:r w:rsidR="00661CFC" w:rsidRPr="0018105C">
        <w:rPr>
          <w:rFonts w:ascii="Times New Roman" w:hAnsi="Times New Roman" w:cs="Times New Roman"/>
          <w:sz w:val="24"/>
          <w:szCs w:val="24"/>
        </w:rPr>
        <w:t>ем</w:t>
      </w:r>
      <w:r w:rsidR="00A90A8E" w:rsidRPr="0018105C">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proofErr w:type="spellStart"/>
      <w:r w:rsidR="00AF44B6" w:rsidRPr="0018105C">
        <w:rPr>
          <w:rFonts w:ascii="Times New Roman" w:hAnsi="Times New Roman" w:cs="Times New Roman"/>
          <w:sz w:val="24"/>
          <w:szCs w:val="24"/>
        </w:rPr>
        <w:t>Крымтеплокоммунэнерго</w:t>
      </w:r>
      <w:proofErr w:type="spellEnd"/>
      <w:r w:rsidR="00A90A8E" w:rsidRPr="0018105C">
        <w:rPr>
          <w:rFonts w:ascii="Times New Roman" w:hAnsi="Times New Roman" w:cs="Times New Roman"/>
          <w:sz w:val="24"/>
          <w:szCs w:val="24"/>
        </w:rPr>
        <w:t>»</w:t>
      </w:r>
      <w:r w:rsidR="00B602C1" w:rsidRPr="0018105C">
        <w:rPr>
          <w:rFonts w:ascii="Times New Roman" w:hAnsi="Times New Roman" w:cs="Times New Roman"/>
          <w:sz w:val="24"/>
          <w:szCs w:val="24"/>
        </w:rPr>
        <w:t xml:space="preserve"> (далее – Положение о закупках товаров, работ и услуг)</w:t>
      </w:r>
      <w:r w:rsidR="00A90A8E" w:rsidRPr="0018105C">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18105C"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18105C" w:rsidRDefault="00126C54" w:rsidP="0018105C">
            <w:pPr>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18105C" w:rsidRDefault="00126C54" w:rsidP="0018105C">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18105C" w:rsidRDefault="00126C54" w:rsidP="0018105C">
            <w:pPr>
              <w:keepNext/>
              <w:keepLines/>
              <w:widowControl w:val="0"/>
              <w:suppressLineNumbers/>
              <w:suppressAutoHyphens/>
              <w:spacing w:after="0" w:line="240" w:lineRule="auto"/>
              <w:jc w:val="center"/>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Информация</w:t>
            </w:r>
          </w:p>
        </w:tc>
      </w:tr>
      <w:tr w:rsidR="00126C54" w:rsidRPr="0018105C"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126C54" w:rsidRPr="0018105C" w:rsidRDefault="00126C54"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126C54" w:rsidRPr="0018105C" w:rsidRDefault="00126C54" w:rsidP="0018105C">
            <w:pPr>
              <w:keepNext/>
              <w:keepLines/>
              <w:widowControl w:val="0"/>
              <w:suppressLineNumbers/>
              <w:suppressAutoHyphens/>
              <w:spacing w:after="0" w:line="240" w:lineRule="auto"/>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18105C">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179AE443" w:rsidR="00126C54" w:rsidRPr="000F643F" w:rsidRDefault="00C23B29" w:rsidP="002C55DE">
            <w:pPr>
              <w:suppressAutoHyphens/>
              <w:spacing w:after="0" w:line="240" w:lineRule="auto"/>
              <w:jc w:val="both"/>
              <w:rPr>
                <w:rFonts w:ascii="Times New Roman" w:eastAsia="Times New Roman" w:hAnsi="Times New Roman" w:cs="Times New Roman"/>
                <w:sz w:val="24"/>
                <w:szCs w:val="24"/>
                <w:u w:val="single"/>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1</w:t>
            </w:r>
            <w:r w:rsidR="002C55DE">
              <w:rPr>
                <w:rFonts w:ascii="Times New Roman" w:eastAsia="Times New Roman" w:hAnsi="Times New Roman" w:cs="Times New Roman"/>
                <w:sz w:val="24"/>
                <w:szCs w:val="24"/>
                <w:u w:val="single"/>
                <w:shd w:val="clear" w:color="auto" w:fill="EEECE1" w:themeFill="background2"/>
                <w:lang w:eastAsia="ar-SA"/>
              </w:rPr>
              <w:t>7</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Pr>
                <w:rFonts w:ascii="Times New Roman" w:eastAsia="Times New Roman" w:hAnsi="Times New Roman" w:cs="Times New Roman"/>
                <w:sz w:val="24"/>
                <w:szCs w:val="24"/>
                <w:u w:val="single"/>
                <w:shd w:val="clear" w:color="auto" w:fill="EEECE1" w:themeFill="background2"/>
                <w:lang w:eastAsia="ar-SA"/>
              </w:rPr>
              <w:t>июня</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580E8D" w:rsidRPr="000F643F">
              <w:rPr>
                <w:rFonts w:ascii="Times New Roman" w:eastAsia="Times New Roman" w:hAnsi="Times New Roman" w:cs="Times New Roman"/>
                <w:sz w:val="24"/>
                <w:szCs w:val="24"/>
                <w:u w:val="single"/>
                <w:shd w:val="clear" w:color="auto" w:fill="EEECE1" w:themeFill="background2"/>
                <w:lang w:eastAsia="ar-SA"/>
              </w:rPr>
              <w:t>2025</w:t>
            </w:r>
            <w:r w:rsidR="00126C54"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tc>
      </w:tr>
      <w:tr w:rsidR="00126C54" w:rsidRPr="0018105C"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126C54" w:rsidRPr="0018105C" w:rsidRDefault="00126C54"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126C54" w:rsidRPr="0018105C" w:rsidRDefault="00126C54" w:rsidP="0018105C">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CD88C2" w14:textId="2A4BEBD0" w:rsidR="00126C54" w:rsidRPr="0018105C" w:rsidRDefault="00126C5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w:t>
            </w:r>
            <w:r w:rsidR="00B223FC">
              <w:rPr>
                <w:rFonts w:ascii="Times New Roman" w:eastAsia="Times New Roman" w:hAnsi="Times New Roman" w:cs="Times New Roman"/>
                <w:sz w:val="24"/>
                <w:szCs w:val="24"/>
                <w:lang w:eastAsia="ar-SA"/>
              </w:rPr>
              <w:t xml:space="preserve">                                   </w:t>
            </w:r>
            <w:r w:rsidRPr="00D95283">
              <w:rPr>
                <w:rFonts w:ascii="Times New Roman" w:eastAsia="Times New Roman" w:hAnsi="Times New Roman" w:cs="Times New Roman"/>
                <w:sz w:val="24"/>
                <w:szCs w:val="24"/>
                <w:u w:val="single"/>
                <w:shd w:val="clear" w:color="auto" w:fill="EEECE1" w:themeFill="background2"/>
                <w:lang w:eastAsia="ar-SA"/>
              </w:rPr>
              <w:t xml:space="preserve">до 08 часов 00 минут </w:t>
            </w:r>
            <w:r w:rsidR="00C23B29" w:rsidRPr="00C23B29">
              <w:rPr>
                <w:rFonts w:ascii="Times New Roman" w:eastAsia="Times New Roman" w:hAnsi="Times New Roman" w:cs="Times New Roman"/>
                <w:sz w:val="24"/>
                <w:szCs w:val="24"/>
                <w:u w:val="single"/>
                <w:shd w:val="clear" w:color="auto" w:fill="EEECE1" w:themeFill="background2"/>
                <w:lang w:eastAsia="ar-SA"/>
              </w:rPr>
              <w:t>«</w:t>
            </w:r>
            <w:r w:rsidR="002C55DE">
              <w:rPr>
                <w:rFonts w:ascii="Times New Roman" w:eastAsia="Times New Roman" w:hAnsi="Times New Roman" w:cs="Times New Roman"/>
                <w:sz w:val="24"/>
                <w:szCs w:val="24"/>
                <w:u w:val="single"/>
                <w:shd w:val="clear" w:color="auto" w:fill="EEECE1" w:themeFill="background2"/>
                <w:lang w:eastAsia="ar-SA"/>
              </w:rPr>
              <w:t>03</w:t>
            </w:r>
            <w:r w:rsidR="00C23B29" w:rsidRPr="00C23B29">
              <w:rPr>
                <w:rFonts w:ascii="Times New Roman" w:eastAsia="Times New Roman" w:hAnsi="Times New Roman" w:cs="Times New Roman"/>
                <w:sz w:val="24"/>
                <w:szCs w:val="24"/>
                <w:u w:val="single"/>
                <w:shd w:val="clear" w:color="auto" w:fill="EEECE1" w:themeFill="background2"/>
                <w:lang w:eastAsia="ar-SA"/>
              </w:rPr>
              <w:t xml:space="preserve">» </w:t>
            </w:r>
            <w:r w:rsidR="003C2069">
              <w:rPr>
                <w:rFonts w:ascii="Times New Roman" w:eastAsia="Times New Roman" w:hAnsi="Times New Roman" w:cs="Times New Roman"/>
                <w:sz w:val="24"/>
                <w:szCs w:val="24"/>
                <w:u w:val="single"/>
                <w:shd w:val="clear" w:color="auto" w:fill="EEECE1" w:themeFill="background2"/>
                <w:lang w:eastAsia="ar-SA"/>
              </w:rPr>
              <w:t>ию</w:t>
            </w:r>
            <w:r w:rsidR="002C55DE">
              <w:rPr>
                <w:rFonts w:ascii="Times New Roman" w:eastAsia="Times New Roman" w:hAnsi="Times New Roman" w:cs="Times New Roman"/>
                <w:sz w:val="24"/>
                <w:szCs w:val="24"/>
                <w:u w:val="single"/>
                <w:shd w:val="clear" w:color="auto" w:fill="EEECE1" w:themeFill="background2"/>
                <w:lang w:eastAsia="ar-SA"/>
              </w:rPr>
              <w:t>л</w:t>
            </w:r>
            <w:r w:rsidR="003C2069">
              <w:rPr>
                <w:rFonts w:ascii="Times New Roman" w:eastAsia="Times New Roman" w:hAnsi="Times New Roman" w:cs="Times New Roman"/>
                <w:sz w:val="24"/>
                <w:szCs w:val="24"/>
                <w:u w:val="single"/>
                <w:shd w:val="clear" w:color="auto" w:fill="EEECE1" w:themeFill="background2"/>
                <w:lang w:eastAsia="ar-SA"/>
              </w:rPr>
              <w:t xml:space="preserve">я </w:t>
            </w:r>
            <w:r w:rsidRPr="00D95283">
              <w:rPr>
                <w:rFonts w:ascii="Times New Roman" w:eastAsia="Times New Roman" w:hAnsi="Times New Roman" w:cs="Times New Roman"/>
                <w:sz w:val="24"/>
                <w:szCs w:val="24"/>
                <w:u w:val="single"/>
                <w:shd w:val="clear" w:color="auto" w:fill="EEECE1" w:themeFill="background2"/>
                <w:lang w:eastAsia="ar-SA"/>
              </w:rPr>
              <w:t>202</w:t>
            </w:r>
            <w:r w:rsidR="00521470">
              <w:rPr>
                <w:rFonts w:ascii="Times New Roman" w:eastAsia="Times New Roman" w:hAnsi="Times New Roman" w:cs="Times New Roman"/>
                <w:sz w:val="24"/>
                <w:szCs w:val="24"/>
                <w:u w:val="single"/>
                <w:shd w:val="clear" w:color="auto" w:fill="EEECE1" w:themeFill="background2"/>
                <w:lang w:eastAsia="ar-SA"/>
              </w:rPr>
              <w:t>5</w:t>
            </w:r>
            <w:r w:rsidRPr="00D95283">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 xml:space="preserve"> по московскому времени.</w:t>
            </w:r>
          </w:p>
          <w:p w14:paraId="6D044E2B" w14:textId="77777777" w:rsidR="00126C54" w:rsidRPr="0018105C" w:rsidRDefault="00126C54" w:rsidP="0018105C">
            <w:pPr>
              <w:suppressAutoHyphens/>
              <w:spacing w:after="0" w:line="240" w:lineRule="auto"/>
              <w:jc w:val="both"/>
              <w:rPr>
                <w:rFonts w:ascii="Times New Roman" w:eastAsia="Times New Roman" w:hAnsi="Times New Roman" w:cs="Times New Roman"/>
                <w:i/>
                <w:sz w:val="24"/>
                <w:szCs w:val="24"/>
                <w:lang w:eastAsia="ar-SA"/>
              </w:rPr>
            </w:pPr>
          </w:p>
        </w:tc>
      </w:tr>
      <w:tr w:rsidR="00AF44B6" w:rsidRPr="0018105C" w14:paraId="37CAB35B" w14:textId="77777777" w:rsidTr="008A6A55">
        <w:tc>
          <w:tcPr>
            <w:tcW w:w="675" w:type="dxa"/>
            <w:tcBorders>
              <w:top w:val="single" w:sz="4" w:space="0" w:color="auto"/>
              <w:left w:val="single" w:sz="4" w:space="0" w:color="auto"/>
              <w:bottom w:val="single" w:sz="4" w:space="0" w:color="auto"/>
              <w:right w:val="single" w:sz="4" w:space="0" w:color="auto"/>
            </w:tcBorders>
          </w:tcPr>
          <w:p w14:paraId="4B5BA270"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330877E" w14:textId="774E35E4" w:rsidR="00AF44B6" w:rsidRPr="000F643F" w:rsidRDefault="00C23B29" w:rsidP="002C55DE">
            <w:pPr>
              <w:suppressAutoHyphens/>
              <w:spacing w:after="0" w:line="240" w:lineRule="auto"/>
              <w:jc w:val="both"/>
              <w:rPr>
                <w:rFonts w:ascii="Times New Roman" w:eastAsia="Times New Roman" w:hAnsi="Times New Roman" w:cs="Times New Roman"/>
                <w:i/>
                <w:sz w:val="24"/>
                <w:szCs w:val="24"/>
                <w:u w:val="single"/>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2C55DE">
              <w:rPr>
                <w:rFonts w:ascii="Times New Roman" w:eastAsia="Times New Roman" w:hAnsi="Times New Roman" w:cs="Times New Roman"/>
                <w:sz w:val="24"/>
                <w:szCs w:val="24"/>
                <w:u w:val="single"/>
                <w:shd w:val="clear" w:color="auto" w:fill="EEECE1" w:themeFill="background2"/>
                <w:lang w:eastAsia="ar-SA"/>
              </w:rPr>
              <w:t>03</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2C55DE">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AF44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tc>
      </w:tr>
      <w:tr w:rsidR="00AF44B6" w:rsidRPr="0018105C"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3FFF9307" w:rsidR="00AF44B6" w:rsidRPr="000F643F" w:rsidRDefault="00C23B29" w:rsidP="002C55DE">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2C55DE">
              <w:rPr>
                <w:rFonts w:ascii="Times New Roman" w:eastAsia="Times New Roman" w:hAnsi="Times New Roman" w:cs="Times New Roman"/>
                <w:sz w:val="24"/>
                <w:szCs w:val="24"/>
                <w:u w:val="single"/>
                <w:shd w:val="clear" w:color="auto" w:fill="EEECE1" w:themeFill="background2"/>
                <w:lang w:eastAsia="ar-SA"/>
              </w:rPr>
              <w:t>04</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2C55DE">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4D50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4D50B6" w:rsidRPr="000F643F">
              <w:rPr>
                <w:rFonts w:ascii="Times New Roman" w:eastAsia="Times New Roman" w:hAnsi="Times New Roman" w:cs="Times New Roman"/>
                <w:sz w:val="24"/>
                <w:szCs w:val="24"/>
                <w:u w:val="single"/>
                <w:shd w:val="clear" w:color="auto" w:fill="EEECE1" w:themeFill="background2"/>
                <w:lang w:eastAsia="ar-SA"/>
              </w:rPr>
              <w:t xml:space="preserve"> года 09:</w:t>
            </w:r>
            <w:r w:rsidR="00AF44B6" w:rsidRPr="000F643F">
              <w:rPr>
                <w:rFonts w:ascii="Times New Roman" w:eastAsia="Times New Roman" w:hAnsi="Times New Roman" w:cs="Times New Roman"/>
                <w:sz w:val="24"/>
                <w:szCs w:val="24"/>
                <w:u w:val="single"/>
                <w:shd w:val="clear" w:color="auto" w:fill="EEECE1" w:themeFill="background2"/>
                <w:lang w:eastAsia="ar-SA"/>
              </w:rPr>
              <w:t>00</w:t>
            </w:r>
          </w:p>
        </w:tc>
      </w:tr>
      <w:tr w:rsidR="00AF44B6" w:rsidRPr="0018105C"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9A331EC" w14:textId="77B706C8" w:rsidR="00AF44B6" w:rsidRPr="000F643F" w:rsidRDefault="00C23B29" w:rsidP="0018105C">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2C55DE">
              <w:rPr>
                <w:rFonts w:ascii="Times New Roman" w:eastAsia="Times New Roman" w:hAnsi="Times New Roman" w:cs="Times New Roman"/>
                <w:sz w:val="24"/>
                <w:szCs w:val="24"/>
                <w:u w:val="single"/>
                <w:shd w:val="clear" w:color="auto" w:fill="EEECE1" w:themeFill="background2"/>
                <w:lang w:eastAsia="ar-SA"/>
              </w:rPr>
              <w:t>04</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2C55DE">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AF44B6"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p w14:paraId="24BEDD03" w14:textId="77777777" w:rsidR="00AF44B6" w:rsidRPr="0018105C" w:rsidRDefault="00AF44B6" w:rsidP="0018105C">
            <w:pPr>
              <w:tabs>
                <w:tab w:val="left" w:pos="1418"/>
              </w:tabs>
              <w:spacing w:after="0" w:line="240" w:lineRule="auto"/>
              <w:jc w:val="both"/>
              <w:rPr>
                <w:rFonts w:ascii="Times New Roman" w:eastAsia="Times New Roman" w:hAnsi="Times New Roman" w:cs="Times New Roman"/>
                <w:sz w:val="24"/>
                <w:szCs w:val="24"/>
                <w:lang w:eastAsia="ar-SA"/>
              </w:rPr>
            </w:pPr>
          </w:p>
        </w:tc>
      </w:tr>
      <w:tr w:rsidR="00AF44B6" w:rsidRPr="0018105C"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7341FCE1" w14:textId="33F5F073" w:rsidR="00AF44B6" w:rsidRPr="000F643F" w:rsidRDefault="00C23B29" w:rsidP="0063211D">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0</w:t>
            </w:r>
            <w:r w:rsidR="002C55DE">
              <w:rPr>
                <w:rFonts w:ascii="Times New Roman" w:eastAsia="Times New Roman" w:hAnsi="Times New Roman" w:cs="Times New Roman"/>
                <w:sz w:val="24"/>
                <w:szCs w:val="24"/>
                <w:u w:val="single"/>
                <w:shd w:val="clear" w:color="auto" w:fill="EEECE1" w:themeFill="background2"/>
                <w:lang w:eastAsia="ar-SA"/>
              </w:rPr>
              <w:t>7</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Pr>
                <w:rFonts w:ascii="Times New Roman" w:eastAsia="Times New Roman" w:hAnsi="Times New Roman" w:cs="Times New Roman"/>
                <w:sz w:val="24"/>
                <w:szCs w:val="24"/>
                <w:u w:val="single"/>
                <w:shd w:val="clear" w:color="auto" w:fill="EEECE1" w:themeFill="background2"/>
                <w:lang w:eastAsia="ar-SA"/>
              </w:rPr>
              <w:t>июл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009F4FF8" w:rsidRPr="000F643F">
              <w:rPr>
                <w:rFonts w:ascii="Times New Roman" w:eastAsia="Times New Roman" w:hAnsi="Times New Roman" w:cs="Times New Roman"/>
                <w:sz w:val="24"/>
                <w:szCs w:val="24"/>
                <w:u w:val="single"/>
                <w:shd w:val="clear" w:color="auto" w:fill="EEECE1" w:themeFill="background2"/>
                <w:lang w:eastAsia="ar-SA"/>
              </w:rPr>
              <w:t>2025</w:t>
            </w:r>
            <w:r w:rsidR="00AF44B6" w:rsidRPr="000F643F">
              <w:rPr>
                <w:rFonts w:ascii="Times New Roman" w:eastAsia="Times New Roman" w:hAnsi="Times New Roman" w:cs="Times New Roman"/>
                <w:sz w:val="24"/>
                <w:szCs w:val="24"/>
                <w:u w:val="single"/>
                <w:shd w:val="clear" w:color="auto" w:fill="EEECE1" w:themeFill="background2"/>
                <w:lang w:eastAsia="ar-SA"/>
              </w:rPr>
              <w:t xml:space="preserve"> года</w:t>
            </w:r>
          </w:p>
          <w:p w14:paraId="458F267E" w14:textId="77777777" w:rsidR="00AF44B6" w:rsidRPr="0018105C" w:rsidRDefault="00AF44B6" w:rsidP="0018105C">
            <w:pPr>
              <w:tabs>
                <w:tab w:val="left" w:pos="1418"/>
              </w:tabs>
              <w:spacing w:after="0" w:line="240" w:lineRule="auto"/>
              <w:ind w:firstLine="709"/>
              <w:jc w:val="both"/>
              <w:rPr>
                <w:rFonts w:ascii="Times New Roman" w:hAnsi="Times New Roman" w:cs="Times New Roman"/>
                <w:sz w:val="24"/>
                <w:szCs w:val="24"/>
              </w:rPr>
            </w:pPr>
          </w:p>
          <w:p w14:paraId="1FC49933" w14:textId="77777777" w:rsidR="00AF44B6" w:rsidRPr="0018105C" w:rsidRDefault="00AF44B6" w:rsidP="0018105C">
            <w:pPr>
              <w:tabs>
                <w:tab w:val="left" w:pos="1418"/>
              </w:tab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77777777" w:rsidR="00AF44B6" w:rsidRPr="0018105C" w:rsidRDefault="00AF44B6" w:rsidP="0018105C">
            <w:pPr>
              <w:tabs>
                <w:tab w:val="left" w:pos="1418"/>
              </w:tabs>
              <w:spacing w:after="0" w:line="240" w:lineRule="auto"/>
              <w:jc w:val="both"/>
              <w:rPr>
                <w:rFonts w:ascii="Times New Roman" w:hAnsi="Times New Roman" w:cs="Times New Roman"/>
                <w:sz w:val="24"/>
                <w:szCs w:val="24"/>
              </w:rPr>
            </w:pPr>
            <w:r w:rsidRPr="0018105C">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AF44B6" w:rsidRPr="0018105C" w14:paraId="7A09D42D" w14:textId="77777777" w:rsidTr="000F643F">
        <w:trPr>
          <w:trHeight w:val="2649"/>
        </w:trPr>
        <w:tc>
          <w:tcPr>
            <w:tcW w:w="675" w:type="dxa"/>
            <w:tcBorders>
              <w:top w:val="single" w:sz="4" w:space="0" w:color="auto"/>
              <w:left w:val="single" w:sz="4" w:space="0" w:color="auto"/>
              <w:bottom w:val="single" w:sz="4" w:space="0" w:color="auto"/>
              <w:right w:val="single" w:sz="4" w:space="0" w:color="auto"/>
            </w:tcBorders>
          </w:tcPr>
          <w:p w14:paraId="76EEBDD7" w14:textId="77777777" w:rsidR="00AF44B6" w:rsidRPr="0018105C" w:rsidRDefault="00AF44B6" w:rsidP="0018105C">
            <w:pPr>
              <w:numPr>
                <w:ilvl w:val="0"/>
                <w:numId w:val="2"/>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
                <w:color w:val="000000"/>
                <w:sz w:val="24"/>
                <w:szCs w:val="24"/>
                <w:lang w:eastAsia="ar-SA"/>
              </w:rPr>
            </w:pPr>
            <w:r w:rsidRPr="0018105C">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542B03F7" w14:textId="22265B3E" w:rsidR="00AF44B6" w:rsidRPr="0018105C" w:rsidRDefault="00AF44B6" w:rsidP="00E4120F">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18105C">
              <w:rPr>
                <w:rFonts w:ascii="Times New Roman" w:eastAsia="Times New Roman" w:hAnsi="Times New Roman" w:cs="Times New Roman"/>
                <w:sz w:val="24"/>
                <w:szCs w:val="24"/>
                <w:lang w:eastAsia="ar-SA"/>
              </w:rPr>
              <w:br/>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1</w:t>
            </w:r>
            <w:r w:rsidR="002C55DE">
              <w:rPr>
                <w:rFonts w:ascii="Times New Roman" w:eastAsia="Times New Roman" w:hAnsi="Times New Roman" w:cs="Times New Roman"/>
                <w:sz w:val="24"/>
                <w:szCs w:val="24"/>
                <w:u w:val="single"/>
                <w:shd w:val="clear" w:color="auto" w:fill="EEECE1" w:themeFill="background2"/>
                <w:lang w:eastAsia="ar-SA"/>
              </w:rPr>
              <w:t>7</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июня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w:t>
            </w:r>
          </w:p>
          <w:p w14:paraId="11440894" w14:textId="251C5565" w:rsidR="00AF44B6" w:rsidRPr="0018105C" w:rsidRDefault="00AF44B6" w:rsidP="002C55DE">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окончания срока </w:t>
            </w:r>
            <w:r w:rsidRPr="0018105C">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18105C">
              <w:rPr>
                <w:rFonts w:ascii="Times New Roman" w:eastAsia="Times New Roman" w:hAnsi="Times New Roman" w:cs="Times New Roman"/>
                <w:sz w:val="24"/>
                <w:szCs w:val="24"/>
                <w:lang w:eastAsia="ar-SA"/>
              </w:rPr>
              <w:t xml:space="preserve">: </w:t>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2C55DE">
              <w:rPr>
                <w:rFonts w:ascii="Times New Roman" w:eastAsia="Times New Roman" w:hAnsi="Times New Roman" w:cs="Times New Roman"/>
                <w:sz w:val="24"/>
                <w:szCs w:val="24"/>
                <w:u w:val="single"/>
                <w:shd w:val="clear" w:color="auto" w:fill="EEECE1" w:themeFill="background2"/>
                <w:lang w:eastAsia="ar-SA"/>
              </w:rPr>
              <w:t>02</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ию</w:t>
            </w:r>
            <w:r w:rsidR="002C55DE">
              <w:rPr>
                <w:rFonts w:ascii="Times New Roman" w:eastAsia="Times New Roman" w:hAnsi="Times New Roman" w:cs="Times New Roman"/>
                <w:sz w:val="24"/>
                <w:szCs w:val="24"/>
                <w:u w:val="single"/>
                <w:shd w:val="clear" w:color="auto" w:fill="EEECE1" w:themeFill="background2"/>
                <w:lang w:eastAsia="ar-SA"/>
              </w:rPr>
              <w:t>л</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 xml:space="preserve">, при условии, что запрос о даче разъяснений положений настоящей аукционной документации поступил не позднее, чем </w:t>
            </w:r>
            <w:r w:rsidRPr="0018105C">
              <w:rPr>
                <w:rFonts w:ascii="Times New Roman" w:eastAsia="Times New Roman" w:hAnsi="Times New Roman" w:cs="Times New Roman"/>
                <w:sz w:val="24"/>
                <w:szCs w:val="24"/>
                <w:lang w:eastAsia="ar-SA"/>
              </w:rPr>
              <w:br/>
            </w:r>
            <w:r w:rsidR="00C23B29" w:rsidRPr="000F643F">
              <w:rPr>
                <w:rFonts w:ascii="Times New Roman" w:eastAsia="Times New Roman" w:hAnsi="Times New Roman" w:cs="Times New Roman"/>
                <w:sz w:val="24"/>
                <w:szCs w:val="24"/>
                <w:u w:val="single"/>
                <w:shd w:val="clear" w:color="auto" w:fill="EEECE1" w:themeFill="background2"/>
                <w:lang w:eastAsia="ar-SA"/>
              </w:rPr>
              <w:t>«</w:t>
            </w:r>
            <w:r w:rsidR="003C2069">
              <w:rPr>
                <w:rFonts w:ascii="Times New Roman" w:eastAsia="Times New Roman" w:hAnsi="Times New Roman" w:cs="Times New Roman"/>
                <w:sz w:val="24"/>
                <w:szCs w:val="24"/>
                <w:u w:val="single"/>
                <w:shd w:val="clear" w:color="auto" w:fill="EEECE1" w:themeFill="background2"/>
                <w:lang w:eastAsia="ar-SA"/>
              </w:rPr>
              <w:t>2</w:t>
            </w:r>
            <w:r w:rsidR="002C55DE">
              <w:rPr>
                <w:rFonts w:ascii="Times New Roman" w:eastAsia="Times New Roman" w:hAnsi="Times New Roman" w:cs="Times New Roman"/>
                <w:sz w:val="24"/>
                <w:szCs w:val="24"/>
                <w:u w:val="single"/>
                <w:shd w:val="clear" w:color="auto" w:fill="EEECE1" w:themeFill="background2"/>
                <w:lang w:eastAsia="ar-SA"/>
              </w:rPr>
              <w:t>7</w:t>
            </w:r>
            <w:r w:rsidR="00C23B29" w:rsidRPr="000F643F">
              <w:rPr>
                <w:rFonts w:ascii="Times New Roman" w:eastAsia="Times New Roman" w:hAnsi="Times New Roman" w:cs="Times New Roman"/>
                <w:sz w:val="24"/>
                <w:szCs w:val="24"/>
                <w:u w:val="single"/>
                <w:shd w:val="clear" w:color="auto" w:fill="EEECE1" w:themeFill="background2"/>
                <w:lang w:eastAsia="ar-SA"/>
              </w:rPr>
              <w:t xml:space="preserve">» </w:t>
            </w:r>
            <w:r w:rsidR="003C2069" w:rsidRPr="003C2069">
              <w:rPr>
                <w:rFonts w:ascii="Times New Roman" w:eastAsia="Times New Roman" w:hAnsi="Times New Roman" w:cs="Times New Roman"/>
                <w:sz w:val="24"/>
                <w:szCs w:val="24"/>
                <w:u w:val="single"/>
                <w:shd w:val="clear" w:color="auto" w:fill="EEECE1" w:themeFill="background2"/>
                <w:lang w:eastAsia="ar-SA"/>
              </w:rPr>
              <w:t xml:space="preserve">июня </w:t>
            </w:r>
            <w:r w:rsidRPr="000F643F">
              <w:rPr>
                <w:rFonts w:ascii="Times New Roman" w:eastAsia="Times New Roman" w:hAnsi="Times New Roman" w:cs="Times New Roman"/>
                <w:sz w:val="24"/>
                <w:szCs w:val="24"/>
                <w:u w:val="single"/>
                <w:shd w:val="clear" w:color="auto" w:fill="EEECE1" w:themeFill="background2"/>
                <w:lang w:eastAsia="ar-SA"/>
              </w:rPr>
              <w:t>202</w:t>
            </w:r>
            <w:r w:rsidR="00521470" w:rsidRPr="000F643F">
              <w:rPr>
                <w:rFonts w:ascii="Times New Roman" w:eastAsia="Times New Roman" w:hAnsi="Times New Roman" w:cs="Times New Roman"/>
                <w:sz w:val="24"/>
                <w:szCs w:val="24"/>
                <w:u w:val="single"/>
                <w:shd w:val="clear" w:color="auto" w:fill="EEECE1" w:themeFill="background2"/>
                <w:lang w:eastAsia="ar-SA"/>
              </w:rPr>
              <w:t>5</w:t>
            </w:r>
            <w:r w:rsidRPr="000F643F">
              <w:rPr>
                <w:rFonts w:ascii="Times New Roman" w:eastAsia="Times New Roman" w:hAnsi="Times New Roman" w:cs="Times New Roman"/>
                <w:sz w:val="24"/>
                <w:szCs w:val="24"/>
                <w:u w:val="single"/>
                <w:shd w:val="clear" w:color="auto" w:fill="EEECE1" w:themeFill="background2"/>
                <w:lang w:eastAsia="ar-SA"/>
              </w:rPr>
              <w:t xml:space="preserve"> года</w:t>
            </w:r>
            <w:r w:rsidRPr="0018105C">
              <w:rPr>
                <w:rFonts w:ascii="Times New Roman" w:eastAsia="Times New Roman" w:hAnsi="Times New Roman" w:cs="Times New Roman"/>
                <w:sz w:val="24"/>
                <w:szCs w:val="24"/>
                <w:lang w:eastAsia="ar-SA"/>
              </w:rPr>
              <w:t>.</w:t>
            </w:r>
          </w:p>
        </w:tc>
      </w:tr>
    </w:tbl>
    <w:p w14:paraId="6C9EC076" w14:textId="77777777" w:rsidR="00675DE6" w:rsidRPr="0018105C" w:rsidRDefault="00675DE6" w:rsidP="0018105C">
      <w:pPr>
        <w:tabs>
          <w:tab w:val="left" w:pos="992"/>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sz w:val="24"/>
          <w:szCs w:val="24"/>
          <w:lang w:eastAsia="ru-RU"/>
        </w:rPr>
        <w:br w:type="page"/>
      </w:r>
      <w:bookmarkStart w:id="6" w:name="_Toc155869549"/>
      <w:r w:rsidRPr="0018105C">
        <w:rPr>
          <w:rFonts w:ascii="Times New Roman" w:eastAsia="Times New Roman" w:hAnsi="Times New Roman" w:cs="Times New Roman"/>
          <w:b/>
          <w:bCs/>
          <w:sz w:val="24"/>
          <w:szCs w:val="24"/>
          <w:lang w:val="en-US" w:eastAsia="ru-RU"/>
        </w:rPr>
        <w:lastRenderedPageBreak/>
        <w:t>II</w:t>
      </w:r>
      <w:r w:rsidRPr="0018105C">
        <w:rPr>
          <w:rFonts w:ascii="Times New Roman" w:eastAsia="Times New Roman" w:hAnsi="Times New Roman" w:cs="Times New Roman"/>
          <w:b/>
          <w:bCs/>
          <w:sz w:val="24"/>
          <w:szCs w:val="24"/>
          <w:lang w:eastAsia="ru-RU"/>
        </w:rPr>
        <w:t xml:space="preserve">. </w:t>
      </w:r>
      <w:r w:rsidRPr="0018105C">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2"/>
      <w:bookmarkEnd w:id="6"/>
    </w:p>
    <w:p w14:paraId="214A5D3D" w14:textId="77777777" w:rsidR="00675DE6" w:rsidRPr="0018105C" w:rsidRDefault="00675DE6" w:rsidP="0018105C">
      <w:pPr>
        <w:tabs>
          <w:tab w:val="left" w:pos="360"/>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7" w:name="_Toc155869550"/>
      <w:r w:rsidRPr="0018105C">
        <w:rPr>
          <w:rFonts w:ascii="Times New Roman" w:eastAsia="Times New Roman" w:hAnsi="Times New Roman" w:cs="Times New Roman"/>
          <w:b/>
          <w:bCs/>
          <w:iCs/>
          <w:caps/>
          <w:smallCaps/>
          <w:sz w:val="24"/>
          <w:szCs w:val="24"/>
          <w:lang w:val="en-US" w:eastAsia="ru-RU"/>
        </w:rPr>
        <w:t>II.I.</w:t>
      </w:r>
      <w:r w:rsidRPr="0018105C">
        <w:rPr>
          <w:rFonts w:ascii="Times New Roman" w:eastAsia="Times New Roman" w:hAnsi="Times New Roman" w:cs="Times New Roman"/>
          <w:b/>
          <w:bCs/>
          <w:iCs/>
          <w:caps/>
          <w:smallCaps/>
          <w:sz w:val="24"/>
          <w:szCs w:val="24"/>
          <w:lang w:eastAsia="ru-RU"/>
        </w:rPr>
        <w:t xml:space="preserve"> ОБЩИЕ ПОЛОЖЕНИЯ</w:t>
      </w:r>
      <w:bookmarkEnd w:id="7"/>
    </w:p>
    <w:tbl>
      <w:tblPr>
        <w:tblW w:w="9356" w:type="dxa"/>
        <w:tblInd w:w="108" w:type="dxa"/>
        <w:tblLayout w:type="fixed"/>
        <w:tblLook w:val="0020" w:firstRow="1" w:lastRow="0" w:firstColumn="0" w:lastColumn="0" w:noHBand="0" w:noVBand="0"/>
      </w:tblPr>
      <w:tblGrid>
        <w:gridCol w:w="675"/>
        <w:gridCol w:w="3011"/>
        <w:gridCol w:w="5670"/>
      </w:tblGrid>
      <w:tr w:rsidR="00675DE6" w:rsidRPr="0018105C" w14:paraId="20A0A44F"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204079E7" w14:textId="657523AF"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w:t>
            </w:r>
            <w:r w:rsidR="00E92843" w:rsidRPr="0018105C">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1953E760" w14:textId="77777777" w:rsidTr="00E92843">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Наименование Заказчика, контактная информация</w:t>
            </w:r>
          </w:p>
        </w:tc>
        <w:tc>
          <w:tcPr>
            <w:tcW w:w="5670" w:type="dxa"/>
            <w:tcBorders>
              <w:top w:val="single" w:sz="4" w:space="0" w:color="auto"/>
              <w:left w:val="single" w:sz="4" w:space="0" w:color="auto"/>
              <w:bottom w:val="single" w:sz="4" w:space="0" w:color="auto"/>
              <w:right w:val="single" w:sz="4" w:space="0" w:color="auto"/>
            </w:tcBorders>
          </w:tcPr>
          <w:p w14:paraId="17AAE575" w14:textId="20E9DEF8"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Наименование: Государственное унитарн</w:t>
            </w:r>
            <w:r w:rsidR="000F643F">
              <w:rPr>
                <w:rFonts w:ascii="Times New Roman" w:eastAsia="Times New Roman" w:hAnsi="Times New Roman" w:cs="Times New Roman"/>
                <w:bCs/>
                <w:sz w:val="24"/>
                <w:szCs w:val="24"/>
                <w:lang w:eastAsia="ar-SA"/>
              </w:rPr>
              <w:t>ое предприятие Республики Крым «</w:t>
            </w:r>
            <w:proofErr w:type="spellStart"/>
            <w:r w:rsidR="000F643F">
              <w:rPr>
                <w:rFonts w:ascii="Times New Roman" w:eastAsia="Times New Roman" w:hAnsi="Times New Roman" w:cs="Times New Roman"/>
                <w:bCs/>
                <w:sz w:val="24"/>
                <w:szCs w:val="24"/>
                <w:lang w:eastAsia="ar-SA"/>
              </w:rPr>
              <w:t>Крымтеплокоммунэнерго</w:t>
            </w:r>
            <w:proofErr w:type="spellEnd"/>
            <w:r w:rsidR="000F643F">
              <w:rPr>
                <w:rFonts w:ascii="Times New Roman" w:eastAsia="Times New Roman" w:hAnsi="Times New Roman" w:cs="Times New Roman"/>
                <w:bCs/>
                <w:sz w:val="24"/>
                <w:szCs w:val="24"/>
                <w:lang w:eastAsia="ar-SA"/>
              </w:rPr>
              <w:t>»</w:t>
            </w:r>
            <w:r w:rsidRPr="0018105C">
              <w:rPr>
                <w:rFonts w:ascii="Times New Roman" w:eastAsia="Times New Roman" w:hAnsi="Times New Roman" w:cs="Times New Roman"/>
                <w:bCs/>
                <w:sz w:val="24"/>
                <w:szCs w:val="24"/>
                <w:lang w:eastAsia="ar-SA"/>
              </w:rPr>
              <w:t xml:space="preserve"> </w:t>
            </w:r>
            <w:r w:rsidR="000F643F">
              <w:rPr>
                <w:rFonts w:ascii="Times New Roman" w:eastAsia="Times New Roman" w:hAnsi="Times New Roman" w:cs="Times New Roman"/>
                <w:bCs/>
                <w:sz w:val="24"/>
                <w:szCs w:val="24"/>
                <w:lang w:eastAsia="ar-SA"/>
              </w:rPr>
              <w:br/>
            </w:r>
            <w:r w:rsidRPr="0018105C">
              <w:rPr>
                <w:rFonts w:ascii="Times New Roman" w:eastAsia="Times New Roman" w:hAnsi="Times New Roman" w:cs="Times New Roman"/>
                <w:bCs/>
                <w:sz w:val="24"/>
                <w:szCs w:val="24"/>
                <w:lang w:eastAsia="ar-SA"/>
              </w:rPr>
              <w:t>(ГУП РК «</w:t>
            </w:r>
            <w:proofErr w:type="spellStart"/>
            <w:r w:rsidRPr="0018105C">
              <w:rPr>
                <w:rFonts w:ascii="Times New Roman" w:eastAsia="Times New Roman" w:hAnsi="Times New Roman" w:cs="Times New Roman"/>
                <w:bCs/>
                <w:sz w:val="24"/>
                <w:szCs w:val="24"/>
                <w:lang w:eastAsia="ar-SA"/>
              </w:rPr>
              <w:t>Крымтеплокоммунэнерго</w:t>
            </w:r>
            <w:proofErr w:type="spellEnd"/>
            <w:r w:rsidRPr="0018105C">
              <w:rPr>
                <w:rFonts w:ascii="Times New Roman" w:eastAsia="Times New Roman" w:hAnsi="Times New Roman" w:cs="Times New Roman"/>
                <w:bCs/>
                <w:sz w:val="24"/>
                <w:szCs w:val="24"/>
                <w:lang w:eastAsia="ar-SA"/>
              </w:rPr>
              <w:t>»).</w:t>
            </w:r>
          </w:p>
          <w:p w14:paraId="12317A9F"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60E4BA7B"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0F643F">
              <w:rPr>
                <w:rFonts w:ascii="Times New Roman" w:eastAsia="Times New Roman" w:hAnsi="Times New Roman" w:cs="Times New Roman"/>
                <w:bCs/>
                <w:sz w:val="24"/>
                <w:shd w:val="clear" w:color="auto" w:fill="B8CCE4" w:themeFill="accent1" w:themeFillTint="66"/>
              </w:rPr>
              <w:t>г</w:t>
            </w:r>
            <w:r w:rsidR="00DD0273" w:rsidRPr="000F643F">
              <w:rPr>
                <w:rFonts w:ascii="Times New Roman" w:eastAsia="Times New Roman" w:hAnsi="Times New Roman" w:cs="Times New Roman"/>
                <w:bCs/>
                <w:sz w:val="24"/>
                <w:shd w:val="clear" w:color="auto" w:fill="B8CCE4" w:themeFill="accent1" w:themeFillTint="66"/>
              </w:rPr>
              <w:t>лавный инженер – Кравчук Роман Леонидович,</w:t>
            </w:r>
            <w:r w:rsidR="00DD0273" w:rsidRPr="00DD0273">
              <w:rPr>
                <w:rFonts w:ascii="Times New Roman" w:eastAsia="Times New Roman" w:hAnsi="Times New Roman" w:cs="Times New Roman"/>
                <w:bCs/>
                <w:sz w:val="24"/>
                <w:szCs w:val="24"/>
                <w:highlight w:val="lightGray"/>
                <w:lang w:eastAsia="ar-SA"/>
              </w:rPr>
              <w:t xml:space="preserve"> </w:t>
            </w:r>
            <w:r w:rsidR="00DD0273" w:rsidRPr="0018105C">
              <w:rPr>
                <w:rFonts w:ascii="Times New Roman" w:eastAsia="Times New Roman" w:hAnsi="Times New Roman" w:cs="Times New Roman"/>
                <w:bCs/>
                <w:sz w:val="24"/>
                <w:szCs w:val="24"/>
                <w:lang w:eastAsia="ar-SA"/>
              </w:rPr>
              <w:t>в</w:t>
            </w:r>
            <w:r w:rsidRPr="0018105C">
              <w:rPr>
                <w:rFonts w:ascii="Times New Roman" w:eastAsia="Times New Roman" w:hAnsi="Times New Roman" w:cs="Times New Roman"/>
                <w:bCs/>
                <w:sz w:val="24"/>
                <w:szCs w:val="24"/>
                <w:lang w:eastAsia="ar-SA"/>
              </w:rPr>
              <w:t xml:space="preserve"> рабочее время с 8:00 до 17:00 часов по адресу: г. Симферополь, ул. Гайдара, 3а, по телефону: (3652) 53 40 69.</w:t>
            </w:r>
          </w:p>
          <w:p w14:paraId="38C061C6" w14:textId="4397BD64"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98690D" w:rsidRPr="0098690D">
              <w:rPr>
                <w:rFonts w:ascii="Times New Roman" w:eastAsia="Times New Roman" w:hAnsi="Times New Roman" w:cs="Times New Roman"/>
                <w:sz w:val="24"/>
                <w:shd w:val="clear" w:color="auto" w:fill="B8CCE4" w:themeFill="accent1" w:themeFillTint="66"/>
              </w:rPr>
              <w:t>заместитель начальника отдела конкурсных процедур и закупок – Хиль Дмитрий Алексеевич</w:t>
            </w:r>
            <w:r w:rsidR="00202F29" w:rsidRPr="000F643F">
              <w:rPr>
                <w:rFonts w:ascii="Times New Roman" w:eastAsia="Times New Roman" w:hAnsi="Times New Roman" w:cs="Times New Roman"/>
                <w:bCs/>
                <w:sz w:val="24"/>
                <w:szCs w:val="24"/>
                <w:lang w:eastAsia="ar-SA"/>
              </w:rPr>
              <w:t xml:space="preserve"> в</w:t>
            </w:r>
            <w:r w:rsidRPr="0018105C">
              <w:rPr>
                <w:rFonts w:ascii="Times New Roman" w:eastAsia="Times New Roman" w:hAnsi="Times New Roman" w:cs="Times New Roman"/>
                <w:bCs/>
                <w:sz w:val="24"/>
                <w:szCs w:val="24"/>
                <w:lang w:eastAsia="ar-SA"/>
              </w:rPr>
              <w:t xml:space="preserve"> рабочее время с 8:00 до 17:00 часов по адресу: г. Симферополь, </w:t>
            </w:r>
          </w:p>
          <w:p w14:paraId="4773BE59" w14:textId="77777777" w:rsidR="00AF44B6"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18105C" w:rsidRDefault="00AF44B6"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4240C1" w:rsidRPr="0018105C" w14:paraId="5ED02F98" w14:textId="77777777" w:rsidTr="0040448C">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4240C1" w:rsidRPr="0018105C" w:rsidRDefault="004240C1"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bookmarkStart w:id="8" w:name="_Ref166267388"/>
            <w:bookmarkEnd w:id="8"/>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4240C1" w:rsidRPr="0018105C" w:rsidRDefault="004240C1"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Наименование оператора электронной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EBF985" w14:textId="378061CA" w:rsidR="004240C1" w:rsidRPr="0018105C" w:rsidRDefault="00D54163" w:rsidP="0029491D">
            <w:pPr>
              <w:shd w:val="clear" w:color="auto" w:fill="FFFFFF"/>
              <w:spacing w:after="0" w:line="240" w:lineRule="auto"/>
              <w:jc w:val="both"/>
              <w:rPr>
                <w:rFonts w:ascii="Times New Roman" w:hAnsi="Times New Roman" w:cs="Times New Roman"/>
                <w:sz w:val="24"/>
                <w:szCs w:val="24"/>
              </w:rPr>
            </w:pPr>
            <w:r w:rsidRPr="00D54163">
              <w:rPr>
                <w:rFonts w:ascii="Times New Roman" w:hAnsi="Times New Roman" w:cs="Times New Roman"/>
                <w:sz w:val="24"/>
                <w:szCs w:val="24"/>
              </w:rPr>
              <w:t xml:space="preserve">Общество с ограниченной ответственностью </w:t>
            </w:r>
            <w:r w:rsidRPr="00D54163">
              <w:rPr>
                <w:rFonts w:ascii="Times New Roman" w:hAnsi="Times New Roman" w:cs="Times New Roman"/>
                <w:sz w:val="24"/>
                <w:szCs w:val="24"/>
              </w:rPr>
              <w:br/>
              <w:t>«</w:t>
            </w:r>
            <w:r w:rsidR="0029491D">
              <w:rPr>
                <w:rFonts w:ascii="Times New Roman" w:hAnsi="Times New Roman" w:cs="Times New Roman"/>
                <w:sz w:val="24"/>
                <w:szCs w:val="24"/>
              </w:rPr>
              <w:t>ЭТР</w:t>
            </w:r>
            <w:r w:rsidRPr="00D54163">
              <w:rPr>
                <w:rFonts w:ascii="Times New Roman" w:hAnsi="Times New Roman" w:cs="Times New Roman"/>
                <w:sz w:val="24"/>
                <w:szCs w:val="24"/>
              </w:rPr>
              <w:t>»</w:t>
            </w:r>
          </w:p>
        </w:tc>
      </w:tr>
      <w:tr w:rsidR="004240C1" w:rsidRPr="0018105C" w14:paraId="1A390EA5" w14:textId="77777777" w:rsidTr="0040448C">
        <w:tc>
          <w:tcPr>
            <w:tcW w:w="675" w:type="dxa"/>
            <w:tcBorders>
              <w:top w:val="single" w:sz="4" w:space="0" w:color="auto"/>
              <w:left w:val="single" w:sz="4" w:space="0" w:color="auto"/>
              <w:bottom w:val="single" w:sz="4" w:space="0" w:color="auto"/>
              <w:right w:val="single" w:sz="4" w:space="0" w:color="auto"/>
            </w:tcBorders>
          </w:tcPr>
          <w:p w14:paraId="73BEB09C" w14:textId="77777777" w:rsidR="004240C1" w:rsidRPr="0018105C" w:rsidRDefault="004240C1" w:rsidP="0058076C">
            <w:pPr>
              <w:pStyle w:val="aff6"/>
              <w:numPr>
                <w:ilvl w:val="0"/>
                <w:numId w:val="29"/>
              </w:numPr>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4240C1" w:rsidRPr="0018105C" w:rsidRDefault="004240C1"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08F8AE" w14:textId="4484638E" w:rsidR="004240C1" w:rsidRPr="0018105C" w:rsidRDefault="0029491D" w:rsidP="0018105C">
            <w:pPr>
              <w:keepNext/>
              <w:keepLines/>
              <w:widowControl w:val="0"/>
              <w:suppressLineNumbers/>
              <w:spacing w:after="0" w:line="240" w:lineRule="auto"/>
              <w:jc w:val="both"/>
              <w:rPr>
                <w:rFonts w:ascii="Times New Roman" w:hAnsi="Times New Roman" w:cs="Times New Roman"/>
                <w:sz w:val="24"/>
                <w:szCs w:val="24"/>
              </w:rPr>
            </w:pPr>
            <w:r w:rsidRPr="0029491D">
              <w:rPr>
                <w:rFonts w:ascii="Times New Roman" w:hAnsi="Times New Roman" w:cs="Times New Roman"/>
                <w:sz w:val="24"/>
                <w:szCs w:val="24"/>
              </w:rPr>
              <w:t>http://torgi82.ru</w:t>
            </w:r>
          </w:p>
        </w:tc>
      </w:tr>
      <w:tr w:rsidR="00675DE6" w:rsidRPr="0018105C" w14:paraId="2A75588B" w14:textId="77777777" w:rsidTr="009005BE">
        <w:trPr>
          <w:trHeight w:val="637"/>
        </w:trPr>
        <w:tc>
          <w:tcPr>
            <w:tcW w:w="675" w:type="dxa"/>
            <w:tcBorders>
              <w:left w:val="single" w:sz="4" w:space="0" w:color="auto"/>
              <w:bottom w:val="single" w:sz="4" w:space="0" w:color="auto"/>
              <w:right w:val="single" w:sz="4" w:space="0" w:color="auto"/>
            </w:tcBorders>
          </w:tcPr>
          <w:p w14:paraId="19F384D8"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18105C" w:rsidRDefault="00E30202"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w:t>
            </w:r>
            <w:r w:rsidR="00675DE6" w:rsidRPr="0018105C">
              <w:rPr>
                <w:rFonts w:ascii="Times New Roman" w:eastAsia="Times New Roman" w:hAnsi="Times New Roman" w:cs="Times New Roman"/>
                <w:sz w:val="24"/>
                <w:szCs w:val="24"/>
                <w:lang w:eastAsia="ar-SA"/>
              </w:rPr>
              <w:t xml:space="preserve">редмет </w:t>
            </w:r>
            <w:r w:rsidRPr="0018105C">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11B96CF" w14:textId="1A0FCBBB" w:rsidR="00675DE6" w:rsidRPr="0018105C" w:rsidRDefault="002B205A" w:rsidP="00597578">
            <w:pPr>
              <w:widowControl w:val="0"/>
              <w:suppressLineNumbers/>
              <w:suppressAutoHyphens/>
              <w:spacing w:after="0" w:line="240" w:lineRule="auto"/>
              <w:jc w:val="both"/>
              <w:rPr>
                <w:rFonts w:ascii="Times New Roman" w:eastAsia="Times New Roman" w:hAnsi="Times New Roman" w:cs="Times New Roman"/>
                <w:b/>
                <w:sz w:val="24"/>
                <w:szCs w:val="24"/>
              </w:rPr>
            </w:pPr>
            <w:r w:rsidRPr="002B205A">
              <w:rPr>
                <w:rFonts w:ascii="Times New Roman" w:eastAsia="Times New Roman" w:hAnsi="Times New Roman" w:cs="Times New Roman"/>
                <w:b/>
                <w:sz w:val="24"/>
                <w:szCs w:val="24"/>
              </w:rPr>
              <w:t xml:space="preserve">Поставка </w:t>
            </w:r>
            <w:r w:rsidR="00093218" w:rsidRPr="00093218">
              <w:rPr>
                <w:rFonts w:ascii="Times New Roman" w:eastAsia="Times New Roman" w:hAnsi="Times New Roman" w:cs="Times New Roman"/>
                <w:b/>
                <w:sz w:val="24"/>
                <w:szCs w:val="24"/>
                <w:lang w:eastAsia="ru-RU"/>
              </w:rPr>
              <w:t>мазута топочного 100</w:t>
            </w:r>
          </w:p>
        </w:tc>
      </w:tr>
      <w:tr w:rsidR="00E30202" w:rsidRPr="0018105C" w14:paraId="0B24AF99" w14:textId="77777777" w:rsidTr="00E92843">
        <w:tc>
          <w:tcPr>
            <w:tcW w:w="675" w:type="dxa"/>
            <w:tcBorders>
              <w:left w:val="single" w:sz="4" w:space="0" w:color="auto"/>
              <w:bottom w:val="single" w:sz="4" w:space="0" w:color="auto"/>
              <w:right w:val="single" w:sz="4" w:space="0" w:color="auto"/>
            </w:tcBorders>
          </w:tcPr>
          <w:p w14:paraId="72D2A210" w14:textId="77777777" w:rsidR="00E30202" w:rsidRPr="0018105C" w:rsidRDefault="00E30202"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18105C" w:rsidRDefault="00E30202" w:rsidP="0018105C">
            <w:pPr>
              <w:spacing w:after="0" w:line="240" w:lineRule="auto"/>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Используемый способ и форма проведения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547FC805" w:rsidR="00E30202" w:rsidRPr="0018105C" w:rsidRDefault="00766247" w:rsidP="00E87CB3">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Аукцион в электронной форме</w:t>
            </w:r>
          </w:p>
        </w:tc>
      </w:tr>
      <w:tr w:rsidR="00675DE6" w:rsidRPr="0018105C" w14:paraId="49751EC0" w14:textId="77777777" w:rsidTr="009005BE">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9" w:name="_Ref166267499"/>
            <w:bookmarkStart w:id="10" w:name="_Ref166267456"/>
            <w:bookmarkEnd w:id="9"/>
            <w:bookmarkEnd w:id="10"/>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Описание объекта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18105C" w:rsidRDefault="00675DE6" w:rsidP="0018105C">
            <w:pPr>
              <w:pStyle w:val="1fb"/>
              <w:spacing w:after="0" w:line="240" w:lineRule="auto"/>
              <w:ind w:left="0"/>
              <w:jc w:val="both"/>
              <w:rPr>
                <w:sz w:val="24"/>
                <w:szCs w:val="24"/>
              </w:rPr>
            </w:pPr>
            <w:r w:rsidRPr="0018105C">
              <w:rPr>
                <w:sz w:val="24"/>
                <w:szCs w:val="24"/>
                <w:lang w:eastAsia="ru-RU"/>
              </w:rPr>
              <w:t xml:space="preserve">Данные показатели указаны в РАЗДЕЛЕ </w:t>
            </w:r>
            <w:r w:rsidRPr="0018105C">
              <w:rPr>
                <w:sz w:val="24"/>
                <w:szCs w:val="24"/>
                <w:lang w:val="en-US" w:eastAsia="ru-RU"/>
              </w:rPr>
              <w:t>IV</w:t>
            </w:r>
            <w:r w:rsidR="0070645C" w:rsidRPr="0018105C">
              <w:rPr>
                <w:sz w:val="24"/>
                <w:szCs w:val="24"/>
                <w:lang w:eastAsia="ru-RU"/>
              </w:rPr>
              <w:t xml:space="preserve"> </w:t>
            </w:r>
            <w:r w:rsidR="00E30202" w:rsidRPr="0018105C">
              <w:rPr>
                <w:sz w:val="24"/>
                <w:szCs w:val="24"/>
                <w:lang w:eastAsia="ru-RU"/>
              </w:rPr>
              <w:t>ТЕХНИЧЕСКОЕ ЗАДАНИЕ</w:t>
            </w:r>
            <w:r w:rsidR="00E331B9" w:rsidRPr="0018105C">
              <w:rPr>
                <w:sz w:val="24"/>
                <w:szCs w:val="24"/>
                <w:lang w:eastAsia="ru-RU"/>
              </w:rPr>
              <w:t xml:space="preserve"> </w:t>
            </w:r>
          </w:p>
        </w:tc>
      </w:tr>
      <w:tr w:rsidR="00675DE6" w:rsidRPr="0018105C" w14:paraId="5E91AEF9" w14:textId="77777777" w:rsidTr="00042640">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23E500" w14:textId="77777777" w:rsidR="00093218" w:rsidRPr="00093218" w:rsidRDefault="00093218" w:rsidP="00093218">
            <w:pPr>
              <w:tabs>
                <w:tab w:val="left" w:pos="0"/>
              </w:tabs>
              <w:suppressAutoHyphens/>
              <w:spacing w:after="120" w:line="240" w:lineRule="auto"/>
              <w:jc w:val="both"/>
              <w:rPr>
                <w:rFonts w:ascii="Times New Roman" w:eastAsia="Times New Roman" w:hAnsi="Times New Roman" w:cs="Times New Roman"/>
                <w:b/>
                <w:sz w:val="24"/>
                <w:szCs w:val="24"/>
                <w:lang w:eastAsia="zh-CN"/>
              </w:rPr>
            </w:pPr>
            <w:r w:rsidRPr="00093218">
              <w:rPr>
                <w:rFonts w:ascii="Times New Roman" w:eastAsia="Times New Roman" w:hAnsi="Times New Roman" w:cs="Times New Roman"/>
                <w:b/>
                <w:sz w:val="24"/>
                <w:szCs w:val="24"/>
                <w:lang w:eastAsia="zh-CN"/>
              </w:rPr>
              <w:t>«Поставщик» обязуется поставить товар путём отгрузки (передачи) товара транспортом «Поставщика» непосредственно «Заказчику», расположенному по адресам:</w:t>
            </w:r>
          </w:p>
          <w:p w14:paraId="0D14F9D5" w14:textId="77777777" w:rsidR="00093218" w:rsidRPr="00093218" w:rsidRDefault="00093218" w:rsidP="00093218">
            <w:pPr>
              <w:tabs>
                <w:tab w:val="left" w:pos="0"/>
              </w:tabs>
              <w:suppressAutoHyphens/>
              <w:spacing w:after="120" w:line="240" w:lineRule="auto"/>
              <w:jc w:val="both"/>
              <w:rPr>
                <w:rFonts w:ascii="Times New Roman" w:eastAsia="Times New Roman" w:hAnsi="Times New Roman" w:cs="Times New Roman"/>
                <w:b/>
                <w:sz w:val="24"/>
                <w:szCs w:val="24"/>
                <w:lang w:eastAsia="zh-CN"/>
              </w:rPr>
            </w:pPr>
            <w:r w:rsidRPr="00093218">
              <w:rPr>
                <w:rFonts w:ascii="Times New Roman" w:eastAsia="Times New Roman" w:hAnsi="Times New Roman" w:cs="Times New Roman"/>
                <w:b/>
                <w:sz w:val="24"/>
                <w:szCs w:val="24"/>
                <w:lang w:eastAsia="zh-CN"/>
              </w:rPr>
              <w:t>1. Республика Крым, г. Симферополь, ул. Узловая, 9;</w:t>
            </w:r>
          </w:p>
          <w:p w14:paraId="1FD58D12" w14:textId="78C12922" w:rsidR="00692E45" w:rsidRPr="009D2F69" w:rsidRDefault="00093218" w:rsidP="00093218">
            <w:pPr>
              <w:tabs>
                <w:tab w:val="left" w:pos="0"/>
              </w:tabs>
              <w:suppressAutoHyphens/>
              <w:spacing w:after="120" w:line="240" w:lineRule="auto"/>
              <w:jc w:val="both"/>
              <w:rPr>
                <w:rFonts w:ascii="Times New Roman" w:eastAsia="Times New Roman" w:hAnsi="Times New Roman" w:cs="Times New Roman"/>
                <w:b/>
                <w:sz w:val="24"/>
                <w:szCs w:val="24"/>
                <w:lang w:eastAsia="zh-CN"/>
              </w:rPr>
            </w:pPr>
            <w:r w:rsidRPr="00093218">
              <w:rPr>
                <w:rFonts w:ascii="Times New Roman" w:eastAsia="Times New Roman" w:hAnsi="Times New Roman" w:cs="Times New Roman"/>
                <w:b/>
                <w:sz w:val="24"/>
                <w:szCs w:val="24"/>
                <w:lang w:eastAsia="zh-CN"/>
              </w:rPr>
              <w:t>2. Республика Крым, г. Керчь, ул. Кирова, 79 в.</w:t>
            </w:r>
          </w:p>
        </w:tc>
      </w:tr>
      <w:tr w:rsidR="00675DE6" w:rsidRPr="0018105C" w14:paraId="25FF555B" w14:textId="77777777" w:rsidTr="00042640">
        <w:tc>
          <w:tcPr>
            <w:tcW w:w="675" w:type="dxa"/>
            <w:tcBorders>
              <w:top w:val="single" w:sz="4" w:space="0" w:color="auto"/>
              <w:left w:val="single" w:sz="4" w:space="0" w:color="auto"/>
              <w:bottom w:val="single" w:sz="4" w:space="0" w:color="auto"/>
              <w:right w:val="single" w:sz="4" w:space="0" w:color="auto"/>
            </w:tcBorders>
          </w:tcPr>
          <w:p w14:paraId="15F27295"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96B088" w14:textId="2AFF3F26" w:rsidR="00C0141E" w:rsidRPr="0024199C" w:rsidRDefault="00093218" w:rsidP="002B205A">
            <w:pPr>
              <w:tabs>
                <w:tab w:val="left" w:pos="0"/>
              </w:tabs>
              <w:suppressAutoHyphens/>
              <w:spacing w:after="0" w:line="240" w:lineRule="auto"/>
              <w:jc w:val="both"/>
              <w:rPr>
                <w:rFonts w:ascii="Times New Roman" w:eastAsia="Times New Roman" w:hAnsi="Times New Roman" w:cs="Times New Roman"/>
                <w:b/>
                <w:color w:val="FF0000"/>
                <w:sz w:val="24"/>
                <w:szCs w:val="24"/>
                <w:lang w:eastAsia="ar-SA"/>
              </w:rPr>
            </w:pPr>
            <w:r w:rsidRPr="00093218">
              <w:rPr>
                <w:rFonts w:ascii="Times New Roman" w:eastAsia="Times New Roman" w:hAnsi="Times New Roman" w:cs="Times New Roman"/>
                <w:b/>
                <w:sz w:val="24"/>
                <w:szCs w:val="24"/>
                <w:lang w:eastAsia="zh-CN"/>
              </w:rPr>
              <w:t>Поставка Товара осуществляется по Заявкам, согласно заявок «Заказчика» (Приложение № 2 к Договору) в течение 5 (пяти) рабочих дней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tc>
      </w:tr>
      <w:tr w:rsidR="00675DE6" w:rsidRPr="0018105C" w14:paraId="603CA36A" w14:textId="77777777" w:rsidTr="00E92843">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18105C" w:rsidRDefault="00675DE6"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18105C" w:rsidRDefault="00675DE6"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18105C">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8983" w14:textId="77777777" w:rsidR="00E30202" w:rsidRPr="0018105C" w:rsidRDefault="00675DE6" w:rsidP="0018105C">
            <w:pPr>
              <w:suppressAutoHyphens/>
              <w:spacing w:after="0" w:line="240" w:lineRule="auto"/>
              <w:jc w:val="both"/>
              <w:rPr>
                <w:rFonts w:ascii="Times New Roman" w:eastAsia="Times New Roman" w:hAnsi="Times New Roman" w:cs="Times New Roman"/>
                <w:i/>
                <w:snapToGrid w:val="0"/>
                <w:sz w:val="24"/>
                <w:szCs w:val="24"/>
                <w:lang w:eastAsia="ar-SA"/>
              </w:rPr>
            </w:pPr>
            <w:r w:rsidRPr="0018105C">
              <w:rPr>
                <w:rFonts w:ascii="Times New Roman" w:eastAsia="Times New Roman" w:hAnsi="Times New Roman" w:cs="Times New Roman"/>
                <w:snapToGrid w:val="0"/>
                <w:sz w:val="24"/>
                <w:szCs w:val="24"/>
                <w:lang w:eastAsia="ar-SA"/>
              </w:rPr>
              <w:t>Метод сопоставим</w:t>
            </w:r>
            <w:r w:rsidR="00E30202" w:rsidRPr="0018105C">
              <w:rPr>
                <w:rFonts w:ascii="Times New Roman" w:eastAsia="Times New Roman" w:hAnsi="Times New Roman" w:cs="Times New Roman"/>
                <w:snapToGrid w:val="0"/>
                <w:sz w:val="24"/>
                <w:szCs w:val="24"/>
                <w:lang w:eastAsia="ar-SA"/>
              </w:rPr>
              <w:t>ых рыночных цен (анализа рынка)</w:t>
            </w:r>
          </w:p>
          <w:p w14:paraId="1EB16260" w14:textId="285B3793" w:rsidR="00675DE6" w:rsidRPr="0018105C" w:rsidRDefault="00675DE6" w:rsidP="0018105C">
            <w:pPr>
              <w:suppressAutoHyphens/>
              <w:spacing w:after="0" w:line="240" w:lineRule="auto"/>
              <w:jc w:val="both"/>
              <w:rPr>
                <w:rFonts w:ascii="Times New Roman" w:eastAsia="Times New Roman" w:hAnsi="Times New Roman" w:cs="Times New Roman"/>
                <w:snapToGrid w:val="0"/>
                <w:sz w:val="24"/>
                <w:szCs w:val="24"/>
                <w:lang w:eastAsia="ar-SA"/>
              </w:rPr>
            </w:pPr>
            <w:r w:rsidRPr="0018105C">
              <w:rPr>
                <w:rFonts w:ascii="Times New Roman" w:eastAsia="Times New Roman" w:hAnsi="Times New Roman" w:cs="Times New Roman"/>
                <w:snapToGrid w:val="0"/>
                <w:sz w:val="24"/>
                <w:szCs w:val="24"/>
                <w:lang w:eastAsia="ar-SA"/>
              </w:rPr>
              <w:t xml:space="preserve">Разделе № </w:t>
            </w:r>
            <w:r w:rsidRPr="0018105C">
              <w:rPr>
                <w:rFonts w:ascii="Times New Roman" w:eastAsia="Times New Roman" w:hAnsi="Times New Roman" w:cs="Times New Roman"/>
                <w:snapToGrid w:val="0"/>
                <w:sz w:val="24"/>
                <w:szCs w:val="24"/>
                <w:lang w:val="en-US" w:eastAsia="ar-SA"/>
              </w:rPr>
              <w:t>III</w:t>
            </w:r>
            <w:r w:rsidRPr="0018105C">
              <w:rPr>
                <w:rFonts w:ascii="Times New Roman" w:eastAsia="Times New Roman" w:hAnsi="Times New Roman" w:cs="Times New Roman"/>
                <w:snapToGrid w:val="0"/>
                <w:sz w:val="24"/>
                <w:szCs w:val="24"/>
                <w:lang w:eastAsia="ar-SA"/>
              </w:rPr>
              <w:t xml:space="preserve"> настоящей документации</w:t>
            </w:r>
          </w:p>
          <w:p w14:paraId="79290836" w14:textId="77777777" w:rsidR="00F5746B" w:rsidRPr="0018105C" w:rsidRDefault="00F5746B" w:rsidP="0018105C">
            <w:pPr>
              <w:suppressAutoHyphens/>
              <w:spacing w:after="0" w:line="240" w:lineRule="auto"/>
              <w:jc w:val="both"/>
              <w:rPr>
                <w:rFonts w:ascii="Times New Roman" w:eastAsia="Times New Roman" w:hAnsi="Times New Roman" w:cs="Times New Roman"/>
                <w:snapToGrid w:val="0"/>
                <w:sz w:val="24"/>
                <w:szCs w:val="24"/>
                <w:lang w:eastAsia="ar-SA"/>
              </w:rPr>
            </w:pPr>
          </w:p>
          <w:p w14:paraId="10E9465A" w14:textId="59592EE9" w:rsidR="00F5746B" w:rsidRPr="0018105C" w:rsidRDefault="00F5746B" w:rsidP="00093218">
            <w:pPr>
              <w:suppressAutoHyphens/>
              <w:spacing w:after="0" w:line="240" w:lineRule="auto"/>
              <w:jc w:val="both"/>
              <w:rPr>
                <w:rFonts w:ascii="Times New Roman" w:eastAsia="Times New Roman" w:hAnsi="Times New Roman" w:cs="Times New Roman"/>
                <w:snapToGrid w:val="0"/>
                <w:sz w:val="24"/>
                <w:szCs w:val="24"/>
                <w:lang w:eastAsia="ar-SA"/>
              </w:rPr>
            </w:pPr>
            <w:r w:rsidRPr="0018105C">
              <w:rPr>
                <w:rFonts w:ascii="Times New Roman" w:eastAsia="Times New Roman" w:hAnsi="Times New Roman" w:cs="Times New Roman"/>
                <w:sz w:val="24"/>
                <w:szCs w:val="24"/>
              </w:rPr>
              <w:t xml:space="preserve">Сведения о начальной (максимальной) цене: размещено в файле </w:t>
            </w:r>
            <w:r w:rsidR="00E7350F" w:rsidRPr="003C2069">
              <w:rPr>
                <w:rFonts w:ascii="Times New Roman" w:eastAsia="Times New Roman" w:hAnsi="Times New Roman" w:cs="Times New Roman"/>
                <w:sz w:val="24"/>
                <w:szCs w:val="24"/>
                <w:shd w:val="clear" w:color="auto" w:fill="948A54" w:themeFill="background2" w:themeFillShade="80"/>
              </w:rPr>
              <w:t>АД</w:t>
            </w:r>
            <w:r w:rsidRPr="003C2069">
              <w:rPr>
                <w:rFonts w:ascii="Times New Roman" w:eastAsia="Times New Roman" w:hAnsi="Times New Roman" w:cs="Times New Roman"/>
                <w:sz w:val="24"/>
                <w:szCs w:val="24"/>
                <w:shd w:val="clear" w:color="auto" w:fill="948A54" w:themeFill="background2" w:themeFillShade="80"/>
              </w:rPr>
              <w:t>_</w:t>
            </w:r>
            <w:r w:rsidR="00C23B29" w:rsidRPr="003C2069">
              <w:rPr>
                <w:rFonts w:ascii="Times New Roman" w:eastAsia="Times New Roman" w:hAnsi="Times New Roman" w:cs="Times New Roman"/>
                <w:sz w:val="24"/>
                <w:szCs w:val="24"/>
                <w:shd w:val="clear" w:color="auto" w:fill="948A54" w:themeFill="background2" w:themeFillShade="80"/>
              </w:rPr>
              <w:t>1</w:t>
            </w:r>
            <w:r w:rsidR="00093218">
              <w:rPr>
                <w:rFonts w:ascii="Times New Roman" w:eastAsia="Times New Roman" w:hAnsi="Times New Roman" w:cs="Times New Roman"/>
                <w:sz w:val="24"/>
                <w:szCs w:val="24"/>
                <w:shd w:val="clear" w:color="auto" w:fill="948A54" w:themeFill="background2" w:themeFillShade="80"/>
              </w:rPr>
              <w:t>84</w:t>
            </w:r>
            <w:r w:rsidRPr="003C2069">
              <w:rPr>
                <w:rFonts w:ascii="Times New Roman" w:eastAsia="Times New Roman" w:hAnsi="Times New Roman" w:cs="Times New Roman"/>
                <w:sz w:val="24"/>
                <w:szCs w:val="24"/>
                <w:shd w:val="clear" w:color="auto" w:fill="948A54" w:themeFill="background2" w:themeFillShade="80"/>
              </w:rPr>
              <w:t>_НМЦД.xlsx</w:t>
            </w:r>
            <w:r w:rsidRPr="0018105C">
              <w:rPr>
                <w:rFonts w:ascii="Times New Roman" w:eastAsia="Times New Roman" w:hAnsi="Times New Roman" w:cs="Times New Roman"/>
                <w:sz w:val="24"/>
                <w:szCs w:val="24"/>
              </w:rPr>
              <w:t>, который является неотъемлемой частью настоящей документации.</w:t>
            </w:r>
          </w:p>
        </w:tc>
      </w:tr>
      <w:tr w:rsidR="001A497F" w:rsidRPr="0018105C" w14:paraId="01E75386" w14:textId="77777777" w:rsidTr="003C2069">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18105C" w:rsidRDefault="001A497F"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5C9772F9" w14:textId="20376B44" w:rsidR="001A497F" w:rsidRPr="0018105C" w:rsidRDefault="001A497F"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b/>
                <w:sz w:val="24"/>
                <w:szCs w:val="24"/>
                <w:lang w:eastAsia="ar-SA"/>
              </w:rPr>
              <w:t>Начальная (максимальная) цена договора (далее – НМЦД)</w:t>
            </w:r>
          </w:p>
        </w:tc>
        <w:tc>
          <w:tcPr>
            <w:tcW w:w="56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922AA2D" w14:textId="33F10CFD" w:rsidR="001A497F" w:rsidRPr="0024199C" w:rsidRDefault="00093218" w:rsidP="0018105C">
            <w:pPr>
              <w:suppressAutoHyphens/>
              <w:spacing w:after="0" w:line="240" w:lineRule="auto"/>
              <w:jc w:val="both"/>
              <w:rPr>
                <w:rFonts w:ascii="Times New Roman" w:eastAsia="Times New Roman" w:hAnsi="Times New Roman" w:cs="Times New Roman"/>
                <w:b/>
                <w:sz w:val="24"/>
                <w:szCs w:val="24"/>
              </w:rPr>
            </w:pPr>
            <w:r w:rsidRPr="00093218">
              <w:rPr>
                <w:rFonts w:ascii="Times New Roman" w:eastAsia="Times New Roman" w:hAnsi="Times New Roman" w:cs="Times New Roman"/>
                <w:b/>
                <w:sz w:val="24"/>
                <w:szCs w:val="24"/>
              </w:rPr>
              <w:t>92 230 971.09</w:t>
            </w:r>
            <w:r w:rsidR="003C2069" w:rsidRPr="003C2069">
              <w:rPr>
                <w:rFonts w:ascii="Times New Roman" w:eastAsia="Times New Roman" w:hAnsi="Times New Roman" w:cs="Times New Roman"/>
                <w:b/>
                <w:sz w:val="24"/>
                <w:szCs w:val="24"/>
              </w:rPr>
              <w:t xml:space="preserve"> руб. (</w:t>
            </w:r>
            <w:r w:rsidRPr="00093218">
              <w:rPr>
                <w:rFonts w:ascii="Times New Roman" w:eastAsia="Times New Roman" w:hAnsi="Times New Roman" w:cs="Times New Roman"/>
                <w:b/>
                <w:sz w:val="24"/>
                <w:szCs w:val="24"/>
              </w:rPr>
              <w:t>Девяносто два миллиона двести тридцать тысяч девятьсот семьдесят один рубль 09 копеек</w:t>
            </w:r>
            <w:r w:rsidR="003C2069" w:rsidRPr="003C2069">
              <w:rPr>
                <w:rFonts w:ascii="Times New Roman" w:eastAsia="Times New Roman" w:hAnsi="Times New Roman" w:cs="Times New Roman"/>
                <w:b/>
                <w:sz w:val="24"/>
                <w:szCs w:val="24"/>
              </w:rPr>
              <w:t>).</w:t>
            </w:r>
          </w:p>
        </w:tc>
      </w:tr>
      <w:tr w:rsidR="001A497F" w:rsidRPr="0018105C" w14:paraId="7FC5A785" w14:textId="77777777" w:rsidTr="00B34364">
        <w:trPr>
          <w:trHeight w:val="3436"/>
        </w:trPr>
        <w:tc>
          <w:tcPr>
            <w:tcW w:w="675" w:type="dxa"/>
            <w:vMerge/>
            <w:tcBorders>
              <w:left w:val="single" w:sz="4" w:space="0" w:color="auto"/>
              <w:bottom w:val="single" w:sz="4" w:space="0" w:color="auto"/>
              <w:right w:val="single" w:sz="4" w:space="0" w:color="auto"/>
            </w:tcBorders>
          </w:tcPr>
          <w:p w14:paraId="756DEED3" w14:textId="77777777" w:rsidR="001A497F" w:rsidRPr="0018105C" w:rsidRDefault="001A497F" w:rsidP="0058076C">
            <w:pPr>
              <w:numPr>
                <w:ilvl w:val="0"/>
                <w:numId w:val="29"/>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18105C" w:rsidRDefault="001A497F" w:rsidP="0018105C">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1CC3" w14:textId="6047DF13" w:rsidR="001F3FD5" w:rsidRPr="0018105C" w:rsidRDefault="001A497F" w:rsidP="0018105C">
            <w:pPr>
              <w:suppressAutoHyphens/>
              <w:spacing w:after="0" w:line="240" w:lineRule="auto"/>
              <w:jc w:val="both"/>
              <w:rPr>
                <w:rFonts w:ascii="Times New Roman" w:hAnsi="Times New Roman" w:cs="Times New Roman"/>
                <w:sz w:val="24"/>
                <w:szCs w:val="24"/>
              </w:rPr>
            </w:pPr>
            <w:r w:rsidRPr="0018105C">
              <w:rPr>
                <w:rFonts w:ascii="Times New Roman" w:eastAsia="Times New Roman" w:hAnsi="Times New Roman" w:cs="Times New Roman"/>
                <w:bCs/>
                <w:iCs/>
                <w:sz w:val="24"/>
                <w:szCs w:val="24"/>
                <w:lang w:eastAsia="ar-SA"/>
              </w:rPr>
              <w:t>Начальная (максимальная) цена договора</w:t>
            </w:r>
            <w:r w:rsidRPr="0018105C">
              <w:rPr>
                <w:rFonts w:ascii="Times New Roman" w:eastAsia="Times New Roman" w:hAnsi="Times New Roman" w:cs="Times New Roman"/>
                <w:b/>
                <w:iCs/>
                <w:sz w:val="24"/>
                <w:szCs w:val="24"/>
                <w:lang w:eastAsia="ar-SA"/>
              </w:rPr>
              <w:t xml:space="preserve"> </w:t>
            </w:r>
            <w:r w:rsidR="00B34364" w:rsidRPr="0018105C">
              <w:rPr>
                <w:rFonts w:ascii="Times New Roman" w:hAnsi="Times New Roman" w:cs="Times New Roman"/>
                <w:sz w:val="24"/>
                <w:szCs w:val="24"/>
              </w:rPr>
              <w:t>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r w:rsidR="001F3FD5" w:rsidRPr="0018105C">
              <w:rPr>
                <w:rFonts w:ascii="Times New Roman" w:hAnsi="Times New Roman" w:cs="Times New Roman"/>
                <w:sz w:val="24"/>
                <w:szCs w:val="24"/>
              </w:rPr>
              <w:t>.</w:t>
            </w:r>
          </w:p>
          <w:p w14:paraId="6FB2E347" w14:textId="63B5B44A" w:rsidR="001A497F" w:rsidRPr="0018105C" w:rsidRDefault="001A497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Все расходы должны быть включены в расценки и общую цену заявки, представленной участником закупки.</w:t>
            </w:r>
          </w:p>
          <w:p w14:paraId="3CC5FB00" w14:textId="77777777" w:rsidR="001A497F" w:rsidRPr="0018105C" w:rsidRDefault="001A497F" w:rsidP="0018105C">
            <w:pPr>
              <w:suppressAutoHyphens/>
              <w:spacing w:after="0" w:line="240" w:lineRule="auto"/>
              <w:jc w:val="both"/>
              <w:rPr>
                <w:rFonts w:ascii="Times New Roman" w:eastAsia="Times New Roman" w:hAnsi="Times New Roman" w:cs="Times New Roman"/>
                <w:sz w:val="24"/>
                <w:szCs w:val="24"/>
                <w:lang w:eastAsia="ar-SA"/>
              </w:rPr>
            </w:pPr>
          </w:p>
          <w:p w14:paraId="071D07EC" w14:textId="79498BE1" w:rsidR="00CC336C" w:rsidRPr="0018105C" w:rsidRDefault="001A497F" w:rsidP="00093218">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Сведения о начальной (максимальной) цене: размещено в файле </w:t>
            </w:r>
            <w:r w:rsidR="00E7350F" w:rsidRPr="003C2069">
              <w:rPr>
                <w:rFonts w:ascii="Times New Roman" w:eastAsia="Times New Roman" w:hAnsi="Times New Roman" w:cs="Times New Roman"/>
                <w:sz w:val="24"/>
                <w:szCs w:val="24"/>
                <w:shd w:val="clear" w:color="auto" w:fill="948A54" w:themeFill="background2" w:themeFillShade="80"/>
              </w:rPr>
              <w:t>АД</w:t>
            </w:r>
            <w:r w:rsidRPr="003C2069">
              <w:rPr>
                <w:rFonts w:ascii="Times New Roman" w:eastAsia="Times New Roman" w:hAnsi="Times New Roman" w:cs="Times New Roman"/>
                <w:sz w:val="24"/>
                <w:szCs w:val="24"/>
                <w:shd w:val="clear" w:color="auto" w:fill="948A54" w:themeFill="background2" w:themeFillShade="80"/>
              </w:rPr>
              <w:t>_</w:t>
            </w:r>
            <w:r w:rsidR="00C23B29" w:rsidRPr="003C2069">
              <w:rPr>
                <w:rFonts w:ascii="Times New Roman" w:eastAsia="Times New Roman" w:hAnsi="Times New Roman" w:cs="Times New Roman"/>
                <w:sz w:val="24"/>
                <w:szCs w:val="24"/>
                <w:shd w:val="clear" w:color="auto" w:fill="948A54" w:themeFill="background2" w:themeFillShade="80"/>
              </w:rPr>
              <w:t>1</w:t>
            </w:r>
            <w:r w:rsidR="00093218">
              <w:rPr>
                <w:rFonts w:ascii="Times New Roman" w:eastAsia="Times New Roman" w:hAnsi="Times New Roman" w:cs="Times New Roman"/>
                <w:sz w:val="24"/>
                <w:szCs w:val="24"/>
                <w:shd w:val="clear" w:color="auto" w:fill="948A54" w:themeFill="background2" w:themeFillShade="80"/>
              </w:rPr>
              <w:t>84</w:t>
            </w:r>
            <w:r w:rsidRPr="003C2069">
              <w:rPr>
                <w:rFonts w:ascii="Times New Roman" w:eastAsia="Times New Roman" w:hAnsi="Times New Roman" w:cs="Times New Roman"/>
                <w:sz w:val="24"/>
                <w:szCs w:val="24"/>
                <w:shd w:val="clear" w:color="auto" w:fill="948A54" w:themeFill="background2" w:themeFillShade="80"/>
              </w:rPr>
              <w:t>_НМЦД.xlsx</w:t>
            </w:r>
            <w:r w:rsidRPr="0018105C">
              <w:rPr>
                <w:rFonts w:ascii="Times New Roman" w:eastAsia="Times New Roman" w:hAnsi="Times New Roman" w:cs="Times New Roman"/>
                <w:sz w:val="24"/>
                <w:szCs w:val="24"/>
              </w:rPr>
              <w:t>, который является неотъемлемой частью настоящей документации.</w:t>
            </w:r>
          </w:p>
        </w:tc>
      </w:tr>
      <w:tr w:rsidR="00326C7F" w:rsidRPr="0018105C" w14:paraId="145513D1" w14:textId="085454E6" w:rsidTr="00F60414">
        <w:trPr>
          <w:trHeight w:val="847"/>
        </w:trPr>
        <w:tc>
          <w:tcPr>
            <w:tcW w:w="675" w:type="dxa"/>
            <w:tcBorders>
              <w:top w:val="single" w:sz="4" w:space="0" w:color="auto"/>
              <w:left w:val="single" w:sz="4" w:space="0" w:color="auto"/>
              <w:right w:val="single" w:sz="4" w:space="0" w:color="auto"/>
            </w:tcBorders>
          </w:tcPr>
          <w:p w14:paraId="7380FF30" w14:textId="77777777" w:rsidR="00326C7F" w:rsidRPr="0018105C" w:rsidRDefault="00326C7F"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right w:val="single" w:sz="4" w:space="0" w:color="auto"/>
            </w:tcBorders>
          </w:tcPr>
          <w:p w14:paraId="36CAC55B" w14:textId="64C0E923" w:rsidR="00326C7F" w:rsidRPr="0018105C" w:rsidRDefault="00326C7F"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Количество поставляемого товара</w:t>
            </w:r>
          </w:p>
        </w:tc>
        <w:tc>
          <w:tcPr>
            <w:tcW w:w="5670" w:type="dxa"/>
            <w:tcBorders>
              <w:top w:val="single" w:sz="4" w:space="0" w:color="auto"/>
              <w:left w:val="single" w:sz="4" w:space="0" w:color="auto"/>
              <w:right w:val="single" w:sz="4" w:space="0" w:color="auto"/>
            </w:tcBorders>
            <w:shd w:val="clear" w:color="auto" w:fill="EAF1DD" w:themeFill="accent3" w:themeFillTint="33"/>
            <w:vAlign w:val="center"/>
          </w:tcPr>
          <w:tbl>
            <w:tblPr>
              <w:tblW w:w="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699"/>
              <w:gridCol w:w="993"/>
              <w:gridCol w:w="986"/>
            </w:tblGrid>
            <w:tr w:rsidR="00C964E3" w:rsidRPr="00C964E3" w14:paraId="568F5FCD" w14:textId="77777777" w:rsidTr="00093218">
              <w:trPr>
                <w:trHeight w:val="477"/>
              </w:trPr>
              <w:tc>
                <w:tcPr>
                  <w:tcW w:w="760" w:type="dxa"/>
                  <w:shd w:val="clear" w:color="auto" w:fill="C4BC96" w:themeFill="background2" w:themeFillShade="BF"/>
                  <w:vAlign w:val="center"/>
                </w:tcPr>
                <w:p w14:paraId="0A5F023B"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№п/п</w:t>
                  </w:r>
                </w:p>
              </w:tc>
              <w:tc>
                <w:tcPr>
                  <w:tcW w:w="2699" w:type="dxa"/>
                  <w:shd w:val="clear" w:color="auto" w:fill="C4BC96" w:themeFill="background2" w:themeFillShade="BF"/>
                  <w:vAlign w:val="center"/>
                </w:tcPr>
                <w:p w14:paraId="79E55803"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Наименование товара</w:t>
                  </w:r>
                </w:p>
              </w:tc>
              <w:tc>
                <w:tcPr>
                  <w:tcW w:w="993" w:type="dxa"/>
                  <w:shd w:val="clear" w:color="auto" w:fill="C4BC96" w:themeFill="background2" w:themeFillShade="BF"/>
                  <w:vAlign w:val="center"/>
                </w:tcPr>
                <w:p w14:paraId="6E6E6F56"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Ед. изм.</w:t>
                  </w:r>
                </w:p>
              </w:tc>
              <w:tc>
                <w:tcPr>
                  <w:tcW w:w="986" w:type="dxa"/>
                  <w:shd w:val="clear" w:color="auto" w:fill="C4BC96" w:themeFill="background2" w:themeFillShade="BF"/>
                  <w:vAlign w:val="center"/>
                </w:tcPr>
                <w:p w14:paraId="1DB22703" w14:textId="77777777" w:rsidR="00C964E3" w:rsidRPr="003C2069" w:rsidRDefault="00C964E3" w:rsidP="00C964E3">
                  <w:pPr>
                    <w:suppressAutoHyphens/>
                    <w:jc w:val="center"/>
                    <w:rPr>
                      <w:rFonts w:ascii="Times New Roman" w:hAnsi="Times New Roman" w:cs="Times New Roman"/>
                      <w:b/>
                      <w:sz w:val="18"/>
                      <w:szCs w:val="18"/>
                    </w:rPr>
                  </w:pPr>
                  <w:r w:rsidRPr="003C2069">
                    <w:rPr>
                      <w:rFonts w:ascii="Times New Roman" w:hAnsi="Times New Roman" w:cs="Times New Roman"/>
                      <w:b/>
                      <w:sz w:val="18"/>
                      <w:szCs w:val="18"/>
                    </w:rPr>
                    <w:t>Кол-во</w:t>
                  </w:r>
                </w:p>
              </w:tc>
            </w:tr>
            <w:tr w:rsidR="00C964E3" w:rsidRPr="00C964E3" w14:paraId="3D649C8B" w14:textId="77777777" w:rsidTr="00093218">
              <w:trPr>
                <w:trHeight w:val="352"/>
              </w:trPr>
              <w:tc>
                <w:tcPr>
                  <w:tcW w:w="760" w:type="dxa"/>
                  <w:shd w:val="clear" w:color="auto" w:fill="EEECE1" w:themeFill="background2"/>
                  <w:vAlign w:val="center"/>
                </w:tcPr>
                <w:p w14:paraId="555B20C6" w14:textId="77777777" w:rsidR="00C964E3" w:rsidRPr="00C964E3" w:rsidRDefault="00C964E3" w:rsidP="00C964E3">
                  <w:pPr>
                    <w:suppressAutoHyphens/>
                    <w:jc w:val="center"/>
                    <w:rPr>
                      <w:rFonts w:ascii="Times New Roman" w:hAnsi="Times New Roman" w:cs="Times New Roman"/>
                      <w:sz w:val="18"/>
                      <w:szCs w:val="18"/>
                    </w:rPr>
                  </w:pPr>
                  <w:r w:rsidRPr="00C964E3">
                    <w:rPr>
                      <w:rFonts w:ascii="Times New Roman" w:hAnsi="Times New Roman" w:cs="Times New Roman"/>
                      <w:color w:val="000000"/>
                      <w:sz w:val="18"/>
                      <w:szCs w:val="18"/>
                    </w:rPr>
                    <w:t>1</w:t>
                  </w:r>
                </w:p>
              </w:tc>
              <w:tc>
                <w:tcPr>
                  <w:tcW w:w="2699" w:type="dxa"/>
                  <w:shd w:val="clear" w:color="auto" w:fill="EEECE1" w:themeFill="background2"/>
                  <w:vAlign w:val="center"/>
                </w:tcPr>
                <w:p w14:paraId="24053BF3" w14:textId="4724C2F9" w:rsidR="00C964E3" w:rsidRPr="00C964E3" w:rsidRDefault="00093218" w:rsidP="00C964E3">
                  <w:pPr>
                    <w:suppressAutoHyphens/>
                    <w:rPr>
                      <w:rFonts w:ascii="Times New Roman" w:hAnsi="Times New Roman" w:cs="Times New Roman"/>
                      <w:color w:val="000000"/>
                      <w:sz w:val="18"/>
                      <w:szCs w:val="18"/>
                    </w:rPr>
                  </w:pPr>
                  <w:r w:rsidRPr="00093218">
                    <w:rPr>
                      <w:rFonts w:ascii="Times New Roman" w:hAnsi="Times New Roman" w:cs="Times New Roman"/>
                      <w:sz w:val="18"/>
                      <w:szCs w:val="18"/>
                    </w:rPr>
                    <w:t>Мазут топочный 100</w:t>
                  </w:r>
                </w:p>
              </w:tc>
              <w:tc>
                <w:tcPr>
                  <w:tcW w:w="993" w:type="dxa"/>
                  <w:shd w:val="clear" w:color="auto" w:fill="EEECE1" w:themeFill="background2"/>
                  <w:vAlign w:val="center"/>
                </w:tcPr>
                <w:p w14:paraId="77D9A1F4" w14:textId="2C21BEAA" w:rsidR="00C964E3" w:rsidRPr="00C964E3" w:rsidRDefault="00C964E3" w:rsidP="00C964E3">
                  <w:pPr>
                    <w:suppressAutoHyphens/>
                    <w:jc w:val="center"/>
                    <w:rPr>
                      <w:rFonts w:ascii="Times New Roman" w:hAnsi="Times New Roman" w:cs="Times New Roman"/>
                      <w:sz w:val="18"/>
                      <w:szCs w:val="18"/>
                    </w:rPr>
                  </w:pPr>
                  <w:r w:rsidRPr="00C964E3">
                    <w:rPr>
                      <w:rFonts w:ascii="Times New Roman" w:hAnsi="Times New Roman" w:cs="Times New Roman"/>
                      <w:sz w:val="18"/>
                      <w:szCs w:val="18"/>
                    </w:rPr>
                    <w:t>т</w:t>
                  </w:r>
                </w:p>
              </w:tc>
              <w:tc>
                <w:tcPr>
                  <w:tcW w:w="986" w:type="dxa"/>
                  <w:shd w:val="clear" w:color="auto" w:fill="EEECE1" w:themeFill="background2"/>
                  <w:vAlign w:val="center"/>
                </w:tcPr>
                <w:p w14:paraId="7327152F" w14:textId="0E504B9D" w:rsidR="00C964E3" w:rsidRPr="00C964E3" w:rsidRDefault="00093218" w:rsidP="00C964E3">
                  <w:pPr>
                    <w:suppressAutoHyphens/>
                    <w:jc w:val="center"/>
                    <w:rPr>
                      <w:rFonts w:ascii="Times New Roman" w:hAnsi="Times New Roman" w:cs="Times New Roman"/>
                      <w:sz w:val="18"/>
                      <w:szCs w:val="18"/>
                    </w:rPr>
                  </w:pPr>
                  <w:r w:rsidRPr="00093218">
                    <w:rPr>
                      <w:rFonts w:ascii="Times New Roman" w:hAnsi="Times New Roman" w:cs="Times New Roman"/>
                      <w:sz w:val="18"/>
                      <w:szCs w:val="18"/>
                    </w:rPr>
                    <w:t>1</w:t>
                  </w:r>
                  <w:r>
                    <w:rPr>
                      <w:rFonts w:ascii="Times New Roman" w:hAnsi="Times New Roman" w:cs="Times New Roman"/>
                      <w:sz w:val="18"/>
                      <w:szCs w:val="18"/>
                    </w:rPr>
                    <w:t> </w:t>
                  </w:r>
                  <w:r w:rsidRPr="00093218">
                    <w:rPr>
                      <w:rFonts w:ascii="Times New Roman" w:hAnsi="Times New Roman" w:cs="Times New Roman"/>
                      <w:sz w:val="18"/>
                      <w:szCs w:val="18"/>
                    </w:rPr>
                    <w:t>797</w:t>
                  </w:r>
                  <w:r>
                    <w:rPr>
                      <w:rFonts w:ascii="Times New Roman" w:hAnsi="Times New Roman" w:cs="Times New Roman"/>
                      <w:sz w:val="18"/>
                      <w:szCs w:val="18"/>
                    </w:rPr>
                    <w:t>,00</w:t>
                  </w:r>
                </w:p>
              </w:tc>
            </w:tr>
          </w:tbl>
          <w:p w14:paraId="2649C31D" w14:textId="5747611D" w:rsidR="00326C7F" w:rsidRPr="0018105C" w:rsidRDefault="00326C7F" w:rsidP="0018105C">
            <w:pPr>
              <w:suppressAutoHyphens/>
              <w:spacing w:after="0" w:line="240" w:lineRule="auto"/>
              <w:jc w:val="both"/>
              <w:rPr>
                <w:rFonts w:ascii="Times New Roman" w:hAnsi="Times New Roman" w:cs="Times New Roman"/>
                <w:sz w:val="24"/>
                <w:szCs w:val="24"/>
              </w:rPr>
            </w:pPr>
          </w:p>
        </w:tc>
      </w:tr>
      <w:tr w:rsidR="001F3FD5" w:rsidRPr="0018105C" w14:paraId="1F57D7A0" w14:textId="77777777" w:rsidTr="00B34364">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1F3FD5" w:rsidRPr="0018105C" w:rsidRDefault="001F3FD5"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Форма, сроки и порядок оплаты товара, работ,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CC0E92" w14:textId="7B4C8398" w:rsidR="001F3FD5" w:rsidRPr="00581FB0" w:rsidRDefault="00093218" w:rsidP="0018105C">
            <w:pPr>
              <w:tabs>
                <w:tab w:val="left" w:pos="567"/>
                <w:tab w:val="left" w:pos="851"/>
                <w:tab w:val="left" w:pos="993"/>
              </w:tabs>
              <w:spacing w:after="0" w:line="240" w:lineRule="auto"/>
              <w:contextualSpacing/>
              <w:jc w:val="both"/>
              <w:rPr>
                <w:rFonts w:ascii="Times New Roman" w:eastAsia="Times New Roman" w:hAnsi="Times New Roman" w:cs="Times New Roman"/>
                <w:i/>
                <w:color w:val="000000"/>
                <w:sz w:val="24"/>
                <w:szCs w:val="24"/>
                <w:lang w:eastAsia="ru-RU"/>
              </w:rPr>
            </w:pPr>
            <w:r w:rsidRPr="00093218">
              <w:rPr>
                <w:rFonts w:ascii="Times New Roman" w:eastAsia="Times New Roman" w:hAnsi="Times New Roman" w:cs="Times New Roman"/>
                <w:color w:val="000000"/>
                <w:sz w:val="24"/>
                <w:szCs w:val="24"/>
                <w:lang w:eastAsia="ru-RU"/>
              </w:rPr>
              <w:t>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 20 (двадцати) рабочих дней с даты подписания Сторонами акта приемки товара.</w:t>
            </w:r>
          </w:p>
        </w:tc>
      </w:tr>
      <w:tr w:rsidR="001F3FD5" w:rsidRPr="0018105C" w14:paraId="6CEF16F5" w14:textId="77777777" w:rsidTr="00E92843">
        <w:trPr>
          <w:trHeight w:val="653"/>
        </w:trPr>
        <w:tc>
          <w:tcPr>
            <w:tcW w:w="675" w:type="dxa"/>
            <w:tcBorders>
              <w:top w:val="single" w:sz="4" w:space="0" w:color="auto"/>
              <w:left w:val="single" w:sz="4" w:space="0" w:color="auto"/>
              <w:bottom w:val="single" w:sz="4" w:space="0" w:color="auto"/>
              <w:right w:val="single" w:sz="4" w:space="0" w:color="auto"/>
            </w:tcBorders>
          </w:tcPr>
          <w:p w14:paraId="07F7CDC6"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1F3FD5" w:rsidRPr="0018105C" w:rsidRDefault="001F3FD5" w:rsidP="0018105C">
            <w:pPr>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70" w:type="dxa"/>
            <w:tcBorders>
              <w:top w:val="single" w:sz="4" w:space="0" w:color="auto"/>
              <w:left w:val="single" w:sz="4" w:space="0" w:color="auto"/>
              <w:bottom w:val="single" w:sz="4" w:space="0" w:color="auto"/>
              <w:right w:val="single" w:sz="4" w:space="0" w:color="auto"/>
            </w:tcBorders>
          </w:tcPr>
          <w:p w14:paraId="6C5B4A3E"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Не предусмотрен</w:t>
            </w:r>
          </w:p>
          <w:p w14:paraId="053C149A" w14:textId="77777777"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ar-SA"/>
              </w:rPr>
            </w:pPr>
          </w:p>
        </w:tc>
      </w:tr>
      <w:tr w:rsidR="001F3FD5" w:rsidRPr="0018105C" w14:paraId="7D56A4B1" w14:textId="77777777" w:rsidTr="00E92843">
        <w:tc>
          <w:tcPr>
            <w:tcW w:w="675" w:type="dxa"/>
            <w:tcBorders>
              <w:top w:val="single" w:sz="4" w:space="0" w:color="auto"/>
              <w:left w:val="single" w:sz="4" w:space="0" w:color="auto"/>
              <w:bottom w:val="single" w:sz="4" w:space="0" w:color="auto"/>
              <w:right w:val="single" w:sz="4" w:space="0" w:color="auto"/>
            </w:tcBorders>
          </w:tcPr>
          <w:p w14:paraId="2B50ABFE"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14:paraId="2DB113F0" w14:textId="3767853C"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napToGrid w:val="0"/>
                <w:color w:val="000000"/>
                <w:sz w:val="24"/>
                <w:szCs w:val="24"/>
                <w:lang w:eastAsia="ru-RU"/>
              </w:rPr>
              <w:t>За счёт собственных средств Государственного унитарного предприятия Республики Крым «</w:t>
            </w:r>
            <w:proofErr w:type="spellStart"/>
            <w:r w:rsidRPr="0018105C">
              <w:rPr>
                <w:rFonts w:ascii="Times New Roman" w:eastAsia="Times New Roman" w:hAnsi="Times New Roman" w:cs="Times New Roman"/>
                <w:snapToGrid w:val="0"/>
                <w:color w:val="000000"/>
                <w:sz w:val="24"/>
                <w:szCs w:val="24"/>
                <w:lang w:eastAsia="ru-RU"/>
              </w:rPr>
              <w:t>Крымтеплокоммунэнерго</w:t>
            </w:r>
            <w:proofErr w:type="spellEnd"/>
            <w:r w:rsidRPr="0018105C">
              <w:rPr>
                <w:rFonts w:ascii="Times New Roman" w:eastAsia="Times New Roman" w:hAnsi="Times New Roman" w:cs="Times New Roman"/>
                <w:snapToGrid w:val="0"/>
                <w:color w:val="000000"/>
                <w:sz w:val="24"/>
                <w:szCs w:val="24"/>
                <w:lang w:eastAsia="ru-RU"/>
              </w:rPr>
              <w:t>»</w:t>
            </w:r>
          </w:p>
        </w:tc>
      </w:tr>
      <w:tr w:rsidR="001F3FD5" w:rsidRPr="0018105C" w14:paraId="68C27383" w14:textId="77777777" w:rsidTr="00E92843">
        <w:tc>
          <w:tcPr>
            <w:tcW w:w="675" w:type="dxa"/>
            <w:tcBorders>
              <w:top w:val="single" w:sz="4" w:space="0" w:color="auto"/>
              <w:left w:val="single" w:sz="4" w:space="0" w:color="auto"/>
              <w:bottom w:val="single" w:sz="4" w:space="0" w:color="auto"/>
              <w:right w:val="single" w:sz="4" w:space="0" w:color="auto"/>
            </w:tcBorders>
          </w:tcPr>
          <w:p w14:paraId="7FF91794"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bookmarkStart w:id="11" w:name="_Ref166311380"/>
          </w:p>
        </w:tc>
        <w:bookmarkEnd w:id="11"/>
        <w:tc>
          <w:tcPr>
            <w:tcW w:w="3011" w:type="dxa"/>
            <w:tcBorders>
              <w:top w:val="single" w:sz="4" w:space="0" w:color="auto"/>
              <w:left w:val="single" w:sz="4" w:space="0" w:color="auto"/>
              <w:bottom w:val="single" w:sz="4" w:space="0" w:color="auto"/>
              <w:right w:val="single" w:sz="4" w:space="0" w:color="auto"/>
            </w:tcBorders>
          </w:tcPr>
          <w:p w14:paraId="120A7D95"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70" w:type="dxa"/>
            <w:tcBorders>
              <w:top w:val="single" w:sz="4" w:space="0" w:color="auto"/>
              <w:left w:val="single" w:sz="4" w:space="0" w:color="auto"/>
              <w:bottom w:val="single" w:sz="4" w:space="0" w:color="auto"/>
              <w:right w:val="single" w:sz="4" w:space="0" w:color="auto"/>
            </w:tcBorders>
          </w:tcPr>
          <w:p w14:paraId="37807780" w14:textId="66E54D43"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Не применяется</w:t>
            </w:r>
          </w:p>
          <w:p w14:paraId="56753015" w14:textId="77777777"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ar-SA"/>
              </w:rPr>
            </w:pPr>
          </w:p>
        </w:tc>
      </w:tr>
      <w:tr w:rsidR="001F3FD5" w:rsidRPr="0018105C" w14:paraId="32D80598" w14:textId="77777777" w:rsidTr="00E92843">
        <w:tc>
          <w:tcPr>
            <w:tcW w:w="675" w:type="dxa"/>
            <w:tcBorders>
              <w:top w:val="single" w:sz="4" w:space="0" w:color="auto"/>
              <w:left w:val="single" w:sz="4" w:space="0" w:color="auto"/>
              <w:bottom w:val="single" w:sz="4" w:space="0" w:color="auto"/>
              <w:right w:val="single" w:sz="4" w:space="0" w:color="auto"/>
            </w:tcBorders>
          </w:tcPr>
          <w:p w14:paraId="06D65949"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tcPr>
          <w:p w14:paraId="7B1013E4" w14:textId="77777777" w:rsidR="001F3FD5" w:rsidRPr="0018105C" w:rsidRDefault="001F3FD5" w:rsidP="0018105C">
            <w:pPr>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Российский рубль</w:t>
            </w:r>
          </w:p>
        </w:tc>
      </w:tr>
      <w:tr w:rsidR="001F3FD5" w:rsidRPr="0018105C" w14:paraId="68ACF44B" w14:textId="77777777" w:rsidTr="00E92843">
        <w:tc>
          <w:tcPr>
            <w:tcW w:w="675" w:type="dxa"/>
            <w:tcBorders>
              <w:top w:val="single" w:sz="4" w:space="0" w:color="auto"/>
              <w:left w:val="single" w:sz="4" w:space="0" w:color="auto"/>
              <w:bottom w:val="single" w:sz="4" w:space="0" w:color="auto"/>
              <w:right w:val="single" w:sz="4" w:space="0" w:color="auto"/>
            </w:tcBorders>
          </w:tcPr>
          <w:p w14:paraId="245B6420"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70" w:type="dxa"/>
            <w:tcBorders>
              <w:top w:val="single" w:sz="4" w:space="0" w:color="auto"/>
              <w:left w:val="single" w:sz="4" w:space="0" w:color="auto"/>
              <w:bottom w:val="single" w:sz="4" w:space="0" w:color="auto"/>
              <w:right w:val="single" w:sz="4" w:space="0" w:color="auto"/>
            </w:tcBorders>
          </w:tcPr>
          <w:p w14:paraId="4DFCE82E" w14:textId="5A430230" w:rsidR="001F3FD5" w:rsidRPr="0018105C" w:rsidRDefault="001F3FD5"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1F3FD5" w:rsidRPr="0018105C" w14:paraId="765E8CA2" w14:textId="77777777" w:rsidTr="00E92843">
        <w:tc>
          <w:tcPr>
            <w:tcW w:w="675" w:type="dxa"/>
            <w:tcBorders>
              <w:top w:val="single" w:sz="4" w:space="0" w:color="auto"/>
              <w:left w:val="single" w:sz="4" w:space="0" w:color="auto"/>
              <w:bottom w:val="single" w:sz="4" w:space="0" w:color="auto"/>
              <w:right w:val="single" w:sz="4" w:space="0" w:color="auto"/>
            </w:tcBorders>
          </w:tcPr>
          <w:p w14:paraId="6F7F4794"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lang w:eastAsia="ru-RU"/>
              </w:rPr>
              <w:t xml:space="preserve">Внесение изменений в </w:t>
            </w:r>
            <w:r w:rsidRPr="0018105C">
              <w:rPr>
                <w:rFonts w:ascii="Times New Roman" w:eastAsia="Times New Roman" w:hAnsi="Times New Roman" w:cs="Times New Roman"/>
                <w:snapToGrid w:val="0"/>
                <w:sz w:val="24"/>
                <w:szCs w:val="24"/>
                <w:lang w:eastAsia="ru-RU"/>
              </w:rPr>
              <w:t>извещение об аукционе в электронной форме,</w:t>
            </w:r>
            <w:r w:rsidRPr="0018105C">
              <w:rPr>
                <w:rFonts w:ascii="Times New Roman" w:eastAsia="Times New Roman" w:hAnsi="Times New Roman" w:cs="Times New Roman"/>
                <w:sz w:val="24"/>
                <w:szCs w:val="24"/>
                <w:lang w:eastAsia="ru-RU"/>
              </w:rPr>
              <w:t xml:space="preserve"> аукционную документацию</w:t>
            </w:r>
          </w:p>
        </w:tc>
        <w:tc>
          <w:tcPr>
            <w:tcW w:w="5670" w:type="dxa"/>
            <w:tcBorders>
              <w:top w:val="single" w:sz="4" w:space="0" w:color="auto"/>
              <w:left w:val="single" w:sz="4" w:space="0" w:color="auto"/>
              <w:bottom w:val="single" w:sz="4" w:space="0" w:color="auto"/>
              <w:right w:val="single" w:sz="4" w:space="0" w:color="auto"/>
            </w:tcBorders>
          </w:tcPr>
          <w:p w14:paraId="53A62611" w14:textId="2D0F7376" w:rsidR="001F3FD5" w:rsidRPr="0018105C" w:rsidRDefault="001F3FD5" w:rsidP="0058076C">
            <w:pPr>
              <w:pStyle w:val="aff6"/>
              <w:numPr>
                <w:ilvl w:val="1"/>
                <w:numId w:val="27"/>
              </w:numPr>
              <w:ind w:left="0" w:firstLine="0"/>
              <w:jc w:val="both"/>
            </w:pPr>
            <w:r w:rsidRPr="0018105C">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1F3FD5" w:rsidRPr="0018105C" w:rsidRDefault="001F3FD5" w:rsidP="0018105C">
            <w:pPr>
              <w:pStyle w:val="aff6"/>
              <w:tabs>
                <w:tab w:val="num" w:pos="744"/>
              </w:tabs>
              <w:ind w:left="0"/>
              <w:jc w:val="both"/>
            </w:pPr>
            <w:r w:rsidRPr="0018105C">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708E03B" w:rsidR="001F3FD5" w:rsidRPr="0018105C" w:rsidRDefault="001F3FD5" w:rsidP="0018105C">
            <w:pPr>
              <w:tabs>
                <w:tab w:val="left" w:pos="0"/>
              </w:tab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18.2. В случае внесения изменений в извещение об осуществлении конкурентной закупки и (или) </w:t>
            </w:r>
            <w:r w:rsidRPr="0018105C">
              <w:rPr>
                <w:rFonts w:ascii="Times New Roman" w:eastAsia="Times New Roman" w:hAnsi="Times New Roman" w:cs="Times New Roman"/>
                <w:sz w:val="24"/>
                <w:szCs w:val="24"/>
              </w:rPr>
              <w:lastRenderedPageBreak/>
              <w:t xml:space="preserve">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w:t>
            </w:r>
            <w:proofErr w:type="gramStart"/>
            <w:r w:rsidRPr="0018105C">
              <w:rPr>
                <w:rFonts w:ascii="Times New Roman" w:eastAsia="Times New Roman" w:hAnsi="Times New Roman" w:cs="Times New Roman"/>
                <w:sz w:val="24"/>
                <w:szCs w:val="24"/>
              </w:rPr>
              <w:t>оставалось  не</w:t>
            </w:r>
            <w:proofErr w:type="gramEnd"/>
            <w:r w:rsidRPr="0018105C">
              <w:rPr>
                <w:rFonts w:ascii="Times New Roman" w:eastAsia="Times New Roman" w:hAnsi="Times New Roman" w:cs="Times New Roman"/>
                <w:sz w:val="24"/>
                <w:szCs w:val="24"/>
              </w:rPr>
              <w:t xml:space="preserve">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1F3FD5" w:rsidRPr="0018105C" w:rsidRDefault="001F3FD5" w:rsidP="0018105C">
            <w:pPr>
              <w:tabs>
                <w:tab w:val="left" w:pos="0"/>
              </w:tabs>
              <w:spacing w:after="0" w:line="240" w:lineRule="auto"/>
              <w:jc w:val="both"/>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rPr>
              <w:t xml:space="preserve">18.3. </w:t>
            </w:r>
            <w:r w:rsidRPr="0018105C">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18105C">
              <w:rPr>
                <w:rFonts w:ascii="Times New Roman" w:eastAsia="Times New Roman" w:hAnsi="Times New Roman" w:cs="Times New Roman"/>
                <w:sz w:val="24"/>
                <w:szCs w:val="24"/>
                <w:lang w:eastAsia="ru-RU"/>
              </w:rPr>
              <w:br/>
              <w:t>Изменение предмета закупки, увеличение размера обеспечения заявок на участие в конкурентной закупке не допускаются.</w:t>
            </w:r>
          </w:p>
        </w:tc>
      </w:tr>
      <w:tr w:rsidR="001F3FD5" w:rsidRPr="0018105C" w14:paraId="0841F72A" w14:textId="77777777" w:rsidTr="00E92843">
        <w:tc>
          <w:tcPr>
            <w:tcW w:w="675" w:type="dxa"/>
            <w:tcBorders>
              <w:top w:val="single" w:sz="4" w:space="0" w:color="auto"/>
              <w:left w:val="single" w:sz="4" w:space="0" w:color="auto"/>
              <w:bottom w:val="single" w:sz="4" w:space="0" w:color="auto"/>
              <w:right w:val="single" w:sz="4" w:space="0" w:color="auto"/>
            </w:tcBorders>
          </w:tcPr>
          <w:p w14:paraId="244609E1"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1F3FD5" w:rsidRPr="0018105C" w:rsidRDefault="001F3FD5" w:rsidP="0018105C">
            <w:pPr>
              <w:keepNext/>
              <w:keepLines/>
              <w:widowControl w:val="0"/>
              <w:suppressLineNumbers/>
              <w:suppressAutoHyphens/>
              <w:spacing w:after="0" w:line="240" w:lineRule="auto"/>
              <w:rPr>
                <w:rFonts w:ascii="Times New Roman" w:eastAsia="Times New Roman" w:hAnsi="Times New Roman" w:cs="Times New Roman"/>
                <w:color w:val="000000"/>
                <w:sz w:val="24"/>
                <w:szCs w:val="24"/>
                <w:lang w:eastAsia="ar-SA"/>
              </w:rPr>
            </w:pPr>
            <w:r w:rsidRPr="0018105C">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D14D79" w14:textId="211E8BC2"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1F3FD5" w:rsidRPr="0018105C" w:rsidRDefault="001F3FD5" w:rsidP="0018105C">
            <w:pPr>
              <w:suppressAutoHyphens/>
              <w:spacing w:after="0" w:line="240" w:lineRule="auto"/>
              <w:jc w:val="both"/>
              <w:rPr>
                <w:rFonts w:ascii="Times New Roman" w:eastAsia="Times New Roman" w:hAnsi="Times New Roman" w:cs="Times New Roman"/>
                <w:i/>
                <w:sz w:val="24"/>
                <w:szCs w:val="24"/>
                <w:lang w:eastAsia="ru-RU"/>
              </w:rPr>
            </w:pPr>
            <w:r w:rsidRPr="0018105C">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18105C">
              <w:rPr>
                <w:rFonts w:ascii="Times New Roman" w:eastAsia="Times New Roman" w:hAnsi="Times New Roman" w:cs="Times New Roman"/>
                <w:sz w:val="24"/>
                <w:szCs w:val="24"/>
                <w:lang w:eastAsia="ru-RU"/>
              </w:rPr>
              <w:t>Форма № 3 Форма для первой части заявки раздела VI. ПРИЛОЖЕНИЯ.</w:t>
            </w:r>
            <w:r w:rsidRPr="0018105C">
              <w:rPr>
                <w:rFonts w:ascii="Times New Roman" w:eastAsia="Times New Roman" w:hAnsi="Times New Roman" w:cs="Times New Roman"/>
                <w:sz w:val="24"/>
                <w:szCs w:val="24"/>
                <w:lang w:eastAsia="ru-RU"/>
              </w:rPr>
              <w:br/>
            </w:r>
            <w:r w:rsidRPr="0018105C">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3486BB18"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w:t>
            </w:r>
            <w:r w:rsidR="002B205A">
              <w:rPr>
                <w:rFonts w:ascii="Times New Roman" w:eastAsia="Times New Roman" w:hAnsi="Times New Roman" w:cs="Times New Roman"/>
                <w:sz w:val="24"/>
                <w:szCs w:val="24"/>
              </w:rPr>
              <w:t xml:space="preserve">аждого предмета закупки (лота) </w:t>
            </w:r>
            <w:r w:rsidRPr="0018105C">
              <w:rPr>
                <w:rFonts w:ascii="Times New Roman" w:eastAsia="Times New Roman" w:hAnsi="Times New Roman" w:cs="Times New Roman"/>
                <w:sz w:val="24"/>
                <w:szCs w:val="24"/>
              </w:rPr>
              <w:t xml:space="preserve">в любое время с момента размещения </w:t>
            </w:r>
            <w:r w:rsidRPr="0018105C">
              <w:rPr>
                <w:rFonts w:ascii="Times New Roman" w:eastAsia="Times New Roman" w:hAnsi="Times New Roman" w:cs="Times New Roman"/>
                <w:sz w:val="24"/>
                <w:szCs w:val="24"/>
              </w:rPr>
              <w:lastRenderedPageBreak/>
              <w:t>извещения о его проведении 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1)</w:t>
            </w:r>
            <w:r w:rsidRPr="0018105C">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2)</w:t>
            </w:r>
            <w:r w:rsidRPr="0018105C">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1F3FD5" w:rsidRPr="0018105C" w:rsidRDefault="001F3FD5" w:rsidP="0018105C">
            <w:pPr>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3)</w:t>
            </w:r>
            <w:r w:rsidRPr="0018105C">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rPr>
              <w:t xml:space="preserve">19.8. </w:t>
            </w:r>
            <w:r w:rsidRPr="0018105C">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18105C">
              <w:rPr>
                <w:rFonts w:ascii="Times New Roman" w:eastAsia="Times New Roman" w:hAnsi="Times New Roman" w:cs="Times New Roman"/>
                <w:sz w:val="24"/>
                <w:szCs w:val="24"/>
                <w:lang w:val="en-US" w:eastAsia="ar-SA"/>
              </w:rPr>
              <w:t>c</w:t>
            </w:r>
            <w:r w:rsidRPr="0018105C">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rPr>
              <w:t xml:space="preserve">19.9. </w:t>
            </w:r>
            <w:r w:rsidRPr="0018105C">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1F3FD5" w:rsidRPr="0018105C" w:rsidRDefault="001F3FD5" w:rsidP="0018105C">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lastRenderedPageBreak/>
              <w:t>Сведения, содержащиеся в заявке на участие в электронном аукционе, не должны допускать двусмысленных толкований.</w:t>
            </w:r>
          </w:p>
        </w:tc>
      </w:tr>
      <w:tr w:rsidR="001F3FD5" w:rsidRPr="0018105C" w14:paraId="2CAD28B8" w14:textId="77777777" w:rsidTr="00E92843">
        <w:tc>
          <w:tcPr>
            <w:tcW w:w="675" w:type="dxa"/>
            <w:tcBorders>
              <w:top w:val="single" w:sz="4" w:space="0" w:color="auto"/>
              <w:left w:val="single" w:sz="4" w:space="0" w:color="auto"/>
              <w:bottom w:val="single" w:sz="4" w:space="0" w:color="auto"/>
              <w:right w:val="single" w:sz="4" w:space="0" w:color="auto"/>
            </w:tcBorders>
          </w:tcPr>
          <w:p w14:paraId="65B3C007"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 xml:space="preserve">Порядок проведения </w:t>
            </w:r>
            <w:r w:rsidRPr="0018105C">
              <w:rPr>
                <w:rFonts w:ascii="Times New Roman" w:eastAsia="Times New Roman" w:hAnsi="Times New Roman" w:cs="Times New Roman"/>
                <w:sz w:val="24"/>
                <w:szCs w:val="24"/>
              </w:rPr>
              <w:t>аукциона в электронной форме</w:t>
            </w:r>
          </w:p>
          <w:p w14:paraId="4E6FEC4C" w14:textId="77777777" w:rsidR="001F3FD5" w:rsidRPr="0018105C" w:rsidRDefault="001F3FD5" w:rsidP="0018105C">
            <w:pPr>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A10402D" w14:textId="4027DACB"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 </w:t>
            </w:r>
            <w:r w:rsidRPr="0018105C">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20.2. </w:t>
            </w:r>
            <w:r w:rsidRPr="0018105C">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20.3. </w:t>
            </w:r>
            <w:r w:rsidRPr="0018105C">
              <w:rPr>
                <w:rFonts w:ascii="Times New Roman" w:eastAsia="Times New Roman" w:hAnsi="Times New Roman" w:cs="Times New Roman"/>
                <w:sz w:val="24"/>
                <w:szCs w:val="24"/>
                <w:lang w:eastAsia="ar-SA"/>
              </w:rPr>
              <w:tab/>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43242B5E" w14:textId="061152C2"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20.4. </w:t>
            </w:r>
            <w:r w:rsidRPr="0018105C">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20.5. </w:t>
            </w:r>
            <w:r w:rsidRPr="0018105C">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20.6. </w:t>
            </w:r>
            <w:r w:rsidRPr="0018105C">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w:t>
            </w:r>
          </w:p>
          <w:p w14:paraId="530D8E3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3)</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4)</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w:t>
            </w:r>
            <w:r w:rsidRPr="0018105C">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20.7. </w:t>
            </w:r>
            <w:r w:rsidRPr="0018105C">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w:t>
            </w:r>
            <w:r w:rsidRPr="0018105C">
              <w:rPr>
                <w:rFonts w:ascii="Times New Roman" w:eastAsia="Times New Roman" w:hAnsi="Times New Roman" w:cs="Times New Roman"/>
                <w:sz w:val="24"/>
                <w:szCs w:val="24"/>
                <w:lang w:eastAsia="ar-SA"/>
              </w:rPr>
              <w:lastRenderedPageBreak/>
              <w:t xml:space="preserve">подачи предложений о цене договора должны быть указаны в обязательном порядке все предложения о цене договора и время </w:t>
            </w:r>
          </w:p>
          <w:p w14:paraId="42A734A6" w14:textId="7D4CE89A"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20.9. </w:t>
            </w:r>
            <w:r w:rsidRPr="0018105C">
              <w:rPr>
                <w:rFonts w:ascii="Times New Roman" w:eastAsia="Times New Roman" w:hAnsi="Times New Roman" w:cs="Times New Roman"/>
                <w:sz w:val="24"/>
                <w:szCs w:val="24"/>
                <w:lang w:eastAsia="ar-SA"/>
              </w:rPr>
              <w:tab/>
              <w:t>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14:paraId="1F50AA11" w14:textId="0CAA67C2"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20.10. </w:t>
            </w:r>
            <w:r w:rsidRPr="0018105C">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20.12. </w:t>
            </w:r>
            <w:r w:rsidRPr="0018105C">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20.13. </w:t>
            </w:r>
            <w:r w:rsidRPr="0018105C">
              <w:rPr>
                <w:rFonts w:ascii="Times New Roman" w:eastAsia="Times New Roman" w:hAnsi="Times New Roman" w:cs="Times New Roman"/>
                <w:sz w:val="24"/>
                <w:szCs w:val="24"/>
                <w:lang w:eastAsia="ar-SA"/>
              </w:rPr>
              <w:tab/>
              <w:t xml:space="preserve">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w:t>
            </w:r>
            <w:r w:rsidRPr="0018105C">
              <w:rPr>
                <w:rFonts w:ascii="Times New Roman" w:eastAsia="Times New Roman" w:hAnsi="Times New Roman" w:cs="Times New Roman"/>
                <w:sz w:val="24"/>
                <w:szCs w:val="24"/>
                <w:lang w:eastAsia="ar-SA"/>
              </w:rPr>
              <w:lastRenderedPageBreak/>
              <w:t>аукциона в электронной форме с учетом следующих особенностей:</w:t>
            </w:r>
          </w:p>
          <w:p w14:paraId="15CF9EA2"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1F3FD5" w:rsidRPr="0018105C" w14:paraId="18444660" w14:textId="77777777" w:rsidTr="00E92843">
        <w:tc>
          <w:tcPr>
            <w:tcW w:w="675" w:type="dxa"/>
            <w:tcBorders>
              <w:top w:val="single" w:sz="4" w:space="0" w:color="auto"/>
              <w:left w:val="single" w:sz="4" w:space="0" w:color="auto"/>
              <w:bottom w:val="single" w:sz="4" w:space="0" w:color="auto"/>
              <w:right w:val="single" w:sz="4" w:space="0" w:color="auto"/>
            </w:tcBorders>
          </w:tcPr>
          <w:p w14:paraId="09FFF8E2"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CF790D6"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1F3FD5" w:rsidRPr="0018105C" w:rsidRDefault="001F3FD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1F3FD5" w:rsidRPr="0018105C" w:rsidRDefault="001F3FD5" w:rsidP="0018105C">
            <w:pPr>
              <w:suppressAutoHyphens/>
              <w:spacing w:after="0" w:line="240" w:lineRule="auto"/>
              <w:jc w:val="both"/>
              <w:rPr>
                <w:rFonts w:ascii="Times New Roman" w:eastAsia="Times New Roman" w:hAnsi="Times New Roman" w:cs="Times New Roman"/>
                <w:i/>
                <w:iCs/>
                <w:sz w:val="24"/>
                <w:szCs w:val="24"/>
                <w:lang w:eastAsia="ar-SA"/>
              </w:rPr>
            </w:pPr>
            <w:r w:rsidRPr="0018105C">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F3FD5" w:rsidRPr="0018105C" w14:paraId="6EAC1E54" w14:textId="77777777" w:rsidTr="00E92843">
        <w:tc>
          <w:tcPr>
            <w:tcW w:w="675" w:type="dxa"/>
            <w:tcBorders>
              <w:top w:val="single" w:sz="4" w:space="0" w:color="auto"/>
              <w:left w:val="single" w:sz="4" w:space="0" w:color="auto"/>
              <w:bottom w:val="single" w:sz="4" w:space="0" w:color="auto"/>
              <w:right w:val="single" w:sz="4" w:space="0" w:color="auto"/>
            </w:tcBorders>
          </w:tcPr>
          <w:p w14:paraId="5C8E5BFA"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1F3FD5" w:rsidRPr="0018105C" w:rsidRDefault="001F3FD5"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70" w:type="dxa"/>
            <w:tcBorders>
              <w:top w:val="single" w:sz="4" w:space="0" w:color="auto"/>
              <w:left w:val="single" w:sz="4" w:space="0" w:color="auto"/>
              <w:bottom w:val="single" w:sz="4" w:space="0" w:color="auto"/>
              <w:right w:val="single" w:sz="4" w:space="0" w:color="auto"/>
            </w:tcBorders>
          </w:tcPr>
          <w:p w14:paraId="231B7033" w14:textId="4E656CA9" w:rsidR="001F3FD5" w:rsidRPr="0018105C" w:rsidRDefault="001F3FD5" w:rsidP="0018105C">
            <w:pPr>
              <w:suppressAutoHyphens/>
              <w:spacing w:after="0" w:line="240" w:lineRule="auto"/>
              <w:jc w:val="both"/>
              <w:rPr>
                <w:rFonts w:ascii="Times New Roman" w:eastAsia="Times New Roman" w:hAnsi="Times New Roman" w:cs="Times New Roman"/>
                <w:strike/>
                <w:sz w:val="24"/>
                <w:szCs w:val="24"/>
                <w:lang w:eastAsia="ar-SA"/>
              </w:rPr>
            </w:pPr>
            <w:r w:rsidRPr="0018105C">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1F3FD5" w:rsidRPr="0018105C" w14:paraId="63DE7648" w14:textId="77777777" w:rsidTr="00E92843">
        <w:tc>
          <w:tcPr>
            <w:tcW w:w="675" w:type="dxa"/>
            <w:tcBorders>
              <w:top w:val="single" w:sz="4" w:space="0" w:color="auto"/>
              <w:left w:val="single" w:sz="4" w:space="0" w:color="auto"/>
              <w:bottom w:val="single" w:sz="4" w:space="0" w:color="auto"/>
              <w:right w:val="single" w:sz="4" w:space="0" w:color="auto"/>
            </w:tcBorders>
          </w:tcPr>
          <w:p w14:paraId="0E4C973C" w14:textId="77777777" w:rsidR="001F3FD5" w:rsidRPr="0018105C" w:rsidRDefault="001F3FD5" w:rsidP="0058076C">
            <w:pPr>
              <w:numPr>
                <w:ilvl w:val="0"/>
                <w:numId w:val="2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C1525FD"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 xml:space="preserve">23.1. </w:t>
            </w:r>
            <w:r w:rsidRPr="0018105C">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shd w:val="clear" w:color="auto" w:fill="FFFFFF"/>
              </w:rPr>
            </w:pPr>
            <w:r w:rsidRPr="0018105C">
              <w:rPr>
                <w:rFonts w:ascii="Times New Roman" w:eastAsia="Times New Roman" w:hAnsi="Times New Roman" w:cs="Times New Roman"/>
                <w:sz w:val="24"/>
                <w:szCs w:val="24"/>
                <w:shd w:val="clear" w:color="auto" w:fill="FFFFFF"/>
              </w:rPr>
              <w:t xml:space="preserve">23.3. </w:t>
            </w:r>
            <w:r w:rsidRPr="0018105C">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1F3FD5" w:rsidRPr="0018105C" w:rsidRDefault="001F3FD5"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shd w:val="clear" w:color="auto" w:fill="FFFFFF"/>
              </w:rPr>
              <w:t xml:space="preserve">23.4. </w:t>
            </w:r>
            <w:r w:rsidRPr="0018105C">
              <w:rPr>
                <w:rFonts w:ascii="Times New Roman" w:eastAsia="Times New Roman" w:hAnsi="Times New Roman" w:cs="Times New Roman"/>
                <w:sz w:val="24"/>
                <w:szCs w:val="24"/>
                <w:shd w:val="clear" w:color="auto" w:fill="FFFFFF"/>
              </w:rPr>
              <w:tab/>
              <w:t xml:space="preserve">При отмене конкурентной закупки заказчик не несет ответственность перед участниками закупки, </w:t>
            </w:r>
            <w:r w:rsidRPr="0018105C">
              <w:rPr>
                <w:rFonts w:ascii="Times New Roman" w:eastAsia="Times New Roman" w:hAnsi="Times New Roman" w:cs="Times New Roman"/>
                <w:sz w:val="24"/>
                <w:szCs w:val="24"/>
                <w:shd w:val="clear" w:color="auto" w:fill="FFFFFF"/>
              </w:rPr>
              <w:lastRenderedPageBreak/>
              <w:t>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bl>
    <w:p w14:paraId="686C83CB"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lastRenderedPageBreak/>
        <w:br w:type="page"/>
      </w:r>
      <w:bookmarkStart w:id="12" w:name="_Toc155869551"/>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II</w:t>
      </w:r>
      <w:r w:rsidRPr="0018105C">
        <w:rPr>
          <w:rFonts w:ascii="Times New Roman" w:eastAsia="Times New Roman" w:hAnsi="Times New Roman" w:cs="Times New Roman"/>
          <w:b/>
          <w:sz w:val="24"/>
          <w:szCs w:val="24"/>
          <w:lang w:eastAsia="ar-SA"/>
        </w:rPr>
        <w:t>. ЕДИНЫЕ ТРЕБОВАНИЯ К УЧАСТНИКАМ ЗАКУПКИ</w:t>
      </w:r>
      <w:bookmarkEnd w:id="12"/>
    </w:p>
    <w:p w14:paraId="2608E235"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18105C"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18105C" w:rsidRDefault="00675DE6" w:rsidP="0018105C">
            <w:pPr>
              <w:spacing w:after="0" w:line="240" w:lineRule="auto"/>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п</w:t>
            </w:r>
            <w:r w:rsidR="00E92843" w:rsidRPr="0018105C">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sz w:val="24"/>
                <w:szCs w:val="24"/>
              </w:rPr>
            </w:pPr>
            <w:r w:rsidRPr="0018105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18105C">
              <w:rPr>
                <w:rFonts w:ascii="Times New Roman" w:eastAsia="Times New Roman" w:hAnsi="Times New Roman" w:cs="Times New Roman"/>
                <w:sz w:val="24"/>
                <w:szCs w:val="24"/>
              </w:rPr>
              <w:t xml:space="preserve"> </w:t>
            </w:r>
            <w:r w:rsidR="009A6208" w:rsidRPr="0018105C">
              <w:rPr>
                <w:rFonts w:ascii="Times New Roman" w:eastAsia="Times New Roman" w:hAnsi="Times New Roman" w:cs="Times New Roman"/>
                <w:sz w:val="24"/>
                <w:szCs w:val="24"/>
              </w:rPr>
              <w:br/>
              <w:t>Участник закупки о</w:t>
            </w:r>
            <w:r w:rsidRPr="0018105C">
              <w:rPr>
                <w:rFonts w:ascii="Times New Roman" w:eastAsia="Times New Roman" w:hAnsi="Times New Roman" w:cs="Times New Roman"/>
                <w:sz w:val="24"/>
                <w:szCs w:val="24"/>
              </w:rPr>
              <w:t>тсутств</w:t>
            </w:r>
            <w:r w:rsidR="009A6208" w:rsidRPr="0018105C">
              <w:rPr>
                <w:rFonts w:ascii="Times New Roman" w:eastAsia="Times New Roman" w:hAnsi="Times New Roman" w:cs="Times New Roman"/>
                <w:sz w:val="24"/>
                <w:szCs w:val="24"/>
              </w:rPr>
              <w:t>у</w:t>
            </w:r>
            <w:r w:rsidRPr="0018105C">
              <w:rPr>
                <w:rFonts w:ascii="Times New Roman" w:eastAsia="Times New Roman" w:hAnsi="Times New Roman" w:cs="Times New Roman"/>
                <w:sz w:val="24"/>
                <w:szCs w:val="24"/>
              </w:rPr>
              <w:t>е</w:t>
            </w:r>
            <w:r w:rsidR="009A6208" w:rsidRPr="0018105C">
              <w:rPr>
                <w:rFonts w:ascii="Times New Roman" w:eastAsia="Times New Roman" w:hAnsi="Times New Roman" w:cs="Times New Roman"/>
                <w:sz w:val="24"/>
                <w:szCs w:val="24"/>
              </w:rPr>
              <w:t>т</w:t>
            </w:r>
            <w:r w:rsidRPr="0018105C">
              <w:rPr>
                <w:rFonts w:ascii="Times New Roman" w:eastAsia="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18105C" w:rsidRDefault="00923280" w:rsidP="0018105C">
            <w:pPr>
              <w:suppressAutoHyphens/>
              <w:spacing w:after="0" w:line="240" w:lineRule="auto"/>
              <w:jc w:val="both"/>
              <w:rPr>
                <w:rFonts w:ascii="Times New Roman" w:hAnsi="Times New Roman" w:cs="Times New Roman"/>
                <w:sz w:val="24"/>
                <w:szCs w:val="24"/>
              </w:rPr>
            </w:pPr>
          </w:p>
          <w:p w14:paraId="617056C8" w14:textId="675C0532" w:rsidR="009A6208" w:rsidRPr="0018105C" w:rsidRDefault="009A6208" w:rsidP="0018105C">
            <w:pPr>
              <w:suppressAutoHyphens/>
              <w:spacing w:after="0" w:line="240" w:lineRule="auto"/>
              <w:jc w:val="both"/>
              <w:rPr>
                <w:rFonts w:ascii="Times New Roman" w:hAnsi="Times New Roman" w:cs="Times New Roman"/>
                <w:b/>
                <w:bCs/>
                <w:sz w:val="24"/>
                <w:szCs w:val="24"/>
              </w:rPr>
            </w:pPr>
            <w:r w:rsidRPr="0018105C">
              <w:rPr>
                <w:rFonts w:ascii="Times New Roman" w:hAnsi="Times New Roman" w:cs="Times New Roman"/>
                <w:b/>
                <w:bCs/>
                <w:sz w:val="24"/>
                <w:szCs w:val="24"/>
              </w:rPr>
              <w:t>Требования к участникам закупки:</w:t>
            </w:r>
          </w:p>
          <w:p w14:paraId="21FF6E83"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а) </w:t>
            </w:r>
            <w:r w:rsidRPr="0018105C">
              <w:rPr>
                <w:rFonts w:ascii="Times New Roman" w:hAnsi="Times New Roman" w:cs="Times New Roman"/>
                <w:sz w:val="24"/>
                <w:szCs w:val="24"/>
              </w:rPr>
              <w:tab/>
            </w:r>
            <w:proofErr w:type="spellStart"/>
            <w:r w:rsidRPr="0018105C">
              <w:rPr>
                <w:rFonts w:ascii="Times New Roman" w:hAnsi="Times New Roman" w:cs="Times New Roman"/>
                <w:sz w:val="24"/>
                <w:szCs w:val="24"/>
              </w:rPr>
              <w:t>непроведение</w:t>
            </w:r>
            <w:proofErr w:type="spellEnd"/>
            <w:r w:rsidRPr="0018105C">
              <w:rPr>
                <w:rFonts w:ascii="Times New Roman" w:hAnsi="Times New Roman" w:cs="Times New Roman"/>
                <w:sz w:val="24"/>
                <w:szCs w:val="24"/>
              </w:rPr>
              <w:t xml:space="preserve"> ликвидации участника – юридического лица </w:t>
            </w:r>
          </w:p>
          <w:p w14:paraId="5F3F63F1"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б) </w:t>
            </w:r>
            <w:r w:rsidRPr="0018105C">
              <w:rPr>
                <w:rFonts w:ascii="Times New Roman" w:hAnsi="Times New Roman" w:cs="Times New Roman"/>
                <w:sz w:val="24"/>
                <w:szCs w:val="24"/>
              </w:rPr>
              <w:tab/>
            </w:r>
            <w:proofErr w:type="spellStart"/>
            <w:r w:rsidRPr="0018105C">
              <w:rPr>
                <w:rFonts w:ascii="Times New Roman" w:hAnsi="Times New Roman" w:cs="Times New Roman"/>
                <w:sz w:val="24"/>
                <w:szCs w:val="24"/>
              </w:rPr>
              <w:t>неприостановление</w:t>
            </w:r>
            <w:proofErr w:type="spellEnd"/>
            <w:r w:rsidRPr="0018105C">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32F25DEC"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в) </w:t>
            </w:r>
            <w:r w:rsidRPr="0018105C">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
          <w:p w14:paraId="1709FE41"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18105C">
              <w:rPr>
                <w:rFonts w:ascii="Times New Roman" w:hAnsi="Times New Roman" w:cs="Times New Roman"/>
                <w:sz w:val="24"/>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p>
          <w:p w14:paraId="756BBD1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не принято;</w:t>
            </w:r>
          </w:p>
          <w:p w14:paraId="10BD6057"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г) </w:t>
            </w:r>
            <w:r w:rsidRPr="0018105C">
              <w:rPr>
                <w:rFonts w:ascii="Times New Roman" w:hAnsi="Times New Roman" w:cs="Times New Roman"/>
                <w:sz w:val="24"/>
                <w:szCs w:val="24"/>
              </w:rPr>
              <w:tab/>
              <w:t xml:space="preserve">отсутствие у участника – физического лица, зарегистрированного </w:t>
            </w:r>
          </w:p>
          <w:p w14:paraId="4C259703"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д) </w:t>
            </w:r>
            <w:r w:rsidRPr="0018105C">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78A2DD" w14:textId="57D40D90"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е) </w:t>
            </w:r>
            <w:r w:rsidRPr="0018105C">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w:t>
            </w:r>
            <w:r w:rsidRPr="0018105C">
              <w:rPr>
                <w:rFonts w:ascii="Times New Roman" w:hAnsi="Times New Roman" w:cs="Times New Roman"/>
                <w:sz w:val="24"/>
                <w:szCs w:val="24"/>
              </w:rPr>
              <w:lastRenderedPageBreak/>
              <w:t>«Интернет», на которых размещены эти информация и документы);</w:t>
            </w:r>
          </w:p>
          <w:p w14:paraId="5C0CB43A"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ж) </w:t>
            </w:r>
            <w:r w:rsidRPr="0018105C">
              <w:rPr>
                <w:rFonts w:ascii="Times New Roman" w:hAnsi="Times New Roman" w:cs="Times New Roman"/>
                <w:sz w:val="24"/>
                <w:szCs w:val="24"/>
              </w:rPr>
              <w:tab/>
              <w:t xml:space="preserve">обладание участником конкурентной закупки исключительными правами на результаты интеллектуальной деятельности, если в связи </w:t>
            </w:r>
          </w:p>
          <w:p w14:paraId="6E6AFAE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с исполнением договора заказчик приобретает права на такие результаты;</w:t>
            </w:r>
          </w:p>
          <w:p w14:paraId="19281DA0"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33055579"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и) </w:t>
            </w:r>
            <w:r w:rsidRPr="0018105C">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w:t>
            </w:r>
          </w:p>
          <w:p w14:paraId="6EACCE55"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и муниципальных нужд» (далее – Федеральный закон № 44-ФЗ);</w:t>
            </w:r>
          </w:p>
          <w:p w14:paraId="767488BD" w14:textId="77777777" w:rsidR="008C4EE3" w:rsidRPr="0018105C" w:rsidRDefault="008C4EE3"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xml:space="preserve">к) </w:t>
            </w:r>
            <w:r w:rsidRPr="0018105C">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p>
          <w:p w14:paraId="18B8830B" w14:textId="73D596A5" w:rsidR="003F5DB6" w:rsidRPr="0018105C" w:rsidRDefault="003F5DB6" w:rsidP="0018105C">
            <w:pPr>
              <w:suppressAutoHyphens/>
              <w:spacing w:after="0" w:line="240" w:lineRule="auto"/>
              <w:jc w:val="both"/>
              <w:rPr>
                <w:rFonts w:ascii="Times New Roman" w:hAnsi="Times New Roman" w:cs="Times New Roman"/>
                <w:sz w:val="24"/>
                <w:szCs w:val="24"/>
              </w:rPr>
            </w:pPr>
            <w:r w:rsidRPr="0018105C">
              <w:rPr>
                <w:rFonts w:ascii="Times New Roman" w:hAnsi="Times New Roman" w:cs="Times New Roman"/>
                <w:sz w:val="24"/>
                <w:szCs w:val="24"/>
              </w:rPr>
              <w:t>№ 223-ФЗ;</w:t>
            </w:r>
          </w:p>
          <w:p w14:paraId="1D1AADAE" w14:textId="77777777" w:rsidR="003F58E5" w:rsidRPr="003F58E5"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л) отсутствие между участником закупки и заказчиком конфликта интересов в понимании Федерального закона от 25.12.2008 №273-ФЗ «О противодействии коррупции» (далее – Федеральный закон № 273);</w:t>
            </w:r>
          </w:p>
          <w:p w14:paraId="2385B737" w14:textId="77777777" w:rsidR="003F58E5" w:rsidRPr="003F58E5"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м)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58E18A9" w14:textId="5BD28C00" w:rsidR="003F5DB6" w:rsidRPr="0018105C" w:rsidRDefault="003F58E5" w:rsidP="003F58E5">
            <w:pPr>
              <w:suppressAutoHyphens/>
              <w:spacing w:after="0" w:line="240" w:lineRule="auto"/>
              <w:jc w:val="both"/>
              <w:rPr>
                <w:rFonts w:ascii="Times New Roman" w:hAnsi="Times New Roman" w:cs="Times New Roman"/>
                <w:sz w:val="24"/>
                <w:szCs w:val="24"/>
              </w:rPr>
            </w:pPr>
            <w:r w:rsidRPr="003F58E5">
              <w:rPr>
                <w:rFonts w:ascii="Times New Roman" w:hAnsi="Times New Roman" w:cs="Times New Roman"/>
                <w:sz w:val="24"/>
                <w:szCs w:val="24"/>
              </w:rPr>
              <w:t>н) отсутствие у участника закупки ограничений для участия в закупках, установленных законодательством Российской Федерации.</w:t>
            </w:r>
          </w:p>
        </w:tc>
      </w:tr>
      <w:tr w:rsidR="00675DE6" w:rsidRPr="0018105C"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18105C" w:rsidRDefault="00923280" w:rsidP="0018105C">
            <w:pPr>
              <w:suppressAutoHyphens/>
              <w:spacing w:after="0" w:line="240" w:lineRule="auto"/>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Установлены:</w:t>
            </w:r>
          </w:p>
          <w:p w14:paraId="70F2F7C5" w14:textId="07FC81F7" w:rsidR="00923280" w:rsidRPr="0018105C" w:rsidRDefault="008C4EE3"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 </w:t>
            </w:r>
            <w:r w:rsidR="00923280" w:rsidRPr="0018105C">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0088BB" w14:textId="25D460BC" w:rsidR="00923280" w:rsidRPr="0018105C" w:rsidRDefault="008C4EE3"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 </w:t>
            </w:r>
            <w:r w:rsidR="00923280" w:rsidRPr="0018105C">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предусмотренном </w:t>
            </w:r>
            <w:r w:rsidR="00923280" w:rsidRPr="0018105C">
              <w:rPr>
                <w:rFonts w:ascii="Times New Roman" w:eastAsia="Times New Roman" w:hAnsi="Times New Roman" w:cs="Times New Roman"/>
                <w:sz w:val="24"/>
                <w:szCs w:val="24"/>
                <w:lang w:eastAsia="ar-SA"/>
              </w:rPr>
              <w:lastRenderedPageBreak/>
              <w:t>Федеральным законом от 18.07.2011 года № 223-ФЗ «О закупках товаров, работ, услуг отдельными видами юридических лиц».</w:t>
            </w:r>
          </w:p>
        </w:tc>
      </w:tr>
      <w:tr w:rsidR="00675DE6" w:rsidRPr="0018105C"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18105C" w:rsidRDefault="00675DE6" w:rsidP="0018105C">
            <w:pPr>
              <w:numPr>
                <w:ilvl w:val="0"/>
                <w:numId w:val="5"/>
              </w:numPr>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18105C" w:rsidRDefault="00675DE6" w:rsidP="0018105C">
            <w:pPr>
              <w:keepNext/>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iCs/>
                <w:sz w:val="24"/>
                <w:szCs w:val="24"/>
              </w:rPr>
            </w:pPr>
            <w:r w:rsidRPr="0018105C">
              <w:rPr>
                <w:rFonts w:ascii="Times New Roman" w:eastAsia="Times New Roman" w:hAnsi="Times New Roman" w:cs="Times New Roman"/>
                <w:iCs/>
                <w:sz w:val="24"/>
                <w:szCs w:val="24"/>
              </w:rPr>
              <w:t>Не установлены</w:t>
            </w:r>
          </w:p>
          <w:p w14:paraId="3B264CBC" w14:textId="78283C30" w:rsidR="00923280" w:rsidRPr="0018105C" w:rsidRDefault="00923280" w:rsidP="0018105C">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13" w:name="_Toc155869552"/>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III</w:t>
      </w:r>
      <w:r w:rsidRPr="0018105C">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18105C">
        <w:rPr>
          <w:rFonts w:ascii="Times New Roman" w:eastAsia="Times New Roman" w:hAnsi="Times New Roman" w:cs="Times New Roman"/>
          <w:b/>
          <w:sz w:val="24"/>
          <w:szCs w:val="24"/>
          <w:lang w:eastAsia="ar-SA"/>
        </w:rPr>
        <w:t xml:space="preserve"> В ЭЛЕКТРОННОЙ ФОРМЕ</w:t>
      </w:r>
      <w:bookmarkEnd w:id="13"/>
    </w:p>
    <w:p w14:paraId="62BFCDDD"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18105C"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63DBE66A" w14:textId="33D4FEFD" w:rsidR="00675DE6" w:rsidRPr="0018105C" w:rsidRDefault="000E2110"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18105C" w:rsidRDefault="00675DE6"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18105C" w:rsidRDefault="00986B72" w:rsidP="0018105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18105C">
              <w:rPr>
                <w:rFonts w:ascii="Times New Roman" w:eastAsia="Times New Roman" w:hAnsi="Times New Roman" w:cs="Times New Roman"/>
                <w:b/>
                <w:sz w:val="24"/>
                <w:szCs w:val="24"/>
                <w:lang w:eastAsia="ru-RU"/>
              </w:rPr>
              <w:t>Первая часть заявки</w:t>
            </w:r>
            <w:r w:rsidRPr="0018105C">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4144B8F3" w:rsidR="00882471" w:rsidRPr="0018105C" w:rsidRDefault="00882471" w:rsidP="0018105C">
            <w:pPr>
              <w:pStyle w:val="1fb"/>
              <w:spacing w:after="0" w:line="240" w:lineRule="auto"/>
              <w:ind w:left="0"/>
              <w:jc w:val="both"/>
              <w:rPr>
                <w:sz w:val="24"/>
                <w:szCs w:val="24"/>
              </w:rPr>
            </w:pPr>
            <w:r w:rsidRPr="0018105C">
              <w:rPr>
                <w:color w:val="000000"/>
                <w:sz w:val="24"/>
                <w:szCs w:val="24"/>
              </w:rPr>
              <w:t>Первая часть заявки на участие в аукционе в электронной форме должна содержать предложение участника закупки в отношении предмета такой закупки, в том числе характеристики товара, соответствующие значениям, установленным аукционной документацией в случае осуществления закупки товара или закупки работы, услуги, при выполнении, оказании которых поставляется товар</w:t>
            </w:r>
            <w:r w:rsidR="00EE36FA" w:rsidRPr="0018105C">
              <w:rPr>
                <w:color w:val="000000"/>
                <w:sz w:val="24"/>
                <w:szCs w:val="24"/>
              </w:rPr>
              <w:t xml:space="preserve"> </w:t>
            </w:r>
            <w:r w:rsidR="00EE36FA" w:rsidRPr="0018105C">
              <w:rPr>
                <w:b/>
                <w:color w:val="000000"/>
                <w:sz w:val="24"/>
                <w:szCs w:val="24"/>
              </w:rPr>
              <w:t xml:space="preserve">(в соответствии с инструкцией по заполнению заявки в разделе </w:t>
            </w:r>
            <w:r w:rsidR="00EE36FA" w:rsidRPr="0018105C">
              <w:rPr>
                <w:b/>
                <w:color w:val="000000"/>
                <w:sz w:val="24"/>
                <w:szCs w:val="24"/>
                <w:lang w:val="en-US"/>
              </w:rPr>
              <w:t>IV</w:t>
            </w:r>
            <w:r w:rsidR="00EE36FA" w:rsidRPr="0018105C">
              <w:rPr>
                <w:b/>
                <w:color w:val="000000"/>
                <w:sz w:val="24"/>
                <w:szCs w:val="24"/>
              </w:rPr>
              <w:t>. Техническое задание</w:t>
            </w:r>
            <w:r w:rsidR="00B33253" w:rsidRPr="0018105C">
              <w:rPr>
                <w:b/>
                <w:color w:val="000000"/>
                <w:sz w:val="24"/>
                <w:szCs w:val="24"/>
              </w:rPr>
              <w:t>).</w:t>
            </w:r>
          </w:p>
          <w:p w14:paraId="75B0D77B" w14:textId="2833CF01" w:rsidR="00882471" w:rsidRPr="0018105C" w:rsidRDefault="00882471" w:rsidP="0018105C">
            <w:pPr>
              <w:tabs>
                <w:tab w:val="left" w:pos="1418"/>
              </w:tabs>
              <w:spacing w:after="0" w:line="240" w:lineRule="auto"/>
              <w:contextualSpacing/>
              <w:jc w:val="both"/>
              <w:rPr>
                <w:rFonts w:ascii="Times New Roman" w:eastAsia="Times New Roman" w:hAnsi="Times New Roman" w:cs="Times New Roman"/>
                <w:color w:val="000000"/>
                <w:sz w:val="24"/>
                <w:szCs w:val="24"/>
              </w:rPr>
            </w:pPr>
            <w:r w:rsidRPr="0018105C">
              <w:rPr>
                <w:rFonts w:ascii="Times New Roman" w:eastAsia="Times New Roman" w:hAnsi="Times New Roman" w:cs="Times New Roman"/>
                <w:color w:val="000000"/>
                <w:sz w:val="24"/>
                <w:szCs w:val="24"/>
              </w:rPr>
              <w:t>Первая часть заявки может содержать эскиз, рисунок, чертеж, фотографию, иное изображение товара, предлагаемого участником закупки.</w:t>
            </w:r>
          </w:p>
          <w:p w14:paraId="66991AEC" w14:textId="77777777" w:rsidR="007923FE" w:rsidRPr="0018105C" w:rsidRDefault="007923FE" w:rsidP="0018105C">
            <w:pPr>
              <w:tabs>
                <w:tab w:val="left" w:pos="1418"/>
              </w:tabs>
              <w:spacing w:after="0" w:line="240" w:lineRule="auto"/>
              <w:contextualSpacing/>
              <w:jc w:val="both"/>
              <w:rPr>
                <w:rFonts w:ascii="Times New Roman" w:eastAsia="Times New Roman" w:hAnsi="Times New Roman" w:cs="Times New Roman"/>
                <w:color w:val="000000"/>
                <w:sz w:val="24"/>
                <w:szCs w:val="24"/>
              </w:rPr>
            </w:pPr>
          </w:p>
          <w:p w14:paraId="7F2B5F16" w14:textId="770553AB" w:rsidR="00BC2669" w:rsidRPr="0018105C" w:rsidRDefault="00882471" w:rsidP="0018105C">
            <w:pPr>
              <w:tabs>
                <w:tab w:val="left" w:pos="1418"/>
              </w:tabs>
              <w:spacing w:after="0" w:line="240" w:lineRule="auto"/>
              <w:contextualSpacing/>
              <w:jc w:val="both"/>
              <w:rPr>
                <w:rFonts w:ascii="Times New Roman" w:eastAsia="Times New Roman" w:hAnsi="Times New Roman" w:cs="Times New Roman"/>
                <w:b/>
                <w:i/>
                <w:iCs/>
                <w:color w:val="000000"/>
                <w:sz w:val="24"/>
                <w:szCs w:val="24"/>
              </w:rPr>
            </w:pPr>
            <w:r w:rsidRPr="0018105C">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18105C">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18105C">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18105C"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18105C" w:rsidRDefault="00F74924"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18105C" w:rsidRDefault="00F7492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b/>
                <w:sz w:val="24"/>
                <w:szCs w:val="24"/>
                <w:lang w:eastAsia="ru-RU"/>
              </w:rPr>
              <w:t>Вторая часть заявки</w:t>
            </w:r>
            <w:r w:rsidRPr="0018105C">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а)</w:t>
            </w:r>
            <w:r w:rsidRPr="0018105C">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18105C">
              <w:rPr>
                <w:rFonts w:ascii="Times New Roman" w:eastAsia="Times New Roman" w:hAnsi="Times New Roman" w:cs="Times New Roman"/>
                <w:sz w:val="24"/>
                <w:szCs w:val="24"/>
              </w:rPr>
              <w:t xml:space="preserve"> </w:t>
            </w:r>
            <w:r w:rsidR="008E6A6E" w:rsidRPr="0018105C">
              <w:rPr>
                <w:rFonts w:ascii="Times New Roman" w:eastAsia="Times New Roman" w:hAnsi="Times New Roman" w:cs="Times New Roman"/>
                <w:sz w:val="24"/>
                <w:szCs w:val="24"/>
              </w:rPr>
              <w:t>(</w:t>
            </w:r>
            <w:r w:rsidR="00B51AFE" w:rsidRPr="0018105C">
              <w:rPr>
                <w:rFonts w:ascii="Times New Roman" w:eastAsia="Times New Roman" w:hAnsi="Times New Roman" w:cs="Times New Roman"/>
                <w:sz w:val="24"/>
                <w:szCs w:val="24"/>
              </w:rPr>
              <w:t>Форма № 1 «</w:t>
            </w:r>
            <w:r w:rsidR="00E92843" w:rsidRPr="0018105C">
              <w:rPr>
                <w:rFonts w:ascii="Times New Roman" w:eastAsia="Times New Roman" w:hAnsi="Times New Roman" w:cs="Times New Roman"/>
                <w:sz w:val="24"/>
                <w:szCs w:val="24"/>
              </w:rPr>
              <w:t xml:space="preserve">Анкета участника закупки» </w:t>
            </w:r>
            <w:r w:rsidR="00ED175C" w:rsidRPr="0018105C">
              <w:rPr>
                <w:rFonts w:ascii="Times New Roman" w:eastAsia="Times New Roman" w:hAnsi="Times New Roman" w:cs="Times New Roman"/>
                <w:sz w:val="24"/>
                <w:szCs w:val="24"/>
                <w:lang w:eastAsia="ru-RU"/>
              </w:rPr>
              <w:t>раздела VI. ПРИЛОЖЕНИЯ</w:t>
            </w:r>
            <w:r w:rsidR="00ED175C" w:rsidRPr="0018105C">
              <w:rPr>
                <w:rFonts w:ascii="Times New Roman" w:eastAsia="Times New Roman" w:hAnsi="Times New Roman" w:cs="Times New Roman"/>
                <w:sz w:val="24"/>
                <w:szCs w:val="24"/>
              </w:rPr>
              <w:t xml:space="preserve"> </w:t>
            </w:r>
            <w:r w:rsidR="00E92843" w:rsidRPr="0018105C">
              <w:rPr>
                <w:rFonts w:ascii="Times New Roman" w:eastAsia="Times New Roman" w:hAnsi="Times New Roman" w:cs="Times New Roman"/>
                <w:sz w:val="24"/>
                <w:szCs w:val="24"/>
              </w:rPr>
              <w:t>(</w:t>
            </w:r>
            <w:r w:rsidR="00833A63" w:rsidRPr="0018105C">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18105C">
              <w:rPr>
                <w:rFonts w:ascii="Times New Roman" w:eastAsia="Times New Roman" w:hAnsi="Times New Roman" w:cs="Times New Roman"/>
                <w:sz w:val="24"/>
                <w:szCs w:val="24"/>
              </w:rPr>
              <w:t xml:space="preserve"> </w:t>
            </w:r>
            <w:r w:rsidR="00833A63" w:rsidRPr="0018105C">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18105C">
              <w:rPr>
                <w:rFonts w:ascii="Times New Roman" w:eastAsia="Times New Roman" w:hAnsi="Times New Roman" w:cs="Times New Roman"/>
                <w:i/>
                <w:sz w:val="24"/>
                <w:szCs w:val="24"/>
              </w:rPr>
              <w:t>»</w:t>
            </w:r>
            <w:r w:rsidR="008E6A6E" w:rsidRPr="0018105C">
              <w:rPr>
                <w:rFonts w:ascii="Times New Roman" w:eastAsia="Times New Roman" w:hAnsi="Times New Roman" w:cs="Times New Roman"/>
                <w:i/>
                <w:sz w:val="24"/>
                <w:szCs w:val="24"/>
              </w:rPr>
              <w:t>)</w:t>
            </w:r>
          </w:p>
          <w:p w14:paraId="3B1A067D" w14:textId="77777777" w:rsidR="000C14F2" w:rsidRPr="0018105C" w:rsidRDefault="000C14F2"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б)</w:t>
            </w:r>
            <w:r w:rsidRPr="0018105C">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w:t>
            </w:r>
            <w:r w:rsidRPr="0018105C">
              <w:rPr>
                <w:rFonts w:ascii="Times New Roman" w:eastAsia="Times New Roman" w:hAnsi="Times New Roman" w:cs="Times New Roman"/>
                <w:sz w:val="24"/>
                <w:szCs w:val="24"/>
              </w:rPr>
              <w:lastRenderedPageBreak/>
              <w:t xml:space="preserve">такой закупки является индивидуальный предприниматель, а также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18105C" w:rsidRDefault="008E6A6E"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в</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 xml:space="preserve">копия решения о согласии на совершение крупной </w:t>
            </w:r>
            <w:r w:rsidRPr="0018105C">
              <w:rPr>
                <w:rFonts w:ascii="Times New Roman" w:eastAsia="Times New Roman" w:hAnsi="Times New Roman" w:cs="Times New Roman"/>
                <w:sz w:val="24"/>
                <w:szCs w:val="24"/>
              </w:rPr>
              <w:t xml:space="preserve">сделки или </w:t>
            </w:r>
            <w:r w:rsidR="000C14F2" w:rsidRPr="0018105C">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57C22BF0" w:rsidR="001A4FE7" w:rsidRPr="0018105C" w:rsidRDefault="008E6A6E" w:rsidP="0018105C">
            <w:pPr>
              <w:suppressAutoHyphens/>
              <w:spacing w:after="0" w:line="240" w:lineRule="auto"/>
              <w:jc w:val="both"/>
              <w:rPr>
                <w:rFonts w:ascii="Times New Roman" w:eastAsia="Times New Roman" w:hAnsi="Times New Roman" w:cs="Times New Roman"/>
                <w:b/>
                <w:color w:val="000000"/>
                <w:sz w:val="24"/>
                <w:szCs w:val="24"/>
              </w:rPr>
            </w:pPr>
            <w:r w:rsidRPr="0018105C">
              <w:rPr>
                <w:rFonts w:ascii="Times New Roman" w:eastAsia="Times New Roman" w:hAnsi="Times New Roman" w:cs="Times New Roman"/>
                <w:sz w:val="24"/>
                <w:szCs w:val="24"/>
              </w:rPr>
              <w:t>г</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18105C">
              <w:rPr>
                <w:rFonts w:ascii="Times New Roman" w:eastAsia="Times New Roman" w:hAnsi="Times New Roman" w:cs="Times New Roman"/>
                <w:sz w:val="24"/>
                <w:szCs w:val="24"/>
              </w:rPr>
              <w:t xml:space="preserve">ормация и документы содержатся </w:t>
            </w:r>
            <w:r w:rsidR="000C14F2" w:rsidRPr="0018105C">
              <w:rPr>
                <w:rFonts w:ascii="Times New Roman" w:eastAsia="Times New Roman" w:hAnsi="Times New Roman" w:cs="Times New Roman"/>
                <w:sz w:val="24"/>
                <w:szCs w:val="24"/>
              </w:rPr>
              <w:t>в открытых и общедоступных государ</w:t>
            </w:r>
            <w:r w:rsidRPr="0018105C">
              <w:rPr>
                <w:rFonts w:ascii="Times New Roman" w:eastAsia="Times New Roman" w:hAnsi="Times New Roman" w:cs="Times New Roman"/>
                <w:sz w:val="24"/>
                <w:szCs w:val="24"/>
              </w:rPr>
              <w:t xml:space="preserve">ственных реестрах, размещенных </w:t>
            </w:r>
            <w:r w:rsidR="000C14F2" w:rsidRPr="0018105C">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F58E5">
              <w:rPr>
                <w:rFonts w:ascii="Times New Roman" w:eastAsia="Times New Roman" w:hAnsi="Times New Roman" w:cs="Times New Roman"/>
                <w:sz w:val="24"/>
                <w:szCs w:val="24"/>
              </w:rPr>
              <w:t>).</w:t>
            </w:r>
          </w:p>
          <w:p w14:paraId="06D3CB98" w14:textId="0873F323" w:rsidR="000C14F2" w:rsidRPr="0018105C" w:rsidRDefault="001A4FE7" w:rsidP="0018105C">
            <w:pPr>
              <w:suppressAutoHyphens/>
              <w:spacing w:after="0" w:line="240" w:lineRule="auto"/>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rPr>
              <w:t>д</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r>
            <w:r w:rsidR="003F58E5" w:rsidRPr="003F58E5">
              <w:rPr>
                <w:rFonts w:ascii="Times New Roman" w:eastAsia="Times New Roman" w:hAnsi="Times New Roman" w:cs="Times New Roman"/>
                <w:sz w:val="24"/>
                <w:szCs w:val="24"/>
              </w:rPr>
              <w:t xml:space="preserve">декларация о соответствии участника закупки требованиям, установленным </w:t>
            </w:r>
            <w:proofErr w:type="gramStart"/>
            <w:r w:rsidR="003F58E5" w:rsidRPr="003F58E5">
              <w:rPr>
                <w:rFonts w:ascii="Times New Roman" w:eastAsia="Times New Roman" w:hAnsi="Times New Roman" w:cs="Times New Roman"/>
                <w:sz w:val="24"/>
                <w:szCs w:val="24"/>
              </w:rPr>
              <w:t>подпунктами</w:t>
            </w:r>
            <w:proofErr w:type="gramEnd"/>
            <w:r w:rsidR="003F58E5" w:rsidRPr="003F58E5">
              <w:rPr>
                <w:rFonts w:ascii="Times New Roman" w:eastAsia="Times New Roman" w:hAnsi="Times New Roman" w:cs="Times New Roman"/>
                <w:sz w:val="24"/>
                <w:szCs w:val="24"/>
              </w:rPr>
              <w:t xml:space="preserve"> а) - н) декларация о соответствии участника закупки требованиям, установленным в разделе </w:t>
            </w:r>
            <w:r w:rsidR="003F58E5" w:rsidRPr="003F58E5">
              <w:rPr>
                <w:rFonts w:ascii="Times New Roman" w:eastAsia="Times New Roman" w:hAnsi="Times New Roman" w:cs="Times New Roman"/>
                <w:sz w:val="24"/>
                <w:szCs w:val="24"/>
                <w:lang w:val="en-US"/>
              </w:rPr>
              <w:t>II</w:t>
            </w:r>
            <w:r w:rsidR="003F58E5" w:rsidRPr="003F58E5">
              <w:rPr>
                <w:rFonts w:ascii="Times New Roman" w:eastAsia="Times New Roman" w:hAnsi="Times New Roman" w:cs="Times New Roman"/>
                <w:sz w:val="24"/>
                <w:szCs w:val="24"/>
              </w:rPr>
              <w:t>.</w:t>
            </w:r>
            <w:r w:rsidR="003F58E5" w:rsidRPr="003F58E5">
              <w:rPr>
                <w:rFonts w:ascii="Times New Roman" w:eastAsia="Times New Roman" w:hAnsi="Times New Roman" w:cs="Times New Roman"/>
                <w:sz w:val="24"/>
                <w:szCs w:val="24"/>
                <w:lang w:val="en-US"/>
              </w:rPr>
              <w:t>II</w:t>
            </w:r>
            <w:r w:rsidR="003F58E5" w:rsidRPr="003F58E5">
              <w:rPr>
                <w:rFonts w:ascii="Times New Roman" w:eastAsia="Times New Roman" w:hAnsi="Times New Roman" w:cs="Times New Roman"/>
                <w:sz w:val="24"/>
                <w:szCs w:val="24"/>
              </w:rPr>
              <w:t>. Единые требования к участникам закупки</w:t>
            </w:r>
            <w:r w:rsidR="003F58E5" w:rsidRPr="003F58E5">
              <w:rPr>
                <w:rFonts w:ascii="Times New Roman" w:eastAsia="Times New Roman" w:hAnsi="Times New Roman" w:cs="Times New Roman"/>
                <w:b/>
                <w:sz w:val="24"/>
                <w:szCs w:val="24"/>
              </w:rPr>
              <w:t xml:space="preserve"> </w:t>
            </w:r>
            <w:r w:rsidR="003F58E5" w:rsidRPr="003F58E5">
              <w:rPr>
                <w:rFonts w:ascii="Times New Roman" w:eastAsia="Times New Roman" w:hAnsi="Times New Roman" w:cs="Times New Roman"/>
                <w:sz w:val="24"/>
                <w:szCs w:val="24"/>
              </w:rPr>
              <w:t xml:space="preserve">(раздел </w:t>
            </w:r>
            <w:r w:rsidR="003F58E5" w:rsidRPr="003F58E5">
              <w:rPr>
                <w:rFonts w:ascii="Times New Roman" w:eastAsia="Times New Roman" w:hAnsi="Times New Roman" w:cs="Times New Roman"/>
                <w:sz w:val="24"/>
                <w:szCs w:val="24"/>
                <w:lang w:val="en-US"/>
              </w:rPr>
              <w:t>VI</w:t>
            </w:r>
            <w:r w:rsidR="003F58E5" w:rsidRPr="003F58E5">
              <w:rPr>
                <w:rFonts w:ascii="Times New Roman" w:eastAsia="Times New Roman" w:hAnsi="Times New Roman" w:cs="Times New Roman"/>
                <w:sz w:val="24"/>
                <w:szCs w:val="24"/>
              </w:rPr>
              <w:t xml:space="preserve">. Приложение Форма № 2 «Справка о соответствии участника закупки обязательным требованиям, установленным аукционной документацией» раздела VI. ПРИЛОЖЕНИЯ </w:t>
            </w:r>
            <w:r w:rsidR="003F58E5" w:rsidRPr="003F58E5">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77777777" w:rsidR="000C14F2" w:rsidRPr="0018105C" w:rsidRDefault="00107025" w:rsidP="0018105C">
            <w:pPr>
              <w:suppressAutoHyphens/>
              <w:spacing w:after="0" w:line="240" w:lineRule="auto"/>
              <w:jc w:val="both"/>
              <w:rPr>
                <w:rFonts w:ascii="Times New Roman" w:eastAsia="Times New Roman" w:hAnsi="Times New Roman" w:cs="Times New Roman"/>
                <w:sz w:val="24"/>
                <w:szCs w:val="24"/>
              </w:rPr>
            </w:pPr>
            <w:r w:rsidRPr="0018105C">
              <w:rPr>
                <w:rFonts w:ascii="Times New Roman" w:eastAsia="Times New Roman" w:hAnsi="Times New Roman" w:cs="Times New Roman"/>
                <w:sz w:val="24"/>
                <w:szCs w:val="24"/>
              </w:rPr>
              <w:t>е</w:t>
            </w:r>
            <w:r w:rsidR="000C14F2" w:rsidRPr="0018105C">
              <w:rPr>
                <w:rFonts w:ascii="Times New Roman" w:eastAsia="Times New Roman" w:hAnsi="Times New Roman" w:cs="Times New Roman"/>
                <w:sz w:val="24"/>
                <w:szCs w:val="24"/>
              </w:rPr>
              <w:t>)</w:t>
            </w:r>
            <w:r w:rsidR="000C14F2" w:rsidRPr="0018105C">
              <w:rPr>
                <w:rFonts w:ascii="Times New Roman" w:eastAsia="Times New Roman" w:hAnsi="Times New Roman" w:cs="Times New Roman"/>
                <w:sz w:val="24"/>
                <w:szCs w:val="24"/>
              </w:rPr>
              <w:tab/>
              <w:t xml:space="preserve">копии документов, подтверждающих </w:t>
            </w:r>
            <w:proofErr w:type="gramStart"/>
            <w:r w:rsidR="000C14F2" w:rsidRPr="0018105C">
              <w:rPr>
                <w:rFonts w:ascii="Times New Roman" w:eastAsia="Times New Roman" w:hAnsi="Times New Roman" w:cs="Times New Roman"/>
                <w:sz w:val="24"/>
                <w:szCs w:val="24"/>
              </w:rPr>
              <w:t>соответствие</w:t>
            </w:r>
            <w:proofErr w:type="gramEnd"/>
            <w:r w:rsidR="000C14F2" w:rsidRPr="0018105C">
              <w:rPr>
                <w:rFonts w:ascii="Times New Roman" w:eastAsia="Times New Roman" w:hAnsi="Times New Roman" w:cs="Times New Roman"/>
                <w:sz w:val="24"/>
                <w:szCs w:val="24"/>
              </w:rPr>
              <w:t xml:space="preserve"> ТРУ, являющихся предметом закупки, требованиям</w:t>
            </w:r>
            <w:r w:rsidRPr="0018105C">
              <w:rPr>
                <w:rFonts w:ascii="Times New Roman" w:eastAsia="Times New Roman" w:hAnsi="Times New Roman" w:cs="Times New Roman"/>
                <w:sz w:val="24"/>
                <w:szCs w:val="24"/>
              </w:rPr>
              <w:t xml:space="preserve">, установленным в соответствии </w:t>
            </w:r>
            <w:r w:rsidR="000C14F2" w:rsidRPr="0018105C">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18105C">
              <w:rPr>
                <w:rFonts w:ascii="Times New Roman" w:eastAsia="Times New Roman" w:hAnsi="Times New Roman" w:cs="Times New Roman"/>
                <w:sz w:val="24"/>
                <w:szCs w:val="24"/>
              </w:rPr>
              <w:t xml:space="preserve">Российской Федерации </w:t>
            </w:r>
            <w:r w:rsidR="000C14F2" w:rsidRPr="0018105C">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18105C">
              <w:rPr>
                <w:rFonts w:ascii="Times New Roman" w:eastAsia="Times New Roman" w:hAnsi="Times New Roman" w:cs="Times New Roman"/>
                <w:sz w:val="24"/>
                <w:szCs w:val="24"/>
              </w:rPr>
              <w:t xml:space="preserve">ие указанных документов, если </w:t>
            </w:r>
            <w:r w:rsidR="000C14F2" w:rsidRPr="0018105C">
              <w:rPr>
                <w:rFonts w:ascii="Times New Roman" w:eastAsia="Times New Roman" w:hAnsi="Times New Roman" w:cs="Times New Roman"/>
                <w:sz w:val="24"/>
                <w:szCs w:val="24"/>
              </w:rPr>
              <w:t xml:space="preserve">в </w:t>
            </w:r>
            <w:r w:rsidR="000C14F2" w:rsidRPr="0018105C">
              <w:rPr>
                <w:rFonts w:ascii="Times New Roman" w:eastAsia="Times New Roman" w:hAnsi="Times New Roman" w:cs="Times New Roman"/>
                <w:sz w:val="24"/>
                <w:szCs w:val="24"/>
              </w:rPr>
              <w:lastRenderedPageBreak/>
              <w:t>соответствии с законодательством Российской Федерации они передаются вместе с товаром;</w:t>
            </w:r>
          </w:p>
          <w:p w14:paraId="6BBD1766" w14:textId="3386C841" w:rsidR="000C14F2" w:rsidRDefault="00810596" w:rsidP="0018105C">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5C16CC">
              <w:rPr>
                <w:rFonts w:ascii="Times New Roman" w:eastAsia="Times New Roman" w:hAnsi="Times New Roman" w:cs="Times New Roman"/>
                <w:sz w:val="24"/>
                <w:szCs w:val="24"/>
              </w:rPr>
              <w:t xml:space="preserve">) </w:t>
            </w:r>
            <w:r w:rsidR="005C16CC" w:rsidRPr="005C16CC">
              <w:rPr>
                <w:rFonts w:ascii="Times New Roman" w:eastAsia="Times New Roman" w:hAnsi="Times New Roman" w:cs="Times New Roman"/>
                <w:sz w:val="24"/>
                <w:szCs w:val="24"/>
              </w:rPr>
              <w:t>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w:t>
            </w:r>
            <w:r w:rsidR="005C16CC">
              <w:rPr>
                <w:rFonts w:ascii="Times New Roman" w:eastAsia="Times New Roman" w:hAnsi="Times New Roman" w:cs="Times New Roman"/>
                <w:sz w:val="24"/>
                <w:szCs w:val="24"/>
              </w:rPr>
              <w:t>:</w:t>
            </w:r>
          </w:p>
          <w:p w14:paraId="2A97113A" w14:textId="77777777" w:rsidR="00224883" w:rsidRDefault="00224883" w:rsidP="002F01EC">
            <w:pPr>
              <w:suppressAutoHyphens/>
              <w:spacing w:after="0" w:line="240" w:lineRule="auto"/>
              <w:jc w:val="both"/>
              <w:rPr>
                <w:rFonts w:ascii="Times New Roman" w:eastAsia="Times New Roman" w:hAnsi="Times New Roman" w:cs="Times New Roman"/>
                <w:sz w:val="24"/>
                <w:szCs w:val="24"/>
              </w:rPr>
            </w:pPr>
          </w:p>
          <w:p w14:paraId="1EF78C1D" w14:textId="4709F63A" w:rsidR="002F01EC" w:rsidRPr="003F58E5" w:rsidRDefault="003F58E5" w:rsidP="002F01EC">
            <w:pPr>
              <w:suppressAutoHyphens/>
              <w:spacing w:after="0" w:line="240" w:lineRule="auto"/>
              <w:jc w:val="both"/>
              <w:rPr>
                <w:rFonts w:ascii="Times New Roman" w:eastAsia="Times New Roman" w:hAnsi="Times New Roman" w:cs="Times New Roman"/>
                <w:b/>
                <w:i/>
                <w:sz w:val="24"/>
                <w:szCs w:val="24"/>
              </w:rPr>
            </w:pPr>
            <w:r w:rsidRPr="003F58E5">
              <w:rPr>
                <w:rFonts w:ascii="Times New Roman" w:eastAsia="Times New Roman" w:hAnsi="Times New Roman" w:cs="Times New Roman"/>
                <w:b/>
                <w:i/>
                <w:sz w:val="24"/>
                <w:szCs w:val="24"/>
              </w:rPr>
              <w:t>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РФ №1875).</w:t>
            </w:r>
          </w:p>
          <w:p w14:paraId="5AC89E97" w14:textId="04D126B7" w:rsidR="00EF06FD" w:rsidRPr="00224883" w:rsidRDefault="00EF06FD" w:rsidP="00224883">
            <w:pPr>
              <w:widowControl w:val="0"/>
              <w:tabs>
                <w:tab w:val="left" w:pos="708"/>
                <w:tab w:val="num" w:pos="1307"/>
              </w:tabs>
              <w:adjustRightInd w:val="0"/>
              <w:spacing w:after="0" w:line="240" w:lineRule="auto"/>
              <w:jc w:val="both"/>
              <w:rPr>
                <w:rFonts w:ascii="Times New Roman" w:eastAsia="Times New Roman" w:hAnsi="Times New Roman" w:cs="Times New Roman"/>
                <w:sz w:val="24"/>
                <w:szCs w:val="24"/>
              </w:rPr>
            </w:pPr>
          </w:p>
        </w:tc>
      </w:tr>
      <w:tr w:rsidR="00FF0022" w:rsidRPr="0018105C"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18105C" w:rsidRDefault="00FF0022" w:rsidP="0018105C">
            <w:pPr>
              <w:spacing w:after="0" w:line="240" w:lineRule="auto"/>
              <w:jc w:val="center"/>
              <w:rPr>
                <w:rFonts w:ascii="Times New Roman" w:eastAsia="Times New Roman" w:hAnsi="Times New Roman" w:cs="Times New Roman"/>
                <w:bCs/>
                <w:sz w:val="24"/>
                <w:szCs w:val="24"/>
                <w:lang w:eastAsia="ar-SA"/>
              </w:rPr>
            </w:pPr>
            <w:r w:rsidRPr="0018105C">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18105C" w:rsidRDefault="00FF0022" w:rsidP="0018105C">
            <w:pPr>
              <w:suppressAutoHyphens/>
              <w:spacing w:after="0" w:line="240" w:lineRule="auto"/>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18105C" w:rsidRDefault="001F3FD5" w:rsidP="0018105C">
            <w:pPr>
              <w:spacing w:after="0" w:line="240" w:lineRule="auto"/>
              <w:jc w:val="both"/>
              <w:rPr>
                <w:rFonts w:ascii="Times New Roman" w:hAnsi="Times New Roman" w:cs="Times New Roman"/>
                <w:b/>
                <w:caps/>
                <w:sz w:val="24"/>
                <w:szCs w:val="24"/>
              </w:rPr>
            </w:pPr>
            <w:r w:rsidRPr="0018105C">
              <w:rPr>
                <w:rFonts w:ascii="Times New Roman" w:hAnsi="Times New Roman" w:cs="Times New Roman"/>
                <w:b/>
                <w:sz w:val="24"/>
                <w:szCs w:val="24"/>
              </w:rPr>
              <w:t xml:space="preserve">3. </w:t>
            </w:r>
            <w:r w:rsidR="00FF0022" w:rsidRPr="0018105C">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18105C" w:rsidRDefault="004827C6" w:rsidP="0018105C">
            <w:pPr>
              <w:suppressAutoHyphens/>
              <w:spacing w:after="0" w:line="240" w:lineRule="auto"/>
              <w:jc w:val="both"/>
              <w:outlineLvl w:val="1"/>
              <w:rPr>
                <w:rFonts w:ascii="Times New Roman" w:eastAsia="Times New Roman" w:hAnsi="Times New Roman" w:cs="Times New Roman"/>
                <w:b/>
                <w:sz w:val="24"/>
                <w:szCs w:val="24"/>
                <w:lang w:eastAsia="ar-SA"/>
              </w:rPr>
            </w:pPr>
            <w:bookmarkStart w:id="14" w:name="_Toc155869553"/>
            <w:r w:rsidRPr="0018105C">
              <w:rPr>
                <w:rFonts w:ascii="Times New Roman" w:eastAsia="Times New Roman" w:hAnsi="Times New Roman" w:cs="Times New Roman"/>
                <w:b/>
                <w:sz w:val="24"/>
                <w:szCs w:val="24"/>
                <w:lang w:eastAsia="ar-SA"/>
              </w:rPr>
              <w:t xml:space="preserve">3.1. </w:t>
            </w:r>
            <w:r w:rsidR="00FF0022" w:rsidRPr="0018105C">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4"/>
          </w:p>
          <w:p w14:paraId="385937F1"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5" w:name="_Toc155869554"/>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III</w:t>
            </w:r>
            <w:r w:rsidRPr="0018105C">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5"/>
          </w:p>
          <w:p w14:paraId="51C3F071"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6" w:name="_Toc155869555"/>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6"/>
          </w:p>
          <w:p w14:paraId="64EC06D3" w14:textId="77777777"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18105C" w:rsidRDefault="004827C6" w:rsidP="0018105C">
            <w:pPr>
              <w:suppressAutoHyphens/>
              <w:spacing w:after="0" w:line="240" w:lineRule="auto"/>
              <w:jc w:val="both"/>
              <w:outlineLvl w:val="1"/>
              <w:rPr>
                <w:rFonts w:ascii="Times New Roman" w:eastAsia="Times New Roman" w:hAnsi="Times New Roman" w:cs="Times New Roman"/>
                <w:b/>
                <w:sz w:val="24"/>
                <w:szCs w:val="24"/>
                <w:lang w:eastAsia="ar-SA"/>
              </w:rPr>
            </w:pPr>
            <w:bookmarkStart w:id="17" w:name="_Toc155869556"/>
            <w:r w:rsidRPr="0018105C">
              <w:rPr>
                <w:rFonts w:ascii="Times New Roman" w:eastAsia="Times New Roman" w:hAnsi="Times New Roman" w:cs="Times New Roman"/>
                <w:b/>
                <w:sz w:val="24"/>
                <w:szCs w:val="24"/>
                <w:lang w:eastAsia="ar-SA"/>
              </w:rPr>
              <w:t xml:space="preserve">3.2. </w:t>
            </w:r>
            <w:r w:rsidR="00FF0022" w:rsidRPr="0018105C">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7"/>
          </w:p>
          <w:p w14:paraId="62997DC4" w14:textId="718F3553"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8" w:name="_Toc155869557"/>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III</w:t>
            </w:r>
            <w:r w:rsidRPr="0018105C">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8"/>
          </w:p>
          <w:p w14:paraId="727D97CE" w14:textId="500D15F0"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8"/>
            <w:r w:rsidRPr="0018105C">
              <w:rPr>
                <w:rFonts w:ascii="Times New Roman" w:eastAsia="Times New Roman" w:hAnsi="Times New Roman" w:cs="Times New Roman"/>
                <w:sz w:val="24"/>
                <w:szCs w:val="24"/>
                <w:lang w:eastAsia="ar-SA"/>
              </w:rPr>
              <w:t>2)</w:t>
            </w:r>
            <w:r w:rsidRPr="0018105C">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w:t>
            </w:r>
            <w:r w:rsidRPr="0018105C">
              <w:rPr>
                <w:rFonts w:ascii="Times New Roman" w:eastAsia="Times New Roman" w:hAnsi="Times New Roman" w:cs="Times New Roman"/>
                <w:sz w:val="24"/>
                <w:szCs w:val="24"/>
                <w:lang w:val="en-US" w:eastAsia="ar-SA"/>
              </w:rPr>
              <w:t>II</w:t>
            </w:r>
            <w:r w:rsidRPr="0018105C">
              <w:rPr>
                <w:rFonts w:ascii="Times New Roman" w:eastAsia="Times New Roman" w:hAnsi="Times New Roman" w:cs="Times New Roman"/>
                <w:sz w:val="24"/>
                <w:szCs w:val="24"/>
                <w:lang w:eastAsia="ar-SA"/>
              </w:rPr>
              <w:t>. Единые требования к участникам закупки</w:t>
            </w:r>
            <w:bookmarkEnd w:id="19"/>
            <w:r w:rsidR="008C4EE3" w:rsidRPr="0018105C">
              <w:rPr>
                <w:rFonts w:ascii="Times New Roman" w:eastAsia="Times New Roman" w:hAnsi="Times New Roman" w:cs="Times New Roman"/>
                <w:sz w:val="24"/>
                <w:szCs w:val="24"/>
                <w:lang w:eastAsia="ar-SA"/>
              </w:rPr>
              <w:t>.</w:t>
            </w:r>
          </w:p>
          <w:p w14:paraId="210F65AA" w14:textId="77777777" w:rsidR="008C4EE3" w:rsidRPr="0018105C" w:rsidRDefault="008C4EE3"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5B8801D7" w:rsidR="00FF0022" w:rsidRPr="0018105C" w:rsidRDefault="004827C6"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59"/>
            <w:r w:rsidRPr="0018105C">
              <w:rPr>
                <w:rFonts w:ascii="Times New Roman" w:eastAsia="Times New Roman" w:hAnsi="Times New Roman" w:cs="Times New Roman"/>
                <w:sz w:val="24"/>
                <w:szCs w:val="24"/>
                <w:lang w:eastAsia="ar-SA"/>
              </w:rPr>
              <w:t xml:space="preserve">3.3. </w:t>
            </w:r>
            <w:r w:rsidR="00FF0022" w:rsidRPr="0018105C">
              <w:rPr>
                <w:rFonts w:ascii="Times New Roman" w:eastAsia="Times New Roman" w:hAnsi="Times New Roman" w:cs="Times New Roman"/>
                <w:sz w:val="24"/>
                <w:szCs w:val="24"/>
                <w:lang w:eastAsia="ar-SA"/>
              </w:rPr>
              <w:t xml:space="preserve">В случае установления недостоверности информации, представленной участником закупки, в случае установления несоответствия участника </w:t>
            </w:r>
            <w:r w:rsidR="00FF0022" w:rsidRPr="0018105C">
              <w:rPr>
                <w:rFonts w:ascii="Times New Roman" w:eastAsia="Times New Roman" w:hAnsi="Times New Roman" w:cs="Times New Roman"/>
                <w:sz w:val="24"/>
                <w:szCs w:val="24"/>
                <w:lang w:eastAsia="ar-SA"/>
              </w:rPr>
              <w:lastRenderedPageBreak/>
              <w:t>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20"/>
          </w:p>
          <w:p w14:paraId="0BBB7B03" w14:textId="77777777" w:rsidR="008C4EE3" w:rsidRPr="0018105C" w:rsidRDefault="008C4EE3" w:rsidP="0018105C">
            <w:pPr>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18105C" w:rsidRDefault="00FF0022" w:rsidP="0018105C">
            <w:pPr>
              <w:suppressAutoHyphens/>
              <w:spacing w:after="0" w:line="240" w:lineRule="auto"/>
              <w:jc w:val="both"/>
              <w:outlineLvl w:val="1"/>
              <w:rPr>
                <w:rFonts w:ascii="Times New Roman" w:eastAsia="Times New Roman" w:hAnsi="Times New Roman" w:cs="Times New Roman"/>
                <w:sz w:val="24"/>
                <w:szCs w:val="24"/>
                <w:lang w:eastAsia="ar-SA"/>
              </w:rPr>
            </w:pPr>
            <w:bookmarkStart w:id="21" w:name="_Toc155869560"/>
            <w:r w:rsidRPr="0018105C">
              <w:rPr>
                <w:rFonts w:ascii="Times New Roman" w:eastAsia="Times New Roman" w:hAnsi="Times New Roman" w:cs="Times New Roman"/>
                <w:sz w:val="24"/>
                <w:szCs w:val="24"/>
                <w:lang w:eastAsia="ar-SA"/>
              </w:rPr>
              <w:t>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1"/>
          </w:p>
        </w:tc>
      </w:tr>
    </w:tbl>
    <w:p w14:paraId="01C8CA2D" w14:textId="0A400376" w:rsidR="00E92843" w:rsidRPr="0018105C" w:rsidRDefault="00E92843" w:rsidP="0018105C">
      <w:pPr>
        <w:spacing w:after="0" w:line="240" w:lineRule="auto"/>
        <w:rPr>
          <w:rFonts w:ascii="Times New Roman" w:eastAsia="Times New Roman" w:hAnsi="Times New Roman" w:cs="Times New Roman"/>
          <w:b/>
          <w:sz w:val="24"/>
          <w:szCs w:val="24"/>
          <w:lang w:eastAsia="ar-SA"/>
        </w:rPr>
      </w:pPr>
      <w:bookmarkStart w:id="22" w:name="_Toc155869561"/>
    </w:p>
    <w:p w14:paraId="37A0A239" w14:textId="26659FDD"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val="en-US" w:eastAsia="ar-SA"/>
        </w:rPr>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IV</w:t>
      </w:r>
      <w:r w:rsidRPr="0018105C">
        <w:rPr>
          <w:rFonts w:ascii="Times New Roman" w:eastAsia="Times New Roman" w:hAnsi="Times New Roman" w:cs="Times New Roman"/>
          <w:b/>
          <w:sz w:val="24"/>
          <w:szCs w:val="24"/>
          <w:lang w:eastAsia="ar-SA"/>
        </w:rPr>
        <w:t xml:space="preserve">. </w:t>
      </w:r>
      <w:bookmarkEnd w:id="22"/>
      <w:r w:rsidR="0034317E" w:rsidRPr="0018105C">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18105C"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614"/>
        <w:gridCol w:w="6067"/>
      </w:tblGrid>
      <w:tr w:rsidR="00675DE6" w:rsidRPr="0018105C" w14:paraId="15680964" w14:textId="77777777" w:rsidTr="0034317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7104A7AC"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2614"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0B6B3DBD" w14:textId="77777777" w:rsidTr="00D87169">
        <w:tc>
          <w:tcPr>
            <w:tcW w:w="675" w:type="dxa"/>
            <w:tcBorders>
              <w:top w:val="single" w:sz="4" w:space="0" w:color="auto"/>
              <w:left w:val="single" w:sz="4" w:space="0" w:color="auto"/>
              <w:bottom w:val="single" w:sz="4" w:space="0" w:color="auto"/>
              <w:right w:val="single" w:sz="4" w:space="0" w:color="auto"/>
            </w:tcBorders>
            <w:shd w:val="clear" w:color="auto" w:fill="auto"/>
          </w:tcPr>
          <w:p w14:paraId="533CF69A" w14:textId="77777777" w:rsidR="00675DE6" w:rsidRPr="00D87169" w:rsidRDefault="00675DE6" w:rsidP="0018105C">
            <w:pPr>
              <w:numPr>
                <w:ilvl w:val="0"/>
                <w:numId w:val="6"/>
              </w:numPr>
              <w:suppressAutoHyphens/>
              <w:spacing w:after="0" w:line="240" w:lineRule="auto"/>
              <w:rPr>
                <w:rFonts w:ascii="Times New Roman" w:eastAsia="Times New Roman" w:hAnsi="Times New Roman" w:cs="Times New Roman"/>
                <w:bCs/>
                <w:sz w:val="24"/>
                <w:szCs w:val="24"/>
                <w:lang w:eastAsia="ar-SA"/>
              </w:rPr>
            </w:pPr>
          </w:p>
        </w:tc>
        <w:tc>
          <w:tcPr>
            <w:tcW w:w="2614" w:type="dxa"/>
            <w:tcBorders>
              <w:top w:val="single" w:sz="4" w:space="0" w:color="auto"/>
              <w:left w:val="single" w:sz="4" w:space="0" w:color="auto"/>
              <w:bottom w:val="single" w:sz="4" w:space="0" w:color="auto"/>
              <w:right w:val="single" w:sz="4" w:space="0" w:color="auto"/>
            </w:tcBorders>
            <w:shd w:val="clear" w:color="auto" w:fill="auto"/>
          </w:tcPr>
          <w:p w14:paraId="64CD5167" w14:textId="7DD05CDC" w:rsidR="00675DE6" w:rsidRPr="00D87169" w:rsidRDefault="0034317E" w:rsidP="0018105C">
            <w:pPr>
              <w:suppressLineNumbers/>
              <w:suppressAutoHyphens/>
              <w:spacing w:after="0" w:line="240" w:lineRule="auto"/>
              <w:rPr>
                <w:rFonts w:ascii="Times New Roman" w:eastAsia="Times New Roman" w:hAnsi="Times New Roman" w:cs="Times New Roman"/>
                <w:sz w:val="24"/>
                <w:szCs w:val="24"/>
                <w:lang w:eastAsia="ar-SA"/>
              </w:rPr>
            </w:pPr>
            <w:r w:rsidRPr="00D87169">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5290787D" w14:textId="20268082" w:rsidR="003A3D4D" w:rsidRPr="00D87169" w:rsidRDefault="00D87169" w:rsidP="0018105C">
            <w:pPr>
              <w:suppressLineNumbers/>
              <w:suppressAutoHyphens/>
              <w:spacing w:after="0" w:line="240" w:lineRule="auto"/>
              <w:jc w:val="both"/>
              <w:rPr>
                <w:rFonts w:ascii="Times New Roman" w:eastAsia="Times New Roman" w:hAnsi="Times New Roman" w:cs="Times New Roman"/>
                <w:b/>
                <w:bCs/>
                <w:sz w:val="24"/>
                <w:szCs w:val="24"/>
                <w:lang w:eastAsia="ar-SA"/>
              </w:rPr>
            </w:pPr>
            <w:r w:rsidRPr="00D87169">
              <w:rPr>
                <w:rFonts w:ascii="Times New Roman" w:eastAsia="Times New Roman" w:hAnsi="Times New Roman" w:cs="Times New Roman"/>
                <w:sz w:val="24"/>
                <w:szCs w:val="24"/>
                <w:lang w:eastAsia="ar-SA"/>
              </w:rPr>
              <w:t>Не установлено</w:t>
            </w:r>
          </w:p>
        </w:tc>
      </w:tr>
    </w:tbl>
    <w:p w14:paraId="26267559" w14:textId="73E1485D"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23" w:name="_Toc155869562"/>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w:t>
      </w:r>
      <w:r w:rsidRPr="0018105C">
        <w:rPr>
          <w:rFonts w:ascii="Times New Roman" w:eastAsia="Times New Roman" w:hAnsi="Times New Roman" w:cs="Times New Roman"/>
          <w:b/>
          <w:sz w:val="24"/>
          <w:szCs w:val="24"/>
          <w:lang w:eastAsia="ar-SA"/>
        </w:rPr>
        <w:t xml:space="preserve">. </w:t>
      </w:r>
      <w:bookmarkEnd w:id="23"/>
      <w:r w:rsidR="00365CC0">
        <w:rPr>
          <w:rFonts w:ascii="Times New Roman" w:eastAsia="Times New Roman" w:hAnsi="Times New Roman" w:cs="Times New Roman"/>
          <w:b/>
          <w:sz w:val="24"/>
          <w:szCs w:val="24"/>
          <w:lang w:eastAsia="ar-SA"/>
        </w:rPr>
        <w:t>ИНФОРМАЦИЯ О ПРЕДОСТАВЛЕНИИ</w:t>
      </w:r>
      <w:r w:rsidR="007602CE" w:rsidRPr="007602CE">
        <w:rPr>
          <w:rFonts w:ascii="Times New Roman" w:eastAsia="Times New Roman" w:hAnsi="Times New Roman" w:cs="Times New Roman"/>
          <w:b/>
          <w:sz w:val="24"/>
          <w:szCs w:val="24"/>
          <w:lang w:eastAsia="ar-SA"/>
        </w:rPr>
        <w:t xml:space="preserve"> </w:t>
      </w:r>
      <w:r w:rsidR="007602CE">
        <w:rPr>
          <w:rFonts w:ascii="Times New Roman" w:eastAsia="Times New Roman" w:hAnsi="Times New Roman" w:cs="Times New Roman"/>
          <w:b/>
          <w:sz w:val="24"/>
          <w:szCs w:val="24"/>
          <w:lang w:eastAsia="ar-SA"/>
        </w:rPr>
        <w:t>НАЦИОНАЛЬНОГО</w:t>
      </w:r>
      <w:r w:rsidR="00365CC0">
        <w:rPr>
          <w:rFonts w:ascii="Times New Roman" w:eastAsia="Times New Roman" w:hAnsi="Times New Roman" w:cs="Times New Roman"/>
          <w:b/>
          <w:sz w:val="24"/>
          <w:szCs w:val="24"/>
          <w:lang w:eastAsia="ar-SA"/>
        </w:rPr>
        <w:t xml:space="preserve"> РЕЖИМА В ПОРЯДКЕ, ПРЕДУСМОТРЕННОМ ЗАКОНОДАТЕЛЬСТВОМ РОССИЙСКОЙ ФЕДЕРАЦИИ</w:t>
      </w:r>
    </w:p>
    <w:p w14:paraId="2C70A8A1" w14:textId="52739BA8" w:rsidR="00675DE6" w:rsidRDefault="00675DE6" w:rsidP="0018105C">
      <w:pPr>
        <w:suppressAutoHyphens/>
        <w:spacing w:after="0" w:line="240" w:lineRule="auto"/>
        <w:rPr>
          <w:rFonts w:ascii="Times New Roman" w:eastAsia="Times New Roman" w:hAnsi="Times New Roman" w:cs="Times New Roman"/>
          <w:sz w:val="24"/>
          <w:szCs w:val="24"/>
          <w:lang w:eastAsia="ar-SA"/>
        </w:rPr>
      </w:pPr>
    </w:p>
    <w:tbl>
      <w:tblPr>
        <w:tblW w:w="10207" w:type="dxa"/>
        <w:tblInd w:w="-714" w:type="dxa"/>
        <w:tblLayout w:type="fixed"/>
        <w:tblLook w:val="0020" w:firstRow="1" w:lastRow="0" w:firstColumn="0" w:lastColumn="0" w:noHBand="0" w:noVBand="0"/>
      </w:tblPr>
      <w:tblGrid>
        <w:gridCol w:w="675"/>
        <w:gridCol w:w="4003"/>
        <w:gridCol w:w="5529"/>
      </w:tblGrid>
      <w:tr w:rsidR="008F74BC" w:rsidRPr="008F74BC" w14:paraId="3974C8FE" w14:textId="77777777" w:rsidTr="00F61F8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E6803D"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w:t>
            </w:r>
          </w:p>
          <w:p w14:paraId="24D25D42"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п/п</w:t>
            </w:r>
          </w:p>
        </w:t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35507030"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Наименование</w:t>
            </w:r>
          </w:p>
        </w:tc>
        <w:tc>
          <w:tcPr>
            <w:tcW w:w="5529" w:type="dxa"/>
            <w:tcBorders>
              <w:top w:val="single" w:sz="4" w:space="0" w:color="auto"/>
              <w:left w:val="single" w:sz="4" w:space="0" w:color="auto"/>
              <w:bottom w:val="single" w:sz="4" w:space="0" w:color="auto"/>
              <w:right w:val="single" w:sz="4" w:space="0" w:color="auto"/>
            </w:tcBorders>
            <w:shd w:val="clear" w:color="auto" w:fill="D9D9D9"/>
            <w:vAlign w:val="center"/>
          </w:tcPr>
          <w:p w14:paraId="69ECB8A7" w14:textId="77777777" w:rsidR="008F74BC" w:rsidRPr="008F74BC" w:rsidRDefault="008F74BC" w:rsidP="008F74B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Информация</w:t>
            </w:r>
          </w:p>
        </w:tc>
      </w:tr>
      <w:tr w:rsidR="008F74BC" w:rsidRPr="008F74BC" w14:paraId="265552C0" w14:textId="77777777" w:rsidTr="00F61F8E">
        <w:trPr>
          <w:trHeight w:val="1723"/>
        </w:trPr>
        <w:tc>
          <w:tcPr>
            <w:tcW w:w="675" w:type="dxa"/>
            <w:tcBorders>
              <w:top w:val="single" w:sz="4" w:space="0" w:color="auto"/>
              <w:left w:val="single" w:sz="4" w:space="0" w:color="auto"/>
              <w:bottom w:val="single" w:sz="4" w:space="0" w:color="auto"/>
              <w:right w:val="single" w:sz="4" w:space="0" w:color="auto"/>
            </w:tcBorders>
          </w:tcPr>
          <w:p w14:paraId="504F8872" w14:textId="77777777" w:rsidR="008F74BC" w:rsidRPr="008F74BC" w:rsidRDefault="008F74BC" w:rsidP="008F74BC">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9532" w:type="dxa"/>
            <w:gridSpan w:val="2"/>
            <w:tcBorders>
              <w:top w:val="single" w:sz="4" w:space="0" w:color="auto"/>
              <w:left w:val="single" w:sz="4" w:space="0" w:color="auto"/>
              <w:bottom w:val="single" w:sz="4" w:space="0" w:color="auto"/>
              <w:right w:val="single" w:sz="4" w:space="0" w:color="auto"/>
            </w:tcBorders>
          </w:tcPr>
          <w:p w14:paraId="163264E5" w14:textId="77777777" w:rsidR="008F74BC" w:rsidRPr="008F74BC" w:rsidRDefault="008F74BC" w:rsidP="008F74BC">
            <w:pPr>
              <w:suppressAutoHyphens/>
              <w:spacing w:after="0" w:line="240" w:lineRule="auto"/>
              <w:ind w:firstLine="459"/>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В соответствии со статьей 3.1-4. Федерального закона "О закупках товаров, работ, услуг отдельными видами юридических лиц",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приняты меры, устанавливающие:</w:t>
            </w:r>
          </w:p>
        </w:tc>
      </w:tr>
      <w:tr w:rsidR="008F74BC" w:rsidRPr="008F74BC" w14:paraId="29EC0928" w14:textId="77777777" w:rsidTr="00F61F8E">
        <w:trPr>
          <w:trHeight w:val="1393"/>
        </w:trPr>
        <w:tc>
          <w:tcPr>
            <w:tcW w:w="675" w:type="dxa"/>
            <w:tcBorders>
              <w:top w:val="single" w:sz="4" w:space="0" w:color="auto"/>
              <w:left w:val="single" w:sz="4" w:space="0" w:color="auto"/>
              <w:bottom w:val="single" w:sz="4" w:space="0" w:color="auto"/>
              <w:right w:val="single" w:sz="4" w:space="0" w:color="auto"/>
            </w:tcBorders>
          </w:tcPr>
          <w:p w14:paraId="32545403"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1.1</w:t>
            </w:r>
          </w:p>
        </w:tc>
        <w:tc>
          <w:tcPr>
            <w:tcW w:w="4003" w:type="dxa"/>
            <w:tcBorders>
              <w:top w:val="single" w:sz="4" w:space="0" w:color="auto"/>
              <w:left w:val="single" w:sz="4" w:space="0" w:color="auto"/>
              <w:bottom w:val="single" w:sz="4" w:space="0" w:color="auto"/>
              <w:right w:val="single" w:sz="4" w:space="0" w:color="auto"/>
            </w:tcBorders>
          </w:tcPr>
          <w:p w14:paraId="6827BCC5"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529" w:type="dxa"/>
            <w:tcBorders>
              <w:top w:val="single" w:sz="4" w:space="0" w:color="auto"/>
              <w:left w:val="single" w:sz="4" w:space="0" w:color="auto"/>
              <w:bottom w:val="single" w:sz="4" w:space="0" w:color="auto"/>
              <w:right w:val="single" w:sz="4" w:space="0" w:color="auto"/>
            </w:tcBorders>
          </w:tcPr>
          <w:p w14:paraId="528A6762" w14:textId="5FF43DFB" w:rsidR="003C2069" w:rsidRPr="003C2069" w:rsidRDefault="003C2069" w:rsidP="003C2069">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Не установлен</w:t>
            </w:r>
          </w:p>
          <w:p w14:paraId="60694CB1" w14:textId="77777777" w:rsidR="00F61F8E" w:rsidRDefault="00F61F8E" w:rsidP="008F74BC">
            <w:pPr>
              <w:suppressAutoHyphens/>
              <w:spacing w:after="0" w:line="240" w:lineRule="auto"/>
              <w:ind w:hanging="104"/>
              <w:rPr>
                <w:rFonts w:ascii="Times New Roman" w:eastAsia="Times New Roman" w:hAnsi="Times New Roman" w:cs="Times New Roman"/>
                <w:b/>
                <w:sz w:val="24"/>
                <w:szCs w:val="24"/>
                <w:lang w:eastAsia="ar-SA"/>
              </w:rPr>
            </w:pPr>
          </w:p>
          <w:p w14:paraId="3E01349A" w14:textId="4FDB9B3E" w:rsidR="00F61F8E" w:rsidRPr="00F61F8E" w:rsidRDefault="00F61F8E" w:rsidP="008F74BC">
            <w:pPr>
              <w:suppressAutoHyphens/>
              <w:spacing w:after="0" w:line="240" w:lineRule="auto"/>
              <w:ind w:hanging="10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 </w:t>
            </w:r>
            <w:r w:rsidRPr="003C3EF6">
              <w:rPr>
                <w:rFonts w:ascii="Times New Roman" w:eastAsia="Times New Roman" w:hAnsi="Times New Roman" w:cs="Times New Roman"/>
                <w:b/>
                <w:sz w:val="24"/>
                <w:szCs w:val="24"/>
                <w:lang w:eastAsia="ar-SA"/>
              </w:rPr>
              <w:t>запрет</w:t>
            </w:r>
            <w:r w:rsidRPr="00F61F8E">
              <w:rPr>
                <w:rFonts w:ascii="Times New Roman" w:eastAsia="Times New Roman" w:hAnsi="Times New Roman" w:cs="Times New Roman"/>
                <w:sz w:val="24"/>
                <w:szCs w:val="24"/>
                <w:lang w:eastAsia="ar-SA"/>
              </w:rPr>
              <w:t xml:space="preserve"> закупок товара, </w:t>
            </w:r>
            <w:r w:rsidRPr="00F61F8E">
              <w:rPr>
                <w:rFonts w:ascii="Times New Roman" w:eastAsia="Times New Roman" w:hAnsi="Times New Roman" w:cs="Times New Roman"/>
                <w:b/>
                <w:sz w:val="24"/>
                <w:szCs w:val="24"/>
                <w:lang w:eastAsia="ar-SA"/>
              </w:rPr>
              <w:t>не допускается</w:t>
            </w:r>
            <w:r w:rsidRPr="00F61F8E">
              <w:rPr>
                <w:rFonts w:ascii="Times New Roman" w:eastAsia="Times New Roman" w:hAnsi="Times New Roman" w:cs="Times New Roman"/>
                <w:sz w:val="24"/>
                <w:szCs w:val="24"/>
                <w:lang w:eastAsia="ar-SA"/>
              </w:rPr>
              <w:t>:</w:t>
            </w:r>
          </w:p>
          <w:p w14:paraId="70400707"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а) заключение договора на поставку такого товара;</w:t>
            </w:r>
          </w:p>
          <w:p w14:paraId="5781CEEC" w14:textId="635A90B3" w:rsidR="00F61F8E" w:rsidRPr="008F74BC" w:rsidRDefault="00F61F8E" w:rsidP="00F61F8E">
            <w:pPr>
              <w:suppressAutoHyphens/>
              <w:spacing w:after="0" w:line="240" w:lineRule="auto"/>
              <w:ind w:hanging="104"/>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8F74BC" w:rsidRPr="008F74BC" w14:paraId="104FE5F1" w14:textId="77777777" w:rsidTr="00F61F8E">
        <w:trPr>
          <w:trHeight w:val="1683"/>
        </w:trPr>
        <w:tc>
          <w:tcPr>
            <w:tcW w:w="675" w:type="dxa"/>
            <w:tcBorders>
              <w:top w:val="single" w:sz="4" w:space="0" w:color="auto"/>
              <w:left w:val="single" w:sz="4" w:space="0" w:color="auto"/>
              <w:bottom w:val="single" w:sz="4" w:space="0" w:color="auto"/>
              <w:right w:val="single" w:sz="4" w:space="0" w:color="auto"/>
            </w:tcBorders>
          </w:tcPr>
          <w:p w14:paraId="5F27F9B4"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1.2</w:t>
            </w:r>
          </w:p>
        </w:tc>
        <w:tc>
          <w:tcPr>
            <w:tcW w:w="4003" w:type="dxa"/>
            <w:tcBorders>
              <w:top w:val="single" w:sz="4" w:space="0" w:color="auto"/>
              <w:left w:val="single" w:sz="4" w:space="0" w:color="auto"/>
              <w:bottom w:val="single" w:sz="4" w:space="0" w:color="auto"/>
              <w:right w:val="single" w:sz="4" w:space="0" w:color="auto"/>
            </w:tcBorders>
          </w:tcPr>
          <w:p w14:paraId="1BA354BF"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529" w:type="dxa"/>
            <w:tcBorders>
              <w:top w:val="single" w:sz="4" w:space="0" w:color="auto"/>
              <w:left w:val="single" w:sz="4" w:space="0" w:color="auto"/>
              <w:bottom w:val="single" w:sz="4" w:space="0" w:color="auto"/>
              <w:right w:val="single" w:sz="4" w:space="0" w:color="auto"/>
            </w:tcBorders>
          </w:tcPr>
          <w:p w14:paraId="04B8F88C" w14:textId="6B7B48BD" w:rsidR="003C2069" w:rsidRPr="003C2069" w:rsidRDefault="00093218" w:rsidP="003C2069">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Не у</w:t>
            </w:r>
            <w:r w:rsidR="003C2069" w:rsidRPr="003C2069">
              <w:rPr>
                <w:rFonts w:ascii="Times New Roman" w:eastAsia="Times New Roman" w:hAnsi="Times New Roman" w:cs="Times New Roman"/>
                <w:b/>
                <w:sz w:val="24"/>
                <w:szCs w:val="24"/>
                <w:lang w:eastAsia="ar-SA"/>
              </w:rPr>
              <w:t>становлен</w:t>
            </w:r>
            <w:r w:rsidR="003C2069">
              <w:rPr>
                <w:rFonts w:ascii="Times New Roman" w:eastAsia="Times New Roman" w:hAnsi="Times New Roman" w:cs="Times New Roman"/>
                <w:b/>
                <w:sz w:val="24"/>
                <w:szCs w:val="24"/>
                <w:lang w:eastAsia="ar-SA"/>
              </w:rPr>
              <w:t>о</w:t>
            </w:r>
          </w:p>
          <w:p w14:paraId="3653CBB0" w14:textId="77777777" w:rsidR="00F61F8E" w:rsidRDefault="00F61F8E" w:rsidP="008F74BC">
            <w:pPr>
              <w:suppressAutoHyphens/>
              <w:spacing w:after="0" w:line="240" w:lineRule="auto"/>
              <w:ind w:hanging="104"/>
              <w:rPr>
                <w:rFonts w:ascii="Times New Roman" w:eastAsia="Times New Roman" w:hAnsi="Times New Roman" w:cs="Times New Roman"/>
                <w:b/>
                <w:sz w:val="24"/>
                <w:szCs w:val="24"/>
                <w:lang w:eastAsia="ar-SA"/>
              </w:rPr>
            </w:pPr>
          </w:p>
          <w:p w14:paraId="5F45AF0B" w14:textId="11DE8A4C" w:rsidR="00F61F8E" w:rsidRPr="00F61F8E" w:rsidRDefault="00F61F8E" w:rsidP="00F61F8E">
            <w:pPr>
              <w:suppressAutoHyphens/>
              <w:spacing w:after="0" w:line="240" w:lineRule="auto"/>
              <w:ind w:firstLine="3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Pr="003C3EF6">
              <w:rPr>
                <w:rFonts w:ascii="Times New Roman" w:eastAsia="Times New Roman" w:hAnsi="Times New Roman" w:cs="Times New Roman"/>
                <w:b/>
                <w:sz w:val="24"/>
                <w:szCs w:val="24"/>
                <w:lang w:eastAsia="ar-SA"/>
              </w:rPr>
              <w:t>ограничение</w:t>
            </w:r>
            <w:r w:rsidRPr="00F61F8E">
              <w:rPr>
                <w:rFonts w:ascii="Times New Roman" w:eastAsia="Times New Roman" w:hAnsi="Times New Roman" w:cs="Times New Roman"/>
                <w:sz w:val="24"/>
                <w:szCs w:val="24"/>
                <w:lang w:eastAsia="ar-SA"/>
              </w:rPr>
              <w:t xml:space="preserve"> закупок товара, </w:t>
            </w:r>
            <w:r w:rsidRPr="00F61F8E">
              <w:rPr>
                <w:rFonts w:ascii="Times New Roman" w:eastAsia="Times New Roman" w:hAnsi="Times New Roman" w:cs="Times New Roman"/>
                <w:b/>
                <w:sz w:val="24"/>
                <w:szCs w:val="24"/>
                <w:lang w:eastAsia="ar-SA"/>
              </w:rPr>
              <w:t>не допускается</w:t>
            </w:r>
            <w:r>
              <w:rPr>
                <w:rFonts w:ascii="Times New Roman" w:eastAsia="Times New Roman" w:hAnsi="Times New Roman" w:cs="Times New Roman"/>
                <w:b/>
                <w:sz w:val="24"/>
                <w:szCs w:val="24"/>
                <w:lang w:eastAsia="ar-SA"/>
              </w:rPr>
              <w:t>:</w:t>
            </w:r>
          </w:p>
          <w:p w14:paraId="48272D54" w14:textId="77777777" w:rsidR="00F61F8E" w:rsidRPr="00F61F8E" w:rsidRDefault="00F61F8E" w:rsidP="00F61F8E">
            <w:pPr>
              <w:suppressAutoHyphens/>
              <w:spacing w:after="0" w:line="240" w:lineRule="auto"/>
              <w:ind w:firstLine="39"/>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 закупке и содержащие предложения о поставке товара российского происхождения;</w:t>
            </w:r>
          </w:p>
          <w:p w14:paraId="63F6DB82" w14:textId="2202BAF8" w:rsidR="00F61F8E" w:rsidRPr="008F74BC" w:rsidRDefault="00F61F8E" w:rsidP="00F61F8E">
            <w:pPr>
              <w:suppressAutoHyphens/>
              <w:spacing w:after="0" w:line="240" w:lineRule="auto"/>
              <w:ind w:firstLine="39"/>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8F74BC" w:rsidRPr="008F74BC" w14:paraId="5EA55FCD" w14:textId="77777777" w:rsidTr="00F61F8E">
        <w:trPr>
          <w:trHeight w:val="1314"/>
        </w:trPr>
        <w:tc>
          <w:tcPr>
            <w:tcW w:w="675" w:type="dxa"/>
            <w:tcBorders>
              <w:top w:val="single" w:sz="4" w:space="0" w:color="auto"/>
              <w:left w:val="single" w:sz="4" w:space="0" w:color="auto"/>
              <w:bottom w:val="single" w:sz="4" w:space="0" w:color="auto"/>
              <w:right w:val="single" w:sz="4" w:space="0" w:color="auto"/>
            </w:tcBorders>
          </w:tcPr>
          <w:p w14:paraId="64350E9D" w14:textId="77777777" w:rsidR="008F74BC" w:rsidRPr="008F74BC" w:rsidRDefault="008F74BC" w:rsidP="008F74BC">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1.3</w:t>
            </w:r>
          </w:p>
        </w:tc>
        <w:tc>
          <w:tcPr>
            <w:tcW w:w="4003" w:type="dxa"/>
            <w:tcBorders>
              <w:top w:val="single" w:sz="4" w:space="0" w:color="auto"/>
              <w:left w:val="single" w:sz="4" w:space="0" w:color="auto"/>
              <w:bottom w:val="single" w:sz="4" w:space="0" w:color="auto"/>
              <w:right w:val="single" w:sz="4" w:space="0" w:color="auto"/>
            </w:tcBorders>
          </w:tcPr>
          <w:p w14:paraId="627E827C" w14:textId="77777777" w:rsidR="008F74BC" w:rsidRPr="008F74BC" w:rsidRDefault="008F74BC" w:rsidP="008F74BC">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529" w:type="dxa"/>
            <w:tcBorders>
              <w:top w:val="single" w:sz="4" w:space="0" w:color="auto"/>
              <w:left w:val="single" w:sz="4" w:space="0" w:color="auto"/>
              <w:bottom w:val="single" w:sz="4" w:space="0" w:color="auto"/>
              <w:right w:val="single" w:sz="4" w:space="0" w:color="auto"/>
            </w:tcBorders>
          </w:tcPr>
          <w:p w14:paraId="56C1B27D" w14:textId="556A0A8A" w:rsidR="000F643F" w:rsidRPr="000F643F" w:rsidRDefault="00093218" w:rsidP="000F643F">
            <w:pPr>
              <w:shd w:val="clear" w:color="auto" w:fill="DDD9C3" w:themeFill="background2" w:themeFillShade="E6"/>
              <w:suppressAutoHyphens/>
              <w:spacing w:after="0" w:line="240" w:lineRule="auto"/>
              <w:ind w:hanging="10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w:t>
            </w:r>
            <w:r w:rsidR="000F643F" w:rsidRPr="000F643F">
              <w:rPr>
                <w:rFonts w:ascii="Times New Roman" w:eastAsia="Times New Roman" w:hAnsi="Times New Roman" w:cs="Times New Roman"/>
                <w:b/>
                <w:sz w:val="24"/>
                <w:szCs w:val="24"/>
                <w:lang w:eastAsia="ar-SA"/>
              </w:rPr>
              <w:t>становлено</w:t>
            </w:r>
          </w:p>
          <w:p w14:paraId="45FC8E89" w14:textId="3281F262" w:rsid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p>
          <w:p w14:paraId="3E3C710B" w14:textId="353F150B" w:rsidR="00F61F8E" w:rsidRPr="00F61F8E" w:rsidRDefault="00FB1F41" w:rsidP="00F61F8E">
            <w:pPr>
              <w:suppressAutoHyphens/>
              <w:spacing w:after="0" w:line="240" w:lineRule="auto"/>
              <w:ind w:hanging="10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B1F41">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Pr="00FB1F41">
              <w:rPr>
                <w:rFonts w:ascii="Times New Roman" w:eastAsia="Times New Roman" w:hAnsi="Times New Roman" w:cs="Times New Roman"/>
                <w:b/>
                <w:sz w:val="24"/>
                <w:szCs w:val="24"/>
                <w:lang w:eastAsia="ar-SA"/>
              </w:rPr>
              <w:t>преимущество</w:t>
            </w:r>
            <w:r w:rsidRPr="00FB1F41">
              <w:rPr>
                <w:rFonts w:ascii="Times New Roman" w:eastAsia="Times New Roman" w:hAnsi="Times New Roman" w:cs="Times New Roman"/>
                <w:sz w:val="24"/>
                <w:szCs w:val="24"/>
                <w:lang w:eastAsia="ar-SA"/>
              </w:rPr>
              <w:t xml:space="preserve"> в отношении товара российского происхождения</w:t>
            </w:r>
            <w:r w:rsidR="00F61F8E">
              <w:rPr>
                <w:rFonts w:ascii="Times New Roman" w:eastAsia="Times New Roman" w:hAnsi="Times New Roman" w:cs="Times New Roman"/>
                <w:sz w:val="24"/>
                <w:szCs w:val="24"/>
                <w:lang w:eastAsia="ar-SA"/>
              </w:rPr>
              <w:t>:</w:t>
            </w:r>
          </w:p>
          <w:p w14:paraId="4BBA38A2"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w:t>
            </w:r>
            <w:r w:rsidRPr="00F61F8E">
              <w:rPr>
                <w:rFonts w:ascii="Times New Roman" w:eastAsia="Times New Roman" w:hAnsi="Times New Roman" w:cs="Times New Roman"/>
                <w:sz w:val="24"/>
                <w:szCs w:val="24"/>
                <w:lang w:eastAsia="ar-SA"/>
              </w:rPr>
              <w:lastRenderedPageBreak/>
              <w:t>участника закупки в случае подачи им предложения о размере платы, подлежащей внесению за заключение договора;</w:t>
            </w:r>
          </w:p>
          <w:p w14:paraId="421B8A73" w14:textId="77777777" w:rsidR="00F61F8E" w:rsidRPr="00F61F8E" w:rsidRDefault="00F61F8E" w:rsidP="00F61F8E">
            <w:pPr>
              <w:suppressAutoHyphens/>
              <w:spacing w:after="0" w:line="240" w:lineRule="auto"/>
              <w:ind w:hanging="104"/>
              <w:jc w:val="both"/>
              <w:rPr>
                <w:rFonts w:ascii="Times New Roman" w:eastAsia="Times New Roman" w:hAnsi="Times New Roman" w:cs="Times New Roman"/>
                <w:sz w:val="24"/>
                <w:szCs w:val="24"/>
                <w:lang w:eastAsia="ar-SA"/>
              </w:rPr>
            </w:pPr>
            <w:r w:rsidRPr="00F61F8E">
              <w:rPr>
                <w:rFonts w:ascii="Times New Roman" w:eastAsia="Times New Roman" w:hAnsi="Times New Roman" w:cs="Times New Roman"/>
                <w:sz w:val="24"/>
                <w:szCs w:val="24"/>
                <w:lang w:eastAsia="ar-SA"/>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A60CD01" w14:textId="359B3153" w:rsidR="00F61F8E" w:rsidRPr="008F74BC" w:rsidRDefault="00F61F8E" w:rsidP="00F61F8E">
            <w:pPr>
              <w:suppressAutoHyphens/>
              <w:spacing w:after="0" w:line="240" w:lineRule="auto"/>
              <w:ind w:hanging="104"/>
              <w:jc w:val="both"/>
              <w:rPr>
                <w:rFonts w:ascii="Times New Roman" w:eastAsia="Times New Roman" w:hAnsi="Times New Roman" w:cs="Times New Roman"/>
                <w:b/>
                <w:sz w:val="24"/>
                <w:szCs w:val="24"/>
                <w:lang w:eastAsia="ar-SA"/>
              </w:rPr>
            </w:pPr>
            <w:r w:rsidRPr="00F61F8E">
              <w:rPr>
                <w:rFonts w:ascii="Times New Roman" w:eastAsia="Times New Roman" w:hAnsi="Times New Roman" w:cs="Times New Roman"/>
                <w:sz w:val="24"/>
                <w:szCs w:val="24"/>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bl>
    <w:p w14:paraId="38275100" w14:textId="0F2FE33F" w:rsidR="008F74BC" w:rsidRDefault="008F74BC" w:rsidP="0018105C">
      <w:pPr>
        <w:suppressAutoHyphens/>
        <w:spacing w:after="0" w:line="240" w:lineRule="auto"/>
        <w:rPr>
          <w:rFonts w:ascii="Times New Roman" w:eastAsia="Times New Roman" w:hAnsi="Times New Roman" w:cs="Times New Roman"/>
          <w:sz w:val="24"/>
          <w:szCs w:val="24"/>
          <w:lang w:eastAsia="ar-SA"/>
        </w:rPr>
      </w:pPr>
    </w:p>
    <w:p w14:paraId="3B2D9691" w14:textId="77777777" w:rsidR="008F74BC" w:rsidRPr="0018105C" w:rsidRDefault="008F74BC" w:rsidP="0018105C">
      <w:pPr>
        <w:suppressAutoHyphens/>
        <w:spacing w:after="0" w:line="240" w:lineRule="auto"/>
        <w:rPr>
          <w:rFonts w:ascii="Times New Roman" w:eastAsia="Times New Roman" w:hAnsi="Times New Roman" w:cs="Times New Roman"/>
          <w:sz w:val="24"/>
          <w:szCs w:val="24"/>
          <w:lang w:eastAsia="ar-SA"/>
        </w:rPr>
      </w:pPr>
    </w:p>
    <w:p w14:paraId="7862D52B"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bookmarkStart w:id="24" w:name="_Ref166312503"/>
      <w:bookmarkStart w:id="25" w:name="_Ref166313061"/>
      <w:bookmarkEnd w:id="24"/>
      <w:bookmarkEnd w:id="25"/>
      <w:r w:rsidRPr="0018105C">
        <w:rPr>
          <w:rFonts w:ascii="Times New Roman" w:eastAsia="Times New Roman" w:hAnsi="Times New Roman" w:cs="Times New Roman"/>
          <w:sz w:val="24"/>
          <w:szCs w:val="24"/>
          <w:lang w:eastAsia="ar-SA"/>
        </w:rPr>
        <w:br w:type="page"/>
      </w:r>
      <w:bookmarkStart w:id="26" w:name="_Toc155869563"/>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VI</w:t>
      </w:r>
      <w:r w:rsidRPr="0018105C">
        <w:rPr>
          <w:rFonts w:ascii="Times New Roman" w:eastAsia="Times New Roman" w:hAnsi="Times New Roman" w:cs="Times New Roman"/>
          <w:b/>
          <w:sz w:val="24"/>
          <w:szCs w:val="24"/>
          <w:lang w:eastAsia="ar-SA"/>
        </w:rPr>
        <w:t>. УСЛОВИЯ ФИНАНСОВОГО ОБЕСПЕЧЕНИЯ</w:t>
      </w:r>
      <w:bookmarkEnd w:id="26"/>
    </w:p>
    <w:tbl>
      <w:tblPr>
        <w:tblW w:w="9498" w:type="dxa"/>
        <w:tblInd w:w="-34" w:type="dxa"/>
        <w:tblLayout w:type="fixed"/>
        <w:tblLook w:val="0020" w:firstRow="1" w:lastRow="0" w:firstColumn="0" w:lastColumn="0" w:noHBand="0" w:noVBand="0"/>
      </w:tblPr>
      <w:tblGrid>
        <w:gridCol w:w="675"/>
        <w:gridCol w:w="3011"/>
        <w:gridCol w:w="5812"/>
      </w:tblGrid>
      <w:tr w:rsidR="00675DE6" w:rsidRPr="0018105C"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3C29FAF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675DE6" w:rsidRPr="0018105C"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18105C" w:rsidRDefault="00675DE6"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обеспечения заявок на участие в </w:t>
            </w:r>
            <w:r w:rsidR="00B93367" w:rsidRPr="0018105C">
              <w:rPr>
                <w:rFonts w:ascii="Times New Roman" w:eastAsia="Times New Roman" w:hAnsi="Times New Roman" w:cs="Times New Roman"/>
                <w:sz w:val="24"/>
                <w:szCs w:val="24"/>
                <w:lang w:eastAsia="ar-SA"/>
              </w:rPr>
              <w:t xml:space="preserve">аукционе в </w:t>
            </w:r>
            <w:r w:rsidRPr="0018105C">
              <w:rPr>
                <w:rFonts w:ascii="Times New Roman" w:eastAsia="Times New Roman" w:hAnsi="Times New Roman" w:cs="Times New Roman"/>
                <w:sz w:val="24"/>
                <w:szCs w:val="24"/>
                <w:lang w:eastAsia="ar-SA"/>
              </w:rPr>
              <w:t>электронно</w:t>
            </w:r>
            <w:r w:rsidR="00B93367" w:rsidRPr="0018105C">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18105C" w:rsidRDefault="00571761" w:rsidP="0018105C">
            <w:pPr>
              <w:suppressAutoHyphens/>
              <w:spacing w:after="0" w:line="240" w:lineRule="auto"/>
              <w:jc w:val="both"/>
              <w:outlineLvl w:val="2"/>
              <w:rPr>
                <w:rFonts w:ascii="Times New Roman" w:eastAsia="Times New Roman" w:hAnsi="Times New Roman" w:cs="Times New Roman"/>
                <w:b/>
                <w:bCs/>
                <w:sz w:val="24"/>
                <w:szCs w:val="24"/>
                <w:lang w:eastAsia="ru-RU"/>
              </w:rPr>
            </w:pPr>
            <w:r w:rsidRPr="0018105C">
              <w:rPr>
                <w:rFonts w:ascii="Times New Roman" w:eastAsia="Times New Roman" w:hAnsi="Times New Roman" w:cs="Times New Roman"/>
                <w:b/>
                <w:bCs/>
                <w:sz w:val="24"/>
                <w:szCs w:val="24"/>
                <w:lang w:eastAsia="ru-RU"/>
              </w:rPr>
              <w:t>Не у</w:t>
            </w:r>
            <w:r w:rsidR="00923E97" w:rsidRPr="0018105C">
              <w:rPr>
                <w:rFonts w:ascii="Times New Roman" w:eastAsia="Times New Roman" w:hAnsi="Times New Roman" w:cs="Times New Roman"/>
                <w:b/>
                <w:bCs/>
                <w:sz w:val="24"/>
                <w:szCs w:val="24"/>
                <w:lang w:eastAsia="ru-RU"/>
              </w:rPr>
              <w:t>становлено</w:t>
            </w:r>
          </w:p>
          <w:p w14:paraId="45C0C3C2" w14:textId="4DD47D47" w:rsidR="00675DE6" w:rsidRPr="0018105C" w:rsidRDefault="00675DE6" w:rsidP="0018105C">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18105C"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18105C" w:rsidRDefault="00BC303F"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Порядок предоставления</w:t>
            </w:r>
            <w:r w:rsidR="00675DE6" w:rsidRPr="0018105C">
              <w:rPr>
                <w:rFonts w:ascii="Times New Roman" w:eastAsia="Times New Roman" w:hAnsi="Times New Roman" w:cs="Times New Roman"/>
                <w:sz w:val="24"/>
                <w:szCs w:val="24"/>
                <w:lang w:eastAsia="ar-SA"/>
              </w:rPr>
              <w:t xml:space="preserve"> обеспечения заяв</w:t>
            </w:r>
            <w:r w:rsidRPr="0018105C">
              <w:rPr>
                <w:rFonts w:ascii="Times New Roman" w:eastAsia="Times New Roman" w:hAnsi="Times New Roman" w:cs="Times New Roman"/>
                <w:sz w:val="24"/>
                <w:szCs w:val="24"/>
                <w:lang w:eastAsia="ar-SA"/>
              </w:rPr>
              <w:t>ки</w:t>
            </w:r>
            <w:r w:rsidR="00675DE6" w:rsidRPr="0018105C">
              <w:rPr>
                <w:rFonts w:ascii="Times New Roman" w:eastAsia="Times New Roman" w:hAnsi="Times New Roman" w:cs="Times New Roman"/>
                <w:sz w:val="24"/>
                <w:szCs w:val="24"/>
                <w:lang w:eastAsia="ar-SA"/>
              </w:rPr>
              <w:t xml:space="preserve"> на участие в </w:t>
            </w:r>
            <w:r w:rsidRPr="0018105C">
              <w:rPr>
                <w:rFonts w:ascii="Times New Roman" w:eastAsia="Times New Roman" w:hAnsi="Times New Roman" w:cs="Times New Roman"/>
                <w:sz w:val="24"/>
                <w:szCs w:val="24"/>
                <w:lang w:eastAsia="ar-SA"/>
              </w:rPr>
              <w:t xml:space="preserve">аукционе </w:t>
            </w:r>
            <w:r w:rsidR="00675DE6" w:rsidRPr="0018105C">
              <w:rPr>
                <w:rFonts w:ascii="Times New Roman" w:eastAsia="Times New Roman" w:hAnsi="Times New Roman" w:cs="Times New Roman"/>
                <w:sz w:val="24"/>
                <w:szCs w:val="24"/>
                <w:lang w:eastAsia="ar-SA"/>
              </w:rPr>
              <w:t>электронно</w:t>
            </w:r>
            <w:r w:rsidRPr="0018105C">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42BB1F99"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2.1. Обеспечение заявки на участие в конкурентной закупке, может предоставляться участником закупки путем:</w:t>
            </w:r>
          </w:p>
          <w:p w14:paraId="1FB80434"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1) </w:t>
            </w:r>
            <w:r w:rsidRPr="00810596">
              <w:rPr>
                <w:rFonts w:ascii="Times New Roman" w:eastAsia="Times New Roman" w:hAnsi="Times New Roman" w:cs="Times New Roman"/>
                <w:sz w:val="24"/>
                <w:szCs w:val="24"/>
                <w:lang w:eastAsia="ar-SA"/>
              </w:rPr>
              <w:tab/>
              <w:t xml:space="preserve">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w:t>
            </w:r>
            <w:proofErr w:type="gramStart"/>
            <w:r w:rsidRPr="00810596">
              <w:rPr>
                <w:rFonts w:ascii="Times New Roman" w:eastAsia="Times New Roman" w:hAnsi="Times New Roman" w:cs="Times New Roman"/>
                <w:sz w:val="24"/>
                <w:szCs w:val="24"/>
                <w:lang w:eastAsia="ar-SA"/>
              </w:rPr>
              <w:t>в порядке</w:t>
            </w:r>
            <w:proofErr w:type="gramEnd"/>
            <w:r w:rsidRPr="00810596">
              <w:rPr>
                <w:rFonts w:ascii="Times New Roman" w:eastAsia="Times New Roman" w:hAnsi="Times New Roman" w:cs="Times New Roman"/>
                <w:sz w:val="24"/>
                <w:szCs w:val="24"/>
                <w:lang w:eastAsia="ar-SA"/>
              </w:rPr>
              <w:t xml:space="preserve"> предусмотренном регламентом электронной площадки.</w:t>
            </w:r>
          </w:p>
          <w:p w14:paraId="71860DA3"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2) </w:t>
            </w:r>
            <w:r w:rsidRPr="00810596">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3EC622BF"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22FCF07"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0F2630FD"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47320D89"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 xml:space="preserve">2.2. </w:t>
            </w:r>
            <w:r w:rsidRPr="00810596">
              <w:rPr>
                <w:rFonts w:ascii="Times New Roman" w:eastAsia="Times New Roman" w:hAnsi="Times New Roman" w:cs="Times New Roman"/>
                <w:sz w:val="24"/>
                <w:szCs w:val="24"/>
                <w:lang w:eastAsia="ar-SA"/>
              </w:rPr>
              <w:tab/>
              <w:t>Возврат участнику конкурентной закупки обеспечения заявки на участие в закупке не производится в следующих случаях:</w:t>
            </w:r>
          </w:p>
          <w:p w14:paraId="663E2060"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1)</w:t>
            </w:r>
            <w:r w:rsidRPr="00810596">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786CFA62"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2)</w:t>
            </w:r>
            <w:r w:rsidRPr="00810596">
              <w:rPr>
                <w:rFonts w:ascii="Times New Roman" w:eastAsia="Times New Roman" w:hAnsi="Times New Roman" w:cs="Times New Roman"/>
                <w:sz w:val="24"/>
                <w:szCs w:val="24"/>
                <w:lang w:eastAsia="ar-SA"/>
              </w:rPr>
              <w:tab/>
            </w:r>
            <w:proofErr w:type="spellStart"/>
            <w:r w:rsidRPr="00810596">
              <w:rPr>
                <w:rFonts w:ascii="Times New Roman" w:eastAsia="Times New Roman" w:hAnsi="Times New Roman" w:cs="Times New Roman"/>
                <w:sz w:val="24"/>
                <w:szCs w:val="24"/>
                <w:lang w:eastAsia="ar-SA"/>
              </w:rPr>
              <w:t>непредоставление</w:t>
            </w:r>
            <w:proofErr w:type="spellEnd"/>
            <w:r w:rsidRPr="00810596">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и настоящей Документации, до заключения договора заказчику обеспечения исполнения договора (в случае, если </w:t>
            </w:r>
          </w:p>
          <w:p w14:paraId="07CE76F1" w14:textId="77777777" w:rsidR="00810596" w:rsidRPr="00810596"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D93FE3" w14:textId="16B5C06A" w:rsidR="00675DE6" w:rsidRPr="0018105C" w:rsidRDefault="00810596" w:rsidP="0081059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10596">
              <w:rPr>
                <w:rFonts w:ascii="Times New Roman" w:eastAsia="Times New Roman" w:hAnsi="Times New Roman" w:cs="Times New Roman"/>
                <w:sz w:val="24"/>
                <w:szCs w:val="24"/>
                <w:lang w:eastAsia="ar-SA"/>
              </w:rPr>
              <w:lastRenderedPageBreak/>
              <w:t xml:space="preserve">2.3. </w:t>
            </w:r>
            <w:r w:rsidRPr="00810596">
              <w:rPr>
                <w:rFonts w:ascii="Times New Roman" w:eastAsia="Times New Roman" w:hAnsi="Times New Roman" w:cs="Times New Roman"/>
                <w:sz w:val="24"/>
                <w:szCs w:val="24"/>
                <w:lang w:eastAsia="ar-SA"/>
              </w:rPr>
              <w:tab/>
              <w:t>В случаях, указанных в пункте 2.5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tc>
      </w:tr>
      <w:tr w:rsidR="00675DE6" w:rsidRPr="0018105C"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18105C" w:rsidRDefault="00675DE6"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bookmarkStart w:id="27" w:name="_Ref166315233"/>
            <w:bookmarkStart w:id="28" w:name="_Ref166315600"/>
            <w:bookmarkStart w:id="29" w:name="_Ref166337491"/>
            <w:bookmarkEnd w:id="27"/>
            <w:bookmarkEnd w:id="28"/>
          </w:p>
        </w:tc>
        <w:bookmarkEnd w:id="29"/>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18105C" w:rsidRDefault="00675DE6"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Размер обеспечения исполнения </w:t>
            </w:r>
            <w:r w:rsidR="00BC303F" w:rsidRPr="0018105C">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3E622541" w14:textId="5E21CFF6" w:rsidR="00810596" w:rsidRDefault="000F643F" w:rsidP="00810596">
            <w:pPr>
              <w:suppressAutoHyphens/>
              <w:spacing w:after="0" w:line="240" w:lineRule="auto"/>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Установлено.</w:t>
            </w:r>
          </w:p>
          <w:p w14:paraId="76A180BD" w14:textId="13C59E78" w:rsidR="00675DE6" w:rsidRPr="00810596" w:rsidRDefault="00810596" w:rsidP="00093218">
            <w:pPr>
              <w:suppressAutoHyphens/>
              <w:spacing w:after="0" w:line="240" w:lineRule="auto"/>
              <w:jc w:val="both"/>
              <w:outlineLvl w:val="2"/>
              <w:rPr>
                <w:rFonts w:ascii="Times New Roman" w:eastAsia="Times New Roman" w:hAnsi="Times New Roman" w:cs="Times New Roman"/>
                <w:b/>
                <w:bCs/>
                <w:sz w:val="24"/>
                <w:szCs w:val="24"/>
                <w:lang w:eastAsia="ru-RU"/>
              </w:rPr>
            </w:pPr>
            <w:r w:rsidRPr="00810596">
              <w:rPr>
                <w:rFonts w:ascii="Times New Roman" w:eastAsia="Times New Roman" w:hAnsi="Times New Roman" w:cs="Times New Roman"/>
                <w:b/>
                <w:bCs/>
                <w:sz w:val="24"/>
                <w:szCs w:val="24"/>
                <w:lang w:eastAsia="ru-RU"/>
              </w:rPr>
              <w:t xml:space="preserve">Размер обеспечения исполнения договора устанавливается в размере </w:t>
            </w:r>
            <w:r w:rsidR="0009321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w:t>
            </w:r>
            <w:r w:rsidR="00093218">
              <w:rPr>
                <w:rFonts w:ascii="Times New Roman" w:eastAsia="Times New Roman" w:hAnsi="Times New Roman" w:cs="Times New Roman"/>
                <w:sz w:val="24"/>
                <w:szCs w:val="24"/>
              </w:rPr>
              <w:t>пять процентов</w:t>
            </w:r>
            <w:r w:rsidR="006C5459" w:rsidRPr="0018105C">
              <w:rPr>
                <w:rFonts w:ascii="Times New Roman" w:eastAsia="Times New Roman" w:hAnsi="Times New Roman" w:cs="Times New Roman"/>
                <w:sz w:val="24"/>
                <w:szCs w:val="24"/>
              </w:rPr>
              <w:t xml:space="preserve">) </w:t>
            </w:r>
            <w:r w:rsidR="00E4454E">
              <w:rPr>
                <w:rFonts w:ascii="Times New Roman" w:eastAsia="Times New Roman" w:hAnsi="Times New Roman" w:cs="Times New Roman"/>
                <w:sz w:val="24"/>
                <w:szCs w:val="24"/>
              </w:rPr>
              <w:t xml:space="preserve">от </w:t>
            </w:r>
            <w:r w:rsidR="006C5459" w:rsidRPr="0018105C">
              <w:rPr>
                <w:rFonts w:ascii="Times New Roman" w:eastAsia="Times New Roman" w:hAnsi="Times New Roman" w:cs="Times New Roman"/>
                <w:sz w:val="24"/>
                <w:szCs w:val="24"/>
              </w:rPr>
              <w:t>начально</w:t>
            </w:r>
            <w:r w:rsidR="008C2456">
              <w:rPr>
                <w:rFonts w:ascii="Times New Roman" w:eastAsia="Times New Roman" w:hAnsi="Times New Roman" w:cs="Times New Roman"/>
                <w:sz w:val="24"/>
                <w:szCs w:val="24"/>
              </w:rPr>
              <w:t xml:space="preserve">й (максимальной) цены Договора, </w:t>
            </w:r>
            <w:r w:rsidR="008C2456" w:rsidRPr="009D15A8">
              <w:rPr>
                <w:rFonts w:ascii="Times New Roman" w:eastAsia="Times New Roman" w:hAnsi="Times New Roman" w:cs="Times New Roman"/>
                <w:color w:val="00000A"/>
                <w:sz w:val="24"/>
                <w:szCs w:val="24"/>
                <w:lang w:eastAsia="ar-SA"/>
              </w:rPr>
              <w:t xml:space="preserve">что составляет: </w:t>
            </w:r>
            <w:r w:rsidR="00093218" w:rsidRPr="00093218">
              <w:rPr>
                <w:rFonts w:ascii="Times New Roman" w:eastAsia="Times New Roman" w:hAnsi="Times New Roman" w:cs="Times New Roman"/>
                <w:b/>
                <w:color w:val="00000A"/>
                <w:sz w:val="24"/>
                <w:szCs w:val="24"/>
                <w:lang w:eastAsia="ar-SA"/>
              </w:rPr>
              <w:t>4 611 548, 55 руб. (Четыре миллиона шестьсот одиннадцать тысяч пятьсот сорок восемь рублей 55 копеек).</w:t>
            </w:r>
          </w:p>
        </w:tc>
      </w:tr>
      <w:tr w:rsidR="00811490" w:rsidRPr="0018105C"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18105C" w:rsidRDefault="00811490"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18105C" w:rsidRDefault="00811490" w:rsidP="0018105C">
            <w:pPr>
              <w:suppressLineNumber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18105C" w:rsidRDefault="00811490"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3E7BE3A3"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31D8BA4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Обеспечение исполнения договора может предоставляться участником закупки путем:</w:t>
            </w:r>
          </w:p>
          <w:p w14:paraId="62703739"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1) </w:t>
            </w:r>
            <w:r w:rsidRPr="0052406B">
              <w:rPr>
                <w:rFonts w:ascii="Times New Roman" w:hAnsi="Times New Roman" w:cs="Times New Roman"/>
                <w:snapToGrid w:val="0"/>
                <w:sz w:val="24"/>
                <w:szCs w:val="24"/>
              </w:rPr>
              <w:tab/>
              <w:t>внесения денежных средств на счет заказчика;</w:t>
            </w:r>
          </w:p>
          <w:p w14:paraId="06036D56"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2) </w:t>
            </w:r>
            <w:r w:rsidRPr="0052406B">
              <w:rPr>
                <w:rFonts w:ascii="Times New Roman" w:hAnsi="Times New Roman" w:cs="Times New Roman"/>
                <w:snapToGrid w:val="0"/>
                <w:sz w:val="24"/>
                <w:szCs w:val="24"/>
              </w:rPr>
              <w:tab/>
              <w:t>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44 Положения, не менее чем на 1 месяц.</w:t>
            </w:r>
          </w:p>
          <w:p w14:paraId="4C8637BC"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541509A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46211EA5"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7FA16FE3"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Независимая гарантия должна соответствовать следующим требованиям:</w:t>
            </w:r>
          </w:p>
          <w:p w14:paraId="6F4E5066"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A6F397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2) независимая гарантия не может быть отозвана выдавшим ее гарантом;</w:t>
            </w:r>
          </w:p>
          <w:p w14:paraId="07FD4190"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3) независимая гарантия должна содержать:</w:t>
            </w:r>
          </w:p>
          <w:p w14:paraId="19C8D9ED"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w:t>
            </w:r>
            <w:r w:rsidRPr="0052406B">
              <w:rPr>
                <w:rFonts w:ascii="Times New Roman" w:hAnsi="Times New Roman" w:cs="Times New Roman"/>
                <w:snapToGrid w:val="0"/>
                <w:sz w:val="24"/>
                <w:szCs w:val="24"/>
              </w:rPr>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95D1DC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144D5755"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61C1624"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5) должна содержать указание на срок ее действия,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2E8A611C"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DBC36BB"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088C6952"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0DB129E9" w14:textId="77777777" w:rsidR="0052406B" w:rsidRPr="0052406B" w:rsidRDefault="0052406B" w:rsidP="0052406B">
            <w:pPr>
              <w:spacing w:after="0" w:line="240" w:lineRule="auto"/>
              <w:jc w:val="both"/>
              <w:rPr>
                <w:rFonts w:ascii="Times New Roman" w:hAnsi="Times New Roman" w:cs="Times New Roman"/>
                <w:snapToGrid w:val="0"/>
                <w:sz w:val="24"/>
                <w:szCs w:val="24"/>
              </w:rPr>
            </w:pPr>
          </w:p>
          <w:p w14:paraId="60A18F2F" w14:textId="77777777" w:rsidR="0052406B" w:rsidRPr="0052406B" w:rsidRDefault="0052406B" w:rsidP="0052406B">
            <w:pPr>
              <w:spacing w:after="0" w:line="240" w:lineRule="auto"/>
              <w:jc w:val="both"/>
              <w:rPr>
                <w:rFonts w:ascii="Times New Roman" w:hAnsi="Times New Roman" w:cs="Times New Roman"/>
                <w:snapToGrid w:val="0"/>
                <w:sz w:val="24"/>
                <w:szCs w:val="24"/>
              </w:rPr>
            </w:pPr>
            <w:r w:rsidRPr="0052406B">
              <w:rPr>
                <w:rFonts w:ascii="Times New Roman" w:hAnsi="Times New Roman" w:cs="Times New Roman"/>
                <w:snapToGrid w:val="0"/>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30FED91D" w:rsidR="00811490" w:rsidRPr="0018105C" w:rsidRDefault="0052406B" w:rsidP="0052406B">
            <w:pPr>
              <w:spacing w:after="0" w:line="240" w:lineRule="auto"/>
              <w:ind w:firstLine="567"/>
              <w:jc w:val="both"/>
              <w:rPr>
                <w:rFonts w:ascii="Times New Roman" w:hAnsi="Times New Roman" w:cs="Times New Roman"/>
                <w:sz w:val="24"/>
                <w:szCs w:val="24"/>
              </w:rPr>
            </w:pPr>
            <w:r w:rsidRPr="0052406B">
              <w:rPr>
                <w:rFonts w:ascii="Times New Roman" w:hAnsi="Times New Roman" w:cs="Times New Roman"/>
                <w:snapToGrid w:val="0"/>
                <w:sz w:val="24"/>
                <w:szCs w:val="24"/>
              </w:rPr>
              <w:t xml:space="preserve">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w:t>
            </w:r>
            <w:r w:rsidRPr="0052406B">
              <w:rPr>
                <w:rFonts w:ascii="Times New Roman" w:hAnsi="Times New Roman" w:cs="Times New Roman"/>
                <w:snapToGrid w:val="0"/>
                <w:sz w:val="24"/>
                <w:szCs w:val="24"/>
              </w:rPr>
              <w:lastRenderedPageBreak/>
              <w:t>ими условий договоров в соответствии с Федеральным законом № 223-ФЗ.</w:t>
            </w:r>
          </w:p>
        </w:tc>
      </w:tr>
      <w:tr w:rsidR="005B46B2" w:rsidRPr="0018105C" w14:paraId="3DC47244" w14:textId="77777777" w:rsidTr="00E92843">
        <w:tc>
          <w:tcPr>
            <w:tcW w:w="675" w:type="dxa"/>
            <w:tcBorders>
              <w:top w:val="single" w:sz="4" w:space="0" w:color="auto"/>
              <w:left w:val="single" w:sz="4" w:space="0" w:color="auto"/>
              <w:bottom w:val="single" w:sz="4" w:space="0" w:color="auto"/>
              <w:right w:val="single" w:sz="4" w:space="0" w:color="auto"/>
            </w:tcBorders>
          </w:tcPr>
          <w:p w14:paraId="4A338D92" w14:textId="77777777" w:rsidR="005B46B2" w:rsidRPr="0018105C" w:rsidRDefault="005B46B2"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6CB094F" w14:textId="3936B055" w:rsidR="005B46B2" w:rsidRPr="0018105C" w:rsidRDefault="000C1D0A" w:rsidP="0018105C">
            <w:pPr>
              <w:suppressLineNumbers/>
              <w:suppressAutoHyphens/>
              <w:spacing w:after="0" w:line="240" w:lineRule="auto"/>
              <w:jc w:val="both"/>
              <w:rPr>
                <w:rFonts w:ascii="Times New Roman" w:eastAsia="Times New Roman" w:hAnsi="Times New Roman" w:cs="Times New Roman"/>
                <w:sz w:val="24"/>
                <w:szCs w:val="24"/>
                <w:highlight w:val="yellow"/>
                <w:lang w:eastAsia="ar-SA"/>
              </w:rPr>
            </w:pPr>
            <w:r w:rsidRPr="0018105C">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tcPr>
          <w:p w14:paraId="2630EB6D" w14:textId="13236B3D" w:rsidR="005B46B2" w:rsidRPr="0018105C" w:rsidRDefault="00031BB3" w:rsidP="0018105C">
            <w:pPr>
              <w:spacing w:after="0" w:line="240" w:lineRule="auto"/>
              <w:jc w:val="both"/>
              <w:rPr>
                <w:rFonts w:ascii="Times New Roman" w:hAnsi="Times New Roman" w:cs="Times New Roman"/>
                <w:snapToGrid w:val="0"/>
                <w:sz w:val="24"/>
                <w:szCs w:val="24"/>
                <w:highlight w:val="yellow"/>
              </w:rPr>
            </w:pPr>
            <w:r w:rsidRPr="00031BB3">
              <w:rPr>
                <w:rFonts w:ascii="Times New Roman" w:hAnsi="Times New Roman" w:cs="Times New Roman"/>
                <w:snapToGrid w:val="0"/>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tc>
      </w:tr>
      <w:tr w:rsidR="00BC303F" w:rsidRPr="0018105C"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18105C" w:rsidRDefault="00BC303F" w:rsidP="0018105C">
            <w:pPr>
              <w:numPr>
                <w:ilvl w:val="0"/>
                <w:numId w:val="9"/>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18105C" w:rsidRDefault="00096346" w:rsidP="0018105C">
            <w:pPr>
              <w:suppressLineNumbers/>
              <w:suppressAutoHyphens/>
              <w:spacing w:after="0" w:line="240" w:lineRule="auto"/>
              <w:jc w:val="both"/>
              <w:rPr>
                <w:rFonts w:ascii="Times New Roman" w:eastAsia="Times New Roman" w:hAnsi="Times New Roman" w:cs="Times New Roman"/>
                <w:i/>
                <w:sz w:val="24"/>
                <w:szCs w:val="24"/>
                <w:lang w:eastAsia="ar-SA"/>
              </w:rPr>
            </w:pPr>
            <w:r w:rsidRPr="0018105C">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63EC82EC"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ГУП РК «</w:t>
            </w:r>
            <w:proofErr w:type="spellStart"/>
            <w:r w:rsidRPr="00C50240">
              <w:rPr>
                <w:rFonts w:ascii="Times New Roman" w:eastAsia="Calibri" w:hAnsi="Times New Roman" w:cs="Times New Roman"/>
                <w:sz w:val="24"/>
                <w:szCs w:val="24"/>
              </w:rPr>
              <w:t>Крымтеплокоммунэнерго</w:t>
            </w:r>
            <w:proofErr w:type="spellEnd"/>
            <w:r w:rsidRPr="00C50240">
              <w:rPr>
                <w:rFonts w:ascii="Times New Roman" w:eastAsia="Calibri" w:hAnsi="Times New Roman" w:cs="Times New Roman"/>
                <w:sz w:val="24"/>
                <w:szCs w:val="24"/>
              </w:rPr>
              <w:t xml:space="preserve">» </w:t>
            </w:r>
          </w:p>
          <w:p w14:paraId="0367959E"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ИНН 9102028499, </w:t>
            </w:r>
          </w:p>
          <w:p w14:paraId="37E387DF"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КПП 910201001, </w:t>
            </w:r>
          </w:p>
          <w:p w14:paraId="2EE035B4"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ОГРН 1149102047962, </w:t>
            </w:r>
          </w:p>
          <w:p w14:paraId="6A78FD00"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Южный ф-л ПАО "Промсвязьбанк" г. Волгоград,</w:t>
            </w:r>
          </w:p>
          <w:p w14:paraId="3E8ED532"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расчётный счёт: 40602810601000000104, </w:t>
            </w:r>
          </w:p>
          <w:p w14:paraId="0895C419"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proofErr w:type="spellStart"/>
            <w:r w:rsidRPr="00C50240">
              <w:rPr>
                <w:rFonts w:ascii="Times New Roman" w:eastAsia="Calibri" w:hAnsi="Times New Roman" w:cs="Times New Roman"/>
                <w:sz w:val="24"/>
                <w:szCs w:val="24"/>
              </w:rPr>
              <w:t>кор</w:t>
            </w:r>
            <w:proofErr w:type="spellEnd"/>
            <w:r w:rsidRPr="00C50240">
              <w:rPr>
                <w:rFonts w:ascii="Times New Roman" w:eastAsia="Calibri" w:hAnsi="Times New Roman" w:cs="Times New Roman"/>
                <w:sz w:val="24"/>
                <w:szCs w:val="24"/>
              </w:rPr>
              <w:t xml:space="preserve">. счёт: 30101810100000000715, </w:t>
            </w:r>
          </w:p>
          <w:p w14:paraId="749099E4"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 xml:space="preserve">БИК:041806715, </w:t>
            </w:r>
          </w:p>
          <w:p w14:paraId="6A6CC37A" w14:textId="77777777" w:rsidR="008C2456" w:rsidRDefault="008C2456" w:rsidP="008C2456">
            <w:pPr>
              <w:shd w:val="clear" w:color="auto" w:fill="FFFFFF"/>
              <w:tabs>
                <w:tab w:val="left" w:pos="993"/>
              </w:tabs>
              <w:spacing w:after="0" w:line="240" w:lineRule="auto"/>
              <w:rPr>
                <w:rFonts w:ascii="Times New Roman" w:eastAsia="Calibri" w:hAnsi="Times New Roman" w:cs="Times New Roman"/>
                <w:sz w:val="24"/>
                <w:szCs w:val="24"/>
              </w:rPr>
            </w:pPr>
            <w:r w:rsidRPr="00C50240">
              <w:rPr>
                <w:rFonts w:ascii="Times New Roman" w:eastAsia="Calibri" w:hAnsi="Times New Roman" w:cs="Times New Roman"/>
                <w:sz w:val="24"/>
                <w:szCs w:val="24"/>
              </w:rPr>
              <w:t>(ИНН банка 744000912, КПП 997950001).</w:t>
            </w:r>
          </w:p>
          <w:p w14:paraId="6505F29B" w14:textId="77777777" w:rsidR="000C1D0A" w:rsidRPr="0018105C" w:rsidRDefault="000C1D0A" w:rsidP="0018105C">
            <w:pPr>
              <w:shd w:val="clear" w:color="auto" w:fill="FFFFFF"/>
              <w:spacing w:after="0" w:line="240" w:lineRule="auto"/>
              <w:rPr>
                <w:rFonts w:ascii="Times New Roman" w:eastAsia="Calibri" w:hAnsi="Times New Roman" w:cs="Times New Roman"/>
                <w:sz w:val="24"/>
                <w:szCs w:val="24"/>
              </w:rPr>
            </w:pPr>
          </w:p>
          <w:p w14:paraId="03855F11" w14:textId="19159D77" w:rsidR="00B6690B" w:rsidRPr="0018105C" w:rsidRDefault="000C1D0A" w:rsidP="0018105C">
            <w:pPr>
              <w:spacing w:after="0" w:line="240" w:lineRule="auto"/>
              <w:jc w:val="both"/>
              <w:rPr>
                <w:rFonts w:ascii="Times New Roman" w:hAnsi="Times New Roman" w:cs="Times New Roman"/>
                <w:snapToGrid w:val="0"/>
                <w:sz w:val="24"/>
                <w:szCs w:val="24"/>
              </w:rPr>
            </w:pPr>
            <w:r w:rsidRPr="0018105C">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18105C" w:rsidRDefault="00675DE6" w:rsidP="0018105C">
      <w:pPr>
        <w:suppressAutoHyphens/>
        <w:spacing w:after="0" w:line="240" w:lineRule="auto"/>
        <w:jc w:val="center"/>
        <w:outlineLvl w:val="1"/>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sz w:val="24"/>
          <w:szCs w:val="24"/>
          <w:lang w:eastAsia="ar-SA"/>
        </w:rPr>
        <w:br w:type="page"/>
      </w:r>
      <w:bookmarkStart w:id="30" w:name="_Toc155869564"/>
      <w:r w:rsidRPr="0018105C">
        <w:rPr>
          <w:rFonts w:ascii="Times New Roman" w:eastAsia="Times New Roman" w:hAnsi="Times New Roman" w:cs="Times New Roman"/>
          <w:b/>
          <w:sz w:val="24"/>
          <w:szCs w:val="24"/>
          <w:lang w:val="en-US" w:eastAsia="ar-SA"/>
        </w:rPr>
        <w:lastRenderedPageBreak/>
        <w:t>II</w:t>
      </w:r>
      <w:r w:rsidRPr="0018105C">
        <w:rPr>
          <w:rFonts w:ascii="Times New Roman" w:eastAsia="Times New Roman" w:hAnsi="Times New Roman" w:cs="Times New Roman"/>
          <w:b/>
          <w:sz w:val="24"/>
          <w:szCs w:val="24"/>
          <w:lang w:eastAsia="ar-SA"/>
        </w:rPr>
        <w:t>.</w:t>
      </w:r>
      <w:r w:rsidRPr="0018105C">
        <w:rPr>
          <w:rFonts w:ascii="Times New Roman" w:eastAsia="Times New Roman" w:hAnsi="Times New Roman" w:cs="Times New Roman"/>
          <w:b/>
          <w:sz w:val="24"/>
          <w:szCs w:val="24"/>
          <w:lang w:val="en-US" w:eastAsia="ar-SA"/>
        </w:rPr>
        <w:t>VII</w:t>
      </w:r>
      <w:r w:rsidRPr="0018105C">
        <w:rPr>
          <w:rFonts w:ascii="Times New Roman" w:eastAsia="Times New Roman" w:hAnsi="Times New Roman" w:cs="Times New Roman"/>
          <w:b/>
          <w:sz w:val="24"/>
          <w:szCs w:val="24"/>
          <w:lang w:eastAsia="ar-SA"/>
        </w:rPr>
        <w:t xml:space="preserve">. УСЛОВИЯ </w:t>
      </w:r>
      <w:r w:rsidR="000662B8" w:rsidRPr="0018105C">
        <w:rPr>
          <w:rFonts w:ascii="Times New Roman" w:eastAsia="Times New Roman" w:hAnsi="Times New Roman" w:cs="Times New Roman"/>
          <w:b/>
          <w:sz w:val="24"/>
          <w:szCs w:val="24"/>
          <w:lang w:eastAsia="ar-SA"/>
        </w:rPr>
        <w:t>ДОГОВОРА</w:t>
      </w:r>
      <w:bookmarkEnd w:id="30"/>
    </w:p>
    <w:tbl>
      <w:tblPr>
        <w:tblW w:w="9498" w:type="dxa"/>
        <w:tblInd w:w="-34" w:type="dxa"/>
        <w:tblLayout w:type="fixed"/>
        <w:tblLook w:val="0020" w:firstRow="1" w:lastRow="0" w:firstColumn="0" w:lastColumn="0" w:noHBand="0" w:noVBand="0"/>
      </w:tblPr>
      <w:tblGrid>
        <w:gridCol w:w="675"/>
        <w:gridCol w:w="3011"/>
        <w:gridCol w:w="5812"/>
      </w:tblGrid>
      <w:tr w:rsidR="00675DE6" w:rsidRPr="0018105C"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w:t>
            </w:r>
          </w:p>
          <w:p w14:paraId="319A2BD5"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18105C" w:rsidRDefault="00675DE6" w:rsidP="0018105C">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18105C">
              <w:rPr>
                <w:rFonts w:ascii="Times New Roman" w:eastAsia="Times New Roman" w:hAnsi="Times New Roman" w:cs="Times New Roman"/>
                <w:b/>
                <w:bCs/>
                <w:sz w:val="24"/>
                <w:szCs w:val="24"/>
                <w:lang w:eastAsia="ar-SA"/>
              </w:rPr>
              <w:t>Информация</w:t>
            </w:r>
          </w:p>
        </w:tc>
      </w:tr>
      <w:tr w:rsidR="003D2788" w:rsidRPr="0018105C"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18105C" w:rsidRDefault="003D2788" w:rsidP="0018105C">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18105C" w:rsidRDefault="003D2788"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18105C" w:rsidRDefault="00C8133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18105C" w:rsidRDefault="000C1D0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18105C"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18105C" w:rsidRDefault="003D2788" w:rsidP="0018105C">
            <w:pPr>
              <w:numPr>
                <w:ilvl w:val="0"/>
                <w:numId w:val="8"/>
              </w:numPr>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18105C" w:rsidRDefault="003D2788" w:rsidP="0018105C">
            <w:pPr>
              <w:spacing w:after="0" w:line="240" w:lineRule="auto"/>
              <w:rPr>
                <w:rFonts w:ascii="Times New Roman" w:eastAsia="Times New Roman" w:hAnsi="Times New Roman" w:cs="Times New Roman"/>
                <w:sz w:val="24"/>
                <w:szCs w:val="24"/>
                <w:lang w:eastAsia="ru-RU"/>
              </w:rPr>
            </w:pPr>
            <w:r w:rsidRPr="0018105C">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18105C" w:rsidRDefault="00C81335"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2.1. </w:t>
            </w:r>
            <w:r w:rsidR="00445D1A" w:rsidRPr="0018105C">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18105C" w:rsidRDefault="000C1D0A" w:rsidP="0018105C">
            <w:pPr>
              <w:tabs>
                <w:tab w:val="left" w:pos="631"/>
              </w:tab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1)</w:t>
            </w:r>
            <w:r w:rsidRPr="0018105C">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18105C">
              <w:rPr>
                <w:rFonts w:ascii="Times New Roman" w:eastAsia="Times New Roman" w:hAnsi="Times New Roman" w:cs="Times New Roman"/>
                <w:sz w:val="24"/>
                <w:szCs w:val="24"/>
                <w:lang w:eastAsia="ar-SA"/>
              </w:rPr>
              <w:t>;</w:t>
            </w:r>
          </w:p>
          <w:p w14:paraId="30CC836E" w14:textId="460D1C0C" w:rsidR="00445D1A" w:rsidRPr="0018105C" w:rsidRDefault="00CB247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18105C">
              <w:rPr>
                <w:rFonts w:ascii="Times New Roman" w:eastAsia="Times New Roman" w:hAnsi="Times New Roman" w:cs="Times New Roman"/>
                <w:sz w:val="24"/>
                <w:szCs w:val="24"/>
                <w:lang w:eastAsia="ar-SA"/>
              </w:rPr>
              <w:t xml:space="preserve">личество поставляемого товара </w:t>
            </w:r>
            <w:r w:rsidR="00445D1A" w:rsidRPr="0018105C">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18105C" w:rsidRDefault="00445D1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18105C">
              <w:rPr>
                <w:rFonts w:ascii="Times New Roman" w:eastAsia="Times New Roman" w:hAnsi="Times New Roman" w:cs="Times New Roman"/>
                <w:sz w:val="24"/>
                <w:szCs w:val="24"/>
                <w:lang w:eastAsia="ar-SA"/>
              </w:rPr>
              <w:t xml:space="preserve">ы договора, указанной в заявке </w:t>
            </w:r>
            <w:r w:rsidRPr="0018105C">
              <w:rPr>
                <w:rFonts w:ascii="Times New Roman" w:eastAsia="Times New Roman" w:hAnsi="Times New Roman" w:cs="Times New Roman"/>
                <w:sz w:val="24"/>
                <w:szCs w:val="24"/>
                <w:lang w:eastAsia="ar-SA"/>
              </w:rPr>
              <w:t xml:space="preserve">на участие в конкурентной закупке, </w:t>
            </w:r>
            <w:r w:rsidR="00CB247A" w:rsidRPr="0018105C">
              <w:rPr>
                <w:rFonts w:ascii="Times New Roman" w:eastAsia="Times New Roman" w:hAnsi="Times New Roman" w:cs="Times New Roman"/>
                <w:sz w:val="24"/>
                <w:szCs w:val="24"/>
                <w:lang w:eastAsia="ar-SA"/>
              </w:rPr>
              <w:t xml:space="preserve">с которым заключается договор, </w:t>
            </w:r>
            <w:r w:rsidRPr="0018105C">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18105C" w:rsidRDefault="00CB247A"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3</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18105C">
              <w:rPr>
                <w:rFonts w:ascii="Times New Roman" w:eastAsia="Times New Roman" w:hAnsi="Times New Roman" w:cs="Times New Roman"/>
                <w:sz w:val="24"/>
                <w:szCs w:val="24"/>
                <w:lang w:eastAsia="ar-SA"/>
              </w:rPr>
              <w:t xml:space="preserve">заключается </w:t>
            </w:r>
            <w:r w:rsidR="00445D1A" w:rsidRPr="0018105C">
              <w:rPr>
                <w:rFonts w:ascii="Times New Roman" w:eastAsia="Times New Roman" w:hAnsi="Times New Roman" w:cs="Times New Roman"/>
                <w:sz w:val="24"/>
                <w:szCs w:val="24"/>
                <w:lang w:eastAsia="ar-SA"/>
              </w:rPr>
              <w:t>с использованием программно-</w:t>
            </w:r>
            <w:r w:rsidR="00445D1A" w:rsidRPr="0018105C">
              <w:rPr>
                <w:rFonts w:ascii="Times New Roman" w:eastAsia="Times New Roman" w:hAnsi="Times New Roman" w:cs="Times New Roman"/>
                <w:sz w:val="24"/>
                <w:szCs w:val="24"/>
                <w:lang w:eastAsia="ar-SA"/>
              </w:rPr>
              <w:lastRenderedPageBreak/>
              <w:t>аппаратны</w:t>
            </w:r>
            <w:r w:rsidR="00762234" w:rsidRPr="0018105C">
              <w:rPr>
                <w:rFonts w:ascii="Times New Roman" w:eastAsia="Times New Roman" w:hAnsi="Times New Roman" w:cs="Times New Roman"/>
                <w:sz w:val="24"/>
                <w:szCs w:val="24"/>
                <w:lang w:eastAsia="ar-SA"/>
              </w:rPr>
              <w:t xml:space="preserve">х средств электронной площадки </w:t>
            </w:r>
            <w:r w:rsidR="00445D1A" w:rsidRPr="0018105C">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18105C" w:rsidRDefault="0076223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4</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t>Договор по результатам ко</w:t>
            </w:r>
            <w:r w:rsidRPr="0018105C">
              <w:rPr>
                <w:rFonts w:ascii="Times New Roman" w:eastAsia="Times New Roman" w:hAnsi="Times New Roman" w:cs="Times New Roman"/>
                <w:sz w:val="24"/>
                <w:szCs w:val="24"/>
                <w:lang w:eastAsia="ar-SA"/>
              </w:rPr>
              <w:t xml:space="preserve">нкурентной закупки заключается </w:t>
            </w:r>
            <w:r w:rsidR="00445D1A" w:rsidRPr="0018105C">
              <w:rPr>
                <w:rFonts w:ascii="Times New Roman" w:eastAsia="Times New Roman" w:hAnsi="Times New Roman" w:cs="Times New Roman"/>
                <w:sz w:val="24"/>
                <w:szCs w:val="24"/>
                <w:lang w:eastAsia="ar-SA"/>
              </w:rPr>
              <w:t>на условиях, которые предусмотрены пр</w:t>
            </w:r>
            <w:r w:rsidRPr="0018105C">
              <w:rPr>
                <w:rFonts w:ascii="Times New Roman" w:eastAsia="Times New Roman" w:hAnsi="Times New Roman" w:cs="Times New Roman"/>
                <w:sz w:val="24"/>
                <w:szCs w:val="24"/>
                <w:lang w:eastAsia="ar-SA"/>
              </w:rPr>
              <w:t xml:space="preserve">оектом договора, документацией </w:t>
            </w:r>
            <w:r w:rsidR="00445D1A" w:rsidRPr="0018105C">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18105C">
              <w:rPr>
                <w:rFonts w:ascii="Times New Roman" w:eastAsia="Times New Roman" w:hAnsi="Times New Roman" w:cs="Times New Roman"/>
                <w:sz w:val="24"/>
                <w:szCs w:val="24"/>
                <w:lang w:eastAsia="ar-SA"/>
              </w:rPr>
              <w:t>Положении</w:t>
            </w:r>
            <w:r w:rsidR="00B602C1" w:rsidRPr="0018105C">
              <w:rPr>
                <w:rFonts w:ascii="Times New Roman" w:eastAsia="Times New Roman" w:hAnsi="Times New Roman" w:cs="Times New Roman"/>
                <w:sz w:val="24"/>
                <w:szCs w:val="24"/>
                <w:lang w:eastAsia="ar-SA"/>
              </w:rPr>
              <w:t xml:space="preserve"> о </w:t>
            </w:r>
            <w:r w:rsidR="00B602C1" w:rsidRPr="0018105C">
              <w:rPr>
                <w:rFonts w:ascii="Times New Roman" w:hAnsi="Times New Roman" w:cs="Times New Roman"/>
                <w:sz w:val="24"/>
                <w:szCs w:val="24"/>
              </w:rPr>
              <w:t>закупках товаров, работ и услуг</w:t>
            </w:r>
            <w:r w:rsidR="00B602C1" w:rsidRPr="0018105C">
              <w:rPr>
                <w:rFonts w:ascii="Times New Roman" w:eastAsia="Times New Roman" w:hAnsi="Times New Roman" w:cs="Times New Roman"/>
                <w:sz w:val="24"/>
                <w:szCs w:val="24"/>
                <w:lang w:eastAsia="ar-SA"/>
              </w:rPr>
              <w:t>.</w:t>
            </w:r>
          </w:p>
          <w:p w14:paraId="297C79ED" w14:textId="77777777" w:rsidR="00B602C1" w:rsidRPr="0018105C" w:rsidRDefault="00762234" w:rsidP="0018105C">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81335" w:rsidRPr="0018105C">
              <w:rPr>
                <w:rFonts w:ascii="Times New Roman" w:eastAsia="Times New Roman" w:hAnsi="Times New Roman" w:cs="Times New Roman"/>
                <w:sz w:val="24"/>
                <w:szCs w:val="24"/>
                <w:lang w:eastAsia="ar-SA"/>
              </w:rPr>
              <w:t>5</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445D1A" w:rsidRPr="0018105C">
              <w:rPr>
                <w:rFonts w:ascii="Times New Roman" w:eastAsia="Times New Roman" w:hAnsi="Times New Roman" w:cs="Times New Roman"/>
                <w:color w:val="000000" w:themeColor="text1"/>
                <w:sz w:val="24"/>
                <w:szCs w:val="24"/>
                <w:lang w:eastAsia="ar-SA"/>
              </w:rPr>
              <w:t xml:space="preserve">Заказчик </w:t>
            </w:r>
            <w:r w:rsidR="00445D1A" w:rsidRPr="0018105C">
              <w:rPr>
                <w:rFonts w:ascii="Times New Roman" w:eastAsia="Times New Roman" w:hAnsi="Times New Roman" w:cs="Times New Roman"/>
                <w:b/>
                <w:color w:val="000000" w:themeColor="text1"/>
                <w:sz w:val="24"/>
                <w:szCs w:val="24"/>
                <w:u w:val="single"/>
                <w:lang w:eastAsia="ar-SA"/>
              </w:rPr>
              <w:t>в течение пяти дней</w:t>
            </w:r>
            <w:r w:rsidR="00445D1A" w:rsidRPr="0018105C">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18105C">
              <w:rPr>
                <w:rFonts w:ascii="Times New Roman" w:eastAsia="Times New Roman" w:hAnsi="Times New Roman" w:cs="Times New Roman"/>
                <w:color w:val="000000" w:themeColor="text1"/>
                <w:sz w:val="24"/>
                <w:szCs w:val="24"/>
                <w:lang w:eastAsia="ar-SA"/>
              </w:rPr>
              <w:t xml:space="preserve">ику закупки, заявке на участие </w:t>
            </w:r>
            <w:r w:rsidR="00445D1A" w:rsidRPr="0018105C">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18105C">
              <w:rPr>
                <w:rFonts w:ascii="Times New Roman" w:eastAsia="Times New Roman" w:hAnsi="Times New Roman" w:cs="Times New Roman"/>
                <w:color w:val="000000" w:themeColor="text1"/>
                <w:sz w:val="24"/>
                <w:szCs w:val="24"/>
                <w:lang w:eastAsia="ar-SA"/>
              </w:rPr>
              <w:t>овый номер (в случае</w:t>
            </w:r>
            <w:r w:rsidR="00445D1A" w:rsidRPr="0018105C">
              <w:rPr>
                <w:rFonts w:ascii="Times New Roman" w:eastAsia="Times New Roman" w:hAnsi="Times New Roman" w:cs="Times New Roman"/>
                <w:color w:val="000000" w:themeColor="text1"/>
                <w:sz w:val="24"/>
                <w:szCs w:val="24"/>
                <w:lang w:eastAsia="ar-SA"/>
              </w:rPr>
              <w:t xml:space="preserve"> </w:t>
            </w:r>
            <w:r w:rsidR="003632E6" w:rsidRPr="0018105C">
              <w:rPr>
                <w:rFonts w:ascii="Times New Roman" w:eastAsia="Times New Roman" w:hAnsi="Times New Roman" w:cs="Times New Roman"/>
                <w:color w:val="000000" w:themeColor="text1"/>
                <w:sz w:val="24"/>
                <w:szCs w:val="24"/>
                <w:lang w:eastAsia="ar-SA"/>
              </w:rPr>
              <w:t xml:space="preserve">признания победителя </w:t>
            </w:r>
            <w:proofErr w:type="gramStart"/>
            <w:r w:rsidR="003632E6" w:rsidRPr="0018105C">
              <w:rPr>
                <w:rFonts w:ascii="Times New Roman" w:eastAsia="Times New Roman" w:hAnsi="Times New Roman" w:cs="Times New Roman"/>
                <w:color w:val="000000" w:themeColor="text1"/>
                <w:sz w:val="24"/>
                <w:szCs w:val="24"/>
                <w:lang w:eastAsia="ar-SA"/>
              </w:rPr>
              <w:t>электронного  аукциона</w:t>
            </w:r>
            <w:proofErr w:type="gramEnd"/>
            <w:r w:rsidR="003632E6" w:rsidRPr="0018105C">
              <w:rPr>
                <w:rFonts w:ascii="Times New Roman" w:eastAsia="Times New Roman" w:hAnsi="Times New Roman" w:cs="Times New Roman"/>
                <w:color w:val="000000" w:themeColor="text1"/>
                <w:sz w:val="24"/>
                <w:szCs w:val="24"/>
                <w:lang w:eastAsia="ar-SA"/>
              </w:rPr>
              <w:t xml:space="preserve"> уклонившимся от подписания договора</w:t>
            </w:r>
            <w:r w:rsidR="002E0DD4" w:rsidRPr="0018105C">
              <w:rPr>
                <w:rFonts w:ascii="Times New Roman" w:eastAsia="Times New Roman" w:hAnsi="Times New Roman" w:cs="Times New Roman"/>
                <w:color w:val="000000" w:themeColor="text1"/>
                <w:sz w:val="24"/>
                <w:szCs w:val="24"/>
                <w:lang w:eastAsia="ar-SA"/>
              </w:rPr>
              <w:t>)</w:t>
            </w:r>
            <w:r w:rsidR="003632E6" w:rsidRPr="0018105C">
              <w:rPr>
                <w:rFonts w:ascii="Times New Roman" w:eastAsia="Times New Roman" w:hAnsi="Times New Roman" w:cs="Times New Roman"/>
                <w:color w:val="000000" w:themeColor="text1"/>
                <w:sz w:val="24"/>
                <w:szCs w:val="24"/>
                <w:lang w:eastAsia="ar-SA"/>
              </w:rPr>
              <w:t xml:space="preserve">, </w:t>
            </w:r>
            <w:r w:rsidR="00445D1A" w:rsidRPr="0018105C">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7531E213" w:rsidR="00C40701" w:rsidRPr="0018105C" w:rsidRDefault="002E0DD4"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6</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 xml:space="preserve">.15 Положения, </w:t>
            </w:r>
            <w:r w:rsidR="00C40701" w:rsidRPr="0018105C">
              <w:rPr>
                <w:rFonts w:ascii="Times New Roman" w:eastAsia="Times New Roman" w:hAnsi="Times New Roman" w:cs="Times New Roman"/>
                <w:b/>
                <w:sz w:val="24"/>
                <w:szCs w:val="24"/>
                <w:u w:val="single"/>
                <w:lang w:eastAsia="ar-SA"/>
              </w:rPr>
              <w:t>в течение трех рабочих дней</w:t>
            </w:r>
            <w:r w:rsidR="00C40701" w:rsidRPr="0018105C">
              <w:rPr>
                <w:rFonts w:ascii="Times New Roman" w:eastAsia="Times New Roman" w:hAnsi="Times New Roman" w:cs="Times New Roman"/>
                <w:sz w:val="24"/>
                <w:szCs w:val="24"/>
                <w:u w:val="single"/>
                <w:lang w:eastAsia="ar-SA"/>
              </w:rPr>
              <w:t xml:space="preserve"> </w:t>
            </w:r>
            <w:r w:rsidR="00C40701" w:rsidRPr="0018105C">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7DD63714" w:rsidR="00445D1A"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Pr="0018105C">
              <w:rPr>
                <w:rFonts w:ascii="Times New Roman" w:eastAsia="Times New Roman" w:hAnsi="Times New Roman" w:cs="Times New Roman"/>
                <w:sz w:val="24"/>
                <w:szCs w:val="24"/>
                <w:lang w:eastAsia="ar-SA"/>
              </w:rPr>
              <w:t>.15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18105C">
              <w:rPr>
                <w:rFonts w:ascii="Times New Roman" w:eastAsia="Times New Roman" w:hAnsi="Times New Roman" w:cs="Times New Roman"/>
                <w:sz w:val="24"/>
                <w:szCs w:val="24"/>
                <w:lang w:eastAsia="ar-SA"/>
              </w:rPr>
              <w:t xml:space="preserve"> </w:t>
            </w:r>
          </w:p>
          <w:p w14:paraId="385537B6" w14:textId="054BFB6D"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8</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w:t>
            </w:r>
            <w:r w:rsidR="00C40701" w:rsidRPr="0018105C">
              <w:rPr>
                <w:rFonts w:ascii="Times New Roman" w:eastAsia="Times New Roman" w:hAnsi="Times New Roman" w:cs="Times New Roman"/>
                <w:sz w:val="24"/>
                <w:szCs w:val="24"/>
                <w:lang w:eastAsia="ar-SA"/>
              </w:rPr>
              <w:lastRenderedPageBreak/>
              <w:t>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не более одного раза</w:t>
            </w:r>
            <w:r w:rsidR="00445D1A" w:rsidRPr="0018105C">
              <w:rPr>
                <w:rFonts w:ascii="Times New Roman" w:eastAsia="Times New Roman" w:hAnsi="Times New Roman" w:cs="Times New Roman"/>
                <w:sz w:val="24"/>
                <w:szCs w:val="24"/>
                <w:lang w:eastAsia="ar-SA"/>
              </w:rPr>
              <w:t>.</w:t>
            </w:r>
          </w:p>
          <w:p w14:paraId="38470E25" w14:textId="79A56C7F"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9</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proofErr w:type="gramStart"/>
            <w:r w:rsidR="00C40701" w:rsidRPr="0018105C">
              <w:rPr>
                <w:rFonts w:ascii="Times New Roman" w:eastAsia="Times New Roman" w:hAnsi="Times New Roman" w:cs="Times New Roman"/>
                <w:sz w:val="24"/>
                <w:szCs w:val="24"/>
                <w:lang w:eastAsia="ar-SA"/>
              </w:rPr>
              <w:t>на участие</w:t>
            </w:r>
            <w:proofErr w:type="gramEnd"/>
            <w:r w:rsidR="00C40701" w:rsidRPr="0018105C">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18105C">
              <w:rPr>
                <w:rFonts w:ascii="Times New Roman" w:eastAsia="Times New Roman" w:hAnsi="Times New Roman" w:cs="Times New Roman"/>
                <w:sz w:val="24"/>
                <w:szCs w:val="24"/>
                <w:lang w:eastAsia="ar-SA"/>
              </w:rPr>
              <w:t>.</w:t>
            </w:r>
          </w:p>
          <w:p w14:paraId="18F670CB" w14:textId="36EFFED9" w:rsidR="00445D1A"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w:t>
            </w:r>
            <w:r w:rsidR="00445D1A" w:rsidRPr="0018105C">
              <w:rPr>
                <w:rFonts w:ascii="Times New Roman" w:eastAsia="Times New Roman" w:hAnsi="Times New Roman" w:cs="Times New Roman"/>
                <w:sz w:val="24"/>
                <w:szCs w:val="24"/>
                <w:lang w:eastAsia="ar-SA"/>
              </w:rPr>
              <w:t>.</w:t>
            </w:r>
            <w:r w:rsidR="00C40701" w:rsidRPr="0018105C">
              <w:rPr>
                <w:rFonts w:ascii="Times New Roman" w:eastAsia="Times New Roman" w:hAnsi="Times New Roman" w:cs="Times New Roman"/>
                <w:sz w:val="24"/>
                <w:szCs w:val="24"/>
                <w:lang w:eastAsia="ar-SA"/>
              </w:rPr>
              <w:t>10</w:t>
            </w:r>
            <w:r w:rsidR="00445D1A" w:rsidRPr="0018105C">
              <w:rPr>
                <w:rFonts w:ascii="Times New Roman" w:eastAsia="Times New Roman" w:hAnsi="Times New Roman" w:cs="Times New Roman"/>
                <w:sz w:val="24"/>
                <w:szCs w:val="24"/>
                <w:lang w:eastAsia="ar-SA"/>
              </w:rPr>
              <w:t xml:space="preserve">. </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D863D2">
              <w:rPr>
                <w:rFonts w:ascii="Times New Roman" w:eastAsia="Times New Roman" w:hAnsi="Times New Roman" w:cs="Times New Roman"/>
                <w:sz w:val="24"/>
                <w:szCs w:val="24"/>
                <w:lang w:eastAsia="ar-SA"/>
              </w:rPr>
              <w:t>46</w:t>
            </w:r>
            <w:r w:rsidR="00C40701" w:rsidRPr="0018105C">
              <w:rPr>
                <w:rFonts w:ascii="Times New Roman" w:eastAsia="Times New Roman" w:hAnsi="Times New Roman" w:cs="Times New Roman"/>
                <w:sz w:val="24"/>
                <w:szCs w:val="24"/>
                <w:lang w:eastAsia="ar-SA"/>
              </w:rPr>
              <w:t>.15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18105C">
              <w:rPr>
                <w:rFonts w:ascii="Times New Roman" w:eastAsia="Times New Roman" w:hAnsi="Times New Roman" w:cs="Times New Roman"/>
                <w:sz w:val="24"/>
                <w:szCs w:val="24"/>
                <w:lang w:eastAsia="ar-SA"/>
              </w:rPr>
              <w:t xml:space="preserve">. </w:t>
            </w:r>
          </w:p>
          <w:p w14:paraId="7070B217" w14:textId="77777777" w:rsidR="00C40701" w:rsidRPr="0018105C" w:rsidRDefault="002B44EF"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2.1</w:t>
            </w:r>
            <w:r w:rsidR="00C40701" w:rsidRPr="0018105C">
              <w:rPr>
                <w:rFonts w:ascii="Times New Roman" w:eastAsia="Times New Roman" w:hAnsi="Times New Roman" w:cs="Times New Roman"/>
                <w:sz w:val="24"/>
                <w:szCs w:val="24"/>
                <w:lang w:eastAsia="ar-SA"/>
              </w:rPr>
              <w:t>1.</w:t>
            </w:r>
            <w:r w:rsidR="00445D1A" w:rsidRPr="0018105C">
              <w:rPr>
                <w:rFonts w:ascii="Times New Roman" w:eastAsia="Times New Roman" w:hAnsi="Times New Roman" w:cs="Times New Roman"/>
                <w:sz w:val="24"/>
                <w:szCs w:val="24"/>
                <w:lang w:eastAsia="ar-SA"/>
              </w:rPr>
              <w:tab/>
            </w:r>
            <w:r w:rsidR="00C40701" w:rsidRPr="0018105C">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proofErr w:type="gramStart"/>
            <w:r w:rsidRPr="0018105C">
              <w:rPr>
                <w:rFonts w:ascii="Times New Roman" w:eastAsia="Times New Roman" w:hAnsi="Times New Roman" w:cs="Times New Roman"/>
                <w:sz w:val="24"/>
                <w:szCs w:val="24"/>
                <w:lang w:eastAsia="ar-SA"/>
              </w:rPr>
              <w:t>на участие</w:t>
            </w:r>
            <w:proofErr w:type="gramEnd"/>
            <w:r w:rsidRPr="0018105C">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w:t>
            </w:r>
            <w:r w:rsidRPr="0018105C">
              <w:rPr>
                <w:rFonts w:ascii="Times New Roman" w:eastAsia="Times New Roman" w:hAnsi="Times New Roman" w:cs="Times New Roman"/>
                <w:sz w:val="24"/>
                <w:szCs w:val="24"/>
                <w:lang w:eastAsia="ar-SA"/>
              </w:rPr>
              <w:lastRenderedPageBreak/>
              <w:t>за собой признание его уклонившимся от заключения договора.</w:t>
            </w:r>
          </w:p>
          <w:p w14:paraId="2394F45C"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18F49BD8" w:rsidR="003D2788" w:rsidRPr="0018105C" w:rsidRDefault="00C4070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504600" w:rsidRPr="0018105C"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18105C" w:rsidRDefault="00504600" w:rsidP="0018105C">
            <w:pPr>
              <w:numPr>
                <w:ilvl w:val="0"/>
                <w:numId w:val="8"/>
              </w:numPr>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18105C" w:rsidRDefault="00504600" w:rsidP="0018105C">
            <w:pPr>
              <w:keepLines/>
              <w:widowControl w:val="0"/>
              <w:suppressLineNumbers/>
              <w:suppressAutoHyphens/>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Условия признания </w:t>
            </w:r>
            <w:r w:rsidRPr="0018105C">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ab/>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1) </w:t>
            </w:r>
            <w:r w:rsidRPr="0018105C">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 </w:t>
            </w:r>
            <w:r w:rsidRPr="0018105C">
              <w:rPr>
                <w:rFonts w:ascii="Times New Roman" w:eastAsia="Times New Roman" w:hAnsi="Times New Roman" w:cs="Times New Roman"/>
                <w:sz w:val="24"/>
                <w:szCs w:val="24"/>
                <w:lang w:eastAsia="ar-SA"/>
              </w:rPr>
              <w:tab/>
              <w:t>непредставление в срок, предусмотренный</w:t>
            </w:r>
            <w:r w:rsidR="00B602C1" w:rsidRPr="0018105C">
              <w:rPr>
                <w:rFonts w:ascii="Times New Roman" w:eastAsia="Times New Roman" w:hAnsi="Times New Roman" w:cs="Times New Roman"/>
                <w:sz w:val="24"/>
                <w:szCs w:val="24"/>
                <w:lang w:eastAsia="ar-SA"/>
              </w:rPr>
              <w:t xml:space="preserve"> подпунктом 2.6. пункта 2 настоящего раздела</w:t>
            </w:r>
            <w:r w:rsidRPr="0018105C">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3) </w:t>
            </w:r>
            <w:r w:rsidRPr="0018105C">
              <w:rPr>
                <w:rFonts w:ascii="Times New Roman" w:eastAsia="Times New Roman" w:hAnsi="Times New Roman" w:cs="Times New Roman"/>
                <w:sz w:val="24"/>
                <w:szCs w:val="24"/>
                <w:lang w:eastAsia="ar-SA"/>
              </w:rPr>
              <w:tab/>
            </w:r>
            <w:proofErr w:type="spellStart"/>
            <w:r w:rsidRPr="0018105C">
              <w:rPr>
                <w:rFonts w:ascii="Times New Roman" w:eastAsia="Times New Roman" w:hAnsi="Times New Roman" w:cs="Times New Roman"/>
                <w:sz w:val="24"/>
                <w:szCs w:val="24"/>
                <w:lang w:eastAsia="ar-SA"/>
              </w:rPr>
              <w:t>непредоставление</w:t>
            </w:r>
            <w:proofErr w:type="spellEnd"/>
            <w:r w:rsidRPr="0018105C">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18105C" w:rsidRDefault="00161DD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4) </w:t>
            </w:r>
            <w:r w:rsidRPr="0018105C">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18105C"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18105C" w:rsidRDefault="00504600" w:rsidP="0018105C">
            <w:pPr>
              <w:numPr>
                <w:ilvl w:val="0"/>
                <w:numId w:val="8"/>
              </w:numPr>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18105C" w:rsidRDefault="00504600" w:rsidP="0018105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1) </w:t>
            </w:r>
            <w:r w:rsidRPr="0018105C">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2) </w:t>
            </w:r>
            <w:r w:rsidRPr="0018105C">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3) </w:t>
            </w:r>
            <w:r w:rsidRPr="0018105C">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lastRenderedPageBreak/>
              <w:t>ни одной заявки на участие в закупке;</w:t>
            </w:r>
          </w:p>
          <w:p w14:paraId="200891DF" w14:textId="77777777"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4) </w:t>
            </w:r>
            <w:r w:rsidRPr="0018105C">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 </w:t>
            </w:r>
            <w:r w:rsidRPr="0018105C">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3608A702" w:rsidR="00C857F9"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5.2. </w:t>
            </w:r>
            <w:r w:rsidR="00C857F9" w:rsidRPr="0018105C">
              <w:rPr>
                <w:rFonts w:ascii="Times New Roman" w:eastAsia="Times New Roman" w:hAnsi="Times New Roman" w:cs="Times New Roman"/>
                <w:sz w:val="24"/>
                <w:szCs w:val="24"/>
                <w:lang w:eastAsia="ar-SA"/>
              </w:rPr>
              <w:t xml:space="preserve">В случаях, предусмотренных пунктом 5.1 настоящего раздела, конкурентная закупка, участниками которой могут быть СМСП, проводится в порядке, установленном </w:t>
            </w:r>
            <w:r w:rsidR="00D66A29" w:rsidRPr="0018105C">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6A58FFDC" w:rsidR="00B602C1" w:rsidRPr="0018105C" w:rsidRDefault="00D66A29"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5.3. </w:t>
            </w:r>
            <w:r w:rsidR="00B602C1" w:rsidRPr="0018105C">
              <w:rPr>
                <w:rFonts w:ascii="Times New Roman" w:eastAsia="Times New Roman" w:hAnsi="Times New Roman" w:cs="Times New Roman"/>
                <w:sz w:val="24"/>
                <w:szCs w:val="24"/>
                <w:lang w:eastAsia="ar-SA"/>
              </w:rPr>
              <w:t xml:space="preserve">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w:t>
            </w:r>
            <w:r w:rsidR="00D863D2">
              <w:rPr>
                <w:rFonts w:ascii="Times New Roman" w:eastAsia="Times New Roman" w:hAnsi="Times New Roman" w:cs="Times New Roman"/>
                <w:sz w:val="24"/>
                <w:szCs w:val="24"/>
                <w:lang w:eastAsia="ar-SA"/>
              </w:rPr>
              <w:t>43</w:t>
            </w:r>
            <w:r w:rsidR="00B602C1" w:rsidRPr="0018105C">
              <w:rPr>
                <w:rFonts w:ascii="Times New Roman" w:eastAsia="Times New Roman" w:hAnsi="Times New Roman" w:cs="Times New Roman"/>
                <w:sz w:val="24"/>
                <w:szCs w:val="24"/>
                <w:lang w:eastAsia="ar-SA"/>
              </w:rPr>
              <w:t xml:space="preserve">.1 раздела </w:t>
            </w:r>
            <w:r w:rsidR="00D863D2">
              <w:rPr>
                <w:rFonts w:ascii="Times New Roman" w:eastAsia="Times New Roman" w:hAnsi="Times New Roman" w:cs="Times New Roman"/>
                <w:sz w:val="24"/>
                <w:szCs w:val="24"/>
                <w:lang w:eastAsia="ar-SA"/>
              </w:rPr>
              <w:t>43</w:t>
            </w:r>
            <w:r w:rsidR="00B602C1" w:rsidRPr="0018105C">
              <w:rPr>
                <w:rFonts w:ascii="Times New Roman" w:eastAsia="Times New Roman" w:hAnsi="Times New Roman" w:cs="Times New Roman"/>
                <w:sz w:val="24"/>
                <w:szCs w:val="24"/>
                <w:lang w:eastAsia="ar-SA"/>
              </w:rPr>
              <w:t xml:space="preserve"> Положения о закупках товаров, работ, услуг.</w:t>
            </w:r>
          </w:p>
          <w:p w14:paraId="6D2B9E1D" w14:textId="48DE7665" w:rsidR="00504600" w:rsidRPr="0018105C" w:rsidRDefault="00B602C1" w:rsidP="0018105C">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5.3.</w:t>
            </w:r>
            <w:r w:rsidRPr="0018105C">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18105C">
              <w:rPr>
                <w:rFonts w:ascii="Times New Roman" w:eastAsia="Times New Roman" w:hAnsi="Times New Roman" w:cs="Times New Roman"/>
                <w:sz w:val="24"/>
                <w:szCs w:val="24"/>
                <w:lang w:eastAsia="ar-SA"/>
              </w:rPr>
              <w:t xml:space="preserve">овании подпунктов 1 и 2 пункта </w:t>
            </w:r>
            <w:r w:rsidRPr="0018105C">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18105C">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1" w:name="_Ref248562452"/>
      <w:r w:rsidRPr="0018105C">
        <w:rPr>
          <w:rFonts w:ascii="Times New Roman" w:eastAsia="Times New Roman" w:hAnsi="Times New Roman" w:cs="Times New Roman"/>
          <w:b/>
          <w:bCs/>
          <w:sz w:val="24"/>
          <w:szCs w:val="24"/>
          <w:lang w:eastAsia="ru-RU"/>
        </w:rPr>
        <w:lastRenderedPageBreak/>
        <w:br w:type="page"/>
      </w:r>
      <w:bookmarkStart w:id="32" w:name="_Ref248728669"/>
    </w:p>
    <w:p w14:paraId="677A92E4" w14:textId="77777777" w:rsidR="00A44ACE" w:rsidRPr="0018105C" w:rsidRDefault="00A44ACE"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18105C" w:rsidSect="00CC336C">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69996DD" w:rsidR="007425C3"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3" w:name="_Toc155869565"/>
      <w:r w:rsidRPr="0018105C">
        <w:rPr>
          <w:rFonts w:ascii="Times New Roman" w:eastAsia="Times New Roman" w:hAnsi="Times New Roman" w:cs="Times New Roman"/>
          <w:b/>
          <w:bCs/>
          <w:sz w:val="24"/>
          <w:szCs w:val="24"/>
          <w:lang w:val="en-US" w:eastAsia="ru-RU"/>
        </w:rPr>
        <w:lastRenderedPageBreak/>
        <w:t>III</w:t>
      </w:r>
      <w:r w:rsidRPr="0018105C">
        <w:rPr>
          <w:rFonts w:ascii="Times New Roman" w:eastAsia="Times New Roman" w:hAnsi="Times New Roman" w:cs="Times New Roman"/>
          <w:b/>
          <w:bCs/>
          <w:sz w:val="24"/>
          <w:szCs w:val="24"/>
          <w:lang w:eastAsia="ru-RU"/>
        </w:rPr>
        <w:t xml:space="preserve">. </w:t>
      </w:r>
      <w:bookmarkStart w:id="34" w:name="_Ref248562863"/>
      <w:bookmarkEnd w:id="31"/>
      <w:bookmarkEnd w:id="32"/>
      <w:bookmarkEnd w:id="33"/>
      <w:r w:rsidR="00C77D9F" w:rsidRPr="0018105C">
        <w:rPr>
          <w:rFonts w:ascii="Times New Roman" w:eastAsia="Times New Roman" w:hAnsi="Times New Roman" w:cs="Times New Roman"/>
          <w:b/>
          <w:bCs/>
          <w:sz w:val="24"/>
          <w:szCs w:val="24"/>
          <w:lang w:eastAsia="ru-RU"/>
        </w:rPr>
        <w:t>ОБОСНОВАНИЕ НАЧАЛЬНОЙ (МАКСИМАЛЬНОЙ) ЦЕНЫ ДОГОВОРА</w:t>
      </w:r>
    </w:p>
    <w:p w14:paraId="3902C64D" w14:textId="77777777" w:rsidR="003E6101" w:rsidRPr="0018105C" w:rsidRDefault="003E6101" w:rsidP="0018105C">
      <w:pPr>
        <w:spacing w:after="0" w:line="240" w:lineRule="auto"/>
        <w:jc w:val="both"/>
        <w:rPr>
          <w:rFonts w:ascii="Times New Roman" w:eastAsia="Arial Unicode MS" w:hAnsi="Times New Roman" w:cs="Times New Roman"/>
          <w:b/>
          <w:bCs/>
          <w:color w:val="000000"/>
          <w:sz w:val="24"/>
          <w:szCs w:val="24"/>
          <w:lang w:eastAsia="ru-RU"/>
        </w:rPr>
      </w:pPr>
    </w:p>
    <w:p w14:paraId="6A31B4F6" w14:textId="5E387EC8" w:rsidR="00C40701" w:rsidRPr="0018105C" w:rsidRDefault="00770A8B" w:rsidP="0018105C">
      <w:pPr>
        <w:pStyle w:val="1fb"/>
        <w:spacing w:after="0" w:line="240" w:lineRule="auto"/>
        <w:ind w:left="0"/>
        <w:jc w:val="both"/>
        <w:rPr>
          <w:i/>
          <w:sz w:val="24"/>
          <w:szCs w:val="24"/>
        </w:rPr>
      </w:pPr>
      <w:r w:rsidRPr="0018105C">
        <w:rPr>
          <w:sz w:val="24"/>
          <w:szCs w:val="24"/>
        </w:rPr>
        <w:t xml:space="preserve">Документ </w:t>
      </w:r>
      <w:r w:rsidR="00C40701" w:rsidRPr="0018105C">
        <w:rPr>
          <w:sz w:val="24"/>
          <w:szCs w:val="24"/>
        </w:rPr>
        <w:t xml:space="preserve">размещен отдельным файлом </w:t>
      </w:r>
      <w:r w:rsidR="00E7350F" w:rsidRPr="003C2069">
        <w:rPr>
          <w:sz w:val="24"/>
          <w:szCs w:val="24"/>
          <w:shd w:val="clear" w:color="auto" w:fill="948A54" w:themeFill="background2" w:themeFillShade="80"/>
        </w:rPr>
        <w:t>АД</w:t>
      </w:r>
      <w:r w:rsidR="0034317E" w:rsidRPr="003C2069">
        <w:rPr>
          <w:sz w:val="24"/>
          <w:szCs w:val="24"/>
          <w:shd w:val="clear" w:color="auto" w:fill="948A54" w:themeFill="background2" w:themeFillShade="80"/>
        </w:rPr>
        <w:t>_</w:t>
      </w:r>
      <w:r w:rsidR="008F0912" w:rsidRPr="003C2069">
        <w:rPr>
          <w:sz w:val="24"/>
          <w:szCs w:val="24"/>
          <w:shd w:val="clear" w:color="auto" w:fill="948A54" w:themeFill="background2" w:themeFillShade="80"/>
        </w:rPr>
        <w:t>1</w:t>
      </w:r>
      <w:r w:rsidR="00093218">
        <w:rPr>
          <w:sz w:val="24"/>
          <w:szCs w:val="24"/>
          <w:shd w:val="clear" w:color="auto" w:fill="948A54" w:themeFill="background2" w:themeFillShade="80"/>
        </w:rPr>
        <w:t>84</w:t>
      </w:r>
      <w:r w:rsidR="00C40701" w:rsidRPr="003C2069">
        <w:rPr>
          <w:sz w:val="24"/>
          <w:szCs w:val="24"/>
          <w:shd w:val="clear" w:color="auto" w:fill="948A54" w:themeFill="background2" w:themeFillShade="80"/>
        </w:rPr>
        <w:t>_НМЦД.xlsx</w:t>
      </w:r>
      <w:r w:rsidR="00C40701" w:rsidRPr="0018105C">
        <w:rPr>
          <w:sz w:val="24"/>
          <w:szCs w:val="24"/>
          <w:shd w:val="clear" w:color="auto" w:fill="E7E6E6"/>
        </w:rPr>
        <w:t xml:space="preserve"> </w:t>
      </w:r>
      <w:r w:rsidR="00C40701" w:rsidRPr="0018105C">
        <w:rPr>
          <w:sz w:val="24"/>
          <w:szCs w:val="24"/>
          <w:shd w:val="clear" w:color="auto" w:fill="FFFFFF"/>
        </w:rPr>
        <w:t>и</w:t>
      </w:r>
      <w:r w:rsidR="00C40701" w:rsidRPr="0018105C">
        <w:rPr>
          <w:color w:val="FF0000"/>
          <w:sz w:val="24"/>
          <w:szCs w:val="24"/>
        </w:rPr>
        <w:t xml:space="preserve"> </w:t>
      </w:r>
      <w:r w:rsidR="00C40701" w:rsidRPr="0018105C">
        <w:rPr>
          <w:sz w:val="24"/>
          <w:szCs w:val="24"/>
        </w:rPr>
        <w:t>является неотъемлемой частью настоящей аукционной документации.</w:t>
      </w:r>
    </w:p>
    <w:p w14:paraId="4EC76922" w14:textId="77777777" w:rsidR="00AC5BC1" w:rsidRPr="0018105C" w:rsidRDefault="00AC5BC1" w:rsidP="0018105C">
      <w:pPr>
        <w:spacing w:after="0" w:line="240" w:lineRule="auto"/>
        <w:jc w:val="center"/>
        <w:rPr>
          <w:rFonts w:ascii="Times New Roman" w:eastAsia="Arial Unicode MS" w:hAnsi="Times New Roman" w:cs="Times New Roman"/>
          <w:b/>
          <w:bCs/>
          <w:color w:val="000000"/>
          <w:sz w:val="24"/>
          <w:szCs w:val="24"/>
          <w:lang w:eastAsia="ru-RU"/>
        </w:rPr>
      </w:pPr>
    </w:p>
    <w:bookmarkEnd w:id="34"/>
    <w:p w14:paraId="16E1005D" w14:textId="2C096283" w:rsidR="00367B68" w:rsidRPr="0018105C" w:rsidRDefault="00367B68"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18105C" w:rsidRDefault="006F333D"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18105C" w:rsidRDefault="006F333D"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18105C" w:rsidSect="00CC336C">
          <w:footerReference w:type="default" r:id="rId13"/>
          <w:type w:val="nextColumn"/>
          <w:pgSz w:w="16838" w:h="11906" w:orient="landscape"/>
          <w:pgMar w:top="1134" w:right="851" w:bottom="1134" w:left="1701" w:header="720" w:footer="0" w:gutter="0"/>
          <w:cols w:space="720"/>
        </w:sectPr>
      </w:pPr>
    </w:p>
    <w:p w14:paraId="22D79FA0" w14:textId="551161C7" w:rsidR="00675DE6" w:rsidRPr="0018105C" w:rsidRDefault="00675DE6" w:rsidP="0018105C">
      <w:pPr>
        <w:tabs>
          <w:tab w:val="left" w:pos="360"/>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5" w:name="_Toc155869566"/>
      <w:r w:rsidRPr="0018105C">
        <w:rPr>
          <w:rFonts w:ascii="Times New Roman" w:eastAsia="Times New Roman" w:hAnsi="Times New Roman" w:cs="Times New Roman"/>
          <w:b/>
          <w:bCs/>
          <w:sz w:val="24"/>
          <w:szCs w:val="24"/>
          <w:lang w:val="en-US" w:eastAsia="ru-RU"/>
        </w:rPr>
        <w:lastRenderedPageBreak/>
        <w:t>IV</w:t>
      </w:r>
      <w:r w:rsidRPr="0018105C">
        <w:rPr>
          <w:rFonts w:ascii="Times New Roman" w:eastAsia="Times New Roman" w:hAnsi="Times New Roman" w:cs="Times New Roman"/>
          <w:b/>
          <w:bCs/>
          <w:sz w:val="24"/>
          <w:szCs w:val="24"/>
          <w:lang w:eastAsia="ru-RU"/>
        </w:rPr>
        <w:t>. ТЕХНИЧЕСКОЕ ЗАДАНИЕ</w:t>
      </w:r>
      <w:bookmarkEnd w:id="35"/>
    </w:p>
    <w:p w14:paraId="632AA5FF" w14:textId="77777777" w:rsidR="006C5459" w:rsidRPr="0018105C" w:rsidRDefault="006C5459" w:rsidP="0018105C">
      <w:pPr>
        <w:spacing w:after="0" w:line="240" w:lineRule="auto"/>
        <w:jc w:val="center"/>
        <w:rPr>
          <w:rFonts w:ascii="Times New Roman" w:eastAsia="Calibri" w:hAnsi="Times New Roman" w:cs="Times New Roman"/>
          <w:b/>
          <w:i/>
          <w:sz w:val="24"/>
          <w:szCs w:val="24"/>
          <w:lang w:eastAsia="ru-RU"/>
        </w:rPr>
      </w:pPr>
      <w:r w:rsidRPr="0018105C">
        <w:rPr>
          <w:rFonts w:ascii="Times New Roman" w:eastAsia="Calibri" w:hAnsi="Times New Roman" w:cs="Times New Roman"/>
          <w:b/>
          <w:i/>
          <w:sz w:val="24"/>
          <w:szCs w:val="24"/>
          <w:lang w:eastAsia="ru-RU"/>
        </w:rPr>
        <w:t>ОПИСАНИЕ ОБЪЕКТОВ ЗАКУПКИ</w:t>
      </w:r>
    </w:p>
    <w:p w14:paraId="762F043F" w14:textId="0BC722F2" w:rsidR="006C5459" w:rsidRDefault="006C5459" w:rsidP="0018105C">
      <w:pPr>
        <w:spacing w:after="0" w:line="240" w:lineRule="auto"/>
        <w:jc w:val="center"/>
        <w:rPr>
          <w:rFonts w:ascii="Times New Roman" w:eastAsia="Calibri" w:hAnsi="Times New Roman" w:cs="Times New Roman"/>
          <w:b/>
          <w:i/>
          <w:sz w:val="24"/>
          <w:szCs w:val="24"/>
          <w:lang w:eastAsia="ru-RU"/>
        </w:rPr>
      </w:pPr>
      <w:r w:rsidRPr="0018105C">
        <w:rPr>
          <w:rFonts w:ascii="Times New Roman" w:eastAsia="Calibri" w:hAnsi="Times New Roman" w:cs="Times New Roman"/>
          <w:b/>
          <w:i/>
          <w:sz w:val="24"/>
          <w:szCs w:val="24"/>
          <w:lang w:eastAsia="ru-RU"/>
        </w:rPr>
        <w:t>(Техническое задание на поставку товаров)</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6945"/>
      </w:tblGrid>
      <w:tr w:rsidR="00B2418A" w:rsidRPr="005C31B1" w14:paraId="46B1F879" w14:textId="77777777" w:rsidTr="002C55DE">
        <w:tc>
          <w:tcPr>
            <w:tcW w:w="3403" w:type="dxa"/>
            <w:shd w:val="clear" w:color="auto" w:fill="auto"/>
            <w:vAlign w:val="center"/>
            <w:hideMark/>
          </w:tcPr>
          <w:p w14:paraId="3C548F41"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1. Наименование предмета закупки</w:t>
            </w:r>
          </w:p>
        </w:tc>
        <w:tc>
          <w:tcPr>
            <w:tcW w:w="6945" w:type="dxa"/>
            <w:shd w:val="clear" w:color="auto" w:fill="auto"/>
            <w:vAlign w:val="center"/>
            <w:hideMark/>
          </w:tcPr>
          <w:p w14:paraId="13087660" w14:textId="77777777" w:rsidR="00B2418A" w:rsidRPr="005C31B1" w:rsidRDefault="00B2418A" w:rsidP="002C55DE">
            <w:pPr>
              <w:spacing w:after="0" w:line="240" w:lineRule="auto"/>
              <w:jc w:val="center"/>
              <w:rPr>
                <w:rFonts w:ascii="Times New Roman" w:eastAsia="Times New Roman" w:hAnsi="Times New Roman" w:cs="Times New Roman"/>
                <w:b/>
                <w:sz w:val="24"/>
                <w:szCs w:val="24"/>
                <w:lang w:eastAsia="ru-RU"/>
              </w:rPr>
            </w:pPr>
            <w:r w:rsidRPr="005C31B1">
              <w:rPr>
                <w:rFonts w:ascii="Times New Roman" w:eastAsia="Times New Roman" w:hAnsi="Times New Roman" w:cs="Times New Roman"/>
                <w:b/>
                <w:sz w:val="24"/>
                <w:szCs w:val="24"/>
                <w:lang w:eastAsia="ru-RU"/>
              </w:rPr>
              <w:t>Поставка мазута топочного 100</w:t>
            </w:r>
          </w:p>
        </w:tc>
      </w:tr>
      <w:tr w:rsidR="00B2418A" w:rsidRPr="005C31B1" w14:paraId="12208C83" w14:textId="77777777" w:rsidTr="002C55DE">
        <w:tc>
          <w:tcPr>
            <w:tcW w:w="3403" w:type="dxa"/>
            <w:shd w:val="clear" w:color="auto" w:fill="auto"/>
            <w:vAlign w:val="center"/>
          </w:tcPr>
          <w:p w14:paraId="34960B41"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2. Структурное подразделение заявляющее закупку</w:t>
            </w:r>
          </w:p>
        </w:tc>
        <w:tc>
          <w:tcPr>
            <w:tcW w:w="6945" w:type="dxa"/>
            <w:shd w:val="clear" w:color="auto" w:fill="auto"/>
            <w:vAlign w:val="center"/>
          </w:tcPr>
          <w:p w14:paraId="7B3A9985" w14:textId="77777777" w:rsidR="00B2418A" w:rsidRPr="005C31B1" w:rsidRDefault="00B2418A" w:rsidP="002C55DE">
            <w:pPr>
              <w:spacing w:after="0" w:line="240" w:lineRule="auto"/>
              <w:jc w:val="center"/>
              <w:rPr>
                <w:rFonts w:ascii="Times New Roman" w:eastAsia="Times New Roman" w:hAnsi="Times New Roman" w:cs="Times New Roman"/>
                <w:sz w:val="24"/>
                <w:szCs w:val="24"/>
                <w:lang w:eastAsia="ru-RU"/>
              </w:rPr>
            </w:pPr>
            <w:r w:rsidRPr="00262724">
              <w:rPr>
                <w:rFonts w:ascii="Times New Roman" w:eastAsia="Times New Roman" w:hAnsi="Times New Roman" w:cs="Times New Roman"/>
                <w:sz w:val="24"/>
                <w:szCs w:val="24"/>
                <w:lang w:eastAsia="ru-RU"/>
              </w:rPr>
              <w:t>ГУП РК «</w:t>
            </w:r>
            <w:proofErr w:type="spellStart"/>
            <w:r w:rsidRPr="00262724">
              <w:rPr>
                <w:rFonts w:ascii="Times New Roman" w:eastAsia="Times New Roman" w:hAnsi="Times New Roman" w:cs="Times New Roman"/>
                <w:sz w:val="24"/>
                <w:szCs w:val="24"/>
                <w:lang w:eastAsia="ru-RU"/>
              </w:rPr>
              <w:t>Крымтеплокоммунэнерго</w:t>
            </w:r>
            <w:proofErr w:type="spellEnd"/>
            <w:r w:rsidRPr="00262724">
              <w:rPr>
                <w:rFonts w:ascii="Times New Roman" w:eastAsia="Times New Roman" w:hAnsi="Times New Roman" w:cs="Times New Roman"/>
                <w:sz w:val="24"/>
                <w:szCs w:val="24"/>
                <w:lang w:eastAsia="ru-RU"/>
              </w:rPr>
              <w:t>»</w:t>
            </w:r>
          </w:p>
        </w:tc>
      </w:tr>
      <w:tr w:rsidR="00B2418A" w:rsidRPr="005C31B1" w14:paraId="343AB76C" w14:textId="77777777" w:rsidTr="002C55DE">
        <w:tc>
          <w:tcPr>
            <w:tcW w:w="3403" w:type="dxa"/>
            <w:shd w:val="clear" w:color="auto" w:fill="auto"/>
            <w:vAlign w:val="center"/>
          </w:tcPr>
          <w:p w14:paraId="05BB478C"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3. Количество поставляемого Товара</w:t>
            </w:r>
          </w:p>
        </w:tc>
        <w:tc>
          <w:tcPr>
            <w:tcW w:w="6945" w:type="dxa"/>
            <w:shd w:val="clear" w:color="auto" w:fill="auto"/>
            <w:vAlign w:val="center"/>
          </w:tcPr>
          <w:p w14:paraId="7CB4840C" w14:textId="77777777" w:rsidR="00B2418A" w:rsidRPr="005C31B1" w:rsidRDefault="00B2418A" w:rsidP="002C55DE">
            <w:pPr>
              <w:spacing w:after="0" w:line="240" w:lineRule="auto"/>
              <w:jc w:val="center"/>
              <w:rPr>
                <w:rFonts w:ascii="Times New Roman" w:eastAsia="Times New Roman" w:hAnsi="Times New Roman" w:cs="Times New Roman"/>
                <w:b/>
                <w:sz w:val="24"/>
                <w:szCs w:val="24"/>
                <w:lang w:eastAsia="ru-RU"/>
              </w:rPr>
            </w:pPr>
            <w:r w:rsidRPr="005C31B1">
              <w:rPr>
                <w:rFonts w:ascii="Times New Roman" w:eastAsia="Times New Roman" w:hAnsi="Times New Roman" w:cs="Times New Roman"/>
                <w:b/>
                <w:sz w:val="24"/>
                <w:szCs w:val="24"/>
                <w:lang w:eastAsia="ru-RU"/>
              </w:rPr>
              <w:t>Мазут топочный 100 – 1 797,0 т</w:t>
            </w:r>
          </w:p>
        </w:tc>
      </w:tr>
      <w:tr w:rsidR="00B2418A" w:rsidRPr="005C31B1" w14:paraId="145BAF92" w14:textId="77777777" w:rsidTr="002C55DE">
        <w:trPr>
          <w:trHeight w:val="463"/>
        </w:trPr>
        <w:tc>
          <w:tcPr>
            <w:tcW w:w="3403" w:type="dxa"/>
            <w:shd w:val="clear" w:color="auto" w:fill="auto"/>
            <w:vAlign w:val="center"/>
          </w:tcPr>
          <w:p w14:paraId="4B9B75D6"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4. Код ОКПД 2</w:t>
            </w:r>
          </w:p>
        </w:tc>
        <w:tc>
          <w:tcPr>
            <w:tcW w:w="6945" w:type="dxa"/>
            <w:shd w:val="clear" w:color="auto" w:fill="auto"/>
            <w:vAlign w:val="center"/>
          </w:tcPr>
          <w:p w14:paraId="26047726" w14:textId="77777777" w:rsidR="00B2418A" w:rsidRPr="005C31B1" w:rsidRDefault="00B2418A" w:rsidP="002C55DE">
            <w:pPr>
              <w:spacing w:after="0" w:line="240" w:lineRule="auto"/>
              <w:jc w:val="center"/>
              <w:rPr>
                <w:rFonts w:ascii="Times New Roman" w:eastAsia="Times New Roman" w:hAnsi="Times New Roman" w:cs="Times New Roman"/>
                <w:b/>
                <w:sz w:val="24"/>
                <w:szCs w:val="24"/>
                <w:lang w:eastAsia="ru-RU"/>
              </w:rPr>
            </w:pPr>
            <w:r w:rsidRPr="005C31B1">
              <w:rPr>
                <w:rFonts w:ascii="Times New Roman" w:eastAsia="Times New Roman" w:hAnsi="Times New Roman" w:cs="Times New Roman"/>
                <w:b/>
                <w:sz w:val="24"/>
                <w:szCs w:val="24"/>
                <w:lang w:eastAsia="ru-RU"/>
              </w:rPr>
              <w:t>19.20.28.113</w:t>
            </w:r>
          </w:p>
        </w:tc>
      </w:tr>
      <w:tr w:rsidR="00B2418A" w:rsidRPr="005C31B1" w14:paraId="6A5188A6" w14:textId="77777777" w:rsidTr="002C55DE">
        <w:tc>
          <w:tcPr>
            <w:tcW w:w="3403" w:type="dxa"/>
            <w:shd w:val="clear" w:color="auto" w:fill="auto"/>
            <w:vAlign w:val="center"/>
            <w:hideMark/>
          </w:tcPr>
          <w:p w14:paraId="1C6B2173"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5. Указание на то, что товар должен быть новым, ранее не использованным, не эксплуатируемым либо допустимый срок бывшей эксплуатации</w:t>
            </w:r>
          </w:p>
        </w:tc>
        <w:tc>
          <w:tcPr>
            <w:tcW w:w="6945" w:type="dxa"/>
            <w:shd w:val="clear" w:color="auto" w:fill="auto"/>
            <w:vAlign w:val="center"/>
            <w:hideMark/>
          </w:tcPr>
          <w:p w14:paraId="54EEEF19" w14:textId="77777777" w:rsidR="00B2418A" w:rsidRPr="005C31B1" w:rsidRDefault="00B2418A" w:rsidP="002C55DE">
            <w:pPr>
              <w:tabs>
                <w:tab w:val="left" w:pos="360"/>
              </w:tabs>
              <w:spacing w:after="0"/>
              <w:ind w:left="53"/>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 xml:space="preserve">Поставляемый Товар должен быть новым и не бывшим в употреблении (в эксплуатации, в консервации), не допускается поставка выставочных и/или опытных образцов. </w:t>
            </w:r>
          </w:p>
          <w:p w14:paraId="6D57865E" w14:textId="77777777" w:rsidR="00B2418A" w:rsidRPr="005C31B1" w:rsidRDefault="00B2418A" w:rsidP="002C55DE">
            <w:pPr>
              <w:tabs>
                <w:tab w:val="left" w:pos="360"/>
              </w:tabs>
              <w:spacing w:after="0"/>
              <w:ind w:left="53"/>
              <w:jc w:val="both"/>
              <w:rPr>
                <w:rFonts w:ascii="Times New Roman" w:eastAsia="Calibri" w:hAnsi="Times New Roman" w:cs="Times New Roman"/>
                <w:sz w:val="24"/>
                <w:szCs w:val="24"/>
              </w:rPr>
            </w:pPr>
            <w:r w:rsidRPr="005C31B1">
              <w:rPr>
                <w:rFonts w:ascii="Times New Roman" w:eastAsia="Calibri"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51CAC0C1" w14:textId="77777777" w:rsidR="00B2418A" w:rsidRPr="005C31B1" w:rsidRDefault="00B2418A" w:rsidP="002C55DE">
            <w:pPr>
              <w:tabs>
                <w:tab w:val="left" w:pos="360"/>
              </w:tabs>
              <w:spacing w:after="0"/>
              <w:ind w:left="53"/>
              <w:jc w:val="both"/>
              <w:rPr>
                <w:rFonts w:ascii="Times New Roman" w:eastAsia="Calibri" w:hAnsi="Times New Roman" w:cs="Times New Roman"/>
                <w:sz w:val="24"/>
                <w:szCs w:val="24"/>
              </w:rPr>
            </w:pPr>
            <w:r w:rsidRPr="005C31B1">
              <w:rPr>
                <w:rFonts w:ascii="Times New Roman" w:eastAsia="Calibri" w:hAnsi="Times New Roman" w:cs="Times New Roman"/>
                <w:sz w:val="24"/>
                <w:szCs w:val="24"/>
              </w:rPr>
              <w:t>Товар должен быть заводского изготовления.</w:t>
            </w:r>
          </w:p>
        </w:tc>
      </w:tr>
      <w:tr w:rsidR="00B2418A" w:rsidRPr="005C31B1" w14:paraId="6942C0AA" w14:textId="77777777" w:rsidTr="002C55DE">
        <w:tc>
          <w:tcPr>
            <w:tcW w:w="3403" w:type="dxa"/>
            <w:shd w:val="clear" w:color="auto" w:fill="auto"/>
            <w:vAlign w:val="center"/>
            <w:hideMark/>
          </w:tcPr>
          <w:p w14:paraId="54F42EA8"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6. Требования к размерам, упаковке, отгрузке товаров</w:t>
            </w:r>
          </w:p>
        </w:tc>
        <w:tc>
          <w:tcPr>
            <w:tcW w:w="6945" w:type="dxa"/>
            <w:shd w:val="clear" w:color="auto" w:fill="auto"/>
            <w:noWrap/>
            <w:vAlign w:val="center"/>
            <w:hideMark/>
          </w:tcPr>
          <w:p w14:paraId="36AEC184"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 xml:space="preserve">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иметь повреждений и следов вскрытия, </w:t>
            </w:r>
            <w:r w:rsidRPr="005C31B1">
              <w:rPr>
                <w:rFonts w:ascii="Times New Roman" w:eastAsia="Times New Roman" w:hAnsi="Times New Roman" w:cs="Times New Roman"/>
                <w:b/>
                <w:i/>
                <w:sz w:val="24"/>
                <w:szCs w:val="24"/>
                <w:lang w:eastAsia="ru-RU"/>
              </w:rPr>
              <w:t>либо соответствовать ГОСТ 1510-2022</w:t>
            </w:r>
            <w:r w:rsidRPr="005C31B1">
              <w:rPr>
                <w:rFonts w:ascii="Times New Roman" w:eastAsia="Times New Roman" w:hAnsi="Times New Roman" w:cs="Times New Roman"/>
                <w:sz w:val="24"/>
                <w:szCs w:val="24"/>
                <w:lang w:eastAsia="ru-RU"/>
              </w:rPr>
              <w:t>, с наличием маркировки и аннотаций на русском языке.</w:t>
            </w:r>
          </w:p>
        </w:tc>
      </w:tr>
      <w:tr w:rsidR="00B2418A" w:rsidRPr="005C31B1" w14:paraId="214E62A3" w14:textId="77777777" w:rsidTr="002C55DE">
        <w:tc>
          <w:tcPr>
            <w:tcW w:w="3403" w:type="dxa"/>
            <w:shd w:val="clear" w:color="auto" w:fill="auto"/>
            <w:vAlign w:val="center"/>
            <w:hideMark/>
          </w:tcPr>
          <w:p w14:paraId="40E6202F"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7. Требования к остаточному сроку годности, сроку хранения, гарантии качества</w:t>
            </w:r>
          </w:p>
        </w:tc>
        <w:tc>
          <w:tcPr>
            <w:tcW w:w="6945" w:type="dxa"/>
            <w:shd w:val="clear" w:color="auto" w:fill="auto"/>
            <w:noWrap/>
            <w:vAlign w:val="center"/>
            <w:hideMark/>
          </w:tcPr>
          <w:p w14:paraId="576D9087"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Гарантийный срок хранения в соответствии с ГОСТ 10585-2013 составляет 1825 календарных дня с даты подписания Сторонами Акта приемки Товара, но во всяком случае, не менее срока, установленного заводом-изготовителем.</w:t>
            </w:r>
          </w:p>
        </w:tc>
      </w:tr>
      <w:tr w:rsidR="00B2418A" w:rsidRPr="005C31B1" w14:paraId="52525C23" w14:textId="77777777" w:rsidTr="002C55DE">
        <w:tc>
          <w:tcPr>
            <w:tcW w:w="3403" w:type="dxa"/>
            <w:shd w:val="clear" w:color="auto" w:fill="auto"/>
            <w:vAlign w:val="center"/>
            <w:hideMark/>
          </w:tcPr>
          <w:p w14:paraId="572AC7A7"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 xml:space="preserve">8. Требования к качеству, безопасности (в </w:t>
            </w:r>
            <w:proofErr w:type="spellStart"/>
            <w:r w:rsidRPr="005C31B1">
              <w:rPr>
                <w:rFonts w:ascii="Times New Roman" w:eastAsia="Times New Roman" w:hAnsi="Times New Roman" w:cs="Times New Roman"/>
                <w:sz w:val="24"/>
                <w:szCs w:val="24"/>
                <w:lang w:eastAsia="ru-RU"/>
              </w:rPr>
              <w:t>т.ч</w:t>
            </w:r>
            <w:proofErr w:type="spellEnd"/>
            <w:r w:rsidRPr="005C31B1">
              <w:rPr>
                <w:rFonts w:ascii="Times New Roman" w:eastAsia="Times New Roman" w:hAnsi="Times New Roman" w:cs="Times New Roman"/>
                <w:sz w:val="24"/>
                <w:szCs w:val="24"/>
                <w:lang w:eastAsia="ru-RU"/>
              </w:rPr>
              <w:t>. приводятся ссылки на нормы, правила, стандарты или другие нормативные документы, касающиеся качества товара и сопутствующих услуг)</w:t>
            </w:r>
          </w:p>
        </w:tc>
        <w:tc>
          <w:tcPr>
            <w:tcW w:w="6945" w:type="dxa"/>
            <w:shd w:val="clear" w:color="auto" w:fill="auto"/>
            <w:noWrap/>
            <w:vAlign w:val="center"/>
            <w:hideMark/>
          </w:tcPr>
          <w:p w14:paraId="1F3A339A" w14:textId="77777777" w:rsidR="00B2418A" w:rsidRPr="005C31B1" w:rsidRDefault="00B2418A" w:rsidP="002C55DE">
            <w:pPr>
              <w:tabs>
                <w:tab w:val="left" w:pos="360"/>
              </w:tabs>
              <w:spacing w:after="0" w:line="0" w:lineRule="atLeast"/>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16DA5DEF" w14:textId="77777777" w:rsidR="00B2418A" w:rsidRPr="005C31B1" w:rsidRDefault="00B2418A" w:rsidP="002C55DE">
            <w:pPr>
              <w:tabs>
                <w:tab w:val="left" w:pos="360"/>
              </w:tabs>
              <w:spacing w:after="0" w:line="0" w:lineRule="atLeast"/>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tc>
      </w:tr>
      <w:tr w:rsidR="00B2418A" w:rsidRPr="005C31B1" w14:paraId="1DA9EE41" w14:textId="77777777" w:rsidTr="002C55DE">
        <w:tc>
          <w:tcPr>
            <w:tcW w:w="3403" w:type="dxa"/>
            <w:shd w:val="clear" w:color="auto" w:fill="auto"/>
            <w:vAlign w:val="center"/>
          </w:tcPr>
          <w:p w14:paraId="3CA57B0A"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9. Требования по объему гарантий качества услуг</w:t>
            </w:r>
          </w:p>
        </w:tc>
        <w:tc>
          <w:tcPr>
            <w:tcW w:w="6945" w:type="dxa"/>
            <w:shd w:val="clear" w:color="auto" w:fill="auto"/>
            <w:noWrap/>
            <w:vAlign w:val="center"/>
          </w:tcPr>
          <w:p w14:paraId="336DFDAF"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не более 5 (пяти) рабочих дней.</w:t>
            </w:r>
          </w:p>
        </w:tc>
      </w:tr>
      <w:tr w:rsidR="00B2418A" w:rsidRPr="005C31B1" w14:paraId="04423B0D" w14:textId="77777777" w:rsidTr="002C55DE">
        <w:tc>
          <w:tcPr>
            <w:tcW w:w="3403" w:type="dxa"/>
            <w:shd w:val="clear" w:color="auto" w:fill="auto"/>
            <w:vAlign w:val="center"/>
            <w:hideMark/>
          </w:tcPr>
          <w:p w14:paraId="1B25F8A0"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lastRenderedPageBreak/>
              <w:t>10. Требования по передаче заказчику с товаром технических и иных документов</w:t>
            </w:r>
          </w:p>
        </w:tc>
        <w:tc>
          <w:tcPr>
            <w:tcW w:w="6945" w:type="dxa"/>
            <w:shd w:val="clear" w:color="auto" w:fill="auto"/>
            <w:noWrap/>
            <w:vAlign w:val="center"/>
            <w:hideMark/>
          </w:tcPr>
          <w:p w14:paraId="1ABFD0C5"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Поставщик обязан укомплектовать Товар следующими документами:</w:t>
            </w:r>
          </w:p>
          <w:p w14:paraId="4BB8C359"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сертификатами соответствия, выданными уполномоченными организациями, и/или другими документами, подтверждающими качество Товара и его соответствие требованиям нормативно-правовых актов Российской Федерации;</w:t>
            </w:r>
          </w:p>
          <w:p w14:paraId="0A2B0680"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техническими паспортами. В паспорте в том числе должны содержаться сведения о теплоте сгорания (низшей) в пересчете на сухое топливо (</w:t>
            </w:r>
            <w:proofErr w:type="spellStart"/>
            <w:r w:rsidRPr="005C31B1">
              <w:rPr>
                <w:rFonts w:ascii="Times New Roman" w:eastAsia="Times New Roman" w:hAnsi="Times New Roman" w:cs="Times New Roman"/>
                <w:sz w:val="24"/>
                <w:szCs w:val="24"/>
                <w:lang w:eastAsia="ru-RU"/>
              </w:rPr>
              <w:t>небраковочная</w:t>
            </w:r>
            <w:proofErr w:type="spellEnd"/>
            <w:r w:rsidRPr="005C31B1">
              <w:rPr>
                <w:rFonts w:ascii="Times New Roman" w:eastAsia="Times New Roman" w:hAnsi="Times New Roman" w:cs="Times New Roman"/>
                <w:sz w:val="24"/>
                <w:szCs w:val="24"/>
                <w:lang w:eastAsia="ru-RU"/>
              </w:rPr>
              <w:t>) для мазута топочного 100</w:t>
            </w:r>
          </w:p>
          <w:p w14:paraId="2FA515D2"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 xml:space="preserve">счетами-фактурами; </w:t>
            </w:r>
          </w:p>
          <w:p w14:paraId="6B42F167"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счетом;</w:t>
            </w:r>
          </w:p>
          <w:p w14:paraId="0233EDA4"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товарными (товарно-транспортными) накладными;</w:t>
            </w:r>
          </w:p>
          <w:p w14:paraId="1D304B60"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универсальными передаточными документами;</w:t>
            </w:r>
          </w:p>
          <w:p w14:paraId="60C86E74"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w:t>
            </w:r>
            <w:r w:rsidRPr="005C31B1">
              <w:rPr>
                <w:rFonts w:ascii="Times New Roman" w:eastAsia="Times New Roman" w:hAnsi="Times New Roman" w:cs="Times New Roman"/>
                <w:sz w:val="24"/>
                <w:szCs w:val="24"/>
                <w:lang w:eastAsia="ru-RU"/>
              </w:rPr>
              <w:tab/>
              <w:t>иными документами по согласованию сторон.</w:t>
            </w:r>
          </w:p>
        </w:tc>
      </w:tr>
      <w:tr w:rsidR="00B2418A" w:rsidRPr="005C31B1" w14:paraId="7E33EA11" w14:textId="77777777" w:rsidTr="002C55DE">
        <w:tc>
          <w:tcPr>
            <w:tcW w:w="3403" w:type="dxa"/>
            <w:shd w:val="clear" w:color="auto" w:fill="auto"/>
            <w:vAlign w:val="center"/>
            <w:hideMark/>
          </w:tcPr>
          <w:p w14:paraId="7BE00C34"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11. Требования по количеству, периодичности, сроку и месту поставок</w:t>
            </w:r>
          </w:p>
        </w:tc>
        <w:tc>
          <w:tcPr>
            <w:tcW w:w="6945" w:type="dxa"/>
            <w:shd w:val="clear" w:color="auto" w:fill="auto"/>
            <w:noWrap/>
            <w:vAlign w:val="center"/>
          </w:tcPr>
          <w:p w14:paraId="5D4126B8" w14:textId="77777777" w:rsidR="00B2418A" w:rsidRPr="005C31B1" w:rsidRDefault="00B2418A" w:rsidP="002C55DE">
            <w:pPr>
              <w:tabs>
                <w:tab w:val="left" w:pos="360"/>
              </w:tabs>
              <w:spacing w:after="0" w:line="0" w:lineRule="atLeast"/>
              <w:ind w:firstLine="38"/>
              <w:jc w:val="both"/>
              <w:rPr>
                <w:rFonts w:ascii="Times New Roman" w:eastAsia="Times New Roman" w:hAnsi="Times New Roman" w:cs="Times New Roman"/>
                <w:b/>
                <w:sz w:val="24"/>
                <w:szCs w:val="24"/>
                <w:lang w:eastAsia="ru-RU"/>
              </w:rPr>
            </w:pPr>
            <w:r w:rsidRPr="005C31B1">
              <w:rPr>
                <w:rFonts w:ascii="Times New Roman" w:eastAsia="Times New Roman" w:hAnsi="Times New Roman" w:cs="Times New Roman"/>
                <w:sz w:val="24"/>
                <w:szCs w:val="24"/>
                <w:lang w:eastAsia="ru-RU"/>
              </w:rPr>
              <w:t xml:space="preserve">Поставщик обязуется поставить товар путём отгрузки (передачи) товара </w:t>
            </w:r>
            <w:r w:rsidRPr="005C31B1">
              <w:rPr>
                <w:rFonts w:ascii="Times New Roman" w:eastAsia="Times New Roman" w:hAnsi="Times New Roman" w:cs="Times New Roman"/>
                <w:bCs/>
                <w:sz w:val="24"/>
                <w:szCs w:val="24"/>
                <w:lang w:eastAsia="ru-RU"/>
              </w:rPr>
              <w:t>транспортом «Поставщика»</w:t>
            </w:r>
            <w:r w:rsidRPr="005C31B1">
              <w:rPr>
                <w:rFonts w:ascii="Times New Roman" w:eastAsia="Times New Roman" w:hAnsi="Times New Roman" w:cs="Times New Roman"/>
                <w:sz w:val="24"/>
                <w:szCs w:val="24"/>
                <w:lang w:eastAsia="ru-RU"/>
              </w:rPr>
              <w:t xml:space="preserve"> непосредственно Заказчику, расположенному по адресам:</w:t>
            </w:r>
            <w:r w:rsidRPr="005C31B1">
              <w:rPr>
                <w:rFonts w:ascii="Times New Roman" w:eastAsia="Times New Roman" w:hAnsi="Times New Roman" w:cs="Times New Roman"/>
                <w:b/>
                <w:sz w:val="24"/>
                <w:szCs w:val="24"/>
                <w:lang w:eastAsia="ru-RU"/>
              </w:rPr>
              <w:t xml:space="preserve"> </w:t>
            </w:r>
          </w:p>
          <w:p w14:paraId="27773630" w14:textId="77777777" w:rsidR="00B2418A" w:rsidRPr="005C31B1" w:rsidRDefault="00B2418A" w:rsidP="00B2418A">
            <w:pPr>
              <w:pStyle w:val="aff6"/>
              <w:numPr>
                <w:ilvl w:val="0"/>
                <w:numId w:val="50"/>
              </w:numPr>
              <w:tabs>
                <w:tab w:val="left" w:pos="360"/>
              </w:tabs>
              <w:spacing w:line="0" w:lineRule="atLeast"/>
              <w:contextualSpacing/>
              <w:jc w:val="both"/>
              <w:rPr>
                <w:b/>
              </w:rPr>
            </w:pPr>
            <w:r w:rsidRPr="005C31B1">
              <w:rPr>
                <w:b/>
              </w:rPr>
              <w:t>Республика Крым, г. Симферополь, ул. Узловая, 9;</w:t>
            </w:r>
          </w:p>
          <w:p w14:paraId="2366A502" w14:textId="77777777" w:rsidR="00B2418A" w:rsidRPr="005C31B1" w:rsidRDefault="00B2418A" w:rsidP="00B2418A">
            <w:pPr>
              <w:pStyle w:val="aff6"/>
              <w:numPr>
                <w:ilvl w:val="0"/>
                <w:numId w:val="50"/>
              </w:numPr>
              <w:tabs>
                <w:tab w:val="left" w:pos="360"/>
              </w:tabs>
              <w:spacing w:line="0" w:lineRule="atLeast"/>
              <w:contextualSpacing/>
              <w:jc w:val="both"/>
              <w:rPr>
                <w:b/>
              </w:rPr>
            </w:pPr>
            <w:r w:rsidRPr="005C31B1">
              <w:rPr>
                <w:b/>
              </w:rPr>
              <w:t>Республика Крым, г. Керчь, ул. Кирова, 79в.</w:t>
            </w:r>
          </w:p>
          <w:p w14:paraId="33D501D6" w14:textId="77777777" w:rsidR="00B2418A" w:rsidRPr="005C31B1" w:rsidRDefault="00B2418A" w:rsidP="002C55DE">
            <w:pPr>
              <w:tabs>
                <w:tab w:val="left" w:pos="360"/>
              </w:tabs>
              <w:spacing w:after="0" w:line="0" w:lineRule="atLeast"/>
              <w:ind w:firstLine="38"/>
              <w:jc w:val="both"/>
              <w:rPr>
                <w:rFonts w:ascii="Times New Roman" w:eastAsia="Times New Roman" w:hAnsi="Times New Roman" w:cs="Times New Roman"/>
                <w:b/>
                <w:sz w:val="24"/>
                <w:szCs w:val="24"/>
                <w:lang w:eastAsia="ru-RU"/>
              </w:rPr>
            </w:pPr>
            <w:r w:rsidRPr="005C31B1">
              <w:rPr>
                <w:rFonts w:ascii="Times New Roman" w:eastAsia="Times New Roman" w:hAnsi="Times New Roman" w:cs="Times New Roman"/>
                <w:sz w:val="24"/>
                <w:szCs w:val="24"/>
                <w:lang w:eastAsia="ru-RU"/>
              </w:rPr>
              <w:t>Поставка осуществляется в рабочее время в соответствии с правилами внутреннего трудового распорядка ГУП РК «</w:t>
            </w:r>
            <w:proofErr w:type="spellStart"/>
            <w:r w:rsidRPr="005C31B1">
              <w:rPr>
                <w:rFonts w:ascii="Times New Roman" w:eastAsia="Times New Roman" w:hAnsi="Times New Roman" w:cs="Times New Roman"/>
                <w:sz w:val="24"/>
                <w:szCs w:val="24"/>
                <w:lang w:eastAsia="ru-RU"/>
              </w:rPr>
              <w:t>Крымтеплокоммунэнерго</w:t>
            </w:r>
            <w:proofErr w:type="spellEnd"/>
            <w:r w:rsidRPr="005C31B1">
              <w:rPr>
                <w:rFonts w:ascii="Times New Roman" w:eastAsia="Times New Roman" w:hAnsi="Times New Roman" w:cs="Times New Roman"/>
                <w:sz w:val="24"/>
                <w:szCs w:val="24"/>
                <w:lang w:eastAsia="ru-RU"/>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0DB44CDB" w14:textId="77777777" w:rsidR="00B2418A" w:rsidRPr="005C31B1" w:rsidRDefault="00B2418A" w:rsidP="002C55DE">
            <w:pPr>
              <w:tabs>
                <w:tab w:val="left" w:pos="360"/>
              </w:tabs>
              <w:spacing w:after="0" w:line="0" w:lineRule="atLeast"/>
              <w:ind w:firstLine="38"/>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 xml:space="preserve">Поставка Товара осуществляется по Заявкам, согласно заявок «Заказчика» (Приложение № 2 к Договору) в течение                                   </w:t>
            </w:r>
            <w:r w:rsidRPr="005C31B1">
              <w:rPr>
                <w:rFonts w:ascii="Times New Roman" w:eastAsia="Times New Roman" w:hAnsi="Times New Roman" w:cs="Times New Roman"/>
                <w:b/>
                <w:sz w:val="24"/>
                <w:szCs w:val="24"/>
                <w:u w:val="single"/>
                <w:lang w:eastAsia="ru-RU"/>
              </w:rPr>
              <w:t>5 (пяти) рабочих дней</w:t>
            </w:r>
            <w:r w:rsidRPr="005C31B1">
              <w:rPr>
                <w:rFonts w:ascii="Times New Roman" w:eastAsia="Times New Roman" w:hAnsi="Times New Roman" w:cs="Times New Roman"/>
                <w:sz w:val="24"/>
                <w:szCs w:val="24"/>
                <w:lang w:eastAsia="ru-RU"/>
              </w:rPr>
              <w:t xml:space="preserve"> с момента подачи заявки Поставщику. Заказчик отправляет заявку на поставку Товара посредством факсимильной связи либо по адресу электронной почты.</w:t>
            </w:r>
          </w:p>
          <w:p w14:paraId="58F5266E" w14:textId="77777777" w:rsidR="00B2418A" w:rsidRPr="005C31B1" w:rsidRDefault="00B2418A" w:rsidP="002C55DE">
            <w:pPr>
              <w:tabs>
                <w:tab w:val="left" w:pos="360"/>
              </w:tabs>
              <w:spacing w:after="0" w:line="0" w:lineRule="atLeast"/>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Транспортировка Товара должна осуществляться в соответствии с ГОСТ 1510-2022.</w:t>
            </w:r>
          </w:p>
          <w:p w14:paraId="4FD01EA1" w14:textId="77777777" w:rsidR="00B2418A" w:rsidRPr="005C31B1" w:rsidRDefault="00B2418A" w:rsidP="002C55DE">
            <w:pPr>
              <w:tabs>
                <w:tab w:val="left" w:pos="360"/>
              </w:tabs>
              <w:spacing w:after="0" w:line="0" w:lineRule="atLeast"/>
              <w:ind w:firstLine="38"/>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При поставке, Товар должен подогреваться до температуры, обеспечивающей работу перекачивающих насосов.</w:t>
            </w:r>
          </w:p>
        </w:tc>
      </w:tr>
      <w:tr w:rsidR="00B2418A" w:rsidRPr="005C31B1" w14:paraId="566EF799" w14:textId="77777777" w:rsidTr="002C55DE">
        <w:tc>
          <w:tcPr>
            <w:tcW w:w="3403" w:type="dxa"/>
            <w:shd w:val="clear" w:color="auto" w:fill="auto"/>
            <w:vAlign w:val="center"/>
            <w:hideMark/>
          </w:tcPr>
          <w:p w14:paraId="28A77760"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12. Порядок оплаты  (условия, сроки и размер оплаты)</w:t>
            </w:r>
          </w:p>
        </w:tc>
        <w:tc>
          <w:tcPr>
            <w:tcW w:w="6945" w:type="dxa"/>
            <w:shd w:val="clear" w:color="auto" w:fill="auto"/>
            <w:noWrap/>
            <w:vAlign w:val="center"/>
            <w:hideMark/>
          </w:tcPr>
          <w:p w14:paraId="3B9B789D"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в течение 20 (двадцати) рабочих дней с даты подписания Сторонами акта приемки товара.</w:t>
            </w:r>
          </w:p>
        </w:tc>
      </w:tr>
      <w:tr w:rsidR="00B2418A" w:rsidRPr="005C31B1" w14:paraId="2155C488" w14:textId="77777777" w:rsidTr="002C55DE">
        <w:trPr>
          <w:trHeight w:val="426"/>
        </w:trPr>
        <w:tc>
          <w:tcPr>
            <w:tcW w:w="3403" w:type="dxa"/>
            <w:shd w:val="clear" w:color="auto" w:fill="auto"/>
            <w:vAlign w:val="center"/>
          </w:tcPr>
          <w:p w14:paraId="7A1D9D3E" w14:textId="77777777" w:rsidR="00B2418A" w:rsidRPr="005C31B1" w:rsidRDefault="00B2418A" w:rsidP="002C55DE">
            <w:pPr>
              <w:spacing w:after="0" w:line="240" w:lineRule="auto"/>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 xml:space="preserve">13. Иные требования </w:t>
            </w:r>
          </w:p>
        </w:tc>
        <w:tc>
          <w:tcPr>
            <w:tcW w:w="6945" w:type="dxa"/>
            <w:shd w:val="clear" w:color="auto" w:fill="auto"/>
            <w:noWrap/>
            <w:vAlign w:val="center"/>
          </w:tcPr>
          <w:p w14:paraId="5D264C9B" w14:textId="77777777" w:rsidR="00B2418A" w:rsidRPr="005C31B1" w:rsidRDefault="00B2418A" w:rsidP="002C55DE">
            <w:pPr>
              <w:spacing w:after="0" w:line="240" w:lineRule="auto"/>
              <w:jc w:val="both"/>
              <w:rPr>
                <w:rFonts w:ascii="Times New Roman" w:eastAsia="Times New Roman" w:hAnsi="Times New Roman" w:cs="Times New Roman"/>
                <w:sz w:val="24"/>
                <w:szCs w:val="24"/>
                <w:lang w:eastAsia="ru-RU"/>
              </w:rPr>
            </w:pPr>
            <w:r w:rsidRPr="005C31B1">
              <w:rPr>
                <w:rFonts w:ascii="Times New Roman" w:eastAsia="Times New Roman" w:hAnsi="Times New Roman" w:cs="Times New Roman"/>
                <w:sz w:val="24"/>
                <w:szCs w:val="24"/>
                <w:lang w:eastAsia="ru-RU"/>
              </w:rPr>
              <w:t>Товар должен быть произведен не ранее 2024 года.</w:t>
            </w:r>
          </w:p>
        </w:tc>
      </w:tr>
    </w:tbl>
    <w:p w14:paraId="719460C0" w14:textId="6450977B" w:rsidR="00AE6832" w:rsidRDefault="00AE6832" w:rsidP="0018105C">
      <w:pPr>
        <w:spacing w:after="0" w:line="240" w:lineRule="auto"/>
        <w:jc w:val="center"/>
        <w:rPr>
          <w:rFonts w:ascii="Times New Roman" w:eastAsia="Calibri" w:hAnsi="Times New Roman" w:cs="Times New Roman"/>
          <w:b/>
          <w:i/>
          <w:sz w:val="24"/>
          <w:szCs w:val="24"/>
          <w:lang w:eastAsia="ru-RU"/>
        </w:rPr>
      </w:pPr>
    </w:p>
    <w:p w14:paraId="02D0306A" w14:textId="77777777" w:rsidR="00AE6832" w:rsidRPr="0018105C" w:rsidRDefault="00AE6832" w:rsidP="0018105C">
      <w:pPr>
        <w:spacing w:after="0" w:line="240" w:lineRule="auto"/>
        <w:jc w:val="center"/>
        <w:rPr>
          <w:rFonts w:ascii="Times New Roman" w:eastAsia="Calibri" w:hAnsi="Times New Roman" w:cs="Times New Roman"/>
          <w:b/>
          <w:i/>
          <w:sz w:val="24"/>
          <w:szCs w:val="24"/>
          <w:lang w:eastAsia="ru-RU"/>
        </w:rPr>
      </w:pPr>
    </w:p>
    <w:p w14:paraId="30D929B0" w14:textId="7086871D" w:rsidR="006C5459" w:rsidRDefault="006C5459" w:rsidP="0018105C">
      <w:pPr>
        <w:spacing w:after="0" w:line="240" w:lineRule="auto"/>
        <w:rPr>
          <w:rFonts w:ascii="Times New Roman" w:eastAsia="Times New Roman" w:hAnsi="Times New Roman" w:cs="Times New Roman"/>
          <w:sz w:val="24"/>
          <w:szCs w:val="24"/>
          <w:lang w:eastAsia="ru-RU"/>
        </w:rPr>
      </w:pPr>
    </w:p>
    <w:p w14:paraId="2E23FA3E" w14:textId="77777777" w:rsidR="00D703C8" w:rsidRDefault="00D703C8" w:rsidP="0018105C">
      <w:pPr>
        <w:spacing w:after="0" w:line="240" w:lineRule="auto"/>
        <w:rPr>
          <w:rFonts w:ascii="Times New Roman" w:eastAsia="Times New Roman" w:hAnsi="Times New Roman" w:cs="Times New Roman"/>
          <w:sz w:val="24"/>
          <w:szCs w:val="24"/>
          <w:lang w:eastAsia="ru-RU"/>
        </w:rPr>
        <w:sectPr w:rsidR="00D703C8" w:rsidSect="002661E7">
          <w:footerReference w:type="default" r:id="rId14"/>
          <w:footnotePr>
            <w:numRestart w:val="eachSect"/>
          </w:footnotePr>
          <w:type w:val="nextColumn"/>
          <w:pgSz w:w="11906" w:h="16838"/>
          <w:pgMar w:top="851" w:right="1134" w:bottom="1701" w:left="1134" w:header="284" w:footer="284" w:gutter="0"/>
          <w:cols w:space="708"/>
          <w:titlePg/>
          <w:docGrid w:linePitch="360"/>
        </w:sectPr>
      </w:pPr>
    </w:p>
    <w:p w14:paraId="4C0BFC60" w14:textId="6AA90AA4" w:rsidR="00D703C8" w:rsidRPr="008F0912" w:rsidRDefault="00AE6832" w:rsidP="008F0912">
      <w:pPr>
        <w:pStyle w:val="ConsPlusNormal"/>
        <w:widowControl/>
        <w:tabs>
          <w:tab w:val="left" w:pos="360"/>
        </w:tabs>
        <w:spacing w:after="240"/>
        <w:ind w:left="432" w:firstLine="0"/>
        <w:jc w:val="center"/>
        <w:rPr>
          <w:rFonts w:ascii="Times New Roman" w:hAnsi="Times New Roman" w:cs="Times New Roman"/>
          <w:b/>
          <w:sz w:val="28"/>
          <w:szCs w:val="28"/>
          <w:lang w:eastAsia="zh-CN"/>
        </w:rPr>
      </w:pPr>
      <w:r w:rsidRPr="00A727F5">
        <w:rPr>
          <w:rFonts w:ascii="Times New Roman" w:hAnsi="Times New Roman" w:cs="Times New Roman"/>
          <w:sz w:val="28"/>
          <w:szCs w:val="28"/>
          <w:lang w:eastAsia="zh-CN"/>
        </w:rPr>
        <w:lastRenderedPageBreak/>
        <w:t xml:space="preserve">2. </w:t>
      </w:r>
      <w:r w:rsidRPr="00A727F5">
        <w:rPr>
          <w:rFonts w:ascii="Times New Roman" w:hAnsi="Times New Roman" w:cs="Times New Roman"/>
          <w:b/>
          <w:sz w:val="28"/>
          <w:szCs w:val="28"/>
          <w:lang w:eastAsia="zh-CN"/>
        </w:rPr>
        <w:t>Характеристики товара, требующие предос</w:t>
      </w:r>
      <w:r w:rsidR="008F0912">
        <w:rPr>
          <w:rFonts w:ascii="Times New Roman" w:hAnsi="Times New Roman" w:cs="Times New Roman"/>
          <w:b/>
          <w:sz w:val="28"/>
          <w:szCs w:val="28"/>
          <w:lang w:eastAsia="zh-CN"/>
        </w:rPr>
        <w:t>тавления конкретных показателей</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2126"/>
        <w:gridCol w:w="3544"/>
        <w:gridCol w:w="1134"/>
        <w:gridCol w:w="3544"/>
        <w:gridCol w:w="3827"/>
      </w:tblGrid>
      <w:tr w:rsidR="00B2418A" w:rsidRPr="005C31B1" w14:paraId="4B3A8DAB" w14:textId="77777777" w:rsidTr="002C55DE">
        <w:tc>
          <w:tcPr>
            <w:tcW w:w="568" w:type="dxa"/>
            <w:vAlign w:val="center"/>
          </w:tcPr>
          <w:p w14:paraId="444E0FFA" w14:textId="77777777" w:rsidR="00B2418A" w:rsidRPr="005C31B1" w:rsidRDefault="00B2418A" w:rsidP="002C55DE">
            <w:pPr>
              <w:suppressLineNumbers/>
              <w:jc w:val="center"/>
              <w:rPr>
                <w:rFonts w:ascii="Times New Roman" w:eastAsia="NSimSun" w:hAnsi="Times New Roman" w:cs="Times New Roman"/>
                <w:kern w:val="2"/>
                <w:sz w:val="20"/>
                <w:szCs w:val="20"/>
                <w:lang w:eastAsia="zh-CN" w:bidi="hi-IN"/>
              </w:rPr>
            </w:pPr>
            <w:r w:rsidRPr="005C31B1">
              <w:rPr>
                <w:rFonts w:ascii="Times New Roman" w:eastAsia="NSimSun" w:hAnsi="Times New Roman" w:cs="Times New Roman"/>
                <w:b/>
                <w:kern w:val="2"/>
                <w:sz w:val="20"/>
                <w:szCs w:val="20"/>
                <w:lang w:eastAsia="zh-CN" w:bidi="hi-IN"/>
              </w:rPr>
              <w:t>№ п/п</w:t>
            </w:r>
          </w:p>
        </w:tc>
        <w:tc>
          <w:tcPr>
            <w:tcW w:w="2126" w:type="dxa"/>
            <w:vAlign w:val="center"/>
          </w:tcPr>
          <w:p w14:paraId="01C7CCA8" w14:textId="77777777" w:rsidR="00B2418A" w:rsidRPr="005C31B1" w:rsidRDefault="00B2418A" w:rsidP="002C55DE">
            <w:pPr>
              <w:autoSpaceDE w:val="0"/>
              <w:autoSpaceDN w:val="0"/>
              <w:jc w:val="center"/>
              <w:rPr>
                <w:rFonts w:ascii="Times New Roman" w:eastAsia="Calibri" w:hAnsi="Times New Roman" w:cs="Times New Roman"/>
                <w:b/>
                <w:bCs/>
                <w:sz w:val="20"/>
                <w:szCs w:val="20"/>
              </w:rPr>
            </w:pPr>
            <w:r w:rsidRPr="005C31B1">
              <w:rPr>
                <w:rFonts w:ascii="Times New Roman" w:eastAsia="Calibri" w:hAnsi="Times New Roman" w:cs="Times New Roman"/>
                <w:b/>
                <w:bCs/>
                <w:sz w:val="20"/>
                <w:szCs w:val="20"/>
              </w:rPr>
              <w:t>Наименование товара</w:t>
            </w:r>
          </w:p>
        </w:tc>
        <w:tc>
          <w:tcPr>
            <w:tcW w:w="3544" w:type="dxa"/>
            <w:vAlign w:val="center"/>
          </w:tcPr>
          <w:p w14:paraId="6902EC8C" w14:textId="77777777" w:rsidR="00B2418A" w:rsidRPr="005C31B1" w:rsidRDefault="00B2418A" w:rsidP="002C55DE">
            <w:pPr>
              <w:autoSpaceDE w:val="0"/>
              <w:autoSpaceDN w:val="0"/>
              <w:ind w:left="135" w:right="113"/>
              <w:jc w:val="center"/>
              <w:rPr>
                <w:rFonts w:ascii="Times New Roman" w:eastAsia="Calibri" w:hAnsi="Times New Roman" w:cs="Times New Roman"/>
                <w:b/>
                <w:bCs/>
                <w:sz w:val="20"/>
                <w:szCs w:val="20"/>
              </w:rPr>
            </w:pPr>
            <w:r w:rsidRPr="005C31B1">
              <w:rPr>
                <w:rFonts w:ascii="Times New Roman" w:hAnsi="Times New Roman" w:cs="Times New Roman"/>
                <w:b/>
                <w:bCs/>
                <w:sz w:val="20"/>
                <w:szCs w:val="20"/>
              </w:rPr>
              <w:t>Наименование характеристики товара</w:t>
            </w:r>
          </w:p>
        </w:tc>
        <w:tc>
          <w:tcPr>
            <w:tcW w:w="1134" w:type="dxa"/>
            <w:vAlign w:val="center"/>
          </w:tcPr>
          <w:p w14:paraId="30399473" w14:textId="77777777" w:rsidR="00B2418A" w:rsidRPr="005C31B1" w:rsidRDefault="00B2418A" w:rsidP="002C55DE">
            <w:pPr>
              <w:autoSpaceDE w:val="0"/>
              <w:autoSpaceDN w:val="0"/>
              <w:jc w:val="center"/>
              <w:rPr>
                <w:rFonts w:ascii="Times New Roman" w:eastAsia="Calibri" w:hAnsi="Times New Roman" w:cs="Times New Roman"/>
                <w:b/>
                <w:bCs/>
                <w:sz w:val="20"/>
                <w:szCs w:val="20"/>
              </w:rPr>
            </w:pPr>
            <w:r w:rsidRPr="005C31B1">
              <w:rPr>
                <w:rFonts w:ascii="Times New Roman" w:eastAsia="Calibri" w:hAnsi="Times New Roman" w:cs="Times New Roman"/>
                <w:b/>
                <w:bCs/>
                <w:sz w:val="20"/>
                <w:szCs w:val="20"/>
              </w:rPr>
              <w:t>Ед. изм.</w:t>
            </w:r>
          </w:p>
        </w:tc>
        <w:tc>
          <w:tcPr>
            <w:tcW w:w="3544" w:type="dxa"/>
            <w:vAlign w:val="center"/>
          </w:tcPr>
          <w:p w14:paraId="2C00C53D" w14:textId="77777777" w:rsidR="00B2418A" w:rsidRPr="005C31B1" w:rsidRDefault="00B2418A" w:rsidP="002C55DE">
            <w:pPr>
              <w:autoSpaceDE w:val="0"/>
              <w:autoSpaceDN w:val="0"/>
              <w:jc w:val="center"/>
              <w:rPr>
                <w:rFonts w:ascii="Times New Roman" w:eastAsia="Calibri" w:hAnsi="Times New Roman" w:cs="Times New Roman"/>
                <w:b/>
                <w:bCs/>
                <w:sz w:val="20"/>
                <w:szCs w:val="20"/>
              </w:rPr>
            </w:pPr>
            <w:r w:rsidRPr="005C31B1">
              <w:rPr>
                <w:rFonts w:ascii="Times New Roman" w:hAnsi="Times New Roman" w:cs="Times New Roman"/>
                <w:b/>
                <w:bCs/>
                <w:sz w:val="20"/>
                <w:szCs w:val="20"/>
              </w:rPr>
              <w:t>Требуемое значение характеристики товара, установленное Заказчиком</w:t>
            </w:r>
          </w:p>
        </w:tc>
        <w:tc>
          <w:tcPr>
            <w:tcW w:w="3827" w:type="dxa"/>
            <w:vAlign w:val="center"/>
          </w:tcPr>
          <w:p w14:paraId="349B773F" w14:textId="77777777" w:rsidR="00B2418A" w:rsidRPr="005C31B1" w:rsidRDefault="00B2418A" w:rsidP="002C55DE">
            <w:pPr>
              <w:autoSpaceDE w:val="0"/>
              <w:autoSpaceDN w:val="0"/>
              <w:ind w:left="113" w:right="114"/>
              <w:jc w:val="center"/>
              <w:rPr>
                <w:rFonts w:ascii="Times New Roman" w:eastAsia="Calibri" w:hAnsi="Times New Roman" w:cs="Times New Roman"/>
                <w:b/>
                <w:bCs/>
                <w:sz w:val="20"/>
                <w:szCs w:val="20"/>
              </w:rPr>
            </w:pPr>
            <w:r w:rsidRPr="005C31B1">
              <w:rPr>
                <w:rFonts w:ascii="Times New Roman" w:hAnsi="Times New Roman" w:cs="Times New Roman"/>
                <w:b/>
                <w:bCs/>
                <w:sz w:val="20"/>
                <w:szCs w:val="20"/>
              </w:rPr>
              <w:t>Инструкция по заполнению характеристики в заявке участника</w:t>
            </w:r>
          </w:p>
        </w:tc>
      </w:tr>
      <w:tr w:rsidR="00B2418A" w:rsidRPr="005C31B1" w14:paraId="507F2583" w14:textId="77777777" w:rsidTr="002C55DE">
        <w:trPr>
          <w:trHeight w:val="665"/>
        </w:trPr>
        <w:tc>
          <w:tcPr>
            <w:tcW w:w="568" w:type="dxa"/>
            <w:vMerge w:val="restart"/>
            <w:vAlign w:val="center"/>
          </w:tcPr>
          <w:p w14:paraId="2059B489" w14:textId="77777777" w:rsidR="00B2418A" w:rsidRPr="005C31B1" w:rsidRDefault="00B2418A" w:rsidP="002C55DE">
            <w:pPr>
              <w:suppressLineNumbers/>
              <w:spacing w:after="0"/>
              <w:jc w:val="center"/>
              <w:rPr>
                <w:rFonts w:ascii="Times New Roman" w:eastAsia="NSimSun" w:hAnsi="Times New Roman" w:cs="Times New Roman"/>
                <w:b/>
                <w:kern w:val="2"/>
                <w:lang w:eastAsia="zh-CN" w:bidi="hi-IN"/>
              </w:rPr>
            </w:pPr>
            <w:r w:rsidRPr="005C31B1">
              <w:rPr>
                <w:rFonts w:ascii="Times New Roman" w:eastAsia="NSimSun" w:hAnsi="Times New Roman" w:cs="Times New Roman"/>
                <w:b/>
                <w:kern w:val="2"/>
                <w:lang w:eastAsia="zh-CN" w:bidi="hi-IN"/>
              </w:rPr>
              <w:t>1.</w:t>
            </w:r>
          </w:p>
        </w:tc>
        <w:tc>
          <w:tcPr>
            <w:tcW w:w="2126" w:type="dxa"/>
            <w:vMerge w:val="restart"/>
            <w:vAlign w:val="center"/>
          </w:tcPr>
          <w:p w14:paraId="2C6FB653" w14:textId="77777777" w:rsidR="00B2418A" w:rsidRPr="005C31B1" w:rsidRDefault="00B2418A" w:rsidP="002C55DE">
            <w:pPr>
              <w:suppressLineNumbers/>
              <w:spacing w:after="0"/>
              <w:jc w:val="center"/>
              <w:rPr>
                <w:rFonts w:ascii="Times New Roman" w:eastAsia="NSimSun" w:hAnsi="Times New Roman" w:cs="Times New Roman"/>
                <w:b/>
                <w:kern w:val="2"/>
                <w:lang w:eastAsia="zh-CN" w:bidi="hi-IN"/>
              </w:rPr>
            </w:pPr>
            <w:r w:rsidRPr="005C31B1">
              <w:rPr>
                <w:rFonts w:ascii="Times New Roman" w:eastAsia="NSimSun" w:hAnsi="Times New Roman" w:cs="Times New Roman"/>
                <w:b/>
                <w:kern w:val="2"/>
                <w:lang w:eastAsia="zh-CN" w:bidi="hi-IN"/>
              </w:rPr>
              <w:t>Мазут топочный 100</w:t>
            </w:r>
          </w:p>
        </w:tc>
        <w:tc>
          <w:tcPr>
            <w:tcW w:w="3544" w:type="dxa"/>
            <w:shd w:val="clear" w:color="auto" w:fill="FFFFFF"/>
            <w:vAlign w:val="center"/>
          </w:tcPr>
          <w:p w14:paraId="54B25DBA"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ГОСТ 10585-2013</w:t>
            </w:r>
          </w:p>
        </w:tc>
        <w:tc>
          <w:tcPr>
            <w:tcW w:w="1134" w:type="dxa"/>
            <w:vAlign w:val="center"/>
          </w:tcPr>
          <w:p w14:paraId="59C27EA9"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w:t>
            </w:r>
          </w:p>
        </w:tc>
        <w:tc>
          <w:tcPr>
            <w:tcW w:w="3544" w:type="dxa"/>
            <w:tcBorders>
              <w:top w:val="single" w:sz="4" w:space="0" w:color="auto"/>
              <w:left w:val="single" w:sz="4" w:space="0" w:color="auto"/>
              <w:right w:val="single" w:sz="4" w:space="0" w:color="auto"/>
            </w:tcBorders>
            <w:shd w:val="clear" w:color="auto" w:fill="FFFFFF"/>
            <w:vAlign w:val="center"/>
          </w:tcPr>
          <w:p w14:paraId="15820E49" w14:textId="77777777" w:rsidR="00B2418A" w:rsidRPr="005C31B1" w:rsidRDefault="00B2418A" w:rsidP="002C55DE">
            <w:pPr>
              <w:shd w:val="clear" w:color="auto" w:fill="FFFFFF"/>
              <w:spacing w:after="0" w:line="240" w:lineRule="auto"/>
              <w:jc w:val="center"/>
              <w:rPr>
                <w:rFonts w:ascii="Times New Roman" w:hAnsi="Times New Roman" w:cs="Times New Roman"/>
              </w:rPr>
            </w:pPr>
            <w:r w:rsidRPr="005C31B1">
              <w:rPr>
                <w:rFonts w:ascii="Times New Roman" w:hAnsi="Times New Roman" w:cs="Times New Roman"/>
              </w:rPr>
              <w:t>Соответствие</w:t>
            </w:r>
          </w:p>
        </w:tc>
        <w:tc>
          <w:tcPr>
            <w:tcW w:w="3827" w:type="dxa"/>
            <w:vAlign w:val="center"/>
          </w:tcPr>
          <w:p w14:paraId="396AC7C8" w14:textId="77777777" w:rsidR="00B2418A" w:rsidRPr="005C31B1" w:rsidRDefault="00B2418A" w:rsidP="002C55DE">
            <w:pPr>
              <w:spacing w:after="0" w:line="240" w:lineRule="auto"/>
              <w:ind w:left="113"/>
              <w:jc w:val="center"/>
              <w:rPr>
                <w:rFonts w:ascii="Times New Roman" w:hAnsi="Times New Roman" w:cs="Times New Roman"/>
              </w:rPr>
            </w:pPr>
            <w:r w:rsidRPr="005C31B1">
              <w:rPr>
                <w:rFonts w:ascii="Times New Roman" w:eastAsia="Calibri" w:hAnsi="Times New Roman" w:cs="Times New Roman"/>
                <w:bCs/>
              </w:rPr>
              <w:t>Значение характеристики не может изменяться участником закупки</w:t>
            </w:r>
          </w:p>
        </w:tc>
      </w:tr>
      <w:tr w:rsidR="00B2418A" w:rsidRPr="005C31B1" w14:paraId="27D160CD" w14:textId="77777777" w:rsidTr="002C55DE">
        <w:trPr>
          <w:trHeight w:val="633"/>
        </w:trPr>
        <w:tc>
          <w:tcPr>
            <w:tcW w:w="568" w:type="dxa"/>
            <w:vMerge/>
            <w:vAlign w:val="center"/>
          </w:tcPr>
          <w:p w14:paraId="38CEF4F9"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7698BAE3"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5C468CC6"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Марка мазута – топочный 100</w:t>
            </w:r>
          </w:p>
        </w:tc>
        <w:tc>
          <w:tcPr>
            <w:tcW w:w="1134" w:type="dxa"/>
            <w:vAlign w:val="center"/>
          </w:tcPr>
          <w:p w14:paraId="199380F1"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w:t>
            </w:r>
          </w:p>
        </w:tc>
        <w:tc>
          <w:tcPr>
            <w:tcW w:w="3544" w:type="dxa"/>
            <w:tcBorders>
              <w:top w:val="single" w:sz="4" w:space="0" w:color="auto"/>
              <w:left w:val="single" w:sz="4" w:space="0" w:color="auto"/>
              <w:right w:val="single" w:sz="4" w:space="0" w:color="auto"/>
            </w:tcBorders>
            <w:shd w:val="clear" w:color="auto" w:fill="FFFFFF"/>
            <w:vAlign w:val="center"/>
          </w:tcPr>
          <w:p w14:paraId="4AC65E70" w14:textId="77777777" w:rsidR="00B2418A" w:rsidRPr="005C31B1" w:rsidRDefault="00B2418A" w:rsidP="002C55DE">
            <w:pPr>
              <w:shd w:val="clear" w:color="auto" w:fill="FFFFFF"/>
              <w:spacing w:after="0" w:line="240" w:lineRule="auto"/>
              <w:jc w:val="center"/>
              <w:rPr>
                <w:rFonts w:ascii="Times New Roman" w:hAnsi="Times New Roman" w:cs="Times New Roman"/>
                <w:lang w:val="en-US"/>
              </w:rPr>
            </w:pPr>
            <w:r w:rsidRPr="005C31B1">
              <w:rPr>
                <w:rFonts w:ascii="Times New Roman" w:hAnsi="Times New Roman" w:cs="Times New Roman"/>
              </w:rPr>
              <w:t>Соответствие</w:t>
            </w:r>
          </w:p>
        </w:tc>
        <w:tc>
          <w:tcPr>
            <w:tcW w:w="3827" w:type="dxa"/>
            <w:vAlign w:val="center"/>
          </w:tcPr>
          <w:p w14:paraId="3721D411"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eastAsia="Calibri" w:hAnsi="Times New Roman" w:cs="Times New Roman"/>
                <w:bCs/>
              </w:rPr>
              <w:t>Значение характеристики не может изменяться участником закупки</w:t>
            </w:r>
          </w:p>
        </w:tc>
      </w:tr>
      <w:tr w:rsidR="00B2418A" w:rsidRPr="005C31B1" w14:paraId="534D0631" w14:textId="77777777" w:rsidTr="002C55DE">
        <w:trPr>
          <w:trHeight w:val="656"/>
        </w:trPr>
        <w:tc>
          <w:tcPr>
            <w:tcW w:w="568" w:type="dxa"/>
            <w:vMerge/>
            <w:vAlign w:val="center"/>
          </w:tcPr>
          <w:p w14:paraId="267B5D09"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65ACDD76"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33B8E4BD"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Зольность мазута: не более 0,14</w:t>
            </w:r>
          </w:p>
        </w:tc>
        <w:tc>
          <w:tcPr>
            <w:tcW w:w="1134" w:type="dxa"/>
            <w:vAlign w:val="center"/>
          </w:tcPr>
          <w:p w14:paraId="572BFD93" w14:textId="77777777" w:rsidR="00B2418A" w:rsidRPr="005C31B1" w:rsidRDefault="00B2418A" w:rsidP="002C55DE">
            <w:pPr>
              <w:spacing w:after="0" w:line="240" w:lineRule="auto"/>
              <w:jc w:val="center"/>
              <w:rPr>
                <w:rFonts w:ascii="Times New Roman" w:hAnsi="Times New Roman" w:cs="Times New Roman"/>
                <w:lang w:eastAsia="ru-RU"/>
              </w:rPr>
            </w:pPr>
            <w:r w:rsidRPr="005C31B1">
              <w:rPr>
                <w:rFonts w:ascii="Times New Roman" w:hAnsi="Times New Roman" w:cs="Times New Roman"/>
                <w:lang w:eastAsia="ru-RU"/>
              </w:rPr>
              <w:t>%</w:t>
            </w:r>
          </w:p>
        </w:tc>
        <w:tc>
          <w:tcPr>
            <w:tcW w:w="3544" w:type="dxa"/>
            <w:tcBorders>
              <w:top w:val="single" w:sz="4" w:space="0" w:color="auto"/>
              <w:left w:val="single" w:sz="4" w:space="0" w:color="auto"/>
              <w:right w:val="single" w:sz="4" w:space="0" w:color="auto"/>
            </w:tcBorders>
            <w:shd w:val="clear" w:color="auto" w:fill="FFFFFF"/>
            <w:vAlign w:val="center"/>
          </w:tcPr>
          <w:p w14:paraId="4DABE537" w14:textId="77777777" w:rsidR="00B2418A" w:rsidRPr="005C31B1" w:rsidRDefault="00B2418A" w:rsidP="002C55DE">
            <w:pPr>
              <w:shd w:val="clear" w:color="auto" w:fill="FFFFFF"/>
              <w:spacing w:after="0" w:line="240" w:lineRule="auto"/>
              <w:jc w:val="center"/>
              <w:rPr>
                <w:rFonts w:ascii="Times New Roman" w:hAnsi="Times New Roman" w:cs="Times New Roman"/>
              </w:rPr>
            </w:pPr>
            <w:r w:rsidRPr="005C31B1">
              <w:rPr>
                <w:rFonts w:ascii="Times New Roman" w:hAnsi="Times New Roman" w:cs="Times New Roman"/>
              </w:rPr>
              <w:t>Соответствие</w:t>
            </w:r>
          </w:p>
        </w:tc>
        <w:tc>
          <w:tcPr>
            <w:tcW w:w="3827" w:type="dxa"/>
            <w:vAlign w:val="center"/>
          </w:tcPr>
          <w:p w14:paraId="56854FA3"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eastAsia="Calibri" w:hAnsi="Times New Roman" w:cs="Times New Roman"/>
                <w:bCs/>
              </w:rPr>
              <w:t>Значение характеристики не может изменяться участником закупки</w:t>
            </w:r>
          </w:p>
        </w:tc>
      </w:tr>
      <w:tr w:rsidR="00B2418A" w:rsidRPr="005C31B1" w14:paraId="239CD9FD" w14:textId="77777777" w:rsidTr="002C55DE">
        <w:trPr>
          <w:trHeight w:val="633"/>
        </w:trPr>
        <w:tc>
          <w:tcPr>
            <w:tcW w:w="568" w:type="dxa"/>
            <w:vMerge/>
            <w:vAlign w:val="center"/>
          </w:tcPr>
          <w:p w14:paraId="4CF367CE"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30E23A28"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71DDCEB8"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Температура застывания: не более +25</w:t>
            </w:r>
          </w:p>
        </w:tc>
        <w:tc>
          <w:tcPr>
            <w:tcW w:w="1134" w:type="dxa"/>
            <w:vAlign w:val="center"/>
          </w:tcPr>
          <w:p w14:paraId="65505FE7" w14:textId="77777777" w:rsidR="00B2418A" w:rsidRPr="005C31B1" w:rsidRDefault="00B2418A" w:rsidP="002C55DE">
            <w:pPr>
              <w:spacing w:after="0" w:line="240" w:lineRule="auto"/>
              <w:jc w:val="center"/>
              <w:rPr>
                <w:rFonts w:ascii="Times New Roman" w:hAnsi="Times New Roman" w:cs="Times New Roman"/>
                <w:lang w:eastAsia="ru-RU"/>
              </w:rPr>
            </w:pPr>
            <w:r w:rsidRPr="005C31B1">
              <w:rPr>
                <w:rFonts w:ascii="Times New Roman" w:hAnsi="Times New Roman" w:cs="Times New Roman"/>
                <w:sz w:val="21"/>
                <w:szCs w:val="21"/>
              </w:rPr>
              <w:t>°С</w:t>
            </w:r>
          </w:p>
        </w:tc>
        <w:tc>
          <w:tcPr>
            <w:tcW w:w="3544" w:type="dxa"/>
            <w:tcBorders>
              <w:top w:val="single" w:sz="4" w:space="0" w:color="auto"/>
              <w:left w:val="single" w:sz="4" w:space="0" w:color="auto"/>
              <w:right w:val="single" w:sz="4" w:space="0" w:color="auto"/>
            </w:tcBorders>
            <w:shd w:val="clear" w:color="auto" w:fill="FFFFFF"/>
            <w:vAlign w:val="center"/>
          </w:tcPr>
          <w:p w14:paraId="577C12E2" w14:textId="77777777" w:rsidR="00B2418A" w:rsidRPr="005C31B1" w:rsidRDefault="00B2418A" w:rsidP="002C55DE">
            <w:pPr>
              <w:shd w:val="clear" w:color="auto" w:fill="FFFFFF"/>
              <w:spacing w:after="0" w:line="240" w:lineRule="auto"/>
              <w:jc w:val="center"/>
              <w:rPr>
                <w:rFonts w:ascii="Times New Roman" w:hAnsi="Times New Roman" w:cs="Times New Roman"/>
              </w:rPr>
            </w:pPr>
            <w:r w:rsidRPr="005C31B1">
              <w:rPr>
                <w:rFonts w:ascii="Times New Roman" w:hAnsi="Times New Roman" w:cs="Times New Roman"/>
              </w:rPr>
              <w:t>Соответствие</w:t>
            </w:r>
          </w:p>
        </w:tc>
        <w:tc>
          <w:tcPr>
            <w:tcW w:w="3827" w:type="dxa"/>
            <w:vAlign w:val="center"/>
          </w:tcPr>
          <w:p w14:paraId="4DED4C81"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eastAsia="Calibri" w:hAnsi="Times New Roman" w:cs="Times New Roman"/>
                <w:bCs/>
              </w:rPr>
              <w:t>Значение характеристики не может изменяться участником закупки</w:t>
            </w:r>
          </w:p>
        </w:tc>
      </w:tr>
      <w:tr w:rsidR="00B2418A" w:rsidRPr="005C31B1" w14:paraId="26D8267D" w14:textId="77777777" w:rsidTr="002C55DE">
        <w:trPr>
          <w:trHeight w:val="649"/>
        </w:trPr>
        <w:tc>
          <w:tcPr>
            <w:tcW w:w="568" w:type="dxa"/>
            <w:vMerge/>
            <w:vAlign w:val="center"/>
          </w:tcPr>
          <w:p w14:paraId="536392AE"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2126" w:type="dxa"/>
            <w:vMerge/>
            <w:vAlign w:val="center"/>
          </w:tcPr>
          <w:p w14:paraId="2DFEF9E6" w14:textId="77777777" w:rsidR="00B2418A" w:rsidRPr="005C31B1" w:rsidRDefault="00B2418A" w:rsidP="002C55DE">
            <w:pPr>
              <w:suppressLineNumbers/>
              <w:spacing w:after="0"/>
              <w:jc w:val="center"/>
              <w:rPr>
                <w:rFonts w:ascii="Times New Roman" w:eastAsia="NSimSun" w:hAnsi="Times New Roman" w:cs="Times New Roman"/>
                <w:kern w:val="2"/>
                <w:sz w:val="20"/>
                <w:szCs w:val="20"/>
                <w:lang w:eastAsia="zh-CN" w:bidi="hi-IN"/>
              </w:rPr>
            </w:pPr>
          </w:p>
        </w:tc>
        <w:tc>
          <w:tcPr>
            <w:tcW w:w="3544" w:type="dxa"/>
            <w:shd w:val="clear" w:color="auto" w:fill="FFFFFF"/>
            <w:vAlign w:val="center"/>
          </w:tcPr>
          <w:p w14:paraId="29C5BA7B"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hAnsi="Times New Roman" w:cs="Times New Roman"/>
              </w:rPr>
              <w:t>Массовая доля серы: не более 3,0</w:t>
            </w:r>
          </w:p>
        </w:tc>
        <w:tc>
          <w:tcPr>
            <w:tcW w:w="1134" w:type="dxa"/>
            <w:vAlign w:val="center"/>
          </w:tcPr>
          <w:p w14:paraId="218FD6EE" w14:textId="77777777" w:rsidR="00B2418A" w:rsidRPr="005C31B1" w:rsidRDefault="00B2418A" w:rsidP="002C55DE">
            <w:pPr>
              <w:spacing w:after="0" w:line="240" w:lineRule="auto"/>
              <w:jc w:val="center"/>
              <w:rPr>
                <w:rFonts w:ascii="Times New Roman" w:hAnsi="Times New Roman" w:cs="Times New Roman"/>
                <w:lang w:eastAsia="ru-RU"/>
              </w:rPr>
            </w:pPr>
            <w:r w:rsidRPr="005C31B1">
              <w:rPr>
                <w:rFonts w:ascii="Times New Roman" w:hAnsi="Times New Roman" w:cs="Times New Roman"/>
                <w:lang w:eastAsia="ru-RU"/>
              </w:rPr>
              <w:t>%</w:t>
            </w:r>
          </w:p>
        </w:tc>
        <w:tc>
          <w:tcPr>
            <w:tcW w:w="3544" w:type="dxa"/>
            <w:tcBorders>
              <w:top w:val="single" w:sz="4" w:space="0" w:color="auto"/>
              <w:left w:val="single" w:sz="4" w:space="0" w:color="auto"/>
              <w:right w:val="single" w:sz="4" w:space="0" w:color="auto"/>
            </w:tcBorders>
            <w:shd w:val="clear" w:color="auto" w:fill="FFFFFF"/>
            <w:vAlign w:val="center"/>
          </w:tcPr>
          <w:p w14:paraId="26351E90" w14:textId="77777777" w:rsidR="00B2418A" w:rsidRPr="005C31B1" w:rsidRDefault="00B2418A" w:rsidP="002C55DE">
            <w:pPr>
              <w:shd w:val="clear" w:color="auto" w:fill="FFFFFF"/>
              <w:spacing w:after="0" w:line="240" w:lineRule="auto"/>
              <w:jc w:val="center"/>
              <w:rPr>
                <w:rFonts w:ascii="Times New Roman" w:hAnsi="Times New Roman" w:cs="Times New Roman"/>
              </w:rPr>
            </w:pPr>
            <w:r w:rsidRPr="005C31B1">
              <w:rPr>
                <w:rFonts w:ascii="Times New Roman" w:hAnsi="Times New Roman" w:cs="Times New Roman"/>
              </w:rPr>
              <w:t>Соответствие</w:t>
            </w:r>
          </w:p>
        </w:tc>
        <w:tc>
          <w:tcPr>
            <w:tcW w:w="3827" w:type="dxa"/>
            <w:vAlign w:val="center"/>
          </w:tcPr>
          <w:p w14:paraId="5EE23355" w14:textId="77777777" w:rsidR="00B2418A" w:rsidRPr="005C31B1" w:rsidRDefault="00B2418A" w:rsidP="002C55DE">
            <w:pPr>
              <w:spacing w:after="0" w:line="240" w:lineRule="auto"/>
              <w:jc w:val="center"/>
              <w:rPr>
                <w:rFonts w:ascii="Times New Roman" w:hAnsi="Times New Roman" w:cs="Times New Roman"/>
              </w:rPr>
            </w:pPr>
            <w:r w:rsidRPr="005C31B1">
              <w:rPr>
                <w:rFonts w:ascii="Times New Roman" w:eastAsia="Calibri" w:hAnsi="Times New Roman" w:cs="Times New Roman"/>
                <w:bCs/>
              </w:rPr>
              <w:t>Значение характеристики не может изменяться участником закупки</w:t>
            </w:r>
          </w:p>
        </w:tc>
      </w:tr>
    </w:tbl>
    <w:p w14:paraId="20CF30E7" w14:textId="373A664D" w:rsidR="000F643F" w:rsidRDefault="000F643F" w:rsidP="00D703C8">
      <w:pPr>
        <w:rPr>
          <w:rFonts w:ascii="Times New Roman" w:eastAsia="Times New Roman" w:hAnsi="Times New Roman" w:cs="Times New Roman"/>
          <w:sz w:val="24"/>
          <w:szCs w:val="24"/>
          <w:lang w:eastAsia="ru-RU"/>
        </w:rPr>
      </w:pPr>
    </w:p>
    <w:p w14:paraId="567367C5" w14:textId="512E2E10" w:rsidR="000F643F" w:rsidRDefault="000F643F" w:rsidP="000F643F">
      <w:pPr>
        <w:rPr>
          <w:rFonts w:ascii="Times New Roman" w:eastAsia="Times New Roman" w:hAnsi="Times New Roman" w:cs="Times New Roman"/>
          <w:sz w:val="24"/>
          <w:szCs w:val="24"/>
          <w:lang w:eastAsia="ru-RU"/>
        </w:rPr>
      </w:pPr>
    </w:p>
    <w:p w14:paraId="73AA0D1A" w14:textId="77777777" w:rsidR="003C3EF6" w:rsidRPr="000F643F" w:rsidRDefault="003C3EF6" w:rsidP="000F643F">
      <w:pPr>
        <w:rPr>
          <w:rFonts w:ascii="Times New Roman" w:eastAsia="Times New Roman" w:hAnsi="Times New Roman" w:cs="Times New Roman"/>
          <w:sz w:val="24"/>
          <w:szCs w:val="24"/>
          <w:lang w:eastAsia="ru-RU"/>
        </w:rPr>
        <w:sectPr w:rsidR="003C3EF6" w:rsidRPr="000F643F" w:rsidSect="00C54632">
          <w:footnotePr>
            <w:numRestart w:val="eachSect"/>
          </w:footnotePr>
          <w:pgSz w:w="16838" w:h="11906" w:orient="landscape"/>
          <w:pgMar w:top="851" w:right="851" w:bottom="1134" w:left="1418" w:header="284" w:footer="284" w:gutter="0"/>
          <w:cols w:space="708"/>
          <w:titlePg/>
          <w:docGrid w:linePitch="360"/>
        </w:sectPr>
      </w:pPr>
    </w:p>
    <w:p w14:paraId="45DBAD1E" w14:textId="77777777" w:rsidR="00D703C8" w:rsidRPr="0018105C" w:rsidRDefault="00D703C8" w:rsidP="0018105C">
      <w:pPr>
        <w:spacing w:after="0" w:line="240" w:lineRule="auto"/>
        <w:rPr>
          <w:rFonts w:ascii="Times New Roman" w:eastAsia="Times New Roman" w:hAnsi="Times New Roman" w:cs="Times New Roman"/>
          <w:sz w:val="24"/>
          <w:szCs w:val="24"/>
          <w:lang w:eastAsia="ru-RU"/>
        </w:rPr>
      </w:pPr>
    </w:p>
    <w:p w14:paraId="7C9FD2A1" w14:textId="1BA985B5" w:rsidR="009C27CC" w:rsidRPr="0018105C" w:rsidRDefault="000E2110" w:rsidP="0018105C">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18105C">
        <w:rPr>
          <w:rFonts w:ascii="Times New Roman" w:eastAsia="Andale Sans UI" w:hAnsi="Times New Roman" w:cs="Times New Roman"/>
          <w:b/>
          <w:color w:val="000000"/>
          <w:kern w:val="3"/>
          <w:sz w:val="24"/>
          <w:szCs w:val="24"/>
          <w:lang w:bidi="en-US"/>
        </w:rPr>
        <w:t>ИНСТРУКЦИЯ ПО ЗАПОЛНЕНИЮ ЗАЯВКИ</w:t>
      </w:r>
    </w:p>
    <w:p w14:paraId="6139A904" w14:textId="77777777" w:rsidR="009C27CC" w:rsidRPr="0018105C" w:rsidRDefault="009C27CC" w:rsidP="0018105C">
      <w:pPr>
        <w:widowControl w:val="0"/>
        <w:tabs>
          <w:tab w:val="left" w:pos="142"/>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p>
    <w:p w14:paraId="191DC19B" w14:textId="77777777" w:rsidR="008572D3" w:rsidRPr="0018105C" w:rsidRDefault="008572D3" w:rsidP="0018105C">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eastAsia="ar-SA"/>
        </w:rPr>
        <w:t>ПЕРВАЯ ЧАСТЬ ЗАЯВКИ.</w:t>
      </w:r>
    </w:p>
    <w:p w14:paraId="59CE76F2" w14:textId="77777777" w:rsidR="002517CC" w:rsidRPr="002517CC" w:rsidRDefault="002517CC" w:rsidP="002517CC">
      <w:pPr>
        <w:numPr>
          <w:ilvl w:val="0"/>
          <w:numId w:val="28"/>
        </w:numPr>
        <w:spacing w:after="0" w:line="240" w:lineRule="auto"/>
        <w:ind w:left="0" w:firstLine="0"/>
        <w:jc w:val="both"/>
        <w:rPr>
          <w:rFonts w:ascii="Times New Roman" w:eastAsia="Times New Roman" w:hAnsi="Times New Roman" w:cs="Times New Roman"/>
          <w:sz w:val="24"/>
          <w:szCs w:val="24"/>
          <w:lang w:eastAsia="ar-SA"/>
        </w:rPr>
      </w:pPr>
      <w:r w:rsidRPr="002517CC">
        <w:rPr>
          <w:rFonts w:ascii="Times New Roman" w:eastAsia="Times New Roman" w:hAnsi="Times New Roman" w:cs="Times New Roman"/>
          <w:sz w:val="24"/>
          <w:szCs w:val="24"/>
          <w:lang w:eastAsia="ar-SA"/>
        </w:rPr>
        <w:t>Первая часть заявки должна содержать сведения, указанные в пункте 1 раздела II.III. Требования к содержанию и составу заявки на участие в аукционе в электронной форме аукционной документации.</w:t>
      </w:r>
    </w:p>
    <w:p w14:paraId="60B604F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41E97CE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Участнику закупки при формировании своего предложения в отношении объекта закупки в первую очередь, необходимо руководствоваться Техническим заданием закупки.</w:t>
      </w:r>
    </w:p>
    <w:p w14:paraId="356894F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При подготовке заявки участник закупки должен исходить из того, что он готовит свое предложение с учетом требований к техническим характеристикам и показателям, установленным в документации после полного изучения содержания документации и всех Приложений.</w:t>
      </w:r>
    </w:p>
    <w:p w14:paraId="0827775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6D18F8A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Предложении в отношении предмета закупки описываются все позиции Технического задания и описание предлагаемого товара.</w:t>
      </w:r>
    </w:p>
    <w:p w14:paraId="7207E82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целях подтверждения выполнения требований Технического задания в Предложении в отношении предмета закупки обязательно должны быть указаны все позиции Технического задания. Заявка будет отклонена, если в Предложении в отношении предмета закупки в совокупности не будет отражена вышеуказанная информация. Предложение в отношении предмета закупки должно быть представлено в таком виде и содержать столько информации, чтобы было видно, что содержание Заявки на участие обеспечивает полную поставку товара, оказания услуги, выполнения работы в строгом соответствии с требованиями Технического задания.</w:t>
      </w:r>
    </w:p>
    <w:p w14:paraId="3462C12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При подаче сведений относительно предложенного товара (в </w:t>
      </w:r>
      <w:proofErr w:type="spellStart"/>
      <w:r w:rsidRPr="002517CC">
        <w:rPr>
          <w:rFonts w:ascii="Times New Roman" w:eastAsia="Times New Roman" w:hAnsi="Times New Roman" w:cs="Times New Roman"/>
          <w:sz w:val="24"/>
          <w:szCs w:val="24"/>
          <w:lang w:eastAsia="x-none"/>
        </w:rPr>
        <w:t>т.ч</w:t>
      </w:r>
      <w:proofErr w:type="spellEnd"/>
      <w:r w:rsidRPr="002517CC">
        <w:rPr>
          <w:rFonts w:ascii="Times New Roman" w:eastAsia="Times New Roman" w:hAnsi="Times New Roman" w:cs="Times New Roman"/>
          <w:sz w:val="24"/>
          <w:szCs w:val="24"/>
          <w:lang w:eastAsia="x-none"/>
        </w:rPr>
        <w:t>. используемого при выполнении работ или оказании услуг)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Главе IV «ТЕХНИЧЕСКОЕ ЗАДАНИЕ».</w:t>
      </w:r>
    </w:p>
    <w:p w14:paraId="4B9958BA"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 При указании конкретных показателей Участником закупки учитывается следующее:</w:t>
      </w:r>
    </w:p>
    <w:p w14:paraId="54EDA3B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3.1) в случае если требуемое значение параметра или диапазоны значений параметра указаны с использованием слов (знаков, символов):</w:t>
      </w:r>
    </w:p>
    <w:p w14:paraId="3BADD27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1670AB5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менее", "не ниже", "не ранее", "от", "≥" - означает, что Участнику закупки следует предоставить в заявке конкретный показатель, более указанного значения или равный ему;</w:t>
      </w:r>
    </w:p>
    <w:p w14:paraId="7B69658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более", "не выше", "до", "≤" - означает, что Участнику закупки следует предоставить в заявке конкретный показатель, менее указанного значения или равный ему;</w:t>
      </w:r>
    </w:p>
    <w:p w14:paraId="15696FE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08F67B5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72E64F3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"и (или)" - Участник закупки предлагает несколько показателей или один (на свой выбор);</w:t>
      </w:r>
    </w:p>
    <w:p w14:paraId="087A851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lastRenderedPageBreak/>
        <w:t>"многоточие" ("..."), "тире" ("-"), установленные между значениями, следует читать как необходимость указания диапазона значений, включая крайние значения;</w:t>
      </w:r>
    </w:p>
    <w:p w14:paraId="5F50AA8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34AB01D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3.2) в случае если значения или диапазоны значений параметра указаны одновременно с использованием слов (знаков, символов):</w:t>
      </w:r>
    </w:p>
    <w:p w14:paraId="1F7183A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60D521A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6B79823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3.3) «наличие»,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2F84B9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3.4)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более", "не менее", "не выше", "не ниже", "или", "и (или)", "до", "от", "не уже", "не шире", "не ранее", "≥", "≤".</w:t>
      </w:r>
    </w:p>
    <w:p w14:paraId="11D29DA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4. В случае если по установленным параметрам (требованиям) к товару в техническом задании отсутствуют слова (знаки, символы), указанные в настоящей Инструкции, определяющие требуемое значение показателя, Участник закупки не может изменять указанные в техническом задании характеристики, и данные характеристики признаются показателями, которые не могут изменяться.</w:t>
      </w:r>
    </w:p>
    <w:p w14:paraId="57F5BCD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5. В случае если в Техническом задании предусмотрена Инструкция по заполнению характеристики в заявке участника, участником закупки учитывается следующее:</w:t>
      </w:r>
    </w:p>
    <w:p w14:paraId="095998E3"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5.1) </w:t>
      </w:r>
      <w:r w:rsidRPr="002517CC">
        <w:rPr>
          <w:rFonts w:ascii="Times New Roman" w:eastAsia="Times New Roman" w:hAnsi="Times New Roman" w:cs="Times New Roman"/>
          <w:b/>
          <w:sz w:val="24"/>
          <w:szCs w:val="24"/>
          <w:lang w:eastAsia="x-none"/>
        </w:rPr>
        <w:t>Значение характеристики не может изменяться участником закупки</w:t>
      </w:r>
      <w:r w:rsidRPr="002517CC">
        <w:rPr>
          <w:rFonts w:ascii="Times New Roman" w:eastAsia="Times New Roman" w:hAnsi="Times New Roman" w:cs="Times New Roman"/>
          <w:sz w:val="24"/>
          <w:szCs w:val="24"/>
          <w:lang w:eastAsia="x-none"/>
        </w:rPr>
        <w:t xml:space="preserve">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14:paraId="4D4AF2B6" w14:textId="4CE83095"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5.2) </w:t>
      </w:r>
      <w:r w:rsidRPr="002517CC">
        <w:rPr>
          <w:rFonts w:ascii="Times New Roman" w:eastAsia="Times New Roman" w:hAnsi="Times New Roman" w:cs="Times New Roman"/>
          <w:b/>
          <w:sz w:val="24"/>
          <w:szCs w:val="24"/>
          <w:lang w:eastAsia="x-none"/>
        </w:rPr>
        <w:t>Участник закупки указывает в заявке конкретное значение характеристики</w:t>
      </w:r>
      <w:r w:rsidRPr="002517CC">
        <w:rPr>
          <w:rFonts w:ascii="Times New Roman" w:eastAsia="Times New Roman" w:hAnsi="Times New Roman" w:cs="Times New Roman"/>
          <w:sz w:val="24"/>
          <w:szCs w:val="24"/>
          <w:lang w:eastAsia="x-none"/>
        </w:rPr>
        <w:t xml:space="preserve"> – участник закупки руководствуется требованиями, установленными в пп.3.1 п. 3 раздела Инструкция по заполнению заявки Документации о проведен</w:t>
      </w:r>
      <w:r w:rsidR="00202F29">
        <w:rPr>
          <w:rFonts w:ascii="Times New Roman" w:eastAsia="Times New Roman" w:hAnsi="Times New Roman" w:cs="Times New Roman"/>
          <w:sz w:val="24"/>
          <w:szCs w:val="24"/>
          <w:lang w:eastAsia="x-none"/>
        </w:rPr>
        <w:t>ии аукциона в электронной форме</w:t>
      </w:r>
      <w:r w:rsidRPr="002517CC">
        <w:rPr>
          <w:rFonts w:ascii="Times New Roman" w:eastAsia="Times New Roman" w:hAnsi="Times New Roman" w:cs="Times New Roman"/>
          <w:sz w:val="24"/>
          <w:szCs w:val="24"/>
          <w:lang w:eastAsia="x-none"/>
        </w:rPr>
        <w:t>:</w:t>
      </w:r>
    </w:p>
    <w:p w14:paraId="4F4E1D7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если требуемое значение параметра или диапазоны значений параметра указаны с использованием слов (знаков, символов):</w:t>
      </w:r>
    </w:p>
    <w:p w14:paraId="02CC2C0E"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 означает, что Участнику закупки следует предоставить в заявке на участие в процедуре закупки (далее - заявка) конкретный показатель с предельным отклонением, равный указанному или с отклонением в большую или меньшую сторону в пределах указанного предельного отклонения с указанием не более указанного предельного отклонения;</w:t>
      </w:r>
    </w:p>
    <w:p w14:paraId="6DC2CAC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менее", "не ниже", "не ранее", "от", "≥" - означает, что Участнику закупки следует предоставить в заявке конкретный показатель, более указанного значения или равный ему;</w:t>
      </w:r>
    </w:p>
    <w:p w14:paraId="64EB4A1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более", "не выше", "до", "≤" - означает, что Участнику закупки следует предоставить в заявке конкретный показатель, менее указанного значения или равный ему;</w:t>
      </w:r>
    </w:p>
    <w:p w14:paraId="3186D5B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1CC264AA"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"и (или)" - Участник закупки предлагает несколько показателей или один (на свой выбор);</w:t>
      </w:r>
    </w:p>
    <w:p w14:paraId="689C9FA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"от" и "до" - означает, что Участнику закупки необходимо предоставить один конкретный показатель из данного диапазона, включая крайние значения;</w:t>
      </w:r>
    </w:p>
    <w:p w14:paraId="5BA5B7F6" w14:textId="5E0B26BE"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lastRenderedPageBreak/>
        <w:t xml:space="preserve">5.3) </w:t>
      </w:r>
      <w:r w:rsidRPr="002517CC">
        <w:rPr>
          <w:rFonts w:ascii="Times New Roman" w:eastAsia="Times New Roman" w:hAnsi="Times New Roman" w:cs="Times New Roman"/>
          <w:b/>
          <w:sz w:val="24"/>
          <w:szCs w:val="24"/>
          <w:lang w:eastAsia="x-none"/>
        </w:rPr>
        <w:t>Участник закупки указывает в заявке диапазон значений характеристики</w:t>
      </w:r>
      <w:r w:rsidRPr="002517CC">
        <w:rPr>
          <w:rFonts w:ascii="Times New Roman" w:eastAsia="Times New Roman" w:hAnsi="Times New Roman" w:cs="Times New Roman"/>
          <w:sz w:val="24"/>
          <w:szCs w:val="24"/>
          <w:lang w:eastAsia="x-none"/>
        </w:rPr>
        <w:t xml:space="preserve"> – участник закупки руководствуется требованиями, установленными в пп.3.2 п. 3 раздела Инструкция по заполнению заявки Документации о проведении аукциона в электронной форме:</w:t>
      </w:r>
    </w:p>
    <w:p w14:paraId="7F8F409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если значения или диапазоны значений параметра указаны одновременно с использованием слов (знаков, символов):</w:t>
      </w:r>
    </w:p>
    <w:p w14:paraId="35ADD41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уже" и знак "..." или знак "-" - Участнику закупки необходимо представить в заявке диапазонное значение показателя, равное или больше установленного Заказчиком;</w:t>
      </w:r>
    </w:p>
    <w:p w14:paraId="68AE84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"не шире" и знак "..." или знак "-" - Участнику закупки необходимо представить в заявке диапазонное значение показателя, равное или меньше установленного Заказчиком;</w:t>
      </w:r>
    </w:p>
    <w:p w14:paraId="0A23855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"многоточие" ("..."), "тире" ("-"), установленные между значениями, следует читать как необходимость указания диапазона значений, включая крайние значения;</w:t>
      </w:r>
    </w:p>
    <w:p w14:paraId="0FBDF99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"запятая" (","), "точка с запятой" (";"), союз "и" - Участнику закупки необходимо предоставить все значения показателя или все диапазоны значений, указанных через данные символ, союз;</w:t>
      </w:r>
    </w:p>
    <w:p w14:paraId="061D2A8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союз "или" - Участнику закупки необходимо предоставить одно из указанных значений или диапазонов значений, указанных через данный союз;</w:t>
      </w:r>
    </w:p>
    <w:p w14:paraId="27F4CBD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6. В случае, если на момент подачи заявки участником закупки, указанные в Техническом задании государственные стандарты (нормативы) утратили силу, то соответствие товаров (материалов) таким документам не требуется. Значение показателей, которые, исходя из Технического задания, рассчитываются в соответствии с ГОСТами или должны им соответствовать – участник предлагает показатель в рамках требований, установленных Техническим заданием с учетом положений ГОСТов путем проведения соответствующих расчетов.</w:t>
      </w:r>
    </w:p>
    <w:p w14:paraId="753BDDCD"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7. Ответственность за достоверность сведений, указанных Участником закупки в составе заявки, несет Участник закупки.</w:t>
      </w:r>
    </w:p>
    <w:p w14:paraId="14B8E940"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8. Участнику закупки рекомендуется представлять информацию о конкретных показателях по форме, предусмотренной описанием объекта закупки (технического задания), в виде текстового или табличного документа в формате файлов "</w:t>
      </w:r>
      <w:proofErr w:type="spellStart"/>
      <w:r w:rsidRPr="002517CC">
        <w:rPr>
          <w:rFonts w:ascii="Times New Roman" w:eastAsia="Times New Roman" w:hAnsi="Times New Roman" w:cs="Times New Roman"/>
          <w:sz w:val="24"/>
          <w:szCs w:val="24"/>
          <w:lang w:eastAsia="x-none"/>
        </w:rPr>
        <w:t>xls</w:t>
      </w:r>
      <w:proofErr w:type="spellEnd"/>
      <w:r w:rsidRPr="002517CC">
        <w:rPr>
          <w:rFonts w:ascii="Times New Roman" w:eastAsia="Times New Roman" w:hAnsi="Times New Roman" w:cs="Times New Roman"/>
          <w:sz w:val="24"/>
          <w:szCs w:val="24"/>
          <w:lang w:eastAsia="x-none"/>
        </w:rPr>
        <w:t>" или "</w:t>
      </w:r>
      <w:proofErr w:type="spellStart"/>
      <w:r w:rsidRPr="002517CC">
        <w:rPr>
          <w:rFonts w:ascii="Times New Roman" w:eastAsia="Times New Roman" w:hAnsi="Times New Roman" w:cs="Times New Roman"/>
          <w:sz w:val="24"/>
          <w:szCs w:val="24"/>
          <w:lang w:eastAsia="x-none"/>
        </w:rPr>
        <w:t>doc</w:t>
      </w:r>
      <w:proofErr w:type="spellEnd"/>
      <w:r w:rsidRPr="002517CC">
        <w:rPr>
          <w:rFonts w:ascii="Times New Roman" w:eastAsia="Times New Roman" w:hAnsi="Times New Roman" w:cs="Times New Roman"/>
          <w:sz w:val="24"/>
          <w:szCs w:val="24"/>
          <w:lang w:eastAsia="x-none"/>
        </w:rPr>
        <w:t>" с возможностью поиска и копирования в таких файлах фрагментов текста, таблиц, изображений,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средствами соответствующей программы для просмотра.</w:t>
      </w:r>
    </w:p>
    <w:p w14:paraId="14D905C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9.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64BE9E3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10. В описании условий и предложений участник аукциона не должен допускать двусмысленных толкований.</w:t>
      </w:r>
    </w:p>
    <w:p w14:paraId="7FC8B3C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p>
    <w:p w14:paraId="51A555D8"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ВТОРАЯ ЧАСТЬ ЗАЯВКИ.</w:t>
      </w:r>
    </w:p>
    <w:p w14:paraId="4EDB322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4A21126F"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Все указанные документы прилагаются Участником к Заявке.</w:t>
      </w:r>
    </w:p>
    <w:p w14:paraId="71CD129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634F7576"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Файлы, входящие в состав электронной версии заявки должны иметь расширение: для текстовых редакторов -*.</w:t>
      </w:r>
      <w:proofErr w:type="spellStart"/>
      <w:r w:rsidRPr="002517CC">
        <w:rPr>
          <w:rFonts w:ascii="Times New Roman" w:eastAsia="Times New Roman" w:hAnsi="Times New Roman" w:cs="Times New Roman"/>
          <w:sz w:val="24"/>
          <w:szCs w:val="24"/>
          <w:lang w:eastAsia="x-none"/>
        </w:rPr>
        <w:t>doc</w:t>
      </w:r>
      <w:proofErr w:type="spellEnd"/>
      <w:r w:rsidRPr="002517CC">
        <w:rPr>
          <w:rFonts w:ascii="Times New Roman" w:eastAsia="Times New Roman" w:hAnsi="Times New Roman" w:cs="Times New Roman"/>
          <w:sz w:val="24"/>
          <w:szCs w:val="24"/>
          <w:lang w:eastAsia="x-none"/>
        </w:rPr>
        <w:t xml:space="preserve">, </w:t>
      </w:r>
      <w:proofErr w:type="spellStart"/>
      <w:r w:rsidRPr="002517CC">
        <w:rPr>
          <w:rFonts w:ascii="Times New Roman" w:eastAsia="Times New Roman" w:hAnsi="Times New Roman" w:cs="Times New Roman"/>
          <w:sz w:val="24"/>
          <w:szCs w:val="24"/>
          <w:lang w:eastAsia="x-none"/>
        </w:rPr>
        <w:t>docx</w:t>
      </w:r>
      <w:proofErr w:type="spellEnd"/>
      <w:r w:rsidRPr="002517CC">
        <w:rPr>
          <w:rFonts w:ascii="Times New Roman" w:eastAsia="Times New Roman" w:hAnsi="Times New Roman" w:cs="Times New Roman"/>
          <w:sz w:val="24"/>
          <w:szCs w:val="24"/>
          <w:lang w:eastAsia="x-none"/>
        </w:rPr>
        <w:t xml:space="preserve">, </w:t>
      </w:r>
      <w:proofErr w:type="spellStart"/>
      <w:r w:rsidRPr="002517CC">
        <w:rPr>
          <w:rFonts w:ascii="Times New Roman" w:eastAsia="Times New Roman" w:hAnsi="Times New Roman" w:cs="Times New Roman"/>
          <w:sz w:val="24"/>
          <w:szCs w:val="24"/>
          <w:lang w:eastAsia="x-none"/>
        </w:rPr>
        <w:t>odt</w:t>
      </w:r>
      <w:proofErr w:type="spellEnd"/>
      <w:r w:rsidRPr="002517CC">
        <w:rPr>
          <w:rFonts w:ascii="Times New Roman" w:eastAsia="Times New Roman" w:hAnsi="Times New Roman" w:cs="Times New Roman"/>
          <w:sz w:val="24"/>
          <w:szCs w:val="24"/>
          <w:lang w:eastAsia="x-none"/>
        </w:rPr>
        <w:t xml:space="preserve">, </w:t>
      </w:r>
      <w:proofErr w:type="spellStart"/>
      <w:r w:rsidRPr="002517CC">
        <w:rPr>
          <w:rFonts w:ascii="Times New Roman" w:eastAsia="Times New Roman" w:hAnsi="Times New Roman" w:cs="Times New Roman"/>
          <w:sz w:val="24"/>
          <w:szCs w:val="24"/>
          <w:lang w:eastAsia="x-none"/>
        </w:rPr>
        <w:t>rtf</w:t>
      </w:r>
      <w:proofErr w:type="spellEnd"/>
      <w:r w:rsidRPr="002517CC">
        <w:rPr>
          <w:rFonts w:ascii="Times New Roman" w:eastAsia="Times New Roman" w:hAnsi="Times New Roman" w:cs="Times New Roman"/>
          <w:sz w:val="24"/>
          <w:szCs w:val="24"/>
          <w:lang w:eastAsia="x-none"/>
        </w:rPr>
        <w:t>, для табличных редакторов - *.</w:t>
      </w:r>
      <w:proofErr w:type="spellStart"/>
      <w:r w:rsidRPr="002517CC">
        <w:rPr>
          <w:rFonts w:ascii="Times New Roman" w:eastAsia="Times New Roman" w:hAnsi="Times New Roman" w:cs="Times New Roman"/>
          <w:sz w:val="24"/>
          <w:szCs w:val="24"/>
          <w:lang w:eastAsia="x-none"/>
        </w:rPr>
        <w:t>xls</w:t>
      </w:r>
      <w:proofErr w:type="spellEnd"/>
      <w:r w:rsidRPr="002517CC">
        <w:rPr>
          <w:rFonts w:ascii="Times New Roman" w:eastAsia="Times New Roman" w:hAnsi="Times New Roman" w:cs="Times New Roman"/>
          <w:sz w:val="24"/>
          <w:szCs w:val="24"/>
          <w:lang w:eastAsia="x-none"/>
        </w:rPr>
        <w:t xml:space="preserve">, </w:t>
      </w:r>
      <w:proofErr w:type="spellStart"/>
      <w:r w:rsidRPr="002517CC">
        <w:rPr>
          <w:rFonts w:ascii="Times New Roman" w:eastAsia="Times New Roman" w:hAnsi="Times New Roman" w:cs="Times New Roman"/>
          <w:sz w:val="24"/>
          <w:szCs w:val="24"/>
          <w:lang w:eastAsia="x-none"/>
        </w:rPr>
        <w:t>xlsx</w:t>
      </w:r>
      <w:proofErr w:type="spellEnd"/>
      <w:r w:rsidRPr="002517CC">
        <w:rPr>
          <w:rFonts w:ascii="Times New Roman" w:eastAsia="Times New Roman" w:hAnsi="Times New Roman" w:cs="Times New Roman"/>
          <w:sz w:val="24"/>
          <w:szCs w:val="24"/>
          <w:lang w:eastAsia="x-none"/>
        </w:rPr>
        <w:t xml:space="preserve">, </w:t>
      </w:r>
      <w:proofErr w:type="spellStart"/>
      <w:r w:rsidRPr="002517CC">
        <w:rPr>
          <w:rFonts w:ascii="Times New Roman" w:eastAsia="Times New Roman" w:hAnsi="Times New Roman" w:cs="Times New Roman"/>
          <w:sz w:val="24"/>
          <w:szCs w:val="24"/>
          <w:lang w:eastAsia="x-none"/>
        </w:rPr>
        <w:t>ods</w:t>
      </w:r>
      <w:proofErr w:type="spellEnd"/>
      <w:r w:rsidRPr="002517CC">
        <w:rPr>
          <w:rFonts w:ascii="Times New Roman" w:eastAsia="Times New Roman" w:hAnsi="Times New Roman" w:cs="Times New Roman"/>
          <w:sz w:val="24"/>
          <w:szCs w:val="24"/>
          <w:lang w:eastAsia="x-none"/>
        </w:rPr>
        <w:t>, для редактора просмотра векторной графики, текста и растровой графики - *.</w:t>
      </w:r>
      <w:proofErr w:type="spellStart"/>
      <w:r w:rsidRPr="002517CC">
        <w:rPr>
          <w:rFonts w:ascii="Times New Roman" w:eastAsia="Times New Roman" w:hAnsi="Times New Roman" w:cs="Times New Roman"/>
          <w:sz w:val="24"/>
          <w:szCs w:val="24"/>
          <w:lang w:eastAsia="x-none"/>
        </w:rPr>
        <w:t>pdf</w:t>
      </w:r>
      <w:proofErr w:type="spellEnd"/>
      <w:r w:rsidRPr="002517CC">
        <w:rPr>
          <w:rFonts w:ascii="Times New Roman" w:eastAsia="Times New Roman" w:hAnsi="Times New Roman" w:cs="Times New Roman"/>
          <w:sz w:val="24"/>
          <w:szCs w:val="24"/>
          <w:lang w:eastAsia="x-none"/>
        </w:rPr>
        <w:t xml:space="preserve">, для графических редакторов - *.JPEG; расширение: </w:t>
      </w:r>
      <w:proofErr w:type="spellStart"/>
      <w:r w:rsidRPr="002517CC">
        <w:rPr>
          <w:rFonts w:ascii="Times New Roman" w:eastAsia="Times New Roman" w:hAnsi="Times New Roman" w:cs="Times New Roman"/>
          <w:sz w:val="24"/>
          <w:szCs w:val="24"/>
          <w:lang w:eastAsia="x-none"/>
        </w:rPr>
        <w:t>zip</w:t>
      </w:r>
      <w:proofErr w:type="spellEnd"/>
      <w:r w:rsidRPr="002517CC">
        <w:rPr>
          <w:rFonts w:ascii="Times New Roman" w:eastAsia="Times New Roman" w:hAnsi="Times New Roman" w:cs="Times New Roman"/>
          <w:sz w:val="24"/>
          <w:szCs w:val="24"/>
          <w:lang w:eastAsia="x-none"/>
        </w:rPr>
        <w:t xml:space="preserve"> или </w:t>
      </w:r>
      <w:proofErr w:type="spellStart"/>
      <w:r w:rsidRPr="002517CC">
        <w:rPr>
          <w:rFonts w:ascii="Times New Roman" w:eastAsia="Times New Roman" w:hAnsi="Times New Roman" w:cs="Times New Roman"/>
          <w:sz w:val="24"/>
          <w:szCs w:val="24"/>
          <w:lang w:eastAsia="x-none"/>
        </w:rPr>
        <w:t>rar</w:t>
      </w:r>
      <w:proofErr w:type="spellEnd"/>
      <w:r w:rsidRPr="002517CC">
        <w:rPr>
          <w:rFonts w:ascii="Times New Roman" w:eastAsia="Times New Roman" w:hAnsi="Times New Roman" w:cs="Times New Roman"/>
          <w:sz w:val="24"/>
          <w:szCs w:val="24"/>
          <w:lang w:eastAsia="x-none"/>
        </w:rPr>
        <w:t xml:space="preserve">, при этом размещение на ЭП архивов, </w:t>
      </w:r>
      <w:r w:rsidRPr="002517CC">
        <w:rPr>
          <w:rFonts w:ascii="Times New Roman" w:eastAsia="Times New Roman" w:hAnsi="Times New Roman" w:cs="Times New Roman"/>
          <w:sz w:val="24"/>
          <w:szCs w:val="24"/>
          <w:lang w:eastAsia="x-none"/>
        </w:rPr>
        <w:lastRenderedPageBreak/>
        <w:t>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7A5A0FB2"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6C192C1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1CBCE46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1592A42D"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 такая заявка будет отклонена.</w:t>
      </w:r>
    </w:p>
    <w:p w14:paraId="35B10FA4"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p>
    <w:p w14:paraId="64B1D061"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 При заполнении второй части заявки участнику закупки следует руководствоваться следующим:</w:t>
      </w:r>
    </w:p>
    <w:p w14:paraId="1494163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10253B49"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2517CC">
        <w:rPr>
          <w:rFonts w:ascii="Times New Roman" w:eastAsia="Times New Roman" w:hAnsi="Times New Roman" w:cs="Times New Roman"/>
          <w:sz w:val="24"/>
          <w:szCs w:val="24"/>
          <w:lang w:eastAsia="x-none"/>
        </w:rPr>
        <w:t>в закупке</w:t>
      </w:r>
      <w:proofErr w:type="gramEnd"/>
      <w:r w:rsidRPr="002517CC">
        <w:rPr>
          <w:rFonts w:ascii="Times New Roman" w:eastAsia="Times New Roman" w:hAnsi="Times New Roman" w:cs="Times New Roman"/>
          <w:sz w:val="24"/>
          <w:szCs w:val="24"/>
          <w:lang w:eastAsia="x-none"/>
        </w:rPr>
        <w:t xml:space="preserve"> и такая заявка рассматривается как содержащая предложение о поставке иностранных товаров.</w:t>
      </w:r>
    </w:p>
    <w:p w14:paraId="7F602A4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27438A17"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08747789" w14:textId="02434008"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2.</w:t>
      </w:r>
      <w:r w:rsidR="00BF6B0C">
        <w:rPr>
          <w:rFonts w:ascii="Times New Roman" w:eastAsia="Times New Roman" w:hAnsi="Times New Roman" w:cs="Times New Roman"/>
          <w:sz w:val="24"/>
          <w:szCs w:val="24"/>
          <w:lang w:eastAsia="x-none"/>
        </w:rPr>
        <w:t>3</w:t>
      </w:r>
      <w:r w:rsidRPr="002517CC">
        <w:rPr>
          <w:rFonts w:ascii="Times New Roman" w:eastAsia="Times New Roman" w:hAnsi="Times New Roman" w:cs="Times New Roman"/>
          <w:sz w:val="24"/>
          <w:szCs w:val="24"/>
          <w:lang w:eastAsia="x-none"/>
        </w:rPr>
        <w:t>.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AF83A6C"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2FE62D5B" w14:textId="77777777" w:rsidR="002517CC" w:rsidRPr="002517CC" w:rsidRDefault="002517CC" w:rsidP="002517CC">
      <w:pPr>
        <w:spacing w:after="0" w:line="240" w:lineRule="auto"/>
        <w:jc w:val="both"/>
        <w:rPr>
          <w:rFonts w:ascii="Times New Roman" w:eastAsia="Times New Roman" w:hAnsi="Times New Roman" w:cs="Times New Roman"/>
          <w:sz w:val="24"/>
          <w:szCs w:val="24"/>
          <w:lang w:eastAsia="x-none"/>
        </w:rPr>
      </w:pPr>
      <w:r w:rsidRPr="002517CC">
        <w:rPr>
          <w:rFonts w:ascii="Times New Roman" w:eastAsia="Times New Roman" w:hAnsi="Times New Roman" w:cs="Times New Roman"/>
          <w:sz w:val="24"/>
          <w:szCs w:val="24"/>
          <w:lang w:eastAsia="x-none"/>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w:t>
      </w:r>
      <w:r w:rsidRPr="002517CC">
        <w:rPr>
          <w:rFonts w:ascii="Times New Roman" w:eastAsia="Times New Roman" w:hAnsi="Times New Roman" w:cs="Times New Roman"/>
          <w:sz w:val="24"/>
          <w:szCs w:val="24"/>
          <w:lang w:eastAsia="x-none"/>
        </w:rPr>
        <w:lastRenderedPageBreak/>
        <w:t xml:space="preserve">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60B40E96" w14:textId="60773F56" w:rsidR="00873D4A" w:rsidRPr="008B7713" w:rsidRDefault="002517CC" w:rsidP="008B7713">
      <w:pPr>
        <w:spacing w:after="0" w:line="240" w:lineRule="auto"/>
        <w:jc w:val="both"/>
        <w:rPr>
          <w:rFonts w:ascii="Times New Roman" w:eastAsia="Times New Roman" w:hAnsi="Times New Roman" w:cs="Times New Roman"/>
          <w:sz w:val="24"/>
          <w:szCs w:val="24"/>
          <w:lang w:eastAsia="ar-SA"/>
        </w:rPr>
      </w:pPr>
      <w:r w:rsidRPr="002517CC">
        <w:rPr>
          <w:rFonts w:ascii="Times New Roman" w:eastAsia="Times New Roman" w:hAnsi="Times New Roman" w:cs="Times New Roman"/>
          <w:sz w:val="24"/>
          <w:szCs w:val="24"/>
          <w:lang w:eastAsia="x-none"/>
        </w:rPr>
        <w:t>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w:t>
      </w:r>
      <w:bookmarkStart w:id="36" w:name="_Toc155869567"/>
      <w:bookmarkStart w:id="37" w:name="_Hlk156208336"/>
    </w:p>
    <w:p w14:paraId="3FB7BA39" w14:textId="77777777" w:rsidR="00873D4A" w:rsidRDefault="00873D4A" w:rsidP="0018105C">
      <w:pPr>
        <w:suppressAutoHyphens/>
        <w:spacing w:after="0" w:line="240" w:lineRule="auto"/>
        <w:jc w:val="center"/>
        <w:outlineLvl w:val="0"/>
        <w:rPr>
          <w:rFonts w:ascii="Times New Roman" w:eastAsia="Times New Roman" w:hAnsi="Times New Roman" w:cs="Times New Roman"/>
          <w:b/>
          <w:sz w:val="24"/>
          <w:szCs w:val="24"/>
          <w:lang w:eastAsia="ar-SA"/>
        </w:rPr>
      </w:pPr>
    </w:p>
    <w:p w14:paraId="627F56AB" w14:textId="77777777" w:rsidR="008F0912" w:rsidRPr="00D54163" w:rsidRDefault="008F0912" w:rsidP="00873D4A">
      <w:pPr>
        <w:suppressAutoHyphens/>
        <w:spacing w:after="0" w:line="240" w:lineRule="auto"/>
        <w:jc w:val="center"/>
        <w:outlineLvl w:val="0"/>
        <w:rPr>
          <w:rFonts w:ascii="Times New Roman" w:eastAsia="Times New Roman" w:hAnsi="Times New Roman" w:cs="Times New Roman"/>
          <w:b/>
          <w:sz w:val="24"/>
          <w:szCs w:val="24"/>
          <w:lang w:eastAsia="ar-SA"/>
        </w:rPr>
        <w:sectPr w:rsidR="008F0912" w:rsidRPr="00D54163" w:rsidSect="008F0912">
          <w:headerReference w:type="default" r:id="rId15"/>
          <w:pgSz w:w="11906" w:h="16838"/>
          <w:pgMar w:top="567" w:right="1134" w:bottom="1985" w:left="1134" w:header="0" w:footer="0" w:gutter="0"/>
          <w:cols w:space="720"/>
          <w:formProt w:val="0"/>
          <w:docGrid w:linePitch="360" w:charSpace="-6145"/>
        </w:sectPr>
      </w:pPr>
    </w:p>
    <w:p w14:paraId="6CFC21B5" w14:textId="61DFD1C5" w:rsidR="00AE6832" w:rsidRPr="00873D4A" w:rsidRDefault="00675DE6" w:rsidP="00873D4A">
      <w:pPr>
        <w:suppressAutoHyphens/>
        <w:spacing w:after="0" w:line="240" w:lineRule="auto"/>
        <w:jc w:val="center"/>
        <w:outlineLvl w:val="0"/>
        <w:rPr>
          <w:rFonts w:ascii="Times New Roman" w:eastAsia="Times New Roman" w:hAnsi="Times New Roman" w:cs="Times New Roman"/>
          <w:b/>
          <w:sz w:val="24"/>
          <w:szCs w:val="24"/>
          <w:lang w:eastAsia="ar-SA"/>
        </w:rPr>
      </w:pPr>
      <w:r w:rsidRPr="0018105C">
        <w:rPr>
          <w:rFonts w:ascii="Times New Roman" w:eastAsia="Times New Roman" w:hAnsi="Times New Roman" w:cs="Times New Roman"/>
          <w:b/>
          <w:sz w:val="24"/>
          <w:szCs w:val="24"/>
          <w:lang w:val="en-US" w:eastAsia="ar-SA"/>
        </w:rPr>
        <w:lastRenderedPageBreak/>
        <w:t>V</w:t>
      </w:r>
      <w:r w:rsidRPr="0018105C">
        <w:rPr>
          <w:rFonts w:ascii="Times New Roman" w:eastAsia="Times New Roman" w:hAnsi="Times New Roman" w:cs="Times New Roman"/>
          <w:b/>
          <w:sz w:val="24"/>
          <w:szCs w:val="24"/>
          <w:lang w:eastAsia="ar-SA"/>
        </w:rPr>
        <w:t xml:space="preserve">. ПРОЕКТ </w:t>
      </w:r>
      <w:r w:rsidR="00E071A3" w:rsidRPr="0018105C">
        <w:rPr>
          <w:rFonts w:ascii="Times New Roman" w:eastAsia="Times New Roman" w:hAnsi="Times New Roman" w:cs="Times New Roman"/>
          <w:b/>
          <w:sz w:val="24"/>
          <w:szCs w:val="24"/>
          <w:lang w:eastAsia="ar-SA"/>
        </w:rPr>
        <w:t>ДОГОВОРА</w:t>
      </w:r>
      <w:bookmarkStart w:id="38" w:name="_Toc363543609"/>
      <w:bookmarkStart w:id="39" w:name="_Toc363544523"/>
      <w:bookmarkStart w:id="40" w:name="_Toc363547575"/>
      <w:bookmarkStart w:id="41" w:name="_Toc375898346"/>
      <w:bookmarkEnd w:id="36"/>
      <w:bookmarkEnd w:id="37"/>
    </w:p>
    <w:p w14:paraId="6E9212AA" w14:textId="77777777" w:rsidR="003C2069" w:rsidRPr="009C374B" w:rsidRDefault="003C2069" w:rsidP="003C2069">
      <w:pPr>
        <w:widowControl w:val="0"/>
        <w:spacing w:before="240" w:after="0" w:line="235"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b/>
          <w:bCs/>
          <w:sz w:val="24"/>
          <w:szCs w:val="24"/>
          <w:lang w:eastAsia="ru-RU"/>
        </w:rPr>
        <w:t>ДОГОВОР № ___________</w:t>
      </w:r>
    </w:p>
    <w:p w14:paraId="74E2E46A" w14:textId="77777777" w:rsidR="003C2069" w:rsidRPr="009C374B" w:rsidRDefault="003C2069" w:rsidP="003C2069">
      <w:pPr>
        <w:widowControl w:val="0"/>
        <w:spacing w:after="0" w:line="240" w:lineRule="auto"/>
        <w:rPr>
          <w:rFonts w:ascii="Times New Roman" w:eastAsia="Times New Roman" w:hAnsi="Times New Roman" w:cs="Times New Roman"/>
          <w:sz w:val="24"/>
          <w:szCs w:val="24"/>
          <w:lang w:eastAsia="ru-RU"/>
        </w:rPr>
      </w:pPr>
    </w:p>
    <w:tbl>
      <w:tblPr>
        <w:tblW w:w="9606" w:type="dxa"/>
        <w:tblLook w:val="04A0" w:firstRow="1" w:lastRow="0" w:firstColumn="1" w:lastColumn="0" w:noHBand="0" w:noVBand="1"/>
      </w:tblPr>
      <w:tblGrid>
        <w:gridCol w:w="4697"/>
        <w:gridCol w:w="4909"/>
      </w:tblGrid>
      <w:tr w:rsidR="003C2069" w:rsidRPr="009C374B" w14:paraId="35864DB1" w14:textId="77777777" w:rsidTr="00093218">
        <w:tc>
          <w:tcPr>
            <w:tcW w:w="4697" w:type="dxa"/>
            <w:shd w:val="clear" w:color="auto" w:fill="auto"/>
          </w:tcPr>
          <w:p w14:paraId="3F619CA3" w14:textId="77777777" w:rsidR="003C2069" w:rsidRPr="009C374B" w:rsidRDefault="003C2069" w:rsidP="00093218">
            <w:pPr>
              <w:widowControl w:val="0"/>
              <w:spacing w:after="0" w:line="240" w:lineRule="auto"/>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 Симферополь</w:t>
            </w:r>
          </w:p>
        </w:tc>
        <w:tc>
          <w:tcPr>
            <w:tcW w:w="4909" w:type="dxa"/>
            <w:shd w:val="clear" w:color="auto" w:fill="auto"/>
          </w:tcPr>
          <w:p w14:paraId="1EC2E2DF" w14:textId="77777777" w:rsidR="003C2069" w:rsidRPr="009C374B" w:rsidRDefault="003C2069" w:rsidP="00093218">
            <w:pPr>
              <w:widowControl w:val="0"/>
              <w:spacing w:after="0" w:line="240" w:lineRule="auto"/>
              <w:jc w:val="right"/>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   «__» ________________ 202_ года</w:t>
            </w:r>
          </w:p>
        </w:tc>
      </w:tr>
      <w:tr w:rsidR="003C2069" w:rsidRPr="009C374B" w14:paraId="4E51A76D" w14:textId="77777777" w:rsidTr="00093218">
        <w:tc>
          <w:tcPr>
            <w:tcW w:w="4697" w:type="dxa"/>
            <w:shd w:val="clear" w:color="auto" w:fill="auto"/>
          </w:tcPr>
          <w:p w14:paraId="7C5F607B" w14:textId="77777777" w:rsidR="003C2069" w:rsidRPr="009C374B" w:rsidRDefault="003C2069" w:rsidP="00093218">
            <w:pPr>
              <w:widowControl w:val="0"/>
              <w:spacing w:after="0" w:line="240" w:lineRule="auto"/>
              <w:rPr>
                <w:rFonts w:ascii="Times New Roman" w:eastAsia="Times New Roman" w:hAnsi="Times New Roman" w:cs="Times New Roman"/>
                <w:sz w:val="24"/>
                <w:szCs w:val="24"/>
                <w:lang w:eastAsia="ru-RU"/>
              </w:rPr>
            </w:pPr>
          </w:p>
        </w:tc>
        <w:tc>
          <w:tcPr>
            <w:tcW w:w="4909" w:type="dxa"/>
            <w:shd w:val="clear" w:color="auto" w:fill="auto"/>
          </w:tcPr>
          <w:p w14:paraId="72053F13" w14:textId="77777777" w:rsidR="003C2069" w:rsidRPr="009C374B" w:rsidRDefault="003C2069" w:rsidP="00093218">
            <w:pPr>
              <w:widowControl w:val="0"/>
              <w:spacing w:after="0" w:line="240" w:lineRule="auto"/>
              <w:jc w:val="right"/>
              <w:rPr>
                <w:rFonts w:ascii="Times New Roman" w:eastAsia="Times New Roman" w:hAnsi="Times New Roman" w:cs="Times New Roman"/>
                <w:sz w:val="24"/>
                <w:szCs w:val="24"/>
                <w:lang w:eastAsia="ru-RU"/>
              </w:rPr>
            </w:pPr>
          </w:p>
        </w:tc>
      </w:tr>
    </w:tbl>
    <w:p w14:paraId="7FC124FB" w14:textId="77777777" w:rsidR="00B2418A" w:rsidRPr="00655DF7" w:rsidRDefault="00B2418A" w:rsidP="00B2418A">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r w:rsidRPr="009C374B">
        <w:rPr>
          <w:rFonts w:ascii="Times New Roman" w:eastAsia="Andale Sans UI" w:hAnsi="Times New Roman" w:cs="Arial"/>
          <w:kern w:val="3"/>
          <w:sz w:val="24"/>
          <w:szCs w:val="24"/>
          <w:lang w:eastAsia="ru-RU" w:bidi="en-US"/>
        </w:rPr>
        <w:t>Государственное унитарное предприятие Республики Крым «</w:t>
      </w:r>
      <w:proofErr w:type="spellStart"/>
      <w:r w:rsidRPr="009C374B">
        <w:rPr>
          <w:rFonts w:ascii="Times New Roman" w:eastAsia="Andale Sans UI" w:hAnsi="Times New Roman" w:cs="Arial"/>
          <w:kern w:val="3"/>
          <w:sz w:val="24"/>
          <w:szCs w:val="24"/>
          <w:lang w:eastAsia="ru-RU" w:bidi="en-US"/>
        </w:rPr>
        <w:t>Крымтеплокоммунэнерго</w:t>
      </w:r>
      <w:proofErr w:type="spellEnd"/>
      <w:r w:rsidRPr="009C374B">
        <w:rPr>
          <w:rFonts w:ascii="Times New Roman" w:eastAsia="Andale Sans UI" w:hAnsi="Times New Roman" w:cs="Arial"/>
          <w:kern w:val="3"/>
          <w:sz w:val="24"/>
          <w:szCs w:val="24"/>
          <w:lang w:eastAsia="ru-RU" w:bidi="en-US"/>
        </w:rPr>
        <w:t>»</w:t>
      </w:r>
      <w:r w:rsidRPr="009C374B">
        <w:rPr>
          <w:rFonts w:ascii="Times New Roman" w:eastAsia="Andale Sans UI" w:hAnsi="Times New Roman" w:cs="Tahoma"/>
          <w:b/>
          <w:kern w:val="3"/>
          <w:sz w:val="24"/>
          <w:szCs w:val="24"/>
          <w:lang w:bidi="en-US"/>
        </w:rPr>
        <w:t xml:space="preserve"> </w:t>
      </w:r>
      <w:r w:rsidRPr="009C374B">
        <w:rPr>
          <w:rFonts w:ascii="Times New Roman" w:eastAsia="Andale Sans UI" w:hAnsi="Times New Roman" w:cs="Tahoma"/>
          <w:kern w:val="3"/>
          <w:sz w:val="24"/>
          <w:szCs w:val="24"/>
          <w:lang w:bidi="en-US"/>
        </w:rPr>
        <w:t>(сокращенное наименование – ГУП РК «</w:t>
      </w:r>
      <w:proofErr w:type="spellStart"/>
      <w:r w:rsidRPr="009C374B">
        <w:rPr>
          <w:rFonts w:ascii="Times New Roman" w:eastAsia="Andale Sans UI" w:hAnsi="Times New Roman" w:cs="Tahoma"/>
          <w:kern w:val="3"/>
          <w:sz w:val="24"/>
          <w:szCs w:val="24"/>
          <w:lang w:bidi="en-US"/>
        </w:rPr>
        <w:t>Крымтеплокоммунэнерго</w:t>
      </w:r>
      <w:proofErr w:type="spellEnd"/>
      <w:r w:rsidRPr="009C374B">
        <w:rPr>
          <w:rFonts w:ascii="Times New Roman" w:eastAsia="Andale Sans UI" w:hAnsi="Times New Roman" w:cs="Tahoma"/>
          <w:kern w:val="3"/>
          <w:sz w:val="24"/>
          <w:szCs w:val="24"/>
          <w:lang w:bidi="en-US"/>
        </w:rPr>
        <w:t>»)</w:t>
      </w:r>
      <w:r w:rsidRPr="009C374B">
        <w:rPr>
          <w:rFonts w:ascii="Times New Roman" w:eastAsia="Andale Sans UI" w:hAnsi="Times New Roman" w:cs="Arial"/>
          <w:kern w:val="3"/>
          <w:sz w:val="24"/>
          <w:szCs w:val="24"/>
          <w:lang w:eastAsia="ru-RU" w:bidi="en-US"/>
        </w:rPr>
        <w:t>, именуемое в дальнейшем «Заказчик»,</w:t>
      </w:r>
      <w:r w:rsidRPr="003118F1">
        <w:rPr>
          <w:rFonts w:ascii="Times New Roman" w:eastAsia="Andale Sans UI" w:hAnsi="Times New Roman" w:cs="Arial"/>
          <w:kern w:val="3"/>
          <w:sz w:val="24"/>
          <w:szCs w:val="24"/>
          <w:lang w:eastAsia="ru-RU" w:bidi="en-US"/>
        </w:rPr>
        <w:t xml:space="preserve"> </w:t>
      </w:r>
      <w:r w:rsidRPr="009C374B">
        <w:rPr>
          <w:rFonts w:ascii="Times New Roman" w:eastAsia="Andale Sans UI" w:hAnsi="Times New Roman" w:cs="Arial"/>
          <w:kern w:val="3"/>
          <w:sz w:val="24"/>
          <w:szCs w:val="24"/>
          <w:lang w:eastAsia="ru-RU" w:bidi="en-US"/>
        </w:rPr>
        <w:t>в лиц</w:t>
      </w:r>
      <w:r>
        <w:rPr>
          <w:rFonts w:ascii="Times New Roman" w:eastAsia="Andale Sans UI" w:hAnsi="Times New Roman" w:cs="Arial"/>
          <w:kern w:val="3"/>
          <w:sz w:val="24"/>
          <w:szCs w:val="24"/>
          <w:lang w:eastAsia="ru-RU" w:bidi="en-US"/>
        </w:rPr>
        <w:t>е главного инженера Кравчука Романа Леонидовича</w:t>
      </w:r>
      <w:r w:rsidRPr="009C374B">
        <w:rPr>
          <w:rFonts w:ascii="Times New Roman" w:eastAsia="Andale Sans UI" w:hAnsi="Times New Roman" w:cs="Arial"/>
          <w:kern w:val="3"/>
          <w:sz w:val="24"/>
          <w:szCs w:val="24"/>
          <w:lang w:eastAsia="ru-RU" w:bidi="en-US"/>
        </w:rPr>
        <w:t xml:space="preserve">, действующего на основании </w:t>
      </w:r>
      <w:r>
        <w:rPr>
          <w:rFonts w:ascii="Times New Roman" w:eastAsia="Andale Sans UI" w:hAnsi="Times New Roman" w:cs="Arial"/>
          <w:kern w:val="3"/>
          <w:sz w:val="24"/>
          <w:szCs w:val="24"/>
          <w:lang w:eastAsia="ru-RU" w:bidi="en-US"/>
        </w:rPr>
        <w:t>доверенности исх.№</w:t>
      </w:r>
      <w:r w:rsidRPr="000754F4">
        <w:rPr>
          <w:rFonts w:ascii="Times New Roman" w:eastAsia="Calibri" w:hAnsi="Times New Roman" w:cs="Times New Roman"/>
          <w:sz w:val="21"/>
          <w:szCs w:val="21"/>
          <w:lang w:eastAsia="ar-SA"/>
        </w:rPr>
        <w:t xml:space="preserve"> </w:t>
      </w:r>
      <w:r w:rsidRPr="000754F4">
        <w:rPr>
          <w:rFonts w:ascii="Times New Roman" w:eastAsia="Andale Sans UI" w:hAnsi="Times New Roman" w:cs="Arial"/>
          <w:kern w:val="3"/>
          <w:sz w:val="24"/>
          <w:szCs w:val="24"/>
          <w:lang w:eastAsia="ru-RU" w:bidi="en-US"/>
        </w:rPr>
        <w:t>20-3/</w:t>
      </w:r>
      <w:r>
        <w:rPr>
          <w:rFonts w:ascii="Times New Roman" w:eastAsia="Andale Sans UI" w:hAnsi="Times New Roman" w:cs="Arial"/>
          <w:kern w:val="3"/>
          <w:sz w:val="24"/>
          <w:szCs w:val="24"/>
          <w:lang w:eastAsia="ru-RU" w:bidi="en-US"/>
        </w:rPr>
        <w:t>15585             от 28.12</w:t>
      </w:r>
      <w:r w:rsidRPr="000754F4">
        <w:rPr>
          <w:rFonts w:ascii="Times New Roman" w:eastAsia="Andale Sans UI" w:hAnsi="Times New Roman" w:cs="Arial"/>
          <w:kern w:val="3"/>
          <w:sz w:val="24"/>
          <w:szCs w:val="24"/>
          <w:lang w:eastAsia="ru-RU" w:bidi="en-US"/>
        </w:rPr>
        <w:t>.2024 года</w:t>
      </w:r>
      <w:r w:rsidRPr="009C374B">
        <w:rPr>
          <w:rFonts w:ascii="Times New Roman" w:eastAsia="Andale Sans UI" w:hAnsi="Times New Roman" w:cs="Arial"/>
          <w:kern w:val="3"/>
          <w:sz w:val="24"/>
          <w:szCs w:val="24"/>
          <w:lang w:eastAsia="ru-RU" w:bidi="en-US"/>
        </w:rPr>
        <w:t xml:space="preserve">, с одной стороны, и __________________________ </w:t>
      </w:r>
      <w:r w:rsidRPr="009C374B">
        <w:rPr>
          <w:rFonts w:ascii="Times New Roman" w:eastAsia="Andale Sans UI" w:hAnsi="Times New Roman" w:cs="Times New Roman"/>
          <w:kern w:val="3"/>
          <w:sz w:val="24"/>
          <w:szCs w:val="24"/>
          <w:lang w:bidi="en-US"/>
        </w:rPr>
        <w:t>(сокращенное наименование – ________________)</w:t>
      </w:r>
      <w:r w:rsidRPr="009C374B">
        <w:rPr>
          <w:rFonts w:ascii="Times New Roman" w:eastAsia="Andale Sans UI" w:hAnsi="Times New Roman" w:cs="Arial"/>
          <w:kern w:val="3"/>
          <w:sz w:val="24"/>
          <w:szCs w:val="24"/>
          <w:lang w:eastAsia="ru-RU" w:bidi="en-US"/>
        </w:rPr>
        <w:t xml:space="preserve">, именуемый в дальнейшем «Поставщик», в лице ___________________________________, действующего на основании _______________, с другой стороны, вместе именуемые «Стороны» и каждый в отдельности «Сторона», </w:t>
      </w:r>
      <w:r w:rsidRPr="009C374B">
        <w:rPr>
          <w:rFonts w:ascii="Times New Roman" w:eastAsia="Andale Sans UI" w:hAnsi="Times New Roman" w:cs="Tahoma"/>
          <w:kern w:val="3"/>
          <w:sz w:val="24"/>
          <w:szCs w:val="24"/>
          <w:lang w:bidi="en-US"/>
        </w:rPr>
        <w:t xml:space="preserve">в порядке, предусмотренном Гражданским кодексом Российской Федерации, с учетом положений </w:t>
      </w:r>
      <w:r w:rsidRPr="003208DB">
        <w:rPr>
          <w:rFonts w:ascii="Times New Roman" w:eastAsia="Andale Sans UI" w:hAnsi="Times New Roman" w:cs="Tahoma"/>
          <w:b/>
          <w:i/>
          <w:kern w:val="3"/>
          <w:sz w:val="24"/>
          <w:szCs w:val="24"/>
          <w:lang w:eastAsia="ru-RU" w:bidi="en-US"/>
        </w:rPr>
        <w:t xml:space="preserve">Федерального закона от 18.07.2011 № 223-ФЗ «О закупках товаров, работ, услуг отдельными видами юридических лиц» </w:t>
      </w:r>
      <w:r w:rsidRPr="003208DB">
        <w:rPr>
          <w:rFonts w:ascii="Times New Roman" w:eastAsia="Andale Sans UI" w:hAnsi="Times New Roman" w:cs="Tahoma"/>
          <w:b/>
          <w:i/>
          <w:kern w:val="3"/>
          <w:sz w:val="24"/>
          <w:szCs w:val="24"/>
          <w:lang w:bidi="en-US"/>
        </w:rPr>
        <w:t>(далее – Федеральный закон №223-ФЗ), ____________________ Положения о закупке товаров, работ, услуг ГУП РК «</w:t>
      </w:r>
      <w:proofErr w:type="spellStart"/>
      <w:r w:rsidRPr="003208DB">
        <w:rPr>
          <w:rFonts w:ascii="Times New Roman" w:eastAsia="Andale Sans UI" w:hAnsi="Times New Roman" w:cs="Tahoma"/>
          <w:b/>
          <w:i/>
          <w:kern w:val="3"/>
          <w:sz w:val="24"/>
          <w:szCs w:val="24"/>
          <w:lang w:bidi="en-US"/>
        </w:rPr>
        <w:t>Крымтеплокоммунэнерго</w:t>
      </w:r>
      <w:proofErr w:type="spellEnd"/>
      <w:r w:rsidRPr="003208DB">
        <w:rPr>
          <w:rFonts w:ascii="Times New Roman" w:eastAsia="Andale Sans UI" w:hAnsi="Times New Roman" w:cs="Tahoma"/>
          <w:b/>
          <w:i/>
          <w:kern w:val="3"/>
          <w:sz w:val="24"/>
          <w:szCs w:val="24"/>
          <w:lang w:bidi="en-US"/>
        </w:rPr>
        <w:t xml:space="preserve">» (далее-Положение) и согласно протоколу </w:t>
      </w:r>
      <w:r w:rsidRPr="00655DF7">
        <w:rPr>
          <w:rFonts w:ascii="Times New Roman" w:eastAsia="Andale Sans UI" w:hAnsi="Times New Roman" w:cs="Tahoma"/>
          <w:b/>
          <w:i/>
          <w:kern w:val="3"/>
          <w:sz w:val="24"/>
          <w:szCs w:val="24"/>
          <w:lang w:bidi="en-US"/>
        </w:rPr>
        <w:t xml:space="preserve">___________________________________, </w:t>
      </w:r>
      <w:r w:rsidRPr="00655DF7">
        <w:rPr>
          <w:rFonts w:ascii="Times New Roman" w:eastAsia="Andale Sans UI" w:hAnsi="Times New Roman" w:cs="Tahoma"/>
          <w:kern w:val="3"/>
          <w:sz w:val="24"/>
          <w:szCs w:val="24"/>
          <w:lang w:bidi="en-US"/>
        </w:rPr>
        <w:t>заключили настоящий договор (далее – Договор) о нижеследующем:</w:t>
      </w:r>
    </w:p>
    <w:p w14:paraId="2FB4A03B" w14:textId="77777777" w:rsidR="00B2418A" w:rsidRPr="009C374B" w:rsidRDefault="00B2418A" w:rsidP="00B2418A">
      <w:pPr>
        <w:widowControl w:val="0"/>
        <w:suppressAutoHyphens/>
        <w:autoSpaceDN w:val="0"/>
        <w:spacing w:after="120" w:line="240" w:lineRule="auto"/>
        <w:ind w:firstLine="737"/>
        <w:jc w:val="both"/>
        <w:textAlignment w:val="baseline"/>
        <w:rPr>
          <w:rFonts w:ascii="Times New Roman" w:eastAsia="Andale Sans UI" w:hAnsi="Times New Roman" w:cs="Tahoma"/>
          <w:kern w:val="3"/>
          <w:sz w:val="24"/>
          <w:szCs w:val="24"/>
          <w:lang w:bidi="en-US"/>
        </w:rPr>
      </w:pPr>
    </w:p>
    <w:p w14:paraId="3F73B267"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w:t>
      </w:r>
      <w:r w:rsidRPr="009C374B">
        <w:rPr>
          <w:rFonts w:ascii="Times New Roman" w:eastAsia="Times New Roman" w:hAnsi="Times New Roman" w:cs="Times New Roman"/>
          <w:b/>
          <w:sz w:val="24"/>
          <w:szCs w:val="24"/>
          <w:lang w:eastAsia="ru-RU"/>
        </w:rPr>
        <w:tab/>
        <w:t>Предмет Договора</w:t>
      </w:r>
    </w:p>
    <w:p w14:paraId="548FF162"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1.1. По настоящему Договору Поставщик обязуется передать в собственность Заказчика, а Заказчик принять и оплатить в соответствии с условиями настоящего Договора: </w:t>
      </w:r>
      <w:r>
        <w:rPr>
          <w:rFonts w:ascii="Times New Roman" w:eastAsia="Times New Roman" w:hAnsi="Times New Roman" w:cs="Times New Roman"/>
          <w:b/>
          <w:sz w:val="24"/>
          <w:szCs w:val="24"/>
          <w:lang w:eastAsia="zh-CN"/>
        </w:rPr>
        <w:t>мазут топочный 100</w:t>
      </w:r>
      <w:r w:rsidRPr="003208DB">
        <w:rPr>
          <w:rFonts w:ascii="Times New Roman" w:eastAsia="Times New Roman" w:hAnsi="Times New Roman" w:cs="Times New Roman"/>
          <w:b/>
          <w:sz w:val="24"/>
          <w:szCs w:val="24"/>
          <w:lang w:eastAsia="zh-CN"/>
        </w:rPr>
        <w:t>,</w:t>
      </w:r>
      <w:r w:rsidRPr="003208D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далее Товар:</w:t>
      </w:r>
    </w:p>
    <w:p w14:paraId="312C1FE2" w14:textId="77777777" w:rsidR="00B2418A" w:rsidRPr="00AC42B8" w:rsidRDefault="00B2418A" w:rsidP="00B2418A">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r w:rsidRPr="009C374B">
        <w:rPr>
          <w:rFonts w:ascii="Times New Roman" w:eastAsia="Times New Roman" w:hAnsi="Times New Roman" w:cs="Times New Roman"/>
          <w:sz w:val="24"/>
          <w:szCs w:val="24"/>
          <w:lang w:eastAsia="ar-SA"/>
        </w:rPr>
        <w:t>1.2. Наименование, номенклатура (ассортимент), характеристики, количество и цена Товара определяется в Спецификации (Приложение № 1),</w:t>
      </w:r>
      <w:r w:rsidRPr="003208DB">
        <w:rPr>
          <w:rFonts w:ascii="Times New Roman" w:eastAsia="Times New Roman" w:hAnsi="Times New Roman" w:cs="Times New Roman"/>
          <w:i/>
          <w:sz w:val="24"/>
          <w:szCs w:val="24"/>
          <w:lang w:eastAsia="ar-SA"/>
        </w:rPr>
        <w:t xml:space="preserve"> Тех</w:t>
      </w:r>
      <w:r>
        <w:rPr>
          <w:rFonts w:ascii="Times New Roman" w:eastAsia="Times New Roman" w:hAnsi="Times New Roman" w:cs="Times New Roman"/>
          <w:i/>
          <w:sz w:val="24"/>
          <w:szCs w:val="24"/>
          <w:lang w:eastAsia="ar-SA"/>
        </w:rPr>
        <w:t>ническом задании (Приложение № 3</w:t>
      </w:r>
      <w:r w:rsidRPr="009C374B">
        <w:rPr>
          <w:rFonts w:ascii="Times New Roman" w:eastAsia="Times New Roman" w:hAnsi="Times New Roman" w:cs="Times New Roman"/>
          <w:i/>
          <w:color w:val="FF0000"/>
          <w:sz w:val="24"/>
          <w:szCs w:val="24"/>
          <w:lang w:eastAsia="ar-SA"/>
        </w:rPr>
        <w:t>)</w:t>
      </w:r>
      <w:r w:rsidRPr="009C374B">
        <w:rPr>
          <w:rFonts w:ascii="Times New Roman" w:eastAsia="Times New Roman" w:hAnsi="Times New Roman" w:cs="Times New Roman"/>
          <w:sz w:val="24"/>
          <w:szCs w:val="24"/>
          <w:lang w:eastAsia="ar-SA"/>
        </w:rPr>
        <w:t>, являющейся неотъемлемой частью настоящего Договора.</w:t>
      </w:r>
    </w:p>
    <w:p w14:paraId="04CFEE6E" w14:textId="77777777" w:rsidR="00B2418A" w:rsidRPr="009C374B" w:rsidRDefault="00B2418A" w:rsidP="00B2418A">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1.3. Поставщик гарантирует, что указанный в пункте 1.1. настоящего договора Товар свободен от прав третьих лиц.</w:t>
      </w:r>
    </w:p>
    <w:p w14:paraId="37FAB6D2" w14:textId="77777777" w:rsidR="00B2418A" w:rsidRPr="009C374B" w:rsidRDefault="00B2418A" w:rsidP="00B2418A">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1.4. Поставщик передает Заказчику Товар, а также оказывает услуги, связанные с поставкой Товара (далее – сопутствующие услуги):</w:t>
      </w:r>
    </w:p>
    <w:p w14:paraId="28446D5C" w14:textId="77777777" w:rsidR="00B2418A" w:rsidRPr="006051CB" w:rsidRDefault="00B2418A" w:rsidP="00B2418A">
      <w:pPr>
        <w:widowControl w:val="0"/>
        <w:suppressAutoHyphens/>
        <w:spacing w:after="0" w:line="240" w:lineRule="auto"/>
        <w:ind w:firstLine="709"/>
        <w:contextualSpacing/>
        <w:jc w:val="both"/>
        <w:rPr>
          <w:rFonts w:ascii="Times New Roman" w:eastAsia="Times New Roman" w:hAnsi="Times New Roman" w:cs="Times New Roman"/>
          <w:b/>
          <w:i/>
          <w:sz w:val="24"/>
          <w:szCs w:val="24"/>
          <w:lang w:eastAsia="ar-SA"/>
        </w:rPr>
      </w:pPr>
      <w:r w:rsidRPr="006051CB">
        <w:rPr>
          <w:rFonts w:ascii="Times New Roman" w:eastAsia="Times New Roman" w:hAnsi="Times New Roman" w:cs="Times New Roman"/>
          <w:b/>
          <w:i/>
          <w:sz w:val="24"/>
          <w:szCs w:val="24"/>
          <w:lang w:eastAsia="ar-SA"/>
        </w:rPr>
        <w:t>Осуществляет доставку товара до места поставки, указанного в Заявке на по</w:t>
      </w:r>
      <w:r>
        <w:rPr>
          <w:rFonts w:ascii="Times New Roman" w:eastAsia="Times New Roman" w:hAnsi="Times New Roman" w:cs="Times New Roman"/>
          <w:b/>
          <w:i/>
          <w:sz w:val="24"/>
          <w:szCs w:val="24"/>
          <w:lang w:eastAsia="ar-SA"/>
        </w:rPr>
        <w:t>ставку Товара. (Приложение № 2).</w:t>
      </w:r>
    </w:p>
    <w:p w14:paraId="64241871" w14:textId="77777777" w:rsidR="00B2418A" w:rsidRPr="007E12B8" w:rsidRDefault="00B2418A" w:rsidP="00B2418A">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1.5. </w:t>
      </w:r>
      <w:r w:rsidRPr="00FD56DE">
        <w:rPr>
          <w:rFonts w:ascii="Times New Roman" w:eastAsia="Times New Roman" w:hAnsi="Times New Roman" w:cs="Times New Roman"/>
          <w:sz w:val="24"/>
          <w:szCs w:val="24"/>
          <w:lang w:eastAsia="ar-SA"/>
        </w:rPr>
        <w:t>Поставляемый Товар должен быть новым и не бывшим в употреблении (в эксплуатации, в консервации), не допускается поставка выставочных и/или опытных образцов. Товар должен быть заводского изготовления.</w:t>
      </w:r>
    </w:p>
    <w:p w14:paraId="57CAA5D4" w14:textId="77777777" w:rsidR="00B2418A" w:rsidRDefault="00B2418A" w:rsidP="00B2418A">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7E12B8">
        <w:rPr>
          <w:rFonts w:ascii="Times New Roman" w:eastAsia="Times New Roman" w:hAnsi="Times New Roman" w:cs="Times New Roman"/>
          <w:sz w:val="24"/>
          <w:szCs w:val="24"/>
          <w:lang w:eastAsia="ar-SA"/>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14:paraId="14489CBF" w14:textId="77777777" w:rsidR="00B2418A" w:rsidRDefault="00B2418A" w:rsidP="00B2418A">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40B1FFFD" w14:textId="77777777" w:rsidR="00B2418A" w:rsidRPr="009C374B" w:rsidRDefault="00B2418A" w:rsidP="00B2418A">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2.</w:t>
      </w:r>
      <w:r w:rsidRPr="009C374B">
        <w:rPr>
          <w:rFonts w:ascii="Times New Roman" w:eastAsia="Times New Roman" w:hAnsi="Times New Roman" w:cs="Times New Roman"/>
          <w:b/>
          <w:sz w:val="24"/>
          <w:szCs w:val="24"/>
          <w:lang w:eastAsia="ru-RU"/>
        </w:rPr>
        <w:tab/>
        <w:t>Цена Договора и порядок расчётов</w:t>
      </w:r>
    </w:p>
    <w:p w14:paraId="07B65405" w14:textId="77777777" w:rsidR="00B2418A" w:rsidRPr="00F15309"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 Цена Договора составляет ________ (__________) рублей ___ копеек, в том числе НДС __ % - ______________ (___________) рублей ___ копеек.</w:t>
      </w:r>
    </w:p>
    <w:p w14:paraId="78C205C0" w14:textId="77777777" w:rsidR="00B2418A" w:rsidRPr="009C374B" w:rsidRDefault="00B2418A" w:rsidP="00B2418A">
      <w:pPr>
        <w:widowControl w:val="0"/>
        <w:spacing w:after="0" w:line="240" w:lineRule="auto"/>
        <w:ind w:firstLine="709"/>
        <w:contextualSpacing/>
        <w:jc w:val="both"/>
        <w:rPr>
          <w:rFonts w:ascii="Times New Roman" w:eastAsia="Times New Roman" w:hAnsi="Times New Roman" w:cs="Times New Roman"/>
          <w:i/>
          <w:color w:val="FF0000"/>
          <w:sz w:val="24"/>
          <w:szCs w:val="24"/>
          <w:lang w:eastAsia="ar-SA"/>
        </w:rPr>
      </w:pPr>
      <w:r w:rsidRPr="009C374B">
        <w:rPr>
          <w:rFonts w:ascii="Times New Roman" w:eastAsia="Times New Roman" w:hAnsi="Times New Roman" w:cs="Times New Roman"/>
          <w:color w:val="000000"/>
          <w:sz w:val="24"/>
          <w:szCs w:val="24"/>
          <w:lang w:eastAsia="ar-SA"/>
        </w:rPr>
        <w:t xml:space="preserve">2.2. </w:t>
      </w:r>
      <w:r w:rsidRPr="007A5300">
        <w:rPr>
          <w:rFonts w:ascii="Times New Roman" w:eastAsia="Times New Roman" w:hAnsi="Times New Roman" w:cs="Times New Roman"/>
          <w:b/>
          <w:i/>
          <w:sz w:val="24"/>
          <w:szCs w:val="24"/>
          <w:lang w:eastAsia="ar-SA"/>
        </w:rPr>
        <w:t>Выплата аванса Договором не предусмотрена.</w:t>
      </w:r>
    </w:p>
    <w:p w14:paraId="466390F5" w14:textId="77777777" w:rsidR="00B2418A" w:rsidRPr="009C374B" w:rsidRDefault="00B2418A" w:rsidP="00B2418A">
      <w:pPr>
        <w:widowControl w:val="0"/>
        <w:spacing w:after="0" w:line="240" w:lineRule="auto"/>
        <w:ind w:firstLine="709"/>
        <w:contextualSpacing/>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0"/>
          <w:sz w:val="24"/>
          <w:szCs w:val="24"/>
          <w:lang w:eastAsia="ar-SA"/>
        </w:rPr>
        <w:t>2.3.</w:t>
      </w:r>
      <w:r w:rsidRPr="009C374B">
        <w:rPr>
          <w:rFonts w:ascii="Times New Roman" w:eastAsia="Times New Roman" w:hAnsi="Times New Roman" w:cs="Times New Roman"/>
          <w:color w:val="FF0000"/>
          <w:sz w:val="24"/>
          <w:szCs w:val="24"/>
          <w:lang w:eastAsia="ar-SA"/>
        </w:rPr>
        <w:t xml:space="preserve"> </w:t>
      </w:r>
      <w:r w:rsidRPr="009C374B">
        <w:rPr>
          <w:rFonts w:ascii="Times New Roman" w:eastAsia="Times New Roman" w:hAnsi="Times New Roman" w:cs="Times New Roman"/>
          <w:color w:val="00000A"/>
          <w:sz w:val="24"/>
          <w:szCs w:val="24"/>
          <w:lang w:eastAsia="ru-RU"/>
        </w:rPr>
        <w:t xml:space="preserve">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связанные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9C374B">
        <w:rPr>
          <w:rFonts w:ascii="Times New Roman" w:eastAsia="Times New Roman" w:hAnsi="Times New Roman" w:cs="Times New Roman"/>
          <w:color w:val="00000A"/>
          <w:sz w:val="24"/>
          <w:szCs w:val="24"/>
          <w:lang w:eastAsia="ru-RU"/>
        </w:rPr>
        <w:lastRenderedPageBreak/>
        <w:t>Федерации Заказчиком.</w:t>
      </w:r>
    </w:p>
    <w:p w14:paraId="74BCEABB"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C374B">
        <w:rPr>
          <w:rFonts w:ascii="Times New Roman" w:eastAsia="Times New Roman" w:hAnsi="Times New Roman" w:cs="Times New Roman"/>
          <w:color w:val="000000"/>
          <w:sz w:val="24"/>
          <w:szCs w:val="24"/>
          <w:lang w:eastAsia="zh-CN"/>
        </w:rPr>
        <w:t xml:space="preserve">2.4. Цена договора включает в себя все расходы Поставщика, связанные с исполнением настоящего Договора, в том числе стоимость доставки, стоимость упаковки, маркировки, оформления необходимой документации, таможенной очистки, сертификации, гарантийного обслуживания, НДС и иные налоги и сборы. </w:t>
      </w:r>
    </w:p>
    <w:p w14:paraId="0E85FF13"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2.5. Цена договора, указанная в п. 2.1. настоящего Договора, является твердой и определяется на весь срок исполнения Договора. Цена за единицу Товара указана в спецификации (Приложение № 1), является неотъемлемой частью Договора.</w:t>
      </w:r>
    </w:p>
    <w:p w14:paraId="4597282F"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Размер договорной цены, указанный в пункте 2.1 настоящего Договора, может быть изменен в порядке и в случаях, предусмотренных </w:t>
      </w:r>
      <w:r w:rsidRPr="007A5300">
        <w:rPr>
          <w:rFonts w:ascii="Times New Roman" w:eastAsia="Times New Roman" w:hAnsi="Times New Roman" w:cs="Times New Roman"/>
          <w:b/>
          <w:i/>
          <w:sz w:val="24"/>
          <w:szCs w:val="24"/>
          <w:lang w:eastAsia="zh-CN"/>
        </w:rPr>
        <w:t>Фе</w:t>
      </w:r>
      <w:r>
        <w:rPr>
          <w:rFonts w:ascii="Times New Roman" w:eastAsia="Times New Roman" w:hAnsi="Times New Roman" w:cs="Times New Roman"/>
          <w:b/>
          <w:i/>
          <w:sz w:val="24"/>
          <w:szCs w:val="24"/>
          <w:lang w:eastAsia="zh-CN"/>
        </w:rPr>
        <w:t>деральным законом №223-ФЗ, п. 46</w:t>
      </w:r>
      <w:r w:rsidRPr="007A5300">
        <w:rPr>
          <w:rFonts w:ascii="Times New Roman" w:eastAsia="Times New Roman" w:hAnsi="Times New Roman" w:cs="Times New Roman"/>
          <w:b/>
          <w:i/>
          <w:sz w:val="24"/>
          <w:szCs w:val="24"/>
          <w:lang w:eastAsia="zh-CN"/>
        </w:rPr>
        <w:t xml:space="preserve">.16 Положения </w:t>
      </w:r>
      <w:r w:rsidRPr="009C374B">
        <w:rPr>
          <w:rFonts w:ascii="Times New Roman" w:eastAsia="Times New Roman" w:hAnsi="Times New Roman" w:cs="Times New Roman"/>
          <w:sz w:val="24"/>
          <w:szCs w:val="24"/>
          <w:lang w:eastAsia="zh-CN"/>
        </w:rPr>
        <w:t>путем заключения дополнительного соглашения к настоящему Договору.</w:t>
      </w:r>
    </w:p>
    <w:p w14:paraId="52ED7A53" w14:textId="77777777" w:rsidR="00B2418A"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2.6. Цена Договора </w:t>
      </w:r>
      <w:r w:rsidRPr="007A5300">
        <w:rPr>
          <w:rFonts w:ascii="Times New Roman" w:eastAsia="Times New Roman" w:hAnsi="Times New Roman" w:cs="Times New Roman"/>
          <w:i/>
          <w:sz w:val="24"/>
          <w:szCs w:val="24"/>
          <w:lang w:eastAsia="zh-CN"/>
        </w:rPr>
        <w:t>(Цена единицы товара)</w:t>
      </w:r>
      <w:r w:rsidRPr="007A530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если данное указано в извещении об осуществлении закупки.</w:t>
      </w:r>
    </w:p>
    <w:p w14:paraId="7B7AA787"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725C5D">
        <w:rPr>
          <w:rFonts w:ascii="Times New Roman" w:eastAsia="Times New Roman" w:hAnsi="Times New Roman" w:cs="Times New Roman"/>
          <w:sz w:val="24"/>
          <w:szCs w:val="24"/>
          <w:lang w:eastAsia="zh-CN"/>
        </w:rPr>
        <w:t xml:space="preserve">2.7. </w:t>
      </w:r>
      <w:r w:rsidRPr="005C3A47">
        <w:rPr>
          <w:rFonts w:ascii="Times New Roman" w:eastAsia="Times New Roman" w:hAnsi="Times New Roman" w:cs="Times New Roman"/>
          <w:i/>
          <w:sz w:val="24"/>
          <w:szCs w:val="24"/>
          <w:lang w:eastAsia="zh-CN"/>
        </w:rPr>
        <w:t>По соглашению Сторон, с которым в соответствии с Федеральным законом №223 ФЗ, Положением, 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B79DD08"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9C374B">
        <w:rPr>
          <w:rFonts w:ascii="Times New Roman" w:eastAsia="Times New Roman" w:hAnsi="Times New Roman" w:cs="Times New Roman"/>
          <w:color w:val="000000"/>
          <w:sz w:val="24"/>
          <w:szCs w:val="24"/>
          <w:lang w:eastAsia="ru-RU"/>
        </w:rPr>
        <w:t xml:space="preserve">. </w:t>
      </w:r>
      <w:r w:rsidRPr="00725C5D">
        <w:rPr>
          <w:rFonts w:ascii="Times New Roman" w:eastAsia="Times New Roman" w:hAnsi="Times New Roman" w:cs="Times New Roman"/>
          <w:color w:val="000000"/>
          <w:sz w:val="24"/>
          <w:szCs w:val="24"/>
          <w:lang w:eastAsia="ru-RU"/>
        </w:rPr>
        <w:t xml:space="preserve">Заказчик производит оплату по факту поставки партии товара / товара, подтвержденного актом приемки товара, универсальным передаточным документом (товарной и товарно-транспортной накладной), счетом фактурой, в соответствии с настоящим Договором, на основании выставленного счета на оплату Товара путем перечисления Цены Договора на банковский счет Поставщика, реквизиты которого указаны в разделе 17 Договора, </w:t>
      </w:r>
      <w:r w:rsidRPr="009C374B">
        <w:rPr>
          <w:rFonts w:ascii="Times New Roman" w:eastAsia="Times New Roman" w:hAnsi="Times New Roman" w:cs="Times New Roman"/>
          <w:sz w:val="24"/>
          <w:szCs w:val="24"/>
          <w:lang w:eastAsia="zh-CN"/>
        </w:rPr>
        <w:t>в течение</w:t>
      </w:r>
      <w:r w:rsidRPr="009C374B">
        <w:rPr>
          <w:rFonts w:ascii="Times New Roman" w:eastAsia="Times New Roman" w:hAnsi="Times New Roman" w:cs="Times New Roman"/>
          <w:i/>
          <w:color w:val="FF0000"/>
          <w:sz w:val="24"/>
          <w:szCs w:val="24"/>
          <w:lang w:eastAsia="zh-CN"/>
        </w:rPr>
        <w:t xml:space="preserve"> </w:t>
      </w:r>
      <w:r>
        <w:rPr>
          <w:rFonts w:ascii="Times New Roman" w:eastAsia="Times New Roman" w:hAnsi="Times New Roman" w:cs="Times New Roman"/>
          <w:b/>
          <w:i/>
          <w:sz w:val="24"/>
          <w:szCs w:val="24"/>
          <w:lang w:eastAsia="zh-CN"/>
        </w:rPr>
        <w:t>20</w:t>
      </w:r>
      <w:r w:rsidRPr="0063773D">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b/>
          <w:i/>
          <w:sz w:val="24"/>
          <w:szCs w:val="24"/>
          <w:lang w:eastAsia="zh-CN"/>
        </w:rPr>
        <w:t>двадцати</w:t>
      </w:r>
      <w:r w:rsidRPr="0063773D">
        <w:rPr>
          <w:rFonts w:ascii="Times New Roman" w:eastAsia="Times New Roman" w:hAnsi="Times New Roman" w:cs="Times New Roman"/>
          <w:b/>
          <w:i/>
          <w:sz w:val="24"/>
          <w:szCs w:val="24"/>
          <w:lang w:eastAsia="zh-CN"/>
        </w:rPr>
        <w:t>) рабочих дней с даты подписани</w:t>
      </w:r>
      <w:r>
        <w:rPr>
          <w:rFonts w:ascii="Times New Roman" w:eastAsia="Times New Roman" w:hAnsi="Times New Roman" w:cs="Times New Roman"/>
          <w:b/>
          <w:i/>
          <w:sz w:val="24"/>
          <w:szCs w:val="24"/>
          <w:lang w:eastAsia="zh-CN"/>
        </w:rPr>
        <w:t>я Сторонами акта приемки товара</w:t>
      </w:r>
      <w:r w:rsidRPr="0063773D">
        <w:rPr>
          <w:rFonts w:ascii="Times New Roman" w:eastAsia="Times New Roman" w:hAnsi="Times New Roman" w:cs="Times New Roman"/>
          <w:b/>
          <w:i/>
          <w:sz w:val="24"/>
          <w:szCs w:val="24"/>
          <w:lang w:eastAsia="zh-CN"/>
        </w:rPr>
        <w:t>.</w:t>
      </w:r>
    </w:p>
    <w:p w14:paraId="7D214076"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color w:val="000000"/>
          <w:sz w:val="24"/>
          <w:szCs w:val="24"/>
          <w:lang w:eastAsia="zh-CN"/>
        </w:rPr>
        <w:t>2.9</w:t>
      </w:r>
      <w:r w:rsidRPr="009C374B">
        <w:rPr>
          <w:rFonts w:ascii="Times New Roman" w:eastAsia="Times New Roman" w:hAnsi="Times New Roman" w:cs="Times New Roman"/>
          <w:color w:val="000000"/>
          <w:sz w:val="24"/>
          <w:szCs w:val="24"/>
          <w:lang w:eastAsia="zh-CN"/>
        </w:rPr>
        <w:t>. Источник финансирования:</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Times New Roman"/>
          <w:color w:val="000000"/>
          <w:sz w:val="24"/>
          <w:szCs w:val="24"/>
          <w:lang w:eastAsia="zh-CN"/>
        </w:rPr>
        <w:t>средства</w:t>
      </w:r>
      <w:r w:rsidRPr="009C374B">
        <w:rPr>
          <w:rFonts w:ascii="Times New Roman" w:eastAsia="Times New Roman" w:hAnsi="Times New Roman" w:cs="Times New Roman"/>
          <w:color w:val="FF0000"/>
          <w:sz w:val="24"/>
          <w:szCs w:val="24"/>
          <w:lang w:eastAsia="zh-CN"/>
        </w:rPr>
        <w:t xml:space="preserve"> </w:t>
      </w:r>
      <w:r w:rsidRPr="009C374B">
        <w:rPr>
          <w:rFonts w:ascii="Times New Roman" w:eastAsia="Times New Roman" w:hAnsi="Times New Roman" w:cs="Arial"/>
          <w:sz w:val="24"/>
          <w:szCs w:val="24"/>
          <w:lang w:eastAsia="ru-RU"/>
        </w:rPr>
        <w:t>Государственного унитарного предприятия Республики Крым «</w:t>
      </w:r>
      <w:proofErr w:type="spellStart"/>
      <w:r w:rsidRPr="009C374B">
        <w:rPr>
          <w:rFonts w:ascii="Times New Roman" w:eastAsia="Times New Roman" w:hAnsi="Times New Roman" w:cs="Arial"/>
          <w:sz w:val="24"/>
          <w:szCs w:val="24"/>
          <w:lang w:eastAsia="ru-RU"/>
        </w:rPr>
        <w:t>Крымтеплокоммунэнерго</w:t>
      </w:r>
      <w:proofErr w:type="spellEnd"/>
      <w:r w:rsidRPr="009C374B">
        <w:rPr>
          <w:rFonts w:ascii="Times New Roman" w:eastAsia="Times New Roman" w:hAnsi="Times New Roman" w:cs="Arial"/>
          <w:sz w:val="24"/>
          <w:szCs w:val="24"/>
          <w:lang w:eastAsia="ru-RU"/>
        </w:rPr>
        <w:t>».</w:t>
      </w:r>
    </w:p>
    <w:p w14:paraId="7FB2F6C9"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2.10</w:t>
      </w:r>
      <w:r w:rsidRPr="009C374B">
        <w:rPr>
          <w:rFonts w:ascii="Times New Roman" w:eastAsia="Times New Roman" w:hAnsi="Times New Roman" w:cs="Times New Roman"/>
          <w:sz w:val="24"/>
          <w:szCs w:val="24"/>
          <w:lang w:eastAsia="zh-CN"/>
        </w:rPr>
        <w:t xml:space="preserve">. В случае изменения реквизитов расчетного счета Поставщик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 </w:t>
      </w:r>
    </w:p>
    <w:p w14:paraId="0FB26A0B"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9C374B">
        <w:rPr>
          <w:rFonts w:ascii="Times New Roman" w:eastAsia="Times New Roman" w:hAnsi="Times New Roman" w:cs="Times New Roman"/>
          <w:sz w:val="24"/>
          <w:szCs w:val="24"/>
          <w:lang w:eastAsia="ru-RU"/>
        </w:rPr>
        <w:t>. Датой оплаты Товара считается дата списания денежных средств с расчетного счета Заказчика. За дальнейшее прохождение денежных средств Заказчик ответственности не несет.</w:t>
      </w:r>
    </w:p>
    <w:p w14:paraId="4A9AE690"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i/>
          <w:color w:val="FF0000"/>
          <w:sz w:val="24"/>
          <w:szCs w:val="24"/>
          <w:lang w:eastAsia="zh-CN"/>
        </w:rPr>
      </w:pPr>
      <w:r w:rsidRPr="009C374B">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9C374B">
        <w:rPr>
          <w:rFonts w:ascii="Times New Roman" w:eastAsia="Times New Roman" w:hAnsi="Times New Roman" w:cs="Times New Roman"/>
          <w:sz w:val="24"/>
          <w:szCs w:val="24"/>
          <w:lang w:eastAsia="ru-RU"/>
        </w:rPr>
        <w:t xml:space="preserve">. </w:t>
      </w:r>
      <w:r w:rsidRPr="00AF4E74">
        <w:rPr>
          <w:rFonts w:ascii="Times New Roman" w:eastAsia="Times New Roman" w:hAnsi="Times New Roman" w:cs="Times New Roman"/>
          <w:i/>
          <w:sz w:val="24"/>
          <w:szCs w:val="24"/>
          <w:lang w:eastAsia="ru-RU"/>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w:t>
      </w:r>
      <w:r w:rsidRPr="00AF4E74">
        <w:rPr>
          <w:rFonts w:ascii="Times New Roman" w:eastAsia="Times New Roman" w:hAnsi="Times New Roman" w:cs="Times New Roman"/>
          <w:i/>
          <w:sz w:val="24"/>
          <w:szCs w:val="24"/>
          <w:lang w:eastAsia="zh-CN"/>
        </w:rPr>
        <w:t>Федеральным законом №223-ФЗ и Положением.</w:t>
      </w:r>
    </w:p>
    <w:p w14:paraId="338BEF7D"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Поставщик в соответствии со ст. 406.1 ГК РФ обязуется возместить все имущественные потери Заказчика: убытки, возникшие вследствие отказа налоговым органом в применении вычетов по НДС по сделке с Поставщиком; убытки из-за исключения налоговым органом суммы затрат Заказчика по сделке с Поставщиком из расходов для целей расчёта налога на прибыль; сумм, уплаченных покупателем в бюджет из-за добровольного отказа покупателя от применения вычета НДС по операциям с Поставщиком.</w:t>
      </w:r>
    </w:p>
    <w:p w14:paraId="1A6F6BB3"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2.1</w:t>
      </w:r>
      <w:r>
        <w:rPr>
          <w:rFonts w:ascii="Times New Roman" w:eastAsia="Times New Roman" w:hAnsi="Times New Roman" w:cs="Times New Roman"/>
          <w:sz w:val="24"/>
          <w:szCs w:val="24"/>
          <w:lang w:eastAsia="zh-CN"/>
        </w:rPr>
        <w:t>4</w:t>
      </w:r>
      <w:r w:rsidRPr="009C374B">
        <w:rPr>
          <w:rFonts w:ascii="Times New Roman" w:eastAsia="Times New Roman" w:hAnsi="Times New Roman" w:cs="Times New Roman"/>
          <w:sz w:val="24"/>
          <w:szCs w:val="24"/>
          <w:lang w:eastAsia="zh-CN"/>
        </w:rPr>
        <w:t>. Указанные в п. 2.1</w:t>
      </w:r>
      <w:r>
        <w:rPr>
          <w:rFonts w:ascii="Times New Roman" w:eastAsia="Times New Roman" w:hAnsi="Times New Roman" w:cs="Times New Roman"/>
          <w:sz w:val="24"/>
          <w:szCs w:val="24"/>
          <w:lang w:eastAsia="zh-CN"/>
        </w:rPr>
        <w:t>3</w:t>
      </w:r>
      <w:r w:rsidRPr="009C374B">
        <w:rPr>
          <w:rFonts w:ascii="Times New Roman" w:eastAsia="Times New Roman" w:hAnsi="Times New Roman" w:cs="Times New Roman"/>
          <w:sz w:val="24"/>
          <w:szCs w:val="24"/>
          <w:lang w:eastAsia="zh-CN"/>
        </w:rPr>
        <w:t>. Договора имущественные потери подлежат возмещению в объёме претензий налоговых органов, указанных в акте проверки, решении или требовании либо в объёме добровольно доплаченного налога. Поставщик обязуется возместить Заказчику такие потери в течение 30 (тридцати) календарных дней после получения от Заказчика мотивированного требования.</w:t>
      </w:r>
    </w:p>
    <w:p w14:paraId="3F836AF9"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2.1</w:t>
      </w:r>
      <w:r>
        <w:rPr>
          <w:rFonts w:ascii="Times New Roman" w:eastAsia="Times New Roman" w:hAnsi="Times New Roman" w:cs="Times New Roman"/>
          <w:sz w:val="24"/>
          <w:szCs w:val="24"/>
          <w:lang w:eastAsia="zh-CN"/>
        </w:rPr>
        <w:t>5</w:t>
      </w:r>
      <w:r w:rsidRPr="009C374B">
        <w:rPr>
          <w:rFonts w:ascii="Times New Roman" w:eastAsia="Times New Roman" w:hAnsi="Times New Roman" w:cs="Times New Roman"/>
          <w:sz w:val="24"/>
          <w:szCs w:val="24"/>
          <w:lang w:eastAsia="zh-CN"/>
        </w:rPr>
        <w:t>. Положения пункта 1 статьи 317.1. Гражданского Кодекса РФ к обязательствам Сторон по настоящему Договору не применяются.</w:t>
      </w:r>
    </w:p>
    <w:p w14:paraId="2FABAE18"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b/>
          <w:sz w:val="24"/>
          <w:szCs w:val="24"/>
          <w:lang w:eastAsia="zh-CN"/>
        </w:rPr>
      </w:pPr>
    </w:p>
    <w:p w14:paraId="6842AE2D" w14:textId="77777777" w:rsidR="00B2418A" w:rsidRPr="009C374B" w:rsidRDefault="00B2418A" w:rsidP="00B2418A">
      <w:pPr>
        <w:suppressAutoHyphens/>
        <w:spacing w:after="60" w:line="240" w:lineRule="auto"/>
        <w:contextualSpacing/>
        <w:jc w:val="center"/>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3. Место, срок и условия поставки</w:t>
      </w:r>
    </w:p>
    <w:p w14:paraId="6120DDEB" w14:textId="77777777" w:rsidR="00B2418A" w:rsidRDefault="00B2418A" w:rsidP="00B2418A">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sz w:val="24"/>
          <w:szCs w:val="24"/>
          <w:lang w:eastAsia="zh-CN"/>
        </w:rPr>
        <w:t xml:space="preserve">3.1. </w:t>
      </w:r>
      <w:r w:rsidRPr="00247476">
        <w:rPr>
          <w:rFonts w:ascii="Times New Roman" w:eastAsia="Times New Roman" w:hAnsi="Times New Roman" w:cs="Times New Roman"/>
          <w:b/>
          <w:sz w:val="24"/>
          <w:szCs w:val="24"/>
          <w:lang w:eastAsia="zh-CN"/>
        </w:rPr>
        <w:t xml:space="preserve">«Поставщик» обязуется поставить товар путём отгрузки (передачи) товара </w:t>
      </w:r>
      <w:r w:rsidRPr="00247476">
        <w:rPr>
          <w:rFonts w:ascii="Times New Roman" w:eastAsia="Times New Roman" w:hAnsi="Times New Roman" w:cs="Times New Roman"/>
          <w:b/>
          <w:bCs/>
          <w:sz w:val="24"/>
          <w:szCs w:val="24"/>
          <w:lang w:eastAsia="zh-CN"/>
        </w:rPr>
        <w:t>транспортом «Поставщика»</w:t>
      </w:r>
      <w:r w:rsidRPr="00247476">
        <w:rPr>
          <w:rFonts w:ascii="Times New Roman" w:eastAsia="Times New Roman" w:hAnsi="Times New Roman" w:cs="Times New Roman"/>
          <w:b/>
          <w:sz w:val="24"/>
          <w:szCs w:val="24"/>
          <w:lang w:eastAsia="zh-CN"/>
        </w:rPr>
        <w:t xml:space="preserve"> непосредственно «Зака</w:t>
      </w:r>
      <w:r>
        <w:rPr>
          <w:rFonts w:ascii="Times New Roman" w:eastAsia="Times New Roman" w:hAnsi="Times New Roman" w:cs="Times New Roman"/>
          <w:b/>
          <w:sz w:val="24"/>
          <w:szCs w:val="24"/>
          <w:lang w:eastAsia="zh-CN"/>
        </w:rPr>
        <w:t>зчику», расположенному по адресам</w:t>
      </w:r>
      <w:r w:rsidRPr="00247476">
        <w:rPr>
          <w:rFonts w:ascii="Times New Roman" w:eastAsia="Times New Roman" w:hAnsi="Times New Roman" w:cs="Times New Roman"/>
          <w:b/>
          <w:sz w:val="24"/>
          <w:szCs w:val="24"/>
          <w:lang w:eastAsia="zh-CN"/>
        </w:rPr>
        <w:t>:</w:t>
      </w:r>
    </w:p>
    <w:p w14:paraId="44EE7DF3" w14:textId="77777777" w:rsidR="00B2418A" w:rsidRPr="008600E3" w:rsidRDefault="00B2418A" w:rsidP="00B2418A">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1. </w:t>
      </w:r>
      <w:r w:rsidRPr="008600E3">
        <w:rPr>
          <w:rFonts w:ascii="Times New Roman" w:eastAsia="Times New Roman" w:hAnsi="Times New Roman" w:cs="Times New Roman"/>
          <w:b/>
          <w:sz w:val="24"/>
          <w:szCs w:val="24"/>
          <w:lang w:eastAsia="zh-CN"/>
        </w:rPr>
        <w:t>Республика Крым,</w:t>
      </w:r>
      <w:r>
        <w:rPr>
          <w:rFonts w:ascii="Times New Roman" w:eastAsia="Times New Roman" w:hAnsi="Times New Roman" w:cs="Times New Roman"/>
          <w:b/>
          <w:sz w:val="24"/>
          <w:szCs w:val="24"/>
          <w:lang w:eastAsia="zh-CN"/>
        </w:rPr>
        <w:t xml:space="preserve"> г. Симферополь, ул. Узловая, 9;</w:t>
      </w:r>
    </w:p>
    <w:p w14:paraId="0C62BD9B" w14:textId="77777777" w:rsidR="00B2418A" w:rsidRDefault="00B2418A" w:rsidP="00B2418A">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 </w:t>
      </w:r>
      <w:r w:rsidRPr="008600E3">
        <w:rPr>
          <w:rFonts w:ascii="Times New Roman" w:eastAsia="Times New Roman" w:hAnsi="Times New Roman" w:cs="Times New Roman"/>
          <w:b/>
          <w:sz w:val="24"/>
          <w:szCs w:val="24"/>
          <w:lang w:eastAsia="zh-CN"/>
        </w:rPr>
        <w:t>Республика Крым, г. Керчь, ул. Кирова, 79 в</w:t>
      </w:r>
      <w:r>
        <w:rPr>
          <w:rFonts w:ascii="Times New Roman" w:eastAsia="Times New Roman" w:hAnsi="Times New Roman" w:cs="Times New Roman"/>
          <w:b/>
          <w:sz w:val="24"/>
          <w:szCs w:val="24"/>
          <w:lang w:eastAsia="zh-CN"/>
        </w:rPr>
        <w:t>.</w:t>
      </w:r>
    </w:p>
    <w:p w14:paraId="43108D1E"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b/>
          <w:color w:val="00000A"/>
          <w:sz w:val="24"/>
          <w:szCs w:val="24"/>
          <w:lang w:eastAsia="ar-SA"/>
        </w:rPr>
      </w:pPr>
      <w:r w:rsidRPr="0076181D">
        <w:rPr>
          <w:rFonts w:ascii="Times New Roman" w:eastAsia="Times New Roman" w:hAnsi="Times New Roman" w:cs="Times New Roman"/>
          <w:sz w:val="24"/>
          <w:szCs w:val="24"/>
          <w:lang w:eastAsia="zh-CN"/>
        </w:rPr>
        <w:t>Поставка осуществляется в рабочее время в соответствии с правилами внутреннего трудового распорядка ГУП РК «</w:t>
      </w:r>
      <w:proofErr w:type="spellStart"/>
      <w:r w:rsidRPr="0076181D">
        <w:rPr>
          <w:rFonts w:ascii="Times New Roman" w:eastAsia="Times New Roman" w:hAnsi="Times New Roman" w:cs="Times New Roman"/>
          <w:sz w:val="24"/>
          <w:szCs w:val="24"/>
          <w:lang w:eastAsia="zh-CN"/>
        </w:rPr>
        <w:t>Крымтеплокоммунэнерго</w:t>
      </w:r>
      <w:proofErr w:type="spellEnd"/>
      <w:r w:rsidRPr="0076181D">
        <w:rPr>
          <w:rFonts w:ascii="Times New Roman" w:eastAsia="Times New Roman" w:hAnsi="Times New Roman" w:cs="Times New Roman"/>
          <w:sz w:val="24"/>
          <w:szCs w:val="24"/>
          <w:lang w:eastAsia="zh-CN"/>
        </w:rPr>
        <w:t>» (рабочие дни Заказчика с 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6D029F5F" w14:textId="77777777" w:rsidR="00B2418A" w:rsidRDefault="00B2418A" w:rsidP="00B2418A">
      <w:pPr>
        <w:tabs>
          <w:tab w:val="left" w:pos="0"/>
        </w:tabs>
        <w:suppressAutoHyphens/>
        <w:spacing w:after="0" w:line="240" w:lineRule="auto"/>
        <w:ind w:firstLine="709"/>
        <w:jc w:val="both"/>
        <w:rPr>
          <w:rFonts w:ascii="Times New Roman" w:eastAsia="Times New Roman" w:hAnsi="Times New Roman" w:cs="Times New Roman"/>
          <w:b/>
          <w:i/>
          <w:sz w:val="24"/>
          <w:szCs w:val="24"/>
          <w:lang w:eastAsia="zh-CN"/>
        </w:rPr>
      </w:pPr>
      <w:r w:rsidRPr="009C374B">
        <w:rPr>
          <w:rFonts w:ascii="Times New Roman" w:eastAsia="Times New Roman" w:hAnsi="Times New Roman" w:cs="Times New Roman"/>
          <w:i/>
          <w:sz w:val="24"/>
          <w:szCs w:val="24"/>
          <w:lang w:eastAsia="zh-CN"/>
        </w:rPr>
        <w:t xml:space="preserve">3.2.  </w:t>
      </w:r>
      <w:r w:rsidRPr="00C8444D">
        <w:rPr>
          <w:rFonts w:ascii="Times New Roman" w:eastAsia="Times New Roman" w:hAnsi="Times New Roman" w:cs="Times New Roman"/>
          <w:b/>
          <w:i/>
          <w:sz w:val="24"/>
          <w:szCs w:val="24"/>
          <w:lang w:eastAsia="zh-CN"/>
        </w:rPr>
        <w:t>Поставка Товара осуществляется по Заявкам, согласно заявок «Заказчика» (Приложе</w:t>
      </w:r>
      <w:r>
        <w:rPr>
          <w:rFonts w:ascii="Times New Roman" w:eastAsia="Times New Roman" w:hAnsi="Times New Roman" w:cs="Times New Roman"/>
          <w:b/>
          <w:i/>
          <w:sz w:val="24"/>
          <w:szCs w:val="24"/>
          <w:lang w:eastAsia="zh-CN"/>
        </w:rPr>
        <w:t xml:space="preserve">ние № 2 к Договору) в течение </w:t>
      </w:r>
      <w:r>
        <w:rPr>
          <w:rFonts w:ascii="Times New Roman" w:eastAsia="Times New Roman" w:hAnsi="Times New Roman" w:cs="Times New Roman"/>
          <w:b/>
          <w:i/>
          <w:sz w:val="24"/>
          <w:szCs w:val="24"/>
          <w:u w:val="single"/>
          <w:lang w:eastAsia="zh-CN"/>
        </w:rPr>
        <w:t>5</w:t>
      </w:r>
      <w:r w:rsidRPr="00BA31C1">
        <w:rPr>
          <w:rFonts w:ascii="Times New Roman" w:eastAsia="Times New Roman" w:hAnsi="Times New Roman" w:cs="Times New Roman"/>
          <w:b/>
          <w:i/>
          <w:sz w:val="24"/>
          <w:szCs w:val="24"/>
          <w:u w:val="single"/>
          <w:lang w:eastAsia="zh-CN"/>
        </w:rPr>
        <w:t xml:space="preserve"> (</w:t>
      </w:r>
      <w:r>
        <w:rPr>
          <w:rFonts w:ascii="Times New Roman" w:eastAsia="Times New Roman" w:hAnsi="Times New Roman" w:cs="Times New Roman"/>
          <w:b/>
          <w:i/>
          <w:sz w:val="24"/>
          <w:szCs w:val="24"/>
          <w:u w:val="single"/>
          <w:lang w:eastAsia="zh-CN"/>
        </w:rPr>
        <w:t>пяти</w:t>
      </w:r>
      <w:r w:rsidRPr="00BA31C1">
        <w:rPr>
          <w:rFonts w:ascii="Times New Roman" w:eastAsia="Times New Roman" w:hAnsi="Times New Roman" w:cs="Times New Roman"/>
          <w:b/>
          <w:i/>
          <w:sz w:val="24"/>
          <w:szCs w:val="24"/>
          <w:u w:val="single"/>
          <w:lang w:eastAsia="zh-CN"/>
        </w:rPr>
        <w:t>) рабочих дней</w:t>
      </w:r>
      <w:r w:rsidRPr="00C8444D">
        <w:rPr>
          <w:rFonts w:ascii="Times New Roman" w:eastAsia="Times New Roman" w:hAnsi="Times New Roman" w:cs="Times New Roman"/>
          <w:b/>
          <w:i/>
          <w:sz w:val="24"/>
          <w:szCs w:val="24"/>
          <w:lang w:eastAsia="zh-CN"/>
        </w:rPr>
        <w:t xml:space="preserve"> с мо</w:t>
      </w:r>
      <w:r>
        <w:rPr>
          <w:rFonts w:ascii="Times New Roman" w:eastAsia="Times New Roman" w:hAnsi="Times New Roman" w:cs="Times New Roman"/>
          <w:b/>
          <w:i/>
          <w:sz w:val="24"/>
          <w:szCs w:val="24"/>
          <w:lang w:eastAsia="zh-CN"/>
        </w:rPr>
        <w:t xml:space="preserve">мента подачи заявки Поставщику. </w:t>
      </w:r>
      <w:r w:rsidRPr="00C8444D">
        <w:rPr>
          <w:rFonts w:ascii="Times New Roman" w:eastAsia="Times New Roman" w:hAnsi="Times New Roman" w:cs="Times New Roman"/>
          <w:b/>
          <w:i/>
          <w:sz w:val="24"/>
          <w:szCs w:val="24"/>
          <w:lang w:eastAsia="zh-CN"/>
        </w:rPr>
        <w:t>Заказчик отправляет заявку на поставку Товара посредством факсимильной связи либо по адресу электронной почты.</w:t>
      </w:r>
    </w:p>
    <w:p w14:paraId="18A8F9CC" w14:textId="77777777" w:rsidR="00B2418A" w:rsidRPr="002C55DE" w:rsidRDefault="00B2418A" w:rsidP="00B2418A">
      <w:pPr>
        <w:tabs>
          <w:tab w:val="left" w:pos="0"/>
        </w:tabs>
        <w:suppressAutoHyphens/>
        <w:spacing w:after="0" w:line="240" w:lineRule="auto"/>
        <w:ind w:firstLine="709"/>
        <w:jc w:val="both"/>
        <w:rPr>
          <w:rFonts w:ascii="Times New Roman" w:eastAsia="Times New Roman" w:hAnsi="Times New Roman" w:cs="Times New Roman"/>
          <w:b/>
          <w:i/>
          <w:sz w:val="24"/>
          <w:szCs w:val="24"/>
          <w:lang w:eastAsia="zh-CN"/>
        </w:rPr>
      </w:pPr>
      <w:r w:rsidRPr="002C55DE">
        <w:rPr>
          <w:rFonts w:ascii="Times New Roman" w:eastAsia="Times New Roman" w:hAnsi="Times New Roman" w:cs="Times New Roman"/>
          <w:i/>
          <w:sz w:val="24"/>
          <w:szCs w:val="24"/>
          <w:lang w:eastAsia="zh-CN"/>
        </w:rPr>
        <w:t>3.2.1.</w:t>
      </w:r>
      <w:r w:rsidRPr="002C55DE">
        <w:rPr>
          <w:rFonts w:ascii="Times New Roman" w:eastAsia="Times New Roman" w:hAnsi="Times New Roman" w:cs="Times New Roman"/>
          <w:b/>
          <w:i/>
          <w:sz w:val="24"/>
          <w:szCs w:val="24"/>
          <w:lang w:eastAsia="zh-CN"/>
        </w:rPr>
        <w:t xml:space="preserve"> Транспортировка Товара должна осуществляться в соответствии с ГОСТ 1510-2022.</w:t>
      </w:r>
    </w:p>
    <w:p w14:paraId="2583CB5F" w14:textId="77777777" w:rsidR="00B2418A" w:rsidRPr="00BF2FC4" w:rsidRDefault="00B2418A" w:rsidP="00B2418A">
      <w:pPr>
        <w:tabs>
          <w:tab w:val="left" w:pos="0"/>
        </w:tabs>
        <w:suppressAutoHyphens/>
        <w:spacing w:after="0" w:line="240" w:lineRule="auto"/>
        <w:ind w:firstLine="709"/>
        <w:jc w:val="both"/>
        <w:rPr>
          <w:rFonts w:ascii="Times New Roman" w:eastAsia="Times New Roman" w:hAnsi="Times New Roman" w:cs="Times New Roman"/>
          <w:b/>
          <w:i/>
          <w:sz w:val="24"/>
          <w:szCs w:val="24"/>
          <w:lang w:eastAsia="ar-SA"/>
        </w:rPr>
      </w:pPr>
      <w:r w:rsidRPr="002C55DE">
        <w:rPr>
          <w:rFonts w:ascii="Times New Roman" w:eastAsia="Times New Roman" w:hAnsi="Times New Roman" w:cs="Times New Roman"/>
          <w:b/>
          <w:i/>
          <w:sz w:val="24"/>
          <w:szCs w:val="24"/>
          <w:lang w:eastAsia="ar-SA"/>
        </w:rPr>
        <w:t>3.2.2. При поставке, Товар должен подогреваться до температуры, обеспечивающей работу перекачивающих насосов.</w:t>
      </w:r>
    </w:p>
    <w:p w14:paraId="4C1DC132" w14:textId="77777777" w:rsidR="00B2418A" w:rsidRPr="009C374B"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3.3. В случае, если действующим законодательством Российской Федерации предусмотрены требования, предъявляемые к лицам, поставляющим Товар, составляющий предмет настоящего Договора (объект закупки), Поставщик должен соответствовать данным требованиям.</w:t>
      </w:r>
    </w:p>
    <w:p w14:paraId="2C897228" w14:textId="77777777" w:rsidR="00B2418A" w:rsidRPr="009C374B"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3.4. Количество и ассортимент Товара указаны в Спецификации (Приложение № 1), </w:t>
      </w:r>
      <w:r w:rsidRPr="00C758D0">
        <w:rPr>
          <w:rFonts w:ascii="Times New Roman" w:eastAsia="Times New Roman" w:hAnsi="Times New Roman" w:cs="Times New Roman"/>
          <w:i/>
          <w:sz w:val="24"/>
          <w:szCs w:val="24"/>
          <w:lang w:eastAsia="zh-CN"/>
        </w:rPr>
        <w:t>Тех</w:t>
      </w:r>
      <w:r>
        <w:rPr>
          <w:rFonts w:ascii="Times New Roman" w:eastAsia="Times New Roman" w:hAnsi="Times New Roman" w:cs="Times New Roman"/>
          <w:i/>
          <w:sz w:val="24"/>
          <w:szCs w:val="24"/>
          <w:lang w:eastAsia="zh-CN"/>
        </w:rPr>
        <w:t>ническом задании (Приложение № 3</w:t>
      </w:r>
      <w:r w:rsidRPr="00C758D0">
        <w:rPr>
          <w:rFonts w:ascii="Times New Roman" w:eastAsia="Times New Roman" w:hAnsi="Times New Roman" w:cs="Times New Roman"/>
          <w:i/>
          <w:sz w:val="24"/>
          <w:szCs w:val="24"/>
          <w:lang w:eastAsia="zh-CN"/>
        </w:rPr>
        <w:t xml:space="preserve">), </w:t>
      </w:r>
      <w:r w:rsidRPr="009C374B">
        <w:rPr>
          <w:rFonts w:ascii="Times New Roman" w:eastAsia="Times New Roman" w:hAnsi="Times New Roman" w:cs="Times New Roman"/>
          <w:sz w:val="24"/>
          <w:szCs w:val="24"/>
          <w:lang w:eastAsia="zh-CN"/>
        </w:rPr>
        <w:t>являющейся</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ихся</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неотъемлемой</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ыми</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частью</w:t>
      </w:r>
      <w:r w:rsidRPr="00C758D0">
        <w:rPr>
          <w:rFonts w:ascii="Times New Roman" w:eastAsia="Times New Roman" w:hAnsi="Times New Roman" w:cs="Times New Roman"/>
          <w:sz w:val="24"/>
          <w:szCs w:val="24"/>
          <w:lang w:eastAsia="zh-CN"/>
        </w:rPr>
        <w:t>/</w:t>
      </w:r>
      <w:proofErr w:type="spellStart"/>
      <w:r w:rsidRPr="00C758D0">
        <w:rPr>
          <w:rFonts w:ascii="Times New Roman" w:eastAsia="Times New Roman" w:hAnsi="Times New Roman" w:cs="Times New Roman"/>
          <w:sz w:val="24"/>
          <w:szCs w:val="24"/>
          <w:lang w:eastAsia="zh-CN"/>
        </w:rPr>
        <w:t>ями</w:t>
      </w:r>
      <w:proofErr w:type="spellEnd"/>
      <w:r w:rsidRPr="00C758D0">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 xml:space="preserve">настоящего Договора. </w:t>
      </w:r>
    </w:p>
    <w:p w14:paraId="2FED3DF3" w14:textId="77777777" w:rsidR="00B2418A"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3.5. Товар должен быть упакован способом и средствами, обеспечивающими его защиту от повреждения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и международным стандартам, техническим условиям, не имет</w:t>
      </w:r>
      <w:r>
        <w:rPr>
          <w:rFonts w:ascii="Times New Roman" w:eastAsia="Times New Roman" w:hAnsi="Times New Roman" w:cs="Times New Roman"/>
          <w:sz w:val="24"/>
          <w:szCs w:val="24"/>
          <w:lang w:eastAsia="zh-CN"/>
        </w:rPr>
        <w:t xml:space="preserve">ь повреждений и следов вскрытия, </w:t>
      </w:r>
      <w:r w:rsidRPr="00AC17BB">
        <w:rPr>
          <w:rFonts w:ascii="Times New Roman" w:eastAsia="Times New Roman" w:hAnsi="Times New Roman" w:cs="Times New Roman"/>
          <w:b/>
          <w:i/>
          <w:sz w:val="24"/>
          <w:szCs w:val="24"/>
          <w:lang w:eastAsia="ru-RU"/>
        </w:rPr>
        <w:t>л</w:t>
      </w:r>
      <w:r>
        <w:rPr>
          <w:rFonts w:ascii="Times New Roman" w:eastAsia="Times New Roman" w:hAnsi="Times New Roman" w:cs="Times New Roman"/>
          <w:b/>
          <w:i/>
          <w:sz w:val="24"/>
          <w:szCs w:val="24"/>
          <w:lang w:eastAsia="ru-RU"/>
        </w:rPr>
        <w:t>ибо соответствовать ГОСТ 1510-2022,</w:t>
      </w:r>
      <w:r>
        <w:rPr>
          <w:rFonts w:ascii="Times New Roman" w:eastAsia="Times New Roman" w:hAnsi="Times New Roman" w:cs="Times New Roman"/>
          <w:sz w:val="24"/>
          <w:szCs w:val="24"/>
          <w:lang w:eastAsia="zh-CN"/>
        </w:rPr>
        <w:t xml:space="preserve"> </w:t>
      </w:r>
      <w:r w:rsidRPr="0076181D">
        <w:rPr>
          <w:rFonts w:ascii="Times New Roman" w:eastAsia="Times New Roman" w:hAnsi="Times New Roman" w:cs="Times New Roman"/>
          <w:sz w:val="24"/>
          <w:szCs w:val="24"/>
          <w:lang w:eastAsia="zh-CN"/>
        </w:rPr>
        <w:t>с наличием маркировки и аннотаций на русском языке.</w:t>
      </w:r>
    </w:p>
    <w:p w14:paraId="3B6E6FD0" w14:textId="77777777" w:rsidR="00B2418A" w:rsidRPr="009C374B"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2C55DE">
        <w:rPr>
          <w:rFonts w:ascii="Times New Roman" w:eastAsia="Times New Roman" w:hAnsi="Times New Roman" w:cs="Times New Roman"/>
          <w:sz w:val="24"/>
          <w:szCs w:val="24"/>
          <w:lang w:eastAsia="zh-CN"/>
        </w:rPr>
        <w:t>Товар должен соответствовать требованиям ТР ТС 013/2011 «О требованиях к автомобильному и авиационному бензину, дизельному и судовому топливу, топливу для реактивных двигателей и мазуту» и требованиям ГОСТ 10585-2013.</w:t>
      </w:r>
    </w:p>
    <w:p w14:paraId="16C464EB"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3.6. В случаях, предусмотренных в извещении об осуществлении закупки, многооборотная тара, средства упаковки входят в цену договора, установленную пунктом 2.1.  настоящего договора и возврату Поставщику не подлежат.</w:t>
      </w:r>
    </w:p>
    <w:p w14:paraId="0760437F" w14:textId="77777777" w:rsidR="00B2418A" w:rsidRPr="009C374B"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3.7. Датой поставки Товара считается дата приема Товара Заказчиком и подписания </w:t>
      </w:r>
      <w:r w:rsidRPr="009C374B">
        <w:rPr>
          <w:rFonts w:ascii="Times New Roman" w:eastAsia="Calibri" w:hAnsi="Times New Roman" w:cs="Calibri"/>
          <w:sz w:val="24"/>
          <w:lang w:eastAsia="zh-CN"/>
        </w:rPr>
        <w:t>Сторонами универсального передаточного документа (товарной и товарно-транспортной накладной) и акта прием</w:t>
      </w:r>
      <w:r>
        <w:rPr>
          <w:rFonts w:ascii="Times New Roman" w:eastAsia="Calibri" w:hAnsi="Times New Roman" w:cs="Calibri"/>
          <w:sz w:val="24"/>
          <w:lang w:eastAsia="zh-CN"/>
        </w:rPr>
        <w:t>ки товара.</w:t>
      </w:r>
    </w:p>
    <w:p w14:paraId="130A147D" w14:textId="77777777" w:rsidR="00B2418A" w:rsidRPr="009C374B"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3.8. Факт поставки Товара подтверждается универсальным передаточным документом (товарной и товарно-транспортной накладной) с подписью представителя Заказчика, при этом к универсальному передаточному документу (товарной и товарно-транспортной накладной) </w:t>
      </w:r>
      <w:r w:rsidRPr="009C374B">
        <w:rPr>
          <w:rFonts w:ascii="Times New Roman" w:eastAsia="Times New Roman" w:hAnsi="Times New Roman" w:cs="Times New Roman"/>
          <w:sz w:val="24"/>
          <w:szCs w:val="24"/>
          <w:lang w:eastAsia="zh-CN"/>
        </w:rPr>
        <w:lastRenderedPageBreak/>
        <w:t>прилагается надлежащим образом оформленная копия документа (доверенности) представителя Поставщика (подрядчика, исполнителя), актом прием</w:t>
      </w:r>
      <w:r>
        <w:rPr>
          <w:rFonts w:ascii="Times New Roman" w:eastAsia="Times New Roman" w:hAnsi="Times New Roman" w:cs="Times New Roman"/>
          <w:sz w:val="24"/>
          <w:szCs w:val="24"/>
          <w:lang w:eastAsia="zh-CN"/>
        </w:rPr>
        <w:t xml:space="preserve">ки товара </w:t>
      </w:r>
      <w:r w:rsidRPr="009C374B">
        <w:rPr>
          <w:rFonts w:ascii="Times New Roman" w:eastAsia="Times New Roman" w:hAnsi="Times New Roman" w:cs="Times New Roman"/>
          <w:sz w:val="24"/>
          <w:szCs w:val="24"/>
          <w:lang w:eastAsia="zh-CN"/>
        </w:rPr>
        <w:t>и документами, подтверждающими доставку Товара и другие документы в установленном порядке.</w:t>
      </w:r>
    </w:p>
    <w:p w14:paraId="04C0BF7A" w14:textId="77777777" w:rsidR="00B2418A" w:rsidRPr="00011805"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3.9. </w:t>
      </w:r>
      <w:r w:rsidRPr="00011805">
        <w:rPr>
          <w:rFonts w:ascii="Times New Roman" w:eastAsia="Times New Roman" w:hAnsi="Times New Roman" w:cs="Times New Roman"/>
          <w:sz w:val="24"/>
          <w:szCs w:val="24"/>
          <w:lang w:eastAsia="zh-CN"/>
        </w:rPr>
        <w:t>Поставщик обязан укомплектовать Товар следующими документами:</w:t>
      </w:r>
    </w:p>
    <w:p w14:paraId="717E6A68"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сертификатами соответствия, выданными уполномоченными организациями, и/или другими документами, подтверждающими качество Товара и его соответствие требованиям нормативно-правовых актов Российской Федерации;</w:t>
      </w:r>
    </w:p>
    <w:p w14:paraId="19C515BD"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техническими паспортами или сертификатом (паспортом) качества производителя (или поставщика); в паспорте в том числе должны содержаться сведения о теплоте сгорания (низшей) в пересчете на сухое топливо (</w:t>
      </w:r>
      <w:proofErr w:type="spellStart"/>
      <w:r w:rsidRPr="008E5E2C">
        <w:rPr>
          <w:rFonts w:ascii="Times New Roman" w:eastAsia="Times New Roman" w:hAnsi="Times New Roman" w:cs="Times New Roman"/>
          <w:sz w:val="24"/>
          <w:szCs w:val="24"/>
          <w:lang w:eastAsia="zh-CN"/>
        </w:rPr>
        <w:t>небраковочная</w:t>
      </w:r>
      <w:proofErr w:type="spellEnd"/>
      <w:r w:rsidRPr="008E5E2C">
        <w:rPr>
          <w:rFonts w:ascii="Times New Roman" w:eastAsia="Times New Roman" w:hAnsi="Times New Roman" w:cs="Times New Roman"/>
          <w:sz w:val="24"/>
          <w:szCs w:val="24"/>
          <w:lang w:eastAsia="zh-CN"/>
        </w:rPr>
        <w:t>) для мазута топочного 100;</w:t>
      </w:r>
    </w:p>
    <w:p w14:paraId="38DFB42D"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 xml:space="preserve">счетами-фактурами; </w:t>
      </w:r>
    </w:p>
    <w:p w14:paraId="790FE4E1"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счетом;</w:t>
      </w:r>
    </w:p>
    <w:p w14:paraId="71CC9754"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товарными (товарно-транспортными) накладными;</w:t>
      </w:r>
    </w:p>
    <w:p w14:paraId="50D65AA4" w14:textId="77777777" w:rsidR="00B2418A" w:rsidRPr="008E5E2C"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универсальными передаточными документами;</w:t>
      </w:r>
    </w:p>
    <w:p w14:paraId="4A60196C" w14:textId="77777777" w:rsidR="00B2418A"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E5E2C">
        <w:rPr>
          <w:rFonts w:ascii="Times New Roman" w:eastAsia="Times New Roman" w:hAnsi="Times New Roman" w:cs="Times New Roman"/>
          <w:sz w:val="24"/>
          <w:szCs w:val="24"/>
          <w:lang w:eastAsia="zh-CN"/>
        </w:rPr>
        <w:t>•</w:t>
      </w:r>
      <w:r w:rsidRPr="008E5E2C">
        <w:rPr>
          <w:rFonts w:ascii="Times New Roman" w:eastAsia="Times New Roman" w:hAnsi="Times New Roman" w:cs="Times New Roman"/>
          <w:sz w:val="24"/>
          <w:szCs w:val="24"/>
          <w:lang w:eastAsia="zh-CN"/>
        </w:rPr>
        <w:tab/>
        <w:t>иными документами по согласованию сторон.</w:t>
      </w:r>
    </w:p>
    <w:p w14:paraId="63BC27E3" w14:textId="77777777" w:rsidR="00B2418A" w:rsidRDefault="00B2418A" w:rsidP="00B2418A">
      <w:pPr>
        <w:widowControl w:val="0"/>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BA31C1">
        <w:rPr>
          <w:rFonts w:ascii="Times New Roman" w:eastAsia="Times New Roman" w:hAnsi="Times New Roman" w:cs="Times New Roman"/>
          <w:sz w:val="24"/>
          <w:szCs w:val="24"/>
          <w:lang w:eastAsia="zh-CN"/>
        </w:rPr>
        <w:t>Все документы должны быть заверены надлежащим образом.</w:t>
      </w:r>
    </w:p>
    <w:p w14:paraId="44531FA2"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3.10. Доставка товара в места складирования товара, в том числе погрузочные работы, осуществляются силами и за счет Поставщика, без дополнительной оплаты.</w:t>
      </w:r>
    </w:p>
    <w:p w14:paraId="43F16078"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3.11. </w:t>
      </w:r>
      <w:r w:rsidRPr="00A42EDA">
        <w:rPr>
          <w:rFonts w:ascii="Times New Roman" w:eastAsia="Times New Roman" w:hAnsi="Times New Roman" w:cs="Times New Roman"/>
          <w:sz w:val="24"/>
          <w:szCs w:val="24"/>
          <w:lang w:eastAsia="zh-CN"/>
        </w:rPr>
        <w:t xml:space="preserve">Разгрузочные работы осуществляются силами </w:t>
      </w:r>
      <w:r>
        <w:rPr>
          <w:rFonts w:ascii="Times New Roman" w:eastAsia="Times New Roman" w:hAnsi="Times New Roman" w:cs="Times New Roman"/>
          <w:b/>
          <w:i/>
          <w:sz w:val="24"/>
          <w:szCs w:val="24"/>
          <w:lang w:eastAsia="zh-CN"/>
        </w:rPr>
        <w:t>Заказчика</w:t>
      </w:r>
      <w:r w:rsidRPr="00A42EDA">
        <w:rPr>
          <w:rFonts w:ascii="Times New Roman" w:eastAsia="Times New Roman" w:hAnsi="Times New Roman" w:cs="Times New Roman"/>
          <w:sz w:val="24"/>
          <w:szCs w:val="24"/>
          <w:lang w:eastAsia="zh-CN"/>
        </w:rPr>
        <w:t>.</w:t>
      </w:r>
    </w:p>
    <w:p w14:paraId="1E0EB489"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3.12. Заказчик обязан совершить все необходимые действия, обеспечивающие принятие Товара, поставленного в соответствии с настоящим </w:t>
      </w:r>
      <w:r w:rsidRPr="009C374B">
        <w:rPr>
          <w:rFonts w:ascii="Times New Roman" w:eastAsia="Times New Roman" w:hAnsi="Times New Roman" w:cs="Times New Roman"/>
          <w:spacing w:val="1"/>
          <w:sz w:val="24"/>
          <w:szCs w:val="24"/>
          <w:lang w:eastAsia="zh-CN"/>
        </w:rPr>
        <w:t>договором</w:t>
      </w:r>
      <w:r w:rsidRPr="009C374B">
        <w:rPr>
          <w:rFonts w:ascii="Times New Roman" w:eastAsia="Times New Roman" w:hAnsi="Times New Roman" w:cs="Times New Roman"/>
          <w:sz w:val="24"/>
          <w:szCs w:val="24"/>
          <w:lang w:eastAsia="zh-CN"/>
        </w:rPr>
        <w:t>, оформления приемо-сдаточных документов.</w:t>
      </w:r>
    </w:p>
    <w:p w14:paraId="3530B68D"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3.13. Заказчик обеспечивает условия для приема от Поставщика и хранение Товара, в соответствии с установленными требованиями. </w:t>
      </w:r>
    </w:p>
    <w:p w14:paraId="28D7FD57"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3.14. С момента подписания </w:t>
      </w:r>
      <w:r w:rsidRPr="00452A2F">
        <w:rPr>
          <w:rFonts w:ascii="Times New Roman" w:eastAsia="Times New Roman" w:hAnsi="Times New Roman" w:cs="Times New Roman"/>
          <w:sz w:val="24"/>
          <w:szCs w:val="24"/>
          <w:lang w:eastAsia="zh-CN"/>
        </w:rPr>
        <w:t>товарной накладной формы ТОРГ 12 (или УПД) Заказчик несет полную материальную ответственность за принятые материальные ценности. Все риски случайной гибели, утраты или повреждения материальных ценностей переходят к Заказчику.</w:t>
      </w:r>
    </w:p>
    <w:p w14:paraId="011EBC57" w14:textId="77777777" w:rsidR="00B2418A"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3.15.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32BFEE5" w14:textId="77777777" w:rsidR="00B2418A" w:rsidRPr="005B5BFB" w:rsidRDefault="00B2418A" w:rsidP="00B2418A">
      <w:pPr>
        <w:tabs>
          <w:tab w:val="left" w:pos="0"/>
        </w:tabs>
        <w:suppressAutoHyphens/>
        <w:spacing w:after="0" w:line="240" w:lineRule="auto"/>
        <w:ind w:firstLine="709"/>
        <w:jc w:val="both"/>
        <w:rPr>
          <w:rFonts w:ascii="Times New Roman" w:eastAsia="Times New Roman" w:hAnsi="Times New Roman" w:cs="Times New Roman"/>
          <w:b/>
          <w:sz w:val="24"/>
          <w:szCs w:val="24"/>
          <w:lang w:eastAsia="zh-CN"/>
        </w:rPr>
      </w:pPr>
      <w:r w:rsidRPr="005B5BFB">
        <w:rPr>
          <w:rFonts w:ascii="Times New Roman" w:eastAsia="Times New Roman" w:hAnsi="Times New Roman" w:cs="Times New Roman"/>
          <w:b/>
          <w:sz w:val="24"/>
          <w:szCs w:val="24"/>
          <w:lang w:eastAsia="zh-CN"/>
        </w:rPr>
        <w:t>3.16. В товарной накладной, товарно-транспортной накладной и счет-фактуре, в графе «Грузополучатель» указывать р</w:t>
      </w:r>
      <w:r>
        <w:rPr>
          <w:rFonts w:ascii="Times New Roman" w:eastAsia="Times New Roman" w:hAnsi="Times New Roman" w:cs="Times New Roman"/>
          <w:b/>
          <w:sz w:val="24"/>
          <w:szCs w:val="24"/>
          <w:lang w:eastAsia="zh-CN"/>
        </w:rPr>
        <w:t>еквизиты согласно Приложению № 4</w:t>
      </w:r>
      <w:r w:rsidRPr="005B5BFB">
        <w:rPr>
          <w:rFonts w:ascii="Times New Roman" w:eastAsia="Times New Roman" w:hAnsi="Times New Roman" w:cs="Times New Roman"/>
          <w:b/>
          <w:sz w:val="24"/>
          <w:szCs w:val="24"/>
          <w:lang w:eastAsia="zh-CN"/>
        </w:rPr>
        <w:t xml:space="preserve"> к Договору.</w:t>
      </w:r>
    </w:p>
    <w:p w14:paraId="19DE4DE5" w14:textId="77777777" w:rsidR="00B2418A" w:rsidRPr="009C374B" w:rsidRDefault="00B2418A" w:rsidP="00B2418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p>
    <w:p w14:paraId="005EF9BD"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w:t>
      </w:r>
      <w:r w:rsidRPr="009C374B">
        <w:rPr>
          <w:rFonts w:ascii="Times New Roman" w:eastAsia="Times New Roman" w:hAnsi="Times New Roman" w:cs="Times New Roman"/>
          <w:b/>
          <w:sz w:val="24"/>
          <w:szCs w:val="24"/>
          <w:lang w:eastAsia="ru-RU"/>
        </w:rPr>
        <w:tab/>
        <w:t>Права и обязанности Сторон</w:t>
      </w:r>
    </w:p>
    <w:p w14:paraId="569F7195" w14:textId="77777777" w:rsidR="00B2418A" w:rsidRPr="009C374B" w:rsidRDefault="00B2418A" w:rsidP="00B2418A">
      <w:pPr>
        <w:suppressAutoHyphens/>
        <w:spacing w:after="0" w:line="240" w:lineRule="auto"/>
        <w:ind w:firstLine="709"/>
        <w:jc w:val="both"/>
        <w:rPr>
          <w:rFonts w:ascii="Times New Roman" w:eastAsia="Calibri" w:hAnsi="Times New Roman" w:cs="Calibri"/>
          <w:b/>
          <w:sz w:val="24"/>
          <w:lang w:eastAsia="ar-SA"/>
        </w:rPr>
      </w:pPr>
      <w:r w:rsidRPr="009C374B">
        <w:rPr>
          <w:rFonts w:ascii="Times New Roman" w:eastAsia="Calibri" w:hAnsi="Times New Roman" w:cs="Calibri"/>
          <w:b/>
          <w:sz w:val="24"/>
          <w:lang w:eastAsia="ar-SA"/>
        </w:rPr>
        <w:t>4.1. Заказчик вправе:</w:t>
      </w:r>
    </w:p>
    <w:p w14:paraId="3DD53FE1"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4.1.1. Требовать от Поставщика полное и своевременное исполнение обязательств по договору; </w:t>
      </w:r>
    </w:p>
    <w:p w14:paraId="390063A5"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4.1.2. Отказаться от приема и оплаты Товара, не соответствующего условиям договора;</w:t>
      </w:r>
    </w:p>
    <w:p w14:paraId="5EFB80AA"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szCs w:val="24"/>
          <w:lang w:eastAsia="ar-SA"/>
        </w:rPr>
      </w:pPr>
      <w:r w:rsidRPr="009C374B">
        <w:rPr>
          <w:rFonts w:ascii="Times New Roman" w:eastAsia="Calibri" w:hAnsi="Times New Roman" w:cs="Calibri"/>
          <w:sz w:val="24"/>
          <w:szCs w:val="24"/>
          <w:lang w:eastAsia="ar-SA"/>
        </w:rPr>
        <w:t xml:space="preserve">4.1.3. Принять решение об одностороннем отказе от исполнения договора по основаниям, предусмотренным Гражданским кодексом Российской Федерации </w:t>
      </w:r>
      <w:r w:rsidRPr="009C374B">
        <w:rPr>
          <w:rFonts w:ascii="Times New Roman" w:eastAsia="Calibri" w:hAnsi="Times New Roman" w:cs="Times New Roman"/>
          <w:sz w:val="24"/>
          <w:szCs w:val="24"/>
          <w:lang w:eastAsia="ar-SA"/>
        </w:rPr>
        <w:t>для</w:t>
      </w:r>
      <w:r w:rsidRPr="009C374B">
        <w:rPr>
          <w:rFonts w:ascii="Times New Roman" w:eastAsia="Calibri" w:hAnsi="Times New Roman" w:cs="Calibri"/>
          <w:sz w:val="24"/>
          <w:szCs w:val="24"/>
          <w:lang w:eastAsia="ar-SA"/>
        </w:rPr>
        <w:t xml:space="preserve"> одностороннего отказа от исполнения отдельных видов обязательств и </w:t>
      </w:r>
      <w:r w:rsidRPr="009C374B">
        <w:rPr>
          <w:rFonts w:ascii="Times New Roman" w:eastAsia="Calibri" w:hAnsi="Times New Roman" w:cs="Calibri"/>
          <w:sz w:val="24"/>
          <w:szCs w:val="24"/>
          <w:lang w:eastAsia="ar-SA"/>
        </w:rPr>
        <w:br/>
      </w:r>
      <w:r w:rsidRPr="009C374B">
        <w:rPr>
          <w:rFonts w:ascii="Times New Roman" w:eastAsia="Calibri" w:hAnsi="Times New Roman" w:cs="Times New Roman"/>
          <w:sz w:val="24"/>
          <w:lang w:eastAsia="ar-SA"/>
        </w:rPr>
        <w:t>Федеральным законом №223-ФЗ, Положением</w:t>
      </w:r>
      <w:r w:rsidRPr="009C374B">
        <w:rPr>
          <w:rFonts w:ascii="Times New Roman" w:eastAsia="Calibri" w:hAnsi="Times New Roman" w:cs="Calibri"/>
          <w:sz w:val="24"/>
          <w:szCs w:val="24"/>
          <w:lang w:eastAsia="ar-SA"/>
        </w:rPr>
        <w:t>.</w:t>
      </w:r>
    </w:p>
    <w:p w14:paraId="7183DDC9" w14:textId="77777777" w:rsidR="00B2418A" w:rsidRPr="009C374B"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4.1.4. Требовать от Поставщика предъявления сертификата качества на поставляемый товар, иного документа подтверждающего качество товара.</w:t>
      </w:r>
    </w:p>
    <w:p w14:paraId="6AE054AA" w14:textId="77777777" w:rsidR="00B2418A" w:rsidRPr="002A08E2"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A"/>
          <w:sz w:val="24"/>
          <w:szCs w:val="24"/>
          <w:lang w:eastAsia="ar-SA"/>
        </w:rPr>
        <w:t xml:space="preserve">4.1.5. </w:t>
      </w:r>
      <w:r w:rsidRPr="009C374B">
        <w:rPr>
          <w:rFonts w:ascii="Times New Roman" w:eastAsia="Times New Roman" w:hAnsi="Times New Roman" w:cs="Times New Roman"/>
          <w:color w:val="00000A"/>
          <w:sz w:val="24"/>
          <w:szCs w:val="24"/>
          <w:lang w:eastAsia="ru-RU"/>
        </w:rPr>
        <w:t xml:space="preserve">По соглашению Сторон, с которым в соответствии с Федеральным законом №223-ФЗ, Положением, </w:t>
      </w:r>
      <w:r w:rsidRPr="002A08E2">
        <w:rPr>
          <w:rFonts w:ascii="Times New Roman" w:eastAsia="Times New Roman" w:hAnsi="Times New Roman" w:cs="Times New Roman"/>
          <w:sz w:val="24"/>
          <w:szCs w:val="24"/>
          <w:lang w:eastAsia="ru-RU"/>
        </w:rPr>
        <w:t xml:space="preserve">при изменении предусмотренного Договором объема закупаемых Товаров допускается изменение цены Договора, но не более чем на тридцать процентов цены Договора. При увеличении количества поставляемых Товаров допускается изменение цены Договора пропорционально дополнительному количеству Товаров исходя из установленной в Договоре цены единицы Товара. При уменьшении предусмотренных Договором количества Товаров </w:t>
      </w:r>
      <w:r w:rsidRPr="002A08E2">
        <w:rPr>
          <w:rFonts w:ascii="Times New Roman" w:eastAsia="Times New Roman" w:hAnsi="Times New Roman" w:cs="Times New Roman"/>
          <w:sz w:val="24"/>
          <w:szCs w:val="24"/>
          <w:lang w:eastAsia="ru-RU"/>
        </w:rPr>
        <w:lastRenderedPageBreak/>
        <w:t>стороны Договора обязаны уменьшить цену Договора исходя из цены единицы Товаров.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B1CE649" w14:textId="77777777" w:rsidR="00B2418A" w:rsidRPr="009C374B" w:rsidRDefault="00B2418A" w:rsidP="00B2418A">
      <w:pPr>
        <w:widowControl w:val="0"/>
        <w:tabs>
          <w:tab w:val="left" w:pos="1701"/>
        </w:tabs>
        <w:suppressAutoHyphens/>
        <w:spacing w:after="0" w:line="240" w:lineRule="auto"/>
        <w:ind w:firstLine="709"/>
        <w:jc w:val="both"/>
        <w:rPr>
          <w:rFonts w:ascii="Times New Roman" w:eastAsia="Times New Roman" w:hAnsi="Times New Roman" w:cs="Times New Roman"/>
          <w:color w:val="00000A"/>
          <w:sz w:val="24"/>
          <w:szCs w:val="24"/>
          <w:highlight w:val="cyan"/>
          <w:lang w:eastAsia="ru-RU"/>
        </w:rPr>
      </w:pPr>
      <w:r w:rsidRPr="002A08E2">
        <w:rPr>
          <w:rFonts w:ascii="Times New Roman" w:eastAsia="Times New Roman" w:hAnsi="Times New Roman" w:cs="Times New Roman"/>
          <w:sz w:val="24"/>
          <w:szCs w:val="24"/>
          <w:lang w:eastAsia="zh-CN"/>
        </w:rPr>
        <w:t xml:space="preserve">4.1.6. </w:t>
      </w:r>
      <w:r w:rsidRPr="002A08E2">
        <w:rPr>
          <w:rFonts w:ascii="Times New Roman" w:eastAsia="Times New Roman" w:hAnsi="Times New Roman" w:cs="Times New Roman"/>
          <w:sz w:val="24"/>
          <w:szCs w:val="24"/>
          <w:lang w:eastAsia="ru-RU"/>
        </w:rPr>
        <w:t xml:space="preserve">Для приемки представленных </w:t>
      </w:r>
      <w:r w:rsidRPr="009C374B">
        <w:rPr>
          <w:rFonts w:ascii="Times New Roman" w:eastAsia="Times New Roman" w:hAnsi="Times New Roman" w:cs="Times New Roman"/>
          <w:color w:val="00000A"/>
          <w:sz w:val="24"/>
          <w:szCs w:val="24"/>
          <w:lang w:eastAsia="ru-RU"/>
        </w:rPr>
        <w:t>результатов исполнения Договора (его отдельных этапов), заключенного по результатам закупки, заказчик вправе проводить экспертизу результатов исполнения Договора (его отдельных этапов). Срок пров</w:t>
      </w:r>
      <w:r>
        <w:rPr>
          <w:rFonts w:ascii="Times New Roman" w:eastAsia="Times New Roman" w:hAnsi="Times New Roman" w:cs="Times New Roman"/>
          <w:color w:val="00000A"/>
          <w:sz w:val="24"/>
          <w:szCs w:val="24"/>
          <w:lang w:eastAsia="ru-RU"/>
        </w:rPr>
        <w:t>едения экспертизы 10</w:t>
      </w:r>
      <w:r w:rsidRPr="009C374B">
        <w:rPr>
          <w:rFonts w:ascii="Times New Roman" w:eastAsia="Times New Roman" w:hAnsi="Times New Roman" w:cs="Times New Roman"/>
          <w:color w:val="00000A"/>
          <w:sz w:val="24"/>
          <w:szCs w:val="24"/>
          <w:lang w:eastAsia="ru-RU"/>
        </w:rPr>
        <w:t xml:space="preserve"> дней.</w:t>
      </w:r>
    </w:p>
    <w:p w14:paraId="5EBB40FB"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w:t>
      </w:r>
      <w:r w:rsidRPr="009C374B">
        <w:rPr>
          <w:rFonts w:ascii="Times New Roman" w:eastAsia="Times New Roman" w:hAnsi="Times New Roman" w:cs="Times New Roman"/>
          <w:color w:val="00000A"/>
          <w:sz w:val="24"/>
          <w:szCs w:val="24"/>
          <w:lang w:eastAsia="ru-RU"/>
        </w:rPr>
        <w:br/>
        <w:t xml:space="preserve">у Заказчика и Поставщика дополнительные материалы, относящиеся </w:t>
      </w:r>
      <w:r w:rsidRPr="009C374B">
        <w:rPr>
          <w:rFonts w:ascii="Times New Roman" w:eastAsia="Times New Roman" w:hAnsi="Times New Roman" w:cs="Times New Roman"/>
          <w:color w:val="00000A"/>
          <w:sz w:val="24"/>
          <w:szCs w:val="24"/>
          <w:lang w:eastAsia="ru-RU"/>
        </w:rPr>
        <w:br/>
        <w:t xml:space="preserve">к предмету Договора и его результатам. </w:t>
      </w:r>
    </w:p>
    <w:p w14:paraId="50B8BB71"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9C374B">
        <w:rPr>
          <w:rFonts w:ascii="Times New Roman" w:eastAsia="Times New Roman" w:hAnsi="Times New Roman" w:cs="Times New Roman"/>
          <w:color w:val="00000A"/>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59FBCB38"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color w:val="00000A"/>
          <w:sz w:val="24"/>
          <w:szCs w:val="24"/>
          <w:highlight w:val="cyan"/>
          <w:lang w:eastAsia="ru-RU"/>
        </w:rPr>
      </w:pPr>
    </w:p>
    <w:p w14:paraId="2BB01623" w14:textId="77777777" w:rsidR="00B2418A" w:rsidRPr="009C374B" w:rsidRDefault="00B2418A" w:rsidP="00B2418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sz w:val="24"/>
          <w:szCs w:val="24"/>
          <w:lang w:eastAsia="ru-RU"/>
        </w:rPr>
        <w:t xml:space="preserve">4.2. </w:t>
      </w:r>
      <w:r w:rsidRPr="009C374B">
        <w:rPr>
          <w:rFonts w:ascii="Times New Roman" w:eastAsia="Times New Roman" w:hAnsi="Times New Roman" w:cs="Times New Roman"/>
          <w:b/>
          <w:sz w:val="24"/>
          <w:szCs w:val="24"/>
          <w:lang w:eastAsia="ru-RU"/>
        </w:rPr>
        <w:t>Заказчик обязан:</w:t>
      </w:r>
    </w:p>
    <w:p w14:paraId="1D4DFAAF"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4.2.1. Обеспечить своевременную приемку и оплату поставленных Това</w:t>
      </w:r>
      <w:r>
        <w:rPr>
          <w:rFonts w:ascii="Times New Roman" w:eastAsia="Calibri" w:hAnsi="Times New Roman" w:cs="Times New Roman"/>
          <w:sz w:val="24"/>
          <w:szCs w:val="24"/>
          <w:lang w:eastAsia="ar-SA"/>
        </w:rPr>
        <w:t>ров в соответствии с разделом 46</w:t>
      </w:r>
      <w:r w:rsidRPr="009C374B">
        <w:rPr>
          <w:rFonts w:ascii="Times New Roman" w:eastAsia="Calibri" w:hAnsi="Times New Roman" w:cs="Times New Roman"/>
          <w:sz w:val="24"/>
          <w:szCs w:val="24"/>
          <w:lang w:eastAsia="ar-SA"/>
        </w:rPr>
        <w:t xml:space="preserve"> Положения и в порядке, предусмотренном настоящим договором;</w:t>
      </w:r>
    </w:p>
    <w:p w14:paraId="5396C75E"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4.2.2. Требовать оплаты неустоек (штрафа, пени) в соответствии с условиями настоящего Договора.</w:t>
      </w:r>
    </w:p>
    <w:p w14:paraId="5A6B390A"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4.3. Поставщик вправе:</w:t>
      </w:r>
    </w:p>
    <w:p w14:paraId="5E7810F1"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szCs w:val="24"/>
          <w:lang w:eastAsia="ar-SA"/>
        </w:rPr>
      </w:pPr>
      <w:r w:rsidRPr="009C374B">
        <w:rPr>
          <w:rFonts w:ascii="Times New Roman" w:eastAsia="Calibri" w:hAnsi="Times New Roman" w:cs="Times New Roman"/>
          <w:sz w:val="24"/>
          <w:szCs w:val="24"/>
          <w:lang w:eastAsia="ar-SA"/>
        </w:rPr>
        <w:t>4.3.1. Требовать от Заказчика произвести приемку Товара в порядке и в сроки, предусмотренные договором;</w:t>
      </w:r>
    </w:p>
    <w:p w14:paraId="3F2EE55D" w14:textId="77777777" w:rsidR="00B2418A" w:rsidRPr="009C374B"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4.3.2. Требовать от Заказчика полную и своевременную оплату поставленного Товара согласно разделу 2 договора;</w:t>
      </w:r>
    </w:p>
    <w:p w14:paraId="0521E546" w14:textId="77777777" w:rsidR="00B2418A" w:rsidRPr="009C374B"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06562A9" w14:textId="77777777" w:rsidR="00B2418A" w:rsidRPr="009C374B"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4.3.4. Направлять Заказчику запросы и получать от него разъяснения и уточнения по вопросам поставки Товара в рамках настоящего Договора;</w:t>
      </w:r>
    </w:p>
    <w:p w14:paraId="4C8691A9" w14:textId="77777777" w:rsidR="00B2418A" w:rsidRPr="009C374B" w:rsidRDefault="00B2418A" w:rsidP="00B2418A">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4.3.5.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w:t>
      </w:r>
    </w:p>
    <w:p w14:paraId="618ED6F0"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4.3.6. Привлечение субпоставщиков не влечет изменение Цены Договора по настоящему Договору;</w:t>
      </w:r>
    </w:p>
    <w:p w14:paraId="3FD8958C"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4.3.7. Запрашивать у Заказчика разъяснения и уточнения относительно поставки Товара в рамках настоящего Договора;</w:t>
      </w:r>
    </w:p>
    <w:p w14:paraId="72EDE5F6"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4.3.8. По согласованию с Заказчиком досрочно исполнить обязательства по настоящему Договору.</w:t>
      </w:r>
    </w:p>
    <w:p w14:paraId="2B9C00DC" w14:textId="77777777" w:rsidR="00B2418A" w:rsidRPr="009C374B" w:rsidRDefault="00B2418A" w:rsidP="00B2418A">
      <w:pPr>
        <w:tabs>
          <w:tab w:val="left" w:pos="1112"/>
        </w:tabs>
        <w:suppressAutoHyphens/>
        <w:spacing w:after="60" w:line="240" w:lineRule="auto"/>
        <w:ind w:firstLine="709"/>
        <w:contextualSpacing/>
        <w:jc w:val="both"/>
        <w:rPr>
          <w:rFonts w:ascii="Times New Roman" w:eastAsia="Times New Roman" w:hAnsi="Times New Roman" w:cs="Times New Roman"/>
          <w:b/>
          <w:sz w:val="24"/>
          <w:szCs w:val="24"/>
          <w:lang w:eastAsia="ar-SA"/>
        </w:rPr>
      </w:pPr>
      <w:r w:rsidRPr="009C374B">
        <w:rPr>
          <w:rFonts w:ascii="Times New Roman" w:eastAsia="Times New Roman" w:hAnsi="Times New Roman" w:cs="Times New Roman"/>
          <w:b/>
          <w:sz w:val="24"/>
          <w:szCs w:val="24"/>
          <w:lang w:eastAsia="ar-SA"/>
        </w:rPr>
        <w:t>4.4. Поставщик обязан:</w:t>
      </w:r>
    </w:p>
    <w:p w14:paraId="1AD9C061"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4.4.1.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п. 3.2 Договора сроку представить Заказчику</w:t>
      </w:r>
      <w:r w:rsidRPr="009C374B">
        <w:rPr>
          <w:rFonts w:ascii="Times New Roman" w:eastAsia="Calibri" w:hAnsi="Times New Roman" w:cs="Calibri"/>
          <w:color w:val="000000"/>
          <w:sz w:val="28"/>
          <w:szCs w:val="28"/>
          <w:lang w:eastAsia="ru-RU"/>
        </w:rPr>
        <w:t xml:space="preserve"> </w:t>
      </w:r>
      <w:r w:rsidRPr="009C374B">
        <w:rPr>
          <w:rFonts w:ascii="Times New Roman" w:eastAsia="Calibri" w:hAnsi="Times New Roman" w:cs="Calibri"/>
          <w:sz w:val="24"/>
          <w:lang w:eastAsia="ar-SA"/>
        </w:rPr>
        <w:t xml:space="preserve">Товар в наименовании, количестве и с техническими характеристиками поставляемого Товара, указанными в Спецификации (приложение № </w:t>
      </w:r>
      <w:r w:rsidRPr="009C374B">
        <w:rPr>
          <w:rFonts w:ascii="Times New Roman" w:eastAsia="Calibri" w:hAnsi="Times New Roman" w:cs="Calibri"/>
          <w:b/>
          <w:i/>
          <w:color w:val="FF0000"/>
          <w:sz w:val="24"/>
          <w:lang w:eastAsia="ar-SA"/>
        </w:rPr>
        <w:t>1</w:t>
      </w:r>
      <w:r w:rsidRPr="009C374B">
        <w:rPr>
          <w:rFonts w:ascii="Times New Roman" w:eastAsia="Calibri" w:hAnsi="Times New Roman" w:cs="Calibri"/>
          <w:sz w:val="24"/>
          <w:lang w:eastAsia="ar-SA"/>
        </w:rPr>
        <w:t xml:space="preserve">) и </w:t>
      </w:r>
      <w:r w:rsidRPr="002A08E2">
        <w:rPr>
          <w:rFonts w:ascii="Times New Roman" w:eastAsia="Calibri" w:hAnsi="Times New Roman" w:cs="Calibri"/>
          <w:i/>
          <w:sz w:val="24"/>
          <w:lang w:eastAsia="ar-SA"/>
        </w:rPr>
        <w:t xml:space="preserve">Техническом задании (Приложение № </w:t>
      </w:r>
      <w:r>
        <w:rPr>
          <w:rFonts w:ascii="Times New Roman" w:eastAsia="Calibri" w:hAnsi="Times New Roman" w:cs="Calibri"/>
          <w:b/>
          <w:i/>
          <w:sz w:val="24"/>
          <w:lang w:eastAsia="ar-SA"/>
        </w:rPr>
        <w:t>3</w:t>
      </w:r>
      <w:r w:rsidRPr="002A08E2">
        <w:rPr>
          <w:rFonts w:ascii="Times New Roman" w:eastAsia="Calibri" w:hAnsi="Times New Roman" w:cs="Calibri"/>
          <w:i/>
          <w:sz w:val="24"/>
          <w:lang w:eastAsia="ar-SA"/>
        </w:rPr>
        <w:t>).</w:t>
      </w:r>
      <w:r w:rsidRPr="002A08E2">
        <w:rPr>
          <w:rFonts w:ascii="Times New Roman" w:eastAsia="Calibri" w:hAnsi="Times New Roman" w:cs="Calibri"/>
          <w:sz w:val="24"/>
          <w:lang w:eastAsia="ar-SA"/>
        </w:rPr>
        <w:t xml:space="preserve"> </w:t>
      </w:r>
      <w:r w:rsidRPr="009C374B">
        <w:rPr>
          <w:rFonts w:ascii="Times New Roman" w:eastAsia="Calibri" w:hAnsi="Times New Roman" w:cs="Calibri"/>
          <w:sz w:val="24"/>
          <w:lang w:eastAsia="ar-SA"/>
        </w:rPr>
        <w:t>Предоставить Заказчику документы, предусмотренные договором;</w:t>
      </w:r>
    </w:p>
    <w:p w14:paraId="2EB61584"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lastRenderedPageBreak/>
        <w:t>4.4.2. Обеспечить передачу Товара в порядке и сроки, предусмотренные настоящим договором;</w:t>
      </w:r>
    </w:p>
    <w:p w14:paraId="1A643F59" w14:textId="77777777" w:rsidR="00B2418A" w:rsidRPr="009C374B" w:rsidRDefault="00B2418A" w:rsidP="00B2418A">
      <w:pPr>
        <w:widowControl w:val="0"/>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4.4.3. Обеспечить высокий уровень сохранности товара при его транспортировке, погрузке, хранении;</w:t>
      </w:r>
    </w:p>
    <w:p w14:paraId="12DEFD5F" w14:textId="77777777" w:rsidR="00B2418A" w:rsidRPr="002A08E2" w:rsidRDefault="00B2418A" w:rsidP="00B2418A">
      <w:pPr>
        <w:suppressAutoHyphens/>
        <w:spacing w:after="0" w:line="240" w:lineRule="auto"/>
        <w:ind w:firstLine="709"/>
        <w:jc w:val="both"/>
        <w:rPr>
          <w:rFonts w:ascii="Times New Roman" w:eastAsia="Calibri" w:hAnsi="Times New Roman" w:cs="Calibri"/>
          <w:b/>
          <w:i/>
          <w:sz w:val="24"/>
          <w:lang w:eastAsia="ar-SA"/>
        </w:rPr>
      </w:pPr>
      <w:r w:rsidRPr="002A08E2">
        <w:rPr>
          <w:rFonts w:ascii="Times New Roman" w:eastAsia="Calibri" w:hAnsi="Times New Roman" w:cs="Calibri"/>
          <w:b/>
          <w:i/>
          <w:sz w:val="24"/>
          <w:szCs w:val="24"/>
          <w:lang w:eastAsia="ar-SA"/>
        </w:rPr>
        <w:t>4.4.4. Передать товар и относящиеся к нему документы Заказчику на условиях, установленных настоящим договором, в количестве и качестве, соответствующим требованию договора, в ненарушенной таре и упаковке, исключающей возможность его порчи или уничтожения при перевозке и хранении.</w:t>
      </w:r>
    </w:p>
    <w:p w14:paraId="0FAAD64B" w14:textId="77777777" w:rsidR="00B2418A" w:rsidRPr="009C374B" w:rsidRDefault="00B2418A" w:rsidP="00B2418A">
      <w:pPr>
        <w:tabs>
          <w:tab w:val="left" w:pos="1112"/>
        </w:tabs>
        <w:suppressAutoHyphens/>
        <w:spacing w:after="0" w:line="240" w:lineRule="auto"/>
        <w:ind w:firstLine="709"/>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4.4.5. В случае недопоставки Товара восполнить не поставленное количество Товара в течение 10 рабочих дней с даты предъявления соответствующего требования Заказчиком;</w:t>
      </w:r>
    </w:p>
    <w:p w14:paraId="27EBB83D" w14:textId="77777777" w:rsidR="00B2418A" w:rsidRPr="009C374B" w:rsidRDefault="00B2418A" w:rsidP="00B2418A">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4.4.6. В случае поставки Товара, имеющего скрытые недостатки, принять от Заказчика Товар и заменить его на аналогичный Товар в течение 10 рабочих дней или возвратить Заказчику сумму за Товар в течение 3 (трёх) рабочих дней с момента предъявления Заказчиком требования о замене;</w:t>
      </w:r>
    </w:p>
    <w:p w14:paraId="1907D075" w14:textId="77777777" w:rsidR="00B2418A" w:rsidRPr="009C374B" w:rsidRDefault="00B2418A" w:rsidP="00B2418A">
      <w:pPr>
        <w:tabs>
          <w:tab w:val="left" w:pos="1112"/>
        </w:tabs>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4.4.7. Заказчик вправе удержать стоимость затрат по устранению недостатков из причитающихся Поставщику платежей;</w:t>
      </w:r>
    </w:p>
    <w:p w14:paraId="5BD4D93E" w14:textId="77777777" w:rsidR="00B2418A" w:rsidRPr="009C374B" w:rsidRDefault="00B2418A" w:rsidP="00B2418A">
      <w:pPr>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4.4.8.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Товары, предусмотренные договором;</w:t>
      </w:r>
    </w:p>
    <w:p w14:paraId="0F9EF6F8" w14:textId="77777777" w:rsidR="00B2418A" w:rsidRPr="009C374B" w:rsidRDefault="00B2418A" w:rsidP="00B2418A">
      <w:pPr>
        <w:widowControl w:val="0"/>
        <w:tabs>
          <w:tab w:val="left" w:pos="1560"/>
        </w:tabs>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4.4.9. Исполнять иные обязательства, предусмотренные законодательством Российской Федерации и Договором.</w:t>
      </w:r>
    </w:p>
    <w:p w14:paraId="60753A98" w14:textId="77777777" w:rsidR="00B2418A" w:rsidRPr="009C374B" w:rsidRDefault="00B2418A" w:rsidP="00B2418A">
      <w:pPr>
        <w:widowControl w:val="0"/>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C374B">
        <w:rPr>
          <w:rFonts w:ascii="Times New Roman" w:eastAsia="Times New Roman" w:hAnsi="Times New Roman" w:cs="Times New Roman"/>
          <w:b/>
          <w:color w:val="00000A"/>
          <w:sz w:val="24"/>
          <w:szCs w:val="24"/>
          <w:lang w:eastAsia="ar-SA"/>
        </w:rPr>
        <w:t>4.5. Поставщик гарантирует, что на момент заключения Договора:</w:t>
      </w:r>
    </w:p>
    <w:p w14:paraId="0C55C365" w14:textId="77777777" w:rsidR="00B2418A" w:rsidRPr="009C374B" w:rsidRDefault="00B2418A" w:rsidP="00B2418A">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 Юридическое лицо в течение двух лет до момента подачи заявки на участие в закупке не было привлечено к административной ответственности за совершение</w:t>
      </w:r>
      <w:r w:rsidRPr="009C374B">
        <w:rPr>
          <w:rFonts w:ascii="Arial" w:eastAsia="Times New Roman" w:hAnsi="Arial" w:cs="Arial"/>
          <w:color w:val="000000"/>
          <w:sz w:val="24"/>
          <w:szCs w:val="24"/>
          <w:shd w:val="clear" w:color="auto" w:fill="FFFFFF"/>
          <w:lang w:eastAsia="ar-SA"/>
        </w:rPr>
        <w:t xml:space="preserve"> </w:t>
      </w:r>
      <w:r w:rsidRPr="009C374B">
        <w:rPr>
          <w:rFonts w:ascii="Times New Roman" w:eastAsia="Times New Roman" w:hAnsi="Times New Roman" w:cs="Times New Roman"/>
          <w:color w:val="00000A"/>
          <w:sz w:val="24"/>
          <w:szCs w:val="24"/>
          <w:lang w:eastAsia="ar-SA"/>
        </w:rPr>
        <w:t xml:space="preserve">административного правонарушения, предусмотренного </w:t>
      </w:r>
      <w:hyperlink r:id="rId16" w:anchor="dst2620" w:history="1">
        <w:r w:rsidRPr="009C374B">
          <w:rPr>
            <w:rFonts w:ascii="Times New Roman" w:eastAsia="Times New Roman" w:hAnsi="Times New Roman" w:cs="Times New Roman"/>
            <w:color w:val="00000A"/>
            <w:sz w:val="24"/>
            <w:szCs w:val="24"/>
            <w:lang w:eastAsia="ar-SA"/>
          </w:rPr>
          <w:t>статьей 19.28</w:t>
        </w:r>
      </w:hyperlink>
      <w:r w:rsidRPr="009C374B">
        <w:rPr>
          <w:rFonts w:ascii="Times New Roman" w:eastAsia="Times New Roman" w:hAnsi="Times New Roman" w:cs="Times New Roman"/>
          <w:color w:val="00000A"/>
          <w:sz w:val="24"/>
          <w:szCs w:val="24"/>
          <w:lang w:eastAsia="ar-SA"/>
        </w:rPr>
        <w:t xml:space="preserve"> Кодекса Российской Федерации об административных правонарушениях</w:t>
      </w:r>
    </w:p>
    <w:p w14:paraId="5135BBED" w14:textId="77777777" w:rsidR="00B2418A" w:rsidRDefault="00B2418A" w:rsidP="00B2418A">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C374B">
        <w:rPr>
          <w:rFonts w:ascii="Times New Roman" w:eastAsia="Times New Roman" w:hAnsi="Times New Roman" w:cs="Times New Roman"/>
          <w:color w:val="00000A"/>
          <w:sz w:val="24"/>
          <w:szCs w:val="24"/>
          <w:lang w:eastAsia="ar-SA"/>
        </w:rPr>
        <w:t xml:space="preserve">4.5.2. В отношении Поставщик – физического лица либо у руководителя, членов коллегиального исполнительного органа или главного бухгалтера Поставщика  отсутствует судимость за преступления в сфере экономики и (или) преступления, предусмотренные </w:t>
      </w:r>
      <w:hyperlink r:id="rId17" w:anchor="dst101897" w:history="1">
        <w:r w:rsidRPr="009C374B">
          <w:rPr>
            <w:rFonts w:ascii="Times New Roman" w:eastAsia="Times New Roman" w:hAnsi="Times New Roman" w:cs="Times New Roman"/>
            <w:color w:val="00000A"/>
            <w:sz w:val="24"/>
            <w:szCs w:val="24"/>
            <w:lang w:eastAsia="ar-SA"/>
          </w:rPr>
          <w:t>статьями 289</w:t>
        </w:r>
      </w:hyperlink>
      <w:r w:rsidRPr="009C374B">
        <w:rPr>
          <w:rFonts w:ascii="Times New Roman" w:eastAsia="Times New Roman" w:hAnsi="Times New Roman" w:cs="Times New Roman"/>
          <w:color w:val="00000A"/>
          <w:sz w:val="24"/>
          <w:szCs w:val="24"/>
          <w:lang w:eastAsia="ar-SA"/>
        </w:rPr>
        <w:t>, </w:t>
      </w:r>
      <w:hyperlink r:id="rId18" w:anchor="dst2054" w:history="1">
        <w:r w:rsidRPr="009C374B">
          <w:rPr>
            <w:rFonts w:ascii="Times New Roman" w:eastAsia="Times New Roman" w:hAnsi="Times New Roman" w:cs="Times New Roman"/>
            <w:color w:val="00000A"/>
            <w:sz w:val="24"/>
            <w:szCs w:val="24"/>
            <w:lang w:eastAsia="ar-SA"/>
          </w:rPr>
          <w:t>290</w:t>
        </w:r>
      </w:hyperlink>
      <w:r w:rsidRPr="009C374B">
        <w:rPr>
          <w:rFonts w:ascii="Times New Roman" w:eastAsia="Times New Roman" w:hAnsi="Times New Roman" w:cs="Times New Roman"/>
          <w:color w:val="00000A"/>
          <w:sz w:val="24"/>
          <w:szCs w:val="24"/>
          <w:lang w:eastAsia="ar-SA"/>
        </w:rPr>
        <w:t>, </w:t>
      </w:r>
      <w:hyperlink r:id="rId19" w:anchor="dst2072" w:history="1">
        <w:r w:rsidRPr="009C374B">
          <w:rPr>
            <w:rFonts w:ascii="Times New Roman" w:eastAsia="Times New Roman" w:hAnsi="Times New Roman" w:cs="Times New Roman"/>
            <w:color w:val="00000A"/>
            <w:sz w:val="24"/>
            <w:szCs w:val="24"/>
            <w:lang w:eastAsia="ar-SA"/>
          </w:rPr>
          <w:t>291</w:t>
        </w:r>
      </w:hyperlink>
      <w:r w:rsidRPr="009C374B">
        <w:rPr>
          <w:rFonts w:ascii="Times New Roman" w:eastAsia="Times New Roman" w:hAnsi="Times New Roman" w:cs="Times New Roman"/>
          <w:color w:val="00000A"/>
          <w:sz w:val="24"/>
          <w:szCs w:val="24"/>
          <w:lang w:eastAsia="ar-SA"/>
        </w:rPr>
        <w:t>, </w:t>
      </w:r>
      <w:hyperlink r:id="rId20" w:anchor="dst2086" w:history="1">
        <w:r w:rsidRPr="009C374B">
          <w:rPr>
            <w:rFonts w:ascii="Times New Roman" w:eastAsia="Times New Roman" w:hAnsi="Times New Roman" w:cs="Times New Roman"/>
            <w:color w:val="00000A"/>
            <w:sz w:val="24"/>
            <w:szCs w:val="24"/>
            <w:lang w:eastAsia="ar-SA"/>
          </w:rPr>
          <w:t>291.1</w:t>
        </w:r>
      </w:hyperlink>
      <w:r w:rsidRPr="009C374B">
        <w:rPr>
          <w:rFonts w:ascii="Times New Roman" w:eastAsia="Times New Roman" w:hAnsi="Times New Roman" w:cs="Times New Roman"/>
          <w:color w:val="00000A"/>
          <w:sz w:val="24"/>
          <w:szCs w:val="24"/>
          <w:lang w:eastAsia="ar-SA"/>
        </w:rPr>
        <w:t>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оказанием Услуги и административного наказания в виде дисквалификации.</w:t>
      </w:r>
    </w:p>
    <w:p w14:paraId="157762D2" w14:textId="77777777" w:rsidR="00B2418A" w:rsidRPr="009C374B" w:rsidRDefault="00B2418A" w:rsidP="00B2418A">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2016BF19" w14:textId="77777777" w:rsidR="00B2418A" w:rsidRPr="009D15A8" w:rsidRDefault="00B2418A" w:rsidP="00B2418A">
      <w:pPr>
        <w:suppressAutoHyphens/>
        <w:spacing w:after="60" w:line="240" w:lineRule="auto"/>
        <w:contextualSpacing/>
        <w:jc w:val="center"/>
        <w:rPr>
          <w:rFonts w:ascii="Times New Roman" w:eastAsia="Times New Roman" w:hAnsi="Times New Roman" w:cs="Times New Roman"/>
          <w:sz w:val="24"/>
          <w:szCs w:val="24"/>
          <w:lang w:eastAsia="ar-SA"/>
        </w:rPr>
      </w:pPr>
      <w:r w:rsidRPr="009D15A8">
        <w:rPr>
          <w:rFonts w:ascii="Times New Roman" w:eastAsia="Calibri" w:hAnsi="Times New Roman" w:cs="Times New Roman"/>
          <w:b/>
          <w:bCs/>
          <w:sz w:val="24"/>
          <w:szCs w:val="24"/>
        </w:rPr>
        <w:t>5. Обеспечение исполнения Договора</w:t>
      </w:r>
    </w:p>
    <w:p w14:paraId="23ADED63" w14:textId="77777777" w:rsidR="00B2418A" w:rsidRPr="009D15A8" w:rsidRDefault="00B2418A" w:rsidP="00B2418A">
      <w:pPr>
        <w:suppressAutoHyphens/>
        <w:spacing w:after="6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Товаров, оплата неустойки (штрафа, пени) за неисполнение или ненадлежащее исполнение условий Договора, возмещение ущерба.</w:t>
      </w:r>
    </w:p>
    <w:p w14:paraId="6278B77E" w14:textId="77777777" w:rsidR="00B2418A" w:rsidRPr="009D15A8"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5.2. 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14:paraId="4C245662" w14:textId="77777777" w:rsidR="00B2418A" w:rsidRPr="009D15A8"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Calibri"/>
          <w:sz w:val="24"/>
          <w:lang w:eastAsia="ar-SA"/>
        </w:rPr>
        <w:lastRenderedPageBreak/>
        <w:t xml:space="preserve">5.3. Заказчиком предусмотрено </w:t>
      </w:r>
      <w:r w:rsidRPr="009D15A8">
        <w:rPr>
          <w:rFonts w:ascii="Times New Roman" w:eastAsia="Calibri" w:hAnsi="Times New Roman" w:cs="Times New Roman"/>
          <w:sz w:val="24"/>
          <w:lang w:eastAsia="ar-SA"/>
        </w:rPr>
        <w:t xml:space="preserve">обязательное условие обеспечения исполнения договора. Способами обеспечения исполнения договора являются </w:t>
      </w:r>
      <w:r>
        <w:rPr>
          <w:rFonts w:ascii="Times New Roman" w:eastAsia="Calibri" w:hAnsi="Times New Roman" w:cs="Times New Roman"/>
          <w:b/>
          <w:sz w:val="24"/>
          <w:lang w:eastAsia="ar-SA"/>
        </w:rPr>
        <w:t>банковска</w:t>
      </w:r>
      <w:r w:rsidRPr="009D15A8">
        <w:rPr>
          <w:rFonts w:ascii="Times New Roman" w:eastAsia="Calibri" w:hAnsi="Times New Roman" w:cs="Times New Roman"/>
          <w:b/>
          <w:sz w:val="24"/>
          <w:lang w:eastAsia="ar-SA"/>
        </w:rPr>
        <w:t>я гарантия,</w:t>
      </w:r>
      <w:r w:rsidRPr="009D15A8">
        <w:rPr>
          <w:rFonts w:ascii="Times New Roman" w:eastAsia="Calibri" w:hAnsi="Times New Roman" w:cs="Times New Roman"/>
          <w:sz w:val="24"/>
          <w:lang w:eastAsia="ar-SA"/>
        </w:rPr>
        <w:t xml:space="preserve"> выданная гарантом и соответствующая требованиям Федерального закона №223-ФЗ, Положения или внесение денежных средств на счет Заказчика (залог денежных средств). </w:t>
      </w:r>
    </w:p>
    <w:p w14:paraId="2912BFE0" w14:textId="77777777" w:rsidR="00B2418A" w:rsidRPr="009D15A8"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D15A8">
        <w:rPr>
          <w:rFonts w:ascii="Times New Roman" w:eastAsia="Calibri" w:hAnsi="Times New Roman" w:cs="Times New Roman"/>
          <w:sz w:val="24"/>
          <w:lang w:eastAsia="ar-SA"/>
        </w:rPr>
        <w:t>5.4. Способ обеспечения исполнения договора определяется Поставщиком самостоятельно.</w:t>
      </w:r>
    </w:p>
    <w:p w14:paraId="4F57B8C9" w14:textId="77777777" w:rsidR="00B2418A" w:rsidRPr="009D15A8" w:rsidRDefault="00B2418A" w:rsidP="00B2418A">
      <w:pPr>
        <w:suppressAutoHyphens/>
        <w:spacing w:after="0" w:line="240" w:lineRule="auto"/>
        <w:ind w:firstLine="709"/>
        <w:contextualSpacing/>
        <w:jc w:val="both"/>
        <w:rPr>
          <w:rFonts w:ascii="Times New Roman" w:eastAsia="Times New Roman" w:hAnsi="Times New Roman" w:cs="Times New Roman"/>
          <w:b/>
          <w:color w:val="00000A"/>
          <w:sz w:val="24"/>
          <w:szCs w:val="24"/>
          <w:lang w:eastAsia="ar-SA"/>
        </w:rPr>
      </w:pPr>
      <w:r w:rsidRPr="009D15A8">
        <w:rPr>
          <w:rFonts w:ascii="Times New Roman" w:eastAsia="Times New Roman" w:hAnsi="Times New Roman" w:cs="Times New Roman"/>
          <w:color w:val="00000A"/>
          <w:sz w:val="24"/>
          <w:szCs w:val="24"/>
          <w:lang w:eastAsia="ar-SA"/>
        </w:rPr>
        <w:t xml:space="preserve">5.5. Размер обеспечения исполнения Договора составляет </w:t>
      </w:r>
      <w:r>
        <w:rPr>
          <w:rFonts w:ascii="Times New Roman" w:eastAsia="Times New Roman" w:hAnsi="Times New Roman" w:cs="Times New Roman"/>
          <w:sz w:val="24"/>
          <w:szCs w:val="24"/>
          <w:lang w:eastAsia="ar-SA"/>
        </w:rPr>
        <w:t>5</w:t>
      </w:r>
      <w:r w:rsidRPr="009D15A8">
        <w:rPr>
          <w:rFonts w:ascii="Times New Roman" w:eastAsia="Times New Roman" w:hAnsi="Times New Roman" w:cs="Times New Roman"/>
          <w:sz w:val="24"/>
          <w:szCs w:val="24"/>
          <w:lang w:eastAsia="ar-SA"/>
        </w:rPr>
        <w:t>%</w:t>
      </w:r>
      <w:r w:rsidRPr="009D15A8">
        <w:rPr>
          <w:rFonts w:ascii="Times New Roman" w:eastAsia="Times New Roman" w:hAnsi="Times New Roman" w:cs="Times New Roman"/>
          <w:color w:val="00000A"/>
          <w:sz w:val="24"/>
          <w:szCs w:val="24"/>
          <w:lang w:eastAsia="ar-SA"/>
        </w:rPr>
        <w:t xml:space="preserve"> (</w:t>
      </w:r>
      <w:r>
        <w:rPr>
          <w:rFonts w:ascii="Times New Roman" w:eastAsia="Times New Roman" w:hAnsi="Times New Roman" w:cs="Times New Roman"/>
          <w:color w:val="00000A"/>
          <w:sz w:val="24"/>
          <w:szCs w:val="24"/>
          <w:lang w:eastAsia="ar-SA"/>
        </w:rPr>
        <w:t>пять</w:t>
      </w:r>
      <w:r w:rsidRPr="009D15A8">
        <w:rPr>
          <w:rFonts w:ascii="Times New Roman" w:eastAsia="Times New Roman" w:hAnsi="Times New Roman" w:cs="Times New Roman"/>
          <w:color w:val="00000A"/>
          <w:sz w:val="24"/>
          <w:szCs w:val="24"/>
          <w:lang w:eastAsia="ar-SA"/>
        </w:rPr>
        <w:t xml:space="preserve"> процент</w:t>
      </w:r>
      <w:r>
        <w:rPr>
          <w:rFonts w:ascii="Times New Roman" w:eastAsia="Times New Roman" w:hAnsi="Times New Roman" w:cs="Times New Roman"/>
          <w:color w:val="00000A"/>
          <w:sz w:val="24"/>
          <w:szCs w:val="24"/>
          <w:lang w:eastAsia="ar-SA"/>
        </w:rPr>
        <w:t>ов</w:t>
      </w:r>
      <w:r w:rsidRPr="009D15A8">
        <w:rPr>
          <w:rFonts w:ascii="Times New Roman" w:eastAsia="Times New Roman" w:hAnsi="Times New Roman" w:cs="Times New Roman"/>
          <w:color w:val="00000A"/>
          <w:sz w:val="24"/>
          <w:szCs w:val="24"/>
          <w:lang w:eastAsia="ar-SA"/>
        </w:rPr>
        <w:t xml:space="preserve">) от </w:t>
      </w:r>
      <w:r w:rsidRPr="009D15A8">
        <w:rPr>
          <w:rFonts w:ascii="Times New Roman" w:eastAsia="Times New Roman" w:hAnsi="Times New Roman" w:cs="Times New Roman"/>
          <w:sz w:val="24"/>
          <w:szCs w:val="24"/>
          <w:lang w:eastAsia="ar-SA"/>
        </w:rPr>
        <w:t>начальной (максимальной) цены Договора</w:t>
      </w:r>
      <w:r>
        <w:rPr>
          <w:rFonts w:ascii="Times New Roman" w:eastAsia="Times New Roman" w:hAnsi="Times New Roman" w:cs="Times New Roman"/>
          <w:color w:val="00000A"/>
          <w:sz w:val="24"/>
          <w:szCs w:val="24"/>
          <w:lang w:eastAsia="ar-SA"/>
        </w:rPr>
        <w:t>, что составляет:</w:t>
      </w:r>
      <w:r>
        <w:rPr>
          <w:rFonts w:ascii="Times New Roman" w:eastAsia="Times New Roman" w:hAnsi="Times New Roman" w:cs="Times New Roman"/>
          <w:b/>
          <w:color w:val="00000A"/>
          <w:sz w:val="24"/>
          <w:szCs w:val="24"/>
          <w:lang w:eastAsia="ar-SA"/>
        </w:rPr>
        <w:t xml:space="preserve"> 4 611 548, 55 руб.</w:t>
      </w:r>
      <w:r w:rsidRPr="00B36701">
        <w:rPr>
          <w:rFonts w:ascii="Times New Roman" w:eastAsia="Times New Roman" w:hAnsi="Times New Roman" w:cs="Times New Roman"/>
          <w:b/>
          <w:color w:val="00000A"/>
          <w:sz w:val="24"/>
          <w:szCs w:val="24"/>
          <w:lang w:eastAsia="ar-SA"/>
        </w:rPr>
        <w:t xml:space="preserve"> (</w:t>
      </w:r>
      <w:r>
        <w:rPr>
          <w:rFonts w:ascii="Times New Roman" w:eastAsia="Times New Roman" w:hAnsi="Times New Roman" w:cs="Times New Roman"/>
          <w:b/>
          <w:color w:val="00000A"/>
          <w:sz w:val="24"/>
          <w:szCs w:val="24"/>
          <w:lang w:eastAsia="ar-SA"/>
        </w:rPr>
        <w:t>Ч</w:t>
      </w:r>
      <w:r w:rsidRPr="00271850">
        <w:rPr>
          <w:rFonts w:ascii="Times New Roman" w:eastAsia="Times New Roman" w:hAnsi="Times New Roman" w:cs="Times New Roman"/>
          <w:b/>
          <w:color w:val="00000A"/>
          <w:sz w:val="24"/>
          <w:szCs w:val="24"/>
          <w:lang w:eastAsia="ar-SA"/>
        </w:rPr>
        <w:t>етыре миллиона шестьсот одиннадцать тысяч пятьсот сорок восемь рублей</w:t>
      </w:r>
      <w:r>
        <w:rPr>
          <w:rFonts w:ascii="Times New Roman" w:eastAsia="Times New Roman" w:hAnsi="Times New Roman" w:cs="Times New Roman"/>
          <w:b/>
          <w:color w:val="00000A"/>
          <w:sz w:val="24"/>
          <w:szCs w:val="24"/>
          <w:lang w:eastAsia="ar-SA"/>
        </w:rPr>
        <w:t xml:space="preserve"> 55 копеек</w:t>
      </w:r>
      <w:r w:rsidRPr="009D15A8">
        <w:rPr>
          <w:rFonts w:ascii="Times New Roman" w:eastAsia="Times New Roman" w:hAnsi="Times New Roman" w:cs="Times New Roman"/>
          <w:b/>
          <w:color w:val="00000A"/>
          <w:sz w:val="24"/>
          <w:szCs w:val="24"/>
          <w:lang w:eastAsia="ar-SA"/>
        </w:rPr>
        <w:t xml:space="preserve">). </w:t>
      </w:r>
    </w:p>
    <w:p w14:paraId="7358CAA3" w14:textId="77777777" w:rsidR="00B2418A" w:rsidRPr="009D15A8" w:rsidRDefault="00B2418A" w:rsidP="00B2418A">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В случае если при проведении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062C454" w14:textId="77777777" w:rsidR="00B2418A" w:rsidRPr="009D15A8" w:rsidRDefault="00B2418A" w:rsidP="00B2418A">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5.6.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5812A0C2" w14:textId="77777777" w:rsidR="00B2418A" w:rsidRPr="009D15A8" w:rsidRDefault="00B2418A" w:rsidP="00B2418A">
      <w:pPr>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В случае увеличения цены Договора Поставщик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5DAE0EF0" w14:textId="77777777" w:rsidR="00B2418A" w:rsidRPr="0066253F" w:rsidRDefault="00B2418A" w:rsidP="00B2418A">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5.7. Требования к обеспечению исполнения договора, предоставляемому в виде безотзывной банковской гарантии:</w:t>
      </w:r>
    </w:p>
    <w:p w14:paraId="797FEC91" w14:textId="77777777" w:rsidR="00B2418A" w:rsidRPr="0066253F" w:rsidRDefault="00B2418A" w:rsidP="00B2418A">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 xml:space="preserve">5.7.1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14:paraId="3BA37FA5" w14:textId="77777777" w:rsidR="00B2418A" w:rsidRPr="0066253F" w:rsidRDefault="00B2418A" w:rsidP="00B2418A">
      <w:pPr>
        <w:suppressAutoHyphens/>
        <w:spacing w:after="0" w:line="240" w:lineRule="auto"/>
        <w:ind w:firstLine="709"/>
        <w:jc w:val="both"/>
        <w:rPr>
          <w:rFonts w:ascii="Times New Roman" w:eastAsia="Calibri" w:hAnsi="Times New Roman" w:cs="Calibri"/>
          <w:b/>
          <w:i/>
          <w:sz w:val="24"/>
          <w:szCs w:val="24"/>
          <w:lang w:eastAsia="ru-RU"/>
        </w:rPr>
      </w:pPr>
      <w:r>
        <w:rPr>
          <w:rFonts w:ascii="Times New Roman" w:eastAsia="Calibri" w:hAnsi="Times New Roman" w:cs="Calibri"/>
          <w:b/>
          <w:i/>
          <w:sz w:val="24"/>
          <w:szCs w:val="24"/>
          <w:lang w:eastAsia="ru-RU"/>
        </w:rPr>
        <w:t xml:space="preserve">5.7.2 </w:t>
      </w:r>
      <w:proofErr w:type="gramStart"/>
      <w:r>
        <w:rPr>
          <w:rFonts w:ascii="Times New Roman" w:eastAsia="Calibri" w:hAnsi="Times New Roman" w:cs="Calibri"/>
          <w:b/>
          <w:i/>
          <w:sz w:val="24"/>
          <w:szCs w:val="24"/>
          <w:lang w:eastAsia="ru-RU"/>
        </w:rPr>
        <w:t>В</w:t>
      </w:r>
      <w:proofErr w:type="gramEnd"/>
      <w:r>
        <w:rPr>
          <w:rFonts w:ascii="Times New Roman" w:eastAsia="Calibri" w:hAnsi="Times New Roman" w:cs="Calibri"/>
          <w:b/>
          <w:i/>
          <w:sz w:val="24"/>
          <w:szCs w:val="24"/>
          <w:lang w:eastAsia="ru-RU"/>
        </w:rPr>
        <w:t xml:space="preserve"> </w:t>
      </w:r>
      <w:r w:rsidRPr="0066253F">
        <w:rPr>
          <w:rFonts w:ascii="Times New Roman" w:eastAsia="Calibri" w:hAnsi="Times New Roman" w:cs="Calibri"/>
          <w:b/>
          <w:i/>
          <w:sz w:val="24"/>
          <w:szCs w:val="24"/>
          <w:lang w:eastAsia="ru-RU"/>
        </w:rPr>
        <w:t>банковской гарантии в обязательном порядке должна быть указана информация, установленная Федеральным законом №223-ФЗ, Положением.</w:t>
      </w:r>
    </w:p>
    <w:p w14:paraId="0A64B848" w14:textId="77777777" w:rsidR="00B2418A" w:rsidRDefault="00B2418A" w:rsidP="00B2418A">
      <w:pPr>
        <w:suppressAutoHyphens/>
        <w:spacing w:after="0" w:line="240" w:lineRule="auto"/>
        <w:ind w:firstLine="709"/>
        <w:jc w:val="both"/>
        <w:rPr>
          <w:rFonts w:ascii="Times New Roman" w:eastAsia="Calibri" w:hAnsi="Times New Roman" w:cs="Calibri"/>
          <w:b/>
          <w:i/>
          <w:sz w:val="24"/>
          <w:szCs w:val="24"/>
          <w:lang w:eastAsia="ru-RU"/>
        </w:rPr>
      </w:pPr>
      <w:r w:rsidRPr="0066253F">
        <w:rPr>
          <w:rFonts w:ascii="Times New Roman" w:eastAsia="Calibri" w:hAnsi="Times New Roman" w:cs="Calibri"/>
          <w:b/>
          <w:i/>
          <w:sz w:val="24"/>
          <w:szCs w:val="24"/>
          <w:lang w:eastAsia="ru-RU"/>
        </w:rPr>
        <w:t>5.7.3. Срок действия обеспечения исполнения Договора в форме банковской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14:paraId="54FE65BE"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5.8. Требования к обеспечению исполнения договора, предоставляемому в виде залога денежных средств:</w:t>
      </w:r>
    </w:p>
    <w:p w14:paraId="3E91FDB8"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xml:space="preserve">5.8.1 Залог денежных средств в виде способа обеспечения исполнения договора должен быть перечислен участником закупки до заключения Договора, и будет находиться у Заказчика до момента исполнения Поставщиком всех обязательств перед Заказчиком.  </w:t>
      </w:r>
    </w:p>
    <w:p w14:paraId="01BF5191" w14:textId="77777777" w:rsidR="00B2418A" w:rsidRPr="009D15A8"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D15A8">
        <w:rPr>
          <w:rFonts w:ascii="Times New Roman" w:eastAsia="Times New Roman" w:hAnsi="Times New Roman" w:cs="Times New Roman"/>
          <w:sz w:val="24"/>
          <w:szCs w:val="24"/>
          <w:lang w:eastAsia="zh-CN"/>
        </w:rPr>
        <w:t>5.8.2 На момент подписания настоящего договора Заказчиком денежные средства должны быть зачислены на расчетный счет Заказчика (Получатель: ГУП РК «</w:t>
      </w:r>
      <w:proofErr w:type="spellStart"/>
      <w:r w:rsidRPr="009D15A8">
        <w:rPr>
          <w:rFonts w:ascii="Times New Roman" w:eastAsia="Times New Roman" w:hAnsi="Times New Roman" w:cs="Times New Roman"/>
          <w:sz w:val="24"/>
          <w:szCs w:val="24"/>
          <w:lang w:eastAsia="zh-CN"/>
        </w:rPr>
        <w:t>Крымтеплокоммунэнерго</w:t>
      </w:r>
      <w:proofErr w:type="spellEnd"/>
      <w:r w:rsidRPr="009D15A8">
        <w:rPr>
          <w:rFonts w:ascii="Times New Roman" w:eastAsia="Times New Roman" w:hAnsi="Times New Roman" w:cs="Times New Roman"/>
          <w:sz w:val="24"/>
          <w:szCs w:val="24"/>
          <w:lang w:eastAsia="zh-CN"/>
        </w:rPr>
        <w:t xml:space="preserve">» ИНН 9102028499, КПП 910201001, ОГРН 1149102047962, </w:t>
      </w:r>
      <w:r w:rsidRPr="002B05BD">
        <w:rPr>
          <w:rFonts w:ascii="Times New Roman" w:eastAsia="Times New Roman" w:hAnsi="Times New Roman" w:cs="Times New Roman"/>
          <w:sz w:val="24"/>
          <w:szCs w:val="24"/>
          <w:lang w:eastAsia="zh-CN"/>
        </w:rPr>
        <w:t xml:space="preserve">Южный ф-л ПАО «Промсвязьбанк» г. Волгоград, </w:t>
      </w:r>
      <w:r w:rsidRPr="009D15A8">
        <w:rPr>
          <w:rFonts w:ascii="Times New Roman" w:eastAsia="Times New Roman" w:hAnsi="Times New Roman" w:cs="Times New Roman"/>
          <w:sz w:val="24"/>
          <w:szCs w:val="24"/>
          <w:lang w:eastAsia="zh-CN"/>
        </w:rPr>
        <w:t xml:space="preserve">расчетный счет: </w:t>
      </w:r>
      <w:r>
        <w:rPr>
          <w:rFonts w:ascii="Times New Roman" w:eastAsia="Times New Roman" w:hAnsi="Times New Roman" w:cs="Times New Roman"/>
          <w:sz w:val="24"/>
          <w:szCs w:val="24"/>
          <w:lang w:eastAsia="zh-CN"/>
        </w:rPr>
        <w:t>4060281060100</w:t>
      </w:r>
      <w:r w:rsidRPr="00010F71">
        <w:rPr>
          <w:rFonts w:ascii="Times New Roman" w:eastAsia="Times New Roman" w:hAnsi="Times New Roman" w:cs="Times New Roman"/>
          <w:sz w:val="24"/>
          <w:szCs w:val="24"/>
          <w:lang w:eastAsia="zh-CN"/>
        </w:rPr>
        <w:t>0000104</w:t>
      </w:r>
      <w:r>
        <w:rPr>
          <w:rFonts w:ascii="Times New Roman" w:eastAsia="Times New Roman" w:hAnsi="Times New Roman" w:cs="Times New Roman"/>
          <w:sz w:val="24"/>
          <w:szCs w:val="24"/>
          <w:lang w:eastAsia="zh-CN"/>
        </w:rPr>
        <w:t xml:space="preserve">, </w:t>
      </w:r>
      <w:proofErr w:type="spellStart"/>
      <w:r w:rsidRPr="009D15A8">
        <w:rPr>
          <w:rFonts w:ascii="Times New Roman" w:eastAsia="Times New Roman" w:hAnsi="Times New Roman" w:cs="Times New Roman"/>
          <w:sz w:val="24"/>
          <w:szCs w:val="24"/>
          <w:lang w:eastAsia="zh-CN"/>
        </w:rPr>
        <w:t>кор</w:t>
      </w:r>
      <w:proofErr w:type="spellEnd"/>
      <w:r w:rsidRPr="009D15A8">
        <w:rPr>
          <w:rFonts w:ascii="Times New Roman" w:eastAsia="Times New Roman" w:hAnsi="Times New Roman" w:cs="Times New Roman"/>
          <w:sz w:val="24"/>
          <w:szCs w:val="24"/>
          <w:lang w:eastAsia="zh-CN"/>
        </w:rPr>
        <w:t>. счет:</w:t>
      </w:r>
      <w:r>
        <w:rPr>
          <w:rFonts w:ascii="Times New Roman" w:eastAsia="Times New Roman" w:hAnsi="Times New Roman" w:cs="Times New Roman"/>
          <w:sz w:val="24"/>
          <w:szCs w:val="24"/>
          <w:lang w:eastAsia="zh-CN"/>
        </w:rPr>
        <w:t xml:space="preserve"> 3010181010000</w:t>
      </w:r>
      <w:r w:rsidRPr="00010F71">
        <w:rPr>
          <w:rFonts w:ascii="Times New Roman" w:eastAsia="Times New Roman" w:hAnsi="Times New Roman" w:cs="Times New Roman"/>
          <w:sz w:val="24"/>
          <w:szCs w:val="24"/>
          <w:lang w:eastAsia="zh-CN"/>
        </w:rPr>
        <w:t>0000715</w:t>
      </w:r>
      <w:r w:rsidRPr="009D15A8">
        <w:rPr>
          <w:rFonts w:ascii="Times New Roman" w:eastAsia="Times New Roman" w:hAnsi="Times New Roman" w:cs="Times New Roman"/>
          <w:sz w:val="24"/>
          <w:szCs w:val="24"/>
          <w:lang w:eastAsia="zh-CN"/>
        </w:rPr>
        <w:t xml:space="preserve"> (БИК Банка: </w:t>
      </w:r>
      <w:r w:rsidRPr="00010F71">
        <w:rPr>
          <w:rFonts w:ascii="Times New Roman" w:eastAsia="Times New Roman" w:hAnsi="Times New Roman" w:cs="Times New Roman"/>
          <w:sz w:val="24"/>
          <w:szCs w:val="24"/>
          <w:lang w:eastAsia="zh-CN"/>
        </w:rPr>
        <w:t>041806715</w:t>
      </w:r>
      <w:r w:rsidRPr="009D15A8">
        <w:rPr>
          <w:rFonts w:ascii="Times New Roman" w:eastAsia="Times New Roman" w:hAnsi="Times New Roman" w:cs="Times New Roman"/>
          <w:sz w:val="24"/>
          <w:szCs w:val="24"/>
          <w:lang w:eastAsia="zh-CN"/>
        </w:rPr>
        <w:t>). 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23A8D35C" w14:textId="77777777" w:rsidR="00B2418A" w:rsidRPr="009D15A8" w:rsidRDefault="00B2418A" w:rsidP="00B2418A">
      <w:pPr>
        <w:widowControl w:val="0"/>
        <w:tabs>
          <w:tab w:val="left" w:pos="709"/>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9D15A8">
        <w:rPr>
          <w:rFonts w:ascii="Times New Roman" w:eastAsia="Times New Roman" w:hAnsi="Times New Roman" w:cs="Times New Roman"/>
          <w:sz w:val="24"/>
          <w:szCs w:val="24"/>
          <w:lang w:eastAsia="ar-SA"/>
        </w:rPr>
        <w:t>5.8.3 Возврат обеспечения исполнения договора осуществляется в течение семи рабочих дней со дня надлежащего исполнения поставщиком всех обязательств по Договору и направления соответствующего уведомления заказчику в порядке, предусмотренном Договором.</w:t>
      </w:r>
    </w:p>
    <w:p w14:paraId="1EC1464B"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5.9. Обеспечение исполнения Договора прекращается в следующих случаях:</w:t>
      </w:r>
    </w:p>
    <w:p w14:paraId="77B27BDE"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lastRenderedPageBreak/>
        <w:t>- вследствие прекращения обязательств по настоящему догово</w:t>
      </w:r>
      <w:r>
        <w:rPr>
          <w:rFonts w:ascii="Times New Roman" w:eastAsia="Calibri" w:hAnsi="Times New Roman" w:cs="Calibri"/>
          <w:sz w:val="24"/>
          <w:lang w:eastAsia="ar-SA"/>
        </w:rPr>
        <w:t>ру, в том числе его исполнением;</w:t>
      </w:r>
    </w:p>
    <w:p w14:paraId="1546DE93"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вследствие перехода прав на обеспечение исполнения Договора к Заказчику.</w:t>
      </w:r>
    </w:p>
    <w:p w14:paraId="5AD568AB" w14:textId="77777777" w:rsidR="00B2418A" w:rsidRPr="009D15A8" w:rsidRDefault="00B2418A" w:rsidP="00B2418A">
      <w:pPr>
        <w:tabs>
          <w:tab w:val="left" w:pos="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ar-SA"/>
        </w:rPr>
      </w:pPr>
      <w:r w:rsidRPr="009D15A8">
        <w:rPr>
          <w:rFonts w:ascii="Times New Roman" w:eastAsia="Times New Roman" w:hAnsi="Times New Roman" w:cs="Times New Roman"/>
          <w:bCs/>
          <w:sz w:val="24"/>
          <w:szCs w:val="24"/>
          <w:lang w:eastAsia="ar-SA"/>
        </w:rPr>
        <w:t>5.10. Случаями, когда Заказчик получает право требования выплаты денежных средств по представленному Поставщиком обеспечению исполнения Договора, выступают факты неисполнения Поставщиком перед Заказчиком своих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Поставщиком своих обязательств по Договору.</w:t>
      </w:r>
    </w:p>
    <w:p w14:paraId="481D5BF6"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xml:space="preserve">5.11 </w:t>
      </w:r>
      <w:proofErr w:type="gramStart"/>
      <w:r w:rsidRPr="009D15A8">
        <w:rPr>
          <w:rFonts w:ascii="Times New Roman" w:eastAsia="Calibri" w:hAnsi="Times New Roman" w:cs="Calibri"/>
          <w:sz w:val="24"/>
          <w:lang w:eastAsia="ar-SA"/>
        </w:rPr>
        <w:t>В</w:t>
      </w:r>
      <w:proofErr w:type="gramEnd"/>
      <w:r w:rsidRPr="009D15A8">
        <w:rPr>
          <w:rFonts w:ascii="Times New Roman" w:eastAsia="Calibri" w:hAnsi="Times New Roman" w:cs="Calibri"/>
          <w:sz w:val="24"/>
          <w:lang w:eastAsia="ar-SA"/>
        </w:rPr>
        <w:t xml:space="preserve"> случае неисполнения/ненадлежащего исполнения Поставщиком обязательств по договору:</w:t>
      </w:r>
    </w:p>
    <w:p w14:paraId="295DBF2A" w14:textId="77777777" w:rsidR="00B2418A" w:rsidRPr="009D15A8" w:rsidRDefault="00B2418A" w:rsidP="00B2418A">
      <w:pPr>
        <w:suppressAutoHyphens/>
        <w:spacing w:after="0" w:line="240" w:lineRule="auto"/>
        <w:ind w:firstLine="709"/>
        <w:jc w:val="both"/>
        <w:rPr>
          <w:rFonts w:ascii="Times New Roman" w:eastAsia="Calibri" w:hAnsi="Times New Roman" w:cs="Calibri"/>
          <w:sz w:val="24"/>
          <w:lang w:eastAsia="ar-SA"/>
        </w:rPr>
      </w:pPr>
      <w:r w:rsidRPr="009D15A8">
        <w:rPr>
          <w:rFonts w:ascii="Times New Roman" w:eastAsia="Calibri" w:hAnsi="Times New Roman" w:cs="Calibri"/>
          <w:sz w:val="24"/>
          <w:lang w:eastAsia="ar-SA"/>
        </w:rPr>
        <w:t>- если Поставщиком был выбран способ обеспечения исполнения договора в виде перечисления в качестве обеспечения на счет Заказчика денежных средств, то указанные средства Поставщику не возвращаются;</w:t>
      </w:r>
    </w:p>
    <w:p w14:paraId="0C7B7D16" w14:textId="77777777" w:rsidR="00B2418A" w:rsidRPr="009D15A8" w:rsidRDefault="00B2418A" w:rsidP="00B2418A">
      <w:pPr>
        <w:widowControl w:val="0"/>
        <w:suppressAutoHyphens/>
        <w:spacing w:after="0" w:line="240" w:lineRule="auto"/>
        <w:ind w:firstLine="709"/>
        <w:contextualSpacing/>
        <w:jc w:val="both"/>
        <w:rPr>
          <w:rFonts w:ascii="Times New Roman" w:eastAsia="Times New Roman" w:hAnsi="Times New Roman" w:cs="Times New Roman"/>
          <w:b/>
          <w:bCs/>
          <w:i/>
          <w:sz w:val="24"/>
          <w:szCs w:val="24"/>
          <w:lang w:eastAsia="ar-SA"/>
        </w:rPr>
      </w:pPr>
      <w:r w:rsidRPr="009D15A8">
        <w:rPr>
          <w:rFonts w:ascii="Times New Roman" w:eastAsia="Times New Roman" w:hAnsi="Times New Roman" w:cs="Times New Roman"/>
          <w:b/>
          <w:bCs/>
          <w:i/>
          <w:sz w:val="24"/>
          <w:szCs w:val="24"/>
          <w:lang w:eastAsia="ar-SA"/>
        </w:rPr>
        <w:t>-если Поставщиком был выбран способ обеспечения исполнения договора в виде независимой гарантии, то Заказчик обращается к гаранту за выплатой денежных средств в размере обеспечения исполнения договора. Гарант обязан рассмотреть требование не позднее 5 рабочих дней со дня, следующего за днем получения указанного требования.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87A6BC3" w14:textId="77777777" w:rsidR="00B2418A" w:rsidRPr="009D15A8" w:rsidRDefault="00B2418A" w:rsidP="00B2418A">
      <w:pPr>
        <w:widowControl w:val="0"/>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 xml:space="preserve">5.12. Обеспечение исполнения Договора сохраняет свою силу при изменении законодательства Российской Федерации, а также при реорганизации </w:t>
      </w:r>
      <w:r w:rsidRPr="009D15A8">
        <w:rPr>
          <w:rFonts w:ascii="Times New Roman" w:eastAsia="Times New Roman" w:hAnsi="Times New Roman" w:cs="Times New Roman"/>
          <w:color w:val="00000A"/>
          <w:sz w:val="24"/>
          <w:szCs w:val="24"/>
          <w:lang w:eastAsia="ru-RU"/>
        </w:rPr>
        <w:t>Поставщика</w:t>
      </w:r>
      <w:r w:rsidRPr="009D15A8">
        <w:rPr>
          <w:rFonts w:ascii="Times New Roman" w:eastAsia="Times New Roman" w:hAnsi="Times New Roman" w:cs="Times New Roman"/>
          <w:color w:val="00000A"/>
          <w:sz w:val="24"/>
          <w:szCs w:val="24"/>
          <w:lang w:eastAsia="ar-SA"/>
        </w:rPr>
        <w:t xml:space="preserve"> или Заказчика.</w:t>
      </w:r>
    </w:p>
    <w:p w14:paraId="0B850F94" w14:textId="77777777" w:rsidR="00B2418A" w:rsidRDefault="00B2418A" w:rsidP="00B2418A">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9D15A8">
        <w:rPr>
          <w:rFonts w:ascii="Times New Roman" w:eastAsia="Times New Roman" w:hAnsi="Times New Roman" w:cs="Times New Roman"/>
          <w:color w:val="00000A"/>
          <w:sz w:val="24"/>
          <w:szCs w:val="24"/>
          <w:lang w:eastAsia="ar-SA"/>
        </w:rPr>
        <w:t>5.13. Все затраты, связанные с заключением и оформлением договором и иных документов по обеспечению исполнения Договора, несет Поставщик.</w:t>
      </w:r>
    </w:p>
    <w:p w14:paraId="0AB35E6F" w14:textId="77777777" w:rsidR="00B2418A" w:rsidRPr="009C374B" w:rsidRDefault="00B2418A" w:rsidP="00B2418A">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14:paraId="1E3A8E9C"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6. Порядок приема Товара</w:t>
      </w:r>
    </w:p>
    <w:p w14:paraId="477DB8AF"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bookmarkStart w:id="42" w:name="P1366"/>
      <w:bookmarkEnd w:id="42"/>
      <w:r>
        <w:rPr>
          <w:rFonts w:ascii="Times New Roman" w:eastAsia="Times New Roman" w:hAnsi="Times New Roman" w:cs="Times New Roman"/>
          <w:sz w:val="24"/>
          <w:szCs w:val="24"/>
          <w:lang w:eastAsia="zh-CN"/>
        </w:rPr>
        <w:t>6.1. Приемка</w:t>
      </w:r>
      <w:r w:rsidRPr="009C374B">
        <w:rPr>
          <w:rFonts w:ascii="Times New Roman" w:eastAsia="Times New Roman" w:hAnsi="Times New Roman" w:cs="Times New Roman"/>
          <w:sz w:val="24"/>
          <w:szCs w:val="24"/>
          <w:lang w:eastAsia="zh-CN"/>
        </w:rPr>
        <w:t xml:space="preserve"> Товара осуществляется на основании универсального передаточного </w:t>
      </w:r>
      <w:r>
        <w:rPr>
          <w:rFonts w:ascii="Times New Roman" w:eastAsia="Times New Roman" w:hAnsi="Times New Roman" w:cs="Times New Roman"/>
          <w:sz w:val="24"/>
          <w:szCs w:val="24"/>
          <w:lang w:eastAsia="zh-CN"/>
        </w:rPr>
        <w:t>документа</w:t>
      </w:r>
      <w:r w:rsidRPr="009C374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i/>
          <w:sz w:val="24"/>
          <w:szCs w:val="24"/>
          <w:lang w:eastAsia="zh-CN"/>
        </w:rPr>
        <w:t>товарной и товарно-транспортной накладной)</w:t>
      </w:r>
      <w:r w:rsidRPr="009C374B">
        <w:rPr>
          <w:rFonts w:ascii="Times New Roman" w:eastAsia="Times New Roman" w:hAnsi="Times New Roman" w:cs="Times New Roman"/>
          <w:sz w:val="24"/>
          <w:szCs w:val="24"/>
          <w:lang w:eastAsia="zh-CN"/>
        </w:rPr>
        <w:t xml:space="preserve">, производится уполномоченным представителем Заказчика </w:t>
      </w:r>
      <w:r w:rsidRPr="009C374B">
        <w:rPr>
          <w:rFonts w:ascii="Times New Roman" w:eastAsia="Times New Roman" w:hAnsi="Times New Roman" w:cs="Times New Roman"/>
          <w:i/>
          <w:sz w:val="24"/>
          <w:szCs w:val="24"/>
          <w:lang w:eastAsia="zh-CN"/>
        </w:rPr>
        <w:t>(приемочной комисси</w:t>
      </w:r>
      <w:r>
        <w:rPr>
          <w:rFonts w:ascii="Times New Roman" w:eastAsia="Times New Roman" w:hAnsi="Times New Roman" w:cs="Times New Roman"/>
          <w:i/>
          <w:sz w:val="24"/>
          <w:szCs w:val="24"/>
          <w:lang w:eastAsia="zh-CN"/>
        </w:rPr>
        <w:t>ей, созданной на основании п. 46</w:t>
      </w:r>
      <w:r w:rsidRPr="009C374B">
        <w:rPr>
          <w:rFonts w:ascii="Times New Roman" w:eastAsia="Times New Roman" w:hAnsi="Times New Roman" w:cs="Times New Roman"/>
          <w:i/>
          <w:sz w:val="24"/>
          <w:szCs w:val="24"/>
          <w:lang w:eastAsia="zh-CN"/>
        </w:rPr>
        <w:t>.27 Положения</w:t>
      </w:r>
      <w:r w:rsidRPr="009C374B">
        <w:rPr>
          <w:rFonts w:ascii="Times New Roman" w:eastAsia="Times New Roman" w:hAnsi="Times New Roman" w:cs="Times New Roman"/>
          <w:b/>
          <w:sz w:val="24"/>
          <w:szCs w:val="24"/>
          <w:lang w:eastAsia="zh-CN"/>
        </w:rPr>
        <w:t>)</w:t>
      </w:r>
      <w:r w:rsidRPr="009C374B">
        <w:rPr>
          <w:rFonts w:ascii="Times New Roman" w:eastAsia="Times New Roman" w:hAnsi="Times New Roman" w:cs="Times New Roman"/>
          <w:sz w:val="24"/>
          <w:szCs w:val="24"/>
          <w:lang w:eastAsia="zh-CN"/>
        </w:rPr>
        <w:t xml:space="preserve"> на складе Заказчика в течение </w:t>
      </w:r>
      <w:r>
        <w:rPr>
          <w:rFonts w:ascii="Times New Roman" w:eastAsia="Times New Roman" w:hAnsi="Times New Roman" w:cs="Times New Roman"/>
          <w:b/>
          <w:i/>
          <w:sz w:val="24"/>
          <w:szCs w:val="24"/>
          <w:lang w:eastAsia="zh-CN"/>
        </w:rPr>
        <w:t>10</w:t>
      </w:r>
      <w:r w:rsidRPr="0028105B">
        <w:rPr>
          <w:rFonts w:ascii="Times New Roman" w:eastAsia="Times New Roman" w:hAnsi="Times New Roman" w:cs="Times New Roman"/>
          <w:b/>
          <w:i/>
          <w:sz w:val="24"/>
          <w:szCs w:val="24"/>
          <w:lang w:eastAsia="zh-CN"/>
        </w:rPr>
        <w:t xml:space="preserve"> (</w:t>
      </w:r>
      <w:r>
        <w:rPr>
          <w:rFonts w:ascii="Times New Roman" w:eastAsia="Times New Roman" w:hAnsi="Times New Roman" w:cs="Times New Roman"/>
          <w:b/>
          <w:i/>
          <w:sz w:val="24"/>
          <w:szCs w:val="24"/>
          <w:lang w:eastAsia="zh-CN"/>
        </w:rPr>
        <w:t>десяти</w:t>
      </w:r>
      <w:r w:rsidRPr="0028105B">
        <w:rPr>
          <w:rFonts w:ascii="Times New Roman" w:eastAsia="Times New Roman" w:hAnsi="Times New Roman" w:cs="Times New Roman"/>
          <w:b/>
          <w:i/>
          <w:sz w:val="24"/>
          <w:szCs w:val="24"/>
          <w:lang w:eastAsia="zh-CN"/>
        </w:rPr>
        <w:t>)</w:t>
      </w:r>
      <w:r w:rsidRPr="0028105B">
        <w:rPr>
          <w:rFonts w:ascii="Times New Roman" w:eastAsia="Times New Roman" w:hAnsi="Times New Roman" w:cs="Times New Roman"/>
          <w:b/>
          <w:sz w:val="24"/>
          <w:szCs w:val="24"/>
          <w:lang w:eastAsia="zh-CN"/>
        </w:rPr>
        <w:t xml:space="preserve"> </w:t>
      </w:r>
      <w:r w:rsidRPr="0028105B">
        <w:rPr>
          <w:rFonts w:ascii="Times New Roman" w:eastAsia="Times New Roman" w:hAnsi="Times New Roman" w:cs="Times New Roman"/>
          <w:b/>
          <w:i/>
          <w:sz w:val="24"/>
          <w:szCs w:val="24"/>
          <w:lang w:eastAsia="zh-CN"/>
        </w:rPr>
        <w:t>рабочих дней</w:t>
      </w:r>
      <w:r w:rsidRPr="0028105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с момента получения Товара:</w:t>
      </w:r>
    </w:p>
    <w:p w14:paraId="3D22EC63" w14:textId="77777777" w:rsidR="00B2418A" w:rsidRPr="00AC42B8" w:rsidRDefault="00B2418A" w:rsidP="00B2418A">
      <w:pPr>
        <w:tabs>
          <w:tab w:val="left" w:pos="567"/>
        </w:tabs>
        <w:spacing w:after="0" w:line="240" w:lineRule="auto"/>
        <w:ind w:firstLine="709"/>
        <w:jc w:val="both"/>
        <w:rPr>
          <w:rFonts w:ascii="Times New Roman" w:eastAsia="Times New Roman" w:hAnsi="Times New Roman" w:cs="Times New Roman"/>
          <w:b/>
          <w:i/>
          <w:sz w:val="24"/>
          <w:szCs w:val="24"/>
          <w:lang w:eastAsia="zh-CN"/>
        </w:rPr>
      </w:pPr>
      <w:r w:rsidRPr="009C374B">
        <w:rPr>
          <w:rFonts w:ascii="Times New Roman" w:eastAsia="Times New Roman" w:hAnsi="Times New Roman" w:cs="Times New Roman"/>
          <w:sz w:val="24"/>
          <w:szCs w:val="24"/>
          <w:lang w:eastAsia="zh-CN"/>
        </w:rPr>
        <w:t xml:space="preserve">- на предмет соответствия товара, переданного Поставщиком, </w:t>
      </w:r>
      <w:r>
        <w:rPr>
          <w:rFonts w:ascii="Times New Roman" w:eastAsia="Times New Roman" w:hAnsi="Times New Roman" w:cs="Times New Roman"/>
          <w:b/>
          <w:i/>
          <w:sz w:val="24"/>
          <w:szCs w:val="24"/>
          <w:lang w:eastAsia="zh-CN"/>
        </w:rPr>
        <w:t>заявке Заказчика (Приложение № 2</w:t>
      </w:r>
      <w:r w:rsidRPr="0028105B">
        <w:rPr>
          <w:rFonts w:ascii="Times New Roman" w:eastAsia="Times New Roman" w:hAnsi="Times New Roman" w:cs="Times New Roman"/>
          <w:b/>
          <w:i/>
          <w:sz w:val="24"/>
          <w:szCs w:val="24"/>
          <w:lang w:eastAsia="zh-CN"/>
        </w:rPr>
        <w:t>),</w:t>
      </w:r>
      <w:r w:rsidRPr="0028105B">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 xml:space="preserve">требованиям, установленными в Спецификации товара (Приложение № 1), в том числе по количеству, наименованиям и характеристикам </w:t>
      </w:r>
      <w:r w:rsidRPr="0028105B">
        <w:rPr>
          <w:rFonts w:ascii="Times New Roman" w:eastAsia="Times New Roman" w:hAnsi="Times New Roman" w:cs="Times New Roman"/>
          <w:i/>
          <w:sz w:val="24"/>
          <w:szCs w:val="24"/>
          <w:lang w:eastAsia="zh-CN"/>
        </w:rPr>
        <w:t>и Те</w:t>
      </w:r>
      <w:r>
        <w:rPr>
          <w:rFonts w:ascii="Times New Roman" w:eastAsia="Times New Roman" w:hAnsi="Times New Roman" w:cs="Times New Roman"/>
          <w:i/>
          <w:sz w:val="24"/>
          <w:szCs w:val="24"/>
          <w:lang w:eastAsia="zh-CN"/>
        </w:rPr>
        <w:t>хническом задании (Приложение №3</w:t>
      </w:r>
      <w:r w:rsidRPr="0028105B">
        <w:rPr>
          <w:rFonts w:ascii="Times New Roman" w:eastAsia="Times New Roman" w:hAnsi="Times New Roman" w:cs="Times New Roman"/>
          <w:i/>
          <w:sz w:val="24"/>
          <w:szCs w:val="24"/>
          <w:lang w:eastAsia="zh-CN"/>
        </w:rPr>
        <w:t>)</w:t>
      </w:r>
      <w:r w:rsidRPr="0028105B">
        <w:rPr>
          <w:rFonts w:ascii="Times New Roman" w:eastAsia="Times New Roman" w:hAnsi="Times New Roman" w:cs="Times New Roman"/>
          <w:sz w:val="24"/>
          <w:szCs w:val="24"/>
          <w:lang w:eastAsia="zh-CN"/>
        </w:rPr>
        <w:t>;</w:t>
      </w:r>
    </w:p>
    <w:p w14:paraId="7FD3717F" w14:textId="77777777" w:rsidR="00B2418A" w:rsidRPr="009C374B" w:rsidRDefault="00B2418A" w:rsidP="00B2418A">
      <w:pPr>
        <w:tabs>
          <w:tab w:val="left" w:pos="567"/>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соответствия переданного товара товару, указанному в УПД (</w:t>
      </w:r>
      <w:r w:rsidRPr="009C374B">
        <w:rPr>
          <w:rFonts w:ascii="Times New Roman" w:eastAsia="Times New Roman" w:hAnsi="Times New Roman" w:cs="Times New Roman"/>
          <w:i/>
          <w:sz w:val="24"/>
          <w:szCs w:val="24"/>
          <w:lang w:eastAsia="zh-CN"/>
        </w:rPr>
        <w:t>товарной и товарно-транспортной накладной)</w:t>
      </w:r>
      <w:r w:rsidRPr="009C374B">
        <w:rPr>
          <w:rFonts w:ascii="Times New Roman" w:eastAsia="Times New Roman" w:hAnsi="Times New Roman" w:cs="Times New Roman"/>
          <w:sz w:val="24"/>
          <w:szCs w:val="24"/>
          <w:lang w:eastAsia="zh-CN"/>
        </w:rPr>
        <w:t>, представленной Поставщиком;</w:t>
      </w:r>
    </w:p>
    <w:p w14:paraId="6DB605AD" w14:textId="77777777" w:rsidR="00B2418A" w:rsidRPr="009C374B"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 на отсутствие внешних повреждений товара, наличие документов, подтверждающих качество и безопасность товара, маркировку, целостность и состояние упаковки, срок годности (хранения) товара. </w:t>
      </w:r>
    </w:p>
    <w:p w14:paraId="7B04B774" w14:textId="77777777" w:rsidR="00B2418A"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Уполномоченный представитель Поставщика в</w:t>
      </w:r>
      <w:r>
        <w:rPr>
          <w:rFonts w:ascii="Times New Roman" w:eastAsia="Times New Roman" w:hAnsi="Times New Roman" w:cs="Times New Roman"/>
          <w:sz w:val="24"/>
          <w:szCs w:val="24"/>
          <w:lang w:eastAsia="ru-RU"/>
        </w:rPr>
        <w:t>праве присутствовать при приеме</w:t>
      </w:r>
      <w:r w:rsidRPr="009C374B">
        <w:rPr>
          <w:rFonts w:ascii="Times New Roman" w:eastAsia="Times New Roman" w:hAnsi="Times New Roman" w:cs="Times New Roman"/>
          <w:sz w:val="24"/>
          <w:szCs w:val="24"/>
          <w:lang w:eastAsia="ru-RU"/>
        </w:rPr>
        <w:t xml:space="preserve"> Товара.</w:t>
      </w:r>
    </w:p>
    <w:p w14:paraId="7EFED5D9" w14:textId="77777777" w:rsidR="00B2418A" w:rsidRPr="002C55DE"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5DE">
        <w:rPr>
          <w:rFonts w:ascii="Times New Roman" w:eastAsia="Times New Roman" w:hAnsi="Times New Roman" w:cs="Times New Roman"/>
          <w:sz w:val="24"/>
          <w:szCs w:val="24"/>
          <w:lang w:eastAsia="ru-RU"/>
        </w:rPr>
        <w:t xml:space="preserve">После внешнего осмотра Товара осуществляется проверка Товара по количеству и сопоставления полученного количества с количеством Товара, указанным в товаросопроводительных документах на данную партию Товара. Одновременно проверяется соответствие наименования Товара. Заказчик вправе определять вес поставленного Товара методом взвешивания транспорта до и после слива Товара в ёмкости Заказчика. Определение </w:t>
      </w:r>
      <w:r w:rsidRPr="002C55DE">
        <w:rPr>
          <w:rFonts w:ascii="Times New Roman" w:eastAsia="Times New Roman" w:hAnsi="Times New Roman" w:cs="Times New Roman"/>
          <w:sz w:val="24"/>
          <w:szCs w:val="24"/>
          <w:lang w:eastAsia="ru-RU"/>
        </w:rPr>
        <w:lastRenderedPageBreak/>
        <w:t>веса Товара осуществляется силами и средствами Поставщика в присутствии представителя Заказчика.</w:t>
      </w:r>
    </w:p>
    <w:p w14:paraId="115ED7A7" w14:textId="77777777" w:rsidR="00B2418A" w:rsidRPr="002C55DE"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5DE">
        <w:rPr>
          <w:rFonts w:ascii="Times New Roman" w:eastAsia="Times New Roman" w:hAnsi="Times New Roman" w:cs="Times New Roman"/>
          <w:sz w:val="24"/>
          <w:szCs w:val="24"/>
          <w:lang w:eastAsia="ru-RU"/>
        </w:rPr>
        <w:t xml:space="preserve">При приемке Товара по качеству Заказчик вправе осуществить выборочную проверку качества 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w:t>
      </w:r>
    </w:p>
    <w:p w14:paraId="7E83D1D8" w14:textId="77777777" w:rsidR="00B2418A" w:rsidRPr="002C55DE"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5DE">
        <w:rPr>
          <w:rFonts w:ascii="Times New Roman" w:eastAsia="Times New Roman" w:hAnsi="Times New Roman" w:cs="Times New Roman"/>
          <w:sz w:val="24"/>
          <w:szCs w:val="24"/>
          <w:lang w:eastAsia="ru-RU"/>
        </w:rPr>
        <w:t>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могут распространяться на всю поставку.</w:t>
      </w:r>
    </w:p>
    <w:p w14:paraId="221643CE" w14:textId="77777777" w:rsidR="00B2418A" w:rsidRPr="009C374B"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55DE">
        <w:rPr>
          <w:rFonts w:ascii="Times New Roman" w:eastAsia="Times New Roman" w:hAnsi="Times New Roman" w:cs="Times New Roman"/>
          <w:sz w:val="24"/>
          <w:szCs w:val="24"/>
          <w:lang w:eastAsia="ru-RU"/>
        </w:rPr>
        <w:t>Для обеспечения готовности Заказчика к приемке Товара Поставщик до дня поставки обязан известить Заказчика о сроке Поставки Товара. Заказчик обязан обеспечить необходимые условия приемки Товара.</w:t>
      </w:r>
    </w:p>
    <w:p w14:paraId="4B3404E3" w14:textId="77777777" w:rsidR="00B2418A" w:rsidRPr="009C374B" w:rsidRDefault="00B2418A" w:rsidP="00B2418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Приемка результатов исполнения Договора (его отдельных этапов) оформляется документом о приемке.</w:t>
      </w:r>
    </w:p>
    <w:p w14:paraId="25AC4425"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6.2.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ее приемке.</w:t>
      </w:r>
    </w:p>
    <w:p w14:paraId="5CBF0473" w14:textId="77777777" w:rsidR="00B2418A" w:rsidRPr="009C374B" w:rsidRDefault="00B2418A" w:rsidP="00B2418A">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Приёмка товара по количеству и качеству производится, в части не противоречащей настоящему Договору, в порядке, установленном постановлениями Госарбитража при Совете Министров СССР в инструкциях:</w:t>
      </w:r>
    </w:p>
    <w:p w14:paraId="271A94C8" w14:textId="77777777" w:rsidR="00B2418A" w:rsidRPr="009C374B" w:rsidRDefault="00B2418A" w:rsidP="00B2418A">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от 25 апреля 1966 года № П-7;</w:t>
      </w:r>
    </w:p>
    <w:p w14:paraId="41CA90CD" w14:textId="77777777" w:rsidR="00B2418A" w:rsidRPr="009C374B" w:rsidRDefault="00B2418A" w:rsidP="00B2418A">
      <w:pPr>
        <w:suppressAutoHyphens/>
        <w:autoSpaceDE w:val="0"/>
        <w:autoSpaceDN w:val="0"/>
        <w:adjustRightInd w:val="0"/>
        <w:spacing w:after="60" w:line="240" w:lineRule="auto"/>
        <w:ind w:firstLine="709"/>
        <w:contextualSpacing/>
        <w:jc w:val="both"/>
        <w:rPr>
          <w:rFonts w:ascii="Times New Roman" w:eastAsia="Times New Roman" w:hAnsi="Times New Roman" w:cs="Times New Roman"/>
          <w:sz w:val="24"/>
          <w:szCs w:val="24"/>
        </w:rPr>
      </w:pPr>
      <w:r w:rsidRPr="009C374B">
        <w:rPr>
          <w:rFonts w:ascii="Times New Roman" w:eastAsia="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от 15 июня 1965 года № П-6.</w:t>
      </w:r>
    </w:p>
    <w:p w14:paraId="1321E1A4"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6.3. Универсальный передаточный документ (товарная и товарно-транспортная накладная) и счет-фактура должны полностью соответствовать выставленному счету на оплату Товара.</w:t>
      </w:r>
    </w:p>
    <w:p w14:paraId="15DA09E7" w14:textId="77777777" w:rsidR="00B2418A" w:rsidRPr="009C374B" w:rsidRDefault="00B2418A" w:rsidP="00B2418A">
      <w:pPr>
        <w:widowControl w:val="0"/>
        <w:tabs>
          <w:tab w:val="left" w:pos="1701"/>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C374B">
        <w:rPr>
          <w:rFonts w:ascii="Times New Roman" w:eastAsia="Times New Roman" w:hAnsi="Times New Roman" w:cs="Times New Roman"/>
          <w:sz w:val="24"/>
          <w:szCs w:val="24"/>
          <w:lang w:eastAsia="zh-CN"/>
        </w:rPr>
        <w:t>6.4. В случае, когда при визуальном осмотре, проверке и подсчете поставленного Товара в процессе его приема обнаружены брак и/или недостача Товара и/или несоответствие условию об ассортименте либо иным условиям настоящего Договора, Заказчик обязан приостановить дальнейшую приемку товара и немедленно сделать отметки об этом в акте прием</w:t>
      </w:r>
      <w:r>
        <w:rPr>
          <w:rFonts w:ascii="Times New Roman" w:eastAsia="Times New Roman" w:hAnsi="Times New Roman" w:cs="Times New Roman"/>
          <w:sz w:val="24"/>
          <w:szCs w:val="24"/>
          <w:lang w:eastAsia="zh-CN"/>
        </w:rPr>
        <w:t>ки</w:t>
      </w:r>
      <w:r w:rsidRPr="009C374B">
        <w:rPr>
          <w:rFonts w:ascii="Times New Roman" w:eastAsia="Times New Roman" w:hAnsi="Times New Roman" w:cs="Times New Roman"/>
          <w:sz w:val="24"/>
          <w:szCs w:val="24"/>
          <w:lang w:eastAsia="zh-CN"/>
        </w:rPr>
        <w:t xml:space="preserve">, а также составить акт о браке/недостаче/несоответствии или рекламации в 2-х экземплярах, </w:t>
      </w:r>
      <w:r>
        <w:rPr>
          <w:rFonts w:ascii="Times New Roman" w:eastAsia="Times New Roman" w:hAnsi="Times New Roman" w:cs="Times New Roman"/>
          <w:sz w:val="24"/>
          <w:szCs w:val="24"/>
          <w:lang w:eastAsia="ru-RU"/>
        </w:rPr>
        <w:t xml:space="preserve">а также, в течение </w:t>
      </w:r>
      <w:r>
        <w:rPr>
          <w:rFonts w:ascii="Times New Roman" w:eastAsia="Times New Roman" w:hAnsi="Times New Roman" w:cs="Times New Roman"/>
          <w:b/>
          <w:i/>
          <w:sz w:val="24"/>
          <w:szCs w:val="24"/>
          <w:lang w:eastAsia="ru-RU"/>
        </w:rPr>
        <w:t>10</w:t>
      </w:r>
      <w:r w:rsidRPr="00945EA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десяти</w:t>
      </w:r>
      <w:r w:rsidRPr="00945EAC">
        <w:rPr>
          <w:rFonts w:ascii="Times New Roman" w:eastAsia="Times New Roman" w:hAnsi="Times New Roman" w:cs="Times New Roman"/>
          <w:b/>
          <w:i/>
          <w:sz w:val="24"/>
          <w:szCs w:val="24"/>
          <w:lang w:eastAsia="ru-RU"/>
        </w:rPr>
        <w:t>) рабочих дней</w:t>
      </w:r>
      <w:r w:rsidRPr="006A08CC">
        <w:rPr>
          <w:rFonts w:ascii="Times New Roman" w:eastAsia="Times New Roman" w:hAnsi="Times New Roman" w:cs="Times New Roman"/>
          <w:sz w:val="24"/>
          <w:szCs w:val="24"/>
          <w:lang w:eastAsia="ru-RU"/>
        </w:rPr>
        <w:t xml:space="preserve"> </w:t>
      </w:r>
      <w:r w:rsidRPr="009C374B">
        <w:rPr>
          <w:rFonts w:ascii="Times New Roman" w:eastAsia="Times New Roman" w:hAnsi="Times New Roman" w:cs="Times New Roman"/>
          <w:sz w:val="24"/>
          <w:szCs w:val="24"/>
          <w:lang w:eastAsia="ru-RU"/>
        </w:rPr>
        <w:t>с момента получения Товара, заказчик направляет поставщику письменный мотивированный отказ от подписания документа о приемке.</w:t>
      </w:r>
    </w:p>
    <w:p w14:paraId="68BA94AB"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6.5. Поставщик, получивший уведомление о недостатках поставляемого товара, обязан заменить поставленный товар ненадлежащего качества товаром надлежащего качества в надлежащем количестве </w:t>
      </w:r>
      <w:r w:rsidRPr="009C374B">
        <w:rPr>
          <w:rFonts w:ascii="Times New Roman" w:eastAsia="Times New Roman" w:hAnsi="Times New Roman" w:cs="Times New Roman"/>
          <w:b/>
          <w:sz w:val="24"/>
          <w:szCs w:val="24"/>
          <w:lang w:eastAsia="zh-CN"/>
        </w:rPr>
        <w:t>в течение 10 рабочих дней</w:t>
      </w:r>
      <w:r w:rsidRPr="009C374B">
        <w:rPr>
          <w:rFonts w:ascii="Times New Roman" w:eastAsia="Times New Roman" w:hAnsi="Times New Roman" w:cs="Times New Roman"/>
          <w:sz w:val="24"/>
          <w:szCs w:val="24"/>
          <w:lang w:eastAsia="zh-CN"/>
        </w:rPr>
        <w:t>. В случае нарушения Поставщиком согласованных Заказчиком сроков замены товара, Поставщик несет ответственность в порядке, предусмотренном настоящим договором и действующим законодательством.</w:t>
      </w:r>
    </w:p>
    <w:p w14:paraId="58E65556"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6.6. </w:t>
      </w:r>
      <w:r w:rsidRPr="009C374B">
        <w:rPr>
          <w:rFonts w:ascii="Times New Roman" w:eastAsia="Calibri" w:hAnsi="Times New Roman" w:cs="Times New Roman"/>
          <w:sz w:val="24"/>
          <w:szCs w:val="24"/>
          <w:lang w:eastAsia="ru-RU"/>
        </w:rPr>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w:t>
      </w:r>
    </w:p>
    <w:p w14:paraId="1764AFB1"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6.7. При обнаружении Заказчиком скрытых недостатков товара составляется Акт о скрытых недостатках товара, который должен быть составлен в течение 5 дней по обнаружению недостатков, однако, не позднее истечения гарантийного срока.</w:t>
      </w:r>
    </w:p>
    <w:p w14:paraId="0CB4DEEA" w14:textId="77777777" w:rsidR="00B2418A" w:rsidRPr="00CE50E3"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 xml:space="preserve">6.8. После проверки Товара, получения документов, предусмотренных пунктом 3.9. настоящего Договора, и завершения приема Товара, уполномоченные на это лица подписывают универсальные передаточные документы (товарные и товарно-транспортные </w:t>
      </w:r>
      <w:r w:rsidRPr="00CE50E3">
        <w:rPr>
          <w:rFonts w:ascii="Times New Roman" w:eastAsia="Times New Roman" w:hAnsi="Times New Roman" w:cs="Times New Roman"/>
          <w:sz w:val="24"/>
          <w:szCs w:val="24"/>
          <w:lang w:eastAsia="zh-CN"/>
        </w:rPr>
        <w:lastRenderedPageBreak/>
        <w:t>накладные). Один экземпляр универсального передаточного документа (товарной и товарно-транспортной накладной) остается у Заказчика, другой — передается Поставщику.</w:t>
      </w:r>
    </w:p>
    <w:p w14:paraId="11D860AC" w14:textId="77777777" w:rsidR="00B2418A" w:rsidRPr="00CE50E3"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6.9. После того, как Стороны подписали универсальные передаточные документы (товарные и товарно-транспортные накладные), Товар считается переданным Поставщиком и принятым Заказчиком. С этого момента право собственности на Товар переходит от Поставщика к Заказчику.</w:t>
      </w:r>
    </w:p>
    <w:p w14:paraId="350159A9" w14:textId="77777777" w:rsidR="00B2418A"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CE50E3">
        <w:rPr>
          <w:rFonts w:ascii="Times New Roman" w:eastAsia="Times New Roman" w:hAnsi="Times New Roman" w:cs="Times New Roman"/>
          <w:sz w:val="24"/>
          <w:szCs w:val="24"/>
          <w:lang w:eastAsia="zh-CN"/>
        </w:rPr>
        <w:t>6.10. Риск случайной гибели или порчи Товара переходит от Поставщика к Заказчику с момента подписания Сторонами универсальных передаточных документов (товарных и товарно-транспортных накладных).</w:t>
      </w:r>
    </w:p>
    <w:p w14:paraId="0FD9848F"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26BF2576" w14:textId="77777777" w:rsidR="00B2418A" w:rsidRPr="009C374B" w:rsidRDefault="00B2418A" w:rsidP="00B2418A">
      <w:pPr>
        <w:widowControl w:val="0"/>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7. Качество и комплектность товара.</w:t>
      </w:r>
    </w:p>
    <w:p w14:paraId="0E0CEC99" w14:textId="77777777" w:rsidR="00B2418A"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7.1. </w:t>
      </w:r>
      <w:r w:rsidRPr="00F75DB8">
        <w:rPr>
          <w:rFonts w:ascii="Times New Roman" w:eastAsia="Times New Roman" w:hAnsi="Times New Roman" w:cs="Times New Roman"/>
          <w:sz w:val="24"/>
          <w:szCs w:val="24"/>
          <w:lang w:eastAsia="zh-CN"/>
        </w:rPr>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Договора,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20DD5D0F"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7.2. Товар должен быть новым и не бывшим в употреблении (в эксплуатации, в консервации), не допускается поставка выставочных и/или опытных образцов.</w:t>
      </w:r>
    </w:p>
    <w:p w14:paraId="6747DA1E"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7.3. Товар должен быть заводского изготовления.</w:t>
      </w:r>
    </w:p>
    <w:p w14:paraId="4A87B0A7"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7.4.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Российской Федерации. Вышеуказанные документы предоставляются Заказчику при передаче Товара. Наличие указанных документов не освобождает Поставщика от ответственности за поставку Товара ненадлежащего качества.</w:t>
      </w:r>
    </w:p>
    <w:p w14:paraId="5290C4E4" w14:textId="77777777" w:rsidR="00B2418A" w:rsidRPr="009C374B" w:rsidRDefault="00B2418A" w:rsidP="00B2418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7.5. Товар должен быть упакован способом и средствами, обеспечивающими его защиту от повреждений и потерь во время транспортировки, доставки и погрузочно-разгрузочных работ (с учетом нескольких перегрузок), а также сохранность Товара при хранении. Упаковка должна соответствовать национальным стандартам Российской Федерации или международным стандартам, не иметь повреждений и следов вскрытия.</w:t>
      </w:r>
    </w:p>
    <w:p w14:paraId="16DE50F2"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bCs/>
          <w:sz w:val="24"/>
          <w:szCs w:val="24"/>
          <w:lang w:eastAsia="zh-CN"/>
        </w:rPr>
      </w:pPr>
      <w:r w:rsidRPr="009C374B">
        <w:rPr>
          <w:rFonts w:ascii="Times New Roman" w:eastAsia="Times New Roman" w:hAnsi="Times New Roman" w:cs="Times New Roman"/>
          <w:sz w:val="24"/>
          <w:szCs w:val="24"/>
          <w:lang w:eastAsia="zh-CN"/>
        </w:rPr>
        <w:t>7.6. На поставляемый Товар Поставщик предоставляет гарантию качества в соответствии с нормативными документами на данный вид Товара.</w:t>
      </w:r>
    </w:p>
    <w:p w14:paraId="69D41FE4"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7.6.1. Гарантийный срок производителя на поставляемый Товар указывается в гарантийном талоне либо в документе его заменяющем.</w:t>
      </w:r>
    </w:p>
    <w:p w14:paraId="09D84EB7"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7.6.2. Наличие гарантии качества удостоверяется выдачей Поставщиком гарантийного талона, либо документа его заменяющего. Гарантийный срок Поставщика не может быть менее срока, установленного производителем.</w:t>
      </w:r>
    </w:p>
    <w:p w14:paraId="4A5070A3"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 Поставщик вместе с Товаром передает Заказчику гарантийный талон (к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ответственных за исполнение гарантийных обязательств, и обязуется в период гарантийного срока за свой счет производить устранение недостатков в соответствии с требованиями действующего законодательства.</w:t>
      </w:r>
    </w:p>
    <w:p w14:paraId="0AFDF2DD"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7.7.1. Срок исправления недостатков Товара, выявленных в гарантийный период, не должен превышать 10 рабочих дней с момента письменного заявления о них Заказчиком.</w:t>
      </w:r>
    </w:p>
    <w:p w14:paraId="4B5AAD00"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7.8. Заказчик вправе предъявлять требования, связанные с ненадлежащим качеством поставленного Товара, в течение установленного гарантийного срока. В период гарантийного срока Поставщик обязуется за свой счет производить необходимый ремонт, устранение недостатков в соответствии с требованиями гражданского законодательства Российской Федерации.</w:t>
      </w:r>
    </w:p>
    <w:p w14:paraId="70ABB2FC"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 xml:space="preserve">7.9. При выявлении Заказчиком недостатков поставленного товара составляется акт. 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w:t>
      </w:r>
      <w:r w:rsidRPr="00211FFE">
        <w:rPr>
          <w:rFonts w:ascii="Times New Roman" w:eastAsia="Times New Roman" w:hAnsi="Times New Roman" w:cs="Times New Roman"/>
          <w:b/>
          <w:sz w:val="24"/>
          <w:szCs w:val="24"/>
          <w:lang w:eastAsia="zh-CN"/>
        </w:rPr>
        <w:t xml:space="preserve">не позднее 3 </w:t>
      </w:r>
      <w:r w:rsidRPr="00211FFE">
        <w:rPr>
          <w:rFonts w:ascii="Times New Roman" w:eastAsia="Times New Roman" w:hAnsi="Times New Roman" w:cs="Times New Roman"/>
          <w:b/>
          <w:i/>
          <w:sz w:val="24"/>
          <w:szCs w:val="24"/>
          <w:lang w:eastAsia="zh-CN"/>
        </w:rPr>
        <w:t>рабочих</w:t>
      </w:r>
      <w:r w:rsidRPr="00211FFE">
        <w:rPr>
          <w:rFonts w:ascii="Times New Roman" w:eastAsia="Times New Roman" w:hAnsi="Times New Roman" w:cs="Times New Roman"/>
          <w:b/>
          <w:sz w:val="24"/>
          <w:szCs w:val="24"/>
          <w:lang w:eastAsia="zh-CN"/>
        </w:rPr>
        <w:t xml:space="preserve"> дней</w:t>
      </w:r>
      <w:r w:rsidRPr="00211FFE">
        <w:rPr>
          <w:rFonts w:ascii="Times New Roman" w:eastAsia="Times New Roman" w:hAnsi="Times New Roman" w:cs="Times New Roman"/>
          <w:sz w:val="24"/>
          <w:szCs w:val="24"/>
          <w:lang w:eastAsia="zh-CN"/>
        </w:rPr>
        <w:t xml:space="preserve"> </w:t>
      </w:r>
      <w:r w:rsidRPr="009C374B">
        <w:rPr>
          <w:rFonts w:ascii="Times New Roman" w:eastAsia="Times New Roman" w:hAnsi="Times New Roman" w:cs="Times New Roman"/>
          <w:sz w:val="24"/>
          <w:szCs w:val="24"/>
          <w:lang w:eastAsia="zh-CN"/>
        </w:rPr>
        <w:t>со дня получения письменного запроса Заказчика.</w:t>
      </w:r>
    </w:p>
    <w:p w14:paraId="05FE7386" w14:textId="77777777" w:rsidR="00B2418A"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7.10.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14:paraId="0DA28678"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p>
    <w:p w14:paraId="2F0D5235"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8.</w:t>
      </w:r>
      <w:r w:rsidRPr="009C374B">
        <w:rPr>
          <w:rFonts w:ascii="Times New Roman" w:eastAsia="Times New Roman" w:hAnsi="Times New Roman" w:cs="Times New Roman"/>
          <w:b/>
          <w:sz w:val="24"/>
          <w:szCs w:val="24"/>
          <w:lang w:eastAsia="zh-CN"/>
        </w:rPr>
        <w:tab/>
        <w:t>Гарантии</w:t>
      </w:r>
    </w:p>
    <w:p w14:paraId="2D177FF7"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8.1. Поставщик при поставке предоставляет Заказчику всю необходимую документацию на поставляемый товар (копия сертификата соответствия или декларации о соответствии, согласно нормативных правовых актов Российской Федерации).</w:t>
      </w:r>
    </w:p>
    <w:p w14:paraId="7994EFDB" w14:textId="77777777" w:rsidR="00B2418A" w:rsidRPr="009C374B" w:rsidRDefault="00B2418A" w:rsidP="00B2418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8.2. </w:t>
      </w:r>
      <w:r w:rsidRPr="00914311">
        <w:rPr>
          <w:rFonts w:ascii="Times New Roman" w:eastAsia="Times New Roman" w:hAnsi="Times New Roman" w:cs="Times New Roman"/>
          <w:sz w:val="24"/>
          <w:szCs w:val="24"/>
          <w:lang w:eastAsia="ar-SA"/>
        </w:rPr>
        <w:t>Поставщик гарантирует соответствие поставляемого Товара требованиям экологических нормативов, нормативно-технической документации, действующей на территории Российской Федерации, санитарным и иным требова</w:t>
      </w:r>
      <w:r>
        <w:rPr>
          <w:rFonts w:ascii="Times New Roman" w:eastAsia="Times New Roman" w:hAnsi="Times New Roman" w:cs="Times New Roman"/>
          <w:sz w:val="24"/>
          <w:szCs w:val="24"/>
          <w:lang w:eastAsia="ar-SA"/>
        </w:rPr>
        <w:t>ниям, сертификатам соответствия</w:t>
      </w:r>
      <w:r w:rsidRPr="009C374B">
        <w:rPr>
          <w:rFonts w:ascii="Times New Roman" w:eastAsia="Times New Roman" w:hAnsi="Times New Roman" w:cs="Times New Roman"/>
          <w:sz w:val="24"/>
          <w:szCs w:val="24"/>
          <w:lang w:eastAsia="ar-SA"/>
        </w:rPr>
        <w:t>.</w:t>
      </w:r>
    </w:p>
    <w:p w14:paraId="61C2AF8D" w14:textId="77777777" w:rsidR="00B2418A" w:rsidRDefault="00B2418A" w:rsidP="00B2418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ar-SA"/>
        </w:rPr>
      </w:pPr>
      <w:r w:rsidRPr="00E677FB">
        <w:rPr>
          <w:rFonts w:ascii="Times New Roman" w:eastAsia="Times New Roman" w:hAnsi="Times New Roman" w:cs="Times New Roman"/>
          <w:b/>
          <w:i/>
          <w:sz w:val="24"/>
          <w:szCs w:val="24"/>
          <w:lang w:eastAsia="ar-SA"/>
        </w:rPr>
        <w:t xml:space="preserve">8.3. Поставщик гарантирует, при наступлении гарантийного случая в период действия гарантийного срока на поставленный Товар, произвести действия по замене Товара по гарантии в срок, </w:t>
      </w:r>
      <w:r>
        <w:rPr>
          <w:rFonts w:ascii="Times New Roman" w:eastAsia="Times New Roman" w:hAnsi="Times New Roman" w:cs="Times New Roman"/>
          <w:b/>
          <w:i/>
          <w:sz w:val="24"/>
          <w:szCs w:val="24"/>
          <w:lang w:eastAsia="ar-SA"/>
        </w:rPr>
        <w:t>не более 5 (пяти</w:t>
      </w:r>
      <w:r w:rsidRPr="00E677FB">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рабочих</w:t>
      </w:r>
      <w:r w:rsidRPr="00E677FB">
        <w:rPr>
          <w:rFonts w:ascii="Times New Roman" w:eastAsia="Times New Roman" w:hAnsi="Times New Roman" w:cs="Times New Roman"/>
          <w:b/>
          <w:i/>
          <w:sz w:val="24"/>
          <w:szCs w:val="24"/>
          <w:lang w:eastAsia="ar-SA"/>
        </w:rPr>
        <w:t xml:space="preserve"> дней.</w:t>
      </w:r>
    </w:p>
    <w:p w14:paraId="04D58BF8" w14:textId="77777777" w:rsidR="00B2418A" w:rsidRPr="00E677FB" w:rsidRDefault="00B2418A" w:rsidP="00B2418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На Товар, </w:t>
      </w:r>
      <w:r w:rsidRPr="00D01B17">
        <w:rPr>
          <w:rFonts w:ascii="Times New Roman" w:eastAsia="Times New Roman" w:hAnsi="Times New Roman" w:cs="Times New Roman"/>
          <w:b/>
          <w:i/>
          <w:sz w:val="24"/>
          <w:szCs w:val="24"/>
          <w:lang w:eastAsia="ar-SA"/>
        </w:rPr>
        <w:t>поставленный Поставщиком взамен Товара, в котором в течение гарантийного срока было обнаружено, что он не соответствует условиям настоящего Договора, устанавливается гарантийный срок той же продолжительности, что и на замененный. Гарантийный срок на Товар, переданный взамен некачественного Товара исчисляется с момента поставки.</w:t>
      </w:r>
    </w:p>
    <w:p w14:paraId="0F67511C" w14:textId="77777777" w:rsidR="00B2418A" w:rsidRPr="000663FC" w:rsidRDefault="00B2418A" w:rsidP="00B2418A">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 xml:space="preserve">8.4. </w:t>
      </w:r>
      <w:r w:rsidRPr="009C5A6F">
        <w:rPr>
          <w:rFonts w:ascii="Times New Roman" w:eastAsia="Times New Roman" w:hAnsi="Times New Roman" w:cs="Times New Roman"/>
          <w:b/>
          <w:i/>
          <w:sz w:val="24"/>
          <w:szCs w:val="24"/>
          <w:lang w:eastAsia="ar-SA"/>
        </w:rPr>
        <w:t>Гарантийный срок хранения в соответствии с ГОСТ10585-2013</w:t>
      </w:r>
      <w:r>
        <w:rPr>
          <w:rFonts w:ascii="Times New Roman" w:eastAsia="Times New Roman" w:hAnsi="Times New Roman" w:cs="Times New Roman"/>
          <w:b/>
          <w:i/>
          <w:sz w:val="24"/>
          <w:szCs w:val="24"/>
          <w:lang w:eastAsia="ar-SA"/>
        </w:rPr>
        <w:t xml:space="preserve"> составляет 1825 календарных дней</w:t>
      </w:r>
      <w:r w:rsidRPr="009C5A6F">
        <w:rPr>
          <w:rFonts w:ascii="Times New Roman" w:eastAsia="Times New Roman" w:hAnsi="Times New Roman" w:cs="Times New Roman"/>
          <w:b/>
          <w:i/>
          <w:sz w:val="24"/>
          <w:szCs w:val="24"/>
          <w:lang w:eastAsia="ar-SA"/>
        </w:rPr>
        <w:t xml:space="preserve"> </w:t>
      </w:r>
      <w:r w:rsidRPr="000663FC">
        <w:rPr>
          <w:rFonts w:ascii="Times New Roman" w:eastAsia="Times New Roman" w:hAnsi="Times New Roman" w:cs="Times New Roman"/>
          <w:b/>
          <w:i/>
          <w:sz w:val="24"/>
          <w:szCs w:val="24"/>
          <w:lang w:eastAsia="ar-SA"/>
        </w:rPr>
        <w:t xml:space="preserve">с даты </w:t>
      </w:r>
      <w:r>
        <w:rPr>
          <w:rFonts w:ascii="Times New Roman" w:eastAsia="Times New Roman" w:hAnsi="Times New Roman" w:cs="Times New Roman"/>
          <w:b/>
          <w:i/>
          <w:sz w:val="24"/>
          <w:szCs w:val="24"/>
          <w:lang w:eastAsia="ar-SA"/>
        </w:rPr>
        <w:t>подписания Сторонами Акта приемки</w:t>
      </w:r>
      <w:r w:rsidRPr="000663FC">
        <w:rPr>
          <w:rFonts w:ascii="Times New Roman" w:eastAsia="Times New Roman" w:hAnsi="Times New Roman" w:cs="Times New Roman"/>
          <w:b/>
          <w:i/>
          <w:sz w:val="24"/>
          <w:szCs w:val="24"/>
          <w:lang w:eastAsia="ar-SA"/>
        </w:rPr>
        <w:t xml:space="preserve"> Товара, но во всяком случае, не менее срока, установленного заводом-изготовителем.</w:t>
      </w:r>
    </w:p>
    <w:p w14:paraId="099F5280" w14:textId="77777777" w:rsidR="00B2418A" w:rsidRDefault="00B2418A" w:rsidP="00B2418A">
      <w:pPr>
        <w:widowControl w:val="0"/>
        <w:spacing w:after="0" w:line="240" w:lineRule="auto"/>
        <w:ind w:firstLine="709"/>
        <w:contextualSpacing/>
        <w:jc w:val="both"/>
        <w:rPr>
          <w:rFonts w:ascii="Times New Roman" w:eastAsia="Times New Roman" w:hAnsi="Times New Roman" w:cs="Times New Roman"/>
          <w:b/>
          <w:i/>
          <w:sz w:val="24"/>
          <w:szCs w:val="24"/>
          <w:lang w:eastAsia="ar-SA"/>
        </w:rPr>
      </w:pPr>
      <w:r w:rsidRPr="000663FC">
        <w:rPr>
          <w:rFonts w:ascii="Times New Roman" w:eastAsia="Times New Roman" w:hAnsi="Times New Roman" w:cs="Times New Roman"/>
          <w:b/>
          <w:i/>
          <w:sz w:val="24"/>
          <w:szCs w:val="24"/>
          <w:lang w:eastAsia="ar-SA"/>
        </w:rPr>
        <w:t>8.5. В случае уклонения Поставщиком от исполнения гарантийных обязательств, Заказчик вправе самостоятельно либо с привлечением третьих лиц устранить недостатки, при этом затраты, связанные с таким устранением, п</w:t>
      </w:r>
      <w:r>
        <w:rPr>
          <w:rFonts w:ascii="Times New Roman" w:eastAsia="Times New Roman" w:hAnsi="Times New Roman" w:cs="Times New Roman"/>
          <w:b/>
          <w:i/>
          <w:sz w:val="24"/>
          <w:szCs w:val="24"/>
          <w:lang w:eastAsia="ar-SA"/>
        </w:rPr>
        <w:t>одлежат возмещению Поставщиком.</w:t>
      </w:r>
    </w:p>
    <w:p w14:paraId="402CBC3C" w14:textId="77777777" w:rsidR="00B2418A" w:rsidRPr="00446513" w:rsidRDefault="00B2418A" w:rsidP="00B2418A">
      <w:pPr>
        <w:widowControl w:val="0"/>
        <w:spacing w:after="0" w:line="240" w:lineRule="auto"/>
        <w:ind w:firstLine="709"/>
        <w:contextualSpacing/>
        <w:jc w:val="both"/>
        <w:rPr>
          <w:rFonts w:ascii="Times New Roman" w:eastAsia="Times New Roman" w:hAnsi="Times New Roman" w:cs="Times New Roman"/>
          <w:b/>
          <w:i/>
          <w:sz w:val="24"/>
          <w:szCs w:val="24"/>
          <w:lang w:eastAsia="ar-SA"/>
        </w:rPr>
      </w:pPr>
    </w:p>
    <w:p w14:paraId="0F3E2B6F"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9.</w:t>
      </w:r>
      <w:r w:rsidRPr="009C374B">
        <w:rPr>
          <w:rFonts w:ascii="Times New Roman" w:eastAsia="Times New Roman" w:hAnsi="Times New Roman" w:cs="Times New Roman"/>
          <w:b/>
          <w:sz w:val="24"/>
          <w:szCs w:val="24"/>
          <w:lang w:eastAsia="ru-RU"/>
        </w:rPr>
        <w:tab/>
        <w:t>Ответственность Сторон</w:t>
      </w:r>
    </w:p>
    <w:p w14:paraId="5F14E86F"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Российской Федерации.</w:t>
      </w:r>
    </w:p>
    <w:p w14:paraId="4025E37C" w14:textId="77777777" w:rsidR="00B2418A" w:rsidRPr="009C374B" w:rsidRDefault="00B2418A" w:rsidP="00B241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9.2. Сторона взыскивает с другой Стороны, нарушившей свои обязательства по Договору, убытки в полной сумме сверх неустойки, если иное не будет определено в претензии.</w:t>
      </w:r>
    </w:p>
    <w:p w14:paraId="0894DAE0" w14:textId="77777777" w:rsidR="00B2418A" w:rsidRPr="009C374B" w:rsidRDefault="00B2418A" w:rsidP="00B2418A">
      <w:pPr>
        <w:widowControl w:val="0"/>
        <w:shd w:val="clear" w:color="auto" w:fill="FFFFFF"/>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9.3. Если Поставщик не приступает своевременно к исполнению Договора, Заказчик вправе отказаться от исполнения Договора и потребовать возмещения убытков.</w:t>
      </w:r>
    </w:p>
    <w:p w14:paraId="519D7A26" w14:textId="77777777" w:rsidR="00B2418A" w:rsidRPr="009C374B" w:rsidRDefault="00B2418A" w:rsidP="00B2418A">
      <w:pPr>
        <w:widowControl w:val="0"/>
        <w:shd w:val="clear" w:color="auto" w:fill="FFFFFF"/>
        <w:tabs>
          <w:tab w:val="left" w:pos="0"/>
        </w:tabs>
        <w:suppressAutoHyphens/>
        <w:autoSpaceDE w:val="0"/>
        <w:autoSpaceDN w:val="0"/>
        <w:adjustRightInd w:val="0"/>
        <w:spacing w:after="0" w:line="240" w:lineRule="auto"/>
        <w:ind w:right="48"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9.4. Если во время выполнения обязательств по договору станет очевидным, что они не будут выполнены надлежащим образом, Заказчик вправе требовать в срок 10 рабочих дней с момента надлежащего уведомления устранения недостатков и при неисполнении Поставщиком в назначенный срок этого требования отказаться от Договора, а также потребовать возмещения убытков Поставщиком.</w:t>
      </w:r>
    </w:p>
    <w:p w14:paraId="2163D52E"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9.5. В случае нарушения Поставщиком условий пункта 3.9. настоящего Договора, Заказчик имеет право потребовать от Поставщика уплатить неустойку за непредставление подлинников документов.</w:t>
      </w:r>
    </w:p>
    <w:p w14:paraId="0DF6033B" w14:textId="77777777" w:rsidR="00B2418A" w:rsidRPr="009C374B" w:rsidRDefault="00B2418A" w:rsidP="00B2418A">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9.6. В случае отказа или уклонения Поставщика от устранения выявленных недостатков (дефектов), Заказчик имеет право устранить такие недостатки (дефекты) за свой счет, а Поставщик обязан в течение 5 (пяти) рабочих дней с момента получения письменного </w:t>
      </w:r>
      <w:r w:rsidRPr="009C374B">
        <w:rPr>
          <w:rFonts w:ascii="Times New Roman" w:eastAsia="Times New Roman" w:hAnsi="Times New Roman" w:cs="Times New Roman"/>
          <w:sz w:val="24"/>
          <w:szCs w:val="24"/>
          <w:lang w:eastAsia="zh-CN"/>
        </w:rPr>
        <w:lastRenderedPageBreak/>
        <w:t>требования Заказчика возместить последнему расходы, а также уплатить штраф в размере и в порядке, указанном в настоящем разделе Договора.</w:t>
      </w:r>
    </w:p>
    <w:p w14:paraId="31E6A6C8" w14:textId="77777777" w:rsidR="00B2418A" w:rsidRPr="009C374B" w:rsidRDefault="00B2418A" w:rsidP="00B2418A">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9.7. В случае причинения Поставщиком или его субпоставщиком ущерба (убытков) третьим лицам (в том числе в результате повреждения принадлежащего им имущества) в ходе выполнения обязательств по Договору, последний обязан принять меры к возмещению причиненного ущерба (убытков) и возместить причиненный ущерб (убытки) в любой форме и способом в соответствии с действующим законодательством Российской Федерации.</w:t>
      </w:r>
    </w:p>
    <w:p w14:paraId="789910E8" w14:textId="77777777" w:rsidR="00B2418A" w:rsidRPr="009C374B" w:rsidRDefault="00B2418A" w:rsidP="00B2418A">
      <w:pPr>
        <w:shd w:val="clear" w:color="auto" w:fill="FFFFFF"/>
        <w:suppressAutoHyphens/>
        <w:spacing w:after="0" w:line="240" w:lineRule="auto"/>
        <w:ind w:right="29"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9.8. В случае если в результате проверки, проводимой налоговым органом у Заказчика, к Заказчику будут применены налоговые санкции из-за недобросовестности (в качестве налогоплательщика) Поставщика и (или) его контрагентов, Поставщик обязан уплатить штраф Заказчику в размере налоговых санкций, предъявленных Заказчику налоговым органом. Вышеуказанный штраф возмещается Поставщиком на основании претензии Заказчика.</w:t>
      </w:r>
    </w:p>
    <w:p w14:paraId="232A94B6"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szCs w:val="24"/>
        </w:rPr>
      </w:pPr>
      <w:r w:rsidRPr="009C374B">
        <w:rPr>
          <w:rFonts w:ascii="Times New Roman" w:eastAsia="Calibri" w:hAnsi="Times New Roman" w:cs="Times New Roman"/>
          <w:sz w:val="24"/>
          <w:szCs w:val="24"/>
        </w:rPr>
        <w:t>9.9. За поставку Товара ненадлежащего качества Заказчик имеет право:</w:t>
      </w:r>
    </w:p>
    <w:p w14:paraId="3397CA7B" w14:textId="77777777" w:rsidR="00B2418A" w:rsidRPr="009C374B" w:rsidRDefault="00B2418A" w:rsidP="00B2418A">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замены товара Поставщиком;</w:t>
      </w:r>
    </w:p>
    <w:p w14:paraId="613FABA5" w14:textId="77777777" w:rsidR="00B2418A" w:rsidRPr="009C374B" w:rsidRDefault="00B2418A" w:rsidP="00B2418A">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отказаться от оплаты Товара, не соответствующего требованиям, установленным к его качеству;</w:t>
      </w:r>
    </w:p>
    <w:p w14:paraId="62A8C669" w14:textId="77777777" w:rsidR="00B2418A" w:rsidRPr="009C374B" w:rsidRDefault="00B2418A" w:rsidP="00B2418A">
      <w:pPr>
        <w:widowControl w:val="0"/>
        <w:suppressAutoHyphens/>
        <w:spacing w:after="60" w:line="240" w:lineRule="auto"/>
        <w:ind w:right="400"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требовать возврата уплаченной Поставщику за Товар суммы в случае, если недостатки Товара по качеству выявлены в течение срока годности.</w:t>
      </w:r>
    </w:p>
    <w:p w14:paraId="7FD09271"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9.10.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F8EF341"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9.11. Размер штрафа, начисляемого за неисполнение или ненадлежащее исполнение Поставщиком обязательств, предусмотренных в Договоре, устанавливается Договором в порядке, предусмотренном пунктами </w:t>
      </w:r>
      <w:r w:rsidRPr="009C374B">
        <w:rPr>
          <w:rFonts w:ascii="Times New Roman" w:eastAsia="Times New Roman" w:hAnsi="Times New Roman" w:cs="Times New Roman"/>
          <w:i/>
          <w:color w:val="FF0000"/>
          <w:sz w:val="24"/>
          <w:szCs w:val="24"/>
          <w:lang w:eastAsia="ru-RU"/>
        </w:rPr>
        <w:t>9.12 – 9.13</w:t>
      </w:r>
      <w:r w:rsidRPr="009C374B">
        <w:rPr>
          <w:rFonts w:ascii="Times New Roman" w:eastAsia="Times New Roman" w:hAnsi="Times New Roman" w:cs="Times New Roman"/>
          <w:sz w:val="24"/>
          <w:szCs w:val="24"/>
          <w:lang w:eastAsia="ru-RU"/>
        </w:rPr>
        <w:t xml:space="preserve"> настоящего Договора,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w:t>
      </w:r>
    </w:p>
    <w:p w14:paraId="2A170EB5"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9.12.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__________________ руб., определяемой в следующем порядке (за исключением случаев, предусмотренных пунктом </w:t>
      </w:r>
      <w:r w:rsidRPr="00A11774">
        <w:rPr>
          <w:rFonts w:ascii="Times New Roman" w:eastAsia="Times New Roman" w:hAnsi="Times New Roman" w:cs="Times New Roman"/>
          <w:i/>
          <w:sz w:val="24"/>
          <w:szCs w:val="24"/>
          <w:lang w:eastAsia="ru-RU"/>
        </w:rPr>
        <w:t xml:space="preserve">9.13 </w:t>
      </w:r>
      <w:r w:rsidRPr="009C374B">
        <w:rPr>
          <w:rFonts w:ascii="Times New Roman" w:eastAsia="Times New Roman" w:hAnsi="Times New Roman" w:cs="Times New Roman"/>
          <w:sz w:val="24"/>
          <w:szCs w:val="24"/>
          <w:lang w:eastAsia="ru-RU"/>
        </w:rPr>
        <w:t>настоящего Договора):</w:t>
      </w:r>
    </w:p>
    <w:p w14:paraId="519C069A"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а)</w:t>
      </w:r>
      <w:r w:rsidRPr="009C374B">
        <w:rPr>
          <w:rFonts w:ascii="Times New Roman" w:eastAsia="Times New Roman" w:hAnsi="Times New Roman" w:cs="Times New Roman"/>
          <w:sz w:val="24"/>
          <w:szCs w:val="24"/>
          <w:lang w:eastAsia="ru-RU"/>
        </w:rPr>
        <w:tab/>
        <w:t>10 процентов цены Договора (этапа) в случае, если цена Договора (этапа) не превышает 3 млн. рублей;</w:t>
      </w:r>
    </w:p>
    <w:p w14:paraId="69B61B68"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 процентов цены Договора (этапа) в случае, если цена Договора (этапа) составляет от 3 млн. рублей до 50 млн. рублей (включительно);</w:t>
      </w:r>
    </w:p>
    <w:p w14:paraId="0A466057"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 процент цены Договора (этапа) в случае, если цена Договора (этапа) составляет от 50 млн. рублей до 100 млн. рублей (включительно);</w:t>
      </w:r>
    </w:p>
    <w:p w14:paraId="48EAB13D"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w:t>
      </w:r>
      <w:r w:rsidRPr="009C374B">
        <w:rPr>
          <w:rFonts w:ascii="Times New Roman" w:eastAsia="Times New Roman" w:hAnsi="Times New Roman" w:cs="Times New Roman"/>
          <w:sz w:val="24"/>
          <w:szCs w:val="24"/>
          <w:lang w:eastAsia="ru-RU"/>
        </w:rPr>
        <w:tab/>
        <w:t>0,5 процента цены Договора (этапа) в случае, если цена Договора (этапа) составляет от 100 млн. рублей до 500 млн. рублей (включительно);</w:t>
      </w:r>
    </w:p>
    <w:p w14:paraId="6E9E3D82"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д)</w:t>
      </w:r>
      <w:r w:rsidRPr="009C374B">
        <w:rPr>
          <w:rFonts w:ascii="Times New Roman" w:eastAsia="Times New Roman" w:hAnsi="Times New Roman" w:cs="Times New Roman"/>
          <w:sz w:val="24"/>
          <w:szCs w:val="24"/>
          <w:lang w:eastAsia="ru-RU"/>
        </w:rPr>
        <w:tab/>
        <w:t>0,4 процента цены Договора (этапа) в случае, если цена Договора (этапа) составляет от 500 млн. рублей до 1 млрд. рублей (включительно);</w:t>
      </w:r>
    </w:p>
    <w:p w14:paraId="47AAA7F3"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е)</w:t>
      </w:r>
      <w:r w:rsidRPr="009C374B">
        <w:rPr>
          <w:rFonts w:ascii="Times New Roman" w:eastAsia="Times New Roman" w:hAnsi="Times New Roman" w:cs="Times New Roman"/>
          <w:sz w:val="24"/>
          <w:szCs w:val="24"/>
          <w:lang w:eastAsia="ru-RU"/>
        </w:rPr>
        <w:tab/>
        <w:t>0,3 процента цены Договора (этапа) в случае, если цена Договора (этапа) составляет от 1 млрд. рублей до 2 млрд. рублей (включительно);</w:t>
      </w:r>
    </w:p>
    <w:p w14:paraId="78F9FBB3"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ж)</w:t>
      </w:r>
      <w:r w:rsidRPr="009C374B">
        <w:rPr>
          <w:rFonts w:ascii="Times New Roman" w:eastAsia="Times New Roman" w:hAnsi="Times New Roman" w:cs="Times New Roman"/>
          <w:sz w:val="24"/>
          <w:szCs w:val="24"/>
          <w:lang w:eastAsia="ru-RU"/>
        </w:rPr>
        <w:tab/>
        <w:t>0,25 процента цены Договора (этапа) в случае, если цена Договора (этапа) составляет от 2 млрд. рублей до 5 млрд. рублей (включительно);</w:t>
      </w:r>
    </w:p>
    <w:p w14:paraId="293A0DD8"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з)</w:t>
      </w:r>
      <w:r w:rsidRPr="009C374B">
        <w:rPr>
          <w:rFonts w:ascii="Times New Roman" w:eastAsia="Times New Roman" w:hAnsi="Times New Roman" w:cs="Times New Roman"/>
          <w:sz w:val="24"/>
          <w:szCs w:val="24"/>
          <w:lang w:eastAsia="ru-RU"/>
        </w:rPr>
        <w:tab/>
        <w:t>0,2 процента цены Договора (этапа) в случае, если цена Договора (этапа) составляет от 5 млрд. рублей до 10 млрд. рублей (включительно);</w:t>
      </w:r>
    </w:p>
    <w:p w14:paraId="3331EF36"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sz w:val="24"/>
          <w:szCs w:val="24"/>
          <w:lang w:eastAsia="ru-RU"/>
        </w:rPr>
        <w:t>и)</w:t>
      </w:r>
      <w:r w:rsidRPr="009C374B">
        <w:rPr>
          <w:rFonts w:ascii="Times New Roman" w:eastAsia="Times New Roman" w:hAnsi="Times New Roman" w:cs="Times New Roman"/>
          <w:sz w:val="24"/>
          <w:szCs w:val="24"/>
          <w:lang w:eastAsia="ru-RU"/>
        </w:rPr>
        <w:tab/>
        <w:t xml:space="preserve">0,1 процента цены Договора (этапа) в случае, если цена Договора (этапа) </w:t>
      </w:r>
      <w:r w:rsidRPr="009C374B">
        <w:rPr>
          <w:rFonts w:ascii="Times New Roman" w:eastAsia="Times New Roman" w:hAnsi="Times New Roman" w:cs="Times New Roman"/>
          <w:color w:val="000000"/>
          <w:sz w:val="24"/>
          <w:szCs w:val="24"/>
          <w:lang w:eastAsia="ru-RU"/>
        </w:rPr>
        <w:t>превышает 10 млрд. рублей.</w:t>
      </w:r>
    </w:p>
    <w:p w14:paraId="1DB2B8FF"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lastRenderedPageBreak/>
        <w:t>9.13.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_______________ руб., определяемой в следующем порядке:</w:t>
      </w:r>
    </w:p>
    <w:p w14:paraId="6C6FC1F6"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а)</w:t>
      </w:r>
      <w:r w:rsidRPr="009C374B">
        <w:rPr>
          <w:rFonts w:ascii="Times New Roman" w:eastAsia="Times New Roman" w:hAnsi="Times New Roman" w:cs="Times New Roman"/>
          <w:color w:val="000000"/>
          <w:sz w:val="24"/>
          <w:szCs w:val="24"/>
          <w:lang w:eastAsia="ru-RU"/>
        </w:rPr>
        <w:tab/>
        <w:t>1000 рублей, если цена Договора не превышает 3 млн. рублей;</w:t>
      </w:r>
    </w:p>
    <w:p w14:paraId="1670E478"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б)</w:t>
      </w:r>
      <w:r w:rsidRPr="009C374B">
        <w:rPr>
          <w:rFonts w:ascii="Times New Roman" w:eastAsia="Times New Roman" w:hAnsi="Times New Roman" w:cs="Times New Roman"/>
          <w:color w:val="000000"/>
          <w:sz w:val="24"/>
          <w:szCs w:val="24"/>
          <w:lang w:eastAsia="ru-RU"/>
        </w:rPr>
        <w:tab/>
        <w:t>5000 рублей, если цена Договора составляет от 3 млн. рублей до 50 млн. рублей (включительно);</w:t>
      </w:r>
    </w:p>
    <w:p w14:paraId="03F98ADE"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в)</w:t>
      </w:r>
      <w:r w:rsidRPr="009C374B">
        <w:rPr>
          <w:rFonts w:ascii="Times New Roman" w:eastAsia="Times New Roman" w:hAnsi="Times New Roman" w:cs="Times New Roman"/>
          <w:color w:val="000000"/>
          <w:sz w:val="24"/>
          <w:szCs w:val="24"/>
          <w:lang w:eastAsia="ru-RU"/>
        </w:rPr>
        <w:tab/>
        <w:t>10000 рублей, если цена Договора составляет от 50 млн. рублей до 100 млн. рублей (включительно);</w:t>
      </w:r>
    </w:p>
    <w:p w14:paraId="17510DC4"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г)</w:t>
      </w:r>
      <w:r w:rsidRPr="009C374B">
        <w:rPr>
          <w:rFonts w:ascii="Times New Roman" w:eastAsia="Times New Roman" w:hAnsi="Times New Roman" w:cs="Times New Roman"/>
          <w:color w:val="000000"/>
          <w:sz w:val="24"/>
          <w:szCs w:val="24"/>
          <w:lang w:eastAsia="ru-RU"/>
        </w:rPr>
        <w:tab/>
        <w:t>100000 рублей, если цена Договора превышает 100 млн. рублей.</w:t>
      </w:r>
    </w:p>
    <w:p w14:paraId="1B89C4A3"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9.14.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w:t>
      </w:r>
      <w:r w:rsidRPr="009C374B">
        <w:rPr>
          <w:rFonts w:ascii="Times New Roman" w:eastAsia="Times New Roman" w:hAnsi="Times New Roman" w:cs="Times New Roman"/>
          <w:sz w:val="24"/>
          <w:szCs w:val="24"/>
          <w:lang w:eastAsia="ru-RU"/>
        </w:rPr>
        <w:t xml:space="preserve"> Договором, размер штрафа устанавливается в виде фиксированной суммы _______________ руб., определяемой в следующем порядке:</w:t>
      </w:r>
    </w:p>
    <w:p w14:paraId="0F49700B"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а)</w:t>
      </w:r>
      <w:r w:rsidRPr="009C374B">
        <w:rPr>
          <w:rFonts w:ascii="Times New Roman" w:eastAsia="Times New Roman" w:hAnsi="Times New Roman" w:cs="Times New Roman"/>
          <w:sz w:val="24"/>
          <w:szCs w:val="24"/>
          <w:lang w:eastAsia="ru-RU"/>
        </w:rPr>
        <w:tab/>
        <w:t>1000 рублей, если цена Договора не превышает 3 млн. рублей (включительно);</w:t>
      </w:r>
    </w:p>
    <w:p w14:paraId="0F5C0CC6"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б)</w:t>
      </w:r>
      <w:r w:rsidRPr="009C374B">
        <w:rPr>
          <w:rFonts w:ascii="Times New Roman" w:eastAsia="Times New Roman" w:hAnsi="Times New Roman" w:cs="Times New Roman"/>
          <w:sz w:val="24"/>
          <w:szCs w:val="24"/>
          <w:lang w:eastAsia="ru-RU"/>
        </w:rPr>
        <w:tab/>
        <w:t>5000 рублей, если цена Договора составляет от 3 млн. рублей до 50 млн. рублей (включительно);</w:t>
      </w:r>
    </w:p>
    <w:p w14:paraId="5962B2F0"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в)</w:t>
      </w:r>
      <w:r w:rsidRPr="009C374B">
        <w:rPr>
          <w:rFonts w:ascii="Times New Roman" w:eastAsia="Times New Roman" w:hAnsi="Times New Roman" w:cs="Times New Roman"/>
          <w:sz w:val="24"/>
          <w:szCs w:val="24"/>
          <w:lang w:eastAsia="ru-RU"/>
        </w:rPr>
        <w:tab/>
        <w:t>10000 рублей, если цена Договора составляет от 50 млн. рублей до 100 млн. рублей (включительно);</w:t>
      </w:r>
    </w:p>
    <w:p w14:paraId="3A778511" w14:textId="77777777" w:rsidR="00B2418A" w:rsidRPr="009C374B" w:rsidRDefault="00B2418A" w:rsidP="00B2418A">
      <w:pPr>
        <w:widowControl w:val="0"/>
        <w:suppressAutoHyphens/>
        <w:spacing w:after="0" w:line="240" w:lineRule="atLeast"/>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г)</w:t>
      </w:r>
      <w:r w:rsidRPr="009C374B">
        <w:rPr>
          <w:rFonts w:ascii="Times New Roman" w:eastAsia="Times New Roman" w:hAnsi="Times New Roman" w:cs="Times New Roman"/>
          <w:sz w:val="24"/>
          <w:szCs w:val="24"/>
          <w:lang w:eastAsia="ru-RU"/>
        </w:rPr>
        <w:tab/>
        <w:t>100000 рублей, если цена Договора превышает 100 млн. рублей.</w:t>
      </w:r>
    </w:p>
    <w:p w14:paraId="1638BBE3"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C374B">
        <w:rPr>
          <w:rFonts w:ascii="Times New Roman" w:eastAsia="Times New Roman" w:hAnsi="Times New Roman" w:cs="Times New Roman"/>
          <w:color w:val="000000"/>
          <w:sz w:val="24"/>
          <w:szCs w:val="24"/>
          <w:lang w:eastAsia="ru-RU"/>
        </w:rPr>
        <w:t xml:space="preserve">9.15.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пеней </w:t>
      </w:r>
      <w:r w:rsidRPr="009C374B">
        <w:rPr>
          <w:rFonts w:ascii="Times New Roman" w:eastAsia="Times New Roman" w:hAnsi="Times New Roman" w:cs="Times New Roman"/>
          <w:color w:val="000000"/>
          <w:sz w:val="24"/>
          <w:szCs w:val="24"/>
          <w:lang w:eastAsia="zh-CN"/>
        </w:rPr>
        <w:t xml:space="preserve">ключевой ставки </w:t>
      </w:r>
      <w:r w:rsidRPr="009C374B">
        <w:rPr>
          <w:rFonts w:ascii="Times New Roman" w:eastAsia="Times New Roman" w:hAnsi="Times New Roman" w:cs="Times New Roman"/>
          <w:color w:val="000000"/>
          <w:sz w:val="24"/>
          <w:szCs w:val="24"/>
          <w:lang w:eastAsia="ru-RU"/>
        </w:rPr>
        <w:t xml:space="preserve">Центрального банка Российской Федерации от не уплаченной в срок суммы. </w:t>
      </w:r>
    </w:p>
    <w:p w14:paraId="198CBDB9"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color w:val="000000"/>
          <w:sz w:val="24"/>
          <w:szCs w:val="24"/>
          <w:lang w:eastAsia="ru-RU"/>
        </w:rPr>
        <w:t>9.16. П</w:t>
      </w:r>
      <w:r w:rsidRPr="009C374B">
        <w:rPr>
          <w:rFonts w:ascii="Times New Roman" w:eastAsia="Times New Roman" w:hAnsi="Times New Roman" w:cs="Times New Roman"/>
          <w:sz w:val="24"/>
          <w:szCs w:val="24"/>
          <w:lang w:eastAsia="ru-RU"/>
        </w:rPr>
        <w:t xml:space="preserve">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Pr="009C374B">
        <w:rPr>
          <w:rFonts w:ascii="Times New Roman" w:eastAsia="Times New Roman" w:hAnsi="Times New Roman" w:cs="Times New Roman"/>
          <w:i/>
          <w:sz w:val="24"/>
          <w:szCs w:val="24"/>
          <w:lang w:eastAsia="zh-CN"/>
        </w:rPr>
        <w:t xml:space="preserve">ключевой ставки </w:t>
      </w:r>
      <w:r w:rsidRPr="009C374B">
        <w:rPr>
          <w:rFonts w:ascii="Times New Roman" w:eastAsia="Times New Roman" w:hAnsi="Times New Roman" w:cs="Times New Roman"/>
          <w:sz w:val="24"/>
          <w:szCs w:val="24"/>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75715E8"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72F04BDB"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9.18. Общая сумма начисленной неустойки (штрафов, пени) за неисполнение или ненадлежащее исполнение Заказчиком обязательств, предусмотренных Договором, не может превышать цену Договора.</w:t>
      </w:r>
    </w:p>
    <w:p w14:paraId="079B03F4"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9.19. Заказчик вправе требовать от Поставщика уплаты штрафа по каждому факту неисполнения или ненадлежащего исполнения обязательств по Договору, в том числе, но не ограничиваясь, за неисполнение или ненадлежащее исполнение условий, предусмотренных разделом 4 настоящего Договора.</w:t>
      </w:r>
    </w:p>
    <w:p w14:paraId="60F350A0"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9.20. Пени и штрафы уплачиваются Поставщиком в добровольном порядке посредством перечисления взыскиваемых сумм по указанным Заказчиком в требовании реквизитам. Поставщик представляет Заказчику документальное подтверждение такого перечисления в течение 5 (пяти) рабочих дней с даты осуществления платежа.</w:t>
      </w:r>
    </w:p>
    <w:p w14:paraId="7168F1AC"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9.21. Заказчик вправе зачесть сумму пени и штрафов, в счет сумм платежей, подлежащих уплате Поставщику по Договору. В этом случае Заказчик направляет Поставщику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14:paraId="620C54BC"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Поставщиком своих обязательств.</w:t>
      </w:r>
    </w:p>
    <w:p w14:paraId="0E1B96E1"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 xml:space="preserve">9.23.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5377DC67"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9.24. Ответственность виновного за разглашение сведений, составляющих государственную, налоговую, коммерческую тайны определяется законодательством Российской Федерации.</w:t>
      </w:r>
    </w:p>
    <w:p w14:paraId="384F2AC5"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9.25. Уплата неустойки (штрафа, пени) и возмещение убытков не освобождает Стороны от исполнения обязательств по настоящему Договору и устранения нарушений.</w:t>
      </w:r>
    </w:p>
    <w:p w14:paraId="502888C1" w14:textId="77777777" w:rsidR="00B2418A"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9.26. Окончание срока действия настоящего Договора не освобождает Стороны от ответственности за нарушение его условий в период его действия.</w:t>
      </w:r>
    </w:p>
    <w:p w14:paraId="3E132F00"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ru-RU"/>
        </w:rPr>
      </w:pPr>
    </w:p>
    <w:p w14:paraId="00FEF982"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10.</w:t>
      </w:r>
      <w:r w:rsidRPr="009C374B">
        <w:rPr>
          <w:rFonts w:ascii="Times New Roman" w:eastAsia="Times New Roman" w:hAnsi="Times New Roman" w:cs="Times New Roman"/>
          <w:b/>
          <w:sz w:val="24"/>
          <w:szCs w:val="24"/>
          <w:lang w:eastAsia="ru-RU"/>
        </w:rPr>
        <w:tab/>
        <w:t>Обстоятельства непреодолимой силы</w:t>
      </w:r>
    </w:p>
    <w:p w14:paraId="50B68FEC"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6BC2436"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10.2.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7AC5D187"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10.3.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14:paraId="120424CD" w14:textId="77777777" w:rsidR="00B2418A"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10.4. Если обстоятельства, указанные в </w:t>
      </w:r>
      <w:hyperlink w:anchor="Par234">
        <w:r w:rsidRPr="009C374B">
          <w:rPr>
            <w:rFonts w:ascii="Times New Roman" w:eastAsia="Times New Roman" w:hAnsi="Times New Roman" w:cs="Times New Roman"/>
            <w:sz w:val="24"/>
            <w:szCs w:val="24"/>
            <w:u w:val="single"/>
            <w:lang w:eastAsia="ru-RU"/>
          </w:rPr>
          <w:t>пункте 10.1</w:t>
        </w:r>
      </w:hyperlink>
      <w:r w:rsidRPr="009C374B">
        <w:rPr>
          <w:rFonts w:ascii="Times New Roman" w:eastAsia="Times New Roman" w:hAnsi="Times New Roman" w:cs="Times New Roman"/>
          <w:sz w:val="24"/>
          <w:szCs w:val="24"/>
          <w:lang w:eastAsia="ru-RU"/>
        </w:rPr>
        <w:t xml:space="preserve">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44049095"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p>
    <w:p w14:paraId="7E2B823C" w14:textId="77777777" w:rsidR="00B2418A" w:rsidRPr="009C374B" w:rsidRDefault="00B2418A" w:rsidP="00B2418A">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11. Срок действия договора. </w:t>
      </w:r>
    </w:p>
    <w:p w14:paraId="66303D64"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b/>
          <w:color w:val="C00000"/>
          <w:sz w:val="24"/>
          <w:szCs w:val="24"/>
          <w:u w:val="single"/>
          <w:lang w:eastAsia="zh-CN"/>
        </w:rPr>
      </w:pPr>
      <w:r w:rsidRPr="009C374B">
        <w:rPr>
          <w:rFonts w:ascii="Times New Roman" w:eastAsia="Times New Roman" w:hAnsi="Times New Roman" w:cs="Times New Roman"/>
          <w:sz w:val="24"/>
          <w:szCs w:val="24"/>
          <w:lang w:eastAsia="zh-CN"/>
        </w:rPr>
        <w:t xml:space="preserve">11.1. </w:t>
      </w:r>
      <w:r w:rsidRPr="00446513">
        <w:rPr>
          <w:rFonts w:ascii="Times New Roman" w:eastAsia="Times New Roman" w:hAnsi="Times New Roman" w:cs="Times New Roman"/>
          <w:sz w:val="24"/>
          <w:szCs w:val="24"/>
          <w:lang w:eastAsia="zh-CN"/>
        </w:rPr>
        <w:t xml:space="preserve">Настоящий Договор вступает в силу и становится обязательным для Сторон с момента подписания на электронной торговой площадке усиленными электронными цифровыми подписями Поставщика и Заказчика в соответствии с требованиями законодательства Российской Федерации и действует </w:t>
      </w:r>
      <w:r w:rsidRPr="00945EAC">
        <w:rPr>
          <w:rFonts w:ascii="Times New Roman" w:eastAsia="Times New Roman" w:hAnsi="Times New Roman" w:cs="Times New Roman"/>
          <w:b/>
          <w:sz w:val="24"/>
          <w:szCs w:val="24"/>
          <w:u w:val="single"/>
          <w:lang w:eastAsia="zh-CN"/>
        </w:rPr>
        <w:t xml:space="preserve">до </w:t>
      </w:r>
      <w:r>
        <w:rPr>
          <w:rFonts w:ascii="Times New Roman" w:eastAsia="Times New Roman" w:hAnsi="Times New Roman" w:cs="Times New Roman"/>
          <w:b/>
          <w:sz w:val="24"/>
          <w:szCs w:val="24"/>
          <w:u w:val="single"/>
          <w:lang w:eastAsia="zh-CN"/>
        </w:rPr>
        <w:t>31</w:t>
      </w:r>
      <w:r w:rsidRPr="00945EAC">
        <w:rPr>
          <w:rFonts w:ascii="Times New Roman" w:eastAsia="Times New Roman" w:hAnsi="Times New Roman" w:cs="Times New Roman"/>
          <w:b/>
          <w:sz w:val="24"/>
          <w:szCs w:val="24"/>
          <w:u w:val="single"/>
          <w:lang w:eastAsia="zh-CN"/>
        </w:rPr>
        <w:t xml:space="preserve"> </w:t>
      </w:r>
      <w:r>
        <w:rPr>
          <w:rFonts w:ascii="Times New Roman" w:eastAsia="Times New Roman" w:hAnsi="Times New Roman" w:cs="Times New Roman"/>
          <w:b/>
          <w:sz w:val="24"/>
          <w:szCs w:val="24"/>
          <w:u w:val="single"/>
          <w:lang w:eastAsia="zh-CN"/>
        </w:rPr>
        <w:t xml:space="preserve">декабря 2025 </w:t>
      </w:r>
      <w:r w:rsidRPr="00945EAC">
        <w:rPr>
          <w:rFonts w:ascii="Times New Roman" w:eastAsia="Times New Roman" w:hAnsi="Times New Roman" w:cs="Times New Roman"/>
          <w:b/>
          <w:sz w:val="24"/>
          <w:szCs w:val="24"/>
          <w:u w:val="single"/>
          <w:lang w:eastAsia="zh-CN"/>
        </w:rPr>
        <w:t>г</w:t>
      </w:r>
      <w:r w:rsidRPr="002166A5">
        <w:rPr>
          <w:rFonts w:ascii="Times New Roman" w:eastAsia="Times New Roman" w:hAnsi="Times New Roman" w:cs="Times New Roman"/>
          <w:b/>
          <w:sz w:val="24"/>
          <w:szCs w:val="24"/>
          <w:lang w:eastAsia="zh-CN"/>
        </w:rPr>
        <w:t xml:space="preserve">. </w:t>
      </w:r>
      <w:r w:rsidRPr="00446513">
        <w:rPr>
          <w:rFonts w:ascii="Times New Roman" w:eastAsia="Times New Roman" w:hAnsi="Times New Roman" w:cs="Times New Roman"/>
          <w:sz w:val="24"/>
          <w:szCs w:val="24"/>
          <w:lang w:eastAsia="zh-CN"/>
        </w:rPr>
        <w:t>включительно, а в части взаиморасчетов -  до исполнения Сторонами принятых на себя обязательств.</w:t>
      </w:r>
      <w:r w:rsidRPr="009C374B">
        <w:rPr>
          <w:rFonts w:ascii="Times New Roman" w:eastAsia="Times New Roman" w:hAnsi="Times New Roman" w:cs="Times New Roman"/>
          <w:b/>
          <w:color w:val="C00000"/>
          <w:sz w:val="24"/>
          <w:szCs w:val="24"/>
          <w:u w:val="single"/>
          <w:lang w:eastAsia="zh-CN"/>
        </w:rPr>
        <w:t xml:space="preserve"> </w:t>
      </w:r>
    </w:p>
    <w:p w14:paraId="63B0206F" w14:textId="77777777" w:rsidR="00B2418A"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11.2. Окончание срока действия Договора не освобождает Стороны от полного выполнения Сторонами своих обязательств по настоящему Договору.</w:t>
      </w:r>
    </w:p>
    <w:p w14:paraId="76D92CDF" w14:textId="77777777" w:rsidR="00B2418A" w:rsidRPr="009C374B" w:rsidRDefault="00B2418A" w:rsidP="00B2418A">
      <w:pPr>
        <w:tabs>
          <w:tab w:val="left" w:pos="1112"/>
        </w:tabs>
        <w:suppressAutoHyphens/>
        <w:spacing w:after="0" w:line="240" w:lineRule="auto"/>
        <w:ind w:firstLine="709"/>
        <w:jc w:val="both"/>
        <w:rPr>
          <w:rFonts w:ascii="Times New Roman" w:eastAsia="Times New Roman" w:hAnsi="Times New Roman" w:cs="Times New Roman"/>
          <w:sz w:val="24"/>
          <w:szCs w:val="24"/>
          <w:lang w:eastAsia="zh-CN"/>
        </w:rPr>
      </w:pPr>
    </w:p>
    <w:p w14:paraId="049B4C18" w14:textId="77777777" w:rsidR="00B2418A" w:rsidRPr="009C374B" w:rsidRDefault="00B2418A" w:rsidP="00B2418A">
      <w:pPr>
        <w:suppressAutoHyphens/>
        <w:spacing w:after="0" w:line="240" w:lineRule="auto"/>
        <w:jc w:val="center"/>
        <w:rPr>
          <w:rFonts w:ascii="Times New Roman" w:eastAsia="Calibri" w:hAnsi="Times New Roman" w:cs="Calibri"/>
          <w:b/>
          <w:sz w:val="24"/>
          <w:lang w:eastAsia="ar-SA"/>
        </w:rPr>
      </w:pPr>
      <w:r w:rsidRPr="009C374B">
        <w:rPr>
          <w:rFonts w:ascii="Times New Roman" w:eastAsia="Calibri" w:hAnsi="Times New Roman" w:cs="Calibri"/>
          <w:b/>
          <w:sz w:val="24"/>
          <w:lang w:eastAsia="ar-SA"/>
        </w:rPr>
        <w:t xml:space="preserve">12. Порядок изменения и расторжения договора </w:t>
      </w:r>
    </w:p>
    <w:p w14:paraId="54C2E98B" w14:textId="77777777" w:rsidR="00B2418A" w:rsidRPr="009C374B" w:rsidRDefault="00B2418A" w:rsidP="00B2418A">
      <w:pPr>
        <w:suppressAutoHyphens/>
        <w:spacing w:after="0" w:line="240" w:lineRule="auto"/>
        <w:ind w:firstLine="709"/>
        <w:jc w:val="both"/>
        <w:rPr>
          <w:rFonts w:ascii="Times New Roman" w:eastAsia="Calibri" w:hAnsi="Times New Roman" w:cs="Calibri"/>
          <w:sz w:val="24"/>
          <w:lang w:eastAsia="ar-SA"/>
        </w:rPr>
      </w:pPr>
      <w:r w:rsidRPr="009C374B">
        <w:rPr>
          <w:rFonts w:ascii="Times New Roman" w:eastAsia="Calibri" w:hAnsi="Times New Roman" w:cs="Calibri"/>
          <w:sz w:val="24"/>
          <w:lang w:eastAsia="ar-SA"/>
        </w:rPr>
        <w:t xml:space="preserve">12.1. Настоящий </w:t>
      </w:r>
      <w:r w:rsidRPr="009C374B">
        <w:rPr>
          <w:rFonts w:ascii="Times New Roman" w:eastAsia="Calibri" w:hAnsi="Times New Roman" w:cs="Calibri"/>
          <w:spacing w:val="1"/>
          <w:sz w:val="24"/>
          <w:lang w:eastAsia="ar-SA"/>
        </w:rPr>
        <w:t>договор</w:t>
      </w:r>
      <w:r w:rsidRPr="009C374B">
        <w:rPr>
          <w:rFonts w:ascii="Times New Roman" w:eastAsia="Calibri" w:hAnsi="Times New Roman" w:cs="Calibri"/>
          <w:sz w:val="24"/>
          <w:lang w:eastAsia="ar-SA"/>
        </w:rPr>
        <w:t xml:space="preserve"> может быть расторгнут досрочно по соглашению сторон, по решению суда и в одностороннем порядке по требованию одной из сторон в порядке, предусмотренном гражданским законодательством, Федеральным законом №223-ФЗ. При этом расторжение Договора не освобождает стороны от обязанности урегулирования взаимных расчетов.</w:t>
      </w:r>
    </w:p>
    <w:p w14:paraId="54865582" w14:textId="77777777" w:rsidR="00B2418A" w:rsidRPr="009C374B" w:rsidRDefault="00B2418A" w:rsidP="00B2418A">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12.2. Изменение существенных условий Договора по соглашению сторон и в одностороннем порядке не допускается, за исключение</w:t>
      </w:r>
      <w:r>
        <w:rPr>
          <w:rFonts w:ascii="Times New Roman" w:eastAsia="Times New Roman" w:hAnsi="Times New Roman" w:cs="Times New Roman"/>
          <w:sz w:val="24"/>
          <w:szCs w:val="24"/>
          <w:lang w:eastAsia="ru-RU"/>
        </w:rPr>
        <w:t>м случаев, предусмотренных р. 46</w:t>
      </w:r>
      <w:r w:rsidRPr="009C374B">
        <w:rPr>
          <w:rFonts w:ascii="Times New Roman" w:eastAsia="Times New Roman" w:hAnsi="Times New Roman" w:cs="Times New Roman"/>
          <w:sz w:val="24"/>
          <w:szCs w:val="24"/>
          <w:lang w:eastAsia="ru-RU"/>
        </w:rPr>
        <w:t xml:space="preserve"> Положения.</w:t>
      </w:r>
    </w:p>
    <w:p w14:paraId="408B382A" w14:textId="77777777" w:rsidR="00B2418A" w:rsidRPr="009C374B" w:rsidRDefault="00B2418A" w:rsidP="00B2418A">
      <w:pPr>
        <w:spacing w:after="0" w:line="240" w:lineRule="auto"/>
        <w:ind w:firstLine="709"/>
        <w:contextualSpacing/>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12.3. Изменение и расторжение настоящего Договора по соглашению сторон осуществляется путем подписания сторонами дополнительного соглашения.</w:t>
      </w:r>
    </w:p>
    <w:p w14:paraId="37F6783A" w14:textId="77777777" w:rsidR="00B2418A" w:rsidRPr="009C374B" w:rsidRDefault="00B2418A" w:rsidP="00B2418A">
      <w:pPr>
        <w:tabs>
          <w:tab w:val="left" w:pos="1701"/>
        </w:tabs>
        <w:suppressAutoHyphen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lastRenderedPageBreak/>
        <w:t>12.4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тридцатидневный срок.</w:t>
      </w:r>
    </w:p>
    <w:p w14:paraId="056F222A"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12.5 При расторжении Договора по соглашению сторон оплата поставленных по Договору Поставщиком и принятых Заказчиком Товаров производится в сроки, предусмотренные подписанным Сторонами соглашением о расторжении Договора, которые в любом случае не могут превышать 12 месяцев. До момента оплаты стороны производят сверку расчетов, которой подтверждается объем поставленных Товаров Поставщиком.</w:t>
      </w:r>
    </w:p>
    <w:p w14:paraId="137E579D" w14:textId="77777777" w:rsidR="00B2418A" w:rsidRPr="009C374B" w:rsidRDefault="00B2418A" w:rsidP="00B2418A">
      <w:p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12.6 Заказчик вправе в одностороннем внесудебном порядке отказаться от исполнения Договора (расторгнуть Договор) в случае:</w:t>
      </w:r>
    </w:p>
    <w:p w14:paraId="70F3D7E8"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поставка товаров ненадлежащего качества с недостатками, которые не могут быть устранены в приемлемый для Заказчика срок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w:t>
      </w:r>
    </w:p>
    <w:p w14:paraId="55AED01F"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неоднократного (более 2х раз) нарушения сроков поставки товаров по Заявке Заказчика (</w:t>
      </w:r>
      <w:r w:rsidRPr="009C374B">
        <w:rPr>
          <w:rFonts w:ascii="Times New Roman" w:eastAsia="Calibri" w:hAnsi="Times New Roman" w:cs="Times New Roman"/>
          <w:color w:val="00000A"/>
          <w:sz w:val="24"/>
          <w:lang w:eastAsia="ar-SA"/>
        </w:rPr>
        <w:t>пункт 2 статья 523 ГК Российской Федерации)</w:t>
      </w:r>
      <w:r w:rsidRPr="009C374B">
        <w:rPr>
          <w:rFonts w:ascii="Times New Roman" w:eastAsia="Calibri" w:hAnsi="Times New Roman" w:cs="Times New Roman"/>
          <w:sz w:val="24"/>
          <w:lang w:eastAsia="ar-SA"/>
        </w:rPr>
        <w:t xml:space="preserve">; </w:t>
      </w:r>
    </w:p>
    <w:p w14:paraId="2E732462"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color w:val="00000A"/>
          <w:sz w:val="24"/>
          <w:lang w:eastAsia="ar-SA"/>
        </w:rPr>
      </w:pPr>
      <w:r w:rsidRPr="009C374B">
        <w:rPr>
          <w:rFonts w:ascii="Times New Roman" w:eastAsia="Calibri" w:hAnsi="Times New Roman" w:cs="Times New Roman"/>
          <w:sz w:val="24"/>
          <w:lang w:eastAsia="ar-SA"/>
        </w:rPr>
        <w:t xml:space="preserve">- </w:t>
      </w:r>
      <w:r w:rsidRPr="009C374B">
        <w:rPr>
          <w:rFonts w:ascii="Times New Roman" w:eastAsia="Calibri" w:hAnsi="Times New Roman" w:cs="Times New Roman"/>
          <w:color w:val="00000A"/>
          <w:sz w:val="24"/>
          <w:lang w:eastAsia="ar-SA"/>
        </w:rPr>
        <w:t>не устранение недостатков, выявленных в ходе исполнения договора или невозможность их устранить из-за существенности (пункт 3 статья 723 ГК Российской Федерации);</w:t>
      </w:r>
    </w:p>
    <w:p w14:paraId="12478564" w14:textId="77777777" w:rsidR="00B2418A" w:rsidRPr="009C374B" w:rsidRDefault="00B2418A" w:rsidP="00B2418A">
      <w:pPr>
        <w:suppressAutoHyphens/>
        <w:spacing w:after="0" w:line="240" w:lineRule="auto"/>
        <w:ind w:firstLine="709"/>
        <w:jc w:val="both"/>
        <w:rPr>
          <w:rFonts w:ascii="Times New Roman" w:eastAsia="Calibri" w:hAnsi="Times New Roman" w:cs="Times New Roman"/>
          <w:sz w:val="24"/>
          <w:lang w:eastAsia="ar-SA"/>
        </w:rPr>
      </w:pPr>
      <w:r w:rsidRPr="009C374B">
        <w:rPr>
          <w:rFonts w:ascii="Times New Roman" w:eastAsia="Calibri" w:hAnsi="Times New Roman" w:cs="Times New Roman"/>
          <w:sz w:val="24"/>
          <w:lang w:eastAsia="ar-SA"/>
        </w:rPr>
        <w:t xml:space="preserve">- отказ или уклонение Поставщика от исполнения обязательств по замене товара ненадлежащего качества в сроки, установленные настоящим </w:t>
      </w:r>
      <w:r w:rsidRPr="009C374B">
        <w:rPr>
          <w:rFonts w:ascii="Times New Roman" w:eastAsia="Calibri" w:hAnsi="Times New Roman" w:cs="Times New Roman"/>
          <w:spacing w:val="1"/>
          <w:sz w:val="24"/>
          <w:lang w:eastAsia="ar-SA"/>
        </w:rPr>
        <w:t>договором</w:t>
      </w:r>
      <w:r w:rsidRPr="009C374B">
        <w:rPr>
          <w:rFonts w:ascii="Times New Roman" w:eastAsia="Calibri" w:hAnsi="Times New Roman" w:cs="Times New Roman"/>
          <w:sz w:val="24"/>
          <w:lang w:eastAsia="ar-SA"/>
        </w:rPr>
        <w:t>;</w:t>
      </w:r>
    </w:p>
    <w:p w14:paraId="5CD5133C" w14:textId="77777777" w:rsidR="00B2418A" w:rsidRPr="009C374B" w:rsidRDefault="00B2418A" w:rsidP="00B2418A">
      <w:pPr>
        <w:shd w:val="clear" w:color="auto" w:fill="FFFFFF"/>
        <w:suppressAutoHyphens/>
        <w:spacing w:after="60" w:line="240" w:lineRule="auto"/>
        <w:ind w:firstLine="709"/>
        <w:contextualSpacing/>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 xml:space="preserve">- в иных случаях, предусмотренных действующим законодательством </w:t>
      </w:r>
      <w:r w:rsidRPr="009C374B">
        <w:rPr>
          <w:rFonts w:ascii="Times New Roman" w:eastAsia="Times New Roman" w:hAnsi="Times New Roman" w:cs="Times New Roman"/>
          <w:color w:val="00000A"/>
          <w:sz w:val="24"/>
          <w:szCs w:val="24"/>
          <w:lang w:eastAsia="ar-SA"/>
        </w:rPr>
        <w:t>Российской Федерации</w:t>
      </w:r>
      <w:r w:rsidRPr="009C374B">
        <w:rPr>
          <w:rFonts w:ascii="Times New Roman" w:eastAsia="Times New Roman" w:hAnsi="Times New Roman" w:cs="Times New Roman"/>
          <w:sz w:val="24"/>
          <w:szCs w:val="24"/>
          <w:lang w:eastAsia="ar-SA"/>
        </w:rPr>
        <w:t>.</w:t>
      </w:r>
    </w:p>
    <w:p w14:paraId="754FD0B1" w14:textId="77777777" w:rsidR="00B2418A" w:rsidRPr="009C374B" w:rsidRDefault="00B2418A" w:rsidP="00B2418A">
      <w:pPr>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C374B">
        <w:rPr>
          <w:rFonts w:ascii="Times New Roman" w:eastAsia="Times New Roman" w:hAnsi="Times New Roman" w:cs="Times New Roman"/>
          <w:sz w:val="24"/>
          <w:szCs w:val="24"/>
          <w:lang w:eastAsia="ar-SA"/>
        </w:rPr>
        <w:t>12.7.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о проведении процедуры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120605B9"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12.8.  Решение Заказчика об одностороннем отказе от исполнения Договора не позднее чем в течение трех рабочих дней с даты принятия этого решения, размещается на официальном сайте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Заказчика об одностороннем отказе от исполнения Договора. </w:t>
      </w:r>
    </w:p>
    <w:p w14:paraId="0C164195"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CDEAD85"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15B3B098"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12.11. Поставщик вправе принять решение об одностороннем отказе от исполнения Договора в соответствии с гражданским законодательством в случае:</w:t>
      </w:r>
    </w:p>
    <w:p w14:paraId="298A7290"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неоднократного нарушения Заказчиком сроков оплаты товаров;</w:t>
      </w:r>
    </w:p>
    <w:p w14:paraId="3F59D2C2" w14:textId="77777777" w:rsidR="00B2418A" w:rsidRPr="009C374B" w:rsidRDefault="00B2418A" w:rsidP="00B2418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неоднократной </w:t>
      </w:r>
      <w:proofErr w:type="spellStart"/>
      <w:r w:rsidRPr="009C374B">
        <w:rPr>
          <w:rFonts w:ascii="Times New Roman" w:eastAsia="Times New Roman" w:hAnsi="Times New Roman" w:cs="Times New Roman"/>
          <w:sz w:val="24"/>
          <w:szCs w:val="24"/>
          <w:lang w:eastAsia="zh-CN"/>
        </w:rPr>
        <w:t>невыборки</w:t>
      </w:r>
      <w:proofErr w:type="spellEnd"/>
      <w:r w:rsidRPr="009C374B">
        <w:rPr>
          <w:rFonts w:ascii="Times New Roman" w:eastAsia="Times New Roman" w:hAnsi="Times New Roman" w:cs="Times New Roman"/>
          <w:sz w:val="24"/>
          <w:szCs w:val="24"/>
          <w:lang w:eastAsia="zh-CN"/>
        </w:rPr>
        <w:t xml:space="preserve"> товаров Заказчиком.</w:t>
      </w:r>
    </w:p>
    <w:p w14:paraId="73F72B26"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12.12.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6C3F465D"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12.13.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527B5DD6"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12.14.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1CBC4EA" w14:textId="77777777" w:rsidR="00B2418A" w:rsidRPr="009C374B" w:rsidRDefault="00B2418A" w:rsidP="00B2418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12.15.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4E2D9B"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13.</w:t>
      </w:r>
      <w:r w:rsidRPr="009C374B">
        <w:rPr>
          <w:rFonts w:ascii="Times New Roman" w:eastAsia="Times New Roman" w:hAnsi="Times New Roman" w:cs="Times New Roman"/>
          <w:b/>
          <w:sz w:val="24"/>
          <w:szCs w:val="24"/>
          <w:lang w:eastAsia="ru-RU"/>
        </w:rPr>
        <w:tab/>
        <w:t>Порядок урегулирования споров</w:t>
      </w:r>
    </w:p>
    <w:p w14:paraId="0F388308"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13.1.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w:t>
      </w:r>
    </w:p>
    <w:p w14:paraId="060776B8"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13.2. До передачи спора на разрешение Арбитражного суда Стороны примут меры к его урегулированию в претензионном порядке.</w:t>
      </w:r>
    </w:p>
    <w:p w14:paraId="676215C8"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13.3. Претензия должна быть направлена в письменном виде. По полученной претензии Сторона должна дать письменный ответ по существу в срок </w:t>
      </w:r>
      <w:r w:rsidRPr="009C374B">
        <w:rPr>
          <w:rFonts w:ascii="Times New Roman" w:eastAsia="Times New Roman" w:hAnsi="Times New Roman" w:cs="Times New Roman"/>
          <w:b/>
          <w:sz w:val="24"/>
          <w:szCs w:val="24"/>
          <w:lang w:eastAsia="ru-RU"/>
        </w:rPr>
        <w:t>не позднее 10 (десяти) рабочих дней</w:t>
      </w:r>
      <w:r w:rsidRPr="009C374B">
        <w:rPr>
          <w:rFonts w:ascii="Times New Roman" w:eastAsia="Times New Roman" w:hAnsi="Times New Roman" w:cs="Times New Roman"/>
          <w:sz w:val="24"/>
          <w:szCs w:val="24"/>
          <w:lang w:eastAsia="ru-RU"/>
        </w:rPr>
        <w:t xml:space="preserve"> с даты ее получения. Оставление претензии без ответа в установленный срок означает признание требований претензии.</w:t>
      </w:r>
    </w:p>
    <w:p w14:paraId="38EA888D" w14:textId="77777777" w:rsidR="00B2418A" w:rsidRPr="009C374B" w:rsidRDefault="00B2418A" w:rsidP="00B2418A">
      <w:pPr>
        <w:widowControl w:val="0"/>
        <w:tabs>
          <w:tab w:val="left" w:pos="1560"/>
        </w:tabs>
        <w:spacing w:after="0" w:line="240" w:lineRule="auto"/>
        <w:ind w:firstLine="709"/>
        <w:jc w:val="both"/>
        <w:rPr>
          <w:rFonts w:ascii="Times New Roman" w:eastAsia="Times New Roman" w:hAnsi="Times New Roman" w:cs="Times New Roman"/>
          <w:sz w:val="24"/>
          <w:szCs w:val="24"/>
          <w:lang w:eastAsia="ru-RU"/>
        </w:rPr>
      </w:pPr>
      <w:r w:rsidRPr="009C374B">
        <w:rPr>
          <w:rFonts w:ascii="Times New Roman" w:eastAsia="Times New Roman" w:hAnsi="Times New Roman" w:cs="Times New Roman"/>
          <w:sz w:val="24"/>
          <w:szCs w:val="24"/>
          <w:lang w:eastAsia="ru-RU"/>
        </w:rPr>
        <w:t xml:space="preserve">13.4. В случае невыполнения Сторонами своих обязательств и </w:t>
      </w:r>
      <w:proofErr w:type="spellStart"/>
      <w:r w:rsidRPr="009C374B">
        <w:rPr>
          <w:rFonts w:ascii="Times New Roman" w:eastAsia="Times New Roman" w:hAnsi="Times New Roman" w:cs="Times New Roman"/>
          <w:sz w:val="24"/>
          <w:szCs w:val="24"/>
          <w:lang w:eastAsia="ru-RU"/>
        </w:rPr>
        <w:t>недостижения</w:t>
      </w:r>
      <w:proofErr w:type="spellEnd"/>
      <w:r w:rsidRPr="009C374B">
        <w:rPr>
          <w:rFonts w:ascii="Times New Roman" w:eastAsia="Times New Roman" w:hAnsi="Times New Roman" w:cs="Times New Roman"/>
          <w:sz w:val="24"/>
          <w:szCs w:val="24"/>
          <w:lang w:eastAsia="ru-RU"/>
        </w:rPr>
        <w:t xml:space="preserve"> взаимного согласия споры по настоящему Договору разрешаются в Арбитражном суде Республики Крым. </w:t>
      </w:r>
    </w:p>
    <w:p w14:paraId="18855C79" w14:textId="77777777" w:rsidR="00B2418A" w:rsidRPr="009C374B" w:rsidRDefault="00B2418A" w:rsidP="00B2418A">
      <w:pPr>
        <w:suppressAutoHyphens/>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 xml:space="preserve">14. Антикоррупционная оговорка </w:t>
      </w:r>
    </w:p>
    <w:p w14:paraId="4F3939DD" w14:textId="77777777" w:rsidR="00B2418A" w:rsidRPr="009C374B" w:rsidRDefault="00B2418A" w:rsidP="00B2418A">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14.1 При исполнении своих обязательств по Договору, Стороны, их аффилированные лица, работники или посредники:</w:t>
      </w:r>
    </w:p>
    <w:p w14:paraId="616DBE0E" w14:textId="77777777" w:rsidR="00B2418A" w:rsidRPr="009C374B" w:rsidRDefault="00B2418A" w:rsidP="00B2418A">
      <w:pPr>
        <w:numPr>
          <w:ilvl w:val="0"/>
          <w:numId w:val="40"/>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w:t>
      </w:r>
    </w:p>
    <w:p w14:paraId="4A211912" w14:textId="77777777" w:rsidR="00B2418A" w:rsidRPr="009C374B" w:rsidRDefault="00B2418A" w:rsidP="00B2418A">
      <w:pPr>
        <w:numPr>
          <w:ilvl w:val="0"/>
          <w:numId w:val="40"/>
        </w:numPr>
        <w:suppressAutoHyphens/>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не осуществляют действия, квалифицируемые применимым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2CB9649" w14:textId="77777777" w:rsidR="00B2418A" w:rsidRPr="009C374B" w:rsidRDefault="00B2418A" w:rsidP="00B2418A">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14.2 </w:t>
      </w:r>
      <w:proofErr w:type="gramStart"/>
      <w:r w:rsidRPr="009C374B">
        <w:rPr>
          <w:rFonts w:ascii="Times New Roman" w:eastAsia="Times New Roman" w:hAnsi="Times New Roman" w:cs="Times New Roman"/>
          <w:sz w:val="24"/>
          <w:szCs w:val="24"/>
          <w:lang w:eastAsia="zh-CN"/>
        </w:rPr>
        <w:t>В</w:t>
      </w:r>
      <w:proofErr w:type="gramEnd"/>
      <w:r w:rsidRPr="009C374B">
        <w:rPr>
          <w:rFonts w:ascii="Times New Roman" w:eastAsia="Times New Roman" w:hAnsi="Times New Roman" w:cs="Times New Roman"/>
          <w:sz w:val="24"/>
          <w:szCs w:val="24"/>
          <w:lang w:eastAsia="zh-CN"/>
        </w:rPr>
        <w:t xml:space="preserve"> случае возникновения у Стороны подозрений, что произошло или может произойти нарушение каких-либо положений раздела 14 Договора, соответствующая Сторона обязуется уведомить другую Сторону в письменной форме (уведомлении).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9C374B">
        <w:rPr>
          <w:rFonts w:ascii="Times New Roman" w:eastAsia="Times New Roman" w:hAnsi="Times New Roman" w:cs="Times New Roman"/>
          <w:sz w:val="24"/>
          <w:szCs w:val="24"/>
          <w:lang w:eastAsia="zh-CN"/>
        </w:rPr>
        <w:lastRenderedPageBreak/>
        <w:t>нарушение каких-либо положений раздела 14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7516B0E" w14:textId="77777777" w:rsidR="00B2418A" w:rsidRDefault="00B2418A" w:rsidP="00B2418A">
      <w:pPr>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14.3 </w:t>
      </w:r>
      <w:proofErr w:type="gramStart"/>
      <w:r w:rsidRPr="009C374B">
        <w:rPr>
          <w:rFonts w:ascii="Times New Roman" w:eastAsia="Times New Roman" w:hAnsi="Times New Roman" w:cs="Times New Roman"/>
          <w:sz w:val="24"/>
          <w:szCs w:val="24"/>
          <w:lang w:eastAsia="zh-CN"/>
        </w:rPr>
        <w:t>В</w:t>
      </w:r>
      <w:proofErr w:type="gramEnd"/>
      <w:r w:rsidRPr="009C374B">
        <w:rPr>
          <w:rFonts w:ascii="Times New Roman" w:eastAsia="Times New Roman" w:hAnsi="Times New Roman" w:cs="Times New Roman"/>
          <w:sz w:val="24"/>
          <w:szCs w:val="24"/>
          <w:lang w:eastAsia="zh-CN"/>
        </w:rPr>
        <w:t xml:space="preserve"> случае нарушения одной Стороной обязательств воздерживаться от запрещенных в настоящем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984A75D" w14:textId="77777777" w:rsidR="00B2418A" w:rsidRPr="009C374B" w:rsidRDefault="00B2418A" w:rsidP="00B2418A">
      <w:pPr>
        <w:spacing w:after="0" w:line="240" w:lineRule="auto"/>
        <w:ind w:firstLine="709"/>
        <w:jc w:val="both"/>
        <w:rPr>
          <w:rFonts w:ascii="Times New Roman" w:eastAsia="Times New Roman" w:hAnsi="Times New Roman" w:cs="Times New Roman"/>
          <w:b/>
          <w:sz w:val="24"/>
          <w:szCs w:val="24"/>
          <w:lang w:eastAsia="zh-CN"/>
        </w:rPr>
      </w:pPr>
    </w:p>
    <w:p w14:paraId="51158C3A"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t>15.</w:t>
      </w:r>
      <w:r w:rsidRPr="009C374B">
        <w:rPr>
          <w:rFonts w:ascii="Times New Roman" w:eastAsia="Times New Roman" w:hAnsi="Times New Roman" w:cs="Times New Roman"/>
          <w:b/>
          <w:sz w:val="24"/>
          <w:szCs w:val="24"/>
          <w:lang w:eastAsia="ru-RU"/>
        </w:rPr>
        <w:tab/>
        <w:t>Прочие условия</w:t>
      </w:r>
    </w:p>
    <w:p w14:paraId="42B1670F"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r w:rsidRPr="009C374B">
        <w:rPr>
          <w:rFonts w:ascii="Times New Roman" w:eastAsia="Times New Roman" w:hAnsi="Times New Roman" w:cs="Times New Roman"/>
          <w:sz w:val="24"/>
          <w:szCs w:val="24"/>
          <w:u w:val="single"/>
          <w:lang w:eastAsia="ru-RU"/>
        </w:rPr>
        <w:t>разделе 17</w:t>
      </w:r>
      <w:r w:rsidRPr="009C374B">
        <w:rPr>
          <w:rFonts w:ascii="Times New Roman" w:eastAsia="Times New Roman" w:hAnsi="Times New Roman" w:cs="Times New Roman"/>
          <w:sz w:val="24"/>
          <w:szCs w:val="24"/>
          <w:lang w:eastAsia="ru-RU"/>
        </w:rPr>
        <w:t xml:space="preserve"> настоящего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ACB8A0F"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15.2.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а также в иных случаях, предусмотренных законодательством Российской Федерации.</w:t>
      </w:r>
    </w:p>
    <w:p w14:paraId="5D7C3298"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15.3. 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w:t>
      </w:r>
    </w:p>
    <w:p w14:paraId="00ADE690"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15.4. Выполнение в полном объеме обязательств, предусмотренных настоящим Договором, Заказчиком и Поставщиком является основанием для регистрации сведений об исполнении Договора в Реестре контрактов в порядке, предусмотренном федеральным законодательством.</w:t>
      </w:r>
    </w:p>
    <w:p w14:paraId="2A72C0A9"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ru-RU"/>
        </w:rPr>
        <w:t xml:space="preserve">15.5. Договор заключен в порядке, предусмотренном Федеральным законом №223-ФЗ, Положением </w:t>
      </w:r>
      <w:r w:rsidRPr="009C374B">
        <w:rPr>
          <w:rFonts w:ascii="Times New Roman" w:eastAsia="Times New Roman" w:hAnsi="Times New Roman" w:cs="Times New Roman"/>
          <w:b/>
          <w:i/>
          <w:color w:val="000000"/>
          <w:sz w:val="24"/>
          <w:szCs w:val="24"/>
          <w:lang w:eastAsia="ru-RU"/>
        </w:rPr>
        <w:t>(дополнительно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0F55DC87" w14:textId="77777777" w:rsidR="00B2418A"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15.6. В части, не предусмотренной настоящим Договором, Стороны руководствуются действующим законодательством.</w:t>
      </w:r>
    </w:p>
    <w:p w14:paraId="6BF9F0CF" w14:textId="77777777" w:rsidR="00B2418A" w:rsidRPr="009C374B" w:rsidRDefault="00B2418A" w:rsidP="00B2418A">
      <w:pPr>
        <w:widowControl w:val="0"/>
        <w:spacing w:after="0" w:line="240" w:lineRule="auto"/>
        <w:ind w:firstLine="709"/>
        <w:jc w:val="both"/>
        <w:rPr>
          <w:rFonts w:ascii="Times New Roman" w:eastAsia="Times New Roman" w:hAnsi="Times New Roman" w:cs="Times New Roman"/>
          <w:sz w:val="24"/>
          <w:szCs w:val="24"/>
          <w:lang w:eastAsia="zh-CN"/>
        </w:rPr>
      </w:pPr>
    </w:p>
    <w:p w14:paraId="6E981B83" w14:textId="77777777" w:rsidR="00B2418A" w:rsidRPr="009C374B" w:rsidRDefault="00B2418A" w:rsidP="00B2418A">
      <w:pPr>
        <w:tabs>
          <w:tab w:val="left" w:pos="720"/>
          <w:tab w:val="left" w:pos="1276"/>
          <w:tab w:val="left" w:pos="1701"/>
        </w:tabs>
        <w:suppressAutoHyphens/>
        <w:spacing w:after="0" w:line="240" w:lineRule="auto"/>
        <w:ind w:firstLine="567"/>
        <w:jc w:val="center"/>
        <w:rPr>
          <w:rFonts w:ascii="Times New Roman" w:eastAsia="Times New Roman" w:hAnsi="Times New Roman" w:cs="Times New Roman"/>
          <w:b/>
          <w:bCs/>
          <w:sz w:val="24"/>
          <w:szCs w:val="24"/>
          <w:lang w:eastAsia="zh-CN"/>
        </w:rPr>
      </w:pPr>
      <w:r w:rsidRPr="009C374B">
        <w:rPr>
          <w:rFonts w:ascii="Times New Roman" w:eastAsia="Times New Roman" w:hAnsi="Times New Roman" w:cs="Times New Roman"/>
          <w:b/>
          <w:bCs/>
          <w:sz w:val="24"/>
          <w:szCs w:val="24"/>
          <w:lang w:eastAsia="zh-CN"/>
        </w:rPr>
        <w:t>16. Приложения к Договору</w:t>
      </w:r>
    </w:p>
    <w:p w14:paraId="5C645ECF" w14:textId="77777777" w:rsidR="00B2418A" w:rsidRPr="009C374B" w:rsidRDefault="00B2418A" w:rsidP="00B2418A">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16.1. Все приложения к настоящему Договору являются его неотъемлемой частью.</w:t>
      </w:r>
    </w:p>
    <w:p w14:paraId="11960C89" w14:textId="77777777" w:rsidR="00B2418A" w:rsidRPr="009C374B" w:rsidRDefault="00B2418A" w:rsidP="00B2418A">
      <w:pPr>
        <w:tabs>
          <w:tab w:val="left" w:pos="720"/>
          <w:tab w:val="left" w:pos="1276"/>
          <w:tab w:val="left" w:pos="1701"/>
        </w:tabs>
        <w:suppressAutoHyphens/>
        <w:spacing w:after="0" w:line="240" w:lineRule="auto"/>
        <w:ind w:firstLine="567"/>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16.2. Перечень приложений к настоящему Договору:</w:t>
      </w:r>
    </w:p>
    <w:p w14:paraId="446B955F" w14:textId="77777777" w:rsidR="00B2418A" w:rsidRPr="009C374B"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-Приложение № 1. Спецификация на поставку товара;</w:t>
      </w:r>
    </w:p>
    <w:p w14:paraId="6E4E40CA" w14:textId="77777777" w:rsidR="00B2418A" w:rsidRPr="004027DF"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r w:rsidRPr="004027DF">
        <w:rPr>
          <w:rFonts w:ascii="Times New Roman" w:eastAsia="Times New Roman" w:hAnsi="Times New Roman" w:cs="Times New Roman"/>
          <w:sz w:val="24"/>
          <w:szCs w:val="24"/>
          <w:lang w:eastAsia="zh-CN"/>
        </w:rPr>
        <w:t>. Заявка на поставку (форма).</w:t>
      </w:r>
    </w:p>
    <w:p w14:paraId="4B187912" w14:textId="77777777" w:rsidR="00B2418A"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3</w:t>
      </w:r>
      <w:r w:rsidRPr="004027DF">
        <w:rPr>
          <w:rFonts w:ascii="Times New Roman" w:eastAsia="Times New Roman" w:hAnsi="Times New Roman" w:cs="Times New Roman"/>
          <w:sz w:val="24"/>
          <w:szCs w:val="24"/>
          <w:lang w:eastAsia="zh-CN"/>
        </w:rPr>
        <w:t xml:space="preserve"> Техническое задание.</w:t>
      </w:r>
    </w:p>
    <w:p w14:paraId="04E992C4" w14:textId="77777777" w:rsidR="00B2418A"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-Приложение № 4 </w:t>
      </w:r>
      <w:r w:rsidRPr="00E02794">
        <w:rPr>
          <w:rFonts w:ascii="Times New Roman" w:eastAsia="Times New Roman" w:hAnsi="Times New Roman" w:cs="Times New Roman"/>
          <w:sz w:val="24"/>
          <w:szCs w:val="24"/>
          <w:lang w:eastAsia="zh-CN"/>
        </w:rPr>
        <w:t>Реквизиты филиалов ГУП РК «</w:t>
      </w:r>
      <w:proofErr w:type="spellStart"/>
      <w:r w:rsidRPr="00E02794">
        <w:rPr>
          <w:rFonts w:ascii="Times New Roman" w:eastAsia="Times New Roman" w:hAnsi="Times New Roman" w:cs="Times New Roman"/>
          <w:sz w:val="24"/>
          <w:szCs w:val="24"/>
          <w:lang w:eastAsia="zh-CN"/>
        </w:rPr>
        <w:t>Крымтеплокоммунэнерго</w:t>
      </w:r>
      <w:proofErr w:type="spellEnd"/>
      <w:r w:rsidRPr="00E0279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14:paraId="0FB019E9" w14:textId="77777777" w:rsidR="00B2418A"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p>
    <w:p w14:paraId="71DEB5AA" w14:textId="77777777" w:rsidR="00B2418A" w:rsidRPr="009C374B" w:rsidRDefault="00B2418A" w:rsidP="00B2418A">
      <w:pPr>
        <w:suppressAutoHyphens/>
        <w:spacing w:after="0" w:line="240" w:lineRule="auto"/>
        <w:ind w:left="284" w:right="180"/>
        <w:rPr>
          <w:rFonts w:ascii="Times New Roman" w:eastAsia="Times New Roman" w:hAnsi="Times New Roman" w:cs="Times New Roman"/>
          <w:sz w:val="24"/>
          <w:szCs w:val="24"/>
          <w:lang w:eastAsia="zh-CN"/>
        </w:rPr>
      </w:pPr>
    </w:p>
    <w:p w14:paraId="07EC398A" w14:textId="77777777" w:rsidR="00B2418A" w:rsidRPr="009C374B" w:rsidRDefault="00B2418A" w:rsidP="00B2418A">
      <w:pPr>
        <w:widowControl w:val="0"/>
        <w:spacing w:after="0" w:line="240" w:lineRule="auto"/>
        <w:jc w:val="center"/>
        <w:outlineLvl w:val="1"/>
        <w:rPr>
          <w:rFonts w:ascii="Times New Roman" w:eastAsia="Times New Roman" w:hAnsi="Times New Roman" w:cs="Times New Roman"/>
          <w:b/>
          <w:sz w:val="24"/>
          <w:szCs w:val="24"/>
          <w:lang w:eastAsia="ru-RU"/>
        </w:rPr>
      </w:pPr>
      <w:r w:rsidRPr="009C374B">
        <w:rPr>
          <w:rFonts w:ascii="Times New Roman" w:eastAsia="Times New Roman" w:hAnsi="Times New Roman" w:cs="Times New Roman"/>
          <w:b/>
          <w:sz w:val="24"/>
          <w:szCs w:val="24"/>
          <w:lang w:eastAsia="ru-RU"/>
        </w:rPr>
        <w:lastRenderedPageBreak/>
        <w:t>17.</w:t>
      </w:r>
      <w:r w:rsidRPr="009C374B">
        <w:rPr>
          <w:rFonts w:ascii="Times New Roman" w:eastAsia="Times New Roman" w:hAnsi="Times New Roman" w:cs="Times New Roman"/>
          <w:b/>
          <w:sz w:val="24"/>
          <w:szCs w:val="24"/>
          <w:lang w:eastAsia="ru-RU"/>
        </w:rPr>
        <w:tab/>
        <w:t>Адреса, реквизиты и подписи Сторон</w:t>
      </w:r>
    </w:p>
    <w:tbl>
      <w:tblPr>
        <w:tblW w:w="9639" w:type="dxa"/>
        <w:tblInd w:w="108" w:type="dxa"/>
        <w:tblLayout w:type="fixed"/>
        <w:tblLook w:val="04A0" w:firstRow="1" w:lastRow="0" w:firstColumn="1" w:lastColumn="0" w:noHBand="0" w:noVBand="1"/>
      </w:tblPr>
      <w:tblGrid>
        <w:gridCol w:w="4819"/>
        <w:gridCol w:w="4820"/>
      </w:tblGrid>
      <w:tr w:rsidR="00B2418A" w:rsidRPr="009C374B" w14:paraId="6DF29E8D" w14:textId="77777777" w:rsidTr="002C55DE">
        <w:tc>
          <w:tcPr>
            <w:tcW w:w="4819" w:type="dxa"/>
          </w:tcPr>
          <w:p w14:paraId="0C682380" w14:textId="77777777" w:rsidR="00B2418A" w:rsidRPr="009C374B" w:rsidRDefault="00B2418A" w:rsidP="002C55DE">
            <w:pPr>
              <w:suppressAutoHyphens/>
              <w:autoSpaceDE w:val="0"/>
              <w:spacing w:after="0" w:line="240" w:lineRule="auto"/>
              <w:jc w:val="both"/>
              <w:rPr>
                <w:rFonts w:ascii="Times New Roman" w:eastAsia="Times New Roman" w:hAnsi="Times New Roman" w:cs="Times New Roman"/>
                <w:b/>
                <w:kern w:val="3"/>
                <w:lang w:bidi="en-US"/>
              </w:rPr>
            </w:pPr>
            <w:r w:rsidRPr="009C374B">
              <w:rPr>
                <w:rFonts w:ascii="Times New Roman" w:eastAsia="Times New Roman" w:hAnsi="Times New Roman" w:cs="Times New Roman"/>
                <w:b/>
                <w:bCs/>
                <w:lang w:eastAsia="zh-CN"/>
              </w:rPr>
              <w:t>ЗАКАЗЧИК: Государственное унитарное предприятие Республики Крым «</w:t>
            </w:r>
            <w:proofErr w:type="spellStart"/>
            <w:r w:rsidRPr="009C374B">
              <w:rPr>
                <w:rFonts w:ascii="Times New Roman" w:eastAsia="Times New Roman" w:hAnsi="Times New Roman" w:cs="Times New Roman"/>
                <w:b/>
                <w:bCs/>
                <w:lang w:eastAsia="zh-CN"/>
              </w:rPr>
              <w:t>Крымтеплокоммунэнерго</w:t>
            </w:r>
            <w:proofErr w:type="spellEnd"/>
            <w:r w:rsidRPr="009C374B">
              <w:rPr>
                <w:rFonts w:ascii="Times New Roman" w:eastAsia="Times New Roman" w:hAnsi="Times New Roman" w:cs="Times New Roman"/>
                <w:b/>
                <w:bCs/>
                <w:lang w:eastAsia="zh-CN"/>
              </w:rPr>
              <w:t>»</w:t>
            </w:r>
          </w:p>
        </w:tc>
        <w:tc>
          <w:tcPr>
            <w:tcW w:w="4820" w:type="dxa"/>
          </w:tcPr>
          <w:p w14:paraId="12269A1A" w14:textId="77777777" w:rsidR="00B2418A" w:rsidRPr="009C374B" w:rsidRDefault="00B2418A" w:rsidP="002C55DE">
            <w:pPr>
              <w:suppressAutoHyphens/>
              <w:spacing w:after="0" w:line="240" w:lineRule="auto"/>
              <w:jc w:val="both"/>
              <w:rPr>
                <w:rFonts w:ascii="Times New Roman" w:eastAsia="Times New Roman" w:hAnsi="Times New Roman" w:cs="Times New Roman"/>
                <w:b/>
                <w:lang w:val="en-US" w:eastAsia="zh-CN"/>
              </w:rPr>
            </w:pPr>
            <w:r w:rsidRPr="009C374B">
              <w:rPr>
                <w:rFonts w:ascii="Times New Roman" w:eastAsia="Times New Roman" w:hAnsi="Times New Roman" w:cs="Times New Roman"/>
                <w:b/>
                <w:lang w:eastAsia="zh-CN"/>
              </w:rPr>
              <w:t>ПОСТАВЩИК:</w:t>
            </w:r>
          </w:p>
        </w:tc>
      </w:tr>
      <w:tr w:rsidR="00B2418A" w:rsidRPr="009C374B" w14:paraId="442C9AF1" w14:textId="77777777" w:rsidTr="002C55DE">
        <w:tc>
          <w:tcPr>
            <w:tcW w:w="4819" w:type="dxa"/>
          </w:tcPr>
          <w:p w14:paraId="0FB96F87"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Место нахождения: </w:t>
            </w:r>
          </w:p>
          <w:p w14:paraId="57F83B86"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69106755" w14:textId="77777777" w:rsidR="00B2418A" w:rsidRPr="009C374B" w:rsidRDefault="00B2418A" w:rsidP="002C55DE">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Почтовый адрес: </w:t>
            </w:r>
          </w:p>
          <w:p w14:paraId="3559180C" w14:textId="77777777" w:rsidR="00B2418A" w:rsidRPr="009C374B" w:rsidRDefault="00B2418A" w:rsidP="002C55DE">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295026, Российская Федерация, Республика Крым, г. Симферополь, ул. Гайдара, 3а</w:t>
            </w:r>
          </w:p>
          <w:p w14:paraId="35FC5AFA"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(3652) 53-41-87 Факс 51-61-49</w:t>
            </w:r>
          </w:p>
          <w:p w14:paraId="2D3B01C3" w14:textId="77777777" w:rsidR="00B2418A"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Адрес эл/почты: </w:t>
            </w:r>
            <w:hyperlink r:id="rId21" w:history="1">
              <w:r w:rsidRPr="000D5306">
                <w:rPr>
                  <w:rStyle w:val="a8"/>
                  <w:rFonts w:ascii="Times New Roman" w:eastAsia="Times New Roman" w:hAnsi="Times New Roman" w:cs="Times New Roman"/>
                  <w:lang w:eastAsia="zh-CN"/>
                </w:rPr>
                <w:t>kanc@tce.crimea.</w:t>
              </w:r>
              <w:proofErr w:type="spellStart"/>
              <w:r w:rsidRPr="000D5306">
                <w:rPr>
                  <w:rStyle w:val="a8"/>
                  <w:rFonts w:ascii="Times New Roman" w:eastAsia="Times New Roman" w:hAnsi="Times New Roman" w:cs="Times New Roman"/>
                  <w:lang w:val="en-US" w:eastAsia="zh-CN"/>
                </w:rPr>
                <w:t>ru</w:t>
              </w:r>
              <w:proofErr w:type="spellEnd"/>
            </w:hyperlink>
            <w:r w:rsidRPr="00231083">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w:t>
            </w:r>
          </w:p>
          <w:p w14:paraId="4BBF609E" w14:textId="77777777" w:rsidR="00B2418A" w:rsidRPr="009C374B" w:rsidRDefault="002C55DE" w:rsidP="002C55DE">
            <w:pPr>
              <w:suppressAutoHyphens/>
              <w:spacing w:after="0" w:line="240" w:lineRule="auto"/>
              <w:rPr>
                <w:rFonts w:ascii="Times New Roman" w:eastAsia="Times New Roman" w:hAnsi="Times New Roman" w:cs="Times New Roman"/>
                <w:color w:val="0D0D0D"/>
                <w:lang w:eastAsia="zh-CN"/>
              </w:rPr>
            </w:pPr>
            <w:hyperlink r:id="rId22" w:history="1">
              <w:r w:rsidR="00B2418A" w:rsidRPr="000D5306">
                <w:rPr>
                  <w:rStyle w:val="a8"/>
                  <w:rFonts w:ascii="Times New Roman" w:eastAsia="Times New Roman" w:hAnsi="Times New Roman" w:cs="Times New Roman"/>
                  <w:lang w:eastAsia="zh-CN"/>
                </w:rPr>
                <w:t>snab@tce.crimea.ru</w:t>
              </w:r>
            </w:hyperlink>
            <w:r w:rsidR="00B2418A">
              <w:rPr>
                <w:rFonts w:ascii="Times New Roman" w:eastAsia="Times New Roman" w:hAnsi="Times New Roman" w:cs="Times New Roman"/>
                <w:lang w:eastAsia="zh-CN"/>
              </w:rPr>
              <w:t xml:space="preserve"> </w:t>
            </w:r>
            <w:r w:rsidR="00B2418A">
              <w:rPr>
                <w:rFonts w:ascii="Times New Roman" w:eastAsia="Times New Roman" w:hAnsi="Times New Roman" w:cs="Times New Roman"/>
                <w:color w:val="0D0D0D"/>
                <w:lang w:eastAsia="zh-CN"/>
              </w:rPr>
              <w:t xml:space="preserve">. </w:t>
            </w:r>
          </w:p>
          <w:p w14:paraId="3A59C626"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ИНН: 7702070139, КПП: 770943002,</w:t>
            </w:r>
          </w:p>
          <w:p w14:paraId="2113766D"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ОГРН 1149102047962</w:t>
            </w:r>
          </w:p>
          <w:p w14:paraId="02B2E62E"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ОКПО 00477038</w:t>
            </w:r>
            <w:bookmarkStart w:id="43" w:name="_GoBack"/>
            <w:bookmarkEnd w:id="43"/>
          </w:p>
          <w:p w14:paraId="24351721"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Банк ВТБ (ПАО), Симферополь</w:t>
            </w:r>
          </w:p>
          <w:p w14:paraId="23C50B1C"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ИНН 7702070139 (банка)</w:t>
            </w:r>
          </w:p>
          <w:p w14:paraId="5947EB8A"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r w:rsidRPr="002C55DE">
              <w:rPr>
                <w:rFonts w:ascii="Times New Roman" w:eastAsia="Times New Roman" w:hAnsi="Times New Roman" w:cs="Times New Roman"/>
                <w:color w:val="0D0D0D"/>
                <w:lang w:eastAsia="zh-CN"/>
              </w:rPr>
              <w:t>БИК 044525411</w:t>
            </w:r>
          </w:p>
          <w:p w14:paraId="3723FA14" w14:textId="77777777" w:rsidR="002C55DE" w:rsidRPr="002C55DE" w:rsidRDefault="002C55DE" w:rsidP="002C55DE">
            <w:pPr>
              <w:suppressAutoHyphens/>
              <w:spacing w:after="0" w:line="240" w:lineRule="auto"/>
              <w:rPr>
                <w:rFonts w:ascii="Times New Roman" w:eastAsia="Times New Roman" w:hAnsi="Times New Roman" w:cs="Times New Roman"/>
                <w:color w:val="0D0D0D"/>
                <w:lang w:eastAsia="zh-CN"/>
              </w:rPr>
            </w:pPr>
            <w:proofErr w:type="spellStart"/>
            <w:r w:rsidRPr="002C55DE">
              <w:rPr>
                <w:rFonts w:ascii="Times New Roman" w:eastAsia="Times New Roman" w:hAnsi="Times New Roman" w:cs="Times New Roman"/>
                <w:color w:val="0D0D0D"/>
                <w:lang w:eastAsia="zh-CN"/>
              </w:rPr>
              <w:t>Кор.сч</w:t>
            </w:r>
            <w:proofErr w:type="spellEnd"/>
            <w:r w:rsidRPr="002C55DE">
              <w:rPr>
                <w:rFonts w:ascii="Times New Roman" w:eastAsia="Times New Roman" w:hAnsi="Times New Roman" w:cs="Times New Roman"/>
                <w:color w:val="0D0D0D"/>
                <w:lang w:eastAsia="zh-CN"/>
              </w:rPr>
              <w:t>. № 30101810145250000411</w:t>
            </w:r>
          </w:p>
          <w:p w14:paraId="62D103E5" w14:textId="7A3DAF26" w:rsidR="00B2418A" w:rsidRPr="009C374B" w:rsidRDefault="002C55DE" w:rsidP="002C55DE">
            <w:pPr>
              <w:suppressAutoHyphens/>
              <w:spacing w:after="0" w:line="240" w:lineRule="auto"/>
              <w:rPr>
                <w:rFonts w:ascii="Times New Roman" w:eastAsia="Times New Roman" w:hAnsi="Times New Roman" w:cs="Times New Roman"/>
                <w:lang w:eastAsia="zh-CN"/>
              </w:rPr>
            </w:pPr>
            <w:r w:rsidRPr="002C55DE">
              <w:rPr>
                <w:rFonts w:ascii="Times New Roman" w:eastAsia="Times New Roman" w:hAnsi="Times New Roman" w:cs="Times New Roman"/>
                <w:color w:val="0D0D0D"/>
                <w:lang w:eastAsia="zh-CN"/>
              </w:rPr>
              <w:t>р/с № 40602810622930000007-консолидиров.</w:t>
            </w:r>
          </w:p>
        </w:tc>
        <w:tc>
          <w:tcPr>
            <w:tcW w:w="4820" w:type="dxa"/>
          </w:tcPr>
          <w:p w14:paraId="078F4FD2"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 xml:space="preserve">Место </w:t>
            </w:r>
            <w:proofErr w:type="gramStart"/>
            <w:r w:rsidRPr="009C374B">
              <w:rPr>
                <w:rFonts w:ascii="Times New Roman" w:eastAsia="Times New Roman" w:hAnsi="Times New Roman" w:cs="Times New Roman"/>
                <w:lang w:eastAsia="zh-CN"/>
              </w:rPr>
              <w:t>нахождения:_</w:t>
            </w:r>
            <w:proofErr w:type="gramEnd"/>
            <w:r w:rsidRPr="009C374B">
              <w:rPr>
                <w:rFonts w:ascii="Times New Roman" w:eastAsia="Times New Roman" w:hAnsi="Times New Roman" w:cs="Times New Roman"/>
                <w:lang w:eastAsia="zh-CN"/>
              </w:rPr>
              <w:t>_________________</w:t>
            </w:r>
          </w:p>
          <w:p w14:paraId="1FF5E6C9" w14:textId="77777777" w:rsidR="00B2418A" w:rsidRPr="009C374B" w:rsidRDefault="00B2418A" w:rsidP="002C55DE">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Почтовый адрес: ____________________</w:t>
            </w:r>
          </w:p>
          <w:p w14:paraId="37A3690A" w14:textId="77777777" w:rsidR="00B2418A" w:rsidRPr="009C374B" w:rsidRDefault="00B2418A" w:rsidP="002C55DE">
            <w:pPr>
              <w:keepLines/>
              <w:suppressLineNumbers/>
              <w:suppressAutoHyphens/>
              <w:autoSpaceDE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w:t>
            </w:r>
          </w:p>
          <w:p w14:paraId="13016B12" w14:textId="77777777" w:rsidR="00B2418A" w:rsidRPr="009C374B" w:rsidRDefault="00B2418A" w:rsidP="002C55DE">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Телефон/Факс: ______________________</w:t>
            </w:r>
          </w:p>
          <w:p w14:paraId="38753B20" w14:textId="77777777" w:rsidR="00B2418A" w:rsidRPr="009C374B" w:rsidRDefault="00B2418A" w:rsidP="002C55DE">
            <w:pPr>
              <w:suppressAutoHyphens/>
              <w:snapToGrid w:val="0"/>
              <w:spacing w:after="0" w:line="240" w:lineRule="auto"/>
              <w:rPr>
                <w:rFonts w:ascii="Times New Roman" w:eastAsia="Times New Roman" w:hAnsi="Times New Roman" w:cs="Times New Roman"/>
                <w:color w:val="0D0D0D"/>
                <w:lang w:eastAsia="zh-CN"/>
              </w:rPr>
            </w:pPr>
            <w:r w:rsidRPr="009C374B">
              <w:rPr>
                <w:rFonts w:ascii="Times New Roman" w:eastAsia="Times New Roman" w:hAnsi="Times New Roman" w:cs="Times New Roman"/>
                <w:lang w:eastAsia="zh-CN"/>
              </w:rPr>
              <w:t>Адрес эл/почты: ____________________</w:t>
            </w:r>
          </w:p>
          <w:p w14:paraId="046A0D33"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color w:val="0D0D0D"/>
                <w:lang w:eastAsia="zh-CN"/>
              </w:rPr>
              <w:t>ИНН: ____________</w:t>
            </w:r>
            <w:proofErr w:type="gramStart"/>
            <w:r w:rsidRPr="009C374B">
              <w:rPr>
                <w:rFonts w:ascii="Times New Roman" w:eastAsia="Times New Roman" w:hAnsi="Times New Roman" w:cs="Times New Roman"/>
                <w:color w:val="0D0D0D"/>
                <w:lang w:eastAsia="zh-CN"/>
              </w:rPr>
              <w:t xml:space="preserve">_  </w:t>
            </w:r>
            <w:r w:rsidRPr="009C374B">
              <w:rPr>
                <w:rFonts w:ascii="Times New Roman" w:eastAsia="Times New Roman" w:hAnsi="Times New Roman" w:cs="Times New Roman"/>
                <w:lang w:eastAsia="zh-CN"/>
              </w:rPr>
              <w:t>КПП</w:t>
            </w:r>
            <w:proofErr w:type="gramEnd"/>
            <w:r w:rsidRPr="009C374B">
              <w:rPr>
                <w:rFonts w:ascii="Times New Roman" w:eastAsia="Times New Roman" w:hAnsi="Times New Roman" w:cs="Times New Roman"/>
                <w:lang w:eastAsia="zh-CN"/>
              </w:rPr>
              <w:t>: __________</w:t>
            </w:r>
          </w:p>
          <w:p w14:paraId="73891772" w14:textId="77777777" w:rsidR="00B2418A" w:rsidRPr="009C374B" w:rsidRDefault="00B2418A" w:rsidP="002C55DE">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ОГРН ___________    ОКПО _________</w:t>
            </w:r>
          </w:p>
          <w:p w14:paraId="6D5559E9" w14:textId="77777777" w:rsidR="00B2418A" w:rsidRPr="009C374B" w:rsidRDefault="00B2418A" w:rsidP="002C55DE">
            <w:pPr>
              <w:suppressAutoHyphens/>
              <w:snapToGrid w:val="0"/>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Банковские реквизиты:</w:t>
            </w:r>
          </w:p>
          <w:p w14:paraId="7E673641"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58994A22"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____________________________________</w:t>
            </w:r>
          </w:p>
          <w:p w14:paraId="0BBDD132"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Р/счет ______________________________</w:t>
            </w:r>
          </w:p>
          <w:p w14:paraId="0C0F32A6"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Кор/счет____________________________</w:t>
            </w:r>
          </w:p>
          <w:p w14:paraId="3E16C8B8" w14:textId="77777777" w:rsidR="00B2418A" w:rsidRPr="009C374B" w:rsidRDefault="00B2418A" w:rsidP="002C55DE">
            <w:pPr>
              <w:suppressAutoHyphens/>
              <w:spacing w:after="0" w:line="240" w:lineRule="auto"/>
              <w:rPr>
                <w:rFonts w:ascii="Times New Roman" w:eastAsia="Times New Roman" w:hAnsi="Times New Roman" w:cs="Times New Roman"/>
                <w:lang w:eastAsia="zh-CN"/>
              </w:rPr>
            </w:pPr>
            <w:r w:rsidRPr="009C374B">
              <w:rPr>
                <w:rFonts w:ascii="Times New Roman" w:eastAsia="Times New Roman" w:hAnsi="Times New Roman" w:cs="Times New Roman"/>
                <w:lang w:eastAsia="zh-CN"/>
              </w:rPr>
              <w:t>БИК_______________</w:t>
            </w:r>
          </w:p>
          <w:p w14:paraId="0B1F2073" w14:textId="77777777" w:rsidR="00B2418A" w:rsidRPr="009C374B" w:rsidRDefault="00B2418A" w:rsidP="002C55DE">
            <w:pPr>
              <w:suppressAutoHyphens/>
              <w:spacing w:after="0" w:line="240" w:lineRule="auto"/>
              <w:jc w:val="both"/>
              <w:rPr>
                <w:rFonts w:ascii="Times New Roman" w:eastAsia="Times New Roman" w:hAnsi="Times New Roman" w:cs="Times New Roman"/>
                <w:lang w:eastAsia="zh-CN"/>
              </w:rPr>
            </w:pPr>
          </w:p>
        </w:tc>
      </w:tr>
      <w:tr w:rsidR="00B2418A" w:rsidRPr="009C374B" w14:paraId="60FE8732" w14:textId="77777777" w:rsidTr="002C55DE">
        <w:trPr>
          <w:trHeight w:val="522"/>
        </w:trPr>
        <w:tc>
          <w:tcPr>
            <w:tcW w:w="4819" w:type="dxa"/>
            <w:vAlign w:val="center"/>
          </w:tcPr>
          <w:p w14:paraId="7E40EE1B" w14:textId="77777777" w:rsidR="00B2418A" w:rsidRDefault="00B2418A" w:rsidP="002C55DE">
            <w:pPr>
              <w:suppressAutoHyphens/>
              <w:snapToGrid w:val="0"/>
              <w:spacing w:after="0" w:line="240" w:lineRule="auto"/>
              <w:jc w:val="both"/>
              <w:rPr>
                <w:rFonts w:ascii="Times New Roman" w:eastAsia="Times New Roman" w:hAnsi="Times New Roman" w:cs="Times New Roman"/>
                <w:lang w:eastAsia="zh-CN"/>
              </w:rPr>
            </w:pPr>
          </w:p>
          <w:p w14:paraId="1BFB8ADB" w14:textId="77777777" w:rsidR="00B2418A" w:rsidRPr="009C374B" w:rsidRDefault="00B2418A" w:rsidP="002C55DE">
            <w:pPr>
              <w:suppressAutoHyphens/>
              <w:snapToGrid w:val="0"/>
              <w:spacing w:after="0" w:line="240" w:lineRule="auto"/>
              <w:jc w:val="both"/>
              <w:rPr>
                <w:rFonts w:ascii="Times New Roman" w:eastAsia="Times New Roman" w:hAnsi="Times New Roman" w:cs="Times New Roman"/>
                <w:b/>
                <w:color w:val="FF0000"/>
                <w:lang w:eastAsia="zh-CN"/>
              </w:rPr>
            </w:pPr>
            <w:r>
              <w:rPr>
                <w:rFonts w:ascii="Times New Roman" w:eastAsia="Times New Roman" w:hAnsi="Times New Roman" w:cs="Times New Roman"/>
                <w:lang w:eastAsia="zh-CN"/>
              </w:rPr>
              <w:t>Главный инженер</w:t>
            </w:r>
          </w:p>
        </w:tc>
        <w:tc>
          <w:tcPr>
            <w:tcW w:w="4820" w:type="dxa"/>
            <w:vAlign w:val="center"/>
          </w:tcPr>
          <w:p w14:paraId="1C0AAF94" w14:textId="77777777" w:rsidR="00B2418A" w:rsidRPr="009C374B" w:rsidRDefault="00B2418A" w:rsidP="002C55DE">
            <w:pPr>
              <w:suppressAutoHyphens/>
              <w:snapToGrid w:val="0"/>
              <w:spacing w:after="0" w:line="240" w:lineRule="auto"/>
              <w:ind w:firstLine="36"/>
              <w:jc w:val="both"/>
              <w:rPr>
                <w:rFonts w:ascii="Times New Roman" w:eastAsia="Times New Roman" w:hAnsi="Times New Roman" w:cs="Times New Roman"/>
                <w:b/>
                <w:color w:val="FF0000"/>
                <w:lang w:eastAsia="zh-CN"/>
              </w:rPr>
            </w:pPr>
            <w:r w:rsidRPr="009C374B">
              <w:rPr>
                <w:rFonts w:ascii="Times New Roman" w:eastAsia="Times New Roman" w:hAnsi="Times New Roman" w:cs="Times New Roman"/>
                <w:lang w:eastAsia="zh-CN"/>
              </w:rPr>
              <w:t>Должность</w:t>
            </w:r>
          </w:p>
        </w:tc>
      </w:tr>
      <w:tr w:rsidR="00B2418A" w:rsidRPr="009C374B" w14:paraId="7F7B341C" w14:textId="77777777" w:rsidTr="002C55DE">
        <w:trPr>
          <w:trHeight w:val="800"/>
        </w:trPr>
        <w:tc>
          <w:tcPr>
            <w:tcW w:w="4819" w:type="dxa"/>
            <w:vAlign w:val="center"/>
          </w:tcPr>
          <w:p w14:paraId="1F957F7A" w14:textId="77777777" w:rsidR="00B2418A" w:rsidRPr="009C374B" w:rsidRDefault="00B2418A" w:rsidP="002C55DE">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820" w:type="dxa"/>
            <w:vAlign w:val="center"/>
          </w:tcPr>
          <w:p w14:paraId="45483DE4" w14:textId="77777777" w:rsidR="00B2418A" w:rsidRPr="009C374B" w:rsidRDefault="00B2418A" w:rsidP="002C55DE">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348AFFAC" w14:textId="77777777" w:rsidR="00B2418A" w:rsidRPr="009C374B" w:rsidRDefault="00B2418A" w:rsidP="00B2418A">
      <w:pPr>
        <w:suppressAutoHyphens/>
        <w:spacing w:after="0" w:line="240" w:lineRule="auto"/>
        <w:rPr>
          <w:rFonts w:ascii="Times New Roman" w:eastAsia="Times New Roman" w:hAnsi="Times New Roman" w:cs="Times New Roman"/>
          <w:sz w:val="24"/>
          <w:szCs w:val="24"/>
          <w:lang w:eastAsia="zh-CN"/>
        </w:rPr>
        <w:sectPr w:rsidR="00B2418A" w:rsidRPr="009C374B">
          <w:pgSz w:w="11906" w:h="16838"/>
          <w:pgMar w:top="1134" w:right="567" w:bottom="1134" w:left="1701" w:header="0" w:footer="0" w:gutter="0"/>
          <w:cols w:space="720"/>
          <w:formProt w:val="0"/>
          <w:docGrid w:linePitch="360" w:charSpace="-6145"/>
        </w:sectPr>
      </w:pPr>
    </w:p>
    <w:p w14:paraId="3439D3DE" w14:textId="77777777" w:rsidR="00B2418A" w:rsidRPr="009C374B" w:rsidRDefault="00B2418A" w:rsidP="00B2418A">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lastRenderedPageBreak/>
        <w:t>Приложение № 1</w:t>
      </w:r>
    </w:p>
    <w:p w14:paraId="2981A917" w14:textId="77777777" w:rsidR="00B2418A" w:rsidRPr="009C374B" w:rsidRDefault="00B2418A" w:rsidP="00B2418A">
      <w:pPr>
        <w:tabs>
          <w:tab w:val="left" w:pos="1112"/>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6E40AF18" w14:textId="77777777" w:rsidR="00B2418A" w:rsidRPr="009C374B" w:rsidRDefault="00B2418A" w:rsidP="00B2418A">
      <w:pPr>
        <w:tabs>
          <w:tab w:val="left" w:pos="1112"/>
          <w:tab w:val="left" w:pos="9356"/>
        </w:tabs>
        <w:suppressAutoHyphens/>
        <w:spacing w:after="0" w:line="240" w:lineRule="auto"/>
        <w:ind w:left="10773"/>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w:t>
      </w:r>
      <w:proofErr w:type="gramStart"/>
      <w:r w:rsidRPr="009C374B">
        <w:rPr>
          <w:rFonts w:ascii="Times New Roman" w:eastAsia="Times New Roman" w:hAnsi="Times New Roman" w:cs="Times New Roman"/>
          <w:sz w:val="24"/>
          <w:szCs w:val="24"/>
          <w:lang w:eastAsia="zh-CN"/>
        </w:rPr>
        <w:t>_»_</w:t>
      </w:r>
      <w:proofErr w:type="gramEnd"/>
      <w:r w:rsidRPr="009C374B">
        <w:rPr>
          <w:rFonts w:ascii="Times New Roman" w:eastAsia="Times New Roman" w:hAnsi="Times New Roman" w:cs="Times New Roman"/>
          <w:sz w:val="24"/>
          <w:szCs w:val="24"/>
          <w:lang w:eastAsia="zh-CN"/>
        </w:rPr>
        <w:t>____________</w:t>
      </w:r>
      <w:r w:rsidRPr="009C374B">
        <w:rPr>
          <w:rFonts w:ascii="Times New Roman" w:eastAsia="Times New Roman" w:hAnsi="Times New Roman" w:cs="Times New Roman"/>
          <w:sz w:val="24"/>
          <w:szCs w:val="24"/>
          <w:lang w:eastAsia="ru-RU"/>
        </w:rPr>
        <w:t>202_ года</w:t>
      </w:r>
    </w:p>
    <w:p w14:paraId="428A2075" w14:textId="77777777" w:rsidR="00B2418A" w:rsidRPr="009C374B" w:rsidRDefault="00B2418A" w:rsidP="00B2418A">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СПЕЦИФИКАЦИЯ</w:t>
      </w:r>
    </w:p>
    <w:p w14:paraId="480C0258" w14:textId="77777777" w:rsidR="00B2418A" w:rsidRPr="009C374B" w:rsidRDefault="00B2418A" w:rsidP="00B2418A">
      <w:pPr>
        <w:tabs>
          <w:tab w:val="left" w:pos="1112"/>
        </w:tab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г. Симферополь                                                                          </w:t>
      </w:r>
      <w:proofErr w:type="gramStart"/>
      <w:r w:rsidRPr="009C374B">
        <w:rPr>
          <w:rFonts w:ascii="Times New Roman" w:eastAsia="Times New Roman" w:hAnsi="Times New Roman" w:cs="Times New Roman"/>
          <w:sz w:val="24"/>
          <w:szCs w:val="24"/>
          <w:lang w:eastAsia="zh-CN"/>
        </w:rPr>
        <w:t xml:space="preserve">   «</w:t>
      </w:r>
      <w:proofErr w:type="gramEnd"/>
      <w:r w:rsidRPr="009C374B">
        <w:rPr>
          <w:rFonts w:ascii="Times New Roman" w:eastAsia="Times New Roman" w:hAnsi="Times New Roman" w:cs="Times New Roman"/>
          <w:sz w:val="24"/>
          <w:szCs w:val="24"/>
          <w:lang w:eastAsia="zh-CN"/>
        </w:rPr>
        <w:t xml:space="preserve"> ____» ____________</w:t>
      </w:r>
      <w:r w:rsidRPr="009C374B">
        <w:rPr>
          <w:rFonts w:ascii="Times New Roman" w:eastAsia="Times New Roman" w:hAnsi="Times New Roman" w:cs="Times New Roman"/>
          <w:sz w:val="24"/>
          <w:szCs w:val="24"/>
          <w:lang w:eastAsia="ru-RU"/>
        </w:rPr>
        <w:t>202_ года</w:t>
      </w:r>
    </w:p>
    <w:p w14:paraId="0FC2BBA5" w14:textId="77777777" w:rsidR="00B2418A" w:rsidRPr="009C374B" w:rsidRDefault="00B2418A" w:rsidP="00B2418A">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3CA55BF8" w14:textId="77777777" w:rsidR="00B2418A" w:rsidRPr="009C374B" w:rsidRDefault="00B2418A" w:rsidP="00B2418A">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1. Поставщик обязуется передать в собственность Заказчика, а Заказчик принять и оплатить в соответствии с условиями настоящего договора следующий Товар:</w:t>
      </w:r>
    </w:p>
    <w:p w14:paraId="2EC60752" w14:textId="77777777" w:rsidR="00B2418A" w:rsidRPr="009C374B" w:rsidRDefault="00B2418A" w:rsidP="00B2418A">
      <w:pPr>
        <w:tabs>
          <w:tab w:val="left" w:pos="1112"/>
        </w:tabs>
        <w:suppressAutoHyphens/>
        <w:spacing w:after="0" w:line="240" w:lineRule="auto"/>
        <w:ind w:left="-525" w:firstLine="567"/>
        <w:rPr>
          <w:rFonts w:ascii="Times New Roman" w:eastAsia="Times New Roman" w:hAnsi="Times New Roman" w:cs="Times New Roman"/>
          <w:sz w:val="24"/>
          <w:szCs w:val="24"/>
          <w:lang w:eastAsia="zh-CN"/>
        </w:rPr>
      </w:pPr>
    </w:p>
    <w:tbl>
      <w:tblPr>
        <w:tblW w:w="14041" w:type="dxa"/>
        <w:tblInd w:w="197" w:type="dxa"/>
        <w:tblLayout w:type="fixed"/>
        <w:tblCellMar>
          <w:top w:w="55" w:type="dxa"/>
          <w:left w:w="55" w:type="dxa"/>
          <w:bottom w:w="55" w:type="dxa"/>
          <w:right w:w="55" w:type="dxa"/>
        </w:tblCellMar>
        <w:tblLook w:val="04A0" w:firstRow="1" w:lastRow="0" w:firstColumn="1" w:lastColumn="0" w:noHBand="0" w:noVBand="1"/>
      </w:tblPr>
      <w:tblGrid>
        <w:gridCol w:w="709"/>
        <w:gridCol w:w="5953"/>
        <w:gridCol w:w="2126"/>
        <w:gridCol w:w="850"/>
        <w:gridCol w:w="1134"/>
        <w:gridCol w:w="1701"/>
        <w:gridCol w:w="8"/>
        <w:gridCol w:w="1552"/>
        <w:gridCol w:w="8"/>
      </w:tblGrid>
      <w:tr w:rsidR="00B2418A" w:rsidRPr="009C374B" w14:paraId="1AB00DDE" w14:textId="77777777" w:rsidTr="002C55DE">
        <w:trPr>
          <w:gridAfter w:val="1"/>
          <w:wAfter w:w="8" w:type="dxa"/>
          <w:trHeight w:val="522"/>
        </w:trPr>
        <w:tc>
          <w:tcPr>
            <w:tcW w:w="709" w:type="dxa"/>
            <w:tcBorders>
              <w:top w:val="single" w:sz="2" w:space="0" w:color="000000"/>
              <w:left w:val="single" w:sz="2" w:space="0" w:color="000000"/>
              <w:bottom w:val="single" w:sz="2" w:space="0" w:color="000000"/>
              <w:right w:val="nil"/>
            </w:tcBorders>
          </w:tcPr>
          <w:p w14:paraId="7E13A08A"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п/п</w:t>
            </w:r>
          </w:p>
        </w:tc>
        <w:tc>
          <w:tcPr>
            <w:tcW w:w="5953" w:type="dxa"/>
            <w:tcBorders>
              <w:top w:val="single" w:sz="2" w:space="0" w:color="000000"/>
              <w:left w:val="single" w:sz="2" w:space="0" w:color="000000"/>
              <w:bottom w:val="single" w:sz="2" w:space="0" w:color="000000"/>
              <w:right w:val="nil"/>
            </w:tcBorders>
          </w:tcPr>
          <w:p w14:paraId="5202C079"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Наименование товара</w:t>
            </w:r>
          </w:p>
        </w:tc>
        <w:tc>
          <w:tcPr>
            <w:tcW w:w="2126" w:type="dxa"/>
            <w:tcBorders>
              <w:top w:val="single" w:sz="2" w:space="0" w:color="000000"/>
              <w:left w:val="single" w:sz="2" w:space="0" w:color="000000"/>
              <w:bottom w:val="single" w:sz="2" w:space="0" w:color="000000"/>
              <w:right w:val="single" w:sz="2" w:space="0" w:color="000000"/>
            </w:tcBorders>
          </w:tcPr>
          <w:p w14:paraId="4E9EC2FD"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Страна происхождения товара</w:t>
            </w:r>
          </w:p>
        </w:tc>
        <w:tc>
          <w:tcPr>
            <w:tcW w:w="850" w:type="dxa"/>
            <w:tcBorders>
              <w:top w:val="single" w:sz="2" w:space="0" w:color="000000"/>
              <w:left w:val="single" w:sz="2" w:space="0" w:color="000000"/>
              <w:bottom w:val="single" w:sz="2" w:space="0" w:color="000000"/>
              <w:right w:val="nil"/>
            </w:tcBorders>
          </w:tcPr>
          <w:p w14:paraId="3BAB465E"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Ед. изм.</w:t>
            </w:r>
          </w:p>
        </w:tc>
        <w:tc>
          <w:tcPr>
            <w:tcW w:w="1134" w:type="dxa"/>
            <w:tcBorders>
              <w:top w:val="single" w:sz="2" w:space="0" w:color="000000"/>
              <w:left w:val="single" w:sz="2" w:space="0" w:color="000000"/>
              <w:bottom w:val="single" w:sz="2" w:space="0" w:color="000000"/>
              <w:right w:val="nil"/>
            </w:tcBorders>
          </w:tcPr>
          <w:p w14:paraId="34B7518D"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Кол-во</w:t>
            </w:r>
          </w:p>
        </w:tc>
        <w:tc>
          <w:tcPr>
            <w:tcW w:w="1701" w:type="dxa"/>
            <w:tcBorders>
              <w:top w:val="single" w:sz="2" w:space="0" w:color="000000"/>
              <w:left w:val="single" w:sz="2" w:space="0" w:color="000000"/>
              <w:bottom w:val="nil"/>
              <w:right w:val="nil"/>
            </w:tcBorders>
          </w:tcPr>
          <w:p w14:paraId="77C05A0C"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Цена за ед. изм., руб.</w:t>
            </w:r>
          </w:p>
        </w:tc>
        <w:tc>
          <w:tcPr>
            <w:tcW w:w="1560" w:type="dxa"/>
            <w:gridSpan w:val="2"/>
            <w:tcBorders>
              <w:top w:val="single" w:sz="2" w:space="0" w:color="000000"/>
              <w:left w:val="single" w:sz="2" w:space="0" w:color="000000"/>
              <w:bottom w:val="nil"/>
              <w:right w:val="single" w:sz="2" w:space="0" w:color="000000"/>
            </w:tcBorders>
          </w:tcPr>
          <w:p w14:paraId="294B77AC" w14:textId="77777777" w:rsidR="00B2418A" w:rsidRPr="009C374B" w:rsidRDefault="00B2418A" w:rsidP="002C55DE">
            <w:pPr>
              <w:suppressLineNumbers/>
              <w:suppressAutoHyphens/>
              <w:spacing w:after="0" w:line="240" w:lineRule="auto"/>
              <w:ind w:left="105" w:right="5"/>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Сумма, руб.</w:t>
            </w:r>
          </w:p>
          <w:p w14:paraId="4F3AB7F5" w14:textId="77777777" w:rsidR="00B2418A" w:rsidRPr="009C374B" w:rsidRDefault="00B2418A" w:rsidP="002C55DE">
            <w:pPr>
              <w:suppressLineNumbers/>
              <w:suppressAutoHyphens/>
              <w:spacing w:after="0" w:line="240" w:lineRule="auto"/>
              <w:jc w:val="center"/>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 </w:t>
            </w:r>
          </w:p>
        </w:tc>
      </w:tr>
      <w:tr w:rsidR="00B2418A" w:rsidRPr="009C374B" w14:paraId="1F458B2F" w14:textId="77777777" w:rsidTr="002C55DE">
        <w:trPr>
          <w:gridAfter w:val="1"/>
          <w:wAfter w:w="8" w:type="dxa"/>
        </w:trPr>
        <w:tc>
          <w:tcPr>
            <w:tcW w:w="709" w:type="dxa"/>
            <w:tcBorders>
              <w:top w:val="nil"/>
              <w:left w:val="single" w:sz="2" w:space="0" w:color="000000"/>
              <w:bottom w:val="single" w:sz="2" w:space="0" w:color="000000"/>
              <w:right w:val="nil"/>
            </w:tcBorders>
          </w:tcPr>
          <w:p w14:paraId="6F10CBA5"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Courier New"/>
                <w:color w:val="000000"/>
                <w:sz w:val="20"/>
                <w:szCs w:val="20"/>
                <w:lang w:eastAsia="zh-CN"/>
              </w:rPr>
            </w:pPr>
          </w:p>
        </w:tc>
        <w:tc>
          <w:tcPr>
            <w:tcW w:w="5953" w:type="dxa"/>
            <w:tcBorders>
              <w:top w:val="nil"/>
              <w:left w:val="single" w:sz="2" w:space="0" w:color="000000"/>
              <w:bottom w:val="single" w:sz="2" w:space="0" w:color="000000"/>
              <w:right w:val="nil"/>
            </w:tcBorders>
          </w:tcPr>
          <w:p w14:paraId="72617C83" w14:textId="77777777" w:rsidR="00B2418A" w:rsidRPr="009C374B" w:rsidRDefault="00B2418A" w:rsidP="002C55DE">
            <w:pPr>
              <w:suppressLineNumbers/>
              <w:tabs>
                <w:tab w:val="left" w:pos="840"/>
              </w:tabs>
              <w:suppressAutoHyphens/>
              <w:snapToGrid w:val="0"/>
              <w:spacing w:after="0" w:line="240" w:lineRule="auto"/>
              <w:ind w:right="-2"/>
              <w:jc w:val="center"/>
              <w:rPr>
                <w:rFonts w:ascii="Times New Roman" w:eastAsia="Times New Roman" w:hAnsi="Times New Roman" w:cs="Times New Roman"/>
                <w:sz w:val="24"/>
                <w:szCs w:val="24"/>
                <w:lang w:eastAsia="zh-CN"/>
              </w:rPr>
            </w:pPr>
          </w:p>
        </w:tc>
        <w:tc>
          <w:tcPr>
            <w:tcW w:w="2126" w:type="dxa"/>
            <w:tcBorders>
              <w:top w:val="nil"/>
              <w:left w:val="single" w:sz="2" w:space="0" w:color="000000"/>
              <w:bottom w:val="single" w:sz="2" w:space="0" w:color="000000"/>
              <w:right w:val="single" w:sz="2" w:space="0" w:color="000000"/>
            </w:tcBorders>
          </w:tcPr>
          <w:p w14:paraId="20F2AC4C"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850" w:type="dxa"/>
            <w:tcBorders>
              <w:top w:val="nil"/>
              <w:left w:val="single" w:sz="2" w:space="0" w:color="000000"/>
              <w:bottom w:val="single" w:sz="2" w:space="0" w:color="000000"/>
              <w:right w:val="nil"/>
            </w:tcBorders>
          </w:tcPr>
          <w:p w14:paraId="18C89915"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134" w:type="dxa"/>
            <w:tcBorders>
              <w:top w:val="nil"/>
              <w:left w:val="single" w:sz="2" w:space="0" w:color="000000"/>
              <w:bottom w:val="single" w:sz="2" w:space="0" w:color="000000"/>
              <w:right w:val="single" w:sz="2" w:space="0" w:color="000000"/>
            </w:tcBorders>
          </w:tcPr>
          <w:p w14:paraId="62A57A51" w14:textId="77777777" w:rsidR="00B2418A" w:rsidRPr="009C374B" w:rsidRDefault="00B2418A" w:rsidP="002C55DE">
            <w:pPr>
              <w:suppressLineNumbers/>
              <w:suppressAutoHyphens/>
              <w:snapToGrid w:val="0"/>
              <w:spacing w:after="0" w:line="240" w:lineRule="auto"/>
              <w:ind w:left="-2" w:right="-2"/>
              <w:jc w:val="center"/>
              <w:rPr>
                <w:rFonts w:ascii="Times New Roman" w:eastAsia="Times New Roman" w:hAnsi="Times New Roman" w:cs="Times New Roman"/>
                <w:sz w:val="24"/>
                <w:szCs w:val="24"/>
                <w:lang w:eastAsia="zh-CN"/>
              </w:rPr>
            </w:pPr>
          </w:p>
        </w:tc>
        <w:tc>
          <w:tcPr>
            <w:tcW w:w="1701" w:type="dxa"/>
            <w:tcBorders>
              <w:top w:val="single" w:sz="2" w:space="0" w:color="000000"/>
              <w:left w:val="single" w:sz="2" w:space="0" w:color="000000"/>
              <w:bottom w:val="single" w:sz="2" w:space="0" w:color="000000"/>
              <w:right w:val="single" w:sz="2" w:space="0" w:color="000000"/>
            </w:tcBorders>
          </w:tcPr>
          <w:p w14:paraId="01525E68"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c>
          <w:tcPr>
            <w:tcW w:w="1560" w:type="dxa"/>
            <w:gridSpan w:val="2"/>
            <w:tcBorders>
              <w:top w:val="single" w:sz="2" w:space="0" w:color="000000"/>
              <w:left w:val="single" w:sz="2" w:space="0" w:color="000000"/>
              <w:bottom w:val="single" w:sz="2" w:space="0" w:color="000000"/>
              <w:right w:val="single" w:sz="2" w:space="0" w:color="000000"/>
            </w:tcBorders>
          </w:tcPr>
          <w:p w14:paraId="4FFC5B40"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Times New Roman"/>
                <w:sz w:val="24"/>
                <w:szCs w:val="24"/>
                <w:lang w:eastAsia="zh-CN"/>
              </w:rPr>
            </w:pPr>
          </w:p>
        </w:tc>
      </w:tr>
      <w:tr w:rsidR="00B2418A" w:rsidRPr="009C374B" w14:paraId="22939430" w14:textId="77777777" w:rsidTr="002C55DE">
        <w:tc>
          <w:tcPr>
            <w:tcW w:w="709" w:type="dxa"/>
            <w:tcBorders>
              <w:top w:val="nil"/>
              <w:left w:val="single" w:sz="2" w:space="0" w:color="000000"/>
              <w:bottom w:val="single" w:sz="2" w:space="0" w:color="000000"/>
              <w:right w:val="nil"/>
            </w:tcBorders>
          </w:tcPr>
          <w:p w14:paraId="49F93C5A" w14:textId="77777777" w:rsidR="00B2418A" w:rsidRPr="009C374B" w:rsidRDefault="00B2418A" w:rsidP="002C55DE">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798D1DF6" w14:textId="77777777" w:rsidR="00B2418A" w:rsidRPr="009C374B" w:rsidRDefault="00B2418A" w:rsidP="002C55DE">
            <w:pPr>
              <w:suppressLineNumbers/>
              <w:suppressAutoHyphens/>
              <w:spacing w:after="0" w:line="240" w:lineRule="auto"/>
              <w:jc w:val="both"/>
              <w:rPr>
                <w:rFonts w:ascii="Times New Roman" w:eastAsia="Times New Roman" w:hAnsi="Times New Roman" w:cs="Times New Roman"/>
                <w:sz w:val="24"/>
                <w:szCs w:val="24"/>
                <w:lang w:val="en-US" w:eastAsia="zh-CN"/>
              </w:rPr>
            </w:pPr>
            <w:r w:rsidRPr="009C374B">
              <w:rPr>
                <w:rFonts w:ascii="Times New Roman" w:eastAsia="Times New Roman" w:hAnsi="Times New Roman" w:cs="Times New Roman"/>
                <w:sz w:val="24"/>
                <w:szCs w:val="24"/>
                <w:lang w:eastAsia="zh-CN"/>
              </w:rPr>
              <w:t>Итого:</w:t>
            </w:r>
          </w:p>
        </w:tc>
        <w:tc>
          <w:tcPr>
            <w:tcW w:w="1560" w:type="dxa"/>
            <w:gridSpan w:val="2"/>
            <w:tcBorders>
              <w:top w:val="nil"/>
              <w:left w:val="single" w:sz="2" w:space="0" w:color="000000"/>
              <w:bottom w:val="single" w:sz="2" w:space="0" w:color="000000"/>
              <w:right w:val="single" w:sz="2" w:space="0" w:color="000000"/>
            </w:tcBorders>
          </w:tcPr>
          <w:p w14:paraId="35C35B55" w14:textId="77777777" w:rsidR="00B2418A" w:rsidRPr="009C374B" w:rsidRDefault="00B2418A" w:rsidP="002C55DE">
            <w:pPr>
              <w:suppressLineNumbers/>
              <w:suppressAutoHyphens/>
              <w:snapToGrid w:val="0"/>
              <w:spacing w:after="0" w:line="240" w:lineRule="auto"/>
              <w:jc w:val="center"/>
              <w:rPr>
                <w:rFonts w:ascii="Times New Roman" w:eastAsia="Times New Roman" w:hAnsi="Times New Roman" w:cs="Times New Roman"/>
                <w:sz w:val="24"/>
                <w:szCs w:val="24"/>
                <w:lang w:val="en-US" w:eastAsia="zh-CN"/>
              </w:rPr>
            </w:pPr>
          </w:p>
        </w:tc>
      </w:tr>
      <w:tr w:rsidR="00B2418A" w:rsidRPr="009C374B" w14:paraId="0686C5BA" w14:textId="77777777" w:rsidTr="002C55DE">
        <w:tc>
          <w:tcPr>
            <w:tcW w:w="709" w:type="dxa"/>
            <w:tcBorders>
              <w:top w:val="nil"/>
              <w:left w:val="single" w:sz="2" w:space="0" w:color="000000"/>
              <w:bottom w:val="single" w:sz="2" w:space="0" w:color="000000"/>
              <w:right w:val="nil"/>
            </w:tcBorders>
          </w:tcPr>
          <w:p w14:paraId="12A8B3C8" w14:textId="77777777" w:rsidR="00B2418A" w:rsidRPr="009C374B" w:rsidRDefault="00B2418A" w:rsidP="002C55DE">
            <w:pPr>
              <w:suppressLineNumbers/>
              <w:suppressAutoHyphens/>
              <w:spacing w:after="0" w:line="240" w:lineRule="auto"/>
              <w:jc w:val="both"/>
              <w:rPr>
                <w:rFonts w:ascii="Times New Roman" w:eastAsia="Times New Roman" w:hAnsi="Times New Roman" w:cs="Times New Roman"/>
                <w:sz w:val="24"/>
                <w:szCs w:val="24"/>
                <w:lang w:eastAsia="zh-CN"/>
              </w:rPr>
            </w:pPr>
          </w:p>
        </w:tc>
        <w:tc>
          <w:tcPr>
            <w:tcW w:w="11772" w:type="dxa"/>
            <w:gridSpan w:val="6"/>
            <w:tcBorders>
              <w:top w:val="nil"/>
              <w:left w:val="single" w:sz="2" w:space="0" w:color="000000"/>
              <w:bottom w:val="single" w:sz="2" w:space="0" w:color="000000"/>
              <w:right w:val="nil"/>
            </w:tcBorders>
          </w:tcPr>
          <w:p w14:paraId="6D05B7ED" w14:textId="77777777" w:rsidR="00B2418A" w:rsidRPr="009C374B" w:rsidRDefault="00B2418A" w:rsidP="002C55DE">
            <w:pPr>
              <w:suppressLineNumbers/>
              <w:suppressAutoHyphens/>
              <w:spacing w:after="0" w:line="240" w:lineRule="auto"/>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В т. ч. НДС _____%</w:t>
            </w:r>
          </w:p>
        </w:tc>
        <w:tc>
          <w:tcPr>
            <w:tcW w:w="1560" w:type="dxa"/>
            <w:gridSpan w:val="2"/>
            <w:tcBorders>
              <w:top w:val="nil"/>
              <w:left w:val="single" w:sz="2" w:space="0" w:color="000000"/>
              <w:bottom w:val="single" w:sz="2" w:space="0" w:color="000000"/>
              <w:right w:val="single" w:sz="2" w:space="0" w:color="000000"/>
            </w:tcBorders>
          </w:tcPr>
          <w:p w14:paraId="0F6DE8C0" w14:textId="77777777" w:rsidR="00B2418A" w:rsidRPr="009C374B" w:rsidRDefault="00B2418A" w:rsidP="002C55DE">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r>
    </w:tbl>
    <w:p w14:paraId="7B5C17FB" w14:textId="77777777" w:rsidR="00B2418A" w:rsidRPr="009C374B" w:rsidRDefault="00B2418A" w:rsidP="00B2418A">
      <w:pPr>
        <w:tabs>
          <w:tab w:val="left" w:pos="1112"/>
        </w:tabs>
        <w:suppressAutoHyphens/>
        <w:spacing w:after="0" w:line="240" w:lineRule="auto"/>
        <w:ind w:firstLine="567"/>
        <w:rPr>
          <w:rFonts w:ascii="Times New Roman" w:eastAsia="Times New Roman" w:hAnsi="Times New Roman" w:cs="Times New Roman"/>
          <w:sz w:val="24"/>
          <w:szCs w:val="24"/>
          <w:lang w:eastAsia="zh-CN"/>
        </w:rPr>
      </w:pPr>
    </w:p>
    <w:p w14:paraId="1710E6DB" w14:textId="77777777" w:rsidR="00B2418A" w:rsidRPr="009C374B" w:rsidRDefault="00B2418A" w:rsidP="00B2418A">
      <w:pPr>
        <w:tabs>
          <w:tab w:val="left" w:pos="1112"/>
        </w:tabs>
        <w:suppressAutoHyphens/>
        <w:spacing w:after="0" w:line="240" w:lineRule="auto"/>
        <w:ind w:firstLine="56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2. Настоящая Спецификация вступает в силу с момента подписания и является неотъемлемой частью Договора поставки товара № ___________ от «___» ___________ </w:t>
      </w:r>
      <w:r w:rsidRPr="009C374B">
        <w:rPr>
          <w:rFonts w:ascii="Times New Roman" w:eastAsia="Times New Roman" w:hAnsi="Times New Roman" w:cs="Times New Roman"/>
          <w:sz w:val="24"/>
          <w:szCs w:val="24"/>
          <w:lang w:eastAsia="ru-RU"/>
        </w:rPr>
        <w:t>202_ года</w:t>
      </w:r>
      <w:r w:rsidRPr="009C374B">
        <w:rPr>
          <w:rFonts w:ascii="Times New Roman" w:eastAsia="Times New Roman" w:hAnsi="Times New Roman" w:cs="Times New Roman"/>
          <w:sz w:val="24"/>
          <w:szCs w:val="24"/>
          <w:lang w:eastAsia="zh-CN"/>
        </w:rPr>
        <w:t>.</w:t>
      </w:r>
    </w:p>
    <w:p w14:paraId="7E751DF8" w14:textId="77777777" w:rsidR="00B2418A" w:rsidRPr="009C374B" w:rsidRDefault="00B2418A" w:rsidP="00B2418A">
      <w:pPr>
        <w:tabs>
          <w:tab w:val="left" w:pos="1112"/>
        </w:tabs>
        <w:suppressAutoHyphens/>
        <w:spacing w:after="0" w:line="240" w:lineRule="auto"/>
        <w:ind w:firstLine="567"/>
        <w:rPr>
          <w:rFonts w:ascii="Times New Roman" w:eastAsia="Times New Roman" w:hAnsi="Times New Roman" w:cs="Times New Roman"/>
          <w:sz w:val="12"/>
          <w:szCs w:val="12"/>
          <w:lang w:eastAsia="zh-CN"/>
        </w:rPr>
      </w:pPr>
    </w:p>
    <w:tbl>
      <w:tblPr>
        <w:tblW w:w="9497" w:type="dxa"/>
        <w:jc w:val="center"/>
        <w:tblLayout w:type="fixed"/>
        <w:tblLook w:val="04A0" w:firstRow="1" w:lastRow="0" w:firstColumn="1" w:lastColumn="0" w:noHBand="0" w:noVBand="1"/>
      </w:tblPr>
      <w:tblGrid>
        <w:gridCol w:w="4819"/>
        <w:gridCol w:w="4678"/>
      </w:tblGrid>
      <w:tr w:rsidR="00B2418A" w:rsidRPr="009C374B" w14:paraId="7DEF2BC9" w14:textId="77777777" w:rsidTr="002C55DE">
        <w:trPr>
          <w:jc w:val="center"/>
        </w:trPr>
        <w:tc>
          <w:tcPr>
            <w:tcW w:w="4819" w:type="dxa"/>
          </w:tcPr>
          <w:p w14:paraId="6E0BBF0F" w14:textId="77777777" w:rsidR="00B2418A" w:rsidRDefault="00B2418A" w:rsidP="002C55DE">
            <w:pPr>
              <w:suppressAutoHyphens/>
              <w:autoSpaceDE w:val="0"/>
              <w:spacing w:after="0" w:line="240" w:lineRule="auto"/>
              <w:jc w:val="both"/>
              <w:rPr>
                <w:rFonts w:ascii="Times New Roman" w:eastAsia="Times New Roman" w:hAnsi="Times New Roman" w:cs="Times New Roman"/>
                <w:b/>
                <w:bCs/>
                <w:sz w:val="24"/>
                <w:szCs w:val="24"/>
                <w:lang w:eastAsia="zh-CN"/>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w:t>
            </w:r>
            <w:proofErr w:type="spellStart"/>
            <w:r w:rsidRPr="009C374B">
              <w:rPr>
                <w:rFonts w:ascii="Times New Roman" w:eastAsia="Times New Roman" w:hAnsi="Times New Roman" w:cs="Times New Roman"/>
                <w:b/>
                <w:bCs/>
                <w:sz w:val="24"/>
                <w:szCs w:val="24"/>
                <w:lang w:eastAsia="zh-CN"/>
              </w:rPr>
              <w:t>Крымтеплокоммунэнерго</w:t>
            </w:r>
            <w:proofErr w:type="spellEnd"/>
            <w:r w:rsidRPr="009C374B">
              <w:rPr>
                <w:rFonts w:ascii="Times New Roman" w:eastAsia="Times New Roman" w:hAnsi="Times New Roman" w:cs="Times New Roman"/>
                <w:b/>
                <w:bCs/>
                <w:sz w:val="24"/>
                <w:szCs w:val="24"/>
                <w:lang w:eastAsia="zh-CN"/>
              </w:rPr>
              <w:t>»</w:t>
            </w:r>
          </w:p>
          <w:p w14:paraId="53AD87FA" w14:textId="77777777" w:rsidR="00B2418A" w:rsidRPr="009C374B" w:rsidRDefault="00B2418A" w:rsidP="002C55DE">
            <w:pPr>
              <w:suppressAutoHyphens/>
              <w:autoSpaceDE w:val="0"/>
              <w:spacing w:after="0" w:line="240" w:lineRule="auto"/>
              <w:jc w:val="both"/>
              <w:rPr>
                <w:rFonts w:ascii="Times New Roman" w:eastAsia="Times New Roman" w:hAnsi="Times New Roman" w:cs="Times New Roman"/>
                <w:b/>
                <w:kern w:val="3"/>
                <w:sz w:val="24"/>
                <w:szCs w:val="24"/>
                <w:lang w:bidi="en-US"/>
              </w:rPr>
            </w:pPr>
          </w:p>
        </w:tc>
        <w:tc>
          <w:tcPr>
            <w:tcW w:w="4678" w:type="dxa"/>
          </w:tcPr>
          <w:p w14:paraId="43466074" w14:textId="77777777" w:rsidR="00B2418A" w:rsidRPr="009C374B" w:rsidRDefault="00B2418A" w:rsidP="002C55DE">
            <w:pPr>
              <w:suppressAutoHyphens/>
              <w:spacing w:after="0" w:line="240" w:lineRule="auto"/>
              <w:jc w:val="both"/>
              <w:rPr>
                <w:rFonts w:ascii="Times New Roman" w:eastAsia="Times New Roman" w:hAnsi="Times New Roman" w:cs="Times New Roman"/>
                <w:b/>
                <w:sz w:val="24"/>
                <w:szCs w:val="24"/>
                <w:lang w:val="en-US" w:eastAsia="zh-CN"/>
              </w:rPr>
            </w:pPr>
            <w:r w:rsidRPr="009C374B">
              <w:rPr>
                <w:rFonts w:ascii="Times New Roman" w:eastAsia="Times New Roman" w:hAnsi="Times New Roman" w:cs="Times New Roman"/>
                <w:b/>
                <w:sz w:val="24"/>
                <w:szCs w:val="24"/>
                <w:lang w:eastAsia="zh-CN"/>
              </w:rPr>
              <w:t>ПОСТАВЩИК:</w:t>
            </w:r>
          </w:p>
        </w:tc>
      </w:tr>
      <w:tr w:rsidR="00B2418A" w:rsidRPr="009C374B" w14:paraId="257EDA29" w14:textId="77777777" w:rsidTr="002C55DE">
        <w:trPr>
          <w:trHeight w:val="522"/>
          <w:jc w:val="center"/>
        </w:trPr>
        <w:tc>
          <w:tcPr>
            <w:tcW w:w="4819" w:type="dxa"/>
            <w:vAlign w:val="center"/>
          </w:tcPr>
          <w:p w14:paraId="5B6FC291" w14:textId="77777777" w:rsidR="00B2418A" w:rsidRPr="009C374B" w:rsidRDefault="00B2418A" w:rsidP="002C55DE">
            <w:pPr>
              <w:suppressAutoHyphens/>
              <w:snapToGrid w:val="0"/>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69881AF3" w14:textId="77777777" w:rsidR="00B2418A" w:rsidRPr="009C374B" w:rsidRDefault="00B2418A" w:rsidP="002C55DE">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B2418A" w:rsidRPr="009C374B" w14:paraId="450AEBB7" w14:textId="77777777" w:rsidTr="002C55DE">
        <w:trPr>
          <w:trHeight w:val="800"/>
          <w:jc w:val="center"/>
        </w:trPr>
        <w:tc>
          <w:tcPr>
            <w:tcW w:w="4819" w:type="dxa"/>
            <w:vAlign w:val="center"/>
          </w:tcPr>
          <w:p w14:paraId="0E84105E" w14:textId="77777777" w:rsidR="00B2418A" w:rsidRPr="009C374B" w:rsidRDefault="00B2418A" w:rsidP="002C55DE">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w:t>
            </w:r>
            <w:r>
              <w:rPr>
                <w:rFonts w:ascii="Times New Roman" w:eastAsia="Times New Roman" w:hAnsi="Times New Roman" w:cs="Times New Roman"/>
                <w:spacing w:val="-3"/>
                <w:sz w:val="24"/>
                <w:szCs w:val="24"/>
                <w:lang w:eastAsia="zh-CN"/>
              </w:rPr>
              <w:t>Р.Л. Кравчук</w:t>
            </w:r>
            <w:r w:rsidRPr="009C374B">
              <w:rPr>
                <w:rFonts w:ascii="Times New Roman" w:eastAsia="Times New Roman" w:hAnsi="Times New Roman" w:cs="Times New Roman"/>
                <w:spacing w:val="-3"/>
                <w:sz w:val="24"/>
                <w:szCs w:val="24"/>
                <w:lang w:eastAsia="zh-CN"/>
              </w:rPr>
              <w:t>/</w:t>
            </w:r>
          </w:p>
        </w:tc>
        <w:tc>
          <w:tcPr>
            <w:tcW w:w="4678" w:type="dxa"/>
            <w:vAlign w:val="center"/>
          </w:tcPr>
          <w:p w14:paraId="7B74A5D6" w14:textId="77777777" w:rsidR="00B2418A" w:rsidRPr="009C374B" w:rsidRDefault="00B2418A" w:rsidP="002C55DE">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4C74366A" w14:textId="77777777" w:rsidR="003C2069" w:rsidRPr="009C374B" w:rsidRDefault="003C2069" w:rsidP="003C2069">
      <w:pPr>
        <w:tabs>
          <w:tab w:val="left" w:pos="1112"/>
        </w:tabs>
        <w:suppressAutoHyphens/>
        <w:spacing w:after="0" w:line="240" w:lineRule="auto"/>
        <w:ind w:left="10773"/>
        <w:rPr>
          <w:rFonts w:ascii="Times New Roman" w:eastAsia="Times New Roman" w:hAnsi="Times New Roman" w:cs="Times New Roman"/>
          <w:sz w:val="24"/>
          <w:szCs w:val="24"/>
          <w:lang w:eastAsia="zh-CN"/>
        </w:rPr>
      </w:pPr>
    </w:p>
    <w:p w14:paraId="21585840" w14:textId="77777777" w:rsidR="003C2069" w:rsidRPr="009C374B" w:rsidRDefault="003C2069" w:rsidP="003C2069">
      <w:pPr>
        <w:tabs>
          <w:tab w:val="left" w:pos="1112"/>
        </w:tabs>
        <w:suppressAutoHyphens/>
        <w:spacing w:after="0" w:line="240" w:lineRule="auto"/>
        <w:rPr>
          <w:rFonts w:ascii="Times New Roman" w:eastAsia="Times New Roman" w:hAnsi="Times New Roman" w:cs="Times New Roman"/>
          <w:sz w:val="24"/>
          <w:szCs w:val="24"/>
          <w:lang w:eastAsia="ru-RU"/>
        </w:rPr>
        <w:sectPr w:rsidR="003C2069" w:rsidRPr="009C374B">
          <w:pgSz w:w="16838" w:h="11906" w:orient="landscape"/>
          <w:pgMar w:top="1134" w:right="567" w:bottom="1134" w:left="1985" w:header="0" w:footer="0" w:gutter="0"/>
          <w:cols w:space="720"/>
          <w:formProt w:val="0"/>
          <w:docGrid w:linePitch="360" w:charSpace="-6145"/>
        </w:sectPr>
      </w:pPr>
    </w:p>
    <w:p w14:paraId="553E5DA0" w14:textId="77777777" w:rsidR="003C2069" w:rsidRDefault="003C2069" w:rsidP="003C2069">
      <w:pPr>
        <w:spacing w:after="0" w:line="240" w:lineRule="auto"/>
        <w:ind w:left="6237"/>
        <w:rPr>
          <w:rFonts w:ascii="Times New Roman" w:eastAsia="Times New Roman" w:hAnsi="Times New Roman" w:cs="Times New Roman"/>
          <w:sz w:val="24"/>
          <w:szCs w:val="24"/>
          <w:lang w:eastAsia="zh-CN"/>
        </w:rPr>
      </w:pPr>
    </w:p>
    <w:p w14:paraId="3EBF4681"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Приложение № 2</w:t>
      </w:r>
    </w:p>
    <w:p w14:paraId="4B009609"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7088A292"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 _________</w:t>
      </w:r>
      <w:r w:rsidRPr="009C374B">
        <w:rPr>
          <w:rFonts w:ascii="Times New Roman" w:eastAsia="Times New Roman" w:hAnsi="Times New Roman" w:cs="Times New Roman"/>
          <w:sz w:val="24"/>
          <w:szCs w:val="24"/>
          <w:lang w:eastAsia="ru-RU"/>
        </w:rPr>
        <w:t>202_ года</w:t>
      </w:r>
    </w:p>
    <w:p w14:paraId="44D1A9EF" w14:textId="77777777" w:rsidR="00B2418A" w:rsidRPr="009C374B" w:rsidRDefault="00B2418A" w:rsidP="00B2418A">
      <w:pPr>
        <w:spacing w:after="0" w:line="240" w:lineRule="auto"/>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НАЧАЛО ФОРМЫ</w:t>
      </w:r>
    </w:p>
    <w:p w14:paraId="3A710912" w14:textId="77777777" w:rsidR="00B2418A" w:rsidRPr="009C374B" w:rsidRDefault="00B2418A" w:rsidP="00B2418A">
      <w:pPr>
        <w:spacing w:after="0" w:line="240" w:lineRule="auto"/>
        <w:jc w:val="center"/>
        <w:rPr>
          <w:rFonts w:ascii="Times New Roman" w:eastAsia="Times New Roman" w:hAnsi="Times New Roman" w:cs="Times New Roman"/>
          <w:b/>
          <w:sz w:val="24"/>
          <w:szCs w:val="24"/>
          <w:lang w:eastAsia="zh-CN"/>
        </w:rPr>
      </w:pPr>
      <w:r w:rsidRPr="009C374B">
        <w:rPr>
          <w:rFonts w:ascii="Times New Roman" w:eastAsia="Times New Roman" w:hAnsi="Times New Roman" w:cs="Times New Roman"/>
          <w:b/>
          <w:sz w:val="24"/>
          <w:szCs w:val="24"/>
          <w:lang w:eastAsia="zh-CN"/>
        </w:rPr>
        <w:t>Заявка на поставку __________________</w:t>
      </w:r>
    </w:p>
    <w:p w14:paraId="1D75C9D0" w14:textId="77777777" w:rsidR="00B2418A" w:rsidRPr="009C374B" w:rsidRDefault="00B2418A" w:rsidP="00B2418A">
      <w:pPr>
        <w:suppressAutoHyphens/>
        <w:spacing w:after="0" w:line="240" w:lineRule="auto"/>
        <w:jc w:val="center"/>
        <w:rPr>
          <w:rFonts w:ascii="Times New Roman" w:eastAsia="Times New Roman" w:hAnsi="Times New Roman" w:cs="Times New Roman"/>
          <w:b/>
          <w:sz w:val="24"/>
          <w:szCs w:val="24"/>
          <w:lang w:eastAsia="zh-CN"/>
        </w:rPr>
      </w:pPr>
    </w:p>
    <w:p w14:paraId="4ACBF4F9" w14:textId="77777777" w:rsidR="00B2418A" w:rsidRPr="009C374B" w:rsidRDefault="00B2418A" w:rsidP="00B2418A">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ЗАЯВКА</w:t>
      </w:r>
    </w:p>
    <w:p w14:paraId="0D81C815" w14:textId="77777777" w:rsidR="00B2418A" w:rsidRPr="009C374B" w:rsidRDefault="00B2418A" w:rsidP="00B2418A">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 поставку товара</w:t>
      </w:r>
    </w:p>
    <w:p w14:paraId="46E57604" w14:textId="77777777" w:rsidR="00B2418A" w:rsidRPr="009C374B" w:rsidRDefault="00B2418A" w:rsidP="00B2418A">
      <w:pPr>
        <w:autoSpaceDE w:val="0"/>
        <w:autoSpaceDN w:val="0"/>
        <w:adjustRightInd w:val="0"/>
        <w:spacing w:after="0" w:line="240" w:lineRule="auto"/>
        <w:ind w:firstLine="540"/>
        <w:outlineLvl w:val="0"/>
        <w:rPr>
          <w:rFonts w:ascii="Times New Roman" w:eastAsia="Calibri" w:hAnsi="Times New Roman" w:cs="Times New Roman"/>
          <w:sz w:val="24"/>
          <w:szCs w:val="24"/>
        </w:rPr>
      </w:pPr>
    </w:p>
    <w:p w14:paraId="6BED4D9E"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Заказчик: </w:t>
      </w:r>
    </w:p>
    <w:p w14:paraId="09C7A242"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4AA87B31"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p w14:paraId="3C8AF000"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Поставщик: _____________________________________________________</w:t>
      </w:r>
    </w:p>
    <w:p w14:paraId="39260ABD"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Адрес: _________________________________________________________</w:t>
      </w:r>
    </w:p>
    <w:p w14:paraId="0376CD3B"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p w14:paraId="7FABF85E"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9C374B">
        <w:rPr>
          <w:rFonts w:ascii="Times New Roman" w:eastAsia="Calibri" w:hAnsi="Times New Roman" w:cs="Times New Roman"/>
          <w:sz w:val="24"/>
          <w:szCs w:val="24"/>
        </w:rPr>
        <w:t xml:space="preserve">На основании п. 1.1. </w:t>
      </w:r>
      <w:hyperlink r:id="rId23" w:history="1">
        <w:r w:rsidRPr="009C374B">
          <w:rPr>
            <w:rFonts w:ascii="Times New Roman" w:eastAsia="Calibri" w:hAnsi="Times New Roman" w:cs="Times New Roman"/>
            <w:sz w:val="24"/>
            <w:szCs w:val="24"/>
          </w:rPr>
          <w:t>Договора</w:t>
        </w:r>
      </w:hyperlink>
      <w:r w:rsidRPr="009C374B">
        <w:rPr>
          <w:rFonts w:ascii="Times New Roman" w:eastAsia="Calibri" w:hAnsi="Times New Roman" w:cs="Times New Roman"/>
          <w:sz w:val="24"/>
          <w:szCs w:val="24"/>
        </w:rPr>
        <w:t xml:space="preserve"> поставки товара от "__"___________ ____ г. N _____ Заказчик просит осуществить поставку партии товара в следующем количестве и ассортименте:</w:t>
      </w:r>
    </w:p>
    <w:p w14:paraId="0364273D"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60"/>
        <w:gridCol w:w="3345"/>
        <w:gridCol w:w="2970"/>
        <w:gridCol w:w="2239"/>
      </w:tblGrid>
      <w:tr w:rsidR="00B2418A" w:rsidRPr="009C374B" w14:paraId="105E2237" w14:textId="77777777" w:rsidTr="002C55DE">
        <w:tc>
          <w:tcPr>
            <w:tcW w:w="660" w:type="dxa"/>
            <w:tcBorders>
              <w:top w:val="single" w:sz="4" w:space="0" w:color="auto"/>
              <w:left w:val="single" w:sz="4" w:space="0" w:color="auto"/>
              <w:bottom w:val="single" w:sz="4" w:space="0" w:color="auto"/>
              <w:right w:val="single" w:sz="4" w:space="0" w:color="auto"/>
            </w:tcBorders>
          </w:tcPr>
          <w:p w14:paraId="3441F0A7" w14:textId="77777777" w:rsidR="00B2418A" w:rsidRPr="009C374B" w:rsidRDefault="00B2418A" w:rsidP="002C55DE">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Pr>
          <w:p w14:paraId="60BA17EC" w14:textId="77777777" w:rsidR="00B2418A" w:rsidRPr="009C374B" w:rsidRDefault="00B2418A" w:rsidP="002C55DE">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Наименование товара</w:t>
            </w:r>
          </w:p>
        </w:tc>
        <w:tc>
          <w:tcPr>
            <w:tcW w:w="2970" w:type="dxa"/>
            <w:tcBorders>
              <w:top w:val="single" w:sz="4" w:space="0" w:color="auto"/>
              <w:left w:val="single" w:sz="4" w:space="0" w:color="auto"/>
              <w:bottom w:val="single" w:sz="4" w:space="0" w:color="auto"/>
              <w:right w:val="single" w:sz="4" w:space="0" w:color="auto"/>
            </w:tcBorders>
          </w:tcPr>
          <w:p w14:paraId="5E34B018" w14:textId="77777777" w:rsidR="00B2418A" w:rsidRPr="009C374B" w:rsidRDefault="00B2418A" w:rsidP="002C55DE">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Единица измерения</w:t>
            </w:r>
          </w:p>
        </w:tc>
        <w:tc>
          <w:tcPr>
            <w:tcW w:w="2239" w:type="dxa"/>
            <w:tcBorders>
              <w:top w:val="single" w:sz="4" w:space="0" w:color="auto"/>
              <w:left w:val="single" w:sz="4" w:space="0" w:color="auto"/>
              <w:bottom w:val="single" w:sz="4" w:space="0" w:color="auto"/>
              <w:right w:val="single" w:sz="4" w:space="0" w:color="auto"/>
            </w:tcBorders>
          </w:tcPr>
          <w:p w14:paraId="2654701F" w14:textId="77777777" w:rsidR="00B2418A" w:rsidRPr="009C374B" w:rsidRDefault="00B2418A" w:rsidP="002C55DE">
            <w:pPr>
              <w:autoSpaceDE w:val="0"/>
              <w:autoSpaceDN w:val="0"/>
              <w:adjustRightInd w:val="0"/>
              <w:spacing w:after="0" w:line="240" w:lineRule="auto"/>
              <w:jc w:val="center"/>
              <w:rPr>
                <w:rFonts w:ascii="Times New Roman" w:eastAsia="Calibri" w:hAnsi="Times New Roman" w:cs="Times New Roman"/>
                <w:sz w:val="24"/>
                <w:szCs w:val="24"/>
              </w:rPr>
            </w:pPr>
            <w:r w:rsidRPr="009C374B">
              <w:rPr>
                <w:rFonts w:ascii="Times New Roman" w:eastAsia="Calibri" w:hAnsi="Times New Roman" w:cs="Times New Roman"/>
                <w:sz w:val="24"/>
                <w:szCs w:val="24"/>
              </w:rPr>
              <w:t>Количество товара</w:t>
            </w:r>
          </w:p>
        </w:tc>
      </w:tr>
      <w:tr w:rsidR="00B2418A" w:rsidRPr="009C374B" w14:paraId="281BB42B" w14:textId="77777777" w:rsidTr="002C55DE">
        <w:tc>
          <w:tcPr>
            <w:tcW w:w="660" w:type="dxa"/>
            <w:tcBorders>
              <w:top w:val="single" w:sz="4" w:space="0" w:color="auto"/>
              <w:left w:val="single" w:sz="4" w:space="0" w:color="auto"/>
              <w:bottom w:val="single" w:sz="4" w:space="0" w:color="auto"/>
              <w:right w:val="single" w:sz="4" w:space="0" w:color="auto"/>
            </w:tcBorders>
          </w:tcPr>
          <w:p w14:paraId="0653605D"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47A49518"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0FF8943C"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4E5B8575"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r>
      <w:tr w:rsidR="00B2418A" w:rsidRPr="009C374B" w14:paraId="30EA7D72" w14:textId="77777777" w:rsidTr="002C55DE">
        <w:tc>
          <w:tcPr>
            <w:tcW w:w="660" w:type="dxa"/>
            <w:tcBorders>
              <w:top w:val="single" w:sz="4" w:space="0" w:color="auto"/>
              <w:left w:val="single" w:sz="4" w:space="0" w:color="auto"/>
              <w:bottom w:val="single" w:sz="4" w:space="0" w:color="auto"/>
              <w:right w:val="single" w:sz="4" w:space="0" w:color="auto"/>
            </w:tcBorders>
          </w:tcPr>
          <w:p w14:paraId="49DBA738"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Pr>
          <w:p w14:paraId="0AAAE1C5"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14:paraId="58A3EE8C"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403629A" w14:textId="77777777" w:rsidR="00B2418A" w:rsidRPr="009C374B" w:rsidRDefault="00B2418A" w:rsidP="002C55DE">
            <w:pPr>
              <w:autoSpaceDE w:val="0"/>
              <w:autoSpaceDN w:val="0"/>
              <w:adjustRightInd w:val="0"/>
              <w:spacing w:after="0" w:line="240" w:lineRule="auto"/>
              <w:rPr>
                <w:rFonts w:ascii="Times New Roman" w:eastAsia="Calibri" w:hAnsi="Times New Roman" w:cs="Times New Roman"/>
                <w:sz w:val="24"/>
                <w:szCs w:val="24"/>
              </w:rPr>
            </w:pPr>
          </w:p>
        </w:tc>
      </w:tr>
    </w:tbl>
    <w:p w14:paraId="2EDB4D8A"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p w14:paraId="2E3A79C8" w14:textId="77777777" w:rsidR="00B2418A" w:rsidRPr="00164D1E"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Срок поставки:  </w:t>
      </w:r>
    </w:p>
    <w:p w14:paraId="145EAE8C" w14:textId="77777777" w:rsidR="00B2418A" w:rsidRPr="00164D1E"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начальный «_____» ______________________ 202___ г. </w:t>
      </w:r>
    </w:p>
    <w:p w14:paraId="0F5AEFE1" w14:textId="77777777" w:rsidR="00B2418A" w:rsidRPr="00164D1E"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 xml:space="preserve">конечный «_____» ______________________ 202___ г. </w:t>
      </w:r>
    </w:p>
    <w:p w14:paraId="2EB13500" w14:textId="77777777" w:rsidR="00B2418A" w:rsidRPr="00164D1E"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Условия поставки: _____________________________________________.</w:t>
      </w:r>
    </w:p>
    <w:p w14:paraId="5F4B058F" w14:textId="77777777" w:rsidR="00B2418A" w:rsidRPr="00164D1E"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Примечания: ____________________________________________________</w:t>
      </w:r>
    </w:p>
    <w:p w14:paraId="5C212081" w14:textId="77777777" w:rsidR="00B2418A"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r w:rsidRPr="00164D1E">
        <w:rPr>
          <w:rFonts w:ascii="Times New Roman" w:eastAsia="Calibri" w:hAnsi="Times New Roman" w:cs="Times New Roman"/>
          <w:sz w:val="24"/>
          <w:szCs w:val="24"/>
        </w:rPr>
        <w:t>_______________________________________________________________.</w:t>
      </w:r>
    </w:p>
    <w:p w14:paraId="7DE8E1BB"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p w14:paraId="6A28C036" w14:textId="77777777" w:rsidR="00B2418A" w:rsidRPr="009C374B" w:rsidRDefault="00B2418A" w:rsidP="00B2418A">
      <w:pPr>
        <w:autoSpaceDE w:val="0"/>
        <w:autoSpaceDN w:val="0"/>
        <w:adjustRightInd w:val="0"/>
        <w:spacing w:after="0" w:line="240" w:lineRule="auto"/>
        <w:ind w:firstLine="540"/>
        <w:rPr>
          <w:rFonts w:ascii="Times New Roman" w:eastAsia="Calibri" w:hAnsi="Times New Roman" w:cs="Times New Roman"/>
          <w:sz w:val="24"/>
          <w:szCs w:val="24"/>
        </w:rPr>
      </w:pPr>
    </w:p>
    <w:tbl>
      <w:tblPr>
        <w:tblW w:w="4819" w:type="dxa"/>
        <w:tblLayout w:type="fixed"/>
        <w:tblLook w:val="04A0" w:firstRow="1" w:lastRow="0" w:firstColumn="1" w:lastColumn="0" w:noHBand="0" w:noVBand="1"/>
      </w:tblPr>
      <w:tblGrid>
        <w:gridCol w:w="4819"/>
      </w:tblGrid>
      <w:tr w:rsidR="00B2418A" w:rsidRPr="009C374B" w14:paraId="4149789E" w14:textId="77777777" w:rsidTr="002C55DE">
        <w:tc>
          <w:tcPr>
            <w:tcW w:w="4819" w:type="dxa"/>
          </w:tcPr>
          <w:p w14:paraId="3862CC6E" w14:textId="77777777" w:rsidR="00B2418A" w:rsidRPr="009C374B" w:rsidRDefault="00B2418A" w:rsidP="002C55DE">
            <w:pPr>
              <w:suppressAutoHyphens/>
              <w:autoSpaceDE w:val="0"/>
              <w:spacing w:after="0" w:line="240" w:lineRule="auto"/>
              <w:jc w:val="both"/>
              <w:rPr>
                <w:rFonts w:ascii="Times New Roman" w:eastAsia="Times New Roman" w:hAnsi="Times New Roman" w:cs="Times New Roman"/>
                <w:b/>
                <w:kern w:val="3"/>
                <w:sz w:val="24"/>
                <w:szCs w:val="24"/>
                <w:lang w:bidi="en-US"/>
              </w:rPr>
            </w:pPr>
            <w:r w:rsidRPr="009C374B">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w:t>
            </w:r>
            <w:proofErr w:type="spellStart"/>
            <w:r w:rsidRPr="009C374B">
              <w:rPr>
                <w:rFonts w:ascii="Times New Roman" w:eastAsia="Times New Roman" w:hAnsi="Times New Roman" w:cs="Times New Roman"/>
                <w:b/>
                <w:bCs/>
                <w:sz w:val="24"/>
                <w:szCs w:val="24"/>
                <w:lang w:eastAsia="zh-CN"/>
              </w:rPr>
              <w:t>Крымтеплокоммунэнерго</w:t>
            </w:r>
            <w:proofErr w:type="spellEnd"/>
            <w:r w:rsidRPr="009C374B">
              <w:rPr>
                <w:rFonts w:ascii="Times New Roman" w:eastAsia="Times New Roman" w:hAnsi="Times New Roman" w:cs="Times New Roman"/>
                <w:b/>
                <w:bCs/>
                <w:sz w:val="24"/>
                <w:szCs w:val="24"/>
                <w:lang w:eastAsia="zh-CN"/>
              </w:rPr>
              <w:t>»</w:t>
            </w:r>
          </w:p>
        </w:tc>
      </w:tr>
      <w:tr w:rsidR="00B2418A" w:rsidRPr="009C374B" w14:paraId="6D7DE3E1" w14:textId="77777777" w:rsidTr="002C55DE">
        <w:trPr>
          <w:trHeight w:val="522"/>
        </w:trPr>
        <w:tc>
          <w:tcPr>
            <w:tcW w:w="4819" w:type="dxa"/>
            <w:vAlign w:val="center"/>
          </w:tcPr>
          <w:p w14:paraId="3AA52B60" w14:textId="77777777" w:rsidR="00B2418A" w:rsidRPr="009C374B" w:rsidRDefault="00B2418A" w:rsidP="002C55DE">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9C374B">
              <w:rPr>
                <w:rFonts w:ascii="Times New Roman" w:eastAsia="Times New Roman" w:hAnsi="Times New Roman" w:cs="Times New Roman"/>
                <w:sz w:val="24"/>
                <w:szCs w:val="24"/>
                <w:lang w:eastAsia="zh-CN"/>
              </w:rPr>
              <w:t>Должность</w:t>
            </w:r>
          </w:p>
        </w:tc>
      </w:tr>
      <w:tr w:rsidR="00B2418A" w:rsidRPr="009C374B" w14:paraId="2D6040B7" w14:textId="77777777" w:rsidTr="002C55DE">
        <w:trPr>
          <w:trHeight w:val="800"/>
        </w:trPr>
        <w:tc>
          <w:tcPr>
            <w:tcW w:w="4819" w:type="dxa"/>
            <w:vAlign w:val="center"/>
          </w:tcPr>
          <w:p w14:paraId="119C1F0F" w14:textId="77777777" w:rsidR="00B2418A" w:rsidRPr="009C374B" w:rsidRDefault="00B2418A" w:rsidP="002C55DE">
            <w:pPr>
              <w:suppressAutoHyphens/>
              <w:spacing w:after="0" w:line="240" w:lineRule="auto"/>
              <w:rPr>
                <w:rFonts w:ascii="Times New Roman" w:eastAsia="Times New Roman" w:hAnsi="Times New Roman" w:cs="Times New Roman"/>
                <w:sz w:val="24"/>
                <w:szCs w:val="24"/>
                <w:lang w:eastAsia="zh-CN"/>
              </w:rPr>
            </w:pPr>
            <w:r w:rsidRPr="009C374B">
              <w:rPr>
                <w:rFonts w:ascii="Times New Roman" w:eastAsia="Times New Roman" w:hAnsi="Times New Roman" w:cs="Times New Roman"/>
                <w:spacing w:val="-3"/>
                <w:sz w:val="24"/>
                <w:szCs w:val="24"/>
                <w:lang w:eastAsia="zh-CN"/>
              </w:rPr>
              <w:t>__________ /______________/</w:t>
            </w:r>
          </w:p>
        </w:tc>
      </w:tr>
    </w:tbl>
    <w:p w14:paraId="609F8425" w14:textId="77777777" w:rsidR="00B2418A" w:rsidRPr="009C374B" w:rsidRDefault="00B2418A" w:rsidP="00B2418A">
      <w:pPr>
        <w:widowControl w:val="0"/>
        <w:suppressAutoHyphens/>
        <w:spacing w:after="0" w:line="240" w:lineRule="atLeast"/>
        <w:jc w:val="both"/>
        <w:rPr>
          <w:rFonts w:ascii="Times New Roman" w:eastAsia="Times New Roman" w:hAnsi="Times New Roman" w:cs="Times New Roman"/>
          <w:sz w:val="24"/>
          <w:szCs w:val="24"/>
          <w:lang w:eastAsia="zh-CN"/>
        </w:rPr>
      </w:pPr>
      <w:r w:rsidRPr="009C374B">
        <w:rPr>
          <w:rFonts w:ascii="Times New Roman" w:eastAsia="Times New Roman" w:hAnsi="Times New Roman" w:cs="Times New Roman"/>
          <w:b/>
          <w:spacing w:val="-3"/>
          <w:sz w:val="24"/>
          <w:szCs w:val="24"/>
          <w:lang w:eastAsia="zh-CN"/>
        </w:rPr>
        <w:t>КОНЕЦ ФОРМЫ</w:t>
      </w:r>
    </w:p>
    <w:p w14:paraId="629D6D36" w14:textId="77777777" w:rsidR="00B2418A" w:rsidRPr="009C374B"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4C738E6D" w14:textId="77777777" w:rsidR="00B2418A" w:rsidRPr="00E34CC9"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br w:type="page"/>
      </w:r>
      <w:r>
        <w:rPr>
          <w:rFonts w:ascii="Times New Roman" w:eastAsia="Times New Roman" w:hAnsi="Times New Roman" w:cs="Times New Roman"/>
          <w:sz w:val="24"/>
          <w:szCs w:val="24"/>
          <w:lang w:eastAsia="zh-CN"/>
        </w:rPr>
        <w:lastRenderedPageBreak/>
        <w:t>Приложение № 3</w:t>
      </w:r>
    </w:p>
    <w:p w14:paraId="082BD553" w14:textId="77777777" w:rsidR="00B2418A" w:rsidRPr="00E34CC9" w:rsidRDefault="00B2418A" w:rsidP="00B2418A">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 xml:space="preserve">к Договору №___________ </w:t>
      </w:r>
    </w:p>
    <w:p w14:paraId="14A38FF2" w14:textId="77777777" w:rsidR="00B2418A" w:rsidRPr="00E34CC9" w:rsidRDefault="00B2418A" w:rsidP="00B2418A">
      <w:pPr>
        <w:spacing w:after="0" w:line="240" w:lineRule="auto"/>
        <w:ind w:left="6237"/>
        <w:rPr>
          <w:rFonts w:ascii="Times New Roman" w:eastAsia="Times New Roman" w:hAnsi="Times New Roman" w:cs="Times New Roman"/>
          <w:sz w:val="24"/>
          <w:szCs w:val="24"/>
          <w:lang w:eastAsia="zh-CN"/>
        </w:rPr>
      </w:pPr>
      <w:r w:rsidRPr="00E34CC9">
        <w:rPr>
          <w:rFonts w:ascii="Times New Roman" w:eastAsia="Times New Roman" w:hAnsi="Times New Roman" w:cs="Times New Roman"/>
          <w:sz w:val="24"/>
          <w:szCs w:val="24"/>
          <w:lang w:eastAsia="zh-CN"/>
        </w:rPr>
        <w:t>от «___» _________</w:t>
      </w:r>
      <w:r w:rsidRPr="00E34CC9">
        <w:rPr>
          <w:rFonts w:ascii="Times New Roman" w:eastAsia="Times New Roman" w:hAnsi="Times New Roman" w:cs="Times New Roman"/>
          <w:sz w:val="24"/>
          <w:szCs w:val="24"/>
          <w:lang w:eastAsia="ru-RU"/>
        </w:rPr>
        <w:t>202_ года</w:t>
      </w:r>
    </w:p>
    <w:p w14:paraId="61D5F2A1" w14:textId="77777777" w:rsidR="00B2418A" w:rsidRPr="00E34CC9"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7CA01C6" w14:textId="77777777" w:rsidR="00B2418A" w:rsidRPr="00E34CC9" w:rsidRDefault="00B2418A" w:rsidP="00B2418A">
      <w:pPr>
        <w:tabs>
          <w:tab w:val="center" w:pos="4677"/>
          <w:tab w:val="left" w:pos="6465"/>
        </w:tabs>
        <w:spacing w:after="0" w:line="240" w:lineRule="auto"/>
        <w:rPr>
          <w:rFonts w:ascii="Times New Roman" w:eastAsia="Times New Roman" w:hAnsi="Times New Roman" w:cs="Times New Roman"/>
          <w:b/>
          <w:sz w:val="24"/>
          <w:szCs w:val="24"/>
          <w:lang w:eastAsia="zh-CN"/>
        </w:rPr>
      </w:pPr>
      <w:r w:rsidRPr="00E34CC9">
        <w:rPr>
          <w:rFonts w:ascii="Times New Roman" w:eastAsia="Times New Roman" w:hAnsi="Times New Roman" w:cs="Times New Roman"/>
          <w:b/>
          <w:sz w:val="24"/>
          <w:szCs w:val="24"/>
          <w:lang w:eastAsia="zh-CN"/>
        </w:rPr>
        <w:tab/>
        <w:t>Техническое задание</w:t>
      </w:r>
      <w:r w:rsidRPr="00E34CC9">
        <w:rPr>
          <w:rFonts w:ascii="Times New Roman" w:eastAsia="Times New Roman" w:hAnsi="Times New Roman" w:cs="Times New Roman"/>
          <w:b/>
          <w:sz w:val="24"/>
          <w:szCs w:val="24"/>
          <w:lang w:eastAsia="zh-CN"/>
        </w:rPr>
        <w:tab/>
      </w:r>
    </w:p>
    <w:p w14:paraId="4BB2E95D" w14:textId="77777777" w:rsidR="00B2418A" w:rsidRDefault="00B2418A" w:rsidP="00B2418A">
      <w:pPr>
        <w:spacing w:after="0" w:line="240" w:lineRule="auto"/>
        <w:jc w:val="center"/>
        <w:rPr>
          <w:rFonts w:ascii="Times New Roman" w:hAnsi="Times New Roman"/>
          <w:b/>
          <w:bCs/>
          <w:sz w:val="24"/>
          <w:szCs w:val="24"/>
        </w:rPr>
      </w:pPr>
      <w:r w:rsidRPr="00EC3C67">
        <w:rPr>
          <w:rFonts w:ascii="Times New Roman" w:hAnsi="Times New Roman"/>
          <w:b/>
          <w:sz w:val="24"/>
          <w:szCs w:val="24"/>
        </w:rPr>
        <w:t xml:space="preserve">(заполняется в соответствии с </w:t>
      </w:r>
      <w:r w:rsidRPr="00EC3C67">
        <w:rPr>
          <w:rFonts w:ascii="Times New Roman" w:hAnsi="Times New Roman"/>
          <w:b/>
          <w:bCs/>
          <w:sz w:val="24"/>
          <w:szCs w:val="24"/>
        </w:rPr>
        <w:t>заявкой участника, признанного победителем</w:t>
      </w:r>
      <w:r>
        <w:rPr>
          <w:rFonts w:ascii="Times New Roman" w:hAnsi="Times New Roman"/>
          <w:b/>
          <w:bCs/>
          <w:sz w:val="24"/>
          <w:szCs w:val="24"/>
        </w:rPr>
        <w:t xml:space="preserve"> и </w:t>
      </w:r>
    </w:p>
    <w:p w14:paraId="29AF65DC" w14:textId="77777777" w:rsidR="00B2418A" w:rsidRDefault="00B2418A" w:rsidP="00B2418A">
      <w:pPr>
        <w:spacing w:after="0" w:line="240" w:lineRule="auto"/>
        <w:jc w:val="center"/>
        <w:rPr>
          <w:rFonts w:ascii="Times New Roman" w:hAnsi="Times New Roman"/>
          <w:b/>
          <w:bCs/>
          <w:sz w:val="24"/>
          <w:szCs w:val="24"/>
        </w:rPr>
      </w:pPr>
      <w:r>
        <w:rPr>
          <w:rFonts w:ascii="Times New Roman" w:hAnsi="Times New Roman"/>
          <w:b/>
          <w:bCs/>
          <w:sz w:val="24"/>
          <w:szCs w:val="24"/>
        </w:rPr>
        <w:t>извещением Заказчика)</w:t>
      </w:r>
    </w:p>
    <w:p w14:paraId="48E370E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870234A"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106BD00"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A8D9126"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4064B14"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07B03C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A4D9888"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DE150B4"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27E1F0A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21DB18E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D583481"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BE33518"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678B9DB"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07EBBD5"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78F8B9D6"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78FE3050"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4A906AB8"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215ADFD9"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364A5ADA"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D8C40EC"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8A394D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6930181" w14:textId="77777777" w:rsidR="00B2418A" w:rsidRPr="00C019DE" w:rsidRDefault="00B2418A" w:rsidP="00B2418A">
      <w:pPr>
        <w:spacing w:after="0" w:line="240" w:lineRule="auto"/>
        <w:ind w:right="367"/>
        <w:rPr>
          <w:rFonts w:ascii="Times New Roman" w:eastAsia="Times New Roman" w:hAnsi="Times New Roman" w:cs="Times New Roman"/>
          <w:b/>
          <w:i/>
          <w:sz w:val="8"/>
          <w:u w:val="single"/>
          <w:lang w:eastAsia="ru-RU"/>
        </w:rPr>
      </w:pPr>
    </w:p>
    <w:p w14:paraId="30ADB18B" w14:textId="77777777" w:rsidR="00B2418A" w:rsidRPr="00E34CC9" w:rsidRDefault="00B2418A" w:rsidP="00B2418A">
      <w:pPr>
        <w:tabs>
          <w:tab w:val="left" w:pos="6096"/>
        </w:tabs>
        <w:spacing w:after="0" w:line="240" w:lineRule="auto"/>
        <w:rPr>
          <w:rFonts w:ascii="Times New Roman" w:eastAsia="Times New Roman" w:hAnsi="Times New Roman" w:cs="Times New Roman"/>
          <w:sz w:val="24"/>
          <w:szCs w:val="24"/>
          <w:lang w:eastAsia="zh-CN"/>
        </w:rPr>
      </w:pPr>
    </w:p>
    <w:tbl>
      <w:tblPr>
        <w:tblW w:w="9497" w:type="dxa"/>
        <w:jc w:val="center"/>
        <w:tblLayout w:type="fixed"/>
        <w:tblLook w:val="04A0" w:firstRow="1" w:lastRow="0" w:firstColumn="1" w:lastColumn="0" w:noHBand="0" w:noVBand="1"/>
      </w:tblPr>
      <w:tblGrid>
        <w:gridCol w:w="4819"/>
        <w:gridCol w:w="4678"/>
      </w:tblGrid>
      <w:tr w:rsidR="00B2418A" w:rsidRPr="00E34CC9" w14:paraId="759BCC83" w14:textId="77777777" w:rsidTr="002C55DE">
        <w:trPr>
          <w:jc w:val="center"/>
        </w:trPr>
        <w:tc>
          <w:tcPr>
            <w:tcW w:w="4819" w:type="dxa"/>
          </w:tcPr>
          <w:p w14:paraId="1280E8C2" w14:textId="77777777" w:rsidR="00B2418A" w:rsidRPr="00E34CC9" w:rsidRDefault="00B2418A" w:rsidP="002C55DE">
            <w:pPr>
              <w:suppressAutoHyphens/>
              <w:autoSpaceDE w:val="0"/>
              <w:spacing w:after="0" w:line="240" w:lineRule="auto"/>
              <w:jc w:val="both"/>
              <w:rPr>
                <w:rFonts w:ascii="Times New Roman" w:eastAsia="Times New Roman" w:hAnsi="Times New Roman" w:cs="Times New Roman"/>
                <w:b/>
                <w:kern w:val="3"/>
                <w:sz w:val="24"/>
                <w:szCs w:val="24"/>
                <w:lang w:bidi="en-US"/>
              </w:rPr>
            </w:pPr>
            <w:r w:rsidRPr="00E34CC9">
              <w:rPr>
                <w:rFonts w:ascii="Times New Roman" w:eastAsia="Times New Roman" w:hAnsi="Times New Roman" w:cs="Times New Roman"/>
                <w:b/>
                <w:bCs/>
                <w:sz w:val="24"/>
                <w:szCs w:val="24"/>
                <w:lang w:eastAsia="zh-CN"/>
              </w:rPr>
              <w:t>ЗАКАЗЧИК: Государственное унитарное предприятие Республики Крым «</w:t>
            </w:r>
            <w:proofErr w:type="spellStart"/>
            <w:r w:rsidRPr="00E34CC9">
              <w:rPr>
                <w:rFonts w:ascii="Times New Roman" w:eastAsia="Times New Roman" w:hAnsi="Times New Roman" w:cs="Times New Roman"/>
                <w:b/>
                <w:bCs/>
                <w:sz w:val="24"/>
                <w:szCs w:val="24"/>
                <w:lang w:eastAsia="zh-CN"/>
              </w:rPr>
              <w:t>Крымтеплокоммунэнерго</w:t>
            </w:r>
            <w:proofErr w:type="spellEnd"/>
            <w:r w:rsidRPr="00E34CC9">
              <w:rPr>
                <w:rFonts w:ascii="Times New Roman" w:eastAsia="Times New Roman" w:hAnsi="Times New Roman" w:cs="Times New Roman"/>
                <w:b/>
                <w:bCs/>
                <w:sz w:val="24"/>
                <w:szCs w:val="24"/>
                <w:lang w:eastAsia="zh-CN"/>
              </w:rPr>
              <w:t>»</w:t>
            </w:r>
          </w:p>
        </w:tc>
        <w:tc>
          <w:tcPr>
            <w:tcW w:w="4678" w:type="dxa"/>
          </w:tcPr>
          <w:p w14:paraId="766E03FC" w14:textId="77777777" w:rsidR="00B2418A" w:rsidRPr="00E34CC9" w:rsidRDefault="00B2418A" w:rsidP="002C55DE">
            <w:pPr>
              <w:suppressAutoHyphens/>
              <w:spacing w:after="0" w:line="240" w:lineRule="auto"/>
              <w:jc w:val="both"/>
              <w:rPr>
                <w:rFonts w:ascii="Times New Roman" w:eastAsia="Times New Roman" w:hAnsi="Times New Roman" w:cs="Times New Roman"/>
                <w:b/>
                <w:sz w:val="24"/>
                <w:szCs w:val="24"/>
                <w:lang w:val="en-US" w:eastAsia="zh-CN"/>
              </w:rPr>
            </w:pPr>
            <w:r w:rsidRPr="00E34CC9">
              <w:rPr>
                <w:rFonts w:ascii="Times New Roman" w:eastAsia="Times New Roman" w:hAnsi="Times New Roman" w:cs="Times New Roman"/>
                <w:b/>
                <w:sz w:val="24"/>
                <w:szCs w:val="24"/>
                <w:lang w:eastAsia="zh-CN"/>
              </w:rPr>
              <w:t>ПОСТАВЩИК:</w:t>
            </w:r>
          </w:p>
        </w:tc>
      </w:tr>
      <w:tr w:rsidR="00B2418A" w:rsidRPr="00E34CC9" w14:paraId="17CAE74E" w14:textId="77777777" w:rsidTr="002C55DE">
        <w:trPr>
          <w:trHeight w:val="522"/>
          <w:jc w:val="center"/>
        </w:trPr>
        <w:tc>
          <w:tcPr>
            <w:tcW w:w="4819" w:type="dxa"/>
            <w:vAlign w:val="center"/>
          </w:tcPr>
          <w:p w14:paraId="7501A211" w14:textId="77777777" w:rsidR="00B2418A" w:rsidRDefault="00B2418A" w:rsidP="002C55DE">
            <w:pPr>
              <w:suppressAutoHyphens/>
              <w:snapToGrid w:val="0"/>
              <w:spacing w:after="0" w:line="240" w:lineRule="auto"/>
              <w:ind w:firstLine="36"/>
              <w:jc w:val="both"/>
              <w:rPr>
                <w:rFonts w:ascii="Times New Roman" w:eastAsia="Times New Roman" w:hAnsi="Times New Roman" w:cs="Times New Roman"/>
                <w:sz w:val="24"/>
                <w:szCs w:val="24"/>
                <w:lang w:eastAsia="zh-CN"/>
              </w:rPr>
            </w:pPr>
          </w:p>
          <w:p w14:paraId="5AB35658" w14:textId="77777777" w:rsidR="00B2418A" w:rsidRPr="00E34CC9" w:rsidRDefault="00B2418A" w:rsidP="002C55DE">
            <w:pPr>
              <w:suppressAutoHyphens/>
              <w:snapToGrid w:val="0"/>
              <w:spacing w:after="0" w:line="240" w:lineRule="auto"/>
              <w:jc w:val="both"/>
              <w:rPr>
                <w:rFonts w:ascii="Times New Roman" w:eastAsia="Times New Roman" w:hAnsi="Times New Roman" w:cs="Times New Roman"/>
                <w:b/>
                <w:color w:val="FF0000"/>
                <w:sz w:val="24"/>
                <w:szCs w:val="24"/>
                <w:lang w:eastAsia="zh-CN"/>
              </w:rPr>
            </w:pPr>
            <w:r>
              <w:rPr>
                <w:rFonts w:ascii="Times New Roman" w:eastAsia="Times New Roman" w:hAnsi="Times New Roman" w:cs="Times New Roman"/>
                <w:sz w:val="24"/>
                <w:szCs w:val="24"/>
                <w:lang w:eastAsia="zh-CN"/>
              </w:rPr>
              <w:t>Главный инженер</w:t>
            </w:r>
          </w:p>
        </w:tc>
        <w:tc>
          <w:tcPr>
            <w:tcW w:w="4678" w:type="dxa"/>
            <w:vAlign w:val="center"/>
          </w:tcPr>
          <w:p w14:paraId="2D0444AA" w14:textId="77777777" w:rsidR="00B2418A" w:rsidRPr="00E34CC9" w:rsidRDefault="00B2418A" w:rsidP="002C55DE">
            <w:pPr>
              <w:suppressAutoHyphens/>
              <w:snapToGrid w:val="0"/>
              <w:spacing w:after="0" w:line="240" w:lineRule="auto"/>
              <w:ind w:firstLine="36"/>
              <w:jc w:val="both"/>
              <w:rPr>
                <w:rFonts w:ascii="Times New Roman" w:eastAsia="Times New Roman" w:hAnsi="Times New Roman" w:cs="Times New Roman"/>
                <w:b/>
                <w:color w:val="FF0000"/>
                <w:sz w:val="24"/>
                <w:szCs w:val="24"/>
                <w:lang w:eastAsia="zh-CN"/>
              </w:rPr>
            </w:pPr>
            <w:r w:rsidRPr="00E34CC9">
              <w:rPr>
                <w:rFonts w:ascii="Times New Roman" w:eastAsia="Times New Roman" w:hAnsi="Times New Roman" w:cs="Times New Roman"/>
                <w:sz w:val="24"/>
                <w:szCs w:val="24"/>
                <w:lang w:eastAsia="zh-CN"/>
              </w:rPr>
              <w:t>Должность</w:t>
            </w:r>
          </w:p>
        </w:tc>
      </w:tr>
      <w:tr w:rsidR="00B2418A" w:rsidRPr="00E34CC9" w14:paraId="4CB3E232" w14:textId="77777777" w:rsidTr="002C55DE">
        <w:trPr>
          <w:trHeight w:val="800"/>
          <w:jc w:val="center"/>
        </w:trPr>
        <w:tc>
          <w:tcPr>
            <w:tcW w:w="4819" w:type="dxa"/>
            <w:vAlign w:val="center"/>
          </w:tcPr>
          <w:p w14:paraId="5E1861FE" w14:textId="77777777" w:rsidR="00B2418A" w:rsidRPr="00E34CC9" w:rsidRDefault="00B2418A" w:rsidP="002C55DE">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w:t>
            </w:r>
            <w:r>
              <w:rPr>
                <w:rFonts w:ascii="Times New Roman" w:eastAsia="Times New Roman" w:hAnsi="Times New Roman" w:cs="Times New Roman"/>
                <w:spacing w:val="-3"/>
                <w:sz w:val="24"/>
                <w:szCs w:val="24"/>
                <w:lang w:eastAsia="zh-CN"/>
              </w:rPr>
              <w:t>________</w:t>
            </w:r>
            <w:r w:rsidRPr="00E34CC9">
              <w:rPr>
                <w:rFonts w:ascii="Times New Roman" w:eastAsia="Times New Roman" w:hAnsi="Times New Roman" w:cs="Times New Roman"/>
                <w:spacing w:val="-3"/>
                <w:sz w:val="24"/>
                <w:szCs w:val="24"/>
                <w:lang w:eastAsia="zh-CN"/>
              </w:rPr>
              <w:t>____ /</w:t>
            </w:r>
            <w:r>
              <w:rPr>
                <w:rFonts w:ascii="Times New Roman" w:eastAsia="Times New Roman" w:hAnsi="Times New Roman" w:cs="Times New Roman"/>
                <w:spacing w:val="-3"/>
                <w:sz w:val="24"/>
                <w:szCs w:val="24"/>
                <w:lang w:eastAsia="zh-CN"/>
              </w:rPr>
              <w:t>Р.Л. Кравчук</w:t>
            </w:r>
            <w:r w:rsidRPr="00E34CC9">
              <w:rPr>
                <w:rFonts w:ascii="Times New Roman" w:eastAsia="Times New Roman" w:hAnsi="Times New Roman" w:cs="Times New Roman"/>
                <w:spacing w:val="-3"/>
                <w:sz w:val="24"/>
                <w:szCs w:val="24"/>
                <w:lang w:eastAsia="zh-CN"/>
              </w:rPr>
              <w:t>/</w:t>
            </w:r>
          </w:p>
        </w:tc>
        <w:tc>
          <w:tcPr>
            <w:tcW w:w="4678" w:type="dxa"/>
            <w:vAlign w:val="center"/>
          </w:tcPr>
          <w:p w14:paraId="68743220" w14:textId="77777777" w:rsidR="00B2418A" w:rsidRPr="00E34CC9" w:rsidRDefault="00B2418A" w:rsidP="002C55DE">
            <w:pPr>
              <w:suppressAutoHyphens/>
              <w:spacing w:after="0" w:line="240" w:lineRule="auto"/>
              <w:rPr>
                <w:rFonts w:ascii="Times New Roman" w:eastAsia="Times New Roman" w:hAnsi="Times New Roman" w:cs="Times New Roman"/>
                <w:sz w:val="24"/>
                <w:szCs w:val="24"/>
                <w:lang w:eastAsia="zh-CN"/>
              </w:rPr>
            </w:pPr>
            <w:r w:rsidRPr="00E34CC9">
              <w:rPr>
                <w:rFonts w:ascii="Times New Roman" w:eastAsia="Times New Roman" w:hAnsi="Times New Roman" w:cs="Times New Roman"/>
                <w:spacing w:val="-3"/>
                <w:sz w:val="24"/>
                <w:szCs w:val="24"/>
                <w:lang w:eastAsia="zh-CN"/>
              </w:rPr>
              <w:t>__________ /______________/</w:t>
            </w:r>
          </w:p>
        </w:tc>
      </w:tr>
    </w:tbl>
    <w:p w14:paraId="2BF97993"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CB9B4FA"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B60939E"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30BE219"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9EDC0C8"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109A17C"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3984C9F2"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36440FB9"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C1BF8A2"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81E432F"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0C041DF2"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4FD856A"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5CF3E555"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3B1E611"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2AD3DB24"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C8ABA10"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1110C451"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4B481C5C" w14:textId="77777777" w:rsidR="00B2418A"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2874D375"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Приложение №</w:t>
      </w:r>
      <w:r>
        <w:rPr>
          <w:rFonts w:ascii="Times New Roman" w:eastAsia="Times New Roman" w:hAnsi="Times New Roman" w:cs="Times New Roman"/>
          <w:sz w:val="24"/>
          <w:szCs w:val="24"/>
          <w:lang w:eastAsia="zh-CN"/>
        </w:rPr>
        <w:t xml:space="preserve"> 4</w:t>
      </w:r>
    </w:p>
    <w:p w14:paraId="24E107C5"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 xml:space="preserve">к Договору №___________ </w:t>
      </w:r>
    </w:p>
    <w:p w14:paraId="67F3E95B" w14:textId="77777777" w:rsidR="00B2418A" w:rsidRPr="009C374B" w:rsidRDefault="00B2418A" w:rsidP="00B2418A">
      <w:pPr>
        <w:spacing w:after="0" w:line="240" w:lineRule="auto"/>
        <w:ind w:left="6237"/>
        <w:rPr>
          <w:rFonts w:ascii="Times New Roman" w:eastAsia="Times New Roman" w:hAnsi="Times New Roman" w:cs="Times New Roman"/>
          <w:sz w:val="24"/>
          <w:szCs w:val="24"/>
          <w:lang w:eastAsia="zh-CN"/>
        </w:rPr>
      </w:pPr>
      <w:r w:rsidRPr="009C374B">
        <w:rPr>
          <w:rFonts w:ascii="Times New Roman" w:eastAsia="Times New Roman" w:hAnsi="Times New Roman" w:cs="Times New Roman"/>
          <w:sz w:val="24"/>
          <w:szCs w:val="24"/>
          <w:lang w:eastAsia="zh-CN"/>
        </w:rPr>
        <w:t>от «___» _________</w:t>
      </w:r>
      <w:r w:rsidRPr="009C374B">
        <w:rPr>
          <w:rFonts w:ascii="Times New Roman" w:eastAsia="Times New Roman" w:hAnsi="Times New Roman" w:cs="Times New Roman"/>
          <w:sz w:val="24"/>
          <w:szCs w:val="24"/>
          <w:lang w:eastAsia="ru-RU"/>
        </w:rPr>
        <w:t>202_ года</w:t>
      </w:r>
    </w:p>
    <w:p w14:paraId="134C2B44" w14:textId="77777777" w:rsidR="00B2418A" w:rsidRDefault="00B2418A" w:rsidP="00B2418A">
      <w:pPr>
        <w:spacing w:after="0" w:line="240" w:lineRule="auto"/>
        <w:jc w:val="center"/>
        <w:rPr>
          <w:rFonts w:ascii="Times New Roman" w:eastAsia="Times New Roman" w:hAnsi="Times New Roman" w:cs="Times New Roman"/>
          <w:b/>
          <w:i/>
          <w:lang w:eastAsia="zh-CN"/>
        </w:rPr>
      </w:pPr>
    </w:p>
    <w:p w14:paraId="6C24960F" w14:textId="77777777" w:rsidR="00B2418A" w:rsidRPr="0031076E" w:rsidRDefault="00B2418A" w:rsidP="00B2418A">
      <w:pPr>
        <w:spacing w:after="0" w:line="240" w:lineRule="auto"/>
        <w:jc w:val="center"/>
        <w:rPr>
          <w:rFonts w:ascii="Times New Roman" w:eastAsia="Times New Roman" w:hAnsi="Times New Roman" w:cs="Times New Roman"/>
          <w:b/>
          <w:i/>
          <w:lang w:eastAsia="zh-CN"/>
        </w:rPr>
      </w:pPr>
      <w:r w:rsidRPr="0031076E">
        <w:rPr>
          <w:rFonts w:ascii="Times New Roman" w:eastAsia="Times New Roman" w:hAnsi="Times New Roman" w:cs="Times New Roman"/>
          <w:b/>
          <w:i/>
          <w:lang w:eastAsia="zh-CN"/>
        </w:rPr>
        <w:t>Реквизиты филиалов ГУП РК «</w:t>
      </w:r>
      <w:proofErr w:type="spellStart"/>
      <w:r w:rsidRPr="0031076E">
        <w:rPr>
          <w:rFonts w:ascii="Times New Roman" w:eastAsia="Times New Roman" w:hAnsi="Times New Roman" w:cs="Times New Roman"/>
          <w:b/>
          <w:i/>
          <w:lang w:eastAsia="zh-CN"/>
        </w:rPr>
        <w:t>Крымтеплокоммунэнерго</w:t>
      </w:r>
      <w:proofErr w:type="spellEnd"/>
      <w:r w:rsidRPr="0031076E">
        <w:rPr>
          <w:rFonts w:ascii="Times New Roman" w:eastAsia="Times New Roman" w:hAnsi="Times New Roman" w:cs="Times New Roman"/>
          <w:b/>
          <w:i/>
          <w:lang w:eastAsia="zh-CN"/>
        </w:rPr>
        <w:t>»</w:t>
      </w:r>
    </w:p>
    <w:p w14:paraId="529DACCB" w14:textId="77777777" w:rsidR="00B2418A" w:rsidRPr="0031076E" w:rsidRDefault="00B2418A" w:rsidP="00B2418A">
      <w:pPr>
        <w:spacing w:after="0" w:line="240" w:lineRule="auto"/>
        <w:jc w:val="center"/>
        <w:rPr>
          <w:rFonts w:ascii="Times New Roman" w:eastAsia="Times New Roman" w:hAnsi="Times New Roman" w:cs="Times New Roman"/>
          <w:b/>
          <w:bCs/>
          <w:i/>
          <w:lang w:eastAsia="zh-CN"/>
        </w:rPr>
      </w:pPr>
      <w:r w:rsidRPr="0031076E">
        <w:rPr>
          <w:rFonts w:ascii="Times New Roman" w:eastAsia="Times New Roman" w:hAnsi="Times New Roman" w:cs="Times New Roman"/>
          <w:b/>
          <w:i/>
          <w:lang w:eastAsia="zh-CN"/>
        </w:rPr>
        <w:t xml:space="preserve"> (для заполнения товарной накладной, товарно-транспортной накладной и счета-фактуры в графе «Грузополучатель»).</w:t>
      </w:r>
    </w:p>
    <w:p w14:paraId="05FABE98" w14:textId="77777777" w:rsidR="00B2418A" w:rsidRPr="00F62488" w:rsidRDefault="00B2418A" w:rsidP="00B2418A">
      <w:pPr>
        <w:widowControl w:val="0"/>
        <w:autoSpaceDE w:val="0"/>
        <w:autoSpaceDN w:val="0"/>
        <w:adjustRightInd w:val="0"/>
        <w:spacing w:after="0" w:line="360" w:lineRule="auto"/>
        <w:rPr>
          <w:rFonts w:ascii="Times New Roman" w:eastAsia="Times New Roman" w:hAnsi="Times New Roman" w:cs="Times New Roman"/>
          <w:lang w:eastAsia="ru-RU"/>
        </w:rPr>
      </w:pPr>
    </w:p>
    <w:p w14:paraId="7F6E6E55" w14:textId="77777777" w:rsidR="00B2418A" w:rsidRPr="00F62488" w:rsidRDefault="00B2418A" w:rsidP="00B2418A">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lang w:eastAsia="ru-RU"/>
        </w:rPr>
        <w:t>- Поставка в г. Керчь:</w:t>
      </w:r>
    </w:p>
    <w:p w14:paraId="4A8BBE05" w14:textId="77777777" w:rsidR="00B2418A" w:rsidRPr="00F62488" w:rsidRDefault="00B2418A" w:rsidP="00B2418A">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b/>
          <w:bCs/>
          <w:lang w:eastAsia="ru-RU"/>
        </w:rPr>
        <w:t>Грузополучатель:</w:t>
      </w:r>
      <w:r w:rsidRPr="00F62488">
        <w:rPr>
          <w:rFonts w:ascii="Times New Roman" w:eastAsia="Times New Roman" w:hAnsi="Times New Roman" w:cs="Times New Roman"/>
          <w:lang w:eastAsia="ru-RU"/>
        </w:rPr>
        <w:t xml:space="preserve"> Филиал ГУП РК "</w:t>
      </w:r>
      <w:proofErr w:type="spellStart"/>
      <w:r w:rsidRPr="00F62488">
        <w:rPr>
          <w:rFonts w:ascii="Times New Roman" w:eastAsia="Times New Roman" w:hAnsi="Times New Roman" w:cs="Times New Roman"/>
          <w:lang w:eastAsia="ru-RU"/>
        </w:rPr>
        <w:t>Крымтеплокоммунэнерго</w:t>
      </w:r>
      <w:proofErr w:type="spellEnd"/>
      <w:r w:rsidRPr="00F62488">
        <w:rPr>
          <w:rFonts w:ascii="Times New Roman" w:eastAsia="Times New Roman" w:hAnsi="Times New Roman" w:cs="Times New Roman"/>
          <w:lang w:eastAsia="ru-RU"/>
        </w:rPr>
        <w:t xml:space="preserve">" в г. Керчь, </w:t>
      </w:r>
      <w:proofErr w:type="gramStart"/>
      <w:r w:rsidRPr="00F62488">
        <w:rPr>
          <w:rFonts w:ascii="Times New Roman" w:eastAsia="Times New Roman" w:hAnsi="Times New Roman" w:cs="Times New Roman"/>
          <w:lang w:eastAsia="ru-RU"/>
        </w:rPr>
        <w:t>ИНН  9102028499</w:t>
      </w:r>
      <w:proofErr w:type="gramEnd"/>
      <w:r w:rsidRPr="00F62488">
        <w:rPr>
          <w:rFonts w:ascii="Times New Roman" w:eastAsia="Times New Roman" w:hAnsi="Times New Roman" w:cs="Times New Roman"/>
          <w:lang w:eastAsia="ru-RU"/>
        </w:rPr>
        <w:t xml:space="preserve">, КПП 911143001 , Республика Крым, г. Керчь, ул. Кирова ,79а  тел.:(36561)5-42-80, р/с 40602810441020000003  в банке РНКБ (ПАО), БИК 043510607,  </w:t>
      </w:r>
    </w:p>
    <w:p w14:paraId="6E05AB7E" w14:textId="77777777" w:rsidR="00B2418A" w:rsidRPr="00F62488" w:rsidRDefault="00B2418A" w:rsidP="00B2418A">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lang w:eastAsia="ru-RU"/>
        </w:rPr>
        <w:t>к/с 30101810335100000607</w:t>
      </w:r>
    </w:p>
    <w:p w14:paraId="6A90ED44" w14:textId="77777777" w:rsidR="00B2418A" w:rsidRPr="00F62488" w:rsidRDefault="00B2418A" w:rsidP="00B2418A">
      <w:pPr>
        <w:widowControl w:val="0"/>
        <w:autoSpaceDE w:val="0"/>
        <w:autoSpaceDN w:val="0"/>
        <w:adjustRightInd w:val="0"/>
        <w:spacing w:after="0" w:line="360" w:lineRule="auto"/>
        <w:rPr>
          <w:rFonts w:ascii="Times New Roman" w:eastAsia="Times New Roman" w:hAnsi="Times New Roman" w:cs="Times New Roman"/>
          <w:lang w:eastAsia="ru-RU"/>
        </w:rPr>
      </w:pPr>
      <w:r w:rsidRPr="00F62488">
        <w:rPr>
          <w:rFonts w:ascii="Times New Roman" w:eastAsia="Times New Roman" w:hAnsi="Times New Roman" w:cs="Times New Roman"/>
          <w:b/>
          <w:bCs/>
          <w:lang w:eastAsia="ru-RU"/>
        </w:rPr>
        <w:t>Место поставки</w:t>
      </w:r>
      <w:r w:rsidRPr="00F62488">
        <w:rPr>
          <w:rFonts w:ascii="Times New Roman" w:eastAsia="Times New Roman" w:hAnsi="Times New Roman" w:cs="Times New Roman"/>
          <w:lang w:eastAsia="ru-RU"/>
        </w:rPr>
        <w:t xml:space="preserve">: </w:t>
      </w:r>
      <w:r w:rsidRPr="00831365">
        <w:rPr>
          <w:rFonts w:ascii="Times New Roman" w:eastAsia="Times New Roman" w:hAnsi="Times New Roman" w:cs="Times New Roman"/>
          <w:lang w:eastAsia="ru-RU"/>
        </w:rPr>
        <w:t>Республика Крым, г. Керчь, ул. Кирова, 79 в</w:t>
      </w:r>
    </w:p>
    <w:p w14:paraId="54EB4A81" w14:textId="77777777" w:rsidR="00B2418A" w:rsidRPr="009C374B" w:rsidRDefault="00B2418A" w:rsidP="00B2418A">
      <w:pPr>
        <w:tabs>
          <w:tab w:val="left" w:pos="6096"/>
        </w:tabs>
        <w:spacing w:after="0" w:line="240" w:lineRule="auto"/>
        <w:rPr>
          <w:rFonts w:ascii="Times New Roman" w:eastAsia="Times New Roman" w:hAnsi="Times New Roman" w:cs="Times New Roman"/>
          <w:sz w:val="24"/>
          <w:szCs w:val="24"/>
          <w:lang w:eastAsia="zh-CN"/>
        </w:rPr>
      </w:pPr>
    </w:p>
    <w:p w14:paraId="613677ED" w14:textId="77777777" w:rsidR="003C2069" w:rsidRPr="009C374B" w:rsidRDefault="003C2069" w:rsidP="003C2069">
      <w:pPr>
        <w:tabs>
          <w:tab w:val="left" w:pos="6096"/>
        </w:tabs>
        <w:spacing w:after="0" w:line="240" w:lineRule="auto"/>
        <w:rPr>
          <w:rFonts w:ascii="Times New Roman" w:eastAsia="Times New Roman" w:hAnsi="Times New Roman" w:cs="Times New Roman"/>
          <w:sz w:val="24"/>
          <w:szCs w:val="24"/>
          <w:lang w:eastAsia="zh-CN"/>
        </w:rPr>
      </w:pPr>
    </w:p>
    <w:p w14:paraId="73D89289"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567A98A4"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383EA39F"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5617CEA5" w14:textId="77777777" w:rsidR="000F643F" w:rsidRDefault="000F643F" w:rsidP="000F643F">
      <w:pPr>
        <w:tabs>
          <w:tab w:val="left" w:pos="6096"/>
        </w:tabs>
        <w:spacing w:after="0" w:line="240" w:lineRule="auto"/>
        <w:rPr>
          <w:rFonts w:ascii="Times New Roman" w:eastAsia="Times New Roman" w:hAnsi="Times New Roman" w:cs="Times New Roman"/>
          <w:sz w:val="24"/>
          <w:szCs w:val="24"/>
          <w:lang w:eastAsia="zh-CN"/>
        </w:rPr>
      </w:pPr>
    </w:p>
    <w:p w14:paraId="7B6649E1" w14:textId="16C84C62" w:rsidR="003C3EF6" w:rsidRPr="009C374B" w:rsidRDefault="003C3EF6" w:rsidP="00AE6832">
      <w:pPr>
        <w:suppressAutoHyphens/>
        <w:spacing w:after="0" w:line="240" w:lineRule="auto"/>
        <w:rPr>
          <w:rFonts w:ascii="Times New Roman" w:eastAsia="Times New Roman" w:hAnsi="Times New Roman" w:cs="Times New Roman"/>
          <w:sz w:val="24"/>
          <w:szCs w:val="24"/>
          <w:lang w:eastAsia="zh-CN"/>
        </w:rPr>
        <w:sectPr w:rsidR="003C3EF6" w:rsidRPr="009C374B" w:rsidSect="00D412A4">
          <w:pgSz w:w="11906" w:h="16838"/>
          <w:pgMar w:top="1134" w:right="849" w:bottom="1134" w:left="1276" w:header="0" w:footer="0" w:gutter="0"/>
          <w:cols w:space="720"/>
          <w:formProt w:val="0"/>
          <w:docGrid w:linePitch="360" w:charSpace="-6145"/>
        </w:sectPr>
      </w:pPr>
    </w:p>
    <w:p w14:paraId="7526FCFD" w14:textId="49685246" w:rsidR="00F5673B" w:rsidRPr="0018105C" w:rsidRDefault="00F5673B" w:rsidP="0018105C">
      <w:pPr>
        <w:suppressAutoHyphens/>
        <w:spacing w:after="0" w:line="240" w:lineRule="auto"/>
        <w:jc w:val="center"/>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18105C" w:rsidRDefault="00E071A3"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Форма № </w:t>
      </w:r>
      <w:r w:rsidR="000C14F2" w:rsidRPr="0018105C">
        <w:rPr>
          <w:rFonts w:ascii="Times New Roman" w:eastAsia="Times New Roman" w:hAnsi="Times New Roman" w:cs="Times New Roman"/>
          <w:b/>
          <w:sz w:val="24"/>
          <w:szCs w:val="24"/>
          <w:u w:val="single"/>
          <w:lang w:eastAsia="ru-RU"/>
        </w:rPr>
        <w:t>1</w:t>
      </w:r>
    </w:p>
    <w:p w14:paraId="4683A995" w14:textId="77777777" w:rsidR="00F5673B" w:rsidRPr="0018105C" w:rsidRDefault="00F5673B"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18105C" w:rsidRDefault="00F5673B" w:rsidP="0018105C">
      <w:pPr>
        <w:suppressAutoHyphens/>
        <w:spacing w:after="0" w:line="240" w:lineRule="auto"/>
        <w:ind w:left="426"/>
        <w:jc w:val="right"/>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18105C" w:rsidRDefault="00EC4211" w:rsidP="0018105C">
      <w:pPr>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18105C" w:rsidRDefault="00E071A3" w:rsidP="0018105C">
      <w:pPr>
        <w:suppressAutoHyphens/>
        <w:spacing w:after="0" w:line="240" w:lineRule="auto"/>
        <w:jc w:val="center"/>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lang w:eastAsia="ru-RU"/>
        </w:rPr>
        <w:t>АНКЕТА УЧАСТНИКА ЗАКУПКИ</w:t>
      </w:r>
    </w:p>
    <w:p w14:paraId="01A6FF69" w14:textId="77777777" w:rsidR="00B706DC" w:rsidRPr="0018105C" w:rsidRDefault="00B706DC" w:rsidP="0018105C">
      <w:pPr>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18105C" w14:paraId="5D4E8D16" w14:textId="77777777" w:rsidTr="009C243D">
        <w:tc>
          <w:tcPr>
            <w:tcW w:w="537" w:type="dxa"/>
            <w:gridSpan w:val="2"/>
            <w:hideMark/>
          </w:tcPr>
          <w:p w14:paraId="7EA12054"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w:t>
            </w:r>
          </w:p>
        </w:tc>
        <w:tc>
          <w:tcPr>
            <w:tcW w:w="4771" w:type="dxa"/>
            <w:hideMark/>
          </w:tcPr>
          <w:p w14:paraId="066237C6" w14:textId="77777777" w:rsidR="00B706DC" w:rsidRPr="0018105C" w:rsidRDefault="00B706DC" w:rsidP="0018105C">
            <w:pPr>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18105C" w:rsidRDefault="00B706DC" w:rsidP="0018105C">
            <w:pPr>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EC4211" w:rsidRPr="0018105C" w14:paraId="73DA9A85" w14:textId="77777777" w:rsidTr="009C243D">
        <w:trPr>
          <w:trHeight w:val="471"/>
        </w:trPr>
        <w:tc>
          <w:tcPr>
            <w:tcW w:w="537" w:type="dxa"/>
            <w:gridSpan w:val="2"/>
            <w:hideMark/>
          </w:tcPr>
          <w:p w14:paraId="298764FA" w14:textId="77777777" w:rsidR="00EC4211" w:rsidRPr="0018105C" w:rsidRDefault="00EC4211" w:rsidP="0018105C">
            <w:pPr>
              <w:keepNext/>
              <w:tabs>
                <w:tab w:val="left" w:pos="0"/>
                <w:tab w:val="left" w:pos="900"/>
                <w:tab w:val="left" w:pos="1080"/>
              </w:tabs>
              <w:spacing w:after="0" w:line="240" w:lineRule="auto"/>
              <w:jc w:val="center"/>
              <w:outlineLvl w:val="0"/>
              <w:rPr>
                <w:rFonts w:ascii="Times New Roman" w:hAnsi="Times New Roman" w:cs="Times New Roman"/>
                <w:sz w:val="24"/>
                <w:szCs w:val="24"/>
              </w:rPr>
            </w:pPr>
            <w:bookmarkStart w:id="44" w:name="_Toc155869569"/>
            <w:r w:rsidRPr="0018105C">
              <w:rPr>
                <w:rFonts w:ascii="Times New Roman" w:hAnsi="Times New Roman" w:cs="Times New Roman"/>
                <w:sz w:val="24"/>
                <w:szCs w:val="24"/>
              </w:rPr>
              <w:t>2.</w:t>
            </w:r>
            <w:bookmarkEnd w:id="44"/>
          </w:p>
        </w:tc>
        <w:tc>
          <w:tcPr>
            <w:tcW w:w="4771" w:type="dxa"/>
            <w:hideMark/>
          </w:tcPr>
          <w:p w14:paraId="4A399872"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5" w:name="_Toc155869570"/>
            <w:r w:rsidRPr="0018105C">
              <w:rPr>
                <w:rFonts w:ascii="Times New Roman" w:hAnsi="Times New Roman" w:cs="Times New Roman"/>
                <w:sz w:val="24"/>
                <w:szCs w:val="24"/>
              </w:rPr>
              <w:t>Место нахождения (юридический адрес) участника закупки,</w:t>
            </w:r>
            <w:bookmarkEnd w:id="45"/>
            <w:r w:rsidRPr="0018105C">
              <w:rPr>
                <w:rFonts w:ascii="Times New Roman" w:hAnsi="Times New Roman" w:cs="Times New Roman"/>
                <w:sz w:val="24"/>
                <w:szCs w:val="24"/>
              </w:rPr>
              <w:t xml:space="preserve"> </w:t>
            </w:r>
          </w:p>
          <w:p w14:paraId="1E9A2E26"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kern w:val="28"/>
                <w:sz w:val="24"/>
                <w:szCs w:val="24"/>
              </w:rPr>
            </w:pPr>
            <w:bookmarkStart w:id="46" w:name="_Toc155869571"/>
            <w:r w:rsidRPr="0018105C">
              <w:rPr>
                <w:rFonts w:ascii="Times New Roman" w:hAnsi="Times New Roman" w:cs="Times New Roman"/>
                <w:sz w:val="24"/>
                <w:szCs w:val="24"/>
              </w:rPr>
              <w:t>место жительства (для физического лица)</w:t>
            </w:r>
            <w:bookmarkEnd w:id="46"/>
          </w:p>
        </w:tc>
        <w:tc>
          <w:tcPr>
            <w:tcW w:w="3483" w:type="dxa"/>
          </w:tcPr>
          <w:p w14:paraId="5BA569D9" w14:textId="240EB2CF" w:rsidR="00EC4211" w:rsidRPr="0018105C" w:rsidRDefault="00EC4211" w:rsidP="0018105C">
            <w:pPr>
              <w:spacing w:after="0" w:line="240" w:lineRule="auto"/>
              <w:rPr>
                <w:rFonts w:ascii="Times New Roman" w:eastAsia="Calibri" w:hAnsi="Times New Roman" w:cs="Times New Roman"/>
                <w:sz w:val="24"/>
                <w:szCs w:val="24"/>
              </w:rPr>
            </w:pPr>
          </w:p>
        </w:tc>
      </w:tr>
      <w:tr w:rsidR="00EC4211" w:rsidRPr="0018105C" w14:paraId="1F92A703" w14:textId="77777777" w:rsidTr="009C243D">
        <w:trPr>
          <w:trHeight w:val="487"/>
        </w:trPr>
        <w:tc>
          <w:tcPr>
            <w:tcW w:w="537" w:type="dxa"/>
            <w:gridSpan w:val="2"/>
            <w:hideMark/>
          </w:tcPr>
          <w:p w14:paraId="2B08CD74" w14:textId="77777777" w:rsidR="00EC4211" w:rsidRPr="0018105C" w:rsidRDefault="00EC4211" w:rsidP="0018105C">
            <w:pPr>
              <w:keepNext/>
              <w:tabs>
                <w:tab w:val="left" w:pos="0"/>
                <w:tab w:val="left" w:pos="540"/>
                <w:tab w:val="left" w:pos="900"/>
                <w:tab w:val="left" w:pos="1080"/>
              </w:tabs>
              <w:spacing w:after="0" w:line="240" w:lineRule="auto"/>
              <w:jc w:val="center"/>
              <w:outlineLvl w:val="0"/>
              <w:rPr>
                <w:rFonts w:ascii="Times New Roman" w:hAnsi="Times New Roman" w:cs="Times New Roman"/>
                <w:sz w:val="24"/>
                <w:szCs w:val="24"/>
              </w:rPr>
            </w:pPr>
            <w:bookmarkStart w:id="47" w:name="_Toc155869572"/>
            <w:r w:rsidRPr="0018105C">
              <w:rPr>
                <w:rFonts w:ascii="Times New Roman" w:hAnsi="Times New Roman" w:cs="Times New Roman"/>
                <w:sz w:val="24"/>
                <w:szCs w:val="24"/>
              </w:rPr>
              <w:t>3.</w:t>
            </w:r>
            <w:bookmarkEnd w:id="47"/>
          </w:p>
        </w:tc>
        <w:tc>
          <w:tcPr>
            <w:tcW w:w="4771" w:type="dxa"/>
            <w:hideMark/>
          </w:tcPr>
          <w:p w14:paraId="0BBEAD0A" w14:textId="77777777" w:rsidR="00EC4211" w:rsidRPr="0018105C" w:rsidRDefault="00EC4211" w:rsidP="0018105C">
            <w:pPr>
              <w:keepNext/>
              <w:tabs>
                <w:tab w:val="left" w:pos="-108"/>
                <w:tab w:val="left" w:pos="0"/>
                <w:tab w:val="left" w:pos="900"/>
                <w:tab w:val="left" w:pos="1080"/>
              </w:tabs>
              <w:spacing w:after="0" w:line="240" w:lineRule="auto"/>
              <w:ind w:left="33"/>
              <w:outlineLvl w:val="0"/>
              <w:rPr>
                <w:rFonts w:ascii="Times New Roman" w:hAnsi="Times New Roman" w:cs="Times New Roman"/>
                <w:sz w:val="24"/>
                <w:szCs w:val="24"/>
              </w:rPr>
            </w:pPr>
            <w:bookmarkStart w:id="48" w:name="_Toc155869573"/>
            <w:r w:rsidRPr="0018105C">
              <w:rPr>
                <w:rFonts w:ascii="Times New Roman" w:hAnsi="Times New Roman" w:cs="Times New Roman"/>
                <w:sz w:val="24"/>
                <w:szCs w:val="24"/>
              </w:rPr>
              <w:t>Почтовый адрес участника закупки</w:t>
            </w:r>
            <w:bookmarkEnd w:id="48"/>
          </w:p>
        </w:tc>
        <w:tc>
          <w:tcPr>
            <w:tcW w:w="3483" w:type="dxa"/>
            <w:hideMark/>
          </w:tcPr>
          <w:p w14:paraId="1F4B1C8A" w14:textId="589DF6FC" w:rsidR="00EC4211" w:rsidRPr="0018105C" w:rsidRDefault="00EC4211" w:rsidP="0018105C">
            <w:pPr>
              <w:spacing w:after="0" w:line="240" w:lineRule="auto"/>
              <w:rPr>
                <w:rFonts w:ascii="Times New Roman" w:eastAsia="Calibri" w:hAnsi="Times New Roman" w:cs="Times New Roman"/>
                <w:sz w:val="24"/>
                <w:szCs w:val="24"/>
              </w:rPr>
            </w:pPr>
          </w:p>
        </w:tc>
      </w:tr>
      <w:tr w:rsidR="00B706DC" w:rsidRPr="0018105C" w14:paraId="4A08ABB1" w14:textId="77777777" w:rsidTr="009C243D">
        <w:trPr>
          <w:trHeight w:val="485"/>
        </w:trPr>
        <w:tc>
          <w:tcPr>
            <w:tcW w:w="537" w:type="dxa"/>
            <w:gridSpan w:val="2"/>
            <w:hideMark/>
          </w:tcPr>
          <w:p w14:paraId="5F318D73"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4.</w:t>
            </w:r>
          </w:p>
        </w:tc>
        <w:tc>
          <w:tcPr>
            <w:tcW w:w="4771" w:type="dxa"/>
            <w:hideMark/>
          </w:tcPr>
          <w:p w14:paraId="0B0C6566"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476723B" w14:textId="77777777" w:rsidTr="009C243D">
        <w:trPr>
          <w:trHeight w:val="70"/>
        </w:trPr>
        <w:tc>
          <w:tcPr>
            <w:tcW w:w="537" w:type="dxa"/>
            <w:gridSpan w:val="2"/>
            <w:hideMark/>
          </w:tcPr>
          <w:p w14:paraId="49AF7267"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5.</w:t>
            </w:r>
          </w:p>
        </w:tc>
        <w:tc>
          <w:tcPr>
            <w:tcW w:w="4771" w:type="dxa"/>
            <w:hideMark/>
          </w:tcPr>
          <w:p w14:paraId="6AC4AFBC"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ИНН/КПП участника закупки</w:t>
            </w:r>
          </w:p>
          <w:p w14:paraId="1696A2BB"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02E9C36B" w14:textId="77777777" w:rsidTr="009C243D">
        <w:trPr>
          <w:trHeight w:val="415"/>
        </w:trPr>
        <w:tc>
          <w:tcPr>
            <w:tcW w:w="537" w:type="dxa"/>
            <w:gridSpan w:val="2"/>
            <w:hideMark/>
          </w:tcPr>
          <w:p w14:paraId="5F091520" w14:textId="77777777" w:rsidR="00B706DC" w:rsidRPr="0018105C" w:rsidRDefault="00B706DC"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6.</w:t>
            </w:r>
          </w:p>
        </w:tc>
        <w:tc>
          <w:tcPr>
            <w:tcW w:w="4771" w:type="dxa"/>
            <w:hideMark/>
          </w:tcPr>
          <w:p w14:paraId="7A7C68B4" w14:textId="77777777" w:rsidR="00B706DC" w:rsidRPr="0018105C" w:rsidRDefault="00B706DC" w:rsidP="0018105C">
            <w:pPr>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ОГРН</w:t>
            </w:r>
          </w:p>
        </w:tc>
        <w:tc>
          <w:tcPr>
            <w:tcW w:w="3483" w:type="dxa"/>
          </w:tcPr>
          <w:p w14:paraId="11C9B9CE"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78A0A158" w14:textId="77777777" w:rsidTr="009C243D">
        <w:trPr>
          <w:trHeight w:val="70"/>
        </w:trPr>
        <w:tc>
          <w:tcPr>
            <w:tcW w:w="537" w:type="dxa"/>
            <w:gridSpan w:val="2"/>
            <w:hideMark/>
          </w:tcPr>
          <w:p w14:paraId="10339F5E" w14:textId="1826EE95"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7</w:t>
            </w:r>
            <w:r w:rsidR="00B706DC" w:rsidRPr="0018105C">
              <w:rPr>
                <w:rFonts w:ascii="Times New Roman" w:eastAsia="Calibri" w:hAnsi="Times New Roman" w:cs="Times New Roman"/>
                <w:sz w:val="24"/>
                <w:szCs w:val="24"/>
              </w:rPr>
              <w:t>.</w:t>
            </w:r>
          </w:p>
        </w:tc>
        <w:tc>
          <w:tcPr>
            <w:tcW w:w="4771" w:type="dxa"/>
            <w:hideMark/>
          </w:tcPr>
          <w:p w14:paraId="2775A54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Коды:</w:t>
            </w:r>
          </w:p>
          <w:p w14:paraId="67525D3F"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Код организационно-правовой формы</w:t>
            </w:r>
          </w:p>
          <w:p w14:paraId="5DD02C8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ОКОПФ/ОКФС</w:t>
            </w:r>
          </w:p>
          <w:p w14:paraId="16490D70"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ОКПО, ОКТМО</w:t>
            </w:r>
          </w:p>
        </w:tc>
        <w:tc>
          <w:tcPr>
            <w:tcW w:w="3483" w:type="dxa"/>
          </w:tcPr>
          <w:p w14:paraId="0B9545BA"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0252A610" w14:textId="77777777" w:rsidTr="009C243D">
        <w:trPr>
          <w:trHeight w:val="423"/>
        </w:trPr>
        <w:tc>
          <w:tcPr>
            <w:tcW w:w="516" w:type="dxa"/>
          </w:tcPr>
          <w:p w14:paraId="256356E9" w14:textId="7D7535C4"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8.</w:t>
            </w:r>
          </w:p>
        </w:tc>
        <w:tc>
          <w:tcPr>
            <w:tcW w:w="4792" w:type="dxa"/>
            <w:gridSpan w:val="2"/>
            <w:hideMark/>
          </w:tcPr>
          <w:p w14:paraId="6F09EB67"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3BFAFDD1" w14:textId="77777777" w:rsidTr="009C243D">
        <w:trPr>
          <w:trHeight w:val="429"/>
        </w:trPr>
        <w:tc>
          <w:tcPr>
            <w:tcW w:w="516" w:type="dxa"/>
          </w:tcPr>
          <w:p w14:paraId="37B96950" w14:textId="316A596B"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9.</w:t>
            </w:r>
          </w:p>
        </w:tc>
        <w:tc>
          <w:tcPr>
            <w:tcW w:w="4792" w:type="dxa"/>
            <w:gridSpan w:val="2"/>
            <w:hideMark/>
          </w:tcPr>
          <w:p w14:paraId="5F09F010"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Банковские реквизиты</w:t>
            </w:r>
          </w:p>
        </w:tc>
        <w:tc>
          <w:tcPr>
            <w:tcW w:w="3483" w:type="dxa"/>
          </w:tcPr>
          <w:p w14:paraId="1B4B8A07"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F4EF5AD" w14:textId="77777777" w:rsidTr="009C243D">
        <w:trPr>
          <w:trHeight w:val="70"/>
        </w:trPr>
        <w:tc>
          <w:tcPr>
            <w:tcW w:w="516" w:type="dxa"/>
          </w:tcPr>
          <w:p w14:paraId="26E81B83" w14:textId="11BFF2C9"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10.</w:t>
            </w:r>
          </w:p>
        </w:tc>
        <w:tc>
          <w:tcPr>
            <w:tcW w:w="4792" w:type="dxa"/>
            <w:gridSpan w:val="2"/>
            <w:hideMark/>
          </w:tcPr>
          <w:p w14:paraId="3174293D" w14:textId="5BC52AA5" w:rsidR="00B706DC" w:rsidRPr="0018105C" w:rsidRDefault="00B706DC" w:rsidP="0018105C">
            <w:pPr>
              <w:tabs>
                <w:tab w:val="left" w:pos="0"/>
                <w:tab w:val="left" w:pos="540"/>
                <w:tab w:val="left" w:pos="900"/>
              </w:tabs>
              <w:spacing w:after="0" w:line="240" w:lineRule="auto"/>
              <w:jc w:val="both"/>
              <w:rPr>
                <w:rFonts w:ascii="Times New Roman" w:eastAsia="Calibri" w:hAnsi="Times New Roman" w:cs="Times New Roman"/>
                <w:sz w:val="24"/>
                <w:szCs w:val="24"/>
              </w:rPr>
            </w:pPr>
            <w:r w:rsidRPr="0018105C">
              <w:rPr>
                <w:rFonts w:ascii="Times New Roman" w:eastAsia="Calibri" w:hAnsi="Times New Roman" w:cs="Times New Roman"/>
                <w:sz w:val="24"/>
                <w:szCs w:val="24"/>
              </w:rPr>
              <w:t xml:space="preserve">Информация о контактном лице </w:t>
            </w:r>
            <w:r w:rsidR="00EC4211" w:rsidRPr="0018105C">
              <w:rPr>
                <w:rFonts w:ascii="Times New Roman" w:eastAsia="Calibri" w:hAnsi="Times New Roman" w:cs="Times New Roman"/>
                <w:sz w:val="24"/>
                <w:szCs w:val="24"/>
              </w:rPr>
              <w:br/>
            </w:r>
            <w:r w:rsidRPr="0018105C">
              <w:rPr>
                <w:rFonts w:ascii="Times New Roman" w:eastAsia="Calibri" w:hAnsi="Times New Roman" w:cs="Times New Roman"/>
                <w:sz w:val="24"/>
                <w:szCs w:val="24"/>
              </w:rPr>
              <w:t>(Ф.И.О., телефон, факс)</w:t>
            </w:r>
          </w:p>
        </w:tc>
        <w:tc>
          <w:tcPr>
            <w:tcW w:w="3483" w:type="dxa"/>
          </w:tcPr>
          <w:p w14:paraId="505EC8EC" w14:textId="77777777" w:rsidR="00B706DC" w:rsidRPr="0018105C" w:rsidRDefault="00B706DC" w:rsidP="0018105C">
            <w:pPr>
              <w:spacing w:after="0" w:line="240" w:lineRule="auto"/>
              <w:rPr>
                <w:rFonts w:ascii="Times New Roman" w:eastAsia="Calibri" w:hAnsi="Times New Roman" w:cs="Times New Roman"/>
                <w:sz w:val="24"/>
                <w:szCs w:val="24"/>
              </w:rPr>
            </w:pPr>
          </w:p>
        </w:tc>
      </w:tr>
      <w:tr w:rsidR="00B706DC" w:rsidRPr="0018105C" w14:paraId="52E52890" w14:textId="77777777" w:rsidTr="009C243D">
        <w:trPr>
          <w:trHeight w:val="70"/>
        </w:trPr>
        <w:tc>
          <w:tcPr>
            <w:tcW w:w="516" w:type="dxa"/>
          </w:tcPr>
          <w:p w14:paraId="7333D5EC" w14:textId="352FDEC2" w:rsidR="00B706DC" w:rsidRPr="0018105C" w:rsidRDefault="00EC4211" w:rsidP="0018105C">
            <w:pPr>
              <w:spacing w:after="0" w:line="240" w:lineRule="auto"/>
              <w:jc w:val="center"/>
              <w:rPr>
                <w:rFonts w:ascii="Times New Roman" w:eastAsia="Calibri" w:hAnsi="Times New Roman" w:cs="Times New Roman"/>
                <w:sz w:val="24"/>
                <w:szCs w:val="24"/>
              </w:rPr>
            </w:pPr>
            <w:r w:rsidRPr="0018105C">
              <w:rPr>
                <w:rFonts w:ascii="Times New Roman" w:eastAsia="Calibri" w:hAnsi="Times New Roman" w:cs="Times New Roman"/>
                <w:sz w:val="24"/>
                <w:szCs w:val="24"/>
              </w:rPr>
              <w:t>11.</w:t>
            </w:r>
          </w:p>
        </w:tc>
        <w:tc>
          <w:tcPr>
            <w:tcW w:w="4792" w:type="dxa"/>
            <w:gridSpan w:val="2"/>
            <w:hideMark/>
          </w:tcPr>
          <w:p w14:paraId="26A2A40A" w14:textId="77777777" w:rsidR="00B706DC" w:rsidRPr="0018105C" w:rsidRDefault="00B706DC" w:rsidP="0018105C">
            <w:pPr>
              <w:tabs>
                <w:tab w:val="left" w:pos="0"/>
                <w:tab w:val="left" w:pos="540"/>
                <w:tab w:val="left" w:pos="900"/>
              </w:tabs>
              <w:spacing w:after="0" w:line="240" w:lineRule="auto"/>
              <w:rPr>
                <w:rFonts w:ascii="Times New Roman" w:eastAsia="Calibri" w:hAnsi="Times New Roman" w:cs="Times New Roman"/>
                <w:sz w:val="24"/>
                <w:szCs w:val="24"/>
              </w:rPr>
            </w:pPr>
            <w:r w:rsidRPr="0018105C">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18105C" w:rsidRDefault="00B706DC" w:rsidP="0018105C">
            <w:pPr>
              <w:spacing w:after="0" w:line="240" w:lineRule="auto"/>
              <w:rPr>
                <w:rFonts w:ascii="Times New Roman" w:eastAsia="Calibri" w:hAnsi="Times New Roman" w:cs="Times New Roman"/>
                <w:sz w:val="24"/>
                <w:szCs w:val="24"/>
              </w:rPr>
            </w:pPr>
          </w:p>
        </w:tc>
      </w:tr>
    </w:tbl>
    <w:p w14:paraId="3076BB2B" w14:textId="77777777" w:rsidR="000377E0" w:rsidRPr="0018105C" w:rsidRDefault="000377E0" w:rsidP="0018105C">
      <w:pPr>
        <w:suppressAutoHyphens/>
        <w:spacing w:after="0" w:line="240" w:lineRule="auto"/>
        <w:rPr>
          <w:rFonts w:ascii="Times New Roman" w:eastAsia="Times New Roman" w:hAnsi="Times New Roman" w:cs="Times New Roman"/>
          <w:b/>
          <w:sz w:val="24"/>
          <w:szCs w:val="24"/>
          <w:u w:val="single"/>
          <w:lang w:eastAsia="ru-RU"/>
        </w:rPr>
        <w:sectPr w:rsidR="000377E0" w:rsidRPr="0018105C" w:rsidSect="00D703C8">
          <w:headerReference w:type="default" r:id="rId24"/>
          <w:footnotePr>
            <w:numRestart w:val="eachSect"/>
          </w:footnotePr>
          <w:pgSz w:w="11906" w:h="16838"/>
          <w:pgMar w:top="1134" w:right="851" w:bottom="1134" w:left="1701" w:header="283" w:footer="283" w:gutter="0"/>
          <w:cols w:space="708"/>
          <w:titlePg/>
          <w:docGrid w:linePitch="360"/>
        </w:sectPr>
      </w:pPr>
    </w:p>
    <w:p w14:paraId="4F0BB00C" w14:textId="77777777" w:rsidR="00F34157" w:rsidRDefault="00F34157" w:rsidP="00F34157">
      <w:pPr>
        <w:suppressAutoHyphens/>
        <w:spacing w:after="0" w:line="240" w:lineRule="auto"/>
        <w:rPr>
          <w:rFonts w:ascii="Times New Roman" w:eastAsia="Times New Roman" w:hAnsi="Times New Roman" w:cs="Times New Roman"/>
          <w:b/>
          <w:sz w:val="24"/>
          <w:szCs w:val="24"/>
          <w:u w:val="single"/>
          <w:lang w:eastAsia="ru-RU"/>
        </w:rPr>
      </w:pPr>
      <w:bookmarkStart w:id="49" w:name="_Toc94799618"/>
      <w:bookmarkStart w:id="50" w:name="_Toc94864051"/>
      <w:bookmarkEnd w:id="38"/>
      <w:bookmarkEnd w:id="39"/>
      <w:bookmarkEnd w:id="40"/>
      <w:bookmarkEnd w:id="41"/>
    </w:p>
    <w:p w14:paraId="7C2B8586" w14:textId="1848479C" w:rsidR="00F34157" w:rsidRPr="00F34157" w:rsidRDefault="00F34157" w:rsidP="00F34157">
      <w:pPr>
        <w:tabs>
          <w:tab w:val="left" w:pos="993"/>
        </w:tabs>
        <w:suppressAutoHyphens/>
        <w:spacing w:after="0" w:line="240" w:lineRule="auto"/>
        <w:jc w:val="right"/>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u w:val="single"/>
          <w:lang w:eastAsia="ru-RU"/>
        </w:rPr>
        <w:t>Форма № 2</w:t>
      </w:r>
      <w:r w:rsidRPr="00F34157">
        <w:rPr>
          <w:rFonts w:ascii="Times New Roman" w:eastAsia="Times New Roman" w:hAnsi="Times New Roman" w:cs="Times New Roman"/>
          <w:b/>
          <w:sz w:val="24"/>
          <w:szCs w:val="24"/>
          <w:lang w:eastAsia="ru-RU"/>
        </w:rPr>
        <w:t xml:space="preserve"> </w:t>
      </w:r>
    </w:p>
    <w:p w14:paraId="2CAE70AC" w14:textId="77777777" w:rsidR="00F34157" w:rsidRPr="00F34157" w:rsidRDefault="00F34157" w:rsidP="00F34157">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F34157">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3B254E3A" w14:textId="77777777" w:rsidR="00F34157" w:rsidRPr="00F34157" w:rsidRDefault="00F34157" w:rsidP="00F34157">
      <w:pPr>
        <w:tabs>
          <w:tab w:val="left" w:pos="993"/>
        </w:tabs>
        <w:suppressAutoHyphens/>
        <w:spacing w:after="0" w:line="240" w:lineRule="auto"/>
        <w:ind w:left="426"/>
        <w:jc w:val="right"/>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136D573" w14:textId="77777777" w:rsidR="00F34157" w:rsidRPr="00F34157" w:rsidRDefault="00F34157" w:rsidP="00F34157">
      <w:pPr>
        <w:tabs>
          <w:tab w:val="left" w:pos="993"/>
        </w:tabs>
        <w:suppressAutoHyphens/>
        <w:spacing w:after="0" w:line="240" w:lineRule="auto"/>
        <w:jc w:val="right"/>
        <w:rPr>
          <w:rFonts w:ascii="Times New Roman" w:eastAsia="Times New Roman" w:hAnsi="Times New Roman" w:cs="Times New Roman"/>
          <w:b/>
          <w:sz w:val="24"/>
          <w:szCs w:val="24"/>
          <w:lang w:eastAsia="ru-RU"/>
        </w:rPr>
      </w:pPr>
    </w:p>
    <w:p w14:paraId="4FA7501A" w14:textId="77777777" w:rsidR="00F34157" w:rsidRPr="00F34157" w:rsidRDefault="00F34157" w:rsidP="00F34157">
      <w:pPr>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F34157">
        <w:rPr>
          <w:rFonts w:ascii="Times New Roman" w:eastAsia="Times New Roman" w:hAnsi="Times New Roman" w:cs="Times New Roman"/>
          <w:b/>
          <w:sz w:val="24"/>
          <w:szCs w:val="24"/>
          <w:lang w:eastAsia="ru-RU"/>
        </w:rPr>
        <w:t>СПРАВКА О СООТВЕТСТВИИ УЧАСТНИКА ЗАКУПКИ ОБЯЗАТЕЛЬНЫМ ТРЕБОВАНИЯМ, УСТАНОВЛЕННЫМ АУКЦИОННОЙ ДОКУМЕНТАЦИЕЙ</w:t>
      </w:r>
    </w:p>
    <w:p w14:paraId="60B8DF8B"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p>
    <w:p w14:paraId="2F64B921"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r w:rsidRPr="00F34157">
        <w:rPr>
          <w:rFonts w:ascii="Times New Roman" w:eastAsia="Times New Roman" w:hAnsi="Times New Roman" w:cs="Times New Roman"/>
          <w:sz w:val="24"/>
          <w:szCs w:val="24"/>
          <w:lang w:eastAsia="ar-SA"/>
        </w:rPr>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61EF477"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p>
    <w:p w14:paraId="2C954C07"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lang w:eastAsia="ar-SA"/>
        </w:rPr>
      </w:pPr>
      <w:r w:rsidRPr="00F34157">
        <w:rPr>
          <w:rFonts w:ascii="Times New Roman" w:eastAsia="Times New Roman" w:hAnsi="Times New Roman" w:cs="Times New Roman"/>
          <w:sz w:val="24"/>
          <w:szCs w:val="24"/>
          <w:lang w:eastAsia="ar-SA"/>
        </w:rPr>
        <w:t>Настоящей заявкой декларируем о соответствии участника закупки ______________________________________________________следующим требованиям:</w:t>
      </w:r>
    </w:p>
    <w:p w14:paraId="7692775D" w14:textId="77777777" w:rsidR="00F34157" w:rsidRPr="00F34157" w:rsidRDefault="00F34157" w:rsidP="00F34157">
      <w:pPr>
        <w:tabs>
          <w:tab w:val="left" w:pos="993"/>
        </w:tabs>
        <w:suppressAutoHyphens/>
        <w:spacing w:after="0" w:line="240" w:lineRule="auto"/>
        <w:ind w:firstLine="426"/>
        <w:jc w:val="both"/>
        <w:rPr>
          <w:rFonts w:ascii="Times New Roman" w:eastAsia="Times New Roman" w:hAnsi="Times New Roman" w:cs="Times New Roman"/>
          <w:sz w:val="24"/>
          <w:szCs w:val="24"/>
          <w:vertAlign w:val="superscript"/>
          <w:lang w:eastAsia="ar-SA"/>
        </w:rPr>
      </w:pPr>
      <w:r w:rsidRPr="00F34157">
        <w:rPr>
          <w:rFonts w:ascii="Times New Roman" w:eastAsia="Times New Roman" w:hAnsi="Times New Roman" w:cs="Times New Roman"/>
          <w:sz w:val="24"/>
          <w:szCs w:val="24"/>
          <w:vertAlign w:val="superscript"/>
          <w:lang w:eastAsia="ar-SA"/>
        </w:rPr>
        <w:t>(Наименование участника)</w:t>
      </w:r>
    </w:p>
    <w:p w14:paraId="6BFA2E48"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а) </w:t>
      </w:r>
      <w:r w:rsidRPr="00F34157">
        <w:rPr>
          <w:rFonts w:ascii="Times New Roman" w:hAnsi="Times New Roman" w:cs="Times New Roman"/>
          <w:sz w:val="24"/>
          <w:szCs w:val="24"/>
        </w:rPr>
        <w:tab/>
      </w:r>
      <w:proofErr w:type="spellStart"/>
      <w:r w:rsidRPr="00F34157">
        <w:rPr>
          <w:rFonts w:ascii="Times New Roman" w:hAnsi="Times New Roman" w:cs="Times New Roman"/>
          <w:sz w:val="24"/>
          <w:szCs w:val="24"/>
        </w:rPr>
        <w:t>непроведение</w:t>
      </w:r>
      <w:proofErr w:type="spellEnd"/>
      <w:r w:rsidRPr="00F34157">
        <w:rPr>
          <w:rFonts w:ascii="Times New Roman" w:hAnsi="Times New Roman" w:cs="Times New Roman"/>
          <w:sz w:val="24"/>
          <w:szCs w:val="24"/>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7CE77F7"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б) </w:t>
      </w:r>
      <w:r w:rsidRPr="00F34157">
        <w:rPr>
          <w:rFonts w:ascii="Times New Roman" w:hAnsi="Times New Roman" w:cs="Times New Roman"/>
          <w:sz w:val="24"/>
          <w:szCs w:val="24"/>
        </w:rPr>
        <w:tab/>
      </w:r>
      <w:proofErr w:type="spellStart"/>
      <w:r w:rsidRPr="00F34157">
        <w:rPr>
          <w:rFonts w:ascii="Times New Roman" w:hAnsi="Times New Roman" w:cs="Times New Roman"/>
          <w:sz w:val="24"/>
          <w:szCs w:val="24"/>
        </w:rPr>
        <w:t>неприостановление</w:t>
      </w:r>
      <w:proofErr w:type="spellEnd"/>
      <w:r w:rsidRPr="00F34157">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46DD29A7"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в) </w:t>
      </w:r>
      <w:r w:rsidRPr="00F34157">
        <w:rPr>
          <w:rFonts w:ascii="Times New Roman" w:hAnsi="Times New Roman" w:cs="Times New Roman"/>
          <w:sz w:val="24"/>
          <w:szCs w:val="24"/>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D93CD4D"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г) </w:t>
      </w:r>
      <w:r w:rsidRPr="00F34157">
        <w:rPr>
          <w:rFonts w:ascii="Times New Roman" w:hAnsi="Times New Roman" w:cs="Times New Roman"/>
          <w:sz w:val="24"/>
          <w:szCs w:val="24"/>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1A37D073"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д) </w:t>
      </w:r>
      <w:r w:rsidRPr="00F34157">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449E92"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 xml:space="preserve">е) </w:t>
      </w:r>
      <w:r w:rsidRPr="00F34157">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w:t>
      </w:r>
      <w:r w:rsidRPr="00F34157">
        <w:rPr>
          <w:rFonts w:ascii="Times New Roman" w:hAnsi="Times New Roman" w:cs="Times New Roman"/>
          <w:sz w:val="24"/>
          <w:szCs w:val="24"/>
        </w:rPr>
        <w:lastRenderedPageBreak/>
        <w:t xml:space="preserve">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65843C3A"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на которых размещены эти информация и документы);</w:t>
      </w:r>
    </w:p>
    <w:p w14:paraId="1D075A35"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E1C74A0"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64B30201"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260BF13"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к) отсутствие сведений об участнике закупки в реестре недобросовестных поставщиков, предусмотренном Федеральным законом № 223-ФЗ.</w:t>
      </w:r>
    </w:p>
    <w:p w14:paraId="148F0629"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л) отсутствие между участником закупки и заказчиком конфликта интересов в понимании Федерального закона от 25.12.2008 №273-ФЗ «О противодействии коррупции» (далее – Федеральный закон № 273);</w:t>
      </w:r>
    </w:p>
    <w:p w14:paraId="4DEC0698"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м)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2C5DBCB" w14:textId="77777777" w:rsidR="00F34157" w:rsidRPr="00F34157" w:rsidRDefault="00F34157" w:rsidP="00F34157">
      <w:pPr>
        <w:tabs>
          <w:tab w:val="left" w:pos="993"/>
        </w:tabs>
        <w:suppressAutoHyphens/>
        <w:spacing w:after="0" w:line="240" w:lineRule="auto"/>
        <w:jc w:val="both"/>
        <w:rPr>
          <w:rFonts w:ascii="Times New Roman" w:hAnsi="Times New Roman" w:cs="Times New Roman"/>
          <w:sz w:val="24"/>
          <w:szCs w:val="24"/>
        </w:rPr>
      </w:pPr>
      <w:r w:rsidRPr="00F34157">
        <w:rPr>
          <w:rFonts w:ascii="Times New Roman" w:hAnsi="Times New Roman" w:cs="Times New Roman"/>
          <w:sz w:val="24"/>
          <w:szCs w:val="24"/>
        </w:rPr>
        <w:t>н) отсутствие у участника закупки ограничений для участия в закупках, установленных законодательством Российской Федерации.</w:t>
      </w:r>
    </w:p>
    <w:p w14:paraId="2B8DEE23"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p>
    <w:p w14:paraId="7EF5840F"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r w:rsidRPr="00F34157">
        <w:rPr>
          <w:rFonts w:ascii="Times New Roman" w:hAnsi="Times New Roman" w:cs="Times New Roman"/>
          <w:sz w:val="24"/>
          <w:szCs w:val="24"/>
        </w:rPr>
        <w:t xml:space="preserve">Руководитель _____________ </w:t>
      </w:r>
    </w:p>
    <w:p w14:paraId="2BD8415D" w14:textId="77777777" w:rsidR="00F34157" w:rsidRPr="00F34157" w:rsidRDefault="00F34157" w:rsidP="00F34157">
      <w:pPr>
        <w:tabs>
          <w:tab w:val="left" w:pos="993"/>
        </w:tabs>
        <w:suppressAutoHyphens/>
        <w:spacing w:after="0" w:line="240" w:lineRule="auto"/>
        <w:rPr>
          <w:rFonts w:ascii="Times New Roman" w:hAnsi="Times New Roman" w:cs="Times New Roman"/>
          <w:sz w:val="24"/>
          <w:szCs w:val="24"/>
        </w:rPr>
      </w:pPr>
      <w:r w:rsidRPr="00F34157">
        <w:rPr>
          <w:rFonts w:ascii="Times New Roman" w:hAnsi="Times New Roman" w:cs="Times New Roman"/>
          <w:sz w:val="24"/>
          <w:szCs w:val="24"/>
        </w:rPr>
        <w:t>М.П.</w:t>
      </w:r>
    </w:p>
    <w:p w14:paraId="781FC8AF" w14:textId="6516D73A" w:rsidR="00F34157" w:rsidRPr="00F34157" w:rsidRDefault="00F34157" w:rsidP="00F34157">
      <w:pPr>
        <w:tabs>
          <w:tab w:val="left" w:pos="993"/>
        </w:tabs>
        <w:spacing w:after="0" w:line="240" w:lineRule="auto"/>
        <w:rPr>
          <w:rFonts w:ascii="Times New Roman" w:hAnsi="Times New Roman" w:cs="Times New Roman"/>
          <w:sz w:val="24"/>
          <w:szCs w:val="24"/>
        </w:rPr>
        <w:sectPr w:rsidR="00F34157" w:rsidRPr="00F34157" w:rsidSect="00F34157">
          <w:type w:val="nextColumn"/>
          <w:pgSz w:w="11906" w:h="16838"/>
          <w:pgMar w:top="851" w:right="1134" w:bottom="1701" w:left="1134" w:header="720" w:footer="720" w:gutter="0"/>
          <w:cols w:space="720"/>
          <w:docGrid w:linePitch="360" w:charSpace="32768"/>
        </w:sectPr>
      </w:pPr>
      <w:r w:rsidRPr="00F34157">
        <w:rPr>
          <w:rFonts w:ascii="Times New Roman" w:hAnsi="Times New Roman" w:cs="Times New Roman"/>
          <w:sz w:val="24"/>
          <w:szCs w:val="24"/>
        </w:rPr>
        <w:br w:type="page"/>
      </w:r>
    </w:p>
    <w:p w14:paraId="24FF1910" w14:textId="4A752036" w:rsidR="00F34157" w:rsidRDefault="00F34157" w:rsidP="00F34157">
      <w:pPr>
        <w:suppressAutoHyphens/>
        <w:spacing w:after="0" w:line="240" w:lineRule="auto"/>
        <w:rPr>
          <w:rFonts w:ascii="Times New Roman" w:eastAsia="Times New Roman" w:hAnsi="Times New Roman" w:cs="Times New Roman"/>
          <w:b/>
          <w:sz w:val="24"/>
          <w:szCs w:val="24"/>
          <w:u w:val="single"/>
          <w:lang w:eastAsia="ru-RU"/>
        </w:rPr>
      </w:pPr>
    </w:p>
    <w:p w14:paraId="05C9CE53" w14:textId="44239B06" w:rsidR="008A04D7" w:rsidRPr="0018105C" w:rsidRDefault="008F0912" w:rsidP="0018105C">
      <w:pPr>
        <w:suppressAutoHyphen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Форма № 2</w:t>
      </w:r>
      <w:r w:rsidR="008A04D7" w:rsidRPr="0018105C">
        <w:rPr>
          <w:rFonts w:ascii="Times New Roman" w:eastAsia="Times New Roman" w:hAnsi="Times New Roman" w:cs="Times New Roman"/>
          <w:b/>
          <w:sz w:val="24"/>
          <w:szCs w:val="24"/>
          <w:lang w:eastAsia="ru-RU"/>
        </w:rPr>
        <w:t xml:space="preserve"> </w:t>
      </w:r>
    </w:p>
    <w:p w14:paraId="29FCF390" w14:textId="77777777" w:rsidR="008A04D7" w:rsidRPr="0018105C" w:rsidRDefault="008A04D7" w:rsidP="0018105C">
      <w:pPr>
        <w:suppressAutoHyphens/>
        <w:spacing w:after="0" w:line="240" w:lineRule="auto"/>
        <w:ind w:left="426"/>
        <w:jc w:val="right"/>
        <w:rPr>
          <w:rFonts w:ascii="Times New Roman" w:eastAsia="Times New Roman" w:hAnsi="Times New Roman" w:cs="Times New Roman"/>
          <w:b/>
          <w:sz w:val="24"/>
          <w:szCs w:val="24"/>
          <w:u w:val="single"/>
          <w:lang w:eastAsia="ru-RU"/>
        </w:rPr>
      </w:pPr>
      <w:r w:rsidRPr="0018105C">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18105C" w:rsidRDefault="008A04D7" w:rsidP="0018105C">
      <w:pPr>
        <w:suppressAutoHyphens/>
        <w:spacing w:after="0" w:line="240" w:lineRule="auto"/>
        <w:ind w:left="426"/>
        <w:jc w:val="right"/>
        <w:rPr>
          <w:rFonts w:ascii="Times New Roman" w:eastAsia="Times New Roman" w:hAnsi="Times New Roman" w:cs="Times New Roman"/>
          <w:b/>
          <w:sz w:val="24"/>
          <w:szCs w:val="24"/>
          <w:lang w:eastAsia="ru-RU"/>
        </w:rPr>
      </w:pPr>
      <w:r w:rsidRPr="0018105C">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18105C" w:rsidRDefault="008A04D7" w:rsidP="0018105C">
      <w:pPr>
        <w:pStyle w:val="1fb"/>
        <w:spacing w:after="0" w:line="240" w:lineRule="auto"/>
        <w:jc w:val="center"/>
        <w:rPr>
          <w:rStyle w:val="2fa"/>
          <w:sz w:val="24"/>
          <w:szCs w:val="24"/>
        </w:rPr>
      </w:pPr>
    </w:p>
    <w:p w14:paraId="317E5B19" w14:textId="50C57094" w:rsidR="008A04D7" w:rsidRPr="0018105C" w:rsidRDefault="008A04D7" w:rsidP="0018105C">
      <w:pPr>
        <w:pStyle w:val="1fb"/>
        <w:spacing w:after="0" w:line="240" w:lineRule="auto"/>
        <w:jc w:val="center"/>
        <w:rPr>
          <w:rStyle w:val="2fa"/>
          <w:sz w:val="24"/>
          <w:szCs w:val="24"/>
        </w:rPr>
      </w:pPr>
      <w:r w:rsidRPr="0018105C">
        <w:rPr>
          <w:rStyle w:val="2fa"/>
          <w:sz w:val="24"/>
          <w:szCs w:val="24"/>
        </w:rPr>
        <w:t>ФОРМА ДЛЯ ПЕРВОЙ ЧАСТИ ЗАЯВКИ</w:t>
      </w:r>
      <w:bookmarkEnd w:id="49"/>
      <w:bookmarkEnd w:id="50"/>
    </w:p>
    <w:tbl>
      <w:tblPr>
        <w:tblW w:w="0" w:type="auto"/>
        <w:tblLayout w:type="fixed"/>
        <w:tblLook w:val="01E0" w:firstRow="1" w:lastRow="1" w:firstColumn="1" w:lastColumn="1" w:noHBand="0" w:noVBand="0"/>
      </w:tblPr>
      <w:tblGrid>
        <w:gridCol w:w="5068"/>
        <w:gridCol w:w="5069"/>
      </w:tblGrid>
      <w:tr w:rsidR="008A04D7" w:rsidRPr="0018105C" w14:paraId="79BE4473" w14:textId="77777777" w:rsidTr="003F5DB6">
        <w:tc>
          <w:tcPr>
            <w:tcW w:w="5068" w:type="dxa"/>
          </w:tcPr>
          <w:p w14:paraId="57798946" w14:textId="6A1CBE31" w:rsidR="008A04D7" w:rsidRPr="0018105C" w:rsidRDefault="00426763" w:rsidP="0018105C">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 2025</w:t>
            </w:r>
            <w:r w:rsidR="008A04D7" w:rsidRPr="0018105C">
              <w:rPr>
                <w:rFonts w:ascii="Times New Roman" w:hAnsi="Times New Roman" w:cs="Times New Roman"/>
                <w:sz w:val="24"/>
                <w:szCs w:val="24"/>
              </w:rPr>
              <w:t xml:space="preserve"> года </w:t>
            </w:r>
          </w:p>
          <w:p w14:paraId="6C942F4C" w14:textId="77777777" w:rsidR="008A04D7" w:rsidRPr="0018105C" w:rsidRDefault="008A04D7" w:rsidP="0018105C">
            <w:pPr>
              <w:keepNext/>
              <w:keepLines/>
              <w:spacing w:after="0" w:line="240" w:lineRule="auto"/>
              <w:contextualSpacing/>
              <w:jc w:val="both"/>
              <w:rPr>
                <w:rFonts w:ascii="Times New Roman" w:hAnsi="Times New Roman" w:cs="Times New Roman"/>
                <w:sz w:val="24"/>
                <w:szCs w:val="24"/>
              </w:rPr>
            </w:pPr>
            <w:r w:rsidRPr="0018105C">
              <w:rPr>
                <w:rFonts w:ascii="Times New Roman" w:hAnsi="Times New Roman" w:cs="Times New Roman"/>
                <w:sz w:val="24"/>
                <w:szCs w:val="24"/>
              </w:rPr>
              <w:t>исх.№ __________</w:t>
            </w:r>
          </w:p>
          <w:p w14:paraId="0BE773E5" w14:textId="77777777" w:rsidR="008A04D7" w:rsidRPr="0018105C" w:rsidRDefault="008A04D7" w:rsidP="0018105C">
            <w:pPr>
              <w:keepNext/>
              <w:keepLines/>
              <w:spacing w:after="0" w:line="240" w:lineRule="auto"/>
              <w:ind w:firstLine="709"/>
              <w:contextualSpacing/>
              <w:jc w:val="both"/>
              <w:rPr>
                <w:rFonts w:ascii="Times New Roman" w:hAnsi="Times New Roman" w:cs="Times New Roman"/>
                <w:b/>
                <w:sz w:val="24"/>
                <w:szCs w:val="24"/>
              </w:rPr>
            </w:pPr>
          </w:p>
        </w:tc>
        <w:tc>
          <w:tcPr>
            <w:tcW w:w="5069" w:type="dxa"/>
          </w:tcPr>
          <w:p w14:paraId="4955C047" w14:textId="77777777" w:rsidR="008A04D7" w:rsidRPr="0018105C" w:rsidRDefault="008A04D7" w:rsidP="0018105C">
            <w:pPr>
              <w:keepNext/>
              <w:keepLines/>
              <w:spacing w:after="0" w:line="240" w:lineRule="auto"/>
              <w:ind w:firstLine="709"/>
              <w:contextualSpacing/>
              <w:jc w:val="both"/>
              <w:rPr>
                <w:rFonts w:ascii="Times New Roman" w:hAnsi="Times New Roman" w:cs="Times New Roman"/>
                <w:b/>
                <w:sz w:val="24"/>
                <w:szCs w:val="24"/>
              </w:rPr>
            </w:pPr>
          </w:p>
        </w:tc>
      </w:tr>
    </w:tbl>
    <w:p w14:paraId="1354D5C2" w14:textId="34EB05F4" w:rsidR="008A04D7" w:rsidRPr="0018105C" w:rsidRDefault="008A04D7" w:rsidP="0018105C">
      <w:pPr>
        <w:keepNext/>
        <w:keepLines/>
        <w:tabs>
          <w:tab w:val="center" w:pos="4677"/>
          <w:tab w:val="right" w:pos="9355"/>
        </w:tabs>
        <w:spacing w:after="0" w:line="240" w:lineRule="auto"/>
        <w:ind w:firstLine="539"/>
        <w:contextualSpacing/>
        <w:jc w:val="both"/>
        <w:rPr>
          <w:rFonts w:ascii="Times New Roman" w:hAnsi="Times New Roman" w:cs="Times New Roman"/>
          <w:sz w:val="24"/>
          <w:szCs w:val="24"/>
        </w:rPr>
      </w:pPr>
      <w:r w:rsidRPr="0018105C">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18105C">
        <w:rPr>
          <w:rFonts w:ascii="Times New Roman" w:hAnsi="Times New Roman" w:cs="Times New Roman"/>
          <w:i/>
          <w:sz w:val="24"/>
          <w:szCs w:val="24"/>
        </w:rPr>
        <w:t>(указать номер аукциона в электронной форме)</w:t>
      </w:r>
      <w:r w:rsidRPr="0018105C">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25" w:history="1">
        <w:r w:rsidRPr="0018105C">
          <w:rPr>
            <w:rFonts w:ascii="Times New Roman" w:hAnsi="Times New Roman" w:cs="Times New Roman"/>
            <w:color w:val="00B0F0"/>
            <w:sz w:val="24"/>
            <w:szCs w:val="24"/>
          </w:rPr>
          <w:t>www.zakupki.gov.ru</w:t>
        </w:r>
      </w:hyperlink>
      <w:r w:rsidRPr="0018105C">
        <w:rPr>
          <w:rFonts w:ascii="Times New Roman" w:hAnsi="Times New Roman" w:cs="Times New Roman"/>
          <w:sz w:val="24"/>
          <w:szCs w:val="24"/>
        </w:rPr>
        <w:t xml:space="preserve">), и на интернет-сайтах: электронной площадки </w:t>
      </w:r>
      <w:r w:rsidR="0029491D" w:rsidRPr="0029491D">
        <w:t>http://torgi82.ru</w:t>
      </w:r>
      <w:r w:rsidRPr="0018105C">
        <w:rPr>
          <w:rFonts w:ascii="Times New Roman" w:hAnsi="Times New Roman" w:cs="Times New Roman"/>
          <w:sz w:val="24"/>
          <w:szCs w:val="24"/>
        </w:rPr>
        <w:t>,</w:t>
      </w:r>
      <w:r w:rsidR="00140FB7">
        <w:rPr>
          <w:rFonts w:ascii="Times New Roman" w:hAnsi="Times New Roman" w:cs="Times New Roman"/>
          <w:sz w:val="24"/>
          <w:szCs w:val="24"/>
        </w:rPr>
        <w:t xml:space="preserve"> </w:t>
      </w:r>
      <w:r w:rsidRPr="0018105C">
        <w:rPr>
          <w:rFonts w:ascii="Times New Roman" w:hAnsi="Times New Roman" w:cs="Times New Roman"/>
          <w:sz w:val="24"/>
          <w:szCs w:val="24"/>
        </w:rPr>
        <w:t xml:space="preserve"> ГУП РК «</w:t>
      </w:r>
      <w:proofErr w:type="spellStart"/>
      <w:r w:rsidRPr="0018105C">
        <w:rPr>
          <w:rFonts w:ascii="Times New Roman" w:hAnsi="Times New Roman" w:cs="Times New Roman"/>
          <w:sz w:val="24"/>
          <w:szCs w:val="24"/>
        </w:rPr>
        <w:t>Крымтеплокоммунэнерго</w:t>
      </w:r>
      <w:proofErr w:type="spellEnd"/>
      <w:r w:rsidRPr="0018105C">
        <w:rPr>
          <w:rFonts w:ascii="Times New Roman" w:hAnsi="Times New Roman" w:cs="Times New Roman"/>
          <w:sz w:val="24"/>
          <w:szCs w:val="24"/>
        </w:rPr>
        <w:t>» (</w:t>
      </w:r>
      <w:r w:rsidRPr="0018105C">
        <w:rPr>
          <w:rFonts w:ascii="Times New Roman" w:hAnsi="Times New Roman" w:cs="Times New Roman"/>
          <w:color w:val="00B0F0"/>
          <w:sz w:val="24"/>
          <w:szCs w:val="24"/>
        </w:rPr>
        <w:t>www.tce.crimea.ru</w:t>
      </w:r>
      <w:r w:rsidRPr="0018105C">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18105C">
        <w:rPr>
          <w:rFonts w:ascii="Times New Roman" w:hAnsi="Times New Roman" w:cs="Times New Roman"/>
          <w:sz w:val="24"/>
          <w:szCs w:val="24"/>
          <w:highlight w:val="lightGray"/>
          <w:shd w:val="clear" w:color="auto" w:fill="E7E6E6"/>
        </w:rPr>
        <w:t>на поставку товара</w:t>
      </w:r>
      <w:r w:rsidRPr="0018105C">
        <w:rPr>
          <w:rFonts w:ascii="Times New Roman" w:hAnsi="Times New Roman" w:cs="Times New Roman"/>
          <w:sz w:val="24"/>
          <w:szCs w:val="24"/>
        </w:rPr>
        <w:t xml:space="preserve"> _______________ </w:t>
      </w:r>
      <w:r w:rsidRPr="0018105C">
        <w:rPr>
          <w:rFonts w:ascii="Times New Roman" w:hAnsi="Times New Roman" w:cs="Times New Roman"/>
          <w:i/>
          <w:sz w:val="24"/>
          <w:szCs w:val="24"/>
        </w:rPr>
        <w:t>(указать наименование предмета)</w:t>
      </w:r>
      <w:r w:rsidRPr="0018105C">
        <w:rPr>
          <w:rFonts w:ascii="Times New Roman" w:hAnsi="Times New Roman" w:cs="Times New Roman"/>
          <w:sz w:val="24"/>
          <w:szCs w:val="24"/>
        </w:rPr>
        <w:t xml:space="preserve"> (далее – </w:t>
      </w:r>
      <w:r w:rsidRPr="0018105C">
        <w:rPr>
          <w:rFonts w:ascii="Times New Roman" w:hAnsi="Times New Roman" w:cs="Times New Roman"/>
          <w:sz w:val="24"/>
          <w:szCs w:val="24"/>
          <w:shd w:val="clear" w:color="auto" w:fill="E7E6E6"/>
        </w:rPr>
        <w:t>Товар</w:t>
      </w:r>
      <w:r w:rsidRPr="0018105C">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1B566E56" w:rsidR="008A04D7" w:rsidRPr="0018105C" w:rsidRDefault="008A04D7" w:rsidP="0018105C">
      <w:pPr>
        <w:tabs>
          <w:tab w:val="left" w:pos="567"/>
          <w:tab w:val="left" w:pos="1985"/>
        </w:tabs>
        <w:spacing w:after="0" w:line="240" w:lineRule="auto"/>
        <w:ind w:right="34"/>
        <w:jc w:val="both"/>
        <w:rPr>
          <w:rFonts w:ascii="Times New Roman" w:hAnsi="Times New Roman" w:cs="Times New Roman"/>
          <w:sz w:val="24"/>
          <w:szCs w:val="24"/>
        </w:rPr>
      </w:pPr>
      <w:r w:rsidRPr="0018105C">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Pr="0018105C">
        <w:rPr>
          <w:rFonts w:ascii="Times New Roman" w:hAnsi="Times New Roman" w:cs="Times New Roman"/>
          <w:sz w:val="24"/>
          <w:szCs w:val="24"/>
          <w:highlight w:val="lightGray"/>
        </w:rPr>
        <w:t>поставить товар</w:t>
      </w:r>
      <w:r w:rsidRPr="0018105C">
        <w:rPr>
          <w:rFonts w:ascii="Times New Roman" w:hAnsi="Times New Roman" w:cs="Times New Roman"/>
          <w:sz w:val="24"/>
          <w:szCs w:val="24"/>
        </w:rPr>
        <w:t xml:space="preserve"> в объеме и в строгом соответствии с </w:t>
      </w:r>
      <w:r w:rsidR="0070645C" w:rsidRPr="0018105C">
        <w:rPr>
          <w:rFonts w:ascii="Times New Roman" w:hAnsi="Times New Roman" w:cs="Times New Roman"/>
          <w:sz w:val="24"/>
          <w:szCs w:val="24"/>
        </w:rPr>
        <w:t xml:space="preserve">разделом </w:t>
      </w:r>
      <w:r w:rsidRPr="0018105C">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18105C">
        <w:rPr>
          <w:rFonts w:ascii="Times New Roman" w:hAnsi="Times New Roman" w:cs="Times New Roman"/>
          <w:sz w:val="24"/>
          <w:szCs w:val="24"/>
        </w:rPr>
        <w:t>разделом V. ПРОЕКТ ДОГОВОРА</w:t>
      </w:r>
      <w:r w:rsidRPr="0018105C">
        <w:rPr>
          <w:rFonts w:ascii="Times New Roman" w:hAnsi="Times New Roman" w:cs="Times New Roman"/>
          <w:sz w:val="24"/>
          <w:szCs w:val="24"/>
        </w:rPr>
        <w:t xml:space="preserve"> к Документации.</w:t>
      </w:r>
    </w:p>
    <w:p w14:paraId="0E23C66E" w14:textId="6A519864"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Предложение о соответствии товара (его качества)</w:t>
      </w:r>
      <w:r w:rsidRPr="0018105C">
        <w:rPr>
          <w:rFonts w:ascii="Times New Roman" w:hAnsi="Times New Roman" w:cs="Times New Roman"/>
          <w:b/>
          <w:i/>
          <w:sz w:val="24"/>
          <w:szCs w:val="24"/>
          <w:vertAlign w:val="superscript"/>
        </w:rPr>
        <w:footnoteReference w:id="1"/>
      </w:r>
      <w:r w:rsidRPr="0018105C">
        <w:rPr>
          <w:rFonts w:ascii="Times New Roman" w:hAnsi="Times New Roman" w:cs="Times New Roman"/>
          <w:b/>
          <w:i/>
          <w:sz w:val="24"/>
          <w:szCs w:val="24"/>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058"/>
        <w:gridCol w:w="3612"/>
        <w:gridCol w:w="3668"/>
      </w:tblGrid>
      <w:tr w:rsidR="008A04D7" w:rsidRPr="0018105C" w14:paraId="3B82C0BE" w14:textId="77777777" w:rsidTr="00B33253">
        <w:trPr>
          <w:trHeight w:val="109"/>
        </w:trPr>
        <w:tc>
          <w:tcPr>
            <w:tcW w:w="1339" w:type="pct"/>
            <w:tcBorders>
              <w:top w:val="single" w:sz="4" w:space="0" w:color="auto"/>
              <w:left w:val="single" w:sz="4" w:space="0" w:color="auto"/>
              <w:bottom w:val="single" w:sz="4" w:space="0" w:color="auto"/>
              <w:right w:val="single" w:sz="4" w:space="0" w:color="auto"/>
            </w:tcBorders>
            <w:vAlign w:val="center"/>
          </w:tcPr>
          <w:p w14:paraId="4DF8E1A3"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Номера и наименования пунктов</w:t>
            </w:r>
            <w:r w:rsidRPr="0018105C">
              <w:rPr>
                <w:rFonts w:ascii="Times New Roman" w:hAnsi="Times New Roman" w:cs="Times New Roman"/>
                <w:b/>
                <w:i/>
                <w:sz w:val="24"/>
                <w:szCs w:val="24"/>
                <w:vertAlign w:val="superscript"/>
              </w:rPr>
              <w:footnoteReference w:id="2"/>
            </w:r>
          </w:p>
        </w:tc>
        <w:tc>
          <w:tcPr>
            <w:tcW w:w="1083" w:type="pct"/>
            <w:tcBorders>
              <w:top w:val="single" w:sz="4" w:space="0" w:color="auto"/>
              <w:left w:val="single" w:sz="4" w:space="0" w:color="auto"/>
              <w:bottom w:val="single" w:sz="4" w:space="0" w:color="auto"/>
              <w:right w:val="single" w:sz="4" w:space="0" w:color="auto"/>
            </w:tcBorders>
            <w:vAlign w:val="center"/>
          </w:tcPr>
          <w:p w14:paraId="5FF5161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Требования Заказчика</w:t>
            </w:r>
            <w:r w:rsidRPr="0018105C">
              <w:rPr>
                <w:rFonts w:ascii="Times New Roman" w:hAnsi="Times New Roman" w:cs="Times New Roman"/>
                <w:b/>
                <w:i/>
                <w:sz w:val="24"/>
                <w:szCs w:val="24"/>
                <w:vertAlign w:val="superscript"/>
              </w:rPr>
              <w:footnoteReference w:id="3"/>
            </w:r>
          </w:p>
        </w:tc>
        <w:tc>
          <w:tcPr>
            <w:tcW w:w="1279" w:type="pct"/>
            <w:tcBorders>
              <w:top w:val="single" w:sz="4" w:space="0" w:color="auto"/>
              <w:left w:val="single" w:sz="4" w:space="0" w:color="auto"/>
              <w:bottom w:val="single" w:sz="4" w:space="0" w:color="auto"/>
              <w:right w:val="single" w:sz="4" w:space="0" w:color="auto"/>
            </w:tcBorders>
            <w:vAlign w:val="center"/>
          </w:tcPr>
          <w:p w14:paraId="585E1F9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Предложения участника</w:t>
            </w:r>
            <w:r w:rsidRPr="0018105C">
              <w:rPr>
                <w:rFonts w:ascii="Times New Roman" w:hAnsi="Times New Roman" w:cs="Times New Roman"/>
                <w:b/>
                <w:i/>
                <w:sz w:val="24"/>
                <w:szCs w:val="24"/>
                <w:vertAlign w:val="superscript"/>
              </w:rPr>
              <w:footnoteReference w:id="4"/>
            </w:r>
            <w:r w:rsidRPr="0018105C">
              <w:rPr>
                <w:rFonts w:ascii="Times New Roman" w:hAnsi="Times New Roman" w:cs="Times New Roman"/>
                <w:b/>
                <w:i/>
                <w:sz w:val="24"/>
                <w:szCs w:val="24"/>
              </w:rPr>
              <w:t xml:space="preserve"> </w:t>
            </w:r>
          </w:p>
        </w:tc>
        <w:tc>
          <w:tcPr>
            <w:tcW w:w="1299" w:type="pct"/>
            <w:tcBorders>
              <w:top w:val="single" w:sz="4" w:space="0" w:color="auto"/>
              <w:left w:val="single" w:sz="4" w:space="0" w:color="auto"/>
              <w:bottom w:val="single" w:sz="4" w:space="0" w:color="auto"/>
              <w:right w:val="single" w:sz="4" w:space="0" w:color="auto"/>
            </w:tcBorders>
          </w:tcPr>
          <w:p w14:paraId="2DEEC184"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Страна происхождения товара</w:t>
            </w:r>
          </w:p>
        </w:tc>
      </w:tr>
      <w:tr w:rsidR="008A04D7" w:rsidRPr="0018105C" w14:paraId="7FE24F40"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vAlign w:val="center"/>
          </w:tcPr>
          <w:p w14:paraId="4D12344D" w14:textId="19BE37DD"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1</w:t>
            </w:r>
          </w:p>
        </w:tc>
        <w:tc>
          <w:tcPr>
            <w:tcW w:w="1083" w:type="pct"/>
            <w:tcBorders>
              <w:top w:val="single" w:sz="4" w:space="0" w:color="auto"/>
              <w:left w:val="single" w:sz="4" w:space="0" w:color="auto"/>
              <w:bottom w:val="single" w:sz="4" w:space="0" w:color="auto"/>
              <w:right w:val="single" w:sz="4" w:space="0" w:color="auto"/>
            </w:tcBorders>
            <w:vAlign w:val="center"/>
          </w:tcPr>
          <w:p w14:paraId="4E6D5260" w14:textId="3171DC1F"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2</w:t>
            </w:r>
          </w:p>
        </w:tc>
        <w:tc>
          <w:tcPr>
            <w:tcW w:w="1279" w:type="pct"/>
            <w:tcBorders>
              <w:top w:val="single" w:sz="4" w:space="0" w:color="auto"/>
              <w:left w:val="single" w:sz="4" w:space="0" w:color="auto"/>
              <w:bottom w:val="single" w:sz="4" w:space="0" w:color="auto"/>
              <w:right w:val="single" w:sz="4" w:space="0" w:color="auto"/>
            </w:tcBorders>
            <w:vAlign w:val="center"/>
          </w:tcPr>
          <w:p w14:paraId="52FE1600" w14:textId="78166BFF"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3</w:t>
            </w:r>
          </w:p>
        </w:tc>
        <w:tc>
          <w:tcPr>
            <w:tcW w:w="1299" w:type="pct"/>
            <w:tcBorders>
              <w:top w:val="single" w:sz="4" w:space="0" w:color="auto"/>
              <w:left w:val="single" w:sz="4" w:space="0" w:color="auto"/>
              <w:bottom w:val="single" w:sz="4" w:space="0" w:color="auto"/>
              <w:right w:val="single" w:sz="4" w:space="0" w:color="auto"/>
            </w:tcBorders>
          </w:tcPr>
          <w:p w14:paraId="789ED1C4" w14:textId="0F3A1492" w:rsidR="008A04D7" w:rsidRPr="0018105C" w:rsidRDefault="008A04D7" w:rsidP="0018105C">
            <w:pPr>
              <w:tabs>
                <w:tab w:val="left" w:pos="567"/>
                <w:tab w:val="left" w:pos="1985"/>
              </w:tabs>
              <w:spacing w:after="0" w:line="240" w:lineRule="auto"/>
              <w:ind w:right="34"/>
              <w:jc w:val="both"/>
              <w:rPr>
                <w:rFonts w:ascii="Times New Roman" w:hAnsi="Times New Roman" w:cs="Times New Roman"/>
                <w:b/>
                <w:i/>
                <w:sz w:val="24"/>
                <w:szCs w:val="24"/>
              </w:rPr>
            </w:pPr>
            <w:r w:rsidRPr="0018105C">
              <w:rPr>
                <w:rFonts w:ascii="Times New Roman" w:hAnsi="Times New Roman" w:cs="Times New Roman"/>
                <w:b/>
                <w:i/>
                <w:sz w:val="24"/>
                <w:szCs w:val="24"/>
              </w:rPr>
              <w:t>4</w:t>
            </w:r>
          </w:p>
        </w:tc>
      </w:tr>
      <w:tr w:rsidR="008A04D7" w:rsidRPr="0018105C" w14:paraId="0CE0768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2229000F"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Общие требования к Товару</w:t>
            </w:r>
          </w:p>
        </w:tc>
        <w:tc>
          <w:tcPr>
            <w:tcW w:w="1083" w:type="pct"/>
            <w:tcBorders>
              <w:top w:val="single" w:sz="4" w:space="0" w:color="auto"/>
              <w:left w:val="single" w:sz="4" w:space="0" w:color="auto"/>
              <w:bottom w:val="single" w:sz="4" w:space="0" w:color="auto"/>
              <w:right w:val="single" w:sz="4" w:space="0" w:color="auto"/>
            </w:tcBorders>
          </w:tcPr>
          <w:p w14:paraId="19F3FA6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FDAB2D6"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40B9F06"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18105C" w14:paraId="411D4742"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A2F1E1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1CA20910"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0F4260D7"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0089CA29"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r w:rsidR="008A04D7" w:rsidRPr="0018105C" w14:paraId="052BA5E4" w14:textId="77777777" w:rsidTr="00B33253">
        <w:trPr>
          <w:trHeight w:val="70"/>
        </w:trPr>
        <w:tc>
          <w:tcPr>
            <w:tcW w:w="1339" w:type="pct"/>
            <w:tcBorders>
              <w:top w:val="single" w:sz="4" w:space="0" w:color="auto"/>
              <w:left w:val="single" w:sz="4" w:space="0" w:color="auto"/>
              <w:bottom w:val="single" w:sz="4" w:space="0" w:color="auto"/>
              <w:right w:val="single" w:sz="4" w:space="0" w:color="auto"/>
            </w:tcBorders>
          </w:tcPr>
          <w:p w14:paraId="1B4389F1"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r w:rsidRPr="0018105C">
              <w:rPr>
                <w:rFonts w:ascii="Times New Roman" w:hAnsi="Times New Roman" w:cs="Times New Roman"/>
                <w:i/>
                <w:sz w:val="24"/>
                <w:szCs w:val="24"/>
              </w:rPr>
              <w:t>…</w:t>
            </w:r>
          </w:p>
        </w:tc>
        <w:tc>
          <w:tcPr>
            <w:tcW w:w="1083" w:type="pct"/>
            <w:tcBorders>
              <w:top w:val="single" w:sz="4" w:space="0" w:color="auto"/>
              <w:left w:val="single" w:sz="4" w:space="0" w:color="auto"/>
              <w:bottom w:val="single" w:sz="4" w:space="0" w:color="auto"/>
              <w:right w:val="single" w:sz="4" w:space="0" w:color="auto"/>
            </w:tcBorders>
          </w:tcPr>
          <w:p w14:paraId="090FB520"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79" w:type="pct"/>
            <w:tcBorders>
              <w:top w:val="single" w:sz="4" w:space="0" w:color="auto"/>
              <w:left w:val="single" w:sz="4" w:space="0" w:color="auto"/>
              <w:bottom w:val="single" w:sz="4" w:space="0" w:color="auto"/>
              <w:right w:val="single" w:sz="4" w:space="0" w:color="auto"/>
            </w:tcBorders>
          </w:tcPr>
          <w:p w14:paraId="3AA4468C"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c>
          <w:tcPr>
            <w:tcW w:w="1299" w:type="pct"/>
            <w:tcBorders>
              <w:top w:val="single" w:sz="4" w:space="0" w:color="auto"/>
              <w:left w:val="single" w:sz="4" w:space="0" w:color="auto"/>
              <w:bottom w:val="single" w:sz="4" w:space="0" w:color="auto"/>
              <w:right w:val="single" w:sz="4" w:space="0" w:color="auto"/>
            </w:tcBorders>
          </w:tcPr>
          <w:p w14:paraId="4B332BFF" w14:textId="77777777" w:rsidR="008A04D7" w:rsidRPr="0018105C" w:rsidRDefault="008A04D7" w:rsidP="0018105C">
            <w:pPr>
              <w:tabs>
                <w:tab w:val="left" w:pos="567"/>
                <w:tab w:val="left" w:pos="1985"/>
              </w:tabs>
              <w:spacing w:after="0" w:line="240" w:lineRule="auto"/>
              <w:ind w:right="34"/>
              <w:jc w:val="both"/>
              <w:rPr>
                <w:rFonts w:ascii="Times New Roman" w:hAnsi="Times New Roman" w:cs="Times New Roman"/>
                <w:i/>
                <w:sz w:val="24"/>
                <w:szCs w:val="24"/>
              </w:rPr>
            </w:pPr>
          </w:p>
        </w:tc>
      </w:tr>
    </w:tbl>
    <w:p w14:paraId="12AA892C" w14:textId="055C105C" w:rsidR="00DA7214" w:rsidRPr="008F0912" w:rsidRDefault="00F34157" w:rsidP="008F0912">
      <w:pPr>
        <w:pBdr>
          <w:bottom w:val="single" w:sz="4" w:space="1" w:color="auto"/>
        </w:pBdr>
        <w:shd w:val="clear" w:color="auto" w:fill="E0E0E0"/>
        <w:tabs>
          <w:tab w:val="left" w:pos="567"/>
          <w:tab w:val="left" w:pos="1985"/>
        </w:tabs>
        <w:spacing w:after="0" w:line="240" w:lineRule="auto"/>
        <w:ind w:right="34"/>
        <w:jc w:val="center"/>
        <w:rPr>
          <w:rFonts w:ascii="Times New Roman" w:hAnsi="Times New Roman" w:cs="Times New Roman"/>
          <w:b/>
          <w:spacing w:val="36"/>
          <w:sz w:val="24"/>
          <w:szCs w:val="24"/>
        </w:rPr>
        <w:sectPr w:rsidR="00DA7214" w:rsidRPr="008F0912" w:rsidSect="00F34157">
          <w:pgSz w:w="16838" w:h="11906" w:orient="landscape"/>
          <w:pgMar w:top="1134" w:right="851" w:bottom="1134" w:left="1701" w:header="720" w:footer="720" w:gutter="0"/>
          <w:cols w:space="720"/>
          <w:docGrid w:linePitch="360" w:charSpace="32768"/>
        </w:sectPr>
      </w:pPr>
      <w:r>
        <w:rPr>
          <w:rFonts w:ascii="Times New Roman" w:hAnsi="Times New Roman" w:cs="Times New Roman"/>
          <w:b/>
          <w:spacing w:val="36"/>
          <w:sz w:val="24"/>
          <w:szCs w:val="24"/>
        </w:rPr>
        <w:lastRenderedPageBreak/>
        <w:t>конец фор</w:t>
      </w:r>
      <w:r w:rsidR="00B2418A">
        <w:rPr>
          <w:rFonts w:ascii="Times New Roman" w:hAnsi="Times New Roman" w:cs="Times New Roman"/>
          <w:b/>
          <w:spacing w:val="36"/>
          <w:sz w:val="24"/>
          <w:szCs w:val="24"/>
        </w:rPr>
        <w:t>мы</w:t>
      </w:r>
    </w:p>
    <w:p w14:paraId="1C3623EE" w14:textId="31D5A5D5" w:rsidR="00DA7214" w:rsidRPr="0018105C" w:rsidRDefault="00DA7214" w:rsidP="000F643F">
      <w:pPr>
        <w:suppressAutoHyphens/>
        <w:spacing w:after="0" w:line="240" w:lineRule="auto"/>
        <w:rPr>
          <w:rFonts w:ascii="Times New Roman" w:eastAsia="Times New Roman" w:hAnsi="Times New Roman" w:cs="Times New Roman"/>
          <w:color w:val="000000" w:themeColor="text1"/>
          <w:sz w:val="24"/>
          <w:szCs w:val="24"/>
          <w:lang w:eastAsia="ru-RU"/>
        </w:rPr>
      </w:pPr>
    </w:p>
    <w:sectPr w:rsidR="00DA7214" w:rsidRPr="0018105C" w:rsidSect="00CC336C">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2C55DE" w:rsidRDefault="002C55DE" w:rsidP="00675DE6">
      <w:pPr>
        <w:spacing w:after="0" w:line="240" w:lineRule="auto"/>
      </w:pPr>
      <w:r>
        <w:separator/>
      </w:r>
    </w:p>
  </w:endnote>
  <w:endnote w:type="continuationSeparator" w:id="0">
    <w:p w14:paraId="685B57B4" w14:textId="77777777" w:rsidR="002C55DE" w:rsidRDefault="002C55DE"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DejaVu Sans">
    <w:altName w:val="Yu Gothic"/>
    <w:charset w:val="CC"/>
    <w:family w:val="swiss"/>
    <w:pitch w:val="variable"/>
    <w:sig w:usb0="E7002EFF" w:usb1="D200FDFF" w:usb2="0A246029" w:usb3="00000000" w:csb0="000001FF" w:csb1="00000000"/>
  </w:font>
  <w:font w:name="Lohit Hindi">
    <w:altName w:val="MS Gothic"/>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Content>
      <w:p w14:paraId="39310D9C" w14:textId="0B0449A0" w:rsidR="002C55DE" w:rsidRDefault="002C55DE">
        <w:pPr>
          <w:pStyle w:val="af4"/>
          <w:jc w:val="right"/>
        </w:pPr>
        <w:r>
          <w:fldChar w:fldCharType="begin"/>
        </w:r>
        <w:r>
          <w:instrText>PAGE   \* MERGEFORMAT</w:instrText>
        </w:r>
        <w:r>
          <w:fldChar w:fldCharType="separate"/>
        </w:r>
        <w:r w:rsidR="00AA10A1">
          <w:rPr>
            <w:noProof/>
          </w:rPr>
          <w:t>31</w:t>
        </w:r>
        <w:r>
          <w:rPr>
            <w:noProof/>
          </w:rPr>
          <w:fldChar w:fldCharType="end"/>
        </w:r>
      </w:p>
    </w:sdtContent>
  </w:sdt>
  <w:p w14:paraId="29E3F409" w14:textId="77777777" w:rsidR="002C55DE" w:rsidRDefault="002C55D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46175"/>
      <w:docPartObj>
        <w:docPartGallery w:val="Page Numbers (Bottom of Page)"/>
        <w:docPartUnique/>
      </w:docPartObj>
    </w:sdtPr>
    <w:sdtContent>
      <w:p w14:paraId="47AD1EED" w14:textId="4F48EA30" w:rsidR="002C55DE" w:rsidRDefault="002C55DE">
        <w:pPr>
          <w:pStyle w:val="af4"/>
          <w:jc w:val="right"/>
        </w:pPr>
        <w:r>
          <w:fldChar w:fldCharType="begin"/>
        </w:r>
        <w:r>
          <w:instrText>PAGE   \* MERGEFORMAT</w:instrText>
        </w:r>
        <w:r>
          <w:fldChar w:fldCharType="separate"/>
        </w:r>
        <w:r w:rsidR="00AA10A1">
          <w:rPr>
            <w:noProof/>
          </w:rPr>
          <w:t>63</w:t>
        </w:r>
        <w:r>
          <w:fldChar w:fldCharType="end"/>
        </w:r>
      </w:p>
    </w:sdtContent>
  </w:sdt>
  <w:p w14:paraId="2DEE8694" w14:textId="77777777" w:rsidR="002C55DE" w:rsidRDefault="002C55DE">
    <w:pPr>
      <w:pStyle w:val="af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331EB052" w:rsidR="002C55DE" w:rsidRDefault="002C55DE">
    <w:pPr>
      <w:pStyle w:val="af4"/>
      <w:jc w:val="right"/>
    </w:pPr>
    <w:r>
      <w:fldChar w:fldCharType="begin"/>
    </w:r>
    <w:r>
      <w:instrText xml:space="preserve"> PAGE </w:instrText>
    </w:r>
    <w:r>
      <w:fldChar w:fldCharType="separate"/>
    </w:r>
    <w:r w:rsidR="00AA10A1">
      <w:rPr>
        <w:noProof/>
      </w:rPr>
      <w:t>32</w:t>
    </w:r>
    <w:r>
      <w:fldChar w:fldCharType="end"/>
    </w:r>
  </w:p>
  <w:p w14:paraId="3D90811F" w14:textId="77777777" w:rsidR="002C55DE" w:rsidRDefault="002C55DE">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BA65" w14:textId="5F0F85FC" w:rsidR="002C55DE" w:rsidRPr="00F34157" w:rsidRDefault="002C55DE" w:rsidP="00F341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2C55DE" w:rsidRDefault="002C55DE" w:rsidP="00675DE6">
      <w:pPr>
        <w:spacing w:after="0" w:line="240" w:lineRule="auto"/>
      </w:pPr>
      <w:r>
        <w:separator/>
      </w:r>
    </w:p>
  </w:footnote>
  <w:footnote w:type="continuationSeparator" w:id="0">
    <w:p w14:paraId="422A2CF1" w14:textId="77777777" w:rsidR="002C55DE" w:rsidRDefault="002C55DE" w:rsidP="00675DE6">
      <w:pPr>
        <w:spacing w:after="0" w:line="240" w:lineRule="auto"/>
      </w:pPr>
      <w:r>
        <w:continuationSeparator/>
      </w:r>
    </w:p>
  </w:footnote>
  <w:footnote w:id="1">
    <w:p w14:paraId="4484DF1B" w14:textId="77777777" w:rsidR="002C55DE" w:rsidRPr="008B65BE" w:rsidRDefault="002C55DE" w:rsidP="008A04D7">
      <w:pPr>
        <w:pStyle w:val="afffff4"/>
        <w:rPr>
          <w:sz w:val="18"/>
        </w:rPr>
      </w:pPr>
      <w:r>
        <w:rPr>
          <w:rStyle w:val="aff9"/>
        </w:rPr>
        <w:footnoteRef/>
      </w:r>
      <w:r>
        <w:t xml:space="preserve"> </w:t>
      </w:r>
      <w:r w:rsidRPr="008B65BE">
        <w:rPr>
          <w:sz w:val="18"/>
        </w:rPr>
        <w:t>Данная форма предоставляется участником в формате *.</w:t>
      </w:r>
      <w:proofErr w:type="spellStart"/>
      <w:r w:rsidRPr="008B65BE">
        <w:rPr>
          <w:sz w:val="18"/>
        </w:rPr>
        <w:t>doc</w:t>
      </w:r>
      <w:proofErr w:type="spellEnd"/>
      <w:r w:rsidRPr="008B65BE">
        <w:rPr>
          <w:sz w:val="18"/>
        </w:rPr>
        <w:t>.</w:t>
      </w:r>
    </w:p>
  </w:footnote>
  <w:footnote w:id="2">
    <w:p w14:paraId="386FD7F0" w14:textId="5AFF639D" w:rsidR="002C55DE" w:rsidRPr="008B65BE" w:rsidRDefault="002C55DE" w:rsidP="008A04D7">
      <w:pPr>
        <w:keepLines/>
        <w:contextualSpacing/>
        <w:jc w:val="both"/>
        <w:rPr>
          <w:rFonts w:ascii="Times New Roman" w:hAnsi="Times New Roman" w:cs="Times New Roman"/>
          <w:caps/>
          <w:kern w:val="32"/>
          <w:sz w:val="18"/>
          <w:lang w:val="x-none" w:eastAsia="x-none"/>
        </w:rPr>
      </w:pPr>
      <w:r w:rsidRPr="008B65BE">
        <w:rPr>
          <w:rStyle w:val="aff9"/>
          <w:rFonts w:ascii="Times New Roman" w:hAnsi="Times New Roman"/>
          <w:caps/>
          <w:kern w:val="32"/>
          <w:sz w:val="18"/>
          <w:lang w:val="x-none" w:eastAsia="x-none"/>
        </w:rPr>
        <w:footnoteRef/>
      </w:r>
      <w:r w:rsidRPr="008B65BE">
        <w:rPr>
          <w:rStyle w:val="aff9"/>
          <w:rFonts w:ascii="Times New Roman" w:hAnsi="Times New Roman"/>
        </w:rPr>
        <w:t xml:space="preserve"> </w:t>
      </w:r>
      <w:r w:rsidRPr="008F4940">
        <w:rPr>
          <w:rFonts w:ascii="Times New Roman" w:hAnsi="Times New Roman" w:cs="Times New Roman"/>
          <w:caps/>
          <w:color w:val="4F81BD" w:themeColor="accent1"/>
          <w:kern w:val="32"/>
          <w:sz w:val="18"/>
          <w:lang w:val="x-none" w:eastAsia="x-none"/>
        </w:rPr>
        <w:t xml:space="preserve">В столбце «Номера и наименования пунктов» Таблицы №1 последовательно перечисляются номера и названия требований, указанных в </w:t>
      </w:r>
      <w:r w:rsidRPr="008F4940">
        <w:rPr>
          <w:rFonts w:ascii="Times New Roman" w:hAnsi="Times New Roman" w:cs="Times New Roman"/>
          <w:caps/>
          <w:color w:val="4F81BD" w:themeColor="accent1"/>
          <w:kern w:val="32"/>
          <w:sz w:val="18"/>
          <w:lang w:eastAsia="x-none"/>
        </w:rPr>
        <w:t>Ч</w:t>
      </w:r>
      <w:r w:rsidRPr="008F4940">
        <w:rPr>
          <w:rFonts w:ascii="Times New Roman" w:hAnsi="Times New Roman" w:cs="Times New Roman"/>
          <w:caps/>
          <w:color w:val="4F81BD" w:themeColor="accent1"/>
          <w:kern w:val="32"/>
          <w:sz w:val="18"/>
          <w:lang w:val="x-none" w:eastAsia="x-none"/>
        </w:rPr>
        <w:t xml:space="preserve">. 2. Характеристики товара, требующие предоставления конкретных показателей </w:t>
      </w:r>
      <w:r w:rsidRPr="008F4940">
        <w:rPr>
          <w:rFonts w:ascii="Times New Roman" w:hAnsi="Times New Roman" w:cs="Times New Roman"/>
          <w:caps/>
          <w:color w:val="4F81BD" w:themeColor="accent1"/>
          <w:kern w:val="32"/>
          <w:sz w:val="18"/>
          <w:lang w:eastAsia="x-none"/>
        </w:rPr>
        <w:t>РАЗДЕЛА</w:t>
      </w:r>
      <w:r w:rsidRPr="008F4940">
        <w:rPr>
          <w:rFonts w:ascii="Times New Roman" w:hAnsi="Times New Roman" w:cs="Times New Roman"/>
          <w:caps/>
          <w:color w:val="4F81BD" w:themeColor="accent1"/>
          <w:kern w:val="32"/>
          <w:sz w:val="18"/>
          <w:lang w:val="x-none" w:eastAsia="x-none"/>
        </w:rPr>
        <w:t xml:space="preserve"> IV. ТЕХНИЧЕСКОЕ ЗАДАНИЕ</w:t>
      </w:r>
      <w:r w:rsidRPr="008B65BE">
        <w:rPr>
          <w:rFonts w:ascii="Times New Roman" w:hAnsi="Times New Roman" w:cs="Times New Roman"/>
          <w:caps/>
          <w:kern w:val="32"/>
          <w:sz w:val="18"/>
          <w:lang w:val="x-none" w:eastAsia="x-none"/>
        </w:rPr>
        <w:t>.</w:t>
      </w:r>
    </w:p>
  </w:footnote>
  <w:footnote w:id="3">
    <w:p w14:paraId="35BBF6D1" w14:textId="533F81EF" w:rsidR="002C55DE" w:rsidRPr="008B65BE" w:rsidRDefault="002C55DE" w:rsidP="008A04D7">
      <w:pPr>
        <w:pStyle w:val="afffff4"/>
        <w:jc w:val="both"/>
        <w:rPr>
          <w:sz w:val="18"/>
        </w:rPr>
      </w:pPr>
      <w:r w:rsidRPr="008B65BE">
        <w:rPr>
          <w:rStyle w:val="aff9"/>
          <w:sz w:val="18"/>
        </w:rPr>
        <w:footnoteRef/>
      </w:r>
      <w:r w:rsidRPr="008B65BE">
        <w:rPr>
          <w:sz w:val="18"/>
        </w:rPr>
        <w:t xml:space="preserve"> </w:t>
      </w:r>
      <w:r w:rsidRPr="008B65BE">
        <w:rPr>
          <w:sz w:val="18"/>
        </w:rPr>
        <w:tab/>
      </w:r>
      <w:r w:rsidRPr="008F4940">
        <w:rPr>
          <w:color w:val="4F81BD" w:themeColor="accent1"/>
          <w:sz w:val="18"/>
        </w:rPr>
        <w:t xml:space="preserve">В столбце «Требования Заказчика» описываются все требования, указанные в </w:t>
      </w:r>
      <w:r w:rsidRPr="008F4940">
        <w:rPr>
          <w:color w:val="4F81BD" w:themeColor="accent1"/>
          <w:sz w:val="16"/>
        </w:rPr>
        <w:t>ч</w:t>
      </w:r>
      <w:r w:rsidRPr="008F4940">
        <w:rPr>
          <w:color w:val="4F81BD" w:themeColor="accent1"/>
          <w:sz w:val="16"/>
          <w:lang w:val="x-none"/>
        </w:rPr>
        <w:t xml:space="preserve">. 2. Характеристики товара, требующие предоставления конкретных показателей </w:t>
      </w:r>
      <w:r w:rsidRPr="008F4940">
        <w:rPr>
          <w:color w:val="4F81BD" w:themeColor="accent1"/>
          <w:sz w:val="16"/>
        </w:rPr>
        <w:t>РАЗДЕЛА</w:t>
      </w:r>
      <w:r w:rsidRPr="008F4940">
        <w:rPr>
          <w:color w:val="4F81BD" w:themeColor="accent1"/>
          <w:sz w:val="16"/>
          <w:lang w:val="x-none"/>
        </w:rPr>
        <w:t xml:space="preserve"> IV. ТЕХНИЧЕСКОЕ ЗАДАНИЕ</w:t>
      </w:r>
      <w:r w:rsidRPr="008F4940">
        <w:rPr>
          <w:sz w:val="16"/>
          <w:lang w:val="x-none"/>
        </w:rPr>
        <w:t>.</w:t>
      </w:r>
    </w:p>
  </w:footnote>
  <w:footnote w:id="4">
    <w:p w14:paraId="06F88798" w14:textId="60D08C2D" w:rsidR="002C55DE" w:rsidRPr="008B65BE" w:rsidRDefault="002C55DE" w:rsidP="008A04D7">
      <w:pPr>
        <w:pStyle w:val="afffff4"/>
        <w:jc w:val="both"/>
        <w:rPr>
          <w:sz w:val="18"/>
        </w:rPr>
      </w:pPr>
      <w:r w:rsidRPr="008B65BE">
        <w:rPr>
          <w:rStyle w:val="aff9"/>
          <w:sz w:val="18"/>
        </w:rPr>
        <w:footnoteRef/>
      </w:r>
      <w:r w:rsidRPr="008B65BE">
        <w:rPr>
          <w:sz w:val="18"/>
        </w:rPr>
        <w:t xml:space="preserve"> В столбце «Предложения участника» указывается конкретное описание характеристик Товара, максимально точно описываются предложения участника аукциона в электронной форме в соответствии с требованиями Заказчика к Товару и </w:t>
      </w:r>
      <w:r>
        <w:rPr>
          <w:sz w:val="18"/>
        </w:rPr>
        <w:t>Инструкцией</w:t>
      </w:r>
      <w:r w:rsidRPr="00EC4211">
        <w:rPr>
          <w:sz w:val="18"/>
        </w:rPr>
        <w:t xml:space="preserve"> по заполнению заявки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354757"/>
      <w:docPartObj>
        <w:docPartGallery w:val="Page Numbers (Top of Page)"/>
        <w:docPartUnique/>
      </w:docPartObj>
    </w:sdtPr>
    <w:sdtContent>
      <w:p w14:paraId="1814EF15" w14:textId="66165F43" w:rsidR="002C55DE" w:rsidRDefault="002C55DE" w:rsidP="008B7713">
        <w:pPr>
          <w:pStyle w:val="af6"/>
          <w:jc w:val="center"/>
        </w:pPr>
        <w:r>
          <w:fldChar w:fldCharType="begin"/>
        </w:r>
        <w:r>
          <w:instrText>PAGE   \* MERGEFORMAT</w:instrText>
        </w:r>
        <w:r>
          <w:fldChar w:fldCharType="separate"/>
        </w:r>
        <w:r w:rsidR="00AA10A1">
          <w:rPr>
            <w:noProof/>
          </w:rPr>
          <w:t>62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E532" w14:textId="2E9B6F56" w:rsidR="002C55DE" w:rsidRDefault="002C55DE" w:rsidP="008F091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5"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7"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0" w15:restartNumberingAfterBreak="0">
    <w:nsid w:val="0EE813B3"/>
    <w:multiLevelType w:val="hybridMultilevel"/>
    <w:tmpl w:val="CBCC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DF3661"/>
    <w:multiLevelType w:val="hybridMultilevel"/>
    <w:tmpl w:val="9FC612DA"/>
    <w:lvl w:ilvl="0" w:tplc="53C4DBFA">
      <w:start w:val="4"/>
      <w:numFmt w:val="decimal"/>
      <w:lvlText w:val="%1."/>
      <w:lvlJc w:val="left"/>
      <w:pPr>
        <w:tabs>
          <w:tab w:val="num" w:pos="720"/>
        </w:tabs>
        <w:ind w:left="720" w:hanging="360"/>
      </w:pPr>
      <w:rPr>
        <w:rFonts w:hint="default"/>
      </w:r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18965553"/>
    <w:multiLevelType w:val="hybridMultilevel"/>
    <w:tmpl w:val="5CE05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A794572"/>
    <w:multiLevelType w:val="hybridMultilevel"/>
    <w:tmpl w:val="A232D998"/>
    <w:lvl w:ilvl="0" w:tplc="E3F2432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35" w15:restartNumberingAfterBreak="0">
    <w:nsid w:val="21014AF9"/>
    <w:multiLevelType w:val="hybridMultilevel"/>
    <w:tmpl w:val="D7961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2525C83"/>
    <w:multiLevelType w:val="multilevel"/>
    <w:tmpl w:val="B3F652AA"/>
    <w:lvl w:ilvl="0">
      <w:start w:val="1"/>
      <w:numFmt w:val="none"/>
      <w:pStyle w:val="a1"/>
      <w:suff w:val="nothing"/>
      <w:lvlText w:val=""/>
      <w:lvlJc w:val="left"/>
      <w:pPr>
        <w:ind w:left="432" w:hanging="432"/>
      </w:pPr>
    </w:lvl>
    <w:lvl w:ilvl="1">
      <w:start w:val="1"/>
      <w:numFmt w:val="none"/>
      <w:suff w:val="nothing"/>
      <w:lvlText w:val=""/>
      <w:lvlJc w:val="left"/>
      <w:pPr>
        <w:ind w:left="576" w:hanging="576"/>
      </w:pPr>
      <w:rPr>
        <w:rFonts w:ascii="Times New Roman" w:eastAsia="SimSun;宋体" w:hAnsi="Times New Roman" w:cs="Times New Roman"/>
        <w:b w:val="0"/>
        <w:bCs w:val="0"/>
        <w:color w:val="000000"/>
        <w:sz w:val="24"/>
        <w:szCs w:val="24"/>
        <w:lang w:val="ru-RU" w:eastAsia="zh-CN" w:bidi="hi-IN"/>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1"/>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4334673B"/>
    <w:multiLevelType w:val="hybridMultilevel"/>
    <w:tmpl w:val="235A81AE"/>
    <w:lvl w:ilvl="0" w:tplc="0419000F">
      <w:start w:val="1"/>
      <w:numFmt w:val="decimal"/>
      <w:pStyle w:val="32"/>
      <w:lvlText w:val="%1."/>
      <w:lvlJc w:val="left"/>
      <w:pPr>
        <w:ind w:left="1495" w:hanging="360"/>
      </w:p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1" w15:restartNumberingAfterBreak="0">
    <w:nsid w:val="43CA670F"/>
    <w:multiLevelType w:val="hybridMultilevel"/>
    <w:tmpl w:val="AD4CA7EC"/>
    <w:lvl w:ilvl="0" w:tplc="1A02257E">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2"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3" w15:restartNumberingAfterBreak="0">
    <w:nsid w:val="48D97BFB"/>
    <w:multiLevelType w:val="hybridMultilevel"/>
    <w:tmpl w:val="4AACF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C1502EE"/>
    <w:multiLevelType w:val="hybridMultilevel"/>
    <w:tmpl w:val="033EC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5"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6"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1A31017"/>
    <w:multiLevelType w:val="hybridMultilevel"/>
    <w:tmpl w:val="D976F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9AD1552"/>
    <w:multiLevelType w:val="multilevel"/>
    <w:tmpl w:val="59AD1552"/>
    <w:lvl w:ilvl="0">
      <w:start w:val="1"/>
      <w:numFmt w:val="bullet"/>
      <w:lvlText w:val=""/>
      <w:lvlJc w:val="left"/>
      <w:pPr>
        <w:ind w:firstLine="680"/>
      </w:pPr>
      <w:rPr>
        <w:rFonts w:ascii="Symbol" w:hAnsi="Symbol" w:hint="default"/>
        <w:b w:val="0"/>
        <w:i w:val="0"/>
        <w:smallCaps w:val="0"/>
        <w:strike w:val="0"/>
        <w:color w:val="000000"/>
        <w:spacing w:val="0"/>
        <w:w w:val="100"/>
        <w:position w:val="0"/>
        <w:sz w:val="26"/>
        <w:u w:val="none"/>
      </w:rPr>
    </w:lvl>
    <w:lvl w:ilvl="1">
      <w:start w:val="1"/>
      <w:numFmt w:val="decimal"/>
      <w:lvlRestart w:val="0"/>
      <w:lvlText w:val="%1.%2"/>
      <w:lvlJc w:val="left"/>
      <w:pPr>
        <w:ind w:firstLine="680"/>
      </w:pPr>
      <w:rPr>
        <w:rFonts w:cs="Times New Roman" w:hint="default"/>
      </w:rPr>
    </w:lvl>
    <w:lvl w:ilvl="2">
      <w:start w:val="1"/>
      <w:numFmt w:val="decimal"/>
      <w:lvlText w:val="%1.%2.%3"/>
      <w:lvlJc w:val="left"/>
      <w:pPr>
        <w:ind w:firstLine="6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5B730214"/>
    <w:multiLevelType w:val="hybridMultilevel"/>
    <w:tmpl w:val="7A9C1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7D18B4"/>
    <w:multiLevelType w:val="multilevel"/>
    <w:tmpl w:val="FFB8E8E2"/>
    <w:lvl w:ilvl="0">
      <w:start w:val="1"/>
      <w:numFmt w:val="decimal"/>
      <w:pStyle w:val="a2"/>
      <w:lvlText w:val="%1"/>
      <w:lvlJc w:val="left"/>
      <w:pPr>
        <w:tabs>
          <w:tab w:val="num" w:pos="360"/>
        </w:tabs>
        <w:ind w:left="360" w:hanging="360"/>
      </w:pPr>
      <w:rPr>
        <w:rFonts w:cs="Times New Roman" w:hint="default"/>
      </w:rPr>
    </w:lvl>
    <w:lvl w:ilvl="1">
      <w:start w:val="1"/>
      <w:numFmt w:val="decimal"/>
      <w:suff w:val="space"/>
      <w:lvlText w:val="5.%2"/>
      <w:lvlJc w:val="left"/>
      <w:pPr>
        <w:ind w:left="5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3" w15:restartNumberingAfterBreak="0">
    <w:nsid w:val="60F555CE"/>
    <w:multiLevelType w:val="multilevel"/>
    <w:tmpl w:val="7F4C1F92"/>
    <w:lvl w:ilvl="0">
      <w:start w:val="2"/>
      <w:numFmt w:val="decimal"/>
      <w:lvlText w:val="%1."/>
      <w:lvlJc w:val="left"/>
      <w:pPr>
        <w:ind w:left="360" w:hanging="360"/>
      </w:pPr>
      <w:rPr>
        <w:rFonts w:hint="default"/>
        <w:b w:val="0"/>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4"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4F37E58"/>
    <w:multiLevelType w:val="multilevel"/>
    <w:tmpl w:val="8D2077E2"/>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CE72535"/>
    <w:multiLevelType w:val="multilevel"/>
    <w:tmpl w:val="6CE7253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729515F8"/>
    <w:multiLevelType w:val="hybridMultilevel"/>
    <w:tmpl w:val="DB644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123CD9"/>
    <w:multiLevelType w:val="multilevel"/>
    <w:tmpl w:val="16FAEB4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0"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21332B"/>
    <w:multiLevelType w:val="hybridMultilevel"/>
    <w:tmpl w:val="2E5AAD98"/>
    <w:lvl w:ilvl="0" w:tplc="449A35F4">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2"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AEC76C7"/>
    <w:multiLevelType w:val="hybridMultilevel"/>
    <w:tmpl w:val="9D4AA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60"/>
  </w:num>
  <w:num w:numId="4">
    <w:abstractNumId w:val="46"/>
  </w:num>
  <w:num w:numId="5">
    <w:abstractNumId w:val="54"/>
  </w:num>
  <w:num w:numId="6">
    <w:abstractNumId w:val="47"/>
  </w:num>
  <w:num w:numId="7">
    <w:abstractNumId w:val="56"/>
  </w:num>
  <w:num w:numId="8">
    <w:abstractNumId w:val="49"/>
  </w:num>
  <w:num w:numId="9">
    <w:abstractNumId w:val="3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5"/>
  </w:num>
  <w:num w:numId="23">
    <w:abstractNumId w:val="26"/>
  </w:num>
  <w:num w:numId="24">
    <w:abstractNumId w:val="25"/>
  </w:num>
  <w:num w:numId="25">
    <w:abstractNumId w:val="29"/>
  </w:num>
  <w:num w:numId="26">
    <w:abstractNumId w:val="39"/>
  </w:num>
  <w:num w:numId="27">
    <w:abstractNumId w:val="42"/>
  </w:num>
  <w:num w:numId="28">
    <w:abstractNumId w:val="59"/>
  </w:num>
  <w:num w:numId="29">
    <w:abstractNumId w:val="62"/>
  </w:num>
  <w:num w:numId="30">
    <w:abstractNumId w:val="31"/>
  </w:num>
  <w:num w:numId="31">
    <w:abstractNumId w:val="40"/>
  </w:num>
  <w:num w:numId="32">
    <w:abstractNumId w:val="36"/>
  </w:num>
  <w:num w:numId="33">
    <w:abstractNumId w:val="52"/>
  </w:num>
  <w:num w:numId="34">
    <w:abstractNumId w:val="55"/>
  </w:num>
  <w:num w:numId="35">
    <w:abstractNumId w:val="43"/>
  </w:num>
  <w:num w:numId="3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44"/>
  </w:num>
  <w:num w:numId="39">
    <w:abstractNumId w:val="57"/>
  </w:num>
  <w:num w:numId="40">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8"/>
  </w:num>
  <w:num w:numId="43">
    <w:abstractNumId w:val="51"/>
  </w:num>
  <w:num w:numId="44">
    <w:abstractNumId w:val="63"/>
  </w:num>
  <w:num w:numId="45">
    <w:abstractNumId w:val="61"/>
  </w:num>
  <w:num w:numId="46">
    <w:abstractNumId w:val="58"/>
  </w:num>
  <w:num w:numId="47">
    <w:abstractNumId w:val="30"/>
  </w:num>
  <w:num w:numId="48">
    <w:abstractNumId w:val="32"/>
  </w:num>
  <w:num w:numId="49">
    <w:abstractNumId w:val="41"/>
  </w:num>
  <w:num w:numId="5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712D"/>
    <w:rsid w:val="00012884"/>
    <w:rsid w:val="0001435B"/>
    <w:rsid w:val="000201DF"/>
    <w:rsid w:val="00020980"/>
    <w:rsid w:val="00022229"/>
    <w:rsid w:val="000275B0"/>
    <w:rsid w:val="00027934"/>
    <w:rsid w:val="00027F6F"/>
    <w:rsid w:val="00030935"/>
    <w:rsid w:val="00031BB3"/>
    <w:rsid w:val="000377E0"/>
    <w:rsid w:val="0004174E"/>
    <w:rsid w:val="00042640"/>
    <w:rsid w:val="000441F4"/>
    <w:rsid w:val="000501D5"/>
    <w:rsid w:val="000514F1"/>
    <w:rsid w:val="00051DB8"/>
    <w:rsid w:val="0005386A"/>
    <w:rsid w:val="0005550D"/>
    <w:rsid w:val="000560D7"/>
    <w:rsid w:val="00060B29"/>
    <w:rsid w:val="00062367"/>
    <w:rsid w:val="00062A07"/>
    <w:rsid w:val="000635D4"/>
    <w:rsid w:val="00063E98"/>
    <w:rsid w:val="000662B8"/>
    <w:rsid w:val="00072CE5"/>
    <w:rsid w:val="00072EC8"/>
    <w:rsid w:val="000771AB"/>
    <w:rsid w:val="00081398"/>
    <w:rsid w:val="00081E6A"/>
    <w:rsid w:val="00085E04"/>
    <w:rsid w:val="000871A7"/>
    <w:rsid w:val="000907D1"/>
    <w:rsid w:val="00091AAE"/>
    <w:rsid w:val="00092047"/>
    <w:rsid w:val="00093218"/>
    <w:rsid w:val="00094724"/>
    <w:rsid w:val="000960E3"/>
    <w:rsid w:val="00096346"/>
    <w:rsid w:val="00096DA0"/>
    <w:rsid w:val="000976F5"/>
    <w:rsid w:val="000A04BA"/>
    <w:rsid w:val="000A14C0"/>
    <w:rsid w:val="000A33FB"/>
    <w:rsid w:val="000A41A2"/>
    <w:rsid w:val="000B073A"/>
    <w:rsid w:val="000B0799"/>
    <w:rsid w:val="000B22C5"/>
    <w:rsid w:val="000B2C9F"/>
    <w:rsid w:val="000B4041"/>
    <w:rsid w:val="000B5609"/>
    <w:rsid w:val="000C14F2"/>
    <w:rsid w:val="000C1D0A"/>
    <w:rsid w:val="000C1F0C"/>
    <w:rsid w:val="000C34A3"/>
    <w:rsid w:val="000C3626"/>
    <w:rsid w:val="000C4F18"/>
    <w:rsid w:val="000C50DA"/>
    <w:rsid w:val="000C70C1"/>
    <w:rsid w:val="000D1D82"/>
    <w:rsid w:val="000D28F0"/>
    <w:rsid w:val="000D2CD3"/>
    <w:rsid w:val="000D3028"/>
    <w:rsid w:val="000D4F26"/>
    <w:rsid w:val="000D4FBC"/>
    <w:rsid w:val="000D5ADE"/>
    <w:rsid w:val="000D5DBD"/>
    <w:rsid w:val="000D5FE1"/>
    <w:rsid w:val="000D7262"/>
    <w:rsid w:val="000E08E0"/>
    <w:rsid w:val="000E0A7B"/>
    <w:rsid w:val="000E19E4"/>
    <w:rsid w:val="000E2110"/>
    <w:rsid w:val="000E303D"/>
    <w:rsid w:val="000E3121"/>
    <w:rsid w:val="000F2FFD"/>
    <w:rsid w:val="000F5F12"/>
    <w:rsid w:val="000F6306"/>
    <w:rsid w:val="000F643F"/>
    <w:rsid w:val="000F720F"/>
    <w:rsid w:val="000F7E92"/>
    <w:rsid w:val="001025F4"/>
    <w:rsid w:val="001036FF"/>
    <w:rsid w:val="00103F85"/>
    <w:rsid w:val="00104F61"/>
    <w:rsid w:val="00107025"/>
    <w:rsid w:val="00107A78"/>
    <w:rsid w:val="00112091"/>
    <w:rsid w:val="00120B1E"/>
    <w:rsid w:val="0012217B"/>
    <w:rsid w:val="00126C54"/>
    <w:rsid w:val="00127995"/>
    <w:rsid w:val="00130E04"/>
    <w:rsid w:val="00132647"/>
    <w:rsid w:val="00132A18"/>
    <w:rsid w:val="00134314"/>
    <w:rsid w:val="0013753D"/>
    <w:rsid w:val="00137D57"/>
    <w:rsid w:val="00140FB7"/>
    <w:rsid w:val="00141A2E"/>
    <w:rsid w:val="00142A49"/>
    <w:rsid w:val="00142D9F"/>
    <w:rsid w:val="001431B6"/>
    <w:rsid w:val="00143D35"/>
    <w:rsid w:val="001471E5"/>
    <w:rsid w:val="00152907"/>
    <w:rsid w:val="00154411"/>
    <w:rsid w:val="00157C61"/>
    <w:rsid w:val="0016034A"/>
    <w:rsid w:val="00161DD9"/>
    <w:rsid w:val="001630A3"/>
    <w:rsid w:val="0016429A"/>
    <w:rsid w:val="00165E1C"/>
    <w:rsid w:val="0016735C"/>
    <w:rsid w:val="00175037"/>
    <w:rsid w:val="001765C8"/>
    <w:rsid w:val="00176AD6"/>
    <w:rsid w:val="00177EBA"/>
    <w:rsid w:val="0018105C"/>
    <w:rsid w:val="001917C8"/>
    <w:rsid w:val="00192953"/>
    <w:rsid w:val="00193B5E"/>
    <w:rsid w:val="00195CEE"/>
    <w:rsid w:val="0019604D"/>
    <w:rsid w:val="001A2A48"/>
    <w:rsid w:val="001A35E7"/>
    <w:rsid w:val="001A3BCD"/>
    <w:rsid w:val="001A497F"/>
    <w:rsid w:val="001A4F4F"/>
    <w:rsid w:val="001A4FE7"/>
    <w:rsid w:val="001A768B"/>
    <w:rsid w:val="001B1B1E"/>
    <w:rsid w:val="001B4388"/>
    <w:rsid w:val="001B5379"/>
    <w:rsid w:val="001B56BC"/>
    <w:rsid w:val="001B669F"/>
    <w:rsid w:val="001B713E"/>
    <w:rsid w:val="001B7B95"/>
    <w:rsid w:val="001C033E"/>
    <w:rsid w:val="001C0C5E"/>
    <w:rsid w:val="001C20C9"/>
    <w:rsid w:val="001C6F61"/>
    <w:rsid w:val="001D2E7F"/>
    <w:rsid w:val="001D2F4E"/>
    <w:rsid w:val="001D5E6F"/>
    <w:rsid w:val="001D64A9"/>
    <w:rsid w:val="001E007D"/>
    <w:rsid w:val="001E0EC3"/>
    <w:rsid w:val="001E4EEC"/>
    <w:rsid w:val="001E66C5"/>
    <w:rsid w:val="001F3FD5"/>
    <w:rsid w:val="001F4FCF"/>
    <w:rsid w:val="001F5FD7"/>
    <w:rsid w:val="00202F29"/>
    <w:rsid w:val="002050E1"/>
    <w:rsid w:val="00205960"/>
    <w:rsid w:val="0020669F"/>
    <w:rsid w:val="00206CC0"/>
    <w:rsid w:val="00210CA1"/>
    <w:rsid w:val="00211E4A"/>
    <w:rsid w:val="0021247C"/>
    <w:rsid w:val="00212D67"/>
    <w:rsid w:val="00213583"/>
    <w:rsid w:val="00216ABC"/>
    <w:rsid w:val="00216B85"/>
    <w:rsid w:val="00220074"/>
    <w:rsid w:val="00223C23"/>
    <w:rsid w:val="00223E17"/>
    <w:rsid w:val="002241F4"/>
    <w:rsid w:val="00224883"/>
    <w:rsid w:val="002250BA"/>
    <w:rsid w:val="00225B02"/>
    <w:rsid w:val="00226CB6"/>
    <w:rsid w:val="00227555"/>
    <w:rsid w:val="00227E8B"/>
    <w:rsid w:val="002307E6"/>
    <w:rsid w:val="00233490"/>
    <w:rsid w:val="002350EA"/>
    <w:rsid w:val="00236DB5"/>
    <w:rsid w:val="002409B0"/>
    <w:rsid w:val="00240B09"/>
    <w:rsid w:val="0024199C"/>
    <w:rsid w:val="00242AEA"/>
    <w:rsid w:val="0024578F"/>
    <w:rsid w:val="002457AE"/>
    <w:rsid w:val="002517CC"/>
    <w:rsid w:val="00254496"/>
    <w:rsid w:val="002544CF"/>
    <w:rsid w:val="00254EB4"/>
    <w:rsid w:val="002550CD"/>
    <w:rsid w:val="00260910"/>
    <w:rsid w:val="00261701"/>
    <w:rsid w:val="00263F71"/>
    <w:rsid w:val="00264BE3"/>
    <w:rsid w:val="00264F4B"/>
    <w:rsid w:val="00265E01"/>
    <w:rsid w:val="002661E7"/>
    <w:rsid w:val="00272CB7"/>
    <w:rsid w:val="002738B4"/>
    <w:rsid w:val="00275E77"/>
    <w:rsid w:val="00280527"/>
    <w:rsid w:val="002811B4"/>
    <w:rsid w:val="00281442"/>
    <w:rsid w:val="00286A97"/>
    <w:rsid w:val="002871EC"/>
    <w:rsid w:val="002905AE"/>
    <w:rsid w:val="002912DD"/>
    <w:rsid w:val="00293C4C"/>
    <w:rsid w:val="00294557"/>
    <w:rsid w:val="0029491D"/>
    <w:rsid w:val="00295A48"/>
    <w:rsid w:val="002A0591"/>
    <w:rsid w:val="002A0A72"/>
    <w:rsid w:val="002A62FD"/>
    <w:rsid w:val="002B0083"/>
    <w:rsid w:val="002B0DF4"/>
    <w:rsid w:val="002B205A"/>
    <w:rsid w:val="002B44EF"/>
    <w:rsid w:val="002B6180"/>
    <w:rsid w:val="002B7283"/>
    <w:rsid w:val="002C1DC3"/>
    <w:rsid w:val="002C344B"/>
    <w:rsid w:val="002C55DE"/>
    <w:rsid w:val="002C61BF"/>
    <w:rsid w:val="002C695C"/>
    <w:rsid w:val="002C73AB"/>
    <w:rsid w:val="002C748A"/>
    <w:rsid w:val="002D2984"/>
    <w:rsid w:val="002D35FD"/>
    <w:rsid w:val="002D46B7"/>
    <w:rsid w:val="002D7236"/>
    <w:rsid w:val="002E0825"/>
    <w:rsid w:val="002E0DD4"/>
    <w:rsid w:val="002E0E82"/>
    <w:rsid w:val="002E0EA1"/>
    <w:rsid w:val="002E3A55"/>
    <w:rsid w:val="002F01EC"/>
    <w:rsid w:val="002F1CCE"/>
    <w:rsid w:val="002F5A07"/>
    <w:rsid w:val="002F6D59"/>
    <w:rsid w:val="003006E8"/>
    <w:rsid w:val="00301156"/>
    <w:rsid w:val="00302E64"/>
    <w:rsid w:val="0031313B"/>
    <w:rsid w:val="0031442D"/>
    <w:rsid w:val="0031655E"/>
    <w:rsid w:val="00326ABD"/>
    <w:rsid w:val="00326C7F"/>
    <w:rsid w:val="00335500"/>
    <w:rsid w:val="003371E6"/>
    <w:rsid w:val="003378F8"/>
    <w:rsid w:val="003408C2"/>
    <w:rsid w:val="00341479"/>
    <w:rsid w:val="0034317E"/>
    <w:rsid w:val="00352D25"/>
    <w:rsid w:val="00353815"/>
    <w:rsid w:val="003579A6"/>
    <w:rsid w:val="003632E6"/>
    <w:rsid w:val="00364AE9"/>
    <w:rsid w:val="00365CC0"/>
    <w:rsid w:val="00367126"/>
    <w:rsid w:val="00367B68"/>
    <w:rsid w:val="003714F4"/>
    <w:rsid w:val="00371EBC"/>
    <w:rsid w:val="00372FD5"/>
    <w:rsid w:val="00373960"/>
    <w:rsid w:val="003746AD"/>
    <w:rsid w:val="003751C1"/>
    <w:rsid w:val="003752AC"/>
    <w:rsid w:val="0037541D"/>
    <w:rsid w:val="00375683"/>
    <w:rsid w:val="0037705F"/>
    <w:rsid w:val="0038030A"/>
    <w:rsid w:val="003871F3"/>
    <w:rsid w:val="00392A30"/>
    <w:rsid w:val="00392CB4"/>
    <w:rsid w:val="00393FB8"/>
    <w:rsid w:val="003953E9"/>
    <w:rsid w:val="00395AF1"/>
    <w:rsid w:val="003A0597"/>
    <w:rsid w:val="003A192C"/>
    <w:rsid w:val="003A3D4D"/>
    <w:rsid w:val="003A4AB2"/>
    <w:rsid w:val="003A4D58"/>
    <w:rsid w:val="003A4E37"/>
    <w:rsid w:val="003B11C0"/>
    <w:rsid w:val="003B2D88"/>
    <w:rsid w:val="003B3229"/>
    <w:rsid w:val="003B50CC"/>
    <w:rsid w:val="003B61E2"/>
    <w:rsid w:val="003B6761"/>
    <w:rsid w:val="003C1498"/>
    <w:rsid w:val="003C1F02"/>
    <w:rsid w:val="003C201F"/>
    <w:rsid w:val="003C2069"/>
    <w:rsid w:val="003C3EF6"/>
    <w:rsid w:val="003C43A7"/>
    <w:rsid w:val="003C47BC"/>
    <w:rsid w:val="003D051B"/>
    <w:rsid w:val="003D2163"/>
    <w:rsid w:val="003D2788"/>
    <w:rsid w:val="003D67BD"/>
    <w:rsid w:val="003D6C00"/>
    <w:rsid w:val="003E0D2D"/>
    <w:rsid w:val="003E1352"/>
    <w:rsid w:val="003E6101"/>
    <w:rsid w:val="003E7018"/>
    <w:rsid w:val="003F1370"/>
    <w:rsid w:val="003F1EA2"/>
    <w:rsid w:val="003F58E5"/>
    <w:rsid w:val="003F5DB6"/>
    <w:rsid w:val="00403255"/>
    <w:rsid w:val="00403364"/>
    <w:rsid w:val="00403F44"/>
    <w:rsid w:val="0040448C"/>
    <w:rsid w:val="00406760"/>
    <w:rsid w:val="00406BCB"/>
    <w:rsid w:val="0041149F"/>
    <w:rsid w:val="00413386"/>
    <w:rsid w:val="00415854"/>
    <w:rsid w:val="0041589F"/>
    <w:rsid w:val="004175C4"/>
    <w:rsid w:val="004211F4"/>
    <w:rsid w:val="00423F7B"/>
    <w:rsid w:val="004240C1"/>
    <w:rsid w:val="0042565D"/>
    <w:rsid w:val="00426763"/>
    <w:rsid w:val="0043122C"/>
    <w:rsid w:val="004319AA"/>
    <w:rsid w:val="004337E6"/>
    <w:rsid w:val="00433A69"/>
    <w:rsid w:val="0043724A"/>
    <w:rsid w:val="00437FD9"/>
    <w:rsid w:val="0044054F"/>
    <w:rsid w:val="004407C0"/>
    <w:rsid w:val="0044204C"/>
    <w:rsid w:val="004420B6"/>
    <w:rsid w:val="004440E9"/>
    <w:rsid w:val="00445D1A"/>
    <w:rsid w:val="00446E03"/>
    <w:rsid w:val="00447227"/>
    <w:rsid w:val="0045365F"/>
    <w:rsid w:val="0045708E"/>
    <w:rsid w:val="00462047"/>
    <w:rsid w:val="00462B26"/>
    <w:rsid w:val="00462B3F"/>
    <w:rsid w:val="00462FD7"/>
    <w:rsid w:val="00463461"/>
    <w:rsid w:val="00475452"/>
    <w:rsid w:val="00475A85"/>
    <w:rsid w:val="00475F4E"/>
    <w:rsid w:val="00480765"/>
    <w:rsid w:val="00481B63"/>
    <w:rsid w:val="00481EA1"/>
    <w:rsid w:val="004827C6"/>
    <w:rsid w:val="00484CB4"/>
    <w:rsid w:val="00485C37"/>
    <w:rsid w:val="00486C8C"/>
    <w:rsid w:val="00490D19"/>
    <w:rsid w:val="004943D3"/>
    <w:rsid w:val="00496006"/>
    <w:rsid w:val="0049714A"/>
    <w:rsid w:val="004A0259"/>
    <w:rsid w:val="004B0DA4"/>
    <w:rsid w:val="004B350E"/>
    <w:rsid w:val="004B368F"/>
    <w:rsid w:val="004B5F31"/>
    <w:rsid w:val="004B6773"/>
    <w:rsid w:val="004B6BD1"/>
    <w:rsid w:val="004C0D15"/>
    <w:rsid w:val="004C1D20"/>
    <w:rsid w:val="004C4716"/>
    <w:rsid w:val="004C6C58"/>
    <w:rsid w:val="004C7DA9"/>
    <w:rsid w:val="004D054C"/>
    <w:rsid w:val="004D08CB"/>
    <w:rsid w:val="004D0AA4"/>
    <w:rsid w:val="004D3E3F"/>
    <w:rsid w:val="004D41C8"/>
    <w:rsid w:val="004D50B6"/>
    <w:rsid w:val="004D54C4"/>
    <w:rsid w:val="004D749E"/>
    <w:rsid w:val="004E0937"/>
    <w:rsid w:val="004E105F"/>
    <w:rsid w:val="004E39AD"/>
    <w:rsid w:val="004E7D4E"/>
    <w:rsid w:val="004F0187"/>
    <w:rsid w:val="004F6258"/>
    <w:rsid w:val="00500AB8"/>
    <w:rsid w:val="0050181D"/>
    <w:rsid w:val="00504600"/>
    <w:rsid w:val="00511479"/>
    <w:rsid w:val="005150F9"/>
    <w:rsid w:val="00516503"/>
    <w:rsid w:val="00521470"/>
    <w:rsid w:val="0052406B"/>
    <w:rsid w:val="00524662"/>
    <w:rsid w:val="00524CBC"/>
    <w:rsid w:val="00526DEE"/>
    <w:rsid w:val="00531251"/>
    <w:rsid w:val="00532C81"/>
    <w:rsid w:val="00533152"/>
    <w:rsid w:val="00535609"/>
    <w:rsid w:val="00535ABF"/>
    <w:rsid w:val="005400C2"/>
    <w:rsid w:val="00543EDD"/>
    <w:rsid w:val="005458C2"/>
    <w:rsid w:val="00545C2C"/>
    <w:rsid w:val="00551377"/>
    <w:rsid w:val="0055169E"/>
    <w:rsid w:val="005520AA"/>
    <w:rsid w:val="00552A5C"/>
    <w:rsid w:val="00553DC7"/>
    <w:rsid w:val="005544B4"/>
    <w:rsid w:val="00555735"/>
    <w:rsid w:val="0056032F"/>
    <w:rsid w:val="0056179B"/>
    <w:rsid w:val="00564A67"/>
    <w:rsid w:val="00564F4A"/>
    <w:rsid w:val="00567AD9"/>
    <w:rsid w:val="00571761"/>
    <w:rsid w:val="00571F54"/>
    <w:rsid w:val="00576080"/>
    <w:rsid w:val="005769F5"/>
    <w:rsid w:val="0058076C"/>
    <w:rsid w:val="00580E8D"/>
    <w:rsid w:val="00581FB0"/>
    <w:rsid w:val="00583795"/>
    <w:rsid w:val="005843DB"/>
    <w:rsid w:val="0058444B"/>
    <w:rsid w:val="00585258"/>
    <w:rsid w:val="0058620C"/>
    <w:rsid w:val="00586471"/>
    <w:rsid w:val="0058797B"/>
    <w:rsid w:val="00590137"/>
    <w:rsid w:val="00591BAF"/>
    <w:rsid w:val="005943A4"/>
    <w:rsid w:val="0059546C"/>
    <w:rsid w:val="00596DF8"/>
    <w:rsid w:val="00597578"/>
    <w:rsid w:val="005A62D5"/>
    <w:rsid w:val="005A7368"/>
    <w:rsid w:val="005B3287"/>
    <w:rsid w:val="005B432E"/>
    <w:rsid w:val="005B46B2"/>
    <w:rsid w:val="005B5543"/>
    <w:rsid w:val="005B6744"/>
    <w:rsid w:val="005C02EE"/>
    <w:rsid w:val="005C16CC"/>
    <w:rsid w:val="005C2A74"/>
    <w:rsid w:val="005C365D"/>
    <w:rsid w:val="005C468C"/>
    <w:rsid w:val="005C584A"/>
    <w:rsid w:val="005C5E7F"/>
    <w:rsid w:val="005C7C06"/>
    <w:rsid w:val="005D2CD6"/>
    <w:rsid w:val="005D2FFD"/>
    <w:rsid w:val="005D30A4"/>
    <w:rsid w:val="005D328C"/>
    <w:rsid w:val="005D4010"/>
    <w:rsid w:val="005D5CAA"/>
    <w:rsid w:val="005D6608"/>
    <w:rsid w:val="005E04E7"/>
    <w:rsid w:val="005E11CF"/>
    <w:rsid w:val="005E1207"/>
    <w:rsid w:val="005E12D8"/>
    <w:rsid w:val="005E15A8"/>
    <w:rsid w:val="005E1E9A"/>
    <w:rsid w:val="005E1FE9"/>
    <w:rsid w:val="005E404A"/>
    <w:rsid w:val="005E5E22"/>
    <w:rsid w:val="005F0C7A"/>
    <w:rsid w:val="005F5D88"/>
    <w:rsid w:val="006011C1"/>
    <w:rsid w:val="00604DD9"/>
    <w:rsid w:val="00605244"/>
    <w:rsid w:val="006052A1"/>
    <w:rsid w:val="00605462"/>
    <w:rsid w:val="00607054"/>
    <w:rsid w:val="0060759D"/>
    <w:rsid w:val="006075A6"/>
    <w:rsid w:val="00607737"/>
    <w:rsid w:val="00610301"/>
    <w:rsid w:val="00612856"/>
    <w:rsid w:val="0061693C"/>
    <w:rsid w:val="006207B9"/>
    <w:rsid w:val="006229DC"/>
    <w:rsid w:val="00622E7C"/>
    <w:rsid w:val="0062647E"/>
    <w:rsid w:val="00626C17"/>
    <w:rsid w:val="0063211D"/>
    <w:rsid w:val="00633165"/>
    <w:rsid w:val="00635CA0"/>
    <w:rsid w:val="00637072"/>
    <w:rsid w:val="00643089"/>
    <w:rsid w:val="006430B6"/>
    <w:rsid w:val="0064456C"/>
    <w:rsid w:val="00645619"/>
    <w:rsid w:val="00647A7A"/>
    <w:rsid w:val="00650462"/>
    <w:rsid w:val="00650A0B"/>
    <w:rsid w:val="00653062"/>
    <w:rsid w:val="00654D6A"/>
    <w:rsid w:val="00661CFC"/>
    <w:rsid w:val="00662588"/>
    <w:rsid w:val="00663187"/>
    <w:rsid w:val="00670027"/>
    <w:rsid w:val="00671DFC"/>
    <w:rsid w:val="00675DE6"/>
    <w:rsid w:val="00676621"/>
    <w:rsid w:val="00685672"/>
    <w:rsid w:val="00685D4B"/>
    <w:rsid w:val="00687717"/>
    <w:rsid w:val="00690859"/>
    <w:rsid w:val="00690EEE"/>
    <w:rsid w:val="00692E45"/>
    <w:rsid w:val="006964E8"/>
    <w:rsid w:val="006A5514"/>
    <w:rsid w:val="006B0753"/>
    <w:rsid w:val="006B0CA8"/>
    <w:rsid w:val="006B1908"/>
    <w:rsid w:val="006B2053"/>
    <w:rsid w:val="006B2BCE"/>
    <w:rsid w:val="006B3521"/>
    <w:rsid w:val="006C4A66"/>
    <w:rsid w:val="006C5459"/>
    <w:rsid w:val="006C7FD9"/>
    <w:rsid w:val="006D20A3"/>
    <w:rsid w:val="006D3F47"/>
    <w:rsid w:val="006D4CDC"/>
    <w:rsid w:val="006D5724"/>
    <w:rsid w:val="006D6266"/>
    <w:rsid w:val="006D769D"/>
    <w:rsid w:val="006E4322"/>
    <w:rsid w:val="006E5FD9"/>
    <w:rsid w:val="006F1F23"/>
    <w:rsid w:val="006F1F9C"/>
    <w:rsid w:val="006F1FF8"/>
    <w:rsid w:val="006F2BB5"/>
    <w:rsid w:val="006F333D"/>
    <w:rsid w:val="007016FA"/>
    <w:rsid w:val="00702B21"/>
    <w:rsid w:val="00704EE0"/>
    <w:rsid w:val="0070645C"/>
    <w:rsid w:val="00707B8B"/>
    <w:rsid w:val="00710DD6"/>
    <w:rsid w:val="00714A7F"/>
    <w:rsid w:val="007216F3"/>
    <w:rsid w:val="00721BAB"/>
    <w:rsid w:val="00722CFC"/>
    <w:rsid w:val="00723E45"/>
    <w:rsid w:val="00724504"/>
    <w:rsid w:val="00724769"/>
    <w:rsid w:val="00725FD7"/>
    <w:rsid w:val="007265B6"/>
    <w:rsid w:val="00730AE5"/>
    <w:rsid w:val="0073387C"/>
    <w:rsid w:val="00733AAE"/>
    <w:rsid w:val="007377F3"/>
    <w:rsid w:val="0073792C"/>
    <w:rsid w:val="00737F54"/>
    <w:rsid w:val="007425C3"/>
    <w:rsid w:val="00742A55"/>
    <w:rsid w:val="00743673"/>
    <w:rsid w:val="00743706"/>
    <w:rsid w:val="0074669E"/>
    <w:rsid w:val="00746C02"/>
    <w:rsid w:val="00746DDF"/>
    <w:rsid w:val="00751B0D"/>
    <w:rsid w:val="00753B87"/>
    <w:rsid w:val="0075410A"/>
    <w:rsid w:val="00756399"/>
    <w:rsid w:val="00756A65"/>
    <w:rsid w:val="007602CE"/>
    <w:rsid w:val="00760BB6"/>
    <w:rsid w:val="007613D5"/>
    <w:rsid w:val="00762234"/>
    <w:rsid w:val="0076340A"/>
    <w:rsid w:val="00766247"/>
    <w:rsid w:val="00767268"/>
    <w:rsid w:val="00770A8B"/>
    <w:rsid w:val="00771D9A"/>
    <w:rsid w:val="00772A8D"/>
    <w:rsid w:val="00775E3E"/>
    <w:rsid w:val="00777356"/>
    <w:rsid w:val="007802B0"/>
    <w:rsid w:val="007802E4"/>
    <w:rsid w:val="00782DCC"/>
    <w:rsid w:val="007846C0"/>
    <w:rsid w:val="00784F3C"/>
    <w:rsid w:val="00786B65"/>
    <w:rsid w:val="00787958"/>
    <w:rsid w:val="0079031E"/>
    <w:rsid w:val="00790D81"/>
    <w:rsid w:val="007923FE"/>
    <w:rsid w:val="007924CF"/>
    <w:rsid w:val="007938A8"/>
    <w:rsid w:val="00794C0A"/>
    <w:rsid w:val="00797020"/>
    <w:rsid w:val="00797297"/>
    <w:rsid w:val="007A32A5"/>
    <w:rsid w:val="007A3AF2"/>
    <w:rsid w:val="007A45FF"/>
    <w:rsid w:val="007A58AB"/>
    <w:rsid w:val="007B1141"/>
    <w:rsid w:val="007B195B"/>
    <w:rsid w:val="007B1D17"/>
    <w:rsid w:val="007B31B3"/>
    <w:rsid w:val="007B3253"/>
    <w:rsid w:val="007C012B"/>
    <w:rsid w:val="007C54CB"/>
    <w:rsid w:val="007C6558"/>
    <w:rsid w:val="007C7200"/>
    <w:rsid w:val="007C79E3"/>
    <w:rsid w:val="007C7E7E"/>
    <w:rsid w:val="007C7FF2"/>
    <w:rsid w:val="007D6E9B"/>
    <w:rsid w:val="007E18BF"/>
    <w:rsid w:val="007E5589"/>
    <w:rsid w:val="007E55F5"/>
    <w:rsid w:val="007E63C6"/>
    <w:rsid w:val="007F09C8"/>
    <w:rsid w:val="007F267C"/>
    <w:rsid w:val="007F36E5"/>
    <w:rsid w:val="007F440D"/>
    <w:rsid w:val="007F492B"/>
    <w:rsid w:val="007F5D47"/>
    <w:rsid w:val="007F60B3"/>
    <w:rsid w:val="00800D12"/>
    <w:rsid w:val="008104BB"/>
    <w:rsid w:val="00810596"/>
    <w:rsid w:val="00810A8D"/>
    <w:rsid w:val="00811490"/>
    <w:rsid w:val="00815235"/>
    <w:rsid w:val="00821568"/>
    <w:rsid w:val="008226E9"/>
    <w:rsid w:val="00822E31"/>
    <w:rsid w:val="00832D83"/>
    <w:rsid w:val="00833A63"/>
    <w:rsid w:val="00833E32"/>
    <w:rsid w:val="00835165"/>
    <w:rsid w:val="00837D4D"/>
    <w:rsid w:val="008426B7"/>
    <w:rsid w:val="00847226"/>
    <w:rsid w:val="00847ACB"/>
    <w:rsid w:val="00851DEC"/>
    <w:rsid w:val="008538F6"/>
    <w:rsid w:val="008542EA"/>
    <w:rsid w:val="00854443"/>
    <w:rsid w:val="00856B28"/>
    <w:rsid w:val="008572D3"/>
    <w:rsid w:val="00857933"/>
    <w:rsid w:val="00857A0C"/>
    <w:rsid w:val="008616D3"/>
    <w:rsid w:val="0086516F"/>
    <w:rsid w:val="0086778A"/>
    <w:rsid w:val="00870EC3"/>
    <w:rsid w:val="008711E0"/>
    <w:rsid w:val="00873D4A"/>
    <w:rsid w:val="00874CEB"/>
    <w:rsid w:val="00875FB8"/>
    <w:rsid w:val="00882471"/>
    <w:rsid w:val="00884C18"/>
    <w:rsid w:val="00884D41"/>
    <w:rsid w:val="008856EB"/>
    <w:rsid w:val="008878CD"/>
    <w:rsid w:val="00890D68"/>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B7713"/>
    <w:rsid w:val="008C2456"/>
    <w:rsid w:val="008C2EFF"/>
    <w:rsid w:val="008C4EE3"/>
    <w:rsid w:val="008C692E"/>
    <w:rsid w:val="008D0379"/>
    <w:rsid w:val="008D16E6"/>
    <w:rsid w:val="008D246E"/>
    <w:rsid w:val="008D331B"/>
    <w:rsid w:val="008D4887"/>
    <w:rsid w:val="008E1CEC"/>
    <w:rsid w:val="008E33D6"/>
    <w:rsid w:val="008E37BD"/>
    <w:rsid w:val="008E5F4D"/>
    <w:rsid w:val="008E630A"/>
    <w:rsid w:val="008E6A6E"/>
    <w:rsid w:val="008F0912"/>
    <w:rsid w:val="008F0C4D"/>
    <w:rsid w:val="008F1F53"/>
    <w:rsid w:val="008F67F0"/>
    <w:rsid w:val="008F74BC"/>
    <w:rsid w:val="009005BE"/>
    <w:rsid w:val="00904F82"/>
    <w:rsid w:val="009065B6"/>
    <w:rsid w:val="00906622"/>
    <w:rsid w:val="009075FD"/>
    <w:rsid w:val="00912D33"/>
    <w:rsid w:val="009133ED"/>
    <w:rsid w:val="009175B2"/>
    <w:rsid w:val="00917F9E"/>
    <w:rsid w:val="00922BFC"/>
    <w:rsid w:val="00923280"/>
    <w:rsid w:val="00923827"/>
    <w:rsid w:val="00923E97"/>
    <w:rsid w:val="00924300"/>
    <w:rsid w:val="009249A7"/>
    <w:rsid w:val="0092589E"/>
    <w:rsid w:val="0093277C"/>
    <w:rsid w:val="00935B45"/>
    <w:rsid w:val="00943298"/>
    <w:rsid w:val="009442DF"/>
    <w:rsid w:val="009476DA"/>
    <w:rsid w:val="009501E0"/>
    <w:rsid w:val="009512E5"/>
    <w:rsid w:val="009541D2"/>
    <w:rsid w:val="009611A8"/>
    <w:rsid w:val="0096201F"/>
    <w:rsid w:val="00962380"/>
    <w:rsid w:val="00962627"/>
    <w:rsid w:val="009633D8"/>
    <w:rsid w:val="009655BD"/>
    <w:rsid w:val="0096666A"/>
    <w:rsid w:val="00966B24"/>
    <w:rsid w:val="00967B2E"/>
    <w:rsid w:val="00970BC4"/>
    <w:rsid w:val="009738BA"/>
    <w:rsid w:val="00974EF5"/>
    <w:rsid w:val="00975974"/>
    <w:rsid w:val="00975C75"/>
    <w:rsid w:val="009768CB"/>
    <w:rsid w:val="009842E7"/>
    <w:rsid w:val="00984399"/>
    <w:rsid w:val="0098690D"/>
    <w:rsid w:val="00986B72"/>
    <w:rsid w:val="0099016B"/>
    <w:rsid w:val="00991CDB"/>
    <w:rsid w:val="009A4FF6"/>
    <w:rsid w:val="009A5490"/>
    <w:rsid w:val="009A5AB0"/>
    <w:rsid w:val="009A6208"/>
    <w:rsid w:val="009A724C"/>
    <w:rsid w:val="009A7ACB"/>
    <w:rsid w:val="009B1AB8"/>
    <w:rsid w:val="009B6079"/>
    <w:rsid w:val="009B6CCC"/>
    <w:rsid w:val="009B78D0"/>
    <w:rsid w:val="009C0522"/>
    <w:rsid w:val="009C243D"/>
    <w:rsid w:val="009C27CC"/>
    <w:rsid w:val="009C3F5A"/>
    <w:rsid w:val="009C47F0"/>
    <w:rsid w:val="009D0247"/>
    <w:rsid w:val="009D2F69"/>
    <w:rsid w:val="009D34D6"/>
    <w:rsid w:val="009D41BD"/>
    <w:rsid w:val="009D551C"/>
    <w:rsid w:val="009D6347"/>
    <w:rsid w:val="009D7AA4"/>
    <w:rsid w:val="009F0718"/>
    <w:rsid w:val="009F1B06"/>
    <w:rsid w:val="009F433D"/>
    <w:rsid w:val="009F4FF8"/>
    <w:rsid w:val="009F5F6F"/>
    <w:rsid w:val="009F77BA"/>
    <w:rsid w:val="00A01346"/>
    <w:rsid w:val="00A0169B"/>
    <w:rsid w:val="00A0254E"/>
    <w:rsid w:val="00A046B4"/>
    <w:rsid w:val="00A04B36"/>
    <w:rsid w:val="00A100A5"/>
    <w:rsid w:val="00A10E24"/>
    <w:rsid w:val="00A20D6B"/>
    <w:rsid w:val="00A213E9"/>
    <w:rsid w:val="00A24D83"/>
    <w:rsid w:val="00A26A39"/>
    <w:rsid w:val="00A26B10"/>
    <w:rsid w:val="00A30802"/>
    <w:rsid w:val="00A32301"/>
    <w:rsid w:val="00A33B28"/>
    <w:rsid w:val="00A35369"/>
    <w:rsid w:val="00A36353"/>
    <w:rsid w:val="00A3647F"/>
    <w:rsid w:val="00A40EA7"/>
    <w:rsid w:val="00A4141A"/>
    <w:rsid w:val="00A44ACE"/>
    <w:rsid w:val="00A52AF9"/>
    <w:rsid w:val="00A52D4E"/>
    <w:rsid w:val="00A54A97"/>
    <w:rsid w:val="00A55573"/>
    <w:rsid w:val="00A60917"/>
    <w:rsid w:val="00A62B86"/>
    <w:rsid w:val="00A64099"/>
    <w:rsid w:val="00A64D75"/>
    <w:rsid w:val="00A655F7"/>
    <w:rsid w:val="00A65DAA"/>
    <w:rsid w:val="00A67F2E"/>
    <w:rsid w:val="00A70401"/>
    <w:rsid w:val="00A71B0F"/>
    <w:rsid w:val="00A720FB"/>
    <w:rsid w:val="00A725A3"/>
    <w:rsid w:val="00A83D15"/>
    <w:rsid w:val="00A857A0"/>
    <w:rsid w:val="00A90A8E"/>
    <w:rsid w:val="00A94322"/>
    <w:rsid w:val="00A96F59"/>
    <w:rsid w:val="00AA0903"/>
    <w:rsid w:val="00AA10A1"/>
    <w:rsid w:val="00AA2724"/>
    <w:rsid w:val="00AA553D"/>
    <w:rsid w:val="00AA6EA3"/>
    <w:rsid w:val="00AA705E"/>
    <w:rsid w:val="00AB0C39"/>
    <w:rsid w:val="00AB1F28"/>
    <w:rsid w:val="00AB2B66"/>
    <w:rsid w:val="00AC366A"/>
    <w:rsid w:val="00AC4497"/>
    <w:rsid w:val="00AC49D8"/>
    <w:rsid w:val="00AC5312"/>
    <w:rsid w:val="00AC5BC1"/>
    <w:rsid w:val="00AD0E93"/>
    <w:rsid w:val="00AD1AC8"/>
    <w:rsid w:val="00AD7AD7"/>
    <w:rsid w:val="00AE0E63"/>
    <w:rsid w:val="00AE6832"/>
    <w:rsid w:val="00AF44B6"/>
    <w:rsid w:val="00AF52CF"/>
    <w:rsid w:val="00AF7450"/>
    <w:rsid w:val="00B00C7B"/>
    <w:rsid w:val="00B015A7"/>
    <w:rsid w:val="00B016A7"/>
    <w:rsid w:val="00B02BDA"/>
    <w:rsid w:val="00B02BEB"/>
    <w:rsid w:val="00B12587"/>
    <w:rsid w:val="00B13DCC"/>
    <w:rsid w:val="00B1638D"/>
    <w:rsid w:val="00B218EB"/>
    <w:rsid w:val="00B21AC9"/>
    <w:rsid w:val="00B223FC"/>
    <w:rsid w:val="00B22C61"/>
    <w:rsid w:val="00B23569"/>
    <w:rsid w:val="00B238B5"/>
    <w:rsid w:val="00B239A5"/>
    <w:rsid w:val="00B2418A"/>
    <w:rsid w:val="00B3110D"/>
    <w:rsid w:val="00B33253"/>
    <w:rsid w:val="00B34364"/>
    <w:rsid w:val="00B34A85"/>
    <w:rsid w:val="00B34ACE"/>
    <w:rsid w:val="00B35FE9"/>
    <w:rsid w:val="00B3704E"/>
    <w:rsid w:val="00B418CA"/>
    <w:rsid w:val="00B4260E"/>
    <w:rsid w:val="00B42C49"/>
    <w:rsid w:val="00B45207"/>
    <w:rsid w:val="00B47409"/>
    <w:rsid w:val="00B50A6E"/>
    <w:rsid w:val="00B51AFE"/>
    <w:rsid w:val="00B5371E"/>
    <w:rsid w:val="00B540FE"/>
    <w:rsid w:val="00B56296"/>
    <w:rsid w:val="00B602C1"/>
    <w:rsid w:val="00B60398"/>
    <w:rsid w:val="00B62D02"/>
    <w:rsid w:val="00B65507"/>
    <w:rsid w:val="00B6690B"/>
    <w:rsid w:val="00B706DC"/>
    <w:rsid w:val="00B821B4"/>
    <w:rsid w:val="00B8522E"/>
    <w:rsid w:val="00B85332"/>
    <w:rsid w:val="00B865FA"/>
    <w:rsid w:val="00B91796"/>
    <w:rsid w:val="00B93367"/>
    <w:rsid w:val="00B93783"/>
    <w:rsid w:val="00B94120"/>
    <w:rsid w:val="00BA3945"/>
    <w:rsid w:val="00BA6983"/>
    <w:rsid w:val="00BA6B47"/>
    <w:rsid w:val="00BB2912"/>
    <w:rsid w:val="00BB33F0"/>
    <w:rsid w:val="00BB469B"/>
    <w:rsid w:val="00BC2669"/>
    <w:rsid w:val="00BC303F"/>
    <w:rsid w:val="00BC4916"/>
    <w:rsid w:val="00BC7F91"/>
    <w:rsid w:val="00BD077E"/>
    <w:rsid w:val="00BD17F7"/>
    <w:rsid w:val="00BD3294"/>
    <w:rsid w:val="00BD4110"/>
    <w:rsid w:val="00BE1FE6"/>
    <w:rsid w:val="00BE39A2"/>
    <w:rsid w:val="00BE3E0D"/>
    <w:rsid w:val="00BE425D"/>
    <w:rsid w:val="00BF0E02"/>
    <w:rsid w:val="00BF1C79"/>
    <w:rsid w:val="00BF26E6"/>
    <w:rsid w:val="00BF4BB2"/>
    <w:rsid w:val="00BF518C"/>
    <w:rsid w:val="00BF6B0C"/>
    <w:rsid w:val="00C005BD"/>
    <w:rsid w:val="00C00EAB"/>
    <w:rsid w:val="00C0141E"/>
    <w:rsid w:val="00C04076"/>
    <w:rsid w:val="00C1178A"/>
    <w:rsid w:val="00C21D69"/>
    <w:rsid w:val="00C23B29"/>
    <w:rsid w:val="00C260D5"/>
    <w:rsid w:val="00C26224"/>
    <w:rsid w:val="00C26E30"/>
    <w:rsid w:val="00C370EA"/>
    <w:rsid w:val="00C40701"/>
    <w:rsid w:val="00C50138"/>
    <w:rsid w:val="00C50637"/>
    <w:rsid w:val="00C5412D"/>
    <w:rsid w:val="00C54632"/>
    <w:rsid w:val="00C6015E"/>
    <w:rsid w:val="00C60599"/>
    <w:rsid w:val="00C60AC4"/>
    <w:rsid w:val="00C62449"/>
    <w:rsid w:val="00C63A81"/>
    <w:rsid w:val="00C67149"/>
    <w:rsid w:val="00C67AE2"/>
    <w:rsid w:val="00C71C6E"/>
    <w:rsid w:val="00C74D12"/>
    <w:rsid w:val="00C75E28"/>
    <w:rsid w:val="00C77D9F"/>
    <w:rsid w:val="00C80323"/>
    <w:rsid w:val="00C81335"/>
    <w:rsid w:val="00C825AD"/>
    <w:rsid w:val="00C835EF"/>
    <w:rsid w:val="00C846B2"/>
    <w:rsid w:val="00C857F9"/>
    <w:rsid w:val="00C86018"/>
    <w:rsid w:val="00C9111A"/>
    <w:rsid w:val="00C914EF"/>
    <w:rsid w:val="00C93C5D"/>
    <w:rsid w:val="00C94268"/>
    <w:rsid w:val="00C95595"/>
    <w:rsid w:val="00C964E3"/>
    <w:rsid w:val="00C96B16"/>
    <w:rsid w:val="00C971B0"/>
    <w:rsid w:val="00CA04CE"/>
    <w:rsid w:val="00CA1171"/>
    <w:rsid w:val="00CA4F81"/>
    <w:rsid w:val="00CA69B6"/>
    <w:rsid w:val="00CA7234"/>
    <w:rsid w:val="00CB044D"/>
    <w:rsid w:val="00CB247A"/>
    <w:rsid w:val="00CC10E3"/>
    <w:rsid w:val="00CC336C"/>
    <w:rsid w:val="00CD0646"/>
    <w:rsid w:val="00CD119F"/>
    <w:rsid w:val="00CD36E4"/>
    <w:rsid w:val="00CD432B"/>
    <w:rsid w:val="00CE2E5C"/>
    <w:rsid w:val="00CE4433"/>
    <w:rsid w:val="00CE4A03"/>
    <w:rsid w:val="00CF155B"/>
    <w:rsid w:val="00CF1D98"/>
    <w:rsid w:val="00D008A6"/>
    <w:rsid w:val="00D01975"/>
    <w:rsid w:val="00D04703"/>
    <w:rsid w:val="00D0770A"/>
    <w:rsid w:val="00D132FF"/>
    <w:rsid w:val="00D13900"/>
    <w:rsid w:val="00D21FE3"/>
    <w:rsid w:val="00D23A10"/>
    <w:rsid w:val="00D359E3"/>
    <w:rsid w:val="00D36D61"/>
    <w:rsid w:val="00D412A4"/>
    <w:rsid w:val="00D43F65"/>
    <w:rsid w:val="00D44D8F"/>
    <w:rsid w:val="00D456FB"/>
    <w:rsid w:val="00D466A7"/>
    <w:rsid w:val="00D50C23"/>
    <w:rsid w:val="00D54163"/>
    <w:rsid w:val="00D55D63"/>
    <w:rsid w:val="00D6201B"/>
    <w:rsid w:val="00D62FD6"/>
    <w:rsid w:val="00D66A29"/>
    <w:rsid w:val="00D703C8"/>
    <w:rsid w:val="00D70A81"/>
    <w:rsid w:val="00D714D9"/>
    <w:rsid w:val="00D76629"/>
    <w:rsid w:val="00D82A68"/>
    <w:rsid w:val="00D853AE"/>
    <w:rsid w:val="00D863D2"/>
    <w:rsid w:val="00D86695"/>
    <w:rsid w:val="00D86CEF"/>
    <w:rsid w:val="00D87169"/>
    <w:rsid w:val="00D90281"/>
    <w:rsid w:val="00D921BF"/>
    <w:rsid w:val="00D93345"/>
    <w:rsid w:val="00D940BC"/>
    <w:rsid w:val="00D95283"/>
    <w:rsid w:val="00D95824"/>
    <w:rsid w:val="00DA512F"/>
    <w:rsid w:val="00DA7214"/>
    <w:rsid w:val="00DB38A2"/>
    <w:rsid w:val="00DB4C6F"/>
    <w:rsid w:val="00DB54CC"/>
    <w:rsid w:val="00DC30C4"/>
    <w:rsid w:val="00DC3436"/>
    <w:rsid w:val="00DC3BA6"/>
    <w:rsid w:val="00DC5807"/>
    <w:rsid w:val="00DC5DA5"/>
    <w:rsid w:val="00DC67BA"/>
    <w:rsid w:val="00DC7193"/>
    <w:rsid w:val="00DD0273"/>
    <w:rsid w:val="00DD4088"/>
    <w:rsid w:val="00DD5F2D"/>
    <w:rsid w:val="00DD6535"/>
    <w:rsid w:val="00DE06B3"/>
    <w:rsid w:val="00DE133E"/>
    <w:rsid w:val="00DE260B"/>
    <w:rsid w:val="00DE6563"/>
    <w:rsid w:val="00DE7D89"/>
    <w:rsid w:val="00DE7EFD"/>
    <w:rsid w:val="00DF071E"/>
    <w:rsid w:val="00DF179E"/>
    <w:rsid w:val="00DF183D"/>
    <w:rsid w:val="00DF2B33"/>
    <w:rsid w:val="00DF3B40"/>
    <w:rsid w:val="00DF4FA8"/>
    <w:rsid w:val="00DF608D"/>
    <w:rsid w:val="00DF6091"/>
    <w:rsid w:val="00DF7ADA"/>
    <w:rsid w:val="00E00F62"/>
    <w:rsid w:val="00E02958"/>
    <w:rsid w:val="00E061D3"/>
    <w:rsid w:val="00E0690D"/>
    <w:rsid w:val="00E06AF6"/>
    <w:rsid w:val="00E071A3"/>
    <w:rsid w:val="00E07628"/>
    <w:rsid w:val="00E07E1B"/>
    <w:rsid w:val="00E14201"/>
    <w:rsid w:val="00E20323"/>
    <w:rsid w:val="00E20DAA"/>
    <w:rsid w:val="00E2196B"/>
    <w:rsid w:val="00E22803"/>
    <w:rsid w:val="00E234E5"/>
    <w:rsid w:val="00E23B12"/>
    <w:rsid w:val="00E24046"/>
    <w:rsid w:val="00E246CE"/>
    <w:rsid w:val="00E24A47"/>
    <w:rsid w:val="00E27FCC"/>
    <w:rsid w:val="00E30202"/>
    <w:rsid w:val="00E30E60"/>
    <w:rsid w:val="00E310E5"/>
    <w:rsid w:val="00E31C52"/>
    <w:rsid w:val="00E331B9"/>
    <w:rsid w:val="00E3657B"/>
    <w:rsid w:val="00E4120F"/>
    <w:rsid w:val="00E4454E"/>
    <w:rsid w:val="00E44796"/>
    <w:rsid w:val="00E457FD"/>
    <w:rsid w:val="00E46BD2"/>
    <w:rsid w:val="00E47A68"/>
    <w:rsid w:val="00E50991"/>
    <w:rsid w:val="00E5277E"/>
    <w:rsid w:val="00E5363C"/>
    <w:rsid w:val="00E5401A"/>
    <w:rsid w:val="00E543DA"/>
    <w:rsid w:val="00E54D7C"/>
    <w:rsid w:val="00E54DE4"/>
    <w:rsid w:val="00E56B1E"/>
    <w:rsid w:val="00E579B4"/>
    <w:rsid w:val="00E61234"/>
    <w:rsid w:val="00E646E7"/>
    <w:rsid w:val="00E64F5E"/>
    <w:rsid w:val="00E658AC"/>
    <w:rsid w:val="00E7350F"/>
    <w:rsid w:val="00E75B8A"/>
    <w:rsid w:val="00E76790"/>
    <w:rsid w:val="00E775A1"/>
    <w:rsid w:val="00E80E76"/>
    <w:rsid w:val="00E81B59"/>
    <w:rsid w:val="00E87CB3"/>
    <w:rsid w:val="00E905AA"/>
    <w:rsid w:val="00E9124E"/>
    <w:rsid w:val="00E92843"/>
    <w:rsid w:val="00E92C91"/>
    <w:rsid w:val="00E94264"/>
    <w:rsid w:val="00E95882"/>
    <w:rsid w:val="00E96900"/>
    <w:rsid w:val="00E97017"/>
    <w:rsid w:val="00E97055"/>
    <w:rsid w:val="00EA027E"/>
    <w:rsid w:val="00EA2FD8"/>
    <w:rsid w:val="00EA5C6F"/>
    <w:rsid w:val="00EA60F8"/>
    <w:rsid w:val="00EA6DEB"/>
    <w:rsid w:val="00EA7356"/>
    <w:rsid w:val="00EB27F0"/>
    <w:rsid w:val="00EB69A3"/>
    <w:rsid w:val="00EB7409"/>
    <w:rsid w:val="00EB740B"/>
    <w:rsid w:val="00EC3313"/>
    <w:rsid w:val="00EC4211"/>
    <w:rsid w:val="00EC63AE"/>
    <w:rsid w:val="00EC7DE3"/>
    <w:rsid w:val="00ED0F39"/>
    <w:rsid w:val="00ED1421"/>
    <w:rsid w:val="00ED175C"/>
    <w:rsid w:val="00ED30B4"/>
    <w:rsid w:val="00ED3D8A"/>
    <w:rsid w:val="00EE000B"/>
    <w:rsid w:val="00EE0E74"/>
    <w:rsid w:val="00EE20ED"/>
    <w:rsid w:val="00EE2F25"/>
    <w:rsid w:val="00EE36FA"/>
    <w:rsid w:val="00EE666D"/>
    <w:rsid w:val="00EE6D50"/>
    <w:rsid w:val="00EF06FD"/>
    <w:rsid w:val="00EF23F7"/>
    <w:rsid w:val="00EF37F9"/>
    <w:rsid w:val="00EF3CF1"/>
    <w:rsid w:val="00F0089F"/>
    <w:rsid w:val="00F0611E"/>
    <w:rsid w:val="00F06477"/>
    <w:rsid w:val="00F06490"/>
    <w:rsid w:val="00F07B7E"/>
    <w:rsid w:val="00F11DBA"/>
    <w:rsid w:val="00F12B6D"/>
    <w:rsid w:val="00F12CD7"/>
    <w:rsid w:val="00F16FA7"/>
    <w:rsid w:val="00F176BB"/>
    <w:rsid w:val="00F17A4C"/>
    <w:rsid w:val="00F17D09"/>
    <w:rsid w:val="00F22A6B"/>
    <w:rsid w:val="00F31485"/>
    <w:rsid w:val="00F32D5D"/>
    <w:rsid w:val="00F34157"/>
    <w:rsid w:val="00F357B3"/>
    <w:rsid w:val="00F37052"/>
    <w:rsid w:val="00F37AD9"/>
    <w:rsid w:val="00F40B29"/>
    <w:rsid w:val="00F413F9"/>
    <w:rsid w:val="00F42C20"/>
    <w:rsid w:val="00F44202"/>
    <w:rsid w:val="00F47386"/>
    <w:rsid w:val="00F52ACD"/>
    <w:rsid w:val="00F548FD"/>
    <w:rsid w:val="00F5673B"/>
    <w:rsid w:val="00F5746B"/>
    <w:rsid w:val="00F57E74"/>
    <w:rsid w:val="00F60414"/>
    <w:rsid w:val="00F611DC"/>
    <w:rsid w:val="00F61643"/>
    <w:rsid w:val="00F61F8E"/>
    <w:rsid w:val="00F63784"/>
    <w:rsid w:val="00F65804"/>
    <w:rsid w:val="00F660C1"/>
    <w:rsid w:val="00F67555"/>
    <w:rsid w:val="00F700E9"/>
    <w:rsid w:val="00F7344D"/>
    <w:rsid w:val="00F74924"/>
    <w:rsid w:val="00F74B84"/>
    <w:rsid w:val="00F81384"/>
    <w:rsid w:val="00F81B09"/>
    <w:rsid w:val="00F82B78"/>
    <w:rsid w:val="00F8322E"/>
    <w:rsid w:val="00F85C27"/>
    <w:rsid w:val="00F90AEE"/>
    <w:rsid w:val="00F92EB1"/>
    <w:rsid w:val="00F946CC"/>
    <w:rsid w:val="00F96953"/>
    <w:rsid w:val="00FA6D04"/>
    <w:rsid w:val="00FB1F41"/>
    <w:rsid w:val="00FB7264"/>
    <w:rsid w:val="00FC140A"/>
    <w:rsid w:val="00FC2B60"/>
    <w:rsid w:val="00FC3B82"/>
    <w:rsid w:val="00FC43B6"/>
    <w:rsid w:val="00FC745C"/>
    <w:rsid w:val="00FC7565"/>
    <w:rsid w:val="00FD1383"/>
    <w:rsid w:val="00FD7BA7"/>
    <w:rsid w:val="00FE0144"/>
    <w:rsid w:val="00FE0DC4"/>
    <w:rsid w:val="00FE1003"/>
    <w:rsid w:val="00FE32D4"/>
    <w:rsid w:val="00FE5987"/>
    <w:rsid w:val="00FF0022"/>
    <w:rsid w:val="00FF18EA"/>
    <w:rsid w:val="00FF66F2"/>
    <w:rsid w:val="00FF72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C2069"/>
  </w:style>
  <w:style w:type="paragraph" w:styleId="10">
    <w:name w:val="heading 1"/>
    <w:basedOn w:val="a3"/>
    <w:next w:val="a3"/>
    <w:link w:val="11"/>
    <w:uiPriority w:val="99"/>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2">
    <w:name w:val="heading 2"/>
    <w:basedOn w:val="a3"/>
    <w:next w:val="a3"/>
    <w:link w:val="23"/>
    <w:uiPriority w:val="99"/>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3">
    <w:name w:val="heading 3"/>
    <w:basedOn w:val="a3"/>
    <w:next w:val="a3"/>
    <w:link w:val="34"/>
    <w:uiPriority w:val="99"/>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3"/>
    <w:next w:val="a3"/>
    <w:link w:val="42"/>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3"/>
    <w:next w:val="a3"/>
    <w:link w:val="52"/>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3"/>
    <w:next w:val="a3"/>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3"/>
    <w:next w:val="a3"/>
    <w:link w:val="70"/>
    <w:uiPriority w:val="99"/>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3"/>
    <w:next w:val="a3"/>
    <w:link w:val="80"/>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3"/>
    <w:next w:val="a3"/>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75DE6"/>
    <w:rPr>
      <w:rFonts w:ascii="Arial" w:eastAsia="Times New Roman" w:hAnsi="Arial" w:cs="Times New Roman"/>
      <w:b/>
      <w:bCs/>
      <w:kern w:val="1"/>
      <w:sz w:val="32"/>
      <w:szCs w:val="32"/>
      <w:lang w:eastAsia="ar-SA"/>
    </w:rPr>
  </w:style>
  <w:style w:type="character" w:customStyle="1" w:styleId="23">
    <w:name w:val="Заголовок 2 Знак"/>
    <w:basedOn w:val="a4"/>
    <w:link w:val="22"/>
    <w:uiPriority w:val="99"/>
    <w:rsid w:val="00675DE6"/>
    <w:rPr>
      <w:rFonts w:ascii="Arial" w:eastAsia="Times New Roman" w:hAnsi="Arial" w:cs="Times New Roman"/>
      <w:b/>
      <w:bCs/>
      <w:i/>
      <w:iCs/>
      <w:sz w:val="28"/>
      <w:szCs w:val="28"/>
      <w:lang w:eastAsia="ar-SA"/>
    </w:rPr>
  </w:style>
  <w:style w:type="character" w:customStyle="1" w:styleId="34">
    <w:name w:val="Заголовок 3 Знак"/>
    <w:basedOn w:val="a4"/>
    <w:link w:val="33"/>
    <w:uiPriority w:val="99"/>
    <w:rsid w:val="00675DE6"/>
    <w:rPr>
      <w:rFonts w:ascii="Arial" w:eastAsia="Times New Roman" w:hAnsi="Arial" w:cs="Times New Roman"/>
      <w:b/>
      <w:bCs/>
      <w:sz w:val="26"/>
      <w:szCs w:val="26"/>
      <w:lang w:eastAsia="ar-SA"/>
    </w:rPr>
  </w:style>
  <w:style w:type="character" w:customStyle="1" w:styleId="42">
    <w:name w:val="Заголовок 4 Знак"/>
    <w:basedOn w:val="a4"/>
    <w:link w:val="41"/>
    <w:rsid w:val="00675DE6"/>
    <w:rPr>
      <w:rFonts w:ascii="Calibri" w:eastAsia="Times New Roman" w:hAnsi="Calibri" w:cs="Times New Roman"/>
      <w:b/>
      <w:bCs/>
      <w:sz w:val="28"/>
      <w:szCs w:val="28"/>
      <w:lang w:eastAsia="ar-SA"/>
    </w:rPr>
  </w:style>
  <w:style w:type="character" w:customStyle="1" w:styleId="52">
    <w:name w:val="Заголовок 5 Знак"/>
    <w:basedOn w:val="a4"/>
    <w:link w:val="51"/>
    <w:rsid w:val="00675DE6"/>
    <w:rPr>
      <w:rFonts w:ascii="Calibri" w:eastAsia="Times New Roman" w:hAnsi="Calibri" w:cs="Times New Roman"/>
      <w:b/>
      <w:bCs/>
      <w:i/>
      <w:iCs/>
      <w:sz w:val="26"/>
      <w:szCs w:val="26"/>
      <w:lang w:eastAsia="ar-SA"/>
    </w:rPr>
  </w:style>
  <w:style w:type="character" w:customStyle="1" w:styleId="90">
    <w:name w:val="Заголовок 9 Знак"/>
    <w:basedOn w:val="a4"/>
    <w:link w:val="9"/>
    <w:rsid w:val="00675DE6"/>
    <w:rPr>
      <w:rFonts w:ascii="Arial" w:eastAsia="Times New Roman" w:hAnsi="Arial" w:cs="Times New Roman"/>
      <w:lang w:eastAsia="ar-SA"/>
    </w:rPr>
  </w:style>
  <w:style w:type="numbering" w:customStyle="1" w:styleId="12">
    <w:name w:val="Нет списка1"/>
    <w:next w:val="a6"/>
    <w:uiPriority w:val="99"/>
    <w:semiHidden/>
    <w:unhideWhenUsed/>
    <w:rsid w:val="00675DE6"/>
  </w:style>
  <w:style w:type="character" w:customStyle="1" w:styleId="13">
    <w:name w:val="Основной шрифт абзаца1"/>
    <w:rsid w:val="00675DE6"/>
  </w:style>
  <w:style w:type="character" w:customStyle="1" w:styleId="publication">
    <w:name w:val="publication"/>
    <w:rsid w:val="00675DE6"/>
    <w:rPr>
      <w:rFonts w:ascii="Arial" w:hAnsi="Arial" w:cs="Arial"/>
      <w:color w:val="FFFFFF"/>
      <w:sz w:val="22"/>
      <w:szCs w:val="22"/>
      <w:shd w:val="clear" w:color="auto" w:fill="000000"/>
      <w:lang w:val="en-US"/>
    </w:rPr>
  </w:style>
  <w:style w:type="character" w:styleId="a7">
    <w:name w:val="page number"/>
    <w:basedOn w:val="13"/>
    <w:rsid w:val="00675DE6"/>
  </w:style>
  <w:style w:type="character" w:styleId="a8">
    <w:name w:val="Hyperlink"/>
    <w:uiPriority w:val="99"/>
    <w:rsid w:val="00675DE6"/>
    <w:rPr>
      <w:color w:val="0000FF"/>
      <w:u w:val="single"/>
    </w:rPr>
  </w:style>
  <w:style w:type="character" w:styleId="a9">
    <w:name w:val="Strong"/>
    <w:uiPriority w:val="22"/>
    <w:qFormat/>
    <w:rsid w:val="00675DE6"/>
    <w:rPr>
      <w:b/>
      <w:bCs/>
    </w:rPr>
  </w:style>
  <w:style w:type="character" w:customStyle="1" w:styleId="aa">
    <w:name w:val="Символ нумерации"/>
    <w:rsid w:val="00675DE6"/>
  </w:style>
  <w:style w:type="character" w:customStyle="1" w:styleId="ab">
    <w:name w:val="Маркеры списка"/>
    <w:rsid w:val="00675DE6"/>
    <w:rPr>
      <w:rFonts w:ascii="OpenSymbol" w:eastAsia="OpenSymbol" w:hAnsi="OpenSymbol" w:cs="OpenSymbol"/>
    </w:rPr>
  </w:style>
  <w:style w:type="character" w:styleId="ac">
    <w:name w:val="FollowedHyperlink"/>
    <w:uiPriority w:val="99"/>
    <w:rsid w:val="00675DE6"/>
    <w:rPr>
      <w:color w:val="800000"/>
      <w:u w:val="single"/>
    </w:rPr>
  </w:style>
  <w:style w:type="paragraph" w:customStyle="1" w:styleId="14">
    <w:name w:val="Заголовок1"/>
    <w:basedOn w:val="a3"/>
    <w:next w:val="ad"/>
    <w:qFormat/>
    <w:rsid w:val="00675DE6"/>
    <w:pPr>
      <w:keepNext/>
      <w:suppressAutoHyphens/>
      <w:spacing w:before="240" w:after="120" w:line="240" w:lineRule="auto"/>
    </w:pPr>
    <w:rPr>
      <w:rFonts w:ascii="Arial" w:eastAsia="MS Mincho" w:hAnsi="Arial" w:cs="Tahoma"/>
      <w:sz w:val="28"/>
      <w:szCs w:val="28"/>
      <w:lang w:eastAsia="ar-SA"/>
    </w:rPr>
  </w:style>
  <w:style w:type="paragraph" w:styleId="ad">
    <w:name w:val="Body Text"/>
    <w:aliases w:val="Основной текст Знак Знак Знак,Основной текст Знак Знак Знак Знак,Знак1,body text Знак Знак,body text,Основной текст Знак Знак, Знак1"/>
    <w:basedOn w:val="a3"/>
    <w:link w:val="ae"/>
    <w:uiPriority w:val="99"/>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
    <w:basedOn w:val="a4"/>
    <w:link w:val="ad"/>
    <w:uiPriority w:val="99"/>
    <w:rsid w:val="00675DE6"/>
    <w:rPr>
      <w:rFonts w:ascii="Times New Roman" w:eastAsia="Times New Roman" w:hAnsi="Times New Roman" w:cs="Times New Roman"/>
      <w:sz w:val="24"/>
      <w:szCs w:val="24"/>
      <w:lang w:eastAsia="ar-SA"/>
    </w:rPr>
  </w:style>
  <w:style w:type="paragraph" w:styleId="af">
    <w:name w:val="Title"/>
    <w:basedOn w:val="14"/>
    <w:next w:val="af0"/>
    <w:link w:val="af1"/>
    <w:qFormat/>
    <w:rsid w:val="00675DE6"/>
    <w:rPr>
      <w:rFonts w:cs="Times New Roman"/>
    </w:rPr>
  </w:style>
  <w:style w:type="character" w:customStyle="1" w:styleId="af1">
    <w:name w:val="Заголовок Знак"/>
    <w:basedOn w:val="a4"/>
    <w:link w:val="af"/>
    <w:rsid w:val="00675DE6"/>
    <w:rPr>
      <w:rFonts w:ascii="Arial" w:eastAsia="MS Mincho" w:hAnsi="Arial" w:cs="Times New Roman"/>
      <w:sz w:val="28"/>
      <w:szCs w:val="28"/>
      <w:lang w:eastAsia="ar-SA"/>
    </w:rPr>
  </w:style>
  <w:style w:type="paragraph" w:styleId="af0">
    <w:name w:val="Subtitle"/>
    <w:basedOn w:val="14"/>
    <w:next w:val="ad"/>
    <w:link w:val="af2"/>
    <w:qFormat/>
    <w:rsid w:val="00675DE6"/>
    <w:pPr>
      <w:jc w:val="center"/>
    </w:pPr>
    <w:rPr>
      <w:rFonts w:cs="Times New Roman"/>
      <w:i/>
      <w:iCs/>
    </w:rPr>
  </w:style>
  <w:style w:type="character" w:customStyle="1" w:styleId="af2">
    <w:name w:val="Подзаголовок Знак"/>
    <w:basedOn w:val="a4"/>
    <w:link w:val="af0"/>
    <w:rsid w:val="00675DE6"/>
    <w:rPr>
      <w:rFonts w:ascii="Arial" w:eastAsia="MS Mincho" w:hAnsi="Arial" w:cs="Times New Roman"/>
      <w:i/>
      <w:iCs/>
      <w:sz w:val="28"/>
      <w:szCs w:val="28"/>
      <w:lang w:eastAsia="ar-SA"/>
    </w:rPr>
  </w:style>
  <w:style w:type="paragraph" w:styleId="af3">
    <w:name w:val="List"/>
    <w:basedOn w:val="ad"/>
    <w:rsid w:val="00675DE6"/>
    <w:rPr>
      <w:rFonts w:cs="Tahoma"/>
    </w:rPr>
  </w:style>
  <w:style w:type="paragraph" w:customStyle="1" w:styleId="15">
    <w:name w:val="Название1"/>
    <w:basedOn w:val="a3"/>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3"/>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4">
    <w:name w:val="footer"/>
    <w:basedOn w:val="a3"/>
    <w:link w:val="1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4"/>
    <w:uiPriority w:val="99"/>
    <w:rsid w:val="00675DE6"/>
  </w:style>
  <w:style w:type="character" w:customStyle="1" w:styleId="17">
    <w:name w:val="Нижний колонтитул Знак1"/>
    <w:link w:val="af4"/>
    <w:uiPriority w:val="99"/>
    <w:locked/>
    <w:rsid w:val="00675DE6"/>
    <w:rPr>
      <w:rFonts w:ascii="Times New Roman" w:eastAsia="Times New Roman" w:hAnsi="Times New Roman" w:cs="Times New Roman"/>
      <w:sz w:val="24"/>
      <w:szCs w:val="24"/>
      <w:lang w:eastAsia="ar-SA"/>
    </w:rPr>
  </w:style>
  <w:style w:type="paragraph" w:styleId="af6">
    <w:name w:val="header"/>
    <w:basedOn w:val="a3"/>
    <w:link w:val="af7"/>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4"/>
    <w:link w:val="af6"/>
    <w:uiPriority w:val="99"/>
    <w:rsid w:val="00675DE6"/>
    <w:rPr>
      <w:rFonts w:ascii="Times New Roman" w:eastAsia="Times New Roman" w:hAnsi="Times New Roman" w:cs="Times New Roman"/>
      <w:sz w:val="24"/>
      <w:szCs w:val="24"/>
      <w:lang w:eastAsia="ar-SA"/>
    </w:rPr>
  </w:style>
  <w:style w:type="paragraph" w:customStyle="1" w:styleId="af8">
    <w:name w:val="Содержимое таблицы"/>
    <w:basedOn w:val="a3"/>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675DE6"/>
    <w:pPr>
      <w:jc w:val="center"/>
    </w:pPr>
    <w:rPr>
      <w:b/>
      <w:bCs/>
    </w:rPr>
  </w:style>
  <w:style w:type="paragraph" w:customStyle="1" w:styleId="afa">
    <w:name w:val="Горизонтальная линия"/>
    <w:basedOn w:val="a3"/>
    <w:next w:val="ad"/>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b">
    <w:name w:val="Body Text First Indent"/>
    <w:basedOn w:val="ad"/>
    <w:link w:val="afc"/>
    <w:rsid w:val="00675DE6"/>
    <w:pPr>
      <w:ind w:firstLine="283"/>
    </w:pPr>
  </w:style>
  <w:style w:type="character" w:customStyle="1" w:styleId="afc">
    <w:name w:val="Красная строка Знак"/>
    <w:basedOn w:val="ae"/>
    <w:link w:val="afb"/>
    <w:rsid w:val="00675DE6"/>
    <w:rPr>
      <w:rFonts w:ascii="Times New Roman" w:eastAsia="Times New Roman" w:hAnsi="Times New Roman" w:cs="Times New Roman"/>
      <w:sz w:val="24"/>
      <w:szCs w:val="24"/>
      <w:lang w:eastAsia="ar-SA"/>
    </w:rPr>
  </w:style>
  <w:style w:type="paragraph" w:customStyle="1" w:styleId="afd">
    <w:name w:val="СОтступомПоЛевомуКраю"/>
    <w:basedOn w:val="a3"/>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e">
    <w:name w:val="Содержимое врезки"/>
    <w:basedOn w:val="ad"/>
    <w:qFormat/>
    <w:rsid w:val="00675DE6"/>
  </w:style>
  <w:style w:type="paragraph" w:customStyle="1" w:styleId="aff">
    <w:name w:val="Содержимое списка"/>
    <w:basedOn w:val="a3"/>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0">
    <w:name w:val="Balloon Text"/>
    <w:basedOn w:val="a3"/>
    <w:link w:val="aff1"/>
    <w:uiPriority w:val="99"/>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1">
    <w:name w:val="Текст выноски Знак"/>
    <w:basedOn w:val="a4"/>
    <w:link w:val="aff0"/>
    <w:uiPriority w:val="99"/>
    <w:rsid w:val="00675DE6"/>
    <w:rPr>
      <w:rFonts w:ascii="Segoe UI" w:eastAsia="Times New Roman" w:hAnsi="Segoe UI" w:cs="Times New Roman"/>
      <w:sz w:val="18"/>
      <w:szCs w:val="18"/>
      <w:lang w:eastAsia="ar-SA"/>
    </w:rPr>
  </w:style>
  <w:style w:type="paragraph" w:customStyle="1" w:styleId="ConsPlusNormal">
    <w:name w:val="ConsPlusNormal"/>
    <w:link w:val="ConsPlusNormal0"/>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675DE6"/>
    <w:rPr>
      <w:rFonts w:ascii="Arial" w:eastAsia="Times New Roman" w:hAnsi="Arial" w:cs="Arial"/>
      <w:sz w:val="20"/>
      <w:szCs w:val="20"/>
      <w:lang w:eastAsia="ru-RU"/>
    </w:rPr>
  </w:style>
  <w:style w:type="paragraph" w:styleId="aff2">
    <w:name w:val="Date"/>
    <w:basedOn w:val="a3"/>
    <w:next w:val="a3"/>
    <w:link w:val="aff3"/>
    <w:rsid w:val="00675DE6"/>
    <w:pPr>
      <w:spacing w:after="60" w:line="240" w:lineRule="auto"/>
      <w:jc w:val="both"/>
    </w:pPr>
    <w:rPr>
      <w:rFonts w:ascii="Times New Roman" w:eastAsia="Times New Roman" w:hAnsi="Times New Roman" w:cs="Times New Roman"/>
      <w:sz w:val="24"/>
      <w:szCs w:val="24"/>
    </w:rPr>
  </w:style>
  <w:style w:type="character" w:customStyle="1" w:styleId="aff3">
    <w:name w:val="Дата Знак"/>
    <w:basedOn w:val="a4"/>
    <w:link w:val="aff2"/>
    <w:rsid w:val="00675DE6"/>
    <w:rPr>
      <w:rFonts w:ascii="Times New Roman" w:eastAsia="Times New Roman" w:hAnsi="Times New Roman" w:cs="Times New Roman"/>
      <w:sz w:val="24"/>
      <w:szCs w:val="24"/>
    </w:rPr>
  </w:style>
  <w:style w:type="paragraph" w:styleId="aff4">
    <w:name w:val="Normal (Web)"/>
    <w:aliases w:val="Обычный (веб)2,Знак Знак4,Обычный (веб)11, Знак Знак5,Обычный (веб)21, Знак3, Знак2,Знак3,Знак2"/>
    <w:basedOn w:val="a3"/>
    <w:link w:val="aff5"/>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3"/>
    <w:link w:val="aff7"/>
    <w:uiPriority w:val="34"/>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8">
    <w:name w:val="toc 1"/>
    <w:basedOn w:val="a3"/>
    <w:next w:val="a3"/>
    <w:autoRedefine/>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4">
    <w:name w:val="toc 2"/>
    <w:basedOn w:val="a3"/>
    <w:next w:val="a3"/>
    <w:autoRedefine/>
    <w:rsid w:val="00576080"/>
    <w:pPr>
      <w:tabs>
        <w:tab w:val="right" w:leader="dot" w:pos="9354"/>
        <w:tab w:val="right" w:leader="dot" w:pos="9911"/>
      </w:tabs>
      <w:spacing w:after="0" w:line="240" w:lineRule="auto"/>
      <w:jc w:val="both"/>
    </w:pPr>
    <w:rPr>
      <w:rFonts w:ascii="Times New Roman" w:eastAsia="Times New Roman" w:hAnsi="Times New Roman" w:cs="Times New Roman"/>
      <w:b/>
      <w:smallCaps/>
      <w:noProof/>
      <w:sz w:val="24"/>
      <w:szCs w:val="24"/>
      <w:lang w:eastAsia="ar-SA"/>
    </w:rPr>
  </w:style>
  <w:style w:type="character" w:styleId="aff8">
    <w:name w:val="line number"/>
    <w:basedOn w:val="a4"/>
    <w:unhideWhenUsed/>
    <w:rsid w:val="00675DE6"/>
  </w:style>
  <w:style w:type="character" w:styleId="aff9">
    <w:name w:val="footnote reference"/>
    <w:aliases w:val="Знак сноски-FN,fr,Used by Word for Help footnote symbols"/>
    <w:uiPriority w:val="99"/>
    <w:qFormat/>
    <w:rsid w:val="00675DE6"/>
    <w:rPr>
      <w:vertAlign w:val="superscript"/>
    </w:rPr>
  </w:style>
  <w:style w:type="paragraph" w:customStyle="1" w:styleId="ConsPlusCell">
    <w:name w:val="ConsPlusCell"/>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4"/>
    <w:qFormat/>
    <w:rsid w:val="00675DE6"/>
  </w:style>
  <w:style w:type="paragraph" w:customStyle="1" w:styleId="s1">
    <w:name w:val="s_1"/>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locked/>
    <w:rsid w:val="00675DE6"/>
  </w:style>
  <w:style w:type="paragraph" w:customStyle="1" w:styleId="tztxt0">
    <w:name w:val="tz_txt"/>
    <w:basedOn w:val="a3"/>
    <w:link w:val="tztxt"/>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a">
    <w:name w:val="Document Map"/>
    <w:basedOn w:val="a3"/>
    <w:link w:val="affb"/>
    <w:semiHidden/>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b">
    <w:name w:val="Схема документа Знак"/>
    <w:basedOn w:val="a4"/>
    <w:link w:val="affa"/>
    <w:rsid w:val="00675DE6"/>
    <w:rPr>
      <w:rFonts w:ascii="Tahoma" w:eastAsia="Times New Roman" w:hAnsi="Tahoma" w:cs="Times New Roman"/>
      <w:sz w:val="16"/>
      <w:szCs w:val="16"/>
      <w:lang w:eastAsia="ar-SA"/>
    </w:rPr>
  </w:style>
  <w:style w:type="table" w:styleId="affc">
    <w:name w:val="Table Grid"/>
    <w:basedOn w:val="a5"/>
    <w:uiPriority w:val="99"/>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aliases w:val="для таблиц,No Spacing"/>
    <w:link w:val="affe"/>
    <w:qFormat/>
    <w:rsid w:val="00675DE6"/>
    <w:pPr>
      <w:spacing w:after="0" w:line="240" w:lineRule="auto"/>
    </w:pPr>
    <w:rPr>
      <w:rFonts w:ascii="Calibri" w:eastAsia="Calibri" w:hAnsi="Calibri" w:cs="Times New Roman"/>
    </w:rPr>
  </w:style>
  <w:style w:type="character" w:customStyle="1" w:styleId="affe">
    <w:name w:val="Без интервала Знак"/>
    <w:aliases w:val="для таблиц Знак,No Spacing Знак"/>
    <w:link w:val="affd"/>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9">
    <w:name w:val="Знак Знак1"/>
    <w:rsid w:val="00675DE6"/>
    <w:rPr>
      <w:sz w:val="24"/>
      <w:szCs w:val="24"/>
    </w:rPr>
  </w:style>
  <w:style w:type="character" w:customStyle="1" w:styleId="afff">
    <w:name w:val="Знак Знак"/>
    <w:rsid w:val="00675DE6"/>
    <w:rPr>
      <w:sz w:val="24"/>
      <w:szCs w:val="24"/>
    </w:rPr>
  </w:style>
  <w:style w:type="paragraph" w:customStyle="1" w:styleId="afff0">
    <w:name w:val="Знак Знак Знак Знак"/>
    <w:basedOn w:val="a3"/>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1">
    <w:name w:val="Текст примечания Знак"/>
    <w:link w:val="afff2"/>
    <w:rsid w:val="00675DE6"/>
    <w:rPr>
      <w:lang w:eastAsia="ar-SA"/>
    </w:rPr>
  </w:style>
  <w:style w:type="paragraph" w:styleId="afff2">
    <w:name w:val="annotation text"/>
    <w:basedOn w:val="a3"/>
    <w:link w:val="afff1"/>
    <w:uiPriority w:val="99"/>
    <w:semiHidden/>
    <w:qFormat/>
    <w:rsid w:val="00675DE6"/>
    <w:pPr>
      <w:suppressAutoHyphens/>
      <w:spacing w:after="0" w:line="240" w:lineRule="auto"/>
    </w:pPr>
    <w:rPr>
      <w:lang w:eastAsia="ar-SA"/>
    </w:rPr>
  </w:style>
  <w:style w:type="character" w:customStyle="1" w:styleId="1a">
    <w:name w:val="Текст примечания Знак1"/>
    <w:basedOn w:val="a4"/>
    <w:uiPriority w:val="99"/>
    <w:semiHidden/>
    <w:rsid w:val="00675DE6"/>
    <w:rPr>
      <w:sz w:val="20"/>
      <w:szCs w:val="20"/>
    </w:rPr>
  </w:style>
  <w:style w:type="character" w:customStyle="1" w:styleId="afff3">
    <w:name w:val="Тема примечания Знак"/>
    <w:link w:val="afff4"/>
    <w:rsid w:val="00675DE6"/>
    <w:rPr>
      <w:b/>
      <w:bCs/>
      <w:lang w:eastAsia="ar-SA"/>
    </w:rPr>
  </w:style>
  <w:style w:type="paragraph" w:styleId="afff4">
    <w:name w:val="annotation subject"/>
    <w:basedOn w:val="afff2"/>
    <w:next w:val="afff2"/>
    <w:link w:val="afff3"/>
    <w:rsid w:val="00675DE6"/>
    <w:rPr>
      <w:b/>
      <w:bCs/>
    </w:rPr>
  </w:style>
  <w:style w:type="character" w:customStyle="1" w:styleId="1b">
    <w:name w:val="Тема примечания Знак1"/>
    <w:basedOn w:val="1a"/>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rsid w:val="00675DE6"/>
  </w:style>
  <w:style w:type="character" w:customStyle="1" w:styleId="WW8Num2z1">
    <w:name w:val="WW8Num2z1"/>
    <w:rsid w:val="00675DE6"/>
    <w:rPr>
      <w:sz w:val="24"/>
      <w:szCs w:val="24"/>
    </w:rPr>
  </w:style>
  <w:style w:type="character" w:customStyle="1" w:styleId="WW8Num2z3">
    <w:name w:val="WW8Num2z3"/>
    <w:rsid w:val="00675DE6"/>
  </w:style>
  <w:style w:type="character" w:customStyle="1" w:styleId="WW8Num2z4">
    <w:name w:val="WW8Num2z4"/>
    <w:rsid w:val="00675DE6"/>
  </w:style>
  <w:style w:type="character" w:customStyle="1" w:styleId="WW8Num2z5">
    <w:name w:val="WW8Num2z5"/>
    <w:rsid w:val="00675DE6"/>
  </w:style>
  <w:style w:type="character" w:customStyle="1" w:styleId="WW8Num2z6">
    <w:name w:val="WW8Num2z6"/>
    <w:rsid w:val="00675DE6"/>
  </w:style>
  <w:style w:type="character" w:customStyle="1" w:styleId="WW8Num2z7">
    <w:name w:val="WW8Num2z7"/>
    <w:rsid w:val="00675DE6"/>
  </w:style>
  <w:style w:type="character" w:customStyle="1" w:styleId="WW8Num2z8">
    <w:name w:val="WW8Num2z8"/>
    <w:rsid w:val="00675DE6"/>
  </w:style>
  <w:style w:type="character" w:customStyle="1" w:styleId="WW8Num3z0">
    <w:name w:val="WW8Num3z0"/>
    <w:qFormat/>
    <w:rsid w:val="00675DE6"/>
    <w:rPr>
      <w:sz w:val="22"/>
      <w:szCs w:val="22"/>
    </w:rPr>
  </w:style>
  <w:style w:type="character" w:customStyle="1" w:styleId="WW8Num3z1">
    <w:name w:val="WW8Num3z1"/>
    <w:rsid w:val="00675DE6"/>
  </w:style>
  <w:style w:type="character" w:customStyle="1" w:styleId="WW8Num3z2">
    <w:name w:val="WW8Num3z2"/>
    <w:rsid w:val="00675DE6"/>
    <w:rPr>
      <w:rFonts w:ascii="Times New Roman" w:hAnsi="Times New Roman" w:cs="Times New Roman"/>
      <w:sz w:val="26"/>
      <w:szCs w:val="26"/>
    </w:rPr>
  </w:style>
  <w:style w:type="character" w:customStyle="1" w:styleId="WW8Num3z3">
    <w:name w:val="WW8Num3z3"/>
    <w:rsid w:val="00675DE6"/>
    <w:rPr>
      <w:rFonts w:ascii="Times New Roman" w:hAnsi="Times New Roman" w:cs="Times New Roman"/>
      <w:sz w:val="26"/>
      <w:szCs w:val="26"/>
    </w:rPr>
  </w:style>
  <w:style w:type="character" w:customStyle="1" w:styleId="WW8Num3z4">
    <w:name w:val="WW8Num3z4"/>
    <w:rsid w:val="00675DE6"/>
    <w:rPr>
      <w:sz w:val="26"/>
      <w:szCs w:val="26"/>
    </w:rPr>
  </w:style>
  <w:style w:type="character" w:customStyle="1" w:styleId="WW8Num3z5">
    <w:name w:val="WW8Num3z5"/>
    <w:rsid w:val="00675DE6"/>
  </w:style>
  <w:style w:type="character" w:customStyle="1" w:styleId="WW8Num4z0">
    <w:name w:val="WW8Num4z0"/>
    <w:rsid w:val="00675DE6"/>
    <w:rPr>
      <w:sz w:val="22"/>
      <w:szCs w:val="22"/>
    </w:rPr>
  </w:style>
  <w:style w:type="character" w:customStyle="1" w:styleId="WW8Num4z1">
    <w:name w:val="WW8Num4z1"/>
    <w:rsid w:val="00675DE6"/>
  </w:style>
  <w:style w:type="character" w:customStyle="1" w:styleId="WW8Num4z2">
    <w:name w:val="WW8Num4z2"/>
    <w:rsid w:val="00675DE6"/>
    <w:rPr>
      <w:rFonts w:ascii="Times New Roman" w:hAnsi="Times New Roman" w:cs="Times New Roman"/>
      <w:sz w:val="26"/>
      <w:szCs w:val="26"/>
    </w:rPr>
  </w:style>
  <w:style w:type="character" w:customStyle="1" w:styleId="WW8Num4z3">
    <w:name w:val="WW8Num4z3"/>
    <w:rsid w:val="00675DE6"/>
    <w:rPr>
      <w:rFonts w:ascii="Times New Roman" w:hAnsi="Times New Roman" w:cs="Times New Roman"/>
      <w:sz w:val="26"/>
      <w:szCs w:val="26"/>
    </w:rPr>
  </w:style>
  <w:style w:type="character" w:customStyle="1" w:styleId="WW8Num4z4">
    <w:name w:val="WW8Num4z4"/>
    <w:rsid w:val="00675DE6"/>
    <w:rPr>
      <w:sz w:val="26"/>
      <w:szCs w:val="26"/>
    </w:rPr>
  </w:style>
  <w:style w:type="character" w:customStyle="1" w:styleId="WW8Num4z5">
    <w:name w:val="WW8Num4z5"/>
    <w:rsid w:val="00675DE6"/>
  </w:style>
  <w:style w:type="character" w:customStyle="1" w:styleId="WW8Num5z0">
    <w:name w:val="WW8Num5z0"/>
    <w:rsid w:val="00675DE6"/>
    <w:rPr>
      <w:sz w:val="22"/>
      <w:szCs w:val="22"/>
    </w:rPr>
  </w:style>
  <w:style w:type="character" w:customStyle="1" w:styleId="WW8Num5z1">
    <w:name w:val="WW8Num5z1"/>
    <w:rsid w:val="00675DE6"/>
  </w:style>
  <w:style w:type="character" w:customStyle="1" w:styleId="WW8Num5z2">
    <w:name w:val="WW8Num5z2"/>
    <w:rsid w:val="00675DE6"/>
    <w:rPr>
      <w:rFonts w:ascii="Times New Roman" w:hAnsi="Times New Roman" w:cs="Times New Roman"/>
      <w:sz w:val="26"/>
      <w:szCs w:val="26"/>
    </w:rPr>
  </w:style>
  <w:style w:type="character" w:customStyle="1" w:styleId="WW8Num5z3">
    <w:name w:val="WW8Num5z3"/>
    <w:rsid w:val="00675DE6"/>
    <w:rPr>
      <w:rFonts w:ascii="Times New Roman" w:hAnsi="Times New Roman" w:cs="Times New Roman"/>
      <w:sz w:val="26"/>
      <w:szCs w:val="26"/>
    </w:rPr>
  </w:style>
  <w:style w:type="character" w:customStyle="1" w:styleId="WW8Num5z4">
    <w:name w:val="WW8Num5z4"/>
    <w:rsid w:val="00675DE6"/>
    <w:rPr>
      <w:sz w:val="26"/>
      <w:szCs w:val="26"/>
    </w:rPr>
  </w:style>
  <w:style w:type="character" w:customStyle="1" w:styleId="WW8Num5z5">
    <w:name w:val="WW8Num5z5"/>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rsid w:val="00675DE6"/>
    <w:rPr>
      <w:rFonts w:ascii="Times New Roman" w:hAnsi="Times New Roman" w:cs="Times New Roman"/>
      <w:sz w:val="26"/>
      <w:szCs w:val="26"/>
    </w:rPr>
  </w:style>
  <w:style w:type="character" w:customStyle="1" w:styleId="WW8Num6z4">
    <w:name w:val="WW8Num6z4"/>
    <w:rsid w:val="00675DE6"/>
    <w:rPr>
      <w:sz w:val="26"/>
      <w:szCs w:val="26"/>
    </w:rPr>
  </w:style>
  <w:style w:type="character" w:customStyle="1" w:styleId="WW8Num6z5">
    <w:name w:val="WW8Num6z5"/>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rsid w:val="00675DE6"/>
    <w:rPr>
      <w:sz w:val="26"/>
      <w:szCs w:val="26"/>
    </w:rPr>
  </w:style>
  <w:style w:type="character" w:customStyle="1" w:styleId="WW8Num7z5">
    <w:name w:val="WW8Num7z5"/>
    <w:rsid w:val="00675DE6"/>
  </w:style>
  <w:style w:type="character" w:customStyle="1" w:styleId="WW8Num8z0">
    <w:name w:val="WW8Num8z0"/>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rsid w:val="00675DE6"/>
    <w:rPr>
      <w:sz w:val="26"/>
      <w:szCs w:val="26"/>
    </w:rPr>
  </w:style>
  <w:style w:type="character" w:customStyle="1" w:styleId="WW8Num9z5">
    <w:name w:val="WW8Num9z5"/>
    <w:rsid w:val="00675DE6"/>
  </w:style>
  <w:style w:type="character" w:customStyle="1" w:styleId="WW8Num10z0">
    <w:name w:val="WW8Num10z0"/>
    <w:rsid w:val="00675DE6"/>
  </w:style>
  <w:style w:type="character" w:customStyle="1" w:styleId="WW8Num11z0">
    <w:name w:val="WW8Num11z0"/>
    <w:rsid w:val="00675DE6"/>
    <w:rPr>
      <w:rFonts w:ascii="Symbol" w:hAnsi="Symbol" w:cs="Symbol"/>
    </w:rPr>
  </w:style>
  <w:style w:type="character" w:customStyle="1" w:styleId="WW8Num12z0">
    <w:name w:val="WW8Num12z0"/>
    <w:rsid w:val="00675DE6"/>
    <w:rPr>
      <w:sz w:val="22"/>
      <w:szCs w:val="22"/>
    </w:rPr>
  </w:style>
  <w:style w:type="character" w:customStyle="1" w:styleId="WW8Num12z1">
    <w:name w:val="WW8Num12z1"/>
    <w:rsid w:val="00675DE6"/>
  </w:style>
  <w:style w:type="character" w:customStyle="1" w:styleId="WW8Num12z2">
    <w:name w:val="WW8Num12z2"/>
    <w:rsid w:val="00675DE6"/>
    <w:rPr>
      <w:rFonts w:ascii="Times New Roman" w:hAnsi="Times New Roman" w:cs="Times New Roman"/>
      <w:sz w:val="26"/>
      <w:szCs w:val="26"/>
    </w:rPr>
  </w:style>
  <w:style w:type="character" w:customStyle="1" w:styleId="WW8Num12z3">
    <w:name w:val="WW8Num12z3"/>
    <w:rsid w:val="00675DE6"/>
    <w:rPr>
      <w:rFonts w:ascii="Times New Roman" w:hAnsi="Times New Roman" w:cs="Times New Roman"/>
      <w:sz w:val="26"/>
      <w:szCs w:val="26"/>
    </w:rPr>
  </w:style>
  <w:style w:type="character" w:customStyle="1" w:styleId="WW8Num12z4">
    <w:name w:val="WW8Num12z4"/>
    <w:rsid w:val="00675DE6"/>
    <w:rPr>
      <w:sz w:val="26"/>
      <w:szCs w:val="26"/>
    </w:rPr>
  </w:style>
  <w:style w:type="character" w:customStyle="1" w:styleId="WW8Num12z5">
    <w:name w:val="WW8Num12z5"/>
    <w:rsid w:val="00675DE6"/>
  </w:style>
  <w:style w:type="character" w:customStyle="1" w:styleId="WW8Num13z0">
    <w:name w:val="WW8Num13z0"/>
    <w:rsid w:val="00675DE6"/>
    <w:rPr>
      <w:b/>
      <w:bCs/>
      <w:sz w:val="22"/>
      <w:szCs w:val="22"/>
    </w:rPr>
  </w:style>
  <w:style w:type="character" w:customStyle="1" w:styleId="WW8Num13z1">
    <w:name w:val="WW8Num13z1"/>
    <w:rsid w:val="00675DE6"/>
  </w:style>
  <w:style w:type="character" w:customStyle="1" w:styleId="WW8Num13z2">
    <w:name w:val="WW8Num13z2"/>
    <w:rsid w:val="00675DE6"/>
    <w:rPr>
      <w:sz w:val="26"/>
      <w:szCs w:val="26"/>
    </w:rPr>
  </w:style>
  <w:style w:type="character" w:customStyle="1" w:styleId="WW8Num13z3">
    <w:name w:val="WW8Num13z3"/>
    <w:rsid w:val="00675DE6"/>
    <w:rPr>
      <w:sz w:val="26"/>
      <w:szCs w:val="26"/>
    </w:rPr>
  </w:style>
  <w:style w:type="character" w:customStyle="1" w:styleId="WW8Num13z4">
    <w:name w:val="WW8Num13z4"/>
    <w:rsid w:val="00675DE6"/>
    <w:rPr>
      <w:sz w:val="26"/>
      <w:szCs w:val="26"/>
    </w:rPr>
  </w:style>
  <w:style w:type="character" w:customStyle="1" w:styleId="WW8Num13z5">
    <w:name w:val="WW8Num13z5"/>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rsid w:val="00675DE6"/>
  </w:style>
  <w:style w:type="character" w:customStyle="1" w:styleId="WW8Num8z2">
    <w:name w:val="WW8Num8z2"/>
    <w:rsid w:val="00675DE6"/>
    <w:rPr>
      <w:rFonts w:ascii="Times New Roman" w:hAnsi="Times New Roman" w:cs="Times New Roman"/>
      <w:sz w:val="26"/>
      <w:szCs w:val="26"/>
    </w:rPr>
  </w:style>
  <w:style w:type="character" w:customStyle="1" w:styleId="WW8Num8z3">
    <w:name w:val="WW8Num8z3"/>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rsid w:val="00675DE6"/>
    <w:rPr>
      <w:rFonts w:ascii="Times New Roman" w:hAnsi="Times New Roman" w:cs="Times New Roman"/>
      <w:sz w:val="26"/>
      <w:szCs w:val="26"/>
    </w:rPr>
  </w:style>
  <w:style w:type="character" w:customStyle="1" w:styleId="WW8Num10z3">
    <w:name w:val="WW8Num10z3"/>
    <w:rsid w:val="00675DE6"/>
    <w:rPr>
      <w:rFonts w:ascii="Times New Roman" w:hAnsi="Times New Roman" w:cs="Times New Roman"/>
      <w:sz w:val="26"/>
      <w:szCs w:val="26"/>
    </w:rPr>
  </w:style>
  <w:style w:type="character" w:customStyle="1" w:styleId="WW8Num10z4">
    <w:name w:val="WW8Num10z4"/>
    <w:rsid w:val="00675DE6"/>
    <w:rPr>
      <w:sz w:val="26"/>
      <w:szCs w:val="26"/>
    </w:rPr>
  </w:style>
  <w:style w:type="character" w:customStyle="1" w:styleId="WW8Num10z5">
    <w:name w:val="WW8Num10z5"/>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rsid w:val="00675DE6"/>
  </w:style>
  <w:style w:type="character" w:customStyle="1" w:styleId="WW8Num14z2">
    <w:name w:val="WW8Num14z2"/>
    <w:rsid w:val="00675DE6"/>
    <w:rPr>
      <w:rFonts w:ascii="Times New Roman" w:hAnsi="Times New Roman" w:cs="Times New Roman"/>
      <w:sz w:val="26"/>
      <w:szCs w:val="26"/>
    </w:rPr>
  </w:style>
  <w:style w:type="character" w:customStyle="1" w:styleId="WW8Num14z3">
    <w:name w:val="WW8Num14z3"/>
    <w:rsid w:val="00675DE6"/>
    <w:rPr>
      <w:rFonts w:ascii="Times New Roman" w:hAnsi="Times New Roman" w:cs="Times New Roman"/>
      <w:sz w:val="26"/>
      <w:szCs w:val="26"/>
    </w:rPr>
  </w:style>
  <w:style w:type="character" w:customStyle="1" w:styleId="WW8Num14z4">
    <w:name w:val="WW8Num14z4"/>
    <w:rsid w:val="00675DE6"/>
    <w:rPr>
      <w:sz w:val="26"/>
      <w:szCs w:val="26"/>
    </w:rPr>
  </w:style>
  <w:style w:type="character" w:customStyle="1" w:styleId="WW8Num14z5">
    <w:name w:val="WW8Num14z5"/>
    <w:rsid w:val="00675DE6"/>
  </w:style>
  <w:style w:type="character" w:customStyle="1" w:styleId="WW8Num15z0">
    <w:name w:val="WW8Num15z0"/>
    <w:rsid w:val="00675DE6"/>
    <w:rPr>
      <w:sz w:val="22"/>
      <w:szCs w:val="22"/>
    </w:rPr>
  </w:style>
  <w:style w:type="character" w:customStyle="1" w:styleId="WW8Num15z1">
    <w:name w:val="WW8Num15z1"/>
    <w:rsid w:val="00675DE6"/>
  </w:style>
  <w:style w:type="character" w:customStyle="1" w:styleId="WW8Num15z2">
    <w:name w:val="WW8Num15z2"/>
    <w:rsid w:val="00675DE6"/>
    <w:rPr>
      <w:rFonts w:ascii="Times New Roman" w:hAnsi="Times New Roman" w:cs="Times New Roman"/>
      <w:sz w:val="26"/>
      <w:szCs w:val="26"/>
    </w:rPr>
  </w:style>
  <w:style w:type="character" w:customStyle="1" w:styleId="WW8Num15z3">
    <w:name w:val="WW8Num15z3"/>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rsid w:val="00675DE6"/>
  </w:style>
  <w:style w:type="character" w:customStyle="1" w:styleId="WW8Num16z1">
    <w:name w:val="WW8Num16z1"/>
    <w:rsid w:val="00675DE6"/>
  </w:style>
  <w:style w:type="character" w:customStyle="1" w:styleId="WW8Num16z2">
    <w:name w:val="WW8Num16z2"/>
    <w:rsid w:val="00675DE6"/>
  </w:style>
  <w:style w:type="character" w:customStyle="1" w:styleId="WW8Num16z3">
    <w:name w:val="WW8Num16z3"/>
    <w:rsid w:val="00675DE6"/>
  </w:style>
  <w:style w:type="character" w:customStyle="1" w:styleId="WW8Num16z4">
    <w:name w:val="WW8Num16z4"/>
    <w:rsid w:val="00675DE6"/>
  </w:style>
  <w:style w:type="character" w:customStyle="1" w:styleId="WW8Num16z5">
    <w:name w:val="WW8Num16z5"/>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rsid w:val="00675DE6"/>
  </w:style>
  <w:style w:type="character" w:customStyle="1" w:styleId="WW8Num17z1">
    <w:name w:val="WW8Num17z1"/>
    <w:rsid w:val="00675DE6"/>
  </w:style>
  <w:style w:type="character" w:customStyle="1" w:styleId="WW8Num17z2">
    <w:name w:val="WW8Num17z2"/>
    <w:rsid w:val="00675DE6"/>
  </w:style>
  <w:style w:type="character" w:customStyle="1" w:styleId="WW8Num17z3">
    <w:name w:val="WW8Num17z3"/>
    <w:rsid w:val="00675DE6"/>
  </w:style>
  <w:style w:type="character" w:customStyle="1" w:styleId="WW8Num17z4">
    <w:name w:val="WW8Num17z4"/>
    <w:rsid w:val="00675DE6"/>
  </w:style>
  <w:style w:type="character" w:customStyle="1" w:styleId="WW8Num17z5">
    <w:name w:val="WW8Num17z5"/>
    <w:rsid w:val="00675DE6"/>
  </w:style>
  <w:style w:type="character" w:customStyle="1" w:styleId="WW8Num17z6">
    <w:name w:val="WW8Num17z6"/>
    <w:rsid w:val="00675DE6"/>
  </w:style>
  <w:style w:type="character" w:customStyle="1" w:styleId="WW8Num17z7">
    <w:name w:val="WW8Num17z7"/>
    <w:rsid w:val="00675DE6"/>
  </w:style>
  <w:style w:type="character" w:customStyle="1" w:styleId="WW8Num17z8">
    <w:name w:val="WW8Num17z8"/>
    <w:rsid w:val="00675DE6"/>
  </w:style>
  <w:style w:type="character" w:customStyle="1" w:styleId="WW8Num18z0">
    <w:name w:val="WW8Num18z0"/>
    <w:rsid w:val="00675DE6"/>
  </w:style>
  <w:style w:type="character" w:customStyle="1" w:styleId="WW8Num18z1">
    <w:name w:val="WW8Num18z1"/>
    <w:rsid w:val="00675DE6"/>
  </w:style>
  <w:style w:type="character" w:customStyle="1" w:styleId="WW8Num18z2">
    <w:name w:val="WW8Num18z2"/>
    <w:rsid w:val="00675DE6"/>
  </w:style>
  <w:style w:type="character" w:customStyle="1" w:styleId="WW8Num18z3">
    <w:name w:val="WW8Num18z3"/>
    <w:rsid w:val="00675DE6"/>
  </w:style>
  <w:style w:type="character" w:customStyle="1" w:styleId="WW8Num18z4">
    <w:name w:val="WW8Num18z4"/>
    <w:rsid w:val="00675DE6"/>
  </w:style>
  <w:style w:type="character" w:customStyle="1" w:styleId="WW8Num18z5">
    <w:name w:val="WW8Num18z5"/>
    <w:rsid w:val="00675DE6"/>
  </w:style>
  <w:style w:type="character" w:customStyle="1" w:styleId="WW8Num18z6">
    <w:name w:val="WW8Num18z6"/>
    <w:rsid w:val="00675DE6"/>
  </w:style>
  <w:style w:type="character" w:customStyle="1" w:styleId="WW8Num18z7">
    <w:name w:val="WW8Num18z7"/>
    <w:rsid w:val="00675DE6"/>
  </w:style>
  <w:style w:type="character" w:customStyle="1" w:styleId="WW8Num18z8">
    <w:name w:val="WW8Num18z8"/>
    <w:rsid w:val="00675DE6"/>
  </w:style>
  <w:style w:type="character" w:customStyle="1" w:styleId="WW8Num19z0">
    <w:name w:val="WW8Num19z0"/>
    <w:rsid w:val="00675DE6"/>
  </w:style>
  <w:style w:type="character" w:customStyle="1" w:styleId="WW8Num19z1">
    <w:name w:val="WW8Num19z1"/>
    <w:rsid w:val="00675DE6"/>
  </w:style>
  <w:style w:type="character" w:customStyle="1" w:styleId="WW8Num19z2">
    <w:name w:val="WW8Num19z2"/>
    <w:rsid w:val="00675DE6"/>
  </w:style>
  <w:style w:type="character" w:customStyle="1" w:styleId="WW8Num19z3">
    <w:name w:val="WW8Num19z3"/>
    <w:rsid w:val="00675DE6"/>
  </w:style>
  <w:style w:type="character" w:customStyle="1" w:styleId="WW8Num19z4">
    <w:name w:val="WW8Num19z4"/>
    <w:rsid w:val="00675DE6"/>
  </w:style>
  <w:style w:type="character" w:customStyle="1" w:styleId="WW8Num19z5">
    <w:name w:val="WW8Num19z5"/>
    <w:rsid w:val="00675DE6"/>
  </w:style>
  <w:style w:type="character" w:customStyle="1" w:styleId="WW8Num19z6">
    <w:name w:val="WW8Num19z6"/>
    <w:rsid w:val="00675DE6"/>
  </w:style>
  <w:style w:type="character" w:customStyle="1" w:styleId="WW8Num19z7">
    <w:name w:val="WW8Num19z7"/>
    <w:rsid w:val="00675DE6"/>
  </w:style>
  <w:style w:type="character" w:customStyle="1" w:styleId="WW8Num19z8">
    <w:name w:val="WW8Num19z8"/>
    <w:rsid w:val="00675DE6"/>
  </w:style>
  <w:style w:type="character" w:customStyle="1" w:styleId="WW8Num20z0">
    <w:name w:val="WW8Num20z0"/>
    <w:rsid w:val="00675DE6"/>
  </w:style>
  <w:style w:type="character" w:customStyle="1" w:styleId="WW8Num20z1">
    <w:name w:val="WW8Num20z1"/>
    <w:rsid w:val="00675DE6"/>
  </w:style>
  <w:style w:type="character" w:customStyle="1" w:styleId="WW8Num20z2">
    <w:name w:val="WW8Num20z2"/>
    <w:rsid w:val="00675DE6"/>
  </w:style>
  <w:style w:type="character" w:customStyle="1" w:styleId="WW8Num20z3">
    <w:name w:val="WW8Num20z3"/>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rsid w:val="00675DE6"/>
    <w:rPr>
      <w:sz w:val="22"/>
      <w:szCs w:val="22"/>
    </w:rPr>
  </w:style>
  <w:style w:type="character" w:customStyle="1" w:styleId="WW8Num21z1">
    <w:name w:val="WW8Num21z1"/>
    <w:rsid w:val="00675DE6"/>
  </w:style>
  <w:style w:type="character" w:customStyle="1" w:styleId="WW8Num21z2">
    <w:name w:val="WW8Num21z2"/>
    <w:rsid w:val="00675DE6"/>
    <w:rPr>
      <w:rFonts w:ascii="Times New Roman" w:hAnsi="Times New Roman" w:cs="Times New Roman"/>
      <w:sz w:val="26"/>
      <w:szCs w:val="26"/>
    </w:rPr>
  </w:style>
  <w:style w:type="character" w:customStyle="1" w:styleId="WW8Num21z3">
    <w:name w:val="WW8Num21z3"/>
    <w:rsid w:val="00675DE6"/>
    <w:rPr>
      <w:rFonts w:ascii="Times New Roman" w:hAnsi="Times New Roman" w:cs="Times New Roman"/>
      <w:sz w:val="26"/>
      <w:szCs w:val="26"/>
    </w:rPr>
  </w:style>
  <w:style w:type="character" w:customStyle="1" w:styleId="WW8Num21z4">
    <w:name w:val="WW8Num21z4"/>
    <w:rsid w:val="00675DE6"/>
    <w:rPr>
      <w:sz w:val="26"/>
      <w:szCs w:val="26"/>
    </w:rPr>
  </w:style>
  <w:style w:type="character" w:customStyle="1" w:styleId="WW8Num21z5">
    <w:name w:val="WW8Num21z5"/>
    <w:rsid w:val="00675DE6"/>
  </w:style>
  <w:style w:type="character" w:customStyle="1" w:styleId="WW8Num22z0">
    <w:name w:val="WW8Num22z0"/>
    <w:rsid w:val="00675DE6"/>
  </w:style>
  <w:style w:type="character" w:customStyle="1" w:styleId="WW8Num22z1">
    <w:name w:val="WW8Num22z1"/>
    <w:rsid w:val="00675DE6"/>
  </w:style>
  <w:style w:type="character" w:customStyle="1" w:styleId="WW8Num22z2">
    <w:name w:val="WW8Num22z2"/>
    <w:rsid w:val="00675DE6"/>
  </w:style>
  <w:style w:type="character" w:customStyle="1" w:styleId="WW8Num22z3">
    <w:name w:val="WW8Num22z3"/>
    <w:rsid w:val="00675DE6"/>
  </w:style>
  <w:style w:type="character" w:customStyle="1" w:styleId="WW8Num22z4">
    <w:name w:val="WW8Num22z4"/>
    <w:rsid w:val="00675DE6"/>
  </w:style>
  <w:style w:type="character" w:customStyle="1" w:styleId="WW8Num22z5">
    <w:name w:val="WW8Num22z5"/>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rsid w:val="00675DE6"/>
    <w:rPr>
      <w:sz w:val="22"/>
      <w:szCs w:val="22"/>
    </w:rPr>
  </w:style>
  <w:style w:type="character" w:customStyle="1" w:styleId="WW8Num23z1">
    <w:name w:val="WW8Num23z1"/>
    <w:rsid w:val="00675DE6"/>
  </w:style>
  <w:style w:type="character" w:customStyle="1" w:styleId="WW8Num23z2">
    <w:name w:val="WW8Num23z2"/>
    <w:rsid w:val="00675DE6"/>
    <w:rPr>
      <w:rFonts w:ascii="Times New Roman" w:hAnsi="Times New Roman" w:cs="Times New Roman"/>
      <w:sz w:val="26"/>
      <w:szCs w:val="26"/>
    </w:rPr>
  </w:style>
  <w:style w:type="character" w:customStyle="1" w:styleId="WW8Num23z3">
    <w:name w:val="WW8Num23z3"/>
    <w:rsid w:val="00675DE6"/>
    <w:rPr>
      <w:rFonts w:ascii="Times New Roman" w:hAnsi="Times New Roman" w:cs="Times New Roman"/>
      <w:sz w:val="26"/>
      <w:szCs w:val="26"/>
    </w:rPr>
  </w:style>
  <w:style w:type="character" w:customStyle="1" w:styleId="WW8Num23z4">
    <w:name w:val="WW8Num23z4"/>
    <w:rsid w:val="00675DE6"/>
    <w:rPr>
      <w:sz w:val="26"/>
      <w:szCs w:val="26"/>
    </w:rPr>
  </w:style>
  <w:style w:type="character" w:customStyle="1" w:styleId="WW8Num23z5">
    <w:name w:val="WW8Num23z5"/>
    <w:rsid w:val="00675DE6"/>
  </w:style>
  <w:style w:type="character" w:customStyle="1" w:styleId="WW8Num24z0">
    <w:name w:val="WW8Num24z0"/>
    <w:rsid w:val="00675DE6"/>
  </w:style>
  <w:style w:type="character" w:customStyle="1" w:styleId="WW8Num25z0">
    <w:name w:val="WW8Num25z0"/>
    <w:rsid w:val="00675DE6"/>
  </w:style>
  <w:style w:type="character" w:customStyle="1" w:styleId="WW8Num25z1">
    <w:name w:val="WW8Num25z1"/>
    <w:rsid w:val="00675DE6"/>
    <w:rPr>
      <w:rFonts w:ascii="Courier New" w:hAnsi="Courier New" w:cs="Courier New"/>
    </w:rPr>
  </w:style>
  <w:style w:type="character" w:customStyle="1" w:styleId="WW8Num25z2">
    <w:name w:val="WW8Num25z2"/>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rsid w:val="00675DE6"/>
    <w:rPr>
      <w:sz w:val="22"/>
      <w:szCs w:val="22"/>
    </w:rPr>
  </w:style>
  <w:style w:type="character" w:customStyle="1" w:styleId="WW8Num26z1">
    <w:name w:val="WW8Num26z1"/>
    <w:rsid w:val="00675DE6"/>
  </w:style>
  <w:style w:type="character" w:customStyle="1" w:styleId="WW8Num26z2">
    <w:name w:val="WW8Num26z2"/>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rsid w:val="00675DE6"/>
    <w:rPr>
      <w:sz w:val="22"/>
      <w:szCs w:val="22"/>
    </w:rPr>
  </w:style>
  <w:style w:type="character" w:customStyle="1" w:styleId="WW8Num27z1">
    <w:name w:val="WW8Num27z1"/>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uiPriority w:val="99"/>
    <w:rsid w:val="00675DE6"/>
    <w:rPr>
      <w:rFonts w:ascii="Symbol" w:hAnsi="Symbol" w:cs="Symbol"/>
    </w:rPr>
  </w:style>
  <w:style w:type="character" w:customStyle="1" w:styleId="WW8Num33z1">
    <w:name w:val="WW8Num33z1"/>
    <w:uiPriority w:val="99"/>
    <w:rsid w:val="00675DE6"/>
    <w:rPr>
      <w:rFonts w:ascii="Courier New" w:hAnsi="Courier New" w:cs="Courier New"/>
    </w:rPr>
  </w:style>
  <w:style w:type="character" w:customStyle="1" w:styleId="WW8Num33z2">
    <w:name w:val="WW8Num33z2"/>
    <w:uiPriority w:val="99"/>
    <w:rsid w:val="00675DE6"/>
    <w:rPr>
      <w:rFonts w:ascii="Wingdings" w:hAnsi="Wingdings" w:cs="Wingdings"/>
    </w:rPr>
  </w:style>
  <w:style w:type="character" w:customStyle="1" w:styleId="WW8Num34z0">
    <w:name w:val="WW8Num34z0"/>
    <w:uiPriority w:val="99"/>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5">
    <w:name w:val="Основной шрифт абзаца2"/>
    <w:rsid w:val="00675DE6"/>
  </w:style>
  <w:style w:type="character" w:customStyle="1" w:styleId="afff5">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6">
    <w:name w:val="caption"/>
    <w:basedOn w:val="14"/>
    <w:next w:val="af0"/>
    <w:qFormat/>
    <w:rsid w:val="00675DE6"/>
    <w:rPr>
      <w:rFonts w:cs="Arial"/>
      <w:lang w:eastAsia="zh-CN"/>
    </w:rPr>
  </w:style>
  <w:style w:type="paragraph" w:customStyle="1" w:styleId="26">
    <w:name w:val="Указатель2"/>
    <w:basedOn w:val="a3"/>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Красная строка1"/>
    <w:basedOn w:val="ad"/>
    <w:rsid w:val="00675DE6"/>
    <w:pPr>
      <w:ind w:firstLine="283"/>
    </w:pPr>
    <w:rPr>
      <w:lang w:eastAsia="zh-CN"/>
    </w:rPr>
  </w:style>
  <w:style w:type="character" w:customStyle="1" w:styleId="1d">
    <w:name w:val="Текст выноски Знак1"/>
    <w:uiPriority w:val="99"/>
    <w:locked/>
    <w:rsid w:val="00675DE6"/>
    <w:rPr>
      <w:rFonts w:ascii="Segoe UI" w:hAnsi="Segoe UI" w:cs="Segoe UI"/>
      <w:sz w:val="18"/>
      <w:szCs w:val="18"/>
      <w:lang w:eastAsia="zh-CN"/>
    </w:rPr>
  </w:style>
  <w:style w:type="paragraph" w:customStyle="1" w:styleId="1e">
    <w:name w:val="Дата1"/>
    <w:basedOn w:val="a3"/>
    <w:next w:val="a3"/>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
    <w:name w:val="Схема документа1"/>
    <w:basedOn w:val="a3"/>
    <w:rsid w:val="00675DE6"/>
    <w:pPr>
      <w:suppressAutoHyphens/>
      <w:spacing w:after="0" w:line="240" w:lineRule="auto"/>
    </w:pPr>
    <w:rPr>
      <w:rFonts w:ascii="Tahoma" w:eastAsia="Times New Roman" w:hAnsi="Tahoma" w:cs="Tahoma"/>
      <w:sz w:val="16"/>
      <w:szCs w:val="16"/>
      <w:lang w:eastAsia="zh-CN"/>
    </w:rPr>
  </w:style>
  <w:style w:type="paragraph" w:customStyle="1" w:styleId="1f0">
    <w:name w:val="Без интервала1"/>
    <w:uiPriority w:val="99"/>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3"/>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3"/>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3"/>
    <w:uiPriority w:val="99"/>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1">
    <w:name w:val="Текст1"/>
    <w:basedOn w:val="a3"/>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2">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3"/>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7">
    <w:name w:val="Body Text Indent"/>
    <w:basedOn w:val="a3"/>
    <w:link w:val="afff8"/>
    <w:uiPriority w:val="99"/>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8">
    <w:name w:val="Основной текст с отступом Знак"/>
    <w:basedOn w:val="a4"/>
    <w:link w:val="afff7"/>
    <w:uiPriority w:val="99"/>
    <w:rsid w:val="00675DE6"/>
    <w:rPr>
      <w:rFonts w:ascii="Times New Roman" w:eastAsia="Times New Roman" w:hAnsi="Times New Roman" w:cs="Times New Roman"/>
      <w:sz w:val="24"/>
      <w:szCs w:val="24"/>
      <w:lang w:eastAsia="zh-CN"/>
    </w:rPr>
  </w:style>
  <w:style w:type="paragraph" w:customStyle="1" w:styleId="27">
    <w:name w:val="Абзац списка2"/>
    <w:basedOn w:val="a3"/>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7"/>
    <w:uiPriority w:val="9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3">
    <w:name w:val="Обычный (веб)1"/>
    <w:basedOn w:val="a3"/>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9">
    <w:name w:val="Emphasis"/>
    <w:qFormat/>
    <w:rsid w:val="00675DE6"/>
    <w:rPr>
      <w:b/>
      <w:bCs/>
    </w:rPr>
  </w:style>
  <w:style w:type="paragraph" w:customStyle="1" w:styleId="Tabletext">
    <w:name w:val="Table text"/>
    <w:basedOn w:val="a3"/>
    <w:next w:val="a3"/>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3"/>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3"/>
    <w:uiPriority w:val="99"/>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3"/>
    <w:uiPriority w:val="99"/>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3"/>
    <w:uiPriority w:val="99"/>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3"/>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3"/>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3"/>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3"/>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3"/>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3"/>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3"/>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3"/>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3"/>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3"/>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3"/>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3"/>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3"/>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3"/>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3"/>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3"/>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3"/>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3"/>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3"/>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3"/>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3"/>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3"/>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3"/>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3"/>
    <w:uiPriority w:val="99"/>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3"/>
    <w:uiPriority w:val="99"/>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3"/>
    <w:uiPriority w:val="99"/>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3"/>
    <w:uiPriority w:val="99"/>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3"/>
    <w:uiPriority w:val="99"/>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3"/>
    <w:uiPriority w:val="99"/>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uiPriority w:val="99"/>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3"/>
    <w:uiPriority w:val="99"/>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3"/>
    <w:uiPriority w:val="99"/>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3"/>
    <w:uiPriority w:val="99"/>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3"/>
    <w:uiPriority w:val="99"/>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3"/>
    <w:uiPriority w:val="99"/>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3"/>
    <w:uiPriority w:val="99"/>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3"/>
    <w:uiPriority w:val="99"/>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3"/>
    <w:uiPriority w:val="99"/>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3"/>
    <w:uiPriority w:val="99"/>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3"/>
    <w:uiPriority w:val="99"/>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3"/>
    <w:uiPriority w:val="99"/>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3"/>
    <w:uiPriority w:val="99"/>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3"/>
    <w:uiPriority w:val="99"/>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3"/>
    <w:uiPriority w:val="99"/>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3"/>
    <w:uiPriority w:val="99"/>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3"/>
    <w:uiPriority w:val="99"/>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3"/>
    <w:uiPriority w:val="99"/>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3"/>
    <w:uiPriority w:val="99"/>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3"/>
    <w:uiPriority w:val="99"/>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3"/>
    <w:uiPriority w:val="99"/>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3"/>
    <w:uiPriority w:val="99"/>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3"/>
    <w:uiPriority w:val="99"/>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3"/>
    <w:uiPriority w:val="99"/>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3"/>
    <w:uiPriority w:val="99"/>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3"/>
    <w:uiPriority w:val="99"/>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3"/>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3"/>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7">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6"/>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4"/>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4"/>
    <w:link w:val="7"/>
    <w:uiPriority w:val="99"/>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4"/>
    <w:link w:val="8"/>
    <w:rsid w:val="002A0A72"/>
    <w:rPr>
      <w:rFonts w:asciiTheme="majorHAnsi" w:eastAsiaTheme="majorEastAsia" w:hAnsiTheme="majorHAnsi" w:cstheme="majorBidi"/>
      <w:color w:val="404040" w:themeColor="text1" w:themeTint="BF"/>
      <w:sz w:val="20"/>
      <w:szCs w:val="20"/>
      <w:lang w:eastAsia="ru-RU"/>
    </w:rPr>
  </w:style>
  <w:style w:type="numbering" w:customStyle="1" w:styleId="28">
    <w:name w:val="Нет списка2"/>
    <w:next w:val="a6"/>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4">
    <w:name w:val="index 1"/>
    <w:basedOn w:val="a3"/>
    <w:next w:val="a3"/>
    <w:autoRedefine/>
    <w:semiHidden/>
    <w:unhideWhenUsed/>
    <w:rsid w:val="002A0A72"/>
    <w:pPr>
      <w:spacing w:after="0" w:line="240" w:lineRule="auto"/>
      <w:ind w:left="220" w:hanging="220"/>
    </w:pPr>
  </w:style>
  <w:style w:type="paragraph" w:styleId="afffa">
    <w:name w:val="index heading"/>
    <w:basedOn w:val="a3"/>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9">
    <w:name w:val="Body Text Indent 2"/>
    <w:basedOn w:val="a3"/>
    <w:link w:val="2a"/>
    <w:uiPriority w:val="99"/>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a">
    <w:name w:val="Основной текст с отступом 2 Знак"/>
    <w:basedOn w:val="a4"/>
    <w:link w:val="29"/>
    <w:uiPriority w:val="99"/>
    <w:rsid w:val="002A0A72"/>
    <w:rPr>
      <w:rFonts w:ascii="Times New Roman" w:eastAsia="Times New Roman" w:hAnsi="Times New Roman" w:cs="Times New Roman"/>
      <w:color w:val="00000A"/>
      <w:sz w:val="24"/>
      <w:szCs w:val="24"/>
      <w:lang w:eastAsia="ru-RU"/>
    </w:rPr>
  </w:style>
  <w:style w:type="paragraph" w:customStyle="1" w:styleId="afffb">
    <w:name w:val="Блочная цитата"/>
    <w:basedOn w:val="a3"/>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c">
    <w:name w:val="Заглавие"/>
    <w:basedOn w:val="14"/>
    <w:rsid w:val="002A0A72"/>
    <w:pPr>
      <w:suppressAutoHyphens w:val="0"/>
    </w:pPr>
    <w:rPr>
      <w:rFonts w:ascii="Liberation Sans" w:eastAsia="Microsoft YaHei" w:hAnsi="Liberation Sans" w:cs="Mangal"/>
      <w:color w:val="00000A"/>
      <w:lang w:eastAsia="ru-RU"/>
    </w:rPr>
  </w:style>
  <w:style w:type="table" w:customStyle="1" w:styleId="1f5">
    <w:name w:val="Сетка таблицы1"/>
    <w:basedOn w:val="a5"/>
    <w:next w:val="affc"/>
    <w:uiPriority w:val="59"/>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3"/>
    <w:link w:val="HTML0"/>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4"/>
    <w:link w:val="HTML"/>
    <w:rsid w:val="002A0A72"/>
    <w:rPr>
      <w:rFonts w:ascii="Times New Roman" w:eastAsia="Times New Roman" w:hAnsi="Times New Roman" w:cs="Times New Roman"/>
      <w:i/>
      <w:iCs/>
      <w:color w:val="00000A"/>
      <w:sz w:val="24"/>
      <w:szCs w:val="24"/>
      <w:lang w:eastAsia="ru-RU"/>
    </w:rPr>
  </w:style>
  <w:style w:type="paragraph" w:styleId="afffd">
    <w:name w:val="envelope address"/>
    <w:basedOn w:val="a3"/>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e">
    <w:name w:val="Intense Quote"/>
    <w:basedOn w:val="a3"/>
    <w:next w:val="a3"/>
    <w:link w:val="affff"/>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f">
    <w:name w:val="Выделенная цитата Знак"/>
    <w:basedOn w:val="a4"/>
    <w:link w:val="afffe"/>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6">
    <w:name w:val="Заголовок записки1"/>
    <w:basedOn w:val="a3"/>
    <w:next w:val="a3"/>
    <w:link w:val="affff0"/>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0">
    <w:name w:val="Заголовок записки Знак"/>
    <w:basedOn w:val="a4"/>
    <w:link w:val="1f6"/>
    <w:rsid w:val="002A0A72"/>
    <w:rPr>
      <w:rFonts w:ascii="Times New Roman" w:eastAsia="Times New Roman" w:hAnsi="Times New Roman" w:cs="Times New Roman"/>
      <w:color w:val="00000A"/>
      <w:sz w:val="24"/>
      <w:szCs w:val="24"/>
      <w:lang w:eastAsia="ru-RU"/>
    </w:rPr>
  </w:style>
  <w:style w:type="paragraph" w:styleId="affff1">
    <w:name w:val="TOC Heading"/>
    <w:basedOn w:val="10"/>
    <w:next w:val="a3"/>
    <w:uiPriority w:val="39"/>
    <w:semiHidden/>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2">
    <w:name w:val="toa heading"/>
    <w:basedOn w:val="a3"/>
    <w:next w:val="a3"/>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b">
    <w:name w:val="Body Text First Indent 2"/>
    <w:basedOn w:val="afff7"/>
    <w:link w:val="2c"/>
    <w:semiHidden/>
    <w:unhideWhenUsed/>
    <w:rsid w:val="002A0A72"/>
    <w:pPr>
      <w:suppressAutoHyphens w:val="0"/>
      <w:spacing w:after="0"/>
      <w:ind w:left="360" w:firstLine="360"/>
    </w:pPr>
    <w:rPr>
      <w:color w:val="00000A"/>
      <w:lang w:eastAsia="ru-RU"/>
    </w:rPr>
  </w:style>
  <w:style w:type="character" w:customStyle="1" w:styleId="2c">
    <w:name w:val="Красная строка 2 Знак"/>
    <w:basedOn w:val="afff8"/>
    <w:link w:val="2b"/>
    <w:rsid w:val="002A0A72"/>
    <w:rPr>
      <w:rFonts w:ascii="Times New Roman" w:eastAsia="Times New Roman" w:hAnsi="Times New Roman" w:cs="Times New Roman"/>
      <w:color w:val="00000A"/>
      <w:sz w:val="24"/>
      <w:szCs w:val="24"/>
      <w:lang w:eastAsia="ru-RU"/>
    </w:rPr>
  </w:style>
  <w:style w:type="paragraph" w:styleId="a0">
    <w:name w:val="List Bullet"/>
    <w:basedOn w:val="a3"/>
    <w:semiHidden/>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3"/>
    <w:semiHidden/>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3"/>
    <w:semiHidden/>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3"/>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3"/>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3"/>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3"/>
    <w:semiHidden/>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3"/>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3"/>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3"/>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d">
    <w:name w:val="envelope return"/>
    <w:basedOn w:val="a3"/>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3">
    <w:name w:val="Normal Indent"/>
    <w:basedOn w:val="a3"/>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5">
    <w:name w:val="toc 3"/>
    <w:basedOn w:val="a3"/>
    <w:next w:val="a3"/>
    <w:autoRedefine/>
    <w:unhideWhenUsed/>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3"/>
    <w:next w:val="a3"/>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3"/>
    <w:next w:val="a3"/>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3"/>
    <w:next w:val="a3"/>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3"/>
    <w:next w:val="a3"/>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1">
    <w:name w:val="toc 8"/>
    <w:basedOn w:val="a3"/>
    <w:next w:val="a3"/>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3"/>
    <w:next w:val="a3"/>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e">
    <w:name w:val="Body Text 2"/>
    <w:basedOn w:val="a3"/>
    <w:link w:val="2f"/>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
    <w:name w:val="Основной текст 2 Знак"/>
    <w:basedOn w:val="a4"/>
    <w:link w:val="2e"/>
    <w:rsid w:val="002A0A72"/>
    <w:rPr>
      <w:rFonts w:ascii="Times New Roman" w:eastAsia="Times New Roman" w:hAnsi="Times New Roman" w:cs="Times New Roman"/>
      <w:color w:val="00000A"/>
      <w:sz w:val="24"/>
      <w:szCs w:val="24"/>
      <w:lang w:eastAsia="ru-RU"/>
    </w:rPr>
  </w:style>
  <w:style w:type="paragraph" w:styleId="36">
    <w:name w:val="Body Text 3"/>
    <w:basedOn w:val="a3"/>
    <w:link w:val="37"/>
    <w:semiHidden/>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7">
    <w:name w:val="Основной текст 3 Знак"/>
    <w:basedOn w:val="a4"/>
    <w:link w:val="36"/>
    <w:rsid w:val="002A0A72"/>
    <w:rPr>
      <w:rFonts w:ascii="Times New Roman" w:eastAsia="Times New Roman" w:hAnsi="Times New Roman" w:cs="Times New Roman"/>
      <w:color w:val="00000A"/>
      <w:sz w:val="16"/>
      <w:szCs w:val="16"/>
      <w:lang w:eastAsia="ru-RU"/>
    </w:rPr>
  </w:style>
  <w:style w:type="paragraph" w:styleId="38">
    <w:name w:val="Body Text Indent 3"/>
    <w:basedOn w:val="a3"/>
    <w:link w:val="39"/>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9">
    <w:name w:val="Основной текст с отступом 3 Знак"/>
    <w:basedOn w:val="a4"/>
    <w:link w:val="38"/>
    <w:rsid w:val="002A0A72"/>
    <w:rPr>
      <w:rFonts w:ascii="Times New Roman" w:eastAsia="Times New Roman" w:hAnsi="Times New Roman" w:cs="Times New Roman"/>
      <w:color w:val="00000A"/>
      <w:sz w:val="16"/>
      <w:szCs w:val="16"/>
      <w:lang w:eastAsia="ru-RU"/>
    </w:rPr>
  </w:style>
  <w:style w:type="paragraph" w:styleId="affff4">
    <w:name w:val="table of figures"/>
    <w:basedOn w:val="a3"/>
    <w:next w:val="a3"/>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5">
    <w:name w:val="Signature"/>
    <w:basedOn w:val="a3"/>
    <w:link w:val="affff6"/>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6">
    <w:name w:val="Подпись Знак"/>
    <w:basedOn w:val="a4"/>
    <w:link w:val="affff5"/>
    <w:rsid w:val="002A0A72"/>
    <w:rPr>
      <w:rFonts w:ascii="Times New Roman" w:eastAsia="Times New Roman" w:hAnsi="Times New Roman" w:cs="Times New Roman"/>
      <w:color w:val="00000A"/>
      <w:sz w:val="24"/>
      <w:szCs w:val="24"/>
      <w:lang w:eastAsia="ru-RU"/>
    </w:rPr>
  </w:style>
  <w:style w:type="paragraph" w:styleId="affff7">
    <w:name w:val="Salutation"/>
    <w:basedOn w:val="a3"/>
    <w:next w:val="a3"/>
    <w:link w:val="affff8"/>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8">
    <w:name w:val="Приветствие Знак"/>
    <w:basedOn w:val="a4"/>
    <w:link w:val="affff7"/>
    <w:rsid w:val="002A0A72"/>
    <w:rPr>
      <w:rFonts w:ascii="Times New Roman" w:eastAsia="Times New Roman" w:hAnsi="Times New Roman" w:cs="Times New Roman"/>
      <w:color w:val="00000A"/>
      <w:sz w:val="24"/>
      <w:szCs w:val="24"/>
      <w:lang w:eastAsia="ru-RU"/>
    </w:rPr>
  </w:style>
  <w:style w:type="paragraph" w:styleId="affff9">
    <w:name w:val="List Continue"/>
    <w:basedOn w:val="a3"/>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0">
    <w:name w:val="List Continue 2"/>
    <w:basedOn w:val="a3"/>
    <w:semiHidden/>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a">
    <w:name w:val="List Continue 3"/>
    <w:basedOn w:val="a3"/>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3"/>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3"/>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a">
    <w:name w:val="Closing"/>
    <w:basedOn w:val="a3"/>
    <w:link w:val="affffb"/>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b">
    <w:name w:val="Прощание Знак"/>
    <w:basedOn w:val="a4"/>
    <w:link w:val="affffa"/>
    <w:rsid w:val="002A0A72"/>
    <w:rPr>
      <w:rFonts w:ascii="Times New Roman" w:eastAsia="Times New Roman" w:hAnsi="Times New Roman" w:cs="Times New Roman"/>
      <w:color w:val="00000A"/>
      <w:sz w:val="24"/>
      <w:szCs w:val="24"/>
      <w:lang w:eastAsia="ru-RU"/>
    </w:rPr>
  </w:style>
  <w:style w:type="paragraph" w:styleId="2f1">
    <w:name w:val="List 2"/>
    <w:basedOn w:val="a3"/>
    <w:semiHidden/>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b">
    <w:name w:val="List 3"/>
    <w:basedOn w:val="a3"/>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3"/>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3"/>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c">
    <w:name w:val="Bibliography"/>
    <w:basedOn w:val="a3"/>
    <w:next w:val="a3"/>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3"/>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4"/>
    <w:link w:val="HTML1"/>
    <w:rsid w:val="002A0A72"/>
    <w:rPr>
      <w:rFonts w:ascii="Consolas" w:eastAsia="Times New Roman" w:hAnsi="Consolas" w:cs="Times New Roman"/>
      <w:color w:val="00000A"/>
      <w:sz w:val="20"/>
      <w:szCs w:val="20"/>
      <w:lang w:eastAsia="ru-RU"/>
    </w:rPr>
  </w:style>
  <w:style w:type="paragraph" w:styleId="affffd">
    <w:name w:val="table of authorities"/>
    <w:basedOn w:val="a3"/>
    <w:next w:val="a3"/>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3"/>
    <w:link w:val="afffff"/>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e"/>
    <w:rsid w:val="002A0A72"/>
    <w:rPr>
      <w:rFonts w:ascii="Consolas" w:eastAsia="Times New Roman" w:hAnsi="Consolas" w:cs="Times New Roman"/>
      <w:color w:val="00000A"/>
      <w:sz w:val="21"/>
      <w:szCs w:val="21"/>
      <w:lang w:eastAsia="ru-RU"/>
    </w:rPr>
  </w:style>
  <w:style w:type="paragraph" w:styleId="afffff0">
    <w:name w:val="endnote text"/>
    <w:basedOn w:val="a3"/>
    <w:link w:val="afffff1"/>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1">
    <w:name w:val="Текст концевой сноски Знак"/>
    <w:basedOn w:val="a4"/>
    <w:link w:val="afffff0"/>
    <w:uiPriority w:val="99"/>
    <w:rsid w:val="002A0A72"/>
    <w:rPr>
      <w:rFonts w:ascii="Times New Roman" w:eastAsia="Times New Roman" w:hAnsi="Times New Roman" w:cs="Times New Roman"/>
      <w:color w:val="00000A"/>
      <w:sz w:val="20"/>
      <w:szCs w:val="20"/>
      <w:lang w:eastAsia="ru-RU"/>
    </w:rPr>
  </w:style>
  <w:style w:type="paragraph" w:styleId="afffff2">
    <w:name w:val="macro"/>
    <w:link w:val="afffff3"/>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3">
    <w:name w:val="Текст макроса Знак"/>
    <w:basedOn w:val="a4"/>
    <w:link w:val="afffff2"/>
    <w:semiHidden/>
    <w:rsid w:val="002A0A72"/>
    <w:rPr>
      <w:rFonts w:ascii="Consolas" w:eastAsia="Times New Roman" w:hAnsi="Consolas" w:cs="Times New Roman"/>
      <w:color w:val="00000A"/>
      <w:sz w:val="20"/>
      <w:szCs w:val="20"/>
      <w:lang w:eastAsia="ru-RU"/>
    </w:rPr>
  </w:style>
  <w:style w:type="paragraph" w:styleId="afffff4">
    <w:name w:val="footnote text"/>
    <w:aliases w:val="Знак21,Знак15,Основной текст1 Знак,Текст сноски1,Знак111,Основной текст1 Знак1,Основной текст1,Footnote Text Char Знак Знак Знак,Footnote Text Char Знак Знак Знак Знак Знак Знак Знак,Footnote Text Char Знак Знак Знак Знак Знак"/>
    <w:basedOn w:val="a3"/>
    <w:link w:val="afffff5"/>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5">
    <w:name w:val="Текст сноски Знак"/>
    <w:aliases w:val="Знак21 Знак,Знак15 Знак,Основной текст1 Знак Знак,Текст сноски1 Знак,Знак111 Знак,Основной текст1 Знак1 Знак,Основной текст1 Знак2,Footnote Text Char Знак Знак Знак Знак,Footnote Text Char Знак Знак Знак Знак Знак Знак Знак Знак"/>
    <w:basedOn w:val="a4"/>
    <w:link w:val="afffff4"/>
    <w:uiPriority w:val="99"/>
    <w:rsid w:val="002A0A72"/>
    <w:rPr>
      <w:rFonts w:ascii="Times New Roman" w:eastAsia="Times New Roman" w:hAnsi="Times New Roman" w:cs="Times New Roman"/>
      <w:color w:val="00000A"/>
      <w:sz w:val="20"/>
      <w:szCs w:val="20"/>
      <w:lang w:eastAsia="ru-RU"/>
    </w:rPr>
  </w:style>
  <w:style w:type="paragraph" w:styleId="2f2">
    <w:name w:val="index 2"/>
    <w:basedOn w:val="a3"/>
    <w:next w:val="a3"/>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c">
    <w:name w:val="index 3"/>
    <w:basedOn w:val="a3"/>
    <w:next w:val="a3"/>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3"/>
    <w:next w:val="a3"/>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3"/>
    <w:next w:val="a3"/>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3"/>
    <w:next w:val="a3"/>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3"/>
    <w:next w:val="a3"/>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2">
    <w:name w:val="index 8"/>
    <w:basedOn w:val="a3"/>
    <w:next w:val="a3"/>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3"/>
    <w:next w:val="a3"/>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6">
    <w:name w:val="Block Text"/>
    <w:basedOn w:val="a3"/>
    <w:semiHidden/>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3">
    <w:name w:val="Quote"/>
    <w:basedOn w:val="a3"/>
    <w:next w:val="a3"/>
    <w:link w:val="2f4"/>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4">
    <w:name w:val="Цитата 2 Знак"/>
    <w:basedOn w:val="a4"/>
    <w:link w:val="2f3"/>
    <w:uiPriority w:val="29"/>
    <w:rsid w:val="002A0A72"/>
    <w:rPr>
      <w:rFonts w:ascii="Times New Roman" w:eastAsia="Times New Roman" w:hAnsi="Times New Roman" w:cs="Times New Roman"/>
      <w:i/>
      <w:iCs/>
      <w:color w:val="000000" w:themeColor="text1"/>
      <w:sz w:val="24"/>
      <w:szCs w:val="24"/>
      <w:lang w:eastAsia="ru-RU"/>
    </w:rPr>
  </w:style>
  <w:style w:type="paragraph" w:styleId="afffff7">
    <w:name w:val="Message Header"/>
    <w:basedOn w:val="a3"/>
    <w:link w:val="afffff8"/>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8">
    <w:name w:val="Шапка Знак"/>
    <w:basedOn w:val="a4"/>
    <w:link w:val="afffff7"/>
    <w:rsid w:val="002A0A72"/>
    <w:rPr>
      <w:rFonts w:asciiTheme="majorHAnsi" w:eastAsiaTheme="majorEastAsia" w:hAnsiTheme="majorHAnsi" w:cstheme="majorBidi"/>
      <w:color w:val="00000A"/>
      <w:sz w:val="24"/>
      <w:szCs w:val="24"/>
      <w:shd w:val="pct20" w:color="auto" w:fill="auto"/>
      <w:lang w:eastAsia="ru-RU"/>
    </w:rPr>
  </w:style>
  <w:style w:type="paragraph" w:styleId="afffff9">
    <w:name w:val="E-mail Signature"/>
    <w:basedOn w:val="a3"/>
    <w:link w:val="afffffa"/>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a">
    <w:name w:val="Электронная подпись Знак"/>
    <w:basedOn w:val="a4"/>
    <w:link w:val="afffff9"/>
    <w:rsid w:val="002A0A72"/>
    <w:rPr>
      <w:rFonts w:ascii="Times New Roman" w:eastAsia="Times New Roman" w:hAnsi="Times New Roman" w:cs="Times New Roman"/>
      <w:color w:val="00000A"/>
      <w:sz w:val="24"/>
      <w:szCs w:val="24"/>
      <w:lang w:eastAsia="ru-RU"/>
    </w:rPr>
  </w:style>
  <w:style w:type="table" w:customStyle="1" w:styleId="110">
    <w:name w:val="Сетка таблицы11"/>
    <w:basedOn w:val="a5"/>
    <w:next w:val="affc"/>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6"/>
    <w:uiPriority w:val="99"/>
    <w:semiHidden/>
    <w:unhideWhenUsed/>
    <w:rsid w:val="003B6761"/>
  </w:style>
  <w:style w:type="table" w:customStyle="1" w:styleId="2f5">
    <w:name w:val="Сетка таблицы2"/>
    <w:basedOn w:val="a5"/>
    <w:next w:val="affc"/>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c"/>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6"/>
    <w:uiPriority w:val="99"/>
    <w:semiHidden/>
    <w:unhideWhenUsed/>
    <w:rsid w:val="00F96953"/>
  </w:style>
  <w:style w:type="character" w:customStyle="1" w:styleId="value">
    <w:name w:val="value"/>
    <w:basedOn w:val="a4"/>
    <w:rsid w:val="00F96953"/>
  </w:style>
  <w:style w:type="paragraph" w:customStyle="1" w:styleId="1">
    <w:name w:val="Нум1"/>
    <w:basedOn w:val="a3"/>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1">
    <w:name w:val="Нум2"/>
    <w:basedOn w:val="a3"/>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e">
    <w:name w:val="Нум3 Знак"/>
    <w:link w:val="31"/>
    <w:locked/>
    <w:rsid w:val="004C4716"/>
    <w:rPr>
      <w:rFonts w:ascii="Times New Roman" w:eastAsia="Times New Roman" w:hAnsi="Times New Roman" w:cs="Times New Roman"/>
      <w:sz w:val="28"/>
    </w:rPr>
  </w:style>
  <w:style w:type="paragraph" w:customStyle="1" w:styleId="31">
    <w:name w:val="Нум3"/>
    <w:basedOn w:val="a3"/>
    <w:link w:val="3e"/>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7">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b">
    <w:name w:val="endnote reference"/>
    <w:uiPriority w:val="99"/>
    <w:rsid w:val="00E071A3"/>
    <w:rPr>
      <w:vertAlign w:val="superscript"/>
    </w:rPr>
  </w:style>
  <w:style w:type="character" w:customStyle="1" w:styleId="1f8">
    <w:name w:val="Текст концевой сноски Знак1"/>
    <w:rsid w:val="00E071A3"/>
    <w:rPr>
      <w:color w:val="000000"/>
    </w:rPr>
  </w:style>
  <w:style w:type="paragraph" w:customStyle="1" w:styleId="Style3">
    <w:name w:val="Style3"/>
    <w:basedOn w:val="a3"/>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3"/>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4"/>
    <w:rsid w:val="00B865FA"/>
  </w:style>
  <w:style w:type="paragraph" w:customStyle="1" w:styleId="1f9">
    <w:name w:val="Обычный1"/>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3"/>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3"/>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c">
    <w:name w:val="Знак Знак Знак"/>
    <w:basedOn w:val="a3"/>
    <w:next w:val="a3"/>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rsid w:val="00ED1421"/>
    <w:rPr>
      <w:rFonts w:ascii="Arial" w:eastAsia="Times New Roman" w:hAnsi="Arial" w:cs="Arial"/>
      <w:sz w:val="20"/>
      <w:szCs w:val="20"/>
      <w:lang w:eastAsia="ru-RU"/>
    </w:rPr>
  </w:style>
  <w:style w:type="character" w:customStyle="1" w:styleId="blk">
    <w:name w:val="blk"/>
    <w:qFormat/>
    <w:rsid w:val="00BD3294"/>
  </w:style>
  <w:style w:type="character" w:customStyle="1" w:styleId="nobr">
    <w:name w:val="nobr"/>
    <w:rsid w:val="00BD3294"/>
  </w:style>
  <w:style w:type="paragraph" w:customStyle="1" w:styleId="TableContents">
    <w:name w:val="Table Contents"/>
    <w:basedOn w:val="a3"/>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uiPriority w:val="99"/>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uiPriority w:val="99"/>
    <w:qFormat/>
    <w:rsid w:val="00912D33"/>
    <w:rPr>
      <w:rFonts w:cs="Courier New"/>
      <w:color w:val="000000"/>
      <w:sz w:val="20"/>
      <w:szCs w:val="20"/>
    </w:rPr>
  </w:style>
  <w:style w:type="paragraph" w:customStyle="1" w:styleId="Web">
    <w:name w:val="Обычный (Web)"/>
    <w:basedOn w:val="a3"/>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веб)2 Знак,Знак Знак4 Знак,Обычный (веб)11 Знак, Знак Знак5 Знак,Обычный (веб)21 Знак, Знак3 Знак, Знак2 Знак,Знак3 Знак,Знак2 Знак1"/>
    <w:link w:val="aff4"/>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f">
    <w:name w:val="Абзац списка3"/>
    <w:basedOn w:val="a3"/>
    <w:uiPriority w:val="99"/>
    <w:rsid w:val="00912D33"/>
    <w:pPr>
      <w:spacing w:after="0" w:line="240" w:lineRule="auto"/>
      <w:ind w:left="720"/>
      <w:jc w:val="both"/>
    </w:pPr>
    <w:rPr>
      <w:rFonts w:ascii="Calibri" w:eastAsia="Times New Roman" w:hAnsi="Calibri" w:cs="Calibri"/>
    </w:rPr>
  </w:style>
  <w:style w:type="paragraph" w:customStyle="1" w:styleId="afffffd">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4"/>
    <w:uiPriority w:val="99"/>
    <w:rsid w:val="00670027"/>
    <w:rPr>
      <w:rFonts w:ascii="Arial" w:hAnsi="Arial" w:cs="Arial"/>
      <w:sz w:val="18"/>
      <w:szCs w:val="18"/>
    </w:rPr>
  </w:style>
  <w:style w:type="paragraph" w:customStyle="1" w:styleId="afffffe">
    <w:name w:val="Список простой"/>
    <w:basedOn w:val="a3"/>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3"/>
    <w:uiPriority w:val="99"/>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3"/>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3"/>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4"/>
    <w:uiPriority w:val="99"/>
    <w:rsid w:val="00CE4A03"/>
    <w:rPr>
      <w:rFonts w:ascii="Arial" w:hAnsi="Arial" w:cs="Arial"/>
      <w:b/>
      <w:bCs/>
      <w:sz w:val="18"/>
      <w:szCs w:val="18"/>
    </w:rPr>
  </w:style>
  <w:style w:type="paragraph" w:customStyle="1" w:styleId="1fa">
    <w:name w:val="Название объекта1"/>
    <w:basedOn w:val="a3"/>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f">
    <w:name w:val="Прижатый влево"/>
    <w:basedOn w:val="a3"/>
    <w:next w:val="a3"/>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3"/>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6"/>
    <w:rsid w:val="006A5514"/>
    <w:pPr>
      <w:numPr>
        <w:numId w:val="21"/>
      </w:numPr>
    </w:pPr>
  </w:style>
  <w:style w:type="numbering" w:customStyle="1" w:styleId="WWNum9">
    <w:name w:val="WWNum9"/>
    <w:basedOn w:val="a6"/>
    <w:rsid w:val="006A5514"/>
    <w:pPr>
      <w:numPr>
        <w:numId w:val="22"/>
      </w:numPr>
    </w:pPr>
  </w:style>
  <w:style w:type="paragraph" w:customStyle="1" w:styleId="121">
    <w:name w:val="Для таблиц 12 лево отступ"/>
    <w:basedOn w:val="afff7"/>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0">
    <w:name w:val="Основной текст_"/>
    <w:qFormat/>
    <w:rsid w:val="006B1908"/>
    <w:rPr>
      <w:sz w:val="26"/>
      <w:szCs w:val="26"/>
    </w:rPr>
  </w:style>
  <w:style w:type="character" w:customStyle="1" w:styleId="Bodytext2">
    <w:name w:val="Body text (2)_"/>
    <w:basedOn w:val="a4"/>
    <w:link w:val="Bodytext20"/>
    <w:rsid w:val="00212D67"/>
    <w:rPr>
      <w:rFonts w:ascii="Times New Roman" w:eastAsia="Times New Roman" w:hAnsi="Times New Roman"/>
      <w:shd w:val="clear" w:color="auto" w:fill="FFFFFF"/>
    </w:rPr>
  </w:style>
  <w:style w:type="paragraph" w:customStyle="1" w:styleId="Bodytext20">
    <w:name w:val="Body text (2)"/>
    <w:basedOn w:val="a3"/>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6">
    <w:name w:val="Основной текст (2)_"/>
    <w:basedOn w:val="a4"/>
    <w:link w:val="2f7"/>
    <w:qFormat/>
    <w:rsid w:val="00AF52CF"/>
    <w:rPr>
      <w:rFonts w:ascii="Times New Roman" w:eastAsia="Times New Roman" w:hAnsi="Times New Roman" w:cs="Times New Roman"/>
      <w:shd w:val="clear" w:color="auto" w:fill="FFFFFF"/>
    </w:rPr>
  </w:style>
  <w:style w:type="character" w:customStyle="1" w:styleId="2f8">
    <w:name w:val="Основной текст (2) + Полужирный"/>
    <w:basedOn w:val="2f6"/>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0">
    <w:name w:val="Основной текст (3) + Не полужирный"/>
    <w:basedOn w:val="a4"/>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7">
    <w:name w:val="Основной текст (2)"/>
    <w:basedOn w:val="a3"/>
    <w:link w:val="2f6"/>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9">
    <w:name w:val="Заголовок №2"/>
    <w:basedOn w:val="a3"/>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6"/>
    <w:rsid w:val="009C0522"/>
    <w:pPr>
      <w:numPr>
        <w:numId w:val="23"/>
      </w:numPr>
    </w:pPr>
  </w:style>
  <w:style w:type="numbering" w:customStyle="1" w:styleId="WWNum2">
    <w:name w:val="WWNum2"/>
    <w:basedOn w:val="a6"/>
    <w:rsid w:val="009C0522"/>
    <w:pPr>
      <w:numPr>
        <w:numId w:val="24"/>
      </w:numPr>
    </w:pPr>
  </w:style>
  <w:style w:type="numbering" w:customStyle="1" w:styleId="WWNum3">
    <w:name w:val="WWNum3"/>
    <w:basedOn w:val="a6"/>
    <w:rsid w:val="009C0522"/>
    <w:pPr>
      <w:numPr>
        <w:numId w:val="25"/>
      </w:numPr>
    </w:pPr>
  </w:style>
  <w:style w:type="numbering" w:customStyle="1" w:styleId="WWNum4">
    <w:name w:val="WWNum4"/>
    <w:basedOn w:val="a6"/>
    <w:rsid w:val="009C0522"/>
    <w:pPr>
      <w:numPr>
        <w:numId w:val="26"/>
      </w:numPr>
    </w:pPr>
  </w:style>
  <w:style w:type="numbering" w:customStyle="1" w:styleId="WWNum81">
    <w:name w:val="WWNum81"/>
    <w:basedOn w:val="a6"/>
    <w:rsid w:val="00060B29"/>
  </w:style>
  <w:style w:type="numbering" w:customStyle="1" w:styleId="WWNum11">
    <w:name w:val="WWNum11"/>
    <w:basedOn w:val="a6"/>
    <w:rsid w:val="00060B29"/>
  </w:style>
  <w:style w:type="numbering" w:customStyle="1" w:styleId="WWNum21">
    <w:name w:val="WWNum21"/>
    <w:basedOn w:val="a6"/>
    <w:rsid w:val="00060B29"/>
  </w:style>
  <w:style w:type="numbering" w:customStyle="1" w:styleId="WWNum31">
    <w:name w:val="WWNum31"/>
    <w:basedOn w:val="a6"/>
    <w:rsid w:val="00060B29"/>
  </w:style>
  <w:style w:type="numbering" w:customStyle="1" w:styleId="WWNum82">
    <w:name w:val="WWNum82"/>
    <w:basedOn w:val="a6"/>
    <w:rsid w:val="00751B0D"/>
    <w:pPr>
      <w:numPr>
        <w:numId w:val="5"/>
      </w:numPr>
    </w:pPr>
  </w:style>
  <w:style w:type="numbering" w:customStyle="1" w:styleId="WWNum12">
    <w:name w:val="WWNum12"/>
    <w:basedOn w:val="a6"/>
    <w:rsid w:val="00751B0D"/>
  </w:style>
  <w:style w:type="numbering" w:customStyle="1" w:styleId="WWNum22">
    <w:name w:val="WWNum22"/>
    <w:basedOn w:val="a6"/>
    <w:rsid w:val="00751B0D"/>
    <w:pPr>
      <w:numPr>
        <w:numId w:val="2"/>
      </w:numPr>
    </w:pPr>
  </w:style>
  <w:style w:type="numbering" w:customStyle="1" w:styleId="WWNum32">
    <w:name w:val="WWNum32"/>
    <w:basedOn w:val="a6"/>
    <w:rsid w:val="00751B0D"/>
    <w:pPr>
      <w:numPr>
        <w:numId w:val="3"/>
      </w:numPr>
    </w:pPr>
  </w:style>
  <w:style w:type="numbering" w:customStyle="1" w:styleId="WWNum91">
    <w:name w:val="WWNum91"/>
    <w:basedOn w:val="a6"/>
    <w:rsid w:val="00751B0D"/>
    <w:pPr>
      <w:numPr>
        <w:numId w:val="4"/>
      </w:numPr>
    </w:pPr>
  </w:style>
  <w:style w:type="numbering" w:customStyle="1" w:styleId="WWNum23">
    <w:name w:val="WWNum23"/>
    <w:basedOn w:val="a6"/>
    <w:rsid w:val="00962380"/>
  </w:style>
  <w:style w:type="numbering" w:customStyle="1" w:styleId="WWNum24">
    <w:name w:val="WWNum24"/>
    <w:basedOn w:val="a6"/>
    <w:rsid w:val="00962380"/>
    <w:pPr>
      <w:numPr>
        <w:numId w:val="1"/>
      </w:numPr>
    </w:pPr>
  </w:style>
  <w:style w:type="paragraph" w:customStyle="1" w:styleId="1fb">
    <w:name w:val="Абзац списка1"/>
    <w:basedOn w:val="a3"/>
    <w:qFormat/>
    <w:rsid w:val="00D13900"/>
    <w:pPr>
      <w:ind w:left="720"/>
    </w:pPr>
    <w:rPr>
      <w:rFonts w:ascii="Times New Roman" w:eastAsia="Times New Roman" w:hAnsi="Times New Roman" w:cs="Times New Roman"/>
    </w:rPr>
  </w:style>
  <w:style w:type="paragraph" w:customStyle="1" w:styleId="affffff1">
    <w:name w:val="Строка ВНИМАНИЕ"/>
    <w:basedOn w:val="ad"/>
    <w:uiPriority w:val="99"/>
    <w:rsid w:val="00D13900"/>
    <w:pPr>
      <w:suppressAutoHyphens w:val="0"/>
      <w:spacing w:after="120"/>
      <w:jc w:val="center"/>
    </w:pPr>
    <w:rPr>
      <w:lang w:eastAsia="ru-RU"/>
    </w:rPr>
  </w:style>
  <w:style w:type="paragraph" w:customStyle="1" w:styleId="Textbody">
    <w:name w:val="Text body"/>
    <w:basedOn w:val="a3"/>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4"/>
    <w:rsid w:val="000B2C9F"/>
  </w:style>
  <w:style w:type="paragraph" w:customStyle="1" w:styleId="3f1">
    <w:name w:val="Без интервала3"/>
    <w:rsid w:val="007D6E9B"/>
    <w:pPr>
      <w:spacing w:after="0" w:line="240" w:lineRule="auto"/>
    </w:pPr>
    <w:rPr>
      <w:rFonts w:ascii="Calibri" w:eastAsia="Calibri" w:hAnsi="Calibri" w:cs="Times New Roman"/>
      <w:lang w:eastAsia="ru-RU"/>
    </w:rPr>
  </w:style>
  <w:style w:type="character" w:customStyle="1" w:styleId="1fc">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
    <w:locked/>
    <w:rsid w:val="00AF44B6"/>
    <w:rPr>
      <w:rFonts w:ascii="Times New Roman" w:hAnsi="Times New Roman" w:cs="Times New Roman"/>
      <w:sz w:val="23"/>
      <w:szCs w:val="23"/>
      <w:u w:val="none"/>
    </w:rPr>
  </w:style>
  <w:style w:type="character" w:customStyle="1" w:styleId="2fa">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3"/>
    <w:link w:val="2fa"/>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3"/>
    <w:next w:val="a3"/>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character" w:customStyle="1" w:styleId="48">
    <w:name w:val="Основной шрифт абзаца4"/>
    <w:rsid w:val="00F42C20"/>
  </w:style>
  <w:style w:type="character" w:customStyle="1" w:styleId="3f2">
    <w:name w:val="Основной шрифт абзаца3"/>
    <w:rsid w:val="00F42C20"/>
  </w:style>
  <w:style w:type="character" w:customStyle="1" w:styleId="WW8Num2z2">
    <w:name w:val="WW8Num2z2"/>
    <w:rsid w:val="00F42C20"/>
    <w:rPr>
      <w:rFonts w:ascii="Wingdings" w:hAnsi="Wingdings" w:cs="Wingdings"/>
    </w:rPr>
  </w:style>
  <w:style w:type="character" w:customStyle="1" w:styleId="hl">
    <w:name w:val="hl"/>
    <w:rsid w:val="00F42C20"/>
  </w:style>
  <w:style w:type="paragraph" w:customStyle="1" w:styleId="49">
    <w:name w:val="Указатель4"/>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2fb">
    <w:name w:val="Название объекта2"/>
    <w:basedOn w:val="a3"/>
    <w:rsid w:val="00F42C20"/>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f3">
    <w:name w:val="Указатель3"/>
    <w:basedOn w:val="a3"/>
    <w:rsid w:val="00F42C20"/>
    <w:pPr>
      <w:suppressLineNumbers/>
      <w:suppressAutoHyphens/>
      <w:spacing w:after="0" w:line="240" w:lineRule="auto"/>
    </w:pPr>
    <w:rPr>
      <w:rFonts w:ascii="Times New Roman" w:eastAsia="Times New Roman" w:hAnsi="Times New Roman" w:cs="Arial"/>
      <w:sz w:val="24"/>
      <w:szCs w:val="24"/>
      <w:lang w:eastAsia="zh-CN"/>
    </w:rPr>
  </w:style>
  <w:style w:type="paragraph" w:customStyle="1" w:styleId="310">
    <w:name w:val="Основной текст с отступом 31"/>
    <w:basedOn w:val="a3"/>
    <w:rsid w:val="00F42C20"/>
    <w:pPr>
      <w:suppressAutoHyphens/>
      <w:spacing w:after="0" w:line="240" w:lineRule="auto"/>
      <w:ind w:firstLine="12"/>
      <w:jc w:val="both"/>
    </w:pPr>
    <w:rPr>
      <w:rFonts w:ascii="Times New Roman" w:eastAsia="Times New Roman" w:hAnsi="Times New Roman" w:cs="Times New Roman"/>
      <w:sz w:val="24"/>
      <w:szCs w:val="24"/>
      <w:lang w:eastAsia="zh-CN"/>
    </w:rPr>
  </w:style>
  <w:style w:type="character" w:customStyle="1" w:styleId="2TimesNewRoman">
    <w:name w:val="Основной текст (2) + Times New Roman"/>
    <w:qFormat/>
    <w:rsid w:val="00F42C20"/>
    <w:rPr>
      <w:rFonts w:ascii="Times New Roman" w:hAnsi="Times New Roman" w:cs="Times New Roman"/>
      <w:sz w:val="22"/>
      <w:szCs w:val="22"/>
      <w:lang w:bidi="ar-SA"/>
    </w:rPr>
  </w:style>
  <w:style w:type="paragraph" w:customStyle="1" w:styleId="NormalWeb1">
    <w:name w:val="Normal (Web)1"/>
    <w:basedOn w:val="a3"/>
    <w:qFormat/>
    <w:rsid w:val="00F42C20"/>
    <w:pPr>
      <w:widowControl w:val="0"/>
      <w:suppressAutoHyphens/>
      <w:spacing w:before="280" w:after="280" w:line="240" w:lineRule="auto"/>
    </w:pPr>
    <w:rPr>
      <w:rFonts w:ascii="Liberation Serif;Times New Roma" w:eastAsia="DejaVu Sans" w:hAnsi="Liberation Serif;Times New Roma" w:cs="Lohit Hindi"/>
      <w:color w:val="00000A"/>
      <w:sz w:val="24"/>
      <w:szCs w:val="24"/>
      <w:lang w:eastAsia="zh-CN" w:bidi="hi-IN"/>
    </w:rPr>
  </w:style>
  <w:style w:type="paragraph" w:customStyle="1" w:styleId="213">
    <w:name w:val="Основной текст (2)1"/>
    <w:basedOn w:val="a3"/>
    <w:qFormat/>
    <w:rsid w:val="00F42C20"/>
    <w:pPr>
      <w:widowControl w:val="0"/>
      <w:shd w:val="clear" w:color="auto" w:fill="FFFFFF"/>
      <w:suppressAutoHyphens/>
      <w:spacing w:after="0" w:line="254" w:lineRule="exact"/>
    </w:pPr>
    <w:rPr>
      <w:rFonts w:ascii="Bookman Old Style" w:eastAsia="DejaVu Sans" w:hAnsi="Bookman Old Style" w:cs="Bookman Old Style"/>
      <w:color w:val="00000A"/>
      <w:lang w:eastAsia="zh-CN" w:bidi="hi-IN"/>
    </w:rPr>
  </w:style>
  <w:style w:type="paragraph" w:customStyle="1" w:styleId="affffff2">
    <w:name w:val="Обычный + по ширине"/>
    <w:basedOn w:val="a3"/>
    <w:uiPriority w:val="99"/>
    <w:qFormat/>
    <w:rsid w:val="00F42C20"/>
    <w:pPr>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Standard"/>
    <w:rsid w:val="00F42C20"/>
    <w:pPr>
      <w:autoSpaceDN w:val="0"/>
      <w:spacing w:before="240" w:after="60" w:line="240" w:lineRule="auto"/>
      <w:jc w:val="center"/>
    </w:pPr>
    <w:rPr>
      <w:rFonts w:eastAsia="Times New Roman" w:cs="Times New Roman"/>
      <w:b/>
      <w:color w:val="000000"/>
      <w:kern w:val="3"/>
      <w:sz w:val="32"/>
      <w:szCs w:val="20"/>
      <w:lang w:val="en-US" w:eastAsia="en-US" w:bidi="en-US"/>
    </w:rPr>
  </w:style>
  <w:style w:type="paragraph" w:customStyle="1" w:styleId="Index">
    <w:name w:val="Index"/>
    <w:basedOn w:val="Standard"/>
    <w:rsid w:val="00F42C20"/>
    <w:pPr>
      <w:suppressLineNumbers/>
      <w:autoSpaceDN w:val="0"/>
      <w:spacing w:line="240" w:lineRule="auto"/>
      <w:jc w:val="left"/>
    </w:pPr>
    <w:rPr>
      <w:rFonts w:eastAsia="Andale Sans UI" w:cs="Tahoma"/>
      <w:kern w:val="3"/>
      <w:lang w:val="en-US" w:eastAsia="en-US" w:bidi="en-US"/>
    </w:rPr>
  </w:style>
  <w:style w:type="paragraph" w:customStyle="1" w:styleId="Style13">
    <w:name w:val="Style13"/>
    <w:basedOn w:val="Standard"/>
    <w:rsid w:val="00F42C20"/>
    <w:pPr>
      <w:suppressAutoHyphens w:val="0"/>
      <w:autoSpaceDN w:val="0"/>
      <w:spacing w:line="240" w:lineRule="auto"/>
      <w:jc w:val="left"/>
    </w:pPr>
    <w:rPr>
      <w:rFonts w:eastAsia="Times New Roman" w:cs="Times New Roman"/>
      <w:kern w:val="3"/>
      <w:lang w:val="en-US" w:eastAsia="ru-RU" w:bidi="en-US"/>
    </w:rPr>
  </w:style>
  <w:style w:type="paragraph" w:customStyle="1" w:styleId="Standarduser">
    <w:name w:val="Standard (user)"/>
    <w:rsid w:val="00F42C20"/>
    <w:pPr>
      <w:suppressAutoHyphens/>
      <w:autoSpaceDN w:val="0"/>
      <w:textAlignment w:val="baseline"/>
    </w:pPr>
    <w:rPr>
      <w:rFonts w:ascii="Calibri" w:eastAsia="Calibri" w:hAnsi="Calibri" w:cs="Times New Roman"/>
      <w:color w:val="00000A"/>
      <w:kern w:val="3"/>
      <w:lang w:eastAsia="ar-SA"/>
    </w:rPr>
  </w:style>
  <w:style w:type="paragraph" w:customStyle="1" w:styleId="Textbodyindent">
    <w:name w:val="Text body indent"/>
    <w:basedOn w:val="Standard"/>
    <w:rsid w:val="00F42C20"/>
    <w:pPr>
      <w:tabs>
        <w:tab w:val="left" w:pos="1854"/>
      </w:tabs>
      <w:autoSpaceDN w:val="0"/>
      <w:spacing w:after="60" w:line="100" w:lineRule="atLeast"/>
      <w:ind w:left="927" w:hanging="567"/>
      <w:jc w:val="both"/>
    </w:pPr>
    <w:rPr>
      <w:rFonts w:eastAsia="Times New Roman" w:cs="Times New Roman"/>
      <w:kern w:val="3"/>
      <w:lang w:val="en-US" w:eastAsia="en-US" w:bidi="en-US"/>
    </w:rPr>
  </w:style>
  <w:style w:type="paragraph" w:customStyle="1" w:styleId="affffff3">
    <w:name w:val="Перечисление"/>
    <w:basedOn w:val="Standard"/>
    <w:rsid w:val="00F42C20"/>
    <w:pPr>
      <w:tabs>
        <w:tab w:val="left" w:pos="720"/>
      </w:tabs>
      <w:autoSpaceDN w:val="0"/>
      <w:spacing w:line="240" w:lineRule="auto"/>
      <w:ind w:left="360" w:hanging="360"/>
      <w:jc w:val="both"/>
    </w:pPr>
    <w:rPr>
      <w:rFonts w:eastAsia="Times New Roman" w:cs="Times New Roman"/>
      <w:color w:val="000000"/>
      <w:kern w:val="3"/>
      <w:sz w:val="28"/>
      <w:szCs w:val="28"/>
      <w:lang w:val="en-US" w:eastAsia="en-US" w:bidi="en-US"/>
    </w:rPr>
  </w:style>
  <w:style w:type="paragraph" w:customStyle="1" w:styleId="58">
    <w:name w:val="Основной текст (5)"/>
    <w:basedOn w:val="Standard"/>
    <w:rsid w:val="00F42C20"/>
    <w:pPr>
      <w:shd w:val="clear" w:color="auto" w:fill="FFFFFF"/>
      <w:autoSpaceDN w:val="0"/>
      <w:spacing w:line="173" w:lineRule="exact"/>
      <w:jc w:val="center"/>
    </w:pPr>
    <w:rPr>
      <w:rFonts w:eastAsia="Times New Roman" w:cs="Times New Roman"/>
      <w:color w:val="000000"/>
      <w:kern w:val="3"/>
      <w:sz w:val="12"/>
      <w:szCs w:val="12"/>
      <w:lang w:val="en-US" w:eastAsia="en-US" w:bidi="en-US"/>
    </w:rPr>
  </w:style>
  <w:style w:type="paragraph" w:customStyle="1" w:styleId="63">
    <w:name w:val="Основной текст (6)"/>
    <w:basedOn w:val="Standard"/>
    <w:rsid w:val="00F42C20"/>
    <w:pPr>
      <w:shd w:val="clear" w:color="auto" w:fill="FFFFFF"/>
      <w:autoSpaceDN w:val="0"/>
      <w:spacing w:line="173" w:lineRule="exact"/>
      <w:jc w:val="both"/>
    </w:pPr>
    <w:rPr>
      <w:rFonts w:eastAsia="Times New Roman" w:cs="Times New Roman"/>
      <w:b/>
      <w:bCs/>
      <w:color w:val="000000"/>
      <w:kern w:val="3"/>
      <w:sz w:val="12"/>
      <w:szCs w:val="12"/>
      <w:lang w:val="en-US" w:eastAsia="en-US" w:bidi="en-US"/>
    </w:rPr>
  </w:style>
  <w:style w:type="paragraph" w:customStyle="1" w:styleId="73">
    <w:name w:val="Основной текст (7)"/>
    <w:basedOn w:val="Standard"/>
    <w:rsid w:val="00F42C20"/>
    <w:pPr>
      <w:shd w:val="clear" w:color="auto" w:fill="FFFFFF"/>
      <w:autoSpaceDN w:val="0"/>
      <w:spacing w:line="274" w:lineRule="exact"/>
      <w:jc w:val="left"/>
    </w:pPr>
    <w:rPr>
      <w:rFonts w:eastAsia="Times New Roman" w:cs="Times New Roman"/>
      <w:color w:val="000000"/>
      <w:kern w:val="3"/>
      <w:lang w:val="en-US" w:eastAsia="en-US" w:bidi="en-US"/>
    </w:rPr>
  </w:style>
  <w:style w:type="paragraph" w:customStyle="1" w:styleId="100">
    <w:name w:val="Подпись к таблице (10)"/>
    <w:basedOn w:val="Standard"/>
    <w:rsid w:val="00F42C20"/>
    <w:pPr>
      <w:shd w:val="clear" w:color="auto" w:fill="FFFFFF"/>
      <w:autoSpaceDN w:val="0"/>
      <w:spacing w:line="240" w:lineRule="atLeast"/>
      <w:jc w:val="left"/>
    </w:pPr>
    <w:rPr>
      <w:rFonts w:eastAsia="Times New Roman" w:cs="Times New Roman"/>
      <w:color w:val="000000"/>
      <w:kern w:val="3"/>
      <w:sz w:val="16"/>
      <w:szCs w:val="16"/>
      <w:lang w:val="en-US" w:eastAsia="en-US" w:bidi="en-US"/>
    </w:rPr>
  </w:style>
  <w:style w:type="paragraph" w:customStyle="1" w:styleId="240">
    <w:name w:val="Основной текст (24)"/>
    <w:basedOn w:val="Standard"/>
    <w:rsid w:val="00F42C20"/>
    <w:pPr>
      <w:shd w:val="clear" w:color="auto" w:fill="FFFFFF"/>
      <w:autoSpaceDN w:val="0"/>
      <w:spacing w:before="360" w:line="307" w:lineRule="exact"/>
      <w:jc w:val="both"/>
    </w:pPr>
    <w:rPr>
      <w:rFonts w:eastAsia="Times New Roman" w:cs="Times New Roman"/>
      <w:b/>
      <w:bCs/>
      <w:color w:val="000000"/>
      <w:kern w:val="3"/>
      <w:sz w:val="23"/>
      <w:szCs w:val="23"/>
      <w:lang w:val="en-US" w:eastAsia="en-US" w:bidi="en-US"/>
    </w:rPr>
  </w:style>
  <w:style w:type="paragraph" w:customStyle="1" w:styleId="93">
    <w:name w:val="Основной текст (9)"/>
    <w:basedOn w:val="Standard"/>
    <w:rsid w:val="00F42C20"/>
    <w:pPr>
      <w:shd w:val="clear" w:color="auto" w:fill="FFFFFF"/>
      <w:autoSpaceDN w:val="0"/>
      <w:spacing w:before="720" w:after="60" w:line="240" w:lineRule="atLeast"/>
      <w:ind w:hanging="520"/>
      <w:jc w:val="left"/>
    </w:pPr>
    <w:rPr>
      <w:rFonts w:eastAsia="Times New Roman" w:cs="Times New Roman"/>
      <w:color w:val="000000"/>
      <w:kern w:val="3"/>
      <w:sz w:val="20"/>
      <w:szCs w:val="20"/>
      <w:lang w:val="en-US" w:eastAsia="en-US" w:bidi="en-US"/>
    </w:rPr>
  </w:style>
  <w:style w:type="paragraph" w:customStyle="1" w:styleId="200">
    <w:name w:val="Основной текст (20)"/>
    <w:basedOn w:val="Standard"/>
    <w:rsid w:val="00F42C20"/>
    <w:pPr>
      <w:shd w:val="clear" w:color="auto" w:fill="FFFFFF"/>
      <w:autoSpaceDN w:val="0"/>
      <w:spacing w:line="254" w:lineRule="exact"/>
      <w:jc w:val="left"/>
    </w:pPr>
    <w:rPr>
      <w:rFonts w:eastAsia="Times New Roman" w:cs="Times New Roman"/>
      <w:b/>
      <w:bCs/>
      <w:color w:val="000000"/>
      <w:kern w:val="3"/>
      <w:sz w:val="20"/>
      <w:szCs w:val="20"/>
      <w:lang w:val="en-US" w:eastAsia="en-US" w:bidi="en-US"/>
    </w:rPr>
  </w:style>
  <w:style w:type="paragraph" w:customStyle="1" w:styleId="affffff4">
    <w:name w:val="Оглавление"/>
    <w:basedOn w:val="Standard"/>
    <w:rsid w:val="00F42C20"/>
    <w:pPr>
      <w:shd w:val="clear" w:color="auto" w:fill="FFFFFF"/>
      <w:autoSpaceDN w:val="0"/>
      <w:spacing w:line="250" w:lineRule="exact"/>
      <w:jc w:val="both"/>
    </w:pPr>
    <w:rPr>
      <w:rFonts w:eastAsia="Times New Roman" w:cs="Times New Roman"/>
      <w:color w:val="000000"/>
      <w:kern w:val="3"/>
      <w:sz w:val="20"/>
      <w:szCs w:val="20"/>
      <w:lang w:val="en-US" w:eastAsia="en-US" w:bidi="en-US"/>
    </w:rPr>
  </w:style>
  <w:style w:type="paragraph" w:customStyle="1" w:styleId="1fd">
    <w:name w:val="Подпись к таблице1"/>
    <w:basedOn w:val="Standard"/>
    <w:rsid w:val="00F42C20"/>
    <w:pPr>
      <w:shd w:val="clear" w:color="auto" w:fill="FFFFFF"/>
      <w:autoSpaceDN w:val="0"/>
      <w:spacing w:line="240" w:lineRule="atLeast"/>
      <w:jc w:val="left"/>
    </w:pPr>
    <w:rPr>
      <w:rFonts w:eastAsia="Times New Roman" w:cs="Times New Roman"/>
      <w:color w:val="000000"/>
      <w:kern w:val="3"/>
      <w:sz w:val="20"/>
      <w:szCs w:val="20"/>
      <w:lang w:val="en-US" w:eastAsia="en-US" w:bidi="en-US"/>
    </w:rPr>
  </w:style>
  <w:style w:type="paragraph" w:customStyle="1" w:styleId="2110">
    <w:name w:val="Основной текст (21)1"/>
    <w:basedOn w:val="Standard"/>
    <w:rsid w:val="00F42C20"/>
    <w:pPr>
      <w:shd w:val="clear" w:color="auto" w:fill="FFFFFF"/>
      <w:autoSpaceDN w:val="0"/>
      <w:spacing w:line="288" w:lineRule="exact"/>
      <w:jc w:val="both"/>
    </w:pPr>
    <w:rPr>
      <w:rFonts w:eastAsia="Times New Roman" w:cs="Times New Roman"/>
      <w:color w:val="000000"/>
      <w:kern w:val="3"/>
      <w:sz w:val="20"/>
      <w:szCs w:val="20"/>
      <w:lang w:val="en-US" w:eastAsia="en-US" w:bidi="en-US"/>
    </w:rPr>
  </w:style>
  <w:style w:type="paragraph" w:customStyle="1" w:styleId="Framecontents">
    <w:name w:val="Frame contents"/>
    <w:basedOn w:val="Textbody"/>
    <w:rsid w:val="00F42C20"/>
    <w:pPr>
      <w:autoSpaceDN w:val="0"/>
      <w:textAlignment w:val="baseline"/>
    </w:pPr>
    <w:rPr>
      <w:rFonts w:eastAsia="Andale Sans UI"/>
      <w:kern w:val="3"/>
      <w:lang w:eastAsia="en-US" w:bidi="en-US"/>
    </w:rPr>
  </w:style>
  <w:style w:type="paragraph" w:customStyle="1" w:styleId="94">
    <w:name w:val="Подпись к таблице (9)"/>
    <w:basedOn w:val="Standard"/>
    <w:rsid w:val="00F42C20"/>
    <w:pPr>
      <w:shd w:val="clear" w:color="auto" w:fill="FFFFFF"/>
      <w:autoSpaceDN w:val="0"/>
      <w:spacing w:line="298" w:lineRule="exact"/>
      <w:jc w:val="both"/>
    </w:pPr>
    <w:rPr>
      <w:rFonts w:eastAsia="Times New Roman" w:cs="Times New Roman"/>
      <w:color w:val="000000"/>
      <w:kern w:val="3"/>
      <w:lang w:val="en-US" w:eastAsia="en-US" w:bidi="en-US"/>
    </w:rPr>
  </w:style>
  <w:style w:type="character" w:customStyle="1" w:styleId="95">
    <w:name w:val="Основной текст (9)_"/>
    <w:rsid w:val="00F42C20"/>
    <w:rPr>
      <w:rFonts w:ascii="Times New Roman" w:eastAsia="Times New Roman" w:hAnsi="Times New Roman" w:cs="Times New Roman"/>
      <w:sz w:val="20"/>
      <w:szCs w:val="20"/>
      <w:u w:val="none"/>
    </w:rPr>
  </w:style>
  <w:style w:type="character" w:customStyle="1" w:styleId="Internetlink">
    <w:name w:val="Internet link"/>
    <w:rsid w:val="00F42C20"/>
    <w:rPr>
      <w:color w:val="000080"/>
      <w:u w:val="single"/>
    </w:rPr>
  </w:style>
  <w:style w:type="character" w:customStyle="1" w:styleId="itemtext1">
    <w:name w:val="itemtext1"/>
    <w:rsid w:val="00F42C20"/>
    <w:rPr>
      <w:rFonts w:ascii="Tahoma" w:eastAsia="Tahoma" w:hAnsi="Tahoma" w:cs="Tahoma"/>
      <w:color w:val="000000"/>
      <w:sz w:val="20"/>
    </w:rPr>
  </w:style>
  <w:style w:type="character" w:customStyle="1" w:styleId="64">
    <w:name w:val="Основной текст (6)_"/>
    <w:rsid w:val="00F42C20"/>
    <w:rPr>
      <w:rFonts w:ascii="Times New Roman" w:eastAsia="Times New Roman" w:hAnsi="Times New Roman" w:cs="Times New Roman"/>
      <w:b/>
      <w:bCs/>
      <w:sz w:val="12"/>
      <w:szCs w:val="12"/>
      <w:u w:val="none"/>
    </w:rPr>
  </w:style>
  <w:style w:type="character" w:customStyle="1" w:styleId="59">
    <w:name w:val="Основной текст (5)_"/>
    <w:rsid w:val="00F42C20"/>
    <w:rPr>
      <w:rFonts w:ascii="Times New Roman" w:eastAsia="Times New Roman" w:hAnsi="Times New Roman" w:cs="Times New Roman"/>
      <w:sz w:val="12"/>
      <w:szCs w:val="12"/>
      <w:u w:val="none"/>
    </w:rPr>
  </w:style>
  <w:style w:type="character" w:customStyle="1" w:styleId="2fc">
    <w:name w:val="Подпись к таблице (2)_"/>
    <w:rsid w:val="00F42C20"/>
    <w:rPr>
      <w:rFonts w:ascii="Times New Roman" w:eastAsia="Times New Roman" w:hAnsi="Times New Roman" w:cs="Times New Roman"/>
      <w:sz w:val="12"/>
      <w:szCs w:val="12"/>
      <w:u w:val="none"/>
    </w:rPr>
  </w:style>
  <w:style w:type="character" w:customStyle="1" w:styleId="2fd">
    <w:name w:val="Подпись к таблице (2)"/>
    <w:rsid w:val="00F42C20"/>
    <w:rPr>
      <w:rFonts w:ascii="Times New Roman" w:eastAsia="Times New Roman" w:hAnsi="Times New Roman" w:cs="Times New Roman"/>
      <w:sz w:val="12"/>
      <w:szCs w:val="12"/>
      <w:u w:val="single"/>
    </w:rPr>
  </w:style>
  <w:style w:type="character" w:customStyle="1" w:styleId="6pt">
    <w:name w:val="Основной текст + 6 pt"/>
    <w:rsid w:val="00F42C20"/>
    <w:rPr>
      <w:rFonts w:ascii="Times New Roman" w:eastAsia="Times New Roman" w:hAnsi="Times New Roman" w:cs="Times New Roman"/>
      <w:i/>
      <w:iCs/>
      <w:sz w:val="12"/>
      <w:szCs w:val="12"/>
      <w:u w:val="none"/>
    </w:rPr>
  </w:style>
  <w:style w:type="character" w:customStyle="1" w:styleId="74">
    <w:name w:val="Основной текст (7)_"/>
    <w:rsid w:val="00F42C20"/>
    <w:rPr>
      <w:rFonts w:ascii="Times New Roman" w:eastAsia="Times New Roman" w:hAnsi="Times New Roman" w:cs="Times New Roman"/>
      <w:sz w:val="22"/>
      <w:szCs w:val="22"/>
      <w:u w:val="none"/>
    </w:rPr>
  </w:style>
  <w:style w:type="character" w:customStyle="1" w:styleId="241">
    <w:name w:val="Основной текст (24)_"/>
    <w:rsid w:val="00F42C20"/>
    <w:rPr>
      <w:rFonts w:ascii="Times New Roman" w:eastAsia="Times New Roman" w:hAnsi="Times New Roman" w:cs="Times New Roman"/>
      <w:b/>
      <w:bCs/>
      <w:sz w:val="23"/>
      <w:szCs w:val="23"/>
      <w:u w:val="none"/>
    </w:rPr>
  </w:style>
  <w:style w:type="character" w:customStyle="1" w:styleId="201">
    <w:name w:val="Основной текст (20)_"/>
    <w:rsid w:val="00F42C20"/>
    <w:rPr>
      <w:rFonts w:ascii="Times New Roman" w:eastAsia="Times New Roman" w:hAnsi="Times New Roman" w:cs="Times New Roman"/>
      <w:b/>
      <w:bCs/>
      <w:sz w:val="20"/>
      <w:szCs w:val="20"/>
      <w:u w:val="none"/>
    </w:rPr>
  </w:style>
  <w:style w:type="character" w:customStyle="1" w:styleId="affffff5">
    <w:name w:val="Оглавление_"/>
    <w:rsid w:val="00F42C20"/>
    <w:rPr>
      <w:rFonts w:ascii="Times New Roman" w:eastAsia="Times New Roman" w:hAnsi="Times New Roman" w:cs="Times New Roman"/>
      <w:sz w:val="20"/>
      <w:szCs w:val="20"/>
      <w:u w:val="none"/>
    </w:rPr>
  </w:style>
  <w:style w:type="character" w:customStyle="1" w:styleId="affffff6">
    <w:name w:val="Подпись к таблице_"/>
    <w:rsid w:val="00F42C20"/>
    <w:rPr>
      <w:rFonts w:ascii="Times New Roman" w:eastAsia="Times New Roman" w:hAnsi="Times New Roman" w:cs="Times New Roman"/>
      <w:sz w:val="20"/>
      <w:szCs w:val="20"/>
      <w:u w:val="none"/>
    </w:rPr>
  </w:style>
  <w:style w:type="character" w:customStyle="1" w:styleId="affffff7">
    <w:name w:val="Подпись к таблице"/>
    <w:rsid w:val="00F42C20"/>
    <w:rPr>
      <w:rFonts w:ascii="Times New Roman" w:eastAsia="Times New Roman" w:hAnsi="Times New Roman" w:cs="Times New Roman"/>
      <w:sz w:val="20"/>
      <w:szCs w:val="20"/>
      <w:u w:val="single"/>
    </w:rPr>
  </w:style>
  <w:style w:type="character" w:customStyle="1" w:styleId="10pt">
    <w:name w:val="Основной текст + 10 pt"/>
    <w:rsid w:val="00F42C20"/>
    <w:rPr>
      <w:rFonts w:ascii="Times New Roman" w:eastAsia="Times New Roman" w:hAnsi="Times New Roman" w:cs="Times New Roman"/>
      <w:i/>
      <w:iCs/>
      <w:sz w:val="20"/>
      <w:szCs w:val="20"/>
      <w:u w:val="none"/>
    </w:rPr>
  </w:style>
  <w:style w:type="character" w:customStyle="1" w:styleId="214">
    <w:name w:val="Основной текст (21)_"/>
    <w:rsid w:val="00F42C20"/>
    <w:rPr>
      <w:rFonts w:ascii="Times New Roman" w:eastAsia="Times New Roman" w:hAnsi="Times New Roman" w:cs="Times New Roman"/>
      <w:sz w:val="20"/>
      <w:szCs w:val="20"/>
      <w:u w:val="none"/>
    </w:rPr>
  </w:style>
  <w:style w:type="character" w:customStyle="1" w:styleId="NumberingSymbols">
    <w:name w:val="Numbering Symbols"/>
    <w:rsid w:val="00F42C20"/>
  </w:style>
  <w:style w:type="numbering" w:customStyle="1" w:styleId="WWNum19">
    <w:name w:val="WWNum19"/>
    <w:basedOn w:val="a6"/>
    <w:rsid w:val="00F42C20"/>
    <w:pPr>
      <w:numPr>
        <w:numId w:val="34"/>
      </w:numPr>
    </w:pPr>
  </w:style>
  <w:style w:type="paragraph" w:customStyle="1" w:styleId="msonormalbullet3gif">
    <w:name w:val="msonormalbullet3.gif"/>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5z6">
    <w:name w:val="WW8Num5z6"/>
    <w:rsid w:val="00F42C20"/>
  </w:style>
  <w:style w:type="character" w:customStyle="1" w:styleId="WW8Num5z7">
    <w:name w:val="WW8Num5z7"/>
    <w:rsid w:val="00F42C20"/>
  </w:style>
  <w:style w:type="character" w:customStyle="1" w:styleId="WW8Num5z8">
    <w:name w:val="WW8Num5z8"/>
    <w:rsid w:val="00F42C20"/>
  </w:style>
  <w:style w:type="character" w:customStyle="1" w:styleId="WW8Num9z6">
    <w:name w:val="WW8Num9z6"/>
    <w:rsid w:val="00F42C20"/>
  </w:style>
  <w:style w:type="character" w:customStyle="1" w:styleId="WW8Num9z7">
    <w:name w:val="WW8Num9z7"/>
    <w:rsid w:val="00F42C20"/>
  </w:style>
  <w:style w:type="character" w:customStyle="1" w:styleId="WW8Num9z8">
    <w:name w:val="WW8Num9z8"/>
    <w:rsid w:val="00F42C20"/>
  </w:style>
  <w:style w:type="character" w:customStyle="1" w:styleId="WW8Num21z6">
    <w:name w:val="WW8Num21z6"/>
    <w:rsid w:val="00F42C20"/>
  </w:style>
  <w:style w:type="character" w:customStyle="1" w:styleId="WW8Num21z7">
    <w:name w:val="WW8Num21z7"/>
    <w:rsid w:val="00F42C20"/>
  </w:style>
  <w:style w:type="character" w:customStyle="1" w:styleId="WW8Num21z8">
    <w:name w:val="WW8Num21z8"/>
    <w:rsid w:val="00F42C20"/>
  </w:style>
  <w:style w:type="character" w:customStyle="1" w:styleId="WW8Num24z1">
    <w:name w:val="WW8Num24z1"/>
    <w:rsid w:val="00F42C20"/>
    <w:rPr>
      <w:rFonts w:cs="Times New Roman" w:hint="default"/>
    </w:rPr>
  </w:style>
  <w:style w:type="character" w:customStyle="1" w:styleId="affffff8">
    <w:name w:val="Цветовое выделение"/>
    <w:rsid w:val="00F42C20"/>
    <w:rPr>
      <w:b/>
      <w:bCs/>
      <w:color w:val="26282F"/>
    </w:rPr>
  </w:style>
  <w:style w:type="character" w:customStyle="1" w:styleId="affffff9">
    <w:name w:val="Гипертекстовая ссылка"/>
    <w:rsid w:val="00F42C20"/>
    <w:rPr>
      <w:b/>
      <w:bCs/>
      <w:color w:val="auto"/>
    </w:rPr>
  </w:style>
  <w:style w:type="character" w:customStyle="1" w:styleId="bold1">
    <w:name w:val="bold1"/>
    <w:rsid w:val="00F42C20"/>
    <w:rPr>
      <w:b/>
      <w:bCs/>
      <w:shd w:val="clear" w:color="auto" w:fill="FFFFFF"/>
    </w:rPr>
  </w:style>
  <w:style w:type="character" w:customStyle="1" w:styleId="1fe">
    <w:name w:val="Основной текст с отступом Знак1"/>
    <w:rsid w:val="00F42C20"/>
    <w:rPr>
      <w:sz w:val="24"/>
      <w:szCs w:val="24"/>
      <w:lang w:val="x-none"/>
    </w:rPr>
  </w:style>
  <w:style w:type="character" w:customStyle="1" w:styleId="DocumentHeader11">
    <w:name w:val="Document Header1 Знак1"/>
    <w:rsid w:val="00F42C20"/>
    <w:rPr>
      <w:rFonts w:cs="Times New Roman"/>
      <w:b/>
      <w:kern w:val="1"/>
      <w:sz w:val="36"/>
      <w:lang w:val="ru-RU" w:eastAsia="ar-SA" w:bidi="ar-SA"/>
    </w:rPr>
  </w:style>
  <w:style w:type="character" w:customStyle="1" w:styleId="H2">
    <w:name w:val="H2 Знак Знак"/>
    <w:rsid w:val="00F42C20"/>
    <w:rPr>
      <w:rFonts w:eastAsia="Times New Roman" w:cs="Times New Roman"/>
      <w:b/>
      <w:bCs/>
      <w:sz w:val="30"/>
      <w:szCs w:val="30"/>
      <w:lang w:val="ru-RU" w:eastAsia="ar-SA" w:bidi="ar-SA"/>
    </w:rPr>
  </w:style>
  <w:style w:type="character" w:customStyle="1" w:styleId="290">
    <w:name w:val="Знак Знак29"/>
    <w:rsid w:val="00F42C20"/>
    <w:rPr>
      <w:rFonts w:ascii="Cambria" w:hAnsi="Cambria" w:cs="Times New Roman"/>
      <w:b/>
      <w:bCs/>
      <w:sz w:val="26"/>
      <w:szCs w:val="26"/>
      <w:lang w:val="ru-RU" w:eastAsia="ar-SA" w:bidi="ar-SA"/>
    </w:rPr>
  </w:style>
  <w:style w:type="character" w:customStyle="1" w:styleId="280">
    <w:name w:val="Знак Знак28"/>
    <w:rsid w:val="00F42C20"/>
    <w:rPr>
      <w:rFonts w:ascii="Arial" w:hAnsi="Arial" w:cs="Arial"/>
      <w:sz w:val="24"/>
      <w:szCs w:val="24"/>
      <w:lang w:val="ru-RU" w:eastAsia="ar-SA" w:bidi="ar-SA"/>
    </w:rPr>
  </w:style>
  <w:style w:type="character" w:customStyle="1" w:styleId="270">
    <w:name w:val="Знак Знак27"/>
    <w:rsid w:val="00F42C20"/>
    <w:rPr>
      <w:rFonts w:eastAsia="Times New Roman" w:cs="Times New Roman"/>
      <w:sz w:val="22"/>
      <w:szCs w:val="22"/>
      <w:lang w:val="ru-RU" w:eastAsia="ar-SA" w:bidi="ar-SA"/>
    </w:rPr>
  </w:style>
  <w:style w:type="character" w:customStyle="1" w:styleId="260">
    <w:name w:val="Знак Знак26"/>
    <w:rsid w:val="00F42C20"/>
    <w:rPr>
      <w:rFonts w:eastAsia="Times New Roman" w:cs="Times New Roman"/>
      <w:i/>
      <w:iCs/>
      <w:sz w:val="22"/>
      <w:szCs w:val="22"/>
      <w:lang w:val="ru-RU" w:eastAsia="ar-SA" w:bidi="ar-SA"/>
    </w:rPr>
  </w:style>
  <w:style w:type="character" w:customStyle="1" w:styleId="250">
    <w:name w:val="Знак Знак25"/>
    <w:rsid w:val="00F42C20"/>
    <w:rPr>
      <w:rFonts w:ascii="Arial" w:hAnsi="Arial" w:cs="Arial"/>
      <w:lang w:val="ru-RU" w:eastAsia="ar-SA" w:bidi="ar-SA"/>
    </w:rPr>
  </w:style>
  <w:style w:type="character" w:customStyle="1" w:styleId="242">
    <w:name w:val="Знак Знак24"/>
    <w:rsid w:val="00F42C20"/>
    <w:rPr>
      <w:rFonts w:ascii="Arial" w:hAnsi="Arial" w:cs="Arial"/>
      <w:i/>
      <w:iCs/>
      <w:lang w:val="ru-RU" w:eastAsia="ar-SA" w:bidi="ar-SA"/>
    </w:rPr>
  </w:style>
  <w:style w:type="character" w:customStyle="1" w:styleId="230">
    <w:name w:val="Знак Знак23"/>
    <w:rsid w:val="00F42C20"/>
    <w:rPr>
      <w:rFonts w:ascii="Arial" w:hAnsi="Arial" w:cs="Arial"/>
      <w:b/>
      <w:bCs/>
      <w:i/>
      <w:iCs/>
      <w:sz w:val="18"/>
      <w:szCs w:val="18"/>
      <w:lang w:val="ru-RU" w:eastAsia="ar-SA" w:bidi="ar-SA"/>
    </w:rPr>
  </w:style>
  <w:style w:type="character" w:customStyle="1" w:styleId="170">
    <w:name w:val="Знак Знак17"/>
    <w:rsid w:val="00F42C20"/>
    <w:rPr>
      <w:rFonts w:ascii="Cambria" w:hAnsi="Cambria" w:cs="Times New Roman"/>
      <w:b/>
      <w:bCs/>
      <w:kern w:val="1"/>
      <w:sz w:val="32"/>
      <w:szCs w:val="32"/>
      <w:lang w:val="ru-RU" w:eastAsia="ar-SA" w:bidi="ar-SA"/>
    </w:rPr>
  </w:style>
  <w:style w:type="character" w:customStyle="1" w:styleId="affffffa">
    <w:name w:val="Название Знак"/>
    <w:rsid w:val="00F42C20"/>
    <w:rPr>
      <w:rFonts w:ascii="Arial" w:eastAsia="MS Mincho" w:hAnsi="Arial" w:cs="Tahoma"/>
      <w:sz w:val="28"/>
      <w:szCs w:val="28"/>
      <w:lang w:val="ru-RU"/>
    </w:rPr>
  </w:style>
  <w:style w:type="character" w:customStyle="1" w:styleId="111">
    <w:name w:val="Знак Знак11"/>
    <w:rsid w:val="00F42C20"/>
    <w:rPr>
      <w:rFonts w:ascii="Arial" w:hAnsi="Arial" w:cs="Times New Roman"/>
      <w:sz w:val="24"/>
      <w:szCs w:val="24"/>
      <w:lang w:val="ru-RU" w:eastAsia="ar-SA" w:bidi="ar-SA"/>
    </w:rPr>
  </w:style>
  <w:style w:type="character" w:customStyle="1" w:styleId="96">
    <w:name w:val="Знак Знак9"/>
    <w:rsid w:val="00F42C20"/>
    <w:rPr>
      <w:rFonts w:eastAsia="Times New Roman" w:cs="Times New Roman"/>
      <w:sz w:val="24"/>
      <w:szCs w:val="24"/>
      <w:lang w:val="ru-RU" w:eastAsia="ar-SA" w:bidi="ar-SA"/>
    </w:rPr>
  </w:style>
  <w:style w:type="character" w:customStyle="1" w:styleId="5a">
    <w:name w:val="Знак Знак5"/>
    <w:rsid w:val="00F42C20"/>
    <w:rPr>
      <w:rFonts w:eastAsia="Times New Roman" w:cs="Times New Roman"/>
      <w:sz w:val="24"/>
      <w:szCs w:val="24"/>
      <w:lang w:val="ru-RU" w:eastAsia="ar-SA" w:bidi="ar-SA"/>
    </w:rPr>
  </w:style>
  <w:style w:type="character" w:customStyle="1" w:styleId="1ff">
    <w:name w:val="Замещающий текст1"/>
    <w:rsid w:val="00F42C20"/>
    <w:rPr>
      <w:rFonts w:cs="Times New Roman"/>
      <w:color w:val="808080"/>
    </w:rPr>
  </w:style>
  <w:style w:type="character" w:customStyle="1" w:styleId="affffffb">
    <w:name w:val="Дефис Знак"/>
    <w:rsid w:val="00F42C20"/>
    <w:rPr>
      <w:sz w:val="24"/>
      <w:szCs w:val="24"/>
      <w:lang w:val="x-none"/>
    </w:rPr>
  </w:style>
  <w:style w:type="character" w:customStyle="1" w:styleId="4a">
    <w:name w:val="Стиль4 Знак"/>
    <w:rsid w:val="00F42C20"/>
  </w:style>
  <w:style w:type="character" w:customStyle="1" w:styleId="skypepnhtextspan">
    <w:name w:val="skype_pnh_text_span"/>
    <w:rsid w:val="00F42C20"/>
    <w:rPr>
      <w:rFonts w:cs="Times New Roman"/>
    </w:rPr>
  </w:style>
  <w:style w:type="character" w:customStyle="1" w:styleId="affffffc">
    <w:name w:val="Символы концевой сноски"/>
    <w:rsid w:val="00F42C20"/>
    <w:rPr>
      <w:rFonts w:cs="Times New Roman"/>
      <w:vertAlign w:val="superscript"/>
    </w:rPr>
  </w:style>
  <w:style w:type="character" w:customStyle="1" w:styleId="FontStyle12">
    <w:name w:val="Font Style12"/>
    <w:rsid w:val="00F42C20"/>
    <w:rPr>
      <w:rFonts w:ascii="Times New Roman" w:hAnsi="Times New Roman" w:cs="Times New Roman"/>
      <w:sz w:val="22"/>
      <w:szCs w:val="22"/>
    </w:rPr>
  </w:style>
  <w:style w:type="character" w:customStyle="1" w:styleId="3f4">
    <w:name w:val="Стиль3 Знак Знак Знак"/>
    <w:rsid w:val="00F42C20"/>
    <w:rPr>
      <w:sz w:val="24"/>
      <w:szCs w:val="24"/>
      <w:lang w:val="x-none"/>
    </w:rPr>
  </w:style>
  <w:style w:type="character" w:customStyle="1" w:styleId="apple-style-span">
    <w:name w:val="apple-style-span"/>
    <w:rsid w:val="00F42C20"/>
  </w:style>
  <w:style w:type="character" w:customStyle="1" w:styleId="ConsNonformat">
    <w:name w:val="ConsNonformat Знак"/>
    <w:rsid w:val="00F42C20"/>
    <w:rPr>
      <w:rFonts w:ascii="Courier New" w:hAnsi="Courier New" w:cs="Courier New"/>
      <w:lang w:val="ru-RU" w:eastAsia="ar-SA" w:bidi="ar-SA"/>
    </w:rPr>
  </w:style>
  <w:style w:type="character" w:customStyle="1" w:styleId="iceouttxt6">
    <w:name w:val="iceouttxt6"/>
    <w:rsid w:val="00F42C20"/>
    <w:rPr>
      <w:rFonts w:ascii="Arial" w:hAnsi="Arial" w:cs="Arial" w:hint="default"/>
      <w:color w:val="666666"/>
      <w:sz w:val="15"/>
      <w:szCs w:val="15"/>
    </w:rPr>
  </w:style>
  <w:style w:type="character" w:customStyle="1" w:styleId="FontStyle76">
    <w:name w:val="Font Style76"/>
    <w:rsid w:val="00F42C20"/>
    <w:rPr>
      <w:rFonts w:ascii="Times New Roman" w:hAnsi="Times New Roman" w:cs="Times New Roman"/>
      <w:sz w:val="22"/>
      <w:szCs w:val="22"/>
    </w:rPr>
  </w:style>
  <w:style w:type="character" w:customStyle="1" w:styleId="printable1">
    <w:name w:val="printable1"/>
    <w:rsid w:val="00F42C20"/>
    <w:rPr>
      <w:b/>
      <w:bCs/>
    </w:rPr>
  </w:style>
  <w:style w:type="character" w:customStyle="1" w:styleId="enumerated">
    <w:name w:val="enumerated"/>
    <w:rsid w:val="00F42C20"/>
  </w:style>
  <w:style w:type="character" w:customStyle="1" w:styleId="Bodytext">
    <w:name w:val="Body text_"/>
    <w:rsid w:val="00F42C20"/>
    <w:rPr>
      <w:spacing w:val="-3"/>
      <w:shd w:val="clear" w:color="auto" w:fill="FFFFFF"/>
    </w:rPr>
  </w:style>
  <w:style w:type="character" w:customStyle="1" w:styleId="2fe">
    <w:name w:val="Основной текст2"/>
    <w:rsid w:val="00F42C20"/>
    <w:rPr>
      <w:rFonts w:ascii="Times New Roman" w:hAnsi="Times New Roman" w:cs="Times New Roman"/>
      <w:color w:val="000000"/>
      <w:spacing w:val="-3"/>
      <w:w w:val="100"/>
      <w:position w:val="0"/>
      <w:sz w:val="24"/>
      <w:u w:val="single"/>
      <w:shd w:val="clear" w:color="auto" w:fill="FFFFFF"/>
      <w:vertAlign w:val="baseline"/>
      <w:lang w:val="ru-RU" w:eastAsia="ar-SA" w:bidi="ar-SA"/>
    </w:rPr>
  </w:style>
  <w:style w:type="character" w:customStyle="1" w:styleId="Heading8">
    <w:name w:val="Heading #8_"/>
    <w:rsid w:val="00F42C20"/>
    <w:rPr>
      <w:b/>
      <w:bCs/>
      <w:spacing w:val="-2"/>
      <w:sz w:val="21"/>
      <w:szCs w:val="21"/>
      <w:shd w:val="clear" w:color="auto" w:fill="FFFFFF"/>
    </w:rPr>
  </w:style>
  <w:style w:type="paragraph" w:customStyle="1" w:styleId="2ff">
    <w:name w:val="Заголовок2"/>
    <w:basedOn w:val="a3"/>
    <w:next w:val="ad"/>
    <w:rsid w:val="00F42C20"/>
    <w:pPr>
      <w:keepNext/>
      <w:suppressAutoHyphens/>
      <w:spacing w:before="240" w:after="120" w:line="240" w:lineRule="auto"/>
    </w:pPr>
    <w:rPr>
      <w:rFonts w:ascii="Arial" w:eastAsia="Microsoft YaHei" w:hAnsi="Arial" w:cs="Mangal"/>
      <w:sz w:val="28"/>
      <w:szCs w:val="28"/>
      <w:lang w:eastAsia="ar-SA"/>
    </w:rPr>
  </w:style>
  <w:style w:type="paragraph" w:customStyle="1" w:styleId="affffffd">
    <w:name w:val="Название"/>
    <w:basedOn w:val="a3"/>
    <w:rsid w:val="00F42C20"/>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0">
    <w:name w:val="Подзаголовок Знак1"/>
    <w:rsid w:val="00F42C20"/>
    <w:rPr>
      <w:rFonts w:ascii="Arial" w:eastAsia="MS Mincho" w:hAnsi="Arial"/>
      <w:i/>
      <w:iCs/>
      <w:sz w:val="28"/>
      <w:szCs w:val="28"/>
      <w:lang w:eastAsia="ar-SA"/>
    </w:rPr>
  </w:style>
  <w:style w:type="paragraph" w:customStyle="1" w:styleId="affffffe">
    <w:name w:val="Нормальный (таблица)"/>
    <w:basedOn w:val="a3"/>
    <w:next w:val="a3"/>
    <w:rsid w:val="00F42C20"/>
    <w:pPr>
      <w:widowControl w:val="0"/>
      <w:autoSpaceDE w:val="0"/>
      <w:spacing w:after="0" w:line="240" w:lineRule="auto"/>
      <w:jc w:val="both"/>
    </w:pPr>
    <w:rPr>
      <w:rFonts w:ascii="Arial" w:eastAsia="Times New Roman" w:hAnsi="Arial" w:cs="Arial"/>
      <w:sz w:val="24"/>
      <w:szCs w:val="24"/>
      <w:lang w:eastAsia="ar-SA"/>
    </w:rPr>
  </w:style>
  <w:style w:type="paragraph" w:customStyle="1" w:styleId="1ff1">
    <w:name w:val="Текст примечания1"/>
    <w:basedOn w:val="a3"/>
    <w:rsid w:val="00F42C20"/>
    <w:pPr>
      <w:spacing w:after="0" w:line="240" w:lineRule="auto"/>
    </w:pPr>
    <w:rPr>
      <w:rFonts w:ascii="Times New Roman" w:eastAsia="Times New Roman" w:hAnsi="Times New Roman" w:cs="Times New Roman"/>
      <w:sz w:val="20"/>
      <w:szCs w:val="20"/>
      <w:lang w:val="x-none" w:eastAsia="ar-SA"/>
    </w:rPr>
  </w:style>
  <w:style w:type="paragraph" w:customStyle="1" w:styleId="320">
    <w:name w:val="Основной текст с отступом 32"/>
    <w:basedOn w:val="a3"/>
    <w:rsid w:val="00F42C20"/>
    <w:pPr>
      <w:spacing w:after="120" w:line="240" w:lineRule="auto"/>
      <w:ind w:left="283"/>
      <w:jc w:val="both"/>
    </w:pPr>
    <w:rPr>
      <w:rFonts w:ascii="Times New Roman" w:eastAsia="Times New Roman" w:hAnsi="Times New Roman" w:cs="Times New Roman"/>
      <w:sz w:val="16"/>
      <w:szCs w:val="20"/>
      <w:lang w:val="x-none" w:eastAsia="ar-SA"/>
    </w:rPr>
  </w:style>
  <w:style w:type="paragraph" w:customStyle="1" w:styleId="1ff2">
    <w:name w:val="Цитата1"/>
    <w:basedOn w:val="a3"/>
    <w:rsid w:val="00F42C20"/>
    <w:pPr>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afffffff">
    <w:name w:val="Пункт"/>
    <w:basedOn w:val="a3"/>
    <w:rsid w:val="00F42C20"/>
    <w:pPr>
      <w:tabs>
        <w:tab w:val="left" w:pos="1980"/>
      </w:tab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1ff3">
    <w:name w:val="Основной текст с отступом1"/>
    <w:basedOn w:val="a3"/>
    <w:rsid w:val="00F42C20"/>
    <w:pPr>
      <w:spacing w:after="120" w:line="240" w:lineRule="auto"/>
      <w:ind w:left="283"/>
    </w:pPr>
    <w:rPr>
      <w:rFonts w:ascii="Times New Roman" w:eastAsia="Times New Roman" w:hAnsi="Times New Roman" w:cs="Times New Roman"/>
      <w:sz w:val="24"/>
      <w:szCs w:val="24"/>
      <w:lang w:val="x-none" w:eastAsia="ar-SA"/>
    </w:rPr>
  </w:style>
  <w:style w:type="paragraph" w:customStyle="1" w:styleId="311">
    <w:name w:val="Основной текст 31"/>
    <w:basedOn w:val="a3"/>
    <w:rsid w:val="00F42C20"/>
    <w:pPr>
      <w:spacing w:after="120" w:line="240" w:lineRule="auto"/>
    </w:pPr>
    <w:rPr>
      <w:rFonts w:ascii="Times New Roman" w:eastAsia="Times New Roman" w:hAnsi="Times New Roman" w:cs="Times New Roman"/>
      <w:sz w:val="16"/>
      <w:szCs w:val="16"/>
      <w:lang w:val="x-none" w:eastAsia="ar-SA"/>
    </w:rPr>
  </w:style>
  <w:style w:type="paragraph" w:customStyle="1" w:styleId="afffffff0">
    <w:name w:val="Тендерные данные"/>
    <w:basedOn w:val="a3"/>
    <w:rsid w:val="00F42C20"/>
    <w:pPr>
      <w:tabs>
        <w:tab w:val="left" w:pos="1985"/>
      </w:tabs>
      <w:spacing w:before="120" w:after="60" w:line="240" w:lineRule="auto"/>
      <w:jc w:val="both"/>
    </w:pPr>
    <w:rPr>
      <w:rFonts w:ascii="Times New Roman" w:eastAsia="Times New Roman" w:hAnsi="Times New Roman" w:cs="Times New Roman"/>
      <w:b/>
      <w:sz w:val="24"/>
      <w:szCs w:val="20"/>
      <w:lang w:eastAsia="ar-SA"/>
    </w:rPr>
  </w:style>
  <w:style w:type="paragraph" w:customStyle="1" w:styleId="afffffff1">
    <w:name w:val="Таблица шапка"/>
    <w:basedOn w:val="a3"/>
    <w:rsid w:val="00F42C20"/>
    <w:pPr>
      <w:keepNext/>
      <w:spacing w:before="40" w:after="40" w:line="240" w:lineRule="auto"/>
      <w:ind w:left="57" w:right="57"/>
    </w:pPr>
    <w:rPr>
      <w:rFonts w:ascii="Times New Roman" w:eastAsia="Times New Roman" w:hAnsi="Times New Roman" w:cs="Times New Roman"/>
      <w:sz w:val="18"/>
      <w:szCs w:val="18"/>
      <w:lang w:eastAsia="ar-SA"/>
    </w:rPr>
  </w:style>
  <w:style w:type="paragraph" w:customStyle="1" w:styleId="afffffff2">
    <w:name w:val="Таблица текст"/>
    <w:basedOn w:val="a3"/>
    <w:rsid w:val="00F42C20"/>
    <w:pPr>
      <w:spacing w:before="40" w:after="40" w:line="240" w:lineRule="auto"/>
      <w:ind w:left="57" w:right="57"/>
    </w:pPr>
    <w:rPr>
      <w:rFonts w:ascii="Times New Roman" w:eastAsia="Times New Roman" w:hAnsi="Times New Roman" w:cs="Times New Roman"/>
      <w:lang w:eastAsia="ar-SA"/>
    </w:rPr>
  </w:style>
  <w:style w:type="paragraph" w:customStyle="1" w:styleId="215">
    <w:name w:val="Маркированный список 21"/>
    <w:basedOn w:val="a3"/>
    <w:rsid w:val="00F42C20"/>
    <w:pPr>
      <w:tabs>
        <w:tab w:val="left" w:pos="643"/>
        <w:tab w:val="left" w:pos="1209"/>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2">
    <w:name w:val="Маркированный список 31"/>
    <w:basedOn w:val="a3"/>
    <w:rsid w:val="00F42C20"/>
    <w:pPr>
      <w:tabs>
        <w:tab w:val="left" w:pos="926"/>
        <w:tab w:val="left" w:pos="1492"/>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3"/>
    <w:rsid w:val="00F42C20"/>
    <w:pPr>
      <w:tabs>
        <w:tab w:val="left" w:pos="1209"/>
      </w:tabs>
      <w:spacing w:after="60" w:line="240" w:lineRule="auto"/>
      <w:ind w:left="1209" w:hanging="360"/>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0"/>
      <w:lang w:eastAsia="ar-SA"/>
    </w:rPr>
  </w:style>
  <w:style w:type="paragraph" w:customStyle="1" w:styleId="1ff4">
    <w:name w:val="Нумерованный список1"/>
    <w:basedOn w:val="a3"/>
    <w:rsid w:val="00F42C20"/>
    <w:pPr>
      <w:tabs>
        <w:tab w:val="left" w:pos="643"/>
      </w:tab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216">
    <w:name w:val="Нумерованный список 21"/>
    <w:basedOn w:val="a3"/>
    <w:rsid w:val="00F42C20"/>
    <w:pPr>
      <w:tabs>
        <w:tab w:val="left" w:pos="643"/>
        <w:tab w:val="left" w:pos="926"/>
      </w:tabs>
      <w:spacing w:after="60" w:line="240" w:lineRule="auto"/>
      <w:ind w:left="643" w:hanging="360"/>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3"/>
    <w:rsid w:val="00F42C20"/>
    <w:pPr>
      <w:tabs>
        <w:tab w:val="left" w:pos="926"/>
        <w:tab w:val="left" w:pos="1209"/>
      </w:tabs>
      <w:spacing w:after="60" w:line="240" w:lineRule="auto"/>
      <w:ind w:left="926" w:hanging="360"/>
      <w:jc w:val="both"/>
    </w:pPr>
    <w:rPr>
      <w:rFonts w:ascii="Times New Roman" w:eastAsia="Times New Roman" w:hAnsi="Times New Roman" w:cs="Times New Roman"/>
      <w:sz w:val="24"/>
      <w:szCs w:val="20"/>
      <w:lang w:eastAsia="ar-SA"/>
    </w:rPr>
  </w:style>
  <w:style w:type="paragraph" w:customStyle="1" w:styleId="411">
    <w:name w:val="Нумерованный список 41"/>
    <w:basedOn w:val="a3"/>
    <w:rsid w:val="00F42C20"/>
    <w:pPr>
      <w:tabs>
        <w:tab w:val="left" w:pos="1260"/>
      </w:tabs>
      <w:spacing w:after="60" w:line="240" w:lineRule="auto"/>
      <w:ind w:left="1260" w:hanging="720"/>
      <w:jc w:val="both"/>
    </w:pPr>
    <w:rPr>
      <w:rFonts w:ascii="Times New Roman" w:eastAsia="Times New Roman" w:hAnsi="Times New Roman" w:cs="Times New Roman"/>
      <w:sz w:val="24"/>
      <w:szCs w:val="20"/>
      <w:lang w:eastAsia="ar-SA"/>
    </w:rPr>
  </w:style>
  <w:style w:type="paragraph" w:customStyle="1" w:styleId="a2">
    <w:name w:val="Раздел"/>
    <w:basedOn w:val="a3"/>
    <w:rsid w:val="00F42C20"/>
    <w:pPr>
      <w:numPr>
        <w:numId w:val="33"/>
      </w:numPr>
      <w:spacing w:before="120" w:after="120" w:line="240" w:lineRule="auto"/>
      <w:jc w:val="center"/>
    </w:pPr>
    <w:rPr>
      <w:rFonts w:ascii="Arial Narrow" w:eastAsia="Times New Roman" w:hAnsi="Arial Narrow" w:cs="Arial Narrow"/>
      <w:b/>
      <w:sz w:val="28"/>
      <w:szCs w:val="20"/>
      <w:lang w:eastAsia="ar-SA"/>
    </w:rPr>
  </w:style>
  <w:style w:type="paragraph" w:customStyle="1" w:styleId="32">
    <w:name w:val="Раздел 3"/>
    <w:basedOn w:val="a3"/>
    <w:rsid w:val="00F42C20"/>
    <w:pPr>
      <w:numPr>
        <w:numId w:val="31"/>
      </w:numPr>
      <w:spacing w:before="120" w:after="120" w:line="240" w:lineRule="auto"/>
      <w:jc w:val="center"/>
    </w:pPr>
    <w:rPr>
      <w:rFonts w:ascii="Times New Roman" w:eastAsia="Times New Roman" w:hAnsi="Times New Roman" w:cs="Times New Roman"/>
      <w:b/>
      <w:sz w:val="24"/>
      <w:szCs w:val="20"/>
      <w:lang w:eastAsia="ar-SA"/>
    </w:rPr>
  </w:style>
  <w:style w:type="paragraph" w:customStyle="1" w:styleId="afffffff3">
    <w:name w:val="Условия контракта"/>
    <w:basedOn w:val="a3"/>
    <w:rsid w:val="00F42C20"/>
    <w:pPr>
      <w:tabs>
        <w:tab w:val="left" w:pos="432"/>
      </w:tabs>
      <w:spacing w:before="240" w:after="120" w:line="240" w:lineRule="auto"/>
      <w:ind w:left="432" w:hanging="432"/>
      <w:jc w:val="both"/>
    </w:pPr>
    <w:rPr>
      <w:rFonts w:ascii="Times New Roman" w:eastAsia="Times New Roman" w:hAnsi="Times New Roman" w:cs="Times New Roman"/>
      <w:b/>
      <w:sz w:val="24"/>
      <w:szCs w:val="20"/>
      <w:lang w:eastAsia="ar-SA"/>
    </w:rPr>
  </w:style>
  <w:style w:type="paragraph" w:customStyle="1" w:styleId="afffffff4">
    <w:name w:val="Подраздел"/>
    <w:basedOn w:val="a3"/>
    <w:rsid w:val="00F42C20"/>
    <w:pPr>
      <w:suppressAutoHyphens/>
      <w:spacing w:before="240" w:after="120" w:line="240" w:lineRule="auto"/>
      <w:jc w:val="center"/>
    </w:pPr>
    <w:rPr>
      <w:rFonts w:ascii="TimesDL" w:eastAsia="Times New Roman" w:hAnsi="TimesDL" w:cs="TimesDL"/>
      <w:b/>
      <w:smallCaps/>
      <w:spacing w:val="-2"/>
      <w:sz w:val="24"/>
      <w:szCs w:val="20"/>
      <w:lang w:eastAsia="ar-SA"/>
    </w:rPr>
  </w:style>
  <w:style w:type="paragraph" w:customStyle="1" w:styleId="1ff5">
    <w:name w:val="Стиль1"/>
    <w:basedOn w:val="a3"/>
    <w:rsid w:val="00F42C20"/>
    <w:pPr>
      <w:keepNext/>
      <w:keepLines/>
      <w:widowControl w:val="0"/>
      <w:suppressLineNumbers/>
      <w:tabs>
        <w:tab w:val="left" w:pos="643"/>
      </w:tabs>
      <w:suppressAutoHyphens/>
      <w:spacing w:after="60" w:line="240" w:lineRule="auto"/>
      <w:ind w:left="643" w:hanging="360"/>
    </w:pPr>
    <w:rPr>
      <w:rFonts w:ascii="Times New Roman" w:eastAsia="Times New Roman" w:hAnsi="Times New Roman" w:cs="Times New Roman"/>
      <w:b/>
      <w:sz w:val="28"/>
      <w:szCs w:val="24"/>
      <w:lang w:eastAsia="ar-SA"/>
    </w:rPr>
  </w:style>
  <w:style w:type="paragraph" w:customStyle="1" w:styleId="2ff0">
    <w:name w:val="Стиль2"/>
    <w:basedOn w:val="216"/>
    <w:rsid w:val="00F42C20"/>
    <w:pPr>
      <w:keepNext/>
      <w:keepLines/>
      <w:widowControl w:val="0"/>
      <w:suppressLineNumbers/>
      <w:suppressAutoHyphens/>
    </w:pPr>
    <w:rPr>
      <w:b/>
    </w:rPr>
  </w:style>
  <w:style w:type="paragraph" w:customStyle="1" w:styleId="3f5">
    <w:name w:val="Стиль3"/>
    <w:basedOn w:val="210"/>
    <w:rsid w:val="00F42C20"/>
    <w:pPr>
      <w:widowControl w:val="0"/>
      <w:tabs>
        <w:tab w:val="left" w:pos="643"/>
      </w:tabs>
      <w:suppressAutoHyphens w:val="0"/>
      <w:ind w:left="643" w:hanging="360"/>
      <w:textAlignment w:val="baseline"/>
    </w:pPr>
    <w:rPr>
      <w:lang w:val="x-none"/>
    </w:rPr>
  </w:style>
  <w:style w:type="paragraph" w:customStyle="1" w:styleId="afffffff5">
    <w:name w:val="пункт"/>
    <w:basedOn w:val="a3"/>
    <w:rsid w:val="00F42C20"/>
    <w:pPr>
      <w:tabs>
        <w:tab w:val="left" w:pos="1307"/>
      </w:tabs>
      <w:spacing w:before="60" w:after="60" w:line="240" w:lineRule="auto"/>
      <w:ind w:left="1080"/>
    </w:pPr>
    <w:rPr>
      <w:rFonts w:ascii="Times New Roman" w:eastAsia="Times New Roman" w:hAnsi="Times New Roman" w:cs="Times New Roman"/>
      <w:sz w:val="24"/>
      <w:szCs w:val="24"/>
      <w:lang w:eastAsia="ar-SA"/>
    </w:rPr>
  </w:style>
  <w:style w:type="paragraph" w:customStyle="1" w:styleId="231">
    <w:name w:val="Знак Знак23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232">
    <w:name w:val="Знак Знак23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6">
    <w:name w:val="Знак 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ff6">
    <w:name w:val="Список многоуровневый 1"/>
    <w:basedOn w:val="a3"/>
    <w:rsid w:val="00F42C20"/>
    <w:pPr>
      <w:tabs>
        <w:tab w:val="left" w:pos="432"/>
      </w:tabs>
      <w:spacing w:after="60" w:line="240" w:lineRule="auto"/>
      <w:ind w:left="431" w:hanging="431"/>
      <w:jc w:val="both"/>
    </w:pPr>
    <w:rPr>
      <w:rFonts w:ascii="Times New Roman" w:eastAsia="Times New Roman" w:hAnsi="Times New Roman" w:cs="Times New Roman"/>
      <w:sz w:val="24"/>
      <w:szCs w:val="24"/>
      <w:lang w:eastAsia="ar-SA"/>
    </w:rPr>
  </w:style>
  <w:style w:type="paragraph" w:customStyle="1" w:styleId="2310">
    <w:name w:val="Знак Знак23 Знак Знак Знак Знак1"/>
    <w:basedOn w:val="a3"/>
    <w:rsid w:val="00F42C20"/>
    <w:pPr>
      <w:spacing w:before="60" w:after="60" w:line="240" w:lineRule="auto"/>
    </w:pPr>
    <w:rPr>
      <w:rFonts w:ascii="Times New Roman" w:eastAsia="Times New Roman" w:hAnsi="Times New Roman" w:cs="Times New Roman"/>
      <w:sz w:val="20"/>
      <w:szCs w:val="20"/>
      <w:lang w:eastAsia="ar-SA"/>
    </w:rPr>
  </w:style>
  <w:style w:type="character" w:customStyle="1" w:styleId="HTML10">
    <w:name w:val="Адрес HTML Знак1"/>
    <w:rsid w:val="00F42C20"/>
    <w:rPr>
      <w:i/>
      <w:iCs/>
      <w:sz w:val="24"/>
      <w:szCs w:val="24"/>
      <w:lang w:val="x-none" w:eastAsia="ar-SA"/>
    </w:rPr>
  </w:style>
  <w:style w:type="character" w:customStyle="1" w:styleId="HTML11">
    <w:name w:val="Стандартный HTML Знак1"/>
    <w:rsid w:val="00F42C20"/>
    <w:rPr>
      <w:rFonts w:ascii="Courier New" w:hAnsi="Courier New" w:cs="Courier New"/>
      <w:lang w:val="x-none" w:eastAsia="ar-SA"/>
    </w:rPr>
  </w:style>
  <w:style w:type="paragraph" w:customStyle="1" w:styleId="1ff7">
    <w:name w:val="Обычный отступ1"/>
    <w:basedOn w:val="a3"/>
    <w:rsid w:val="00F42C20"/>
    <w:pPr>
      <w:spacing w:after="60" w:line="240" w:lineRule="auto"/>
      <w:ind w:left="708"/>
      <w:jc w:val="both"/>
    </w:pPr>
    <w:rPr>
      <w:rFonts w:ascii="Times New Roman" w:eastAsia="Times New Roman" w:hAnsi="Times New Roman" w:cs="Times New Roman"/>
      <w:sz w:val="24"/>
      <w:szCs w:val="24"/>
      <w:lang w:eastAsia="ar-SA"/>
    </w:rPr>
  </w:style>
  <w:style w:type="paragraph" w:customStyle="1" w:styleId="1ff8">
    <w:name w:val="Маркированный список1"/>
    <w:basedOn w:val="a3"/>
    <w:rsid w:val="00F42C20"/>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17">
    <w:name w:val="Список 21"/>
    <w:basedOn w:val="a3"/>
    <w:rsid w:val="00F42C20"/>
    <w:pPr>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4">
    <w:name w:val="Список 31"/>
    <w:basedOn w:val="a3"/>
    <w:rsid w:val="00F42C20"/>
    <w:pPr>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3"/>
    <w:rsid w:val="00F42C20"/>
    <w:pPr>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1">
    <w:name w:val="Список 51"/>
    <w:basedOn w:val="a3"/>
    <w:rsid w:val="00F42C20"/>
    <w:pPr>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512">
    <w:name w:val="Нумерованный список 51"/>
    <w:basedOn w:val="a3"/>
    <w:rsid w:val="00F42C20"/>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9">
    <w:name w:val="Прощание1"/>
    <w:basedOn w:val="a3"/>
    <w:rsid w:val="00F42C20"/>
    <w:pPr>
      <w:spacing w:after="60" w:line="240" w:lineRule="auto"/>
      <w:ind w:left="4252"/>
      <w:jc w:val="both"/>
    </w:pPr>
    <w:rPr>
      <w:rFonts w:ascii="Times New Roman" w:eastAsia="Times New Roman" w:hAnsi="Times New Roman" w:cs="Times New Roman"/>
      <w:sz w:val="24"/>
      <w:szCs w:val="24"/>
      <w:lang w:val="x-none" w:eastAsia="ar-SA"/>
    </w:rPr>
  </w:style>
  <w:style w:type="character" w:customStyle="1" w:styleId="1ffa">
    <w:name w:val="Подпись Знак1"/>
    <w:rsid w:val="00F42C20"/>
    <w:rPr>
      <w:sz w:val="24"/>
      <w:szCs w:val="24"/>
      <w:lang w:val="x-none" w:eastAsia="ar-SA"/>
    </w:rPr>
  </w:style>
  <w:style w:type="paragraph" w:customStyle="1" w:styleId="1ffb">
    <w:name w:val="Продолжение списка1"/>
    <w:basedOn w:val="a3"/>
    <w:rsid w:val="00F42C20"/>
    <w:pPr>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3"/>
    <w:rsid w:val="00F42C20"/>
    <w:pPr>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3"/>
    <w:rsid w:val="00F42C20"/>
    <w:pPr>
      <w:spacing w:after="120" w:line="240" w:lineRule="auto"/>
      <w:ind w:left="849"/>
      <w:jc w:val="both"/>
    </w:pPr>
    <w:rPr>
      <w:rFonts w:ascii="Times New Roman" w:eastAsia="Times New Roman" w:hAnsi="Times New Roman" w:cs="Times New Roman"/>
      <w:sz w:val="24"/>
      <w:szCs w:val="24"/>
      <w:lang w:eastAsia="ar-SA"/>
    </w:rPr>
  </w:style>
  <w:style w:type="paragraph" w:customStyle="1" w:styleId="413">
    <w:name w:val="Продолжение списка 41"/>
    <w:basedOn w:val="a3"/>
    <w:rsid w:val="00F42C20"/>
    <w:pPr>
      <w:spacing w:after="120" w:line="240" w:lineRule="auto"/>
      <w:ind w:left="1132"/>
      <w:jc w:val="both"/>
    </w:pPr>
    <w:rPr>
      <w:rFonts w:ascii="Times New Roman" w:eastAsia="Times New Roman" w:hAnsi="Times New Roman" w:cs="Times New Roman"/>
      <w:sz w:val="24"/>
      <w:szCs w:val="24"/>
      <w:lang w:eastAsia="ar-SA"/>
    </w:rPr>
  </w:style>
  <w:style w:type="paragraph" w:customStyle="1" w:styleId="513">
    <w:name w:val="Продолжение списка 51"/>
    <w:basedOn w:val="a3"/>
    <w:rsid w:val="00F42C20"/>
    <w:pPr>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c">
    <w:name w:val="Шапка1"/>
    <w:basedOn w:val="a3"/>
    <w:rsid w:val="00F42C20"/>
    <w:pPr>
      <w:pBdr>
        <w:top w:val="single" w:sz="4" w:space="1" w:color="000000"/>
        <w:left w:val="single" w:sz="4" w:space="1" w:color="000000"/>
        <w:bottom w:val="single" w:sz="4" w:space="1" w:color="000000"/>
        <w:right w:val="single" w:sz="4" w:space="1" w:color="000000"/>
      </w:pBdr>
      <w:shd w:val="clear" w:color="auto" w:fill="CCCCCC"/>
      <w:spacing w:after="60" w:line="240" w:lineRule="auto"/>
      <w:ind w:left="1134" w:hanging="1134"/>
      <w:jc w:val="both"/>
    </w:pPr>
    <w:rPr>
      <w:rFonts w:ascii="Arial" w:eastAsia="Times New Roman" w:hAnsi="Arial" w:cs="Arial"/>
      <w:sz w:val="24"/>
      <w:szCs w:val="24"/>
      <w:shd w:val="clear" w:color="auto" w:fill="CCCCCC"/>
      <w:lang w:val="x-none" w:eastAsia="ar-SA"/>
    </w:rPr>
  </w:style>
  <w:style w:type="paragraph" w:customStyle="1" w:styleId="1ffd">
    <w:name w:val="Приветствие1"/>
    <w:basedOn w:val="a3"/>
    <w:next w:val="a3"/>
    <w:rsid w:val="00F42C20"/>
    <w:pPr>
      <w:spacing w:after="60" w:line="240" w:lineRule="auto"/>
      <w:jc w:val="both"/>
    </w:pPr>
    <w:rPr>
      <w:rFonts w:ascii="Times New Roman" w:eastAsia="Times New Roman" w:hAnsi="Times New Roman" w:cs="Times New Roman"/>
      <w:sz w:val="24"/>
      <w:szCs w:val="24"/>
      <w:lang w:val="x-none" w:eastAsia="ar-SA"/>
    </w:rPr>
  </w:style>
  <w:style w:type="paragraph" w:customStyle="1" w:styleId="219">
    <w:name w:val="Красная строка 21"/>
    <w:basedOn w:val="afff7"/>
    <w:rsid w:val="00F42C20"/>
    <w:pPr>
      <w:suppressAutoHyphens w:val="0"/>
      <w:ind w:firstLine="210"/>
      <w:jc w:val="both"/>
    </w:pPr>
    <w:rPr>
      <w:lang w:val="x-none" w:eastAsia="ar-SA"/>
    </w:rPr>
  </w:style>
  <w:style w:type="character" w:customStyle="1" w:styleId="1ffe">
    <w:name w:val="Электронная подпись Знак1"/>
    <w:rsid w:val="00F42C20"/>
    <w:rPr>
      <w:sz w:val="24"/>
      <w:szCs w:val="24"/>
      <w:lang w:val="x-none" w:eastAsia="ar-SA"/>
    </w:rPr>
  </w:style>
  <w:style w:type="paragraph" w:customStyle="1" w:styleId="2-11">
    <w:name w:val="содержание2-11"/>
    <w:basedOn w:val="a3"/>
    <w:rsid w:val="00F42C20"/>
    <w:pPr>
      <w:spacing w:after="60" w:line="240" w:lineRule="auto"/>
      <w:jc w:val="both"/>
    </w:pPr>
    <w:rPr>
      <w:rFonts w:ascii="Times New Roman" w:eastAsia="Times New Roman" w:hAnsi="Times New Roman" w:cs="Times New Roman"/>
      <w:sz w:val="24"/>
      <w:szCs w:val="24"/>
      <w:lang w:eastAsia="ar-SA"/>
    </w:rPr>
  </w:style>
  <w:style w:type="paragraph" w:customStyle="1" w:styleId="afffffff7">
    <w:name w:val="Пункт Знак"/>
    <w:basedOn w:val="a3"/>
    <w:rsid w:val="00F42C20"/>
    <w:pPr>
      <w:tabs>
        <w:tab w:val="left"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8">
    <w:name w:val="Словарная статья"/>
    <w:basedOn w:val="a3"/>
    <w:next w:val="a3"/>
    <w:rsid w:val="00F42C20"/>
    <w:pPr>
      <w:autoSpaceDE w:val="0"/>
      <w:spacing w:after="0" w:line="240" w:lineRule="auto"/>
      <w:ind w:right="118"/>
      <w:jc w:val="both"/>
    </w:pPr>
    <w:rPr>
      <w:rFonts w:ascii="Arial" w:eastAsia="Times New Roman" w:hAnsi="Arial" w:cs="Arial"/>
      <w:sz w:val="20"/>
      <w:szCs w:val="20"/>
      <w:lang w:eastAsia="ar-SA"/>
    </w:rPr>
  </w:style>
  <w:style w:type="paragraph" w:customStyle="1" w:styleId="1fff">
    <w:name w:val="1"/>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1CharChar">
    <w:name w:val="1 Знак Char Знак Char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fffffff9">
    <w:name w:val="Знак Знак Знак Знак Знак Знак"/>
    <w:basedOn w:val="a3"/>
    <w:rsid w:val="00F42C20"/>
    <w:pPr>
      <w:spacing w:after="160" w:line="240" w:lineRule="exact"/>
    </w:pPr>
    <w:rPr>
      <w:rFonts w:ascii="Times New Roman" w:eastAsia="Times New Roman" w:hAnsi="Times New Roman" w:cs="Times New Roman"/>
      <w:sz w:val="20"/>
      <w:szCs w:val="20"/>
      <w:lang w:eastAsia="ar-SA"/>
    </w:rPr>
  </w:style>
  <w:style w:type="paragraph" w:customStyle="1" w:styleId="a1">
    <w:name w:val="Дефис"/>
    <w:basedOn w:val="1fb"/>
    <w:rsid w:val="00F42C20"/>
    <w:pPr>
      <w:numPr>
        <w:numId w:val="32"/>
      </w:numPr>
      <w:spacing w:after="0" w:line="240" w:lineRule="auto"/>
    </w:pPr>
    <w:rPr>
      <w:sz w:val="24"/>
      <w:szCs w:val="24"/>
      <w:lang w:val="x-none" w:eastAsia="ar-SA"/>
    </w:rPr>
  </w:style>
  <w:style w:type="paragraph" w:customStyle="1" w:styleId="4b">
    <w:name w:val="Стиль4"/>
    <w:basedOn w:val="a1"/>
    <w:rsid w:val="00F42C20"/>
  </w:style>
  <w:style w:type="paragraph" w:customStyle="1" w:styleId="ConsNonformat0">
    <w:name w:val="ConsNonformat"/>
    <w:rsid w:val="00F42C20"/>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42C20"/>
    <w:pPr>
      <w:widowControl w:val="0"/>
      <w:suppressAutoHyphens/>
      <w:autoSpaceDE w:val="0"/>
      <w:spacing w:after="0" w:line="240" w:lineRule="auto"/>
    </w:pPr>
    <w:rPr>
      <w:rFonts w:ascii="Calibri" w:eastAsia="Times New Roman" w:hAnsi="Calibri" w:cs="Calibri"/>
      <w:b/>
      <w:bCs/>
      <w:lang w:eastAsia="ar-SA"/>
    </w:rPr>
  </w:style>
  <w:style w:type="paragraph" w:customStyle="1" w:styleId="202">
    <w:name w:val="20"/>
    <w:basedOn w:val="a3"/>
    <w:rsid w:val="00F42C20"/>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3f6">
    <w:name w:val="Стиль3 Знак Знак"/>
    <w:basedOn w:val="210"/>
    <w:rsid w:val="00F42C20"/>
    <w:pPr>
      <w:widowControl w:val="0"/>
      <w:tabs>
        <w:tab w:val="left" w:pos="227"/>
      </w:tabs>
      <w:suppressAutoHyphens w:val="0"/>
      <w:spacing w:before="120"/>
      <w:ind w:firstLine="0"/>
      <w:textAlignment w:val="baseline"/>
    </w:pPr>
    <w:rPr>
      <w:szCs w:val="24"/>
      <w:lang w:val="x-none"/>
    </w:rPr>
  </w:style>
  <w:style w:type="paragraph" w:customStyle="1" w:styleId="afffffffa">
    <w:name w:val="Таблица"/>
    <w:basedOn w:val="a3"/>
    <w:rsid w:val="00F42C20"/>
    <w:pPr>
      <w:suppressAutoHyphens/>
      <w:spacing w:before="60" w:after="60" w:line="240" w:lineRule="auto"/>
    </w:pPr>
    <w:rPr>
      <w:rFonts w:ascii="Times New Roman" w:eastAsia="Arial" w:hAnsi="Times New Roman" w:cs="Times New Roman"/>
      <w:sz w:val="24"/>
      <w:szCs w:val="20"/>
      <w:lang w:eastAsia="ar-SA"/>
    </w:rPr>
  </w:style>
  <w:style w:type="paragraph" w:customStyle="1" w:styleId="1fff0">
    <w:name w:val="заголовок 1"/>
    <w:basedOn w:val="a3"/>
    <w:next w:val="a3"/>
    <w:rsid w:val="00F42C20"/>
    <w:pPr>
      <w:keepNext/>
      <w:widowControl w:val="0"/>
      <w:spacing w:after="0" w:line="240" w:lineRule="auto"/>
      <w:jc w:val="center"/>
    </w:pPr>
    <w:rPr>
      <w:rFonts w:ascii="Arial" w:eastAsia="Times New Roman" w:hAnsi="Arial" w:cs="Arial"/>
      <w:b/>
      <w:szCs w:val="20"/>
      <w:lang w:eastAsia="ar-SA"/>
    </w:rPr>
  </w:style>
  <w:style w:type="paragraph" w:customStyle="1" w:styleId="Normal0">
    <w:name w:val="Normal_0"/>
    <w:rsid w:val="00F42C20"/>
    <w:pPr>
      <w:suppressAutoHyphens/>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3"/>
    <w:rsid w:val="00F42C20"/>
    <w:pPr>
      <w:widowControl w:val="0"/>
      <w:autoSpaceDE w:val="0"/>
      <w:spacing w:after="0" w:line="427" w:lineRule="exact"/>
      <w:ind w:firstLine="3134"/>
    </w:pPr>
    <w:rPr>
      <w:rFonts w:ascii="Times New Roman" w:eastAsia="Times New Roman" w:hAnsi="Times New Roman" w:cs="Times New Roman"/>
      <w:sz w:val="24"/>
      <w:szCs w:val="24"/>
      <w:lang w:eastAsia="ar-SA"/>
    </w:rPr>
  </w:style>
  <w:style w:type="paragraph" w:customStyle="1" w:styleId="3f7">
    <w:name w:val="Основной текст3"/>
    <w:basedOn w:val="a3"/>
    <w:rsid w:val="00F42C20"/>
    <w:pPr>
      <w:widowControl w:val="0"/>
      <w:shd w:val="clear" w:color="auto" w:fill="FFFFFF"/>
      <w:spacing w:after="0" w:line="226" w:lineRule="exact"/>
      <w:jc w:val="both"/>
    </w:pPr>
    <w:rPr>
      <w:rFonts w:ascii="Times New Roman" w:eastAsia="Times New Roman" w:hAnsi="Times New Roman" w:cs="Times New Roman"/>
      <w:sz w:val="18"/>
      <w:szCs w:val="18"/>
      <w:lang w:val="x-none" w:eastAsia="ar-SA"/>
    </w:rPr>
  </w:style>
  <w:style w:type="paragraph" w:customStyle="1" w:styleId="imported-">
    <w:name w:val="imported-Обычный"/>
    <w:rsid w:val="00F42C20"/>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0">
    <w:name w:val="imported-Абзац списка"/>
    <w:rsid w:val="00F42C20"/>
    <w:pPr>
      <w:suppressAutoHyphens/>
      <w:spacing w:after="0" w:line="240" w:lineRule="auto"/>
      <w:ind w:left="720"/>
    </w:pPr>
    <w:rPr>
      <w:rFonts w:ascii="Times New Roman" w:eastAsia="Arial Unicode MS" w:hAnsi="Times New Roman" w:cs="Times New Roman"/>
      <w:color w:val="000000"/>
      <w:sz w:val="24"/>
      <w:szCs w:val="20"/>
      <w:lang w:eastAsia="ar-SA"/>
    </w:rPr>
  </w:style>
  <w:style w:type="paragraph" w:customStyle="1" w:styleId="Style8">
    <w:name w:val="Style8"/>
    <w:basedOn w:val="a3"/>
    <w:rsid w:val="00F42C20"/>
    <w:pPr>
      <w:widowControl w:val="0"/>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30">
    <w:name w:val="Style30"/>
    <w:basedOn w:val="a3"/>
    <w:rsid w:val="00F42C20"/>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1fff1">
    <w:name w:val="Знак1 Знак Знак"/>
    <w:basedOn w:val="a3"/>
    <w:rsid w:val="00F42C20"/>
    <w:pPr>
      <w:spacing w:before="280" w:after="280" w:line="240" w:lineRule="auto"/>
    </w:pPr>
    <w:rPr>
      <w:rFonts w:ascii="Tahoma" w:eastAsia="Times New Roman" w:hAnsi="Tahoma" w:cs="Tahoma"/>
      <w:sz w:val="20"/>
      <w:szCs w:val="20"/>
      <w:lang w:val="en-US" w:eastAsia="ar-SA"/>
    </w:rPr>
  </w:style>
  <w:style w:type="paragraph" w:customStyle="1" w:styleId="Bodytext1">
    <w:name w:val="Body text1"/>
    <w:basedOn w:val="a3"/>
    <w:rsid w:val="00F42C20"/>
    <w:pPr>
      <w:widowControl w:val="0"/>
      <w:shd w:val="clear" w:color="auto" w:fill="FFFFFF"/>
      <w:spacing w:after="60" w:line="240" w:lineRule="atLeast"/>
    </w:pPr>
    <w:rPr>
      <w:rFonts w:ascii="Times New Roman" w:eastAsia="Times New Roman" w:hAnsi="Times New Roman" w:cs="Times New Roman"/>
      <w:spacing w:val="-3"/>
      <w:sz w:val="20"/>
      <w:szCs w:val="20"/>
      <w:lang w:eastAsia="ar-SA"/>
    </w:rPr>
  </w:style>
  <w:style w:type="paragraph" w:customStyle="1" w:styleId="afffffffb">
    <w:name w:val="???????"/>
    <w:rsid w:val="00F42C20"/>
    <w:pPr>
      <w:widowControl w:val="0"/>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75">
    <w:name w:val="????????? 7"/>
    <w:basedOn w:val="afffffffb"/>
    <w:next w:val="afffffffb"/>
    <w:rsid w:val="00F42C20"/>
    <w:pPr>
      <w:spacing w:before="240" w:after="60"/>
      <w:ind w:firstLine="0"/>
    </w:pPr>
    <w:rPr>
      <w:rFonts w:ascii="Arial Black" w:hAnsi="Arial Black" w:cs="Arial Black"/>
      <w:sz w:val="20"/>
    </w:rPr>
  </w:style>
  <w:style w:type="paragraph" w:customStyle="1" w:styleId="Heading80">
    <w:name w:val="Heading #8"/>
    <w:basedOn w:val="a3"/>
    <w:rsid w:val="00F42C20"/>
    <w:pPr>
      <w:widowControl w:val="0"/>
      <w:shd w:val="clear" w:color="auto" w:fill="FFFFFF"/>
      <w:spacing w:before="240" w:after="240" w:line="240" w:lineRule="atLeast"/>
      <w:jc w:val="center"/>
    </w:pPr>
    <w:rPr>
      <w:rFonts w:ascii="Times New Roman" w:eastAsia="Times New Roman" w:hAnsi="Times New Roman" w:cs="Times New Roman"/>
      <w:b/>
      <w:bCs/>
      <w:spacing w:val="-2"/>
      <w:sz w:val="21"/>
      <w:szCs w:val="21"/>
      <w:lang w:eastAsia="ar-SA"/>
    </w:rPr>
  </w:style>
  <w:style w:type="paragraph" w:customStyle="1" w:styleId="330">
    <w:name w:val="Основной текст с отступом 33"/>
    <w:basedOn w:val="a3"/>
    <w:rsid w:val="00F42C20"/>
    <w:pPr>
      <w:widowControl w:val="0"/>
      <w:suppressAutoHyphens/>
      <w:spacing w:line="300" w:lineRule="auto"/>
      <w:ind w:left="40"/>
      <w:jc w:val="both"/>
    </w:pPr>
    <w:rPr>
      <w:rFonts w:ascii="Arial" w:eastAsia="Times New Roman" w:hAnsi="Arial" w:cs="Arial"/>
      <w:color w:val="00000A"/>
      <w:kern w:val="1"/>
      <w:lang w:eastAsia="ar-SA"/>
    </w:rPr>
  </w:style>
  <w:style w:type="paragraph" w:customStyle="1" w:styleId="pc">
    <w:name w:val="pc"/>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c">
    <w:name w:val="annotation reference"/>
    <w:uiPriority w:val="99"/>
    <w:semiHidden/>
    <w:unhideWhenUsed/>
    <w:rsid w:val="00F42C20"/>
    <w:rPr>
      <w:sz w:val="16"/>
      <w:szCs w:val="16"/>
    </w:rPr>
  </w:style>
  <w:style w:type="paragraph" w:customStyle="1" w:styleId="msonormal0">
    <w:name w:val="msonormal"/>
    <w:basedOn w:val="a3"/>
    <w:rsid w:val="00F42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user-namejs-header-user-name">
    <w:name w:val="header-user-name js-header-user-name"/>
    <w:basedOn w:val="a4"/>
    <w:rsid w:val="00F42C20"/>
  </w:style>
  <w:style w:type="character" w:styleId="afffffffd">
    <w:name w:val="Intense Emphasis"/>
    <w:uiPriority w:val="99"/>
    <w:qFormat/>
    <w:rsid w:val="00F42C20"/>
    <w:rPr>
      <w:b/>
      <w:bCs/>
      <w:i/>
      <w:iCs/>
      <w:color w:val="4F81BD"/>
    </w:rPr>
  </w:style>
  <w:style w:type="character" w:styleId="afffffffe">
    <w:name w:val="Intense Reference"/>
    <w:uiPriority w:val="99"/>
    <w:qFormat/>
    <w:rsid w:val="00F42C20"/>
    <w:rPr>
      <w:b/>
      <w:bCs/>
      <w:smallCaps/>
      <w:color w:val="auto"/>
      <w:spacing w:val="5"/>
      <w:u w:val="single"/>
    </w:rPr>
  </w:style>
  <w:style w:type="character" w:styleId="affffffff">
    <w:name w:val="Book Title"/>
    <w:uiPriority w:val="99"/>
    <w:qFormat/>
    <w:rsid w:val="00F42C20"/>
    <w:rPr>
      <w:b/>
      <w:bCs/>
      <w:smallCaps/>
      <w:spacing w:val="5"/>
    </w:rPr>
  </w:style>
  <w:style w:type="character" w:styleId="affffffff0">
    <w:name w:val="Placeholder Text"/>
    <w:uiPriority w:val="99"/>
    <w:semiHidden/>
    <w:rsid w:val="00F42C20"/>
    <w:rPr>
      <w:color w:val="808080"/>
    </w:rPr>
  </w:style>
  <w:style w:type="character" w:customStyle="1" w:styleId="3f8">
    <w:name w:val="Основной текст (3)_"/>
    <w:link w:val="3f9"/>
    <w:locked/>
    <w:rsid w:val="00F42C20"/>
    <w:rPr>
      <w:sz w:val="23"/>
      <w:szCs w:val="23"/>
      <w:shd w:val="clear" w:color="auto" w:fill="FFFFFF"/>
    </w:rPr>
  </w:style>
  <w:style w:type="paragraph" w:customStyle="1" w:styleId="3f9">
    <w:name w:val="Основной текст (3)"/>
    <w:basedOn w:val="a3"/>
    <w:link w:val="3f8"/>
    <w:qFormat/>
    <w:rsid w:val="00F42C20"/>
    <w:pPr>
      <w:shd w:val="clear" w:color="auto" w:fill="FFFFFF"/>
      <w:spacing w:after="0" w:line="274" w:lineRule="exact"/>
      <w:ind w:firstLine="600"/>
      <w:jc w:val="both"/>
    </w:pPr>
    <w:rPr>
      <w:sz w:val="23"/>
      <w:szCs w:val="23"/>
    </w:rPr>
  </w:style>
  <w:style w:type="character" w:customStyle="1" w:styleId="FontStyle182">
    <w:name w:val="Font Style182"/>
    <w:rsid w:val="00F42C20"/>
    <w:rPr>
      <w:rFonts w:ascii="Times New Roman" w:hAnsi="Times New Roman"/>
      <w:sz w:val="22"/>
    </w:rPr>
  </w:style>
  <w:style w:type="paragraph" w:customStyle="1" w:styleId="Iauiue">
    <w:name w:val="Iau?iue"/>
    <w:uiPriority w:val="99"/>
    <w:rsid w:val="00F42C20"/>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uiPriority w:val="99"/>
    <w:rsid w:val="00F42C20"/>
    <w:pPr>
      <w:keepNext/>
      <w:jc w:val="center"/>
    </w:pPr>
    <w:rPr>
      <w:rFonts w:ascii="Times New Roman CYR" w:hAnsi="Times New Roman CYR"/>
      <w:b/>
      <w:sz w:val="28"/>
      <w:lang w:val="uk-UA"/>
    </w:rPr>
  </w:style>
  <w:style w:type="paragraph" w:customStyle="1" w:styleId="Iniiaiieoaeno2">
    <w:name w:val="Iniiaiie oaeno 2"/>
    <w:basedOn w:val="Iauiue"/>
    <w:uiPriority w:val="99"/>
    <w:rsid w:val="00F42C20"/>
    <w:pPr>
      <w:ind w:firstLine="851"/>
      <w:jc w:val="both"/>
    </w:pPr>
    <w:rPr>
      <w:rFonts w:ascii="Arial" w:hAnsi="Arial"/>
      <w:sz w:val="22"/>
      <w:lang w:val="ru-RU"/>
    </w:rPr>
  </w:style>
  <w:style w:type="paragraph" w:customStyle="1" w:styleId="1fff2">
    <w:name w:val="Знак1 Знак Знак Знак Знак Знак Знак Знак Знак Знак Знак Знак Знак"/>
    <w:basedOn w:val="a3"/>
    <w:uiPriority w:val="99"/>
    <w:rsid w:val="00F42C20"/>
    <w:pPr>
      <w:spacing w:after="0" w:line="240" w:lineRule="auto"/>
    </w:pPr>
    <w:rPr>
      <w:rFonts w:ascii="Verdana" w:eastAsia="Times New Roman" w:hAnsi="Verdana" w:cs="Verdana"/>
      <w:sz w:val="20"/>
      <w:szCs w:val="20"/>
      <w:lang w:val="en-US"/>
    </w:rPr>
  </w:style>
  <w:style w:type="character" w:customStyle="1" w:styleId="21a">
    <w:name w:val="Основной текст с отступом 2 Знак1"/>
    <w:basedOn w:val="a4"/>
    <w:uiPriority w:val="99"/>
    <w:semiHidden/>
    <w:rsid w:val="00F42C20"/>
    <w:rPr>
      <w:sz w:val="24"/>
      <w:szCs w:val="24"/>
      <w:lang w:eastAsia="zh-CN"/>
    </w:rPr>
  </w:style>
  <w:style w:type="character" w:customStyle="1" w:styleId="typography">
    <w:name w:val="typography"/>
    <w:basedOn w:val="a4"/>
    <w:rsid w:val="00C1178A"/>
  </w:style>
  <w:style w:type="numbering" w:customStyle="1" w:styleId="WWNum198">
    <w:name w:val="WWNum198"/>
    <w:basedOn w:val="a6"/>
    <w:rsid w:val="008F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68970130">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685670210">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757158">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3848141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571695496">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43539120">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25132823">
      <w:bodyDiv w:val="1"/>
      <w:marLeft w:val="0"/>
      <w:marRight w:val="0"/>
      <w:marTop w:val="0"/>
      <w:marBottom w:val="0"/>
      <w:divBdr>
        <w:top w:val="none" w:sz="0" w:space="0" w:color="auto"/>
        <w:left w:val="none" w:sz="0" w:space="0" w:color="auto"/>
        <w:bottom w:val="none" w:sz="0" w:space="0" w:color="auto"/>
        <w:right w:val="none" w:sz="0" w:space="0" w:color="auto"/>
      </w:divBdr>
    </w:div>
    <w:div w:id="1740203740">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14260219">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consultant.ru/document/cons_doc_LAW_10699/6411e005f539b666d6f360f202cb7b1c23fe27c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tce.crimea.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10699/7cb5d9b7f75fd72853e0610988cc9f6fdd08802e/"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consultant.ru/document/cons_doc_LAW_34661/f61ff313afecf81a91a43d729c2df55c1d6a1533/" TargetMode="External"/><Relationship Id="rId20" Type="http://schemas.openxmlformats.org/officeDocument/2006/relationships/hyperlink" Target="http://www.consultant.ru/document/cons_doc_LAW_10699/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82CB8147CB449787A09B6638661C29F8A7ED11F0BA6E41DF6A84F3w3g3K" TargetMode="External"/><Relationship Id="rId10" Type="http://schemas.openxmlformats.org/officeDocument/2006/relationships/hyperlink" Target="http://tce.crimea.com" TargetMode="External"/><Relationship Id="rId19" Type="http://schemas.openxmlformats.org/officeDocument/2006/relationships/hyperlink" Target="http://www.consultant.ru/document/cons_doc_LAW_10699/0108932a3c6234f73590b25799588ada492deb23/" TargetMode="Externa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footer" Target="footer4.xml"/><Relationship Id="rId22" Type="http://schemas.openxmlformats.org/officeDocument/2006/relationships/hyperlink" Target="mailto:snab@tce.crime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E8AA-AEBC-4256-B228-EEE22661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22430</Words>
  <Characters>127853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Хиль Дмитрий Алексеевич</cp:lastModifiedBy>
  <cp:revision>4</cp:revision>
  <cp:lastPrinted>2025-04-07T13:31:00Z</cp:lastPrinted>
  <dcterms:created xsi:type="dcterms:W3CDTF">2025-06-11T08:41:00Z</dcterms:created>
  <dcterms:modified xsi:type="dcterms:W3CDTF">2025-06-17T12:18:00Z</dcterms:modified>
</cp:coreProperties>
</file>