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405B" w14:textId="1710BB0F" w:rsidR="00AF44B6" w:rsidRPr="0018105C" w:rsidRDefault="00B33253" w:rsidP="0018105C">
      <w:pPr>
        <w:keepNext/>
        <w:spacing w:after="0" w:line="240" w:lineRule="auto"/>
        <w:rPr>
          <w:rFonts w:ascii="Times New Roman" w:eastAsia="Times New Roman" w:hAnsi="Times New Roman" w:cs="Times New Roman"/>
          <w:b/>
          <w:caps/>
          <w:sz w:val="24"/>
          <w:szCs w:val="24"/>
          <w:lang w:eastAsia="ru-RU"/>
        </w:rPr>
      </w:pPr>
      <w:r w:rsidRPr="0018105C">
        <w:rPr>
          <w:rFonts w:ascii="Times New Roman" w:eastAsia="Times New Roman" w:hAnsi="Times New Roman" w:cs="Times New Roman"/>
          <w:b/>
          <w:caps/>
          <w:noProof/>
          <w:sz w:val="24"/>
          <w:szCs w:val="24"/>
          <w:lang w:eastAsia="ru-RU"/>
        </w:rPr>
        <w:drawing>
          <wp:anchor distT="0" distB="0" distL="114300" distR="114300" simplePos="0" relativeHeight="251661312" behindDoc="1" locked="0" layoutInCell="1" allowOverlap="1" wp14:anchorId="1D412AAF" wp14:editId="1C72D81B">
            <wp:simplePos x="0" y="0"/>
            <wp:positionH relativeFrom="column">
              <wp:posOffset>-898080</wp:posOffset>
            </wp:positionH>
            <wp:positionV relativeFrom="paragraph">
              <wp:posOffset>1905</wp:posOffset>
            </wp:positionV>
            <wp:extent cx="1874520" cy="1773555"/>
            <wp:effectExtent l="0" t="0" r="0" b="0"/>
            <wp:wrapNone/>
            <wp:docPr id="4" name="Рисунок 4" descr="Описание: 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22" w:type="dxa"/>
        <w:tblBorders>
          <w:bottom w:val="thinThickSmallGap" w:sz="24" w:space="0" w:color="auto"/>
        </w:tblBorders>
        <w:tblLayout w:type="fixed"/>
        <w:tblLook w:val="01E0" w:firstRow="1" w:lastRow="1" w:firstColumn="1" w:lastColumn="1" w:noHBand="0" w:noVBand="0"/>
      </w:tblPr>
      <w:tblGrid>
        <w:gridCol w:w="1418"/>
        <w:gridCol w:w="8204"/>
      </w:tblGrid>
      <w:tr w:rsidR="00AF44B6" w:rsidRPr="0018105C" w14:paraId="3B93D209" w14:textId="77777777" w:rsidTr="00B33253">
        <w:trPr>
          <w:trHeight w:val="1718"/>
        </w:trPr>
        <w:tc>
          <w:tcPr>
            <w:tcW w:w="1418" w:type="dxa"/>
            <w:shd w:val="clear" w:color="auto" w:fill="auto"/>
          </w:tcPr>
          <w:p w14:paraId="2C24D986" w14:textId="279B9786" w:rsidR="00AF44B6" w:rsidRPr="0018105C" w:rsidRDefault="00AF44B6" w:rsidP="0018105C">
            <w:pPr>
              <w:keepNext/>
              <w:spacing w:after="0" w:line="240" w:lineRule="auto"/>
              <w:jc w:val="center"/>
              <w:rPr>
                <w:rFonts w:ascii="Times New Roman" w:eastAsia="Times New Roman" w:hAnsi="Times New Roman" w:cs="Times New Roman"/>
                <w:caps/>
                <w:color w:val="C49500"/>
                <w:sz w:val="24"/>
                <w:szCs w:val="24"/>
                <w:lang w:eastAsia="ru-RU"/>
              </w:rPr>
            </w:pPr>
          </w:p>
          <w:p w14:paraId="1CB9A3D4" w14:textId="77777777" w:rsidR="00AF44B6" w:rsidRPr="0018105C" w:rsidRDefault="00AF44B6" w:rsidP="0018105C">
            <w:pPr>
              <w:keepNext/>
              <w:spacing w:after="0" w:line="240" w:lineRule="auto"/>
              <w:jc w:val="center"/>
              <w:rPr>
                <w:rFonts w:ascii="Times New Roman" w:eastAsia="Times New Roman" w:hAnsi="Times New Roman" w:cs="Times New Roman"/>
                <w:i/>
                <w:caps/>
                <w:color w:val="C49500"/>
                <w:sz w:val="24"/>
                <w:szCs w:val="24"/>
                <w:lang w:eastAsia="ru-RU"/>
              </w:rPr>
            </w:pPr>
            <w:r w:rsidRPr="0018105C">
              <w:rPr>
                <w:rFonts w:ascii="Times New Roman" w:eastAsia="Times New Roman" w:hAnsi="Times New Roman" w:cs="Times New Roman"/>
                <w:b/>
                <w:i/>
                <w:caps/>
                <w:color w:val="C49500"/>
                <w:sz w:val="24"/>
                <w:szCs w:val="24"/>
                <w:lang w:eastAsia="ru-RU"/>
              </w:rPr>
              <w:t xml:space="preserve">                       </w:t>
            </w:r>
          </w:p>
          <w:p w14:paraId="18CEADB2" w14:textId="77777777" w:rsidR="00AF44B6" w:rsidRPr="0018105C" w:rsidRDefault="00AF44B6" w:rsidP="0018105C">
            <w:pPr>
              <w:keepNext/>
              <w:spacing w:after="0" w:line="240" w:lineRule="auto"/>
              <w:jc w:val="center"/>
              <w:rPr>
                <w:rFonts w:ascii="Times New Roman" w:eastAsia="Times New Roman" w:hAnsi="Times New Roman" w:cs="Times New Roman"/>
                <w:i/>
                <w:caps/>
                <w:color w:val="C49500"/>
                <w:sz w:val="24"/>
                <w:szCs w:val="24"/>
                <w:lang w:eastAsia="ru-RU"/>
              </w:rPr>
            </w:pPr>
          </w:p>
          <w:p w14:paraId="4BEA498C" w14:textId="77777777" w:rsidR="00AF44B6" w:rsidRPr="0018105C" w:rsidRDefault="00AF44B6" w:rsidP="0018105C">
            <w:pPr>
              <w:keepNext/>
              <w:spacing w:after="0" w:line="240" w:lineRule="auto"/>
              <w:jc w:val="center"/>
              <w:rPr>
                <w:rFonts w:ascii="Times New Roman" w:eastAsia="Times New Roman" w:hAnsi="Times New Roman" w:cs="Times New Roman"/>
                <w:i/>
                <w:caps/>
                <w:color w:val="C49500"/>
                <w:sz w:val="24"/>
                <w:szCs w:val="24"/>
                <w:lang w:eastAsia="ru-RU"/>
              </w:rPr>
            </w:pPr>
          </w:p>
          <w:p w14:paraId="76146F6D" w14:textId="77777777" w:rsidR="00AF44B6" w:rsidRPr="0018105C" w:rsidRDefault="00AF44B6" w:rsidP="0018105C">
            <w:pPr>
              <w:keepNext/>
              <w:spacing w:after="0" w:line="240" w:lineRule="auto"/>
              <w:jc w:val="center"/>
              <w:rPr>
                <w:rFonts w:ascii="Times New Roman" w:eastAsia="Times New Roman" w:hAnsi="Times New Roman" w:cs="Times New Roman"/>
                <w:i/>
                <w:caps/>
                <w:color w:val="C49500"/>
                <w:sz w:val="24"/>
                <w:szCs w:val="24"/>
                <w:lang w:eastAsia="ru-RU"/>
              </w:rPr>
            </w:pPr>
          </w:p>
          <w:p w14:paraId="09039433" w14:textId="77777777" w:rsidR="00AF44B6" w:rsidRPr="0018105C" w:rsidRDefault="00AF44B6" w:rsidP="0018105C">
            <w:pPr>
              <w:keepNext/>
              <w:spacing w:after="0" w:line="240" w:lineRule="auto"/>
              <w:jc w:val="center"/>
              <w:rPr>
                <w:rFonts w:ascii="Times New Roman" w:eastAsia="Times New Roman" w:hAnsi="Times New Roman" w:cs="Times New Roman"/>
                <w:caps/>
                <w:color w:val="C49500"/>
                <w:sz w:val="24"/>
                <w:szCs w:val="24"/>
                <w:lang w:eastAsia="ru-RU"/>
              </w:rPr>
            </w:pPr>
          </w:p>
          <w:p w14:paraId="695915B5" w14:textId="77777777" w:rsidR="00AF44B6" w:rsidRPr="0018105C" w:rsidRDefault="00AF44B6" w:rsidP="0018105C">
            <w:pPr>
              <w:keepNext/>
              <w:spacing w:after="0" w:line="240" w:lineRule="auto"/>
              <w:jc w:val="center"/>
              <w:rPr>
                <w:rFonts w:ascii="Times New Roman" w:eastAsia="Times New Roman" w:hAnsi="Times New Roman" w:cs="Times New Roman"/>
                <w:caps/>
                <w:color w:val="C49500"/>
                <w:sz w:val="24"/>
                <w:szCs w:val="24"/>
                <w:lang w:eastAsia="ru-RU"/>
              </w:rPr>
            </w:pPr>
          </w:p>
          <w:p w14:paraId="19A2AEE7" w14:textId="77777777" w:rsidR="00AF44B6" w:rsidRPr="0018105C" w:rsidRDefault="00AF44B6" w:rsidP="0018105C">
            <w:pPr>
              <w:keepNext/>
              <w:spacing w:after="0" w:line="240" w:lineRule="auto"/>
              <w:jc w:val="center"/>
              <w:rPr>
                <w:rFonts w:ascii="Times New Roman" w:eastAsia="Times New Roman" w:hAnsi="Times New Roman" w:cs="Times New Roman"/>
                <w:caps/>
                <w:outline/>
                <w:color w:val="C49500"/>
                <w:sz w:val="24"/>
                <w:szCs w:val="24"/>
                <w:lang w:eastAsia="ru-RU"/>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14:paraId="111C87D9"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r w:rsidRPr="0018105C">
              <w:rPr>
                <w:rFonts w:ascii="Times New Roman" w:eastAsia="Times New Roman" w:hAnsi="Times New Roman" w:cs="Times New Roman"/>
                <w:b/>
                <w:caps/>
                <w:sz w:val="24"/>
                <w:szCs w:val="24"/>
                <w:lang w:eastAsia="ru-RU"/>
              </w:rPr>
              <w:t>Министерство жилищно-коммунального хозяйства Республики Крым</w:t>
            </w:r>
          </w:p>
          <w:p w14:paraId="0E943E97"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p>
          <w:p w14:paraId="6831E784"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r w:rsidRPr="0018105C">
              <w:rPr>
                <w:rFonts w:ascii="Times New Roman" w:eastAsia="Times New Roman" w:hAnsi="Times New Roman" w:cs="Times New Roman"/>
                <w:b/>
                <w:caps/>
                <w:sz w:val="24"/>
                <w:szCs w:val="24"/>
                <w:lang w:eastAsia="ru-RU"/>
              </w:rPr>
              <w:t>ГОСУДАРСТВЕННОЕ УНИТАРНОЕ ПРЕДПРИЯТИЕ РЕСПУБЛИКИ КРЫМ</w:t>
            </w:r>
          </w:p>
          <w:p w14:paraId="5D8BA9CA"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r w:rsidRPr="0018105C">
              <w:rPr>
                <w:rFonts w:ascii="Times New Roman" w:eastAsia="Times New Roman" w:hAnsi="Times New Roman" w:cs="Times New Roman"/>
                <w:b/>
                <w:caps/>
                <w:sz w:val="24"/>
                <w:szCs w:val="24"/>
                <w:lang w:eastAsia="ru-RU"/>
              </w:rPr>
              <w:t>«КРЫМТЕПЛОКОММУНЭНЕРГО»</w:t>
            </w:r>
          </w:p>
          <w:p w14:paraId="51FD875E"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p>
          <w:p w14:paraId="063F0AF3" w14:textId="77777777" w:rsidR="00AF44B6" w:rsidRPr="0018105C" w:rsidRDefault="00AF44B6" w:rsidP="0018105C">
            <w:pPr>
              <w:keepNext/>
              <w:spacing w:after="0" w:line="240" w:lineRule="auto"/>
              <w:jc w:val="center"/>
              <w:rPr>
                <w:rFonts w:ascii="Times New Roman" w:eastAsia="Times New Roman" w:hAnsi="Times New Roman" w:cs="Times New Roman"/>
                <w:b/>
                <w:i/>
                <w:caps/>
                <w:color w:val="C49500"/>
                <w:sz w:val="24"/>
                <w:szCs w:val="24"/>
                <w:lang w:eastAsia="ru-RU"/>
              </w:rPr>
            </w:pPr>
            <w:r w:rsidRPr="0018105C">
              <w:rPr>
                <w:rFonts w:ascii="Times New Roman" w:eastAsia="Times New Roman" w:hAnsi="Times New Roman" w:cs="Times New Roman"/>
                <w:b/>
                <w:i/>
                <w:sz w:val="24"/>
                <w:szCs w:val="24"/>
                <w:lang w:eastAsia="ru-RU"/>
              </w:rPr>
              <w:t>(ГУП РК «Крымтеплокоммунэнерго»)</w:t>
            </w:r>
          </w:p>
        </w:tc>
      </w:tr>
      <w:tr w:rsidR="00AF44B6" w:rsidRPr="0018105C" w14:paraId="2541D479" w14:textId="77777777" w:rsidTr="00B33253">
        <w:trPr>
          <w:trHeight w:val="573"/>
        </w:trPr>
        <w:tc>
          <w:tcPr>
            <w:tcW w:w="1418" w:type="dxa"/>
            <w:shd w:val="clear" w:color="auto" w:fill="auto"/>
          </w:tcPr>
          <w:p w14:paraId="30ED813B" w14:textId="77777777" w:rsidR="00AF44B6" w:rsidRPr="0018105C" w:rsidRDefault="00AF44B6" w:rsidP="0018105C">
            <w:pPr>
              <w:keepNext/>
              <w:spacing w:after="0" w:line="240" w:lineRule="auto"/>
              <w:jc w:val="center"/>
              <w:rPr>
                <w:rFonts w:ascii="Times New Roman" w:eastAsia="Times New Roman" w:hAnsi="Times New Roman" w:cs="Times New Roman"/>
                <w:b/>
                <w:caps/>
                <w:sz w:val="24"/>
                <w:szCs w:val="24"/>
                <w:lang w:eastAsia="ru-RU"/>
              </w:rPr>
            </w:pPr>
          </w:p>
          <w:p w14:paraId="228385BC" w14:textId="77777777" w:rsidR="00AF44B6" w:rsidRPr="0018105C" w:rsidRDefault="00AF44B6" w:rsidP="0018105C">
            <w:pPr>
              <w:keepNext/>
              <w:spacing w:after="0" w:line="240" w:lineRule="auto"/>
              <w:ind w:right="34"/>
              <w:jc w:val="center"/>
              <w:rPr>
                <w:rFonts w:ascii="Times New Roman" w:eastAsia="Times New Roman" w:hAnsi="Times New Roman" w:cs="Times New Roman"/>
                <w:caps/>
                <w:color w:val="C49500"/>
                <w:sz w:val="24"/>
                <w:szCs w:val="24"/>
                <w:lang w:eastAsia="ru-RU"/>
              </w:rPr>
            </w:pPr>
          </w:p>
          <w:p w14:paraId="2AAE33D9" w14:textId="77777777" w:rsidR="00AF44B6" w:rsidRPr="0018105C" w:rsidRDefault="00AF44B6" w:rsidP="0018105C">
            <w:pPr>
              <w:keepNext/>
              <w:spacing w:after="0" w:line="240" w:lineRule="auto"/>
              <w:ind w:right="-392"/>
              <w:rPr>
                <w:rFonts w:ascii="Times New Roman" w:eastAsia="Times New Roman" w:hAnsi="Times New Roman" w:cs="Times New Roman"/>
                <w:caps/>
                <w:color w:val="999999"/>
                <w:sz w:val="24"/>
                <w:szCs w:val="24"/>
                <w:lang w:eastAsia="ru-RU"/>
              </w:rPr>
            </w:pPr>
            <w:r w:rsidRPr="0018105C">
              <w:rPr>
                <w:rFonts w:ascii="Times New Roman" w:eastAsia="Times New Roman" w:hAnsi="Times New Roman" w:cs="Times New Roman"/>
                <w:b/>
                <w:caps/>
                <w:color w:val="C49500"/>
                <w:sz w:val="24"/>
                <w:szCs w:val="24"/>
                <w:lang w:eastAsia="ru-RU"/>
              </w:rPr>
              <w:t xml:space="preserve">                   </w:t>
            </w:r>
          </w:p>
          <w:p w14:paraId="7807C84C" w14:textId="77777777" w:rsidR="00AF44B6" w:rsidRPr="0018105C" w:rsidRDefault="00AF44B6" w:rsidP="0018105C">
            <w:pPr>
              <w:keepNext/>
              <w:spacing w:after="0" w:line="240" w:lineRule="auto"/>
              <w:ind w:right="34"/>
              <w:rPr>
                <w:rFonts w:ascii="Times New Roman" w:eastAsia="Times New Roman" w:hAnsi="Times New Roman" w:cs="Times New Roman"/>
                <w:b/>
                <w:caps/>
                <w:sz w:val="24"/>
                <w:szCs w:val="24"/>
                <w:lang w:eastAsia="ru-RU"/>
              </w:rPr>
            </w:pPr>
          </w:p>
          <w:p w14:paraId="5D9BFBDA" w14:textId="77777777" w:rsidR="00AF44B6" w:rsidRPr="0018105C" w:rsidRDefault="00AF44B6" w:rsidP="0018105C">
            <w:pPr>
              <w:keepNext/>
              <w:spacing w:after="0" w:line="240" w:lineRule="auto"/>
              <w:ind w:right="34"/>
              <w:jc w:val="center"/>
              <w:rPr>
                <w:rFonts w:ascii="Times New Roman" w:eastAsia="Times New Roman" w:hAnsi="Times New Roman" w:cs="Times New Roman"/>
                <w:caps/>
                <w:sz w:val="24"/>
                <w:szCs w:val="24"/>
                <w:lang w:eastAsia="ru-RU"/>
              </w:rPr>
            </w:pPr>
            <w:r w:rsidRPr="0018105C">
              <w:rPr>
                <w:rFonts w:ascii="Times New Roman" w:eastAsia="Times New Roman" w:hAnsi="Times New Roman" w:cs="Times New Roman"/>
                <w:b/>
                <w:caps/>
                <w:color w:val="C49500"/>
                <w:sz w:val="24"/>
                <w:szCs w:val="24"/>
                <w:lang w:eastAsia="ru-RU"/>
              </w:rPr>
              <w:t xml:space="preserve"> </w:t>
            </w:r>
          </w:p>
        </w:tc>
        <w:tc>
          <w:tcPr>
            <w:tcW w:w="8204" w:type="dxa"/>
            <w:shd w:val="clear" w:color="auto" w:fill="auto"/>
          </w:tcPr>
          <w:p w14:paraId="4419B7EE" w14:textId="77777777" w:rsidR="00AF44B6" w:rsidRPr="0018105C" w:rsidRDefault="00AF44B6" w:rsidP="0018105C">
            <w:pPr>
              <w:keepNext/>
              <w:spacing w:after="0" w:line="240" w:lineRule="auto"/>
              <w:jc w:val="center"/>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ул. Гайдара, 3а, г. Симферополь, Республика Крым, Россия, 295026</w:t>
            </w:r>
          </w:p>
          <w:p w14:paraId="29B20838" w14:textId="77777777" w:rsidR="00AF44B6" w:rsidRPr="0018105C" w:rsidRDefault="00AF44B6" w:rsidP="0018105C">
            <w:pPr>
              <w:keepNext/>
              <w:spacing w:after="0" w:line="240" w:lineRule="auto"/>
              <w:jc w:val="center"/>
              <w:rPr>
                <w:rFonts w:ascii="Times New Roman" w:eastAsia="Times New Roman" w:hAnsi="Times New Roman" w:cs="Times New Roman"/>
                <w:sz w:val="24"/>
                <w:szCs w:val="24"/>
                <w:lang w:val="en-US" w:eastAsia="ru-RU"/>
              </w:rPr>
            </w:pPr>
            <w:r w:rsidRPr="0018105C">
              <w:rPr>
                <w:rFonts w:ascii="Times New Roman" w:eastAsia="Times New Roman" w:hAnsi="Times New Roman" w:cs="Times New Roman"/>
                <w:sz w:val="24"/>
                <w:szCs w:val="24"/>
                <w:lang w:eastAsia="ru-RU"/>
              </w:rPr>
              <w:t>Тел</w:t>
            </w:r>
            <w:r w:rsidRPr="0018105C">
              <w:rPr>
                <w:rFonts w:ascii="Times New Roman" w:eastAsia="Times New Roman" w:hAnsi="Times New Roman" w:cs="Times New Roman"/>
                <w:sz w:val="24"/>
                <w:szCs w:val="24"/>
                <w:lang w:val="en-US" w:eastAsia="ru-RU"/>
              </w:rPr>
              <w:t>. (3 652) 53-41-87  E-mail</w:t>
            </w:r>
            <w:r w:rsidRPr="0018105C">
              <w:rPr>
                <w:rFonts w:ascii="Times New Roman" w:eastAsia="Times New Roman" w:hAnsi="Times New Roman" w:cs="Times New Roman"/>
                <w:b/>
                <w:caps/>
                <w:sz w:val="24"/>
                <w:szCs w:val="24"/>
                <w:lang w:val="en-US" w:eastAsia="ru-RU"/>
              </w:rPr>
              <w:t xml:space="preserve">: </w:t>
            </w:r>
            <w:hyperlink r:id="rId9" w:history="1">
              <w:r w:rsidRPr="0018105C">
                <w:rPr>
                  <w:rFonts w:ascii="Times New Roman" w:eastAsia="Times New Roman" w:hAnsi="Times New Roman" w:cs="Times New Roman"/>
                  <w:sz w:val="24"/>
                  <w:szCs w:val="24"/>
                  <w:lang w:val="en-US" w:eastAsia="ru-RU"/>
                </w:rPr>
                <w:t>kanc@tce.crimea.com</w:t>
              </w:r>
            </w:hyperlink>
            <w:r w:rsidRPr="0018105C">
              <w:rPr>
                <w:rFonts w:ascii="Times New Roman" w:eastAsia="Times New Roman" w:hAnsi="Times New Roman" w:cs="Times New Roman"/>
                <w:sz w:val="24"/>
                <w:szCs w:val="24"/>
                <w:lang w:val="en-US" w:eastAsia="ru-RU"/>
              </w:rPr>
              <w:t xml:space="preserve">,  </w:t>
            </w:r>
            <w:r w:rsidRPr="0018105C">
              <w:rPr>
                <w:rFonts w:ascii="Times New Roman" w:eastAsia="Times New Roman" w:hAnsi="Times New Roman" w:cs="Times New Roman"/>
                <w:sz w:val="24"/>
                <w:szCs w:val="24"/>
                <w:lang w:eastAsia="ru-RU"/>
              </w:rPr>
              <w:t>сайт</w:t>
            </w:r>
            <w:r w:rsidRPr="0018105C">
              <w:rPr>
                <w:rFonts w:ascii="Times New Roman" w:eastAsia="Times New Roman" w:hAnsi="Times New Roman" w:cs="Times New Roman"/>
                <w:sz w:val="24"/>
                <w:szCs w:val="24"/>
                <w:lang w:val="en-US" w:eastAsia="ru-RU"/>
              </w:rPr>
              <w:t xml:space="preserve">: </w:t>
            </w:r>
            <w:hyperlink r:id="rId10" w:history="1">
              <w:r w:rsidRPr="0018105C">
                <w:rPr>
                  <w:rFonts w:ascii="Times New Roman" w:eastAsia="Times New Roman" w:hAnsi="Times New Roman" w:cs="Times New Roman"/>
                  <w:sz w:val="24"/>
                  <w:szCs w:val="24"/>
                  <w:lang w:val="en-US" w:eastAsia="ru-RU"/>
                </w:rPr>
                <w:t>http://tce.crimea.com</w:t>
              </w:r>
            </w:hyperlink>
            <w:r w:rsidRPr="0018105C">
              <w:rPr>
                <w:rFonts w:ascii="Times New Roman" w:eastAsia="Times New Roman" w:hAnsi="Times New Roman" w:cs="Times New Roman"/>
                <w:sz w:val="24"/>
                <w:szCs w:val="24"/>
                <w:lang w:val="en-US" w:eastAsia="ru-RU"/>
              </w:rPr>
              <w:t xml:space="preserve"> </w:t>
            </w:r>
          </w:p>
          <w:p w14:paraId="2DF20F42" w14:textId="77777777" w:rsidR="00AF44B6" w:rsidRPr="0018105C" w:rsidRDefault="00AF44B6" w:rsidP="0018105C">
            <w:pPr>
              <w:keepNext/>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ОКПО 00477038, ОГРН 1149102047962</w:t>
            </w:r>
          </w:p>
          <w:p w14:paraId="3A401252" w14:textId="77777777" w:rsidR="00AF44B6" w:rsidRPr="0018105C" w:rsidRDefault="00AF44B6" w:rsidP="0018105C">
            <w:pPr>
              <w:keepNext/>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 xml:space="preserve"> ИНН/КПП 9102028499/910201001</w:t>
            </w:r>
          </w:p>
          <w:p w14:paraId="470BA83C"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p>
        </w:tc>
      </w:tr>
    </w:tbl>
    <w:p w14:paraId="6980F527" w14:textId="77777777" w:rsidR="00AF44B6" w:rsidRPr="0018105C" w:rsidRDefault="00AF44B6" w:rsidP="0018105C">
      <w:pPr>
        <w:keepNext/>
        <w:spacing w:after="0" w:line="240" w:lineRule="auto"/>
        <w:rPr>
          <w:rFonts w:ascii="Times New Roman" w:eastAsia="Times New Roman" w:hAnsi="Times New Roman" w:cs="Times New Roman"/>
          <w:b/>
          <w:caps/>
          <w:sz w:val="24"/>
          <w:szCs w:val="24"/>
          <w:lang w:eastAsia="ru-RU"/>
        </w:rPr>
      </w:pPr>
    </w:p>
    <w:p w14:paraId="542E61F7"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kern w:val="1"/>
          <w:sz w:val="24"/>
          <w:szCs w:val="24"/>
          <w:lang w:eastAsia="ar-SA"/>
        </w:rPr>
      </w:pPr>
    </w:p>
    <w:p w14:paraId="56AEA99A" w14:textId="77777777" w:rsidR="00B34364" w:rsidRPr="0018105C" w:rsidRDefault="00B34364" w:rsidP="0018105C">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18105C">
        <w:rPr>
          <w:rFonts w:ascii="Times New Roman" w:eastAsia="Times New Roman" w:hAnsi="Times New Roman" w:cs="Times New Roman"/>
          <w:b/>
          <w:kern w:val="1"/>
          <w:sz w:val="24"/>
          <w:szCs w:val="24"/>
          <w:lang w:eastAsia="ar-SA"/>
        </w:rPr>
        <w:t xml:space="preserve">УТВЕРЖДАЮ: </w:t>
      </w:r>
    </w:p>
    <w:p w14:paraId="73BC211D" w14:textId="77777777" w:rsidR="00DD0273" w:rsidRPr="00DD0273" w:rsidRDefault="00DD0273" w:rsidP="00DD027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DD0273">
        <w:rPr>
          <w:rFonts w:ascii="Times New Roman" w:eastAsia="Times New Roman" w:hAnsi="Times New Roman" w:cs="Times New Roman"/>
          <w:b/>
          <w:kern w:val="1"/>
          <w:sz w:val="24"/>
          <w:szCs w:val="24"/>
          <w:lang w:eastAsia="ar-SA"/>
        </w:rPr>
        <w:t>Главный инженер</w:t>
      </w:r>
    </w:p>
    <w:p w14:paraId="134F4E66" w14:textId="77777777" w:rsidR="00DD0273" w:rsidRPr="00DD0273" w:rsidRDefault="00DD0273" w:rsidP="00DD027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DD0273">
        <w:rPr>
          <w:rFonts w:ascii="Times New Roman" w:eastAsia="Times New Roman" w:hAnsi="Times New Roman" w:cs="Times New Roman"/>
          <w:b/>
          <w:kern w:val="1"/>
          <w:sz w:val="24"/>
          <w:szCs w:val="24"/>
          <w:lang w:eastAsia="ar-SA"/>
        </w:rPr>
        <w:t xml:space="preserve">ГУП РК «Крымтеплокоммунэнерго» </w:t>
      </w:r>
    </w:p>
    <w:p w14:paraId="647F5214" w14:textId="77777777" w:rsidR="00DD0273" w:rsidRPr="00DD0273" w:rsidRDefault="00DD0273" w:rsidP="00DD027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037CBDDC" w14:textId="77777777" w:rsidR="00DD0273" w:rsidRPr="00DD0273" w:rsidRDefault="00DD0273" w:rsidP="00DD027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DD0273">
        <w:rPr>
          <w:rFonts w:ascii="Times New Roman" w:eastAsia="Times New Roman" w:hAnsi="Times New Roman" w:cs="Times New Roman"/>
          <w:b/>
          <w:kern w:val="1"/>
          <w:sz w:val="24"/>
          <w:szCs w:val="24"/>
          <w:lang w:eastAsia="ar-SA"/>
        </w:rPr>
        <w:t>___________________ Р.Л. Кравчук</w:t>
      </w:r>
    </w:p>
    <w:p w14:paraId="04403706" w14:textId="7384A632" w:rsidR="00675DE6" w:rsidRPr="0018105C" w:rsidRDefault="00DD0273" w:rsidP="00DD0273">
      <w:pPr>
        <w:keepNext/>
        <w:keepLines/>
        <w:suppressLineNumbers/>
        <w:suppressAutoHyphens/>
        <w:spacing w:after="0" w:line="240" w:lineRule="auto"/>
        <w:ind w:left="5245"/>
        <w:rPr>
          <w:rFonts w:ascii="Times New Roman" w:eastAsia="Times New Roman" w:hAnsi="Times New Roman" w:cs="Times New Roman"/>
          <w:kern w:val="1"/>
          <w:sz w:val="24"/>
          <w:szCs w:val="24"/>
          <w:lang w:eastAsia="ar-SA"/>
        </w:rPr>
      </w:pPr>
      <w:r w:rsidRPr="00DD0273">
        <w:rPr>
          <w:rFonts w:ascii="Times New Roman" w:eastAsia="Times New Roman" w:hAnsi="Times New Roman" w:cs="Times New Roman"/>
          <w:b/>
          <w:kern w:val="1"/>
          <w:sz w:val="24"/>
          <w:szCs w:val="24"/>
          <w:lang w:eastAsia="ar-SA"/>
        </w:rPr>
        <w:t xml:space="preserve"> </w:t>
      </w:r>
      <w:r w:rsidR="00B34364" w:rsidRPr="00236DB5">
        <w:rPr>
          <w:rFonts w:ascii="Times New Roman" w:eastAsia="Times New Roman" w:hAnsi="Times New Roman" w:cs="Times New Roman"/>
          <w:b/>
          <w:kern w:val="1"/>
          <w:sz w:val="24"/>
          <w:szCs w:val="24"/>
          <w:lang w:eastAsia="ar-SA"/>
        </w:rPr>
        <w:t>«</w:t>
      </w:r>
      <w:r w:rsidR="003C2069">
        <w:rPr>
          <w:rFonts w:ascii="Times New Roman" w:eastAsia="Times New Roman" w:hAnsi="Times New Roman" w:cs="Times New Roman"/>
          <w:b/>
          <w:kern w:val="1"/>
          <w:sz w:val="24"/>
          <w:szCs w:val="24"/>
          <w:lang w:eastAsia="ar-SA"/>
        </w:rPr>
        <w:t>1</w:t>
      </w:r>
      <w:r w:rsidR="00040390" w:rsidRPr="00040390">
        <w:rPr>
          <w:rFonts w:ascii="Times New Roman" w:eastAsia="Times New Roman" w:hAnsi="Times New Roman" w:cs="Times New Roman"/>
          <w:b/>
          <w:kern w:val="1"/>
          <w:sz w:val="24"/>
          <w:szCs w:val="24"/>
          <w:lang w:eastAsia="ar-SA"/>
        </w:rPr>
        <w:t>7</w:t>
      </w:r>
      <w:r w:rsidR="00B34364" w:rsidRPr="00236DB5">
        <w:rPr>
          <w:rFonts w:ascii="Times New Roman" w:eastAsia="Times New Roman" w:hAnsi="Times New Roman" w:cs="Times New Roman"/>
          <w:b/>
          <w:kern w:val="1"/>
          <w:sz w:val="24"/>
          <w:szCs w:val="24"/>
          <w:lang w:eastAsia="ar-SA"/>
        </w:rPr>
        <w:t xml:space="preserve">» </w:t>
      </w:r>
      <w:r w:rsidR="003C2069">
        <w:rPr>
          <w:rFonts w:ascii="Times New Roman" w:eastAsia="Times New Roman" w:hAnsi="Times New Roman" w:cs="Times New Roman"/>
          <w:b/>
          <w:kern w:val="1"/>
          <w:sz w:val="24"/>
          <w:szCs w:val="24"/>
          <w:lang w:eastAsia="ar-SA"/>
        </w:rPr>
        <w:t>июня</w:t>
      </w:r>
      <w:r w:rsidR="00B34364" w:rsidRPr="00236DB5">
        <w:rPr>
          <w:rFonts w:ascii="Times New Roman" w:eastAsia="Times New Roman" w:hAnsi="Times New Roman" w:cs="Times New Roman"/>
          <w:b/>
          <w:kern w:val="1"/>
          <w:sz w:val="24"/>
          <w:szCs w:val="24"/>
          <w:lang w:eastAsia="ar-SA"/>
        </w:rPr>
        <w:t xml:space="preserve"> 202</w:t>
      </w:r>
      <w:r w:rsidR="00521470">
        <w:rPr>
          <w:rFonts w:ascii="Times New Roman" w:eastAsia="Times New Roman" w:hAnsi="Times New Roman" w:cs="Times New Roman"/>
          <w:b/>
          <w:kern w:val="1"/>
          <w:sz w:val="24"/>
          <w:szCs w:val="24"/>
          <w:lang w:eastAsia="ar-SA"/>
        </w:rPr>
        <w:t>5</w:t>
      </w:r>
      <w:r w:rsidR="00B34364" w:rsidRPr="00236DB5">
        <w:rPr>
          <w:rFonts w:ascii="Times New Roman" w:eastAsia="Times New Roman" w:hAnsi="Times New Roman" w:cs="Times New Roman"/>
          <w:b/>
          <w:kern w:val="1"/>
          <w:sz w:val="24"/>
          <w:szCs w:val="24"/>
          <w:lang w:eastAsia="ar-SA"/>
        </w:rPr>
        <w:t xml:space="preserve"> г.</w:t>
      </w:r>
    </w:p>
    <w:p w14:paraId="06100950" w14:textId="77777777" w:rsidR="00675DE6" w:rsidRPr="0018105C" w:rsidRDefault="00675DE6" w:rsidP="0018105C">
      <w:pPr>
        <w:keepLines/>
        <w:suppressLineNumbers/>
        <w:suppressAutoHyphens/>
        <w:spacing w:after="0" w:line="240" w:lineRule="auto"/>
        <w:rPr>
          <w:rFonts w:ascii="Times New Roman" w:eastAsia="Times New Roman" w:hAnsi="Times New Roman" w:cs="Times New Roman"/>
          <w:b/>
          <w:caps/>
          <w:kern w:val="1"/>
          <w:sz w:val="24"/>
          <w:szCs w:val="24"/>
          <w:lang w:eastAsia="ar-SA"/>
        </w:rPr>
      </w:pPr>
    </w:p>
    <w:p w14:paraId="3041F311" w14:textId="77777777" w:rsidR="00C93C5D" w:rsidRPr="0018105C" w:rsidRDefault="00C93C5D" w:rsidP="0018105C">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4FE8881B" w14:textId="77777777" w:rsidR="00576080" w:rsidRDefault="00576080" w:rsidP="0018105C">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7FC603F2" w14:textId="6EA520CF" w:rsidR="00AF44B6" w:rsidRPr="0018105C" w:rsidRDefault="00AF44B6" w:rsidP="0018105C">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Документация о проведении</w:t>
      </w:r>
    </w:p>
    <w:p w14:paraId="6A925DE3" w14:textId="776018B5" w:rsidR="00AF44B6" w:rsidRDefault="00AF44B6" w:rsidP="0018105C">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 xml:space="preserve">аукциона в электронной форме </w:t>
      </w:r>
    </w:p>
    <w:p w14:paraId="3CA0C0BB" w14:textId="77777777" w:rsidR="000F643F" w:rsidRPr="0018105C" w:rsidRDefault="000F643F" w:rsidP="0018105C">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3720DD93" w14:textId="57C175E4" w:rsidR="002B205A" w:rsidRPr="000F643F" w:rsidRDefault="00AF44B6" w:rsidP="00521470">
      <w:pPr>
        <w:widowControl w:val="0"/>
        <w:suppressLineNumbers/>
        <w:suppressAutoHyphens/>
        <w:spacing w:after="0" w:line="240" w:lineRule="auto"/>
        <w:jc w:val="center"/>
        <w:rPr>
          <w:rFonts w:ascii="Times New Roman" w:eastAsia="Times New Roman" w:hAnsi="Times New Roman" w:cs="Times New Roman"/>
          <w:i/>
          <w:sz w:val="24"/>
          <w:szCs w:val="24"/>
          <w:lang w:eastAsia="ru-RU"/>
        </w:rPr>
      </w:pPr>
      <w:r w:rsidRPr="000F643F">
        <w:rPr>
          <w:rFonts w:ascii="Times New Roman" w:eastAsia="Times New Roman" w:hAnsi="Times New Roman" w:cs="Times New Roman"/>
          <w:i/>
          <w:sz w:val="24"/>
          <w:szCs w:val="24"/>
          <w:lang w:eastAsia="ru-RU"/>
        </w:rPr>
        <w:t xml:space="preserve">на </w:t>
      </w:r>
      <w:r w:rsidR="008104BB" w:rsidRPr="000F643F">
        <w:rPr>
          <w:rFonts w:ascii="Times New Roman" w:eastAsia="Times New Roman" w:hAnsi="Times New Roman" w:cs="Times New Roman"/>
          <w:i/>
          <w:sz w:val="24"/>
          <w:szCs w:val="24"/>
          <w:lang w:eastAsia="ru-RU"/>
        </w:rPr>
        <w:t xml:space="preserve">поставку </w:t>
      </w:r>
      <w:r w:rsidR="003C2069" w:rsidRPr="003C2069">
        <w:rPr>
          <w:rFonts w:ascii="Times New Roman" w:eastAsia="Times New Roman" w:hAnsi="Times New Roman" w:cs="Times New Roman"/>
          <w:i/>
          <w:sz w:val="24"/>
          <w:szCs w:val="24"/>
          <w:lang w:eastAsia="ru-RU"/>
        </w:rPr>
        <w:t>сульфаминовой кислоты</w:t>
      </w:r>
    </w:p>
    <w:p w14:paraId="2EF0B22B" w14:textId="77777777" w:rsidR="000F643F" w:rsidRDefault="000F643F" w:rsidP="00521470">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1891CACF" w14:textId="4B2C0FDC" w:rsidR="00B3110D" w:rsidRPr="0018105C" w:rsidRDefault="00AF44B6" w:rsidP="002B205A">
      <w:pPr>
        <w:widowControl w:val="0"/>
        <w:suppressLineNumbers/>
        <w:suppressAutoHyphens/>
        <w:spacing w:after="0" w:line="240" w:lineRule="auto"/>
        <w:jc w:val="center"/>
        <w:rPr>
          <w:rFonts w:ascii="Times New Roman" w:eastAsia="Times New Roman" w:hAnsi="Times New Roman" w:cs="Times New Roman"/>
          <w:b/>
          <w:sz w:val="24"/>
          <w:szCs w:val="24"/>
        </w:rPr>
      </w:pPr>
      <w:r w:rsidRPr="0018105C">
        <w:rPr>
          <w:rFonts w:ascii="Times New Roman" w:eastAsia="Times New Roman" w:hAnsi="Times New Roman" w:cs="Times New Roman"/>
          <w:b/>
          <w:sz w:val="24"/>
          <w:szCs w:val="24"/>
          <w:lang w:eastAsia="ru-RU"/>
        </w:rPr>
        <w:t>(номер закупки –</w:t>
      </w:r>
      <w:r w:rsidR="00C23B29">
        <w:rPr>
          <w:rFonts w:ascii="Times New Roman" w:eastAsia="Times New Roman" w:hAnsi="Times New Roman" w:cs="Times New Roman"/>
          <w:b/>
          <w:sz w:val="24"/>
          <w:szCs w:val="24"/>
          <w:lang w:eastAsia="ru-RU"/>
        </w:rPr>
        <w:t>1</w:t>
      </w:r>
      <w:r w:rsidR="003C2069">
        <w:rPr>
          <w:rFonts w:ascii="Times New Roman" w:eastAsia="Times New Roman" w:hAnsi="Times New Roman" w:cs="Times New Roman"/>
          <w:b/>
          <w:sz w:val="24"/>
          <w:szCs w:val="24"/>
          <w:lang w:eastAsia="ru-RU"/>
        </w:rPr>
        <w:t>79</w:t>
      </w:r>
      <w:r w:rsidR="003579A6">
        <w:rPr>
          <w:rFonts w:ascii="Times New Roman" w:eastAsia="Times New Roman" w:hAnsi="Times New Roman" w:cs="Times New Roman"/>
          <w:b/>
          <w:sz w:val="24"/>
          <w:szCs w:val="24"/>
          <w:lang w:eastAsia="ru-RU"/>
        </w:rPr>
        <w:t>)</w:t>
      </w:r>
    </w:p>
    <w:p w14:paraId="5C199D43" w14:textId="30425CBC" w:rsidR="00675DE6" w:rsidRDefault="00675DE6" w:rsidP="0018105C">
      <w:pPr>
        <w:suppressAutoHyphens/>
        <w:spacing w:after="0" w:line="240" w:lineRule="auto"/>
        <w:rPr>
          <w:rFonts w:ascii="Times New Roman" w:eastAsia="Times New Roman" w:hAnsi="Times New Roman" w:cs="Times New Roman"/>
          <w:sz w:val="24"/>
          <w:szCs w:val="24"/>
          <w:lang w:eastAsia="ar-SA"/>
        </w:rPr>
      </w:pPr>
    </w:p>
    <w:p w14:paraId="7CEC708F" w14:textId="77777777" w:rsidR="00236DB5" w:rsidRPr="0018105C" w:rsidRDefault="00236DB5" w:rsidP="0018105C">
      <w:pPr>
        <w:suppressAutoHyphens/>
        <w:spacing w:after="0" w:line="240" w:lineRule="auto"/>
        <w:rPr>
          <w:rFonts w:ascii="Times New Roman" w:eastAsia="Times New Roman" w:hAnsi="Times New Roman" w:cs="Times New Roman"/>
          <w:sz w:val="24"/>
          <w:szCs w:val="24"/>
          <w:lang w:eastAsia="ar-SA"/>
        </w:rPr>
      </w:pPr>
    </w:p>
    <w:p w14:paraId="3735CD5F"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614853D"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C4832D3"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8D2B54C" w14:textId="75D0AE55" w:rsidR="00675DE6"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bookmarkStart w:id="0" w:name="small_owner"/>
      <w:bookmarkEnd w:id="0"/>
    </w:p>
    <w:p w14:paraId="61BCE8F7" w14:textId="77777777" w:rsidR="00576080" w:rsidRPr="0018105C" w:rsidRDefault="00576080"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6820D22"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63EBA2E" w14:textId="229E219B"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77BEED5" w14:textId="58862BB5" w:rsidR="003E6101" w:rsidRPr="0018105C" w:rsidRDefault="003E6101"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E479FCA" w14:textId="77777777" w:rsidR="003E6101" w:rsidRPr="0018105C" w:rsidRDefault="003E6101"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F792E9C"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50C8E2A" w14:textId="77777777" w:rsidR="003D2163" w:rsidRPr="0018105C" w:rsidRDefault="003D2163"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5000D6D" w14:textId="77777777" w:rsidR="00E24A47" w:rsidRPr="0018105C" w:rsidRDefault="00E24A47"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0FC957" w14:textId="77777777" w:rsidR="00E24A47" w:rsidRPr="0018105C" w:rsidRDefault="00E24A47"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DB6ABE3" w14:textId="6ED5B145" w:rsidR="003D2163" w:rsidRPr="0018105C" w:rsidRDefault="003D2163"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553FF0B2" w14:textId="77777777" w:rsidR="00675DE6" w:rsidRPr="0018105C" w:rsidRDefault="00675DE6" w:rsidP="0018105C">
      <w:pPr>
        <w:keepLines/>
        <w:suppressLineNumbers/>
        <w:suppressAutoHyphens/>
        <w:spacing w:after="0" w:line="240" w:lineRule="auto"/>
        <w:ind w:firstLine="680"/>
        <w:jc w:val="center"/>
        <w:rPr>
          <w:rFonts w:ascii="Times New Roman" w:eastAsia="Times New Roman" w:hAnsi="Times New Roman" w:cs="Times New Roman"/>
          <w:b/>
          <w:kern w:val="1"/>
          <w:sz w:val="24"/>
          <w:szCs w:val="24"/>
          <w:u w:val="single"/>
          <w:lang w:eastAsia="ar-SA"/>
        </w:rPr>
      </w:pPr>
      <w:r w:rsidRPr="0018105C">
        <w:rPr>
          <w:rFonts w:ascii="Times New Roman" w:eastAsia="Times New Roman" w:hAnsi="Times New Roman" w:cs="Times New Roman"/>
          <w:b/>
          <w:kern w:val="1"/>
          <w:sz w:val="24"/>
          <w:szCs w:val="24"/>
          <w:lang w:eastAsia="ar-SA"/>
        </w:rPr>
        <w:t xml:space="preserve">г. Симферополь </w:t>
      </w:r>
    </w:p>
    <w:p w14:paraId="1101D1EE" w14:textId="6284AC55" w:rsidR="00675DE6" w:rsidRPr="0018105C" w:rsidRDefault="00675DE6" w:rsidP="0018105C">
      <w:pPr>
        <w:keepLines/>
        <w:suppressLineNumbers/>
        <w:suppressAutoHyphens/>
        <w:autoSpaceDE w:val="0"/>
        <w:spacing w:after="0" w:line="240" w:lineRule="auto"/>
        <w:ind w:firstLine="680"/>
        <w:jc w:val="center"/>
        <w:rPr>
          <w:rFonts w:ascii="Times New Roman" w:eastAsia="Times New Roman" w:hAnsi="Times New Roman" w:cs="Times New Roman"/>
          <w:b/>
          <w:bCs/>
          <w:kern w:val="1"/>
          <w:sz w:val="24"/>
          <w:szCs w:val="24"/>
          <w:lang w:eastAsia="ar-SA"/>
        </w:rPr>
      </w:pPr>
      <w:bookmarkStart w:id="1" w:name="year2"/>
      <w:bookmarkEnd w:id="1"/>
      <w:r w:rsidRPr="0018105C">
        <w:rPr>
          <w:rFonts w:ascii="Times New Roman" w:eastAsia="Times New Roman" w:hAnsi="Times New Roman" w:cs="Times New Roman"/>
          <w:b/>
          <w:bCs/>
          <w:kern w:val="1"/>
          <w:sz w:val="24"/>
          <w:szCs w:val="24"/>
          <w:lang w:eastAsia="ar-SA"/>
        </w:rPr>
        <w:t>20</w:t>
      </w:r>
      <w:r w:rsidR="002307E6" w:rsidRPr="0018105C">
        <w:rPr>
          <w:rFonts w:ascii="Times New Roman" w:eastAsia="Times New Roman" w:hAnsi="Times New Roman" w:cs="Times New Roman"/>
          <w:b/>
          <w:bCs/>
          <w:kern w:val="1"/>
          <w:sz w:val="24"/>
          <w:szCs w:val="24"/>
          <w:lang w:eastAsia="ar-SA"/>
        </w:rPr>
        <w:t>2</w:t>
      </w:r>
      <w:r w:rsidR="00521470">
        <w:rPr>
          <w:rFonts w:ascii="Times New Roman" w:eastAsia="Times New Roman" w:hAnsi="Times New Roman" w:cs="Times New Roman"/>
          <w:b/>
          <w:bCs/>
          <w:kern w:val="1"/>
          <w:sz w:val="24"/>
          <w:szCs w:val="24"/>
          <w:lang w:eastAsia="ar-SA"/>
        </w:rPr>
        <w:t>5</w:t>
      </w:r>
      <w:r w:rsidRPr="0018105C">
        <w:rPr>
          <w:rFonts w:ascii="Times New Roman" w:eastAsia="Times New Roman" w:hAnsi="Times New Roman" w:cs="Times New Roman"/>
          <w:b/>
          <w:bCs/>
          <w:kern w:val="1"/>
          <w:sz w:val="24"/>
          <w:szCs w:val="24"/>
          <w:lang w:eastAsia="ar-SA"/>
        </w:rPr>
        <w:t xml:space="preserve"> год</w:t>
      </w:r>
    </w:p>
    <w:p w14:paraId="0DDF5535" w14:textId="77777777" w:rsidR="00675DE6" w:rsidRPr="0018105C" w:rsidRDefault="003D2163" w:rsidP="0018105C">
      <w:pPr>
        <w:suppressAutoHyphens/>
        <w:spacing w:after="0" w:line="240" w:lineRule="auto"/>
        <w:jc w:val="center"/>
        <w:outlineLvl w:val="0"/>
        <w:rPr>
          <w:rFonts w:ascii="Times New Roman" w:eastAsia="Times New Roman" w:hAnsi="Times New Roman" w:cs="Times New Roman"/>
          <w:b/>
          <w:bCs/>
          <w:sz w:val="24"/>
          <w:szCs w:val="24"/>
          <w:lang w:eastAsia="ar-SA"/>
        </w:rPr>
      </w:pPr>
      <w:bookmarkStart w:id="2" w:name="_Ref248571702"/>
      <w:r w:rsidRPr="0018105C">
        <w:rPr>
          <w:rFonts w:ascii="Times New Roman" w:eastAsia="Times New Roman" w:hAnsi="Times New Roman" w:cs="Times New Roman"/>
          <w:b/>
          <w:bCs/>
          <w:sz w:val="24"/>
          <w:szCs w:val="24"/>
          <w:lang w:eastAsia="ar-SA"/>
        </w:rPr>
        <w:br w:type="column"/>
      </w:r>
      <w:bookmarkStart w:id="3" w:name="_Toc155869547"/>
      <w:r w:rsidR="00675DE6" w:rsidRPr="0018105C">
        <w:rPr>
          <w:rFonts w:ascii="Times New Roman" w:eastAsia="Times New Roman" w:hAnsi="Times New Roman" w:cs="Times New Roman"/>
          <w:b/>
          <w:bCs/>
          <w:sz w:val="24"/>
          <w:szCs w:val="24"/>
          <w:lang w:eastAsia="ar-SA"/>
        </w:rPr>
        <w:lastRenderedPageBreak/>
        <w:t>СОДЕРЖАНИЕ</w:t>
      </w:r>
      <w:bookmarkEnd w:id="3"/>
    </w:p>
    <w:p w14:paraId="237E535A" w14:textId="71795B5C" w:rsidR="00B1638D" w:rsidRPr="0018105C" w:rsidRDefault="00F0089F" w:rsidP="0018105C">
      <w:pPr>
        <w:pStyle w:val="18"/>
        <w:rPr>
          <w:rStyle w:val="a8"/>
          <w:iCs/>
          <w:smallCaps/>
          <w:color w:val="auto"/>
          <w:sz w:val="24"/>
          <w:szCs w:val="24"/>
          <w:u w:val="none"/>
        </w:rPr>
      </w:pPr>
      <w:r w:rsidRPr="0018105C">
        <w:rPr>
          <w:sz w:val="24"/>
          <w:szCs w:val="24"/>
        </w:rPr>
        <w:fldChar w:fldCharType="begin"/>
      </w:r>
      <w:r w:rsidR="00675DE6" w:rsidRPr="0018105C">
        <w:rPr>
          <w:sz w:val="24"/>
          <w:szCs w:val="24"/>
        </w:rPr>
        <w:instrText xml:space="preserve"> TOC \o "1-2" \h \z \u </w:instrText>
      </w:r>
      <w:r w:rsidRPr="0018105C">
        <w:rPr>
          <w:sz w:val="24"/>
          <w:szCs w:val="24"/>
        </w:rPr>
        <w:fldChar w:fldCharType="separate"/>
      </w:r>
    </w:p>
    <w:bookmarkStart w:id="4" w:name="_Hlk156224779"/>
    <w:p w14:paraId="40506435" w14:textId="6AD7FA26" w:rsidR="00B1638D" w:rsidRPr="0018105C" w:rsidRDefault="00352D25" w:rsidP="0018105C">
      <w:pPr>
        <w:pStyle w:val="18"/>
        <w:rPr>
          <w:rStyle w:val="a8"/>
          <w:iCs/>
          <w:smallCaps/>
          <w:color w:val="auto"/>
          <w:sz w:val="24"/>
          <w:szCs w:val="24"/>
          <w:u w:val="none"/>
        </w:rPr>
      </w:pPr>
      <w:r w:rsidRPr="0018105C">
        <w:rPr>
          <w:rStyle w:val="a8"/>
          <w:iCs/>
          <w:smallCaps/>
          <w:noProof/>
          <w:color w:val="auto"/>
          <w:sz w:val="24"/>
          <w:szCs w:val="24"/>
          <w:u w:val="none"/>
        </w:rPr>
        <w:fldChar w:fldCharType="begin"/>
      </w:r>
      <w:r w:rsidRPr="0018105C">
        <w:rPr>
          <w:rStyle w:val="a8"/>
          <w:iCs/>
          <w:smallCaps/>
          <w:noProof/>
          <w:color w:val="auto"/>
          <w:sz w:val="24"/>
          <w:szCs w:val="24"/>
          <w:u w:val="none"/>
        </w:rPr>
        <w:instrText xml:space="preserve"> HYPERLINK \l "_Toc155869548" </w:instrText>
      </w:r>
      <w:r w:rsidRPr="0018105C">
        <w:rPr>
          <w:rStyle w:val="a8"/>
          <w:iCs/>
          <w:smallCaps/>
          <w:noProof/>
          <w:color w:val="auto"/>
          <w:sz w:val="24"/>
          <w:szCs w:val="24"/>
          <w:u w:val="none"/>
        </w:rPr>
        <w:fldChar w:fldCharType="separate"/>
      </w:r>
      <w:r w:rsidR="00B1638D" w:rsidRPr="0018105C">
        <w:rPr>
          <w:rStyle w:val="a8"/>
          <w:iCs/>
          <w:smallCaps/>
          <w:noProof/>
          <w:color w:val="auto"/>
          <w:sz w:val="24"/>
          <w:szCs w:val="24"/>
          <w:u w:val="none"/>
        </w:rPr>
        <w:t>I.</w:t>
      </w:r>
      <w:r w:rsidR="00B1638D" w:rsidRPr="0018105C">
        <w:rPr>
          <w:rStyle w:val="a8"/>
          <w:iCs/>
          <w:smallCaps/>
          <w:color w:val="auto"/>
          <w:sz w:val="24"/>
          <w:szCs w:val="24"/>
          <w:u w:val="none"/>
        </w:rPr>
        <w:tab/>
      </w:r>
      <w:r w:rsidR="00B1638D" w:rsidRPr="0018105C">
        <w:rPr>
          <w:rStyle w:val="a8"/>
          <w:iCs/>
          <w:smallCaps/>
          <w:noProof/>
          <w:color w:val="auto"/>
          <w:sz w:val="24"/>
          <w:szCs w:val="24"/>
          <w:u w:val="none"/>
        </w:rPr>
        <w:t>ИНФОРМАЦИЯ О СРОКАХ ПРОВЕДЕНИЯ АУКЦИОНА В ЭЛЕКТРОННОЙ ФОРМЕ</w:t>
      </w:r>
      <w:r w:rsidR="00B1638D" w:rsidRPr="0018105C">
        <w:rPr>
          <w:rStyle w:val="a8"/>
          <w:iCs/>
          <w:smallCaps/>
          <w:webHidden/>
          <w:color w:val="auto"/>
          <w:sz w:val="24"/>
          <w:szCs w:val="24"/>
          <w:u w:val="none"/>
        </w:rPr>
        <w:tab/>
      </w:r>
      <w:r w:rsidRPr="0018105C">
        <w:rPr>
          <w:rStyle w:val="a8"/>
          <w:iCs/>
          <w:smallCaps/>
          <w:color w:val="auto"/>
          <w:sz w:val="24"/>
          <w:szCs w:val="24"/>
          <w:u w:val="none"/>
        </w:rPr>
        <w:fldChar w:fldCharType="end"/>
      </w:r>
      <w:r w:rsidR="00042640" w:rsidRPr="0018105C">
        <w:rPr>
          <w:rStyle w:val="a8"/>
          <w:iCs/>
          <w:smallCaps/>
          <w:color w:val="auto"/>
          <w:sz w:val="24"/>
          <w:szCs w:val="24"/>
          <w:u w:val="none"/>
        </w:rPr>
        <w:t xml:space="preserve"> </w:t>
      </w:r>
    </w:p>
    <w:p w14:paraId="67212E27" w14:textId="53EE0367" w:rsidR="00B1638D" w:rsidRPr="0018105C" w:rsidRDefault="00064ACE" w:rsidP="0018105C">
      <w:pPr>
        <w:pStyle w:val="18"/>
        <w:rPr>
          <w:rStyle w:val="a8"/>
          <w:iCs/>
          <w:smallCaps/>
          <w:color w:val="auto"/>
          <w:sz w:val="24"/>
          <w:szCs w:val="24"/>
          <w:u w:val="none"/>
        </w:rPr>
      </w:pPr>
      <w:hyperlink w:anchor="_Toc155869549" w:history="1">
        <w:r w:rsidR="00B1638D" w:rsidRPr="0018105C">
          <w:rPr>
            <w:rStyle w:val="a8"/>
            <w:iCs/>
            <w:smallCaps/>
            <w:noProof/>
            <w:color w:val="auto"/>
            <w:sz w:val="24"/>
            <w:szCs w:val="24"/>
            <w:u w:val="none"/>
          </w:rPr>
          <w:t>II. ИНФОРМАЦИОННАЯ КАРТА АУКЦИОНА В ЭЛЕКТРОННОЙ ФОРМЕ</w:t>
        </w:r>
        <w:r w:rsidR="00B1638D" w:rsidRPr="0018105C">
          <w:rPr>
            <w:rStyle w:val="a8"/>
            <w:iCs/>
            <w:smallCaps/>
            <w:webHidden/>
            <w:color w:val="auto"/>
            <w:sz w:val="24"/>
            <w:szCs w:val="24"/>
            <w:u w:val="none"/>
          </w:rPr>
          <w:tab/>
        </w:r>
      </w:hyperlink>
      <w:r w:rsidR="00042640" w:rsidRPr="0018105C">
        <w:rPr>
          <w:rStyle w:val="a8"/>
          <w:iCs/>
          <w:smallCaps/>
          <w:color w:val="auto"/>
          <w:sz w:val="24"/>
          <w:szCs w:val="24"/>
          <w:u w:val="none"/>
        </w:rPr>
        <w:t xml:space="preserve"> </w:t>
      </w:r>
    </w:p>
    <w:p w14:paraId="7EF47364" w14:textId="251CA18D" w:rsidR="00B1638D" w:rsidRPr="0018105C" w:rsidRDefault="00064ACE" w:rsidP="00576080">
      <w:pPr>
        <w:pStyle w:val="24"/>
        <w:rPr>
          <w:rStyle w:val="a8"/>
          <w:bCs/>
          <w:iCs/>
          <w:caps/>
          <w:color w:val="auto"/>
          <w:u w:val="none"/>
          <w:lang w:eastAsia="ru-RU"/>
        </w:rPr>
      </w:pPr>
      <w:hyperlink w:anchor="_Toc155869550" w:history="1">
        <w:r w:rsidR="00B1638D" w:rsidRPr="0018105C">
          <w:rPr>
            <w:rStyle w:val="a8"/>
            <w:bCs/>
            <w:iCs/>
            <w:caps/>
            <w:color w:val="auto"/>
            <w:u w:val="none"/>
            <w:lang w:eastAsia="ru-RU"/>
          </w:rPr>
          <w:t>II.I. ОБЩИЕ ПОЛОЖЕНИЯ</w:t>
        </w:r>
        <w:r w:rsidR="00B1638D" w:rsidRPr="0018105C">
          <w:rPr>
            <w:rStyle w:val="a8"/>
            <w:bCs/>
            <w:iCs/>
            <w:caps/>
            <w:webHidden/>
            <w:color w:val="auto"/>
            <w:u w:val="none"/>
            <w:lang w:eastAsia="ru-RU"/>
          </w:rPr>
          <w:tab/>
        </w:r>
      </w:hyperlink>
      <w:r w:rsidR="00042640" w:rsidRPr="0018105C">
        <w:rPr>
          <w:rStyle w:val="a8"/>
          <w:bCs/>
          <w:iCs/>
          <w:caps/>
          <w:color w:val="auto"/>
          <w:u w:val="none"/>
          <w:lang w:eastAsia="ru-RU"/>
        </w:rPr>
        <w:t xml:space="preserve"> </w:t>
      </w:r>
    </w:p>
    <w:p w14:paraId="02FBD2BF" w14:textId="50D6C3D0" w:rsidR="00B1638D" w:rsidRPr="0018105C" w:rsidRDefault="00064ACE" w:rsidP="00576080">
      <w:pPr>
        <w:pStyle w:val="24"/>
        <w:rPr>
          <w:rStyle w:val="a8"/>
          <w:bCs/>
          <w:iCs/>
          <w:caps/>
          <w:color w:val="auto"/>
          <w:u w:val="none"/>
          <w:lang w:eastAsia="ru-RU"/>
        </w:rPr>
      </w:pPr>
      <w:hyperlink w:anchor="_Toc155869551" w:history="1">
        <w:r w:rsidR="00B1638D" w:rsidRPr="0018105C">
          <w:rPr>
            <w:rStyle w:val="a8"/>
            <w:bCs/>
            <w:iCs/>
            <w:caps/>
            <w:color w:val="auto"/>
            <w:u w:val="none"/>
            <w:lang w:eastAsia="ru-RU"/>
          </w:rPr>
          <w:t>II.II. ЕДИНЫЕ ТРЕБОВАНИЯ К УЧАСТНИКАМ ЗАКУПКИ</w:t>
        </w:r>
        <w:r w:rsidR="00B1638D" w:rsidRPr="0018105C">
          <w:rPr>
            <w:rStyle w:val="a8"/>
            <w:bCs/>
            <w:iCs/>
            <w:caps/>
            <w:webHidden/>
            <w:color w:val="auto"/>
            <w:u w:val="none"/>
            <w:lang w:eastAsia="ru-RU"/>
          </w:rPr>
          <w:tab/>
        </w:r>
      </w:hyperlink>
    </w:p>
    <w:p w14:paraId="11D08FFA" w14:textId="17236B96" w:rsidR="00B1638D" w:rsidRPr="0018105C" w:rsidRDefault="00064ACE" w:rsidP="00576080">
      <w:pPr>
        <w:pStyle w:val="24"/>
        <w:rPr>
          <w:rStyle w:val="a8"/>
          <w:bCs/>
          <w:iCs/>
          <w:caps/>
          <w:color w:val="auto"/>
          <w:u w:val="none"/>
          <w:lang w:eastAsia="ru-RU"/>
        </w:rPr>
      </w:pPr>
      <w:hyperlink w:anchor="_Toc155869552" w:history="1">
        <w:r w:rsidR="00B1638D" w:rsidRPr="0018105C">
          <w:rPr>
            <w:rStyle w:val="a8"/>
            <w:bCs/>
            <w:iCs/>
            <w:caps/>
            <w:color w:val="auto"/>
            <w:u w:val="none"/>
            <w:lang w:eastAsia="ru-RU"/>
          </w:rPr>
          <w:t>II.III. ТРЕБОВАНИЯ К СОДЕРЖАНИЮ И СОСТАВУ ЗАЯВКИ НА УЧАСТИЕ В АУКЦИОНЕ В ЭЛЕКТРОННОЙ ФОРМЕ</w:t>
        </w:r>
        <w:r w:rsidR="00B1638D" w:rsidRPr="0018105C">
          <w:rPr>
            <w:rStyle w:val="a8"/>
            <w:bCs/>
            <w:iCs/>
            <w:caps/>
            <w:webHidden/>
            <w:color w:val="auto"/>
            <w:u w:val="none"/>
            <w:lang w:eastAsia="ru-RU"/>
          </w:rPr>
          <w:tab/>
        </w:r>
      </w:hyperlink>
    </w:p>
    <w:p w14:paraId="09303235" w14:textId="17484962" w:rsidR="00B1638D" w:rsidRPr="0018105C" w:rsidRDefault="00064ACE" w:rsidP="00576080">
      <w:pPr>
        <w:pStyle w:val="24"/>
        <w:rPr>
          <w:rStyle w:val="a8"/>
          <w:bCs/>
          <w:iCs/>
          <w:caps/>
          <w:color w:val="auto"/>
          <w:u w:val="none"/>
          <w:lang w:eastAsia="ru-RU"/>
        </w:rPr>
      </w:pPr>
      <w:hyperlink w:anchor="_Toc155869561" w:history="1">
        <w:r w:rsidR="00B1638D" w:rsidRPr="0018105C">
          <w:rPr>
            <w:rStyle w:val="a8"/>
            <w:bCs/>
            <w:iCs/>
            <w:caps/>
            <w:color w:val="auto"/>
            <w:u w:val="none"/>
            <w:lang w:eastAsia="ru-RU"/>
          </w:rPr>
          <w:t xml:space="preserve">II.IV. </w:t>
        </w:r>
        <w:r w:rsidR="0034317E" w:rsidRPr="0018105C">
          <w:rPr>
            <w:rStyle w:val="a8"/>
            <w:bCs/>
            <w:iCs/>
            <w:caps/>
            <w:color w:val="auto"/>
            <w:u w:val="none"/>
            <w:lang w:eastAsia="ru-RU"/>
          </w:rPr>
          <w:t>Особенности осуществления конкурентной закупки в электронной форме</w:t>
        </w:r>
        <w:r w:rsidR="00B1638D" w:rsidRPr="0018105C">
          <w:rPr>
            <w:rStyle w:val="a8"/>
            <w:bCs/>
            <w:iCs/>
            <w:caps/>
            <w:webHidden/>
            <w:color w:val="auto"/>
            <w:u w:val="none"/>
            <w:lang w:eastAsia="ru-RU"/>
          </w:rPr>
          <w:tab/>
        </w:r>
      </w:hyperlink>
    </w:p>
    <w:p w14:paraId="1902D134" w14:textId="5DACAA76" w:rsidR="00B1638D" w:rsidRPr="0018105C" w:rsidRDefault="00064ACE" w:rsidP="00576080">
      <w:pPr>
        <w:pStyle w:val="24"/>
        <w:rPr>
          <w:rStyle w:val="a8"/>
          <w:bCs/>
          <w:iCs/>
          <w:caps/>
          <w:color w:val="auto"/>
          <w:u w:val="none"/>
          <w:lang w:eastAsia="ru-RU"/>
        </w:rPr>
      </w:pPr>
      <w:hyperlink w:anchor="_Toc155869562" w:history="1">
        <w:r w:rsidR="00B1638D" w:rsidRPr="0018105C">
          <w:rPr>
            <w:rStyle w:val="a8"/>
            <w:bCs/>
            <w:iCs/>
            <w:caps/>
            <w:color w:val="auto"/>
            <w:u w:val="none"/>
            <w:lang w:eastAsia="ru-RU"/>
          </w:rPr>
          <w:t xml:space="preserve">II.V. </w:t>
        </w:r>
        <w:r w:rsidR="00365CC0" w:rsidRPr="00365CC0">
          <w:rPr>
            <w:rStyle w:val="a8"/>
            <w:bCs/>
            <w:iCs/>
            <w:caps/>
            <w:color w:val="auto"/>
            <w:u w:val="none"/>
            <w:lang w:eastAsia="ru-RU"/>
          </w:rPr>
          <w:t>ИНФОРМАЦИЯ О ПРЕДОСТАВЛЕНИИ</w:t>
        </w:r>
        <w:r w:rsidR="007602CE">
          <w:rPr>
            <w:rStyle w:val="a8"/>
            <w:bCs/>
            <w:iCs/>
            <w:caps/>
            <w:color w:val="auto"/>
            <w:u w:val="none"/>
            <w:lang w:eastAsia="ru-RU"/>
          </w:rPr>
          <w:t xml:space="preserve"> НАЦИОНАЛЬНОГО</w:t>
        </w:r>
        <w:r w:rsidR="00365CC0" w:rsidRPr="00365CC0">
          <w:rPr>
            <w:rStyle w:val="a8"/>
            <w:bCs/>
            <w:iCs/>
            <w:caps/>
            <w:color w:val="auto"/>
            <w:u w:val="none"/>
            <w:lang w:eastAsia="ru-RU"/>
          </w:rPr>
          <w:t xml:space="preserve"> РЕЖИМА В ПОРЯДКЕ, ПРЕДУСМОТРЕННОМ ЗАКОНОДАТЕЛЬСТВОМ РОССИЙСКОЙ ФЕДЕРАЦИИ</w:t>
        </w:r>
        <w:r w:rsidR="00B1638D" w:rsidRPr="0018105C">
          <w:rPr>
            <w:rStyle w:val="a8"/>
            <w:bCs/>
            <w:iCs/>
            <w:caps/>
            <w:webHidden/>
            <w:color w:val="auto"/>
            <w:u w:val="none"/>
            <w:lang w:eastAsia="ru-RU"/>
          </w:rPr>
          <w:tab/>
        </w:r>
      </w:hyperlink>
    </w:p>
    <w:p w14:paraId="1C208957" w14:textId="48D6889D" w:rsidR="00B1638D" w:rsidRPr="0018105C" w:rsidRDefault="00064ACE" w:rsidP="00576080">
      <w:pPr>
        <w:pStyle w:val="24"/>
        <w:rPr>
          <w:rStyle w:val="a8"/>
          <w:bCs/>
          <w:iCs/>
          <w:caps/>
          <w:color w:val="auto"/>
          <w:u w:val="none"/>
          <w:lang w:eastAsia="ru-RU"/>
        </w:rPr>
      </w:pPr>
      <w:hyperlink w:anchor="_Toc155869563" w:history="1">
        <w:r w:rsidR="00B1638D" w:rsidRPr="0018105C">
          <w:rPr>
            <w:rStyle w:val="a8"/>
            <w:bCs/>
            <w:iCs/>
            <w:caps/>
            <w:color w:val="auto"/>
            <w:u w:val="none"/>
            <w:lang w:eastAsia="ru-RU"/>
          </w:rPr>
          <w:t>II.VI. УСЛОВИЯ ФИНАНСОВОГО ОБЕСПЕЧЕНИЯ</w:t>
        </w:r>
        <w:r w:rsidR="00B1638D" w:rsidRPr="0018105C">
          <w:rPr>
            <w:rStyle w:val="a8"/>
            <w:bCs/>
            <w:iCs/>
            <w:caps/>
            <w:webHidden/>
            <w:color w:val="auto"/>
            <w:u w:val="none"/>
            <w:lang w:eastAsia="ru-RU"/>
          </w:rPr>
          <w:tab/>
        </w:r>
      </w:hyperlink>
    </w:p>
    <w:p w14:paraId="27419317" w14:textId="59DEB4EB" w:rsidR="00B1638D" w:rsidRPr="0018105C" w:rsidRDefault="00064ACE" w:rsidP="00576080">
      <w:pPr>
        <w:pStyle w:val="24"/>
        <w:rPr>
          <w:rStyle w:val="a8"/>
          <w:bCs/>
          <w:iCs/>
          <w:caps/>
          <w:color w:val="auto"/>
          <w:u w:val="none"/>
          <w:lang w:eastAsia="ru-RU"/>
        </w:rPr>
      </w:pPr>
      <w:hyperlink w:anchor="_Toc155869564" w:history="1">
        <w:r w:rsidR="00B1638D" w:rsidRPr="0018105C">
          <w:rPr>
            <w:rStyle w:val="a8"/>
            <w:bCs/>
            <w:iCs/>
            <w:caps/>
            <w:color w:val="auto"/>
            <w:u w:val="none"/>
            <w:lang w:eastAsia="ru-RU"/>
          </w:rPr>
          <w:t>II.VII. УСЛОВИЯ ДОГОВОРА</w:t>
        </w:r>
        <w:r w:rsidR="00B1638D" w:rsidRPr="0018105C">
          <w:rPr>
            <w:rStyle w:val="a8"/>
            <w:bCs/>
            <w:iCs/>
            <w:caps/>
            <w:webHidden/>
            <w:color w:val="auto"/>
            <w:u w:val="none"/>
            <w:lang w:eastAsia="ru-RU"/>
          </w:rPr>
          <w:tab/>
        </w:r>
      </w:hyperlink>
    </w:p>
    <w:p w14:paraId="19B4B3F2" w14:textId="4B708D9C" w:rsidR="00B1638D" w:rsidRPr="0018105C" w:rsidRDefault="00064ACE" w:rsidP="0018105C">
      <w:pPr>
        <w:pStyle w:val="18"/>
        <w:rPr>
          <w:rStyle w:val="a8"/>
          <w:iCs/>
          <w:smallCaps/>
          <w:color w:val="auto"/>
          <w:sz w:val="24"/>
          <w:szCs w:val="24"/>
          <w:u w:val="none"/>
        </w:rPr>
      </w:pPr>
      <w:hyperlink w:anchor="_Toc155869565" w:history="1">
        <w:r w:rsidR="00B1638D" w:rsidRPr="0018105C">
          <w:rPr>
            <w:rStyle w:val="a8"/>
            <w:iCs/>
            <w:smallCaps/>
            <w:noProof/>
            <w:color w:val="auto"/>
            <w:sz w:val="24"/>
            <w:szCs w:val="24"/>
            <w:u w:val="none"/>
          </w:rPr>
          <w:t xml:space="preserve">III. </w:t>
        </w:r>
        <w:r w:rsidR="00C77D9F" w:rsidRPr="0018105C">
          <w:rPr>
            <w:rStyle w:val="a8"/>
            <w:iCs/>
            <w:smallCaps/>
            <w:noProof/>
            <w:color w:val="auto"/>
            <w:sz w:val="24"/>
            <w:szCs w:val="24"/>
            <w:u w:val="none"/>
          </w:rPr>
          <w:t>ОБОСНОВАНИЕ НАЧАЛЬНОЙ (МАКСИМАЛЬНОЙ) ЦЕНЫ ДОГОВОРА</w:t>
        </w:r>
        <w:r w:rsidR="00B1638D" w:rsidRPr="0018105C">
          <w:rPr>
            <w:rStyle w:val="a8"/>
            <w:iCs/>
            <w:smallCaps/>
            <w:webHidden/>
            <w:color w:val="auto"/>
            <w:sz w:val="24"/>
            <w:szCs w:val="24"/>
            <w:u w:val="none"/>
          </w:rPr>
          <w:tab/>
        </w:r>
      </w:hyperlink>
    </w:p>
    <w:p w14:paraId="4468158B" w14:textId="685877FD" w:rsidR="00B1638D" w:rsidRPr="0018105C" w:rsidRDefault="00064ACE" w:rsidP="0018105C">
      <w:pPr>
        <w:pStyle w:val="18"/>
        <w:rPr>
          <w:noProof/>
          <w:sz w:val="24"/>
          <w:szCs w:val="24"/>
        </w:rPr>
      </w:pPr>
      <w:hyperlink w:anchor="_Toc155869566" w:history="1">
        <w:r w:rsidR="00B1638D" w:rsidRPr="0018105C">
          <w:rPr>
            <w:rStyle w:val="a8"/>
            <w:iCs/>
            <w:smallCaps/>
            <w:noProof/>
            <w:color w:val="auto"/>
            <w:sz w:val="24"/>
            <w:szCs w:val="24"/>
            <w:u w:val="none"/>
          </w:rPr>
          <w:t>IV. ТЕХНИЧЕСКОЕ ЗАДАНИЕ</w:t>
        </w:r>
        <w:r w:rsidR="00B1638D" w:rsidRPr="0018105C">
          <w:rPr>
            <w:rStyle w:val="a8"/>
            <w:iCs/>
            <w:smallCaps/>
            <w:webHidden/>
            <w:color w:val="auto"/>
            <w:sz w:val="24"/>
            <w:szCs w:val="24"/>
            <w:u w:val="none"/>
          </w:rPr>
          <w:tab/>
        </w:r>
      </w:hyperlink>
    </w:p>
    <w:p w14:paraId="680F4C09" w14:textId="43EB207C" w:rsidR="00B1638D" w:rsidRPr="0018105C" w:rsidRDefault="00B1638D" w:rsidP="0018105C">
      <w:pPr>
        <w:widowControl w:val="0"/>
        <w:tabs>
          <w:tab w:val="left" w:pos="142"/>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18105C">
        <w:rPr>
          <w:rStyle w:val="a8"/>
          <w:rFonts w:ascii="Times New Roman" w:eastAsia="Times New Roman" w:hAnsi="Times New Roman" w:cs="Times New Roman"/>
          <w:b/>
          <w:bCs/>
          <w:caps/>
          <w:noProof/>
          <w:color w:val="auto"/>
          <w:sz w:val="24"/>
          <w:szCs w:val="24"/>
          <w:u w:val="none"/>
          <w:lang w:eastAsia="ru-RU"/>
        </w:rPr>
        <w:t>ИНСТРУКЦИЯ ПО ЗАПОЛНЕНИЮ ЗАЯВКИ.…………………………………………</w:t>
      </w:r>
      <w:r w:rsidRPr="0018105C">
        <w:rPr>
          <w:rFonts w:ascii="Times New Roman" w:eastAsia="Andale Sans UI" w:hAnsi="Times New Roman" w:cs="Times New Roman"/>
          <w:b/>
          <w:kern w:val="3"/>
          <w:sz w:val="24"/>
          <w:szCs w:val="24"/>
          <w:lang w:bidi="en-US"/>
        </w:rPr>
        <w:t xml:space="preserve"> </w:t>
      </w:r>
    </w:p>
    <w:p w14:paraId="2DE4ED9B" w14:textId="2D0D9FBF" w:rsidR="00B1638D" w:rsidRPr="0018105C" w:rsidRDefault="00064ACE" w:rsidP="0018105C">
      <w:pPr>
        <w:pStyle w:val="18"/>
        <w:rPr>
          <w:noProof/>
          <w:sz w:val="24"/>
          <w:szCs w:val="24"/>
        </w:rPr>
      </w:pPr>
      <w:hyperlink w:anchor="_Toc155869567" w:history="1">
        <w:r w:rsidR="00B1638D" w:rsidRPr="0018105C">
          <w:rPr>
            <w:rStyle w:val="a8"/>
            <w:noProof/>
            <w:color w:val="auto"/>
            <w:sz w:val="24"/>
            <w:szCs w:val="24"/>
            <w:u w:val="none"/>
            <w:lang w:val="en-US" w:eastAsia="ar-SA"/>
          </w:rPr>
          <w:t>V</w:t>
        </w:r>
        <w:r w:rsidR="00B1638D" w:rsidRPr="0018105C">
          <w:rPr>
            <w:rStyle w:val="a8"/>
            <w:noProof/>
            <w:color w:val="auto"/>
            <w:sz w:val="24"/>
            <w:szCs w:val="24"/>
            <w:u w:val="none"/>
            <w:lang w:eastAsia="ar-SA"/>
          </w:rPr>
          <w:t>. ПРОЕКТ ДОГОВОРА</w:t>
        </w:r>
        <w:r w:rsidR="00B1638D" w:rsidRPr="0018105C">
          <w:rPr>
            <w:noProof/>
            <w:webHidden/>
            <w:sz w:val="24"/>
            <w:szCs w:val="24"/>
          </w:rPr>
          <w:tab/>
        </w:r>
      </w:hyperlink>
    </w:p>
    <w:p w14:paraId="427C2235" w14:textId="2DFB597A" w:rsidR="00B1638D" w:rsidRPr="0018105C" w:rsidRDefault="00064ACE" w:rsidP="0018105C">
      <w:pPr>
        <w:pStyle w:val="18"/>
        <w:rPr>
          <w:rStyle w:val="a8"/>
          <w:color w:val="auto"/>
          <w:sz w:val="24"/>
          <w:szCs w:val="24"/>
          <w:u w:val="none"/>
          <w:lang w:eastAsia="ar-SA"/>
        </w:rPr>
      </w:pPr>
      <w:hyperlink w:anchor="_Toc155869567" w:history="1">
        <w:r w:rsidR="00B1638D" w:rsidRPr="0018105C">
          <w:rPr>
            <w:rStyle w:val="a8"/>
            <w:noProof/>
            <w:color w:val="auto"/>
            <w:sz w:val="24"/>
            <w:szCs w:val="24"/>
            <w:u w:val="none"/>
            <w:lang w:eastAsia="ar-SA"/>
          </w:rPr>
          <w:t>VI. ПРИЛОЖЕНИЯ</w:t>
        </w:r>
        <w:r w:rsidR="00B1638D" w:rsidRPr="0018105C">
          <w:rPr>
            <w:rStyle w:val="a8"/>
            <w:webHidden/>
            <w:color w:val="auto"/>
            <w:sz w:val="24"/>
            <w:szCs w:val="24"/>
            <w:u w:val="none"/>
            <w:lang w:eastAsia="ar-SA"/>
          </w:rPr>
          <w:tab/>
        </w:r>
      </w:hyperlink>
    </w:p>
    <w:bookmarkEnd w:id="4"/>
    <w:p w14:paraId="71E45A71" w14:textId="2F392F5C" w:rsidR="006229DC" w:rsidRPr="0018105C" w:rsidRDefault="006229DC" w:rsidP="0018105C">
      <w:pPr>
        <w:pStyle w:val="18"/>
        <w:rPr>
          <w:noProof/>
          <w:sz w:val="24"/>
          <w:szCs w:val="24"/>
        </w:rPr>
      </w:pPr>
      <w:r w:rsidRPr="0018105C">
        <w:rPr>
          <w:rStyle w:val="a8"/>
          <w:noProof/>
          <w:sz w:val="24"/>
          <w:szCs w:val="24"/>
        </w:rPr>
        <w:br w:type="page"/>
      </w:r>
    </w:p>
    <w:p w14:paraId="4F8B5CDF" w14:textId="77777777" w:rsidR="00675DE6" w:rsidRPr="0018105C" w:rsidRDefault="00F0089F" w:rsidP="0018105C">
      <w:pPr>
        <w:numPr>
          <w:ilvl w:val="1"/>
          <w:numId w:val="1"/>
        </w:numPr>
        <w:tabs>
          <w:tab w:val="left" w:pos="360"/>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8105C">
        <w:rPr>
          <w:rFonts w:ascii="Times New Roman" w:eastAsia="Times New Roman" w:hAnsi="Times New Roman" w:cs="Times New Roman"/>
          <w:b/>
          <w:bCs/>
          <w:i/>
          <w:iCs/>
          <w:caps/>
          <w:smallCaps/>
          <w:sz w:val="24"/>
          <w:szCs w:val="24"/>
          <w:lang w:eastAsia="ru-RU"/>
        </w:rPr>
        <w:lastRenderedPageBreak/>
        <w:fldChar w:fldCharType="end"/>
      </w:r>
      <w:r w:rsidR="00675DE6" w:rsidRPr="0018105C">
        <w:rPr>
          <w:rFonts w:ascii="Times New Roman" w:eastAsia="Times New Roman" w:hAnsi="Times New Roman" w:cs="Times New Roman"/>
          <w:b/>
          <w:bCs/>
          <w:iCs/>
          <w:caps/>
          <w:smallCaps/>
          <w:sz w:val="24"/>
          <w:szCs w:val="24"/>
          <w:lang w:eastAsia="ru-RU"/>
        </w:rPr>
        <w:t xml:space="preserve"> </w:t>
      </w:r>
      <w:bookmarkStart w:id="5" w:name="_Toc155869548"/>
      <w:r w:rsidR="00675DE6" w:rsidRPr="0018105C">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5"/>
    </w:p>
    <w:p w14:paraId="5534A3D0" w14:textId="19C9539E" w:rsidR="00675DE6" w:rsidRPr="0018105C" w:rsidRDefault="00675DE6" w:rsidP="0018105C">
      <w:pPr>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18105C">
        <w:rPr>
          <w:rFonts w:ascii="Times New Roman" w:eastAsia="Times New Roman" w:hAnsi="Times New Roman" w:cs="Times New Roman"/>
          <w:bCs/>
          <w:sz w:val="24"/>
          <w:szCs w:val="24"/>
          <w:lang w:eastAsia="ar-SA"/>
        </w:rPr>
        <w:t>аукционная документация</w:t>
      </w:r>
      <w:r w:rsidRPr="0018105C">
        <w:rPr>
          <w:rFonts w:ascii="Times New Roman" w:eastAsia="Times New Roman" w:hAnsi="Times New Roman" w:cs="Times New Roman"/>
          <w:bCs/>
          <w:sz w:val="24"/>
          <w:szCs w:val="24"/>
          <w:lang w:eastAsia="ar-SA"/>
        </w:rPr>
        <w:t>) подготовлена в соответствии с Федеральным законом</w:t>
      </w:r>
      <w:r w:rsidRPr="0018105C">
        <w:rPr>
          <w:rFonts w:ascii="Times New Roman" w:eastAsia="Times New Roman" w:hAnsi="Times New Roman" w:cs="Times New Roman"/>
          <w:bCs/>
          <w:sz w:val="24"/>
          <w:szCs w:val="24"/>
          <w:lang w:eastAsia="ar-SA"/>
        </w:rPr>
        <w:br/>
        <w:t xml:space="preserve">от </w:t>
      </w:r>
      <w:r w:rsidR="00A90A8E" w:rsidRPr="0018105C">
        <w:rPr>
          <w:rFonts w:ascii="Times New Roman" w:eastAsia="Times New Roman" w:hAnsi="Times New Roman" w:cs="Times New Roman"/>
          <w:bCs/>
          <w:sz w:val="24"/>
          <w:szCs w:val="24"/>
          <w:lang w:eastAsia="ar-SA"/>
        </w:rPr>
        <w:t>18 июля</w:t>
      </w:r>
      <w:r w:rsidRPr="0018105C">
        <w:rPr>
          <w:rFonts w:ascii="Times New Roman" w:eastAsia="Times New Roman" w:hAnsi="Times New Roman" w:cs="Times New Roman"/>
          <w:bCs/>
          <w:sz w:val="24"/>
          <w:szCs w:val="24"/>
          <w:lang w:eastAsia="ar-SA"/>
        </w:rPr>
        <w:t xml:space="preserve"> 201</w:t>
      </w:r>
      <w:r w:rsidR="00A90A8E" w:rsidRPr="0018105C">
        <w:rPr>
          <w:rFonts w:ascii="Times New Roman" w:eastAsia="Times New Roman" w:hAnsi="Times New Roman" w:cs="Times New Roman"/>
          <w:bCs/>
          <w:sz w:val="24"/>
          <w:szCs w:val="24"/>
          <w:lang w:eastAsia="ar-SA"/>
        </w:rPr>
        <w:t>1</w:t>
      </w:r>
      <w:r w:rsidRPr="0018105C">
        <w:rPr>
          <w:rFonts w:ascii="Times New Roman" w:eastAsia="Times New Roman" w:hAnsi="Times New Roman" w:cs="Times New Roman"/>
          <w:bCs/>
          <w:sz w:val="24"/>
          <w:szCs w:val="24"/>
          <w:lang w:eastAsia="ar-SA"/>
        </w:rPr>
        <w:t xml:space="preserve"> года № </w:t>
      </w:r>
      <w:r w:rsidR="00A90A8E" w:rsidRPr="0018105C">
        <w:rPr>
          <w:rFonts w:ascii="Times New Roman" w:eastAsia="Times New Roman" w:hAnsi="Times New Roman" w:cs="Times New Roman"/>
          <w:bCs/>
          <w:sz w:val="24"/>
          <w:szCs w:val="24"/>
          <w:lang w:eastAsia="ar-SA"/>
        </w:rPr>
        <w:t>223</w:t>
      </w:r>
      <w:r w:rsidRPr="0018105C">
        <w:rPr>
          <w:rFonts w:ascii="Times New Roman" w:eastAsia="Times New Roman" w:hAnsi="Times New Roman" w:cs="Times New Roman"/>
          <w:bCs/>
          <w:sz w:val="24"/>
          <w:szCs w:val="24"/>
          <w:lang w:eastAsia="ar-SA"/>
        </w:rPr>
        <w:t>-ФЗ «</w:t>
      </w:r>
      <w:r w:rsidRPr="0018105C">
        <w:rPr>
          <w:rFonts w:ascii="Times New Roman" w:eastAsia="Times New Roman" w:hAnsi="Times New Roman" w:cs="Times New Roman"/>
          <w:sz w:val="24"/>
          <w:szCs w:val="24"/>
          <w:lang w:eastAsia="ar-SA"/>
        </w:rPr>
        <w:t xml:space="preserve">О </w:t>
      </w:r>
      <w:r w:rsidR="00A90A8E" w:rsidRPr="0018105C">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18105C">
        <w:rPr>
          <w:rFonts w:ascii="Times New Roman" w:eastAsia="Times New Roman" w:hAnsi="Times New Roman" w:cs="Times New Roman"/>
          <w:sz w:val="24"/>
          <w:szCs w:val="24"/>
          <w:lang w:eastAsia="ar-SA"/>
        </w:rPr>
        <w:t>» (далее по тексту – Федеральный закон)</w:t>
      </w:r>
      <w:r w:rsidR="00A90A8E" w:rsidRPr="0018105C">
        <w:rPr>
          <w:rFonts w:ascii="Times New Roman" w:hAnsi="Times New Roman" w:cs="Times New Roman"/>
          <w:sz w:val="24"/>
          <w:szCs w:val="24"/>
        </w:rPr>
        <w:t>, Положени</w:t>
      </w:r>
      <w:r w:rsidR="00661CFC" w:rsidRPr="0018105C">
        <w:rPr>
          <w:rFonts w:ascii="Times New Roman" w:hAnsi="Times New Roman" w:cs="Times New Roman"/>
          <w:sz w:val="24"/>
          <w:szCs w:val="24"/>
        </w:rPr>
        <w:t>ем</w:t>
      </w:r>
      <w:r w:rsidR="00A90A8E" w:rsidRPr="0018105C">
        <w:rPr>
          <w:rFonts w:ascii="Times New Roman" w:hAnsi="Times New Roman" w:cs="Times New Roman"/>
          <w:sz w:val="24"/>
          <w:szCs w:val="24"/>
        </w:rPr>
        <w:t xml:space="preserve"> о закупках товаров, работ и услуг Государственного унитарного предприятия Республики Крым «</w:t>
      </w:r>
      <w:r w:rsidR="00AF44B6" w:rsidRPr="0018105C">
        <w:rPr>
          <w:rFonts w:ascii="Times New Roman" w:hAnsi="Times New Roman" w:cs="Times New Roman"/>
          <w:sz w:val="24"/>
          <w:szCs w:val="24"/>
        </w:rPr>
        <w:t>Крымтеплокоммунэнерго</w:t>
      </w:r>
      <w:r w:rsidR="00A90A8E" w:rsidRPr="0018105C">
        <w:rPr>
          <w:rFonts w:ascii="Times New Roman" w:hAnsi="Times New Roman" w:cs="Times New Roman"/>
          <w:sz w:val="24"/>
          <w:szCs w:val="24"/>
        </w:rPr>
        <w:t>»</w:t>
      </w:r>
      <w:r w:rsidR="00B602C1" w:rsidRPr="0018105C">
        <w:rPr>
          <w:rFonts w:ascii="Times New Roman" w:hAnsi="Times New Roman" w:cs="Times New Roman"/>
          <w:sz w:val="24"/>
          <w:szCs w:val="24"/>
        </w:rPr>
        <w:t xml:space="preserve"> (далее – Положение о закупках товаров, работ и услуг)</w:t>
      </w:r>
      <w:r w:rsidR="00A90A8E" w:rsidRPr="0018105C">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18105C"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18105C" w:rsidRDefault="00126C54" w:rsidP="0018105C">
            <w:pPr>
              <w:spacing w:after="0" w:line="240" w:lineRule="auto"/>
              <w:jc w:val="center"/>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18105C" w:rsidRDefault="00126C54" w:rsidP="0018105C">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18105C" w:rsidRDefault="00126C54" w:rsidP="0018105C">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Информация</w:t>
            </w:r>
          </w:p>
        </w:tc>
      </w:tr>
      <w:tr w:rsidR="00126C54" w:rsidRPr="0018105C"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126C54" w:rsidRPr="0018105C" w:rsidRDefault="00126C54"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126C54" w:rsidRPr="0018105C" w:rsidRDefault="00126C54" w:rsidP="0018105C">
            <w:pPr>
              <w:keepNext/>
              <w:keepLines/>
              <w:widowControl w:val="0"/>
              <w:suppressLineNumbers/>
              <w:suppressAutoHyphens/>
              <w:spacing w:after="0" w:line="240" w:lineRule="auto"/>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18105C">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14669F0E" w:rsidR="00126C54" w:rsidRPr="000F643F" w:rsidRDefault="00C23B29" w:rsidP="00040390">
            <w:pPr>
              <w:suppressAutoHyphens/>
              <w:spacing w:after="0" w:line="240" w:lineRule="auto"/>
              <w:jc w:val="both"/>
              <w:rPr>
                <w:rFonts w:ascii="Times New Roman" w:eastAsia="Times New Roman" w:hAnsi="Times New Roman" w:cs="Times New Roman"/>
                <w:sz w:val="24"/>
                <w:szCs w:val="24"/>
                <w:u w:val="single"/>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3C2069">
              <w:rPr>
                <w:rFonts w:ascii="Times New Roman" w:eastAsia="Times New Roman" w:hAnsi="Times New Roman" w:cs="Times New Roman"/>
                <w:sz w:val="24"/>
                <w:szCs w:val="24"/>
                <w:u w:val="single"/>
                <w:shd w:val="clear" w:color="auto" w:fill="EEECE1" w:themeFill="background2"/>
                <w:lang w:eastAsia="ar-SA"/>
              </w:rPr>
              <w:t>1</w:t>
            </w:r>
            <w:r w:rsidR="00040390">
              <w:rPr>
                <w:rFonts w:ascii="Times New Roman" w:eastAsia="Times New Roman" w:hAnsi="Times New Roman" w:cs="Times New Roman"/>
                <w:sz w:val="24"/>
                <w:szCs w:val="24"/>
                <w:u w:val="single"/>
                <w:shd w:val="clear" w:color="auto" w:fill="EEECE1" w:themeFill="background2"/>
                <w:lang w:val="en-US" w:eastAsia="ar-SA"/>
              </w:rPr>
              <w:t>7</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Pr>
                <w:rFonts w:ascii="Times New Roman" w:eastAsia="Times New Roman" w:hAnsi="Times New Roman" w:cs="Times New Roman"/>
                <w:sz w:val="24"/>
                <w:szCs w:val="24"/>
                <w:u w:val="single"/>
                <w:shd w:val="clear" w:color="auto" w:fill="EEECE1" w:themeFill="background2"/>
                <w:lang w:eastAsia="ar-SA"/>
              </w:rPr>
              <w:t>июня</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580E8D" w:rsidRPr="000F643F">
              <w:rPr>
                <w:rFonts w:ascii="Times New Roman" w:eastAsia="Times New Roman" w:hAnsi="Times New Roman" w:cs="Times New Roman"/>
                <w:sz w:val="24"/>
                <w:szCs w:val="24"/>
                <w:u w:val="single"/>
                <w:shd w:val="clear" w:color="auto" w:fill="EEECE1" w:themeFill="background2"/>
                <w:lang w:eastAsia="ar-SA"/>
              </w:rPr>
              <w:t>2025</w:t>
            </w:r>
            <w:r w:rsidR="00126C54" w:rsidRPr="000F643F">
              <w:rPr>
                <w:rFonts w:ascii="Times New Roman" w:eastAsia="Times New Roman" w:hAnsi="Times New Roman" w:cs="Times New Roman"/>
                <w:sz w:val="24"/>
                <w:szCs w:val="24"/>
                <w:u w:val="single"/>
                <w:shd w:val="clear" w:color="auto" w:fill="EEECE1" w:themeFill="background2"/>
                <w:lang w:eastAsia="ar-SA"/>
              </w:rPr>
              <w:t xml:space="preserve"> года</w:t>
            </w:r>
          </w:p>
        </w:tc>
      </w:tr>
      <w:tr w:rsidR="00126C54" w:rsidRPr="0018105C"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126C54" w:rsidRPr="0018105C" w:rsidRDefault="00126C54"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126C54" w:rsidRPr="0018105C" w:rsidRDefault="00126C54" w:rsidP="0018105C">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CD88C2" w14:textId="1A7205C5" w:rsidR="00126C54" w:rsidRPr="0018105C" w:rsidRDefault="00126C54"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w:t>
            </w:r>
            <w:r w:rsidR="00B223FC">
              <w:rPr>
                <w:rFonts w:ascii="Times New Roman" w:eastAsia="Times New Roman" w:hAnsi="Times New Roman" w:cs="Times New Roman"/>
                <w:sz w:val="24"/>
                <w:szCs w:val="24"/>
                <w:lang w:eastAsia="ar-SA"/>
              </w:rPr>
              <w:t xml:space="preserve">                                   </w:t>
            </w:r>
            <w:r w:rsidRPr="00D95283">
              <w:rPr>
                <w:rFonts w:ascii="Times New Roman" w:eastAsia="Times New Roman" w:hAnsi="Times New Roman" w:cs="Times New Roman"/>
                <w:sz w:val="24"/>
                <w:szCs w:val="24"/>
                <w:u w:val="single"/>
                <w:shd w:val="clear" w:color="auto" w:fill="EEECE1" w:themeFill="background2"/>
                <w:lang w:eastAsia="ar-SA"/>
              </w:rPr>
              <w:t xml:space="preserve">до 08 часов 00 минут </w:t>
            </w:r>
            <w:r w:rsidR="00C23B29" w:rsidRPr="00C23B29">
              <w:rPr>
                <w:rFonts w:ascii="Times New Roman" w:eastAsia="Times New Roman" w:hAnsi="Times New Roman" w:cs="Times New Roman"/>
                <w:sz w:val="24"/>
                <w:szCs w:val="24"/>
                <w:u w:val="single"/>
                <w:shd w:val="clear" w:color="auto" w:fill="EEECE1" w:themeFill="background2"/>
                <w:lang w:eastAsia="ar-SA"/>
              </w:rPr>
              <w:t>«</w:t>
            </w:r>
            <w:r w:rsidR="00040390" w:rsidRPr="00040390">
              <w:rPr>
                <w:rFonts w:ascii="Times New Roman" w:eastAsia="Times New Roman" w:hAnsi="Times New Roman" w:cs="Times New Roman"/>
                <w:sz w:val="24"/>
                <w:szCs w:val="24"/>
                <w:u w:val="single"/>
                <w:shd w:val="clear" w:color="auto" w:fill="EEECE1" w:themeFill="background2"/>
                <w:lang w:eastAsia="ar-SA"/>
              </w:rPr>
              <w:t>03</w:t>
            </w:r>
            <w:r w:rsidR="00C23B29" w:rsidRPr="00C23B29">
              <w:rPr>
                <w:rFonts w:ascii="Times New Roman" w:eastAsia="Times New Roman" w:hAnsi="Times New Roman" w:cs="Times New Roman"/>
                <w:sz w:val="24"/>
                <w:szCs w:val="24"/>
                <w:u w:val="single"/>
                <w:shd w:val="clear" w:color="auto" w:fill="EEECE1" w:themeFill="background2"/>
                <w:lang w:eastAsia="ar-SA"/>
              </w:rPr>
              <w:t xml:space="preserve">» </w:t>
            </w:r>
            <w:r w:rsidR="00040390">
              <w:rPr>
                <w:rFonts w:ascii="Times New Roman" w:eastAsia="Times New Roman" w:hAnsi="Times New Roman" w:cs="Times New Roman"/>
                <w:sz w:val="24"/>
                <w:szCs w:val="24"/>
                <w:u w:val="single"/>
                <w:shd w:val="clear" w:color="auto" w:fill="EEECE1" w:themeFill="background2"/>
                <w:lang w:eastAsia="ar-SA"/>
              </w:rPr>
              <w:t>июл</w:t>
            </w:r>
            <w:r w:rsidR="003C2069">
              <w:rPr>
                <w:rFonts w:ascii="Times New Roman" w:eastAsia="Times New Roman" w:hAnsi="Times New Roman" w:cs="Times New Roman"/>
                <w:sz w:val="24"/>
                <w:szCs w:val="24"/>
                <w:u w:val="single"/>
                <w:shd w:val="clear" w:color="auto" w:fill="EEECE1" w:themeFill="background2"/>
                <w:lang w:eastAsia="ar-SA"/>
              </w:rPr>
              <w:t xml:space="preserve">я </w:t>
            </w:r>
            <w:r w:rsidRPr="00D95283">
              <w:rPr>
                <w:rFonts w:ascii="Times New Roman" w:eastAsia="Times New Roman" w:hAnsi="Times New Roman" w:cs="Times New Roman"/>
                <w:sz w:val="24"/>
                <w:szCs w:val="24"/>
                <w:u w:val="single"/>
                <w:shd w:val="clear" w:color="auto" w:fill="EEECE1" w:themeFill="background2"/>
                <w:lang w:eastAsia="ar-SA"/>
              </w:rPr>
              <w:t>202</w:t>
            </w:r>
            <w:r w:rsidR="00521470">
              <w:rPr>
                <w:rFonts w:ascii="Times New Roman" w:eastAsia="Times New Roman" w:hAnsi="Times New Roman" w:cs="Times New Roman"/>
                <w:sz w:val="24"/>
                <w:szCs w:val="24"/>
                <w:u w:val="single"/>
                <w:shd w:val="clear" w:color="auto" w:fill="EEECE1" w:themeFill="background2"/>
                <w:lang w:eastAsia="ar-SA"/>
              </w:rPr>
              <w:t>5</w:t>
            </w:r>
            <w:r w:rsidRPr="00D95283">
              <w:rPr>
                <w:rFonts w:ascii="Times New Roman" w:eastAsia="Times New Roman" w:hAnsi="Times New Roman" w:cs="Times New Roman"/>
                <w:sz w:val="24"/>
                <w:szCs w:val="24"/>
                <w:u w:val="single"/>
                <w:shd w:val="clear" w:color="auto" w:fill="EEECE1" w:themeFill="background2"/>
                <w:lang w:eastAsia="ar-SA"/>
              </w:rPr>
              <w:t xml:space="preserve"> года</w:t>
            </w:r>
            <w:r w:rsidRPr="0018105C">
              <w:rPr>
                <w:rFonts w:ascii="Times New Roman" w:eastAsia="Times New Roman" w:hAnsi="Times New Roman" w:cs="Times New Roman"/>
                <w:sz w:val="24"/>
                <w:szCs w:val="24"/>
                <w:lang w:eastAsia="ar-SA"/>
              </w:rPr>
              <w:t xml:space="preserve"> по московскому времени.</w:t>
            </w:r>
          </w:p>
          <w:p w14:paraId="6D044E2B" w14:textId="77777777" w:rsidR="00126C54" w:rsidRPr="0018105C" w:rsidRDefault="00126C54" w:rsidP="0018105C">
            <w:pPr>
              <w:suppressAutoHyphens/>
              <w:spacing w:after="0" w:line="240" w:lineRule="auto"/>
              <w:jc w:val="both"/>
              <w:rPr>
                <w:rFonts w:ascii="Times New Roman" w:eastAsia="Times New Roman" w:hAnsi="Times New Roman" w:cs="Times New Roman"/>
                <w:i/>
                <w:sz w:val="24"/>
                <w:szCs w:val="24"/>
                <w:lang w:eastAsia="ar-SA"/>
              </w:rPr>
            </w:pPr>
          </w:p>
        </w:tc>
      </w:tr>
      <w:tr w:rsidR="00AF44B6" w:rsidRPr="0018105C" w14:paraId="37CAB35B" w14:textId="77777777" w:rsidTr="008A6A55">
        <w:tc>
          <w:tcPr>
            <w:tcW w:w="675" w:type="dxa"/>
            <w:tcBorders>
              <w:top w:val="single" w:sz="4" w:space="0" w:color="auto"/>
              <w:left w:val="single" w:sz="4" w:space="0" w:color="auto"/>
              <w:bottom w:val="single" w:sz="4" w:space="0" w:color="auto"/>
              <w:right w:val="single" w:sz="4" w:space="0" w:color="auto"/>
            </w:tcBorders>
          </w:tcPr>
          <w:p w14:paraId="4B5BA270"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Дата окончания срока рассмотрения первых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330877E" w14:textId="2B54D746" w:rsidR="00AF44B6" w:rsidRPr="000F643F" w:rsidRDefault="00C23B29" w:rsidP="00040390">
            <w:pPr>
              <w:suppressAutoHyphens/>
              <w:spacing w:after="0" w:line="240" w:lineRule="auto"/>
              <w:jc w:val="both"/>
              <w:rPr>
                <w:rFonts w:ascii="Times New Roman" w:eastAsia="Times New Roman" w:hAnsi="Times New Roman" w:cs="Times New Roman"/>
                <w:i/>
                <w:sz w:val="24"/>
                <w:szCs w:val="24"/>
                <w:u w:val="single"/>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040390">
              <w:rPr>
                <w:rFonts w:ascii="Times New Roman" w:eastAsia="Times New Roman" w:hAnsi="Times New Roman" w:cs="Times New Roman"/>
                <w:sz w:val="24"/>
                <w:szCs w:val="24"/>
                <w:u w:val="single"/>
                <w:shd w:val="clear" w:color="auto" w:fill="EEECE1" w:themeFill="background2"/>
                <w:lang w:eastAsia="ar-SA"/>
              </w:rPr>
              <w:t>03</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ию</w:t>
            </w:r>
            <w:r w:rsidR="00040390">
              <w:rPr>
                <w:rFonts w:ascii="Times New Roman" w:eastAsia="Times New Roman" w:hAnsi="Times New Roman" w:cs="Times New Roman"/>
                <w:sz w:val="24"/>
                <w:szCs w:val="24"/>
                <w:u w:val="single"/>
                <w:shd w:val="clear" w:color="auto" w:fill="EEECE1" w:themeFill="background2"/>
                <w:lang w:eastAsia="ar-SA"/>
              </w:rPr>
              <w:t>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00AF44B6"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00AF44B6" w:rsidRPr="000F643F">
              <w:rPr>
                <w:rFonts w:ascii="Times New Roman" w:eastAsia="Times New Roman" w:hAnsi="Times New Roman" w:cs="Times New Roman"/>
                <w:sz w:val="24"/>
                <w:szCs w:val="24"/>
                <w:u w:val="single"/>
                <w:shd w:val="clear" w:color="auto" w:fill="EEECE1" w:themeFill="background2"/>
                <w:lang w:eastAsia="ar-SA"/>
              </w:rPr>
              <w:t xml:space="preserve"> года</w:t>
            </w:r>
          </w:p>
        </w:tc>
      </w:tr>
      <w:tr w:rsidR="00AF44B6" w:rsidRPr="0018105C"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3EDB5761" w:rsidR="00AF44B6" w:rsidRPr="000F643F" w:rsidRDefault="00C23B29" w:rsidP="00040390">
            <w:pPr>
              <w:suppressAutoHyphens/>
              <w:spacing w:after="0" w:line="240" w:lineRule="auto"/>
              <w:jc w:val="both"/>
              <w:rPr>
                <w:rFonts w:ascii="Times New Roman" w:eastAsia="Times New Roman" w:hAnsi="Times New Roman" w:cs="Times New Roman"/>
                <w:sz w:val="24"/>
                <w:szCs w:val="24"/>
                <w:u w:val="single"/>
                <w:shd w:val="clear" w:color="auto" w:fill="EEECE1" w:themeFill="background2"/>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040390">
              <w:rPr>
                <w:rFonts w:ascii="Times New Roman" w:eastAsia="Times New Roman" w:hAnsi="Times New Roman" w:cs="Times New Roman"/>
                <w:sz w:val="24"/>
                <w:szCs w:val="24"/>
                <w:u w:val="single"/>
                <w:shd w:val="clear" w:color="auto" w:fill="EEECE1" w:themeFill="background2"/>
                <w:lang w:eastAsia="ar-SA"/>
              </w:rPr>
              <w:t>04</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ию</w:t>
            </w:r>
            <w:r w:rsidR="00040390">
              <w:rPr>
                <w:rFonts w:ascii="Times New Roman" w:eastAsia="Times New Roman" w:hAnsi="Times New Roman" w:cs="Times New Roman"/>
                <w:sz w:val="24"/>
                <w:szCs w:val="24"/>
                <w:u w:val="single"/>
                <w:shd w:val="clear" w:color="auto" w:fill="EEECE1" w:themeFill="background2"/>
                <w:lang w:eastAsia="ar-SA"/>
              </w:rPr>
              <w:t>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004D50B6"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004D50B6" w:rsidRPr="000F643F">
              <w:rPr>
                <w:rFonts w:ascii="Times New Roman" w:eastAsia="Times New Roman" w:hAnsi="Times New Roman" w:cs="Times New Roman"/>
                <w:sz w:val="24"/>
                <w:szCs w:val="24"/>
                <w:u w:val="single"/>
                <w:shd w:val="clear" w:color="auto" w:fill="EEECE1" w:themeFill="background2"/>
                <w:lang w:eastAsia="ar-SA"/>
              </w:rPr>
              <w:t xml:space="preserve"> года 09:</w:t>
            </w:r>
            <w:r w:rsidR="00AF44B6" w:rsidRPr="000F643F">
              <w:rPr>
                <w:rFonts w:ascii="Times New Roman" w:eastAsia="Times New Roman" w:hAnsi="Times New Roman" w:cs="Times New Roman"/>
                <w:sz w:val="24"/>
                <w:szCs w:val="24"/>
                <w:u w:val="single"/>
                <w:shd w:val="clear" w:color="auto" w:fill="EEECE1" w:themeFill="background2"/>
                <w:lang w:eastAsia="ar-SA"/>
              </w:rPr>
              <w:t>00</w:t>
            </w:r>
          </w:p>
        </w:tc>
      </w:tr>
      <w:tr w:rsidR="00AF44B6" w:rsidRPr="0018105C" w14:paraId="4931915C" w14:textId="77777777" w:rsidTr="008A6A55">
        <w:tc>
          <w:tcPr>
            <w:tcW w:w="675" w:type="dxa"/>
            <w:tcBorders>
              <w:top w:val="single" w:sz="4" w:space="0" w:color="auto"/>
              <w:left w:val="single" w:sz="4" w:space="0" w:color="auto"/>
              <w:bottom w:val="single" w:sz="4" w:space="0" w:color="auto"/>
              <w:right w:val="single" w:sz="4" w:space="0" w:color="auto"/>
            </w:tcBorders>
          </w:tcPr>
          <w:p w14:paraId="1AFDF566"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BBC15F6"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sz w:val="24"/>
                <w:szCs w:val="24"/>
                <w:lang w:eastAsia="ar-SA"/>
              </w:rPr>
              <w:t>Дата окончания срока рассмотрения вторых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9A331EC" w14:textId="6A4814A5" w:rsidR="00AF44B6" w:rsidRPr="000F643F" w:rsidRDefault="00C23B29" w:rsidP="0018105C">
            <w:pPr>
              <w:suppressAutoHyphens/>
              <w:spacing w:after="0" w:line="240" w:lineRule="auto"/>
              <w:jc w:val="both"/>
              <w:rPr>
                <w:rFonts w:ascii="Times New Roman" w:eastAsia="Times New Roman" w:hAnsi="Times New Roman" w:cs="Times New Roman"/>
                <w:sz w:val="24"/>
                <w:szCs w:val="24"/>
                <w:u w:val="single"/>
                <w:shd w:val="clear" w:color="auto" w:fill="EEECE1" w:themeFill="background2"/>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040390">
              <w:rPr>
                <w:rFonts w:ascii="Times New Roman" w:eastAsia="Times New Roman" w:hAnsi="Times New Roman" w:cs="Times New Roman"/>
                <w:sz w:val="24"/>
                <w:szCs w:val="24"/>
                <w:u w:val="single"/>
                <w:shd w:val="clear" w:color="auto" w:fill="EEECE1" w:themeFill="background2"/>
                <w:lang w:eastAsia="ar-SA"/>
              </w:rPr>
              <w:t>04</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ию</w:t>
            </w:r>
            <w:r w:rsidR="00040390">
              <w:rPr>
                <w:rFonts w:ascii="Times New Roman" w:eastAsia="Times New Roman" w:hAnsi="Times New Roman" w:cs="Times New Roman"/>
                <w:sz w:val="24"/>
                <w:szCs w:val="24"/>
                <w:u w:val="single"/>
                <w:shd w:val="clear" w:color="auto" w:fill="EEECE1" w:themeFill="background2"/>
                <w:lang w:eastAsia="ar-SA"/>
              </w:rPr>
              <w:t>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00AF44B6"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00AF44B6" w:rsidRPr="000F643F">
              <w:rPr>
                <w:rFonts w:ascii="Times New Roman" w:eastAsia="Times New Roman" w:hAnsi="Times New Roman" w:cs="Times New Roman"/>
                <w:sz w:val="24"/>
                <w:szCs w:val="24"/>
                <w:u w:val="single"/>
                <w:shd w:val="clear" w:color="auto" w:fill="EEECE1" w:themeFill="background2"/>
                <w:lang w:eastAsia="ar-SA"/>
              </w:rPr>
              <w:t xml:space="preserve"> года</w:t>
            </w:r>
          </w:p>
          <w:p w14:paraId="24BEDD03" w14:textId="77777777" w:rsidR="00AF44B6" w:rsidRPr="0018105C" w:rsidRDefault="00AF44B6" w:rsidP="0018105C">
            <w:pPr>
              <w:tabs>
                <w:tab w:val="left" w:pos="1418"/>
              </w:tabs>
              <w:spacing w:after="0" w:line="240" w:lineRule="auto"/>
              <w:jc w:val="both"/>
              <w:rPr>
                <w:rFonts w:ascii="Times New Roman" w:eastAsia="Times New Roman" w:hAnsi="Times New Roman" w:cs="Times New Roman"/>
                <w:sz w:val="24"/>
                <w:szCs w:val="24"/>
                <w:lang w:eastAsia="ar-SA"/>
              </w:rPr>
            </w:pPr>
          </w:p>
        </w:tc>
      </w:tr>
      <w:tr w:rsidR="00AF44B6" w:rsidRPr="0018105C"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7341FCE1" w14:textId="25EB6827" w:rsidR="00AF44B6" w:rsidRPr="000F643F" w:rsidRDefault="00C23B29" w:rsidP="0063211D">
            <w:pPr>
              <w:suppressAutoHyphens/>
              <w:spacing w:after="0" w:line="240" w:lineRule="auto"/>
              <w:jc w:val="both"/>
              <w:rPr>
                <w:rFonts w:ascii="Times New Roman" w:eastAsia="Times New Roman" w:hAnsi="Times New Roman" w:cs="Times New Roman"/>
                <w:sz w:val="24"/>
                <w:szCs w:val="24"/>
                <w:u w:val="single"/>
                <w:shd w:val="clear" w:color="auto" w:fill="EEECE1" w:themeFill="background2"/>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3C2069">
              <w:rPr>
                <w:rFonts w:ascii="Times New Roman" w:eastAsia="Times New Roman" w:hAnsi="Times New Roman" w:cs="Times New Roman"/>
                <w:sz w:val="24"/>
                <w:szCs w:val="24"/>
                <w:u w:val="single"/>
                <w:shd w:val="clear" w:color="auto" w:fill="EEECE1" w:themeFill="background2"/>
                <w:lang w:eastAsia="ar-SA"/>
              </w:rPr>
              <w:t>0</w:t>
            </w:r>
            <w:r w:rsidR="00040390">
              <w:rPr>
                <w:rFonts w:ascii="Times New Roman" w:eastAsia="Times New Roman" w:hAnsi="Times New Roman" w:cs="Times New Roman"/>
                <w:sz w:val="24"/>
                <w:szCs w:val="24"/>
                <w:u w:val="single"/>
                <w:shd w:val="clear" w:color="auto" w:fill="EEECE1" w:themeFill="background2"/>
                <w:lang w:eastAsia="ar-SA"/>
              </w:rPr>
              <w:t>7</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Pr>
                <w:rFonts w:ascii="Times New Roman" w:eastAsia="Times New Roman" w:hAnsi="Times New Roman" w:cs="Times New Roman"/>
                <w:sz w:val="24"/>
                <w:szCs w:val="24"/>
                <w:u w:val="single"/>
                <w:shd w:val="clear" w:color="auto" w:fill="EEECE1" w:themeFill="background2"/>
                <w:lang w:eastAsia="ar-SA"/>
              </w:rPr>
              <w:t>июл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009F4FF8" w:rsidRPr="000F643F">
              <w:rPr>
                <w:rFonts w:ascii="Times New Roman" w:eastAsia="Times New Roman" w:hAnsi="Times New Roman" w:cs="Times New Roman"/>
                <w:sz w:val="24"/>
                <w:szCs w:val="24"/>
                <w:u w:val="single"/>
                <w:shd w:val="clear" w:color="auto" w:fill="EEECE1" w:themeFill="background2"/>
                <w:lang w:eastAsia="ar-SA"/>
              </w:rPr>
              <w:t>2025</w:t>
            </w:r>
            <w:r w:rsidR="00AF44B6" w:rsidRPr="000F643F">
              <w:rPr>
                <w:rFonts w:ascii="Times New Roman" w:eastAsia="Times New Roman" w:hAnsi="Times New Roman" w:cs="Times New Roman"/>
                <w:sz w:val="24"/>
                <w:szCs w:val="24"/>
                <w:u w:val="single"/>
                <w:shd w:val="clear" w:color="auto" w:fill="EEECE1" w:themeFill="background2"/>
                <w:lang w:eastAsia="ar-SA"/>
              </w:rPr>
              <w:t xml:space="preserve"> года</w:t>
            </w:r>
          </w:p>
          <w:p w14:paraId="458F267E" w14:textId="77777777" w:rsidR="00AF44B6" w:rsidRPr="0018105C" w:rsidRDefault="00AF44B6" w:rsidP="0018105C">
            <w:pPr>
              <w:tabs>
                <w:tab w:val="left" w:pos="1418"/>
              </w:tabs>
              <w:spacing w:after="0" w:line="240" w:lineRule="auto"/>
              <w:ind w:firstLine="709"/>
              <w:jc w:val="both"/>
              <w:rPr>
                <w:rFonts w:ascii="Times New Roman" w:hAnsi="Times New Roman" w:cs="Times New Roman"/>
                <w:sz w:val="24"/>
                <w:szCs w:val="24"/>
              </w:rPr>
            </w:pPr>
          </w:p>
          <w:p w14:paraId="1FC49933" w14:textId="77777777" w:rsidR="00AF44B6" w:rsidRPr="0018105C" w:rsidRDefault="00AF44B6" w:rsidP="0018105C">
            <w:pPr>
              <w:tabs>
                <w:tab w:val="left" w:pos="1418"/>
              </w:tab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77777777" w:rsidR="00AF44B6" w:rsidRPr="0018105C" w:rsidRDefault="00AF44B6" w:rsidP="0018105C">
            <w:pPr>
              <w:tabs>
                <w:tab w:val="left" w:pos="1418"/>
              </w:tabs>
              <w:spacing w:after="0" w:line="240" w:lineRule="auto"/>
              <w:jc w:val="both"/>
              <w:rPr>
                <w:rFonts w:ascii="Times New Roman" w:hAnsi="Times New Roman" w:cs="Times New Roman"/>
                <w:sz w:val="24"/>
                <w:szCs w:val="24"/>
              </w:rPr>
            </w:pPr>
            <w:r w:rsidRPr="0018105C">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AF44B6" w:rsidRPr="0018105C" w14:paraId="7A09D42D" w14:textId="77777777" w:rsidTr="000F643F">
        <w:trPr>
          <w:trHeight w:val="2649"/>
        </w:trPr>
        <w:tc>
          <w:tcPr>
            <w:tcW w:w="675" w:type="dxa"/>
            <w:tcBorders>
              <w:top w:val="single" w:sz="4" w:space="0" w:color="auto"/>
              <w:left w:val="single" w:sz="4" w:space="0" w:color="auto"/>
              <w:bottom w:val="single" w:sz="4" w:space="0" w:color="auto"/>
              <w:right w:val="single" w:sz="4" w:space="0" w:color="auto"/>
            </w:tcBorders>
          </w:tcPr>
          <w:p w14:paraId="76EEBDD7"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sz w:val="24"/>
                <w:szCs w:val="24"/>
                <w:lang w:eastAsia="ar-SA"/>
              </w:rPr>
              <w:t xml:space="preserve">Дата начала и окончания срока 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542B03F7" w14:textId="3CF6CB57" w:rsidR="00AF44B6" w:rsidRPr="0018105C" w:rsidRDefault="00AF44B6" w:rsidP="00E4120F">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Дата начала предоставления разъяснений положений аукционной документации </w:t>
            </w:r>
            <w:r w:rsidRPr="0018105C">
              <w:rPr>
                <w:rFonts w:ascii="Times New Roman" w:eastAsia="Times New Roman" w:hAnsi="Times New Roman" w:cs="Times New Roman"/>
                <w:sz w:val="24"/>
                <w:szCs w:val="24"/>
                <w:lang w:eastAsia="ar-SA"/>
              </w:rPr>
              <w:br/>
            </w:r>
            <w:r w:rsidR="00C23B29" w:rsidRPr="000F643F">
              <w:rPr>
                <w:rFonts w:ascii="Times New Roman" w:eastAsia="Times New Roman" w:hAnsi="Times New Roman" w:cs="Times New Roman"/>
                <w:sz w:val="24"/>
                <w:szCs w:val="24"/>
                <w:u w:val="single"/>
                <w:shd w:val="clear" w:color="auto" w:fill="EEECE1" w:themeFill="background2"/>
                <w:lang w:eastAsia="ar-SA"/>
              </w:rPr>
              <w:t>«</w:t>
            </w:r>
            <w:r w:rsidR="003C2069">
              <w:rPr>
                <w:rFonts w:ascii="Times New Roman" w:eastAsia="Times New Roman" w:hAnsi="Times New Roman" w:cs="Times New Roman"/>
                <w:sz w:val="24"/>
                <w:szCs w:val="24"/>
                <w:u w:val="single"/>
                <w:shd w:val="clear" w:color="auto" w:fill="EEECE1" w:themeFill="background2"/>
                <w:lang w:eastAsia="ar-SA"/>
              </w:rPr>
              <w:t>1</w:t>
            </w:r>
            <w:r w:rsidR="00040390">
              <w:rPr>
                <w:rFonts w:ascii="Times New Roman" w:eastAsia="Times New Roman" w:hAnsi="Times New Roman" w:cs="Times New Roman"/>
                <w:sz w:val="24"/>
                <w:szCs w:val="24"/>
                <w:u w:val="single"/>
                <w:shd w:val="clear" w:color="auto" w:fill="EEECE1" w:themeFill="background2"/>
                <w:lang w:eastAsia="ar-SA"/>
              </w:rPr>
              <w:t>7</w:t>
            </w:r>
            <w:r w:rsidR="00C23B29"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июня </w:t>
            </w:r>
            <w:r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Pr="000F643F">
              <w:rPr>
                <w:rFonts w:ascii="Times New Roman" w:eastAsia="Times New Roman" w:hAnsi="Times New Roman" w:cs="Times New Roman"/>
                <w:sz w:val="24"/>
                <w:szCs w:val="24"/>
                <w:u w:val="single"/>
                <w:shd w:val="clear" w:color="auto" w:fill="EEECE1" w:themeFill="background2"/>
                <w:lang w:eastAsia="ar-SA"/>
              </w:rPr>
              <w:t xml:space="preserve"> года</w:t>
            </w:r>
            <w:r w:rsidRPr="0018105C">
              <w:rPr>
                <w:rFonts w:ascii="Times New Roman" w:eastAsia="Times New Roman" w:hAnsi="Times New Roman" w:cs="Times New Roman"/>
                <w:sz w:val="24"/>
                <w:szCs w:val="24"/>
                <w:lang w:eastAsia="ar-SA"/>
              </w:rPr>
              <w:t>;</w:t>
            </w:r>
          </w:p>
          <w:p w14:paraId="11440894" w14:textId="68ADCC00" w:rsidR="00AF44B6" w:rsidRPr="0018105C" w:rsidRDefault="00AF44B6" w:rsidP="00040390">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Дата окончания срока </w:t>
            </w:r>
            <w:r w:rsidRPr="0018105C">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18105C">
              <w:rPr>
                <w:rFonts w:ascii="Times New Roman" w:eastAsia="Times New Roman" w:hAnsi="Times New Roman" w:cs="Times New Roman"/>
                <w:sz w:val="24"/>
                <w:szCs w:val="24"/>
                <w:lang w:eastAsia="ar-SA"/>
              </w:rPr>
              <w:t xml:space="preserve">: </w:t>
            </w:r>
            <w:r w:rsidR="00C23B29" w:rsidRPr="000F643F">
              <w:rPr>
                <w:rFonts w:ascii="Times New Roman" w:eastAsia="Times New Roman" w:hAnsi="Times New Roman" w:cs="Times New Roman"/>
                <w:sz w:val="24"/>
                <w:szCs w:val="24"/>
                <w:u w:val="single"/>
                <w:shd w:val="clear" w:color="auto" w:fill="EEECE1" w:themeFill="background2"/>
                <w:lang w:eastAsia="ar-SA"/>
              </w:rPr>
              <w:t>«</w:t>
            </w:r>
            <w:r w:rsidR="00040390">
              <w:rPr>
                <w:rFonts w:ascii="Times New Roman" w:eastAsia="Times New Roman" w:hAnsi="Times New Roman" w:cs="Times New Roman"/>
                <w:sz w:val="24"/>
                <w:szCs w:val="24"/>
                <w:u w:val="single"/>
                <w:shd w:val="clear" w:color="auto" w:fill="EEECE1" w:themeFill="background2"/>
                <w:lang w:eastAsia="ar-SA"/>
              </w:rPr>
              <w:t>02</w:t>
            </w:r>
            <w:r w:rsidR="00C23B29"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ию</w:t>
            </w:r>
            <w:r w:rsidR="00040390">
              <w:rPr>
                <w:rFonts w:ascii="Times New Roman" w:eastAsia="Times New Roman" w:hAnsi="Times New Roman" w:cs="Times New Roman"/>
                <w:sz w:val="24"/>
                <w:szCs w:val="24"/>
                <w:u w:val="single"/>
                <w:shd w:val="clear" w:color="auto" w:fill="EEECE1" w:themeFill="background2"/>
                <w:lang w:eastAsia="ar-SA"/>
              </w:rPr>
              <w:t>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Pr="000F643F">
              <w:rPr>
                <w:rFonts w:ascii="Times New Roman" w:eastAsia="Times New Roman" w:hAnsi="Times New Roman" w:cs="Times New Roman"/>
                <w:sz w:val="24"/>
                <w:szCs w:val="24"/>
                <w:u w:val="single"/>
                <w:shd w:val="clear" w:color="auto" w:fill="EEECE1" w:themeFill="background2"/>
                <w:lang w:eastAsia="ar-SA"/>
              </w:rPr>
              <w:t xml:space="preserve"> года</w:t>
            </w:r>
            <w:r w:rsidRPr="0018105C">
              <w:rPr>
                <w:rFonts w:ascii="Times New Roman" w:eastAsia="Times New Roman" w:hAnsi="Times New Roman" w:cs="Times New Roman"/>
                <w:sz w:val="24"/>
                <w:szCs w:val="24"/>
                <w:lang w:eastAsia="ar-SA"/>
              </w:rPr>
              <w:t xml:space="preserve">, при условии, что запрос о даче разъяснений положений настоящей аукционной документации поступил не позднее, чем </w:t>
            </w:r>
            <w:r w:rsidRPr="0018105C">
              <w:rPr>
                <w:rFonts w:ascii="Times New Roman" w:eastAsia="Times New Roman" w:hAnsi="Times New Roman" w:cs="Times New Roman"/>
                <w:sz w:val="24"/>
                <w:szCs w:val="24"/>
                <w:lang w:eastAsia="ar-SA"/>
              </w:rPr>
              <w:br/>
            </w:r>
            <w:r w:rsidR="00C23B29" w:rsidRPr="000F643F">
              <w:rPr>
                <w:rFonts w:ascii="Times New Roman" w:eastAsia="Times New Roman" w:hAnsi="Times New Roman" w:cs="Times New Roman"/>
                <w:sz w:val="24"/>
                <w:szCs w:val="24"/>
                <w:u w:val="single"/>
                <w:shd w:val="clear" w:color="auto" w:fill="EEECE1" w:themeFill="background2"/>
                <w:lang w:eastAsia="ar-SA"/>
              </w:rPr>
              <w:t>«</w:t>
            </w:r>
            <w:r w:rsidR="003C2069">
              <w:rPr>
                <w:rFonts w:ascii="Times New Roman" w:eastAsia="Times New Roman" w:hAnsi="Times New Roman" w:cs="Times New Roman"/>
                <w:sz w:val="24"/>
                <w:szCs w:val="24"/>
                <w:u w:val="single"/>
                <w:shd w:val="clear" w:color="auto" w:fill="EEECE1" w:themeFill="background2"/>
                <w:lang w:eastAsia="ar-SA"/>
              </w:rPr>
              <w:t>2</w:t>
            </w:r>
            <w:r w:rsidR="00040390">
              <w:rPr>
                <w:rFonts w:ascii="Times New Roman" w:eastAsia="Times New Roman" w:hAnsi="Times New Roman" w:cs="Times New Roman"/>
                <w:sz w:val="24"/>
                <w:szCs w:val="24"/>
                <w:u w:val="single"/>
                <w:shd w:val="clear" w:color="auto" w:fill="EEECE1" w:themeFill="background2"/>
                <w:lang w:eastAsia="ar-SA"/>
              </w:rPr>
              <w:t>7</w:t>
            </w:r>
            <w:r w:rsidR="00C23B29"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июня </w:t>
            </w:r>
            <w:r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Pr="000F643F">
              <w:rPr>
                <w:rFonts w:ascii="Times New Roman" w:eastAsia="Times New Roman" w:hAnsi="Times New Roman" w:cs="Times New Roman"/>
                <w:sz w:val="24"/>
                <w:szCs w:val="24"/>
                <w:u w:val="single"/>
                <w:shd w:val="clear" w:color="auto" w:fill="EEECE1" w:themeFill="background2"/>
                <w:lang w:eastAsia="ar-SA"/>
              </w:rPr>
              <w:t xml:space="preserve"> года</w:t>
            </w:r>
            <w:r w:rsidRPr="0018105C">
              <w:rPr>
                <w:rFonts w:ascii="Times New Roman" w:eastAsia="Times New Roman" w:hAnsi="Times New Roman" w:cs="Times New Roman"/>
                <w:sz w:val="24"/>
                <w:szCs w:val="24"/>
                <w:lang w:eastAsia="ar-SA"/>
              </w:rPr>
              <w:t>.</w:t>
            </w:r>
          </w:p>
        </w:tc>
      </w:tr>
    </w:tbl>
    <w:p w14:paraId="6C9EC076" w14:textId="77777777" w:rsidR="00675DE6" w:rsidRPr="0018105C" w:rsidRDefault="00675DE6" w:rsidP="0018105C">
      <w:pPr>
        <w:tabs>
          <w:tab w:val="left" w:pos="992"/>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8105C">
        <w:rPr>
          <w:rFonts w:ascii="Times New Roman" w:eastAsia="Times New Roman" w:hAnsi="Times New Roman" w:cs="Times New Roman"/>
          <w:b/>
          <w:bCs/>
          <w:sz w:val="24"/>
          <w:szCs w:val="24"/>
          <w:lang w:eastAsia="ru-RU"/>
        </w:rPr>
        <w:br w:type="page"/>
      </w:r>
      <w:bookmarkStart w:id="6" w:name="_Toc155869549"/>
      <w:r w:rsidRPr="0018105C">
        <w:rPr>
          <w:rFonts w:ascii="Times New Roman" w:eastAsia="Times New Roman" w:hAnsi="Times New Roman" w:cs="Times New Roman"/>
          <w:b/>
          <w:bCs/>
          <w:sz w:val="24"/>
          <w:szCs w:val="24"/>
          <w:lang w:val="en-US" w:eastAsia="ru-RU"/>
        </w:rPr>
        <w:lastRenderedPageBreak/>
        <w:t>II</w:t>
      </w:r>
      <w:r w:rsidRPr="0018105C">
        <w:rPr>
          <w:rFonts w:ascii="Times New Roman" w:eastAsia="Times New Roman" w:hAnsi="Times New Roman" w:cs="Times New Roman"/>
          <w:b/>
          <w:bCs/>
          <w:sz w:val="24"/>
          <w:szCs w:val="24"/>
          <w:lang w:eastAsia="ru-RU"/>
        </w:rPr>
        <w:t xml:space="preserve">. </w:t>
      </w:r>
      <w:r w:rsidRPr="0018105C">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2"/>
      <w:bookmarkEnd w:id="6"/>
    </w:p>
    <w:p w14:paraId="214A5D3D" w14:textId="77777777" w:rsidR="00675DE6" w:rsidRPr="0018105C" w:rsidRDefault="00675DE6" w:rsidP="0018105C">
      <w:pPr>
        <w:tabs>
          <w:tab w:val="left" w:pos="360"/>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7" w:name="_Toc155869550"/>
      <w:r w:rsidRPr="0018105C">
        <w:rPr>
          <w:rFonts w:ascii="Times New Roman" w:eastAsia="Times New Roman" w:hAnsi="Times New Roman" w:cs="Times New Roman"/>
          <w:b/>
          <w:bCs/>
          <w:iCs/>
          <w:caps/>
          <w:smallCaps/>
          <w:sz w:val="24"/>
          <w:szCs w:val="24"/>
          <w:lang w:val="en-US" w:eastAsia="ru-RU"/>
        </w:rPr>
        <w:t>II.I.</w:t>
      </w:r>
      <w:r w:rsidRPr="0018105C">
        <w:rPr>
          <w:rFonts w:ascii="Times New Roman" w:eastAsia="Times New Roman" w:hAnsi="Times New Roman" w:cs="Times New Roman"/>
          <w:b/>
          <w:bCs/>
          <w:iCs/>
          <w:caps/>
          <w:smallCaps/>
          <w:sz w:val="24"/>
          <w:szCs w:val="24"/>
          <w:lang w:eastAsia="ru-RU"/>
        </w:rPr>
        <w:t xml:space="preserve"> ОБЩИЕ ПОЛОЖЕНИЯ</w:t>
      </w:r>
      <w:bookmarkEnd w:id="7"/>
    </w:p>
    <w:tbl>
      <w:tblPr>
        <w:tblW w:w="9356" w:type="dxa"/>
        <w:tblInd w:w="108" w:type="dxa"/>
        <w:tblLayout w:type="fixed"/>
        <w:tblLook w:val="0020" w:firstRow="1" w:lastRow="0" w:firstColumn="0" w:lastColumn="0" w:noHBand="0" w:noVBand="0"/>
      </w:tblPr>
      <w:tblGrid>
        <w:gridCol w:w="675"/>
        <w:gridCol w:w="3011"/>
        <w:gridCol w:w="5670"/>
      </w:tblGrid>
      <w:tr w:rsidR="00675DE6" w:rsidRPr="0018105C" w14:paraId="20A0A44F"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CE7B611"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204079E7" w14:textId="657523AF"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w:t>
            </w:r>
            <w:r w:rsidR="00E92843" w:rsidRPr="0018105C">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4915095"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35CD50C7"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1953E760" w14:textId="77777777" w:rsidTr="00E92843">
        <w:tc>
          <w:tcPr>
            <w:tcW w:w="675" w:type="dxa"/>
            <w:tcBorders>
              <w:top w:val="single" w:sz="4" w:space="0" w:color="auto"/>
              <w:left w:val="single" w:sz="4" w:space="0" w:color="auto"/>
              <w:bottom w:val="single" w:sz="4" w:space="0" w:color="auto"/>
              <w:right w:val="single" w:sz="4" w:space="0" w:color="auto"/>
            </w:tcBorders>
          </w:tcPr>
          <w:p w14:paraId="4DCC1F26"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AD3D457"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Наименование Заказчика, контактная информация</w:t>
            </w:r>
          </w:p>
        </w:tc>
        <w:tc>
          <w:tcPr>
            <w:tcW w:w="5670" w:type="dxa"/>
            <w:tcBorders>
              <w:top w:val="single" w:sz="4" w:space="0" w:color="auto"/>
              <w:left w:val="single" w:sz="4" w:space="0" w:color="auto"/>
              <w:bottom w:val="single" w:sz="4" w:space="0" w:color="auto"/>
              <w:right w:val="single" w:sz="4" w:space="0" w:color="auto"/>
            </w:tcBorders>
          </w:tcPr>
          <w:p w14:paraId="17AAE575" w14:textId="20E9DEF8"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Наименование: Государственное унитарн</w:t>
            </w:r>
            <w:r w:rsidR="000F643F">
              <w:rPr>
                <w:rFonts w:ascii="Times New Roman" w:eastAsia="Times New Roman" w:hAnsi="Times New Roman" w:cs="Times New Roman"/>
                <w:bCs/>
                <w:sz w:val="24"/>
                <w:szCs w:val="24"/>
                <w:lang w:eastAsia="ar-SA"/>
              </w:rPr>
              <w:t>ое предприятие Республики Крым «Крымтеплокоммунэнерго»</w:t>
            </w:r>
            <w:r w:rsidRPr="0018105C">
              <w:rPr>
                <w:rFonts w:ascii="Times New Roman" w:eastAsia="Times New Roman" w:hAnsi="Times New Roman" w:cs="Times New Roman"/>
                <w:bCs/>
                <w:sz w:val="24"/>
                <w:szCs w:val="24"/>
                <w:lang w:eastAsia="ar-SA"/>
              </w:rPr>
              <w:t xml:space="preserve"> </w:t>
            </w:r>
            <w:r w:rsidR="000F643F">
              <w:rPr>
                <w:rFonts w:ascii="Times New Roman" w:eastAsia="Times New Roman" w:hAnsi="Times New Roman" w:cs="Times New Roman"/>
                <w:bCs/>
                <w:sz w:val="24"/>
                <w:szCs w:val="24"/>
                <w:lang w:eastAsia="ar-SA"/>
              </w:rPr>
              <w:br/>
            </w:r>
            <w:r w:rsidRPr="0018105C">
              <w:rPr>
                <w:rFonts w:ascii="Times New Roman" w:eastAsia="Times New Roman" w:hAnsi="Times New Roman" w:cs="Times New Roman"/>
                <w:bCs/>
                <w:sz w:val="24"/>
                <w:szCs w:val="24"/>
                <w:lang w:eastAsia="ar-SA"/>
              </w:rPr>
              <w:t>(ГУП РК «Крымтеплокоммунэнерго»).</w:t>
            </w:r>
          </w:p>
          <w:p w14:paraId="12317A9F"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 xml:space="preserve">Место нахождения: 295026, Российская Федерация, Республика Крым, </w:t>
            </w:r>
          </w:p>
          <w:p w14:paraId="0F39D352"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г. Симферополь, ул. Гайдара, 3а.</w:t>
            </w:r>
          </w:p>
          <w:p w14:paraId="386CB50D"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Почтовый адрес: 295026, Российская Федерация, Республика Крым, г. Симферополь, ул. Гайдара, 3а.</w:t>
            </w:r>
          </w:p>
          <w:p w14:paraId="3D6A7968" w14:textId="60E4BA7B"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0F643F">
              <w:rPr>
                <w:rFonts w:ascii="Times New Roman" w:eastAsia="Times New Roman" w:hAnsi="Times New Roman" w:cs="Times New Roman"/>
                <w:bCs/>
                <w:sz w:val="24"/>
                <w:shd w:val="clear" w:color="auto" w:fill="B8CCE4" w:themeFill="accent1" w:themeFillTint="66"/>
              </w:rPr>
              <w:t>г</w:t>
            </w:r>
            <w:r w:rsidR="00DD0273" w:rsidRPr="000F643F">
              <w:rPr>
                <w:rFonts w:ascii="Times New Roman" w:eastAsia="Times New Roman" w:hAnsi="Times New Roman" w:cs="Times New Roman"/>
                <w:bCs/>
                <w:sz w:val="24"/>
                <w:shd w:val="clear" w:color="auto" w:fill="B8CCE4" w:themeFill="accent1" w:themeFillTint="66"/>
              </w:rPr>
              <w:t>лавный инженер – Кравчук Роман Леонидович,</w:t>
            </w:r>
            <w:r w:rsidR="00DD0273" w:rsidRPr="00DD0273">
              <w:rPr>
                <w:rFonts w:ascii="Times New Roman" w:eastAsia="Times New Roman" w:hAnsi="Times New Roman" w:cs="Times New Roman"/>
                <w:bCs/>
                <w:sz w:val="24"/>
                <w:szCs w:val="24"/>
                <w:highlight w:val="lightGray"/>
                <w:lang w:eastAsia="ar-SA"/>
              </w:rPr>
              <w:t xml:space="preserve"> </w:t>
            </w:r>
            <w:r w:rsidR="00DD0273" w:rsidRPr="0018105C">
              <w:rPr>
                <w:rFonts w:ascii="Times New Roman" w:eastAsia="Times New Roman" w:hAnsi="Times New Roman" w:cs="Times New Roman"/>
                <w:bCs/>
                <w:sz w:val="24"/>
                <w:szCs w:val="24"/>
                <w:lang w:eastAsia="ar-SA"/>
              </w:rPr>
              <w:t>в</w:t>
            </w:r>
            <w:r w:rsidRPr="0018105C">
              <w:rPr>
                <w:rFonts w:ascii="Times New Roman" w:eastAsia="Times New Roman" w:hAnsi="Times New Roman" w:cs="Times New Roman"/>
                <w:bCs/>
                <w:sz w:val="24"/>
                <w:szCs w:val="24"/>
                <w:lang w:eastAsia="ar-SA"/>
              </w:rPr>
              <w:t xml:space="preserve"> рабочее время с 8:00 до 17:00 часов по адресу: г. Симферополь, ул. Гайдара, 3а, по телефону: (3652) 53 40 69.</w:t>
            </w:r>
          </w:p>
          <w:p w14:paraId="38C061C6" w14:textId="4016BE71"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 xml:space="preserve">Контактное лицо по вопросам оформления заявки и предоставления разъяснений: </w:t>
            </w:r>
            <w:r w:rsidR="000F643F" w:rsidRPr="000F643F">
              <w:rPr>
                <w:rFonts w:ascii="Times New Roman" w:eastAsia="Times New Roman" w:hAnsi="Times New Roman" w:cs="Times New Roman"/>
                <w:sz w:val="24"/>
                <w:shd w:val="clear" w:color="auto" w:fill="B8CCE4" w:themeFill="accent1" w:themeFillTint="66"/>
              </w:rPr>
              <w:t xml:space="preserve">юрисконсульт </w:t>
            </w:r>
            <w:r w:rsidR="000F643F" w:rsidRPr="000F643F">
              <w:rPr>
                <w:rFonts w:ascii="Times New Roman" w:eastAsia="Times New Roman" w:hAnsi="Times New Roman" w:cs="Times New Roman"/>
                <w:bCs/>
                <w:sz w:val="24"/>
                <w:shd w:val="clear" w:color="auto" w:fill="B8CCE4" w:themeFill="accent1" w:themeFillTint="66"/>
              </w:rPr>
              <w:t>отдела конкурсных процедур и закупок – Богатырёва Анастасия Андреевна</w:t>
            </w:r>
            <w:r w:rsidR="000F643F" w:rsidRPr="000F643F">
              <w:rPr>
                <w:rFonts w:ascii="Times New Roman" w:eastAsia="Times New Roman" w:hAnsi="Times New Roman" w:cs="Times New Roman"/>
                <w:bCs/>
                <w:shd w:val="clear" w:color="auto" w:fill="B8CCE4" w:themeFill="accent1" w:themeFillTint="66"/>
              </w:rPr>
              <w:t>,</w:t>
            </w:r>
            <w:r w:rsidR="00202F29" w:rsidRPr="000F643F">
              <w:rPr>
                <w:rFonts w:ascii="Times New Roman" w:eastAsia="Times New Roman" w:hAnsi="Times New Roman" w:cs="Times New Roman"/>
                <w:bCs/>
                <w:sz w:val="24"/>
                <w:szCs w:val="24"/>
                <w:lang w:eastAsia="ar-SA"/>
              </w:rPr>
              <w:t xml:space="preserve"> в</w:t>
            </w:r>
            <w:r w:rsidRPr="0018105C">
              <w:rPr>
                <w:rFonts w:ascii="Times New Roman" w:eastAsia="Times New Roman" w:hAnsi="Times New Roman" w:cs="Times New Roman"/>
                <w:bCs/>
                <w:sz w:val="24"/>
                <w:szCs w:val="24"/>
                <w:lang w:eastAsia="ar-SA"/>
              </w:rPr>
              <w:t xml:space="preserve"> рабочее время с 8:00 до 17:00 часов по адресу: г. Симферополь, </w:t>
            </w:r>
          </w:p>
          <w:p w14:paraId="4773BE59"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 xml:space="preserve">ул. Гайдара, 3а, по телефону: (3652) 53 40 69. </w:t>
            </w:r>
          </w:p>
          <w:p w14:paraId="218C2AD5" w14:textId="3E5A38DE" w:rsidR="00E30202"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bCs/>
                <w:sz w:val="24"/>
                <w:szCs w:val="24"/>
                <w:lang w:eastAsia="ar-SA"/>
              </w:rPr>
              <w:t>Адрес электронной почты: kanc@tce.crimea.com – приемная; zakup@tce.crimea.com – отдел конкурсных процедур и закупок.</w:t>
            </w:r>
          </w:p>
        </w:tc>
      </w:tr>
      <w:tr w:rsidR="004240C1" w:rsidRPr="0018105C" w14:paraId="5ED02F98" w14:textId="77777777" w:rsidTr="0040448C">
        <w:trPr>
          <w:trHeight w:val="427"/>
        </w:trPr>
        <w:tc>
          <w:tcPr>
            <w:tcW w:w="675" w:type="dxa"/>
            <w:tcBorders>
              <w:top w:val="single" w:sz="4" w:space="0" w:color="auto"/>
              <w:left w:val="single" w:sz="4" w:space="0" w:color="auto"/>
              <w:bottom w:val="single" w:sz="4" w:space="0" w:color="auto"/>
              <w:right w:val="single" w:sz="4" w:space="0" w:color="auto"/>
            </w:tcBorders>
          </w:tcPr>
          <w:p w14:paraId="42E017FB" w14:textId="77777777" w:rsidR="004240C1" w:rsidRPr="0018105C" w:rsidRDefault="004240C1"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bookmarkStart w:id="8" w:name="_Ref166267388"/>
            <w:bookmarkEnd w:id="8"/>
          </w:p>
        </w:tc>
        <w:tc>
          <w:tcPr>
            <w:tcW w:w="3011" w:type="dxa"/>
            <w:tcBorders>
              <w:top w:val="single" w:sz="4" w:space="0" w:color="auto"/>
              <w:left w:val="single" w:sz="4" w:space="0" w:color="auto"/>
              <w:bottom w:val="single" w:sz="4" w:space="0" w:color="auto"/>
              <w:right w:val="single" w:sz="4" w:space="0" w:color="auto"/>
            </w:tcBorders>
          </w:tcPr>
          <w:p w14:paraId="2A04C450" w14:textId="77777777" w:rsidR="004240C1" w:rsidRPr="0018105C" w:rsidRDefault="004240C1"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Наименование оператора электронной площадки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EBF985" w14:textId="378061CA" w:rsidR="004240C1" w:rsidRPr="0018105C" w:rsidRDefault="00D54163" w:rsidP="0029491D">
            <w:pPr>
              <w:shd w:val="clear" w:color="auto" w:fill="FFFFFF"/>
              <w:spacing w:after="0" w:line="240" w:lineRule="auto"/>
              <w:jc w:val="both"/>
              <w:rPr>
                <w:rFonts w:ascii="Times New Roman" w:hAnsi="Times New Roman" w:cs="Times New Roman"/>
                <w:sz w:val="24"/>
                <w:szCs w:val="24"/>
              </w:rPr>
            </w:pPr>
            <w:r w:rsidRPr="00D54163">
              <w:rPr>
                <w:rFonts w:ascii="Times New Roman" w:hAnsi="Times New Roman" w:cs="Times New Roman"/>
                <w:sz w:val="24"/>
                <w:szCs w:val="24"/>
              </w:rPr>
              <w:t xml:space="preserve">Общество с ограниченной ответственностью </w:t>
            </w:r>
            <w:r w:rsidRPr="00D54163">
              <w:rPr>
                <w:rFonts w:ascii="Times New Roman" w:hAnsi="Times New Roman" w:cs="Times New Roman"/>
                <w:sz w:val="24"/>
                <w:szCs w:val="24"/>
              </w:rPr>
              <w:br/>
              <w:t>«</w:t>
            </w:r>
            <w:r w:rsidR="0029491D">
              <w:rPr>
                <w:rFonts w:ascii="Times New Roman" w:hAnsi="Times New Roman" w:cs="Times New Roman"/>
                <w:sz w:val="24"/>
                <w:szCs w:val="24"/>
              </w:rPr>
              <w:t>ЭТР</w:t>
            </w:r>
            <w:r w:rsidRPr="00D54163">
              <w:rPr>
                <w:rFonts w:ascii="Times New Roman" w:hAnsi="Times New Roman" w:cs="Times New Roman"/>
                <w:sz w:val="24"/>
                <w:szCs w:val="24"/>
              </w:rPr>
              <w:t>»</w:t>
            </w:r>
          </w:p>
        </w:tc>
      </w:tr>
      <w:tr w:rsidR="004240C1" w:rsidRPr="0018105C" w14:paraId="1A390EA5" w14:textId="77777777" w:rsidTr="0040448C">
        <w:tc>
          <w:tcPr>
            <w:tcW w:w="675" w:type="dxa"/>
            <w:tcBorders>
              <w:top w:val="single" w:sz="4" w:space="0" w:color="auto"/>
              <w:left w:val="single" w:sz="4" w:space="0" w:color="auto"/>
              <w:bottom w:val="single" w:sz="4" w:space="0" w:color="auto"/>
              <w:right w:val="single" w:sz="4" w:space="0" w:color="auto"/>
            </w:tcBorders>
          </w:tcPr>
          <w:p w14:paraId="73BEB09C" w14:textId="77777777" w:rsidR="004240C1" w:rsidRPr="0018105C" w:rsidRDefault="004240C1" w:rsidP="0058076C">
            <w:pPr>
              <w:pStyle w:val="aff6"/>
              <w:numPr>
                <w:ilvl w:val="0"/>
                <w:numId w:val="29"/>
              </w:numPr>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tcPr>
          <w:p w14:paraId="758A3B11" w14:textId="77777777" w:rsidR="004240C1" w:rsidRPr="0018105C" w:rsidRDefault="004240C1"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08F8AE" w14:textId="4484638E" w:rsidR="004240C1" w:rsidRPr="0018105C" w:rsidRDefault="0029491D" w:rsidP="0018105C">
            <w:pPr>
              <w:keepNext/>
              <w:keepLines/>
              <w:widowControl w:val="0"/>
              <w:suppressLineNumbers/>
              <w:spacing w:after="0" w:line="240" w:lineRule="auto"/>
              <w:jc w:val="both"/>
              <w:rPr>
                <w:rFonts w:ascii="Times New Roman" w:hAnsi="Times New Roman" w:cs="Times New Roman"/>
                <w:sz w:val="24"/>
                <w:szCs w:val="24"/>
              </w:rPr>
            </w:pPr>
            <w:r w:rsidRPr="0029491D">
              <w:rPr>
                <w:rFonts w:ascii="Times New Roman" w:hAnsi="Times New Roman" w:cs="Times New Roman"/>
                <w:sz w:val="24"/>
                <w:szCs w:val="24"/>
              </w:rPr>
              <w:t>http://torgi82.ru</w:t>
            </w:r>
          </w:p>
        </w:tc>
      </w:tr>
      <w:tr w:rsidR="00675DE6" w:rsidRPr="0018105C" w14:paraId="2A75588B" w14:textId="77777777" w:rsidTr="009005BE">
        <w:trPr>
          <w:trHeight w:val="637"/>
        </w:trPr>
        <w:tc>
          <w:tcPr>
            <w:tcW w:w="675" w:type="dxa"/>
            <w:tcBorders>
              <w:left w:val="single" w:sz="4" w:space="0" w:color="auto"/>
              <w:bottom w:val="single" w:sz="4" w:space="0" w:color="auto"/>
              <w:right w:val="single" w:sz="4" w:space="0" w:color="auto"/>
            </w:tcBorders>
          </w:tcPr>
          <w:p w14:paraId="19F384D8"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E3C0F16" w14:textId="77777777" w:rsidR="00675DE6" w:rsidRPr="0018105C" w:rsidRDefault="00E30202"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w:t>
            </w:r>
            <w:r w:rsidR="00675DE6" w:rsidRPr="0018105C">
              <w:rPr>
                <w:rFonts w:ascii="Times New Roman" w:eastAsia="Times New Roman" w:hAnsi="Times New Roman" w:cs="Times New Roman"/>
                <w:sz w:val="24"/>
                <w:szCs w:val="24"/>
                <w:lang w:eastAsia="ar-SA"/>
              </w:rPr>
              <w:t xml:space="preserve">редмет </w:t>
            </w:r>
            <w:r w:rsidRPr="0018105C">
              <w:rPr>
                <w:rFonts w:ascii="Times New Roman" w:eastAsia="Times New Roman" w:hAnsi="Times New Roman" w:cs="Times New Roman"/>
                <w:sz w:val="24"/>
                <w:szCs w:val="24"/>
                <w:lang w:eastAsia="ar-SA"/>
              </w:rPr>
              <w:t>договора</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1B96CF" w14:textId="5A2AA248" w:rsidR="00675DE6" w:rsidRPr="0018105C" w:rsidRDefault="002B205A" w:rsidP="00597578">
            <w:pPr>
              <w:widowControl w:val="0"/>
              <w:suppressLineNumbers/>
              <w:suppressAutoHyphens/>
              <w:spacing w:after="0" w:line="240" w:lineRule="auto"/>
              <w:jc w:val="both"/>
              <w:rPr>
                <w:rFonts w:ascii="Times New Roman" w:eastAsia="Times New Roman" w:hAnsi="Times New Roman" w:cs="Times New Roman"/>
                <w:b/>
                <w:sz w:val="24"/>
                <w:szCs w:val="24"/>
              </w:rPr>
            </w:pPr>
            <w:r w:rsidRPr="002B205A">
              <w:rPr>
                <w:rFonts w:ascii="Times New Roman" w:eastAsia="Times New Roman" w:hAnsi="Times New Roman" w:cs="Times New Roman"/>
                <w:b/>
                <w:sz w:val="24"/>
                <w:szCs w:val="24"/>
              </w:rPr>
              <w:t xml:space="preserve">Поставка </w:t>
            </w:r>
            <w:r w:rsidR="003C2069" w:rsidRPr="003C2069">
              <w:rPr>
                <w:rFonts w:ascii="Times New Roman" w:eastAsia="Times New Roman" w:hAnsi="Times New Roman" w:cs="Times New Roman"/>
                <w:b/>
                <w:sz w:val="24"/>
                <w:szCs w:val="24"/>
                <w:lang w:eastAsia="ru-RU"/>
              </w:rPr>
              <w:t>сульфаминовой кислоты</w:t>
            </w:r>
          </w:p>
        </w:tc>
      </w:tr>
      <w:tr w:rsidR="00E30202" w:rsidRPr="0018105C" w14:paraId="0B24AF99" w14:textId="77777777" w:rsidTr="00E92843">
        <w:tc>
          <w:tcPr>
            <w:tcW w:w="675" w:type="dxa"/>
            <w:tcBorders>
              <w:left w:val="single" w:sz="4" w:space="0" w:color="auto"/>
              <w:bottom w:val="single" w:sz="4" w:space="0" w:color="auto"/>
              <w:right w:val="single" w:sz="4" w:space="0" w:color="auto"/>
            </w:tcBorders>
          </w:tcPr>
          <w:p w14:paraId="72D2A210" w14:textId="77777777" w:rsidR="00E30202" w:rsidRPr="0018105C" w:rsidRDefault="00E30202"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14:paraId="15A02A4A" w14:textId="77777777" w:rsidR="00E30202" w:rsidRPr="0018105C" w:rsidRDefault="00E30202" w:rsidP="0018105C">
            <w:pPr>
              <w:spacing w:after="0" w:line="240" w:lineRule="auto"/>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Используемый способ и форма проведения закупки</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547FC805" w:rsidR="00E30202" w:rsidRPr="0018105C" w:rsidRDefault="00766247" w:rsidP="00E87CB3">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Аукцион в электронной форме</w:t>
            </w:r>
          </w:p>
        </w:tc>
      </w:tr>
      <w:tr w:rsidR="00675DE6" w:rsidRPr="0018105C" w14:paraId="49751EC0" w14:textId="77777777" w:rsidTr="009005BE">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9712AC5"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9" w:name="_Ref166267499"/>
            <w:bookmarkStart w:id="10" w:name="_Ref166267456"/>
            <w:bookmarkEnd w:id="9"/>
            <w:bookmarkEnd w:id="10"/>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25828529"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Описание объекта закупки</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18105C" w:rsidRDefault="00675DE6" w:rsidP="0018105C">
            <w:pPr>
              <w:pStyle w:val="1fb"/>
              <w:spacing w:after="0" w:line="240" w:lineRule="auto"/>
              <w:ind w:left="0"/>
              <w:jc w:val="both"/>
              <w:rPr>
                <w:sz w:val="24"/>
                <w:szCs w:val="24"/>
              </w:rPr>
            </w:pPr>
            <w:r w:rsidRPr="0018105C">
              <w:rPr>
                <w:sz w:val="24"/>
                <w:szCs w:val="24"/>
                <w:lang w:eastAsia="ru-RU"/>
              </w:rPr>
              <w:t xml:space="preserve">Данные показатели указаны в РАЗДЕЛЕ </w:t>
            </w:r>
            <w:r w:rsidRPr="0018105C">
              <w:rPr>
                <w:sz w:val="24"/>
                <w:szCs w:val="24"/>
                <w:lang w:val="en-US" w:eastAsia="ru-RU"/>
              </w:rPr>
              <w:t>IV</w:t>
            </w:r>
            <w:r w:rsidR="0070645C" w:rsidRPr="0018105C">
              <w:rPr>
                <w:sz w:val="24"/>
                <w:szCs w:val="24"/>
                <w:lang w:eastAsia="ru-RU"/>
              </w:rPr>
              <w:t xml:space="preserve"> </w:t>
            </w:r>
            <w:r w:rsidR="00E30202" w:rsidRPr="0018105C">
              <w:rPr>
                <w:sz w:val="24"/>
                <w:szCs w:val="24"/>
                <w:lang w:eastAsia="ru-RU"/>
              </w:rPr>
              <w:t>ТЕХНИЧЕСКОЕ ЗАДАНИЕ</w:t>
            </w:r>
            <w:r w:rsidR="00E331B9" w:rsidRPr="0018105C">
              <w:rPr>
                <w:sz w:val="24"/>
                <w:szCs w:val="24"/>
                <w:lang w:eastAsia="ru-RU"/>
              </w:rPr>
              <w:t xml:space="preserve"> </w:t>
            </w:r>
          </w:p>
        </w:tc>
      </w:tr>
      <w:tr w:rsidR="00675DE6" w:rsidRPr="0018105C" w14:paraId="5E91AEF9" w14:textId="77777777" w:rsidTr="00042640">
        <w:trPr>
          <w:trHeight w:val="453"/>
        </w:trPr>
        <w:tc>
          <w:tcPr>
            <w:tcW w:w="675" w:type="dxa"/>
            <w:tcBorders>
              <w:top w:val="single" w:sz="4" w:space="0" w:color="auto"/>
              <w:left w:val="single" w:sz="4" w:space="0" w:color="auto"/>
              <w:bottom w:val="single" w:sz="4" w:space="0" w:color="auto"/>
              <w:right w:val="single" w:sz="4" w:space="0" w:color="auto"/>
            </w:tcBorders>
          </w:tcPr>
          <w:p w14:paraId="2D298631"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0DC27F"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D58D12" w14:textId="67C29765" w:rsidR="00692E45" w:rsidRPr="009D2F69" w:rsidRDefault="003C2069" w:rsidP="00C23B29">
            <w:pPr>
              <w:tabs>
                <w:tab w:val="left" w:pos="0"/>
              </w:tabs>
              <w:suppressAutoHyphens/>
              <w:spacing w:after="120" w:line="240" w:lineRule="auto"/>
              <w:jc w:val="both"/>
              <w:rPr>
                <w:rFonts w:ascii="Times New Roman" w:eastAsia="Times New Roman" w:hAnsi="Times New Roman" w:cs="Times New Roman"/>
                <w:b/>
                <w:sz w:val="24"/>
                <w:szCs w:val="24"/>
                <w:lang w:eastAsia="zh-CN"/>
              </w:rPr>
            </w:pPr>
            <w:r w:rsidRPr="003C2069">
              <w:rPr>
                <w:rFonts w:ascii="Times New Roman" w:eastAsia="Times New Roman" w:hAnsi="Times New Roman" w:cs="Times New Roman"/>
                <w:b/>
                <w:sz w:val="24"/>
                <w:szCs w:val="24"/>
                <w:lang w:eastAsia="zh-CN"/>
              </w:rPr>
              <w:t>«Поставщик» обязуется поставить товар путём отгрузки (передачи) товара транспортом «Поставщика» непосредственно «Заказчику», расположенному по адресу: Республика Крым, г. Симферополь, ул. Узловая/пер. Пищевой, 5/5.</w:t>
            </w:r>
          </w:p>
        </w:tc>
      </w:tr>
      <w:tr w:rsidR="00675DE6" w:rsidRPr="0018105C" w14:paraId="25FF555B" w14:textId="77777777" w:rsidTr="00042640">
        <w:tc>
          <w:tcPr>
            <w:tcW w:w="675" w:type="dxa"/>
            <w:tcBorders>
              <w:top w:val="single" w:sz="4" w:space="0" w:color="auto"/>
              <w:left w:val="single" w:sz="4" w:space="0" w:color="auto"/>
              <w:bottom w:val="single" w:sz="4" w:space="0" w:color="auto"/>
              <w:right w:val="single" w:sz="4" w:space="0" w:color="auto"/>
            </w:tcBorders>
          </w:tcPr>
          <w:p w14:paraId="15F27295"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12275BB"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96B088" w14:textId="72A05977" w:rsidR="00C0141E" w:rsidRPr="0024199C" w:rsidRDefault="003C2069" w:rsidP="002B205A">
            <w:pPr>
              <w:tabs>
                <w:tab w:val="left" w:pos="0"/>
              </w:tabs>
              <w:suppressAutoHyphens/>
              <w:spacing w:after="0" w:line="240" w:lineRule="auto"/>
              <w:jc w:val="both"/>
              <w:rPr>
                <w:rFonts w:ascii="Times New Roman" w:eastAsia="Times New Roman" w:hAnsi="Times New Roman" w:cs="Times New Roman"/>
                <w:b/>
                <w:color w:val="FF0000"/>
                <w:sz w:val="24"/>
                <w:szCs w:val="24"/>
                <w:lang w:eastAsia="ar-SA"/>
              </w:rPr>
            </w:pPr>
            <w:r w:rsidRPr="003C2069">
              <w:rPr>
                <w:rFonts w:ascii="Times New Roman" w:eastAsia="Times New Roman" w:hAnsi="Times New Roman" w:cs="Times New Roman"/>
                <w:b/>
                <w:sz w:val="24"/>
                <w:szCs w:val="24"/>
                <w:lang w:eastAsia="zh-CN"/>
              </w:rPr>
              <w:t xml:space="preserve">Поставка Товара осуществляется по Заявкам, согласно заявок «Заказчика» (Приложение № 2 к Договору) в течение 10 (десяти) рабочих дней с момента подачи заявки Поставщику. Заказчик отправляет заявку на поставку Товара </w:t>
            </w:r>
            <w:r w:rsidRPr="003C2069">
              <w:rPr>
                <w:rFonts w:ascii="Times New Roman" w:eastAsia="Times New Roman" w:hAnsi="Times New Roman" w:cs="Times New Roman"/>
                <w:b/>
                <w:sz w:val="24"/>
                <w:szCs w:val="24"/>
                <w:lang w:eastAsia="zh-CN"/>
              </w:rPr>
              <w:lastRenderedPageBreak/>
              <w:t>посредством факсимильной связи либо по адресу электронной почты.</w:t>
            </w:r>
          </w:p>
        </w:tc>
      </w:tr>
      <w:tr w:rsidR="00675DE6" w:rsidRPr="0018105C" w14:paraId="603CA36A" w14:textId="77777777" w:rsidTr="00E92843">
        <w:tc>
          <w:tcPr>
            <w:tcW w:w="675" w:type="dxa"/>
            <w:tcBorders>
              <w:top w:val="single" w:sz="4" w:space="0" w:color="auto"/>
              <w:left w:val="single" w:sz="4" w:space="0" w:color="auto"/>
              <w:bottom w:val="single" w:sz="4" w:space="0" w:color="auto"/>
              <w:right w:val="single" w:sz="4" w:space="0" w:color="auto"/>
            </w:tcBorders>
          </w:tcPr>
          <w:p w14:paraId="494AFB1E"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908B1C" w14:textId="77777777" w:rsidR="00675DE6" w:rsidRPr="0018105C" w:rsidRDefault="00675DE6"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18105C">
              <w:rPr>
                <w:rFonts w:ascii="Times New Roman" w:eastAsia="Times New Roman" w:hAnsi="Times New Roman" w:cs="Times New Roman"/>
                <w:sz w:val="24"/>
                <w:szCs w:val="24"/>
                <w:lang w:eastAsia="ar-SA"/>
              </w:rPr>
              <w:t>договора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8983" w14:textId="77777777" w:rsidR="00E30202" w:rsidRPr="0018105C" w:rsidRDefault="00675DE6" w:rsidP="0018105C">
            <w:pPr>
              <w:suppressAutoHyphens/>
              <w:spacing w:after="0" w:line="240" w:lineRule="auto"/>
              <w:jc w:val="both"/>
              <w:rPr>
                <w:rFonts w:ascii="Times New Roman" w:eastAsia="Times New Roman" w:hAnsi="Times New Roman" w:cs="Times New Roman"/>
                <w:i/>
                <w:snapToGrid w:val="0"/>
                <w:sz w:val="24"/>
                <w:szCs w:val="24"/>
                <w:lang w:eastAsia="ar-SA"/>
              </w:rPr>
            </w:pPr>
            <w:r w:rsidRPr="0018105C">
              <w:rPr>
                <w:rFonts w:ascii="Times New Roman" w:eastAsia="Times New Roman" w:hAnsi="Times New Roman" w:cs="Times New Roman"/>
                <w:snapToGrid w:val="0"/>
                <w:sz w:val="24"/>
                <w:szCs w:val="24"/>
                <w:lang w:eastAsia="ar-SA"/>
              </w:rPr>
              <w:t>Метод сопоставим</w:t>
            </w:r>
            <w:r w:rsidR="00E30202" w:rsidRPr="0018105C">
              <w:rPr>
                <w:rFonts w:ascii="Times New Roman" w:eastAsia="Times New Roman" w:hAnsi="Times New Roman" w:cs="Times New Roman"/>
                <w:snapToGrid w:val="0"/>
                <w:sz w:val="24"/>
                <w:szCs w:val="24"/>
                <w:lang w:eastAsia="ar-SA"/>
              </w:rPr>
              <w:t>ых рыночных цен (анализа рынка)</w:t>
            </w:r>
          </w:p>
          <w:p w14:paraId="1EB16260" w14:textId="285B3793" w:rsidR="00675DE6" w:rsidRPr="0018105C" w:rsidRDefault="00675DE6" w:rsidP="0018105C">
            <w:pPr>
              <w:suppressAutoHyphens/>
              <w:spacing w:after="0" w:line="240" w:lineRule="auto"/>
              <w:jc w:val="both"/>
              <w:rPr>
                <w:rFonts w:ascii="Times New Roman" w:eastAsia="Times New Roman" w:hAnsi="Times New Roman" w:cs="Times New Roman"/>
                <w:snapToGrid w:val="0"/>
                <w:sz w:val="24"/>
                <w:szCs w:val="24"/>
                <w:lang w:eastAsia="ar-SA"/>
              </w:rPr>
            </w:pPr>
            <w:r w:rsidRPr="0018105C">
              <w:rPr>
                <w:rFonts w:ascii="Times New Roman" w:eastAsia="Times New Roman" w:hAnsi="Times New Roman" w:cs="Times New Roman"/>
                <w:snapToGrid w:val="0"/>
                <w:sz w:val="24"/>
                <w:szCs w:val="24"/>
                <w:lang w:eastAsia="ar-SA"/>
              </w:rPr>
              <w:t xml:space="preserve">Разделе № </w:t>
            </w:r>
            <w:r w:rsidRPr="0018105C">
              <w:rPr>
                <w:rFonts w:ascii="Times New Roman" w:eastAsia="Times New Roman" w:hAnsi="Times New Roman" w:cs="Times New Roman"/>
                <w:snapToGrid w:val="0"/>
                <w:sz w:val="24"/>
                <w:szCs w:val="24"/>
                <w:lang w:val="en-US" w:eastAsia="ar-SA"/>
              </w:rPr>
              <w:t>III</w:t>
            </w:r>
            <w:r w:rsidRPr="0018105C">
              <w:rPr>
                <w:rFonts w:ascii="Times New Roman" w:eastAsia="Times New Roman" w:hAnsi="Times New Roman" w:cs="Times New Roman"/>
                <w:snapToGrid w:val="0"/>
                <w:sz w:val="24"/>
                <w:szCs w:val="24"/>
                <w:lang w:eastAsia="ar-SA"/>
              </w:rPr>
              <w:t xml:space="preserve"> настоящей документации</w:t>
            </w:r>
          </w:p>
          <w:p w14:paraId="79290836" w14:textId="77777777" w:rsidR="00F5746B" w:rsidRPr="0018105C" w:rsidRDefault="00F5746B" w:rsidP="0018105C">
            <w:pPr>
              <w:suppressAutoHyphens/>
              <w:spacing w:after="0" w:line="240" w:lineRule="auto"/>
              <w:jc w:val="both"/>
              <w:rPr>
                <w:rFonts w:ascii="Times New Roman" w:eastAsia="Times New Roman" w:hAnsi="Times New Roman" w:cs="Times New Roman"/>
                <w:snapToGrid w:val="0"/>
                <w:sz w:val="24"/>
                <w:szCs w:val="24"/>
                <w:lang w:eastAsia="ar-SA"/>
              </w:rPr>
            </w:pPr>
          </w:p>
          <w:p w14:paraId="10E9465A" w14:textId="4D102D8A" w:rsidR="00F5746B" w:rsidRPr="0018105C" w:rsidRDefault="00F5746B" w:rsidP="003C2069">
            <w:pPr>
              <w:suppressAutoHyphens/>
              <w:spacing w:after="0" w:line="240" w:lineRule="auto"/>
              <w:jc w:val="both"/>
              <w:rPr>
                <w:rFonts w:ascii="Times New Roman" w:eastAsia="Times New Roman" w:hAnsi="Times New Roman" w:cs="Times New Roman"/>
                <w:snapToGrid w:val="0"/>
                <w:sz w:val="24"/>
                <w:szCs w:val="24"/>
                <w:lang w:eastAsia="ar-SA"/>
              </w:rPr>
            </w:pPr>
            <w:r w:rsidRPr="0018105C">
              <w:rPr>
                <w:rFonts w:ascii="Times New Roman" w:eastAsia="Times New Roman" w:hAnsi="Times New Roman" w:cs="Times New Roman"/>
                <w:sz w:val="24"/>
                <w:szCs w:val="24"/>
              </w:rPr>
              <w:t xml:space="preserve">Сведения о начальной (максимальной) цене: размещено в файле </w:t>
            </w:r>
            <w:r w:rsidR="00E7350F" w:rsidRPr="003C2069">
              <w:rPr>
                <w:rFonts w:ascii="Times New Roman" w:eastAsia="Times New Roman" w:hAnsi="Times New Roman" w:cs="Times New Roman"/>
                <w:sz w:val="24"/>
                <w:szCs w:val="24"/>
                <w:shd w:val="clear" w:color="auto" w:fill="948A54" w:themeFill="background2" w:themeFillShade="80"/>
              </w:rPr>
              <w:t>АД</w:t>
            </w:r>
            <w:r w:rsidRPr="003C2069">
              <w:rPr>
                <w:rFonts w:ascii="Times New Roman" w:eastAsia="Times New Roman" w:hAnsi="Times New Roman" w:cs="Times New Roman"/>
                <w:sz w:val="24"/>
                <w:szCs w:val="24"/>
                <w:shd w:val="clear" w:color="auto" w:fill="948A54" w:themeFill="background2" w:themeFillShade="80"/>
              </w:rPr>
              <w:t>_</w:t>
            </w:r>
            <w:r w:rsidR="00C23B29" w:rsidRPr="003C2069">
              <w:rPr>
                <w:rFonts w:ascii="Times New Roman" w:eastAsia="Times New Roman" w:hAnsi="Times New Roman" w:cs="Times New Roman"/>
                <w:sz w:val="24"/>
                <w:szCs w:val="24"/>
                <w:shd w:val="clear" w:color="auto" w:fill="948A54" w:themeFill="background2" w:themeFillShade="80"/>
              </w:rPr>
              <w:t>1</w:t>
            </w:r>
            <w:r w:rsidR="003C2069" w:rsidRPr="003C2069">
              <w:rPr>
                <w:rFonts w:ascii="Times New Roman" w:eastAsia="Times New Roman" w:hAnsi="Times New Roman" w:cs="Times New Roman"/>
                <w:sz w:val="24"/>
                <w:szCs w:val="24"/>
                <w:shd w:val="clear" w:color="auto" w:fill="948A54" w:themeFill="background2" w:themeFillShade="80"/>
              </w:rPr>
              <w:t>79</w:t>
            </w:r>
            <w:r w:rsidRPr="003C2069">
              <w:rPr>
                <w:rFonts w:ascii="Times New Roman" w:eastAsia="Times New Roman" w:hAnsi="Times New Roman" w:cs="Times New Roman"/>
                <w:sz w:val="24"/>
                <w:szCs w:val="24"/>
                <w:shd w:val="clear" w:color="auto" w:fill="948A54" w:themeFill="background2" w:themeFillShade="80"/>
              </w:rPr>
              <w:t>_НМЦД.xlsx</w:t>
            </w:r>
            <w:r w:rsidRPr="0018105C">
              <w:rPr>
                <w:rFonts w:ascii="Times New Roman" w:eastAsia="Times New Roman" w:hAnsi="Times New Roman" w:cs="Times New Roman"/>
                <w:sz w:val="24"/>
                <w:szCs w:val="24"/>
              </w:rPr>
              <w:t>, который является неотъемлемой частью настоящей документации.</w:t>
            </w:r>
          </w:p>
        </w:tc>
      </w:tr>
      <w:tr w:rsidR="001A497F" w:rsidRPr="0018105C" w14:paraId="01E75386" w14:textId="77777777" w:rsidTr="003C2069">
        <w:trPr>
          <w:trHeight w:val="688"/>
        </w:trPr>
        <w:tc>
          <w:tcPr>
            <w:tcW w:w="675" w:type="dxa"/>
            <w:vMerge w:val="restart"/>
            <w:tcBorders>
              <w:top w:val="single" w:sz="4" w:space="0" w:color="auto"/>
              <w:left w:val="single" w:sz="4" w:space="0" w:color="auto"/>
              <w:right w:val="single" w:sz="4" w:space="0" w:color="auto"/>
            </w:tcBorders>
          </w:tcPr>
          <w:p w14:paraId="6E415CF1" w14:textId="77777777" w:rsidR="001A497F" w:rsidRPr="0018105C" w:rsidRDefault="001A497F"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tcPr>
          <w:p w14:paraId="5C9772F9" w14:textId="20376B44" w:rsidR="001A497F" w:rsidRPr="0018105C" w:rsidRDefault="001A497F"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b/>
                <w:sz w:val="24"/>
                <w:szCs w:val="24"/>
                <w:lang w:eastAsia="ar-SA"/>
              </w:rPr>
              <w:t>Начальная (максимальная) цена договора (далее – НМЦД)</w:t>
            </w:r>
          </w:p>
        </w:tc>
        <w:tc>
          <w:tcPr>
            <w:tcW w:w="56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922AA2D" w14:textId="34B2AFE5" w:rsidR="001A497F" w:rsidRPr="0024199C" w:rsidRDefault="003C2069" w:rsidP="0018105C">
            <w:pPr>
              <w:suppressAutoHyphens/>
              <w:spacing w:after="0" w:line="240" w:lineRule="auto"/>
              <w:jc w:val="both"/>
              <w:rPr>
                <w:rFonts w:ascii="Times New Roman" w:eastAsia="Times New Roman" w:hAnsi="Times New Roman" w:cs="Times New Roman"/>
                <w:b/>
                <w:sz w:val="24"/>
                <w:szCs w:val="24"/>
              </w:rPr>
            </w:pPr>
            <w:r w:rsidRPr="003C2069">
              <w:rPr>
                <w:rFonts w:ascii="Times New Roman" w:eastAsia="Times New Roman" w:hAnsi="Times New Roman" w:cs="Times New Roman"/>
                <w:b/>
                <w:sz w:val="24"/>
                <w:szCs w:val="24"/>
              </w:rPr>
              <w:t>360 500,00 руб. (триста шестьдесят тысяч пятьсот рублей 00 копеек).</w:t>
            </w:r>
          </w:p>
        </w:tc>
      </w:tr>
      <w:tr w:rsidR="001A497F" w:rsidRPr="0018105C" w14:paraId="7FC5A785" w14:textId="77777777" w:rsidTr="00B34364">
        <w:trPr>
          <w:trHeight w:val="3436"/>
        </w:trPr>
        <w:tc>
          <w:tcPr>
            <w:tcW w:w="675" w:type="dxa"/>
            <w:vMerge/>
            <w:tcBorders>
              <w:left w:val="single" w:sz="4" w:space="0" w:color="auto"/>
              <w:bottom w:val="single" w:sz="4" w:space="0" w:color="auto"/>
              <w:right w:val="single" w:sz="4" w:space="0" w:color="auto"/>
            </w:tcBorders>
          </w:tcPr>
          <w:p w14:paraId="756DEED3" w14:textId="77777777" w:rsidR="001A497F" w:rsidRPr="0018105C" w:rsidRDefault="001A497F"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tcPr>
          <w:p w14:paraId="15700FDB" w14:textId="77777777" w:rsidR="001A497F" w:rsidRPr="0018105C" w:rsidRDefault="001A497F" w:rsidP="0018105C">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7F1CC3" w14:textId="6047DF13" w:rsidR="001F3FD5" w:rsidRPr="0018105C" w:rsidRDefault="001A497F" w:rsidP="0018105C">
            <w:pPr>
              <w:suppressAutoHyphens/>
              <w:spacing w:after="0" w:line="240" w:lineRule="auto"/>
              <w:jc w:val="both"/>
              <w:rPr>
                <w:rFonts w:ascii="Times New Roman" w:hAnsi="Times New Roman" w:cs="Times New Roman"/>
                <w:sz w:val="24"/>
                <w:szCs w:val="24"/>
              </w:rPr>
            </w:pPr>
            <w:r w:rsidRPr="0018105C">
              <w:rPr>
                <w:rFonts w:ascii="Times New Roman" w:eastAsia="Times New Roman" w:hAnsi="Times New Roman" w:cs="Times New Roman"/>
                <w:bCs/>
                <w:iCs/>
                <w:sz w:val="24"/>
                <w:szCs w:val="24"/>
                <w:lang w:eastAsia="ar-SA"/>
              </w:rPr>
              <w:t>Начальная (максимальная) цена договора</w:t>
            </w:r>
            <w:r w:rsidRPr="0018105C">
              <w:rPr>
                <w:rFonts w:ascii="Times New Roman" w:eastAsia="Times New Roman" w:hAnsi="Times New Roman" w:cs="Times New Roman"/>
                <w:b/>
                <w:iCs/>
                <w:sz w:val="24"/>
                <w:szCs w:val="24"/>
                <w:lang w:eastAsia="ar-SA"/>
              </w:rPr>
              <w:t xml:space="preserve"> </w:t>
            </w:r>
            <w:r w:rsidR="00B34364" w:rsidRPr="0018105C">
              <w:rPr>
                <w:rFonts w:ascii="Times New Roman" w:hAnsi="Times New Roman" w:cs="Times New Roman"/>
                <w:sz w:val="24"/>
                <w:szCs w:val="24"/>
              </w:rPr>
              <w:t>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r w:rsidR="001F3FD5" w:rsidRPr="0018105C">
              <w:rPr>
                <w:rFonts w:ascii="Times New Roman" w:hAnsi="Times New Roman" w:cs="Times New Roman"/>
                <w:sz w:val="24"/>
                <w:szCs w:val="24"/>
              </w:rPr>
              <w:t>.</w:t>
            </w:r>
          </w:p>
          <w:p w14:paraId="6FB2E347" w14:textId="63B5B44A" w:rsidR="001A497F" w:rsidRPr="0018105C" w:rsidRDefault="001A497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Все расходы должны быть включены в расценки и общую цену заявки, представленной участником закупки.</w:t>
            </w:r>
          </w:p>
          <w:p w14:paraId="3CC5FB00" w14:textId="77777777" w:rsidR="001A497F" w:rsidRPr="0018105C" w:rsidRDefault="001A497F" w:rsidP="0018105C">
            <w:pPr>
              <w:suppressAutoHyphens/>
              <w:spacing w:after="0" w:line="240" w:lineRule="auto"/>
              <w:jc w:val="both"/>
              <w:rPr>
                <w:rFonts w:ascii="Times New Roman" w:eastAsia="Times New Roman" w:hAnsi="Times New Roman" w:cs="Times New Roman"/>
                <w:sz w:val="24"/>
                <w:szCs w:val="24"/>
                <w:lang w:eastAsia="ar-SA"/>
              </w:rPr>
            </w:pPr>
          </w:p>
          <w:p w14:paraId="071D07EC" w14:textId="3BEAA222" w:rsidR="00CC336C" w:rsidRPr="0018105C" w:rsidRDefault="001A497F" w:rsidP="003C2069">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 xml:space="preserve">Сведения о начальной (максимальной) цене: размещено в файле </w:t>
            </w:r>
            <w:r w:rsidR="00E7350F" w:rsidRPr="003C2069">
              <w:rPr>
                <w:rFonts w:ascii="Times New Roman" w:eastAsia="Times New Roman" w:hAnsi="Times New Roman" w:cs="Times New Roman"/>
                <w:sz w:val="24"/>
                <w:szCs w:val="24"/>
                <w:shd w:val="clear" w:color="auto" w:fill="948A54" w:themeFill="background2" w:themeFillShade="80"/>
              </w:rPr>
              <w:t>АД</w:t>
            </w:r>
            <w:r w:rsidRPr="003C2069">
              <w:rPr>
                <w:rFonts w:ascii="Times New Roman" w:eastAsia="Times New Roman" w:hAnsi="Times New Roman" w:cs="Times New Roman"/>
                <w:sz w:val="24"/>
                <w:szCs w:val="24"/>
                <w:shd w:val="clear" w:color="auto" w:fill="948A54" w:themeFill="background2" w:themeFillShade="80"/>
              </w:rPr>
              <w:t>_</w:t>
            </w:r>
            <w:r w:rsidR="00C23B29" w:rsidRPr="003C2069">
              <w:rPr>
                <w:rFonts w:ascii="Times New Roman" w:eastAsia="Times New Roman" w:hAnsi="Times New Roman" w:cs="Times New Roman"/>
                <w:sz w:val="24"/>
                <w:szCs w:val="24"/>
                <w:shd w:val="clear" w:color="auto" w:fill="948A54" w:themeFill="background2" w:themeFillShade="80"/>
              </w:rPr>
              <w:t>1</w:t>
            </w:r>
            <w:r w:rsidR="003C2069">
              <w:rPr>
                <w:rFonts w:ascii="Times New Roman" w:eastAsia="Times New Roman" w:hAnsi="Times New Roman" w:cs="Times New Roman"/>
                <w:sz w:val="24"/>
                <w:szCs w:val="24"/>
                <w:shd w:val="clear" w:color="auto" w:fill="948A54" w:themeFill="background2" w:themeFillShade="80"/>
              </w:rPr>
              <w:t>79</w:t>
            </w:r>
            <w:r w:rsidRPr="003C2069">
              <w:rPr>
                <w:rFonts w:ascii="Times New Roman" w:eastAsia="Times New Roman" w:hAnsi="Times New Roman" w:cs="Times New Roman"/>
                <w:sz w:val="24"/>
                <w:szCs w:val="24"/>
                <w:shd w:val="clear" w:color="auto" w:fill="948A54" w:themeFill="background2" w:themeFillShade="80"/>
              </w:rPr>
              <w:t>_НМЦД.xlsx</w:t>
            </w:r>
            <w:r w:rsidRPr="0018105C">
              <w:rPr>
                <w:rFonts w:ascii="Times New Roman" w:eastAsia="Times New Roman" w:hAnsi="Times New Roman" w:cs="Times New Roman"/>
                <w:sz w:val="24"/>
                <w:szCs w:val="24"/>
              </w:rPr>
              <w:t>, который является неотъемлемой частью настоящей документации.</w:t>
            </w:r>
          </w:p>
        </w:tc>
      </w:tr>
      <w:tr w:rsidR="00326C7F" w:rsidRPr="0018105C" w14:paraId="145513D1" w14:textId="085454E6" w:rsidTr="00F60414">
        <w:trPr>
          <w:trHeight w:val="847"/>
        </w:trPr>
        <w:tc>
          <w:tcPr>
            <w:tcW w:w="675" w:type="dxa"/>
            <w:tcBorders>
              <w:top w:val="single" w:sz="4" w:space="0" w:color="auto"/>
              <w:left w:val="single" w:sz="4" w:space="0" w:color="auto"/>
              <w:right w:val="single" w:sz="4" w:space="0" w:color="auto"/>
            </w:tcBorders>
          </w:tcPr>
          <w:p w14:paraId="7380FF30" w14:textId="77777777" w:rsidR="00326C7F" w:rsidRPr="0018105C" w:rsidRDefault="00326C7F"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right w:val="single" w:sz="4" w:space="0" w:color="auto"/>
            </w:tcBorders>
          </w:tcPr>
          <w:p w14:paraId="36CAC55B" w14:textId="64C0E923" w:rsidR="00326C7F" w:rsidRPr="0018105C" w:rsidRDefault="00326C7F"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Количество поставляемого товара</w:t>
            </w:r>
          </w:p>
        </w:tc>
        <w:tc>
          <w:tcPr>
            <w:tcW w:w="5670" w:type="dxa"/>
            <w:tcBorders>
              <w:top w:val="single" w:sz="4" w:space="0" w:color="auto"/>
              <w:left w:val="single" w:sz="4" w:space="0" w:color="auto"/>
              <w:right w:val="single" w:sz="4" w:space="0" w:color="auto"/>
            </w:tcBorders>
            <w:shd w:val="clear" w:color="auto" w:fill="EAF1DD" w:themeFill="accent3" w:themeFillTint="33"/>
            <w:vAlign w:val="center"/>
          </w:tcPr>
          <w:tbl>
            <w:tblPr>
              <w:tblW w:w="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132"/>
              <w:gridCol w:w="850"/>
              <w:gridCol w:w="696"/>
            </w:tblGrid>
            <w:tr w:rsidR="00C964E3" w:rsidRPr="00C964E3" w14:paraId="568F5FCD" w14:textId="77777777" w:rsidTr="003C2069">
              <w:trPr>
                <w:trHeight w:val="477"/>
              </w:trPr>
              <w:tc>
                <w:tcPr>
                  <w:tcW w:w="760" w:type="dxa"/>
                  <w:shd w:val="clear" w:color="auto" w:fill="C4BC96" w:themeFill="background2" w:themeFillShade="BF"/>
                  <w:vAlign w:val="center"/>
                </w:tcPr>
                <w:p w14:paraId="0A5F023B" w14:textId="77777777" w:rsidR="00C964E3" w:rsidRPr="003C2069" w:rsidRDefault="00C964E3" w:rsidP="00C964E3">
                  <w:pPr>
                    <w:suppressAutoHyphens/>
                    <w:jc w:val="center"/>
                    <w:rPr>
                      <w:rFonts w:ascii="Times New Roman" w:hAnsi="Times New Roman" w:cs="Times New Roman"/>
                      <w:b/>
                      <w:sz w:val="18"/>
                      <w:szCs w:val="18"/>
                    </w:rPr>
                  </w:pPr>
                  <w:r w:rsidRPr="003C2069">
                    <w:rPr>
                      <w:rFonts w:ascii="Times New Roman" w:hAnsi="Times New Roman" w:cs="Times New Roman"/>
                      <w:b/>
                      <w:sz w:val="18"/>
                      <w:szCs w:val="18"/>
                    </w:rPr>
                    <w:t>№п/п</w:t>
                  </w:r>
                </w:p>
              </w:tc>
              <w:tc>
                <w:tcPr>
                  <w:tcW w:w="3132" w:type="dxa"/>
                  <w:shd w:val="clear" w:color="auto" w:fill="C4BC96" w:themeFill="background2" w:themeFillShade="BF"/>
                  <w:vAlign w:val="center"/>
                </w:tcPr>
                <w:p w14:paraId="79E55803" w14:textId="77777777" w:rsidR="00C964E3" w:rsidRPr="003C2069" w:rsidRDefault="00C964E3" w:rsidP="00C964E3">
                  <w:pPr>
                    <w:suppressAutoHyphens/>
                    <w:jc w:val="center"/>
                    <w:rPr>
                      <w:rFonts w:ascii="Times New Roman" w:hAnsi="Times New Roman" w:cs="Times New Roman"/>
                      <w:b/>
                      <w:sz w:val="18"/>
                      <w:szCs w:val="18"/>
                    </w:rPr>
                  </w:pPr>
                  <w:r w:rsidRPr="003C2069">
                    <w:rPr>
                      <w:rFonts w:ascii="Times New Roman" w:hAnsi="Times New Roman" w:cs="Times New Roman"/>
                      <w:b/>
                      <w:sz w:val="18"/>
                      <w:szCs w:val="18"/>
                    </w:rPr>
                    <w:t>Наименование товара</w:t>
                  </w:r>
                </w:p>
              </w:tc>
              <w:tc>
                <w:tcPr>
                  <w:tcW w:w="850" w:type="dxa"/>
                  <w:shd w:val="clear" w:color="auto" w:fill="C4BC96" w:themeFill="background2" w:themeFillShade="BF"/>
                  <w:vAlign w:val="center"/>
                </w:tcPr>
                <w:p w14:paraId="6E6E6F56" w14:textId="77777777" w:rsidR="00C964E3" w:rsidRPr="003C2069" w:rsidRDefault="00C964E3" w:rsidP="00C964E3">
                  <w:pPr>
                    <w:suppressAutoHyphens/>
                    <w:jc w:val="center"/>
                    <w:rPr>
                      <w:rFonts w:ascii="Times New Roman" w:hAnsi="Times New Roman" w:cs="Times New Roman"/>
                      <w:b/>
                      <w:sz w:val="18"/>
                      <w:szCs w:val="18"/>
                    </w:rPr>
                  </w:pPr>
                  <w:r w:rsidRPr="003C2069">
                    <w:rPr>
                      <w:rFonts w:ascii="Times New Roman" w:hAnsi="Times New Roman" w:cs="Times New Roman"/>
                      <w:b/>
                      <w:sz w:val="18"/>
                      <w:szCs w:val="18"/>
                    </w:rPr>
                    <w:t>Ед. изм.</w:t>
                  </w:r>
                </w:p>
              </w:tc>
              <w:tc>
                <w:tcPr>
                  <w:tcW w:w="696" w:type="dxa"/>
                  <w:shd w:val="clear" w:color="auto" w:fill="C4BC96" w:themeFill="background2" w:themeFillShade="BF"/>
                  <w:vAlign w:val="center"/>
                </w:tcPr>
                <w:p w14:paraId="1DB22703" w14:textId="77777777" w:rsidR="00C964E3" w:rsidRPr="003C2069" w:rsidRDefault="00C964E3" w:rsidP="00C964E3">
                  <w:pPr>
                    <w:suppressAutoHyphens/>
                    <w:jc w:val="center"/>
                    <w:rPr>
                      <w:rFonts w:ascii="Times New Roman" w:hAnsi="Times New Roman" w:cs="Times New Roman"/>
                      <w:b/>
                      <w:sz w:val="18"/>
                      <w:szCs w:val="18"/>
                    </w:rPr>
                  </w:pPr>
                  <w:r w:rsidRPr="003C2069">
                    <w:rPr>
                      <w:rFonts w:ascii="Times New Roman" w:hAnsi="Times New Roman" w:cs="Times New Roman"/>
                      <w:b/>
                      <w:sz w:val="18"/>
                      <w:szCs w:val="18"/>
                    </w:rPr>
                    <w:t>Кол-во</w:t>
                  </w:r>
                </w:p>
              </w:tc>
            </w:tr>
            <w:tr w:rsidR="00C964E3" w:rsidRPr="00C964E3" w14:paraId="3D649C8B" w14:textId="77777777" w:rsidTr="003C2069">
              <w:trPr>
                <w:trHeight w:val="352"/>
              </w:trPr>
              <w:tc>
                <w:tcPr>
                  <w:tcW w:w="760" w:type="dxa"/>
                  <w:shd w:val="clear" w:color="auto" w:fill="EEECE1" w:themeFill="background2"/>
                  <w:vAlign w:val="center"/>
                </w:tcPr>
                <w:p w14:paraId="555B20C6" w14:textId="77777777" w:rsidR="00C964E3" w:rsidRPr="00C964E3" w:rsidRDefault="00C964E3" w:rsidP="00C964E3">
                  <w:pPr>
                    <w:suppressAutoHyphens/>
                    <w:jc w:val="center"/>
                    <w:rPr>
                      <w:rFonts w:ascii="Times New Roman" w:hAnsi="Times New Roman" w:cs="Times New Roman"/>
                      <w:sz w:val="18"/>
                      <w:szCs w:val="18"/>
                    </w:rPr>
                  </w:pPr>
                  <w:r w:rsidRPr="00C964E3">
                    <w:rPr>
                      <w:rFonts w:ascii="Times New Roman" w:hAnsi="Times New Roman" w:cs="Times New Roman"/>
                      <w:color w:val="000000"/>
                      <w:sz w:val="18"/>
                      <w:szCs w:val="18"/>
                    </w:rPr>
                    <w:t>1</w:t>
                  </w:r>
                </w:p>
              </w:tc>
              <w:tc>
                <w:tcPr>
                  <w:tcW w:w="3132" w:type="dxa"/>
                  <w:shd w:val="clear" w:color="auto" w:fill="EEECE1" w:themeFill="background2"/>
                  <w:vAlign w:val="center"/>
                </w:tcPr>
                <w:p w14:paraId="24053BF3" w14:textId="6A64B900" w:rsidR="00C964E3" w:rsidRPr="00C964E3" w:rsidRDefault="003C2069" w:rsidP="00C964E3">
                  <w:pPr>
                    <w:suppressAutoHyphens/>
                    <w:rPr>
                      <w:rFonts w:ascii="Times New Roman" w:hAnsi="Times New Roman" w:cs="Times New Roman"/>
                      <w:color w:val="000000"/>
                      <w:sz w:val="18"/>
                      <w:szCs w:val="18"/>
                    </w:rPr>
                  </w:pPr>
                  <w:r w:rsidRPr="003C2069">
                    <w:rPr>
                      <w:rFonts w:ascii="Times New Roman" w:hAnsi="Times New Roman" w:cs="Times New Roman"/>
                      <w:sz w:val="18"/>
                      <w:szCs w:val="18"/>
                    </w:rPr>
                    <w:t>Сульфаминовая кислота</w:t>
                  </w:r>
                </w:p>
              </w:tc>
              <w:tc>
                <w:tcPr>
                  <w:tcW w:w="850" w:type="dxa"/>
                  <w:shd w:val="clear" w:color="auto" w:fill="EEECE1" w:themeFill="background2"/>
                  <w:vAlign w:val="center"/>
                </w:tcPr>
                <w:p w14:paraId="77D9A1F4" w14:textId="2C21BEAA" w:rsidR="00C964E3" w:rsidRPr="00C964E3" w:rsidRDefault="00C964E3" w:rsidP="00C964E3">
                  <w:pPr>
                    <w:suppressAutoHyphens/>
                    <w:jc w:val="center"/>
                    <w:rPr>
                      <w:rFonts w:ascii="Times New Roman" w:hAnsi="Times New Roman" w:cs="Times New Roman"/>
                      <w:sz w:val="18"/>
                      <w:szCs w:val="18"/>
                    </w:rPr>
                  </w:pPr>
                  <w:r w:rsidRPr="00C964E3">
                    <w:rPr>
                      <w:rFonts w:ascii="Times New Roman" w:hAnsi="Times New Roman" w:cs="Times New Roman"/>
                      <w:sz w:val="18"/>
                      <w:szCs w:val="18"/>
                    </w:rPr>
                    <w:t>т</w:t>
                  </w:r>
                </w:p>
              </w:tc>
              <w:tc>
                <w:tcPr>
                  <w:tcW w:w="696" w:type="dxa"/>
                  <w:shd w:val="clear" w:color="auto" w:fill="EEECE1" w:themeFill="background2"/>
                  <w:vAlign w:val="center"/>
                </w:tcPr>
                <w:p w14:paraId="7327152F" w14:textId="6139C940" w:rsidR="00C964E3" w:rsidRPr="00C964E3" w:rsidRDefault="003C2069" w:rsidP="00C964E3">
                  <w:pPr>
                    <w:suppressAutoHyphens/>
                    <w:jc w:val="center"/>
                    <w:rPr>
                      <w:rFonts w:ascii="Times New Roman" w:hAnsi="Times New Roman" w:cs="Times New Roman"/>
                      <w:sz w:val="18"/>
                      <w:szCs w:val="18"/>
                    </w:rPr>
                  </w:pPr>
                  <w:r>
                    <w:rPr>
                      <w:rFonts w:ascii="Times New Roman" w:hAnsi="Times New Roman" w:cs="Times New Roman"/>
                      <w:sz w:val="18"/>
                      <w:szCs w:val="18"/>
                    </w:rPr>
                    <w:t>2</w:t>
                  </w:r>
                </w:p>
              </w:tc>
            </w:tr>
          </w:tbl>
          <w:p w14:paraId="2649C31D" w14:textId="5747611D" w:rsidR="00326C7F" w:rsidRPr="0018105C" w:rsidRDefault="00326C7F" w:rsidP="0018105C">
            <w:pPr>
              <w:suppressAutoHyphens/>
              <w:spacing w:after="0" w:line="240" w:lineRule="auto"/>
              <w:jc w:val="both"/>
              <w:rPr>
                <w:rFonts w:ascii="Times New Roman" w:hAnsi="Times New Roman" w:cs="Times New Roman"/>
                <w:sz w:val="24"/>
                <w:szCs w:val="24"/>
              </w:rPr>
            </w:pPr>
          </w:p>
        </w:tc>
      </w:tr>
      <w:tr w:rsidR="001F3FD5" w:rsidRPr="0018105C" w14:paraId="1F57D7A0" w14:textId="77777777" w:rsidTr="00B34364">
        <w:trPr>
          <w:trHeight w:val="653"/>
        </w:trPr>
        <w:tc>
          <w:tcPr>
            <w:tcW w:w="675" w:type="dxa"/>
            <w:tcBorders>
              <w:top w:val="single" w:sz="4" w:space="0" w:color="auto"/>
              <w:left w:val="single" w:sz="4" w:space="0" w:color="auto"/>
              <w:bottom w:val="single" w:sz="4" w:space="0" w:color="auto"/>
              <w:right w:val="single" w:sz="4" w:space="0" w:color="auto"/>
            </w:tcBorders>
          </w:tcPr>
          <w:p w14:paraId="1EE60355"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1A9583" w14:textId="77777777" w:rsidR="001F3FD5" w:rsidRPr="0018105C" w:rsidRDefault="001F3FD5"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Форма, сроки и порядок оплаты товара, работ, услуг</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0CC0E92" w14:textId="46561895" w:rsidR="001F3FD5" w:rsidRPr="00581FB0" w:rsidRDefault="003C2069" w:rsidP="0018105C">
            <w:pPr>
              <w:tabs>
                <w:tab w:val="left" w:pos="567"/>
                <w:tab w:val="left" w:pos="851"/>
                <w:tab w:val="left" w:pos="993"/>
              </w:tabs>
              <w:spacing w:after="0" w:line="240" w:lineRule="auto"/>
              <w:contextualSpacing/>
              <w:jc w:val="both"/>
              <w:rPr>
                <w:rFonts w:ascii="Times New Roman" w:eastAsia="Times New Roman" w:hAnsi="Times New Roman" w:cs="Times New Roman"/>
                <w:i/>
                <w:color w:val="000000"/>
                <w:sz w:val="24"/>
                <w:szCs w:val="24"/>
                <w:lang w:eastAsia="ru-RU"/>
              </w:rPr>
            </w:pPr>
            <w:r w:rsidRPr="003C2069">
              <w:rPr>
                <w:rFonts w:ascii="Times New Roman" w:eastAsia="Times New Roman" w:hAnsi="Times New Roman" w:cs="Times New Roman"/>
                <w:color w:val="000000"/>
                <w:sz w:val="24"/>
                <w:szCs w:val="24"/>
                <w:lang w:eastAsia="ru-RU"/>
              </w:rPr>
              <w:t>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в течение</w:t>
            </w:r>
            <w:r w:rsidRPr="003C2069">
              <w:rPr>
                <w:rFonts w:ascii="Times New Roman" w:eastAsia="Times New Roman" w:hAnsi="Times New Roman" w:cs="Times New Roman"/>
                <w:i/>
                <w:color w:val="000000"/>
                <w:sz w:val="24"/>
                <w:szCs w:val="24"/>
                <w:lang w:eastAsia="ru-RU"/>
              </w:rPr>
              <w:t xml:space="preserve"> </w:t>
            </w:r>
            <w:r w:rsidRPr="003C2069">
              <w:rPr>
                <w:rFonts w:ascii="Times New Roman" w:eastAsia="Times New Roman" w:hAnsi="Times New Roman" w:cs="Times New Roman"/>
                <w:b/>
                <w:i/>
                <w:color w:val="000000"/>
                <w:sz w:val="24"/>
                <w:szCs w:val="24"/>
                <w:lang w:eastAsia="ru-RU"/>
              </w:rPr>
              <w:t>7 (семи) рабочих дней с даты подписания Сторонами акта приемки товара.</w:t>
            </w:r>
          </w:p>
        </w:tc>
      </w:tr>
      <w:tr w:rsidR="001F3FD5" w:rsidRPr="0018105C" w14:paraId="6CEF16F5" w14:textId="77777777" w:rsidTr="00E92843">
        <w:trPr>
          <w:trHeight w:val="653"/>
        </w:trPr>
        <w:tc>
          <w:tcPr>
            <w:tcW w:w="675" w:type="dxa"/>
            <w:tcBorders>
              <w:top w:val="single" w:sz="4" w:space="0" w:color="auto"/>
              <w:left w:val="single" w:sz="4" w:space="0" w:color="auto"/>
              <w:bottom w:val="single" w:sz="4" w:space="0" w:color="auto"/>
              <w:right w:val="single" w:sz="4" w:space="0" w:color="auto"/>
            </w:tcBorders>
          </w:tcPr>
          <w:p w14:paraId="07F7CDC6"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89DE4B2" w14:textId="77777777" w:rsidR="001F3FD5" w:rsidRPr="0018105C" w:rsidRDefault="001F3FD5" w:rsidP="0018105C">
            <w:pPr>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670" w:type="dxa"/>
            <w:tcBorders>
              <w:top w:val="single" w:sz="4" w:space="0" w:color="auto"/>
              <w:left w:val="single" w:sz="4" w:space="0" w:color="auto"/>
              <w:bottom w:val="single" w:sz="4" w:space="0" w:color="auto"/>
              <w:right w:val="single" w:sz="4" w:space="0" w:color="auto"/>
            </w:tcBorders>
          </w:tcPr>
          <w:p w14:paraId="6C5B4A3E"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Не предусмотрен</w:t>
            </w:r>
          </w:p>
          <w:p w14:paraId="053C149A" w14:textId="77777777" w:rsidR="001F3FD5" w:rsidRPr="0018105C" w:rsidRDefault="001F3FD5" w:rsidP="0018105C">
            <w:pPr>
              <w:suppressAutoHyphens/>
              <w:spacing w:after="0" w:line="240" w:lineRule="auto"/>
              <w:jc w:val="both"/>
              <w:rPr>
                <w:rFonts w:ascii="Times New Roman" w:eastAsia="Times New Roman" w:hAnsi="Times New Roman" w:cs="Times New Roman"/>
                <w:i/>
                <w:sz w:val="24"/>
                <w:szCs w:val="24"/>
                <w:lang w:eastAsia="ar-SA"/>
              </w:rPr>
            </w:pPr>
          </w:p>
        </w:tc>
      </w:tr>
      <w:tr w:rsidR="001F3FD5" w:rsidRPr="0018105C" w14:paraId="7D56A4B1" w14:textId="77777777" w:rsidTr="00E92843">
        <w:tc>
          <w:tcPr>
            <w:tcW w:w="675" w:type="dxa"/>
            <w:tcBorders>
              <w:top w:val="single" w:sz="4" w:space="0" w:color="auto"/>
              <w:left w:val="single" w:sz="4" w:space="0" w:color="auto"/>
              <w:bottom w:val="single" w:sz="4" w:space="0" w:color="auto"/>
              <w:right w:val="single" w:sz="4" w:space="0" w:color="auto"/>
            </w:tcBorders>
          </w:tcPr>
          <w:p w14:paraId="2B50ABFE"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0E2F3D5"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14:paraId="2DB113F0" w14:textId="3767853C"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napToGrid w:val="0"/>
                <w:color w:val="000000"/>
                <w:sz w:val="24"/>
                <w:szCs w:val="24"/>
                <w:lang w:eastAsia="ru-RU"/>
              </w:rPr>
              <w:t>За счёт собственных средств Государственного унитарного предприятия Республики Крым «Крымтеплокоммунэнерго»</w:t>
            </w:r>
          </w:p>
        </w:tc>
      </w:tr>
      <w:tr w:rsidR="001F3FD5" w:rsidRPr="0018105C" w14:paraId="68C27383" w14:textId="77777777" w:rsidTr="00E92843">
        <w:tc>
          <w:tcPr>
            <w:tcW w:w="675" w:type="dxa"/>
            <w:tcBorders>
              <w:top w:val="single" w:sz="4" w:space="0" w:color="auto"/>
              <w:left w:val="single" w:sz="4" w:space="0" w:color="auto"/>
              <w:bottom w:val="single" w:sz="4" w:space="0" w:color="auto"/>
              <w:right w:val="single" w:sz="4" w:space="0" w:color="auto"/>
            </w:tcBorders>
          </w:tcPr>
          <w:p w14:paraId="7FF91794"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1" w:name="_Ref166311380"/>
          </w:p>
        </w:tc>
        <w:bookmarkEnd w:id="11"/>
        <w:tc>
          <w:tcPr>
            <w:tcW w:w="3011" w:type="dxa"/>
            <w:tcBorders>
              <w:top w:val="single" w:sz="4" w:space="0" w:color="auto"/>
              <w:left w:val="single" w:sz="4" w:space="0" w:color="auto"/>
              <w:bottom w:val="single" w:sz="4" w:space="0" w:color="auto"/>
              <w:right w:val="single" w:sz="4" w:space="0" w:color="auto"/>
            </w:tcBorders>
          </w:tcPr>
          <w:p w14:paraId="120A7D95"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670" w:type="dxa"/>
            <w:tcBorders>
              <w:top w:val="single" w:sz="4" w:space="0" w:color="auto"/>
              <w:left w:val="single" w:sz="4" w:space="0" w:color="auto"/>
              <w:bottom w:val="single" w:sz="4" w:space="0" w:color="auto"/>
              <w:right w:val="single" w:sz="4" w:space="0" w:color="auto"/>
            </w:tcBorders>
          </w:tcPr>
          <w:p w14:paraId="37807780" w14:textId="66E54D43"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Не применяется</w:t>
            </w:r>
          </w:p>
          <w:p w14:paraId="56753015" w14:textId="77777777" w:rsidR="001F3FD5" w:rsidRPr="0018105C" w:rsidRDefault="001F3FD5" w:rsidP="0018105C">
            <w:pPr>
              <w:suppressAutoHyphens/>
              <w:spacing w:after="0" w:line="240" w:lineRule="auto"/>
              <w:jc w:val="both"/>
              <w:rPr>
                <w:rFonts w:ascii="Times New Roman" w:eastAsia="Times New Roman" w:hAnsi="Times New Roman" w:cs="Times New Roman"/>
                <w:i/>
                <w:sz w:val="24"/>
                <w:szCs w:val="24"/>
                <w:lang w:eastAsia="ar-SA"/>
              </w:rPr>
            </w:pPr>
          </w:p>
        </w:tc>
      </w:tr>
      <w:tr w:rsidR="001F3FD5" w:rsidRPr="0018105C" w14:paraId="32D80598" w14:textId="77777777" w:rsidTr="00E92843">
        <w:tc>
          <w:tcPr>
            <w:tcW w:w="675" w:type="dxa"/>
            <w:tcBorders>
              <w:top w:val="single" w:sz="4" w:space="0" w:color="auto"/>
              <w:left w:val="single" w:sz="4" w:space="0" w:color="auto"/>
              <w:bottom w:val="single" w:sz="4" w:space="0" w:color="auto"/>
              <w:right w:val="single" w:sz="4" w:space="0" w:color="auto"/>
            </w:tcBorders>
          </w:tcPr>
          <w:p w14:paraId="06D65949"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82C0030"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670" w:type="dxa"/>
            <w:tcBorders>
              <w:top w:val="single" w:sz="4" w:space="0" w:color="auto"/>
              <w:left w:val="single" w:sz="4" w:space="0" w:color="auto"/>
              <w:bottom w:val="single" w:sz="4" w:space="0" w:color="auto"/>
              <w:right w:val="single" w:sz="4" w:space="0" w:color="auto"/>
            </w:tcBorders>
          </w:tcPr>
          <w:p w14:paraId="7B1013E4" w14:textId="77777777" w:rsidR="001F3FD5" w:rsidRPr="0018105C" w:rsidRDefault="001F3FD5" w:rsidP="0018105C">
            <w:pPr>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Российский рубль</w:t>
            </w:r>
          </w:p>
        </w:tc>
      </w:tr>
      <w:tr w:rsidR="001F3FD5" w:rsidRPr="0018105C" w14:paraId="68ACF44B" w14:textId="77777777" w:rsidTr="00E92843">
        <w:tc>
          <w:tcPr>
            <w:tcW w:w="675" w:type="dxa"/>
            <w:tcBorders>
              <w:top w:val="single" w:sz="4" w:space="0" w:color="auto"/>
              <w:left w:val="single" w:sz="4" w:space="0" w:color="auto"/>
              <w:bottom w:val="single" w:sz="4" w:space="0" w:color="auto"/>
              <w:right w:val="single" w:sz="4" w:space="0" w:color="auto"/>
            </w:tcBorders>
          </w:tcPr>
          <w:p w14:paraId="245B6420"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11CD32D"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670" w:type="dxa"/>
            <w:tcBorders>
              <w:top w:val="single" w:sz="4" w:space="0" w:color="auto"/>
              <w:left w:val="single" w:sz="4" w:space="0" w:color="auto"/>
              <w:bottom w:val="single" w:sz="4" w:space="0" w:color="auto"/>
              <w:right w:val="single" w:sz="4" w:space="0" w:color="auto"/>
            </w:tcBorders>
          </w:tcPr>
          <w:p w14:paraId="4DFCE82E" w14:textId="5A430230" w:rsidR="001F3FD5" w:rsidRPr="0018105C" w:rsidRDefault="001F3FD5" w:rsidP="0018105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1F3FD5" w:rsidRPr="0018105C" w14:paraId="765E8CA2" w14:textId="77777777" w:rsidTr="00E92843">
        <w:tc>
          <w:tcPr>
            <w:tcW w:w="675" w:type="dxa"/>
            <w:tcBorders>
              <w:top w:val="single" w:sz="4" w:space="0" w:color="auto"/>
              <w:left w:val="single" w:sz="4" w:space="0" w:color="auto"/>
              <w:bottom w:val="single" w:sz="4" w:space="0" w:color="auto"/>
              <w:right w:val="single" w:sz="4" w:space="0" w:color="auto"/>
            </w:tcBorders>
          </w:tcPr>
          <w:p w14:paraId="6F7F4794"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0E9EDA8"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lang w:eastAsia="ru-RU"/>
              </w:rPr>
              <w:t xml:space="preserve">Внесение изменений в </w:t>
            </w:r>
            <w:r w:rsidRPr="0018105C">
              <w:rPr>
                <w:rFonts w:ascii="Times New Roman" w:eastAsia="Times New Roman" w:hAnsi="Times New Roman" w:cs="Times New Roman"/>
                <w:snapToGrid w:val="0"/>
                <w:sz w:val="24"/>
                <w:szCs w:val="24"/>
                <w:lang w:eastAsia="ru-RU"/>
              </w:rPr>
              <w:t>извещение об аукционе в электронной форме,</w:t>
            </w:r>
            <w:r w:rsidRPr="0018105C">
              <w:rPr>
                <w:rFonts w:ascii="Times New Roman" w:eastAsia="Times New Roman" w:hAnsi="Times New Roman" w:cs="Times New Roman"/>
                <w:sz w:val="24"/>
                <w:szCs w:val="24"/>
                <w:lang w:eastAsia="ru-RU"/>
              </w:rPr>
              <w:t xml:space="preserve"> аукционную документацию</w:t>
            </w:r>
          </w:p>
        </w:tc>
        <w:tc>
          <w:tcPr>
            <w:tcW w:w="5670" w:type="dxa"/>
            <w:tcBorders>
              <w:top w:val="single" w:sz="4" w:space="0" w:color="auto"/>
              <w:left w:val="single" w:sz="4" w:space="0" w:color="auto"/>
              <w:bottom w:val="single" w:sz="4" w:space="0" w:color="auto"/>
              <w:right w:val="single" w:sz="4" w:space="0" w:color="auto"/>
            </w:tcBorders>
          </w:tcPr>
          <w:p w14:paraId="53A62611" w14:textId="2D0F7376" w:rsidR="001F3FD5" w:rsidRPr="0018105C" w:rsidRDefault="001F3FD5" w:rsidP="0058076C">
            <w:pPr>
              <w:pStyle w:val="aff6"/>
              <w:numPr>
                <w:ilvl w:val="1"/>
                <w:numId w:val="27"/>
              </w:numPr>
              <w:ind w:left="0" w:firstLine="0"/>
              <w:jc w:val="both"/>
            </w:pPr>
            <w:r w:rsidRPr="0018105C">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1F3FD5" w:rsidRPr="0018105C" w:rsidRDefault="001F3FD5" w:rsidP="0018105C">
            <w:pPr>
              <w:pStyle w:val="aff6"/>
              <w:tabs>
                <w:tab w:val="num" w:pos="744"/>
              </w:tabs>
              <w:ind w:left="0"/>
              <w:jc w:val="both"/>
            </w:pPr>
            <w:r w:rsidRPr="0018105C">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708E03B" w:rsidR="001F3FD5" w:rsidRPr="0018105C" w:rsidRDefault="001F3FD5" w:rsidP="0018105C">
            <w:pPr>
              <w:tabs>
                <w:tab w:val="left" w:pos="0"/>
              </w:tab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 xml:space="preserve">18.2. В случае внесения изменений в извещение об осуществлении конкурентной закупки и (или)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Pr="0018105C">
              <w:rPr>
                <w:rFonts w:ascii="Times New Roman" w:eastAsia="Times New Roman" w:hAnsi="Times New Roman" w:cs="Times New Roman"/>
                <w:sz w:val="24"/>
                <w:szCs w:val="24"/>
              </w:rPr>
              <w:lastRenderedPageBreak/>
              <w:t>ЕИС, на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1F3FD5" w:rsidRPr="0018105C" w:rsidRDefault="001F3FD5" w:rsidP="0018105C">
            <w:pPr>
              <w:tabs>
                <w:tab w:val="left" w:pos="0"/>
              </w:tabs>
              <w:spacing w:after="0" w:line="240" w:lineRule="auto"/>
              <w:jc w:val="both"/>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rPr>
              <w:t xml:space="preserve">18.3. </w:t>
            </w:r>
            <w:r w:rsidRPr="0018105C">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18105C">
              <w:rPr>
                <w:rFonts w:ascii="Times New Roman" w:eastAsia="Times New Roman" w:hAnsi="Times New Roman" w:cs="Times New Roman"/>
                <w:sz w:val="24"/>
                <w:szCs w:val="24"/>
                <w:lang w:eastAsia="ru-RU"/>
              </w:rPr>
              <w:br/>
              <w:t>Изменение предмета закупки, увеличение размера обеспечения заявок на участие в конкурентной закупке не допускаются.</w:t>
            </w:r>
          </w:p>
        </w:tc>
      </w:tr>
      <w:tr w:rsidR="001F3FD5" w:rsidRPr="0018105C" w14:paraId="0841F72A" w14:textId="77777777" w:rsidTr="00E92843">
        <w:tc>
          <w:tcPr>
            <w:tcW w:w="675" w:type="dxa"/>
            <w:tcBorders>
              <w:top w:val="single" w:sz="4" w:space="0" w:color="auto"/>
              <w:left w:val="single" w:sz="4" w:space="0" w:color="auto"/>
              <w:bottom w:val="single" w:sz="4" w:space="0" w:color="auto"/>
              <w:right w:val="single" w:sz="4" w:space="0" w:color="auto"/>
            </w:tcBorders>
          </w:tcPr>
          <w:p w14:paraId="244609E1"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F5CD4A"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color w:val="000000"/>
                <w:sz w:val="24"/>
                <w:szCs w:val="24"/>
                <w:lang w:eastAsia="ar-SA"/>
              </w:rPr>
            </w:pPr>
            <w:r w:rsidRPr="0018105C">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D14D79" w14:textId="211E8BC2"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1EAD724"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14:paraId="12BE627C" w14:textId="1FCFB543" w:rsidR="001F3FD5" w:rsidRPr="0018105C" w:rsidRDefault="001F3FD5" w:rsidP="0018105C">
            <w:pPr>
              <w:suppressAutoHyphens/>
              <w:spacing w:after="0" w:line="240" w:lineRule="auto"/>
              <w:jc w:val="both"/>
              <w:rPr>
                <w:rFonts w:ascii="Times New Roman" w:eastAsia="Times New Roman" w:hAnsi="Times New Roman" w:cs="Times New Roman"/>
                <w:i/>
                <w:sz w:val="24"/>
                <w:szCs w:val="24"/>
                <w:lang w:eastAsia="ru-RU"/>
              </w:rPr>
            </w:pPr>
            <w:r w:rsidRPr="0018105C">
              <w:rPr>
                <w:rFonts w:ascii="Times New Roman" w:eastAsia="Times New Roman" w:hAnsi="Times New Roman" w:cs="Times New Roman"/>
                <w:sz w:val="24"/>
                <w:szCs w:val="24"/>
              </w:rPr>
              <w:t>19.3. Заявка на участие в аукционе в электронной форме состоит из двух частей. Участник закупки вправе подать заявку по рекомендуемой форме, установленной заказчиком в аукционной документации. (</w:t>
            </w:r>
            <w:r w:rsidRPr="0018105C">
              <w:rPr>
                <w:rFonts w:ascii="Times New Roman" w:eastAsia="Times New Roman" w:hAnsi="Times New Roman" w:cs="Times New Roman"/>
                <w:sz w:val="24"/>
                <w:szCs w:val="24"/>
                <w:lang w:eastAsia="ru-RU"/>
              </w:rPr>
              <w:t>Форма № 3 Форма для первой части заявки раздела VI. ПРИЛОЖЕНИЯ.</w:t>
            </w:r>
            <w:r w:rsidRPr="0018105C">
              <w:rPr>
                <w:rFonts w:ascii="Times New Roman" w:eastAsia="Times New Roman" w:hAnsi="Times New Roman" w:cs="Times New Roman"/>
                <w:sz w:val="24"/>
                <w:szCs w:val="24"/>
                <w:lang w:eastAsia="ru-RU"/>
              </w:rPr>
              <w:br/>
            </w:r>
            <w:r w:rsidRPr="0018105C">
              <w:rPr>
                <w:rFonts w:ascii="Times New Roman" w:eastAsia="Times New Roman" w:hAnsi="Times New Roman" w:cs="Times New Roman"/>
                <w:i/>
                <w:sz w:val="24"/>
                <w:szCs w:val="24"/>
                <w:lang w:eastAsia="ru-RU"/>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4E97E3B2" w14:textId="09AF3A4D"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3486BB18"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19.6.  Участник аукциона в электронной форме вправе подать только одну заявку на участие в закупке в отношении к</w:t>
            </w:r>
            <w:r w:rsidR="002B205A">
              <w:rPr>
                <w:rFonts w:ascii="Times New Roman" w:eastAsia="Times New Roman" w:hAnsi="Times New Roman" w:cs="Times New Roman"/>
                <w:sz w:val="24"/>
                <w:szCs w:val="24"/>
              </w:rPr>
              <w:t xml:space="preserve">аждого предмета закупки (лота) </w:t>
            </w:r>
            <w:r w:rsidRPr="0018105C">
              <w:rPr>
                <w:rFonts w:ascii="Times New Roman" w:eastAsia="Times New Roman" w:hAnsi="Times New Roman" w:cs="Times New Roman"/>
                <w:sz w:val="24"/>
                <w:szCs w:val="24"/>
              </w:rPr>
              <w:t xml:space="preserve">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 Участник </w:t>
            </w:r>
            <w:r w:rsidRPr="0018105C">
              <w:rPr>
                <w:rFonts w:ascii="Times New Roman" w:eastAsia="Times New Roman" w:hAnsi="Times New Roman" w:cs="Times New Roman"/>
                <w:sz w:val="24"/>
                <w:szCs w:val="24"/>
              </w:rPr>
              <w:lastRenderedPageBreak/>
              <w:t>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w:t>
            </w:r>
            <w:r w:rsidRPr="0018105C">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2)</w:t>
            </w:r>
            <w:r w:rsidRPr="0018105C">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3)</w:t>
            </w:r>
            <w:r w:rsidRPr="0018105C">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rPr>
              <w:t xml:space="preserve">19.8. </w:t>
            </w:r>
            <w:r w:rsidRPr="0018105C">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18105C">
              <w:rPr>
                <w:rFonts w:ascii="Times New Roman" w:eastAsia="Times New Roman" w:hAnsi="Times New Roman" w:cs="Times New Roman"/>
                <w:sz w:val="24"/>
                <w:szCs w:val="24"/>
                <w:lang w:val="en-US" w:eastAsia="ar-SA"/>
              </w:rPr>
              <w:t>c</w:t>
            </w:r>
            <w:r w:rsidRPr="0018105C">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rPr>
              <w:t xml:space="preserve">19.9. </w:t>
            </w:r>
            <w:r w:rsidRPr="0018105C">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Сведения, содержащиеся в заявке на участие в электронном аукционе, не должны допускать двусмысленных толкований.</w:t>
            </w:r>
          </w:p>
        </w:tc>
      </w:tr>
      <w:tr w:rsidR="001F3FD5" w:rsidRPr="0018105C" w14:paraId="2CAD28B8" w14:textId="77777777" w:rsidTr="00E92843">
        <w:tc>
          <w:tcPr>
            <w:tcW w:w="675" w:type="dxa"/>
            <w:tcBorders>
              <w:top w:val="single" w:sz="4" w:space="0" w:color="auto"/>
              <w:left w:val="single" w:sz="4" w:space="0" w:color="auto"/>
              <w:bottom w:val="single" w:sz="4" w:space="0" w:color="auto"/>
              <w:right w:val="single" w:sz="4" w:space="0" w:color="auto"/>
            </w:tcBorders>
          </w:tcPr>
          <w:p w14:paraId="65B3C007"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DAA81B" w14:textId="413218B8" w:rsidR="001F3FD5" w:rsidRPr="0018105C" w:rsidRDefault="001F3FD5"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 xml:space="preserve">Порядок проведения </w:t>
            </w:r>
            <w:r w:rsidRPr="0018105C">
              <w:rPr>
                <w:rFonts w:ascii="Times New Roman" w:eastAsia="Times New Roman" w:hAnsi="Times New Roman" w:cs="Times New Roman"/>
                <w:sz w:val="24"/>
                <w:szCs w:val="24"/>
              </w:rPr>
              <w:t>аукциона в электронной форме</w:t>
            </w:r>
          </w:p>
          <w:p w14:paraId="4E6FEC4C" w14:textId="77777777" w:rsidR="001F3FD5" w:rsidRPr="0018105C" w:rsidRDefault="001F3FD5" w:rsidP="0018105C">
            <w:pPr>
              <w:spacing w:after="0" w:line="240" w:lineRule="auto"/>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5A10402D" w14:textId="4027DACB"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20.1. </w:t>
            </w:r>
            <w:r w:rsidRPr="0018105C">
              <w:rPr>
                <w:rFonts w:ascii="Times New Roman" w:eastAsia="Times New Roman" w:hAnsi="Times New Roman" w:cs="Times New Roman"/>
                <w:sz w:val="24"/>
                <w:szCs w:val="24"/>
                <w:lang w:eastAsia="ar-SA"/>
              </w:rPr>
              <w:tab/>
              <w:t>В аукционе в электронной форме могут участвовать только те участники аукциона в электронной форме, первые части которых признаны соответствующими.</w:t>
            </w:r>
          </w:p>
          <w:p w14:paraId="3C7AEC31" w14:textId="51F3654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20.2. </w:t>
            </w:r>
            <w:r w:rsidRPr="0018105C">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 и определенные в соответствии с пунктом 20.3 настоящего раздела дату и время.</w:t>
            </w:r>
          </w:p>
          <w:p w14:paraId="52C3F894" w14:textId="49618A74"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20.3. </w:t>
            </w:r>
            <w:r w:rsidRPr="0018105C">
              <w:rPr>
                <w:rFonts w:ascii="Times New Roman" w:eastAsia="Times New Roman" w:hAnsi="Times New Roman" w:cs="Times New Roman"/>
                <w:sz w:val="24"/>
                <w:szCs w:val="24"/>
                <w:lang w:eastAsia="ar-SA"/>
              </w:rPr>
              <w:tab/>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43242B5E" w14:textId="061152C2"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20.4. </w:t>
            </w:r>
            <w:r w:rsidRPr="0018105C">
              <w:rPr>
                <w:rFonts w:ascii="Times New Roman" w:eastAsia="Times New Roman" w:hAnsi="Times New Roman" w:cs="Times New Roman"/>
                <w:sz w:val="24"/>
                <w:szCs w:val="24"/>
                <w:lang w:eastAsia="ar-SA"/>
              </w:rPr>
              <w:tab/>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DA09AAD" w14:textId="69A7FF53"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20.5. </w:t>
            </w:r>
            <w:r w:rsidRPr="0018105C">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758FEDD5"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20.6. </w:t>
            </w:r>
            <w:r w:rsidRPr="0018105C">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w:t>
            </w:r>
          </w:p>
          <w:p w14:paraId="530D8E3F"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3)</w:t>
            </w:r>
            <w:r w:rsidRPr="0018105C">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4)</w:t>
            </w:r>
            <w:r w:rsidRPr="0018105C">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5)</w:t>
            </w:r>
            <w:r w:rsidRPr="0018105C">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A32AE" w14:textId="087E97CF"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20.7. </w:t>
            </w:r>
            <w:r w:rsidRPr="0018105C">
              <w:rPr>
                <w:rFonts w:ascii="Times New Roman" w:eastAsia="Times New Roman" w:hAnsi="Times New Roman" w:cs="Times New Roman"/>
                <w:sz w:val="24"/>
                <w:szCs w:val="24"/>
                <w:lang w:eastAsia="ar-SA"/>
              </w:rPr>
              <w:tab/>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w:t>
            </w:r>
          </w:p>
          <w:p w14:paraId="42A734A6" w14:textId="7D4CE89A"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lastRenderedPageBreak/>
              <w:t>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43D027A5"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20.8. Проведение аукциона в электронной форме осуществляется в соответствии с регламентом электронной площадки.</w:t>
            </w:r>
          </w:p>
          <w:p w14:paraId="5FE996F2" w14:textId="79FC24F0"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20.9. </w:t>
            </w:r>
            <w:r w:rsidRPr="0018105C">
              <w:rPr>
                <w:rFonts w:ascii="Times New Roman" w:eastAsia="Times New Roman" w:hAnsi="Times New Roman" w:cs="Times New Roman"/>
                <w:sz w:val="24"/>
                <w:szCs w:val="24"/>
                <w:lang w:eastAsia="ar-SA"/>
              </w:rPr>
              <w:tab/>
              <w:t>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14:paraId="1F50AA11" w14:textId="0CAA67C2"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20.10. </w:t>
            </w:r>
            <w:r w:rsidRPr="0018105C">
              <w:rPr>
                <w:rFonts w:ascii="Times New Roman" w:eastAsia="Times New Roman" w:hAnsi="Times New Roman" w:cs="Times New Roman"/>
                <w:sz w:val="24"/>
                <w:szCs w:val="24"/>
                <w:lang w:eastAsia="ar-SA"/>
              </w:rPr>
              <w:tab/>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04D4C97" w14:textId="0B6EFDD1"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20.11. В случае проведения в соответствии с пунктом 20.5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p w14:paraId="74991415" w14:textId="339CF65F"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20.12. </w:t>
            </w:r>
            <w:r w:rsidRPr="0018105C">
              <w:rPr>
                <w:rFonts w:ascii="Times New Roman" w:eastAsia="Times New Roman" w:hAnsi="Times New Roman" w:cs="Times New Roman"/>
                <w:sz w:val="24"/>
                <w:szCs w:val="24"/>
                <w:lang w:eastAsia="ar-SA"/>
              </w:rPr>
              <w:tab/>
              <w:t xml:space="preserve">В течение одного часа после окончания подачи предложений </w:t>
            </w:r>
          </w:p>
          <w:p w14:paraId="2FA45587"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о цене договора оператор электронной площадки:</w:t>
            </w:r>
          </w:p>
          <w:p w14:paraId="4E71E519"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 xml:space="preserve">составляет и размещает на электронной площадке и в ЕИС, </w:t>
            </w:r>
          </w:p>
          <w:p w14:paraId="026ECDBF"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6FD7CDCF"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направляет заказчику вторые части заявок на участие в таком аукционе, поданные его участниками, и протокол подачи предложений о цене договора.</w:t>
            </w:r>
          </w:p>
          <w:p w14:paraId="44FF6B99" w14:textId="69F99EE9"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20.13. </w:t>
            </w:r>
            <w:r w:rsidRPr="0018105C">
              <w:rPr>
                <w:rFonts w:ascii="Times New Roman" w:eastAsia="Times New Roman" w:hAnsi="Times New Roman" w:cs="Times New Roman"/>
                <w:sz w:val="24"/>
                <w:szCs w:val="24"/>
                <w:lang w:eastAsia="ar-SA"/>
              </w:rPr>
              <w:tab/>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14:paraId="15CF9EA2"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lastRenderedPageBreak/>
              <w:t>1)</w:t>
            </w:r>
            <w:r w:rsidRPr="0018105C">
              <w:rPr>
                <w:rFonts w:ascii="Times New Roman" w:eastAsia="Times New Roman" w:hAnsi="Times New Roman" w:cs="Times New Roman"/>
                <w:sz w:val="24"/>
                <w:szCs w:val="24"/>
                <w:lang w:eastAsia="ar-SA"/>
              </w:rPr>
              <w:tab/>
              <w:t xml:space="preserve">участник такого аукциона не вправе подавать предложения о цене договора выше максимальной суммы сделки для этого участника, указанной </w:t>
            </w:r>
          </w:p>
          <w:p w14:paraId="59055C5B"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в решении об одобрении или о совершении по результатам такого аукциона сделок от имени участника аукциона в электронной форме;</w:t>
            </w:r>
          </w:p>
          <w:p w14:paraId="6CF9227E" w14:textId="162A444B"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tc>
      </w:tr>
      <w:tr w:rsidR="001F3FD5" w:rsidRPr="0018105C" w14:paraId="18444660" w14:textId="77777777" w:rsidTr="00E92843">
        <w:tc>
          <w:tcPr>
            <w:tcW w:w="675" w:type="dxa"/>
            <w:tcBorders>
              <w:top w:val="single" w:sz="4" w:space="0" w:color="auto"/>
              <w:left w:val="single" w:sz="4" w:space="0" w:color="auto"/>
              <w:bottom w:val="single" w:sz="4" w:space="0" w:color="auto"/>
              <w:right w:val="single" w:sz="4" w:space="0" w:color="auto"/>
            </w:tcBorders>
          </w:tcPr>
          <w:p w14:paraId="09FFF8E2"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FBA801" w14:textId="7DDAD530" w:rsidR="001F3FD5" w:rsidRPr="0018105C" w:rsidRDefault="001F3FD5"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CF790D6"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1F3FD5" w:rsidRPr="0018105C" w:rsidRDefault="001F3FD5" w:rsidP="0018105C">
            <w:pPr>
              <w:suppressAutoHyphens/>
              <w:spacing w:after="0" w:line="240" w:lineRule="auto"/>
              <w:jc w:val="both"/>
              <w:rPr>
                <w:rFonts w:ascii="Times New Roman" w:eastAsia="Times New Roman" w:hAnsi="Times New Roman" w:cs="Times New Roman"/>
                <w:i/>
                <w:iCs/>
                <w:sz w:val="24"/>
                <w:szCs w:val="24"/>
                <w:lang w:eastAsia="ar-SA"/>
              </w:rPr>
            </w:pPr>
            <w:r w:rsidRPr="0018105C">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F3FD5" w:rsidRPr="0018105C" w14:paraId="6EAC1E54" w14:textId="77777777" w:rsidTr="00E92843">
        <w:tc>
          <w:tcPr>
            <w:tcW w:w="675" w:type="dxa"/>
            <w:tcBorders>
              <w:top w:val="single" w:sz="4" w:space="0" w:color="auto"/>
              <w:left w:val="single" w:sz="4" w:space="0" w:color="auto"/>
              <w:bottom w:val="single" w:sz="4" w:space="0" w:color="auto"/>
              <w:right w:val="single" w:sz="4" w:space="0" w:color="auto"/>
            </w:tcBorders>
          </w:tcPr>
          <w:p w14:paraId="5C8E5BFA"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6B8007" w14:textId="38A15904" w:rsidR="001F3FD5" w:rsidRPr="0018105C" w:rsidRDefault="001F3FD5"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670" w:type="dxa"/>
            <w:tcBorders>
              <w:top w:val="single" w:sz="4" w:space="0" w:color="auto"/>
              <w:left w:val="single" w:sz="4" w:space="0" w:color="auto"/>
              <w:bottom w:val="single" w:sz="4" w:space="0" w:color="auto"/>
              <w:right w:val="single" w:sz="4" w:space="0" w:color="auto"/>
            </w:tcBorders>
          </w:tcPr>
          <w:p w14:paraId="231B7033" w14:textId="4E656CA9" w:rsidR="001F3FD5" w:rsidRPr="0018105C" w:rsidRDefault="001F3FD5" w:rsidP="0018105C">
            <w:pPr>
              <w:suppressAutoHyphens/>
              <w:spacing w:after="0" w:line="240" w:lineRule="auto"/>
              <w:jc w:val="both"/>
              <w:rPr>
                <w:rFonts w:ascii="Times New Roman" w:eastAsia="Times New Roman" w:hAnsi="Times New Roman" w:cs="Times New Roman"/>
                <w:strike/>
                <w:sz w:val="24"/>
                <w:szCs w:val="24"/>
                <w:lang w:eastAsia="ar-SA"/>
              </w:rPr>
            </w:pPr>
            <w:r w:rsidRPr="0018105C">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1F3FD5" w:rsidRPr="0018105C" w14:paraId="63DE7648" w14:textId="77777777" w:rsidTr="00E92843">
        <w:tc>
          <w:tcPr>
            <w:tcW w:w="675" w:type="dxa"/>
            <w:tcBorders>
              <w:top w:val="single" w:sz="4" w:space="0" w:color="auto"/>
              <w:left w:val="single" w:sz="4" w:space="0" w:color="auto"/>
              <w:bottom w:val="single" w:sz="4" w:space="0" w:color="auto"/>
              <w:right w:val="single" w:sz="4" w:space="0" w:color="auto"/>
            </w:tcBorders>
          </w:tcPr>
          <w:p w14:paraId="0E4C973C"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B52A1C7" w14:textId="77777777"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C1525FD" w14:textId="77777777"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18105C">
              <w:rPr>
                <w:rFonts w:ascii="Times New Roman" w:eastAsia="Times New Roman" w:hAnsi="Times New Roman" w:cs="Times New Roman"/>
                <w:sz w:val="24"/>
                <w:szCs w:val="24"/>
                <w:shd w:val="clear" w:color="auto" w:fill="FFFFFF"/>
              </w:rPr>
              <w:t xml:space="preserve">23.1. </w:t>
            </w:r>
            <w:r w:rsidRPr="0018105C">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18105C">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18105C">
              <w:rPr>
                <w:rFonts w:ascii="Times New Roman" w:eastAsia="Times New Roman" w:hAnsi="Times New Roman" w:cs="Times New Roman"/>
                <w:sz w:val="24"/>
                <w:szCs w:val="24"/>
                <w:shd w:val="clear" w:color="auto" w:fill="FFFFFF"/>
              </w:rPr>
              <w:t xml:space="preserve">23.3. </w:t>
            </w:r>
            <w:r w:rsidRPr="0018105C">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shd w:val="clear" w:color="auto" w:fill="FFFFFF"/>
              </w:rPr>
              <w:t xml:space="preserve">23.4. </w:t>
            </w:r>
            <w:r w:rsidRPr="0018105C">
              <w:rPr>
                <w:rFonts w:ascii="Times New Roman" w:eastAsia="Times New Roman" w:hAnsi="Times New Roman" w:cs="Times New Roman"/>
                <w:sz w:val="24"/>
                <w:szCs w:val="24"/>
                <w:shd w:val="clear" w:color="auto" w:fill="FFFFFF"/>
              </w:rPr>
              <w:tab/>
              <w:t xml:space="preserve">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w:t>
            </w:r>
            <w:r w:rsidRPr="0018105C">
              <w:rPr>
                <w:rFonts w:ascii="Times New Roman" w:eastAsia="Times New Roman" w:hAnsi="Times New Roman" w:cs="Times New Roman"/>
                <w:sz w:val="24"/>
                <w:szCs w:val="24"/>
                <w:shd w:val="clear" w:color="auto" w:fill="FFFFFF"/>
              </w:rPr>
              <w:lastRenderedPageBreak/>
              <w:t>участникам закупки причинены убытки в результате недобросовестных действий заказчика.</w:t>
            </w:r>
          </w:p>
        </w:tc>
      </w:tr>
    </w:tbl>
    <w:p w14:paraId="686C83CB" w14:textId="77777777"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lang w:eastAsia="ar-SA"/>
        </w:rPr>
        <w:lastRenderedPageBreak/>
        <w:br w:type="page"/>
      </w:r>
      <w:bookmarkStart w:id="12" w:name="_Toc155869551"/>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II</w:t>
      </w:r>
      <w:r w:rsidRPr="0018105C">
        <w:rPr>
          <w:rFonts w:ascii="Times New Roman" w:eastAsia="Times New Roman" w:hAnsi="Times New Roman" w:cs="Times New Roman"/>
          <w:b/>
          <w:sz w:val="24"/>
          <w:szCs w:val="24"/>
          <w:lang w:eastAsia="ar-SA"/>
        </w:rPr>
        <w:t>. ЕДИНЫЕ ТРЕБОВАНИЯ К УЧАСТНИКАМ ЗАКУПКИ</w:t>
      </w:r>
      <w:bookmarkEnd w:id="12"/>
    </w:p>
    <w:p w14:paraId="2608E235" w14:textId="77777777" w:rsidR="00675DE6" w:rsidRPr="0018105C" w:rsidRDefault="00675DE6" w:rsidP="0018105C">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18105C"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18105C" w:rsidRDefault="00675DE6" w:rsidP="0018105C">
            <w:pPr>
              <w:spacing w:after="0" w:line="240" w:lineRule="auto"/>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п</w:t>
            </w:r>
            <w:r w:rsidR="00E92843" w:rsidRPr="0018105C">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18105C" w:rsidRDefault="00675DE6" w:rsidP="0018105C">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18105C" w:rsidRDefault="00923280" w:rsidP="0018105C">
            <w:pPr>
              <w:autoSpaceDE w:val="0"/>
              <w:autoSpaceDN w:val="0"/>
              <w:adjustRightInd w:val="0"/>
              <w:spacing w:after="0" w:line="240" w:lineRule="auto"/>
              <w:jc w:val="both"/>
              <w:rPr>
                <w:rFonts w:ascii="Times New Roman" w:eastAsia="Times New Roman" w:hAnsi="Times New Roman" w:cs="Times New Roman"/>
                <w:sz w:val="24"/>
                <w:szCs w:val="24"/>
              </w:rPr>
            </w:pPr>
            <w:r w:rsidRPr="0018105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18105C">
              <w:rPr>
                <w:rFonts w:ascii="Times New Roman" w:eastAsia="Times New Roman" w:hAnsi="Times New Roman" w:cs="Times New Roman"/>
                <w:sz w:val="24"/>
                <w:szCs w:val="24"/>
              </w:rPr>
              <w:t xml:space="preserve"> </w:t>
            </w:r>
            <w:r w:rsidR="009A6208" w:rsidRPr="0018105C">
              <w:rPr>
                <w:rFonts w:ascii="Times New Roman" w:eastAsia="Times New Roman" w:hAnsi="Times New Roman" w:cs="Times New Roman"/>
                <w:sz w:val="24"/>
                <w:szCs w:val="24"/>
              </w:rPr>
              <w:br/>
              <w:t>Участник закупки о</w:t>
            </w:r>
            <w:r w:rsidRPr="0018105C">
              <w:rPr>
                <w:rFonts w:ascii="Times New Roman" w:eastAsia="Times New Roman" w:hAnsi="Times New Roman" w:cs="Times New Roman"/>
                <w:sz w:val="24"/>
                <w:szCs w:val="24"/>
              </w:rPr>
              <w:t>тсутств</w:t>
            </w:r>
            <w:r w:rsidR="009A6208" w:rsidRPr="0018105C">
              <w:rPr>
                <w:rFonts w:ascii="Times New Roman" w:eastAsia="Times New Roman" w:hAnsi="Times New Roman" w:cs="Times New Roman"/>
                <w:sz w:val="24"/>
                <w:szCs w:val="24"/>
              </w:rPr>
              <w:t>у</w:t>
            </w:r>
            <w:r w:rsidRPr="0018105C">
              <w:rPr>
                <w:rFonts w:ascii="Times New Roman" w:eastAsia="Times New Roman" w:hAnsi="Times New Roman" w:cs="Times New Roman"/>
                <w:sz w:val="24"/>
                <w:szCs w:val="24"/>
              </w:rPr>
              <w:t>е</w:t>
            </w:r>
            <w:r w:rsidR="009A6208" w:rsidRPr="0018105C">
              <w:rPr>
                <w:rFonts w:ascii="Times New Roman" w:eastAsia="Times New Roman" w:hAnsi="Times New Roman" w:cs="Times New Roman"/>
                <w:sz w:val="24"/>
                <w:szCs w:val="24"/>
              </w:rPr>
              <w:t>т</w:t>
            </w:r>
            <w:r w:rsidRPr="0018105C">
              <w:rPr>
                <w:rFonts w:ascii="Times New Roman" w:eastAsia="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18105C" w:rsidRDefault="00923280" w:rsidP="0018105C">
            <w:pPr>
              <w:suppressAutoHyphens/>
              <w:spacing w:after="0" w:line="240" w:lineRule="auto"/>
              <w:jc w:val="both"/>
              <w:rPr>
                <w:rFonts w:ascii="Times New Roman" w:hAnsi="Times New Roman" w:cs="Times New Roman"/>
                <w:sz w:val="24"/>
                <w:szCs w:val="24"/>
              </w:rPr>
            </w:pPr>
          </w:p>
          <w:p w14:paraId="617056C8" w14:textId="675C0532" w:rsidR="009A6208" w:rsidRPr="0018105C" w:rsidRDefault="009A6208" w:rsidP="0018105C">
            <w:pPr>
              <w:suppressAutoHyphens/>
              <w:spacing w:after="0" w:line="240" w:lineRule="auto"/>
              <w:jc w:val="both"/>
              <w:rPr>
                <w:rFonts w:ascii="Times New Roman" w:hAnsi="Times New Roman" w:cs="Times New Roman"/>
                <w:b/>
                <w:bCs/>
                <w:sz w:val="24"/>
                <w:szCs w:val="24"/>
              </w:rPr>
            </w:pPr>
            <w:r w:rsidRPr="0018105C">
              <w:rPr>
                <w:rFonts w:ascii="Times New Roman" w:hAnsi="Times New Roman" w:cs="Times New Roman"/>
                <w:b/>
                <w:bCs/>
                <w:sz w:val="24"/>
                <w:szCs w:val="24"/>
              </w:rPr>
              <w:t>Требования к участникам закупки:</w:t>
            </w:r>
          </w:p>
          <w:p w14:paraId="21FF6E83"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а) </w:t>
            </w:r>
            <w:r w:rsidRPr="0018105C">
              <w:rPr>
                <w:rFonts w:ascii="Times New Roman" w:hAnsi="Times New Roman" w:cs="Times New Roman"/>
                <w:sz w:val="24"/>
                <w:szCs w:val="24"/>
              </w:rPr>
              <w:tab/>
              <w:t xml:space="preserve">непроведение ликвидации участника – юридического лица </w:t>
            </w:r>
          </w:p>
          <w:p w14:paraId="5F3F63F1"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DE9F1EA"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б) </w:t>
            </w:r>
            <w:r w:rsidRPr="0018105C">
              <w:rPr>
                <w:rFonts w:ascii="Times New Roman" w:hAnsi="Times New Roman" w:cs="Times New Roman"/>
                <w:sz w:val="24"/>
                <w:szCs w:val="24"/>
              </w:rPr>
              <w:tab/>
              <w:t>неприостановление деятельности участника в порядке, установленном Кодексом Российской Федерации об административных правонарушениях;</w:t>
            </w:r>
          </w:p>
          <w:p w14:paraId="32F25DEC"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в) </w:t>
            </w:r>
            <w:r w:rsidRPr="0018105C">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p>
          <w:p w14:paraId="1709FE41"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Pr="0018105C">
              <w:rPr>
                <w:rFonts w:ascii="Times New Roman" w:hAnsi="Times New Roman" w:cs="Times New Roman"/>
                <w:sz w:val="24"/>
                <w:szCs w:val="24"/>
              </w:rPr>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756BBD15"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по данному заявлению на дату рассмотрения заявки на участие в закупке </w:t>
            </w:r>
          </w:p>
          <w:p w14:paraId="4141B4AE"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не принято;</w:t>
            </w:r>
          </w:p>
          <w:p w14:paraId="10BD6057"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г) </w:t>
            </w:r>
            <w:r w:rsidRPr="0018105C">
              <w:rPr>
                <w:rFonts w:ascii="Times New Roman" w:hAnsi="Times New Roman" w:cs="Times New Roman"/>
                <w:sz w:val="24"/>
                <w:szCs w:val="24"/>
              </w:rPr>
              <w:tab/>
              <w:t xml:space="preserve">отсутствие у участника – физического лица, зарегистрированного </w:t>
            </w:r>
          </w:p>
          <w:p w14:paraId="4C259703"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91F2AC6"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д) </w:t>
            </w:r>
            <w:r w:rsidRPr="0018105C">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8A2DD" w14:textId="57D40D90"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е) </w:t>
            </w:r>
            <w:r w:rsidRPr="0018105C">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w:t>
            </w:r>
            <w:r w:rsidRPr="0018105C">
              <w:rPr>
                <w:rFonts w:ascii="Times New Roman" w:hAnsi="Times New Roman" w:cs="Times New Roman"/>
                <w:sz w:val="24"/>
                <w:szCs w:val="24"/>
              </w:rPr>
              <w:lastRenderedPageBreak/>
              <w:t>«Интернет», на которых размещены эти информация и документы);</w:t>
            </w:r>
          </w:p>
          <w:p w14:paraId="5C0CB43A"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ж) </w:t>
            </w:r>
            <w:r w:rsidRPr="0018105C">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6E6AFAE5"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с исполнением договора заказчик приобретает права на такие результаты;</w:t>
            </w:r>
          </w:p>
          <w:p w14:paraId="19281DA0"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33055579"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и) </w:t>
            </w:r>
            <w:r w:rsidRPr="0018105C">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w:t>
            </w:r>
          </w:p>
          <w:p w14:paraId="6EACCE55"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и муниципальных нужд» (далее – Федеральный закон № 44-ФЗ);</w:t>
            </w:r>
          </w:p>
          <w:p w14:paraId="767488BD"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к) </w:t>
            </w:r>
            <w:r w:rsidRPr="0018105C">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предусмотренном Федеральным законом </w:t>
            </w:r>
          </w:p>
          <w:p w14:paraId="18B8830B" w14:textId="73D596A5" w:rsidR="003F5DB6" w:rsidRPr="0018105C" w:rsidRDefault="003F5DB6"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223-ФЗ;</w:t>
            </w:r>
          </w:p>
          <w:p w14:paraId="1D1AADAE" w14:textId="77777777" w:rsidR="003F58E5" w:rsidRPr="003F58E5" w:rsidRDefault="003F58E5" w:rsidP="003F58E5">
            <w:pPr>
              <w:suppressAutoHyphens/>
              <w:spacing w:after="0" w:line="240" w:lineRule="auto"/>
              <w:jc w:val="both"/>
              <w:rPr>
                <w:rFonts w:ascii="Times New Roman" w:hAnsi="Times New Roman" w:cs="Times New Roman"/>
                <w:sz w:val="24"/>
                <w:szCs w:val="24"/>
              </w:rPr>
            </w:pPr>
            <w:r w:rsidRPr="003F58E5">
              <w:rPr>
                <w:rFonts w:ascii="Times New Roman" w:hAnsi="Times New Roman" w:cs="Times New Roman"/>
                <w:sz w:val="24"/>
                <w:szCs w:val="24"/>
              </w:rPr>
              <w:t>л) отсутствие между участником закупки и заказчиком конфликта интересов в понимании Федерального закона от 25.12.2008 №273-ФЗ «О противодействии коррупции» (далее – Федеральный закон № 273);</w:t>
            </w:r>
          </w:p>
          <w:p w14:paraId="2385B737" w14:textId="77777777" w:rsidR="003F58E5" w:rsidRPr="003F58E5" w:rsidRDefault="003F58E5" w:rsidP="003F58E5">
            <w:pPr>
              <w:suppressAutoHyphens/>
              <w:spacing w:after="0" w:line="240" w:lineRule="auto"/>
              <w:jc w:val="both"/>
              <w:rPr>
                <w:rFonts w:ascii="Times New Roman" w:hAnsi="Times New Roman" w:cs="Times New Roman"/>
                <w:sz w:val="24"/>
                <w:szCs w:val="24"/>
              </w:rPr>
            </w:pPr>
            <w:r w:rsidRPr="003F58E5">
              <w:rPr>
                <w:rFonts w:ascii="Times New Roman" w:hAnsi="Times New Roman" w:cs="Times New Roman"/>
                <w:sz w:val="24"/>
                <w:szCs w:val="24"/>
              </w:rPr>
              <w:t>м)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58E18A9" w14:textId="5BD28C00" w:rsidR="003F5DB6" w:rsidRPr="0018105C" w:rsidRDefault="003F58E5" w:rsidP="003F58E5">
            <w:pPr>
              <w:suppressAutoHyphens/>
              <w:spacing w:after="0" w:line="240" w:lineRule="auto"/>
              <w:jc w:val="both"/>
              <w:rPr>
                <w:rFonts w:ascii="Times New Roman" w:hAnsi="Times New Roman" w:cs="Times New Roman"/>
                <w:sz w:val="24"/>
                <w:szCs w:val="24"/>
              </w:rPr>
            </w:pPr>
            <w:r w:rsidRPr="003F58E5">
              <w:rPr>
                <w:rFonts w:ascii="Times New Roman" w:hAnsi="Times New Roman" w:cs="Times New Roman"/>
                <w:sz w:val="24"/>
                <w:szCs w:val="24"/>
              </w:rPr>
              <w:t>н) отсутствие у участника закупки ограничений для участия в закупках, установленных законодательством Российской Федерации.</w:t>
            </w:r>
          </w:p>
        </w:tc>
      </w:tr>
      <w:tr w:rsidR="00675DE6" w:rsidRPr="0018105C" w14:paraId="448A33EB" w14:textId="77777777" w:rsidTr="00E92843">
        <w:tc>
          <w:tcPr>
            <w:tcW w:w="675" w:type="dxa"/>
            <w:tcBorders>
              <w:top w:val="single" w:sz="4" w:space="0" w:color="auto"/>
              <w:left w:val="single" w:sz="4" w:space="0" w:color="auto"/>
              <w:bottom w:val="single" w:sz="4" w:space="0" w:color="auto"/>
              <w:right w:val="single" w:sz="4" w:space="0" w:color="auto"/>
            </w:tcBorders>
          </w:tcPr>
          <w:p w14:paraId="429F95DE" w14:textId="77777777" w:rsidR="00675DE6" w:rsidRPr="0018105C" w:rsidRDefault="00675DE6" w:rsidP="0018105C">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7F4534C5"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Требование об отсутствии сведений об участнике закупки в реестре недобросовестных поставщиков</w:t>
            </w:r>
          </w:p>
        </w:tc>
        <w:tc>
          <w:tcPr>
            <w:tcW w:w="6095" w:type="dxa"/>
            <w:tcBorders>
              <w:top w:val="single" w:sz="4" w:space="0" w:color="auto"/>
              <w:left w:val="single" w:sz="4" w:space="0" w:color="auto"/>
              <w:bottom w:val="single" w:sz="4" w:space="0" w:color="auto"/>
              <w:right w:val="single" w:sz="4" w:space="0" w:color="auto"/>
            </w:tcBorders>
          </w:tcPr>
          <w:p w14:paraId="7AD8F9C5" w14:textId="77777777" w:rsidR="00923280" w:rsidRPr="0018105C" w:rsidRDefault="00923280" w:rsidP="0018105C">
            <w:pPr>
              <w:suppressAutoHyphens/>
              <w:spacing w:after="0" w:line="240" w:lineRule="auto"/>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Установлены:</w:t>
            </w:r>
          </w:p>
          <w:p w14:paraId="70F2F7C5" w14:textId="07FC81F7" w:rsidR="00923280" w:rsidRPr="0018105C" w:rsidRDefault="008C4EE3"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 </w:t>
            </w:r>
            <w:r w:rsidR="00923280" w:rsidRPr="0018105C">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90088BB" w14:textId="25D460BC" w:rsidR="00923280" w:rsidRPr="0018105C" w:rsidRDefault="008C4EE3"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 </w:t>
            </w:r>
            <w:r w:rsidR="00923280" w:rsidRPr="0018105C">
              <w:rPr>
                <w:rFonts w:ascii="Times New Roman" w:eastAsia="Times New Roman" w:hAnsi="Times New Roman" w:cs="Times New Roman"/>
                <w:sz w:val="24"/>
                <w:szCs w:val="24"/>
                <w:lang w:eastAsia="ar-SA"/>
              </w:rPr>
              <w:t xml:space="preserve">отсутствие сведений об участнике закупки в реестре недобросовестных поставщиков, предусмотренном </w:t>
            </w:r>
            <w:r w:rsidR="00923280" w:rsidRPr="0018105C">
              <w:rPr>
                <w:rFonts w:ascii="Times New Roman" w:eastAsia="Times New Roman" w:hAnsi="Times New Roman" w:cs="Times New Roman"/>
                <w:sz w:val="24"/>
                <w:szCs w:val="24"/>
                <w:lang w:eastAsia="ar-SA"/>
              </w:rPr>
              <w:lastRenderedPageBreak/>
              <w:t>Федеральным законом от 18.07.2011 года № 223-ФЗ «О закупках товаров, работ, услуг отдельными видами юридических лиц».</w:t>
            </w:r>
          </w:p>
        </w:tc>
      </w:tr>
      <w:tr w:rsidR="00675DE6" w:rsidRPr="0018105C"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18105C" w:rsidRDefault="00675DE6" w:rsidP="0018105C">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18105C" w:rsidRDefault="00923280" w:rsidP="0018105C">
            <w:pPr>
              <w:autoSpaceDE w:val="0"/>
              <w:autoSpaceDN w:val="0"/>
              <w:adjustRightInd w:val="0"/>
              <w:spacing w:after="0" w:line="240" w:lineRule="auto"/>
              <w:jc w:val="both"/>
              <w:rPr>
                <w:rFonts w:ascii="Times New Roman" w:eastAsia="Times New Roman" w:hAnsi="Times New Roman" w:cs="Times New Roman"/>
                <w:iCs/>
                <w:sz w:val="24"/>
                <w:szCs w:val="24"/>
              </w:rPr>
            </w:pPr>
            <w:r w:rsidRPr="0018105C">
              <w:rPr>
                <w:rFonts w:ascii="Times New Roman" w:eastAsia="Times New Roman" w:hAnsi="Times New Roman" w:cs="Times New Roman"/>
                <w:iCs/>
                <w:sz w:val="24"/>
                <w:szCs w:val="24"/>
              </w:rPr>
              <w:t>Не установлены</w:t>
            </w:r>
          </w:p>
          <w:p w14:paraId="3B264CBC" w14:textId="78283C30" w:rsidR="00923280" w:rsidRPr="0018105C" w:rsidRDefault="00923280" w:rsidP="0018105C">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lang w:eastAsia="ar-SA"/>
        </w:rPr>
        <w:br w:type="page"/>
      </w:r>
      <w:bookmarkStart w:id="13" w:name="_Toc155869552"/>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III</w:t>
      </w:r>
      <w:r w:rsidRPr="0018105C">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18105C">
        <w:rPr>
          <w:rFonts w:ascii="Times New Roman" w:eastAsia="Times New Roman" w:hAnsi="Times New Roman" w:cs="Times New Roman"/>
          <w:b/>
          <w:sz w:val="24"/>
          <w:szCs w:val="24"/>
          <w:lang w:eastAsia="ar-SA"/>
        </w:rPr>
        <w:t xml:space="preserve"> В ЭЛЕКТРОННОЙ ФОРМЕ</w:t>
      </w:r>
      <w:bookmarkEnd w:id="13"/>
    </w:p>
    <w:p w14:paraId="62BFCDDD" w14:textId="77777777" w:rsidR="00675DE6" w:rsidRPr="0018105C" w:rsidRDefault="00675DE6" w:rsidP="0018105C">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18105C"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63DBE66A" w14:textId="33D4FEFD" w:rsidR="00675DE6" w:rsidRPr="0018105C" w:rsidRDefault="000E2110"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18105C" w:rsidRDefault="00675DE6" w:rsidP="0018105C">
            <w:pPr>
              <w:spacing w:after="0" w:line="240" w:lineRule="auto"/>
              <w:jc w:val="center"/>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77777777" w:rsidR="00675DE6" w:rsidRPr="0018105C" w:rsidRDefault="00986B72" w:rsidP="0018105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18105C">
              <w:rPr>
                <w:rFonts w:ascii="Times New Roman" w:eastAsia="Times New Roman" w:hAnsi="Times New Roman" w:cs="Times New Roman"/>
                <w:b/>
                <w:sz w:val="24"/>
                <w:szCs w:val="24"/>
                <w:lang w:eastAsia="ru-RU"/>
              </w:rPr>
              <w:t>Первая часть заявки</w:t>
            </w:r>
            <w:r w:rsidRPr="0018105C">
              <w:rPr>
                <w:rFonts w:ascii="Times New Roman" w:eastAsia="Times New Roman" w:hAnsi="Times New Roman" w:cs="Times New Roman"/>
                <w:sz w:val="24"/>
                <w:szCs w:val="24"/>
                <w:lang w:eastAsia="ru-RU"/>
              </w:rPr>
              <w:t xml:space="preserve"> на участие в аукционе в электронной форме должна содержать </w:t>
            </w:r>
          </w:p>
        </w:tc>
        <w:tc>
          <w:tcPr>
            <w:tcW w:w="5953" w:type="dxa"/>
            <w:tcBorders>
              <w:top w:val="single" w:sz="4" w:space="0" w:color="auto"/>
              <w:left w:val="single" w:sz="4" w:space="0" w:color="auto"/>
              <w:bottom w:val="single" w:sz="4" w:space="0" w:color="auto"/>
              <w:right w:val="single" w:sz="4" w:space="0" w:color="auto"/>
            </w:tcBorders>
          </w:tcPr>
          <w:p w14:paraId="74B598B9" w14:textId="4144B8F3" w:rsidR="00882471" w:rsidRPr="0018105C" w:rsidRDefault="00882471" w:rsidP="0018105C">
            <w:pPr>
              <w:pStyle w:val="1fb"/>
              <w:spacing w:after="0" w:line="240" w:lineRule="auto"/>
              <w:ind w:left="0"/>
              <w:jc w:val="both"/>
              <w:rPr>
                <w:sz w:val="24"/>
                <w:szCs w:val="24"/>
              </w:rPr>
            </w:pPr>
            <w:r w:rsidRPr="0018105C">
              <w:rPr>
                <w:color w:val="000000"/>
                <w:sz w:val="24"/>
                <w:szCs w:val="24"/>
              </w:rPr>
              <w:t>Первая часть заявки на участие в аукционе в электронной форме должна содержать предложение участника закупки в отношении предмета такой закупки, в том числе характеристики товара, соответствующие значениям, установленным аукционной документацией в случае осуществления закупки товара или закупки работы, услуги, при выполнении, оказании которых поставляется товар</w:t>
            </w:r>
            <w:r w:rsidR="00EE36FA" w:rsidRPr="0018105C">
              <w:rPr>
                <w:color w:val="000000"/>
                <w:sz w:val="24"/>
                <w:szCs w:val="24"/>
              </w:rPr>
              <w:t xml:space="preserve"> </w:t>
            </w:r>
            <w:r w:rsidR="00EE36FA" w:rsidRPr="0018105C">
              <w:rPr>
                <w:b/>
                <w:color w:val="000000"/>
                <w:sz w:val="24"/>
                <w:szCs w:val="24"/>
              </w:rPr>
              <w:t xml:space="preserve">(в соответствии с инструкцией по заполнению заявки в разделе </w:t>
            </w:r>
            <w:r w:rsidR="00EE36FA" w:rsidRPr="0018105C">
              <w:rPr>
                <w:b/>
                <w:color w:val="000000"/>
                <w:sz w:val="24"/>
                <w:szCs w:val="24"/>
                <w:lang w:val="en-US"/>
              </w:rPr>
              <w:t>IV</w:t>
            </w:r>
            <w:r w:rsidR="00EE36FA" w:rsidRPr="0018105C">
              <w:rPr>
                <w:b/>
                <w:color w:val="000000"/>
                <w:sz w:val="24"/>
                <w:szCs w:val="24"/>
              </w:rPr>
              <w:t>. Техническое задание</w:t>
            </w:r>
            <w:r w:rsidR="00B33253" w:rsidRPr="0018105C">
              <w:rPr>
                <w:b/>
                <w:color w:val="000000"/>
                <w:sz w:val="24"/>
                <w:szCs w:val="24"/>
              </w:rPr>
              <w:t>).</w:t>
            </w:r>
          </w:p>
          <w:p w14:paraId="75B0D77B" w14:textId="2833CF01" w:rsidR="00882471" w:rsidRPr="0018105C" w:rsidRDefault="00882471" w:rsidP="0018105C">
            <w:pPr>
              <w:tabs>
                <w:tab w:val="left" w:pos="1418"/>
              </w:tabs>
              <w:spacing w:after="0" w:line="240" w:lineRule="auto"/>
              <w:contextualSpacing/>
              <w:jc w:val="both"/>
              <w:rPr>
                <w:rFonts w:ascii="Times New Roman" w:eastAsia="Times New Roman" w:hAnsi="Times New Roman" w:cs="Times New Roman"/>
                <w:color w:val="000000"/>
                <w:sz w:val="24"/>
                <w:szCs w:val="24"/>
              </w:rPr>
            </w:pPr>
            <w:r w:rsidRPr="0018105C">
              <w:rPr>
                <w:rFonts w:ascii="Times New Roman" w:eastAsia="Times New Roman" w:hAnsi="Times New Roman" w:cs="Times New Roman"/>
                <w:color w:val="000000"/>
                <w:sz w:val="24"/>
                <w:szCs w:val="24"/>
              </w:rPr>
              <w:t>Первая часть заявки может содержать эскиз, рисунок, чертеж, фотографию, иное изображение товара, предлагаемого участником закупки.</w:t>
            </w:r>
          </w:p>
          <w:p w14:paraId="66991AEC" w14:textId="77777777" w:rsidR="007923FE" w:rsidRPr="0018105C" w:rsidRDefault="007923FE" w:rsidP="0018105C">
            <w:pPr>
              <w:tabs>
                <w:tab w:val="left" w:pos="1418"/>
              </w:tabs>
              <w:spacing w:after="0" w:line="240" w:lineRule="auto"/>
              <w:contextualSpacing/>
              <w:jc w:val="both"/>
              <w:rPr>
                <w:rFonts w:ascii="Times New Roman" w:eastAsia="Times New Roman" w:hAnsi="Times New Roman" w:cs="Times New Roman"/>
                <w:color w:val="000000"/>
                <w:sz w:val="24"/>
                <w:szCs w:val="24"/>
              </w:rPr>
            </w:pPr>
          </w:p>
          <w:p w14:paraId="7F2B5F16" w14:textId="770553AB" w:rsidR="00BC2669" w:rsidRPr="0018105C" w:rsidRDefault="00882471" w:rsidP="0018105C">
            <w:pPr>
              <w:tabs>
                <w:tab w:val="left" w:pos="1418"/>
              </w:tabs>
              <w:spacing w:after="0" w:line="240" w:lineRule="auto"/>
              <w:contextualSpacing/>
              <w:jc w:val="both"/>
              <w:rPr>
                <w:rFonts w:ascii="Times New Roman" w:eastAsia="Times New Roman" w:hAnsi="Times New Roman" w:cs="Times New Roman"/>
                <w:b/>
                <w:i/>
                <w:iCs/>
                <w:color w:val="000000"/>
                <w:sz w:val="24"/>
                <w:szCs w:val="24"/>
              </w:rPr>
            </w:pPr>
            <w:r w:rsidRPr="0018105C">
              <w:rPr>
                <w:rFonts w:ascii="Times New Roman" w:eastAsia="Times New Roman" w:hAnsi="Times New Roman" w:cs="Times New Roman"/>
                <w:b/>
                <w:i/>
                <w:iCs/>
                <w:color w:val="000000"/>
                <w:sz w:val="24"/>
                <w:szCs w:val="24"/>
              </w:rPr>
              <w:t xml:space="preserve">В первой части заявки на участие в аукционе в электронной форме не допускается указание сведений об участнике закупки, подавшем заявку </w:t>
            </w:r>
            <w:r w:rsidRPr="0018105C">
              <w:rPr>
                <w:rFonts w:ascii="Times New Roman" w:eastAsia="Times New Roman" w:hAnsi="Times New Roman" w:cs="Times New Roman"/>
                <w:b/>
                <w:i/>
                <w:iCs/>
                <w:color w:val="000000"/>
                <w:sz w:val="24"/>
                <w:szCs w:val="24"/>
              </w:rPr>
              <w:br/>
              <w:t>на участие в таком аукционе, а также сведений о предлагаемой</w:t>
            </w:r>
            <w:r w:rsidR="00586471" w:rsidRPr="0018105C">
              <w:rPr>
                <w:rFonts w:ascii="Times New Roman" w:eastAsia="Times New Roman" w:hAnsi="Times New Roman" w:cs="Times New Roman"/>
                <w:b/>
                <w:i/>
                <w:iCs/>
                <w:color w:val="000000"/>
                <w:sz w:val="24"/>
                <w:szCs w:val="24"/>
              </w:rPr>
              <w:t xml:space="preserve"> этим участником цене договора.</w:t>
            </w:r>
          </w:p>
        </w:tc>
      </w:tr>
      <w:tr w:rsidR="00675DE6" w:rsidRPr="0018105C" w14:paraId="5D78F47A" w14:textId="77777777" w:rsidTr="00E92843">
        <w:tc>
          <w:tcPr>
            <w:tcW w:w="675" w:type="dxa"/>
            <w:tcBorders>
              <w:top w:val="single" w:sz="4" w:space="0" w:color="auto"/>
              <w:left w:val="single" w:sz="4" w:space="0" w:color="auto"/>
              <w:bottom w:val="single" w:sz="4" w:space="0" w:color="auto"/>
              <w:right w:val="single" w:sz="4" w:space="0" w:color="auto"/>
            </w:tcBorders>
          </w:tcPr>
          <w:p w14:paraId="1CBA48D8" w14:textId="77777777" w:rsidR="00675DE6" w:rsidRPr="0018105C" w:rsidRDefault="00F74924" w:rsidP="0018105C">
            <w:pPr>
              <w:spacing w:after="0" w:line="240" w:lineRule="auto"/>
              <w:jc w:val="center"/>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2.</w:t>
            </w:r>
          </w:p>
        </w:tc>
        <w:tc>
          <w:tcPr>
            <w:tcW w:w="2728" w:type="dxa"/>
            <w:tcBorders>
              <w:top w:val="single" w:sz="4" w:space="0" w:color="auto"/>
              <w:left w:val="single" w:sz="4" w:space="0" w:color="auto"/>
              <w:bottom w:val="single" w:sz="4" w:space="0" w:color="auto"/>
              <w:right w:val="single" w:sz="4" w:space="0" w:color="auto"/>
            </w:tcBorders>
          </w:tcPr>
          <w:p w14:paraId="31894928" w14:textId="77777777" w:rsidR="00675DE6" w:rsidRPr="0018105C" w:rsidRDefault="00F74924"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b/>
                <w:sz w:val="24"/>
                <w:szCs w:val="24"/>
                <w:lang w:eastAsia="ru-RU"/>
              </w:rPr>
              <w:t>Вторая часть заявки</w:t>
            </w:r>
            <w:r w:rsidRPr="0018105C">
              <w:rPr>
                <w:rFonts w:ascii="Times New Roman" w:eastAsia="Times New Roman" w:hAnsi="Times New Roman" w:cs="Times New Roman"/>
                <w:sz w:val="24"/>
                <w:szCs w:val="24"/>
                <w:lang w:eastAsia="ru-RU"/>
              </w:rPr>
              <w:t xml:space="preserve"> на участие в аукционе электронной форме должна содержать следующие документы и информацию</w:t>
            </w:r>
          </w:p>
        </w:tc>
        <w:tc>
          <w:tcPr>
            <w:tcW w:w="5953" w:type="dxa"/>
            <w:tcBorders>
              <w:top w:val="single" w:sz="4" w:space="0" w:color="auto"/>
              <w:left w:val="single" w:sz="4" w:space="0" w:color="auto"/>
              <w:bottom w:val="single" w:sz="4" w:space="0" w:color="auto"/>
              <w:right w:val="single" w:sz="4" w:space="0" w:color="auto"/>
            </w:tcBorders>
          </w:tcPr>
          <w:p w14:paraId="7AC85054" w14:textId="77777777" w:rsidR="000C14F2" w:rsidRPr="0018105C" w:rsidRDefault="000C14F2"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14:paraId="71BEADAF" w14:textId="26BDAB99" w:rsidR="000C14F2" w:rsidRPr="0018105C" w:rsidRDefault="000C14F2"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а)</w:t>
            </w:r>
            <w:r w:rsidRPr="0018105C">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51AFE" w:rsidRPr="0018105C">
              <w:rPr>
                <w:rFonts w:ascii="Times New Roman" w:eastAsia="Times New Roman" w:hAnsi="Times New Roman" w:cs="Times New Roman"/>
                <w:sz w:val="24"/>
                <w:szCs w:val="24"/>
              </w:rPr>
              <w:t xml:space="preserve"> </w:t>
            </w:r>
            <w:r w:rsidR="008E6A6E" w:rsidRPr="0018105C">
              <w:rPr>
                <w:rFonts w:ascii="Times New Roman" w:eastAsia="Times New Roman" w:hAnsi="Times New Roman" w:cs="Times New Roman"/>
                <w:sz w:val="24"/>
                <w:szCs w:val="24"/>
              </w:rPr>
              <w:t>(</w:t>
            </w:r>
            <w:r w:rsidR="00B51AFE" w:rsidRPr="0018105C">
              <w:rPr>
                <w:rFonts w:ascii="Times New Roman" w:eastAsia="Times New Roman" w:hAnsi="Times New Roman" w:cs="Times New Roman"/>
                <w:sz w:val="24"/>
                <w:szCs w:val="24"/>
              </w:rPr>
              <w:t>Форма № 1 «</w:t>
            </w:r>
            <w:r w:rsidR="00E92843" w:rsidRPr="0018105C">
              <w:rPr>
                <w:rFonts w:ascii="Times New Roman" w:eastAsia="Times New Roman" w:hAnsi="Times New Roman" w:cs="Times New Roman"/>
                <w:sz w:val="24"/>
                <w:szCs w:val="24"/>
              </w:rPr>
              <w:t xml:space="preserve">Анкета участника закупки» </w:t>
            </w:r>
            <w:r w:rsidR="00ED175C" w:rsidRPr="0018105C">
              <w:rPr>
                <w:rFonts w:ascii="Times New Roman" w:eastAsia="Times New Roman" w:hAnsi="Times New Roman" w:cs="Times New Roman"/>
                <w:sz w:val="24"/>
                <w:szCs w:val="24"/>
                <w:lang w:eastAsia="ru-RU"/>
              </w:rPr>
              <w:t>раздела VI. ПРИЛОЖЕНИЯ</w:t>
            </w:r>
            <w:r w:rsidR="00ED175C" w:rsidRPr="0018105C">
              <w:rPr>
                <w:rFonts w:ascii="Times New Roman" w:eastAsia="Times New Roman" w:hAnsi="Times New Roman" w:cs="Times New Roman"/>
                <w:sz w:val="24"/>
                <w:szCs w:val="24"/>
              </w:rPr>
              <w:t xml:space="preserve"> </w:t>
            </w:r>
            <w:r w:rsidR="00E92843" w:rsidRPr="0018105C">
              <w:rPr>
                <w:rFonts w:ascii="Times New Roman" w:eastAsia="Times New Roman" w:hAnsi="Times New Roman" w:cs="Times New Roman"/>
                <w:sz w:val="24"/>
                <w:szCs w:val="24"/>
              </w:rPr>
              <w:t>(</w:t>
            </w:r>
            <w:r w:rsidR="00833A63" w:rsidRPr="0018105C">
              <w:rPr>
                <w:rFonts w:ascii="Times New Roman" w:eastAsia="Times New Roman" w:hAnsi="Times New Roman" w:cs="Times New Roman"/>
                <w:i/>
                <w:sz w:val="24"/>
                <w:szCs w:val="24"/>
              </w:rPr>
              <w:t>Рекомендуемая форма представления информации об участнике закупки</w:t>
            </w:r>
            <w:r w:rsidR="00833A63" w:rsidRPr="0018105C">
              <w:rPr>
                <w:rFonts w:ascii="Times New Roman" w:eastAsia="Times New Roman" w:hAnsi="Times New Roman" w:cs="Times New Roman"/>
                <w:sz w:val="24"/>
                <w:szCs w:val="24"/>
              </w:rPr>
              <w:t xml:space="preserve"> </w:t>
            </w:r>
            <w:r w:rsidR="00833A63" w:rsidRPr="0018105C">
              <w:rPr>
                <w:rFonts w:ascii="Times New Roman" w:eastAsia="Times New Roman" w:hAnsi="Times New Roman" w:cs="Times New Roman"/>
                <w:i/>
                <w:sz w:val="24"/>
                <w:szCs w:val="24"/>
              </w:rPr>
              <w:t>*не является обязательной, участник закупки вправе представить указанную информацию в любой форме</w:t>
            </w:r>
            <w:r w:rsidR="00B51AFE" w:rsidRPr="0018105C">
              <w:rPr>
                <w:rFonts w:ascii="Times New Roman" w:eastAsia="Times New Roman" w:hAnsi="Times New Roman" w:cs="Times New Roman"/>
                <w:i/>
                <w:sz w:val="24"/>
                <w:szCs w:val="24"/>
              </w:rPr>
              <w:t>»</w:t>
            </w:r>
            <w:r w:rsidR="008E6A6E" w:rsidRPr="0018105C">
              <w:rPr>
                <w:rFonts w:ascii="Times New Roman" w:eastAsia="Times New Roman" w:hAnsi="Times New Roman" w:cs="Times New Roman"/>
                <w:i/>
                <w:sz w:val="24"/>
                <w:szCs w:val="24"/>
              </w:rPr>
              <w:t>)</w:t>
            </w:r>
          </w:p>
          <w:p w14:paraId="3B1A067D" w14:textId="77777777" w:rsidR="000C14F2" w:rsidRPr="0018105C" w:rsidRDefault="000C14F2"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б)</w:t>
            </w:r>
            <w:r w:rsidRPr="0018105C">
              <w:rPr>
                <w:rFonts w:ascii="Times New Roman" w:eastAsia="Times New Roman" w:hAnsi="Times New Roman" w:cs="Times New Roman"/>
                <w:sz w:val="24"/>
                <w:szCs w:val="24"/>
              </w:rPr>
              <w:tab/>
              <w:t xml:space="preserve">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w:t>
            </w:r>
            <w:r w:rsidRPr="0018105C">
              <w:rPr>
                <w:rFonts w:ascii="Times New Roman" w:eastAsia="Times New Roman" w:hAnsi="Times New Roman" w:cs="Times New Roman"/>
                <w:sz w:val="24"/>
                <w:szCs w:val="24"/>
              </w:rPr>
              <w:lastRenderedPageBreak/>
              <w:t xml:space="preserve">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7077C33F" w14:textId="77777777" w:rsidR="000C14F2" w:rsidRPr="0018105C" w:rsidRDefault="008E6A6E"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в</w:t>
            </w:r>
            <w:r w:rsidR="000C14F2" w:rsidRPr="0018105C">
              <w:rPr>
                <w:rFonts w:ascii="Times New Roman" w:eastAsia="Times New Roman" w:hAnsi="Times New Roman" w:cs="Times New Roman"/>
                <w:sz w:val="24"/>
                <w:szCs w:val="24"/>
              </w:rPr>
              <w:t>)</w:t>
            </w:r>
            <w:r w:rsidR="000C14F2" w:rsidRPr="0018105C">
              <w:rPr>
                <w:rFonts w:ascii="Times New Roman" w:eastAsia="Times New Roman" w:hAnsi="Times New Roman" w:cs="Times New Roman"/>
                <w:sz w:val="24"/>
                <w:szCs w:val="24"/>
              </w:rPr>
              <w:tab/>
              <w:t xml:space="preserve">копия решения о согласии на совершение крупной </w:t>
            </w:r>
            <w:r w:rsidRPr="0018105C">
              <w:rPr>
                <w:rFonts w:ascii="Times New Roman" w:eastAsia="Times New Roman" w:hAnsi="Times New Roman" w:cs="Times New Roman"/>
                <w:sz w:val="24"/>
                <w:szCs w:val="24"/>
              </w:rPr>
              <w:t xml:space="preserve">сделки или </w:t>
            </w:r>
            <w:r w:rsidR="000C14F2" w:rsidRPr="0018105C">
              <w:rPr>
                <w:rFonts w:ascii="Times New Roman" w:eastAsia="Times New Roman" w:hAnsi="Times New Roman" w:cs="Times New Roman"/>
                <w:sz w:val="24"/>
                <w:szCs w:val="24"/>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7BC31A45" w14:textId="57C22BF0" w:rsidR="001A4FE7" w:rsidRPr="0018105C" w:rsidRDefault="008E6A6E" w:rsidP="0018105C">
            <w:pPr>
              <w:suppressAutoHyphens/>
              <w:spacing w:after="0" w:line="240" w:lineRule="auto"/>
              <w:jc w:val="both"/>
              <w:rPr>
                <w:rFonts w:ascii="Times New Roman" w:eastAsia="Times New Roman" w:hAnsi="Times New Roman" w:cs="Times New Roman"/>
                <w:b/>
                <w:color w:val="000000"/>
                <w:sz w:val="24"/>
                <w:szCs w:val="24"/>
              </w:rPr>
            </w:pPr>
            <w:r w:rsidRPr="0018105C">
              <w:rPr>
                <w:rFonts w:ascii="Times New Roman" w:eastAsia="Times New Roman" w:hAnsi="Times New Roman" w:cs="Times New Roman"/>
                <w:sz w:val="24"/>
                <w:szCs w:val="24"/>
              </w:rPr>
              <w:t>г</w:t>
            </w:r>
            <w:r w:rsidR="000C14F2" w:rsidRPr="0018105C">
              <w:rPr>
                <w:rFonts w:ascii="Times New Roman" w:eastAsia="Times New Roman" w:hAnsi="Times New Roman" w:cs="Times New Roman"/>
                <w:sz w:val="24"/>
                <w:szCs w:val="24"/>
              </w:rPr>
              <w:t>)</w:t>
            </w:r>
            <w:r w:rsidR="000C14F2" w:rsidRPr="0018105C">
              <w:rPr>
                <w:rFonts w:ascii="Times New Roman" w:eastAsia="Times New Roman" w:hAnsi="Times New Roman" w:cs="Times New Roman"/>
                <w:sz w:val="24"/>
                <w:szCs w:val="24"/>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w:t>
            </w:r>
            <w:r w:rsidRPr="0018105C">
              <w:rPr>
                <w:rFonts w:ascii="Times New Roman" w:eastAsia="Times New Roman" w:hAnsi="Times New Roman" w:cs="Times New Roman"/>
                <w:sz w:val="24"/>
                <w:szCs w:val="24"/>
              </w:rPr>
              <w:t xml:space="preserve">ормация и документы содержатся </w:t>
            </w:r>
            <w:r w:rsidR="000C14F2" w:rsidRPr="0018105C">
              <w:rPr>
                <w:rFonts w:ascii="Times New Roman" w:eastAsia="Times New Roman" w:hAnsi="Times New Roman" w:cs="Times New Roman"/>
                <w:sz w:val="24"/>
                <w:szCs w:val="24"/>
              </w:rPr>
              <w:t>в открытых и общедоступных государ</w:t>
            </w:r>
            <w:r w:rsidRPr="0018105C">
              <w:rPr>
                <w:rFonts w:ascii="Times New Roman" w:eastAsia="Times New Roman" w:hAnsi="Times New Roman" w:cs="Times New Roman"/>
                <w:sz w:val="24"/>
                <w:szCs w:val="24"/>
              </w:rPr>
              <w:t xml:space="preserve">ственных реестрах, размещенных </w:t>
            </w:r>
            <w:r w:rsidR="000C14F2" w:rsidRPr="0018105C">
              <w:rPr>
                <w:rFonts w:ascii="Times New Roman" w:eastAsia="Times New Roman" w:hAnsi="Times New Roman" w:cs="Times New Roman"/>
                <w:sz w:val="24"/>
                <w:szCs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F58E5">
              <w:rPr>
                <w:rFonts w:ascii="Times New Roman" w:eastAsia="Times New Roman" w:hAnsi="Times New Roman" w:cs="Times New Roman"/>
                <w:sz w:val="24"/>
                <w:szCs w:val="24"/>
              </w:rPr>
              <w:t>).</w:t>
            </w:r>
          </w:p>
          <w:p w14:paraId="06D3CB98" w14:textId="0873F323" w:rsidR="000C14F2" w:rsidRPr="0018105C" w:rsidRDefault="001A4FE7" w:rsidP="0018105C">
            <w:pPr>
              <w:suppressAutoHyphens/>
              <w:spacing w:after="0" w:line="240" w:lineRule="auto"/>
              <w:jc w:val="both"/>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rPr>
              <w:t>д</w:t>
            </w:r>
            <w:r w:rsidR="000C14F2" w:rsidRPr="0018105C">
              <w:rPr>
                <w:rFonts w:ascii="Times New Roman" w:eastAsia="Times New Roman" w:hAnsi="Times New Roman" w:cs="Times New Roman"/>
                <w:sz w:val="24"/>
                <w:szCs w:val="24"/>
              </w:rPr>
              <w:t>)</w:t>
            </w:r>
            <w:r w:rsidR="000C14F2" w:rsidRPr="0018105C">
              <w:rPr>
                <w:rFonts w:ascii="Times New Roman" w:eastAsia="Times New Roman" w:hAnsi="Times New Roman" w:cs="Times New Roman"/>
                <w:sz w:val="24"/>
                <w:szCs w:val="24"/>
              </w:rPr>
              <w:tab/>
            </w:r>
            <w:r w:rsidR="003F58E5" w:rsidRPr="003F58E5">
              <w:rPr>
                <w:rFonts w:ascii="Times New Roman" w:eastAsia="Times New Roman" w:hAnsi="Times New Roman" w:cs="Times New Roman"/>
                <w:sz w:val="24"/>
                <w:szCs w:val="24"/>
              </w:rPr>
              <w:t xml:space="preserve">декларация о соответствии участника закупки требованиям, установленным подпунктами а) - н) декларация о соответствии участника закупки требованиям, установленным в разделе </w:t>
            </w:r>
            <w:r w:rsidR="003F58E5" w:rsidRPr="003F58E5">
              <w:rPr>
                <w:rFonts w:ascii="Times New Roman" w:eastAsia="Times New Roman" w:hAnsi="Times New Roman" w:cs="Times New Roman"/>
                <w:sz w:val="24"/>
                <w:szCs w:val="24"/>
                <w:lang w:val="en-US"/>
              </w:rPr>
              <w:t>II</w:t>
            </w:r>
            <w:r w:rsidR="003F58E5" w:rsidRPr="003F58E5">
              <w:rPr>
                <w:rFonts w:ascii="Times New Roman" w:eastAsia="Times New Roman" w:hAnsi="Times New Roman" w:cs="Times New Roman"/>
                <w:sz w:val="24"/>
                <w:szCs w:val="24"/>
              </w:rPr>
              <w:t>.</w:t>
            </w:r>
            <w:r w:rsidR="003F58E5" w:rsidRPr="003F58E5">
              <w:rPr>
                <w:rFonts w:ascii="Times New Roman" w:eastAsia="Times New Roman" w:hAnsi="Times New Roman" w:cs="Times New Roman"/>
                <w:sz w:val="24"/>
                <w:szCs w:val="24"/>
                <w:lang w:val="en-US"/>
              </w:rPr>
              <w:t>II</w:t>
            </w:r>
            <w:r w:rsidR="003F58E5" w:rsidRPr="003F58E5">
              <w:rPr>
                <w:rFonts w:ascii="Times New Roman" w:eastAsia="Times New Roman" w:hAnsi="Times New Roman" w:cs="Times New Roman"/>
                <w:sz w:val="24"/>
                <w:szCs w:val="24"/>
              </w:rPr>
              <w:t>. Единые требования к участникам закупки</w:t>
            </w:r>
            <w:r w:rsidR="003F58E5" w:rsidRPr="003F58E5">
              <w:rPr>
                <w:rFonts w:ascii="Times New Roman" w:eastAsia="Times New Roman" w:hAnsi="Times New Roman" w:cs="Times New Roman"/>
                <w:b/>
                <w:sz w:val="24"/>
                <w:szCs w:val="24"/>
              </w:rPr>
              <w:t xml:space="preserve"> </w:t>
            </w:r>
            <w:r w:rsidR="003F58E5" w:rsidRPr="003F58E5">
              <w:rPr>
                <w:rFonts w:ascii="Times New Roman" w:eastAsia="Times New Roman" w:hAnsi="Times New Roman" w:cs="Times New Roman"/>
                <w:sz w:val="24"/>
                <w:szCs w:val="24"/>
              </w:rPr>
              <w:t xml:space="preserve">(раздел </w:t>
            </w:r>
            <w:r w:rsidR="003F58E5" w:rsidRPr="003F58E5">
              <w:rPr>
                <w:rFonts w:ascii="Times New Roman" w:eastAsia="Times New Roman" w:hAnsi="Times New Roman" w:cs="Times New Roman"/>
                <w:sz w:val="24"/>
                <w:szCs w:val="24"/>
                <w:lang w:val="en-US"/>
              </w:rPr>
              <w:t>VI</w:t>
            </w:r>
            <w:r w:rsidR="003F58E5" w:rsidRPr="003F58E5">
              <w:rPr>
                <w:rFonts w:ascii="Times New Roman" w:eastAsia="Times New Roman" w:hAnsi="Times New Roman" w:cs="Times New Roman"/>
                <w:sz w:val="24"/>
                <w:szCs w:val="24"/>
              </w:rPr>
              <w:t xml:space="preserve">. Приложение Форма № 2 «Справка о соответствии участника закупки обязательным требованиям, установленным аукционной документацией» раздела VI. ПРИЛОЖЕНИЯ </w:t>
            </w:r>
            <w:r w:rsidR="003F58E5" w:rsidRPr="003F58E5">
              <w:rPr>
                <w:rFonts w:ascii="Times New Roman" w:eastAsia="Times New Roman" w:hAnsi="Times New Roman" w:cs="Times New Roman"/>
                <w:i/>
                <w:sz w:val="24"/>
                <w:szCs w:val="24"/>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063649E2" w14:textId="77777777" w:rsidR="000C14F2" w:rsidRPr="0018105C" w:rsidRDefault="00107025"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е</w:t>
            </w:r>
            <w:r w:rsidR="000C14F2" w:rsidRPr="0018105C">
              <w:rPr>
                <w:rFonts w:ascii="Times New Roman" w:eastAsia="Times New Roman" w:hAnsi="Times New Roman" w:cs="Times New Roman"/>
                <w:sz w:val="24"/>
                <w:szCs w:val="24"/>
              </w:rPr>
              <w:t>)</w:t>
            </w:r>
            <w:r w:rsidR="000C14F2" w:rsidRPr="0018105C">
              <w:rPr>
                <w:rFonts w:ascii="Times New Roman" w:eastAsia="Times New Roman" w:hAnsi="Times New Roman" w:cs="Times New Roman"/>
                <w:sz w:val="24"/>
                <w:szCs w:val="24"/>
              </w:rPr>
              <w:tab/>
              <w:t>копии документов, подтверждающих соответствие ТРУ, являющихся предметом закупки, требованиям</w:t>
            </w:r>
            <w:r w:rsidRPr="0018105C">
              <w:rPr>
                <w:rFonts w:ascii="Times New Roman" w:eastAsia="Times New Roman" w:hAnsi="Times New Roman" w:cs="Times New Roman"/>
                <w:sz w:val="24"/>
                <w:szCs w:val="24"/>
              </w:rPr>
              <w:t xml:space="preserve">, установленным в соответствии </w:t>
            </w:r>
            <w:r w:rsidR="000C14F2" w:rsidRPr="0018105C">
              <w:rPr>
                <w:rFonts w:ascii="Times New Roman" w:eastAsia="Times New Roman" w:hAnsi="Times New Roman" w:cs="Times New Roman"/>
                <w:sz w:val="24"/>
                <w:szCs w:val="24"/>
              </w:rPr>
              <w:t xml:space="preserve">с законодательством Российской Федерации, в случае, если требования к данным ТРУ установлены в соответствии с законодательством </w:t>
            </w:r>
            <w:r w:rsidRPr="0018105C">
              <w:rPr>
                <w:rFonts w:ascii="Times New Roman" w:eastAsia="Times New Roman" w:hAnsi="Times New Roman" w:cs="Times New Roman"/>
                <w:sz w:val="24"/>
                <w:szCs w:val="24"/>
              </w:rPr>
              <w:t xml:space="preserve">Российской Федерации </w:t>
            </w:r>
            <w:r w:rsidR="000C14F2" w:rsidRPr="0018105C">
              <w:rPr>
                <w:rFonts w:ascii="Times New Roman" w:eastAsia="Times New Roman" w:hAnsi="Times New Roman" w:cs="Times New Roman"/>
                <w:sz w:val="24"/>
                <w:szCs w:val="24"/>
              </w:rPr>
              <w:t>и перечень таких документов предусмотрен документацией о закупке. При этом не допускается требовать представлен</w:t>
            </w:r>
            <w:r w:rsidRPr="0018105C">
              <w:rPr>
                <w:rFonts w:ascii="Times New Roman" w:eastAsia="Times New Roman" w:hAnsi="Times New Roman" w:cs="Times New Roman"/>
                <w:sz w:val="24"/>
                <w:szCs w:val="24"/>
              </w:rPr>
              <w:t xml:space="preserve">ие указанных документов, если </w:t>
            </w:r>
            <w:r w:rsidR="000C14F2" w:rsidRPr="0018105C">
              <w:rPr>
                <w:rFonts w:ascii="Times New Roman" w:eastAsia="Times New Roman" w:hAnsi="Times New Roman" w:cs="Times New Roman"/>
                <w:sz w:val="24"/>
                <w:szCs w:val="24"/>
              </w:rPr>
              <w:t xml:space="preserve">в </w:t>
            </w:r>
            <w:r w:rsidR="000C14F2" w:rsidRPr="0018105C">
              <w:rPr>
                <w:rFonts w:ascii="Times New Roman" w:eastAsia="Times New Roman" w:hAnsi="Times New Roman" w:cs="Times New Roman"/>
                <w:sz w:val="24"/>
                <w:szCs w:val="24"/>
              </w:rPr>
              <w:lastRenderedPageBreak/>
              <w:t>соответствии с законодательством Российской Федерации они передаются вместе с товаром;</w:t>
            </w:r>
          </w:p>
          <w:p w14:paraId="6BBD1766" w14:textId="3386C841" w:rsidR="000C14F2" w:rsidRDefault="00810596" w:rsidP="0018105C">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5C16CC">
              <w:rPr>
                <w:rFonts w:ascii="Times New Roman" w:eastAsia="Times New Roman" w:hAnsi="Times New Roman" w:cs="Times New Roman"/>
                <w:sz w:val="24"/>
                <w:szCs w:val="24"/>
              </w:rPr>
              <w:t xml:space="preserve">) </w:t>
            </w:r>
            <w:r w:rsidR="005C16CC" w:rsidRPr="005C16CC">
              <w:rPr>
                <w:rFonts w:ascii="Times New Roman" w:eastAsia="Times New Roman" w:hAnsi="Times New Roman" w:cs="Times New Roman"/>
                <w:sz w:val="24"/>
                <w:szCs w:val="24"/>
              </w:rPr>
              <w:t>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w:t>
            </w:r>
            <w:r w:rsidR="005C16CC">
              <w:rPr>
                <w:rFonts w:ascii="Times New Roman" w:eastAsia="Times New Roman" w:hAnsi="Times New Roman" w:cs="Times New Roman"/>
                <w:sz w:val="24"/>
                <w:szCs w:val="24"/>
              </w:rPr>
              <w:t>:</w:t>
            </w:r>
          </w:p>
          <w:p w14:paraId="2A97113A" w14:textId="77777777" w:rsidR="00224883" w:rsidRDefault="00224883" w:rsidP="002F01EC">
            <w:pPr>
              <w:suppressAutoHyphens/>
              <w:spacing w:after="0" w:line="240" w:lineRule="auto"/>
              <w:jc w:val="both"/>
              <w:rPr>
                <w:rFonts w:ascii="Times New Roman" w:eastAsia="Times New Roman" w:hAnsi="Times New Roman" w:cs="Times New Roman"/>
                <w:sz w:val="24"/>
                <w:szCs w:val="24"/>
              </w:rPr>
            </w:pPr>
          </w:p>
          <w:p w14:paraId="1EF78C1D" w14:textId="4709F63A" w:rsidR="002F01EC" w:rsidRPr="003F58E5" w:rsidRDefault="003F58E5" w:rsidP="002F01EC">
            <w:pPr>
              <w:suppressAutoHyphens/>
              <w:spacing w:after="0" w:line="240" w:lineRule="auto"/>
              <w:jc w:val="both"/>
              <w:rPr>
                <w:rFonts w:ascii="Times New Roman" w:eastAsia="Times New Roman" w:hAnsi="Times New Roman" w:cs="Times New Roman"/>
                <w:b/>
                <w:i/>
                <w:sz w:val="24"/>
                <w:szCs w:val="24"/>
              </w:rPr>
            </w:pPr>
            <w:r w:rsidRPr="003F58E5">
              <w:rPr>
                <w:rFonts w:ascii="Times New Roman" w:eastAsia="Times New Roman" w:hAnsi="Times New Roman" w:cs="Times New Roman"/>
                <w:b/>
                <w:i/>
                <w:sz w:val="24"/>
                <w:szCs w:val="24"/>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РФ №1875).</w:t>
            </w:r>
          </w:p>
          <w:p w14:paraId="5AC89E97" w14:textId="04D126B7" w:rsidR="00EF06FD" w:rsidRPr="00224883" w:rsidRDefault="00EF06FD" w:rsidP="00224883">
            <w:pPr>
              <w:widowControl w:val="0"/>
              <w:tabs>
                <w:tab w:val="left" w:pos="708"/>
                <w:tab w:val="num" w:pos="1307"/>
              </w:tabs>
              <w:adjustRightInd w:val="0"/>
              <w:spacing w:after="0" w:line="240" w:lineRule="auto"/>
              <w:jc w:val="both"/>
              <w:rPr>
                <w:rFonts w:ascii="Times New Roman" w:eastAsia="Times New Roman" w:hAnsi="Times New Roman" w:cs="Times New Roman"/>
                <w:sz w:val="24"/>
                <w:szCs w:val="24"/>
              </w:rPr>
            </w:pPr>
          </w:p>
        </w:tc>
      </w:tr>
      <w:tr w:rsidR="00FF0022" w:rsidRPr="0018105C"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77777777" w:rsidR="00FF0022" w:rsidRPr="0018105C" w:rsidRDefault="00FF0022" w:rsidP="0018105C">
            <w:pPr>
              <w:spacing w:after="0" w:line="240" w:lineRule="auto"/>
              <w:jc w:val="center"/>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lastRenderedPageBreak/>
              <w:t>3</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18105C" w:rsidRDefault="00FF0022" w:rsidP="0018105C">
            <w:pPr>
              <w:suppressAutoHyphens/>
              <w:spacing w:after="0" w:line="240" w:lineRule="auto"/>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3F4CCF9D" w14:textId="302C4266" w:rsidR="00FF0022" w:rsidRPr="0018105C" w:rsidRDefault="001F3FD5" w:rsidP="0018105C">
            <w:pPr>
              <w:spacing w:after="0" w:line="240" w:lineRule="auto"/>
              <w:jc w:val="both"/>
              <w:rPr>
                <w:rFonts w:ascii="Times New Roman" w:hAnsi="Times New Roman" w:cs="Times New Roman"/>
                <w:b/>
                <w:caps/>
                <w:sz w:val="24"/>
                <w:szCs w:val="24"/>
              </w:rPr>
            </w:pPr>
            <w:r w:rsidRPr="0018105C">
              <w:rPr>
                <w:rFonts w:ascii="Times New Roman" w:hAnsi="Times New Roman" w:cs="Times New Roman"/>
                <w:b/>
                <w:sz w:val="24"/>
                <w:szCs w:val="24"/>
              </w:rPr>
              <w:t xml:space="preserve">3. </w:t>
            </w:r>
            <w:r w:rsidR="00FF0022" w:rsidRPr="0018105C">
              <w:rPr>
                <w:rFonts w:ascii="Times New Roman" w:hAnsi="Times New Roman" w:cs="Times New Roman"/>
                <w:b/>
                <w:sz w:val="24"/>
                <w:szCs w:val="24"/>
              </w:rPr>
              <w:t>Участник закупки, подавший заявку, не допускается закупочной комиссией к участию в закупке в случае:</w:t>
            </w:r>
          </w:p>
          <w:p w14:paraId="00C59E5E" w14:textId="77777777" w:rsidR="00FF0022" w:rsidRPr="0018105C" w:rsidRDefault="004827C6" w:rsidP="0018105C">
            <w:pPr>
              <w:suppressAutoHyphens/>
              <w:spacing w:after="0" w:line="240" w:lineRule="auto"/>
              <w:jc w:val="both"/>
              <w:outlineLvl w:val="1"/>
              <w:rPr>
                <w:rFonts w:ascii="Times New Roman" w:eastAsia="Times New Roman" w:hAnsi="Times New Roman" w:cs="Times New Roman"/>
                <w:b/>
                <w:sz w:val="24"/>
                <w:szCs w:val="24"/>
                <w:lang w:eastAsia="ar-SA"/>
              </w:rPr>
            </w:pPr>
            <w:bookmarkStart w:id="14" w:name="_Toc155869553"/>
            <w:r w:rsidRPr="0018105C">
              <w:rPr>
                <w:rFonts w:ascii="Times New Roman" w:eastAsia="Times New Roman" w:hAnsi="Times New Roman" w:cs="Times New Roman"/>
                <w:b/>
                <w:sz w:val="24"/>
                <w:szCs w:val="24"/>
                <w:lang w:eastAsia="ar-SA"/>
              </w:rPr>
              <w:t xml:space="preserve">3.1. </w:t>
            </w:r>
            <w:r w:rsidR="00FF0022" w:rsidRPr="0018105C">
              <w:rPr>
                <w:rFonts w:ascii="Times New Roman" w:eastAsia="Times New Roman" w:hAnsi="Times New Roman" w:cs="Times New Roman"/>
                <w:b/>
                <w:sz w:val="24"/>
                <w:szCs w:val="24"/>
                <w:lang w:eastAsia="ar-SA"/>
              </w:rPr>
              <w:t>При рассмотрении первых частей заявок на участие в закупке заявка подлежит отклонению в следующих случаях:</w:t>
            </w:r>
            <w:bookmarkEnd w:id="14"/>
          </w:p>
          <w:p w14:paraId="385937F1" w14:textId="77777777"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15" w:name="_Toc155869554"/>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 xml:space="preserve">непредставление информации, предусмотренной пунктом 1 раздела </w:t>
            </w:r>
            <w:r w:rsidRPr="0018105C">
              <w:rPr>
                <w:rFonts w:ascii="Times New Roman" w:eastAsia="Times New Roman" w:hAnsi="Times New Roman" w:cs="Times New Roman"/>
                <w:sz w:val="24"/>
                <w:szCs w:val="24"/>
                <w:lang w:val="en-US" w:eastAsia="ar-SA"/>
              </w:rPr>
              <w:t>II</w:t>
            </w:r>
            <w:r w:rsidRPr="0018105C">
              <w:rPr>
                <w:rFonts w:ascii="Times New Roman" w:eastAsia="Times New Roman" w:hAnsi="Times New Roman" w:cs="Times New Roman"/>
                <w:sz w:val="24"/>
                <w:szCs w:val="24"/>
                <w:lang w:eastAsia="ar-SA"/>
              </w:rPr>
              <w:t>.</w:t>
            </w:r>
            <w:r w:rsidRPr="0018105C">
              <w:rPr>
                <w:rFonts w:ascii="Times New Roman" w:eastAsia="Times New Roman" w:hAnsi="Times New Roman" w:cs="Times New Roman"/>
                <w:sz w:val="24"/>
                <w:szCs w:val="24"/>
                <w:lang w:val="en-US" w:eastAsia="ar-SA"/>
              </w:rPr>
              <w:t>III</w:t>
            </w:r>
            <w:r w:rsidRPr="0018105C">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несоответствие такой информации аукционной документации или предоставления недостоверной информации;</w:t>
            </w:r>
            <w:bookmarkEnd w:id="15"/>
          </w:p>
          <w:p w14:paraId="51C3F071" w14:textId="77777777"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16" w:name="_Toc155869555"/>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указание в первой части заявки участника закупки сведений о таком участнике и (или) о предлагаемой им цене договора.</w:t>
            </w:r>
            <w:bookmarkEnd w:id="16"/>
          </w:p>
          <w:p w14:paraId="64EC06D3" w14:textId="77777777"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p>
          <w:p w14:paraId="4DCEBC72" w14:textId="77777777" w:rsidR="00FF0022" w:rsidRPr="0018105C" w:rsidRDefault="004827C6" w:rsidP="0018105C">
            <w:pPr>
              <w:suppressAutoHyphens/>
              <w:spacing w:after="0" w:line="240" w:lineRule="auto"/>
              <w:jc w:val="both"/>
              <w:outlineLvl w:val="1"/>
              <w:rPr>
                <w:rFonts w:ascii="Times New Roman" w:eastAsia="Times New Roman" w:hAnsi="Times New Roman" w:cs="Times New Roman"/>
                <w:b/>
                <w:sz w:val="24"/>
                <w:szCs w:val="24"/>
                <w:lang w:eastAsia="ar-SA"/>
              </w:rPr>
            </w:pPr>
            <w:bookmarkStart w:id="17" w:name="_Toc155869556"/>
            <w:r w:rsidRPr="0018105C">
              <w:rPr>
                <w:rFonts w:ascii="Times New Roman" w:eastAsia="Times New Roman" w:hAnsi="Times New Roman" w:cs="Times New Roman"/>
                <w:b/>
                <w:sz w:val="24"/>
                <w:szCs w:val="24"/>
                <w:lang w:eastAsia="ar-SA"/>
              </w:rPr>
              <w:t xml:space="preserve">3.2. </w:t>
            </w:r>
            <w:r w:rsidR="00FF0022" w:rsidRPr="0018105C">
              <w:rPr>
                <w:rFonts w:ascii="Times New Roman" w:eastAsia="Times New Roman" w:hAnsi="Times New Roman" w:cs="Times New Roman"/>
                <w:b/>
                <w:sz w:val="24"/>
                <w:szCs w:val="24"/>
                <w:lang w:eastAsia="ar-SA"/>
              </w:rPr>
              <w:t>При рассмотрении вторых частей заявок на участие в закупке заявка подлежит отклонению в следующих случаях:</w:t>
            </w:r>
            <w:bookmarkEnd w:id="17"/>
          </w:p>
          <w:p w14:paraId="62997DC4" w14:textId="718F3553"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18" w:name="_Toc155869557"/>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 xml:space="preserve">непредставление информации и документов, предусмотренной пунктом 2 раздела </w:t>
            </w:r>
            <w:r w:rsidRPr="0018105C">
              <w:rPr>
                <w:rFonts w:ascii="Times New Roman" w:eastAsia="Times New Roman" w:hAnsi="Times New Roman" w:cs="Times New Roman"/>
                <w:sz w:val="24"/>
                <w:szCs w:val="24"/>
                <w:lang w:val="en-US" w:eastAsia="ar-SA"/>
              </w:rPr>
              <w:t>II</w:t>
            </w:r>
            <w:r w:rsidRPr="0018105C">
              <w:rPr>
                <w:rFonts w:ascii="Times New Roman" w:eastAsia="Times New Roman" w:hAnsi="Times New Roman" w:cs="Times New Roman"/>
                <w:sz w:val="24"/>
                <w:szCs w:val="24"/>
                <w:lang w:eastAsia="ar-SA"/>
              </w:rPr>
              <w:t>.</w:t>
            </w:r>
            <w:r w:rsidRPr="0018105C">
              <w:rPr>
                <w:rFonts w:ascii="Times New Roman" w:eastAsia="Times New Roman" w:hAnsi="Times New Roman" w:cs="Times New Roman"/>
                <w:sz w:val="24"/>
                <w:szCs w:val="24"/>
                <w:lang w:val="en-US" w:eastAsia="ar-SA"/>
              </w:rPr>
              <w:t>III</w:t>
            </w:r>
            <w:r w:rsidRPr="0018105C">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несоответствия такой информации и документов аукционной документации или предоставления недостоверной информации;</w:t>
            </w:r>
            <w:bookmarkEnd w:id="18"/>
          </w:p>
          <w:p w14:paraId="727D97CE" w14:textId="500D15F0"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19" w:name="_Toc155869558"/>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 xml:space="preserve">несоответствия участника закупки требованиям, установленным в извещении и документации об осуществлении закупки в соответствии с разделом </w:t>
            </w:r>
            <w:r w:rsidRPr="0018105C">
              <w:rPr>
                <w:rFonts w:ascii="Times New Roman" w:eastAsia="Times New Roman" w:hAnsi="Times New Roman" w:cs="Times New Roman"/>
                <w:sz w:val="24"/>
                <w:szCs w:val="24"/>
                <w:lang w:val="en-US" w:eastAsia="ar-SA"/>
              </w:rPr>
              <w:t>II</w:t>
            </w:r>
            <w:r w:rsidRPr="0018105C">
              <w:rPr>
                <w:rFonts w:ascii="Times New Roman" w:eastAsia="Times New Roman" w:hAnsi="Times New Roman" w:cs="Times New Roman"/>
                <w:sz w:val="24"/>
                <w:szCs w:val="24"/>
                <w:lang w:eastAsia="ar-SA"/>
              </w:rPr>
              <w:t>.</w:t>
            </w:r>
            <w:r w:rsidRPr="0018105C">
              <w:rPr>
                <w:rFonts w:ascii="Times New Roman" w:eastAsia="Times New Roman" w:hAnsi="Times New Roman" w:cs="Times New Roman"/>
                <w:sz w:val="24"/>
                <w:szCs w:val="24"/>
                <w:lang w:val="en-US" w:eastAsia="ar-SA"/>
              </w:rPr>
              <w:t>II</w:t>
            </w:r>
            <w:r w:rsidRPr="0018105C">
              <w:rPr>
                <w:rFonts w:ascii="Times New Roman" w:eastAsia="Times New Roman" w:hAnsi="Times New Roman" w:cs="Times New Roman"/>
                <w:sz w:val="24"/>
                <w:szCs w:val="24"/>
                <w:lang w:eastAsia="ar-SA"/>
              </w:rPr>
              <w:t>. Единые требования к участникам закупки</w:t>
            </w:r>
            <w:bookmarkEnd w:id="19"/>
            <w:r w:rsidR="008C4EE3" w:rsidRPr="0018105C">
              <w:rPr>
                <w:rFonts w:ascii="Times New Roman" w:eastAsia="Times New Roman" w:hAnsi="Times New Roman" w:cs="Times New Roman"/>
                <w:sz w:val="24"/>
                <w:szCs w:val="24"/>
                <w:lang w:eastAsia="ar-SA"/>
              </w:rPr>
              <w:t>.</w:t>
            </w:r>
          </w:p>
          <w:p w14:paraId="210F65AA" w14:textId="77777777" w:rsidR="008C4EE3" w:rsidRPr="0018105C" w:rsidRDefault="008C4EE3" w:rsidP="0018105C">
            <w:pPr>
              <w:suppressAutoHyphens/>
              <w:spacing w:after="0" w:line="240" w:lineRule="auto"/>
              <w:jc w:val="both"/>
              <w:outlineLvl w:val="1"/>
              <w:rPr>
                <w:rFonts w:ascii="Times New Roman" w:eastAsia="Times New Roman" w:hAnsi="Times New Roman" w:cs="Times New Roman"/>
                <w:sz w:val="24"/>
                <w:szCs w:val="24"/>
                <w:lang w:eastAsia="ar-SA"/>
              </w:rPr>
            </w:pPr>
          </w:p>
          <w:p w14:paraId="5735A236" w14:textId="5B8801D7" w:rsidR="00FF0022" w:rsidRPr="0018105C" w:rsidRDefault="004827C6"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20" w:name="_Toc155869559"/>
            <w:r w:rsidRPr="0018105C">
              <w:rPr>
                <w:rFonts w:ascii="Times New Roman" w:eastAsia="Times New Roman" w:hAnsi="Times New Roman" w:cs="Times New Roman"/>
                <w:sz w:val="24"/>
                <w:szCs w:val="24"/>
                <w:lang w:eastAsia="ar-SA"/>
              </w:rPr>
              <w:t xml:space="preserve">3.3. </w:t>
            </w:r>
            <w:r w:rsidR="00FF0022" w:rsidRPr="0018105C">
              <w:rPr>
                <w:rFonts w:ascii="Times New Roman" w:eastAsia="Times New Roman" w:hAnsi="Times New Roman" w:cs="Times New Roman"/>
                <w:sz w:val="24"/>
                <w:szCs w:val="24"/>
                <w:lang w:eastAsia="ar-SA"/>
              </w:rPr>
              <w:t xml:space="preserve">В случае установления недостоверности информации, представленной участником закупки, в случае установления несоответствия участника </w:t>
            </w:r>
            <w:r w:rsidR="00FF0022" w:rsidRPr="0018105C">
              <w:rPr>
                <w:rFonts w:ascii="Times New Roman" w:eastAsia="Times New Roman" w:hAnsi="Times New Roman" w:cs="Times New Roman"/>
                <w:sz w:val="24"/>
                <w:szCs w:val="24"/>
                <w:lang w:eastAsia="ar-SA"/>
              </w:rPr>
              <w:lastRenderedPageBreak/>
              <w:t>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bookmarkEnd w:id="20"/>
          </w:p>
          <w:p w14:paraId="0BBB7B03" w14:textId="77777777" w:rsidR="008C4EE3" w:rsidRPr="0018105C" w:rsidRDefault="008C4EE3" w:rsidP="0018105C">
            <w:pPr>
              <w:suppressAutoHyphens/>
              <w:spacing w:after="0" w:line="240" w:lineRule="auto"/>
              <w:jc w:val="both"/>
              <w:outlineLvl w:val="1"/>
              <w:rPr>
                <w:rFonts w:ascii="Times New Roman" w:eastAsia="Times New Roman" w:hAnsi="Times New Roman" w:cs="Times New Roman"/>
                <w:sz w:val="24"/>
                <w:szCs w:val="24"/>
                <w:lang w:eastAsia="ar-SA"/>
              </w:rPr>
            </w:pPr>
          </w:p>
          <w:p w14:paraId="6ECBFFCC" w14:textId="0295CA0F"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21" w:name="_Toc155869560"/>
            <w:r w:rsidRPr="0018105C">
              <w:rPr>
                <w:rFonts w:ascii="Times New Roman" w:eastAsia="Times New Roman" w:hAnsi="Times New Roman" w:cs="Times New Roman"/>
                <w:sz w:val="24"/>
                <w:szCs w:val="24"/>
                <w:lang w:eastAsia="ar-SA"/>
              </w:rPr>
              <w:t>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bookmarkEnd w:id="21"/>
          </w:p>
        </w:tc>
      </w:tr>
    </w:tbl>
    <w:p w14:paraId="01C8CA2D" w14:textId="0A400376" w:rsidR="00E92843" w:rsidRPr="0018105C" w:rsidRDefault="00E92843" w:rsidP="0018105C">
      <w:pPr>
        <w:spacing w:after="0" w:line="240" w:lineRule="auto"/>
        <w:rPr>
          <w:rFonts w:ascii="Times New Roman" w:eastAsia="Times New Roman" w:hAnsi="Times New Roman" w:cs="Times New Roman"/>
          <w:b/>
          <w:sz w:val="24"/>
          <w:szCs w:val="24"/>
          <w:lang w:eastAsia="ar-SA"/>
        </w:rPr>
      </w:pPr>
      <w:bookmarkStart w:id="22" w:name="_Toc155869561"/>
    </w:p>
    <w:p w14:paraId="37A0A239" w14:textId="26659FDD"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val="en-US" w:eastAsia="ar-SA"/>
        </w:rPr>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IV</w:t>
      </w:r>
      <w:r w:rsidRPr="0018105C">
        <w:rPr>
          <w:rFonts w:ascii="Times New Roman" w:eastAsia="Times New Roman" w:hAnsi="Times New Roman" w:cs="Times New Roman"/>
          <w:b/>
          <w:sz w:val="24"/>
          <w:szCs w:val="24"/>
          <w:lang w:eastAsia="ar-SA"/>
        </w:rPr>
        <w:t xml:space="preserve">. </w:t>
      </w:r>
      <w:bookmarkEnd w:id="22"/>
      <w:r w:rsidR="0034317E" w:rsidRPr="0018105C">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18105C" w:rsidRDefault="00675DE6" w:rsidP="0018105C">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614"/>
        <w:gridCol w:w="6067"/>
      </w:tblGrid>
      <w:tr w:rsidR="00675DE6" w:rsidRPr="0018105C" w14:paraId="15680964" w14:textId="77777777" w:rsidTr="0034317E">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7104A7AC"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пункта</w:t>
            </w:r>
          </w:p>
        </w:tc>
        <w:tc>
          <w:tcPr>
            <w:tcW w:w="2614"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0B6B3DBD" w14:textId="77777777" w:rsidTr="00D87169">
        <w:tc>
          <w:tcPr>
            <w:tcW w:w="675" w:type="dxa"/>
            <w:tcBorders>
              <w:top w:val="single" w:sz="4" w:space="0" w:color="auto"/>
              <w:left w:val="single" w:sz="4" w:space="0" w:color="auto"/>
              <w:bottom w:val="single" w:sz="4" w:space="0" w:color="auto"/>
              <w:right w:val="single" w:sz="4" w:space="0" w:color="auto"/>
            </w:tcBorders>
            <w:shd w:val="clear" w:color="auto" w:fill="auto"/>
          </w:tcPr>
          <w:p w14:paraId="533CF69A" w14:textId="77777777" w:rsidR="00675DE6" w:rsidRPr="00D87169" w:rsidRDefault="00675DE6" w:rsidP="0018105C">
            <w:pPr>
              <w:numPr>
                <w:ilvl w:val="0"/>
                <w:numId w:val="6"/>
              </w:numPr>
              <w:suppressAutoHyphens/>
              <w:spacing w:after="0" w:line="240" w:lineRule="auto"/>
              <w:rPr>
                <w:rFonts w:ascii="Times New Roman" w:eastAsia="Times New Roman" w:hAnsi="Times New Roman" w:cs="Times New Roman"/>
                <w:bCs/>
                <w:sz w:val="24"/>
                <w:szCs w:val="24"/>
                <w:lang w:eastAsia="ar-SA"/>
              </w:rPr>
            </w:pPr>
          </w:p>
        </w:tc>
        <w:tc>
          <w:tcPr>
            <w:tcW w:w="2614" w:type="dxa"/>
            <w:tcBorders>
              <w:top w:val="single" w:sz="4" w:space="0" w:color="auto"/>
              <w:left w:val="single" w:sz="4" w:space="0" w:color="auto"/>
              <w:bottom w:val="single" w:sz="4" w:space="0" w:color="auto"/>
              <w:right w:val="single" w:sz="4" w:space="0" w:color="auto"/>
            </w:tcBorders>
            <w:shd w:val="clear" w:color="auto" w:fill="auto"/>
          </w:tcPr>
          <w:p w14:paraId="64CD5167" w14:textId="7DD05CDC" w:rsidR="00675DE6" w:rsidRPr="00D87169" w:rsidRDefault="0034317E" w:rsidP="0018105C">
            <w:pPr>
              <w:suppressLineNumbers/>
              <w:suppressAutoHyphens/>
              <w:spacing w:after="0" w:line="240" w:lineRule="auto"/>
              <w:rPr>
                <w:rFonts w:ascii="Times New Roman" w:eastAsia="Times New Roman" w:hAnsi="Times New Roman" w:cs="Times New Roman"/>
                <w:sz w:val="24"/>
                <w:szCs w:val="24"/>
                <w:lang w:eastAsia="ar-SA"/>
              </w:rPr>
            </w:pPr>
            <w:r w:rsidRPr="00D87169">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5290787D" w14:textId="20268082" w:rsidR="003A3D4D" w:rsidRPr="00D87169" w:rsidRDefault="00D87169" w:rsidP="0018105C">
            <w:pPr>
              <w:suppressLineNumbers/>
              <w:suppressAutoHyphens/>
              <w:spacing w:after="0" w:line="240" w:lineRule="auto"/>
              <w:jc w:val="both"/>
              <w:rPr>
                <w:rFonts w:ascii="Times New Roman" w:eastAsia="Times New Roman" w:hAnsi="Times New Roman" w:cs="Times New Roman"/>
                <w:b/>
                <w:bCs/>
                <w:sz w:val="24"/>
                <w:szCs w:val="24"/>
                <w:lang w:eastAsia="ar-SA"/>
              </w:rPr>
            </w:pPr>
            <w:r w:rsidRPr="00D87169">
              <w:rPr>
                <w:rFonts w:ascii="Times New Roman" w:eastAsia="Times New Roman" w:hAnsi="Times New Roman" w:cs="Times New Roman"/>
                <w:sz w:val="24"/>
                <w:szCs w:val="24"/>
                <w:lang w:eastAsia="ar-SA"/>
              </w:rPr>
              <w:t>Не установлено</w:t>
            </w:r>
          </w:p>
        </w:tc>
      </w:tr>
    </w:tbl>
    <w:p w14:paraId="26267559" w14:textId="73E1485D"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lang w:eastAsia="ar-SA"/>
        </w:rPr>
        <w:br w:type="page"/>
      </w:r>
      <w:bookmarkStart w:id="23" w:name="_Toc155869562"/>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V</w:t>
      </w:r>
      <w:r w:rsidRPr="0018105C">
        <w:rPr>
          <w:rFonts w:ascii="Times New Roman" w:eastAsia="Times New Roman" w:hAnsi="Times New Roman" w:cs="Times New Roman"/>
          <w:b/>
          <w:sz w:val="24"/>
          <w:szCs w:val="24"/>
          <w:lang w:eastAsia="ar-SA"/>
        </w:rPr>
        <w:t xml:space="preserve">. </w:t>
      </w:r>
      <w:bookmarkEnd w:id="23"/>
      <w:r w:rsidR="00365CC0">
        <w:rPr>
          <w:rFonts w:ascii="Times New Roman" w:eastAsia="Times New Roman" w:hAnsi="Times New Roman" w:cs="Times New Roman"/>
          <w:b/>
          <w:sz w:val="24"/>
          <w:szCs w:val="24"/>
          <w:lang w:eastAsia="ar-SA"/>
        </w:rPr>
        <w:t>ИНФОРМАЦИЯ О ПРЕДОСТАВЛЕНИИ</w:t>
      </w:r>
      <w:r w:rsidR="007602CE" w:rsidRPr="007602CE">
        <w:rPr>
          <w:rFonts w:ascii="Times New Roman" w:eastAsia="Times New Roman" w:hAnsi="Times New Roman" w:cs="Times New Roman"/>
          <w:b/>
          <w:sz w:val="24"/>
          <w:szCs w:val="24"/>
          <w:lang w:eastAsia="ar-SA"/>
        </w:rPr>
        <w:t xml:space="preserve"> </w:t>
      </w:r>
      <w:r w:rsidR="007602CE">
        <w:rPr>
          <w:rFonts w:ascii="Times New Roman" w:eastAsia="Times New Roman" w:hAnsi="Times New Roman" w:cs="Times New Roman"/>
          <w:b/>
          <w:sz w:val="24"/>
          <w:szCs w:val="24"/>
          <w:lang w:eastAsia="ar-SA"/>
        </w:rPr>
        <w:t>НАЦИОНАЛЬНОГО</w:t>
      </w:r>
      <w:r w:rsidR="00365CC0">
        <w:rPr>
          <w:rFonts w:ascii="Times New Roman" w:eastAsia="Times New Roman" w:hAnsi="Times New Roman" w:cs="Times New Roman"/>
          <w:b/>
          <w:sz w:val="24"/>
          <w:szCs w:val="24"/>
          <w:lang w:eastAsia="ar-SA"/>
        </w:rPr>
        <w:t xml:space="preserve"> РЕЖИМА В ПОРЯДКЕ, ПРЕДУСМОТРЕННОМ ЗАКОНОДАТЕЛЬСТВОМ РОССИЙСКОЙ ФЕДЕРАЦИИ</w:t>
      </w:r>
    </w:p>
    <w:p w14:paraId="2C70A8A1" w14:textId="52739BA8" w:rsidR="00675DE6" w:rsidRDefault="00675DE6" w:rsidP="0018105C">
      <w:pPr>
        <w:suppressAutoHyphens/>
        <w:spacing w:after="0" w:line="240" w:lineRule="auto"/>
        <w:rPr>
          <w:rFonts w:ascii="Times New Roman" w:eastAsia="Times New Roman" w:hAnsi="Times New Roman" w:cs="Times New Roman"/>
          <w:sz w:val="24"/>
          <w:szCs w:val="24"/>
          <w:lang w:eastAsia="ar-SA"/>
        </w:rPr>
      </w:pPr>
    </w:p>
    <w:tbl>
      <w:tblPr>
        <w:tblW w:w="10207" w:type="dxa"/>
        <w:tblInd w:w="-714" w:type="dxa"/>
        <w:tblLayout w:type="fixed"/>
        <w:tblLook w:val="0020" w:firstRow="1" w:lastRow="0" w:firstColumn="0" w:lastColumn="0" w:noHBand="0" w:noVBand="0"/>
      </w:tblPr>
      <w:tblGrid>
        <w:gridCol w:w="675"/>
        <w:gridCol w:w="4003"/>
        <w:gridCol w:w="5529"/>
      </w:tblGrid>
      <w:tr w:rsidR="008F74BC" w:rsidRPr="008F74BC" w14:paraId="3974C8FE" w14:textId="77777777" w:rsidTr="00F61F8E">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BE6803D" w14:textId="77777777" w:rsidR="008F74BC" w:rsidRPr="008F74BC" w:rsidRDefault="008F74BC" w:rsidP="008F74B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w:t>
            </w:r>
          </w:p>
          <w:p w14:paraId="24D25D42" w14:textId="77777777" w:rsidR="008F74BC" w:rsidRPr="008F74BC" w:rsidRDefault="008F74BC" w:rsidP="008F74B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п/п</w:t>
            </w:r>
          </w:p>
        </w:t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35507030" w14:textId="77777777" w:rsidR="008F74BC" w:rsidRPr="008F74BC" w:rsidRDefault="008F74BC" w:rsidP="008F74B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Наименование</w:t>
            </w:r>
          </w:p>
        </w:tc>
        <w:tc>
          <w:tcPr>
            <w:tcW w:w="5529" w:type="dxa"/>
            <w:tcBorders>
              <w:top w:val="single" w:sz="4" w:space="0" w:color="auto"/>
              <w:left w:val="single" w:sz="4" w:space="0" w:color="auto"/>
              <w:bottom w:val="single" w:sz="4" w:space="0" w:color="auto"/>
              <w:right w:val="single" w:sz="4" w:space="0" w:color="auto"/>
            </w:tcBorders>
            <w:shd w:val="clear" w:color="auto" w:fill="D9D9D9"/>
            <w:vAlign w:val="center"/>
          </w:tcPr>
          <w:p w14:paraId="69ECB8A7" w14:textId="77777777" w:rsidR="008F74BC" w:rsidRPr="008F74BC" w:rsidRDefault="008F74BC" w:rsidP="008F74B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Информация</w:t>
            </w:r>
          </w:p>
        </w:tc>
      </w:tr>
      <w:tr w:rsidR="008F74BC" w:rsidRPr="008F74BC" w14:paraId="265552C0" w14:textId="77777777" w:rsidTr="00F61F8E">
        <w:trPr>
          <w:trHeight w:val="1723"/>
        </w:trPr>
        <w:tc>
          <w:tcPr>
            <w:tcW w:w="675" w:type="dxa"/>
            <w:tcBorders>
              <w:top w:val="single" w:sz="4" w:space="0" w:color="auto"/>
              <w:left w:val="single" w:sz="4" w:space="0" w:color="auto"/>
              <w:bottom w:val="single" w:sz="4" w:space="0" w:color="auto"/>
              <w:right w:val="single" w:sz="4" w:space="0" w:color="auto"/>
            </w:tcBorders>
          </w:tcPr>
          <w:p w14:paraId="504F8872" w14:textId="77777777" w:rsidR="008F74BC" w:rsidRPr="008F74BC" w:rsidRDefault="008F74BC" w:rsidP="008F74BC">
            <w:pPr>
              <w:numPr>
                <w:ilvl w:val="0"/>
                <w:numId w:val="7"/>
              </w:numPr>
              <w:suppressAutoHyphens/>
              <w:spacing w:after="0" w:line="240" w:lineRule="auto"/>
              <w:rPr>
                <w:rFonts w:ascii="Times New Roman" w:eastAsia="Times New Roman" w:hAnsi="Times New Roman" w:cs="Times New Roman"/>
                <w:bCs/>
                <w:sz w:val="24"/>
                <w:szCs w:val="24"/>
                <w:lang w:eastAsia="ar-SA"/>
              </w:rPr>
            </w:pPr>
          </w:p>
        </w:tc>
        <w:tc>
          <w:tcPr>
            <w:tcW w:w="9532" w:type="dxa"/>
            <w:gridSpan w:val="2"/>
            <w:tcBorders>
              <w:top w:val="single" w:sz="4" w:space="0" w:color="auto"/>
              <w:left w:val="single" w:sz="4" w:space="0" w:color="auto"/>
              <w:bottom w:val="single" w:sz="4" w:space="0" w:color="auto"/>
              <w:right w:val="single" w:sz="4" w:space="0" w:color="auto"/>
            </w:tcBorders>
          </w:tcPr>
          <w:p w14:paraId="163264E5" w14:textId="77777777" w:rsidR="008F74BC" w:rsidRPr="008F74BC" w:rsidRDefault="008F74BC" w:rsidP="008F74BC">
            <w:pPr>
              <w:suppressAutoHyphens/>
              <w:spacing w:after="0" w:line="240" w:lineRule="auto"/>
              <w:ind w:firstLine="459"/>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В соответствии со статьей 3.1-4. Федерального закона "О закупках товаров, работ, услуг отдельными видами юридических лиц",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приняты меры, устанавливающие:</w:t>
            </w:r>
          </w:p>
        </w:tc>
      </w:tr>
      <w:tr w:rsidR="008F74BC" w:rsidRPr="008F74BC" w14:paraId="29EC0928" w14:textId="77777777" w:rsidTr="00F61F8E">
        <w:trPr>
          <w:trHeight w:val="1393"/>
        </w:trPr>
        <w:tc>
          <w:tcPr>
            <w:tcW w:w="675" w:type="dxa"/>
            <w:tcBorders>
              <w:top w:val="single" w:sz="4" w:space="0" w:color="auto"/>
              <w:left w:val="single" w:sz="4" w:space="0" w:color="auto"/>
              <w:bottom w:val="single" w:sz="4" w:space="0" w:color="auto"/>
              <w:right w:val="single" w:sz="4" w:space="0" w:color="auto"/>
            </w:tcBorders>
          </w:tcPr>
          <w:p w14:paraId="32545403" w14:textId="77777777" w:rsidR="008F74BC" w:rsidRPr="008F74BC" w:rsidRDefault="008F74BC" w:rsidP="008F74BC">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t>1.1</w:t>
            </w:r>
          </w:p>
        </w:tc>
        <w:tc>
          <w:tcPr>
            <w:tcW w:w="4003" w:type="dxa"/>
            <w:tcBorders>
              <w:top w:val="single" w:sz="4" w:space="0" w:color="auto"/>
              <w:left w:val="single" w:sz="4" w:space="0" w:color="auto"/>
              <w:bottom w:val="single" w:sz="4" w:space="0" w:color="auto"/>
              <w:right w:val="single" w:sz="4" w:space="0" w:color="auto"/>
            </w:tcBorders>
          </w:tcPr>
          <w:p w14:paraId="6827BCC5" w14:textId="77777777" w:rsidR="008F74BC" w:rsidRPr="008F74BC" w:rsidRDefault="008F74BC" w:rsidP="008F74B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529" w:type="dxa"/>
            <w:tcBorders>
              <w:top w:val="single" w:sz="4" w:space="0" w:color="auto"/>
              <w:left w:val="single" w:sz="4" w:space="0" w:color="auto"/>
              <w:bottom w:val="single" w:sz="4" w:space="0" w:color="auto"/>
              <w:right w:val="single" w:sz="4" w:space="0" w:color="auto"/>
            </w:tcBorders>
          </w:tcPr>
          <w:p w14:paraId="528A6762" w14:textId="5FF43DFB" w:rsidR="003C2069" w:rsidRPr="003C2069" w:rsidRDefault="003C2069" w:rsidP="003C2069">
            <w:pPr>
              <w:shd w:val="clear" w:color="auto" w:fill="DDD9C3" w:themeFill="background2" w:themeFillShade="E6"/>
              <w:suppressAutoHyphens/>
              <w:spacing w:after="0" w:line="240" w:lineRule="auto"/>
              <w:ind w:hanging="10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Не установлен</w:t>
            </w:r>
          </w:p>
          <w:p w14:paraId="60694CB1" w14:textId="77777777" w:rsidR="00F61F8E" w:rsidRDefault="00F61F8E" w:rsidP="008F74BC">
            <w:pPr>
              <w:suppressAutoHyphens/>
              <w:spacing w:after="0" w:line="240" w:lineRule="auto"/>
              <w:ind w:hanging="104"/>
              <w:rPr>
                <w:rFonts w:ascii="Times New Roman" w:eastAsia="Times New Roman" w:hAnsi="Times New Roman" w:cs="Times New Roman"/>
                <w:b/>
                <w:sz w:val="24"/>
                <w:szCs w:val="24"/>
                <w:lang w:eastAsia="ar-SA"/>
              </w:rPr>
            </w:pPr>
          </w:p>
          <w:p w14:paraId="3E01349A" w14:textId="4FDB9B3E" w:rsidR="00F61F8E" w:rsidRPr="00F61F8E" w:rsidRDefault="00F61F8E" w:rsidP="008F74BC">
            <w:pPr>
              <w:suppressAutoHyphens/>
              <w:spacing w:after="0" w:line="240" w:lineRule="auto"/>
              <w:ind w:hanging="10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w:t>
            </w:r>
            <w:r w:rsidRPr="00F61F8E">
              <w:rPr>
                <w:rFonts w:ascii="Times New Roman" w:eastAsia="Times New Roman" w:hAnsi="Times New Roman" w:cs="Times New Roman"/>
                <w:sz w:val="24"/>
                <w:szCs w:val="24"/>
                <w:lang w:eastAsia="ar-SA"/>
              </w:rPr>
              <w:t xml:space="preserve">сли Правительством Российской Федерации установлен </w:t>
            </w:r>
            <w:r w:rsidRPr="003C3EF6">
              <w:rPr>
                <w:rFonts w:ascii="Times New Roman" w:eastAsia="Times New Roman" w:hAnsi="Times New Roman" w:cs="Times New Roman"/>
                <w:b/>
                <w:sz w:val="24"/>
                <w:szCs w:val="24"/>
                <w:lang w:eastAsia="ar-SA"/>
              </w:rPr>
              <w:t>запрет</w:t>
            </w:r>
            <w:r w:rsidRPr="00F61F8E">
              <w:rPr>
                <w:rFonts w:ascii="Times New Roman" w:eastAsia="Times New Roman" w:hAnsi="Times New Roman" w:cs="Times New Roman"/>
                <w:sz w:val="24"/>
                <w:szCs w:val="24"/>
                <w:lang w:eastAsia="ar-SA"/>
              </w:rPr>
              <w:t xml:space="preserve"> закупок товара, </w:t>
            </w:r>
            <w:r w:rsidRPr="00F61F8E">
              <w:rPr>
                <w:rFonts w:ascii="Times New Roman" w:eastAsia="Times New Roman" w:hAnsi="Times New Roman" w:cs="Times New Roman"/>
                <w:b/>
                <w:sz w:val="24"/>
                <w:szCs w:val="24"/>
                <w:lang w:eastAsia="ar-SA"/>
              </w:rPr>
              <w:t>не допускается</w:t>
            </w:r>
            <w:r w:rsidRPr="00F61F8E">
              <w:rPr>
                <w:rFonts w:ascii="Times New Roman" w:eastAsia="Times New Roman" w:hAnsi="Times New Roman" w:cs="Times New Roman"/>
                <w:sz w:val="24"/>
                <w:szCs w:val="24"/>
                <w:lang w:eastAsia="ar-SA"/>
              </w:rPr>
              <w:t>:</w:t>
            </w:r>
          </w:p>
          <w:p w14:paraId="70400707" w14:textId="77777777" w:rsidR="00F61F8E" w:rsidRPr="00F61F8E" w:rsidRDefault="00F61F8E" w:rsidP="00F61F8E">
            <w:pPr>
              <w:suppressAutoHyphens/>
              <w:spacing w:after="0" w:line="240" w:lineRule="auto"/>
              <w:ind w:hanging="104"/>
              <w:jc w:val="both"/>
              <w:rPr>
                <w:rFonts w:ascii="Times New Roman" w:eastAsia="Times New Roman" w:hAnsi="Times New Roman" w:cs="Times New Roman"/>
                <w:sz w:val="24"/>
                <w:szCs w:val="24"/>
                <w:lang w:eastAsia="ar-SA"/>
              </w:rPr>
            </w:pPr>
            <w:r w:rsidRPr="00F61F8E">
              <w:rPr>
                <w:rFonts w:ascii="Times New Roman" w:eastAsia="Times New Roman" w:hAnsi="Times New Roman" w:cs="Times New Roman"/>
                <w:sz w:val="24"/>
                <w:szCs w:val="24"/>
                <w:lang w:eastAsia="ar-SA"/>
              </w:rPr>
              <w:t>а) заключение договора на поставку такого товара;</w:t>
            </w:r>
          </w:p>
          <w:p w14:paraId="5781CEEC" w14:textId="635A90B3" w:rsidR="00F61F8E" w:rsidRPr="008F74BC" w:rsidRDefault="00F61F8E" w:rsidP="00F61F8E">
            <w:pPr>
              <w:suppressAutoHyphens/>
              <w:spacing w:after="0" w:line="240" w:lineRule="auto"/>
              <w:ind w:hanging="104"/>
              <w:jc w:val="both"/>
              <w:rPr>
                <w:rFonts w:ascii="Times New Roman" w:eastAsia="Times New Roman" w:hAnsi="Times New Roman" w:cs="Times New Roman"/>
                <w:b/>
                <w:sz w:val="24"/>
                <w:szCs w:val="24"/>
                <w:lang w:eastAsia="ar-SA"/>
              </w:rPr>
            </w:pPr>
            <w:r w:rsidRPr="00F61F8E">
              <w:rPr>
                <w:rFonts w:ascii="Times New Roman" w:eastAsia="Times New Roman" w:hAnsi="Times New Roman" w:cs="Times New Roman"/>
                <w:sz w:val="24"/>
                <w:szCs w:val="24"/>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8F74BC" w:rsidRPr="008F74BC" w14:paraId="104FE5F1" w14:textId="77777777" w:rsidTr="00F61F8E">
        <w:trPr>
          <w:trHeight w:val="1683"/>
        </w:trPr>
        <w:tc>
          <w:tcPr>
            <w:tcW w:w="675" w:type="dxa"/>
            <w:tcBorders>
              <w:top w:val="single" w:sz="4" w:space="0" w:color="auto"/>
              <w:left w:val="single" w:sz="4" w:space="0" w:color="auto"/>
              <w:bottom w:val="single" w:sz="4" w:space="0" w:color="auto"/>
              <w:right w:val="single" w:sz="4" w:space="0" w:color="auto"/>
            </w:tcBorders>
          </w:tcPr>
          <w:p w14:paraId="5F27F9B4" w14:textId="77777777" w:rsidR="008F74BC" w:rsidRPr="008F74BC" w:rsidRDefault="008F74BC" w:rsidP="008F74BC">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t>1.2</w:t>
            </w:r>
          </w:p>
        </w:tc>
        <w:tc>
          <w:tcPr>
            <w:tcW w:w="4003" w:type="dxa"/>
            <w:tcBorders>
              <w:top w:val="single" w:sz="4" w:space="0" w:color="auto"/>
              <w:left w:val="single" w:sz="4" w:space="0" w:color="auto"/>
              <w:bottom w:val="single" w:sz="4" w:space="0" w:color="auto"/>
              <w:right w:val="single" w:sz="4" w:space="0" w:color="auto"/>
            </w:tcBorders>
          </w:tcPr>
          <w:p w14:paraId="1BA354BF" w14:textId="77777777" w:rsidR="008F74BC" w:rsidRPr="008F74BC" w:rsidRDefault="008F74BC" w:rsidP="008F74B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5529" w:type="dxa"/>
            <w:tcBorders>
              <w:top w:val="single" w:sz="4" w:space="0" w:color="auto"/>
              <w:left w:val="single" w:sz="4" w:space="0" w:color="auto"/>
              <w:bottom w:val="single" w:sz="4" w:space="0" w:color="auto"/>
              <w:right w:val="single" w:sz="4" w:space="0" w:color="auto"/>
            </w:tcBorders>
          </w:tcPr>
          <w:p w14:paraId="04B8F88C" w14:textId="6DBDD481" w:rsidR="003C2069" w:rsidRPr="003C2069" w:rsidRDefault="003C2069" w:rsidP="003C2069">
            <w:pPr>
              <w:shd w:val="clear" w:color="auto" w:fill="DDD9C3" w:themeFill="background2" w:themeFillShade="E6"/>
              <w:suppressAutoHyphens/>
              <w:spacing w:after="0" w:line="240" w:lineRule="auto"/>
              <w:ind w:hanging="104"/>
              <w:rPr>
                <w:rFonts w:ascii="Times New Roman" w:eastAsia="Times New Roman" w:hAnsi="Times New Roman" w:cs="Times New Roman"/>
                <w:b/>
                <w:sz w:val="24"/>
                <w:szCs w:val="24"/>
                <w:lang w:eastAsia="ar-SA"/>
              </w:rPr>
            </w:pPr>
            <w:r w:rsidRPr="003C2069">
              <w:rPr>
                <w:rFonts w:ascii="Times New Roman" w:eastAsia="Times New Roman" w:hAnsi="Times New Roman" w:cs="Times New Roman"/>
                <w:b/>
                <w:sz w:val="24"/>
                <w:szCs w:val="24"/>
                <w:lang w:eastAsia="ar-SA"/>
              </w:rPr>
              <w:t>Установлен</w:t>
            </w:r>
            <w:r>
              <w:rPr>
                <w:rFonts w:ascii="Times New Roman" w:eastAsia="Times New Roman" w:hAnsi="Times New Roman" w:cs="Times New Roman"/>
                <w:b/>
                <w:sz w:val="24"/>
                <w:szCs w:val="24"/>
                <w:lang w:eastAsia="ar-SA"/>
              </w:rPr>
              <w:t>о</w:t>
            </w:r>
          </w:p>
          <w:p w14:paraId="3653CBB0" w14:textId="77777777" w:rsidR="00F61F8E" w:rsidRDefault="00F61F8E" w:rsidP="008F74BC">
            <w:pPr>
              <w:suppressAutoHyphens/>
              <w:spacing w:after="0" w:line="240" w:lineRule="auto"/>
              <w:ind w:hanging="104"/>
              <w:rPr>
                <w:rFonts w:ascii="Times New Roman" w:eastAsia="Times New Roman" w:hAnsi="Times New Roman" w:cs="Times New Roman"/>
                <w:b/>
                <w:sz w:val="24"/>
                <w:szCs w:val="24"/>
                <w:lang w:eastAsia="ar-SA"/>
              </w:rPr>
            </w:pPr>
          </w:p>
          <w:p w14:paraId="5F45AF0B" w14:textId="11DE8A4C" w:rsidR="00F61F8E" w:rsidRPr="00F61F8E" w:rsidRDefault="00F61F8E" w:rsidP="00F61F8E">
            <w:pPr>
              <w:suppressAutoHyphens/>
              <w:spacing w:after="0" w:line="240" w:lineRule="auto"/>
              <w:ind w:firstLine="3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Е</w:t>
            </w:r>
            <w:r w:rsidRPr="00F61F8E">
              <w:rPr>
                <w:rFonts w:ascii="Times New Roman" w:eastAsia="Times New Roman" w:hAnsi="Times New Roman" w:cs="Times New Roman"/>
                <w:sz w:val="24"/>
                <w:szCs w:val="24"/>
                <w:lang w:eastAsia="ar-SA"/>
              </w:rPr>
              <w:t xml:space="preserve">сли Правительством Российской Федерации установлено </w:t>
            </w:r>
            <w:r w:rsidRPr="003C3EF6">
              <w:rPr>
                <w:rFonts w:ascii="Times New Roman" w:eastAsia="Times New Roman" w:hAnsi="Times New Roman" w:cs="Times New Roman"/>
                <w:b/>
                <w:sz w:val="24"/>
                <w:szCs w:val="24"/>
                <w:lang w:eastAsia="ar-SA"/>
              </w:rPr>
              <w:t>ограничение</w:t>
            </w:r>
            <w:r w:rsidRPr="00F61F8E">
              <w:rPr>
                <w:rFonts w:ascii="Times New Roman" w:eastAsia="Times New Roman" w:hAnsi="Times New Roman" w:cs="Times New Roman"/>
                <w:sz w:val="24"/>
                <w:szCs w:val="24"/>
                <w:lang w:eastAsia="ar-SA"/>
              </w:rPr>
              <w:t xml:space="preserve"> закупок товара, </w:t>
            </w:r>
            <w:r w:rsidRPr="00F61F8E">
              <w:rPr>
                <w:rFonts w:ascii="Times New Roman" w:eastAsia="Times New Roman" w:hAnsi="Times New Roman" w:cs="Times New Roman"/>
                <w:b/>
                <w:sz w:val="24"/>
                <w:szCs w:val="24"/>
                <w:lang w:eastAsia="ar-SA"/>
              </w:rPr>
              <w:t>не допускается</w:t>
            </w:r>
            <w:r>
              <w:rPr>
                <w:rFonts w:ascii="Times New Roman" w:eastAsia="Times New Roman" w:hAnsi="Times New Roman" w:cs="Times New Roman"/>
                <w:b/>
                <w:sz w:val="24"/>
                <w:szCs w:val="24"/>
                <w:lang w:eastAsia="ar-SA"/>
              </w:rPr>
              <w:t>:</w:t>
            </w:r>
          </w:p>
          <w:p w14:paraId="48272D54" w14:textId="77777777" w:rsidR="00F61F8E" w:rsidRPr="00F61F8E" w:rsidRDefault="00F61F8E" w:rsidP="00F61F8E">
            <w:pPr>
              <w:suppressAutoHyphens/>
              <w:spacing w:after="0" w:line="240" w:lineRule="auto"/>
              <w:ind w:firstLine="39"/>
              <w:jc w:val="both"/>
              <w:rPr>
                <w:rFonts w:ascii="Times New Roman" w:eastAsia="Times New Roman" w:hAnsi="Times New Roman" w:cs="Times New Roman"/>
                <w:sz w:val="24"/>
                <w:szCs w:val="24"/>
                <w:lang w:eastAsia="ar-SA"/>
              </w:rPr>
            </w:pPr>
            <w:r w:rsidRPr="00F61F8E">
              <w:rPr>
                <w:rFonts w:ascii="Times New Roman" w:eastAsia="Times New Roman" w:hAnsi="Times New Roman" w:cs="Times New Roman"/>
                <w:sz w:val="24"/>
                <w:szCs w:val="24"/>
                <w:lang w:eastAsia="ar-SA"/>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извещения о закупке и содержащие предложения о поставке товара российского происхождения;</w:t>
            </w:r>
          </w:p>
          <w:p w14:paraId="63F6DB82" w14:textId="2202BAF8" w:rsidR="00F61F8E" w:rsidRPr="008F74BC" w:rsidRDefault="00F61F8E" w:rsidP="00F61F8E">
            <w:pPr>
              <w:suppressAutoHyphens/>
              <w:spacing w:after="0" w:line="240" w:lineRule="auto"/>
              <w:ind w:firstLine="39"/>
              <w:jc w:val="both"/>
              <w:rPr>
                <w:rFonts w:ascii="Times New Roman" w:eastAsia="Times New Roman" w:hAnsi="Times New Roman" w:cs="Times New Roman"/>
                <w:b/>
                <w:sz w:val="24"/>
                <w:szCs w:val="24"/>
                <w:lang w:eastAsia="ar-SA"/>
              </w:rPr>
            </w:pPr>
            <w:r w:rsidRPr="00F61F8E">
              <w:rPr>
                <w:rFonts w:ascii="Times New Roman" w:eastAsia="Times New Roman" w:hAnsi="Times New Roman" w:cs="Times New Roman"/>
                <w:sz w:val="24"/>
                <w:szCs w:val="24"/>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8F74BC" w:rsidRPr="008F74BC" w14:paraId="5EA55FCD" w14:textId="77777777" w:rsidTr="00F61F8E">
        <w:trPr>
          <w:trHeight w:val="1314"/>
        </w:trPr>
        <w:tc>
          <w:tcPr>
            <w:tcW w:w="675" w:type="dxa"/>
            <w:tcBorders>
              <w:top w:val="single" w:sz="4" w:space="0" w:color="auto"/>
              <w:left w:val="single" w:sz="4" w:space="0" w:color="auto"/>
              <w:bottom w:val="single" w:sz="4" w:space="0" w:color="auto"/>
              <w:right w:val="single" w:sz="4" w:space="0" w:color="auto"/>
            </w:tcBorders>
          </w:tcPr>
          <w:p w14:paraId="64350E9D" w14:textId="77777777" w:rsidR="008F74BC" w:rsidRPr="008F74BC" w:rsidRDefault="008F74BC" w:rsidP="008F74BC">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t>1.3</w:t>
            </w:r>
          </w:p>
        </w:tc>
        <w:tc>
          <w:tcPr>
            <w:tcW w:w="4003" w:type="dxa"/>
            <w:tcBorders>
              <w:top w:val="single" w:sz="4" w:space="0" w:color="auto"/>
              <w:left w:val="single" w:sz="4" w:space="0" w:color="auto"/>
              <w:bottom w:val="single" w:sz="4" w:space="0" w:color="auto"/>
              <w:right w:val="single" w:sz="4" w:space="0" w:color="auto"/>
            </w:tcBorders>
          </w:tcPr>
          <w:p w14:paraId="627E827C" w14:textId="77777777" w:rsidR="008F74BC" w:rsidRPr="008F74BC" w:rsidRDefault="008F74BC" w:rsidP="008F74B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529" w:type="dxa"/>
            <w:tcBorders>
              <w:top w:val="single" w:sz="4" w:space="0" w:color="auto"/>
              <w:left w:val="single" w:sz="4" w:space="0" w:color="auto"/>
              <w:bottom w:val="single" w:sz="4" w:space="0" w:color="auto"/>
              <w:right w:val="single" w:sz="4" w:space="0" w:color="auto"/>
            </w:tcBorders>
          </w:tcPr>
          <w:p w14:paraId="56C1B27D" w14:textId="77777777" w:rsidR="000F643F" w:rsidRPr="000F643F" w:rsidRDefault="000F643F" w:rsidP="000F643F">
            <w:pPr>
              <w:shd w:val="clear" w:color="auto" w:fill="DDD9C3" w:themeFill="background2" w:themeFillShade="E6"/>
              <w:suppressAutoHyphens/>
              <w:spacing w:after="0" w:line="240" w:lineRule="auto"/>
              <w:ind w:hanging="104"/>
              <w:rPr>
                <w:rFonts w:ascii="Times New Roman" w:eastAsia="Times New Roman" w:hAnsi="Times New Roman" w:cs="Times New Roman"/>
                <w:b/>
                <w:sz w:val="24"/>
                <w:szCs w:val="24"/>
                <w:lang w:eastAsia="ar-SA"/>
              </w:rPr>
            </w:pPr>
            <w:r w:rsidRPr="000F643F">
              <w:rPr>
                <w:rFonts w:ascii="Times New Roman" w:eastAsia="Times New Roman" w:hAnsi="Times New Roman" w:cs="Times New Roman"/>
                <w:b/>
                <w:sz w:val="24"/>
                <w:szCs w:val="24"/>
                <w:lang w:eastAsia="ar-SA"/>
              </w:rPr>
              <w:t>Не установлено</w:t>
            </w:r>
          </w:p>
          <w:p w14:paraId="45FC8E89" w14:textId="3281F262" w:rsidR="00F61F8E" w:rsidRDefault="00F61F8E" w:rsidP="00F61F8E">
            <w:pPr>
              <w:suppressAutoHyphens/>
              <w:spacing w:after="0" w:line="240" w:lineRule="auto"/>
              <w:ind w:hanging="104"/>
              <w:jc w:val="both"/>
              <w:rPr>
                <w:rFonts w:ascii="Times New Roman" w:eastAsia="Times New Roman" w:hAnsi="Times New Roman" w:cs="Times New Roman"/>
                <w:sz w:val="24"/>
                <w:szCs w:val="24"/>
                <w:lang w:eastAsia="ar-SA"/>
              </w:rPr>
            </w:pPr>
          </w:p>
          <w:p w14:paraId="3E3C710B" w14:textId="353F150B" w:rsidR="00F61F8E" w:rsidRPr="00F61F8E" w:rsidRDefault="00FB1F41" w:rsidP="00F61F8E">
            <w:pPr>
              <w:suppressAutoHyphens/>
              <w:spacing w:after="0" w:line="240" w:lineRule="auto"/>
              <w:ind w:hanging="10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w:t>
            </w:r>
            <w:r w:rsidRPr="00FB1F41">
              <w:rPr>
                <w:rFonts w:ascii="Times New Roman" w:eastAsia="Times New Roman" w:hAnsi="Times New Roman" w:cs="Times New Roman"/>
                <w:sz w:val="24"/>
                <w:szCs w:val="24"/>
                <w:lang w:eastAsia="ar-SA"/>
              </w:rPr>
              <w:t xml:space="preserve">сли Правительством Российской Федерации установлено </w:t>
            </w:r>
            <w:r w:rsidRPr="00FB1F41">
              <w:rPr>
                <w:rFonts w:ascii="Times New Roman" w:eastAsia="Times New Roman" w:hAnsi="Times New Roman" w:cs="Times New Roman"/>
                <w:b/>
                <w:sz w:val="24"/>
                <w:szCs w:val="24"/>
                <w:lang w:eastAsia="ar-SA"/>
              </w:rPr>
              <w:t>преимущество</w:t>
            </w:r>
            <w:r w:rsidRPr="00FB1F41">
              <w:rPr>
                <w:rFonts w:ascii="Times New Roman" w:eastAsia="Times New Roman" w:hAnsi="Times New Roman" w:cs="Times New Roman"/>
                <w:sz w:val="24"/>
                <w:szCs w:val="24"/>
                <w:lang w:eastAsia="ar-SA"/>
              </w:rPr>
              <w:t xml:space="preserve"> в отношении товара российского происхождения</w:t>
            </w:r>
            <w:r w:rsidR="00F61F8E">
              <w:rPr>
                <w:rFonts w:ascii="Times New Roman" w:eastAsia="Times New Roman" w:hAnsi="Times New Roman" w:cs="Times New Roman"/>
                <w:sz w:val="24"/>
                <w:szCs w:val="24"/>
                <w:lang w:eastAsia="ar-SA"/>
              </w:rPr>
              <w:t>:</w:t>
            </w:r>
          </w:p>
          <w:p w14:paraId="4BBA38A2" w14:textId="77777777" w:rsidR="00F61F8E" w:rsidRPr="00F61F8E" w:rsidRDefault="00F61F8E" w:rsidP="00F61F8E">
            <w:pPr>
              <w:suppressAutoHyphens/>
              <w:spacing w:after="0" w:line="240" w:lineRule="auto"/>
              <w:ind w:hanging="104"/>
              <w:jc w:val="both"/>
              <w:rPr>
                <w:rFonts w:ascii="Times New Roman" w:eastAsia="Times New Roman" w:hAnsi="Times New Roman" w:cs="Times New Roman"/>
                <w:sz w:val="24"/>
                <w:szCs w:val="24"/>
                <w:lang w:eastAsia="ar-SA"/>
              </w:rPr>
            </w:pPr>
            <w:r w:rsidRPr="00F61F8E">
              <w:rPr>
                <w:rFonts w:ascii="Times New Roman" w:eastAsia="Times New Roman" w:hAnsi="Times New Roman" w:cs="Times New Roman"/>
                <w:sz w:val="24"/>
                <w:szCs w:val="24"/>
                <w:lang w:eastAsia="ar-SA"/>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w:t>
            </w:r>
            <w:r w:rsidRPr="00F61F8E">
              <w:rPr>
                <w:rFonts w:ascii="Times New Roman" w:eastAsia="Times New Roman" w:hAnsi="Times New Roman" w:cs="Times New Roman"/>
                <w:sz w:val="24"/>
                <w:szCs w:val="24"/>
                <w:lang w:eastAsia="ar-SA"/>
              </w:rPr>
              <w:lastRenderedPageBreak/>
              <w:t>участника закупки в случае подачи им предложения о размере платы, подлежащей внесению за заключение договора;</w:t>
            </w:r>
          </w:p>
          <w:p w14:paraId="421B8A73" w14:textId="77777777" w:rsidR="00F61F8E" w:rsidRPr="00F61F8E" w:rsidRDefault="00F61F8E" w:rsidP="00F61F8E">
            <w:pPr>
              <w:suppressAutoHyphens/>
              <w:spacing w:after="0" w:line="240" w:lineRule="auto"/>
              <w:ind w:hanging="104"/>
              <w:jc w:val="both"/>
              <w:rPr>
                <w:rFonts w:ascii="Times New Roman" w:eastAsia="Times New Roman" w:hAnsi="Times New Roman" w:cs="Times New Roman"/>
                <w:sz w:val="24"/>
                <w:szCs w:val="24"/>
                <w:lang w:eastAsia="ar-SA"/>
              </w:rPr>
            </w:pPr>
            <w:r w:rsidRPr="00F61F8E">
              <w:rPr>
                <w:rFonts w:ascii="Times New Roman" w:eastAsia="Times New Roman" w:hAnsi="Times New Roman" w:cs="Times New Roman"/>
                <w:sz w:val="24"/>
                <w:szCs w:val="24"/>
                <w:lang w:eastAsia="ar-SA"/>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2A60CD01" w14:textId="359B3153" w:rsidR="00F61F8E" w:rsidRPr="008F74BC" w:rsidRDefault="00F61F8E" w:rsidP="00F61F8E">
            <w:pPr>
              <w:suppressAutoHyphens/>
              <w:spacing w:after="0" w:line="240" w:lineRule="auto"/>
              <w:ind w:hanging="104"/>
              <w:jc w:val="both"/>
              <w:rPr>
                <w:rFonts w:ascii="Times New Roman" w:eastAsia="Times New Roman" w:hAnsi="Times New Roman" w:cs="Times New Roman"/>
                <w:b/>
                <w:sz w:val="24"/>
                <w:szCs w:val="24"/>
                <w:lang w:eastAsia="ar-SA"/>
              </w:rPr>
            </w:pPr>
            <w:r w:rsidRPr="00F61F8E">
              <w:rPr>
                <w:rFonts w:ascii="Times New Roman" w:eastAsia="Times New Roman" w:hAnsi="Times New Roman" w:cs="Times New Roman"/>
                <w:sz w:val="24"/>
                <w:szCs w:val="24"/>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C964E3" w:rsidRPr="00370CA1" w14:paraId="2DCB37BE" w14:textId="77777777" w:rsidTr="00C964E3">
        <w:trPr>
          <w:trHeight w:val="1314"/>
        </w:trPr>
        <w:tc>
          <w:tcPr>
            <w:tcW w:w="675" w:type="dxa"/>
            <w:tcBorders>
              <w:top w:val="single" w:sz="4" w:space="0" w:color="auto"/>
              <w:left w:val="single" w:sz="4" w:space="0" w:color="auto"/>
              <w:bottom w:val="single" w:sz="4" w:space="0" w:color="auto"/>
              <w:right w:val="single" w:sz="4" w:space="0" w:color="auto"/>
            </w:tcBorders>
          </w:tcPr>
          <w:p w14:paraId="4C870670" w14:textId="77777777" w:rsidR="00C964E3" w:rsidRPr="008F74BC" w:rsidRDefault="00C964E3" w:rsidP="00C964E3">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1.4.</w:t>
            </w:r>
          </w:p>
        </w:tc>
        <w:tc>
          <w:tcPr>
            <w:tcW w:w="4003" w:type="dxa"/>
            <w:tcBorders>
              <w:top w:val="single" w:sz="4" w:space="0" w:color="auto"/>
              <w:left w:val="single" w:sz="4" w:space="0" w:color="auto"/>
              <w:bottom w:val="single" w:sz="4" w:space="0" w:color="auto"/>
              <w:right w:val="single" w:sz="4" w:space="0" w:color="auto"/>
            </w:tcBorders>
          </w:tcPr>
          <w:p w14:paraId="730ECF2D" w14:textId="77777777" w:rsidR="00C964E3" w:rsidRPr="008F74BC" w:rsidRDefault="00C964E3" w:rsidP="00C964E3">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w:t>
            </w:r>
            <w:r w:rsidRPr="005B2E16">
              <w:rPr>
                <w:rFonts w:ascii="Times New Roman" w:eastAsia="Times New Roman" w:hAnsi="Times New Roman" w:cs="Times New Roman"/>
                <w:sz w:val="24"/>
                <w:szCs w:val="24"/>
                <w:lang w:eastAsia="ar-SA"/>
              </w:rPr>
              <w:t>нформаци</w:t>
            </w:r>
            <w:r>
              <w:rPr>
                <w:rFonts w:ascii="Times New Roman" w:eastAsia="Times New Roman" w:hAnsi="Times New Roman" w:cs="Times New Roman"/>
                <w:sz w:val="24"/>
                <w:szCs w:val="24"/>
                <w:lang w:eastAsia="ar-SA"/>
              </w:rPr>
              <w:t>я</w:t>
            </w:r>
            <w:r w:rsidRPr="005B2E16">
              <w:rPr>
                <w:rFonts w:ascii="Times New Roman" w:eastAsia="Times New Roman" w:hAnsi="Times New Roman" w:cs="Times New Roman"/>
                <w:sz w:val="24"/>
                <w:szCs w:val="24"/>
                <w:lang w:eastAsia="ar-SA"/>
              </w:rPr>
              <w:t xml:space="preserve"> и документ</w:t>
            </w:r>
            <w:r>
              <w:rPr>
                <w:rFonts w:ascii="Times New Roman" w:eastAsia="Times New Roman" w:hAnsi="Times New Roman" w:cs="Times New Roman"/>
                <w:sz w:val="24"/>
                <w:szCs w:val="24"/>
                <w:lang w:eastAsia="ar-SA"/>
              </w:rPr>
              <w:t>ы, подтверждающие</w:t>
            </w:r>
            <w:r w:rsidRPr="005B2E16">
              <w:rPr>
                <w:rFonts w:ascii="Times New Roman" w:eastAsia="Times New Roman" w:hAnsi="Times New Roman" w:cs="Times New Roman"/>
                <w:sz w:val="24"/>
                <w:szCs w:val="24"/>
                <w:lang w:eastAsia="ar-SA"/>
              </w:rPr>
              <w:t xml:space="preserve"> страну происхождения товара для целей </w:t>
            </w:r>
            <w:r w:rsidRPr="008F74BC">
              <w:rPr>
                <w:rFonts w:ascii="Times New Roman" w:eastAsia="Times New Roman" w:hAnsi="Times New Roman" w:cs="Times New Roman"/>
                <w:sz w:val="24"/>
                <w:szCs w:val="24"/>
                <w:lang w:eastAsia="ar-SA"/>
              </w:rPr>
              <w:t>Постановлени</w:t>
            </w:r>
            <w:r>
              <w:rPr>
                <w:rFonts w:ascii="Times New Roman" w:eastAsia="Times New Roman" w:hAnsi="Times New Roman" w:cs="Times New Roman"/>
                <w:sz w:val="24"/>
                <w:szCs w:val="24"/>
                <w:lang w:eastAsia="ar-SA"/>
              </w:rPr>
              <w:t>я</w:t>
            </w:r>
            <w:r w:rsidRPr="008F74BC">
              <w:rPr>
                <w:rFonts w:ascii="Times New Roman" w:eastAsia="Times New Roman" w:hAnsi="Times New Roman" w:cs="Times New Roman"/>
                <w:sz w:val="24"/>
                <w:szCs w:val="24"/>
                <w:lang w:eastAsia="ar-SA"/>
              </w:rPr>
              <w:t xml:space="preserve"> Правительства РФ от 23.12.2024 N 1875</w:t>
            </w:r>
            <w:r w:rsidRPr="005B2E16">
              <w:rPr>
                <w:rFonts w:ascii="Times New Roman" w:eastAsia="Times New Roman" w:hAnsi="Times New Roman" w:cs="Times New Roman"/>
                <w:sz w:val="24"/>
                <w:szCs w:val="24"/>
                <w:lang w:eastAsia="ar-SA"/>
              </w:rPr>
              <w:t>, являются:</w:t>
            </w:r>
          </w:p>
        </w:tc>
        <w:tc>
          <w:tcPr>
            <w:tcW w:w="5529" w:type="dxa"/>
            <w:tcBorders>
              <w:top w:val="single" w:sz="4" w:space="0" w:color="auto"/>
              <w:left w:val="single" w:sz="4" w:space="0" w:color="auto"/>
              <w:bottom w:val="single" w:sz="4" w:space="0" w:color="auto"/>
              <w:right w:val="single" w:sz="4" w:space="0" w:color="auto"/>
            </w:tcBorders>
          </w:tcPr>
          <w:p w14:paraId="1A2EDF0C"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r w:rsidRPr="00A554E8">
              <w:rPr>
                <w:rFonts w:ascii="Times New Roman" w:eastAsia="Times New Roman" w:hAnsi="Times New Roman" w:cs="Times New Roman"/>
                <w:i/>
                <w:sz w:val="24"/>
                <w:szCs w:val="24"/>
              </w:rPr>
              <w:t>В соответствии с п. 3 Постановления Правительства РФ от 23.12.</w:t>
            </w:r>
            <w:r w:rsidRPr="00E73E46">
              <w:rPr>
                <w:rFonts w:ascii="Times New Roman" w:eastAsia="Times New Roman" w:hAnsi="Times New Roman" w:cs="Times New Roman"/>
                <w:i/>
                <w:sz w:val="24"/>
                <w:szCs w:val="24"/>
              </w:rPr>
              <w:t>2024</w:t>
            </w:r>
            <w:r>
              <w:rPr>
                <w:rFonts w:ascii="Times New Roman" w:eastAsia="Times New Roman" w:hAnsi="Times New Roman" w:cs="Times New Roman"/>
                <w:i/>
                <w:sz w:val="24"/>
                <w:szCs w:val="24"/>
              </w:rPr>
              <w:t>г.</w:t>
            </w:r>
            <w:r w:rsidRPr="00A554E8">
              <w:rPr>
                <w:rFonts w:ascii="Times New Roman" w:eastAsia="Times New Roman" w:hAnsi="Times New Roman" w:cs="Times New Roman"/>
                <w:i/>
                <w:sz w:val="24"/>
                <w:szCs w:val="24"/>
              </w:rPr>
              <w:t xml:space="preserve"> № 1875 информацией и документами, подтверждающими страну происхождения товара, являются:</w:t>
            </w:r>
          </w:p>
          <w:p w14:paraId="132F7FD7"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p>
          <w:p w14:paraId="20482297"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r w:rsidRPr="00A554E8">
              <w:rPr>
                <w:rFonts w:ascii="Times New Roman" w:eastAsia="Times New Roman" w:hAnsi="Times New Roman" w:cs="Times New Roman"/>
                <w:i/>
                <w:sz w:val="24"/>
                <w:szCs w:val="24"/>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0A63B946"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p>
          <w:p w14:paraId="2EC771AC"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r w:rsidRPr="00A554E8">
              <w:rPr>
                <w:rFonts w:ascii="Times New Roman" w:eastAsia="Times New Roman" w:hAnsi="Times New Roman" w:cs="Times New Roman"/>
                <w:i/>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346092A6"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p>
          <w:p w14:paraId="77E6C8DC"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r w:rsidRPr="00A554E8">
              <w:rPr>
                <w:rFonts w:ascii="Times New Roman" w:eastAsia="Times New Roman" w:hAnsi="Times New Roman" w:cs="Times New Roman"/>
                <w:i/>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6BB4A8F7"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p>
          <w:p w14:paraId="0CC2EE1D"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r w:rsidRPr="00A554E8">
              <w:rPr>
                <w:rFonts w:ascii="Times New Roman" w:eastAsia="Times New Roman" w:hAnsi="Times New Roman" w:cs="Times New Roman"/>
                <w:i/>
                <w:sz w:val="24"/>
                <w:szCs w:val="24"/>
              </w:rPr>
              <w:lastRenderedPageBreak/>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14:paraId="2D35950B"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p>
          <w:p w14:paraId="7BA39DE9"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r w:rsidRPr="00A554E8">
              <w:rPr>
                <w:rFonts w:ascii="Times New Roman" w:eastAsia="Times New Roman" w:hAnsi="Times New Roman" w:cs="Times New Roman"/>
                <w:i/>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4EEDE875" w14:textId="77777777" w:rsidR="00C964E3" w:rsidRPr="00A554E8"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p>
          <w:p w14:paraId="17FBB13D" w14:textId="77777777" w:rsidR="00C964E3" w:rsidRPr="00370CA1" w:rsidRDefault="00C964E3" w:rsidP="00C964E3">
            <w:pPr>
              <w:shd w:val="clear" w:color="auto" w:fill="D9D9D9" w:themeFill="background1" w:themeFillShade="D9"/>
              <w:suppressAutoHyphens/>
              <w:spacing w:after="0" w:line="240" w:lineRule="auto"/>
              <w:jc w:val="both"/>
              <w:rPr>
                <w:rFonts w:ascii="Times New Roman" w:eastAsia="Times New Roman" w:hAnsi="Times New Roman" w:cs="Times New Roman"/>
                <w:i/>
                <w:sz w:val="24"/>
                <w:szCs w:val="24"/>
              </w:rPr>
            </w:pPr>
            <w:r w:rsidRPr="00A554E8">
              <w:rPr>
                <w:rFonts w:ascii="Times New Roman" w:eastAsia="Times New Roman" w:hAnsi="Times New Roman" w:cs="Times New Roman"/>
                <w:i/>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w:t>
            </w:r>
            <w:r>
              <w:rPr>
                <w:rFonts w:ascii="Times New Roman" w:eastAsia="Times New Roman" w:hAnsi="Times New Roman" w:cs="Times New Roman"/>
                <w:i/>
                <w:sz w:val="24"/>
                <w:szCs w:val="24"/>
              </w:rPr>
              <w:t>нной продукцией второго уровня).</w:t>
            </w:r>
          </w:p>
        </w:tc>
      </w:tr>
    </w:tbl>
    <w:p w14:paraId="38275100" w14:textId="0F2FE33F" w:rsidR="008F74BC" w:rsidRDefault="008F74BC" w:rsidP="0018105C">
      <w:pPr>
        <w:suppressAutoHyphens/>
        <w:spacing w:after="0" w:line="240" w:lineRule="auto"/>
        <w:rPr>
          <w:rFonts w:ascii="Times New Roman" w:eastAsia="Times New Roman" w:hAnsi="Times New Roman" w:cs="Times New Roman"/>
          <w:sz w:val="24"/>
          <w:szCs w:val="24"/>
          <w:lang w:eastAsia="ar-SA"/>
        </w:rPr>
      </w:pPr>
    </w:p>
    <w:p w14:paraId="3B2D9691" w14:textId="77777777" w:rsidR="008F74BC" w:rsidRPr="0018105C" w:rsidRDefault="008F74BC" w:rsidP="0018105C">
      <w:pPr>
        <w:suppressAutoHyphens/>
        <w:spacing w:after="0" w:line="240" w:lineRule="auto"/>
        <w:rPr>
          <w:rFonts w:ascii="Times New Roman" w:eastAsia="Times New Roman" w:hAnsi="Times New Roman" w:cs="Times New Roman"/>
          <w:sz w:val="24"/>
          <w:szCs w:val="24"/>
          <w:lang w:eastAsia="ar-SA"/>
        </w:rPr>
      </w:pPr>
    </w:p>
    <w:p w14:paraId="7862D52B" w14:textId="77777777"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bookmarkStart w:id="24" w:name="_Ref166312503"/>
      <w:bookmarkStart w:id="25" w:name="_Ref166313061"/>
      <w:bookmarkEnd w:id="24"/>
      <w:bookmarkEnd w:id="25"/>
      <w:r w:rsidRPr="0018105C">
        <w:rPr>
          <w:rFonts w:ascii="Times New Roman" w:eastAsia="Times New Roman" w:hAnsi="Times New Roman" w:cs="Times New Roman"/>
          <w:sz w:val="24"/>
          <w:szCs w:val="24"/>
          <w:lang w:eastAsia="ar-SA"/>
        </w:rPr>
        <w:br w:type="page"/>
      </w:r>
      <w:bookmarkStart w:id="26" w:name="_Toc155869563"/>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VI</w:t>
      </w:r>
      <w:r w:rsidRPr="0018105C">
        <w:rPr>
          <w:rFonts w:ascii="Times New Roman" w:eastAsia="Times New Roman" w:hAnsi="Times New Roman" w:cs="Times New Roman"/>
          <w:b/>
          <w:sz w:val="24"/>
          <w:szCs w:val="24"/>
          <w:lang w:eastAsia="ar-SA"/>
        </w:rPr>
        <w:t>. УСЛОВИЯ ФИНАНСОВОГО ОБЕСПЕЧЕНИЯ</w:t>
      </w:r>
      <w:bookmarkEnd w:id="26"/>
    </w:p>
    <w:tbl>
      <w:tblPr>
        <w:tblW w:w="9498" w:type="dxa"/>
        <w:tblInd w:w="-34" w:type="dxa"/>
        <w:tblLayout w:type="fixed"/>
        <w:tblLook w:val="0020" w:firstRow="1" w:lastRow="0" w:firstColumn="0" w:lastColumn="0" w:noHBand="0" w:noVBand="0"/>
      </w:tblPr>
      <w:tblGrid>
        <w:gridCol w:w="675"/>
        <w:gridCol w:w="3011"/>
        <w:gridCol w:w="5812"/>
      </w:tblGrid>
      <w:tr w:rsidR="00675DE6" w:rsidRPr="0018105C" w14:paraId="32BC68A1"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3C29FAF9"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0F22B5E8" w14:textId="77777777" w:rsidTr="001036FF">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18105C" w:rsidRDefault="00675DE6" w:rsidP="0018105C">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18105C" w:rsidRDefault="00675DE6"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Размер обеспечения заявок на участие в </w:t>
            </w:r>
            <w:r w:rsidR="00B93367" w:rsidRPr="0018105C">
              <w:rPr>
                <w:rFonts w:ascii="Times New Roman" w:eastAsia="Times New Roman" w:hAnsi="Times New Roman" w:cs="Times New Roman"/>
                <w:sz w:val="24"/>
                <w:szCs w:val="24"/>
                <w:lang w:eastAsia="ar-SA"/>
              </w:rPr>
              <w:t xml:space="preserve">аукционе в </w:t>
            </w:r>
            <w:r w:rsidRPr="0018105C">
              <w:rPr>
                <w:rFonts w:ascii="Times New Roman" w:eastAsia="Times New Roman" w:hAnsi="Times New Roman" w:cs="Times New Roman"/>
                <w:sz w:val="24"/>
                <w:szCs w:val="24"/>
                <w:lang w:eastAsia="ar-SA"/>
              </w:rPr>
              <w:t>электронно</w:t>
            </w:r>
            <w:r w:rsidR="00B93367" w:rsidRPr="0018105C">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63DE" w14:textId="6228AF28" w:rsidR="00923E97" w:rsidRPr="0018105C" w:rsidRDefault="00571761" w:rsidP="0018105C">
            <w:pPr>
              <w:suppressAutoHyphens/>
              <w:spacing w:after="0" w:line="240" w:lineRule="auto"/>
              <w:jc w:val="both"/>
              <w:outlineLvl w:val="2"/>
              <w:rPr>
                <w:rFonts w:ascii="Times New Roman" w:eastAsia="Times New Roman" w:hAnsi="Times New Roman" w:cs="Times New Roman"/>
                <w:b/>
                <w:bCs/>
                <w:sz w:val="24"/>
                <w:szCs w:val="24"/>
                <w:lang w:eastAsia="ru-RU"/>
              </w:rPr>
            </w:pPr>
            <w:r w:rsidRPr="0018105C">
              <w:rPr>
                <w:rFonts w:ascii="Times New Roman" w:eastAsia="Times New Roman" w:hAnsi="Times New Roman" w:cs="Times New Roman"/>
                <w:b/>
                <w:bCs/>
                <w:sz w:val="24"/>
                <w:szCs w:val="24"/>
                <w:lang w:eastAsia="ru-RU"/>
              </w:rPr>
              <w:t>Не у</w:t>
            </w:r>
            <w:r w:rsidR="00923E97" w:rsidRPr="0018105C">
              <w:rPr>
                <w:rFonts w:ascii="Times New Roman" w:eastAsia="Times New Roman" w:hAnsi="Times New Roman" w:cs="Times New Roman"/>
                <w:b/>
                <w:bCs/>
                <w:sz w:val="24"/>
                <w:szCs w:val="24"/>
                <w:lang w:eastAsia="ru-RU"/>
              </w:rPr>
              <w:t>становлено</w:t>
            </w:r>
          </w:p>
          <w:p w14:paraId="45C0C3C2" w14:textId="4DD47D47" w:rsidR="00675DE6" w:rsidRPr="0018105C" w:rsidRDefault="00675DE6" w:rsidP="0018105C">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18105C" w14:paraId="0074C3C8" w14:textId="77777777" w:rsidTr="00E92843">
        <w:tc>
          <w:tcPr>
            <w:tcW w:w="675" w:type="dxa"/>
            <w:tcBorders>
              <w:top w:val="single" w:sz="4" w:space="0" w:color="auto"/>
              <w:left w:val="single" w:sz="4" w:space="0" w:color="auto"/>
              <w:bottom w:val="single" w:sz="4" w:space="0" w:color="auto"/>
              <w:right w:val="single" w:sz="4" w:space="0" w:color="auto"/>
            </w:tcBorders>
          </w:tcPr>
          <w:p w14:paraId="41A9433F" w14:textId="77777777" w:rsidR="00675DE6" w:rsidRPr="0018105C" w:rsidRDefault="00675DE6" w:rsidP="0018105C">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85AA0C" w14:textId="77777777" w:rsidR="00675DE6" w:rsidRPr="0018105C" w:rsidRDefault="00BC303F"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Порядок предоставления</w:t>
            </w:r>
            <w:r w:rsidR="00675DE6" w:rsidRPr="0018105C">
              <w:rPr>
                <w:rFonts w:ascii="Times New Roman" w:eastAsia="Times New Roman" w:hAnsi="Times New Roman" w:cs="Times New Roman"/>
                <w:sz w:val="24"/>
                <w:szCs w:val="24"/>
                <w:lang w:eastAsia="ar-SA"/>
              </w:rPr>
              <w:t xml:space="preserve"> обеспечения заяв</w:t>
            </w:r>
            <w:r w:rsidRPr="0018105C">
              <w:rPr>
                <w:rFonts w:ascii="Times New Roman" w:eastAsia="Times New Roman" w:hAnsi="Times New Roman" w:cs="Times New Roman"/>
                <w:sz w:val="24"/>
                <w:szCs w:val="24"/>
                <w:lang w:eastAsia="ar-SA"/>
              </w:rPr>
              <w:t>ки</w:t>
            </w:r>
            <w:r w:rsidR="00675DE6" w:rsidRPr="0018105C">
              <w:rPr>
                <w:rFonts w:ascii="Times New Roman" w:eastAsia="Times New Roman" w:hAnsi="Times New Roman" w:cs="Times New Roman"/>
                <w:sz w:val="24"/>
                <w:szCs w:val="24"/>
                <w:lang w:eastAsia="ar-SA"/>
              </w:rPr>
              <w:t xml:space="preserve"> на участие в </w:t>
            </w:r>
            <w:r w:rsidRPr="0018105C">
              <w:rPr>
                <w:rFonts w:ascii="Times New Roman" w:eastAsia="Times New Roman" w:hAnsi="Times New Roman" w:cs="Times New Roman"/>
                <w:sz w:val="24"/>
                <w:szCs w:val="24"/>
                <w:lang w:eastAsia="ar-SA"/>
              </w:rPr>
              <w:t xml:space="preserve">аукционе </w:t>
            </w:r>
            <w:r w:rsidR="00675DE6" w:rsidRPr="0018105C">
              <w:rPr>
                <w:rFonts w:ascii="Times New Roman" w:eastAsia="Times New Roman" w:hAnsi="Times New Roman" w:cs="Times New Roman"/>
                <w:sz w:val="24"/>
                <w:szCs w:val="24"/>
                <w:lang w:eastAsia="ar-SA"/>
              </w:rPr>
              <w:t>электронно</w:t>
            </w:r>
            <w:r w:rsidRPr="0018105C">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42BB1F99"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2.1. Обеспечение заявки на участие в конкурентной закупке, может предоставляться участником закупки путем:</w:t>
            </w:r>
          </w:p>
          <w:p w14:paraId="1FB80434"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 xml:space="preserve">1) </w:t>
            </w:r>
            <w:r w:rsidRPr="00810596">
              <w:rPr>
                <w:rFonts w:ascii="Times New Roman" w:eastAsia="Times New Roman" w:hAnsi="Times New Roman" w:cs="Times New Roman"/>
                <w:sz w:val="24"/>
                <w:szCs w:val="24"/>
                <w:lang w:eastAsia="ar-SA"/>
              </w:rPr>
              <w:tab/>
              <w:t>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14:paraId="71860DA3"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 xml:space="preserve">2) </w:t>
            </w:r>
            <w:r w:rsidRPr="00810596">
              <w:rPr>
                <w:rFonts w:ascii="Times New Roman" w:eastAsia="Times New Roman" w:hAnsi="Times New Roman" w:cs="Times New Roman"/>
                <w:sz w:val="24"/>
                <w:szCs w:val="24"/>
                <w:lang w:eastAsia="ar-SA"/>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3EC622BF"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22FCF07"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0F2630FD"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47320D89"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 xml:space="preserve">2.2. </w:t>
            </w:r>
            <w:r w:rsidRPr="00810596">
              <w:rPr>
                <w:rFonts w:ascii="Times New Roman" w:eastAsia="Times New Roman" w:hAnsi="Times New Roman" w:cs="Times New Roman"/>
                <w:sz w:val="24"/>
                <w:szCs w:val="24"/>
                <w:lang w:eastAsia="ar-SA"/>
              </w:rPr>
              <w:tab/>
              <w:t>Возврат участнику конкурентной закупки обеспечения заявки на участие в закупке не производится в следующих случаях:</w:t>
            </w:r>
          </w:p>
          <w:p w14:paraId="663E2060"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1)</w:t>
            </w:r>
            <w:r w:rsidRPr="00810596">
              <w:rPr>
                <w:rFonts w:ascii="Times New Roman" w:eastAsia="Times New Roman" w:hAnsi="Times New Roman" w:cs="Times New Roman"/>
                <w:sz w:val="24"/>
                <w:szCs w:val="24"/>
                <w:lang w:eastAsia="ar-SA"/>
              </w:rPr>
              <w:tab/>
              <w:t>уклонение или отказ участника закупки от заключения договора;</w:t>
            </w:r>
          </w:p>
          <w:p w14:paraId="786CFA62"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2)</w:t>
            </w:r>
            <w:r w:rsidRPr="00810596">
              <w:rPr>
                <w:rFonts w:ascii="Times New Roman" w:eastAsia="Times New Roman" w:hAnsi="Times New Roman" w:cs="Times New Roman"/>
                <w:sz w:val="24"/>
                <w:szCs w:val="24"/>
                <w:lang w:eastAsia="ar-SA"/>
              </w:rPr>
              <w:tab/>
              <w:t xml:space="preserve">непредоставление или предоставление с нарушением условий, установленных Федеральным законом № 223-ФЗ и настоящей Документации, до заключения договора заказчику обеспечения исполнения договора (в случае, если </w:t>
            </w:r>
          </w:p>
          <w:p w14:paraId="07CE76F1"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3D93FE3" w14:textId="16B5C06A" w:rsidR="00675DE6" w:rsidRPr="0018105C"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lastRenderedPageBreak/>
              <w:t xml:space="preserve">2.3. </w:t>
            </w:r>
            <w:r w:rsidRPr="00810596">
              <w:rPr>
                <w:rFonts w:ascii="Times New Roman" w:eastAsia="Times New Roman" w:hAnsi="Times New Roman" w:cs="Times New Roman"/>
                <w:sz w:val="24"/>
                <w:szCs w:val="24"/>
                <w:lang w:eastAsia="ar-SA"/>
              </w:rPr>
              <w:tab/>
              <w:t>В случаях, указанных в пункте 2.5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 об осуществлении закупки и (или)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tc>
      </w:tr>
      <w:tr w:rsidR="00675DE6" w:rsidRPr="0018105C" w14:paraId="2CD4C048" w14:textId="77777777" w:rsidTr="00A725A3">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18105C" w:rsidRDefault="00675DE6" w:rsidP="0018105C">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bookmarkStart w:id="27" w:name="_Ref166315233"/>
            <w:bookmarkStart w:id="28" w:name="_Ref166315600"/>
            <w:bookmarkStart w:id="29" w:name="_Ref166337491"/>
            <w:bookmarkEnd w:id="27"/>
            <w:bookmarkEnd w:id="28"/>
          </w:p>
        </w:tc>
        <w:bookmarkEnd w:id="29"/>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18105C" w:rsidRDefault="00675DE6"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Размер обеспечения исполнения </w:t>
            </w:r>
            <w:r w:rsidR="00BC303F" w:rsidRPr="0018105C">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3E622541" w14:textId="5E21CFF6" w:rsidR="00810596" w:rsidRDefault="000F643F" w:rsidP="00810596">
            <w:pPr>
              <w:suppressAutoHyphens/>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Установлено.</w:t>
            </w:r>
          </w:p>
          <w:p w14:paraId="76A180BD" w14:textId="3BA42EA9" w:rsidR="00675DE6" w:rsidRPr="00810596" w:rsidRDefault="00810596" w:rsidP="00810596">
            <w:pPr>
              <w:suppressAutoHyphens/>
              <w:spacing w:after="0" w:line="240" w:lineRule="auto"/>
              <w:jc w:val="both"/>
              <w:outlineLvl w:val="2"/>
              <w:rPr>
                <w:rFonts w:ascii="Times New Roman" w:eastAsia="Times New Roman" w:hAnsi="Times New Roman" w:cs="Times New Roman"/>
                <w:b/>
                <w:bCs/>
                <w:sz w:val="24"/>
                <w:szCs w:val="24"/>
                <w:lang w:eastAsia="ru-RU"/>
              </w:rPr>
            </w:pPr>
            <w:r w:rsidRPr="00810596">
              <w:rPr>
                <w:rFonts w:ascii="Times New Roman" w:eastAsia="Times New Roman" w:hAnsi="Times New Roman" w:cs="Times New Roman"/>
                <w:b/>
                <w:bCs/>
                <w:sz w:val="24"/>
                <w:szCs w:val="24"/>
                <w:lang w:eastAsia="ru-RU"/>
              </w:rPr>
              <w:t xml:space="preserve">Размер обеспечения исполнения договора устанавливается в размере </w:t>
            </w:r>
            <w:r>
              <w:rPr>
                <w:rFonts w:ascii="Times New Roman" w:eastAsia="Times New Roman" w:hAnsi="Times New Roman" w:cs="Times New Roman"/>
                <w:sz w:val="24"/>
                <w:szCs w:val="24"/>
              </w:rPr>
              <w:t>2 % (два процента</w:t>
            </w:r>
            <w:r w:rsidR="006C5459" w:rsidRPr="0018105C">
              <w:rPr>
                <w:rFonts w:ascii="Times New Roman" w:eastAsia="Times New Roman" w:hAnsi="Times New Roman" w:cs="Times New Roman"/>
                <w:sz w:val="24"/>
                <w:szCs w:val="24"/>
              </w:rPr>
              <w:t xml:space="preserve">) </w:t>
            </w:r>
            <w:r w:rsidR="00E4454E">
              <w:rPr>
                <w:rFonts w:ascii="Times New Roman" w:eastAsia="Times New Roman" w:hAnsi="Times New Roman" w:cs="Times New Roman"/>
                <w:sz w:val="24"/>
                <w:szCs w:val="24"/>
              </w:rPr>
              <w:t xml:space="preserve">от </w:t>
            </w:r>
            <w:r w:rsidR="006C5459" w:rsidRPr="0018105C">
              <w:rPr>
                <w:rFonts w:ascii="Times New Roman" w:eastAsia="Times New Roman" w:hAnsi="Times New Roman" w:cs="Times New Roman"/>
                <w:sz w:val="24"/>
                <w:szCs w:val="24"/>
              </w:rPr>
              <w:t>начально</w:t>
            </w:r>
            <w:r w:rsidR="008C2456">
              <w:rPr>
                <w:rFonts w:ascii="Times New Roman" w:eastAsia="Times New Roman" w:hAnsi="Times New Roman" w:cs="Times New Roman"/>
                <w:sz w:val="24"/>
                <w:szCs w:val="24"/>
              </w:rPr>
              <w:t xml:space="preserve">й (максимальной) цены Договора, </w:t>
            </w:r>
            <w:r w:rsidR="008C2456" w:rsidRPr="009D15A8">
              <w:rPr>
                <w:rFonts w:ascii="Times New Roman" w:eastAsia="Times New Roman" w:hAnsi="Times New Roman" w:cs="Times New Roman"/>
                <w:color w:val="00000A"/>
                <w:sz w:val="24"/>
                <w:szCs w:val="24"/>
                <w:lang w:eastAsia="ar-SA"/>
              </w:rPr>
              <w:t xml:space="preserve">что составляет: </w:t>
            </w:r>
            <w:r w:rsidR="003C2069" w:rsidRPr="003C2069">
              <w:rPr>
                <w:rFonts w:ascii="Times New Roman" w:eastAsia="Times New Roman" w:hAnsi="Times New Roman" w:cs="Times New Roman"/>
                <w:b/>
                <w:color w:val="00000A"/>
                <w:sz w:val="24"/>
                <w:szCs w:val="24"/>
                <w:lang w:eastAsia="ar-SA"/>
              </w:rPr>
              <w:t>7 210,00 руб. (Семь тысяч двести десять рублей 00 копеек).</w:t>
            </w:r>
          </w:p>
        </w:tc>
      </w:tr>
      <w:tr w:rsidR="00811490" w:rsidRPr="0018105C" w14:paraId="5B3B00E3" w14:textId="77777777" w:rsidTr="00E92843">
        <w:tc>
          <w:tcPr>
            <w:tcW w:w="675" w:type="dxa"/>
            <w:tcBorders>
              <w:top w:val="single" w:sz="4" w:space="0" w:color="auto"/>
              <w:left w:val="single" w:sz="4" w:space="0" w:color="auto"/>
              <w:bottom w:val="single" w:sz="4" w:space="0" w:color="auto"/>
              <w:right w:val="single" w:sz="4" w:space="0" w:color="auto"/>
            </w:tcBorders>
          </w:tcPr>
          <w:p w14:paraId="78E15A1A" w14:textId="77777777" w:rsidR="00811490" w:rsidRPr="0018105C" w:rsidRDefault="00811490" w:rsidP="0018105C">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4A9060" w14:textId="77777777" w:rsidR="00811490" w:rsidRPr="0018105C" w:rsidRDefault="00811490" w:rsidP="0018105C">
            <w:pPr>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Срок и порядок предоставления обеспечения исполнения договора</w:t>
            </w:r>
          </w:p>
          <w:p w14:paraId="5F91B9AB" w14:textId="77777777" w:rsidR="00811490" w:rsidRPr="0018105C" w:rsidRDefault="00811490"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p>
        </w:tc>
        <w:tc>
          <w:tcPr>
            <w:tcW w:w="5812" w:type="dxa"/>
            <w:tcBorders>
              <w:top w:val="single" w:sz="4" w:space="0" w:color="auto"/>
              <w:left w:val="single" w:sz="4" w:space="0" w:color="auto"/>
              <w:bottom w:val="single" w:sz="4" w:space="0" w:color="auto"/>
              <w:right w:val="single" w:sz="4" w:space="0" w:color="auto"/>
            </w:tcBorders>
          </w:tcPr>
          <w:p w14:paraId="3E7BE3A3"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Договор заключается после предоставления участником закупки, с которым заключается договор, обеспечения исполнения договора.</w:t>
            </w:r>
          </w:p>
          <w:p w14:paraId="31D8BA4F"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Обеспечение исполнения договора может предоставляться участником закупки путем:</w:t>
            </w:r>
          </w:p>
          <w:p w14:paraId="62703739"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 xml:space="preserve">1) </w:t>
            </w:r>
            <w:r w:rsidRPr="0052406B">
              <w:rPr>
                <w:rFonts w:ascii="Times New Roman" w:hAnsi="Times New Roman" w:cs="Times New Roman"/>
                <w:snapToGrid w:val="0"/>
                <w:sz w:val="24"/>
                <w:szCs w:val="24"/>
              </w:rPr>
              <w:tab/>
              <w:t>внесения денежных средств на счет заказчика;</w:t>
            </w:r>
          </w:p>
          <w:p w14:paraId="06036D56"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 xml:space="preserve">2) </w:t>
            </w:r>
            <w:r w:rsidRPr="0052406B">
              <w:rPr>
                <w:rFonts w:ascii="Times New Roman" w:hAnsi="Times New Roman" w:cs="Times New Roman"/>
                <w:snapToGrid w:val="0"/>
                <w:sz w:val="24"/>
                <w:szCs w:val="24"/>
              </w:rPr>
              <w:tab/>
              <w:t>предоставления безотзывной банковской гарантии или независимой гарантии.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44 Положения, не менее чем на 1 месяц.</w:t>
            </w:r>
          </w:p>
          <w:p w14:paraId="4C8637BC" w14:textId="77777777" w:rsidR="0052406B" w:rsidRPr="0052406B" w:rsidRDefault="0052406B" w:rsidP="0052406B">
            <w:pPr>
              <w:spacing w:after="0" w:line="240" w:lineRule="auto"/>
              <w:jc w:val="both"/>
              <w:rPr>
                <w:rFonts w:ascii="Times New Roman" w:hAnsi="Times New Roman" w:cs="Times New Roman"/>
                <w:snapToGrid w:val="0"/>
                <w:sz w:val="24"/>
                <w:szCs w:val="24"/>
              </w:rPr>
            </w:pPr>
          </w:p>
          <w:p w14:paraId="541509AD"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Денежные средства, внесенные в качестве обеспечения исполнения договора, возвращаются в сроки, установленные документацией, договором.</w:t>
            </w:r>
          </w:p>
          <w:p w14:paraId="46211EA5" w14:textId="77777777" w:rsidR="0052406B" w:rsidRPr="0052406B" w:rsidRDefault="0052406B" w:rsidP="0052406B">
            <w:pPr>
              <w:spacing w:after="0" w:line="240" w:lineRule="auto"/>
              <w:jc w:val="both"/>
              <w:rPr>
                <w:rFonts w:ascii="Times New Roman" w:hAnsi="Times New Roman" w:cs="Times New Roman"/>
                <w:snapToGrid w:val="0"/>
                <w:sz w:val="24"/>
                <w:szCs w:val="24"/>
              </w:rPr>
            </w:pPr>
          </w:p>
          <w:p w14:paraId="7FA16FE3"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Независимая гарантия должна соответствовать следующим требованиям:</w:t>
            </w:r>
          </w:p>
          <w:p w14:paraId="6F4E5066"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A6F397D"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2) независимая гарантия не может быть отозвана выдавшим ее гарантом;</w:t>
            </w:r>
          </w:p>
          <w:p w14:paraId="07FD4190"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3) независимая гарантия должна содержать:</w:t>
            </w:r>
          </w:p>
          <w:p w14:paraId="19C8D9ED"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Pr="0052406B">
              <w:rPr>
                <w:rFonts w:ascii="Times New Roman" w:hAnsi="Times New Roman" w:cs="Times New Roman"/>
                <w:snapToGrid w:val="0"/>
                <w:sz w:val="24"/>
                <w:szCs w:val="24"/>
              </w:rPr>
              <w:lastRenderedPageBreak/>
              <w:t>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95D1DCF"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144D5755"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61C1624"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5) должна содержать указание на срок ее действия,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14:paraId="2E8A611C"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DBC36BB" w14:textId="77777777" w:rsidR="0052406B" w:rsidRPr="0052406B" w:rsidRDefault="0052406B" w:rsidP="0052406B">
            <w:pPr>
              <w:spacing w:after="0" w:line="240" w:lineRule="auto"/>
              <w:jc w:val="both"/>
              <w:rPr>
                <w:rFonts w:ascii="Times New Roman" w:hAnsi="Times New Roman" w:cs="Times New Roman"/>
                <w:snapToGrid w:val="0"/>
                <w:sz w:val="24"/>
                <w:szCs w:val="24"/>
              </w:rPr>
            </w:pPr>
          </w:p>
          <w:p w14:paraId="088C6952"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14:paraId="0DB129E9" w14:textId="77777777" w:rsidR="0052406B" w:rsidRPr="0052406B" w:rsidRDefault="0052406B" w:rsidP="0052406B">
            <w:pPr>
              <w:spacing w:after="0" w:line="240" w:lineRule="auto"/>
              <w:jc w:val="both"/>
              <w:rPr>
                <w:rFonts w:ascii="Times New Roman" w:hAnsi="Times New Roman" w:cs="Times New Roman"/>
                <w:snapToGrid w:val="0"/>
                <w:sz w:val="24"/>
                <w:szCs w:val="24"/>
              </w:rPr>
            </w:pPr>
          </w:p>
          <w:p w14:paraId="60A18F2F"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14:paraId="1F06997D" w14:textId="30FED91D" w:rsidR="00811490" w:rsidRPr="0018105C" w:rsidRDefault="0052406B" w:rsidP="0052406B">
            <w:pPr>
              <w:spacing w:after="0" w:line="240" w:lineRule="auto"/>
              <w:ind w:firstLine="567"/>
              <w:jc w:val="both"/>
              <w:rPr>
                <w:rFonts w:ascii="Times New Roman" w:hAnsi="Times New Roman" w:cs="Times New Roman"/>
                <w:sz w:val="24"/>
                <w:szCs w:val="24"/>
              </w:rPr>
            </w:pPr>
            <w:r w:rsidRPr="0052406B">
              <w:rPr>
                <w:rFonts w:ascii="Times New Roman" w:hAnsi="Times New Roman" w:cs="Times New Roman"/>
                <w:snapToGrid w:val="0"/>
                <w:sz w:val="24"/>
                <w:szCs w:val="24"/>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tc>
      </w:tr>
      <w:tr w:rsidR="005B46B2" w:rsidRPr="0018105C" w14:paraId="3DC47244" w14:textId="77777777" w:rsidTr="00E92843">
        <w:tc>
          <w:tcPr>
            <w:tcW w:w="675" w:type="dxa"/>
            <w:tcBorders>
              <w:top w:val="single" w:sz="4" w:space="0" w:color="auto"/>
              <w:left w:val="single" w:sz="4" w:space="0" w:color="auto"/>
              <w:bottom w:val="single" w:sz="4" w:space="0" w:color="auto"/>
              <w:right w:val="single" w:sz="4" w:space="0" w:color="auto"/>
            </w:tcBorders>
          </w:tcPr>
          <w:p w14:paraId="4A338D92" w14:textId="77777777" w:rsidR="005B46B2" w:rsidRPr="0018105C" w:rsidRDefault="005B46B2" w:rsidP="0018105C">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6CB094F" w14:textId="3936B055" w:rsidR="005B46B2" w:rsidRPr="0018105C" w:rsidRDefault="000C1D0A" w:rsidP="0018105C">
            <w:pPr>
              <w:suppressLineNumbers/>
              <w:suppressAutoHyphens/>
              <w:spacing w:after="0" w:line="240" w:lineRule="auto"/>
              <w:jc w:val="both"/>
              <w:rPr>
                <w:rFonts w:ascii="Times New Roman" w:eastAsia="Times New Roman" w:hAnsi="Times New Roman" w:cs="Times New Roman"/>
                <w:sz w:val="24"/>
                <w:szCs w:val="24"/>
                <w:highlight w:val="yellow"/>
                <w:lang w:eastAsia="ar-SA"/>
              </w:rPr>
            </w:pPr>
            <w:r w:rsidRPr="0018105C">
              <w:rPr>
                <w:rFonts w:ascii="Times New Roman" w:eastAsia="Times New Roman" w:hAnsi="Times New Roman" w:cs="Times New Roman"/>
                <w:sz w:val="24"/>
                <w:szCs w:val="24"/>
                <w:lang w:eastAsia="ar-SA"/>
              </w:rPr>
              <w:t>Антидемпинговые меры при проведении аукциона</w:t>
            </w:r>
          </w:p>
        </w:tc>
        <w:tc>
          <w:tcPr>
            <w:tcW w:w="5812" w:type="dxa"/>
            <w:tcBorders>
              <w:top w:val="single" w:sz="4" w:space="0" w:color="auto"/>
              <w:left w:val="single" w:sz="4" w:space="0" w:color="auto"/>
              <w:bottom w:val="single" w:sz="4" w:space="0" w:color="auto"/>
              <w:right w:val="single" w:sz="4" w:space="0" w:color="auto"/>
            </w:tcBorders>
          </w:tcPr>
          <w:p w14:paraId="2630EB6D" w14:textId="13236B3D" w:rsidR="005B46B2" w:rsidRPr="0018105C" w:rsidRDefault="00031BB3" w:rsidP="0018105C">
            <w:pPr>
              <w:spacing w:after="0" w:line="240" w:lineRule="auto"/>
              <w:jc w:val="both"/>
              <w:rPr>
                <w:rFonts w:ascii="Times New Roman" w:hAnsi="Times New Roman" w:cs="Times New Roman"/>
                <w:snapToGrid w:val="0"/>
                <w:sz w:val="24"/>
                <w:szCs w:val="24"/>
                <w:highlight w:val="yellow"/>
              </w:rPr>
            </w:pPr>
            <w:r w:rsidRPr="00031BB3">
              <w:rPr>
                <w:rFonts w:ascii="Times New Roman" w:hAnsi="Times New Roman" w:cs="Times New Roman"/>
                <w:snapToGrid w:val="0"/>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tc>
      </w:tr>
      <w:tr w:rsidR="00BC303F" w:rsidRPr="0018105C" w14:paraId="2E9CCC9E" w14:textId="77777777" w:rsidTr="00E92843">
        <w:tc>
          <w:tcPr>
            <w:tcW w:w="675" w:type="dxa"/>
            <w:tcBorders>
              <w:top w:val="single" w:sz="4" w:space="0" w:color="auto"/>
              <w:left w:val="single" w:sz="4" w:space="0" w:color="auto"/>
              <w:bottom w:val="single" w:sz="4" w:space="0" w:color="auto"/>
              <w:right w:val="single" w:sz="4" w:space="0" w:color="auto"/>
            </w:tcBorders>
          </w:tcPr>
          <w:p w14:paraId="019DF250" w14:textId="77777777" w:rsidR="00BC303F" w:rsidRPr="0018105C" w:rsidRDefault="00BC303F" w:rsidP="0018105C">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365A57B" w14:textId="77777777" w:rsidR="00BC303F" w:rsidRPr="0018105C" w:rsidRDefault="00096346" w:rsidP="0018105C">
            <w:pPr>
              <w:suppressLineNumbers/>
              <w:suppressAutoHyphens/>
              <w:spacing w:after="0" w:line="240" w:lineRule="auto"/>
              <w:jc w:val="both"/>
              <w:rPr>
                <w:rFonts w:ascii="Times New Roman" w:eastAsia="Times New Roman" w:hAnsi="Times New Roman" w:cs="Times New Roman"/>
                <w:i/>
                <w:sz w:val="24"/>
                <w:szCs w:val="24"/>
                <w:lang w:eastAsia="ar-SA"/>
              </w:rPr>
            </w:pPr>
            <w:r w:rsidRPr="0018105C">
              <w:rPr>
                <w:rFonts w:ascii="Times New Roman" w:eastAsia="Times New Roman" w:hAnsi="Times New Roman" w:cs="Times New Roman"/>
                <w:sz w:val="24"/>
                <w:szCs w:val="24"/>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812" w:type="dxa"/>
            <w:tcBorders>
              <w:top w:val="single" w:sz="4" w:space="0" w:color="auto"/>
              <w:left w:val="single" w:sz="4" w:space="0" w:color="auto"/>
              <w:bottom w:val="single" w:sz="4" w:space="0" w:color="auto"/>
              <w:right w:val="single" w:sz="4" w:space="0" w:color="auto"/>
            </w:tcBorders>
          </w:tcPr>
          <w:p w14:paraId="63EC82EC"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ГУП РК «Крымтеплокоммунэнерго» </w:t>
            </w:r>
          </w:p>
          <w:p w14:paraId="0367959E"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ИНН 9102028499, </w:t>
            </w:r>
          </w:p>
          <w:p w14:paraId="37E387DF"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КПП 910201001, </w:t>
            </w:r>
          </w:p>
          <w:p w14:paraId="2EE035B4"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ОГРН 1149102047962, </w:t>
            </w:r>
          </w:p>
          <w:p w14:paraId="6A78FD00"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Южный ф-л ПАО "Промсвязьбанк" г. Волгоград,</w:t>
            </w:r>
          </w:p>
          <w:p w14:paraId="3E8ED532"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расчётный счёт: 40602810601000000104, </w:t>
            </w:r>
          </w:p>
          <w:p w14:paraId="0895C419"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кор. счёт: 30101810100000000715, </w:t>
            </w:r>
          </w:p>
          <w:p w14:paraId="749099E4"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БИК:041806715, </w:t>
            </w:r>
          </w:p>
          <w:p w14:paraId="6A6CC37A"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(ИНН банка 744000912, КПП 997950001).</w:t>
            </w:r>
          </w:p>
          <w:p w14:paraId="6505F29B" w14:textId="77777777" w:rsidR="000C1D0A" w:rsidRPr="0018105C" w:rsidRDefault="000C1D0A" w:rsidP="0018105C">
            <w:pPr>
              <w:shd w:val="clear" w:color="auto" w:fill="FFFFFF"/>
              <w:spacing w:after="0" w:line="240" w:lineRule="auto"/>
              <w:rPr>
                <w:rFonts w:ascii="Times New Roman" w:eastAsia="Calibri" w:hAnsi="Times New Roman" w:cs="Times New Roman"/>
                <w:sz w:val="24"/>
                <w:szCs w:val="24"/>
              </w:rPr>
            </w:pPr>
          </w:p>
          <w:p w14:paraId="03855F11" w14:textId="19159D77" w:rsidR="00B6690B" w:rsidRPr="0018105C" w:rsidRDefault="000C1D0A" w:rsidP="0018105C">
            <w:pPr>
              <w:spacing w:after="0" w:line="240" w:lineRule="auto"/>
              <w:jc w:val="both"/>
              <w:rPr>
                <w:rFonts w:ascii="Times New Roman" w:hAnsi="Times New Roman" w:cs="Times New Roman"/>
                <w:snapToGrid w:val="0"/>
                <w:sz w:val="24"/>
                <w:szCs w:val="24"/>
              </w:rPr>
            </w:pPr>
            <w:r w:rsidRPr="0018105C">
              <w:rPr>
                <w:rFonts w:ascii="Times New Roman" w:eastAsia="Calibri"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tc>
      </w:tr>
    </w:tbl>
    <w:p w14:paraId="5062A124" w14:textId="77777777"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lang w:eastAsia="ar-SA"/>
        </w:rPr>
        <w:br w:type="page"/>
      </w:r>
      <w:bookmarkStart w:id="30" w:name="_Toc155869564"/>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VII</w:t>
      </w:r>
      <w:r w:rsidRPr="0018105C">
        <w:rPr>
          <w:rFonts w:ascii="Times New Roman" w:eastAsia="Times New Roman" w:hAnsi="Times New Roman" w:cs="Times New Roman"/>
          <w:b/>
          <w:sz w:val="24"/>
          <w:szCs w:val="24"/>
          <w:lang w:eastAsia="ar-SA"/>
        </w:rPr>
        <w:t xml:space="preserve">. УСЛОВИЯ </w:t>
      </w:r>
      <w:r w:rsidR="000662B8" w:rsidRPr="0018105C">
        <w:rPr>
          <w:rFonts w:ascii="Times New Roman" w:eastAsia="Times New Roman" w:hAnsi="Times New Roman" w:cs="Times New Roman"/>
          <w:b/>
          <w:sz w:val="24"/>
          <w:szCs w:val="24"/>
          <w:lang w:eastAsia="ar-SA"/>
        </w:rPr>
        <w:t>ДОГОВОРА</w:t>
      </w:r>
      <w:bookmarkEnd w:id="30"/>
    </w:p>
    <w:tbl>
      <w:tblPr>
        <w:tblW w:w="9498" w:type="dxa"/>
        <w:tblInd w:w="-34" w:type="dxa"/>
        <w:tblLayout w:type="fixed"/>
        <w:tblLook w:val="0020" w:firstRow="1" w:lastRow="0" w:firstColumn="0" w:lastColumn="0" w:noHBand="0" w:noVBand="0"/>
      </w:tblPr>
      <w:tblGrid>
        <w:gridCol w:w="675"/>
        <w:gridCol w:w="3011"/>
        <w:gridCol w:w="5812"/>
      </w:tblGrid>
      <w:tr w:rsidR="00675DE6" w:rsidRPr="0018105C"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319A2BD5"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3D2788" w:rsidRPr="0018105C"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18105C" w:rsidRDefault="003D2788" w:rsidP="0018105C">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18105C" w:rsidRDefault="003D2788"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18105C" w:rsidRDefault="00C8133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18105C" w:rsidRDefault="000C1D0A"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18105C"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18105C" w:rsidRDefault="003D2788" w:rsidP="0018105C">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18105C" w:rsidRDefault="003D2788"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18105C" w:rsidRDefault="00C8133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2.1. </w:t>
            </w:r>
            <w:r w:rsidR="00445D1A" w:rsidRPr="0018105C">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18105C" w:rsidRDefault="000C1D0A" w:rsidP="0018105C">
            <w:pPr>
              <w:tabs>
                <w:tab w:val="left" w:pos="631"/>
              </w:tab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18105C">
              <w:rPr>
                <w:rFonts w:ascii="Times New Roman" w:eastAsia="Times New Roman" w:hAnsi="Times New Roman" w:cs="Times New Roman"/>
                <w:sz w:val="24"/>
                <w:szCs w:val="24"/>
                <w:lang w:eastAsia="ar-SA"/>
              </w:rPr>
              <w:t>;</w:t>
            </w:r>
          </w:p>
          <w:p w14:paraId="30CC836E" w14:textId="460D1C0C" w:rsidR="00445D1A" w:rsidRPr="0018105C" w:rsidRDefault="00CB247A"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81335"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18105C">
              <w:rPr>
                <w:rFonts w:ascii="Times New Roman" w:eastAsia="Times New Roman" w:hAnsi="Times New Roman" w:cs="Times New Roman"/>
                <w:sz w:val="24"/>
                <w:szCs w:val="24"/>
                <w:lang w:eastAsia="ar-SA"/>
              </w:rPr>
              <w:t xml:space="preserve">личество поставляемого товара </w:t>
            </w:r>
            <w:r w:rsidR="00445D1A" w:rsidRPr="0018105C">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18105C" w:rsidRDefault="00445D1A"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18105C">
              <w:rPr>
                <w:rFonts w:ascii="Times New Roman" w:eastAsia="Times New Roman" w:hAnsi="Times New Roman" w:cs="Times New Roman"/>
                <w:sz w:val="24"/>
                <w:szCs w:val="24"/>
                <w:lang w:eastAsia="ar-SA"/>
              </w:rPr>
              <w:t xml:space="preserve">ы договора, указанной в заявке </w:t>
            </w:r>
            <w:r w:rsidRPr="0018105C">
              <w:rPr>
                <w:rFonts w:ascii="Times New Roman" w:eastAsia="Times New Roman" w:hAnsi="Times New Roman" w:cs="Times New Roman"/>
                <w:sz w:val="24"/>
                <w:szCs w:val="24"/>
                <w:lang w:eastAsia="ar-SA"/>
              </w:rPr>
              <w:t xml:space="preserve">на участие в конкурентной закупке, </w:t>
            </w:r>
            <w:r w:rsidR="00CB247A" w:rsidRPr="0018105C">
              <w:rPr>
                <w:rFonts w:ascii="Times New Roman" w:eastAsia="Times New Roman" w:hAnsi="Times New Roman" w:cs="Times New Roman"/>
                <w:sz w:val="24"/>
                <w:szCs w:val="24"/>
                <w:lang w:eastAsia="ar-SA"/>
              </w:rPr>
              <w:t xml:space="preserve">с которым заключается договор, </w:t>
            </w:r>
            <w:r w:rsidRPr="0018105C">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18105C" w:rsidRDefault="00CB247A"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81335" w:rsidRPr="0018105C">
              <w:rPr>
                <w:rFonts w:ascii="Times New Roman" w:eastAsia="Times New Roman" w:hAnsi="Times New Roman" w:cs="Times New Roman"/>
                <w:sz w:val="24"/>
                <w:szCs w:val="24"/>
                <w:lang w:eastAsia="ar-SA"/>
              </w:rPr>
              <w:t>3</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18105C">
              <w:rPr>
                <w:rFonts w:ascii="Times New Roman" w:eastAsia="Times New Roman" w:hAnsi="Times New Roman" w:cs="Times New Roman"/>
                <w:sz w:val="24"/>
                <w:szCs w:val="24"/>
                <w:lang w:eastAsia="ar-SA"/>
              </w:rPr>
              <w:t xml:space="preserve">заключается </w:t>
            </w:r>
            <w:r w:rsidR="00445D1A" w:rsidRPr="0018105C">
              <w:rPr>
                <w:rFonts w:ascii="Times New Roman" w:eastAsia="Times New Roman" w:hAnsi="Times New Roman" w:cs="Times New Roman"/>
                <w:sz w:val="24"/>
                <w:szCs w:val="24"/>
                <w:lang w:eastAsia="ar-SA"/>
              </w:rPr>
              <w:t>с использованием программно-</w:t>
            </w:r>
            <w:r w:rsidR="00445D1A" w:rsidRPr="0018105C">
              <w:rPr>
                <w:rFonts w:ascii="Times New Roman" w:eastAsia="Times New Roman" w:hAnsi="Times New Roman" w:cs="Times New Roman"/>
                <w:sz w:val="24"/>
                <w:szCs w:val="24"/>
                <w:lang w:eastAsia="ar-SA"/>
              </w:rPr>
              <w:lastRenderedPageBreak/>
              <w:t>аппаратны</w:t>
            </w:r>
            <w:r w:rsidR="00762234" w:rsidRPr="0018105C">
              <w:rPr>
                <w:rFonts w:ascii="Times New Roman" w:eastAsia="Times New Roman" w:hAnsi="Times New Roman" w:cs="Times New Roman"/>
                <w:sz w:val="24"/>
                <w:szCs w:val="24"/>
                <w:lang w:eastAsia="ar-SA"/>
              </w:rPr>
              <w:t xml:space="preserve">х средств электронной площадки </w:t>
            </w:r>
            <w:r w:rsidR="00445D1A" w:rsidRPr="0018105C">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43DC2AE7" w:rsidR="00445D1A" w:rsidRPr="0018105C" w:rsidRDefault="00762234"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81335" w:rsidRPr="0018105C">
              <w:rPr>
                <w:rFonts w:ascii="Times New Roman" w:eastAsia="Times New Roman" w:hAnsi="Times New Roman" w:cs="Times New Roman"/>
                <w:sz w:val="24"/>
                <w:szCs w:val="24"/>
                <w:lang w:eastAsia="ar-SA"/>
              </w:rPr>
              <w:t>4</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t>Договор по результатам ко</w:t>
            </w:r>
            <w:r w:rsidRPr="0018105C">
              <w:rPr>
                <w:rFonts w:ascii="Times New Roman" w:eastAsia="Times New Roman" w:hAnsi="Times New Roman" w:cs="Times New Roman"/>
                <w:sz w:val="24"/>
                <w:szCs w:val="24"/>
                <w:lang w:eastAsia="ar-SA"/>
              </w:rPr>
              <w:t xml:space="preserve">нкурентной закупки заключается </w:t>
            </w:r>
            <w:r w:rsidR="00445D1A" w:rsidRPr="0018105C">
              <w:rPr>
                <w:rFonts w:ascii="Times New Roman" w:eastAsia="Times New Roman" w:hAnsi="Times New Roman" w:cs="Times New Roman"/>
                <w:sz w:val="24"/>
                <w:szCs w:val="24"/>
                <w:lang w:eastAsia="ar-SA"/>
              </w:rPr>
              <w:t>на условиях, которые предусмотрены пр</w:t>
            </w:r>
            <w:r w:rsidRPr="0018105C">
              <w:rPr>
                <w:rFonts w:ascii="Times New Roman" w:eastAsia="Times New Roman" w:hAnsi="Times New Roman" w:cs="Times New Roman"/>
                <w:sz w:val="24"/>
                <w:szCs w:val="24"/>
                <w:lang w:eastAsia="ar-SA"/>
              </w:rPr>
              <w:t xml:space="preserve">оектом договора, документацией </w:t>
            </w:r>
            <w:r w:rsidR="00445D1A" w:rsidRPr="0018105C">
              <w:rPr>
                <w:rFonts w:ascii="Times New Roman" w:eastAsia="Times New Roman" w:hAnsi="Times New Roman" w:cs="Times New Roman"/>
                <w:sz w:val="24"/>
                <w:szCs w:val="24"/>
                <w:lang w:eastAsia="ar-SA"/>
              </w:rPr>
              <w:t xml:space="preserve">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3D051B" w:rsidRPr="0018105C">
              <w:rPr>
                <w:rFonts w:ascii="Times New Roman" w:eastAsia="Times New Roman" w:hAnsi="Times New Roman" w:cs="Times New Roman"/>
                <w:sz w:val="24"/>
                <w:szCs w:val="24"/>
                <w:lang w:eastAsia="ar-SA"/>
              </w:rPr>
              <w:t>Положении</w:t>
            </w:r>
            <w:r w:rsidR="00B602C1" w:rsidRPr="0018105C">
              <w:rPr>
                <w:rFonts w:ascii="Times New Roman" w:eastAsia="Times New Roman" w:hAnsi="Times New Roman" w:cs="Times New Roman"/>
                <w:sz w:val="24"/>
                <w:szCs w:val="24"/>
                <w:lang w:eastAsia="ar-SA"/>
              </w:rPr>
              <w:t xml:space="preserve"> о </w:t>
            </w:r>
            <w:r w:rsidR="00B602C1" w:rsidRPr="0018105C">
              <w:rPr>
                <w:rFonts w:ascii="Times New Roman" w:hAnsi="Times New Roman" w:cs="Times New Roman"/>
                <w:sz w:val="24"/>
                <w:szCs w:val="24"/>
              </w:rPr>
              <w:t>закупках товаров, работ и услуг</w:t>
            </w:r>
            <w:r w:rsidR="00B602C1" w:rsidRPr="0018105C">
              <w:rPr>
                <w:rFonts w:ascii="Times New Roman" w:eastAsia="Times New Roman" w:hAnsi="Times New Roman" w:cs="Times New Roman"/>
                <w:sz w:val="24"/>
                <w:szCs w:val="24"/>
                <w:lang w:eastAsia="ar-SA"/>
              </w:rPr>
              <w:t>.</w:t>
            </w:r>
          </w:p>
          <w:p w14:paraId="297C79ED" w14:textId="77777777" w:rsidR="00B602C1" w:rsidRPr="0018105C" w:rsidRDefault="00762234" w:rsidP="0018105C">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81335" w:rsidRPr="0018105C">
              <w:rPr>
                <w:rFonts w:ascii="Times New Roman" w:eastAsia="Times New Roman" w:hAnsi="Times New Roman" w:cs="Times New Roman"/>
                <w:sz w:val="24"/>
                <w:szCs w:val="24"/>
                <w:lang w:eastAsia="ar-SA"/>
              </w:rPr>
              <w:t>5</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445D1A" w:rsidRPr="0018105C">
              <w:rPr>
                <w:rFonts w:ascii="Times New Roman" w:eastAsia="Times New Roman" w:hAnsi="Times New Roman" w:cs="Times New Roman"/>
                <w:color w:val="000000" w:themeColor="text1"/>
                <w:sz w:val="24"/>
                <w:szCs w:val="24"/>
                <w:lang w:eastAsia="ar-SA"/>
              </w:rPr>
              <w:t xml:space="preserve">Заказчик </w:t>
            </w:r>
            <w:r w:rsidR="00445D1A" w:rsidRPr="0018105C">
              <w:rPr>
                <w:rFonts w:ascii="Times New Roman" w:eastAsia="Times New Roman" w:hAnsi="Times New Roman" w:cs="Times New Roman"/>
                <w:b/>
                <w:color w:val="000000" w:themeColor="text1"/>
                <w:sz w:val="24"/>
                <w:szCs w:val="24"/>
                <w:u w:val="single"/>
                <w:lang w:eastAsia="ar-SA"/>
              </w:rPr>
              <w:t>в течение пяти дней</w:t>
            </w:r>
            <w:r w:rsidR="00445D1A" w:rsidRPr="0018105C">
              <w:rPr>
                <w:rFonts w:ascii="Times New Roman" w:eastAsia="Times New Roman" w:hAnsi="Times New Roman" w:cs="Times New Roman"/>
                <w:color w:val="000000" w:themeColor="text1"/>
                <w:sz w:val="24"/>
                <w:szCs w:val="24"/>
                <w:lang w:eastAsia="ar-SA"/>
              </w:rPr>
              <w:t xml:space="preserve"> со дня подписания протокола, составленного по итогам конкурентной закупки, направляет победителю закупки, с которым заключается договор, или участн</w:t>
            </w:r>
            <w:r w:rsidRPr="0018105C">
              <w:rPr>
                <w:rFonts w:ascii="Times New Roman" w:eastAsia="Times New Roman" w:hAnsi="Times New Roman" w:cs="Times New Roman"/>
                <w:color w:val="000000" w:themeColor="text1"/>
                <w:sz w:val="24"/>
                <w:szCs w:val="24"/>
                <w:lang w:eastAsia="ar-SA"/>
              </w:rPr>
              <w:t xml:space="preserve">ику закупки, заявке на участие </w:t>
            </w:r>
            <w:r w:rsidR="00445D1A" w:rsidRPr="0018105C">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18105C">
              <w:rPr>
                <w:rFonts w:ascii="Times New Roman" w:eastAsia="Times New Roman" w:hAnsi="Times New Roman" w:cs="Times New Roman"/>
                <w:color w:val="000000" w:themeColor="text1"/>
                <w:sz w:val="24"/>
                <w:szCs w:val="24"/>
                <w:lang w:eastAsia="ar-SA"/>
              </w:rPr>
              <w:t>овый номер (в случае</w:t>
            </w:r>
            <w:r w:rsidR="00445D1A" w:rsidRPr="0018105C">
              <w:rPr>
                <w:rFonts w:ascii="Times New Roman" w:eastAsia="Times New Roman" w:hAnsi="Times New Roman" w:cs="Times New Roman"/>
                <w:color w:val="000000" w:themeColor="text1"/>
                <w:sz w:val="24"/>
                <w:szCs w:val="24"/>
                <w:lang w:eastAsia="ar-SA"/>
              </w:rPr>
              <w:t xml:space="preserve"> </w:t>
            </w:r>
            <w:r w:rsidR="003632E6" w:rsidRPr="0018105C">
              <w:rPr>
                <w:rFonts w:ascii="Times New Roman" w:eastAsia="Times New Roman" w:hAnsi="Times New Roman" w:cs="Times New Roman"/>
                <w:color w:val="000000" w:themeColor="text1"/>
                <w:sz w:val="24"/>
                <w:szCs w:val="24"/>
                <w:lang w:eastAsia="ar-SA"/>
              </w:rPr>
              <w:t>признания победителя электронного  аукциона уклонившимся от подписания договора</w:t>
            </w:r>
            <w:r w:rsidR="002E0DD4" w:rsidRPr="0018105C">
              <w:rPr>
                <w:rFonts w:ascii="Times New Roman" w:eastAsia="Times New Roman" w:hAnsi="Times New Roman" w:cs="Times New Roman"/>
                <w:color w:val="000000" w:themeColor="text1"/>
                <w:sz w:val="24"/>
                <w:szCs w:val="24"/>
                <w:lang w:eastAsia="ar-SA"/>
              </w:rPr>
              <w:t>)</w:t>
            </w:r>
            <w:r w:rsidR="003632E6" w:rsidRPr="0018105C">
              <w:rPr>
                <w:rFonts w:ascii="Times New Roman" w:eastAsia="Times New Roman" w:hAnsi="Times New Roman" w:cs="Times New Roman"/>
                <w:color w:val="000000" w:themeColor="text1"/>
                <w:sz w:val="24"/>
                <w:szCs w:val="24"/>
                <w:lang w:eastAsia="ar-SA"/>
              </w:rPr>
              <w:t xml:space="preserve">, </w:t>
            </w:r>
            <w:r w:rsidR="00445D1A" w:rsidRPr="0018105C">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7531E213" w:rsidR="00C40701" w:rsidRPr="0018105C" w:rsidRDefault="002E0DD4"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40701" w:rsidRPr="0018105C">
              <w:rPr>
                <w:rFonts w:ascii="Times New Roman" w:eastAsia="Times New Roman" w:hAnsi="Times New Roman" w:cs="Times New Roman"/>
                <w:sz w:val="24"/>
                <w:szCs w:val="24"/>
                <w:lang w:eastAsia="ar-SA"/>
              </w:rPr>
              <w:t>6</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D863D2">
              <w:rPr>
                <w:rFonts w:ascii="Times New Roman" w:eastAsia="Times New Roman" w:hAnsi="Times New Roman" w:cs="Times New Roman"/>
                <w:sz w:val="24"/>
                <w:szCs w:val="24"/>
                <w:lang w:eastAsia="ar-SA"/>
              </w:rPr>
              <w:t>46</w:t>
            </w:r>
            <w:r w:rsidR="00C40701" w:rsidRPr="0018105C">
              <w:rPr>
                <w:rFonts w:ascii="Times New Roman" w:eastAsia="Times New Roman" w:hAnsi="Times New Roman" w:cs="Times New Roman"/>
                <w:sz w:val="24"/>
                <w:szCs w:val="24"/>
                <w:lang w:eastAsia="ar-SA"/>
              </w:rPr>
              <w:t xml:space="preserve">.15 Положения, </w:t>
            </w:r>
            <w:r w:rsidR="00C40701" w:rsidRPr="0018105C">
              <w:rPr>
                <w:rFonts w:ascii="Times New Roman" w:eastAsia="Times New Roman" w:hAnsi="Times New Roman" w:cs="Times New Roman"/>
                <w:b/>
                <w:sz w:val="24"/>
                <w:szCs w:val="24"/>
                <w:u w:val="single"/>
                <w:lang w:eastAsia="ar-SA"/>
              </w:rPr>
              <w:t>в течение трех рабочих дней</w:t>
            </w:r>
            <w:r w:rsidR="00C40701" w:rsidRPr="0018105C">
              <w:rPr>
                <w:rFonts w:ascii="Times New Roman" w:eastAsia="Times New Roman" w:hAnsi="Times New Roman" w:cs="Times New Roman"/>
                <w:sz w:val="24"/>
                <w:szCs w:val="24"/>
                <w:u w:val="single"/>
                <w:lang w:eastAsia="ar-SA"/>
              </w:rPr>
              <w:t xml:space="preserve"> </w:t>
            </w:r>
            <w:r w:rsidR="00C40701" w:rsidRPr="0018105C">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7DD63714" w:rsidR="00445D1A"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D863D2">
              <w:rPr>
                <w:rFonts w:ascii="Times New Roman" w:eastAsia="Times New Roman" w:hAnsi="Times New Roman" w:cs="Times New Roman"/>
                <w:sz w:val="24"/>
                <w:szCs w:val="24"/>
                <w:lang w:eastAsia="ar-SA"/>
              </w:rPr>
              <w:t>46</w:t>
            </w:r>
            <w:r w:rsidRPr="0018105C">
              <w:rPr>
                <w:rFonts w:ascii="Times New Roman" w:eastAsia="Times New Roman" w:hAnsi="Times New Roman" w:cs="Times New Roman"/>
                <w:sz w:val="24"/>
                <w:szCs w:val="24"/>
                <w:lang w:eastAsia="ar-SA"/>
              </w:rPr>
              <w:t>.15 Положения,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45D1A" w:rsidRPr="0018105C">
              <w:rPr>
                <w:rFonts w:ascii="Times New Roman" w:eastAsia="Times New Roman" w:hAnsi="Times New Roman" w:cs="Times New Roman"/>
                <w:sz w:val="24"/>
                <w:szCs w:val="24"/>
                <w:lang w:eastAsia="ar-SA"/>
              </w:rPr>
              <w:t xml:space="preserve"> </w:t>
            </w:r>
          </w:p>
          <w:p w14:paraId="385537B6" w14:textId="054BFB6D" w:rsidR="00445D1A" w:rsidRPr="0018105C" w:rsidRDefault="002B44E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40701" w:rsidRPr="0018105C">
              <w:rPr>
                <w:rFonts w:ascii="Times New Roman" w:eastAsia="Times New Roman" w:hAnsi="Times New Roman" w:cs="Times New Roman"/>
                <w:sz w:val="24"/>
                <w:szCs w:val="24"/>
                <w:lang w:eastAsia="ar-SA"/>
              </w:rPr>
              <w:t>8</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w:t>
            </w:r>
            <w:r w:rsidR="00C40701" w:rsidRPr="0018105C">
              <w:rPr>
                <w:rFonts w:ascii="Times New Roman" w:eastAsia="Times New Roman" w:hAnsi="Times New Roman" w:cs="Times New Roman"/>
                <w:sz w:val="24"/>
                <w:szCs w:val="24"/>
                <w:lang w:eastAsia="ar-SA"/>
              </w:rPr>
              <w:lastRenderedPageBreak/>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r w:rsidR="00445D1A" w:rsidRPr="0018105C">
              <w:rPr>
                <w:rFonts w:ascii="Times New Roman" w:eastAsia="Times New Roman" w:hAnsi="Times New Roman" w:cs="Times New Roman"/>
                <w:sz w:val="24"/>
                <w:szCs w:val="24"/>
                <w:lang w:eastAsia="ar-SA"/>
              </w:rPr>
              <w:t>.</w:t>
            </w:r>
          </w:p>
          <w:p w14:paraId="38470E25" w14:textId="79A56C7F" w:rsidR="00445D1A" w:rsidRPr="0018105C" w:rsidRDefault="002B44E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40701" w:rsidRPr="0018105C">
              <w:rPr>
                <w:rFonts w:ascii="Times New Roman" w:eastAsia="Times New Roman" w:hAnsi="Times New Roman" w:cs="Times New Roman"/>
                <w:sz w:val="24"/>
                <w:szCs w:val="24"/>
                <w:lang w:eastAsia="ar-SA"/>
              </w:rPr>
              <w:t>9</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w:t>
            </w:r>
            <w:r w:rsidR="00D863D2">
              <w:rPr>
                <w:rFonts w:ascii="Times New Roman" w:eastAsia="Times New Roman" w:hAnsi="Times New Roman" w:cs="Times New Roman"/>
                <w:sz w:val="24"/>
                <w:szCs w:val="24"/>
                <w:lang w:eastAsia="ar-SA"/>
              </w:rPr>
              <w:t>46</w:t>
            </w:r>
            <w:r w:rsidR="00C40701" w:rsidRPr="0018105C">
              <w:rPr>
                <w:rFonts w:ascii="Times New Roman" w:eastAsia="Times New Roman" w:hAnsi="Times New Roman" w:cs="Times New Roman"/>
                <w:sz w:val="24"/>
                <w:szCs w:val="24"/>
                <w:lang w:eastAsia="ar-SA"/>
              </w:rPr>
              <w:t>.15 Положения, протокол разногласий в тот же день направляется заказчику с использованием программно-аппаратных средств электронной площадки</w:t>
            </w:r>
            <w:r w:rsidR="00445D1A" w:rsidRPr="0018105C">
              <w:rPr>
                <w:rFonts w:ascii="Times New Roman" w:eastAsia="Times New Roman" w:hAnsi="Times New Roman" w:cs="Times New Roman"/>
                <w:sz w:val="24"/>
                <w:szCs w:val="24"/>
                <w:lang w:eastAsia="ar-SA"/>
              </w:rPr>
              <w:t>.</w:t>
            </w:r>
          </w:p>
          <w:p w14:paraId="18F670CB" w14:textId="36EFFED9" w:rsidR="00445D1A" w:rsidRPr="0018105C" w:rsidRDefault="002B44E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40701" w:rsidRPr="0018105C">
              <w:rPr>
                <w:rFonts w:ascii="Times New Roman" w:eastAsia="Times New Roman" w:hAnsi="Times New Roman" w:cs="Times New Roman"/>
                <w:sz w:val="24"/>
                <w:szCs w:val="24"/>
                <w:lang w:eastAsia="ar-SA"/>
              </w:rPr>
              <w:t>10</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w:t>
            </w:r>
            <w:r w:rsidR="00D863D2">
              <w:rPr>
                <w:rFonts w:ascii="Times New Roman" w:eastAsia="Times New Roman" w:hAnsi="Times New Roman" w:cs="Times New Roman"/>
                <w:sz w:val="24"/>
                <w:szCs w:val="24"/>
                <w:lang w:eastAsia="ar-SA"/>
              </w:rPr>
              <w:t>46</w:t>
            </w:r>
            <w:r w:rsidR="00C40701" w:rsidRPr="0018105C">
              <w:rPr>
                <w:rFonts w:ascii="Times New Roman" w:eastAsia="Times New Roman" w:hAnsi="Times New Roman" w:cs="Times New Roman"/>
                <w:sz w:val="24"/>
                <w:szCs w:val="24"/>
                <w:lang w:eastAsia="ar-SA"/>
              </w:rPr>
              <w:t>.15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18105C">
              <w:rPr>
                <w:rFonts w:ascii="Times New Roman" w:eastAsia="Times New Roman" w:hAnsi="Times New Roman" w:cs="Times New Roman"/>
                <w:sz w:val="24"/>
                <w:szCs w:val="24"/>
                <w:lang w:eastAsia="ar-SA"/>
              </w:rPr>
              <w:t xml:space="preserve">. </w:t>
            </w:r>
          </w:p>
          <w:p w14:paraId="7070B217" w14:textId="77777777" w:rsidR="00C40701" w:rsidRPr="0018105C" w:rsidRDefault="002B44E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2.1</w:t>
            </w:r>
            <w:r w:rsidR="00C40701" w:rsidRPr="0018105C">
              <w:rPr>
                <w:rFonts w:ascii="Times New Roman" w:eastAsia="Times New Roman" w:hAnsi="Times New Roman" w:cs="Times New Roman"/>
                <w:sz w:val="24"/>
                <w:szCs w:val="24"/>
                <w:lang w:eastAsia="ar-SA"/>
              </w:rPr>
              <w:t>1.</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В случае если победитель закупки признан уклонившимся </w:t>
            </w:r>
          </w:p>
          <w:p w14:paraId="2E6D13B8"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299A3AF5"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w:t>
            </w:r>
            <w:r w:rsidRPr="0018105C">
              <w:rPr>
                <w:rFonts w:ascii="Times New Roman" w:eastAsia="Times New Roman" w:hAnsi="Times New Roman" w:cs="Times New Roman"/>
                <w:sz w:val="24"/>
                <w:szCs w:val="24"/>
                <w:lang w:eastAsia="ar-SA"/>
              </w:rPr>
              <w:lastRenderedPageBreak/>
              <w:t>за собой признание его уклонившимся от заключения договора.</w:t>
            </w:r>
          </w:p>
          <w:p w14:paraId="2394F45C"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18F49BD8" w:rsidR="003D2788"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504600" w:rsidRPr="0018105C"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77777777" w:rsidR="00504600" w:rsidRPr="0018105C" w:rsidRDefault="00504600" w:rsidP="0018105C">
            <w:pPr>
              <w:numPr>
                <w:ilvl w:val="0"/>
                <w:numId w:val="8"/>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18105C" w:rsidRDefault="00504600"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Условия признания </w:t>
            </w:r>
            <w:r w:rsidRPr="0018105C">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77777777"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ab/>
              <w:t>Победитель закупки считается уклонившимся от заключения договора при наступлении любого из следующих событий:</w:t>
            </w:r>
          </w:p>
          <w:p w14:paraId="17AA8D6D" w14:textId="77777777"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1) </w:t>
            </w:r>
            <w:r w:rsidRPr="0018105C">
              <w:rPr>
                <w:rFonts w:ascii="Times New Roman" w:eastAsia="Times New Roman" w:hAnsi="Times New Roman" w:cs="Times New Roman"/>
                <w:sz w:val="24"/>
                <w:szCs w:val="24"/>
                <w:lang w:eastAsia="ar-SA"/>
              </w:rPr>
              <w:tab/>
              <w:t>представление письменного отказа от заключения договора;</w:t>
            </w:r>
          </w:p>
          <w:p w14:paraId="05005376" w14:textId="3F606F62"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 </w:t>
            </w:r>
            <w:r w:rsidRPr="0018105C">
              <w:rPr>
                <w:rFonts w:ascii="Times New Roman" w:eastAsia="Times New Roman" w:hAnsi="Times New Roman" w:cs="Times New Roman"/>
                <w:sz w:val="24"/>
                <w:szCs w:val="24"/>
                <w:lang w:eastAsia="ar-SA"/>
              </w:rPr>
              <w:tab/>
              <w:t>непредставление в срок, предусмотренный</w:t>
            </w:r>
            <w:r w:rsidR="00B602C1" w:rsidRPr="0018105C">
              <w:rPr>
                <w:rFonts w:ascii="Times New Roman" w:eastAsia="Times New Roman" w:hAnsi="Times New Roman" w:cs="Times New Roman"/>
                <w:sz w:val="24"/>
                <w:szCs w:val="24"/>
                <w:lang w:eastAsia="ar-SA"/>
              </w:rPr>
              <w:t xml:space="preserve"> подпунктом 2.6. пункта 2 настоящего раздела</w:t>
            </w:r>
            <w:r w:rsidRPr="0018105C">
              <w:rPr>
                <w:rFonts w:ascii="Times New Roman" w:eastAsia="Times New Roman" w:hAnsi="Times New Roman" w:cs="Times New Roman"/>
                <w:sz w:val="24"/>
                <w:szCs w:val="24"/>
                <w:lang w:eastAsia="ar-SA"/>
              </w:rPr>
              <w:t>, подписанного со своей стороны проекта договора;</w:t>
            </w:r>
          </w:p>
          <w:p w14:paraId="788E8691" w14:textId="77777777"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3) </w:t>
            </w:r>
            <w:r w:rsidRPr="0018105C">
              <w:rPr>
                <w:rFonts w:ascii="Times New Roman" w:eastAsia="Times New Roman" w:hAnsi="Times New Roman" w:cs="Times New Roman"/>
                <w:sz w:val="24"/>
                <w:szCs w:val="24"/>
                <w:lang w:eastAsia="ar-SA"/>
              </w:rPr>
              <w:tab/>
              <w:t xml:space="preserve">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p>
          <w:p w14:paraId="0ECD6B6E" w14:textId="77777777"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5C5F2AF" w14:textId="184FC5A5" w:rsidR="00504600"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4) </w:t>
            </w:r>
            <w:r w:rsidRPr="0018105C">
              <w:rPr>
                <w:rFonts w:ascii="Times New Roman" w:eastAsia="Times New Roman" w:hAnsi="Times New Roman" w:cs="Times New Roman"/>
                <w:sz w:val="24"/>
                <w:szCs w:val="24"/>
                <w:lang w:eastAsia="ar-SA"/>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tc>
      </w:tr>
      <w:tr w:rsidR="00504600" w:rsidRPr="0018105C"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18105C" w:rsidRDefault="00504600" w:rsidP="0018105C">
            <w:pPr>
              <w:numPr>
                <w:ilvl w:val="0"/>
                <w:numId w:val="8"/>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18105C" w:rsidRDefault="00504600"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44F07108" w14:textId="572211E3"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5.1. Конкурентная закупка признается несостоявшейся в следующих случаях:</w:t>
            </w:r>
          </w:p>
          <w:p w14:paraId="572D0BCF"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1) </w:t>
            </w:r>
            <w:r w:rsidRPr="0018105C">
              <w:rPr>
                <w:rFonts w:ascii="Times New Roman" w:eastAsia="Times New Roman" w:hAnsi="Times New Roman" w:cs="Times New Roman"/>
                <w:sz w:val="24"/>
                <w:szCs w:val="24"/>
                <w:lang w:eastAsia="ar-SA"/>
              </w:rPr>
              <w:tab/>
              <w:t>по окончании срока подачи заявок на участие в закупке подана только одна заявка на участие в закупке;</w:t>
            </w:r>
          </w:p>
          <w:p w14:paraId="762ADE1C"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 </w:t>
            </w:r>
            <w:r w:rsidRPr="0018105C">
              <w:rPr>
                <w:rFonts w:ascii="Times New Roman" w:eastAsia="Times New Roman" w:hAnsi="Times New Roman" w:cs="Times New Roman"/>
                <w:sz w:val="24"/>
                <w:szCs w:val="24"/>
                <w:lang w:eastAsia="ar-SA"/>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6597D72C"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3) </w:t>
            </w:r>
            <w:r w:rsidRPr="0018105C">
              <w:rPr>
                <w:rFonts w:ascii="Times New Roman" w:eastAsia="Times New Roman" w:hAnsi="Times New Roman" w:cs="Times New Roman"/>
                <w:sz w:val="24"/>
                <w:szCs w:val="24"/>
                <w:lang w:eastAsia="ar-SA"/>
              </w:rPr>
              <w:tab/>
              <w:t xml:space="preserve">по окончании срока подачи заявок на участие в закупке не подано </w:t>
            </w:r>
          </w:p>
          <w:p w14:paraId="0D26AEB2"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lastRenderedPageBreak/>
              <w:t>ни одной заявки на участие в закупке;</w:t>
            </w:r>
          </w:p>
          <w:p w14:paraId="200891DF"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4) </w:t>
            </w:r>
            <w:r w:rsidRPr="0018105C">
              <w:rPr>
                <w:rFonts w:ascii="Times New Roman" w:eastAsia="Times New Roman" w:hAnsi="Times New Roman" w:cs="Times New Roman"/>
                <w:sz w:val="24"/>
                <w:szCs w:val="24"/>
                <w:lang w:eastAsia="ar-SA"/>
              </w:rPr>
              <w:tab/>
              <w:t>по результатам рассмотрения заявок на участие в закупке Комиссия отклонила все такие заявки;</w:t>
            </w:r>
          </w:p>
          <w:p w14:paraId="2A7E95C9" w14:textId="7E996F5E"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5) </w:t>
            </w:r>
            <w:r w:rsidRPr="0018105C">
              <w:rPr>
                <w:rFonts w:ascii="Times New Roman" w:eastAsia="Times New Roman" w:hAnsi="Times New Roman" w:cs="Times New Roman"/>
                <w:sz w:val="24"/>
                <w:szCs w:val="24"/>
                <w:lang w:eastAsia="ar-SA"/>
              </w:rPr>
              <w:tab/>
              <w:t>все участники закупки признаны уклонившимися от заключения договора.</w:t>
            </w:r>
          </w:p>
          <w:p w14:paraId="2F67372B" w14:textId="3608A702" w:rsidR="00C857F9"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5.2. </w:t>
            </w:r>
            <w:r w:rsidR="00C857F9" w:rsidRPr="0018105C">
              <w:rPr>
                <w:rFonts w:ascii="Times New Roman" w:eastAsia="Times New Roman" w:hAnsi="Times New Roman" w:cs="Times New Roman"/>
                <w:sz w:val="24"/>
                <w:szCs w:val="24"/>
                <w:lang w:eastAsia="ar-SA"/>
              </w:rPr>
              <w:t xml:space="preserve">В случаях, предусмотренных пунктом 5.1 настоящего раздела, конкурентная закупка, участниками которой могут быть СМСП, проводится в порядке, установленном </w:t>
            </w:r>
            <w:r w:rsidR="00D66A29" w:rsidRPr="0018105C">
              <w:rPr>
                <w:rFonts w:ascii="Times New Roman" w:eastAsia="Times New Roman" w:hAnsi="Times New Roman" w:cs="Times New Roman"/>
                <w:sz w:val="24"/>
                <w:szCs w:val="24"/>
                <w:lang w:eastAsia="ar-SA"/>
              </w:rPr>
              <w:t>разделами 22–26 Положения о закупках товаров, работ, услуг.</w:t>
            </w:r>
          </w:p>
          <w:p w14:paraId="59F4CF59" w14:textId="6A58FFDC" w:rsidR="00B602C1" w:rsidRPr="0018105C" w:rsidRDefault="00D66A2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5.3. </w:t>
            </w:r>
            <w:r w:rsidR="00B602C1" w:rsidRPr="0018105C">
              <w:rPr>
                <w:rFonts w:ascii="Times New Roman" w:eastAsia="Times New Roman" w:hAnsi="Times New Roman" w:cs="Times New Roman"/>
                <w:sz w:val="24"/>
                <w:szCs w:val="24"/>
                <w:lang w:eastAsia="ar-SA"/>
              </w:rPr>
              <w:t xml:space="preserve">В случаях, предусмотренных подпунктами 3–5 пункта 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w:t>
            </w:r>
            <w:r w:rsidR="00D863D2">
              <w:rPr>
                <w:rFonts w:ascii="Times New Roman" w:eastAsia="Times New Roman" w:hAnsi="Times New Roman" w:cs="Times New Roman"/>
                <w:sz w:val="24"/>
                <w:szCs w:val="24"/>
                <w:lang w:eastAsia="ar-SA"/>
              </w:rPr>
              <w:t>43</w:t>
            </w:r>
            <w:r w:rsidR="00B602C1" w:rsidRPr="0018105C">
              <w:rPr>
                <w:rFonts w:ascii="Times New Roman" w:eastAsia="Times New Roman" w:hAnsi="Times New Roman" w:cs="Times New Roman"/>
                <w:sz w:val="24"/>
                <w:szCs w:val="24"/>
                <w:lang w:eastAsia="ar-SA"/>
              </w:rPr>
              <w:t xml:space="preserve">.1 раздела </w:t>
            </w:r>
            <w:r w:rsidR="00D863D2">
              <w:rPr>
                <w:rFonts w:ascii="Times New Roman" w:eastAsia="Times New Roman" w:hAnsi="Times New Roman" w:cs="Times New Roman"/>
                <w:sz w:val="24"/>
                <w:szCs w:val="24"/>
                <w:lang w:eastAsia="ar-SA"/>
              </w:rPr>
              <w:t>43</w:t>
            </w:r>
            <w:r w:rsidR="00B602C1" w:rsidRPr="0018105C">
              <w:rPr>
                <w:rFonts w:ascii="Times New Roman" w:eastAsia="Times New Roman" w:hAnsi="Times New Roman" w:cs="Times New Roman"/>
                <w:sz w:val="24"/>
                <w:szCs w:val="24"/>
                <w:lang w:eastAsia="ar-SA"/>
              </w:rPr>
              <w:t xml:space="preserve"> Положения о закупках товаров, работ, услуг.</w:t>
            </w:r>
          </w:p>
          <w:p w14:paraId="6D2B9E1D" w14:textId="48DE7665" w:rsidR="00504600"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5.3.</w:t>
            </w:r>
            <w:r w:rsidRPr="0018105C">
              <w:rPr>
                <w:rFonts w:ascii="Times New Roman" w:eastAsia="Times New Roman" w:hAnsi="Times New Roman" w:cs="Times New Roman"/>
                <w:sz w:val="24"/>
                <w:szCs w:val="24"/>
                <w:lang w:eastAsia="ar-SA"/>
              </w:rPr>
              <w:tab/>
              <w:t>Заключение договора с единственным участником конкурентной закупки, признанной несостоявшейся на осн</w:t>
            </w:r>
            <w:r w:rsidR="00C40701" w:rsidRPr="0018105C">
              <w:rPr>
                <w:rFonts w:ascii="Times New Roman" w:eastAsia="Times New Roman" w:hAnsi="Times New Roman" w:cs="Times New Roman"/>
                <w:sz w:val="24"/>
                <w:szCs w:val="24"/>
                <w:lang w:eastAsia="ar-SA"/>
              </w:rPr>
              <w:t xml:space="preserve">овании подпунктов 1 и 2 пункта </w:t>
            </w:r>
            <w:r w:rsidRPr="0018105C">
              <w:rPr>
                <w:rFonts w:ascii="Times New Roman" w:eastAsia="Times New Roman" w:hAnsi="Times New Roman" w:cs="Times New Roman"/>
                <w:sz w:val="24"/>
                <w:szCs w:val="24"/>
                <w:lang w:eastAsia="ar-SA"/>
              </w:rPr>
              <w:t>5.1 настоящего раздела, размещается в ЕИС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извещения и документации о проведении закупки у единственного постав</w:t>
            </w:r>
            <w:r w:rsidR="00F81384" w:rsidRPr="0018105C">
              <w:rPr>
                <w:rFonts w:ascii="Times New Roman" w:eastAsia="Times New Roman" w:hAnsi="Times New Roman" w:cs="Times New Roman"/>
                <w:sz w:val="24"/>
                <w:szCs w:val="24"/>
                <w:lang w:eastAsia="ar-SA"/>
              </w:rPr>
              <w:t>щика (подрядчика, исполнителя).</w:t>
            </w:r>
          </w:p>
        </w:tc>
      </w:tr>
    </w:tbl>
    <w:p w14:paraId="50F52433" w14:textId="77777777" w:rsidR="00E23B12" w:rsidRPr="0018105C" w:rsidRDefault="00675DE6"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1" w:name="_Ref248562452"/>
      <w:r w:rsidRPr="0018105C">
        <w:rPr>
          <w:rFonts w:ascii="Times New Roman" w:eastAsia="Times New Roman" w:hAnsi="Times New Roman" w:cs="Times New Roman"/>
          <w:b/>
          <w:bCs/>
          <w:sz w:val="24"/>
          <w:szCs w:val="24"/>
          <w:lang w:eastAsia="ru-RU"/>
        </w:rPr>
        <w:lastRenderedPageBreak/>
        <w:br w:type="page"/>
      </w:r>
      <w:bookmarkStart w:id="32" w:name="_Ref248728669"/>
    </w:p>
    <w:p w14:paraId="677A92E4" w14:textId="77777777" w:rsidR="00A44ACE" w:rsidRPr="0018105C" w:rsidRDefault="00A44ACE"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18105C" w:rsidSect="00CC336C">
          <w:footerReference w:type="default" r:id="rId11"/>
          <w:footerReference w:type="first" r:id="rId12"/>
          <w:type w:val="nextColumn"/>
          <w:pgSz w:w="11906" w:h="16838"/>
          <w:pgMar w:top="1134" w:right="851" w:bottom="1134" w:left="1701" w:header="720" w:footer="720" w:gutter="0"/>
          <w:cols w:space="720"/>
          <w:titlePg/>
          <w:docGrid w:linePitch="360" w:charSpace="32768"/>
        </w:sectPr>
      </w:pPr>
    </w:p>
    <w:p w14:paraId="43903ECA" w14:textId="569996DD" w:rsidR="007425C3" w:rsidRPr="0018105C" w:rsidRDefault="00675DE6"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3" w:name="_Toc155869565"/>
      <w:r w:rsidRPr="0018105C">
        <w:rPr>
          <w:rFonts w:ascii="Times New Roman" w:eastAsia="Times New Roman" w:hAnsi="Times New Roman" w:cs="Times New Roman"/>
          <w:b/>
          <w:bCs/>
          <w:sz w:val="24"/>
          <w:szCs w:val="24"/>
          <w:lang w:val="en-US" w:eastAsia="ru-RU"/>
        </w:rPr>
        <w:lastRenderedPageBreak/>
        <w:t>III</w:t>
      </w:r>
      <w:r w:rsidRPr="0018105C">
        <w:rPr>
          <w:rFonts w:ascii="Times New Roman" w:eastAsia="Times New Roman" w:hAnsi="Times New Roman" w:cs="Times New Roman"/>
          <w:b/>
          <w:bCs/>
          <w:sz w:val="24"/>
          <w:szCs w:val="24"/>
          <w:lang w:eastAsia="ru-RU"/>
        </w:rPr>
        <w:t xml:space="preserve">. </w:t>
      </w:r>
      <w:bookmarkStart w:id="34" w:name="_Ref248562863"/>
      <w:bookmarkEnd w:id="31"/>
      <w:bookmarkEnd w:id="32"/>
      <w:bookmarkEnd w:id="33"/>
      <w:r w:rsidR="00C77D9F" w:rsidRPr="0018105C">
        <w:rPr>
          <w:rFonts w:ascii="Times New Roman" w:eastAsia="Times New Roman" w:hAnsi="Times New Roman" w:cs="Times New Roman"/>
          <w:b/>
          <w:bCs/>
          <w:sz w:val="24"/>
          <w:szCs w:val="24"/>
          <w:lang w:eastAsia="ru-RU"/>
        </w:rPr>
        <w:t>ОБОСНОВАНИЕ НАЧАЛЬНОЙ (МАКСИМАЛЬНОЙ) ЦЕНЫ ДОГОВОРА</w:t>
      </w:r>
    </w:p>
    <w:p w14:paraId="3902C64D" w14:textId="77777777" w:rsidR="003E6101" w:rsidRPr="0018105C" w:rsidRDefault="003E6101" w:rsidP="0018105C">
      <w:pPr>
        <w:spacing w:after="0" w:line="240" w:lineRule="auto"/>
        <w:jc w:val="both"/>
        <w:rPr>
          <w:rFonts w:ascii="Times New Roman" w:eastAsia="Arial Unicode MS" w:hAnsi="Times New Roman" w:cs="Times New Roman"/>
          <w:b/>
          <w:bCs/>
          <w:color w:val="000000"/>
          <w:sz w:val="24"/>
          <w:szCs w:val="24"/>
          <w:lang w:eastAsia="ru-RU"/>
        </w:rPr>
      </w:pPr>
    </w:p>
    <w:p w14:paraId="6A31B4F6" w14:textId="22E246E9" w:rsidR="00C40701" w:rsidRPr="0018105C" w:rsidRDefault="00770A8B" w:rsidP="0018105C">
      <w:pPr>
        <w:pStyle w:val="1fb"/>
        <w:spacing w:after="0" w:line="240" w:lineRule="auto"/>
        <w:ind w:left="0"/>
        <w:jc w:val="both"/>
        <w:rPr>
          <w:i/>
          <w:sz w:val="24"/>
          <w:szCs w:val="24"/>
        </w:rPr>
      </w:pPr>
      <w:r w:rsidRPr="0018105C">
        <w:rPr>
          <w:sz w:val="24"/>
          <w:szCs w:val="24"/>
        </w:rPr>
        <w:t xml:space="preserve">Документ </w:t>
      </w:r>
      <w:r w:rsidR="00C40701" w:rsidRPr="0018105C">
        <w:rPr>
          <w:sz w:val="24"/>
          <w:szCs w:val="24"/>
        </w:rPr>
        <w:t xml:space="preserve">размещен отдельным файлом </w:t>
      </w:r>
      <w:r w:rsidR="00E7350F" w:rsidRPr="003C2069">
        <w:rPr>
          <w:sz w:val="24"/>
          <w:szCs w:val="24"/>
          <w:shd w:val="clear" w:color="auto" w:fill="948A54" w:themeFill="background2" w:themeFillShade="80"/>
        </w:rPr>
        <w:t>АД</w:t>
      </w:r>
      <w:r w:rsidR="0034317E" w:rsidRPr="003C2069">
        <w:rPr>
          <w:sz w:val="24"/>
          <w:szCs w:val="24"/>
          <w:shd w:val="clear" w:color="auto" w:fill="948A54" w:themeFill="background2" w:themeFillShade="80"/>
        </w:rPr>
        <w:t>_</w:t>
      </w:r>
      <w:r w:rsidR="008F0912" w:rsidRPr="003C2069">
        <w:rPr>
          <w:sz w:val="24"/>
          <w:szCs w:val="24"/>
          <w:shd w:val="clear" w:color="auto" w:fill="948A54" w:themeFill="background2" w:themeFillShade="80"/>
        </w:rPr>
        <w:t>1</w:t>
      </w:r>
      <w:r w:rsidR="003C2069">
        <w:rPr>
          <w:sz w:val="24"/>
          <w:szCs w:val="24"/>
          <w:shd w:val="clear" w:color="auto" w:fill="948A54" w:themeFill="background2" w:themeFillShade="80"/>
        </w:rPr>
        <w:t>79</w:t>
      </w:r>
      <w:r w:rsidR="00C40701" w:rsidRPr="003C2069">
        <w:rPr>
          <w:sz w:val="24"/>
          <w:szCs w:val="24"/>
          <w:shd w:val="clear" w:color="auto" w:fill="948A54" w:themeFill="background2" w:themeFillShade="80"/>
        </w:rPr>
        <w:t>_НМЦД.xlsx</w:t>
      </w:r>
      <w:r w:rsidR="00C40701" w:rsidRPr="0018105C">
        <w:rPr>
          <w:sz w:val="24"/>
          <w:szCs w:val="24"/>
          <w:shd w:val="clear" w:color="auto" w:fill="E7E6E6"/>
        </w:rPr>
        <w:t xml:space="preserve"> </w:t>
      </w:r>
      <w:r w:rsidR="00C40701" w:rsidRPr="0018105C">
        <w:rPr>
          <w:sz w:val="24"/>
          <w:szCs w:val="24"/>
          <w:shd w:val="clear" w:color="auto" w:fill="FFFFFF"/>
        </w:rPr>
        <w:t>и</w:t>
      </w:r>
      <w:r w:rsidR="00C40701" w:rsidRPr="0018105C">
        <w:rPr>
          <w:color w:val="FF0000"/>
          <w:sz w:val="24"/>
          <w:szCs w:val="24"/>
        </w:rPr>
        <w:t xml:space="preserve"> </w:t>
      </w:r>
      <w:r w:rsidR="00C40701" w:rsidRPr="0018105C">
        <w:rPr>
          <w:sz w:val="24"/>
          <w:szCs w:val="24"/>
        </w:rPr>
        <w:t>является неотъемлемой частью настоящей аукционной документации.</w:t>
      </w:r>
    </w:p>
    <w:p w14:paraId="4EC76922" w14:textId="77777777" w:rsidR="00AC5BC1" w:rsidRPr="0018105C" w:rsidRDefault="00AC5BC1" w:rsidP="0018105C">
      <w:pPr>
        <w:spacing w:after="0" w:line="240" w:lineRule="auto"/>
        <w:jc w:val="center"/>
        <w:rPr>
          <w:rFonts w:ascii="Times New Roman" w:eastAsia="Arial Unicode MS" w:hAnsi="Times New Roman" w:cs="Times New Roman"/>
          <w:b/>
          <w:bCs/>
          <w:color w:val="000000"/>
          <w:sz w:val="24"/>
          <w:szCs w:val="24"/>
          <w:lang w:eastAsia="ru-RU"/>
        </w:rPr>
      </w:pPr>
    </w:p>
    <w:bookmarkEnd w:id="34"/>
    <w:p w14:paraId="16E1005D" w14:textId="2C096283" w:rsidR="00367B68" w:rsidRPr="0018105C" w:rsidRDefault="00367B68"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18105C" w:rsidRDefault="006F333D"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18105C" w:rsidRDefault="006F333D"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18105C" w:rsidSect="00CC336C">
          <w:footerReference w:type="default" r:id="rId13"/>
          <w:type w:val="nextColumn"/>
          <w:pgSz w:w="16838" w:h="11906" w:orient="landscape"/>
          <w:pgMar w:top="1134" w:right="851" w:bottom="1134" w:left="1701" w:header="720" w:footer="0" w:gutter="0"/>
          <w:cols w:space="720"/>
        </w:sectPr>
      </w:pPr>
    </w:p>
    <w:p w14:paraId="22D79FA0" w14:textId="551161C7" w:rsidR="00675DE6" w:rsidRPr="0018105C" w:rsidRDefault="00675DE6"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5" w:name="_Toc155869566"/>
      <w:r w:rsidRPr="0018105C">
        <w:rPr>
          <w:rFonts w:ascii="Times New Roman" w:eastAsia="Times New Roman" w:hAnsi="Times New Roman" w:cs="Times New Roman"/>
          <w:b/>
          <w:bCs/>
          <w:sz w:val="24"/>
          <w:szCs w:val="24"/>
          <w:lang w:val="en-US" w:eastAsia="ru-RU"/>
        </w:rPr>
        <w:lastRenderedPageBreak/>
        <w:t>IV</w:t>
      </w:r>
      <w:r w:rsidRPr="0018105C">
        <w:rPr>
          <w:rFonts w:ascii="Times New Roman" w:eastAsia="Times New Roman" w:hAnsi="Times New Roman" w:cs="Times New Roman"/>
          <w:b/>
          <w:bCs/>
          <w:sz w:val="24"/>
          <w:szCs w:val="24"/>
          <w:lang w:eastAsia="ru-RU"/>
        </w:rPr>
        <w:t>. ТЕХНИЧЕСКОЕ ЗАДАНИЕ</w:t>
      </w:r>
      <w:bookmarkEnd w:id="35"/>
    </w:p>
    <w:p w14:paraId="632AA5FF" w14:textId="77777777" w:rsidR="006C5459" w:rsidRPr="0018105C" w:rsidRDefault="006C5459" w:rsidP="0018105C">
      <w:pPr>
        <w:spacing w:after="0" w:line="240" w:lineRule="auto"/>
        <w:jc w:val="center"/>
        <w:rPr>
          <w:rFonts w:ascii="Times New Roman" w:eastAsia="Calibri" w:hAnsi="Times New Roman" w:cs="Times New Roman"/>
          <w:b/>
          <w:i/>
          <w:sz w:val="24"/>
          <w:szCs w:val="24"/>
          <w:lang w:eastAsia="ru-RU"/>
        </w:rPr>
      </w:pPr>
      <w:r w:rsidRPr="0018105C">
        <w:rPr>
          <w:rFonts w:ascii="Times New Roman" w:eastAsia="Calibri" w:hAnsi="Times New Roman" w:cs="Times New Roman"/>
          <w:b/>
          <w:i/>
          <w:sz w:val="24"/>
          <w:szCs w:val="24"/>
          <w:lang w:eastAsia="ru-RU"/>
        </w:rPr>
        <w:t>ОПИСАНИЕ ОБЪЕКТОВ ЗАКУПКИ</w:t>
      </w:r>
    </w:p>
    <w:p w14:paraId="762F043F" w14:textId="0BC722F2" w:rsidR="006C5459" w:rsidRDefault="006C5459" w:rsidP="0018105C">
      <w:pPr>
        <w:spacing w:after="0" w:line="240" w:lineRule="auto"/>
        <w:jc w:val="center"/>
        <w:rPr>
          <w:rFonts w:ascii="Times New Roman" w:eastAsia="Calibri" w:hAnsi="Times New Roman" w:cs="Times New Roman"/>
          <w:b/>
          <w:i/>
          <w:sz w:val="24"/>
          <w:szCs w:val="24"/>
          <w:lang w:eastAsia="ru-RU"/>
        </w:rPr>
      </w:pPr>
      <w:r w:rsidRPr="0018105C">
        <w:rPr>
          <w:rFonts w:ascii="Times New Roman" w:eastAsia="Calibri" w:hAnsi="Times New Roman" w:cs="Times New Roman"/>
          <w:b/>
          <w:i/>
          <w:sz w:val="24"/>
          <w:szCs w:val="24"/>
          <w:lang w:eastAsia="ru-RU"/>
        </w:rPr>
        <w:t>(Техническое задание на поставку товаров)</w:t>
      </w:r>
    </w:p>
    <w:p w14:paraId="719460C0" w14:textId="6450977B" w:rsidR="00AE6832" w:rsidRDefault="00AE6832" w:rsidP="0018105C">
      <w:pPr>
        <w:spacing w:after="0" w:line="240" w:lineRule="auto"/>
        <w:jc w:val="center"/>
        <w:rPr>
          <w:rFonts w:ascii="Times New Roman" w:eastAsia="Calibri" w:hAnsi="Times New Roman" w:cs="Times New Roman"/>
          <w:b/>
          <w:i/>
          <w:sz w:val="24"/>
          <w:szCs w:val="24"/>
          <w:lang w:eastAsia="ru-RU"/>
        </w:rPr>
      </w:pP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6945"/>
      </w:tblGrid>
      <w:tr w:rsidR="003C2069" w:rsidRPr="00E939DC" w14:paraId="7D0EA3F8" w14:textId="77777777" w:rsidTr="003F0858">
        <w:tc>
          <w:tcPr>
            <w:tcW w:w="3403" w:type="dxa"/>
            <w:shd w:val="clear" w:color="auto" w:fill="auto"/>
            <w:vAlign w:val="center"/>
            <w:hideMark/>
          </w:tcPr>
          <w:p w14:paraId="399FB514"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1. Наименование предмета закупки</w:t>
            </w:r>
          </w:p>
        </w:tc>
        <w:tc>
          <w:tcPr>
            <w:tcW w:w="6945" w:type="dxa"/>
            <w:shd w:val="clear" w:color="auto" w:fill="auto"/>
            <w:vAlign w:val="center"/>
            <w:hideMark/>
          </w:tcPr>
          <w:p w14:paraId="3EF2A0C6" w14:textId="77777777" w:rsidR="003C2069" w:rsidRPr="00E939DC" w:rsidRDefault="003C2069" w:rsidP="003F0858">
            <w:pPr>
              <w:spacing w:after="0" w:line="240" w:lineRule="auto"/>
              <w:jc w:val="center"/>
              <w:rPr>
                <w:rFonts w:ascii="Times New Roman" w:eastAsia="Times New Roman" w:hAnsi="Times New Roman" w:cs="Times New Roman"/>
                <w:b/>
                <w:sz w:val="24"/>
                <w:szCs w:val="24"/>
                <w:lang w:eastAsia="ru-RU"/>
              </w:rPr>
            </w:pPr>
            <w:r w:rsidRPr="00E939DC">
              <w:rPr>
                <w:rFonts w:ascii="Times New Roman" w:eastAsia="Times New Roman" w:hAnsi="Times New Roman" w:cs="Times New Roman"/>
                <w:b/>
                <w:sz w:val="24"/>
                <w:szCs w:val="24"/>
                <w:lang w:eastAsia="ru-RU"/>
              </w:rPr>
              <w:t>Поставка сульфаминовой кислоты</w:t>
            </w:r>
          </w:p>
        </w:tc>
      </w:tr>
      <w:tr w:rsidR="003C2069" w:rsidRPr="00E939DC" w14:paraId="47359B53" w14:textId="77777777" w:rsidTr="003F0858">
        <w:tc>
          <w:tcPr>
            <w:tcW w:w="3403" w:type="dxa"/>
            <w:shd w:val="clear" w:color="auto" w:fill="auto"/>
            <w:vAlign w:val="center"/>
          </w:tcPr>
          <w:p w14:paraId="35B54B58" w14:textId="733191AC" w:rsidR="003C2069" w:rsidRPr="00E939DC" w:rsidRDefault="003C2069" w:rsidP="003C2069">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Заказчик</w:t>
            </w:r>
          </w:p>
        </w:tc>
        <w:tc>
          <w:tcPr>
            <w:tcW w:w="6945" w:type="dxa"/>
            <w:shd w:val="clear" w:color="auto" w:fill="auto"/>
            <w:vAlign w:val="center"/>
          </w:tcPr>
          <w:p w14:paraId="07183854" w14:textId="46A42F4E" w:rsidR="003C2069" w:rsidRPr="00E939DC" w:rsidRDefault="003C2069" w:rsidP="003F0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РК «Крымтеплокоммунэнерго»</w:t>
            </w:r>
          </w:p>
        </w:tc>
      </w:tr>
      <w:tr w:rsidR="003C2069" w:rsidRPr="00E939DC" w14:paraId="6799F383" w14:textId="77777777" w:rsidTr="003F0858">
        <w:tc>
          <w:tcPr>
            <w:tcW w:w="3403" w:type="dxa"/>
            <w:shd w:val="clear" w:color="auto" w:fill="auto"/>
            <w:vAlign w:val="center"/>
          </w:tcPr>
          <w:p w14:paraId="6E948A74"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3. Количество поставляемого Товара</w:t>
            </w:r>
          </w:p>
        </w:tc>
        <w:tc>
          <w:tcPr>
            <w:tcW w:w="6945" w:type="dxa"/>
            <w:shd w:val="clear" w:color="auto" w:fill="auto"/>
            <w:vAlign w:val="center"/>
          </w:tcPr>
          <w:p w14:paraId="53907309" w14:textId="77777777" w:rsidR="003C2069" w:rsidRPr="00E939DC" w:rsidRDefault="003C2069" w:rsidP="003F0858">
            <w:pPr>
              <w:spacing w:after="0" w:line="240" w:lineRule="auto"/>
              <w:jc w:val="center"/>
              <w:rPr>
                <w:rFonts w:ascii="Times New Roman" w:eastAsia="Times New Roman" w:hAnsi="Times New Roman" w:cs="Times New Roman"/>
                <w:b/>
                <w:sz w:val="24"/>
                <w:szCs w:val="24"/>
                <w:lang w:eastAsia="ru-RU"/>
              </w:rPr>
            </w:pPr>
            <w:r w:rsidRPr="00E939DC">
              <w:rPr>
                <w:rFonts w:ascii="Times New Roman" w:eastAsia="Times New Roman" w:hAnsi="Times New Roman" w:cs="Times New Roman"/>
                <w:b/>
                <w:sz w:val="24"/>
                <w:szCs w:val="24"/>
                <w:lang w:eastAsia="ru-RU"/>
              </w:rPr>
              <w:t>Сульфаминовая кислота - 2 т</w:t>
            </w:r>
          </w:p>
        </w:tc>
      </w:tr>
      <w:tr w:rsidR="003C2069" w:rsidRPr="00E939DC" w14:paraId="52E0BB16" w14:textId="77777777" w:rsidTr="003F0858">
        <w:trPr>
          <w:trHeight w:val="453"/>
        </w:trPr>
        <w:tc>
          <w:tcPr>
            <w:tcW w:w="3403" w:type="dxa"/>
            <w:shd w:val="clear" w:color="auto" w:fill="auto"/>
            <w:vAlign w:val="center"/>
          </w:tcPr>
          <w:p w14:paraId="181FE13A"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4. Код ОКПД2</w:t>
            </w:r>
          </w:p>
        </w:tc>
        <w:tc>
          <w:tcPr>
            <w:tcW w:w="6945" w:type="dxa"/>
            <w:shd w:val="clear" w:color="auto" w:fill="auto"/>
            <w:vAlign w:val="center"/>
          </w:tcPr>
          <w:p w14:paraId="1A10327C" w14:textId="77777777" w:rsidR="003C2069" w:rsidRPr="00E939DC" w:rsidRDefault="003C2069" w:rsidP="003F0858">
            <w:pPr>
              <w:spacing w:after="60" w:line="240" w:lineRule="auto"/>
              <w:jc w:val="center"/>
              <w:rPr>
                <w:rFonts w:ascii="Times New Roman" w:eastAsia="Times New Roman" w:hAnsi="Times New Roman" w:cs="Times New Roman"/>
                <w:b/>
                <w:sz w:val="24"/>
                <w:szCs w:val="24"/>
                <w:u w:val="single"/>
                <w:lang w:eastAsia="ru-RU"/>
              </w:rPr>
            </w:pPr>
            <w:r w:rsidRPr="00E939DC">
              <w:rPr>
                <w:rFonts w:ascii="Times New Roman" w:eastAsia="Times New Roman" w:hAnsi="Times New Roman" w:cs="Times New Roman"/>
                <w:b/>
                <w:sz w:val="24"/>
                <w:szCs w:val="24"/>
                <w:u w:val="single"/>
                <w:lang w:eastAsia="ru-RU"/>
              </w:rPr>
              <w:t>20.15.10.120</w:t>
            </w:r>
          </w:p>
          <w:p w14:paraId="7A6D6C4D" w14:textId="77777777" w:rsidR="003C2069" w:rsidRPr="00E939DC" w:rsidRDefault="003C2069" w:rsidP="003F0858">
            <w:pPr>
              <w:spacing w:after="6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Код входит в перечень приложения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 ограничению закупок товаров, происходящих из иностранных государств. Подтверждением происхождения товаров, указанных в приложении №2 является номер реестровой записи из реестра российской промышленной продукции или номер реестровой записи из евразийского реестра промышленных товаров государств - членов Евразийского экономического союза.</w:t>
            </w:r>
          </w:p>
        </w:tc>
      </w:tr>
      <w:tr w:rsidR="003C2069" w:rsidRPr="00E939DC" w14:paraId="7414A1E1" w14:textId="77777777" w:rsidTr="003F0858">
        <w:tc>
          <w:tcPr>
            <w:tcW w:w="3403" w:type="dxa"/>
            <w:shd w:val="clear" w:color="auto" w:fill="auto"/>
            <w:vAlign w:val="center"/>
            <w:hideMark/>
          </w:tcPr>
          <w:p w14:paraId="1276113D"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5. Указание на то, что товар должен быть новым, ранее не использованным, не эксплуатируемым либо допустимый срок бывшей эксплуатации</w:t>
            </w:r>
          </w:p>
        </w:tc>
        <w:tc>
          <w:tcPr>
            <w:tcW w:w="6945" w:type="dxa"/>
            <w:shd w:val="clear" w:color="auto" w:fill="auto"/>
            <w:vAlign w:val="center"/>
            <w:hideMark/>
          </w:tcPr>
          <w:p w14:paraId="56800742" w14:textId="77777777" w:rsidR="003C2069" w:rsidRPr="00E939DC" w:rsidRDefault="003C2069" w:rsidP="003F0858">
            <w:pPr>
              <w:tabs>
                <w:tab w:val="left" w:pos="360"/>
              </w:tabs>
              <w:spacing w:after="0"/>
              <w:ind w:left="53"/>
              <w:jc w:val="both"/>
              <w:rPr>
                <w:rFonts w:ascii="Times New Roman" w:eastAsia="Calibri" w:hAnsi="Times New Roman" w:cs="Times New Roman"/>
                <w:sz w:val="24"/>
                <w:szCs w:val="24"/>
              </w:rPr>
            </w:pPr>
            <w:r w:rsidRPr="00E939DC">
              <w:rPr>
                <w:rFonts w:ascii="Times New Roman" w:eastAsia="Times New Roman" w:hAnsi="Times New Roman" w:cs="Times New Roman"/>
                <w:sz w:val="24"/>
                <w:szCs w:val="24"/>
                <w:lang w:eastAsia="ru-RU"/>
              </w:rPr>
              <w:t>Поставляемый Товар должен быть новым (Товар, который не был в употреблении, не прошел восстановление потребительских свойств).</w:t>
            </w:r>
          </w:p>
          <w:p w14:paraId="08A34E5D" w14:textId="77777777" w:rsidR="003C2069" w:rsidRPr="00E939DC" w:rsidRDefault="003C2069" w:rsidP="003F0858">
            <w:pPr>
              <w:tabs>
                <w:tab w:val="left" w:pos="360"/>
              </w:tabs>
              <w:spacing w:after="0"/>
              <w:ind w:left="53"/>
              <w:jc w:val="both"/>
              <w:rPr>
                <w:rFonts w:ascii="Times New Roman" w:eastAsia="Calibri" w:hAnsi="Times New Roman" w:cs="Times New Roman"/>
                <w:sz w:val="24"/>
                <w:szCs w:val="24"/>
              </w:rPr>
            </w:pPr>
            <w:r w:rsidRPr="00E939DC">
              <w:rPr>
                <w:rFonts w:ascii="Times New Roman" w:eastAsia="Calibri"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7C020206" w14:textId="77777777" w:rsidR="003C2069" w:rsidRPr="00E939DC" w:rsidRDefault="003C2069" w:rsidP="003F0858">
            <w:pPr>
              <w:tabs>
                <w:tab w:val="left" w:pos="360"/>
              </w:tabs>
              <w:spacing w:after="0"/>
              <w:ind w:left="53"/>
              <w:jc w:val="both"/>
              <w:rPr>
                <w:rFonts w:ascii="Times New Roman" w:eastAsia="Calibri" w:hAnsi="Times New Roman" w:cs="Times New Roman"/>
                <w:sz w:val="24"/>
                <w:szCs w:val="24"/>
              </w:rPr>
            </w:pPr>
            <w:r w:rsidRPr="00E939DC">
              <w:rPr>
                <w:rFonts w:ascii="Times New Roman" w:eastAsia="Calibri" w:hAnsi="Times New Roman" w:cs="Times New Roman"/>
                <w:sz w:val="24"/>
                <w:szCs w:val="24"/>
              </w:rPr>
              <w:t>Товар должен быть заводского изготовления.</w:t>
            </w:r>
          </w:p>
        </w:tc>
      </w:tr>
      <w:tr w:rsidR="003C2069" w:rsidRPr="00E939DC" w14:paraId="58F5A047" w14:textId="77777777" w:rsidTr="003F0858">
        <w:tc>
          <w:tcPr>
            <w:tcW w:w="3403" w:type="dxa"/>
            <w:shd w:val="clear" w:color="auto" w:fill="auto"/>
            <w:vAlign w:val="center"/>
            <w:hideMark/>
          </w:tcPr>
          <w:p w14:paraId="56931EC3"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6. Требования к размерам, упаковке, отгрузке товаров</w:t>
            </w:r>
          </w:p>
        </w:tc>
        <w:tc>
          <w:tcPr>
            <w:tcW w:w="6945" w:type="dxa"/>
            <w:shd w:val="clear" w:color="auto" w:fill="auto"/>
            <w:noWrap/>
            <w:vAlign w:val="center"/>
            <w:hideMark/>
          </w:tcPr>
          <w:p w14:paraId="650FF993"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 xml:space="preserve">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w:t>
            </w:r>
          </w:p>
          <w:p w14:paraId="30E67B55"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 xml:space="preserve">Товар упаковывается и маркируется в соответствии с                             ГОСТ 3885-73, на русском языке. Товар поставляется в двойном полиэтиленовом мешке для химической продукции массой по 25 кг, 40 кг или 45 кг. </w:t>
            </w:r>
          </w:p>
          <w:p w14:paraId="15163A2F"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На тару наносят следующие обозначения:</w:t>
            </w:r>
          </w:p>
          <w:p w14:paraId="10C2C96F"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-наименование предприятия-изготовителя и его товарный знак;</w:t>
            </w:r>
          </w:p>
          <w:p w14:paraId="1BB66F2F"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-наименование, марку и сорт продукта;</w:t>
            </w:r>
          </w:p>
          <w:p w14:paraId="40D418F8"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-номер партии;</w:t>
            </w:r>
          </w:p>
          <w:p w14:paraId="23CEB318"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-дату изготовления;</w:t>
            </w:r>
          </w:p>
          <w:p w14:paraId="4BB960C2"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-обозначение стандарта (ГОСТ, ТУ)</w:t>
            </w:r>
          </w:p>
          <w:p w14:paraId="21C1BF6E"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-знак опасности по ГОСТ 19433.</w:t>
            </w:r>
          </w:p>
          <w:p w14:paraId="20D9A758"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 xml:space="preserve">Информация на этикетке должна быть нанесена на русском языке. Маркировочная этикетка должна быть чистой, целой и наклеенной без перекосов и морщин. </w:t>
            </w:r>
          </w:p>
        </w:tc>
      </w:tr>
      <w:tr w:rsidR="003C2069" w:rsidRPr="00E939DC" w14:paraId="1FE08005" w14:textId="77777777" w:rsidTr="003F0858">
        <w:tc>
          <w:tcPr>
            <w:tcW w:w="3403" w:type="dxa"/>
            <w:shd w:val="clear" w:color="auto" w:fill="auto"/>
            <w:vAlign w:val="center"/>
            <w:hideMark/>
          </w:tcPr>
          <w:p w14:paraId="62129E4E"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lastRenderedPageBreak/>
              <w:t>7. Требования к остаточному сроку годности, сроку хранения, гарантии качества</w:t>
            </w:r>
          </w:p>
        </w:tc>
        <w:tc>
          <w:tcPr>
            <w:tcW w:w="6945" w:type="dxa"/>
            <w:shd w:val="clear" w:color="auto" w:fill="auto"/>
            <w:noWrap/>
            <w:vAlign w:val="center"/>
            <w:hideMark/>
          </w:tcPr>
          <w:p w14:paraId="7F50005B"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Гарантийный срок хранения составляет не менее 365 дней с даты изготовления Товара, но во всяком случае, не менее срока, установленного заводом-изготовителем.</w:t>
            </w:r>
          </w:p>
          <w:p w14:paraId="3B2AA416"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 xml:space="preserve">Остаточный срок годности (срок хранения) Товара должен составлять не менее 2/3 от срока годности товара, устанавливаемого заводом изготовителем. </w:t>
            </w:r>
          </w:p>
          <w:p w14:paraId="6DE5B1BD"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Поставщик гарантирует, при наступлении гарантийного случая в период действия гарантийного срока на поставленный Товар, произвести действия по замене Товара по гарантии в срок, не более 5 (пяти) рабочих дней</w:t>
            </w:r>
          </w:p>
        </w:tc>
      </w:tr>
      <w:tr w:rsidR="003C2069" w:rsidRPr="00E939DC" w14:paraId="79DB5479" w14:textId="77777777" w:rsidTr="003F0858">
        <w:tc>
          <w:tcPr>
            <w:tcW w:w="3403" w:type="dxa"/>
            <w:shd w:val="clear" w:color="auto" w:fill="auto"/>
            <w:vAlign w:val="center"/>
            <w:hideMark/>
          </w:tcPr>
          <w:p w14:paraId="029C0A13"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8. 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6945" w:type="dxa"/>
            <w:shd w:val="clear" w:color="auto" w:fill="auto"/>
            <w:noWrap/>
            <w:vAlign w:val="center"/>
            <w:hideMark/>
          </w:tcPr>
          <w:p w14:paraId="373B2E9B" w14:textId="77777777" w:rsidR="003C2069" w:rsidRPr="00E939DC" w:rsidRDefault="003C2069" w:rsidP="003F0858">
            <w:pPr>
              <w:tabs>
                <w:tab w:val="left" w:pos="360"/>
              </w:tabs>
              <w:spacing w:after="0" w:line="0" w:lineRule="atLeast"/>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Поставщик гарантирует соответствие поставляемого Товара требованиям экологических нормативов, нормативно-технической документации, действующей на территории Российской Федерации, санитарным и иным требованиям, сертификатам соответствия.</w:t>
            </w:r>
          </w:p>
          <w:p w14:paraId="7477B086" w14:textId="77777777" w:rsidR="003C2069" w:rsidRPr="00E939DC" w:rsidRDefault="003C2069" w:rsidP="003F0858">
            <w:pPr>
              <w:tabs>
                <w:tab w:val="left" w:pos="360"/>
              </w:tabs>
              <w:spacing w:after="0" w:line="0" w:lineRule="atLeast"/>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Поставщик гарантирует, что качество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Договора, Технического задания, а также качественным удостоверениям завода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14:paraId="2EBBE8B6" w14:textId="77777777" w:rsidR="003C2069" w:rsidRPr="00E939DC" w:rsidRDefault="003C2069" w:rsidP="003F0858">
            <w:pPr>
              <w:tabs>
                <w:tab w:val="left" w:pos="360"/>
              </w:tabs>
              <w:spacing w:after="0" w:line="0" w:lineRule="atLeast"/>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Поставщик гарантирует возможность безопасного использования Товара по назначению в течение всего срока годности.</w:t>
            </w:r>
          </w:p>
        </w:tc>
      </w:tr>
      <w:tr w:rsidR="003C2069" w:rsidRPr="00E939DC" w14:paraId="7220F67B" w14:textId="77777777" w:rsidTr="003F0858">
        <w:tc>
          <w:tcPr>
            <w:tcW w:w="3403" w:type="dxa"/>
            <w:shd w:val="clear" w:color="auto" w:fill="auto"/>
            <w:vAlign w:val="center"/>
            <w:hideMark/>
          </w:tcPr>
          <w:p w14:paraId="6E44954C"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9. Требования по гарантийному и послегарантийному обслуживанию (срок, место предоставления)</w:t>
            </w:r>
          </w:p>
        </w:tc>
        <w:tc>
          <w:tcPr>
            <w:tcW w:w="6945" w:type="dxa"/>
            <w:shd w:val="clear" w:color="auto" w:fill="auto"/>
            <w:noWrap/>
            <w:vAlign w:val="center"/>
            <w:hideMark/>
          </w:tcPr>
          <w:p w14:paraId="582081D0"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На Товар, поставленный Поставщиком взамен Товара, в котором в течение гарантийного срока было обнаружено, что он не соответствует условиям настоящего Договора, устанавливается гарантийный срок той же продолжительности, что и на замененный. Гарантийный срок на Товар, переданный взамен некачественного Товара исчисляется с момента поставки.</w:t>
            </w:r>
          </w:p>
        </w:tc>
      </w:tr>
      <w:tr w:rsidR="003C2069" w:rsidRPr="00E939DC" w14:paraId="3D907B71" w14:textId="77777777" w:rsidTr="003F0858">
        <w:tc>
          <w:tcPr>
            <w:tcW w:w="3403" w:type="dxa"/>
            <w:shd w:val="clear" w:color="auto" w:fill="auto"/>
            <w:vAlign w:val="center"/>
            <w:hideMark/>
          </w:tcPr>
          <w:p w14:paraId="759CB86D"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10. Требования по передаче заказчику с товаром технических и иных документов</w:t>
            </w:r>
          </w:p>
        </w:tc>
        <w:tc>
          <w:tcPr>
            <w:tcW w:w="6945" w:type="dxa"/>
            <w:shd w:val="clear" w:color="auto" w:fill="auto"/>
            <w:noWrap/>
            <w:vAlign w:val="center"/>
            <w:hideMark/>
          </w:tcPr>
          <w:p w14:paraId="185C3598"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Поставщик обязан укомплектовать Товар следующими документами:</w:t>
            </w:r>
          </w:p>
          <w:p w14:paraId="2480D5C6"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w:t>
            </w:r>
            <w:r w:rsidRPr="00E939DC">
              <w:rPr>
                <w:rFonts w:ascii="Times New Roman" w:eastAsia="Times New Roman" w:hAnsi="Times New Roman" w:cs="Times New Roman"/>
                <w:sz w:val="24"/>
                <w:szCs w:val="24"/>
                <w:lang w:eastAsia="ru-RU"/>
              </w:rPr>
              <w:tab/>
              <w:t>сертификатами соответствия, выданными уполномоченными организациями, и/или другими документами, подтверждающими качество Товара и его соответствие требованиям нормативно-правовых актов Российской Федерации;</w:t>
            </w:r>
          </w:p>
          <w:p w14:paraId="7D95C054"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w:t>
            </w:r>
            <w:r w:rsidRPr="00E939DC">
              <w:rPr>
                <w:rFonts w:ascii="Times New Roman" w:eastAsia="Times New Roman" w:hAnsi="Times New Roman" w:cs="Times New Roman"/>
                <w:sz w:val="24"/>
                <w:szCs w:val="24"/>
                <w:lang w:eastAsia="ru-RU"/>
              </w:rPr>
              <w:tab/>
              <w:t>сертификатом (паспортом) качества производителя;</w:t>
            </w:r>
          </w:p>
          <w:p w14:paraId="75004794"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w:t>
            </w:r>
            <w:r w:rsidRPr="00E939DC">
              <w:rPr>
                <w:rFonts w:ascii="Times New Roman" w:eastAsia="Times New Roman" w:hAnsi="Times New Roman" w:cs="Times New Roman"/>
                <w:sz w:val="24"/>
                <w:szCs w:val="24"/>
                <w:lang w:eastAsia="ru-RU"/>
              </w:rPr>
              <w:tab/>
              <w:t xml:space="preserve">счетами-фактурами; </w:t>
            </w:r>
          </w:p>
          <w:p w14:paraId="26C6FCB7"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w:t>
            </w:r>
            <w:r w:rsidRPr="00E939DC">
              <w:rPr>
                <w:rFonts w:ascii="Times New Roman" w:eastAsia="Times New Roman" w:hAnsi="Times New Roman" w:cs="Times New Roman"/>
                <w:sz w:val="24"/>
                <w:szCs w:val="24"/>
                <w:lang w:eastAsia="ru-RU"/>
              </w:rPr>
              <w:tab/>
              <w:t>счетом;</w:t>
            </w:r>
          </w:p>
          <w:p w14:paraId="3AD9CD60"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w:t>
            </w:r>
            <w:r w:rsidRPr="00E939DC">
              <w:rPr>
                <w:rFonts w:ascii="Times New Roman" w:eastAsia="Times New Roman" w:hAnsi="Times New Roman" w:cs="Times New Roman"/>
                <w:sz w:val="24"/>
                <w:szCs w:val="24"/>
                <w:lang w:eastAsia="ru-RU"/>
              </w:rPr>
              <w:tab/>
              <w:t>товарными (товарно-транспортными) накладными;</w:t>
            </w:r>
          </w:p>
          <w:p w14:paraId="50A8ADFF"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w:t>
            </w:r>
            <w:r w:rsidRPr="00E939DC">
              <w:rPr>
                <w:rFonts w:ascii="Times New Roman" w:eastAsia="Times New Roman" w:hAnsi="Times New Roman" w:cs="Times New Roman"/>
                <w:sz w:val="24"/>
                <w:szCs w:val="24"/>
                <w:lang w:eastAsia="ru-RU"/>
              </w:rPr>
              <w:tab/>
              <w:t>универсальными передаточными документами;</w:t>
            </w:r>
          </w:p>
          <w:p w14:paraId="7227EC78"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w:t>
            </w:r>
            <w:r w:rsidRPr="00E939DC">
              <w:rPr>
                <w:rFonts w:ascii="Times New Roman" w:eastAsia="Times New Roman" w:hAnsi="Times New Roman" w:cs="Times New Roman"/>
                <w:sz w:val="24"/>
                <w:szCs w:val="24"/>
                <w:lang w:eastAsia="ru-RU"/>
              </w:rPr>
              <w:tab/>
              <w:t>иными документами по согласованию сторон.</w:t>
            </w:r>
          </w:p>
          <w:p w14:paraId="00A7B9D3"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Все документы должны быть заверены надлежащим образом.</w:t>
            </w:r>
          </w:p>
        </w:tc>
      </w:tr>
      <w:tr w:rsidR="003C2069" w:rsidRPr="00E939DC" w14:paraId="6FAB47F4" w14:textId="77777777" w:rsidTr="003F0858">
        <w:tc>
          <w:tcPr>
            <w:tcW w:w="3403" w:type="dxa"/>
            <w:shd w:val="clear" w:color="auto" w:fill="auto"/>
            <w:vAlign w:val="center"/>
            <w:hideMark/>
          </w:tcPr>
          <w:p w14:paraId="6ADC62D5"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11. Требования по количеству, периодичности, сроку и месту поставок</w:t>
            </w:r>
          </w:p>
        </w:tc>
        <w:tc>
          <w:tcPr>
            <w:tcW w:w="6945" w:type="dxa"/>
            <w:shd w:val="clear" w:color="auto" w:fill="auto"/>
            <w:noWrap/>
            <w:vAlign w:val="center"/>
          </w:tcPr>
          <w:p w14:paraId="23C8874E" w14:textId="77777777" w:rsidR="003C2069" w:rsidRPr="00E939DC" w:rsidRDefault="003C2069" w:rsidP="003F0858">
            <w:pPr>
              <w:tabs>
                <w:tab w:val="left" w:pos="360"/>
              </w:tabs>
              <w:spacing w:after="120" w:line="0" w:lineRule="atLeast"/>
              <w:ind w:firstLine="40"/>
              <w:jc w:val="both"/>
              <w:rPr>
                <w:rFonts w:ascii="Times New Roman" w:eastAsia="Times New Roman" w:hAnsi="Times New Roman" w:cs="Times New Roman"/>
                <w:b/>
                <w:sz w:val="24"/>
                <w:szCs w:val="24"/>
                <w:lang w:eastAsia="ru-RU"/>
              </w:rPr>
            </w:pPr>
            <w:r w:rsidRPr="00E939DC">
              <w:rPr>
                <w:rFonts w:ascii="Times New Roman" w:eastAsia="Times New Roman" w:hAnsi="Times New Roman" w:cs="Times New Roman"/>
                <w:sz w:val="24"/>
                <w:szCs w:val="24"/>
                <w:lang w:eastAsia="ru-RU"/>
              </w:rPr>
              <w:t xml:space="preserve">Поставщик обязуется поставить товар путём отгрузки (передачи) товара </w:t>
            </w:r>
            <w:r w:rsidRPr="00E939DC">
              <w:rPr>
                <w:rFonts w:ascii="Times New Roman" w:eastAsia="Times New Roman" w:hAnsi="Times New Roman" w:cs="Times New Roman"/>
                <w:bCs/>
                <w:sz w:val="24"/>
                <w:szCs w:val="24"/>
                <w:lang w:eastAsia="ru-RU"/>
              </w:rPr>
              <w:t>транспортом «Поставщика»</w:t>
            </w:r>
            <w:r w:rsidRPr="00E939DC">
              <w:rPr>
                <w:rFonts w:ascii="Times New Roman" w:eastAsia="Times New Roman" w:hAnsi="Times New Roman" w:cs="Times New Roman"/>
                <w:sz w:val="24"/>
                <w:szCs w:val="24"/>
                <w:lang w:eastAsia="ru-RU"/>
              </w:rPr>
              <w:t xml:space="preserve"> непосредственно Заказчику, </w:t>
            </w:r>
            <w:r w:rsidRPr="00E939DC">
              <w:rPr>
                <w:rFonts w:ascii="Times New Roman" w:eastAsia="Times New Roman" w:hAnsi="Times New Roman" w:cs="Times New Roman"/>
                <w:sz w:val="24"/>
                <w:szCs w:val="24"/>
                <w:lang w:eastAsia="ru-RU"/>
              </w:rPr>
              <w:lastRenderedPageBreak/>
              <w:t>расположенному по адресу:</w:t>
            </w:r>
            <w:r w:rsidRPr="00E939DC">
              <w:rPr>
                <w:rFonts w:ascii="Times New Roman" w:eastAsia="Times New Roman" w:hAnsi="Times New Roman" w:cs="Times New Roman"/>
                <w:b/>
                <w:sz w:val="24"/>
                <w:szCs w:val="24"/>
                <w:lang w:eastAsia="ru-RU"/>
              </w:rPr>
              <w:t xml:space="preserve"> Республика Крым,                                               г. Симферополь, ул. Узловая/пер. Пищевой, 5/5. </w:t>
            </w:r>
          </w:p>
          <w:p w14:paraId="5EFB93F9" w14:textId="77777777" w:rsidR="003C2069" w:rsidRPr="00E939DC" w:rsidRDefault="003C2069" w:rsidP="003F0858">
            <w:pPr>
              <w:tabs>
                <w:tab w:val="left" w:pos="360"/>
              </w:tabs>
              <w:spacing w:after="120" w:line="0" w:lineRule="atLeast"/>
              <w:ind w:firstLine="40"/>
              <w:jc w:val="both"/>
              <w:rPr>
                <w:rFonts w:ascii="Times New Roman" w:eastAsia="Times New Roman" w:hAnsi="Times New Roman" w:cs="Times New Roman"/>
                <w:b/>
                <w:sz w:val="24"/>
                <w:szCs w:val="24"/>
                <w:lang w:eastAsia="ru-RU"/>
              </w:rPr>
            </w:pPr>
            <w:r w:rsidRPr="00E939DC">
              <w:rPr>
                <w:rFonts w:ascii="Times New Roman" w:eastAsia="Times New Roman" w:hAnsi="Times New Roman" w:cs="Times New Roman"/>
                <w:sz w:val="24"/>
                <w:szCs w:val="24"/>
                <w:lang w:eastAsia="ru-RU"/>
              </w:rPr>
              <w:t>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7468B316" w14:textId="77777777" w:rsidR="003C2069" w:rsidRPr="00E939DC" w:rsidRDefault="003C2069" w:rsidP="003F0858">
            <w:pPr>
              <w:tabs>
                <w:tab w:val="left" w:pos="360"/>
              </w:tabs>
              <w:spacing w:after="0" w:line="0" w:lineRule="atLeast"/>
              <w:ind w:firstLine="38"/>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 xml:space="preserve">Поставка Товара осуществляется по Заявкам, согласно заявок «Заказчика» (Приложение № 2 к Договору) в течение                                   </w:t>
            </w:r>
            <w:r w:rsidRPr="00E939DC">
              <w:rPr>
                <w:rFonts w:ascii="Times New Roman" w:eastAsia="Times New Roman" w:hAnsi="Times New Roman" w:cs="Times New Roman"/>
                <w:b/>
                <w:sz w:val="24"/>
                <w:szCs w:val="24"/>
                <w:u w:val="single"/>
                <w:lang w:eastAsia="ru-RU"/>
              </w:rPr>
              <w:t>10 (десяти) рабочих дней</w:t>
            </w:r>
            <w:r w:rsidRPr="00E939DC">
              <w:rPr>
                <w:rFonts w:ascii="Times New Roman" w:eastAsia="Times New Roman" w:hAnsi="Times New Roman" w:cs="Times New Roman"/>
                <w:sz w:val="24"/>
                <w:szCs w:val="24"/>
                <w:lang w:eastAsia="ru-RU"/>
              </w:rPr>
              <w:t xml:space="preserve"> с момента подачи заявки Поставщику. Заказчик отправляет заявку на поставку Товара посредством факсимильной связи либо по адресу электронной почты.</w:t>
            </w:r>
          </w:p>
        </w:tc>
      </w:tr>
      <w:tr w:rsidR="003C2069" w:rsidRPr="00E939DC" w14:paraId="7840E142" w14:textId="77777777" w:rsidTr="003F0858">
        <w:tc>
          <w:tcPr>
            <w:tcW w:w="3403" w:type="dxa"/>
            <w:shd w:val="clear" w:color="auto" w:fill="auto"/>
            <w:vAlign w:val="center"/>
          </w:tcPr>
          <w:p w14:paraId="18F44A50"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lastRenderedPageBreak/>
              <w:t>12. Требования по выполнению сопутствующих работ, оказанию сопутствующих услуг (доставке, разгрузке, предоставлению иллюстративных материалов, поставкам комплекта расходных материалов и др.)</w:t>
            </w:r>
          </w:p>
        </w:tc>
        <w:tc>
          <w:tcPr>
            <w:tcW w:w="6945" w:type="dxa"/>
            <w:shd w:val="clear" w:color="auto" w:fill="auto"/>
            <w:noWrap/>
            <w:vAlign w:val="center"/>
          </w:tcPr>
          <w:p w14:paraId="6ED39D7A" w14:textId="77777777" w:rsidR="003C2069" w:rsidRPr="00E939DC" w:rsidRDefault="003C2069" w:rsidP="003F0858">
            <w:pPr>
              <w:tabs>
                <w:tab w:val="left" w:pos="360"/>
              </w:tabs>
              <w:spacing w:after="120" w:line="0" w:lineRule="atLeast"/>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14:paraId="474D36EC" w14:textId="77777777" w:rsidR="003C2069" w:rsidRPr="00E939DC" w:rsidRDefault="003C2069" w:rsidP="003F0858">
            <w:pPr>
              <w:tabs>
                <w:tab w:val="left" w:pos="360"/>
              </w:tabs>
              <w:spacing w:after="120" w:line="0" w:lineRule="atLeast"/>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Разгрузочные работы осуществляются силами Поставщика.</w:t>
            </w:r>
          </w:p>
        </w:tc>
      </w:tr>
      <w:tr w:rsidR="003C2069" w:rsidRPr="00E939DC" w14:paraId="44FBDEEB" w14:textId="77777777" w:rsidTr="003F0858">
        <w:tc>
          <w:tcPr>
            <w:tcW w:w="3403" w:type="dxa"/>
            <w:shd w:val="clear" w:color="auto" w:fill="auto"/>
            <w:vAlign w:val="center"/>
            <w:hideMark/>
          </w:tcPr>
          <w:p w14:paraId="6C0EA5E6"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13. Порядок оплаты  (условия, сроки и размер оплаты)</w:t>
            </w:r>
          </w:p>
        </w:tc>
        <w:tc>
          <w:tcPr>
            <w:tcW w:w="6945" w:type="dxa"/>
            <w:shd w:val="clear" w:color="auto" w:fill="auto"/>
            <w:noWrap/>
            <w:vAlign w:val="center"/>
            <w:hideMark/>
          </w:tcPr>
          <w:p w14:paraId="08FF4B64" w14:textId="77777777" w:rsidR="003C2069" w:rsidRPr="00E939DC" w:rsidRDefault="003C2069" w:rsidP="003F0858">
            <w:pPr>
              <w:spacing w:after="0" w:line="240" w:lineRule="auto"/>
              <w:jc w:val="both"/>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в течение 7 (семи) рабочих дней с даты подписания Сторонами акта приемки товара.</w:t>
            </w:r>
          </w:p>
        </w:tc>
      </w:tr>
      <w:tr w:rsidR="003C2069" w:rsidRPr="00E939DC" w14:paraId="62A4CCA6" w14:textId="77777777" w:rsidTr="003F0858">
        <w:tc>
          <w:tcPr>
            <w:tcW w:w="3403" w:type="dxa"/>
            <w:shd w:val="clear" w:color="auto" w:fill="auto"/>
            <w:vAlign w:val="center"/>
          </w:tcPr>
          <w:p w14:paraId="0DA3C1EE" w14:textId="77777777" w:rsidR="003C2069" w:rsidRPr="00E939DC" w:rsidRDefault="003C2069" w:rsidP="003F0858">
            <w:pPr>
              <w:spacing w:after="0" w:line="240" w:lineRule="auto"/>
              <w:rPr>
                <w:rFonts w:ascii="Times New Roman" w:eastAsia="Times New Roman" w:hAnsi="Times New Roman" w:cs="Times New Roman"/>
                <w:sz w:val="24"/>
                <w:szCs w:val="24"/>
                <w:lang w:eastAsia="ru-RU"/>
              </w:rPr>
            </w:pPr>
            <w:r w:rsidRPr="00E939DC">
              <w:rPr>
                <w:rFonts w:ascii="Times New Roman" w:eastAsia="Times New Roman" w:hAnsi="Times New Roman" w:cs="Times New Roman"/>
                <w:sz w:val="24"/>
                <w:szCs w:val="24"/>
                <w:lang w:eastAsia="ru-RU"/>
              </w:rPr>
              <w:t>14. Иные требования</w:t>
            </w:r>
          </w:p>
        </w:tc>
        <w:tc>
          <w:tcPr>
            <w:tcW w:w="6945" w:type="dxa"/>
            <w:shd w:val="clear" w:color="auto" w:fill="auto"/>
            <w:noWrap/>
            <w:vAlign w:val="center"/>
          </w:tcPr>
          <w:p w14:paraId="5E5371CB" w14:textId="77777777" w:rsidR="003C2069" w:rsidRPr="00E939DC" w:rsidRDefault="003C2069" w:rsidP="003F0858">
            <w:pPr>
              <w:tabs>
                <w:tab w:val="left" w:pos="360"/>
              </w:tabs>
              <w:spacing w:after="0"/>
              <w:jc w:val="both"/>
              <w:rPr>
                <w:rFonts w:ascii="Times New Roman" w:eastAsia="Calibri" w:hAnsi="Times New Roman" w:cs="Times New Roman"/>
                <w:sz w:val="24"/>
                <w:szCs w:val="24"/>
              </w:rPr>
            </w:pPr>
            <w:r w:rsidRPr="00E939DC">
              <w:rPr>
                <w:rFonts w:ascii="Times New Roman" w:eastAsia="Calibri" w:hAnsi="Times New Roman" w:cs="Times New Roman"/>
                <w:sz w:val="24"/>
                <w:szCs w:val="24"/>
              </w:rPr>
              <w:t>Товар должен быть пригоден для очистки тепловых энергоустановок от минеральных отложений и солей жесткости.</w:t>
            </w:r>
          </w:p>
          <w:p w14:paraId="42416AA3" w14:textId="77777777" w:rsidR="003C2069" w:rsidRPr="00E939DC" w:rsidRDefault="003C2069" w:rsidP="003F0858">
            <w:pPr>
              <w:tabs>
                <w:tab w:val="left" w:pos="360"/>
              </w:tabs>
              <w:spacing w:after="0"/>
              <w:jc w:val="both"/>
              <w:rPr>
                <w:rFonts w:ascii="Times New Roman" w:eastAsia="Calibri" w:hAnsi="Times New Roman" w:cs="Times New Roman"/>
                <w:sz w:val="24"/>
                <w:szCs w:val="24"/>
              </w:rPr>
            </w:pPr>
            <w:r w:rsidRPr="00E939DC">
              <w:rPr>
                <w:rFonts w:ascii="Times New Roman" w:eastAsia="Calibri" w:hAnsi="Times New Roman" w:cs="Times New Roman"/>
                <w:sz w:val="24"/>
                <w:szCs w:val="24"/>
              </w:rPr>
              <w:t>Товар должен быть произведен не ранее 2025 года.</w:t>
            </w:r>
          </w:p>
        </w:tc>
      </w:tr>
    </w:tbl>
    <w:p w14:paraId="02D0306A" w14:textId="77777777" w:rsidR="00AE6832" w:rsidRPr="0018105C" w:rsidRDefault="00AE6832" w:rsidP="0018105C">
      <w:pPr>
        <w:spacing w:after="0" w:line="240" w:lineRule="auto"/>
        <w:jc w:val="center"/>
        <w:rPr>
          <w:rFonts w:ascii="Times New Roman" w:eastAsia="Calibri" w:hAnsi="Times New Roman" w:cs="Times New Roman"/>
          <w:b/>
          <w:i/>
          <w:sz w:val="24"/>
          <w:szCs w:val="24"/>
          <w:lang w:eastAsia="ru-RU"/>
        </w:rPr>
      </w:pPr>
    </w:p>
    <w:p w14:paraId="30D929B0" w14:textId="7086871D" w:rsidR="006C5459" w:rsidRDefault="006C5459" w:rsidP="0018105C">
      <w:pPr>
        <w:spacing w:after="0" w:line="240" w:lineRule="auto"/>
        <w:rPr>
          <w:rFonts w:ascii="Times New Roman" w:eastAsia="Times New Roman" w:hAnsi="Times New Roman" w:cs="Times New Roman"/>
          <w:sz w:val="24"/>
          <w:szCs w:val="24"/>
          <w:lang w:eastAsia="ru-RU"/>
        </w:rPr>
      </w:pPr>
    </w:p>
    <w:p w14:paraId="2E23FA3E" w14:textId="77777777" w:rsidR="00D703C8" w:rsidRDefault="00D703C8" w:rsidP="0018105C">
      <w:pPr>
        <w:spacing w:after="0" w:line="240" w:lineRule="auto"/>
        <w:rPr>
          <w:rFonts w:ascii="Times New Roman" w:eastAsia="Times New Roman" w:hAnsi="Times New Roman" w:cs="Times New Roman"/>
          <w:sz w:val="24"/>
          <w:szCs w:val="24"/>
          <w:lang w:eastAsia="ru-RU"/>
        </w:rPr>
        <w:sectPr w:rsidR="00D703C8" w:rsidSect="002661E7">
          <w:footerReference w:type="default" r:id="rId14"/>
          <w:footnotePr>
            <w:numRestart w:val="eachSect"/>
          </w:footnotePr>
          <w:type w:val="nextColumn"/>
          <w:pgSz w:w="11906" w:h="16838"/>
          <w:pgMar w:top="851" w:right="1134" w:bottom="1701" w:left="1134" w:header="284" w:footer="284" w:gutter="0"/>
          <w:cols w:space="708"/>
          <w:titlePg/>
          <w:docGrid w:linePitch="360"/>
        </w:sectPr>
      </w:pPr>
    </w:p>
    <w:p w14:paraId="4C0BFC60" w14:textId="6AA90AA4" w:rsidR="00D703C8" w:rsidRPr="008F0912" w:rsidRDefault="00AE6832" w:rsidP="008F0912">
      <w:pPr>
        <w:pStyle w:val="ConsPlusNormal"/>
        <w:widowControl/>
        <w:tabs>
          <w:tab w:val="left" w:pos="360"/>
        </w:tabs>
        <w:spacing w:after="240"/>
        <w:ind w:left="432" w:firstLine="0"/>
        <w:jc w:val="center"/>
        <w:rPr>
          <w:rFonts w:ascii="Times New Roman" w:hAnsi="Times New Roman" w:cs="Times New Roman"/>
          <w:b/>
          <w:sz w:val="28"/>
          <w:szCs w:val="28"/>
          <w:lang w:eastAsia="zh-CN"/>
        </w:rPr>
      </w:pPr>
      <w:r w:rsidRPr="00A727F5">
        <w:rPr>
          <w:rFonts w:ascii="Times New Roman" w:hAnsi="Times New Roman" w:cs="Times New Roman"/>
          <w:sz w:val="28"/>
          <w:szCs w:val="28"/>
          <w:lang w:eastAsia="zh-CN"/>
        </w:rPr>
        <w:lastRenderedPageBreak/>
        <w:t xml:space="preserve">2. </w:t>
      </w:r>
      <w:r w:rsidRPr="00A727F5">
        <w:rPr>
          <w:rFonts w:ascii="Times New Roman" w:hAnsi="Times New Roman" w:cs="Times New Roman"/>
          <w:b/>
          <w:sz w:val="28"/>
          <w:szCs w:val="28"/>
          <w:lang w:eastAsia="zh-CN"/>
        </w:rPr>
        <w:t>Характеристики товара, требующие предос</w:t>
      </w:r>
      <w:r w:rsidR="008F0912">
        <w:rPr>
          <w:rFonts w:ascii="Times New Roman" w:hAnsi="Times New Roman" w:cs="Times New Roman"/>
          <w:b/>
          <w:sz w:val="28"/>
          <w:szCs w:val="28"/>
          <w:lang w:eastAsia="zh-CN"/>
        </w:rPr>
        <w:t>тавления конкретных показателей</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2551"/>
        <w:gridCol w:w="3544"/>
        <w:gridCol w:w="1134"/>
        <w:gridCol w:w="3119"/>
        <w:gridCol w:w="4394"/>
      </w:tblGrid>
      <w:tr w:rsidR="003C2069" w:rsidRPr="00E939DC" w14:paraId="79A5D553" w14:textId="77777777" w:rsidTr="003F0858">
        <w:tc>
          <w:tcPr>
            <w:tcW w:w="568" w:type="dxa"/>
            <w:vAlign w:val="center"/>
          </w:tcPr>
          <w:p w14:paraId="346B28E0" w14:textId="77777777" w:rsidR="003C2069" w:rsidRPr="00E939DC" w:rsidRDefault="003C2069" w:rsidP="003F0858">
            <w:pPr>
              <w:suppressLineNumbers/>
              <w:jc w:val="center"/>
              <w:rPr>
                <w:rFonts w:ascii="Times New Roman" w:eastAsia="NSimSun" w:hAnsi="Times New Roman" w:cs="Times New Roman"/>
                <w:kern w:val="2"/>
                <w:sz w:val="20"/>
                <w:szCs w:val="20"/>
                <w:lang w:eastAsia="zh-CN" w:bidi="hi-IN"/>
              </w:rPr>
            </w:pPr>
            <w:r w:rsidRPr="00E939DC">
              <w:rPr>
                <w:rFonts w:ascii="Times New Roman" w:eastAsia="NSimSun" w:hAnsi="Times New Roman" w:cs="Times New Roman"/>
                <w:b/>
                <w:kern w:val="2"/>
                <w:sz w:val="20"/>
                <w:szCs w:val="20"/>
                <w:lang w:eastAsia="zh-CN" w:bidi="hi-IN"/>
              </w:rPr>
              <w:t>№ п/п</w:t>
            </w:r>
          </w:p>
        </w:tc>
        <w:tc>
          <w:tcPr>
            <w:tcW w:w="2551" w:type="dxa"/>
            <w:vAlign w:val="center"/>
          </w:tcPr>
          <w:p w14:paraId="0E0BF936" w14:textId="77777777" w:rsidR="003C2069" w:rsidRPr="00E939DC" w:rsidRDefault="003C2069" w:rsidP="003F0858">
            <w:pPr>
              <w:autoSpaceDE w:val="0"/>
              <w:autoSpaceDN w:val="0"/>
              <w:jc w:val="center"/>
              <w:rPr>
                <w:rFonts w:ascii="Times New Roman" w:eastAsia="Calibri" w:hAnsi="Times New Roman" w:cs="Times New Roman"/>
                <w:b/>
                <w:bCs/>
                <w:sz w:val="20"/>
                <w:szCs w:val="20"/>
              </w:rPr>
            </w:pPr>
            <w:r w:rsidRPr="00E939DC">
              <w:rPr>
                <w:rFonts w:ascii="Times New Roman" w:eastAsia="Calibri" w:hAnsi="Times New Roman" w:cs="Times New Roman"/>
                <w:b/>
                <w:bCs/>
                <w:sz w:val="20"/>
                <w:szCs w:val="20"/>
              </w:rPr>
              <w:t>Наименование товара</w:t>
            </w:r>
          </w:p>
        </w:tc>
        <w:tc>
          <w:tcPr>
            <w:tcW w:w="3544" w:type="dxa"/>
            <w:vAlign w:val="center"/>
          </w:tcPr>
          <w:p w14:paraId="7C644C4E" w14:textId="77777777" w:rsidR="003C2069" w:rsidRPr="00E939DC" w:rsidRDefault="003C2069" w:rsidP="003F0858">
            <w:pPr>
              <w:autoSpaceDE w:val="0"/>
              <w:autoSpaceDN w:val="0"/>
              <w:ind w:left="135" w:right="113"/>
              <w:jc w:val="center"/>
              <w:rPr>
                <w:rFonts w:ascii="Times New Roman" w:eastAsia="Calibri" w:hAnsi="Times New Roman" w:cs="Times New Roman"/>
                <w:b/>
                <w:bCs/>
                <w:sz w:val="20"/>
                <w:szCs w:val="20"/>
              </w:rPr>
            </w:pPr>
            <w:r w:rsidRPr="00E939DC">
              <w:rPr>
                <w:rFonts w:ascii="Times New Roman" w:hAnsi="Times New Roman" w:cs="Times New Roman"/>
                <w:b/>
                <w:bCs/>
                <w:sz w:val="20"/>
                <w:szCs w:val="20"/>
              </w:rPr>
              <w:t>Наименование характеристики товара</w:t>
            </w:r>
          </w:p>
        </w:tc>
        <w:tc>
          <w:tcPr>
            <w:tcW w:w="1134" w:type="dxa"/>
            <w:vAlign w:val="center"/>
          </w:tcPr>
          <w:p w14:paraId="2ED03550" w14:textId="77777777" w:rsidR="003C2069" w:rsidRPr="00E939DC" w:rsidRDefault="003C2069" w:rsidP="003F0858">
            <w:pPr>
              <w:autoSpaceDE w:val="0"/>
              <w:autoSpaceDN w:val="0"/>
              <w:jc w:val="center"/>
              <w:rPr>
                <w:rFonts w:ascii="Times New Roman" w:eastAsia="Calibri" w:hAnsi="Times New Roman" w:cs="Times New Roman"/>
                <w:b/>
                <w:bCs/>
                <w:sz w:val="20"/>
                <w:szCs w:val="20"/>
              </w:rPr>
            </w:pPr>
            <w:r w:rsidRPr="00E939DC">
              <w:rPr>
                <w:rFonts w:ascii="Times New Roman" w:eastAsia="Calibri" w:hAnsi="Times New Roman" w:cs="Times New Roman"/>
                <w:b/>
                <w:bCs/>
                <w:sz w:val="20"/>
                <w:szCs w:val="20"/>
              </w:rPr>
              <w:t>Ед. изм.</w:t>
            </w:r>
          </w:p>
        </w:tc>
        <w:tc>
          <w:tcPr>
            <w:tcW w:w="3119" w:type="dxa"/>
            <w:vAlign w:val="center"/>
          </w:tcPr>
          <w:p w14:paraId="049A03F9" w14:textId="77777777" w:rsidR="003C2069" w:rsidRPr="00E939DC" w:rsidRDefault="003C2069" w:rsidP="003F0858">
            <w:pPr>
              <w:autoSpaceDE w:val="0"/>
              <w:autoSpaceDN w:val="0"/>
              <w:jc w:val="center"/>
              <w:rPr>
                <w:rFonts w:ascii="Times New Roman" w:eastAsia="Calibri" w:hAnsi="Times New Roman" w:cs="Times New Roman"/>
                <w:b/>
                <w:bCs/>
                <w:sz w:val="20"/>
                <w:szCs w:val="20"/>
              </w:rPr>
            </w:pPr>
            <w:r w:rsidRPr="00E939DC">
              <w:rPr>
                <w:rFonts w:ascii="Times New Roman" w:hAnsi="Times New Roman" w:cs="Times New Roman"/>
                <w:b/>
                <w:bCs/>
                <w:sz w:val="20"/>
                <w:szCs w:val="20"/>
              </w:rPr>
              <w:t>Требуемое значение характеристики товара, установленное Заказчиком</w:t>
            </w:r>
          </w:p>
        </w:tc>
        <w:tc>
          <w:tcPr>
            <w:tcW w:w="4394" w:type="dxa"/>
            <w:vAlign w:val="center"/>
          </w:tcPr>
          <w:p w14:paraId="23972CFE" w14:textId="77777777" w:rsidR="003C2069" w:rsidRPr="00E939DC" w:rsidRDefault="003C2069" w:rsidP="003F0858">
            <w:pPr>
              <w:autoSpaceDE w:val="0"/>
              <w:autoSpaceDN w:val="0"/>
              <w:ind w:left="113" w:right="114"/>
              <w:jc w:val="center"/>
              <w:rPr>
                <w:rFonts w:ascii="Times New Roman" w:eastAsia="Calibri" w:hAnsi="Times New Roman" w:cs="Times New Roman"/>
                <w:b/>
                <w:bCs/>
                <w:sz w:val="20"/>
                <w:szCs w:val="20"/>
              </w:rPr>
            </w:pPr>
            <w:r w:rsidRPr="00E939DC">
              <w:rPr>
                <w:rFonts w:ascii="Times New Roman" w:hAnsi="Times New Roman" w:cs="Times New Roman"/>
                <w:b/>
                <w:bCs/>
                <w:sz w:val="20"/>
                <w:szCs w:val="20"/>
              </w:rPr>
              <w:t>Инструкция по заполнению характеристики в заявке участника</w:t>
            </w:r>
          </w:p>
        </w:tc>
      </w:tr>
      <w:tr w:rsidR="003C2069" w:rsidRPr="00E939DC" w14:paraId="0B6AA1B7" w14:textId="77777777" w:rsidTr="003F0858">
        <w:tc>
          <w:tcPr>
            <w:tcW w:w="568" w:type="dxa"/>
            <w:vMerge w:val="restart"/>
            <w:vAlign w:val="center"/>
          </w:tcPr>
          <w:p w14:paraId="69F5D52C" w14:textId="77777777" w:rsidR="003C2069" w:rsidRPr="00E939DC" w:rsidRDefault="003C2069" w:rsidP="003F0858">
            <w:pPr>
              <w:suppressLineNumbers/>
              <w:spacing w:after="0"/>
              <w:jc w:val="center"/>
              <w:rPr>
                <w:rFonts w:ascii="Times New Roman" w:eastAsia="NSimSun" w:hAnsi="Times New Roman" w:cs="Times New Roman"/>
                <w:b/>
                <w:kern w:val="2"/>
                <w:sz w:val="20"/>
                <w:szCs w:val="20"/>
                <w:lang w:eastAsia="zh-CN" w:bidi="hi-IN"/>
              </w:rPr>
            </w:pPr>
            <w:r w:rsidRPr="00E939DC">
              <w:rPr>
                <w:rFonts w:ascii="Times New Roman" w:eastAsia="NSimSun" w:hAnsi="Times New Roman" w:cs="Times New Roman"/>
                <w:b/>
                <w:kern w:val="2"/>
                <w:sz w:val="20"/>
                <w:szCs w:val="20"/>
                <w:lang w:eastAsia="zh-CN" w:bidi="hi-IN"/>
              </w:rPr>
              <w:t>1.</w:t>
            </w:r>
          </w:p>
        </w:tc>
        <w:tc>
          <w:tcPr>
            <w:tcW w:w="2551" w:type="dxa"/>
            <w:vMerge w:val="restart"/>
            <w:vAlign w:val="center"/>
          </w:tcPr>
          <w:p w14:paraId="16FFFB4A" w14:textId="77777777" w:rsidR="003C2069" w:rsidRPr="00E939DC" w:rsidRDefault="003C2069" w:rsidP="003F0858">
            <w:pPr>
              <w:suppressLineNumbers/>
              <w:spacing w:after="0"/>
              <w:jc w:val="center"/>
              <w:rPr>
                <w:rFonts w:ascii="Times New Roman" w:eastAsia="Times New Roman" w:hAnsi="Times New Roman" w:cs="Times New Roman"/>
                <w:b/>
                <w:bCs/>
                <w:sz w:val="24"/>
                <w:szCs w:val="24"/>
                <w:lang w:eastAsia="ru-RU"/>
              </w:rPr>
            </w:pPr>
            <w:r w:rsidRPr="00E939DC">
              <w:rPr>
                <w:rFonts w:ascii="Times New Roman" w:eastAsia="Times New Roman" w:hAnsi="Times New Roman" w:cs="Times New Roman"/>
                <w:b/>
                <w:bCs/>
                <w:sz w:val="20"/>
                <w:szCs w:val="20"/>
                <w:lang w:eastAsia="ru-RU"/>
              </w:rPr>
              <w:t xml:space="preserve">Сульфаминовая кислота </w:t>
            </w:r>
          </w:p>
        </w:tc>
        <w:tc>
          <w:tcPr>
            <w:tcW w:w="3544" w:type="dxa"/>
            <w:shd w:val="clear" w:color="auto" w:fill="FFFFFF"/>
            <w:vAlign w:val="center"/>
          </w:tcPr>
          <w:p w14:paraId="7557F47C" w14:textId="77777777" w:rsidR="003C2069" w:rsidRPr="00E939DC" w:rsidRDefault="003C2069" w:rsidP="003F0858">
            <w:pPr>
              <w:spacing w:after="0" w:line="240" w:lineRule="auto"/>
              <w:jc w:val="both"/>
              <w:rPr>
                <w:rFonts w:ascii="Times New Roman" w:hAnsi="Times New Roman" w:cs="Times New Roman"/>
                <w:sz w:val="20"/>
                <w:szCs w:val="20"/>
                <w:lang w:eastAsia="ru-RU"/>
              </w:rPr>
            </w:pPr>
            <w:r w:rsidRPr="00E939DC">
              <w:rPr>
                <w:rFonts w:ascii="Times New Roman" w:hAnsi="Times New Roman" w:cs="Times New Roman"/>
                <w:sz w:val="20"/>
                <w:szCs w:val="20"/>
                <w:lang w:eastAsia="ru-RU"/>
              </w:rPr>
              <w:t>Сульфаминовая кислота марки «Б»</w:t>
            </w:r>
          </w:p>
        </w:tc>
        <w:tc>
          <w:tcPr>
            <w:tcW w:w="1134" w:type="dxa"/>
            <w:vAlign w:val="center"/>
          </w:tcPr>
          <w:p w14:paraId="4A4B3880" w14:textId="77777777" w:rsidR="003C2069" w:rsidRPr="00E939DC" w:rsidRDefault="003C2069" w:rsidP="003F0858">
            <w:pPr>
              <w:spacing w:after="0"/>
              <w:jc w:val="center"/>
              <w:rPr>
                <w:rFonts w:ascii="Times New Roman" w:hAnsi="Times New Roman" w:cs="Times New Roman"/>
                <w:sz w:val="20"/>
                <w:szCs w:val="20"/>
              </w:rPr>
            </w:pPr>
            <w:r w:rsidRPr="00E939DC">
              <w:rPr>
                <w:rFonts w:ascii="Times New Roman" w:hAnsi="Times New Roman" w:cs="Times New Roman"/>
                <w:sz w:val="20"/>
                <w:szCs w:val="20"/>
              </w:rPr>
              <w:t>-</w:t>
            </w:r>
          </w:p>
        </w:tc>
        <w:tc>
          <w:tcPr>
            <w:tcW w:w="3119" w:type="dxa"/>
            <w:vAlign w:val="center"/>
          </w:tcPr>
          <w:p w14:paraId="42C35F4A" w14:textId="77777777" w:rsidR="003C2069" w:rsidRPr="00E939DC" w:rsidRDefault="003C2069" w:rsidP="003F0858">
            <w:pPr>
              <w:spacing w:after="0"/>
              <w:jc w:val="center"/>
              <w:rPr>
                <w:rFonts w:ascii="Times New Roman" w:hAnsi="Times New Roman" w:cs="Times New Roman"/>
                <w:bCs/>
                <w:sz w:val="20"/>
                <w:szCs w:val="20"/>
                <w:lang w:eastAsia="ru-RU"/>
              </w:rPr>
            </w:pPr>
            <w:r w:rsidRPr="00E939DC">
              <w:rPr>
                <w:rFonts w:ascii="Times New Roman" w:hAnsi="Times New Roman" w:cs="Times New Roman"/>
                <w:bCs/>
                <w:sz w:val="20"/>
                <w:szCs w:val="20"/>
                <w:lang w:eastAsia="ru-RU"/>
              </w:rPr>
              <w:t>Соответствие</w:t>
            </w:r>
          </w:p>
        </w:tc>
        <w:tc>
          <w:tcPr>
            <w:tcW w:w="4394" w:type="dxa"/>
            <w:vAlign w:val="center"/>
          </w:tcPr>
          <w:p w14:paraId="5C2B7D16" w14:textId="77777777" w:rsidR="003C2069" w:rsidRPr="00E939DC" w:rsidRDefault="003C2069" w:rsidP="003F0858">
            <w:pPr>
              <w:spacing w:after="0" w:line="240" w:lineRule="auto"/>
              <w:jc w:val="center"/>
            </w:pPr>
            <w:r w:rsidRPr="00E939DC">
              <w:rPr>
                <w:rFonts w:ascii="Times New Roman" w:eastAsia="Calibri" w:hAnsi="Times New Roman" w:cs="Times New Roman"/>
                <w:bCs/>
                <w:sz w:val="20"/>
                <w:szCs w:val="20"/>
              </w:rPr>
              <w:t>Значение характеристики не может изменяться участником закупки</w:t>
            </w:r>
          </w:p>
        </w:tc>
      </w:tr>
      <w:tr w:rsidR="003C2069" w:rsidRPr="00E939DC" w14:paraId="16AFD881" w14:textId="77777777" w:rsidTr="003F0858">
        <w:tc>
          <w:tcPr>
            <w:tcW w:w="568" w:type="dxa"/>
            <w:vMerge/>
            <w:vAlign w:val="center"/>
          </w:tcPr>
          <w:p w14:paraId="14CAB277" w14:textId="77777777" w:rsidR="003C2069" w:rsidRPr="00E939DC" w:rsidRDefault="003C2069" w:rsidP="003F0858">
            <w:pPr>
              <w:suppressLineNumbers/>
              <w:spacing w:after="0"/>
              <w:jc w:val="center"/>
              <w:rPr>
                <w:rFonts w:ascii="Times New Roman" w:eastAsia="NSimSun" w:hAnsi="Times New Roman" w:cs="Times New Roman"/>
                <w:b/>
                <w:kern w:val="2"/>
                <w:sz w:val="20"/>
                <w:szCs w:val="20"/>
                <w:lang w:eastAsia="zh-CN" w:bidi="hi-IN"/>
              </w:rPr>
            </w:pPr>
          </w:p>
        </w:tc>
        <w:tc>
          <w:tcPr>
            <w:tcW w:w="2551" w:type="dxa"/>
            <w:vMerge/>
            <w:vAlign w:val="center"/>
          </w:tcPr>
          <w:p w14:paraId="3F2D2F8F" w14:textId="77777777" w:rsidR="003C2069" w:rsidRPr="00E939DC" w:rsidRDefault="003C2069" w:rsidP="003F0858">
            <w:pPr>
              <w:suppressLineNumbers/>
              <w:spacing w:after="0"/>
              <w:jc w:val="center"/>
              <w:rPr>
                <w:rFonts w:ascii="Times New Roman" w:eastAsia="Times New Roman" w:hAnsi="Times New Roman" w:cs="Times New Roman"/>
                <w:b/>
                <w:bCs/>
                <w:sz w:val="20"/>
                <w:szCs w:val="20"/>
                <w:lang w:eastAsia="ru-RU"/>
              </w:rPr>
            </w:pPr>
          </w:p>
        </w:tc>
        <w:tc>
          <w:tcPr>
            <w:tcW w:w="3544" w:type="dxa"/>
            <w:shd w:val="clear" w:color="auto" w:fill="FFFFFF"/>
            <w:vAlign w:val="center"/>
          </w:tcPr>
          <w:p w14:paraId="438660DC" w14:textId="77777777" w:rsidR="003C2069" w:rsidRPr="00E939DC" w:rsidRDefault="003C2069" w:rsidP="003F0858">
            <w:pPr>
              <w:spacing w:after="0" w:line="240" w:lineRule="auto"/>
              <w:jc w:val="both"/>
              <w:rPr>
                <w:rFonts w:ascii="Times New Roman" w:hAnsi="Times New Roman" w:cs="Times New Roman"/>
                <w:sz w:val="20"/>
                <w:szCs w:val="20"/>
                <w:lang w:eastAsia="ru-RU"/>
              </w:rPr>
            </w:pPr>
            <w:r w:rsidRPr="00E939DC">
              <w:rPr>
                <w:rFonts w:ascii="Times New Roman" w:hAnsi="Times New Roman" w:cs="Times New Roman"/>
                <w:sz w:val="20"/>
                <w:szCs w:val="20"/>
                <w:lang w:eastAsia="ru-RU"/>
              </w:rPr>
              <w:t>Сорт: 1</w:t>
            </w:r>
          </w:p>
        </w:tc>
        <w:tc>
          <w:tcPr>
            <w:tcW w:w="1134" w:type="dxa"/>
            <w:vAlign w:val="center"/>
          </w:tcPr>
          <w:p w14:paraId="153E9E95" w14:textId="77777777" w:rsidR="003C2069" w:rsidRPr="00E939DC" w:rsidRDefault="003C2069" w:rsidP="003F0858">
            <w:pPr>
              <w:spacing w:after="0"/>
              <w:jc w:val="center"/>
              <w:rPr>
                <w:rFonts w:ascii="Times New Roman" w:hAnsi="Times New Roman" w:cs="Times New Roman"/>
                <w:sz w:val="20"/>
                <w:szCs w:val="20"/>
              </w:rPr>
            </w:pPr>
            <w:r w:rsidRPr="00E939DC">
              <w:rPr>
                <w:rFonts w:ascii="Times New Roman" w:hAnsi="Times New Roman" w:cs="Times New Roman"/>
                <w:sz w:val="20"/>
                <w:szCs w:val="20"/>
              </w:rPr>
              <w:t>-</w:t>
            </w:r>
          </w:p>
        </w:tc>
        <w:tc>
          <w:tcPr>
            <w:tcW w:w="3119" w:type="dxa"/>
            <w:vAlign w:val="center"/>
          </w:tcPr>
          <w:p w14:paraId="1E56789F" w14:textId="77777777" w:rsidR="003C2069" w:rsidRPr="00E939DC" w:rsidRDefault="003C2069" w:rsidP="003F0858">
            <w:pPr>
              <w:spacing w:after="0"/>
              <w:jc w:val="center"/>
              <w:rPr>
                <w:rFonts w:ascii="Times New Roman" w:hAnsi="Times New Roman" w:cs="Times New Roman"/>
                <w:bCs/>
                <w:sz w:val="20"/>
                <w:szCs w:val="20"/>
                <w:lang w:eastAsia="ru-RU"/>
              </w:rPr>
            </w:pPr>
            <w:r w:rsidRPr="00E939DC">
              <w:rPr>
                <w:rFonts w:ascii="Times New Roman" w:hAnsi="Times New Roman" w:cs="Times New Roman"/>
                <w:bCs/>
                <w:sz w:val="20"/>
                <w:szCs w:val="20"/>
                <w:lang w:eastAsia="ru-RU"/>
              </w:rPr>
              <w:t>Соответствие</w:t>
            </w:r>
          </w:p>
        </w:tc>
        <w:tc>
          <w:tcPr>
            <w:tcW w:w="4394" w:type="dxa"/>
            <w:vAlign w:val="center"/>
          </w:tcPr>
          <w:p w14:paraId="765E31F7" w14:textId="77777777" w:rsidR="003C2069" w:rsidRPr="00E939DC" w:rsidRDefault="003C2069" w:rsidP="003F0858">
            <w:pPr>
              <w:spacing w:after="0" w:line="240" w:lineRule="auto"/>
              <w:jc w:val="center"/>
            </w:pPr>
            <w:r w:rsidRPr="00E939DC">
              <w:rPr>
                <w:rFonts w:ascii="Times New Roman" w:eastAsia="Calibri" w:hAnsi="Times New Roman" w:cs="Times New Roman"/>
                <w:bCs/>
                <w:sz w:val="20"/>
                <w:szCs w:val="20"/>
              </w:rPr>
              <w:t>Значение характеристики не может изменяться участником закупки</w:t>
            </w:r>
          </w:p>
        </w:tc>
      </w:tr>
      <w:tr w:rsidR="003C2069" w:rsidRPr="00E939DC" w14:paraId="1F37F66B" w14:textId="77777777" w:rsidTr="003F0858">
        <w:tc>
          <w:tcPr>
            <w:tcW w:w="568" w:type="dxa"/>
            <w:vMerge/>
            <w:vAlign w:val="center"/>
          </w:tcPr>
          <w:p w14:paraId="7311856E" w14:textId="77777777" w:rsidR="003C2069" w:rsidRPr="00E939DC" w:rsidRDefault="003C2069" w:rsidP="003F0858">
            <w:pPr>
              <w:suppressLineNumbers/>
              <w:spacing w:after="0"/>
              <w:jc w:val="center"/>
              <w:rPr>
                <w:rFonts w:ascii="Times New Roman" w:eastAsia="NSimSun" w:hAnsi="Times New Roman" w:cs="Times New Roman"/>
                <w:b/>
                <w:kern w:val="2"/>
                <w:sz w:val="20"/>
                <w:szCs w:val="20"/>
                <w:lang w:eastAsia="zh-CN" w:bidi="hi-IN"/>
              </w:rPr>
            </w:pPr>
          </w:p>
        </w:tc>
        <w:tc>
          <w:tcPr>
            <w:tcW w:w="2551" w:type="dxa"/>
            <w:vMerge/>
            <w:vAlign w:val="center"/>
          </w:tcPr>
          <w:p w14:paraId="0238D27D" w14:textId="77777777" w:rsidR="003C2069" w:rsidRPr="00E939DC" w:rsidRDefault="003C2069" w:rsidP="003F0858">
            <w:pPr>
              <w:suppressLineNumbers/>
              <w:spacing w:after="0"/>
              <w:jc w:val="center"/>
              <w:rPr>
                <w:rFonts w:ascii="Times New Roman" w:eastAsia="Times New Roman" w:hAnsi="Times New Roman" w:cs="Times New Roman"/>
                <w:b/>
                <w:bCs/>
                <w:sz w:val="20"/>
                <w:szCs w:val="20"/>
                <w:lang w:eastAsia="ru-RU"/>
              </w:rPr>
            </w:pPr>
          </w:p>
        </w:tc>
        <w:tc>
          <w:tcPr>
            <w:tcW w:w="3544" w:type="dxa"/>
            <w:shd w:val="clear" w:color="auto" w:fill="FFFFFF"/>
            <w:vAlign w:val="center"/>
          </w:tcPr>
          <w:p w14:paraId="58EFACE5" w14:textId="77777777" w:rsidR="003C2069" w:rsidRPr="00E939DC" w:rsidRDefault="003C2069" w:rsidP="003F0858">
            <w:pPr>
              <w:spacing w:after="0" w:line="240" w:lineRule="auto"/>
              <w:jc w:val="both"/>
              <w:rPr>
                <w:rFonts w:ascii="Times New Roman" w:hAnsi="Times New Roman" w:cs="Times New Roman"/>
                <w:sz w:val="20"/>
                <w:szCs w:val="20"/>
                <w:lang w:eastAsia="ru-RU"/>
              </w:rPr>
            </w:pPr>
            <w:r w:rsidRPr="00E939DC">
              <w:rPr>
                <w:rFonts w:ascii="Times New Roman" w:hAnsi="Times New Roman" w:cs="Times New Roman"/>
                <w:sz w:val="20"/>
                <w:szCs w:val="20"/>
                <w:lang w:eastAsia="ru-RU"/>
              </w:rPr>
              <w:t>Внешний вид: кристаллический от белого до светло-серого цвета</w:t>
            </w:r>
          </w:p>
        </w:tc>
        <w:tc>
          <w:tcPr>
            <w:tcW w:w="1134" w:type="dxa"/>
            <w:vAlign w:val="center"/>
          </w:tcPr>
          <w:p w14:paraId="7DC8C2D4" w14:textId="77777777" w:rsidR="003C2069" w:rsidRPr="00E939DC" w:rsidRDefault="003C2069" w:rsidP="003F0858">
            <w:pPr>
              <w:spacing w:after="0"/>
              <w:jc w:val="center"/>
              <w:rPr>
                <w:rFonts w:ascii="Times New Roman" w:hAnsi="Times New Roman" w:cs="Times New Roman"/>
                <w:sz w:val="20"/>
                <w:szCs w:val="20"/>
              </w:rPr>
            </w:pPr>
            <w:r w:rsidRPr="00E939DC">
              <w:rPr>
                <w:rFonts w:ascii="Times New Roman" w:hAnsi="Times New Roman" w:cs="Times New Roman"/>
                <w:sz w:val="20"/>
                <w:szCs w:val="20"/>
              </w:rPr>
              <w:t>-</w:t>
            </w:r>
          </w:p>
        </w:tc>
        <w:tc>
          <w:tcPr>
            <w:tcW w:w="3119" w:type="dxa"/>
            <w:vAlign w:val="center"/>
          </w:tcPr>
          <w:p w14:paraId="19E7369B" w14:textId="77777777" w:rsidR="003C2069" w:rsidRPr="00E939DC" w:rsidRDefault="003C2069" w:rsidP="003F0858">
            <w:pPr>
              <w:spacing w:after="0"/>
              <w:jc w:val="center"/>
              <w:rPr>
                <w:rFonts w:ascii="Times New Roman" w:hAnsi="Times New Roman" w:cs="Times New Roman"/>
                <w:bCs/>
                <w:sz w:val="20"/>
                <w:szCs w:val="20"/>
                <w:lang w:eastAsia="ru-RU"/>
              </w:rPr>
            </w:pPr>
            <w:r w:rsidRPr="00E939DC">
              <w:rPr>
                <w:rFonts w:ascii="Times New Roman" w:hAnsi="Times New Roman" w:cs="Times New Roman"/>
                <w:bCs/>
                <w:sz w:val="20"/>
                <w:szCs w:val="20"/>
                <w:lang w:eastAsia="ru-RU"/>
              </w:rPr>
              <w:t>Соответствие</w:t>
            </w:r>
          </w:p>
        </w:tc>
        <w:tc>
          <w:tcPr>
            <w:tcW w:w="4394" w:type="dxa"/>
            <w:vAlign w:val="center"/>
          </w:tcPr>
          <w:p w14:paraId="562687E3" w14:textId="77777777" w:rsidR="003C2069" w:rsidRPr="00E939DC" w:rsidRDefault="003C2069" w:rsidP="003F0858">
            <w:pPr>
              <w:spacing w:after="0" w:line="240" w:lineRule="auto"/>
              <w:jc w:val="center"/>
            </w:pPr>
            <w:r w:rsidRPr="00E939DC">
              <w:rPr>
                <w:rFonts w:ascii="Times New Roman" w:eastAsia="Calibri" w:hAnsi="Times New Roman" w:cs="Times New Roman"/>
                <w:bCs/>
                <w:sz w:val="20"/>
                <w:szCs w:val="20"/>
              </w:rPr>
              <w:t>Значение характеристики не может изменяться участником закупки</w:t>
            </w:r>
          </w:p>
        </w:tc>
      </w:tr>
      <w:tr w:rsidR="003C2069" w:rsidRPr="00E939DC" w14:paraId="1F3C985A" w14:textId="77777777" w:rsidTr="003F0858">
        <w:tc>
          <w:tcPr>
            <w:tcW w:w="568" w:type="dxa"/>
            <w:vMerge/>
            <w:vAlign w:val="center"/>
          </w:tcPr>
          <w:p w14:paraId="40F53060" w14:textId="77777777" w:rsidR="003C2069" w:rsidRPr="00E939DC" w:rsidRDefault="003C2069" w:rsidP="003F0858">
            <w:pPr>
              <w:suppressLineNumbers/>
              <w:spacing w:after="0"/>
              <w:jc w:val="center"/>
              <w:rPr>
                <w:rFonts w:ascii="Times New Roman" w:eastAsia="NSimSun" w:hAnsi="Times New Roman" w:cs="Times New Roman"/>
                <w:b/>
                <w:kern w:val="2"/>
                <w:sz w:val="20"/>
                <w:szCs w:val="20"/>
                <w:lang w:eastAsia="zh-CN" w:bidi="hi-IN"/>
              </w:rPr>
            </w:pPr>
          </w:p>
        </w:tc>
        <w:tc>
          <w:tcPr>
            <w:tcW w:w="2551" w:type="dxa"/>
            <w:vMerge/>
            <w:vAlign w:val="center"/>
          </w:tcPr>
          <w:p w14:paraId="194DB3FC" w14:textId="77777777" w:rsidR="003C2069" w:rsidRPr="00E939DC" w:rsidRDefault="003C2069" w:rsidP="003F0858">
            <w:pPr>
              <w:suppressLineNumbers/>
              <w:spacing w:after="0"/>
              <w:jc w:val="center"/>
              <w:rPr>
                <w:rFonts w:ascii="Times New Roman" w:eastAsia="Times New Roman" w:hAnsi="Times New Roman" w:cs="Times New Roman"/>
                <w:b/>
                <w:bCs/>
                <w:sz w:val="20"/>
                <w:szCs w:val="20"/>
                <w:lang w:eastAsia="ru-RU"/>
              </w:rPr>
            </w:pPr>
          </w:p>
        </w:tc>
        <w:tc>
          <w:tcPr>
            <w:tcW w:w="3544" w:type="dxa"/>
            <w:shd w:val="clear" w:color="auto" w:fill="FFFFFF"/>
            <w:vAlign w:val="center"/>
          </w:tcPr>
          <w:p w14:paraId="54FE8D9B" w14:textId="77777777" w:rsidR="003C2069" w:rsidRPr="00E939DC" w:rsidRDefault="003C2069" w:rsidP="003F0858">
            <w:pPr>
              <w:spacing w:after="0" w:line="240" w:lineRule="auto"/>
              <w:jc w:val="both"/>
              <w:rPr>
                <w:rFonts w:ascii="Times New Roman" w:hAnsi="Times New Roman" w:cs="Times New Roman"/>
                <w:sz w:val="20"/>
                <w:szCs w:val="20"/>
                <w:lang w:eastAsia="ru-RU"/>
              </w:rPr>
            </w:pPr>
            <w:r w:rsidRPr="00E939DC">
              <w:rPr>
                <w:rFonts w:ascii="Times New Roman" w:hAnsi="Times New Roman" w:cs="Times New Roman"/>
                <w:sz w:val="20"/>
                <w:szCs w:val="20"/>
                <w:lang w:eastAsia="ru-RU"/>
              </w:rPr>
              <w:t>Массовая доля сульфаминовой кислоты: не менее 90 %</w:t>
            </w:r>
          </w:p>
        </w:tc>
        <w:tc>
          <w:tcPr>
            <w:tcW w:w="1134" w:type="dxa"/>
            <w:vAlign w:val="center"/>
          </w:tcPr>
          <w:p w14:paraId="448B62F4" w14:textId="77777777" w:rsidR="003C2069" w:rsidRPr="00E939DC" w:rsidRDefault="003C2069" w:rsidP="003F0858">
            <w:pPr>
              <w:spacing w:after="0"/>
              <w:jc w:val="center"/>
              <w:rPr>
                <w:rFonts w:ascii="Times New Roman" w:hAnsi="Times New Roman" w:cs="Times New Roman"/>
                <w:sz w:val="20"/>
                <w:szCs w:val="20"/>
              </w:rPr>
            </w:pPr>
            <w:r w:rsidRPr="00E939DC">
              <w:rPr>
                <w:rFonts w:ascii="Times New Roman" w:hAnsi="Times New Roman" w:cs="Times New Roman"/>
                <w:sz w:val="20"/>
                <w:szCs w:val="20"/>
              </w:rPr>
              <w:t>-</w:t>
            </w:r>
          </w:p>
        </w:tc>
        <w:tc>
          <w:tcPr>
            <w:tcW w:w="3119" w:type="dxa"/>
            <w:vAlign w:val="center"/>
          </w:tcPr>
          <w:p w14:paraId="325FF6D8" w14:textId="77777777" w:rsidR="003C2069" w:rsidRPr="00E939DC" w:rsidRDefault="003C2069" w:rsidP="003F0858">
            <w:pPr>
              <w:spacing w:after="0"/>
              <w:jc w:val="center"/>
              <w:rPr>
                <w:rFonts w:ascii="Times New Roman" w:hAnsi="Times New Roman" w:cs="Times New Roman"/>
                <w:bCs/>
                <w:sz w:val="20"/>
                <w:szCs w:val="20"/>
                <w:lang w:eastAsia="ru-RU"/>
              </w:rPr>
            </w:pPr>
            <w:r w:rsidRPr="00E939DC">
              <w:rPr>
                <w:rFonts w:ascii="Times New Roman" w:hAnsi="Times New Roman" w:cs="Times New Roman"/>
                <w:bCs/>
                <w:sz w:val="20"/>
                <w:szCs w:val="20"/>
                <w:lang w:eastAsia="ru-RU"/>
              </w:rPr>
              <w:t>Соответствие</w:t>
            </w:r>
          </w:p>
        </w:tc>
        <w:tc>
          <w:tcPr>
            <w:tcW w:w="4394" w:type="dxa"/>
            <w:vAlign w:val="center"/>
          </w:tcPr>
          <w:p w14:paraId="268D8BE5" w14:textId="77777777" w:rsidR="003C2069" w:rsidRPr="00E939DC" w:rsidRDefault="003C2069" w:rsidP="003F0858">
            <w:pPr>
              <w:spacing w:after="0" w:line="240" w:lineRule="auto"/>
              <w:jc w:val="center"/>
              <w:rPr>
                <w:rFonts w:ascii="Times New Roman" w:eastAsia="Calibri" w:hAnsi="Times New Roman" w:cs="Times New Roman"/>
                <w:bCs/>
                <w:sz w:val="20"/>
                <w:szCs w:val="20"/>
              </w:rPr>
            </w:pPr>
            <w:r w:rsidRPr="00E939DC">
              <w:rPr>
                <w:rFonts w:ascii="Times New Roman" w:eastAsia="Calibri" w:hAnsi="Times New Roman" w:cs="Times New Roman"/>
                <w:bCs/>
                <w:sz w:val="20"/>
                <w:szCs w:val="20"/>
              </w:rPr>
              <w:t>Значение характеристики не может изменяться участником закупки</w:t>
            </w:r>
          </w:p>
        </w:tc>
      </w:tr>
      <w:tr w:rsidR="003C2069" w:rsidRPr="00E939DC" w14:paraId="22CECD1A" w14:textId="77777777" w:rsidTr="003F0858">
        <w:tc>
          <w:tcPr>
            <w:tcW w:w="568" w:type="dxa"/>
            <w:vMerge/>
            <w:vAlign w:val="center"/>
          </w:tcPr>
          <w:p w14:paraId="72AD6519" w14:textId="77777777" w:rsidR="003C2069" w:rsidRPr="00E939DC" w:rsidRDefault="003C2069" w:rsidP="003F0858">
            <w:pPr>
              <w:suppressLineNumbers/>
              <w:spacing w:after="0"/>
              <w:jc w:val="center"/>
              <w:rPr>
                <w:rFonts w:ascii="Times New Roman" w:eastAsia="NSimSun" w:hAnsi="Times New Roman" w:cs="Times New Roman"/>
                <w:kern w:val="2"/>
                <w:sz w:val="20"/>
                <w:szCs w:val="20"/>
                <w:lang w:eastAsia="zh-CN" w:bidi="hi-IN"/>
              </w:rPr>
            </w:pPr>
          </w:p>
        </w:tc>
        <w:tc>
          <w:tcPr>
            <w:tcW w:w="2551" w:type="dxa"/>
            <w:vMerge/>
            <w:vAlign w:val="center"/>
          </w:tcPr>
          <w:p w14:paraId="010C56F6" w14:textId="77777777" w:rsidR="003C2069" w:rsidRPr="00E939DC" w:rsidRDefault="003C2069" w:rsidP="003F0858">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5170DDFA" w14:textId="77777777" w:rsidR="003C2069" w:rsidRPr="00E939DC" w:rsidRDefault="003C2069" w:rsidP="003F0858">
            <w:pPr>
              <w:spacing w:after="0" w:line="240" w:lineRule="auto"/>
              <w:jc w:val="both"/>
              <w:rPr>
                <w:rFonts w:ascii="Times New Roman" w:hAnsi="Times New Roman" w:cs="Times New Roman"/>
                <w:sz w:val="20"/>
                <w:szCs w:val="20"/>
                <w:lang w:eastAsia="ru-RU"/>
              </w:rPr>
            </w:pPr>
            <w:r w:rsidRPr="00E939DC">
              <w:rPr>
                <w:rFonts w:ascii="Times New Roman" w:hAnsi="Times New Roman" w:cs="Times New Roman"/>
                <w:sz w:val="20"/>
                <w:szCs w:val="20"/>
                <w:lang w:eastAsia="ru-RU"/>
              </w:rPr>
              <w:t>Массовая доля сульфат-иона:</w:t>
            </w:r>
          </w:p>
          <w:p w14:paraId="7200AC04" w14:textId="77777777" w:rsidR="003C2069" w:rsidRPr="00E939DC" w:rsidRDefault="003C2069" w:rsidP="003F0858">
            <w:pPr>
              <w:spacing w:after="0" w:line="240" w:lineRule="auto"/>
              <w:jc w:val="both"/>
              <w:rPr>
                <w:rFonts w:ascii="Times New Roman" w:hAnsi="Times New Roman" w:cs="Times New Roman"/>
                <w:sz w:val="20"/>
                <w:szCs w:val="20"/>
                <w:lang w:eastAsia="ru-RU"/>
              </w:rPr>
            </w:pPr>
            <w:r w:rsidRPr="00E939DC">
              <w:rPr>
                <w:rFonts w:ascii="Times New Roman" w:hAnsi="Times New Roman" w:cs="Times New Roman"/>
                <w:sz w:val="20"/>
                <w:szCs w:val="20"/>
                <w:lang w:eastAsia="ru-RU"/>
              </w:rPr>
              <w:t>не более 6 %</w:t>
            </w:r>
          </w:p>
        </w:tc>
        <w:tc>
          <w:tcPr>
            <w:tcW w:w="1134" w:type="dxa"/>
            <w:vAlign w:val="center"/>
          </w:tcPr>
          <w:p w14:paraId="1ED405D9" w14:textId="77777777" w:rsidR="003C2069" w:rsidRPr="00E939DC" w:rsidRDefault="003C2069" w:rsidP="003F0858">
            <w:pPr>
              <w:spacing w:after="0"/>
              <w:jc w:val="center"/>
              <w:rPr>
                <w:rFonts w:ascii="Times New Roman" w:hAnsi="Times New Roman" w:cs="Times New Roman"/>
                <w:sz w:val="20"/>
                <w:szCs w:val="20"/>
              </w:rPr>
            </w:pPr>
            <w:r w:rsidRPr="00E939DC">
              <w:rPr>
                <w:rFonts w:ascii="Times New Roman" w:hAnsi="Times New Roman" w:cs="Times New Roman"/>
                <w:sz w:val="20"/>
                <w:szCs w:val="20"/>
              </w:rPr>
              <w:t>-</w:t>
            </w:r>
          </w:p>
        </w:tc>
        <w:tc>
          <w:tcPr>
            <w:tcW w:w="3119" w:type="dxa"/>
            <w:vAlign w:val="center"/>
          </w:tcPr>
          <w:p w14:paraId="46F11AFE" w14:textId="77777777" w:rsidR="003C2069" w:rsidRPr="00E939DC" w:rsidRDefault="003C2069" w:rsidP="003F0858">
            <w:pPr>
              <w:spacing w:after="0"/>
              <w:jc w:val="center"/>
              <w:rPr>
                <w:rFonts w:ascii="Times New Roman" w:hAnsi="Times New Roman" w:cs="Times New Roman"/>
                <w:bCs/>
                <w:sz w:val="20"/>
                <w:szCs w:val="20"/>
                <w:lang w:eastAsia="ru-RU"/>
              </w:rPr>
            </w:pPr>
            <w:r w:rsidRPr="00E939DC">
              <w:rPr>
                <w:rFonts w:ascii="Times New Roman" w:hAnsi="Times New Roman" w:cs="Times New Roman"/>
                <w:bCs/>
                <w:sz w:val="20"/>
                <w:szCs w:val="20"/>
                <w:lang w:eastAsia="ru-RU"/>
              </w:rPr>
              <w:t>Соответствие</w:t>
            </w:r>
          </w:p>
        </w:tc>
        <w:tc>
          <w:tcPr>
            <w:tcW w:w="4394" w:type="dxa"/>
            <w:vAlign w:val="center"/>
          </w:tcPr>
          <w:p w14:paraId="2AA54EDA" w14:textId="77777777" w:rsidR="003C2069" w:rsidRPr="00E939DC" w:rsidRDefault="003C2069" w:rsidP="003F0858">
            <w:pPr>
              <w:spacing w:after="0" w:line="240" w:lineRule="auto"/>
              <w:jc w:val="center"/>
            </w:pPr>
            <w:r w:rsidRPr="00E939DC">
              <w:rPr>
                <w:rFonts w:ascii="Times New Roman" w:eastAsia="Calibri" w:hAnsi="Times New Roman" w:cs="Times New Roman"/>
                <w:bCs/>
                <w:sz w:val="20"/>
                <w:szCs w:val="20"/>
              </w:rPr>
              <w:t>Значение характеристики не может изменяться участником закупки</w:t>
            </w:r>
          </w:p>
        </w:tc>
      </w:tr>
      <w:tr w:rsidR="003C2069" w:rsidRPr="00E939DC" w14:paraId="7D3D1FD0" w14:textId="77777777" w:rsidTr="003F0858">
        <w:tc>
          <w:tcPr>
            <w:tcW w:w="568" w:type="dxa"/>
            <w:vMerge/>
            <w:vAlign w:val="center"/>
          </w:tcPr>
          <w:p w14:paraId="729F11FE" w14:textId="77777777" w:rsidR="003C2069" w:rsidRPr="00E939DC" w:rsidRDefault="003C2069" w:rsidP="003F0858">
            <w:pPr>
              <w:suppressLineNumbers/>
              <w:spacing w:after="0"/>
              <w:jc w:val="center"/>
              <w:rPr>
                <w:rFonts w:ascii="Times New Roman" w:eastAsia="NSimSun" w:hAnsi="Times New Roman" w:cs="Times New Roman"/>
                <w:kern w:val="2"/>
                <w:sz w:val="20"/>
                <w:szCs w:val="20"/>
                <w:lang w:eastAsia="zh-CN" w:bidi="hi-IN"/>
              </w:rPr>
            </w:pPr>
          </w:p>
        </w:tc>
        <w:tc>
          <w:tcPr>
            <w:tcW w:w="2551" w:type="dxa"/>
            <w:vMerge/>
            <w:vAlign w:val="center"/>
          </w:tcPr>
          <w:p w14:paraId="5B823C47" w14:textId="77777777" w:rsidR="003C2069" w:rsidRPr="00E939DC" w:rsidRDefault="003C2069" w:rsidP="003F0858">
            <w:pPr>
              <w:suppressLineNumbers/>
              <w:spacing w:after="0"/>
              <w:jc w:val="center"/>
              <w:rPr>
                <w:rFonts w:ascii="Times New Roman" w:eastAsia="NSimSun" w:hAnsi="Times New Roman" w:cs="Times New Roman"/>
                <w:kern w:val="2"/>
                <w:sz w:val="20"/>
                <w:szCs w:val="20"/>
                <w:lang w:eastAsia="zh-CN" w:bidi="hi-IN"/>
              </w:rPr>
            </w:pPr>
          </w:p>
        </w:tc>
        <w:tc>
          <w:tcPr>
            <w:tcW w:w="3544" w:type="dxa"/>
            <w:vAlign w:val="center"/>
          </w:tcPr>
          <w:p w14:paraId="2E4F4523" w14:textId="77777777" w:rsidR="003C2069" w:rsidRPr="00E939DC" w:rsidRDefault="003C2069" w:rsidP="003F0858">
            <w:pPr>
              <w:spacing w:after="0"/>
              <w:jc w:val="both"/>
              <w:rPr>
                <w:rFonts w:ascii="Times New Roman" w:hAnsi="Times New Roman" w:cs="Times New Roman"/>
                <w:sz w:val="20"/>
                <w:szCs w:val="20"/>
              </w:rPr>
            </w:pPr>
            <w:r w:rsidRPr="00E939DC">
              <w:rPr>
                <w:rFonts w:ascii="Times New Roman" w:hAnsi="Times New Roman" w:cs="Times New Roman"/>
                <w:sz w:val="20"/>
                <w:szCs w:val="20"/>
              </w:rPr>
              <w:t>Эмпирическая формула: NH</w:t>
            </w:r>
            <w:r w:rsidRPr="00E939DC">
              <w:rPr>
                <w:rFonts w:ascii="Times New Roman" w:hAnsi="Times New Roman" w:cs="Times New Roman"/>
                <w:sz w:val="20"/>
                <w:szCs w:val="20"/>
                <w:vertAlign w:val="subscript"/>
              </w:rPr>
              <w:t>2</w:t>
            </w:r>
            <w:r w:rsidRPr="00E939DC">
              <w:rPr>
                <w:rFonts w:ascii="Times New Roman" w:hAnsi="Times New Roman" w:cs="Times New Roman"/>
                <w:sz w:val="20"/>
                <w:szCs w:val="20"/>
              </w:rPr>
              <w:t>SO</w:t>
            </w:r>
            <w:r w:rsidRPr="00E939DC">
              <w:rPr>
                <w:rFonts w:ascii="Times New Roman" w:hAnsi="Times New Roman" w:cs="Times New Roman"/>
                <w:sz w:val="20"/>
                <w:szCs w:val="20"/>
                <w:vertAlign w:val="subscript"/>
              </w:rPr>
              <w:t>3</w:t>
            </w:r>
            <w:r w:rsidRPr="00E939DC">
              <w:rPr>
                <w:rFonts w:ascii="Times New Roman" w:hAnsi="Times New Roman" w:cs="Times New Roman"/>
                <w:sz w:val="20"/>
                <w:szCs w:val="20"/>
              </w:rPr>
              <w:t>H</w:t>
            </w:r>
          </w:p>
        </w:tc>
        <w:tc>
          <w:tcPr>
            <w:tcW w:w="1134" w:type="dxa"/>
            <w:vAlign w:val="center"/>
          </w:tcPr>
          <w:p w14:paraId="321C2549" w14:textId="77777777" w:rsidR="003C2069" w:rsidRPr="00E939DC" w:rsidRDefault="003C2069" w:rsidP="003F0858">
            <w:pPr>
              <w:spacing w:after="0"/>
              <w:jc w:val="center"/>
              <w:rPr>
                <w:rFonts w:ascii="Times New Roman" w:hAnsi="Times New Roman" w:cs="Times New Roman"/>
                <w:sz w:val="20"/>
                <w:szCs w:val="20"/>
              </w:rPr>
            </w:pPr>
            <w:r w:rsidRPr="00E939DC">
              <w:rPr>
                <w:rFonts w:ascii="Times New Roman" w:hAnsi="Times New Roman" w:cs="Times New Roman"/>
                <w:sz w:val="20"/>
                <w:szCs w:val="20"/>
              </w:rPr>
              <w:t>-</w:t>
            </w:r>
          </w:p>
        </w:tc>
        <w:tc>
          <w:tcPr>
            <w:tcW w:w="3119" w:type="dxa"/>
            <w:vAlign w:val="center"/>
          </w:tcPr>
          <w:p w14:paraId="7CCF25A0" w14:textId="77777777" w:rsidR="003C2069" w:rsidRPr="00E939DC" w:rsidRDefault="003C2069" w:rsidP="003F0858">
            <w:pPr>
              <w:spacing w:after="0"/>
              <w:jc w:val="center"/>
              <w:rPr>
                <w:rFonts w:ascii="Times New Roman" w:hAnsi="Times New Roman" w:cs="Times New Roman"/>
                <w:bCs/>
                <w:sz w:val="20"/>
                <w:szCs w:val="20"/>
                <w:lang w:eastAsia="ru-RU"/>
              </w:rPr>
            </w:pPr>
            <w:r w:rsidRPr="00E939DC">
              <w:rPr>
                <w:rFonts w:ascii="Times New Roman" w:hAnsi="Times New Roman" w:cs="Times New Roman"/>
                <w:bCs/>
                <w:sz w:val="20"/>
                <w:szCs w:val="20"/>
                <w:lang w:eastAsia="ru-RU"/>
              </w:rPr>
              <w:t>Соответствие</w:t>
            </w:r>
          </w:p>
        </w:tc>
        <w:tc>
          <w:tcPr>
            <w:tcW w:w="4394" w:type="dxa"/>
            <w:vAlign w:val="center"/>
          </w:tcPr>
          <w:p w14:paraId="31E36F99" w14:textId="77777777" w:rsidR="003C2069" w:rsidRPr="00E939DC" w:rsidRDefault="003C2069" w:rsidP="003F0858">
            <w:pPr>
              <w:spacing w:after="0" w:line="240" w:lineRule="auto"/>
              <w:jc w:val="center"/>
            </w:pPr>
            <w:r w:rsidRPr="00E939DC">
              <w:rPr>
                <w:rFonts w:ascii="Times New Roman" w:eastAsia="Calibri" w:hAnsi="Times New Roman" w:cs="Times New Roman"/>
                <w:bCs/>
                <w:sz w:val="20"/>
                <w:szCs w:val="20"/>
              </w:rPr>
              <w:t>Значение характеристики не может изменяться участником закупки</w:t>
            </w:r>
          </w:p>
        </w:tc>
      </w:tr>
      <w:tr w:rsidR="003C2069" w:rsidRPr="00E939DC" w14:paraId="2A4FD49E" w14:textId="77777777" w:rsidTr="003F0858">
        <w:tc>
          <w:tcPr>
            <w:tcW w:w="568" w:type="dxa"/>
            <w:vMerge/>
            <w:vAlign w:val="center"/>
          </w:tcPr>
          <w:p w14:paraId="2CFA6999" w14:textId="77777777" w:rsidR="003C2069" w:rsidRPr="00E939DC" w:rsidRDefault="003C2069" w:rsidP="003F0858">
            <w:pPr>
              <w:suppressLineNumbers/>
              <w:spacing w:after="0"/>
              <w:jc w:val="center"/>
              <w:rPr>
                <w:rFonts w:ascii="Times New Roman" w:eastAsia="NSimSun" w:hAnsi="Times New Roman" w:cs="Times New Roman"/>
                <w:kern w:val="2"/>
                <w:sz w:val="20"/>
                <w:szCs w:val="20"/>
                <w:lang w:eastAsia="zh-CN" w:bidi="hi-IN"/>
              </w:rPr>
            </w:pPr>
          </w:p>
        </w:tc>
        <w:tc>
          <w:tcPr>
            <w:tcW w:w="2551" w:type="dxa"/>
            <w:vMerge/>
            <w:vAlign w:val="center"/>
          </w:tcPr>
          <w:p w14:paraId="1DB1CFF3" w14:textId="77777777" w:rsidR="003C2069" w:rsidRPr="00E939DC" w:rsidRDefault="003C2069" w:rsidP="003F0858">
            <w:pPr>
              <w:suppressLineNumbers/>
              <w:spacing w:after="0"/>
              <w:jc w:val="center"/>
              <w:rPr>
                <w:rFonts w:ascii="Times New Roman" w:eastAsia="NSimSun" w:hAnsi="Times New Roman" w:cs="Times New Roman"/>
                <w:kern w:val="2"/>
                <w:sz w:val="20"/>
                <w:szCs w:val="20"/>
                <w:lang w:eastAsia="zh-CN" w:bidi="hi-IN"/>
              </w:rPr>
            </w:pPr>
          </w:p>
        </w:tc>
        <w:tc>
          <w:tcPr>
            <w:tcW w:w="3544" w:type="dxa"/>
            <w:vAlign w:val="center"/>
          </w:tcPr>
          <w:p w14:paraId="49836E0D" w14:textId="77777777" w:rsidR="003C2069" w:rsidRPr="00E939DC" w:rsidRDefault="003C2069" w:rsidP="003F0858">
            <w:pPr>
              <w:spacing w:after="0"/>
              <w:jc w:val="both"/>
              <w:rPr>
                <w:rFonts w:ascii="Times New Roman" w:hAnsi="Times New Roman" w:cs="Times New Roman"/>
                <w:sz w:val="20"/>
                <w:szCs w:val="20"/>
                <w:lang w:eastAsia="ru-RU"/>
              </w:rPr>
            </w:pPr>
            <w:r w:rsidRPr="00E939DC">
              <w:rPr>
                <w:rFonts w:ascii="Times New Roman" w:hAnsi="Times New Roman" w:cs="Times New Roman"/>
                <w:sz w:val="20"/>
                <w:szCs w:val="20"/>
                <w:lang w:eastAsia="ru-RU"/>
              </w:rPr>
              <w:t>Токсикологический класс опасности вещества: III</w:t>
            </w:r>
          </w:p>
        </w:tc>
        <w:tc>
          <w:tcPr>
            <w:tcW w:w="1134" w:type="dxa"/>
            <w:vAlign w:val="center"/>
          </w:tcPr>
          <w:p w14:paraId="5221BB38" w14:textId="77777777" w:rsidR="003C2069" w:rsidRPr="00E939DC" w:rsidRDefault="003C2069" w:rsidP="003F0858">
            <w:pPr>
              <w:spacing w:after="0"/>
              <w:jc w:val="center"/>
              <w:rPr>
                <w:rFonts w:ascii="Times New Roman" w:hAnsi="Times New Roman" w:cs="Times New Roman"/>
                <w:sz w:val="20"/>
                <w:szCs w:val="20"/>
              </w:rPr>
            </w:pPr>
            <w:r w:rsidRPr="00E939DC">
              <w:rPr>
                <w:rFonts w:ascii="Times New Roman" w:hAnsi="Times New Roman" w:cs="Times New Roman"/>
                <w:sz w:val="20"/>
                <w:szCs w:val="20"/>
              </w:rPr>
              <w:t>-</w:t>
            </w:r>
          </w:p>
        </w:tc>
        <w:tc>
          <w:tcPr>
            <w:tcW w:w="3119" w:type="dxa"/>
            <w:vAlign w:val="center"/>
          </w:tcPr>
          <w:p w14:paraId="73182CA8" w14:textId="77777777" w:rsidR="003C2069" w:rsidRPr="00E939DC" w:rsidRDefault="003C2069" w:rsidP="003F0858">
            <w:pPr>
              <w:spacing w:after="0"/>
              <w:jc w:val="center"/>
              <w:rPr>
                <w:rFonts w:ascii="Times New Roman" w:hAnsi="Times New Roman" w:cs="Times New Roman"/>
                <w:bCs/>
                <w:sz w:val="20"/>
                <w:szCs w:val="20"/>
                <w:lang w:eastAsia="ru-RU"/>
              </w:rPr>
            </w:pPr>
            <w:r w:rsidRPr="00E939DC">
              <w:rPr>
                <w:rFonts w:ascii="Times New Roman" w:hAnsi="Times New Roman" w:cs="Times New Roman"/>
                <w:bCs/>
                <w:sz w:val="20"/>
                <w:szCs w:val="20"/>
                <w:lang w:eastAsia="ru-RU"/>
              </w:rPr>
              <w:t>Соответствие</w:t>
            </w:r>
          </w:p>
        </w:tc>
        <w:tc>
          <w:tcPr>
            <w:tcW w:w="4394" w:type="dxa"/>
            <w:vAlign w:val="center"/>
          </w:tcPr>
          <w:p w14:paraId="017616A8" w14:textId="77777777" w:rsidR="003C2069" w:rsidRPr="00E939DC" w:rsidRDefault="003C2069" w:rsidP="003F0858">
            <w:pPr>
              <w:spacing w:after="0" w:line="240" w:lineRule="auto"/>
              <w:jc w:val="center"/>
              <w:rPr>
                <w:rFonts w:ascii="Times New Roman" w:eastAsia="Calibri" w:hAnsi="Times New Roman" w:cs="Times New Roman"/>
                <w:bCs/>
                <w:sz w:val="20"/>
                <w:szCs w:val="20"/>
              </w:rPr>
            </w:pPr>
            <w:r w:rsidRPr="00E939DC">
              <w:rPr>
                <w:rFonts w:ascii="Times New Roman" w:eastAsia="Calibri" w:hAnsi="Times New Roman" w:cs="Times New Roman"/>
                <w:bCs/>
                <w:sz w:val="20"/>
                <w:szCs w:val="20"/>
              </w:rPr>
              <w:t>Значение характеристики не может изменяться участником закупки</w:t>
            </w:r>
          </w:p>
        </w:tc>
      </w:tr>
    </w:tbl>
    <w:p w14:paraId="20CF30E7" w14:textId="373A664D" w:rsidR="000F643F" w:rsidRDefault="000F643F" w:rsidP="00D703C8">
      <w:pPr>
        <w:rPr>
          <w:rFonts w:ascii="Times New Roman" w:eastAsia="Times New Roman" w:hAnsi="Times New Roman" w:cs="Times New Roman"/>
          <w:sz w:val="24"/>
          <w:szCs w:val="24"/>
          <w:lang w:eastAsia="ru-RU"/>
        </w:rPr>
      </w:pPr>
    </w:p>
    <w:p w14:paraId="567367C5" w14:textId="512E2E10" w:rsidR="000F643F" w:rsidRDefault="000F643F" w:rsidP="000F643F">
      <w:pPr>
        <w:rPr>
          <w:rFonts w:ascii="Times New Roman" w:eastAsia="Times New Roman" w:hAnsi="Times New Roman" w:cs="Times New Roman"/>
          <w:sz w:val="24"/>
          <w:szCs w:val="24"/>
          <w:lang w:eastAsia="ru-RU"/>
        </w:rPr>
      </w:pPr>
    </w:p>
    <w:p w14:paraId="73AA0D1A" w14:textId="77777777" w:rsidR="003C3EF6" w:rsidRPr="000F643F" w:rsidRDefault="003C3EF6" w:rsidP="000F643F">
      <w:pPr>
        <w:rPr>
          <w:rFonts w:ascii="Times New Roman" w:eastAsia="Times New Roman" w:hAnsi="Times New Roman" w:cs="Times New Roman"/>
          <w:sz w:val="24"/>
          <w:szCs w:val="24"/>
          <w:lang w:eastAsia="ru-RU"/>
        </w:rPr>
        <w:sectPr w:rsidR="003C3EF6" w:rsidRPr="000F643F" w:rsidSect="00C54632">
          <w:footnotePr>
            <w:numRestart w:val="eachSect"/>
          </w:footnotePr>
          <w:pgSz w:w="16838" w:h="11906" w:orient="landscape"/>
          <w:pgMar w:top="851" w:right="851" w:bottom="1134" w:left="1418" w:header="284" w:footer="284" w:gutter="0"/>
          <w:cols w:space="708"/>
          <w:titlePg/>
          <w:docGrid w:linePitch="360"/>
        </w:sectPr>
      </w:pPr>
    </w:p>
    <w:p w14:paraId="45DBAD1E" w14:textId="77777777" w:rsidR="00D703C8" w:rsidRPr="0018105C" w:rsidRDefault="00D703C8" w:rsidP="0018105C">
      <w:pPr>
        <w:spacing w:after="0" w:line="240" w:lineRule="auto"/>
        <w:rPr>
          <w:rFonts w:ascii="Times New Roman" w:eastAsia="Times New Roman" w:hAnsi="Times New Roman" w:cs="Times New Roman"/>
          <w:sz w:val="24"/>
          <w:szCs w:val="24"/>
          <w:lang w:eastAsia="ru-RU"/>
        </w:rPr>
      </w:pPr>
    </w:p>
    <w:p w14:paraId="7C9FD2A1" w14:textId="1BA985B5" w:rsidR="009C27CC" w:rsidRPr="0018105C" w:rsidRDefault="000E2110" w:rsidP="0018105C">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r w:rsidRPr="0018105C">
        <w:rPr>
          <w:rFonts w:ascii="Times New Roman" w:eastAsia="Andale Sans UI" w:hAnsi="Times New Roman" w:cs="Times New Roman"/>
          <w:b/>
          <w:color w:val="000000"/>
          <w:kern w:val="3"/>
          <w:sz w:val="24"/>
          <w:szCs w:val="24"/>
          <w:lang w:bidi="en-US"/>
        </w:rPr>
        <w:t>ИНСТРУКЦИЯ ПО ЗАПОЛНЕНИЮ ЗАЯВКИ</w:t>
      </w:r>
    </w:p>
    <w:p w14:paraId="6139A904" w14:textId="77777777" w:rsidR="009C27CC" w:rsidRPr="0018105C" w:rsidRDefault="009C27CC" w:rsidP="0018105C">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p>
    <w:p w14:paraId="191DC19B" w14:textId="77777777" w:rsidR="008572D3" w:rsidRPr="0018105C" w:rsidRDefault="008572D3" w:rsidP="0018105C">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ПЕРВАЯ ЧАСТЬ ЗАЯВКИ.</w:t>
      </w:r>
    </w:p>
    <w:p w14:paraId="59CE76F2" w14:textId="77777777" w:rsidR="002517CC" w:rsidRPr="002517CC" w:rsidRDefault="002517CC" w:rsidP="002517CC">
      <w:pPr>
        <w:numPr>
          <w:ilvl w:val="0"/>
          <w:numId w:val="28"/>
        </w:numPr>
        <w:spacing w:after="0" w:line="240" w:lineRule="auto"/>
        <w:ind w:left="0" w:firstLine="0"/>
        <w:jc w:val="both"/>
        <w:rPr>
          <w:rFonts w:ascii="Times New Roman" w:eastAsia="Times New Roman" w:hAnsi="Times New Roman" w:cs="Times New Roman"/>
          <w:sz w:val="24"/>
          <w:szCs w:val="24"/>
          <w:lang w:eastAsia="ar-SA"/>
        </w:rPr>
      </w:pPr>
      <w:r w:rsidRPr="002517CC">
        <w:rPr>
          <w:rFonts w:ascii="Times New Roman" w:eastAsia="Times New Roman" w:hAnsi="Times New Roman" w:cs="Times New Roman"/>
          <w:sz w:val="24"/>
          <w:szCs w:val="24"/>
          <w:lang w:eastAsia="ar-SA"/>
        </w:rPr>
        <w:t>Первая часть заявки должна содержать сведения, указанные в пункте 1 раздела II.III. Требования к содержанию и составу заявки на участие в аукционе в электронной форме аукционной документации.</w:t>
      </w:r>
    </w:p>
    <w:p w14:paraId="60B604F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41E97CE1"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Участнику закупки при формировании своего предложения в отношении объекта закупки в первую очередь, необходимо руководствоваться Техническим заданием закупки.</w:t>
      </w:r>
    </w:p>
    <w:p w14:paraId="356894F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документации после полного изучения содержания документации и всех Приложений.</w:t>
      </w:r>
    </w:p>
    <w:p w14:paraId="0827775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Предложение в отношении предмета закупки, подаваемое в первой части заявки, не должно содержать сведений об участнике и (или) о ценовом предложении.</w:t>
      </w:r>
    </w:p>
    <w:p w14:paraId="6D18F8A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Предложении в отношении предмета закупки описываются все позиции Технического задания и описание предлагаемого товара.</w:t>
      </w:r>
    </w:p>
    <w:p w14:paraId="7207E82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целях подтверждения выполнения требований Технического задания в Предложении в отношении предмета закупки обязательно должны быть указаны все позиции Технического задания. Заявка будет отклонена, если в Предложении в отношении предмета закупки в совокупности не будет отражена вышеуказанная информация. Предложение в отношении предмета закупки должно быть представлено в таком виде и содержать столько информации, чтобы было видно, что содержание Заявки на участие обеспечивает полную поставку товара, оказания услуги, выполнения работы в строгом соответствии с требованиями Технического задания.</w:t>
      </w:r>
    </w:p>
    <w:p w14:paraId="3462C12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При подаче сведений относительно предложенного товара (в т.ч. используемого при выполнении работ или оказании услуг)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Главе IV «ТЕХНИЧЕСКОЕ ЗАДАНИЕ».</w:t>
      </w:r>
    </w:p>
    <w:p w14:paraId="4B9958BA"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 При указании конкретных показателей Участником закупки учитывается следующее:</w:t>
      </w:r>
    </w:p>
    <w:p w14:paraId="54EDA3B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3.1) в случае если требуемое значение параметра или диапазоны значений параметра указаны с использованием слов (знаков, символов):</w:t>
      </w:r>
    </w:p>
    <w:p w14:paraId="3BADD27C"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1670AB5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менее", "не ниже", "не ранее", "от", "≥" - означает, что Участнику закупки следует предоставить в заявке конкретный показатель, более указанного значения или равный ему;</w:t>
      </w:r>
    </w:p>
    <w:p w14:paraId="7B69658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более", "не выше", "до", "≤" - означает, что Участнику закупки следует предоставить в заявке конкретный показатель, менее указанного значения или равный ему;</w:t>
      </w:r>
    </w:p>
    <w:p w14:paraId="15696FE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08F67B5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союз "или" - Участнику закупки необходимо предоставить одно из указанных значений или диапазонов значений, указанных через данный союз;</w:t>
      </w:r>
    </w:p>
    <w:p w14:paraId="72E64F3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"и (или)" - Участник закупки предлагает несколько показателей или один (на свой выбор);</w:t>
      </w:r>
    </w:p>
    <w:p w14:paraId="087A851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lastRenderedPageBreak/>
        <w:t>"многоточие" ("..."), "тире" ("-"), установленные между значениями, следует читать как необходимость указания диапазона значений, включая крайние значения;</w:t>
      </w:r>
    </w:p>
    <w:p w14:paraId="5F50AA8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34AB01D1"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3.2) в случае если значения или диапазоны значений параметра указаны одновременно с использованием слов (знаков, символов):</w:t>
      </w:r>
    </w:p>
    <w:p w14:paraId="1F7183AC"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60D521A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6B79823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3.3) «наличие»,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2F84B9A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3.4)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более", "не менее", "не выше", "не ниже", "или", "и (или)", "до", "от", "не уже", "не шире", "не ранее", "≥", "≤".</w:t>
      </w:r>
    </w:p>
    <w:p w14:paraId="11D29DA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4.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57F5BCD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5. В случае если в Техническом задании предусмотрена Инструкция по заполнению характеристики в заявке участника, участником закупки учитывается следующее:</w:t>
      </w:r>
    </w:p>
    <w:p w14:paraId="095998E3"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5.1) </w:t>
      </w:r>
      <w:r w:rsidRPr="002517CC">
        <w:rPr>
          <w:rFonts w:ascii="Times New Roman" w:eastAsia="Times New Roman" w:hAnsi="Times New Roman" w:cs="Times New Roman"/>
          <w:b/>
          <w:sz w:val="24"/>
          <w:szCs w:val="24"/>
          <w:lang w:eastAsia="x-none"/>
        </w:rPr>
        <w:t>Значение характеристики не может изменяться участником закупки</w:t>
      </w:r>
      <w:r w:rsidRPr="002517CC">
        <w:rPr>
          <w:rFonts w:ascii="Times New Roman" w:eastAsia="Times New Roman" w:hAnsi="Times New Roman" w:cs="Times New Roman"/>
          <w:sz w:val="24"/>
          <w:szCs w:val="24"/>
          <w:lang w:eastAsia="x-none"/>
        </w:rPr>
        <w:t xml:space="preserve">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4D4AF2B6" w14:textId="4CE83095"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5.2) </w:t>
      </w:r>
      <w:r w:rsidRPr="002517CC">
        <w:rPr>
          <w:rFonts w:ascii="Times New Roman" w:eastAsia="Times New Roman" w:hAnsi="Times New Roman" w:cs="Times New Roman"/>
          <w:b/>
          <w:sz w:val="24"/>
          <w:szCs w:val="24"/>
          <w:lang w:eastAsia="x-none"/>
        </w:rPr>
        <w:t>Участник закупки указывает в заявке конкретное значение характеристики</w:t>
      </w:r>
      <w:r w:rsidRPr="002517CC">
        <w:rPr>
          <w:rFonts w:ascii="Times New Roman" w:eastAsia="Times New Roman" w:hAnsi="Times New Roman" w:cs="Times New Roman"/>
          <w:sz w:val="24"/>
          <w:szCs w:val="24"/>
          <w:lang w:eastAsia="x-none"/>
        </w:rPr>
        <w:t xml:space="preserve"> – участник закупки руководствуется требованиями, установленными в пп.3.1 п. 3 раздела Инструкция по заполнению заявки Документации о проведен</w:t>
      </w:r>
      <w:r w:rsidR="00202F29">
        <w:rPr>
          <w:rFonts w:ascii="Times New Roman" w:eastAsia="Times New Roman" w:hAnsi="Times New Roman" w:cs="Times New Roman"/>
          <w:sz w:val="24"/>
          <w:szCs w:val="24"/>
          <w:lang w:eastAsia="x-none"/>
        </w:rPr>
        <w:t>ии аукциона в электронной форме</w:t>
      </w:r>
      <w:r w:rsidRPr="002517CC">
        <w:rPr>
          <w:rFonts w:ascii="Times New Roman" w:eastAsia="Times New Roman" w:hAnsi="Times New Roman" w:cs="Times New Roman"/>
          <w:sz w:val="24"/>
          <w:szCs w:val="24"/>
          <w:lang w:eastAsia="x-none"/>
        </w:rPr>
        <w:t>:</w:t>
      </w:r>
    </w:p>
    <w:p w14:paraId="4F4E1D7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случае если требуемое значение параметра или диапазоны значений параметра указаны с использованием слов (знаков, символов):</w:t>
      </w:r>
    </w:p>
    <w:p w14:paraId="02CC2C0E"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6DC2CACF"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менее", "не ниже", "не ранее", "от", "≥" - означает, что Участнику закупки следует предоставить в заявке конкретный показатель, более указанного значения или равный ему;</w:t>
      </w:r>
    </w:p>
    <w:p w14:paraId="64EB4A1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более", "не выше", "до", "≤" - означает, что Участнику закупки следует предоставить в заявке конкретный показатель, менее указанного значения или равный ему;</w:t>
      </w:r>
    </w:p>
    <w:p w14:paraId="3186D5BC"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союз "или" - Участнику закупки необходимо предоставить одно из указанных значений или диапазонов значений, указанных через данный союз;</w:t>
      </w:r>
    </w:p>
    <w:p w14:paraId="1CC264AA"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"и (или)" - Участник закупки предлагает несколько показателей или один (на свой выбор);</w:t>
      </w:r>
    </w:p>
    <w:p w14:paraId="689C9FA7"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5BA5B7F6" w14:textId="5E0B26BE"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lastRenderedPageBreak/>
        <w:t xml:space="preserve">5.3) </w:t>
      </w:r>
      <w:r w:rsidRPr="002517CC">
        <w:rPr>
          <w:rFonts w:ascii="Times New Roman" w:eastAsia="Times New Roman" w:hAnsi="Times New Roman" w:cs="Times New Roman"/>
          <w:b/>
          <w:sz w:val="24"/>
          <w:szCs w:val="24"/>
          <w:lang w:eastAsia="x-none"/>
        </w:rPr>
        <w:t>Участник закупки указывает в заявке диапазон значений характеристики</w:t>
      </w:r>
      <w:r w:rsidRPr="002517CC">
        <w:rPr>
          <w:rFonts w:ascii="Times New Roman" w:eastAsia="Times New Roman" w:hAnsi="Times New Roman" w:cs="Times New Roman"/>
          <w:sz w:val="24"/>
          <w:szCs w:val="24"/>
          <w:lang w:eastAsia="x-none"/>
        </w:rPr>
        <w:t xml:space="preserve"> – участник закупки руководствуется требованиями, установленными в пп.3.2 п. 3 раздела Инструкция по заполнению заявки Документации о проведении аукциона в электронной форме:</w:t>
      </w:r>
    </w:p>
    <w:p w14:paraId="7F8F4097"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случае если значения или диапазоны значений параметра указаны одновременно с использованием слов (знаков, символов):</w:t>
      </w:r>
    </w:p>
    <w:p w14:paraId="35ADD41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68AE84A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0A23855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0FBDF99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061D2A8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союз "или" - Участнику закупки необходимо предоставить одно из указанных значений или диапазонов значений, указанных через данный союз;</w:t>
      </w:r>
    </w:p>
    <w:p w14:paraId="27F4CBD1"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6. В случае, если на момент подачи заявки участником закупки, указанные в Техническом задании государственные стандарты (нормативы) утратили силу, то соответствие товаров (материалов) таким документам не требуется. Значение показателей, которые, исходя из Технического задания, рассчитываются в соответствии с ГОСТами или должны им соответствовать – участник предлагает показатель в рамках требований, установленных Техническим заданием с учетом положений ГОСТов путем проведения соответствующих расчетов.</w:t>
      </w:r>
    </w:p>
    <w:p w14:paraId="753BDDCD"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7. Ответственность за достоверность сведений, указанных Участником закупки в составе заявки, несет Участник закупки.</w:t>
      </w:r>
    </w:p>
    <w:p w14:paraId="14B8E94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8.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14D905C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9.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w:t>
      </w:r>
    </w:p>
    <w:p w14:paraId="64BE9E3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10. В описании условий и предложений участник аукциона не должен допускать двусмысленных толкований.</w:t>
      </w:r>
    </w:p>
    <w:p w14:paraId="7FC8B3C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p>
    <w:p w14:paraId="51A555D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ВТОРАЯ ЧАСТЬ ЗАЯВКИ.</w:t>
      </w:r>
    </w:p>
    <w:p w14:paraId="4EDB322F"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1.Вторая часть заявки должна содержать документы, указанные в пункте 2 раздела II.III. Требования к содержанию и составу заявки на участие в аукционе в электронной форме аукционной документации.</w:t>
      </w:r>
    </w:p>
    <w:p w14:paraId="4A21126F"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Все указанные документы прилагаются Участником к Заявке.</w:t>
      </w:r>
    </w:p>
    <w:p w14:paraId="71CD129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В случае неполного представления документов, перечисленных пункте 2 раздела II.III. Требования к содержанию и составу заявки на участие в аукционе в электронной форме аукционной документации, Закупочная комиссия отклоняет заявку, поданную на участие в закупке. </w:t>
      </w:r>
    </w:p>
    <w:p w14:paraId="634F757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Файлы, входящие в состав электронной версии заявки должны иметь расширение: для текстовых редакторов -*.doc, docx, odt, rtf, для табличных редакторов - *.xls, xlsx, ods, для редактора просмотра векторной графики, текста и растровой графики - *.pdf, для графических редакторов - *.JPEG; расширение: zip или rar, при этом размещение на ЭП архивов, </w:t>
      </w:r>
      <w:r w:rsidRPr="002517CC">
        <w:rPr>
          <w:rFonts w:ascii="Times New Roman" w:eastAsia="Times New Roman" w:hAnsi="Times New Roman" w:cs="Times New Roman"/>
          <w:sz w:val="24"/>
          <w:szCs w:val="24"/>
          <w:lang w:eastAsia="x-none"/>
        </w:rPr>
        <w:lastRenderedPageBreak/>
        <w:t>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14:paraId="7A5A0FB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6C192C1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1CBCE46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1592A42D"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 такая заявка будет отклонена.</w:t>
      </w:r>
    </w:p>
    <w:p w14:paraId="35B10FA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p>
    <w:p w14:paraId="64B1D061"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2. При заполнении второй части заявки участнику закупки следует руководствоваться следующим:</w:t>
      </w:r>
    </w:p>
    <w:p w14:paraId="1494163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2.1. 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10253B4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F602A4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27438A17"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2.2.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08747789" w14:textId="02434008"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2.</w:t>
      </w:r>
      <w:r w:rsidR="00BF6B0C">
        <w:rPr>
          <w:rFonts w:ascii="Times New Roman" w:eastAsia="Times New Roman" w:hAnsi="Times New Roman" w:cs="Times New Roman"/>
          <w:sz w:val="24"/>
          <w:szCs w:val="24"/>
          <w:lang w:eastAsia="x-none"/>
        </w:rPr>
        <w:t>3</w:t>
      </w:r>
      <w:r w:rsidRPr="002517CC">
        <w:rPr>
          <w:rFonts w:ascii="Times New Roman" w:eastAsia="Times New Roman" w:hAnsi="Times New Roman" w:cs="Times New Roman"/>
          <w:sz w:val="24"/>
          <w:szCs w:val="24"/>
          <w:lang w:eastAsia="x-none"/>
        </w:rPr>
        <w:t>.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AF83A6C"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3. Участник закупки изучает все инструкции, формы, условия, технические условия и другую информацию, содержащуюся в извещении и/или документации о закупке, а также разъяснения извещения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w:t>
      </w:r>
    </w:p>
    <w:p w14:paraId="2FE62D5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w:t>
      </w:r>
      <w:r w:rsidRPr="002517CC">
        <w:rPr>
          <w:rFonts w:ascii="Times New Roman" w:eastAsia="Times New Roman" w:hAnsi="Times New Roman" w:cs="Times New Roman"/>
          <w:sz w:val="24"/>
          <w:szCs w:val="24"/>
          <w:lang w:eastAsia="x-none"/>
        </w:rPr>
        <w:lastRenderedPageBreak/>
        <w:t xml:space="preserve">устанавливается формальное (техническое) несоответствие заявки участника условиям документации, такие заявки не допускаются к дальнейшему участию в закупке. </w:t>
      </w:r>
    </w:p>
    <w:p w14:paraId="60B40E96" w14:textId="60773F56" w:rsidR="00873D4A" w:rsidRPr="008B7713" w:rsidRDefault="002517CC" w:rsidP="008B7713">
      <w:pPr>
        <w:spacing w:after="0" w:line="240" w:lineRule="auto"/>
        <w:jc w:val="both"/>
        <w:rPr>
          <w:rFonts w:ascii="Times New Roman" w:eastAsia="Times New Roman" w:hAnsi="Times New Roman" w:cs="Times New Roman"/>
          <w:sz w:val="24"/>
          <w:szCs w:val="24"/>
          <w:lang w:eastAsia="ar-SA"/>
        </w:rPr>
      </w:pPr>
      <w:r w:rsidRPr="002517CC">
        <w:rPr>
          <w:rFonts w:ascii="Times New Roman" w:eastAsia="Times New Roman" w:hAnsi="Times New Roman" w:cs="Times New Roman"/>
          <w:sz w:val="24"/>
          <w:szCs w:val="24"/>
          <w:lang w:eastAsia="x-none"/>
        </w:rPr>
        <w:t>Предоставление заведомо ложных сведений, намеренного искажения информации или документов о поставляемом товаре, выполняемой работы, оказываемой услуги, или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w:t>
      </w:r>
      <w:bookmarkStart w:id="36" w:name="_Toc155869567"/>
      <w:bookmarkStart w:id="37" w:name="_Hlk156208336"/>
    </w:p>
    <w:p w14:paraId="3FB7BA39" w14:textId="77777777" w:rsidR="00873D4A" w:rsidRDefault="00873D4A" w:rsidP="0018105C">
      <w:pPr>
        <w:suppressAutoHyphens/>
        <w:spacing w:after="0" w:line="240" w:lineRule="auto"/>
        <w:jc w:val="center"/>
        <w:outlineLvl w:val="0"/>
        <w:rPr>
          <w:rFonts w:ascii="Times New Roman" w:eastAsia="Times New Roman" w:hAnsi="Times New Roman" w:cs="Times New Roman"/>
          <w:b/>
          <w:sz w:val="24"/>
          <w:szCs w:val="24"/>
          <w:lang w:eastAsia="ar-SA"/>
        </w:rPr>
      </w:pPr>
    </w:p>
    <w:p w14:paraId="627F56AB" w14:textId="77777777" w:rsidR="008F0912" w:rsidRPr="00D54163" w:rsidRDefault="008F0912" w:rsidP="00873D4A">
      <w:pPr>
        <w:suppressAutoHyphens/>
        <w:spacing w:after="0" w:line="240" w:lineRule="auto"/>
        <w:jc w:val="center"/>
        <w:outlineLvl w:val="0"/>
        <w:rPr>
          <w:rFonts w:ascii="Times New Roman" w:eastAsia="Times New Roman" w:hAnsi="Times New Roman" w:cs="Times New Roman"/>
          <w:b/>
          <w:sz w:val="24"/>
          <w:szCs w:val="24"/>
          <w:lang w:eastAsia="ar-SA"/>
        </w:rPr>
        <w:sectPr w:rsidR="008F0912" w:rsidRPr="00D54163" w:rsidSect="008F0912">
          <w:headerReference w:type="default" r:id="rId15"/>
          <w:pgSz w:w="11906" w:h="16838"/>
          <w:pgMar w:top="567" w:right="1134" w:bottom="1985" w:left="1134" w:header="0" w:footer="0" w:gutter="0"/>
          <w:cols w:space="720"/>
          <w:formProt w:val="0"/>
          <w:docGrid w:linePitch="360" w:charSpace="-6145"/>
        </w:sectPr>
      </w:pPr>
    </w:p>
    <w:p w14:paraId="6CFC21B5" w14:textId="61DFD1C5" w:rsidR="00AE6832" w:rsidRPr="00873D4A" w:rsidRDefault="00675DE6" w:rsidP="00873D4A">
      <w:pPr>
        <w:suppressAutoHyphens/>
        <w:spacing w:after="0" w:line="240" w:lineRule="auto"/>
        <w:jc w:val="center"/>
        <w:outlineLvl w:val="0"/>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val="en-US" w:eastAsia="ar-SA"/>
        </w:rPr>
        <w:lastRenderedPageBreak/>
        <w:t>V</w:t>
      </w:r>
      <w:r w:rsidRPr="0018105C">
        <w:rPr>
          <w:rFonts w:ascii="Times New Roman" w:eastAsia="Times New Roman" w:hAnsi="Times New Roman" w:cs="Times New Roman"/>
          <w:b/>
          <w:sz w:val="24"/>
          <w:szCs w:val="24"/>
          <w:lang w:eastAsia="ar-SA"/>
        </w:rPr>
        <w:t xml:space="preserve">. ПРОЕКТ </w:t>
      </w:r>
      <w:r w:rsidR="00E071A3" w:rsidRPr="0018105C">
        <w:rPr>
          <w:rFonts w:ascii="Times New Roman" w:eastAsia="Times New Roman" w:hAnsi="Times New Roman" w:cs="Times New Roman"/>
          <w:b/>
          <w:sz w:val="24"/>
          <w:szCs w:val="24"/>
          <w:lang w:eastAsia="ar-SA"/>
        </w:rPr>
        <w:t>ДОГОВОРА</w:t>
      </w:r>
      <w:bookmarkStart w:id="38" w:name="_Toc363543609"/>
      <w:bookmarkStart w:id="39" w:name="_Toc363544523"/>
      <w:bookmarkStart w:id="40" w:name="_Toc363547575"/>
      <w:bookmarkStart w:id="41" w:name="_Toc375898346"/>
      <w:bookmarkEnd w:id="36"/>
      <w:bookmarkEnd w:id="37"/>
    </w:p>
    <w:p w14:paraId="6E9212AA" w14:textId="77777777" w:rsidR="003C2069" w:rsidRPr="009C374B" w:rsidRDefault="003C2069" w:rsidP="003C2069">
      <w:pPr>
        <w:widowControl w:val="0"/>
        <w:spacing w:before="240" w:after="0" w:line="235"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b/>
          <w:bCs/>
          <w:sz w:val="24"/>
          <w:szCs w:val="24"/>
          <w:lang w:eastAsia="ru-RU"/>
        </w:rPr>
        <w:t>ДОГОВОР № ___________</w:t>
      </w:r>
    </w:p>
    <w:p w14:paraId="74E2E46A" w14:textId="77777777" w:rsidR="003C2069" w:rsidRPr="009C374B" w:rsidRDefault="003C2069" w:rsidP="003C2069">
      <w:pPr>
        <w:widowControl w:val="0"/>
        <w:spacing w:after="0" w:line="240" w:lineRule="auto"/>
        <w:rPr>
          <w:rFonts w:ascii="Times New Roman" w:eastAsia="Times New Roman" w:hAnsi="Times New Roman" w:cs="Times New Roman"/>
          <w:sz w:val="24"/>
          <w:szCs w:val="24"/>
          <w:lang w:eastAsia="ru-RU"/>
        </w:rPr>
      </w:pPr>
    </w:p>
    <w:tbl>
      <w:tblPr>
        <w:tblW w:w="9606" w:type="dxa"/>
        <w:tblLook w:val="04A0" w:firstRow="1" w:lastRow="0" w:firstColumn="1" w:lastColumn="0" w:noHBand="0" w:noVBand="1"/>
      </w:tblPr>
      <w:tblGrid>
        <w:gridCol w:w="4697"/>
        <w:gridCol w:w="4909"/>
      </w:tblGrid>
      <w:tr w:rsidR="003C2069" w:rsidRPr="009C374B" w14:paraId="35864DB1" w14:textId="77777777" w:rsidTr="003F0858">
        <w:tc>
          <w:tcPr>
            <w:tcW w:w="4697" w:type="dxa"/>
            <w:shd w:val="clear" w:color="auto" w:fill="auto"/>
          </w:tcPr>
          <w:p w14:paraId="3F619CA3" w14:textId="77777777" w:rsidR="003C2069" w:rsidRPr="009C374B" w:rsidRDefault="003C2069" w:rsidP="003F0858">
            <w:pPr>
              <w:widowControl w:val="0"/>
              <w:spacing w:after="0" w:line="240" w:lineRule="auto"/>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г. Симферополь</w:t>
            </w:r>
          </w:p>
        </w:tc>
        <w:tc>
          <w:tcPr>
            <w:tcW w:w="4909" w:type="dxa"/>
            <w:shd w:val="clear" w:color="auto" w:fill="auto"/>
          </w:tcPr>
          <w:p w14:paraId="1EC2E2DF" w14:textId="77777777" w:rsidR="003C2069" w:rsidRPr="009C374B" w:rsidRDefault="003C2069" w:rsidP="003F0858">
            <w:pPr>
              <w:widowControl w:val="0"/>
              <w:spacing w:after="0" w:line="240" w:lineRule="auto"/>
              <w:jc w:val="right"/>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   «__» ________________ 202_ года</w:t>
            </w:r>
          </w:p>
        </w:tc>
      </w:tr>
      <w:tr w:rsidR="003C2069" w:rsidRPr="009C374B" w14:paraId="4E51A76D" w14:textId="77777777" w:rsidTr="003F0858">
        <w:tc>
          <w:tcPr>
            <w:tcW w:w="4697" w:type="dxa"/>
            <w:shd w:val="clear" w:color="auto" w:fill="auto"/>
          </w:tcPr>
          <w:p w14:paraId="7C5F607B" w14:textId="77777777" w:rsidR="003C2069" w:rsidRPr="009C374B" w:rsidRDefault="003C2069" w:rsidP="003F0858">
            <w:pPr>
              <w:widowControl w:val="0"/>
              <w:spacing w:after="0" w:line="240" w:lineRule="auto"/>
              <w:rPr>
                <w:rFonts w:ascii="Times New Roman" w:eastAsia="Times New Roman" w:hAnsi="Times New Roman" w:cs="Times New Roman"/>
                <w:sz w:val="24"/>
                <w:szCs w:val="24"/>
                <w:lang w:eastAsia="ru-RU"/>
              </w:rPr>
            </w:pPr>
          </w:p>
        </w:tc>
        <w:tc>
          <w:tcPr>
            <w:tcW w:w="4909" w:type="dxa"/>
            <w:shd w:val="clear" w:color="auto" w:fill="auto"/>
          </w:tcPr>
          <w:p w14:paraId="72053F13" w14:textId="77777777" w:rsidR="003C2069" w:rsidRPr="009C374B" w:rsidRDefault="003C2069" w:rsidP="003F0858">
            <w:pPr>
              <w:widowControl w:val="0"/>
              <w:spacing w:after="0" w:line="240" w:lineRule="auto"/>
              <w:jc w:val="right"/>
              <w:rPr>
                <w:rFonts w:ascii="Times New Roman" w:eastAsia="Times New Roman" w:hAnsi="Times New Roman" w:cs="Times New Roman"/>
                <w:sz w:val="24"/>
                <w:szCs w:val="24"/>
                <w:lang w:eastAsia="ru-RU"/>
              </w:rPr>
            </w:pPr>
          </w:p>
        </w:tc>
      </w:tr>
    </w:tbl>
    <w:p w14:paraId="2D90CD40" w14:textId="77777777" w:rsidR="003C2069" w:rsidRPr="00655DF7" w:rsidRDefault="003C2069" w:rsidP="003C2069">
      <w:pPr>
        <w:widowControl w:val="0"/>
        <w:suppressAutoHyphens/>
        <w:autoSpaceDN w:val="0"/>
        <w:spacing w:after="120" w:line="240" w:lineRule="auto"/>
        <w:ind w:firstLine="737"/>
        <w:jc w:val="both"/>
        <w:textAlignment w:val="baseline"/>
        <w:rPr>
          <w:rFonts w:ascii="Times New Roman" w:eastAsia="Andale Sans UI" w:hAnsi="Times New Roman" w:cs="Tahoma"/>
          <w:kern w:val="3"/>
          <w:sz w:val="24"/>
          <w:szCs w:val="24"/>
          <w:lang w:bidi="en-US"/>
        </w:rPr>
      </w:pPr>
      <w:r w:rsidRPr="009C374B">
        <w:rPr>
          <w:rFonts w:ascii="Times New Roman" w:eastAsia="Andale Sans UI" w:hAnsi="Times New Roman" w:cs="Arial"/>
          <w:kern w:val="3"/>
          <w:sz w:val="24"/>
          <w:szCs w:val="24"/>
          <w:lang w:eastAsia="ru-RU" w:bidi="en-US"/>
        </w:rPr>
        <w:t>Государственное унитарное предприятие Республики Крым «Крымтеплокоммунэнерго»</w:t>
      </w:r>
      <w:r w:rsidRPr="009C374B">
        <w:rPr>
          <w:rFonts w:ascii="Times New Roman" w:eastAsia="Andale Sans UI" w:hAnsi="Times New Roman" w:cs="Tahoma"/>
          <w:b/>
          <w:kern w:val="3"/>
          <w:sz w:val="24"/>
          <w:szCs w:val="24"/>
          <w:lang w:bidi="en-US"/>
        </w:rPr>
        <w:t xml:space="preserve"> </w:t>
      </w:r>
      <w:r w:rsidRPr="009C374B">
        <w:rPr>
          <w:rFonts w:ascii="Times New Roman" w:eastAsia="Andale Sans UI" w:hAnsi="Times New Roman" w:cs="Tahoma"/>
          <w:kern w:val="3"/>
          <w:sz w:val="24"/>
          <w:szCs w:val="24"/>
          <w:lang w:bidi="en-US"/>
        </w:rPr>
        <w:t>(сокращенное наименование – ГУП РК «Крымтеплокоммунэнерго»)</w:t>
      </w:r>
      <w:r w:rsidRPr="009C374B">
        <w:rPr>
          <w:rFonts w:ascii="Times New Roman" w:eastAsia="Andale Sans UI" w:hAnsi="Times New Roman" w:cs="Arial"/>
          <w:kern w:val="3"/>
          <w:sz w:val="24"/>
          <w:szCs w:val="24"/>
          <w:lang w:eastAsia="ru-RU" w:bidi="en-US"/>
        </w:rPr>
        <w:t>, именуемое в дальнейшем «Заказчик»,</w:t>
      </w:r>
      <w:r w:rsidRPr="003118F1">
        <w:rPr>
          <w:rFonts w:ascii="Times New Roman" w:eastAsia="Andale Sans UI" w:hAnsi="Times New Roman" w:cs="Arial"/>
          <w:kern w:val="3"/>
          <w:sz w:val="24"/>
          <w:szCs w:val="24"/>
          <w:lang w:eastAsia="ru-RU" w:bidi="en-US"/>
        </w:rPr>
        <w:t xml:space="preserve"> </w:t>
      </w:r>
      <w:r w:rsidRPr="009C374B">
        <w:rPr>
          <w:rFonts w:ascii="Times New Roman" w:eastAsia="Andale Sans UI" w:hAnsi="Times New Roman" w:cs="Arial"/>
          <w:kern w:val="3"/>
          <w:sz w:val="24"/>
          <w:szCs w:val="24"/>
          <w:lang w:eastAsia="ru-RU" w:bidi="en-US"/>
        </w:rPr>
        <w:t>в лиц</w:t>
      </w:r>
      <w:r>
        <w:rPr>
          <w:rFonts w:ascii="Times New Roman" w:eastAsia="Andale Sans UI" w:hAnsi="Times New Roman" w:cs="Arial"/>
          <w:kern w:val="3"/>
          <w:sz w:val="24"/>
          <w:szCs w:val="24"/>
          <w:lang w:eastAsia="ru-RU" w:bidi="en-US"/>
        </w:rPr>
        <w:t>е главного инженера Кравчука Романа Леонидовича</w:t>
      </w:r>
      <w:r w:rsidRPr="009C374B">
        <w:rPr>
          <w:rFonts w:ascii="Times New Roman" w:eastAsia="Andale Sans UI" w:hAnsi="Times New Roman" w:cs="Arial"/>
          <w:kern w:val="3"/>
          <w:sz w:val="24"/>
          <w:szCs w:val="24"/>
          <w:lang w:eastAsia="ru-RU" w:bidi="en-US"/>
        </w:rPr>
        <w:t xml:space="preserve">, действующего на основании </w:t>
      </w:r>
      <w:r>
        <w:rPr>
          <w:rFonts w:ascii="Times New Roman" w:eastAsia="Andale Sans UI" w:hAnsi="Times New Roman" w:cs="Arial"/>
          <w:kern w:val="3"/>
          <w:sz w:val="24"/>
          <w:szCs w:val="24"/>
          <w:lang w:eastAsia="ru-RU" w:bidi="en-US"/>
        </w:rPr>
        <w:t>доверенности исх.№</w:t>
      </w:r>
      <w:r w:rsidRPr="000754F4">
        <w:rPr>
          <w:rFonts w:ascii="Times New Roman" w:eastAsia="Calibri" w:hAnsi="Times New Roman" w:cs="Times New Roman"/>
          <w:sz w:val="21"/>
          <w:szCs w:val="21"/>
          <w:lang w:eastAsia="ar-SA"/>
        </w:rPr>
        <w:t xml:space="preserve"> </w:t>
      </w:r>
      <w:r w:rsidRPr="000754F4">
        <w:rPr>
          <w:rFonts w:ascii="Times New Roman" w:eastAsia="Andale Sans UI" w:hAnsi="Times New Roman" w:cs="Arial"/>
          <w:kern w:val="3"/>
          <w:sz w:val="24"/>
          <w:szCs w:val="24"/>
          <w:lang w:eastAsia="ru-RU" w:bidi="en-US"/>
        </w:rPr>
        <w:t>20-3/</w:t>
      </w:r>
      <w:r>
        <w:rPr>
          <w:rFonts w:ascii="Times New Roman" w:eastAsia="Andale Sans UI" w:hAnsi="Times New Roman" w:cs="Arial"/>
          <w:kern w:val="3"/>
          <w:sz w:val="24"/>
          <w:szCs w:val="24"/>
          <w:lang w:eastAsia="ru-RU" w:bidi="en-US"/>
        </w:rPr>
        <w:t>15585             от 28.12</w:t>
      </w:r>
      <w:r w:rsidRPr="000754F4">
        <w:rPr>
          <w:rFonts w:ascii="Times New Roman" w:eastAsia="Andale Sans UI" w:hAnsi="Times New Roman" w:cs="Arial"/>
          <w:kern w:val="3"/>
          <w:sz w:val="24"/>
          <w:szCs w:val="24"/>
          <w:lang w:eastAsia="ru-RU" w:bidi="en-US"/>
        </w:rPr>
        <w:t>.2024 года</w:t>
      </w:r>
      <w:r w:rsidRPr="009C374B">
        <w:rPr>
          <w:rFonts w:ascii="Times New Roman" w:eastAsia="Andale Sans UI" w:hAnsi="Times New Roman" w:cs="Arial"/>
          <w:kern w:val="3"/>
          <w:sz w:val="24"/>
          <w:szCs w:val="24"/>
          <w:lang w:eastAsia="ru-RU" w:bidi="en-US"/>
        </w:rPr>
        <w:t xml:space="preserve">, с одной стороны, и __________________________ </w:t>
      </w:r>
      <w:r w:rsidRPr="009C374B">
        <w:rPr>
          <w:rFonts w:ascii="Times New Roman" w:eastAsia="Andale Sans UI" w:hAnsi="Times New Roman" w:cs="Times New Roman"/>
          <w:kern w:val="3"/>
          <w:sz w:val="24"/>
          <w:szCs w:val="24"/>
          <w:lang w:bidi="en-US"/>
        </w:rPr>
        <w:t>(сокращенное наименование – ________________)</w:t>
      </w:r>
      <w:r w:rsidRPr="009C374B">
        <w:rPr>
          <w:rFonts w:ascii="Times New Roman" w:eastAsia="Andale Sans UI" w:hAnsi="Times New Roman" w:cs="Arial"/>
          <w:kern w:val="3"/>
          <w:sz w:val="24"/>
          <w:szCs w:val="24"/>
          <w:lang w:eastAsia="ru-RU" w:bidi="en-US"/>
        </w:rPr>
        <w:t xml:space="preserve">,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sidRPr="009C374B">
        <w:rPr>
          <w:rFonts w:ascii="Times New Roman" w:eastAsia="Andale Sans UI" w:hAnsi="Times New Roman" w:cs="Tahoma"/>
          <w:kern w:val="3"/>
          <w:sz w:val="24"/>
          <w:szCs w:val="24"/>
          <w:lang w:bidi="en-US"/>
        </w:rPr>
        <w:t xml:space="preserve">в порядке, предусмотренном Гражданским кодексом Российской Федерации, с учетом положений </w:t>
      </w:r>
      <w:r w:rsidRPr="003208DB">
        <w:rPr>
          <w:rFonts w:ascii="Times New Roman" w:eastAsia="Andale Sans UI" w:hAnsi="Times New Roman" w:cs="Tahoma"/>
          <w:b/>
          <w:i/>
          <w:kern w:val="3"/>
          <w:sz w:val="24"/>
          <w:szCs w:val="24"/>
          <w:lang w:eastAsia="ru-RU" w:bidi="en-US"/>
        </w:rPr>
        <w:t xml:space="preserve">Федерального закона от 18.07.2011 № 223-ФЗ «О закупках товаров, работ, услуг отдельными видами юридических лиц» </w:t>
      </w:r>
      <w:r w:rsidRPr="003208DB">
        <w:rPr>
          <w:rFonts w:ascii="Times New Roman" w:eastAsia="Andale Sans UI" w:hAnsi="Times New Roman" w:cs="Tahoma"/>
          <w:b/>
          <w:i/>
          <w:kern w:val="3"/>
          <w:sz w:val="24"/>
          <w:szCs w:val="24"/>
          <w:lang w:bidi="en-US"/>
        </w:rPr>
        <w:t xml:space="preserve">(далее – Федеральный закон №223-ФЗ), ____________________ Положения о закупке товаров, работ, услуг ГУП РК «Крымтеплокоммунэнерго» (далее-Положение) и согласно протоколу </w:t>
      </w:r>
      <w:r w:rsidRPr="00655DF7">
        <w:rPr>
          <w:rFonts w:ascii="Times New Roman" w:eastAsia="Andale Sans UI" w:hAnsi="Times New Roman" w:cs="Tahoma"/>
          <w:b/>
          <w:i/>
          <w:kern w:val="3"/>
          <w:sz w:val="24"/>
          <w:szCs w:val="24"/>
          <w:lang w:bidi="en-US"/>
        </w:rPr>
        <w:t xml:space="preserve">___________________________________, </w:t>
      </w:r>
      <w:r w:rsidRPr="00655DF7">
        <w:rPr>
          <w:rFonts w:ascii="Times New Roman" w:eastAsia="Andale Sans UI" w:hAnsi="Times New Roman" w:cs="Tahoma"/>
          <w:kern w:val="3"/>
          <w:sz w:val="24"/>
          <w:szCs w:val="24"/>
          <w:lang w:bidi="en-US"/>
        </w:rPr>
        <w:t>заключили настоящий договор (далее – Договор) о нижеследующем:</w:t>
      </w:r>
    </w:p>
    <w:p w14:paraId="271EE31F" w14:textId="77777777" w:rsidR="003C2069" w:rsidRPr="009C374B" w:rsidRDefault="003C2069" w:rsidP="003C2069">
      <w:pPr>
        <w:widowControl w:val="0"/>
        <w:suppressAutoHyphens/>
        <w:autoSpaceDN w:val="0"/>
        <w:spacing w:after="120" w:line="240" w:lineRule="auto"/>
        <w:ind w:firstLine="737"/>
        <w:jc w:val="both"/>
        <w:textAlignment w:val="baseline"/>
        <w:rPr>
          <w:rFonts w:ascii="Times New Roman" w:eastAsia="Andale Sans UI" w:hAnsi="Times New Roman" w:cs="Tahoma"/>
          <w:kern w:val="3"/>
          <w:sz w:val="24"/>
          <w:szCs w:val="24"/>
          <w:lang w:bidi="en-US"/>
        </w:rPr>
      </w:pPr>
    </w:p>
    <w:p w14:paraId="66FBF20D"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w:t>
      </w:r>
      <w:r w:rsidRPr="009C374B">
        <w:rPr>
          <w:rFonts w:ascii="Times New Roman" w:eastAsia="Times New Roman" w:hAnsi="Times New Roman" w:cs="Times New Roman"/>
          <w:b/>
          <w:sz w:val="24"/>
          <w:szCs w:val="24"/>
          <w:lang w:eastAsia="ru-RU"/>
        </w:rPr>
        <w:tab/>
        <w:t>Предмет Договора</w:t>
      </w:r>
    </w:p>
    <w:p w14:paraId="6A81DC19" w14:textId="77777777" w:rsidR="003C2069" w:rsidRPr="009C374B" w:rsidRDefault="003C2069" w:rsidP="003C206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1.1. По настоящему Договору Поставщик обязуется передать в собственность Заказчика, а Заказчик принять и оплатить в соответствии с условиями настоящего Договора: </w:t>
      </w:r>
      <w:r>
        <w:rPr>
          <w:rFonts w:ascii="Times New Roman" w:eastAsia="Times New Roman" w:hAnsi="Times New Roman" w:cs="Times New Roman"/>
          <w:b/>
          <w:sz w:val="24"/>
          <w:szCs w:val="24"/>
          <w:lang w:eastAsia="zh-CN"/>
        </w:rPr>
        <w:t>сульфаминовую кислоту</w:t>
      </w:r>
      <w:r w:rsidRPr="003208DB">
        <w:rPr>
          <w:rFonts w:ascii="Times New Roman" w:eastAsia="Times New Roman" w:hAnsi="Times New Roman" w:cs="Times New Roman"/>
          <w:b/>
          <w:sz w:val="24"/>
          <w:szCs w:val="24"/>
          <w:lang w:eastAsia="zh-CN"/>
        </w:rPr>
        <w:t>,</w:t>
      </w:r>
      <w:r w:rsidRPr="003208D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далее Товар:</w:t>
      </w:r>
    </w:p>
    <w:p w14:paraId="12E5A332" w14:textId="77777777" w:rsidR="003C2069" w:rsidRPr="00AC42B8" w:rsidRDefault="003C2069" w:rsidP="003C2069">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r w:rsidRPr="009C374B">
        <w:rPr>
          <w:rFonts w:ascii="Times New Roman" w:eastAsia="Times New Roman" w:hAnsi="Times New Roman" w:cs="Times New Roman"/>
          <w:sz w:val="24"/>
          <w:szCs w:val="24"/>
          <w:lang w:eastAsia="ar-SA"/>
        </w:rPr>
        <w:t>1.2. Наименование, номенклатура (ассортимент), характеристики, количество и цена Товара определяется в Спецификации (Приложение № 1),</w:t>
      </w:r>
      <w:r w:rsidRPr="003208DB">
        <w:rPr>
          <w:rFonts w:ascii="Times New Roman" w:eastAsia="Times New Roman" w:hAnsi="Times New Roman" w:cs="Times New Roman"/>
          <w:i/>
          <w:sz w:val="24"/>
          <w:szCs w:val="24"/>
          <w:lang w:eastAsia="ar-SA"/>
        </w:rPr>
        <w:t xml:space="preserve"> Тех</w:t>
      </w:r>
      <w:r>
        <w:rPr>
          <w:rFonts w:ascii="Times New Roman" w:eastAsia="Times New Roman" w:hAnsi="Times New Roman" w:cs="Times New Roman"/>
          <w:i/>
          <w:sz w:val="24"/>
          <w:szCs w:val="24"/>
          <w:lang w:eastAsia="ar-SA"/>
        </w:rPr>
        <w:t>ническом задании (Приложение № 3</w:t>
      </w:r>
      <w:r w:rsidRPr="009C374B">
        <w:rPr>
          <w:rFonts w:ascii="Times New Roman" w:eastAsia="Times New Roman" w:hAnsi="Times New Roman" w:cs="Times New Roman"/>
          <w:i/>
          <w:color w:val="FF0000"/>
          <w:sz w:val="24"/>
          <w:szCs w:val="24"/>
          <w:lang w:eastAsia="ar-SA"/>
        </w:rPr>
        <w:t>)</w:t>
      </w:r>
      <w:r w:rsidRPr="009C374B">
        <w:rPr>
          <w:rFonts w:ascii="Times New Roman" w:eastAsia="Times New Roman" w:hAnsi="Times New Roman" w:cs="Times New Roman"/>
          <w:sz w:val="24"/>
          <w:szCs w:val="24"/>
          <w:lang w:eastAsia="ar-SA"/>
        </w:rPr>
        <w:t>, являющейся неотъемлемой частью настоящего Договора.</w:t>
      </w:r>
    </w:p>
    <w:p w14:paraId="0EB26F29" w14:textId="77777777" w:rsidR="003C2069" w:rsidRPr="009C374B" w:rsidRDefault="003C2069" w:rsidP="003C206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1.3. Поставщик гарантирует, что указанный в пункте 1.1. настоящего договора Товар свободен от прав третьих лиц.</w:t>
      </w:r>
    </w:p>
    <w:p w14:paraId="6E5F41FF" w14:textId="77777777" w:rsidR="003C2069" w:rsidRPr="009C374B" w:rsidRDefault="003C2069" w:rsidP="003C206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1.4. Поставщик передает Заказчику Товар, а также оказывает услуги, связанные с поставкой Товара (далее – сопутствующие услуги):</w:t>
      </w:r>
    </w:p>
    <w:p w14:paraId="5773C620" w14:textId="77777777" w:rsidR="003C2069" w:rsidRPr="006051CB" w:rsidRDefault="003C2069" w:rsidP="003C2069">
      <w:pPr>
        <w:widowControl w:val="0"/>
        <w:suppressAutoHyphens/>
        <w:spacing w:after="0" w:line="240" w:lineRule="auto"/>
        <w:ind w:firstLine="709"/>
        <w:contextualSpacing/>
        <w:jc w:val="both"/>
        <w:rPr>
          <w:rFonts w:ascii="Times New Roman" w:eastAsia="Times New Roman" w:hAnsi="Times New Roman" w:cs="Times New Roman"/>
          <w:b/>
          <w:i/>
          <w:sz w:val="24"/>
          <w:szCs w:val="24"/>
          <w:lang w:eastAsia="ar-SA"/>
        </w:rPr>
      </w:pPr>
      <w:r w:rsidRPr="006051CB">
        <w:rPr>
          <w:rFonts w:ascii="Times New Roman" w:eastAsia="Times New Roman" w:hAnsi="Times New Roman" w:cs="Times New Roman"/>
          <w:b/>
          <w:i/>
          <w:sz w:val="24"/>
          <w:szCs w:val="24"/>
          <w:lang w:eastAsia="ar-SA"/>
        </w:rPr>
        <w:t>Осуществляет доставку товара до места поставки, указанного в Заявке на по</w:t>
      </w:r>
      <w:r>
        <w:rPr>
          <w:rFonts w:ascii="Times New Roman" w:eastAsia="Times New Roman" w:hAnsi="Times New Roman" w:cs="Times New Roman"/>
          <w:b/>
          <w:i/>
          <w:sz w:val="24"/>
          <w:szCs w:val="24"/>
          <w:lang w:eastAsia="ar-SA"/>
        </w:rPr>
        <w:t>ставку Товара. (Приложение № 2).</w:t>
      </w:r>
    </w:p>
    <w:p w14:paraId="0F84A872" w14:textId="77777777" w:rsidR="003C2069" w:rsidRPr="008C7E1E" w:rsidRDefault="003C2069" w:rsidP="003C206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xml:space="preserve">1.5. </w:t>
      </w:r>
      <w:r w:rsidRPr="00C0760B">
        <w:rPr>
          <w:rFonts w:ascii="Times New Roman" w:eastAsia="Times New Roman" w:hAnsi="Times New Roman" w:cs="Times New Roman"/>
          <w:sz w:val="24"/>
          <w:szCs w:val="24"/>
          <w:lang w:eastAsia="ar-SA"/>
        </w:rPr>
        <w:t>Поставляемый Товар должен быть новым (Товар, который не был в употреблении, не прошел восстановление потребительских свойств).</w:t>
      </w:r>
    </w:p>
    <w:p w14:paraId="6F3EE9B0" w14:textId="77777777" w:rsidR="003C2069" w:rsidRDefault="003C2069" w:rsidP="003C206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8C7E1E">
        <w:rPr>
          <w:rFonts w:ascii="Times New Roman" w:eastAsia="Times New Roman" w:hAnsi="Times New Roman" w:cs="Times New Roman"/>
          <w:sz w:val="24"/>
          <w:szCs w:val="24"/>
          <w:lang w:eastAsia="ar-SA"/>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5B9801B1" w14:textId="77777777" w:rsidR="003C2069" w:rsidRDefault="003C2069" w:rsidP="003C2069">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7185CDC5" w14:textId="77777777" w:rsidR="003C2069" w:rsidRPr="009C374B" w:rsidRDefault="003C2069" w:rsidP="003C2069">
      <w:pPr>
        <w:widowControl w:val="0"/>
        <w:suppressAutoHyphens/>
        <w:spacing w:after="0" w:line="240" w:lineRule="auto"/>
        <w:ind w:firstLine="709"/>
        <w:contextualSpacing/>
        <w:jc w:val="center"/>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2.</w:t>
      </w:r>
      <w:r w:rsidRPr="009C374B">
        <w:rPr>
          <w:rFonts w:ascii="Times New Roman" w:eastAsia="Times New Roman" w:hAnsi="Times New Roman" w:cs="Times New Roman"/>
          <w:b/>
          <w:sz w:val="24"/>
          <w:szCs w:val="24"/>
          <w:lang w:eastAsia="ru-RU"/>
        </w:rPr>
        <w:tab/>
        <w:t>Цена Договора и порядок расчётов</w:t>
      </w:r>
    </w:p>
    <w:p w14:paraId="3534030A" w14:textId="77777777" w:rsidR="003C2069" w:rsidRPr="00F15309" w:rsidRDefault="003C2069" w:rsidP="003C2069">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 Цена Договора составляет ________ (__________) рублей ___ копеек, в том числе НДС __ % - ______________ (___________) рублей ___ копеек.</w:t>
      </w:r>
    </w:p>
    <w:p w14:paraId="276575DE" w14:textId="77777777" w:rsidR="003C2069" w:rsidRPr="009C374B" w:rsidRDefault="003C2069" w:rsidP="003C2069">
      <w:pPr>
        <w:widowControl w:val="0"/>
        <w:spacing w:after="0" w:line="240" w:lineRule="auto"/>
        <w:ind w:firstLine="709"/>
        <w:contextualSpacing/>
        <w:jc w:val="both"/>
        <w:rPr>
          <w:rFonts w:ascii="Times New Roman" w:eastAsia="Times New Roman" w:hAnsi="Times New Roman" w:cs="Times New Roman"/>
          <w:i/>
          <w:color w:val="FF0000"/>
          <w:sz w:val="24"/>
          <w:szCs w:val="24"/>
          <w:lang w:eastAsia="ar-SA"/>
        </w:rPr>
      </w:pPr>
      <w:r w:rsidRPr="009C374B">
        <w:rPr>
          <w:rFonts w:ascii="Times New Roman" w:eastAsia="Times New Roman" w:hAnsi="Times New Roman" w:cs="Times New Roman"/>
          <w:color w:val="000000"/>
          <w:sz w:val="24"/>
          <w:szCs w:val="24"/>
          <w:lang w:eastAsia="ar-SA"/>
        </w:rPr>
        <w:t xml:space="preserve">2.2. </w:t>
      </w:r>
      <w:r w:rsidRPr="007A5300">
        <w:rPr>
          <w:rFonts w:ascii="Times New Roman" w:eastAsia="Times New Roman" w:hAnsi="Times New Roman" w:cs="Times New Roman"/>
          <w:b/>
          <w:i/>
          <w:sz w:val="24"/>
          <w:szCs w:val="24"/>
          <w:lang w:eastAsia="ar-SA"/>
        </w:rPr>
        <w:t>Выплата аванса Договором не предусмотрена.</w:t>
      </w:r>
    </w:p>
    <w:p w14:paraId="7A679A50" w14:textId="77777777" w:rsidR="003C2069" w:rsidRPr="009C374B" w:rsidRDefault="003C2069" w:rsidP="003C2069">
      <w:pPr>
        <w:widowControl w:val="0"/>
        <w:spacing w:after="0" w:line="240" w:lineRule="auto"/>
        <w:ind w:firstLine="709"/>
        <w:contextualSpacing/>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0"/>
          <w:sz w:val="24"/>
          <w:szCs w:val="24"/>
          <w:lang w:eastAsia="ar-SA"/>
        </w:rPr>
        <w:t>2.3.</w:t>
      </w:r>
      <w:r w:rsidRPr="009C374B">
        <w:rPr>
          <w:rFonts w:ascii="Times New Roman" w:eastAsia="Times New Roman" w:hAnsi="Times New Roman" w:cs="Times New Roman"/>
          <w:color w:val="FF0000"/>
          <w:sz w:val="24"/>
          <w:szCs w:val="24"/>
          <w:lang w:eastAsia="ar-SA"/>
        </w:rPr>
        <w:t xml:space="preserve"> </w:t>
      </w:r>
      <w:r w:rsidRPr="009C374B">
        <w:rPr>
          <w:rFonts w:ascii="Times New Roman" w:eastAsia="Times New Roman" w:hAnsi="Times New Roman" w:cs="Times New Roman"/>
          <w:color w:val="00000A"/>
          <w:sz w:val="24"/>
          <w:szCs w:val="24"/>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397F901"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C374B">
        <w:rPr>
          <w:rFonts w:ascii="Times New Roman" w:eastAsia="Times New Roman" w:hAnsi="Times New Roman" w:cs="Times New Roman"/>
          <w:color w:val="000000"/>
          <w:sz w:val="24"/>
          <w:szCs w:val="24"/>
          <w:lang w:eastAsia="zh-CN"/>
        </w:rPr>
        <w:lastRenderedPageBreak/>
        <w:t xml:space="preserve">2.4. Цена договора включает в 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 </w:t>
      </w:r>
    </w:p>
    <w:p w14:paraId="283884A4"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2.5. Цена договора, указанная в п. 2.1. настоящего Договора, является твердой и определяется на весь срок исполнения Договора. Цена за единицу Товара указана в спецификации (Приложение № 1), является неотъемлемой частью Договора.</w:t>
      </w:r>
    </w:p>
    <w:p w14:paraId="1B454300"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Размер договорной цены, указанный в пункте 2.1 настоящего Договора, может быть изменен в порядке и в случаях, предусмотренных </w:t>
      </w:r>
      <w:r w:rsidRPr="007A5300">
        <w:rPr>
          <w:rFonts w:ascii="Times New Roman" w:eastAsia="Times New Roman" w:hAnsi="Times New Roman" w:cs="Times New Roman"/>
          <w:b/>
          <w:i/>
          <w:sz w:val="24"/>
          <w:szCs w:val="24"/>
          <w:lang w:eastAsia="zh-CN"/>
        </w:rPr>
        <w:t>Фе</w:t>
      </w:r>
      <w:r>
        <w:rPr>
          <w:rFonts w:ascii="Times New Roman" w:eastAsia="Times New Roman" w:hAnsi="Times New Roman" w:cs="Times New Roman"/>
          <w:b/>
          <w:i/>
          <w:sz w:val="24"/>
          <w:szCs w:val="24"/>
          <w:lang w:eastAsia="zh-CN"/>
        </w:rPr>
        <w:t>деральным законом №223-ФЗ, п. 46</w:t>
      </w:r>
      <w:r w:rsidRPr="007A5300">
        <w:rPr>
          <w:rFonts w:ascii="Times New Roman" w:eastAsia="Times New Roman" w:hAnsi="Times New Roman" w:cs="Times New Roman"/>
          <w:b/>
          <w:i/>
          <w:sz w:val="24"/>
          <w:szCs w:val="24"/>
          <w:lang w:eastAsia="zh-CN"/>
        </w:rPr>
        <w:t xml:space="preserve">.16 Положения </w:t>
      </w:r>
      <w:r w:rsidRPr="009C374B">
        <w:rPr>
          <w:rFonts w:ascii="Times New Roman" w:eastAsia="Times New Roman" w:hAnsi="Times New Roman" w:cs="Times New Roman"/>
          <w:sz w:val="24"/>
          <w:szCs w:val="24"/>
          <w:lang w:eastAsia="zh-CN"/>
        </w:rPr>
        <w:t>путем заключения дополнительного соглашения к настоящему Договору.</w:t>
      </w:r>
    </w:p>
    <w:p w14:paraId="4B280C0D" w14:textId="77777777" w:rsidR="003C2069" w:rsidRDefault="003C2069" w:rsidP="003C20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2.6. Цена Договора </w:t>
      </w:r>
      <w:r w:rsidRPr="007A5300">
        <w:rPr>
          <w:rFonts w:ascii="Times New Roman" w:eastAsia="Times New Roman" w:hAnsi="Times New Roman" w:cs="Times New Roman"/>
          <w:i/>
          <w:sz w:val="24"/>
          <w:szCs w:val="24"/>
          <w:lang w:eastAsia="zh-CN"/>
        </w:rPr>
        <w:t>(Цена единицы товара)</w:t>
      </w:r>
      <w:r w:rsidRPr="007A530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если данное указано в извещении об осуществлении закупки.</w:t>
      </w:r>
    </w:p>
    <w:p w14:paraId="5A631946" w14:textId="77777777" w:rsidR="003C2069" w:rsidRPr="009C374B" w:rsidRDefault="003C2069" w:rsidP="003C20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25C5D">
        <w:rPr>
          <w:rFonts w:ascii="Times New Roman" w:eastAsia="Times New Roman" w:hAnsi="Times New Roman" w:cs="Times New Roman"/>
          <w:sz w:val="24"/>
          <w:szCs w:val="24"/>
          <w:lang w:eastAsia="zh-CN"/>
        </w:rPr>
        <w:t xml:space="preserve">2.7. </w:t>
      </w:r>
      <w:r w:rsidRPr="005C3A47">
        <w:rPr>
          <w:rFonts w:ascii="Times New Roman" w:eastAsia="Times New Roman" w:hAnsi="Times New Roman" w:cs="Times New Roman"/>
          <w:i/>
          <w:sz w:val="24"/>
          <w:szCs w:val="24"/>
          <w:lang w:eastAsia="zh-CN"/>
        </w:rPr>
        <w:t>По соглашению Сторон, с которым в соответствии с Федеральным законом №223 ФЗ, Положением, при изменении предусмотренного договором объема закупаемых Товаров допускается изменение цены Договора, но не более чем на тридцать процентов цены Договора. При увеличении количества поставляемых Товаров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стороны договора обязаны уменьшить цену договора исходя из цены единицы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6CD885E"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i/>
          <w:color w:val="FF0000"/>
          <w:sz w:val="24"/>
          <w:szCs w:val="24"/>
          <w:lang w:eastAsia="zh-CN"/>
        </w:rPr>
      </w:pPr>
      <w:r w:rsidRPr="009C374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9C374B">
        <w:rPr>
          <w:rFonts w:ascii="Times New Roman" w:eastAsia="Times New Roman" w:hAnsi="Times New Roman" w:cs="Times New Roman"/>
          <w:color w:val="000000"/>
          <w:sz w:val="24"/>
          <w:szCs w:val="24"/>
          <w:lang w:eastAsia="ru-RU"/>
        </w:rPr>
        <w:t xml:space="preserve">. </w:t>
      </w:r>
      <w:r w:rsidRPr="00725C5D">
        <w:rPr>
          <w:rFonts w:ascii="Times New Roman" w:eastAsia="Times New Roman" w:hAnsi="Times New Roman" w:cs="Times New Roman"/>
          <w:color w:val="000000"/>
          <w:sz w:val="24"/>
          <w:szCs w:val="24"/>
          <w:lang w:eastAsia="ru-RU"/>
        </w:rPr>
        <w:t xml:space="preserve">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w:t>
      </w:r>
      <w:r w:rsidRPr="009C374B">
        <w:rPr>
          <w:rFonts w:ascii="Times New Roman" w:eastAsia="Times New Roman" w:hAnsi="Times New Roman" w:cs="Times New Roman"/>
          <w:sz w:val="24"/>
          <w:szCs w:val="24"/>
          <w:lang w:eastAsia="zh-CN"/>
        </w:rPr>
        <w:t>в течение</w:t>
      </w:r>
      <w:r w:rsidRPr="009C374B">
        <w:rPr>
          <w:rFonts w:ascii="Times New Roman" w:eastAsia="Times New Roman" w:hAnsi="Times New Roman" w:cs="Times New Roman"/>
          <w:i/>
          <w:color w:val="FF0000"/>
          <w:sz w:val="24"/>
          <w:szCs w:val="24"/>
          <w:lang w:eastAsia="zh-CN"/>
        </w:rPr>
        <w:t xml:space="preserve"> </w:t>
      </w:r>
      <w:r w:rsidRPr="0063773D">
        <w:rPr>
          <w:rFonts w:ascii="Times New Roman" w:eastAsia="Times New Roman" w:hAnsi="Times New Roman" w:cs="Times New Roman"/>
          <w:b/>
          <w:i/>
          <w:sz w:val="24"/>
          <w:szCs w:val="24"/>
          <w:lang w:eastAsia="zh-CN"/>
        </w:rPr>
        <w:t>7 (семи) рабочих дней с даты подписани</w:t>
      </w:r>
      <w:r>
        <w:rPr>
          <w:rFonts w:ascii="Times New Roman" w:eastAsia="Times New Roman" w:hAnsi="Times New Roman" w:cs="Times New Roman"/>
          <w:b/>
          <w:i/>
          <w:sz w:val="24"/>
          <w:szCs w:val="24"/>
          <w:lang w:eastAsia="zh-CN"/>
        </w:rPr>
        <w:t>я Сторонами акта приемки товара</w:t>
      </w:r>
      <w:r w:rsidRPr="0063773D">
        <w:rPr>
          <w:rFonts w:ascii="Times New Roman" w:eastAsia="Times New Roman" w:hAnsi="Times New Roman" w:cs="Times New Roman"/>
          <w:b/>
          <w:i/>
          <w:sz w:val="24"/>
          <w:szCs w:val="24"/>
          <w:lang w:eastAsia="zh-CN"/>
        </w:rPr>
        <w:t>.</w:t>
      </w:r>
    </w:p>
    <w:p w14:paraId="35F5543E"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color w:val="000000"/>
          <w:sz w:val="24"/>
          <w:szCs w:val="24"/>
          <w:lang w:eastAsia="zh-CN"/>
        </w:rPr>
        <w:t>2.9</w:t>
      </w:r>
      <w:r w:rsidRPr="009C374B">
        <w:rPr>
          <w:rFonts w:ascii="Times New Roman" w:eastAsia="Times New Roman" w:hAnsi="Times New Roman" w:cs="Times New Roman"/>
          <w:color w:val="000000"/>
          <w:sz w:val="24"/>
          <w:szCs w:val="24"/>
          <w:lang w:eastAsia="zh-CN"/>
        </w:rPr>
        <w:t>. Источник финансирования:</w:t>
      </w:r>
      <w:r w:rsidRPr="009C374B">
        <w:rPr>
          <w:rFonts w:ascii="Times New Roman" w:eastAsia="Times New Roman" w:hAnsi="Times New Roman" w:cs="Times New Roman"/>
          <w:color w:val="FF0000"/>
          <w:sz w:val="24"/>
          <w:szCs w:val="24"/>
          <w:lang w:eastAsia="zh-CN"/>
        </w:rPr>
        <w:t xml:space="preserve"> </w:t>
      </w:r>
      <w:r w:rsidRPr="009C374B">
        <w:rPr>
          <w:rFonts w:ascii="Times New Roman" w:eastAsia="Times New Roman" w:hAnsi="Times New Roman" w:cs="Times New Roman"/>
          <w:color w:val="000000"/>
          <w:sz w:val="24"/>
          <w:szCs w:val="24"/>
          <w:lang w:eastAsia="zh-CN"/>
        </w:rPr>
        <w:t>средства</w:t>
      </w:r>
      <w:r w:rsidRPr="009C374B">
        <w:rPr>
          <w:rFonts w:ascii="Times New Roman" w:eastAsia="Times New Roman" w:hAnsi="Times New Roman" w:cs="Times New Roman"/>
          <w:color w:val="FF0000"/>
          <w:sz w:val="24"/>
          <w:szCs w:val="24"/>
          <w:lang w:eastAsia="zh-CN"/>
        </w:rPr>
        <w:t xml:space="preserve"> </w:t>
      </w:r>
      <w:r w:rsidRPr="009C374B">
        <w:rPr>
          <w:rFonts w:ascii="Times New Roman" w:eastAsia="Times New Roman" w:hAnsi="Times New Roman" w:cs="Arial"/>
          <w:sz w:val="24"/>
          <w:szCs w:val="24"/>
          <w:lang w:eastAsia="ru-RU"/>
        </w:rPr>
        <w:t>Государственного унитарного предприятия Республики Крым «Крымтеплокоммунэнерго».</w:t>
      </w:r>
    </w:p>
    <w:p w14:paraId="1FAD9D0D"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w:t>
      </w:r>
      <w:r w:rsidRPr="009C374B">
        <w:rPr>
          <w:rFonts w:ascii="Times New Roman" w:eastAsia="Times New Roman" w:hAnsi="Times New Roman" w:cs="Times New Roman"/>
          <w:sz w:val="24"/>
          <w:szCs w:val="24"/>
          <w:lang w:eastAsia="zh-CN"/>
        </w:rPr>
        <w:t xml:space="preserve">.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 </w:t>
      </w:r>
    </w:p>
    <w:p w14:paraId="626EBCFC"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9C374B">
        <w:rPr>
          <w:rFonts w:ascii="Times New Roman" w:eastAsia="Times New Roman" w:hAnsi="Times New Roman" w:cs="Times New Roman"/>
          <w:sz w:val="24"/>
          <w:szCs w:val="24"/>
          <w:lang w:eastAsia="ru-RU"/>
        </w:rPr>
        <w:t>. 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14:paraId="4D54F167"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i/>
          <w:color w:val="FF0000"/>
          <w:sz w:val="24"/>
          <w:szCs w:val="24"/>
          <w:lang w:eastAsia="zh-CN"/>
        </w:rPr>
      </w:pPr>
      <w:r w:rsidRPr="009C374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9C374B">
        <w:rPr>
          <w:rFonts w:ascii="Times New Roman" w:eastAsia="Times New Roman" w:hAnsi="Times New Roman" w:cs="Times New Roman"/>
          <w:sz w:val="24"/>
          <w:szCs w:val="24"/>
          <w:lang w:eastAsia="ru-RU"/>
        </w:rPr>
        <w:t xml:space="preserve">. </w:t>
      </w:r>
      <w:r w:rsidRPr="00AF4E74">
        <w:rPr>
          <w:rFonts w:ascii="Times New Roman" w:eastAsia="Times New Roman" w:hAnsi="Times New Roman" w:cs="Times New Roman"/>
          <w:i/>
          <w:sz w:val="24"/>
          <w:szCs w:val="24"/>
          <w:lang w:eastAsia="ru-RU"/>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w:t>
      </w:r>
      <w:r w:rsidRPr="00AF4E74">
        <w:rPr>
          <w:rFonts w:ascii="Times New Roman" w:eastAsia="Times New Roman" w:hAnsi="Times New Roman" w:cs="Times New Roman"/>
          <w:i/>
          <w:sz w:val="24"/>
          <w:szCs w:val="24"/>
          <w:lang w:eastAsia="zh-CN"/>
        </w:rPr>
        <w:t>Федеральным законом №223-ФЗ и Положением.</w:t>
      </w:r>
    </w:p>
    <w:p w14:paraId="4EBDDECC"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3</w:t>
      </w:r>
      <w:r w:rsidRPr="009C374B">
        <w:rPr>
          <w:rFonts w:ascii="Times New Roman" w:eastAsia="Times New Roman" w:hAnsi="Times New Roman" w:cs="Times New Roman"/>
          <w:sz w:val="24"/>
          <w:szCs w:val="24"/>
          <w:lang w:eastAsia="zh-CN"/>
        </w:rPr>
        <w:t>. 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14:paraId="651924E7"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4</w:t>
      </w:r>
      <w:r w:rsidRPr="009C374B">
        <w:rPr>
          <w:rFonts w:ascii="Times New Roman" w:eastAsia="Times New Roman" w:hAnsi="Times New Roman" w:cs="Times New Roman"/>
          <w:sz w:val="24"/>
          <w:szCs w:val="24"/>
          <w:lang w:eastAsia="zh-CN"/>
        </w:rPr>
        <w:t>. Указанные в п. 2.1</w:t>
      </w:r>
      <w:r>
        <w:rPr>
          <w:rFonts w:ascii="Times New Roman" w:eastAsia="Times New Roman" w:hAnsi="Times New Roman" w:cs="Times New Roman"/>
          <w:sz w:val="24"/>
          <w:szCs w:val="24"/>
          <w:lang w:eastAsia="zh-CN"/>
        </w:rPr>
        <w:t>3</w:t>
      </w:r>
      <w:r w:rsidRPr="009C374B">
        <w:rPr>
          <w:rFonts w:ascii="Times New Roman" w:eastAsia="Times New Roman" w:hAnsi="Times New Roman" w:cs="Times New Roman"/>
          <w:sz w:val="24"/>
          <w:szCs w:val="24"/>
          <w:lang w:eastAsia="zh-CN"/>
        </w:rPr>
        <w:t xml:space="preserve">. Договора имущественные потери подлежат возмещению в объёме претензий налоговых органов, указанных в акте проверки, решении или требовании </w:t>
      </w:r>
      <w:r w:rsidRPr="009C374B">
        <w:rPr>
          <w:rFonts w:ascii="Times New Roman" w:eastAsia="Times New Roman" w:hAnsi="Times New Roman" w:cs="Times New Roman"/>
          <w:sz w:val="24"/>
          <w:szCs w:val="24"/>
          <w:lang w:eastAsia="zh-CN"/>
        </w:rPr>
        <w:lastRenderedPageBreak/>
        <w:t>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14:paraId="10A9A83C"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5</w:t>
      </w:r>
      <w:r w:rsidRPr="009C374B">
        <w:rPr>
          <w:rFonts w:ascii="Times New Roman" w:eastAsia="Times New Roman" w:hAnsi="Times New Roman" w:cs="Times New Roman"/>
          <w:sz w:val="24"/>
          <w:szCs w:val="24"/>
          <w:lang w:eastAsia="zh-CN"/>
        </w:rPr>
        <w:t>. Положения пункта 1 статьи 317.1. Гражданского Кодекса РФ к обязательствам Сторон по настоящему Договору не применяются.</w:t>
      </w:r>
    </w:p>
    <w:p w14:paraId="57A7B201"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b/>
          <w:sz w:val="24"/>
          <w:szCs w:val="24"/>
          <w:lang w:eastAsia="zh-CN"/>
        </w:rPr>
      </w:pPr>
    </w:p>
    <w:p w14:paraId="5764B0A5" w14:textId="77777777" w:rsidR="003C2069" w:rsidRPr="009C374B" w:rsidRDefault="003C2069" w:rsidP="003C2069">
      <w:pPr>
        <w:suppressAutoHyphens/>
        <w:spacing w:after="60" w:line="240" w:lineRule="auto"/>
        <w:contextualSpacing/>
        <w:jc w:val="center"/>
        <w:rPr>
          <w:rFonts w:ascii="Times New Roman" w:eastAsia="Times New Roman" w:hAnsi="Times New Roman" w:cs="Times New Roman"/>
          <w:b/>
          <w:sz w:val="24"/>
          <w:szCs w:val="24"/>
          <w:lang w:eastAsia="ar-SA"/>
        </w:rPr>
      </w:pPr>
      <w:r w:rsidRPr="009C374B">
        <w:rPr>
          <w:rFonts w:ascii="Times New Roman" w:eastAsia="Times New Roman" w:hAnsi="Times New Roman" w:cs="Times New Roman"/>
          <w:b/>
          <w:sz w:val="24"/>
          <w:szCs w:val="24"/>
          <w:lang w:eastAsia="ar-SA"/>
        </w:rPr>
        <w:t>3. Место, срок и условия поставки</w:t>
      </w:r>
    </w:p>
    <w:p w14:paraId="4CD99371" w14:textId="77777777" w:rsidR="003C2069" w:rsidRDefault="003C2069" w:rsidP="003C2069">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sz w:val="24"/>
          <w:szCs w:val="24"/>
          <w:lang w:eastAsia="zh-CN"/>
        </w:rPr>
        <w:t xml:space="preserve">3.1. </w:t>
      </w:r>
      <w:r w:rsidRPr="00247476">
        <w:rPr>
          <w:rFonts w:ascii="Times New Roman" w:eastAsia="Times New Roman" w:hAnsi="Times New Roman" w:cs="Times New Roman"/>
          <w:b/>
          <w:sz w:val="24"/>
          <w:szCs w:val="24"/>
          <w:lang w:eastAsia="zh-CN"/>
        </w:rPr>
        <w:t xml:space="preserve">«Поставщик» обязуется поставить товар путём отгрузки (передачи) товара </w:t>
      </w:r>
      <w:r w:rsidRPr="00247476">
        <w:rPr>
          <w:rFonts w:ascii="Times New Roman" w:eastAsia="Times New Roman" w:hAnsi="Times New Roman" w:cs="Times New Roman"/>
          <w:b/>
          <w:bCs/>
          <w:sz w:val="24"/>
          <w:szCs w:val="24"/>
          <w:lang w:eastAsia="zh-CN"/>
        </w:rPr>
        <w:t>транспортом «Поставщика»</w:t>
      </w:r>
      <w:r w:rsidRPr="00247476">
        <w:rPr>
          <w:rFonts w:ascii="Times New Roman" w:eastAsia="Times New Roman" w:hAnsi="Times New Roman" w:cs="Times New Roman"/>
          <w:b/>
          <w:sz w:val="24"/>
          <w:szCs w:val="24"/>
          <w:lang w:eastAsia="zh-CN"/>
        </w:rPr>
        <w:t xml:space="preserve"> непосредственно «Заказчику», расположенному по адресу: Республика Крым, г. Симферополь, ул. Узловая/пер. Пищевой, 5/5.</w:t>
      </w:r>
      <w:r>
        <w:rPr>
          <w:rFonts w:ascii="Times New Roman" w:eastAsia="Times New Roman" w:hAnsi="Times New Roman" w:cs="Times New Roman"/>
          <w:b/>
          <w:sz w:val="24"/>
          <w:szCs w:val="24"/>
          <w:lang w:eastAsia="zh-CN"/>
        </w:rPr>
        <w:t xml:space="preserve"> </w:t>
      </w:r>
    </w:p>
    <w:p w14:paraId="51FA264C" w14:textId="77777777" w:rsidR="003C2069" w:rsidRPr="009C374B" w:rsidRDefault="003C2069" w:rsidP="003C2069">
      <w:pPr>
        <w:tabs>
          <w:tab w:val="left" w:pos="0"/>
        </w:tabs>
        <w:suppressAutoHyphens/>
        <w:spacing w:after="0" w:line="240" w:lineRule="auto"/>
        <w:ind w:firstLine="709"/>
        <w:jc w:val="both"/>
        <w:rPr>
          <w:rFonts w:ascii="Times New Roman" w:eastAsia="Times New Roman" w:hAnsi="Times New Roman" w:cs="Times New Roman"/>
          <w:b/>
          <w:color w:val="00000A"/>
          <w:sz w:val="24"/>
          <w:szCs w:val="24"/>
          <w:lang w:eastAsia="ar-SA"/>
        </w:rPr>
      </w:pPr>
      <w:r w:rsidRPr="0076181D">
        <w:rPr>
          <w:rFonts w:ascii="Times New Roman" w:eastAsia="Times New Roman" w:hAnsi="Times New Roman" w:cs="Times New Roman"/>
          <w:sz w:val="24"/>
          <w:szCs w:val="24"/>
          <w:lang w:eastAsia="zh-CN"/>
        </w:rPr>
        <w:t>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049C200F" w14:textId="77777777" w:rsidR="003C2069" w:rsidRPr="009C374B" w:rsidRDefault="003C2069" w:rsidP="003C2069">
      <w:pPr>
        <w:tabs>
          <w:tab w:val="left" w:pos="0"/>
        </w:tabs>
        <w:suppressAutoHyphens/>
        <w:spacing w:after="0" w:line="240" w:lineRule="auto"/>
        <w:ind w:firstLine="709"/>
        <w:jc w:val="both"/>
        <w:rPr>
          <w:rFonts w:ascii="Times New Roman" w:eastAsia="Times New Roman" w:hAnsi="Times New Roman" w:cs="Times New Roman"/>
          <w:b/>
          <w:i/>
          <w:color w:val="FF0000"/>
          <w:sz w:val="24"/>
          <w:szCs w:val="24"/>
          <w:lang w:eastAsia="ar-SA"/>
        </w:rPr>
      </w:pPr>
      <w:r w:rsidRPr="009C374B">
        <w:rPr>
          <w:rFonts w:ascii="Times New Roman" w:eastAsia="Times New Roman" w:hAnsi="Times New Roman" w:cs="Times New Roman"/>
          <w:i/>
          <w:sz w:val="24"/>
          <w:szCs w:val="24"/>
          <w:lang w:eastAsia="zh-CN"/>
        </w:rPr>
        <w:t xml:space="preserve">3.2.  </w:t>
      </w:r>
      <w:r w:rsidRPr="00C8444D">
        <w:rPr>
          <w:rFonts w:ascii="Times New Roman" w:eastAsia="Times New Roman" w:hAnsi="Times New Roman" w:cs="Times New Roman"/>
          <w:b/>
          <w:i/>
          <w:sz w:val="24"/>
          <w:szCs w:val="24"/>
          <w:lang w:eastAsia="zh-CN"/>
        </w:rPr>
        <w:t>Поставка Товара осуществляется по Заявкам, согласно заявок «Заказчика» (Приложе</w:t>
      </w:r>
      <w:r>
        <w:rPr>
          <w:rFonts w:ascii="Times New Roman" w:eastAsia="Times New Roman" w:hAnsi="Times New Roman" w:cs="Times New Roman"/>
          <w:b/>
          <w:i/>
          <w:sz w:val="24"/>
          <w:szCs w:val="24"/>
          <w:lang w:eastAsia="zh-CN"/>
        </w:rPr>
        <w:t xml:space="preserve">ние № 2 к Договору) в течение </w:t>
      </w:r>
      <w:r>
        <w:rPr>
          <w:rFonts w:ascii="Times New Roman" w:eastAsia="Times New Roman" w:hAnsi="Times New Roman" w:cs="Times New Roman"/>
          <w:b/>
          <w:i/>
          <w:sz w:val="24"/>
          <w:szCs w:val="24"/>
          <w:u w:val="single"/>
          <w:lang w:eastAsia="zh-CN"/>
        </w:rPr>
        <w:t>10</w:t>
      </w:r>
      <w:r w:rsidRPr="00BA31C1">
        <w:rPr>
          <w:rFonts w:ascii="Times New Roman" w:eastAsia="Times New Roman" w:hAnsi="Times New Roman" w:cs="Times New Roman"/>
          <w:b/>
          <w:i/>
          <w:sz w:val="24"/>
          <w:szCs w:val="24"/>
          <w:u w:val="single"/>
          <w:lang w:eastAsia="zh-CN"/>
        </w:rPr>
        <w:t xml:space="preserve"> (</w:t>
      </w:r>
      <w:r>
        <w:rPr>
          <w:rFonts w:ascii="Times New Roman" w:eastAsia="Times New Roman" w:hAnsi="Times New Roman" w:cs="Times New Roman"/>
          <w:b/>
          <w:i/>
          <w:sz w:val="24"/>
          <w:szCs w:val="24"/>
          <w:u w:val="single"/>
          <w:lang w:eastAsia="zh-CN"/>
        </w:rPr>
        <w:t>десяти</w:t>
      </w:r>
      <w:r w:rsidRPr="00BA31C1">
        <w:rPr>
          <w:rFonts w:ascii="Times New Roman" w:eastAsia="Times New Roman" w:hAnsi="Times New Roman" w:cs="Times New Roman"/>
          <w:b/>
          <w:i/>
          <w:sz w:val="24"/>
          <w:szCs w:val="24"/>
          <w:u w:val="single"/>
          <w:lang w:eastAsia="zh-CN"/>
        </w:rPr>
        <w:t>) рабочих дней</w:t>
      </w:r>
      <w:r w:rsidRPr="00C8444D">
        <w:rPr>
          <w:rFonts w:ascii="Times New Roman" w:eastAsia="Times New Roman" w:hAnsi="Times New Roman" w:cs="Times New Roman"/>
          <w:b/>
          <w:i/>
          <w:sz w:val="24"/>
          <w:szCs w:val="24"/>
          <w:lang w:eastAsia="zh-CN"/>
        </w:rPr>
        <w:t xml:space="preserve"> с мо</w:t>
      </w:r>
      <w:r>
        <w:rPr>
          <w:rFonts w:ascii="Times New Roman" w:eastAsia="Times New Roman" w:hAnsi="Times New Roman" w:cs="Times New Roman"/>
          <w:b/>
          <w:i/>
          <w:sz w:val="24"/>
          <w:szCs w:val="24"/>
          <w:lang w:eastAsia="zh-CN"/>
        </w:rPr>
        <w:t xml:space="preserve">мента подачи заявки Поставщику. </w:t>
      </w:r>
      <w:r w:rsidRPr="00C8444D">
        <w:rPr>
          <w:rFonts w:ascii="Times New Roman" w:eastAsia="Times New Roman" w:hAnsi="Times New Roman" w:cs="Times New Roman"/>
          <w:b/>
          <w:i/>
          <w:sz w:val="24"/>
          <w:szCs w:val="24"/>
          <w:lang w:eastAsia="zh-CN"/>
        </w:rPr>
        <w:t>Заказчик отправляет заявку на поставку Товара посредством факсимильной связи либо по адресу электронной почты.</w:t>
      </w:r>
    </w:p>
    <w:p w14:paraId="748688E2" w14:textId="77777777" w:rsidR="003C2069" w:rsidRPr="009C374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3.3.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Договора (объект закупки), Поставщик должен соответствовать данным требованиям.</w:t>
      </w:r>
    </w:p>
    <w:p w14:paraId="683E3119" w14:textId="77777777" w:rsidR="003C2069" w:rsidRPr="009C374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3.4. Количество и ассортимент Товара указаны в Спецификации (Приложение № 1), </w:t>
      </w:r>
      <w:r w:rsidRPr="00C758D0">
        <w:rPr>
          <w:rFonts w:ascii="Times New Roman" w:eastAsia="Times New Roman" w:hAnsi="Times New Roman" w:cs="Times New Roman"/>
          <w:i/>
          <w:sz w:val="24"/>
          <w:szCs w:val="24"/>
          <w:lang w:eastAsia="zh-CN"/>
        </w:rPr>
        <w:t>Тех</w:t>
      </w:r>
      <w:r>
        <w:rPr>
          <w:rFonts w:ascii="Times New Roman" w:eastAsia="Times New Roman" w:hAnsi="Times New Roman" w:cs="Times New Roman"/>
          <w:i/>
          <w:sz w:val="24"/>
          <w:szCs w:val="24"/>
          <w:lang w:eastAsia="zh-CN"/>
        </w:rPr>
        <w:t>ническом задании (Приложение № 3</w:t>
      </w:r>
      <w:r w:rsidRPr="00C758D0">
        <w:rPr>
          <w:rFonts w:ascii="Times New Roman" w:eastAsia="Times New Roman" w:hAnsi="Times New Roman" w:cs="Times New Roman"/>
          <w:i/>
          <w:sz w:val="24"/>
          <w:szCs w:val="24"/>
          <w:lang w:eastAsia="zh-CN"/>
        </w:rPr>
        <w:t xml:space="preserve">), </w:t>
      </w:r>
      <w:r w:rsidRPr="009C374B">
        <w:rPr>
          <w:rFonts w:ascii="Times New Roman" w:eastAsia="Times New Roman" w:hAnsi="Times New Roman" w:cs="Times New Roman"/>
          <w:sz w:val="24"/>
          <w:szCs w:val="24"/>
          <w:lang w:eastAsia="zh-CN"/>
        </w:rPr>
        <w:t>являющейся</w:t>
      </w:r>
      <w:r w:rsidRPr="00C758D0">
        <w:rPr>
          <w:rFonts w:ascii="Times New Roman" w:eastAsia="Times New Roman" w:hAnsi="Times New Roman" w:cs="Times New Roman"/>
          <w:sz w:val="24"/>
          <w:szCs w:val="24"/>
          <w:lang w:eastAsia="zh-CN"/>
        </w:rPr>
        <w:t xml:space="preserve">/ихся </w:t>
      </w:r>
      <w:r w:rsidRPr="009C374B">
        <w:rPr>
          <w:rFonts w:ascii="Times New Roman" w:eastAsia="Times New Roman" w:hAnsi="Times New Roman" w:cs="Times New Roman"/>
          <w:sz w:val="24"/>
          <w:szCs w:val="24"/>
          <w:lang w:eastAsia="zh-CN"/>
        </w:rPr>
        <w:t>неотъемлемой</w:t>
      </w:r>
      <w:r w:rsidRPr="00C758D0">
        <w:rPr>
          <w:rFonts w:ascii="Times New Roman" w:eastAsia="Times New Roman" w:hAnsi="Times New Roman" w:cs="Times New Roman"/>
          <w:sz w:val="24"/>
          <w:szCs w:val="24"/>
          <w:lang w:eastAsia="zh-CN"/>
        </w:rPr>
        <w:t xml:space="preserve">/ыми </w:t>
      </w:r>
      <w:r w:rsidRPr="009C374B">
        <w:rPr>
          <w:rFonts w:ascii="Times New Roman" w:eastAsia="Times New Roman" w:hAnsi="Times New Roman" w:cs="Times New Roman"/>
          <w:sz w:val="24"/>
          <w:szCs w:val="24"/>
          <w:lang w:eastAsia="zh-CN"/>
        </w:rPr>
        <w:t>частью</w:t>
      </w:r>
      <w:r w:rsidRPr="00C758D0">
        <w:rPr>
          <w:rFonts w:ascii="Times New Roman" w:eastAsia="Times New Roman" w:hAnsi="Times New Roman" w:cs="Times New Roman"/>
          <w:sz w:val="24"/>
          <w:szCs w:val="24"/>
          <w:lang w:eastAsia="zh-CN"/>
        </w:rPr>
        <w:t xml:space="preserve">/ями </w:t>
      </w:r>
      <w:r w:rsidRPr="009C374B">
        <w:rPr>
          <w:rFonts w:ascii="Times New Roman" w:eastAsia="Times New Roman" w:hAnsi="Times New Roman" w:cs="Times New Roman"/>
          <w:sz w:val="24"/>
          <w:szCs w:val="24"/>
          <w:lang w:eastAsia="zh-CN"/>
        </w:rPr>
        <w:t xml:space="preserve">настоящего Договора. </w:t>
      </w:r>
    </w:p>
    <w:p w14:paraId="34EE749C"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3.5. </w:t>
      </w:r>
      <w:r w:rsidRPr="00C0760B">
        <w:rPr>
          <w:rFonts w:ascii="Times New Roman" w:eastAsia="Times New Roman" w:hAnsi="Times New Roman" w:cs="Times New Roman"/>
          <w:sz w:val="24"/>
          <w:szCs w:val="24"/>
          <w:lang w:eastAsia="zh-CN"/>
        </w:rPr>
        <w:t xml:space="preserve">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w:t>
      </w:r>
    </w:p>
    <w:p w14:paraId="3AFC470F"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Товар упаковывается и ма</w:t>
      </w:r>
      <w:r>
        <w:rPr>
          <w:rFonts w:ascii="Times New Roman" w:eastAsia="Times New Roman" w:hAnsi="Times New Roman" w:cs="Times New Roman"/>
          <w:sz w:val="24"/>
          <w:szCs w:val="24"/>
          <w:lang w:eastAsia="zh-CN"/>
        </w:rPr>
        <w:t xml:space="preserve">ркируется в соответствии с </w:t>
      </w:r>
      <w:r w:rsidRPr="00C0760B">
        <w:rPr>
          <w:rFonts w:ascii="Times New Roman" w:eastAsia="Times New Roman" w:hAnsi="Times New Roman" w:cs="Times New Roman"/>
          <w:sz w:val="24"/>
          <w:szCs w:val="24"/>
          <w:lang w:eastAsia="zh-CN"/>
        </w:rPr>
        <w:t xml:space="preserve">ГОСТ 3885-73, на русском языке. Товар поставляется в двойном полиэтиленовом мешке для химической продукции массой по 25 кг, 40 кг или 45 кг. </w:t>
      </w:r>
    </w:p>
    <w:p w14:paraId="7B3EE1BD"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На тару наносят следующие обозначения:</w:t>
      </w:r>
    </w:p>
    <w:p w14:paraId="366700F4"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-наименование предприятия-изготовителя и его товарный знак;</w:t>
      </w:r>
    </w:p>
    <w:p w14:paraId="289C5CB2"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-наименование, марку и сорт продукта;</w:t>
      </w:r>
    </w:p>
    <w:p w14:paraId="119CDA28"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-номер партии;</w:t>
      </w:r>
    </w:p>
    <w:p w14:paraId="4969DA91"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-дату изготовления;</w:t>
      </w:r>
    </w:p>
    <w:p w14:paraId="7CF2C2B1"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-обозначение стандарта (ГОСТ, ТУ)</w:t>
      </w:r>
    </w:p>
    <w:p w14:paraId="0823EE39" w14:textId="77777777" w:rsidR="003C2069" w:rsidRPr="00C0760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-знак опасности по ГОСТ 19433.</w:t>
      </w:r>
    </w:p>
    <w:p w14:paraId="6576C62A" w14:textId="77777777" w:rsidR="003C2069"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C0760B">
        <w:rPr>
          <w:rFonts w:ascii="Times New Roman" w:eastAsia="Times New Roman" w:hAnsi="Times New Roman" w:cs="Times New Roman"/>
          <w:sz w:val="24"/>
          <w:szCs w:val="24"/>
          <w:lang w:eastAsia="zh-CN"/>
        </w:rPr>
        <w:t xml:space="preserve">Информация на этикетке должна быть нанесена на русском языке. Маркировочная этикетка должна быть чистой, целой и наклеенной без перекосов и морщин. </w:t>
      </w:r>
    </w:p>
    <w:p w14:paraId="189D21B6" w14:textId="77777777" w:rsidR="003C2069" w:rsidRPr="009C374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3.6. В случаях, предусмотренных в извещении об осуществлении закупки, многооборотная тара, средства упаковки входят в цену договора, установленную пунктом 2.1.  настоящего договора и возврату Поставщику не подлежат.</w:t>
      </w:r>
    </w:p>
    <w:p w14:paraId="5F22FE89" w14:textId="77777777" w:rsidR="003C2069" w:rsidRPr="009C374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3.7. Датой поставки Товара считается дата приема Товара Заказчиком и подписания </w:t>
      </w:r>
      <w:r w:rsidRPr="009C374B">
        <w:rPr>
          <w:rFonts w:ascii="Times New Roman" w:eastAsia="Calibri" w:hAnsi="Times New Roman" w:cs="Calibri"/>
          <w:sz w:val="24"/>
          <w:lang w:eastAsia="zh-CN"/>
        </w:rPr>
        <w:t>Сторонами универсального передаточного документа (товарной и товарно-транспортной накладной) и акта прием</w:t>
      </w:r>
      <w:r>
        <w:rPr>
          <w:rFonts w:ascii="Times New Roman" w:eastAsia="Calibri" w:hAnsi="Times New Roman" w:cs="Calibri"/>
          <w:sz w:val="24"/>
          <w:lang w:eastAsia="zh-CN"/>
        </w:rPr>
        <w:t>ки товара.</w:t>
      </w:r>
    </w:p>
    <w:p w14:paraId="5C8BA92E" w14:textId="77777777" w:rsidR="003C2069" w:rsidRPr="009C374B"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3.8. Факт поставки Товара подтверждается универсальным передаточным документом (товарной и товарно-транспортной накладной) с подписью представителя Заказчика, при этом к универсальному передаточному документу (товарной и товарно-транспортной накладной) </w:t>
      </w:r>
      <w:r w:rsidRPr="009C374B">
        <w:rPr>
          <w:rFonts w:ascii="Times New Roman" w:eastAsia="Times New Roman" w:hAnsi="Times New Roman" w:cs="Times New Roman"/>
          <w:sz w:val="24"/>
          <w:szCs w:val="24"/>
          <w:lang w:eastAsia="zh-CN"/>
        </w:rPr>
        <w:lastRenderedPageBreak/>
        <w:t>прилагается надлежащим образом оформленная копия документа (доверенности) представителя Поставщика (подрядчика, исполнителя), актом прием</w:t>
      </w:r>
      <w:r>
        <w:rPr>
          <w:rFonts w:ascii="Times New Roman" w:eastAsia="Times New Roman" w:hAnsi="Times New Roman" w:cs="Times New Roman"/>
          <w:sz w:val="24"/>
          <w:szCs w:val="24"/>
          <w:lang w:eastAsia="zh-CN"/>
        </w:rPr>
        <w:t xml:space="preserve">ки товара </w:t>
      </w:r>
      <w:r w:rsidRPr="009C374B">
        <w:rPr>
          <w:rFonts w:ascii="Times New Roman" w:eastAsia="Times New Roman" w:hAnsi="Times New Roman" w:cs="Times New Roman"/>
          <w:sz w:val="24"/>
          <w:szCs w:val="24"/>
          <w:lang w:eastAsia="zh-CN"/>
        </w:rPr>
        <w:t>и документами, подтверждающими доставку Товара и другие документы в установленном порядке.</w:t>
      </w:r>
    </w:p>
    <w:p w14:paraId="74E63AA0" w14:textId="77777777" w:rsidR="003C2069" w:rsidRPr="00011805"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3.9. </w:t>
      </w:r>
      <w:r w:rsidRPr="00011805">
        <w:rPr>
          <w:rFonts w:ascii="Times New Roman" w:eastAsia="Times New Roman" w:hAnsi="Times New Roman" w:cs="Times New Roman"/>
          <w:sz w:val="24"/>
          <w:szCs w:val="24"/>
          <w:lang w:eastAsia="zh-CN"/>
        </w:rPr>
        <w:t>Поставщик обязан укомплектовать Товар следующими документами:</w:t>
      </w:r>
    </w:p>
    <w:p w14:paraId="3F640210" w14:textId="77777777" w:rsidR="003C2069" w:rsidRPr="00986748"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86748">
        <w:rPr>
          <w:rFonts w:ascii="Times New Roman" w:eastAsia="Times New Roman" w:hAnsi="Times New Roman" w:cs="Times New Roman"/>
          <w:sz w:val="24"/>
          <w:szCs w:val="24"/>
          <w:lang w:eastAsia="zh-CN"/>
        </w:rPr>
        <w:t>•</w:t>
      </w:r>
      <w:r w:rsidRPr="00986748">
        <w:rPr>
          <w:rFonts w:ascii="Times New Roman" w:eastAsia="Times New Roman" w:hAnsi="Times New Roman" w:cs="Times New Roman"/>
          <w:sz w:val="24"/>
          <w:szCs w:val="24"/>
          <w:lang w:eastAsia="zh-CN"/>
        </w:rPr>
        <w:tab/>
        <w:t>сертификатами соответствия, выданными уполномоченными организациями, и/или другими документами, подтверждающими качество Товара и его соответствие требованиям нормативно-правовых актов Российской Федерации;</w:t>
      </w:r>
    </w:p>
    <w:p w14:paraId="7AAFF60D" w14:textId="77777777" w:rsidR="003C2069" w:rsidRPr="00986748"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86748">
        <w:rPr>
          <w:rFonts w:ascii="Times New Roman" w:eastAsia="Times New Roman" w:hAnsi="Times New Roman" w:cs="Times New Roman"/>
          <w:sz w:val="24"/>
          <w:szCs w:val="24"/>
          <w:lang w:eastAsia="zh-CN"/>
        </w:rPr>
        <w:t>•</w:t>
      </w:r>
      <w:r w:rsidRPr="00986748">
        <w:rPr>
          <w:rFonts w:ascii="Times New Roman" w:eastAsia="Times New Roman" w:hAnsi="Times New Roman" w:cs="Times New Roman"/>
          <w:sz w:val="24"/>
          <w:szCs w:val="24"/>
          <w:lang w:eastAsia="zh-CN"/>
        </w:rPr>
        <w:tab/>
        <w:t>сертификатом (паспортом) качества производителя;</w:t>
      </w:r>
    </w:p>
    <w:p w14:paraId="4B7F538C" w14:textId="77777777" w:rsidR="003C2069" w:rsidRPr="00986748"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86748">
        <w:rPr>
          <w:rFonts w:ascii="Times New Roman" w:eastAsia="Times New Roman" w:hAnsi="Times New Roman" w:cs="Times New Roman"/>
          <w:sz w:val="24"/>
          <w:szCs w:val="24"/>
          <w:lang w:eastAsia="zh-CN"/>
        </w:rPr>
        <w:t>•</w:t>
      </w:r>
      <w:r w:rsidRPr="00986748">
        <w:rPr>
          <w:rFonts w:ascii="Times New Roman" w:eastAsia="Times New Roman" w:hAnsi="Times New Roman" w:cs="Times New Roman"/>
          <w:sz w:val="24"/>
          <w:szCs w:val="24"/>
          <w:lang w:eastAsia="zh-CN"/>
        </w:rPr>
        <w:tab/>
        <w:t xml:space="preserve">счетами-фактурами; </w:t>
      </w:r>
    </w:p>
    <w:p w14:paraId="6EB50164" w14:textId="77777777" w:rsidR="003C2069" w:rsidRPr="00986748"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86748">
        <w:rPr>
          <w:rFonts w:ascii="Times New Roman" w:eastAsia="Times New Roman" w:hAnsi="Times New Roman" w:cs="Times New Roman"/>
          <w:sz w:val="24"/>
          <w:szCs w:val="24"/>
          <w:lang w:eastAsia="zh-CN"/>
        </w:rPr>
        <w:t>•</w:t>
      </w:r>
      <w:r w:rsidRPr="00986748">
        <w:rPr>
          <w:rFonts w:ascii="Times New Roman" w:eastAsia="Times New Roman" w:hAnsi="Times New Roman" w:cs="Times New Roman"/>
          <w:sz w:val="24"/>
          <w:szCs w:val="24"/>
          <w:lang w:eastAsia="zh-CN"/>
        </w:rPr>
        <w:tab/>
        <w:t>счетом;</w:t>
      </w:r>
    </w:p>
    <w:p w14:paraId="310349DF" w14:textId="77777777" w:rsidR="003C2069" w:rsidRPr="00986748"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86748">
        <w:rPr>
          <w:rFonts w:ascii="Times New Roman" w:eastAsia="Times New Roman" w:hAnsi="Times New Roman" w:cs="Times New Roman"/>
          <w:sz w:val="24"/>
          <w:szCs w:val="24"/>
          <w:lang w:eastAsia="zh-CN"/>
        </w:rPr>
        <w:t>•</w:t>
      </w:r>
      <w:r w:rsidRPr="00986748">
        <w:rPr>
          <w:rFonts w:ascii="Times New Roman" w:eastAsia="Times New Roman" w:hAnsi="Times New Roman" w:cs="Times New Roman"/>
          <w:sz w:val="24"/>
          <w:szCs w:val="24"/>
          <w:lang w:eastAsia="zh-CN"/>
        </w:rPr>
        <w:tab/>
        <w:t>товарными (товарно-транспортными) накладными;</w:t>
      </w:r>
    </w:p>
    <w:p w14:paraId="6635C341" w14:textId="77777777" w:rsidR="003C2069" w:rsidRPr="00986748"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86748">
        <w:rPr>
          <w:rFonts w:ascii="Times New Roman" w:eastAsia="Times New Roman" w:hAnsi="Times New Roman" w:cs="Times New Roman"/>
          <w:sz w:val="24"/>
          <w:szCs w:val="24"/>
          <w:lang w:eastAsia="zh-CN"/>
        </w:rPr>
        <w:t>•</w:t>
      </w:r>
      <w:r w:rsidRPr="00986748">
        <w:rPr>
          <w:rFonts w:ascii="Times New Roman" w:eastAsia="Times New Roman" w:hAnsi="Times New Roman" w:cs="Times New Roman"/>
          <w:sz w:val="24"/>
          <w:szCs w:val="24"/>
          <w:lang w:eastAsia="zh-CN"/>
        </w:rPr>
        <w:tab/>
        <w:t>универсальными передаточными документами;</w:t>
      </w:r>
    </w:p>
    <w:p w14:paraId="37908D40" w14:textId="77777777" w:rsidR="003C2069"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86748">
        <w:rPr>
          <w:rFonts w:ascii="Times New Roman" w:eastAsia="Times New Roman" w:hAnsi="Times New Roman" w:cs="Times New Roman"/>
          <w:sz w:val="24"/>
          <w:szCs w:val="24"/>
          <w:lang w:eastAsia="zh-CN"/>
        </w:rPr>
        <w:t>•</w:t>
      </w:r>
      <w:r w:rsidRPr="00986748">
        <w:rPr>
          <w:rFonts w:ascii="Times New Roman" w:eastAsia="Times New Roman" w:hAnsi="Times New Roman" w:cs="Times New Roman"/>
          <w:sz w:val="24"/>
          <w:szCs w:val="24"/>
          <w:lang w:eastAsia="zh-CN"/>
        </w:rPr>
        <w:tab/>
        <w:t>иными документами по согласованию сторон.</w:t>
      </w:r>
    </w:p>
    <w:p w14:paraId="3F8794A9" w14:textId="77777777" w:rsidR="003C2069" w:rsidRDefault="003C2069" w:rsidP="003C2069">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BA31C1">
        <w:rPr>
          <w:rFonts w:ascii="Times New Roman" w:eastAsia="Times New Roman" w:hAnsi="Times New Roman" w:cs="Times New Roman"/>
          <w:sz w:val="24"/>
          <w:szCs w:val="24"/>
          <w:lang w:eastAsia="zh-CN"/>
        </w:rPr>
        <w:t>Все документы должны быть заверены надлежащим образом.</w:t>
      </w:r>
    </w:p>
    <w:p w14:paraId="4F5EEB04" w14:textId="77777777" w:rsidR="003C2069" w:rsidRPr="009C374B" w:rsidRDefault="003C2069" w:rsidP="003C2069">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3.10. 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14:paraId="076AC735" w14:textId="77777777" w:rsidR="003C2069" w:rsidRPr="009C374B" w:rsidRDefault="003C2069" w:rsidP="003C2069">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3.11. </w:t>
      </w:r>
      <w:r w:rsidRPr="00A42EDA">
        <w:rPr>
          <w:rFonts w:ascii="Times New Roman" w:eastAsia="Times New Roman" w:hAnsi="Times New Roman" w:cs="Times New Roman"/>
          <w:sz w:val="24"/>
          <w:szCs w:val="24"/>
          <w:lang w:eastAsia="zh-CN"/>
        </w:rPr>
        <w:t xml:space="preserve">Разгрузочные работы осуществляются силами </w:t>
      </w:r>
      <w:r>
        <w:rPr>
          <w:rFonts w:ascii="Times New Roman" w:eastAsia="Times New Roman" w:hAnsi="Times New Roman" w:cs="Times New Roman"/>
          <w:b/>
          <w:i/>
          <w:sz w:val="24"/>
          <w:szCs w:val="24"/>
          <w:lang w:eastAsia="zh-CN"/>
        </w:rPr>
        <w:t>Поставщика</w:t>
      </w:r>
      <w:r w:rsidRPr="00A42EDA">
        <w:rPr>
          <w:rFonts w:ascii="Times New Roman" w:eastAsia="Times New Roman" w:hAnsi="Times New Roman" w:cs="Times New Roman"/>
          <w:sz w:val="24"/>
          <w:szCs w:val="24"/>
          <w:lang w:eastAsia="zh-CN"/>
        </w:rPr>
        <w:t>.</w:t>
      </w:r>
    </w:p>
    <w:p w14:paraId="2668EC0F" w14:textId="77777777" w:rsidR="003C2069" w:rsidRPr="009C374B" w:rsidRDefault="003C2069" w:rsidP="003C2069">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3.12. Заказчик обязан совершить все необходимые действия, обеспечивающие принятие Товара, поставленного в соответствии с настоящим </w:t>
      </w:r>
      <w:r w:rsidRPr="009C374B">
        <w:rPr>
          <w:rFonts w:ascii="Times New Roman" w:eastAsia="Times New Roman" w:hAnsi="Times New Roman" w:cs="Times New Roman"/>
          <w:spacing w:val="1"/>
          <w:sz w:val="24"/>
          <w:szCs w:val="24"/>
          <w:lang w:eastAsia="zh-CN"/>
        </w:rPr>
        <w:t>договором</w:t>
      </w:r>
      <w:r w:rsidRPr="009C374B">
        <w:rPr>
          <w:rFonts w:ascii="Times New Roman" w:eastAsia="Times New Roman" w:hAnsi="Times New Roman" w:cs="Times New Roman"/>
          <w:sz w:val="24"/>
          <w:szCs w:val="24"/>
          <w:lang w:eastAsia="zh-CN"/>
        </w:rPr>
        <w:t>, оформления приемо-сдаточных документов.</w:t>
      </w:r>
    </w:p>
    <w:p w14:paraId="2234D0F2" w14:textId="77777777" w:rsidR="003C2069" w:rsidRPr="009C374B" w:rsidRDefault="003C2069" w:rsidP="003C2069">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3.13. Заказчик обеспечивает условия для приема от Поставщика и хранение Товара, в соответствии с установленными требованиями. </w:t>
      </w:r>
    </w:p>
    <w:p w14:paraId="5F40910E" w14:textId="77777777" w:rsidR="003C2069" w:rsidRPr="009C374B" w:rsidRDefault="003C2069" w:rsidP="003C2069">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3.14. С момента подписания </w:t>
      </w:r>
      <w:r w:rsidRPr="00452A2F">
        <w:rPr>
          <w:rFonts w:ascii="Times New Roman" w:eastAsia="Times New Roman" w:hAnsi="Times New Roman" w:cs="Times New Roman"/>
          <w:sz w:val="24"/>
          <w:szCs w:val="24"/>
          <w:lang w:eastAsia="zh-CN"/>
        </w:rPr>
        <w:t>товарной накладной формы ТОРГ 12 (или УПД)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w:t>
      </w:r>
    </w:p>
    <w:p w14:paraId="4B09A851" w14:textId="77777777" w:rsidR="003C2069" w:rsidRDefault="003C2069" w:rsidP="003C2069">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C8B0A49" w14:textId="77777777" w:rsidR="003C2069" w:rsidRPr="009C374B" w:rsidRDefault="003C2069" w:rsidP="003C2069">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p>
    <w:p w14:paraId="0D166AB7"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4.</w:t>
      </w:r>
      <w:r w:rsidRPr="009C374B">
        <w:rPr>
          <w:rFonts w:ascii="Times New Roman" w:eastAsia="Times New Roman" w:hAnsi="Times New Roman" w:cs="Times New Roman"/>
          <w:b/>
          <w:sz w:val="24"/>
          <w:szCs w:val="24"/>
          <w:lang w:eastAsia="ru-RU"/>
        </w:rPr>
        <w:tab/>
        <w:t>Права и обязанности Сторон</w:t>
      </w:r>
    </w:p>
    <w:p w14:paraId="300899F1" w14:textId="77777777" w:rsidR="003C2069" w:rsidRPr="009C374B" w:rsidRDefault="003C2069" w:rsidP="003C2069">
      <w:pPr>
        <w:suppressAutoHyphens/>
        <w:spacing w:after="0" w:line="240" w:lineRule="auto"/>
        <w:ind w:firstLine="709"/>
        <w:jc w:val="both"/>
        <w:rPr>
          <w:rFonts w:ascii="Times New Roman" w:eastAsia="Calibri" w:hAnsi="Times New Roman" w:cs="Calibri"/>
          <w:b/>
          <w:sz w:val="24"/>
          <w:lang w:eastAsia="ar-SA"/>
        </w:rPr>
      </w:pPr>
      <w:r w:rsidRPr="009C374B">
        <w:rPr>
          <w:rFonts w:ascii="Times New Roman" w:eastAsia="Calibri" w:hAnsi="Times New Roman" w:cs="Calibri"/>
          <w:b/>
          <w:sz w:val="24"/>
          <w:lang w:eastAsia="ar-SA"/>
        </w:rPr>
        <w:t>4.1. Заказчик вправе:</w:t>
      </w:r>
    </w:p>
    <w:p w14:paraId="55067383" w14:textId="77777777" w:rsidR="003C2069" w:rsidRPr="009C374B" w:rsidRDefault="003C2069" w:rsidP="003C2069">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 xml:space="preserve">4.1.1. Требовать от Поставщика полное и своевременное исполнение обязательств по договору; </w:t>
      </w:r>
    </w:p>
    <w:p w14:paraId="738A54EF" w14:textId="77777777" w:rsidR="003C2069" w:rsidRPr="009C374B" w:rsidRDefault="003C2069" w:rsidP="003C2069">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4.1.2. Отказаться от приема и оплаты Товара, не соответствующего условиям договора;</w:t>
      </w:r>
    </w:p>
    <w:p w14:paraId="1CE947B1" w14:textId="77777777" w:rsidR="003C2069" w:rsidRPr="009C374B" w:rsidRDefault="003C2069" w:rsidP="003C2069">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 xml:space="preserve">4.1.3. Принять решение об одностороннем отказе от исполнения договора по основаниям, предусмотренным Гражданским кодексом Российской Федерации </w:t>
      </w:r>
      <w:r w:rsidRPr="009C374B">
        <w:rPr>
          <w:rFonts w:ascii="Times New Roman" w:eastAsia="Calibri" w:hAnsi="Times New Roman" w:cs="Times New Roman"/>
          <w:sz w:val="24"/>
          <w:szCs w:val="24"/>
          <w:lang w:eastAsia="ar-SA"/>
        </w:rPr>
        <w:t>для</w:t>
      </w:r>
      <w:r w:rsidRPr="009C374B">
        <w:rPr>
          <w:rFonts w:ascii="Times New Roman" w:eastAsia="Calibri" w:hAnsi="Times New Roman" w:cs="Calibri"/>
          <w:sz w:val="24"/>
          <w:szCs w:val="24"/>
          <w:lang w:eastAsia="ar-SA"/>
        </w:rPr>
        <w:t xml:space="preserve"> одностороннего отказа от исполнения отдельных видов обязательств и </w:t>
      </w:r>
      <w:r w:rsidRPr="009C374B">
        <w:rPr>
          <w:rFonts w:ascii="Times New Roman" w:eastAsia="Calibri" w:hAnsi="Times New Roman" w:cs="Calibri"/>
          <w:sz w:val="24"/>
          <w:szCs w:val="24"/>
          <w:lang w:eastAsia="ar-SA"/>
        </w:rPr>
        <w:br/>
      </w:r>
      <w:r w:rsidRPr="009C374B">
        <w:rPr>
          <w:rFonts w:ascii="Times New Roman" w:eastAsia="Calibri" w:hAnsi="Times New Roman" w:cs="Times New Roman"/>
          <w:sz w:val="24"/>
          <w:lang w:eastAsia="ar-SA"/>
        </w:rPr>
        <w:t>Федеральным законом №223-ФЗ, Положением</w:t>
      </w:r>
      <w:r w:rsidRPr="009C374B">
        <w:rPr>
          <w:rFonts w:ascii="Times New Roman" w:eastAsia="Calibri" w:hAnsi="Times New Roman" w:cs="Calibri"/>
          <w:sz w:val="24"/>
          <w:szCs w:val="24"/>
          <w:lang w:eastAsia="ar-SA"/>
        </w:rPr>
        <w:t>.</w:t>
      </w:r>
    </w:p>
    <w:p w14:paraId="3C70164F" w14:textId="77777777" w:rsidR="003C2069" w:rsidRPr="009C374B" w:rsidRDefault="003C2069" w:rsidP="003C206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4.1.4. Требовать от Поставщика предъявления сертификата качества на поставляемый товар, иного документа подтверждающего качество товара.</w:t>
      </w:r>
    </w:p>
    <w:p w14:paraId="3314B9B4" w14:textId="77777777" w:rsidR="003C2069" w:rsidRPr="002A08E2" w:rsidRDefault="003C2069" w:rsidP="003C206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A"/>
          <w:sz w:val="24"/>
          <w:szCs w:val="24"/>
          <w:lang w:eastAsia="ar-SA"/>
        </w:rPr>
        <w:t xml:space="preserve">4.1.5. </w:t>
      </w:r>
      <w:r w:rsidRPr="009C374B">
        <w:rPr>
          <w:rFonts w:ascii="Times New Roman" w:eastAsia="Times New Roman" w:hAnsi="Times New Roman" w:cs="Times New Roman"/>
          <w:color w:val="00000A"/>
          <w:sz w:val="24"/>
          <w:szCs w:val="24"/>
          <w:lang w:eastAsia="ru-RU"/>
        </w:rPr>
        <w:t xml:space="preserve">По соглашению Сторон, с которым в соответствии с Федеральным законом №223-ФЗ, Положением, </w:t>
      </w:r>
      <w:r w:rsidRPr="002A08E2">
        <w:rPr>
          <w:rFonts w:ascii="Times New Roman" w:eastAsia="Times New Roman" w:hAnsi="Times New Roman" w:cs="Times New Roman"/>
          <w:sz w:val="24"/>
          <w:szCs w:val="24"/>
          <w:lang w:eastAsia="ru-RU"/>
        </w:rPr>
        <w:t>при изменении предусмотренного Договором объема закупаемых Товаров допускается изменение цены Договора, но не более чем на тридцать процентов цены Договора. При увеличении количества поставляемых Товаров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стороны Договора обязаны уменьшить цену Договора исходя из цены единицы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D250289" w14:textId="77777777" w:rsidR="003C2069" w:rsidRPr="009C374B" w:rsidRDefault="003C2069" w:rsidP="003C2069">
      <w:pPr>
        <w:widowControl w:val="0"/>
        <w:tabs>
          <w:tab w:val="left" w:pos="1701"/>
        </w:tabs>
        <w:suppressAutoHyphens/>
        <w:spacing w:after="0" w:line="240" w:lineRule="auto"/>
        <w:ind w:firstLine="709"/>
        <w:jc w:val="both"/>
        <w:rPr>
          <w:rFonts w:ascii="Times New Roman" w:eastAsia="Times New Roman" w:hAnsi="Times New Roman" w:cs="Times New Roman"/>
          <w:color w:val="00000A"/>
          <w:sz w:val="24"/>
          <w:szCs w:val="24"/>
          <w:highlight w:val="cyan"/>
          <w:lang w:eastAsia="ru-RU"/>
        </w:rPr>
      </w:pPr>
      <w:r w:rsidRPr="002A08E2">
        <w:rPr>
          <w:rFonts w:ascii="Times New Roman" w:eastAsia="Times New Roman" w:hAnsi="Times New Roman" w:cs="Times New Roman"/>
          <w:sz w:val="24"/>
          <w:szCs w:val="24"/>
          <w:lang w:eastAsia="zh-CN"/>
        </w:rPr>
        <w:lastRenderedPageBreak/>
        <w:t xml:space="preserve">4.1.6. </w:t>
      </w:r>
      <w:r w:rsidRPr="002A08E2">
        <w:rPr>
          <w:rFonts w:ascii="Times New Roman" w:eastAsia="Times New Roman" w:hAnsi="Times New Roman" w:cs="Times New Roman"/>
          <w:sz w:val="24"/>
          <w:szCs w:val="24"/>
          <w:lang w:eastAsia="ru-RU"/>
        </w:rPr>
        <w:t xml:space="preserve">Для приемки представленных </w:t>
      </w:r>
      <w:r w:rsidRPr="009C374B">
        <w:rPr>
          <w:rFonts w:ascii="Times New Roman" w:eastAsia="Times New Roman" w:hAnsi="Times New Roman" w:cs="Times New Roman"/>
          <w:color w:val="00000A"/>
          <w:sz w:val="24"/>
          <w:szCs w:val="24"/>
          <w:lang w:eastAsia="ru-RU"/>
        </w:rPr>
        <w:t>результатов исполнения Договора (его отдельных этапов), заключенного по результатам закупки, заказчик вправе проводить экспертизу результатов исполнения Договора (его отдельных этапов). Срок пров</w:t>
      </w:r>
      <w:r>
        <w:rPr>
          <w:rFonts w:ascii="Times New Roman" w:eastAsia="Times New Roman" w:hAnsi="Times New Roman" w:cs="Times New Roman"/>
          <w:color w:val="00000A"/>
          <w:sz w:val="24"/>
          <w:szCs w:val="24"/>
          <w:lang w:eastAsia="ru-RU"/>
        </w:rPr>
        <w:t>едения экспертизы 10</w:t>
      </w:r>
      <w:r w:rsidRPr="009C374B">
        <w:rPr>
          <w:rFonts w:ascii="Times New Roman" w:eastAsia="Times New Roman" w:hAnsi="Times New Roman" w:cs="Times New Roman"/>
          <w:color w:val="00000A"/>
          <w:sz w:val="24"/>
          <w:szCs w:val="24"/>
          <w:lang w:eastAsia="ru-RU"/>
        </w:rPr>
        <w:t xml:space="preserve"> дней.</w:t>
      </w:r>
    </w:p>
    <w:p w14:paraId="4FDF1AEF" w14:textId="77777777" w:rsidR="003C2069" w:rsidRPr="009C374B" w:rsidRDefault="003C2069" w:rsidP="003C2069">
      <w:pPr>
        <w:widowControl w:val="0"/>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A"/>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w:t>
      </w:r>
      <w:r w:rsidRPr="009C374B">
        <w:rPr>
          <w:rFonts w:ascii="Times New Roman" w:eastAsia="Times New Roman" w:hAnsi="Times New Roman" w:cs="Times New Roman"/>
          <w:color w:val="00000A"/>
          <w:sz w:val="24"/>
          <w:szCs w:val="24"/>
          <w:lang w:eastAsia="ru-RU"/>
        </w:rPr>
        <w:br/>
        <w:t xml:space="preserve">у Заказчика и Поставщика дополнительные материалы, относящиеся </w:t>
      </w:r>
      <w:r w:rsidRPr="009C374B">
        <w:rPr>
          <w:rFonts w:ascii="Times New Roman" w:eastAsia="Times New Roman" w:hAnsi="Times New Roman" w:cs="Times New Roman"/>
          <w:color w:val="00000A"/>
          <w:sz w:val="24"/>
          <w:szCs w:val="24"/>
          <w:lang w:eastAsia="ru-RU"/>
        </w:rPr>
        <w:br/>
        <w:t xml:space="preserve">к предмету Договора и его результатам. </w:t>
      </w:r>
    </w:p>
    <w:p w14:paraId="3D192282"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A"/>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84DAD59"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color w:val="00000A"/>
          <w:sz w:val="24"/>
          <w:szCs w:val="24"/>
          <w:highlight w:val="cyan"/>
          <w:lang w:eastAsia="ru-RU"/>
        </w:rPr>
      </w:pPr>
    </w:p>
    <w:p w14:paraId="26FFD3D3" w14:textId="77777777" w:rsidR="003C2069" w:rsidRPr="009C374B" w:rsidRDefault="003C2069" w:rsidP="003C206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sz w:val="24"/>
          <w:szCs w:val="24"/>
          <w:lang w:eastAsia="ru-RU"/>
        </w:rPr>
        <w:t xml:space="preserve">4.2. </w:t>
      </w:r>
      <w:r w:rsidRPr="009C374B">
        <w:rPr>
          <w:rFonts w:ascii="Times New Roman" w:eastAsia="Times New Roman" w:hAnsi="Times New Roman" w:cs="Times New Roman"/>
          <w:b/>
          <w:sz w:val="24"/>
          <w:szCs w:val="24"/>
          <w:lang w:eastAsia="ru-RU"/>
        </w:rPr>
        <w:t>Заказчик обязан:</w:t>
      </w:r>
    </w:p>
    <w:p w14:paraId="3F6E0ABD"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sz w:val="24"/>
          <w:szCs w:val="24"/>
          <w:lang w:eastAsia="ar-SA"/>
        </w:rPr>
      </w:pPr>
      <w:r w:rsidRPr="009C374B">
        <w:rPr>
          <w:rFonts w:ascii="Times New Roman" w:eastAsia="Calibri" w:hAnsi="Times New Roman" w:cs="Times New Roman"/>
          <w:sz w:val="24"/>
          <w:szCs w:val="24"/>
          <w:lang w:eastAsia="ar-SA"/>
        </w:rPr>
        <w:t>4.2.1. Обеспечить своевременную приемку и оплату поставленных Това</w:t>
      </w:r>
      <w:r>
        <w:rPr>
          <w:rFonts w:ascii="Times New Roman" w:eastAsia="Calibri" w:hAnsi="Times New Roman" w:cs="Times New Roman"/>
          <w:sz w:val="24"/>
          <w:szCs w:val="24"/>
          <w:lang w:eastAsia="ar-SA"/>
        </w:rPr>
        <w:t>ров в соответствии с разделом 46</w:t>
      </w:r>
      <w:r w:rsidRPr="009C374B">
        <w:rPr>
          <w:rFonts w:ascii="Times New Roman" w:eastAsia="Calibri" w:hAnsi="Times New Roman" w:cs="Times New Roman"/>
          <w:sz w:val="24"/>
          <w:szCs w:val="24"/>
          <w:lang w:eastAsia="ar-SA"/>
        </w:rPr>
        <w:t xml:space="preserve"> Положения и в порядке, предусмотренном настоящим договором;</w:t>
      </w:r>
    </w:p>
    <w:p w14:paraId="7B9EBA44" w14:textId="77777777" w:rsidR="003C2069" w:rsidRPr="009C374B" w:rsidRDefault="003C2069" w:rsidP="003C2069">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4.2.2. Требовать оплаты неустоек (штрафа, пени) в соответствии с условиями настоящего Договора.</w:t>
      </w:r>
    </w:p>
    <w:p w14:paraId="135CB918" w14:textId="77777777" w:rsidR="003C2069" w:rsidRPr="009C374B" w:rsidRDefault="003C2069" w:rsidP="003C2069">
      <w:pPr>
        <w:widowControl w:val="0"/>
        <w:tabs>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4.3. Поставщик вправе:</w:t>
      </w:r>
    </w:p>
    <w:p w14:paraId="673580E5"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sz w:val="24"/>
          <w:szCs w:val="24"/>
          <w:lang w:eastAsia="ar-SA"/>
        </w:rPr>
      </w:pPr>
      <w:r w:rsidRPr="009C374B">
        <w:rPr>
          <w:rFonts w:ascii="Times New Roman" w:eastAsia="Calibri" w:hAnsi="Times New Roman" w:cs="Times New Roman"/>
          <w:sz w:val="24"/>
          <w:szCs w:val="24"/>
          <w:lang w:eastAsia="ar-SA"/>
        </w:rPr>
        <w:t>4.3.1. Требовать от Заказчика произвести приемку Товара в порядке и в сроки, предусмотренные договором;</w:t>
      </w:r>
    </w:p>
    <w:p w14:paraId="0A9EAD5B" w14:textId="77777777" w:rsidR="003C2069" w:rsidRPr="009C374B" w:rsidRDefault="003C2069" w:rsidP="003C206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4.3.2. Требовать от Заказчика полную и своевременную оплату поставленного Товара согласно разделу 2 договора;</w:t>
      </w:r>
    </w:p>
    <w:p w14:paraId="046D3F93" w14:textId="77777777" w:rsidR="003C2069" w:rsidRPr="009C374B" w:rsidRDefault="003C2069" w:rsidP="003C206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E2C90C3" w14:textId="77777777" w:rsidR="003C2069" w:rsidRPr="009C374B" w:rsidRDefault="003C2069" w:rsidP="003C206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4.3.4. Направлять Заказчику запросы и получать от него разъяснения и уточнения по вопросам поставки Товара в рамках настоящего Договора;</w:t>
      </w:r>
    </w:p>
    <w:p w14:paraId="3EBA890B" w14:textId="77777777" w:rsidR="003C2069" w:rsidRPr="009C374B" w:rsidRDefault="003C2069" w:rsidP="003C206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4.3.5. Привлечь к исполнению своих обязательств по настоящему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14:paraId="15283CBF" w14:textId="77777777" w:rsidR="003C2069" w:rsidRPr="009C374B" w:rsidRDefault="003C2069" w:rsidP="003C2069">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4.3.6. Привлечение субпоставщиков не влечет изменение Цены Договора по настоящему Договору;</w:t>
      </w:r>
    </w:p>
    <w:p w14:paraId="43AF2562" w14:textId="77777777" w:rsidR="003C2069" w:rsidRPr="009C374B" w:rsidRDefault="003C2069" w:rsidP="003C2069">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4.3.7. Запрашивать у Заказчика разъяснения и уточнения относительно поставки Товара в рамках настоящего Договора;</w:t>
      </w:r>
    </w:p>
    <w:p w14:paraId="3139EAB5" w14:textId="77777777" w:rsidR="003C2069" w:rsidRPr="009C374B" w:rsidRDefault="003C2069" w:rsidP="003C2069">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4.3.8. По согласованию с Заказчиком досрочно исполнить обязательства по настоящему Договору.</w:t>
      </w:r>
    </w:p>
    <w:p w14:paraId="15EDEDE2" w14:textId="77777777" w:rsidR="003C2069" w:rsidRPr="009C374B" w:rsidRDefault="003C2069" w:rsidP="003C2069">
      <w:pPr>
        <w:tabs>
          <w:tab w:val="left" w:pos="1112"/>
        </w:tabs>
        <w:suppressAutoHyphens/>
        <w:spacing w:after="60" w:line="240" w:lineRule="auto"/>
        <w:ind w:firstLine="709"/>
        <w:contextualSpacing/>
        <w:jc w:val="both"/>
        <w:rPr>
          <w:rFonts w:ascii="Times New Roman" w:eastAsia="Times New Roman" w:hAnsi="Times New Roman" w:cs="Times New Roman"/>
          <w:b/>
          <w:sz w:val="24"/>
          <w:szCs w:val="24"/>
          <w:lang w:eastAsia="ar-SA"/>
        </w:rPr>
      </w:pPr>
      <w:r w:rsidRPr="009C374B">
        <w:rPr>
          <w:rFonts w:ascii="Times New Roman" w:eastAsia="Times New Roman" w:hAnsi="Times New Roman" w:cs="Times New Roman"/>
          <w:b/>
          <w:sz w:val="24"/>
          <w:szCs w:val="24"/>
          <w:lang w:eastAsia="ar-SA"/>
        </w:rPr>
        <w:t>4.4. Поставщик обязан:</w:t>
      </w:r>
    </w:p>
    <w:p w14:paraId="63CBBF8E" w14:textId="77777777" w:rsidR="003C2069" w:rsidRPr="009C374B" w:rsidRDefault="003C2069" w:rsidP="003C2069">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t>4.4.1.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п. 3.2 Договора сроку представить Заказчику</w:t>
      </w:r>
      <w:r w:rsidRPr="009C374B">
        <w:rPr>
          <w:rFonts w:ascii="Times New Roman" w:eastAsia="Calibri" w:hAnsi="Times New Roman" w:cs="Calibri"/>
          <w:color w:val="000000"/>
          <w:sz w:val="28"/>
          <w:szCs w:val="28"/>
          <w:lang w:eastAsia="ru-RU"/>
        </w:rPr>
        <w:t xml:space="preserve"> </w:t>
      </w:r>
      <w:r w:rsidRPr="009C374B">
        <w:rPr>
          <w:rFonts w:ascii="Times New Roman" w:eastAsia="Calibri" w:hAnsi="Times New Roman" w:cs="Calibri"/>
          <w:sz w:val="24"/>
          <w:lang w:eastAsia="ar-SA"/>
        </w:rPr>
        <w:t xml:space="preserve">Товар в наименовании, количестве и с техническими характеристиками поставляемого Товара, указанными в Спецификации (приложение № </w:t>
      </w:r>
      <w:r w:rsidRPr="009C374B">
        <w:rPr>
          <w:rFonts w:ascii="Times New Roman" w:eastAsia="Calibri" w:hAnsi="Times New Roman" w:cs="Calibri"/>
          <w:b/>
          <w:i/>
          <w:color w:val="FF0000"/>
          <w:sz w:val="24"/>
          <w:lang w:eastAsia="ar-SA"/>
        </w:rPr>
        <w:t>1</w:t>
      </w:r>
      <w:r w:rsidRPr="009C374B">
        <w:rPr>
          <w:rFonts w:ascii="Times New Roman" w:eastAsia="Calibri" w:hAnsi="Times New Roman" w:cs="Calibri"/>
          <w:sz w:val="24"/>
          <w:lang w:eastAsia="ar-SA"/>
        </w:rPr>
        <w:t xml:space="preserve">) и </w:t>
      </w:r>
      <w:r w:rsidRPr="002A08E2">
        <w:rPr>
          <w:rFonts w:ascii="Times New Roman" w:eastAsia="Calibri" w:hAnsi="Times New Roman" w:cs="Calibri"/>
          <w:i/>
          <w:sz w:val="24"/>
          <w:lang w:eastAsia="ar-SA"/>
        </w:rPr>
        <w:t xml:space="preserve">Техническом задании (Приложение № </w:t>
      </w:r>
      <w:r>
        <w:rPr>
          <w:rFonts w:ascii="Times New Roman" w:eastAsia="Calibri" w:hAnsi="Times New Roman" w:cs="Calibri"/>
          <w:b/>
          <w:i/>
          <w:sz w:val="24"/>
          <w:lang w:eastAsia="ar-SA"/>
        </w:rPr>
        <w:t>3</w:t>
      </w:r>
      <w:r w:rsidRPr="002A08E2">
        <w:rPr>
          <w:rFonts w:ascii="Times New Roman" w:eastAsia="Calibri" w:hAnsi="Times New Roman" w:cs="Calibri"/>
          <w:i/>
          <w:sz w:val="24"/>
          <w:lang w:eastAsia="ar-SA"/>
        </w:rPr>
        <w:t>).</w:t>
      </w:r>
      <w:r w:rsidRPr="002A08E2">
        <w:rPr>
          <w:rFonts w:ascii="Times New Roman" w:eastAsia="Calibri" w:hAnsi="Times New Roman" w:cs="Calibri"/>
          <w:sz w:val="24"/>
          <w:lang w:eastAsia="ar-SA"/>
        </w:rPr>
        <w:t xml:space="preserve"> </w:t>
      </w:r>
      <w:r w:rsidRPr="009C374B">
        <w:rPr>
          <w:rFonts w:ascii="Times New Roman" w:eastAsia="Calibri" w:hAnsi="Times New Roman" w:cs="Calibri"/>
          <w:sz w:val="24"/>
          <w:lang w:eastAsia="ar-SA"/>
        </w:rPr>
        <w:t>Предоставить Заказчику документы, предусмотренные договором;</w:t>
      </w:r>
    </w:p>
    <w:p w14:paraId="1A809D3B" w14:textId="77777777" w:rsidR="003C2069" w:rsidRPr="009C374B" w:rsidRDefault="003C2069" w:rsidP="003C2069">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t>4.4.2. Обеспечить передачу Товара в порядке и сроки, предусмотренные настоящим договором;</w:t>
      </w:r>
    </w:p>
    <w:p w14:paraId="531C9076" w14:textId="77777777" w:rsidR="003C2069" w:rsidRPr="009C374B" w:rsidRDefault="003C2069" w:rsidP="003C2069">
      <w:pPr>
        <w:widowControl w:val="0"/>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4.4.3. Обеспечить высокий уровень сохранности товара при его транспортировке, погрузке, хранении;</w:t>
      </w:r>
    </w:p>
    <w:p w14:paraId="09DEE945" w14:textId="77777777" w:rsidR="003C2069" w:rsidRPr="002A08E2" w:rsidRDefault="003C2069" w:rsidP="003C2069">
      <w:pPr>
        <w:suppressAutoHyphens/>
        <w:spacing w:after="0" w:line="240" w:lineRule="auto"/>
        <w:ind w:firstLine="709"/>
        <w:jc w:val="both"/>
        <w:rPr>
          <w:rFonts w:ascii="Times New Roman" w:eastAsia="Calibri" w:hAnsi="Times New Roman" w:cs="Calibri"/>
          <w:b/>
          <w:i/>
          <w:sz w:val="24"/>
          <w:lang w:eastAsia="ar-SA"/>
        </w:rPr>
      </w:pPr>
      <w:r w:rsidRPr="002A08E2">
        <w:rPr>
          <w:rFonts w:ascii="Times New Roman" w:eastAsia="Calibri" w:hAnsi="Times New Roman" w:cs="Calibri"/>
          <w:b/>
          <w:i/>
          <w:sz w:val="24"/>
          <w:szCs w:val="24"/>
          <w:lang w:eastAsia="ar-SA"/>
        </w:rPr>
        <w:t xml:space="preserve">4.4.4. Передать товар и относящиеся к нему документы Заказчику на условиях, установленных настоящим договором, в количестве и качестве, соответствующим </w:t>
      </w:r>
      <w:r w:rsidRPr="002A08E2">
        <w:rPr>
          <w:rFonts w:ascii="Times New Roman" w:eastAsia="Calibri" w:hAnsi="Times New Roman" w:cs="Calibri"/>
          <w:b/>
          <w:i/>
          <w:sz w:val="24"/>
          <w:szCs w:val="24"/>
          <w:lang w:eastAsia="ar-SA"/>
        </w:rPr>
        <w:lastRenderedPageBreak/>
        <w:t>требованию договора, в ненарушенной таре и упаковке, исключающей возможность его порчи или уничтожения при перевозке и хранении.</w:t>
      </w:r>
    </w:p>
    <w:p w14:paraId="47A7ACD8" w14:textId="77777777" w:rsidR="003C2069" w:rsidRPr="009C374B" w:rsidRDefault="003C2069" w:rsidP="003C2069">
      <w:pPr>
        <w:tabs>
          <w:tab w:val="left" w:pos="1112"/>
        </w:tabs>
        <w:suppressAutoHyphens/>
        <w:spacing w:after="0" w:line="240" w:lineRule="auto"/>
        <w:ind w:firstLine="709"/>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4.4.5. 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14:paraId="069EBDD4" w14:textId="77777777" w:rsidR="003C2069" w:rsidRPr="009C374B" w:rsidRDefault="003C2069" w:rsidP="003C2069">
      <w:pPr>
        <w:tabs>
          <w:tab w:val="left" w:pos="1112"/>
        </w:tabs>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4.4.6. 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14:paraId="12E51BF3" w14:textId="77777777" w:rsidR="003C2069" w:rsidRPr="009C374B" w:rsidRDefault="003C2069" w:rsidP="003C2069">
      <w:pPr>
        <w:tabs>
          <w:tab w:val="left" w:pos="1112"/>
        </w:tabs>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4.4.7. Заказчик вправе удержать стоимость затрат по устранению недостатков из причитающихся Поставщику платежей;</w:t>
      </w:r>
    </w:p>
    <w:p w14:paraId="7A6DFA03" w14:textId="77777777" w:rsidR="003C2069" w:rsidRPr="009C374B" w:rsidRDefault="003C2069" w:rsidP="003C2069">
      <w:pPr>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Товары, предусмотренные договором;</w:t>
      </w:r>
    </w:p>
    <w:p w14:paraId="681D42E4" w14:textId="77777777" w:rsidR="003C2069" w:rsidRPr="009C374B" w:rsidRDefault="003C2069" w:rsidP="003C2069">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4.4.9. Исполнять иные обязательства, предусмотренные законодательством Российской Федерации и Договором.</w:t>
      </w:r>
    </w:p>
    <w:p w14:paraId="459C2422" w14:textId="77777777" w:rsidR="003C2069" w:rsidRPr="009C374B" w:rsidRDefault="003C2069" w:rsidP="003C2069">
      <w:pPr>
        <w:widowControl w:val="0"/>
        <w:suppressAutoHyphens/>
        <w:spacing w:after="0" w:line="240" w:lineRule="auto"/>
        <w:ind w:firstLine="709"/>
        <w:contextualSpacing/>
        <w:jc w:val="both"/>
        <w:rPr>
          <w:rFonts w:ascii="Times New Roman" w:eastAsia="Times New Roman" w:hAnsi="Times New Roman" w:cs="Times New Roman"/>
          <w:b/>
          <w:color w:val="00000A"/>
          <w:sz w:val="24"/>
          <w:szCs w:val="24"/>
          <w:lang w:eastAsia="ar-SA"/>
        </w:rPr>
      </w:pPr>
      <w:r w:rsidRPr="009C374B">
        <w:rPr>
          <w:rFonts w:ascii="Times New Roman" w:eastAsia="Times New Roman" w:hAnsi="Times New Roman" w:cs="Times New Roman"/>
          <w:b/>
          <w:color w:val="00000A"/>
          <w:sz w:val="24"/>
          <w:szCs w:val="24"/>
          <w:lang w:eastAsia="ar-SA"/>
        </w:rPr>
        <w:t>4.5. Поставщик гарантирует, что на момент заключения Договора:</w:t>
      </w:r>
    </w:p>
    <w:p w14:paraId="1222F722" w14:textId="77777777" w:rsidR="003C2069" w:rsidRPr="009C374B" w:rsidRDefault="003C2069" w:rsidP="003C2069">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C374B">
        <w:rPr>
          <w:rFonts w:ascii="Times New Roman" w:eastAsia="Times New Roman" w:hAnsi="Times New Roman" w:cs="Times New Roman"/>
          <w:color w:val="00000A"/>
          <w:sz w:val="24"/>
          <w:szCs w:val="24"/>
          <w:lang w:eastAsia="ar-SA"/>
        </w:rPr>
        <w:t>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 Юридическое лицо в течение двух лет до момента подачи заявки на участие в закупке не было привлечено к административной ответственности за совершение</w:t>
      </w:r>
      <w:r w:rsidRPr="009C374B">
        <w:rPr>
          <w:rFonts w:ascii="Arial" w:eastAsia="Times New Roman" w:hAnsi="Arial" w:cs="Arial"/>
          <w:color w:val="000000"/>
          <w:sz w:val="24"/>
          <w:szCs w:val="24"/>
          <w:shd w:val="clear" w:color="auto" w:fill="FFFFFF"/>
          <w:lang w:eastAsia="ar-SA"/>
        </w:rPr>
        <w:t xml:space="preserve"> </w:t>
      </w:r>
      <w:r w:rsidRPr="009C374B">
        <w:rPr>
          <w:rFonts w:ascii="Times New Roman" w:eastAsia="Times New Roman" w:hAnsi="Times New Roman" w:cs="Times New Roman"/>
          <w:color w:val="00000A"/>
          <w:sz w:val="24"/>
          <w:szCs w:val="24"/>
          <w:lang w:eastAsia="ar-SA"/>
        </w:rPr>
        <w:t xml:space="preserve">административного правонарушения, предусмотренного </w:t>
      </w:r>
      <w:hyperlink r:id="rId16" w:anchor="dst2620" w:history="1">
        <w:r w:rsidRPr="009C374B">
          <w:rPr>
            <w:rFonts w:ascii="Times New Roman" w:eastAsia="Times New Roman" w:hAnsi="Times New Roman" w:cs="Times New Roman"/>
            <w:color w:val="00000A"/>
            <w:sz w:val="24"/>
            <w:szCs w:val="24"/>
            <w:lang w:eastAsia="ar-SA"/>
          </w:rPr>
          <w:t>статьей 19.28</w:t>
        </w:r>
      </w:hyperlink>
      <w:r w:rsidRPr="009C374B">
        <w:rPr>
          <w:rFonts w:ascii="Times New Roman" w:eastAsia="Times New Roman" w:hAnsi="Times New Roman" w:cs="Times New Roman"/>
          <w:color w:val="00000A"/>
          <w:sz w:val="24"/>
          <w:szCs w:val="24"/>
          <w:lang w:eastAsia="ar-SA"/>
        </w:rPr>
        <w:t xml:space="preserve"> Кодекса Российской Федерации об административных правонарушениях</w:t>
      </w:r>
    </w:p>
    <w:p w14:paraId="626F9177" w14:textId="77777777" w:rsidR="003C2069" w:rsidRDefault="003C2069" w:rsidP="003C2069">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C374B">
        <w:rPr>
          <w:rFonts w:ascii="Times New Roman" w:eastAsia="Times New Roman" w:hAnsi="Times New Roman" w:cs="Times New Roman"/>
          <w:color w:val="00000A"/>
          <w:sz w:val="24"/>
          <w:szCs w:val="24"/>
          <w:lang w:eastAsia="ar-SA"/>
        </w:rPr>
        <w:t xml:space="preserve">4.5.2. В отношении Поставщик – физического лица либо у руководителя, членов коллегиального исполнительного органа или главного бухгалтера Поставщика  отсутствует судимость за преступления в сфере экономики и (или) преступления, предусмотренные </w:t>
      </w:r>
      <w:hyperlink r:id="rId17" w:anchor="dst101897" w:history="1">
        <w:r w:rsidRPr="009C374B">
          <w:rPr>
            <w:rFonts w:ascii="Times New Roman" w:eastAsia="Times New Roman" w:hAnsi="Times New Roman" w:cs="Times New Roman"/>
            <w:color w:val="00000A"/>
            <w:sz w:val="24"/>
            <w:szCs w:val="24"/>
            <w:lang w:eastAsia="ar-SA"/>
          </w:rPr>
          <w:t>статьями 289</w:t>
        </w:r>
      </w:hyperlink>
      <w:r w:rsidRPr="009C374B">
        <w:rPr>
          <w:rFonts w:ascii="Times New Roman" w:eastAsia="Times New Roman" w:hAnsi="Times New Roman" w:cs="Times New Roman"/>
          <w:color w:val="00000A"/>
          <w:sz w:val="24"/>
          <w:szCs w:val="24"/>
          <w:lang w:eastAsia="ar-SA"/>
        </w:rPr>
        <w:t>, </w:t>
      </w:r>
      <w:hyperlink r:id="rId18" w:anchor="dst2054" w:history="1">
        <w:r w:rsidRPr="009C374B">
          <w:rPr>
            <w:rFonts w:ascii="Times New Roman" w:eastAsia="Times New Roman" w:hAnsi="Times New Roman" w:cs="Times New Roman"/>
            <w:color w:val="00000A"/>
            <w:sz w:val="24"/>
            <w:szCs w:val="24"/>
            <w:lang w:eastAsia="ar-SA"/>
          </w:rPr>
          <w:t>290</w:t>
        </w:r>
      </w:hyperlink>
      <w:r w:rsidRPr="009C374B">
        <w:rPr>
          <w:rFonts w:ascii="Times New Roman" w:eastAsia="Times New Roman" w:hAnsi="Times New Roman" w:cs="Times New Roman"/>
          <w:color w:val="00000A"/>
          <w:sz w:val="24"/>
          <w:szCs w:val="24"/>
          <w:lang w:eastAsia="ar-SA"/>
        </w:rPr>
        <w:t>, </w:t>
      </w:r>
      <w:hyperlink r:id="rId19" w:anchor="dst2072" w:history="1">
        <w:r w:rsidRPr="009C374B">
          <w:rPr>
            <w:rFonts w:ascii="Times New Roman" w:eastAsia="Times New Roman" w:hAnsi="Times New Roman" w:cs="Times New Roman"/>
            <w:color w:val="00000A"/>
            <w:sz w:val="24"/>
            <w:szCs w:val="24"/>
            <w:lang w:eastAsia="ar-SA"/>
          </w:rPr>
          <w:t>291</w:t>
        </w:r>
      </w:hyperlink>
      <w:r w:rsidRPr="009C374B">
        <w:rPr>
          <w:rFonts w:ascii="Times New Roman" w:eastAsia="Times New Roman" w:hAnsi="Times New Roman" w:cs="Times New Roman"/>
          <w:color w:val="00000A"/>
          <w:sz w:val="24"/>
          <w:szCs w:val="24"/>
          <w:lang w:eastAsia="ar-SA"/>
        </w:rPr>
        <w:t>, </w:t>
      </w:r>
      <w:hyperlink r:id="rId20" w:anchor="dst2086" w:history="1">
        <w:r w:rsidRPr="009C374B">
          <w:rPr>
            <w:rFonts w:ascii="Times New Roman" w:eastAsia="Times New Roman" w:hAnsi="Times New Roman" w:cs="Times New Roman"/>
            <w:color w:val="00000A"/>
            <w:sz w:val="24"/>
            <w:szCs w:val="24"/>
            <w:lang w:eastAsia="ar-SA"/>
          </w:rPr>
          <w:t>291.1</w:t>
        </w:r>
      </w:hyperlink>
      <w:r w:rsidRPr="009C374B">
        <w:rPr>
          <w:rFonts w:ascii="Times New Roman" w:eastAsia="Times New Roman" w:hAnsi="Times New Roman" w:cs="Times New Roman"/>
          <w:color w:val="00000A"/>
          <w:sz w:val="24"/>
          <w:szCs w:val="24"/>
          <w:lang w:eastAsia="ar-SA"/>
        </w:rPr>
        <w:t> Уголовного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оказанием Услуги и административного наказания в виде дисквалификации.</w:t>
      </w:r>
    </w:p>
    <w:p w14:paraId="6D2C7252" w14:textId="77777777" w:rsidR="003C2069" w:rsidRPr="009C374B" w:rsidRDefault="003C2069" w:rsidP="003C2069">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p>
    <w:p w14:paraId="5D2AA9CD" w14:textId="77777777" w:rsidR="003C2069" w:rsidRPr="009D15A8" w:rsidRDefault="003C2069" w:rsidP="003C2069">
      <w:pPr>
        <w:suppressAutoHyphens/>
        <w:spacing w:after="60" w:line="240" w:lineRule="auto"/>
        <w:contextualSpacing/>
        <w:jc w:val="center"/>
        <w:rPr>
          <w:rFonts w:ascii="Times New Roman" w:eastAsia="Times New Roman" w:hAnsi="Times New Roman" w:cs="Times New Roman"/>
          <w:sz w:val="24"/>
          <w:szCs w:val="24"/>
          <w:lang w:eastAsia="ar-SA"/>
        </w:rPr>
      </w:pPr>
      <w:r w:rsidRPr="009D15A8">
        <w:rPr>
          <w:rFonts w:ascii="Times New Roman" w:eastAsia="Calibri" w:hAnsi="Times New Roman" w:cs="Times New Roman"/>
          <w:b/>
          <w:bCs/>
          <w:sz w:val="24"/>
          <w:szCs w:val="24"/>
        </w:rPr>
        <w:t>5. Обеспечение исполнения Договора</w:t>
      </w:r>
    </w:p>
    <w:p w14:paraId="48C0FA9C" w14:textId="77777777" w:rsidR="003C2069" w:rsidRPr="009D15A8" w:rsidRDefault="003C2069" w:rsidP="003C2069">
      <w:pPr>
        <w:suppressAutoHyphens/>
        <w:spacing w:after="6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Товаров, оплата неустойки (штрафа, пени) за неисполнение или ненадлежащее исполнение условий Договора, возмещение ущерба.</w:t>
      </w:r>
    </w:p>
    <w:p w14:paraId="2E5B040C" w14:textId="77777777" w:rsidR="003C2069" w:rsidRPr="009D15A8"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D15A8">
        <w:rPr>
          <w:rFonts w:ascii="Times New Roman" w:eastAsia="Times New Roman" w:hAnsi="Times New Roman" w:cs="Times New Roman"/>
          <w:sz w:val="24"/>
          <w:szCs w:val="24"/>
          <w:lang w:eastAsia="zh-CN"/>
        </w:rPr>
        <w:t>5.2. 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14:paraId="74B6FDDF" w14:textId="77777777" w:rsidR="003C2069" w:rsidRPr="009D15A8" w:rsidRDefault="003C2069" w:rsidP="003C2069">
      <w:pPr>
        <w:suppressAutoHyphens/>
        <w:spacing w:after="0" w:line="240" w:lineRule="auto"/>
        <w:ind w:firstLine="709"/>
        <w:jc w:val="both"/>
        <w:rPr>
          <w:rFonts w:ascii="Times New Roman" w:eastAsia="Calibri" w:hAnsi="Times New Roman" w:cs="Times New Roman"/>
          <w:sz w:val="24"/>
          <w:lang w:eastAsia="ar-SA"/>
        </w:rPr>
      </w:pPr>
      <w:r w:rsidRPr="009D15A8">
        <w:rPr>
          <w:rFonts w:ascii="Times New Roman" w:eastAsia="Calibri" w:hAnsi="Times New Roman" w:cs="Calibri"/>
          <w:sz w:val="24"/>
          <w:lang w:eastAsia="ar-SA"/>
        </w:rPr>
        <w:t xml:space="preserve">5.3. Заказчиком предусмотрено </w:t>
      </w:r>
      <w:r w:rsidRPr="009D15A8">
        <w:rPr>
          <w:rFonts w:ascii="Times New Roman" w:eastAsia="Calibri" w:hAnsi="Times New Roman" w:cs="Times New Roman"/>
          <w:sz w:val="24"/>
          <w:lang w:eastAsia="ar-SA"/>
        </w:rPr>
        <w:t xml:space="preserve">обязательное условие обеспечения исполнения договора. Способами обеспечения исполнения договора являются </w:t>
      </w:r>
      <w:r w:rsidRPr="009D15A8">
        <w:rPr>
          <w:rFonts w:ascii="Times New Roman" w:eastAsia="Calibri" w:hAnsi="Times New Roman" w:cs="Times New Roman"/>
          <w:b/>
          <w:sz w:val="24"/>
          <w:lang w:eastAsia="ar-SA"/>
        </w:rPr>
        <w:t>независимая гарантия,</w:t>
      </w:r>
      <w:r w:rsidRPr="009D15A8">
        <w:rPr>
          <w:rFonts w:ascii="Times New Roman" w:eastAsia="Calibri" w:hAnsi="Times New Roman" w:cs="Times New Roman"/>
          <w:sz w:val="24"/>
          <w:lang w:eastAsia="ar-SA"/>
        </w:rPr>
        <w:t xml:space="preserve"> выданная гарантом и соответствующая требованиям Федерального закона №223-ФЗ, Положения или внесение денежных средств на счет Заказчика (залог денежных средств). </w:t>
      </w:r>
    </w:p>
    <w:p w14:paraId="2B365916" w14:textId="77777777" w:rsidR="003C2069" w:rsidRPr="009D15A8" w:rsidRDefault="003C2069" w:rsidP="003C2069">
      <w:pPr>
        <w:suppressAutoHyphens/>
        <w:spacing w:after="0" w:line="240" w:lineRule="auto"/>
        <w:ind w:firstLine="709"/>
        <w:jc w:val="both"/>
        <w:rPr>
          <w:rFonts w:ascii="Times New Roman" w:eastAsia="Calibri" w:hAnsi="Times New Roman" w:cs="Times New Roman"/>
          <w:sz w:val="24"/>
          <w:lang w:eastAsia="ar-SA"/>
        </w:rPr>
      </w:pPr>
      <w:r w:rsidRPr="009D15A8">
        <w:rPr>
          <w:rFonts w:ascii="Times New Roman" w:eastAsia="Calibri" w:hAnsi="Times New Roman" w:cs="Times New Roman"/>
          <w:sz w:val="24"/>
          <w:lang w:eastAsia="ar-SA"/>
        </w:rPr>
        <w:t>5.4. Способ обеспечения исполнения договора определяется Поставщиком самостоятельно.</w:t>
      </w:r>
    </w:p>
    <w:p w14:paraId="5F046B3F" w14:textId="77777777" w:rsidR="003C2069" w:rsidRPr="009D15A8" w:rsidRDefault="003C2069" w:rsidP="003C2069">
      <w:pPr>
        <w:suppressAutoHyphens/>
        <w:spacing w:after="0" w:line="240" w:lineRule="auto"/>
        <w:ind w:firstLine="709"/>
        <w:contextualSpacing/>
        <w:jc w:val="both"/>
        <w:rPr>
          <w:rFonts w:ascii="Times New Roman" w:eastAsia="Times New Roman" w:hAnsi="Times New Roman" w:cs="Times New Roman"/>
          <w:b/>
          <w:color w:val="00000A"/>
          <w:sz w:val="24"/>
          <w:szCs w:val="24"/>
          <w:lang w:eastAsia="ar-SA"/>
        </w:rPr>
      </w:pPr>
      <w:r w:rsidRPr="009D15A8">
        <w:rPr>
          <w:rFonts w:ascii="Times New Roman" w:eastAsia="Times New Roman" w:hAnsi="Times New Roman" w:cs="Times New Roman"/>
          <w:color w:val="00000A"/>
          <w:sz w:val="24"/>
          <w:szCs w:val="24"/>
          <w:lang w:eastAsia="ar-SA"/>
        </w:rPr>
        <w:lastRenderedPageBreak/>
        <w:t xml:space="preserve">5.5. Размер обеспечения исполнения Договора составляет </w:t>
      </w:r>
      <w:r w:rsidRPr="009D15A8">
        <w:rPr>
          <w:rFonts w:ascii="Times New Roman" w:eastAsia="Times New Roman" w:hAnsi="Times New Roman" w:cs="Times New Roman"/>
          <w:sz w:val="24"/>
          <w:szCs w:val="24"/>
          <w:lang w:eastAsia="ar-SA"/>
        </w:rPr>
        <w:t>2%</w:t>
      </w:r>
      <w:r w:rsidRPr="009D15A8">
        <w:rPr>
          <w:rFonts w:ascii="Times New Roman" w:eastAsia="Times New Roman" w:hAnsi="Times New Roman" w:cs="Times New Roman"/>
          <w:color w:val="00000A"/>
          <w:sz w:val="24"/>
          <w:szCs w:val="24"/>
          <w:lang w:eastAsia="ar-SA"/>
        </w:rPr>
        <w:t xml:space="preserve"> (два процента) от </w:t>
      </w:r>
      <w:r w:rsidRPr="009D15A8">
        <w:rPr>
          <w:rFonts w:ascii="Times New Roman" w:eastAsia="Times New Roman" w:hAnsi="Times New Roman" w:cs="Times New Roman"/>
          <w:sz w:val="24"/>
          <w:szCs w:val="24"/>
          <w:lang w:eastAsia="ar-SA"/>
        </w:rPr>
        <w:t>начальной (максимальной) цены Договора</w:t>
      </w:r>
      <w:r w:rsidRPr="009D15A8">
        <w:rPr>
          <w:rFonts w:ascii="Times New Roman" w:eastAsia="Times New Roman" w:hAnsi="Times New Roman" w:cs="Times New Roman"/>
          <w:color w:val="00000A"/>
          <w:sz w:val="24"/>
          <w:szCs w:val="24"/>
          <w:lang w:eastAsia="ar-SA"/>
        </w:rPr>
        <w:t xml:space="preserve">, что составляет: </w:t>
      </w:r>
      <w:r>
        <w:rPr>
          <w:rFonts w:ascii="Times New Roman" w:eastAsia="Times New Roman" w:hAnsi="Times New Roman" w:cs="Times New Roman"/>
          <w:b/>
          <w:color w:val="00000A"/>
          <w:sz w:val="24"/>
          <w:szCs w:val="24"/>
          <w:lang w:eastAsia="ar-SA"/>
        </w:rPr>
        <w:t>7 210,00 руб.</w:t>
      </w:r>
      <w:r w:rsidRPr="00B36701">
        <w:rPr>
          <w:rFonts w:ascii="Times New Roman" w:eastAsia="Times New Roman" w:hAnsi="Times New Roman" w:cs="Times New Roman"/>
          <w:b/>
          <w:color w:val="00000A"/>
          <w:sz w:val="24"/>
          <w:szCs w:val="24"/>
          <w:lang w:eastAsia="ar-SA"/>
        </w:rPr>
        <w:t xml:space="preserve"> (</w:t>
      </w:r>
      <w:r>
        <w:rPr>
          <w:rFonts w:ascii="Times New Roman" w:eastAsia="Times New Roman" w:hAnsi="Times New Roman" w:cs="Times New Roman"/>
          <w:b/>
          <w:color w:val="00000A"/>
          <w:sz w:val="24"/>
          <w:szCs w:val="24"/>
          <w:lang w:eastAsia="ar-SA"/>
        </w:rPr>
        <w:t>С</w:t>
      </w:r>
      <w:r w:rsidRPr="00986748">
        <w:rPr>
          <w:rFonts w:ascii="Times New Roman" w:eastAsia="Times New Roman" w:hAnsi="Times New Roman" w:cs="Times New Roman"/>
          <w:b/>
          <w:color w:val="00000A"/>
          <w:sz w:val="24"/>
          <w:szCs w:val="24"/>
          <w:lang w:eastAsia="ar-SA"/>
        </w:rPr>
        <w:t>емь тысяч двести десять рублей</w:t>
      </w:r>
      <w:r w:rsidRPr="008061FE">
        <w:rPr>
          <w:rFonts w:ascii="Times New Roman" w:eastAsia="Times New Roman" w:hAnsi="Times New Roman" w:cs="Times New Roman"/>
          <w:b/>
          <w:color w:val="00000A"/>
          <w:sz w:val="24"/>
          <w:szCs w:val="24"/>
          <w:lang w:eastAsia="ar-SA"/>
        </w:rPr>
        <w:t xml:space="preserve"> </w:t>
      </w:r>
      <w:r>
        <w:rPr>
          <w:rFonts w:ascii="Times New Roman" w:eastAsia="Times New Roman" w:hAnsi="Times New Roman" w:cs="Times New Roman"/>
          <w:b/>
          <w:color w:val="00000A"/>
          <w:sz w:val="24"/>
          <w:szCs w:val="24"/>
          <w:lang w:eastAsia="ar-SA"/>
        </w:rPr>
        <w:t>00 копеек</w:t>
      </w:r>
      <w:r w:rsidRPr="009D15A8">
        <w:rPr>
          <w:rFonts w:ascii="Times New Roman" w:eastAsia="Times New Roman" w:hAnsi="Times New Roman" w:cs="Times New Roman"/>
          <w:b/>
          <w:color w:val="00000A"/>
          <w:sz w:val="24"/>
          <w:szCs w:val="24"/>
          <w:lang w:eastAsia="ar-SA"/>
        </w:rPr>
        <w:t xml:space="preserve">). </w:t>
      </w:r>
    </w:p>
    <w:p w14:paraId="479329F3" w14:textId="77777777" w:rsidR="003C2069" w:rsidRPr="009D15A8" w:rsidRDefault="003C2069" w:rsidP="003C2069">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D15A8">
        <w:rPr>
          <w:rFonts w:ascii="Times New Roman" w:eastAsia="Times New Roman" w:hAnsi="Times New Roman" w:cs="Times New Roman"/>
          <w:sz w:val="24"/>
          <w:szCs w:val="24"/>
          <w:lang w:eastAsia="ar-SA"/>
        </w:rPr>
        <w:t>В случае если при проведении конкурентной закупки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73BD35DA" w14:textId="77777777" w:rsidR="003C2069" w:rsidRPr="009D15A8" w:rsidRDefault="003C2069" w:rsidP="003C2069">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5.6.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3CC7DF96" w14:textId="77777777" w:rsidR="003C2069" w:rsidRPr="009D15A8" w:rsidRDefault="003C2069" w:rsidP="003C2069">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В случае увеличения цены Договора Поставщик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14:paraId="5AD94CD7" w14:textId="77777777" w:rsidR="003C2069" w:rsidRPr="009D15A8" w:rsidRDefault="003C2069" w:rsidP="003C2069">
      <w:pPr>
        <w:suppressAutoHyphens/>
        <w:spacing w:after="0" w:line="240" w:lineRule="auto"/>
        <w:ind w:firstLine="709"/>
        <w:jc w:val="both"/>
        <w:rPr>
          <w:rFonts w:ascii="Times New Roman" w:eastAsia="Calibri" w:hAnsi="Times New Roman" w:cs="Calibri"/>
          <w:b/>
          <w:i/>
          <w:sz w:val="24"/>
          <w:szCs w:val="24"/>
          <w:lang w:eastAsia="ru-RU"/>
        </w:rPr>
      </w:pPr>
      <w:r w:rsidRPr="009D15A8">
        <w:rPr>
          <w:rFonts w:ascii="Times New Roman" w:eastAsia="Calibri" w:hAnsi="Times New Roman" w:cs="Calibri"/>
          <w:b/>
          <w:i/>
          <w:sz w:val="24"/>
          <w:szCs w:val="24"/>
          <w:lang w:eastAsia="ru-RU"/>
        </w:rPr>
        <w:t>5.7. 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статьи 3.4. Федерального закона № 223-ФЗ и Постановления № 1397.</w:t>
      </w:r>
      <w:r w:rsidRPr="009D15A8">
        <w:rPr>
          <w:b/>
        </w:rPr>
        <w:t xml:space="preserve"> </w:t>
      </w:r>
      <w:r w:rsidRPr="009D15A8">
        <w:rPr>
          <w:rFonts w:ascii="Times New Roman" w:eastAsia="Calibri" w:hAnsi="Times New Roman" w:cs="Calibri"/>
          <w:b/>
          <w:i/>
          <w:sz w:val="24"/>
          <w:szCs w:val="24"/>
          <w:lang w:eastAsia="ru-RU"/>
        </w:rPr>
        <w:t>Срок действия обеспечения исполнения Договора в форме независимой гарантии должен превышать срок действия Договора не менее чем на один месяц.</w:t>
      </w:r>
      <w:r w:rsidRPr="009D15A8">
        <w:rPr>
          <w:b/>
        </w:rPr>
        <w:t xml:space="preserve"> </w:t>
      </w:r>
      <w:r w:rsidRPr="009D15A8">
        <w:rPr>
          <w:rFonts w:ascii="Times New Roman" w:eastAsia="Calibri" w:hAnsi="Times New Roman" w:cs="Calibri"/>
          <w:b/>
          <w:i/>
          <w:sz w:val="24"/>
          <w:szCs w:val="24"/>
          <w:lang w:eastAsia="ru-RU"/>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5D65BBA8" w14:textId="77777777" w:rsidR="003C2069" w:rsidRPr="009D15A8" w:rsidRDefault="003C2069" w:rsidP="003C2069">
      <w:pPr>
        <w:suppressAutoHyphens/>
        <w:spacing w:after="0" w:line="240" w:lineRule="auto"/>
        <w:ind w:firstLine="709"/>
        <w:jc w:val="both"/>
        <w:rPr>
          <w:rFonts w:ascii="Times New Roman" w:eastAsia="Calibri" w:hAnsi="Times New Roman" w:cs="Calibri"/>
          <w:b/>
          <w:i/>
          <w:sz w:val="24"/>
          <w:szCs w:val="24"/>
          <w:lang w:eastAsia="ru-RU"/>
        </w:rPr>
      </w:pPr>
      <w:r w:rsidRPr="009D15A8">
        <w:rPr>
          <w:rFonts w:ascii="Times New Roman" w:eastAsia="Calibri" w:hAnsi="Times New Roman" w:cs="Calibri"/>
          <w:b/>
          <w:i/>
          <w:sz w:val="24"/>
          <w:szCs w:val="24"/>
          <w:lang w:eastAsia="ru-RU"/>
        </w:rPr>
        <w:t>5.7.1.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5.7 Договора, является основанием для отказа в принятии ее заказчиком.</w:t>
      </w:r>
    </w:p>
    <w:p w14:paraId="22DCF6EC" w14:textId="77777777" w:rsidR="003C2069" w:rsidRPr="009D15A8" w:rsidRDefault="003C2069" w:rsidP="003C2069">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5.8. Требования к обеспечению исполнения договора, предоставляемому в виде залога денежных средств:</w:t>
      </w:r>
    </w:p>
    <w:p w14:paraId="11F97BE0" w14:textId="77777777" w:rsidR="003C2069" w:rsidRPr="009D15A8" w:rsidRDefault="003C2069" w:rsidP="003C2069">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xml:space="preserve">5.8.1 Залог денежных средств в виде способа обеспечения исполнения договора должен быть перечислен участником закупки до заключения Договора, и будет находиться у Заказчика до момента исполнения Поставщиком всех обязательств перед Заказчиком.  </w:t>
      </w:r>
    </w:p>
    <w:p w14:paraId="2B12066F" w14:textId="77777777" w:rsidR="003C2069" w:rsidRPr="009D15A8"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D15A8">
        <w:rPr>
          <w:rFonts w:ascii="Times New Roman" w:eastAsia="Times New Roman" w:hAnsi="Times New Roman" w:cs="Times New Roman"/>
          <w:sz w:val="24"/>
          <w:szCs w:val="24"/>
          <w:lang w:eastAsia="zh-CN"/>
        </w:rPr>
        <w:t xml:space="preserve">5.8.2 На момент подписания настоящего договора Заказчиком денежные средства должны быть зачислены на расчетный счет Заказчика (Получатель: ГУП РК «Крымтеплокоммунэнерго» ИНН 9102028499, КПП 910201001, ОГРН 1149102047962, </w:t>
      </w:r>
      <w:r w:rsidRPr="002B05BD">
        <w:rPr>
          <w:rFonts w:ascii="Times New Roman" w:eastAsia="Times New Roman" w:hAnsi="Times New Roman" w:cs="Times New Roman"/>
          <w:sz w:val="24"/>
          <w:szCs w:val="24"/>
          <w:lang w:eastAsia="zh-CN"/>
        </w:rPr>
        <w:t xml:space="preserve">Южный ф-л ПАО «Промсвязьбанк» г. Волгоград, </w:t>
      </w:r>
      <w:r w:rsidRPr="009D15A8">
        <w:rPr>
          <w:rFonts w:ascii="Times New Roman" w:eastAsia="Times New Roman" w:hAnsi="Times New Roman" w:cs="Times New Roman"/>
          <w:sz w:val="24"/>
          <w:szCs w:val="24"/>
          <w:lang w:eastAsia="zh-CN"/>
        </w:rPr>
        <w:t xml:space="preserve">расчетный счет: </w:t>
      </w:r>
      <w:r>
        <w:rPr>
          <w:rFonts w:ascii="Times New Roman" w:eastAsia="Times New Roman" w:hAnsi="Times New Roman" w:cs="Times New Roman"/>
          <w:sz w:val="24"/>
          <w:szCs w:val="24"/>
          <w:lang w:eastAsia="zh-CN"/>
        </w:rPr>
        <w:t>4060281060100</w:t>
      </w:r>
      <w:r w:rsidRPr="00010F71">
        <w:rPr>
          <w:rFonts w:ascii="Times New Roman" w:eastAsia="Times New Roman" w:hAnsi="Times New Roman" w:cs="Times New Roman"/>
          <w:sz w:val="24"/>
          <w:szCs w:val="24"/>
          <w:lang w:eastAsia="zh-CN"/>
        </w:rPr>
        <w:t>0000104</w:t>
      </w:r>
      <w:r>
        <w:rPr>
          <w:rFonts w:ascii="Times New Roman" w:eastAsia="Times New Roman" w:hAnsi="Times New Roman" w:cs="Times New Roman"/>
          <w:sz w:val="24"/>
          <w:szCs w:val="24"/>
          <w:lang w:eastAsia="zh-CN"/>
        </w:rPr>
        <w:t xml:space="preserve">, </w:t>
      </w:r>
      <w:r w:rsidRPr="009D15A8">
        <w:rPr>
          <w:rFonts w:ascii="Times New Roman" w:eastAsia="Times New Roman" w:hAnsi="Times New Roman" w:cs="Times New Roman"/>
          <w:sz w:val="24"/>
          <w:szCs w:val="24"/>
          <w:lang w:eastAsia="zh-CN"/>
        </w:rPr>
        <w:t>кор. счет:</w:t>
      </w:r>
      <w:r>
        <w:rPr>
          <w:rFonts w:ascii="Times New Roman" w:eastAsia="Times New Roman" w:hAnsi="Times New Roman" w:cs="Times New Roman"/>
          <w:sz w:val="24"/>
          <w:szCs w:val="24"/>
          <w:lang w:eastAsia="zh-CN"/>
        </w:rPr>
        <w:t xml:space="preserve"> 3010181010000</w:t>
      </w:r>
      <w:r w:rsidRPr="00010F71">
        <w:rPr>
          <w:rFonts w:ascii="Times New Roman" w:eastAsia="Times New Roman" w:hAnsi="Times New Roman" w:cs="Times New Roman"/>
          <w:sz w:val="24"/>
          <w:szCs w:val="24"/>
          <w:lang w:eastAsia="zh-CN"/>
        </w:rPr>
        <w:t>0000715</w:t>
      </w:r>
      <w:r w:rsidRPr="009D15A8">
        <w:rPr>
          <w:rFonts w:ascii="Times New Roman" w:eastAsia="Times New Roman" w:hAnsi="Times New Roman" w:cs="Times New Roman"/>
          <w:sz w:val="24"/>
          <w:szCs w:val="24"/>
          <w:lang w:eastAsia="zh-CN"/>
        </w:rPr>
        <w:t xml:space="preserve"> (БИК Банка: </w:t>
      </w:r>
      <w:r w:rsidRPr="00010F71">
        <w:rPr>
          <w:rFonts w:ascii="Times New Roman" w:eastAsia="Times New Roman" w:hAnsi="Times New Roman" w:cs="Times New Roman"/>
          <w:sz w:val="24"/>
          <w:szCs w:val="24"/>
          <w:lang w:eastAsia="zh-CN"/>
        </w:rPr>
        <w:t>041806715</w:t>
      </w:r>
      <w:r w:rsidRPr="009D15A8">
        <w:rPr>
          <w:rFonts w:ascii="Times New Roman" w:eastAsia="Times New Roman" w:hAnsi="Times New Roman" w:cs="Times New Roman"/>
          <w:sz w:val="24"/>
          <w:szCs w:val="24"/>
          <w:lang w:eastAsia="zh-CN"/>
        </w:rPr>
        <w:t>). 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14:paraId="6D8DA3CB" w14:textId="77777777" w:rsidR="003C2069" w:rsidRPr="009D15A8" w:rsidRDefault="003C2069" w:rsidP="003C2069">
      <w:pPr>
        <w:widowControl w:val="0"/>
        <w:tabs>
          <w:tab w:val="left" w:pos="709"/>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D15A8">
        <w:rPr>
          <w:rFonts w:ascii="Times New Roman" w:eastAsia="Times New Roman" w:hAnsi="Times New Roman" w:cs="Times New Roman"/>
          <w:sz w:val="24"/>
          <w:szCs w:val="24"/>
          <w:lang w:eastAsia="ar-SA"/>
        </w:rPr>
        <w:t>5.8.3 Возврат обеспечения исполнения договора осуществляется в течение семи рабочих дней со дня надлежащего исполнения поставщиком всех обязательств по Договору и направления соответствующего уведомления заказчику в порядке, предусмотренном Договором.</w:t>
      </w:r>
    </w:p>
    <w:p w14:paraId="6DD189EB" w14:textId="77777777" w:rsidR="003C2069" w:rsidRPr="009D15A8" w:rsidRDefault="003C2069" w:rsidP="003C2069">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5.9. Обеспечение исполнения Договора прекращается в следующих случаях:</w:t>
      </w:r>
    </w:p>
    <w:p w14:paraId="1AA50139" w14:textId="77777777" w:rsidR="003C2069" w:rsidRPr="009D15A8" w:rsidRDefault="003C2069" w:rsidP="003C2069">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вследствие прекращения обязательств по настоящему догово</w:t>
      </w:r>
      <w:r>
        <w:rPr>
          <w:rFonts w:ascii="Times New Roman" w:eastAsia="Calibri" w:hAnsi="Times New Roman" w:cs="Calibri"/>
          <w:sz w:val="24"/>
          <w:lang w:eastAsia="ar-SA"/>
        </w:rPr>
        <w:t>ру, в том числе его исполнением;</w:t>
      </w:r>
    </w:p>
    <w:p w14:paraId="472C9D21" w14:textId="77777777" w:rsidR="003C2069" w:rsidRPr="009D15A8" w:rsidRDefault="003C2069" w:rsidP="003C2069">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вследствие перехода прав на обеспечение исполнения Договора к Заказчику.</w:t>
      </w:r>
    </w:p>
    <w:p w14:paraId="1594E863" w14:textId="77777777" w:rsidR="003C2069" w:rsidRPr="009D15A8" w:rsidRDefault="003C2069" w:rsidP="003C2069">
      <w:pPr>
        <w:tabs>
          <w:tab w:val="left" w:pos="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9D15A8">
        <w:rPr>
          <w:rFonts w:ascii="Times New Roman" w:eastAsia="Times New Roman" w:hAnsi="Times New Roman" w:cs="Times New Roman"/>
          <w:bCs/>
          <w:sz w:val="24"/>
          <w:szCs w:val="24"/>
          <w:lang w:eastAsia="ar-SA"/>
        </w:rPr>
        <w:t xml:space="preserve">5.10. Случаями, когда Заказчик получает право требования выплаты денежных средств по представленному Поставщиком обеспечению исполнения Договора, выступают факты неисполнения Поставщиком перед Заказчиком своих обязательств по Договору. Обеспечение </w:t>
      </w:r>
      <w:r w:rsidRPr="009D15A8">
        <w:rPr>
          <w:rFonts w:ascii="Times New Roman" w:eastAsia="Times New Roman" w:hAnsi="Times New Roman" w:cs="Times New Roman"/>
          <w:bCs/>
          <w:sz w:val="24"/>
          <w:szCs w:val="24"/>
          <w:lang w:eastAsia="ar-SA"/>
        </w:rPr>
        <w:lastRenderedPageBreak/>
        <w:t>исполнения Договора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Договору.</w:t>
      </w:r>
    </w:p>
    <w:p w14:paraId="0CA3D8F0" w14:textId="77777777" w:rsidR="003C2069" w:rsidRPr="009D15A8" w:rsidRDefault="003C2069" w:rsidP="003C2069">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5.11 В случае неисполнения/ненадлежащего исполнения Поставщиком обязательств по договору:</w:t>
      </w:r>
    </w:p>
    <w:p w14:paraId="04C620CB" w14:textId="77777777" w:rsidR="003C2069" w:rsidRPr="009D15A8" w:rsidRDefault="003C2069" w:rsidP="003C2069">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если Поставщиком был выбран способ обеспечения исполнения договора в виде перечисления в качестве обеспечения на счет Заказчика денежных средств, то указанные средства Поставщику не возвращаются;</w:t>
      </w:r>
    </w:p>
    <w:p w14:paraId="3FE4C8AA" w14:textId="77777777" w:rsidR="003C2069" w:rsidRPr="009D15A8" w:rsidRDefault="003C2069" w:rsidP="003C2069">
      <w:pPr>
        <w:widowControl w:val="0"/>
        <w:suppressAutoHyphens/>
        <w:spacing w:after="0" w:line="240" w:lineRule="auto"/>
        <w:ind w:firstLine="709"/>
        <w:contextualSpacing/>
        <w:jc w:val="both"/>
        <w:rPr>
          <w:rFonts w:ascii="Times New Roman" w:eastAsia="Times New Roman" w:hAnsi="Times New Roman" w:cs="Times New Roman"/>
          <w:b/>
          <w:bCs/>
          <w:i/>
          <w:sz w:val="24"/>
          <w:szCs w:val="24"/>
          <w:lang w:eastAsia="ar-SA"/>
        </w:rPr>
      </w:pPr>
      <w:r w:rsidRPr="009D15A8">
        <w:rPr>
          <w:rFonts w:ascii="Times New Roman" w:eastAsia="Times New Roman" w:hAnsi="Times New Roman" w:cs="Times New Roman"/>
          <w:b/>
          <w:bCs/>
          <w:i/>
          <w:sz w:val="24"/>
          <w:szCs w:val="24"/>
          <w:lang w:eastAsia="ar-SA"/>
        </w:rPr>
        <w:t>-если Поставщиком был выбран способ обеспечения исполнения договора в виде независимой гарантии, то Заказчик обращается к гаранту за выплатой денежных средств в размере обеспечения исполнения договора. Гарант обязан рассмотреть требование не позднее 5 рабочих дней со дня, следующего за днем получения указанного требования. Гарант обязан уплатить бенефициару денежную сумму по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6F2EF15" w14:textId="77777777" w:rsidR="003C2069" w:rsidRPr="009D15A8" w:rsidRDefault="003C2069" w:rsidP="003C2069">
      <w:pPr>
        <w:widowControl w:val="0"/>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 xml:space="preserve">5.12. Обеспечение исполнения Договора сохраняет свою силу при изменении законодательства Российской Федерации, а также при реорганизации </w:t>
      </w:r>
      <w:r w:rsidRPr="009D15A8">
        <w:rPr>
          <w:rFonts w:ascii="Times New Roman" w:eastAsia="Times New Roman" w:hAnsi="Times New Roman" w:cs="Times New Roman"/>
          <w:color w:val="00000A"/>
          <w:sz w:val="24"/>
          <w:szCs w:val="24"/>
          <w:lang w:eastAsia="ru-RU"/>
        </w:rPr>
        <w:t>Поставщика</w:t>
      </w:r>
      <w:r w:rsidRPr="009D15A8">
        <w:rPr>
          <w:rFonts w:ascii="Times New Roman" w:eastAsia="Times New Roman" w:hAnsi="Times New Roman" w:cs="Times New Roman"/>
          <w:color w:val="00000A"/>
          <w:sz w:val="24"/>
          <w:szCs w:val="24"/>
          <w:lang w:eastAsia="ar-SA"/>
        </w:rPr>
        <w:t xml:space="preserve"> или Заказчика.</w:t>
      </w:r>
    </w:p>
    <w:p w14:paraId="70CAE3D9" w14:textId="77777777" w:rsidR="003C2069" w:rsidRDefault="003C2069" w:rsidP="003C2069">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5.13. Все затраты, связанные с заключением и оформлением договором и иных документов по обеспечению исполнения Договора, несет Поставщик.</w:t>
      </w:r>
    </w:p>
    <w:p w14:paraId="3293F943" w14:textId="77777777" w:rsidR="003C2069" w:rsidRPr="009C374B" w:rsidRDefault="003C2069" w:rsidP="003C2069">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p>
    <w:p w14:paraId="71CE5BE0"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6. Порядок приема Товара</w:t>
      </w:r>
    </w:p>
    <w:p w14:paraId="14A786BB"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bookmarkStart w:id="42" w:name="P1366"/>
      <w:bookmarkEnd w:id="42"/>
      <w:r>
        <w:rPr>
          <w:rFonts w:ascii="Times New Roman" w:eastAsia="Times New Roman" w:hAnsi="Times New Roman" w:cs="Times New Roman"/>
          <w:sz w:val="24"/>
          <w:szCs w:val="24"/>
          <w:lang w:eastAsia="zh-CN"/>
        </w:rPr>
        <w:t>6.1. Приемка</w:t>
      </w:r>
      <w:r w:rsidRPr="009C374B">
        <w:rPr>
          <w:rFonts w:ascii="Times New Roman" w:eastAsia="Times New Roman" w:hAnsi="Times New Roman" w:cs="Times New Roman"/>
          <w:sz w:val="24"/>
          <w:szCs w:val="24"/>
          <w:lang w:eastAsia="zh-CN"/>
        </w:rPr>
        <w:t xml:space="preserve"> Товара осуществляется на основании универсального передаточного </w:t>
      </w:r>
      <w:r>
        <w:rPr>
          <w:rFonts w:ascii="Times New Roman" w:eastAsia="Times New Roman" w:hAnsi="Times New Roman" w:cs="Times New Roman"/>
          <w:sz w:val="24"/>
          <w:szCs w:val="24"/>
          <w:lang w:eastAsia="zh-CN"/>
        </w:rPr>
        <w:t>документа</w:t>
      </w:r>
      <w:r w:rsidRPr="009C374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i/>
          <w:sz w:val="24"/>
          <w:szCs w:val="24"/>
          <w:lang w:eastAsia="zh-CN"/>
        </w:rPr>
        <w:t>товарной и товарно-транспортной накладной)</w:t>
      </w:r>
      <w:r w:rsidRPr="009C374B">
        <w:rPr>
          <w:rFonts w:ascii="Times New Roman" w:eastAsia="Times New Roman" w:hAnsi="Times New Roman" w:cs="Times New Roman"/>
          <w:sz w:val="24"/>
          <w:szCs w:val="24"/>
          <w:lang w:eastAsia="zh-CN"/>
        </w:rPr>
        <w:t xml:space="preserve">, производится уполномоченным представителем Заказчика </w:t>
      </w:r>
      <w:r w:rsidRPr="009C374B">
        <w:rPr>
          <w:rFonts w:ascii="Times New Roman" w:eastAsia="Times New Roman" w:hAnsi="Times New Roman" w:cs="Times New Roman"/>
          <w:i/>
          <w:sz w:val="24"/>
          <w:szCs w:val="24"/>
          <w:lang w:eastAsia="zh-CN"/>
        </w:rPr>
        <w:t>(приемочной комисси</w:t>
      </w:r>
      <w:r>
        <w:rPr>
          <w:rFonts w:ascii="Times New Roman" w:eastAsia="Times New Roman" w:hAnsi="Times New Roman" w:cs="Times New Roman"/>
          <w:i/>
          <w:sz w:val="24"/>
          <w:szCs w:val="24"/>
          <w:lang w:eastAsia="zh-CN"/>
        </w:rPr>
        <w:t>ей, созданной на основании п. 46</w:t>
      </w:r>
      <w:r w:rsidRPr="009C374B">
        <w:rPr>
          <w:rFonts w:ascii="Times New Roman" w:eastAsia="Times New Roman" w:hAnsi="Times New Roman" w:cs="Times New Roman"/>
          <w:i/>
          <w:sz w:val="24"/>
          <w:szCs w:val="24"/>
          <w:lang w:eastAsia="zh-CN"/>
        </w:rPr>
        <w:t>.27 Положения</w:t>
      </w:r>
      <w:r w:rsidRPr="009C374B">
        <w:rPr>
          <w:rFonts w:ascii="Times New Roman" w:eastAsia="Times New Roman" w:hAnsi="Times New Roman" w:cs="Times New Roman"/>
          <w:b/>
          <w:sz w:val="24"/>
          <w:szCs w:val="24"/>
          <w:lang w:eastAsia="zh-CN"/>
        </w:rPr>
        <w:t>)</w:t>
      </w:r>
      <w:r w:rsidRPr="009C374B">
        <w:rPr>
          <w:rFonts w:ascii="Times New Roman" w:eastAsia="Times New Roman" w:hAnsi="Times New Roman" w:cs="Times New Roman"/>
          <w:sz w:val="24"/>
          <w:szCs w:val="24"/>
          <w:lang w:eastAsia="zh-CN"/>
        </w:rPr>
        <w:t xml:space="preserve"> на складе Заказчика в течение </w:t>
      </w:r>
      <w:r>
        <w:rPr>
          <w:rFonts w:ascii="Times New Roman" w:eastAsia="Times New Roman" w:hAnsi="Times New Roman" w:cs="Times New Roman"/>
          <w:b/>
          <w:i/>
          <w:sz w:val="24"/>
          <w:szCs w:val="24"/>
          <w:lang w:eastAsia="zh-CN"/>
        </w:rPr>
        <w:t>10</w:t>
      </w:r>
      <w:r w:rsidRPr="0028105B">
        <w:rPr>
          <w:rFonts w:ascii="Times New Roman" w:eastAsia="Times New Roman" w:hAnsi="Times New Roman" w:cs="Times New Roman"/>
          <w:b/>
          <w:i/>
          <w:sz w:val="24"/>
          <w:szCs w:val="24"/>
          <w:lang w:eastAsia="zh-CN"/>
        </w:rPr>
        <w:t xml:space="preserve"> (</w:t>
      </w:r>
      <w:r>
        <w:rPr>
          <w:rFonts w:ascii="Times New Roman" w:eastAsia="Times New Roman" w:hAnsi="Times New Roman" w:cs="Times New Roman"/>
          <w:b/>
          <w:i/>
          <w:sz w:val="24"/>
          <w:szCs w:val="24"/>
          <w:lang w:eastAsia="zh-CN"/>
        </w:rPr>
        <w:t>десяти</w:t>
      </w:r>
      <w:r w:rsidRPr="0028105B">
        <w:rPr>
          <w:rFonts w:ascii="Times New Roman" w:eastAsia="Times New Roman" w:hAnsi="Times New Roman" w:cs="Times New Roman"/>
          <w:b/>
          <w:i/>
          <w:sz w:val="24"/>
          <w:szCs w:val="24"/>
          <w:lang w:eastAsia="zh-CN"/>
        </w:rPr>
        <w:t>)</w:t>
      </w:r>
      <w:r w:rsidRPr="0028105B">
        <w:rPr>
          <w:rFonts w:ascii="Times New Roman" w:eastAsia="Times New Roman" w:hAnsi="Times New Roman" w:cs="Times New Roman"/>
          <w:b/>
          <w:sz w:val="24"/>
          <w:szCs w:val="24"/>
          <w:lang w:eastAsia="zh-CN"/>
        </w:rPr>
        <w:t xml:space="preserve"> </w:t>
      </w:r>
      <w:r w:rsidRPr="0028105B">
        <w:rPr>
          <w:rFonts w:ascii="Times New Roman" w:eastAsia="Times New Roman" w:hAnsi="Times New Roman" w:cs="Times New Roman"/>
          <w:b/>
          <w:i/>
          <w:sz w:val="24"/>
          <w:szCs w:val="24"/>
          <w:lang w:eastAsia="zh-CN"/>
        </w:rPr>
        <w:t>рабочих дней</w:t>
      </w:r>
      <w:r w:rsidRPr="0028105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с момента получения Товара:</w:t>
      </w:r>
    </w:p>
    <w:p w14:paraId="79E86C34" w14:textId="77777777" w:rsidR="003C2069" w:rsidRPr="00AC42B8" w:rsidRDefault="003C2069" w:rsidP="003C2069">
      <w:pPr>
        <w:tabs>
          <w:tab w:val="left" w:pos="567"/>
        </w:tabs>
        <w:spacing w:after="0" w:line="240" w:lineRule="auto"/>
        <w:ind w:firstLine="709"/>
        <w:jc w:val="both"/>
        <w:rPr>
          <w:rFonts w:ascii="Times New Roman" w:eastAsia="Times New Roman" w:hAnsi="Times New Roman" w:cs="Times New Roman"/>
          <w:b/>
          <w:i/>
          <w:sz w:val="24"/>
          <w:szCs w:val="24"/>
          <w:lang w:eastAsia="zh-CN"/>
        </w:rPr>
      </w:pPr>
      <w:r w:rsidRPr="009C374B">
        <w:rPr>
          <w:rFonts w:ascii="Times New Roman" w:eastAsia="Times New Roman" w:hAnsi="Times New Roman" w:cs="Times New Roman"/>
          <w:sz w:val="24"/>
          <w:szCs w:val="24"/>
          <w:lang w:eastAsia="zh-CN"/>
        </w:rPr>
        <w:t xml:space="preserve">- на предмет соответствия товара, переданного Поставщиком, </w:t>
      </w:r>
      <w:r>
        <w:rPr>
          <w:rFonts w:ascii="Times New Roman" w:eastAsia="Times New Roman" w:hAnsi="Times New Roman" w:cs="Times New Roman"/>
          <w:b/>
          <w:i/>
          <w:sz w:val="24"/>
          <w:szCs w:val="24"/>
          <w:lang w:eastAsia="zh-CN"/>
        </w:rPr>
        <w:t>заявке Заказчика (Приложение № 2</w:t>
      </w:r>
      <w:r w:rsidRPr="0028105B">
        <w:rPr>
          <w:rFonts w:ascii="Times New Roman" w:eastAsia="Times New Roman" w:hAnsi="Times New Roman" w:cs="Times New Roman"/>
          <w:b/>
          <w:i/>
          <w:sz w:val="24"/>
          <w:szCs w:val="24"/>
          <w:lang w:eastAsia="zh-CN"/>
        </w:rPr>
        <w:t>),</w:t>
      </w:r>
      <w:r w:rsidRPr="0028105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 xml:space="preserve">требованиям, установленными в Спецификации товара (Приложение № 1), в том числе по количеству, наименованиям и характеристикам </w:t>
      </w:r>
      <w:r w:rsidRPr="0028105B">
        <w:rPr>
          <w:rFonts w:ascii="Times New Roman" w:eastAsia="Times New Roman" w:hAnsi="Times New Roman" w:cs="Times New Roman"/>
          <w:i/>
          <w:sz w:val="24"/>
          <w:szCs w:val="24"/>
          <w:lang w:eastAsia="zh-CN"/>
        </w:rPr>
        <w:t>и Те</w:t>
      </w:r>
      <w:r>
        <w:rPr>
          <w:rFonts w:ascii="Times New Roman" w:eastAsia="Times New Roman" w:hAnsi="Times New Roman" w:cs="Times New Roman"/>
          <w:i/>
          <w:sz w:val="24"/>
          <w:szCs w:val="24"/>
          <w:lang w:eastAsia="zh-CN"/>
        </w:rPr>
        <w:t>хническом задании (Приложение №3</w:t>
      </w:r>
      <w:r w:rsidRPr="0028105B">
        <w:rPr>
          <w:rFonts w:ascii="Times New Roman" w:eastAsia="Times New Roman" w:hAnsi="Times New Roman" w:cs="Times New Roman"/>
          <w:i/>
          <w:sz w:val="24"/>
          <w:szCs w:val="24"/>
          <w:lang w:eastAsia="zh-CN"/>
        </w:rPr>
        <w:t>)</w:t>
      </w:r>
      <w:r w:rsidRPr="0028105B">
        <w:rPr>
          <w:rFonts w:ascii="Times New Roman" w:eastAsia="Times New Roman" w:hAnsi="Times New Roman" w:cs="Times New Roman"/>
          <w:sz w:val="24"/>
          <w:szCs w:val="24"/>
          <w:lang w:eastAsia="zh-CN"/>
        </w:rPr>
        <w:t>;</w:t>
      </w:r>
    </w:p>
    <w:p w14:paraId="648BF08A" w14:textId="77777777" w:rsidR="003C2069" w:rsidRPr="009C374B" w:rsidRDefault="003C2069" w:rsidP="003C2069">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соответствия переданного товара товару, указанному в УПД (</w:t>
      </w:r>
      <w:r w:rsidRPr="009C374B">
        <w:rPr>
          <w:rFonts w:ascii="Times New Roman" w:eastAsia="Times New Roman" w:hAnsi="Times New Roman" w:cs="Times New Roman"/>
          <w:i/>
          <w:sz w:val="24"/>
          <w:szCs w:val="24"/>
          <w:lang w:eastAsia="zh-CN"/>
        </w:rPr>
        <w:t>товарной и товарно-транспортной накладной)</w:t>
      </w:r>
      <w:r w:rsidRPr="009C374B">
        <w:rPr>
          <w:rFonts w:ascii="Times New Roman" w:eastAsia="Times New Roman" w:hAnsi="Times New Roman" w:cs="Times New Roman"/>
          <w:sz w:val="24"/>
          <w:szCs w:val="24"/>
          <w:lang w:eastAsia="zh-CN"/>
        </w:rPr>
        <w:t>, представленной Поставщиком;</w:t>
      </w:r>
    </w:p>
    <w:p w14:paraId="6797BC77" w14:textId="77777777" w:rsidR="003C2069" w:rsidRPr="009C374B" w:rsidRDefault="003C2069" w:rsidP="003C206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14:paraId="4326155F" w14:textId="77777777" w:rsidR="003C2069" w:rsidRPr="009C374B" w:rsidRDefault="003C2069" w:rsidP="003C206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Уполномоченный представитель Поставщика в</w:t>
      </w:r>
      <w:r>
        <w:rPr>
          <w:rFonts w:ascii="Times New Roman" w:eastAsia="Times New Roman" w:hAnsi="Times New Roman" w:cs="Times New Roman"/>
          <w:sz w:val="24"/>
          <w:szCs w:val="24"/>
          <w:lang w:eastAsia="ru-RU"/>
        </w:rPr>
        <w:t>праве присутствовать при приеме</w:t>
      </w:r>
      <w:r w:rsidRPr="009C374B">
        <w:rPr>
          <w:rFonts w:ascii="Times New Roman" w:eastAsia="Times New Roman" w:hAnsi="Times New Roman" w:cs="Times New Roman"/>
          <w:sz w:val="24"/>
          <w:szCs w:val="24"/>
          <w:lang w:eastAsia="ru-RU"/>
        </w:rPr>
        <w:t xml:space="preserve"> Товара.</w:t>
      </w:r>
    </w:p>
    <w:p w14:paraId="270EA5D2" w14:textId="77777777" w:rsidR="003C2069" w:rsidRPr="009C374B" w:rsidRDefault="003C2069" w:rsidP="003C206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Приемка результатов исполнения Договора (его отдельных этапов) оформляется документом о приемке.</w:t>
      </w:r>
    </w:p>
    <w:p w14:paraId="77FC27A0"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6.2.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14:paraId="1F892A20" w14:textId="77777777" w:rsidR="003C2069" w:rsidRPr="009C374B" w:rsidRDefault="003C2069" w:rsidP="003C2069">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t>Приёмка товара по количеству и качеству производится, в части не противоречащей настоящему Договору, в порядке, установленном постановлениями Госарбитража при Совете Министров СССР в инструкциях:</w:t>
      </w:r>
    </w:p>
    <w:p w14:paraId="6C21D0FC" w14:textId="77777777" w:rsidR="003C2069" w:rsidRPr="009C374B" w:rsidRDefault="003C2069" w:rsidP="003C2069">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от 25 апреля 1966 года № П-7;</w:t>
      </w:r>
    </w:p>
    <w:p w14:paraId="685B38B3" w14:textId="77777777" w:rsidR="003C2069" w:rsidRPr="009C374B" w:rsidRDefault="003C2069" w:rsidP="003C2069">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lastRenderedPageBreak/>
        <w:t>- «О порядке приемки продукции производственно-технического назначения и товаров народного потребления по количеству» от 15 июня 1965 года № П-6.</w:t>
      </w:r>
    </w:p>
    <w:p w14:paraId="0E9B0D43"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6.3. Универсальный передаточный документ (товарная и товарно-транспортная накладная) и счет-фактура должны полностью соответствовать выставленному счету на оплату Товара.</w:t>
      </w:r>
    </w:p>
    <w:p w14:paraId="6D587BD5" w14:textId="77777777" w:rsidR="003C2069" w:rsidRPr="009C374B" w:rsidRDefault="003C2069" w:rsidP="003C2069">
      <w:pPr>
        <w:widowControl w:val="0"/>
        <w:tabs>
          <w:tab w:val="left" w:pos="1701"/>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9C374B">
        <w:rPr>
          <w:rFonts w:ascii="Times New Roman" w:eastAsia="Times New Roman" w:hAnsi="Times New Roman" w:cs="Times New Roman"/>
          <w:sz w:val="24"/>
          <w:szCs w:val="24"/>
          <w:lang w:eastAsia="zh-CN"/>
        </w:rPr>
        <w:t>6.4. В случае, когда при визуальном осмотре, проверке и подсчете поставленного Товара в процессе его приема обнаружены брак и/или недостача Товара и/или несоответствие условию об ассортименте либо иным условиям настоящего Договора, Заказчик обязан приостановить дальнейшую приемку товара и немедленно сделать отметки об этом в акте прием</w:t>
      </w:r>
      <w:r>
        <w:rPr>
          <w:rFonts w:ascii="Times New Roman" w:eastAsia="Times New Roman" w:hAnsi="Times New Roman" w:cs="Times New Roman"/>
          <w:sz w:val="24"/>
          <w:szCs w:val="24"/>
          <w:lang w:eastAsia="zh-CN"/>
        </w:rPr>
        <w:t>ки</w:t>
      </w:r>
      <w:r w:rsidRPr="009C374B">
        <w:rPr>
          <w:rFonts w:ascii="Times New Roman" w:eastAsia="Times New Roman" w:hAnsi="Times New Roman" w:cs="Times New Roman"/>
          <w:sz w:val="24"/>
          <w:szCs w:val="24"/>
          <w:lang w:eastAsia="zh-CN"/>
        </w:rPr>
        <w:t xml:space="preserve">, а также составить акт о браке/недостаче/несоответствии или рекламации в 2-х экземплярах, </w:t>
      </w:r>
      <w:r>
        <w:rPr>
          <w:rFonts w:ascii="Times New Roman" w:eastAsia="Times New Roman" w:hAnsi="Times New Roman" w:cs="Times New Roman"/>
          <w:sz w:val="24"/>
          <w:szCs w:val="24"/>
          <w:lang w:eastAsia="ru-RU"/>
        </w:rPr>
        <w:t xml:space="preserve">а также, в течение </w:t>
      </w:r>
      <w:r>
        <w:rPr>
          <w:rFonts w:ascii="Times New Roman" w:eastAsia="Times New Roman" w:hAnsi="Times New Roman" w:cs="Times New Roman"/>
          <w:b/>
          <w:i/>
          <w:sz w:val="24"/>
          <w:szCs w:val="24"/>
          <w:lang w:eastAsia="ru-RU"/>
        </w:rPr>
        <w:t>10</w:t>
      </w:r>
      <w:r w:rsidRPr="00945EA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десяти</w:t>
      </w:r>
      <w:r w:rsidRPr="00945EAC">
        <w:rPr>
          <w:rFonts w:ascii="Times New Roman" w:eastAsia="Times New Roman" w:hAnsi="Times New Roman" w:cs="Times New Roman"/>
          <w:b/>
          <w:i/>
          <w:sz w:val="24"/>
          <w:szCs w:val="24"/>
          <w:lang w:eastAsia="ru-RU"/>
        </w:rPr>
        <w:t>) рабочих дней</w:t>
      </w:r>
      <w:r w:rsidRPr="006A08CC">
        <w:rPr>
          <w:rFonts w:ascii="Times New Roman" w:eastAsia="Times New Roman" w:hAnsi="Times New Roman" w:cs="Times New Roman"/>
          <w:sz w:val="24"/>
          <w:szCs w:val="24"/>
          <w:lang w:eastAsia="ru-RU"/>
        </w:rPr>
        <w:t xml:space="preserve"> </w:t>
      </w:r>
      <w:r w:rsidRPr="009C374B">
        <w:rPr>
          <w:rFonts w:ascii="Times New Roman" w:eastAsia="Times New Roman" w:hAnsi="Times New Roman" w:cs="Times New Roman"/>
          <w:sz w:val="24"/>
          <w:szCs w:val="24"/>
          <w:lang w:eastAsia="ru-RU"/>
        </w:rPr>
        <w:t>с момента получения Товара, заказчик направляет поставщику письменный мотивированный отказ от подписания документа о приемке.</w:t>
      </w:r>
    </w:p>
    <w:p w14:paraId="769398EE"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6.5. 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sidRPr="009C374B">
        <w:rPr>
          <w:rFonts w:ascii="Times New Roman" w:eastAsia="Times New Roman" w:hAnsi="Times New Roman" w:cs="Times New Roman"/>
          <w:b/>
          <w:sz w:val="24"/>
          <w:szCs w:val="24"/>
          <w:lang w:eastAsia="zh-CN"/>
        </w:rPr>
        <w:t>в течение 10 рабочих дней</w:t>
      </w:r>
      <w:r w:rsidRPr="009C374B">
        <w:rPr>
          <w:rFonts w:ascii="Times New Roman" w:eastAsia="Times New Roman" w:hAnsi="Times New Roman" w:cs="Times New Roman"/>
          <w:sz w:val="24"/>
          <w:szCs w:val="24"/>
          <w:lang w:eastAsia="zh-CN"/>
        </w:rPr>
        <w:t>. В случае нарушения Поставщиком согласованных Заказчиком сроков замены товара, Поставщик несет ответственность в порядке, предусмотренном настоящим договором и действующим законодательством.</w:t>
      </w:r>
    </w:p>
    <w:p w14:paraId="175EDAB9"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xml:space="preserve">6.6. </w:t>
      </w:r>
      <w:r w:rsidRPr="009C374B">
        <w:rPr>
          <w:rFonts w:ascii="Times New Roman" w:eastAsia="Calibri" w:hAnsi="Times New Roman" w:cs="Times New Roman"/>
          <w:sz w:val="24"/>
          <w:szCs w:val="24"/>
          <w:lang w:eastAsia="ru-RU"/>
        </w:rPr>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w:t>
      </w:r>
    </w:p>
    <w:p w14:paraId="2CF9B337"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6.7. 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14:paraId="025D0DD1" w14:textId="77777777" w:rsidR="003C2069" w:rsidRPr="00CE50E3"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6.8. После проверки Товара, получения документов, предусмотренных пунктом 3.9. настоящего Договора, и завершения приема Товара, уполномоченные на это лица подписывают универсальные передаточные документы (товарные и товарно-транспортные накладные). Один экземпляр универсального передаточного документа (товарной и товарно-транспортной накладной) остается у Заказчика, другой — передается Поставщику.</w:t>
      </w:r>
    </w:p>
    <w:p w14:paraId="46E7AD51" w14:textId="77777777" w:rsidR="003C2069" w:rsidRPr="00CE50E3"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6.9. После того, как Стороны подписали универсальные передаточные документы (товарные и товарно-транспортные накладные), Товар считается переданным Поставщиком и принятым Заказчиком. С этого момента право собственности на Товар переходит от Поставщика к Заказчику.</w:t>
      </w:r>
    </w:p>
    <w:p w14:paraId="40F0E494" w14:textId="77777777" w:rsidR="003C2069"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6.10. Риск случайной гибели или порчи Товара переходит от Поставщика к Заказчику с момента подписания Сторонами универсальных передаточных документов (товарных и товарно-транспортных накладных).</w:t>
      </w:r>
    </w:p>
    <w:p w14:paraId="747DDEAD"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p>
    <w:p w14:paraId="1BD475AE" w14:textId="77777777" w:rsidR="003C2069" w:rsidRPr="009C374B" w:rsidRDefault="003C2069" w:rsidP="003C2069">
      <w:pPr>
        <w:widowControl w:val="0"/>
        <w:suppressAutoHyphens/>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7. Качество и комплектность товара.</w:t>
      </w:r>
    </w:p>
    <w:p w14:paraId="40B35E2A" w14:textId="77777777" w:rsidR="003C2069" w:rsidRPr="00986748" w:rsidRDefault="003C2069" w:rsidP="003C206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7.1. </w:t>
      </w:r>
      <w:r w:rsidRPr="00986748">
        <w:rPr>
          <w:rFonts w:ascii="Times New Roman" w:eastAsia="Times New Roman" w:hAnsi="Times New Roman" w:cs="Times New Roman"/>
          <w:sz w:val="24"/>
          <w:szCs w:val="24"/>
          <w:lang w:eastAsia="zh-CN"/>
        </w:rPr>
        <w:t>Поставщик гарантирует, что качество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Договора, Технического задания, а также качественным удостоверениям завода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14:paraId="3C3055D0" w14:textId="77777777" w:rsidR="003C2069" w:rsidRDefault="003C2069" w:rsidP="003C206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86748">
        <w:rPr>
          <w:rFonts w:ascii="Times New Roman" w:eastAsia="Times New Roman" w:hAnsi="Times New Roman" w:cs="Times New Roman"/>
          <w:sz w:val="24"/>
          <w:szCs w:val="24"/>
          <w:lang w:eastAsia="zh-CN"/>
        </w:rPr>
        <w:t>Поставщик гарантирует возможность безопасного использования Товара по назначению в течение всего срока годности.</w:t>
      </w:r>
    </w:p>
    <w:p w14:paraId="2558DD43" w14:textId="77777777" w:rsidR="003C2069" w:rsidRPr="009C374B" w:rsidRDefault="003C2069" w:rsidP="003C206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7.2. Товар должен быть новым и не бывшим в употреблении (в эксплуатации, в консервации), не допускается поставка выставочных и/или опытных образцов.</w:t>
      </w:r>
    </w:p>
    <w:p w14:paraId="5D2D1EDE" w14:textId="77777777" w:rsidR="003C2069" w:rsidRPr="009C374B" w:rsidRDefault="003C2069" w:rsidP="003C206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7.3. Товар должен быть заводского изготовления.</w:t>
      </w:r>
    </w:p>
    <w:p w14:paraId="27060816" w14:textId="77777777" w:rsidR="003C2069" w:rsidRPr="009C374B" w:rsidRDefault="003C2069" w:rsidP="003C206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7.4.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14:paraId="2D70FAE0" w14:textId="77777777" w:rsidR="003C2069" w:rsidRPr="009C374B" w:rsidRDefault="003C2069" w:rsidP="003C206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7.5.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14:paraId="625536C5"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bCs/>
          <w:sz w:val="24"/>
          <w:szCs w:val="24"/>
          <w:lang w:eastAsia="zh-CN"/>
        </w:rPr>
      </w:pPr>
      <w:r w:rsidRPr="009C374B">
        <w:rPr>
          <w:rFonts w:ascii="Times New Roman" w:eastAsia="Times New Roman" w:hAnsi="Times New Roman" w:cs="Times New Roman"/>
          <w:sz w:val="24"/>
          <w:szCs w:val="24"/>
          <w:lang w:eastAsia="zh-CN"/>
        </w:rPr>
        <w:t>7.6. На поставляемый Товар Поставщик предоставляет гарантию качества в соответствии с нормативными документами на данный вид Товара.</w:t>
      </w:r>
    </w:p>
    <w:p w14:paraId="7A2303C5"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7.6.1. Гарантийный срок производителя на поставляемый Товар указывается в гарантийном талоне либо в документе его заменяющем.</w:t>
      </w:r>
    </w:p>
    <w:p w14:paraId="2C54A576"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7.6.2.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14:paraId="465C7450"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7.7.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14:paraId="63E6EFBC"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7.7.1. 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14:paraId="2D87F4DC"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7.8. 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14:paraId="53C97589"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7.9.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Pr="00211FFE">
        <w:rPr>
          <w:rFonts w:ascii="Times New Roman" w:eastAsia="Times New Roman" w:hAnsi="Times New Roman" w:cs="Times New Roman"/>
          <w:b/>
          <w:sz w:val="24"/>
          <w:szCs w:val="24"/>
          <w:lang w:eastAsia="zh-CN"/>
        </w:rPr>
        <w:t xml:space="preserve">не позднее 3 </w:t>
      </w:r>
      <w:r w:rsidRPr="00211FFE">
        <w:rPr>
          <w:rFonts w:ascii="Times New Roman" w:eastAsia="Times New Roman" w:hAnsi="Times New Roman" w:cs="Times New Roman"/>
          <w:b/>
          <w:i/>
          <w:sz w:val="24"/>
          <w:szCs w:val="24"/>
          <w:lang w:eastAsia="zh-CN"/>
        </w:rPr>
        <w:t>рабочих</w:t>
      </w:r>
      <w:r w:rsidRPr="00211FFE">
        <w:rPr>
          <w:rFonts w:ascii="Times New Roman" w:eastAsia="Times New Roman" w:hAnsi="Times New Roman" w:cs="Times New Roman"/>
          <w:b/>
          <w:sz w:val="24"/>
          <w:szCs w:val="24"/>
          <w:lang w:eastAsia="zh-CN"/>
        </w:rPr>
        <w:t xml:space="preserve"> дней</w:t>
      </w:r>
      <w:r w:rsidRPr="00211FFE">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со дня получения письменного запроса Заказчика.</w:t>
      </w:r>
    </w:p>
    <w:p w14:paraId="72AEEBE6" w14:textId="77777777" w:rsidR="003C2069"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7.10.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14:paraId="3B9CBC4F"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p>
    <w:p w14:paraId="06F0EFF4"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8.</w:t>
      </w:r>
      <w:r w:rsidRPr="009C374B">
        <w:rPr>
          <w:rFonts w:ascii="Times New Roman" w:eastAsia="Times New Roman" w:hAnsi="Times New Roman" w:cs="Times New Roman"/>
          <w:b/>
          <w:sz w:val="24"/>
          <w:szCs w:val="24"/>
          <w:lang w:eastAsia="zh-CN"/>
        </w:rPr>
        <w:tab/>
        <w:t>Гарантии</w:t>
      </w:r>
    </w:p>
    <w:p w14:paraId="64322188" w14:textId="77777777" w:rsidR="003C2069" w:rsidRPr="009C374B" w:rsidRDefault="003C2069" w:rsidP="003C20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8.1. 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нормативных правовых актов Российской Федерации).</w:t>
      </w:r>
    </w:p>
    <w:p w14:paraId="723D3997" w14:textId="77777777" w:rsidR="003C2069" w:rsidRPr="009C374B" w:rsidRDefault="003C2069" w:rsidP="003C206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xml:space="preserve">8.2. </w:t>
      </w:r>
      <w:r w:rsidRPr="00914311">
        <w:rPr>
          <w:rFonts w:ascii="Times New Roman" w:eastAsia="Times New Roman" w:hAnsi="Times New Roman" w:cs="Times New Roman"/>
          <w:sz w:val="24"/>
          <w:szCs w:val="24"/>
          <w:lang w:eastAsia="ar-SA"/>
        </w:rPr>
        <w:t>Поставщик гарантирует соответствие поставляемого Товара требованиям экологических нормативов, нормативно-технической документации, действующей на территории Российской Федерации, санитарным и иным требова</w:t>
      </w:r>
      <w:r>
        <w:rPr>
          <w:rFonts w:ascii="Times New Roman" w:eastAsia="Times New Roman" w:hAnsi="Times New Roman" w:cs="Times New Roman"/>
          <w:sz w:val="24"/>
          <w:szCs w:val="24"/>
          <w:lang w:eastAsia="ar-SA"/>
        </w:rPr>
        <w:t>ниям, сертификатам соответствия</w:t>
      </w:r>
      <w:r w:rsidRPr="009C374B">
        <w:rPr>
          <w:rFonts w:ascii="Times New Roman" w:eastAsia="Times New Roman" w:hAnsi="Times New Roman" w:cs="Times New Roman"/>
          <w:sz w:val="24"/>
          <w:szCs w:val="24"/>
          <w:lang w:eastAsia="ar-SA"/>
        </w:rPr>
        <w:t>.</w:t>
      </w:r>
    </w:p>
    <w:p w14:paraId="31D7583B" w14:textId="77777777" w:rsidR="003C2069" w:rsidRDefault="003C2069" w:rsidP="003C206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lang w:eastAsia="ar-SA"/>
        </w:rPr>
      </w:pPr>
      <w:r w:rsidRPr="00E677FB">
        <w:rPr>
          <w:rFonts w:ascii="Times New Roman" w:eastAsia="Times New Roman" w:hAnsi="Times New Roman" w:cs="Times New Roman"/>
          <w:b/>
          <w:i/>
          <w:sz w:val="24"/>
          <w:szCs w:val="24"/>
          <w:lang w:eastAsia="ar-SA"/>
        </w:rPr>
        <w:t xml:space="preserve">8.3. Поставщик гарантирует, при наступлении гарантийного случая в период действия гарантийного срока на поставленный Товар, произвести действия по замене Товара по гарантии в срок, </w:t>
      </w:r>
      <w:r>
        <w:rPr>
          <w:rFonts w:ascii="Times New Roman" w:eastAsia="Times New Roman" w:hAnsi="Times New Roman" w:cs="Times New Roman"/>
          <w:b/>
          <w:i/>
          <w:sz w:val="24"/>
          <w:szCs w:val="24"/>
          <w:lang w:eastAsia="ar-SA"/>
        </w:rPr>
        <w:t>не более 5 (пяти</w:t>
      </w:r>
      <w:r w:rsidRPr="00E677FB">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 xml:space="preserve"> рабочих</w:t>
      </w:r>
      <w:r w:rsidRPr="00E677FB">
        <w:rPr>
          <w:rFonts w:ascii="Times New Roman" w:eastAsia="Times New Roman" w:hAnsi="Times New Roman" w:cs="Times New Roman"/>
          <w:b/>
          <w:i/>
          <w:sz w:val="24"/>
          <w:szCs w:val="24"/>
          <w:lang w:eastAsia="ar-SA"/>
        </w:rPr>
        <w:t xml:space="preserve"> дней.</w:t>
      </w:r>
    </w:p>
    <w:p w14:paraId="2D60AB5F" w14:textId="77777777" w:rsidR="003C2069" w:rsidRPr="00E677FB" w:rsidRDefault="003C2069" w:rsidP="003C2069">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На Товар, </w:t>
      </w:r>
      <w:r w:rsidRPr="00D01B17">
        <w:rPr>
          <w:rFonts w:ascii="Times New Roman" w:eastAsia="Times New Roman" w:hAnsi="Times New Roman" w:cs="Times New Roman"/>
          <w:b/>
          <w:i/>
          <w:sz w:val="24"/>
          <w:szCs w:val="24"/>
          <w:lang w:eastAsia="ar-SA"/>
        </w:rPr>
        <w:t xml:space="preserve">поставленный Поставщиком взамен Товара, в котором в течение гарантийного срока было обнаружено, что он не соответствует условиям настоящего Договора, устанавливается гарантийный срок той же продолжительности, что и на </w:t>
      </w:r>
      <w:r w:rsidRPr="00D01B17">
        <w:rPr>
          <w:rFonts w:ascii="Times New Roman" w:eastAsia="Times New Roman" w:hAnsi="Times New Roman" w:cs="Times New Roman"/>
          <w:b/>
          <w:i/>
          <w:sz w:val="24"/>
          <w:szCs w:val="24"/>
          <w:lang w:eastAsia="ar-SA"/>
        </w:rPr>
        <w:lastRenderedPageBreak/>
        <w:t>замененный. Гарантийный срок на Товар, переданный взамен некачественного Товара исчисляется с момента поставки.</w:t>
      </w:r>
    </w:p>
    <w:p w14:paraId="709B307A" w14:textId="77777777" w:rsidR="003C2069" w:rsidRPr="00986748" w:rsidRDefault="003C2069" w:rsidP="003C2069">
      <w:pPr>
        <w:widowControl w:val="0"/>
        <w:spacing w:after="0" w:line="240" w:lineRule="auto"/>
        <w:ind w:firstLine="709"/>
        <w:contextualSpacing/>
        <w:jc w:val="both"/>
        <w:rPr>
          <w:rFonts w:ascii="Times New Roman" w:eastAsia="Times New Roman" w:hAnsi="Times New Roman" w:cs="Times New Roman"/>
          <w:b/>
          <w:i/>
          <w:sz w:val="24"/>
          <w:szCs w:val="24"/>
          <w:lang w:eastAsia="ar-SA"/>
        </w:rPr>
      </w:pPr>
      <w:r w:rsidRPr="000663FC">
        <w:rPr>
          <w:rFonts w:ascii="Times New Roman" w:eastAsia="Times New Roman" w:hAnsi="Times New Roman" w:cs="Times New Roman"/>
          <w:b/>
          <w:i/>
          <w:sz w:val="24"/>
          <w:szCs w:val="24"/>
          <w:lang w:eastAsia="ar-SA"/>
        </w:rPr>
        <w:t xml:space="preserve">8.4. </w:t>
      </w:r>
      <w:r w:rsidRPr="00986748">
        <w:rPr>
          <w:rFonts w:ascii="Times New Roman" w:eastAsia="Times New Roman" w:hAnsi="Times New Roman" w:cs="Times New Roman"/>
          <w:b/>
          <w:i/>
          <w:sz w:val="24"/>
          <w:szCs w:val="24"/>
          <w:lang w:eastAsia="ar-SA"/>
        </w:rPr>
        <w:t>Гарантийный срок хранения составляет не менее 365 дней с даты изготовления Товара, но во всяком случае, не менее срока, установленного заводом-изготовителем.</w:t>
      </w:r>
    </w:p>
    <w:p w14:paraId="0C9FB7C7" w14:textId="77777777" w:rsidR="003C2069" w:rsidRPr="000663FC" w:rsidRDefault="003C2069" w:rsidP="003C2069">
      <w:pPr>
        <w:widowControl w:val="0"/>
        <w:spacing w:after="0" w:line="240" w:lineRule="auto"/>
        <w:ind w:firstLine="709"/>
        <w:contextualSpacing/>
        <w:jc w:val="both"/>
        <w:rPr>
          <w:rFonts w:ascii="Times New Roman" w:eastAsia="Times New Roman" w:hAnsi="Times New Roman" w:cs="Times New Roman"/>
          <w:b/>
          <w:i/>
          <w:sz w:val="24"/>
          <w:szCs w:val="24"/>
          <w:lang w:eastAsia="ar-SA"/>
        </w:rPr>
      </w:pPr>
      <w:r w:rsidRPr="00986748">
        <w:rPr>
          <w:rFonts w:ascii="Times New Roman" w:eastAsia="Times New Roman" w:hAnsi="Times New Roman" w:cs="Times New Roman"/>
          <w:b/>
          <w:i/>
          <w:sz w:val="24"/>
          <w:szCs w:val="24"/>
          <w:lang w:eastAsia="ar-SA"/>
        </w:rPr>
        <w:t>Остаточный срок годности (срок хранения) Товара должен составлять не менее 2/3 от срока годности товара, устанавливаемого заводом изготовителем.</w:t>
      </w:r>
    </w:p>
    <w:p w14:paraId="6659FFB8" w14:textId="77777777" w:rsidR="003C2069" w:rsidRDefault="003C2069" w:rsidP="003C2069">
      <w:pPr>
        <w:widowControl w:val="0"/>
        <w:spacing w:after="0" w:line="240" w:lineRule="auto"/>
        <w:ind w:firstLine="709"/>
        <w:contextualSpacing/>
        <w:jc w:val="both"/>
        <w:rPr>
          <w:rFonts w:ascii="Times New Roman" w:eastAsia="Times New Roman" w:hAnsi="Times New Roman" w:cs="Times New Roman"/>
          <w:b/>
          <w:i/>
          <w:sz w:val="24"/>
          <w:szCs w:val="24"/>
          <w:lang w:eastAsia="ar-SA"/>
        </w:rPr>
      </w:pPr>
      <w:r w:rsidRPr="000663FC">
        <w:rPr>
          <w:rFonts w:ascii="Times New Roman" w:eastAsia="Times New Roman" w:hAnsi="Times New Roman" w:cs="Times New Roman"/>
          <w:b/>
          <w:i/>
          <w:sz w:val="24"/>
          <w:szCs w:val="24"/>
          <w:lang w:eastAsia="ar-SA"/>
        </w:rPr>
        <w:t>8.5. В случае уклонения Поставщиком от исполнения гарантийных обязательств, Заказчик вправе самостоятельно либо с привлечением третьих лиц устранить недостатки, при этом затраты, связанные с таким устранением, п</w:t>
      </w:r>
      <w:r>
        <w:rPr>
          <w:rFonts w:ascii="Times New Roman" w:eastAsia="Times New Roman" w:hAnsi="Times New Roman" w:cs="Times New Roman"/>
          <w:b/>
          <w:i/>
          <w:sz w:val="24"/>
          <w:szCs w:val="24"/>
          <w:lang w:eastAsia="ar-SA"/>
        </w:rPr>
        <w:t>одлежат возмещению Поставщиком.</w:t>
      </w:r>
    </w:p>
    <w:p w14:paraId="25B4190D" w14:textId="77777777" w:rsidR="003C2069" w:rsidRPr="00446513" w:rsidRDefault="003C2069" w:rsidP="003C2069">
      <w:pPr>
        <w:widowControl w:val="0"/>
        <w:spacing w:after="0" w:line="240" w:lineRule="auto"/>
        <w:ind w:firstLine="709"/>
        <w:contextualSpacing/>
        <w:jc w:val="both"/>
        <w:rPr>
          <w:rFonts w:ascii="Times New Roman" w:eastAsia="Times New Roman" w:hAnsi="Times New Roman" w:cs="Times New Roman"/>
          <w:b/>
          <w:i/>
          <w:sz w:val="24"/>
          <w:szCs w:val="24"/>
          <w:lang w:eastAsia="ar-SA"/>
        </w:rPr>
      </w:pPr>
    </w:p>
    <w:p w14:paraId="0931CE16"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9.</w:t>
      </w:r>
      <w:r w:rsidRPr="009C374B">
        <w:rPr>
          <w:rFonts w:ascii="Times New Roman" w:eastAsia="Times New Roman" w:hAnsi="Times New Roman" w:cs="Times New Roman"/>
          <w:b/>
          <w:sz w:val="24"/>
          <w:szCs w:val="24"/>
          <w:lang w:eastAsia="ru-RU"/>
        </w:rPr>
        <w:tab/>
        <w:t>Ответственность Сторон</w:t>
      </w:r>
    </w:p>
    <w:p w14:paraId="56BBC49C"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9.1.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Российской Федерации.</w:t>
      </w:r>
    </w:p>
    <w:p w14:paraId="7C726B5C" w14:textId="77777777" w:rsidR="003C2069" w:rsidRPr="009C374B" w:rsidRDefault="003C2069" w:rsidP="003C20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9.2. Сторона взыскивает с другой Стороны, нарушившей свои обязательства по Договору, убытки в полной сумме сверх неустойки, если иное не будет определено в претензии.</w:t>
      </w:r>
    </w:p>
    <w:p w14:paraId="4C8DAEB1" w14:textId="77777777" w:rsidR="003C2069" w:rsidRPr="009C374B" w:rsidRDefault="003C2069" w:rsidP="003C2069">
      <w:pPr>
        <w:widowControl w:val="0"/>
        <w:shd w:val="clear" w:color="auto" w:fill="FFFFFF"/>
        <w:tabs>
          <w:tab w:val="left" w:pos="0"/>
        </w:tabs>
        <w:suppressAutoHyphens/>
        <w:autoSpaceDE w:val="0"/>
        <w:autoSpaceDN w:val="0"/>
        <w:adjustRightInd w:val="0"/>
        <w:spacing w:after="0" w:line="240" w:lineRule="auto"/>
        <w:ind w:right="48"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9.3. Если Поставщик не приступает своевременно к исполнению Договора, Заказчик вправе отказаться от исполнения Договора и потребовать возмещения убытков.</w:t>
      </w:r>
    </w:p>
    <w:p w14:paraId="7273A952" w14:textId="77777777" w:rsidR="003C2069" w:rsidRPr="009C374B" w:rsidRDefault="003C2069" w:rsidP="003C2069">
      <w:pPr>
        <w:widowControl w:val="0"/>
        <w:shd w:val="clear" w:color="auto" w:fill="FFFFFF"/>
        <w:tabs>
          <w:tab w:val="left" w:pos="0"/>
        </w:tabs>
        <w:suppressAutoHyphens/>
        <w:autoSpaceDE w:val="0"/>
        <w:autoSpaceDN w:val="0"/>
        <w:adjustRightInd w:val="0"/>
        <w:spacing w:after="0" w:line="240" w:lineRule="auto"/>
        <w:ind w:right="48"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9.4. Если во время выполнения обязательств по договору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Договора, а также потребовать возмещения убытков Поставщиком.</w:t>
      </w:r>
    </w:p>
    <w:p w14:paraId="5A3393A4"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9.5. В случае нарушения Поставщиком условий пункта 3.9. настоящего Договора, Заказчик имеет право потребовать от Поставщика уплатить неустойку за непредставление подлинников документов.</w:t>
      </w:r>
    </w:p>
    <w:p w14:paraId="07B3E74E" w14:textId="77777777" w:rsidR="003C2069" w:rsidRPr="009C374B" w:rsidRDefault="003C2069" w:rsidP="003C2069">
      <w:pPr>
        <w:shd w:val="clear" w:color="auto" w:fill="FFFFFF"/>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9.6.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Договора.</w:t>
      </w:r>
    </w:p>
    <w:p w14:paraId="1BBD3DF5" w14:textId="77777777" w:rsidR="003C2069" w:rsidRPr="009C374B" w:rsidRDefault="003C2069" w:rsidP="003C2069">
      <w:pPr>
        <w:shd w:val="clear" w:color="auto" w:fill="FFFFFF"/>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9.7. 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Договору, последний обязан принять меры к возмещению причиненного ущерба (убытков) и возместить причиненный ущерб (убытки) в любой форме и способом в соответствии с действующим законодательством Российской Федерации.</w:t>
      </w:r>
    </w:p>
    <w:p w14:paraId="45FE9055" w14:textId="77777777" w:rsidR="003C2069" w:rsidRPr="009C374B" w:rsidRDefault="003C2069" w:rsidP="003C2069">
      <w:pPr>
        <w:shd w:val="clear" w:color="auto" w:fill="FFFFFF"/>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9.8.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14:paraId="51F3ECC9"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sz w:val="24"/>
          <w:szCs w:val="24"/>
        </w:rPr>
      </w:pPr>
      <w:r w:rsidRPr="009C374B">
        <w:rPr>
          <w:rFonts w:ascii="Times New Roman" w:eastAsia="Calibri" w:hAnsi="Times New Roman" w:cs="Times New Roman"/>
          <w:sz w:val="24"/>
          <w:szCs w:val="24"/>
        </w:rPr>
        <w:t>9.9. За поставку Товара ненадлежащего качества Заказчик имеет право:</w:t>
      </w:r>
    </w:p>
    <w:p w14:paraId="15CFC80B" w14:textId="77777777" w:rsidR="003C2069" w:rsidRPr="009C374B" w:rsidRDefault="003C2069" w:rsidP="003C2069">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требовать замены товара Поставщиком;</w:t>
      </w:r>
    </w:p>
    <w:p w14:paraId="5F3A0C7C" w14:textId="77777777" w:rsidR="003C2069" w:rsidRPr="009C374B" w:rsidRDefault="003C2069" w:rsidP="003C2069">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отказаться от оплаты Товара, не соответствующего требованиям, установленным к его качеству;</w:t>
      </w:r>
    </w:p>
    <w:p w14:paraId="50FDDD9E" w14:textId="77777777" w:rsidR="003C2069" w:rsidRPr="009C374B" w:rsidRDefault="003C2069" w:rsidP="003C2069">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требовать возврата уплаченной Поставщику за Товар суммы в случае, если недостатки Товара по качеству выявлены в течение срока годности.</w:t>
      </w:r>
    </w:p>
    <w:p w14:paraId="362BD7CE"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lastRenderedPageBreak/>
        <w:t>9.10.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02D8C5"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9.11. Размер штрафа, начисляемого за неисполнение или ненадлежащее исполнение Поставщиком обязательств, предусмотренных в Договоре, устанавливается Договором в порядке, предусмотренном пунктами </w:t>
      </w:r>
      <w:r w:rsidRPr="009C374B">
        <w:rPr>
          <w:rFonts w:ascii="Times New Roman" w:eastAsia="Times New Roman" w:hAnsi="Times New Roman" w:cs="Times New Roman"/>
          <w:i/>
          <w:color w:val="FF0000"/>
          <w:sz w:val="24"/>
          <w:szCs w:val="24"/>
          <w:lang w:eastAsia="ru-RU"/>
        </w:rPr>
        <w:t>9.12 – 9.13</w:t>
      </w:r>
      <w:r w:rsidRPr="009C374B">
        <w:rPr>
          <w:rFonts w:ascii="Times New Roman" w:eastAsia="Times New Roman" w:hAnsi="Times New Roman" w:cs="Times New Roman"/>
          <w:sz w:val="24"/>
          <w:szCs w:val="24"/>
          <w:lang w:eastAsia="ru-RU"/>
        </w:rPr>
        <w:t xml:space="preserve"> настоящего Договора,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14:paraId="4742DCBA"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9.12.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__________________ руб., определяемой в следующем порядке (за исключением случаев, предусмотренных пунктом </w:t>
      </w:r>
      <w:r w:rsidRPr="00A11774">
        <w:rPr>
          <w:rFonts w:ascii="Times New Roman" w:eastAsia="Times New Roman" w:hAnsi="Times New Roman" w:cs="Times New Roman"/>
          <w:i/>
          <w:sz w:val="24"/>
          <w:szCs w:val="24"/>
          <w:lang w:eastAsia="ru-RU"/>
        </w:rPr>
        <w:t xml:space="preserve">9.13 </w:t>
      </w:r>
      <w:r w:rsidRPr="009C374B">
        <w:rPr>
          <w:rFonts w:ascii="Times New Roman" w:eastAsia="Times New Roman" w:hAnsi="Times New Roman" w:cs="Times New Roman"/>
          <w:sz w:val="24"/>
          <w:szCs w:val="24"/>
          <w:lang w:eastAsia="ru-RU"/>
        </w:rPr>
        <w:t>настоящего Договора):</w:t>
      </w:r>
    </w:p>
    <w:p w14:paraId="6B1A9945"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а)</w:t>
      </w:r>
      <w:r w:rsidRPr="009C374B">
        <w:rPr>
          <w:rFonts w:ascii="Times New Roman" w:eastAsia="Times New Roman" w:hAnsi="Times New Roman" w:cs="Times New Roman"/>
          <w:sz w:val="24"/>
          <w:szCs w:val="24"/>
          <w:lang w:eastAsia="ru-RU"/>
        </w:rPr>
        <w:tab/>
        <w:t>10 процентов цены Договора (этапа) в случае, если цена Договора (этапа) не превышает 3 млн. рублей;</w:t>
      </w:r>
    </w:p>
    <w:p w14:paraId="7676D3C4"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б)</w:t>
      </w:r>
      <w:r w:rsidRPr="009C374B">
        <w:rPr>
          <w:rFonts w:ascii="Times New Roman" w:eastAsia="Times New Roman" w:hAnsi="Times New Roman" w:cs="Times New Roman"/>
          <w:sz w:val="24"/>
          <w:szCs w:val="24"/>
          <w:lang w:eastAsia="ru-RU"/>
        </w:rPr>
        <w:tab/>
        <w:t>5 процентов цены Договора (этапа) в случае, если цена Договора (этапа) составляет от 3 млн. рублей до 50 млн. рублей (включительно);</w:t>
      </w:r>
    </w:p>
    <w:p w14:paraId="47A6EF07"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в)</w:t>
      </w:r>
      <w:r w:rsidRPr="009C374B">
        <w:rPr>
          <w:rFonts w:ascii="Times New Roman" w:eastAsia="Times New Roman" w:hAnsi="Times New Roman" w:cs="Times New Roman"/>
          <w:sz w:val="24"/>
          <w:szCs w:val="24"/>
          <w:lang w:eastAsia="ru-RU"/>
        </w:rPr>
        <w:tab/>
        <w:t>1 процент цены Договора (этапа) в случае, если цена Договора (этапа) составляет от 50 млн. рублей до 100 млн. рублей (включительно);</w:t>
      </w:r>
    </w:p>
    <w:p w14:paraId="6A2CBDE0"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г)</w:t>
      </w:r>
      <w:r w:rsidRPr="009C374B">
        <w:rPr>
          <w:rFonts w:ascii="Times New Roman" w:eastAsia="Times New Roman" w:hAnsi="Times New Roman" w:cs="Times New Roman"/>
          <w:sz w:val="24"/>
          <w:szCs w:val="24"/>
          <w:lang w:eastAsia="ru-RU"/>
        </w:rPr>
        <w:tab/>
        <w:t>0,5 процента цены Договора (этапа) в случае, если цена Договора (этапа) составляет от 100 млн. рублей до 500 млн. рублей (включительно);</w:t>
      </w:r>
    </w:p>
    <w:p w14:paraId="517D2E83"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д)</w:t>
      </w:r>
      <w:r w:rsidRPr="009C374B">
        <w:rPr>
          <w:rFonts w:ascii="Times New Roman" w:eastAsia="Times New Roman" w:hAnsi="Times New Roman" w:cs="Times New Roman"/>
          <w:sz w:val="24"/>
          <w:szCs w:val="24"/>
          <w:lang w:eastAsia="ru-RU"/>
        </w:rPr>
        <w:tab/>
        <w:t>0,4 процента цены Договора (этапа) в случае, если цена Договора (этапа) составляет от 500 млн. рублей до 1 млрд. рублей (включительно);</w:t>
      </w:r>
    </w:p>
    <w:p w14:paraId="4A6E4642"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е)</w:t>
      </w:r>
      <w:r w:rsidRPr="009C374B">
        <w:rPr>
          <w:rFonts w:ascii="Times New Roman" w:eastAsia="Times New Roman" w:hAnsi="Times New Roman" w:cs="Times New Roman"/>
          <w:sz w:val="24"/>
          <w:szCs w:val="24"/>
          <w:lang w:eastAsia="ru-RU"/>
        </w:rPr>
        <w:tab/>
        <w:t>0,3 процента цены Договора (этапа) в случае, если цена Договора (этапа) составляет от 1 млрд. рублей до 2 млрд. рублей (включительно);</w:t>
      </w:r>
    </w:p>
    <w:p w14:paraId="038A36AF"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ж)</w:t>
      </w:r>
      <w:r w:rsidRPr="009C374B">
        <w:rPr>
          <w:rFonts w:ascii="Times New Roman" w:eastAsia="Times New Roman" w:hAnsi="Times New Roman" w:cs="Times New Roman"/>
          <w:sz w:val="24"/>
          <w:szCs w:val="24"/>
          <w:lang w:eastAsia="ru-RU"/>
        </w:rPr>
        <w:tab/>
        <w:t>0,25 процента цены Договора (этапа) в случае, если цена Договора (этапа) составляет от 2 млрд. рублей до 5 млрд. рублей (включительно);</w:t>
      </w:r>
    </w:p>
    <w:p w14:paraId="68608FD8"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з)</w:t>
      </w:r>
      <w:r w:rsidRPr="009C374B">
        <w:rPr>
          <w:rFonts w:ascii="Times New Roman" w:eastAsia="Times New Roman" w:hAnsi="Times New Roman" w:cs="Times New Roman"/>
          <w:sz w:val="24"/>
          <w:szCs w:val="24"/>
          <w:lang w:eastAsia="ru-RU"/>
        </w:rPr>
        <w:tab/>
        <w:t>0,2 процента цены Договора (этапа) в случае, если цена Договора (этапа) составляет от 5 млрд. рублей до 10 млрд. рублей (включительно);</w:t>
      </w:r>
    </w:p>
    <w:p w14:paraId="5B7B3B1E"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sz w:val="24"/>
          <w:szCs w:val="24"/>
          <w:lang w:eastAsia="ru-RU"/>
        </w:rPr>
        <w:t>и)</w:t>
      </w:r>
      <w:r w:rsidRPr="009C374B">
        <w:rPr>
          <w:rFonts w:ascii="Times New Roman" w:eastAsia="Times New Roman" w:hAnsi="Times New Roman" w:cs="Times New Roman"/>
          <w:sz w:val="24"/>
          <w:szCs w:val="24"/>
          <w:lang w:eastAsia="ru-RU"/>
        </w:rPr>
        <w:tab/>
        <w:t xml:space="preserve">0,1 процента цены Договора (этапа) в случае, если цена Договора (этапа) </w:t>
      </w:r>
      <w:r w:rsidRPr="009C374B">
        <w:rPr>
          <w:rFonts w:ascii="Times New Roman" w:eastAsia="Times New Roman" w:hAnsi="Times New Roman" w:cs="Times New Roman"/>
          <w:color w:val="000000"/>
          <w:sz w:val="24"/>
          <w:szCs w:val="24"/>
          <w:lang w:eastAsia="ru-RU"/>
        </w:rPr>
        <w:t>превышает 10 млрд. рублей.</w:t>
      </w:r>
    </w:p>
    <w:p w14:paraId="2197CC16"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9.13.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_______________ руб., определяемой в следующем порядке:</w:t>
      </w:r>
    </w:p>
    <w:p w14:paraId="577D27D4"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а)</w:t>
      </w:r>
      <w:r w:rsidRPr="009C374B">
        <w:rPr>
          <w:rFonts w:ascii="Times New Roman" w:eastAsia="Times New Roman" w:hAnsi="Times New Roman" w:cs="Times New Roman"/>
          <w:color w:val="000000"/>
          <w:sz w:val="24"/>
          <w:szCs w:val="24"/>
          <w:lang w:eastAsia="ru-RU"/>
        </w:rPr>
        <w:tab/>
        <w:t>1000 рублей, если цена Договора не превышает 3 млн. рублей;</w:t>
      </w:r>
    </w:p>
    <w:p w14:paraId="776DE6EC"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б)</w:t>
      </w:r>
      <w:r w:rsidRPr="009C374B">
        <w:rPr>
          <w:rFonts w:ascii="Times New Roman" w:eastAsia="Times New Roman" w:hAnsi="Times New Roman" w:cs="Times New Roman"/>
          <w:color w:val="000000"/>
          <w:sz w:val="24"/>
          <w:szCs w:val="24"/>
          <w:lang w:eastAsia="ru-RU"/>
        </w:rPr>
        <w:tab/>
        <w:t>5000 рублей, если цена Договора составляет от 3 млн. рублей до 50 млн. рублей (включительно);</w:t>
      </w:r>
    </w:p>
    <w:p w14:paraId="4E40F60D"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в)</w:t>
      </w:r>
      <w:r w:rsidRPr="009C374B">
        <w:rPr>
          <w:rFonts w:ascii="Times New Roman" w:eastAsia="Times New Roman" w:hAnsi="Times New Roman" w:cs="Times New Roman"/>
          <w:color w:val="000000"/>
          <w:sz w:val="24"/>
          <w:szCs w:val="24"/>
          <w:lang w:eastAsia="ru-RU"/>
        </w:rPr>
        <w:tab/>
        <w:t>10000 рублей, если цена Договора составляет от 50 млн. рублей до 100 млн. рублей (включительно);</w:t>
      </w:r>
    </w:p>
    <w:p w14:paraId="2D2C368D"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г)</w:t>
      </w:r>
      <w:r w:rsidRPr="009C374B">
        <w:rPr>
          <w:rFonts w:ascii="Times New Roman" w:eastAsia="Times New Roman" w:hAnsi="Times New Roman" w:cs="Times New Roman"/>
          <w:color w:val="000000"/>
          <w:sz w:val="24"/>
          <w:szCs w:val="24"/>
          <w:lang w:eastAsia="ru-RU"/>
        </w:rPr>
        <w:tab/>
        <w:t>100000 рублей, если цена Договора превышает 100 млн. рублей.</w:t>
      </w:r>
    </w:p>
    <w:p w14:paraId="1435934C"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0"/>
          <w:sz w:val="24"/>
          <w:szCs w:val="24"/>
          <w:lang w:eastAsia="ru-RU"/>
        </w:rPr>
        <w:t>9.14.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w:t>
      </w:r>
      <w:r w:rsidRPr="009C374B">
        <w:rPr>
          <w:rFonts w:ascii="Times New Roman" w:eastAsia="Times New Roman" w:hAnsi="Times New Roman" w:cs="Times New Roman"/>
          <w:sz w:val="24"/>
          <w:szCs w:val="24"/>
          <w:lang w:eastAsia="ru-RU"/>
        </w:rPr>
        <w:t xml:space="preserve"> Договором, размер штрафа устанавливается в виде фиксированной суммы _______________ руб., определяемой в следующем порядке:</w:t>
      </w:r>
    </w:p>
    <w:p w14:paraId="66607671"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а)</w:t>
      </w:r>
      <w:r w:rsidRPr="009C374B">
        <w:rPr>
          <w:rFonts w:ascii="Times New Roman" w:eastAsia="Times New Roman" w:hAnsi="Times New Roman" w:cs="Times New Roman"/>
          <w:sz w:val="24"/>
          <w:szCs w:val="24"/>
          <w:lang w:eastAsia="ru-RU"/>
        </w:rPr>
        <w:tab/>
        <w:t>1000 рублей, если цена Договора не превышает 3 млн. рублей (включительно);</w:t>
      </w:r>
    </w:p>
    <w:p w14:paraId="1DACB0DC"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б)</w:t>
      </w:r>
      <w:r w:rsidRPr="009C374B">
        <w:rPr>
          <w:rFonts w:ascii="Times New Roman" w:eastAsia="Times New Roman" w:hAnsi="Times New Roman" w:cs="Times New Roman"/>
          <w:sz w:val="24"/>
          <w:szCs w:val="24"/>
          <w:lang w:eastAsia="ru-RU"/>
        </w:rPr>
        <w:tab/>
        <w:t>5000 рублей, если цена Договора составляет от 3 млн. рублей до 50 млн. рублей (включительно);</w:t>
      </w:r>
    </w:p>
    <w:p w14:paraId="0509994E"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в)</w:t>
      </w:r>
      <w:r w:rsidRPr="009C374B">
        <w:rPr>
          <w:rFonts w:ascii="Times New Roman" w:eastAsia="Times New Roman" w:hAnsi="Times New Roman" w:cs="Times New Roman"/>
          <w:sz w:val="24"/>
          <w:szCs w:val="24"/>
          <w:lang w:eastAsia="ru-RU"/>
        </w:rPr>
        <w:tab/>
        <w:t>10000 рублей, если цена Договора составляет от 50 млн. рублей до 100 млн. рублей (включительно);</w:t>
      </w:r>
    </w:p>
    <w:p w14:paraId="5C4AED59" w14:textId="77777777" w:rsidR="003C2069" w:rsidRPr="009C374B" w:rsidRDefault="003C2069" w:rsidP="003C2069">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lastRenderedPageBreak/>
        <w:t>г)</w:t>
      </w:r>
      <w:r w:rsidRPr="009C374B">
        <w:rPr>
          <w:rFonts w:ascii="Times New Roman" w:eastAsia="Times New Roman" w:hAnsi="Times New Roman" w:cs="Times New Roman"/>
          <w:sz w:val="24"/>
          <w:szCs w:val="24"/>
          <w:lang w:eastAsia="ru-RU"/>
        </w:rPr>
        <w:tab/>
        <w:t>100000 рублей, если цена Договора превышает 100 млн. рублей.</w:t>
      </w:r>
    </w:p>
    <w:p w14:paraId="41804905"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 xml:space="preserve">9.15.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w:t>
      </w:r>
      <w:r w:rsidRPr="009C374B">
        <w:rPr>
          <w:rFonts w:ascii="Times New Roman" w:eastAsia="Times New Roman" w:hAnsi="Times New Roman" w:cs="Times New Roman"/>
          <w:color w:val="000000"/>
          <w:sz w:val="24"/>
          <w:szCs w:val="24"/>
          <w:lang w:eastAsia="zh-CN"/>
        </w:rPr>
        <w:t xml:space="preserve">ключевой ставки </w:t>
      </w:r>
      <w:r w:rsidRPr="009C374B">
        <w:rPr>
          <w:rFonts w:ascii="Times New Roman" w:eastAsia="Times New Roman" w:hAnsi="Times New Roman" w:cs="Times New Roman"/>
          <w:color w:val="000000"/>
          <w:sz w:val="24"/>
          <w:szCs w:val="24"/>
          <w:lang w:eastAsia="ru-RU"/>
        </w:rPr>
        <w:t xml:space="preserve">Центрального банка Российской Федерации от не уплаченной в срок суммы. </w:t>
      </w:r>
    </w:p>
    <w:p w14:paraId="717E2EEA"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0"/>
          <w:sz w:val="24"/>
          <w:szCs w:val="24"/>
          <w:lang w:eastAsia="ru-RU"/>
        </w:rPr>
        <w:t>9.16. П</w:t>
      </w:r>
      <w:r w:rsidRPr="009C374B">
        <w:rPr>
          <w:rFonts w:ascii="Times New Roman" w:eastAsia="Times New Roman" w:hAnsi="Times New Roman" w:cs="Times New Roman"/>
          <w:sz w:val="24"/>
          <w:szCs w:val="24"/>
          <w:lang w:eastAsia="ru-RU"/>
        </w:rPr>
        <w:t xml:space="preserve">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Pr="009C374B">
        <w:rPr>
          <w:rFonts w:ascii="Times New Roman" w:eastAsia="Times New Roman" w:hAnsi="Times New Roman" w:cs="Times New Roman"/>
          <w:i/>
          <w:sz w:val="24"/>
          <w:szCs w:val="24"/>
          <w:lang w:eastAsia="zh-CN"/>
        </w:rPr>
        <w:t xml:space="preserve">ключевой ставки </w:t>
      </w:r>
      <w:r w:rsidRPr="009C374B">
        <w:rPr>
          <w:rFonts w:ascii="Times New Roman" w:eastAsia="Times New Roman" w:hAnsi="Times New Roman" w:cs="Times New Roman"/>
          <w:sz w:val="24"/>
          <w:szCs w:val="24"/>
          <w:lang w:eastAsia="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0DAA8A5"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F846921"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9.18. Общая сумма начисленной неустойки (штрафов, пени) за неисполнение или ненадлежащее исполнение Заказчиком обязательств, предусмотренных Договором, не может превышать цену Договора.</w:t>
      </w:r>
    </w:p>
    <w:p w14:paraId="05C1F0C2"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9.19. 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4 настоящего Договора.</w:t>
      </w:r>
    </w:p>
    <w:p w14:paraId="7C3DE6D0"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9.20. 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14:paraId="6DCCBD6F"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9.21. 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628C3F89"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9.22.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14:paraId="396E607C"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9.23.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5A78363C"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9.24. Ответственность виновного за разглашение сведений, составляющих государственную, налоговую, коммерческую тайны определяется законодательством Российской Федерации.</w:t>
      </w:r>
    </w:p>
    <w:p w14:paraId="50C576AF"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9.25. 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14:paraId="4266FE14" w14:textId="77777777" w:rsidR="003C2069"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9.26. Окончание срока действия настоящего Договора не освобождает Стороны от ответственности за нарушение его условий в период его действия.</w:t>
      </w:r>
    </w:p>
    <w:p w14:paraId="042E0B54"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ru-RU"/>
        </w:rPr>
      </w:pPr>
    </w:p>
    <w:p w14:paraId="7575429F"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10.</w:t>
      </w:r>
      <w:r w:rsidRPr="009C374B">
        <w:rPr>
          <w:rFonts w:ascii="Times New Roman" w:eastAsia="Times New Roman" w:hAnsi="Times New Roman" w:cs="Times New Roman"/>
          <w:b/>
          <w:sz w:val="24"/>
          <w:szCs w:val="24"/>
          <w:lang w:eastAsia="ru-RU"/>
        </w:rPr>
        <w:tab/>
        <w:t>Обстоятельства непреодолимой силы</w:t>
      </w:r>
    </w:p>
    <w:p w14:paraId="2E89B4F0" w14:textId="77777777" w:rsidR="003C2069" w:rsidRPr="009C374B" w:rsidRDefault="003C2069" w:rsidP="003C2069">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w:t>
      </w:r>
      <w:r w:rsidRPr="009C374B">
        <w:rPr>
          <w:rFonts w:ascii="Times New Roman" w:eastAsia="Times New Roman" w:hAnsi="Times New Roman" w:cs="Times New Roman"/>
          <w:sz w:val="24"/>
          <w:szCs w:val="24"/>
          <w:lang w:eastAsia="ru-RU"/>
        </w:rPr>
        <w:lastRenderedPageBreak/>
        <w:t>исполнение Сторонами своих обязательств, а также которые Стороны были не в состоянии предвидеть и предотвратить.</w:t>
      </w:r>
    </w:p>
    <w:p w14:paraId="73EF39AB" w14:textId="77777777" w:rsidR="003C2069" w:rsidRPr="009C374B" w:rsidRDefault="003C2069" w:rsidP="003C2069">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10.2.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3B845732"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10.3.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14:paraId="5F11FF97" w14:textId="77777777" w:rsidR="003C2069" w:rsidRDefault="003C2069" w:rsidP="003C2069">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10.4. Если обстоятельства, указанные в </w:t>
      </w:r>
      <w:hyperlink w:anchor="Par234">
        <w:r w:rsidRPr="009C374B">
          <w:rPr>
            <w:rFonts w:ascii="Times New Roman" w:eastAsia="Times New Roman" w:hAnsi="Times New Roman" w:cs="Times New Roman"/>
            <w:sz w:val="24"/>
            <w:szCs w:val="24"/>
            <w:u w:val="single"/>
            <w:lang w:eastAsia="ru-RU"/>
          </w:rPr>
          <w:t>пункте 10.1</w:t>
        </w:r>
      </w:hyperlink>
      <w:r w:rsidRPr="009C374B">
        <w:rPr>
          <w:rFonts w:ascii="Times New Roman" w:eastAsia="Times New Roman" w:hAnsi="Times New Roman" w:cs="Times New Roman"/>
          <w:sz w:val="24"/>
          <w:szCs w:val="24"/>
          <w:lang w:eastAsia="ru-RU"/>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5087294F" w14:textId="77777777" w:rsidR="003C2069" w:rsidRPr="009C374B" w:rsidRDefault="003C2069" w:rsidP="003C2069">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p>
    <w:p w14:paraId="6C48934A" w14:textId="77777777" w:rsidR="003C2069" w:rsidRPr="009C374B" w:rsidRDefault="003C2069" w:rsidP="003C2069">
      <w:pPr>
        <w:suppressAutoHyphens/>
        <w:spacing w:after="0" w:line="240" w:lineRule="auto"/>
        <w:jc w:val="center"/>
        <w:rPr>
          <w:rFonts w:ascii="Times New Roman" w:eastAsia="Calibri" w:hAnsi="Times New Roman" w:cs="Calibri"/>
          <w:b/>
          <w:sz w:val="24"/>
          <w:lang w:eastAsia="ar-SA"/>
        </w:rPr>
      </w:pPr>
      <w:r w:rsidRPr="009C374B">
        <w:rPr>
          <w:rFonts w:ascii="Times New Roman" w:eastAsia="Calibri" w:hAnsi="Times New Roman" w:cs="Calibri"/>
          <w:b/>
          <w:sz w:val="24"/>
          <w:lang w:eastAsia="ar-SA"/>
        </w:rPr>
        <w:t xml:space="preserve">11. Срок действия договора. </w:t>
      </w:r>
    </w:p>
    <w:p w14:paraId="374764AF"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b/>
          <w:color w:val="C00000"/>
          <w:sz w:val="24"/>
          <w:szCs w:val="24"/>
          <w:u w:val="single"/>
          <w:lang w:eastAsia="zh-CN"/>
        </w:rPr>
      </w:pPr>
      <w:r w:rsidRPr="009C374B">
        <w:rPr>
          <w:rFonts w:ascii="Times New Roman" w:eastAsia="Times New Roman" w:hAnsi="Times New Roman" w:cs="Times New Roman"/>
          <w:sz w:val="24"/>
          <w:szCs w:val="24"/>
          <w:lang w:eastAsia="zh-CN"/>
        </w:rPr>
        <w:t xml:space="preserve">11.1. </w:t>
      </w:r>
      <w:r w:rsidRPr="00446513">
        <w:rPr>
          <w:rFonts w:ascii="Times New Roman" w:eastAsia="Times New Roman" w:hAnsi="Times New Roman" w:cs="Times New Roman"/>
          <w:sz w:val="24"/>
          <w:szCs w:val="24"/>
          <w:lang w:eastAsia="zh-CN"/>
        </w:rPr>
        <w:t xml:space="preserve">Настоящий Договор вступает в силу и становится обязательным для Сторон с момента подписания на электронной торговой площадке усиленными электронными цифровыми подписями Поставщика и Заказчика в соответствии с требованиями законодательства Российской Федерации и действует </w:t>
      </w:r>
      <w:r w:rsidRPr="00945EAC">
        <w:rPr>
          <w:rFonts w:ascii="Times New Roman" w:eastAsia="Times New Roman" w:hAnsi="Times New Roman" w:cs="Times New Roman"/>
          <w:b/>
          <w:sz w:val="24"/>
          <w:szCs w:val="24"/>
          <w:u w:val="single"/>
          <w:lang w:eastAsia="zh-CN"/>
        </w:rPr>
        <w:t xml:space="preserve">до </w:t>
      </w:r>
      <w:r>
        <w:rPr>
          <w:rFonts w:ascii="Times New Roman" w:eastAsia="Times New Roman" w:hAnsi="Times New Roman" w:cs="Times New Roman"/>
          <w:b/>
          <w:sz w:val="24"/>
          <w:szCs w:val="24"/>
          <w:u w:val="single"/>
          <w:lang w:eastAsia="zh-CN"/>
        </w:rPr>
        <w:t>26</w:t>
      </w:r>
      <w:r w:rsidRPr="00945EAC">
        <w:rPr>
          <w:rFonts w:ascii="Times New Roman" w:eastAsia="Times New Roman" w:hAnsi="Times New Roman" w:cs="Times New Roman"/>
          <w:b/>
          <w:sz w:val="24"/>
          <w:szCs w:val="24"/>
          <w:u w:val="single"/>
          <w:lang w:eastAsia="zh-CN"/>
        </w:rPr>
        <w:t xml:space="preserve"> </w:t>
      </w:r>
      <w:r>
        <w:rPr>
          <w:rFonts w:ascii="Times New Roman" w:eastAsia="Times New Roman" w:hAnsi="Times New Roman" w:cs="Times New Roman"/>
          <w:b/>
          <w:sz w:val="24"/>
          <w:szCs w:val="24"/>
          <w:u w:val="single"/>
          <w:lang w:eastAsia="zh-CN"/>
        </w:rPr>
        <w:t xml:space="preserve">декабря 2025 </w:t>
      </w:r>
      <w:r w:rsidRPr="00945EAC">
        <w:rPr>
          <w:rFonts w:ascii="Times New Roman" w:eastAsia="Times New Roman" w:hAnsi="Times New Roman" w:cs="Times New Roman"/>
          <w:b/>
          <w:sz w:val="24"/>
          <w:szCs w:val="24"/>
          <w:u w:val="single"/>
          <w:lang w:eastAsia="zh-CN"/>
        </w:rPr>
        <w:t>г</w:t>
      </w:r>
      <w:r w:rsidRPr="002166A5">
        <w:rPr>
          <w:rFonts w:ascii="Times New Roman" w:eastAsia="Times New Roman" w:hAnsi="Times New Roman" w:cs="Times New Roman"/>
          <w:b/>
          <w:sz w:val="24"/>
          <w:szCs w:val="24"/>
          <w:lang w:eastAsia="zh-CN"/>
        </w:rPr>
        <w:t xml:space="preserve">. </w:t>
      </w:r>
      <w:r w:rsidRPr="00446513">
        <w:rPr>
          <w:rFonts w:ascii="Times New Roman" w:eastAsia="Times New Roman" w:hAnsi="Times New Roman" w:cs="Times New Roman"/>
          <w:sz w:val="24"/>
          <w:szCs w:val="24"/>
          <w:lang w:eastAsia="zh-CN"/>
        </w:rPr>
        <w:t>включительно, а в части взаиморасчетов -  до исполнения Сторонами принятых на себя обязательств.</w:t>
      </w:r>
      <w:r w:rsidRPr="009C374B">
        <w:rPr>
          <w:rFonts w:ascii="Times New Roman" w:eastAsia="Times New Roman" w:hAnsi="Times New Roman" w:cs="Times New Roman"/>
          <w:b/>
          <w:color w:val="C00000"/>
          <w:sz w:val="24"/>
          <w:szCs w:val="24"/>
          <w:u w:val="single"/>
          <w:lang w:eastAsia="zh-CN"/>
        </w:rPr>
        <w:t xml:space="preserve"> </w:t>
      </w:r>
    </w:p>
    <w:p w14:paraId="48EE6F81" w14:textId="77777777" w:rsidR="003C2069"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11.2. Окончание срока действия Договора не освобождает Стороны от полного выполнения Сторонами своих обязательств по настоящему Договору.</w:t>
      </w:r>
    </w:p>
    <w:p w14:paraId="7E389136" w14:textId="77777777" w:rsidR="003C2069" w:rsidRPr="009C374B" w:rsidRDefault="003C2069" w:rsidP="003C2069">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p>
    <w:p w14:paraId="5B27AD4A" w14:textId="77777777" w:rsidR="003C2069" w:rsidRPr="009C374B" w:rsidRDefault="003C2069" w:rsidP="003C2069">
      <w:pPr>
        <w:suppressAutoHyphens/>
        <w:spacing w:after="0" w:line="240" w:lineRule="auto"/>
        <w:jc w:val="center"/>
        <w:rPr>
          <w:rFonts w:ascii="Times New Roman" w:eastAsia="Calibri" w:hAnsi="Times New Roman" w:cs="Calibri"/>
          <w:b/>
          <w:sz w:val="24"/>
          <w:lang w:eastAsia="ar-SA"/>
        </w:rPr>
      </w:pPr>
      <w:r w:rsidRPr="009C374B">
        <w:rPr>
          <w:rFonts w:ascii="Times New Roman" w:eastAsia="Calibri" w:hAnsi="Times New Roman" w:cs="Calibri"/>
          <w:b/>
          <w:sz w:val="24"/>
          <w:lang w:eastAsia="ar-SA"/>
        </w:rPr>
        <w:t xml:space="preserve">12. Порядок изменения и расторжения договора </w:t>
      </w:r>
    </w:p>
    <w:p w14:paraId="1C2FE6A6" w14:textId="77777777" w:rsidR="003C2069" w:rsidRPr="009C374B" w:rsidRDefault="003C2069" w:rsidP="003C2069">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t xml:space="preserve">12.1. Настоящий </w:t>
      </w:r>
      <w:r w:rsidRPr="009C374B">
        <w:rPr>
          <w:rFonts w:ascii="Times New Roman" w:eastAsia="Calibri" w:hAnsi="Times New Roman" w:cs="Calibri"/>
          <w:spacing w:val="1"/>
          <w:sz w:val="24"/>
          <w:lang w:eastAsia="ar-SA"/>
        </w:rPr>
        <w:t>договор</w:t>
      </w:r>
      <w:r w:rsidRPr="009C374B">
        <w:rPr>
          <w:rFonts w:ascii="Times New Roman" w:eastAsia="Calibri" w:hAnsi="Times New Roman" w:cs="Calibri"/>
          <w:sz w:val="24"/>
          <w:lang w:eastAsia="ar-SA"/>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Федеральным законом №223-ФЗ. При этом расторжение Договора не освобождает стороны от обязанности урегулирования взаимных расчетов.</w:t>
      </w:r>
    </w:p>
    <w:p w14:paraId="74B01DF5" w14:textId="77777777" w:rsidR="003C2069" w:rsidRPr="009C374B" w:rsidRDefault="003C2069" w:rsidP="003C2069">
      <w:pPr>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12.2. Изменение существенных условий Договора по соглашению сторон и в одностороннем порядке не допускается, за исключение</w:t>
      </w:r>
      <w:r>
        <w:rPr>
          <w:rFonts w:ascii="Times New Roman" w:eastAsia="Times New Roman" w:hAnsi="Times New Roman" w:cs="Times New Roman"/>
          <w:sz w:val="24"/>
          <w:szCs w:val="24"/>
          <w:lang w:eastAsia="ru-RU"/>
        </w:rPr>
        <w:t>м случаев, предусмотренных р. 46</w:t>
      </w:r>
      <w:r w:rsidRPr="009C374B">
        <w:rPr>
          <w:rFonts w:ascii="Times New Roman" w:eastAsia="Times New Roman" w:hAnsi="Times New Roman" w:cs="Times New Roman"/>
          <w:sz w:val="24"/>
          <w:szCs w:val="24"/>
          <w:lang w:eastAsia="ru-RU"/>
        </w:rPr>
        <w:t xml:space="preserve"> Положения.</w:t>
      </w:r>
    </w:p>
    <w:p w14:paraId="237A2DED" w14:textId="77777777" w:rsidR="003C2069" w:rsidRPr="009C374B" w:rsidRDefault="003C2069" w:rsidP="003C2069">
      <w:pPr>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12.3. Изменение и расторжение настоящего Договора по соглашению сторон осуществляется путем подписания сторонами дополнительного соглашения.</w:t>
      </w:r>
    </w:p>
    <w:p w14:paraId="2140A28F" w14:textId="77777777" w:rsidR="003C2069" w:rsidRPr="009C374B" w:rsidRDefault="003C2069" w:rsidP="003C2069">
      <w:pPr>
        <w:tabs>
          <w:tab w:val="left" w:pos="1701"/>
        </w:tabs>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12.4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14:paraId="47A90A09"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12.5 При расторжении Договора по соглашению сторон оплата поставленных по Договору Поставщиком и принятых Заказчиком Товаров производится в сроки, предусмотренные подписанным Сторонами соглашением о расторжении Договора, которые в любом случае не могут превышать 12 месяцев. До момента оплаты стороны производят сверку расчетов, которой подтверждается объем поставленных Товаров Поставщиком.</w:t>
      </w:r>
    </w:p>
    <w:p w14:paraId="3AF2DD0D" w14:textId="77777777" w:rsidR="003C2069" w:rsidRPr="009C374B" w:rsidRDefault="003C2069" w:rsidP="003C2069">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12.6 Заказчик вправе в одностороннем внесудебном порядке отказаться от исполнения Договора (расторгнуть Договор) в случае:</w:t>
      </w:r>
    </w:p>
    <w:p w14:paraId="12171723"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поставка товаров ненадлежащего качества с недостатками, которые не могут быть устранены в приемлемый для Заказчика срок (</w:t>
      </w:r>
      <w:r w:rsidRPr="009C374B">
        <w:rPr>
          <w:rFonts w:ascii="Times New Roman" w:eastAsia="Calibri" w:hAnsi="Times New Roman" w:cs="Times New Roman"/>
          <w:color w:val="00000A"/>
          <w:sz w:val="24"/>
          <w:lang w:eastAsia="ar-SA"/>
        </w:rPr>
        <w:t>пункт 2 статья 523 ГК Российской Федерации)</w:t>
      </w:r>
      <w:r w:rsidRPr="009C374B">
        <w:rPr>
          <w:rFonts w:ascii="Times New Roman" w:eastAsia="Calibri" w:hAnsi="Times New Roman" w:cs="Times New Roman"/>
          <w:sz w:val="24"/>
          <w:lang w:eastAsia="ar-SA"/>
        </w:rPr>
        <w:t>;</w:t>
      </w:r>
    </w:p>
    <w:p w14:paraId="1ADF6445"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неоднократного (более 2х раз) нарушения сроков поставки товаров по Заявке Заказчика (</w:t>
      </w:r>
      <w:r w:rsidRPr="009C374B">
        <w:rPr>
          <w:rFonts w:ascii="Times New Roman" w:eastAsia="Calibri" w:hAnsi="Times New Roman" w:cs="Times New Roman"/>
          <w:color w:val="00000A"/>
          <w:sz w:val="24"/>
          <w:lang w:eastAsia="ar-SA"/>
        </w:rPr>
        <w:t>пункт 2 статья 523 ГК Российской Федерации)</w:t>
      </w:r>
      <w:r w:rsidRPr="009C374B">
        <w:rPr>
          <w:rFonts w:ascii="Times New Roman" w:eastAsia="Calibri" w:hAnsi="Times New Roman" w:cs="Times New Roman"/>
          <w:sz w:val="24"/>
          <w:lang w:eastAsia="ar-SA"/>
        </w:rPr>
        <w:t xml:space="preserve">; </w:t>
      </w:r>
    </w:p>
    <w:p w14:paraId="07167AA5"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color w:val="00000A"/>
          <w:sz w:val="24"/>
          <w:lang w:eastAsia="ar-SA"/>
        </w:rPr>
      </w:pPr>
      <w:r w:rsidRPr="009C374B">
        <w:rPr>
          <w:rFonts w:ascii="Times New Roman" w:eastAsia="Calibri" w:hAnsi="Times New Roman" w:cs="Times New Roman"/>
          <w:sz w:val="24"/>
          <w:lang w:eastAsia="ar-SA"/>
        </w:rPr>
        <w:t xml:space="preserve">- </w:t>
      </w:r>
      <w:r w:rsidRPr="009C374B">
        <w:rPr>
          <w:rFonts w:ascii="Times New Roman" w:eastAsia="Calibri" w:hAnsi="Times New Roman" w:cs="Times New Roman"/>
          <w:color w:val="00000A"/>
          <w:sz w:val="24"/>
          <w:lang w:eastAsia="ar-SA"/>
        </w:rPr>
        <w:t>не устранение недостатков, выявленных в ходе исполнения договора или невозможность их устранить из-за существенности (пункт 3 статья 723 ГК Российской Федерации);</w:t>
      </w:r>
    </w:p>
    <w:p w14:paraId="046BBBAD" w14:textId="77777777" w:rsidR="003C2069" w:rsidRPr="009C374B" w:rsidRDefault="003C2069" w:rsidP="003C2069">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sidRPr="009C374B">
        <w:rPr>
          <w:rFonts w:ascii="Times New Roman" w:eastAsia="Calibri" w:hAnsi="Times New Roman" w:cs="Times New Roman"/>
          <w:spacing w:val="1"/>
          <w:sz w:val="24"/>
          <w:lang w:eastAsia="ar-SA"/>
        </w:rPr>
        <w:t>договором</w:t>
      </w:r>
      <w:r w:rsidRPr="009C374B">
        <w:rPr>
          <w:rFonts w:ascii="Times New Roman" w:eastAsia="Calibri" w:hAnsi="Times New Roman" w:cs="Times New Roman"/>
          <w:sz w:val="24"/>
          <w:lang w:eastAsia="ar-SA"/>
        </w:rPr>
        <w:t>;</w:t>
      </w:r>
    </w:p>
    <w:p w14:paraId="340B8403" w14:textId="77777777" w:rsidR="003C2069" w:rsidRPr="009C374B" w:rsidRDefault="003C2069" w:rsidP="003C2069">
      <w:pPr>
        <w:shd w:val="clear" w:color="auto" w:fill="FFFFFF"/>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lastRenderedPageBreak/>
        <w:t xml:space="preserve">- в иных случаях, предусмотренных действующим законодательством </w:t>
      </w:r>
      <w:r w:rsidRPr="009C374B">
        <w:rPr>
          <w:rFonts w:ascii="Times New Roman" w:eastAsia="Times New Roman" w:hAnsi="Times New Roman" w:cs="Times New Roman"/>
          <w:color w:val="00000A"/>
          <w:sz w:val="24"/>
          <w:szCs w:val="24"/>
          <w:lang w:eastAsia="ar-SA"/>
        </w:rPr>
        <w:t>Российской Федерации</w:t>
      </w:r>
      <w:r w:rsidRPr="009C374B">
        <w:rPr>
          <w:rFonts w:ascii="Times New Roman" w:eastAsia="Times New Roman" w:hAnsi="Times New Roman" w:cs="Times New Roman"/>
          <w:sz w:val="24"/>
          <w:szCs w:val="24"/>
          <w:lang w:eastAsia="ar-SA"/>
        </w:rPr>
        <w:t>.</w:t>
      </w:r>
    </w:p>
    <w:p w14:paraId="38D4285A" w14:textId="77777777" w:rsidR="003C2069" w:rsidRPr="009C374B" w:rsidRDefault="003C2069" w:rsidP="003C2069">
      <w:pPr>
        <w:tabs>
          <w:tab w:val="left" w:pos="993"/>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12.7.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3E1CE68D" w14:textId="77777777" w:rsidR="003C2069" w:rsidRPr="009C374B" w:rsidRDefault="003C2069" w:rsidP="003C2069">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12.8.  Решение Заказчика об одностороннем отказе от исполнения Договора не позднее чем в течение трех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Договора. </w:t>
      </w:r>
    </w:p>
    <w:p w14:paraId="75C5919A" w14:textId="77777777" w:rsidR="003C2069" w:rsidRPr="009C374B" w:rsidRDefault="003C2069" w:rsidP="003C2069">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76FADBE" w14:textId="77777777" w:rsidR="003C2069" w:rsidRPr="009C374B" w:rsidRDefault="003C2069" w:rsidP="003C2069">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526921F9" w14:textId="77777777" w:rsidR="003C2069" w:rsidRPr="009C374B" w:rsidRDefault="003C2069" w:rsidP="003C2069">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12.11. Поставщик вправе принять решение об одностороннем отказе от исполнения Договора в соответствии с гражданским законодательством в случае:</w:t>
      </w:r>
    </w:p>
    <w:p w14:paraId="26492008" w14:textId="77777777" w:rsidR="003C2069" w:rsidRPr="009C374B" w:rsidRDefault="003C2069" w:rsidP="003C2069">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неоднократного нарушения Заказчиком сроков оплаты товаров;</w:t>
      </w:r>
    </w:p>
    <w:p w14:paraId="5E5E8CD3" w14:textId="77777777" w:rsidR="003C2069" w:rsidRPr="009C374B" w:rsidRDefault="003C2069" w:rsidP="003C2069">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неоднократной невыборки товаров Заказчиком.</w:t>
      </w:r>
    </w:p>
    <w:p w14:paraId="6C4D6426" w14:textId="77777777" w:rsidR="003C2069" w:rsidRPr="009C374B" w:rsidRDefault="003C2069" w:rsidP="003C20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12.12.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7007FC6A" w14:textId="77777777" w:rsidR="003C2069" w:rsidRPr="009C374B" w:rsidRDefault="003C2069" w:rsidP="003C20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12.13.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7D6B5D06" w14:textId="77777777" w:rsidR="003C2069" w:rsidRPr="009C374B" w:rsidRDefault="003C2069" w:rsidP="003C20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12.14.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1ADCAC63" w14:textId="77777777" w:rsidR="003C2069" w:rsidRPr="009C374B" w:rsidRDefault="003C2069" w:rsidP="003C206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12.15.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w:t>
      </w:r>
      <w:r w:rsidRPr="009C374B">
        <w:rPr>
          <w:rFonts w:ascii="Times New Roman" w:eastAsia="Times New Roman" w:hAnsi="Times New Roman" w:cs="Times New Roman"/>
          <w:sz w:val="24"/>
          <w:szCs w:val="24"/>
          <w:lang w:eastAsia="zh-CN"/>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ECE1986"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13.</w:t>
      </w:r>
      <w:r w:rsidRPr="009C374B">
        <w:rPr>
          <w:rFonts w:ascii="Times New Roman" w:eastAsia="Times New Roman" w:hAnsi="Times New Roman" w:cs="Times New Roman"/>
          <w:b/>
          <w:sz w:val="24"/>
          <w:szCs w:val="24"/>
          <w:lang w:eastAsia="ru-RU"/>
        </w:rPr>
        <w:tab/>
        <w:t>Порядок урегулирования споров</w:t>
      </w:r>
    </w:p>
    <w:p w14:paraId="63B5EF10" w14:textId="77777777" w:rsidR="003C2069" w:rsidRPr="009C374B" w:rsidRDefault="003C2069" w:rsidP="003C2069">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13.1.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w:t>
      </w:r>
    </w:p>
    <w:p w14:paraId="55A11A4B" w14:textId="77777777" w:rsidR="003C2069" w:rsidRPr="009C374B" w:rsidRDefault="003C2069" w:rsidP="003C2069">
      <w:pPr>
        <w:widowControl w:val="0"/>
        <w:tabs>
          <w:tab w:val="left" w:pos="1560"/>
        </w:tab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13.2. До передачи спора на разрешение Арбитражного суда Стороны примут меры к его урегулированию в претензионном порядке.</w:t>
      </w:r>
    </w:p>
    <w:p w14:paraId="207A9527" w14:textId="77777777" w:rsidR="003C2069" w:rsidRPr="009C374B" w:rsidRDefault="003C2069" w:rsidP="003C2069">
      <w:pPr>
        <w:widowControl w:val="0"/>
        <w:tabs>
          <w:tab w:val="left" w:pos="1560"/>
        </w:tab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13.3. Претензия должна быть направлена в письменном виде. По полученной претензии Сторона должна дать письменный ответ по существу в срок </w:t>
      </w:r>
      <w:r w:rsidRPr="009C374B">
        <w:rPr>
          <w:rFonts w:ascii="Times New Roman" w:eastAsia="Times New Roman" w:hAnsi="Times New Roman" w:cs="Times New Roman"/>
          <w:b/>
          <w:sz w:val="24"/>
          <w:szCs w:val="24"/>
          <w:lang w:eastAsia="ru-RU"/>
        </w:rPr>
        <w:t>не позднее 10 (десяти) рабочих дней</w:t>
      </w:r>
      <w:r w:rsidRPr="009C374B">
        <w:rPr>
          <w:rFonts w:ascii="Times New Roman" w:eastAsia="Times New Roman" w:hAnsi="Times New Roman" w:cs="Times New Roman"/>
          <w:sz w:val="24"/>
          <w:szCs w:val="24"/>
          <w:lang w:eastAsia="ru-RU"/>
        </w:rPr>
        <w:t xml:space="preserve"> с даты ее получения. Оставление претензии без ответа в установленный срок означает признание требований претензии.</w:t>
      </w:r>
    </w:p>
    <w:p w14:paraId="19B8ADD8" w14:textId="77777777" w:rsidR="003C2069" w:rsidRPr="009C374B" w:rsidRDefault="003C2069" w:rsidP="003C2069">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13.4.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Крым. </w:t>
      </w:r>
    </w:p>
    <w:p w14:paraId="5CF2058B" w14:textId="77777777" w:rsidR="003C2069" w:rsidRPr="009C374B" w:rsidRDefault="003C2069" w:rsidP="003C2069">
      <w:pPr>
        <w:suppressAutoHyphens/>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 xml:space="preserve">14. Антикоррупционная оговорка </w:t>
      </w:r>
    </w:p>
    <w:p w14:paraId="4BCB89AD" w14:textId="77777777" w:rsidR="003C2069" w:rsidRPr="009C374B" w:rsidRDefault="003C2069" w:rsidP="003C2069">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14.1 При исполнении своих обязательств по Договору, Стороны, их аффилированные лица, работники или посредники:</w:t>
      </w:r>
    </w:p>
    <w:p w14:paraId="5A6D8611" w14:textId="77777777" w:rsidR="003C2069" w:rsidRPr="009C374B" w:rsidRDefault="003C2069" w:rsidP="003C2069">
      <w:pPr>
        <w:numPr>
          <w:ilvl w:val="0"/>
          <w:numId w:val="40"/>
        </w:num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36BD1A4F" w14:textId="77777777" w:rsidR="003C2069" w:rsidRPr="009C374B" w:rsidRDefault="003C2069" w:rsidP="003C2069">
      <w:pPr>
        <w:numPr>
          <w:ilvl w:val="0"/>
          <w:numId w:val="40"/>
        </w:num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не осуществляют действия, квалифицируемые применимым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A72444" w14:textId="77777777" w:rsidR="003C2069" w:rsidRPr="009C374B" w:rsidRDefault="003C2069" w:rsidP="003C2069">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14.2 В случае возникновения у Стороны подозрений, что произошло или может произойти нарушение каких-либо положений раздела 14 Договора,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A26F6D5" w14:textId="77777777" w:rsidR="003C2069" w:rsidRDefault="003C2069" w:rsidP="003C2069">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14.3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3D810B5" w14:textId="77777777" w:rsidR="003C2069" w:rsidRPr="009C374B" w:rsidRDefault="003C2069" w:rsidP="003C2069">
      <w:pPr>
        <w:spacing w:after="0" w:line="240" w:lineRule="auto"/>
        <w:ind w:firstLine="709"/>
        <w:jc w:val="both"/>
        <w:rPr>
          <w:rFonts w:ascii="Times New Roman" w:eastAsia="Times New Roman" w:hAnsi="Times New Roman" w:cs="Times New Roman"/>
          <w:b/>
          <w:sz w:val="24"/>
          <w:szCs w:val="24"/>
          <w:lang w:eastAsia="zh-CN"/>
        </w:rPr>
      </w:pPr>
    </w:p>
    <w:p w14:paraId="7305ECF5"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15.</w:t>
      </w:r>
      <w:r w:rsidRPr="009C374B">
        <w:rPr>
          <w:rFonts w:ascii="Times New Roman" w:eastAsia="Times New Roman" w:hAnsi="Times New Roman" w:cs="Times New Roman"/>
          <w:b/>
          <w:sz w:val="24"/>
          <w:szCs w:val="24"/>
          <w:lang w:eastAsia="ru-RU"/>
        </w:rPr>
        <w:tab/>
        <w:t>Прочие условия</w:t>
      </w:r>
    </w:p>
    <w:p w14:paraId="456060D9" w14:textId="77777777" w:rsidR="003C2069" w:rsidRPr="009C374B" w:rsidRDefault="003C2069" w:rsidP="003C2069">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15.1.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w:t>
      </w:r>
      <w:r w:rsidRPr="009C374B">
        <w:rPr>
          <w:rFonts w:ascii="Times New Roman" w:eastAsia="Times New Roman" w:hAnsi="Times New Roman" w:cs="Times New Roman"/>
          <w:sz w:val="24"/>
          <w:szCs w:val="24"/>
          <w:lang w:eastAsia="ru-RU"/>
        </w:rPr>
        <w:lastRenderedPageBreak/>
        <w:t xml:space="preserve">указанному в </w:t>
      </w:r>
      <w:r w:rsidRPr="009C374B">
        <w:rPr>
          <w:rFonts w:ascii="Times New Roman" w:eastAsia="Times New Roman" w:hAnsi="Times New Roman" w:cs="Times New Roman"/>
          <w:sz w:val="24"/>
          <w:szCs w:val="24"/>
          <w:u w:val="single"/>
          <w:lang w:eastAsia="ru-RU"/>
        </w:rPr>
        <w:t>разделе 17</w:t>
      </w:r>
      <w:r w:rsidRPr="009C374B">
        <w:rPr>
          <w:rFonts w:ascii="Times New Roman" w:eastAsia="Times New Roman" w:hAnsi="Times New Roman" w:cs="Times New Roman"/>
          <w:sz w:val="24"/>
          <w:szCs w:val="24"/>
          <w:lang w:eastAsia="ru-RU"/>
        </w:rPr>
        <w:t xml:space="preserve">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D7049C3" w14:textId="77777777" w:rsidR="003C2069" w:rsidRPr="009C374B" w:rsidRDefault="003C2069" w:rsidP="003C2069">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15.2.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а также в иных случаях, предусмотренных законодательством Российской Федерации.</w:t>
      </w:r>
    </w:p>
    <w:p w14:paraId="77CA8B03" w14:textId="77777777" w:rsidR="003C2069" w:rsidRPr="009C374B" w:rsidRDefault="003C2069" w:rsidP="003C2069">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15.3. В случае перемены Заказчика по договору права и обязанности Заказчика по настоящему договору переходят к новому Заказчику в том же объеме и на тех же условиях.</w:t>
      </w:r>
    </w:p>
    <w:p w14:paraId="3043F5BD" w14:textId="77777777" w:rsidR="003C2069" w:rsidRPr="009C374B" w:rsidRDefault="003C2069" w:rsidP="003C2069">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15.4. Выполнение в полном объеме обязательств, предусмотренных настоящим Договором, Заказчиком и Поставщиком является основанием для регистрации сведений об исполнении Договора в Реестре контрактов в порядке, предусмотренном федеральным законодательством.</w:t>
      </w:r>
    </w:p>
    <w:p w14:paraId="3A37330B" w14:textId="77777777" w:rsidR="003C2069" w:rsidRPr="009C374B" w:rsidRDefault="003C2069" w:rsidP="003C2069">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15.5. Договор заключен в порядке, предусмотренном Федеральным законом №223-ФЗ, Положением </w:t>
      </w:r>
      <w:r w:rsidRPr="009C374B">
        <w:rPr>
          <w:rFonts w:ascii="Times New Roman" w:eastAsia="Times New Roman" w:hAnsi="Times New Roman" w:cs="Times New Roman"/>
          <w:b/>
          <w:i/>
          <w:color w:val="000000"/>
          <w:sz w:val="24"/>
          <w:szCs w:val="24"/>
          <w:lang w:eastAsia="ru-RU"/>
        </w:rPr>
        <w:t>(дополнительно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72AE0F99" w14:textId="77777777" w:rsidR="003C2069" w:rsidRDefault="003C2069" w:rsidP="003C2069">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15.6. В части, не предусмотренной настоящим Договором, Стороны руководствуются действующим законодательством.</w:t>
      </w:r>
    </w:p>
    <w:p w14:paraId="1A996249" w14:textId="77777777" w:rsidR="003C2069" w:rsidRPr="009C374B" w:rsidRDefault="003C2069" w:rsidP="003C2069">
      <w:pPr>
        <w:widowControl w:val="0"/>
        <w:spacing w:after="0" w:line="240" w:lineRule="auto"/>
        <w:ind w:firstLine="709"/>
        <w:jc w:val="both"/>
        <w:rPr>
          <w:rFonts w:ascii="Times New Roman" w:eastAsia="Times New Roman" w:hAnsi="Times New Roman" w:cs="Times New Roman"/>
          <w:sz w:val="24"/>
          <w:szCs w:val="24"/>
          <w:lang w:eastAsia="zh-CN"/>
        </w:rPr>
      </w:pPr>
    </w:p>
    <w:p w14:paraId="095C4E2F" w14:textId="77777777" w:rsidR="003C2069" w:rsidRPr="009C374B" w:rsidRDefault="003C2069" w:rsidP="003C2069">
      <w:pPr>
        <w:tabs>
          <w:tab w:val="left" w:pos="720"/>
          <w:tab w:val="left" w:pos="1276"/>
          <w:tab w:val="left" w:pos="1701"/>
        </w:tabs>
        <w:suppressAutoHyphens/>
        <w:spacing w:after="0" w:line="240" w:lineRule="auto"/>
        <w:ind w:firstLine="567"/>
        <w:jc w:val="center"/>
        <w:rPr>
          <w:rFonts w:ascii="Times New Roman" w:eastAsia="Times New Roman" w:hAnsi="Times New Roman" w:cs="Times New Roman"/>
          <w:b/>
          <w:bCs/>
          <w:sz w:val="24"/>
          <w:szCs w:val="24"/>
          <w:lang w:eastAsia="zh-CN"/>
        </w:rPr>
      </w:pPr>
      <w:r w:rsidRPr="009C374B">
        <w:rPr>
          <w:rFonts w:ascii="Times New Roman" w:eastAsia="Times New Roman" w:hAnsi="Times New Roman" w:cs="Times New Roman"/>
          <w:b/>
          <w:bCs/>
          <w:sz w:val="24"/>
          <w:szCs w:val="24"/>
          <w:lang w:eastAsia="zh-CN"/>
        </w:rPr>
        <w:t>16. Приложения к Договору</w:t>
      </w:r>
    </w:p>
    <w:p w14:paraId="35301560" w14:textId="77777777" w:rsidR="003C2069" w:rsidRPr="009C374B" w:rsidRDefault="003C2069" w:rsidP="003C2069">
      <w:pPr>
        <w:tabs>
          <w:tab w:val="left" w:pos="720"/>
          <w:tab w:val="left" w:pos="1276"/>
          <w:tab w:val="left" w:pos="1701"/>
        </w:tabs>
        <w:suppressAutoHyphens/>
        <w:spacing w:after="0" w:line="240" w:lineRule="auto"/>
        <w:ind w:firstLine="567"/>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16.1. Все приложения к настоящему Договору являются его неотъемлемой частью.</w:t>
      </w:r>
    </w:p>
    <w:p w14:paraId="10B0D57A" w14:textId="77777777" w:rsidR="003C2069" w:rsidRPr="009C374B" w:rsidRDefault="003C2069" w:rsidP="003C2069">
      <w:pPr>
        <w:tabs>
          <w:tab w:val="left" w:pos="720"/>
          <w:tab w:val="left" w:pos="1276"/>
          <w:tab w:val="left" w:pos="1701"/>
        </w:tabs>
        <w:suppressAutoHyphens/>
        <w:spacing w:after="0" w:line="240" w:lineRule="auto"/>
        <w:ind w:firstLine="567"/>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16.2. Перечень приложений к настоящему Договору:</w:t>
      </w:r>
    </w:p>
    <w:p w14:paraId="6AFA5560" w14:textId="77777777" w:rsidR="003C2069" w:rsidRPr="009C374B" w:rsidRDefault="003C2069" w:rsidP="003C2069">
      <w:pPr>
        <w:suppressAutoHyphens/>
        <w:spacing w:after="0" w:line="240" w:lineRule="auto"/>
        <w:ind w:left="284" w:right="180"/>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-Приложение № 1. Спецификация на поставку товара;</w:t>
      </w:r>
    </w:p>
    <w:p w14:paraId="20AA3C96" w14:textId="77777777" w:rsidR="003C2069" w:rsidRPr="004027DF" w:rsidRDefault="003C2069" w:rsidP="003C2069">
      <w:pPr>
        <w:suppressAutoHyphens/>
        <w:spacing w:after="0" w:line="240" w:lineRule="auto"/>
        <w:ind w:left="284" w:right="1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2</w:t>
      </w:r>
      <w:r w:rsidRPr="004027DF">
        <w:rPr>
          <w:rFonts w:ascii="Times New Roman" w:eastAsia="Times New Roman" w:hAnsi="Times New Roman" w:cs="Times New Roman"/>
          <w:sz w:val="24"/>
          <w:szCs w:val="24"/>
          <w:lang w:eastAsia="zh-CN"/>
        </w:rPr>
        <w:t>. Заявка на поставку (форма).</w:t>
      </w:r>
    </w:p>
    <w:p w14:paraId="3DE311F2" w14:textId="77777777" w:rsidR="003C2069" w:rsidRDefault="003C2069" w:rsidP="003C2069">
      <w:pPr>
        <w:suppressAutoHyphens/>
        <w:spacing w:after="0" w:line="240" w:lineRule="auto"/>
        <w:ind w:left="284" w:right="1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3</w:t>
      </w:r>
      <w:r w:rsidRPr="004027DF">
        <w:rPr>
          <w:rFonts w:ascii="Times New Roman" w:eastAsia="Times New Roman" w:hAnsi="Times New Roman" w:cs="Times New Roman"/>
          <w:sz w:val="24"/>
          <w:szCs w:val="24"/>
          <w:lang w:eastAsia="zh-CN"/>
        </w:rPr>
        <w:t xml:space="preserve"> Техническое задание.</w:t>
      </w:r>
    </w:p>
    <w:p w14:paraId="4B344762" w14:textId="77777777" w:rsidR="003C2069" w:rsidRDefault="003C2069" w:rsidP="003C2069">
      <w:pPr>
        <w:suppressAutoHyphens/>
        <w:spacing w:after="0" w:line="240" w:lineRule="auto"/>
        <w:ind w:left="284" w:right="180"/>
        <w:rPr>
          <w:rFonts w:ascii="Times New Roman" w:eastAsia="Times New Roman" w:hAnsi="Times New Roman" w:cs="Times New Roman"/>
          <w:sz w:val="24"/>
          <w:szCs w:val="24"/>
          <w:lang w:eastAsia="zh-CN"/>
        </w:rPr>
      </w:pPr>
    </w:p>
    <w:p w14:paraId="2FA3459B" w14:textId="77777777" w:rsidR="003C2069" w:rsidRPr="009C374B" w:rsidRDefault="003C2069" w:rsidP="003C2069">
      <w:pPr>
        <w:suppressAutoHyphens/>
        <w:spacing w:after="0" w:line="240" w:lineRule="auto"/>
        <w:ind w:left="284" w:right="180"/>
        <w:rPr>
          <w:rFonts w:ascii="Times New Roman" w:eastAsia="Times New Roman" w:hAnsi="Times New Roman" w:cs="Times New Roman"/>
          <w:sz w:val="24"/>
          <w:szCs w:val="24"/>
          <w:lang w:eastAsia="zh-CN"/>
        </w:rPr>
      </w:pPr>
    </w:p>
    <w:p w14:paraId="25B21E55" w14:textId="77777777" w:rsidR="003C2069" w:rsidRPr="009C374B" w:rsidRDefault="003C2069" w:rsidP="003C2069">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17.</w:t>
      </w:r>
      <w:r w:rsidRPr="009C374B">
        <w:rPr>
          <w:rFonts w:ascii="Times New Roman" w:eastAsia="Times New Roman" w:hAnsi="Times New Roman" w:cs="Times New Roman"/>
          <w:b/>
          <w:sz w:val="24"/>
          <w:szCs w:val="24"/>
          <w:lang w:eastAsia="ru-RU"/>
        </w:rPr>
        <w:tab/>
        <w:t>Адреса, реквизиты и подписи Сторон</w:t>
      </w:r>
    </w:p>
    <w:tbl>
      <w:tblPr>
        <w:tblW w:w="9639" w:type="dxa"/>
        <w:tblInd w:w="108" w:type="dxa"/>
        <w:tblLayout w:type="fixed"/>
        <w:tblLook w:val="04A0" w:firstRow="1" w:lastRow="0" w:firstColumn="1" w:lastColumn="0" w:noHBand="0" w:noVBand="1"/>
      </w:tblPr>
      <w:tblGrid>
        <w:gridCol w:w="4819"/>
        <w:gridCol w:w="4820"/>
      </w:tblGrid>
      <w:tr w:rsidR="003C2069" w:rsidRPr="009C374B" w14:paraId="79DF22E3" w14:textId="77777777" w:rsidTr="003F0858">
        <w:tc>
          <w:tcPr>
            <w:tcW w:w="4819" w:type="dxa"/>
          </w:tcPr>
          <w:p w14:paraId="3D42603F" w14:textId="77777777" w:rsidR="003C2069" w:rsidRPr="009C374B" w:rsidRDefault="003C2069" w:rsidP="003F0858">
            <w:pPr>
              <w:suppressAutoHyphens/>
              <w:autoSpaceDE w:val="0"/>
              <w:spacing w:after="0" w:line="240" w:lineRule="auto"/>
              <w:jc w:val="both"/>
              <w:rPr>
                <w:rFonts w:ascii="Times New Roman" w:eastAsia="Times New Roman" w:hAnsi="Times New Roman" w:cs="Times New Roman"/>
                <w:b/>
                <w:kern w:val="3"/>
                <w:lang w:bidi="en-US"/>
              </w:rPr>
            </w:pPr>
            <w:r w:rsidRPr="009C374B">
              <w:rPr>
                <w:rFonts w:ascii="Times New Roman" w:eastAsia="Times New Roman" w:hAnsi="Times New Roman" w:cs="Times New Roman"/>
                <w:b/>
                <w:bCs/>
                <w:lang w:eastAsia="zh-CN"/>
              </w:rPr>
              <w:t>ЗАКАЗЧИК: Государственное унитарное предприятие Республики Крым «Крымтеплокоммунэнерго»</w:t>
            </w:r>
          </w:p>
        </w:tc>
        <w:tc>
          <w:tcPr>
            <w:tcW w:w="4820" w:type="dxa"/>
          </w:tcPr>
          <w:p w14:paraId="367321A9" w14:textId="77777777" w:rsidR="003C2069" w:rsidRPr="009C374B" w:rsidRDefault="003C2069" w:rsidP="003F0858">
            <w:pPr>
              <w:suppressAutoHyphens/>
              <w:spacing w:after="0" w:line="240" w:lineRule="auto"/>
              <w:jc w:val="both"/>
              <w:rPr>
                <w:rFonts w:ascii="Times New Roman" w:eastAsia="Times New Roman" w:hAnsi="Times New Roman" w:cs="Times New Roman"/>
                <w:b/>
                <w:lang w:val="en-US" w:eastAsia="zh-CN"/>
              </w:rPr>
            </w:pPr>
            <w:r w:rsidRPr="009C374B">
              <w:rPr>
                <w:rFonts w:ascii="Times New Roman" w:eastAsia="Times New Roman" w:hAnsi="Times New Roman" w:cs="Times New Roman"/>
                <w:b/>
                <w:lang w:eastAsia="zh-CN"/>
              </w:rPr>
              <w:t>ПОСТАВЩИК:</w:t>
            </w:r>
          </w:p>
        </w:tc>
      </w:tr>
      <w:tr w:rsidR="003C2069" w:rsidRPr="009C374B" w14:paraId="7E0CD6CA" w14:textId="77777777" w:rsidTr="003F0858">
        <w:tc>
          <w:tcPr>
            <w:tcW w:w="4819" w:type="dxa"/>
          </w:tcPr>
          <w:p w14:paraId="004A5E26"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Место нахождения: </w:t>
            </w:r>
          </w:p>
          <w:p w14:paraId="400A78B3"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295026, Российская Федерация, Республика Крым, г. Симферополь, ул. Гайдара, 3а</w:t>
            </w:r>
          </w:p>
          <w:p w14:paraId="6CC53AE6" w14:textId="77777777" w:rsidR="003C2069" w:rsidRPr="009C374B" w:rsidRDefault="003C2069" w:rsidP="003F0858">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Почтовый адрес: </w:t>
            </w:r>
          </w:p>
          <w:p w14:paraId="657189E8" w14:textId="77777777" w:rsidR="003C2069" w:rsidRPr="009C374B" w:rsidRDefault="003C2069" w:rsidP="003F0858">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295026, Российская Федерация, Республика Крым, г. Симферополь, ул. Гайдара, 3а</w:t>
            </w:r>
          </w:p>
          <w:p w14:paraId="4FC468F7"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Телефон/Факс: (3652) 53-41-87 Факс 51-61-49</w:t>
            </w:r>
          </w:p>
          <w:p w14:paraId="3CFBA3D9" w14:textId="77777777" w:rsidR="003C2069"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Адрес эл/почты: </w:t>
            </w:r>
            <w:hyperlink r:id="rId21" w:history="1">
              <w:r w:rsidRPr="000D5306">
                <w:rPr>
                  <w:rStyle w:val="a8"/>
                  <w:rFonts w:ascii="Times New Roman" w:eastAsia="Times New Roman" w:hAnsi="Times New Roman" w:cs="Times New Roman"/>
                  <w:lang w:eastAsia="zh-CN"/>
                </w:rPr>
                <w:t>kanc@tce.crimea.</w:t>
              </w:r>
              <w:r w:rsidRPr="000D5306">
                <w:rPr>
                  <w:rStyle w:val="a8"/>
                  <w:rFonts w:ascii="Times New Roman" w:eastAsia="Times New Roman" w:hAnsi="Times New Roman" w:cs="Times New Roman"/>
                  <w:lang w:val="en-US" w:eastAsia="zh-CN"/>
                </w:rPr>
                <w:t>ru</w:t>
              </w:r>
            </w:hyperlink>
            <w:r w:rsidRPr="00231083">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w:t>
            </w:r>
          </w:p>
          <w:p w14:paraId="1CC986B0" w14:textId="77777777" w:rsidR="003C2069" w:rsidRPr="009C374B" w:rsidRDefault="00064ACE" w:rsidP="003F0858">
            <w:pPr>
              <w:suppressAutoHyphens/>
              <w:spacing w:after="0" w:line="240" w:lineRule="auto"/>
              <w:rPr>
                <w:rFonts w:ascii="Times New Roman" w:eastAsia="Times New Roman" w:hAnsi="Times New Roman" w:cs="Times New Roman"/>
                <w:color w:val="0D0D0D"/>
                <w:lang w:eastAsia="zh-CN"/>
              </w:rPr>
            </w:pPr>
            <w:hyperlink r:id="rId22" w:history="1">
              <w:r w:rsidR="003C2069" w:rsidRPr="000D5306">
                <w:rPr>
                  <w:rStyle w:val="a8"/>
                  <w:rFonts w:ascii="Times New Roman" w:eastAsia="Times New Roman" w:hAnsi="Times New Roman" w:cs="Times New Roman"/>
                  <w:lang w:eastAsia="zh-CN"/>
                </w:rPr>
                <w:t>snab@tce.crimea.ru</w:t>
              </w:r>
            </w:hyperlink>
            <w:r w:rsidR="003C2069">
              <w:rPr>
                <w:rFonts w:ascii="Times New Roman" w:eastAsia="Times New Roman" w:hAnsi="Times New Roman" w:cs="Times New Roman"/>
                <w:lang w:eastAsia="zh-CN"/>
              </w:rPr>
              <w:t xml:space="preserve"> </w:t>
            </w:r>
            <w:r w:rsidR="003C2069">
              <w:rPr>
                <w:rFonts w:ascii="Times New Roman" w:eastAsia="Times New Roman" w:hAnsi="Times New Roman" w:cs="Times New Roman"/>
                <w:color w:val="0D0D0D"/>
                <w:lang w:eastAsia="zh-CN"/>
              </w:rPr>
              <w:t xml:space="preserve">. </w:t>
            </w:r>
          </w:p>
          <w:p w14:paraId="1B4CF4B7" w14:textId="77777777" w:rsidR="00064ACE" w:rsidRPr="00064ACE" w:rsidRDefault="00064ACE" w:rsidP="00064ACE">
            <w:pPr>
              <w:suppressAutoHyphens/>
              <w:spacing w:after="0" w:line="240" w:lineRule="auto"/>
              <w:rPr>
                <w:rFonts w:ascii="Times New Roman" w:eastAsia="Times New Roman" w:hAnsi="Times New Roman" w:cs="Times New Roman"/>
                <w:color w:val="0D0D0D"/>
                <w:lang w:eastAsia="zh-CN"/>
              </w:rPr>
            </w:pPr>
            <w:bookmarkStart w:id="43" w:name="_GoBack"/>
            <w:r w:rsidRPr="00064ACE">
              <w:rPr>
                <w:rFonts w:ascii="Times New Roman" w:eastAsia="Times New Roman" w:hAnsi="Times New Roman" w:cs="Times New Roman"/>
                <w:color w:val="0D0D0D"/>
                <w:lang w:eastAsia="zh-CN"/>
              </w:rPr>
              <w:t>ИНН: 7702070139, КПП: 770943002,</w:t>
            </w:r>
          </w:p>
          <w:p w14:paraId="7254E12D" w14:textId="77777777" w:rsidR="00064ACE" w:rsidRPr="00064ACE" w:rsidRDefault="00064ACE" w:rsidP="00064ACE">
            <w:pPr>
              <w:suppressAutoHyphens/>
              <w:spacing w:after="0" w:line="240" w:lineRule="auto"/>
              <w:rPr>
                <w:rFonts w:ascii="Times New Roman" w:eastAsia="Times New Roman" w:hAnsi="Times New Roman" w:cs="Times New Roman"/>
                <w:color w:val="0D0D0D"/>
                <w:lang w:eastAsia="zh-CN"/>
              </w:rPr>
            </w:pPr>
            <w:r w:rsidRPr="00064ACE">
              <w:rPr>
                <w:rFonts w:ascii="Times New Roman" w:eastAsia="Times New Roman" w:hAnsi="Times New Roman" w:cs="Times New Roman"/>
                <w:color w:val="0D0D0D"/>
                <w:lang w:eastAsia="zh-CN"/>
              </w:rPr>
              <w:t>ОГРН 1149102047962</w:t>
            </w:r>
          </w:p>
          <w:p w14:paraId="258FDC07" w14:textId="77777777" w:rsidR="00064ACE" w:rsidRDefault="00064ACE" w:rsidP="00064ACE">
            <w:pPr>
              <w:suppressAutoHyphens/>
              <w:snapToGrid w:val="0"/>
              <w:spacing w:after="0" w:line="240" w:lineRule="auto"/>
              <w:rPr>
                <w:rFonts w:ascii="Times New Roman" w:eastAsia="Times New Roman" w:hAnsi="Times New Roman" w:cs="Times New Roman"/>
                <w:color w:val="0D0D0D"/>
                <w:lang w:eastAsia="zh-CN"/>
              </w:rPr>
            </w:pPr>
            <w:r w:rsidRPr="00064ACE">
              <w:rPr>
                <w:rFonts w:ascii="Times New Roman" w:eastAsia="Times New Roman" w:hAnsi="Times New Roman" w:cs="Times New Roman"/>
                <w:color w:val="0D0D0D"/>
                <w:lang w:eastAsia="zh-CN"/>
              </w:rPr>
              <w:t>ОКПО 00477038</w:t>
            </w:r>
          </w:p>
          <w:p w14:paraId="46FF308E" w14:textId="77777777" w:rsidR="00064ACE" w:rsidRPr="00064ACE" w:rsidRDefault="00064ACE" w:rsidP="00064ACE">
            <w:pPr>
              <w:suppressAutoHyphens/>
              <w:snapToGrid w:val="0"/>
              <w:spacing w:after="0" w:line="240" w:lineRule="auto"/>
              <w:rPr>
                <w:rFonts w:ascii="Times New Roman" w:eastAsia="Times New Roman" w:hAnsi="Times New Roman" w:cs="Times New Roman"/>
                <w:lang w:eastAsia="zh-CN"/>
              </w:rPr>
            </w:pPr>
            <w:r w:rsidRPr="00064ACE">
              <w:rPr>
                <w:rFonts w:ascii="Times New Roman" w:eastAsia="Times New Roman" w:hAnsi="Times New Roman" w:cs="Times New Roman"/>
                <w:lang w:eastAsia="zh-CN"/>
              </w:rPr>
              <w:t>Банк ВТБ (ПАО), Симферополь</w:t>
            </w:r>
          </w:p>
          <w:p w14:paraId="46F698D8" w14:textId="77777777" w:rsidR="00064ACE" w:rsidRPr="00064ACE" w:rsidRDefault="00064ACE" w:rsidP="00064ACE">
            <w:pPr>
              <w:suppressAutoHyphens/>
              <w:snapToGrid w:val="0"/>
              <w:spacing w:after="0" w:line="240" w:lineRule="auto"/>
              <w:rPr>
                <w:rFonts w:ascii="Times New Roman" w:eastAsia="Times New Roman" w:hAnsi="Times New Roman" w:cs="Times New Roman"/>
                <w:lang w:eastAsia="zh-CN"/>
              </w:rPr>
            </w:pPr>
            <w:r w:rsidRPr="00064ACE">
              <w:rPr>
                <w:rFonts w:ascii="Times New Roman" w:eastAsia="Times New Roman" w:hAnsi="Times New Roman" w:cs="Times New Roman"/>
                <w:lang w:eastAsia="zh-CN"/>
              </w:rPr>
              <w:t>ИНН 7702070139 (банка)</w:t>
            </w:r>
          </w:p>
          <w:p w14:paraId="7D526776" w14:textId="77777777" w:rsidR="00064ACE" w:rsidRPr="00064ACE" w:rsidRDefault="00064ACE" w:rsidP="00064ACE">
            <w:pPr>
              <w:suppressAutoHyphens/>
              <w:snapToGrid w:val="0"/>
              <w:spacing w:after="0" w:line="240" w:lineRule="auto"/>
              <w:rPr>
                <w:rFonts w:ascii="Times New Roman" w:eastAsia="Times New Roman" w:hAnsi="Times New Roman" w:cs="Times New Roman"/>
                <w:lang w:eastAsia="zh-CN"/>
              </w:rPr>
            </w:pPr>
            <w:r w:rsidRPr="00064ACE">
              <w:rPr>
                <w:rFonts w:ascii="Times New Roman" w:eastAsia="Times New Roman" w:hAnsi="Times New Roman" w:cs="Times New Roman"/>
                <w:lang w:eastAsia="zh-CN"/>
              </w:rPr>
              <w:t>БИК 044525411</w:t>
            </w:r>
          </w:p>
          <w:p w14:paraId="5D5827A1" w14:textId="77777777" w:rsidR="00064ACE" w:rsidRPr="00064ACE" w:rsidRDefault="00064ACE" w:rsidP="00064ACE">
            <w:pPr>
              <w:suppressAutoHyphens/>
              <w:snapToGrid w:val="0"/>
              <w:spacing w:after="0" w:line="240" w:lineRule="auto"/>
              <w:rPr>
                <w:rFonts w:ascii="Times New Roman" w:eastAsia="Times New Roman" w:hAnsi="Times New Roman" w:cs="Times New Roman"/>
                <w:lang w:eastAsia="zh-CN"/>
              </w:rPr>
            </w:pPr>
            <w:r w:rsidRPr="00064ACE">
              <w:rPr>
                <w:rFonts w:ascii="Times New Roman" w:eastAsia="Times New Roman" w:hAnsi="Times New Roman" w:cs="Times New Roman"/>
                <w:lang w:eastAsia="zh-CN"/>
              </w:rPr>
              <w:t>Кор.сч. № 30101810145250000411</w:t>
            </w:r>
          </w:p>
          <w:p w14:paraId="3BB9C103" w14:textId="19F53ECE" w:rsidR="003C2069" w:rsidRPr="009C374B" w:rsidRDefault="00064ACE" w:rsidP="00064ACE">
            <w:pPr>
              <w:suppressAutoHyphens/>
              <w:spacing w:after="0" w:line="240" w:lineRule="auto"/>
              <w:rPr>
                <w:rFonts w:ascii="Times New Roman" w:eastAsia="Times New Roman" w:hAnsi="Times New Roman" w:cs="Times New Roman"/>
                <w:lang w:eastAsia="zh-CN"/>
              </w:rPr>
            </w:pPr>
            <w:r w:rsidRPr="00064ACE">
              <w:rPr>
                <w:rFonts w:ascii="Times New Roman" w:eastAsia="Times New Roman" w:hAnsi="Times New Roman" w:cs="Times New Roman"/>
                <w:lang w:eastAsia="zh-CN"/>
              </w:rPr>
              <w:t>р/с № 40602810622930000007-консолидиров</w:t>
            </w:r>
            <w:bookmarkEnd w:id="43"/>
            <w:r w:rsidRPr="00064ACE">
              <w:rPr>
                <w:rFonts w:ascii="Times New Roman" w:eastAsia="Times New Roman" w:hAnsi="Times New Roman" w:cs="Times New Roman"/>
                <w:lang w:eastAsia="zh-CN"/>
              </w:rPr>
              <w:t>.</w:t>
            </w:r>
          </w:p>
        </w:tc>
        <w:tc>
          <w:tcPr>
            <w:tcW w:w="4820" w:type="dxa"/>
          </w:tcPr>
          <w:p w14:paraId="602E6A9A"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Место нахождения:__________________</w:t>
            </w:r>
          </w:p>
          <w:p w14:paraId="6FBC7FF7" w14:textId="77777777" w:rsidR="003C2069" w:rsidRPr="009C374B" w:rsidRDefault="003C2069" w:rsidP="003F0858">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Почтовый адрес: ____________________</w:t>
            </w:r>
          </w:p>
          <w:p w14:paraId="2D8627C2" w14:textId="77777777" w:rsidR="003C2069" w:rsidRPr="009C374B" w:rsidRDefault="003C2069" w:rsidP="003F0858">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w:t>
            </w:r>
          </w:p>
          <w:p w14:paraId="0EB00F3A" w14:textId="77777777" w:rsidR="003C2069" w:rsidRPr="009C374B" w:rsidRDefault="003C2069" w:rsidP="003F0858">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Телефон/Факс: ______________________</w:t>
            </w:r>
          </w:p>
          <w:p w14:paraId="1344DE11" w14:textId="77777777" w:rsidR="003C2069" w:rsidRPr="009C374B" w:rsidRDefault="003C2069" w:rsidP="003F0858">
            <w:pPr>
              <w:suppressAutoHyphens/>
              <w:snapToGrid w:val="0"/>
              <w:spacing w:after="0" w:line="240" w:lineRule="auto"/>
              <w:rPr>
                <w:rFonts w:ascii="Times New Roman" w:eastAsia="Times New Roman" w:hAnsi="Times New Roman" w:cs="Times New Roman"/>
                <w:color w:val="0D0D0D"/>
                <w:lang w:eastAsia="zh-CN"/>
              </w:rPr>
            </w:pPr>
            <w:r w:rsidRPr="009C374B">
              <w:rPr>
                <w:rFonts w:ascii="Times New Roman" w:eastAsia="Times New Roman" w:hAnsi="Times New Roman" w:cs="Times New Roman"/>
                <w:lang w:eastAsia="zh-CN"/>
              </w:rPr>
              <w:t>Адрес эл/почты: ____________________</w:t>
            </w:r>
          </w:p>
          <w:p w14:paraId="5407FC47"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color w:val="0D0D0D"/>
                <w:lang w:eastAsia="zh-CN"/>
              </w:rPr>
              <w:t xml:space="preserve">ИНН: _____________  </w:t>
            </w:r>
            <w:r w:rsidRPr="009C374B">
              <w:rPr>
                <w:rFonts w:ascii="Times New Roman" w:eastAsia="Times New Roman" w:hAnsi="Times New Roman" w:cs="Times New Roman"/>
                <w:lang w:eastAsia="zh-CN"/>
              </w:rPr>
              <w:t>КПП: __________</w:t>
            </w:r>
          </w:p>
          <w:p w14:paraId="51662248" w14:textId="77777777" w:rsidR="003C2069" w:rsidRPr="009C374B" w:rsidRDefault="003C2069" w:rsidP="003F0858">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ОГРН ___________    ОКПО _________</w:t>
            </w:r>
          </w:p>
          <w:p w14:paraId="563E12F9" w14:textId="77777777" w:rsidR="003C2069" w:rsidRPr="009C374B" w:rsidRDefault="003C2069" w:rsidP="003F0858">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Банковские реквизиты:</w:t>
            </w:r>
          </w:p>
          <w:p w14:paraId="266ACD19"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____________________________________</w:t>
            </w:r>
          </w:p>
          <w:p w14:paraId="6A4B0E79"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____________________________________</w:t>
            </w:r>
          </w:p>
          <w:p w14:paraId="5C77225B"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Р/счет ______________________________</w:t>
            </w:r>
          </w:p>
          <w:p w14:paraId="616DD433"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Кор/счет____________________________</w:t>
            </w:r>
          </w:p>
          <w:p w14:paraId="4D728BE2" w14:textId="77777777" w:rsidR="003C2069" w:rsidRPr="009C374B" w:rsidRDefault="003C2069" w:rsidP="003F0858">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БИК_______________</w:t>
            </w:r>
          </w:p>
          <w:p w14:paraId="3E6D3165" w14:textId="77777777" w:rsidR="003C2069" w:rsidRPr="009C374B" w:rsidRDefault="003C2069" w:rsidP="003F0858">
            <w:pPr>
              <w:suppressAutoHyphens/>
              <w:spacing w:after="0" w:line="240" w:lineRule="auto"/>
              <w:jc w:val="both"/>
              <w:rPr>
                <w:rFonts w:ascii="Times New Roman" w:eastAsia="Times New Roman" w:hAnsi="Times New Roman" w:cs="Times New Roman"/>
                <w:lang w:eastAsia="zh-CN"/>
              </w:rPr>
            </w:pPr>
          </w:p>
        </w:tc>
      </w:tr>
      <w:tr w:rsidR="003C2069" w:rsidRPr="009C374B" w14:paraId="6655E0EF" w14:textId="77777777" w:rsidTr="003F0858">
        <w:trPr>
          <w:trHeight w:val="522"/>
        </w:trPr>
        <w:tc>
          <w:tcPr>
            <w:tcW w:w="4819" w:type="dxa"/>
            <w:vAlign w:val="center"/>
          </w:tcPr>
          <w:p w14:paraId="4D990130" w14:textId="77777777" w:rsidR="003C2069" w:rsidRDefault="003C2069" w:rsidP="003F0858">
            <w:pPr>
              <w:suppressAutoHyphens/>
              <w:snapToGrid w:val="0"/>
              <w:spacing w:after="0" w:line="240" w:lineRule="auto"/>
              <w:jc w:val="both"/>
              <w:rPr>
                <w:rFonts w:ascii="Times New Roman" w:eastAsia="Times New Roman" w:hAnsi="Times New Roman" w:cs="Times New Roman"/>
                <w:lang w:eastAsia="zh-CN"/>
              </w:rPr>
            </w:pPr>
          </w:p>
          <w:p w14:paraId="01CF6762" w14:textId="77777777" w:rsidR="003C2069" w:rsidRPr="009C374B" w:rsidRDefault="003C2069" w:rsidP="003F0858">
            <w:pPr>
              <w:suppressAutoHyphens/>
              <w:snapToGrid w:val="0"/>
              <w:spacing w:after="0" w:line="240" w:lineRule="auto"/>
              <w:jc w:val="both"/>
              <w:rPr>
                <w:rFonts w:ascii="Times New Roman" w:eastAsia="Times New Roman" w:hAnsi="Times New Roman" w:cs="Times New Roman"/>
                <w:b/>
                <w:color w:val="FF0000"/>
                <w:lang w:eastAsia="zh-CN"/>
              </w:rPr>
            </w:pPr>
            <w:r>
              <w:rPr>
                <w:rFonts w:ascii="Times New Roman" w:eastAsia="Times New Roman" w:hAnsi="Times New Roman" w:cs="Times New Roman"/>
                <w:lang w:eastAsia="zh-CN"/>
              </w:rPr>
              <w:t>Главный инженер</w:t>
            </w:r>
          </w:p>
        </w:tc>
        <w:tc>
          <w:tcPr>
            <w:tcW w:w="4820" w:type="dxa"/>
            <w:vAlign w:val="center"/>
          </w:tcPr>
          <w:p w14:paraId="0CBDBF05" w14:textId="77777777" w:rsidR="003C2069" w:rsidRPr="009C374B" w:rsidRDefault="003C2069" w:rsidP="003F0858">
            <w:pPr>
              <w:suppressAutoHyphens/>
              <w:snapToGrid w:val="0"/>
              <w:spacing w:after="0" w:line="240" w:lineRule="auto"/>
              <w:ind w:firstLine="36"/>
              <w:jc w:val="both"/>
              <w:rPr>
                <w:rFonts w:ascii="Times New Roman" w:eastAsia="Times New Roman" w:hAnsi="Times New Roman" w:cs="Times New Roman"/>
                <w:b/>
                <w:color w:val="FF0000"/>
                <w:lang w:eastAsia="zh-CN"/>
              </w:rPr>
            </w:pPr>
            <w:r w:rsidRPr="009C374B">
              <w:rPr>
                <w:rFonts w:ascii="Times New Roman" w:eastAsia="Times New Roman" w:hAnsi="Times New Roman" w:cs="Times New Roman"/>
                <w:lang w:eastAsia="zh-CN"/>
              </w:rPr>
              <w:t>Должность</w:t>
            </w:r>
          </w:p>
        </w:tc>
      </w:tr>
      <w:tr w:rsidR="003C2069" w:rsidRPr="009C374B" w14:paraId="0E119B1B" w14:textId="77777777" w:rsidTr="003F0858">
        <w:trPr>
          <w:trHeight w:val="800"/>
        </w:trPr>
        <w:tc>
          <w:tcPr>
            <w:tcW w:w="4819" w:type="dxa"/>
            <w:vAlign w:val="center"/>
          </w:tcPr>
          <w:p w14:paraId="07A3118D" w14:textId="77777777" w:rsidR="003C2069" w:rsidRPr="009C374B" w:rsidRDefault="003C2069" w:rsidP="003F0858">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lastRenderedPageBreak/>
              <w:t>__________ /</w:t>
            </w:r>
            <w:r>
              <w:rPr>
                <w:rFonts w:ascii="Times New Roman" w:eastAsia="Times New Roman" w:hAnsi="Times New Roman" w:cs="Times New Roman"/>
                <w:spacing w:val="-3"/>
                <w:sz w:val="24"/>
                <w:szCs w:val="24"/>
                <w:lang w:eastAsia="zh-CN"/>
              </w:rPr>
              <w:t>Р.Л. Кравчук</w:t>
            </w:r>
            <w:r w:rsidRPr="009C374B">
              <w:rPr>
                <w:rFonts w:ascii="Times New Roman" w:eastAsia="Times New Roman" w:hAnsi="Times New Roman" w:cs="Times New Roman"/>
                <w:spacing w:val="-3"/>
                <w:sz w:val="24"/>
                <w:szCs w:val="24"/>
                <w:lang w:eastAsia="zh-CN"/>
              </w:rPr>
              <w:t>/</w:t>
            </w:r>
          </w:p>
        </w:tc>
        <w:tc>
          <w:tcPr>
            <w:tcW w:w="4820" w:type="dxa"/>
            <w:vAlign w:val="center"/>
          </w:tcPr>
          <w:p w14:paraId="15E50586" w14:textId="77777777" w:rsidR="003C2069" w:rsidRPr="009C374B" w:rsidRDefault="003C2069" w:rsidP="003F0858">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547821D7" w14:textId="77777777" w:rsidR="003C2069" w:rsidRPr="009C374B" w:rsidRDefault="003C2069" w:rsidP="003C2069">
      <w:pPr>
        <w:suppressAutoHyphens/>
        <w:spacing w:after="0" w:line="240" w:lineRule="auto"/>
        <w:rPr>
          <w:rFonts w:ascii="Times New Roman" w:eastAsia="Times New Roman" w:hAnsi="Times New Roman" w:cs="Times New Roman"/>
          <w:sz w:val="24"/>
          <w:szCs w:val="24"/>
          <w:lang w:eastAsia="zh-CN"/>
        </w:rPr>
        <w:sectPr w:rsidR="003C2069" w:rsidRPr="009C374B">
          <w:pgSz w:w="11906" w:h="16838"/>
          <w:pgMar w:top="1134" w:right="567" w:bottom="1134" w:left="1701" w:header="0" w:footer="0" w:gutter="0"/>
          <w:cols w:space="720"/>
          <w:formProt w:val="0"/>
          <w:docGrid w:linePitch="360" w:charSpace="-6145"/>
        </w:sectPr>
      </w:pPr>
    </w:p>
    <w:p w14:paraId="1FB71671" w14:textId="77777777" w:rsidR="003C2069" w:rsidRPr="009C374B" w:rsidRDefault="003C2069" w:rsidP="003C2069">
      <w:pPr>
        <w:tabs>
          <w:tab w:val="left" w:pos="1112"/>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Приложение № 1</w:t>
      </w:r>
    </w:p>
    <w:p w14:paraId="4DE49EA7" w14:textId="77777777" w:rsidR="003C2069" w:rsidRPr="009C374B" w:rsidRDefault="003C2069" w:rsidP="003C2069">
      <w:pPr>
        <w:tabs>
          <w:tab w:val="left" w:pos="1112"/>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к Договору №___________ </w:t>
      </w:r>
    </w:p>
    <w:p w14:paraId="56A74FF2" w14:textId="77777777" w:rsidR="003C2069" w:rsidRPr="009C374B" w:rsidRDefault="003C2069" w:rsidP="003C2069">
      <w:pPr>
        <w:tabs>
          <w:tab w:val="left" w:pos="1112"/>
          <w:tab w:val="left" w:pos="9356"/>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от «___»_____________</w:t>
      </w:r>
      <w:r w:rsidRPr="009C374B">
        <w:rPr>
          <w:rFonts w:ascii="Times New Roman" w:eastAsia="Times New Roman" w:hAnsi="Times New Roman" w:cs="Times New Roman"/>
          <w:sz w:val="24"/>
          <w:szCs w:val="24"/>
          <w:lang w:eastAsia="ru-RU"/>
        </w:rPr>
        <w:t>202_ года</w:t>
      </w:r>
    </w:p>
    <w:p w14:paraId="6BB2EA9A" w14:textId="77777777" w:rsidR="003C2069" w:rsidRPr="009C374B" w:rsidRDefault="003C2069" w:rsidP="003C2069">
      <w:pPr>
        <w:tabs>
          <w:tab w:val="left" w:pos="1112"/>
        </w:tab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СПЕЦИФИКАЦИЯ</w:t>
      </w:r>
    </w:p>
    <w:p w14:paraId="49DF012B" w14:textId="77777777" w:rsidR="003C2069" w:rsidRPr="009C374B" w:rsidRDefault="003C2069" w:rsidP="003C2069">
      <w:pPr>
        <w:tabs>
          <w:tab w:val="left" w:pos="1112"/>
        </w:tab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г. Симферополь                                                                             « ____» ____________</w:t>
      </w:r>
      <w:r w:rsidRPr="009C374B">
        <w:rPr>
          <w:rFonts w:ascii="Times New Roman" w:eastAsia="Times New Roman" w:hAnsi="Times New Roman" w:cs="Times New Roman"/>
          <w:sz w:val="24"/>
          <w:szCs w:val="24"/>
          <w:lang w:eastAsia="ru-RU"/>
        </w:rPr>
        <w:t>202_ года</w:t>
      </w:r>
    </w:p>
    <w:p w14:paraId="0B3CA5C4" w14:textId="77777777" w:rsidR="003C2069" w:rsidRPr="009C374B" w:rsidRDefault="003C2069" w:rsidP="003C2069">
      <w:pPr>
        <w:tabs>
          <w:tab w:val="left" w:pos="1112"/>
        </w:tabs>
        <w:suppressAutoHyphens/>
        <w:spacing w:after="0" w:line="240" w:lineRule="auto"/>
        <w:ind w:firstLine="567"/>
        <w:rPr>
          <w:rFonts w:ascii="Times New Roman" w:eastAsia="Times New Roman" w:hAnsi="Times New Roman" w:cs="Times New Roman"/>
          <w:sz w:val="24"/>
          <w:szCs w:val="24"/>
          <w:lang w:eastAsia="zh-CN"/>
        </w:rPr>
      </w:pPr>
    </w:p>
    <w:p w14:paraId="30B00D32" w14:textId="77777777" w:rsidR="003C2069" w:rsidRPr="009C374B" w:rsidRDefault="003C2069" w:rsidP="003C2069">
      <w:pPr>
        <w:tabs>
          <w:tab w:val="left" w:pos="1112"/>
        </w:tabs>
        <w:suppressAutoHyphens/>
        <w:spacing w:after="0" w:line="240" w:lineRule="auto"/>
        <w:ind w:firstLine="56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 Поставщик обязуется передать в собственность Заказчика, а Заказчик принять и оплатить в соответствии с условиями настоящего договора следующий Товар:</w:t>
      </w:r>
    </w:p>
    <w:p w14:paraId="6CF70B75" w14:textId="77777777" w:rsidR="003C2069" w:rsidRPr="009C374B" w:rsidRDefault="003C2069" w:rsidP="003C2069">
      <w:pPr>
        <w:tabs>
          <w:tab w:val="left" w:pos="1112"/>
        </w:tabs>
        <w:suppressAutoHyphens/>
        <w:spacing w:after="0" w:line="240" w:lineRule="auto"/>
        <w:ind w:left="-525" w:firstLine="567"/>
        <w:rPr>
          <w:rFonts w:ascii="Times New Roman" w:eastAsia="Times New Roman" w:hAnsi="Times New Roman" w:cs="Times New Roman"/>
          <w:sz w:val="24"/>
          <w:szCs w:val="24"/>
          <w:lang w:eastAsia="zh-CN"/>
        </w:rPr>
      </w:pPr>
    </w:p>
    <w:tbl>
      <w:tblPr>
        <w:tblW w:w="14041" w:type="dxa"/>
        <w:tblInd w:w="197" w:type="dxa"/>
        <w:tblLayout w:type="fixed"/>
        <w:tblCellMar>
          <w:top w:w="55" w:type="dxa"/>
          <w:left w:w="55" w:type="dxa"/>
          <w:bottom w:w="55" w:type="dxa"/>
          <w:right w:w="55" w:type="dxa"/>
        </w:tblCellMar>
        <w:tblLook w:val="04A0" w:firstRow="1" w:lastRow="0" w:firstColumn="1" w:lastColumn="0" w:noHBand="0" w:noVBand="1"/>
      </w:tblPr>
      <w:tblGrid>
        <w:gridCol w:w="709"/>
        <w:gridCol w:w="5953"/>
        <w:gridCol w:w="2126"/>
        <w:gridCol w:w="850"/>
        <w:gridCol w:w="1134"/>
        <w:gridCol w:w="1701"/>
        <w:gridCol w:w="8"/>
        <w:gridCol w:w="1552"/>
        <w:gridCol w:w="8"/>
      </w:tblGrid>
      <w:tr w:rsidR="003C2069" w:rsidRPr="009C374B" w14:paraId="6C1C1F0E" w14:textId="77777777" w:rsidTr="003F0858">
        <w:trPr>
          <w:gridAfter w:val="1"/>
          <w:wAfter w:w="8" w:type="dxa"/>
          <w:trHeight w:val="522"/>
        </w:trPr>
        <w:tc>
          <w:tcPr>
            <w:tcW w:w="709" w:type="dxa"/>
            <w:tcBorders>
              <w:top w:val="single" w:sz="2" w:space="0" w:color="000000"/>
              <w:left w:val="single" w:sz="2" w:space="0" w:color="000000"/>
              <w:bottom w:val="single" w:sz="2" w:space="0" w:color="000000"/>
              <w:right w:val="nil"/>
            </w:tcBorders>
          </w:tcPr>
          <w:p w14:paraId="5C7F6E9B" w14:textId="77777777" w:rsidR="003C2069" w:rsidRPr="009C374B" w:rsidRDefault="003C2069" w:rsidP="003F0858">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п/п</w:t>
            </w:r>
          </w:p>
        </w:tc>
        <w:tc>
          <w:tcPr>
            <w:tcW w:w="5953" w:type="dxa"/>
            <w:tcBorders>
              <w:top w:val="single" w:sz="2" w:space="0" w:color="000000"/>
              <w:left w:val="single" w:sz="2" w:space="0" w:color="000000"/>
              <w:bottom w:val="single" w:sz="2" w:space="0" w:color="000000"/>
              <w:right w:val="nil"/>
            </w:tcBorders>
          </w:tcPr>
          <w:p w14:paraId="1FC307C1" w14:textId="77777777" w:rsidR="003C2069" w:rsidRPr="009C374B" w:rsidRDefault="003C2069" w:rsidP="003F0858">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Наименование товара</w:t>
            </w:r>
          </w:p>
        </w:tc>
        <w:tc>
          <w:tcPr>
            <w:tcW w:w="2126" w:type="dxa"/>
            <w:tcBorders>
              <w:top w:val="single" w:sz="2" w:space="0" w:color="000000"/>
              <w:left w:val="single" w:sz="2" w:space="0" w:color="000000"/>
              <w:bottom w:val="single" w:sz="2" w:space="0" w:color="000000"/>
              <w:right w:val="single" w:sz="2" w:space="0" w:color="000000"/>
            </w:tcBorders>
          </w:tcPr>
          <w:p w14:paraId="180D299E" w14:textId="77777777" w:rsidR="003C2069" w:rsidRPr="009C374B" w:rsidRDefault="003C2069" w:rsidP="003F0858">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Страна происхождения товара</w:t>
            </w:r>
          </w:p>
        </w:tc>
        <w:tc>
          <w:tcPr>
            <w:tcW w:w="850" w:type="dxa"/>
            <w:tcBorders>
              <w:top w:val="single" w:sz="2" w:space="0" w:color="000000"/>
              <w:left w:val="single" w:sz="2" w:space="0" w:color="000000"/>
              <w:bottom w:val="single" w:sz="2" w:space="0" w:color="000000"/>
              <w:right w:val="nil"/>
            </w:tcBorders>
          </w:tcPr>
          <w:p w14:paraId="4C025635" w14:textId="77777777" w:rsidR="003C2069" w:rsidRPr="009C374B" w:rsidRDefault="003C2069" w:rsidP="003F0858">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Ед. изм.</w:t>
            </w:r>
          </w:p>
        </w:tc>
        <w:tc>
          <w:tcPr>
            <w:tcW w:w="1134" w:type="dxa"/>
            <w:tcBorders>
              <w:top w:val="single" w:sz="2" w:space="0" w:color="000000"/>
              <w:left w:val="single" w:sz="2" w:space="0" w:color="000000"/>
              <w:bottom w:val="single" w:sz="2" w:space="0" w:color="000000"/>
              <w:right w:val="nil"/>
            </w:tcBorders>
          </w:tcPr>
          <w:p w14:paraId="10B217DB" w14:textId="77777777" w:rsidR="003C2069" w:rsidRPr="009C374B" w:rsidRDefault="003C2069" w:rsidP="003F0858">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Кол-во</w:t>
            </w:r>
          </w:p>
        </w:tc>
        <w:tc>
          <w:tcPr>
            <w:tcW w:w="1701" w:type="dxa"/>
            <w:tcBorders>
              <w:top w:val="single" w:sz="2" w:space="0" w:color="000000"/>
              <w:left w:val="single" w:sz="2" w:space="0" w:color="000000"/>
              <w:bottom w:val="nil"/>
              <w:right w:val="nil"/>
            </w:tcBorders>
          </w:tcPr>
          <w:p w14:paraId="1B49F5EA" w14:textId="77777777" w:rsidR="003C2069" w:rsidRPr="009C374B" w:rsidRDefault="003C2069" w:rsidP="003F0858">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Цена за ед. изм., руб.</w:t>
            </w:r>
          </w:p>
        </w:tc>
        <w:tc>
          <w:tcPr>
            <w:tcW w:w="1560" w:type="dxa"/>
            <w:gridSpan w:val="2"/>
            <w:tcBorders>
              <w:top w:val="single" w:sz="2" w:space="0" w:color="000000"/>
              <w:left w:val="single" w:sz="2" w:space="0" w:color="000000"/>
              <w:bottom w:val="nil"/>
              <w:right w:val="single" w:sz="2" w:space="0" w:color="000000"/>
            </w:tcBorders>
          </w:tcPr>
          <w:p w14:paraId="7F6BE52D" w14:textId="77777777" w:rsidR="003C2069" w:rsidRPr="009C374B" w:rsidRDefault="003C2069" w:rsidP="003F0858">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Сумма, руб.</w:t>
            </w:r>
          </w:p>
          <w:p w14:paraId="6943E103" w14:textId="77777777" w:rsidR="003C2069" w:rsidRPr="009C374B" w:rsidRDefault="003C2069" w:rsidP="003F0858">
            <w:pPr>
              <w:suppressLineNumber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w:t>
            </w:r>
          </w:p>
        </w:tc>
      </w:tr>
      <w:tr w:rsidR="003C2069" w:rsidRPr="009C374B" w14:paraId="19F2587C" w14:textId="77777777" w:rsidTr="003F0858">
        <w:trPr>
          <w:gridAfter w:val="1"/>
          <w:wAfter w:w="8" w:type="dxa"/>
        </w:trPr>
        <w:tc>
          <w:tcPr>
            <w:tcW w:w="709" w:type="dxa"/>
            <w:tcBorders>
              <w:top w:val="nil"/>
              <w:left w:val="single" w:sz="2" w:space="0" w:color="000000"/>
              <w:bottom w:val="single" w:sz="2" w:space="0" w:color="000000"/>
              <w:right w:val="nil"/>
            </w:tcBorders>
          </w:tcPr>
          <w:p w14:paraId="0DE05CAB" w14:textId="77777777" w:rsidR="003C2069" w:rsidRPr="009C374B" w:rsidRDefault="003C2069" w:rsidP="003F0858">
            <w:pPr>
              <w:suppressLineNumbers/>
              <w:suppressAutoHyphens/>
              <w:snapToGrid w:val="0"/>
              <w:spacing w:after="0" w:line="240" w:lineRule="auto"/>
              <w:jc w:val="center"/>
              <w:rPr>
                <w:rFonts w:ascii="Times New Roman" w:eastAsia="Times New Roman" w:hAnsi="Times New Roman" w:cs="Courier New"/>
                <w:color w:val="000000"/>
                <w:sz w:val="20"/>
                <w:szCs w:val="20"/>
                <w:lang w:eastAsia="zh-CN"/>
              </w:rPr>
            </w:pPr>
          </w:p>
        </w:tc>
        <w:tc>
          <w:tcPr>
            <w:tcW w:w="5953" w:type="dxa"/>
            <w:tcBorders>
              <w:top w:val="nil"/>
              <w:left w:val="single" w:sz="2" w:space="0" w:color="000000"/>
              <w:bottom w:val="single" w:sz="2" w:space="0" w:color="000000"/>
              <w:right w:val="nil"/>
            </w:tcBorders>
          </w:tcPr>
          <w:p w14:paraId="734FB3E8" w14:textId="77777777" w:rsidR="003C2069" w:rsidRPr="009C374B" w:rsidRDefault="003C2069" w:rsidP="003F0858">
            <w:pPr>
              <w:suppressLineNumbers/>
              <w:tabs>
                <w:tab w:val="left" w:pos="840"/>
              </w:tabs>
              <w:suppressAutoHyphens/>
              <w:snapToGrid w:val="0"/>
              <w:spacing w:after="0" w:line="240" w:lineRule="auto"/>
              <w:ind w:right="-2"/>
              <w:jc w:val="center"/>
              <w:rPr>
                <w:rFonts w:ascii="Times New Roman" w:eastAsia="Times New Roman" w:hAnsi="Times New Roman" w:cs="Times New Roman"/>
                <w:sz w:val="24"/>
                <w:szCs w:val="24"/>
                <w:lang w:eastAsia="zh-CN"/>
              </w:rPr>
            </w:pPr>
          </w:p>
        </w:tc>
        <w:tc>
          <w:tcPr>
            <w:tcW w:w="2126" w:type="dxa"/>
            <w:tcBorders>
              <w:top w:val="nil"/>
              <w:left w:val="single" w:sz="2" w:space="0" w:color="000000"/>
              <w:bottom w:val="single" w:sz="2" w:space="0" w:color="000000"/>
              <w:right w:val="single" w:sz="2" w:space="0" w:color="000000"/>
            </w:tcBorders>
          </w:tcPr>
          <w:p w14:paraId="53B5B66E" w14:textId="77777777" w:rsidR="003C2069" w:rsidRPr="009C374B" w:rsidRDefault="003C2069" w:rsidP="003F0858">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nil"/>
              <w:left w:val="single" w:sz="2" w:space="0" w:color="000000"/>
              <w:bottom w:val="single" w:sz="2" w:space="0" w:color="000000"/>
              <w:right w:val="nil"/>
            </w:tcBorders>
          </w:tcPr>
          <w:p w14:paraId="7D246A35" w14:textId="77777777" w:rsidR="003C2069" w:rsidRPr="009C374B" w:rsidRDefault="003C2069" w:rsidP="003F0858">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nil"/>
              <w:left w:val="single" w:sz="2" w:space="0" w:color="000000"/>
              <w:bottom w:val="single" w:sz="2" w:space="0" w:color="000000"/>
              <w:right w:val="single" w:sz="2" w:space="0" w:color="000000"/>
            </w:tcBorders>
          </w:tcPr>
          <w:p w14:paraId="790B61B2" w14:textId="77777777" w:rsidR="003C2069" w:rsidRPr="009C374B" w:rsidRDefault="003C2069" w:rsidP="003F0858">
            <w:pPr>
              <w:suppressLineNumbers/>
              <w:suppressAutoHyphens/>
              <w:snapToGrid w:val="0"/>
              <w:spacing w:after="0" w:line="240" w:lineRule="auto"/>
              <w:ind w:left="-2" w:right="-2"/>
              <w:jc w:val="center"/>
              <w:rPr>
                <w:rFonts w:ascii="Times New Roman" w:eastAsia="Times New Roma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tcPr>
          <w:p w14:paraId="44AFDFFA" w14:textId="77777777" w:rsidR="003C2069" w:rsidRPr="009C374B" w:rsidRDefault="003C2069" w:rsidP="003F0858">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1560" w:type="dxa"/>
            <w:gridSpan w:val="2"/>
            <w:tcBorders>
              <w:top w:val="single" w:sz="2" w:space="0" w:color="000000"/>
              <w:left w:val="single" w:sz="2" w:space="0" w:color="000000"/>
              <w:bottom w:val="single" w:sz="2" w:space="0" w:color="000000"/>
              <w:right w:val="single" w:sz="2" w:space="0" w:color="000000"/>
            </w:tcBorders>
          </w:tcPr>
          <w:p w14:paraId="2A304C78" w14:textId="77777777" w:rsidR="003C2069" w:rsidRPr="009C374B" w:rsidRDefault="003C2069" w:rsidP="003F0858">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r>
      <w:tr w:rsidR="003C2069" w:rsidRPr="009C374B" w14:paraId="090E78F3" w14:textId="77777777" w:rsidTr="003F0858">
        <w:tc>
          <w:tcPr>
            <w:tcW w:w="709" w:type="dxa"/>
            <w:tcBorders>
              <w:top w:val="nil"/>
              <w:left w:val="single" w:sz="2" w:space="0" w:color="000000"/>
              <w:bottom w:val="single" w:sz="2" w:space="0" w:color="000000"/>
              <w:right w:val="nil"/>
            </w:tcBorders>
          </w:tcPr>
          <w:p w14:paraId="01394C11" w14:textId="77777777" w:rsidR="003C2069" w:rsidRPr="009C374B" w:rsidRDefault="003C2069" w:rsidP="003F0858">
            <w:pPr>
              <w:suppressLineNumbers/>
              <w:suppressAutoHyphens/>
              <w:spacing w:after="0" w:line="240" w:lineRule="auto"/>
              <w:jc w:val="both"/>
              <w:rPr>
                <w:rFonts w:ascii="Times New Roman" w:eastAsia="Times New Roman" w:hAnsi="Times New Roman" w:cs="Times New Roman"/>
                <w:sz w:val="24"/>
                <w:szCs w:val="24"/>
                <w:lang w:eastAsia="zh-CN"/>
              </w:rPr>
            </w:pPr>
          </w:p>
        </w:tc>
        <w:tc>
          <w:tcPr>
            <w:tcW w:w="11772" w:type="dxa"/>
            <w:gridSpan w:val="6"/>
            <w:tcBorders>
              <w:top w:val="nil"/>
              <w:left w:val="single" w:sz="2" w:space="0" w:color="000000"/>
              <w:bottom w:val="single" w:sz="2" w:space="0" w:color="000000"/>
              <w:right w:val="nil"/>
            </w:tcBorders>
          </w:tcPr>
          <w:p w14:paraId="0E27D270" w14:textId="77777777" w:rsidR="003C2069" w:rsidRPr="009C374B" w:rsidRDefault="003C2069" w:rsidP="003F0858">
            <w:pPr>
              <w:suppressLineNumbers/>
              <w:suppressAutoHyphens/>
              <w:spacing w:after="0" w:line="240" w:lineRule="auto"/>
              <w:jc w:val="both"/>
              <w:rPr>
                <w:rFonts w:ascii="Times New Roman" w:eastAsia="Times New Roman" w:hAnsi="Times New Roman" w:cs="Times New Roman"/>
                <w:sz w:val="24"/>
                <w:szCs w:val="24"/>
                <w:lang w:val="en-US" w:eastAsia="zh-CN"/>
              </w:rPr>
            </w:pPr>
            <w:r w:rsidRPr="009C374B">
              <w:rPr>
                <w:rFonts w:ascii="Times New Roman" w:eastAsia="Times New Roman" w:hAnsi="Times New Roman" w:cs="Times New Roman"/>
                <w:sz w:val="24"/>
                <w:szCs w:val="24"/>
                <w:lang w:eastAsia="zh-CN"/>
              </w:rPr>
              <w:t>Итого:</w:t>
            </w:r>
          </w:p>
        </w:tc>
        <w:tc>
          <w:tcPr>
            <w:tcW w:w="1560" w:type="dxa"/>
            <w:gridSpan w:val="2"/>
            <w:tcBorders>
              <w:top w:val="nil"/>
              <w:left w:val="single" w:sz="2" w:space="0" w:color="000000"/>
              <w:bottom w:val="single" w:sz="2" w:space="0" w:color="000000"/>
              <w:right w:val="single" w:sz="2" w:space="0" w:color="000000"/>
            </w:tcBorders>
          </w:tcPr>
          <w:p w14:paraId="28C0D740" w14:textId="77777777" w:rsidR="003C2069" w:rsidRPr="009C374B" w:rsidRDefault="003C2069" w:rsidP="003F0858">
            <w:pPr>
              <w:suppressLineNumbers/>
              <w:suppressAutoHyphens/>
              <w:snapToGrid w:val="0"/>
              <w:spacing w:after="0" w:line="240" w:lineRule="auto"/>
              <w:jc w:val="center"/>
              <w:rPr>
                <w:rFonts w:ascii="Times New Roman" w:eastAsia="Times New Roman" w:hAnsi="Times New Roman" w:cs="Times New Roman"/>
                <w:sz w:val="24"/>
                <w:szCs w:val="24"/>
                <w:lang w:val="en-US" w:eastAsia="zh-CN"/>
              </w:rPr>
            </w:pPr>
          </w:p>
        </w:tc>
      </w:tr>
      <w:tr w:rsidR="003C2069" w:rsidRPr="009C374B" w14:paraId="786AFBB2" w14:textId="77777777" w:rsidTr="003F0858">
        <w:tc>
          <w:tcPr>
            <w:tcW w:w="709" w:type="dxa"/>
            <w:tcBorders>
              <w:top w:val="nil"/>
              <w:left w:val="single" w:sz="2" w:space="0" w:color="000000"/>
              <w:bottom w:val="single" w:sz="2" w:space="0" w:color="000000"/>
              <w:right w:val="nil"/>
            </w:tcBorders>
          </w:tcPr>
          <w:p w14:paraId="0B42B113" w14:textId="77777777" w:rsidR="003C2069" w:rsidRPr="009C374B" w:rsidRDefault="003C2069" w:rsidP="003F0858">
            <w:pPr>
              <w:suppressLineNumbers/>
              <w:suppressAutoHyphens/>
              <w:spacing w:after="0" w:line="240" w:lineRule="auto"/>
              <w:jc w:val="both"/>
              <w:rPr>
                <w:rFonts w:ascii="Times New Roman" w:eastAsia="Times New Roman" w:hAnsi="Times New Roman" w:cs="Times New Roman"/>
                <w:sz w:val="24"/>
                <w:szCs w:val="24"/>
                <w:lang w:eastAsia="zh-CN"/>
              </w:rPr>
            </w:pPr>
          </w:p>
        </w:tc>
        <w:tc>
          <w:tcPr>
            <w:tcW w:w="11772" w:type="dxa"/>
            <w:gridSpan w:val="6"/>
            <w:tcBorders>
              <w:top w:val="nil"/>
              <w:left w:val="single" w:sz="2" w:space="0" w:color="000000"/>
              <w:bottom w:val="single" w:sz="2" w:space="0" w:color="000000"/>
              <w:right w:val="nil"/>
            </w:tcBorders>
          </w:tcPr>
          <w:p w14:paraId="188FD6DF" w14:textId="77777777" w:rsidR="003C2069" w:rsidRPr="009C374B" w:rsidRDefault="003C2069" w:rsidP="003F0858">
            <w:pPr>
              <w:suppressLineNumbers/>
              <w:suppressAutoHyphens/>
              <w:spacing w:after="0" w:line="240" w:lineRule="auto"/>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В т. ч. НДС _____%</w:t>
            </w:r>
          </w:p>
        </w:tc>
        <w:tc>
          <w:tcPr>
            <w:tcW w:w="1560" w:type="dxa"/>
            <w:gridSpan w:val="2"/>
            <w:tcBorders>
              <w:top w:val="nil"/>
              <w:left w:val="single" w:sz="2" w:space="0" w:color="000000"/>
              <w:bottom w:val="single" w:sz="2" w:space="0" w:color="000000"/>
              <w:right w:val="single" w:sz="2" w:space="0" w:color="000000"/>
            </w:tcBorders>
          </w:tcPr>
          <w:p w14:paraId="6132E43E" w14:textId="77777777" w:rsidR="003C2069" w:rsidRPr="009C374B" w:rsidRDefault="003C2069" w:rsidP="003F0858">
            <w:pPr>
              <w:suppressLineNumbers/>
              <w:suppressAutoHyphens/>
              <w:snapToGrid w:val="0"/>
              <w:spacing w:after="0" w:line="240" w:lineRule="auto"/>
              <w:jc w:val="both"/>
              <w:rPr>
                <w:rFonts w:ascii="Times New Roman" w:eastAsia="Times New Roman" w:hAnsi="Times New Roman" w:cs="Times New Roman"/>
                <w:sz w:val="24"/>
                <w:szCs w:val="24"/>
                <w:lang w:eastAsia="zh-CN"/>
              </w:rPr>
            </w:pPr>
          </w:p>
        </w:tc>
      </w:tr>
    </w:tbl>
    <w:p w14:paraId="3B46C3AA" w14:textId="77777777" w:rsidR="003C2069" w:rsidRPr="009C374B" w:rsidRDefault="003C2069" w:rsidP="003C2069">
      <w:pPr>
        <w:tabs>
          <w:tab w:val="left" w:pos="1112"/>
        </w:tabs>
        <w:suppressAutoHyphens/>
        <w:spacing w:after="0" w:line="240" w:lineRule="auto"/>
        <w:ind w:firstLine="567"/>
        <w:rPr>
          <w:rFonts w:ascii="Times New Roman" w:eastAsia="Times New Roman" w:hAnsi="Times New Roman" w:cs="Times New Roman"/>
          <w:sz w:val="24"/>
          <w:szCs w:val="24"/>
          <w:lang w:eastAsia="zh-CN"/>
        </w:rPr>
      </w:pPr>
    </w:p>
    <w:p w14:paraId="24CD2F18" w14:textId="77777777" w:rsidR="003C2069" w:rsidRPr="009C374B" w:rsidRDefault="003C2069" w:rsidP="003C2069">
      <w:pPr>
        <w:tabs>
          <w:tab w:val="left" w:pos="1112"/>
        </w:tabs>
        <w:suppressAutoHyphens/>
        <w:spacing w:after="0" w:line="240" w:lineRule="auto"/>
        <w:ind w:firstLine="56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2. Настоящая Спецификация вступает в силу с момента подписания и является неотъемлемой частью Договора поставки товара № ___________ от «___» ___________ </w:t>
      </w:r>
      <w:r w:rsidRPr="009C374B">
        <w:rPr>
          <w:rFonts w:ascii="Times New Roman" w:eastAsia="Times New Roman" w:hAnsi="Times New Roman" w:cs="Times New Roman"/>
          <w:sz w:val="24"/>
          <w:szCs w:val="24"/>
          <w:lang w:eastAsia="ru-RU"/>
        </w:rPr>
        <w:t>202_ года</w:t>
      </w:r>
      <w:r w:rsidRPr="009C374B">
        <w:rPr>
          <w:rFonts w:ascii="Times New Roman" w:eastAsia="Times New Roman" w:hAnsi="Times New Roman" w:cs="Times New Roman"/>
          <w:sz w:val="24"/>
          <w:szCs w:val="24"/>
          <w:lang w:eastAsia="zh-CN"/>
        </w:rPr>
        <w:t>.</w:t>
      </w:r>
    </w:p>
    <w:p w14:paraId="6E94797E" w14:textId="77777777" w:rsidR="003C2069" w:rsidRPr="009C374B" w:rsidRDefault="003C2069" w:rsidP="003C2069">
      <w:pPr>
        <w:tabs>
          <w:tab w:val="left" w:pos="1112"/>
        </w:tabs>
        <w:suppressAutoHyphens/>
        <w:spacing w:after="0" w:line="240" w:lineRule="auto"/>
        <w:ind w:firstLine="567"/>
        <w:rPr>
          <w:rFonts w:ascii="Times New Roman" w:eastAsia="Times New Roman" w:hAnsi="Times New Roman" w:cs="Times New Roman"/>
          <w:sz w:val="12"/>
          <w:szCs w:val="12"/>
          <w:lang w:eastAsia="zh-CN"/>
        </w:rPr>
      </w:pPr>
    </w:p>
    <w:tbl>
      <w:tblPr>
        <w:tblW w:w="9497" w:type="dxa"/>
        <w:jc w:val="center"/>
        <w:tblLayout w:type="fixed"/>
        <w:tblLook w:val="04A0" w:firstRow="1" w:lastRow="0" w:firstColumn="1" w:lastColumn="0" w:noHBand="0" w:noVBand="1"/>
      </w:tblPr>
      <w:tblGrid>
        <w:gridCol w:w="4819"/>
        <w:gridCol w:w="4678"/>
      </w:tblGrid>
      <w:tr w:rsidR="003C2069" w:rsidRPr="009C374B" w14:paraId="4DD0D8ED" w14:textId="77777777" w:rsidTr="003F0858">
        <w:trPr>
          <w:jc w:val="center"/>
        </w:trPr>
        <w:tc>
          <w:tcPr>
            <w:tcW w:w="4819" w:type="dxa"/>
          </w:tcPr>
          <w:p w14:paraId="5105C571" w14:textId="77777777" w:rsidR="003C2069" w:rsidRDefault="003C2069" w:rsidP="003F0858">
            <w:pPr>
              <w:suppressAutoHyphens/>
              <w:autoSpaceDE w:val="0"/>
              <w:spacing w:after="0" w:line="240" w:lineRule="auto"/>
              <w:jc w:val="both"/>
              <w:rPr>
                <w:rFonts w:ascii="Times New Roman" w:eastAsia="Times New Roman" w:hAnsi="Times New Roman" w:cs="Times New Roman"/>
                <w:b/>
                <w:bCs/>
                <w:sz w:val="24"/>
                <w:szCs w:val="24"/>
                <w:lang w:eastAsia="zh-CN"/>
              </w:rPr>
            </w:pPr>
            <w:r w:rsidRPr="009C374B">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«Крымтеплокоммунэнерго»</w:t>
            </w:r>
          </w:p>
          <w:p w14:paraId="657464D4" w14:textId="77777777" w:rsidR="003C2069" w:rsidRPr="009C374B" w:rsidRDefault="003C2069" w:rsidP="003F0858">
            <w:pPr>
              <w:suppressAutoHyphens/>
              <w:autoSpaceDE w:val="0"/>
              <w:spacing w:after="0" w:line="240" w:lineRule="auto"/>
              <w:jc w:val="both"/>
              <w:rPr>
                <w:rFonts w:ascii="Times New Roman" w:eastAsia="Times New Roman" w:hAnsi="Times New Roman" w:cs="Times New Roman"/>
                <w:b/>
                <w:kern w:val="3"/>
                <w:sz w:val="24"/>
                <w:szCs w:val="24"/>
                <w:lang w:bidi="en-US"/>
              </w:rPr>
            </w:pPr>
          </w:p>
        </w:tc>
        <w:tc>
          <w:tcPr>
            <w:tcW w:w="4678" w:type="dxa"/>
          </w:tcPr>
          <w:p w14:paraId="3D4CFE9E" w14:textId="77777777" w:rsidR="003C2069" w:rsidRPr="009C374B" w:rsidRDefault="003C2069" w:rsidP="003F0858">
            <w:pPr>
              <w:suppressAutoHyphens/>
              <w:spacing w:after="0" w:line="240" w:lineRule="auto"/>
              <w:jc w:val="both"/>
              <w:rPr>
                <w:rFonts w:ascii="Times New Roman" w:eastAsia="Times New Roman" w:hAnsi="Times New Roman" w:cs="Times New Roman"/>
                <w:b/>
                <w:sz w:val="24"/>
                <w:szCs w:val="24"/>
                <w:lang w:val="en-US" w:eastAsia="zh-CN"/>
              </w:rPr>
            </w:pPr>
            <w:r w:rsidRPr="009C374B">
              <w:rPr>
                <w:rFonts w:ascii="Times New Roman" w:eastAsia="Times New Roman" w:hAnsi="Times New Roman" w:cs="Times New Roman"/>
                <w:b/>
                <w:sz w:val="24"/>
                <w:szCs w:val="24"/>
                <w:lang w:eastAsia="zh-CN"/>
              </w:rPr>
              <w:t>ПОСТАВЩИК:</w:t>
            </w:r>
          </w:p>
        </w:tc>
      </w:tr>
      <w:tr w:rsidR="003C2069" w:rsidRPr="009C374B" w14:paraId="0360C56D" w14:textId="77777777" w:rsidTr="003F0858">
        <w:trPr>
          <w:trHeight w:val="522"/>
          <w:jc w:val="center"/>
        </w:trPr>
        <w:tc>
          <w:tcPr>
            <w:tcW w:w="4819" w:type="dxa"/>
            <w:vAlign w:val="center"/>
          </w:tcPr>
          <w:p w14:paraId="601EDAA8" w14:textId="77777777" w:rsidR="003C2069" w:rsidRPr="009C374B" w:rsidRDefault="003C2069" w:rsidP="003F0858">
            <w:pPr>
              <w:suppressAutoHyphens/>
              <w:snapToGrid w:val="0"/>
              <w:spacing w:after="0" w:line="240" w:lineRule="auto"/>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sz w:val="24"/>
                <w:szCs w:val="24"/>
                <w:lang w:eastAsia="zh-CN"/>
              </w:rPr>
              <w:t>Главный инженер</w:t>
            </w:r>
          </w:p>
        </w:tc>
        <w:tc>
          <w:tcPr>
            <w:tcW w:w="4678" w:type="dxa"/>
            <w:vAlign w:val="center"/>
          </w:tcPr>
          <w:p w14:paraId="1AB741B7" w14:textId="77777777" w:rsidR="003C2069" w:rsidRPr="009C374B" w:rsidRDefault="003C2069" w:rsidP="003F0858">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9C374B">
              <w:rPr>
                <w:rFonts w:ascii="Times New Roman" w:eastAsia="Times New Roman" w:hAnsi="Times New Roman" w:cs="Times New Roman"/>
                <w:sz w:val="24"/>
                <w:szCs w:val="24"/>
                <w:lang w:eastAsia="zh-CN"/>
              </w:rPr>
              <w:t>Должность</w:t>
            </w:r>
          </w:p>
        </w:tc>
      </w:tr>
      <w:tr w:rsidR="003C2069" w:rsidRPr="009C374B" w14:paraId="294EBB4D" w14:textId="77777777" w:rsidTr="003F0858">
        <w:trPr>
          <w:trHeight w:val="800"/>
          <w:jc w:val="center"/>
        </w:trPr>
        <w:tc>
          <w:tcPr>
            <w:tcW w:w="4819" w:type="dxa"/>
            <w:vAlign w:val="center"/>
          </w:tcPr>
          <w:p w14:paraId="3282A610" w14:textId="77777777" w:rsidR="003C2069" w:rsidRPr="009C374B" w:rsidRDefault="003C2069" w:rsidP="003F0858">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w:t>
            </w:r>
            <w:r>
              <w:rPr>
                <w:rFonts w:ascii="Times New Roman" w:eastAsia="Times New Roman" w:hAnsi="Times New Roman" w:cs="Times New Roman"/>
                <w:spacing w:val="-3"/>
                <w:sz w:val="24"/>
                <w:szCs w:val="24"/>
                <w:lang w:eastAsia="zh-CN"/>
              </w:rPr>
              <w:t>Р.Л. Кравчук</w:t>
            </w:r>
            <w:r w:rsidRPr="009C374B">
              <w:rPr>
                <w:rFonts w:ascii="Times New Roman" w:eastAsia="Times New Roman" w:hAnsi="Times New Roman" w:cs="Times New Roman"/>
                <w:spacing w:val="-3"/>
                <w:sz w:val="24"/>
                <w:szCs w:val="24"/>
                <w:lang w:eastAsia="zh-CN"/>
              </w:rPr>
              <w:t>/</w:t>
            </w:r>
          </w:p>
        </w:tc>
        <w:tc>
          <w:tcPr>
            <w:tcW w:w="4678" w:type="dxa"/>
            <w:vAlign w:val="center"/>
          </w:tcPr>
          <w:p w14:paraId="592987E1" w14:textId="77777777" w:rsidR="003C2069" w:rsidRPr="009C374B" w:rsidRDefault="003C2069" w:rsidP="003F0858">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4C74366A" w14:textId="77777777" w:rsidR="003C2069" w:rsidRPr="009C374B" w:rsidRDefault="003C2069" w:rsidP="003C2069">
      <w:pPr>
        <w:tabs>
          <w:tab w:val="left" w:pos="1112"/>
        </w:tabs>
        <w:suppressAutoHyphens/>
        <w:spacing w:after="0" w:line="240" w:lineRule="auto"/>
        <w:ind w:left="10773"/>
        <w:rPr>
          <w:rFonts w:ascii="Times New Roman" w:eastAsia="Times New Roman" w:hAnsi="Times New Roman" w:cs="Times New Roman"/>
          <w:sz w:val="24"/>
          <w:szCs w:val="24"/>
          <w:lang w:eastAsia="zh-CN"/>
        </w:rPr>
      </w:pPr>
    </w:p>
    <w:p w14:paraId="21585840" w14:textId="77777777" w:rsidR="003C2069" w:rsidRPr="009C374B" w:rsidRDefault="003C2069" w:rsidP="003C2069">
      <w:pPr>
        <w:tabs>
          <w:tab w:val="left" w:pos="1112"/>
        </w:tabs>
        <w:suppressAutoHyphens/>
        <w:spacing w:after="0" w:line="240" w:lineRule="auto"/>
        <w:rPr>
          <w:rFonts w:ascii="Times New Roman" w:eastAsia="Times New Roman" w:hAnsi="Times New Roman" w:cs="Times New Roman"/>
          <w:sz w:val="24"/>
          <w:szCs w:val="24"/>
          <w:lang w:eastAsia="ru-RU"/>
        </w:rPr>
        <w:sectPr w:rsidR="003C2069" w:rsidRPr="009C374B">
          <w:pgSz w:w="16838" w:h="11906" w:orient="landscape"/>
          <w:pgMar w:top="1134" w:right="567" w:bottom="1134" w:left="1985" w:header="0" w:footer="0" w:gutter="0"/>
          <w:cols w:space="720"/>
          <w:formProt w:val="0"/>
          <w:docGrid w:linePitch="360" w:charSpace="-6145"/>
        </w:sectPr>
      </w:pPr>
    </w:p>
    <w:p w14:paraId="553E5DA0" w14:textId="77777777" w:rsidR="003C2069" w:rsidRDefault="003C2069" w:rsidP="003C2069">
      <w:pPr>
        <w:spacing w:after="0" w:line="240" w:lineRule="auto"/>
        <w:ind w:left="6237"/>
        <w:rPr>
          <w:rFonts w:ascii="Times New Roman" w:eastAsia="Times New Roman" w:hAnsi="Times New Roman" w:cs="Times New Roman"/>
          <w:sz w:val="24"/>
          <w:szCs w:val="24"/>
          <w:lang w:eastAsia="zh-CN"/>
        </w:rPr>
      </w:pPr>
    </w:p>
    <w:p w14:paraId="549A9CD0" w14:textId="77777777" w:rsidR="003C2069" w:rsidRPr="009C374B" w:rsidRDefault="003C2069" w:rsidP="003C2069">
      <w:pPr>
        <w:spacing w:after="0" w:line="240" w:lineRule="auto"/>
        <w:ind w:left="623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2</w:t>
      </w:r>
    </w:p>
    <w:p w14:paraId="4A7EC1A9" w14:textId="77777777" w:rsidR="003C2069" w:rsidRPr="009C374B" w:rsidRDefault="003C2069" w:rsidP="003C2069">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к Договору №___________ </w:t>
      </w:r>
    </w:p>
    <w:p w14:paraId="7BD85206" w14:textId="77777777" w:rsidR="003C2069" w:rsidRPr="009C374B" w:rsidRDefault="003C2069" w:rsidP="003C2069">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от «___» _________</w:t>
      </w:r>
      <w:r w:rsidRPr="009C374B">
        <w:rPr>
          <w:rFonts w:ascii="Times New Roman" w:eastAsia="Times New Roman" w:hAnsi="Times New Roman" w:cs="Times New Roman"/>
          <w:sz w:val="24"/>
          <w:szCs w:val="24"/>
          <w:lang w:eastAsia="ru-RU"/>
        </w:rPr>
        <w:t>202_ года</w:t>
      </w:r>
    </w:p>
    <w:p w14:paraId="34CFA405" w14:textId="77777777" w:rsidR="003C2069" w:rsidRPr="009C374B" w:rsidRDefault="003C2069" w:rsidP="003C2069">
      <w:pPr>
        <w:spacing w:after="0" w:line="240" w:lineRule="auto"/>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НАЧАЛО ФОРМЫ</w:t>
      </w:r>
    </w:p>
    <w:p w14:paraId="1CD426C4" w14:textId="77777777" w:rsidR="003C2069" w:rsidRPr="009C374B" w:rsidRDefault="003C2069" w:rsidP="003C2069">
      <w:pPr>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Заявка на поставку __________________</w:t>
      </w:r>
    </w:p>
    <w:p w14:paraId="11DFE39B" w14:textId="77777777" w:rsidR="003C2069" w:rsidRPr="009C374B" w:rsidRDefault="003C2069" w:rsidP="003C2069">
      <w:pPr>
        <w:suppressAutoHyphens/>
        <w:spacing w:after="0" w:line="240" w:lineRule="auto"/>
        <w:jc w:val="center"/>
        <w:rPr>
          <w:rFonts w:ascii="Times New Roman" w:eastAsia="Times New Roman" w:hAnsi="Times New Roman" w:cs="Times New Roman"/>
          <w:b/>
          <w:sz w:val="24"/>
          <w:szCs w:val="24"/>
          <w:lang w:eastAsia="zh-CN"/>
        </w:rPr>
      </w:pPr>
    </w:p>
    <w:p w14:paraId="552B5FD7" w14:textId="77777777" w:rsidR="003C2069" w:rsidRPr="009C374B" w:rsidRDefault="003C2069" w:rsidP="003C2069">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ЗАЯВКА</w:t>
      </w:r>
    </w:p>
    <w:p w14:paraId="7C088D39" w14:textId="77777777" w:rsidR="003C2069" w:rsidRPr="009C374B" w:rsidRDefault="003C2069" w:rsidP="003C2069">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на поставку товара</w:t>
      </w:r>
    </w:p>
    <w:p w14:paraId="6F1EC6E7" w14:textId="77777777" w:rsidR="003C2069" w:rsidRPr="009C374B" w:rsidRDefault="003C2069" w:rsidP="003C2069">
      <w:pPr>
        <w:autoSpaceDE w:val="0"/>
        <w:autoSpaceDN w:val="0"/>
        <w:adjustRightInd w:val="0"/>
        <w:spacing w:after="0" w:line="240" w:lineRule="auto"/>
        <w:ind w:firstLine="540"/>
        <w:outlineLvl w:val="0"/>
        <w:rPr>
          <w:rFonts w:ascii="Times New Roman" w:eastAsia="Calibri" w:hAnsi="Times New Roman" w:cs="Times New Roman"/>
          <w:sz w:val="24"/>
          <w:szCs w:val="24"/>
        </w:rPr>
      </w:pPr>
    </w:p>
    <w:p w14:paraId="0AC18E39"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 xml:space="preserve">Заказчик: </w:t>
      </w:r>
    </w:p>
    <w:p w14:paraId="3E79CF63"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Адрес: _________________________________________________________</w:t>
      </w:r>
    </w:p>
    <w:p w14:paraId="6215E905"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p>
    <w:p w14:paraId="7D995FC5"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Поставщик: _____________________________________________________</w:t>
      </w:r>
    </w:p>
    <w:p w14:paraId="7FFC0B8A"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Адрес: _________________________________________________________</w:t>
      </w:r>
    </w:p>
    <w:p w14:paraId="03539A75"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p>
    <w:p w14:paraId="39592E94"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 xml:space="preserve">На основании п. 1.1. </w:t>
      </w:r>
      <w:hyperlink r:id="rId23" w:history="1">
        <w:r w:rsidRPr="009C374B">
          <w:rPr>
            <w:rFonts w:ascii="Times New Roman" w:eastAsia="Calibri" w:hAnsi="Times New Roman" w:cs="Times New Roman"/>
            <w:sz w:val="24"/>
            <w:szCs w:val="24"/>
          </w:rPr>
          <w:t>Договора</w:t>
        </w:r>
      </w:hyperlink>
      <w:r w:rsidRPr="009C374B">
        <w:rPr>
          <w:rFonts w:ascii="Times New Roman" w:eastAsia="Calibri" w:hAnsi="Times New Roman" w:cs="Times New Roman"/>
          <w:sz w:val="24"/>
          <w:szCs w:val="24"/>
        </w:rPr>
        <w:t xml:space="preserve"> поставки товара от "__"___________ ____ г. N _____ Заказчик просит осуществить поставку партии товара в следующем количестве и ассортименте:</w:t>
      </w:r>
    </w:p>
    <w:p w14:paraId="2D5CC6D3"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60"/>
        <w:gridCol w:w="3345"/>
        <w:gridCol w:w="2970"/>
        <w:gridCol w:w="2239"/>
      </w:tblGrid>
      <w:tr w:rsidR="003C2069" w:rsidRPr="009C374B" w14:paraId="6DD3BD46" w14:textId="77777777" w:rsidTr="003F0858">
        <w:tc>
          <w:tcPr>
            <w:tcW w:w="660" w:type="dxa"/>
            <w:tcBorders>
              <w:top w:val="single" w:sz="4" w:space="0" w:color="auto"/>
              <w:left w:val="single" w:sz="4" w:space="0" w:color="auto"/>
              <w:bottom w:val="single" w:sz="4" w:space="0" w:color="auto"/>
              <w:right w:val="single" w:sz="4" w:space="0" w:color="auto"/>
            </w:tcBorders>
          </w:tcPr>
          <w:p w14:paraId="5B445C13" w14:textId="77777777" w:rsidR="003C2069" w:rsidRPr="009C374B" w:rsidRDefault="003C2069" w:rsidP="003F0858">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14:paraId="688D336B" w14:textId="77777777" w:rsidR="003C2069" w:rsidRPr="009C374B" w:rsidRDefault="003C2069" w:rsidP="003F0858">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Наименование товара</w:t>
            </w:r>
          </w:p>
        </w:tc>
        <w:tc>
          <w:tcPr>
            <w:tcW w:w="2970" w:type="dxa"/>
            <w:tcBorders>
              <w:top w:val="single" w:sz="4" w:space="0" w:color="auto"/>
              <w:left w:val="single" w:sz="4" w:space="0" w:color="auto"/>
              <w:bottom w:val="single" w:sz="4" w:space="0" w:color="auto"/>
              <w:right w:val="single" w:sz="4" w:space="0" w:color="auto"/>
            </w:tcBorders>
          </w:tcPr>
          <w:p w14:paraId="0BFA8D01" w14:textId="77777777" w:rsidR="003C2069" w:rsidRPr="009C374B" w:rsidRDefault="003C2069" w:rsidP="003F0858">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Единица измерения</w:t>
            </w:r>
          </w:p>
        </w:tc>
        <w:tc>
          <w:tcPr>
            <w:tcW w:w="2239" w:type="dxa"/>
            <w:tcBorders>
              <w:top w:val="single" w:sz="4" w:space="0" w:color="auto"/>
              <w:left w:val="single" w:sz="4" w:space="0" w:color="auto"/>
              <w:bottom w:val="single" w:sz="4" w:space="0" w:color="auto"/>
              <w:right w:val="single" w:sz="4" w:space="0" w:color="auto"/>
            </w:tcBorders>
          </w:tcPr>
          <w:p w14:paraId="26001FE1" w14:textId="77777777" w:rsidR="003C2069" w:rsidRPr="009C374B" w:rsidRDefault="003C2069" w:rsidP="003F0858">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Количество товара</w:t>
            </w:r>
          </w:p>
        </w:tc>
      </w:tr>
      <w:tr w:rsidR="003C2069" w:rsidRPr="009C374B" w14:paraId="2886C415" w14:textId="77777777" w:rsidTr="003F0858">
        <w:tc>
          <w:tcPr>
            <w:tcW w:w="660" w:type="dxa"/>
            <w:tcBorders>
              <w:top w:val="single" w:sz="4" w:space="0" w:color="auto"/>
              <w:left w:val="single" w:sz="4" w:space="0" w:color="auto"/>
              <w:bottom w:val="single" w:sz="4" w:space="0" w:color="auto"/>
              <w:right w:val="single" w:sz="4" w:space="0" w:color="auto"/>
            </w:tcBorders>
          </w:tcPr>
          <w:p w14:paraId="6F110BA8" w14:textId="77777777" w:rsidR="003C2069" w:rsidRPr="009C374B" w:rsidRDefault="003C2069" w:rsidP="003F0858">
            <w:pPr>
              <w:autoSpaceDE w:val="0"/>
              <w:autoSpaceDN w:val="0"/>
              <w:adjustRightInd w:val="0"/>
              <w:spacing w:after="0" w:line="240" w:lineRule="auto"/>
              <w:rPr>
                <w:rFonts w:ascii="Times New Roman" w:eastAsia="Calibri"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14:paraId="7BF91527" w14:textId="77777777" w:rsidR="003C2069" w:rsidRPr="009C374B" w:rsidRDefault="003C2069" w:rsidP="003F0858">
            <w:pPr>
              <w:autoSpaceDE w:val="0"/>
              <w:autoSpaceDN w:val="0"/>
              <w:adjustRightInd w:val="0"/>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1DAD7361" w14:textId="77777777" w:rsidR="003C2069" w:rsidRPr="009C374B" w:rsidRDefault="003C2069" w:rsidP="003F0858">
            <w:pPr>
              <w:autoSpaceDE w:val="0"/>
              <w:autoSpaceDN w:val="0"/>
              <w:adjustRightInd w:val="0"/>
              <w:spacing w:after="0" w:line="240" w:lineRule="auto"/>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14:paraId="22300D9B" w14:textId="77777777" w:rsidR="003C2069" w:rsidRPr="009C374B" w:rsidRDefault="003C2069" w:rsidP="003F0858">
            <w:pPr>
              <w:autoSpaceDE w:val="0"/>
              <w:autoSpaceDN w:val="0"/>
              <w:adjustRightInd w:val="0"/>
              <w:spacing w:after="0" w:line="240" w:lineRule="auto"/>
              <w:rPr>
                <w:rFonts w:ascii="Times New Roman" w:eastAsia="Calibri" w:hAnsi="Times New Roman" w:cs="Times New Roman"/>
                <w:sz w:val="24"/>
                <w:szCs w:val="24"/>
              </w:rPr>
            </w:pPr>
          </w:p>
        </w:tc>
      </w:tr>
      <w:tr w:rsidR="003C2069" w:rsidRPr="009C374B" w14:paraId="3E4E2981" w14:textId="77777777" w:rsidTr="003F0858">
        <w:tc>
          <w:tcPr>
            <w:tcW w:w="660" w:type="dxa"/>
            <w:tcBorders>
              <w:top w:val="single" w:sz="4" w:space="0" w:color="auto"/>
              <w:left w:val="single" w:sz="4" w:space="0" w:color="auto"/>
              <w:bottom w:val="single" w:sz="4" w:space="0" w:color="auto"/>
              <w:right w:val="single" w:sz="4" w:space="0" w:color="auto"/>
            </w:tcBorders>
          </w:tcPr>
          <w:p w14:paraId="551D2C20" w14:textId="77777777" w:rsidR="003C2069" w:rsidRPr="009C374B" w:rsidRDefault="003C2069" w:rsidP="003F0858">
            <w:pPr>
              <w:autoSpaceDE w:val="0"/>
              <w:autoSpaceDN w:val="0"/>
              <w:adjustRightInd w:val="0"/>
              <w:spacing w:after="0" w:line="240" w:lineRule="auto"/>
              <w:rPr>
                <w:rFonts w:ascii="Times New Roman" w:eastAsia="Calibri"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14:paraId="5B32A0F0" w14:textId="77777777" w:rsidR="003C2069" w:rsidRPr="009C374B" w:rsidRDefault="003C2069" w:rsidP="003F0858">
            <w:pPr>
              <w:autoSpaceDE w:val="0"/>
              <w:autoSpaceDN w:val="0"/>
              <w:adjustRightInd w:val="0"/>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405504CF" w14:textId="77777777" w:rsidR="003C2069" w:rsidRPr="009C374B" w:rsidRDefault="003C2069" w:rsidP="003F0858">
            <w:pPr>
              <w:autoSpaceDE w:val="0"/>
              <w:autoSpaceDN w:val="0"/>
              <w:adjustRightInd w:val="0"/>
              <w:spacing w:after="0" w:line="240" w:lineRule="auto"/>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14:paraId="18A64913" w14:textId="77777777" w:rsidR="003C2069" w:rsidRPr="009C374B" w:rsidRDefault="003C2069" w:rsidP="003F0858">
            <w:pPr>
              <w:autoSpaceDE w:val="0"/>
              <w:autoSpaceDN w:val="0"/>
              <w:adjustRightInd w:val="0"/>
              <w:spacing w:after="0" w:line="240" w:lineRule="auto"/>
              <w:rPr>
                <w:rFonts w:ascii="Times New Roman" w:eastAsia="Calibri" w:hAnsi="Times New Roman" w:cs="Times New Roman"/>
                <w:sz w:val="24"/>
                <w:szCs w:val="24"/>
              </w:rPr>
            </w:pPr>
          </w:p>
        </w:tc>
      </w:tr>
    </w:tbl>
    <w:p w14:paraId="579B1E44"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p>
    <w:p w14:paraId="74E4FFD3" w14:textId="77777777" w:rsidR="003C2069" w:rsidRPr="00164D1E"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Срок поставки:  </w:t>
      </w:r>
    </w:p>
    <w:p w14:paraId="10373BCA" w14:textId="77777777" w:rsidR="003C2069" w:rsidRPr="00164D1E"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начальный «_____» ______________________ 202___ г. </w:t>
      </w:r>
    </w:p>
    <w:p w14:paraId="31FD6ADB" w14:textId="77777777" w:rsidR="003C2069" w:rsidRPr="00164D1E"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конечный «_____» ______________________ 202___ г. </w:t>
      </w:r>
    </w:p>
    <w:p w14:paraId="61F92F6B" w14:textId="77777777" w:rsidR="003C2069" w:rsidRPr="00164D1E"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Условия поставки: _____________________________________________.</w:t>
      </w:r>
    </w:p>
    <w:p w14:paraId="2F9D103C" w14:textId="77777777" w:rsidR="003C2069" w:rsidRPr="00164D1E"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Примечания: ____________________________________________________</w:t>
      </w:r>
    </w:p>
    <w:p w14:paraId="3784AB02" w14:textId="77777777" w:rsidR="003C2069"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_______________________________________________________________.</w:t>
      </w:r>
    </w:p>
    <w:p w14:paraId="77A14410"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p>
    <w:p w14:paraId="00BD1FF0" w14:textId="77777777" w:rsidR="003C2069" w:rsidRPr="009C374B" w:rsidRDefault="003C2069" w:rsidP="003C2069">
      <w:pPr>
        <w:autoSpaceDE w:val="0"/>
        <w:autoSpaceDN w:val="0"/>
        <w:adjustRightInd w:val="0"/>
        <w:spacing w:after="0" w:line="240" w:lineRule="auto"/>
        <w:ind w:firstLine="540"/>
        <w:rPr>
          <w:rFonts w:ascii="Times New Roman" w:eastAsia="Calibri" w:hAnsi="Times New Roman" w:cs="Times New Roman"/>
          <w:sz w:val="24"/>
          <w:szCs w:val="24"/>
        </w:rPr>
      </w:pPr>
    </w:p>
    <w:tbl>
      <w:tblPr>
        <w:tblW w:w="4819" w:type="dxa"/>
        <w:tblLayout w:type="fixed"/>
        <w:tblLook w:val="04A0" w:firstRow="1" w:lastRow="0" w:firstColumn="1" w:lastColumn="0" w:noHBand="0" w:noVBand="1"/>
      </w:tblPr>
      <w:tblGrid>
        <w:gridCol w:w="4819"/>
      </w:tblGrid>
      <w:tr w:rsidR="003C2069" w:rsidRPr="009C374B" w14:paraId="0B3F5B1F" w14:textId="77777777" w:rsidTr="003F0858">
        <w:tc>
          <w:tcPr>
            <w:tcW w:w="4819" w:type="dxa"/>
          </w:tcPr>
          <w:p w14:paraId="727EF30E" w14:textId="77777777" w:rsidR="003C2069" w:rsidRPr="009C374B" w:rsidRDefault="003C2069" w:rsidP="003F0858">
            <w:pPr>
              <w:suppressAutoHyphens/>
              <w:autoSpaceDE w:val="0"/>
              <w:spacing w:after="0" w:line="240" w:lineRule="auto"/>
              <w:jc w:val="both"/>
              <w:rPr>
                <w:rFonts w:ascii="Times New Roman" w:eastAsia="Times New Roman" w:hAnsi="Times New Roman" w:cs="Times New Roman"/>
                <w:b/>
                <w:kern w:val="3"/>
                <w:sz w:val="24"/>
                <w:szCs w:val="24"/>
                <w:lang w:bidi="en-US"/>
              </w:rPr>
            </w:pPr>
            <w:r w:rsidRPr="009C374B">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«Крымтеплокоммунэнерго»</w:t>
            </w:r>
          </w:p>
        </w:tc>
      </w:tr>
      <w:tr w:rsidR="003C2069" w:rsidRPr="009C374B" w14:paraId="06A3EA9B" w14:textId="77777777" w:rsidTr="003F0858">
        <w:trPr>
          <w:trHeight w:val="522"/>
        </w:trPr>
        <w:tc>
          <w:tcPr>
            <w:tcW w:w="4819" w:type="dxa"/>
            <w:vAlign w:val="center"/>
          </w:tcPr>
          <w:p w14:paraId="18977D05" w14:textId="77777777" w:rsidR="003C2069" w:rsidRPr="009C374B" w:rsidRDefault="003C2069" w:rsidP="003F0858">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9C374B">
              <w:rPr>
                <w:rFonts w:ascii="Times New Roman" w:eastAsia="Times New Roman" w:hAnsi="Times New Roman" w:cs="Times New Roman"/>
                <w:sz w:val="24"/>
                <w:szCs w:val="24"/>
                <w:lang w:eastAsia="zh-CN"/>
              </w:rPr>
              <w:t>Должность</w:t>
            </w:r>
          </w:p>
        </w:tc>
      </w:tr>
      <w:tr w:rsidR="003C2069" w:rsidRPr="009C374B" w14:paraId="1F9DE3E1" w14:textId="77777777" w:rsidTr="003F0858">
        <w:trPr>
          <w:trHeight w:val="800"/>
        </w:trPr>
        <w:tc>
          <w:tcPr>
            <w:tcW w:w="4819" w:type="dxa"/>
            <w:vAlign w:val="center"/>
          </w:tcPr>
          <w:p w14:paraId="596C0237" w14:textId="77777777" w:rsidR="003C2069" w:rsidRPr="009C374B" w:rsidRDefault="003C2069" w:rsidP="003F0858">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073BF7CC" w14:textId="77777777" w:rsidR="003C2069" w:rsidRPr="009C374B" w:rsidRDefault="003C2069" w:rsidP="003C2069">
      <w:pPr>
        <w:widowControl w:val="0"/>
        <w:suppressAutoHyphens/>
        <w:spacing w:after="0" w:line="240" w:lineRule="atLeast"/>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b/>
          <w:spacing w:val="-3"/>
          <w:sz w:val="24"/>
          <w:szCs w:val="24"/>
          <w:lang w:eastAsia="zh-CN"/>
        </w:rPr>
        <w:t>КОНЕЦ ФОРМЫ</w:t>
      </w:r>
    </w:p>
    <w:p w14:paraId="229E0469" w14:textId="77777777" w:rsidR="003C2069" w:rsidRPr="009C374B"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231BE592" w14:textId="77777777" w:rsidR="003C2069" w:rsidRPr="00E34CC9" w:rsidRDefault="003C2069" w:rsidP="003C2069">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br w:type="page"/>
      </w:r>
      <w:r>
        <w:rPr>
          <w:rFonts w:ascii="Times New Roman" w:eastAsia="Times New Roman" w:hAnsi="Times New Roman" w:cs="Times New Roman"/>
          <w:sz w:val="24"/>
          <w:szCs w:val="24"/>
          <w:lang w:eastAsia="zh-CN"/>
        </w:rPr>
        <w:lastRenderedPageBreak/>
        <w:t>Приложение № 3</w:t>
      </w:r>
    </w:p>
    <w:p w14:paraId="0042D913" w14:textId="77777777" w:rsidR="003C2069" w:rsidRPr="00E34CC9" w:rsidRDefault="003C2069" w:rsidP="003C2069">
      <w:pPr>
        <w:spacing w:after="0" w:line="240" w:lineRule="auto"/>
        <w:ind w:left="6237"/>
        <w:rPr>
          <w:rFonts w:ascii="Times New Roman" w:eastAsia="Times New Roman" w:hAnsi="Times New Roman" w:cs="Times New Roman"/>
          <w:sz w:val="24"/>
          <w:szCs w:val="24"/>
          <w:lang w:eastAsia="zh-CN"/>
        </w:rPr>
      </w:pPr>
      <w:r w:rsidRPr="00E34CC9">
        <w:rPr>
          <w:rFonts w:ascii="Times New Roman" w:eastAsia="Times New Roman" w:hAnsi="Times New Roman" w:cs="Times New Roman"/>
          <w:sz w:val="24"/>
          <w:szCs w:val="24"/>
          <w:lang w:eastAsia="zh-CN"/>
        </w:rPr>
        <w:t xml:space="preserve">к Договору №___________ </w:t>
      </w:r>
    </w:p>
    <w:p w14:paraId="1F8E68E0" w14:textId="77777777" w:rsidR="003C2069" w:rsidRPr="00E34CC9" w:rsidRDefault="003C2069" w:rsidP="003C2069">
      <w:pPr>
        <w:spacing w:after="0" w:line="240" w:lineRule="auto"/>
        <w:ind w:left="6237"/>
        <w:rPr>
          <w:rFonts w:ascii="Times New Roman" w:eastAsia="Times New Roman" w:hAnsi="Times New Roman" w:cs="Times New Roman"/>
          <w:sz w:val="24"/>
          <w:szCs w:val="24"/>
          <w:lang w:eastAsia="zh-CN"/>
        </w:rPr>
      </w:pPr>
      <w:r w:rsidRPr="00E34CC9">
        <w:rPr>
          <w:rFonts w:ascii="Times New Roman" w:eastAsia="Times New Roman" w:hAnsi="Times New Roman" w:cs="Times New Roman"/>
          <w:sz w:val="24"/>
          <w:szCs w:val="24"/>
          <w:lang w:eastAsia="zh-CN"/>
        </w:rPr>
        <w:t>от «___» _________</w:t>
      </w:r>
      <w:r w:rsidRPr="00E34CC9">
        <w:rPr>
          <w:rFonts w:ascii="Times New Roman" w:eastAsia="Times New Roman" w:hAnsi="Times New Roman" w:cs="Times New Roman"/>
          <w:sz w:val="24"/>
          <w:szCs w:val="24"/>
          <w:lang w:eastAsia="ru-RU"/>
        </w:rPr>
        <w:t>202_ года</w:t>
      </w:r>
    </w:p>
    <w:p w14:paraId="355A0AFB" w14:textId="77777777" w:rsidR="003C2069" w:rsidRPr="00E34CC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5A640A7C" w14:textId="77777777" w:rsidR="003C2069" w:rsidRPr="00E34CC9" w:rsidRDefault="003C2069" w:rsidP="003C2069">
      <w:pPr>
        <w:tabs>
          <w:tab w:val="center" w:pos="4677"/>
          <w:tab w:val="left" w:pos="6465"/>
        </w:tabs>
        <w:spacing w:after="0" w:line="240" w:lineRule="auto"/>
        <w:rPr>
          <w:rFonts w:ascii="Times New Roman" w:eastAsia="Times New Roman" w:hAnsi="Times New Roman" w:cs="Times New Roman"/>
          <w:b/>
          <w:sz w:val="24"/>
          <w:szCs w:val="24"/>
          <w:lang w:eastAsia="zh-CN"/>
        </w:rPr>
      </w:pPr>
      <w:r w:rsidRPr="00E34CC9">
        <w:rPr>
          <w:rFonts w:ascii="Times New Roman" w:eastAsia="Times New Roman" w:hAnsi="Times New Roman" w:cs="Times New Roman"/>
          <w:b/>
          <w:sz w:val="24"/>
          <w:szCs w:val="24"/>
          <w:lang w:eastAsia="zh-CN"/>
        </w:rPr>
        <w:tab/>
        <w:t>Техническое задание</w:t>
      </w:r>
      <w:r w:rsidRPr="00E34CC9">
        <w:rPr>
          <w:rFonts w:ascii="Times New Roman" w:eastAsia="Times New Roman" w:hAnsi="Times New Roman" w:cs="Times New Roman"/>
          <w:b/>
          <w:sz w:val="24"/>
          <w:szCs w:val="24"/>
          <w:lang w:eastAsia="zh-CN"/>
        </w:rPr>
        <w:tab/>
      </w:r>
    </w:p>
    <w:p w14:paraId="4AF325F1" w14:textId="77777777" w:rsidR="003C2069" w:rsidRDefault="003C2069" w:rsidP="003C2069">
      <w:pPr>
        <w:spacing w:after="0" w:line="240" w:lineRule="auto"/>
        <w:jc w:val="center"/>
        <w:rPr>
          <w:rFonts w:ascii="Times New Roman" w:hAnsi="Times New Roman"/>
          <w:b/>
          <w:bCs/>
          <w:sz w:val="24"/>
          <w:szCs w:val="24"/>
        </w:rPr>
      </w:pPr>
      <w:r w:rsidRPr="00EC3C67">
        <w:rPr>
          <w:rFonts w:ascii="Times New Roman" w:hAnsi="Times New Roman"/>
          <w:b/>
          <w:sz w:val="24"/>
          <w:szCs w:val="24"/>
        </w:rPr>
        <w:t xml:space="preserve">(заполняется в соответствии с </w:t>
      </w:r>
      <w:r w:rsidRPr="00EC3C67">
        <w:rPr>
          <w:rFonts w:ascii="Times New Roman" w:hAnsi="Times New Roman"/>
          <w:b/>
          <w:bCs/>
          <w:sz w:val="24"/>
          <w:szCs w:val="24"/>
        </w:rPr>
        <w:t>заявкой участника, признанного победителем</w:t>
      </w:r>
      <w:r>
        <w:rPr>
          <w:rFonts w:ascii="Times New Roman" w:hAnsi="Times New Roman"/>
          <w:b/>
          <w:bCs/>
          <w:sz w:val="24"/>
          <w:szCs w:val="24"/>
        </w:rPr>
        <w:t xml:space="preserve"> и </w:t>
      </w:r>
    </w:p>
    <w:p w14:paraId="6D0361CB" w14:textId="77777777" w:rsidR="003C2069" w:rsidRDefault="003C2069" w:rsidP="003C2069">
      <w:pPr>
        <w:spacing w:after="0" w:line="240" w:lineRule="auto"/>
        <w:jc w:val="center"/>
        <w:rPr>
          <w:rFonts w:ascii="Times New Roman" w:hAnsi="Times New Roman"/>
          <w:b/>
          <w:bCs/>
          <w:sz w:val="24"/>
          <w:szCs w:val="24"/>
        </w:rPr>
      </w:pPr>
      <w:r>
        <w:rPr>
          <w:rFonts w:ascii="Times New Roman" w:hAnsi="Times New Roman"/>
          <w:b/>
          <w:bCs/>
          <w:sz w:val="24"/>
          <w:szCs w:val="24"/>
        </w:rPr>
        <w:t>извещением Заказчика)</w:t>
      </w:r>
    </w:p>
    <w:p w14:paraId="35CBA162"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5FFAF129"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39029374"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32DF8FA6"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4596AA39"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400D1B28"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51D7AE30"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5A424D6A"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3CA0BD84"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7D933AE7"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1447BAD7"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1ED77498"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4AA09E52"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0EE684FC"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3C887F2E"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5B83D410"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6B6B472C"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0D964944"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598566EE"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6DCA9F43"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114CAF46" w14:textId="77777777" w:rsidR="003C2069"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45ECD37E" w14:textId="77777777" w:rsidR="003C2069" w:rsidRPr="00C019DE" w:rsidRDefault="003C2069" w:rsidP="003C2069">
      <w:pPr>
        <w:spacing w:after="0" w:line="240" w:lineRule="auto"/>
        <w:ind w:right="367"/>
        <w:rPr>
          <w:rFonts w:ascii="Times New Roman" w:eastAsia="Times New Roman" w:hAnsi="Times New Roman" w:cs="Times New Roman"/>
          <w:b/>
          <w:i/>
          <w:sz w:val="8"/>
          <w:u w:val="single"/>
          <w:lang w:eastAsia="ru-RU"/>
        </w:rPr>
      </w:pPr>
    </w:p>
    <w:p w14:paraId="297A520E" w14:textId="77777777" w:rsidR="003C2069" w:rsidRPr="00E34CC9" w:rsidRDefault="003C2069" w:rsidP="003C2069">
      <w:pPr>
        <w:tabs>
          <w:tab w:val="left" w:pos="6096"/>
        </w:tabs>
        <w:spacing w:after="0" w:line="240" w:lineRule="auto"/>
        <w:rPr>
          <w:rFonts w:ascii="Times New Roman" w:eastAsia="Times New Roman" w:hAnsi="Times New Roman" w:cs="Times New Roman"/>
          <w:sz w:val="24"/>
          <w:szCs w:val="24"/>
          <w:lang w:eastAsia="zh-CN"/>
        </w:rPr>
      </w:pPr>
    </w:p>
    <w:tbl>
      <w:tblPr>
        <w:tblW w:w="9497" w:type="dxa"/>
        <w:jc w:val="center"/>
        <w:tblLayout w:type="fixed"/>
        <w:tblLook w:val="04A0" w:firstRow="1" w:lastRow="0" w:firstColumn="1" w:lastColumn="0" w:noHBand="0" w:noVBand="1"/>
      </w:tblPr>
      <w:tblGrid>
        <w:gridCol w:w="4819"/>
        <w:gridCol w:w="4678"/>
      </w:tblGrid>
      <w:tr w:rsidR="003C2069" w:rsidRPr="00E34CC9" w14:paraId="0D2193DC" w14:textId="77777777" w:rsidTr="003F0858">
        <w:trPr>
          <w:jc w:val="center"/>
        </w:trPr>
        <w:tc>
          <w:tcPr>
            <w:tcW w:w="4819" w:type="dxa"/>
          </w:tcPr>
          <w:p w14:paraId="54AAAF49" w14:textId="77777777" w:rsidR="003C2069" w:rsidRPr="00E34CC9" w:rsidRDefault="003C2069" w:rsidP="003F0858">
            <w:pPr>
              <w:suppressAutoHyphens/>
              <w:autoSpaceDE w:val="0"/>
              <w:spacing w:after="0" w:line="240" w:lineRule="auto"/>
              <w:jc w:val="both"/>
              <w:rPr>
                <w:rFonts w:ascii="Times New Roman" w:eastAsia="Times New Roman" w:hAnsi="Times New Roman" w:cs="Times New Roman"/>
                <w:b/>
                <w:kern w:val="3"/>
                <w:sz w:val="24"/>
                <w:szCs w:val="24"/>
                <w:lang w:bidi="en-US"/>
              </w:rPr>
            </w:pPr>
            <w:r w:rsidRPr="00E34CC9">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«Крымтеплокоммунэнерго»</w:t>
            </w:r>
          </w:p>
        </w:tc>
        <w:tc>
          <w:tcPr>
            <w:tcW w:w="4678" w:type="dxa"/>
          </w:tcPr>
          <w:p w14:paraId="3313794F" w14:textId="77777777" w:rsidR="003C2069" w:rsidRPr="00E34CC9" w:rsidRDefault="003C2069" w:rsidP="003F0858">
            <w:pPr>
              <w:suppressAutoHyphens/>
              <w:spacing w:after="0" w:line="240" w:lineRule="auto"/>
              <w:jc w:val="both"/>
              <w:rPr>
                <w:rFonts w:ascii="Times New Roman" w:eastAsia="Times New Roman" w:hAnsi="Times New Roman" w:cs="Times New Roman"/>
                <w:b/>
                <w:sz w:val="24"/>
                <w:szCs w:val="24"/>
                <w:lang w:val="en-US" w:eastAsia="zh-CN"/>
              </w:rPr>
            </w:pPr>
            <w:r w:rsidRPr="00E34CC9">
              <w:rPr>
                <w:rFonts w:ascii="Times New Roman" w:eastAsia="Times New Roman" w:hAnsi="Times New Roman" w:cs="Times New Roman"/>
                <w:b/>
                <w:sz w:val="24"/>
                <w:szCs w:val="24"/>
                <w:lang w:eastAsia="zh-CN"/>
              </w:rPr>
              <w:t>ПОСТАВЩИК:</w:t>
            </w:r>
          </w:p>
        </w:tc>
      </w:tr>
      <w:tr w:rsidR="003C2069" w:rsidRPr="00E34CC9" w14:paraId="2C606F48" w14:textId="77777777" w:rsidTr="003F0858">
        <w:trPr>
          <w:trHeight w:val="522"/>
          <w:jc w:val="center"/>
        </w:trPr>
        <w:tc>
          <w:tcPr>
            <w:tcW w:w="4819" w:type="dxa"/>
            <w:vAlign w:val="center"/>
          </w:tcPr>
          <w:p w14:paraId="5C320F53" w14:textId="77777777" w:rsidR="003C2069" w:rsidRDefault="003C2069" w:rsidP="003F0858">
            <w:pPr>
              <w:suppressAutoHyphens/>
              <w:snapToGrid w:val="0"/>
              <w:spacing w:after="0" w:line="240" w:lineRule="auto"/>
              <w:ind w:firstLine="36"/>
              <w:jc w:val="both"/>
              <w:rPr>
                <w:rFonts w:ascii="Times New Roman" w:eastAsia="Times New Roman" w:hAnsi="Times New Roman" w:cs="Times New Roman"/>
                <w:sz w:val="24"/>
                <w:szCs w:val="24"/>
                <w:lang w:eastAsia="zh-CN"/>
              </w:rPr>
            </w:pPr>
          </w:p>
          <w:p w14:paraId="0782CA08" w14:textId="77777777" w:rsidR="003C2069" w:rsidRPr="00E34CC9" w:rsidRDefault="003C2069" w:rsidP="003F0858">
            <w:pPr>
              <w:suppressAutoHyphens/>
              <w:snapToGrid w:val="0"/>
              <w:spacing w:after="0" w:line="240" w:lineRule="auto"/>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sz w:val="24"/>
                <w:szCs w:val="24"/>
                <w:lang w:eastAsia="zh-CN"/>
              </w:rPr>
              <w:t>Главный инженер</w:t>
            </w:r>
          </w:p>
        </w:tc>
        <w:tc>
          <w:tcPr>
            <w:tcW w:w="4678" w:type="dxa"/>
            <w:vAlign w:val="center"/>
          </w:tcPr>
          <w:p w14:paraId="3F8D5771" w14:textId="77777777" w:rsidR="003C2069" w:rsidRPr="00E34CC9" w:rsidRDefault="003C2069" w:rsidP="003F0858">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E34CC9">
              <w:rPr>
                <w:rFonts w:ascii="Times New Roman" w:eastAsia="Times New Roman" w:hAnsi="Times New Roman" w:cs="Times New Roman"/>
                <w:sz w:val="24"/>
                <w:szCs w:val="24"/>
                <w:lang w:eastAsia="zh-CN"/>
              </w:rPr>
              <w:t>Должность</w:t>
            </w:r>
          </w:p>
        </w:tc>
      </w:tr>
      <w:tr w:rsidR="003C2069" w:rsidRPr="00E34CC9" w14:paraId="7C54EDDF" w14:textId="77777777" w:rsidTr="003F0858">
        <w:trPr>
          <w:trHeight w:val="800"/>
          <w:jc w:val="center"/>
        </w:trPr>
        <w:tc>
          <w:tcPr>
            <w:tcW w:w="4819" w:type="dxa"/>
            <w:vAlign w:val="center"/>
          </w:tcPr>
          <w:p w14:paraId="0A99DFD9" w14:textId="77777777" w:rsidR="003C2069" w:rsidRPr="00E34CC9" w:rsidRDefault="003C2069" w:rsidP="003F0858">
            <w:pPr>
              <w:suppressAutoHyphens/>
              <w:spacing w:after="0" w:line="240" w:lineRule="auto"/>
              <w:rPr>
                <w:rFonts w:ascii="Times New Roman" w:eastAsia="Times New Roman" w:hAnsi="Times New Roman" w:cs="Times New Roman"/>
                <w:sz w:val="24"/>
                <w:szCs w:val="24"/>
                <w:lang w:eastAsia="zh-CN"/>
              </w:rPr>
            </w:pPr>
            <w:r w:rsidRPr="00E34CC9">
              <w:rPr>
                <w:rFonts w:ascii="Times New Roman" w:eastAsia="Times New Roman" w:hAnsi="Times New Roman" w:cs="Times New Roman"/>
                <w:spacing w:val="-3"/>
                <w:sz w:val="24"/>
                <w:szCs w:val="24"/>
                <w:lang w:eastAsia="zh-CN"/>
              </w:rPr>
              <w:t>______</w:t>
            </w:r>
            <w:r>
              <w:rPr>
                <w:rFonts w:ascii="Times New Roman" w:eastAsia="Times New Roman" w:hAnsi="Times New Roman" w:cs="Times New Roman"/>
                <w:spacing w:val="-3"/>
                <w:sz w:val="24"/>
                <w:szCs w:val="24"/>
                <w:lang w:eastAsia="zh-CN"/>
              </w:rPr>
              <w:t>________</w:t>
            </w:r>
            <w:r w:rsidRPr="00E34CC9">
              <w:rPr>
                <w:rFonts w:ascii="Times New Roman" w:eastAsia="Times New Roman" w:hAnsi="Times New Roman" w:cs="Times New Roman"/>
                <w:spacing w:val="-3"/>
                <w:sz w:val="24"/>
                <w:szCs w:val="24"/>
                <w:lang w:eastAsia="zh-CN"/>
              </w:rPr>
              <w:t>____ /</w:t>
            </w:r>
            <w:r>
              <w:rPr>
                <w:rFonts w:ascii="Times New Roman" w:eastAsia="Times New Roman" w:hAnsi="Times New Roman" w:cs="Times New Roman"/>
                <w:spacing w:val="-3"/>
                <w:sz w:val="24"/>
                <w:szCs w:val="24"/>
                <w:lang w:eastAsia="zh-CN"/>
              </w:rPr>
              <w:t>Р.Л. Кравчук</w:t>
            </w:r>
            <w:r w:rsidRPr="00E34CC9">
              <w:rPr>
                <w:rFonts w:ascii="Times New Roman" w:eastAsia="Times New Roman" w:hAnsi="Times New Roman" w:cs="Times New Roman"/>
                <w:spacing w:val="-3"/>
                <w:sz w:val="24"/>
                <w:szCs w:val="24"/>
                <w:lang w:eastAsia="zh-CN"/>
              </w:rPr>
              <w:t>/</w:t>
            </w:r>
          </w:p>
        </w:tc>
        <w:tc>
          <w:tcPr>
            <w:tcW w:w="4678" w:type="dxa"/>
            <w:vAlign w:val="center"/>
          </w:tcPr>
          <w:p w14:paraId="4C2D2E45" w14:textId="77777777" w:rsidR="003C2069" w:rsidRPr="00E34CC9" w:rsidRDefault="003C2069" w:rsidP="003F0858">
            <w:pPr>
              <w:suppressAutoHyphens/>
              <w:spacing w:after="0" w:line="240" w:lineRule="auto"/>
              <w:rPr>
                <w:rFonts w:ascii="Times New Roman" w:eastAsia="Times New Roman" w:hAnsi="Times New Roman" w:cs="Times New Roman"/>
                <w:sz w:val="24"/>
                <w:szCs w:val="24"/>
                <w:lang w:eastAsia="zh-CN"/>
              </w:rPr>
            </w:pPr>
            <w:r w:rsidRPr="00E34CC9">
              <w:rPr>
                <w:rFonts w:ascii="Times New Roman" w:eastAsia="Times New Roman" w:hAnsi="Times New Roman" w:cs="Times New Roman"/>
                <w:spacing w:val="-3"/>
                <w:sz w:val="24"/>
                <w:szCs w:val="24"/>
                <w:lang w:eastAsia="zh-CN"/>
              </w:rPr>
              <w:t>__________ /______________/</w:t>
            </w:r>
          </w:p>
        </w:tc>
      </w:tr>
    </w:tbl>
    <w:p w14:paraId="613677ED" w14:textId="77777777" w:rsidR="003C2069" w:rsidRPr="009C374B"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73D89289" w14:textId="77777777" w:rsidR="000F643F" w:rsidRDefault="000F643F" w:rsidP="000F643F">
      <w:pPr>
        <w:tabs>
          <w:tab w:val="left" w:pos="6096"/>
        </w:tabs>
        <w:spacing w:after="0" w:line="240" w:lineRule="auto"/>
        <w:rPr>
          <w:rFonts w:ascii="Times New Roman" w:eastAsia="Times New Roman" w:hAnsi="Times New Roman" w:cs="Times New Roman"/>
          <w:sz w:val="24"/>
          <w:szCs w:val="24"/>
          <w:lang w:eastAsia="zh-CN"/>
        </w:rPr>
      </w:pPr>
    </w:p>
    <w:p w14:paraId="567A98A4" w14:textId="77777777" w:rsidR="000F643F" w:rsidRDefault="000F643F" w:rsidP="000F643F">
      <w:pPr>
        <w:tabs>
          <w:tab w:val="left" w:pos="6096"/>
        </w:tabs>
        <w:spacing w:after="0" w:line="240" w:lineRule="auto"/>
        <w:rPr>
          <w:rFonts w:ascii="Times New Roman" w:eastAsia="Times New Roman" w:hAnsi="Times New Roman" w:cs="Times New Roman"/>
          <w:sz w:val="24"/>
          <w:szCs w:val="24"/>
          <w:lang w:eastAsia="zh-CN"/>
        </w:rPr>
      </w:pPr>
    </w:p>
    <w:p w14:paraId="383EA39F" w14:textId="77777777" w:rsidR="000F643F" w:rsidRDefault="000F643F" w:rsidP="000F643F">
      <w:pPr>
        <w:tabs>
          <w:tab w:val="left" w:pos="6096"/>
        </w:tabs>
        <w:spacing w:after="0" w:line="240" w:lineRule="auto"/>
        <w:rPr>
          <w:rFonts w:ascii="Times New Roman" w:eastAsia="Times New Roman" w:hAnsi="Times New Roman" w:cs="Times New Roman"/>
          <w:sz w:val="24"/>
          <w:szCs w:val="24"/>
          <w:lang w:eastAsia="zh-CN"/>
        </w:rPr>
      </w:pPr>
    </w:p>
    <w:p w14:paraId="5617CEA5" w14:textId="77777777" w:rsidR="000F643F" w:rsidRDefault="000F643F" w:rsidP="000F643F">
      <w:pPr>
        <w:tabs>
          <w:tab w:val="left" w:pos="6096"/>
        </w:tabs>
        <w:spacing w:after="0" w:line="240" w:lineRule="auto"/>
        <w:rPr>
          <w:rFonts w:ascii="Times New Roman" w:eastAsia="Times New Roman" w:hAnsi="Times New Roman" w:cs="Times New Roman"/>
          <w:sz w:val="24"/>
          <w:szCs w:val="24"/>
          <w:lang w:eastAsia="zh-CN"/>
        </w:rPr>
      </w:pPr>
    </w:p>
    <w:p w14:paraId="7B6649E1" w14:textId="16C84C62" w:rsidR="003C3EF6" w:rsidRPr="009C374B" w:rsidRDefault="003C3EF6" w:rsidP="00AE6832">
      <w:pPr>
        <w:suppressAutoHyphens/>
        <w:spacing w:after="0" w:line="240" w:lineRule="auto"/>
        <w:rPr>
          <w:rFonts w:ascii="Times New Roman" w:eastAsia="Times New Roman" w:hAnsi="Times New Roman" w:cs="Times New Roman"/>
          <w:sz w:val="24"/>
          <w:szCs w:val="24"/>
          <w:lang w:eastAsia="zh-CN"/>
        </w:rPr>
        <w:sectPr w:rsidR="003C3EF6" w:rsidRPr="009C374B" w:rsidSect="00D412A4">
          <w:pgSz w:w="11906" w:h="16838"/>
          <w:pgMar w:top="1134" w:right="849" w:bottom="1134" w:left="1276" w:header="0" w:footer="0" w:gutter="0"/>
          <w:cols w:space="720"/>
          <w:formProt w:val="0"/>
          <w:docGrid w:linePitch="360" w:charSpace="-6145"/>
        </w:sectPr>
      </w:pPr>
    </w:p>
    <w:p w14:paraId="7526FCFD" w14:textId="49685246" w:rsidR="00F5673B" w:rsidRPr="0018105C" w:rsidRDefault="00F5673B" w:rsidP="0018105C">
      <w:pPr>
        <w:suppressAutoHyphens/>
        <w:spacing w:after="0" w:line="240" w:lineRule="auto"/>
        <w:jc w:val="center"/>
        <w:rPr>
          <w:rFonts w:ascii="Times New Roman" w:eastAsia="Times New Roman" w:hAnsi="Times New Roman" w:cs="Times New Roman"/>
          <w:b/>
          <w:sz w:val="24"/>
          <w:szCs w:val="24"/>
          <w:u w:val="single"/>
          <w:lang w:eastAsia="ru-RU"/>
        </w:rPr>
      </w:pPr>
      <w:r w:rsidRPr="0018105C">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18105C" w:rsidRDefault="00E071A3" w:rsidP="0018105C">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18105C">
        <w:rPr>
          <w:rFonts w:ascii="Times New Roman" w:eastAsia="Times New Roman" w:hAnsi="Times New Roman" w:cs="Times New Roman"/>
          <w:b/>
          <w:sz w:val="24"/>
          <w:szCs w:val="24"/>
          <w:u w:val="single"/>
          <w:lang w:eastAsia="ru-RU"/>
        </w:rPr>
        <w:t xml:space="preserve">Форма № </w:t>
      </w:r>
      <w:r w:rsidR="000C14F2" w:rsidRPr="0018105C">
        <w:rPr>
          <w:rFonts w:ascii="Times New Roman" w:eastAsia="Times New Roman" w:hAnsi="Times New Roman" w:cs="Times New Roman"/>
          <w:b/>
          <w:sz w:val="24"/>
          <w:szCs w:val="24"/>
          <w:u w:val="single"/>
          <w:lang w:eastAsia="ru-RU"/>
        </w:rPr>
        <w:t>1</w:t>
      </w:r>
    </w:p>
    <w:p w14:paraId="4683A995" w14:textId="77777777" w:rsidR="00F5673B" w:rsidRPr="0018105C" w:rsidRDefault="00F5673B" w:rsidP="0018105C">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18105C">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18105C" w:rsidRDefault="00F5673B" w:rsidP="0018105C">
      <w:pPr>
        <w:suppressAutoHyphens/>
        <w:spacing w:after="0" w:line="240" w:lineRule="auto"/>
        <w:ind w:left="426"/>
        <w:jc w:val="right"/>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18105C" w:rsidRDefault="00EC4211" w:rsidP="0018105C">
      <w:pPr>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18105C" w:rsidRDefault="00E071A3" w:rsidP="0018105C">
      <w:pPr>
        <w:suppressAutoHyphens/>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АНКЕТА УЧАСТНИКА ЗАКУПКИ</w:t>
      </w:r>
    </w:p>
    <w:p w14:paraId="01A6FF69" w14:textId="77777777" w:rsidR="00B706DC" w:rsidRPr="0018105C" w:rsidRDefault="00B706DC" w:rsidP="0018105C">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
        <w:gridCol w:w="4771"/>
        <w:gridCol w:w="3483"/>
      </w:tblGrid>
      <w:tr w:rsidR="00B706DC" w:rsidRPr="0018105C" w14:paraId="5D4E8D16" w14:textId="77777777" w:rsidTr="009C243D">
        <w:tc>
          <w:tcPr>
            <w:tcW w:w="537" w:type="dxa"/>
            <w:gridSpan w:val="2"/>
            <w:hideMark/>
          </w:tcPr>
          <w:p w14:paraId="7EA12054" w14:textId="77777777" w:rsidR="00B706DC" w:rsidRPr="0018105C" w:rsidRDefault="00B706DC"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1.</w:t>
            </w:r>
          </w:p>
        </w:tc>
        <w:tc>
          <w:tcPr>
            <w:tcW w:w="4771" w:type="dxa"/>
            <w:hideMark/>
          </w:tcPr>
          <w:p w14:paraId="066237C6" w14:textId="77777777" w:rsidR="00B706DC" w:rsidRPr="0018105C" w:rsidRDefault="00B706DC" w:rsidP="0018105C">
            <w:pPr>
              <w:spacing w:after="0" w:line="240" w:lineRule="auto"/>
              <w:jc w:val="both"/>
              <w:rPr>
                <w:rFonts w:ascii="Times New Roman" w:eastAsia="Calibri" w:hAnsi="Times New Roman" w:cs="Times New Roman"/>
                <w:sz w:val="24"/>
                <w:szCs w:val="24"/>
              </w:rPr>
            </w:pPr>
            <w:r w:rsidRPr="0018105C">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18105C" w:rsidRDefault="00B706DC" w:rsidP="0018105C">
            <w:pPr>
              <w:spacing w:after="0" w:line="240" w:lineRule="auto"/>
              <w:jc w:val="both"/>
              <w:rPr>
                <w:rFonts w:ascii="Times New Roman" w:eastAsia="Calibri" w:hAnsi="Times New Roman" w:cs="Times New Roman"/>
                <w:sz w:val="24"/>
                <w:szCs w:val="24"/>
              </w:rPr>
            </w:pPr>
            <w:r w:rsidRPr="0018105C">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EC4211" w:rsidRPr="0018105C" w14:paraId="73DA9A85" w14:textId="77777777" w:rsidTr="009C243D">
        <w:trPr>
          <w:trHeight w:val="471"/>
        </w:trPr>
        <w:tc>
          <w:tcPr>
            <w:tcW w:w="537" w:type="dxa"/>
            <w:gridSpan w:val="2"/>
            <w:hideMark/>
          </w:tcPr>
          <w:p w14:paraId="298764FA" w14:textId="77777777" w:rsidR="00EC4211" w:rsidRPr="0018105C" w:rsidRDefault="00EC4211" w:rsidP="0018105C">
            <w:pPr>
              <w:keepNext/>
              <w:tabs>
                <w:tab w:val="left" w:pos="0"/>
                <w:tab w:val="left" w:pos="900"/>
                <w:tab w:val="left" w:pos="1080"/>
              </w:tabs>
              <w:spacing w:after="0" w:line="240" w:lineRule="auto"/>
              <w:jc w:val="center"/>
              <w:outlineLvl w:val="0"/>
              <w:rPr>
                <w:rFonts w:ascii="Times New Roman" w:hAnsi="Times New Roman" w:cs="Times New Roman"/>
                <w:sz w:val="24"/>
                <w:szCs w:val="24"/>
              </w:rPr>
            </w:pPr>
            <w:bookmarkStart w:id="44" w:name="_Toc155869569"/>
            <w:r w:rsidRPr="0018105C">
              <w:rPr>
                <w:rFonts w:ascii="Times New Roman" w:hAnsi="Times New Roman" w:cs="Times New Roman"/>
                <w:sz w:val="24"/>
                <w:szCs w:val="24"/>
              </w:rPr>
              <w:t>2.</w:t>
            </w:r>
            <w:bookmarkEnd w:id="44"/>
          </w:p>
        </w:tc>
        <w:tc>
          <w:tcPr>
            <w:tcW w:w="4771" w:type="dxa"/>
            <w:hideMark/>
          </w:tcPr>
          <w:p w14:paraId="4A399872" w14:textId="77777777" w:rsidR="00EC4211" w:rsidRPr="0018105C" w:rsidRDefault="00EC4211" w:rsidP="0018105C">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5" w:name="_Toc155869570"/>
            <w:r w:rsidRPr="0018105C">
              <w:rPr>
                <w:rFonts w:ascii="Times New Roman" w:hAnsi="Times New Roman" w:cs="Times New Roman"/>
                <w:sz w:val="24"/>
                <w:szCs w:val="24"/>
              </w:rPr>
              <w:t>Место нахождения (юридический адрес) участника закупки,</w:t>
            </w:r>
            <w:bookmarkEnd w:id="45"/>
            <w:r w:rsidRPr="0018105C">
              <w:rPr>
                <w:rFonts w:ascii="Times New Roman" w:hAnsi="Times New Roman" w:cs="Times New Roman"/>
                <w:sz w:val="24"/>
                <w:szCs w:val="24"/>
              </w:rPr>
              <w:t xml:space="preserve"> </w:t>
            </w:r>
          </w:p>
          <w:p w14:paraId="1E9A2E26" w14:textId="77777777" w:rsidR="00EC4211" w:rsidRPr="0018105C" w:rsidRDefault="00EC4211" w:rsidP="0018105C">
            <w:pPr>
              <w:keepNext/>
              <w:tabs>
                <w:tab w:val="left" w:pos="-108"/>
                <w:tab w:val="left" w:pos="0"/>
                <w:tab w:val="left" w:pos="900"/>
                <w:tab w:val="left" w:pos="1080"/>
              </w:tabs>
              <w:spacing w:after="0" w:line="240" w:lineRule="auto"/>
              <w:ind w:left="33"/>
              <w:outlineLvl w:val="0"/>
              <w:rPr>
                <w:rFonts w:ascii="Times New Roman" w:hAnsi="Times New Roman" w:cs="Times New Roman"/>
                <w:kern w:val="28"/>
                <w:sz w:val="24"/>
                <w:szCs w:val="24"/>
              </w:rPr>
            </w:pPr>
            <w:bookmarkStart w:id="46" w:name="_Toc155869571"/>
            <w:r w:rsidRPr="0018105C">
              <w:rPr>
                <w:rFonts w:ascii="Times New Roman" w:hAnsi="Times New Roman" w:cs="Times New Roman"/>
                <w:sz w:val="24"/>
                <w:szCs w:val="24"/>
              </w:rPr>
              <w:t>место жительства (для физического лица)</w:t>
            </w:r>
            <w:bookmarkEnd w:id="46"/>
          </w:p>
        </w:tc>
        <w:tc>
          <w:tcPr>
            <w:tcW w:w="3483" w:type="dxa"/>
          </w:tcPr>
          <w:p w14:paraId="5BA569D9" w14:textId="240EB2CF" w:rsidR="00EC4211" w:rsidRPr="0018105C" w:rsidRDefault="00EC4211" w:rsidP="0018105C">
            <w:pPr>
              <w:spacing w:after="0" w:line="240" w:lineRule="auto"/>
              <w:rPr>
                <w:rFonts w:ascii="Times New Roman" w:eastAsia="Calibri" w:hAnsi="Times New Roman" w:cs="Times New Roman"/>
                <w:sz w:val="24"/>
                <w:szCs w:val="24"/>
              </w:rPr>
            </w:pPr>
          </w:p>
        </w:tc>
      </w:tr>
      <w:tr w:rsidR="00EC4211" w:rsidRPr="0018105C" w14:paraId="1F92A703" w14:textId="77777777" w:rsidTr="009C243D">
        <w:trPr>
          <w:trHeight w:val="487"/>
        </w:trPr>
        <w:tc>
          <w:tcPr>
            <w:tcW w:w="537" w:type="dxa"/>
            <w:gridSpan w:val="2"/>
            <w:hideMark/>
          </w:tcPr>
          <w:p w14:paraId="2B08CD74" w14:textId="77777777" w:rsidR="00EC4211" w:rsidRPr="0018105C" w:rsidRDefault="00EC4211" w:rsidP="0018105C">
            <w:pPr>
              <w:keepNext/>
              <w:tabs>
                <w:tab w:val="left" w:pos="0"/>
                <w:tab w:val="left" w:pos="540"/>
                <w:tab w:val="left" w:pos="900"/>
                <w:tab w:val="left" w:pos="1080"/>
              </w:tabs>
              <w:spacing w:after="0" w:line="240" w:lineRule="auto"/>
              <w:jc w:val="center"/>
              <w:outlineLvl w:val="0"/>
              <w:rPr>
                <w:rFonts w:ascii="Times New Roman" w:hAnsi="Times New Roman" w:cs="Times New Roman"/>
                <w:sz w:val="24"/>
                <w:szCs w:val="24"/>
              </w:rPr>
            </w:pPr>
            <w:bookmarkStart w:id="47" w:name="_Toc155869572"/>
            <w:r w:rsidRPr="0018105C">
              <w:rPr>
                <w:rFonts w:ascii="Times New Roman" w:hAnsi="Times New Roman" w:cs="Times New Roman"/>
                <w:sz w:val="24"/>
                <w:szCs w:val="24"/>
              </w:rPr>
              <w:t>3.</w:t>
            </w:r>
            <w:bookmarkEnd w:id="47"/>
          </w:p>
        </w:tc>
        <w:tc>
          <w:tcPr>
            <w:tcW w:w="4771" w:type="dxa"/>
            <w:hideMark/>
          </w:tcPr>
          <w:p w14:paraId="0BBEAD0A" w14:textId="77777777" w:rsidR="00EC4211" w:rsidRPr="0018105C" w:rsidRDefault="00EC4211" w:rsidP="0018105C">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8" w:name="_Toc155869573"/>
            <w:r w:rsidRPr="0018105C">
              <w:rPr>
                <w:rFonts w:ascii="Times New Roman" w:hAnsi="Times New Roman" w:cs="Times New Roman"/>
                <w:sz w:val="24"/>
                <w:szCs w:val="24"/>
              </w:rPr>
              <w:t>Почтовый адрес участника закупки</w:t>
            </w:r>
            <w:bookmarkEnd w:id="48"/>
          </w:p>
        </w:tc>
        <w:tc>
          <w:tcPr>
            <w:tcW w:w="3483" w:type="dxa"/>
            <w:hideMark/>
          </w:tcPr>
          <w:p w14:paraId="1F4B1C8A" w14:textId="589DF6FC" w:rsidR="00EC4211" w:rsidRPr="0018105C" w:rsidRDefault="00EC4211" w:rsidP="0018105C">
            <w:pPr>
              <w:spacing w:after="0" w:line="240" w:lineRule="auto"/>
              <w:rPr>
                <w:rFonts w:ascii="Times New Roman" w:eastAsia="Calibri" w:hAnsi="Times New Roman" w:cs="Times New Roman"/>
                <w:sz w:val="24"/>
                <w:szCs w:val="24"/>
              </w:rPr>
            </w:pPr>
          </w:p>
        </w:tc>
      </w:tr>
      <w:tr w:rsidR="00B706DC" w:rsidRPr="0018105C" w14:paraId="4A08ABB1" w14:textId="77777777" w:rsidTr="009C243D">
        <w:trPr>
          <w:trHeight w:val="485"/>
        </w:trPr>
        <w:tc>
          <w:tcPr>
            <w:tcW w:w="537" w:type="dxa"/>
            <w:gridSpan w:val="2"/>
            <w:hideMark/>
          </w:tcPr>
          <w:p w14:paraId="5F318D73" w14:textId="77777777" w:rsidR="00B706DC" w:rsidRPr="0018105C" w:rsidRDefault="00B706DC"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4.</w:t>
            </w:r>
          </w:p>
        </w:tc>
        <w:tc>
          <w:tcPr>
            <w:tcW w:w="4771" w:type="dxa"/>
            <w:hideMark/>
          </w:tcPr>
          <w:p w14:paraId="0B0C6566" w14:textId="77777777" w:rsidR="00B706DC" w:rsidRPr="0018105C" w:rsidRDefault="00B706DC" w:rsidP="0018105C">
            <w:pPr>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5476723B" w14:textId="77777777" w:rsidTr="009C243D">
        <w:trPr>
          <w:trHeight w:val="70"/>
        </w:trPr>
        <w:tc>
          <w:tcPr>
            <w:tcW w:w="537" w:type="dxa"/>
            <w:gridSpan w:val="2"/>
            <w:hideMark/>
          </w:tcPr>
          <w:p w14:paraId="49AF7267" w14:textId="77777777" w:rsidR="00B706DC" w:rsidRPr="0018105C" w:rsidRDefault="00B706DC"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5.</w:t>
            </w:r>
          </w:p>
        </w:tc>
        <w:tc>
          <w:tcPr>
            <w:tcW w:w="4771" w:type="dxa"/>
            <w:hideMark/>
          </w:tcPr>
          <w:p w14:paraId="6AC4AFBC" w14:textId="77777777" w:rsidR="00B706DC" w:rsidRPr="0018105C" w:rsidRDefault="00B706DC" w:rsidP="0018105C">
            <w:pPr>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ИНН/КПП участника закупки</w:t>
            </w:r>
          </w:p>
          <w:p w14:paraId="1696A2BB" w14:textId="77777777" w:rsidR="00B706DC" w:rsidRPr="0018105C" w:rsidRDefault="00B706DC" w:rsidP="0018105C">
            <w:pPr>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02E9C36B" w14:textId="77777777" w:rsidTr="009C243D">
        <w:trPr>
          <w:trHeight w:val="415"/>
        </w:trPr>
        <w:tc>
          <w:tcPr>
            <w:tcW w:w="537" w:type="dxa"/>
            <w:gridSpan w:val="2"/>
            <w:hideMark/>
          </w:tcPr>
          <w:p w14:paraId="5F091520" w14:textId="77777777" w:rsidR="00B706DC" w:rsidRPr="0018105C" w:rsidRDefault="00B706DC"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6.</w:t>
            </w:r>
          </w:p>
        </w:tc>
        <w:tc>
          <w:tcPr>
            <w:tcW w:w="4771" w:type="dxa"/>
            <w:hideMark/>
          </w:tcPr>
          <w:p w14:paraId="7A7C68B4" w14:textId="77777777" w:rsidR="00B706DC" w:rsidRPr="0018105C" w:rsidRDefault="00B706DC" w:rsidP="0018105C">
            <w:pPr>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ОГРН</w:t>
            </w:r>
          </w:p>
        </w:tc>
        <w:tc>
          <w:tcPr>
            <w:tcW w:w="3483" w:type="dxa"/>
          </w:tcPr>
          <w:p w14:paraId="11C9B9CE"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78A0A158" w14:textId="77777777" w:rsidTr="009C243D">
        <w:trPr>
          <w:trHeight w:val="70"/>
        </w:trPr>
        <w:tc>
          <w:tcPr>
            <w:tcW w:w="537" w:type="dxa"/>
            <w:gridSpan w:val="2"/>
            <w:hideMark/>
          </w:tcPr>
          <w:p w14:paraId="10339F5E" w14:textId="1826EE95"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7</w:t>
            </w:r>
            <w:r w:rsidR="00B706DC" w:rsidRPr="0018105C">
              <w:rPr>
                <w:rFonts w:ascii="Times New Roman" w:eastAsia="Calibri" w:hAnsi="Times New Roman" w:cs="Times New Roman"/>
                <w:sz w:val="24"/>
                <w:szCs w:val="24"/>
              </w:rPr>
              <w:t>.</w:t>
            </w:r>
          </w:p>
        </w:tc>
        <w:tc>
          <w:tcPr>
            <w:tcW w:w="4771" w:type="dxa"/>
            <w:hideMark/>
          </w:tcPr>
          <w:p w14:paraId="2775A547"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Коды:</w:t>
            </w:r>
          </w:p>
          <w:p w14:paraId="67525D3F"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Код организационно-правовой формы</w:t>
            </w:r>
          </w:p>
          <w:p w14:paraId="5DD02C87"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ОКОПФ/ОКФС</w:t>
            </w:r>
          </w:p>
          <w:p w14:paraId="16490D70"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ОКПО, ОКТМО</w:t>
            </w:r>
          </w:p>
        </w:tc>
        <w:tc>
          <w:tcPr>
            <w:tcW w:w="3483" w:type="dxa"/>
          </w:tcPr>
          <w:p w14:paraId="0B9545BA"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0252A610" w14:textId="77777777" w:rsidTr="009C243D">
        <w:trPr>
          <w:trHeight w:val="423"/>
        </w:trPr>
        <w:tc>
          <w:tcPr>
            <w:tcW w:w="516" w:type="dxa"/>
          </w:tcPr>
          <w:p w14:paraId="256356E9" w14:textId="7D7535C4"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8.</w:t>
            </w:r>
          </w:p>
        </w:tc>
        <w:tc>
          <w:tcPr>
            <w:tcW w:w="4792" w:type="dxa"/>
            <w:gridSpan w:val="2"/>
            <w:hideMark/>
          </w:tcPr>
          <w:p w14:paraId="6F09EB67"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3BFAFDD1" w14:textId="77777777" w:rsidTr="009C243D">
        <w:trPr>
          <w:trHeight w:val="429"/>
        </w:trPr>
        <w:tc>
          <w:tcPr>
            <w:tcW w:w="516" w:type="dxa"/>
          </w:tcPr>
          <w:p w14:paraId="37B96950" w14:textId="316A596B"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9.</w:t>
            </w:r>
          </w:p>
        </w:tc>
        <w:tc>
          <w:tcPr>
            <w:tcW w:w="4792" w:type="dxa"/>
            <w:gridSpan w:val="2"/>
            <w:hideMark/>
          </w:tcPr>
          <w:p w14:paraId="5F09F010"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Банковские реквизиты</w:t>
            </w:r>
          </w:p>
        </w:tc>
        <w:tc>
          <w:tcPr>
            <w:tcW w:w="3483" w:type="dxa"/>
          </w:tcPr>
          <w:p w14:paraId="1B4B8A07"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5F4EF5AD" w14:textId="77777777" w:rsidTr="009C243D">
        <w:trPr>
          <w:trHeight w:val="70"/>
        </w:trPr>
        <w:tc>
          <w:tcPr>
            <w:tcW w:w="516" w:type="dxa"/>
          </w:tcPr>
          <w:p w14:paraId="26E81B83" w14:textId="11BFF2C9"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10.</w:t>
            </w:r>
          </w:p>
        </w:tc>
        <w:tc>
          <w:tcPr>
            <w:tcW w:w="4792" w:type="dxa"/>
            <w:gridSpan w:val="2"/>
            <w:hideMark/>
          </w:tcPr>
          <w:p w14:paraId="3174293D" w14:textId="5BC52AA5" w:rsidR="00B706DC" w:rsidRPr="0018105C" w:rsidRDefault="00B706DC" w:rsidP="0018105C">
            <w:pPr>
              <w:tabs>
                <w:tab w:val="left" w:pos="0"/>
                <w:tab w:val="left" w:pos="540"/>
                <w:tab w:val="left" w:pos="900"/>
              </w:tabs>
              <w:spacing w:after="0" w:line="240" w:lineRule="auto"/>
              <w:jc w:val="both"/>
              <w:rPr>
                <w:rFonts w:ascii="Times New Roman" w:eastAsia="Calibri" w:hAnsi="Times New Roman" w:cs="Times New Roman"/>
                <w:sz w:val="24"/>
                <w:szCs w:val="24"/>
              </w:rPr>
            </w:pPr>
            <w:r w:rsidRPr="0018105C">
              <w:rPr>
                <w:rFonts w:ascii="Times New Roman" w:eastAsia="Calibri" w:hAnsi="Times New Roman" w:cs="Times New Roman"/>
                <w:sz w:val="24"/>
                <w:szCs w:val="24"/>
              </w:rPr>
              <w:t xml:space="preserve">Информация о контактном лице </w:t>
            </w:r>
            <w:r w:rsidR="00EC4211" w:rsidRPr="0018105C">
              <w:rPr>
                <w:rFonts w:ascii="Times New Roman" w:eastAsia="Calibri" w:hAnsi="Times New Roman" w:cs="Times New Roman"/>
                <w:sz w:val="24"/>
                <w:szCs w:val="24"/>
              </w:rPr>
              <w:br/>
            </w:r>
            <w:r w:rsidRPr="0018105C">
              <w:rPr>
                <w:rFonts w:ascii="Times New Roman" w:eastAsia="Calibri" w:hAnsi="Times New Roman" w:cs="Times New Roman"/>
                <w:sz w:val="24"/>
                <w:szCs w:val="24"/>
              </w:rPr>
              <w:t>(Ф.И.О., телефон, факс)</w:t>
            </w:r>
          </w:p>
        </w:tc>
        <w:tc>
          <w:tcPr>
            <w:tcW w:w="3483" w:type="dxa"/>
          </w:tcPr>
          <w:p w14:paraId="505EC8EC"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52E52890" w14:textId="77777777" w:rsidTr="009C243D">
        <w:trPr>
          <w:trHeight w:val="70"/>
        </w:trPr>
        <w:tc>
          <w:tcPr>
            <w:tcW w:w="516" w:type="dxa"/>
          </w:tcPr>
          <w:p w14:paraId="7333D5EC" w14:textId="352FDEC2"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11.</w:t>
            </w:r>
          </w:p>
        </w:tc>
        <w:tc>
          <w:tcPr>
            <w:tcW w:w="4792" w:type="dxa"/>
            <w:gridSpan w:val="2"/>
            <w:hideMark/>
          </w:tcPr>
          <w:p w14:paraId="26A2A40A"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18105C" w:rsidRDefault="00B706DC" w:rsidP="0018105C">
            <w:pPr>
              <w:spacing w:after="0" w:line="240" w:lineRule="auto"/>
              <w:rPr>
                <w:rFonts w:ascii="Times New Roman" w:eastAsia="Calibri" w:hAnsi="Times New Roman" w:cs="Times New Roman"/>
                <w:sz w:val="24"/>
                <w:szCs w:val="24"/>
              </w:rPr>
            </w:pPr>
          </w:p>
        </w:tc>
      </w:tr>
    </w:tbl>
    <w:p w14:paraId="3076BB2B" w14:textId="77777777" w:rsidR="000377E0" w:rsidRPr="0018105C" w:rsidRDefault="000377E0" w:rsidP="0018105C">
      <w:pPr>
        <w:suppressAutoHyphens/>
        <w:spacing w:after="0" w:line="240" w:lineRule="auto"/>
        <w:rPr>
          <w:rFonts w:ascii="Times New Roman" w:eastAsia="Times New Roman" w:hAnsi="Times New Roman" w:cs="Times New Roman"/>
          <w:b/>
          <w:sz w:val="24"/>
          <w:szCs w:val="24"/>
          <w:u w:val="single"/>
          <w:lang w:eastAsia="ru-RU"/>
        </w:rPr>
        <w:sectPr w:rsidR="000377E0" w:rsidRPr="0018105C" w:rsidSect="00D703C8">
          <w:headerReference w:type="default" r:id="rId24"/>
          <w:footnotePr>
            <w:numRestart w:val="eachSect"/>
          </w:footnotePr>
          <w:pgSz w:w="11906" w:h="16838"/>
          <w:pgMar w:top="1134" w:right="851" w:bottom="1134" w:left="1701" w:header="283" w:footer="283" w:gutter="0"/>
          <w:cols w:space="708"/>
          <w:titlePg/>
          <w:docGrid w:linePitch="360"/>
        </w:sectPr>
      </w:pPr>
    </w:p>
    <w:p w14:paraId="4F0BB00C" w14:textId="77777777" w:rsidR="00F34157" w:rsidRDefault="00F34157" w:rsidP="00F34157">
      <w:pPr>
        <w:suppressAutoHyphens/>
        <w:spacing w:after="0" w:line="240" w:lineRule="auto"/>
        <w:rPr>
          <w:rFonts w:ascii="Times New Roman" w:eastAsia="Times New Roman" w:hAnsi="Times New Roman" w:cs="Times New Roman"/>
          <w:b/>
          <w:sz w:val="24"/>
          <w:szCs w:val="24"/>
          <w:u w:val="single"/>
          <w:lang w:eastAsia="ru-RU"/>
        </w:rPr>
      </w:pPr>
      <w:bookmarkStart w:id="49" w:name="_Toc94799618"/>
      <w:bookmarkStart w:id="50" w:name="_Toc94864051"/>
      <w:bookmarkEnd w:id="38"/>
      <w:bookmarkEnd w:id="39"/>
      <w:bookmarkEnd w:id="40"/>
      <w:bookmarkEnd w:id="41"/>
    </w:p>
    <w:p w14:paraId="7C2B8586" w14:textId="1848479C" w:rsidR="00F34157" w:rsidRPr="00F34157" w:rsidRDefault="00F34157" w:rsidP="00F34157">
      <w:pPr>
        <w:tabs>
          <w:tab w:val="left" w:pos="993"/>
        </w:tabs>
        <w:suppressAutoHyphens/>
        <w:spacing w:after="0" w:line="240" w:lineRule="auto"/>
        <w:jc w:val="right"/>
        <w:rPr>
          <w:rFonts w:ascii="Times New Roman" w:eastAsia="Times New Roman" w:hAnsi="Times New Roman" w:cs="Times New Roman"/>
          <w:b/>
          <w:sz w:val="24"/>
          <w:szCs w:val="24"/>
          <w:lang w:eastAsia="ru-RU"/>
        </w:rPr>
      </w:pPr>
      <w:r w:rsidRPr="00F34157">
        <w:rPr>
          <w:rFonts w:ascii="Times New Roman" w:eastAsia="Times New Roman" w:hAnsi="Times New Roman" w:cs="Times New Roman"/>
          <w:b/>
          <w:sz w:val="24"/>
          <w:szCs w:val="24"/>
          <w:u w:val="single"/>
          <w:lang w:eastAsia="ru-RU"/>
        </w:rPr>
        <w:t>Форма № 2</w:t>
      </w:r>
      <w:r w:rsidRPr="00F34157">
        <w:rPr>
          <w:rFonts w:ascii="Times New Roman" w:eastAsia="Times New Roman" w:hAnsi="Times New Roman" w:cs="Times New Roman"/>
          <w:b/>
          <w:sz w:val="24"/>
          <w:szCs w:val="24"/>
          <w:lang w:eastAsia="ru-RU"/>
        </w:rPr>
        <w:t xml:space="preserve"> </w:t>
      </w:r>
    </w:p>
    <w:p w14:paraId="2CAE70AC" w14:textId="77777777" w:rsidR="00F34157" w:rsidRPr="00F34157" w:rsidRDefault="00F34157" w:rsidP="00F34157">
      <w:pPr>
        <w:tabs>
          <w:tab w:val="left" w:pos="993"/>
        </w:tabs>
        <w:suppressAutoHyphens/>
        <w:spacing w:after="0" w:line="240" w:lineRule="auto"/>
        <w:ind w:left="426"/>
        <w:jc w:val="right"/>
        <w:rPr>
          <w:rFonts w:ascii="Times New Roman" w:eastAsia="Times New Roman" w:hAnsi="Times New Roman" w:cs="Times New Roman"/>
          <w:b/>
          <w:sz w:val="24"/>
          <w:szCs w:val="24"/>
          <w:u w:val="single"/>
          <w:lang w:eastAsia="ru-RU"/>
        </w:rPr>
      </w:pPr>
      <w:r w:rsidRPr="00F34157">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3B254E3A" w14:textId="77777777" w:rsidR="00F34157" w:rsidRPr="00F34157" w:rsidRDefault="00F34157" w:rsidP="00F34157">
      <w:pPr>
        <w:tabs>
          <w:tab w:val="left" w:pos="993"/>
        </w:tabs>
        <w:suppressAutoHyphens/>
        <w:spacing w:after="0" w:line="240" w:lineRule="auto"/>
        <w:ind w:left="426"/>
        <w:jc w:val="right"/>
        <w:rPr>
          <w:rFonts w:ascii="Times New Roman" w:eastAsia="Times New Roman" w:hAnsi="Times New Roman" w:cs="Times New Roman"/>
          <w:b/>
          <w:sz w:val="24"/>
          <w:szCs w:val="24"/>
          <w:lang w:eastAsia="ru-RU"/>
        </w:rPr>
      </w:pPr>
      <w:r w:rsidRPr="00F34157">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136D573" w14:textId="77777777" w:rsidR="00F34157" w:rsidRPr="00F34157" w:rsidRDefault="00F34157" w:rsidP="00F34157">
      <w:pPr>
        <w:tabs>
          <w:tab w:val="left" w:pos="993"/>
        </w:tabs>
        <w:suppressAutoHyphens/>
        <w:spacing w:after="0" w:line="240" w:lineRule="auto"/>
        <w:jc w:val="right"/>
        <w:rPr>
          <w:rFonts w:ascii="Times New Roman" w:eastAsia="Times New Roman" w:hAnsi="Times New Roman" w:cs="Times New Roman"/>
          <w:b/>
          <w:sz w:val="24"/>
          <w:szCs w:val="24"/>
          <w:lang w:eastAsia="ru-RU"/>
        </w:rPr>
      </w:pPr>
    </w:p>
    <w:p w14:paraId="4FA7501A" w14:textId="77777777" w:rsidR="00F34157" w:rsidRPr="00F34157" w:rsidRDefault="00F34157" w:rsidP="00F34157">
      <w:pPr>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F34157">
        <w:rPr>
          <w:rFonts w:ascii="Times New Roman" w:eastAsia="Times New Roman" w:hAnsi="Times New Roman" w:cs="Times New Roman"/>
          <w:b/>
          <w:sz w:val="24"/>
          <w:szCs w:val="24"/>
          <w:lang w:eastAsia="ru-RU"/>
        </w:rPr>
        <w:t>СПРАВКА О СООТВЕТСТВИИ УЧАСТНИКА ЗАКУПКИ ОБЯЗАТЕЛЬНЫМ ТРЕБОВАНИЯМ, УСТАНОВЛЕННЫМ АУКЦИОННОЙ ДОКУМЕНТАЦИЕЙ</w:t>
      </w:r>
    </w:p>
    <w:p w14:paraId="60B8DF8B"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p>
    <w:p w14:paraId="2F64B921"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r w:rsidRPr="00F34157">
        <w:rPr>
          <w:rFonts w:ascii="Times New Roman" w:eastAsia="Times New Roman" w:hAnsi="Times New Roman" w:cs="Times New Roman"/>
          <w:sz w:val="24"/>
          <w:szCs w:val="24"/>
          <w:lang w:eastAsia="ar-SA"/>
        </w:rPr>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61EF477"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p>
    <w:p w14:paraId="2C954C07"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r w:rsidRPr="00F34157">
        <w:rPr>
          <w:rFonts w:ascii="Times New Roman" w:eastAsia="Times New Roman" w:hAnsi="Times New Roman" w:cs="Times New Roman"/>
          <w:sz w:val="24"/>
          <w:szCs w:val="24"/>
          <w:lang w:eastAsia="ar-SA"/>
        </w:rPr>
        <w:t>Настоящей заявкой декларируем о соответствии участника закупки ______________________________________________________следующим требованиям:</w:t>
      </w:r>
    </w:p>
    <w:p w14:paraId="7692775D"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vertAlign w:val="superscript"/>
          <w:lang w:eastAsia="ar-SA"/>
        </w:rPr>
      </w:pPr>
      <w:r w:rsidRPr="00F34157">
        <w:rPr>
          <w:rFonts w:ascii="Times New Roman" w:eastAsia="Times New Roman" w:hAnsi="Times New Roman" w:cs="Times New Roman"/>
          <w:sz w:val="24"/>
          <w:szCs w:val="24"/>
          <w:vertAlign w:val="superscript"/>
          <w:lang w:eastAsia="ar-SA"/>
        </w:rPr>
        <w:t>(Наименование участника)</w:t>
      </w:r>
    </w:p>
    <w:p w14:paraId="6BFA2E48"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а) </w:t>
      </w:r>
      <w:r w:rsidRPr="00F34157">
        <w:rPr>
          <w:rFonts w:ascii="Times New Roman" w:hAnsi="Times New Roman" w:cs="Times New Roman"/>
          <w:sz w:val="24"/>
          <w:szCs w:val="24"/>
        </w:rPr>
        <w:tab/>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7CE77F7"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б) </w:t>
      </w:r>
      <w:r w:rsidRPr="00F34157">
        <w:rPr>
          <w:rFonts w:ascii="Times New Roman" w:hAnsi="Times New Roman" w:cs="Times New Roman"/>
          <w:sz w:val="24"/>
          <w:szCs w:val="24"/>
        </w:rPr>
        <w:tab/>
        <w:t>неприостановление деятельности участника в порядке, установленном Кодексом Российской Федерации об административных правонарушениях;</w:t>
      </w:r>
    </w:p>
    <w:p w14:paraId="46DD29A7"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в) </w:t>
      </w:r>
      <w:r w:rsidRPr="00F34157">
        <w:rPr>
          <w:rFonts w:ascii="Times New Roman" w:hAnsi="Times New Roman" w:cs="Times New Roman"/>
          <w:sz w:val="24"/>
          <w:szCs w:val="24"/>
        </w:rPr>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D93CD4D"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г) </w:t>
      </w:r>
      <w:r w:rsidRPr="00F34157">
        <w:rPr>
          <w:rFonts w:ascii="Times New Roman" w:hAnsi="Times New Roman" w:cs="Times New Roman"/>
          <w:sz w:val="24"/>
          <w:szCs w:val="24"/>
        </w:rPr>
        <w:tab/>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1A37D073"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д) </w:t>
      </w:r>
      <w:r w:rsidRPr="00F34157">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449E92"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е) </w:t>
      </w:r>
      <w:r w:rsidRPr="00F34157">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w:t>
      </w:r>
      <w:r w:rsidRPr="00F34157">
        <w:rPr>
          <w:rFonts w:ascii="Times New Roman" w:hAnsi="Times New Roman" w:cs="Times New Roman"/>
          <w:sz w:val="24"/>
          <w:szCs w:val="24"/>
        </w:rPr>
        <w:lastRenderedPageBreak/>
        <w:t xml:space="preserve">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p>
    <w:p w14:paraId="65843C3A"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на которых размещены эти информация и документы);</w:t>
      </w:r>
    </w:p>
    <w:p w14:paraId="1D075A35"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E1C74A0"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64B30201"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и) 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4260BF13"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к) отсутствие сведений об участнике закупки в реестре недобросовестных поставщиков, предусмотренном Федеральным законом № 223-ФЗ.</w:t>
      </w:r>
    </w:p>
    <w:p w14:paraId="148F0629"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л) отсутствие между участником закупки и заказчиком конфликта интересов в понимании Федерального закона от 25.12.2008 №273-ФЗ «О противодействии коррупции» (далее – Федеральный закон № 273);</w:t>
      </w:r>
    </w:p>
    <w:p w14:paraId="4DEC0698"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м)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2C5DBCB"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н) отсутствие у участника закупки ограничений для участия в закупках, установленных законодательством Российской Федерации.</w:t>
      </w:r>
    </w:p>
    <w:p w14:paraId="2B8DEE23" w14:textId="77777777" w:rsidR="00F34157" w:rsidRPr="00F34157" w:rsidRDefault="00F34157" w:rsidP="00F34157">
      <w:pPr>
        <w:tabs>
          <w:tab w:val="left" w:pos="993"/>
        </w:tabs>
        <w:suppressAutoHyphens/>
        <w:spacing w:after="0" w:line="240" w:lineRule="auto"/>
        <w:rPr>
          <w:rFonts w:ascii="Times New Roman" w:hAnsi="Times New Roman" w:cs="Times New Roman"/>
          <w:sz w:val="24"/>
          <w:szCs w:val="24"/>
        </w:rPr>
      </w:pPr>
    </w:p>
    <w:p w14:paraId="7EF5840F" w14:textId="77777777" w:rsidR="00F34157" w:rsidRPr="00F34157" w:rsidRDefault="00F34157" w:rsidP="00F34157">
      <w:pPr>
        <w:tabs>
          <w:tab w:val="left" w:pos="993"/>
        </w:tabs>
        <w:suppressAutoHyphens/>
        <w:spacing w:after="0" w:line="240" w:lineRule="auto"/>
        <w:rPr>
          <w:rFonts w:ascii="Times New Roman" w:hAnsi="Times New Roman" w:cs="Times New Roman"/>
          <w:sz w:val="24"/>
          <w:szCs w:val="24"/>
        </w:rPr>
      </w:pPr>
      <w:r w:rsidRPr="00F34157">
        <w:rPr>
          <w:rFonts w:ascii="Times New Roman" w:hAnsi="Times New Roman" w:cs="Times New Roman"/>
          <w:sz w:val="24"/>
          <w:szCs w:val="24"/>
        </w:rPr>
        <w:t xml:space="preserve">Руководитель _____________ </w:t>
      </w:r>
    </w:p>
    <w:p w14:paraId="2BD8415D" w14:textId="77777777" w:rsidR="00F34157" w:rsidRPr="00F34157" w:rsidRDefault="00F34157" w:rsidP="00F34157">
      <w:pPr>
        <w:tabs>
          <w:tab w:val="left" w:pos="993"/>
        </w:tabs>
        <w:suppressAutoHyphens/>
        <w:spacing w:after="0" w:line="240" w:lineRule="auto"/>
        <w:rPr>
          <w:rFonts w:ascii="Times New Roman" w:hAnsi="Times New Roman" w:cs="Times New Roman"/>
          <w:sz w:val="24"/>
          <w:szCs w:val="24"/>
        </w:rPr>
      </w:pPr>
      <w:r w:rsidRPr="00F34157">
        <w:rPr>
          <w:rFonts w:ascii="Times New Roman" w:hAnsi="Times New Roman" w:cs="Times New Roman"/>
          <w:sz w:val="24"/>
          <w:szCs w:val="24"/>
        </w:rPr>
        <w:t>М.П.</w:t>
      </w:r>
    </w:p>
    <w:p w14:paraId="781FC8AF" w14:textId="6516D73A" w:rsidR="00F34157" w:rsidRPr="00F34157" w:rsidRDefault="00F34157" w:rsidP="00F34157">
      <w:pPr>
        <w:tabs>
          <w:tab w:val="left" w:pos="993"/>
        </w:tabs>
        <w:spacing w:after="0" w:line="240" w:lineRule="auto"/>
        <w:rPr>
          <w:rFonts w:ascii="Times New Roman" w:hAnsi="Times New Roman" w:cs="Times New Roman"/>
          <w:sz w:val="24"/>
          <w:szCs w:val="24"/>
        </w:rPr>
        <w:sectPr w:rsidR="00F34157" w:rsidRPr="00F34157" w:rsidSect="00F34157">
          <w:type w:val="nextColumn"/>
          <w:pgSz w:w="11906" w:h="16838"/>
          <w:pgMar w:top="851" w:right="1134" w:bottom="1701" w:left="1134" w:header="720" w:footer="720" w:gutter="0"/>
          <w:cols w:space="720"/>
          <w:docGrid w:linePitch="360" w:charSpace="32768"/>
        </w:sectPr>
      </w:pPr>
      <w:r w:rsidRPr="00F34157">
        <w:rPr>
          <w:rFonts w:ascii="Times New Roman" w:hAnsi="Times New Roman" w:cs="Times New Roman"/>
          <w:sz w:val="24"/>
          <w:szCs w:val="24"/>
        </w:rPr>
        <w:br w:type="page"/>
      </w:r>
    </w:p>
    <w:p w14:paraId="24FF1910" w14:textId="4A752036" w:rsidR="00F34157" w:rsidRDefault="00F34157" w:rsidP="00F34157">
      <w:pPr>
        <w:suppressAutoHyphens/>
        <w:spacing w:after="0" w:line="240" w:lineRule="auto"/>
        <w:rPr>
          <w:rFonts w:ascii="Times New Roman" w:eastAsia="Times New Roman" w:hAnsi="Times New Roman" w:cs="Times New Roman"/>
          <w:b/>
          <w:sz w:val="24"/>
          <w:szCs w:val="24"/>
          <w:u w:val="single"/>
          <w:lang w:eastAsia="ru-RU"/>
        </w:rPr>
      </w:pPr>
    </w:p>
    <w:p w14:paraId="05C9CE53" w14:textId="44239B06" w:rsidR="008A04D7" w:rsidRPr="0018105C" w:rsidRDefault="008F0912" w:rsidP="0018105C">
      <w:pPr>
        <w:suppressAutoHyphen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Форма № 2</w:t>
      </w:r>
      <w:r w:rsidR="008A04D7" w:rsidRPr="0018105C">
        <w:rPr>
          <w:rFonts w:ascii="Times New Roman" w:eastAsia="Times New Roman" w:hAnsi="Times New Roman" w:cs="Times New Roman"/>
          <w:b/>
          <w:sz w:val="24"/>
          <w:szCs w:val="24"/>
          <w:lang w:eastAsia="ru-RU"/>
        </w:rPr>
        <w:t xml:space="preserve"> </w:t>
      </w:r>
    </w:p>
    <w:p w14:paraId="29FCF390" w14:textId="77777777" w:rsidR="008A04D7" w:rsidRPr="0018105C" w:rsidRDefault="008A04D7" w:rsidP="0018105C">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18105C">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81891A2" w14:textId="77777777" w:rsidR="008A04D7" w:rsidRPr="0018105C" w:rsidRDefault="008A04D7" w:rsidP="0018105C">
      <w:pPr>
        <w:suppressAutoHyphens/>
        <w:spacing w:after="0" w:line="240" w:lineRule="auto"/>
        <w:ind w:left="426"/>
        <w:jc w:val="right"/>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18105C" w:rsidRDefault="008A04D7" w:rsidP="0018105C">
      <w:pPr>
        <w:pStyle w:val="1fb"/>
        <w:spacing w:after="0" w:line="240" w:lineRule="auto"/>
        <w:jc w:val="center"/>
        <w:rPr>
          <w:rStyle w:val="2fa"/>
          <w:sz w:val="24"/>
          <w:szCs w:val="24"/>
        </w:rPr>
      </w:pPr>
    </w:p>
    <w:p w14:paraId="317E5B19" w14:textId="50C57094" w:rsidR="008A04D7" w:rsidRPr="0018105C" w:rsidRDefault="008A04D7" w:rsidP="0018105C">
      <w:pPr>
        <w:pStyle w:val="1fb"/>
        <w:spacing w:after="0" w:line="240" w:lineRule="auto"/>
        <w:jc w:val="center"/>
        <w:rPr>
          <w:rStyle w:val="2fa"/>
          <w:sz w:val="24"/>
          <w:szCs w:val="24"/>
        </w:rPr>
      </w:pPr>
      <w:r w:rsidRPr="0018105C">
        <w:rPr>
          <w:rStyle w:val="2fa"/>
          <w:sz w:val="24"/>
          <w:szCs w:val="24"/>
        </w:rPr>
        <w:t>ФОРМА ДЛЯ ПЕРВОЙ ЧАСТИ ЗАЯВКИ</w:t>
      </w:r>
      <w:bookmarkEnd w:id="49"/>
      <w:bookmarkEnd w:id="50"/>
    </w:p>
    <w:tbl>
      <w:tblPr>
        <w:tblW w:w="0" w:type="auto"/>
        <w:tblLayout w:type="fixed"/>
        <w:tblLook w:val="01E0" w:firstRow="1" w:lastRow="1" w:firstColumn="1" w:lastColumn="1" w:noHBand="0" w:noVBand="0"/>
      </w:tblPr>
      <w:tblGrid>
        <w:gridCol w:w="5068"/>
        <w:gridCol w:w="5069"/>
      </w:tblGrid>
      <w:tr w:rsidR="008A04D7" w:rsidRPr="0018105C" w14:paraId="79BE4473" w14:textId="77777777" w:rsidTr="003F5DB6">
        <w:tc>
          <w:tcPr>
            <w:tcW w:w="5068" w:type="dxa"/>
          </w:tcPr>
          <w:p w14:paraId="57798946" w14:textId="6A1CBE31" w:rsidR="008A04D7" w:rsidRPr="0018105C" w:rsidRDefault="00426763" w:rsidP="0018105C">
            <w:pPr>
              <w:keepNext/>
              <w:keepLine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 2025</w:t>
            </w:r>
            <w:r w:rsidR="008A04D7" w:rsidRPr="0018105C">
              <w:rPr>
                <w:rFonts w:ascii="Times New Roman" w:hAnsi="Times New Roman" w:cs="Times New Roman"/>
                <w:sz w:val="24"/>
                <w:szCs w:val="24"/>
              </w:rPr>
              <w:t xml:space="preserve"> года </w:t>
            </w:r>
          </w:p>
          <w:p w14:paraId="6C942F4C" w14:textId="77777777" w:rsidR="008A04D7" w:rsidRPr="0018105C" w:rsidRDefault="008A04D7" w:rsidP="0018105C">
            <w:pPr>
              <w:keepNext/>
              <w:keepLines/>
              <w:spacing w:after="0" w:line="240" w:lineRule="auto"/>
              <w:contextualSpacing/>
              <w:jc w:val="both"/>
              <w:rPr>
                <w:rFonts w:ascii="Times New Roman" w:hAnsi="Times New Roman" w:cs="Times New Roman"/>
                <w:sz w:val="24"/>
                <w:szCs w:val="24"/>
              </w:rPr>
            </w:pPr>
            <w:r w:rsidRPr="0018105C">
              <w:rPr>
                <w:rFonts w:ascii="Times New Roman" w:hAnsi="Times New Roman" w:cs="Times New Roman"/>
                <w:sz w:val="24"/>
                <w:szCs w:val="24"/>
              </w:rPr>
              <w:t>исх.№ __________</w:t>
            </w:r>
          </w:p>
          <w:p w14:paraId="0BE773E5" w14:textId="77777777" w:rsidR="008A04D7" w:rsidRPr="0018105C" w:rsidRDefault="008A04D7" w:rsidP="0018105C">
            <w:pPr>
              <w:keepNext/>
              <w:keepLines/>
              <w:spacing w:after="0" w:line="240" w:lineRule="auto"/>
              <w:ind w:firstLine="709"/>
              <w:contextualSpacing/>
              <w:jc w:val="both"/>
              <w:rPr>
                <w:rFonts w:ascii="Times New Roman" w:hAnsi="Times New Roman" w:cs="Times New Roman"/>
                <w:b/>
                <w:sz w:val="24"/>
                <w:szCs w:val="24"/>
              </w:rPr>
            </w:pPr>
          </w:p>
        </w:tc>
        <w:tc>
          <w:tcPr>
            <w:tcW w:w="5069" w:type="dxa"/>
          </w:tcPr>
          <w:p w14:paraId="4955C047" w14:textId="77777777" w:rsidR="008A04D7" w:rsidRPr="0018105C" w:rsidRDefault="008A04D7" w:rsidP="0018105C">
            <w:pPr>
              <w:keepNext/>
              <w:keepLines/>
              <w:spacing w:after="0" w:line="240" w:lineRule="auto"/>
              <w:ind w:firstLine="709"/>
              <w:contextualSpacing/>
              <w:jc w:val="both"/>
              <w:rPr>
                <w:rFonts w:ascii="Times New Roman" w:hAnsi="Times New Roman" w:cs="Times New Roman"/>
                <w:b/>
                <w:sz w:val="24"/>
                <w:szCs w:val="24"/>
              </w:rPr>
            </w:pPr>
          </w:p>
        </w:tc>
      </w:tr>
    </w:tbl>
    <w:p w14:paraId="1354D5C2" w14:textId="34EB05F4" w:rsidR="008A04D7" w:rsidRPr="0018105C" w:rsidRDefault="008A04D7" w:rsidP="0018105C">
      <w:pPr>
        <w:keepNext/>
        <w:keepLines/>
        <w:tabs>
          <w:tab w:val="center" w:pos="4677"/>
          <w:tab w:val="right" w:pos="9355"/>
        </w:tabs>
        <w:spacing w:after="0" w:line="240" w:lineRule="auto"/>
        <w:ind w:firstLine="539"/>
        <w:contextualSpacing/>
        <w:jc w:val="both"/>
        <w:rPr>
          <w:rFonts w:ascii="Times New Roman" w:hAnsi="Times New Roman" w:cs="Times New Roman"/>
          <w:sz w:val="24"/>
          <w:szCs w:val="24"/>
        </w:rPr>
      </w:pPr>
      <w:r w:rsidRPr="0018105C">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18105C">
        <w:rPr>
          <w:rFonts w:ascii="Times New Roman" w:hAnsi="Times New Roman" w:cs="Times New Roman"/>
          <w:i/>
          <w:sz w:val="24"/>
          <w:szCs w:val="24"/>
        </w:rPr>
        <w:t>(указать номер аукциона в электронной форме)</w:t>
      </w:r>
      <w:r w:rsidRPr="0018105C">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25" w:history="1">
        <w:r w:rsidRPr="0018105C">
          <w:rPr>
            <w:rFonts w:ascii="Times New Roman" w:hAnsi="Times New Roman" w:cs="Times New Roman"/>
            <w:color w:val="00B0F0"/>
            <w:sz w:val="24"/>
            <w:szCs w:val="24"/>
          </w:rPr>
          <w:t>www.zakupki.gov.ru</w:t>
        </w:r>
      </w:hyperlink>
      <w:r w:rsidRPr="0018105C">
        <w:rPr>
          <w:rFonts w:ascii="Times New Roman" w:hAnsi="Times New Roman" w:cs="Times New Roman"/>
          <w:sz w:val="24"/>
          <w:szCs w:val="24"/>
        </w:rPr>
        <w:t xml:space="preserve">), и на интернет-сайтах: электронной площадки </w:t>
      </w:r>
      <w:r w:rsidR="0029491D" w:rsidRPr="0029491D">
        <w:t>http://torgi82.ru</w:t>
      </w:r>
      <w:r w:rsidRPr="0018105C">
        <w:rPr>
          <w:rFonts w:ascii="Times New Roman" w:hAnsi="Times New Roman" w:cs="Times New Roman"/>
          <w:sz w:val="24"/>
          <w:szCs w:val="24"/>
        </w:rPr>
        <w:t>,</w:t>
      </w:r>
      <w:r w:rsidR="00140FB7">
        <w:rPr>
          <w:rFonts w:ascii="Times New Roman" w:hAnsi="Times New Roman" w:cs="Times New Roman"/>
          <w:sz w:val="24"/>
          <w:szCs w:val="24"/>
        </w:rPr>
        <w:t xml:space="preserve"> </w:t>
      </w:r>
      <w:r w:rsidRPr="0018105C">
        <w:rPr>
          <w:rFonts w:ascii="Times New Roman" w:hAnsi="Times New Roman" w:cs="Times New Roman"/>
          <w:sz w:val="24"/>
          <w:szCs w:val="24"/>
        </w:rPr>
        <w:t xml:space="preserve"> ГУП РК «Крымтеплокоммунэнерго» (</w:t>
      </w:r>
      <w:r w:rsidRPr="0018105C">
        <w:rPr>
          <w:rFonts w:ascii="Times New Roman" w:hAnsi="Times New Roman" w:cs="Times New Roman"/>
          <w:color w:val="00B0F0"/>
          <w:sz w:val="24"/>
          <w:szCs w:val="24"/>
        </w:rPr>
        <w:t>www.tce.crimea.ru</w:t>
      </w:r>
      <w:r w:rsidRPr="0018105C">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18105C">
        <w:rPr>
          <w:rFonts w:ascii="Times New Roman" w:hAnsi="Times New Roman" w:cs="Times New Roman"/>
          <w:sz w:val="24"/>
          <w:szCs w:val="24"/>
          <w:highlight w:val="lightGray"/>
          <w:shd w:val="clear" w:color="auto" w:fill="E7E6E6"/>
        </w:rPr>
        <w:t>на поставку товара</w:t>
      </w:r>
      <w:r w:rsidRPr="0018105C">
        <w:rPr>
          <w:rFonts w:ascii="Times New Roman" w:hAnsi="Times New Roman" w:cs="Times New Roman"/>
          <w:sz w:val="24"/>
          <w:szCs w:val="24"/>
        </w:rPr>
        <w:t xml:space="preserve"> _______________ </w:t>
      </w:r>
      <w:r w:rsidRPr="0018105C">
        <w:rPr>
          <w:rFonts w:ascii="Times New Roman" w:hAnsi="Times New Roman" w:cs="Times New Roman"/>
          <w:i/>
          <w:sz w:val="24"/>
          <w:szCs w:val="24"/>
        </w:rPr>
        <w:t>(указать наименование предмета)</w:t>
      </w:r>
      <w:r w:rsidRPr="0018105C">
        <w:rPr>
          <w:rFonts w:ascii="Times New Roman" w:hAnsi="Times New Roman" w:cs="Times New Roman"/>
          <w:sz w:val="24"/>
          <w:szCs w:val="24"/>
        </w:rPr>
        <w:t xml:space="preserve"> (далее – </w:t>
      </w:r>
      <w:r w:rsidRPr="0018105C">
        <w:rPr>
          <w:rFonts w:ascii="Times New Roman" w:hAnsi="Times New Roman" w:cs="Times New Roman"/>
          <w:sz w:val="24"/>
          <w:szCs w:val="24"/>
          <w:shd w:val="clear" w:color="auto" w:fill="E7E6E6"/>
        </w:rPr>
        <w:t>Товар</w:t>
      </w:r>
      <w:r w:rsidRPr="0018105C">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1B566E56" w:rsidR="008A04D7" w:rsidRPr="0018105C" w:rsidRDefault="008A04D7" w:rsidP="0018105C">
      <w:pPr>
        <w:tabs>
          <w:tab w:val="left" w:pos="567"/>
          <w:tab w:val="left" w:pos="1985"/>
        </w:tabs>
        <w:spacing w:after="0" w:line="240" w:lineRule="auto"/>
        <w:ind w:right="34"/>
        <w:jc w:val="both"/>
        <w:rPr>
          <w:rFonts w:ascii="Times New Roman" w:hAnsi="Times New Roman" w:cs="Times New Roman"/>
          <w:sz w:val="24"/>
          <w:szCs w:val="24"/>
        </w:rPr>
      </w:pPr>
      <w:r w:rsidRPr="0018105C">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Pr="0018105C">
        <w:rPr>
          <w:rFonts w:ascii="Times New Roman" w:hAnsi="Times New Roman" w:cs="Times New Roman"/>
          <w:sz w:val="24"/>
          <w:szCs w:val="24"/>
          <w:highlight w:val="lightGray"/>
        </w:rPr>
        <w:t>поставить товар</w:t>
      </w:r>
      <w:r w:rsidRPr="0018105C">
        <w:rPr>
          <w:rFonts w:ascii="Times New Roman" w:hAnsi="Times New Roman" w:cs="Times New Roman"/>
          <w:sz w:val="24"/>
          <w:szCs w:val="24"/>
        </w:rPr>
        <w:t xml:space="preserve"> в объеме и в строгом соответствии с </w:t>
      </w:r>
      <w:r w:rsidR="0070645C" w:rsidRPr="0018105C">
        <w:rPr>
          <w:rFonts w:ascii="Times New Roman" w:hAnsi="Times New Roman" w:cs="Times New Roman"/>
          <w:sz w:val="24"/>
          <w:szCs w:val="24"/>
        </w:rPr>
        <w:t xml:space="preserve">разделом </w:t>
      </w:r>
      <w:r w:rsidRPr="0018105C">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18105C">
        <w:rPr>
          <w:rFonts w:ascii="Times New Roman" w:hAnsi="Times New Roman" w:cs="Times New Roman"/>
          <w:sz w:val="24"/>
          <w:szCs w:val="24"/>
        </w:rPr>
        <w:t>разделом V. ПРОЕКТ ДОГОВОРА</w:t>
      </w:r>
      <w:r w:rsidRPr="0018105C">
        <w:rPr>
          <w:rFonts w:ascii="Times New Roman" w:hAnsi="Times New Roman" w:cs="Times New Roman"/>
          <w:sz w:val="24"/>
          <w:szCs w:val="24"/>
        </w:rPr>
        <w:t xml:space="preserve"> к Документации.</w:t>
      </w:r>
    </w:p>
    <w:p w14:paraId="0E23C66E" w14:textId="6A519864"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Предложение о соответствии товара (его качества)</w:t>
      </w:r>
      <w:r w:rsidRPr="0018105C">
        <w:rPr>
          <w:rFonts w:ascii="Times New Roman" w:hAnsi="Times New Roman" w:cs="Times New Roman"/>
          <w:b/>
          <w:i/>
          <w:sz w:val="24"/>
          <w:szCs w:val="24"/>
          <w:vertAlign w:val="superscript"/>
        </w:rPr>
        <w:footnoteReference w:id="1"/>
      </w:r>
      <w:r w:rsidRPr="0018105C">
        <w:rPr>
          <w:rFonts w:ascii="Times New Roman" w:hAnsi="Times New Roman" w:cs="Times New Roman"/>
          <w:b/>
          <w:i/>
          <w:sz w:val="24"/>
          <w:szCs w:val="24"/>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3058"/>
        <w:gridCol w:w="3612"/>
        <w:gridCol w:w="3668"/>
      </w:tblGrid>
      <w:tr w:rsidR="008A04D7" w:rsidRPr="0018105C" w14:paraId="3B82C0BE" w14:textId="77777777" w:rsidTr="00B33253">
        <w:trPr>
          <w:trHeight w:val="109"/>
        </w:trPr>
        <w:tc>
          <w:tcPr>
            <w:tcW w:w="1339" w:type="pct"/>
            <w:tcBorders>
              <w:top w:val="single" w:sz="4" w:space="0" w:color="auto"/>
              <w:left w:val="single" w:sz="4" w:space="0" w:color="auto"/>
              <w:bottom w:val="single" w:sz="4" w:space="0" w:color="auto"/>
              <w:right w:val="single" w:sz="4" w:space="0" w:color="auto"/>
            </w:tcBorders>
            <w:vAlign w:val="center"/>
          </w:tcPr>
          <w:p w14:paraId="4DF8E1A3"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Номера и наименования пунктов</w:t>
            </w:r>
            <w:r w:rsidRPr="0018105C">
              <w:rPr>
                <w:rFonts w:ascii="Times New Roman" w:hAnsi="Times New Roman" w:cs="Times New Roman"/>
                <w:b/>
                <w:i/>
                <w:sz w:val="24"/>
                <w:szCs w:val="24"/>
                <w:vertAlign w:val="superscript"/>
              </w:rPr>
              <w:footnoteReference w:id="2"/>
            </w:r>
          </w:p>
        </w:tc>
        <w:tc>
          <w:tcPr>
            <w:tcW w:w="1083" w:type="pct"/>
            <w:tcBorders>
              <w:top w:val="single" w:sz="4" w:space="0" w:color="auto"/>
              <w:left w:val="single" w:sz="4" w:space="0" w:color="auto"/>
              <w:bottom w:val="single" w:sz="4" w:space="0" w:color="auto"/>
              <w:right w:val="single" w:sz="4" w:space="0" w:color="auto"/>
            </w:tcBorders>
            <w:vAlign w:val="center"/>
          </w:tcPr>
          <w:p w14:paraId="5FF5161C"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Требования Заказчика</w:t>
            </w:r>
            <w:r w:rsidRPr="0018105C">
              <w:rPr>
                <w:rFonts w:ascii="Times New Roman" w:hAnsi="Times New Roman" w:cs="Times New Roman"/>
                <w:b/>
                <w:i/>
                <w:sz w:val="24"/>
                <w:szCs w:val="24"/>
                <w:vertAlign w:val="superscript"/>
              </w:rPr>
              <w:footnoteReference w:id="3"/>
            </w:r>
          </w:p>
        </w:tc>
        <w:tc>
          <w:tcPr>
            <w:tcW w:w="1279" w:type="pct"/>
            <w:tcBorders>
              <w:top w:val="single" w:sz="4" w:space="0" w:color="auto"/>
              <w:left w:val="single" w:sz="4" w:space="0" w:color="auto"/>
              <w:bottom w:val="single" w:sz="4" w:space="0" w:color="auto"/>
              <w:right w:val="single" w:sz="4" w:space="0" w:color="auto"/>
            </w:tcBorders>
            <w:vAlign w:val="center"/>
          </w:tcPr>
          <w:p w14:paraId="585E1F97"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Предложения участника</w:t>
            </w:r>
            <w:r w:rsidRPr="0018105C">
              <w:rPr>
                <w:rFonts w:ascii="Times New Roman" w:hAnsi="Times New Roman" w:cs="Times New Roman"/>
                <w:b/>
                <w:i/>
                <w:sz w:val="24"/>
                <w:szCs w:val="24"/>
                <w:vertAlign w:val="superscript"/>
              </w:rPr>
              <w:footnoteReference w:id="4"/>
            </w:r>
            <w:r w:rsidRPr="0018105C">
              <w:rPr>
                <w:rFonts w:ascii="Times New Roman" w:hAnsi="Times New Roman" w:cs="Times New Roman"/>
                <w:b/>
                <w:i/>
                <w:sz w:val="24"/>
                <w:szCs w:val="24"/>
              </w:rPr>
              <w:t xml:space="preserve"> </w:t>
            </w:r>
          </w:p>
        </w:tc>
        <w:tc>
          <w:tcPr>
            <w:tcW w:w="1299" w:type="pct"/>
            <w:tcBorders>
              <w:top w:val="single" w:sz="4" w:space="0" w:color="auto"/>
              <w:left w:val="single" w:sz="4" w:space="0" w:color="auto"/>
              <w:bottom w:val="single" w:sz="4" w:space="0" w:color="auto"/>
              <w:right w:val="single" w:sz="4" w:space="0" w:color="auto"/>
            </w:tcBorders>
          </w:tcPr>
          <w:p w14:paraId="2DEEC184"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Страна происхождения товара</w:t>
            </w:r>
          </w:p>
        </w:tc>
      </w:tr>
      <w:tr w:rsidR="008A04D7" w:rsidRPr="0018105C" w14:paraId="7FE24F40"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vAlign w:val="center"/>
          </w:tcPr>
          <w:p w14:paraId="4D12344D" w14:textId="19BE37DD"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1</w:t>
            </w:r>
          </w:p>
        </w:tc>
        <w:tc>
          <w:tcPr>
            <w:tcW w:w="1083" w:type="pct"/>
            <w:tcBorders>
              <w:top w:val="single" w:sz="4" w:space="0" w:color="auto"/>
              <w:left w:val="single" w:sz="4" w:space="0" w:color="auto"/>
              <w:bottom w:val="single" w:sz="4" w:space="0" w:color="auto"/>
              <w:right w:val="single" w:sz="4" w:space="0" w:color="auto"/>
            </w:tcBorders>
            <w:vAlign w:val="center"/>
          </w:tcPr>
          <w:p w14:paraId="4E6D5260" w14:textId="3171DC1F"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2</w:t>
            </w:r>
          </w:p>
        </w:tc>
        <w:tc>
          <w:tcPr>
            <w:tcW w:w="1279" w:type="pct"/>
            <w:tcBorders>
              <w:top w:val="single" w:sz="4" w:space="0" w:color="auto"/>
              <w:left w:val="single" w:sz="4" w:space="0" w:color="auto"/>
              <w:bottom w:val="single" w:sz="4" w:space="0" w:color="auto"/>
              <w:right w:val="single" w:sz="4" w:space="0" w:color="auto"/>
            </w:tcBorders>
            <w:vAlign w:val="center"/>
          </w:tcPr>
          <w:p w14:paraId="52FE1600" w14:textId="78166BFF"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3</w:t>
            </w:r>
          </w:p>
        </w:tc>
        <w:tc>
          <w:tcPr>
            <w:tcW w:w="1299" w:type="pct"/>
            <w:tcBorders>
              <w:top w:val="single" w:sz="4" w:space="0" w:color="auto"/>
              <w:left w:val="single" w:sz="4" w:space="0" w:color="auto"/>
              <w:bottom w:val="single" w:sz="4" w:space="0" w:color="auto"/>
              <w:right w:val="single" w:sz="4" w:space="0" w:color="auto"/>
            </w:tcBorders>
          </w:tcPr>
          <w:p w14:paraId="789ED1C4" w14:textId="0F3A1492"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4</w:t>
            </w:r>
          </w:p>
        </w:tc>
      </w:tr>
      <w:tr w:rsidR="008A04D7" w:rsidRPr="0018105C" w14:paraId="0CE0768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2229000F"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r w:rsidRPr="0018105C">
              <w:rPr>
                <w:rFonts w:ascii="Times New Roman" w:hAnsi="Times New Roman" w:cs="Times New Roman"/>
                <w:i/>
                <w:sz w:val="24"/>
                <w:szCs w:val="24"/>
              </w:rPr>
              <w:t>Общие требования к Товару</w:t>
            </w:r>
          </w:p>
        </w:tc>
        <w:tc>
          <w:tcPr>
            <w:tcW w:w="1083" w:type="pct"/>
            <w:tcBorders>
              <w:top w:val="single" w:sz="4" w:space="0" w:color="auto"/>
              <w:left w:val="single" w:sz="4" w:space="0" w:color="auto"/>
              <w:bottom w:val="single" w:sz="4" w:space="0" w:color="auto"/>
              <w:right w:val="single" w:sz="4" w:space="0" w:color="auto"/>
            </w:tcBorders>
          </w:tcPr>
          <w:p w14:paraId="19F3FA6C"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FDAB2D6"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40B9F06"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18105C" w14:paraId="411D474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A2F1E17"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r w:rsidRPr="0018105C">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1CA20910"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0F4260D7"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0089CA29"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18105C" w14:paraId="052BA5E4"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B4389F1"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r w:rsidRPr="0018105C">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090FB520"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AA4468C"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B332BFF"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r>
    </w:tbl>
    <w:p w14:paraId="12AA892C" w14:textId="310AD5B4" w:rsidR="00DA7214" w:rsidRPr="008F0912" w:rsidRDefault="00F34157" w:rsidP="008F0912">
      <w:pPr>
        <w:pBdr>
          <w:bottom w:val="single" w:sz="4" w:space="1" w:color="auto"/>
        </w:pBdr>
        <w:shd w:val="clear" w:color="auto" w:fill="E0E0E0"/>
        <w:tabs>
          <w:tab w:val="left" w:pos="567"/>
          <w:tab w:val="left" w:pos="1985"/>
        </w:tabs>
        <w:spacing w:after="0" w:line="240" w:lineRule="auto"/>
        <w:ind w:right="34"/>
        <w:jc w:val="center"/>
        <w:rPr>
          <w:rFonts w:ascii="Times New Roman" w:hAnsi="Times New Roman" w:cs="Times New Roman"/>
          <w:b/>
          <w:spacing w:val="36"/>
          <w:sz w:val="24"/>
          <w:szCs w:val="24"/>
        </w:rPr>
        <w:sectPr w:rsidR="00DA7214" w:rsidRPr="008F0912" w:rsidSect="00F34157">
          <w:pgSz w:w="16838" w:h="11906" w:orient="landscape"/>
          <w:pgMar w:top="1134" w:right="851" w:bottom="1134" w:left="1701" w:header="720" w:footer="720" w:gutter="0"/>
          <w:cols w:space="720"/>
          <w:docGrid w:linePitch="360" w:charSpace="32768"/>
        </w:sectPr>
      </w:pPr>
      <w:r>
        <w:rPr>
          <w:rFonts w:ascii="Times New Roman" w:hAnsi="Times New Roman" w:cs="Times New Roman"/>
          <w:b/>
          <w:spacing w:val="36"/>
          <w:sz w:val="24"/>
          <w:szCs w:val="24"/>
        </w:rPr>
        <w:lastRenderedPageBreak/>
        <w:t>конец фор</w:t>
      </w:r>
    </w:p>
    <w:p w14:paraId="1C3623EE" w14:textId="31D5A5D5" w:rsidR="00DA7214" w:rsidRPr="0018105C" w:rsidRDefault="00DA7214" w:rsidP="000F643F">
      <w:pPr>
        <w:suppressAutoHyphens/>
        <w:spacing w:after="0" w:line="240" w:lineRule="auto"/>
        <w:rPr>
          <w:rFonts w:ascii="Times New Roman" w:eastAsia="Times New Roman" w:hAnsi="Times New Roman" w:cs="Times New Roman"/>
          <w:color w:val="000000" w:themeColor="text1"/>
          <w:sz w:val="24"/>
          <w:szCs w:val="24"/>
          <w:lang w:eastAsia="ru-RU"/>
        </w:rPr>
      </w:pPr>
    </w:p>
    <w:sectPr w:rsidR="00DA7214" w:rsidRPr="0018105C" w:rsidSect="00CC336C">
      <w:type w:val="nextColumn"/>
      <w:pgSz w:w="11906" w:h="16838"/>
      <w:pgMar w:top="1134" w:right="851" w:bottom="1134"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2DE3" w14:textId="77777777" w:rsidR="00C964E3" w:rsidRDefault="00C964E3" w:rsidP="00675DE6">
      <w:pPr>
        <w:spacing w:after="0" w:line="240" w:lineRule="auto"/>
      </w:pPr>
      <w:r>
        <w:separator/>
      </w:r>
    </w:p>
  </w:endnote>
  <w:endnote w:type="continuationSeparator" w:id="0">
    <w:p w14:paraId="685B57B4" w14:textId="77777777" w:rsidR="00C964E3" w:rsidRDefault="00C964E3"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altName w:val="Calibri"/>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altName w:val="Yu Gothic"/>
    <w:charset w:val="CC"/>
    <w:family w:val="swiss"/>
    <w:pitch w:val="variable"/>
    <w:sig w:usb0="E7002EFF" w:usb1="D200FDFF" w:usb2="0A246029" w:usb3="00000000" w:csb0="000001FF" w:csb1="00000000"/>
  </w:font>
  <w:font w:name="Lohit Hindi">
    <w:altName w:val="MS Gothic"/>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52153"/>
      <w:docPartObj>
        <w:docPartGallery w:val="Page Numbers (Bottom of Page)"/>
        <w:docPartUnique/>
      </w:docPartObj>
    </w:sdtPr>
    <w:sdtEndPr/>
    <w:sdtContent>
      <w:p w14:paraId="39310D9C" w14:textId="3D665806" w:rsidR="00C964E3" w:rsidRDefault="00C964E3">
        <w:pPr>
          <w:pStyle w:val="af4"/>
          <w:jc w:val="right"/>
        </w:pPr>
        <w:r>
          <w:fldChar w:fldCharType="begin"/>
        </w:r>
        <w:r>
          <w:instrText>PAGE   \* MERGEFORMAT</w:instrText>
        </w:r>
        <w:r>
          <w:fldChar w:fldCharType="separate"/>
        </w:r>
        <w:r w:rsidR="00064ACE">
          <w:rPr>
            <w:noProof/>
          </w:rPr>
          <w:t>2</w:t>
        </w:r>
        <w:r>
          <w:rPr>
            <w:noProof/>
          </w:rPr>
          <w:fldChar w:fldCharType="end"/>
        </w:r>
      </w:p>
    </w:sdtContent>
  </w:sdt>
  <w:p w14:paraId="29E3F409" w14:textId="77777777" w:rsidR="00C964E3" w:rsidRDefault="00C964E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46175"/>
      <w:docPartObj>
        <w:docPartGallery w:val="Page Numbers (Bottom of Page)"/>
        <w:docPartUnique/>
      </w:docPartObj>
    </w:sdtPr>
    <w:sdtEndPr/>
    <w:sdtContent>
      <w:p w14:paraId="47AD1EED" w14:textId="720916C5" w:rsidR="00C964E3" w:rsidRDefault="00C964E3">
        <w:pPr>
          <w:pStyle w:val="af4"/>
          <w:jc w:val="right"/>
        </w:pPr>
        <w:r>
          <w:fldChar w:fldCharType="begin"/>
        </w:r>
        <w:r>
          <w:instrText>PAGE   \* MERGEFORMAT</w:instrText>
        </w:r>
        <w:r>
          <w:fldChar w:fldCharType="separate"/>
        </w:r>
        <w:r w:rsidR="00064ACE">
          <w:rPr>
            <w:noProof/>
          </w:rPr>
          <w:t>64</w:t>
        </w:r>
        <w:r>
          <w:fldChar w:fldCharType="end"/>
        </w:r>
      </w:p>
    </w:sdtContent>
  </w:sdt>
  <w:p w14:paraId="2DEE8694" w14:textId="77777777" w:rsidR="00C964E3" w:rsidRDefault="00C964E3">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A0" w14:textId="0A0A4D18" w:rsidR="00C964E3" w:rsidRDefault="00C964E3">
    <w:pPr>
      <w:pStyle w:val="af4"/>
      <w:jc w:val="right"/>
    </w:pPr>
    <w:r>
      <w:fldChar w:fldCharType="begin"/>
    </w:r>
    <w:r>
      <w:instrText xml:space="preserve"> PAGE </w:instrText>
    </w:r>
    <w:r>
      <w:fldChar w:fldCharType="separate"/>
    </w:r>
    <w:r w:rsidR="00064ACE">
      <w:rPr>
        <w:noProof/>
      </w:rPr>
      <w:t>33</w:t>
    </w:r>
    <w:r>
      <w:fldChar w:fldCharType="end"/>
    </w:r>
  </w:p>
  <w:p w14:paraId="3D90811F" w14:textId="77777777" w:rsidR="00C964E3" w:rsidRDefault="00C964E3">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BA65" w14:textId="5F0F85FC" w:rsidR="00C964E3" w:rsidRPr="00F34157" w:rsidRDefault="00C964E3" w:rsidP="00F3415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C5F07" w14:textId="77777777" w:rsidR="00C964E3" w:rsidRDefault="00C964E3" w:rsidP="00675DE6">
      <w:pPr>
        <w:spacing w:after="0" w:line="240" w:lineRule="auto"/>
      </w:pPr>
      <w:r>
        <w:separator/>
      </w:r>
    </w:p>
  </w:footnote>
  <w:footnote w:type="continuationSeparator" w:id="0">
    <w:p w14:paraId="422A2CF1" w14:textId="77777777" w:rsidR="00C964E3" w:rsidRDefault="00C964E3" w:rsidP="00675DE6">
      <w:pPr>
        <w:spacing w:after="0" w:line="240" w:lineRule="auto"/>
      </w:pPr>
      <w:r>
        <w:continuationSeparator/>
      </w:r>
    </w:p>
  </w:footnote>
  <w:footnote w:id="1">
    <w:p w14:paraId="4484DF1B" w14:textId="77777777" w:rsidR="00C964E3" w:rsidRPr="008B65BE" w:rsidRDefault="00C964E3" w:rsidP="008A04D7">
      <w:pPr>
        <w:pStyle w:val="afffff4"/>
        <w:rPr>
          <w:sz w:val="18"/>
        </w:rPr>
      </w:pPr>
      <w:r>
        <w:rPr>
          <w:rStyle w:val="aff9"/>
        </w:rPr>
        <w:footnoteRef/>
      </w:r>
      <w:r>
        <w:t xml:space="preserve"> </w:t>
      </w:r>
      <w:r w:rsidRPr="008B65BE">
        <w:rPr>
          <w:sz w:val="18"/>
        </w:rPr>
        <w:t>Данная форма предоставляется участником в формате *.doc.</w:t>
      </w:r>
    </w:p>
  </w:footnote>
  <w:footnote w:id="2">
    <w:p w14:paraId="386FD7F0" w14:textId="5AFF639D" w:rsidR="00C964E3" w:rsidRPr="008B65BE" w:rsidRDefault="00C964E3" w:rsidP="008A04D7">
      <w:pPr>
        <w:keepLines/>
        <w:contextualSpacing/>
        <w:jc w:val="both"/>
        <w:rPr>
          <w:rFonts w:ascii="Times New Roman" w:hAnsi="Times New Roman" w:cs="Times New Roman"/>
          <w:caps/>
          <w:kern w:val="32"/>
          <w:sz w:val="18"/>
          <w:lang w:val="x-none" w:eastAsia="x-none"/>
        </w:rPr>
      </w:pPr>
      <w:r w:rsidRPr="008B65BE">
        <w:rPr>
          <w:rStyle w:val="aff9"/>
          <w:rFonts w:ascii="Times New Roman" w:hAnsi="Times New Roman"/>
          <w:caps/>
          <w:kern w:val="32"/>
          <w:sz w:val="18"/>
          <w:lang w:val="x-none" w:eastAsia="x-none"/>
        </w:rPr>
        <w:footnoteRef/>
      </w:r>
      <w:r w:rsidRPr="008B65BE">
        <w:rPr>
          <w:rStyle w:val="aff9"/>
          <w:rFonts w:ascii="Times New Roman" w:hAnsi="Times New Roman"/>
        </w:rPr>
        <w:t xml:space="preserve"> </w:t>
      </w:r>
      <w:r w:rsidRPr="008F4940">
        <w:rPr>
          <w:rFonts w:ascii="Times New Roman" w:hAnsi="Times New Roman" w:cs="Times New Roman"/>
          <w:caps/>
          <w:color w:val="4F81BD" w:themeColor="accent1"/>
          <w:kern w:val="32"/>
          <w:sz w:val="18"/>
          <w:lang w:val="x-none" w:eastAsia="x-none"/>
        </w:rPr>
        <w:t xml:space="preserve">В столбце «Номера и наименования пунктов» Таблицы №1 последовательно перечисляются номера и названия требований, указанных в </w:t>
      </w:r>
      <w:r w:rsidRPr="008F4940">
        <w:rPr>
          <w:rFonts w:ascii="Times New Roman" w:hAnsi="Times New Roman" w:cs="Times New Roman"/>
          <w:caps/>
          <w:color w:val="4F81BD" w:themeColor="accent1"/>
          <w:kern w:val="32"/>
          <w:sz w:val="18"/>
          <w:lang w:eastAsia="x-none"/>
        </w:rPr>
        <w:t>Ч</w:t>
      </w:r>
      <w:r w:rsidRPr="008F4940">
        <w:rPr>
          <w:rFonts w:ascii="Times New Roman" w:hAnsi="Times New Roman" w:cs="Times New Roman"/>
          <w:caps/>
          <w:color w:val="4F81BD" w:themeColor="accent1"/>
          <w:kern w:val="32"/>
          <w:sz w:val="18"/>
          <w:lang w:val="x-none" w:eastAsia="x-none"/>
        </w:rPr>
        <w:t xml:space="preserve">. 2. Характеристики товара, требующие предоставления конкретных показателей </w:t>
      </w:r>
      <w:r w:rsidRPr="008F4940">
        <w:rPr>
          <w:rFonts w:ascii="Times New Roman" w:hAnsi="Times New Roman" w:cs="Times New Roman"/>
          <w:caps/>
          <w:color w:val="4F81BD" w:themeColor="accent1"/>
          <w:kern w:val="32"/>
          <w:sz w:val="18"/>
          <w:lang w:eastAsia="x-none"/>
        </w:rPr>
        <w:t>РАЗДЕЛА</w:t>
      </w:r>
      <w:r w:rsidRPr="008F4940">
        <w:rPr>
          <w:rFonts w:ascii="Times New Roman" w:hAnsi="Times New Roman" w:cs="Times New Roman"/>
          <w:caps/>
          <w:color w:val="4F81BD" w:themeColor="accent1"/>
          <w:kern w:val="32"/>
          <w:sz w:val="18"/>
          <w:lang w:val="x-none" w:eastAsia="x-none"/>
        </w:rPr>
        <w:t xml:space="preserve"> IV. ТЕХНИЧЕСКОЕ ЗАДАНИЕ</w:t>
      </w:r>
      <w:r w:rsidRPr="008B65BE">
        <w:rPr>
          <w:rFonts w:ascii="Times New Roman" w:hAnsi="Times New Roman" w:cs="Times New Roman"/>
          <w:caps/>
          <w:kern w:val="32"/>
          <w:sz w:val="18"/>
          <w:lang w:val="x-none" w:eastAsia="x-none"/>
        </w:rPr>
        <w:t>.</w:t>
      </w:r>
    </w:p>
  </w:footnote>
  <w:footnote w:id="3">
    <w:p w14:paraId="35BBF6D1" w14:textId="533F81EF" w:rsidR="00C964E3" w:rsidRPr="008B65BE" w:rsidRDefault="00C964E3" w:rsidP="008A04D7">
      <w:pPr>
        <w:pStyle w:val="afffff4"/>
        <w:jc w:val="both"/>
        <w:rPr>
          <w:sz w:val="18"/>
        </w:rPr>
      </w:pPr>
      <w:r w:rsidRPr="008B65BE">
        <w:rPr>
          <w:rStyle w:val="aff9"/>
          <w:sz w:val="18"/>
        </w:rPr>
        <w:footnoteRef/>
      </w:r>
      <w:r w:rsidRPr="008B65BE">
        <w:rPr>
          <w:sz w:val="18"/>
        </w:rPr>
        <w:t xml:space="preserve"> </w:t>
      </w:r>
      <w:r w:rsidRPr="008B65BE">
        <w:rPr>
          <w:sz w:val="18"/>
        </w:rPr>
        <w:tab/>
      </w:r>
      <w:r w:rsidRPr="008F4940">
        <w:rPr>
          <w:color w:val="4F81BD" w:themeColor="accent1"/>
          <w:sz w:val="18"/>
        </w:rPr>
        <w:t xml:space="preserve">В столбце «Требования Заказчика» описываются все требования, указанные в </w:t>
      </w:r>
      <w:r w:rsidRPr="008F4940">
        <w:rPr>
          <w:color w:val="4F81BD" w:themeColor="accent1"/>
          <w:sz w:val="16"/>
        </w:rPr>
        <w:t>ч</w:t>
      </w:r>
      <w:r w:rsidRPr="008F4940">
        <w:rPr>
          <w:color w:val="4F81BD" w:themeColor="accent1"/>
          <w:sz w:val="16"/>
          <w:lang w:val="x-none"/>
        </w:rPr>
        <w:t xml:space="preserve">. 2. Характеристики товара, требующие предоставления конкретных показателей </w:t>
      </w:r>
      <w:r w:rsidRPr="008F4940">
        <w:rPr>
          <w:color w:val="4F81BD" w:themeColor="accent1"/>
          <w:sz w:val="16"/>
        </w:rPr>
        <w:t>РАЗДЕЛА</w:t>
      </w:r>
      <w:r w:rsidRPr="008F4940">
        <w:rPr>
          <w:color w:val="4F81BD" w:themeColor="accent1"/>
          <w:sz w:val="16"/>
          <w:lang w:val="x-none"/>
        </w:rPr>
        <w:t xml:space="preserve"> IV. ТЕХНИЧЕСКОЕ ЗАДАНИЕ</w:t>
      </w:r>
      <w:r w:rsidRPr="008F4940">
        <w:rPr>
          <w:sz w:val="16"/>
          <w:lang w:val="x-none"/>
        </w:rPr>
        <w:t>.</w:t>
      </w:r>
    </w:p>
  </w:footnote>
  <w:footnote w:id="4">
    <w:p w14:paraId="06F88798" w14:textId="60D08C2D" w:rsidR="00C964E3" w:rsidRPr="008B65BE" w:rsidRDefault="00C964E3" w:rsidP="008A04D7">
      <w:pPr>
        <w:pStyle w:val="afffff4"/>
        <w:jc w:val="both"/>
        <w:rPr>
          <w:sz w:val="18"/>
        </w:rPr>
      </w:pPr>
      <w:r w:rsidRPr="008B65BE">
        <w:rPr>
          <w:rStyle w:val="aff9"/>
          <w:sz w:val="18"/>
        </w:rPr>
        <w:footnoteRef/>
      </w:r>
      <w:r w:rsidRPr="008B65BE">
        <w:rPr>
          <w:sz w:val="18"/>
        </w:rPr>
        <w:t xml:space="preserve"> В столбце «Предложения участника» указывается конкретное описание характеристик Товара, максимально точно описываются предложения участника аукциона в электронной форме в соответствии с требованиями Заказчика к Товару и </w:t>
      </w:r>
      <w:r>
        <w:rPr>
          <w:sz w:val="18"/>
        </w:rPr>
        <w:t>Инструкцией</w:t>
      </w:r>
      <w:r w:rsidRPr="00EC4211">
        <w:rPr>
          <w:sz w:val="18"/>
        </w:rPr>
        <w:t xml:space="preserve"> по заполнению заявки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354757"/>
      <w:docPartObj>
        <w:docPartGallery w:val="Page Numbers (Top of Page)"/>
        <w:docPartUnique/>
      </w:docPartObj>
    </w:sdtPr>
    <w:sdtEndPr/>
    <w:sdtContent>
      <w:p w14:paraId="1814EF15" w14:textId="1A083AE4" w:rsidR="00C964E3" w:rsidRDefault="00C964E3" w:rsidP="008B7713">
        <w:pPr>
          <w:pStyle w:val="af6"/>
          <w:jc w:val="center"/>
        </w:pPr>
        <w:r>
          <w:fldChar w:fldCharType="begin"/>
        </w:r>
        <w:r>
          <w:instrText>PAGE   \* MERGEFORMAT</w:instrText>
        </w:r>
        <w:r>
          <w:fldChar w:fldCharType="separate"/>
        </w:r>
        <w:r w:rsidR="00064ACE">
          <w:rPr>
            <w:noProof/>
          </w:rPr>
          <w:t>63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E532" w14:textId="2E9B6F56" w:rsidR="00C964E3" w:rsidRDefault="00C964E3" w:rsidP="008F091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5"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0" w15:restartNumberingAfterBreak="0">
    <w:nsid w:val="0EE813B3"/>
    <w:multiLevelType w:val="hybridMultilevel"/>
    <w:tmpl w:val="CBCC0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DF3661"/>
    <w:multiLevelType w:val="hybridMultilevel"/>
    <w:tmpl w:val="9FC612DA"/>
    <w:lvl w:ilvl="0" w:tplc="53C4DBFA">
      <w:start w:val="4"/>
      <w:numFmt w:val="decimal"/>
      <w:lvlText w:val="%1."/>
      <w:lvlJc w:val="left"/>
      <w:pPr>
        <w:tabs>
          <w:tab w:val="num" w:pos="720"/>
        </w:tabs>
        <w:ind w:left="720" w:hanging="360"/>
      </w:pPr>
      <w:rPr>
        <w:rFonts w:hint="default"/>
      </w:r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18965553"/>
    <w:multiLevelType w:val="hybridMultilevel"/>
    <w:tmpl w:val="5CE05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A794572"/>
    <w:multiLevelType w:val="hybridMultilevel"/>
    <w:tmpl w:val="A232D998"/>
    <w:lvl w:ilvl="0" w:tplc="E3F2432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5" w15:restartNumberingAfterBreak="0">
    <w:nsid w:val="21014AF9"/>
    <w:multiLevelType w:val="hybridMultilevel"/>
    <w:tmpl w:val="D7961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2525C83"/>
    <w:multiLevelType w:val="multilevel"/>
    <w:tmpl w:val="B3F652AA"/>
    <w:lvl w:ilvl="0">
      <w:start w:val="1"/>
      <w:numFmt w:val="none"/>
      <w:pStyle w:val="a1"/>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7"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1"/>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4334673B"/>
    <w:multiLevelType w:val="hybridMultilevel"/>
    <w:tmpl w:val="235A81AE"/>
    <w:lvl w:ilvl="0" w:tplc="0419000F">
      <w:start w:val="1"/>
      <w:numFmt w:val="decimal"/>
      <w:pStyle w:val="32"/>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1" w15:restartNumberingAfterBreak="0">
    <w:nsid w:val="43CA670F"/>
    <w:multiLevelType w:val="hybridMultilevel"/>
    <w:tmpl w:val="AD4CA7EC"/>
    <w:lvl w:ilvl="0" w:tplc="1A02257E">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2"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43" w15:restartNumberingAfterBreak="0">
    <w:nsid w:val="48D97BFB"/>
    <w:multiLevelType w:val="hybridMultilevel"/>
    <w:tmpl w:val="4AACF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C1502EE"/>
    <w:multiLevelType w:val="hybridMultilevel"/>
    <w:tmpl w:val="033EC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5"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6"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1A31017"/>
    <w:multiLevelType w:val="hybridMultilevel"/>
    <w:tmpl w:val="D976F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9AD1552"/>
    <w:multiLevelType w:val="multilevel"/>
    <w:tmpl w:val="59AD1552"/>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15:restartNumberingAfterBreak="0">
    <w:nsid w:val="5B730214"/>
    <w:multiLevelType w:val="hybridMultilevel"/>
    <w:tmpl w:val="7A9C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7D18B4"/>
    <w:multiLevelType w:val="multilevel"/>
    <w:tmpl w:val="FFB8E8E2"/>
    <w:lvl w:ilvl="0">
      <w:start w:val="1"/>
      <w:numFmt w:val="decimal"/>
      <w:pStyle w:val="a2"/>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3" w15:restartNumberingAfterBreak="0">
    <w:nsid w:val="60F555CE"/>
    <w:multiLevelType w:val="multilevel"/>
    <w:tmpl w:val="7F4C1F92"/>
    <w:lvl w:ilvl="0">
      <w:start w:val="2"/>
      <w:numFmt w:val="decimal"/>
      <w:lvlText w:val="%1."/>
      <w:lvlJc w:val="left"/>
      <w:pPr>
        <w:ind w:left="360" w:hanging="360"/>
      </w:pPr>
      <w:rPr>
        <w:rFonts w:hint="default"/>
        <w:b w:val="0"/>
      </w:rPr>
    </w:lvl>
    <w:lvl w:ilvl="1">
      <w:start w:val="4"/>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4" w15:restartNumberingAfterBreak="0">
    <w:nsid w:val="64705F24"/>
    <w:multiLevelType w:val="multilevel"/>
    <w:tmpl w:val="8F8A2756"/>
    <w:styleLink w:val="WWNum8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CE72535"/>
    <w:multiLevelType w:val="multilevel"/>
    <w:tmpl w:val="6CE7253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8" w15:restartNumberingAfterBreak="0">
    <w:nsid w:val="729515F8"/>
    <w:multiLevelType w:val="hybridMultilevel"/>
    <w:tmpl w:val="DB644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123CD9"/>
    <w:multiLevelType w:val="multilevel"/>
    <w:tmpl w:val="16FAEB4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0"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21332B"/>
    <w:multiLevelType w:val="hybridMultilevel"/>
    <w:tmpl w:val="2E5AAD98"/>
    <w:lvl w:ilvl="0" w:tplc="449A35F4">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62"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7AEC76C7"/>
    <w:multiLevelType w:val="hybridMultilevel"/>
    <w:tmpl w:val="9D4AA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60"/>
  </w:num>
  <w:num w:numId="4">
    <w:abstractNumId w:val="46"/>
  </w:num>
  <w:num w:numId="5">
    <w:abstractNumId w:val="54"/>
  </w:num>
  <w:num w:numId="6">
    <w:abstractNumId w:val="47"/>
  </w:num>
  <w:num w:numId="7">
    <w:abstractNumId w:val="56"/>
  </w:num>
  <w:num w:numId="8">
    <w:abstractNumId w:val="49"/>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45"/>
  </w:num>
  <w:num w:numId="23">
    <w:abstractNumId w:val="26"/>
  </w:num>
  <w:num w:numId="24">
    <w:abstractNumId w:val="25"/>
  </w:num>
  <w:num w:numId="25">
    <w:abstractNumId w:val="29"/>
  </w:num>
  <w:num w:numId="26">
    <w:abstractNumId w:val="39"/>
  </w:num>
  <w:num w:numId="27">
    <w:abstractNumId w:val="42"/>
  </w:num>
  <w:num w:numId="28">
    <w:abstractNumId w:val="59"/>
  </w:num>
  <w:num w:numId="29">
    <w:abstractNumId w:val="62"/>
  </w:num>
  <w:num w:numId="30">
    <w:abstractNumId w:val="31"/>
  </w:num>
  <w:num w:numId="31">
    <w:abstractNumId w:val="40"/>
  </w:num>
  <w:num w:numId="32">
    <w:abstractNumId w:val="36"/>
  </w:num>
  <w:num w:numId="33">
    <w:abstractNumId w:val="52"/>
  </w:num>
  <w:num w:numId="34">
    <w:abstractNumId w:val="55"/>
  </w:num>
  <w:num w:numId="35">
    <w:abstractNumId w:val="43"/>
  </w:num>
  <w:num w:numId="3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44"/>
  </w:num>
  <w:num w:numId="39">
    <w:abstractNumId w:val="57"/>
  </w:num>
  <w:num w:numId="40">
    <w:abstractNumId w:val="5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8"/>
  </w:num>
  <w:num w:numId="43">
    <w:abstractNumId w:val="51"/>
  </w:num>
  <w:num w:numId="44">
    <w:abstractNumId w:val="63"/>
  </w:num>
  <w:num w:numId="45">
    <w:abstractNumId w:val="61"/>
  </w:num>
  <w:num w:numId="46">
    <w:abstractNumId w:val="58"/>
  </w:num>
  <w:num w:numId="47">
    <w:abstractNumId w:val="30"/>
  </w:num>
  <w:num w:numId="48">
    <w:abstractNumId w:val="32"/>
  </w:num>
  <w:num w:numId="49">
    <w:abstractNumId w:val="41"/>
  </w:num>
  <w:num w:numId="5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0028DC"/>
    <w:rsid w:val="0000712D"/>
    <w:rsid w:val="00012884"/>
    <w:rsid w:val="0001435B"/>
    <w:rsid w:val="000201DF"/>
    <w:rsid w:val="00020980"/>
    <w:rsid w:val="00022229"/>
    <w:rsid w:val="000275B0"/>
    <w:rsid w:val="00027934"/>
    <w:rsid w:val="00027F6F"/>
    <w:rsid w:val="00030935"/>
    <w:rsid w:val="00031BB3"/>
    <w:rsid w:val="000377E0"/>
    <w:rsid w:val="00040390"/>
    <w:rsid w:val="0004174E"/>
    <w:rsid w:val="00042640"/>
    <w:rsid w:val="000441F4"/>
    <w:rsid w:val="000501D5"/>
    <w:rsid w:val="000514F1"/>
    <w:rsid w:val="00051DB8"/>
    <w:rsid w:val="0005386A"/>
    <w:rsid w:val="0005550D"/>
    <w:rsid w:val="000560D7"/>
    <w:rsid w:val="00060B29"/>
    <w:rsid w:val="00062367"/>
    <w:rsid w:val="00062A07"/>
    <w:rsid w:val="000635D4"/>
    <w:rsid w:val="00063E98"/>
    <w:rsid w:val="00064ACE"/>
    <w:rsid w:val="000662B8"/>
    <w:rsid w:val="00072CE5"/>
    <w:rsid w:val="00072EC8"/>
    <w:rsid w:val="000771AB"/>
    <w:rsid w:val="00081398"/>
    <w:rsid w:val="00081E6A"/>
    <w:rsid w:val="00085E04"/>
    <w:rsid w:val="000871A7"/>
    <w:rsid w:val="000907D1"/>
    <w:rsid w:val="00091AAE"/>
    <w:rsid w:val="00092047"/>
    <w:rsid w:val="00094724"/>
    <w:rsid w:val="000960E3"/>
    <w:rsid w:val="00096346"/>
    <w:rsid w:val="00096DA0"/>
    <w:rsid w:val="000976F5"/>
    <w:rsid w:val="000A04BA"/>
    <w:rsid w:val="000A14C0"/>
    <w:rsid w:val="000A33FB"/>
    <w:rsid w:val="000A41A2"/>
    <w:rsid w:val="000B073A"/>
    <w:rsid w:val="000B0799"/>
    <w:rsid w:val="000B22C5"/>
    <w:rsid w:val="000B2C9F"/>
    <w:rsid w:val="000B4041"/>
    <w:rsid w:val="000B5609"/>
    <w:rsid w:val="000C14F2"/>
    <w:rsid w:val="000C1D0A"/>
    <w:rsid w:val="000C1F0C"/>
    <w:rsid w:val="000C34A3"/>
    <w:rsid w:val="000C3626"/>
    <w:rsid w:val="000C4F18"/>
    <w:rsid w:val="000C50DA"/>
    <w:rsid w:val="000C70C1"/>
    <w:rsid w:val="000D1D82"/>
    <w:rsid w:val="000D28F0"/>
    <w:rsid w:val="000D2CD3"/>
    <w:rsid w:val="000D3028"/>
    <w:rsid w:val="000D4F26"/>
    <w:rsid w:val="000D4FBC"/>
    <w:rsid w:val="000D5ADE"/>
    <w:rsid w:val="000D5DBD"/>
    <w:rsid w:val="000D5FE1"/>
    <w:rsid w:val="000D7262"/>
    <w:rsid w:val="000E08E0"/>
    <w:rsid w:val="000E0A7B"/>
    <w:rsid w:val="000E19E4"/>
    <w:rsid w:val="000E2110"/>
    <w:rsid w:val="000E303D"/>
    <w:rsid w:val="000E3121"/>
    <w:rsid w:val="000F2FFD"/>
    <w:rsid w:val="000F5F12"/>
    <w:rsid w:val="000F6306"/>
    <w:rsid w:val="000F643F"/>
    <w:rsid w:val="000F720F"/>
    <w:rsid w:val="000F7E92"/>
    <w:rsid w:val="001025F4"/>
    <w:rsid w:val="001036FF"/>
    <w:rsid w:val="00103F85"/>
    <w:rsid w:val="00104F61"/>
    <w:rsid w:val="00107025"/>
    <w:rsid w:val="00107A78"/>
    <w:rsid w:val="00112091"/>
    <w:rsid w:val="00120B1E"/>
    <w:rsid w:val="0012217B"/>
    <w:rsid w:val="00126C54"/>
    <w:rsid w:val="00127995"/>
    <w:rsid w:val="00130E04"/>
    <w:rsid w:val="00132647"/>
    <w:rsid w:val="00132A18"/>
    <w:rsid w:val="00134314"/>
    <w:rsid w:val="0013753D"/>
    <w:rsid w:val="00137D57"/>
    <w:rsid w:val="00140FB7"/>
    <w:rsid w:val="00141A2E"/>
    <w:rsid w:val="00142A49"/>
    <w:rsid w:val="00142D9F"/>
    <w:rsid w:val="001431B6"/>
    <w:rsid w:val="00143D35"/>
    <w:rsid w:val="001471E5"/>
    <w:rsid w:val="00152907"/>
    <w:rsid w:val="00154411"/>
    <w:rsid w:val="00157C61"/>
    <w:rsid w:val="0016034A"/>
    <w:rsid w:val="00161DD9"/>
    <w:rsid w:val="001630A3"/>
    <w:rsid w:val="0016429A"/>
    <w:rsid w:val="00165E1C"/>
    <w:rsid w:val="0016735C"/>
    <w:rsid w:val="00175037"/>
    <w:rsid w:val="001765C8"/>
    <w:rsid w:val="00176AD6"/>
    <w:rsid w:val="00177EBA"/>
    <w:rsid w:val="0018105C"/>
    <w:rsid w:val="001917C8"/>
    <w:rsid w:val="00192953"/>
    <w:rsid w:val="00193B5E"/>
    <w:rsid w:val="00195CEE"/>
    <w:rsid w:val="0019604D"/>
    <w:rsid w:val="001A2A48"/>
    <w:rsid w:val="001A35E7"/>
    <w:rsid w:val="001A3BCD"/>
    <w:rsid w:val="001A497F"/>
    <w:rsid w:val="001A4F4F"/>
    <w:rsid w:val="001A4FE7"/>
    <w:rsid w:val="001A768B"/>
    <w:rsid w:val="001B1B1E"/>
    <w:rsid w:val="001B4388"/>
    <w:rsid w:val="001B5379"/>
    <w:rsid w:val="001B56BC"/>
    <w:rsid w:val="001B669F"/>
    <w:rsid w:val="001B713E"/>
    <w:rsid w:val="001B7B95"/>
    <w:rsid w:val="001C033E"/>
    <w:rsid w:val="001C0C5E"/>
    <w:rsid w:val="001C20C9"/>
    <w:rsid w:val="001C6F61"/>
    <w:rsid w:val="001D2E7F"/>
    <w:rsid w:val="001D2F4E"/>
    <w:rsid w:val="001D5E6F"/>
    <w:rsid w:val="001D64A9"/>
    <w:rsid w:val="001E007D"/>
    <w:rsid w:val="001E0EC3"/>
    <w:rsid w:val="001E4EEC"/>
    <w:rsid w:val="001E66C5"/>
    <w:rsid w:val="001F3FD5"/>
    <w:rsid w:val="001F4FCF"/>
    <w:rsid w:val="001F5FD7"/>
    <w:rsid w:val="00202F29"/>
    <w:rsid w:val="002050E1"/>
    <w:rsid w:val="00205960"/>
    <w:rsid w:val="0020669F"/>
    <w:rsid w:val="00206CC0"/>
    <w:rsid w:val="00210CA1"/>
    <w:rsid w:val="00211E4A"/>
    <w:rsid w:val="0021247C"/>
    <w:rsid w:val="00212D67"/>
    <w:rsid w:val="00213583"/>
    <w:rsid w:val="00216ABC"/>
    <w:rsid w:val="00216B85"/>
    <w:rsid w:val="00220074"/>
    <w:rsid w:val="00223C23"/>
    <w:rsid w:val="00223E17"/>
    <w:rsid w:val="002241F4"/>
    <w:rsid w:val="00224883"/>
    <w:rsid w:val="002250BA"/>
    <w:rsid w:val="00225B02"/>
    <w:rsid w:val="00226CB6"/>
    <w:rsid w:val="00227555"/>
    <w:rsid w:val="00227E8B"/>
    <w:rsid w:val="002307E6"/>
    <w:rsid w:val="00233490"/>
    <w:rsid w:val="002350EA"/>
    <w:rsid w:val="00236DB5"/>
    <w:rsid w:val="002409B0"/>
    <w:rsid w:val="00240B09"/>
    <w:rsid w:val="0024199C"/>
    <w:rsid w:val="00242AEA"/>
    <w:rsid w:val="0024578F"/>
    <w:rsid w:val="002457AE"/>
    <w:rsid w:val="002517CC"/>
    <w:rsid w:val="00254496"/>
    <w:rsid w:val="002544CF"/>
    <w:rsid w:val="00254EB4"/>
    <w:rsid w:val="002550CD"/>
    <w:rsid w:val="00260910"/>
    <w:rsid w:val="00261701"/>
    <w:rsid w:val="00263F71"/>
    <w:rsid w:val="00264BE3"/>
    <w:rsid w:val="00264F4B"/>
    <w:rsid w:val="00265E01"/>
    <w:rsid w:val="002661E7"/>
    <w:rsid w:val="00272CB7"/>
    <w:rsid w:val="002738B4"/>
    <w:rsid w:val="00275E77"/>
    <w:rsid w:val="00280527"/>
    <w:rsid w:val="002811B4"/>
    <w:rsid w:val="00281442"/>
    <w:rsid w:val="00286A97"/>
    <w:rsid w:val="002871EC"/>
    <w:rsid w:val="002905AE"/>
    <w:rsid w:val="002912DD"/>
    <w:rsid w:val="00293C4C"/>
    <w:rsid w:val="00294557"/>
    <w:rsid w:val="0029491D"/>
    <w:rsid w:val="00295A48"/>
    <w:rsid w:val="002A0591"/>
    <w:rsid w:val="002A0A72"/>
    <w:rsid w:val="002A62FD"/>
    <w:rsid w:val="002B0083"/>
    <w:rsid w:val="002B0DF4"/>
    <w:rsid w:val="002B205A"/>
    <w:rsid w:val="002B44EF"/>
    <w:rsid w:val="002B6180"/>
    <w:rsid w:val="002B7283"/>
    <w:rsid w:val="002C1DC3"/>
    <w:rsid w:val="002C344B"/>
    <w:rsid w:val="002C61BF"/>
    <w:rsid w:val="002C695C"/>
    <w:rsid w:val="002C73AB"/>
    <w:rsid w:val="002C748A"/>
    <w:rsid w:val="002D2984"/>
    <w:rsid w:val="002D35FD"/>
    <w:rsid w:val="002D46B7"/>
    <w:rsid w:val="002D7236"/>
    <w:rsid w:val="002E0825"/>
    <w:rsid w:val="002E0DD4"/>
    <w:rsid w:val="002E0E82"/>
    <w:rsid w:val="002E0EA1"/>
    <w:rsid w:val="002E3A55"/>
    <w:rsid w:val="002F01EC"/>
    <w:rsid w:val="002F1CCE"/>
    <w:rsid w:val="002F5A07"/>
    <w:rsid w:val="002F6D59"/>
    <w:rsid w:val="003006E8"/>
    <w:rsid w:val="00301156"/>
    <w:rsid w:val="00302E64"/>
    <w:rsid w:val="0031313B"/>
    <w:rsid w:val="0031442D"/>
    <w:rsid w:val="0031655E"/>
    <w:rsid w:val="00326ABD"/>
    <w:rsid w:val="00326C7F"/>
    <w:rsid w:val="00335500"/>
    <w:rsid w:val="003371E6"/>
    <w:rsid w:val="003378F8"/>
    <w:rsid w:val="003408C2"/>
    <w:rsid w:val="00341479"/>
    <w:rsid w:val="0034317E"/>
    <w:rsid w:val="00352D25"/>
    <w:rsid w:val="00353815"/>
    <w:rsid w:val="003579A6"/>
    <w:rsid w:val="003632E6"/>
    <w:rsid w:val="00364AE9"/>
    <w:rsid w:val="00365CC0"/>
    <w:rsid w:val="00367126"/>
    <w:rsid w:val="00367B68"/>
    <w:rsid w:val="003714F4"/>
    <w:rsid w:val="00371EBC"/>
    <w:rsid w:val="00372FD5"/>
    <w:rsid w:val="00373960"/>
    <w:rsid w:val="003746AD"/>
    <w:rsid w:val="003751C1"/>
    <w:rsid w:val="003752AC"/>
    <w:rsid w:val="0037541D"/>
    <w:rsid w:val="00375683"/>
    <w:rsid w:val="0037705F"/>
    <w:rsid w:val="0038030A"/>
    <w:rsid w:val="003871F3"/>
    <w:rsid w:val="00392A30"/>
    <w:rsid w:val="00392CB4"/>
    <w:rsid w:val="00393FB8"/>
    <w:rsid w:val="003953E9"/>
    <w:rsid w:val="00395AF1"/>
    <w:rsid w:val="003A0597"/>
    <w:rsid w:val="003A192C"/>
    <w:rsid w:val="003A3D4D"/>
    <w:rsid w:val="003A4AB2"/>
    <w:rsid w:val="003A4D58"/>
    <w:rsid w:val="003A4E37"/>
    <w:rsid w:val="003B11C0"/>
    <w:rsid w:val="003B2D88"/>
    <w:rsid w:val="003B3229"/>
    <w:rsid w:val="003B50CC"/>
    <w:rsid w:val="003B61E2"/>
    <w:rsid w:val="003B6761"/>
    <w:rsid w:val="003C1498"/>
    <w:rsid w:val="003C1F02"/>
    <w:rsid w:val="003C201F"/>
    <w:rsid w:val="003C2069"/>
    <w:rsid w:val="003C3EF6"/>
    <w:rsid w:val="003C43A7"/>
    <w:rsid w:val="003C47BC"/>
    <w:rsid w:val="003D051B"/>
    <w:rsid w:val="003D2163"/>
    <w:rsid w:val="003D2788"/>
    <w:rsid w:val="003D67BD"/>
    <w:rsid w:val="003D6C00"/>
    <w:rsid w:val="003E0D2D"/>
    <w:rsid w:val="003E1352"/>
    <w:rsid w:val="003E6101"/>
    <w:rsid w:val="003E7018"/>
    <w:rsid w:val="003F1370"/>
    <w:rsid w:val="003F1EA2"/>
    <w:rsid w:val="003F58E5"/>
    <w:rsid w:val="003F5DB6"/>
    <w:rsid w:val="00403255"/>
    <w:rsid w:val="00403364"/>
    <w:rsid w:val="00403F44"/>
    <w:rsid w:val="0040448C"/>
    <w:rsid w:val="00406760"/>
    <w:rsid w:val="00406BCB"/>
    <w:rsid w:val="0041149F"/>
    <w:rsid w:val="00413386"/>
    <w:rsid w:val="00415854"/>
    <w:rsid w:val="0041589F"/>
    <w:rsid w:val="004175C4"/>
    <w:rsid w:val="004211F4"/>
    <w:rsid w:val="00423F7B"/>
    <w:rsid w:val="004240C1"/>
    <w:rsid w:val="0042565D"/>
    <w:rsid w:val="00426763"/>
    <w:rsid w:val="0043122C"/>
    <w:rsid w:val="004319AA"/>
    <w:rsid w:val="004337E6"/>
    <w:rsid w:val="00433A69"/>
    <w:rsid w:val="0043724A"/>
    <w:rsid w:val="00437FD9"/>
    <w:rsid w:val="0044054F"/>
    <w:rsid w:val="004407C0"/>
    <w:rsid w:val="0044204C"/>
    <w:rsid w:val="004420B6"/>
    <w:rsid w:val="004440E9"/>
    <w:rsid w:val="00445D1A"/>
    <w:rsid w:val="00446E03"/>
    <w:rsid w:val="00447227"/>
    <w:rsid w:val="0045365F"/>
    <w:rsid w:val="0045708E"/>
    <w:rsid w:val="00462047"/>
    <w:rsid w:val="00462B26"/>
    <w:rsid w:val="00462B3F"/>
    <w:rsid w:val="00462FD7"/>
    <w:rsid w:val="00463461"/>
    <w:rsid w:val="00475452"/>
    <w:rsid w:val="00475A85"/>
    <w:rsid w:val="00475F4E"/>
    <w:rsid w:val="00480765"/>
    <w:rsid w:val="00481B63"/>
    <w:rsid w:val="00481EA1"/>
    <w:rsid w:val="004827C6"/>
    <w:rsid w:val="00484CB4"/>
    <w:rsid w:val="00485C37"/>
    <w:rsid w:val="00486C8C"/>
    <w:rsid w:val="00490D19"/>
    <w:rsid w:val="004943D3"/>
    <w:rsid w:val="00496006"/>
    <w:rsid w:val="0049714A"/>
    <w:rsid w:val="004A0259"/>
    <w:rsid w:val="004B0DA4"/>
    <w:rsid w:val="004B350E"/>
    <w:rsid w:val="004B368F"/>
    <w:rsid w:val="004B5F31"/>
    <w:rsid w:val="004B6773"/>
    <w:rsid w:val="004B6BD1"/>
    <w:rsid w:val="004C0D15"/>
    <w:rsid w:val="004C1D20"/>
    <w:rsid w:val="004C4716"/>
    <w:rsid w:val="004C6C58"/>
    <w:rsid w:val="004C7DA9"/>
    <w:rsid w:val="004D054C"/>
    <w:rsid w:val="004D08CB"/>
    <w:rsid w:val="004D0AA4"/>
    <w:rsid w:val="004D3E3F"/>
    <w:rsid w:val="004D41C8"/>
    <w:rsid w:val="004D50B6"/>
    <w:rsid w:val="004D54C4"/>
    <w:rsid w:val="004D749E"/>
    <w:rsid w:val="004E0937"/>
    <w:rsid w:val="004E105F"/>
    <w:rsid w:val="004E39AD"/>
    <w:rsid w:val="004E7D4E"/>
    <w:rsid w:val="004F0187"/>
    <w:rsid w:val="004F6258"/>
    <w:rsid w:val="00500AB8"/>
    <w:rsid w:val="0050181D"/>
    <w:rsid w:val="00504600"/>
    <w:rsid w:val="00511479"/>
    <w:rsid w:val="005150F9"/>
    <w:rsid w:val="00516503"/>
    <w:rsid w:val="00521470"/>
    <w:rsid w:val="0052406B"/>
    <w:rsid w:val="00524662"/>
    <w:rsid w:val="00524CBC"/>
    <w:rsid w:val="00526DEE"/>
    <w:rsid w:val="00531251"/>
    <w:rsid w:val="00532C81"/>
    <w:rsid w:val="00533152"/>
    <w:rsid w:val="00535609"/>
    <w:rsid w:val="00535ABF"/>
    <w:rsid w:val="005400C2"/>
    <w:rsid w:val="00543EDD"/>
    <w:rsid w:val="005458C2"/>
    <w:rsid w:val="00545C2C"/>
    <w:rsid w:val="00551377"/>
    <w:rsid w:val="0055169E"/>
    <w:rsid w:val="005520AA"/>
    <w:rsid w:val="00552A5C"/>
    <w:rsid w:val="00553DC7"/>
    <w:rsid w:val="005544B4"/>
    <w:rsid w:val="00555735"/>
    <w:rsid w:val="0056032F"/>
    <w:rsid w:val="0056179B"/>
    <w:rsid w:val="00564A67"/>
    <w:rsid w:val="00564F4A"/>
    <w:rsid w:val="00567AD9"/>
    <w:rsid w:val="00571761"/>
    <w:rsid w:val="00571F54"/>
    <w:rsid w:val="00576080"/>
    <w:rsid w:val="005769F5"/>
    <w:rsid w:val="0058076C"/>
    <w:rsid w:val="00580E8D"/>
    <w:rsid w:val="00581FB0"/>
    <w:rsid w:val="00583795"/>
    <w:rsid w:val="005843DB"/>
    <w:rsid w:val="0058444B"/>
    <w:rsid w:val="00585258"/>
    <w:rsid w:val="0058620C"/>
    <w:rsid w:val="00586471"/>
    <w:rsid w:val="0058797B"/>
    <w:rsid w:val="00590137"/>
    <w:rsid w:val="00591BAF"/>
    <w:rsid w:val="005943A4"/>
    <w:rsid w:val="0059546C"/>
    <w:rsid w:val="00596DF8"/>
    <w:rsid w:val="00597578"/>
    <w:rsid w:val="005A62D5"/>
    <w:rsid w:val="005A7368"/>
    <w:rsid w:val="005B3287"/>
    <w:rsid w:val="005B432E"/>
    <w:rsid w:val="005B46B2"/>
    <w:rsid w:val="005B5543"/>
    <w:rsid w:val="005B6744"/>
    <w:rsid w:val="005C02EE"/>
    <w:rsid w:val="005C16CC"/>
    <w:rsid w:val="005C2A74"/>
    <w:rsid w:val="005C365D"/>
    <w:rsid w:val="005C468C"/>
    <w:rsid w:val="005C584A"/>
    <w:rsid w:val="005C5E7F"/>
    <w:rsid w:val="005C7C06"/>
    <w:rsid w:val="005D2CD6"/>
    <w:rsid w:val="005D2FFD"/>
    <w:rsid w:val="005D30A4"/>
    <w:rsid w:val="005D328C"/>
    <w:rsid w:val="005D4010"/>
    <w:rsid w:val="005D5CAA"/>
    <w:rsid w:val="005D6608"/>
    <w:rsid w:val="005E04E7"/>
    <w:rsid w:val="005E11CF"/>
    <w:rsid w:val="005E1207"/>
    <w:rsid w:val="005E12D8"/>
    <w:rsid w:val="005E15A8"/>
    <w:rsid w:val="005E1E9A"/>
    <w:rsid w:val="005E1FE9"/>
    <w:rsid w:val="005E404A"/>
    <w:rsid w:val="005E5E22"/>
    <w:rsid w:val="005F0C7A"/>
    <w:rsid w:val="005F5D88"/>
    <w:rsid w:val="006011C1"/>
    <w:rsid w:val="00604DD9"/>
    <w:rsid w:val="00605244"/>
    <w:rsid w:val="006052A1"/>
    <w:rsid w:val="00605462"/>
    <w:rsid w:val="00607054"/>
    <w:rsid w:val="0060759D"/>
    <w:rsid w:val="006075A6"/>
    <w:rsid w:val="00607737"/>
    <w:rsid w:val="00610301"/>
    <w:rsid w:val="00612856"/>
    <w:rsid w:val="0061693C"/>
    <w:rsid w:val="006207B9"/>
    <w:rsid w:val="006229DC"/>
    <w:rsid w:val="00622E7C"/>
    <w:rsid w:val="0062647E"/>
    <w:rsid w:val="00626C17"/>
    <w:rsid w:val="0063211D"/>
    <w:rsid w:val="00633165"/>
    <w:rsid w:val="00635CA0"/>
    <w:rsid w:val="00637072"/>
    <w:rsid w:val="00643089"/>
    <w:rsid w:val="006430B6"/>
    <w:rsid w:val="0064456C"/>
    <w:rsid w:val="00645619"/>
    <w:rsid w:val="00647A7A"/>
    <w:rsid w:val="00650462"/>
    <w:rsid w:val="00650A0B"/>
    <w:rsid w:val="00653062"/>
    <w:rsid w:val="00654D6A"/>
    <w:rsid w:val="00661CFC"/>
    <w:rsid w:val="00662588"/>
    <w:rsid w:val="00663187"/>
    <w:rsid w:val="00670027"/>
    <w:rsid w:val="00671DFC"/>
    <w:rsid w:val="00675DE6"/>
    <w:rsid w:val="00676621"/>
    <w:rsid w:val="00685672"/>
    <w:rsid w:val="00685D4B"/>
    <w:rsid w:val="00687717"/>
    <w:rsid w:val="00690859"/>
    <w:rsid w:val="00690EEE"/>
    <w:rsid w:val="00692E45"/>
    <w:rsid w:val="006964E8"/>
    <w:rsid w:val="006A5514"/>
    <w:rsid w:val="006B0753"/>
    <w:rsid w:val="006B0CA8"/>
    <w:rsid w:val="006B1908"/>
    <w:rsid w:val="006B2053"/>
    <w:rsid w:val="006B2BCE"/>
    <w:rsid w:val="006B3521"/>
    <w:rsid w:val="006C4A66"/>
    <w:rsid w:val="006C5459"/>
    <w:rsid w:val="006C7FD9"/>
    <w:rsid w:val="006D20A3"/>
    <w:rsid w:val="006D3F47"/>
    <w:rsid w:val="006D4CDC"/>
    <w:rsid w:val="006D5724"/>
    <w:rsid w:val="006D6266"/>
    <w:rsid w:val="006D769D"/>
    <w:rsid w:val="006E4322"/>
    <w:rsid w:val="006E5FD9"/>
    <w:rsid w:val="006F1F23"/>
    <w:rsid w:val="006F1F9C"/>
    <w:rsid w:val="006F1FF8"/>
    <w:rsid w:val="006F2BB5"/>
    <w:rsid w:val="006F333D"/>
    <w:rsid w:val="007016FA"/>
    <w:rsid w:val="00702B21"/>
    <w:rsid w:val="00704EE0"/>
    <w:rsid w:val="0070645C"/>
    <w:rsid w:val="00707B8B"/>
    <w:rsid w:val="00710DD6"/>
    <w:rsid w:val="00714A7F"/>
    <w:rsid w:val="007216F3"/>
    <w:rsid w:val="00721BAB"/>
    <w:rsid w:val="00722CFC"/>
    <w:rsid w:val="00723E45"/>
    <w:rsid w:val="00724504"/>
    <w:rsid w:val="00724769"/>
    <w:rsid w:val="00725FD7"/>
    <w:rsid w:val="007265B6"/>
    <w:rsid w:val="00730AE5"/>
    <w:rsid w:val="0073387C"/>
    <w:rsid w:val="00733AAE"/>
    <w:rsid w:val="007377F3"/>
    <w:rsid w:val="0073792C"/>
    <w:rsid w:val="00737F54"/>
    <w:rsid w:val="007425C3"/>
    <w:rsid w:val="00742A55"/>
    <w:rsid w:val="00743673"/>
    <w:rsid w:val="00743706"/>
    <w:rsid w:val="0074669E"/>
    <w:rsid w:val="00746C02"/>
    <w:rsid w:val="00746DDF"/>
    <w:rsid w:val="00751B0D"/>
    <w:rsid w:val="00753B87"/>
    <w:rsid w:val="0075410A"/>
    <w:rsid w:val="00756399"/>
    <w:rsid w:val="00756A65"/>
    <w:rsid w:val="007602CE"/>
    <w:rsid w:val="00760BB6"/>
    <w:rsid w:val="007613D5"/>
    <w:rsid w:val="00762234"/>
    <w:rsid w:val="0076340A"/>
    <w:rsid w:val="00766247"/>
    <w:rsid w:val="00767268"/>
    <w:rsid w:val="00770A8B"/>
    <w:rsid w:val="00771D9A"/>
    <w:rsid w:val="00772A8D"/>
    <w:rsid w:val="00775E3E"/>
    <w:rsid w:val="00777356"/>
    <w:rsid w:val="007802B0"/>
    <w:rsid w:val="007802E4"/>
    <w:rsid w:val="00782DCC"/>
    <w:rsid w:val="007846C0"/>
    <w:rsid w:val="00784F3C"/>
    <w:rsid w:val="00786B65"/>
    <w:rsid w:val="00787958"/>
    <w:rsid w:val="0079031E"/>
    <w:rsid w:val="00790D81"/>
    <w:rsid w:val="007923FE"/>
    <w:rsid w:val="007924CF"/>
    <w:rsid w:val="007938A8"/>
    <w:rsid w:val="00794C0A"/>
    <w:rsid w:val="00797020"/>
    <w:rsid w:val="00797297"/>
    <w:rsid w:val="007A32A5"/>
    <w:rsid w:val="007A3AF2"/>
    <w:rsid w:val="007A45FF"/>
    <w:rsid w:val="007A58AB"/>
    <w:rsid w:val="007B1141"/>
    <w:rsid w:val="007B195B"/>
    <w:rsid w:val="007B1D17"/>
    <w:rsid w:val="007B31B3"/>
    <w:rsid w:val="007B3253"/>
    <w:rsid w:val="007C012B"/>
    <w:rsid w:val="007C54CB"/>
    <w:rsid w:val="007C6558"/>
    <w:rsid w:val="007C7200"/>
    <w:rsid w:val="007C79E3"/>
    <w:rsid w:val="007C7E7E"/>
    <w:rsid w:val="007C7FF2"/>
    <w:rsid w:val="007D6E9B"/>
    <w:rsid w:val="007E18BF"/>
    <w:rsid w:val="007E5589"/>
    <w:rsid w:val="007E55F5"/>
    <w:rsid w:val="007E63C6"/>
    <w:rsid w:val="007F09C8"/>
    <w:rsid w:val="007F267C"/>
    <w:rsid w:val="007F36E5"/>
    <w:rsid w:val="007F440D"/>
    <w:rsid w:val="007F492B"/>
    <w:rsid w:val="007F5D47"/>
    <w:rsid w:val="007F60B3"/>
    <w:rsid w:val="00800D12"/>
    <w:rsid w:val="008104BB"/>
    <w:rsid w:val="00810596"/>
    <w:rsid w:val="00810A8D"/>
    <w:rsid w:val="00811490"/>
    <w:rsid w:val="00815235"/>
    <w:rsid w:val="00821568"/>
    <w:rsid w:val="008226E9"/>
    <w:rsid w:val="00822E31"/>
    <w:rsid w:val="00832D83"/>
    <w:rsid w:val="00833A63"/>
    <w:rsid w:val="00833E32"/>
    <w:rsid w:val="00835165"/>
    <w:rsid w:val="00837D4D"/>
    <w:rsid w:val="008426B7"/>
    <w:rsid w:val="00847226"/>
    <w:rsid w:val="00847ACB"/>
    <w:rsid w:val="00851DEC"/>
    <w:rsid w:val="008538F6"/>
    <w:rsid w:val="008542EA"/>
    <w:rsid w:val="00854443"/>
    <w:rsid w:val="00856B28"/>
    <w:rsid w:val="008572D3"/>
    <w:rsid w:val="00857933"/>
    <w:rsid w:val="00857A0C"/>
    <w:rsid w:val="008616D3"/>
    <w:rsid w:val="0086516F"/>
    <w:rsid w:val="0086778A"/>
    <w:rsid w:val="00870EC3"/>
    <w:rsid w:val="008711E0"/>
    <w:rsid w:val="00873D4A"/>
    <w:rsid w:val="00874CEB"/>
    <w:rsid w:val="00875FB8"/>
    <w:rsid w:val="00882471"/>
    <w:rsid w:val="00884C18"/>
    <w:rsid w:val="00884D41"/>
    <w:rsid w:val="008856EB"/>
    <w:rsid w:val="008878CD"/>
    <w:rsid w:val="00890D68"/>
    <w:rsid w:val="008934F6"/>
    <w:rsid w:val="00894A2E"/>
    <w:rsid w:val="008952DC"/>
    <w:rsid w:val="008953F6"/>
    <w:rsid w:val="00895DFF"/>
    <w:rsid w:val="0089606B"/>
    <w:rsid w:val="008A04D7"/>
    <w:rsid w:val="008A20FE"/>
    <w:rsid w:val="008A30E9"/>
    <w:rsid w:val="008A34FD"/>
    <w:rsid w:val="008A6A21"/>
    <w:rsid w:val="008A6A55"/>
    <w:rsid w:val="008B26F5"/>
    <w:rsid w:val="008B35A6"/>
    <w:rsid w:val="008B4511"/>
    <w:rsid w:val="008B4BE3"/>
    <w:rsid w:val="008B7713"/>
    <w:rsid w:val="008C2456"/>
    <w:rsid w:val="008C2EFF"/>
    <w:rsid w:val="008C4EE3"/>
    <w:rsid w:val="008C692E"/>
    <w:rsid w:val="008D0379"/>
    <w:rsid w:val="008D16E6"/>
    <w:rsid w:val="008D246E"/>
    <w:rsid w:val="008D331B"/>
    <w:rsid w:val="008D4887"/>
    <w:rsid w:val="008E1CEC"/>
    <w:rsid w:val="008E33D6"/>
    <w:rsid w:val="008E37BD"/>
    <w:rsid w:val="008E5F4D"/>
    <w:rsid w:val="008E630A"/>
    <w:rsid w:val="008E6A6E"/>
    <w:rsid w:val="008F0912"/>
    <w:rsid w:val="008F0C4D"/>
    <w:rsid w:val="008F1F53"/>
    <w:rsid w:val="008F67F0"/>
    <w:rsid w:val="008F74BC"/>
    <w:rsid w:val="009005BE"/>
    <w:rsid w:val="00904F82"/>
    <w:rsid w:val="009065B6"/>
    <w:rsid w:val="00906622"/>
    <w:rsid w:val="009075FD"/>
    <w:rsid w:val="00912D33"/>
    <w:rsid w:val="009133ED"/>
    <w:rsid w:val="009175B2"/>
    <w:rsid w:val="00917F9E"/>
    <w:rsid w:val="00922BFC"/>
    <w:rsid w:val="00923280"/>
    <w:rsid w:val="00923827"/>
    <w:rsid w:val="00923E97"/>
    <w:rsid w:val="00924300"/>
    <w:rsid w:val="009249A7"/>
    <w:rsid w:val="0092589E"/>
    <w:rsid w:val="0093277C"/>
    <w:rsid w:val="00935B45"/>
    <w:rsid w:val="00943298"/>
    <w:rsid w:val="009442DF"/>
    <w:rsid w:val="009476DA"/>
    <w:rsid w:val="009501E0"/>
    <w:rsid w:val="009512E5"/>
    <w:rsid w:val="009541D2"/>
    <w:rsid w:val="009611A8"/>
    <w:rsid w:val="0096201F"/>
    <w:rsid w:val="00962380"/>
    <w:rsid w:val="00962627"/>
    <w:rsid w:val="009633D8"/>
    <w:rsid w:val="009655BD"/>
    <w:rsid w:val="0096666A"/>
    <w:rsid w:val="00966B24"/>
    <w:rsid w:val="00967B2E"/>
    <w:rsid w:val="00970BC4"/>
    <w:rsid w:val="009738BA"/>
    <w:rsid w:val="00974EF5"/>
    <w:rsid w:val="00975974"/>
    <w:rsid w:val="00975C75"/>
    <w:rsid w:val="009768CB"/>
    <w:rsid w:val="009842E7"/>
    <w:rsid w:val="00984399"/>
    <w:rsid w:val="00986B72"/>
    <w:rsid w:val="0099016B"/>
    <w:rsid w:val="00991CDB"/>
    <w:rsid w:val="009A4FF6"/>
    <w:rsid w:val="009A5490"/>
    <w:rsid w:val="009A5AB0"/>
    <w:rsid w:val="009A6208"/>
    <w:rsid w:val="009A724C"/>
    <w:rsid w:val="009A7ACB"/>
    <w:rsid w:val="009B1AB8"/>
    <w:rsid w:val="009B6079"/>
    <w:rsid w:val="009B6CCC"/>
    <w:rsid w:val="009B78D0"/>
    <w:rsid w:val="009C0522"/>
    <w:rsid w:val="009C243D"/>
    <w:rsid w:val="009C27CC"/>
    <w:rsid w:val="009C3F5A"/>
    <w:rsid w:val="009C47F0"/>
    <w:rsid w:val="009D0247"/>
    <w:rsid w:val="009D2F69"/>
    <w:rsid w:val="009D34D6"/>
    <w:rsid w:val="009D41BD"/>
    <w:rsid w:val="009D551C"/>
    <w:rsid w:val="009D6347"/>
    <w:rsid w:val="009D7AA4"/>
    <w:rsid w:val="009F0718"/>
    <w:rsid w:val="009F1B06"/>
    <w:rsid w:val="009F433D"/>
    <w:rsid w:val="009F4FF8"/>
    <w:rsid w:val="009F5F6F"/>
    <w:rsid w:val="009F77BA"/>
    <w:rsid w:val="00A01346"/>
    <w:rsid w:val="00A0169B"/>
    <w:rsid w:val="00A0254E"/>
    <w:rsid w:val="00A046B4"/>
    <w:rsid w:val="00A04B36"/>
    <w:rsid w:val="00A100A5"/>
    <w:rsid w:val="00A10E24"/>
    <w:rsid w:val="00A20D6B"/>
    <w:rsid w:val="00A213E9"/>
    <w:rsid w:val="00A24D83"/>
    <w:rsid w:val="00A26A39"/>
    <w:rsid w:val="00A26B10"/>
    <w:rsid w:val="00A30802"/>
    <w:rsid w:val="00A32301"/>
    <w:rsid w:val="00A33B28"/>
    <w:rsid w:val="00A35369"/>
    <w:rsid w:val="00A36353"/>
    <w:rsid w:val="00A3647F"/>
    <w:rsid w:val="00A40EA7"/>
    <w:rsid w:val="00A4141A"/>
    <w:rsid w:val="00A44ACE"/>
    <w:rsid w:val="00A52AF9"/>
    <w:rsid w:val="00A52D4E"/>
    <w:rsid w:val="00A54A97"/>
    <w:rsid w:val="00A55573"/>
    <w:rsid w:val="00A60917"/>
    <w:rsid w:val="00A62B86"/>
    <w:rsid w:val="00A64099"/>
    <w:rsid w:val="00A64D75"/>
    <w:rsid w:val="00A655F7"/>
    <w:rsid w:val="00A65DAA"/>
    <w:rsid w:val="00A67F2E"/>
    <w:rsid w:val="00A70401"/>
    <w:rsid w:val="00A71B0F"/>
    <w:rsid w:val="00A720FB"/>
    <w:rsid w:val="00A725A3"/>
    <w:rsid w:val="00A83D15"/>
    <w:rsid w:val="00A857A0"/>
    <w:rsid w:val="00A90A8E"/>
    <w:rsid w:val="00A94322"/>
    <w:rsid w:val="00A96F59"/>
    <w:rsid w:val="00AA0903"/>
    <w:rsid w:val="00AA2724"/>
    <w:rsid w:val="00AA553D"/>
    <w:rsid w:val="00AA6EA3"/>
    <w:rsid w:val="00AA705E"/>
    <w:rsid w:val="00AB0C39"/>
    <w:rsid w:val="00AB1F28"/>
    <w:rsid w:val="00AB2B66"/>
    <w:rsid w:val="00AC366A"/>
    <w:rsid w:val="00AC4497"/>
    <w:rsid w:val="00AC49D8"/>
    <w:rsid w:val="00AC5312"/>
    <w:rsid w:val="00AC5BC1"/>
    <w:rsid w:val="00AD0E93"/>
    <w:rsid w:val="00AD1AC8"/>
    <w:rsid w:val="00AD7AD7"/>
    <w:rsid w:val="00AE0E63"/>
    <w:rsid w:val="00AE6832"/>
    <w:rsid w:val="00AF44B6"/>
    <w:rsid w:val="00AF52CF"/>
    <w:rsid w:val="00AF7450"/>
    <w:rsid w:val="00B00C7B"/>
    <w:rsid w:val="00B015A7"/>
    <w:rsid w:val="00B016A7"/>
    <w:rsid w:val="00B02BDA"/>
    <w:rsid w:val="00B02BEB"/>
    <w:rsid w:val="00B12587"/>
    <w:rsid w:val="00B13DCC"/>
    <w:rsid w:val="00B1638D"/>
    <w:rsid w:val="00B218EB"/>
    <w:rsid w:val="00B21AC9"/>
    <w:rsid w:val="00B223FC"/>
    <w:rsid w:val="00B22C61"/>
    <w:rsid w:val="00B23569"/>
    <w:rsid w:val="00B238B5"/>
    <w:rsid w:val="00B239A5"/>
    <w:rsid w:val="00B3110D"/>
    <w:rsid w:val="00B33253"/>
    <w:rsid w:val="00B34364"/>
    <w:rsid w:val="00B34A85"/>
    <w:rsid w:val="00B34ACE"/>
    <w:rsid w:val="00B35FE9"/>
    <w:rsid w:val="00B3704E"/>
    <w:rsid w:val="00B418CA"/>
    <w:rsid w:val="00B4260E"/>
    <w:rsid w:val="00B42C49"/>
    <w:rsid w:val="00B45207"/>
    <w:rsid w:val="00B47409"/>
    <w:rsid w:val="00B50A6E"/>
    <w:rsid w:val="00B51AFE"/>
    <w:rsid w:val="00B5371E"/>
    <w:rsid w:val="00B540FE"/>
    <w:rsid w:val="00B56296"/>
    <w:rsid w:val="00B602C1"/>
    <w:rsid w:val="00B60398"/>
    <w:rsid w:val="00B62D02"/>
    <w:rsid w:val="00B65507"/>
    <w:rsid w:val="00B6690B"/>
    <w:rsid w:val="00B706DC"/>
    <w:rsid w:val="00B821B4"/>
    <w:rsid w:val="00B8522E"/>
    <w:rsid w:val="00B85332"/>
    <w:rsid w:val="00B865FA"/>
    <w:rsid w:val="00B91796"/>
    <w:rsid w:val="00B93367"/>
    <w:rsid w:val="00B93783"/>
    <w:rsid w:val="00B94120"/>
    <w:rsid w:val="00BA3945"/>
    <w:rsid w:val="00BA6983"/>
    <w:rsid w:val="00BA6B47"/>
    <w:rsid w:val="00BB2912"/>
    <w:rsid w:val="00BB33F0"/>
    <w:rsid w:val="00BB469B"/>
    <w:rsid w:val="00BC2669"/>
    <w:rsid w:val="00BC303F"/>
    <w:rsid w:val="00BC4916"/>
    <w:rsid w:val="00BC7F91"/>
    <w:rsid w:val="00BD077E"/>
    <w:rsid w:val="00BD17F7"/>
    <w:rsid w:val="00BD3294"/>
    <w:rsid w:val="00BD4110"/>
    <w:rsid w:val="00BE1FE6"/>
    <w:rsid w:val="00BE39A2"/>
    <w:rsid w:val="00BE3E0D"/>
    <w:rsid w:val="00BE425D"/>
    <w:rsid w:val="00BF0E02"/>
    <w:rsid w:val="00BF1C79"/>
    <w:rsid w:val="00BF26E6"/>
    <w:rsid w:val="00BF4BB2"/>
    <w:rsid w:val="00BF518C"/>
    <w:rsid w:val="00BF6B0C"/>
    <w:rsid w:val="00C005BD"/>
    <w:rsid w:val="00C00EAB"/>
    <w:rsid w:val="00C0141E"/>
    <w:rsid w:val="00C04076"/>
    <w:rsid w:val="00C1178A"/>
    <w:rsid w:val="00C21D69"/>
    <w:rsid w:val="00C23B29"/>
    <w:rsid w:val="00C260D5"/>
    <w:rsid w:val="00C26224"/>
    <w:rsid w:val="00C26E30"/>
    <w:rsid w:val="00C370EA"/>
    <w:rsid w:val="00C40701"/>
    <w:rsid w:val="00C50138"/>
    <w:rsid w:val="00C50637"/>
    <w:rsid w:val="00C5412D"/>
    <w:rsid w:val="00C54632"/>
    <w:rsid w:val="00C6015E"/>
    <w:rsid w:val="00C60599"/>
    <w:rsid w:val="00C60AC4"/>
    <w:rsid w:val="00C62449"/>
    <w:rsid w:val="00C63A81"/>
    <w:rsid w:val="00C67149"/>
    <w:rsid w:val="00C67AE2"/>
    <w:rsid w:val="00C71C6E"/>
    <w:rsid w:val="00C74D12"/>
    <w:rsid w:val="00C75E28"/>
    <w:rsid w:val="00C77D9F"/>
    <w:rsid w:val="00C80323"/>
    <w:rsid w:val="00C81335"/>
    <w:rsid w:val="00C825AD"/>
    <w:rsid w:val="00C835EF"/>
    <w:rsid w:val="00C846B2"/>
    <w:rsid w:val="00C857F9"/>
    <w:rsid w:val="00C86018"/>
    <w:rsid w:val="00C9111A"/>
    <w:rsid w:val="00C914EF"/>
    <w:rsid w:val="00C93C5D"/>
    <w:rsid w:val="00C94268"/>
    <w:rsid w:val="00C95595"/>
    <w:rsid w:val="00C964E3"/>
    <w:rsid w:val="00C96B16"/>
    <w:rsid w:val="00C971B0"/>
    <w:rsid w:val="00CA04CE"/>
    <w:rsid w:val="00CA1171"/>
    <w:rsid w:val="00CA4F81"/>
    <w:rsid w:val="00CA69B6"/>
    <w:rsid w:val="00CA7234"/>
    <w:rsid w:val="00CB044D"/>
    <w:rsid w:val="00CB247A"/>
    <w:rsid w:val="00CC10E3"/>
    <w:rsid w:val="00CC336C"/>
    <w:rsid w:val="00CD0646"/>
    <w:rsid w:val="00CD119F"/>
    <w:rsid w:val="00CD36E4"/>
    <w:rsid w:val="00CD432B"/>
    <w:rsid w:val="00CE2E5C"/>
    <w:rsid w:val="00CE4433"/>
    <w:rsid w:val="00CE4A03"/>
    <w:rsid w:val="00CF155B"/>
    <w:rsid w:val="00CF1D98"/>
    <w:rsid w:val="00D008A6"/>
    <w:rsid w:val="00D01975"/>
    <w:rsid w:val="00D04703"/>
    <w:rsid w:val="00D0770A"/>
    <w:rsid w:val="00D132FF"/>
    <w:rsid w:val="00D13900"/>
    <w:rsid w:val="00D21FE3"/>
    <w:rsid w:val="00D23A10"/>
    <w:rsid w:val="00D359E3"/>
    <w:rsid w:val="00D36D61"/>
    <w:rsid w:val="00D412A4"/>
    <w:rsid w:val="00D43F65"/>
    <w:rsid w:val="00D44D8F"/>
    <w:rsid w:val="00D456FB"/>
    <w:rsid w:val="00D466A7"/>
    <w:rsid w:val="00D50C23"/>
    <w:rsid w:val="00D54163"/>
    <w:rsid w:val="00D55D63"/>
    <w:rsid w:val="00D6201B"/>
    <w:rsid w:val="00D62FD6"/>
    <w:rsid w:val="00D66A29"/>
    <w:rsid w:val="00D703C8"/>
    <w:rsid w:val="00D70A81"/>
    <w:rsid w:val="00D714D9"/>
    <w:rsid w:val="00D76629"/>
    <w:rsid w:val="00D82A68"/>
    <w:rsid w:val="00D853AE"/>
    <w:rsid w:val="00D863D2"/>
    <w:rsid w:val="00D86695"/>
    <w:rsid w:val="00D86CEF"/>
    <w:rsid w:val="00D87169"/>
    <w:rsid w:val="00D90281"/>
    <w:rsid w:val="00D921BF"/>
    <w:rsid w:val="00D93345"/>
    <w:rsid w:val="00D940BC"/>
    <w:rsid w:val="00D95283"/>
    <w:rsid w:val="00D95824"/>
    <w:rsid w:val="00DA512F"/>
    <w:rsid w:val="00DA7214"/>
    <w:rsid w:val="00DB38A2"/>
    <w:rsid w:val="00DB4C6F"/>
    <w:rsid w:val="00DB54CC"/>
    <w:rsid w:val="00DC30C4"/>
    <w:rsid w:val="00DC3436"/>
    <w:rsid w:val="00DC3BA6"/>
    <w:rsid w:val="00DC5807"/>
    <w:rsid w:val="00DC5DA5"/>
    <w:rsid w:val="00DC67BA"/>
    <w:rsid w:val="00DC7193"/>
    <w:rsid w:val="00DD0273"/>
    <w:rsid w:val="00DD4088"/>
    <w:rsid w:val="00DD5F2D"/>
    <w:rsid w:val="00DD6535"/>
    <w:rsid w:val="00DE06B3"/>
    <w:rsid w:val="00DE133E"/>
    <w:rsid w:val="00DE260B"/>
    <w:rsid w:val="00DE6563"/>
    <w:rsid w:val="00DE7D89"/>
    <w:rsid w:val="00DE7EFD"/>
    <w:rsid w:val="00DF071E"/>
    <w:rsid w:val="00DF179E"/>
    <w:rsid w:val="00DF183D"/>
    <w:rsid w:val="00DF2B33"/>
    <w:rsid w:val="00DF3B40"/>
    <w:rsid w:val="00DF4FA8"/>
    <w:rsid w:val="00DF608D"/>
    <w:rsid w:val="00DF6091"/>
    <w:rsid w:val="00DF7ADA"/>
    <w:rsid w:val="00E00F62"/>
    <w:rsid w:val="00E02958"/>
    <w:rsid w:val="00E061D3"/>
    <w:rsid w:val="00E0690D"/>
    <w:rsid w:val="00E06AF6"/>
    <w:rsid w:val="00E071A3"/>
    <w:rsid w:val="00E07628"/>
    <w:rsid w:val="00E07E1B"/>
    <w:rsid w:val="00E14201"/>
    <w:rsid w:val="00E20323"/>
    <w:rsid w:val="00E20DAA"/>
    <w:rsid w:val="00E2196B"/>
    <w:rsid w:val="00E22803"/>
    <w:rsid w:val="00E234E5"/>
    <w:rsid w:val="00E23B12"/>
    <w:rsid w:val="00E24046"/>
    <w:rsid w:val="00E246CE"/>
    <w:rsid w:val="00E24A47"/>
    <w:rsid w:val="00E27FCC"/>
    <w:rsid w:val="00E30202"/>
    <w:rsid w:val="00E30E60"/>
    <w:rsid w:val="00E310E5"/>
    <w:rsid w:val="00E31C52"/>
    <w:rsid w:val="00E331B9"/>
    <w:rsid w:val="00E3657B"/>
    <w:rsid w:val="00E4120F"/>
    <w:rsid w:val="00E4454E"/>
    <w:rsid w:val="00E44796"/>
    <w:rsid w:val="00E457FD"/>
    <w:rsid w:val="00E46BD2"/>
    <w:rsid w:val="00E47A68"/>
    <w:rsid w:val="00E50991"/>
    <w:rsid w:val="00E5277E"/>
    <w:rsid w:val="00E5363C"/>
    <w:rsid w:val="00E5401A"/>
    <w:rsid w:val="00E543DA"/>
    <w:rsid w:val="00E54D7C"/>
    <w:rsid w:val="00E54DE4"/>
    <w:rsid w:val="00E56B1E"/>
    <w:rsid w:val="00E579B4"/>
    <w:rsid w:val="00E61234"/>
    <w:rsid w:val="00E646E7"/>
    <w:rsid w:val="00E64F5E"/>
    <w:rsid w:val="00E658AC"/>
    <w:rsid w:val="00E7350F"/>
    <w:rsid w:val="00E75B8A"/>
    <w:rsid w:val="00E76790"/>
    <w:rsid w:val="00E775A1"/>
    <w:rsid w:val="00E80E76"/>
    <w:rsid w:val="00E81B59"/>
    <w:rsid w:val="00E87CB3"/>
    <w:rsid w:val="00E905AA"/>
    <w:rsid w:val="00E9124E"/>
    <w:rsid w:val="00E92843"/>
    <w:rsid w:val="00E92C91"/>
    <w:rsid w:val="00E94264"/>
    <w:rsid w:val="00E95882"/>
    <w:rsid w:val="00E96900"/>
    <w:rsid w:val="00E97017"/>
    <w:rsid w:val="00E97055"/>
    <w:rsid w:val="00EA027E"/>
    <w:rsid w:val="00EA2FD8"/>
    <w:rsid w:val="00EA5C6F"/>
    <w:rsid w:val="00EA60F8"/>
    <w:rsid w:val="00EA6DEB"/>
    <w:rsid w:val="00EA7356"/>
    <w:rsid w:val="00EB27F0"/>
    <w:rsid w:val="00EB69A3"/>
    <w:rsid w:val="00EB7409"/>
    <w:rsid w:val="00EB740B"/>
    <w:rsid w:val="00EC3313"/>
    <w:rsid w:val="00EC4211"/>
    <w:rsid w:val="00EC63AE"/>
    <w:rsid w:val="00EC7DE3"/>
    <w:rsid w:val="00ED0F39"/>
    <w:rsid w:val="00ED1421"/>
    <w:rsid w:val="00ED175C"/>
    <w:rsid w:val="00ED30B4"/>
    <w:rsid w:val="00ED3D8A"/>
    <w:rsid w:val="00EE000B"/>
    <w:rsid w:val="00EE0E74"/>
    <w:rsid w:val="00EE20ED"/>
    <w:rsid w:val="00EE2F25"/>
    <w:rsid w:val="00EE36FA"/>
    <w:rsid w:val="00EE666D"/>
    <w:rsid w:val="00EE6D50"/>
    <w:rsid w:val="00EF06FD"/>
    <w:rsid w:val="00EF23F7"/>
    <w:rsid w:val="00EF37F9"/>
    <w:rsid w:val="00EF3CF1"/>
    <w:rsid w:val="00F0089F"/>
    <w:rsid w:val="00F0611E"/>
    <w:rsid w:val="00F06477"/>
    <w:rsid w:val="00F06490"/>
    <w:rsid w:val="00F07B7E"/>
    <w:rsid w:val="00F11DBA"/>
    <w:rsid w:val="00F12B6D"/>
    <w:rsid w:val="00F12CD7"/>
    <w:rsid w:val="00F16FA7"/>
    <w:rsid w:val="00F176BB"/>
    <w:rsid w:val="00F17A4C"/>
    <w:rsid w:val="00F17D09"/>
    <w:rsid w:val="00F22A6B"/>
    <w:rsid w:val="00F31485"/>
    <w:rsid w:val="00F32D5D"/>
    <w:rsid w:val="00F34157"/>
    <w:rsid w:val="00F357B3"/>
    <w:rsid w:val="00F37052"/>
    <w:rsid w:val="00F37AD9"/>
    <w:rsid w:val="00F40B29"/>
    <w:rsid w:val="00F413F9"/>
    <w:rsid w:val="00F42C20"/>
    <w:rsid w:val="00F44202"/>
    <w:rsid w:val="00F47386"/>
    <w:rsid w:val="00F52ACD"/>
    <w:rsid w:val="00F548FD"/>
    <w:rsid w:val="00F5673B"/>
    <w:rsid w:val="00F5746B"/>
    <w:rsid w:val="00F57E74"/>
    <w:rsid w:val="00F60414"/>
    <w:rsid w:val="00F611DC"/>
    <w:rsid w:val="00F61643"/>
    <w:rsid w:val="00F61F8E"/>
    <w:rsid w:val="00F63784"/>
    <w:rsid w:val="00F65804"/>
    <w:rsid w:val="00F660C1"/>
    <w:rsid w:val="00F67555"/>
    <w:rsid w:val="00F700E9"/>
    <w:rsid w:val="00F7344D"/>
    <w:rsid w:val="00F74924"/>
    <w:rsid w:val="00F74B84"/>
    <w:rsid w:val="00F81384"/>
    <w:rsid w:val="00F81B09"/>
    <w:rsid w:val="00F82B78"/>
    <w:rsid w:val="00F8322E"/>
    <w:rsid w:val="00F85C27"/>
    <w:rsid w:val="00F90AEE"/>
    <w:rsid w:val="00F92EB1"/>
    <w:rsid w:val="00F946CC"/>
    <w:rsid w:val="00F96953"/>
    <w:rsid w:val="00FA6D04"/>
    <w:rsid w:val="00FB1F41"/>
    <w:rsid w:val="00FB7264"/>
    <w:rsid w:val="00FC140A"/>
    <w:rsid w:val="00FC2B60"/>
    <w:rsid w:val="00FC3B82"/>
    <w:rsid w:val="00FC43B6"/>
    <w:rsid w:val="00FC745C"/>
    <w:rsid w:val="00FC7565"/>
    <w:rsid w:val="00FD1383"/>
    <w:rsid w:val="00FD7BA7"/>
    <w:rsid w:val="00FE0144"/>
    <w:rsid w:val="00FE0DC4"/>
    <w:rsid w:val="00FE1003"/>
    <w:rsid w:val="00FE32D4"/>
    <w:rsid w:val="00FE5987"/>
    <w:rsid w:val="00FF0022"/>
    <w:rsid w:val="00FF18EA"/>
    <w:rsid w:val="00FF66F2"/>
    <w:rsid w:val="00FF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C2069"/>
  </w:style>
  <w:style w:type="paragraph" w:styleId="10">
    <w:name w:val="heading 1"/>
    <w:basedOn w:val="a3"/>
    <w:next w:val="a3"/>
    <w:link w:val="11"/>
    <w:uiPriority w:val="99"/>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2">
    <w:name w:val="heading 2"/>
    <w:basedOn w:val="a3"/>
    <w:next w:val="a3"/>
    <w:link w:val="23"/>
    <w:uiPriority w:val="99"/>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3">
    <w:name w:val="heading 3"/>
    <w:basedOn w:val="a3"/>
    <w:next w:val="a3"/>
    <w:link w:val="34"/>
    <w:uiPriority w:val="99"/>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3"/>
    <w:next w:val="a3"/>
    <w:link w:val="42"/>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3"/>
    <w:next w:val="a3"/>
    <w:link w:val="52"/>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3"/>
    <w:next w:val="a3"/>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3"/>
    <w:next w:val="a3"/>
    <w:link w:val="70"/>
    <w:uiPriority w:val="99"/>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3"/>
    <w:next w:val="a3"/>
    <w:link w:val="80"/>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3"/>
    <w:next w:val="a3"/>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rsid w:val="00675DE6"/>
    <w:rPr>
      <w:rFonts w:ascii="Arial" w:eastAsia="Times New Roman" w:hAnsi="Arial" w:cs="Times New Roman"/>
      <w:b/>
      <w:bCs/>
      <w:kern w:val="1"/>
      <w:sz w:val="32"/>
      <w:szCs w:val="32"/>
      <w:lang w:eastAsia="ar-SA"/>
    </w:rPr>
  </w:style>
  <w:style w:type="character" w:customStyle="1" w:styleId="23">
    <w:name w:val="Заголовок 2 Знак"/>
    <w:basedOn w:val="a4"/>
    <w:link w:val="22"/>
    <w:uiPriority w:val="99"/>
    <w:rsid w:val="00675DE6"/>
    <w:rPr>
      <w:rFonts w:ascii="Arial" w:eastAsia="Times New Roman" w:hAnsi="Arial" w:cs="Times New Roman"/>
      <w:b/>
      <w:bCs/>
      <w:i/>
      <w:iCs/>
      <w:sz w:val="28"/>
      <w:szCs w:val="28"/>
      <w:lang w:eastAsia="ar-SA"/>
    </w:rPr>
  </w:style>
  <w:style w:type="character" w:customStyle="1" w:styleId="34">
    <w:name w:val="Заголовок 3 Знак"/>
    <w:basedOn w:val="a4"/>
    <w:link w:val="33"/>
    <w:uiPriority w:val="99"/>
    <w:rsid w:val="00675DE6"/>
    <w:rPr>
      <w:rFonts w:ascii="Arial" w:eastAsia="Times New Roman" w:hAnsi="Arial" w:cs="Times New Roman"/>
      <w:b/>
      <w:bCs/>
      <w:sz w:val="26"/>
      <w:szCs w:val="26"/>
      <w:lang w:eastAsia="ar-SA"/>
    </w:rPr>
  </w:style>
  <w:style w:type="character" w:customStyle="1" w:styleId="42">
    <w:name w:val="Заголовок 4 Знак"/>
    <w:basedOn w:val="a4"/>
    <w:link w:val="41"/>
    <w:rsid w:val="00675DE6"/>
    <w:rPr>
      <w:rFonts w:ascii="Calibri" w:eastAsia="Times New Roman" w:hAnsi="Calibri" w:cs="Times New Roman"/>
      <w:b/>
      <w:bCs/>
      <w:sz w:val="28"/>
      <w:szCs w:val="28"/>
      <w:lang w:eastAsia="ar-SA"/>
    </w:rPr>
  </w:style>
  <w:style w:type="character" w:customStyle="1" w:styleId="52">
    <w:name w:val="Заголовок 5 Знак"/>
    <w:basedOn w:val="a4"/>
    <w:link w:val="51"/>
    <w:rsid w:val="00675DE6"/>
    <w:rPr>
      <w:rFonts w:ascii="Calibri" w:eastAsia="Times New Roman" w:hAnsi="Calibri" w:cs="Times New Roman"/>
      <w:b/>
      <w:bCs/>
      <w:i/>
      <w:iCs/>
      <w:sz w:val="26"/>
      <w:szCs w:val="26"/>
      <w:lang w:eastAsia="ar-SA"/>
    </w:rPr>
  </w:style>
  <w:style w:type="character" w:customStyle="1" w:styleId="90">
    <w:name w:val="Заголовок 9 Знак"/>
    <w:basedOn w:val="a4"/>
    <w:link w:val="9"/>
    <w:rsid w:val="00675DE6"/>
    <w:rPr>
      <w:rFonts w:ascii="Arial" w:eastAsia="Times New Roman" w:hAnsi="Arial" w:cs="Times New Roman"/>
      <w:lang w:eastAsia="ar-SA"/>
    </w:rPr>
  </w:style>
  <w:style w:type="numbering" w:customStyle="1" w:styleId="12">
    <w:name w:val="Нет списка1"/>
    <w:next w:val="a6"/>
    <w:uiPriority w:val="99"/>
    <w:semiHidden/>
    <w:unhideWhenUsed/>
    <w:rsid w:val="00675DE6"/>
  </w:style>
  <w:style w:type="character" w:customStyle="1" w:styleId="13">
    <w:name w:val="Основной шрифт абзаца1"/>
    <w:rsid w:val="00675DE6"/>
  </w:style>
  <w:style w:type="character" w:customStyle="1" w:styleId="publication">
    <w:name w:val="publication"/>
    <w:rsid w:val="00675DE6"/>
    <w:rPr>
      <w:rFonts w:ascii="Arial" w:hAnsi="Arial" w:cs="Arial"/>
      <w:color w:val="FFFFFF"/>
      <w:sz w:val="22"/>
      <w:szCs w:val="22"/>
      <w:shd w:val="clear" w:color="auto" w:fill="000000"/>
      <w:lang w:val="en-US"/>
    </w:rPr>
  </w:style>
  <w:style w:type="character" w:styleId="a7">
    <w:name w:val="page number"/>
    <w:basedOn w:val="13"/>
    <w:rsid w:val="00675DE6"/>
  </w:style>
  <w:style w:type="character" w:styleId="a8">
    <w:name w:val="Hyperlink"/>
    <w:uiPriority w:val="99"/>
    <w:rsid w:val="00675DE6"/>
    <w:rPr>
      <w:color w:val="0000FF"/>
      <w:u w:val="single"/>
    </w:rPr>
  </w:style>
  <w:style w:type="character" w:styleId="a9">
    <w:name w:val="Strong"/>
    <w:uiPriority w:val="22"/>
    <w:qFormat/>
    <w:rsid w:val="00675DE6"/>
    <w:rPr>
      <w:b/>
      <w:bCs/>
    </w:rPr>
  </w:style>
  <w:style w:type="character" w:customStyle="1" w:styleId="aa">
    <w:name w:val="Символ нумерации"/>
    <w:rsid w:val="00675DE6"/>
  </w:style>
  <w:style w:type="character" w:customStyle="1" w:styleId="ab">
    <w:name w:val="Маркеры списка"/>
    <w:rsid w:val="00675DE6"/>
    <w:rPr>
      <w:rFonts w:ascii="OpenSymbol" w:eastAsia="OpenSymbol" w:hAnsi="OpenSymbol" w:cs="OpenSymbol"/>
    </w:rPr>
  </w:style>
  <w:style w:type="character" w:styleId="ac">
    <w:name w:val="FollowedHyperlink"/>
    <w:uiPriority w:val="99"/>
    <w:rsid w:val="00675DE6"/>
    <w:rPr>
      <w:color w:val="800000"/>
      <w:u w:val="single"/>
    </w:rPr>
  </w:style>
  <w:style w:type="paragraph" w:customStyle="1" w:styleId="14">
    <w:name w:val="Заголовок1"/>
    <w:basedOn w:val="a3"/>
    <w:next w:val="ad"/>
    <w:qFormat/>
    <w:rsid w:val="00675DE6"/>
    <w:pPr>
      <w:keepNext/>
      <w:suppressAutoHyphens/>
      <w:spacing w:before="240" w:after="120" w:line="240" w:lineRule="auto"/>
    </w:pPr>
    <w:rPr>
      <w:rFonts w:ascii="Arial" w:eastAsia="MS Mincho" w:hAnsi="Arial" w:cs="Tahoma"/>
      <w:sz w:val="28"/>
      <w:szCs w:val="28"/>
      <w:lang w:eastAsia="ar-SA"/>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
    <w:basedOn w:val="a3"/>
    <w:link w:val="ae"/>
    <w:uiPriority w:val="99"/>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4"/>
    <w:link w:val="ad"/>
    <w:uiPriority w:val="99"/>
    <w:rsid w:val="00675DE6"/>
    <w:rPr>
      <w:rFonts w:ascii="Times New Roman" w:eastAsia="Times New Roman" w:hAnsi="Times New Roman" w:cs="Times New Roman"/>
      <w:sz w:val="24"/>
      <w:szCs w:val="24"/>
      <w:lang w:eastAsia="ar-SA"/>
    </w:rPr>
  </w:style>
  <w:style w:type="paragraph" w:styleId="af">
    <w:name w:val="Title"/>
    <w:basedOn w:val="14"/>
    <w:next w:val="af0"/>
    <w:link w:val="af1"/>
    <w:qFormat/>
    <w:rsid w:val="00675DE6"/>
    <w:rPr>
      <w:rFonts w:cs="Times New Roman"/>
    </w:rPr>
  </w:style>
  <w:style w:type="character" w:customStyle="1" w:styleId="af1">
    <w:name w:val="Заголовок Знак"/>
    <w:basedOn w:val="a4"/>
    <w:link w:val="af"/>
    <w:rsid w:val="00675DE6"/>
    <w:rPr>
      <w:rFonts w:ascii="Arial" w:eastAsia="MS Mincho" w:hAnsi="Arial" w:cs="Times New Roman"/>
      <w:sz w:val="28"/>
      <w:szCs w:val="28"/>
      <w:lang w:eastAsia="ar-SA"/>
    </w:rPr>
  </w:style>
  <w:style w:type="paragraph" w:styleId="af0">
    <w:name w:val="Subtitle"/>
    <w:basedOn w:val="14"/>
    <w:next w:val="ad"/>
    <w:link w:val="af2"/>
    <w:qFormat/>
    <w:rsid w:val="00675DE6"/>
    <w:pPr>
      <w:jc w:val="center"/>
    </w:pPr>
    <w:rPr>
      <w:rFonts w:cs="Times New Roman"/>
      <w:i/>
      <w:iCs/>
    </w:rPr>
  </w:style>
  <w:style w:type="character" w:customStyle="1" w:styleId="af2">
    <w:name w:val="Подзаголовок Знак"/>
    <w:basedOn w:val="a4"/>
    <w:link w:val="af0"/>
    <w:rsid w:val="00675DE6"/>
    <w:rPr>
      <w:rFonts w:ascii="Arial" w:eastAsia="MS Mincho" w:hAnsi="Arial" w:cs="Times New Roman"/>
      <w:i/>
      <w:iCs/>
      <w:sz w:val="28"/>
      <w:szCs w:val="28"/>
      <w:lang w:eastAsia="ar-SA"/>
    </w:rPr>
  </w:style>
  <w:style w:type="paragraph" w:styleId="af3">
    <w:name w:val="List"/>
    <w:basedOn w:val="ad"/>
    <w:rsid w:val="00675DE6"/>
    <w:rPr>
      <w:rFonts w:cs="Tahoma"/>
    </w:rPr>
  </w:style>
  <w:style w:type="paragraph" w:customStyle="1" w:styleId="15">
    <w:name w:val="Название1"/>
    <w:basedOn w:val="a3"/>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3"/>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4">
    <w:name w:val="footer"/>
    <w:basedOn w:val="a3"/>
    <w:link w:val="1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4"/>
    <w:uiPriority w:val="99"/>
    <w:rsid w:val="00675DE6"/>
  </w:style>
  <w:style w:type="character" w:customStyle="1" w:styleId="17">
    <w:name w:val="Нижний колонтитул Знак1"/>
    <w:link w:val="af4"/>
    <w:uiPriority w:val="99"/>
    <w:locked/>
    <w:rsid w:val="00675DE6"/>
    <w:rPr>
      <w:rFonts w:ascii="Times New Roman" w:eastAsia="Times New Roman" w:hAnsi="Times New Roman" w:cs="Times New Roman"/>
      <w:sz w:val="24"/>
      <w:szCs w:val="24"/>
      <w:lang w:eastAsia="ar-SA"/>
    </w:rPr>
  </w:style>
  <w:style w:type="paragraph" w:styleId="af6">
    <w:name w:val="header"/>
    <w:basedOn w:val="a3"/>
    <w:link w:val="af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4"/>
    <w:link w:val="af6"/>
    <w:uiPriority w:val="99"/>
    <w:rsid w:val="00675DE6"/>
    <w:rPr>
      <w:rFonts w:ascii="Times New Roman" w:eastAsia="Times New Roman" w:hAnsi="Times New Roman" w:cs="Times New Roman"/>
      <w:sz w:val="24"/>
      <w:szCs w:val="24"/>
      <w:lang w:eastAsia="ar-SA"/>
    </w:rPr>
  </w:style>
  <w:style w:type="paragraph" w:customStyle="1" w:styleId="af8">
    <w:name w:val="Содержимое таблицы"/>
    <w:basedOn w:val="a3"/>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675DE6"/>
    <w:pPr>
      <w:jc w:val="center"/>
    </w:pPr>
    <w:rPr>
      <w:b/>
      <w:bCs/>
    </w:rPr>
  </w:style>
  <w:style w:type="paragraph" w:customStyle="1" w:styleId="afa">
    <w:name w:val="Горизонтальная линия"/>
    <w:basedOn w:val="a3"/>
    <w:next w:val="ad"/>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b">
    <w:name w:val="Body Text First Indent"/>
    <w:basedOn w:val="ad"/>
    <w:link w:val="afc"/>
    <w:rsid w:val="00675DE6"/>
    <w:pPr>
      <w:ind w:firstLine="283"/>
    </w:pPr>
  </w:style>
  <w:style w:type="character" w:customStyle="1" w:styleId="afc">
    <w:name w:val="Красная строка Знак"/>
    <w:basedOn w:val="ae"/>
    <w:link w:val="afb"/>
    <w:rsid w:val="00675DE6"/>
    <w:rPr>
      <w:rFonts w:ascii="Times New Roman" w:eastAsia="Times New Roman" w:hAnsi="Times New Roman" w:cs="Times New Roman"/>
      <w:sz w:val="24"/>
      <w:szCs w:val="24"/>
      <w:lang w:eastAsia="ar-SA"/>
    </w:rPr>
  </w:style>
  <w:style w:type="paragraph" w:customStyle="1" w:styleId="afd">
    <w:name w:val="СОтступомПоЛевомуКраю"/>
    <w:basedOn w:val="a3"/>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e">
    <w:name w:val="Содержимое врезки"/>
    <w:basedOn w:val="ad"/>
    <w:qFormat/>
    <w:rsid w:val="00675DE6"/>
  </w:style>
  <w:style w:type="paragraph" w:customStyle="1" w:styleId="aff">
    <w:name w:val="Содержимое списка"/>
    <w:basedOn w:val="a3"/>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0">
    <w:name w:val="Balloon Text"/>
    <w:basedOn w:val="a3"/>
    <w:link w:val="aff1"/>
    <w:uiPriority w:val="99"/>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1">
    <w:name w:val="Текст выноски Знак"/>
    <w:basedOn w:val="a4"/>
    <w:link w:val="aff0"/>
    <w:uiPriority w:val="99"/>
    <w:rsid w:val="00675DE6"/>
    <w:rPr>
      <w:rFonts w:ascii="Segoe UI" w:eastAsia="Times New Roman" w:hAnsi="Segoe UI" w:cs="Times New Roman"/>
      <w:sz w:val="18"/>
      <w:szCs w:val="18"/>
      <w:lang w:eastAsia="ar-SA"/>
    </w:rPr>
  </w:style>
  <w:style w:type="paragraph" w:customStyle="1" w:styleId="ConsPlusNormal">
    <w:name w:val="ConsPlusNormal"/>
    <w:link w:val="ConsPlusNormal0"/>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75DE6"/>
    <w:rPr>
      <w:rFonts w:ascii="Arial" w:eastAsia="Times New Roman" w:hAnsi="Arial" w:cs="Arial"/>
      <w:sz w:val="20"/>
      <w:szCs w:val="20"/>
      <w:lang w:eastAsia="ru-RU"/>
    </w:rPr>
  </w:style>
  <w:style w:type="paragraph" w:styleId="aff2">
    <w:name w:val="Date"/>
    <w:basedOn w:val="a3"/>
    <w:next w:val="a3"/>
    <w:link w:val="aff3"/>
    <w:rsid w:val="00675DE6"/>
    <w:pPr>
      <w:spacing w:after="60" w:line="240" w:lineRule="auto"/>
      <w:jc w:val="both"/>
    </w:pPr>
    <w:rPr>
      <w:rFonts w:ascii="Times New Roman" w:eastAsia="Times New Roman" w:hAnsi="Times New Roman" w:cs="Times New Roman"/>
      <w:sz w:val="24"/>
      <w:szCs w:val="24"/>
    </w:rPr>
  </w:style>
  <w:style w:type="character" w:customStyle="1" w:styleId="aff3">
    <w:name w:val="Дата Знак"/>
    <w:basedOn w:val="a4"/>
    <w:link w:val="aff2"/>
    <w:rsid w:val="00675DE6"/>
    <w:rPr>
      <w:rFonts w:ascii="Times New Roman" w:eastAsia="Times New Roman" w:hAnsi="Times New Roman" w:cs="Times New Roman"/>
      <w:sz w:val="24"/>
      <w:szCs w:val="24"/>
    </w:rPr>
  </w:style>
  <w:style w:type="paragraph" w:styleId="aff4">
    <w:name w:val="Normal (Web)"/>
    <w:aliases w:val="Обычный (веб)2,Знак Знак4,Обычный (веб)11, Знак Знак5,Обычный (веб)21, Знак3, Знак2,Знак3,Знак2"/>
    <w:basedOn w:val="a3"/>
    <w:link w:val="aff5"/>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3"/>
    <w:link w:val="aff7"/>
    <w:uiPriority w:val="34"/>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8">
    <w:name w:val="toc 1"/>
    <w:basedOn w:val="a3"/>
    <w:next w:val="a3"/>
    <w:autoRedefine/>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4">
    <w:name w:val="toc 2"/>
    <w:basedOn w:val="a3"/>
    <w:next w:val="a3"/>
    <w:autoRedefine/>
    <w:rsid w:val="00576080"/>
    <w:pPr>
      <w:tabs>
        <w:tab w:val="right" w:leader="dot" w:pos="9354"/>
        <w:tab w:val="right" w:leader="dot" w:pos="9911"/>
      </w:tabs>
      <w:spacing w:after="0" w:line="240" w:lineRule="auto"/>
      <w:jc w:val="both"/>
    </w:pPr>
    <w:rPr>
      <w:rFonts w:ascii="Times New Roman" w:eastAsia="Times New Roman" w:hAnsi="Times New Roman" w:cs="Times New Roman"/>
      <w:b/>
      <w:smallCaps/>
      <w:noProof/>
      <w:sz w:val="24"/>
      <w:szCs w:val="24"/>
      <w:lang w:eastAsia="ar-SA"/>
    </w:rPr>
  </w:style>
  <w:style w:type="character" w:styleId="aff8">
    <w:name w:val="line number"/>
    <w:basedOn w:val="a4"/>
    <w:unhideWhenUsed/>
    <w:rsid w:val="00675DE6"/>
  </w:style>
  <w:style w:type="character" w:styleId="aff9">
    <w:name w:val="footnote reference"/>
    <w:aliases w:val="Знак сноски-FN,fr,Used by Word for Help footnote symbols"/>
    <w:uiPriority w:val="99"/>
    <w:qFormat/>
    <w:rsid w:val="00675DE6"/>
    <w:rPr>
      <w:vertAlign w:val="superscript"/>
    </w:rPr>
  </w:style>
  <w:style w:type="paragraph" w:customStyle="1" w:styleId="ConsPlusCell">
    <w:name w:val="ConsPlusCell"/>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4"/>
    <w:qFormat/>
    <w:rsid w:val="00675DE6"/>
  </w:style>
  <w:style w:type="paragraph" w:customStyle="1" w:styleId="s1">
    <w:name w:val="s_1"/>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locked/>
    <w:rsid w:val="00675DE6"/>
  </w:style>
  <w:style w:type="paragraph" w:customStyle="1" w:styleId="tztxt0">
    <w:name w:val="tz_txt"/>
    <w:basedOn w:val="a3"/>
    <w:link w:val="tztxt"/>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a">
    <w:name w:val="Document Map"/>
    <w:basedOn w:val="a3"/>
    <w:link w:val="affb"/>
    <w:semiHidden/>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b">
    <w:name w:val="Схема документа Знак"/>
    <w:basedOn w:val="a4"/>
    <w:link w:val="affa"/>
    <w:rsid w:val="00675DE6"/>
    <w:rPr>
      <w:rFonts w:ascii="Tahoma" w:eastAsia="Times New Roman" w:hAnsi="Tahoma" w:cs="Times New Roman"/>
      <w:sz w:val="16"/>
      <w:szCs w:val="16"/>
      <w:lang w:eastAsia="ar-SA"/>
    </w:rPr>
  </w:style>
  <w:style w:type="table" w:styleId="affc">
    <w:name w:val="Table Grid"/>
    <w:basedOn w:val="a5"/>
    <w:uiPriority w:val="99"/>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для таблиц,No Spacing"/>
    <w:link w:val="affe"/>
    <w:qFormat/>
    <w:rsid w:val="00675DE6"/>
    <w:pPr>
      <w:spacing w:after="0" w:line="240" w:lineRule="auto"/>
    </w:pPr>
    <w:rPr>
      <w:rFonts w:ascii="Calibri" w:eastAsia="Calibri" w:hAnsi="Calibri" w:cs="Times New Roman"/>
    </w:rPr>
  </w:style>
  <w:style w:type="character" w:customStyle="1" w:styleId="affe">
    <w:name w:val="Без интервала Знак"/>
    <w:aliases w:val="для таблиц Знак,No Spacing Знак"/>
    <w:link w:val="affd"/>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9">
    <w:name w:val="Знак Знак1"/>
    <w:rsid w:val="00675DE6"/>
    <w:rPr>
      <w:sz w:val="24"/>
      <w:szCs w:val="24"/>
    </w:rPr>
  </w:style>
  <w:style w:type="character" w:customStyle="1" w:styleId="afff">
    <w:name w:val="Знак Знак"/>
    <w:rsid w:val="00675DE6"/>
    <w:rPr>
      <w:sz w:val="24"/>
      <w:szCs w:val="24"/>
    </w:rPr>
  </w:style>
  <w:style w:type="paragraph" w:customStyle="1" w:styleId="afff0">
    <w:name w:val="Знак Знак Знак Знак"/>
    <w:basedOn w:val="a3"/>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1">
    <w:name w:val="Текст примечания Знак"/>
    <w:link w:val="afff2"/>
    <w:rsid w:val="00675DE6"/>
    <w:rPr>
      <w:lang w:eastAsia="ar-SA"/>
    </w:rPr>
  </w:style>
  <w:style w:type="paragraph" w:styleId="afff2">
    <w:name w:val="annotation text"/>
    <w:basedOn w:val="a3"/>
    <w:link w:val="afff1"/>
    <w:uiPriority w:val="99"/>
    <w:semiHidden/>
    <w:qFormat/>
    <w:rsid w:val="00675DE6"/>
    <w:pPr>
      <w:suppressAutoHyphens/>
      <w:spacing w:after="0" w:line="240" w:lineRule="auto"/>
    </w:pPr>
    <w:rPr>
      <w:lang w:eastAsia="ar-SA"/>
    </w:rPr>
  </w:style>
  <w:style w:type="character" w:customStyle="1" w:styleId="1a">
    <w:name w:val="Текст примечания Знак1"/>
    <w:basedOn w:val="a4"/>
    <w:uiPriority w:val="99"/>
    <w:semiHidden/>
    <w:rsid w:val="00675DE6"/>
    <w:rPr>
      <w:sz w:val="20"/>
      <w:szCs w:val="20"/>
    </w:rPr>
  </w:style>
  <w:style w:type="character" w:customStyle="1" w:styleId="afff3">
    <w:name w:val="Тема примечания Знак"/>
    <w:link w:val="afff4"/>
    <w:rsid w:val="00675DE6"/>
    <w:rPr>
      <w:b/>
      <w:bCs/>
      <w:lang w:eastAsia="ar-SA"/>
    </w:rPr>
  </w:style>
  <w:style w:type="paragraph" w:styleId="afff4">
    <w:name w:val="annotation subject"/>
    <w:basedOn w:val="afff2"/>
    <w:next w:val="afff2"/>
    <w:link w:val="afff3"/>
    <w:rsid w:val="00675DE6"/>
    <w:rPr>
      <w:b/>
      <w:bCs/>
    </w:rPr>
  </w:style>
  <w:style w:type="character" w:customStyle="1" w:styleId="1b">
    <w:name w:val="Тема примечания Знак1"/>
    <w:basedOn w:val="1a"/>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rsid w:val="00675DE6"/>
  </w:style>
  <w:style w:type="character" w:customStyle="1" w:styleId="WW8Num2z1">
    <w:name w:val="WW8Num2z1"/>
    <w:rsid w:val="00675DE6"/>
    <w:rPr>
      <w:sz w:val="24"/>
      <w:szCs w:val="24"/>
    </w:rPr>
  </w:style>
  <w:style w:type="character" w:customStyle="1" w:styleId="WW8Num2z3">
    <w:name w:val="WW8Num2z3"/>
    <w:rsid w:val="00675DE6"/>
  </w:style>
  <w:style w:type="character" w:customStyle="1" w:styleId="WW8Num2z4">
    <w:name w:val="WW8Num2z4"/>
    <w:rsid w:val="00675DE6"/>
  </w:style>
  <w:style w:type="character" w:customStyle="1" w:styleId="WW8Num2z5">
    <w:name w:val="WW8Num2z5"/>
    <w:rsid w:val="00675DE6"/>
  </w:style>
  <w:style w:type="character" w:customStyle="1" w:styleId="WW8Num2z6">
    <w:name w:val="WW8Num2z6"/>
    <w:rsid w:val="00675DE6"/>
  </w:style>
  <w:style w:type="character" w:customStyle="1" w:styleId="WW8Num2z7">
    <w:name w:val="WW8Num2z7"/>
    <w:rsid w:val="00675DE6"/>
  </w:style>
  <w:style w:type="character" w:customStyle="1" w:styleId="WW8Num2z8">
    <w:name w:val="WW8Num2z8"/>
    <w:rsid w:val="00675DE6"/>
  </w:style>
  <w:style w:type="character" w:customStyle="1" w:styleId="WW8Num3z0">
    <w:name w:val="WW8Num3z0"/>
    <w:qFormat/>
    <w:rsid w:val="00675DE6"/>
    <w:rPr>
      <w:sz w:val="22"/>
      <w:szCs w:val="22"/>
    </w:rPr>
  </w:style>
  <w:style w:type="character" w:customStyle="1" w:styleId="WW8Num3z1">
    <w:name w:val="WW8Num3z1"/>
    <w:rsid w:val="00675DE6"/>
  </w:style>
  <w:style w:type="character" w:customStyle="1" w:styleId="WW8Num3z2">
    <w:name w:val="WW8Num3z2"/>
    <w:rsid w:val="00675DE6"/>
    <w:rPr>
      <w:rFonts w:ascii="Times New Roman" w:hAnsi="Times New Roman" w:cs="Times New Roman"/>
      <w:sz w:val="26"/>
      <w:szCs w:val="26"/>
    </w:rPr>
  </w:style>
  <w:style w:type="character" w:customStyle="1" w:styleId="WW8Num3z3">
    <w:name w:val="WW8Num3z3"/>
    <w:rsid w:val="00675DE6"/>
    <w:rPr>
      <w:rFonts w:ascii="Times New Roman" w:hAnsi="Times New Roman" w:cs="Times New Roman"/>
      <w:sz w:val="26"/>
      <w:szCs w:val="26"/>
    </w:rPr>
  </w:style>
  <w:style w:type="character" w:customStyle="1" w:styleId="WW8Num3z4">
    <w:name w:val="WW8Num3z4"/>
    <w:rsid w:val="00675DE6"/>
    <w:rPr>
      <w:sz w:val="26"/>
      <w:szCs w:val="26"/>
    </w:rPr>
  </w:style>
  <w:style w:type="character" w:customStyle="1" w:styleId="WW8Num3z5">
    <w:name w:val="WW8Num3z5"/>
    <w:rsid w:val="00675DE6"/>
  </w:style>
  <w:style w:type="character" w:customStyle="1" w:styleId="WW8Num4z0">
    <w:name w:val="WW8Num4z0"/>
    <w:rsid w:val="00675DE6"/>
    <w:rPr>
      <w:sz w:val="22"/>
      <w:szCs w:val="22"/>
    </w:rPr>
  </w:style>
  <w:style w:type="character" w:customStyle="1" w:styleId="WW8Num4z1">
    <w:name w:val="WW8Num4z1"/>
    <w:rsid w:val="00675DE6"/>
  </w:style>
  <w:style w:type="character" w:customStyle="1" w:styleId="WW8Num4z2">
    <w:name w:val="WW8Num4z2"/>
    <w:rsid w:val="00675DE6"/>
    <w:rPr>
      <w:rFonts w:ascii="Times New Roman" w:hAnsi="Times New Roman" w:cs="Times New Roman"/>
      <w:sz w:val="26"/>
      <w:szCs w:val="26"/>
    </w:rPr>
  </w:style>
  <w:style w:type="character" w:customStyle="1" w:styleId="WW8Num4z3">
    <w:name w:val="WW8Num4z3"/>
    <w:rsid w:val="00675DE6"/>
    <w:rPr>
      <w:rFonts w:ascii="Times New Roman" w:hAnsi="Times New Roman" w:cs="Times New Roman"/>
      <w:sz w:val="26"/>
      <w:szCs w:val="26"/>
    </w:rPr>
  </w:style>
  <w:style w:type="character" w:customStyle="1" w:styleId="WW8Num4z4">
    <w:name w:val="WW8Num4z4"/>
    <w:rsid w:val="00675DE6"/>
    <w:rPr>
      <w:sz w:val="26"/>
      <w:szCs w:val="26"/>
    </w:rPr>
  </w:style>
  <w:style w:type="character" w:customStyle="1" w:styleId="WW8Num4z5">
    <w:name w:val="WW8Num4z5"/>
    <w:rsid w:val="00675DE6"/>
  </w:style>
  <w:style w:type="character" w:customStyle="1" w:styleId="WW8Num5z0">
    <w:name w:val="WW8Num5z0"/>
    <w:rsid w:val="00675DE6"/>
    <w:rPr>
      <w:sz w:val="22"/>
      <w:szCs w:val="22"/>
    </w:rPr>
  </w:style>
  <w:style w:type="character" w:customStyle="1" w:styleId="WW8Num5z1">
    <w:name w:val="WW8Num5z1"/>
    <w:rsid w:val="00675DE6"/>
  </w:style>
  <w:style w:type="character" w:customStyle="1" w:styleId="WW8Num5z2">
    <w:name w:val="WW8Num5z2"/>
    <w:rsid w:val="00675DE6"/>
    <w:rPr>
      <w:rFonts w:ascii="Times New Roman" w:hAnsi="Times New Roman" w:cs="Times New Roman"/>
      <w:sz w:val="26"/>
      <w:szCs w:val="26"/>
    </w:rPr>
  </w:style>
  <w:style w:type="character" w:customStyle="1" w:styleId="WW8Num5z3">
    <w:name w:val="WW8Num5z3"/>
    <w:rsid w:val="00675DE6"/>
    <w:rPr>
      <w:rFonts w:ascii="Times New Roman" w:hAnsi="Times New Roman" w:cs="Times New Roman"/>
      <w:sz w:val="26"/>
      <w:szCs w:val="26"/>
    </w:rPr>
  </w:style>
  <w:style w:type="character" w:customStyle="1" w:styleId="WW8Num5z4">
    <w:name w:val="WW8Num5z4"/>
    <w:rsid w:val="00675DE6"/>
    <w:rPr>
      <w:sz w:val="26"/>
      <w:szCs w:val="26"/>
    </w:rPr>
  </w:style>
  <w:style w:type="character" w:customStyle="1" w:styleId="WW8Num5z5">
    <w:name w:val="WW8Num5z5"/>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rsid w:val="00675DE6"/>
    <w:rPr>
      <w:rFonts w:ascii="Times New Roman" w:hAnsi="Times New Roman" w:cs="Times New Roman"/>
      <w:sz w:val="26"/>
      <w:szCs w:val="26"/>
    </w:rPr>
  </w:style>
  <w:style w:type="character" w:customStyle="1" w:styleId="WW8Num6z4">
    <w:name w:val="WW8Num6z4"/>
    <w:rsid w:val="00675DE6"/>
    <w:rPr>
      <w:sz w:val="26"/>
      <w:szCs w:val="26"/>
    </w:rPr>
  </w:style>
  <w:style w:type="character" w:customStyle="1" w:styleId="WW8Num6z5">
    <w:name w:val="WW8Num6z5"/>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rsid w:val="00675DE6"/>
    <w:rPr>
      <w:sz w:val="26"/>
      <w:szCs w:val="26"/>
    </w:rPr>
  </w:style>
  <w:style w:type="character" w:customStyle="1" w:styleId="WW8Num7z5">
    <w:name w:val="WW8Num7z5"/>
    <w:rsid w:val="00675DE6"/>
  </w:style>
  <w:style w:type="character" w:customStyle="1" w:styleId="WW8Num8z0">
    <w:name w:val="WW8Num8z0"/>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rsid w:val="00675DE6"/>
    <w:rPr>
      <w:sz w:val="26"/>
      <w:szCs w:val="26"/>
    </w:rPr>
  </w:style>
  <w:style w:type="character" w:customStyle="1" w:styleId="WW8Num9z5">
    <w:name w:val="WW8Num9z5"/>
    <w:rsid w:val="00675DE6"/>
  </w:style>
  <w:style w:type="character" w:customStyle="1" w:styleId="WW8Num10z0">
    <w:name w:val="WW8Num10z0"/>
    <w:rsid w:val="00675DE6"/>
  </w:style>
  <w:style w:type="character" w:customStyle="1" w:styleId="WW8Num11z0">
    <w:name w:val="WW8Num11z0"/>
    <w:rsid w:val="00675DE6"/>
    <w:rPr>
      <w:rFonts w:ascii="Symbol" w:hAnsi="Symbol" w:cs="Symbol"/>
    </w:rPr>
  </w:style>
  <w:style w:type="character" w:customStyle="1" w:styleId="WW8Num12z0">
    <w:name w:val="WW8Num12z0"/>
    <w:rsid w:val="00675DE6"/>
    <w:rPr>
      <w:sz w:val="22"/>
      <w:szCs w:val="22"/>
    </w:rPr>
  </w:style>
  <w:style w:type="character" w:customStyle="1" w:styleId="WW8Num12z1">
    <w:name w:val="WW8Num12z1"/>
    <w:rsid w:val="00675DE6"/>
  </w:style>
  <w:style w:type="character" w:customStyle="1" w:styleId="WW8Num12z2">
    <w:name w:val="WW8Num12z2"/>
    <w:rsid w:val="00675DE6"/>
    <w:rPr>
      <w:rFonts w:ascii="Times New Roman" w:hAnsi="Times New Roman" w:cs="Times New Roman"/>
      <w:sz w:val="26"/>
      <w:szCs w:val="26"/>
    </w:rPr>
  </w:style>
  <w:style w:type="character" w:customStyle="1" w:styleId="WW8Num12z3">
    <w:name w:val="WW8Num12z3"/>
    <w:rsid w:val="00675DE6"/>
    <w:rPr>
      <w:rFonts w:ascii="Times New Roman" w:hAnsi="Times New Roman" w:cs="Times New Roman"/>
      <w:sz w:val="26"/>
      <w:szCs w:val="26"/>
    </w:rPr>
  </w:style>
  <w:style w:type="character" w:customStyle="1" w:styleId="WW8Num12z4">
    <w:name w:val="WW8Num12z4"/>
    <w:rsid w:val="00675DE6"/>
    <w:rPr>
      <w:sz w:val="26"/>
      <w:szCs w:val="26"/>
    </w:rPr>
  </w:style>
  <w:style w:type="character" w:customStyle="1" w:styleId="WW8Num12z5">
    <w:name w:val="WW8Num12z5"/>
    <w:rsid w:val="00675DE6"/>
  </w:style>
  <w:style w:type="character" w:customStyle="1" w:styleId="WW8Num13z0">
    <w:name w:val="WW8Num13z0"/>
    <w:rsid w:val="00675DE6"/>
    <w:rPr>
      <w:b/>
      <w:bCs/>
      <w:sz w:val="22"/>
      <w:szCs w:val="22"/>
    </w:rPr>
  </w:style>
  <w:style w:type="character" w:customStyle="1" w:styleId="WW8Num13z1">
    <w:name w:val="WW8Num13z1"/>
    <w:rsid w:val="00675DE6"/>
  </w:style>
  <w:style w:type="character" w:customStyle="1" w:styleId="WW8Num13z2">
    <w:name w:val="WW8Num13z2"/>
    <w:rsid w:val="00675DE6"/>
    <w:rPr>
      <w:sz w:val="26"/>
      <w:szCs w:val="26"/>
    </w:rPr>
  </w:style>
  <w:style w:type="character" w:customStyle="1" w:styleId="WW8Num13z3">
    <w:name w:val="WW8Num13z3"/>
    <w:rsid w:val="00675DE6"/>
    <w:rPr>
      <w:sz w:val="26"/>
      <w:szCs w:val="26"/>
    </w:rPr>
  </w:style>
  <w:style w:type="character" w:customStyle="1" w:styleId="WW8Num13z4">
    <w:name w:val="WW8Num13z4"/>
    <w:rsid w:val="00675DE6"/>
    <w:rPr>
      <w:sz w:val="26"/>
      <w:szCs w:val="26"/>
    </w:rPr>
  </w:style>
  <w:style w:type="character" w:customStyle="1" w:styleId="WW8Num13z5">
    <w:name w:val="WW8Num13z5"/>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rsid w:val="00675DE6"/>
  </w:style>
  <w:style w:type="character" w:customStyle="1" w:styleId="WW8Num8z2">
    <w:name w:val="WW8Num8z2"/>
    <w:rsid w:val="00675DE6"/>
    <w:rPr>
      <w:rFonts w:ascii="Times New Roman" w:hAnsi="Times New Roman" w:cs="Times New Roman"/>
      <w:sz w:val="26"/>
      <w:szCs w:val="26"/>
    </w:rPr>
  </w:style>
  <w:style w:type="character" w:customStyle="1" w:styleId="WW8Num8z3">
    <w:name w:val="WW8Num8z3"/>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rsid w:val="00675DE6"/>
    <w:rPr>
      <w:rFonts w:ascii="Times New Roman" w:hAnsi="Times New Roman" w:cs="Times New Roman"/>
      <w:sz w:val="26"/>
      <w:szCs w:val="26"/>
    </w:rPr>
  </w:style>
  <w:style w:type="character" w:customStyle="1" w:styleId="WW8Num10z3">
    <w:name w:val="WW8Num10z3"/>
    <w:rsid w:val="00675DE6"/>
    <w:rPr>
      <w:rFonts w:ascii="Times New Roman" w:hAnsi="Times New Roman" w:cs="Times New Roman"/>
      <w:sz w:val="26"/>
      <w:szCs w:val="26"/>
    </w:rPr>
  </w:style>
  <w:style w:type="character" w:customStyle="1" w:styleId="WW8Num10z4">
    <w:name w:val="WW8Num10z4"/>
    <w:rsid w:val="00675DE6"/>
    <w:rPr>
      <w:sz w:val="26"/>
      <w:szCs w:val="26"/>
    </w:rPr>
  </w:style>
  <w:style w:type="character" w:customStyle="1" w:styleId="WW8Num10z5">
    <w:name w:val="WW8Num10z5"/>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rsid w:val="00675DE6"/>
  </w:style>
  <w:style w:type="character" w:customStyle="1" w:styleId="WW8Num14z2">
    <w:name w:val="WW8Num14z2"/>
    <w:rsid w:val="00675DE6"/>
    <w:rPr>
      <w:rFonts w:ascii="Times New Roman" w:hAnsi="Times New Roman" w:cs="Times New Roman"/>
      <w:sz w:val="26"/>
      <w:szCs w:val="26"/>
    </w:rPr>
  </w:style>
  <w:style w:type="character" w:customStyle="1" w:styleId="WW8Num14z3">
    <w:name w:val="WW8Num14z3"/>
    <w:rsid w:val="00675DE6"/>
    <w:rPr>
      <w:rFonts w:ascii="Times New Roman" w:hAnsi="Times New Roman" w:cs="Times New Roman"/>
      <w:sz w:val="26"/>
      <w:szCs w:val="26"/>
    </w:rPr>
  </w:style>
  <w:style w:type="character" w:customStyle="1" w:styleId="WW8Num14z4">
    <w:name w:val="WW8Num14z4"/>
    <w:rsid w:val="00675DE6"/>
    <w:rPr>
      <w:sz w:val="26"/>
      <w:szCs w:val="26"/>
    </w:rPr>
  </w:style>
  <w:style w:type="character" w:customStyle="1" w:styleId="WW8Num14z5">
    <w:name w:val="WW8Num14z5"/>
    <w:rsid w:val="00675DE6"/>
  </w:style>
  <w:style w:type="character" w:customStyle="1" w:styleId="WW8Num15z0">
    <w:name w:val="WW8Num15z0"/>
    <w:rsid w:val="00675DE6"/>
    <w:rPr>
      <w:sz w:val="22"/>
      <w:szCs w:val="22"/>
    </w:rPr>
  </w:style>
  <w:style w:type="character" w:customStyle="1" w:styleId="WW8Num15z1">
    <w:name w:val="WW8Num15z1"/>
    <w:rsid w:val="00675DE6"/>
  </w:style>
  <w:style w:type="character" w:customStyle="1" w:styleId="WW8Num15z2">
    <w:name w:val="WW8Num15z2"/>
    <w:rsid w:val="00675DE6"/>
    <w:rPr>
      <w:rFonts w:ascii="Times New Roman" w:hAnsi="Times New Roman" w:cs="Times New Roman"/>
      <w:sz w:val="26"/>
      <w:szCs w:val="26"/>
    </w:rPr>
  </w:style>
  <w:style w:type="character" w:customStyle="1" w:styleId="WW8Num15z3">
    <w:name w:val="WW8Num15z3"/>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rsid w:val="00675DE6"/>
  </w:style>
  <w:style w:type="character" w:customStyle="1" w:styleId="WW8Num16z1">
    <w:name w:val="WW8Num16z1"/>
    <w:rsid w:val="00675DE6"/>
  </w:style>
  <w:style w:type="character" w:customStyle="1" w:styleId="WW8Num16z2">
    <w:name w:val="WW8Num16z2"/>
    <w:rsid w:val="00675DE6"/>
  </w:style>
  <w:style w:type="character" w:customStyle="1" w:styleId="WW8Num16z3">
    <w:name w:val="WW8Num16z3"/>
    <w:rsid w:val="00675DE6"/>
  </w:style>
  <w:style w:type="character" w:customStyle="1" w:styleId="WW8Num16z4">
    <w:name w:val="WW8Num16z4"/>
    <w:rsid w:val="00675DE6"/>
  </w:style>
  <w:style w:type="character" w:customStyle="1" w:styleId="WW8Num16z5">
    <w:name w:val="WW8Num16z5"/>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rsid w:val="00675DE6"/>
  </w:style>
  <w:style w:type="character" w:customStyle="1" w:styleId="WW8Num17z1">
    <w:name w:val="WW8Num17z1"/>
    <w:rsid w:val="00675DE6"/>
  </w:style>
  <w:style w:type="character" w:customStyle="1" w:styleId="WW8Num17z2">
    <w:name w:val="WW8Num17z2"/>
    <w:rsid w:val="00675DE6"/>
  </w:style>
  <w:style w:type="character" w:customStyle="1" w:styleId="WW8Num17z3">
    <w:name w:val="WW8Num17z3"/>
    <w:rsid w:val="00675DE6"/>
  </w:style>
  <w:style w:type="character" w:customStyle="1" w:styleId="WW8Num17z4">
    <w:name w:val="WW8Num17z4"/>
    <w:rsid w:val="00675DE6"/>
  </w:style>
  <w:style w:type="character" w:customStyle="1" w:styleId="WW8Num17z5">
    <w:name w:val="WW8Num17z5"/>
    <w:rsid w:val="00675DE6"/>
  </w:style>
  <w:style w:type="character" w:customStyle="1" w:styleId="WW8Num17z6">
    <w:name w:val="WW8Num17z6"/>
    <w:rsid w:val="00675DE6"/>
  </w:style>
  <w:style w:type="character" w:customStyle="1" w:styleId="WW8Num17z7">
    <w:name w:val="WW8Num17z7"/>
    <w:rsid w:val="00675DE6"/>
  </w:style>
  <w:style w:type="character" w:customStyle="1" w:styleId="WW8Num17z8">
    <w:name w:val="WW8Num17z8"/>
    <w:rsid w:val="00675DE6"/>
  </w:style>
  <w:style w:type="character" w:customStyle="1" w:styleId="WW8Num18z0">
    <w:name w:val="WW8Num18z0"/>
    <w:rsid w:val="00675DE6"/>
  </w:style>
  <w:style w:type="character" w:customStyle="1" w:styleId="WW8Num18z1">
    <w:name w:val="WW8Num18z1"/>
    <w:rsid w:val="00675DE6"/>
  </w:style>
  <w:style w:type="character" w:customStyle="1" w:styleId="WW8Num18z2">
    <w:name w:val="WW8Num18z2"/>
    <w:rsid w:val="00675DE6"/>
  </w:style>
  <w:style w:type="character" w:customStyle="1" w:styleId="WW8Num18z3">
    <w:name w:val="WW8Num18z3"/>
    <w:rsid w:val="00675DE6"/>
  </w:style>
  <w:style w:type="character" w:customStyle="1" w:styleId="WW8Num18z4">
    <w:name w:val="WW8Num18z4"/>
    <w:rsid w:val="00675DE6"/>
  </w:style>
  <w:style w:type="character" w:customStyle="1" w:styleId="WW8Num18z5">
    <w:name w:val="WW8Num18z5"/>
    <w:rsid w:val="00675DE6"/>
  </w:style>
  <w:style w:type="character" w:customStyle="1" w:styleId="WW8Num18z6">
    <w:name w:val="WW8Num18z6"/>
    <w:rsid w:val="00675DE6"/>
  </w:style>
  <w:style w:type="character" w:customStyle="1" w:styleId="WW8Num18z7">
    <w:name w:val="WW8Num18z7"/>
    <w:rsid w:val="00675DE6"/>
  </w:style>
  <w:style w:type="character" w:customStyle="1" w:styleId="WW8Num18z8">
    <w:name w:val="WW8Num18z8"/>
    <w:rsid w:val="00675DE6"/>
  </w:style>
  <w:style w:type="character" w:customStyle="1" w:styleId="WW8Num19z0">
    <w:name w:val="WW8Num19z0"/>
    <w:rsid w:val="00675DE6"/>
  </w:style>
  <w:style w:type="character" w:customStyle="1" w:styleId="WW8Num19z1">
    <w:name w:val="WW8Num19z1"/>
    <w:rsid w:val="00675DE6"/>
  </w:style>
  <w:style w:type="character" w:customStyle="1" w:styleId="WW8Num19z2">
    <w:name w:val="WW8Num19z2"/>
    <w:rsid w:val="00675DE6"/>
  </w:style>
  <w:style w:type="character" w:customStyle="1" w:styleId="WW8Num19z3">
    <w:name w:val="WW8Num19z3"/>
    <w:rsid w:val="00675DE6"/>
  </w:style>
  <w:style w:type="character" w:customStyle="1" w:styleId="WW8Num19z4">
    <w:name w:val="WW8Num19z4"/>
    <w:rsid w:val="00675DE6"/>
  </w:style>
  <w:style w:type="character" w:customStyle="1" w:styleId="WW8Num19z5">
    <w:name w:val="WW8Num19z5"/>
    <w:rsid w:val="00675DE6"/>
  </w:style>
  <w:style w:type="character" w:customStyle="1" w:styleId="WW8Num19z6">
    <w:name w:val="WW8Num19z6"/>
    <w:rsid w:val="00675DE6"/>
  </w:style>
  <w:style w:type="character" w:customStyle="1" w:styleId="WW8Num19z7">
    <w:name w:val="WW8Num19z7"/>
    <w:rsid w:val="00675DE6"/>
  </w:style>
  <w:style w:type="character" w:customStyle="1" w:styleId="WW8Num19z8">
    <w:name w:val="WW8Num19z8"/>
    <w:rsid w:val="00675DE6"/>
  </w:style>
  <w:style w:type="character" w:customStyle="1" w:styleId="WW8Num20z0">
    <w:name w:val="WW8Num20z0"/>
    <w:rsid w:val="00675DE6"/>
  </w:style>
  <w:style w:type="character" w:customStyle="1" w:styleId="WW8Num20z1">
    <w:name w:val="WW8Num20z1"/>
    <w:rsid w:val="00675DE6"/>
  </w:style>
  <w:style w:type="character" w:customStyle="1" w:styleId="WW8Num20z2">
    <w:name w:val="WW8Num20z2"/>
    <w:rsid w:val="00675DE6"/>
  </w:style>
  <w:style w:type="character" w:customStyle="1" w:styleId="WW8Num20z3">
    <w:name w:val="WW8Num20z3"/>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rsid w:val="00675DE6"/>
    <w:rPr>
      <w:sz w:val="22"/>
      <w:szCs w:val="22"/>
    </w:rPr>
  </w:style>
  <w:style w:type="character" w:customStyle="1" w:styleId="WW8Num21z1">
    <w:name w:val="WW8Num21z1"/>
    <w:rsid w:val="00675DE6"/>
  </w:style>
  <w:style w:type="character" w:customStyle="1" w:styleId="WW8Num21z2">
    <w:name w:val="WW8Num21z2"/>
    <w:rsid w:val="00675DE6"/>
    <w:rPr>
      <w:rFonts w:ascii="Times New Roman" w:hAnsi="Times New Roman" w:cs="Times New Roman"/>
      <w:sz w:val="26"/>
      <w:szCs w:val="26"/>
    </w:rPr>
  </w:style>
  <w:style w:type="character" w:customStyle="1" w:styleId="WW8Num21z3">
    <w:name w:val="WW8Num21z3"/>
    <w:rsid w:val="00675DE6"/>
    <w:rPr>
      <w:rFonts w:ascii="Times New Roman" w:hAnsi="Times New Roman" w:cs="Times New Roman"/>
      <w:sz w:val="26"/>
      <w:szCs w:val="26"/>
    </w:rPr>
  </w:style>
  <w:style w:type="character" w:customStyle="1" w:styleId="WW8Num21z4">
    <w:name w:val="WW8Num21z4"/>
    <w:rsid w:val="00675DE6"/>
    <w:rPr>
      <w:sz w:val="26"/>
      <w:szCs w:val="26"/>
    </w:rPr>
  </w:style>
  <w:style w:type="character" w:customStyle="1" w:styleId="WW8Num21z5">
    <w:name w:val="WW8Num21z5"/>
    <w:rsid w:val="00675DE6"/>
  </w:style>
  <w:style w:type="character" w:customStyle="1" w:styleId="WW8Num22z0">
    <w:name w:val="WW8Num22z0"/>
    <w:rsid w:val="00675DE6"/>
  </w:style>
  <w:style w:type="character" w:customStyle="1" w:styleId="WW8Num22z1">
    <w:name w:val="WW8Num22z1"/>
    <w:rsid w:val="00675DE6"/>
  </w:style>
  <w:style w:type="character" w:customStyle="1" w:styleId="WW8Num22z2">
    <w:name w:val="WW8Num22z2"/>
    <w:rsid w:val="00675DE6"/>
  </w:style>
  <w:style w:type="character" w:customStyle="1" w:styleId="WW8Num22z3">
    <w:name w:val="WW8Num22z3"/>
    <w:rsid w:val="00675DE6"/>
  </w:style>
  <w:style w:type="character" w:customStyle="1" w:styleId="WW8Num22z4">
    <w:name w:val="WW8Num22z4"/>
    <w:rsid w:val="00675DE6"/>
  </w:style>
  <w:style w:type="character" w:customStyle="1" w:styleId="WW8Num22z5">
    <w:name w:val="WW8Num22z5"/>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rsid w:val="00675DE6"/>
    <w:rPr>
      <w:sz w:val="22"/>
      <w:szCs w:val="22"/>
    </w:rPr>
  </w:style>
  <w:style w:type="character" w:customStyle="1" w:styleId="WW8Num23z1">
    <w:name w:val="WW8Num23z1"/>
    <w:rsid w:val="00675DE6"/>
  </w:style>
  <w:style w:type="character" w:customStyle="1" w:styleId="WW8Num23z2">
    <w:name w:val="WW8Num23z2"/>
    <w:rsid w:val="00675DE6"/>
    <w:rPr>
      <w:rFonts w:ascii="Times New Roman" w:hAnsi="Times New Roman" w:cs="Times New Roman"/>
      <w:sz w:val="26"/>
      <w:szCs w:val="26"/>
    </w:rPr>
  </w:style>
  <w:style w:type="character" w:customStyle="1" w:styleId="WW8Num23z3">
    <w:name w:val="WW8Num23z3"/>
    <w:rsid w:val="00675DE6"/>
    <w:rPr>
      <w:rFonts w:ascii="Times New Roman" w:hAnsi="Times New Roman" w:cs="Times New Roman"/>
      <w:sz w:val="26"/>
      <w:szCs w:val="26"/>
    </w:rPr>
  </w:style>
  <w:style w:type="character" w:customStyle="1" w:styleId="WW8Num23z4">
    <w:name w:val="WW8Num23z4"/>
    <w:rsid w:val="00675DE6"/>
    <w:rPr>
      <w:sz w:val="26"/>
      <w:szCs w:val="26"/>
    </w:rPr>
  </w:style>
  <w:style w:type="character" w:customStyle="1" w:styleId="WW8Num23z5">
    <w:name w:val="WW8Num23z5"/>
    <w:rsid w:val="00675DE6"/>
  </w:style>
  <w:style w:type="character" w:customStyle="1" w:styleId="WW8Num24z0">
    <w:name w:val="WW8Num24z0"/>
    <w:rsid w:val="00675DE6"/>
  </w:style>
  <w:style w:type="character" w:customStyle="1" w:styleId="WW8Num25z0">
    <w:name w:val="WW8Num25z0"/>
    <w:rsid w:val="00675DE6"/>
  </w:style>
  <w:style w:type="character" w:customStyle="1" w:styleId="WW8Num25z1">
    <w:name w:val="WW8Num25z1"/>
    <w:rsid w:val="00675DE6"/>
    <w:rPr>
      <w:rFonts w:ascii="Courier New" w:hAnsi="Courier New" w:cs="Courier New"/>
    </w:rPr>
  </w:style>
  <w:style w:type="character" w:customStyle="1" w:styleId="WW8Num25z2">
    <w:name w:val="WW8Num25z2"/>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rsid w:val="00675DE6"/>
    <w:rPr>
      <w:sz w:val="22"/>
      <w:szCs w:val="22"/>
    </w:rPr>
  </w:style>
  <w:style w:type="character" w:customStyle="1" w:styleId="WW8Num26z1">
    <w:name w:val="WW8Num26z1"/>
    <w:rsid w:val="00675DE6"/>
  </w:style>
  <w:style w:type="character" w:customStyle="1" w:styleId="WW8Num26z2">
    <w:name w:val="WW8Num26z2"/>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rsid w:val="00675DE6"/>
    <w:rPr>
      <w:sz w:val="22"/>
      <w:szCs w:val="22"/>
    </w:rPr>
  </w:style>
  <w:style w:type="character" w:customStyle="1" w:styleId="WW8Num27z1">
    <w:name w:val="WW8Num27z1"/>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uiPriority w:val="99"/>
    <w:rsid w:val="00675DE6"/>
    <w:rPr>
      <w:rFonts w:ascii="Symbol" w:hAnsi="Symbol" w:cs="Symbol"/>
    </w:rPr>
  </w:style>
  <w:style w:type="character" w:customStyle="1" w:styleId="WW8Num33z1">
    <w:name w:val="WW8Num33z1"/>
    <w:uiPriority w:val="99"/>
    <w:rsid w:val="00675DE6"/>
    <w:rPr>
      <w:rFonts w:ascii="Courier New" w:hAnsi="Courier New" w:cs="Courier New"/>
    </w:rPr>
  </w:style>
  <w:style w:type="character" w:customStyle="1" w:styleId="WW8Num33z2">
    <w:name w:val="WW8Num33z2"/>
    <w:uiPriority w:val="99"/>
    <w:rsid w:val="00675DE6"/>
    <w:rPr>
      <w:rFonts w:ascii="Wingdings" w:hAnsi="Wingdings" w:cs="Wingdings"/>
    </w:rPr>
  </w:style>
  <w:style w:type="character" w:customStyle="1" w:styleId="WW8Num34z0">
    <w:name w:val="WW8Num34z0"/>
    <w:uiPriority w:val="99"/>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5">
    <w:name w:val="Основной шрифт абзаца2"/>
    <w:rsid w:val="00675DE6"/>
  </w:style>
  <w:style w:type="character" w:customStyle="1" w:styleId="afff5">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6">
    <w:name w:val="caption"/>
    <w:basedOn w:val="14"/>
    <w:next w:val="af0"/>
    <w:qFormat/>
    <w:rsid w:val="00675DE6"/>
    <w:rPr>
      <w:rFonts w:cs="Arial"/>
      <w:lang w:eastAsia="zh-CN"/>
    </w:rPr>
  </w:style>
  <w:style w:type="paragraph" w:customStyle="1" w:styleId="26">
    <w:name w:val="Указатель2"/>
    <w:basedOn w:val="a3"/>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Красная строка1"/>
    <w:basedOn w:val="ad"/>
    <w:rsid w:val="00675DE6"/>
    <w:pPr>
      <w:ind w:firstLine="283"/>
    </w:pPr>
    <w:rPr>
      <w:lang w:eastAsia="zh-CN"/>
    </w:rPr>
  </w:style>
  <w:style w:type="character" w:customStyle="1" w:styleId="1d">
    <w:name w:val="Текст выноски Знак1"/>
    <w:uiPriority w:val="99"/>
    <w:locked/>
    <w:rsid w:val="00675DE6"/>
    <w:rPr>
      <w:rFonts w:ascii="Segoe UI" w:hAnsi="Segoe UI" w:cs="Segoe UI"/>
      <w:sz w:val="18"/>
      <w:szCs w:val="18"/>
      <w:lang w:eastAsia="zh-CN"/>
    </w:rPr>
  </w:style>
  <w:style w:type="paragraph" w:customStyle="1" w:styleId="1e">
    <w:name w:val="Дата1"/>
    <w:basedOn w:val="a3"/>
    <w:next w:val="a3"/>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
    <w:name w:val="Схема документа1"/>
    <w:basedOn w:val="a3"/>
    <w:rsid w:val="00675DE6"/>
    <w:pPr>
      <w:suppressAutoHyphens/>
      <w:spacing w:after="0" w:line="240" w:lineRule="auto"/>
    </w:pPr>
    <w:rPr>
      <w:rFonts w:ascii="Tahoma" w:eastAsia="Times New Roman" w:hAnsi="Tahoma" w:cs="Tahoma"/>
      <w:sz w:val="16"/>
      <w:szCs w:val="16"/>
      <w:lang w:eastAsia="zh-CN"/>
    </w:rPr>
  </w:style>
  <w:style w:type="paragraph" w:customStyle="1" w:styleId="1f0">
    <w:name w:val="Без интервала1"/>
    <w:uiPriority w:val="99"/>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3"/>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3"/>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3"/>
    <w:uiPriority w:val="99"/>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1">
    <w:name w:val="Текст1"/>
    <w:basedOn w:val="a3"/>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2">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3"/>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7">
    <w:name w:val="Body Text Indent"/>
    <w:basedOn w:val="a3"/>
    <w:link w:val="afff8"/>
    <w:uiPriority w:val="99"/>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8">
    <w:name w:val="Основной текст с отступом Знак"/>
    <w:basedOn w:val="a4"/>
    <w:link w:val="afff7"/>
    <w:uiPriority w:val="99"/>
    <w:rsid w:val="00675DE6"/>
    <w:rPr>
      <w:rFonts w:ascii="Times New Roman" w:eastAsia="Times New Roman" w:hAnsi="Times New Roman" w:cs="Times New Roman"/>
      <w:sz w:val="24"/>
      <w:szCs w:val="24"/>
      <w:lang w:eastAsia="zh-CN"/>
    </w:rPr>
  </w:style>
  <w:style w:type="paragraph" w:customStyle="1" w:styleId="27">
    <w:name w:val="Абзац списка2"/>
    <w:basedOn w:val="a3"/>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7"/>
    <w:uiPriority w:val="99"/>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3">
    <w:name w:val="Обычный (веб)1"/>
    <w:basedOn w:val="a3"/>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9">
    <w:name w:val="Emphasis"/>
    <w:qFormat/>
    <w:rsid w:val="00675DE6"/>
    <w:rPr>
      <w:b/>
      <w:bCs/>
    </w:rPr>
  </w:style>
  <w:style w:type="paragraph" w:customStyle="1" w:styleId="Tabletext">
    <w:name w:val="Table text"/>
    <w:basedOn w:val="a3"/>
    <w:next w:val="a3"/>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3"/>
    <w:uiPriority w:val="99"/>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3"/>
    <w:uiPriority w:val="99"/>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3"/>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3"/>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3"/>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3"/>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3"/>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3"/>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3"/>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3"/>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3"/>
    <w:uiPriority w:val="99"/>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3"/>
    <w:uiPriority w:val="99"/>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3"/>
    <w:uiPriority w:val="99"/>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3"/>
    <w:uiPriority w:val="99"/>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uiPriority w:val="99"/>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3"/>
    <w:uiPriority w:val="99"/>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3"/>
    <w:uiPriority w:val="99"/>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3"/>
    <w:uiPriority w:val="99"/>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3"/>
    <w:uiPriority w:val="99"/>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3"/>
    <w:uiPriority w:val="99"/>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3"/>
    <w:uiPriority w:val="99"/>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3"/>
    <w:uiPriority w:val="99"/>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3"/>
    <w:uiPriority w:val="99"/>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3"/>
    <w:uiPriority w:val="99"/>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3"/>
    <w:uiPriority w:val="99"/>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3"/>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6"/>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4"/>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uiPriority w:val="99"/>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rsid w:val="002A0A72"/>
    <w:rPr>
      <w:rFonts w:asciiTheme="majorHAnsi" w:eastAsiaTheme="majorEastAsia" w:hAnsiTheme="majorHAnsi" w:cstheme="majorBidi"/>
      <w:color w:val="404040" w:themeColor="text1" w:themeTint="BF"/>
      <w:sz w:val="20"/>
      <w:szCs w:val="20"/>
      <w:lang w:eastAsia="ru-RU"/>
    </w:rPr>
  </w:style>
  <w:style w:type="numbering" w:customStyle="1" w:styleId="28">
    <w:name w:val="Нет списка2"/>
    <w:next w:val="a6"/>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4">
    <w:name w:val="index 1"/>
    <w:basedOn w:val="a3"/>
    <w:next w:val="a3"/>
    <w:autoRedefine/>
    <w:semiHidden/>
    <w:unhideWhenUsed/>
    <w:rsid w:val="002A0A72"/>
    <w:pPr>
      <w:spacing w:after="0" w:line="240" w:lineRule="auto"/>
      <w:ind w:left="220" w:hanging="220"/>
    </w:pPr>
  </w:style>
  <w:style w:type="paragraph" w:styleId="afffa">
    <w:name w:val="index heading"/>
    <w:basedOn w:val="a3"/>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9">
    <w:name w:val="Body Text Indent 2"/>
    <w:basedOn w:val="a3"/>
    <w:link w:val="2a"/>
    <w:uiPriority w:val="99"/>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a">
    <w:name w:val="Основной текст с отступом 2 Знак"/>
    <w:basedOn w:val="a4"/>
    <w:link w:val="29"/>
    <w:uiPriority w:val="99"/>
    <w:rsid w:val="002A0A72"/>
    <w:rPr>
      <w:rFonts w:ascii="Times New Roman" w:eastAsia="Times New Roman" w:hAnsi="Times New Roman" w:cs="Times New Roman"/>
      <w:color w:val="00000A"/>
      <w:sz w:val="24"/>
      <w:szCs w:val="24"/>
      <w:lang w:eastAsia="ru-RU"/>
    </w:rPr>
  </w:style>
  <w:style w:type="paragraph" w:customStyle="1" w:styleId="afffb">
    <w:name w:val="Блочная цитата"/>
    <w:basedOn w:val="a3"/>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Заглавие"/>
    <w:basedOn w:val="14"/>
    <w:rsid w:val="002A0A72"/>
    <w:pPr>
      <w:suppressAutoHyphens w:val="0"/>
    </w:pPr>
    <w:rPr>
      <w:rFonts w:ascii="Liberation Sans" w:eastAsia="Microsoft YaHei" w:hAnsi="Liberation Sans" w:cs="Mangal"/>
      <w:color w:val="00000A"/>
      <w:lang w:eastAsia="ru-RU"/>
    </w:rPr>
  </w:style>
  <w:style w:type="table" w:customStyle="1" w:styleId="1f5">
    <w:name w:val="Сетка таблицы1"/>
    <w:basedOn w:val="a5"/>
    <w:next w:val="affc"/>
    <w:uiPriority w:val="59"/>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3"/>
    <w:link w:val="HTML0"/>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4"/>
    <w:link w:val="HTML"/>
    <w:rsid w:val="002A0A72"/>
    <w:rPr>
      <w:rFonts w:ascii="Times New Roman" w:eastAsia="Times New Roman" w:hAnsi="Times New Roman" w:cs="Times New Roman"/>
      <w:i/>
      <w:iCs/>
      <w:color w:val="00000A"/>
      <w:sz w:val="24"/>
      <w:szCs w:val="24"/>
      <w:lang w:eastAsia="ru-RU"/>
    </w:rPr>
  </w:style>
  <w:style w:type="paragraph" w:styleId="afffd">
    <w:name w:val="envelope address"/>
    <w:basedOn w:val="a3"/>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e">
    <w:name w:val="Intense Quote"/>
    <w:basedOn w:val="a3"/>
    <w:next w:val="a3"/>
    <w:link w:val="affff"/>
    <w:uiPriority w:val="30"/>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
    <w:name w:val="Выделенная цитата Знак"/>
    <w:basedOn w:val="a4"/>
    <w:link w:val="afffe"/>
    <w:uiPriority w:val="30"/>
    <w:rsid w:val="002A0A72"/>
    <w:rPr>
      <w:rFonts w:ascii="Times New Roman" w:eastAsia="Times New Roman" w:hAnsi="Times New Roman" w:cs="Times New Roman"/>
      <w:b/>
      <w:bCs/>
      <w:i/>
      <w:iCs/>
      <w:color w:val="4F81BD" w:themeColor="accent1"/>
      <w:sz w:val="24"/>
      <w:szCs w:val="24"/>
      <w:lang w:eastAsia="ru-RU"/>
    </w:rPr>
  </w:style>
  <w:style w:type="paragraph" w:customStyle="1" w:styleId="1f6">
    <w:name w:val="Заголовок записки1"/>
    <w:basedOn w:val="a3"/>
    <w:next w:val="a3"/>
    <w:link w:val="affff0"/>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0">
    <w:name w:val="Заголовок записки Знак"/>
    <w:basedOn w:val="a4"/>
    <w:link w:val="1f6"/>
    <w:rsid w:val="002A0A72"/>
    <w:rPr>
      <w:rFonts w:ascii="Times New Roman" w:eastAsia="Times New Roman" w:hAnsi="Times New Roman" w:cs="Times New Roman"/>
      <w:color w:val="00000A"/>
      <w:sz w:val="24"/>
      <w:szCs w:val="24"/>
      <w:lang w:eastAsia="ru-RU"/>
    </w:rPr>
  </w:style>
  <w:style w:type="paragraph" w:styleId="affff1">
    <w:name w:val="TOC Heading"/>
    <w:basedOn w:val="10"/>
    <w:next w:val="a3"/>
    <w:uiPriority w:val="39"/>
    <w:semiHidden/>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2">
    <w:name w:val="toa heading"/>
    <w:basedOn w:val="a3"/>
    <w:next w:val="a3"/>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b">
    <w:name w:val="Body Text First Indent 2"/>
    <w:basedOn w:val="afff7"/>
    <w:link w:val="2c"/>
    <w:semiHidden/>
    <w:unhideWhenUsed/>
    <w:rsid w:val="002A0A72"/>
    <w:pPr>
      <w:suppressAutoHyphens w:val="0"/>
      <w:spacing w:after="0"/>
      <w:ind w:left="360" w:firstLine="360"/>
    </w:pPr>
    <w:rPr>
      <w:color w:val="00000A"/>
      <w:lang w:eastAsia="ru-RU"/>
    </w:rPr>
  </w:style>
  <w:style w:type="character" w:customStyle="1" w:styleId="2c">
    <w:name w:val="Красная строка 2 Знак"/>
    <w:basedOn w:val="afff8"/>
    <w:link w:val="2b"/>
    <w:rsid w:val="002A0A72"/>
    <w:rPr>
      <w:rFonts w:ascii="Times New Roman" w:eastAsia="Times New Roman" w:hAnsi="Times New Roman" w:cs="Times New Roman"/>
      <w:color w:val="00000A"/>
      <w:sz w:val="24"/>
      <w:szCs w:val="24"/>
      <w:lang w:eastAsia="ru-RU"/>
    </w:rPr>
  </w:style>
  <w:style w:type="paragraph" w:styleId="a0">
    <w:name w:val="List Bullet"/>
    <w:basedOn w:val="a3"/>
    <w:semiHidden/>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3"/>
    <w:semiHidden/>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3"/>
    <w:semiHidden/>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3"/>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3"/>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3"/>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3"/>
    <w:semiHidden/>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3"/>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3"/>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3"/>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d">
    <w:name w:val="envelope return"/>
    <w:basedOn w:val="a3"/>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3">
    <w:name w:val="Normal Indent"/>
    <w:basedOn w:val="a3"/>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5">
    <w:name w:val="toc 3"/>
    <w:basedOn w:val="a3"/>
    <w:next w:val="a3"/>
    <w:autoRedefine/>
    <w:unhideWhenUsed/>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3"/>
    <w:next w:val="a3"/>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3"/>
    <w:next w:val="a3"/>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3"/>
    <w:next w:val="a3"/>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3"/>
    <w:next w:val="a3"/>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1">
    <w:name w:val="toc 8"/>
    <w:basedOn w:val="a3"/>
    <w:next w:val="a3"/>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3"/>
    <w:next w:val="a3"/>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e">
    <w:name w:val="Body Text 2"/>
    <w:basedOn w:val="a3"/>
    <w:link w:val="2f"/>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
    <w:name w:val="Основной текст 2 Знак"/>
    <w:basedOn w:val="a4"/>
    <w:link w:val="2e"/>
    <w:rsid w:val="002A0A72"/>
    <w:rPr>
      <w:rFonts w:ascii="Times New Roman" w:eastAsia="Times New Roman" w:hAnsi="Times New Roman" w:cs="Times New Roman"/>
      <w:color w:val="00000A"/>
      <w:sz w:val="24"/>
      <w:szCs w:val="24"/>
      <w:lang w:eastAsia="ru-RU"/>
    </w:rPr>
  </w:style>
  <w:style w:type="paragraph" w:styleId="36">
    <w:name w:val="Body Text 3"/>
    <w:basedOn w:val="a3"/>
    <w:link w:val="37"/>
    <w:semiHidden/>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7">
    <w:name w:val="Основной текст 3 Знак"/>
    <w:basedOn w:val="a4"/>
    <w:link w:val="36"/>
    <w:rsid w:val="002A0A72"/>
    <w:rPr>
      <w:rFonts w:ascii="Times New Roman" w:eastAsia="Times New Roman" w:hAnsi="Times New Roman" w:cs="Times New Roman"/>
      <w:color w:val="00000A"/>
      <w:sz w:val="16"/>
      <w:szCs w:val="16"/>
      <w:lang w:eastAsia="ru-RU"/>
    </w:rPr>
  </w:style>
  <w:style w:type="paragraph" w:styleId="38">
    <w:name w:val="Body Text Indent 3"/>
    <w:basedOn w:val="a3"/>
    <w:link w:val="39"/>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9">
    <w:name w:val="Основной текст с отступом 3 Знак"/>
    <w:basedOn w:val="a4"/>
    <w:link w:val="38"/>
    <w:rsid w:val="002A0A72"/>
    <w:rPr>
      <w:rFonts w:ascii="Times New Roman" w:eastAsia="Times New Roman" w:hAnsi="Times New Roman" w:cs="Times New Roman"/>
      <w:color w:val="00000A"/>
      <w:sz w:val="16"/>
      <w:szCs w:val="16"/>
      <w:lang w:eastAsia="ru-RU"/>
    </w:rPr>
  </w:style>
  <w:style w:type="paragraph" w:styleId="affff4">
    <w:name w:val="table of figures"/>
    <w:basedOn w:val="a3"/>
    <w:next w:val="a3"/>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5">
    <w:name w:val="Signature"/>
    <w:basedOn w:val="a3"/>
    <w:link w:val="affff6"/>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6">
    <w:name w:val="Подпись Знак"/>
    <w:basedOn w:val="a4"/>
    <w:link w:val="affff5"/>
    <w:rsid w:val="002A0A72"/>
    <w:rPr>
      <w:rFonts w:ascii="Times New Roman" w:eastAsia="Times New Roman" w:hAnsi="Times New Roman" w:cs="Times New Roman"/>
      <w:color w:val="00000A"/>
      <w:sz w:val="24"/>
      <w:szCs w:val="24"/>
      <w:lang w:eastAsia="ru-RU"/>
    </w:rPr>
  </w:style>
  <w:style w:type="paragraph" w:styleId="affff7">
    <w:name w:val="Salutation"/>
    <w:basedOn w:val="a3"/>
    <w:next w:val="a3"/>
    <w:link w:val="affff8"/>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8">
    <w:name w:val="Приветствие Знак"/>
    <w:basedOn w:val="a4"/>
    <w:link w:val="affff7"/>
    <w:rsid w:val="002A0A72"/>
    <w:rPr>
      <w:rFonts w:ascii="Times New Roman" w:eastAsia="Times New Roman" w:hAnsi="Times New Roman" w:cs="Times New Roman"/>
      <w:color w:val="00000A"/>
      <w:sz w:val="24"/>
      <w:szCs w:val="24"/>
      <w:lang w:eastAsia="ru-RU"/>
    </w:rPr>
  </w:style>
  <w:style w:type="paragraph" w:styleId="affff9">
    <w:name w:val="List Continue"/>
    <w:basedOn w:val="a3"/>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0">
    <w:name w:val="List Continue 2"/>
    <w:basedOn w:val="a3"/>
    <w:semiHidden/>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a">
    <w:name w:val="List Continue 3"/>
    <w:basedOn w:val="a3"/>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3"/>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3"/>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a">
    <w:name w:val="Closing"/>
    <w:basedOn w:val="a3"/>
    <w:link w:val="affffb"/>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b">
    <w:name w:val="Прощание Знак"/>
    <w:basedOn w:val="a4"/>
    <w:link w:val="affffa"/>
    <w:rsid w:val="002A0A72"/>
    <w:rPr>
      <w:rFonts w:ascii="Times New Roman" w:eastAsia="Times New Roman" w:hAnsi="Times New Roman" w:cs="Times New Roman"/>
      <w:color w:val="00000A"/>
      <w:sz w:val="24"/>
      <w:szCs w:val="24"/>
      <w:lang w:eastAsia="ru-RU"/>
    </w:rPr>
  </w:style>
  <w:style w:type="paragraph" w:styleId="2f1">
    <w:name w:val="List 2"/>
    <w:basedOn w:val="a3"/>
    <w:semiHidden/>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b">
    <w:name w:val="List 3"/>
    <w:basedOn w:val="a3"/>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3"/>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3"/>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c">
    <w:name w:val="Bibliography"/>
    <w:basedOn w:val="a3"/>
    <w:next w:val="a3"/>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3"/>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4"/>
    <w:link w:val="HTML1"/>
    <w:rsid w:val="002A0A72"/>
    <w:rPr>
      <w:rFonts w:ascii="Consolas" w:eastAsia="Times New Roman" w:hAnsi="Consolas" w:cs="Times New Roman"/>
      <w:color w:val="00000A"/>
      <w:sz w:val="20"/>
      <w:szCs w:val="20"/>
      <w:lang w:eastAsia="ru-RU"/>
    </w:rPr>
  </w:style>
  <w:style w:type="paragraph" w:styleId="affffd">
    <w:name w:val="table of authorities"/>
    <w:basedOn w:val="a3"/>
    <w:next w:val="a3"/>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3"/>
    <w:link w:val="afffff"/>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e"/>
    <w:rsid w:val="002A0A72"/>
    <w:rPr>
      <w:rFonts w:ascii="Consolas" w:eastAsia="Times New Roman" w:hAnsi="Consolas" w:cs="Times New Roman"/>
      <w:color w:val="00000A"/>
      <w:sz w:val="21"/>
      <w:szCs w:val="21"/>
      <w:lang w:eastAsia="ru-RU"/>
    </w:rPr>
  </w:style>
  <w:style w:type="paragraph" w:styleId="afffff0">
    <w:name w:val="endnote text"/>
    <w:basedOn w:val="a3"/>
    <w:link w:val="afffff1"/>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1">
    <w:name w:val="Текст концевой сноски Знак"/>
    <w:basedOn w:val="a4"/>
    <w:link w:val="afffff0"/>
    <w:uiPriority w:val="99"/>
    <w:rsid w:val="002A0A72"/>
    <w:rPr>
      <w:rFonts w:ascii="Times New Roman" w:eastAsia="Times New Roman" w:hAnsi="Times New Roman" w:cs="Times New Roman"/>
      <w:color w:val="00000A"/>
      <w:sz w:val="20"/>
      <w:szCs w:val="20"/>
      <w:lang w:eastAsia="ru-RU"/>
    </w:rPr>
  </w:style>
  <w:style w:type="paragraph" w:styleId="afffff2">
    <w:name w:val="macro"/>
    <w:link w:val="afffff3"/>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3">
    <w:name w:val="Текст макроса Знак"/>
    <w:basedOn w:val="a4"/>
    <w:link w:val="afffff2"/>
    <w:semiHidden/>
    <w:rsid w:val="002A0A72"/>
    <w:rPr>
      <w:rFonts w:ascii="Consolas" w:eastAsia="Times New Roman" w:hAnsi="Consolas" w:cs="Times New Roman"/>
      <w:color w:val="00000A"/>
      <w:sz w:val="20"/>
      <w:szCs w:val="20"/>
      <w:lang w:eastAsia="ru-RU"/>
    </w:rPr>
  </w:style>
  <w:style w:type="paragraph" w:styleId="afffff4">
    <w:name w:val="footnote text"/>
    <w:aliases w:val="Знак21,Знак15,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
    <w:basedOn w:val="a3"/>
    <w:link w:val="afffff5"/>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5">
    <w:name w:val="Текст сноски Знак"/>
    <w:aliases w:val="Знак21 Знак,Знак15 Знак,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4"/>
    <w:link w:val="afffff4"/>
    <w:uiPriority w:val="99"/>
    <w:rsid w:val="002A0A72"/>
    <w:rPr>
      <w:rFonts w:ascii="Times New Roman" w:eastAsia="Times New Roman" w:hAnsi="Times New Roman" w:cs="Times New Roman"/>
      <w:color w:val="00000A"/>
      <w:sz w:val="20"/>
      <w:szCs w:val="20"/>
      <w:lang w:eastAsia="ru-RU"/>
    </w:rPr>
  </w:style>
  <w:style w:type="paragraph" w:styleId="2f2">
    <w:name w:val="index 2"/>
    <w:basedOn w:val="a3"/>
    <w:next w:val="a3"/>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c">
    <w:name w:val="index 3"/>
    <w:basedOn w:val="a3"/>
    <w:next w:val="a3"/>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3"/>
    <w:next w:val="a3"/>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3"/>
    <w:next w:val="a3"/>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3"/>
    <w:next w:val="a3"/>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3"/>
    <w:next w:val="a3"/>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2">
    <w:name w:val="index 8"/>
    <w:basedOn w:val="a3"/>
    <w:next w:val="a3"/>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3"/>
    <w:next w:val="a3"/>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6">
    <w:name w:val="Block Text"/>
    <w:basedOn w:val="a3"/>
    <w:semiHidden/>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3">
    <w:name w:val="Quote"/>
    <w:basedOn w:val="a3"/>
    <w:next w:val="a3"/>
    <w:link w:val="2f4"/>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4">
    <w:name w:val="Цитата 2 Знак"/>
    <w:basedOn w:val="a4"/>
    <w:link w:val="2f3"/>
    <w:uiPriority w:val="29"/>
    <w:rsid w:val="002A0A72"/>
    <w:rPr>
      <w:rFonts w:ascii="Times New Roman" w:eastAsia="Times New Roman" w:hAnsi="Times New Roman" w:cs="Times New Roman"/>
      <w:i/>
      <w:iCs/>
      <w:color w:val="000000" w:themeColor="text1"/>
      <w:sz w:val="24"/>
      <w:szCs w:val="24"/>
      <w:lang w:eastAsia="ru-RU"/>
    </w:rPr>
  </w:style>
  <w:style w:type="paragraph" w:styleId="afffff7">
    <w:name w:val="Message Header"/>
    <w:basedOn w:val="a3"/>
    <w:link w:val="afffff8"/>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8">
    <w:name w:val="Шапка Знак"/>
    <w:basedOn w:val="a4"/>
    <w:link w:val="afffff7"/>
    <w:rsid w:val="002A0A72"/>
    <w:rPr>
      <w:rFonts w:asciiTheme="majorHAnsi" w:eastAsiaTheme="majorEastAsia" w:hAnsiTheme="majorHAnsi" w:cstheme="majorBidi"/>
      <w:color w:val="00000A"/>
      <w:sz w:val="24"/>
      <w:szCs w:val="24"/>
      <w:shd w:val="pct20" w:color="auto" w:fill="auto"/>
      <w:lang w:eastAsia="ru-RU"/>
    </w:rPr>
  </w:style>
  <w:style w:type="paragraph" w:styleId="afffff9">
    <w:name w:val="E-mail Signature"/>
    <w:basedOn w:val="a3"/>
    <w:link w:val="afffffa"/>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a">
    <w:name w:val="Электронная подпись Знак"/>
    <w:basedOn w:val="a4"/>
    <w:link w:val="afffff9"/>
    <w:rsid w:val="002A0A72"/>
    <w:rPr>
      <w:rFonts w:ascii="Times New Roman" w:eastAsia="Times New Roman" w:hAnsi="Times New Roman" w:cs="Times New Roman"/>
      <w:color w:val="00000A"/>
      <w:sz w:val="24"/>
      <w:szCs w:val="24"/>
      <w:lang w:eastAsia="ru-RU"/>
    </w:rPr>
  </w:style>
  <w:style w:type="table" w:customStyle="1" w:styleId="110">
    <w:name w:val="Сетка таблицы11"/>
    <w:basedOn w:val="a5"/>
    <w:next w:val="affc"/>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6"/>
    <w:uiPriority w:val="99"/>
    <w:semiHidden/>
    <w:unhideWhenUsed/>
    <w:rsid w:val="003B6761"/>
  </w:style>
  <w:style w:type="table" w:customStyle="1" w:styleId="2f5">
    <w:name w:val="Сетка таблицы2"/>
    <w:basedOn w:val="a5"/>
    <w:next w:val="affc"/>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c"/>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6"/>
    <w:uiPriority w:val="99"/>
    <w:semiHidden/>
    <w:unhideWhenUsed/>
    <w:rsid w:val="00F96953"/>
  </w:style>
  <w:style w:type="character" w:customStyle="1" w:styleId="value">
    <w:name w:val="value"/>
    <w:basedOn w:val="a4"/>
    <w:rsid w:val="00F96953"/>
  </w:style>
  <w:style w:type="paragraph" w:customStyle="1" w:styleId="1">
    <w:name w:val="Нум1"/>
    <w:basedOn w:val="a3"/>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1">
    <w:name w:val="Нум2"/>
    <w:basedOn w:val="a3"/>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e">
    <w:name w:val="Нум3 Знак"/>
    <w:link w:val="31"/>
    <w:locked/>
    <w:rsid w:val="004C4716"/>
    <w:rPr>
      <w:rFonts w:ascii="Times New Roman" w:eastAsia="Times New Roman" w:hAnsi="Times New Roman" w:cs="Times New Roman"/>
      <w:sz w:val="28"/>
    </w:rPr>
  </w:style>
  <w:style w:type="paragraph" w:customStyle="1" w:styleId="31">
    <w:name w:val="Нум3"/>
    <w:basedOn w:val="a3"/>
    <w:link w:val="3e"/>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7">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b">
    <w:name w:val="endnote reference"/>
    <w:uiPriority w:val="99"/>
    <w:rsid w:val="00E071A3"/>
    <w:rPr>
      <w:vertAlign w:val="superscript"/>
    </w:rPr>
  </w:style>
  <w:style w:type="character" w:customStyle="1" w:styleId="1f8">
    <w:name w:val="Текст концевой сноски Знак1"/>
    <w:rsid w:val="00E071A3"/>
    <w:rPr>
      <w:color w:val="000000"/>
    </w:rPr>
  </w:style>
  <w:style w:type="paragraph" w:customStyle="1" w:styleId="Style3">
    <w:name w:val="Style3"/>
    <w:basedOn w:val="a3"/>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3"/>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4"/>
    <w:rsid w:val="00B865FA"/>
  </w:style>
  <w:style w:type="paragraph" w:customStyle="1" w:styleId="1f9">
    <w:name w:val="Обычный1"/>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3"/>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3"/>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c">
    <w:name w:val="Знак Знак Знак"/>
    <w:basedOn w:val="a3"/>
    <w:next w:val="a3"/>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rsid w:val="00ED1421"/>
    <w:rPr>
      <w:rFonts w:ascii="Arial" w:eastAsia="Times New Roman" w:hAnsi="Arial" w:cs="Arial"/>
      <w:sz w:val="20"/>
      <w:szCs w:val="20"/>
      <w:lang w:eastAsia="ru-RU"/>
    </w:rPr>
  </w:style>
  <w:style w:type="character" w:customStyle="1" w:styleId="blk">
    <w:name w:val="blk"/>
    <w:qFormat/>
    <w:rsid w:val="00BD3294"/>
  </w:style>
  <w:style w:type="character" w:customStyle="1" w:styleId="nobr">
    <w:name w:val="nobr"/>
    <w:rsid w:val="00BD3294"/>
  </w:style>
  <w:style w:type="paragraph" w:customStyle="1" w:styleId="TableContents">
    <w:name w:val="Table Contents"/>
    <w:basedOn w:val="a3"/>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uiPriority w:val="99"/>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uiPriority w:val="99"/>
    <w:qFormat/>
    <w:rsid w:val="00912D33"/>
    <w:rPr>
      <w:rFonts w:cs="Courier New"/>
      <w:color w:val="000000"/>
      <w:sz w:val="20"/>
      <w:szCs w:val="20"/>
    </w:rPr>
  </w:style>
  <w:style w:type="paragraph" w:customStyle="1" w:styleId="Web">
    <w:name w:val="Обычный (Web)"/>
    <w:basedOn w:val="a3"/>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веб)2 Знак,Знак Знак4 Знак,Обычный (веб)11 Знак, Знак Знак5 Знак,Обычный (веб)21 Знак, Знак3 Знак, Знак2 Знак,Знак3 Знак,Знак2 Знак1"/>
    <w:link w:val="aff4"/>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f">
    <w:name w:val="Абзац списка3"/>
    <w:basedOn w:val="a3"/>
    <w:uiPriority w:val="99"/>
    <w:rsid w:val="00912D33"/>
    <w:pPr>
      <w:spacing w:after="0" w:line="240" w:lineRule="auto"/>
      <w:ind w:left="720"/>
      <w:jc w:val="both"/>
    </w:pPr>
    <w:rPr>
      <w:rFonts w:ascii="Calibri" w:eastAsia="Times New Roman" w:hAnsi="Calibri" w:cs="Calibri"/>
    </w:rPr>
  </w:style>
  <w:style w:type="paragraph" w:customStyle="1" w:styleId="afffffd">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4"/>
    <w:uiPriority w:val="99"/>
    <w:rsid w:val="00670027"/>
    <w:rPr>
      <w:rFonts w:ascii="Arial" w:hAnsi="Arial" w:cs="Arial"/>
      <w:sz w:val="18"/>
      <w:szCs w:val="18"/>
    </w:rPr>
  </w:style>
  <w:style w:type="paragraph" w:customStyle="1" w:styleId="afffffe">
    <w:name w:val="Список простой"/>
    <w:basedOn w:val="a3"/>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3"/>
    <w:uiPriority w:val="99"/>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3"/>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4"/>
    <w:uiPriority w:val="99"/>
    <w:rsid w:val="00CE4A03"/>
    <w:rPr>
      <w:rFonts w:ascii="Arial" w:hAnsi="Arial" w:cs="Arial"/>
      <w:b/>
      <w:bCs/>
      <w:sz w:val="18"/>
      <w:szCs w:val="18"/>
    </w:rPr>
  </w:style>
  <w:style w:type="paragraph" w:customStyle="1" w:styleId="1fa">
    <w:name w:val="Название объекта1"/>
    <w:basedOn w:val="a3"/>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f">
    <w:name w:val="Прижатый влево"/>
    <w:basedOn w:val="a3"/>
    <w:next w:val="a3"/>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3"/>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6"/>
    <w:rsid w:val="006A5514"/>
    <w:pPr>
      <w:numPr>
        <w:numId w:val="21"/>
      </w:numPr>
    </w:pPr>
  </w:style>
  <w:style w:type="numbering" w:customStyle="1" w:styleId="WWNum9">
    <w:name w:val="WWNum9"/>
    <w:basedOn w:val="a6"/>
    <w:rsid w:val="006A5514"/>
    <w:pPr>
      <w:numPr>
        <w:numId w:val="22"/>
      </w:numPr>
    </w:pPr>
  </w:style>
  <w:style w:type="paragraph" w:customStyle="1" w:styleId="121">
    <w:name w:val="Для таблиц 12 лево отступ"/>
    <w:basedOn w:val="afff7"/>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0">
    <w:name w:val="Основной текст_"/>
    <w:qFormat/>
    <w:rsid w:val="006B1908"/>
    <w:rPr>
      <w:sz w:val="26"/>
      <w:szCs w:val="26"/>
    </w:rPr>
  </w:style>
  <w:style w:type="character" w:customStyle="1" w:styleId="Bodytext2">
    <w:name w:val="Body text (2)_"/>
    <w:basedOn w:val="a4"/>
    <w:link w:val="Bodytext20"/>
    <w:rsid w:val="00212D67"/>
    <w:rPr>
      <w:rFonts w:ascii="Times New Roman" w:eastAsia="Times New Roman" w:hAnsi="Times New Roman"/>
      <w:shd w:val="clear" w:color="auto" w:fill="FFFFFF"/>
    </w:rPr>
  </w:style>
  <w:style w:type="paragraph" w:customStyle="1" w:styleId="Bodytext20">
    <w:name w:val="Body text (2)"/>
    <w:basedOn w:val="a3"/>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6">
    <w:name w:val="Основной текст (2)_"/>
    <w:basedOn w:val="a4"/>
    <w:link w:val="2f7"/>
    <w:qFormat/>
    <w:rsid w:val="00AF52CF"/>
    <w:rPr>
      <w:rFonts w:ascii="Times New Roman" w:eastAsia="Times New Roman" w:hAnsi="Times New Roman" w:cs="Times New Roman"/>
      <w:shd w:val="clear" w:color="auto" w:fill="FFFFFF"/>
    </w:rPr>
  </w:style>
  <w:style w:type="character" w:customStyle="1" w:styleId="2f8">
    <w:name w:val="Основной текст (2) + Полужирный"/>
    <w:basedOn w:val="2f6"/>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0">
    <w:name w:val="Основной текст (3) + Не полужирный"/>
    <w:basedOn w:val="a4"/>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7">
    <w:name w:val="Основной текст (2)"/>
    <w:basedOn w:val="a3"/>
    <w:link w:val="2f6"/>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9">
    <w:name w:val="Заголовок №2"/>
    <w:basedOn w:val="a3"/>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6"/>
    <w:rsid w:val="009C0522"/>
    <w:pPr>
      <w:numPr>
        <w:numId w:val="23"/>
      </w:numPr>
    </w:pPr>
  </w:style>
  <w:style w:type="numbering" w:customStyle="1" w:styleId="WWNum2">
    <w:name w:val="WWNum2"/>
    <w:basedOn w:val="a6"/>
    <w:rsid w:val="009C0522"/>
    <w:pPr>
      <w:numPr>
        <w:numId w:val="24"/>
      </w:numPr>
    </w:pPr>
  </w:style>
  <w:style w:type="numbering" w:customStyle="1" w:styleId="WWNum3">
    <w:name w:val="WWNum3"/>
    <w:basedOn w:val="a6"/>
    <w:rsid w:val="009C0522"/>
    <w:pPr>
      <w:numPr>
        <w:numId w:val="25"/>
      </w:numPr>
    </w:pPr>
  </w:style>
  <w:style w:type="numbering" w:customStyle="1" w:styleId="WWNum4">
    <w:name w:val="WWNum4"/>
    <w:basedOn w:val="a6"/>
    <w:rsid w:val="009C0522"/>
    <w:pPr>
      <w:numPr>
        <w:numId w:val="26"/>
      </w:numPr>
    </w:pPr>
  </w:style>
  <w:style w:type="numbering" w:customStyle="1" w:styleId="WWNum81">
    <w:name w:val="WWNum81"/>
    <w:basedOn w:val="a6"/>
    <w:rsid w:val="00060B29"/>
  </w:style>
  <w:style w:type="numbering" w:customStyle="1" w:styleId="WWNum11">
    <w:name w:val="WWNum11"/>
    <w:basedOn w:val="a6"/>
    <w:rsid w:val="00060B29"/>
  </w:style>
  <w:style w:type="numbering" w:customStyle="1" w:styleId="WWNum21">
    <w:name w:val="WWNum21"/>
    <w:basedOn w:val="a6"/>
    <w:rsid w:val="00060B29"/>
  </w:style>
  <w:style w:type="numbering" w:customStyle="1" w:styleId="WWNum31">
    <w:name w:val="WWNum31"/>
    <w:basedOn w:val="a6"/>
    <w:rsid w:val="00060B29"/>
  </w:style>
  <w:style w:type="numbering" w:customStyle="1" w:styleId="WWNum82">
    <w:name w:val="WWNum82"/>
    <w:basedOn w:val="a6"/>
    <w:rsid w:val="00751B0D"/>
    <w:pPr>
      <w:numPr>
        <w:numId w:val="5"/>
      </w:numPr>
    </w:pPr>
  </w:style>
  <w:style w:type="numbering" w:customStyle="1" w:styleId="WWNum12">
    <w:name w:val="WWNum12"/>
    <w:basedOn w:val="a6"/>
    <w:rsid w:val="00751B0D"/>
  </w:style>
  <w:style w:type="numbering" w:customStyle="1" w:styleId="WWNum22">
    <w:name w:val="WWNum22"/>
    <w:basedOn w:val="a6"/>
    <w:rsid w:val="00751B0D"/>
    <w:pPr>
      <w:numPr>
        <w:numId w:val="2"/>
      </w:numPr>
    </w:pPr>
  </w:style>
  <w:style w:type="numbering" w:customStyle="1" w:styleId="WWNum32">
    <w:name w:val="WWNum32"/>
    <w:basedOn w:val="a6"/>
    <w:rsid w:val="00751B0D"/>
    <w:pPr>
      <w:numPr>
        <w:numId w:val="3"/>
      </w:numPr>
    </w:pPr>
  </w:style>
  <w:style w:type="numbering" w:customStyle="1" w:styleId="WWNum91">
    <w:name w:val="WWNum91"/>
    <w:basedOn w:val="a6"/>
    <w:rsid w:val="00751B0D"/>
    <w:pPr>
      <w:numPr>
        <w:numId w:val="4"/>
      </w:numPr>
    </w:pPr>
  </w:style>
  <w:style w:type="numbering" w:customStyle="1" w:styleId="WWNum23">
    <w:name w:val="WWNum23"/>
    <w:basedOn w:val="a6"/>
    <w:rsid w:val="00962380"/>
  </w:style>
  <w:style w:type="numbering" w:customStyle="1" w:styleId="WWNum24">
    <w:name w:val="WWNum24"/>
    <w:basedOn w:val="a6"/>
    <w:rsid w:val="00962380"/>
    <w:pPr>
      <w:numPr>
        <w:numId w:val="1"/>
      </w:numPr>
    </w:pPr>
  </w:style>
  <w:style w:type="paragraph" w:customStyle="1" w:styleId="1fb">
    <w:name w:val="Абзац списка1"/>
    <w:basedOn w:val="a3"/>
    <w:qFormat/>
    <w:rsid w:val="00D13900"/>
    <w:pPr>
      <w:ind w:left="720"/>
    </w:pPr>
    <w:rPr>
      <w:rFonts w:ascii="Times New Roman" w:eastAsia="Times New Roman" w:hAnsi="Times New Roman" w:cs="Times New Roman"/>
    </w:rPr>
  </w:style>
  <w:style w:type="paragraph" w:customStyle="1" w:styleId="affffff1">
    <w:name w:val="Строка ВНИМАНИЕ"/>
    <w:basedOn w:val="ad"/>
    <w:uiPriority w:val="99"/>
    <w:rsid w:val="00D13900"/>
    <w:pPr>
      <w:suppressAutoHyphens w:val="0"/>
      <w:spacing w:after="120"/>
      <w:jc w:val="center"/>
    </w:pPr>
    <w:rPr>
      <w:lang w:eastAsia="ru-RU"/>
    </w:rPr>
  </w:style>
  <w:style w:type="paragraph" w:customStyle="1" w:styleId="Textbody">
    <w:name w:val="Text body"/>
    <w:basedOn w:val="a3"/>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4"/>
    <w:rsid w:val="000B2C9F"/>
  </w:style>
  <w:style w:type="paragraph" w:customStyle="1" w:styleId="3f1">
    <w:name w:val="Без интервала3"/>
    <w:rsid w:val="007D6E9B"/>
    <w:pPr>
      <w:spacing w:after="0" w:line="240" w:lineRule="auto"/>
    </w:pPr>
    <w:rPr>
      <w:rFonts w:ascii="Calibri" w:eastAsia="Calibri" w:hAnsi="Calibri" w:cs="Times New Roman"/>
      <w:lang w:eastAsia="ru-RU"/>
    </w:rPr>
  </w:style>
  <w:style w:type="character" w:customStyle="1" w:styleId="1fc">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AF44B6"/>
    <w:rPr>
      <w:rFonts w:ascii="Times New Roman" w:hAnsi="Times New Roman" w:cs="Times New Roman"/>
      <w:sz w:val="23"/>
      <w:szCs w:val="23"/>
      <w:u w:val="none"/>
    </w:rPr>
  </w:style>
  <w:style w:type="character" w:customStyle="1" w:styleId="2fa">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3"/>
    <w:link w:val="2fa"/>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3"/>
    <w:next w:val="a3"/>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character" w:customStyle="1" w:styleId="48">
    <w:name w:val="Основной шрифт абзаца4"/>
    <w:rsid w:val="00F42C20"/>
  </w:style>
  <w:style w:type="character" w:customStyle="1" w:styleId="3f2">
    <w:name w:val="Основной шрифт абзаца3"/>
    <w:rsid w:val="00F42C20"/>
  </w:style>
  <w:style w:type="character" w:customStyle="1" w:styleId="WW8Num2z2">
    <w:name w:val="WW8Num2z2"/>
    <w:rsid w:val="00F42C20"/>
    <w:rPr>
      <w:rFonts w:ascii="Wingdings" w:hAnsi="Wingdings" w:cs="Wingdings"/>
    </w:rPr>
  </w:style>
  <w:style w:type="character" w:customStyle="1" w:styleId="hl">
    <w:name w:val="hl"/>
    <w:rsid w:val="00F42C20"/>
  </w:style>
  <w:style w:type="paragraph" w:customStyle="1" w:styleId="49">
    <w:name w:val="Указатель4"/>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fb">
    <w:name w:val="Название объекта2"/>
    <w:basedOn w:val="a3"/>
    <w:rsid w:val="00F42C2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f3">
    <w:name w:val="Указатель3"/>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0">
    <w:name w:val="Основной текст с отступом 31"/>
    <w:basedOn w:val="a3"/>
    <w:rsid w:val="00F42C20"/>
    <w:pPr>
      <w:suppressAutoHyphens/>
      <w:spacing w:after="0" w:line="240" w:lineRule="auto"/>
      <w:ind w:firstLine="12"/>
      <w:jc w:val="both"/>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F42C20"/>
    <w:rPr>
      <w:rFonts w:ascii="Times New Roman" w:hAnsi="Times New Roman" w:cs="Times New Roman"/>
      <w:sz w:val="22"/>
      <w:szCs w:val="22"/>
      <w:lang w:bidi="ar-SA"/>
    </w:rPr>
  </w:style>
  <w:style w:type="paragraph" w:customStyle="1" w:styleId="NormalWeb1">
    <w:name w:val="Normal (Web)1"/>
    <w:basedOn w:val="a3"/>
    <w:qFormat/>
    <w:rsid w:val="00F42C20"/>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3">
    <w:name w:val="Основной текст (2)1"/>
    <w:basedOn w:val="a3"/>
    <w:qFormat/>
    <w:rsid w:val="00F42C20"/>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paragraph" w:customStyle="1" w:styleId="affffff2">
    <w:name w:val="Обычный + по ширине"/>
    <w:basedOn w:val="a3"/>
    <w:uiPriority w:val="99"/>
    <w:qFormat/>
    <w:rsid w:val="00F42C2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Standard"/>
    <w:rsid w:val="00F42C20"/>
    <w:pPr>
      <w:autoSpaceDN w:val="0"/>
      <w:spacing w:before="240" w:after="60" w:line="240" w:lineRule="auto"/>
      <w:jc w:val="center"/>
    </w:pPr>
    <w:rPr>
      <w:rFonts w:eastAsia="Times New Roman" w:cs="Times New Roman"/>
      <w:b/>
      <w:color w:val="000000"/>
      <w:kern w:val="3"/>
      <w:sz w:val="32"/>
      <w:szCs w:val="20"/>
      <w:lang w:val="en-US" w:eastAsia="en-US" w:bidi="en-US"/>
    </w:rPr>
  </w:style>
  <w:style w:type="paragraph" w:customStyle="1" w:styleId="Index">
    <w:name w:val="Index"/>
    <w:basedOn w:val="Standard"/>
    <w:rsid w:val="00F42C20"/>
    <w:pPr>
      <w:suppressLineNumbers/>
      <w:autoSpaceDN w:val="0"/>
      <w:spacing w:line="240" w:lineRule="auto"/>
      <w:jc w:val="left"/>
    </w:pPr>
    <w:rPr>
      <w:rFonts w:eastAsia="Andale Sans UI" w:cs="Tahoma"/>
      <w:kern w:val="3"/>
      <w:lang w:val="en-US" w:eastAsia="en-US" w:bidi="en-US"/>
    </w:rPr>
  </w:style>
  <w:style w:type="paragraph" w:customStyle="1" w:styleId="Style13">
    <w:name w:val="Style13"/>
    <w:basedOn w:val="Standard"/>
    <w:rsid w:val="00F42C20"/>
    <w:pPr>
      <w:suppressAutoHyphens w:val="0"/>
      <w:autoSpaceDN w:val="0"/>
      <w:spacing w:line="240" w:lineRule="auto"/>
      <w:jc w:val="left"/>
    </w:pPr>
    <w:rPr>
      <w:rFonts w:eastAsia="Times New Roman" w:cs="Times New Roman"/>
      <w:kern w:val="3"/>
      <w:lang w:val="en-US" w:eastAsia="ru-RU" w:bidi="en-US"/>
    </w:rPr>
  </w:style>
  <w:style w:type="paragraph" w:customStyle="1" w:styleId="Standarduser">
    <w:name w:val="Standard (user)"/>
    <w:rsid w:val="00F42C20"/>
    <w:pPr>
      <w:suppressAutoHyphens/>
      <w:autoSpaceDN w:val="0"/>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F42C20"/>
    <w:pPr>
      <w:tabs>
        <w:tab w:val="left" w:pos="1854"/>
      </w:tabs>
      <w:autoSpaceDN w:val="0"/>
      <w:spacing w:after="60" w:line="100" w:lineRule="atLeast"/>
      <w:ind w:left="927" w:hanging="567"/>
      <w:jc w:val="both"/>
    </w:pPr>
    <w:rPr>
      <w:rFonts w:eastAsia="Times New Roman" w:cs="Times New Roman"/>
      <w:kern w:val="3"/>
      <w:lang w:val="en-US" w:eastAsia="en-US" w:bidi="en-US"/>
    </w:rPr>
  </w:style>
  <w:style w:type="paragraph" w:customStyle="1" w:styleId="affffff3">
    <w:name w:val="Перечисление"/>
    <w:basedOn w:val="Standard"/>
    <w:rsid w:val="00F42C20"/>
    <w:pPr>
      <w:tabs>
        <w:tab w:val="left" w:pos="720"/>
      </w:tabs>
      <w:autoSpaceDN w:val="0"/>
      <w:spacing w:line="240" w:lineRule="auto"/>
      <w:ind w:left="360" w:hanging="360"/>
      <w:jc w:val="both"/>
    </w:pPr>
    <w:rPr>
      <w:rFonts w:eastAsia="Times New Roman" w:cs="Times New Roman"/>
      <w:color w:val="000000"/>
      <w:kern w:val="3"/>
      <w:sz w:val="28"/>
      <w:szCs w:val="28"/>
      <w:lang w:val="en-US" w:eastAsia="en-US" w:bidi="en-US"/>
    </w:rPr>
  </w:style>
  <w:style w:type="paragraph" w:customStyle="1" w:styleId="58">
    <w:name w:val="Основной текст (5)"/>
    <w:basedOn w:val="Standard"/>
    <w:rsid w:val="00F42C20"/>
    <w:pPr>
      <w:shd w:val="clear" w:color="auto" w:fill="FFFFFF"/>
      <w:autoSpaceDN w:val="0"/>
      <w:spacing w:line="173" w:lineRule="exact"/>
      <w:jc w:val="center"/>
    </w:pPr>
    <w:rPr>
      <w:rFonts w:eastAsia="Times New Roman" w:cs="Times New Roman"/>
      <w:color w:val="000000"/>
      <w:kern w:val="3"/>
      <w:sz w:val="12"/>
      <w:szCs w:val="12"/>
      <w:lang w:val="en-US" w:eastAsia="en-US" w:bidi="en-US"/>
    </w:rPr>
  </w:style>
  <w:style w:type="paragraph" w:customStyle="1" w:styleId="63">
    <w:name w:val="Основной текст (6)"/>
    <w:basedOn w:val="Standard"/>
    <w:rsid w:val="00F42C20"/>
    <w:pPr>
      <w:shd w:val="clear" w:color="auto" w:fill="FFFFFF"/>
      <w:autoSpaceDN w:val="0"/>
      <w:spacing w:line="173" w:lineRule="exact"/>
      <w:jc w:val="both"/>
    </w:pPr>
    <w:rPr>
      <w:rFonts w:eastAsia="Times New Roman" w:cs="Times New Roman"/>
      <w:b/>
      <w:bCs/>
      <w:color w:val="000000"/>
      <w:kern w:val="3"/>
      <w:sz w:val="12"/>
      <w:szCs w:val="12"/>
      <w:lang w:val="en-US" w:eastAsia="en-US" w:bidi="en-US"/>
    </w:rPr>
  </w:style>
  <w:style w:type="paragraph" w:customStyle="1" w:styleId="73">
    <w:name w:val="Основной текст (7)"/>
    <w:basedOn w:val="Standard"/>
    <w:rsid w:val="00F42C20"/>
    <w:pPr>
      <w:shd w:val="clear" w:color="auto" w:fill="FFFFFF"/>
      <w:autoSpaceDN w:val="0"/>
      <w:spacing w:line="274" w:lineRule="exact"/>
      <w:jc w:val="left"/>
    </w:pPr>
    <w:rPr>
      <w:rFonts w:eastAsia="Times New Roman" w:cs="Times New Roman"/>
      <w:color w:val="000000"/>
      <w:kern w:val="3"/>
      <w:lang w:val="en-US" w:eastAsia="en-US" w:bidi="en-US"/>
    </w:rPr>
  </w:style>
  <w:style w:type="paragraph" w:customStyle="1" w:styleId="100">
    <w:name w:val="Подпись к таблице (10)"/>
    <w:basedOn w:val="Standard"/>
    <w:rsid w:val="00F42C20"/>
    <w:pPr>
      <w:shd w:val="clear" w:color="auto" w:fill="FFFFFF"/>
      <w:autoSpaceDN w:val="0"/>
      <w:spacing w:line="240" w:lineRule="atLeast"/>
      <w:jc w:val="left"/>
    </w:pPr>
    <w:rPr>
      <w:rFonts w:eastAsia="Times New Roman" w:cs="Times New Roman"/>
      <w:color w:val="000000"/>
      <w:kern w:val="3"/>
      <w:sz w:val="16"/>
      <w:szCs w:val="16"/>
      <w:lang w:val="en-US" w:eastAsia="en-US" w:bidi="en-US"/>
    </w:rPr>
  </w:style>
  <w:style w:type="paragraph" w:customStyle="1" w:styleId="240">
    <w:name w:val="Основной текст (24)"/>
    <w:basedOn w:val="Standard"/>
    <w:rsid w:val="00F42C20"/>
    <w:pPr>
      <w:shd w:val="clear" w:color="auto" w:fill="FFFFFF"/>
      <w:autoSpaceDN w:val="0"/>
      <w:spacing w:before="360" w:line="307" w:lineRule="exact"/>
      <w:jc w:val="both"/>
    </w:pPr>
    <w:rPr>
      <w:rFonts w:eastAsia="Times New Roman" w:cs="Times New Roman"/>
      <w:b/>
      <w:bCs/>
      <w:color w:val="000000"/>
      <w:kern w:val="3"/>
      <w:sz w:val="23"/>
      <w:szCs w:val="23"/>
      <w:lang w:val="en-US" w:eastAsia="en-US" w:bidi="en-US"/>
    </w:rPr>
  </w:style>
  <w:style w:type="paragraph" w:customStyle="1" w:styleId="93">
    <w:name w:val="Основной текст (9)"/>
    <w:basedOn w:val="Standard"/>
    <w:rsid w:val="00F42C20"/>
    <w:pPr>
      <w:shd w:val="clear" w:color="auto" w:fill="FFFFFF"/>
      <w:autoSpaceDN w:val="0"/>
      <w:spacing w:before="720" w:after="60" w:line="240" w:lineRule="atLeast"/>
      <w:ind w:hanging="520"/>
      <w:jc w:val="left"/>
    </w:pPr>
    <w:rPr>
      <w:rFonts w:eastAsia="Times New Roman" w:cs="Times New Roman"/>
      <w:color w:val="000000"/>
      <w:kern w:val="3"/>
      <w:sz w:val="20"/>
      <w:szCs w:val="20"/>
      <w:lang w:val="en-US" w:eastAsia="en-US" w:bidi="en-US"/>
    </w:rPr>
  </w:style>
  <w:style w:type="paragraph" w:customStyle="1" w:styleId="200">
    <w:name w:val="Основной текст (20)"/>
    <w:basedOn w:val="Standard"/>
    <w:rsid w:val="00F42C20"/>
    <w:pPr>
      <w:shd w:val="clear" w:color="auto" w:fill="FFFFFF"/>
      <w:autoSpaceDN w:val="0"/>
      <w:spacing w:line="254" w:lineRule="exact"/>
      <w:jc w:val="left"/>
    </w:pPr>
    <w:rPr>
      <w:rFonts w:eastAsia="Times New Roman" w:cs="Times New Roman"/>
      <w:b/>
      <w:bCs/>
      <w:color w:val="000000"/>
      <w:kern w:val="3"/>
      <w:sz w:val="20"/>
      <w:szCs w:val="20"/>
      <w:lang w:val="en-US" w:eastAsia="en-US" w:bidi="en-US"/>
    </w:rPr>
  </w:style>
  <w:style w:type="paragraph" w:customStyle="1" w:styleId="affffff4">
    <w:name w:val="Оглавление"/>
    <w:basedOn w:val="Standard"/>
    <w:rsid w:val="00F42C20"/>
    <w:pPr>
      <w:shd w:val="clear" w:color="auto" w:fill="FFFFFF"/>
      <w:autoSpaceDN w:val="0"/>
      <w:spacing w:line="250" w:lineRule="exact"/>
      <w:jc w:val="both"/>
    </w:pPr>
    <w:rPr>
      <w:rFonts w:eastAsia="Times New Roman" w:cs="Times New Roman"/>
      <w:color w:val="000000"/>
      <w:kern w:val="3"/>
      <w:sz w:val="20"/>
      <w:szCs w:val="20"/>
      <w:lang w:val="en-US" w:eastAsia="en-US" w:bidi="en-US"/>
    </w:rPr>
  </w:style>
  <w:style w:type="paragraph" w:customStyle="1" w:styleId="1fd">
    <w:name w:val="Подпись к таблице1"/>
    <w:basedOn w:val="Standard"/>
    <w:rsid w:val="00F42C20"/>
    <w:pPr>
      <w:shd w:val="clear" w:color="auto" w:fill="FFFFFF"/>
      <w:autoSpaceDN w:val="0"/>
      <w:spacing w:line="240" w:lineRule="atLeast"/>
      <w:jc w:val="left"/>
    </w:pPr>
    <w:rPr>
      <w:rFonts w:eastAsia="Times New Roman" w:cs="Times New Roman"/>
      <w:color w:val="000000"/>
      <w:kern w:val="3"/>
      <w:sz w:val="20"/>
      <w:szCs w:val="20"/>
      <w:lang w:val="en-US" w:eastAsia="en-US" w:bidi="en-US"/>
    </w:rPr>
  </w:style>
  <w:style w:type="paragraph" w:customStyle="1" w:styleId="2110">
    <w:name w:val="Основной текст (21)1"/>
    <w:basedOn w:val="Standard"/>
    <w:rsid w:val="00F42C20"/>
    <w:pPr>
      <w:shd w:val="clear" w:color="auto" w:fill="FFFFFF"/>
      <w:autoSpaceDN w:val="0"/>
      <w:spacing w:line="288" w:lineRule="exact"/>
      <w:jc w:val="both"/>
    </w:pPr>
    <w:rPr>
      <w:rFonts w:eastAsia="Times New Roman" w:cs="Times New Roman"/>
      <w:color w:val="000000"/>
      <w:kern w:val="3"/>
      <w:sz w:val="20"/>
      <w:szCs w:val="20"/>
      <w:lang w:val="en-US" w:eastAsia="en-US" w:bidi="en-US"/>
    </w:rPr>
  </w:style>
  <w:style w:type="paragraph" w:customStyle="1" w:styleId="Framecontents">
    <w:name w:val="Frame contents"/>
    <w:basedOn w:val="Textbody"/>
    <w:rsid w:val="00F42C20"/>
    <w:pPr>
      <w:autoSpaceDN w:val="0"/>
      <w:textAlignment w:val="baseline"/>
    </w:pPr>
    <w:rPr>
      <w:rFonts w:eastAsia="Andale Sans UI"/>
      <w:kern w:val="3"/>
      <w:lang w:eastAsia="en-US" w:bidi="en-US"/>
    </w:rPr>
  </w:style>
  <w:style w:type="paragraph" w:customStyle="1" w:styleId="94">
    <w:name w:val="Подпись к таблице (9)"/>
    <w:basedOn w:val="Standard"/>
    <w:rsid w:val="00F42C20"/>
    <w:pPr>
      <w:shd w:val="clear" w:color="auto" w:fill="FFFFFF"/>
      <w:autoSpaceDN w:val="0"/>
      <w:spacing w:line="298" w:lineRule="exact"/>
      <w:jc w:val="both"/>
    </w:pPr>
    <w:rPr>
      <w:rFonts w:eastAsia="Times New Roman" w:cs="Times New Roman"/>
      <w:color w:val="000000"/>
      <w:kern w:val="3"/>
      <w:lang w:val="en-US" w:eastAsia="en-US" w:bidi="en-US"/>
    </w:rPr>
  </w:style>
  <w:style w:type="character" w:customStyle="1" w:styleId="95">
    <w:name w:val="Основной текст (9)_"/>
    <w:rsid w:val="00F42C20"/>
    <w:rPr>
      <w:rFonts w:ascii="Times New Roman" w:eastAsia="Times New Roman" w:hAnsi="Times New Roman" w:cs="Times New Roman"/>
      <w:sz w:val="20"/>
      <w:szCs w:val="20"/>
      <w:u w:val="none"/>
    </w:rPr>
  </w:style>
  <w:style w:type="character" w:customStyle="1" w:styleId="Internetlink">
    <w:name w:val="Internet link"/>
    <w:rsid w:val="00F42C20"/>
    <w:rPr>
      <w:color w:val="000080"/>
      <w:u w:val="single"/>
    </w:rPr>
  </w:style>
  <w:style w:type="character" w:customStyle="1" w:styleId="itemtext1">
    <w:name w:val="itemtext1"/>
    <w:rsid w:val="00F42C20"/>
    <w:rPr>
      <w:rFonts w:ascii="Tahoma" w:eastAsia="Tahoma" w:hAnsi="Tahoma" w:cs="Tahoma"/>
      <w:color w:val="000000"/>
      <w:sz w:val="20"/>
    </w:rPr>
  </w:style>
  <w:style w:type="character" w:customStyle="1" w:styleId="64">
    <w:name w:val="Основной текст (6)_"/>
    <w:rsid w:val="00F42C20"/>
    <w:rPr>
      <w:rFonts w:ascii="Times New Roman" w:eastAsia="Times New Roman" w:hAnsi="Times New Roman" w:cs="Times New Roman"/>
      <w:b/>
      <w:bCs/>
      <w:sz w:val="12"/>
      <w:szCs w:val="12"/>
      <w:u w:val="none"/>
    </w:rPr>
  </w:style>
  <w:style w:type="character" w:customStyle="1" w:styleId="59">
    <w:name w:val="Основной текст (5)_"/>
    <w:rsid w:val="00F42C20"/>
    <w:rPr>
      <w:rFonts w:ascii="Times New Roman" w:eastAsia="Times New Roman" w:hAnsi="Times New Roman" w:cs="Times New Roman"/>
      <w:sz w:val="12"/>
      <w:szCs w:val="12"/>
      <w:u w:val="none"/>
    </w:rPr>
  </w:style>
  <w:style w:type="character" w:customStyle="1" w:styleId="2fc">
    <w:name w:val="Подпись к таблице (2)_"/>
    <w:rsid w:val="00F42C20"/>
    <w:rPr>
      <w:rFonts w:ascii="Times New Roman" w:eastAsia="Times New Roman" w:hAnsi="Times New Roman" w:cs="Times New Roman"/>
      <w:sz w:val="12"/>
      <w:szCs w:val="12"/>
      <w:u w:val="none"/>
    </w:rPr>
  </w:style>
  <w:style w:type="character" w:customStyle="1" w:styleId="2fd">
    <w:name w:val="Подпись к таблице (2)"/>
    <w:rsid w:val="00F42C20"/>
    <w:rPr>
      <w:rFonts w:ascii="Times New Roman" w:eastAsia="Times New Roman" w:hAnsi="Times New Roman" w:cs="Times New Roman"/>
      <w:sz w:val="12"/>
      <w:szCs w:val="12"/>
      <w:u w:val="single"/>
    </w:rPr>
  </w:style>
  <w:style w:type="character" w:customStyle="1" w:styleId="6pt">
    <w:name w:val="Основной текст + 6 pt"/>
    <w:rsid w:val="00F42C20"/>
    <w:rPr>
      <w:rFonts w:ascii="Times New Roman" w:eastAsia="Times New Roman" w:hAnsi="Times New Roman" w:cs="Times New Roman"/>
      <w:i/>
      <w:iCs/>
      <w:sz w:val="12"/>
      <w:szCs w:val="12"/>
      <w:u w:val="none"/>
    </w:rPr>
  </w:style>
  <w:style w:type="character" w:customStyle="1" w:styleId="74">
    <w:name w:val="Основной текст (7)_"/>
    <w:rsid w:val="00F42C20"/>
    <w:rPr>
      <w:rFonts w:ascii="Times New Roman" w:eastAsia="Times New Roman" w:hAnsi="Times New Roman" w:cs="Times New Roman"/>
      <w:sz w:val="22"/>
      <w:szCs w:val="22"/>
      <w:u w:val="none"/>
    </w:rPr>
  </w:style>
  <w:style w:type="character" w:customStyle="1" w:styleId="241">
    <w:name w:val="Основной текст (24)_"/>
    <w:rsid w:val="00F42C20"/>
    <w:rPr>
      <w:rFonts w:ascii="Times New Roman" w:eastAsia="Times New Roman" w:hAnsi="Times New Roman" w:cs="Times New Roman"/>
      <w:b/>
      <w:bCs/>
      <w:sz w:val="23"/>
      <w:szCs w:val="23"/>
      <w:u w:val="none"/>
    </w:rPr>
  </w:style>
  <w:style w:type="character" w:customStyle="1" w:styleId="201">
    <w:name w:val="Основной текст (20)_"/>
    <w:rsid w:val="00F42C20"/>
    <w:rPr>
      <w:rFonts w:ascii="Times New Roman" w:eastAsia="Times New Roman" w:hAnsi="Times New Roman" w:cs="Times New Roman"/>
      <w:b/>
      <w:bCs/>
      <w:sz w:val="20"/>
      <w:szCs w:val="20"/>
      <w:u w:val="none"/>
    </w:rPr>
  </w:style>
  <w:style w:type="character" w:customStyle="1" w:styleId="affffff5">
    <w:name w:val="Оглавление_"/>
    <w:rsid w:val="00F42C20"/>
    <w:rPr>
      <w:rFonts w:ascii="Times New Roman" w:eastAsia="Times New Roman" w:hAnsi="Times New Roman" w:cs="Times New Roman"/>
      <w:sz w:val="20"/>
      <w:szCs w:val="20"/>
      <w:u w:val="none"/>
    </w:rPr>
  </w:style>
  <w:style w:type="character" w:customStyle="1" w:styleId="affffff6">
    <w:name w:val="Подпись к таблице_"/>
    <w:rsid w:val="00F42C20"/>
    <w:rPr>
      <w:rFonts w:ascii="Times New Roman" w:eastAsia="Times New Roman" w:hAnsi="Times New Roman" w:cs="Times New Roman"/>
      <w:sz w:val="20"/>
      <w:szCs w:val="20"/>
      <w:u w:val="none"/>
    </w:rPr>
  </w:style>
  <w:style w:type="character" w:customStyle="1" w:styleId="affffff7">
    <w:name w:val="Подпись к таблице"/>
    <w:rsid w:val="00F42C20"/>
    <w:rPr>
      <w:rFonts w:ascii="Times New Roman" w:eastAsia="Times New Roman" w:hAnsi="Times New Roman" w:cs="Times New Roman"/>
      <w:sz w:val="20"/>
      <w:szCs w:val="20"/>
      <w:u w:val="single"/>
    </w:rPr>
  </w:style>
  <w:style w:type="character" w:customStyle="1" w:styleId="10pt">
    <w:name w:val="Основной текст + 10 pt"/>
    <w:rsid w:val="00F42C20"/>
    <w:rPr>
      <w:rFonts w:ascii="Times New Roman" w:eastAsia="Times New Roman" w:hAnsi="Times New Roman" w:cs="Times New Roman"/>
      <w:i/>
      <w:iCs/>
      <w:sz w:val="20"/>
      <w:szCs w:val="20"/>
      <w:u w:val="none"/>
    </w:rPr>
  </w:style>
  <w:style w:type="character" w:customStyle="1" w:styleId="214">
    <w:name w:val="Основной текст (21)_"/>
    <w:rsid w:val="00F42C20"/>
    <w:rPr>
      <w:rFonts w:ascii="Times New Roman" w:eastAsia="Times New Roman" w:hAnsi="Times New Roman" w:cs="Times New Roman"/>
      <w:sz w:val="20"/>
      <w:szCs w:val="20"/>
      <w:u w:val="none"/>
    </w:rPr>
  </w:style>
  <w:style w:type="character" w:customStyle="1" w:styleId="NumberingSymbols">
    <w:name w:val="Numbering Symbols"/>
    <w:rsid w:val="00F42C20"/>
  </w:style>
  <w:style w:type="numbering" w:customStyle="1" w:styleId="WWNum19">
    <w:name w:val="WWNum19"/>
    <w:basedOn w:val="a6"/>
    <w:rsid w:val="00F42C20"/>
    <w:pPr>
      <w:numPr>
        <w:numId w:val="34"/>
      </w:numPr>
    </w:pPr>
  </w:style>
  <w:style w:type="paragraph" w:customStyle="1" w:styleId="msonormalbullet3gif">
    <w:name w:val="msonormal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6">
    <w:name w:val="WW8Num5z6"/>
    <w:rsid w:val="00F42C20"/>
  </w:style>
  <w:style w:type="character" w:customStyle="1" w:styleId="WW8Num5z7">
    <w:name w:val="WW8Num5z7"/>
    <w:rsid w:val="00F42C20"/>
  </w:style>
  <w:style w:type="character" w:customStyle="1" w:styleId="WW8Num5z8">
    <w:name w:val="WW8Num5z8"/>
    <w:rsid w:val="00F42C20"/>
  </w:style>
  <w:style w:type="character" w:customStyle="1" w:styleId="WW8Num9z6">
    <w:name w:val="WW8Num9z6"/>
    <w:rsid w:val="00F42C20"/>
  </w:style>
  <w:style w:type="character" w:customStyle="1" w:styleId="WW8Num9z7">
    <w:name w:val="WW8Num9z7"/>
    <w:rsid w:val="00F42C20"/>
  </w:style>
  <w:style w:type="character" w:customStyle="1" w:styleId="WW8Num9z8">
    <w:name w:val="WW8Num9z8"/>
    <w:rsid w:val="00F42C20"/>
  </w:style>
  <w:style w:type="character" w:customStyle="1" w:styleId="WW8Num21z6">
    <w:name w:val="WW8Num21z6"/>
    <w:rsid w:val="00F42C20"/>
  </w:style>
  <w:style w:type="character" w:customStyle="1" w:styleId="WW8Num21z7">
    <w:name w:val="WW8Num21z7"/>
    <w:rsid w:val="00F42C20"/>
  </w:style>
  <w:style w:type="character" w:customStyle="1" w:styleId="WW8Num21z8">
    <w:name w:val="WW8Num21z8"/>
    <w:rsid w:val="00F42C20"/>
  </w:style>
  <w:style w:type="character" w:customStyle="1" w:styleId="WW8Num24z1">
    <w:name w:val="WW8Num24z1"/>
    <w:rsid w:val="00F42C20"/>
    <w:rPr>
      <w:rFonts w:cs="Times New Roman" w:hint="default"/>
    </w:rPr>
  </w:style>
  <w:style w:type="character" w:customStyle="1" w:styleId="affffff8">
    <w:name w:val="Цветовое выделение"/>
    <w:rsid w:val="00F42C20"/>
    <w:rPr>
      <w:b/>
      <w:bCs/>
      <w:color w:val="26282F"/>
    </w:rPr>
  </w:style>
  <w:style w:type="character" w:customStyle="1" w:styleId="affffff9">
    <w:name w:val="Гипертекстовая ссылка"/>
    <w:rsid w:val="00F42C20"/>
    <w:rPr>
      <w:b/>
      <w:bCs/>
      <w:color w:val="auto"/>
    </w:rPr>
  </w:style>
  <w:style w:type="character" w:customStyle="1" w:styleId="bold1">
    <w:name w:val="bold1"/>
    <w:rsid w:val="00F42C20"/>
    <w:rPr>
      <w:b/>
      <w:bCs/>
      <w:shd w:val="clear" w:color="auto" w:fill="FFFFFF"/>
    </w:rPr>
  </w:style>
  <w:style w:type="character" w:customStyle="1" w:styleId="1fe">
    <w:name w:val="Основной текст с отступом Знак1"/>
    <w:rsid w:val="00F42C20"/>
    <w:rPr>
      <w:sz w:val="24"/>
      <w:szCs w:val="24"/>
      <w:lang w:val="x-none"/>
    </w:rPr>
  </w:style>
  <w:style w:type="character" w:customStyle="1" w:styleId="DocumentHeader11">
    <w:name w:val="Document Header1 Знак1"/>
    <w:rsid w:val="00F42C20"/>
    <w:rPr>
      <w:rFonts w:cs="Times New Roman"/>
      <w:b/>
      <w:kern w:val="1"/>
      <w:sz w:val="36"/>
      <w:lang w:val="ru-RU" w:eastAsia="ar-SA" w:bidi="ar-SA"/>
    </w:rPr>
  </w:style>
  <w:style w:type="character" w:customStyle="1" w:styleId="H2">
    <w:name w:val="H2 Знак Знак"/>
    <w:rsid w:val="00F42C20"/>
    <w:rPr>
      <w:rFonts w:eastAsia="Times New Roman" w:cs="Times New Roman"/>
      <w:b/>
      <w:bCs/>
      <w:sz w:val="30"/>
      <w:szCs w:val="30"/>
      <w:lang w:val="ru-RU" w:eastAsia="ar-SA" w:bidi="ar-SA"/>
    </w:rPr>
  </w:style>
  <w:style w:type="character" w:customStyle="1" w:styleId="290">
    <w:name w:val="Знак Знак29"/>
    <w:rsid w:val="00F42C20"/>
    <w:rPr>
      <w:rFonts w:ascii="Cambria" w:hAnsi="Cambria" w:cs="Times New Roman"/>
      <w:b/>
      <w:bCs/>
      <w:sz w:val="26"/>
      <w:szCs w:val="26"/>
      <w:lang w:val="ru-RU" w:eastAsia="ar-SA" w:bidi="ar-SA"/>
    </w:rPr>
  </w:style>
  <w:style w:type="character" w:customStyle="1" w:styleId="280">
    <w:name w:val="Знак Знак28"/>
    <w:rsid w:val="00F42C20"/>
    <w:rPr>
      <w:rFonts w:ascii="Arial" w:hAnsi="Arial" w:cs="Arial"/>
      <w:sz w:val="24"/>
      <w:szCs w:val="24"/>
      <w:lang w:val="ru-RU" w:eastAsia="ar-SA" w:bidi="ar-SA"/>
    </w:rPr>
  </w:style>
  <w:style w:type="character" w:customStyle="1" w:styleId="270">
    <w:name w:val="Знак Знак27"/>
    <w:rsid w:val="00F42C20"/>
    <w:rPr>
      <w:rFonts w:eastAsia="Times New Roman" w:cs="Times New Roman"/>
      <w:sz w:val="22"/>
      <w:szCs w:val="22"/>
      <w:lang w:val="ru-RU" w:eastAsia="ar-SA" w:bidi="ar-SA"/>
    </w:rPr>
  </w:style>
  <w:style w:type="character" w:customStyle="1" w:styleId="260">
    <w:name w:val="Знак Знак26"/>
    <w:rsid w:val="00F42C20"/>
    <w:rPr>
      <w:rFonts w:eastAsia="Times New Roman" w:cs="Times New Roman"/>
      <w:i/>
      <w:iCs/>
      <w:sz w:val="22"/>
      <w:szCs w:val="22"/>
      <w:lang w:val="ru-RU" w:eastAsia="ar-SA" w:bidi="ar-SA"/>
    </w:rPr>
  </w:style>
  <w:style w:type="character" w:customStyle="1" w:styleId="250">
    <w:name w:val="Знак Знак25"/>
    <w:rsid w:val="00F42C20"/>
    <w:rPr>
      <w:rFonts w:ascii="Arial" w:hAnsi="Arial" w:cs="Arial"/>
      <w:lang w:val="ru-RU" w:eastAsia="ar-SA" w:bidi="ar-SA"/>
    </w:rPr>
  </w:style>
  <w:style w:type="character" w:customStyle="1" w:styleId="242">
    <w:name w:val="Знак Знак24"/>
    <w:rsid w:val="00F42C20"/>
    <w:rPr>
      <w:rFonts w:ascii="Arial" w:hAnsi="Arial" w:cs="Arial"/>
      <w:i/>
      <w:iCs/>
      <w:lang w:val="ru-RU" w:eastAsia="ar-SA" w:bidi="ar-SA"/>
    </w:rPr>
  </w:style>
  <w:style w:type="character" w:customStyle="1" w:styleId="230">
    <w:name w:val="Знак Знак23"/>
    <w:rsid w:val="00F42C20"/>
    <w:rPr>
      <w:rFonts w:ascii="Arial" w:hAnsi="Arial" w:cs="Arial"/>
      <w:b/>
      <w:bCs/>
      <w:i/>
      <w:iCs/>
      <w:sz w:val="18"/>
      <w:szCs w:val="18"/>
      <w:lang w:val="ru-RU" w:eastAsia="ar-SA" w:bidi="ar-SA"/>
    </w:rPr>
  </w:style>
  <w:style w:type="character" w:customStyle="1" w:styleId="170">
    <w:name w:val="Знак Знак17"/>
    <w:rsid w:val="00F42C20"/>
    <w:rPr>
      <w:rFonts w:ascii="Cambria" w:hAnsi="Cambria" w:cs="Times New Roman"/>
      <w:b/>
      <w:bCs/>
      <w:kern w:val="1"/>
      <w:sz w:val="32"/>
      <w:szCs w:val="32"/>
      <w:lang w:val="ru-RU" w:eastAsia="ar-SA" w:bidi="ar-SA"/>
    </w:rPr>
  </w:style>
  <w:style w:type="character" w:customStyle="1" w:styleId="affffffa">
    <w:name w:val="Название Знак"/>
    <w:rsid w:val="00F42C20"/>
    <w:rPr>
      <w:rFonts w:ascii="Arial" w:eastAsia="MS Mincho" w:hAnsi="Arial" w:cs="Tahoma"/>
      <w:sz w:val="28"/>
      <w:szCs w:val="28"/>
      <w:lang w:val="ru-RU"/>
    </w:rPr>
  </w:style>
  <w:style w:type="character" w:customStyle="1" w:styleId="111">
    <w:name w:val="Знак Знак11"/>
    <w:rsid w:val="00F42C20"/>
    <w:rPr>
      <w:rFonts w:ascii="Arial" w:hAnsi="Arial" w:cs="Times New Roman"/>
      <w:sz w:val="24"/>
      <w:szCs w:val="24"/>
      <w:lang w:val="ru-RU" w:eastAsia="ar-SA" w:bidi="ar-SA"/>
    </w:rPr>
  </w:style>
  <w:style w:type="character" w:customStyle="1" w:styleId="96">
    <w:name w:val="Знак Знак9"/>
    <w:rsid w:val="00F42C20"/>
    <w:rPr>
      <w:rFonts w:eastAsia="Times New Roman" w:cs="Times New Roman"/>
      <w:sz w:val="24"/>
      <w:szCs w:val="24"/>
      <w:lang w:val="ru-RU" w:eastAsia="ar-SA" w:bidi="ar-SA"/>
    </w:rPr>
  </w:style>
  <w:style w:type="character" w:customStyle="1" w:styleId="5a">
    <w:name w:val="Знак Знак5"/>
    <w:rsid w:val="00F42C20"/>
    <w:rPr>
      <w:rFonts w:eastAsia="Times New Roman" w:cs="Times New Roman"/>
      <w:sz w:val="24"/>
      <w:szCs w:val="24"/>
      <w:lang w:val="ru-RU" w:eastAsia="ar-SA" w:bidi="ar-SA"/>
    </w:rPr>
  </w:style>
  <w:style w:type="character" w:customStyle="1" w:styleId="1ff">
    <w:name w:val="Замещающий текст1"/>
    <w:rsid w:val="00F42C20"/>
    <w:rPr>
      <w:rFonts w:cs="Times New Roman"/>
      <w:color w:val="808080"/>
    </w:rPr>
  </w:style>
  <w:style w:type="character" w:customStyle="1" w:styleId="affffffb">
    <w:name w:val="Дефис Знак"/>
    <w:rsid w:val="00F42C20"/>
    <w:rPr>
      <w:sz w:val="24"/>
      <w:szCs w:val="24"/>
      <w:lang w:val="x-none"/>
    </w:rPr>
  </w:style>
  <w:style w:type="character" w:customStyle="1" w:styleId="4a">
    <w:name w:val="Стиль4 Знак"/>
    <w:rsid w:val="00F42C20"/>
  </w:style>
  <w:style w:type="character" w:customStyle="1" w:styleId="skypepnhtextspan">
    <w:name w:val="skype_pnh_text_span"/>
    <w:rsid w:val="00F42C20"/>
    <w:rPr>
      <w:rFonts w:cs="Times New Roman"/>
    </w:rPr>
  </w:style>
  <w:style w:type="character" w:customStyle="1" w:styleId="affffffc">
    <w:name w:val="Символы концевой сноски"/>
    <w:rsid w:val="00F42C20"/>
    <w:rPr>
      <w:rFonts w:cs="Times New Roman"/>
      <w:vertAlign w:val="superscript"/>
    </w:rPr>
  </w:style>
  <w:style w:type="character" w:customStyle="1" w:styleId="FontStyle12">
    <w:name w:val="Font Style12"/>
    <w:rsid w:val="00F42C20"/>
    <w:rPr>
      <w:rFonts w:ascii="Times New Roman" w:hAnsi="Times New Roman" w:cs="Times New Roman"/>
      <w:sz w:val="22"/>
      <w:szCs w:val="22"/>
    </w:rPr>
  </w:style>
  <w:style w:type="character" w:customStyle="1" w:styleId="3f4">
    <w:name w:val="Стиль3 Знак Знак Знак"/>
    <w:rsid w:val="00F42C20"/>
    <w:rPr>
      <w:sz w:val="24"/>
      <w:szCs w:val="24"/>
      <w:lang w:val="x-none"/>
    </w:rPr>
  </w:style>
  <w:style w:type="character" w:customStyle="1" w:styleId="apple-style-span">
    <w:name w:val="apple-style-span"/>
    <w:rsid w:val="00F42C20"/>
  </w:style>
  <w:style w:type="character" w:customStyle="1" w:styleId="ConsNonformat">
    <w:name w:val="ConsNonformat Знак"/>
    <w:rsid w:val="00F42C20"/>
    <w:rPr>
      <w:rFonts w:ascii="Courier New" w:hAnsi="Courier New" w:cs="Courier New"/>
      <w:lang w:val="ru-RU" w:eastAsia="ar-SA" w:bidi="ar-SA"/>
    </w:rPr>
  </w:style>
  <w:style w:type="character" w:customStyle="1" w:styleId="iceouttxt6">
    <w:name w:val="iceouttxt6"/>
    <w:rsid w:val="00F42C20"/>
    <w:rPr>
      <w:rFonts w:ascii="Arial" w:hAnsi="Arial" w:cs="Arial" w:hint="default"/>
      <w:color w:val="666666"/>
      <w:sz w:val="15"/>
      <w:szCs w:val="15"/>
    </w:rPr>
  </w:style>
  <w:style w:type="character" w:customStyle="1" w:styleId="FontStyle76">
    <w:name w:val="Font Style76"/>
    <w:rsid w:val="00F42C20"/>
    <w:rPr>
      <w:rFonts w:ascii="Times New Roman" w:hAnsi="Times New Roman" w:cs="Times New Roman"/>
      <w:sz w:val="22"/>
      <w:szCs w:val="22"/>
    </w:rPr>
  </w:style>
  <w:style w:type="character" w:customStyle="1" w:styleId="printable1">
    <w:name w:val="printable1"/>
    <w:rsid w:val="00F42C20"/>
    <w:rPr>
      <w:b/>
      <w:bCs/>
    </w:rPr>
  </w:style>
  <w:style w:type="character" w:customStyle="1" w:styleId="enumerated">
    <w:name w:val="enumerated"/>
    <w:rsid w:val="00F42C20"/>
  </w:style>
  <w:style w:type="character" w:customStyle="1" w:styleId="Bodytext">
    <w:name w:val="Body text_"/>
    <w:rsid w:val="00F42C20"/>
    <w:rPr>
      <w:spacing w:val="-3"/>
      <w:shd w:val="clear" w:color="auto" w:fill="FFFFFF"/>
    </w:rPr>
  </w:style>
  <w:style w:type="character" w:customStyle="1" w:styleId="2fe">
    <w:name w:val="Основной текст2"/>
    <w:rsid w:val="00F42C2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F42C20"/>
    <w:rPr>
      <w:b/>
      <w:bCs/>
      <w:spacing w:val="-2"/>
      <w:sz w:val="21"/>
      <w:szCs w:val="21"/>
      <w:shd w:val="clear" w:color="auto" w:fill="FFFFFF"/>
    </w:rPr>
  </w:style>
  <w:style w:type="paragraph" w:customStyle="1" w:styleId="2ff">
    <w:name w:val="Заголовок2"/>
    <w:basedOn w:val="a3"/>
    <w:next w:val="ad"/>
    <w:rsid w:val="00F42C20"/>
    <w:pPr>
      <w:keepNext/>
      <w:suppressAutoHyphens/>
      <w:spacing w:before="240" w:after="120" w:line="240" w:lineRule="auto"/>
    </w:pPr>
    <w:rPr>
      <w:rFonts w:ascii="Arial" w:eastAsia="Microsoft YaHei" w:hAnsi="Arial" w:cs="Mangal"/>
      <w:sz w:val="28"/>
      <w:szCs w:val="28"/>
      <w:lang w:eastAsia="ar-SA"/>
    </w:rPr>
  </w:style>
  <w:style w:type="paragraph" w:customStyle="1" w:styleId="affffffd">
    <w:name w:val="Название"/>
    <w:basedOn w:val="a3"/>
    <w:rsid w:val="00F42C20"/>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0">
    <w:name w:val="Подзаголовок Знак1"/>
    <w:rsid w:val="00F42C20"/>
    <w:rPr>
      <w:rFonts w:ascii="Arial" w:eastAsia="MS Mincho" w:hAnsi="Arial"/>
      <w:i/>
      <w:iCs/>
      <w:sz w:val="28"/>
      <w:szCs w:val="28"/>
      <w:lang w:eastAsia="ar-SA"/>
    </w:rPr>
  </w:style>
  <w:style w:type="paragraph" w:customStyle="1" w:styleId="affffffe">
    <w:name w:val="Нормальный (таблица)"/>
    <w:basedOn w:val="a3"/>
    <w:next w:val="a3"/>
    <w:rsid w:val="00F42C20"/>
    <w:pPr>
      <w:widowControl w:val="0"/>
      <w:autoSpaceDE w:val="0"/>
      <w:spacing w:after="0" w:line="240" w:lineRule="auto"/>
      <w:jc w:val="both"/>
    </w:pPr>
    <w:rPr>
      <w:rFonts w:ascii="Arial" w:eastAsia="Times New Roman" w:hAnsi="Arial" w:cs="Arial"/>
      <w:sz w:val="24"/>
      <w:szCs w:val="24"/>
      <w:lang w:eastAsia="ar-SA"/>
    </w:rPr>
  </w:style>
  <w:style w:type="paragraph" w:customStyle="1" w:styleId="1ff1">
    <w:name w:val="Текст примечания1"/>
    <w:basedOn w:val="a3"/>
    <w:rsid w:val="00F42C20"/>
    <w:pPr>
      <w:spacing w:after="0" w:line="240" w:lineRule="auto"/>
    </w:pPr>
    <w:rPr>
      <w:rFonts w:ascii="Times New Roman" w:eastAsia="Times New Roman" w:hAnsi="Times New Roman" w:cs="Times New Roman"/>
      <w:sz w:val="20"/>
      <w:szCs w:val="20"/>
      <w:lang w:val="x-none" w:eastAsia="ar-SA"/>
    </w:rPr>
  </w:style>
  <w:style w:type="paragraph" w:customStyle="1" w:styleId="320">
    <w:name w:val="Основной текст с отступом 32"/>
    <w:basedOn w:val="a3"/>
    <w:rsid w:val="00F42C20"/>
    <w:pPr>
      <w:spacing w:after="120" w:line="240" w:lineRule="auto"/>
      <w:ind w:left="283"/>
      <w:jc w:val="both"/>
    </w:pPr>
    <w:rPr>
      <w:rFonts w:ascii="Times New Roman" w:eastAsia="Times New Roman" w:hAnsi="Times New Roman" w:cs="Times New Roman"/>
      <w:sz w:val="16"/>
      <w:szCs w:val="20"/>
      <w:lang w:val="x-none" w:eastAsia="ar-SA"/>
    </w:rPr>
  </w:style>
  <w:style w:type="paragraph" w:customStyle="1" w:styleId="1ff2">
    <w:name w:val="Цитата1"/>
    <w:basedOn w:val="a3"/>
    <w:rsid w:val="00F42C2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afffffff">
    <w:name w:val="Пункт"/>
    <w:basedOn w:val="a3"/>
    <w:rsid w:val="00F42C20"/>
    <w:pPr>
      <w:tabs>
        <w:tab w:val="left" w:pos="1980"/>
      </w:tab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1ff3">
    <w:name w:val="Основной текст с отступом1"/>
    <w:basedOn w:val="a3"/>
    <w:rsid w:val="00F42C20"/>
    <w:pPr>
      <w:spacing w:after="120" w:line="240" w:lineRule="auto"/>
      <w:ind w:left="283"/>
    </w:pPr>
    <w:rPr>
      <w:rFonts w:ascii="Times New Roman" w:eastAsia="Times New Roman" w:hAnsi="Times New Roman" w:cs="Times New Roman"/>
      <w:sz w:val="24"/>
      <w:szCs w:val="24"/>
      <w:lang w:val="x-none" w:eastAsia="ar-SA"/>
    </w:rPr>
  </w:style>
  <w:style w:type="paragraph" w:customStyle="1" w:styleId="311">
    <w:name w:val="Основной текст 31"/>
    <w:basedOn w:val="a3"/>
    <w:rsid w:val="00F42C20"/>
    <w:pPr>
      <w:spacing w:after="120" w:line="240" w:lineRule="auto"/>
    </w:pPr>
    <w:rPr>
      <w:rFonts w:ascii="Times New Roman" w:eastAsia="Times New Roman" w:hAnsi="Times New Roman" w:cs="Times New Roman"/>
      <w:sz w:val="16"/>
      <w:szCs w:val="16"/>
      <w:lang w:val="x-none" w:eastAsia="ar-SA"/>
    </w:rPr>
  </w:style>
  <w:style w:type="paragraph" w:customStyle="1" w:styleId="afffffff0">
    <w:name w:val="Тендерные данные"/>
    <w:basedOn w:val="a3"/>
    <w:rsid w:val="00F42C2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ff1">
    <w:name w:val="Таблица шапка"/>
    <w:basedOn w:val="a3"/>
    <w:rsid w:val="00F42C2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ff2">
    <w:name w:val="Таблица текст"/>
    <w:basedOn w:val="a3"/>
    <w:rsid w:val="00F42C2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3"/>
    <w:rsid w:val="00F42C2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3"/>
    <w:rsid w:val="00F42C2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F42C2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4">
    <w:name w:val="Нумерованный список1"/>
    <w:basedOn w:val="a3"/>
    <w:rsid w:val="00F42C2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3"/>
    <w:rsid w:val="00F42C2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3"/>
    <w:rsid w:val="00F42C2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F42C2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2">
    <w:name w:val="Раздел"/>
    <w:basedOn w:val="a3"/>
    <w:rsid w:val="00F42C20"/>
    <w:pPr>
      <w:numPr>
        <w:numId w:val="33"/>
      </w:numPr>
      <w:spacing w:before="120" w:after="120" w:line="240" w:lineRule="auto"/>
      <w:jc w:val="center"/>
    </w:pPr>
    <w:rPr>
      <w:rFonts w:ascii="Arial Narrow" w:eastAsia="Times New Roman" w:hAnsi="Arial Narrow" w:cs="Arial Narrow"/>
      <w:b/>
      <w:sz w:val="28"/>
      <w:szCs w:val="20"/>
      <w:lang w:eastAsia="ar-SA"/>
    </w:rPr>
  </w:style>
  <w:style w:type="paragraph" w:customStyle="1" w:styleId="32">
    <w:name w:val="Раздел 3"/>
    <w:basedOn w:val="a3"/>
    <w:rsid w:val="00F42C20"/>
    <w:pPr>
      <w:numPr>
        <w:numId w:val="31"/>
      </w:numPr>
      <w:spacing w:before="120" w:after="120" w:line="240" w:lineRule="auto"/>
      <w:jc w:val="center"/>
    </w:pPr>
    <w:rPr>
      <w:rFonts w:ascii="Times New Roman" w:eastAsia="Times New Roman" w:hAnsi="Times New Roman" w:cs="Times New Roman"/>
      <w:b/>
      <w:sz w:val="24"/>
      <w:szCs w:val="20"/>
      <w:lang w:eastAsia="ar-SA"/>
    </w:rPr>
  </w:style>
  <w:style w:type="paragraph" w:customStyle="1" w:styleId="afffffff3">
    <w:name w:val="Условия контракта"/>
    <w:basedOn w:val="a3"/>
    <w:rsid w:val="00F42C2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ff4">
    <w:name w:val="Подраздел"/>
    <w:basedOn w:val="a3"/>
    <w:rsid w:val="00F42C2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5">
    <w:name w:val="Стиль1"/>
    <w:basedOn w:val="a3"/>
    <w:rsid w:val="00F42C2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f0">
    <w:name w:val="Стиль2"/>
    <w:basedOn w:val="216"/>
    <w:rsid w:val="00F42C20"/>
    <w:pPr>
      <w:keepNext/>
      <w:keepLines/>
      <w:widowControl w:val="0"/>
      <w:suppressLineNumbers/>
      <w:suppressAutoHyphens/>
    </w:pPr>
    <w:rPr>
      <w:b/>
    </w:rPr>
  </w:style>
  <w:style w:type="paragraph" w:customStyle="1" w:styleId="3f5">
    <w:name w:val="Стиль3"/>
    <w:basedOn w:val="210"/>
    <w:rsid w:val="00F42C20"/>
    <w:pPr>
      <w:widowControl w:val="0"/>
      <w:tabs>
        <w:tab w:val="left" w:pos="643"/>
      </w:tabs>
      <w:suppressAutoHyphens w:val="0"/>
      <w:ind w:left="643" w:hanging="360"/>
      <w:textAlignment w:val="baseline"/>
    </w:pPr>
    <w:rPr>
      <w:lang w:val="x-none"/>
    </w:rPr>
  </w:style>
  <w:style w:type="paragraph" w:customStyle="1" w:styleId="afffffff5">
    <w:name w:val="пункт"/>
    <w:basedOn w:val="a3"/>
    <w:rsid w:val="00F42C2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6">
    <w:name w:val="Знак 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ff6">
    <w:name w:val="Список многоуровневый 1"/>
    <w:basedOn w:val="a3"/>
    <w:rsid w:val="00F42C2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3"/>
    <w:rsid w:val="00F42C20"/>
    <w:pPr>
      <w:spacing w:before="60" w:after="60" w:line="240" w:lineRule="auto"/>
    </w:pPr>
    <w:rPr>
      <w:rFonts w:ascii="Times New Roman" w:eastAsia="Times New Roman" w:hAnsi="Times New Roman" w:cs="Times New Roman"/>
      <w:sz w:val="20"/>
      <w:szCs w:val="20"/>
      <w:lang w:eastAsia="ar-SA"/>
    </w:rPr>
  </w:style>
  <w:style w:type="character" w:customStyle="1" w:styleId="HTML10">
    <w:name w:val="Адрес HTML Знак1"/>
    <w:rsid w:val="00F42C20"/>
    <w:rPr>
      <w:i/>
      <w:iCs/>
      <w:sz w:val="24"/>
      <w:szCs w:val="24"/>
      <w:lang w:val="x-none" w:eastAsia="ar-SA"/>
    </w:rPr>
  </w:style>
  <w:style w:type="character" w:customStyle="1" w:styleId="HTML11">
    <w:name w:val="Стандартный HTML Знак1"/>
    <w:rsid w:val="00F42C20"/>
    <w:rPr>
      <w:rFonts w:ascii="Courier New" w:hAnsi="Courier New" w:cs="Courier New"/>
      <w:lang w:val="x-none" w:eastAsia="ar-SA"/>
    </w:rPr>
  </w:style>
  <w:style w:type="paragraph" w:customStyle="1" w:styleId="1ff7">
    <w:name w:val="Обычный отступ1"/>
    <w:basedOn w:val="a3"/>
    <w:rsid w:val="00F42C20"/>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f8">
    <w:name w:val="Маркированный список1"/>
    <w:basedOn w:val="a3"/>
    <w:rsid w:val="00F42C2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3"/>
    <w:rsid w:val="00F42C2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3"/>
    <w:rsid w:val="00F42C2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3"/>
    <w:rsid w:val="00F42C2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3"/>
    <w:rsid w:val="00F42C2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9">
    <w:name w:val="Прощание1"/>
    <w:basedOn w:val="a3"/>
    <w:rsid w:val="00F42C20"/>
    <w:pPr>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1ffa">
    <w:name w:val="Подпись Знак1"/>
    <w:rsid w:val="00F42C20"/>
    <w:rPr>
      <w:sz w:val="24"/>
      <w:szCs w:val="24"/>
      <w:lang w:val="x-none" w:eastAsia="ar-SA"/>
    </w:rPr>
  </w:style>
  <w:style w:type="paragraph" w:customStyle="1" w:styleId="1ffb">
    <w:name w:val="Продолжение списка1"/>
    <w:basedOn w:val="a3"/>
    <w:rsid w:val="00F42C2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3"/>
    <w:rsid w:val="00F42C2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F42C2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3"/>
    <w:rsid w:val="00F42C2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3"/>
    <w:rsid w:val="00F42C2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c">
    <w:name w:val="Шапка1"/>
    <w:basedOn w:val="a3"/>
    <w:rsid w:val="00F42C2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val="x-none" w:eastAsia="ar-SA"/>
    </w:rPr>
  </w:style>
  <w:style w:type="paragraph" w:customStyle="1" w:styleId="1ffd">
    <w:name w:val="Приветствие1"/>
    <w:basedOn w:val="a3"/>
    <w:next w:val="a3"/>
    <w:rsid w:val="00F42C20"/>
    <w:pPr>
      <w:spacing w:after="60" w:line="240" w:lineRule="auto"/>
      <w:jc w:val="both"/>
    </w:pPr>
    <w:rPr>
      <w:rFonts w:ascii="Times New Roman" w:eastAsia="Times New Roman" w:hAnsi="Times New Roman" w:cs="Times New Roman"/>
      <w:sz w:val="24"/>
      <w:szCs w:val="24"/>
      <w:lang w:val="x-none" w:eastAsia="ar-SA"/>
    </w:rPr>
  </w:style>
  <w:style w:type="paragraph" w:customStyle="1" w:styleId="219">
    <w:name w:val="Красная строка 21"/>
    <w:basedOn w:val="afff7"/>
    <w:rsid w:val="00F42C20"/>
    <w:pPr>
      <w:suppressAutoHyphens w:val="0"/>
      <w:ind w:firstLine="210"/>
      <w:jc w:val="both"/>
    </w:pPr>
    <w:rPr>
      <w:lang w:val="x-none" w:eastAsia="ar-SA"/>
    </w:rPr>
  </w:style>
  <w:style w:type="character" w:customStyle="1" w:styleId="1ffe">
    <w:name w:val="Электронная подпись Знак1"/>
    <w:rsid w:val="00F42C20"/>
    <w:rPr>
      <w:sz w:val="24"/>
      <w:szCs w:val="24"/>
      <w:lang w:val="x-none" w:eastAsia="ar-SA"/>
    </w:rPr>
  </w:style>
  <w:style w:type="paragraph" w:customStyle="1" w:styleId="2-11">
    <w:name w:val="содержание2-11"/>
    <w:basedOn w:val="a3"/>
    <w:rsid w:val="00F42C20"/>
    <w:pPr>
      <w:spacing w:after="60" w:line="240" w:lineRule="auto"/>
      <w:jc w:val="both"/>
    </w:pPr>
    <w:rPr>
      <w:rFonts w:ascii="Times New Roman" w:eastAsia="Times New Roman" w:hAnsi="Times New Roman" w:cs="Times New Roman"/>
      <w:sz w:val="24"/>
      <w:szCs w:val="24"/>
      <w:lang w:eastAsia="ar-SA"/>
    </w:rPr>
  </w:style>
  <w:style w:type="paragraph" w:customStyle="1" w:styleId="afffffff7">
    <w:name w:val="Пункт Знак"/>
    <w:basedOn w:val="a3"/>
    <w:rsid w:val="00F42C2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8">
    <w:name w:val="Словарная статья"/>
    <w:basedOn w:val="a3"/>
    <w:next w:val="a3"/>
    <w:rsid w:val="00F42C20"/>
    <w:pPr>
      <w:autoSpaceDE w:val="0"/>
      <w:spacing w:after="0" w:line="240" w:lineRule="auto"/>
      <w:ind w:right="118"/>
      <w:jc w:val="both"/>
    </w:pPr>
    <w:rPr>
      <w:rFonts w:ascii="Arial" w:eastAsia="Times New Roman" w:hAnsi="Arial" w:cs="Arial"/>
      <w:sz w:val="20"/>
      <w:szCs w:val="20"/>
      <w:lang w:eastAsia="ar-SA"/>
    </w:rPr>
  </w:style>
  <w:style w:type="paragraph" w:customStyle="1" w:styleId="1fff">
    <w:name w:val="1"/>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9">
    <w:name w:val="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1">
    <w:name w:val="Дефис"/>
    <w:basedOn w:val="1fb"/>
    <w:rsid w:val="00F42C20"/>
    <w:pPr>
      <w:numPr>
        <w:numId w:val="32"/>
      </w:numPr>
      <w:spacing w:after="0" w:line="240" w:lineRule="auto"/>
    </w:pPr>
    <w:rPr>
      <w:sz w:val="24"/>
      <w:szCs w:val="24"/>
      <w:lang w:val="x-none" w:eastAsia="ar-SA"/>
    </w:rPr>
  </w:style>
  <w:style w:type="paragraph" w:customStyle="1" w:styleId="4b">
    <w:name w:val="Стиль4"/>
    <w:basedOn w:val="a1"/>
    <w:rsid w:val="00F42C20"/>
  </w:style>
  <w:style w:type="paragraph" w:customStyle="1" w:styleId="ConsNonformat0">
    <w:name w:val="ConsNonformat"/>
    <w:rsid w:val="00F42C2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42C20"/>
    <w:pPr>
      <w:widowControl w:val="0"/>
      <w:suppressAutoHyphens/>
      <w:autoSpaceDE w:val="0"/>
      <w:spacing w:after="0" w:line="240" w:lineRule="auto"/>
    </w:pPr>
    <w:rPr>
      <w:rFonts w:ascii="Calibri" w:eastAsia="Times New Roman" w:hAnsi="Calibri" w:cs="Calibri"/>
      <w:b/>
      <w:bCs/>
      <w:lang w:eastAsia="ar-SA"/>
    </w:rPr>
  </w:style>
  <w:style w:type="paragraph" w:customStyle="1" w:styleId="202">
    <w:name w:val="20"/>
    <w:basedOn w:val="a3"/>
    <w:rsid w:val="00F42C2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f6">
    <w:name w:val="Стиль3 Знак Знак"/>
    <w:basedOn w:val="210"/>
    <w:rsid w:val="00F42C20"/>
    <w:pPr>
      <w:widowControl w:val="0"/>
      <w:tabs>
        <w:tab w:val="left" w:pos="227"/>
      </w:tabs>
      <w:suppressAutoHyphens w:val="0"/>
      <w:spacing w:before="120"/>
      <w:ind w:firstLine="0"/>
      <w:textAlignment w:val="baseline"/>
    </w:pPr>
    <w:rPr>
      <w:szCs w:val="24"/>
      <w:lang w:val="x-none"/>
    </w:rPr>
  </w:style>
  <w:style w:type="paragraph" w:customStyle="1" w:styleId="afffffffa">
    <w:name w:val="Таблица"/>
    <w:basedOn w:val="a3"/>
    <w:rsid w:val="00F42C20"/>
    <w:pPr>
      <w:suppressAutoHyphens/>
      <w:spacing w:before="60" w:after="60" w:line="240" w:lineRule="auto"/>
    </w:pPr>
    <w:rPr>
      <w:rFonts w:ascii="Times New Roman" w:eastAsia="Arial" w:hAnsi="Times New Roman" w:cs="Times New Roman"/>
      <w:sz w:val="24"/>
      <w:szCs w:val="20"/>
      <w:lang w:eastAsia="ar-SA"/>
    </w:rPr>
  </w:style>
  <w:style w:type="paragraph" w:customStyle="1" w:styleId="1fff0">
    <w:name w:val="заголовок 1"/>
    <w:basedOn w:val="a3"/>
    <w:next w:val="a3"/>
    <w:rsid w:val="00F42C2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F42C2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3"/>
    <w:rsid w:val="00F42C2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7">
    <w:name w:val="Основной текст3"/>
    <w:basedOn w:val="a3"/>
    <w:rsid w:val="00F42C20"/>
    <w:pPr>
      <w:widowControl w:val="0"/>
      <w:shd w:val="clear" w:color="auto" w:fill="FFFFFF"/>
      <w:spacing w:after="0" w:line="226" w:lineRule="exact"/>
      <w:jc w:val="both"/>
    </w:pPr>
    <w:rPr>
      <w:rFonts w:ascii="Times New Roman" w:eastAsia="Times New Roman" w:hAnsi="Times New Roman" w:cs="Times New Roman"/>
      <w:sz w:val="18"/>
      <w:szCs w:val="18"/>
      <w:lang w:val="x-none" w:eastAsia="ar-SA"/>
    </w:rPr>
  </w:style>
  <w:style w:type="paragraph" w:customStyle="1" w:styleId="imported-">
    <w:name w:val="imported-Обычный"/>
    <w:rsid w:val="00F42C2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F42C2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3"/>
    <w:rsid w:val="00F42C2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0">
    <w:name w:val="Style30"/>
    <w:basedOn w:val="a3"/>
    <w:rsid w:val="00F42C2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1fff1">
    <w:name w:val="Знак1 Знак Знак"/>
    <w:basedOn w:val="a3"/>
    <w:rsid w:val="00F42C20"/>
    <w:pPr>
      <w:spacing w:before="280" w:after="280" w:line="240" w:lineRule="auto"/>
    </w:pPr>
    <w:rPr>
      <w:rFonts w:ascii="Tahoma" w:eastAsia="Times New Roman" w:hAnsi="Tahoma" w:cs="Tahoma"/>
      <w:sz w:val="20"/>
      <w:szCs w:val="20"/>
      <w:lang w:val="en-US" w:eastAsia="ar-SA"/>
    </w:rPr>
  </w:style>
  <w:style w:type="paragraph" w:customStyle="1" w:styleId="Bodytext1">
    <w:name w:val="Body text1"/>
    <w:basedOn w:val="a3"/>
    <w:rsid w:val="00F42C2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fb">
    <w:name w:val="???????"/>
    <w:rsid w:val="00F42C2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fb"/>
    <w:next w:val="afffffffb"/>
    <w:rsid w:val="00F42C20"/>
    <w:pPr>
      <w:spacing w:before="240" w:after="60"/>
      <w:ind w:firstLine="0"/>
    </w:pPr>
    <w:rPr>
      <w:rFonts w:ascii="Arial Black" w:hAnsi="Arial Black" w:cs="Arial Black"/>
      <w:sz w:val="20"/>
    </w:rPr>
  </w:style>
  <w:style w:type="paragraph" w:customStyle="1" w:styleId="Heading80">
    <w:name w:val="Heading #8"/>
    <w:basedOn w:val="a3"/>
    <w:rsid w:val="00F42C2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3"/>
    <w:rsid w:val="00F42C20"/>
    <w:pPr>
      <w:widowControl w:val="0"/>
      <w:suppressAutoHyphens/>
      <w:spacing w:line="300" w:lineRule="auto"/>
      <w:ind w:left="40"/>
      <w:jc w:val="both"/>
    </w:pPr>
    <w:rPr>
      <w:rFonts w:ascii="Arial" w:eastAsia="Times New Roman" w:hAnsi="Arial" w:cs="Arial"/>
      <w:color w:val="00000A"/>
      <w:kern w:val="1"/>
      <w:lang w:eastAsia="ar-SA"/>
    </w:rPr>
  </w:style>
  <w:style w:type="paragraph" w:customStyle="1" w:styleId="pc">
    <w:name w:val="pc"/>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c">
    <w:name w:val="annotation reference"/>
    <w:uiPriority w:val="99"/>
    <w:semiHidden/>
    <w:unhideWhenUsed/>
    <w:rsid w:val="00F42C20"/>
    <w:rPr>
      <w:sz w:val="16"/>
      <w:szCs w:val="16"/>
    </w:rPr>
  </w:style>
  <w:style w:type="paragraph" w:customStyle="1" w:styleId="msonormal0">
    <w:name w:val="msonormal"/>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user-namejs-header-user-name">
    <w:name w:val="header-user-name js-header-user-name"/>
    <w:basedOn w:val="a4"/>
    <w:rsid w:val="00F42C20"/>
  </w:style>
  <w:style w:type="character" w:styleId="afffffffd">
    <w:name w:val="Intense Emphasis"/>
    <w:uiPriority w:val="99"/>
    <w:qFormat/>
    <w:rsid w:val="00F42C20"/>
    <w:rPr>
      <w:b/>
      <w:bCs/>
      <w:i/>
      <w:iCs/>
      <w:color w:val="4F81BD"/>
    </w:rPr>
  </w:style>
  <w:style w:type="character" w:styleId="afffffffe">
    <w:name w:val="Intense Reference"/>
    <w:uiPriority w:val="99"/>
    <w:qFormat/>
    <w:rsid w:val="00F42C20"/>
    <w:rPr>
      <w:b/>
      <w:bCs/>
      <w:smallCaps/>
      <w:color w:val="auto"/>
      <w:spacing w:val="5"/>
      <w:u w:val="single"/>
    </w:rPr>
  </w:style>
  <w:style w:type="character" w:styleId="affffffff">
    <w:name w:val="Book Title"/>
    <w:uiPriority w:val="99"/>
    <w:qFormat/>
    <w:rsid w:val="00F42C20"/>
    <w:rPr>
      <w:b/>
      <w:bCs/>
      <w:smallCaps/>
      <w:spacing w:val="5"/>
    </w:rPr>
  </w:style>
  <w:style w:type="character" w:styleId="affffffff0">
    <w:name w:val="Placeholder Text"/>
    <w:uiPriority w:val="99"/>
    <w:semiHidden/>
    <w:rsid w:val="00F42C20"/>
    <w:rPr>
      <w:color w:val="808080"/>
    </w:rPr>
  </w:style>
  <w:style w:type="character" w:customStyle="1" w:styleId="3f8">
    <w:name w:val="Основной текст (3)_"/>
    <w:link w:val="3f9"/>
    <w:locked/>
    <w:rsid w:val="00F42C20"/>
    <w:rPr>
      <w:sz w:val="23"/>
      <w:szCs w:val="23"/>
      <w:shd w:val="clear" w:color="auto" w:fill="FFFFFF"/>
    </w:rPr>
  </w:style>
  <w:style w:type="paragraph" w:customStyle="1" w:styleId="3f9">
    <w:name w:val="Основной текст (3)"/>
    <w:basedOn w:val="a3"/>
    <w:link w:val="3f8"/>
    <w:qFormat/>
    <w:rsid w:val="00F42C20"/>
    <w:pPr>
      <w:shd w:val="clear" w:color="auto" w:fill="FFFFFF"/>
      <w:spacing w:after="0" w:line="274" w:lineRule="exact"/>
      <w:ind w:firstLine="600"/>
      <w:jc w:val="both"/>
    </w:pPr>
    <w:rPr>
      <w:sz w:val="23"/>
      <w:szCs w:val="23"/>
    </w:rPr>
  </w:style>
  <w:style w:type="character" w:customStyle="1" w:styleId="FontStyle182">
    <w:name w:val="Font Style182"/>
    <w:rsid w:val="00F42C20"/>
    <w:rPr>
      <w:rFonts w:ascii="Times New Roman" w:hAnsi="Times New Roman"/>
      <w:sz w:val="22"/>
    </w:rPr>
  </w:style>
  <w:style w:type="paragraph" w:customStyle="1" w:styleId="Iauiue">
    <w:name w:val="Iau?iue"/>
    <w:uiPriority w:val="99"/>
    <w:rsid w:val="00F42C20"/>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uiPriority w:val="99"/>
    <w:rsid w:val="00F42C20"/>
    <w:pPr>
      <w:keepNext/>
      <w:jc w:val="center"/>
    </w:pPr>
    <w:rPr>
      <w:rFonts w:ascii="Times New Roman CYR" w:hAnsi="Times New Roman CYR"/>
      <w:b/>
      <w:sz w:val="28"/>
      <w:lang w:val="uk-UA"/>
    </w:rPr>
  </w:style>
  <w:style w:type="paragraph" w:customStyle="1" w:styleId="Iniiaiieoaeno2">
    <w:name w:val="Iniiaiie oaeno 2"/>
    <w:basedOn w:val="Iauiue"/>
    <w:uiPriority w:val="99"/>
    <w:rsid w:val="00F42C20"/>
    <w:pPr>
      <w:ind w:firstLine="851"/>
      <w:jc w:val="both"/>
    </w:pPr>
    <w:rPr>
      <w:rFonts w:ascii="Arial" w:hAnsi="Arial"/>
      <w:sz w:val="22"/>
      <w:lang w:val="ru-RU"/>
    </w:rPr>
  </w:style>
  <w:style w:type="paragraph" w:customStyle="1" w:styleId="1fff2">
    <w:name w:val="Знак1 Знак Знак Знак Знак Знак Знак Знак Знак Знак Знак Знак Знак"/>
    <w:basedOn w:val="a3"/>
    <w:uiPriority w:val="99"/>
    <w:rsid w:val="00F42C20"/>
    <w:pPr>
      <w:spacing w:after="0" w:line="240" w:lineRule="auto"/>
    </w:pPr>
    <w:rPr>
      <w:rFonts w:ascii="Verdana" w:eastAsia="Times New Roman" w:hAnsi="Verdana" w:cs="Verdana"/>
      <w:sz w:val="20"/>
      <w:szCs w:val="20"/>
      <w:lang w:val="en-US"/>
    </w:rPr>
  </w:style>
  <w:style w:type="character" w:customStyle="1" w:styleId="21a">
    <w:name w:val="Основной текст с отступом 2 Знак1"/>
    <w:basedOn w:val="a4"/>
    <w:uiPriority w:val="99"/>
    <w:semiHidden/>
    <w:rsid w:val="00F42C20"/>
    <w:rPr>
      <w:sz w:val="24"/>
      <w:szCs w:val="24"/>
      <w:lang w:eastAsia="zh-CN"/>
    </w:rPr>
  </w:style>
  <w:style w:type="character" w:customStyle="1" w:styleId="typography">
    <w:name w:val="typography"/>
    <w:basedOn w:val="a4"/>
    <w:rsid w:val="00C1178A"/>
  </w:style>
  <w:style w:type="numbering" w:customStyle="1" w:styleId="WWNum198">
    <w:name w:val="WWNum198"/>
    <w:basedOn w:val="a6"/>
    <w:rsid w:val="008F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68970130">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685670210">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757158">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571695496">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43539120">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25132823">
      <w:bodyDiv w:val="1"/>
      <w:marLeft w:val="0"/>
      <w:marRight w:val="0"/>
      <w:marTop w:val="0"/>
      <w:marBottom w:val="0"/>
      <w:divBdr>
        <w:top w:val="none" w:sz="0" w:space="0" w:color="auto"/>
        <w:left w:val="none" w:sz="0" w:space="0" w:color="auto"/>
        <w:bottom w:val="none" w:sz="0" w:space="0" w:color="auto"/>
        <w:right w:val="none" w:sz="0" w:space="0" w:color="auto"/>
      </w:divBdr>
    </w:div>
    <w:div w:id="1740203740">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14260219">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consultant.ru/document/cons_doc_LAW_10699/6411e005f539b666d6f360f202cb7b1c23fe27c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tce.crimea.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nsultant.ru/document/cons_doc_LAW_10699/7cb5d9b7f75fd72853e0610988cc9f6fdd08802e/" TargetMode="External"/><Relationship Id="rId25"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consultant.ru/document/cons_doc_LAW_34661/f61ff313afecf81a91a43d729c2df55c1d6a1533/" TargetMode="External"/><Relationship Id="rId20" Type="http://schemas.openxmlformats.org/officeDocument/2006/relationships/hyperlink" Target="http://www.consultant.ru/document/cons_doc_LAW_10699/a74ca4364cb5aa0d95db2b7636907af350ab5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82CB8147CB449787A09B6638661C29F8A7ED11F0BA6E41DF6A84F3w3g3K" TargetMode="External"/><Relationship Id="rId10" Type="http://schemas.openxmlformats.org/officeDocument/2006/relationships/hyperlink" Target="http://tce.crimea.com" TargetMode="External"/><Relationship Id="rId19" Type="http://schemas.openxmlformats.org/officeDocument/2006/relationships/hyperlink" Target="http://www.consultant.ru/document/cons_doc_LAW_10699/0108932a3c6234f73590b25799588ada492deb23/"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oter" Target="footer4.xml"/><Relationship Id="rId22" Type="http://schemas.openxmlformats.org/officeDocument/2006/relationships/hyperlink" Target="mailto:snab@tce.crimea.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9805-DD4A-4222-B4CE-8FC7F416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69</Pages>
  <Words>22774</Words>
  <Characters>129812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Богатырёва Анастасия Андреевна</cp:lastModifiedBy>
  <cp:revision>35</cp:revision>
  <cp:lastPrinted>2025-04-07T13:31:00Z</cp:lastPrinted>
  <dcterms:created xsi:type="dcterms:W3CDTF">2024-12-19T13:24:00Z</dcterms:created>
  <dcterms:modified xsi:type="dcterms:W3CDTF">2025-06-17T13:03:00Z</dcterms:modified>
</cp:coreProperties>
</file>