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C1" w:rsidRPr="0058468F" w:rsidRDefault="00415FC1" w:rsidP="00415FC1"/>
    <w:p w:rsidR="009E314F" w:rsidRDefault="009E314F" w:rsidP="00987F86">
      <w:pPr>
        <w:jc w:val="center"/>
        <w:rPr>
          <w:b/>
        </w:rPr>
      </w:pPr>
    </w:p>
    <w:p w:rsidR="00987F86" w:rsidRPr="002C22C8" w:rsidRDefault="00987F86" w:rsidP="00987F86">
      <w:pPr>
        <w:jc w:val="center"/>
        <w:rPr>
          <w:b/>
        </w:rPr>
      </w:pPr>
      <w:r w:rsidRPr="002C22C8">
        <w:rPr>
          <w:b/>
        </w:rPr>
        <w:t xml:space="preserve">Извещение о проведении </w:t>
      </w:r>
      <w:r>
        <w:rPr>
          <w:b/>
        </w:rPr>
        <w:t>запроса предложений</w:t>
      </w:r>
      <w:r w:rsidR="00AC1B82">
        <w:rPr>
          <w:b/>
        </w:rPr>
        <w:t xml:space="preserve"> в электронной форме</w:t>
      </w:r>
    </w:p>
    <w:p w:rsidR="00987F86" w:rsidRPr="002C22C8" w:rsidRDefault="00987F86" w:rsidP="00987F86">
      <w:pPr>
        <w:jc w:val="center"/>
      </w:pPr>
    </w:p>
    <w:p w:rsidR="009965BE" w:rsidRPr="00EC5E0B" w:rsidRDefault="009965BE" w:rsidP="009965BE">
      <w:pPr>
        <w:jc w:val="both"/>
      </w:pPr>
      <w:r w:rsidRPr="00EC5E0B">
        <w:rPr>
          <w:b/>
        </w:rPr>
        <w:t xml:space="preserve">Способ закупки: </w:t>
      </w:r>
      <w:r w:rsidRPr="00EC5E0B">
        <w:t>запрос предложений в электронной форме (далее - запрос предложений).</w:t>
      </w:r>
    </w:p>
    <w:p w:rsidR="009965BE" w:rsidRPr="00EC5E0B" w:rsidRDefault="009965BE" w:rsidP="009965BE">
      <w:pPr>
        <w:jc w:val="both"/>
      </w:pPr>
      <w:r w:rsidRPr="00EC5E0B">
        <w:rPr>
          <w:b/>
        </w:rPr>
        <w:t xml:space="preserve">Наименование заказчика: </w:t>
      </w:r>
      <w:r w:rsidR="00EC5E0B" w:rsidRPr="00EC5E0B">
        <w:t>МАОУ «</w:t>
      </w:r>
      <w:proofErr w:type="gramStart"/>
      <w:r w:rsidR="00EC5E0B" w:rsidRPr="00EC5E0B">
        <w:t>Гимназия  №</w:t>
      </w:r>
      <w:proofErr w:type="gramEnd"/>
      <w:r w:rsidR="00EC5E0B" w:rsidRPr="00EC5E0B">
        <w:t xml:space="preserve"> 26 г. Челябинска»</w:t>
      </w:r>
    </w:p>
    <w:p w:rsidR="009965BE" w:rsidRPr="00EC5E0B" w:rsidRDefault="009965BE" w:rsidP="009965BE">
      <w:pPr>
        <w:jc w:val="both"/>
        <w:rPr>
          <w:b/>
        </w:rPr>
      </w:pPr>
      <w:r w:rsidRPr="00EC5E0B">
        <w:rPr>
          <w:b/>
        </w:rPr>
        <w:t>Юридический адрес заказчика:</w:t>
      </w:r>
      <w:r w:rsidRPr="00EC5E0B">
        <w:t xml:space="preserve"> </w:t>
      </w:r>
      <w:r w:rsidR="00EC5E0B" w:rsidRPr="00EC5E0B">
        <w:t>454138, Челябинская обл., г Челябинск, ул. Пионерская, дом 10, А.</w:t>
      </w:r>
    </w:p>
    <w:p w:rsidR="009965BE" w:rsidRPr="00EC5E0B" w:rsidRDefault="009965BE" w:rsidP="009965BE">
      <w:pPr>
        <w:jc w:val="both"/>
        <w:rPr>
          <w:b/>
        </w:rPr>
      </w:pPr>
      <w:r w:rsidRPr="00EC5E0B">
        <w:rPr>
          <w:b/>
        </w:rPr>
        <w:t>Место нахождения заказчика:</w:t>
      </w:r>
      <w:r w:rsidRPr="00EC5E0B">
        <w:t xml:space="preserve"> </w:t>
      </w:r>
      <w:r w:rsidR="00EC5E0B" w:rsidRPr="00EC5E0B">
        <w:t>454138, Челябинская обл., г Челябинск, ул. Пионерская, дом 10, А.</w:t>
      </w:r>
    </w:p>
    <w:p w:rsidR="009965BE" w:rsidRPr="00EC5E0B" w:rsidRDefault="009965BE" w:rsidP="009965BE">
      <w:pPr>
        <w:jc w:val="both"/>
        <w:rPr>
          <w:b/>
        </w:rPr>
      </w:pPr>
      <w:r w:rsidRPr="00EC5E0B">
        <w:rPr>
          <w:b/>
        </w:rPr>
        <w:t>Почтовый адрес заказчика:</w:t>
      </w:r>
      <w:r w:rsidRPr="00EC5E0B">
        <w:t xml:space="preserve"> </w:t>
      </w:r>
      <w:r w:rsidR="00EC5E0B" w:rsidRPr="00EC5E0B">
        <w:t>454138, Челябинская обл., г Челябинск, ул. Пионерская, дом 10, А.</w:t>
      </w:r>
    </w:p>
    <w:p w:rsidR="009965BE" w:rsidRPr="00EC5E0B" w:rsidRDefault="009965BE" w:rsidP="009965BE">
      <w:pPr>
        <w:pStyle w:val="text"/>
        <w:jc w:val="both"/>
        <w:rPr>
          <w:rStyle w:val="ac"/>
          <w:rFonts w:ascii="Arial" w:hAnsi="Arial" w:cs="Arial"/>
          <w:shd w:val="clear" w:color="auto" w:fill="FFFFFF"/>
        </w:rPr>
      </w:pPr>
      <w:r w:rsidRPr="00EC5E0B">
        <w:rPr>
          <w:b/>
        </w:rPr>
        <w:t>Адрес электронной почты заказчика:</w:t>
      </w:r>
      <w:r w:rsidRPr="00EC5E0B">
        <w:t xml:space="preserve"> </w:t>
      </w:r>
      <w:proofErr w:type="spellStart"/>
      <w:r w:rsidR="00EC5E0B" w:rsidRPr="00EC5E0B">
        <w:rPr>
          <w:rFonts w:cs="Times New Roman"/>
          <w:i/>
          <w:color w:val="0000FF"/>
          <w:u w:val="single"/>
          <w:lang w:val="en-US"/>
        </w:rPr>
        <w:t>geraskina</w:t>
      </w:r>
      <w:proofErr w:type="spellEnd"/>
      <w:r w:rsidR="00EC5E0B" w:rsidRPr="00EC5E0B">
        <w:rPr>
          <w:rFonts w:cs="Times New Roman"/>
          <w:i/>
          <w:color w:val="0000FF"/>
          <w:u w:val="single"/>
        </w:rPr>
        <w:t>.82.@</w:t>
      </w:r>
      <w:r w:rsidR="00EC5E0B" w:rsidRPr="00EC5E0B">
        <w:rPr>
          <w:rFonts w:cs="Times New Roman"/>
          <w:i/>
          <w:color w:val="0000FF"/>
          <w:u w:val="single"/>
          <w:lang w:val="en-US"/>
        </w:rPr>
        <w:t>inbox</w:t>
      </w:r>
      <w:r w:rsidR="00EC5E0B" w:rsidRPr="00C32B3A">
        <w:rPr>
          <w:rFonts w:cs="Times New Roman"/>
          <w:i/>
          <w:color w:val="0000FF"/>
          <w:u w:val="single"/>
        </w:rPr>
        <w:t>.</w:t>
      </w:r>
      <w:proofErr w:type="spellStart"/>
      <w:r w:rsidR="00EC5E0B" w:rsidRPr="00EC5E0B">
        <w:rPr>
          <w:rFonts w:cs="Times New Roman"/>
          <w:i/>
          <w:color w:val="0000FF"/>
          <w:u w:val="single"/>
        </w:rPr>
        <w:t>ru</w:t>
      </w:r>
      <w:proofErr w:type="spellEnd"/>
    </w:p>
    <w:p w:rsidR="007B52BD" w:rsidRPr="00EC5E0B" w:rsidRDefault="007B52BD" w:rsidP="009965BE">
      <w:pPr>
        <w:pStyle w:val="text"/>
        <w:jc w:val="both"/>
      </w:pPr>
      <w:r w:rsidRPr="00EC5E0B">
        <w:rPr>
          <w:b/>
        </w:rPr>
        <w:t>Контактное лицо заказчика:</w:t>
      </w:r>
      <w:r w:rsidRPr="00EC5E0B">
        <w:t xml:space="preserve"> </w:t>
      </w:r>
      <w:proofErr w:type="spellStart"/>
      <w:r w:rsidRPr="00EC5E0B">
        <w:t>Гераскина</w:t>
      </w:r>
      <w:proofErr w:type="spellEnd"/>
      <w:r w:rsidRPr="00EC5E0B">
        <w:t xml:space="preserve"> Светлана Викторовна тел. 8</w:t>
      </w:r>
      <w:r w:rsidR="00E75214" w:rsidRPr="00EC5E0B">
        <w:t>9512374153</w:t>
      </w:r>
    </w:p>
    <w:p w:rsidR="007B52BD" w:rsidRPr="00EC5E0B" w:rsidRDefault="007B52BD" w:rsidP="007B52BD">
      <w:pPr>
        <w:jc w:val="both"/>
      </w:pPr>
      <w:r w:rsidRPr="00EC5E0B">
        <w:rPr>
          <w:b/>
        </w:rPr>
        <w:t xml:space="preserve">Предмет договора: </w:t>
      </w:r>
      <w:r w:rsidR="0075136A" w:rsidRPr="006B623F">
        <w:rPr>
          <w:bCs/>
          <w:kern w:val="32"/>
          <w:lang w:eastAsia="zh-CN"/>
        </w:rPr>
        <w:t xml:space="preserve">Оказание услуг по комплексной уборке помещений здания </w:t>
      </w:r>
      <w:r w:rsidR="006104C6">
        <w:rPr>
          <w:bCs/>
        </w:rPr>
        <w:t>МАОУ «Гимназия №</w:t>
      </w:r>
      <w:r w:rsidR="0075136A" w:rsidRPr="006B623F">
        <w:rPr>
          <w:bCs/>
        </w:rPr>
        <w:t xml:space="preserve">26 г. Челябинск» по адресу </w:t>
      </w:r>
      <w:r w:rsidR="0075136A" w:rsidRPr="006B623F">
        <w:rPr>
          <w:szCs w:val="20"/>
        </w:rPr>
        <w:t>г. Челябинск, ул. Пионерская, 10а</w:t>
      </w:r>
      <w:r w:rsidR="0075136A" w:rsidRPr="006B623F">
        <w:t>.</w:t>
      </w:r>
    </w:p>
    <w:p w:rsidR="007B52BD" w:rsidRPr="00EC5E0B" w:rsidRDefault="007B52BD" w:rsidP="009323C2">
      <w:pPr>
        <w:jc w:val="both"/>
      </w:pPr>
      <w:r w:rsidRPr="00EC5E0B">
        <w:rPr>
          <w:b/>
        </w:rPr>
        <w:t xml:space="preserve">Лот №1 </w:t>
      </w:r>
      <w:r w:rsidRPr="00EC5E0B">
        <w:t>–</w:t>
      </w:r>
      <w:r w:rsidRPr="00EC5E0B">
        <w:rPr>
          <w:b/>
        </w:rPr>
        <w:t xml:space="preserve"> </w:t>
      </w:r>
      <w:r w:rsidR="00EC5E0B" w:rsidRPr="00EC5E0B">
        <w:t xml:space="preserve">на право заключения договора на </w:t>
      </w:r>
      <w:r w:rsidR="0075136A" w:rsidRPr="0075136A">
        <w:t>Оказание услуг по комплексной уборке помещений здания МАОУ «Гимназия № 26 г. Челябинск» по адресу г. Челябинск, ул. Пионерская, 10а</w:t>
      </w:r>
    </w:p>
    <w:p w:rsidR="007B52BD" w:rsidRPr="00817274" w:rsidRDefault="007B52BD" w:rsidP="007B52BD">
      <w:pPr>
        <w:jc w:val="both"/>
      </w:pPr>
      <w:r w:rsidRPr="00817274">
        <w:rPr>
          <w:b/>
        </w:rPr>
        <w:t xml:space="preserve">Количество поставляемого товара, объем выполняемых работ, оказываемых услуг: </w:t>
      </w:r>
    </w:p>
    <w:p w:rsidR="007B52BD" w:rsidRPr="00817274" w:rsidRDefault="007B52BD" w:rsidP="007B52BD">
      <w:pPr>
        <w:jc w:val="both"/>
      </w:pPr>
      <w:r w:rsidRPr="00817274">
        <w:rPr>
          <w:b/>
        </w:rPr>
        <w:t xml:space="preserve">Лот №1 </w:t>
      </w:r>
      <w:r w:rsidRPr="00817274">
        <w:t xml:space="preserve">– </w:t>
      </w:r>
      <w:r w:rsidR="00995030" w:rsidRPr="006E5129">
        <w:t>В соответствии с Приложением № 1 к документации «Техническое задание»</w:t>
      </w:r>
      <w:r w:rsidR="00995030">
        <w:t>.</w:t>
      </w:r>
      <w:r w:rsidRPr="00817274">
        <w:t xml:space="preserve"> </w:t>
      </w:r>
    </w:p>
    <w:p w:rsidR="00E75214" w:rsidRDefault="005F0489" w:rsidP="005F0489">
      <w:pPr>
        <w:jc w:val="both"/>
      </w:pPr>
      <w:r w:rsidRPr="002C22C8">
        <w:rPr>
          <w:b/>
        </w:rPr>
        <w:t>Место поставки товара, выполнения работ, оказания услуг:</w:t>
      </w:r>
      <w:r w:rsidRPr="002C22C8">
        <w:t xml:space="preserve"> </w:t>
      </w:r>
    </w:p>
    <w:p w:rsidR="00EC5E0B" w:rsidRPr="00EC5E0B" w:rsidRDefault="00EC5E0B" w:rsidP="00E75214">
      <w:pPr>
        <w:jc w:val="both"/>
        <w:rPr>
          <w:b/>
        </w:rPr>
      </w:pPr>
      <w:r w:rsidRPr="00EC5E0B">
        <w:rPr>
          <w:b/>
        </w:rPr>
        <w:t xml:space="preserve">- 454138, Челябинская обл., г Челябинск, ул. Пионерская, дом 10, А </w:t>
      </w:r>
    </w:p>
    <w:p w:rsidR="007B52BD" w:rsidRPr="00A51FEB" w:rsidRDefault="007B52BD" w:rsidP="00E75214">
      <w:pPr>
        <w:jc w:val="both"/>
        <w:rPr>
          <w:b/>
        </w:rPr>
      </w:pPr>
      <w:r w:rsidRPr="00641C67">
        <w:rPr>
          <w:b/>
        </w:rPr>
        <w:t>Сведения о начальной (максимальной) цене договора (цене лота)</w:t>
      </w:r>
      <w:r w:rsidRPr="00A51FEB">
        <w:rPr>
          <w:b/>
        </w:rPr>
        <w:t>:</w:t>
      </w:r>
    </w:p>
    <w:p w:rsidR="007B52BD" w:rsidRDefault="007B52BD" w:rsidP="007B52BD">
      <w:pPr>
        <w:pStyle w:val="variable"/>
        <w:jc w:val="both"/>
      </w:pPr>
      <w:r w:rsidRPr="00D63EF4">
        <w:rPr>
          <w:lang w:eastAsia="ar-SA"/>
        </w:rPr>
        <w:t>Л</w:t>
      </w:r>
      <w:r>
        <w:rPr>
          <w:lang w:eastAsia="ar-SA"/>
        </w:rPr>
        <w:t>от</w:t>
      </w:r>
      <w:r w:rsidRPr="00D63EF4">
        <w:rPr>
          <w:lang w:eastAsia="ar-SA"/>
        </w:rPr>
        <w:t xml:space="preserve"> №</w:t>
      </w:r>
      <w:r>
        <w:rPr>
          <w:lang w:eastAsia="ar-SA"/>
        </w:rPr>
        <w:t xml:space="preserve"> </w:t>
      </w:r>
      <w:r w:rsidRPr="00D63EF4">
        <w:rPr>
          <w:lang w:eastAsia="ar-SA"/>
        </w:rPr>
        <w:t xml:space="preserve">1 – </w:t>
      </w:r>
      <w:r w:rsidR="0075136A" w:rsidRPr="00AE2C32">
        <w:rPr>
          <w:rFonts w:cs="Times New Roman"/>
        </w:rPr>
        <w:t>2863767,00 (Два миллиона восемьсот шестьдесят три тыся</w:t>
      </w:r>
      <w:r w:rsidR="0075136A">
        <w:rPr>
          <w:rFonts w:cs="Times New Roman"/>
        </w:rPr>
        <w:t>ч</w:t>
      </w:r>
      <w:r w:rsidR="0075136A" w:rsidRPr="00AE2C32">
        <w:rPr>
          <w:rFonts w:cs="Times New Roman"/>
        </w:rPr>
        <w:t xml:space="preserve">и семьсот шестьдесят семь) рублей 00 копеек (в </w:t>
      </w:r>
      <w:proofErr w:type="spellStart"/>
      <w:r w:rsidR="0075136A" w:rsidRPr="00AE2C32">
        <w:rPr>
          <w:rFonts w:cs="Times New Roman"/>
        </w:rPr>
        <w:t>т.ч</w:t>
      </w:r>
      <w:proofErr w:type="spellEnd"/>
      <w:r w:rsidR="0075136A" w:rsidRPr="00AE2C32">
        <w:rPr>
          <w:rFonts w:cs="Times New Roman"/>
        </w:rPr>
        <w:t>. НДС)</w:t>
      </w:r>
      <w:r w:rsidR="00D10E79">
        <w:t>;</w:t>
      </w:r>
      <w:r w:rsidRPr="00D63EF4">
        <w:t xml:space="preserve">  </w:t>
      </w:r>
    </w:p>
    <w:p w:rsidR="0075136A" w:rsidRDefault="0075136A" w:rsidP="0075136A">
      <w:pPr>
        <w:pStyle w:val="Times12"/>
        <w:ind w:left="45" w:right="113" w:firstLine="0"/>
        <w:rPr>
          <w:szCs w:val="24"/>
          <w:lang w:bidi="ru-RU"/>
        </w:rPr>
      </w:pPr>
      <w:r w:rsidRPr="0057052D">
        <w:rPr>
          <w:szCs w:val="24"/>
        </w:rPr>
        <w:t xml:space="preserve">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w:t>
      </w:r>
      <w:r w:rsidRPr="0057052D">
        <w:rPr>
          <w:szCs w:val="24"/>
          <w:lang w:bidi="ru-RU"/>
        </w:rPr>
        <w:t>в том числе расходные материалы (инвентарь) используемые в процессе выполнения услуг, а также уплата налогов и других обязательных платежей</w:t>
      </w:r>
      <w:r>
        <w:rPr>
          <w:szCs w:val="24"/>
          <w:lang w:bidi="ru-RU"/>
        </w:rPr>
        <w:t>.</w:t>
      </w:r>
    </w:p>
    <w:p w:rsidR="00664A55" w:rsidRPr="004C7687" w:rsidRDefault="00817274" w:rsidP="00664A55">
      <w:pPr>
        <w:pStyle w:val="Times12"/>
        <w:ind w:left="45" w:right="113" w:firstLine="0"/>
        <w:rPr>
          <w:bCs w:val="0"/>
          <w:szCs w:val="24"/>
        </w:rPr>
      </w:pPr>
      <w:r w:rsidRPr="004C7687">
        <w:t xml:space="preserve">Срок, место и порядок предоставления Документации о запросе предложений, </w:t>
      </w:r>
      <w:r w:rsidRPr="00791B03">
        <w:t xml:space="preserve">размер, порядок и сроки внесения платы, взимаемой заказчиком за предоставление документации: </w:t>
      </w:r>
      <w:r w:rsidRPr="00791B03">
        <w:rPr>
          <w:b/>
        </w:rPr>
        <w:t>Документация о запросе предложений</w:t>
      </w:r>
      <w:r w:rsidRPr="00791B03" w:rsidDel="00655FB1">
        <w:rPr>
          <w:b/>
        </w:rPr>
        <w:t xml:space="preserve"> </w:t>
      </w:r>
      <w:r w:rsidRPr="00791B03">
        <w:rPr>
          <w:b/>
        </w:rPr>
        <w:t>доступна в электронной форме</w:t>
      </w:r>
      <w:r w:rsidRPr="00791B03">
        <w:t xml:space="preserve"> </w:t>
      </w:r>
      <w:r w:rsidRPr="00791B03">
        <w:rPr>
          <w:b/>
        </w:rPr>
        <w:t>с даты публикации настоящего Извещения о проведении запроса предложений</w:t>
      </w:r>
      <w:r w:rsidRPr="00791B03" w:rsidDel="00655FB1">
        <w:rPr>
          <w:b/>
        </w:rPr>
        <w:t xml:space="preserve"> </w:t>
      </w:r>
      <w:r w:rsidRPr="00791B03">
        <w:rPr>
          <w:b/>
        </w:rPr>
        <w:t>на сайтах в сети</w:t>
      </w:r>
      <w:r w:rsidRPr="004C7687">
        <w:rPr>
          <w:b/>
        </w:rPr>
        <w:t xml:space="preserve"> Интернет </w:t>
      </w:r>
      <w:hyperlink r:id="rId8" w:history="1">
        <w:r w:rsidR="00664A55" w:rsidRPr="004C7687">
          <w:rPr>
            <w:rStyle w:val="ac"/>
            <w:rFonts w:eastAsia="Arial Unicode MS"/>
          </w:rPr>
          <w:t>http://zakupki.gov.ru</w:t>
        </w:r>
      </w:hyperlink>
      <w:r w:rsidR="00664A55" w:rsidRPr="004C7687">
        <w:rPr>
          <w:b/>
        </w:rPr>
        <w:t xml:space="preserve">, </w:t>
      </w:r>
      <w:r w:rsidR="00513C6F" w:rsidRPr="00F077D7">
        <w:rPr>
          <w:color w:val="0000FF"/>
          <w:u w:val="single"/>
        </w:rPr>
        <w:t>https://torgi82.ru/</w:t>
      </w:r>
      <w:r w:rsidR="00664A55" w:rsidRPr="004C7687">
        <w:rPr>
          <w:b/>
        </w:rPr>
        <w:t>. Плата за предоставление Документации о запросе предложений</w:t>
      </w:r>
      <w:r w:rsidR="00664A55" w:rsidRPr="004C7687" w:rsidDel="00655FB1">
        <w:rPr>
          <w:b/>
        </w:rPr>
        <w:t xml:space="preserve"> </w:t>
      </w:r>
      <w:r w:rsidR="00664A55" w:rsidRPr="004C7687">
        <w:rPr>
          <w:b/>
        </w:rPr>
        <w:t>не взимается.</w:t>
      </w:r>
      <w:r w:rsidR="00664A55">
        <w:rPr>
          <w:b/>
        </w:rPr>
        <w:t xml:space="preserve"> </w:t>
      </w:r>
      <w:r w:rsidR="00664A55" w:rsidRPr="00155209">
        <w:rPr>
          <w:bCs w:val="0"/>
          <w:szCs w:val="24"/>
        </w:rPr>
        <w:t>Место подачи Заявок в форме электронных документов:</w:t>
      </w:r>
      <w:r w:rsidR="00664A55">
        <w:rPr>
          <w:bCs w:val="0"/>
          <w:szCs w:val="24"/>
        </w:rPr>
        <w:t xml:space="preserve"> </w:t>
      </w:r>
    </w:p>
    <w:p w:rsidR="00664A55" w:rsidRPr="002214DF" w:rsidRDefault="00664A55" w:rsidP="00664A55">
      <w:pPr>
        <w:pStyle w:val="variable"/>
        <w:jc w:val="both"/>
        <w:rPr>
          <w:rFonts w:cs="Times New Roman"/>
          <w:b w:val="0"/>
        </w:rPr>
      </w:pPr>
      <w:r>
        <w:rPr>
          <w:bCs/>
        </w:rPr>
        <w:t>Э</w:t>
      </w:r>
      <w:r w:rsidRPr="002214DF">
        <w:rPr>
          <w:bCs/>
        </w:rPr>
        <w:t>лектронн</w:t>
      </w:r>
      <w:r>
        <w:rPr>
          <w:bCs/>
        </w:rPr>
        <w:t>ая</w:t>
      </w:r>
      <w:r w:rsidRPr="002214DF">
        <w:rPr>
          <w:bCs/>
        </w:rPr>
        <w:t xml:space="preserve"> площадк</w:t>
      </w:r>
      <w:r>
        <w:rPr>
          <w:bCs/>
        </w:rPr>
        <w:t>а</w:t>
      </w:r>
      <w:r w:rsidRPr="002214DF">
        <w:rPr>
          <w:bCs/>
        </w:rPr>
        <w:t xml:space="preserve"> </w:t>
      </w:r>
      <w:r w:rsidR="00513C6F" w:rsidRPr="00F077D7">
        <w:rPr>
          <w:color w:val="0000FF"/>
          <w:u w:val="single"/>
        </w:rPr>
        <w:t>https://torgi82.ru/</w:t>
      </w:r>
    </w:p>
    <w:p w:rsidR="00664A55" w:rsidRPr="004C7687" w:rsidRDefault="00664A55" w:rsidP="00664A55">
      <w:pPr>
        <w:jc w:val="both"/>
        <w:rPr>
          <w:b/>
        </w:rPr>
      </w:pPr>
      <w:r w:rsidRPr="004C7687">
        <w:rPr>
          <w:b/>
        </w:rPr>
        <w:t xml:space="preserve">Адрес сайта в сети «Интернет», на котором проводится запрос предложений: </w:t>
      </w:r>
      <w:r w:rsidR="00513C6F" w:rsidRPr="00F077D7">
        <w:rPr>
          <w:color w:val="0000FF"/>
          <w:u w:val="single"/>
        </w:rPr>
        <w:t>https://torgi82.ru/</w:t>
      </w:r>
      <w:r w:rsidRPr="004C7687">
        <w:t>.</w:t>
      </w:r>
    </w:p>
    <w:p w:rsidR="00513C6F" w:rsidRDefault="00A137D2" w:rsidP="00A137D2">
      <w:pPr>
        <w:pStyle w:val="Times12"/>
        <w:ind w:left="45" w:right="113" w:firstLine="0"/>
      </w:pPr>
      <w:r w:rsidRPr="004C7687">
        <w:rPr>
          <w:b/>
        </w:rPr>
        <w:t xml:space="preserve">Дата и время начала подачи заявок на участие в запросе предложений: </w:t>
      </w:r>
      <w:r w:rsidRPr="004C7687">
        <w:t>«</w:t>
      </w:r>
      <w:r w:rsidR="00B40D53">
        <w:t>21</w:t>
      </w:r>
      <w:r>
        <w:t xml:space="preserve">» </w:t>
      </w:r>
      <w:r w:rsidR="0075136A">
        <w:t>ноября 2025</w:t>
      </w:r>
      <w:r>
        <w:t xml:space="preserve">г. </w:t>
      </w:r>
    </w:p>
    <w:p w:rsidR="00A137D2" w:rsidRPr="004C7687" w:rsidRDefault="00A137D2" w:rsidP="00A137D2">
      <w:pPr>
        <w:pStyle w:val="Times12"/>
        <w:ind w:left="45" w:right="113" w:firstLine="0"/>
        <w:rPr>
          <w:bCs w:val="0"/>
          <w:szCs w:val="24"/>
        </w:rPr>
      </w:pPr>
      <w:r w:rsidRPr="004C7687">
        <w:rPr>
          <w:b/>
          <w:szCs w:val="24"/>
        </w:rPr>
        <w:t>Дата и время окончания подачи заявок на участие в запросе предложений:</w:t>
      </w:r>
      <w:r w:rsidRPr="004C7687">
        <w:rPr>
          <w:szCs w:val="24"/>
        </w:rPr>
        <w:t xml:space="preserve"> </w:t>
      </w:r>
      <w:r w:rsidRPr="004C7687">
        <w:rPr>
          <w:bCs w:val="0"/>
          <w:szCs w:val="24"/>
        </w:rPr>
        <w:t>«</w:t>
      </w:r>
      <w:r w:rsidR="0075136A">
        <w:rPr>
          <w:bCs w:val="0"/>
          <w:szCs w:val="24"/>
        </w:rPr>
        <w:t>0</w:t>
      </w:r>
      <w:r w:rsidR="00B40D53">
        <w:rPr>
          <w:bCs w:val="0"/>
          <w:szCs w:val="24"/>
        </w:rPr>
        <w:t>3</w:t>
      </w:r>
      <w:r w:rsidRPr="004C7687">
        <w:rPr>
          <w:bCs w:val="0"/>
          <w:szCs w:val="24"/>
        </w:rPr>
        <w:t xml:space="preserve">» </w:t>
      </w:r>
      <w:r w:rsidR="0075136A">
        <w:rPr>
          <w:bCs w:val="0"/>
          <w:szCs w:val="24"/>
        </w:rPr>
        <w:t>декабря 2025</w:t>
      </w:r>
      <w:r w:rsidRPr="004C7687">
        <w:rPr>
          <w:bCs w:val="0"/>
          <w:szCs w:val="24"/>
        </w:rPr>
        <w:t xml:space="preserve">года </w:t>
      </w:r>
      <w:r>
        <w:rPr>
          <w:bCs w:val="0"/>
          <w:szCs w:val="24"/>
        </w:rPr>
        <w:t>08</w:t>
      </w:r>
      <w:r w:rsidRPr="004C7687">
        <w:rPr>
          <w:bCs w:val="0"/>
          <w:szCs w:val="24"/>
        </w:rPr>
        <w:t>:00 (</w:t>
      </w:r>
      <w:r w:rsidRPr="00E75214">
        <w:rPr>
          <w:bCs w:val="0"/>
          <w:szCs w:val="24"/>
        </w:rPr>
        <w:t>местное время Заказчика</w:t>
      </w:r>
      <w:r w:rsidRPr="004C7687">
        <w:rPr>
          <w:bCs w:val="0"/>
          <w:szCs w:val="24"/>
        </w:rPr>
        <w:t>)</w:t>
      </w:r>
    </w:p>
    <w:p w:rsidR="00A137D2" w:rsidRPr="004C7687" w:rsidRDefault="00A137D2" w:rsidP="00A137D2">
      <w:pPr>
        <w:jc w:val="both"/>
      </w:pPr>
      <w:r w:rsidRPr="004C7687">
        <w:rPr>
          <w:b/>
        </w:rPr>
        <w:t xml:space="preserve">Дата и время рассмотрения </w:t>
      </w:r>
      <w:r>
        <w:rPr>
          <w:b/>
        </w:rPr>
        <w:t xml:space="preserve">и оценки </w:t>
      </w:r>
      <w:r w:rsidRPr="004C7687">
        <w:rPr>
          <w:b/>
        </w:rPr>
        <w:t>заявок на участие в запросе предложений (дата допуска к участию в запросе предложений</w:t>
      </w:r>
      <w:r w:rsidR="00F079D9">
        <w:rPr>
          <w:b/>
        </w:rPr>
        <w:t>)</w:t>
      </w:r>
      <w:r w:rsidRPr="004C7687">
        <w:rPr>
          <w:b/>
        </w:rPr>
        <w:t xml:space="preserve">: </w:t>
      </w:r>
      <w:r w:rsidRPr="004C7687">
        <w:t>«</w:t>
      </w:r>
      <w:r w:rsidR="00B40D53">
        <w:rPr>
          <w:bCs/>
        </w:rPr>
        <w:t>03</w:t>
      </w:r>
      <w:r w:rsidRPr="004C7687">
        <w:t xml:space="preserve">» </w:t>
      </w:r>
      <w:r w:rsidR="00F079D9">
        <w:rPr>
          <w:bCs/>
        </w:rPr>
        <w:t>декабря 2025</w:t>
      </w:r>
      <w:r w:rsidRPr="004C7687">
        <w:t xml:space="preserve"> </w:t>
      </w:r>
      <w:r w:rsidRPr="004C7687">
        <w:rPr>
          <w:bCs/>
        </w:rPr>
        <w:t>года</w:t>
      </w:r>
      <w:r w:rsidRPr="004C7687">
        <w:t xml:space="preserve">. до </w:t>
      </w:r>
      <w:r>
        <w:t>17</w:t>
      </w:r>
      <w:r w:rsidRPr="004C7687">
        <w:t xml:space="preserve">ч. 00 мин. (время </w:t>
      </w:r>
      <w:r>
        <w:t>местное</w:t>
      </w:r>
      <w:r w:rsidRPr="004C7687">
        <w:t>).</w:t>
      </w:r>
    </w:p>
    <w:p w:rsidR="00A137D2" w:rsidRDefault="00A137D2" w:rsidP="00A137D2">
      <w:pPr>
        <w:jc w:val="both"/>
        <w:rPr>
          <w:b/>
        </w:rPr>
      </w:pPr>
      <w:r w:rsidRPr="004C7687">
        <w:rPr>
          <w:b/>
        </w:rPr>
        <w:t>Запрос предложений</w:t>
      </w:r>
      <w:r w:rsidRPr="004C7687" w:rsidDel="00655FB1">
        <w:rPr>
          <w:b/>
        </w:rPr>
        <w:t xml:space="preserve"> </w:t>
      </w:r>
      <w:r w:rsidRPr="004C7687">
        <w:rPr>
          <w:b/>
        </w:rPr>
        <w:t>проводится с применением ЭЦП (электронно-цифровой подписи).</w:t>
      </w:r>
    </w:p>
    <w:p w:rsidR="00552902" w:rsidRDefault="00552902" w:rsidP="00987F86">
      <w:pPr>
        <w:jc w:val="both"/>
        <w:rPr>
          <w:b/>
        </w:rPr>
      </w:pPr>
    </w:p>
    <w:p w:rsidR="00552902" w:rsidRDefault="00552902" w:rsidP="00987F86">
      <w:pPr>
        <w:jc w:val="both"/>
        <w:rPr>
          <w:b/>
        </w:rPr>
      </w:pPr>
    </w:p>
    <w:p w:rsidR="00EC5E0B" w:rsidRDefault="00EC5E0B" w:rsidP="00987F86">
      <w:pPr>
        <w:jc w:val="both"/>
        <w:rPr>
          <w:b/>
        </w:rPr>
      </w:pPr>
    </w:p>
    <w:p w:rsidR="00513C6F" w:rsidRDefault="00513C6F" w:rsidP="00987F86">
      <w:pPr>
        <w:jc w:val="both"/>
        <w:rPr>
          <w:b/>
        </w:rPr>
      </w:pPr>
    </w:p>
    <w:p w:rsidR="00EC5E0B" w:rsidRDefault="00EC5E0B" w:rsidP="00987F86">
      <w:pPr>
        <w:jc w:val="both"/>
        <w:rPr>
          <w:b/>
        </w:rPr>
      </w:pPr>
    </w:p>
    <w:p w:rsidR="00F079D9" w:rsidRDefault="00F079D9" w:rsidP="00987F86">
      <w:pPr>
        <w:jc w:val="both"/>
        <w:rPr>
          <w:b/>
        </w:rPr>
      </w:pPr>
    </w:p>
    <w:p w:rsidR="00F079D9" w:rsidRDefault="00F079D9" w:rsidP="00987F86">
      <w:pPr>
        <w:jc w:val="both"/>
        <w:rPr>
          <w:b/>
        </w:rPr>
      </w:pPr>
    </w:p>
    <w:p w:rsidR="00F079D9" w:rsidRDefault="00F079D9" w:rsidP="00987F86">
      <w:pPr>
        <w:jc w:val="both"/>
        <w:rPr>
          <w:b/>
        </w:rPr>
      </w:pPr>
    </w:p>
    <w:p w:rsidR="00F079D9" w:rsidRDefault="00F079D9" w:rsidP="00987F86">
      <w:pPr>
        <w:jc w:val="both"/>
        <w:rPr>
          <w:b/>
        </w:rPr>
      </w:pPr>
    </w:p>
    <w:p w:rsidR="00F079D9" w:rsidRDefault="00F079D9" w:rsidP="00987F86">
      <w:pPr>
        <w:jc w:val="both"/>
        <w:rPr>
          <w:b/>
        </w:rPr>
      </w:pPr>
    </w:p>
    <w:p w:rsidR="00F079D9" w:rsidRDefault="00F079D9" w:rsidP="00987F86">
      <w:pPr>
        <w:jc w:val="both"/>
        <w:rPr>
          <w:b/>
        </w:rPr>
      </w:pPr>
    </w:p>
    <w:p w:rsidR="00C32B3A" w:rsidRPr="002C22C8" w:rsidRDefault="00C32B3A" w:rsidP="00987F86">
      <w:pPr>
        <w:jc w:val="both"/>
        <w:rPr>
          <w:b/>
        </w:rPr>
      </w:pPr>
    </w:p>
    <w:p w:rsidR="005F0489" w:rsidRDefault="005F0489" w:rsidP="00953BD2">
      <w:pPr>
        <w:pStyle w:val="26"/>
      </w:pPr>
      <w:bookmarkStart w:id="0" w:name="_Toc305665988"/>
      <w:bookmarkStart w:id="1" w:name="_Toc255987070"/>
    </w:p>
    <w:p w:rsidR="00953BD2" w:rsidRPr="004C7687" w:rsidRDefault="00953BD2" w:rsidP="00953BD2">
      <w:pPr>
        <w:pStyle w:val="26"/>
      </w:pPr>
      <w:r w:rsidRPr="004C7687">
        <w:lastRenderedPageBreak/>
        <w:t>1. ТЕРМИНЫ И ОПРЕДЕЛЕНИЯ</w:t>
      </w:r>
    </w:p>
    <w:p w:rsidR="00121D1D" w:rsidRDefault="00953BD2" w:rsidP="00953BD2">
      <w:pPr>
        <w:jc w:val="both"/>
      </w:pPr>
      <w:r>
        <w:rPr>
          <w:b/>
        </w:rPr>
        <w:t>З</w:t>
      </w:r>
      <w:r w:rsidRPr="004C7687">
        <w:rPr>
          <w:b/>
        </w:rPr>
        <w:t>апрос предложений</w:t>
      </w:r>
      <w:r w:rsidRPr="004C7687">
        <w:t xml:space="preserve"> </w:t>
      </w:r>
      <w:r w:rsidRPr="004C7687">
        <w:rPr>
          <w:b/>
        </w:rPr>
        <w:t>в электронной форме</w:t>
      </w:r>
      <w:r w:rsidRPr="004C7687">
        <w:t xml:space="preserve"> </w:t>
      </w:r>
      <w:r w:rsidRPr="004C7687">
        <w:rPr>
          <w:b/>
        </w:rPr>
        <w:t>(далее также – Запрос предложений)</w:t>
      </w:r>
      <w:r w:rsidRPr="004C7687">
        <w:t xml:space="preserve"> – </w:t>
      </w:r>
      <w:r w:rsidR="00121D1D" w:rsidRPr="00121D1D">
        <w:t xml:space="preserve">форма торгов, при которой победителем запроса предложений признается участник конкурентной закупки, заявка </w:t>
      </w:r>
      <w:proofErr w:type="gramStart"/>
      <w:r w:rsidR="00121D1D" w:rsidRPr="00121D1D">
        <w:t>на участие</w:t>
      </w:r>
      <w:proofErr w:type="gramEnd"/>
      <w:r w:rsidR="00121D1D" w:rsidRPr="00121D1D">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Проведение запроса предложений осуществляется Заказчиком на электронной площадке</w:t>
      </w:r>
    </w:p>
    <w:p w:rsidR="00953BD2" w:rsidRPr="004C7687" w:rsidRDefault="00953BD2" w:rsidP="00953BD2">
      <w:pPr>
        <w:jc w:val="both"/>
      </w:pPr>
      <w:r w:rsidRPr="004C7687">
        <w:rPr>
          <w:b/>
        </w:rPr>
        <w:t>Заказчик</w:t>
      </w:r>
      <w:r w:rsidRPr="004C7687">
        <w:t xml:space="preserve"> – </w:t>
      </w:r>
      <w:r w:rsidR="00121D1D" w:rsidRPr="00121D1D">
        <w:t>юридическое лицо, в интересах и за счет средств которого осуществляется закупка МАОУ «</w:t>
      </w:r>
      <w:r w:rsidR="00EC5E0B" w:rsidRPr="00EC5E0B">
        <w:t>Гимназия № 26 г. Челябинска</w:t>
      </w:r>
      <w:r w:rsidR="00121D1D" w:rsidRPr="00121D1D">
        <w:t>» (</w:t>
      </w:r>
      <w:proofErr w:type="gramStart"/>
      <w:r w:rsidR="00121D1D" w:rsidRPr="00121D1D">
        <w:t>далее  –</w:t>
      </w:r>
      <w:proofErr w:type="gramEnd"/>
      <w:r w:rsidR="00121D1D" w:rsidRPr="00121D1D">
        <w:t xml:space="preserve"> Заказчик);</w:t>
      </w:r>
      <w:r w:rsidRPr="004C7687">
        <w:t>.</w:t>
      </w:r>
    </w:p>
    <w:p w:rsidR="00121D1D" w:rsidRDefault="00953BD2" w:rsidP="00121D1D">
      <w:pPr>
        <w:autoSpaceDE w:val="0"/>
        <w:autoSpaceDN w:val="0"/>
        <w:adjustRightInd w:val="0"/>
        <w:jc w:val="both"/>
        <w:outlineLvl w:val="1"/>
      </w:pPr>
      <w:r w:rsidRPr="004C7687">
        <w:rPr>
          <w:b/>
        </w:rPr>
        <w:t>Закупочная комиссия</w:t>
      </w:r>
      <w:r w:rsidRPr="004C7687">
        <w:t xml:space="preserve"> </w:t>
      </w:r>
      <w:r w:rsidRPr="004C7687">
        <w:rPr>
          <w:b/>
        </w:rPr>
        <w:t xml:space="preserve">(далее также – Комиссия) </w:t>
      </w:r>
      <w:r w:rsidRPr="004C7687">
        <w:t xml:space="preserve">– </w:t>
      </w:r>
      <w:r w:rsidR="00121D1D" w:rsidRPr="00121D1D">
        <w:t>коллегиальный орган, сформированный заказчиком для организации и проведения Запрос</w:t>
      </w:r>
      <w:r w:rsidR="00121D1D">
        <w:t>а</w:t>
      </w:r>
      <w:r w:rsidR="00121D1D" w:rsidRPr="00121D1D">
        <w:t xml:space="preserve"> предложений, в компетенции которого находится рассмотрение Заявок на участие в </w:t>
      </w:r>
      <w:r w:rsidR="00121D1D">
        <w:t>Запросе предложений</w:t>
      </w:r>
      <w:r w:rsidR="00121D1D" w:rsidRPr="00121D1D">
        <w:t xml:space="preserve">, принятие решения о соответствии Заявок и </w:t>
      </w:r>
      <w:r w:rsidR="00121D1D">
        <w:t>Участников</w:t>
      </w:r>
      <w:r w:rsidR="00121D1D" w:rsidRPr="00121D1D">
        <w:t xml:space="preserve"> </w:t>
      </w:r>
      <w:r w:rsidR="00121D1D">
        <w:t xml:space="preserve">в </w:t>
      </w:r>
      <w:r w:rsidR="00121D1D" w:rsidRPr="00121D1D">
        <w:t xml:space="preserve">Запросе предложений, установленным настоящей документацией, принятие решений о признании </w:t>
      </w:r>
      <w:r w:rsidR="00121D1D">
        <w:t>Участников</w:t>
      </w:r>
      <w:r w:rsidR="00121D1D" w:rsidRPr="00121D1D">
        <w:t xml:space="preserve"> в Запросе предложений Участниками Запрос</w:t>
      </w:r>
      <w:r w:rsidR="00121D1D">
        <w:t>а</w:t>
      </w:r>
      <w:r w:rsidR="00121D1D" w:rsidRPr="00121D1D">
        <w:t xml:space="preserve"> предложений, а также совершение иных действий, предусмотренных настоящей документацией и Положением о закупках.</w:t>
      </w:r>
    </w:p>
    <w:p w:rsidR="00953BD2" w:rsidRPr="001C005E" w:rsidRDefault="00121D1D" w:rsidP="00121D1D">
      <w:pPr>
        <w:autoSpaceDE w:val="0"/>
        <w:autoSpaceDN w:val="0"/>
        <w:adjustRightInd w:val="0"/>
        <w:jc w:val="both"/>
        <w:outlineLvl w:val="1"/>
        <w:rPr>
          <w:color w:val="000000" w:themeColor="text1"/>
        </w:rPr>
      </w:pPr>
      <w:r w:rsidRPr="00121D1D">
        <w:rPr>
          <w:b/>
        </w:rPr>
        <w:t xml:space="preserve">Электронная площадка – </w:t>
      </w:r>
      <w:r w:rsidRPr="00121D1D">
        <w:t xml:space="preserve">сайт в информационно-телекоммуникационной сети Интернет, посредством которого проводятся закупки в электронной форме, указанный в извещении о закупке, размещенный по адресу </w:t>
      </w:r>
      <w:r w:rsidR="001C005E" w:rsidRPr="00A02548">
        <w:rPr>
          <w:color w:val="000000" w:themeColor="text1"/>
          <w:u w:val="single"/>
        </w:rPr>
        <w:t>http://etp-region.ru.</w:t>
      </w:r>
    </w:p>
    <w:p w:rsidR="00953BD2" w:rsidRPr="004C7687" w:rsidRDefault="00953BD2" w:rsidP="00953BD2">
      <w:pPr>
        <w:jc w:val="both"/>
      </w:pPr>
      <w:r>
        <w:rPr>
          <w:b/>
        </w:rPr>
        <w:t>ЕИС</w:t>
      </w:r>
      <w:r w:rsidRPr="004C7687">
        <w:rPr>
          <w:b/>
        </w:rPr>
        <w:t xml:space="preserve"> </w:t>
      </w:r>
      <w:r w:rsidRPr="004C7687">
        <w:t xml:space="preserve">– сайт в информационно-телекоммуникационной сети «Интернет», используемый для размещения информации о закупках товаров, работ, услуг, по адресу </w:t>
      </w:r>
      <w:hyperlink r:id="rId9" w:history="1">
        <w:r w:rsidRPr="004C7687">
          <w:rPr>
            <w:rStyle w:val="ac"/>
            <w:rFonts w:eastAsia="Arial Unicode MS"/>
            <w:lang w:val="en-US"/>
          </w:rPr>
          <w:t>www</w:t>
        </w:r>
        <w:r w:rsidRPr="004C7687">
          <w:rPr>
            <w:rStyle w:val="ac"/>
            <w:rFonts w:eastAsia="Arial Unicode MS"/>
          </w:rPr>
          <w:t>.</w:t>
        </w:r>
        <w:proofErr w:type="spellStart"/>
        <w:r w:rsidRPr="004C7687">
          <w:rPr>
            <w:rStyle w:val="ac"/>
            <w:rFonts w:eastAsia="Arial Unicode MS"/>
            <w:lang w:val="en-US"/>
          </w:rPr>
          <w:t>zakupki</w:t>
        </w:r>
        <w:proofErr w:type="spellEnd"/>
        <w:r w:rsidRPr="004C7687">
          <w:rPr>
            <w:rStyle w:val="ac"/>
            <w:rFonts w:eastAsia="Arial Unicode MS"/>
          </w:rPr>
          <w:t>.</w:t>
        </w:r>
        <w:proofErr w:type="spellStart"/>
        <w:r w:rsidRPr="004C7687">
          <w:rPr>
            <w:rStyle w:val="ac"/>
            <w:rFonts w:eastAsia="Arial Unicode MS"/>
            <w:lang w:val="en-US"/>
          </w:rPr>
          <w:t>gov</w:t>
        </w:r>
        <w:proofErr w:type="spellEnd"/>
        <w:r w:rsidRPr="004C7687">
          <w:rPr>
            <w:rStyle w:val="ac"/>
            <w:rFonts w:eastAsia="Arial Unicode MS"/>
          </w:rPr>
          <w:t>.</w:t>
        </w:r>
        <w:proofErr w:type="spellStart"/>
        <w:r w:rsidRPr="004C7687">
          <w:rPr>
            <w:rStyle w:val="ac"/>
            <w:rFonts w:eastAsia="Arial Unicode MS"/>
            <w:lang w:val="en-US"/>
          </w:rPr>
          <w:t>ru</w:t>
        </w:r>
        <w:proofErr w:type="spellEnd"/>
      </w:hyperlink>
      <w:r w:rsidRPr="004C7687">
        <w:t xml:space="preserve">. </w:t>
      </w:r>
    </w:p>
    <w:p w:rsidR="00953BD2" w:rsidRPr="004C7687" w:rsidRDefault="00953BD2" w:rsidP="00953BD2">
      <w:pPr>
        <w:jc w:val="both"/>
      </w:pPr>
      <w:r w:rsidRPr="004C7687">
        <w:rPr>
          <w:b/>
        </w:rPr>
        <w:t>Электронный документ</w:t>
      </w:r>
      <w:r w:rsidRPr="004C7687">
        <w:t xml:space="preserve"> – документ, передаваемый по электронным каналам связи, подписанный</w:t>
      </w:r>
      <w:r w:rsidRPr="004C7687">
        <w:rPr>
          <w:bCs/>
        </w:rPr>
        <w:t xml:space="preserve"> электронной цифровой подписью (ЭЦП), </w:t>
      </w:r>
      <w:r w:rsidRPr="004C7687">
        <w:t>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r w:rsidRPr="004C7687">
        <w:rPr>
          <w:bCs/>
        </w:rPr>
        <w:t>.</w:t>
      </w:r>
    </w:p>
    <w:p w:rsidR="00953BD2" w:rsidRPr="004C7687" w:rsidRDefault="00953BD2" w:rsidP="00953BD2">
      <w:pPr>
        <w:jc w:val="both"/>
      </w:pPr>
      <w:r w:rsidRPr="004C7687">
        <w:rPr>
          <w:b/>
        </w:rPr>
        <w:t>Документация по проведению Запроса предложений</w:t>
      </w:r>
      <w:r w:rsidRPr="004C7687">
        <w:t xml:space="preserve"> </w:t>
      </w:r>
      <w:r w:rsidRPr="004C7687">
        <w:rPr>
          <w:b/>
        </w:rPr>
        <w:t xml:space="preserve">(далее также - Документация) </w:t>
      </w:r>
      <w:r w:rsidRPr="004C7687">
        <w:t xml:space="preserve">– Документация, содержащая установленную Федеральным законом от 18.07.2011 № 223-ФЗ «О закупках товаров, работ, услуг отдельными видами юридических лиц» (далее – Федеральный закон от 18.07.2011 № 223-ФЗ) и Положением о закупках информацию о порядке проведения Запроса предложений, а также участия в Запросе предложений. Документация размещается на </w:t>
      </w:r>
      <w:r w:rsidR="00121D1D">
        <w:t>э</w:t>
      </w:r>
      <w:r w:rsidR="00121D1D" w:rsidRPr="00121D1D">
        <w:t>лектронн</w:t>
      </w:r>
      <w:r w:rsidR="00121D1D">
        <w:t>ой</w:t>
      </w:r>
      <w:r w:rsidR="00121D1D" w:rsidRPr="00121D1D">
        <w:t xml:space="preserve"> площадк</w:t>
      </w:r>
      <w:r w:rsidR="00121D1D">
        <w:t>е</w:t>
      </w:r>
      <w:r w:rsidRPr="00121D1D">
        <w:t xml:space="preserve"> </w:t>
      </w:r>
      <w:r w:rsidRPr="004C7687">
        <w:t xml:space="preserve">и </w:t>
      </w:r>
      <w:r>
        <w:t>в ЕИС</w:t>
      </w:r>
      <w:r w:rsidRPr="004C7687">
        <w:t xml:space="preserve"> одновременно с размещением извещения о проведении Запроса предложений в электронной форме.</w:t>
      </w:r>
    </w:p>
    <w:p w:rsidR="00953BD2" w:rsidRPr="004C7687" w:rsidRDefault="00953BD2" w:rsidP="00953BD2">
      <w:pPr>
        <w:jc w:val="both"/>
        <w:rPr>
          <w:b/>
        </w:rPr>
      </w:pPr>
      <w:r w:rsidRPr="004C7687">
        <w:rPr>
          <w:b/>
        </w:rPr>
        <w:t>Заявка на участие в Запросе предложений (далее также – Заявка)</w:t>
      </w:r>
      <w:r w:rsidRPr="004C7687">
        <w:t xml:space="preserve"> – </w:t>
      </w:r>
      <w:r w:rsidR="00121D1D" w:rsidRPr="00121D1D">
        <w:t xml:space="preserve">комплект документов, требования к содержанию, форме, оформлению, составу и порядку подачи которых </w:t>
      </w:r>
      <w:proofErr w:type="gramStart"/>
      <w:r w:rsidR="00121D1D" w:rsidRPr="00121D1D">
        <w:t>установлены  настоящим</w:t>
      </w:r>
      <w:proofErr w:type="gramEnd"/>
      <w:r w:rsidR="00121D1D" w:rsidRPr="00121D1D">
        <w:t xml:space="preserve">  Положением, извещением о закупке  и (или) соответствующей  документацией о закупке (при наличии), предоставляемый Заказчику участником закупки в целях участия в закупке;</w:t>
      </w:r>
    </w:p>
    <w:p w:rsidR="00121D1D" w:rsidRDefault="00953BD2" w:rsidP="00121D1D">
      <w:pPr>
        <w:jc w:val="both"/>
      </w:pPr>
      <w:r w:rsidRPr="004C7687">
        <w:rPr>
          <w:b/>
        </w:rPr>
        <w:t>Участник Запроса предложений</w:t>
      </w:r>
      <w:r w:rsidRPr="004C7687">
        <w:t xml:space="preserve"> </w:t>
      </w:r>
      <w:r w:rsidRPr="004C7687">
        <w:rPr>
          <w:b/>
        </w:rPr>
        <w:t>(далее также - Участник)</w:t>
      </w:r>
      <w:r w:rsidRPr="004C7687">
        <w:t xml:space="preserve"> – </w:t>
      </w:r>
      <w:r w:rsidR="00121D1D" w:rsidRPr="00121D1D">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53BD2" w:rsidRPr="004C7687" w:rsidRDefault="00953BD2" w:rsidP="00121D1D">
      <w:pPr>
        <w:jc w:val="both"/>
      </w:pPr>
      <w:r w:rsidRPr="004C7687">
        <w:rPr>
          <w:b/>
        </w:rPr>
        <w:t>Победитель Запроса предложений</w:t>
      </w:r>
      <w:r w:rsidRPr="004C7687">
        <w:t xml:space="preserve"> </w:t>
      </w:r>
      <w:r w:rsidRPr="004C7687">
        <w:rPr>
          <w:b/>
        </w:rPr>
        <w:t>(далее также – Победитель)</w:t>
      </w:r>
      <w:r w:rsidRPr="004C7687">
        <w:rPr>
          <w:b/>
          <w:i/>
        </w:rPr>
        <w:t xml:space="preserve"> </w:t>
      </w:r>
      <w:r w:rsidRPr="004C7687">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953BD2" w:rsidRPr="004C7687" w:rsidRDefault="00953BD2" w:rsidP="00953BD2">
      <w:pPr>
        <w:jc w:val="both"/>
      </w:pPr>
      <w:r w:rsidRPr="004C7687">
        <w:rPr>
          <w:b/>
        </w:rPr>
        <w:t>Лот</w:t>
      </w:r>
      <w:r w:rsidRPr="004C7687">
        <w:t xml:space="preserve"> – совокупность закупаемых товаров, работ, услуг, в отношении которых согласно настоящей Документации подаётся отдельная Заявка и заключается отдельный договор.</w:t>
      </w:r>
    </w:p>
    <w:p w:rsidR="00953BD2" w:rsidRPr="004C7687" w:rsidRDefault="00953BD2" w:rsidP="00953BD2">
      <w:pPr>
        <w:jc w:val="both"/>
      </w:pPr>
      <w:r w:rsidRPr="004C7687">
        <w:rPr>
          <w:b/>
        </w:rPr>
        <w:t xml:space="preserve">Начальная (максимальная) цена договора </w:t>
      </w:r>
      <w:r w:rsidRPr="004C7687">
        <w:t xml:space="preserve">– предельно допустимая цена договора, указанная </w:t>
      </w:r>
      <w:r w:rsidR="00DC233D" w:rsidRPr="00DC233D">
        <w:t>Заказчиком в пункте 6</w:t>
      </w:r>
      <w:r w:rsidRPr="00DC233D">
        <w:t xml:space="preserve"> раздела 5 «Информационная карта» Документации</w:t>
      </w:r>
      <w:r w:rsidRPr="004C7687">
        <w:t xml:space="preserve"> по проведению Запроса предложений.</w:t>
      </w:r>
      <w:bookmarkStart w:id="2" w:name="_Toc305665967"/>
    </w:p>
    <w:p w:rsidR="00953BD2" w:rsidRDefault="00953BD2" w:rsidP="00953BD2">
      <w:pPr>
        <w:jc w:val="both"/>
        <w:rPr>
          <w:iCs/>
        </w:rPr>
      </w:pPr>
      <w:r w:rsidRPr="004C7687">
        <w:rPr>
          <w:b/>
        </w:rPr>
        <w:t xml:space="preserve">Положение о закупках </w:t>
      </w:r>
      <w:r w:rsidRPr="004C7687">
        <w:t xml:space="preserve">– </w:t>
      </w:r>
      <w:r w:rsidRPr="000C596E">
        <w:rPr>
          <w:iCs/>
        </w:rPr>
        <w:t xml:space="preserve">Положение о закупке товаров, работ, услуг </w:t>
      </w:r>
      <w:r w:rsidR="00EC5E0B" w:rsidRPr="00121D1D">
        <w:t>МАОУ «</w:t>
      </w:r>
      <w:r w:rsidR="00EC5E0B">
        <w:t xml:space="preserve">Гимназия № 26 </w:t>
      </w:r>
      <w:proofErr w:type="spellStart"/>
      <w:r w:rsidR="00EC5E0B">
        <w:t>г.</w:t>
      </w:r>
      <w:r w:rsidR="00EC5E0B" w:rsidRPr="00EC5E0B">
        <w:t>Челябинска</w:t>
      </w:r>
      <w:proofErr w:type="spellEnd"/>
      <w:r w:rsidR="00EC5E0B" w:rsidRPr="00121D1D">
        <w:t>»</w:t>
      </w:r>
    </w:p>
    <w:p w:rsidR="006C495D" w:rsidRPr="004C7687" w:rsidRDefault="006C495D" w:rsidP="006C495D">
      <w:pPr>
        <w:jc w:val="both"/>
      </w:pPr>
      <w:bookmarkStart w:id="3" w:name="_Toc305665987"/>
      <w:bookmarkEnd w:id="2"/>
      <w:r w:rsidRPr="004C7687">
        <w:rPr>
          <w:b/>
        </w:rPr>
        <w:lastRenderedPageBreak/>
        <w:t xml:space="preserve">Извещение о проведении Запроса предложений – </w:t>
      </w:r>
      <w:r w:rsidRPr="004C7687">
        <w:t>неотъемлемая часть настоящей Документации, содержащиеся в которой сведения соответствуют сведениям, содержащимся в настоящей Документации.</w:t>
      </w:r>
    </w:p>
    <w:p w:rsidR="006C495D" w:rsidRPr="004C7687" w:rsidRDefault="006C495D" w:rsidP="006C495D">
      <w:pPr>
        <w:jc w:val="both"/>
      </w:pPr>
    </w:p>
    <w:p w:rsidR="006C495D" w:rsidRPr="004C7687" w:rsidRDefault="006C495D" w:rsidP="006C495D">
      <w:pPr>
        <w:numPr>
          <w:ilvl w:val="0"/>
          <w:numId w:val="27"/>
        </w:numPr>
        <w:tabs>
          <w:tab w:val="num" w:pos="360"/>
        </w:tabs>
        <w:ind w:left="360" w:hanging="360"/>
        <w:jc w:val="both"/>
        <w:rPr>
          <w:b/>
        </w:rPr>
      </w:pPr>
      <w:r w:rsidRPr="004C7687">
        <w:rPr>
          <w:b/>
        </w:rPr>
        <w:t>ОБЩИЕ ПОЛОЖЕНИЯ</w:t>
      </w:r>
    </w:p>
    <w:p w:rsidR="006C495D" w:rsidRPr="004C7687" w:rsidRDefault="006C495D" w:rsidP="006C495D">
      <w:pPr>
        <w:pStyle w:val="af"/>
        <w:keepNext/>
        <w:numPr>
          <w:ilvl w:val="1"/>
          <w:numId w:val="27"/>
        </w:numPr>
        <w:tabs>
          <w:tab w:val="num" w:pos="-349"/>
          <w:tab w:val="num" w:pos="960"/>
        </w:tabs>
        <w:spacing w:before="0" w:beforeAutospacing="0" w:after="0" w:afterAutospacing="0"/>
        <w:ind w:left="958" w:hanging="249"/>
        <w:jc w:val="both"/>
        <w:rPr>
          <w:b/>
        </w:rPr>
      </w:pPr>
      <w:r w:rsidRPr="004C7687">
        <w:rPr>
          <w:b/>
        </w:rPr>
        <w:t>Форма и вид процедуры закупки, предмет Запроса предложений</w:t>
      </w:r>
    </w:p>
    <w:p w:rsidR="006C495D" w:rsidRPr="004C7687" w:rsidRDefault="006C495D" w:rsidP="006C495D">
      <w:pPr>
        <w:pStyle w:val="Times12"/>
        <w:numPr>
          <w:ilvl w:val="2"/>
          <w:numId w:val="27"/>
        </w:numPr>
        <w:tabs>
          <w:tab w:val="num" w:pos="720"/>
          <w:tab w:val="num" w:pos="960"/>
        </w:tabs>
        <w:ind w:firstLine="709"/>
        <w:rPr>
          <w:szCs w:val="24"/>
        </w:rPr>
      </w:pPr>
      <w:bookmarkStart w:id="4" w:name="_Ref126000848"/>
      <w:r w:rsidRPr="004C7687">
        <w:rPr>
          <w:szCs w:val="24"/>
        </w:rPr>
        <w:t>Предметом настоящего Запроса предложений является право на заключение договора</w:t>
      </w:r>
      <w:r w:rsidRPr="004C7687">
        <w:rPr>
          <w:b/>
          <w:bCs w:val="0"/>
          <w:i/>
          <w:szCs w:val="24"/>
        </w:rPr>
        <w:t xml:space="preserve"> </w:t>
      </w:r>
      <w:r w:rsidRPr="004C7687">
        <w:rPr>
          <w:szCs w:val="24"/>
        </w:rPr>
        <w:t>на поставку товаров, выполнение работ или оказание услуг согласно «Информационн</w:t>
      </w:r>
      <w:r>
        <w:rPr>
          <w:szCs w:val="24"/>
        </w:rPr>
        <w:t>ой</w:t>
      </w:r>
      <w:r w:rsidRPr="004C7687">
        <w:rPr>
          <w:szCs w:val="24"/>
        </w:rPr>
        <w:t xml:space="preserve"> карта»</w:t>
      </w:r>
      <w:r w:rsidRPr="004C7687">
        <w:rPr>
          <w:bCs w:val="0"/>
          <w:szCs w:val="24"/>
        </w:rPr>
        <w:t xml:space="preserve"> </w:t>
      </w:r>
      <w:r w:rsidRPr="004C7687">
        <w:rPr>
          <w:szCs w:val="24"/>
        </w:rPr>
        <w:t>настоящей Документации.</w:t>
      </w:r>
    </w:p>
    <w:p w:rsidR="006C495D" w:rsidRPr="004C7687" w:rsidRDefault="006C495D" w:rsidP="006C495D">
      <w:pPr>
        <w:pStyle w:val="Times12"/>
        <w:ind w:firstLine="709"/>
        <w:rPr>
          <w:szCs w:val="24"/>
        </w:rPr>
      </w:pPr>
      <w:r w:rsidRPr="004C7687">
        <w:rPr>
          <w:szCs w:val="24"/>
        </w:rPr>
        <w:t xml:space="preserve">Состав и объем </w:t>
      </w:r>
      <w:r w:rsidRPr="004C7687">
        <w:rPr>
          <w:bCs w:val="0"/>
          <w:szCs w:val="24"/>
        </w:rPr>
        <w:t>товара, работ и услуг</w:t>
      </w:r>
      <w:r w:rsidRPr="004C7687">
        <w:rPr>
          <w:szCs w:val="24"/>
        </w:rPr>
        <w:t xml:space="preserve">, сроки </w:t>
      </w:r>
      <w:r w:rsidRPr="004C7687">
        <w:rPr>
          <w:bCs w:val="0"/>
          <w:szCs w:val="24"/>
        </w:rPr>
        <w:t>поставки товара, выполнения работ или оказания услуг</w:t>
      </w:r>
      <w:r w:rsidRPr="004C7687">
        <w:rPr>
          <w:szCs w:val="24"/>
        </w:rPr>
        <w:t>, количество лотов указаны «Информационной карт</w:t>
      </w:r>
      <w:r>
        <w:rPr>
          <w:szCs w:val="24"/>
        </w:rPr>
        <w:t>е</w:t>
      </w:r>
      <w:r w:rsidRPr="004C7687">
        <w:rPr>
          <w:szCs w:val="24"/>
        </w:rPr>
        <w:t>» настоящей Документации.</w:t>
      </w:r>
    </w:p>
    <w:p w:rsidR="006C495D" w:rsidRPr="004C7687" w:rsidRDefault="006C495D" w:rsidP="006C495D">
      <w:pPr>
        <w:pStyle w:val="Times12"/>
        <w:numPr>
          <w:ilvl w:val="2"/>
          <w:numId w:val="27"/>
        </w:numPr>
        <w:ind w:firstLine="709"/>
        <w:rPr>
          <w:szCs w:val="24"/>
        </w:rPr>
      </w:pPr>
      <w:r w:rsidRPr="004C7687">
        <w:rPr>
          <w:szCs w:val="24"/>
        </w:rPr>
        <w:t xml:space="preserve">Настоящий </w:t>
      </w:r>
      <w:bookmarkEnd w:id="4"/>
      <w:r w:rsidRPr="004C7687">
        <w:rPr>
          <w:szCs w:val="24"/>
        </w:rPr>
        <w:t xml:space="preserve">Запрос предложений на право заключения договоров на поставку товаров, выполнение работ, оказание услуг проводится в соответствии с правилами и с использованием функционала </w:t>
      </w:r>
      <w:r>
        <w:rPr>
          <w:szCs w:val="24"/>
        </w:rPr>
        <w:t>э</w:t>
      </w:r>
      <w:r w:rsidRPr="00283753">
        <w:rPr>
          <w:szCs w:val="24"/>
        </w:rPr>
        <w:t>лектронн</w:t>
      </w:r>
      <w:r>
        <w:rPr>
          <w:szCs w:val="24"/>
        </w:rPr>
        <w:t>ой</w:t>
      </w:r>
      <w:r w:rsidRPr="00283753">
        <w:rPr>
          <w:szCs w:val="24"/>
        </w:rPr>
        <w:t xml:space="preserve"> площадк</w:t>
      </w:r>
      <w:r>
        <w:rPr>
          <w:szCs w:val="24"/>
        </w:rPr>
        <w:t>и</w:t>
      </w:r>
      <w:r w:rsidRPr="00283753">
        <w:rPr>
          <w:szCs w:val="24"/>
        </w:rPr>
        <w:t>,</w:t>
      </w:r>
      <w:r w:rsidRPr="004C7687">
        <w:rPr>
          <w:szCs w:val="24"/>
        </w:rPr>
        <w:t xml:space="preserve"> указанной </w:t>
      </w:r>
      <w:r>
        <w:rPr>
          <w:szCs w:val="24"/>
        </w:rPr>
        <w:t xml:space="preserve">в </w:t>
      </w:r>
      <w:r w:rsidRPr="004C7687">
        <w:rPr>
          <w:szCs w:val="24"/>
        </w:rPr>
        <w:t>«Информационн</w:t>
      </w:r>
      <w:r>
        <w:rPr>
          <w:szCs w:val="24"/>
        </w:rPr>
        <w:t>ой</w:t>
      </w:r>
      <w:r w:rsidRPr="004C7687">
        <w:rPr>
          <w:szCs w:val="24"/>
        </w:rPr>
        <w:t xml:space="preserve"> карт</w:t>
      </w:r>
      <w:r>
        <w:rPr>
          <w:szCs w:val="24"/>
        </w:rPr>
        <w:t>е</w:t>
      </w:r>
      <w:r w:rsidRPr="004C7687">
        <w:rPr>
          <w:szCs w:val="24"/>
        </w:rPr>
        <w:t>».</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Наименование, количество, объем, качество и характеристики поставляемых по договору</w:t>
      </w:r>
      <w:r w:rsidRPr="004C7687">
        <w:rPr>
          <w:b/>
          <w:bCs w:val="0"/>
          <w:i/>
          <w:szCs w:val="24"/>
        </w:rPr>
        <w:t xml:space="preserve"> </w:t>
      </w:r>
      <w:r w:rsidRPr="004C7687">
        <w:rPr>
          <w:szCs w:val="24"/>
        </w:rPr>
        <w:t xml:space="preserve">товаров, выполняемых работ, оказываемых услуг указаны </w:t>
      </w:r>
      <w:r w:rsidRPr="004C7687">
        <w:rPr>
          <w:bCs w:val="0"/>
          <w:szCs w:val="24"/>
        </w:rPr>
        <w:t>«Техническ</w:t>
      </w:r>
      <w:r>
        <w:rPr>
          <w:bCs w:val="0"/>
          <w:szCs w:val="24"/>
        </w:rPr>
        <w:t>ом</w:t>
      </w:r>
      <w:r w:rsidRPr="004C7687">
        <w:rPr>
          <w:bCs w:val="0"/>
          <w:szCs w:val="24"/>
        </w:rPr>
        <w:t xml:space="preserve"> задани</w:t>
      </w:r>
      <w:r>
        <w:rPr>
          <w:bCs w:val="0"/>
          <w:szCs w:val="24"/>
        </w:rPr>
        <w:t>и</w:t>
      </w:r>
      <w:r w:rsidRPr="004C7687">
        <w:rPr>
          <w:bCs w:val="0"/>
          <w:szCs w:val="24"/>
        </w:rPr>
        <w:t>»</w:t>
      </w:r>
      <w:r w:rsidRPr="004C7687">
        <w:rPr>
          <w:szCs w:val="24"/>
        </w:rPr>
        <w:t xml:space="preserve"> настоящей Документации. </w:t>
      </w:r>
    </w:p>
    <w:p w:rsidR="006C495D" w:rsidRPr="004C7687" w:rsidRDefault="006C495D" w:rsidP="006C495D">
      <w:pPr>
        <w:pStyle w:val="af"/>
        <w:keepNext/>
        <w:numPr>
          <w:ilvl w:val="1"/>
          <w:numId w:val="27"/>
        </w:numPr>
        <w:tabs>
          <w:tab w:val="num" w:pos="-349"/>
          <w:tab w:val="num" w:pos="960"/>
        </w:tabs>
        <w:spacing w:before="0" w:beforeAutospacing="0" w:after="0" w:afterAutospacing="0"/>
        <w:ind w:left="958" w:hanging="249"/>
        <w:jc w:val="both"/>
        <w:rPr>
          <w:b/>
        </w:rPr>
      </w:pPr>
      <w:r>
        <w:rPr>
          <w:b/>
        </w:rPr>
        <w:t>Участник</w:t>
      </w:r>
      <w:r w:rsidRPr="004C7687">
        <w:rPr>
          <w:b/>
        </w:rPr>
        <w:t xml:space="preserve"> на участие в Запросе предложений</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Для участия в процедуре Запроса предложений </w:t>
      </w:r>
      <w:r>
        <w:rPr>
          <w:szCs w:val="24"/>
        </w:rPr>
        <w:t>Участник</w:t>
      </w:r>
      <w:r w:rsidRPr="004C7687">
        <w:rPr>
          <w:szCs w:val="24"/>
        </w:rPr>
        <w:t xml:space="preserve"> должен:</w:t>
      </w:r>
    </w:p>
    <w:p w:rsidR="006C495D" w:rsidRPr="004C7687" w:rsidRDefault="006C495D" w:rsidP="006C495D">
      <w:pPr>
        <w:numPr>
          <w:ilvl w:val="0"/>
          <w:numId w:val="16"/>
        </w:numPr>
        <w:tabs>
          <w:tab w:val="left" w:pos="1134"/>
        </w:tabs>
        <w:ind w:right="-1" w:firstLine="709"/>
        <w:jc w:val="both"/>
      </w:pPr>
      <w:r w:rsidRPr="004C7687">
        <w:t xml:space="preserve">быть зарегистрированным на </w:t>
      </w:r>
      <w:r w:rsidRPr="00283753">
        <w:t>Электронн</w:t>
      </w:r>
      <w:r>
        <w:t>ой</w:t>
      </w:r>
      <w:r w:rsidRPr="00283753">
        <w:t xml:space="preserve"> площадк</w:t>
      </w:r>
      <w:r>
        <w:t>е</w:t>
      </w:r>
      <w:r w:rsidRPr="00283753">
        <w:t>,</w:t>
      </w:r>
      <w:r w:rsidRPr="004C7687">
        <w:t xml:space="preserve"> в том числе получить аккредитацию Участника </w:t>
      </w:r>
      <w:r w:rsidRPr="00283753">
        <w:t>Электронн</w:t>
      </w:r>
      <w:r>
        <w:t>ой</w:t>
      </w:r>
      <w:r w:rsidRPr="00283753">
        <w:t xml:space="preserve"> площадк</w:t>
      </w:r>
      <w:r>
        <w:t>и</w:t>
      </w:r>
      <w:r w:rsidRPr="00283753">
        <w:t xml:space="preserve"> </w:t>
      </w:r>
      <w:r w:rsidRPr="004C7687">
        <w:t xml:space="preserve">в соответствии с правилами, условиями и порядком регистрации, аттестации, установленными данной </w:t>
      </w:r>
      <w:r w:rsidRPr="00283753">
        <w:t>Электронн</w:t>
      </w:r>
      <w:r>
        <w:t>ой</w:t>
      </w:r>
      <w:r w:rsidRPr="00283753">
        <w:t xml:space="preserve"> площадк</w:t>
      </w:r>
      <w:r>
        <w:t>ой</w:t>
      </w:r>
      <w:r w:rsidRPr="00283753">
        <w:t>;</w:t>
      </w:r>
    </w:p>
    <w:p w:rsidR="006C495D" w:rsidRPr="004C7687" w:rsidRDefault="006C495D" w:rsidP="006C495D">
      <w:pPr>
        <w:numPr>
          <w:ilvl w:val="0"/>
          <w:numId w:val="16"/>
        </w:numPr>
        <w:tabs>
          <w:tab w:val="left" w:pos="1134"/>
        </w:tabs>
        <w:ind w:right="-1" w:firstLine="709"/>
        <w:jc w:val="both"/>
      </w:pPr>
      <w:r w:rsidRPr="004C7687">
        <w:t xml:space="preserve">удовлетворять требованиям, изложенным в настоящей Документации; </w:t>
      </w:r>
    </w:p>
    <w:p w:rsidR="006C495D" w:rsidRPr="004C7687" w:rsidRDefault="006C495D" w:rsidP="006C495D">
      <w:pPr>
        <w:numPr>
          <w:ilvl w:val="0"/>
          <w:numId w:val="16"/>
        </w:numPr>
        <w:tabs>
          <w:tab w:val="left" w:pos="1134"/>
        </w:tabs>
        <w:ind w:right="-1" w:firstLine="709"/>
        <w:jc w:val="both"/>
      </w:pPr>
      <w:r w:rsidRPr="004C7687">
        <w:t>быть правомочным на предоставление Заявки и представить Заявку, соответствующую требованиям настоящей Документации.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Для всех </w:t>
      </w:r>
      <w:r>
        <w:rPr>
          <w:szCs w:val="24"/>
        </w:rPr>
        <w:t>Участников</w:t>
      </w:r>
      <w:r w:rsidRPr="004C7687">
        <w:rPr>
          <w:szCs w:val="24"/>
        </w:rPr>
        <w:t xml:space="preserve">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Решение о допуске </w:t>
      </w:r>
      <w:r>
        <w:rPr>
          <w:szCs w:val="24"/>
        </w:rPr>
        <w:t>Участников</w:t>
      </w:r>
      <w:r w:rsidRPr="004C7687">
        <w:rPr>
          <w:szCs w:val="24"/>
        </w:rPr>
        <w:t xml:space="preserve"> к участию в Запросе предложений принимает Комиссия в порядке, определенном положениями настоящей Документации и Положением о закупках.</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Комиссия вправе на основании информации о несоответствии Участника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w:t>
      </w:r>
      <w:r>
        <w:rPr>
          <w:szCs w:val="24"/>
        </w:rPr>
        <w:t>Участника</w:t>
      </w:r>
      <w:r w:rsidRPr="004C7687">
        <w:rPr>
          <w:szCs w:val="24"/>
        </w:rPr>
        <w:t xml:space="preserve"> к участию в Запросе предложений или отстранить Участника от участия в Запросе предложений на любом этапе его проведения.</w:t>
      </w:r>
    </w:p>
    <w:p w:rsidR="006C495D" w:rsidRPr="004C7687" w:rsidRDefault="006C495D" w:rsidP="006C495D">
      <w:pPr>
        <w:pStyle w:val="af"/>
        <w:keepNext/>
        <w:numPr>
          <w:ilvl w:val="1"/>
          <w:numId w:val="27"/>
        </w:numPr>
        <w:tabs>
          <w:tab w:val="num" w:pos="-349"/>
          <w:tab w:val="num" w:pos="0"/>
        </w:tabs>
        <w:spacing w:before="0" w:beforeAutospacing="0" w:after="0" w:afterAutospacing="0"/>
        <w:ind w:firstLine="709"/>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4C7687">
        <w:rPr>
          <w:b/>
        </w:rPr>
        <w:t>Правовой статус процедур и документов</w:t>
      </w:r>
      <w:bookmarkEnd w:id="5"/>
      <w:bookmarkEnd w:id="6"/>
      <w:bookmarkEnd w:id="7"/>
      <w:bookmarkEnd w:id="8"/>
      <w:bookmarkEnd w:id="9"/>
      <w:bookmarkEnd w:id="10"/>
      <w:bookmarkEnd w:id="11"/>
      <w:bookmarkEnd w:id="12"/>
      <w:bookmarkEnd w:id="13"/>
    </w:p>
    <w:p w:rsidR="006C495D" w:rsidRPr="004C7687" w:rsidRDefault="006C495D" w:rsidP="006C495D">
      <w:pPr>
        <w:pStyle w:val="Times12"/>
        <w:numPr>
          <w:ilvl w:val="2"/>
          <w:numId w:val="27"/>
        </w:numPr>
        <w:ind w:firstLine="709"/>
        <w:rPr>
          <w:bCs w:val="0"/>
          <w:szCs w:val="24"/>
        </w:rPr>
      </w:pPr>
      <w:r w:rsidRPr="004C7687">
        <w:rPr>
          <w:bCs w:val="0"/>
          <w:szCs w:val="24"/>
        </w:rPr>
        <w:t xml:space="preserve">Размещенное на </w:t>
      </w:r>
      <w:r w:rsidRPr="00283753">
        <w:rPr>
          <w:bCs w:val="0"/>
          <w:szCs w:val="24"/>
        </w:rPr>
        <w:t>Электронн</w:t>
      </w:r>
      <w:r>
        <w:rPr>
          <w:bCs w:val="0"/>
          <w:szCs w:val="24"/>
        </w:rPr>
        <w:t>ой</w:t>
      </w:r>
      <w:r w:rsidRPr="00283753">
        <w:rPr>
          <w:bCs w:val="0"/>
          <w:szCs w:val="24"/>
        </w:rPr>
        <w:t xml:space="preserve"> площадк</w:t>
      </w:r>
      <w:r>
        <w:rPr>
          <w:bCs w:val="0"/>
          <w:szCs w:val="24"/>
        </w:rPr>
        <w:t>е</w:t>
      </w:r>
      <w:r w:rsidRPr="00283753">
        <w:rPr>
          <w:bCs w:val="0"/>
          <w:szCs w:val="24"/>
        </w:rPr>
        <w:t xml:space="preserve"> </w:t>
      </w:r>
      <w:r w:rsidRPr="004C7687">
        <w:rPr>
          <w:bCs w:val="0"/>
          <w:szCs w:val="24"/>
        </w:rPr>
        <w:t xml:space="preserve">и </w:t>
      </w:r>
      <w:r>
        <w:rPr>
          <w:bCs w:val="0"/>
          <w:szCs w:val="24"/>
        </w:rPr>
        <w:t xml:space="preserve">в ЕИС </w:t>
      </w:r>
      <w:r w:rsidRPr="004C7687">
        <w:rPr>
          <w:bCs w:val="0"/>
          <w:szCs w:val="24"/>
        </w:rPr>
        <w:t xml:space="preserve">Извещение о проведении Запроса предложений </w:t>
      </w:r>
      <w:r w:rsidRPr="004C7687">
        <w:rPr>
          <w:szCs w:val="24"/>
        </w:rPr>
        <w:t>в электронной форме</w:t>
      </w:r>
      <w:r w:rsidRPr="004C7687">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Pr>
          <w:szCs w:val="24"/>
        </w:rPr>
        <w:t>Участниками</w:t>
      </w:r>
      <w:r w:rsidRPr="004C7687">
        <w:rPr>
          <w:szCs w:val="24"/>
        </w:rPr>
        <w:t xml:space="preserve"> </w:t>
      </w:r>
      <w:r w:rsidRPr="004C7687">
        <w:rPr>
          <w:bCs w:val="0"/>
          <w:szCs w:val="24"/>
        </w:rPr>
        <w:t>в соответствии с этим.</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Заявка имеет правовой статус оферты и будет рассматриваться Заказчиком в соответствии с этим.</w:t>
      </w:r>
    </w:p>
    <w:p w:rsidR="006C495D" w:rsidRPr="004C7687" w:rsidRDefault="006C495D" w:rsidP="006C495D">
      <w:pPr>
        <w:pStyle w:val="Times12"/>
        <w:numPr>
          <w:ilvl w:val="2"/>
          <w:numId w:val="27"/>
        </w:numPr>
        <w:tabs>
          <w:tab w:val="num" w:pos="720"/>
          <w:tab w:val="num" w:pos="960"/>
        </w:tabs>
        <w:ind w:firstLine="709"/>
        <w:rPr>
          <w:bCs w:val="0"/>
          <w:szCs w:val="24"/>
        </w:rPr>
      </w:pPr>
      <w:r w:rsidRPr="004C7687">
        <w:rPr>
          <w:bCs w:val="0"/>
          <w:szCs w:val="24"/>
        </w:rPr>
        <w:t>Заключенный по результатам Запроса предложений договор фиксирует все достигнутые Заказчиком и Победителем договоренности.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Во всем, что не урегулировано извещением о проведении Запроса предложений в электронной форме и настоящей Документацией, Заказчик, Участники, Победитель и другие лица руководствуются Положением о закупках и действующим законодательством Российской Федерации.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Участник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6C495D" w:rsidRPr="00A95693" w:rsidRDefault="006C495D" w:rsidP="006C495D">
      <w:pPr>
        <w:pStyle w:val="af"/>
        <w:keepNext/>
        <w:numPr>
          <w:ilvl w:val="1"/>
          <w:numId w:val="27"/>
        </w:numPr>
        <w:spacing w:before="0" w:beforeAutospacing="0" w:after="0" w:afterAutospacing="0"/>
        <w:ind w:firstLine="709"/>
        <w:jc w:val="both"/>
        <w:rPr>
          <w:b/>
        </w:rPr>
      </w:pPr>
      <w:r w:rsidRPr="004C7687">
        <w:rPr>
          <w:b/>
        </w:rPr>
        <w:lastRenderedPageBreak/>
        <w:t xml:space="preserve">Особые положения в связи с проведением Запроса предложений через </w:t>
      </w:r>
      <w:r w:rsidRPr="00A95693">
        <w:rPr>
          <w:b/>
        </w:rPr>
        <w:t>Электронн</w:t>
      </w:r>
      <w:r>
        <w:rPr>
          <w:b/>
        </w:rPr>
        <w:t>ую</w:t>
      </w:r>
      <w:r w:rsidRPr="00A95693">
        <w:rPr>
          <w:b/>
        </w:rPr>
        <w:t xml:space="preserve"> площадк</w:t>
      </w:r>
      <w:r>
        <w:rPr>
          <w:b/>
        </w:rPr>
        <w:t>у</w:t>
      </w:r>
    </w:p>
    <w:p w:rsidR="006C495D" w:rsidRPr="004C7687" w:rsidRDefault="006C495D" w:rsidP="006C495D">
      <w:pPr>
        <w:pStyle w:val="Times12"/>
        <w:numPr>
          <w:ilvl w:val="2"/>
          <w:numId w:val="27"/>
        </w:numPr>
        <w:ind w:firstLine="709"/>
        <w:rPr>
          <w:szCs w:val="24"/>
        </w:rPr>
      </w:pPr>
      <w:r>
        <w:rPr>
          <w:szCs w:val="24"/>
        </w:rPr>
        <w:t>Участник</w:t>
      </w:r>
      <w:r w:rsidRPr="004C7687">
        <w:rPr>
          <w:szCs w:val="24"/>
        </w:rPr>
        <w:t xml:space="preserve"> должен в срок, указанный в «Информационн</w:t>
      </w:r>
      <w:r>
        <w:rPr>
          <w:szCs w:val="24"/>
        </w:rPr>
        <w:t>ой</w:t>
      </w:r>
      <w:r w:rsidRPr="004C7687">
        <w:rPr>
          <w:szCs w:val="24"/>
        </w:rPr>
        <w:t xml:space="preserve"> карт</w:t>
      </w:r>
      <w:r>
        <w:rPr>
          <w:szCs w:val="24"/>
        </w:rPr>
        <w:t>е</w:t>
      </w:r>
      <w:r w:rsidRPr="004C7687">
        <w:rPr>
          <w:szCs w:val="24"/>
        </w:rPr>
        <w:t xml:space="preserve">», подать Заявку в форме электронного документа через </w:t>
      </w:r>
      <w:r w:rsidRPr="00A95693">
        <w:rPr>
          <w:szCs w:val="24"/>
        </w:rPr>
        <w:t>Электронн</w:t>
      </w:r>
      <w:r>
        <w:rPr>
          <w:szCs w:val="24"/>
        </w:rPr>
        <w:t>ую</w:t>
      </w:r>
      <w:r w:rsidRPr="00A95693">
        <w:rPr>
          <w:szCs w:val="24"/>
        </w:rPr>
        <w:t xml:space="preserve"> площадк</w:t>
      </w:r>
      <w:r>
        <w:rPr>
          <w:szCs w:val="24"/>
        </w:rPr>
        <w:t>у</w:t>
      </w:r>
      <w:r w:rsidRPr="00A95693">
        <w:rPr>
          <w:szCs w:val="24"/>
        </w:rPr>
        <w:t xml:space="preserve"> </w:t>
      </w:r>
      <w:r w:rsidRPr="004C7687">
        <w:rPr>
          <w:szCs w:val="24"/>
        </w:rPr>
        <w:t xml:space="preserve">в порядке, предусмотренном регламентом работы данной </w:t>
      </w:r>
      <w:r w:rsidRPr="00A95693">
        <w:rPr>
          <w:szCs w:val="24"/>
        </w:rPr>
        <w:t>Электронной площадк</w:t>
      </w:r>
      <w:r>
        <w:rPr>
          <w:szCs w:val="24"/>
        </w:rPr>
        <w:t>и</w:t>
      </w:r>
      <w:r w:rsidRPr="00A95693">
        <w:rPr>
          <w:szCs w:val="24"/>
        </w:rPr>
        <w:t>.</w:t>
      </w:r>
    </w:p>
    <w:p w:rsidR="006C495D" w:rsidRPr="004C7687" w:rsidRDefault="006C495D" w:rsidP="006C495D">
      <w:pPr>
        <w:pStyle w:val="Times12"/>
        <w:numPr>
          <w:ilvl w:val="2"/>
          <w:numId w:val="27"/>
        </w:numPr>
        <w:ind w:firstLine="709"/>
        <w:rPr>
          <w:szCs w:val="24"/>
        </w:rPr>
      </w:pPr>
      <w:r w:rsidRPr="004C7687">
        <w:rPr>
          <w:szCs w:val="24"/>
        </w:rPr>
        <w:t xml:space="preserve">Правила регистрации </w:t>
      </w:r>
      <w:r>
        <w:rPr>
          <w:szCs w:val="24"/>
        </w:rPr>
        <w:t>Участника</w:t>
      </w:r>
      <w:r w:rsidRPr="004C7687">
        <w:rPr>
          <w:szCs w:val="24"/>
        </w:rPr>
        <w:t xml:space="preserve"> на </w:t>
      </w:r>
      <w:r w:rsidRPr="00A95693">
        <w:rPr>
          <w:szCs w:val="24"/>
        </w:rPr>
        <w:t>Электронной площадке,</w:t>
      </w:r>
      <w:r w:rsidRPr="004C7687">
        <w:rPr>
          <w:szCs w:val="24"/>
        </w:rPr>
        <w:t xml:space="preserve"> аккредитация </w:t>
      </w:r>
      <w:r>
        <w:rPr>
          <w:szCs w:val="24"/>
        </w:rPr>
        <w:t>Участника</w:t>
      </w:r>
      <w:r w:rsidRPr="004C7687">
        <w:rPr>
          <w:szCs w:val="24"/>
        </w:rPr>
        <w:t xml:space="preserve"> на данной </w:t>
      </w:r>
      <w:r w:rsidRPr="00A95693">
        <w:rPr>
          <w:szCs w:val="24"/>
        </w:rPr>
        <w:t>Электронной площадке,</w:t>
      </w:r>
      <w:r w:rsidRPr="004C7687">
        <w:rPr>
          <w:szCs w:val="24"/>
        </w:rPr>
        <w:t xml:space="preserve"> правила проведения процедур Запроса предложений (в том числе подачи Заявки) через данную </w:t>
      </w:r>
      <w:r w:rsidRPr="00A95693">
        <w:rPr>
          <w:szCs w:val="24"/>
        </w:rPr>
        <w:t>Электронн</w:t>
      </w:r>
      <w:r>
        <w:rPr>
          <w:szCs w:val="24"/>
        </w:rPr>
        <w:t>ую</w:t>
      </w:r>
      <w:r w:rsidRPr="00A95693">
        <w:rPr>
          <w:szCs w:val="24"/>
        </w:rPr>
        <w:t xml:space="preserve"> площадк</w:t>
      </w:r>
      <w:r>
        <w:rPr>
          <w:szCs w:val="24"/>
        </w:rPr>
        <w:t>у</w:t>
      </w:r>
      <w:r w:rsidRPr="00A95693">
        <w:rPr>
          <w:szCs w:val="24"/>
        </w:rPr>
        <w:t xml:space="preserve"> </w:t>
      </w:r>
      <w:r w:rsidRPr="004C7687">
        <w:rPr>
          <w:szCs w:val="24"/>
        </w:rPr>
        <w:t xml:space="preserve">определяются регламентом работы и инструкциями данной </w:t>
      </w:r>
      <w:r w:rsidRPr="00A95693">
        <w:rPr>
          <w:szCs w:val="24"/>
        </w:rPr>
        <w:t>Электронной площадк</w:t>
      </w:r>
      <w:r>
        <w:rPr>
          <w:szCs w:val="24"/>
        </w:rPr>
        <w:t>и</w:t>
      </w:r>
      <w:r w:rsidRPr="00A95693">
        <w:rPr>
          <w:szCs w:val="24"/>
        </w:rPr>
        <w:t>.</w:t>
      </w:r>
    </w:p>
    <w:p w:rsidR="006C495D" w:rsidRPr="004C7687" w:rsidRDefault="006C495D" w:rsidP="006C495D">
      <w:pPr>
        <w:pStyle w:val="af"/>
        <w:keepNext/>
        <w:numPr>
          <w:ilvl w:val="1"/>
          <w:numId w:val="27"/>
        </w:numPr>
        <w:tabs>
          <w:tab w:val="num" w:pos="-349"/>
          <w:tab w:val="num" w:pos="0"/>
        </w:tabs>
        <w:spacing w:before="0" w:beforeAutospacing="0" w:after="0" w:afterAutospacing="0"/>
        <w:ind w:firstLine="709"/>
        <w:jc w:val="both"/>
        <w:rPr>
          <w:b/>
        </w:rPr>
      </w:pPr>
      <w:r w:rsidRPr="004C7687">
        <w:rPr>
          <w:b/>
        </w:rPr>
        <w:t>Затраты на участие в Запросе предложений</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Участник несет все расходы, связанные с участием в Запросе предложений, в том числе с подготовкой и предоставлением Заявки, иной Документации, а Заказчик не имеет обязательств по этим расходам независимо от итогов Запроса предложений, а также оснований его завершения, если иное не предусмотрено законодательством Российской Федерации.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Участники не вправе требовать возмещения убытков, понесенных ими в ходе подготовки к Запросу предложений и проведения Запроса предложений, если иное не предусмотрено законодательством Российской Федерации. </w:t>
      </w:r>
    </w:p>
    <w:p w:rsidR="006C495D" w:rsidRPr="004C7687" w:rsidRDefault="006C495D" w:rsidP="006C495D">
      <w:pPr>
        <w:pStyle w:val="Times12"/>
        <w:ind w:firstLine="709"/>
        <w:rPr>
          <w:b/>
          <w:szCs w:val="24"/>
        </w:rPr>
      </w:pPr>
      <w:r w:rsidRPr="004C7687">
        <w:rPr>
          <w:b/>
          <w:szCs w:val="24"/>
        </w:rPr>
        <w:t xml:space="preserve">2.6. Отмена проведения Запроса предложений </w:t>
      </w:r>
    </w:p>
    <w:p w:rsidR="006C495D" w:rsidRPr="004C7687" w:rsidRDefault="006C495D" w:rsidP="006C495D">
      <w:pPr>
        <w:pStyle w:val="aff"/>
        <w:tabs>
          <w:tab w:val="num" w:pos="720"/>
        </w:tabs>
        <w:spacing w:after="0"/>
        <w:ind w:left="0"/>
        <w:jc w:val="both"/>
      </w:pPr>
      <w:r w:rsidRPr="004C7687">
        <w:tab/>
        <w:t xml:space="preserve">2.6.1.  Заказчик, разместивший на </w:t>
      </w:r>
      <w:r w:rsidRPr="00A95693">
        <w:t xml:space="preserve">Электронной площадке </w:t>
      </w:r>
      <w:r w:rsidRPr="004C7687">
        <w:t xml:space="preserve">и </w:t>
      </w:r>
      <w:r>
        <w:t>в ЕИС</w:t>
      </w:r>
      <w:r w:rsidRPr="004C7687">
        <w:t xml:space="preserve"> извещение о проведении Запроса предложений в электронной форме, вправе отказаться от проведения Запроса предложений в любое время его проведения</w:t>
      </w:r>
      <w:r>
        <w:t>.</w:t>
      </w:r>
      <w:r w:rsidRPr="004C7687">
        <w:rPr>
          <w:iCs/>
          <w:snapToGrid w:val="0"/>
        </w:rPr>
        <w:t xml:space="preserve"> Заказчик не несёт при этом ответственности перед Участниками или третьими лицами за убытки, которые возникли и (или) могут возникнуть в результате отмены проведения Запроса предложений</w:t>
      </w:r>
      <w:r w:rsidRPr="004C7687">
        <w:rPr>
          <w:b/>
          <w:i/>
        </w:rPr>
        <w:t>.</w:t>
      </w:r>
    </w:p>
    <w:p w:rsidR="006C495D" w:rsidRDefault="006C495D" w:rsidP="006C495D">
      <w:pPr>
        <w:pStyle w:val="aff"/>
        <w:tabs>
          <w:tab w:val="num" w:pos="720"/>
        </w:tabs>
        <w:spacing w:after="0"/>
        <w:ind w:left="0"/>
        <w:jc w:val="both"/>
      </w:pPr>
      <w:r w:rsidRPr="004C7687">
        <w:tab/>
        <w:t xml:space="preserve">2.6.2.  </w:t>
      </w:r>
      <w:bookmarkStart w:id="14" w:name="_Toc305665968"/>
      <w:r w:rsidRPr="00A95693">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p w:rsidR="006C495D" w:rsidRPr="00A95693" w:rsidRDefault="006C495D" w:rsidP="006C495D">
      <w:pPr>
        <w:pStyle w:val="aff"/>
        <w:tabs>
          <w:tab w:val="num" w:pos="720"/>
        </w:tabs>
        <w:spacing w:after="0"/>
        <w:ind w:left="0"/>
        <w:jc w:val="both"/>
      </w:pPr>
    </w:p>
    <w:p w:rsidR="006C495D" w:rsidRPr="004C7687" w:rsidRDefault="006C495D" w:rsidP="001B1BEF">
      <w:pPr>
        <w:pStyle w:val="aff"/>
        <w:numPr>
          <w:ilvl w:val="0"/>
          <w:numId w:val="27"/>
        </w:numPr>
        <w:spacing w:after="0"/>
        <w:jc w:val="both"/>
        <w:rPr>
          <w:b/>
        </w:rPr>
      </w:pPr>
      <w:r w:rsidRPr="004C7687">
        <w:rPr>
          <w:b/>
        </w:rPr>
        <w:t xml:space="preserve">ТРЕБОВАНИЯ К </w:t>
      </w:r>
      <w:r>
        <w:rPr>
          <w:b/>
        </w:rPr>
        <w:t>УЧАСТНИКАМ</w:t>
      </w:r>
      <w:r w:rsidRPr="004C7687">
        <w:rPr>
          <w:b/>
        </w:rPr>
        <w:t xml:space="preserve"> НА УЧАСТИЕ В ЗАПРОСЕ ПРЕДЛОЖЕНИЙ, ДОКУМЕНТАМ, ПРЕДОСТАВЛЯЕМЫМ В СОСТАВЕ </w:t>
      </w:r>
      <w:bookmarkEnd w:id="14"/>
      <w:r w:rsidRPr="004C7687">
        <w:rPr>
          <w:b/>
        </w:rPr>
        <w:t>ЗАЯВКИ НА УЧАСТИЕ В ЗАПРОСЕ ПРЕДЛОЖЕНИЙ</w:t>
      </w:r>
    </w:p>
    <w:p w:rsidR="006C495D" w:rsidRPr="004C7687" w:rsidRDefault="006C495D" w:rsidP="006C495D">
      <w:pPr>
        <w:tabs>
          <w:tab w:val="left" w:pos="1440"/>
          <w:tab w:val="left" w:pos="1680"/>
        </w:tabs>
        <w:ind w:firstLine="720"/>
        <w:jc w:val="both"/>
        <w:rPr>
          <w:b/>
        </w:rPr>
      </w:pPr>
      <w:r w:rsidRPr="004C7687">
        <w:rPr>
          <w:b/>
        </w:rPr>
        <w:t xml:space="preserve">3.1. </w:t>
      </w:r>
      <w:r w:rsidRPr="004C7687">
        <w:rPr>
          <w:b/>
        </w:rPr>
        <w:tab/>
        <w:t xml:space="preserve">Обязательные требования к </w:t>
      </w:r>
      <w:r>
        <w:rPr>
          <w:b/>
        </w:rPr>
        <w:t>Участникам</w:t>
      </w:r>
      <w:r w:rsidRPr="004C7687">
        <w:rPr>
          <w:b/>
        </w:rPr>
        <w:t xml:space="preserve"> на участие в Запросе предложений </w:t>
      </w:r>
    </w:p>
    <w:p w:rsidR="006C495D" w:rsidRPr="004C7687" w:rsidRDefault="006C495D" w:rsidP="006C495D">
      <w:pPr>
        <w:pStyle w:val="16"/>
        <w:numPr>
          <w:ilvl w:val="2"/>
          <w:numId w:val="27"/>
        </w:numPr>
        <w:tabs>
          <w:tab w:val="num" w:pos="720"/>
          <w:tab w:val="num" w:pos="1440"/>
        </w:tabs>
        <w:spacing w:after="0" w:line="240" w:lineRule="auto"/>
        <w:ind w:firstLine="720"/>
        <w:jc w:val="both"/>
        <w:rPr>
          <w:rFonts w:ascii="Times New Roman" w:hAnsi="Times New Roman"/>
          <w:sz w:val="24"/>
          <w:szCs w:val="24"/>
          <w:lang w:eastAsia="ru-RU"/>
        </w:rPr>
      </w:pPr>
      <w:bookmarkStart w:id="15" w:name="_Toc270689344"/>
      <w:bookmarkStart w:id="16" w:name="_Toc266713262"/>
      <w:bookmarkStart w:id="17" w:name="_Toc265685048"/>
      <w:bookmarkStart w:id="18" w:name="_Toc256506315"/>
      <w:bookmarkStart w:id="19" w:name="_Toc254963549"/>
      <w:bookmarkStart w:id="20" w:name="_Toc254098427"/>
      <w:r w:rsidRPr="004C7687">
        <w:rPr>
          <w:rFonts w:ascii="Times New Roman" w:hAnsi="Times New Roman"/>
          <w:sz w:val="24"/>
          <w:szCs w:val="24"/>
          <w:lang w:eastAsia="ru-RU"/>
        </w:rPr>
        <w:t xml:space="preserve">Соответствие </w:t>
      </w:r>
      <w:r>
        <w:rPr>
          <w:rFonts w:ascii="Times New Roman" w:hAnsi="Times New Roman"/>
          <w:sz w:val="24"/>
          <w:szCs w:val="24"/>
          <w:lang w:eastAsia="ru-RU"/>
        </w:rPr>
        <w:t>Участника</w:t>
      </w:r>
      <w:r w:rsidRPr="004C7687">
        <w:rPr>
          <w:rFonts w:ascii="Times New Roman" w:hAnsi="Times New Roman"/>
          <w:sz w:val="24"/>
          <w:szCs w:val="24"/>
          <w:lang w:eastAsia="ru-RU"/>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право на заключение которого является предметом закупки.</w:t>
      </w:r>
    </w:p>
    <w:p w:rsidR="006C495D" w:rsidRPr="004C7687" w:rsidRDefault="006C495D" w:rsidP="006C495D">
      <w:pPr>
        <w:numPr>
          <w:ilvl w:val="2"/>
          <w:numId w:val="27"/>
        </w:numPr>
        <w:tabs>
          <w:tab w:val="num" w:pos="360"/>
          <w:tab w:val="num" w:pos="720"/>
          <w:tab w:val="num" w:pos="1440"/>
        </w:tabs>
        <w:ind w:firstLine="720"/>
        <w:contextualSpacing/>
        <w:jc w:val="both"/>
      </w:pPr>
      <w:r w:rsidRPr="004C7687">
        <w:t>Не</w:t>
      </w:r>
      <w:r>
        <w:t xml:space="preserve"> </w:t>
      </w:r>
      <w:r w:rsidRPr="004C7687">
        <w:t xml:space="preserve">проведение ликвидации </w:t>
      </w:r>
      <w:r>
        <w:t>Участника</w:t>
      </w:r>
      <w:r w:rsidRPr="004C7687">
        <w:t xml:space="preserve"> - юридического лица и отсутствие решения арбитражного суда о признании </w:t>
      </w:r>
      <w:r>
        <w:t>Участник</w:t>
      </w:r>
      <w:r w:rsidRPr="004C7687">
        <w:t>а - юридического лица, индивидуального предпринимателя банкротом и об открытии конкурсного производства.</w:t>
      </w:r>
    </w:p>
    <w:p w:rsidR="006C495D" w:rsidRPr="004C7687" w:rsidRDefault="006C495D" w:rsidP="006C495D">
      <w:pPr>
        <w:numPr>
          <w:ilvl w:val="2"/>
          <w:numId w:val="27"/>
        </w:numPr>
        <w:tabs>
          <w:tab w:val="num" w:pos="720"/>
          <w:tab w:val="num" w:pos="1440"/>
          <w:tab w:val="num" w:pos="2847"/>
        </w:tabs>
        <w:ind w:firstLine="720"/>
        <w:contextualSpacing/>
        <w:jc w:val="both"/>
      </w:pPr>
      <w:r w:rsidRPr="004C7687">
        <w:t>Не</w:t>
      </w:r>
      <w:r>
        <w:t xml:space="preserve"> </w:t>
      </w:r>
      <w:r w:rsidRPr="004C7687">
        <w:t xml:space="preserve">приостановление деятельности </w:t>
      </w:r>
      <w:r>
        <w:t>Участника</w:t>
      </w:r>
      <w:r w:rsidRPr="004C7687">
        <w:t xml:space="preserve"> в порядке, предусмотренном Кодексом Российской Федерации об административных правонарушениях, на день подачи Заявки.</w:t>
      </w:r>
    </w:p>
    <w:p w:rsidR="006C495D" w:rsidRPr="001C005E" w:rsidRDefault="006C495D" w:rsidP="006C495D">
      <w:pPr>
        <w:numPr>
          <w:ilvl w:val="2"/>
          <w:numId w:val="27"/>
        </w:numPr>
        <w:tabs>
          <w:tab w:val="num" w:pos="720"/>
          <w:tab w:val="num" w:pos="1440"/>
        </w:tabs>
        <w:ind w:firstLine="720"/>
        <w:contextualSpacing/>
        <w:jc w:val="both"/>
      </w:pPr>
      <w:r w:rsidRPr="004C7687">
        <w:t xml:space="preserve">Отсутствие у </w:t>
      </w:r>
      <w:r>
        <w:t>Участника</w:t>
      </w:r>
      <w:r w:rsidRPr="004C7687">
        <w:t xml:space="preserve">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w:t>
      </w:r>
      <w:r>
        <w:t>ов балансовой стоимости активов</w:t>
      </w:r>
      <w:r w:rsidRPr="004C7687">
        <w:t xml:space="preserve"> </w:t>
      </w:r>
      <w:r>
        <w:t>Участника</w:t>
      </w:r>
      <w:r w:rsidRPr="004C7687">
        <w:t xml:space="preserve"> по данным бухгалтерской отчетности за последний завершенный отчетный период. </w:t>
      </w:r>
      <w:r>
        <w:t>Участник</w:t>
      </w:r>
      <w:r w:rsidRPr="004C7687">
        <w:t xml:space="preserve"> </w:t>
      </w:r>
      <w:r w:rsidRPr="001C005E">
        <w:t xml:space="preserve">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 </w:t>
      </w:r>
    </w:p>
    <w:p w:rsidR="00791B03" w:rsidRDefault="00791B03" w:rsidP="00791B03">
      <w:pPr>
        <w:numPr>
          <w:ilvl w:val="2"/>
          <w:numId w:val="27"/>
        </w:numPr>
        <w:tabs>
          <w:tab w:val="num" w:pos="720"/>
          <w:tab w:val="num" w:pos="1440"/>
        </w:tabs>
        <w:ind w:firstLine="720"/>
        <w:contextualSpacing/>
        <w:jc w:val="both"/>
      </w:pPr>
      <w:r w:rsidRPr="001C005E">
        <w:t>Обладание участником закупки исключительными правами на результаты интеллектуальной деятельности</w:t>
      </w:r>
      <w: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w:t>
      </w:r>
      <w:r>
        <w:lastRenderedPageBreak/>
        <w:t>вычислительных машин, баз данных), исполнения, а также заключения договоров на финансирование проката или показа национального фильма</w:t>
      </w:r>
      <w:r w:rsidRPr="004C7687">
        <w:t>.</w:t>
      </w:r>
    </w:p>
    <w:p w:rsidR="00791B03" w:rsidRDefault="00791B03" w:rsidP="00791B03">
      <w:pPr>
        <w:numPr>
          <w:ilvl w:val="2"/>
          <w:numId w:val="27"/>
        </w:numPr>
        <w:tabs>
          <w:tab w:val="num" w:pos="720"/>
          <w:tab w:val="num" w:pos="1440"/>
        </w:tabs>
        <w:ind w:firstLine="720"/>
        <w:contextualSpacing/>
        <w:jc w:val="both"/>
      </w:pPr>
      <w: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1B03" w:rsidRDefault="00791B03" w:rsidP="00791B03">
      <w:pPr>
        <w:numPr>
          <w:ilvl w:val="2"/>
          <w:numId w:val="27"/>
        </w:numPr>
        <w:tabs>
          <w:tab w:val="num" w:pos="720"/>
          <w:tab w:val="num" w:pos="1440"/>
        </w:tabs>
        <w:ind w:firstLine="720"/>
        <w:contextualSpacing/>
        <w:jc w:val="both"/>
      </w:pPr>
      <w:r>
        <w:t xml:space="preserve">Участник закупки – юридическое </w:t>
      </w:r>
      <w:proofErr w:type="gramStart"/>
      <w:r>
        <w:t>лицо,  которое</w:t>
      </w:r>
      <w:proofErr w:type="gramEnd"/>
      <w: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495D" w:rsidRPr="004C7687" w:rsidRDefault="00791B03" w:rsidP="00791B03">
      <w:pPr>
        <w:numPr>
          <w:ilvl w:val="2"/>
          <w:numId w:val="27"/>
        </w:numPr>
        <w:tabs>
          <w:tab w:val="num" w:pos="720"/>
          <w:tab w:val="num" w:pos="1440"/>
        </w:tabs>
        <w:ind w:firstLine="720"/>
        <w:contextualSpacing/>
        <w:jc w:val="both"/>
      </w:pPr>
      <w:r>
        <w:t>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rsidR="006C495D" w:rsidRPr="004C7687" w:rsidRDefault="006C495D" w:rsidP="006C495D">
      <w:pPr>
        <w:pStyle w:val="aff"/>
        <w:tabs>
          <w:tab w:val="left" w:pos="0"/>
        </w:tabs>
        <w:spacing w:after="0"/>
        <w:ind w:left="0" w:firstLine="720"/>
        <w:jc w:val="both"/>
        <w:rPr>
          <w:b/>
        </w:rPr>
      </w:pPr>
      <w:r w:rsidRPr="004C7687">
        <w:rPr>
          <w:b/>
        </w:rPr>
        <w:t>3.2. Документы, предоставляемые в составе Заявки на участие в Запросе предложений</w:t>
      </w:r>
    </w:p>
    <w:p w:rsidR="006C495D" w:rsidRPr="004C7687" w:rsidRDefault="006C495D" w:rsidP="006C495D">
      <w:pPr>
        <w:pStyle w:val="aff"/>
        <w:tabs>
          <w:tab w:val="left" w:pos="0"/>
        </w:tabs>
        <w:spacing w:after="0"/>
        <w:ind w:left="0" w:firstLine="720"/>
        <w:jc w:val="both"/>
      </w:pPr>
      <w:r w:rsidRPr="004C7687">
        <w:t>3.2.1.</w:t>
      </w:r>
      <w:r w:rsidRPr="004C7687">
        <w:rPr>
          <w:b/>
        </w:rPr>
        <w:t xml:space="preserve"> </w:t>
      </w:r>
      <w:r w:rsidRPr="004C7687">
        <w:t>Для подтверждения соответствия требованиям, установленным настоящей Документацией, Претендент в составе Заявки должен предоставить следующие документы:</w:t>
      </w:r>
    </w:p>
    <w:p w:rsidR="006C495D" w:rsidRDefault="006C495D" w:rsidP="006C495D">
      <w:pPr>
        <w:widowControl w:val="0"/>
        <w:shd w:val="clear" w:color="auto" w:fill="FFFFFF"/>
        <w:autoSpaceDE w:val="0"/>
        <w:autoSpaceDN w:val="0"/>
        <w:adjustRightInd w:val="0"/>
        <w:ind w:firstLine="709"/>
        <w:jc w:val="both"/>
      </w:pPr>
      <w:r>
        <w:t xml:space="preserve">1) предложение </w:t>
      </w:r>
      <w:proofErr w:type="gramStart"/>
      <w:r>
        <w:t>участника  запроса</w:t>
      </w:r>
      <w:proofErr w:type="gramEnd"/>
      <w:r>
        <w:t xml:space="preserve"> предложений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работы, услуги; о цене запасных частей (каждой запасной части) к технике,  оборудованию. В документации о проведении запроса предложений может быть предусмотрена обязательная форма для заполнения информации о соответствующих предложениях;</w:t>
      </w:r>
    </w:p>
    <w:p w:rsidR="006C495D" w:rsidRDefault="006C495D" w:rsidP="006C495D">
      <w:pPr>
        <w:widowControl w:val="0"/>
        <w:shd w:val="clear" w:color="auto" w:fill="FFFFFF"/>
        <w:autoSpaceDE w:val="0"/>
        <w:autoSpaceDN w:val="0"/>
        <w:adjustRightInd w:val="0"/>
        <w:ind w:firstLine="709"/>
        <w:jc w:val="both"/>
      </w:pPr>
      <w: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настоящим Положением);</w:t>
      </w:r>
    </w:p>
    <w:p w:rsidR="006C495D" w:rsidRDefault="006C495D" w:rsidP="006C495D">
      <w:pPr>
        <w:widowControl w:val="0"/>
        <w:shd w:val="clear" w:color="auto" w:fill="FFFFFF"/>
        <w:autoSpaceDE w:val="0"/>
        <w:autoSpaceDN w:val="0"/>
        <w:adjustRightInd w:val="0"/>
        <w:ind w:firstLine="709"/>
        <w:jc w:val="both"/>
      </w:pPr>
      <w:r>
        <w:tab/>
        <w:t>3) в случаях, предусмотренных документацией о проведении запроса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6C495D" w:rsidRDefault="006C495D" w:rsidP="006C495D">
      <w:pPr>
        <w:widowControl w:val="0"/>
        <w:shd w:val="clear" w:color="auto" w:fill="FFFFFF"/>
        <w:autoSpaceDE w:val="0"/>
        <w:autoSpaceDN w:val="0"/>
        <w:adjustRightInd w:val="0"/>
        <w:ind w:firstLine="709"/>
        <w:jc w:val="both"/>
      </w:pPr>
      <w:r>
        <w:t>4)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rsidR="006C495D" w:rsidRDefault="006C495D" w:rsidP="006C495D">
      <w:pPr>
        <w:widowControl w:val="0"/>
        <w:shd w:val="clear" w:color="auto" w:fill="FFFFFF"/>
        <w:autoSpaceDE w:val="0"/>
        <w:autoSpaceDN w:val="0"/>
        <w:adjustRightInd w:val="0"/>
        <w:ind w:firstLine="709"/>
        <w:jc w:val="both"/>
      </w:pPr>
      <w:r>
        <w:tab/>
        <w:t xml:space="preserve">5)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В случае, если от имени </w:t>
      </w:r>
      <w:proofErr w:type="gramStart"/>
      <w:r>
        <w:t>участника  запроса</w:t>
      </w:r>
      <w:proofErr w:type="gramEnd"/>
      <w:r>
        <w:t xml:space="preserve">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(при наличии)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w:t>
      </w:r>
      <w:r>
        <w:lastRenderedPageBreak/>
        <w:t>подтверждающий полномочия такого лица;</w:t>
      </w:r>
    </w:p>
    <w:p w:rsidR="006C495D" w:rsidRDefault="006C495D" w:rsidP="006C495D">
      <w:pPr>
        <w:widowControl w:val="0"/>
        <w:shd w:val="clear" w:color="auto" w:fill="FFFFFF"/>
        <w:autoSpaceDE w:val="0"/>
        <w:autoSpaceDN w:val="0"/>
        <w:adjustRightInd w:val="0"/>
        <w:ind w:firstLine="709"/>
        <w:jc w:val="both"/>
      </w:pPr>
      <w:r>
        <w:tab/>
        <w:t>6)  копии учредительных документов участника закупки, копию паспорта гражданина Российской Федерации (для физических лиц);</w:t>
      </w:r>
    </w:p>
    <w:p w:rsidR="006C495D" w:rsidRDefault="006C495D" w:rsidP="006C495D">
      <w:pPr>
        <w:widowControl w:val="0"/>
        <w:shd w:val="clear" w:color="auto" w:fill="FFFFFF"/>
        <w:autoSpaceDE w:val="0"/>
        <w:autoSpaceDN w:val="0"/>
        <w:adjustRightInd w:val="0"/>
        <w:ind w:firstLine="709"/>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C495D" w:rsidRDefault="006C495D" w:rsidP="006C495D">
      <w:pPr>
        <w:widowControl w:val="0"/>
        <w:shd w:val="clear" w:color="auto" w:fill="FFFFFF"/>
        <w:autoSpaceDE w:val="0"/>
        <w:autoSpaceDN w:val="0"/>
        <w:adjustRightInd w:val="0"/>
        <w:ind w:firstLine="709"/>
        <w:jc w:val="both"/>
      </w:pPr>
      <w:r>
        <w:t>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вправе предоставить письмо, содержащее обязательство в случае признания его победителем запроса предложений, вышеуказанное решение до момента заключения договора;</w:t>
      </w:r>
    </w:p>
    <w:p w:rsidR="006C495D" w:rsidRDefault="006C495D" w:rsidP="006C495D">
      <w:pPr>
        <w:widowControl w:val="0"/>
        <w:shd w:val="clear" w:color="auto" w:fill="FFFFFF"/>
        <w:autoSpaceDE w:val="0"/>
        <w:autoSpaceDN w:val="0"/>
        <w:adjustRightInd w:val="0"/>
        <w:ind w:firstLine="709"/>
        <w:jc w:val="both"/>
      </w:pPr>
      <w:r>
        <w:t>8) в случае, если в документации указан такой критерий оценки заявок на участие в запросе предложений как квалификация участника запроса предложений,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Положения;</w:t>
      </w:r>
    </w:p>
    <w:p w:rsidR="006C495D" w:rsidRDefault="006C495D" w:rsidP="006C495D">
      <w:pPr>
        <w:widowControl w:val="0"/>
        <w:shd w:val="clear" w:color="auto" w:fill="FFFFFF"/>
        <w:autoSpaceDE w:val="0"/>
        <w:autoSpaceDN w:val="0"/>
        <w:adjustRightInd w:val="0"/>
        <w:ind w:firstLine="709"/>
        <w:jc w:val="both"/>
      </w:pPr>
      <w:r>
        <w:tab/>
        <w:t>9)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rsidR="006C495D" w:rsidRDefault="006C495D" w:rsidP="006C495D">
      <w:pPr>
        <w:widowControl w:val="0"/>
        <w:shd w:val="clear" w:color="auto" w:fill="FFFFFF"/>
        <w:autoSpaceDE w:val="0"/>
        <w:autoSpaceDN w:val="0"/>
        <w:adjustRightInd w:val="0"/>
        <w:ind w:firstLine="709"/>
        <w:jc w:val="both"/>
        <w:rPr>
          <w:bCs/>
          <w:iCs/>
        </w:rPr>
      </w:pPr>
      <w:r>
        <w:tab/>
        <w:t>10)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r w:rsidRPr="004C7687">
        <w:rPr>
          <w:bCs/>
          <w:iCs/>
        </w:rPr>
        <w:t>3.2.</w:t>
      </w:r>
      <w:r>
        <w:rPr>
          <w:bCs/>
          <w:iCs/>
        </w:rPr>
        <w:t>3</w:t>
      </w:r>
      <w:r w:rsidRPr="004C7687">
        <w:rPr>
          <w:bCs/>
          <w:iCs/>
        </w:rPr>
        <w:t>. Претендент</w:t>
      </w:r>
      <w:r w:rsidRPr="004C7687">
        <w:t xml:space="preserve"> </w:t>
      </w:r>
      <w:r w:rsidRPr="004C7687">
        <w:rPr>
          <w:bCs/>
          <w:iCs/>
        </w:rPr>
        <w:t>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6C495D" w:rsidRDefault="006C495D" w:rsidP="006C495D">
      <w:pPr>
        <w:widowControl w:val="0"/>
        <w:shd w:val="clear" w:color="auto" w:fill="FFFFFF"/>
        <w:autoSpaceDE w:val="0"/>
        <w:autoSpaceDN w:val="0"/>
        <w:adjustRightInd w:val="0"/>
        <w:ind w:firstLine="709"/>
        <w:jc w:val="both"/>
        <w:rPr>
          <w:bCs/>
          <w:iCs/>
        </w:rPr>
      </w:pPr>
      <w:r>
        <w:rPr>
          <w:bCs/>
          <w:iCs/>
        </w:rPr>
        <w:t xml:space="preserve">11) </w:t>
      </w:r>
      <w:r w:rsidRPr="00A63B15">
        <w:rPr>
          <w:bCs/>
          <w:iCs/>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w:t>
      </w:r>
      <w:r>
        <w:rPr>
          <w:bCs/>
          <w:iCs/>
        </w:rPr>
        <w:t>запроса предложений</w:t>
      </w:r>
      <w:r w:rsidRPr="00A63B15">
        <w:rPr>
          <w:bCs/>
          <w:iCs/>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bCs/>
          <w:iCs/>
        </w:rPr>
        <w:t>;</w:t>
      </w:r>
    </w:p>
    <w:p w:rsidR="006C495D" w:rsidRDefault="006C495D" w:rsidP="006C495D">
      <w:pPr>
        <w:widowControl w:val="0"/>
        <w:shd w:val="clear" w:color="auto" w:fill="FFFFFF"/>
        <w:autoSpaceDE w:val="0"/>
        <w:autoSpaceDN w:val="0"/>
        <w:adjustRightInd w:val="0"/>
        <w:ind w:firstLine="709"/>
        <w:jc w:val="both"/>
        <w:rPr>
          <w:bCs/>
          <w:iCs/>
        </w:rPr>
      </w:pPr>
      <w:r w:rsidRPr="004C7687">
        <w:rPr>
          <w:bCs/>
          <w:iCs/>
        </w:rPr>
        <w:t>3.2.</w:t>
      </w:r>
      <w:r>
        <w:rPr>
          <w:bCs/>
          <w:iCs/>
        </w:rPr>
        <w:t>2</w:t>
      </w:r>
      <w:r w:rsidRPr="004C7687">
        <w:rPr>
          <w:bCs/>
          <w:iCs/>
        </w:rPr>
        <w:t xml:space="preserve">. В случае если стороне </w:t>
      </w:r>
      <w:r>
        <w:rPr>
          <w:bCs/>
          <w:iCs/>
        </w:rPr>
        <w:t>Участника</w:t>
      </w:r>
      <w:r w:rsidRPr="004C7687">
        <w:rPr>
          <w:bCs/>
          <w:iCs/>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w:t>
      </w:r>
      <w:r>
        <w:rPr>
          <w:bCs/>
          <w:iCs/>
        </w:rPr>
        <w:t>Участника</w:t>
      </w:r>
      <w:r w:rsidRPr="004C7687">
        <w:rPr>
          <w:bCs/>
          <w:iCs/>
        </w:rPr>
        <w:t>.</w:t>
      </w:r>
    </w:p>
    <w:bookmarkEnd w:id="15"/>
    <w:bookmarkEnd w:id="16"/>
    <w:bookmarkEnd w:id="17"/>
    <w:bookmarkEnd w:id="18"/>
    <w:bookmarkEnd w:id="19"/>
    <w:bookmarkEnd w:id="20"/>
    <w:p w:rsidR="006C495D" w:rsidRPr="004C7687" w:rsidRDefault="006C495D" w:rsidP="006C495D">
      <w:pPr>
        <w:widowControl w:val="0"/>
        <w:shd w:val="clear" w:color="auto" w:fill="FFFFFF"/>
        <w:autoSpaceDE w:val="0"/>
        <w:autoSpaceDN w:val="0"/>
        <w:adjustRightInd w:val="0"/>
        <w:jc w:val="both"/>
        <w:rPr>
          <w:bCs/>
          <w:iCs/>
        </w:rPr>
      </w:pPr>
    </w:p>
    <w:p w:rsidR="006C495D" w:rsidRPr="004C7687" w:rsidRDefault="006C495D" w:rsidP="006C495D">
      <w:pPr>
        <w:pStyle w:val="11"/>
        <w:numPr>
          <w:ilvl w:val="0"/>
          <w:numId w:val="26"/>
        </w:numPr>
        <w:tabs>
          <w:tab w:val="num" w:pos="1212"/>
        </w:tabs>
        <w:jc w:val="both"/>
        <w:rPr>
          <w:b/>
        </w:rPr>
      </w:pPr>
      <w:bookmarkStart w:id="21" w:name="_Toc305665969"/>
      <w:r w:rsidRPr="004C7687">
        <w:rPr>
          <w:b/>
        </w:rPr>
        <w:t>ПОРЯДОК ПРОВЕДЕНИЯ ЗАПРОСА ПРЕДЛОЖЕНИЙ</w:t>
      </w:r>
      <w:bookmarkEnd w:id="21"/>
    </w:p>
    <w:p w:rsidR="006C495D" w:rsidRPr="004C7687" w:rsidRDefault="006C495D" w:rsidP="006C495D">
      <w:pPr>
        <w:pStyle w:val="21"/>
        <w:numPr>
          <w:ilvl w:val="1"/>
          <w:numId w:val="26"/>
        </w:numPr>
        <w:tabs>
          <w:tab w:val="clear" w:pos="707"/>
          <w:tab w:val="num" w:pos="717"/>
          <w:tab w:val="num" w:pos="960"/>
        </w:tabs>
        <w:suppressAutoHyphens/>
        <w:spacing w:before="0" w:after="0"/>
        <w:ind w:left="1440"/>
        <w:jc w:val="both"/>
        <w:rPr>
          <w:rFonts w:ascii="Times New Roman" w:hAnsi="Times New Roman"/>
          <w:i w:val="0"/>
          <w:sz w:val="24"/>
          <w:szCs w:val="24"/>
        </w:rPr>
      </w:pPr>
      <w:bookmarkStart w:id="22" w:name="_Toc305665970"/>
      <w:r w:rsidRPr="004C7687">
        <w:rPr>
          <w:rFonts w:ascii="Times New Roman" w:hAnsi="Times New Roman"/>
          <w:i w:val="0"/>
          <w:sz w:val="24"/>
          <w:szCs w:val="24"/>
        </w:rPr>
        <w:t>Получение Документации по проведению Запроса предложений</w:t>
      </w:r>
      <w:bookmarkEnd w:id="22"/>
    </w:p>
    <w:p w:rsidR="006C495D" w:rsidRPr="004C7687" w:rsidRDefault="006C495D" w:rsidP="006C495D">
      <w:pPr>
        <w:numPr>
          <w:ilvl w:val="2"/>
          <w:numId w:val="26"/>
        </w:numPr>
        <w:jc w:val="both"/>
      </w:pPr>
      <w:bookmarkStart w:id="23" w:name="_Ref125823280"/>
      <w:r w:rsidRPr="004C7687">
        <w:t xml:space="preserve">Настоящая Документация размещается на </w:t>
      </w:r>
      <w:r w:rsidRPr="00A63B15">
        <w:t xml:space="preserve">Электронной площадке </w:t>
      </w:r>
      <w:r w:rsidRPr="004C7687">
        <w:t xml:space="preserve">и </w:t>
      </w:r>
      <w:r>
        <w:t>в ЕИС</w:t>
      </w:r>
      <w:r w:rsidRPr="004C7687">
        <w:t>. Порядок получения настоящей Документации на </w:t>
      </w:r>
      <w:r w:rsidRPr="00A63B15">
        <w:t xml:space="preserve">Электронной площадке </w:t>
      </w:r>
      <w:r w:rsidRPr="004C7687">
        <w:t xml:space="preserve">определяется правилами данной </w:t>
      </w:r>
      <w:r w:rsidRPr="00A63B15">
        <w:t>Электронной площадк</w:t>
      </w:r>
      <w:r>
        <w:t>ой</w:t>
      </w:r>
      <w:r w:rsidRPr="00A63B15">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jc w:val="both"/>
        <w:rPr>
          <w:rFonts w:ascii="Times New Roman" w:hAnsi="Times New Roman"/>
          <w:i w:val="0"/>
          <w:sz w:val="24"/>
          <w:szCs w:val="24"/>
        </w:rPr>
      </w:pPr>
      <w:bookmarkStart w:id="24" w:name="_Toc303175462"/>
      <w:bookmarkStart w:id="25" w:name="_Toc303175511"/>
      <w:bookmarkStart w:id="26" w:name="_Toc305665971"/>
      <w:bookmarkEnd w:id="23"/>
      <w:bookmarkEnd w:id="24"/>
      <w:bookmarkEnd w:id="25"/>
      <w:r w:rsidRPr="004C7687">
        <w:rPr>
          <w:rFonts w:ascii="Times New Roman" w:hAnsi="Times New Roman"/>
          <w:i w:val="0"/>
          <w:sz w:val="24"/>
          <w:szCs w:val="24"/>
        </w:rPr>
        <w:t>Разъяснение положений Документации по проведению Запроса предложений</w:t>
      </w:r>
      <w:bookmarkEnd w:id="26"/>
    </w:p>
    <w:p w:rsidR="006C495D" w:rsidRPr="00B809E5" w:rsidRDefault="006C495D" w:rsidP="006C495D">
      <w:pPr>
        <w:pStyle w:val="affff4"/>
        <w:numPr>
          <w:ilvl w:val="2"/>
          <w:numId w:val="26"/>
        </w:numPr>
        <w:autoSpaceDE w:val="0"/>
        <w:autoSpaceDN w:val="0"/>
        <w:adjustRightInd w:val="0"/>
        <w:jc w:val="both"/>
        <w:rPr>
          <w:szCs w:val="26"/>
        </w:rPr>
      </w:pPr>
      <w:bookmarkStart w:id="27" w:name="_Toc305665972"/>
      <w:r w:rsidRPr="00B809E5">
        <w:rPr>
          <w:szCs w:val="26"/>
        </w:rPr>
        <w:t>Любой участник запроса предло</w:t>
      </w:r>
      <w:r>
        <w:rPr>
          <w:szCs w:val="26"/>
        </w:rPr>
        <w:t xml:space="preserve">жений вправе направить Заказчику </w:t>
      </w:r>
      <w:proofErr w:type="gramStart"/>
      <w:r>
        <w:rPr>
          <w:szCs w:val="26"/>
        </w:rPr>
        <w:t>с  использованием</w:t>
      </w:r>
      <w:proofErr w:type="gramEnd"/>
      <w:r>
        <w:rPr>
          <w:szCs w:val="26"/>
        </w:rPr>
        <w:t xml:space="preserve"> </w:t>
      </w:r>
      <w:r w:rsidRPr="00B809E5">
        <w:rPr>
          <w:szCs w:val="26"/>
        </w:rPr>
        <w:t>программно-аппаратных  средств электронной  площадки запрос о даче разъяснений положений извещения об осуществлении закупки.</w:t>
      </w:r>
    </w:p>
    <w:p w:rsidR="006C495D" w:rsidRPr="00E75214" w:rsidRDefault="006C495D" w:rsidP="006C495D">
      <w:pPr>
        <w:autoSpaceDE w:val="0"/>
        <w:autoSpaceDN w:val="0"/>
        <w:adjustRightInd w:val="0"/>
        <w:ind w:firstLine="708"/>
        <w:jc w:val="both"/>
        <w:rPr>
          <w:szCs w:val="26"/>
        </w:rPr>
      </w:pPr>
      <w:r w:rsidRPr="00B809E5">
        <w:rPr>
          <w:szCs w:val="26"/>
        </w:rPr>
        <w:t xml:space="preserve">В течение трех рабочих дней </w:t>
      </w:r>
      <w:r>
        <w:rPr>
          <w:szCs w:val="26"/>
        </w:rPr>
        <w:t xml:space="preserve">с даты поступления указанного  </w:t>
      </w:r>
      <w:r w:rsidRPr="00B809E5">
        <w:rPr>
          <w:szCs w:val="26"/>
        </w:rPr>
        <w:t xml:space="preserve"> запроса Заказчик осуществляет разъяснение положений извещения и размещает их в ЕИС с указанием предмета запроса, но без </w:t>
      </w:r>
      <w:r w:rsidRPr="00B809E5">
        <w:rPr>
          <w:szCs w:val="26"/>
        </w:rPr>
        <w:lastRenderedPageBreak/>
        <w:t xml:space="preserve">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w:t>
      </w:r>
      <w:r w:rsidRPr="00E75214">
        <w:rPr>
          <w:szCs w:val="26"/>
        </w:rPr>
        <w:t>рабочих дня до даты окончания срока подачи заявок на участие в такой закупке.</w:t>
      </w:r>
    </w:p>
    <w:p w:rsidR="006C495D" w:rsidRPr="00E75214" w:rsidRDefault="006C495D" w:rsidP="006C495D">
      <w:pPr>
        <w:pStyle w:val="21"/>
        <w:numPr>
          <w:ilvl w:val="1"/>
          <w:numId w:val="26"/>
        </w:numPr>
        <w:tabs>
          <w:tab w:val="clear" w:pos="707"/>
          <w:tab w:val="num" w:pos="717"/>
          <w:tab w:val="num" w:pos="960"/>
          <w:tab w:val="left" w:pos="1560"/>
        </w:tabs>
        <w:suppressAutoHyphens/>
        <w:spacing w:before="0" w:after="0"/>
        <w:ind w:left="0" w:firstLine="709"/>
        <w:jc w:val="both"/>
        <w:rPr>
          <w:rFonts w:ascii="Times New Roman" w:hAnsi="Times New Roman"/>
          <w:i w:val="0"/>
          <w:sz w:val="24"/>
          <w:szCs w:val="24"/>
        </w:rPr>
      </w:pPr>
      <w:r w:rsidRPr="00E75214">
        <w:rPr>
          <w:rFonts w:ascii="Times New Roman" w:hAnsi="Times New Roman"/>
          <w:i w:val="0"/>
          <w:sz w:val="24"/>
          <w:szCs w:val="24"/>
        </w:rPr>
        <w:t>Внесение изменений в Документацию по проведению Запроса предложений</w:t>
      </w:r>
      <w:bookmarkEnd w:id="27"/>
    </w:p>
    <w:p w:rsidR="006C495D" w:rsidRPr="00E75214" w:rsidRDefault="004062D9" w:rsidP="004062D9">
      <w:pPr>
        <w:pStyle w:val="21"/>
        <w:numPr>
          <w:ilvl w:val="0"/>
          <w:numId w:val="0"/>
        </w:numPr>
        <w:tabs>
          <w:tab w:val="left" w:pos="1418"/>
        </w:tabs>
        <w:suppressAutoHyphens/>
        <w:spacing w:before="0" w:after="0"/>
        <w:ind w:firstLine="709"/>
        <w:jc w:val="both"/>
        <w:rPr>
          <w:rFonts w:ascii="Times New Roman" w:hAnsi="Times New Roman"/>
          <w:i w:val="0"/>
          <w:sz w:val="24"/>
          <w:szCs w:val="24"/>
          <w:highlight w:val="green"/>
          <w:lang w:val="ru-RU"/>
        </w:rPr>
      </w:pPr>
      <w:bookmarkStart w:id="28" w:name="_Toc305665973"/>
      <w:r>
        <w:rPr>
          <w:rFonts w:ascii="Times New Roman" w:hAnsi="Times New Roman"/>
          <w:b w:val="0"/>
          <w:bCs w:val="0"/>
          <w:i w:val="0"/>
          <w:iCs w:val="0"/>
          <w:sz w:val="24"/>
          <w:szCs w:val="24"/>
          <w:lang w:val="ru-RU" w:eastAsia="ru-RU"/>
        </w:rPr>
        <w:t xml:space="preserve">4.3.1. </w:t>
      </w:r>
      <w:r w:rsidR="006C495D" w:rsidRPr="00E75214">
        <w:rPr>
          <w:rFonts w:ascii="Times New Roman" w:hAnsi="Times New Roman"/>
          <w:b w:val="0"/>
          <w:bCs w:val="0"/>
          <w:i w:val="0"/>
          <w:iCs w:val="0"/>
          <w:sz w:val="24"/>
          <w:szCs w:val="24"/>
          <w:lang w:val="ru-RU" w:eastAsia="ru-RU"/>
        </w:rPr>
        <w:t>Заказчик в соответствии с запросом участника закупки или по собственной инициативе вправе принять решение о внесении изменений в документацию и (или) извещение о проведении за</w:t>
      </w:r>
      <w:r w:rsidR="006C495D" w:rsidRPr="00B809E5">
        <w:rPr>
          <w:rFonts w:ascii="Times New Roman" w:hAnsi="Times New Roman"/>
          <w:b w:val="0"/>
          <w:bCs w:val="0"/>
          <w:i w:val="0"/>
          <w:iCs w:val="0"/>
          <w:sz w:val="24"/>
          <w:szCs w:val="24"/>
          <w:lang w:val="ru-RU" w:eastAsia="ru-RU"/>
        </w:rPr>
        <w:t>проса предложений, в том чи</w:t>
      </w:r>
      <w:r w:rsidR="006069B0">
        <w:rPr>
          <w:rFonts w:ascii="Times New Roman" w:hAnsi="Times New Roman"/>
          <w:b w:val="0"/>
          <w:bCs w:val="0"/>
          <w:i w:val="0"/>
          <w:iCs w:val="0"/>
          <w:sz w:val="24"/>
          <w:szCs w:val="24"/>
          <w:lang w:val="ru-RU" w:eastAsia="ru-RU"/>
        </w:rPr>
        <w:t>сле в описание объекта закупки,</w:t>
      </w:r>
      <w:r w:rsidR="006C495D" w:rsidRPr="00B809E5">
        <w:rPr>
          <w:rFonts w:ascii="Times New Roman" w:hAnsi="Times New Roman"/>
          <w:b w:val="0"/>
          <w:bCs w:val="0"/>
          <w:i w:val="0"/>
          <w:iCs w:val="0"/>
          <w:sz w:val="24"/>
          <w:szCs w:val="24"/>
          <w:lang w:val="ru-RU" w:eastAsia="ru-RU"/>
        </w:rPr>
        <w:t xml:space="preserve"> не позднее чем за один день до даты окончания срока подачи заявок на участие в запросе предложений, за исключением случая, предусмотренного пунктом 53.7 Положения. </w:t>
      </w:r>
      <w:r w:rsidR="00E75214" w:rsidRPr="00E75214">
        <w:rPr>
          <w:rFonts w:ascii="Times New Roman" w:hAnsi="Times New Roman"/>
          <w:b w:val="0"/>
          <w:bCs w:val="0"/>
          <w:i w:val="0"/>
          <w:iCs w:val="0"/>
          <w:sz w:val="24"/>
          <w:szCs w:val="24"/>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6C495D" w:rsidRPr="004C7687" w:rsidRDefault="006C495D" w:rsidP="006C495D">
      <w:pPr>
        <w:pStyle w:val="21"/>
        <w:numPr>
          <w:ilvl w:val="1"/>
          <w:numId w:val="26"/>
        </w:numPr>
        <w:tabs>
          <w:tab w:val="clear" w:pos="707"/>
          <w:tab w:val="num" w:pos="717"/>
          <w:tab w:val="num" w:pos="960"/>
          <w:tab w:val="left" w:pos="1418"/>
        </w:tabs>
        <w:suppressAutoHyphens/>
        <w:spacing w:before="0" w:after="0"/>
        <w:ind w:left="0" w:firstLine="709"/>
        <w:jc w:val="both"/>
        <w:rPr>
          <w:rFonts w:ascii="Times New Roman" w:hAnsi="Times New Roman"/>
          <w:i w:val="0"/>
          <w:sz w:val="24"/>
          <w:szCs w:val="24"/>
        </w:rPr>
      </w:pPr>
      <w:r w:rsidRPr="004C7687">
        <w:rPr>
          <w:rFonts w:ascii="Times New Roman" w:hAnsi="Times New Roman"/>
          <w:i w:val="0"/>
          <w:sz w:val="24"/>
          <w:szCs w:val="24"/>
        </w:rPr>
        <w:t xml:space="preserve">Общие требования к </w:t>
      </w:r>
      <w:bookmarkEnd w:id="28"/>
      <w:r w:rsidRPr="004C7687">
        <w:rPr>
          <w:rFonts w:ascii="Times New Roman" w:hAnsi="Times New Roman"/>
          <w:i w:val="0"/>
          <w:sz w:val="24"/>
          <w:szCs w:val="24"/>
        </w:rPr>
        <w:t>Заявке на участие в Запросе предложений</w:t>
      </w:r>
    </w:p>
    <w:p w:rsidR="006C495D" w:rsidRPr="004C7687" w:rsidRDefault="006C495D" w:rsidP="006C495D">
      <w:pPr>
        <w:numPr>
          <w:ilvl w:val="2"/>
          <w:numId w:val="26"/>
        </w:numPr>
        <w:jc w:val="both"/>
        <w:rPr>
          <w:bCs/>
          <w:i/>
          <w:shd w:val="clear" w:color="auto" w:fill="FDE9D9"/>
        </w:rPr>
      </w:pPr>
      <w:r w:rsidRPr="004C7687">
        <w:t xml:space="preserve">Заявка должна содержать согласие </w:t>
      </w:r>
      <w:r>
        <w:t>Участника</w:t>
      </w:r>
      <w:r w:rsidRPr="004C7687">
        <w:t xml:space="preserve">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данной </w:t>
      </w:r>
      <w:r w:rsidRPr="00B809E5">
        <w:t>Электронной площадк</w:t>
      </w:r>
      <w:r>
        <w:t>и</w:t>
      </w:r>
      <w:r w:rsidRPr="004C7687">
        <w:t xml:space="preserve">, с приложением полного комплекта документов согласно перечню, определенному </w:t>
      </w:r>
      <w:r>
        <w:t xml:space="preserve">в </w:t>
      </w:r>
      <w:r w:rsidRPr="004C7687">
        <w:t>«Информационной карт</w:t>
      </w:r>
      <w:r>
        <w:t>е</w:t>
      </w:r>
      <w:r w:rsidRPr="004C7687">
        <w:t>» настоящей Документации, содержание которых соответствует требованиям настоящей Документации.</w:t>
      </w:r>
    </w:p>
    <w:p w:rsidR="006C495D" w:rsidRPr="004C7687" w:rsidRDefault="006C495D" w:rsidP="006C495D">
      <w:pPr>
        <w:numPr>
          <w:ilvl w:val="2"/>
          <w:numId w:val="26"/>
        </w:numPr>
        <w:tabs>
          <w:tab w:val="num" w:pos="960"/>
        </w:tabs>
        <w:ind w:firstLine="709"/>
        <w:jc w:val="both"/>
        <w:rPr>
          <w:bCs/>
          <w:i/>
          <w:shd w:val="clear" w:color="auto" w:fill="FDE9D9"/>
        </w:rPr>
      </w:pPr>
      <w:r w:rsidRPr="004C7687">
        <w:t xml:space="preserve">В отношении каждого лота </w:t>
      </w:r>
      <w:r>
        <w:t>Участник</w:t>
      </w:r>
      <w:r w:rsidRPr="004C7687">
        <w:t xml:space="preserve"> вправе подать только одну Заявку.</w:t>
      </w:r>
    </w:p>
    <w:p w:rsidR="006C495D" w:rsidRPr="004C7687" w:rsidRDefault="006C495D" w:rsidP="006C495D">
      <w:pPr>
        <w:tabs>
          <w:tab w:val="num" w:pos="1288"/>
          <w:tab w:val="num" w:pos="2847"/>
        </w:tabs>
        <w:ind w:firstLine="709"/>
        <w:jc w:val="both"/>
      </w:pPr>
      <w:r w:rsidRPr="004C7687">
        <w:t xml:space="preserve">В случае установления факта подачи одним </w:t>
      </w:r>
      <w:r>
        <w:t>Участником</w:t>
      </w:r>
      <w:r w:rsidRPr="004C7687">
        <w:t xml:space="preserve"> двух и более Заявок в отношении одного лота при условии, что поданные ранее Заявки этим </w:t>
      </w:r>
      <w:r>
        <w:t>Участником</w:t>
      </w:r>
      <w:r w:rsidRPr="004C7687">
        <w:t xml:space="preserve"> не отозваны, все Заявки такого </w:t>
      </w:r>
      <w:r>
        <w:t>Участника</w:t>
      </w:r>
      <w:r w:rsidRPr="004C7687">
        <w:t xml:space="preserve"> не рассматриваются и возвращаются такому Участнику.</w:t>
      </w:r>
    </w:p>
    <w:p w:rsidR="006C495D" w:rsidRPr="004C7687" w:rsidRDefault="006C495D" w:rsidP="006C495D">
      <w:pPr>
        <w:numPr>
          <w:ilvl w:val="2"/>
          <w:numId w:val="26"/>
        </w:numPr>
        <w:tabs>
          <w:tab w:val="num" w:pos="960"/>
        </w:tabs>
        <w:ind w:firstLine="709"/>
        <w:jc w:val="both"/>
      </w:pPr>
      <w:r w:rsidRPr="004C7687">
        <w:t xml:space="preserve">Каждый документ, входящий в состав Заявки, должен быть заверен печатью Претендента и подписан лицом, имеющим право в соответствии с законодательством Российской Федерации действовать от лица </w:t>
      </w:r>
      <w:r>
        <w:t>Участника</w:t>
      </w:r>
      <w:r w:rsidRPr="004C7687">
        <w:t xml:space="preserve"> без доверенности, или надлежащим образом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w:t>
      </w:r>
      <w:r>
        <w:t>Участником</w:t>
      </w:r>
      <w:r w:rsidRPr="004C7687">
        <w:t>, если иное не предусмотрено настоящей Документацией.</w:t>
      </w:r>
    </w:p>
    <w:p w:rsidR="006C495D" w:rsidRPr="004C7687" w:rsidRDefault="006C495D" w:rsidP="006C495D">
      <w:pPr>
        <w:numPr>
          <w:ilvl w:val="2"/>
          <w:numId w:val="26"/>
        </w:numPr>
        <w:tabs>
          <w:tab w:val="num" w:pos="960"/>
        </w:tabs>
        <w:ind w:firstLine="709"/>
        <w:jc w:val="both"/>
      </w:pPr>
      <w:r w:rsidRPr="004C7687">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w:t>
      </w:r>
      <w:r>
        <w:t>Участника.</w:t>
      </w:r>
    </w:p>
    <w:p w:rsidR="006C495D" w:rsidRPr="004C7687" w:rsidRDefault="006C495D" w:rsidP="006C495D">
      <w:pPr>
        <w:numPr>
          <w:ilvl w:val="2"/>
          <w:numId w:val="26"/>
        </w:numPr>
        <w:tabs>
          <w:tab w:val="num" w:pos="960"/>
          <w:tab w:val="num" w:pos="1430"/>
          <w:tab w:val="num" w:pos="2847"/>
        </w:tabs>
        <w:ind w:firstLine="709"/>
        <w:jc w:val="both"/>
      </w:pPr>
      <w:r w:rsidRPr="004C7687">
        <w:t>Все без исключения страницы Заявки должны быть пронумерованы.</w:t>
      </w:r>
    </w:p>
    <w:p w:rsidR="006C495D" w:rsidRPr="004C7687" w:rsidRDefault="006C495D" w:rsidP="006C495D">
      <w:pPr>
        <w:numPr>
          <w:ilvl w:val="2"/>
          <w:numId w:val="26"/>
        </w:numPr>
        <w:jc w:val="both"/>
      </w:pPr>
      <w:r w:rsidRPr="004C7687">
        <w:t xml:space="preserve">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w:t>
      </w:r>
      <w:r>
        <w:t>Участником</w:t>
      </w:r>
      <w:r w:rsidRPr="004C7687">
        <w:t xml:space="preserve"> через </w:t>
      </w:r>
      <w:r>
        <w:t>Электронную площадку</w:t>
      </w:r>
      <w:r w:rsidRPr="004C7687">
        <w:t xml:space="preserve"> в отсканированном виде в доступном для прочтения формате (предпочтительнее формат *.</w:t>
      </w:r>
      <w:proofErr w:type="spellStart"/>
      <w:r w:rsidRPr="004C7687">
        <w:t>pdf</w:t>
      </w:r>
      <w:proofErr w:type="spellEnd"/>
      <w:r w:rsidRPr="004C7687">
        <w:t xml:space="preserve">: один файл – один документ). Все файлы Заявки, размещенные </w:t>
      </w:r>
      <w:r>
        <w:t>Участником</w:t>
      </w:r>
      <w:r w:rsidRPr="004C7687">
        <w:t xml:space="preserve"> на </w:t>
      </w:r>
      <w:r w:rsidRPr="00B809E5">
        <w:t>Электронн</w:t>
      </w:r>
      <w:r>
        <w:t>ой</w:t>
      </w:r>
      <w:r w:rsidRPr="00B809E5">
        <w:t xml:space="preserve"> площадк</w:t>
      </w:r>
      <w:r>
        <w:t>е</w:t>
      </w:r>
      <w:r w:rsidRPr="00B809E5">
        <w:t>,</w:t>
      </w:r>
      <w:r w:rsidRPr="004C7687">
        <w:t xml:space="preserve">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пунктах 4.4.3 – 4.4.6. </w:t>
      </w:r>
    </w:p>
    <w:p w:rsidR="006C495D" w:rsidRPr="004C7687" w:rsidRDefault="006C495D" w:rsidP="006C495D">
      <w:pPr>
        <w:numPr>
          <w:ilvl w:val="2"/>
          <w:numId w:val="26"/>
        </w:numPr>
        <w:jc w:val="both"/>
      </w:pPr>
      <w:r w:rsidRPr="004C7687">
        <w:lastRenderedPageBreak/>
        <w:t>Прочие правила подготовки и подачи Заявки через </w:t>
      </w:r>
      <w:r w:rsidRPr="00B809E5">
        <w:t xml:space="preserve">Электронную площадку </w:t>
      </w:r>
      <w:r w:rsidRPr="004C7687">
        <w:t xml:space="preserve">определяются регламентом работы данной </w:t>
      </w:r>
      <w:r w:rsidRPr="00B809E5">
        <w:t>Электронн</w:t>
      </w:r>
      <w:r>
        <w:t>ой</w:t>
      </w:r>
      <w:r w:rsidRPr="00B809E5">
        <w:t xml:space="preserve"> площадк</w:t>
      </w:r>
      <w:r>
        <w:t>и</w:t>
      </w:r>
      <w:r w:rsidRPr="00B809E5">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jc w:val="both"/>
        <w:rPr>
          <w:rFonts w:ascii="Times New Roman" w:hAnsi="Times New Roman"/>
          <w:i w:val="0"/>
          <w:sz w:val="24"/>
          <w:szCs w:val="24"/>
        </w:rPr>
      </w:pPr>
      <w:bookmarkStart w:id="29" w:name="_Toc305665974"/>
      <w:r w:rsidRPr="004C7687">
        <w:rPr>
          <w:rFonts w:ascii="Times New Roman" w:hAnsi="Times New Roman"/>
          <w:i w:val="0"/>
          <w:sz w:val="24"/>
          <w:szCs w:val="24"/>
        </w:rPr>
        <w:t xml:space="preserve">Срок действия </w:t>
      </w:r>
      <w:bookmarkEnd w:id="29"/>
      <w:r w:rsidRPr="004C7687">
        <w:rPr>
          <w:rFonts w:ascii="Times New Roman" w:hAnsi="Times New Roman"/>
          <w:i w:val="0"/>
          <w:sz w:val="24"/>
          <w:szCs w:val="24"/>
        </w:rPr>
        <w:t>Заявки на участие в Запросе предложений</w:t>
      </w:r>
    </w:p>
    <w:p w:rsidR="006C495D" w:rsidRPr="004C7687" w:rsidRDefault="006C495D" w:rsidP="006C495D">
      <w:pPr>
        <w:numPr>
          <w:ilvl w:val="2"/>
          <w:numId w:val="26"/>
        </w:numPr>
        <w:tabs>
          <w:tab w:val="num" w:pos="993"/>
          <w:tab w:val="num" w:pos="1440"/>
        </w:tabs>
        <w:ind w:firstLine="709"/>
        <w:jc w:val="both"/>
      </w:pPr>
      <w:r w:rsidRPr="004C7687">
        <w:t xml:space="preserve">В Заявке Претендентом должен быть указан срок, в течение которого данная Заявка является действительной, но не менее </w:t>
      </w:r>
      <w:r w:rsidRPr="009314A6">
        <w:t>30 (тридцати)</w:t>
      </w:r>
      <w:r w:rsidRPr="004C7687">
        <w:t xml:space="preserve"> дней со дня, следующего за днем проведения открытия доступа к поданным в форме электронных документов Заявкам</w:t>
      </w:r>
      <w:r w:rsidRPr="004C7687">
        <w:rPr>
          <w:b/>
          <w:i/>
        </w:rPr>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rPr>
          <w:rFonts w:ascii="Times New Roman" w:hAnsi="Times New Roman"/>
          <w:i w:val="0"/>
          <w:sz w:val="24"/>
          <w:szCs w:val="24"/>
        </w:rPr>
      </w:pPr>
      <w:bookmarkStart w:id="30" w:name="_Toc305665975"/>
      <w:r w:rsidRPr="004C7687">
        <w:rPr>
          <w:rFonts w:ascii="Times New Roman" w:hAnsi="Times New Roman"/>
          <w:i w:val="0"/>
          <w:sz w:val="24"/>
          <w:szCs w:val="24"/>
        </w:rPr>
        <w:t>Официальный язык Запроса предложений</w:t>
      </w:r>
      <w:bookmarkEnd w:id="30"/>
    </w:p>
    <w:p w:rsidR="006C495D" w:rsidRPr="004C7687" w:rsidRDefault="006C495D" w:rsidP="006C495D">
      <w:pPr>
        <w:numPr>
          <w:ilvl w:val="2"/>
          <w:numId w:val="26"/>
        </w:numPr>
        <w:tabs>
          <w:tab w:val="num" w:pos="960"/>
          <w:tab w:val="num" w:pos="1440"/>
        </w:tabs>
        <w:ind w:firstLine="709"/>
        <w:jc w:val="both"/>
      </w:pPr>
      <w:r w:rsidRPr="004C7687">
        <w:t>Заявка, подготовленная Претендентом, а также вся корреспонденция и Документация, связанная с Запросом предложений, которыми обмениваются Участник и Заказчик, должны быть составлены на русском языке.</w:t>
      </w:r>
    </w:p>
    <w:p w:rsidR="006C495D" w:rsidRPr="004C7687" w:rsidRDefault="006C495D" w:rsidP="006C495D">
      <w:pPr>
        <w:pStyle w:val="21"/>
        <w:numPr>
          <w:ilvl w:val="1"/>
          <w:numId w:val="26"/>
        </w:numPr>
        <w:tabs>
          <w:tab w:val="clear" w:pos="707"/>
          <w:tab w:val="num" w:pos="717"/>
          <w:tab w:val="num" w:pos="960"/>
          <w:tab w:val="left" w:pos="1320"/>
        </w:tabs>
        <w:suppressAutoHyphens/>
        <w:spacing w:before="0" w:after="0"/>
        <w:ind w:left="0" w:firstLine="709"/>
        <w:rPr>
          <w:rFonts w:ascii="Times New Roman" w:hAnsi="Times New Roman"/>
          <w:i w:val="0"/>
          <w:sz w:val="24"/>
          <w:szCs w:val="24"/>
        </w:rPr>
      </w:pPr>
      <w:bookmarkStart w:id="31" w:name="_Toc305665976"/>
      <w:r w:rsidRPr="004C7687">
        <w:rPr>
          <w:rFonts w:ascii="Times New Roman" w:hAnsi="Times New Roman"/>
          <w:i w:val="0"/>
          <w:sz w:val="24"/>
          <w:szCs w:val="24"/>
        </w:rPr>
        <w:t>Валюта Заявки</w:t>
      </w:r>
      <w:bookmarkEnd w:id="31"/>
    </w:p>
    <w:p w:rsidR="006C495D" w:rsidRPr="004C7687" w:rsidRDefault="006C495D" w:rsidP="006C495D">
      <w:pPr>
        <w:numPr>
          <w:ilvl w:val="2"/>
          <w:numId w:val="26"/>
        </w:numPr>
        <w:tabs>
          <w:tab w:val="num" w:pos="960"/>
        </w:tabs>
        <w:ind w:firstLine="709"/>
        <w:jc w:val="both"/>
      </w:pPr>
      <w:r w:rsidRPr="004C7687">
        <w:t>Все суммы денежных средств в Заявке должны быть выражены в валюте, установленной в «Информационн</w:t>
      </w:r>
      <w:r>
        <w:t>ой</w:t>
      </w:r>
      <w:r w:rsidRPr="004C7687">
        <w:t xml:space="preserve"> карт</w:t>
      </w:r>
      <w:r>
        <w:t>е</w:t>
      </w:r>
      <w:r w:rsidRPr="004C7687">
        <w:t>».</w:t>
      </w:r>
    </w:p>
    <w:p w:rsidR="006C495D" w:rsidRPr="004C7687" w:rsidRDefault="006C495D" w:rsidP="006C495D">
      <w:pPr>
        <w:numPr>
          <w:ilvl w:val="2"/>
          <w:numId w:val="26"/>
        </w:numPr>
        <w:tabs>
          <w:tab w:val="num" w:pos="960"/>
        </w:tabs>
        <w:ind w:firstLine="709"/>
        <w:jc w:val="both"/>
      </w:pPr>
      <w:r w:rsidRPr="004C7687">
        <w:t>Выражение денежных сумм в других валютах, расценивается Комиссией как несоответствие Заявки требованиям, установленным настоящей Документацией.</w:t>
      </w:r>
    </w:p>
    <w:p w:rsidR="006C495D" w:rsidRPr="004C7687" w:rsidRDefault="006C495D" w:rsidP="006C495D">
      <w:pPr>
        <w:pStyle w:val="21"/>
        <w:numPr>
          <w:ilvl w:val="1"/>
          <w:numId w:val="26"/>
        </w:numPr>
        <w:tabs>
          <w:tab w:val="clear" w:pos="707"/>
          <w:tab w:val="num" w:pos="717"/>
          <w:tab w:val="num" w:pos="960"/>
          <w:tab w:val="left" w:pos="1320"/>
        </w:tabs>
        <w:suppressAutoHyphens/>
        <w:spacing w:before="0" w:after="0"/>
        <w:ind w:left="0" w:firstLine="709"/>
        <w:rPr>
          <w:rFonts w:ascii="Times New Roman" w:hAnsi="Times New Roman"/>
          <w:i w:val="0"/>
          <w:sz w:val="24"/>
          <w:szCs w:val="24"/>
        </w:rPr>
      </w:pPr>
      <w:bookmarkStart w:id="32" w:name="_Toc305665977"/>
      <w:r w:rsidRPr="004C7687">
        <w:rPr>
          <w:rFonts w:ascii="Times New Roman" w:hAnsi="Times New Roman"/>
          <w:i w:val="0"/>
          <w:sz w:val="24"/>
          <w:szCs w:val="24"/>
        </w:rPr>
        <w:t>Начальная (максимальная) цена договора (цена лота)</w:t>
      </w:r>
      <w:bookmarkEnd w:id="32"/>
    </w:p>
    <w:p w:rsidR="006C495D" w:rsidRPr="004C7687" w:rsidRDefault="006C495D" w:rsidP="006C495D">
      <w:pPr>
        <w:numPr>
          <w:ilvl w:val="2"/>
          <w:numId w:val="26"/>
        </w:numPr>
        <w:tabs>
          <w:tab w:val="num" w:pos="960"/>
        </w:tabs>
        <w:ind w:firstLine="709"/>
        <w:jc w:val="both"/>
      </w:pPr>
      <w:r w:rsidRPr="004C7687">
        <w:t>Начальна</w:t>
      </w:r>
      <w:r>
        <w:t xml:space="preserve">я (максимальная) цена договора </w:t>
      </w:r>
      <w:r w:rsidRPr="004C7687">
        <w:t xml:space="preserve">указана в извещении о проведении Запроса предложений в электронной форме и </w:t>
      </w:r>
      <w:r>
        <w:t xml:space="preserve">в </w:t>
      </w:r>
      <w:r w:rsidRPr="004C7687">
        <w:t>«Информационн</w:t>
      </w:r>
      <w:r>
        <w:t>ой</w:t>
      </w:r>
      <w:r w:rsidRPr="004C7687">
        <w:t xml:space="preserve"> карт</w:t>
      </w:r>
      <w:r>
        <w:t>е»</w:t>
      </w:r>
      <w:r w:rsidRPr="004C7687">
        <w:t xml:space="preserve"> Запроса предложений.</w:t>
      </w:r>
      <w:bookmarkStart w:id="33" w:name="_Toc268623315"/>
      <w:bookmarkStart w:id="34" w:name="_Toc269476351"/>
    </w:p>
    <w:p w:rsidR="006C495D" w:rsidRPr="004C7687" w:rsidRDefault="006C495D" w:rsidP="006C495D">
      <w:pPr>
        <w:pStyle w:val="21"/>
        <w:numPr>
          <w:ilvl w:val="1"/>
          <w:numId w:val="26"/>
        </w:numPr>
        <w:tabs>
          <w:tab w:val="clear" w:pos="707"/>
          <w:tab w:val="num" w:pos="717"/>
          <w:tab w:val="num" w:pos="1440"/>
        </w:tabs>
        <w:suppressAutoHyphens/>
        <w:spacing w:before="0" w:after="0"/>
        <w:ind w:left="0" w:firstLine="709"/>
        <w:rPr>
          <w:rFonts w:ascii="Times New Roman" w:hAnsi="Times New Roman"/>
          <w:i w:val="0"/>
          <w:sz w:val="24"/>
          <w:szCs w:val="24"/>
        </w:rPr>
      </w:pPr>
      <w:bookmarkStart w:id="35" w:name="_Toc284594893"/>
      <w:bookmarkStart w:id="36" w:name="_Toc285216088"/>
      <w:bookmarkStart w:id="37" w:name="_Toc276141184"/>
      <w:bookmarkStart w:id="38" w:name="_Toc276577603"/>
      <w:bookmarkStart w:id="39" w:name="_Toc276141185"/>
      <w:bookmarkStart w:id="40" w:name="_Toc276577604"/>
      <w:bookmarkStart w:id="41" w:name="_Toc276141186"/>
      <w:bookmarkStart w:id="42" w:name="_Toc276577605"/>
      <w:bookmarkStart w:id="43" w:name="_Toc276141188"/>
      <w:bookmarkStart w:id="44" w:name="_Toc276577607"/>
      <w:bookmarkStart w:id="45" w:name="_Toc276141192"/>
      <w:bookmarkStart w:id="46" w:name="_Toc276577611"/>
      <w:bookmarkStart w:id="47" w:name="_Toc276141193"/>
      <w:bookmarkStart w:id="48" w:name="_Toc276577612"/>
      <w:bookmarkStart w:id="49" w:name="_Toc276141197"/>
      <w:bookmarkStart w:id="50" w:name="_Toc276577616"/>
      <w:bookmarkStart w:id="51" w:name="_Toc276141200"/>
      <w:bookmarkStart w:id="52" w:name="_Toc276577619"/>
      <w:bookmarkStart w:id="53" w:name="_Toc276141201"/>
      <w:bookmarkStart w:id="54" w:name="_Toc276577620"/>
      <w:bookmarkStart w:id="55" w:name="_Toc276141207"/>
      <w:bookmarkStart w:id="56" w:name="_Toc276577626"/>
      <w:bookmarkStart w:id="57" w:name="_Toc263441558"/>
      <w:bookmarkStart w:id="58" w:name="_Toc269476353"/>
      <w:bookmarkStart w:id="59" w:name="_Toc30566597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4C7687">
        <w:rPr>
          <w:rFonts w:ascii="Times New Roman" w:hAnsi="Times New Roman"/>
          <w:i w:val="0"/>
          <w:sz w:val="24"/>
          <w:szCs w:val="24"/>
        </w:rPr>
        <w:t xml:space="preserve">Подача и прием </w:t>
      </w:r>
      <w:bookmarkEnd w:id="57"/>
      <w:bookmarkEnd w:id="58"/>
      <w:bookmarkEnd w:id="59"/>
      <w:r w:rsidRPr="004C7687">
        <w:rPr>
          <w:rFonts w:ascii="Times New Roman" w:hAnsi="Times New Roman"/>
          <w:i w:val="0"/>
          <w:sz w:val="24"/>
          <w:szCs w:val="24"/>
        </w:rPr>
        <w:t>Заявок на участие в Запросе предложений</w:t>
      </w:r>
    </w:p>
    <w:p w:rsidR="006C495D" w:rsidRPr="004C7687" w:rsidRDefault="006C495D" w:rsidP="006C495D">
      <w:pPr>
        <w:numPr>
          <w:ilvl w:val="2"/>
          <w:numId w:val="26"/>
        </w:numPr>
        <w:tabs>
          <w:tab w:val="left" w:pos="1440"/>
        </w:tabs>
        <w:jc w:val="both"/>
      </w:pPr>
      <w:r w:rsidRPr="004C7687">
        <w:t xml:space="preserve">Порядок подачи Заявок на </w:t>
      </w:r>
      <w:r w:rsidRPr="00BB42A4">
        <w:t xml:space="preserve">Электронную площадку </w:t>
      </w:r>
      <w:r w:rsidRPr="004C7687">
        <w:t xml:space="preserve">определяется регламентом работы данной </w:t>
      </w:r>
      <w:r w:rsidRPr="00BB42A4">
        <w:t>Электронн</w:t>
      </w:r>
      <w:r>
        <w:t>ой</w:t>
      </w:r>
      <w:r w:rsidRPr="00BB42A4">
        <w:t xml:space="preserve"> площадк</w:t>
      </w:r>
      <w:r>
        <w:t>и</w:t>
      </w:r>
      <w:r w:rsidRPr="00BB42A4">
        <w:t>.</w:t>
      </w:r>
    </w:p>
    <w:p w:rsidR="006C495D" w:rsidRPr="00791B03" w:rsidRDefault="00683072" w:rsidP="006C495D">
      <w:pPr>
        <w:numPr>
          <w:ilvl w:val="2"/>
          <w:numId w:val="26"/>
        </w:numPr>
        <w:tabs>
          <w:tab w:val="left" w:pos="1440"/>
        </w:tabs>
        <w:ind w:firstLine="709"/>
        <w:jc w:val="both"/>
      </w:pPr>
      <w:r w:rsidRPr="00791B03">
        <w:t>Начало срока подачи Заявок возможно с момента размещения на Электронной площадке и ЕИС извещения о проведении Запроса предложений</w:t>
      </w:r>
      <w:r w:rsidR="006C495D" w:rsidRPr="00791B03">
        <w:t>.</w:t>
      </w:r>
    </w:p>
    <w:p w:rsidR="006C495D" w:rsidRPr="004C7687" w:rsidRDefault="006C495D" w:rsidP="006C495D">
      <w:pPr>
        <w:numPr>
          <w:ilvl w:val="2"/>
          <w:numId w:val="26"/>
        </w:numPr>
        <w:tabs>
          <w:tab w:val="left" w:pos="1440"/>
        </w:tabs>
        <w:ind w:firstLine="709"/>
        <w:jc w:val="both"/>
      </w:pPr>
      <w:r w:rsidRPr="004C7687">
        <w:t xml:space="preserve">Заявки должны быть поданы на </w:t>
      </w:r>
      <w:r>
        <w:t>Электронную площадку</w:t>
      </w:r>
      <w:r w:rsidRPr="004C7687">
        <w:t xml:space="preserve"> до истечения срока, установленного в извещении о проведении Запроса предложений и </w:t>
      </w:r>
      <w:r>
        <w:t xml:space="preserve">в </w:t>
      </w:r>
      <w:r w:rsidRPr="004C7687">
        <w:t>«Информационн</w:t>
      </w:r>
      <w:r>
        <w:t xml:space="preserve">ой </w:t>
      </w:r>
      <w:r w:rsidRPr="004C7687">
        <w:t>карт</w:t>
      </w:r>
      <w:r>
        <w:t>е</w:t>
      </w:r>
      <w:r w:rsidRPr="004C7687">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rPr>
          <w:rFonts w:ascii="Times New Roman" w:hAnsi="Times New Roman"/>
          <w:i w:val="0"/>
          <w:sz w:val="24"/>
          <w:szCs w:val="24"/>
        </w:rPr>
      </w:pPr>
      <w:bookmarkStart w:id="60" w:name="_Toc305665980"/>
      <w:bookmarkStart w:id="61" w:name="_Toc263441560"/>
      <w:bookmarkStart w:id="62" w:name="_Toc269476354"/>
      <w:r w:rsidRPr="004C7687">
        <w:rPr>
          <w:rFonts w:ascii="Times New Roman" w:hAnsi="Times New Roman"/>
          <w:i w:val="0"/>
          <w:sz w:val="24"/>
          <w:szCs w:val="24"/>
        </w:rPr>
        <w:t xml:space="preserve">Изменение </w:t>
      </w:r>
      <w:bookmarkEnd w:id="60"/>
      <w:bookmarkEnd w:id="61"/>
      <w:bookmarkEnd w:id="62"/>
      <w:r w:rsidRPr="004C7687">
        <w:rPr>
          <w:rFonts w:ascii="Times New Roman" w:hAnsi="Times New Roman"/>
          <w:i w:val="0"/>
          <w:sz w:val="24"/>
          <w:szCs w:val="24"/>
        </w:rPr>
        <w:t>и отзыв Заявок на участие в Запросе предложений</w:t>
      </w:r>
    </w:p>
    <w:p w:rsidR="006C495D" w:rsidRPr="004C7687" w:rsidRDefault="006C495D" w:rsidP="006C495D">
      <w:pPr>
        <w:numPr>
          <w:ilvl w:val="2"/>
          <w:numId w:val="26"/>
        </w:numPr>
        <w:tabs>
          <w:tab w:val="left" w:pos="1440"/>
        </w:tabs>
        <w:ind w:firstLine="709"/>
        <w:jc w:val="both"/>
      </w:pPr>
      <w:r>
        <w:t>Участник</w:t>
      </w:r>
      <w:r w:rsidRPr="004C7687">
        <w:t>, подавший Заявку, вправе изменить или отозвать свою Заявку в любое время до истечения срока подачи Заявок</w:t>
      </w:r>
      <w:r w:rsidRPr="004C7687">
        <w:rPr>
          <w:bCs/>
        </w:rPr>
        <w:t>.</w:t>
      </w:r>
    </w:p>
    <w:p w:rsidR="006C495D" w:rsidRPr="004C7687" w:rsidRDefault="006C495D" w:rsidP="006C495D">
      <w:pPr>
        <w:numPr>
          <w:ilvl w:val="2"/>
          <w:numId w:val="26"/>
        </w:numPr>
        <w:jc w:val="both"/>
      </w:pPr>
      <w:r w:rsidRPr="004C7687">
        <w:t xml:space="preserve">Порядок изменения или отзыва Заявок, поданных на </w:t>
      </w:r>
      <w:r>
        <w:t>Электронной площадке</w:t>
      </w:r>
      <w:r w:rsidRPr="004C7687">
        <w:t xml:space="preserve">, определяется и осуществляется в соответствии с регламентом работы данной </w:t>
      </w:r>
      <w:r w:rsidRPr="00BB42A4">
        <w:t>Электронной площадк</w:t>
      </w:r>
      <w:r>
        <w:t>и</w:t>
      </w:r>
      <w:r w:rsidRPr="004C7687">
        <w:t xml:space="preserve">. </w:t>
      </w:r>
    </w:p>
    <w:p w:rsidR="006C495D" w:rsidRPr="004C7687" w:rsidRDefault="006C495D" w:rsidP="004062D9">
      <w:pPr>
        <w:pStyle w:val="21"/>
        <w:numPr>
          <w:ilvl w:val="1"/>
          <w:numId w:val="26"/>
        </w:numPr>
        <w:tabs>
          <w:tab w:val="clear" w:pos="707"/>
          <w:tab w:val="num" w:pos="717"/>
          <w:tab w:val="num" w:pos="960"/>
          <w:tab w:val="left" w:pos="1560"/>
        </w:tabs>
        <w:suppressAutoHyphens/>
        <w:spacing w:before="0" w:after="0"/>
        <w:ind w:left="0" w:firstLine="709"/>
        <w:jc w:val="both"/>
        <w:rPr>
          <w:rFonts w:ascii="Times New Roman" w:hAnsi="Times New Roman"/>
          <w:i w:val="0"/>
          <w:sz w:val="24"/>
          <w:szCs w:val="24"/>
        </w:rPr>
      </w:pPr>
      <w:bookmarkStart w:id="63" w:name="_Toc305665983"/>
      <w:r w:rsidRPr="004C7687">
        <w:rPr>
          <w:rFonts w:ascii="Times New Roman" w:hAnsi="Times New Roman"/>
          <w:i w:val="0"/>
          <w:sz w:val="24"/>
          <w:szCs w:val="24"/>
        </w:rPr>
        <w:t>Рассмотрение и оценка Заявок, определение Победителя Запроса предложений</w:t>
      </w:r>
      <w:bookmarkEnd w:id="63"/>
    </w:p>
    <w:p w:rsidR="006C495D" w:rsidRPr="004C7687" w:rsidRDefault="006C495D" w:rsidP="006C495D">
      <w:pPr>
        <w:numPr>
          <w:ilvl w:val="2"/>
          <w:numId w:val="26"/>
        </w:numPr>
        <w:jc w:val="both"/>
        <w:rPr>
          <w:b/>
        </w:rPr>
      </w:pPr>
      <w:bookmarkStart w:id="64" w:name="_Toc258330036"/>
      <w:r w:rsidRPr="004C7687">
        <w:rPr>
          <w:b/>
        </w:rPr>
        <w:t>Общие положения</w:t>
      </w:r>
      <w:bookmarkEnd w:id="64"/>
    </w:p>
    <w:p w:rsidR="006C495D" w:rsidRPr="00B928C4" w:rsidRDefault="004062D9" w:rsidP="006C495D">
      <w:pPr>
        <w:widowControl w:val="0"/>
        <w:autoSpaceDE w:val="0"/>
        <w:autoSpaceDN w:val="0"/>
        <w:adjustRightInd w:val="0"/>
        <w:ind w:firstLine="709"/>
        <w:jc w:val="both"/>
        <w:rPr>
          <w:spacing w:val="4"/>
          <w:szCs w:val="26"/>
        </w:rPr>
      </w:pPr>
      <w:r>
        <w:rPr>
          <w:spacing w:val="4"/>
          <w:szCs w:val="26"/>
        </w:rPr>
        <w:t>4.11</w:t>
      </w:r>
      <w:r w:rsidR="006C495D">
        <w:rPr>
          <w:spacing w:val="4"/>
          <w:szCs w:val="26"/>
        </w:rPr>
        <w:t>.1.1</w:t>
      </w:r>
      <w:r w:rsidR="006C495D" w:rsidRPr="00B928C4">
        <w:rPr>
          <w:spacing w:val="4"/>
          <w:szCs w:val="26"/>
        </w:rPr>
        <w:t>. Рассмотрение и оценка поступивших заявок участников закупки проводится комиссией в один этап в день, указанный в извещении о проведении запроса предложений, в соответствии с критериями, установленными в документации.</w:t>
      </w:r>
      <w:r w:rsidR="006C495D" w:rsidRPr="00E05A53">
        <w:rPr>
          <w:szCs w:val="26"/>
        </w:rPr>
        <w:t xml:space="preserve"> </w:t>
      </w:r>
      <w:r w:rsidR="006C495D" w:rsidRPr="00634DA1">
        <w:rPr>
          <w:szCs w:val="26"/>
        </w:rPr>
        <w:t xml:space="preserve">Срок рассмотрения </w:t>
      </w:r>
      <w:r w:rsidR="006C495D">
        <w:rPr>
          <w:szCs w:val="26"/>
        </w:rPr>
        <w:t xml:space="preserve">и оценки </w:t>
      </w:r>
      <w:r w:rsidR="006C495D" w:rsidRPr="00634DA1">
        <w:rPr>
          <w:szCs w:val="26"/>
        </w:rPr>
        <w:t xml:space="preserve">заявок на участие в </w:t>
      </w:r>
      <w:r w:rsidR="006C495D">
        <w:rPr>
          <w:szCs w:val="26"/>
        </w:rPr>
        <w:t xml:space="preserve">запросе предложений </w:t>
      </w:r>
      <w:r w:rsidR="006C495D" w:rsidRPr="00634DA1">
        <w:rPr>
          <w:szCs w:val="26"/>
        </w:rPr>
        <w:t xml:space="preserve">не может превышать </w:t>
      </w:r>
      <w:r w:rsidR="006C495D">
        <w:rPr>
          <w:szCs w:val="26"/>
        </w:rPr>
        <w:t>семи</w:t>
      </w:r>
      <w:r w:rsidR="006C495D" w:rsidRPr="00634DA1">
        <w:rPr>
          <w:szCs w:val="26"/>
        </w:rPr>
        <w:t xml:space="preserve"> дней со дня окончания срока подачи заявок на участие в </w:t>
      </w:r>
      <w:r w:rsidR="006C495D">
        <w:rPr>
          <w:szCs w:val="26"/>
        </w:rPr>
        <w:t>запросе предложений.</w:t>
      </w:r>
    </w:p>
    <w:p w:rsidR="006C495D" w:rsidRDefault="004062D9" w:rsidP="006C495D">
      <w:pPr>
        <w:ind w:firstLine="539"/>
        <w:jc w:val="both"/>
        <w:rPr>
          <w:spacing w:val="4"/>
          <w:szCs w:val="26"/>
        </w:rPr>
      </w:pPr>
      <w:r>
        <w:rPr>
          <w:spacing w:val="4"/>
          <w:szCs w:val="26"/>
        </w:rPr>
        <w:t xml:space="preserve">   4.11</w:t>
      </w:r>
      <w:r w:rsidR="006C495D">
        <w:rPr>
          <w:spacing w:val="4"/>
          <w:szCs w:val="26"/>
        </w:rPr>
        <w:t xml:space="preserve">.1.2. </w:t>
      </w:r>
      <w:r w:rsidR="006C495D" w:rsidRPr="00B928C4">
        <w:rPr>
          <w:spacing w:val="4"/>
          <w:szCs w:val="26"/>
        </w:rPr>
        <w:t xml:space="preserve"> Все заявки участников запроса предложений, соответствующие требованиям документации,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w:t>
      </w:r>
      <w:r w:rsidR="006C495D">
        <w:rPr>
          <w:spacing w:val="4"/>
          <w:szCs w:val="26"/>
        </w:rPr>
        <w:t>ий, а также условия исполнения договора</w:t>
      </w:r>
      <w:r w:rsidR="006C495D" w:rsidRPr="00B928C4">
        <w:rPr>
          <w:spacing w:val="4"/>
          <w:szCs w:val="26"/>
        </w:rPr>
        <w:t>, содержащиеся в заявке, признанной лучшей, или условия, содержащиеся в единственной заявке н</w:t>
      </w:r>
      <w:r w:rsidR="006C495D">
        <w:rPr>
          <w:spacing w:val="4"/>
          <w:szCs w:val="26"/>
        </w:rPr>
        <w:t>а участие в запросе предложений</w:t>
      </w:r>
      <w:r w:rsidR="006C495D" w:rsidRPr="00B928C4">
        <w:rPr>
          <w:spacing w:val="4"/>
          <w:szCs w:val="26"/>
        </w:rPr>
        <w:t>.</w:t>
      </w:r>
    </w:p>
    <w:p w:rsidR="006C495D" w:rsidRPr="00791B03" w:rsidRDefault="004062D9" w:rsidP="00791B03">
      <w:pPr>
        <w:ind w:firstLine="539"/>
        <w:jc w:val="both"/>
        <w:rPr>
          <w:spacing w:val="4"/>
          <w:szCs w:val="26"/>
        </w:rPr>
      </w:pPr>
      <w:r>
        <w:rPr>
          <w:spacing w:val="4"/>
          <w:szCs w:val="26"/>
        </w:rPr>
        <w:t xml:space="preserve">  4.11</w:t>
      </w:r>
      <w:r w:rsidR="006C495D">
        <w:rPr>
          <w:spacing w:val="4"/>
          <w:szCs w:val="26"/>
        </w:rPr>
        <w:t xml:space="preserve">.1.3. </w:t>
      </w:r>
      <w:r w:rsidR="006C495D" w:rsidRPr="00122727">
        <w:rPr>
          <w:szCs w:val="26"/>
        </w:rPr>
        <w:t>Решение комиссии о результатах рассмотрения и оценки заявок участников закупки оформляется протоколом рассмотрения и оценки</w:t>
      </w:r>
      <w:r w:rsidR="006C495D">
        <w:rPr>
          <w:szCs w:val="26"/>
        </w:rPr>
        <w:t xml:space="preserve"> (итоговый протокол)</w:t>
      </w:r>
      <w:r w:rsidR="006C495D" w:rsidRPr="00122727">
        <w:rPr>
          <w:szCs w:val="26"/>
        </w:rPr>
        <w:t>, который включает следующие сведения:</w:t>
      </w:r>
    </w:p>
    <w:p w:rsidR="006C495D" w:rsidRPr="00122727" w:rsidRDefault="006C495D" w:rsidP="006C495D">
      <w:pPr>
        <w:autoSpaceDE w:val="0"/>
        <w:autoSpaceDN w:val="0"/>
        <w:adjustRightInd w:val="0"/>
        <w:ind w:firstLine="709"/>
        <w:jc w:val="both"/>
        <w:rPr>
          <w:szCs w:val="26"/>
        </w:rPr>
      </w:pPr>
      <w:r w:rsidRPr="00122727">
        <w:rPr>
          <w:szCs w:val="26"/>
        </w:rPr>
        <w:t>1) дата подписания протокола;</w:t>
      </w:r>
    </w:p>
    <w:p w:rsidR="006C495D" w:rsidRPr="00122727" w:rsidRDefault="006C495D" w:rsidP="004062D9">
      <w:pPr>
        <w:autoSpaceDE w:val="0"/>
        <w:autoSpaceDN w:val="0"/>
        <w:adjustRightInd w:val="0"/>
        <w:ind w:firstLine="709"/>
        <w:jc w:val="both"/>
        <w:rPr>
          <w:szCs w:val="26"/>
        </w:rPr>
      </w:pPr>
      <w:r w:rsidRPr="00122727">
        <w:rPr>
          <w:szCs w:val="26"/>
        </w:rPr>
        <w:t>2) количество поданных заявок на участие в закупке, а также дата и время регистрации каждой такой заявки;</w:t>
      </w:r>
    </w:p>
    <w:p w:rsidR="006C495D" w:rsidRPr="00122727" w:rsidRDefault="004062D9" w:rsidP="006C495D">
      <w:pPr>
        <w:autoSpaceDE w:val="0"/>
        <w:autoSpaceDN w:val="0"/>
        <w:adjustRightInd w:val="0"/>
        <w:ind w:firstLine="709"/>
        <w:jc w:val="both"/>
        <w:rPr>
          <w:szCs w:val="26"/>
        </w:rPr>
      </w:pPr>
      <w:r>
        <w:rPr>
          <w:szCs w:val="26"/>
        </w:rPr>
        <w:t>3</w:t>
      </w:r>
      <w:r w:rsidR="006C495D" w:rsidRPr="00122727">
        <w:rPr>
          <w:szCs w:val="26"/>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w:t>
      </w:r>
      <w:r w:rsidR="006C495D">
        <w:rPr>
          <w:szCs w:val="26"/>
        </w:rPr>
        <w:t xml:space="preserve">ой </w:t>
      </w:r>
      <w:r w:rsidR="006C495D" w:rsidRPr="00122727">
        <w:rPr>
          <w:szCs w:val="26"/>
        </w:rPr>
        <w:t xml:space="preserve">содержатся лучшие условия исполнения договора, присваивается первый номер. В случае, если в нескольких заявках на участие в закупке </w:t>
      </w:r>
      <w:r w:rsidR="006C495D" w:rsidRPr="00122727">
        <w:rPr>
          <w:szCs w:val="26"/>
        </w:rPr>
        <w:lastRenderedPageBreak/>
        <w:t>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w:t>
      </w:r>
    </w:p>
    <w:p w:rsidR="006C495D" w:rsidRPr="00204E3C" w:rsidRDefault="004062D9" w:rsidP="006C495D">
      <w:pPr>
        <w:autoSpaceDE w:val="0"/>
        <w:autoSpaceDN w:val="0"/>
        <w:adjustRightInd w:val="0"/>
        <w:ind w:firstLine="708"/>
        <w:jc w:val="both"/>
        <w:rPr>
          <w:spacing w:val="4"/>
          <w:szCs w:val="26"/>
        </w:rPr>
      </w:pPr>
      <w:r>
        <w:rPr>
          <w:spacing w:val="4"/>
          <w:szCs w:val="26"/>
        </w:rPr>
        <w:t>4</w:t>
      </w:r>
      <w:r w:rsidR="006C495D" w:rsidRPr="00204E3C">
        <w:rPr>
          <w:spacing w:val="4"/>
          <w:szCs w:val="26"/>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C495D" w:rsidRPr="00204E3C" w:rsidRDefault="006C495D" w:rsidP="006C495D">
      <w:pPr>
        <w:autoSpaceDE w:val="0"/>
        <w:autoSpaceDN w:val="0"/>
        <w:adjustRightInd w:val="0"/>
        <w:ind w:firstLine="709"/>
        <w:jc w:val="both"/>
        <w:rPr>
          <w:spacing w:val="4"/>
          <w:szCs w:val="26"/>
        </w:rPr>
      </w:pPr>
      <w:r w:rsidRPr="00204E3C">
        <w:rPr>
          <w:spacing w:val="4"/>
          <w:szCs w:val="26"/>
        </w:rPr>
        <w:t>- количества заявок на участие в закупке, окончательных предложений, которые отклонены;</w:t>
      </w:r>
    </w:p>
    <w:p w:rsidR="006C495D" w:rsidRPr="00204E3C" w:rsidRDefault="006C495D" w:rsidP="006C495D">
      <w:pPr>
        <w:autoSpaceDE w:val="0"/>
        <w:autoSpaceDN w:val="0"/>
        <w:adjustRightInd w:val="0"/>
        <w:ind w:firstLine="709"/>
        <w:jc w:val="both"/>
        <w:rPr>
          <w:spacing w:val="4"/>
          <w:szCs w:val="26"/>
        </w:rPr>
      </w:pPr>
      <w:r w:rsidRPr="00204E3C">
        <w:rPr>
          <w:spacing w:val="4"/>
          <w:szCs w:val="26"/>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spacing w:val="4"/>
          <w:szCs w:val="26"/>
        </w:rPr>
        <w:t>запроса предложений</w:t>
      </w:r>
      <w:r w:rsidRPr="00204E3C">
        <w:rPr>
          <w:spacing w:val="4"/>
          <w:szCs w:val="26"/>
        </w:rPr>
        <w:t>, которым не соответствуют такие заявка, окончательное предложение;</w:t>
      </w:r>
    </w:p>
    <w:p w:rsidR="006C495D" w:rsidRPr="00204E3C" w:rsidRDefault="004062D9" w:rsidP="006C495D">
      <w:pPr>
        <w:autoSpaceDE w:val="0"/>
        <w:autoSpaceDN w:val="0"/>
        <w:adjustRightInd w:val="0"/>
        <w:ind w:firstLine="708"/>
        <w:jc w:val="both"/>
        <w:rPr>
          <w:spacing w:val="4"/>
          <w:szCs w:val="26"/>
        </w:rPr>
      </w:pPr>
      <w:r>
        <w:rPr>
          <w:spacing w:val="4"/>
          <w:szCs w:val="26"/>
        </w:rPr>
        <w:t>5</w:t>
      </w:r>
      <w:r w:rsidR="006C495D" w:rsidRPr="00204E3C">
        <w:rPr>
          <w:spacing w:val="4"/>
          <w:szCs w:val="26"/>
        </w:rPr>
        <w:t>) 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6C495D" w:rsidRPr="0097747B" w:rsidRDefault="004062D9" w:rsidP="006C495D">
      <w:pPr>
        <w:autoSpaceDE w:val="0"/>
        <w:autoSpaceDN w:val="0"/>
        <w:adjustRightInd w:val="0"/>
        <w:ind w:firstLine="708"/>
        <w:jc w:val="both"/>
        <w:rPr>
          <w:spacing w:val="4"/>
          <w:szCs w:val="26"/>
        </w:rPr>
      </w:pPr>
      <w:r>
        <w:rPr>
          <w:spacing w:val="4"/>
          <w:szCs w:val="26"/>
        </w:rPr>
        <w:t>6</w:t>
      </w:r>
      <w:r w:rsidR="006C495D" w:rsidRPr="00204E3C">
        <w:rPr>
          <w:spacing w:val="4"/>
          <w:szCs w:val="26"/>
        </w:rPr>
        <w:t>) причины, по которым закупка признана несостоявшейся, в случае признания ее таковой.</w:t>
      </w:r>
    </w:p>
    <w:p w:rsidR="006C495D" w:rsidRPr="004C7687" w:rsidRDefault="004062D9" w:rsidP="006C495D">
      <w:pPr>
        <w:widowControl w:val="0"/>
        <w:tabs>
          <w:tab w:val="num" w:pos="993"/>
          <w:tab w:val="left" w:pos="1276"/>
          <w:tab w:val="left" w:pos="1800"/>
          <w:tab w:val="num" w:pos="2040"/>
        </w:tabs>
        <w:autoSpaceDE w:val="0"/>
        <w:autoSpaceDN w:val="0"/>
        <w:adjustRightInd w:val="0"/>
        <w:ind w:firstLine="709"/>
        <w:jc w:val="both"/>
      </w:pPr>
      <w:r>
        <w:t>4.11</w:t>
      </w:r>
      <w:r w:rsidR="00791B03">
        <w:t>.1.4</w:t>
      </w:r>
      <w:r w:rsidR="006C495D">
        <w:t xml:space="preserve">. </w:t>
      </w:r>
      <w:r w:rsidR="006C495D" w:rsidRPr="004C7687">
        <w:t xml:space="preserve">Если </w:t>
      </w:r>
      <w:r w:rsidR="006C495D">
        <w:t>в</w:t>
      </w:r>
      <w:r w:rsidR="006C495D" w:rsidRPr="004C7687">
        <w:t xml:space="preserve"> «Информационной карт</w:t>
      </w:r>
      <w:r w:rsidR="006C495D">
        <w:t>е</w:t>
      </w:r>
      <w:r w:rsidR="006C495D" w:rsidRPr="004C7687">
        <w:t xml:space="preserve">» настоящей Документации установлена возможность заключения договора с единственным Участником, то в случае принятия Комиссией решения о допуске только одного </w:t>
      </w:r>
      <w:r w:rsidR="006C495D">
        <w:t>Участника</w:t>
      </w:r>
      <w:r w:rsidR="006C495D" w:rsidRPr="004C7687">
        <w:t xml:space="preserve"> к участию в Запросе предложений и о признании его Участником Заказчик вправе заключить договор с таким единственным Участником в порядке и сроки, установленные настоящей Документацией. Договор с таким единственным Участником может быть заключён только в случае соответствия Участника, а также Заявки требованиям настоящей Документации.</w:t>
      </w:r>
    </w:p>
    <w:p w:rsidR="006C495D" w:rsidRPr="004C7687" w:rsidRDefault="004062D9" w:rsidP="006C495D">
      <w:pPr>
        <w:widowControl w:val="0"/>
        <w:tabs>
          <w:tab w:val="left" w:pos="720"/>
          <w:tab w:val="left" w:pos="1843"/>
        </w:tabs>
        <w:autoSpaceDE w:val="0"/>
        <w:autoSpaceDN w:val="0"/>
        <w:adjustRightInd w:val="0"/>
        <w:ind w:firstLine="709"/>
        <w:jc w:val="both"/>
      </w:pPr>
      <w:r>
        <w:t>4.11.1.5</w:t>
      </w:r>
      <w:r w:rsidR="006C495D">
        <w:t xml:space="preserve">. </w:t>
      </w:r>
      <w:r w:rsidR="006C495D" w:rsidRPr="004C7687">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опубликования протоколов, установленные в настоящей Документации. Такой протокол размещается на </w:t>
      </w:r>
      <w:r w:rsidR="006C495D">
        <w:t>Электронной площадке</w:t>
      </w:r>
      <w:r w:rsidR="006C495D" w:rsidRPr="004C7687">
        <w:t xml:space="preserve"> и </w:t>
      </w:r>
      <w:r w:rsidR="006C495D">
        <w:t>ЕИС</w:t>
      </w:r>
      <w:r w:rsidR="006C495D" w:rsidRPr="004C7687">
        <w:t xml:space="preserve"> в течение 3 (трех) дней с даты его подписания. </w:t>
      </w:r>
    </w:p>
    <w:p w:rsidR="006C495D" w:rsidRPr="004C7687" w:rsidRDefault="006C495D" w:rsidP="006C495D">
      <w:pPr>
        <w:numPr>
          <w:ilvl w:val="2"/>
          <w:numId w:val="26"/>
        </w:numPr>
        <w:tabs>
          <w:tab w:val="clear" w:pos="1560"/>
          <w:tab w:val="num" w:pos="960"/>
          <w:tab w:val="num" w:pos="1680"/>
        </w:tabs>
        <w:ind w:firstLine="709"/>
        <w:jc w:val="both"/>
        <w:rPr>
          <w:b/>
        </w:rPr>
      </w:pPr>
      <w:r w:rsidRPr="004C7687">
        <w:rPr>
          <w:b/>
        </w:rPr>
        <w:t>Переторжка</w:t>
      </w:r>
    </w:p>
    <w:p w:rsidR="006C495D" w:rsidRPr="003A343B" w:rsidRDefault="006C495D" w:rsidP="006C495D">
      <w:pPr>
        <w:tabs>
          <w:tab w:val="left" w:pos="709"/>
        </w:tabs>
        <w:jc w:val="both"/>
      </w:pPr>
      <w:bookmarkStart w:id="65" w:name="_Toc263441565"/>
      <w:bookmarkStart w:id="66" w:name="_Toc255985697"/>
      <w:r>
        <w:t xml:space="preserve">          </w:t>
      </w:r>
      <w:r w:rsidR="00E40040">
        <w:t>4.11</w:t>
      </w:r>
      <w:r>
        <w:t xml:space="preserve">.2.1. </w:t>
      </w:r>
      <w:r w:rsidRPr="003A343B">
        <w:t>При проведении любой процедуры закупки документация о закупке может предусматривать право Заказчика</w:t>
      </w:r>
      <w:r w:rsidRPr="003A343B">
        <w:rPr>
          <w:b/>
          <w:bCs/>
        </w:rPr>
        <w:t xml:space="preserve"> </w:t>
      </w:r>
      <w:r w:rsidRPr="003A343B">
        <w:t>предоставить участникам закупки возможность</w:t>
      </w:r>
      <w:r w:rsidRPr="003A343B">
        <w:rPr>
          <w:b/>
          <w:bCs/>
        </w:rPr>
        <w:t xml:space="preserve"> </w:t>
      </w:r>
      <w:r w:rsidRPr="003A343B">
        <w:t>добровольно повысить рейтинг своих заявок путем снижения первоначальной (указанной в заявке либо в</w:t>
      </w:r>
      <w:r w:rsidRPr="003A343B">
        <w:rPr>
          <w:b/>
          <w:bCs/>
        </w:rPr>
        <w:t xml:space="preserve"> </w:t>
      </w:r>
      <w:r>
        <w:t>предложении) цены договора.</w:t>
      </w:r>
      <w:r w:rsidRPr="003A343B">
        <w:t xml:space="preserve"> </w:t>
      </w:r>
    </w:p>
    <w:p w:rsidR="006C495D" w:rsidRPr="003A343B" w:rsidRDefault="00E40040" w:rsidP="006C495D">
      <w:pPr>
        <w:tabs>
          <w:tab w:val="left" w:pos="540"/>
          <w:tab w:val="left" w:pos="900"/>
        </w:tabs>
        <w:ind w:firstLine="709"/>
        <w:jc w:val="both"/>
      </w:pPr>
      <w:r>
        <w:t>4.11</w:t>
      </w:r>
      <w:r w:rsidR="006C495D">
        <w:t xml:space="preserve">.2.2. </w:t>
      </w:r>
      <w:r w:rsidR="006C495D" w:rsidRPr="003A343B">
        <w:t xml:space="preserve">  Проведение процедуры переторжки возможно только в том случае, если</w:t>
      </w:r>
      <w:r w:rsidR="006C495D" w:rsidRPr="003A343B">
        <w:rPr>
          <w:b/>
          <w:bCs/>
        </w:rPr>
        <w:t xml:space="preserve"> </w:t>
      </w:r>
      <w:r w:rsidR="006C495D">
        <w:t>на это было соо</w:t>
      </w:r>
      <w:r w:rsidR="006C495D" w:rsidRPr="003A343B">
        <w:t>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w:t>
      </w:r>
    </w:p>
    <w:p w:rsidR="006C495D" w:rsidRPr="00386EB5" w:rsidRDefault="00E40040" w:rsidP="006C495D">
      <w:pPr>
        <w:tabs>
          <w:tab w:val="left" w:pos="540"/>
          <w:tab w:val="left" w:pos="900"/>
        </w:tabs>
        <w:ind w:firstLine="709"/>
        <w:jc w:val="both"/>
      </w:pPr>
      <w:r>
        <w:t>4.11</w:t>
      </w:r>
      <w:r w:rsidR="006C495D">
        <w:t xml:space="preserve">.2.3. </w:t>
      </w:r>
      <w:r w:rsidR="006C495D" w:rsidRPr="003A343B">
        <w:t xml:space="preserve"> Переторжка может иметь очную, заочную</w:t>
      </w:r>
      <w:r w:rsidR="006C495D" w:rsidRPr="003A343B">
        <w:rPr>
          <w:b/>
          <w:bCs/>
        </w:rPr>
        <w:t xml:space="preserve"> </w:t>
      </w:r>
      <w:r w:rsidR="006C495D" w:rsidRPr="003A343B">
        <w:t xml:space="preserve">либо очно-заочную (смешанную) форму проведения. Порядок проведения переторжки указывается в документации о закупке. </w:t>
      </w:r>
    </w:p>
    <w:p w:rsidR="006415C0" w:rsidRPr="004C7687" w:rsidRDefault="006415C0" w:rsidP="006415C0">
      <w:pPr>
        <w:pStyle w:val="21"/>
        <w:numPr>
          <w:ilvl w:val="1"/>
          <w:numId w:val="26"/>
        </w:numPr>
        <w:tabs>
          <w:tab w:val="clear" w:pos="707"/>
          <w:tab w:val="left" w:pos="708"/>
        </w:tabs>
        <w:suppressAutoHyphens/>
        <w:spacing w:before="0" w:after="0"/>
        <w:rPr>
          <w:rFonts w:ascii="Times New Roman" w:hAnsi="Times New Roman"/>
          <w:i w:val="0"/>
          <w:sz w:val="24"/>
          <w:szCs w:val="24"/>
        </w:rPr>
      </w:pPr>
      <w:bookmarkStart w:id="67" w:name="_Toc276141213"/>
      <w:bookmarkStart w:id="68" w:name="_Toc276577632"/>
      <w:bookmarkStart w:id="69" w:name="_Toc269835279"/>
      <w:bookmarkStart w:id="70" w:name="_Toc270595288"/>
      <w:bookmarkStart w:id="71" w:name="_Toc271294290"/>
      <w:bookmarkEnd w:id="65"/>
      <w:bookmarkEnd w:id="66"/>
      <w:bookmarkEnd w:id="67"/>
      <w:bookmarkEnd w:id="68"/>
      <w:r w:rsidRPr="004C7687">
        <w:rPr>
          <w:rFonts w:ascii="Times New Roman" w:hAnsi="Times New Roman"/>
          <w:i w:val="0"/>
          <w:sz w:val="24"/>
          <w:szCs w:val="24"/>
        </w:rPr>
        <w:t>Порядок заключения договора по результатам Запроса предложений</w:t>
      </w:r>
    </w:p>
    <w:p w:rsidR="006415C0" w:rsidRPr="00A27D04" w:rsidRDefault="006415C0" w:rsidP="006415C0">
      <w:pPr>
        <w:pStyle w:val="affff4"/>
        <w:numPr>
          <w:ilvl w:val="2"/>
          <w:numId w:val="26"/>
        </w:numPr>
        <w:jc w:val="both"/>
        <w:rPr>
          <w:szCs w:val="26"/>
        </w:rPr>
      </w:pPr>
      <w:r w:rsidRPr="00A27D04">
        <w:rPr>
          <w:color w:val="000000"/>
          <w:szCs w:val="26"/>
        </w:rPr>
        <w:t>Договор по результатам запроса предложений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запроса предложений.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6415C0" w:rsidRPr="00634DA1" w:rsidRDefault="006415C0" w:rsidP="006415C0">
      <w:pPr>
        <w:widowControl w:val="0"/>
        <w:autoSpaceDE w:val="0"/>
        <w:autoSpaceDN w:val="0"/>
        <w:adjustRightInd w:val="0"/>
        <w:ind w:firstLine="709"/>
        <w:jc w:val="both"/>
        <w:rPr>
          <w:szCs w:val="26"/>
        </w:rPr>
      </w:pPr>
      <w:r w:rsidRPr="00634DA1">
        <w:rPr>
          <w:szCs w:val="26"/>
        </w:rPr>
        <w:t xml:space="preserve">Договор заключается на условиях, предусмотренных извещением о проведении запроса </w:t>
      </w:r>
      <w:r>
        <w:rPr>
          <w:szCs w:val="26"/>
        </w:rPr>
        <w:t>предложений, документации о закупке, заявки и окончательного предложения (при его поступлении) победителя запроса предложений или единственного участника</w:t>
      </w:r>
      <w:r w:rsidRPr="00634DA1">
        <w:rPr>
          <w:szCs w:val="26"/>
        </w:rPr>
        <w:t>.</w:t>
      </w:r>
    </w:p>
    <w:p w:rsidR="006415C0" w:rsidRPr="00A27D04" w:rsidRDefault="006415C0" w:rsidP="006415C0">
      <w:pPr>
        <w:pStyle w:val="affff4"/>
        <w:numPr>
          <w:ilvl w:val="2"/>
          <w:numId w:val="26"/>
        </w:numPr>
        <w:jc w:val="both"/>
        <w:rPr>
          <w:szCs w:val="26"/>
        </w:rPr>
      </w:pPr>
      <w:r w:rsidRPr="00A27D04">
        <w:rPr>
          <w:spacing w:val="-3"/>
          <w:szCs w:val="26"/>
        </w:rPr>
        <w:t>В течение</w:t>
      </w:r>
      <w:r w:rsidRPr="00A27D04">
        <w:rPr>
          <w:szCs w:val="26"/>
        </w:rPr>
        <w:t xml:space="preserve"> пяти дней со дня получения проекта договора победитель запроса предложений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w:t>
      </w:r>
      <w:r w:rsidRPr="00A27D04">
        <w:rPr>
          <w:szCs w:val="26"/>
        </w:rPr>
        <w:lastRenderedPageBreak/>
        <w:t xml:space="preserve">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документации о проведении запроса предложений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w:t>
      </w:r>
      <w:proofErr w:type="gramStart"/>
      <w:r w:rsidRPr="00A27D04">
        <w:rPr>
          <w:szCs w:val="26"/>
        </w:rPr>
        <w:t>победителю закупки</w:t>
      </w:r>
      <w:proofErr w:type="gramEnd"/>
      <w:r w:rsidRPr="00A27D04">
        <w:rPr>
          <w:szCs w:val="26"/>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6415C0" w:rsidRPr="00431ACA" w:rsidRDefault="006415C0" w:rsidP="006415C0">
      <w:pPr>
        <w:jc w:val="both"/>
        <w:rPr>
          <w:spacing w:val="-3"/>
          <w:szCs w:val="26"/>
        </w:rPr>
      </w:pPr>
      <w:r>
        <w:rPr>
          <w:szCs w:val="26"/>
        </w:rPr>
        <w:tab/>
      </w:r>
      <w:r w:rsidRPr="00914F44">
        <w:rPr>
          <w:szCs w:val="26"/>
        </w:rPr>
        <w:t>В случае, если</w:t>
      </w:r>
      <w:r>
        <w:rPr>
          <w:szCs w:val="26"/>
        </w:rPr>
        <w:t xml:space="preserve"> победитель запроса предложений</w:t>
      </w:r>
      <w:r w:rsidRPr="00914F44">
        <w:rPr>
          <w:szCs w:val="26"/>
        </w:rPr>
        <w:t xml:space="preserve"> в установленный срок не обеспечивает выполнение условий настоящего пункта, такой победитель признается уклонившимся от заключения договора</w:t>
      </w:r>
      <w:r>
        <w:rPr>
          <w:spacing w:val="-3"/>
          <w:szCs w:val="26"/>
        </w:rPr>
        <w:t>.</w:t>
      </w:r>
    </w:p>
    <w:p w:rsidR="006415C0" w:rsidRPr="00A27D04" w:rsidRDefault="006415C0" w:rsidP="006415C0">
      <w:pPr>
        <w:pStyle w:val="affff4"/>
        <w:widowControl w:val="0"/>
        <w:numPr>
          <w:ilvl w:val="2"/>
          <w:numId w:val="26"/>
        </w:numPr>
        <w:autoSpaceDE w:val="0"/>
        <w:autoSpaceDN w:val="0"/>
        <w:adjustRightInd w:val="0"/>
        <w:jc w:val="both"/>
        <w:rPr>
          <w:szCs w:val="26"/>
        </w:rPr>
      </w:pPr>
      <w:r w:rsidRPr="00A27D04">
        <w:rPr>
          <w:szCs w:val="26"/>
        </w:rPr>
        <w:t xml:space="preserve"> В случае, если победитель запроса предложений признан уклонившимся от заключения договора, Заказчик вправе обратиться в суд с иском о понуждении победителя запроса предложений заключить договор, а также о возмещении убытков, причиненных уклонением от заключения договора. Также Заказчик вправе заключить договор с участником закупки, предложение которого содержит лучшее условие, следующее после предложенного победителем запроса предложений.</w:t>
      </w:r>
    </w:p>
    <w:p w:rsidR="006415C0" w:rsidRDefault="006415C0" w:rsidP="006415C0">
      <w:pPr>
        <w:jc w:val="both"/>
        <w:rPr>
          <w:szCs w:val="26"/>
        </w:rPr>
      </w:pPr>
      <w:r>
        <w:rPr>
          <w:szCs w:val="26"/>
        </w:rPr>
        <w:tab/>
      </w:r>
      <w:r w:rsidRPr="00A22698">
        <w:rPr>
          <w:szCs w:val="26"/>
        </w:rPr>
        <w:t xml:space="preserve">Проект </w:t>
      </w:r>
      <w:r>
        <w:rPr>
          <w:szCs w:val="26"/>
        </w:rPr>
        <w:t>договора</w:t>
      </w:r>
      <w:r w:rsidRPr="00A22698">
        <w:rPr>
          <w:szCs w:val="26"/>
        </w:rPr>
        <w:t xml:space="preserve"> в случае согласия участника </w:t>
      </w:r>
      <w:r>
        <w:rPr>
          <w:szCs w:val="26"/>
        </w:rPr>
        <w:t>запроса предложений</w:t>
      </w:r>
      <w:r w:rsidRPr="00A22698">
        <w:rPr>
          <w:szCs w:val="26"/>
        </w:rPr>
        <w:t xml:space="preserve">, </w:t>
      </w:r>
      <w:r w:rsidRPr="00634DA1">
        <w:rPr>
          <w:szCs w:val="26"/>
        </w:rPr>
        <w:t xml:space="preserve">предложение которого содержит лучшее условие, следующее после предложенного победителем запроса </w:t>
      </w:r>
      <w:r>
        <w:rPr>
          <w:szCs w:val="26"/>
        </w:rPr>
        <w:t>предложений</w:t>
      </w:r>
      <w:r w:rsidRPr="00A22698">
        <w:rPr>
          <w:szCs w:val="26"/>
        </w:rPr>
        <w:t xml:space="preserve">, заключить </w:t>
      </w:r>
      <w:r>
        <w:rPr>
          <w:szCs w:val="26"/>
        </w:rPr>
        <w:t>договор</w:t>
      </w:r>
      <w:r w:rsidRPr="00A22698">
        <w:rPr>
          <w:szCs w:val="26"/>
        </w:rPr>
        <w:t xml:space="preserve"> составляется </w:t>
      </w:r>
      <w:r>
        <w:rPr>
          <w:szCs w:val="26"/>
        </w:rPr>
        <w:t>Заказчик</w:t>
      </w:r>
      <w:r w:rsidRPr="00A22698">
        <w:rPr>
          <w:szCs w:val="26"/>
        </w:rPr>
        <w:t xml:space="preserve">ом путем включения в проект </w:t>
      </w:r>
      <w:r>
        <w:rPr>
          <w:szCs w:val="26"/>
        </w:rPr>
        <w:t>договора</w:t>
      </w:r>
      <w:r w:rsidRPr="00A22698">
        <w:rPr>
          <w:szCs w:val="26"/>
        </w:rPr>
        <w:t>, прилагаем</w:t>
      </w:r>
      <w:r>
        <w:rPr>
          <w:szCs w:val="26"/>
        </w:rPr>
        <w:t>ого</w:t>
      </w:r>
      <w:r w:rsidRPr="00A22698">
        <w:rPr>
          <w:szCs w:val="26"/>
        </w:rPr>
        <w:t xml:space="preserve"> к </w:t>
      </w:r>
      <w:r>
        <w:rPr>
          <w:szCs w:val="26"/>
        </w:rPr>
        <w:t>документации запроса предложений</w:t>
      </w:r>
      <w:r w:rsidRPr="00A22698">
        <w:rPr>
          <w:szCs w:val="26"/>
        </w:rPr>
        <w:t xml:space="preserve">, условий исполнения </w:t>
      </w:r>
      <w:r>
        <w:rPr>
          <w:szCs w:val="26"/>
        </w:rPr>
        <w:t>договора</w:t>
      </w:r>
      <w:r w:rsidRPr="00A22698">
        <w:rPr>
          <w:szCs w:val="26"/>
        </w:rPr>
        <w:t xml:space="preserve">, предложенных этим участником. Проект </w:t>
      </w:r>
      <w:r>
        <w:rPr>
          <w:szCs w:val="26"/>
        </w:rPr>
        <w:t>договора</w:t>
      </w:r>
      <w:r w:rsidRPr="00A22698">
        <w:rPr>
          <w:szCs w:val="26"/>
        </w:rPr>
        <w:t xml:space="preserve"> подлежит направлению </w:t>
      </w:r>
      <w:r>
        <w:rPr>
          <w:szCs w:val="26"/>
        </w:rPr>
        <w:t>Заказчик</w:t>
      </w:r>
      <w:r w:rsidRPr="00A22698">
        <w:rPr>
          <w:szCs w:val="26"/>
        </w:rPr>
        <w:t xml:space="preserve">ом этому участнику в срок, не превышающий </w:t>
      </w:r>
      <w:r>
        <w:rPr>
          <w:szCs w:val="26"/>
        </w:rPr>
        <w:t>пяти</w:t>
      </w:r>
      <w:r w:rsidRPr="00A22698">
        <w:rPr>
          <w:szCs w:val="26"/>
        </w:rPr>
        <w:t xml:space="preserve"> дней с даты признания победителя </w:t>
      </w:r>
      <w:r>
        <w:rPr>
          <w:szCs w:val="26"/>
        </w:rPr>
        <w:t>запроса предложений уклонившимся от заключения договора</w:t>
      </w:r>
      <w:r w:rsidRPr="00A22698">
        <w:rPr>
          <w:szCs w:val="26"/>
        </w:rPr>
        <w:t>.</w:t>
      </w:r>
    </w:p>
    <w:p w:rsidR="006415C0" w:rsidRPr="00204E3C" w:rsidRDefault="006415C0" w:rsidP="006415C0">
      <w:pPr>
        <w:jc w:val="both"/>
        <w:rPr>
          <w:spacing w:val="-3"/>
          <w:szCs w:val="26"/>
        </w:rPr>
      </w:pPr>
      <w:r>
        <w:rPr>
          <w:szCs w:val="26"/>
        </w:rPr>
        <w:tab/>
      </w:r>
      <w:r>
        <w:rPr>
          <w:spacing w:val="-3"/>
          <w:szCs w:val="26"/>
        </w:rPr>
        <w:t>В случае несогласия участника закупки,</w:t>
      </w:r>
      <w:r w:rsidRPr="001B6750">
        <w:rPr>
          <w:spacing w:val="-3"/>
          <w:szCs w:val="26"/>
        </w:rPr>
        <w:t xml:space="preserve"> </w:t>
      </w:r>
      <w:r w:rsidRPr="00204E3C">
        <w:rPr>
          <w:spacing w:val="-3"/>
          <w:szCs w:val="26"/>
        </w:rPr>
        <w:t>которо</w:t>
      </w:r>
      <w:r>
        <w:rPr>
          <w:spacing w:val="-3"/>
          <w:szCs w:val="26"/>
        </w:rPr>
        <w:t>му</w:t>
      </w:r>
      <w:r w:rsidRPr="00204E3C">
        <w:rPr>
          <w:spacing w:val="-3"/>
          <w:szCs w:val="26"/>
        </w:rPr>
        <w:t xml:space="preserve"> присвоен второй номер, заключить договор</w:t>
      </w:r>
      <w:r>
        <w:rPr>
          <w:spacing w:val="-3"/>
          <w:szCs w:val="26"/>
        </w:rPr>
        <w:t xml:space="preserve">, Заказчик имеет право в порядке, предусмотренном настоящим пунктом, заключить договор с участником закупки в случае его согласия, </w:t>
      </w:r>
      <w:r>
        <w:rPr>
          <w:szCs w:val="26"/>
        </w:rPr>
        <w:t>которому присвоен следующий порядковый номер в порядке возрастания.</w:t>
      </w:r>
    </w:p>
    <w:p w:rsidR="006415C0" w:rsidRPr="00A27D04" w:rsidRDefault="006415C0" w:rsidP="006415C0">
      <w:pPr>
        <w:pStyle w:val="affff4"/>
        <w:widowControl w:val="0"/>
        <w:numPr>
          <w:ilvl w:val="2"/>
          <w:numId w:val="26"/>
        </w:numPr>
        <w:autoSpaceDE w:val="0"/>
        <w:autoSpaceDN w:val="0"/>
        <w:adjustRightInd w:val="0"/>
        <w:jc w:val="both"/>
        <w:rPr>
          <w:szCs w:val="26"/>
        </w:rPr>
      </w:pPr>
      <w:r w:rsidRPr="00A27D04">
        <w:rPr>
          <w:szCs w:val="26"/>
        </w:rPr>
        <w:t xml:space="preserve"> В случае признания запроса предложений несостоявшимся Заказчик вправе заключить договор с единственным участником, допущенным к участию в запросе предложений, или с единственным участником, подавшим заявку на участие в запросе предложений. Договор заключается на условиях, предусмотренных извещением о проведении запроса предложений, документации о закупке, заявки и окончательного предложения (при его поступлении) единственного участника запроса предложений. Также Заказчик вправе провести с таким участником переговоры по снижению цены, представленной в заявке на участие в запросе предложен</w:t>
      </w:r>
      <w:r w:rsidR="006069B0">
        <w:rPr>
          <w:szCs w:val="26"/>
        </w:rPr>
        <w:t xml:space="preserve">ий, без изменения иных </w:t>
      </w:r>
      <w:proofErr w:type="gramStart"/>
      <w:r w:rsidR="006069B0">
        <w:rPr>
          <w:szCs w:val="26"/>
        </w:rPr>
        <w:t xml:space="preserve">условий </w:t>
      </w:r>
      <w:r w:rsidRPr="00A27D04">
        <w:rPr>
          <w:szCs w:val="26"/>
        </w:rPr>
        <w:t xml:space="preserve"> договора</w:t>
      </w:r>
      <w:proofErr w:type="gramEnd"/>
      <w:r w:rsidRPr="00A27D04">
        <w:rPr>
          <w:szCs w:val="26"/>
        </w:rPr>
        <w:t xml:space="preserve"> и заявки, и заключить договор по цене, согласованной в процессе проведения преддоговорных переговоров. Заключение договора с единственным участником осуществляется в порядке, предусмотренном в Положени</w:t>
      </w:r>
      <w:r w:rsidR="002B10B6">
        <w:rPr>
          <w:szCs w:val="26"/>
        </w:rPr>
        <w:t>и</w:t>
      </w:r>
      <w:r w:rsidRPr="00A27D04">
        <w:rPr>
          <w:szCs w:val="26"/>
        </w:rPr>
        <w:t>.</w:t>
      </w:r>
    </w:p>
    <w:p w:rsidR="006415C0" w:rsidRDefault="006415C0" w:rsidP="006415C0">
      <w:pPr>
        <w:widowControl w:val="0"/>
        <w:autoSpaceDE w:val="0"/>
        <w:autoSpaceDN w:val="0"/>
        <w:adjustRightInd w:val="0"/>
        <w:ind w:firstLine="709"/>
        <w:jc w:val="both"/>
        <w:rPr>
          <w:szCs w:val="26"/>
        </w:rPr>
      </w:pPr>
      <w:r w:rsidRPr="00634DA1">
        <w:rPr>
          <w:color w:val="000000"/>
          <w:szCs w:val="26"/>
        </w:rPr>
        <w:t xml:space="preserve">В случае, если </w:t>
      </w:r>
      <w:r>
        <w:rPr>
          <w:color w:val="000000"/>
          <w:szCs w:val="26"/>
        </w:rPr>
        <w:t>единственный</w:t>
      </w:r>
      <w:r w:rsidRPr="00634DA1">
        <w:rPr>
          <w:color w:val="000000"/>
          <w:szCs w:val="26"/>
        </w:rPr>
        <w:t xml:space="preserve"> участник не представил </w:t>
      </w:r>
      <w:r>
        <w:rPr>
          <w:color w:val="000000"/>
          <w:szCs w:val="26"/>
        </w:rPr>
        <w:t>Заказчик</w:t>
      </w:r>
      <w:r w:rsidRPr="00634DA1">
        <w:rPr>
          <w:color w:val="000000"/>
          <w:szCs w:val="26"/>
        </w:rPr>
        <w:t xml:space="preserve">у в срок, предусмотренный </w:t>
      </w:r>
      <w:r>
        <w:rPr>
          <w:color w:val="000000"/>
          <w:szCs w:val="26"/>
        </w:rPr>
        <w:t>документацией о проведении запроса предложений</w:t>
      </w:r>
      <w:r w:rsidRPr="00634DA1">
        <w:rPr>
          <w:color w:val="000000"/>
          <w:szCs w:val="26"/>
        </w:rPr>
        <w:t>, подписанный с его стороны договор, а также обеспечение исполнения договора</w:t>
      </w:r>
      <w:r>
        <w:rPr>
          <w:color w:val="000000"/>
          <w:szCs w:val="26"/>
        </w:rPr>
        <w:t xml:space="preserve"> и (или) гарантийных обязательств</w:t>
      </w:r>
      <w:r w:rsidRPr="00634DA1">
        <w:rPr>
          <w:color w:val="000000"/>
          <w:szCs w:val="26"/>
        </w:rPr>
        <w:t xml:space="preserve"> в случае, если </w:t>
      </w:r>
      <w:r>
        <w:rPr>
          <w:color w:val="000000"/>
          <w:szCs w:val="26"/>
        </w:rPr>
        <w:t>Заказчик</w:t>
      </w:r>
      <w:r w:rsidRPr="00634DA1">
        <w:rPr>
          <w:color w:val="000000"/>
          <w:szCs w:val="26"/>
        </w:rPr>
        <w:t>ом было установлено требование обеспечения исполнения договор</w:t>
      </w:r>
      <w:r>
        <w:rPr>
          <w:color w:val="000000"/>
          <w:szCs w:val="26"/>
        </w:rPr>
        <w:t>а (или) гарантийных обязательств</w:t>
      </w:r>
      <w:r w:rsidRPr="00634DA1">
        <w:rPr>
          <w:color w:val="000000"/>
          <w:szCs w:val="26"/>
        </w:rPr>
        <w:t>, такой участник закупки признается уклонившимся от заключения договора.</w:t>
      </w:r>
    </w:p>
    <w:bookmarkEnd w:id="69"/>
    <w:bookmarkEnd w:id="70"/>
    <w:bookmarkEnd w:id="71"/>
    <w:p w:rsidR="006C495D" w:rsidRPr="0001083A" w:rsidRDefault="0001083A" w:rsidP="0001083A">
      <w:pPr>
        <w:pStyle w:val="affff4"/>
        <w:widowControl w:val="0"/>
        <w:numPr>
          <w:ilvl w:val="1"/>
          <w:numId w:val="39"/>
        </w:numPr>
        <w:tabs>
          <w:tab w:val="left" w:pos="720"/>
          <w:tab w:val="num" w:pos="1680"/>
        </w:tabs>
        <w:autoSpaceDE w:val="0"/>
        <w:autoSpaceDN w:val="0"/>
        <w:adjustRightInd w:val="0"/>
        <w:rPr>
          <w:b/>
        </w:rPr>
      </w:pPr>
      <w:r>
        <w:rPr>
          <w:b/>
        </w:rPr>
        <w:t xml:space="preserve"> </w:t>
      </w:r>
      <w:r w:rsidR="006C495D" w:rsidRPr="0001083A">
        <w:rPr>
          <w:b/>
        </w:rPr>
        <w:t>Внесение изменений в договор и его расторжение</w:t>
      </w:r>
    </w:p>
    <w:p w:rsidR="006C495D" w:rsidRPr="004C7687" w:rsidRDefault="0001083A" w:rsidP="0001083A">
      <w:pPr>
        <w:ind w:firstLine="567"/>
        <w:jc w:val="both"/>
      </w:pPr>
      <w:r>
        <w:t xml:space="preserve">4.13.1 </w:t>
      </w:r>
      <w:r w:rsidR="006C495D" w:rsidRPr="004C7687">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а также законодательством Российской Федерации.</w:t>
      </w:r>
    </w:p>
    <w:p w:rsidR="006C495D" w:rsidRPr="004C7687" w:rsidRDefault="006C495D" w:rsidP="006C495D">
      <w:pPr>
        <w:ind w:firstLine="426"/>
        <w:jc w:val="both"/>
        <w:sectPr w:rsidR="006C495D" w:rsidRPr="004C7687" w:rsidSect="00BD6883">
          <w:footerReference w:type="even" r:id="rId10"/>
          <w:footerReference w:type="default" r:id="rId11"/>
          <w:pgSz w:w="11907" w:h="16840"/>
          <w:pgMar w:top="1134" w:right="425" w:bottom="851" w:left="1134" w:header="709" w:footer="624" w:gutter="0"/>
          <w:cols w:space="720"/>
          <w:titlePg/>
        </w:sectPr>
      </w:pPr>
      <w:r>
        <w:t xml:space="preserve">  </w:t>
      </w:r>
      <w:r w:rsidRPr="00362D82">
        <w:t>4.1</w:t>
      </w:r>
      <w:r w:rsidR="0001083A">
        <w:t>3</w:t>
      </w:r>
      <w:r>
        <w:t>.</w:t>
      </w:r>
      <w:r w:rsidRPr="00362D82">
        <w:t>2. Возможно изменение цены договора</w:t>
      </w:r>
      <w:r>
        <w:t>,</w:t>
      </w:r>
      <w:r w:rsidRPr="00362D82">
        <w:t xml:space="preserve"> объема закупаемых товаров (работ, услуг), а также иных условий договора, являвшихся критерием оценки заявок на участие в процедуре закупки.</w:t>
      </w:r>
    </w:p>
    <w:p w:rsidR="00953BD2" w:rsidRPr="004C7687" w:rsidRDefault="00B95721" w:rsidP="00B95721">
      <w:pPr>
        <w:pStyle w:val="11"/>
        <w:numPr>
          <w:ilvl w:val="0"/>
          <w:numId w:val="0"/>
        </w:numPr>
        <w:ind w:left="645"/>
        <w:jc w:val="center"/>
      </w:pPr>
      <w:r>
        <w:rPr>
          <w:b/>
          <w:lang w:val="ru-RU"/>
        </w:rPr>
        <w:lastRenderedPageBreak/>
        <w:t>5.</w:t>
      </w:r>
      <w:r w:rsidR="00953BD2" w:rsidRPr="004C7687">
        <w:rPr>
          <w:b/>
        </w:rPr>
        <w:t>ИНФОРМАЦИОННАЯ КАРТА</w:t>
      </w:r>
      <w:bookmarkEnd w:id="3"/>
    </w:p>
    <w:p w:rsidR="00953BD2" w:rsidRPr="004C7687" w:rsidRDefault="00953BD2" w:rsidP="00DC233D">
      <w:pPr>
        <w:pStyle w:val="af"/>
        <w:spacing w:before="0" w:beforeAutospacing="0" w:after="0" w:afterAutospacing="0"/>
        <w:ind w:right="284" w:firstLine="709"/>
        <w:jc w:val="both"/>
      </w:pPr>
      <w:r w:rsidRPr="004C7687">
        <w:t>Следующие условия проведения Запроса предложений являются неотъемлемой частью настоящей Документации, уточняют и дополняют положения разделов 1-4:</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6"/>
        <w:gridCol w:w="426"/>
        <w:gridCol w:w="4816"/>
        <w:gridCol w:w="1705"/>
      </w:tblGrid>
      <w:tr w:rsidR="009314A6" w:rsidRPr="009314A6" w:rsidTr="000E3FC3">
        <w:trPr>
          <w:jc w:val="center"/>
        </w:trPr>
        <w:tc>
          <w:tcPr>
            <w:tcW w:w="562" w:type="dxa"/>
          </w:tcPr>
          <w:p w:rsidR="009314A6" w:rsidRPr="009314A6" w:rsidRDefault="009314A6" w:rsidP="009314A6">
            <w:pPr>
              <w:suppressAutoHyphens/>
              <w:contextualSpacing/>
              <w:jc w:val="center"/>
              <w:rPr>
                <w:b/>
                <w:sz w:val="20"/>
                <w:szCs w:val="20"/>
                <w:lang w:eastAsia="ar-SA"/>
              </w:rPr>
            </w:pPr>
            <w:r w:rsidRPr="009314A6">
              <w:rPr>
                <w:b/>
                <w:sz w:val="20"/>
                <w:szCs w:val="20"/>
                <w:lang w:eastAsia="ar-SA"/>
              </w:rPr>
              <w:t>№ п/п</w:t>
            </w:r>
          </w:p>
        </w:tc>
        <w:tc>
          <w:tcPr>
            <w:tcW w:w="2556" w:type="dxa"/>
          </w:tcPr>
          <w:p w:rsidR="009314A6" w:rsidRPr="009314A6" w:rsidRDefault="009314A6" w:rsidP="009314A6">
            <w:pPr>
              <w:suppressAutoHyphens/>
              <w:contextualSpacing/>
              <w:rPr>
                <w:b/>
                <w:sz w:val="20"/>
                <w:szCs w:val="20"/>
                <w:lang w:eastAsia="ar-SA"/>
              </w:rPr>
            </w:pPr>
            <w:r w:rsidRPr="009314A6">
              <w:rPr>
                <w:b/>
                <w:sz w:val="20"/>
                <w:szCs w:val="20"/>
                <w:lang w:eastAsia="ar-SA"/>
              </w:rPr>
              <w:t>Номер пункта документации</w:t>
            </w:r>
          </w:p>
        </w:tc>
        <w:tc>
          <w:tcPr>
            <w:tcW w:w="6947" w:type="dxa"/>
            <w:gridSpan w:val="3"/>
          </w:tcPr>
          <w:p w:rsidR="009314A6" w:rsidRPr="009314A6" w:rsidRDefault="009314A6" w:rsidP="009314A6">
            <w:pPr>
              <w:suppressAutoHyphens/>
              <w:ind w:left="567"/>
              <w:contextualSpacing/>
              <w:jc w:val="center"/>
              <w:rPr>
                <w:b/>
                <w:sz w:val="20"/>
                <w:szCs w:val="20"/>
                <w:lang w:eastAsia="ar-SA"/>
              </w:rPr>
            </w:pPr>
            <w:r w:rsidRPr="009314A6">
              <w:rPr>
                <w:b/>
                <w:sz w:val="20"/>
                <w:szCs w:val="20"/>
                <w:lang w:eastAsia="ar-SA"/>
              </w:rPr>
              <w:t>Текст пояснений</w:t>
            </w:r>
          </w:p>
        </w:tc>
      </w:tr>
      <w:tr w:rsidR="007B52BD" w:rsidRPr="009314A6" w:rsidTr="000E3FC3">
        <w:trPr>
          <w:trHeight w:val="1399"/>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1</w:t>
            </w:r>
          </w:p>
        </w:tc>
        <w:tc>
          <w:tcPr>
            <w:tcW w:w="2556" w:type="dxa"/>
          </w:tcPr>
          <w:p w:rsidR="007B52BD" w:rsidRPr="008A0664" w:rsidRDefault="007B52BD" w:rsidP="007B52BD">
            <w:pPr>
              <w:suppressAutoHyphens/>
              <w:contextualSpacing/>
              <w:rPr>
                <w:b/>
                <w:sz w:val="20"/>
                <w:szCs w:val="20"/>
                <w:lang w:val="en-US" w:eastAsia="ar-SA"/>
              </w:rPr>
            </w:pPr>
          </w:p>
          <w:p w:rsidR="007B52BD" w:rsidRPr="008A0664" w:rsidRDefault="007B52BD" w:rsidP="007B52BD">
            <w:pPr>
              <w:suppressAutoHyphens/>
              <w:contextualSpacing/>
              <w:rPr>
                <w:sz w:val="20"/>
                <w:szCs w:val="20"/>
                <w:lang w:eastAsia="ar-SA"/>
              </w:rPr>
            </w:pPr>
            <w:r w:rsidRPr="008A0664">
              <w:rPr>
                <w:sz w:val="20"/>
                <w:szCs w:val="20"/>
                <w:lang w:eastAsia="ar-SA"/>
              </w:rPr>
              <w:t xml:space="preserve">Заказчик </w:t>
            </w:r>
          </w:p>
        </w:tc>
        <w:tc>
          <w:tcPr>
            <w:tcW w:w="6947" w:type="dxa"/>
            <w:gridSpan w:val="3"/>
          </w:tcPr>
          <w:p w:rsidR="002E026B" w:rsidRPr="002E026B" w:rsidRDefault="009965BE" w:rsidP="009965BE">
            <w:pPr>
              <w:pStyle w:val="text"/>
              <w:jc w:val="both"/>
              <w:rPr>
                <w:sz w:val="20"/>
                <w:szCs w:val="20"/>
              </w:rPr>
            </w:pPr>
            <w:r w:rsidRPr="002E026B">
              <w:rPr>
                <w:sz w:val="20"/>
                <w:szCs w:val="20"/>
                <w:lang w:eastAsia="ar-SA"/>
              </w:rPr>
              <w:t xml:space="preserve">Заказчик: </w:t>
            </w:r>
            <w:r w:rsidR="002E026B" w:rsidRPr="002E026B">
              <w:rPr>
                <w:sz w:val="20"/>
                <w:szCs w:val="20"/>
              </w:rPr>
              <w:t>МАОУ «</w:t>
            </w:r>
            <w:r w:rsidR="002E026B" w:rsidRPr="002E026B">
              <w:rPr>
                <w:rFonts w:cs="Times New Roman"/>
                <w:sz w:val="20"/>
                <w:szCs w:val="20"/>
              </w:rPr>
              <w:t>Гимназия № 26 г. Челябинска</w:t>
            </w:r>
            <w:r w:rsidR="002E026B" w:rsidRPr="002E026B">
              <w:rPr>
                <w:sz w:val="20"/>
                <w:szCs w:val="20"/>
              </w:rPr>
              <w:t>»</w:t>
            </w:r>
          </w:p>
          <w:p w:rsidR="009965BE" w:rsidRPr="006415C0" w:rsidRDefault="009965BE" w:rsidP="009965BE">
            <w:pPr>
              <w:pStyle w:val="text"/>
              <w:jc w:val="both"/>
              <w:rPr>
                <w:sz w:val="20"/>
                <w:szCs w:val="20"/>
                <w:lang w:eastAsia="ar-SA"/>
              </w:rPr>
            </w:pPr>
            <w:r w:rsidRPr="006415C0">
              <w:rPr>
                <w:sz w:val="20"/>
                <w:szCs w:val="20"/>
                <w:lang w:eastAsia="ar-SA"/>
              </w:rPr>
              <w:t xml:space="preserve">Место нахождения Заказчика: </w:t>
            </w:r>
          </w:p>
          <w:p w:rsidR="009965BE" w:rsidRPr="002E026B" w:rsidRDefault="002E026B" w:rsidP="009965BE">
            <w:pPr>
              <w:pStyle w:val="text"/>
              <w:jc w:val="both"/>
              <w:rPr>
                <w:rFonts w:cs="Times New Roman"/>
                <w:sz w:val="20"/>
                <w:szCs w:val="20"/>
              </w:rPr>
            </w:pPr>
            <w:r w:rsidRPr="002E026B">
              <w:rPr>
                <w:rFonts w:cs="Times New Roman"/>
                <w:sz w:val="20"/>
                <w:szCs w:val="20"/>
              </w:rPr>
              <w:t>454138, г Челябинск, ул. Пионерская, дом 10, А</w:t>
            </w:r>
            <w:r w:rsidR="009965BE" w:rsidRPr="002E026B">
              <w:rPr>
                <w:rFonts w:cs="Times New Roman"/>
                <w:sz w:val="20"/>
                <w:szCs w:val="20"/>
              </w:rPr>
              <w:t>.</w:t>
            </w:r>
          </w:p>
          <w:p w:rsidR="009965BE" w:rsidRPr="006415C0" w:rsidRDefault="009965BE" w:rsidP="009965BE">
            <w:pPr>
              <w:pStyle w:val="text"/>
              <w:jc w:val="both"/>
              <w:rPr>
                <w:sz w:val="20"/>
                <w:szCs w:val="20"/>
                <w:lang w:eastAsia="ar-SA"/>
              </w:rPr>
            </w:pPr>
            <w:r w:rsidRPr="006415C0">
              <w:rPr>
                <w:sz w:val="20"/>
                <w:szCs w:val="20"/>
                <w:lang w:eastAsia="ar-SA"/>
              </w:rPr>
              <w:t xml:space="preserve">Почтовый адрес Заказчика: </w:t>
            </w:r>
          </w:p>
          <w:p w:rsidR="002E026B" w:rsidRPr="002E026B" w:rsidRDefault="002E026B" w:rsidP="002E026B">
            <w:pPr>
              <w:pStyle w:val="text"/>
              <w:jc w:val="both"/>
              <w:rPr>
                <w:rFonts w:cs="Times New Roman"/>
                <w:sz w:val="20"/>
                <w:szCs w:val="20"/>
              </w:rPr>
            </w:pPr>
            <w:r w:rsidRPr="002E026B">
              <w:rPr>
                <w:rFonts w:cs="Times New Roman"/>
                <w:sz w:val="20"/>
                <w:szCs w:val="20"/>
              </w:rPr>
              <w:t>454138, г Челябинск, ул. Пионерская, дом 10, А.</w:t>
            </w:r>
          </w:p>
          <w:p w:rsidR="009965BE" w:rsidRPr="006415C0" w:rsidRDefault="009965BE" w:rsidP="009965BE">
            <w:pPr>
              <w:suppressAutoHyphens/>
              <w:contextualSpacing/>
              <w:rPr>
                <w:sz w:val="20"/>
                <w:szCs w:val="20"/>
                <w:lang w:eastAsia="ar-SA"/>
              </w:rPr>
            </w:pPr>
            <w:r w:rsidRPr="006415C0">
              <w:rPr>
                <w:sz w:val="20"/>
                <w:szCs w:val="20"/>
                <w:lang w:eastAsia="ar-SA"/>
              </w:rPr>
              <w:t xml:space="preserve">Адрес электронной почты Заказчика: </w:t>
            </w:r>
            <w:proofErr w:type="spellStart"/>
            <w:r w:rsidR="002E026B" w:rsidRPr="00463D04">
              <w:rPr>
                <w:i/>
                <w:color w:val="0000FF"/>
                <w:sz w:val="22"/>
                <w:szCs w:val="22"/>
                <w:u w:val="single"/>
                <w:lang w:val="en-US"/>
              </w:rPr>
              <w:t>geraskina</w:t>
            </w:r>
            <w:proofErr w:type="spellEnd"/>
            <w:r w:rsidR="002E026B" w:rsidRPr="00463D04">
              <w:rPr>
                <w:i/>
                <w:color w:val="0000FF"/>
                <w:sz w:val="22"/>
                <w:szCs w:val="22"/>
                <w:u w:val="single"/>
              </w:rPr>
              <w:t>.82.@</w:t>
            </w:r>
            <w:r w:rsidR="002E026B" w:rsidRPr="00463D04">
              <w:rPr>
                <w:i/>
                <w:color w:val="0000FF"/>
                <w:sz w:val="22"/>
                <w:szCs w:val="22"/>
                <w:u w:val="single"/>
                <w:lang w:val="en-US"/>
              </w:rPr>
              <w:t>inbox</w:t>
            </w:r>
            <w:r w:rsidR="002E026B" w:rsidRPr="002E026B">
              <w:rPr>
                <w:i/>
                <w:color w:val="0000FF"/>
                <w:sz w:val="22"/>
                <w:szCs w:val="22"/>
                <w:u w:val="single"/>
              </w:rPr>
              <w:t>.</w:t>
            </w:r>
            <w:proofErr w:type="spellStart"/>
            <w:r w:rsidR="002E026B" w:rsidRPr="00463D04">
              <w:rPr>
                <w:i/>
                <w:color w:val="0000FF"/>
                <w:sz w:val="22"/>
                <w:szCs w:val="22"/>
                <w:u w:val="single"/>
              </w:rPr>
              <w:t>ru</w:t>
            </w:r>
            <w:proofErr w:type="spellEnd"/>
          </w:p>
          <w:p w:rsidR="009965BE" w:rsidRPr="006415C0" w:rsidRDefault="009965BE" w:rsidP="009965BE">
            <w:pPr>
              <w:suppressAutoHyphens/>
              <w:rPr>
                <w:sz w:val="20"/>
                <w:szCs w:val="20"/>
                <w:lang w:eastAsia="ar-SA"/>
              </w:rPr>
            </w:pPr>
            <w:r w:rsidRPr="006415C0">
              <w:rPr>
                <w:sz w:val="20"/>
                <w:szCs w:val="20"/>
                <w:lang w:eastAsia="ar-SA"/>
              </w:rPr>
              <w:t xml:space="preserve">Номер контактного телефона/факса </w:t>
            </w:r>
            <w:proofErr w:type="gramStart"/>
            <w:r w:rsidRPr="006415C0">
              <w:rPr>
                <w:sz w:val="20"/>
                <w:szCs w:val="20"/>
                <w:lang w:eastAsia="ar-SA"/>
              </w:rPr>
              <w:t>Заказчика  8</w:t>
            </w:r>
            <w:proofErr w:type="gramEnd"/>
            <w:r w:rsidRPr="006415C0">
              <w:rPr>
                <w:sz w:val="20"/>
                <w:szCs w:val="20"/>
                <w:lang w:eastAsia="ar-SA"/>
              </w:rPr>
              <w:t xml:space="preserve"> </w:t>
            </w:r>
            <w:r w:rsidR="00461EE4">
              <w:rPr>
                <w:sz w:val="20"/>
                <w:szCs w:val="20"/>
                <w:lang w:eastAsia="ar-SA"/>
              </w:rPr>
              <w:t>9512374153</w:t>
            </w:r>
          </w:p>
          <w:p w:rsidR="007B52BD" w:rsidRPr="006415C0" w:rsidRDefault="009965BE" w:rsidP="009965BE">
            <w:pPr>
              <w:tabs>
                <w:tab w:val="left" w:pos="5040"/>
              </w:tabs>
              <w:suppressAutoHyphens/>
              <w:rPr>
                <w:sz w:val="20"/>
                <w:szCs w:val="20"/>
                <w:lang w:eastAsia="ar-SA"/>
              </w:rPr>
            </w:pPr>
            <w:r w:rsidRPr="006415C0">
              <w:rPr>
                <w:sz w:val="20"/>
                <w:szCs w:val="20"/>
                <w:lang w:eastAsia="ar-SA"/>
              </w:rPr>
              <w:t xml:space="preserve">Контактное лицо:  </w:t>
            </w:r>
            <w:proofErr w:type="spellStart"/>
            <w:r w:rsidRPr="006415C0">
              <w:rPr>
                <w:sz w:val="20"/>
                <w:szCs w:val="20"/>
                <w:lang w:eastAsia="ar-SA"/>
              </w:rPr>
              <w:t>Гераскина</w:t>
            </w:r>
            <w:proofErr w:type="spellEnd"/>
            <w:r w:rsidRPr="006415C0">
              <w:rPr>
                <w:sz w:val="20"/>
                <w:szCs w:val="20"/>
                <w:lang w:eastAsia="ar-SA"/>
              </w:rPr>
              <w:t xml:space="preserve"> Светлана  Викторовна  </w:t>
            </w:r>
          </w:p>
        </w:tc>
      </w:tr>
      <w:tr w:rsidR="007B52BD" w:rsidRPr="009314A6" w:rsidTr="000E3FC3">
        <w:trPr>
          <w:trHeight w:val="559"/>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2</w:t>
            </w:r>
          </w:p>
        </w:tc>
        <w:tc>
          <w:tcPr>
            <w:tcW w:w="2556" w:type="dxa"/>
          </w:tcPr>
          <w:p w:rsidR="007B52BD" w:rsidRPr="008A0664" w:rsidRDefault="007B52BD" w:rsidP="007B52BD">
            <w:pPr>
              <w:suppressAutoHyphens/>
              <w:contextualSpacing/>
              <w:rPr>
                <w:lang w:eastAsia="ar-SA"/>
              </w:rPr>
            </w:pPr>
            <w:r w:rsidRPr="008A0664">
              <w:rPr>
                <w:sz w:val="20"/>
                <w:szCs w:val="20"/>
                <w:lang w:eastAsia="ar-SA"/>
              </w:rPr>
              <w:t xml:space="preserve">Предмет открытого запроса предложений </w:t>
            </w:r>
          </w:p>
        </w:tc>
        <w:tc>
          <w:tcPr>
            <w:tcW w:w="6947" w:type="dxa"/>
            <w:gridSpan w:val="3"/>
          </w:tcPr>
          <w:p w:rsidR="007B52BD" w:rsidRPr="002E026B" w:rsidRDefault="00DC233D" w:rsidP="00DC233D">
            <w:pPr>
              <w:suppressAutoHyphens/>
              <w:contextualSpacing/>
              <w:jc w:val="both"/>
              <w:rPr>
                <w:sz w:val="20"/>
                <w:szCs w:val="20"/>
                <w:lang w:eastAsia="ar-SA"/>
              </w:rPr>
            </w:pPr>
            <w:r w:rsidRPr="00DC233D">
              <w:rPr>
                <w:sz w:val="22"/>
              </w:rPr>
              <w:t xml:space="preserve">на </w:t>
            </w:r>
            <w:r w:rsidRPr="00DC233D">
              <w:rPr>
                <w:sz w:val="20"/>
              </w:rPr>
              <w:t>право заключения договора на Оказание услуг по комплексной уборке помещений здания МАОУ «Гимназия № 26 г. Челяб</w:t>
            </w:r>
            <w:r>
              <w:rPr>
                <w:sz w:val="20"/>
              </w:rPr>
              <w:t xml:space="preserve">инск» по адресу </w:t>
            </w:r>
            <w:proofErr w:type="spellStart"/>
            <w:r>
              <w:rPr>
                <w:sz w:val="20"/>
              </w:rPr>
              <w:t>г.</w:t>
            </w:r>
            <w:r w:rsidRPr="00DC233D">
              <w:rPr>
                <w:sz w:val="20"/>
              </w:rPr>
              <w:t>Челябинск</w:t>
            </w:r>
            <w:proofErr w:type="spellEnd"/>
            <w:r w:rsidRPr="00DC233D">
              <w:rPr>
                <w:sz w:val="20"/>
              </w:rPr>
              <w:t>, ул. Пионерская, 10а</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3</w:t>
            </w:r>
          </w:p>
        </w:tc>
        <w:tc>
          <w:tcPr>
            <w:tcW w:w="2556" w:type="dxa"/>
          </w:tcPr>
          <w:p w:rsidR="007B52BD" w:rsidRPr="009314A6" w:rsidRDefault="007B52BD" w:rsidP="007B52BD">
            <w:pPr>
              <w:suppressAutoHyphens/>
              <w:contextualSpacing/>
              <w:rPr>
                <w:b/>
                <w:sz w:val="20"/>
                <w:szCs w:val="20"/>
                <w:lang w:eastAsia="ar-SA"/>
              </w:rPr>
            </w:pPr>
            <w:r w:rsidRPr="009314A6">
              <w:rPr>
                <w:sz w:val="20"/>
                <w:szCs w:val="20"/>
                <w:lang w:eastAsia="ar-SA"/>
              </w:rPr>
              <w:t>Форма проведения закупки</w:t>
            </w:r>
          </w:p>
        </w:tc>
        <w:tc>
          <w:tcPr>
            <w:tcW w:w="6947" w:type="dxa"/>
            <w:gridSpan w:val="3"/>
          </w:tcPr>
          <w:p w:rsidR="007B52BD" w:rsidRPr="006415C0" w:rsidRDefault="007B52BD" w:rsidP="007B52BD">
            <w:pPr>
              <w:suppressAutoHyphens/>
              <w:contextualSpacing/>
              <w:rPr>
                <w:sz w:val="20"/>
                <w:szCs w:val="20"/>
                <w:lang w:eastAsia="ar-SA"/>
              </w:rPr>
            </w:pPr>
            <w:r w:rsidRPr="006415C0">
              <w:rPr>
                <w:sz w:val="20"/>
                <w:szCs w:val="20"/>
                <w:lang w:eastAsia="ar-SA"/>
              </w:rPr>
              <w:t>запрос предложений в электронной форме</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4</w:t>
            </w:r>
          </w:p>
        </w:tc>
        <w:tc>
          <w:tcPr>
            <w:tcW w:w="2556" w:type="dxa"/>
          </w:tcPr>
          <w:p w:rsidR="007B52BD" w:rsidRPr="009314A6" w:rsidRDefault="007B52BD" w:rsidP="007B52BD">
            <w:pPr>
              <w:suppressAutoHyphens/>
              <w:contextualSpacing/>
              <w:rPr>
                <w:sz w:val="20"/>
                <w:szCs w:val="20"/>
                <w:lang w:eastAsia="ar-SA"/>
              </w:rPr>
            </w:pPr>
            <w:r w:rsidRPr="009314A6">
              <w:rPr>
                <w:sz w:val="20"/>
                <w:szCs w:val="20"/>
                <w:lang w:eastAsia="ar-SA"/>
              </w:rPr>
              <w:t>Предмет договора</w:t>
            </w:r>
          </w:p>
        </w:tc>
        <w:tc>
          <w:tcPr>
            <w:tcW w:w="6947" w:type="dxa"/>
            <w:gridSpan w:val="3"/>
          </w:tcPr>
          <w:p w:rsidR="007B52BD" w:rsidRPr="006415C0" w:rsidRDefault="00DC233D" w:rsidP="00AC3B41">
            <w:pPr>
              <w:suppressAutoHyphens/>
              <w:contextualSpacing/>
              <w:rPr>
                <w:sz w:val="20"/>
                <w:szCs w:val="20"/>
                <w:lang w:eastAsia="ar-SA"/>
              </w:rPr>
            </w:pPr>
            <w:r w:rsidRPr="00DC233D">
              <w:rPr>
                <w:sz w:val="20"/>
              </w:rPr>
              <w:t>Оказание услуг по комплексной уборке помещений здания МАОУ «Гимназия № 26 г. Челяб</w:t>
            </w:r>
            <w:r>
              <w:rPr>
                <w:sz w:val="20"/>
              </w:rPr>
              <w:t xml:space="preserve">инск» по адресу г. </w:t>
            </w:r>
            <w:r w:rsidRPr="00DC233D">
              <w:rPr>
                <w:sz w:val="20"/>
              </w:rPr>
              <w:t>Челябинск, ул. Пионерская, 10а</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5</w:t>
            </w:r>
          </w:p>
        </w:tc>
        <w:tc>
          <w:tcPr>
            <w:tcW w:w="2556" w:type="dxa"/>
          </w:tcPr>
          <w:p w:rsidR="007B52BD" w:rsidRPr="009314A6" w:rsidRDefault="007B52BD" w:rsidP="007B52BD">
            <w:pPr>
              <w:suppressAutoHyphens/>
              <w:contextualSpacing/>
              <w:rPr>
                <w:sz w:val="20"/>
                <w:szCs w:val="20"/>
                <w:lang w:eastAsia="ar-SA"/>
              </w:rPr>
            </w:pPr>
            <w:r w:rsidRPr="009314A6">
              <w:rPr>
                <w:sz w:val="20"/>
                <w:szCs w:val="20"/>
                <w:lang w:eastAsia="ar-SA"/>
              </w:rPr>
              <w:t>Срок, место поставки товаров, выполнения работ, оказания услуг</w:t>
            </w:r>
          </w:p>
        </w:tc>
        <w:tc>
          <w:tcPr>
            <w:tcW w:w="6947" w:type="dxa"/>
            <w:gridSpan w:val="3"/>
          </w:tcPr>
          <w:p w:rsidR="002E026B" w:rsidRDefault="007B52BD" w:rsidP="001B1BEF">
            <w:pPr>
              <w:pStyle w:val="text"/>
              <w:jc w:val="both"/>
              <w:rPr>
                <w:sz w:val="20"/>
                <w:szCs w:val="20"/>
                <w:lang w:eastAsia="ar-SA"/>
              </w:rPr>
            </w:pPr>
            <w:r w:rsidRPr="006415C0">
              <w:rPr>
                <w:sz w:val="20"/>
                <w:szCs w:val="20"/>
                <w:lang w:eastAsia="ar-SA"/>
              </w:rPr>
              <w:t xml:space="preserve"> Срок действия договора </w:t>
            </w:r>
            <w:r w:rsidR="00A137D2">
              <w:rPr>
                <w:sz w:val="20"/>
                <w:szCs w:val="20"/>
                <w:lang w:eastAsia="ar-SA"/>
              </w:rPr>
              <w:t xml:space="preserve">с </w:t>
            </w:r>
            <w:r w:rsidR="002E026B">
              <w:rPr>
                <w:sz w:val="20"/>
                <w:szCs w:val="20"/>
                <w:lang w:eastAsia="ar-SA"/>
              </w:rPr>
              <w:t>момента подписания</w:t>
            </w:r>
            <w:r w:rsidRPr="006415C0">
              <w:rPr>
                <w:sz w:val="20"/>
                <w:szCs w:val="20"/>
                <w:lang w:eastAsia="ar-SA"/>
              </w:rPr>
              <w:t xml:space="preserve"> до </w:t>
            </w:r>
            <w:r w:rsidR="00DC233D">
              <w:rPr>
                <w:sz w:val="20"/>
                <w:szCs w:val="20"/>
                <w:lang w:eastAsia="ar-SA"/>
              </w:rPr>
              <w:t>30.12.2026</w:t>
            </w:r>
            <w:r w:rsidRPr="006415C0">
              <w:rPr>
                <w:sz w:val="20"/>
                <w:szCs w:val="20"/>
                <w:lang w:eastAsia="ar-SA"/>
              </w:rPr>
              <w:t xml:space="preserve">г,  </w:t>
            </w:r>
          </w:p>
          <w:p w:rsidR="006415C0" w:rsidRPr="006415C0" w:rsidRDefault="006415C0" w:rsidP="001B1BEF">
            <w:pPr>
              <w:pStyle w:val="text"/>
              <w:jc w:val="both"/>
              <w:rPr>
                <w:sz w:val="20"/>
                <w:szCs w:val="20"/>
                <w:lang w:eastAsia="ar-SA"/>
              </w:rPr>
            </w:pPr>
            <w:r w:rsidRPr="006415C0">
              <w:rPr>
                <w:sz w:val="20"/>
                <w:szCs w:val="20"/>
                <w:lang w:eastAsia="ar-SA"/>
              </w:rPr>
              <w:t xml:space="preserve"> </w:t>
            </w:r>
            <w:r w:rsidR="007B52BD" w:rsidRPr="006415C0">
              <w:rPr>
                <w:sz w:val="20"/>
                <w:szCs w:val="20"/>
                <w:lang w:eastAsia="ar-SA"/>
              </w:rPr>
              <w:t xml:space="preserve">место </w:t>
            </w:r>
            <w:r w:rsidR="00DC233D">
              <w:rPr>
                <w:sz w:val="20"/>
                <w:szCs w:val="20"/>
                <w:lang w:eastAsia="ar-SA"/>
              </w:rPr>
              <w:t>оказания услуг</w:t>
            </w:r>
            <w:r w:rsidR="007B52BD" w:rsidRPr="006415C0">
              <w:rPr>
                <w:sz w:val="20"/>
                <w:szCs w:val="20"/>
                <w:lang w:eastAsia="ar-SA"/>
              </w:rPr>
              <w:t>:</w:t>
            </w:r>
            <w:r w:rsidR="001B1BEF" w:rsidRPr="006415C0">
              <w:rPr>
                <w:sz w:val="20"/>
                <w:szCs w:val="20"/>
                <w:lang w:eastAsia="ar-SA"/>
              </w:rPr>
              <w:t xml:space="preserve"> </w:t>
            </w:r>
          </w:p>
          <w:p w:rsidR="007B52BD" w:rsidRPr="00DC233D" w:rsidRDefault="002E026B" w:rsidP="007B52BD">
            <w:pPr>
              <w:pStyle w:val="text"/>
              <w:jc w:val="both"/>
              <w:rPr>
                <w:b/>
                <w:sz w:val="20"/>
                <w:szCs w:val="20"/>
                <w:lang w:eastAsia="ar-SA"/>
              </w:rPr>
            </w:pPr>
            <w:r w:rsidRPr="00DC233D">
              <w:rPr>
                <w:rFonts w:cs="Times New Roman"/>
                <w:b/>
                <w:sz w:val="20"/>
                <w:szCs w:val="20"/>
              </w:rPr>
              <w:t>454138, г Челябинск, ул. Пионерская, дом 10, А</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6</w:t>
            </w:r>
          </w:p>
        </w:tc>
        <w:tc>
          <w:tcPr>
            <w:tcW w:w="2556" w:type="dxa"/>
          </w:tcPr>
          <w:p w:rsidR="007B52BD" w:rsidRPr="009314A6" w:rsidRDefault="007B52BD" w:rsidP="007B52BD">
            <w:pPr>
              <w:suppressAutoHyphens/>
              <w:contextualSpacing/>
              <w:rPr>
                <w:b/>
                <w:sz w:val="20"/>
                <w:szCs w:val="20"/>
                <w:lang w:eastAsia="ar-SA"/>
              </w:rPr>
            </w:pPr>
            <w:r w:rsidRPr="009314A6">
              <w:rPr>
                <w:sz w:val="20"/>
                <w:szCs w:val="20"/>
                <w:lang w:eastAsia="ar-SA"/>
              </w:rPr>
              <w:t>Сведения о начальной (максимальной цене) договора</w:t>
            </w:r>
          </w:p>
        </w:tc>
        <w:tc>
          <w:tcPr>
            <w:tcW w:w="6947" w:type="dxa"/>
            <w:gridSpan w:val="3"/>
          </w:tcPr>
          <w:p w:rsidR="007B52BD" w:rsidRPr="006415C0" w:rsidRDefault="00D10E79" w:rsidP="002E026B">
            <w:pPr>
              <w:pStyle w:val="variable"/>
              <w:jc w:val="both"/>
              <w:rPr>
                <w:b w:val="0"/>
                <w:sz w:val="20"/>
                <w:szCs w:val="20"/>
              </w:rPr>
            </w:pPr>
            <w:r w:rsidRPr="006415C0">
              <w:rPr>
                <w:b w:val="0"/>
                <w:sz w:val="20"/>
                <w:szCs w:val="20"/>
                <w:lang w:eastAsia="ar-SA"/>
              </w:rPr>
              <w:t xml:space="preserve">Лот № 1 – </w:t>
            </w:r>
            <w:r w:rsidR="00DC233D" w:rsidRPr="00DC233D">
              <w:rPr>
                <w:rFonts w:cs="Times New Roman"/>
                <w:sz w:val="20"/>
              </w:rPr>
              <w:t xml:space="preserve">2863767,00 (Два миллиона восемьсот шестьдесят три тысячи семьсот шестьдесят семь) рублей 00 копеек (в </w:t>
            </w:r>
            <w:proofErr w:type="spellStart"/>
            <w:r w:rsidR="00DC233D" w:rsidRPr="00DC233D">
              <w:rPr>
                <w:rFonts w:cs="Times New Roman"/>
                <w:sz w:val="20"/>
              </w:rPr>
              <w:t>т.ч</w:t>
            </w:r>
            <w:proofErr w:type="spellEnd"/>
            <w:r w:rsidR="00DC233D" w:rsidRPr="00DC233D">
              <w:rPr>
                <w:rFonts w:cs="Times New Roman"/>
                <w:sz w:val="20"/>
              </w:rPr>
              <w:t>. НДС)</w:t>
            </w:r>
          </w:p>
        </w:tc>
      </w:tr>
      <w:tr w:rsidR="00C70BC7" w:rsidRPr="009314A6" w:rsidTr="000E3FC3">
        <w:trPr>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7</w:t>
            </w:r>
          </w:p>
        </w:tc>
        <w:tc>
          <w:tcPr>
            <w:tcW w:w="2556" w:type="dxa"/>
          </w:tcPr>
          <w:p w:rsidR="00C70BC7" w:rsidRPr="009314A6" w:rsidRDefault="00C70BC7" w:rsidP="00C70BC7">
            <w:pPr>
              <w:suppressAutoHyphens/>
              <w:contextualSpacing/>
              <w:rPr>
                <w:b/>
                <w:sz w:val="20"/>
                <w:szCs w:val="20"/>
                <w:lang w:eastAsia="ar-SA"/>
              </w:rPr>
            </w:pPr>
            <w:r w:rsidRPr="009314A6">
              <w:rPr>
                <w:sz w:val="20"/>
                <w:szCs w:val="20"/>
                <w:lang w:eastAsia="ar-SA"/>
              </w:rPr>
              <w:t>Порядок формирования цены договора</w:t>
            </w:r>
          </w:p>
        </w:tc>
        <w:tc>
          <w:tcPr>
            <w:tcW w:w="6947" w:type="dxa"/>
            <w:gridSpan w:val="3"/>
          </w:tcPr>
          <w:p w:rsidR="00C70BC7" w:rsidRPr="002E026B" w:rsidRDefault="0043643D" w:rsidP="006415C0">
            <w:pPr>
              <w:suppressAutoHyphens/>
              <w:contextualSpacing/>
              <w:jc w:val="both"/>
              <w:rPr>
                <w:sz w:val="20"/>
                <w:szCs w:val="20"/>
                <w:lang w:eastAsia="ar-SA"/>
              </w:rPr>
            </w:pPr>
            <w:r w:rsidRPr="0075064B">
              <w:rPr>
                <w:sz w:val="20"/>
                <w:szCs w:val="20"/>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w:t>
            </w:r>
            <w:r>
              <w:rPr>
                <w:sz w:val="20"/>
                <w:szCs w:val="20"/>
              </w:rPr>
              <w:t xml:space="preserve">, </w:t>
            </w:r>
            <w:r w:rsidRPr="006A3521">
              <w:rPr>
                <w:sz w:val="22"/>
                <w:lang w:bidi="ru-RU"/>
              </w:rPr>
              <w:t>в том числе расходные материалы (инвентарь) используемые в процессе выполнения услуг, а также уплата налогов и других обязательных платежей</w:t>
            </w:r>
            <w:r w:rsidRPr="006A3521">
              <w:rPr>
                <w:sz w:val="22"/>
              </w:rPr>
              <w:t>.</w:t>
            </w:r>
          </w:p>
        </w:tc>
      </w:tr>
      <w:tr w:rsidR="00C70BC7" w:rsidRPr="009314A6" w:rsidTr="000E3FC3">
        <w:trPr>
          <w:trHeight w:val="781"/>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8</w:t>
            </w:r>
          </w:p>
        </w:tc>
        <w:tc>
          <w:tcPr>
            <w:tcW w:w="2556" w:type="dxa"/>
          </w:tcPr>
          <w:p w:rsidR="00C70BC7" w:rsidRPr="009314A6" w:rsidRDefault="00C70BC7" w:rsidP="00C70BC7">
            <w:pPr>
              <w:suppressAutoHyphens/>
              <w:contextualSpacing/>
              <w:rPr>
                <w:b/>
                <w:sz w:val="20"/>
                <w:szCs w:val="20"/>
                <w:lang w:eastAsia="ar-SA"/>
              </w:rPr>
            </w:pPr>
            <w:r w:rsidRPr="009314A6">
              <w:rPr>
                <w:sz w:val="20"/>
                <w:szCs w:val="20"/>
                <w:lang w:eastAsia="ar-SA"/>
              </w:rPr>
              <w:t>Форма, сроки и порядок оплаты по договору</w:t>
            </w:r>
          </w:p>
        </w:tc>
        <w:tc>
          <w:tcPr>
            <w:tcW w:w="6947" w:type="dxa"/>
            <w:gridSpan w:val="3"/>
          </w:tcPr>
          <w:p w:rsidR="00C70BC7" w:rsidRPr="002E026B" w:rsidRDefault="0043643D" w:rsidP="009934EF">
            <w:pPr>
              <w:overflowPunct w:val="0"/>
              <w:autoSpaceDE w:val="0"/>
              <w:jc w:val="both"/>
              <w:rPr>
                <w:sz w:val="20"/>
                <w:szCs w:val="20"/>
              </w:rPr>
            </w:pPr>
            <w:r w:rsidRPr="0075064B">
              <w:rPr>
                <w:color w:val="000000"/>
                <w:sz w:val="20"/>
                <w:szCs w:val="20"/>
              </w:rPr>
              <w:t xml:space="preserve">Оплата оказанных услуг по настоящему договору производится не позднее 7 рабочих дней с даты подписания актов оказанных услуг уполномоченными представителями Сторон, на основании выставленных счетов, счетов-фактур, </w:t>
            </w:r>
            <w:r>
              <w:rPr>
                <w:color w:val="000000"/>
                <w:sz w:val="20"/>
                <w:szCs w:val="20"/>
              </w:rPr>
              <w:t xml:space="preserve">акта выполненных работ </w:t>
            </w:r>
            <w:r w:rsidRPr="0075064B">
              <w:rPr>
                <w:color w:val="000000"/>
                <w:sz w:val="20"/>
                <w:szCs w:val="20"/>
              </w:rPr>
              <w:t xml:space="preserve">в безналичной форме путем перечисления денежных средств Заказчика на расчетный счет Исполнителя.   </w:t>
            </w:r>
          </w:p>
        </w:tc>
      </w:tr>
      <w:tr w:rsidR="00C70BC7" w:rsidRPr="009314A6" w:rsidTr="000E3FC3">
        <w:trPr>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9</w:t>
            </w:r>
          </w:p>
        </w:tc>
        <w:tc>
          <w:tcPr>
            <w:tcW w:w="2556" w:type="dxa"/>
          </w:tcPr>
          <w:p w:rsidR="00C70BC7" w:rsidRPr="009314A6" w:rsidRDefault="00C70BC7" w:rsidP="00C70BC7">
            <w:pPr>
              <w:suppressAutoHyphens/>
              <w:contextualSpacing/>
              <w:rPr>
                <w:b/>
                <w:sz w:val="20"/>
                <w:szCs w:val="20"/>
                <w:lang w:eastAsia="ar-SA"/>
              </w:rPr>
            </w:pPr>
            <w:r>
              <w:rPr>
                <w:sz w:val="20"/>
                <w:szCs w:val="20"/>
                <w:lang w:eastAsia="ar-SA"/>
              </w:rPr>
              <w:t xml:space="preserve">Сведения о </w:t>
            </w:r>
            <w:r w:rsidRPr="009314A6">
              <w:rPr>
                <w:sz w:val="20"/>
                <w:szCs w:val="20"/>
                <w:lang w:eastAsia="ar-SA"/>
              </w:rPr>
              <w:t>возможности применения специальных процедур</w:t>
            </w:r>
          </w:p>
        </w:tc>
        <w:tc>
          <w:tcPr>
            <w:tcW w:w="6947" w:type="dxa"/>
            <w:gridSpan w:val="3"/>
          </w:tcPr>
          <w:p w:rsidR="00C70BC7" w:rsidRPr="009314A6" w:rsidRDefault="00C70BC7" w:rsidP="00C70BC7">
            <w:pPr>
              <w:suppressAutoHyphens/>
              <w:contextualSpacing/>
              <w:rPr>
                <w:i/>
                <w:sz w:val="20"/>
                <w:lang w:eastAsia="ar-SA"/>
              </w:rPr>
            </w:pPr>
            <w:r w:rsidRPr="009314A6">
              <w:rPr>
                <w:i/>
                <w:sz w:val="20"/>
                <w:szCs w:val="20"/>
                <w:lang w:eastAsia="ar-SA"/>
              </w:rPr>
              <w:t>не</w:t>
            </w:r>
            <w:r w:rsidRPr="009314A6">
              <w:rPr>
                <w:i/>
                <w:sz w:val="20"/>
                <w:lang w:eastAsia="ar-SA"/>
              </w:rPr>
              <w:t xml:space="preserve"> предусмотрены</w:t>
            </w:r>
          </w:p>
        </w:tc>
      </w:tr>
      <w:tr w:rsidR="00C70BC7" w:rsidRPr="009314A6" w:rsidTr="000E3FC3">
        <w:trPr>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10</w:t>
            </w:r>
          </w:p>
        </w:tc>
        <w:tc>
          <w:tcPr>
            <w:tcW w:w="2556" w:type="dxa"/>
          </w:tcPr>
          <w:p w:rsidR="00C70BC7" w:rsidRPr="009314A6" w:rsidRDefault="00C70BC7" w:rsidP="00C70BC7">
            <w:pPr>
              <w:suppressAutoHyphens/>
              <w:contextualSpacing/>
              <w:rPr>
                <w:b/>
                <w:sz w:val="20"/>
                <w:szCs w:val="20"/>
                <w:lang w:eastAsia="ar-SA"/>
              </w:rPr>
            </w:pPr>
            <w:r w:rsidRPr="009314A6">
              <w:rPr>
                <w:sz w:val="20"/>
                <w:szCs w:val="20"/>
                <w:lang w:eastAsia="ar-SA"/>
              </w:rPr>
              <w:t>Сведения о необходимости предоставления обеспечения обязательств, связанных с подачей заявки</w:t>
            </w:r>
          </w:p>
        </w:tc>
        <w:tc>
          <w:tcPr>
            <w:tcW w:w="6947" w:type="dxa"/>
            <w:gridSpan w:val="3"/>
          </w:tcPr>
          <w:p w:rsidR="00C70BC7" w:rsidRPr="009314A6" w:rsidRDefault="00C70BC7" w:rsidP="00C70BC7">
            <w:pPr>
              <w:suppressAutoHyphens/>
              <w:rPr>
                <w:i/>
                <w:sz w:val="20"/>
                <w:szCs w:val="20"/>
                <w:lang w:eastAsia="ar-SA"/>
              </w:rPr>
            </w:pPr>
            <w:r w:rsidRPr="009314A6">
              <w:rPr>
                <w:i/>
                <w:sz w:val="20"/>
                <w:szCs w:val="20"/>
                <w:lang w:eastAsia="ar-SA"/>
              </w:rPr>
              <w:t>не предусмотрено</w:t>
            </w:r>
          </w:p>
        </w:tc>
      </w:tr>
      <w:tr w:rsidR="006415C0" w:rsidRPr="009314A6" w:rsidTr="000E3FC3">
        <w:trPr>
          <w:jc w:val="center"/>
        </w:trPr>
        <w:tc>
          <w:tcPr>
            <w:tcW w:w="562" w:type="dxa"/>
          </w:tcPr>
          <w:p w:rsidR="006415C0" w:rsidRPr="009314A6" w:rsidRDefault="006415C0" w:rsidP="006415C0">
            <w:pPr>
              <w:suppressAutoHyphens/>
              <w:contextualSpacing/>
              <w:jc w:val="center"/>
              <w:rPr>
                <w:b/>
                <w:sz w:val="20"/>
                <w:szCs w:val="20"/>
                <w:lang w:eastAsia="ar-SA"/>
              </w:rPr>
            </w:pPr>
            <w:r w:rsidRPr="009314A6">
              <w:rPr>
                <w:b/>
                <w:sz w:val="20"/>
                <w:szCs w:val="20"/>
                <w:lang w:eastAsia="ar-SA"/>
              </w:rPr>
              <w:t>11</w:t>
            </w:r>
          </w:p>
        </w:tc>
        <w:tc>
          <w:tcPr>
            <w:tcW w:w="2556" w:type="dxa"/>
          </w:tcPr>
          <w:p w:rsidR="006415C0" w:rsidRPr="008A0664" w:rsidRDefault="006415C0" w:rsidP="006415C0">
            <w:pPr>
              <w:tabs>
                <w:tab w:val="left" w:pos="895"/>
              </w:tabs>
              <w:suppressAutoHyphens/>
              <w:contextualSpacing/>
              <w:rPr>
                <w:b/>
                <w:sz w:val="20"/>
                <w:szCs w:val="20"/>
                <w:lang w:eastAsia="ar-SA"/>
              </w:rPr>
            </w:pPr>
            <w:r w:rsidRPr="008A0664">
              <w:rPr>
                <w:sz w:val="20"/>
                <w:szCs w:val="20"/>
                <w:lang w:eastAsia="ar-SA"/>
              </w:rPr>
              <w:t>Сведения о необходимости предоставления обеспечения обязательств, связанных с исполнением договора</w:t>
            </w:r>
          </w:p>
        </w:tc>
        <w:tc>
          <w:tcPr>
            <w:tcW w:w="6947" w:type="dxa"/>
            <w:gridSpan w:val="3"/>
          </w:tcPr>
          <w:p w:rsidR="00DC01FE" w:rsidRPr="00DC01FE" w:rsidRDefault="00DC01FE" w:rsidP="006415C0">
            <w:pPr>
              <w:suppressAutoHyphens/>
              <w:contextualSpacing/>
              <w:jc w:val="both"/>
              <w:rPr>
                <w:b/>
                <w:sz w:val="20"/>
                <w:szCs w:val="20"/>
                <w:lang w:eastAsia="ar-SA"/>
              </w:rPr>
            </w:pPr>
            <w:r w:rsidRPr="00B30231">
              <w:rPr>
                <w:b/>
                <w:sz w:val="20"/>
                <w:szCs w:val="20"/>
                <w:lang w:eastAsia="ar-SA"/>
              </w:rPr>
              <w:t>Обеспечение исполнения договора: не предусмотрено.</w:t>
            </w:r>
          </w:p>
          <w:p w:rsidR="0043643D" w:rsidRPr="00202271" w:rsidRDefault="006415C0" w:rsidP="0043643D">
            <w:pPr>
              <w:suppressAutoHyphens/>
              <w:contextualSpacing/>
              <w:jc w:val="both"/>
              <w:rPr>
                <w:b/>
                <w:bCs/>
                <w:sz w:val="20"/>
                <w:szCs w:val="20"/>
                <w:lang w:eastAsia="ar-SA"/>
              </w:rPr>
            </w:pPr>
            <w:r w:rsidRPr="006415C0">
              <w:rPr>
                <w:sz w:val="20"/>
                <w:szCs w:val="20"/>
                <w:lang w:eastAsia="ar-SA"/>
              </w:rPr>
              <w:t xml:space="preserve">Обеспечение исполнения договора </w:t>
            </w:r>
            <w:r w:rsidR="003A7FF1">
              <w:rPr>
                <w:sz w:val="20"/>
                <w:szCs w:val="20"/>
                <w:lang w:eastAsia="ar-SA"/>
              </w:rPr>
              <w:t>устанавливается в размере 10</w:t>
            </w:r>
            <w:r w:rsidR="002B10B6">
              <w:rPr>
                <w:sz w:val="20"/>
                <w:szCs w:val="20"/>
                <w:lang w:eastAsia="ar-SA"/>
              </w:rPr>
              <w:t xml:space="preserve">% от НМЦД, или </w:t>
            </w:r>
            <w:r w:rsidR="0043643D">
              <w:rPr>
                <w:sz w:val="20"/>
                <w:szCs w:val="20"/>
                <w:lang w:eastAsia="ar-SA"/>
              </w:rPr>
              <w:t>286376,70</w:t>
            </w:r>
            <w:r w:rsidR="002B10B6">
              <w:rPr>
                <w:sz w:val="20"/>
                <w:szCs w:val="20"/>
                <w:lang w:eastAsia="ar-SA"/>
              </w:rPr>
              <w:t xml:space="preserve"> рублей </w:t>
            </w:r>
            <w:r w:rsidR="002B10B6" w:rsidRPr="002B10B6">
              <w:rPr>
                <w:sz w:val="20"/>
                <w:szCs w:val="20"/>
                <w:lang w:eastAsia="ar-SA"/>
              </w:rPr>
              <w:t xml:space="preserve">в случае, предусмотренном </w:t>
            </w:r>
            <w:r w:rsidR="002B10B6" w:rsidRPr="00A5705F">
              <w:rPr>
                <w:b/>
                <w:sz w:val="20"/>
                <w:szCs w:val="20"/>
                <w:lang w:eastAsia="ar-SA"/>
              </w:rPr>
              <w:t>п.41</w:t>
            </w:r>
            <w:r w:rsidR="002B10B6" w:rsidRPr="00A5705F">
              <w:rPr>
                <w:sz w:val="20"/>
                <w:szCs w:val="20"/>
                <w:lang w:eastAsia="ar-SA"/>
              </w:rPr>
              <w:t xml:space="preserve"> </w:t>
            </w:r>
            <w:r w:rsidR="0043643D" w:rsidRPr="00A5705F">
              <w:rPr>
                <w:b/>
                <w:bCs/>
                <w:sz w:val="20"/>
                <w:szCs w:val="20"/>
                <w:lang w:eastAsia="ar-SA"/>
              </w:rPr>
              <w:t>Информационной</w:t>
            </w:r>
            <w:r w:rsidR="0043643D" w:rsidRPr="00202271">
              <w:rPr>
                <w:b/>
                <w:bCs/>
                <w:sz w:val="20"/>
                <w:szCs w:val="20"/>
                <w:lang w:eastAsia="ar-SA"/>
              </w:rPr>
              <w:t xml:space="preserve"> карты (применение антидемпинговых мер, в случае,  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w:t>
            </w:r>
          </w:p>
          <w:p w:rsidR="0043643D" w:rsidRPr="00202271" w:rsidRDefault="0043643D" w:rsidP="0043643D">
            <w:pPr>
              <w:suppressAutoHyphens/>
              <w:jc w:val="both"/>
              <w:rPr>
                <w:sz w:val="20"/>
                <w:szCs w:val="20"/>
                <w:lang w:eastAsia="ar-SA"/>
              </w:rPr>
            </w:pPr>
            <w:r w:rsidRPr="00202271">
              <w:rPr>
                <w:sz w:val="20"/>
                <w:szCs w:val="20"/>
                <w:lang w:eastAsia="ar-SA"/>
              </w:rPr>
              <w:t>Обеспечение исполнения договора может быть представлено в виде перечисления денежных средств на счет Заказчика либо представлением независимой гарантии.</w:t>
            </w:r>
          </w:p>
          <w:p w:rsidR="0043643D" w:rsidRPr="00202271" w:rsidRDefault="0043643D" w:rsidP="0043643D">
            <w:pPr>
              <w:suppressAutoHyphens/>
              <w:jc w:val="both"/>
              <w:rPr>
                <w:sz w:val="20"/>
                <w:szCs w:val="20"/>
                <w:lang w:eastAsia="ar-SA"/>
              </w:rPr>
            </w:pPr>
            <w:r w:rsidRPr="00202271">
              <w:rPr>
                <w:sz w:val="20"/>
                <w:szCs w:val="20"/>
                <w:lang w:eastAsia="ar-SA"/>
              </w:rPr>
              <w:t>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rsidR="006415C0" w:rsidRPr="006415C0" w:rsidRDefault="0043643D" w:rsidP="0043643D">
            <w:pPr>
              <w:suppressAutoHyphens/>
              <w:jc w:val="both"/>
              <w:rPr>
                <w:sz w:val="20"/>
                <w:szCs w:val="20"/>
                <w:lang w:eastAsia="ar-SA"/>
              </w:rPr>
            </w:pPr>
            <w:r w:rsidRPr="00202271">
              <w:rPr>
                <w:sz w:val="20"/>
                <w:szCs w:val="20"/>
                <w:lang w:eastAsia="ar-SA"/>
              </w:rPr>
              <w:t xml:space="preserve">В случае, если извещением о проведении закупки, документацией о закупке установлено требование о предоставлении обеспечения исполнения договора </w:t>
            </w:r>
            <w:r w:rsidRPr="00202271">
              <w:rPr>
                <w:sz w:val="20"/>
                <w:szCs w:val="20"/>
                <w:lang w:eastAsia="ar-SA"/>
              </w:rPr>
              <w:lastRenderedPageBreak/>
              <w:t>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6415C0" w:rsidRPr="006415C0" w:rsidRDefault="006415C0" w:rsidP="006415C0">
            <w:pPr>
              <w:suppressAutoHyphens/>
              <w:jc w:val="both"/>
              <w:rPr>
                <w:sz w:val="20"/>
                <w:szCs w:val="20"/>
                <w:lang w:eastAsia="ar-SA"/>
              </w:rPr>
            </w:pPr>
          </w:p>
          <w:p w:rsidR="006415C0" w:rsidRPr="006415C0" w:rsidRDefault="006415C0" w:rsidP="006415C0">
            <w:pPr>
              <w:suppressAutoHyphens/>
              <w:jc w:val="both"/>
              <w:rPr>
                <w:sz w:val="20"/>
                <w:szCs w:val="20"/>
                <w:lang w:eastAsia="ar-SA"/>
              </w:rPr>
            </w:pPr>
            <w:r w:rsidRPr="006415C0">
              <w:rPr>
                <w:sz w:val="20"/>
                <w:szCs w:val="20"/>
                <w:lang w:eastAsia="ar-SA"/>
              </w:rPr>
              <w:t>Банковские реквизиты Заказчика для перечисления денежных средств в качестве обеспечения исполнения договора:</w:t>
            </w:r>
          </w:p>
          <w:p w:rsidR="002E026B" w:rsidRPr="002E026B" w:rsidRDefault="002E026B" w:rsidP="002E026B">
            <w:pPr>
              <w:rPr>
                <w:b/>
                <w:sz w:val="20"/>
                <w:szCs w:val="20"/>
              </w:rPr>
            </w:pPr>
            <w:r w:rsidRPr="002E026B">
              <w:rPr>
                <w:b/>
                <w:sz w:val="20"/>
                <w:szCs w:val="20"/>
              </w:rPr>
              <w:t xml:space="preserve">МАОУ «Гимназия № 26 г. Челябинска» </w:t>
            </w:r>
          </w:p>
          <w:p w:rsidR="002E026B" w:rsidRPr="002E026B" w:rsidRDefault="002E026B" w:rsidP="002E026B">
            <w:pPr>
              <w:rPr>
                <w:sz w:val="20"/>
                <w:szCs w:val="20"/>
              </w:rPr>
            </w:pPr>
            <w:r w:rsidRPr="002E026B">
              <w:rPr>
                <w:sz w:val="20"/>
                <w:szCs w:val="20"/>
              </w:rPr>
              <w:t>ОГРН 1027402545004</w:t>
            </w:r>
          </w:p>
          <w:p w:rsidR="002E026B" w:rsidRPr="002E026B" w:rsidRDefault="002E026B" w:rsidP="002E026B">
            <w:pPr>
              <w:rPr>
                <w:sz w:val="20"/>
                <w:szCs w:val="20"/>
              </w:rPr>
            </w:pPr>
            <w:r w:rsidRPr="002E026B">
              <w:rPr>
                <w:sz w:val="20"/>
                <w:szCs w:val="20"/>
              </w:rPr>
              <w:t xml:space="preserve">ИНН </w:t>
            </w:r>
            <w:proofErr w:type="gramStart"/>
            <w:r w:rsidRPr="002E026B">
              <w:rPr>
                <w:sz w:val="20"/>
                <w:szCs w:val="20"/>
              </w:rPr>
              <w:t>7448026188  КПП</w:t>
            </w:r>
            <w:proofErr w:type="gramEnd"/>
            <w:r w:rsidRPr="002E026B">
              <w:rPr>
                <w:sz w:val="20"/>
                <w:szCs w:val="20"/>
              </w:rPr>
              <w:t xml:space="preserve"> 744801001</w:t>
            </w:r>
          </w:p>
          <w:p w:rsidR="002E026B" w:rsidRPr="002E026B" w:rsidRDefault="002E026B" w:rsidP="002E026B">
            <w:pPr>
              <w:rPr>
                <w:sz w:val="20"/>
                <w:szCs w:val="20"/>
              </w:rPr>
            </w:pPr>
            <w:r w:rsidRPr="002E026B">
              <w:rPr>
                <w:sz w:val="20"/>
                <w:szCs w:val="20"/>
              </w:rPr>
              <w:t>454112 г. Челябинск, ул. Пионерская, 10 А</w:t>
            </w:r>
          </w:p>
          <w:p w:rsidR="002E026B" w:rsidRPr="002E026B" w:rsidRDefault="002E026B" w:rsidP="002E026B">
            <w:pPr>
              <w:rPr>
                <w:sz w:val="20"/>
                <w:szCs w:val="20"/>
              </w:rPr>
            </w:pPr>
            <w:r w:rsidRPr="002E026B">
              <w:rPr>
                <w:sz w:val="20"/>
                <w:szCs w:val="20"/>
              </w:rPr>
              <w:t>л/с 3047302010А</w:t>
            </w:r>
          </w:p>
          <w:p w:rsidR="002E026B" w:rsidRPr="002E026B" w:rsidRDefault="002E026B" w:rsidP="002E026B">
            <w:pPr>
              <w:rPr>
                <w:sz w:val="20"/>
                <w:szCs w:val="20"/>
              </w:rPr>
            </w:pPr>
            <w:r w:rsidRPr="002E026B">
              <w:rPr>
                <w:sz w:val="20"/>
                <w:szCs w:val="20"/>
              </w:rPr>
              <w:t xml:space="preserve">в Комитете финансов города Челябинска </w:t>
            </w:r>
          </w:p>
          <w:p w:rsidR="002E026B" w:rsidRPr="002E026B" w:rsidRDefault="002E026B" w:rsidP="002E026B">
            <w:pPr>
              <w:rPr>
                <w:sz w:val="20"/>
                <w:szCs w:val="20"/>
              </w:rPr>
            </w:pPr>
            <w:r w:rsidRPr="002E026B">
              <w:rPr>
                <w:sz w:val="20"/>
                <w:szCs w:val="20"/>
              </w:rPr>
              <w:t>р/с 03234643757010006900</w:t>
            </w:r>
          </w:p>
          <w:p w:rsidR="0043643D" w:rsidRPr="00202271" w:rsidRDefault="0043643D" w:rsidP="0043643D">
            <w:pPr>
              <w:pStyle w:val="affff9"/>
              <w:rPr>
                <w:szCs w:val="20"/>
              </w:rPr>
            </w:pPr>
            <w:r w:rsidRPr="00202271">
              <w:rPr>
                <w:szCs w:val="20"/>
              </w:rPr>
              <w:t>ОКЦ № 5 УГУ Банка России //</w:t>
            </w:r>
          </w:p>
          <w:p w:rsidR="0043643D" w:rsidRDefault="0043643D" w:rsidP="0043643D">
            <w:pPr>
              <w:rPr>
                <w:sz w:val="20"/>
                <w:szCs w:val="20"/>
              </w:rPr>
            </w:pPr>
            <w:r w:rsidRPr="00202271">
              <w:rPr>
                <w:sz w:val="20"/>
                <w:szCs w:val="20"/>
              </w:rPr>
              <w:t>УФК по Челябинской области г. Челябинск</w:t>
            </w:r>
            <w:r w:rsidRPr="002E026B">
              <w:rPr>
                <w:sz w:val="20"/>
                <w:szCs w:val="20"/>
              </w:rPr>
              <w:t xml:space="preserve"> </w:t>
            </w:r>
          </w:p>
          <w:p w:rsidR="002E026B" w:rsidRPr="002E026B" w:rsidRDefault="002E026B" w:rsidP="0043643D">
            <w:pPr>
              <w:rPr>
                <w:sz w:val="20"/>
                <w:szCs w:val="20"/>
              </w:rPr>
            </w:pPr>
            <w:r w:rsidRPr="002E026B">
              <w:rPr>
                <w:sz w:val="20"/>
                <w:szCs w:val="20"/>
              </w:rPr>
              <w:t>БИК 017501500</w:t>
            </w:r>
          </w:p>
          <w:p w:rsidR="002E026B" w:rsidRDefault="002E026B" w:rsidP="002E026B">
            <w:pPr>
              <w:suppressAutoHyphens/>
              <w:jc w:val="both"/>
              <w:rPr>
                <w:sz w:val="20"/>
                <w:szCs w:val="20"/>
              </w:rPr>
            </w:pPr>
            <w:r w:rsidRPr="002E026B">
              <w:rPr>
                <w:sz w:val="20"/>
                <w:szCs w:val="20"/>
              </w:rPr>
              <w:t>К/с 40102810645370000062</w:t>
            </w:r>
          </w:p>
          <w:p w:rsidR="0043643D" w:rsidRPr="002E026B" w:rsidRDefault="0043643D" w:rsidP="002E026B">
            <w:pPr>
              <w:suppressAutoHyphens/>
              <w:jc w:val="both"/>
              <w:rPr>
                <w:sz w:val="20"/>
                <w:szCs w:val="20"/>
              </w:rPr>
            </w:pPr>
          </w:p>
          <w:p w:rsidR="0043643D" w:rsidRPr="00202271" w:rsidRDefault="0043643D" w:rsidP="0043643D">
            <w:pPr>
              <w:suppressAutoHyphens/>
              <w:jc w:val="both"/>
              <w:rPr>
                <w:sz w:val="20"/>
                <w:szCs w:val="20"/>
                <w:lang w:eastAsia="ar-SA"/>
              </w:rPr>
            </w:pPr>
            <w:r>
              <w:rPr>
                <w:sz w:val="20"/>
                <w:szCs w:val="20"/>
                <w:lang w:eastAsia="ar-SA"/>
              </w:rPr>
              <w:t>З</w:t>
            </w:r>
            <w:r w:rsidRPr="00202271">
              <w:rPr>
                <w:sz w:val="20"/>
                <w:szCs w:val="20"/>
                <w:lang w:eastAsia="ar-SA"/>
              </w:rPr>
              <w:t>аказчик в качестве обеспечения заявок, исполнения договора, гарантийных обязательств принимает независимые гарантии, выданные банками, включенными в перечень банков, которые вправе выдавать 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43643D" w:rsidRPr="00202271" w:rsidRDefault="0043643D" w:rsidP="0043643D">
            <w:pPr>
              <w:suppressAutoHyphens/>
              <w:jc w:val="both"/>
              <w:rPr>
                <w:sz w:val="20"/>
                <w:szCs w:val="20"/>
                <w:lang w:eastAsia="ar-SA"/>
              </w:rPr>
            </w:pPr>
            <w:r w:rsidRPr="00202271">
              <w:rPr>
                <w:sz w:val="20"/>
                <w:szCs w:val="20"/>
                <w:lang w:eastAsia="ar-SA"/>
              </w:rPr>
              <w:t>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43643D" w:rsidRPr="00202271" w:rsidRDefault="0043643D" w:rsidP="0043643D">
            <w:pPr>
              <w:suppressAutoHyphens/>
              <w:jc w:val="both"/>
              <w:rPr>
                <w:sz w:val="20"/>
                <w:szCs w:val="20"/>
                <w:lang w:eastAsia="ar-SA"/>
              </w:rPr>
            </w:pPr>
            <w:r w:rsidRPr="00202271">
              <w:rPr>
                <w:sz w:val="20"/>
                <w:szCs w:val="20"/>
                <w:lang w:eastAsia="ar-SA"/>
              </w:rPr>
              <w:t>1) сумму независимой гарантии, подлежащую уплате гарантом Заказчику в случае ненадлежащего исполнения обязательств принципалом;</w:t>
            </w:r>
          </w:p>
          <w:p w:rsidR="0043643D" w:rsidRPr="00202271" w:rsidRDefault="0043643D" w:rsidP="0043643D">
            <w:pPr>
              <w:suppressAutoHyphens/>
              <w:jc w:val="both"/>
              <w:rPr>
                <w:sz w:val="20"/>
                <w:szCs w:val="20"/>
                <w:lang w:eastAsia="ar-SA"/>
              </w:rPr>
            </w:pPr>
            <w:r w:rsidRPr="00202271">
              <w:rPr>
                <w:sz w:val="20"/>
                <w:szCs w:val="20"/>
                <w:lang w:eastAsia="ar-SA"/>
              </w:rPr>
              <w:t>2) перечень обязательств принципала, надлежащее исполнение которых обеспечивается независимой гарантией: независимая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rsidR="0043643D" w:rsidRPr="00202271" w:rsidRDefault="0043643D" w:rsidP="0043643D">
            <w:pPr>
              <w:suppressAutoHyphens/>
              <w:jc w:val="both"/>
              <w:rPr>
                <w:sz w:val="20"/>
                <w:szCs w:val="20"/>
                <w:lang w:eastAsia="ar-SA"/>
              </w:rPr>
            </w:pPr>
            <w:r w:rsidRPr="00202271">
              <w:rPr>
                <w:sz w:val="20"/>
                <w:szCs w:val="20"/>
                <w:lang w:eastAsia="ar-SA"/>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43643D" w:rsidRPr="00202271" w:rsidRDefault="0043643D" w:rsidP="0043643D">
            <w:pPr>
              <w:suppressAutoHyphens/>
              <w:jc w:val="both"/>
              <w:rPr>
                <w:sz w:val="20"/>
                <w:szCs w:val="20"/>
                <w:lang w:eastAsia="ar-SA"/>
              </w:rPr>
            </w:pPr>
            <w:r w:rsidRPr="00202271">
              <w:rPr>
                <w:sz w:val="20"/>
                <w:szCs w:val="20"/>
                <w:lang w:eastAsia="ar-SA"/>
              </w:rPr>
              <w:t>4) 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rsidR="0043643D" w:rsidRPr="00202271" w:rsidRDefault="0043643D" w:rsidP="0043643D">
            <w:pPr>
              <w:suppressAutoHyphens/>
              <w:jc w:val="both"/>
              <w:rPr>
                <w:sz w:val="20"/>
                <w:szCs w:val="20"/>
                <w:lang w:eastAsia="ar-SA"/>
              </w:rPr>
            </w:pPr>
            <w:r w:rsidRPr="00202271">
              <w:rPr>
                <w:sz w:val="20"/>
                <w:szCs w:val="20"/>
                <w:lang w:eastAsia="ar-SA"/>
              </w:rPr>
              <w:t>5) 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43643D" w:rsidRPr="00202271" w:rsidRDefault="0043643D" w:rsidP="0043643D">
            <w:pPr>
              <w:suppressAutoHyphens/>
              <w:jc w:val="both"/>
              <w:rPr>
                <w:sz w:val="20"/>
                <w:szCs w:val="20"/>
                <w:lang w:eastAsia="ar-SA"/>
              </w:rPr>
            </w:pPr>
            <w:r w:rsidRPr="00202271">
              <w:rPr>
                <w:sz w:val="20"/>
                <w:szCs w:val="20"/>
                <w:lang w:eastAsia="ar-SA"/>
              </w:rPr>
              <w:t>5.1) условие о сроке действия 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гарантии должен превышать срок поставки товара не менее чем на один месяц);</w:t>
            </w:r>
          </w:p>
          <w:p w:rsidR="0043643D" w:rsidRPr="00202271" w:rsidRDefault="0043643D" w:rsidP="0043643D">
            <w:pPr>
              <w:suppressAutoHyphens/>
              <w:jc w:val="both"/>
              <w:rPr>
                <w:sz w:val="20"/>
                <w:szCs w:val="20"/>
                <w:lang w:eastAsia="ar-SA"/>
              </w:rPr>
            </w:pPr>
            <w:r w:rsidRPr="00202271">
              <w:rPr>
                <w:sz w:val="20"/>
                <w:szCs w:val="20"/>
                <w:lang w:eastAsia="ar-SA"/>
              </w:rPr>
              <w:t>6) 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rsidR="0043643D" w:rsidRPr="00202271" w:rsidRDefault="0043643D" w:rsidP="0043643D">
            <w:pPr>
              <w:suppressAutoHyphens/>
              <w:jc w:val="both"/>
              <w:rPr>
                <w:sz w:val="20"/>
                <w:szCs w:val="20"/>
                <w:lang w:eastAsia="ar-SA"/>
              </w:rPr>
            </w:pPr>
            <w:r w:rsidRPr="00202271">
              <w:rPr>
                <w:sz w:val="20"/>
                <w:szCs w:val="20"/>
                <w:lang w:eastAsia="ar-SA"/>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6415C0" w:rsidRPr="006415C0" w:rsidRDefault="0043643D" w:rsidP="0043643D">
            <w:pPr>
              <w:suppressAutoHyphens/>
              <w:jc w:val="both"/>
              <w:rPr>
                <w:sz w:val="20"/>
                <w:szCs w:val="20"/>
                <w:lang w:eastAsia="ar-SA"/>
              </w:rPr>
            </w:pPr>
            <w:r w:rsidRPr="00202271">
              <w:rPr>
                <w:sz w:val="20"/>
                <w:szCs w:val="20"/>
                <w:lang w:eastAsia="ar-SA"/>
              </w:rPr>
              <w:lastRenderedPageBreak/>
              <w:t>8)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43643D" w:rsidRPr="009314A6" w:rsidTr="002D48BC">
        <w:trPr>
          <w:jc w:val="center"/>
        </w:trPr>
        <w:tc>
          <w:tcPr>
            <w:tcW w:w="562" w:type="dxa"/>
          </w:tcPr>
          <w:p w:rsidR="0043643D" w:rsidRPr="009314A6" w:rsidRDefault="0043643D" w:rsidP="000E3FC3">
            <w:pPr>
              <w:suppressAutoHyphens/>
              <w:contextualSpacing/>
              <w:jc w:val="center"/>
              <w:rPr>
                <w:b/>
                <w:sz w:val="20"/>
                <w:szCs w:val="20"/>
                <w:lang w:eastAsia="ar-SA"/>
              </w:rPr>
            </w:pPr>
            <w:r w:rsidRPr="009314A6">
              <w:rPr>
                <w:b/>
                <w:sz w:val="20"/>
                <w:szCs w:val="20"/>
                <w:lang w:eastAsia="ar-SA"/>
              </w:rPr>
              <w:lastRenderedPageBreak/>
              <w:t>12</w:t>
            </w:r>
          </w:p>
        </w:tc>
        <w:tc>
          <w:tcPr>
            <w:tcW w:w="9503" w:type="dxa"/>
            <w:gridSpan w:val="4"/>
          </w:tcPr>
          <w:p w:rsidR="0043643D" w:rsidRPr="00202271" w:rsidRDefault="0043643D" w:rsidP="0043643D">
            <w:pPr>
              <w:widowControl w:val="0"/>
              <w:autoSpaceDE w:val="0"/>
              <w:autoSpaceDN w:val="0"/>
              <w:adjustRightInd w:val="0"/>
              <w:jc w:val="both"/>
              <w:rPr>
                <w:sz w:val="20"/>
                <w:szCs w:val="20"/>
              </w:rPr>
            </w:pPr>
            <w:r w:rsidRPr="00202271">
              <w:rPr>
                <w:sz w:val="20"/>
                <w:szCs w:val="20"/>
              </w:rPr>
              <w:t xml:space="preserve">В соответствии с требованиями Постановление Правительства Российской </w:t>
            </w:r>
            <w:r>
              <w:rPr>
                <w:sz w:val="20"/>
                <w:szCs w:val="20"/>
              </w:rPr>
              <w:t>Федерации от 23 декабря 2024г.</w:t>
            </w:r>
            <w:r w:rsidRPr="00202271">
              <w:rPr>
                <w:sz w:val="20"/>
                <w:szCs w:val="20"/>
              </w:rPr>
              <w:t>N1875</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8"/>
              <w:gridCol w:w="3402"/>
            </w:tblGrid>
            <w:tr w:rsidR="0043643D" w:rsidRPr="00202271" w:rsidTr="007366A1">
              <w:tc>
                <w:tcPr>
                  <w:tcW w:w="3215" w:type="pct"/>
                  <w:tcBorders>
                    <w:top w:val="single" w:sz="4" w:space="0" w:color="auto"/>
                    <w:left w:val="single" w:sz="4" w:space="0" w:color="auto"/>
                    <w:bottom w:val="single" w:sz="4" w:space="0" w:color="auto"/>
                    <w:right w:val="single" w:sz="4" w:space="0" w:color="auto"/>
                    <w:tl2br w:val="nil"/>
                    <w:tr2bl w:val="nil"/>
                  </w:tcBorders>
                  <w:vAlign w:val="center"/>
                </w:tcPr>
                <w:p w:rsidR="0043643D" w:rsidRPr="00202271" w:rsidRDefault="0043643D" w:rsidP="0043643D">
                  <w:pPr>
                    <w:widowControl w:val="0"/>
                    <w:tabs>
                      <w:tab w:val="left" w:pos="600"/>
                      <w:tab w:val="left" w:pos="840"/>
                      <w:tab w:val="left" w:pos="960"/>
                      <w:tab w:val="left" w:pos="1080"/>
                      <w:tab w:val="left" w:pos="1260"/>
                      <w:tab w:val="left" w:pos="1740"/>
                    </w:tabs>
                    <w:snapToGrid w:val="0"/>
                    <w:jc w:val="both"/>
                    <w:rPr>
                      <w:sz w:val="20"/>
                      <w:szCs w:val="20"/>
                    </w:rPr>
                  </w:pPr>
                  <w:r w:rsidRPr="00202271">
                    <w:rPr>
                      <w:b/>
                      <w:bCs/>
                      <w:sz w:val="20"/>
                      <w:szCs w:val="20"/>
                    </w:rPr>
                    <w:t>ЗАПРЕТ</w:t>
                  </w:r>
                  <w:r w:rsidRPr="00202271">
                    <w:rPr>
                      <w:sz w:val="20"/>
                      <w:szCs w:val="20"/>
                    </w:rPr>
                    <w:t xml:space="preserve"> закупок </w:t>
                  </w:r>
                  <w:r>
                    <w:rPr>
                      <w:sz w:val="20"/>
                      <w:szCs w:val="20"/>
                    </w:rPr>
                    <w:t>на оказание услуг</w:t>
                  </w:r>
                  <w:r w:rsidRPr="00202271">
                    <w:rPr>
                      <w:sz w:val="20"/>
                      <w:szCs w:val="20"/>
                    </w:rPr>
                    <w:t xml:space="preserve"> (в том числе </w:t>
                  </w:r>
                  <w:r>
                    <w:rPr>
                      <w:sz w:val="20"/>
                      <w:szCs w:val="20"/>
                    </w:rPr>
                    <w:t xml:space="preserve">товаров, </w:t>
                  </w:r>
                  <w:r w:rsidRPr="00202271">
                    <w:rPr>
                      <w:sz w:val="20"/>
                      <w:szCs w:val="20"/>
                    </w:rPr>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785" w:type="pct"/>
                  <w:tcBorders>
                    <w:top w:val="single" w:sz="4" w:space="0" w:color="auto"/>
                    <w:left w:val="single" w:sz="4" w:space="0" w:color="auto"/>
                    <w:bottom w:val="single" w:sz="4" w:space="0" w:color="auto"/>
                    <w:right w:val="single" w:sz="4" w:space="0" w:color="auto"/>
                    <w:tl2br w:val="nil"/>
                    <w:tr2bl w:val="nil"/>
                  </w:tcBorders>
                  <w:vAlign w:val="center"/>
                </w:tcPr>
                <w:p w:rsidR="0043643D" w:rsidRPr="00202271" w:rsidRDefault="0043643D" w:rsidP="0043643D">
                  <w:pPr>
                    <w:widowControl w:val="0"/>
                    <w:tabs>
                      <w:tab w:val="left" w:pos="600"/>
                      <w:tab w:val="left" w:pos="840"/>
                      <w:tab w:val="left" w:pos="960"/>
                      <w:tab w:val="left" w:pos="1080"/>
                      <w:tab w:val="left" w:pos="1260"/>
                      <w:tab w:val="left" w:pos="1740"/>
                    </w:tabs>
                    <w:snapToGrid w:val="0"/>
                    <w:jc w:val="both"/>
                    <w:rPr>
                      <w:sz w:val="20"/>
                      <w:szCs w:val="20"/>
                    </w:rPr>
                  </w:pPr>
                  <w:r w:rsidRPr="00202271">
                    <w:rPr>
                      <w:sz w:val="20"/>
                      <w:szCs w:val="20"/>
                    </w:rPr>
                    <w:t>НЕ УСТАНОВЛЕНО</w:t>
                  </w:r>
                </w:p>
              </w:tc>
            </w:tr>
            <w:tr w:rsidR="0043643D" w:rsidRPr="00202271" w:rsidTr="007366A1">
              <w:tc>
                <w:tcPr>
                  <w:tcW w:w="3215" w:type="pct"/>
                  <w:tcBorders>
                    <w:top w:val="single" w:sz="4" w:space="0" w:color="auto"/>
                    <w:left w:val="single" w:sz="4" w:space="0" w:color="auto"/>
                    <w:bottom w:val="single" w:sz="4" w:space="0" w:color="auto"/>
                    <w:right w:val="single" w:sz="4" w:space="0" w:color="auto"/>
                    <w:tl2br w:val="nil"/>
                    <w:tr2bl w:val="nil"/>
                  </w:tcBorders>
                  <w:vAlign w:val="center"/>
                </w:tcPr>
                <w:p w:rsidR="0043643D" w:rsidRPr="00202271" w:rsidRDefault="0043643D" w:rsidP="0043643D">
                  <w:pPr>
                    <w:widowControl w:val="0"/>
                    <w:tabs>
                      <w:tab w:val="left" w:pos="600"/>
                      <w:tab w:val="left" w:pos="840"/>
                      <w:tab w:val="left" w:pos="960"/>
                      <w:tab w:val="left" w:pos="1080"/>
                      <w:tab w:val="left" w:pos="1260"/>
                      <w:tab w:val="left" w:pos="1740"/>
                    </w:tabs>
                    <w:snapToGrid w:val="0"/>
                    <w:jc w:val="both"/>
                    <w:rPr>
                      <w:sz w:val="20"/>
                      <w:szCs w:val="20"/>
                    </w:rPr>
                  </w:pPr>
                  <w:r w:rsidRPr="00202271">
                    <w:rPr>
                      <w:b/>
                      <w:bCs/>
                      <w:sz w:val="20"/>
                      <w:szCs w:val="20"/>
                    </w:rPr>
                    <w:t>ОГРАНИЧЕНИЕ</w:t>
                  </w:r>
                  <w:r w:rsidRPr="00202271">
                    <w:rPr>
                      <w:sz w:val="20"/>
                      <w:szCs w:val="20"/>
                    </w:rPr>
                    <w:t xml:space="preserve"> закупок </w:t>
                  </w:r>
                  <w:r>
                    <w:rPr>
                      <w:sz w:val="20"/>
                      <w:szCs w:val="20"/>
                    </w:rPr>
                    <w:t>на оказание услуг</w:t>
                  </w:r>
                  <w:r w:rsidRPr="00202271">
                    <w:rPr>
                      <w:sz w:val="20"/>
                      <w:szCs w:val="20"/>
                    </w:rPr>
                    <w:t xml:space="preserve"> (в том числе </w:t>
                  </w:r>
                  <w:r>
                    <w:rPr>
                      <w:sz w:val="20"/>
                      <w:szCs w:val="20"/>
                    </w:rPr>
                    <w:t xml:space="preserve">товаров, </w:t>
                  </w:r>
                  <w:r w:rsidRPr="00202271">
                    <w:rPr>
                      <w:sz w:val="20"/>
                      <w:szCs w:val="20"/>
                    </w:rPr>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785" w:type="pct"/>
                  <w:tcBorders>
                    <w:top w:val="single" w:sz="4" w:space="0" w:color="auto"/>
                    <w:left w:val="single" w:sz="4" w:space="0" w:color="auto"/>
                    <w:bottom w:val="single" w:sz="4" w:space="0" w:color="auto"/>
                    <w:right w:val="single" w:sz="4" w:space="0" w:color="auto"/>
                    <w:tl2br w:val="nil"/>
                    <w:tr2bl w:val="nil"/>
                  </w:tcBorders>
                  <w:vAlign w:val="center"/>
                </w:tcPr>
                <w:p w:rsidR="0043643D" w:rsidRPr="00202271" w:rsidRDefault="0043643D" w:rsidP="0043643D">
                  <w:pPr>
                    <w:widowControl w:val="0"/>
                    <w:tabs>
                      <w:tab w:val="left" w:pos="600"/>
                      <w:tab w:val="left" w:pos="840"/>
                      <w:tab w:val="left" w:pos="960"/>
                      <w:tab w:val="left" w:pos="1080"/>
                      <w:tab w:val="left" w:pos="1260"/>
                      <w:tab w:val="left" w:pos="1740"/>
                    </w:tabs>
                    <w:snapToGrid w:val="0"/>
                    <w:jc w:val="both"/>
                    <w:rPr>
                      <w:sz w:val="20"/>
                      <w:szCs w:val="20"/>
                    </w:rPr>
                  </w:pPr>
                  <w:r w:rsidRPr="00202271">
                    <w:rPr>
                      <w:sz w:val="20"/>
                      <w:szCs w:val="20"/>
                    </w:rPr>
                    <w:t xml:space="preserve">НЕ УСТАНОВЛЕНО </w:t>
                  </w:r>
                </w:p>
              </w:tc>
            </w:tr>
            <w:tr w:rsidR="0043643D" w:rsidRPr="00202271" w:rsidTr="007366A1">
              <w:tc>
                <w:tcPr>
                  <w:tcW w:w="3215" w:type="pct"/>
                  <w:tcBorders>
                    <w:top w:val="single" w:sz="4" w:space="0" w:color="auto"/>
                    <w:left w:val="single" w:sz="4" w:space="0" w:color="auto"/>
                    <w:bottom w:val="single" w:sz="4" w:space="0" w:color="auto"/>
                    <w:right w:val="single" w:sz="4" w:space="0" w:color="auto"/>
                    <w:tl2br w:val="nil"/>
                    <w:tr2bl w:val="nil"/>
                  </w:tcBorders>
                  <w:vAlign w:val="center"/>
                </w:tcPr>
                <w:p w:rsidR="0043643D" w:rsidRPr="00202271" w:rsidRDefault="0043643D" w:rsidP="0043643D">
                  <w:pPr>
                    <w:widowControl w:val="0"/>
                    <w:tabs>
                      <w:tab w:val="left" w:pos="600"/>
                      <w:tab w:val="left" w:pos="840"/>
                      <w:tab w:val="left" w:pos="960"/>
                      <w:tab w:val="left" w:pos="1080"/>
                      <w:tab w:val="left" w:pos="1260"/>
                      <w:tab w:val="left" w:pos="1740"/>
                    </w:tabs>
                    <w:snapToGrid w:val="0"/>
                    <w:jc w:val="both"/>
                    <w:rPr>
                      <w:sz w:val="20"/>
                      <w:szCs w:val="20"/>
                    </w:rPr>
                  </w:pPr>
                  <w:r w:rsidRPr="00202271">
                    <w:rPr>
                      <w:b/>
                      <w:bCs/>
                      <w:sz w:val="20"/>
                      <w:szCs w:val="20"/>
                    </w:rPr>
                    <w:t>ПРЕИМУЩЕСТВО</w:t>
                  </w:r>
                  <w:r w:rsidRPr="00202271">
                    <w:rPr>
                      <w:sz w:val="20"/>
                      <w:szCs w:val="20"/>
                    </w:rPr>
                    <w:t xml:space="preserve"> закупок </w:t>
                  </w:r>
                  <w:r>
                    <w:rPr>
                      <w:sz w:val="20"/>
                      <w:szCs w:val="20"/>
                    </w:rPr>
                    <w:t>на оказание услуг</w:t>
                  </w:r>
                  <w:r w:rsidRPr="00202271">
                    <w:rPr>
                      <w:sz w:val="20"/>
                      <w:szCs w:val="20"/>
                    </w:rPr>
                    <w:t xml:space="preserve"> (в том числе</w:t>
                  </w:r>
                  <w:r>
                    <w:rPr>
                      <w:sz w:val="20"/>
                      <w:szCs w:val="20"/>
                    </w:rPr>
                    <w:t xml:space="preserve"> товаров,</w:t>
                  </w:r>
                  <w:r w:rsidRPr="00202271">
                    <w:rPr>
                      <w:sz w:val="20"/>
                      <w:szCs w:val="20"/>
                    </w:rPr>
                    <w:t xml:space="preserve">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785" w:type="pct"/>
                  <w:tcBorders>
                    <w:top w:val="single" w:sz="4" w:space="0" w:color="auto"/>
                    <w:left w:val="single" w:sz="4" w:space="0" w:color="auto"/>
                    <w:bottom w:val="single" w:sz="4" w:space="0" w:color="auto"/>
                    <w:right w:val="single" w:sz="4" w:space="0" w:color="auto"/>
                    <w:tl2br w:val="nil"/>
                    <w:tr2bl w:val="nil"/>
                  </w:tcBorders>
                  <w:vAlign w:val="center"/>
                </w:tcPr>
                <w:p w:rsidR="0043643D" w:rsidRPr="00202271" w:rsidRDefault="0043643D" w:rsidP="0043643D">
                  <w:pPr>
                    <w:widowControl w:val="0"/>
                    <w:tabs>
                      <w:tab w:val="left" w:pos="600"/>
                      <w:tab w:val="left" w:pos="840"/>
                      <w:tab w:val="left" w:pos="960"/>
                      <w:tab w:val="left" w:pos="1080"/>
                      <w:tab w:val="left" w:pos="1260"/>
                      <w:tab w:val="left" w:pos="1740"/>
                    </w:tabs>
                    <w:snapToGrid w:val="0"/>
                    <w:jc w:val="both"/>
                    <w:rPr>
                      <w:b/>
                      <w:bCs/>
                      <w:sz w:val="20"/>
                      <w:szCs w:val="20"/>
                    </w:rPr>
                  </w:pPr>
                  <w:r w:rsidRPr="00202271">
                    <w:rPr>
                      <w:sz w:val="20"/>
                      <w:szCs w:val="20"/>
                    </w:rPr>
                    <w:t>НЕ УСТАНОВЛЕНО</w:t>
                  </w:r>
                </w:p>
              </w:tc>
            </w:tr>
          </w:tbl>
          <w:p w:rsidR="0043643D" w:rsidRPr="009314A6" w:rsidRDefault="0043643D" w:rsidP="000E3FC3">
            <w:pPr>
              <w:suppressAutoHyphens/>
              <w:contextualSpacing/>
              <w:rPr>
                <w:sz w:val="20"/>
                <w:szCs w:val="20"/>
                <w:lang w:eastAsia="ar-SA"/>
              </w:rPr>
            </w:pP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13</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В запросе предложений могут принять участие</w:t>
            </w:r>
          </w:p>
        </w:tc>
        <w:tc>
          <w:tcPr>
            <w:tcW w:w="6947" w:type="dxa"/>
            <w:gridSpan w:val="3"/>
          </w:tcPr>
          <w:p w:rsidR="000E3FC3" w:rsidRPr="009314A6" w:rsidRDefault="000E3FC3" w:rsidP="00915D2D">
            <w:pPr>
              <w:suppressAutoHyphens/>
              <w:jc w:val="both"/>
              <w:rPr>
                <w:sz w:val="20"/>
                <w:szCs w:val="20"/>
                <w:lang w:eastAsia="ar-SA"/>
              </w:rPr>
            </w:pPr>
            <w:r w:rsidRPr="009314A6">
              <w:rPr>
                <w:sz w:val="20"/>
                <w:szCs w:val="20"/>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14</w:t>
            </w:r>
          </w:p>
        </w:tc>
        <w:tc>
          <w:tcPr>
            <w:tcW w:w="2556" w:type="dxa"/>
          </w:tcPr>
          <w:p w:rsidR="0043643D" w:rsidRPr="000C3E55" w:rsidRDefault="0043643D" w:rsidP="0043643D">
            <w:pPr>
              <w:suppressAutoHyphens/>
              <w:contextualSpacing/>
              <w:rPr>
                <w:sz w:val="20"/>
                <w:szCs w:val="20"/>
                <w:lang w:eastAsia="ar-SA"/>
              </w:rPr>
            </w:pPr>
            <w:r w:rsidRPr="000C3E55">
              <w:rPr>
                <w:sz w:val="20"/>
                <w:szCs w:val="20"/>
                <w:lang w:eastAsia="ar-SA"/>
              </w:rPr>
              <w:t xml:space="preserve">требования к </w:t>
            </w:r>
            <w:r>
              <w:rPr>
                <w:sz w:val="20"/>
                <w:szCs w:val="20"/>
                <w:lang w:eastAsia="ar-SA"/>
              </w:rPr>
              <w:t>оказываемым услугам</w:t>
            </w:r>
            <w:r w:rsidRPr="000C3E55">
              <w:rPr>
                <w:sz w:val="20"/>
                <w:szCs w:val="20"/>
                <w:lang w:eastAsia="ar-SA"/>
              </w:rPr>
              <w:t>, требования к условиям исполнения договора,</w:t>
            </w:r>
          </w:p>
          <w:p w:rsidR="000E3FC3" w:rsidRPr="009314A6" w:rsidRDefault="0043643D" w:rsidP="0043643D">
            <w:pPr>
              <w:suppressAutoHyphens/>
              <w:contextualSpacing/>
              <w:rPr>
                <w:sz w:val="20"/>
                <w:szCs w:val="20"/>
                <w:lang w:eastAsia="ar-SA"/>
              </w:rPr>
            </w:pPr>
            <w:r w:rsidRPr="000C3E55">
              <w:rPr>
                <w:sz w:val="20"/>
                <w:szCs w:val="20"/>
                <w:lang w:eastAsia="ar-SA"/>
              </w:rPr>
              <w:t>требования к описанию участниками поставляемого товара, выполняемых работ, оказываемых услуг</w:t>
            </w:r>
          </w:p>
        </w:tc>
        <w:tc>
          <w:tcPr>
            <w:tcW w:w="6947" w:type="dxa"/>
            <w:gridSpan w:val="3"/>
          </w:tcPr>
          <w:p w:rsidR="000E3FC3" w:rsidRDefault="000E3FC3" w:rsidP="000E3FC3">
            <w:pPr>
              <w:suppressAutoHyphens/>
              <w:rPr>
                <w:sz w:val="20"/>
                <w:szCs w:val="20"/>
                <w:lang w:eastAsia="ar-SA"/>
              </w:rPr>
            </w:pPr>
            <w:r w:rsidRPr="009314A6">
              <w:rPr>
                <w:b/>
                <w:sz w:val="20"/>
                <w:szCs w:val="20"/>
                <w:lang w:eastAsia="ar-SA"/>
              </w:rPr>
              <w:t>Требования к закупаемой продукции:</w:t>
            </w:r>
            <w:r w:rsidRPr="009314A6">
              <w:rPr>
                <w:sz w:val="20"/>
                <w:szCs w:val="20"/>
                <w:lang w:eastAsia="ar-SA"/>
              </w:rPr>
              <w:t xml:space="preserve"> установлены в Техническом задании. </w:t>
            </w:r>
          </w:p>
          <w:p w:rsidR="000E3FC3" w:rsidRPr="009314A6" w:rsidRDefault="000E3FC3" w:rsidP="000E3FC3">
            <w:pPr>
              <w:suppressAutoHyphens/>
              <w:rPr>
                <w:sz w:val="20"/>
                <w:szCs w:val="20"/>
                <w:lang w:eastAsia="ar-SA"/>
              </w:rPr>
            </w:pPr>
            <w:r w:rsidRPr="009314A6">
              <w:rPr>
                <w:b/>
                <w:sz w:val="20"/>
                <w:szCs w:val="20"/>
                <w:lang w:eastAsia="ar-SA"/>
              </w:rPr>
              <w:t>Требования к условиям исполнения договора:</w:t>
            </w:r>
            <w:r w:rsidRPr="009314A6">
              <w:rPr>
                <w:sz w:val="20"/>
                <w:szCs w:val="20"/>
                <w:lang w:eastAsia="ar-SA"/>
              </w:rPr>
              <w:t xml:space="preserve"> установлены в Техническом задании, Проекте договора.</w:t>
            </w:r>
          </w:p>
          <w:p w:rsidR="000E3FC3" w:rsidRPr="009314A6" w:rsidRDefault="000E3FC3" w:rsidP="000E3FC3">
            <w:pPr>
              <w:suppressAutoHyphens/>
              <w:rPr>
                <w:sz w:val="20"/>
                <w:szCs w:val="20"/>
                <w:lang w:eastAsia="ar-SA"/>
              </w:rPr>
            </w:pPr>
            <w:r w:rsidRPr="009314A6">
              <w:rPr>
                <w:b/>
                <w:sz w:val="20"/>
                <w:szCs w:val="20"/>
                <w:lang w:eastAsia="ar-SA"/>
              </w:rPr>
              <w:t>Требования к описанию участниками закупки поставляемого товара, выполняемых работ, оказываемых услуг:</w:t>
            </w:r>
            <w:r w:rsidRPr="009314A6">
              <w:rPr>
                <w:sz w:val="20"/>
                <w:szCs w:val="20"/>
                <w:lang w:eastAsia="ar-SA"/>
              </w:rPr>
              <w:t xml:space="preserve"> установлены в Техническом задании.</w:t>
            </w:r>
          </w:p>
        </w:tc>
      </w:tr>
      <w:tr w:rsidR="000E3FC3" w:rsidRPr="009314A6" w:rsidTr="0043643D">
        <w:trPr>
          <w:trHeight w:val="90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15</w:t>
            </w:r>
          </w:p>
        </w:tc>
        <w:tc>
          <w:tcPr>
            <w:tcW w:w="2556" w:type="dxa"/>
          </w:tcPr>
          <w:p w:rsidR="000E3FC3" w:rsidRPr="009314A6" w:rsidRDefault="0043643D" w:rsidP="000E3FC3">
            <w:pPr>
              <w:suppressAutoHyphens/>
              <w:contextualSpacing/>
              <w:rPr>
                <w:sz w:val="20"/>
                <w:szCs w:val="20"/>
                <w:lang w:eastAsia="ar-SA"/>
              </w:rPr>
            </w:pPr>
            <w:r w:rsidRPr="000C3E55">
              <w:rPr>
                <w:sz w:val="20"/>
                <w:szCs w:val="20"/>
                <w:lang w:eastAsia="ar-SA"/>
              </w:rPr>
              <w:t xml:space="preserve">Документы, подтверждающие соответствие </w:t>
            </w:r>
            <w:r>
              <w:rPr>
                <w:sz w:val="20"/>
                <w:szCs w:val="20"/>
                <w:lang w:eastAsia="ar-SA"/>
              </w:rPr>
              <w:t>услуг</w:t>
            </w:r>
            <w:r w:rsidRPr="000C3E55">
              <w:rPr>
                <w:sz w:val="20"/>
                <w:szCs w:val="20"/>
                <w:lang w:eastAsia="ar-SA"/>
              </w:rPr>
              <w:t xml:space="preserve"> требованиям</w:t>
            </w:r>
          </w:p>
        </w:tc>
        <w:tc>
          <w:tcPr>
            <w:tcW w:w="6947" w:type="dxa"/>
            <w:gridSpan w:val="3"/>
          </w:tcPr>
          <w:p w:rsidR="0043643D" w:rsidRPr="000C3E55" w:rsidRDefault="0043643D" w:rsidP="0043643D">
            <w:pPr>
              <w:suppressAutoHyphens/>
              <w:jc w:val="both"/>
              <w:rPr>
                <w:b/>
                <w:sz w:val="20"/>
                <w:szCs w:val="20"/>
                <w:lang w:eastAsia="ar-SA"/>
              </w:rPr>
            </w:pPr>
            <w:r w:rsidRPr="000C3E55">
              <w:rPr>
                <w:b/>
                <w:sz w:val="20"/>
                <w:szCs w:val="20"/>
                <w:lang w:eastAsia="ar-SA"/>
              </w:rPr>
              <w:t xml:space="preserve">Документы, подтверждающие соответствие </w:t>
            </w:r>
            <w:r w:rsidRPr="00151889">
              <w:rPr>
                <w:b/>
                <w:sz w:val="20"/>
                <w:szCs w:val="20"/>
                <w:lang w:eastAsia="ar-SA"/>
              </w:rPr>
              <w:t>оказываемых услуг</w:t>
            </w:r>
            <w:r w:rsidRPr="000C3E55">
              <w:rPr>
                <w:b/>
                <w:sz w:val="20"/>
                <w:szCs w:val="20"/>
                <w:lang w:eastAsia="ar-SA"/>
              </w:rPr>
              <w:t xml:space="preserve"> требованиям: </w:t>
            </w:r>
            <w:r w:rsidRPr="000C3E55">
              <w:rPr>
                <w:sz w:val="20"/>
                <w:szCs w:val="20"/>
                <w:lang w:eastAsia="ar-SA"/>
              </w:rPr>
              <w:t>установлены в Техническом задании</w:t>
            </w:r>
          </w:p>
          <w:p w:rsidR="000E3FC3" w:rsidRPr="009C4761" w:rsidRDefault="000E3FC3" w:rsidP="000E3FC3">
            <w:pPr>
              <w:suppressAutoHyphens/>
              <w:rPr>
                <w:i/>
                <w:sz w:val="20"/>
                <w:szCs w:val="20"/>
                <w:lang w:eastAsia="ar-SA"/>
              </w:rPr>
            </w:pP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16</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требования к участникам закупки</w:t>
            </w:r>
          </w:p>
        </w:tc>
        <w:tc>
          <w:tcPr>
            <w:tcW w:w="6947" w:type="dxa"/>
            <w:gridSpan w:val="3"/>
          </w:tcPr>
          <w:p w:rsidR="0043643D" w:rsidRPr="000C3E55" w:rsidRDefault="0043643D" w:rsidP="0043643D">
            <w:pPr>
              <w:suppressAutoHyphens/>
              <w:jc w:val="both"/>
              <w:rPr>
                <w:b/>
                <w:i/>
                <w:sz w:val="20"/>
                <w:szCs w:val="20"/>
                <w:lang w:eastAsia="ar-SA"/>
              </w:rPr>
            </w:pPr>
            <w:r w:rsidRPr="000C3E55">
              <w:rPr>
                <w:b/>
                <w:i/>
                <w:sz w:val="20"/>
                <w:szCs w:val="20"/>
                <w:lang w:eastAsia="ar-SA"/>
              </w:rPr>
              <w:t xml:space="preserve">Участник закупки должен </w:t>
            </w:r>
          </w:p>
          <w:p w:rsidR="0043643D" w:rsidRPr="00DB603B" w:rsidRDefault="0043643D" w:rsidP="0043643D">
            <w:pPr>
              <w:suppressAutoHyphens/>
              <w:jc w:val="both"/>
              <w:rPr>
                <w:i/>
                <w:sz w:val="20"/>
                <w:szCs w:val="20"/>
                <w:lang w:eastAsia="ar-SA"/>
              </w:rPr>
            </w:pPr>
            <w:r w:rsidRPr="00DB603B">
              <w:rPr>
                <w:i/>
                <w:sz w:val="20"/>
                <w:szCs w:val="20"/>
                <w:lang w:eastAsia="ar-SA"/>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3643D" w:rsidRPr="00DB603B" w:rsidRDefault="0043643D" w:rsidP="0043643D">
            <w:pPr>
              <w:suppressAutoHyphens/>
              <w:jc w:val="both"/>
              <w:rPr>
                <w:i/>
                <w:sz w:val="20"/>
                <w:szCs w:val="20"/>
                <w:lang w:eastAsia="ar-SA"/>
              </w:rPr>
            </w:pPr>
            <w:r w:rsidRPr="00DB603B">
              <w:rPr>
                <w:i/>
                <w:sz w:val="20"/>
                <w:szCs w:val="20"/>
                <w:lang w:eastAsia="ar-SA"/>
              </w:rPr>
              <w:t xml:space="preserve">2.  </w:t>
            </w:r>
            <w:proofErr w:type="spellStart"/>
            <w:r w:rsidRPr="00DB603B">
              <w:rPr>
                <w:i/>
                <w:sz w:val="20"/>
                <w:szCs w:val="20"/>
                <w:lang w:eastAsia="ar-SA"/>
              </w:rPr>
              <w:t>непроведение</w:t>
            </w:r>
            <w:proofErr w:type="spellEnd"/>
            <w:r w:rsidRPr="00DB603B">
              <w:rPr>
                <w:i/>
                <w:sz w:val="20"/>
                <w:szCs w:val="20"/>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3643D" w:rsidRPr="00DB603B" w:rsidRDefault="0043643D" w:rsidP="0043643D">
            <w:pPr>
              <w:suppressAutoHyphens/>
              <w:jc w:val="both"/>
              <w:rPr>
                <w:i/>
                <w:sz w:val="20"/>
                <w:szCs w:val="20"/>
                <w:lang w:eastAsia="ar-SA"/>
              </w:rPr>
            </w:pPr>
            <w:r w:rsidRPr="00DB603B">
              <w:rPr>
                <w:i/>
                <w:sz w:val="20"/>
                <w:szCs w:val="20"/>
                <w:lang w:eastAsia="ar-SA"/>
              </w:rPr>
              <w:t xml:space="preserve">3. </w:t>
            </w:r>
            <w:proofErr w:type="spellStart"/>
            <w:r w:rsidRPr="00DB603B">
              <w:rPr>
                <w:i/>
                <w:sz w:val="20"/>
                <w:szCs w:val="20"/>
                <w:lang w:eastAsia="ar-SA"/>
              </w:rPr>
              <w:t>неприостановление</w:t>
            </w:r>
            <w:proofErr w:type="spellEnd"/>
            <w:r w:rsidRPr="00DB603B">
              <w:rPr>
                <w:i/>
                <w:sz w:val="20"/>
                <w:szCs w:val="20"/>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3643D" w:rsidRPr="00DB603B" w:rsidRDefault="0043643D" w:rsidP="0043643D">
            <w:pPr>
              <w:suppressAutoHyphens/>
              <w:jc w:val="both"/>
              <w:rPr>
                <w:i/>
                <w:sz w:val="20"/>
                <w:szCs w:val="20"/>
                <w:lang w:eastAsia="ar-SA"/>
              </w:rPr>
            </w:pPr>
            <w:r w:rsidRPr="00DB603B">
              <w:rPr>
                <w:i/>
                <w:sz w:val="20"/>
                <w:szCs w:val="20"/>
                <w:lang w:eastAsia="ar-SA"/>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643D" w:rsidRPr="00DB603B" w:rsidRDefault="0043643D" w:rsidP="0043643D">
            <w:pPr>
              <w:suppressAutoHyphens/>
              <w:jc w:val="both"/>
              <w:rPr>
                <w:i/>
                <w:sz w:val="20"/>
                <w:szCs w:val="20"/>
                <w:lang w:eastAsia="ar-SA"/>
              </w:rPr>
            </w:pPr>
            <w:r w:rsidRPr="00DB603B">
              <w:rPr>
                <w:i/>
                <w:sz w:val="20"/>
                <w:szCs w:val="20"/>
                <w:lang w:eastAsia="ar-SA"/>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w:t>
            </w:r>
            <w:r w:rsidRPr="00DB603B">
              <w:rPr>
                <w:i/>
                <w:sz w:val="20"/>
                <w:szCs w:val="20"/>
                <w:lang w:eastAsia="ar-SA"/>
              </w:rPr>
              <w:lastRenderedPageBreak/>
              <w:t>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3643D" w:rsidRPr="00DB603B" w:rsidRDefault="0043643D" w:rsidP="0043643D">
            <w:pPr>
              <w:suppressAutoHyphens/>
              <w:jc w:val="both"/>
              <w:rPr>
                <w:i/>
                <w:sz w:val="20"/>
                <w:szCs w:val="20"/>
                <w:lang w:eastAsia="ar-SA"/>
              </w:rPr>
            </w:pPr>
            <w:r w:rsidRPr="00DB603B">
              <w:rPr>
                <w:i/>
                <w:sz w:val="20"/>
                <w:szCs w:val="20"/>
                <w:lang w:eastAsia="ar-SA"/>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3FC3" w:rsidRPr="000C3E55" w:rsidRDefault="0043643D" w:rsidP="000E3FC3">
            <w:pPr>
              <w:suppressAutoHyphens/>
              <w:jc w:val="both"/>
              <w:rPr>
                <w:i/>
                <w:sz w:val="20"/>
                <w:szCs w:val="20"/>
                <w:lang w:eastAsia="ar-SA"/>
              </w:rPr>
            </w:pPr>
            <w:r w:rsidRPr="00DB603B">
              <w:rPr>
                <w:i/>
                <w:sz w:val="20"/>
                <w:szCs w:val="20"/>
                <w:lang w:eastAsia="ar-SA"/>
              </w:rPr>
              <w:t xml:space="preserve">8. отсутствие сведений об участниках закупки в реестре недобросовестных </w:t>
            </w:r>
            <w:proofErr w:type="spellStart"/>
            <w:r>
              <w:rPr>
                <w:i/>
                <w:sz w:val="20"/>
                <w:szCs w:val="20"/>
                <w:lang w:eastAsia="ar-SA"/>
              </w:rPr>
              <w:t>Исполнитель</w:t>
            </w:r>
            <w:r w:rsidRPr="00DB603B">
              <w:rPr>
                <w:i/>
                <w:sz w:val="20"/>
                <w:szCs w:val="20"/>
                <w:lang w:eastAsia="ar-SA"/>
              </w:rPr>
              <w:t>ов</w:t>
            </w:r>
            <w:proofErr w:type="spellEnd"/>
            <w:r w:rsidRPr="00DB603B">
              <w:rPr>
                <w:i/>
                <w:sz w:val="20"/>
                <w:szCs w:val="20"/>
                <w:lang w:eastAsia="ar-SA"/>
              </w:rPr>
              <w:t xml:space="preserve">, предусмотренном статьей 5 Федерального закона, и (или) в реестре недобросовестных </w:t>
            </w:r>
            <w:proofErr w:type="spellStart"/>
            <w:r>
              <w:rPr>
                <w:i/>
                <w:sz w:val="20"/>
                <w:szCs w:val="20"/>
                <w:lang w:eastAsia="ar-SA"/>
              </w:rPr>
              <w:t>Исполнитель</w:t>
            </w:r>
            <w:r w:rsidRPr="00DB603B">
              <w:rPr>
                <w:i/>
                <w:sz w:val="20"/>
                <w:szCs w:val="20"/>
                <w:lang w:eastAsia="ar-SA"/>
              </w:rPr>
              <w:t>ов</w:t>
            </w:r>
            <w:proofErr w:type="spellEnd"/>
            <w:r w:rsidRPr="00DB603B">
              <w:rPr>
                <w:i/>
                <w:sz w:val="20"/>
                <w:szCs w:val="20"/>
                <w:lang w:eastAsia="ar-SA"/>
              </w:rPr>
              <w:t>,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E3FC3" w:rsidRPr="009314A6" w:rsidTr="000E3FC3">
        <w:trPr>
          <w:trHeight w:val="1124"/>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lastRenderedPageBreak/>
              <w:t>17</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документы, подтверждающие соответствие участника требованиям процедуры закупок</w:t>
            </w:r>
          </w:p>
        </w:tc>
        <w:tc>
          <w:tcPr>
            <w:tcW w:w="6947" w:type="dxa"/>
            <w:gridSpan w:val="3"/>
          </w:tcPr>
          <w:p w:rsidR="000E3FC3" w:rsidRPr="00162E70" w:rsidRDefault="000E3FC3" w:rsidP="000E3FC3">
            <w:pPr>
              <w:suppressAutoHyphens/>
              <w:jc w:val="both"/>
              <w:rPr>
                <w:b/>
                <w:i/>
                <w:sz w:val="20"/>
                <w:szCs w:val="20"/>
                <w:lang w:eastAsia="ar-SA"/>
              </w:rPr>
            </w:pPr>
            <w:r w:rsidRPr="00162E70">
              <w:rPr>
                <w:b/>
                <w:i/>
                <w:sz w:val="20"/>
                <w:szCs w:val="20"/>
                <w:lang w:eastAsia="ar-SA"/>
              </w:rPr>
              <w:t>Документы, предоставляемые в составе Заявки на участие в Запросе предложений:</w:t>
            </w:r>
          </w:p>
          <w:p w:rsidR="000E3FC3" w:rsidRPr="00162E70" w:rsidRDefault="000E3FC3" w:rsidP="000E3FC3">
            <w:pPr>
              <w:suppressAutoHyphens/>
              <w:jc w:val="both"/>
              <w:rPr>
                <w:i/>
                <w:sz w:val="20"/>
                <w:szCs w:val="20"/>
                <w:lang w:eastAsia="ar-SA"/>
              </w:rPr>
            </w:pPr>
            <w:r w:rsidRPr="00162E70">
              <w:rPr>
                <w:i/>
                <w:sz w:val="20"/>
                <w:szCs w:val="20"/>
                <w:lang w:eastAsia="ar-SA"/>
              </w:rPr>
              <w:t>- Для подтверждения соответствия требованиям, установленным настоящей Документацией, Претендент в составе Заявки должен предоставить следующие документы:</w:t>
            </w:r>
          </w:p>
          <w:p w:rsidR="000E3FC3" w:rsidRPr="00162E70" w:rsidRDefault="000E3FC3" w:rsidP="000E3FC3">
            <w:pPr>
              <w:suppressAutoHyphens/>
              <w:jc w:val="both"/>
              <w:rPr>
                <w:i/>
                <w:sz w:val="20"/>
                <w:szCs w:val="20"/>
                <w:lang w:eastAsia="ar-SA"/>
              </w:rPr>
            </w:pPr>
            <w:r>
              <w:rPr>
                <w:i/>
                <w:sz w:val="20"/>
                <w:szCs w:val="20"/>
                <w:lang w:eastAsia="ar-SA"/>
              </w:rPr>
              <w:t xml:space="preserve">1) предложение участника </w:t>
            </w:r>
            <w:r w:rsidRPr="00162E70">
              <w:rPr>
                <w:i/>
                <w:sz w:val="20"/>
                <w:szCs w:val="20"/>
                <w:lang w:eastAsia="ar-SA"/>
              </w:rPr>
              <w:t xml:space="preserve">запроса предложений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работы, услуги; о цене запасных частей (каждой запасной части) к </w:t>
            </w:r>
            <w:proofErr w:type="gramStart"/>
            <w:r w:rsidRPr="00162E70">
              <w:rPr>
                <w:i/>
                <w:sz w:val="20"/>
                <w:szCs w:val="20"/>
                <w:lang w:eastAsia="ar-SA"/>
              </w:rPr>
              <w:t>технике,  оборудованию</w:t>
            </w:r>
            <w:proofErr w:type="gramEnd"/>
            <w:r w:rsidRPr="00162E70">
              <w:rPr>
                <w:i/>
                <w:sz w:val="20"/>
                <w:szCs w:val="20"/>
                <w:lang w:eastAsia="ar-SA"/>
              </w:rPr>
              <w:t>. В документации о проведении запроса предложений может быть предусмотрена об</w:t>
            </w:r>
            <w:r>
              <w:rPr>
                <w:i/>
                <w:sz w:val="20"/>
                <w:szCs w:val="20"/>
                <w:lang w:eastAsia="ar-SA"/>
              </w:rPr>
              <w:t>язательная форма для заполнения</w:t>
            </w:r>
            <w:r w:rsidRPr="00162E70">
              <w:rPr>
                <w:i/>
                <w:sz w:val="20"/>
                <w:szCs w:val="20"/>
                <w:lang w:eastAsia="ar-SA"/>
              </w:rPr>
              <w:t xml:space="preserve"> информации о соответствующих предложениях;</w:t>
            </w:r>
          </w:p>
          <w:p w:rsidR="000E3FC3" w:rsidRPr="00162E70" w:rsidRDefault="000E3FC3" w:rsidP="000E3FC3">
            <w:pPr>
              <w:suppressAutoHyphens/>
              <w:jc w:val="both"/>
              <w:rPr>
                <w:i/>
                <w:sz w:val="20"/>
                <w:szCs w:val="20"/>
                <w:lang w:eastAsia="ar-SA"/>
              </w:rPr>
            </w:pPr>
            <w:r w:rsidRPr="00162E70">
              <w:rPr>
                <w:i/>
                <w:sz w:val="20"/>
                <w:szCs w:val="20"/>
                <w:lang w:eastAsia="ar-SA"/>
              </w:rP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Положением);</w:t>
            </w:r>
          </w:p>
          <w:p w:rsidR="000E3FC3" w:rsidRPr="00162E70" w:rsidRDefault="000E3FC3" w:rsidP="000E3FC3">
            <w:pPr>
              <w:suppressAutoHyphens/>
              <w:jc w:val="both"/>
              <w:rPr>
                <w:i/>
                <w:sz w:val="20"/>
                <w:szCs w:val="20"/>
                <w:lang w:eastAsia="ar-SA"/>
              </w:rPr>
            </w:pPr>
            <w:r w:rsidRPr="00162E70">
              <w:rPr>
                <w:i/>
                <w:sz w:val="20"/>
                <w:szCs w:val="20"/>
                <w:lang w:eastAsia="ar-SA"/>
              </w:rPr>
              <w:t>3) в случаях, предусмотренных документацией о проведении запроса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E3FC3" w:rsidRPr="00162E70" w:rsidRDefault="000E3FC3" w:rsidP="000E3FC3">
            <w:pPr>
              <w:suppressAutoHyphens/>
              <w:jc w:val="both"/>
              <w:rPr>
                <w:i/>
                <w:sz w:val="20"/>
                <w:szCs w:val="20"/>
                <w:lang w:eastAsia="ar-SA"/>
              </w:rPr>
            </w:pPr>
            <w:r w:rsidRPr="00162E70">
              <w:rPr>
                <w:i/>
                <w:sz w:val="20"/>
                <w:szCs w:val="20"/>
                <w:lang w:eastAsia="ar-SA"/>
              </w:rPr>
              <w:t>4)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rsidR="000E3FC3" w:rsidRPr="00162E70" w:rsidRDefault="000E3FC3" w:rsidP="000E3FC3">
            <w:pPr>
              <w:suppressAutoHyphens/>
              <w:jc w:val="both"/>
              <w:rPr>
                <w:i/>
                <w:sz w:val="20"/>
                <w:szCs w:val="20"/>
                <w:lang w:eastAsia="ar-SA"/>
              </w:rPr>
            </w:pPr>
            <w:r w:rsidRPr="00162E70">
              <w:rPr>
                <w:i/>
                <w:sz w:val="20"/>
                <w:szCs w:val="20"/>
                <w:lang w:eastAsia="ar-SA"/>
              </w:rPr>
              <w:t xml:space="preserve">5)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В случае, если от имени </w:t>
            </w:r>
            <w:proofErr w:type="gramStart"/>
            <w:r w:rsidRPr="00162E70">
              <w:rPr>
                <w:i/>
                <w:sz w:val="20"/>
                <w:szCs w:val="20"/>
                <w:lang w:eastAsia="ar-SA"/>
              </w:rPr>
              <w:t>участника  запроса</w:t>
            </w:r>
            <w:proofErr w:type="gramEnd"/>
            <w:r w:rsidRPr="00162E70">
              <w:rPr>
                <w:i/>
                <w:sz w:val="20"/>
                <w:szCs w:val="20"/>
                <w:lang w:eastAsia="ar-SA"/>
              </w:rPr>
              <w:t xml:space="preserve"> </w:t>
            </w:r>
            <w:r w:rsidRPr="00162E70">
              <w:rPr>
                <w:i/>
                <w:sz w:val="20"/>
                <w:szCs w:val="20"/>
                <w:lang w:eastAsia="ar-SA"/>
              </w:rPr>
              <w:lastRenderedPageBreak/>
              <w:t>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(при наличии)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0E3FC3" w:rsidRPr="00162E70" w:rsidRDefault="000E3FC3" w:rsidP="000E3FC3">
            <w:pPr>
              <w:suppressAutoHyphens/>
              <w:jc w:val="both"/>
              <w:rPr>
                <w:i/>
                <w:sz w:val="20"/>
                <w:szCs w:val="20"/>
                <w:lang w:eastAsia="ar-SA"/>
              </w:rPr>
            </w:pPr>
            <w:r w:rsidRPr="00162E70">
              <w:rPr>
                <w:i/>
                <w:sz w:val="20"/>
                <w:szCs w:val="20"/>
                <w:lang w:eastAsia="ar-SA"/>
              </w:rPr>
              <w:t>6)  копии учредительных документов участника закупки, копию паспорта гражданина Российской Федерации (для физических лиц);</w:t>
            </w:r>
          </w:p>
          <w:p w:rsidR="000E3FC3" w:rsidRPr="00162E70" w:rsidRDefault="000E3FC3" w:rsidP="000E3FC3">
            <w:pPr>
              <w:suppressAutoHyphens/>
              <w:jc w:val="both"/>
              <w:rPr>
                <w:i/>
                <w:sz w:val="20"/>
                <w:szCs w:val="20"/>
                <w:lang w:eastAsia="ar-SA"/>
              </w:rPr>
            </w:pPr>
            <w:r w:rsidRPr="00162E70">
              <w:rPr>
                <w:i/>
                <w:sz w:val="20"/>
                <w:szCs w:val="20"/>
                <w:lang w:eastAsia="ar-SA"/>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0E3FC3" w:rsidRPr="00162E70" w:rsidRDefault="000E3FC3" w:rsidP="000E3FC3">
            <w:pPr>
              <w:suppressAutoHyphens/>
              <w:jc w:val="both"/>
              <w:rPr>
                <w:i/>
                <w:sz w:val="20"/>
                <w:szCs w:val="20"/>
                <w:lang w:eastAsia="ar-SA"/>
              </w:rPr>
            </w:pPr>
            <w:r w:rsidRPr="00162E70">
              <w:rPr>
                <w:i/>
                <w:sz w:val="20"/>
                <w:szCs w:val="20"/>
                <w:lang w:eastAsia="ar-SA"/>
              </w:rPr>
              <w:t>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вправе предоставить письмо, содержащее обязательство в случае признания его победителем запроса предложений, вышеуказанное решение до момента заключения договора;</w:t>
            </w:r>
          </w:p>
          <w:p w:rsidR="000E3FC3" w:rsidRPr="00162E70" w:rsidRDefault="000E3FC3" w:rsidP="000E3FC3">
            <w:pPr>
              <w:suppressAutoHyphens/>
              <w:jc w:val="both"/>
              <w:rPr>
                <w:i/>
                <w:sz w:val="20"/>
                <w:szCs w:val="20"/>
                <w:lang w:eastAsia="ar-SA"/>
              </w:rPr>
            </w:pPr>
            <w:r w:rsidRPr="00162E70">
              <w:rPr>
                <w:i/>
                <w:sz w:val="20"/>
                <w:szCs w:val="20"/>
                <w:lang w:eastAsia="ar-SA"/>
              </w:rPr>
              <w:t>8) в случае, если в документации указан такой критерий оценки заявок на участие в запросе предложений как квалификация участника запроса предложений,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Положения;</w:t>
            </w:r>
          </w:p>
          <w:p w:rsidR="000E3FC3" w:rsidRPr="00162E70" w:rsidRDefault="000E3FC3" w:rsidP="000E3FC3">
            <w:pPr>
              <w:suppressAutoHyphens/>
              <w:jc w:val="both"/>
              <w:rPr>
                <w:i/>
                <w:sz w:val="20"/>
                <w:szCs w:val="20"/>
                <w:lang w:eastAsia="ar-SA"/>
              </w:rPr>
            </w:pPr>
            <w:r w:rsidRPr="00162E70">
              <w:rPr>
                <w:i/>
                <w:sz w:val="20"/>
                <w:szCs w:val="20"/>
                <w:lang w:eastAsia="ar-SA"/>
              </w:rPr>
              <w:t>9)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rsidR="000E3FC3" w:rsidRPr="00162E70" w:rsidRDefault="000E3FC3" w:rsidP="000E3FC3">
            <w:pPr>
              <w:suppressAutoHyphens/>
              <w:jc w:val="both"/>
              <w:rPr>
                <w:i/>
                <w:sz w:val="20"/>
                <w:szCs w:val="20"/>
                <w:lang w:eastAsia="ar-SA"/>
              </w:rPr>
            </w:pPr>
            <w:r w:rsidRPr="00162E70">
              <w:rPr>
                <w:i/>
                <w:sz w:val="20"/>
                <w:szCs w:val="20"/>
                <w:lang w:eastAsia="ar-SA"/>
              </w:rPr>
              <w:t>10)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предпринимательства.3.2.3. Претендент 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0E3FC3" w:rsidRPr="00162E70" w:rsidRDefault="000E3FC3" w:rsidP="000E3FC3">
            <w:pPr>
              <w:suppressAutoHyphens/>
              <w:jc w:val="both"/>
              <w:rPr>
                <w:i/>
                <w:sz w:val="20"/>
                <w:szCs w:val="20"/>
                <w:lang w:eastAsia="ar-SA"/>
              </w:rPr>
            </w:pPr>
            <w:r w:rsidRPr="00162E70">
              <w:rPr>
                <w:i/>
                <w:sz w:val="20"/>
                <w:szCs w:val="20"/>
                <w:lang w:eastAsia="ar-SA"/>
              </w:rPr>
              <w:t>11)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E3FC3" w:rsidRDefault="000E3FC3" w:rsidP="000E3FC3">
            <w:pPr>
              <w:pBdr>
                <w:bottom w:val="single" w:sz="12" w:space="1" w:color="auto"/>
              </w:pBdr>
              <w:suppressAutoHyphens/>
              <w:jc w:val="both"/>
              <w:rPr>
                <w:i/>
                <w:sz w:val="20"/>
                <w:szCs w:val="20"/>
                <w:lang w:eastAsia="ar-SA"/>
              </w:rPr>
            </w:pPr>
            <w:r w:rsidRPr="00162E70">
              <w:rPr>
                <w:i/>
                <w:sz w:val="20"/>
                <w:szCs w:val="20"/>
                <w:lang w:eastAsia="ar-SA"/>
              </w:rPr>
              <w:t>- В случае если стороне Участника выступает несколько лиц, указанная в настоящем разделе информация и документы предоставляются в отношении каждого лица, выступающего на стороне Участника.</w:t>
            </w:r>
          </w:p>
          <w:p w:rsidR="002E026B" w:rsidRPr="002E026B" w:rsidRDefault="002E026B" w:rsidP="002E026B">
            <w:pPr>
              <w:pStyle w:val="affffa"/>
              <w:ind w:firstLine="0"/>
              <w:rPr>
                <w:rFonts w:ascii="Times New Roman" w:hAnsi="Times New Roman" w:cs="Times New Roman"/>
              </w:rPr>
            </w:pPr>
            <w:r w:rsidRPr="002E026B">
              <w:rPr>
                <w:rFonts w:ascii="Times New Roman" w:hAnsi="Times New Roman" w:cs="Times New Roman"/>
              </w:rPr>
              <w:t>Для оценки и сопоставления заявок участников закупки установлены следующие критерии:</w:t>
            </w:r>
          </w:p>
          <w:p w:rsidR="002E026B" w:rsidRPr="002E026B" w:rsidRDefault="002E026B" w:rsidP="002E026B">
            <w:pPr>
              <w:pStyle w:val="affffa"/>
              <w:ind w:firstLine="0"/>
              <w:rPr>
                <w:rFonts w:ascii="Times New Roman" w:hAnsi="Times New Roman" w:cs="Times New Roman"/>
              </w:rPr>
            </w:pPr>
            <w:r w:rsidRPr="002E026B">
              <w:rPr>
                <w:rFonts w:ascii="Times New Roman" w:hAnsi="Times New Roman" w:cs="Times New Roman"/>
              </w:rPr>
              <w:t>1) характеризующиеся как стоимостные критерии оценки – цена договора;</w:t>
            </w:r>
          </w:p>
          <w:p w:rsidR="002E026B" w:rsidRPr="002E026B" w:rsidRDefault="002E026B" w:rsidP="002E026B">
            <w:pPr>
              <w:pStyle w:val="affffa"/>
              <w:ind w:firstLine="0"/>
              <w:rPr>
                <w:rFonts w:ascii="Times New Roman" w:hAnsi="Times New Roman" w:cs="Times New Roman"/>
              </w:rPr>
            </w:pPr>
            <w:r w:rsidRPr="002E026B">
              <w:rPr>
                <w:rFonts w:ascii="Times New Roman" w:hAnsi="Times New Roman" w:cs="Times New Roman"/>
              </w:rPr>
              <w:t xml:space="preserve">2) характеризующиеся как </w:t>
            </w:r>
            <w:proofErr w:type="spellStart"/>
            <w:r w:rsidRPr="002E026B">
              <w:rPr>
                <w:rFonts w:ascii="Times New Roman" w:hAnsi="Times New Roman" w:cs="Times New Roman"/>
              </w:rPr>
              <w:t>нестоимостные</w:t>
            </w:r>
            <w:proofErr w:type="spellEnd"/>
            <w:r w:rsidRPr="002E026B">
              <w:rPr>
                <w:rFonts w:ascii="Times New Roman" w:hAnsi="Times New Roman" w:cs="Times New Roman"/>
              </w:rPr>
              <w:t xml:space="preserve"> критерии оценки - Опыт работы;</w:t>
            </w:r>
          </w:p>
          <w:p w:rsidR="002E026B" w:rsidRPr="00162E70" w:rsidRDefault="002E026B" w:rsidP="000E3FC3">
            <w:pPr>
              <w:pBdr>
                <w:bottom w:val="single" w:sz="12" w:space="1" w:color="auto"/>
              </w:pBdr>
              <w:suppressAutoHyphens/>
              <w:jc w:val="both"/>
              <w:rPr>
                <w:sz w:val="20"/>
                <w:szCs w:val="20"/>
                <w:lang w:eastAsia="ar-SA"/>
              </w:rPr>
            </w:pPr>
          </w:p>
        </w:tc>
      </w:tr>
      <w:tr w:rsidR="000E3FC3" w:rsidRPr="009314A6" w:rsidTr="000E3FC3">
        <w:trPr>
          <w:trHeight w:val="150"/>
          <w:jc w:val="center"/>
        </w:trPr>
        <w:tc>
          <w:tcPr>
            <w:tcW w:w="562" w:type="dxa"/>
            <w:vMerge w:val="restart"/>
          </w:tcPr>
          <w:p w:rsidR="000E3FC3" w:rsidRPr="009314A6" w:rsidRDefault="000E3FC3" w:rsidP="000E3FC3">
            <w:pPr>
              <w:suppressAutoHyphens/>
              <w:contextualSpacing/>
              <w:jc w:val="center"/>
              <w:rPr>
                <w:b/>
                <w:sz w:val="20"/>
                <w:szCs w:val="20"/>
                <w:lang w:eastAsia="ar-SA"/>
              </w:rPr>
            </w:pPr>
            <w:r w:rsidRPr="009314A6">
              <w:rPr>
                <w:b/>
                <w:sz w:val="20"/>
                <w:szCs w:val="20"/>
                <w:lang w:eastAsia="ar-SA"/>
              </w:rPr>
              <w:lastRenderedPageBreak/>
              <w:t>18</w:t>
            </w:r>
          </w:p>
        </w:tc>
        <w:tc>
          <w:tcPr>
            <w:tcW w:w="2556" w:type="dxa"/>
            <w:vMerge w:val="restart"/>
          </w:tcPr>
          <w:p w:rsidR="000E3FC3" w:rsidRPr="009314A6" w:rsidRDefault="000E3FC3" w:rsidP="000E3FC3">
            <w:pPr>
              <w:suppressAutoHyphens/>
              <w:contextualSpacing/>
              <w:rPr>
                <w:sz w:val="20"/>
                <w:szCs w:val="20"/>
                <w:lang w:eastAsia="ar-SA"/>
              </w:rPr>
            </w:pPr>
            <w:r w:rsidRPr="009314A6">
              <w:rPr>
                <w:lang w:eastAsia="ar-SA"/>
              </w:rPr>
              <w:t xml:space="preserve">порядок оценки </w:t>
            </w:r>
          </w:p>
        </w:tc>
        <w:tc>
          <w:tcPr>
            <w:tcW w:w="426" w:type="dxa"/>
          </w:tcPr>
          <w:p w:rsidR="000E3FC3" w:rsidRPr="009314A6" w:rsidRDefault="000E3FC3" w:rsidP="000E3FC3">
            <w:pPr>
              <w:suppressAutoHyphens/>
              <w:contextualSpacing/>
              <w:rPr>
                <w:b/>
                <w:sz w:val="20"/>
                <w:szCs w:val="20"/>
                <w:lang w:eastAsia="ar-SA"/>
              </w:rPr>
            </w:pPr>
            <w:r w:rsidRPr="009314A6">
              <w:rPr>
                <w:b/>
                <w:sz w:val="20"/>
                <w:szCs w:val="20"/>
                <w:lang w:eastAsia="ar-SA"/>
              </w:rPr>
              <w:t>№</w:t>
            </w:r>
          </w:p>
          <w:p w:rsidR="000E3FC3" w:rsidRPr="009314A6" w:rsidRDefault="000E3FC3" w:rsidP="000E3FC3">
            <w:pPr>
              <w:suppressAutoHyphens/>
              <w:contextualSpacing/>
              <w:rPr>
                <w:b/>
                <w:sz w:val="20"/>
                <w:szCs w:val="20"/>
                <w:lang w:eastAsia="ar-SA"/>
              </w:rPr>
            </w:pPr>
            <w:r w:rsidRPr="009314A6">
              <w:rPr>
                <w:b/>
                <w:sz w:val="20"/>
                <w:szCs w:val="20"/>
                <w:lang w:eastAsia="ar-SA"/>
              </w:rPr>
              <w:t>п/п</w:t>
            </w:r>
          </w:p>
        </w:tc>
        <w:tc>
          <w:tcPr>
            <w:tcW w:w="4816" w:type="dxa"/>
          </w:tcPr>
          <w:p w:rsidR="000E3FC3" w:rsidRPr="009314A6" w:rsidRDefault="000E3FC3" w:rsidP="000E3FC3">
            <w:pPr>
              <w:suppressAutoHyphens/>
              <w:contextualSpacing/>
              <w:rPr>
                <w:b/>
                <w:sz w:val="20"/>
                <w:szCs w:val="20"/>
                <w:lang w:eastAsia="ar-SA"/>
              </w:rPr>
            </w:pPr>
            <w:r w:rsidRPr="009314A6">
              <w:rPr>
                <w:b/>
                <w:sz w:val="20"/>
                <w:szCs w:val="20"/>
                <w:lang w:eastAsia="ar-SA"/>
              </w:rPr>
              <w:t>Критерии оценки заявок</w:t>
            </w:r>
          </w:p>
        </w:tc>
        <w:tc>
          <w:tcPr>
            <w:tcW w:w="1705" w:type="dxa"/>
          </w:tcPr>
          <w:p w:rsidR="000E3FC3" w:rsidRPr="009314A6" w:rsidRDefault="000E3FC3" w:rsidP="000E3FC3">
            <w:pPr>
              <w:suppressAutoHyphens/>
              <w:contextualSpacing/>
              <w:rPr>
                <w:b/>
                <w:sz w:val="20"/>
                <w:szCs w:val="20"/>
                <w:lang w:eastAsia="ar-SA"/>
              </w:rPr>
            </w:pPr>
            <w:r w:rsidRPr="009314A6">
              <w:rPr>
                <w:b/>
                <w:sz w:val="20"/>
                <w:szCs w:val="20"/>
                <w:lang w:eastAsia="ar-SA"/>
              </w:rPr>
              <w:t>Значимость критерия %</w:t>
            </w:r>
          </w:p>
          <w:p w:rsidR="000E3FC3" w:rsidRPr="009314A6" w:rsidRDefault="000E3FC3" w:rsidP="000E3FC3">
            <w:pPr>
              <w:suppressAutoHyphens/>
              <w:contextualSpacing/>
              <w:rPr>
                <w:b/>
                <w:sz w:val="20"/>
                <w:szCs w:val="20"/>
                <w:lang w:eastAsia="ar-SA"/>
              </w:rPr>
            </w:pPr>
          </w:p>
        </w:tc>
      </w:tr>
      <w:tr w:rsidR="000E3FC3" w:rsidRPr="009314A6" w:rsidTr="000E3FC3">
        <w:trPr>
          <w:trHeight w:val="165"/>
          <w:jc w:val="center"/>
        </w:trPr>
        <w:tc>
          <w:tcPr>
            <w:tcW w:w="562" w:type="dxa"/>
            <w:vMerge/>
          </w:tcPr>
          <w:p w:rsidR="000E3FC3" w:rsidRPr="009314A6" w:rsidRDefault="000E3FC3" w:rsidP="000E3FC3">
            <w:pPr>
              <w:suppressAutoHyphens/>
              <w:contextualSpacing/>
              <w:jc w:val="center"/>
              <w:rPr>
                <w:b/>
                <w:sz w:val="20"/>
                <w:szCs w:val="20"/>
                <w:lang w:eastAsia="ar-SA"/>
              </w:rPr>
            </w:pPr>
          </w:p>
        </w:tc>
        <w:tc>
          <w:tcPr>
            <w:tcW w:w="2556" w:type="dxa"/>
            <w:vMerge/>
          </w:tcPr>
          <w:p w:rsidR="000E3FC3" w:rsidRPr="009314A6" w:rsidRDefault="000E3FC3" w:rsidP="000E3FC3">
            <w:pPr>
              <w:suppressAutoHyphens/>
              <w:contextualSpacing/>
              <w:rPr>
                <w:b/>
                <w:sz w:val="20"/>
                <w:szCs w:val="20"/>
                <w:lang w:eastAsia="ar-SA"/>
              </w:rPr>
            </w:pPr>
          </w:p>
        </w:tc>
        <w:tc>
          <w:tcPr>
            <w:tcW w:w="426" w:type="dxa"/>
          </w:tcPr>
          <w:p w:rsidR="000E3FC3" w:rsidRPr="009314A6" w:rsidRDefault="000E3FC3" w:rsidP="000E3FC3">
            <w:pPr>
              <w:suppressAutoHyphens/>
              <w:contextualSpacing/>
              <w:rPr>
                <w:sz w:val="20"/>
                <w:szCs w:val="20"/>
                <w:lang w:eastAsia="ar-SA"/>
              </w:rPr>
            </w:pPr>
            <w:r w:rsidRPr="009314A6">
              <w:rPr>
                <w:sz w:val="20"/>
                <w:szCs w:val="20"/>
                <w:lang w:eastAsia="ar-SA"/>
              </w:rPr>
              <w:t>1</w:t>
            </w:r>
          </w:p>
        </w:tc>
        <w:tc>
          <w:tcPr>
            <w:tcW w:w="4816" w:type="dxa"/>
          </w:tcPr>
          <w:p w:rsidR="000E3FC3" w:rsidRPr="009314A6" w:rsidRDefault="000E3FC3" w:rsidP="000E3FC3">
            <w:pPr>
              <w:suppressAutoHyphens/>
              <w:contextualSpacing/>
              <w:rPr>
                <w:sz w:val="20"/>
                <w:szCs w:val="20"/>
                <w:lang w:eastAsia="ar-SA"/>
              </w:rPr>
            </w:pPr>
            <w:r w:rsidRPr="009314A6">
              <w:rPr>
                <w:sz w:val="20"/>
                <w:szCs w:val="20"/>
                <w:lang w:eastAsia="ar-SA"/>
              </w:rPr>
              <w:t>Цена договора</w:t>
            </w:r>
          </w:p>
        </w:tc>
        <w:tc>
          <w:tcPr>
            <w:tcW w:w="1705" w:type="dxa"/>
          </w:tcPr>
          <w:p w:rsidR="000E3FC3" w:rsidRPr="009314A6" w:rsidRDefault="000E3FC3" w:rsidP="000E3FC3">
            <w:pPr>
              <w:suppressAutoHyphens/>
              <w:contextualSpacing/>
              <w:rPr>
                <w:sz w:val="20"/>
                <w:szCs w:val="20"/>
                <w:lang w:eastAsia="ar-SA"/>
              </w:rPr>
            </w:pPr>
            <w:r>
              <w:rPr>
                <w:sz w:val="20"/>
                <w:szCs w:val="20"/>
                <w:lang w:eastAsia="ar-SA"/>
              </w:rPr>
              <w:t>40</w:t>
            </w:r>
            <w:r w:rsidRPr="009314A6">
              <w:rPr>
                <w:sz w:val="20"/>
                <w:szCs w:val="20"/>
                <w:lang w:eastAsia="ar-SA"/>
              </w:rPr>
              <w:t>%</w:t>
            </w:r>
          </w:p>
        </w:tc>
      </w:tr>
      <w:tr w:rsidR="000E3FC3" w:rsidRPr="009314A6" w:rsidTr="000E3FC3">
        <w:trPr>
          <w:trHeight w:val="225"/>
          <w:jc w:val="center"/>
        </w:trPr>
        <w:tc>
          <w:tcPr>
            <w:tcW w:w="562" w:type="dxa"/>
            <w:vMerge/>
          </w:tcPr>
          <w:p w:rsidR="000E3FC3" w:rsidRPr="009314A6" w:rsidRDefault="000E3FC3" w:rsidP="000E3FC3">
            <w:pPr>
              <w:suppressAutoHyphens/>
              <w:contextualSpacing/>
              <w:jc w:val="center"/>
              <w:rPr>
                <w:b/>
                <w:sz w:val="20"/>
                <w:szCs w:val="20"/>
                <w:lang w:eastAsia="ar-SA"/>
              </w:rPr>
            </w:pPr>
          </w:p>
        </w:tc>
        <w:tc>
          <w:tcPr>
            <w:tcW w:w="2556" w:type="dxa"/>
            <w:vMerge/>
          </w:tcPr>
          <w:p w:rsidR="000E3FC3" w:rsidRPr="009314A6" w:rsidRDefault="000E3FC3" w:rsidP="000E3FC3">
            <w:pPr>
              <w:suppressAutoHyphens/>
              <w:contextualSpacing/>
              <w:rPr>
                <w:b/>
                <w:sz w:val="20"/>
                <w:szCs w:val="20"/>
                <w:lang w:eastAsia="ar-SA"/>
              </w:rPr>
            </w:pPr>
          </w:p>
        </w:tc>
        <w:tc>
          <w:tcPr>
            <w:tcW w:w="426" w:type="dxa"/>
          </w:tcPr>
          <w:p w:rsidR="000E3FC3" w:rsidRPr="009314A6" w:rsidRDefault="000E3FC3" w:rsidP="000E3FC3">
            <w:pPr>
              <w:suppressAutoHyphens/>
              <w:contextualSpacing/>
              <w:rPr>
                <w:sz w:val="20"/>
                <w:szCs w:val="20"/>
                <w:lang w:eastAsia="ar-SA"/>
              </w:rPr>
            </w:pPr>
            <w:r w:rsidRPr="009314A6">
              <w:rPr>
                <w:sz w:val="20"/>
                <w:szCs w:val="20"/>
                <w:lang w:eastAsia="ar-SA"/>
              </w:rPr>
              <w:t>2</w:t>
            </w:r>
          </w:p>
        </w:tc>
        <w:tc>
          <w:tcPr>
            <w:tcW w:w="4816" w:type="dxa"/>
          </w:tcPr>
          <w:p w:rsidR="000E3FC3" w:rsidRPr="00FB5F66" w:rsidRDefault="000E3FC3" w:rsidP="000E3FC3">
            <w:pPr>
              <w:suppressAutoHyphens/>
              <w:jc w:val="both"/>
              <w:rPr>
                <w:b/>
                <w:i/>
                <w:sz w:val="20"/>
                <w:szCs w:val="20"/>
                <w:lang w:eastAsia="ar-SA"/>
              </w:rPr>
            </w:pPr>
            <w:r w:rsidRPr="009314A6">
              <w:rPr>
                <w:sz w:val="20"/>
                <w:szCs w:val="20"/>
                <w:lang w:eastAsia="ar-SA"/>
              </w:rPr>
              <w:t>Опыт работы (</w:t>
            </w:r>
            <w:r w:rsidRPr="00FB5F66">
              <w:rPr>
                <w:b/>
                <w:i/>
                <w:sz w:val="20"/>
                <w:szCs w:val="20"/>
                <w:lang w:eastAsia="ar-SA"/>
              </w:rPr>
              <w:t xml:space="preserve">Конкретный предмет оценки по критерию (оценивается опыт участника по количеству </w:t>
            </w:r>
            <w:proofErr w:type="gramStart"/>
            <w:r w:rsidRPr="00FB5F66">
              <w:rPr>
                <w:b/>
                <w:i/>
                <w:sz w:val="20"/>
                <w:szCs w:val="20"/>
                <w:lang w:eastAsia="ar-SA"/>
              </w:rPr>
              <w:t>договоров</w:t>
            </w:r>
            <w:proofErr w:type="gramEnd"/>
            <w:r w:rsidRPr="00FB5F66">
              <w:rPr>
                <w:b/>
                <w:i/>
                <w:sz w:val="20"/>
                <w:szCs w:val="20"/>
                <w:lang w:eastAsia="ar-SA"/>
              </w:rPr>
              <w:t xml:space="preserve"> подтверждающих их наличие и количество)</w:t>
            </w:r>
          </w:p>
          <w:p w:rsidR="000E3FC3" w:rsidRPr="009314A6" w:rsidRDefault="000E3FC3" w:rsidP="005E59DD">
            <w:pPr>
              <w:suppressAutoHyphens/>
              <w:contextualSpacing/>
              <w:jc w:val="both"/>
              <w:rPr>
                <w:sz w:val="20"/>
                <w:szCs w:val="20"/>
                <w:lang w:eastAsia="ar-SA"/>
              </w:rPr>
            </w:pPr>
            <w:r w:rsidRPr="00FB5F66">
              <w:rPr>
                <w:b/>
                <w:i/>
                <w:sz w:val="20"/>
                <w:szCs w:val="20"/>
                <w:lang w:eastAsia="ar-SA"/>
              </w:rPr>
              <w:t xml:space="preserve">Предоставляются скан. копии договоров и спецификации к ним на </w:t>
            </w:r>
            <w:r w:rsidR="005E59DD">
              <w:rPr>
                <w:b/>
                <w:i/>
                <w:sz w:val="20"/>
                <w:szCs w:val="20"/>
                <w:lang w:eastAsia="ar-SA"/>
              </w:rPr>
              <w:t>оказание аналогичных</w:t>
            </w:r>
            <w:r w:rsidRPr="00FB5F66">
              <w:rPr>
                <w:b/>
                <w:i/>
                <w:sz w:val="20"/>
                <w:szCs w:val="20"/>
                <w:lang w:eastAsia="ar-SA"/>
              </w:rPr>
              <w:t xml:space="preserve"> </w:t>
            </w:r>
            <w:r w:rsidR="005E59DD">
              <w:rPr>
                <w:b/>
                <w:i/>
                <w:sz w:val="20"/>
                <w:szCs w:val="20"/>
                <w:lang w:eastAsia="ar-SA"/>
              </w:rPr>
              <w:t>видов услуг</w:t>
            </w:r>
            <w:r w:rsidR="0043643D">
              <w:rPr>
                <w:b/>
                <w:i/>
                <w:sz w:val="20"/>
                <w:szCs w:val="20"/>
                <w:lang w:eastAsia="ar-SA"/>
              </w:rPr>
              <w:t>, исполненные за период 2023-2024</w:t>
            </w:r>
            <w:r w:rsidRPr="00FB5F66">
              <w:rPr>
                <w:b/>
                <w:i/>
                <w:sz w:val="20"/>
                <w:szCs w:val="20"/>
                <w:lang w:eastAsia="ar-SA"/>
              </w:rPr>
              <w:t>гг</w:t>
            </w:r>
            <w:r w:rsidRPr="00F40FCE">
              <w:rPr>
                <w:b/>
                <w:lang w:eastAsia="ar-SA"/>
              </w:rPr>
              <w:t>.</w:t>
            </w:r>
            <w:r w:rsidRPr="009314A6">
              <w:rPr>
                <w:sz w:val="20"/>
                <w:szCs w:val="20"/>
                <w:lang w:eastAsia="ar-SA"/>
              </w:rPr>
              <w:t>)</w:t>
            </w:r>
          </w:p>
        </w:tc>
        <w:tc>
          <w:tcPr>
            <w:tcW w:w="1705" w:type="dxa"/>
          </w:tcPr>
          <w:p w:rsidR="000E3FC3" w:rsidRPr="009314A6" w:rsidRDefault="000E3FC3" w:rsidP="000E3FC3">
            <w:pPr>
              <w:suppressAutoHyphens/>
              <w:contextualSpacing/>
              <w:rPr>
                <w:sz w:val="20"/>
                <w:szCs w:val="20"/>
                <w:lang w:eastAsia="ar-SA"/>
              </w:rPr>
            </w:pPr>
            <w:r>
              <w:rPr>
                <w:sz w:val="20"/>
                <w:szCs w:val="20"/>
                <w:lang w:eastAsia="ar-SA"/>
              </w:rPr>
              <w:t>6</w:t>
            </w:r>
            <w:r w:rsidRPr="009314A6">
              <w:rPr>
                <w:sz w:val="20"/>
                <w:szCs w:val="20"/>
                <w:lang w:eastAsia="ar-SA"/>
              </w:rPr>
              <w:t>0%</w:t>
            </w:r>
          </w:p>
        </w:tc>
      </w:tr>
      <w:tr w:rsidR="000E3FC3" w:rsidRPr="009314A6" w:rsidTr="000E3FC3">
        <w:trPr>
          <w:trHeight w:val="1136"/>
          <w:jc w:val="center"/>
        </w:trPr>
        <w:tc>
          <w:tcPr>
            <w:tcW w:w="562" w:type="dxa"/>
            <w:vMerge/>
          </w:tcPr>
          <w:p w:rsidR="000E3FC3" w:rsidRPr="009314A6" w:rsidRDefault="000E3FC3" w:rsidP="000E3FC3">
            <w:pPr>
              <w:suppressAutoHyphens/>
              <w:contextualSpacing/>
              <w:jc w:val="center"/>
              <w:rPr>
                <w:b/>
                <w:sz w:val="20"/>
                <w:szCs w:val="20"/>
                <w:lang w:eastAsia="ar-SA"/>
              </w:rPr>
            </w:pPr>
          </w:p>
        </w:tc>
        <w:tc>
          <w:tcPr>
            <w:tcW w:w="2556" w:type="dxa"/>
            <w:vMerge/>
          </w:tcPr>
          <w:p w:rsidR="000E3FC3" w:rsidRPr="009314A6" w:rsidRDefault="000E3FC3" w:rsidP="000E3FC3">
            <w:pPr>
              <w:suppressAutoHyphens/>
              <w:contextualSpacing/>
              <w:rPr>
                <w:b/>
                <w:sz w:val="20"/>
                <w:szCs w:val="20"/>
                <w:lang w:eastAsia="ar-SA"/>
              </w:rPr>
            </w:pPr>
          </w:p>
        </w:tc>
        <w:tc>
          <w:tcPr>
            <w:tcW w:w="6947" w:type="dxa"/>
            <w:gridSpan w:val="3"/>
          </w:tcPr>
          <w:p w:rsidR="000E3FC3" w:rsidRPr="00C918F7" w:rsidRDefault="000E3FC3" w:rsidP="000E3FC3">
            <w:pPr>
              <w:tabs>
                <w:tab w:val="left" w:pos="540"/>
                <w:tab w:val="num" w:pos="720"/>
              </w:tabs>
              <w:suppressAutoHyphens/>
              <w:jc w:val="both"/>
              <w:rPr>
                <w:sz w:val="20"/>
                <w:szCs w:val="20"/>
                <w:lang w:eastAsia="ar-SA"/>
              </w:rPr>
            </w:pPr>
            <w:r w:rsidRPr="00C918F7">
              <w:rPr>
                <w:sz w:val="20"/>
                <w:szCs w:val="20"/>
                <w:lang w:eastAsia="ar-SA"/>
              </w:rPr>
              <w:t>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 критерия равен величине значимости такого критерия в процентах, деленному на 100.</w:t>
            </w:r>
          </w:p>
        </w:tc>
      </w:tr>
      <w:tr w:rsidR="005E59DD" w:rsidRPr="009314A6" w:rsidTr="000E3FC3">
        <w:trPr>
          <w:trHeight w:val="135"/>
          <w:jc w:val="center"/>
        </w:trPr>
        <w:tc>
          <w:tcPr>
            <w:tcW w:w="562" w:type="dxa"/>
          </w:tcPr>
          <w:p w:rsidR="005E59DD" w:rsidRPr="009314A6" w:rsidRDefault="005E59DD" w:rsidP="005E59DD">
            <w:pPr>
              <w:suppressAutoHyphens/>
              <w:contextualSpacing/>
              <w:jc w:val="center"/>
              <w:rPr>
                <w:b/>
                <w:sz w:val="20"/>
                <w:szCs w:val="20"/>
                <w:lang w:eastAsia="ar-SA"/>
              </w:rPr>
            </w:pPr>
            <w:r w:rsidRPr="009314A6">
              <w:rPr>
                <w:b/>
                <w:sz w:val="20"/>
                <w:szCs w:val="20"/>
                <w:lang w:eastAsia="ar-SA"/>
              </w:rPr>
              <w:t>18.1</w:t>
            </w:r>
          </w:p>
        </w:tc>
        <w:tc>
          <w:tcPr>
            <w:tcW w:w="2556" w:type="dxa"/>
          </w:tcPr>
          <w:p w:rsidR="005E59DD" w:rsidRPr="001960D0" w:rsidRDefault="005E59DD" w:rsidP="005E59DD">
            <w:pPr>
              <w:spacing w:after="120"/>
              <w:ind w:right="153"/>
              <w:rPr>
                <w:b/>
                <w:sz w:val="20"/>
                <w:szCs w:val="20"/>
              </w:rPr>
            </w:pPr>
            <w:r w:rsidRPr="001960D0">
              <w:rPr>
                <w:sz w:val="20"/>
                <w:szCs w:val="20"/>
              </w:rPr>
              <w:t xml:space="preserve">привлечение субподрядчиков, соисполнителей. </w:t>
            </w:r>
          </w:p>
        </w:tc>
        <w:tc>
          <w:tcPr>
            <w:tcW w:w="6947" w:type="dxa"/>
            <w:gridSpan w:val="3"/>
          </w:tcPr>
          <w:p w:rsidR="005E59DD" w:rsidRPr="001960D0" w:rsidRDefault="005E59DD" w:rsidP="005E59DD">
            <w:pPr>
              <w:pStyle w:val="Times12"/>
              <w:ind w:firstLine="0"/>
              <w:jc w:val="left"/>
              <w:rPr>
                <w:sz w:val="20"/>
                <w:szCs w:val="20"/>
              </w:rPr>
            </w:pPr>
            <w:r w:rsidRPr="001960D0">
              <w:rPr>
                <w:bCs w:val="0"/>
                <w:sz w:val="20"/>
                <w:szCs w:val="20"/>
              </w:rPr>
              <w:t>Привлечение соисполнителей:</w:t>
            </w:r>
          </w:p>
          <w:p w:rsidR="005E59DD" w:rsidRPr="001960D0" w:rsidRDefault="005E59DD" w:rsidP="005E59DD">
            <w:pPr>
              <w:pStyle w:val="1d"/>
              <w:numPr>
                <w:ilvl w:val="0"/>
                <w:numId w:val="31"/>
              </w:numPr>
              <w:spacing w:before="0" w:after="0"/>
              <w:rPr>
                <w:bCs/>
                <w:sz w:val="20"/>
                <w:szCs w:val="20"/>
              </w:rPr>
            </w:pPr>
            <w:proofErr w:type="spellStart"/>
            <w:r w:rsidRPr="001960D0">
              <w:rPr>
                <w:bCs/>
                <w:sz w:val="20"/>
                <w:szCs w:val="20"/>
              </w:rPr>
              <w:t>Не</w:t>
            </w:r>
            <w:proofErr w:type="spellEnd"/>
            <w:r w:rsidRPr="001960D0">
              <w:rPr>
                <w:bCs/>
                <w:sz w:val="20"/>
                <w:szCs w:val="20"/>
                <w:lang w:val="ru-RU"/>
              </w:rPr>
              <w:t xml:space="preserve"> </w:t>
            </w:r>
            <w:proofErr w:type="spellStart"/>
            <w:r w:rsidRPr="001960D0">
              <w:rPr>
                <w:bCs/>
                <w:sz w:val="20"/>
                <w:szCs w:val="20"/>
              </w:rPr>
              <w:t>допускается</w:t>
            </w:r>
            <w:proofErr w:type="spellEnd"/>
            <w:r w:rsidRPr="001960D0">
              <w:rPr>
                <w:bCs/>
                <w:sz w:val="20"/>
                <w:szCs w:val="20"/>
              </w:rPr>
              <w:t xml:space="preserve"> </w:t>
            </w:r>
          </w:p>
          <w:p w:rsidR="005E59DD" w:rsidRPr="001960D0" w:rsidRDefault="005E59DD" w:rsidP="005E59DD">
            <w:pPr>
              <w:pStyle w:val="1d"/>
              <w:spacing w:before="0" w:after="0"/>
              <w:rPr>
                <w:bCs/>
                <w:sz w:val="20"/>
                <w:szCs w:val="20"/>
                <w:lang w:val="ru-RU"/>
              </w:rPr>
            </w:pPr>
            <w:r w:rsidRPr="001960D0">
              <w:rPr>
                <w:bCs/>
                <w:sz w:val="20"/>
                <w:szCs w:val="20"/>
                <w:lang w:val="ru-RU"/>
              </w:rPr>
              <w:t xml:space="preserve">Привлечение субподрядчиков, </w:t>
            </w:r>
            <w:proofErr w:type="spellStart"/>
            <w:r w:rsidRPr="001960D0">
              <w:rPr>
                <w:bCs/>
                <w:sz w:val="20"/>
                <w:szCs w:val="20"/>
                <w:lang w:val="ru-RU"/>
              </w:rPr>
              <w:t>субисполнителей</w:t>
            </w:r>
            <w:proofErr w:type="spellEnd"/>
            <w:r w:rsidRPr="001960D0">
              <w:rPr>
                <w:bCs/>
                <w:sz w:val="20"/>
                <w:szCs w:val="20"/>
                <w:lang w:val="ru-RU"/>
              </w:rPr>
              <w:t>, субагентов и т. п.:</w:t>
            </w:r>
          </w:p>
          <w:p w:rsidR="005E59DD" w:rsidRPr="001960D0" w:rsidRDefault="005E59DD" w:rsidP="005E59DD">
            <w:pPr>
              <w:pStyle w:val="1d"/>
              <w:numPr>
                <w:ilvl w:val="0"/>
                <w:numId w:val="31"/>
              </w:numPr>
              <w:spacing w:before="0" w:after="0"/>
              <w:rPr>
                <w:sz w:val="20"/>
                <w:szCs w:val="20"/>
              </w:rPr>
            </w:pPr>
            <w:proofErr w:type="spellStart"/>
            <w:r w:rsidRPr="001960D0">
              <w:rPr>
                <w:bCs/>
                <w:sz w:val="20"/>
                <w:szCs w:val="20"/>
              </w:rPr>
              <w:t>Не</w:t>
            </w:r>
            <w:proofErr w:type="spellEnd"/>
            <w:r w:rsidRPr="001960D0">
              <w:rPr>
                <w:bCs/>
                <w:sz w:val="20"/>
                <w:szCs w:val="20"/>
              </w:rPr>
              <w:t xml:space="preserve"> </w:t>
            </w:r>
            <w:proofErr w:type="spellStart"/>
            <w:r w:rsidRPr="001960D0">
              <w:rPr>
                <w:bCs/>
                <w:sz w:val="20"/>
                <w:szCs w:val="20"/>
              </w:rPr>
              <w:t>допускается</w:t>
            </w:r>
            <w:proofErr w:type="spellEnd"/>
            <w:r w:rsidRPr="001960D0">
              <w:rPr>
                <w:bCs/>
                <w:sz w:val="20"/>
                <w:szCs w:val="20"/>
              </w:rPr>
              <w:t xml:space="preserve"> </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19</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Срок, по истечении которого разъяснения положений извещения, документации не производятся</w:t>
            </w:r>
          </w:p>
        </w:tc>
        <w:tc>
          <w:tcPr>
            <w:tcW w:w="6947" w:type="dxa"/>
            <w:gridSpan w:val="3"/>
          </w:tcPr>
          <w:p w:rsidR="000E3FC3" w:rsidRPr="009314A6" w:rsidRDefault="000E3FC3" w:rsidP="000E3FC3">
            <w:pPr>
              <w:suppressAutoHyphens/>
              <w:contextualSpacing/>
              <w:rPr>
                <w:sz w:val="20"/>
                <w:szCs w:val="20"/>
                <w:lang w:eastAsia="ar-SA"/>
              </w:rPr>
            </w:pPr>
            <w:r>
              <w:rPr>
                <w:sz w:val="20"/>
                <w:lang w:eastAsia="ar-SA"/>
              </w:rPr>
              <w:t>3</w:t>
            </w:r>
            <w:r w:rsidRPr="009314A6">
              <w:rPr>
                <w:sz w:val="20"/>
                <w:lang w:eastAsia="ar-SA"/>
              </w:rPr>
              <w:t xml:space="preserve"> (</w:t>
            </w:r>
            <w:r>
              <w:rPr>
                <w:sz w:val="20"/>
                <w:lang w:eastAsia="ar-SA"/>
              </w:rPr>
              <w:t>три</w:t>
            </w:r>
            <w:r w:rsidRPr="009314A6">
              <w:rPr>
                <w:sz w:val="20"/>
                <w:lang w:eastAsia="ar-SA"/>
              </w:rPr>
              <w:t xml:space="preserve">) дней до дня  окончания </w:t>
            </w:r>
            <w:r w:rsidRPr="009314A6">
              <w:rPr>
                <w:sz w:val="20"/>
                <w:szCs w:val="20"/>
                <w:lang w:eastAsia="ar-SA"/>
              </w:rPr>
              <w:t xml:space="preserve">срока </w:t>
            </w:r>
            <w:r w:rsidRPr="009314A6">
              <w:rPr>
                <w:sz w:val="20"/>
                <w:lang w:eastAsia="ar-SA"/>
              </w:rPr>
              <w:t>подачи заявок.</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20</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Порядок предоставления разъяснений извещения о закупке, документации о закупке</w:t>
            </w:r>
          </w:p>
        </w:tc>
        <w:tc>
          <w:tcPr>
            <w:tcW w:w="6947" w:type="dxa"/>
            <w:gridSpan w:val="3"/>
          </w:tcPr>
          <w:p w:rsidR="000E3FC3" w:rsidRPr="009314A6" w:rsidRDefault="000E3FC3" w:rsidP="000E3FC3">
            <w:pPr>
              <w:suppressAutoHyphens/>
              <w:contextualSpacing/>
              <w:jc w:val="both"/>
              <w:rPr>
                <w:i/>
                <w:sz w:val="20"/>
                <w:szCs w:val="20"/>
                <w:lang w:eastAsia="ar-SA"/>
              </w:rPr>
            </w:pPr>
            <w:r w:rsidRPr="009314A6">
              <w:rPr>
                <w:i/>
                <w:sz w:val="20"/>
                <w:szCs w:val="20"/>
                <w:lang w:eastAsia="ar-SA"/>
              </w:rPr>
              <w:t>Разъяснения извещения о закупке, документации о за</w:t>
            </w:r>
            <w:r>
              <w:rPr>
                <w:i/>
                <w:sz w:val="20"/>
                <w:szCs w:val="20"/>
                <w:lang w:eastAsia="ar-SA"/>
              </w:rPr>
              <w:t xml:space="preserve">купке, производятся заказчиком </w:t>
            </w:r>
            <w:r w:rsidRPr="009314A6">
              <w:rPr>
                <w:i/>
                <w:sz w:val="20"/>
                <w:szCs w:val="20"/>
                <w:lang w:eastAsia="ar-SA"/>
              </w:rPr>
              <w:t xml:space="preserve">через </w:t>
            </w:r>
            <w:r>
              <w:rPr>
                <w:i/>
                <w:sz w:val="20"/>
                <w:szCs w:val="20"/>
                <w:lang w:eastAsia="ar-SA"/>
              </w:rPr>
              <w:t>электронную площадку</w:t>
            </w:r>
            <w:r w:rsidRPr="009314A6">
              <w:rPr>
                <w:i/>
                <w:sz w:val="20"/>
                <w:szCs w:val="20"/>
                <w:lang w:eastAsia="ar-SA"/>
              </w:rPr>
              <w:t xml:space="preserve"> посредством обмена документами между заказчиком и участником закупки, направившим запрос в следующем порядке: </w:t>
            </w:r>
          </w:p>
          <w:p w:rsidR="000E3FC3" w:rsidRPr="009314A6" w:rsidRDefault="000E3FC3" w:rsidP="000E3FC3">
            <w:pPr>
              <w:suppressAutoHyphens/>
              <w:contextualSpacing/>
              <w:jc w:val="both"/>
              <w:rPr>
                <w:i/>
                <w:sz w:val="20"/>
                <w:szCs w:val="20"/>
                <w:lang w:eastAsia="ar-SA"/>
              </w:rPr>
            </w:pPr>
            <w:r w:rsidRPr="009314A6">
              <w:rPr>
                <w:i/>
                <w:sz w:val="20"/>
                <w:szCs w:val="20"/>
                <w:lang w:eastAsia="ar-SA"/>
              </w:rPr>
              <w:t xml:space="preserve">участник закупки направляет через </w:t>
            </w:r>
            <w:r>
              <w:rPr>
                <w:i/>
                <w:sz w:val="20"/>
                <w:szCs w:val="20"/>
                <w:lang w:eastAsia="ar-SA"/>
              </w:rPr>
              <w:t>электронную</w:t>
            </w:r>
            <w:r w:rsidRPr="009314A6">
              <w:rPr>
                <w:i/>
                <w:sz w:val="20"/>
                <w:szCs w:val="20"/>
                <w:lang w:eastAsia="ar-SA"/>
              </w:rPr>
              <w:t>, электронный документ (информацию в электронной форме, подписанную электронной подписью), содержащий запрос на разъяснение положений извещения о закупке, документации о закупке.</w:t>
            </w:r>
          </w:p>
          <w:p w:rsidR="000E3FC3" w:rsidRPr="00155656" w:rsidRDefault="000E3FC3" w:rsidP="006C5194">
            <w:pPr>
              <w:suppressAutoHyphens/>
              <w:contextualSpacing/>
              <w:jc w:val="both"/>
              <w:rPr>
                <w:i/>
                <w:sz w:val="20"/>
                <w:szCs w:val="20"/>
                <w:lang w:eastAsia="ar-SA"/>
              </w:rPr>
            </w:pPr>
            <w:r w:rsidRPr="009314A6">
              <w:rPr>
                <w:i/>
                <w:sz w:val="20"/>
                <w:szCs w:val="20"/>
                <w:lang w:eastAsia="ar-SA"/>
              </w:rPr>
              <w:t xml:space="preserve">Заказчик в ответ на запрос, поступивший </w:t>
            </w:r>
            <w:r w:rsidRPr="00D11159">
              <w:rPr>
                <w:i/>
                <w:sz w:val="20"/>
                <w:szCs w:val="20"/>
                <w:lang w:eastAsia="ar-SA"/>
              </w:rPr>
              <w:t xml:space="preserve">до </w:t>
            </w:r>
            <w:r w:rsidR="006C5194">
              <w:rPr>
                <w:i/>
                <w:sz w:val="20"/>
                <w:szCs w:val="20"/>
                <w:lang w:eastAsia="ar-SA"/>
              </w:rPr>
              <w:t>27.11.2025</w:t>
            </w:r>
            <w:r w:rsidR="00F208CA">
              <w:rPr>
                <w:i/>
                <w:sz w:val="20"/>
                <w:szCs w:val="20"/>
                <w:lang w:eastAsia="ar-SA"/>
              </w:rPr>
              <w:t>г.</w:t>
            </w:r>
            <w:r w:rsidR="00B40D53">
              <w:rPr>
                <w:i/>
                <w:sz w:val="20"/>
                <w:szCs w:val="20"/>
                <w:lang w:eastAsia="ar-SA"/>
              </w:rPr>
              <w:t xml:space="preserve"> (</w:t>
            </w:r>
            <w:proofErr w:type="spellStart"/>
            <w:r w:rsidR="00B40D53">
              <w:rPr>
                <w:i/>
                <w:sz w:val="20"/>
                <w:szCs w:val="20"/>
                <w:lang w:eastAsia="ar-SA"/>
              </w:rPr>
              <w:t>включчительно</w:t>
            </w:r>
            <w:proofErr w:type="spellEnd"/>
            <w:r w:rsidR="00B40D53">
              <w:rPr>
                <w:i/>
                <w:sz w:val="20"/>
                <w:szCs w:val="20"/>
                <w:lang w:eastAsia="ar-SA"/>
              </w:rPr>
              <w:t>)</w:t>
            </w:r>
            <w:r w:rsidRPr="00D11159">
              <w:rPr>
                <w:i/>
                <w:sz w:val="20"/>
                <w:szCs w:val="20"/>
                <w:lang w:eastAsia="ar-SA"/>
              </w:rPr>
              <w:t>,</w:t>
            </w:r>
            <w:r w:rsidRPr="009314A6">
              <w:rPr>
                <w:i/>
                <w:sz w:val="20"/>
                <w:szCs w:val="20"/>
                <w:lang w:eastAsia="ar-SA"/>
              </w:rPr>
              <w:t xml:space="preserve"> в течение трех дней со дня поступления запроса заказчику, направляет ответ на запрос, заверенный электронной подписью лица, имеющего право действовать от имени заказчика. Ответ на запрос без указания лица от которого поступил данный запрос становится доступным для ознакомления в открытом доступе.</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21</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Срок размещения протоколов, сформированных при проведении закупки.</w:t>
            </w:r>
            <w:r w:rsidRPr="009314A6">
              <w:rPr>
                <w:b/>
                <w:sz w:val="20"/>
                <w:szCs w:val="20"/>
                <w:lang w:eastAsia="ar-SA"/>
              </w:rPr>
              <w:t xml:space="preserve"> </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В течение трех дней со дня подписания протоколов</w:t>
            </w:r>
          </w:p>
          <w:p w:rsidR="000E3FC3" w:rsidRPr="009314A6" w:rsidRDefault="000E3FC3" w:rsidP="000E3FC3">
            <w:pPr>
              <w:suppressAutoHyphens/>
              <w:contextualSpacing/>
              <w:rPr>
                <w:sz w:val="20"/>
                <w:szCs w:val="20"/>
                <w:lang w:eastAsia="ar-SA"/>
              </w:rPr>
            </w:pP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22</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Срок размещения извещения  об отказе от проведения закупки:</w:t>
            </w:r>
          </w:p>
        </w:tc>
        <w:tc>
          <w:tcPr>
            <w:tcW w:w="6947" w:type="dxa"/>
            <w:gridSpan w:val="3"/>
          </w:tcPr>
          <w:p w:rsidR="000E3FC3" w:rsidRPr="009314A6" w:rsidRDefault="000E3FC3" w:rsidP="000E3FC3">
            <w:pPr>
              <w:suppressAutoHyphens/>
              <w:contextualSpacing/>
              <w:rPr>
                <w:sz w:val="20"/>
                <w:szCs w:val="20"/>
                <w:lang w:eastAsia="ar-SA"/>
              </w:rPr>
            </w:pPr>
            <w:r w:rsidRPr="00EB37B6">
              <w:rPr>
                <w:sz w:val="20"/>
                <w:szCs w:val="20"/>
                <w:lang w:eastAsia="ar-SA"/>
              </w:rPr>
              <w:t>Решение об отмене конкурентной закупки размещается в ЕИС в день принятия этого решения.</w:t>
            </w:r>
          </w:p>
        </w:tc>
      </w:tr>
      <w:tr w:rsidR="000E3FC3" w:rsidRPr="009314A6" w:rsidTr="000E3FC3">
        <w:trPr>
          <w:trHeight w:val="557"/>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23</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Изменения в извещение о закупке, документацию о закупке</w:t>
            </w:r>
          </w:p>
        </w:tc>
        <w:tc>
          <w:tcPr>
            <w:tcW w:w="6947" w:type="dxa"/>
            <w:gridSpan w:val="3"/>
          </w:tcPr>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Решение может быть принято в любое время, до даты и времени окончания срока подачи заявок, указанной </w:t>
            </w:r>
            <w:r w:rsidRPr="00A5705F">
              <w:rPr>
                <w:sz w:val="20"/>
                <w:szCs w:val="20"/>
                <w:lang w:eastAsia="ar-SA"/>
              </w:rPr>
              <w:t>в пункте 31 информационной</w:t>
            </w:r>
            <w:r w:rsidRPr="009314A6">
              <w:rPr>
                <w:sz w:val="20"/>
                <w:szCs w:val="20"/>
                <w:lang w:eastAsia="ar-SA"/>
              </w:rPr>
              <w:t xml:space="preserve"> карты. Изменения вносятся через систему </w:t>
            </w:r>
            <w:r>
              <w:rPr>
                <w:sz w:val="20"/>
                <w:szCs w:val="20"/>
                <w:lang w:eastAsia="ar-SA"/>
              </w:rPr>
              <w:t>электронной площадки</w:t>
            </w:r>
            <w:r w:rsidRPr="009314A6">
              <w:rPr>
                <w:sz w:val="20"/>
                <w:szCs w:val="20"/>
                <w:lang w:eastAsia="ar-SA"/>
              </w:rPr>
              <w:t xml:space="preserve">, в порядке, установленном документами </w:t>
            </w:r>
            <w:r>
              <w:rPr>
                <w:sz w:val="20"/>
                <w:szCs w:val="20"/>
                <w:lang w:eastAsia="ar-SA"/>
              </w:rPr>
              <w:t>электронной площадки</w:t>
            </w:r>
            <w:r w:rsidRPr="009314A6">
              <w:rPr>
                <w:sz w:val="20"/>
                <w:szCs w:val="20"/>
                <w:lang w:eastAsia="ar-SA"/>
              </w:rPr>
              <w:t>, лицом уполномоченным действовать от имени заказчика. Изменения размещаются на официальном сайте в течение трех дней со дня принятия решения о внесении изменений в извещение, документацию.</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24</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запрос о разъяснении положений заявки Исправление ошибок.</w:t>
            </w:r>
          </w:p>
        </w:tc>
        <w:tc>
          <w:tcPr>
            <w:tcW w:w="6947" w:type="dxa"/>
            <w:gridSpan w:val="3"/>
          </w:tcPr>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Производится Заказчиком через </w:t>
            </w:r>
            <w:r>
              <w:rPr>
                <w:sz w:val="20"/>
                <w:szCs w:val="20"/>
                <w:lang w:eastAsia="ar-SA"/>
              </w:rPr>
              <w:t>электронную площадку</w:t>
            </w:r>
            <w:r w:rsidRPr="009314A6">
              <w:rPr>
                <w:sz w:val="20"/>
                <w:szCs w:val="20"/>
                <w:lang w:eastAsia="ar-SA"/>
              </w:rPr>
              <w:t>, посредством</w:t>
            </w:r>
            <w:r w:rsidRPr="009314A6">
              <w:rPr>
                <w:lang w:eastAsia="ar-SA"/>
              </w:rPr>
              <w:t xml:space="preserve"> </w:t>
            </w:r>
            <w:r w:rsidRPr="009314A6">
              <w:rPr>
                <w:sz w:val="20"/>
                <w:szCs w:val="20"/>
                <w:lang w:eastAsia="ar-SA"/>
              </w:rPr>
              <w:t xml:space="preserve">обмена документами между заказчиком и участником закупки в следующем порядке: </w:t>
            </w:r>
          </w:p>
          <w:p w:rsidR="000E3FC3" w:rsidRPr="009314A6" w:rsidRDefault="000E3FC3" w:rsidP="000E3FC3">
            <w:pPr>
              <w:suppressAutoHyphens/>
              <w:contextualSpacing/>
              <w:jc w:val="both"/>
              <w:rPr>
                <w:sz w:val="20"/>
                <w:szCs w:val="20"/>
                <w:lang w:eastAsia="ar-SA"/>
              </w:rPr>
            </w:pPr>
            <w:proofErr w:type="gramStart"/>
            <w:r w:rsidRPr="009314A6">
              <w:rPr>
                <w:sz w:val="20"/>
                <w:szCs w:val="20"/>
                <w:lang w:eastAsia="ar-SA"/>
              </w:rPr>
              <w:t>заказчик  направляет</w:t>
            </w:r>
            <w:proofErr w:type="gramEnd"/>
            <w:r w:rsidRPr="009314A6">
              <w:rPr>
                <w:sz w:val="20"/>
                <w:szCs w:val="20"/>
                <w:lang w:eastAsia="ar-SA"/>
              </w:rPr>
              <w:t xml:space="preserve"> через систему </w:t>
            </w:r>
            <w:r>
              <w:rPr>
                <w:sz w:val="20"/>
                <w:szCs w:val="20"/>
                <w:lang w:eastAsia="ar-SA"/>
              </w:rPr>
              <w:t>электронной площадки</w:t>
            </w:r>
            <w:r w:rsidRPr="009314A6">
              <w:rPr>
                <w:sz w:val="20"/>
                <w:szCs w:val="20"/>
                <w:lang w:eastAsia="ar-SA"/>
              </w:rPr>
              <w:t>, электронный документ (информацию в электронной форме, подписанную электронной подписью), содержащий запрос на разъяснение положений заявки.</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Участник </w:t>
            </w:r>
            <w:proofErr w:type="gramStart"/>
            <w:r w:rsidRPr="009314A6">
              <w:rPr>
                <w:sz w:val="20"/>
                <w:szCs w:val="20"/>
                <w:lang w:eastAsia="ar-SA"/>
              </w:rPr>
              <w:t>закупки  в</w:t>
            </w:r>
            <w:proofErr w:type="gramEnd"/>
            <w:r w:rsidRPr="009314A6">
              <w:rPr>
                <w:sz w:val="20"/>
                <w:szCs w:val="20"/>
                <w:lang w:eastAsia="ar-SA"/>
              </w:rPr>
              <w:t xml:space="preserve"> ответ на запрос, в течение </w:t>
            </w:r>
            <w:r>
              <w:rPr>
                <w:sz w:val="20"/>
                <w:szCs w:val="20"/>
                <w:lang w:eastAsia="ar-SA"/>
              </w:rPr>
              <w:t>3</w:t>
            </w:r>
            <w:r w:rsidRPr="009314A6">
              <w:rPr>
                <w:sz w:val="20"/>
                <w:szCs w:val="20"/>
                <w:lang w:eastAsia="ar-SA"/>
              </w:rPr>
              <w:t xml:space="preserve"> дней со дня поступления запроса  участнику закупки, направляет заказчику ответ, заверенный электронной подписью лица, имеющего право действовать от имени </w:t>
            </w:r>
            <w:r w:rsidRPr="009314A6">
              <w:rPr>
                <w:sz w:val="20"/>
                <w:szCs w:val="20"/>
                <w:lang w:eastAsia="ar-SA"/>
              </w:rPr>
              <w:lastRenderedPageBreak/>
              <w:t xml:space="preserve">участника. Запрос получен участником, когда такой запрос отразился на </w:t>
            </w:r>
            <w:r>
              <w:rPr>
                <w:sz w:val="20"/>
                <w:szCs w:val="20"/>
                <w:lang w:eastAsia="ar-SA"/>
              </w:rPr>
              <w:t>электронной площадке</w:t>
            </w:r>
            <w:r w:rsidRPr="009314A6">
              <w:rPr>
                <w:sz w:val="20"/>
                <w:szCs w:val="20"/>
                <w:lang w:eastAsia="ar-SA"/>
              </w:rPr>
              <w:t xml:space="preserve"> в личном кабинете участника.</w:t>
            </w:r>
          </w:p>
          <w:p w:rsidR="000E3FC3" w:rsidRPr="009314A6" w:rsidRDefault="000E3FC3" w:rsidP="000E3FC3">
            <w:pPr>
              <w:suppressAutoHyphens/>
              <w:contextualSpacing/>
              <w:jc w:val="both"/>
              <w:rPr>
                <w:i/>
                <w:sz w:val="20"/>
                <w:szCs w:val="20"/>
                <w:lang w:eastAsia="ar-SA"/>
              </w:rPr>
            </w:pP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Исправление ошибок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При исправлении арифметических ошибок в заявках применяются следующие правила: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 при наличии разночтений между суммой, указанной словами, и суммой, указанной цифрами, преимущество имеет сумма, указанная словами;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 при наличии разночтений между ценой, указанной в заявке, и ценой, указанной в соответствующем поле, заполняемом на </w:t>
            </w:r>
            <w:r>
              <w:rPr>
                <w:sz w:val="20"/>
                <w:szCs w:val="20"/>
                <w:lang w:eastAsia="ar-SA"/>
              </w:rPr>
              <w:t>электронной площадке</w:t>
            </w:r>
            <w:r w:rsidRPr="009314A6">
              <w:rPr>
                <w:sz w:val="20"/>
                <w:szCs w:val="20"/>
                <w:lang w:eastAsia="ar-SA"/>
              </w:rPr>
              <w:t xml:space="preserve">, преимущество имеет цена, указанная в соответствующем поле, заполняемом на </w:t>
            </w:r>
            <w:r w:rsidRPr="00EB37B6">
              <w:rPr>
                <w:sz w:val="20"/>
                <w:szCs w:val="20"/>
                <w:lang w:eastAsia="ar-SA"/>
              </w:rPr>
              <w:t>электронной площадке</w:t>
            </w:r>
            <w:r w:rsidRPr="009314A6">
              <w:rPr>
                <w:sz w:val="20"/>
                <w:szCs w:val="20"/>
                <w:lang w:eastAsia="ar-SA"/>
              </w:rPr>
              <w:t xml:space="preserve">; </w:t>
            </w:r>
          </w:p>
          <w:p w:rsidR="000E3FC3" w:rsidRPr="009314A6" w:rsidRDefault="000E3FC3" w:rsidP="000E3FC3">
            <w:pPr>
              <w:suppressAutoHyphens/>
              <w:contextualSpacing/>
              <w:jc w:val="both"/>
              <w:rPr>
                <w:i/>
                <w:sz w:val="20"/>
                <w:szCs w:val="20"/>
                <w:lang w:eastAsia="ar-SA"/>
              </w:rPr>
            </w:pPr>
            <w:r w:rsidRPr="009314A6">
              <w:rPr>
                <w:sz w:val="20"/>
                <w:szCs w:val="20"/>
                <w:lang w:eastAsia="ar-SA"/>
              </w:rPr>
              <w:t>- при несоответствии итогов умножения единичной цены на количество исправление арифметической ошибки производится в следующем порядке: итоговая цена – делимое, делитель – количество продукции, частное – стоимость единицы продукции</w:t>
            </w:r>
            <w:r w:rsidRPr="009314A6">
              <w:rPr>
                <w:i/>
                <w:sz w:val="20"/>
                <w:szCs w:val="20"/>
                <w:lang w:eastAsia="ar-SA"/>
              </w:rPr>
              <w:t xml:space="preserve"> (либо итоговая цена –  результат умножения количества продукции на стоимость единицы продукции) Выбрать нужное</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val="en-US" w:eastAsia="ar-SA"/>
              </w:rPr>
            </w:pPr>
            <w:r w:rsidRPr="009314A6">
              <w:rPr>
                <w:b/>
                <w:sz w:val="20"/>
                <w:szCs w:val="20"/>
                <w:lang w:val="en-US" w:eastAsia="ar-SA"/>
              </w:rPr>
              <w:lastRenderedPageBreak/>
              <w:t>25</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обоснование возможности исполнения договора</w:t>
            </w:r>
          </w:p>
        </w:tc>
        <w:tc>
          <w:tcPr>
            <w:tcW w:w="6947" w:type="dxa"/>
            <w:gridSpan w:val="3"/>
          </w:tcPr>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Обоснование возможности исполнения договора запрашивается Заказчиком через </w:t>
            </w:r>
            <w:r w:rsidRPr="00EB37B6">
              <w:rPr>
                <w:sz w:val="20"/>
                <w:szCs w:val="20"/>
                <w:lang w:eastAsia="ar-SA"/>
              </w:rPr>
              <w:t>электронн</w:t>
            </w:r>
            <w:r>
              <w:rPr>
                <w:sz w:val="20"/>
                <w:szCs w:val="20"/>
                <w:lang w:eastAsia="ar-SA"/>
              </w:rPr>
              <w:t>ую</w:t>
            </w:r>
            <w:r w:rsidRPr="00EB37B6">
              <w:rPr>
                <w:sz w:val="20"/>
                <w:szCs w:val="20"/>
                <w:lang w:eastAsia="ar-SA"/>
              </w:rPr>
              <w:t xml:space="preserve"> площадк</w:t>
            </w:r>
            <w:r>
              <w:rPr>
                <w:sz w:val="20"/>
                <w:szCs w:val="20"/>
                <w:lang w:eastAsia="ar-SA"/>
              </w:rPr>
              <w:t>у</w:t>
            </w:r>
            <w:r w:rsidRPr="009314A6">
              <w:rPr>
                <w:sz w:val="20"/>
                <w:szCs w:val="20"/>
                <w:lang w:eastAsia="ar-SA"/>
              </w:rPr>
              <w:t>, аналогично порядку, установленному в пункте 24 информационной карты</w:t>
            </w:r>
          </w:p>
        </w:tc>
      </w:tr>
      <w:tr w:rsidR="00F208CA" w:rsidRPr="009314A6" w:rsidTr="000E3FC3">
        <w:trPr>
          <w:trHeight w:val="557"/>
          <w:jc w:val="center"/>
        </w:trPr>
        <w:tc>
          <w:tcPr>
            <w:tcW w:w="562" w:type="dxa"/>
          </w:tcPr>
          <w:p w:rsidR="00F208CA" w:rsidRPr="009314A6" w:rsidRDefault="00F208CA" w:rsidP="00F208CA">
            <w:pPr>
              <w:suppressAutoHyphens/>
              <w:contextualSpacing/>
              <w:jc w:val="center"/>
              <w:rPr>
                <w:b/>
                <w:sz w:val="20"/>
                <w:szCs w:val="20"/>
                <w:lang w:eastAsia="ar-SA"/>
              </w:rPr>
            </w:pPr>
            <w:r w:rsidRPr="009314A6">
              <w:rPr>
                <w:b/>
                <w:sz w:val="20"/>
                <w:szCs w:val="20"/>
                <w:lang w:eastAsia="ar-SA"/>
              </w:rPr>
              <w:t>26</w:t>
            </w:r>
          </w:p>
        </w:tc>
        <w:tc>
          <w:tcPr>
            <w:tcW w:w="2556" w:type="dxa"/>
          </w:tcPr>
          <w:p w:rsidR="00F208CA" w:rsidRPr="009314A6" w:rsidRDefault="00F208CA" w:rsidP="00F208CA">
            <w:pPr>
              <w:suppressAutoHyphens/>
              <w:contextualSpacing/>
              <w:rPr>
                <w:sz w:val="20"/>
                <w:szCs w:val="20"/>
                <w:lang w:eastAsia="ar-SA"/>
              </w:rPr>
            </w:pPr>
            <w:r>
              <w:rPr>
                <w:sz w:val="20"/>
                <w:szCs w:val="20"/>
                <w:lang w:eastAsia="ar-SA"/>
              </w:rPr>
              <w:t>Электронная площадка</w:t>
            </w:r>
          </w:p>
          <w:p w:rsidR="00F208CA" w:rsidRPr="009314A6" w:rsidRDefault="00F208CA" w:rsidP="00F208CA">
            <w:pPr>
              <w:suppressAutoHyphens/>
              <w:contextualSpacing/>
              <w:rPr>
                <w:sz w:val="20"/>
                <w:szCs w:val="20"/>
                <w:lang w:eastAsia="ar-SA"/>
              </w:rPr>
            </w:pPr>
            <w:r w:rsidRPr="009314A6">
              <w:rPr>
                <w:sz w:val="20"/>
                <w:szCs w:val="20"/>
                <w:lang w:eastAsia="ar-SA"/>
              </w:rPr>
              <w:t xml:space="preserve">Документы </w:t>
            </w:r>
            <w:r>
              <w:rPr>
                <w:sz w:val="20"/>
                <w:szCs w:val="20"/>
                <w:lang w:eastAsia="ar-SA"/>
              </w:rPr>
              <w:t>Электронной площадки</w:t>
            </w:r>
          </w:p>
        </w:tc>
        <w:tc>
          <w:tcPr>
            <w:tcW w:w="6947" w:type="dxa"/>
            <w:gridSpan w:val="3"/>
          </w:tcPr>
          <w:p w:rsidR="006C5194" w:rsidRPr="001960D0" w:rsidRDefault="006C5194" w:rsidP="006C5194">
            <w:pPr>
              <w:suppressAutoHyphens/>
              <w:contextualSpacing/>
              <w:jc w:val="both"/>
              <w:rPr>
                <w:sz w:val="20"/>
                <w:szCs w:val="20"/>
                <w:lang w:eastAsia="ar-SA"/>
              </w:rPr>
            </w:pPr>
            <w:r w:rsidRPr="001960D0">
              <w:rPr>
                <w:sz w:val="20"/>
                <w:szCs w:val="20"/>
                <w:lang w:eastAsia="ar-SA"/>
              </w:rPr>
              <w:t>Документы электронной площадки:</w:t>
            </w:r>
            <w:r w:rsidRPr="001960D0">
              <w:rPr>
                <w:lang w:eastAsia="ar-SA"/>
              </w:rPr>
              <w:t xml:space="preserve"> </w:t>
            </w:r>
            <w:r w:rsidRPr="001960D0">
              <w:rPr>
                <w:sz w:val="20"/>
                <w:szCs w:val="20"/>
                <w:lang w:eastAsia="ar-SA"/>
              </w:rPr>
              <w:t xml:space="preserve">комплект документов, регламентирующих общие положения,   внутреннюю организацию и порядок  проведения электронных процедур на электронной торговой площадке, состоящий из: Регламента работы электронной площадки в процессе проведения корпоративных закупок товаров, работ, услуг; Соглашения о гарантийном обеспечении на электронной площадке  </w:t>
            </w:r>
            <w:r w:rsidRPr="001960D0">
              <w:rPr>
                <w:sz w:val="20"/>
                <w:szCs w:val="20"/>
                <w:u w:val="single"/>
              </w:rPr>
              <w:t>https://torgi82.ru/</w:t>
            </w:r>
            <w:r w:rsidRPr="001960D0">
              <w:rPr>
                <w:sz w:val="20"/>
                <w:szCs w:val="20"/>
                <w:lang w:eastAsia="ar-SA"/>
              </w:rPr>
              <w:t xml:space="preserve">; Условий оказания услуг информационно-технического обеспечения; Договора об информационно-техническом обеспечении; Подписного листа к Соглашению о гарантийном обеспечении на электронной площадке </w:t>
            </w:r>
            <w:r w:rsidRPr="001960D0">
              <w:rPr>
                <w:sz w:val="20"/>
                <w:szCs w:val="20"/>
                <w:u w:val="single"/>
              </w:rPr>
              <w:t>https://torgi82.ru/</w:t>
            </w:r>
            <w:r w:rsidRPr="001960D0">
              <w:rPr>
                <w:sz w:val="20"/>
                <w:szCs w:val="20"/>
                <w:lang w:eastAsia="ar-SA"/>
              </w:rPr>
              <w:t>;</w:t>
            </w:r>
          </w:p>
          <w:p w:rsidR="006C5194" w:rsidRPr="001960D0" w:rsidRDefault="006C5194" w:rsidP="006C5194">
            <w:pPr>
              <w:suppressAutoHyphens/>
              <w:contextualSpacing/>
              <w:jc w:val="both"/>
              <w:rPr>
                <w:sz w:val="20"/>
                <w:szCs w:val="20"/>
                <w:lang w:eastAsia="ar-SA"/>
              </w:rPr>
            </w:pPr>
            <w:r w:rsidRPr="001960D0">
              <w:rPr>
                <w:sz w:val="20"/>
                <w:szCs w:val="20"/>
                <w:lang w:eastAsia="ar-SA"/>
              </w:rPr>
              <w:t xml:space="preserve">Адрес электронной площадки в сети Интернет </w:t>
            </w:r>
            <w:r w:rsidRPr="001960D0">
              <w:rPr>
                <w:sz w:val="20"/>
                <w:szCs w:val="20"/>
                <w:u w:val="single"/>
              </w:rPr>
              <w:t xml:space="preserve">https://torgi82.ru/ </w:t>
            </w:r>
            <w:r w:rsidRPr="001960D0">
              <w:rPr>
                <w:sz w:val="20"/>
                <w:szCs w:val="20"/>
                <w:lang w:eastAsia="ar-SA"/>
              </w:rPr>
              <w:t xml:space="preserve">электронная площадка - программно-аппаратный комплекс, позволяющий осуществлять проведение корпоративных закупок в электронной форме с использованием электронной торговой площадки, имеющей адрес в сети «Интернет»: </w:t>
            </w:r>
            <w:r w:rsidRPr="001960D0">
              <w:rPr>
                <w:sz w:val="20"/>
                <w:szCs w:val="20"/>
                <w:u w:val="single"/>
              </w:rPr>
              <w:t>https://torgi82.ru/</w:t>
            </w:r>
            <w:r w:rsidRPr="001960D0">
              <w:rPr>
                <w:sz w:val="20"/>
                <w:szCs w:val="20"/>
                <w:lang w:eastAsia="ar-SA"/>
              </w:rPr>
              <w:t xml:space="preserve">. </w:t>
            </w:r>
          </w:p>
          <w:p w:rsidR="006C5194" w:rsidRPr="001960D0" w:rsidRDefault="006C5194" w:rsidP="006C5194">
            <w:pPr>
              <w:suppressAutoHyphens/>
              <w:contextualSpacing/>
              <w:jc w:val="both"/>
              <w:rPr>
                <w:sz w:val="20"/>
                <w:szCs w:val="20"/>
                <w:lang w:eastAsia="ar-SA"/>
              </w:rPr>
            </w:pPr>
            <w:r w:rsidRPr="001960D0">
              <w:rPr>
                <w:sz w:val="20"/>
                <w:szCs w:val="20"/>
                <w:lang w:eastAsia="ar-SA"/>
              </w:rPr>
              <w:t>В соответствии с документами электронной площадки регламентные работы по техническому обслуживанию и внесению изменений в функционал электронной площадки проводятся в дату и время проведения регламентных работ, установленные Оператором электронной площадки.</w:t>
            </w:r>
          </w:p>
          <w:p w:rsidR="006C5194" w:rsidRPr="001960D0" w:rsidRDefault="006C5194" w:rsidP="006C5194">
            <w:pPr>
              <w:suppressAutoHyphens/>
              <w:contextualSpacing/>
              <w:jc w:val="both"/>
              <w:rPr>
                <w:sz w:val="20"/>
                <w:szCs w:val="20"/>
                <w:lang w:eastAsia="ar-SA"/>
              </w:rPr>
            </w:pPr>
            <w:r w:rsidRPr="001960D0">
              <w:rPr>
                <w:sz w:val="20"/>
                <w:szCs w:val="20"/>
                <w:lang w:eastAsia="ar-SA"/>
              </w:rPr>
              <w:t xml:space="preserve">Информация о проведении регламентных работ размещается на официальном сайте Оператора электронной площадки: </w:t>
            </w:r>
            <w:r w:rsidRPr="001960D0">
              <w:rPr>
                <w:sz w:val="20"/>
                <w:szCs w:val="20"/>
                <w:u w:val="single"/>
              </w:rPr>
              <w:t>https://torgi82.ru/</w:t>
            </w:r>
            <w:r w:rsidRPr="001960D0">
              <w:rPr>
                <w:sz w:val="20"/>
                <w:szCs w:val="20"/>
                <w:lang w:eastAsia="ar-SA"/>
              </w:rPr>
              <w:t xml:space="preserve"> не менее чем за три дня до даты и времени начала регламентных работ.</w:t>
            </w:r>
          </w:p>
          <w:p w:rsidR="006C5194" w:rsidRPr="00995030" w:rsidRDefault="006C5194" w:rsidP="006C5194">
            <w:pPr>
              <w:suppressAutoHyphens/>
              <w:contextualSpacing/>
              <w:jc w:val="both"/>
              <w:rPr>
                <w:sz w:val="20"/>
                <w:szCs w:val="20"/>
                <w:lang w:eastAsia="ar-SA"/>
              </w:rPr>
            </w:pPr>
            <w:r w:rsidRPr="001960D0">
              <w:rPr>
                <w:sz w:val="20"/>
                <w:szCs w:val="20"/>
                <w:lang w:eastAsia="ar-SA"/>
              </w:rPr>
              <w:t xml:space="preserve">При </w:t>
            </w:r>
            <w:r w:rsidRPr="00995030">
              <w:rPr>
                <w:sz w:val="20"/>
                <w:szCs w:val="20"/>
                <w:lang w:eastAsia="ar-SA"/>
              </w:rPr>
              <w:t>осуществлении действий через электронную площадку, участник закупки несет риски невозможности осуществления каких-либо действий на электронной площадке во время проведения регламентных работ на электронной площадке.</w:t>
            </w:r>
          </w:p>
          <w:p w:rsidR="00F208CA" w:rsidRPr="009314A6" w:rsidRDefault="006C5194" w:rsidP="006C5194">
            <w:pPr>
              <w:suppressAutoHyphens/>
              <w:contextualSpacing/>
              <w:jc w:val="both"/>
              <w:rPr>
                <w:sz w:val="20"/>
                <w:szCs w:val="20"/>
                <w:lang w:eastAsia="ar-SA"/>
              </w:rPr>
            </w:pPr>
            <w:r w:rsidRPr="00995030">
              <w:rPr>
                <w:sz w:val="20"/>
                <w:szCs w:val="20"/>
                <w:lang w:eastAsia="ar-SA"/>
              </w:rPr>
              <w:t>Общество полностью принимает и руководствуется документами электронной площадке при проведении настоящего запроса предложений как частью документации.  Выполнение участником закупки требований, установленных документами электронной площадки, является обязательным для участника закупки, принимающего участие в настоящем запросе предложений.</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27</w:t>
            </w:r>
          </w:p>
        </w:tc>
        <w:tc>
          <w:tcPr>
            <w:tcW w:w="2556" w:type="dxa"/>
          </w:tcPr>
          <w:p w:rsidR="000E3FC3" w:rsidRPr="009314A6" w:rsidRDefault="000E3FC3" w:rsidP="000E3FC3">
            <w:pPr>
              <w:suppressAutoHyphens/>
              <w:contextualSpacing/>
              <w:jc w:val="both"/>
              <w:rPr>
                <w:sz w:val="20"/>
                <w:szCs w:val="20"/>
                <w:lang w:eastAsia="ar-SA"/>
              </w:rPr>
            </w:pPr>
            <w:r w:rsidRPr="009314A6">
              <w:rPr>
                <w:sz w:val="20"/>
                <w:szCs w:val="20"/>
                <w:lang w:eastAsia="ar-SA"/>
              </w:rPr>
              <w:t>Перечень документов, необходимых для аккредитации</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 xml:space="preserve">В соответствии с документами </w:t>
            </w:r>
            <w:r w:rsidRPr="001F28F1">
              <w:rPr>
                <w:sz w:val="20"/>
                <w:szCs w:val="20"/>
                <w:lang w:eastAsia="ar-SA"/>
              </w:rPr>
              <w:t>электронной площадк</w:t>
            </w:r>
            <w:r>
              <w:rPr>
                <w:sz w:val="20"/>
                <w:szCs w:val="20"/>
                <w:lang w:eastAsia="ar-SA"/>
              </w:rPr>
              <w:t>и</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28</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Язык заявки</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русский</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29</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Валюта заявки</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Российский рубль</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30</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Требования к оформлению документов, входящих в состав заявки</w:t>
            </w:r>
          </w:p>
        </w:tc>
        <w:tc>
          <w:tcPr>
            <w:tcW w:w="6947" w:type="dxa"/>
            <w:gridSpan w:val="3"/>
          </w:tcPr>
          <w:p w:rsidR="000E3FC3" w:rsidRPr="009314A6" w:rsidRDefault="000E3FC3" w:rsidP="000E3FC3">
            <w:pPr>
              <w:suppressAutoHyphens/>
              <w:contextualSpacing/>
              <w:rPr>
                <w:i/>
                <w:sz w:val="20"/>
                <w:szCs w:val="20"/>
                <w:lang w:eastAsia="ar-SA"/>
              </w:rPr>
            </w:pPr>
            <w:r w:rsidRPr="009314A6">
              <w:rPr>
                <w:i/>
                <w:sz w:val="20"/>
                <w:szCs w:val="20"/>
                <w:lang w:eastAsia="ar-SA"/>
              </w:rPr>
              <w:t>Электронные документы, входящие в состав заявки должны иметь один из распространенных форматов документов: с расширением (*.</w:t>
            </w:r>
            <w:proofErr w:type="spellStart"/>
            <w:r w:rsidRPr="009314A6">
              <w:rPr>
                <w:i/>
                <w:sz w:val="20"/>
                <w:szCs w:val="20"/>
                <w:lang w:eastAsia="ar-SA"/>
              </w:rPr>
              <w:t>doc</w:t>
            </w:r>
            <w:proofErr w:type="spellEnd"/>
            <w:r w:rsidRPr="009314A6">
              <w:rPr>
                <w:i/>
                <w:sz w:val="20"/>
                <w:szCs w:val="20"/>
                <w:lang w:eastAsia="ar-SA"/>
              </w:rPr>
              <w:t>), (*.</w:t>
            </w:r>
            <w:proofErr w:type="spellStart"/>
            <w:r w:rsidRPr="009314A6">
              <w:rPr>
                <w:i/>
                <w:sz w:val="20"/>
                <w:szCs w:val="20"/>
                <w:lang w:eastAsia="ar-SA"/>
              </w:rPr>
              <w:t>doc</w:t>
            </w:r>
            <w:proofErr w:type="spellEnd"/>
            <w:r w:rsidRPr="009314A6">
              <w:rPr>
                <w:i/>
                <w:sz w:val="20"/>
                <w:szCs w:val="20"/>
                <w:lang w:val="en-US" w:eastAsia="ar-SA"/>
              </w:rPr>
              <w:t>x</w:t>
            </w:r>
            <w:r w:rsidRPr="009314A6">
              <w:rPr>
                <w:i/>
                <w:sz w:val="20"/>
                <w:szCs w:val="20"/>
                <w:lang w:eastAsia="ar-SA"/>
              </w:rPr>
              <w:t>), (*.</w:t>
            </w:r>
            <w:proofErr w:type="spellStart"/>
            <w:r w:rsidRPr="009314A6">
              <w:rPr>
                <w:i/>
                <w:sz w:val="20"/>
                <w:szCs w:val="20"/>
                <w:lang w:eastAsia="ar-SA"/>
              </w:rPr>
              <w:t>xls</w:t>
            </w:r>
            <w:proofErr w:type="spellEnd"/>
            <w:r w:rsidRPr="009314A6">
              <w:rPr>
                <w:i/>
                <w:sz w:val="20"/>
                <w:szCs w:val="20"/>
                <w:lang w:eastAsia="ar-SA"/>
              </w:rPr>
              <w:t>), (*.</w:t>
            </w:r>
            <w:proofErr w:type="spellStart"/>
            <w:r w:rsidRPr="009314A6">
              <w:rPr>
                <w:i/>
                <w:sz w:val="20"/>
                <w:szCs w:val="20"/>
                <w:lang w:eastAsia="ar-SA"/>
              </w:rPr>
              <w:t>xls</w:t>
            </w:r>
            <w:proofErr w:type="spellEnd"/>
            <w:r w:rsidRPr="009314A6">
              <w:rPr>
                <w:i/>
                <w:sz w:val="20"/>
                <w:szCs w:val="20"/>
                <w:lang w:val="en-US" w:eastAsia="ar-SA"/>
              </w:rPr>
              <w:t>x</w:t>
            </w:r>
            <w:r w:rsidRPr="009314A6">
              <w:rPr>
                <w:i/>
                <w:sz w:val="20"/>
                <w:szCs w:val="20"/>
                <w:lang w:eastAsia="ar-SA"/>
              </w:rPr>
              <w:t>), (*.</w:t>
            </w:r>
            <w:r w:rsidRPr="009314A6">
              <w:rPr>
                <w:i/>
                <w:sz w:val="20"/>
                <w:szCs w:val="20"/>
                <w:lang w:val="en-US" w:eastAsia="ar-SA"/>
              </w:rPr>
              <w:t>txt</w:t>
            </w:r>
            <w:r w:rsidRPr="009314A6">
              <w:rPr>
                <w:i/>
                <w:sz w:val="20"/>
                <w:szCs w:val="20"/>
                <w:lang w:eastAsia="ar-SA"/>
              </w:rPr>
              <w:t>), (*.</w:t>
            </w:r>
            <w:proofErr w:type="spellStart"/>
            <w:r w:rsidRPr="009314A6">
              <w:rPr>
                <w:i/>
                <w:sz w:val="20"/>
                <w:szCs w:val="20"/>
                <w:lang w:eastAsia="ar-SA"/>
              </w:rPr>
              <w:t>pdf</w:t>
            </w:r>
            <w:proofErr w:type="spellEnd"/>
            <w:r w:rsidRPr="009314A6">
              <w:rPr>
                <w:i/>
                <w:sz w:val="20"/>
                <w:szCs w:val="20"/>
                <w:lang w:eastAsia="ar-SA"/>
              </w:rPr>
              <w:t>), (*.</w:t>
            </w:r>
            <w:r w:rsidRPr="009314A6">
              <w:rPr>
                <w:i/>
                <w:sz w:val="20"/>
                <w:szCs w:val="20"/>
                <w:lang w:val="en-US" w:eastAsia="ar-SA"/>
              </w:rPr>
              <w:t>jpg</w:t>
            </w:r>
            <w:r w:rsidRPr="009314A6">
              <w:rPr>
                <w:i/>
                <w:sz w:val="20"/>
                <w:szCs w:val="20"/>
                <w:lang w:eastAsia="ar-SA"/>
              </w:rPr>
              <w:t>) и т.д.</w:t>
            </w:r>
          </w:p>
          <w:p w:rsidR="000E3FC3" w:rsidRPr="009314A6" w:rsidRDefault="000E3FC3" w:rsidP="000E3FC3">
            <w:pPr>
              <w:suppressAutoHyphens/>
              <w:contextualSpacing/>
              <w:rPr>
                <w:i/>
                <w:sz w:val="20"/>
                <w:szCs w:val="20"/>
                <w:lang w:eastAsia="ar-SA"/>
              </w:rPr>
            </w:pPr>
          </w:p>
          <w:p w:rsidR="000E3FC3" w:rsidRPr="009314A6" w:rsidRDefault="000E3FC3" w:rsidP="000E3FC3">
            <w:pPr>
              <w:suppressAutoHyphens/>
              <w:contextualSpacing/>
              <w:rPr>
                <w:sz w:val="20"/>
                <w:szCs w:val="20"/>
                <w:lang w:eastAsia="ar-SA"/>
              </w:rPr>
            </w:pPr>
            <w:r w:rsidRPr="009314A6">
              <w:rPr>
                <w:sz w:val="20"/>
                <w:szCs w:val="20"/>
                <w:lang w:eastAsia="ar-SA"/>
              </w:rPr>
              <w:lastRenderedPageBreak/>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0E3FC3" w:rsidRPr="009314A6" w:rsidRDefault="006C5194" w:rsidP="000E3FC3">
            <w:pPr>
              <w:suppressAutoHyphens/>
              <w:contextualSpacing/>
              <w:jc w:val="both"/>
              <w:rPr>
                <w:sz w:val="20"/>
                <w:szCs w:val="20"/>
                <w:lang w:eastAsia="ar-SA"/>
              </w:rPr>
            </w:pPr>
            <w:r>
              <w:rPr>
                <w:sz w:val="20"/>
                <w:szCs w:val="20"/>
                <w:lang w:eastAsia="ar-SA"/>
              </w:rPr>
              <w:t>Наличие ЭП участника закупки</w:t>
            </w:r>
            <w:r w:rsidR="000E3FC3" w:rsidRPr="009314A6">
              <w:rPr>
                <w:sz w:val="20"/>
                <w:szCs w:val="20"/>
                <w:lang w:eastAsia="ar-SA"/>
              </w:rPr>
              <w:t xml:space="preserve"> подтверждает, что документ отправлен от имени участника закупки и являются точными цифровыми копиями документов-оригиналов.  </w:t>
            </w:r>
          </w:p>
          <w:p w:rsidR="000E3FC3" w:rsidRPr="009314A6" w:rsidRDefault="000E3FC3" w:rsidP="000E3FC3">
            <w:pPr>
              <w:suppressAutoHyphens/>
              <w:contextualSpacing/>
              <w:jc w:val="both"/>
              <w:rPr>
                <w:sz w:val="20"/>
                <w:szCs w:val="20"/>
                <w:lang w:eastAsia="ar-SA"/>
              </w:rPr>
            </w:pPr>
            <w:r w:rsidRPr="009314A6">
              <w:rPr>
                <w:sz w:val="20"/>
                <w:szCs w:val="20"/>
                <w:lang w:eastAsia="ar-SA"/>
              </w:rPr>
              <w:t>Файлы формируются по принципу: один файл – один документ.</w:t>
            </w:r>
          </w:p>
          <w:p w:rsidR="000E3FC3" w:rsidRPr="009314A6" w:rsidRDefault="000E3FC3" w:rsidP="000E3FC3">
            <w:pPr>
              <w:suppressAutoHyphens/>
              <w:contextualSpacing/>
              <w:jc w:val="both"/>
              <w:rPr>
                <w:sz w:val="20"/>
                <w:szCs w:val="20"/>
                <w:lang w:eastAsia="ar-SA"/>
              </w:rPr>
            </w:pPr>
            <w:r w:rsidRPr="009314A6">
              <w:rPr>
                <w:sz w:val="20"/>
                <w:szCs w:val="20"/>
                <w:lang w:eastAsia="ar-SA"/>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Все файлы не должны иметь защиты от их открытия, изменения, копирования их содержимого или их печати.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Файлы должны быть именованы так, чтобы из их названия ясно следовало, какой документ, требуемый документацией, в каком файле находится. </w:t>
            </w:r>
          </w:p>
          <w:p w:rsidR="000E3FC3" w:rsidRPr="009314A6" w:rsidRDefault="000E3FC3" w:rsidP="000E3FC3">
            <w:pPr>
              <w:suppressAutoHyphens/>
              <w:contextualSpacing/>
              <w:jc w:val="both"/>
              <w:rPr>
                <w:sz w:val="20"/>
                <w:szCs w:val="20"/>
                <w:lang w:eastAsia="ar-SA"/>
              </w:rPr>
            </w:pPr>
            <w:r w:rsidRPr="009314A6">
              <w:rPr>
                <w:sz w:val="20"/>
                <w:szCs w:val="20"/>
                <w:lang w:eastAsia="ar-SA"/>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tc>
      </w:tr>
      <w:tr w:rsidR="00A137D2" w:rsidRPr="009314A6" w:rsidTr="000E3FC3">
        <w:trPr>
          <w:trHeight w:val="1601"/>
          <w:jc w:val="center"/>
        </w:trPr>
        <w:tc>
          <w:tcPr>
            <w:tcW w:w="562" w:type="dxa"/>
          </w:tcPr>
          <w:p w:rsidR="00A137D2" w:rsidRPr="009314A6" w:rsidRDefault="00A137D2" w:rsidP="00A137D2">
            <w:pPr>
              <w:suppressAutoHyphens/>
              <w:contextualSpacing/>
              <w:jc w:val="center"/>
              <w:rPr>
                <w:b/>
                <w:sz w:val="20"/>
                <w:szCs w:val="20"/>
                <w:lang w:eastAsia="ar-SA"/>
              </w:rPr>
            </w:pPr>
            <w:r w:rsidRPr="009314A6">
              <w:rPr>
                <w:b/>
                <w:sz w:val="20"/>
                <w:szCs w:val="20"/>
                <w:lang w:eastAsia="ar-SA"/>
              </w:rPr>
              <w:lastRenderedPageBreak/>
              <w:t>31</w:t>
            </w:r>
          </w:p>
        </w:tc>
        <w:tc>
          <w:tcPr>
            <w:tcW w:w="2556" w:type="dxa"/>
          </w:tcPr>
          <w:p w:rsidR="00A137D2" w:rsidRPr="009314A6" w:rsidRDefault="00A137D2" w:rsidP="00A137D2">
            <w:pPr>
              <w:suppressAutoHyphens/>
              <w:contextualSpacing/>
              <w:rPr>
                <w:sz w:val="20"/>
                <w:szCs w:val="20"/>
                <w:lang w:eastAsia="ar-SA"/>
              </w:rPr>
            </w:pPr>
            <w:r w:rsidRPr="009314A6">
              <w:rPr>
                <w:sz w:val="20"/>
                <w:szCs w:val="20"/>
                <w:lang w:eastAsia="ar-SA"/>
              </w:rPr>
              <w:t>Дата и время окончания подачи заявок</w:t>
            </w:r>
          </w:p>
        </w:tc>
        <w:tc>
          <w:tcPr>
            <w:tcW w:w="6947" w:type="dxa"/>
            <w:gridSpan w:val="3"/>
          </w:tcPr>
          <w:p w:rsidR="006C5194" w:rsidRDefault="006C5194" w:rsidP="006C5194">
            <w:pPr>
              <w:suppressAutoHyphens/>
              <w:contextualSpacing/>
              <w:rPr>
                <w:sz w:val="20"/>
                <w:szCs w:val="20"/>
                <w:lang w:eastAsia="ar-SA"/>
              </w:rPr>
            </w:pPr>
            <w:r w:rsidRPr="000C3E55">
              <w:rPr>
                <w:sz w:val="20"/>
                <w:szCs w:val="20"/>
                <w:lang w:eastAsia="ar-SA"/>
              </w:rPr>
              <w:t xml:space="preserve">Начало подачи заявок на участие в открытом запросе </w:t>
            </w:r>
            <w:r>
              <w:rPr>
                <w:sz w:val="20"/>
                <w:szCs w:val="20"/>
                <w:lang w:eastAsia="ar-SA"/>
              </w:rPr>
              <w:t>котировок</w:t>
            </w:r>
            <w:r w:rsidRPr="000C3E55">
              <w:rPr>
                <w:sz w:val="20"/>
                <w:szCs w:val="20"/>
                <w:lang w:eastAsia="ar-SA"/>
              </w:rPr>
              <w:t>:</w:t>
            </w:r>
          </w:p>
          <w:p w:rsidR="006C5194" w:rsidRPr="000C3E55" w:rsidRDefault="006C5194" w:rsidP="006C5194">
            <w:pPr>
              <w:suppressAutoHyphens/>
              <w:contextualSpacing/>
              <w:rPr>
                <w:b/>
                <w:sz w:val="20"/>
                <w:szCs w:val="20"/>
                <w:lang w:eastAsia="ar-SA"/>
              </w:rPr>
            </w:pPr>
            <w:r w:rsidRPr="000C3E55">
              <w:rPr>
                <w:sz w:val="20"/>
                <w:szCs w:val="20"/>
                <w:lang w:eastAsia="ar-SA"/>
              </w:rPr>
              <w:t xml:space="preserve"> </w:t>
            </w:r>
            <w:r w:rsidRPr="000C3E55">
              <w:rPr>
                <w:b/>
                <w:sz w:val="20"/>
                <w:szCs w:val="20"/>
                <w:lang w:eastAsia="ar-SA"/>
              </w:rPr>
              <w:t>с «</w:t>
            </w:r>
            <w:proofErr w:type="gramStart"/>
            <w:r w:rsidR="00B40D53">
              <w:rPr>
                <w:b/>
                <w:sz w:val="20"/>
                <w:szCs w:val="20"/>
                <w:lang w:eastAsia="ar-SA"/>
              </w:rPr>
              <w:t>21</w:t>
            </w:r>
            <w:r w:rsidRPr="000C3E55">
              <w:rPr>
                <w:b/>
                <w:sz w:val="20"/>
                <w:szCs w:val="20"/>
                <w:lang w:eastAsia="ar-SA"/>
              </w:rPr>
              <w:t xml:space="preserve">»  </w:t>
            </w:r>
            <w:r>
              <w:rPr>
                <w:b/>
                <w:sz w:val="20"/>
                <w:szCs w:val="20"/>
                <w:lang w:eastAsia="ar-SA"/>
              </w:rPr>
              <w:t>ноября</w:t>
            </w:r>
            <w:proofErr w:type="gramEnd"/>
            <w:r>
              <w:rPr>
                <w:b/>
                <w:sz w:val="20"/>
                <w:szCs w:val="20"/>
                <w:lang w:eastAsia="ar-SA"/>
              </w:rPr>
              <w:t xml:space="preserve"> 2025</w:t>
            </w:r>
            <w:r w:rsidRPr="000C3E55">
              <w:rPr>
                <w:b/>
                <w:sz w:val="20"/>
                <w:szCs w:val="20"/>
                <w:lang w:eastAsia="ar-SA"/>
              </w:rPr>
              <w:t xml:space="preserve">г.  </w:t>
            </w:r>
          </w:p>
          <w:p w:rsidR="006C5194" w:rsidRDefault="006C5194" w:rsidP="006C5194">
            <w:pPr>
              <w:suppressAutoHyphens/>
              <w:contextualSpacing/>
              <w:rPr>
                <w:sz w:val="20"/>
                <w:szCs w:val="20"/>
                <w:lang w:eastAsia="ar-SA"/>
              </w:rPr>
            </w:pPr>
            <w:r w:rsidRPr="000C3E55">
              <w:rPr>
                <w:sz w:val="20"/>
                <w:szCs w:val="20"/>
                <w:lang w:eastAsia="ar-SA"/>
              </w:rPr>
              <w:t xml:space="preserve">Окончание подачи заявок (открытие доступа к заявкам): </w:t>
            </w:r>
          </w:p>
          <w:p w:rsidR="006C5194" w:rsidRPr="000C3E55" w:rsidRDefault="006C5194" w:rsidP="006C5194">
            <w:pPr>
              <w:suppressAutoHyphens/>
              <w:contextualSpacing/>
              <w:rPr>
                <w:b/>
                <w:sz w:val="20"/>
                <w:szCs w:val="20"/>
                <w:lang w:eastAsia="ar-SA"/>
              </w:rPr>
            </w:pPr>
            <w:r w:rsidRPr="000C3E55">
              <w:rPr>
                <w:b/>
                <w:sz w:val="20"/>
                <w:szCs w:val="20"/>
                <w:lang w:eastAsia="ar-SA"/>
              </w:rPr>
              <w:t>«</w:t>
            </w:r>
            <w:r w:rsidR="00B40D53">
              <w:rPr>
                <w:b/>
                <w:sz w:val="20"/>
                <w:szCs w:val="20"/>
                <w:lang w:eastAsia="ar-SA"/>
              </w:rPr>
              <w:t>03</w:t>
            </w:r>
            <w:r w:rsidRPr="000C3E55">
              <w:rPr>
                <w:b/>
                <w:sz w:val="20"/>
                <w:szCs w:val="20"/>
                <w:lang w:eastAsia="ar-SA"/>
              </w:rPr>
              <w:t xml:space="preserve">» </w:t>
            </w:r>
            <w:r w:rsidR="00A5705F">
              <w:rPr>
                <w:b/>
                <w:sz w:val="20"/>
                <w:szCs w:val="20"/>
                <w:lang w:eastAsia="ar-SA"/>
              </w:rPr>
              <w:t>декабря</w:t>
            </w:r>
            <w:r>
              <w:rPr>
                <w:b/>
                <w:sz w:val="20"/>
                <w:szCs w:val="20"/>
                <w:lang w:eastAsia="ar-SA"/>
              </w:rPr>
              <w:t xml:space="preserve"> 2025</w:t>
            </w:r>
            <w:r w:rsidRPr="000C3E55">
              <w:rPr>
                <w:b/>
                <w:sz w:val="20"/>
                <w:szCs w:val="20"/>
                <w:lang w:eastAsia="ar-SA"/>
              </w:rPr>
              <w:t>г. 0</w:t>
            </w:r>
            <w:r>
              <w:rPr>
                <w:b/>
                <w:sz w:val="20"/>
                <w:szCs w:val="20"/>
                <w:lang w:eastAsia="ar-SA"/>
              </w:rPr>
              <w:t>8</w:t>
            </w:r>
            <w:r w:rsidRPr="000C3E55">
              <w:rPr>
                <w:b/>
                <w:sz w:val="20"/>
                <w:szCs w:val="20"/>
                <w:lang w:eastAsia="ar-SA"/>
              </w:rPr>
              <w:t xml:space="preserve"> :00 (местное время Заказчика)</w:t>
            </w:r>
          </w:p>
          <w:p w:rsidR="00A137D2" w:rsidRPr="009314A6" w:rsidRDefault="006C5194" w:rsidP="006C5194">
            <w:pPr>
              <w:suppressAutoHyphens/>
              <w:contextualSpacing/>
              <w:rPr>
                <w:sz w:val="20"/>
                <w:szCs w:val="20"/>
                <w:lang w:eastAsia="ar-SA"/>
              </w:rPr>
            </w:pPr>
            <w:r w:rsidRPr="000C3E55">
              <w:rPr>
                <w:sz w:val="20"/>
                <w:szCs w:val="20"/>
                <w:lang w:eastAsia="ar-SA"/>
              </w:rPr>
              <w:t>Заявки подаются  через электронную площадку, в порядке, установленном документами электронной площадкой</w:t>
            </w:r>
          </w:p>
        </w:tc>
      </w:tr>
      <w:tr w:rsidR="00A137D2" w:rsidRPr="009314A6" w:rsidTr="000E3FC3">
        <w:trPr>
          <w:jc w:val="center"/>
        </w:trPr>
        <w:tc>
          <w:tcPr>
            <w:tcW w:w="562" w:type="dxa"/>
          </w:tcPr>
          <w:p w:rsidR="00A137D2" w:rsidRPr="009314A6" w:rsidRDefault="00A137D2" w:rsidP="00A137D2">
            <w:pPr>
              <w:suppressAutoHyphens/>
              <w:contextualSpacing/>
              <w:jc w:val="center"/>
              <w:rPr>
                <w:b/>
                <w:sz w:val="20"/>
                <w:szCs w:val="20"/>
                <w:lang w:eastAsia="ar-SA"/>
              </w:rPr>
            </w:pPr>
            <w:r w:rsidRPr="009314A6">
              <w:rPr>
                <w:b/>
                <w:sz w:val="20"/>
                <w:szCs w:val="20"/>
                <w:lang w:eastAsia="ar-SA"/>
              </w:rPr>
              <w:t>32</w:t>
            </w:r>
          </w:p>
        </w:tc>
        <w:tc>
          <w:tcPr>
            <w:tcW w:w="2556" w:type="dxa"/>
          </w:tcPr>
          <w:p w:rsidR="00A137D2" w:rsidRPr="009314A6" w:rsidRDefault="00A137D2" w:rsidP="00A137D2">
            <w:pPr>
              <w:suppressAutoHyphens/>
              <w:contextualSpacing/>
              <w:rPr>
                <w:b/>
                <w:sz w:val="20"/>
                <w:szCs w:val="20"/>
                <w:lang w:eastAsia="ar-SA"/>
              </w:rPr>
            </w:pPr>
            <w:r w:rsidRPr="009314A6">
              <w:rPr>
                <w:sz w:val="20"/>
                <w:szCs w:val="20"/>
                <w:lang w:eastAsia="ar-SA"/>
              </w:rPr>
              <w:t>Изменение и отзыв заявок</w:t>
            </w:r>
          </w:p>
        </w:tc>
        <w:tc>
          <w:tcPr>
            <w:tcW w:w="6947" w:type="dxa"/>
            <w:gridSpan w:val="3"/>
          </w:tcPr>
          <w:p w:rsidR="00A137D2" w:rsidRPr="009314A6" w:rsidRDefault="00A137D2" w:rsidP="00A137D2">
            <w:pPr>
              <w:suppressAutoHyphens/>
              <w:contextualSpacing/>
              <w:rPr>
                <w:sz w:val="20"/>
                <w:szCs w:val="20"/>
                <w:lang w:eastAsia="ar-SA"/>
              </w:rPr>
            </w:pPr>
            <w:r w:rsidRPr="009314A6">
              <w:rPr>
                <w:sz w:val="20"/>
                <w:szCs w:val="20"/>
                <w:lang w:eastAsia="ar-SA"/>
              </w:rPr>
              <w:t xml:space="preserve">Изменение и отзыв заявки, осуществляются при помощи программных средств системы </w:t>
            </w:r>
            <w:r w:rsidRPr="001F28F1">
              <w:rPr>
                <w:sz w:val="20"/>
                <w:szCs w:val="20"/>
                <w:lang w:eastAsia="ar-SA"/>
              </w:rPr>
              <w:t>электронной площадк</w:t>
            </w:r>
            <w:r>
              <w:rPr>
                <w:sz w:val="20"/>
                <w:szCs w:val="20"/>
                <w:lang w:eastAsia="ar-SA"/>
              </w:rPr>
              <w:t>и</w:t>
            </w:r>
            <w:r w:rsidRPr="009314A6">
              <w:rPr>
                <w:sz w:val="20"/>
                <w:szCs w:val="20"/>
                <w:lang w:eastAsia="ar-SA"/>
              </w:rPr>
              <w:t xml:space="preserve">, до даты окончания подачи заявок, указанной в пункте 31 информационной карты в порядке, установленном документами </w:t>
            </w:r>
            <w:r w:rsidRPr="001F28F1">
              <w:rPr>
                <w:sz w:val="20"/>
                <w:szCs w:val="20"/>
                <w:lang w:eastAsia="ar-SA"/>
              </w:rPr>
              <w:t>электронной площадк</w:t>
            </w:r>
            <w:r>
              <w:rPr>
                <w:sz w:val="20"/>
                <w:szCs w:val="20"/>
                <w:lang w:eastAsia="ar-SA"/>
              </w:rPr>
              <w:t>и</w:t>
            </w:r>
          </w:p>
        </w:tc>
      </w:tr>
      <w:tr w:rsidR="00A137D2" w:rsidRPr="009314A6" w:rsidTr="000E3FC3">
        <w:trPr>
          <w:jc w:val="center"/>
        </w:trPr>
        <w:tc>
          <w:tcPr>
            <w:tcW w:w="562" w:type="dxa"/>
          </w:tcPr>
          <w:p w:rsidR="00A137D2" w:rsidRPr="009314A6" w:rsidRDefault="00A137D2" w:rsidP="00A137D2">
            <w:pPr>
              <w:suppressAutoHyphens/>
              <w:contextualSpacing/>
              <w:jc w:val="center"/>
              <w:rPr>
                <w:b/>
                <w:sz w:val="20"/>
                <w:szCs w:val="20"/>
                <w:lang w:eastAsia="ar-SA"/>
              </w:rPr>
            </w:pPr>
            <w:r w:rsidRPr="009314A6">
              <w:rPr>
                <w:b/>
                <w:sz w:val="20"/>
                <w:szCs w:val="20"/>
                <w:lang w:eastAsia="ar-SA"/>
              </w:rPr>
              <w:t>33</w:t>
            </w:r>
          </w:p>
        </w:tc>
        <w:tc>
          <w:tcPr>
            <w:tcW w:w="2556" w:type="dxa"/>
          </w:tcPr>
          <w:p w:rsidR="00A137D2" w:rsidRPr="009314A6" w:rsidRDefault="00A137D2" w:rsidP="00A137D2">
            <w:pPr>
              <w:suppressAutoHyphens/>
              <w:contextualSpacing/>
              <w:rPr>
                <w:b/>
                <w:sz w:val="20"/>
                <w:szCs w:val="20"/>
                <w:lang w:eastAsia="ar-SA"/>
              </w:rPr>
            </w:pPr>
            <w:r w:rsidRPr="009314A6">
              <w:rPr>
                <w:sz w:val="20"/>
                <w:szCs w:val="20"/>
                <w:lang w:eastAsia="ar-SA"/>
              </w:rPr>
              <w:t>Рассмотрение заявок</w:t>
            </w:r>
          </w:p>
        </w:tc>
        <w:tc>
          <w:tcPr>
            <w:tcW w:w="6947" w:type="dxa"/>
            <w:gridSpan w:val="3"/>
          </w:tcPr>
          <w:p w:rsidR="00A137D2" w:rsidRPr="009314A6" w:rsidRDefault="00F208CA" w:rsidP="00A5705F">
            <w:pPr>
              <w:suppressAutoHyphens/>
              <w:contextualSpacing/>
              <w:rPr>
                <w:b/>
                <w:lang w:eastAsia="ar-SA"/>
              </w:rPr>
            </w:pPr>
            <w:r w:rsidRPr="00B36E86">
              <w:rPr>
                <w:b/>
                <w:sz w:val="22"/>
                <w:szCs w:val="22"/>
                <w:lang w:eastAsia="ar-SA"/>
              </w:rPr>
              <w:t>«</w:t>
            </w:r>
            <w:r w:rsidR="00B40D53">
              <w:rPr>
                <w:b/>
                <w:sz w:val="22"/>
                <w:szCs w:val="22"/>
                <w:lang w:eastAsia="ar-SA"/>
              </w:rPr>
              <w:t>03</w:t>
            </w:r>
            <w:r w:rsidRPr="00B36E86">
              <w:rPr>
                <w:b/>
                <w:sz w:val="22"/>
                <w:szCs w:val="22"/>
                <w:lang w:eastAsia="ar-SA"/>
              </w:rPr>
              <w:t xml:space="preserve">» </w:t>
            </w:r>
            <w:r w:rsidR="00A5705F">
              <w:rPr>
                <w:b/>
                <w:sz w:val="22"/>
                <w:szCs w:val="22"/>
                <w:lang w:eastAsia="ar-SA"/>
              </w:rPr>
              <w:t>декабря 2025</w:t>
            </w:r>
            <w:r>
              <w:rPr>
                <w:b/>
                <w:sz w:val="22"/>
                <w:szCs w:val="22"/>
                <w:lang w:eastAsia="ar-SA"/>
              </w:rPr>
              <w:t>г</w:t>
            </w:r>
            <w:r w:rsidR="00A137D2" w:rsidRPr="009314A6">
              <w:rPr>
                <w:b/>
                <w:sz w:val="22"/>
                <w:szCs w:val="22"/>
                <w:lang w:eastAsia="ar-SA"/>
              </w:rPr>
              <w:t xml:space="preserve">. </w:t>
            </w:r>
            <w:r w:rsidR="00A137D2">
              <w:rPr>
                <w:b/>
                <w:sz w:val="22"/>
                <w:szCs w:val="22"/>
                <w:lang w:eastAsia="ar-SA"/>
              </w:rPr>
              <w:t>до 17</w:t>
            </w:r>
            <w:r w:rsidR="00A137D2" w:rsidRPr="009314A6">
              <w:rPr>
                <w:b/>
                <w:sz w:val="22"/>
                <w:szCs w:val="22"/>
                <w:lang w:eastAsia="ar-SA"/>
              </w:rPr>
              <w:t>:00 (</w:t>
            </w:r>
            <w:r w:rsidR="00A137D2" w:rsidRPr="000C3E55">
              <w:rPr>
                <w:b/>
                <w:sz w:val="20"/>
                <w:szCs w:val="20"/>
                <w:lang w:eastAsia="ar-SA"/>
              </w:rPr>
              <w:t>местное время Заказчика</w:t>
            </w:r>
            <w:r w:rsidR="00A137D2" w:rsidRPr="009314A6">
              <w:rPr>
                <w:b/>
                <w:sz w:val="22"/>
                <w:szCs w:val="22"/>
                <w:lang w:eastAsia="ar-SA"/>
              </w:rPr>
              <w:t>)</w:t>
            </w:r>
          </w:p>
        </w:tc>
      </w:tr>
      <w:tr w:rsidR="00A137D2" w:rsidRPr="009314A6" w:rsidTr="000E3FC3">
        <w:trPr>
          <w:jc w:val="center"/>
        </w:trPr>
        <w:tc>
          <w:tcPr>
            <w:tcW w:w="562" w:type="dxa"/>
          </w:tcPr>
          <w:p w:rsidR="00A137D2" w:rsidRPr="009314A6" w:rsidRDefault="00A137D2" w:rsidP="00A137D2">
            <w:pPr>
              <w:suppressAutoHyphens/>
              <w:contextualSpacing/>
              <w:rPr>
                <w:b/>
                <w:sz w:val="20"/>
                <w:szCs w:val="20"/>
                <w:lang w:eastAsia="ar-SA"/>
              </w:rPr>
            </w:pPr>
            <w:r>
              <w:rPr>
                <w:b/>
                <w:sz w:val="20"/>
                <w:szCs w:val="20"/>
                <w:lang w:eastAsia="ar-SA"/>
              </w:rPr>
              <w:t xml:space="preserve">  </w:t>
            </w:r>
            <w:r w:rsidRPr="009314A6">
              <w:rPr>
                <w:b/>
                <w:sz w:val="20"/>
                <w:szCs w:val="20"/>
                <w:lang w:eastAsia="ar-SA"/>
              </w:rPr>
              <w:t>34</w:t>
            </w:r>
          </w:p>
        </w:tc>
        <w:tc>
          <w:tcPr>
            <w:tcW w:w="2556" w:type="dxa"/>
          </w:tcPr>
          <w:p w:rsidR="00A137D2" w:rsidRPr="009314A6" w:rsidRDefault="00A137D2" w:rsidP="00A137D2">
            <w:pPr>
              <w:suppressAutoHyphens/>
              <w:contextualSpacing/>
              <w:rPr>
                <w:b/>
                <w:sz w:val="20"/>
                <w:szCs w:val="20"/>
                <w:lang w:eastAsia="ar-SA"/>
              </w:rPr>
            </w:pPr>
            <w:r w:rsidRPr="009314A6">
              <w:rPr>
                <w:sz w:val="20"/>
                <w:szCs w:val="20"/>
                <w:lang w:eastAsia="ar-SA"/>
              </w:rPr>
              <w:t>Оценка заявок</w:t>
            </w:r>
          </w:p>
        </w:tc>
        <w:tc>
          <w:tcPr>
            <w:tcW w:w="6947" w:type="dxa"/>
            <w:gridSpan w:val="3"/>
          </w:tcPr>
          <w:p w:rsidR="00A137D2" w:rsidRPr="009314A6" w:rsidRDefault="00A5705F" w:rsidP="00BD6883">
            <w:pPr>
              <w:suppressAutoHyphens/>
              <w:contextualSpacing/>
              <w:rPr>
                <w:b/>
                <w:lang w:eastAsia="ar-SA"/>
              </w:rPr>
            </w:pPr>
            <w:r w:rsidRPr="00B36E86">
              <w:rPr>
                <w:b/>
                <w:sz w:val="22"/>
                <w:szCs w:val="22"/>
                <w:lang w:eastAsia="ar-SA"/>
              </w:rPr>
              <w:t>«</w:t>
            </w:r>
            <w:r w:rsidR="00B40D53">
              <w:rPr>
                <w:b/>
                <w:sz w:val="22"/>
                <w:szCs w:val="22"/>
                <w:lang w:eastAsia="ar-SA"/>
              </w:rPr>
              <w:t>03</w:t>
            </w:r>
            <w:bookmarkStart w:id="72" w:name="_GoBack"/>
            <w:bookmarkEnd w:id="72"/>
            <w:r w:rsidRPr="00B36E86">
              <w:rPr>
                <w:b/>
                <w:sz w:val="22"/>
                <w:szCs w:val="22"/>
                <w:lang w:eastAsia="ar-SA"/>
              </w:rPr>
              <w:t xml:space="preserve">» </w:t>
            </w:r>
            <w:r>
              <w:rPr>
                <w:b/>
                <w:sz w:val="22"/>
                <w:szCs w:val="22"/>
                <w:lang w:eastAsia="ar-SA"/>
              </w:rPr>
              <w:t>декабря 2025г</w:t>
            </w:r>
            <w:r w:rsidRPr="009314A6">
              <w:rPr>
                <w:b/>
                <w:sz w:val="22"/>
                <w:szCs w:val="22"/>
                <w:lang w:eastAsia="ar-SA"/>
              </w:rPr>
              <w:t xml:space="preserve">. </w:t>
            </w:r>
            <w:r>
              <w:rPr>
                <w:b/>
                <w:sz w:val="22"/>
                <w:szCs w:val="22"/>
                <w:lang w:eastAsia="ar-SA"/>
              </w:rPr>
              <w:t>до 17</w:t>
            </w:r>
            <w:r w:rsidRPr="009314A6">
              <w:rPr>
                <w:b/>
                <w:sz w:val="22"/>
                <w:szCs w:val="22"/>
                <w:lang w:eastAsia="ar-SA"/>
              </w:rPr>
              <w:t>:00 (</w:t>
            </w:r>
            <w:r w:rsidRPr="000C3E55">
              <w:rPr>
                <w:b/>
                <w:sz w:val="20"/>
                <w:szCs w:val="20"/>
                <w:lang w:eastAsia="ar-SA"/>
              </w:rPr>
              <w:t>местное время Заказчика</w:t>
            </w:r>
            <w:r w:rsidRPr="009314A6">
              <w:rPr>
                <w:b/>
                <w:sz w:val="22"/>
                <w:szCs w:val="22"/>
                <w:lang w:eastAsia="ar-SA"/>
              </w:rPr>
              <w:t>)</w:t>
            </w:r>
          </w:p>
        </w:tc>
      </w:tr>
      <w:tr w:rsidR="000E3FC3" w:rsidRPr="009314A6" w:rsidTr="000E3FC3">
        <w:trPr>
          <w:trHeight w:val="52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35</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Порядок проведения переторжки</w:t>
            </w:r>
          </w:p>
        </w:tc>
        <w:tc>
          <w:tcPr>
            <w:tcW w:w="6947" w:type="dxa"/>
            <w:gridSpan w:val="3"/>
          </w:tcPr>
          <w:p w:rsidR="000E3FC3" w:rsidRPr="009314A6" w:rsidRDefault="000E3FC3" w:rsidP="000E3FC3">
            <w:pPr>
              <w:suppressAutoHyphens/>
              <w:contextualSpacing/>
              <w:rPr>
                <w:i/>
                <w:sz w:val="20"/>
                <w:szCs w:val="20"/>
                <w:lang w:eastAsia="ar-SA"/>
              </w:rPr>
            </w:pPr>
            <w:r w:rsidRPr="009314A6">
              <w:rPr>
                <w:i/>
                <w:sz w:val="20"/>
                <w:lang w:eastAsia="ar-SA"/>
              </w:rPr>
              <w:t>Не предусмотрена</w:t>
            </w:r>
          </w:p>
          <w:p w:rsidR="000E3FC3" w:rsidRPr="009314A6" w:rsidRDefault="000E3FC3" w:rsidP="000E3FC3">
            <w:pPr>
              <w:suppressAutoHyphens/>
              <w:contextualSpacing/>
              <w:rPr>
                <w:sz w:val="20"/>
                <w:szCs w:val="20"/>
                <w:lang w:eastAsia="ar-SA"/>
              </w:rPr>
            </w:pP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36</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 xml:space="preserve">Срок заключения договора </w:t>
            </w:r>
          </w:p>
        </w:tc>
        <w:tc>
          <w:tcPr>
            <w:tcW w:w="6947" w:type="dxa"/>
            <w:gridSpan w:val="3"/>
          </w:tcPr>
          <w:p w:rsidR="000E3FC3" w:rsidRPr="009314A6" w:rsidRDefault="000E3FC3" w:rsidP="000E3FC3">
            <w:pPr>
              <w:suppressAutoHyphens/>
              <w:contextualSpacing/>
              <w:rPr>
                <w:sz w:val="20"/>
                <w:lang w:eastAsia="ar-SA"/>
              </w:rPr>
            </w:pPr>
            <w:r>
              <w:rPr>
                <w:sz w:val="20"/>
                <w:lang w:eastAsia="ar-SA"/>
              </w:rPr>
              <w:t xml:space="preserve">Не ранее чем через </w:t>
            </w:r>
            <w:r w:rsidRPr="009314A6">
              <w:rPr>
                <w:sz w:val="20"/>
                <w:lang w:eastAsia="ar-SA"/>
              </w:rPr>
              <w:t xml:space="preserve">10  дней </w:t>
            </w:r>
            <w:r>
              <w:rPr>
                <w:sz w:val="20"/>
                <w:lang w:eastAsia="ar-SA"/>
              </w:rPr>
              <w:t xml:space="preserve">и не позднее чем через 20 дней </w:t>
            </w:r>
            <w:r w:rsidRPr="009314A6">
              <w:rPr>
                <w:sz w:val="20"/>
                <w:lang w:eastAsia="ar-SA"/>
              </w:rPr>
              <w:t xml:space="preserve">со дня </w:t>
            </w:r>
            <w:r>
              <w:rPr>
                <w:sz w:val="20"/>
                <w:lang w:eastAsia="ar-SA"/>
              </w:rPr>
              <w:t>размещения</w:t>
            </w:r>
            <w:r w:rsidRPr="009314A6">
              <w:rPr>
                <w:sz w:val="20"/>
                <w:lang w:eastAsia="ar-SA"/>
              </w:rPr>
              <w:t xml:space="preserve"> </w:t>
            </w:r>
            <w:r w:rsidRPr="009314A6">
              <w:rPr>
                <w:sz w:val="20"/>
                <w:szCs w:val="20"/>
                <w:lang w:eastAsia="ar-SA"/>
              </w:rPr>
              <w:t xml:space="preserve">заказчиком </w:t>
            </w:r>
            <w:r w:rsidRPr="009314A6">
              <w:rPr>
                <w:sz w:val="20"/>
                <w:lang w:eastAsia="ar-SA"/>
              </w:rPr>
              <w:t xml:space="preserve">протокола </w:t>
            </w:r>
            <w:r w:rsidRPr="009314A6">
              <w:rPr>
                <w:sz w:val="20"/>
                <w:szCs w:val="20"/>
                <w:lang w:eastAsia="ar-SA"/>
              </w:rPr>
              <w:t>о результатах закупки</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37</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Срок подписания договора участником и возврата проекта заказчику</w:t>
            </w:r>
          </w:p>
        </w:tc>
        <w:tc>
          <w:tcPr>
            <w:tcW w:w="6947" w:type="dxa"/>
            <w:gridSpan w:val="3"/>
          </w:tcPr>
          <w:p w:rsidR="000E3FC3" w:rsidRPr="009314A6" w:rsidRDefault="000E3FC3" w:rsidP="000E3FC3">
            <w:pPr>
              <w:suppressAutoHyphens/>
              <w:contextualSpacing/>
              <w:rPr>
                <w:sz w:val="20"/>
                <w:lang w:eastAsia="ar-SA"/>
              </w:rPr>
            </w:pPr>
            <w:r w:rsidRPr="009314A6">
              <w:rPr>
                <w:sz w:val="20"/>
                <w:lang w:eastAsia="ar-SA"/>
              </w:rPr>
              <w:t xml:space="preserve">5 дней, со дня получения от заказчика </w:t>
            </w:r>
            <w:r w:rsidRPr="009314A6">
              <w:rPr>
                <w:sz w:val="20"/>
                <w:szCs w:val="20"/>
                <w:lang w:eastAsia="ar-SA"/>
              </w:rPr>
              <w:t>протокола о результатах закупки</w:t>
            </w:r>
            <w:r w:rsidRPr="009314A6">
              <w:rPr>
                <w:sz w:val="20"/>
                <w:lang w:eastAsia="ar-SA"/>
              </w:rPr>
              <w:t xml:space="preserve">. </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38</w:t>
            </w:r>
          </w:p>
        </w:tc>
        <w:tc>
          <w:tcPr>
            <w:tcW w:w="2556" w:type="dxa"/>
          </w:tcPr>
          <w:p w:rsidR="000E3FC3" w:rsidRPr="00327A83" w:rsidRDefault="000E3FC3" w:rsidP="000E3FC3">
            <w:pPr>
              <w:suppressAutoHyphens/>
              <w:contextualSpacing/>
              <w:rPr>
                <w:b/>
                <w:sz w:val="20"/>
                <w:szCs w:val="20"/>
                <w:lang w:eastAsia="ar-SA"/>
              </w:rPr>
            </w:pPr>
            <w:r w:rsidRPr="00327A83">
              <w:rPr>
                <w:sz w:val="20"/>
                <w:szCs w:val="20"/>
                <w:lang w:eastAsia="ar-SA"/>
              </w:rPr>
              <w:t>Изменение объема продукции</w:t>
            </w:r>
          </w:p>
        </w:tc>
        <w:tc>
          <w:tcPr>
            <w:tcW w:w="6947" w:type="dxa"/>
            <w:gridSpan w:val="3"/>
          </w:tcPr>
          <w:p w:rsidR="000E3FC3" w:rsidRPr="00327A83" w:rsidRDefault="000E3FC3" w:rsidP="000E3FC3">
            <w:pPr>
              <w:suppressAutoHyphens/>
              <w:contextualSpacing/>
              <w:rPr>
                <w:i/>
                <w:sz w:val="20"/>
                <w:szCs w:val="20"/>
                <w:lang w:eastAsia="ar-SA"/>
              </w:rPr>
            </w:pPr>
            <w:r w:rsidRPr="00327A83">
              <w:rPr>
                <w:i/>
                <w:sz w:val="20"/>
                <w:szCs w:val="20"/>
                <w:lang w:eastAsia="ar-SA"/>
              </w:rPr>
              <w:t>Не предусмотрена</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39</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Срок действия заявки</w:t>
            </w:r>
          </w:p>
        </w:tc>
        <w:tc>
          <w:tcPr>
            <w:tcW w:w="6947" w:type="dxa"/>
            <w:gridSpan w:val="3"/>
          </w:tcPr>
          <w:p w:rsidR="000E3FC3" w:rsidRPr="009314A6" w:rsidRDefault="000E3FC3" w:rsidP="000E3FC3">
            <w:pPr>
              <w:suppressAutoHyphens/>
              <w:contextualSpacing/>
              <w:rPr>
                <w:sz w:val="20"/>
                <w:szCs w:val="20"/>
                <w:lang w:eastAsia="ar-SA"/>
              </w:rPr>
            </w:pPr>
            <w:r>
              <w:rPr>
                <w:sz w:val="20"/>
                <w:szCs w:val="20"/>
                <w:lang w:eastAsia="ar-SA"/>
              </w:rPr>
              <w:t>3</w:t>
            </w:r>
            <w:r w:rsidRPr="009314A6">
              <w:rPr>
                <w:sz w:val="20"/>
                <w:szCs w:val="20"/>
                <w:lang w:eastAsia="ar-SA"/>
              </w:rPr>
              <w:t>0 дней с даты открытия доступа.</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40</w:t>
            </w:r>
          </w:p>
        </w:tc>
        <w:tc>
          <w:tcPr>
            <w:tcW w:w="2556" w:type="dxa"/>
          </w:tcPr>
          <w:p w:rsidR="000E3FC3" w:rsidRPr="009314A6" w:rsidRDefault="000E3FC3" w:rsidP="000E3FC3">
            <w:pPr>
              <w:suppressAutoHyphens/>
              <w:contextualSpacing/>
              <w:rPr>
                <w:b/>
                <w:sz w:val="20"/>
                <w:szCs w:val="20"/>
                <w:lang w:eastAsia="ar-SA"/>
              </w:rPr>
            </w:pPr>
            <w:r w:rsidRPr="009314A6">
              <w:rPr>
                <w:sz w:val="18"/>
                <w:szCs w:val="18"/>
                <w:lang w:eastAsia="ar-SA"/>
              </w:rPr>
              <w:t xml:space="preserve">Порядок получения </w:t>
            </w:r>
            <w:r w:rsidRPr="009314A6">
              <w:rPr>
                <w:sz w:val="20"/>
                <w:szCs w:val="20"/>
                <w:lang w:eastAsia="ar-SA"/>
              </w:rPr>
              <w:t>информацию о причинах отклонения и /или проигрыша заявки</w:t>
            </w:r>
          </w:p>
        </w:tc>
        <w:tc>
          <w:tcPr>
            <w:tcW w:w="6947" w:type="dxa"/>
            <w:gridSpan w:val="3"/>
          </w:tcPr>
          <w:p w:rsidR="000E3FC3" w:rsidRPr="00B42F31" w:rsidRDefault="000E3FC3" w:rsidP="000E3FC3">
            <w:pPr>
              <w:suppressAutoHyphens/>
              <w:contextualSpacing/>
              <w:rPr>
                <w:sz w:val="20"/>
                <w:szCs w:val="20"/>
                <w:lang w:eastAsia="ar-SA"/>
              </w:rPr>
            </w:pPr>
            <w:r w:rsidRPr="00B42F31">
              <w:rPr>
                <w:sz w:val="20"/>
                <w:szCs w:val="20"/>
                <w:lang w:eastAsia="ar-SA"/>
              </w:rPr>
              <w:t xml:space="preserve">Через информационные </w:t>
            </w:r>
            <w:proofErr w:type="gramStart"/>
            <w:r w:rsidRPr="00B42F31">
              <w:rPr>
                <w:sz w:val="20"/>
                <w:szCs w:val="20"/>
                <w:lang w:eastAsia="ar-SA"/>
              </w:rPr>
              <w:t>ресурсы  торговой</w:t>
            </w:r>
            <w:proofErr w:type="gramEnd"/>
            <w:r w:rsidRPr="00B42F31">
              <w:rPr>
                <w:sz w:val="20"/>
                <w:szCs w:val="20"/>
                <w:lang w:eastAsia="ar-SA"/>
              </w:rPr>
              <w:t xml:space="preserve"> электронной площадки </w:t>
            </w:r>
          </w:p>
          <w:p w:rsidR="000E3FC3" w:rsidRPr="00B42F31" w:rsidRDefault="00F208CA" w:rsidP="000E3FC3">
            <w:pPr>
              <w:suppressAutoHyphens/>
              <w:contextualSpacing/>
              <w:rPr>
                <w:sz w:val="20"/>
                <w:szCs w:val="20"/>
                <w:lang w:eastAsia="ar-SA"/>
              </w:rPr>
            </w:pPr>
            <w:r w:rsidRPr="0090466A">
              <w:rPr>
                <w:sz w:val="20"/>
                <w:szCs w:val="20"/>
                <w:u w:val="single"/>
              </w:rPr>
              <w:t>https://torgi82.ru/</w:t>
            </w:r>
          </w:p>
        </w:tc>
      </w:tr>
      <w:tr w:rsidR="000E3FC3" w:rsidRPr="009314A6" w:rsidTr="000E3FC3">
        <w:trPr>
          <w:jc w:val="center"/>
        </w:trPr>
        <w:tc>
          <w:tcPr>
            <w:tcW w:w="562" w:type="dxa"/>
          </w:tcPr>
          <w:p w:rsidR="000E3FC3" w:rsidRPr="000C3E55" w:rsidRDefault="000E3FC3" w:rsidP="000E3FC3">
            <w:pPr>
              <w:suppressAutoHyphens/>
              <w:contextualSpacing/>
              <w:jc w:val="center"/>
              <w:rPr>
                <w:b/>
                <w:sz w:val="20"/>
                <w:szCs w:val="20"/>
                <w:lang w:eastAsia="ar-SA"/>
              </w:rPr>
            </w:pPr>
            <w:r w:rsidRPr="000C3E55">
              <w:rPr>
                <w:b/>
                <w:sz w:val="20"/>
                <w:szCs w:val="20"/>
                <w:lang w:eastAsia="ar-SA"/>
              </w:rPr>
              <w:t>41</w:t>
            </w:r>
          </w:p>
        </w:tc>
        <w:tc>
          <w:tcPr>
            <w:tcW w:w="2556" w:type="dxa"/>
          </w:tcPr>
          <w:p w:rsidR="000E3FC3" w:rsidRPr="000C3E55" w:rsidRDefault="000E3FC3" w:rsidP="000E3FC3">
            <w:pPr>
              <w:suppressAutoHyphens/>
              <w:contextualSpacing/>
              <w:rPr>
                <w:sz w:val="20"/>
                <w:szCs w:val="20"/>
                <w:lang w:eastAsia="ar-SA"/>
              </w:rPr>
            </w:pPr>
            <w:r w:rsidRPr="000C3E55">
              <w:rPr>
                <w:sz w:val="20"/>
                <w:szCs w:val="20"/>
                <w:lang w:eastAsia="ar-SA"/>
              </w:rPr>
              <w:t>Антидемпинговые меры</w:t>
            </w:r>
          </w:p>
        </w:tc>
        <w:tc>
          <w:tcPr>
            <w:tcW w:w="6947" w:type="dxa"/>
            <w:gridSpan w:val="3"/>
          </w:tcPr>
          <w:p w:rsidR="000E3FC3" w:rsidRPr="00B42F31" w:rsidRDefault="000E3FC3" w:rsidP="000E3FC3">
            <w:pPr>
              <w:suppressAutoHyphens/>
              <w:contextualSpacing/>
              <w:jc w:val="both"/>
              <w:rPr>
                <w:sz w:val="20"/>
                <w:szCs w:val="20"/>
                <w:lang w:eastAsia="ar-SA"/>
              </w:rPr>
            </w:pPr>
            <w:r w:rsidRPr="00B42F31">
              <w:rPr>
                <w:sz w:val="20"/>
                <w:szCs w:val="20"/>
                <w:lang w:eastAsia="ar-SA"/>
              </w:rPr>
              <w:t>1. Если при проведении конкурентной закупки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конкурентной закупки, но не менее чем десять процентов от начальной (максимальной) цены договора и не менее размера аванса (если договором предусмотрена выплата аванса).</w:t>
            </w:r>
          </w:p>
          <w:p w:rsidR="000E3FC3" w:rsidRPr="00B42F31" w:rsidRDefault="000E3FC3" w:rsidP="000E3FC3">
            <w:pPr>
              <w:suppressAutoHyphens/>
              <w:contextualSpacing/>
              <w:jc w:val="both"/>
              <w:rPr>
                <w:sz w:val="20"/>
                <w:szCs w:val="20"/>
                <w:lang w:eastAsia="ar-SA"/>
              </w:rPr>
            </w:pPr>
            <w:r w:rsidRPr="00B42F31">
              <w:rPr>
                <w:sz w:val="20"/>
                <w:szCs w:val="20"/>
                <w:lang w:eastAsia="ar-SA"/>
              </w:rPr>
              <w:t xml:space="preserve">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w:t>
            </w:r>
            <w:r w:rsidRPr="00B42F31">
              <w:rPr>
                <w:sz w:val="20"/>
                <w:szCs w:val="20"/>
                <w:lang w:eastAsia="ar-SA"/>
              </w:rPr>
              <w:lastRenderedPageBreak/>
              <w:t>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1 настоящего Раздела,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 (или) извещении о закупке.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договора, указанной в документации о закупке и (или) извещении о закупке.</w:t>
            </w:r>
          </w:p>
          <w:p w:rsidR="000E3FC3" w:rsidRPr="00B42F31" w:rsidRDefault="000E3FC3" w:rsidP="000E3FC3">
            <w:pPr>
              <w:suppressAutoHyphens/>
              <w:contextualSpacing/>
              <w:jc w:val="both"/>
              <w:rPr>
                <w:sz w:val="20"/>
                <w:szCs w:val="20"/>
                <w:lang w:eastAsia="ar-SA"/>
              </w:rPr>
            </w:pPr>
            <w:r w:rsidRPr="00B42F31">
              <w:rPr>
                <w:sz w:val="20"/>
                <w:szCs w:val="20"/>
                <w:lang w:eastAsia="ar-SA"/>
              </w:rPr>
              <w:t>3. Положение пунктов 1 и 2 настоящего Раздела применяется в случае установления Заказчиком антидемпинговых мер в извещении о закупке и (или) документации о закупке.</w:t>
            </w:r>
          </w:p>
          <w:p w:rsidR="000E3FC3" w:rsidRPr="00B42F31" w:rsidRDefault="000E3FC3" w:rsidP="000E3FC3">
            <w:pPr>
              <w:suppressAutoHyphens/>
              <w:contextualSpacing/>
              <w:jc w:val="both"/>
              <w:rPr>
                <w:sz w:val="20"/>
                <w:szCs w:val="20"/>
                <w:lang w:eastAsia="ar-SA"/>
              </w:rPr>
            </w:pPr>
            <w:r w:rsidRPr="00B42F31">
              <w:rPr>
                <w:sz w:val="20"/>
                <w:szCs w:val="20"/>
                <w:lang w:eastAsia="ar-SA"/>
              </w:rPr>
              <w:t>4. В случае неисполнения требований об антидемпинговых мерах, содержавшихся в пунктах 1 и 2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tc>
      </w:tr>
    </w:tbl>
    <w:p w:rsidR="00B36E86" w:rsidRDefault="00B36E86"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995030" w:rsidRDefault="00995030" w:rsidP="009178AC">
      <w:pPr>
        <w:tabs>
          <w:tab w:val="left" w:pos="540"/>
        </w:tabs>
        <w:suppressAutoHyphens/>
        <w:ind w:right="142"/>
        <w:jc w:val="both"/>
        <w:rPr>
          <w:b/>
          <w:lang w:eastAsia="ar-SA"/>
        </w:rPr>
      </w:pPr>
    </w:p>
    <w:p w:rsidR="00995030" w:rsidRDefault="00995030" w:rsidP="009178AC">
      <w:pPr>
        <w:tabs>
          <w:tab w:val="left" w:pos="540"/>
        </w:tabs>
        <w:suppressAutoHyphens/>
        <w:ind w:right="142"/>
        <w:jc w:val="both"/>
        <w:rPr>
          <w:b/>
          <w:lang w:eastAsia="ar-SA"/>
        </w:rPr>
      </w:pPr>
    </w:p>
    <w:p w:rsidR="00995030" w:rsidRDefault="00995030" w:rsidP="009178AC">
      <w:pPr>
        <w:tabs>
          <w:tab w:val="left" w:pos="540"/>
        </w:tabs>
        <w:suppressAutoHyphens/>
        <w:ind w:right="142"/>
        <w:jc w:val="both"/>
        <w:rPr>
          <w:b/>
          <w:lang w:eastAsia="ar-SA"/>
        </w:rPr>
      </w:pPr>
    </w:p>
    <w:p w:rsidR="00995030" w:rsidRDefault="00995030"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0E3FC3" w:rsidRPr="00CA522B" w:rsidRDefault="000E3FC3" w:rsidP="000E3FC3">
      <w:pPr>
        <w:tabs>
          <w:tab w:val="left" w:pos="540"/>
        </w:tabs>
        <w:suppressAutoHyphens/>
        <w:jc w:val="center"/>
        <w:rPr>
          <w:b/>
          <w:lang w:eastAsia="ar-SA"/>
        </w:rPr>
      </w:pPr>
      <w:r w:rsidRPr="00CA522B">
        <w:rPr>
          <w:b/>
          <w:lang w:eastAsia="ar-SA"/>
        </w:rPr>
        <w:lastRenderedPageBreak/>
        <w:t>ПОРЯДОК ОЦЕНКИ ЗАЯВОК НА УЧАСТИИ В ЗАПРОСЕ ПРЕДЛОЖЕНИЙ</w:t>
      </w:r>
    </w:p>
    <w:p w:rsidR="000E3FC3" w:rsidRPr="00CA522B" w:rsidRDefault="000E3FC3" w:rsidP="000E3FC3">
      <w:pPr>
        <w:numPr>
          <w:ilvl w:val="0"/>
          <w:numId w:val="28"/>
        </w:numPr>
        <w:tabs>
          <w:tab w:val="num" w:pos="0"/>
          <w:tab w:val="left" w:pos="284"/>
        </w:tabs>
        <w:suppressAutoHyphens/>
        <w:ind w:left="0" w:firstLine="0"/>
        <w:jc w:val="both"/>
        <w:rPr>
          <w:lang w:eastAsia="ar-SA"/>
        </w:rPr>
      </w:pPr>
      <w:r w:rsidRPr="00CA522B">
        <w:rPr>
          <w:lang w:eastAsia="ar-SA"/>
        </w:rPr>
        <w:t xml:space="preserve">Настоящий порядок применяется для проведения оценки заявок на участие в </w:t>
      </w:r>
      <w:r w:rsidR="00BD6883">
        <w:rPr>
          <w:lang w:eastAsia="ar-SA"/>
        </w:rPr>
        <w:t>запросе предложений</w:t>
      </w:r>
      <w:r w:rsidRPr="00CA522B">
        <w:rPr>
          <w:lang w:eastAsia="ar-SA"/>
        </w:rPr>
        <w:t xml:space="preserve"> и оценки заявок на участие в запросе предложений.  </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 xml:space="preserve">Совокупная значимость всех критериев должна быть равна 100%. </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Для оценки заявок могут использоваться следующие критерии с соответствующими предельными значимостями:</w:t>
      </w:r>
    </w:p>
    <w:p w:rsidR="000E3FC3" w:rsidRPr="00CA522B" w:rsidRDefault="000E3FC3" w:rsidP="000E3FC3">
      <w:pPr>
        <w:tabs>
          <w:tab w:val="left" w:pos="540"/>
        </w:tabs>
        <w:suppressAutoHyphens/>
        <w:jc w:val="both"/>
        <w:rPr>
          <w:lang w:eastAsia="ar-S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86"/>
        <w:gridCol w:w="3829"/>
        <w:gridCol w:w="3531"/>
      </w:tblGrid>
      <w:tr w:rsidR="000E3FC3" w:rsidRPr="00CA522B" w:rsidTr="000E3FC3">
        <w:trPr>
          <w:cantSplit/>
          <w:trHeight w:val="1389"/>
          <w:tblHeader/>
        </w:trPr>
        <w:tc>
          <w:tcPr>
            <w:tcW w:w="747" w:type="dxa"/>
            <w:tcBorders>
              <w:top w:val="single" w:sz="4" w:space="0" w:color="auto"/>
              <w:left w:val="single" w:sz="4" w:space="0" w:color="auto"/>
              <w:bottom w:val="single" w:sz="4" w:space="0" w:color="auto"/>
              <w:right w:val="single" w:sz="4" w:space="0" w:color="auto"/>
            </w:tcBorders>
            <w:textDirection w:val="btLr"/>
          </w:tcPr>
          <w:p w:rsidR="000E3FC3" w:rsidRPr="000E3FC3" w:rsidRDefault="000E3FC3" w:rsidP="007B2E76">
            <w:pPr>
              <w:tabs>
                <w:tab w:val="left" w:pos="540"/>
              </w:tabs>
              <w:suppressAutoHyphens/>
              <w:ind w:left="113" w:right="113"/>
              <w:jc w:val="center"/>
              <w:rPr>
                <w:b/>
                <w:sz w:val="20"/>
                <w:szCs w:val="20"/>
                <w:lang w:eastAsia="ar-SA"/>
              </w:rPr>
            </w:pPr>
            <w:r w:rsidRPr="000E3FC3">
              <w:rPr>
                <w:b/>
                <w:sz w:val="20"/>
                <w:szCs w:val="20"/>
                <w:lang w:eastAsia="ar-SA"/>
              </w:rPr>
              <w:t xml:space="preserve">Номер </w:t>
            </w:r>
            <w:r w:rsidRPr="000E3FC3">
              <w:rPr>
                <w:b/>
                <w:sz w:val="20"/>
                <w:szCs w:val="20"/>
                <w:lang w:eastAsia="ar-SA"/>
              </w:rPr>
              <w:br/>
              <w:t>критерия</w:t>
            </w:r>
          </w:p>
        </w:tc>
        <w:tc>
          <w:tcPr>
            <w:tcW w:w="1986"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jc w:val="both"/>
              <w:rPr>
                <w:b/>
                <w:sz w:val="20"/>
                <w:szCs w:val="20"/>
                <w:lang w:eastAsia="ar-SA"/>
              </w:rPr>
            </w:pPr>
            <w:r w:rsidRPr="000E3FC3">
              <w:rPr>
                <w:b/>
                <w:sz w:val="20"/>
                <w:szCs w:val="20"/>
                <w:lang w:eastAsia="ar-SA"/>
              </w:rPr>
              <w:t xml:space="preserve">Критерии оценки </w:t>
            </w:r>
            <w:r w:rsidRPr="000E3FC3">
              <w:rPr>
                <w:b/>
                <w:sz w:val="20"/>
                <w:szCs w:val="20"/>
                <w:lang w:eastAsia="ar-SA"/>
              </w:rPr>
              <w:br/>
              <w:t>заявок</w:t>
            </w:r>
          </w:p>
        </w:tc>
        <w:tc>
          <w:tcPr>
            <w:tcW w:w="3829"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jc w:val="both"/>
              <w:rPr>
                <w:b/>
                <w:sz w:val="20"/>
                <w:szCs w:val="20"/>
                <w:lang w:eastAsia="ar-SA"/>
              </w:rPr>
            </w:pPr>
            <w:r w:rsidRPr="000E3FC3">
              <w:rPr>
                <w:b/>
                <w:sz w:val="20"/>
                <w:szCs w:val="20"/>
                <w:lang w:eastAsia="ar-SA"/>
              </w:rPr>
              <w:t>Для проведения оценки и по критерию в конкурсной документации,  документации о запросе предложений необходимо установить</w:t>
            </w:r>
          </w:p>
        </w:tc>
        <w:tc>
          <w:tcPr>
            <w:tcW w:w="3531"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jc w:val="both"/>
              <w:rPr>
                <w:b/>
                <w:sz w:val="20"/>
                <w:szCs w:val="20"/>
                <w:lang w:eastAsia="ar-SA"/>
              </w:rPr>
            </w:pPr>
            <w:r w:rsidRPr="000E3FC3">
              <w:rPr>
                <w:b/>
                <w:sz w:val="20"/>
                <w:szCs w:val="20"/>
                <w:lang w:eastAsia="ar-SA"/>
              </w:rPr>
              <w:t>Значимость критериев в процентах (конкретная значимость критерия в пределах указанного диапазона должна быть установлена в конкурсной документации, документации о запросе предложений. Совокупная значимость всех критериев в конкретном конкурсе, запросе предложений должна быть равна ста процентам</w:t>
            </w:r>
          </w:p>
        </w:tc>
      </w:tr>
      <w:tr w:rsidR="000E3FC3" w:rsidRPr="00CA522B" w:rsidTr="000E3FC3">
        <w:trPr>
          <w:trHeight w:val="843"/>
          <w:tblHeader/>
        </w:trPr>
        <w:tc>
          <w:tcPr>
            <w:tcW w:w="747"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1.</w:t>
            </w:r>
          </w:p>
        </w:tc>
        <w:tc>
          <w:tcPr>
            <w:tcW w:w="1986"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Цена договора</w:t>
            </w:r>
          </w:p>
        </w:tc>
        <w:tc>
          <w:tcPr>
            <w:tcW w:w="3829" w:type="dxa"/>
            <w:tcBorders>
              <w:top w:val="single" w:sz="4" w:space="0" w:color="auto"/>
              <w:left w:val="single" w:sz="4" w:space="0" w:color="auto"/>
              <w:bottom w:val="single" w:sz="4" w:space="0" w:color="auto"/>
              <w:right w:val="single" w:sz="4" w:space="0" w:color="auto"/>
            </w:tcBorders>
          </w:tcPr>
          <w:p w:rsidR="000E3FC3" w:rsidRPr="000E3FC3" w:rsidRDefault="000E3FC3" w:rsidP="007B2E76">
            <w:pPr>
              <w:tabs>
                <w:tab w:val="left" w:pos="540"/>
              </w:tabs>
              <w:suppressAutoHyphens/>
              <w:rPr>
                <w:sz w:val="20"/>
                <w:szCs w:val="20"/>
                <w:lang w:eastAsia="ar-SA"/>
              </w:rPr>
            </w:pPr>
            <w:r w:rsidRPr="000E3FC3">
              <w:rPr>
                <w:sz w:val="20"/>
                <w:szCs w:val="20"/>
                <w:lang w:eastAsia="ar-SA"/>
              </w:rPr>
              <w:t>Начальную цену договора  либо сведения  о том, что начальная цена договора заказчиком не установлена и цена договора будет определена на основании предложений участников закупки</w:t>
            </w:r>
          </w:p>
        </w:tc>
        <w:tc>
          <w:tcPr>
            <w:tcW w:w="3531"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40%</w:t>
            </w:r>
          </w:p>
        </w:tc>
      </w:tr>
      <w:tr w:rsidR="000E3FC3" w:rsidRPr="00CA522B" w:rsidTr="000E3FC3">
        <w:trPr>
          <w:trHeight w:val="1238"/>
          <w:tblHeader/>
        </w:trPr>
        <w:tc>
          <w:tcPr>
            <w:tcW w:w="747"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2.</w:t>
            </w:r>
          </w:p>
          <w:p w:rsidR="000E3FC3" w:rsidRPr="000E3FC3" w:rsidRDefault="000E3FC3" w:rsidP="007B2E76">
            <w:pPr>
              <w:tabs>
                <w:tab w:val="left" w:pos="540"/>
              </w:tabs>
              <w:suppressAutoHyphens/>
              <w:jc w:val="center"/>
              <w:rPr>
                <w:sz w:val="20"/>
                <w:szCs w:val="20"/>
                <w:lang w:eastAsia="ar-SA"/>
              </w:rPr>
            </w:pPr>
          </w:p>
        </w:tc>
        <w:tc>
          <w:tcPr>
            <w:tcW w:w="1986"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 xml:space="preserve">Опыт работы </w:t>
            </w:r>
          </w:p>
        </w:tc>
        <w:tc>
          <w:tcPr>
            <w:tcW w:w="3829" w:type="dxa"/>
            <w:tcBorders>
              <w:top w:val="single" w:sz="4" w:space="0" w:color="auto"/>
              <w:left w:val="single" w:sz="4" w:space="0" w:color="auto"/>
              <w:bottom w:val="single" w:sz="4" w:space="0" w:color="auto"/>
              <w:right w:val="single" w:sz="4" w:space="0" w:color="auto"/>
            </w:tcBorders>
          </w:tcPr>
          <w:p w:rsidR="00995030" w:rsidRPr="00FB5F66" w:rsidRDefault="00995030" w:rsidP="00995030">
            <w:pPr>
              <w:suppressAutoHyphens/>
              <w:jc w:val="both"/>
              <w:rPr>
                <w:b/>
                <w:i/>
                <w:sz w:val="20"/>
                <w:szCs w:val="20"/>
                <w:lang w:eastAsia="ar-SA"/>
              </w:rPr>
            </w:pPr>
            <w:r w:rsidRPr="009314A6">
              <w:rPr>
                <w:sz w:val="20"/>
                <w:szCs w:val="20"/>
                <w:lang w:eastAsia="ar-SA"/>
              </w:rPr>
              <w:t>Опыт работы (</w:t>
            </w:r>
            <w:r w:rsidRPr="00FB5F66">
              <w:rPr>
                <w:b/>
                <w:i/>
                <w:sz w:val="20"/>
                <w:szCs w:val="20"/>
                <w:lang w:eastAsia="ar-SA"/>
              </w:rPr>
              <w:t xml:space="preserve">Конкретный предмет оценки по критерию (оценивается опыт участника по количеству </w:t>
            </w:r>
            <w:proofErr w:type="gramStart"/>
            <w:r w:rsidRPr="00FB5F66">
              <w:rPr>
                <w:b/>
                <w:i/>
                <w:sz w:val="20"/>
                <w:szCs w:val="20"/>
                <w:lang w:eastAsia="ar-SA"/>
              </w:rPr>
              <w:t>договоров</w:t>
            </w:r>
            <w:proofErr w:type="gramEnd"/>
            <w:r w:rsidRPr="00FB5F66">
              <w:rPr>
                <w:b/>
                <w:i/>
                <w:sz w:val="20"/>
                <w:szCs w:val="20"/>
                <w:lang w:eastAsia="ar-SA"/>
              </w:rPr>
              <w:t xml:space="preserve"> подтверждающих их наличие и количество)</w:t>
            </w:r>
          </w:p>
          <w:p w:rsidR="000E3FC3" w:rsidRPr="000E3FC3" w:rsidRDefault="00995030" w:rsidP="00995030">
            <w:pPr>
              <w:tabs>
                <w:tab w:val="left" w:pos="540"/>
              </w:tabs>
              <w:suppressAutoHyphens/>
              <w:ind w:left="25"/>
              <w:contextualSpacing/>
              <w:jc w:val="both"/>
              <w:rPr>
                <w:sz w:val="20"/>
                <w:szCs w:val="20"/>
                <w:lang w:eastAsia="ar-SA"/>
              </w:rPr>
            </w:pPr>
            <w:r w:rsidRPr="00FB5F66">
              <w:rPr>
                <w:b/>
                <w:i/>
                <w:sz w:val="20"/>
                <w:szCs w:val="20"/>
                <w:lang w:eastAsia="ar-SA"/>
              </w:rPr>
              <w:t xml:space="preserve">Предоставляются скан. копии договоров и спецификации к ним на </w:t>
            </w:r>
            <w:r>
              <w:rPr>
                <w:b/>
                <w:i/>
                <w:sz w:val="20"/>
                <w:szCs w:val="20"/>
                <w:lang w:eastAsia="ar-SA"/>
              </w:rPr>
              <w:t>оказание аналогичных</w:t>
            </w:r>
            <w:r w:rsidRPr="00FB5F66">
              <w:rPr>
                <w:b/>
                <w:i/>
                <w:sz w:val="20"/>
                <w:szCs w:val="20"/>
                <w:lang w:eastAsia="ar-SA"/>
              </w:rPr>
              <w:t xml:space="preserve"> </w:t>
            </w:r>
            <w:r>
              <w:rPr>
                <w:b/>
                <w:i/>
                <w:sz w:val="20"/>
                <w:szCs w:val="20"/>
                <w:lang w:eastAsia="ar-SA"/>
              </w:rPr>
              <w:t>видов услуг, исполненные за период 2023-2024</w:t>
            </w:r>
            <w:r w:rsidRPr="00FB5F66">
              <w:rPr>
                <w:b/>
                <w:i/>
                <w:sz w:val="20"/>
                <w:szCs w:val="20"/>
                <w:lang w:eastAsia="ar-SA"/>
              </w:rPr>
              <w:t>гг</w:t>
            </w:r>
            <w:r w:rsidRPr="00F40FCE">
              <w:rPr>
                <w:b/>
                <w:lang w:eastAsia="ar-SA"/>
              </w:rPr>
              <w:t>.</w:t>
            </w:r>
            <w:r w:rsidRPr="009314A6">
              <w:rPr>
                <w:sz w:val="20"/>
                <w:szCs w:val="20"/>
                <w:lang w:eastAsia="ar-SA"/>
              </w:rPr>
              <w:t>)</w:t>
            </w:r>
          </w:p>
        </w:tc>
        <w:tc>
          <w:tcPr>
            <w:tcW w:w="3531"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60%</w:t>
            </w:r>
          </w:p>
        </w:tc>
      </w:tr>
    </w:tbl>
    <w:p w:rsidR="00145182" w:rsidRPr="00145182" w:rsidRDefault="00145182" w:rsidP="00145182">
      <w:pPr>
        <w:widowControl w:val="0"/>
        <w:tabs>
          <w:tab w:val="left" w:pos="0"/>
        </w:tabs>
        <w:jc w:val="both"/>
        <w:rPr>
          <w:sz w:val="22"/>
          <w:szCs w:val="22"/>
        </w:rPr>
      </w:pPr>
    </w:p>
    <w:p w:rsidR="000E3FC3" w:rsidRPr="00CA522B" w:rsidRDefault="000E3FC3" w:rsidP="000E3FC3">
      <w:pPr>
        <w:numPr>
          <w:ilvl w:val="0"/>
          <w:numId w:val="28"/>
        </w:numPr>
        <w:tabs>
          <w:tab w:val="num" w:pos="0"/>
          <w:tab w:val="num" w:pos="360"/>
          <w:tab w:val="left" w:pos="540"/>
        </w:tabs>
        <w:suppressAutoHyphens/>
        <w:ind w:left="360"/>
        <w:jc w:val="both"/>
        <w:rPr>
          <w:lang w:eastAsia="ar-SA"/>
        </w:rPr>
      </w:pPr>
      <w:r w:rsidRPr="00CA522B">
        <w:rPr>
          <w:lang w:eastAsia="ar-SA"/>
        </w:rPr>
        <w:t>Оценка заявок осуществляется в следующем порядке.</w:t>
      </w:r>
    </w:p>
    <w:p w:rsidR="000E3FC3" w:rsidRPr="00CA522B" w:rsidRDefault="000E3FC3" w:rsidP="000E3FC3">
      <w:pPr>
        <w:tabs>
          <w:tab w:val="num" w:pos="142"/>
          <w:tab w:val="left" w:pos="284"/>
          <w:tab w:val="num" w:pos="720"/>
        </w:tabs>
        <w:suppressAutoHyphens/>
        <w:jc w:val="both"/>
        <w:rPr>
          <w:lang w:eastAsia="ar-SA"/>
        </w:rPr>
      </w:pPr>
      <w:r w:rsidRPr="00CA522B">
        <w:rPr>
          <w:lang w:eastAsia="ar-SA"/>
        </w:rPr>
        <w:t>а. 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0E3FC3" w:rsidRPr="00CA522B" w:rsidRDefault="000E3FC3" w:rsidP="000E3FC3">
      <w:pPr>
        <w:tabs>
          <w:tab w:val="left" w:pos="540"/>
          <w:tab w:val="num" w:pos="720"/>
        </w:tabs>
        <w:suppressAutoHyphens/>
        <w:jc w:val="both"/>
        <w:rPr>
          <w:lang w:eastAsia="ar-SA"/>
        </w:rPr>
      </w:pPr>
      <w:r w:rsidRPr="00CA522B">
        <w:rPr>
          <w:lang w:eastAsia="ar-SA"/>
        </w:rPr>
        <w:t>в.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 критерия равен величине значимости такого критерия в процентах, деленному на 100.</w:t>
      </w:r>
    </w:p>
    <w:p w:rsidR="000E3FC3" w:rsidRPr="00CA522B" w:rsidRDefault="000E3FC3" w:rsidP="000E3FC3">
      <w:pPr>
        <w:tabs>
          <w:tab w:val="left" w:pos="540"/>
          <w:tab w:val="num" w:pos="720"/>
        </w:tabs>
        <w:suppressAutoHyphens/>
        <w:jc w:val="both"/>
        <w:rPr>
          <w:lang w:eastAsia="ar-SA"/>
        </w:rPr>
      </w:pPr>
      <w:r w:rsidRPr="00CA522B">
        <w:rPr>
          <w:lang w:eastAsia="ar-SA"/>
        </w:rPr>
        <w:t xml:space="preserve">с.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0E3FC3" w:rsidRPr="00CA522B" w:rsidRDefault="000E3FC3" w:rsidP="000E3FC3">
      <w:pPr>
        <w:tabs>
          <w:tab w:val="left" w:pos="540"/>
          <w:tab w:val="num" w:pos="720"/>
          <w:tab w:val="num" w:pos="1080"/>
        </w:tabs>
        <w:suppressAutoHyphens/>
        <w:jc w:val="both"/>
        <w:rPr>
          <w:lang w:eastAsia="ar-SA"/>
        </w:rPr>
      </w:pPr>
    </w:p>
    <w:p w:rsidR="000E3FC3" w:rsidRPr="00C11F93" w:rsidRDefault="000E3FC3" w:rsidP="000E3FC3">
      <w:pPr>
        <w:pStyle w:val="affff4"/>
        <w:numPr>
          <w:ilvl w:val="0"/>
          <w:numId w:val="28"/>
        </w:numPr>
        <w:tabs>
          <w:tab w:val="num" w:pos="284"/>
          <w:tab w:val="left" w:pos="540"/>
          <w:tab w:val="num" w:pos="1080"/>
        </w:tabs>
        <w:ind w:left="0" w:firstLine="0"/>
      </w:pPr>
      <w:r w:rsidRPr="00C11F93">
        <w:t xml:space="preserve">Рейтинг, присуждаемый заявке по критерию </w:t>
      </w:r>
      <w:r w:rsidRPr="00C11F93">
        <w:rPr>
          <w:b/>
        </w:rPr>
        <w:t>«Цена договора»</w:t>
      </w:r>
      <w:r w:rsidRPr="00C11F93">
        <w:t>, определяется по формуле:</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sz w:val="24"/>
          <w:szCs w:val="24"/>
        </w:rPr>
        <w:lastRenderedPageBreak/>
        <w:t xml:space="preserve">а) в случае если </w:t>
      </w:r>
      <w:r w:rsidRPr="00C11F93">
        <w:rPr>
          <w:rFonts w:ascii="Times New Roman" w:hAnsi="Times New Roman" w:cs="Times New Roman"/>
          <w:noProof/>
          <w:position w:val="-12"/>
          <w:sz w:val="24"/>
          <w:szCs w:val="24"/>
        </w:rPr>
        <w:drawing>
          <wp:inline distT="0" distB="0" distL="0" distR="0" wp14:anchorId="5B8408ED" wp14:editId="735762DB">
            <wp:extent cx="524510" cy="23050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srcRect/>
                    <a:stretch>
                      <a:fillRect/>
                    </a:stretch>
                  </pic:blipFill>
                  <pic:spPr bwMode="auto">
                    <a:xfrm>
                      <a:off x="0" y="0"/>
                      <a:ext cx="524510" cy="23050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w:t>
      </w:r>
    </w:p>
    <w:p w:rsidR="000E3FC3" w:rsidRPr="00C11F93" w:rsidRDefault="000E3FC3" w:rsidP="000E3FC3">
      <w:pPr>
        <w:pStyle w:val="ConsPlusNormal"/>
        <w:ind w:firstLine="540"/>
        <w:jc w:val="both"/>
        <w:rPr>
          <w:rFonts w:ascii="Times New Roman" w:hAnsi="Times New Roman" w:cs="Times New Roman"/>
          <w:sz w:val="24"/>
          <w:szCs w:val="24"/>
        </w:rPr>
      </w:pPr>
    </w:p>
    <w:p w:rsidR="000E3FC3" w:rsidRPr="00C11F93" w:rsidRDefault="000E3FC3" w:rsidP="000E3FC3">
      <w:pPr>
        <w:pStyle w:val="ConsPlusNormal"/>
        <w:jc w:val="center"/>
        <w:rPr>
          <w:rFonts w:ascii="Times New Roman" w:hAnsi="Times New Roman" w:cs="Times New Roman"/>
          <w:sz w:val="24"/>
          <w:szCs w:val="24"/>
        </w:rPr>
      </w:pPr>
      <w:r w:rsidRPr="00C11F93">
        <w:rPr>
          <w:rFonts w:ascii="Times New Roman" w:hAnsi="Times New Roman" w:cs="Times New Roman"/>
          <w:noProof/>
          <w:position w:val="-30"/>
          <w:sz w:val="24"/>
          <w:szCs w:val="24"/>
        </w:rPr>
        <w:drawing>
          <wp:inline distT="0" distB="0" distL="0" distR="0" wp14:anchorId="7A7867F0" wp14:editId="7838501B">
            <wp:extent cx="1041400" cy="437515"/>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srcRect/>
                    <a:stretch>
                      <a:fillRect/>
                    </a:stretch>
                  </pic:blipFill>
                  <pic:spPr bwMode="auto">
                    <a:xfrm>
                      <a:off x="0" y="0"/>
                      <a:ext cx="1041400" cy="43751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sz w:val="24"/>
          <w:szCs w:val="24"/>
        </w:rPr>
        <w:t>где:</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noProof/>
          <w:position w:val="-12"/>
          <w:sz w:val="24"/>
          <w:szCs w:val="24"/>
        </w:rPr>
        <w:drawing>
          <wp:inline distT="0" distB="0" distL="0" distR="0" wp14:anchorId="236607A2" wp14:editId="1C3F9404">
            <wp:extent cx="198755" cy="230505"/>
            <wp:effectExtent l="1905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srcRect/>
                    <a:stretch>
                      <a:fillRect/>
                    </a:stretch>
                  </pic:blipFill>
                  <pic:spPr bwMode="auto">
                    <a:xfrm>
                      <a:off x="0" y="0"/>
                      <a:ext cx="198755" cy="23050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 xml:space="preserve"> - предложение участника закупки, заявка (предложение) которого оценивается;</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noProof/>
          <w:position w:val="-12"/>
          <w:sz w:val="24"/>
          <w:szCs w:val="24"/>
        </w:rPr>
        <w:drawing>
          <wp:inline distT="0" distB="0" distL="0" distR="0" wp14:anchorId="4E1E1FD7" wp14:editId="74B85265">
            <wp:extent cx="325755" cy="230505"/>
            <wp:effectExtent l="1905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srcRect/>
                    <a:stretch>
                      <a:fillRect/>
                    </a:stretch>
                  </pic:blipFill>
                  <pic:spPr bwMode="auto">
                    <a:xfrm>
                      <a:off x="0" y="0"/>
                      <a:ext cx="325755" cy="23050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0E3FC3" w:rsidRDefault="000E3FC3" w:rsidP="000E3FC3">
      <w:pPr>
        <w:tabs>
          <w:tab w:val="left" w:pos="540"/>
        </w:tabs>
        <w:suppressAutoHyphens/>
        <w:jc w:val="both"/>
      </w:pPr>
      <w:r w:rsidRPr="00C11F93">
        <w:rPr>
          <w:noProof/>
          <w:position w:val="-12"/>
        </w:rPr>
        <w:drawing>
          <wp:inline distT="0" distB="0" distL="0" distR="0" wp14:anchorId="5E3DDDFB" wp14:editId="0679D89A">
            <wp:extent cx="278130" cy="230505"/>
            <wp:effectExtent l="19050" t="0" r="0"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a:srcRect/>
                    <a:stretch>
                      <a:fillRect/>
                    </a:stretch>
                  </pic:blipFill>
                  <pic:spPr bwMode="auto">
                    <a:xfrm>
                      <a:off x="0" y="0"/>
                      <a:ext cx="278130" cy="230505"/>
                    </a:xfrm>
                    <a:prstGeom prst="rect">
                      <a:avLst/>
                    </a:prstGeom>
                    <a:noFill/>
                    <a:ln w="9525">
                      <a:noFill/>
                      <a:miter lim="800000"/>
                      <a:headEnd/>
                      <a:tailEnd/>
                    </a:ln>
                  </pic:spPr>
                </pic:pic>
              </a:graphicData>
            </a:graphic>
          </wp:inline>
        </w:drawing>
      </w:r>
      <w:r w:rsidRPr="00C11F93">
        <w:t>-  стоимость</w:t>
      </w:r>
      <w:r>
        <w:t xml:space="preserve"> в баллах</w:t>
      </w:r>
    </w:p>
    <w:p w:rsidR="000E3FC3" w:rsidRPr="00CA522B" w:rsidRDefault="000E3FC3" w:rsidP="000E3FC3">
      <w:pPr>
        <w:tabs>
          <w:tab w:val="left" w:pos="540"/>
        </w:tabs>
        <w:suppressAutoHyphens/>
        <w:jc w:val="both"/>
        <w:rPr>
          <w:lang w:eastAsia="ar-SA"/>
        </w:rPr>
      </w:pPr>
      <w:proofErr w:type="gramStart"/>
      <w:r w:rsidRPr="00CA522B">
        <w:rPr>
          <w:lang w:eastAsia="ar-SA"/>
        </w:rPr>
        <w:t>Для  получения</w:t>
      </w:r>
      <w:proofErr w:type="gramEnd"/>
      <w:r w:rsidRPr="00CA522B">
        <w:rPr>
          <w:lang w:eastAsia="ar-SA"/>
        </w:rPr>
        <w:t xml:space="preserve">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закупочной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0E3FC3" w:rsidRPr="00CA522B" w:rsidRDefault="000E3FC3" w:rsidP="000E3FC3">
      <w:pPr>
        <w:numPr>
          <w:ilvl w:val="0"/>
          <w:numId w:val="28"/>
        </w:numPr>
        <w:tabs>
          <w:tab w:val="left" w:pos="0"/>
          <w:tab w:val="num" w:pos="284"/>
        </w:tabs>
        <w:suppressAutoHyphens/>
        <w:ind w:left="0" w:firstLine="0"/>
        <w:contextualSpacing/>
        <w:jc w:val="both"/>
        <w:rPr>
          <w:lang w:eastAsia="ar-SA"/>
        </w:rPr>
      </w:pPr>
      <w:r w:rsidRPr="00CA522B">
        <w:rPr>
          <w:lang w:eastAsia="ar-SA"/>
        </w:rPr>
        <w:t xml:space="preserve">Рейтинг, присуждаемый заявке по критерию </w:t>
      </w:r>
      <w:r w:rsidRPr="00CA522B">
        <w:rPr>
          <w:b/>
          <w:lang w:eastAsia="ar-SA"/>
        </w:rPr>
        <w:t>«</w:t>
      </w:r>
      <w:r w:rsidRPr="00CA522B">
        <w:rPr>
          <w:b/>
          <w:sz w:val="22"/>
          <w:szCs w:val="22"/>
          <w:lang w:eastAsia="ar-SA"/>
        </w:rPr>
        <w:t>Опыт работы</w:t>
      </w:r>
      <w:r>
        <w:rPr>
          <w:b/>
          <w:sz w:val="22"/>
          <w:szCs w:val="22"/>
          <w:lang w:eastAsia="ar-SA"/>
        </w:rPr>
        <w:t>»</w:t>
      </w:r>
      <w:r w:rsidRPr="00CA522B">
        <w:rPr>
          <w:lang w:eastAsia="ar-SA"/>
        </w:rPr>
        <w:t>, определяется по формуле:</w:t>
      </w:r>
    </w:p>
    <w:p w:rsidR="000E3FC3" w:rsidRPr="00CA522B" w:rsidRDefault="000E3FC3" w:rsidP="000E3F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rPr>
      </w:pPr>
      <w:r w:rsidRPr="00CA522B">
        <w:rPr>
          <w:color w:val="000000"/>
        </w:rPr>
        <w:t xml:space="preserve"> (</w:t>
      </w:r>
      <w:proofErr w:type="gramStart"/>
      <w:r w:rsidRPr="00CA522B">
        <w:rPr>
          <w:color w:val="000000"/>
        </w:rPr>
        <w:t>НЦБ )</w:t>
      </w:r>
      <w:proofErr w:type="gramEnd"/>
      <w:r w:rsidRPr="00CA522B">
        <w:rPr>
          <w:color w:val="000000"/>
        </w:rPr>
        <w:t>, определяется:</w:t>
      </w:r>
    </w:p>
    <w:p w:rsidR="000E3FC3" w:rsidRPr="00B9228B" w:rsidRDefault="000E3FC3" w:rsidP="000E3FC3">
      <w:pPr>
        <w:pStyle w:val="ConsPlusNormal"/>
        <w:ind w:firstLine="540"/>
        <w:jc w:val="both"/>
        <w:rPr>
          <w:rFonts w:ascii="Times New Roman" w:hAnsi="Times New Roman" w:cs="Times New Roman"/>
          <w:szCs w:val="22"/>
        </w:rPr>
      </w:pPr>
      <w:r w:rsidRPr="00B9228B">
        <w:rPr>
          <w:rFonts w:ascii="Times New Roman" w:hAnsi="Times New Roman" w:cs="Times New Roman"/>
          <w:szCs w:val="22"/>
        </w:rPr>
        <w:t>по формуле:</w:t>
      </w:r>
    </w:p>
    <w:p w:rsidR="000E3FC3" w:rsidRPr="00B9228B" w:rsidRDefault="000E3FC3" w:rsidP="000E3FC3">
      <w:pPr>
        <w:pStyle w:val="ConsPlusNormal"/>
        <w:ind w:firstLine="540"/>
        <w:jc w:val="both"/>
        <w:rPr>
          <w:rFonts w:ascii="Times New Roman" w:hAnsi="Times New Roman" w:cs="Times New Roman"/>
          <w:szCs w:val="22"/>
        </w:rPr>
      </w:pPr>
    </w:p>
    <w:p w:rsidR="000E3FC3" w:rsidRPr="00B9228B" w:rsidRDefault="000E3FC3" w:rsidP="000E3FC3">
      <w:pPr>
        <w:pStyle w:val="ConsPlusNormal"/>
        <w:jc w:val="center"/>
        <w:rPr>
          <w:rFonts w:ascii="Times New Roman" w:hAnsi="Times New Roman" w:cs="Times New Roman"/>
          <w:szCs w:val="22"/>
        </w:rPr>
      </w:pPr>
      <w:r>
        <w:rPr>
          <w:rFonts w:ascii="Times New Roman" w:hAnsi="Times New Roman" w:cs="Times New Roman"/>
          <w:noProof/>
          <w:position w:val="-14"/>
          <w:szCs w:val="22"/>
        </w:rPr>
        <w:drawing>
          <wp:inline distT="0" distB="0" distL="0" distR="0" wp14:anchorId="0B774D70" wp14:editId="7AE26BB8">
            <wp:extent cx="1781175" cy="254635"/>
            <wp:effectExtent l="1905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srcRect/>
                    <a:stretch>
                      <a:fillRect/>
                    </a:stretch>
                  </pic:blipFill>
                  <pic:spPr bwMode="auto">
                    <a:xfrm>
                      <a:off x="0" y="0"/>
                      <a:ext cx="1781175" cy="254635"/>
                    </a:xfrm>
                    <a:prstGeom prst="rect">
                      <a:avLst/>
                    </a:prstGeom>
                    <a:noFill/>
                    <a:ln w="9525">
                      <a:noFill/>
                      <a:miter lim="800000"/>
                      <a:headEnd/>
                      <a:tailEnd/>
                    </a:ln>
                  </pic:spPr>
                </pic:pic>
              </a:graphicData>
            </a:graphic>
          </wp:inline>
        </w:drawing>
      </w:r>
      <w:r w:rsidRPr="00B9228B">
        <w:rPr>
          <w:rFonts w:ascii="Times New Roman" w:hAnsi="Times New Roman" w:cs="Times New Roman"/>
          <w:szCs w:val="22"/>
        </w:rPr>
        <w:t>;</w:t>
      </w:r>
    </w:p>
    <w:p w:rsidR="000E3FC3" w:rsidRPr="00B9228B" w:rsidRDefault="000E3FC3" w:rsidP="000E3FC3">
      <w:pPr>
        <w:pStyle w:val="ConsPlusNormal"/>
        <w:ind w:firstLine="540"/>
        <w:jc w:val="both"/>
        <w:rPr>
          <w:rFonts w:ascii="Times New Roman" w:hAnsi="Times New Roman" w:cs="Times New Roman"/>
          <w:szCs w:val="22"/>
        </w:rPr>
      </w:pPr>
      <w:r w:rsidRPr="00B9228B">
        <w:rPr>
          <w:rFonts w:ascii="Times New Roman" w:hAnsi="Times New Roman" w:cs="Times New Roman"/>
          <w:szCs w:val="22"/>
        </w:rPr>
        <w:t>где:</w:t>
      </w:r>
    </w:p>
    <w:p w:rsidR="000E3FC3" w:rsidRPr="00B9228B" w:rsidRDefault="000E3FC3" w:rsidP="000E3FC3">
      <w:pPr>
        <w:pStyle w:val="ConsPlusNormal"/>
        <w:ind w:firstLine="540"/>
        <w:jc w:val="both"/>
        <w:rPr>
          <w:rFonts w:ascii="Times New Roman" w:hAnsi="Times New Roman" w:cs="Times New Roman"/>
          <w:szCs w:val="22"/>
        </w:rPr>
      </w:pPr>
      <w:r w:rsidRPr="00B9228B">
        <w:rPr>
          <w:rFonts w:ascii="Times New Roman" w:hAnsi="Times New Roman" w:cs="Times New Roman"/>
          <w:szCs w:val="22"/>
        </w:rPr>
        <w:t>КЗ - коэффициент значимости показателя. В случае если используется один показатель, КЗ = 1;</w:t>
      </w:r>
    </w:p>
    <w:p w:rsidR="000E3FC3" w:rsidRPr="00B9228B" w:rsidRDefault="000E3FC3" w:rsidP="000E3FC3">
      <w:pPr>
        <w:pStyle w:val="ConsPlusNormal"/>
        <w:ind w:firstLine="540"/>
        <w:jc w:val="both"/>
        <w:rPr>
          <w:rFonts w:ascii="Times New Roman" w:hAnsi="Times New Roman" w:cs="Times New Roman"/>
          <w:szCs w:val="22"/>
        </w:rPr>
      </w:pPr>
      <w:r>
        <w:rPr>
          <w:rFonts w:ascii="Times New Roman" w:hAnsi="Times New Roman" w:cs="Times New Roman"/>
          <w:noProof/>
          <w:position w:val="-12"/>
          <w:szCs w:val="22"/>
        </w:rPr>
        <w:drawing>
          <wp:inline distT="0" distB="0" distL="0" distR="0" wp14:anchorId="5B4B6E39" wp14:editId="77D06EA0">
            <wp:extent cx="191135" cy="230505"/>
            <wp:effectExtent l="19050" t="0" r="0" b="0"/>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srcRect/>
                    <a:stretch>
                      <a:fillRect/>
                    </a:stretch>
                  </pic:blipFill>
                  <pic:spPr bwMode="auto">
                    <a:xfrm>
                      <a:off x="0" y="0"/>
                      <a:ext cx="191135" cy="230505"/>
                    </a:xfrm>
                    <a:prstGeom prst="rect">
                      <a:avLst/>
                    </a:prstGeom>
                    <a:noFill/>
                    <a:ln w="9525">
                      <a:noFill/>
                      <a:miter lim="800000"/>
                      <a:headEnd/>
                      <a:tailEnd/>
                    </a:ln>
                  </pic:spPr>
                </pic:pic>
              </a:graphicData>
            </a:graphic>
          </wp:inline>
        </w:drawing>
      </w:r>
      <w:r w:rsidRPr="00B9228B">
        <w:rPr>
          <w:rFonts w:ascii="Times New Roman" w:hAnsi="Times New Roman" w:cs="Times New Roman"/>
          <w:szCs w:val="22"/>
        </w:rPr>
        <w:t xml:space="preserve"> - предложение участника закупки, заявка (предложение) которого оценивается;</w:t>
      </w:r>
    </w:p>
    <w:p w:rsidR="000E3FC3" w:rsidRPr="00B9228B" w:rsidRDefault="000E3FC3" w:rsidP="000E3FC3">
      <w:pPr>
        <w:pStyle w:val="ConsPlusNormal"/>
        <w:ind w:firstLine="540"/>
        <w:jc w:val="both"/>
        <w:rPr>
          <w:rFonts w:ascii="Times New Roman" w:hAnsi="Times New Roman" w:cs="Times New Roman"/>
          <w:szCs w:val="22"/>
        </w:rPr>
      </w:pPr>
      <w:r>
        <w:rPr>
          <w:rFonts w:ascii="Times New Roman" w:hAnsi="Times New Roman" w:cs="Times New Roman"/>
          <w:noProof/>
          <w:position w:val="-12"/>
          <w:szCs w:val="22"/>
        </w:rPr>
        <w:drawing>
          <wp:inline distT="0" distB="0" distL="0" distR="0" wp14:anchorId="1230DBE0" wp14:editId="776FDBA4">
            <wp:extent cx="325755" cy="230505"/>
            <wp:effectExtent l="19050" t="0" r="0"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9"/>
                    <a:srcRect/>
                    <a:stretch>
                      <a:fillRect/>
                    </a:stretch>
                  </pic:blipFill>
                  <pic:spPr bwMode="auto">
                    <a:xfrm>
                      <a:off x="0" y="0"/>
                      <a:ext cx="325755" cy="230505"/>
                    </a:xfrm>
                    <a:prstGeom prst="rect">
                      <a:avLst/>
                    </a:prstGeom>
                    <a:noFill/>
                    <a:ln w="9525">
                      <a:noFill/>
                      <a:miter lim="800000"/>
                      <a:headEnd/>
                      <a:tailEnd/>
                    </a:ln>
                  </pic:spPr>
                </pic:pic>
              </a:graphicData>
            </a:graphic>
          </wp:inline>
        </w:drawing>
      </w:r>
      <w:r w:rsidRPr="00B9228B">
        <w:rPr>
          <w:rFonts w:ascii="Times New Roman" w:hAnsi="Times New Roman" w:cs="Times New Roman"/>
          <w:szCs w:val="22"/>
        </w:rPr>
        <w:t xml:space="preserve"> - максимальное предложение из предложений по критерию оценки, сделанных участниками закупки;</w:t>
      </w:r>
    </w:p>
    <w:p w:rsidR="000E3FC3" w:rsidRDefault="000E3FC3" w:rsidP="000E3F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rPr>
      </w:pPr>
      <w:r>
        <w:rPr>
          <w:noProof/>
          <w:position w:val="-12"/>
          <w:szCs w:val="22"/>
        </w:rPr>
        <w:drawing>
          <wp:inline distT="0" distB="0" distL="0" distR="0" wp14:anchorId="194A166C" wp14:editId="4A4AD9D1">
            <wp:extent cx="524510" cy="230505"/>
            <wp:effectExtent l="1905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0"/>
                    <a:srcRect/>
                    <a:stretch>
                      <a:fillRect/>
                    </a:stretch>
                  </pic:blipFill>
                  <pic:spPr bwMode="auto">
                    <a:xfrm>
                      <a:off x="0" y="0"/>
                      <a:ext cx="524510" cy="230505"/>
                    </a:xfrm>
                    <a:prstGeom prst="rect">
                      <a:avLst/>
                    </a:prstGeom>
                    <a:noFill/>
                    <a:ln w="9525">
                      <a:noFill/>
                      <a:miter lim="800000"/>
                      <a:headEnd/>
                      <a:tailEnd/>
                    </a:ln>
                  </pic:spPr>
                </pic:pic>
              </a:graphicData>
            </a:graphic>
          </wp:inline>
        </w:drawing>
      </w:r>
      <w:r w:rsidRPr="00B9228B">
        <w:rPr>
          <w:szCs w:val="22"/>
        </w:rPr>
        <w:t xml:space="preserve"> - количество баллов по критерию оценки (показа</w:t>
      </w:r>
      <w:r>
        <w:rPr>
          <w:szCs w:val="22"/>
        </w:rPr>
        <w:t>телю), присуждаемых участникам.</w:t>
      </w:r>
    </w:p>
    <w:p w:rsidR="000E3FC3" w:rsidRPr="00CA522B" w:rsidRDefault="000E3FC3" w:rsidP="00DC37F7">
      <w:pPr>
        <w:pStyle w:val="affff4"/>
        <w:numPr>
          <w:ilvl w:val="0"/>
          <w:numId w:val="29"/>
        </w:numPr>
        <w:tabs>
          <w:tab w:val="left" w:pos="284"/>
        </w:tabs>
        <w:suppressAutoHyphens/>
        <w:ind w:left="0" w:firstLine="0"/>
        <w:jc w:val="both"/>
        <w:rPr>
          <w:lang w:eastAsia="ar-SA"/>
        </w:rPr>
      </w:pPr>
      <w:bookmarkStart w:id="73" w:name="OLE_LINK1"/>
      <w:r w:rsidRPr="00CA522B">
        <w:rPr>
          <w:lang w:eastAsia="ar-SA"/>
        </w:rPr>
        <w:t>Закупочная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p w:rsidR="000E3FC3" w:rsidRPr="00CA522B" w:rsidRDefault="000E3FC3" w:rsidP="00DC37F7">
      <w:pPr>
        <w:numPr>
          <w:ilvl w:val="0"/>
          <w:numId w:val="29"/>
        </w:numPr>
        <w:tabs>
          <w:tab w:val="left" w:pos="284"/>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pPr>
      <w:r w:rsidRPr="00CA522B">
        <w:t xml:space="preserve">Участнику </w:t>
      </w:r>
      <w:proofErr w:type="gramStart"/>
      <w:r w:rsidRPr="00CA522B">
        <w:t>закупки,  предложившему</w:t>
      </w:r>
      <w:proofErr w:type="gramEnd"/>
      <w:r w:rsidRPr="00CA522B">
        <w:t xml:space="preserve">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bookmarkEnd w:id="73"/>
    <w:p w:rsidR="000E3FC3" w:rsidRDefault="000E3FC3" w:rsidP="000E3FC3">
      <w:pPr>
        <w:widowControl w:val="0"/>
        <w:autoSpaceDE w:val="0"/>
        <w:autoSpaceDN w:val="0"/>
        <w:adjustRightInd w:val="0"/>
      </w:pPr>
    </w:p>
    <w:p w:rsidR="00145182" w:rsidRPr="003253D0" w:rsidRDefault="00145182" w:rsidP="00145182">
      <w:pPr>
        <w:widowControl w:val="0"/>
        <w:jc w:val="center"/>
        <w:rPr>
          <w:b/>
          <w:bCs/>
          <w:sz w:val="22"/>
          <w:szCs w:val="22"/>
        </w:rPr>
      </w:pPr>
    </w:p>
    <w:p w:rsidR="002E4241" w:rsidRDefault="002E4241" w:rsidP="002E4241">
      <w:pPr>
        <w:rPr>
          <w:sz w:val="22"/>
          <w:szCs w:val="22"/>
        </w:rPr>
      </w:pPr>
      <w:r>
        <w:rPr>
          <w:sz w:val="22"/>
          <w:szCs w:val="22"/>
        </w:rPr>
        <w:t>Приложения:</w:t>
      </w:r>
    </w:p>
    <w:p w:rsidR="002E4241" w:rsidRDefault="002E4241" w:rsidP="002E4241">
      <w:pPr>
        <w:shd w:val="clear" w:color="auto" w:fill="FFFFFF"/>
        <w:spacing w:line="310" w:lineRule="exact"/>
        <w:ind w:right="79" w:firstLineChars="218" w:firstLine="480"/>
        <w:rPr>
          <w:sz w:val="22"/>
          <w:szCs w:val="22"/>
        </w:rPr>
      </w:pPr>
      <w:r>
        <w:rPr>
          <w:sz w:val="22"/>
          <w:szCs w:val="22"/>
        </w:rPr>
        <w:t xml:space="preserve">1. Техническое </w:t>
      </w:r>
      <w:r w:rsidRPr="00E97694">
        <w:rPr>
          <w:sz w:val="22"/>
          <w:szCs w:val="22"/>
        </w:rPr>
        <w:t xml:space="preserve">задание </w:t>
      </w:r>
    </w:p>
    <w:p w:rsidR="002E4241" w:rsidRDefault="002E4241" w:rsidP="002E4241">
      <w:pPr>
        <w:shd w:val="clear" w:color="auto" w:fill="FFFFFF"/>
        <w:spacing w:line="310" w:lineRule="exact"/>
        <w:ind w:right="79" w:firstLineChars="218" w:firstLine="480"/>
        <w:rPr>
          <w:sz w:val="22"/>
          <w:szCs w:val="22"/>
        </w:rPr>
      </w:pPr>
      <w:r>
        <w:rPr>
          <w:sz w:val="22"/>
          <w:szCs w:val="22"/>
        </w:rPr>
        <w:t xml:space="preserve">2. Проект договора </w:t>
      </w:r>
    </w:p>
    <w:p w:rsidR="002E4241" w:rsidRDefault="00B745C6" w:rsidP="002E4241">
      <w:pPr>
        <w:shd w:val="clear" w:color="auto" w:fill="FFFFFF"/>
        <w:spacing w:line="310" w:lineRule="exact"/>
        <w:ind w:right="79" w:firstLineChars="218" w:firstLine="480"/>
        <w:rPr>
          <w:sz w:val="22"/>
          <w:szCs w:val="22"/>
        </w:rPr>
      </w:pPr>
      <w:r>
        <w:rPr>
          <w:sz w:val="22"/>
          <w:szCs w:val="22"/>
        </w:rPr>
        <w:t>3. Формы</w:t>
      </w:r>
      <w:r w:rsidR="002E4241">
        <w:rPr>
          <w:sz w:val="22"/>
          <w:szCs w:val="22"/>
        </w:rPr>
        <w:t xml:space="preserve"> заявки </w:t>
      </w:r>
    </w:p>
    <w:p w:rsidR="002E4241" w:rsidRDefault="002E4241" w:rsidP="002E4241">
      <w:pPr>
        <w:shd w:val="clear" w:color="auto" w:fill="FFFFFF"/>
        <w:spacing w:line="310" w:lineRule="exact"/>
        <w:ind w:right="79" w:firstLineChars="218" w:firstLine="480"/>
        <w:rPr>
          <w:sz w:val="22"/>
          <w:szCs w:val="22"/>
        </w:rPr>
      </w:pPr>
      <w:r>
        <w:rPr>
          <w:sz w:val="22"/>
          <w:szCs w:val="22"/>
        </w:rPr>
        <w:t xml:space="preserve">4. Обоснование НМЦД </w:t>
      </w:r>
    </w:p>
    <w:p w:rsidR="00145182" w:rsidRDefault="00145182" w:rsidP="00145182">
      <w:pPr>
        <w:rPr>
          <w:b/>
          <w:sz w:val="28"/>
          <w:szCs w:val="28"/>
          <w:lang w:eastAsia="ar-SA"/>
        </w:rPr>
      </w:pPr>
      <w:r>
        <w:rPr>
          <w:b/>
          <w:sz w:val="28"/>
          <w:szCs w:val="28"/>
          <w:lang w:eastAsia="ar-SA"/>
        </w:rPr>
        <w:br w:type="page"/>
      </w:r>
    </w:p>
    <w:p w:rsidR="003C774A" w:rsidRDefault="003C774A" w:rsidP="00E9590F">
      <w:pPr>
        <w:widowControl w:val="0"/>
        <w:autoSpaceDE w:val="0"/>
        <w:autoSpaceDN w:val="0"/>
        <w:adjustRightInd w:val="0"/>
        <w:sectPr w:rsidR="003C774A" w:rsidSect="00A06765">
          <w:footerReference w:type="even" r:id="rId21"/>
          <w:footerReference w:type="default" r:id="rId22"/>
          <w:pgSz w:w="11906" w:h="16838"/>
          <w:pgMar w:top="1134" w:right="424" w:bottom="1134" w:left="1276" w:header="708" w:footer="708" w:gutter="0"/>
          <w:cols w:space="708"/>
          <w:docGrid w:linePitch="360"/>
        </w:sectPr>
      </w:pPr>
    </w:p>
    <w:p w:rsidR="002E4241" w:rsidRPr="00607DDA" w:rsidRDefault="002E4241" w:rsidP="002E4241">
      <w:pPr>
        <w:jc w:val="right"/>
        <w:outlineLvl w:val="0"/>
        <w:rPr>
          <w:bCs/>
          <w:i/>
          <w:iCs/>
          <w:sz w:val="20"/>
          <w:szCs w:val="20"/>
        </w:rPr>
      </w:pPr>
      <w:r w:rsidRPr="00607DDA">
        <w:rPr>
          <w:bCs/>
          <w:i/>
          <w:iCs/>
          <w:sz w:val="20"/>
          <w:szCs w:val="20"/>
        </w:rPr>
        <w:lastRenderedPageBreak/>
        <w:t xml:space="preserve">Приложение №1 </w:t>
      </w:r>
    </w:p>
    <w:p w:rsidR="002E4241" w:rsidRPr="00607DDA" w:rsidRDefault="002E4241" w:rsidP="002E4241">
      <w:pPr>
        <w:jc w:val="right"/>
        <w:outlineLvl w:val="0"/>
        <w:rPr>
          <w:bCs/>
          <w:i/>
          <w:iCs/>
          <w:sz w:val="20"/>
          <w:szCs w:val="20"/>
        </w:rPr>
      </w:pPr>
      <w:r w:rsidRPr="00607DDA">
        <w:rPr>
          <w:bCs/>
          <w:i/>
          <w:iCs/>
          <w:sz w:val="20"/>
          <w:szCs w:val="20"/>
        </w:rPr>
        <w:t>к документации</w:t>
      </w:r>
    </w:p>
    <w:p w:rsidR="002E4241" w:rsidRDefault="002E4241" w:rsidP="002E4241">
      <w:pPr>
        <w:jc w:val="center"/>
        <w:outlineLvl w:val="0"/>
        <w:rPr>
          <w:b/>
        </w:rPr>
      </w:pPr>
    </w:p>
    <w:p w:rsidR="002E4241" w:rsidRPr="00943FBB" w:rsidRDefault="002E4241" w:rsidP="002E4241">
      <w:pPr>
        <w:pStyle w:val="1c"/>
        <w:jc w:val="center"/>
        <w:rPr>
          <w:rFonts w:ascii="Times New Roman" w:eastAsia="Calibri" w:hAnsi="Times New Roman"/>
          <w:b/>
          <w:sz w:val="24"/>
          <w:szCs w:val="24"/>
          <w:lang w:eastAsia="en-US"/>
        </w:rPr>
      </w:pPr>
      <w:r w:rsidRPr="00943FBB">
        <w:rPr>
          <w:rFonts w:ascii="Times New Roman" w:eastAsia="Calibri" w:hAnsi="Times New Roman"/>
          <w:b/>
          <w:sz w:val="24"/>
          <w:szCs w:val="24"/>
          <w:lang w:eastAsia="en-US"/>
        </w:rPr>
        <w:t>Техническое задание</w:t>
      </w:r>
    </w:p>
    <w:p w:rsidR="00995030" w:rsidRDefault="00995030" w:rsidP="002E4241">
      <w:pPr>
        <w:pStyle w:val="affff9"/>
        <w:widowControl w:val="0"/>
        <w:jc w:val="center"/>
        <w:rPr>
          <w:rFonts w:ascii="Times New Roman" w:hAnsi="Times New Roman" w:cs="Times New Roman"/>
          <w:b/>
        </w:rPr>
      </w:pPr>
      <w:r w:rsidRPr="00995030">
        <w:rPr>
          <w:rFonts w:ascii="Times New Roman" w:hAnsi="Times New Roman" w:cs="Times New Roman"/>
          <w:b/>
        </w:rPr>
        <w:t xml:space="preserve">Оказание услуг по комплексной уборке помещений здания МАОУ «Гимназия № 26 г. Челябинск» </w:t>
      </w:r>
    </w:p>
    <w:p w:rsidR="002E4241" w:rsidRDefault="00995030" w:rsidP="002E4241">
      <w:pPr>
        <w:pStyle w:val="affff9"/>
        <w:widowControl w:val="0"/>
        <w:jc w:val="center"/>
        <w:rPr>
          <w:rFonts w:ascii="Times New Roman" w:hAnsi="Times New Roman" w:cs="Times New Roman"/>
          <w:b/>
        </w:rPr>
      </w:pPr>
      <w:r w:rsidRPr="00995030">
        <w:rPr>
          <w:rFonts w:ascii="Times New Roman" w:hAnsi="Times New Roman" w:cs="Times New Roman"/>
          <w:b/>
        </w:rPr>
        <w:t>по адресу г. Челябинск, ул. Пионерская, 10а</w:t>
      </w:r>
    </w:p>
    <w:p w:rsidR="00995030" w:rsidRDefault="00995030" w:rsidP="002E4241">
      <w:pPr>
        <w:pStyle w:val="affff9"/>
        <w:widowControl w:val="0"/>
        <w:jc w:val="center"/>
        <w:rPr>
          <w:rFonts w:ascii="Times New Roman" w:hAnsi="Times New Roman" w:cs="Times New Roman"/>
          <w:b/>
        </w:rPr>
      </w:pPr>
    </w:p>
    <w:p w:rsidR="00995030" w:rsidRPr="00FE0252" w:rsidRDefault="00995030" w:rsidP="002E4241">
      <w:pPr>
        <w:pStyle w:val="affff9"/>
        <w:widowControl w:val="0"/>
        <w:jc w:val="center"/>
        <w:rPr>
          <w:b/>
          <w:sz w:val="23"/>
          <w:szCs w:val="23"/>
          <w:lang w:eastAsia="zh-CN"/>
        </w:rPr>
      </w:pPr>
    </w:p>
    <w:p w:rsidR="002E4241" w:rsidRPr="00DD3302" w:rsidRDefault="002E4241" w:rsidP="002E4241">
      <w:pPr>
        <w:spacing w:line="200" w:lineRule="atLeast"/>
        <w:jc w:val="center"/>
        <w:rPr>
          <w:b/>
          <w:sz w:val="22"/>
          <w:szCs w:val="22"/>
        </w:rPr>
      </w:pPr>
      <w:r w:rsidRPr="00DD3302">
        <w:rPr>
          <w:b/>
          <w:sz w:val="22"/>
          <w:szCs w:val="22"/>
          <w:highlight w:val="yellow"/>
        </w:rPr>
        <w:t>Прилагается отдельным файлом</w:t>
      </w:r>
    </w:p>
    <w:p w:rsidR="002E4241" w:rsidRDefault="002E4241" w:rsidP="002E4241">
      <w:pPr>
        <w:jc w:val="center"/>
        <w:outlineLvl w:val="0"/>
        <w:rPr>
          <w:b/>
        </w:rPr>
      </w:pPr>
    </w:p>
    <w:p w:rsidR="002E4241" w:rsidRDefault="002E4241" w:rsidP="002E4241">
      <w:pPr>
        <w:jc w:val="center"/>
        <w:outlineLvl w:val="0"/>
        <w:rPr>
          <w:b/>
        </w:rPr>
      </w:pPr>
    </w:p>
    <w:p w:rsidR="002E4241" w:rsidRDefault="002E4241" w:rsidP="002E4241">
      <w:pPr>
        <w:outlineLvl w:val="0"/>
        <w:rPr>
          <w:b/>
        </w:rPr>
      </w:pPr>
    </w:p>
    <w:p w:rsidR="002E4241" w:rsidRDefault="002E4241" w:rsidP="002E4241">
      <w:pPr>
        <w:outlineLvl w:val="0"/>
        <w:rPr>
          <w:b/>
        </w:rPr>
      </w:pPr>
    </w:p>
    <w:p w:rsidR="002E4241" w:rsidRDefault="002E4241" w:rsidP="002E4241">
      <w:pPr>
        <w:autoSpaceDE w:val="0"/>
        <w:autoSpaceDN w:val="0"/>
        <w:adjustRightInd w:val="0"/>
        <w:ind w:left="5760" w:firstLine="1080"/>
        <w:jc w:val="right"/>
        <w:rPr>
          <w:i/>
          <w:iCs/>
          <w:sz w:val="20"/>
          <w:szCs w:val="20"/>
        </w:rPr>
      </w:pPr>
    </w:p>
    <w:p w:rsidR="002E4241" w:rsidRDefault="002E4241" w:rsidP="002E4241">
      <w:pPr>
        <w:autoSpaceDE w:val="0"/>
        <w:autoSpaceDN w:val="0"/>
        <w:adjustRightInd w:val="0"/>
        <w:ind w:left="5760" w:firstLine="1080"/>
        <w:jc w:val="right"/>
        <w:rPr>
          <w:i/>
          <w:iCs/>
          <w:sz w:val="20"/>
          <w:szCs w:val="20"/>
        </w:rPr>
      </w:pPr>
    </w:p>
    <w:p w:rsidR="002E4241" w:rsidRDefault="002E4241" w:rsidP="002E4241">
      <w:pPr>
        <w:autoSpaceDE w:val="0"/>
        <w:autoSpaceDN w:val="0"/>
        <w:adjustRightInd w:val="0"/>
        <w:ind w:left="5760" w:firstLine="1080"/>
        <w:jc w:val="right"/>
        <w:rPr>
          <w:i/>
          <w:iCs/>
          <w:sz w:val="20"/>
          <w:szCs w:val="20"/>
        </w:rPr>
      </w:pPr>
    </w:p>
    <w:p w:rsidR="002E4241" w:rsidRDefault="002E4241" w:rsidP="002E4241">
      <w:pPr>
        <w:autoSpaceDE w:val="0"/>
        <w:autoSpaceDN w:val="0"/>
        <w:adjustRightInd w:val="0"/>
        <w:ind w:left="5760" w:firstLine="1080"/>
        <w:jc w:val="right"/>
        <w:rPr>
          <w:i/>
          <w:iCs/>
          <w:sz w:val="20"/>
          <w:szCs w:val="20"/>
        </w:rPr>
      </w:pPr>
      <w:r>
        <w:rPr>
          <w:i/>
          <w:iCs/>
          <w:sz w:val="20"/>
          <w:szCs w:val="20"/>
        </w:rPr>
        <w:t>Приложение № 2</w:t>
      </w:r>
    </w:p>
    <w:p w:rsidR="002E4241" w:rsidRPr="00607DDA" w:rsidRDefault="002E4241" w:rsidP="002E4241">
      <w:pPr>
        <w:jc w:val="right"/>
        <w:outlineLvl w:val="0"/>
        <w:rPr>
          <w:bCs/>
          <w:i/>
          <w:iCs/>
          <w:sz w:val="20"/>
          <w:szCs w:val="20"/>
        </w:rPr>
      </w:pPr>
      <w:r w:rsidRPr="00607DDA">
        <w:rPr>
          <w:bCs/>
          <w:i/>
          <w:iCs/>
          <w:sz w:val="20"/>
          <w:szCs w:val="20"/>
        </w:rPr>
        <w:t>к документации</w:t>
      </w:r>
    </w:p>
    <w:p w:rsidR="002E4241" w:rsidRDefault="002E4241" w:rsidP="002E4241">
      <w:pPr>
        <w:autoSpaceDE w:val="0"/>
        <w:autoSpaceDN w:val="0"/>
        <w:adjustRightInd w:val="0"/>
        <w:ind w:left="5760" w:firstLine="1080"/>
        <w:jc w:val="right"/>
        <w:rPr>
          <w:i/>
          <w:iCs/>
          <w:sz w:val="20"/>
          <w:szCs w:val="20"/>
        </w:rPr>
      </w:pPr>
    </w:p>
    <w:p w:rsidR="002E4241" w:rsidRPr="002E4241" w:rsidRDefault="002E4241" w:rsidP="002E4241">
      <w:pPr>
        <w:pStyle w:val="affff9"/>
        <w:jc w:val="center"/>
        <w:rPr>
          <w:rFonts w:ascii="Times New Roman" w:hAnsi="Times New Roman" w:cs="Times New Roman"/>
          <w:b/>
        </w:rPr>
      </w:pPr>
      <w:r w:rsidRPr="002E4241">
        <w:rPr>
          <w:rFonts w:ascii="Times New Roman" w:hAnsi="Times New Roman" w:cs="Times New Roman"/>
          <w:b/>
        </w:rPr>
        <w:t>ПРОЕКТ ДОГОВОРА</w:t>
      </w:r>
    </w:p>
    <w:p w:rsidR="002E4241" w:rsidRPr="002E4241" w:rsidRDefault="002E4241" w:rsidP="002E4241">
      <w:pPr>
        <w:pStyle w:val="affff9"/>
        <w:jc w:val="center"/>
        <w:rPr>
          <w:rFonts w:ascii="Times New Roman" w:hAnsi="Times New Roman" w:cs="Times New Roman"/>
          <w:b/>
          <w:bCs/>
        </w:rPr>
      </w:pPr>
      <w:r w:rsidRPr="002E4241">
        <w:rPr>
          <w:rFonts w:ascii="Times New Roman" w:hAnsi="Times New Roman" w:cs="Times New Roman"/>
          <w:b/>
          <w:bCs/>
        </w:rPr>
        <w:t>Договор №_____</w:t>
      </w:r>
    </w:p>
    <w:p w:rsidR="002E4241" w:rsidRPr="002E4241" w:rsidRDefault="002E4241" w:rsidP="002E4241">
      <w:pPr>
        <w:pStyle w:val="affff9"/>
        <w:jc w:val="center"/>
        <w:rPr>
          <w:rFonts w:ascii="Times New Roman" w:hAnsi="Times New Roman" w:cs="Times New Roman"/>
          <w:b/>
          <w:bCs/>
        </w:rPr>
      </w:pPr>
      <w:r w:rsidRPr="002E4241">
        <w:rPr>
          <w:rFonts w:ascii="Times New Roman" w:hAnsi="Times New Roman" w:cs="Times New Roman"/>
          <w:b/>
          <w:bCs/>
        </w:rPr>
        <w:t xml:space="preserve">на </w:t>
      </w:r>
      <w:r w:rsidR="00995030">
        <w:rPr>
          <w:rFonts w:ascii="Times New Roman" w:hAnsi="Times New Roman" w:cs="Times New Roman"/>
          <w:b/>
          <w:bCs/>
        </w:rPr>
        <w:t>оказание услуг</w:t>
      </w:r>
    </w:p>
    <w:p w:rsidR="002E4241" w:rsidRDefault="002E4241" w:rsidP="002E4241">
      <w:pPr>
        <w:pStyle w:val="affff9"/>
        <w:jc w:val="center"/>
        <w:rPr>
          <w:b/>
          <w:bCs/>
        </w:rPr>
      </w:pPr>
    </w:p>
    <w:p w:rsidR="002E4241" w:rsidRDefault="002E4241" w:rsidP="002E4241">
      <w:pPr>
        <w:pStyle w:val="affff9"/>
        <w:jc w:val="center"/>
        <w:rPr>
          <w:b/>
          <w:bCs/>
        </w:rPr>
      </w:pPr>
    </w:p>
    <w:p w:rsidR="002E4241" w:rsidRPr="00DD3302" w:rsidRDefault="002E4241" w:rsidP="002E4241">
      <w:pPr>
        <w:spacing w:line="200" w:lineRule="atLeast"/>
        <w:jc w:val="center"/>
        <w:rPr>
          <w:b/>
          <w:sz w:val="22"/>
          <w:szCs w:val="22"/>
        </w:rPr>
      </w:pPr>
      <w:r w:rsidRPr="00DD3302">
        <w:rPr>
          <w:b/>
          <w:sz w:val="22"/>
          <w:szCs w:val="22"/>
          <w:highlight w:val="yellow"/>
        </w:rPr>
        <w:t>Прилагается отдельным файлом</w:t>
      </w:r>
    </w:p>
    <w:p w:rsidR="00D12427" w:rsidRDefault="00D12427" w:rsidP="004A13FE">
      <w:pPr>
        <w:widowControl w:val="0"/>
        <w:autoSpaceDE w:val="0"/>
        <w:autoSpaceDN w:val="0"/>
        <w:adjustRightInd w:val="0"/>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2E4241" w:rsidRDefault="002E4241" w:rsidP="00D52946">
      <w:pPr>
        <w:widowControl w:val="0"/>
        <w:autoSpaceDE w:val="0"/>
        <w:autoSpaceDN w:val="0"/>
        <w:adjustRightInd w:val="0"/>
        <w:jc w:val="center"/>
        <w:rPr>
          <w:b/>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Pr="00F12524" w:rsidRDefault="00F12524" w:rsidP="00F12524">
      <w:pPr>
        <w:tabs>
          <w:tab w:val="left" w:pos="1368"/>
        </w:tabs>
        <w:sectPr w:rsidR="00F12524" w:rsidRPr="00F12524" w:rsidSect="002E7626">
          <w:pgSz w:w="11906" w:h="16838"/>
          <w:pgMar w:top="1134" w:right="284" w:bottom="1134" w:left="709" w:header="709" w:footer="709" w:gutter="0"/>
          <w:cols w:space="708"/>
          <w:docGrid w:linePitch="360"/>
        </w:sectPr>
      </w:pPr>
    </w:p>
    <w:p w:rsidR="00B745C6" w:rsidRDefault="00B745C6" w:rsidP="00B745C6">
      <w:pPr>
        <w:jc w:val="right"/>
        <w:rPr>
          <w:sz w:val="22"/>
          <w:szCs w:val="22"/>
        </w:rPr>
      </w:pPr>
      <w:r>
        <w:rPr>
          <w:sz w:val="22"/>
          <w:szCs w:val="22"/>
        </w:rPr>
        <w:lastRenderedPageBreak/>
        <w:t xml:space="preserve">Приложение № 3 </w:t>
      </w:r>
    </w:p>
    <w:p w:rsidR="00B745C6" w:rsidRDefault="00B745C6" w:rsidP="00B745C6">
      <w:pPr>
        <w:jc w:val="right"/>
        <w:rPr>
          <w:bCs/>
          <w:i/>
          <w:iCs/>
          <w:sz w:val="20"/>
          <w:szCs w:val="20"/>
        </w:rPr>
      </w:pPr>
      <w:r w:rsidRPr="00607DDA">
        <w:rPr>
          <w:bCs/>
          <w:i/>
          <w:iCs/>
          <w:sz w:val="20"/>
          <w:szCs w:val="20"/>
        </w:rPr>
        <w:t>к документации</w:t>
      </w:r>
    </w:p>
    <w:p w:rsidR="00B745C6" w:rsidRDefault="00B745C6" w:rsidP="00B745C6">
      <w:pPr>
        <w:jc w:val="right"/>
        <w:rPr>
          <w:bCs/>
          <w:i/>
          <w:iCs/>
          <w:sz w:val="20"/>
          <w:szCs w:val="20"/>
        </w:rPr>
      </w:pPr>
    </w:p>
    <w:p w:rsidR="00B745C6" w:rsidRDefault="00B745C6" w:rsidP="00B745C6">
      <w:pPr>
        <w:jc w:val="right"/>
        <w:rPr>
          <w:b/>
        </w:rPr>
      </w:pPr>
    </w:p>
    <w:p w:rsidR="005C2DAD" w:rsidRPr="005C2DAD" w:rsidRDefault="005C2DAD" w:rsidP="005C2DAD">
      <w:pPr>
        <w:rPr>
          <w:b/>
        </w:rPr>
      </w:pPr>
      <w:r w:rsidRPr="005C2DAD">
        <w:rPr>
          <w:b/>
        </w:rPr>
        <w:t>ОБРАЗЦЫ ФОРМ ОСНОВНЫХ ДОКУМЕНТОВ, ВКЛЮЧАЕМЫХ В СОСТАВ ЗАЯВКИ НА УЧАСТИЕ В ЗАПРОСЕ ПРЕДЛОЖЕНИЙ</w:t>
      </w:r>
    </w:p>
    <w:p w:rsidR="005C2DAD" w:rsidRPr="005C2DAD" w:rsidRDefault="005C2DAD" w:rsidP="005C2DAD"/>
    <w:p w:rsidR="005C2DAD" w:rsidRPr="005C2DAD" w:rsidRDefault="005C2DAD" w:rsidP="00B132A0">
      <w:pPr>
        <w:jc w:val="right"/>
      </w:pPr>
      <w:r w:rsidRPr="005C2DAD">
        <w:t>Форма 1</w:t>
      </w:r>
    </w:p>
    <w:p w:rsidR="005C2DAD" w:rsidRPr="005C2DAD" w:rsidRDefault="005C2DAD" w:rsidP="005C2DAD">
      <w:pPr>
        <w:rPr>
          <w:b/>
          <w:i/>
        </w:rPr>
      </w:pPr>
      <w:r w:rsidRPr="005C2DAD">
        <w:rPr>
          <w:b/>
          <w:i/>
        </w:rPr>
        <w:t>Фирменный бланк Участника в Запросе предложений</w:t>
      </w:r>
    </w:p>
    <w:p w:rsidR="005C2DAD" w:rsidRPr="005C2DAD" w:rsidRDefault="005C2DAD" w:rsidP="005C2DAD">
      <w:pPr>
        <w:rPr>
          <w:bCs/>
        </w:rPr>
      </w:pPr>
      <w:r w:rsidRPr="005C2DAD">
        <w:rPr>
          <w:bCs/>
        </w:rPr>
        <w:t xml:space="preserve">«___» __________ 20___ </w:t>
      </w:r>
      <w:proofErr w:type="gramStart"/>
      <w:r w:rsidRPr="005C2DAD">
        <w:rPr>
          <w:bCs/>
        </w:rPr>
        <w:t>года  №</w:t>
      </w:r>
      <w:proofErr w:type="gramEnd"/>
      <w:r w:rsidRPr="005C2DAD">
        <w:rPr>
          <w:bCs/>
        </w:rPr>
        <w:t>______</w:t>
      </w:r>
    </w:p>
    <w:p w:rsidR="005C2DAD" w:rsidRPr="005C2DAD" w:rsidRDefault="005C2DAD" w:rsidP="005C2DAD">
      <w:pPr>
        <w:rPr>
          <w:b/>
          <w:i/>
        </w:rPr>
      </w:pPr>
    </w:p>
    <w:p w:rsidR="005C2DAD" w:rsidRPr="005C2DAD" w:rsidRDefault="005C2DAD" w:rsidP="005C2DAD">
      <w:r w:rsidRPr="005C2DAD">
        <w:t>Открытый запрос предложений на право заключения договора _______________</w:t>
      </w:r>
    </w:p>
    <w:p w:rsidR="005C2DAD" w:rsidRPr="005C2DAD" w:rsidRDefault="005C2DAD" w:rsidP="005C2DAD">
      <w:pPr>
        <w:rPr>
          <w:b/>
          <w:i/>
        </w:rPr>
      </w:pPr>
    </w:p>
    <w:p w:rsidR="005C2DAD" w:rsidRPr="005C2DAD" w:rsidRDefault="005C2DAD" w:rsidP="005C2DAD">
      <w:pPr>
        <w:rPr>
          <w:iCs/>
          <w:lang w:val="x-none"/>
        </w:rPr>
      </w:pPr>
      <w:r w:rsidRPr="005C2DAD">
        <w:rPr>
          <w:iCs/>
          <w:lang w:val="x-none"/>
        </w:rPr>
        <w:t>ЗАЯВКА НА УЧАСТИЕ В ЗАПРОСЕ ПРЕДЛОЖЕНИЙ</w:t>
      </w:r>
    </w:p>
    <w:p w:rsidR="005C2DAD" w:rsidRPr="005C2DAD" w:rsidRDefault="005C2DAD" w:rsidP="005C2DAD"/>
    <w:p w:rsidR="005C2DAD" w:rsidRPr="005C2DAD" w:rsidRDefault="005C2DAD" w:rsidP="005C2DAD">
      <w:r w:rsidRPr="005C2DAD">
        <w:t xml:space="preserve">Изучив Извещение о проведении Запроса предложений   на право заключения договора на </w:t>
      </w:r>
      <w:r w:rsidRPr="005C2DAD">
        <w:rPr>
          <w:i/>
        </w:rPr>
        <w:t xml:space="preserve">(предмет договора) </w:t>
      </w:r>
      <w:r w:rsidRPr="005C2DAD">
        <w:t xml:space="preserve">на сайте </w:t>
      </w:r>
      <w:r w:rsidRPr="005C2DAD">
        <w:rPr>
          <w:i/>
        </w:rPr>
        <w:t>(указать адрес Официального сайта)</w:t>
      </w:r>
      <w:r w:rsidRPr="005C2DAD">
        <w:t xml:space="preserve"> ________________, а также Документацию по проведению Запроса предложений и принимая установленные в них требования и условия Запроса предложений, </w:t>
      </w:r>
    </w:p>
    <w:p w:rsidR="005C2DAD" w:rsidRPr="005C2DAD" w:rsidRDefault="005C2DAD" w:rsidP="005C2DAD">
      <w:pPr>
        <w:rPr>
          <w:bCs/>
        </w:rPr>
      </w:pPr>
      <w:r w:rsidRPr="005C2DAD">
        <w:rPr>
          <w:bCs/>
        </w:rPr>
        <w:t xml:space="preserve">______________________________________________________________________, </w:t>
      </w:r>
    </w:p>
    <w:p w:rsidR="005C2DAD" w:rsidRPr="005C2DAD" w:rsidRDefault="005C2DAD" w:rsidP="005C2DAD">
      <w:pPr>
        <w:rPr>
          <w:b/>
          <w:bCs/>
          <w:i/>
          <w:vertAlign w:val="superscript"/>
        </w:rPr>
      </w:pPr>
      <w:r w:rsidRPr="005C2DAD">
        <w:rPr>
          <w:b/>
          <w:bCs/>
          <w:i/>
          <w:vertAlign w:val="superscript"/>
        </w:rPr>
        <w:t>(полное наименование Участника в Запросе предложений с указанием организационно-правовой формы)</w:t>
      </w:r>
    </w:p>
    <w:p w:rsidR="005C2DAD" w:rsidRPr="005C2DAD" w:rsidRDefault="005C2DAD" w:rsidP="005C2DAD">
      <w:pPr>
        <w:rPr>
          <w:bCs/>
        </w:rPr>
      </w:pPr>
      <w:r w:rsidRPr="005C2DAD">
        <w:rPr>
          <w:bCs/>
        </w:rPr>
        <w:t>зарегистрированное по адресу ___________________________________________,</w:t>
      </w:r>
    </w:p>
    <w:p w:rsidR="005C2DAD" w:rsidRPr="005C2DAD" w:rsidRDefault="005C2DAD" w:rsidP="005C2DAD">
      <w:pPr>
        <w:rPr>
          <w:b/>
          <w:bCs/>
          <w:i/>
          <w:vertAlign w:val="superscript"/>
        </w:rPr>
      </w:pPr>
      <w:r w:rsidRPr="005C2DAD">
        <w:rPr>
          <w:bCs/>
          <w:i/>
          <w:vertAlign w:val="superscript"/>
        </w:rPr>
        <w:t>(местонахождение</w:t>
      </w:r>
      <w:r w:rsidRPr="005C2DAD">
        <w:rPr>
          <w:b/>
          <w:bCs/>
          <w:i/>
          <w:vertAlign w:val="superscript"/>
        </w:rPr>
        <w:t xml:space="preserve"> Участника на участие в Запросе предложений)</w:t>
      </w:r>
    </w:p>
    <w:p w:rsidR="005C2DAD" w:rsidRPr="005C2DAD" w:rsidRDefault="005C2DAD" w:rsidP="005C2DAD">
      <w:pPr>
        <w:rPr>
          <w:bCs/>
        </w:rPr>
      </w:pPr>
      <w:r w:rsidRPr="005C2DAD">
        <w:rPr>
          <w:bCs/>
        </w:rPr>
        <w:t>предлагает заключить договор_______________________________________</w:t>
      </w:r>
    </w:p>
    <w:p w:rsidR="005C2DAD" w:rsidRPr="005C2DAD" w:rsidRDefault="005C2DAD" w:rsidP="005C2DAD">
      <w:pPr>
        <w:rPr>
          <w:b/>
          <w:i/>
          <w:vertAlign w:val="superscript"/>
        </w:rPr>
      </w:pPr>
      <w:r w:rsidRPr="005C2DAD">
        <w:rPr>
          <w:i/>
          <w:vertAlign w:val="superscript"/>
        </w:rPr>
        <w:t>(</w:t>
      </w:r>
      <w:r w:rsidRPr="005C2DAD">
        <w:rPr>
          <w:b/>
          <w:i/>
          <w:vertAlign w:val="superscript"/>
        </w:rPr>
        <w:t>предмет договора)</w:t>
      </w:r>
    </w:p>
    <w:p w:rsidR="005C2DAD" w:rsidRPr="005C2DAD" w:rsidRDefault="005C2DAD" w:rsidP="005C2DAD">
      <w:pPr>
        <w:rPr>
          <w:bCs/>
        </w:rPr>
      </w:pPr>
      <w:r w:rsidRPr="005C2DAD">
        <w:rPr>
          <w:bCs/>
        </w:rPr>
        <w:t>в соответствии с технико-</w:t>
      </w:r>
      <w:r w:rsidRPr="005C2DAD">
        <w:t xml:space="preserve">коммерческим предложением, графиком поставки товара/выполнения работ/ оказания услуг </w:t>
      </w:r>
      <w:r w:rsidRPr="005C2DAD">
        <w:rPr>
          <w:bCs/>
        </w:rPr>
        <w:t xml:space="preserve">и другими документами, являющимися неотъемлемыми приложениями к настоящей Заявке на общую сумму _________ (_____________________________) руб. ___ коп. (в </w:t>
      </w:r>
      <w:proofErr w:type="spellStart"/>
      <w:r w:rsidRPr="005C2DAD">
        <w:rPr>
          <w:bCs/>
        </w:rPr>
        <w:t>т.ч</w:t>
      </w:r>
      <w:proofErr w:type="spellEnd"/>
      <w:r w:rsidRPr="005C2DAD">
        <w:rPr>
          <w:bCs/>
        </w:rPr>
        <w:t>. НДС).</w:t>
      </w:r>
    </w:p>
    <w:p w:rsidR="005C2DAD" w:rsidRPr="005C2DAD" w:rsidRDefault="005C2DAD" w:rsidP="005C2DAD">
      <w:r w:rsidRPr="005C2DAD">
        <w:t xml:space="preserve">Срок выполнения поставок товара, выполнения работ, оказания услуг: </w:t>
      </w:r>
      <w:r w:rsidRPr="005C2DAD">
        <w:rPr>
          <w:bCs/>
        </w:rPr>
        <w:t>_______________.</w:t>
      </w:r>
    </w:p>
    <w:p w:rsidR="005C2DAD" w:rsidRPr="005C2DAD" w:rsidRDefault="005C2DAD" w:rsidP="005C2DAD">
      <w:r w:rsidRPr="005C2DAD">
        <w:t>Настоящая Заявка имеет правовой статус оферты и действует 30 (тридцать) календарных дней.</w:t>
      </w:r>
    </w:p>
    <w:p w:rsidR="005C2DAD" w:rsidRPr="005C2DAD" w:rsidRDefault="005C2DAD" w:rsidP="005C2DAD">
      <w:r w:rsidRPr="005C2DAD">
        <w:t xml:space="preserve">Настоящим подтверждаем, что против ________________________________ </w:t>
      </w:r>
      <w:r w:rsidRPr="005C2DAD">
        <w:rPr>
          <w:i/>
        </w:rPr>
        <w:t>(наименование Участника в Запросе предложений)</w:t>
      </w:r>
      <w:r w:rsidRPr="005C2DAD">
        <w:rPr>
          <w:b/>
          <w:i/>
        </w:rPr>
        <w:t xml:space="preserve"> </w:t>
      </w:r>
      <w:r w:rsidRPr="005C2DAD">
        <w:t xml:space="preserve">не проводится процедура ликвидации, не принято арбитражным судом решения о признании ____________________ </w:t>
      </w:r>
      <w:r w:rsidRPr="005C2DAD">
        <w:rPr>
          <w:i/>
        </w:rPr>
        <w:t>(наименование Участника в Запросе предложений)</w:t>
      </w:r>
      <w:r w:rsidRPr="005C2DAD">
        <w:t xml:space="preserve"> банкротом, деятельность </w:t>
      </w:r>
      <w:r w:rsidRPr="005C2DAD">
        <w:rPr>
          <w:i/>
        </w:rPr>
        <w:t>___________________________(наименование Участника на участие в Запросе предложений)</w:t>
      </w:r>
      <w:r w:rsidRPr="005C2DAD">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не превышает ____% ____________________________</w:t>
      </w:r>
      <w:r w:rsidRPr="005C2DAD">
        <w:rPr>
          <w:i/>
        </w:rPr>
        <w:t>(значение указать цифрами и прописью)</w:t>
      </w:r>
      <w:r w:rsidRPr="005C2DAD">
        <w:t xml:space="preserve"> балансовой стоимости активов ______________________________ </w:t>
      </w:r>
      <w:r w:rsidRPr="005C2DAD">
        <w:rPr>
          <w:i/>
        </w:rPr>
        <w:t>(наименование Участника на участие в Запросе предложений)</w:t>
      </w:r>
      <w:r w:rsidRPr="005C2DAD">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5C2DAD" w:rsidRPr="005C2DAD" w:rsidRDefault="005C2DAD" w:rsidP="005C2DAD">
      <w:r w:rsidRPr="005C2DAD">
        <w:t>В случае признания нас Победителем Запроса предложений мы берем на себя обязательства подписать со своей стороны договор в соответствии с требованиями Документации о проведении Запроса предложений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C2DAD" w:rsidRPr="005C2DAD" w:rsidRDefault="005C2DAD" w:rsidP="005C2DAD">
      <w:r w:rsidRPr="005C2DAD">
        <w:t xml:space="preserve">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w:t>
      </w:r>
      <w:r w:rsidRPr="005C2DAD">
        <w:lastRenderedPageBreak/>
        <w:t>обязуемся подписать данный договор в соответствии с требованиями Документации по проведению Запроса предложений и условиями нашей Заявки.</w:t>
      </w:r>
    </w:p>
    <w:p w:rsidR="005C2DAD" w:rsidRPr="005C2DAD" w:rsidRDefault="005C2DAD" w:rsidP="005C2DAD">
      <w:r w:rsidRPr="005C2DAD">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5C2DAD" w:rsidRPr="005C2DAD" w:rsidRDefault="005C2DAD" w:rsidP="005C2DAD"/>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5765"/>
        <w:gridCol w:w="1221"/>
        <w:gridCol w:w="1040"/>
      </w:tblGrid>
      <w:tr w:rsidR="005C2DAD" w:rsidRPr="005C2DAD" w:rsidTr="008A129C">
        <w:trPr>
          <w:tblHeader/>
        </w:trPr>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w:t>
            </w:r>
          </w:p>
          <w:p w:rsidR="005C2DAD" w:rsidRPr="005C2DAD" w:rsidRDefault="005C2DAD" w:rsidP="005C2DAD">
            <w:r w:rsidRPr="005C2DAD">
              <w:t>п/п</w:t>
            </w:r>
          </w:p>
        </w:tc>
        <w:tc>
          <w:tcPr>
            <w:tcW w:w="5765"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Наименование документа </w:t>
            </w:r>
          </w:p>
          <w:p w:rsidR="005C2DAD" w:rsidRPr="005C2DAD" w:rsidRDefault="005C2DAD" w:rsidP="005C2DAD">
            <w:pPr>
              <w:rPr>
                <w:i/>
              </w:rPr>
            </w:pPr>
            <w:r w:rsidRPr="005C2DAD">
              <w:rPr>
                <w:i/>
              </w:rPr>
              <w:t xml:space="preserve">[указываются документы, перечисленные в </w:t>
            </w:r>
          </w:p>
          <w:p w:rsidR="005C2DAD" w:rsidRPr="005C2DAD" w:rsidRDefault="005C2DAD" w:rsidP="005C2DAD">
            <w:r w:rsidRPr="005C2DAD">
              <w:rPr>
                <w:i/>
              </w:rPr>
              <w:t>«Информационная карта Запроса предложений»]</w:t>
            </w:r>
          </w:p>
        </w:tc>
        <w:tc>
          <w:tcPr>
            <w:tcW w:w="1221"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 </w:t>
            </w:r>
          </w:p>
          <w:p w:rsidR="005C2DAD" w:rsidRPr="005C2DAD" w:rsidRDefault="005C2DAD" w:rsidP="005C2DAD">
            <w:r w:rsidRPr="005C2DAD">
              <w:t>страницы</w:t>
            </w:r>
          </w:p>
        </w:tc>
        <w:tc>
          <w:tcPr>
            <w:tcW w:w="1040"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Число</w:t>
            </w:r>
          </w:p>
          <w:p w:rsidR="005C2DAD" w:rsidRPr="005C2DAD" w:rsidRDefault="005C2DAD" w:rsidP="005C2DAD">
            <w:r w:rsidRPr="005C2DAD">
              <w:t>страниц</w:t>
            </w:r>
          </w:p>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bl>
    <w:p w:rsidR="005C2DAD" w:rsidRPr="005C2DAD" w:rsidRDefault="005C2DAD" w:rsidP="005C2DAD">
      <w:pPr>
        <w:rPr>
          <w:bCs/>
        </w:rPr>
      </w:pPr>
    </w:p>
    <w:p w:rsidR="005C2DAD" w:rsidRPr="005C2DAD" w:rsidRDefault="005C2DAD" w:rsidP="005C2DAD">
      <w:pPr>
        <w:rPr>
          <w:bCs/>
        </w:rPr>
      </w:pPr>
      <w:r w:rsidRPr="005C2DAD">
        <w:rPr>
          <w:bCs/>
        </w:rPr>
        <w:t>___________________________________</w:t>
      </w:r>
      <w:r w:rsidRPr="005C2DAD">
        <w:rPr>
          <w:bCs/>
        </w:rPr>
        <w:tab/>
      </w:r>
      <w:r w:rsidRPr="005C2DAD">
        <w:rPr>
          <w:bCs/>
        </w:rPr>
        <w:tab/>
      </w:r>
      <w:r w:rsidRPr="005C2DAD">
        <w:rPr>
          <w:bCs/>
        </w:rPr>
        <w:tab/>
        <w:t>___________________________</w:t>
      </w:r>
    </w:p>
    <w:p w:rsidR="005C2DAD" w:rsidRPr="005C2DAD" w:rsidRDefault="005C2DAD" w:rsidP="005C2DAD">
      <w:pPr>
        <w:rPr>
          <w:b/>
          <w:i/>
          <w:vertAlign w:val="superscript"/>
        </w:rPr>
      </w:pPr>
      <w:r w:rsidRPr="005C2DAD">
        <w:rPr>
          <w:b/>
          <w:i/>
          <w:vertAlign w:val="superscript"/>
        </w:rPr>
        <w:t>(Подпись уполномоченного представителя)</w:t>
      </w:r>
      <w:r w:rsidRPr="005C2DAD">
        <w:rPr>
          <w:bCs/>
        </w:rPr>
        <w:tab/>
      </w:r>
      <w:r w:rsidRPr="005C2DAD">
        <w:rPr>
          <w:bCs/>
        </w:rPr>
        <w:tab/>
        <w:t xml:space="preserve">                        </w:t>
      </w:r>
      <w:proofErr w:type="gramStart"/>
      <w:r w:rsidRPr="005C2DAD">
        <w:rPr>
          <w:bCs/>
        </w:rPr>
        <w:t xml:space="preserve">   </w:t>
      </w:r>
      <w:r w:rsidRPr="005C2DAD">
        <w:rPr>
          <w:b/>
          <w:i/>
          <w:vertAlign w:val="superscript"/>
        </w:rPr>
        <w:t>(</w:t>
      </w:r>
      <w:proofErr w:type="gramEnd"/>
      <w:r w:rsidRPr="005C2DAD">
        <w:rPr>
          <w:b/>
          <w:i/>
          <w:vertAlign w:val="superscript"/>
        </w:rPr>
        <w:t>Имя и должность подписавшего)</w:t>
      </w:r>
    </w:p>
    <w:p w:rsidR="005C2DAD" w:rsidRPr="005C2DAD" w:rsidRDefault="005C2DAD" w:rsidP="005C2DAD">
      <w:r w:rsidRPr="005C2DAD">
        <w:t>М.П.</w:t>
      </w:r>
    </w:p>
    <w:p w:rsidR="005C2DAD" w:rsidRPr="005C2DAD" w:rsidRDefault="005C2DAD" w:rsidP="005C2DAD">
      <w:pPr>
        <w:rPr>
          <w:b/>
          <w:bCs/>
        </w:rPr>
      </w:pPr>
    </w:p>
    <w:p w:rsidR="005C2DAD" w:rsidRPr="005C2DAD" w:rsidRDefault="005C2DAD" w:rsidP="005C2DAD">
      <w:r w:rsidRPr="005C2DAD">
        <w:t>ИНСТРУКЦИИ ПО ЗАПОЛНЕНИЮ</w:t>
      </w:r>
    </w:p>
    <w:p w:rsidR="005C2DAD" w:rsidRPr="005C2DAD" w:rsidRDefault="005C2DAD" w:rsidP="0070770F">
      <w:pPr>
        <w:numPr>
          <w:ilvl w:val="0"/>
          <w:numId w:val="17"/>
        </w:numPr>
        <w:tabs>
          <w:tab w:val="clear" w:pos="960"/>
        </w:tabs>
        <w:rPr>
          <w:bCs/>
        </w:rPr>
      </w:pPr>
      <w:r w:rsidRPr="005C2DAD">
        <w:rPr>
          <w:bCs/>
        </w:rPr>
        <w:t>Данные инструкции не следует воспроизводить в документах, подготовленных Участником в Запросе предложений.</w:t>
      </w:r>
    </w:p>
    <w:p w:rsidR="005C2DAD" w:rsidRPr="005C2DAD" w:rsidRDefault="005C2DAD" w:rsidP="0070770F">
      <w:pPr>
        <w:numPr>
          <w:ilvl w:val="0"/>
          <w:numId w:val="17"/>
        </w:numPr>
        <w:tabs>
          <w:tab w:val="clear" w:pos="960"/>
        </w:tabs>
        <w:rPr>
          <w:bCs/>
        </w:rPr>
      </w:pPr>
      <w:r w:rsidRPr="005C2DAD">
        <w:rPr>
          <w:bCs/>
        </w:rPr>
        <w:t>Заявку о подаче предложения следует оформить на официальном бланке Участник в Запросе предложений. Участник в Запросе предложений присваивает Заявке о подаче предложения дату и номер в соответствии с принятыми у него правилами документооборота.</w:t>
      </w:r>
    </w:p>
    <w:p w:rsidR="005C2DAD" w:rsidRPr="005C2DAD" w:rsidRDefault="005C2DAD" w:rsidP="0070770F">
      <w:pPr>
        <w:numPr>
          <w:ilvl w:val="0"/>
          <w:numId w:val="17"/>
        </w:numPr>
        <w:tabs>
          <w:tab w:val="clear" w:pos="960"/>
        </w:tabs>
        <w:rPr>
          <w:bCs/>
        </w:rPr>
      </w:pPr>
      <w:r w:rsidRPr="005C2DAD">
        <w:rPr>
          <w:bCs/>
        </w:rPr>
        <w:t>Участник в Запросе предложений должен указать свое полное наименование (с указанием организационно-правовой формы) и местонахождение.</w:t>
      </w:r>
    </w:p>
    <w:p w:rsidR="005C2DAD" w:rsidRPr="005C2DAD" w:rsidRDefault="005C2DAD" w:rsidP="0070770F">
      <w:pPr>
        <w:numPr>
          <w:ilvl w:val="0"/>
          <w:numId w:val="17"/>
        </w:numPr>
        <w:tabs>
          <w:tab w:val="clear" w:pos="960"/>
        </w:tabs>
        <w:rPr>
          <w:bCs/>
        </w:rPr>
      </w:pPr>
      <w:r w:rsidRPr="005C2DAD">
        <w:rPr>
          <w:bCs/>
        </w:rPr>
        <w:t xml:space="preserve">Участник в Запросе предложений должен указать стоимость </w:t>
      </w:r>
      <w:r w:rsidRPr="005C2DAD">
        <w:rPr>
          <w:iCs/>
        </w:rPr>
        <w:t xml:space="preserve">поставки товара/ выполнения работ/ оказания услуг </w:t>
      </w:r>
      <w:r w:rsidRPr="005C2DAD">
        <w:rPr>
          <w:bCs/>
        </w:rPr>
        <w:t>цифрами и словами, в рублях, в соответствии со Сводной таблицей стоимости (графа «Итого»). Цену следует указывать в формате ХХХ </w:t>
      </w:r>
      <w:proofErr w:type="spellStart"/>
      <w:r w:rsidRPr="005C2DAD">
        <w:rPr>
          <w:bCs/>
        </w:rPr>
        <w:t>ХХХ</w:t>
      </w:r>
      <w:proofErr w:type="spellEnd"/>
      <w:r w:rsidRPr="005C2DAD">
        <w:rPr>
          <w:bCs/>
        </w:rPr>
        <w:t> </w:t>
      </w:r>
      <w:proofErr w:type="gramStart"/>
      <w:r w:rsidRPr="005C2DAD">
        <w:rPr>
          <w:bCs/>
        </w:rPr>
        <w:t>ХХХ,ХХ</w:t>
      </w:r>
      <w:proofErr w:type="gramEnd"/>
      <w:r w:rsidRPr="005C2DAD">
        <w:rPr>
          <w:bCs/>
        </w:rPr>
        <w:t xml:space="preserve"> руб., например: «1 234 567,89 руб. (один миллион двести тридцать четыре тысячи пятьсот шестьдесят семь руб. восемьдесят девять коп.)».</w:t>
      </w:r>
    </w:p>
    <w:p w:rsidR="005C2DAD" w:rsidRPr="005C2DAD" w:rsidRDefault="005C2DAD" w:rsidP="0070770F">
      <w:pPr>
        <w:numPr>
          <w:ilvl w:val="0"/>
          <w:numId w:val="17"/>
        </w:numPr>
        <w:tabs>
          <w:tab w:val="clear" w:pos="960"/>
        </w:tabs>
        <w:rPr>
          <w:bCs/>
        </w:rPr>
      </w:pPr>
      <w:r w:rsidRPr="005C2DAD">
        <w:rPr>
          <w:bCs/>
        </w:rPr>
        <w:t>Участник в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p>
    <w:p w:rsidR="005C2DAD" w:rsidRPr="005C2DAD" w:rsidRDefault="005C2DAD" w:rsidP="00B132A0">
      <w:pPr>
        <w:jc w:val="right"/>
      </w:pPr>
      <w:r w:rsidRPr="005C2DAD">
        <w:br w:type="page"/>
      </w:r>
      <w:r w:rsidRPr="005C2DAD">
        <w:lastRenderedPageBreak/>
        <w:t>Форма 2</w:t>
      </w:r>
    </w:p>
    <w:p w:rsidR="00B132A0" w:rsidRDefault="005C2DAD" w:rsidP="005C2DAD">
      <w:pPr>
        <w:rPr>
          <w:bCs/>
          <w:iCs/>
        </w:rPr>
      </w:pPr>
      <w:r w:rsidRPr="005C2DAD">
        <w:rPr>
          <w:bCs/>
          <w:iCs/>
        </w:rPr>
        <w:t xml:space="preserve">Приложение к Заявке о подаче предложения </w:t>
      </w:r>
    </w:p>
    <w:p w:rsidR="005C2DAD" w:rsidRPr="005C2DAD" w:rsidRDefault="005C2DAD" w:rsidP="005C2DAD">
      <w:pPr>
        <w:rPr>
          <w:bCs/>
          <w:iCs/>
        </w:rPr>
      </w:pPr>
      <w:r w:rsidRPr="005C2DAD">
        <w:rPr>
          <w:bCs/>
          <w:iCs/>
        </w:rPr>
        <w:t>от «___» __________ 20___ г. № ______</w:t>
      </w:r>
    </w:p>
    <w:p w:rsidR="005C2DAD" w:rsidRPr="005C2DAD" w:rsidRDefault="005C2DAD" w:rsidP="005C2DAD">
      <w:pPr>
        <w:rPr>
          <w:b/>
        </w:rPr>
      </w:pPr>
    </w:p>
    <w:p w:rsidR="005C2DAD" w:rsidRPr="005C2DAD" w:rsidRDefault="005C2DAD" w:rsidP="005C2DAD">
      <w:r w:rsidRPr="005C2DAD">
        <w:t>Открытый запрос предложений   на право заключения договора</w:t>
      </w:r>
      <w:r w:rsidRPr="005C2DAD">
        <w:rPr>
          <w:b/>
          <w:i/>
          <w:iCs/>
        </w:rPr>
        <w:t xml:space="preserve"> </w:t>
      </w:r>
      <w:r w:rsidRPr="005C2DAD">
        <w:t>_________________</w:t>
      </w:r>
    </w:p>
    <w:p w:rsidR="005C2DAD" w:rsidRPr="005C2DAD" w:rsidRDefault="005C2DAD" w:rsidP="005C2DAD"/>
    <w:p w:rsidR="005C2DAD" w:rsidRPr="005C2DAD" w:rsidRDefault="005C2DAD" w:rsidP="005C2DAD">
      <w:pPr>
        <w:rPr>
          <w:bCs/>
          <w:iCs/>
          <w:lang w:val="x-none"/>
        </w:rPr>
      </w:pPr>
      <w:r w:rsidRPr="005C2DAD">
        <w:rPr>
          <w:bCs/>
          <w:iCs/>
          <w:lang w:val="x-none"/>
        </w:rPr>
        <w:t xml:space="preserve">АНКЕТА </w:t>
      </w:r>
      <w:r w:rsidRPr="005C2DAD">
        <w:rPr>
          <w:bCs/>
          <w:iCs/>
        </w:rPr>
        <w:t>УЧАСТНИКА</w:t>
      </w:r>
      <w:r w:rsidRPr="005C2DAD">
        <w:rPr>
          <w:bCs/>
          <w:iCs/>
          <w:lang w:val="x-none"/>
        </w:rPr>
        <w:t xml:space="preserve"> В ЗАПРОСЕ ПРЕДЛОЖЕНИЙ</w:t>
      </w:r>
    </w:p>
    <w:p w:rsidR="005C2DAD" w:rsidRPr="005C2DAD" w:rsidRDefault="005C2DAD" w:rsidP="005C2DAD">
      <w:pPr>
        <w:rPr>
          <w:b/>
          <w:i/>
          <w:iCs/>
        </w:rPr>
      </w:pPr>
    </w:p>
    <w:p w:rsidR="005C2DAD" w:rsidRPr="005C2DAD" w:rsidRDefault="005C2DAD" w:rsidP="005C2DAD">
      <w:pPr>
        <w:rPr>
          <w:bCs/>
          <w:i/>
        </w:rPr>
      </w:pPr>
      <w:r w:rsidRPr="005C2DAD">
        <w:rPr>
          <w:bCs/>
        </w:rPr>
        <w:t xml:space="preserve">Участник в Запросе предложений: ________________________________ </w:t>
      </w: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5778"/>
        <w:gridCol w:w="2891"/>
      </w:tblGrid>
      <w:tr w:rsidR="005C2DAD" w:rsidRPr="005C2DAD" w:rsidTr="008A129C">
        <w:trPr>
          <w:cantSplit/>
          <w:trHeight w:val="240"/>
          <w:tblHeader/>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w:t>
            </w: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Наименование</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Сведения об Участнике в Запросе предложений</w:t>
            </w:r>
          </w:p>
        </w:tc>
      </w:tr>
      <w:tr w:rsidR="005C2DAD" w:rsidRPr="005C2DAD" w:rsidTr="008A129C">
        <w:trPr>
          <w:cantSplit/>
          <w:trHeight w:val="471"/>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Фирменное наименование (полное и сокращенное наименования организации либо Ф.И.О. Участника на участие в Запросе предложений – физического лица, в том числе зарегистрированного в качестве индивидуального предпринимателя)</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Организационно-правовая форма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Учредители (перечислить наименования и организационно-правовую форму или Ф.И.О. всех учредителей)</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в Запросе предложений – физического лица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Виды деятельности</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Срок деятельности (с учетом правопреемственности)</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ИНН, КПП, ОГРН, ОКПО</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Место нахождения (страна, адрес)</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Почтовый адрес (страна, адрес)</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Телефоны (с указанием кода города)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Факс (с указанием кода города)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Адрес электронной почты </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Филиалы: перечислить наименования и почтовые адреса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Размер уставного капитала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Балансовая стоимость активов  (по балансу последнего завершенного периода)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Ф.И.О. руководителя Участника в Запросе предложений, имеющего право подписи согласно учредительным документам, с указанием должности и контактного телефона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Орган управления Участника в Запросе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Ф.И.О. уполномоченного лица Участника в Запросе предложений с указанием должности, контактного телефона, электронной почты </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Численность персонала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bl>
    <w:p w:rsidR="005C2DAD" w:rsidRPr="005C2DAD" w:rsidRDefault="005C2DAD" w:rsidP="005C2DAD">
      <w:pPr>
        <w:rPr>
          <w:bCs/>
        </w:rPr>
      </w:pPr>
    </w:p>
    <w:p w:rsidR="005C2DAD" w:rsidRPr="005C2DAD" w:rsidRDefault="005C2DAD" w:rsidP="005C2DAD">
      <w:pPr>
        <w:rPr>
          <w:bCs/>
        </w:rPr>
      </w:pPr>
      <w:r w:rsidRPr="005C2DAD">
        <w:rPr>
          <w:bCs/>
        </w:rPr>
        <w:t>___________________________________</w:t>
      </w:r>
      <w:r w:rsidRPr="005C2DAD">
        <w:rPr>
          <w:bCs/>
        </w:rPr>
        <w:tab/>
      </w:r>
      <w:r w:rsidRPr="005C2DAD">
        <w:rPr>
          <w:bCs/>
        </w:rPr>
        <w:tab/>
      </w:r>
      <w:r w:rsidRPr="005C2DAD">
        <w:rPr>
          <w:bCs/>
        </w:rPr>
        <w:tab/>
        <w:t>___________________________</w:t>
      </w:r>
    </w:p>
    <w:p w:rsidR="005C2DAD" w:rsidRPr="005C2DAD" w:rsidRDefault="005C2DAD" w:rsidP="005C2DAD">
      <w:pPr>
        <w:rPr>
          <w:b/>
          <w:i/>
          <w:vertAlign w:val="superscript"/>
        </w:rPr>
      </w:pPr>
      <w:r w:rsidRPr="005C2DAD">
        <w:rPr>
          <w:b/>
          <w:i/>
          <w:vertAlign w:val="superscript"/>
        </w:rPr>
        <w:t>(Подпись уполномоченного представителя)</w:t>
      </w:r>
      <w:r w:rsidRPr="005C2DAD">
        <w:rPr>
          <w:bCs/>
        </w:rPr>
        <w:tab/>
      </w:r>
      <w:r w:rsidRPr="005C2DAD">
        <w:rPr>
          <w:bCs/>
        </w:rPr>
        <w:tab/>
        <w:t xml:space="preserve">                          </w:t>
      </w:r>
      <w:proofErr w:type="gramStart"/>
      <w:r w:rsidRPr="005C2DAD">
        <w:rPr>
          <w:bCs/>
        </w:rPr>
        <w:t xml:space="preserve">   </w:t>
      </w:r>
      <w:r w:rsidRPr="005C2DAD">
        <w:rPr>
          <w:b/>
          <w:i/>
          <w:vertAlign w:val="superscript"/>
        </w:rPr>
        <w:t>(</w:t>
      </w:r>
      <w:proofErr w:type="gramEnd"/>
      <w:r w:rsidRPr="005C2DAD">
        <w:rPr>
          <w:b/>
          <w:i/>
          <w:vertAlign w:val="superscript"/>
        </w:rPr>
        <w:t>Имя и должность подписавшего)</w:t>
      </w:r>
    </w:p>
    <w:p w:rsidR="005C2DAD" w:rsidRPr="005C2DAD" w:rsidRDefault="005C2DAD" w:rsidP="005C2DAD">
      <w:r w:rsidRPr="005C2DAD">
        <w:t>М.П.</w:t>
      </w:r>
    </w:p>
    <w:p w:rsidR="005C2DAD" w:rsidRPr="005C2DAD" w:rsidRDefault="005C2DAD" w:rsidP="005C2DAD">
      <w:pPr>
        <w:rPr>
          <w:b/>
        </w:rPr>
      </w:pPr>
    </w:p>
    <w:p w:rsidR="005C2DAD" w:rsidRPr="005C2DAD" w:rsidRDefault="005C2DAD" w:rsidP="005C2DAD">
      <w:r w:rsidRPr="005C2DAD">
        <w:t>ИНСТРУКЦИИ ПО ЗАПОЛНЕНИЮ</w:t>
      </w:r>
    </w:p>
    <w:p w:rsidR="005C2DAD" w:rsidRPr="005C2DAD" w:rsidRDefault="005C2DAD" w:rsidP="0070770F">
      <w:pPr>
        <w:numPr>
          <w:ilvl w:val="1"/>
          <w:numId w:val="19"/>
        </w:numPr>
        <w:tabs>
          <w:tab w:val="clear" w:pos="960"/>
        </w:tabs>
        <w:rPr>
          <w:bCs/>
        </w:rPr>
      </w:pPr>
      <w:r w:rsidRPr="005C2DAD">
        <w:rPr>
          <w:bCs/>
        </w:rPr>
        <w:t>Данные инструкции не следует воспроизводить в документах, подготовленных Участником в Запросе предложений.</w:t>
      </w:r>
    </w:p>
    <w:p w:rsidR="005C2DAD" w:rsidRPr="005C2DAD" w:rsidRDefault="005C2DAD" w:rsidP="0070770F">
      <w:pPr>
        <w:numPr>
          <w:ilvl w:val="1"/>
          <w:numId w:val="19"/>
        </w:numPr>
        <w:tabs>
          <w:tab w:val="clear" w:pos="960"/>
        </w:tabs>
        <w:rPr>
          <w:bCs/>
        </w:rPr>
      </w:pPr>
      <w:r w:rsidRPr="005C2DAD">
        <w:rPr>
          <w:bCs/>
        </w:rPr>
        <w:t xml:space="preserve">Участник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5C2DAD" w:rsidRPr="005C2DAD" w:rsidRDefault="005C2DAD" w:rsidP="0070770F">
      <w:pPr>
        <w:numPr>
          <w:ilvl w:val="1"/>
          <w:numId w:val="19"/>
        </w:numPr>
        <w:tabs>
          <w:tab w:val="clear" w:pos="960"/>
        </w:tabs>
        <w:rPr>
          <w:bCs/>
        </w:rPr>
      </w:pPr>
      <w:r w:rsidRPr="005C2DAD">
        <w:rPr>
          <w:bCs/>
        </w:rPr>
        <w:t>Участник в Запросе предложений указывает свое фирменное наименование (в </w:t>
      </w:r>
      <w:proofErr w:type="spellStart"/>
      <w:r w:rsidRPr="005C2DAD">
        <w:rPr>
          <w:bCs/>
        </w:rPr>
        <w:t>т.ч</w:t>
      </w:r>
      <w:proofErr w:type="spellEnd"/>
      <w:r w:rsidRPr="005C2DAD">
        <w:rPr>
          <w:bCs/>
        </w:rPr>
        <w:t>. организационно-правовую форму).</w:t>
      </w:r>
    </w:p>
    <w:p w:rsidR="005C2DAD" w:rsidRPr="005C2DAD" w:rsidRDefault="005C2DAD" w:rsidP="0070770F">
      <w:pPr>
        <w:numPr>
          <w:ilvl w:val="1"/>
          <w:numId w:val="19"/>
        </w:numPr>
        <w:tabs>
          <w:tab w:val="clear" w:pos="960"/>
        </w:tabs>
        <w:rPr>
          <w:bCs/>
        </w:rPr>
      </w:pPr>
      <w:r w:rsidRPr="005C2DAD">
        <w:rPr>
          <w:bCs/>
        </w:rPr>
        <w:t>В графе 19 указывается уполномоченное лицо Участника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5C2DAD" w:rsidRPr="005C2DAD" w:rsidRDefault="005C2DAD" w:rsidP="0070770F">
      <w:pPr>
        <w:numPr>
          <w:ilvl w:val="1"/>
          <w:numId w:val="19"/>
        </w:numPr>
        <w:tabs>
          <w:tab w:val="clear" w:pos="960"/>
        </w:tabs>
        <w:rPr>
          <w:bCs/>
        </w:rPr>
      </w:pPr>
      <w:r w:rsidRPr="005C2DAD">
        <w:rPr>
          <w:bCs/>
        </w:rPr>
        <w:t>Заполненная Участником в Запросе предложений анкета должна содержать все сведения, указанные в таблице.</w:t>
      </w:r>
      <w:r w:rsidRPr="005C2DAD">
        <w:rPr>
          <w:b/>
          <w:bCs/>
        </w:rPr>
        <w:t xml:space="preserve"> </w:t>
      </w:r>
      <w:r w:rsidRPr="005C2DAD">
        <w:rPr>
          <w:bCs/>
        </w:rPr>
        <w:t>В случае отсутствия каких-либо данных указать слово «нет».</w:t>
      </w:r>
    </w:p>
    <w:p w:rsidR="005C2DAD" w:rsidRPr="005C2DAD" w:rsidRDefault="005C2DAD" w:rsidP="00B132A0">
      <w:pPr>
        <w:jc w:val="right"/>
      </w:pPr>
      <w:r w:rsidRPr="005C2DAD">
        <w:rPr>
          <w:bCs/>
        </w:rPr>
        <w:br w:type="page"/>
      </w:r>
      <w:r w:rsidRPr="005C2DAD">
        <w:lastRenderedPageBreak/>
        <w:t>Форма 3</w:t>
      </w:r>
    </w:p>
    <w:p w:rsidR="00B132A0" w:rsidRDefault="005C2DAD" w:rsidP="005C2DAD">
      <w:pPr>
        <w:rPr>
          <w:bCs/>
          <w:iCs/>
        </w:rPr>
      </w:pPr>
      <w:r w:rsidRPr="005C2DAD">
        <w:rPr>
          <w:bCs/>
          <w:iCs/>
        </w:rPr>
        <w:t xml:space="preserve">Приложение к Заявке на участие в Запросе предложений </w:t>
      </w:r>
    </w:p>
    <w:p w:rsidR="005C2DAD" w:rsidRPr="005C2DAD" w:rsidRDefault="005C2DAD" w:rsidP="005C2DAD">
      <w:pPr>
        <w:rPr>
          <w:bCs/>
          <w:iCs/>
        </w:rPr>
      </w:pPr>
      <w:r w:rsidRPr="005C2DAD">
        <w:rPr>
          <w:bCs/>
          <w:iCs/>
        </w:rPr>
        <w:t>от «___» __________ 20___ г. № ______</w:t>
      </w:r>
    </w:p>
    <w:p w:rsidR="005C2DAD" w:rsidRPr="005C2DAD" w:rsidRDefault="005C2DAD" w:rsidP="005C2DAD">
      <w:pPr>
        <w:rPr>
          <w:b/>
          <w:bCs/>
        </w:rPr>
      </w:pPr>
    </w:p>
    <w:p w:rsidR="005C2DAD" w:rsidRPr="005C2DAD" w:rsidRDefault="00B132A0" w:rsidP="005C2DAD">
      <w:r>
        <w:t>З</w:t>
      </w:r>
      <w:r w:rsidR="005C2DAD" w:rsidRPr="005C2DAD">
        <w:t xml:space="preserve">апрос </w:t>
      </w:r>
      <w:proofErr w:type="gramStart"/>
      <w:r w:rsidR="005C2DAD" w:rsidRPr="005C2DAD">
        <w:t xml:space="preserve">предложений  </w:t>
      </w:r>
      <w:r>
        <w:t>в</w:t>
      </w:r>
      <w:proofErr w:type="gramEnd"/>
      <w:r>
        <w:t xml:space="preserve"> электронной форме</w:t>
      </w:r>
      <w:r w:rsidR="005C2DAD" w:rsidRPr="005C2DAD">
        <w:t xml:space="preserve"> на право заключения договора на ___________</w:t>
      </w:r>
    </w:p>
    <w:p w:rsidR="005C2DAD" w:rsidRPr="005C2DAD" w:rsidRDefault="005C2DAD" w:rsidP="005C2DAD"/>
    <w:p w:rsidR="005C2DAD" w:rsidRPr="00B132A0" w:rsidRDefault="005C2DAD" w:rsidP="00B132A0">
      <w:pPr>
        <w:jc w:val="center"/>
        <w:rPr>
          <w:b/>
          <w:iCs/>
          <w:lang w:val="x-none"/>
        </w:rPr>
      </w:pPr>
      <w:r w:rsidRPr="00B132A0">
        <w:rPr>
          <w:b/>
          <w:iCs/>
          <w:lang w:val="x-none"/>
        </w:rPr>
        <w:t>ТЕХНИКО-КОММЕРЧЕСКОЕ ПРЕДЛОЖЕНИЕ</w:t>
      </w:r>
    </w:p>
    <w:p w:rsidR="005C2DAD" w:rsidRPr="005C2DAD" w:rsidRDefault="005C2DAD" w:rsidP="005C2DAD">
      <w:pPr>
        <w:rPr>
          <w:b/>
          <w:i/>
          <w:iCs/>
        </w:rPr>
      </w:pPr>
    </w:p>
    <w:p w:rsidR="005C2DAD" w:rsidRPr="005C2DAD" w:rsidRDefault="005C2DAD" w:rsidP="005C2DAD">
      <w:pPr>
        <w:rPr>
          <w:b/>
          <w:bCs/>
          <w:i/>
        </w:rPr>
      </w:pPr>
      <w:r w:rsidRPr="005C2DAD">
        <w:rPr>
          <w:bCs/>
        </w:rPr>
        <w:t xml:space="preserve"> Участник в Запросе предложений: ________________________________</w:t>
      </w:r>
      <w:r w:rsidRPr="005C2DAD">
        <w:rPr>
          <w:b/>
          <w:bCs/>
        </w:rPr>
        <w:t xml:space="preserve"> </w:t>
      </w:r>
    </w:p>
    <w:p w:rsidR="005C2DAD" w:rsidRPr="005C2DAD" w:rsidRDefault="005C2DAD" w:rsidP="005C2DAD">
      <w:pPr>
        <w:rPr>
          <w:bCs/>
          <w:i/>
        </w:rPr>
      </w:pPr>
    </w:p>
    <w:p w:rsidR="005C2DAD" w:rsidRPr="005C2DAD" w:rsidRDefault="005C2DAD" w:rsidP="005C2DAD">
      <w:pPr>
        <w:rPr>
          <w:b/>
        </w:rPr>
      </w:pPr>
      <w:r w:rsidRPr="005C2DAD">
        <w:rPr>
          <w:b/>
          <w:i/>
        </w:rPr>
        <w:t>Суть технико-коммерческого предложения</w:t>
      </w:r>
    </w:p>
    <w:p w:rsidR="005C2DAD" w:rsidRPr="005C2DAD" w:rsidRDefault="005C2DAD" w:rsidP="005C2DAD">
      <w:pPr>
        <w:rPr>
          <w:bCs/>
        </w:rPr>
      </w:pPr>
    </w:p>
    <w:p w:rsidR="005C2DAD" w:rsidRPr="005C2DAD" w:rsidRDefault="005C2DAD" w:rsidP="005C2DAD">
      <w:pPr>
        <w:rPr>
          <w:bCs/>
        </w:rPr>
      </w:pPr>
      <w:r w:rsidRPr="005C2DAD">
        <w:rPr>
          <w:bCs/>
        </w:rPr>
        <w:t>____________________________________</w:t>
      </w:r>
      <w:r w:rsidRPr="005C2DAD">
        <w:rPr>
          <w:bCs/>
        </w:rPr>
        <w:tab/>
      </w:r>
      <w:r w:rsidRPr="005C2DAD">
        <w:rPr>
          <w:bCs/>
        </w:rPr>
        <w:tab/>
        <w:t>___________________________</w:t>
      </w:r>
    </w:p>
    <w:p w:rsidR="005C2DAD" w:rsidRPr="005C2DAD" w:rsidRDefault="005C2DAD" w:rsidP="005C2DAD">
      <w:pPr>
        <w:rPr>
          <w:b/>
          <w:i/>
          <w:vertAlign w:val="superscript"/>
        </w:rPr>
      </w:pPr>
      <w:r w:rsidRPr="005C2DAD">
        <w:rPr>
          <w:b/>
          <w:i/>
          <w:vertAlign w:val="superscript"/>
        </w:rPr>
        <w:t>(Подпись уполномоченного представителя)</w:t>
      </w:r>
      <w:r w:rsidRPr="005C2DAD">
        <w:rPr>
          <w:bCs/>
        </w:rPr>
        <w:tab/>
      </w:r>
      <w:r w:rsidRPr="005C2DAD">
        <w:rPr>
          <w:bCs/>
        </w:rPr>
        <w:tab/>
        <w:t xml:space="preserve">                      </w:t>
      </w:r>
      <w:proofErr w:type="gramStart"/>
      <w:r w:rsidRPr="005C2DAD">
        <w:rPr>
          <w:bCs/>
        </w:rPr>
        <w:t xml:space="preserve">   </w:t>
      </w:r>
      <w:r w:rsidRPr="005C2DAD">
        <w:rPr>
          <w:b/>
          <w:i/>
          <w:vertAlign w:val="superscript"/>
        </w:rPr>
        <w:t>(</w:t>
      </w:r>
      <w:proofErr w:type="gramEnd"/>
      <w:r w:rsidRPr="005C2DAD">
        <w:rPr>
          <w:b/>
          <w:i/>
          <w:vertAlign w:val="superscript"/>
        </w:rPr>
        <w:t>Имя и должность подписавшего)</w:t>
      </w:r>
    </w:p>
    <w:p w:rsidR="005C2DAD" w:rsidRPr="005C2DAD" w:rsidRDefault="005C2DAD" w:rsidP="005C2DAD">
      <w:r w:rsidRPr="005C2DAD">
        <w:t>М.П.</w:t>
      </w:r>
    </w:p>
    <w:p w:rsidR="005C2DAD" w:rsidRPr="005C2DAD" w:rsidRDefault="005C2DAD" w:rsidP="005C2DAD">
      <w:pPr>
        <w:rPr>
          <w:b/>
        </w:rPr>
      </w:pPr>
    </w:p>
    <w:p w:rsidR="005C2DAD" w:rsidRPr="005C2DAD" w:rsidRDefault="005C2DAD" w:rsidP="005C2DAD">
      <w:r w:rsidRPr="005C2DAD">
        <w:t>ИНСТРУКЦИИ ПО ЗАПОЛНЕНИЮ</w:t>
      </w:r>
    </w:p>
    <w:p w:rsidR="005C2DAD" w:rsidRPr="005C2DAD" w:rsidRDefault="005C2DAD" w:rsidP="0070770F">
      <w:pPr>
        <w:numPr>
          <w:ilvl w:val="0"/>
          <w:numId w:val="20"/>
        </w:numPr>
        <w:tabs>
          <w:tab w:val="clear" w:pos="960"/>
          <w:tab w:val="num" w:pos="720"/>
        </w:tabs>
        <w:rPr>
          <w:bCs/>
        </w:rPr>
      </w:pPr>
      <w:r w:rsidRPr="005C2DAD">
        <w:rPr>
          <w:bCs/>
        </w:rPr>
        <w:t>Данные инструкции не следует воспроизводить в документах, подготовленных Участником в Запросе предложений.</w:t>
      </w:r>
    </w:p>
    <w:p w:rsidR="005C2DAD" w:rsidRPr="005C2DAD" w:rsidRDefault="005C2DAD" w:rsidP="0070770F">
      <w:pPr>
        <w:numPr>
          <w:ilvl w:val="0"/>
          <w:numId w:val="20"/>
        </w:numPr>
        <w:tabs>
          <w:tab w:val="clear" w:pos="960"/>
          <w:tab w:val="num" w:pos="720"/>
        </w:tabs>
        <w:rPr>
          <w:bCs/>
        </w:rPr>
      </w:pPr>
      <w:r w:rsidRPr="005C2DAD">
        <w:rPr>
          <w:bCs/>
        </w:rPr>
        <w:t>Участник в Запросе предложений приводит номер и дату Заявки о подаче предложения, приложением к которой является данное технико-коммерческое предложение.</w:t>
      </w:r>
    </w:p>
    <w:p w:rsidR="005C2DAD" w:rsidRPr="005C2DAD" w:rsidRDefault="005C2DAD" w:rsidP="0070770F">
      <w:pPr>
        <w:numPr>
          <w:ilvl w:val="0"/>
          <w:numId w:val="20"/>
        </w:numPr>
        <w:tabs>
          <w:tab w:val="clear" w:pos="960"/>
          <w:tab w:val="num" w:pos="720"/>
        </w:tabs>
        <w:rPr>
          <w:bCs/>
        </w:rPr>
      </w:pPr>
      <w:r w:rsidRPr="005C2DAD">
        <w:rPr>
          <w:bCs/>
        </w:rPr>
        <w:t>Участник в Запросе предложений указывает свое фирменное наименование (в </w:t>
      </w:r>
      <w:proofErr w:type="spellStart"/>
      <w:r w:rsidRPr="005C2DAD">
        <w:rPr>
          <w:bCs/>
        </w:rPr>
        <w:t>т.ч</w:t>
      </w:r>
      <w:proofErr w:type="spellEnd"/>
      <w:r w:rsidRPr="005C2DAD">
        <w:rPr>
          <w:bCs/>
        </w:rPr>
        <w:t>. организационно-правовую форму).</w:t>
      </w:r>
    </w:p>
    <w:p w:rsidR="005C2DAD" w:rsidRPr="005C2DAD" w:rsidRDefault="005C2DAD" w:rsidP="0070770F">
      <w:pPr>
        <w:numPr>
          <w:ilvl w:val="0"/>
          <w:numId w:val="20"/>
        </w:numPr>
        <w:tabs>
          <w:tab w:val="clear" w:pos="960"/>
          <w:tab w:val="num" w:pos="720"/>
        </w:tabs>
        <w:rPr>
          <w:bCs/>
        </w:rPr>
      </w:pPr>
      <w:r w:rsidRPr="005C2DAD">
        <w:rPr>
          <w:bCs/>
        </w:rPr>
        <w:t>Выше приведена форма титульного листа технико-коммерческого предложения.</w:t>
      </w:r>
    </w:p>
    <w:p w:rsidR="005C2DAD" w:rsidRPr="005C2DAD" w:rsidRDefault="005C2DAD" w:rsidP="0070770F">
      <w:pPr>
        <w:numPr>
          <w:ilvl w:val="0"/>
          <w:numId w:val="20"/>
        </w:numPr>
        <w:tabs>
          <w:tab w:val="clear" w:pos="960"/>
          <w:tab w:val="num" w:pos="720"/>
        </w:tabs>
        <w:rPr>
          <w:bCs/>
          <w:i/>
        </w:rPr>
      </w:pPr>
      <w:r w:rsidRPr="005C2DAD">
        <w:rPr>
          <w:bCs/>
        </w:rPr>
        <w:t>Технико-коммерческое предложение Участника в Запросе предложений, помимо материалов, указанных в тексте технических требований, должно включать:</w:t>
      </w:r>
      <w:r w:rsidRPr="005C2DAD">
        <w:rPr>
          <w:bCs/>
          <w:i/>
        </w:rPr>
        <w:t>(указать при необходимости, например,</w:t>
      </w:r>
    </w:p>
    <w:p w:rsidR="005C2DAD" w:rsidRPr="005C2DAD" w:rsidRDefault="005C2DAD" w:rsidP="0070770F">
      <w:pPr>
        <w:numPr>
          <w:ilvl w:val="4"/>
          <w:numId w:val="21"/>
        </w:numPr>
        <w:rPr>
          <w:bCs/>
          <w:i/>
        </w:rPr>
      </w:pPr>
      <w:r w:rsidRPr="005C2DAD">
        <w:rPr>
          <w:bCs/>
          <w:i/>
        </w:rPr>
        <w:t>описание всех предлагаемых технических (коммерческих и пр.) решений и характеристик систем с необходимыми чертежами;</w:t>
      </w:r>
    </w:p>
    <w:p w:rsidR="005C2DAD" w:rsidRPr="005C2DAD" w:rsidRDefault="005C2DAD" w:rsidP="0070770F">
      <w:pPr>
        <w:numPr>
          <w:ilvl w:val="4"/>
          <w:numId w:val="21"/>
        </w:numPr>
        <w:rPr>
          <w:bCs/>
          <w:i/>
        </w:rPr>
      </w:pPr>
      <w:r w:rsidRPr="005C2DAD">
        <w:rPr>
          <w:bCs/>
          <w:i/>
        </w:rPr>
        <w:t>др.)</w:t>
      </w:r>
    </w:p>
    <w:p w:rsidR="005C2DAD" w:rsidRPr="005C2DAD" w:rsidRDefault="005C2DAD" w:rsidP="0070770F">
      <w:pPr>
        <w:numPr>
          <w:ilvl w:val="0"/>
          <w:numId w:val="20"/>
        </w:numPr>
        <w:tabs>
          <w:tab w:val="clear" w:pos="960"/>
          <w:tab w:val="num" w:pos="720"/>
        </w:tabs>
        <w:rPr>
          <w:bCs/>
        </w:rPr>
      </w:pPr>
      <w:r w:rsidRPr="005C2DAD">
        <w:rPr>
          <w:bCs/>
        </w:rPr>
        <w:t>Желательно, чтобы Участник в данной форме представил таблицу соответствия своего технико-коммерческого предложения техническому заданию (раздел 7 настоящей Документации) в соответствии с приведенной формой:</w:t>
      </w:r>
      <w:r w:rsidRPr="005C2DAD">
        <w:rPr>
          <w:bCs/>
          <w:i/>
        </w:rPr>
        <w:t xml:space="preserve"> (данная таблица может видоизменяться исходя из требований Заказчика к форме предоставления информации для конкретной процедуры закупки):</w:t>
      </w:r>
    </w:p>
    <w:p w:rsidR="005C2DAD" w:rsidRPr="005C2DAD" w:rsidRDefault="005C2DAD" w:rsidP="005C2DAD">
      <w:pPr>
        <w:rPr>
          <w:bCs/>
        </w:rPr>
      </w:pPr>
    </w:p>
    <w:tbl>
      <w:tblPr>
        <w:tblW w:w="0" w:type="auto"/>
        <w:jc w:val="center"/>
        <w:tblLayout w:type="fixed"/>
        <w:tblLook w:val="00A0" w:firstRow="1" w:lastRow="0" w:firstColumn="1" w:lastColumn="0" w:noHBand="0" w:noVBand="0"/>
      </w:tblPr>
      <w:tblGrid>
        <w:gridCol w:w="174"/>
        <w:gridCol w:w="567"/>
        <w:gridCol w:w="1133"/>
        <w:gridCol w:w="157"/>
        <w:gridCol w:w="1474"/>
        <w:gridCol w:w="3999"/>
        <w:gridCol w:w="2593"/>
        <w:gridCol w:w="282"/>
        <w:gridCol w:w="345"/>
      </w:tblGrid>
      <w:tr w:rsidR="005C2DAD" w:rsidRPr="005C2DAD" w:rsidTr="008A129C">
        <w:trPr>
          <w:gridBefore w:val="1"/>
          <w:gridAfter w:val="2"/>
          <w:wBefore w:w="174" w:type="dxa"/>
          <w:wAfter w:w="627" w:type="dxa"/>
          <w:trHeight w:val="392"/>
          <w:tblHeader/>
          <w:jc w:val="center"/>
        </w:trPr>
        <w:tc>
          <w:tcPr>
            <w:tcW w:w="567" w:type="dxa"/>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w:t>
            </w:r>
          </w:p>
        </w:tc>
        <w:tc>
          <w:tcPr>
            <w:tcW w:w="1133" w:type="dxa"/>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 xml:space="preserve">№ </w:t>
            </w:r>
            <w:proofErr w:type="spellStart"/>
            <w:r w:rsidRPr="005C2DAD">
              <w:t>п.п</w:t>
            </w:r>
            <w:proofErr w:type="spellEnd"/>
            <w:r w:rsidRPr="005C2DAD">
              <w:t>. ТТ</w:t>
            </w:r>
          </w:p>
        </w:tc>
        <w:tc>
          <w:tcPr>
            <w:tcW w:w="1631" w:type="dxa"/>
            <w:gridSpan w:val="2"/>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Выполнение</w:t>
            </w:r>
          </w:p>
        </w:tc>
        <w:tc>
          <w:tcPr>
            <w:tcW w:w="3999" w:type="dxa"/>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Пояснения</w:t>
            </w:r>
          </w:p>
        </w:tc>
        <w:tc>
          <w:tcPr>
            <w:tcW w:w="2593" w:type="dxa"/>
            <w:tcBorders>
              <w:top w:val="single" w:sz="4" w:space="0" w:color="000000"/>
              <w:left w:val="single" w:sz="4" w:space="0" w:color="000000"/>
              <w:bottom w:val="single" w:sz="4" w:space="0" w:color="000000"/>
              <w:right w:val="single" w:sz="4" w:space="0" w:color="000000"/>
            </w:tcBorders>
            <w:vAlign w:val="center"/>
          </w:tcPr>
          <w:p w:rsidR="005C2DAD" w:rsidRPr="005C2DAD" w:rsidRDefault="005C2DAD" w:rsidP="005C2DAD">
            <w:r w:rsidRPr="005C2DAD">
              <w:t>Ссылки на ПЗ</w:t>
            </w:r>
          </w:p>
        </w:tc>
      </w:tr>
      <w:tr w:rsidR="005C2DAD" w:rsidRPr="005C2DAD" w:rsidTr="008A129C">
        <w:trPr>
          <w:gridBefore w:val="1"/>
          <w:gridAfter w:val="2"/>
          <w:wBefore w:w="174" w:type="dxa"/>
          <w:wAfter w:w="627" w:type="dxa"/>
          <w:trHeight w:val="245"/>
          <w:jc w:val="center"/>
        </w:trPr>
        <w:tc>
          <w:tcPr>
            <w:tcW w:w="567" w:type="dxa"/>
            <w:tcBorders>
              <w:top w:val="nil"/>
              <w:left w:val="single" w:sz="4" w:space="0" w:color="000000"/>
              <w:bottom w:val="single" w:sz="4" w:space="0" w:color="000000"/>
              <w:right w:val="nil"/>
            </w:tcBorders>
            <w:vAlign w:val="center"/>
          </w:tcPr>
          <w:p w:rsidR="005C2DAD" w:rsidRPr="005C2DAD" w:rsidRDefault="005C2DAD" w:rsidP="005C2DAD"/>
        </w:tc>
        <w:tc>
          <w:tcPr>
            <w:tcW w:w="1133" w:type="dxa"/>
            <w:tcBorders>
              <w:top w:val="nil"/>
              <w:left w:val="single" w:sz="4" w:space="0" w:color="000000"/>
              <w:bottom w:val="single" w:sz="4" w:space="0" w:color="000000"/>
              <w:right w:val="nil"/>
            </w:tcBorders>
            <w:vAlign w:val="center"/>
          </w:tcPr>
          <w:p w:rsidR="005C2DAD" w:rsidRPr="005C2DAD" w:rsidRDefault="005C2DAD" w:rsidP="005C2DAD"/>
        </w:tc>
        <w:tc>
          <w:tcPr>
            <w:tcW w:w="1631" w:type="dxa"/>
            <w:gridSpan w:val="2"/>
            <w:tcBorders>
              <w:top w:val="nil"/>
              <w:left w:val="single" w:sz="4" w:space="0" w:color="000000"/>
              <w:bottom w:val="single" w:sz="4" w:space="0" w:color="000000"/>
              <w:right w:val="nil"/>
            </w:tcBorders>
            <w:vAlign w:val="center"/>
          </w:tcPr>
          <w:p w:rsidR="005C2DAD" w:rsidRPr="005C2DAD" w:rsidRDefault="005C2DAD" w:rsidP="005C2DAD"/>
        </w:tc>
        <w:tc>
          <w:tcPr>
            <w:tcW w:w="3999" w:type="dxa"/>
            <w:tcBorders>
              <w:top w:val="nil"/>
              <w:left w:val="single" w:sz="4" w:space="0" w:color="000000"/>
              <w:bottom w:val="single" w:sz="4" w:space="0" w:color="000000"/>
              <w:right w:val="nil"/>
            </w:tcBorders>
            <w:vAlign w:val="center"/>
          </w:tcPr>
          <w:p w:rsidR="005C2DAD" w:rsidRPr="005C2DAD" w:rsidRDefault="005C2DAD" w:rsidP="005C2DAD"/>
        </w:tc>
        <w:tc>
          <w:tcPr>
            <w:tcW w:w="2593" w:type="dxa"/>
            <w:tcBorders>
              <w:top w:val="nil"/>
              <w:left w:val="single" w:sz="4" w:space="0" w:color="000000"/>
              <w:bottom w:val="single" w:sz="4" w:space="0" w:color="000000"/>
              <w:right w:val="single" w:sz="4" w:space="0" w:color="000000"/>
            </w:tcBorders>
            <w:vAlign w:val="center"/>
          </w:tcPr>
          <w:p w:rsidR="005C2DAD" w:rsidRPr="005C2DAD" w:rsidRDefault="005C2DAD" w:rsidP="005C2DAD"/>
        </w:tc>
      </w:tr>
      <w:tr w:rsidR="005C2DAD" w:rsidRPr="005C2DAD" w:rsidTr="008A129C">
        <w:trPr>
          <w:gridAfter w:val="1"/>
          <w:wAfter w:w="345" w:type="dxa"/>
          <w:jc w:val="center"/>
        </w:trPr>
        <w:tc>
          <w:tcPr>
            <w:tcW w:w="2031" w:type="dxa"/>
            <w:gridSpan w:val="4"/>
          </w:tcPr>
          <w:p w:rsidR="005C2DAD" w:rsidRPr="005C2DAD" w:rsidRDefault="005C2DAD" w:rsidP="005C2DAD"/>
          <w:p w:rsidR="005C2DAD" w:rsidRPr="005C2DAD" w:rsidRDefault="005C2DAD" w:rsidP="005C2DAD">
            <w:r w:rsidRPr="005C2DAD">
              <w:t>№:</w:t>
            </w:r>
          </w:p>
        </w:tc>
        <w:tc>
          <w:tcPr>
            <w:tcW w:w="8348" w:type="dxa"/>
            <w:gridSpan w:val="4"/>
          </w:tcPr>
          <w:p w:rsidR="005C2DAD" w:rsidRPr="005C2DAD" w:rsidRDefault="005C2DAD" w:rsidP="005C2DAD"/>
          <w:p w:rsidR="005C2DAD" w:rsidRPr="005C2DAD" w:rsidRDefault="005C2DAD" w:rsidP="005C2DAD">
            <w:r w:rsidRPr="005C2DAD">
              <w:t>порядковый номер</w:t>
            </w:r>
          </w:p>
        </w:tc>
      </w:tr>
      <w:tr w:rsidR="005C2DAD" w:rsidRPr="005C2DAD" w:rsidTr="008A129C">
        <w:trPr>
          <w:gridAfter w:val="1"/>
          <w:wAfter w:w="345" w:type="dxa"/>
          <w:jc w:val="center"/>
        </w:trPr>
        <w:tc>
          <w:tcPr>
            <w:tcW w:w="2031" w:type="dxa"/>
            <w:gridSpan w:val="4"/>
          </w:tcPr>
          <w:p w:rsidR="005C2DAD" w:rsidRPr="005C2DAD" w:rsidRDefault="005C2DAD" w:rsidP="005C2DAD">
            <w:r w:rsidRPr="005C2DAD">
              <w:t xml:space="preserve">№ </w:t>
            </w:r>
            <w:proofErr w:type="spellStart"/>
            <w:r w:rsidRPr="005C2DAD">
              <w:t>п.п</w:t>
            </w:r>
            <w:proofErr w:type="spellEnd"/>
            <w:r w:rsidRPr="005C2DAD">
              <w:t>. ТЗ:</w:t>
            </w:r>
          </w:p>
        </w:tc>
        <w:tc>
          <w:tcPr>
            <w:tcW w:w="8348" w:type="dxa"/>
            <w:gridSpan w:val="4"/>
          </w:tcPr>
          <w:p w:rsidR="005C2DAD" w:rsidRPr="005C2DAD" w:rsidRDefault="005C2DAD" w:rsidP="005C2DAD">
            <w:r w:rsidRPr="005C2DAD">
              <w:t xml:space="preserve">номер пункта Технического задания </w:t>
            </w:r>
          </w:p>
        </w:tc>
      </w:tr>
      <w:tr w:rsidR="005C2DAD" w:rsidRPr="005C2DAD" w:rsidTr="008A129C">
        <w:trPr>
          <w:jc w:val="center"/>
        </w:trPr>
        <w:tc>
          <w:tcPr>
            <w:tcW w:w="10724" w:type="dxa"/>
            <w:gridSpan w:val="9"/>
          </w:tcPr>
          <w:p w:rsidR="005C2DAD" w:rsidRPr="005C2DAD" w:rsidRDefault="005C2DAD" w:rsidP="005C2DAD"/>
        </w:tc>
      </w:tr>
      <w:tr w:rsidR="005C2DAD" w:rsidRPr="005C2DAD" w:rsidTr="008A129C">
        <w:trPr>
          <w:gridAfter w:val="1"/>
          <w:wAfter w:w="345" w:type="dxa"/>
          <w:jc w:val="center"/>
        </w:trPr>
        <w:tc>
          <w:tcPr>
            <w:tcW w:w="2031" w:type="dxa"/>
            <w:gridSpan w:val="4"/>
          </w:tcPr>
          <w:p w:rsidR="005C2DAD" w:rsidRPr="005C2DAD" w:rsidRDefault="005C2DAD" w:rsidP="005C2DAD">
            <w:r w:rsidRPr="005C2DAD">
              <w:t>Выполнение:</w:t>
            </w:r>
          </w:p>
        </w:tc>
        <w:tc>
          <w:tcPr>
            <w:tcW w:w="8348" w:type="dxa"/>
            <w:gridSpan w:val="4"/>
          </w:tcPr>
          <w:p w:rsidR="005C2DAD" w:rsidRPr="005C2DAD" w:rsidRDefault="005C2DAD" w:rsidP="005C2DAD">
            <w:r w:rsidRPr="005C2DAD">
              <w:t>"да" - будет выполнен полностью</w:t>
            </w:r>
          </w:p>
        </w:tc>
      </w:tr>
      <w:tr w:rsidR="005C2DAD" w:rsidRPr="005C2DAD" w:rsidTr="008A129C">
        <w:trPr>
          <w:gridAfter w:val="1"/>
          <w:wAfter w:w="345" w:type="dxa"/>
          <w:jc w:val="center"/>
        </w:trPr>
        <w:tc>
          <w:tcPr>
            <w:tcW w:w="2031" w:type="dxa"/>
            <w:gridSpan w:val="4"/>
          </w:tcPr>
          <w:p w:rsidR="005C2DAD" w:rsidRPr="005C2DAD" w:rsidRDefault="005C2DAD" w:rsidP="005C2DAD"/>
        </w:tc>
        <w:tc>
          <w:tcPr>
            <w:tcW w:w="8348" w:type="dxa"/>
            <w:gridSpan w:val="4"/>
          </w:tcPr>
          <w:p w:rsidR="005C2DAD" w:rsidRPr="005C2DAD" w:rsidRDefault="005C2DAD" w:rsidP="005C2DAD">
            <w:r w:rsidRPr="005C2DAD">
              <w:t>"нет" - не будет выполнен</w:t>
            </w:r>
          </w:p>
        </w:tc>
      </w:tr>
      <w:tr w:rsidR="005C2DAD" w:rsidRPr="005C2DAD" w:rsidTr="008A129C">
        <w:trPr>
          <w:gridAfter w:val="1"/>
          <w:wAfter w:w="345" w:type="dxa"/>
          <w:jc w:val="center"/>
        </w:trPr>
        <w:tc>
          <w:tcPr>
            <w:tcW w:w="2031" w:type="dxa"/>
            <w:gridSpan w:val="4"/>
          </w:tcPr>
          <w:p w:rsidR="005C2DAD" w:rsidRPr="005C2DAD" w:rsidRDefault="005C2DAD" w:rsidP="005C2DAD"/>
        </w:tc>
        <w:tc>
          <w:tcPr>
            <w:tcW w:w="8348" w:type="dxa"/>
            <w:gridSpan w:val="4"/>
          </w:tcPr>
          <w:p w:rsidR="005C2DAD" w:rsidRPr="005C2DAD" w:rsidRDefault="005C2DAD" w:rsidP="005C2DAD">
            <w:r w:rsidRPr="005C2DAD">
              <w:t>"частично" – выполняется с "такими-то" ограничениями</w:t>
            </w:r>
          </w:p>
        </w:tc>
      </w:tr>
      <w:tr w:rsidR="005C2DAD" w:rsidRPr="005C2DAD" w:rsidTr="008A129C">
        <w:trPr>
          <w:gridAfter w:val="1"/>
          <w:wAfter w:w="345" w:type="dxa"/>
          <w:jc w:val="center"/>
        </w:trPr>
        <w:tc>
          <w:tcPr>
            <w:tcW w:w="2031" w:type="dxa"/>
            <w:gridSpan w:val="4"/>
          </w:tcPr>
          <w:p w:rsidR="005C2DAD" w:rsidRPr="005C2DAD" w:rsidRDefault="005C2DAD" w:rsidP="005C2DAD">
            <w:r w:rsidRPr="005C2DAD">
              <w:t>Пояснения:</w:t>
            </w:r>
          </w:p>
        </w:tc>
        <w:tc>
          <w:tcPr>
            <w:tcW w:w="8348" w:type="dxa"/>
            <w:gridSpan w:val="4"/>
          </w:tcPr>
          <w:p w:rsidR="005C2DAD" w:rsidRPr="005C2DAD" w:rsidRDefault="005C2DAD" w:rsidP="005C2DAD">
            <w:r w:rsidRPr="005C2DAD">
              <w:t>необходимые пояснения</w:t>
            </w:r>
          </w:p>
        </w:tc>
      </w:tr>
      <w:tr w:rsidR="005C2DAD" w:rsidRPr="005C2DAD" w:rsidTr="008A129C">
        <w:trPr>
          <w:gridAfter w:val="1"/>
          <w:wAfter w:w="345" w:type="dxa"/>
          <w:jc w:val="center"/>
        </w:trPr>
        <w:tc>
          <w:tcPr>
            <w:tcW w:w="2031" w:type="dxa"/>
            <w:gridSpan w:val="4"/>
          </w:tcPr>
          <w:p w:rsidR="005C2DAD" w:rsidRPr="005C2DAD" w:rsidRDefault="005C2DAD" w:rsidP="005C2DAD">
            <w:r w:rsidRPr="005C2DAD">
              <w:t>Ссылки на ПЗ:</w:t>
            </w:r>
          </w:p>
        </w:tc>
        <w:tc>
          <w:tcPr>
            <w:tcW w:w="8348" w:type="dxa"/>
            <w:gridSpan w:val="4"/>
          </w:tcPr>
          <w:p w:rsidR="005C2DAD" w:rsidRPr="005C2DAD" w:rsidRDefault="005C2DAD" w:rsidP="005C2DAD">
            <w:r w:rsidRPr="005C2DAD">
              <w:t>номер пункта материалов Заявки Претендента на участие в Запросе предложений (ПЗ), где приведены подробные объяснения</w:t>
            </w:r>
          </w:p>
        </w:tc>
      </w:tr>
      <w:bookmarkEnd w:id="0"/>
      <w:bookmarkEnd w:id="1"/>
    </w:tbl>
    <w:p w:rsidR="005C2DAD" w:rsidRDefault="005C2DAD" w:rsidP="00B132A0"/>
    <w:p w:rsidR="00B745C6" w:rsidRDefault="00B745C6" w:rsidP="00B745C6">
      <w:pPr>
        <w:jc w:val="right"/>
        <w:rPr>
          <w:sz w:val="22"/>
          <w:szCs w:val="22"/>
        </w:rPr>
      </w:pPr>
      <w:r>
        <w:rPr>
          <w:sz w:val="22"/>
          <w:szCs w:val="22"/>
        </w:rPr>
        <w:lastRenderedPageBreak/>
        <w:t xml:space="preserve">Приложение № 4 </w:t>
      </w:r>
    </w:p>
    <w:p w:rsidR="00B745C6" w:rsidRPr="00607DDA" w:rsidRDefault="00B745C6" w:rsidP="00B745C6">
      <w:pPr>
        <w:jc w:val="right"/>
        <w:outlineLvl w:val="0"/>
        <w:rPr>
          <w:bCs/>
          <w:i/>
          <w:iCs/>
          <w:sz w:val="20"/>
          <w:szCs w:val="20"/>
        </w:rPr>
      </w:pPr>
      <w:r w:rsidRPr="00607DDA">
        <w:rPr>
          <w:bCs/>
          <w:i/>
          <w:iCs/>
          <w:sz w:val="20"/>
          <w:szCs w:val="20"/>
        </w:rPr>
        <w:t>к документации</w:t>
      </w:r>
    </w:p>
    <w:p w:rsidR="00B745C6" w:rsidRDefault="00B745C6" w:rsidP="00B745C6">
      <w:pPr>
        <w:ind w:left="3540"/>
        <w:jc w:val="right"/>
        <w:rPr>
          <w:b/>
          <w:sz w:val="22"/>
          <w:szCs w:val="22"/>
        </w:rPr>
      </w:pPr>
      <w:r>
        <w:rPr>
          <w:b/>
          <w:sz w:val="22"/>
          <w:szCs w:val="22"/>
        </w:rPr>
        <w:t xml:space="preserve"> </w:t>
      </w:r>
    </w:p>
    <w:p w:rsidR="00B745C6" w:rsidRPr="00DD3302" w:rsidRDefault="00B745C6" w:rsidP="00B745C6">
      <w:pPr>
        <w:spacing w:line="200" w:lineRule="atLeast"/>
        <w:jc w:val="center"/>
        <w:rPr>
          <w:b/>
          <w:sz w:val="22"/>
          <w:szCs w:val="22"/>
        </w:rPr>
      </w:pPr>
      <w:r w:rsidRPr="00DD3302">
        <w:rPr>
          <w:b/>
          <w:sz w:val="22"/>
          <w:szCs w:val="22"/>
        </w:rPr>
        <w:t>ОБОСНОВАНИЕ НАЧАЛЬНОЙ (МАКСИМАЛЬНОЙ) ЦЕНЫ ДОГОВОРА</w:t>
      </w:r>
    </w:p>
    <w:p w:rsidR="00B745C6" w:rsidRPr="00DD3302" w:rsidRDefault="00B745C6" w:rsidP="00B745C6">
      <w:pPr>
        <w:spacing w:line="200" w:lineRule="atLeast"/>
        <w:jc w:val="right"/>
        <w:rPr>
          <w:b/>
          <w:sz w:val="22"/>
          <w:szCs w:val="22"/>
        </w:rPr>
      </w:pPr>
    </w:p>
    <w:p w:rsidR="00B745C6" w:rsidRPr="00DD3302" w:rsidRDefault="00B745C6" w:rsidP="00B745C6">
      <w:pPr>
        <w:spacing w:line="200" w:lineRule="atLeast"/>
        <w:jc w:val="center"/>
        <w:rPr>
          <w:b/>
          <w:sz w:val="22"/>
          <w:szCs w:val="22"/>
        </w:rPr>
      </w:pPr>
      <w:r w:rsidRPr="00DD3302">
        <w:rPr>
          <w:b/>
          <w:sz w:val="22"/>
          <w:szCs w:val="22"/>
          <w:highlight w:val="yellow"/>
        </w:rPr>
        <w:t>Прилагается отдельным файлом</w:t>
      </w:r>
    </w:p>
    <w:p w:rsidR="00B745C6" w:rsidRPr="003253D0" w:rsidRDefault="00B745C6" w:rsidP="00B745C6">
      <w:pPr>
        <w:widowControl w:val="0"/>
        <w:rPr>
          <w:sz w:val="22"/>
          <w:szCs w:val="22"/>
        </w:rPr>
      </w:pPr>
    </w:p>
    <w:p w:rsidR="00B745C6" w:rsidRPr="005C2DAD" w:rsidRDefault="00B745C6" w:rsidP="00B132A0"/>
    <w:sectPr w:rsidR="00B745C6" w:rsidRPr="005C2DAD" w:rsidSect="009D55B6">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BCE" w:rsidRDefault="00427BCE">
      <w:r>
        <w:separator/>
      </w:r>
    </w:p>
  </w:endnote>
  <w:endnote w:type="continuationSeparator" w:id="0">
    <w:p w:rsidR="00427BCE" w:rsidRDefault="0042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3D" w:rsidRDefault="00DC233D"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rsidR="00DC233D" w:rsidRDefault="00DC233D" w:rsidP="00B67BFF">
    <w:pPr>
      <w:pStyle w:val="af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3D" w:rsidRDefault="00DC233D"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separate"/>
    </w:r>
    <w:r w:rsidR="00B40D53">
      <w:rPr>
        <w:rStyle w:val="affff8"/>
        <w:noProof/>
      </w:rPr>
      <w:t>10</w:t>
    </w:r>
    <w:r>
      <w:rPr>
        <w:rStyle w:val="affff8"/>
      </w:rPr>
      <w:fldChar w:fldCharType="end"/>
    </w:r>
  </w:p>
  <w:p w:rsidR="00DC233D" w:rsidRDefault="00DC233D" w:rsidP="00B67BFF">
    <w:pPr>
      <w:pStyle w:val="af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3D" w:rsidRDefault="00DC233D"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rsidR="00DC233D" w:rsidRDefault="00DC233D" w:rsidP="00B67BFF">
    <w:pPr>
      <w:pStyle w:val="af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3D" w:rsidRDefault="00DC233D"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separate"/>
    </w:r>
    <w:r w:rsidR="00B40D53">
      <w:rPr>
        <w:rStyle w:val="affff8"/>
        <w:noProof/>
      </w:rPr>
      <w:t>26</w:t>
    </w:r>
    <w:r>
      <w:rPr>
        <w:rStyle w:val="affff8"/>
      </w:rPr>
      <w:fldChar w:fldCharType="end"/>
    </w:r>
  </w:p>
  <w:p w:rsidR="00DC233D" w:rsidRDefault="00DC233D" w:rsidP="00B67BFF">
    <w:pPr>
      <w:pStyle w:val="af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BCE" w:rsidRDefault="00427BCE">
      <w:r>
        <w:separator/>
      </w:r>
    </w:p>
  </w:footnote>
  <w:footnote w:type="continuationSeparator" w:id="0">
    <w:p w:rsidR="00427BCE" w:rsidRDefault="00427B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65"/>
        </w:tabs>
        <w:ind w:left="785" w:hanging="360"/>
      </w:pPr>
    </w:lvl>
    <w:lvl w:ilvl="1">
      <w:start w:val="1"/>
      <w:numFmt w:val="decimal"/>
      <w:lvlText w:val="%1.%2."/>
      <w:lvlJc w:val="left"/>
      <w:pPr>
        <w:tabs>
          <w:tab w:val="num" w:pos="283"/>
        </w:tabs>
        <w:ind w:left="2192" w:hanging="1200"/>
      </w:pPr>
    </w:lvl>
    <w:lvl w:ilvl="2">
      <w:start w:val="1"/>
      <w:numFmt w:val="decimal"/>
      <w:lvlText w:val="%1.%2.%3."/>
      <w:lvlJc w:val="left"/>
      <w:pPr>
        <w:tabs>
          <w:tab w:val="num" w:pos="0"/>
        </w:tabs>
        <w:ind w:left="2258" w:hanging="1200"/>
      </w:pPr>
    </w:lvl>
    <w:lvl w:ilvl="3">
      <w:start w:val="1"/>
      <w:numFmt w:val="decimal"/>
      <w:lvlText w:val="%1.%2.%3.%4."/>
      <w:lvlJc w:val="left"/>
      <w:pPr>
        <w:tabs>
          <w:tab w:val="num" w:pos="0"/>
        </w:tabs>
        <w:ind w:left="2607" w:hanging="1200"/>
      </w:pPr>
    </w:lvl>
    <w:lvl w:ilvl="4">
      <w:start w:val="1"/>
      <w:numFmt w:val="decimal"/>
      <w:lvlText w:val="%1.%2.%3.%4.%5."/>
      <w:lvlJc w:val="left"/>
      <w:pPr>
        <w:tabs>
          <w:tab w:val="num" w:pos="0"/>
        </w:tabs>
        <w:ind w:left="2956" w:hanging="120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7" w15:restartNumberingAfterBreak="0">
    <w:nsid w:val="00000004"/>
    <w:multiLevelType w:val="multilevel"/>
    <w:tmpl w:val="00000004"/>
    <w:name w:val="WW8Num4"/>
    <w:lvl w:ilvl="0">
      <w:start w:val="2"/>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i/>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C"/>
    <w:multiLevelType w:val="singleLevel"/>
    <w:tmpl w:val="0000000C"/>
    <w:name w:val="WW8Num12"/>
    <w:lvl w:ilvl="0">
      <w:start w:val="1"/>
      <w:numFmt w:val="bullet"/>
      <w:suff w:val="space"/>
      <w:lvlText w:val=""/>
      <w:lvlJc w:val="left"/>
      <w:pPr>
        <w:tabs>
          <w:tab w:val="num" w:pos="0"/>
        </w:tabs>
        <w:ind w:left="0" w:firstLine="0"/>
      </w:pPr>
      <w:rPr>
        <w:rFonts w:ascii="Symbol" w:hAnsi="Symbol" w:hint="default"/>
      </w:rPr>
    </w:lvl>
  </w:abstractNum>
  <w:abstractNum w:abstractNumId="10"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2C2290"/>
    <w:multiLevelType w:val="hybridMultilevel"/>
    <w:tmpl w:val="5426B100"/>
    <w:lvl w:ilvl="0" w:tplc="E4E6CB52">
      <w:start w:val="1"/>
      <w:numFmt w:val="decimal"/>
      <w:lvlText w:val="%1."/>
      <w:lvlJc w:val="left"/>
      <w:pPr>
        <w:tabs>
          <w:tab w:val="num" w:pos="786"/>
        </w:tabs>
        <w:ind w:left="786"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77A54A9"/>
    <w:multiLevelType w:val="multilevel"/>
    <w:tmpl w:val="54CA4500"/>
    <w:lvl w:ilvl="0">
      <w:start w:val="4"/>
      <w:numFmt w:val="decimal"/>
      <w:lvlText w:val="%1"/>
      <w:lvlJc w:val="left"/>
      <w:pPr>
        <w:ind w:left="420" w:hanging="420"/>
      </w:pPr>
      <w:rPr>
        <w:rFonts w:hint="default"/>
      </w:rPr>
    </w:lvl>
    <w:lvl w:ilvl="1">
      <w:start w:val="1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D460B0"/>
    <w:multiLevelType w:val="hybridMultilevel"/>
    <w:tmpl w:val="0FEC1F4E"/>
    <w:lvl w:ilvl="0" w:tplc="6710397C">
      <w:start w:val="1"/>
      <w:numFmt w:val="decimal"/>
      <w:pStyle w:val="20"/>
      <w:lvlText w:val="%1."/>
      <w:lvlJc w:val="left"/>
      <w:pPr>
        <w:ind w:left="785" w:hanging="360"/>
      </w:pPr>
    </w:lvl>
    <w:lvl w:ilvl="1" w:tplc="B5C83F70">
      <w:start w:val="1"/>
      <w:numFmt w:val="lowerLetter"/>
      <w:lvlText w:val="%2."/>
      <w:lvlJc w:val="left"/>
      <w:pPr>
        <w:ind w:left="1505" w:hanging="360"/>
      </w:pPr>
    </w:lvl>
    <w:lvl w:ilvl="2" w:tplc="07324690">
      <w:start w:val="1"/>
      <w:numFmt w:val="lowerRoman"/>
      <w:lvlText w:val="%3."/>
      <w:lvlJc w:val="right"/>
      <w:pPr>
        <w:ind w:left="2225" w:hanging="180"/>
      </w:pPr>
    </w:lvl>
    <w:lvl w:ilvl="3" w:tplc="7292B8C0">
      <w:start w:val="1"/>
      <w:numFmt w:val="decimal"/>
      <w:lvlText w:val="%4."/>
      <w:lvlJc w:val="left"/>
      <w:pPr>
        <w:ind w:left="2945" w:hanging="360"/>
      </w:pPr>
    </w:lvl>
    <w:lvl w:ilvl="4" w:tplc="2E34C600">
      <w:start w:val="1"/>
      <w:numFmt w:val="lowerLetter"/>
      <w:lvlText w:val="%5."/>
      <w:lvlJc w:val="left"/>
      <w:pPr>
        <w:ind w:left="3665" w:hanging="360"/>
      </w:pPr>
    </w:lvl>
    <w:lvl w:ilvl="5" w:tplc="71EAB21C">
      <w:start w:val="1"/>
      <w:numFmt w:val="lowerRoman"/>
      <w:lvlText w:val="%6."/>
      <w:lvlJc w:val="right"/>
      <w:pPr>
        <w:ind w:left="4385" w:hanging="180"/>
      </w:pPr>
    </w:lvl>
    <w:lvl w:ilvl="6" w:tplc="6F16296E">
      <w:start w:val="1"/>
      <w:numFmt w:val="decimal"/>
      <w:lvlText w:val="%7."/>
      <w:lvlJc w:val="left"/>
      <w:pPr>
        <w:ind w:left="5105" w:hanging="360"/>
      </w:pPr>
    </w:lvl>
    <w:lvl w:ilvl="7" w:tplc="AB7C5FD2">
      <w:start w:val="1"/>
      <w:numFmt w:val="lowerLetter"/>
      <w:lvlText w:val="%8."/>
      <w:lvlJc w:val="left"/>
      <w:pPr>
        <w:ind w:left="5825" w:hanging="360"/>
      </w:pPr>
    </w:lvl>
    <w:lvl w:ilvl="8" w:tplc="981CCF1E">
      <w:start w:val="1"/>
      <w:numFmt w:val="lowerRoman"/>
      <w:lvlText w:val="%9."/>
      <w:lvlJc w:val="right"/>
      <w:pPr>
        <w:ind w:left="6545" w:hanging="180"/>
      </w:pPr>
    </w:lvl>
  </w:abstractNum>
  <w:abstractNum w:abstractNumId="16"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15:restartNumberingAfterBreak="0">
    <w:nsid w:val="356A5FCE"/>
    <w:multiLevelType w:val="multilevel"/>
    <w:tmpl w:val="0EB0DF1E"/>
    <w:lvl w:ilvl="0">
      <w:start w:val="1"/>
      <w:numFmt w:val="decimal"/>
      <w:pStyle w:val="a3"/>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15:restartNumberingAfterBreak="0">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19"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15:restartNumberingAfterBreak="0">
    <w:nsid w:val="404A222D"/>
    <w:multiLevelType w:val="hybridMultilevel"/>
    <w:tmpl w:val="C0CC03C0"/>
    <w:lvl w:ilvl="0" w:tplc="3D1812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854D49"/>
    <w:multiLevelType w:val="multilevel"/>
    <w:tmpl w:val="02E67F1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07"/>
        </w:tabs>
        <w:ind w:left="1430" w:hanging="720"/>
      </w:pPr>
      <w:rPr>
        <w:rFonts w:cs="Times New Roman"/>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lang w:val="x-none"/>
      </w:rPr>
    </w:lvl>
    <w:lvl w:ilvl="3">
      <w:start w:val="1"/>
      <w:numFmt w:val="decimal"/>
      <w:lvlText w:val="%1.%2.%3.%4."/>
      <w:lvlJc w:val="left"/>
      <w:pPr>
        <w:tabs>
          <w:tab w:val="num" w:pos="2040"/>
        </w:tabs>
        <w:ind w:left="0"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15:restartNumberingAfterBreak="0">
    <w:nsid w:val="454B09EE"/>
    <w:multiLevelType w:val="multilevel"/>
    <w:tmpl w:val="51F45C32"/>
    <w:lvl w:ilvl="0">
      <w:start w:val="4"/>
      <w:numFmt w:val="decimal"/>
      <w:lvlText w:val="%1"/>
      <w:lvlJc w:val="left"/>
      <w:pPr>
        <w:ind w:left="420" w:hanging="420"/>
      </w:pPr>
      <w:rPr>
        <w:rFonts w:hint="default"/>
      </w:rPr>
    </w:lvl>
    <w:lvl w:ilvl="1">
      <w:start w:val="13"/>
      <w:numFmt w:val="decimal"/>
      <w:lvlText w:val="%1.%2"/>
      <w:lvlJc w:val="left"/>
      <w:pPr>
        <w:ind w:left="1047" w:hanging="4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1"/>
      <w:lvlText w:val="%1.%2"/>
      <w:lvlJc w:val="left"/>
      <w:pPr>
        <w:tabs>
          <w:tab w:val="num" w:pos="1134"/>
        </w:tabs>
        <w:ind w:left="1134" w:hanging="1134"/>
      </w:pPr>
      <w:rPr>
        <w:rFonts w:cs="Times New Roman"/>
      </w:rPr>
    </w:lvl>
    <w:lvl w:ilvl="2">
      <w:start w:val="1"/>
      <w:numFmt w:val="decimal"/>
      <w:pStyle w:val="a4"/>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15:restartNumberingAfterBreak="0">
    <w:nsid w:val="51BA2024"/>
    <w:multiLevelType w:val="multilevel"/>
    <w:tmpl w:val="67BC22C4"/>
    <w:lvl w:ilvl="0">
      <w:start w:val="1"/>
      <w:numFmt w:val="decimal"/>
      <w:pStyle w:val="a5"/>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CFA242F"/>
    <w:multiLevelType w:val="hybridMultilevel"/>
    <w:tmpl w:val="DED88EEA"/>
    <w:lvl w:ilvl="0" w:tplc="C9AC5E7E">
      <w:start w:val="1"/>
      <w:numFmt w:val="decimal"/>
      <w:pStyle w:val="22"/>
      <w:lvlText w:val="1.%1"/>
      <w:lvlJc w:val="left"/>
      <w:pPr>
        <w:tabs>
          <w:tab w:val="num" w:pos="927"/>
        </w:tabs>
        <w:ind w:left="0"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2"/>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5E622525"/>
    <w:multiLevelType w:val="multilevel"/>
    <w:tmpl w:val="B59E0814"/>
    <w:lvl w:ilvl="0">
      <w:start w:val="1"/>
      <w:numFmt w:val="decimal"/>
      <w:suff w:val="space"/>
      <w:lvlText w:val="%1."/>
      <w:lvlJc w:val="left"/>
      <w:pPr>
        <w:ind w:left="0" w:firstLine="0"/>
      </w:pPr>
      <w:rPr>
        <w:rFonts w:cs="Times New Roman"/>
        <w:b/>
      </w:rPr>
    </w:lvl>
    <w:lvl w:ilvl="1">
      <w:start w:val="1"/>
      <w:numFmt w:val="decimal"/>
      <w:suff w:val="space"/>
      <w:lvlText w:val="%1.%2."/>
      <w:lvlJc w:val="left"/>
      <w:pPr>
        <w:ind w:left="0" w:firstLine="0"/>
      </w:pPr>
      <w:rPr>
        <w:rFonts w:cs="Times New Roman"/>
        <w:b/>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8"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9" w15:restartNumberingAfterBreak="0">
    <w:nsid w:val="60FA277B"/>
    <w:multiLevelType w:val="hybridMultilevel"/>
    <w:tmpl w:val="25F0C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1B77D46"/>
    <w:multiLevelType w:val="multilevel"/>
    <w:tmpl w:val="A4C4704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cs="Times New Roman"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cs="Times New Roman"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cs="Times New Roman" w:hint="default"/>
      </w:rPr>
    </w:lvl>
    <w:lvl w:ilvl="8" w:tplc="411C4808">
      <w:start w:val="1"/>
      <w:numFmt w:val="decimal"/>
      <w:lvlText w:val="%9."/>
      <w:lvlJc w:val="left"/>
      <w:pPr>
        <w:tabs>
          <w:tab w:val="num" w:pos="6480"/>
        </w:tabs>
        <w:ind w:left="6480" w:hanging="360"/>
      </w:pPr>
    </w:lvl>
  </w:abstractNum>
  <w:abstractNum w:abstractNumId="32" w15:restartNumberingAfterBreak="0">
    <w:nsid w:val="691C1496"/>
    <w:multiLevelType w:val="hybridMultilevel"/>
    <w:tmpl w:val="EC9A7D6C"/>
    <w:lvl w:ilvl="0" w:tplc="1B24A7B8">
      <w:start w:val="1"/>
      <w:numFmt w:val="decimal"/>
      <w:lvlText w:val="%1."/>
      <w:lvlJc w:val="left"/>
      <w:pPr>
        <w:tabs>
          <w:tab w:val="num" w:pos="960"/>
        </w:tabs>
        <w:ind w:left="960" w:hanging="360"/>
      </w:pPr>
      <w:rPr>
        <w:rFonts w:cs="Times New Roman"/>
        <w:i w:val="0"/>
      </w:rPr>
    </w:lvl>
    <w:lvl w:ilvl="1" w:tplc="6FAEF802">
      <w:start w:val="1"/>
      <w:numFmt w:val="decimal"/>
      <w:lvlText w:val="%2."/>
      <w:lvlJc w:val="left"/>
      <w:pPr>
        <w:tabs>
          <w:tab w:val="num" w:pos="1440"/>
        </w:tabs>
        <w:ind w:left="1440" w:hanging="360"/>
      </w:pPr>
      <w:rPr>
        <w:rFonts w:cs="Times New Roman"/>
      </w:rPr>
    </w:lvl>
    <w:lvl w:ilvl="2" w:tplc="0AC8F7A8">
      <w:start w:val="1"/>
      <w:numFmt w:val="decimal"/>
      <w:lvlText w:val="%3."/>
      <w:lvlJc w:val="left"/>
      <w:pPr>
        <w:tabs>
          <w:tab w:val="num" w:pos="2160"/>
        </w:tabs>
        <w:ind w:left="2160" w:hanging="360"/>
      </w:pPr>
      <w:rPr>
        <w:rFonts w:cs="Times New Roman"/>
      </w:rPr>
    </w:lvl>
    <w:lvl w:ilvl="3" w:tplc="98DEE266">
      <w:start w:val="1"/>
      <w:numFmt w:val="decimal"/>
      <w:lvlText w:val="%4."/>
      <w:lvlJc w:val="left"/>
      <w:pPr>
        <w:tabs>
          <w:tab w:val="num" w:pos="2880"/>
        </w:tabs>
        <w:ind w:left="2880" w:hanging="360"/>
      </w:pPr>
      <w:rPr>
        <w:rFonts w:cs="Times New Roman"/>
      </w:rPr>
    </w:lvl>
    <w:lvl w:ilvl="4" w:tplc="FB5A595A">
      <w:start w:val="1"/>
      <w:numFmt w:val="decimal"/>
      <w:lvlText w:val="%5."/>
      <w:lvlJc w:val="left"/>
      <w:pPr>
        <w:tabs>
          <w:tab w:val="num" w:pos="3600"/>
        </w:tabs>
        <w:ind w:left="3600" w:hanging="360"/>
      </w:pPr>
      <w:rPr>
        <w:rFonts w:cs="Times New Roman"/>
      </w:rPr>
    </w:lvl>
    <w:lvl w:ilvl="5" w:tplc="2F38C5FC">
      <w:start w:val="1"/>
      <w:numFmt w:val="decimal"/>
      <w:lvlText w:val="%6."/>
      <w:lvlJc w:val="left"/>
      <w:pPr>
        <w:tabs>
          <w:tab w:val="num" w:pos="4320"/>
        </w:tabs>
        <w:ind w:left="4320" w:hanging="360"/>
      </w:pPr>
      <w:rPr>
        <w:rFonts w:cs="Times New Roman"/>
      </w:rPr>
    </w:lvl>
    <w:lvl w:ilvl="6" w:tplc="0C2C74B6">
      <w:start w:val="1"/>
      <w:numFmt w:val="decimal"/>
      <w:lvlText w:val="%7."/>
      <w:lvlJc w:val="left"/>
      <w:pPr>
        <w:tabs>
          <w:tab w:val="num" w:pos="5040"/>
        </w:tabs>
        <w:ind w:left="5040" w:hanging="360"/>
      </w:pPr>
      <w:rPr>
        <w:rFonts w:cs="Times New Roman"/>
      </w:rPr>
    </w:lvl>
    <w:lvl w:ilvl="7" w:tplc="0C36EB04">
      <w:start w:val="1"/>
      <w:numFmt w:val="decimal"/>
      <w:lvlText w:val="%8."/>
      <w:lvlJc w:val="left"/>
      <w:pPr>
        <w:tabs>
          <w:tab w:val="num" w:pos="5760"/>
        </w:tabs>
        <w:ind w:left="5760" w:hanging="360"/>
      </w:pPr>
      <w:rPr>
        <w:rFonts w:cs="Times New Roman"/>
      </w:rPr>
    </w:lvl>
    <w:lvl w:ilvl="8" w:tplc="8B6E6CE0">
      <w:start w:val="1"/>
      <w:numFmt w:val="decimal"/>
      <w:lvlText w:val="%9."/>
      <w:lvlJc w:val="left"/>
      <w:pPr>
        <w:tabs>
          <w:tab w:val="num" w:pos="6480"/>
        </w:tabs>
        <w:ind w:left="6480" w:hanging="360"/>
      </w:pPr>
      <w:rPr>
        <w:rFonts w:cs="Times New Roman"/>
      </w:rPr>
    </w:lvl>
  </w:abstractNum>
  <w:abstractNum w:abstractNumId="33" w15:restartNumberingAfterBreak="0">
    <w:nsid w:val="6C8E56BD"/>
    <w:multiLevelType w:val="multilevel"/>
    <w:tmpl w:val="1BF6F132"/>
    <w:styleLink w:val="23"/>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4"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4"/>
      <w:lvlText w:val="%2."/>
      <w:lvlJc w:val="left"/>
      <w:pPr>
        <w:tabs>
          <w:tab w:val="num" w:pos="1440"/>
        </w:tabs>
        <w:ind w:left="1440" w:hanging="360"/>
      </w:pPr>
      <w:rPr>
        <w:rFonts w:cs="Times New Roman"/>
      </w:rPr>
    </w:lvl>
    <w:lvl w:ilvl="2" w:tplc="C220DCFA">
      <w:start w:val="1"/>
      <w:numFmt w:val="decimal"/>
      <w:pStyle w:val="33"/>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3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8B20AC7"/>
    <w:multiLevelType w:val="hybridMultilevel"/>
    <w:tmpl w:val="166A48B8"/>
    <w:lvl w:ilvl="0" w:tplc="5B44C8F4">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4081A"/>
    <w:multiLevelType w:val="hybridMultilevel"/>
    <w:tmpl w:val="EBCA3C0C"/>
    <w:lvl w:ilvl="0" w:tplc="43FEED4A">
      <w:start w:val="1"/>
      <w:numFmt w:val="bullet"/>
      <w:suff w:val="space"/>
      <w:lvlText w:val=""/>
      <w:lvlJc w:val="left"/>
      <w:pPr>
        <w:ind w:left="0" w:firstLine="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8"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39" w15:restartNumberingAfterBreak="0">
    <w:nsid w:val="7F470D24"/>
    <w:multiLevelType w:val="multilevel"/>
    <w:tmpl w:val="CD668016"/>
    <w:lvl w:ilvl="0">
      <w:start w:val="1"/>
      <w:numFmt w:val="decimal"/>
      <w:pStyle w:val="a6"/>
      <w:lvlText w:val="%1."/>
      <w:lvlJc w:val="left"/>
      <w:pPr>
        <w:ind w:left="360" w:hanging="360"/>
      </w:pPr>
    </w:lvl>
    <w:lvl w:ilvl="1">
      <w:start w:val="1"/>
      <w:numFmt w:val="decimal"/>
      <w:pStyle w:val="12"/>
      <w:lvlText w:val="%1.%2."/>
      <w:lvlJc w:val="left"/>
      <w:pPr>
        <w:ind w:left="792" w:hanging="432"/>
      </w:pPr>
    </w:lvl>
    <w:lvl w:ilvl="2">
      <w:start w:val="1"/>
      <w:numFmt w:val="decimal"/>
      <w:pStyle w:val="a7"/>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1"/>
  </w:num>
  <w:num w:numId="7">
    <w:abstractNumId w:val="0"/>
    <w:lvlOverride w:ilvl="0">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5"/>
  </w:num>
  <w:num w:numId="13">
    <w:abstractNumId w:val="1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lvlOverride w:ilvl="2"/>
    <w:lvlOverride w:ilvl="3"/>
    <w:lvlOverride w:ilvl="4"/>
    <w:lvlOverride w:ilvl="5"/>
    <w:lvlOverride w:ilvl="6"/>
    <w:lvlOverride w:ilvl="7"/>
    <w:lvlOverride w:ilvl="8">
      <w:startOverride w:val="1"/>
    </w:lvlOverride>
  </w:num>
  <w:num w:numId="15">
    <w:abstractNumId w:val="11"/>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9"/>
  </w:num>
  <w:num w:numId="24">
    <w:abstractNumId w:val="33"/>
  </w:num>
  <w:num w:numId="25">
    <w:abstractNumId w:val="35"/>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4"/>
  </w:num>
  <w:num w:numId="31">
    <w:abstractNumId w:val="8"/>
  </w:num>
  <w:num w:numId="32">
    <w:abstractNumId w:val="29"/>
  </w:num>
  <w:num w:numId="33">
    <w:abstractNumId w:val="39"/>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6"/>
  </w:num>
  <w:num w:numId="37">
    <w:abstractNumId w:val="7"/>
  </w:num>
  <w:num w:numId="38">
    <w:abstractNumId w:val="20"/>
  </w:num>
  <w:num w:numId="3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70"/>
    <w:rsid w:val="00000813"/>
    <w:rsid w:val="00001A3B"/>
    <w:rsid w:val="00003C41"/>
    <w:rsid w:val="0001083A"/>
    <w:rsid w:val="00011EDA"/>
    <w:rsid w:val="00012DF3"/>
    <w:rsid w:val="00014141"/>
    <w:rsid w:val="0001541F"/>
    <w:rsid w:val="000158CA"/>
    <w:rsid w:val="00016697"/>
    <w:rsid w:val="00030A2B"/>
    <w:rsid w:val="00030F27"/>
    <w:rsid w:val="0003181B"/>
    <w:rsid w:val="000333B1"/>
    <w:rsid w:val="00040438"/>
    <w:rsid w:val="00040E21"/>
    <w:rsid w:val="00041E3E"/>
    <w:rsid w:val="00044C52"/>
    <w:rsid w:val="00054C25"/>
    <w:rsid w:val="00057522"/>
    <w:rsid w:val="000604FC"/>
    <w:rsid w:val="00061646"/>
    <w:rsid w:val="00062C11"/>
    <w:rsid w:val="00067BD7"/>
    <w:rsid w:val="0007688C"/>
    <w:rsid w:val="00081AE1"/>
    <w:rsid w:val="00093B15"/>
    <w:rsid w:val="000A459A"/>
    <w:rsid w:val="000A5163"/>
    <w:rsid w:val="000B58ED"/>
    <w:rsid w:val="000B63FA"/>
    <w:rsid w:val="000B7112"/>
    <w:rsid w:val="000C1F7A"/>
    <w:rsid w:val="000C2ED0"/>
    <w:rsid w:val="000C3A95"/>
    <w:rsid w:val="000C515E"/>
    <w:rsid w:val="000C51F2"/>
    <w:rsid w:val="000D3AF8"/>
    <w:rsid w:val="000D4AEC"/>
    <w:rsid w:val="000E1335"/>
    <w:rsid w:val="000E1F76"/>
    <w:rsid w:val="000E3FC3"/>
    <w:rsid w:val="000E4861"/>
    <w:rsid w:val="000E680B"/>
    <w:rsid w:val="000E7404"/>
    <w:rsid w:val="000F14B1"/>
    <w:rsid w:val="000F154C"/>
    <w:rsid w:val="000F287B"/>
    <w:rsid w:val="000F301E"/>
    <w:rsid w:val="000F3C12"/>
    <w:rsid w:val="000F723E"/>
    <w:rsid w:val="001000FB"/>
    <w:rsid w:val="00100E6E"/>
    <w:rsid w:val="00103711"/>
    <w:rsid w:val="00103B9A"/>
    <w:rsid w:val="001172C6"/>
    <w:rsid w:val="00120003"/>
    <w:rsid w:val="00120DB6"/>
    <w:rsid w:val="00121D1D"/>
    <w:rsid w:val="00122213"/>
    <w:rsid w:val="00123098"/>
    <w:rsid w:val="001255D5"/>
    <w:rsid w:val="001301D5"/>
    <w:rsid w:val="00133550"/>
    <w:rsid w:val="00143BE8"/>
    <w:rsid w:val="00145182"/>
    <w:rsid w:val="00146EED"/>
    <w:rsid w:val="001501EE"/>
    <w:rsid w:val="00152330"/>
    <w:rsid w:val="00153CFE"/>
    <w:rsid w:val="00154C7E"/>
    <w:rsid w:val="0015543F"/>
    <w:rsid w:val="00155656"/>
    <w:rsid w:val="001561AD"/>
    <w:rsid w:val="0015692B"/>
    <w:rsid w:val="001571DC"/>
    <w:rsid w:val="00157D7E"/>
    <w:rsid w:val="00157E62"/>
    <w:rsid w:val="00161D64"/>
    <w:rsid w:val="00163291"/>
    <w:rsid w:val="00167238"/>
    <w:rsid w:val="00174D80"/>
    <w:rsid w:val="00174E83"/>
    <w:rsid w:val="00185D48"/>
    <w:rsid w:val="001862F8"/>
    <w:rsid w:val="00186631"/>
    <w:rsid w:val="00195DB1"/>
    <w:rsid w:val="0019798B"/>
    <w:rsid w:val="001A3544"/>
    <w:rsid w:val="001A5A5B"/>
    <w:rsid w:val="001A66F9"/>
    <w:rsid w:val="001A7D40"/>
    <w:rsid w:val="001B11C9"/>
    <w:rsid w:val="001B1BEF"/>
    <w:rsid w:val="001B5BF5"/>
    <w:rsid w:val="001C005E"/>
    <w:rsid w:val="001C5FF3"/>
    <w:rsid w:val="001C7E2D"/>
    <w:rsid w:val="001D1D2E"/>
    <w:rsid w:val="001D70B7"/>
    <w:rsid w:val="001E01E0"/>
    <w:rsid w:val="001E0341"/>
    <w:rsid w:val="001E1E2E"/>
    <w:rsid w:val="001E39FC"/>
    <w:rsid w:val="001E3F29"/>
    <w:rsid w:val="001E654A"/>
    <w:rsid w:val="001F28F1"/>
    <w:rsid w:val="00202110"/>
    <w:rsid w:val="00202F15"/>
    <w:rsid w:val="00207457"/>
    <w:rsid w:val="00212E65"/>
    <w:rsid w:val="002165E8"/>
    <w:rsid w:val="0021714C"/>
    <w:rsid w:val="002214DF"/>
    <w:rsid w:val="00222488"/>
    <w:rsid w:val="002251D3"/>
    <w:rsid w:val="00225D31"/>
    <w:rsid w:val="00227B3F"/>
    <w:rsid w:val="002322DD"/>
    <w:rsid w:val="002332F7"/>
    <w:rsid w:val="00233785"/>
    <w:rsid w:val="0024353C"/>
    <w:rsid w:val="00245935"/>
    <w:rsid w:val="00245C2D"/>
    <w:rsid w:val="00253B1F"/>
    <w:rsid w:val="00254F1D"/>
    <w:rsid w:val="00255D96"/>
    <w:rsid w:val="002568F5"/>
    <w:rsid w:val="00256A22"/>
    <w:rsid w:val="00262445"/>
    <w:rsid w:val="0026454E"/>
    <w:rsid w:val="002665DD"/>
    <w:rsid w:val="00271506"/>
    <w:rsid w:val="00274E7A"/>
    <w:rsid w:val="002811DD"/>
    <w:rsid w:val="0028321B"/>
    <w:rsid w:val="00283753"/>
    <w:rsid w:val="002837DF"/>
    <w:rsid w:val="00283B68"/>
    <w:rsid w:val="00285447"/>
    <w:rsid w:val="00287FE9"/>
    <w:rsid w:val="0029106A"/>
    <w:rsid w:val="002911D4"/>
    <w:rsid w:val="00293314"/>
    <w:rsid w:val="0029381B"/>
    <w:rsid w:val="00294694"/>
    <w:rsid w:val="002A14DF"/>
    <w:rsid w:val="002A18C3"/>
    <w:rsid w:val="002A2BFF"/>
    <w:rsid w:val="002A6AE2"/>
    <w:rsid w:val="002B1040"/>
    <w:rsid w:val="002B10B6"/>
    <w:rsid w:val="002B338B"/>
    <w:rsid w:val="002B47B2"/>
    <w:rsid w:val="002B4E14"/>
    <w:rsid w:val="002B5B68"/>
    <w:rsid w:val="002B7040"/>
    <w:rsid w:val="002C19ED"/>
    <w:rsid w:val="002C725C"/>
    <w:rsid w:val="002C77D8"/>
    <w:rsid w:val="002D2CBE"/>
    <w:rsid w:val="002D6848"/>
    <w:rsid w:val="002D68DC"/>
    <w:rsid w:val="002D6DD0"/>
    <w:rsid w:val="002D71FD"/>
    <w:rsid w:val="002D7AF2"/>
    <w:rsid w:val="002E026B"/>
    <w:rsid w:val="002E3DBA"/>
    <w:rsid w:val="002E4241"/>
    <w:rsid w:val="002E6388"/>
    <w:rsid w:val="002E7626"/>
    <w:rsid w:val="002F33FE"/>
    <w:rsid w:val="002F3B8E"/>
    <w:rsid w:val="00304116"/>
    <w:rsid w:val="00310089"/>
    <w:rsid w:val="00312FD2"/>
    <w:rsid w:val="00314914"/>
    <w:rsid w:val="00315F79"/>
    <w:rsid w:val="00322822"/>
    <w:rsid w:val="00323FC9"/>
    <w:rsid w:val="003254A6"/>
    <w:rsid w:val="003259C0"/>
    <w:rsid w:val="00326A2D"/>
    <w:rsid w:val="00327A83"/>
    <w:rsid w:val="003310D1"/>
    <w:rsid w:val="00331168"/>
    <w:rsid w:val="0033340D"/>
    <w:rsid w:val="00335B4E"/>
    <w:rsid w:val="003424E5"/>
    <w:rsid w:val="003511F0"/>
    <w:rsid w:val="00351388"/>
    <w:rsid w:val="00353294"/>
    <w:rsid w:val="00353C8C"/>
    <w:rsid w:val="00356EBB"/>
    <w:rsid w:val="0036191F"/>
    <w:rsid w:val="0036290E"/>
    <w:rsid w:val="00370080"/>
    <w:rsid w:val="0037052A"/>
    <w:rsid w:val="00371CD4"/>
    <w:rsid w:val="00373391"/>
    <w:rsid w:val="00374201"/>
    <w:rsid w:val="00376792"/>
    <w:rsid w:val="00376B36"/>
    <w:rsid w:val="00382470"/>
    <w:rsid w:val="00382DBF"/>
    <w:rsid w:val="003842CF"/>
    <w:rsid w:val="00384B40"/>
    <w:rsid w:val="00385479"/>
    <w:rsid w:val="00394770"/>
    <w:rsid w:val="00397AD5"/>
    <w:rsid w:val="003A15F3"/>
    <w:rsid w:val="003A2A76"/>
    <w:rsid w:val="003A3EC2"/>
    <w:rsid w:val="003A7FF1"/>
    <w:rsid w:val="003B0DBB"/>
    <w:rsid w:val="003B1822"/>
    <w:rsid w:val="003B5A44"/>
    <w:rsid w:val="003B6F54"/>
    <w:rsid w:val="003B7BE2"/>
    <w:rsid w:val="003C0D6A"/>
    <w:rsid w:val="003C1FC6"/>
    <w:rsid w:val="003C5A8F"/>
    <w:rsid w:val="003C627A"/>
    <w:rsid w:val="003C774A"/>
    <w:rsid w:val="003D07FE"/>
    <w:rsid w:val="003D0EF7"/>
    <w:rsid w:val="003D2489"/>
    <w:rsid w:val="003D7C67"/>
    <w:rsid w:val="003E4138"/>
    <w:rsid w:val="003E6A34"/>
    <w:rsid w:val="003E7B54"/>
    <w:rsid w:val="003F2CAE"/>
    <w:rsid w:val="003F3CBD"/>
    <w:rsid w:val="00401936"/>
    <w:rsid w:val="004062D9"/>
    <w:rsid w:val="0041238B"/>
    <w:rsid w:val="00412897"/>
    <w:rsid w:val="00415BB0"/>
    <w:rsid w:val="00415FC1"/>
    <w:rsid w:val="00416F9D"/>
    <w:rsid w:val="00427BCE"/>
    <w:rsid w:val="00430580"/>
    <w:rsid w:val="0043643D"/>
    <w:rsid w:val="004401BC"/>
    <w:rsid w:val="00441BA0"/>
    <w:rsid w:val="004433EA"/>
    <w:rsid w:val="0044368D"/>
    <w:rsid w:val="004444A6"/>
    <w:rsid w:val="00445DFF"/>
    <w:rsid w:val="0044711B"/>
    <w:rsid w:val="0045442D"/>
    <w:rsid w:val="00456A4E"/>
    <w:rsid w:val="004579E2"/>
    <w:rsid w:val="00461A46"/>
    <w:rsid w:val="00461EE4"/>
    <w:rsid w:val="00462271"/>
    <w:rsid w:val="00462643"/>
    <w:rsid w:val="00464F9B"/>
    <w:rsid w:val="00465AD7"/>
    <w:rsid w:val="0046694D"/>
    <w:rsid w:val="0047206D"/>
    <w:rsid w:val="00472B75"/>
    <w:rsid w:val="00474789"/>
    <w:rsid w:val="004803D8"/>
    <w:rsid w:val="0048255E"/>
    <w:rsid w:val="0048448E"/>
    <w:rsid w:val="00490E2B"/>
    <w:rsid w:val="004937D9"/>
    <w:rsid w:val="00495B06"/>
    <w:rsid w:val="0049628E"/>
    <w:rsid w:val="004A0859"/>
    <w:rsid w:val="004A13FE"/>
    <w:rsid w:val="004A25DD"/>
    <w:rsid w:val="004A3332"/>
    <w:rsid w:val="004A46F0"/>
    <w:rsid w:val="004B10E4"/>
    <w:rsid w:val="004B2C19"/>
    <w:rsid w:val="004B369A"/>
    <w:rsid w:val="004B3E00"/>
    <w:rsid w:val="004B5879"/>
    <w:rsid w:val="004C55E0"/>
    <w:rsid w:val="004C6594"/>
    <w:rsid w:val="004C6CAF"/>
    <w:rsid w:val="004D062F"/>
    <w:rsid w:val="004D1818"/>
    <w:rsid w:val="004D34A3"/>
    <w:rsid w:val="004D4EEF"/>
    <w:rsid w:val="004E0526"/>
    <w:rsid w:val="004E071E"/>
    <w:rsid w:val="004E0A1C"/>
    <w:rsid w:val="004E1501"/>
    <w:rsid w:val="004E1E31"/>
    <w:rsid w:val="004E20EE"/>
    <w:rsid w:val="004F06BF"/>
    <w:rsid w:val="004F1DD8"/>
    <w:rsid w:val="004F28BA"/>
    <w:rsid w:val="004F3665"/>
    <w:rsid w:val="004F585A"/>
    <w:rsid w:val="004F608B"/>
    <w:rsid w:val="005008D8"/>
    <w:rsid w:val="00501A3E"/>
    <w:rsid w:val="005021C5"/>
    <w:rsid w:val="00503016"/>
    <w:rsid w:val="005050B6"/>
    <w:rsid w:val="005105A2"/>
    <w:rsid w:val="00510DF6"/>
    <w:rsid w:val="00511C94"/>
    <w:rsid w:val="00511EB1"/>
    <w:rsid w:val="00513C6F"/>
    <w:rsid w:val="00516833"/>
    <w:rsid w:val="00517485"/>
    <w:rsid w:val="00520F72"/>
    <w:rsid w:val="00524D87"/>
    <w:rsid w:val="00525B87"/>
    <w:rsid w:val="005261AB"/>
    <w:rsid w:val="0052795E"/>
    <w:rsid w:val="0053055B"/>
    <w:rsid w:val="005365E6"/>
    <w:rsid w:val="00541270"/>
    <w:rsid w:val="005419BB"/>
    <w:rsid w:val="0054213F"/>
    <w:rsid w:val="005431A8"/>
    <w:rsid w:val="00543C50"/>
    <w:rsid w:val="005519B8"/>
    <w:rsid w:val="00552902"/>
    <w:rsid w:val="00553CE4"/>
    <w:rsid w:val="00555ED0"/>
    <w:rsid w:val="005607F1"/>
    <w:rsid w:val="00562023"/>
    <w:rsid w:val="00564791"/>
    <w:rsid w:val="00565B62"/>
    <w:rsid w:val="005714E3"/>
    <w:rsid w:val="00571AC1"/>
    <w:rsid w:val="005725DD"/>
    <w:rsid w:val="005739BB"/>
    <w:rsid w:val="00574F13"/>
    <w:rsid w:val="0057537C"/>
    <w:rsid w:val="005846AD"/>
    <w:rsid w:val="00585640"/>
    <w:rsid w:val="00597110"/>
    <w:rsid w:val="00597AF2"/>
    <w:rsid w:val="005A00BD"/>
    <w:rsid w:val="005A1BC4"/>
    <w:rsid w:val="005A4420"/>
    <w:rsid w:val="005B1FE3"/>
    <w:rsid w:val="005B38B0"/>
    <w:rsid w:val="005B4A9F"/>
    <w:rsid w:val="005B6CE3"/>
    <w:rsid w:val="005B75FB"/>
    <w:rsid w:val="005C2DAD"/>
    <w:rsid w:val="005C312A"/>
    <w:rsid w:val="005C5179"/>
    <w:rsid w:val="005D75C7"/>
    <w:rsid w:val="005D7822"/>
    <w:rsid w:val="005E0319"/>
    <w:rsid w:val="005E4A11"/>
    <w:rsid w:val="005E4F20"/>
    <w:rsid w:val="005E59DD"/>
    <w:rsid w:val="005F0489"/>
    <w:rsid w:val="005F2843"/>
    <w:rsid w:val="005F3552"/>
    <w:rsid w:val="005F6440"/>
    <w:rsid w:val="005F7664"/>
    <w:rsid w:val="0060071F"/>
    <w:rsid w:val="00601219"/>
    <w:rsid w:val="00602985"/>
    <w:rsid w:val="006044F1"/>
    <w:rsid w:val="006069B0"/>
    <w:rsid w:val="00607862"/>
    <w:rsid w:val="006104C6"/>
    <w:rsid w:val="006112D1"/>
    <w:rsid w:val="00611F79"/>
    <w:rsid w:val="00612B00"/>
    <w:rsid w:val="006213E4"/>
    <w:rsid w:val="006221A6"/>
    <w:rsid w:val="00622C3B"/>
    <w:rsid w:val="00625C65"/>
    <w:rsid w:val="0063438E"/>
    <w:rsid w:val="00635574"/>
    <w:rsid w:val="00637C8B"/>
    <w:rsid w:val="006415C0"/>
    <w:rsid w:val="00641624"/>
    <w:rsid w:val="0064335D"/>
    <w:rsid w:val="00644431"/>
    <w:rsid w:val="006452CF"/>
    <w:rsid w:val="00645393"/>
    <w:rsid w:val="0066243F"/>
    <w:rsid w:val="0066288C"/>
    <w:rsid w:val="00663412"/>
    <w:rsid w:val="00663740"/>
    <w:rsid w:val="00664138"/>
    <w:rsid w:val="00664A55"/>
    <w:rsid w:val="00670342"/>
    <w:rsid w:val="00674280"/>
    <w:rsid w:val="00674332"/>
    <w:rsid w:val="00675BDF"/>
    <w:rsid w:val="00680AF8"/>
    <w:rsid w:val="006825E4"/>
    <w:rsid w:val="006827DF"/>
    <w:rsid w:val="00683072"/>
    <w:rsid w:val="00683B4A"/>
    <w:rsid w:val="00685A81"/>
    <w:rsid w:val="006933A6"/>
    <w:rsid w:val="006A183F"/>
    <w:rsid w:val="006A2CB8"/>
    <w:rsid w:val="006A5CC4"/>
    <w:rsid w:val="006B55CD"/>
    <w:rsid w:val="006B5D4D"/>
    <w:rsid w:val="006C0951"/>
    <w:rsid w:val="006C0AD9"/>
    <w:rsid w:val="006C153E"/>
    <w:rsid w:val="006C1F8C"/>
    <w:rsid w:val="006C29BB"/>
    <w:rsid w:val="006C495D"/>
    <w:rsid w:val="006C4C32"/>
    <w:rsid w:val="006C4DA3"/>
    <w:rsid w:val="006C5194"/>
    <w:rsid w:val="006D01A4"/>
    <w:rsid w:val="006D2090"/>
    <w:rsid w:val="006D2E12"/>
    <w:rsid w:val="006E0E9C"/>
    <w:rsid w:val="006E55FD"/>
    <w:rsid w:val="006F12B6"/>
    <w:rsid w:val="006F36C5"/>
    <w:rsid w:val="006F3DB3"/>
    <w:rsid w:val="006F6455"/>
    <w:rsid w:val="00700F68"/>
    <w:rsid w:val="00703D3F"/>
    <w:rsid w:val="00704391"/>
    <w:rsid w:val="0070770F"/>
    <w:rsid w:val="0071036D"/>
    <w:rsid w:val="00711358"/>
    <w:rsid w:val="0071200E"/>
    <w:rsid w:val="00714152"/>
    <w:rsid w:val="0071495B"/>
    <w:rsid w:val="00715098"/>
    <w:rsid w:val="007151E0"/>
    <w:rsid w:val="00715238"/>
    <w:rsid w:val="007160E5"/>
    <w:rsid w:val="00716F49"/>
    <w:rsid w:val="00720707"/>
    <w:rsid w:val="007230BB"/>
    <w:rsid w:val="00730BAC"/>
    <w:rsid w:val="00733E3C"/>
    <w:rsid w:val="00736261"/>
    <w:rsid w:val="00740EDF"/>
    <w:rsid w:val="00742128"/>
    <w:rsid w:val="00747021"/>
    <w:rsid w:val="007502DE"/>
    <w:rsid w:val="0075116B"/>
    <w:rsid w:val="0075136A"/>
    <w:rsid w:val="007568BB"/>
    <w:rsid w:val="00762487"/>
    <w:rsid w:val="00764018"/>
    <w:rsid w:val="00771E3D"/>
    <w:rsid w:val="00773CFE"/>
    <w:rsid w:val="00774EA3"/>
    <w:rsid w:val="00776D1F"/>
    <w:rsid w:val="00777FE7"/>
    <w:rsid w:val="00782043"/>
    <w:rsid w:val="007854E3"/>
    <w:rsid w:val="007856A6"/>
    <w:rsid w:val="00791B03"/>
    <w:rsid w:val="00794D1E"/>
    <w:rsid w:val="00794EBC"/>
    <w:rsid w:val="007A2ED5"/>
    <w:rsid w:val="007A3AB5"/>
    <w:rsid w:val="007B094F"/>
    <w:rsid w:val="007B134A"/>
    <w:rsid w:val="007B2E76"/>
    <w:rsid w:val="007B3005"/>
    <w:rsid w:val="007B52BD"/>
    <w:rsid w:val="007B535C"/>
    <w:rsid w:val="007B7396"/>
    <w:rsid w:val="007C043C"/>
    <w:rsid w:val="007C48CD"/>
    <w:rsid w:val="007C4ACA"/>
    <w:rsid w:val="007D5616"/>
    <w:rsid w:val="007E39E1"/>
    <w:rsid w:val="007F0062"/>
    <w:rsid w:val="007F054C"/>
    <w:rsid w:val="007F1DBA"/>
    <w:rsid w:val="007F2598"/>
    <w:rsid w:val="007F25D1"/>
    <w:rsid w:val="007F4871"/>
    <w:rsid w:val="007F7755"/>
    <w:rsid w:val="00801D93"/>
    <w:rsid w:val="0080291E"/>
    <w:rsid w:val="00802E01"/>
    <w:rsid w:val="00804115"/>
    <w:rsid w:val="00804CF7"/>
    <w:rsid w:val="008100F6"/>
    <w:rsid w:val="008104EB"/>
    <w:rsid w:val="008143BF"/>
    <w:rsid w:val="00814987"/>
    <w:rsid w:val="00815BD9"/>
    <w:rsid w:val="00817274"/>
    <w:rsid w:val="00820F2A"/>
    <w:rsid w:val="00822A9F"/>
    <w:rsid w:val="00826092"/>
    <w:rsid w:val="00837CB6"/>
    <w:rsid w:val="008452E1"/>
    <w:rsid w:val="0084723C"/>
    <w:rsid w:val="00851032"/>
    <w:rsid w:val="00855FD8"/>
    <w:rsid w:val="008565C7"/>
    <w:rsid w:val="00857109"/>
    <w:rsid w:val="0086153B"/>
    <w:rsid w:val="00865527"/>
    <w:rsid w:val="008770DD"/>
    <w:rsid w:val="0088584E"/>
    <w:rsid w:val="00891938"/>
    <w:rsid w:val="0089293C"/>
    <w:rsid w:val="0089669D"/>
    <w:rsid w:val="008A0664"/>
    <w:rsid w:val="008A129C"/>
    <w:rsid w:val="008A748B"/>
    <w:rsid w:val="008C10B9"/>
    <w:rsid w:val="008C36D9"/>
    <w:rsid w:val="008C3B7D"/>
    <w:rsid w:val="008C4D0E"/>
    <w:rsid w:val="008C54B2"/>
    <w:rsid w:val="008D07D5"/>
    <w:rsid w:val="008D16B1"/>
    <w:rsid w:val="008D34D0"/>
    <w:rsid w:val="008D4FCC"/>
    <w:rsid w:val="008D5E80"/>
    <w:rsid w:val="008E0A5C"/>
    <w:rsid w:val="008E59FA"/>
    <w:rsid w:val="008E6DB8"/>
    <w:rsid w:val="008E745E"/>
    <w:rsid w:val="008F1696"/>
    <w:rsid w:val="008F3946"/>
    <w:rsid w:val="008F4DE4"/>
    <w:rsid w:val="008F610A"/>
    <w:rsid w:val="008F6FE1"/>
    <w:rsid w:val="008F7273"/>
    <w:rsid w:val="008F792C"/>
    <w:rsid w:val="00905B3C"/>
    <w:rsid w:val="00905FB5"/>
    <w:rsid w:val="00911506"/>
    <w:rsid w:val="00912EDC"/>
    <w:rsid w:val="009140F2"/>
    <w:rsid w:val="00915D2D"/>
    <w:rsid w:val="009178AC"/>
    <w:rsid w:val="00920B33"/>
    <w:rsid w:val="00923092"/>
    <w:rsid w:val="009232FC"/>
    <w:rsid w:val="00924147"/>
    <w:rsid w:val="00924226"/>
    <w:rsid w:val="00926DC7"/>
    <w:rsid w:val="0092737F"/>
    <w:rsid w:val="009304DB"/>
    <w:rsid w:val="00930736"/>
    <w:rsid w:val="009314A6"/>
    <w:rsid w:val="009323C2"/>
    <w:rsid w:val="00940C81"/>
    <w:rsid w:val="00943202"/>
    <w:rsid w:val="00951A65"/>
    <w:rsid w:val="00951A7E"/>
    <w:rsid w:val="00953BD2"/>
    <w:rsid w:val="00960B63"/>
    <w:rsid w:val="009630F4"/>
    <w:rsid w:val="0096677B"/>
    <w:rsid w:val="00970597"/>
    <w:rsid w:val="00972947"/>
    <w:rsid w:val="0097389B"/>
    <w:rsid w:val="00973E0D"/>
    <w:rsid w:val="0097484C"/>
    <w:rsid w:val="00974914"/>
    <w:rsid w:val="00974FBB"/>
    <w:rsid w:val="00976DE6"/>
    <w:rsid w:val="0097747B"/>
    <w:rsid w:val="0097755E"/>
    <w:rsid w:val="009812FF"/>
    <w:rsid w:val="00981FEE"/>
    <w:rsid w:val="00982675"/>
    <w:rsid w:val="009831EA"/>
    <w:rsid w:val="009871DA"/>
    <w:rsid w:val="00987F86"/>
    <w:rsid w:val="0099195C"/>
    <w:rsid w:val="0099245E"/>
    <w:rsid w:val="009934EF"/>
    <w:rsid w:val="00995030"/>
    <w:rsid w:val="009965BE"/>
    <w:rsid w:val="009A6688"/>
    <w:rsid w:val="009A690F"/>
    <w:rsid w:val="009A6B0B"/>
    <w:rsid w:val="009B5370"/>
    <w:rsid w:val="009B79C3"/>
    <w:rsid w:val="009C0919"/>
    <w:rsid w:val="009C24F9"/>
    <w:rsid w:val="009C3507"/>
    <w:rsid w:val="009C3746"/>
    <w:rsid w:val="009C4761"/>
    <w:rsid w:val="009C7070"/>
    <w:rsid w:val="009D0604"/>
    <w:rsid w:val="009D164B"/>
    <w:rsid w:val="009D52EA"/>
    <w:rsid w:val="009D55B6"/>
    <w:rsid w:val="009D65E8"/>
    <w:rsid w:val="009D6D15"/>
    <w:rsid w:val="009E283B"/>
    <w:rsid w:val="009E314F"/>
    <w:rsid w:val="009E3D6E"/>
    <w:rsid w:val="009E62E0"/>
    <w:rsid w:val="009F12C7"/>
    <w:rsid w:val="009F45F8"/>
    <w:rsid w:val="009F61E4"/>
    <w:rsid w:val="009F68C5"/>
    <w:rsid w:val="00A01742"/>
    <w:rsid w:val="00A01ECC"/>
    <w:rsid w:val="00A06765"/>
    <w:rsid w:val="00A07838"/>
    <w:rsid w:val="00A10394"/>
    <w:rsid w:val="00A137D2"/>
    <w:rsid w:val="00A14BAA"/>
    <w:rsid w:val="00A17287"/>
    <w:rsid w:val="00A220F3"/>
    <w:rsid w:val="00A26266"/>
    <w:rsid w:val="00A27D04"/>
    <w:rsid w:val="00A301CD"/>
    <w:rsid w:val="00A356DC"/>
    <w:rsid w:val="00A41E7A"/>
    <w:rsid w:val="00A44C47"/>
    <w:rsid w:val="00A469B5"/>
    <w:rsid w:val="00A5127E"/>
    <w:rsid w:val="00A52EE2"/>
    <w:rsid w:val="00A55967"/>
    <w:rsid w:val="00A5705F"/>
    <w:rsid w:val="00A63B15"/>
    <w:rsid w:val="00A671DA"/>
    <w:rsid w:val="00A754F1"/>
    <w:rsid w:val="00A762D9"/>
    <w:rsid w:val="00A8103B"/>
    <w:rsid w:val="00A85D7F"/>
    <w:rsid w:val="00A870BC"/>
    <w:rsid w:val="00A87616"/>
    <w:rsid w:val="00A93E46"/>
    <w:rsid w:val="00A940E3"/>
    <w:rsid w:val="00A95693"/>
    <w:rsid w:val="00AA1703"/>
    <w:rsid w:val="00AA718D"/>
    <w:rsid w:val="00AB143E"/>
    <w:rsid w:val="00AB61E0"/>
    <w:rsid w:val="00AC0BF0"/>
    <w:rsid w:val="00AC1B82"/>
    <w:rsid w:val="00AC3B41"/>
    <w:rsid w:val="00AC5E03"/>
    <w:rsid w:val="00AD0BD7"/>
    <w:rsid w:val="00AD171F"/>
    <w:rsid w:val="00AD34D6"/>
    <w:rsid w:val="00AD4E53"/>
    <w:rsid w:val="00AD6C6E"/>
    <w:rsid w:val="00AE3CD3"/>
    <w:rsid w:val="00AE48BE"/>
    <w:rsid w:val="00AE4F20"/>
    <w:rsid w:val="00AE66F4"/>
    <w:rsid w:val="00AE699C"/>
    <w:rsid w:val="00AE6A24"/>
    <w:rsid w:val="00AE6E71"/>
    <w:rsid w:val="00AF160F"/>
    <w:rsid w:val="00AF28B2"/>
    <w:rsid w:val="00AF3571"/>
    <w:rsid w:val="00AF39BE"/>
    <w:rsid w:val="00B019B6"/>
    <w:rsid w:val="00B039DF"/>
    <w:rsid w:val="00B128EB"/>
    <w:rsid w:val="00B132A0"/>
    <w:rsid w:val="00B2490D"/>
    <w:rsid w:val="00B24EEC"/>
    <w:rsid w:val="00B254E6"/>
    <w:rsid w:val="00B31011"/>
    <w:rsid w:val="00B36E86"/>
    <w:rsid w:val="00B3796F"/>
    <w:rsid w:val="00B40D53"/>
    <w:rsid w:val="00B42EF3"/>
    <w:rsid w:val="00B42F31"/>
    <w:rsid w:val="00B455ED"/>
    <w:rsid w:val="00B46C1D"/>
    <w:rsid w:val="00B47E6C"/>
    <w:rsid w:val="00B538A0"/>
    <w:rsid w:val="00B562A1"/>
    <w:rsid w:val="00B64D34"/>
    <w:rsid w:val="00B655AC"/>
    <w:rsid w:val="00B656B2"/>
    <w:rsid w:val="00B67130"/>
    <w:rsid w:val="00B67329"/>
    <w:rsid w:val="00B676A2"/>
    <w:rsid w:val="00B67BFF"/>
    <w:rsid w:val="00B72454"/>
    <w:rsid w:val="00B745C6"/>
    <w:rsid w:val="00B75161"/>
    <w:rsid w:val="00B801D6"/>
    <w:rsid w:val="00B809E5"/>
    <w:rsid w:val="00B9149F"/>
    <w:rsid w:val="00B92CB2"/>
    <w:rsid w:val="00B93F5A"/>
    <w:rsid w:val="00B942D1"/>
    <w:rsid w:val="00B95721"/>
    <w:rsid w:val="00B96784"/>
    <w:rsid w:val="00BA0987"/>
    <w:rsid w:val="00BA1D2C"/>
    <w:rsid w:val="00BA3C43"/>
    <w:rsid w:val="00BA7AB1"/>
    <w:rsid w:val="00BB0748"/>
    <w:rsid w:val="00BB1C5D"/>
    <w:rsid w:val="00BB42A4"/>
    <w:rsid w:val="00BB6A8C"/>
    <w:rsid w:val="00BC310D"/>
    <w:rsid w:val="00BC3E27"/>
    <w:rsid w:val="00BD0304"/>
    <w:rsid w:val="00BD343D"/>
    <w:rsid w:val="00BD6883"/>
    <w:rsid w:val="00BD6A71"/>
    <w:rsid w:val="00BE0E3B"/>
    <w:rsid w:val="00BE1154"/>
    <w:rsid w:val="00BE196E"/>
    <w:rsid w:val="00BE698C"/>
    <w:rsid w:val="00BE7FFC"/>
    <w:rsid w:val="00BF10FE"/>
    <w:rsid w:val="00BF5CF6"/>
    <w:rsid w:val="00BF5F28"/>
    <w:rsid w:val="00C02825"/>
    <w:rsid w:val="00C0794B"/>
    <w:rsid w:val="00C110C0"/>
    <w:rsid w:val="00C13709"/>
    <w:rsid w:val="00C1377C"/>
    <w:rsid w:val="00C144C6"/>
    <w:rsid w:val="00C16C9F"/>
    <w:rsid w:val="00C20299"/>
    <w:rsid w:val="00C247E9"/>
    <w:rsid w:val="00C31808"/>
    <w:rsid w:val="00C318CC"/>
    <w:rsid w:val="00C320DC"/>
    <w:rsid w:val="00C32B3A"/>
    <w:rsid w:val="00C36573"/>
    <w:rsid w:val="00C46227"/>
    <w:rsid w:val="00C52699"/>
    <w:rsid w:val="00C529D9"/>
    <w:rsid w:val="00C5319A"/>
    <w:rsid w:val="00C57A51"/>
    <w:rsid w:val="00C60F66"/>
    <w:rsid w:val="00C61A1A"/>
    <w:rsid w:val="00C61B37"/>
    <w:rsid w:val="00C659C1"/>
    <w:rsid w:val="00C70BC7"/>
    <w:rsid w:val="00C723D7"/>
    <w:rsid w:val="00C748FA"/>
    <w:rsid w:val="00C74978"/>
    <w:rsid w:val="00C81F1F"/>
    <w:rsid w:val="00C81F9A"/>
    <w:rsid w:val="00C85C8D"/>
    <w:rsid w:val="00C90A81"/>
    <w:rsid w:val="00C918BB"/>
    <w:rsid w:val="00C918F7"/>
    <w:rsid w:val="00C977B1"/>
    <w:rsid w:val="00C97FCD"/>
    <w:rsid w:val="00CA2925"/>
    <w:rsid w:val="00CA30F2"/>
    <w:rsid w:val="00CA522B"/>
    <w:rsid w:val="00CA6BC8"/>
    <w:rsid w:val="00CB5600"/>
    <w:rsid w:val="00CB6363"/>
    <w:rsid w:val="00CC09DB"/>
    <w:rsid w:val="00CC0D24"/>
    <w:rsid w:val="00CC3643"/>
    <w:rsid w:val="00CC4372"/>
    <w:rsid w:val="00CC52A7"/>
    <w:rsid w:val="00CC67D2"/>
    <w:rsid w:val="00CD0B61"/>
    <w:rsid w:val="00CD42D7"/>
    <w:rsid w:val="00CD7B3A"/>
    <w:rsid w:val="00CD7EE0"/>
    <w:rsid w:val="00CE0DA8"/>
    <w:rsid w:val="00CE268C"/>
    <w:rsid w:val="00CE4337"/>
    <w:rsid w:val="00CE7A6D"/>
    <w:rsid w:val="00CF15B4"/>
    <w:rsid w:val="00CF37EA"/>
    <w:rsid w:val="00CF41E1"/>
    <w:rsid w:val="00CF5A5F"/>
    <w:rsid w:val="00CF7931"/>
    <w:rsid w:val="00D00CDC"/>
    <w:rsid w:val="00D0158A"/>
    <w:rsid w:val="00D022EC"/>
    <w:rsid w:val="00D10C30"/>
    <w:rsid w:val="00D10E79"/>
    <w:rsid w:val="00D11159"/>
    <w:rsid w:val="00D12427"/>
    <w:rsid w:val="00D13E35"/>
    <w:rsid w:val="00D14BDE"/>
    <w:rsid w:val="00D14C20"/>
    <w:rsid w:val="00D153B7"/>
    <w:rsid w:val="00D15B46"/>
    <w:rsid w:val="00D176E4"/>
    <w:rsid w:val="00D230BF"/>
    <w:rsid w:val="00D236FB"/>
    <w:rsid w:val="00D23F75"/>
    <w:rsid w:val="00D25FD7"/>
    <w:rsid w:val="00D32A8C"/>
    <w:rsid w:val="00D336DC"/>
    <w:rsid w:val="00D33A21"/>
    <w:rsid w:val="00D342D7"/>
    <w:rsid w:val="00D3565C"/>
    <w:rsid w:val="00D41815"/>
    <w:rsid w:val="00D43492"/>
    <w:rsid w:val="00D4495B"/>
    <w:rsid w:val="00D510DE"/>
    <w:rsid w:val="00D52677"/>
    <w:rsid w:val="00D52946"/>
    <w:rsid w:val="00D535D3"/>
    <w:rsid w:val="00D575BC"/>
    <w:rsid w:val="00D76FC1"/>
    <w:rsid w:val="00D77F52"/>
    <w:rsid w:val="00D8115A"/>
    <w:rsid w:val="00D82E3C"/>
    <w:rsid w:val="00D840B5"/>
    <w:rsid w:val="00D90C05"/>
    <w:rsid w:val="00D910F0"/>
    <w:rsid w:val="00D939C3"/>
    <w:rsid w:val="00D94BC4"/>
    <w:rsid w:val="00D958FA"/>
    <w:rsid w:val="00D97188"/>
    <w:rsid w:val="00DA3594"/>
    <w:rsid w:val="00DA3A6B"/>
    <w:rsid w:val="00DA4849"/>
    <w:rsid w:val="00DA5165"/>
    <w:rsid w:val="00DB0945"/>
    <w:rsid w:val="00DB274B"/>
    <w:rsid w:val="00DB5239"/>
    <w:rsid w:val="00DB7CF0"/>
    <w:rsid w:val="00DC01FE"/>
    <w:rsid w:val="00DC093D"/>
    <w:rsid w:val="00DC233D"/>
    <w:rsid w:val="00DC34C5"/>
    <w:rsid w:val="00DC37F7"/>
    <w:rsid w:val="00DC38E5"/>
    <w:rsid w:val="00DC5125"/>
    <w:rsid w:val="00DC559D"/>
    <w:rsid w:val="00DD0DD1"/>
    <w:rsid w:val="00DD31F9"/>
    <w:rsid w:val="00DD4393"/>
    <w:rsid w:val="00DD7251"/>
    <w:rsid w:val="00DE1C95"/>
    <w:rsid w:val="00DE3DC0"/>
    <w:rsid w:val="00DE67B6"/>
    <w:rsid w:val="00DE6E4B"/>
    <w:rsid w:val="00DF16ED"/>
    <w:rsid w:val="00DF3218"/>
    <w:rsid w:val="00DF731C"/>
    <w:rsid w:val="00E00B3E"/>
    <w:rsid w:val="00E02236"/>
    <w:rsid w:val="00E06681"/>
    <w:rsid w:val="00E10AB6"/>
    <w:rsid w:val="00E126B6"/>
    <w:rsid w:val="00E228C8"/>
    <w:rsid w:val="00E3033C"/>
    <w:rsid w:val="00E3216D"/>
    <w:rsid w:val="00E32749"/>
    <w:rsid w:val="00E33455"/>
    <w:rsid w:val="00E3655B"/>
    <w:rsid w:val="00E36C3E"/>
    <w:rsid w:val="00E37B18"/>
    <w:rsid w:val="00E40040"/>
    <w:rsid w:val="00E4038D"/>
    <w:rsid w:val="00E41CAE"/>
    <w:rsid w:val="00E42AB4"/>
    <w:rsid w:val="00E4329F"/>
    <w:rsid w:val="00E5205E"/>
    <w:rsid w:val="00E5416A"/>
    <w:rsid w:val="00E544EC"/>
    <w:rsid w:val="00E54692"/>
    <w:rsid w:val="00E54F1A"/>
    <w:rsid w:val="00E62280"/>
    <w:rsid w:val="00E72874"/>
    <w:rsid w:val="00E72A32"/>
    <w:rsid w:val="00E74093"/>
    <w:rsid w:val="00E74492"/>
    <w:rsid w:val="00E75214"/>
    <w:rsid w:val="00E76104"/>
    <w:rsid w:val="00E76DA7"/>
    <w:rsid w:val="00E81CA2"/>
    <w:rsid w:val="00E845C8"/>
    <w:rsid w:val="00E85898"/>
    <w:rsid w:val="00E86040"/>
    <w:rsid w:val="00E86D8D"/>
    <w:rsid w:val="00E8746A"/>
    <w:rsid w:val="00E91E09"/>
    <w:rsid w:val="00E92551"/>
    <w:rsid w:val="00E952C1"/>
    <w:rsid w:val="00E9590F"/>
    <w:rsid w:val="00E966A2"/>
    <w:rsid w:val="00EA221B"/>
    <w:rsid w:val="00EA52CA"/>
    <w:rsid w:val="00EB104F"/>
    <w:rsid w:val="00EB2002"/>
    <w:rsid w:val="00EB37B6"/>
    <w:rsid w:val="00EB4E14"/>
    <w:rsid w:val="00EB5085"/>
    <w:rsid w:val="00EC0749"/>
    <w:rsid w:val="00EC10C2"/>
    <w:rsid w:val="00EC4D16"/>
    <w:rsid w:val="00EC5E0B"/>
    <w:rsid w:val="00ED16F3"/>
    <w:rsid w:val="00ED4387"/>
    <w:rsid w:val="00EE280F"/>
    <w:rsid w:val="00EF02F2"/>
    <w:rsid w:val="00EF0C87"/>
    <w:rsid w:val="00EF1DE4"/>
    <w:rsid w:val="00EF3C7E"/>
    <w:rsid w:val="00EF4078"/>
    <w:rsid w:val="00EF723D"/>
    <w:rsid w:val="00F03140"/>
    <w:rsid w:val="00F05C2E"/>
    <w:rsid w:val="00F06051"/>
    <w:rsid w:val="00F079D9"/>
    <w:rsid w:val="00F12524"/>
    <w:rsid w:val="00F12561"/>
    <w:rsid w:val="00F20618"/>
    <w:rsid w:val="00F208CA"/>
    <w:rsid w:val="00F230CA"/>
    <w:rsid w:val="00F24AAF"/>
    <w:rsid w:val="00F30D14"/>
    <w:rsid w:val="00F35F9F"/>
    <w:rsid w:val="00F3618E"/>
    <w:rsid w:val="00F37C1E"/>
    <w:rsid w:val="00F40B85"/>
    <w:rsid w:val="00F453A9"/>
    <w:rsid w:val="00F45BE9"/>
    <w:rsid w:val="00F45C3B"/>
    <w:rsid w:val="00F45E18"/>
    <w:rsid w:val="00F50F36"/>
    <w:rsid w:val="00F56EB3"/>
    <w:rsid w:val="00F617C2"/>
    <w:rsid w:val="00F62233"/>
    <w:rsid w:val="00F75FDA"/>
    <w:rsid w:val="00F82661"/>
    <w:rsid w:val="00F83991"/>
    <w:rsid w:val="00F84BDA"/>
    <w:rsid w:val="00F86FD2"/>
    <w:rsid w:val="00F90A49"/>
    <w:rsid w:val="00F93B46"/>
    <w:rsid w:val="00F93DF7"/>
    <w:rsid w:val="00F94228"/>
    <w:rsid w:val="00F966A3"/>
    <w:rsid w:val="00FA456F"/>
    <w:rsid w:val="00FB0A1A"/>
    <w:rsid w:val="00FB1C61"/>
    <w:rsid w:val="00FB4510"/>
    <w:rsid w:val="00FB4AFD"/>
    <w:rsid w:val="00FB5F66"/>
    <w:rsid w:val="00FC11AA"/>
    <w:rsid w:val="00FC5886"/>
    <w:rsid w:val="00FC61BD"/>
    <w:rsid w:val="00FC682A"/>
    <w:rsid w:val="00FC7879"/>
    <w:rsid w:val="00FD1701"/>
    <w:rsid w:val="00FD3DAE"/>
    <w:rsid w:val="00FD5BD7"/>
    <w:rsid w:val="00FD6C64"/>
    <w:rsid w:val="00FD7169"/>
    <w:rsid w:val="00FD74B3"/>
    <w:rsid w:val="00FE09AF"/>
    <w:rsid w:val="00FE19EB"/>
    <w:rsid w:val="00FE2ED6"/>
    <w:rsid w:val="00FE4B63"/>
    <w:rsid w:val="00FE5D69"/>
    <w:rsid w:val="00FE6CD9"/>
    <w:rsid w:val="00FE7F36"/>
    <w:rsid w:val="00FF1359"/>
    <w:rsid w:val="00FF264D"/>
    <w:rsid w:val="00FF45C9"/>
    <w:rsid w:val="00FF58A6"/>
    <w:rsid w:val="00FF6C38"/>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F9E26"/>
  <w15:docId w15:val="{E22F711D-346D-4A25-9E9C-BC081B80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93F5A"/>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8"/>
    <w:next w:val="a8"/>
    <w:link w:val="13"/>
    <w:qFormat/>
    <w:rsid w:val="009C7070"/>
    <w:pPr>
      <w:keepNext/>
      <w:numPr>
        <w:numId w:val="1"/>
      </w:numPr>
      <w:jc w:val="right"/>
      <w:outlineLvl w:val="0"/>
    </w:pPr>
    <w:rPr>
      <w:iCs/>
      <w:lang w:val="x-none" w:eastAsia="x-none"/>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5"/>
    <w:qFormat/>
    <w:rsid w:val="009C7070"/>
    <w:pPr>
      <w:keepNext/>
      <w:numPr>
        <w:ilvl w:val="1"/>
        <w:numId w:val="1"/>
      </w:numPr>
      <w:spacing w:before="240" w:after="60"/>
      <w:outlineLvl w:val="1"/>
    </w:pPr>
    <w:rPr>
      <w:rFonts w:ascii="Arial" w:hAnsi="Arial"/>
      <w:b/>
      <w:bCs/>
      <w:i/>
      <w:iCs/>
      <w:sz w:val="28"/>
      <w:szCs w:val="28"/>
      <w:lang w:val="x-none" w:eastAsia="x-none"/>
    </w:rPr>
  </w:style>
  <w:style w:type="paragraph" w:styleId="31">
    <w:name w:val="heading 3"/>
    <w:aliases w:val="H3"/>
    <w:basedOn w:val="a8"/>
    <w:next w:val="a8"/>
    <w:link w:val="34"/>
    <w:qFormat/>
    <w:rsid w:val="009C7070"/>
    <w:pPr>
      <w:keepNext/>
      <w:numPr>
        <w:ilvl w:val="2"/>
        <w:numId w:val="2"/>
      </w:numPr>
      <w:spacing w:before="240" w:after="60"/>
      <w:outlineLvl w:val="2"/>
    </w:pPr>
    <w:rPr>
      <w:rFonts w:ascii="Cambria" w:hAnsi="Cambria"/>
      <w:b/>
      <w:bCs/>
      <w:sz w:val="26"/>
      <w:szCs w:val="26"/>
      <w:lang w:val="x-none" w:eastAsia="x-none"/>
    </w:rPr>
  </w:style>
  <w:style w:type="paragraph" w:styleId="4">
    <w:name w:val="heading 4"/>
    <w:basedOn w:val="a8"/>
    <w:next w:val="a8"/>
    <w:link w:val="41"/>
    <w:qFormat/>
    <w:rsid w:val="009C7070"/>
    <w:pPr>
      <w:keepNext/>
      <w:numPr>
        <w:ilvl w:val="3"/>
        <w:numId w:val="2"/>
      </w:numPr>
      <w:spacing w:before="240" w:after="60"/>
      <w:outlineLvl w:val="3"/>
    </w:pPr>
    <w:rPr>
      <w:rFonts w:eastAsia="Arial Unicode MS"/>
      <w:b/>
      <w:bCs/>
      <w:sz w:val="28"/>
      <w:szCs w:val="28"/>
      <w:lang w:val="x-none" w:eastAsia="x-none"/>
    </w:rPr>
  </w:style>
  <w:style w:type="paragraph" w:styleId="50">
    <w:name w:val="heading 5"/>
    <w:basedOn w:val="a8"/>
    <w:next w:val="a8"/>
    <w:link w:val="51"/>
    <w:uiPriority w:val="9"/>
    <w:qFormat/>
    <w:rsid w:val="009C7070"/>
    <w:pPr>
      <w:tabs>
        <w:tab w:val="num" w:pos="3181"/>
      </w:tabs>
      <w:spacing w:before="240" w:after="60"/>
      <w:ind w:left="3181" w:hanging="1008"/>
      <w:outlineLvl w:val="4"/>
    </w:pPr>
    <w:rPr>
      <w:rFonts w:ascii="Times New Roman CYR" w:eastAsia="Arial Unicode MS" w:hAnsi="Times New Roman CYR"/>
      <w:b/>
      <w:bCs/>
      <w:i/>
      <w:iCs/>
      <w:sz w:val="26"/>
      <w:szCs w:val="26"/>
      <w:lang w:val="x-none" w:eastAsia="x-none"/>
    </w:rPr>
  </w:style>
  <w:style w:type="paragraph" w:styleId="6">
    <w:name w:val="heading 6"/>
    <w:basedOn w:val="a8"/>
    <w:next w:val="a8"/>
    <w:link w:val="60"/>
    <w:uiPriority w:val="9"/>
    <w:qFormat/>
    <w:rsid w:val="009C7070"/>
    <w:pPr>
      <w:spacing w:before="240" w:after="60"/>
      <w:outlineLvl w:val="5"/>
    </w:pPr>
    <w:rPr>
      <w:b/>
      <w:bCs/>
      <w:sz w:val="22"/>
      <w:szCs w:val="22"/>
      <w:lang w:val="x-none" w:eastAsia="x-none"/>
    </w:rPr>
  </w:style>
  <w:style w:type="paragraph" w:styleId="7">
    <w:name w:val="heading 7"/>
    <w:basedOn w:val="a8"/>
    <w:next w:val="a8"/>
    <w:link w:val="70"/>
    <w:uiPriority w:val="9"/>
    <w:qFormat/>
    <w:rsid w:val="009C7070"/>
    <w:pPr>
      <w:tabs>
        <w:tab w:val="num" w:pos="3469"/>
      </w:tabs>
      <w:spacing w:before="240" w:after="60"/>
      <w:ind w:left="3469" w:hanging="1296"/>
      <w:outlineLvl w:val="6"/>
    </w:pPr>
    <w:rPr>
      <w:lang w:val="x-none" w:eastAsia="x-none"/>
    </w:rPr>
  </w:style>
  <w:style w:type="paragraph" w:styleId="8">
    <w:name w:val="heading 8"/>
    <w:basedOn w:val="a8"/>
    <w:next w:val="a8"/>
    <w:link w:val="80"/>
    <w:uiPriority w:val="9"/>
    <w:qFormat/>
    <w:rsid w:val="009C7070"/>
    <w:pPr>
      <w:tabs>
        <w:tab w:val="num" w:pos="3613"/>
      </w:tabs>
      <w:spacing w:before="240" w:after="60"/>
      <w:ind w:left="3613" w:hanging="1440"/>
      <w:outlineLvl w:val="7"/>
    </w:pPr>
    <w:rPr>
      <w:i/>
      <w:iCs/>
      <w:lang w:val="x-none" w:eastAsia="x-none"/>
    </w:rPr>
  </w:style>
  <w:style w:type="paragraph" w:styleId="9">
    <w:name w:val="heading 9"/>
    <w:basedOn w:val="a8"/>
    <w:next w:val="a8"/>
    <w:link w:val="90"/>
    <w:uiPriority w:val="9"/>
    <w:qFormat/>
    <w:rsid w:val="009C7070"/>
    <w:pPr>
      <w:tabs>
        <w:tab w:val="num" w:pos="3757"/>
      </w:tabs>
      <w:spacing w:before="240" w:after="60"/>
      <w:ind w:left="3757" w:hanging="1584"/>
      <w:outlineLvl w:val="8"/>
    </w:pPr>
    <w:rPr>
      <w:rFonts w:ascii="Arial" w:hAnsi="Arial"/>
      <w:sz w:val="22"/>
      <w:szCs w:val="22"/>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Hyperlink"/>
    <w:rsid w:val="009C7070"/>
    <w:rPr>
      <w:rFonts w:ascii="Times New Roman" w:hAnsi="Times New Roman" w:cs="Times New Roman" w:hint="default"/>
      <w:color w:val="0000FF"/>
      <w:u w:val="single"/>
    </w:rPr>
  </w:style>
  <w:style w:type="character" w:styleId="ad">
    <w:name w:val="FollowedHyperlink"/>
    <w:semiHidden/>
    <w:rsid w:val="009C7070"/>
    <w:rPr>
      <w:rFonts w:ascii="Times New Roman" w:hAnsi="Times New Roman" w:cs="Times New Roman" w:hint="default"/>
      <w:color w:val="800080"/>
      <w:u w:val="single"/>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
    <w:link w:val="11"/>
    <w:locked/>
    <w:rsid w:val="009C7070"/>
    <w:rPr>
      <w:iCs/>
      <w:sz w:val="24"/>
      <w:szCs w:val="24"/>
      <w:lang w:val="x-none" w:eastAsia="x-none"/>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locked/>
    <w:rsid w:val="009C7070"/>
    <w:rPr>
      <w:rFonts w:ascii="Arial" w:hAnsi="Arial"/>
      <w:b/>
      <w:bCs/>
      <w:i/>
      <w:iCs/>
      <w:sz w:val="28"/>
      <w:szCs w:val="28"/>
      <w:lang w:val="x-none" w:eastAsia="x-none"/>
    </w:rPr>
  </w:style>
  <w:style w:type="character" w:customStyle="1" w:styleId="34">
    <w:name w:val="Заголовок 3 Знак"/>
    <w:aliases w:val="H3 Знак"/>
    <w:link w:val="31"/>
    <w:locked/>
    <w:rsid w:val="009C7070"/>
    <w:rPr>
      <w:rFonts w:ascii="Cambria" w:hAnsi="Cambria"/>
      <w:b/>
      <w:bCs/>
      <w:sz w:val="26"/>
      <w:szCs w:val="26"/>
      <w:lang w:val="x-none" w:eastAsia="x-none"/>
    </w:rPr>
  </w:style>
  <w:style w:type="character" w:customStyle="1" w:styleId="41">
    <w:name w:val="Заголовок 4 Знак"/>
    <w:link w:val="4"/>
    <w:locked/>
    <w:rsid w:val="009C7070"/>
    <w:rPr>
      <w:rFonts w:eastAsia="Arial Unicode MS"/>
      <w:b/>
      <w:bCs/>
      <w:sz w:val="28"/>
      <w:szCs w:val="28"/>
      <w:lang w:val="x-none" w:eastAsia="x-none"/>
    </w:rPr>
  </w:style>
  <w:style w:type="character" w:customStyle="1" w:styleId="51">
    <w:name w:val="Заголовок 5 Знак"/>
    <w:link w:val="50"/>
    <w:uiPriority w:val="9"/>
    <w:locked/>
    <w:rsid w:val="009C7070"/>
    <w:rPr>
      <w:rFonts w:ascii="Times New Roman CYR" w:eastAsia="Arial Unicode MS" w:hAnsi="Times New Roman CYR"/>
      <w:b/>
      <w:bCs/>
      <w:i/>
      <w:iCs/>
      <w:sz w:val="26"/>
      <w:szCs w:val="26"/>
      <w:lang w:val="x-none" w:eastAsia="x-none" w:bidi="ar-SA"/>
    </w:rPr>
  </w:style>
  <w:style w:type="character" w:customStyle="1" w:styleId="60">
    <w:name w:val="Заголовок 6 Знак"/>
    <w:link w:val="6"/>
    <w:uiPriority w:val="9"/>
    <w:locked/>
    <w:rsid w:val="009C7070"/>
    <w:rPr>
      <w:b/>
      <w:bCs/>
      <w:sz w:val="22"/>
      <w:szCs w:val="22"/>
      <w:lang w:val="x-none" w:eastAsia="x-none" w:bidi="ar-SA"/>
    </w:rPr>
  </w:style>
  <w:style w:type="character" w:customStyle="1" w:styleId="HTML">
    <w:name w:val="Стандартный HTML Знак"/>
    <w:link w:val="HTML0"/>
    <w:locked/>
    <w:rsid w:val="009C7070"/>
    <w:rPr>
      <w:rFonts w:ascii="Courier New" w:hAnsi="Courier New" w:cs="Courier New"/>
      <w:lang w:val="x-none" w:eastAsia="x-none" w:bidi="ar-SA"/>
    </w:rPr>
  </w:style>
  <w:style w:type="paragraph" w:styleId="HTML0">
    <w:name w:val="HTML Preformatted"/>
    <w:basedOn w:val="a8"/>
    <w:link w:val="HTML"/>
    <w:rsid w:val="009C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styleId="ae">
    <w:name w:val="Strong"/>
    <w:uiPriority w:val="22"/>
    <w:qFormat/>
    <w:rsid w:val="009C7070"/>
    <w:rPr>
      <w:b/>
      <w:bCs w:val="0"/>
    </w:rPr>
  </w:style>
  <w:style w:type="paragraph" w:styleId="af">
    <w:name w:val="Normal (Web)"/>
    <w:basedOn w:val="a8"/>
    <w:rsid w:val="009C7070"/>
    <w:pPr>
      <w:spacing w:before="100" w:beforeAutospacing="1" w:after="100" w:afterAutospacing="1"/>
    </w:pPr>
  </w:style>
  <w:style w:type="character" w:customStyle="1" w:styleId="70">
    <w:name w:val="Заголовок 7 Знак"/>
    <w:link w:val="7"/>
    <w:uiPriority w:val="9"/>
    <w:locked/>
    <w:rsid w:val="009C7070"/>
    <w:rPr>
      <w:sz w:val="24"/>
      <w:szCs w:val="24"/>
      <w:lang w:val="x-none" w:eastAsia="x-none" w:bidi="ar-SA"/>
    </w:rPr>
  </w:style>
  <w:style w:type="character" w:customStyle="1" w:styleId="80">
    <w:name w:val="Заголовок 8 Знак"/>
    <w:link w:val="8"/>
    <w:uiPriority w:val="9"/>
    <w:locked/>
    <w:rsid w:val="009C7070"/>
    <w:rPr>
      <w:i/>
      <w:iCs/>
      <w:sz w:val="24"/>
      <w:szCs w:val="24"/>
      <w:lang w:val="x-none" w:eastAsia="x-none" w:bidi="ar-SA"/>
    </w:rPr>
  </w:style>
  <w:style w:type="character" w:customStyle="1" w:styleId="90">
    <w:name w:val="Заголовок 9 Знак"/>
    <w:link w:val="9"/>
    <w:uiPriority w:val="9"/>
    <w:locked/>
    <w:rsid w:val="009C7070"/>
    <w:rPr>
      <w:rFonts w:ascii="Arial" w:hAnsi="Arial"/>
      <w:sz w:val="22"/>
      <w:szCs w:val="22"/>
      <w:lang w:val="x-none" w:eastAsia="x-none" w:bidi="ar-SA"/>
    </w:rPr>
  </w:style>
  <w:style w:type="paragraph" w:styleId="14">
    <w:name w:val="toc 1"/>
    <w:basedOn w:val="a8"/>
    <w:next w:val="a8"/>
    <w:autoRedefine/>
    <w:uiPriority w:val="39"/>
    <w:rsid w:val="009C7070"/>
    <w:pPr>
      <w:tabs>
        <w:tab w:val="left" w:pos="426"/>
        <w:tab w:val="right" w:leader="dot" w:pos="9923"/>
      </w:tabs>
    </w:pPr>
    <w:rPr>
      <w:noProof/>
      <w:szCs w:val="20"/>
    </w:rPr>
  </w:style>
  <w:style w:type="paragraph" w:styleId="26">
    <w:name w:val="toc 2"/>
    <w:basedOn w:val="a8"/>
    <w:next w:val="a8"/>
    <w:autoRedefine/>
    <w:uiPriority w:val="39"/>
    <w:rsid w:val="009C7070"/>
    <w:pPr>
      <w:tabs>
        <w:tab w:val="left" w:pos="426"/>
        <w:tab w:val="right" w:leader="dot" w:pos="9923"/>
        <w:tab w:val="right" w:pos="10348"/>
      </w:tabs>
      <w:ind w:right="74"/>
    </w:pPr>
    <w:rPr>
      <w:b/>
      <w:noProof/>
    </w:rPr>
  </w:style>
  <w:style w:type="paragraph" w:styleId="35">
    <w:name w:val="toc 3"/>
    <w:basedOn w:val="a8"/>
    <w:next w:val="a8"/>
    <w:autoRedefine/>
    <w:uiPriority w:val="39"/>
    <w:rsid w:val="009C7070"/>
    <w:pPr>
      <w:jc w:val="both"/>
    </w:pPr>
    <w:rPr>
      <w:szCs w:val="20"/>
    </w:rPr>
  </w:style>
  <w:style w:type="paragraph" w:styleId="42">
    <w:name w:val="toc 4"/>
    <w:basedOn w:val="a8"/>
    <w:next w:val="a8"/>
    <w:autoRedefine/>
    <w:uiPriority w:val="39"/>
    <w:rsid w:val="009C7070"/>
    <w:pPr>
      <w:ind w:left="720"/>
    </w:pPr>
    <w:rPr>
      <w:szCs w:val="20"/>
    </w:rPr>
  </w:style>
  <w:style w:type="paragraph" w:styleId="52">
    <w:name w:val="toc 5"/>
    <w:basedOn w:val="a8"/>
    <w:next w:val="a8"/>
    <w:autoRedefine/>
    <w:uiPriority w:val="39"/>
    <w:rsid w:val="009C7070"/>
    <w:pPr>
      <w:ind w:left="960"/>
    </w:pPr>
    <w:rPr>
      <w:szCs w:val="20"/>
    </w:rPr>
  </w:style>
  <w:style w:type="paragraph" w:styleId="61">
    <w:name w:val="toc 6"/>
    <w:basedOn w:val="a8"/>
    <w:next w:val="a8"/>
    <w:autoRedefine/>
    <w:uiPriority w:val="39"/>
    <w:rsid w:val="009C7070"/>
    <w:pPr>
      <w:ind w:left="1200"/>
    </w:pPr>
    <w:rPr>
      <w:szCs w:val="20"/>
    </w:rPr>
  </w:style>
  <w:style w:type="paragraph" w:styleId="71">
    <w:name w:val="toc 7"/>
    <w:basedOn w:val="a8"/>
    <w:next w:val="a8"/>
    <w:autoRedefine/>
    <w:uiPriority w:val="39"/>
    <w:rsid w:val="009C7070"/>
    <w:pPr>
      <w:ind w:left="1440"/>
    </w:pPr>
    <w:rPr>
      <w:szCs w:val="20"/>
    </w:rPr>
  </w:style>
  <w:style w:type="paragraph" w:styleId="81">
    <w:name w:val="toc 8"/>
    <w:basedOn w:val="a8"/>
    <w:next w:val="a8"/>
    <w:autoRedefine/>
    <w:uiPriority w:val="39"/>
    <w:rsid w:val="009C7070"/>
    <w:pPr>
      <w:ind w:left="1680"/>
    </w:pPr>
    <w:rPr>
      <w:szCs w:val="20"/>
    </w:rPr>
  </w:style>
  <w:style w:type="paragraph" w:styleId="91">
    <w:name w:val="toc 9"/>
    <w:basedOn w:val="a8"/>
    <w:next w:val="a8"/>
    <w:autoRedefine/>
    <w:uiPriority w:val="39"/>
    <w:rsid w:val="009C7070"/>
    <w:pPr>
      <w:ind w:left="1920"/>
    </w:pPr>
    <w:rPr>
      <w:szCs w:val="20"/>
    </w:rPr>
  </w:style>
  <w:style w:type="character" w:customStyle="1" w:styleId="af0">
    <w:name w:val="Текст сноски Знак"/>
    <w:link w:val="af1"/>
    <w:semiHidden/>
    <w:locked/>
    <w:rsid w:val="009C7070"/>
    <w:rPr>
      <w:snapToGrid w:val="0"/>
      <w:sz w:val="24"/>
      <w:lang w:val="x-none" w:eastAsia="x-none" w:bidi="ar-SA"/>
    </w:rPr>
  </w:style>
  <w:style w:type="paragraph" w:styleId="af1">
    <w:name w:val="footnote text"/>
    <w:basedOn w:val="a8"/>
    <w:link w:val="af0"/>
    <w:semiHidden/>
    <w:rsid w:val="009C7070"/>
    <w:pPr>
      <w:snapToGrid w:val="0"/>
      <w:spacing w:line="360" w:lineRule="auto"/>
      <w:ind w:firstLine="567"/>
      <w:jc w:val="both"/>
    </w:pPr>
    <w:rPr>
      <w:snapToGrid w:val="0"/>
      <w:szCs w:val="20"/>
      <w:lang w:val="x-none" w:eastAsia="x-none"/>
    </w:rPr>
  </w:style>
  <w:style w:type="character" w:customStyle="1" w:styleId="af2">
    <w:name w:val="Текст примечания Знак"/>
    <w:link w:val="af3"/>
    <w:semiHidden/>
    <w:locked/>
    <w:rsid w:val="009C7070"/>
    <w:rPr>
      <w:lang w:val="x-none" w:eastAsia="x-none" w:bidi="ar-SA"/>
    </w:rPr>
  </w:style>
  <w:style w:type="paragraph" w:styleId="af3">
    <w:name w:val="annotation text"/>
    <w:basedOn w:val="a8"/>
    <w:link w:val="af2"/>
    <w:semiHidden/>
    <w:rsid w:val="009C7070"/>
    <w:rPr>
      <w:sz w:val="20"/>
      <w:szCs w:val="20"/>
      <w:lang w:val="x-none" w:eastAsia="x-none"/>
    </w:rPr>
  </w:style>
  <w:style w:type="character" w:customStyle="1" w:styleId="af4">
    <w:name w:val="Верхний колонтитул Знак"/>
    <w:aliases w:val="Heder Знак,Titul Знак"/>
    <w:link w:val="af5"/>
    <w:locked/>
    <w:rsid w:val="009C7070"/>
    <w:rPr>
      <w:rFonts w:ascii="Courier New" w:hAnsi="Courier New" w:cs="Courier New"/>
      <w:lang w:val="ru-RU" w:eastAsia="ru-RU" w:bidi="ar-SA"/>
    </w:rPr>
  </w:style>
  <w:style w:type="paragraph" w:styleId="af5">
    <w:name w:val="header"/>
    <w:aliases w:val="Heder,Titul"/>
    <w:basedOn w:val="a8"/>
    <w:link w:val="af4"/>
    <w:rsid w:val="009C7070"/>
    <w:pPr>
      <w:tabs>
        <w:tab w:val="center" w:pos="4153"/>
        <w:tab w:val="right" w:pos="8306"/>
      </w:tabs>
    </w:pPr>
    <w:rPr>
      <w:rFonts w:ascii="Courier New" w:hAnsi="Courier New" w:cs="Courier New"/>
      <w:sz w:val="20"/>
      <w:szCs w:val="20"/>
    </w:rPr>
  </w:style>
  <w:style w:type="character" w:customStyle="1" w:styleId="af6">
    <w:name w:val="Нижний колонтитул Знак"/>
    <w:link w:val="af7"/>
    <w:locked/>
    <w:rsid w:val="009C7070"/>
    <w:rPr>
      <w:rFonts w:ascii="Courier New" w:hAnsi="Courier New" w:cs="Courier New"/>
      <w:lang w:val="x-none" w:eastAsia="x-none" w:bidi="ar-SA"/>
    </w:rPr>
  </w:style>
  <w:style w:type="paragraph" w:styleId="af7">
    <w:name w:val="footer"/>
    <w:basedOn w:val="a8"/>
    <w:link w:val="af6"/>
    <w:rsid w:val="009C7070"/>
    <w:pPr>
      <w:tabs>
        <w:tab w:val="center" w:pos="4153"/>
        <w:tab w:val="right" w:pos="8306"/>
      </w:tabs>
    </w:pPr>
    <w:rPr>
      <w:rFonts w:ascii="Courier New" w:hAnsi="Courier New" w:cs="Courier New"/>
      <w:sz w:val="20"/>
      <w:szCs w:val="20"/>
      <w:lang w:val="x-none" w:eastAsia="x-none"/>
    </w:rPr>
  </w:style>
  <w:style w:type="paragraph" w:styleId="af8">
    <w:name w:val="caption"/>
    <w:basedOn w:val="a8"/>
    <w:next w:val="a8"/>
    <w:uiPriority w:val="35"/>
    <w:qFormat/>
    <w:rsid w:val="009C7070"/>
    <w:pPr>
      <w:pageBreakBefore/>
      <w:suppressAutoHyphens/>
      <w:snapToGrid w:val="0"/>
      <w:spacing w:before="120" w:after="120"/>
      <w:jc w:val="both"/>
    </w:pPr>
    <w:rPr>
      <w:i/>
      <w:szCs w:val="22"/>
    </w:rPr>
  </w:style>
  <w:style w:type="character" w:customStyle="1" w:styleId="af9">
    <w:name w:val="Текст концевой сноски Знак"/>
    <w:link w:val="afa"/>
    <w:locked/>
    <w:rsid w:val="009C7070"/>
    <w:rPr>
      <w:lang w:val="x-none" w:eastAsia="x-none" w:bidi="ar-SA"/>
    </w:rPr>
  </w:style>
  <w:style w:type="paragraph" w:styleId="afa">
    <w:name w:val="endnote text"/>
    <w:basedOn w:val="a8"/>
    <w:link w:val="af9"/>
    <w:rsid w:val="009C7070"/>
    <w:rPr>
      <w:sz w:val="20"/>
      <w:szCs w:val="20"/>
      <w:lang w:val="x-none" w:eastAsia="x-none"/>
    </w:rPr>
  </w:style>
  <w:style w:type="paragraph" w:styleId="a">
    <w:name w:val="List Number"/>
    <w:basedOn w:val="a8"/>
    <w:semiHidden/>
    <w:rsid w:val="009C7070"/>
    <w:pPr>
      <w:numPr>
        <w:numId w:val="3"/>
      </w:numPr>
    </w:pPr>
  </w:style>
  <w:style w:type="paragraph" w:styleId="27">
    <w:name w:val="List 2"/>
    <w:basedOn w:val="a8"/>
    <w:semiHidden/>
    <w:rsid w:val="009C7070"/>
    <w:pPr>
      <w:ind w:left="566" w:hanging="283"/>
    </w:pPr>
  </w:style>
  <w:style w:type="paragraph" w:styleId="2">
    <w:name w:val="List Bullet 2"/>
    <w:basedOn w:val="a8"/>
    <w:semiHidden/>
    <w:rsid w:val="009C7070"/>
    <w:pPr>
      <w:numPr>
        <w:numId w:val="4"/>
      </w:numPr>
    </w:pPr>
  </w:style>
  <w:style w:type="paragraph" w:styleId="30">
    <w:name w:val="List Bullet 3"/>
    <w:basedOn w:val="a8"/>
    <w:semiHidden/>
    <w:rsid w:val="009C7070"/>
    <w:pPr>
      <w:numPr>
        <w:numId w:val="5"/>
      </w:numPr>
    </w:pPr>
  </w:style>
  <w:style w:type="paragraph" w:styleId="5">
    <w:name w:val="List Bullet 5"/>
    <w:basedOn w:val="a8"/>
    <w:rsid w:val="009C7070"/>
    <w:pPr>
      <w:numPr>
        <w:numId w:val="6"/>
      </w:numPr>
    </w:pPr>
  </w:style>
  <w:style w:type="paragraph" w:styleId="3">
    <w:name w:val="List Number 3"/>
    <w:basedOn w:val="a8"/>
    <w:semiHidden/>
    <w:rsid w:val="009C7070"/>
    <w:pPr>
      <w:numPr>
        <w:numId w:val="7"/>
      </w:numPr>
    </w:pPr>
  </w:style>
  <w:style w:type="character" w:customStyle="1" w:styleId="afb">
    <w:name w:val="Основной текст Знак"/>
    <w:link w:val="afc"/>
    <w:uiPriority w:val="99"/>
    <w:semiHidden/>
    <w:locked/>
    <w:rsid w:val="009C7070"/>
    <w:rPr>
      <w:sz w:val="24"/>
      <w:szCs w:val="24"/>
      <w:lang w:val="x-none" w:eastAsia="x-none" w:bidi="ar-SA"/>
    </w:rPr>
  </w:style>
  <w:style w:type="paragraph" w:styleId="afc">
    <w:name w:val="Body Text"/>
    <w:basedOn w:val="a8"/>
    <w:link w:val="afb"/>
    <w:uiPriority w:val="99"/>
    <w:semiHidden/>
    <w:rsid w:val="009C7070"/>
    <w:pPr>
      <w:spacing w:after="120"/>
    </w:pPr>
    <w:rPr>
      <w:lang w:val="x-none" w:eastAsia="x-none"/>
    </w:rPr>
  </w:style>
  <w:style w:type="character" w:customStyle="1" w:styleId="afd">
    <w:name w:val="Основной текст с отступом Знак"/>
    <w:link w:val="afe"/>
    <w:locked/>
    <w:rsid w:val="009C7070"/>
    <w:rPr>
      <w:color w:val="000000"/>
      <w:sz w:val="24"/>
      <w:szCs w:val="24"/>
      <w:lang w:val="x-none" w:eastAsia="x-none" w:bidi="ar-SA"/>
    </w:rPr>
  </w:style>
  <w:style w:type="paragraph" w:styleId="afe">
    <w:name w:val="Body Text Indent"/>
    <w:basedOn w:val="a8"/>
    <w:link w:val="afd"/>
    <w:rsid w:val="009C7070"/>
    <w:pPr>
      <w:ind w:firstLine="720"/>
      <w:jc w:val="both"/>
    </w:pPr>
    <w:rPr>
      <w:color w:val="000000"/>
      <w:lang w:val="x-none" w:eastAsia="x-none"/>
    </w:rPr>
  </w:style>
  <w:style w:type="paragraph" w:styleId="aff">
    <w:name w:val="List Continue"/>
    <w:basedOn w:val="a8"/>
    <w:semiHidden/>
    <w:rsid w:val="009C7070"/>
    <w:pPr>
      <w:spacing w:after="120"/>
      <w:ind w:left="283"/>
    </w:pPr>
  </w:style>
  <w:style w:type="character" w:customStyle="1" w:styleId="28">
    <w:name w:val="Основной текст 2 Знак"/>
    <w:link w:val="29"/>
    <w:locked/>
    <w:rsid w:val="009C7070"/>
    <w:rPr>
      <w:sz w:val="24"/>
      <w:szCs w:val="24"/>
      <w:lang w:val="x-none" w:eastAsia="x-none" w:bidi="ar-SA"/>
    </w:rPr>
  </w:style>
  <w:style w:type="paragraph" w:styleId="29">
    <w:name w:val="Body Text 2"/>
    <w:basedOn w:val="a8"/>
    <w:link w:val="28"/>
    <w:rsid w:val="009C7070"/>
    <w:pPr>
      <w:spacing w:after="120" w:line="480" w:lineRule="auto"/>
    </w:pPr>
    <w:rPr>
      <w:lang w:val="x-none" w:eastAsia="x-none"/>
    </w:rPr>
  </w:style>
  <w:style w:type="character" w:customStyle="1" w:styleId="36">
    <w:name w:val="Основной текст 3 Знак"/>
    <w:link w:val="37"/>
    <w:locked/>
    <w:rsid w:val="009C7070"/>
    <w:rPr>
      <w:sz w:val="16"/>
      <w:szCs w:val="16"/>
      <w:lang w:val="x-none" w:eastAsia="x-none" w:bidi="ar-SA"/>
    </w:rPr>
  </w:style>
  <w:style w:type="paragraph" w:styleId="37">
    <w:name w:val="Body Text 3"/>
    <w:basedOn w:val="a8"/>
    <w:link w:val="36"/>
    <w:rsid w:val="009C7070"/>
    <w:pPr>
      <w:spacing w:after="120"/>
    </w:pPr>
    <w:rPr>
      <w:sz w:val="16"/>
      <w:szCs w:val="16"/>
      <w:lang w:val="x-none" w:eastAsia="x-none"/>
    </w:rPr>
  </w:style>
  <w:style w:type="character" w:customStyle="1" w:styleId="2a">
    <w:name w:val="Основной текст с отступом 2 Знак"/>
    <w:link w:val="2b"/>
    <w:locked/>
    <w:rsid w:val="009C7070"/>
    <w:rPr>
      <w:sz w:val="24"/>
      <w:szCs w:val="24"/>
      <w:lang w:val="x-none" w:eastAsia="x-none" w:bidi="ar-SA"/>
    </w:rPr>
  </w:style>
  <w:style w:type="paragraph" w:styleId="2b">
    <w:name w:val="Body Text Indent 2"/>
    <w:basedOn w:val="a8"/>
    <w:link w:val="2a"/>
    <w:rsid w:val="009C7070"/>
    <w:pPr>
      <w:ind w:firstLine="720"/>
      <w:jc w:val="both"/>
    </w:pPr>
    <w:rPr>
      <w:lang w:val="x-none" w:eastAsia="x-none"/>
    </w:rPr>
  </w:style>
  <w:style w:type="character" w:customStyle="1" w:styleId="38">
    <w:name w:val="Основной текст с отступом 3 Знак"/>
    <w:link w:val="39"/>
    <w:semiHidden/>
    <w:locked/>
    <w:rsid w:val="009C7070"/>
    <w:rPr>
      <w:color w:val="0000FF"/>
      <w:sz w:val="24"/>
      <w:szCs w:val="24"/>
      <w:u w:val="single"/>
      <w:lang w:val="x-none" w:eastAsia="x-none" w:bidi="ar-SA"/>
    </w:rPr>
  </w:style>
  <w:style w:type="paragraph" w:styleId="39">
    <w:name w:val="Body Text Indent 3"/>
    <w:basedOn w:val="a8"/>
    <w:link w:val="38"/>
    <w:semiHidden/>
    <w:rsid w:val="009C7070"/>
    <w:pPr>
      <w:ind w:firstLine="720"/>
      <w:jc w:val="both"/>
    </w:pPr>
    <w:rPr>
      <w:color w:val="0000FF"/>
      <w:u w:val="single"/>
      <w:lang w:val="x-none" w:eastAsia="x-none"/>
    </w:rPr>
  </w:style>
  <w:style w:type="paragraph" w:styleId="aff0">
    <w:name w:val="Block Text"/>
    <w:basedOn w:val="a8"/>
    <w:semiHidden/>
    <w:rsid w:val="009C7070"/>
    <w:pPr>
      <w:ind w:left="-5220" w:right="-105"/>
      <w:jc w:val="both"/>
    </w:pPr>
    <w:rPr>
      <w:i/>
      <w:iCs/>
    </w:rPr>
  </w:style>
  <w:style w:type="character" w:customStyle="1" w:styleId="aff1">
    <w:name w:val="Схема документа Знак"/>
    <w:link w:val="aff2"/>
    <w:semiHidden/>
    <w:locked/>
    <w:rsid w:val="009C7070"/>
    <w:rPr>
      <w:rFonts w:ascii="Tahoma" w:hAnsi="Tahoma" w:cs="Tahoma"/>
      <w:sz w:val="24"/>
      <w:lang w:val="x-none" w:eastAsia="x-none" w:bidi="ar-SA"/>
    </w:rPr>
  </w:style>
  <w:style w:type="paragraph" w:styleId="aff2">
    <w:name w:val="Document Map"/>
    <w:basedOn w:val="a8"/>
    <w:link w:val="aff1"/>
    <w:semiHidden/>
    <w:rsid w:val="009C7070"/>
    <w:pPr>
      <w:shd w:val="clear" w:color="auto" w:fill="000080"/>
    </w:pPr>
    <w:rPr>
      <w:rFonts w:ascii="Tahoma" w:hAnsi="Tahoma" w:cs="Tahoma"/>
      <w:szCs w:val="20"/>
      <w:lang w:val="x-none" w:eastAsia="x-none"/>
    </w:rPr>
  </w:style>
  <w:style w:type="character" w:customStyle="1" w:styleId="aff3">
    <w:name w:val="Текст Знак"/>
    <w:link w:val="aff4"/>
    <w:locked/>
    <w:rsid w:val="009C7070"/>
    <w:rPr>
      <w:rFonts w:ascii="Courier New" w:hAnsi="Courier New" w:cs="Courier New"/>
      <w:snapToGrid w:val="0"/>
      <w:lang w:val="x-none" w:eastAsia="x-none" w:bidi="ar-SA"/>
    </w:rPr>
  </w:style>
  <w:style w:type="paragraph" w:styleId="aff4">
    <w:name w:val="Plain Text"/>
    <w:basedOn w:val="a8"/>
    <w:link w:val="aff3"/>
    <w:rsid w:val="009C7070"/>
    <w:pPr>
      <w:snapToGrid w:val="0"/>
    </w:pPr>
    <w:rPr>
      <w:rFonts w:ascii="Courier New" w:hAnsi="Courier New" w:cs="Courier New"/>
      <w:snapToGrid w:val="0"/>
      <w:sz w:val="20"/>
      <w:szCs w:val="20"/>
      <w:lang w:val="x-none" w:eastAsia="x-none"/>
    </w:rPr>
  </w:style>
  <w:style w:type="character" w:customStyle="1" w:styleId="aff5">
    <w:name w:val="Тема примечания Знак"/>
    <w:link w:val="aff6"/>
    <w:semiHidden/>
    <w:locked/>
    <w:rsid w:val="009C7070"/>
    <w:rPr>
      <w:b/>
      <w:bCs/>
      <w:lang w:val="x-none" w:eastAsia="x-none" w:bidi="ar-SA"/>
    </w:rPr>
  </w:style>
  <w:style w:type="paragraph" w:styleId="aff6">
    <w:name w:val="annotation subject"/>
    <w:basedOn w:val="af3"/>
    <w:next w:val="af3"/>
    <w:link w:val="aff5"/>
    <w:semiHidden/>
    <w:rsid w:val="009C7070"/>
    <w:rPr>
      <w:b/>
      <w:bCs/>
    </w:rPr>
  </w:style>
  <w:style w:type="character" w:customStyle="1" w:styleId="aff7">
    <w:name w:val="Текст выноски Знак"/>
    <w:link w:val="aff8"/>
    <w:semiHidden/>
    <w:locked/>
    <w:rsid w:val="009C7070"/>
    <w:rPr>
      <w:rFonts w:ascii="Tahoma" w:hAnsi="Tahoma" w:cs="Tahoma"/>
      <w:sz w:val="16"/>
      <w:szCs w:val="16"/>
      <w:lang w:val="x-none" w:eastAsia="x-none" w:bidi="ar-SA"/>
    </w:rPr>
  </w:style>
  <w:style w:type="paragraph" w:styleId="aff8">
    <w:name w:val="Balloon Text"/>
    <w:basedOn w:val="a8"/>
    <w:link w:val="aff7"/>
    <w:semiHidden/>
    <w:rsid w:val="009C7070"/>
    <w:rPr>
      <w:rFonts w:ascii="Tahoma" w:hAnsi="Tahoma" w:cs="Tahoma"/>
      <w:sz w:val="16"/>
      <w:szCs w:val="16"/>
      <w:lang w:val="x-none" w:eastAsia="x-none"/>
    </w:rPr>
  </w:style>
  <w:style w:type="paragraph" w:customStyle="1" w:styleId="15">
    <w:name w:val="Рецензия1"/>
    <w:semiHidden/>
    <w:rsid w:val="009C7070"/>
    <w:rPr>
      <w:sz w:val="24"/>
      <w:szCs w:val="24"/>
    </w:rPr>
  </w:style>
  <w:style w:type="character" w:customStyle="1" w:styleId="ListParagraph">
    <w:name w:val="List Paragraph Знак"/>
    <w:link w:val="16"/>
    <w:locked/>
    <w:rsid w:val="009C7070"/>
    <w:rPr>
      <w:rFonts w:ascii="Calibri" w:hAnsi="Calibri"/>
      <w:sz w:val="22"/>
      <w:szCs w:val="22"/>
      <w:lang w:val="ru-RU" w:eastAsia="en-US" w:bidi="ar-SA"/>
    </w:rPr>
  </w:style>
  <w:style w:type="paragraph" w:customStyle="1" w:styleId="16">
    <w:name w:val="Абзац списка1"/>
    <w:basedOn w:val="a8"/>
    <w:link w:val="ListParagraph"/>
    <w:rsid w:val="009C7070"/>
    <w:pPr>
      <w:spacing w:after="200" w:line="276" w:lineRule="auto"/>
      <w:ind w:left="720"/>
      <w:contextualSpacing/>
    </w:pPr>
    <w:rPr>
      <w:rFonts w:ascii="Calibri" w:hAnsi="Calibri"/>
      <w:sz w:val="22"/>
      <w:szCs w:val="22"/>
      <w:lang w:eastAsia="en-US"/>
    </w:rPr>
  </w:style>
  <w:style w:type="paragraph" w:customStyle="1" w:styleId="ConsNormal">
    <w:name w:val="ConsNormal"/>
    <w:link w:val="ConsNormal0"/>
    <w:rsid w:val="009C7070"/>
    <w:pPr>
      <w:autoSpaceDE w:val="0"/>
      <w:autoSpaceDN w:val="0"/>
      <w:adjustRightInd w:val="0"/>
      <w:ind w:right="19772" w:firstLine="720"/>
    </w:pPr>
    <w:rPr>
      <w:rFonts w:ascii="Arial" w:hAnsi="Arial" w:cs="Arial"/>
    </w:rPr>
  </w:style>
  <w:style w:type="paragraph" w:customStyle="1" w:styleId="ConsTitle">
    <w:name w:val="ConsTitle"/>
    <w:rsid w:val="009C7070"/>
    <w:pPr>
      <w:autoSpaceDE w:val="0"/>
      <w:autoSpaceDN w:val="0"/>
      <w:adjustRightInd w:val="0"/>
      <w:ind w:right="19772"/>
    </w:pPr>
    <w:rPr>
      <w:rFonts w:ascii="Arial" w:hAnsi="Arial" w:cs="Arial"/>
      <w:b/>
      <w:bCs/>
      <w:sz w:val="14"/>
      <w:szCs w:val="14"/>
    </w:rPr>
  </w:style>
  <w:style w:type="paragraph" w:customStyle="1" w:styleId="17">
    <w:name w:val="Обычный1"/>
    <w:link w:val="Normal"/>
    <w:rsid w:val="009C7070"/>
    <w:rPr>
      <w:sz w:val="24"/>
    </w:rPr>
  </w:style>
  <w:style w:type="paragraph" w:customStyle="1" w:styleId="aff9">
    <w:name w:val="Знак"/>
    <w:basedOn w:val="a8"/>
    <w:rsid w:val="009C7070"/>
    <w:pPr>
      <w:tabs>
        <w:tab w:val="num" w:pos="360"/>
      </w:tabs>
      <w:spacing w:after="160" w:line="240" w:lineRule="exact"/>
    </w:pPr>
    <w:rPr>
      <w:rFonts w:ascii="Verdana" w:hAnsi="Verdana" w:cs="Verdana"/>
      <w:sz w:val="20"/>
      <w:szCs w:val="20"/>
      <w:lang w:val="en-US" w:eastAsia="en-US"/>
    </w:rPr>
  </w:style>
  <w:style w:type="paragraph" w:customStyle="1" w:styleId="affa">
    <w:name w:val="Знак Знак Знак Знак"/>
    <w:basedOn w:val="a8"/>
    <w:rsid w:val="009C7070"/>
    <w:pPr>
      <w:spacing w:after="160" w:line="240" w:lineRule="exact"/>
    </w:pPr>
    <w:rPr>
      <w:rFonts w:ascii="Verdana" w:hAnsi="Verdana" w:cs="Verdana"/>
      <w:sz w:val="20"/>
      <w:szCs w:val="20"/>
      <w:lang w:val="en-US" w:eastAsia="en-US"/>
    </w:rPr>
  </w:style>
  <w:style w:type="paragraph" w:customStyle="1" w:styleId="110">
    <w:name w:val="заголовок 11"/>
    <w:basedOn w:val="a8"/>
    <w:next w:val="a8"/>
    <w:rsid w:val="009C7070"/>
    <w:pPr>
      <w:keepNext/>
      <w:snapToGrid w:val="0"/>
      <w:jc w:val="center"/>
    </w:pPr>
    <w:rPr>
      <w:szCs w:val="20"/>
    </w:rPr>
  </w:style>
  <w:style w:type="paragraph" w:customStyle="1" w:styleId="18">
    <w:name w:val="заголовок 1"/>
    <w:basedOn w:val="a8"/>
    <w:next w:val="a8"/>
    <w:rsid w:val="009C7070"/>
    <w:pPr>
      <w:keepNext/>
      <w:widowControl w:val="0"/>
      <w:snapToGrid w:val="0"/>
      <w:jc w:val="center"/>
    </w:pPr>
    <w:rPr>
      <w:b/>
      <w:sz w:val="22"/>
      <w:szCs w:val="20"/>
    </w:rPr>
  </w:style>
  <w:style w:type="paragraph" w:customStyle="1" w:styleId="2c">
    <w:name w:val="çàãîëîâîê 2"/>
    <w:basedOn w:val="a8"/>
    <w:next w:val="a8"/>
    <w:rsid w:val="009C7070"/>
    <w:pPr>
      <w:keepNext/>
      <w:jc w:val="both"/>
    </w:pPr>
    <w:rPr>
      <w:szCs w:val="20"/>
      <w:lang w:val="en-GB"/>
    </w:rPr>
  </w:style>
  <w:style w:type="paragraph" w:customStyle="1" w:styleId="affb">
    <w:name w:val="Таблица шапка"/>
    <w:basedOn w:val="a8"/>
    <w:rsid w:val="009C7070"/>
    <w:pPr>
      <w:keepNext/>
      <w:snapToGrid w:val="0"/>
      <w:spacing w:before="40" w:after="40"/>
      <w:ind w:left="57" w:right="57"/>
    </w:pPr>
    <w:rPr>
      <w:sz w:val="22"/>
      <w:szCs w:val="20"/>
    </w:rPr>
  </w:style>
  <w:style w:type="paragraph" w:customStyle="1" w:styleId="affc">
    <w:name w:val="Таблица текст"/>
    <w:basedOn w:val="a8"/>
    <w:rsid w:val="009C7070"/>
    <w:pPr>
      <w:snapToGrid w:val="0"/>
      <w:spacing w:before="40" w:after="40"/>
      <w:ind w:left="57" w:right="57"/>
    </w:pPr>
    <w:rPr>
      <w:szCs w:val="20"/>
    </w:rPr>
  </w:style>
  <w:style w:type="paragraph" w:customStyle="1" w:styleId="a4">
    <w:name w:val="Пункт"/>
    <w:basedOn w:val="a8"/>
    <w:rsid w:val="009C7070"/>
    <w:pPr>
      <w:numPr>
        <w:ilvl w:val="2"/>
        <w:numId w:val="1"/>
      </w:numPr>
      <w:snapToGrid w:val="0"/>
      <w:spacing w:line="360" w:lineRule="auto"/>
      <w:jc w:val="both"/>
    </w:pPr>
    <w:rPr>
      <w:sz w:val="28"/>
      <w:szCs w:val="28"/>
    </w:rPr>
  </w:style>
  <w:style w:type="paragraph" w:customStyle="1" w:styleId="22">
    <w:name w:val="Уровень2"/>
    <w:basedOn w:val="a8"/>
    <w:rsid w:val="009C7070"/>
    <w:pPr>
      <w:numPr>
        <w:numId w:val="8"/>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2"/>
    <w:rsid w:val="009C7070"/>
    <w:pPr>
      <w:numPr>
        <w:ilvl w:val="2"/>
      </w:numPr>
      <w:tabs>
        <w:tab w:val="num" w:pos="1134"/>
      </w:tabs>
    </w:pPr>
  </w:style>
  <w:style w:type="paragraph" w:customStyle="1" w:styleId="affd">
    <w:name w:val="Заголовок статьи"/>
    <w:basedOn w:val="a8"/>
    <w:next w:val="a8"/>
    <w:rsid w:val="009C7070"/>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8"/>
    <w:rsid w:val="009C7070"/>
    <w:pPr>
      <w:widowControl w:val="0"/>
      <w:overflowPunct w:val="0"/>
      <w:autoSpaceDE w:val="0"/>
      <w:autoSpaceDN w:val="0"/>
      <w:adjustRightInd w:val="0"/>
      <w:spacing w:after="360" w:line="240" w:lineRule="exact"/>
      <w:ind w:firstLine="851"/>
      <w:jc w:val="both"/>
    </w:pPr>
    <w:rPr>
      <w:szCs w:val="20"/>
    </w:rPr>
  </w:style>
  <w:style w:type="paragraph" w:customStyle="1" w:styleId="a5">
    <w:name w:val="А_обычный"/>
    <w:basedOn w:val="a8"/>
    <w:rsid w:val="009C7070"/>
    <w:pPr>
      <w:numPr>
        <w:numId w:val="9"/>
      </w:numPr>
      <w:jc w:val="both"/>
    </w:pPr>
  </w:style>
  <w:style w:type="paragraph" w:customStyle="1" w:styleId="3a">
    <w:name w:val="Стиль3"/>
    <w:basedOn w:val="2b"/>
    <w:rsid w:val="009C7070"/>
    <w:pPr>
      <w:widowControl w:val="0"/>
      <w:tabs>
        <w:tab w:val="num" w:pos="1307"/>
      </w:tabs>
      <w:adjustRightInd w:val="0"/>
      <w:ind w:left="1080" w:firstLine="0"/>
    </w:pPr>
    <w:rPr>
      <w:szCs w:val="20"/>
    </w:rPr>
  </w:style>
  <w:style w:type="paragraph" w:customStyle="1" w:styleId="1-3">
    <w:name w:val="Текст1-3"/>
    <w:basedOn w:val="a8"/>
    <w:rsid w:val="009C7070"/>
    <w:pPr>
      <w:spacing w:after="60" w:line="288" w:lineRule="auto"/>
      <w:jc w:val="both"/>
    </w:pPr>
    <w:rPr>
      <w:szCs w:val="20"/>
    </w:rPr>
  </w:style>
  <w:style w:type="paragraph" w:customStyle="1" w:styleId="aHeader">
    <w:name w:val="a_Header"/>
    <w:basedOn w:val="a8"/>
    <w:rsid w:val="009C7070"/>
    <w:pPr>
      <w:tabs>
        <w:tab w:val="left" w:pos="1985"/>
      </w:tabs>
      <w:spacing w:after="60"/>
      <w:jc w:val="center"/>
    </w:pPr>
    <w:rPr>
      <w:rFonts w:ascii="Courier New" w:hAnsi="Courier New"/>
    </w:rPr>
  </w:style>
  <w:style w:type="paragraph" w:customStyle="1" w:styleId="affe">
    <w:name w:val="Подраздел"/>
    <w:basedOn w:val="a8"/>
    <w:rsid w:val="009C7070"/>
    <w:pPr>
      <w:spacing w:before="240"/>
      <w:ind w:left="1701" w:hanging="283"/>
      <w:jc w:val="both"/>
    </w:pPr>
    <w:rPr>
      <w:rFonts w:ascii="PragmaticaTT" w:hAnsi="PragmaticaTT"/>
      <w:szCs w:val="20"/>
    </w:rPr>
  </w:style>
  <w:style w:type="paragraph" w:customStyle="1" w:styleId="afff">
    <w:name w:val="регламент список"/>
    <w:basedOn w:val="31"/>
    <w:autoRedefine/>
    <w:rsid w:val="009C7070"/>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8"/>
    <w:rsid w:val="009C7070"/>
    <w:pPr>
      <w:overflowPunct w:val="0"/>
      <w:autoSpaceDE w:val="0"/>
      <w:autoSpaceDN w:val="0"/>
      <w:adjustRightInd w:val="0"/>
      <w:ind w:firstLine="567"/>
      <w:jc w:val="both"/>
    </w:pPr>
    <w:rPr>
      <w:bCs/>
      <w:szCs w:val="22"/>
    </w:rPr>
  </w:style>
  <w:style w:type="paragraph" w:customStyle="1" w:styleId="24">
    <w:name w:val="Пункт_2"/>
    <w:basedOn w:val="a8"/>
    <w:rsid w:val="009C7070"/>
    <w:pPr>
      <w:numPr>
        <w:ilvl w:val="1"/>
        <w:numId w:val="10"/>
      </w:numPr>
      <w:tabs>
        <w:tab w:val="clear" w:pos="1440"/>
        <w:tab w:val="num" w:pos="643"/>
        <w:tab w:val="num" w:pos="1701"/>
      </w:tabs>
      <w:ind w:left="643"/>
      <w:jc w:val="both"/>
    </w:pPr>
    <w:rPr>
      <w:sz w:val="28"/>
      <w:szCs w:val="20"/>
    </w:rPr>
  </w:style>
  <w:style w:type="paragraph" w:customStyle="1" w:styleId="33">
    <w:name w:val="Пункт_3"/>
    <w:basedOn w:val="a8"/>
    <w:rsid w:val="009C7070"/>
    <w:pPr>
      <w:numPr>
        <w:ilvl w:val="2"/>
        <w:numId w:val="10"/>
      </w:numPr>
      <w:ind w:left="2302"/>
      <w:jc w:val="both"/>
    </w:pPr>
    <w:rPr>
      <w:sz w:val="28"/>
      <w:szCs w:val="28"/>
    </w:rPr>
  </w:style>
  <w:style w:type="paragraph" w:customStyle="1" w:styleId="ConsNonformat">
    <w:name w:val="ConsNonformat"/>
    <w:rsid w:val="009C7070"/>
    <w:pPr>
      <w:widowControl w:val="0"/>
    </w:pPr>
    <w:rPr>
      <w:rFonts w:ascii="Courier New" w:hAnsi="Courier New"/>
    </w:rPr>
  </w:style>
  <w:style w:type="paragraph" w:customStyle="1" w:styleId="02statia2">
    <w:name w:val="02statia2"/>
    <w:basedOn w:val="a8"/>
    <w:rsid w:val="009C7070"/>
    <w:pPr>
      <w:spacing w:before="120" w:line="320" w:lineRule="atLeast"/>
      <w:ind w:left="2020" w:hanging="880"/>
      <w:jc w:val="both"/>
    </w:pPr>
    <w:rPr>
      <w:rFonts w:ascii="GaramondNarrowC" w:hAnsi="GaramondNarrowC"/>
      <w:color w:val="000000"/>
      <w:sz w:val="21"/>
      <w:szCs w:val="21"/>
    </w:rPr>
  </w:style>
  <w:style w:type="paragraph" w:customStyle="1" w:styleId="afff0">
    <w:name w:val="Подпункт"/>
    <w:basedOn w:val="a4"/>
    <w:rsid w:val="009C7070"/>
    <w:pPr>
      <w:numPr>
        <w:ilvl w:val="0"/>
        <w:numId w:val="0"/>
      </w:numPr>
      <w:tabs>
        <w:tab w:val="num" w:pos="1134"/>
      </w:tabs>
      <w:ind w:left="1134" w:hanging="1134"/>
    </w:pPr>
    <w:rPr>
      <w:bCs/>
      <w:sz w:val="22"/>
      <w:szCs w:val="22"/>
    </w:rPr>
  </w:style>
  <w:style w:type="paragraph" w:customStyle="1" w:styleId="a3">
    <w:name w:val="Подподпункт"/>
    <w:basedOn w:val="afff0"/>
    <w:rsid w:val="009C7070"/>
    <w:pPr>
      <w:numPr>
        <w:numId w:val="11"/>
      </w:numPr>
    </w:pPr>
  </w:style>
  <w:style w:type="paragraph" w:customStyle="1" w:styleId="afff1">
    <w:name w:val="маркированный"/>
    <w:basedOn w:val="a8"/>
    <w:semiHidden/>
    <w:rsid w:val="009C7070"/>
    <w:pPr>
      <w:tabs>
        <w:tab w:val="num" w:pos="1701"/>
      </w:tabs>
      <w:snapToGrid w:val="0"/>
      <w:spacing w:line="360" w:lineRule="auto"/>
      <w:ind w:left="1701" w:hanging="567"/>
      <w:jc w:val="both"/>
    </w:pPr>
    <w:rPr>
      <w:bCs/>
      <w:sz w:val="22"/>
      <w:szCs w:val="22"/>
    </w:rPr>
  </w:style>
  <w:style w:type="character" w:customStyle="1" w:styleId="19">
    <w:name w:val="Ариал Знак1"/>
    <w:link w:val="afff2"/>
    <w:locked/>
    <w:rsid w:val="009C7070"/>
    <w:rPr>
      <w:rFonts w:ascii="Arial" w:hAnsi="Arial" w:cs="Arial"/>
      <w:sz w:val="24"/>
      <w:szCs w:val="24"/>
      <w:lang w:val="ru-RU" w:eastAsia="ru-RU" w:bidi="ar-SA"/>
    </w:rPr>
  </w:style>
  <w:style w:type="paragraph" w:customStyle="1" w:styleId="afff2">
    <w:name w:val="Ариал"/>
    <w:basedOn w:val="a8"/>
    <w:link w:val="19"/>
    <w:rsid w:val="009C7070"/>
    <w:pPr>
      <w:spacing w:before="120" w:after="120" w:line="360" w:lineRule="auto"/>
      <w:ind w:firstLine="851"/>
      <w:jc w:val="both"/>
    </w:pPr>
    <w:rPr>
      <w:rFonts w:ascii="Arial" w:hAnsi="Arial" w:cs="Arial"/>
    </w:rPr>
  </w:style>
  <w:style w:type="paragraph" w:customStyle="1" w:styleId="ConsPlusNonformat">
    <w:name w:val="ConsPlusNonformat"/>
    <w:rsid w:val="009C7070"/>
    <w:pPr>
      <w:autoSpaceDE w:val="0"/>
      <w:autoSpaceDN w:val="0"/>
      <w:adjustRightInd w:val="0"/>
    </w:pPr>
    <w:rPr>
      <w:rFonts w:ascii="Courier New" w:hAnsi="Courier New" w:cs="Courier New"/>
    </w:rPr>
  </w:style>
  <w:style w:type="paragraph" w:customStyle="1" w:styleId="afff3">
    <w:name w:val="Пункт б/н"/>
    <w:basedOn w:val="a8"/>
    <w:rsid w:val="009C7070"/>
    <w:pPr>
      <w:tabs>
        <w:tab w:val="left" w:pos="1134"/>
      </w:tabs>
      <w:snapToGrid w:val="0"/>
      <w:spacing w:line="360" w:lineRule="auto"/>
      <w:ind w:firstLine="567"/>
      <w:jc w:val="both"/>
    </w:pPr>
    <w:rPr>
      <w:bCs/>
      <w:sz w:val="22"/>
      <w:szCs w:val="22"/>
    </w:rPr>
  </w:style>
  <w:style w:type="character" w:customStyle="1" w:styleId="1a">
    <w:name w:val="Обычный1 Знак"/>
    <w:link w:val="111"/>
    <w:locked/>
    <w:rsid w:val="009C7070"/>
    <w:rPr>
      <w:szCs w:val="24"/>
      <w:lang w:val="ru-RU" w:eastAsia="ru-RU" w:bidi="ar-SA"/>
    </w:rPr>
  </w:style>
  <w:style w:type="paragraph" w:customStyle="1" w:styleId="111">
    <w:name w:val="Обычный11"/>
    <w:link w:val="1a"/>
    <w:rsid w:val="009C7070"/>
    <w:pPr>
      <w:widowControl w:val="0"/>
      <w:autoSpaceDE w:val="0"/>
      <w:autoSpaceDN w:val="0"/>
      <w:spacing w:before="120" w:after="120"/>
      <w:ind w:firstLine="567"/>
      <w:jc w:val="both"/>
    </w:pPr>
    <w:rPr>
      <w:szCs w:val="24"/>
    </w:rPr>
  </w:style>
  <w:style w:type="character" w:customStyle="1" w:styleId="afff4">
    <w:name w:val="Ариал Таблица Знак"/>
    <w:link w:val="afff5"/>
    <w:locked/>
    <w:rsid w:val="009C7070"/>
    <w:rPr>
      <w:rFonts w:ascii="Arial" w:hAnsi="Arial" w:cs="Arial"/>
      <w:sz w:val="24"/>
      <w:lang w:val="ru-RU" w:eastAsia="ru-RU" w:bidi="ar-SA"/>
    </w:rPr>
  </w:style>
  <w:style w:type="paragraph" w:customStyle="1" w:styleId="afff5">
    <w:name w:val="Ариал Таблица"/>
    <w:basedOn w:val="afff2"/>
    <w:link w:val="afff4"/>
    <w:rsid w:val="009C7070"/>
    <w:pPr>
      <w:widowControl w:val="0"/>
      <w:adjustRightInd w:val="0"/>
      <w:spacing w:before="0" w:after="0" w:line="240" w:lineRule="auto"/>
      <w:ind w:firstLine="0"/>
    </w:pPr>
    <w:rPr>
      <w:szCs w:val="20"/>
    </w:rPr>
  </w:style>
  <w:style w:type="paragraph" w:customStyle="1" w:styleId="afff6">
    <w:name w:val="АриалТабл"/>
    <w:basedOn w:val="afff2"/>
    <w:rsid w:val="009C7070"/>
    <w:pPr>
      <w:widowControl w:val="0"/>
      <w:adjustRightInd w:val="0"/>
      <w:spacing w:before="0" w:after="0" w:line="240" w:lineRule="auto"/>
      <w:ind w:firstLine="0"/>
    </w:pPr>
  </w:style>
  <w:style w:type="paragraph" w:customStyle="1" w:styleId="afff7">
    <w:name w:val="Стиль начало"/>
    <w:basedOn w:val="a8"/>
    <w:rsid w:val="009C7070"/>
    <w:pPr>
      <w:spacing w:line="264" w:lineRule="auto"/>
    </w:pPr>
    <w:rPr>
      <w:sz w:val="28"/>
      <w:szCs w:val="20"/>
    </w:rPr>
  </w:style>
  <w:style w:type="paragraph" w:customStyle="1" w:styleId="Noeeu14">
    <w:name w:val="Noeeu14"/>
    <w:basedOn w:val="a8"/>
    <w:rsid w:val="009C7070"/>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8"/>
    <w:rsid w:val="009C7070"/>
    <w:pPr>
      <w:widowControl w:val="0"/>
      <w:autoSpaceDE w:val="0"/>
      <w:autoSpaceDN w:val="0"/>
      <w:adjustRightInd w:val="0"/>
    </w:pPr>
    <w:rPr>
      <w:rFonts w:ascii="Arial" w:hAnsi="Arial"/>
    </w:rPr>
  </w:style>
  <w:style w:type="paragraph" w:customStyle="1" w:styleId="u">
    <w:name w:val="u"/>
    <w:basedOn w:val="a8"/>
    <w:rsid w:val="009C7070"/>
    <w:pPr>
      <w:spacing w:before="100" w:beforeAutospacing="1" w:after="100" w:afterAutospacing="1"/>
    </w:pPr>
  </w:style>
  <w:style w:type="paragraph" w:customStyle="1" w:styleId="a0">
    <w:name w:val="АриалСписок"/>
    <w:basedOn w:val="a8"/>
    <w:rsid w:val="009C7070"/>
    <w:pPr>
      <w:widowControl w:val="0"/>
      <w:numPr>
        <w:numId w:val="12"/>
      </w:numPr>
      <w:tabs>
        <w:tab w:val="clear" w:pos="360"/>
        <w:tab w:val="num" w:pos="1571"/>
      </w:tabs>
      <w:adjustRightInd w:val="0"/>
      <w:ind w:left="1571"/>
      <w:jc w:val="both"/>
    </w:pPr>
    <w:rPr>
      <w:rFonts w:ascii="Arial" w:hAnsi="Arial" w:cs="Arial"/>
    </w:rPr>
  </w:style>
  <w:style w:type="paragraph" w:customStyle="1" w:styleId="afff8">
    <w:name w:val="Текст таблицы"/>
    <w:basedOn w:val="a8"/>
    <w:semiHidden/>
    <w:rsid w:val="009C7070"/>
    <w:pPr>
      <w:spacing w:before="40" w:after="40"/>
      <w:ind w:left="57" w:right="57"/>
    </w:pPr>
    <w:rPr>
      <w:bCs/>
    </w:rPr>
  </w:style>
  <w:style w:type="paragraph" w:customStyle="1" w:styleId="a1">
    <w:name w:val="Пункт Знак"/>
    <w:basedOn w:val="a8"/>
    <w:rsid w:val="009C7070"/>
    <w:pPr>
      <w:numPr>
        <w:ilvl w:val="1"/>
        <w:numId w:val="13"/>
      </w:numPr>
      <w:tabs>
        <w:tab w:val="left" w:pos="851"/>
        <w:tab w:val="left" w:pos="1134"/>
      </w:tabs>
      <w:snapToGrid w:val="0"/>
      <w:spacing w:line="360" w:lineRule="auto"/>
      <w:jc w:val="both"/>
    </w:pPr>
    <w:rPr>
      <w:sz w:val="28"/>
      <w:szCs w:val="20"/>
    </w:rPr>
  </w:style>
  <w:style w:type="paragraph" w:customStyle="1" w:styleId="afff9">
    <w:name w:val="Подподподпункт"/>
    <w:basedOn w:val="a8"/>
    <w:rsid w:val="009C7070"/>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8"/>
    <w:rsid w:val="009C7070"/>
    <w:pPr>
      <w:numPr>
        <w:numId w:val="13"/>
      </w:numPr>
      <w:snapToGrid w:val="0"/>
      <w:spacing w:before="240" w:line="360" w:lineRule="auto"/>
      <w:jc w:val="center"/>
    </w:pPr>
    <w:rPr>
      <w:rFonts w:ascii="Arial" w:hAnsi="Arial"/>
      <w:b/>
      <w:sz w:val="28"/>
      <w:szCs w:val="28"/>
    </w:rPr>
  </w:style>
  <w:style w:type="character" w:customStyle="1" w:styleId="43">
    <w:name w:val="Пункт_4 Знак"/>
    <w:link w:val="44"/>
    <w:locked/>
    <w:rsid w:val="009C7070"/>
    <w:rPr>
      <w:sz w:val="28"/>
      <w:szCs w:val="28"/>
      <w:lang w:bidi="ar-SA"/>
    </w:rPr>
  </w:style>
  <w:style w:type="paragraph" w:customStyle="1" w:styleId="44">
    <w:name w:val="Пункт_4"/>
    <w:basedOn w:val="a8"/>
    <w:link w:val="43"/>
    <w:rsid w:val="009C7070"/>
    <w:pPr>
      <w:tabs>
        <w:tab w:val="num" w:pos="2880"/>
      </w:tabs>
      <w:ind w:left="2880" w:hanging="360"/>
      <w:jc w:val="both"/>
    </w:pPr>
    <w:rPr>
      <w:sz w:val="28"/>
      <w:szCs w:val="28"/>
      <w:lang w:val="x-none" w:eastAsia="x-none"/>
    </w:rPr>
  </w:style>
  <w:style w:type="paragraph" w:customStyle="1" w:styleId="rvps1">
    <w:name w:val="rvps1"/>
    <w:basedOn w:val="a8"/>
    <w:rsid w:val="009C7070"/>
    <w:pPr>
      <w:jc w:val="center"/>
    </w:pPr>
  </w:style>
  <w:style w:type="paragraph" w:customStyle="1" w:styleId="rvps44">
    <w:name w:val="rvps44"/>
    <w:basedOn w:val="a8"/>
    <w:rsid w:val="009C7070"/>
    <w:pPr>
      <w:spacing w:before="120"/>
      <w:ind w:right="150"/>
      <w:jc w:val="both"/>
    </w:pPr>
  </w:style>
  <w:style w:type="paragraph" w:customStyle="1" w:styleId="rvps46">
    <w:name w:val="rvps46"/>
    <w:basedOn w:val="a8"/>
    <w:rsid w:val="009C7070"/>
    <w:pPr>
      <w:spacing w:before="120" w:after="120"/>
    </w:pPr>
  </w:style>
  <w:style w:type="paragraph" w:customStyle="1" w:styleId="rvps9">
    <w:name w:val="rvps9"/>
    <w:basedOn w:val="a8"/>
    <w:rsid w:val="009C7070"/>
    <w:pPr>
      <w:jc w:val="both"/>
    </w:pPr>
  </w:style>
  <w:style w:type="paragraph" w:customStyle="1" w:styleId="rvps45">
    <w:name w:val="rvps45"/>
    <w:basedOn w:val="a8"/>
    <w:rsid w:val="009C7070"/>
    <w:pPr>
      <w:spacing w:before="120"/>
      <w:ind w:right="150"/>
    </w:pPr>
  </w:style>
  <w:style w:type="paragraph" w:customStyle="1" w:styleId="rvps51">
    <w:name w:val="rvps51"/>
    <w:basedOn w:val="a8"/>
    <w:rsid w:val="009C7070"/>
    <w:pPr>
      <w:spacing w:before="120"/>
      <w:ind w:right="150"/>
      <w:jc w:val="both"/>
    </w:pPr>
  </w:style>
  <w:style w:type="paragraph" w:customStyle="1" w:styleId="rvps48">
    <w:name w:val="rvps48"/>
    <w:basedOn w:val="a8"/>
    <w:rsid w:val="009C7070"/>
    <w:pPr>
      <w:spacing w:after="120"/>
      <w:ind w:right="150"/>
    </w:pPr>
  </w:style>
  <w:style w:type="paragraph" w:customStyle="1" w:styleId="rvps59">
    <w:name w:val="rvps59"/>
    <w:basedOn w:val="a8"/>
    <w:rsid w:val="009C7070"/>
    <w:pPr>
      <w:spacing w:before="60"/>
      <w:ind w:left="75" w:right="75" w:firstLine="285"/>
      <w:jc w:val="both"/>
    </w:pPr>
  </w:style>
  <w:style w:type="paragraph" w:customStyle="1" w:styleId="rvps52">
    <w:name w:val="rvps52"/>
    <w:basedOn w:val="a8"/>
    <w:rsid w:val="009C7070"/>
    <w:pPr>
      <w:ind w:left="210" w:right="150"/>
      <w:jc w:val="both"/>
    </w:pPr>
  </w:style>
  <w:style w:type="paragraph" w:customStyle="1" w:styleId="rvps67">
    <w:name w:val="rvps67"/>
    <w:basedOn w:val="a8"/>
    <w:rsid w:val="009C7070"/>
    <w:pPr>
      <w:spacing w:before="120"/>
      <w:ind w:left="75" w:right="150"/>
      <w:jc w:val="both"/>
    </w:pPr>
  </w:style>
  <w:style w:type="paragraph" w:customStyle="1" w:styleId="rvps50">
    <w:name w:val="rvps50"/>
    <w:basedOn w:val="a8"/>
    <w:rsid w:val="009C7070"/>
    <w:pPr>
      <w:spacing w:before="120"/>
      <w:ind w:right="150"/>
      <w:jc w:val="both"/>
    </w:pPr>
  </w:style>
  <w:style w:type="paragraph" w:customStyle="1" w:styleId="rvps70">
    <w:name w:val="rvps70"/>
    <w:basedOn w:val="a8"/>
    <w:rsid w:val="009C7070"/>
    <w:pPr>
      <w:ind w:left="780" w:right="150"/>
      <w:jc w:val="both"/>
    </w:pPr>
  </w:style>
  <w:style w:type="paragraph" w:customStyle="1" w:styleId="rvps78">
    <w:name w:val="rvps78"/>
    <w:basedOn w:val="a8"/>
    <w:rsid w:val="009C7070"/>
    <w:pPr>
      <w:ind w:right="150"/>
      <w:jc w:val="both"/>
    </w:pPr>
  </w:style>
  <w:style w:type="paragraph" w:customStyle="1" w:styleId="rvps82">
    <w:name w:val="rvps82"/>
    <w:basedOn w:val="a8"/>
    <w:rsid w:val="009C7070"/>
    <w:pPr>
      <w:spacing w:before="120" w:after="120"/>
      <w:ind w:left="45" w:right="150"/>
    </w:pPr>
  </w:style>
  <w:style w:type="paragraph" w:customStyle="1" w:styleId="rvps83">
    <w:name w:val="rvps83"/>
    <w:basedOn w:val="a8"/>
    <w:rsid w:val="009C7070"/>
    <w:pPr>
      <w:spacing w:before="120"/>
      <w:ind w:left="45" w:right="150"/>
    </w:pPr>
  </w:style>
  <w:style w:type="paragraph" w:customStyle="1" w:styleId="rvps84">
    <w:name w:val="rvps84"/>
    <w:basedOn w:val="a8"/>
    <w:rsid w:val="009C7070"/>
    <w:pPr>
      <w:spacing w:before="120" w:after="120"/>
      <w:ind w:right="150"/>
      <w:jc w:val="both"/>
    </w:pPr>
  </w:style>
  <w:style w:type="paragraph" w:customStyle="1" w:styleId="NVGBullet">
    <w:name w:val="NVG Bullet"/>
    <w:basedOn w:val="a8"/>
    <w:rsid w:val="009C7070"/>
    <w:pPr>
      <w:numPr>
        <w:numId w:val="14"/>
      </w:numPr>
      <w:suppressAutoHyphens/>
      <w:spacing w:before="120"/>
    </w:pPr>
    <w:rPr>
      <w:rFonts w:ascii="Arial" w:hAnsi="Arial"/>
      <w:lang w:val="en-US" w:eastAsia="ar-SA"/>
    </w:rPr>
  </w:style>
  <w:style w:type="paragraph" w:customStyle="1" w:styleId="afffa">
    <w:name w:val="Текст_бо"/>
    <w:basedOn w:val="aff4"/>
    <w:autoRedefine/>
    <w:rsid w:val="009C7070"/>
    <w:pPr>
      <w:jc w:val="center"/>
    </w:pPr>
    <w:rPr>
      <w:rFonts w:ascii="Times New Roman" w:hAnsi="Times New Roman"/>
      <w:b/>
      <w:bCs/>
      <w:sz w:val="26"/>
      <w:szCs w:val="26"/>
    </w:rPr>
  </w:style>
  <w:style w:type="character" w:customStyle="1" w:styleId="afffb">
    <w:name w:val="текст смк Знак"/>
    <w:link w:val="afffc"/>
    <w:locked/>
    <w:rsid w:val="009C7070"/>
    <w:rPr>
      <w:sz w:val="26"/>
      <w:lang w:val="x-none" w:eastAsia="x-none" w:bidi="ar-SA"/>
    </w:rPr>
  </w:style>
  <w:style w:type="paragraph" w:customStyle="1" w:styleId="afffc">
    <w:name w:val="текст смк"/>
    <w:basedOn w:val="a8"/>
    <w:link w:val="afffb"/>
    <w:rsid w:val="009C7070"/>
    <w:pPr>
      <w:ind w:firstLine="567"/>
      <w:jc w:val="both"/>
    </w:pPr>
    <w:rPr>
      <w:sz w:val="26"/>
      <w:szCs w:val="20"/>
      <w:lang w:val="x-none" w:eastAsia="x-none"/>
    </w:rPr>
  </w:style>
  <w:style w:type="paragraph" w:customStyle="1" w:styleId="a2">
    <w:name w:val="Текст_бюл смк"/>
    <w:basedOn w:val="afffc"/>
    <w:rsid w:val="009C7070"/>
    <w:pPr>
      <w:numPr>
        <w:numId w:val="15"/>
      </w:numPr>
      <w:tabs>
        <w:tab w:val="num" w:pos="360"/>
      </w:tabs>
      <w:ind w:left="0" w:firstLine="567"/>
    </w:pPr>
    <w:rPr>
      <w:szCs w:val="26"/>
      <w:lang w:val="ru-RU" w:eastAsia="ru-RU"/>
    </w:rPr>
  </w:style>
  <w:style w:type="paragraph" w:customStyle="1" w:styleId="3b">
    <w:name w:val="Текст_бюл3"/>
    <w:basedOn w:val="a8"/>
    <w:rsid w:val="009C7070"/>
    <w:pPr>
      <w:tabs>
        <w:tab w:val="left" w:pos="851"/>
        <w:tab w:val="num" w:pos="1920"/>
      </w:tabs>
      <w:spacing w:line="360" w:lineRule="auto"/>
      <w:ind w:left="1920" w:firstLine="709"/>
      <w:jc w:val="both"/>
    </w:pPr>
    <w:rPr>
      <w:rFonts w:eastAsia="MS Mincho"/>
      <w:sz w:val="26"/>
      <w:szCs w:val="26"/>
    </w:rPr>
  </w:style>
  <w:style w:type="paragraph" w:styleId="afffd">
    <w:name w:val="Revision"/>
    <w:semiHidden/>
    <w:rsid w:val="009C7070"/>
    <w:rPr>
      <w:sz w:val="24"/>
      <w:szCs w:val="24"/>
    </w:rPr>
  </w:style>
  <w:style w:type="paragraph" w:customStyle="1" w:styleId="1CharCharChar">
    <w:name w:val="Знак Знак1 Char Char Char"/>
    <w:basedOn w:val="a8"/>
    <w:rsid w:val="009C7070"/>
    <w:pPr>
      <w:spacing w:after="160"/>
    </w:pPr>
    <w:rPr>
      <w:rFonts w:ascii="Arial" w:hAnsi="Arial" w:cs="Arial"/>
      <w:b/>
      <w:bCs/>
      <w:color w:val="FFFFFF"/>
      <w:sz w:val="32"/>
      <w:szCs w:val="32"/>
      <w:lang w:val="en-US" w:eastAsia="en-US"/>
    </w:rPr>
  </w:style>
  <w:style w:type="character" w:styleId="afffe">
    <w:name w:val="footnote reference"/>
    <w:rsid w:val="009C7070"/>
    <w:rPr>
      <w:vertAlign w:val="superscript"/>
    </w:rPr>
  </w:style>
  <w:style w:type="character" w:styleId="affff">
    <w:name w:val="annotation reference"/>
    <w:semiHidden/>
    <w:rsid w:val="009C7070"/>
    <w:rPr>
      <w:rFonts w:ascii="Times New Roman" w:hAnsi="Times New Roman" w:cs="Times New Roman" w:hint="default"/>
      <w:sz w:val="16"/>
      <w:szCs w:val="16"/>
    </w:rPr>
  </w:style>
  <w:style w:type="character" w:customStyle="1" w:styleId="112">
    <w:name w:val="Заголовок 1 Знак1"/>
    <w:aliases w:val="Document Header1 Знак1,H1 Знак2,H1 Знак Знак1,Headi... Знак1,Heading 1iz Знак1,Б1 Знак1,Б11 Знак1,Введение... Знак1,Заголовок параграфа (1.) Знак1"/>
    <w:locked/>
    <w:rsid w:val="009C7070"/>
    <w:rPr>
      <w:rFonts w:ascii="Cambria" w:hAnsi="Cambria" w:cs="Times New Roman" w:hint="default"/>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9C7070"/>
    <w:rPr>
      <w:rFonts w:ascii="Times New Roman" w:hAnsi="Times New Roman" w:cs="Times New Roman" w:hint="default"/>
      <w:b/>
      <w:bCs w:val="0"/>
      <w:snapToGrid w:val="0"/>
      <w:sz w:val="28"/>
      <w:lang w:val="ru-RU" w:eastAsia="ru-RU" w:bidi="ar-SA"/>
    </w:rPr>
  </w:style>
  <w:style w:type="character" w:customStyle="1" w:styleId="310">
    <w:name w:val="Заголовок 3 Знак1"/>
    <w:aliases w:val="H3 Знак1"/>
    <w:locked/>
    <w:rsid w:val="009C7070"/>
    <w:rPr>
      <w:rFonts w:ascii="Cambria" w:hAnsi="Cambria" w:cs="Times New Roman" w:hint="default"/>
      <w:b/>
      <w:bCs/>
      <w:color w:val="4F81BD"/>
      <w:sz w:val="24"/>
      <w:szCs w:val="24"/>
    </w:rPr>
  </w:style>
  <w:style w:type="character" w:customStyle="1" w:styleId="1b">
    <w:name w:val="Верхний колонтитул Знак1"/>
    <w:aliases w:val="Heder Знак1,Titul Знак1"/>
    <w:semiHidden/>
    <w:locked/>
    <w:rsid w:val="009C7070"/>
    <w:rPr>
      <w:rFonts w:ascii="Times New Roman" w:hAnsi="Times New Roman" w:cs="Times New Roman" w:hint="default"/>
      <w:sz w:val="24"/>
      <w:szCs w:val="24"/>
    </w:rPr>
  </w:style>
  <w:style w:type="character" w:customStyle="1" w:styleId="labelheaderlevel21">
    <w:name w:val="label_header_level_21"/>
    <w:rsid w:val="009C7070"/>
    <w:rPr>
      <w:rFonts w:ascii="Times New Roman" w:hAnsi="Times New Roman" w:cs="Times New Roman" w:hint="default"/>
      <w:b/>
      <w:bCs/>
      <w:color w:val="0000FF"/>
      <w:sz w:val="20"/>
      <w:szCs w:val="20"/>
    </w:rPr>
  </w:style>
  <w:style w:type="character" w:customStyle="1" w:styleId="FontStyle15">
    <w:name w:val="Font Style15"/>
    <w:rsid w:val="009C7070"/>
    <w:rPr>
      <w:rFonts w:ascii="Times New Roman" w:hAnsi="Times New Roman" w:cs="Times New Roman" w:hint="default"/>
      <w:sz w:val="26"/>
      <w:szCs w:val="26"/>
    </w:rPr>
  </w:style>
  <w:style w:type="character" w:customStyle="1" w:styleId="affff0">
    <w:name w:val="комментарий"/>
    <w:rsid w:val="009C7070"/>
    <w:rPr>
      <w:rFonts w:ascii="Times New Roman" w:hAnsi="Times New Roman" w:cs="Times New Roman" w:hint="default"/>
      <w:b/>
      <w:bCs w:val="0"/>
      <w:i/>
      <w:iCs w:val="0"/>
      <w:shd w:val="clear" w:color="auto" w:fill="FFFF99"/>
    </w:rPr>
  </w:style>
  <w:style w:type="character" w:customStyle="1" w:styleId="affff1">
    <w:name w:val="Основной шрифт"/>
    <w:semiHidden/>
    <w:rsid w:val="009C7070"/>
  </w:style>
  <w:style w:type="character" w:customStyle="1" w:styleId="affff2">
    <w:name w:val="Подпункт Знак"/>
    <w:rsid w:val="009C7070"/>
    <w:rPr>
      <w:rFonts w:ascii="Times New Roman" w:hAnsi="Times New Roman" w:cs="Times New Roman" w:hint="default"/>
      <w:sz w:val="28"/>
      <w:lang w:val="ru-RU" w:eastAsia="ru-RU" w:bidi="ar-SA"/>
    </w:rPr>
  </w:style>
  <w:style w:type="character" w:customStyle="1" w:styleId="FontStyle11">
    <w:name w:val="Font Style11"/>
    <w:rsid w:val="009C7070"/>
    <w:rPr>
      <w:rFonts w:ascii="Times New Roman" w:hAnsi="Times New Roman" w:cs="Times New Roman" w:hint="default"/>
      <w:sz w:val="26"/>
      <w:szCs w:val="26"/>
    </w:rPr>
  </w:style>
  <w:style w:type="character" w:customStyle="1" w:styleId="Sp1">
    <w:name w:val="Sp1 Знак Знак"/>
    <w:rsid w:val="009C7070"/>
    <w:rPr>
      <w:rFonts w:ascii="Times New Roman" w:hAnsi="Times New Roman" w:cs="Times New Roman" w:hint="default"/>
      <w:b/>
      <w:bCs/>
      <w:kern w:val="24"/>
      <w:sz w:val="24"/>
      <w:szCs w:val="24"/>
      <w:lang w:val="ru-RU" w:eastAsia="ru-RU" w:bidi="ar-SA"/>
    </w:rPr>
  </w:style>
  <w:style w:type="character" w:customStyle="1" w:styleId="FontStyle33">
    <w:name w:val="Font Style33"/>
    <w:rsid w:val="009C7070"/>
    <w:rPr>
      <w:rFonts w:ascii="Times New Roman" w:hAnsi="Times New Roman" w:cs="Times New Roman" w:hint="default"/>
      <w:sz w:val="26"/>
      <w:szCs w:val="26"/>
    </w:rPr>
  </w:style>
  <w:style w:type="character" w:customStyle="1" w:styleId="FontStyle57">
    <w:name w:val="Font Style57"/>
    <w:rsid w:val="009C7070"/>
    <w:rPr>
      <w:rFonts w:ascii="Times New Roman" w:hAnsi="Times New Roman" w:cs="Times New Roman" w:hint="default"/>
      <w:b/>
      <w:bCs/>
      <w:sz w:val="20"/>
      <w:szCs w:val="20"/>
    </w:rPr>
  </w:style>
  <w:style w:type="character" w:customStyle="1" w:styleId="urtxtstd1">
    <w:name w:val="urtxtstd1"/>
    <w:rsid w:val="009C7070"/>
    <w:rPr>
      <w:rFonts w:ascii="Arial" w:hAnsi="Arial" w:cs="Arial" w:hint="default"/>
      <w:sz w:val="17"/>
      <w:szCs w:val="17"/>
    </w:rPr>
  </w:style>
  <w:style w:type="character" w:customStyle="1" w:styleId="rvts9">
    <w:name w:val="rvts9"/>
    <w:rsid w:val="009C7070"/>
    <w:rPr>
      <w:rFonts w:ascii="Times New Roman" w:hAnsi="Times New Roman" w:cs="Times New Roman" w:hint="default"/>
      <w:b/>
      <w:bCs/>
      <w:sz w:val="28"/>
      <w:szCs w:val="28"/>
    </w:rPr>
  </w:style>
  <w:style w:type="character" w:customStyle="1" w:styleId="rvts6">
    <w:name w:val="rvts6"/>
    <w:rsid w:val="009C7070"/>
    <w:rPr>
      <w:rFonts w:ascii="Times New Roman" w:hAnsi="Times New Roman" w:cs="Times New Roman" w:hint="default"/>
      <w:sz w:val="24"/>
      <w:szCs w:val="24"/>
    </w:rPr>
  </w:style>
  <w:style w:type="character" w:customStyle="1" w:styleId="rvts30">
    <w:name w:val="rvts30"/>
    <w:rsid w:val="009C7070"/>
    <w:rPr>
      <w:rFonts w:ascii="Times New Roman" w:hAnsi="Times New Roman" w:cs="Times New Roman" w:hint="default"/>
      <w:sz w:val="22"/>
      <w:szCs w:val="22"/>
    </w:rPr>
  </w:style>
  <w:style w:type="character" w:customStyle="1" w:styleId="rvts36">
    <w:name w:val="rvts36"/>
    <w:rsid w:val="009C7070"/>
    <w:rPr>
      <w:rFonts w:ascii="Times New Roman" w:hAnsi="Times New Roman" w:cs="Times New Roman" w:hint="default"/>
      <w:color w:val="000000"/>
      <w:sz w:val="22"/>
      <w:szCs w:val="22"/>
    </w:rPr>
  </w:style>
  <w:style w:type="character" w:customStyle="1" w:styleId="rvts25">
    <w:name w:val="rvts25"/>
    <w:rsid w:val="009C7070"/>
    <w:rPr>
      <w:rFonts w:ascii="Times New Roman" w:hAnsi="Times New Roman" w:cs="Times New Roman" w:hint="default"/>
      <w:b/>
      <w:bCs/>
      <w:i/>
      <w:iCs/>
      <w:shd w:val="clear" w:color="auto" w:fill="FDE9D9"/>
    </w:rPr>
  </w:style>
  <w:style w:type="character" w:customStyle="1" w:styleId="rvts46">
    <w:name w:val="rvts46"/>
    <w:rsid w:val="009C7070"/>
    <w:rPr>
      <w:rFonts w:ascii="Times New Roman" w:hAnsi="Times New Roman" w:cs="Times New Roman" w:hint="default"/>
      <w:i/>
      <w:iCs/>
      <w:shd w:val="clear" w:color="auto" w:fill="FABF8F"/>
    </w:rPr>
  </w:style>
  <w:style w:type="character" w:customStyle="1" w:styleId="urtxtstd">
    <w:name w:val="urtxtstd"/>
    <w:rsid w:val="009C7070"/>
    <w:rPr>
      <w:rFonts w:ascii="Times New Roman" w:hAnsi="Times New Roman" w:cs="Times New Roman" w:hint="default"/>
    </w:rPr>
  </w:style>
  <w:style w:type="character" w:customStyle="1" w:styleId="Heading1Char">
    <w:name w:val="Heading 1 Char"/>
    <w:aliases w:val="Document Header1 Char,H1 Char,H1 Знак Char,Headi... Char,Heading 1iz Char,Б1 Char,Б11 Char,Введение... Char,Заголовок параграфа (1.) Char"/>
    <w:uiPriority w:val="9"/>
    <w:locked/>
    <w:rsid w:val="009C7070"/>
    <w:rPr>
      <w:iCs/>
      <w:sz w:val="24"/>
      <w:szCs w:val="24"/>
      <w:lang w:val="ru-RU" w:eastAsia="ru-RU" w:bidi="ar-SA"/>
    </w:rPr>
  </w:style>
  <w:style w:type="character" w:customStyle="1" w:styleId="CommentTextChar">
    <w:name w:val="Comment Text Char"/>
    <w:semiHidden/>
    <w:locked/>
    <w:rsid w:val="009C7070"/>
    <w:rPr>
      <w:rFonts w:ascii="Times New Roman" w:hAnsi="Times New Roman" w:cs="Times New Roman" w:hint="default"/>
    </w:rPr>
  </w:style>
  <w:style w:type="character" w:customStyle="1" w:styleId="PlainTextChar">
    <w:name w:val="Plain Text Char"/>
    <w:locked/>
    <w:rsid w:val="009C7070"/>
    <w:rPr>
      <w:rFonts w:ascii="Courier New" w:hAnsi="Courier New" w:cs="Courier New" w:hint="default"/>
      <w:snapToGrid w:val="0"/>
    </w:rPr>
  </w:style>
  <w:style w:type="table" w:styleId="affff3">
    <w:name w:val="Table Grid"/>
    <w:basedOn w:val="aa"/>
    <w:uiPriority w:val="59"/>
    <w:rsid w:val="009C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8"/>
    <w:rsid w:val="009C7070"/>
    <w:pPr>
      <w:spacing w:before="100" w:beforeAutospacing="1" w:after="100" w:afterAutospacing="1"/>
    </w:pPr>
  </w:style>
  <w:style w:type="paragraph" w:customStyle="1" w:styleId="msonormalcxsplast">
    <w:name w:val="msonormalcxsplast"/>
    <w:basedOn w:val="a8"/>
    <w:rsid w:val="009C7070"/>
    <w:pPr>
      <w:spacing w:before="100" w:beforeAutospacing="1" w:after="100" w:afterAutospacing="1"/>
    </w:pPr>
  </w:style>
  <w:style w:type="numbering" w:styleId="111111">
    <w:name w:val="Outline List 2"/>
    <w:basedOn w:val="ab"/>
    <w:rsid w:val="009C7070"/>
    <w:pPr>
      <w:numPr>
        <w:numId w:val="22"/>
      </w:numPr>
    </w:pPr>
  </w:style>
  <w:style w:type="numbering" w:customStyle="1" w:styleId="10">
    <w:name w:val="Стиль1"/>
    <w:rsid w:val="009C7070"/>
    <w:pPr>
      <w:numPr>
        <w:numId w:val="23"/>
      </w:numPr>
    </w:pPr>
  </w:style>
  <w:style w:type="numbering" w:customStyle="1" w:styleId="23">
    <w:name w:val="Стиль2"/>
    <w:rsid w:val="009C7070"/>
    <w:pPr>
      <w:numPr>
        <w:numId w:val="24"/>
      </w:numPr>
    </w:pPr>
  </w:style>
  <w:style w:type="numbering" w:customStyle="1" w:styleId="40">
    <w:name w:val="Стиль4"/>
    <w:rsid w:val="009C7070"/>
    <w:pPr>
      <w:numPr>
        <w:numId w:val="25"/>
      </w:numPr>
    </w:pPr>
  </w:style>
  <w:style w:type="paragraph" w:styleId="affff4">
    <w:name w:val="List Paragraph"/>
    <w:basedOn w:val="a8"/>
    <w:link w:val="affff5"/>
    <w:uiPriority w:val="34"/>
    <w:qFormat/>
    <w:rsid w:val="00AC0BF0"/>
    <w:pPr>
      <w:ind w:left="720"/>
      <w:contextualSpacing/>
    </w:pPr>
  </w:style>
  <w:style w:type="paragraph" w:styleId="affff6">
    <w:name w:val="Title"/>
    <w:basedOn w:val="a8"/>
    <w:next w:val="a8"/>
    <w:link w:val="affff7"/>
    <w:qFormat/>
    <w:rsid w:val="00AC0BF0"/>
    <w:pPr>
      <w:suppressAutoHyphens/>
      <w:spacing w:before="360"/>
      <w:jc w:val="center"/>
    </w:pPr>
    <w:rPr>
      <w:b/>
      <w:szCs w:val="20"/>
      <w:lang w:eastAsia="ar-SA"/>
    </w:rPr>
  </w:style>
  <w:style w:type="character" w:customStyle="1" w:styleId="affff7">
    <w:name w:val="Заголовок Знак"/>
    <w:link w:val="affff6"/>
    <w:rsid w:val="00AC0BF0"/>
    <w:rPr>
      <w:b/>
      <w:sz w:val="24"/>
      <w:lang w:eastAsia="ar-SA"/>
    </w:rPr>
  </w:style>
  <w:style w:type="paragraph" w:customStyle="1" w:styleId="212">
    <w:name w:val="Основной текст 21"/>
    <w:basedOn w:val="a8"/>
    <w:rsid w:val="00AC0BF0"/>
    <w:pPr>
      <w:suppressAutoHyphens/>
      <w:spacing w:before="60"/>
    </w:pPr>
    <w:rPr>
      <w:sz w:val="20"/>
      <w:lang w:eastAsia="ar-SA"/>
    </w:rPr>
  </w:style>
  <w:style w:type="paragraph" w:customStyle="1" w:styleId="311">
    <w:name w:val="Основной текст 31"/>
    <w:basedOn w:val="a8"/>
    <w:rsid w:val="00AC0BF0"/>
    <w:pPr>
      <w:suppressAutoHyphens/>
      <w:jc w:val="both"/>
    </w:pPr>
    <w:rPr>
      <w:lang w:eastAsia="ar-SA"/>
    </w:rPr>
  </w:style>
  <w:style w:type="paragraph" w:customStyle="1" w:styleId="312">
    <w:name w:val="Основной текст с отступом 31"/>
    <w:basedOn w:val="a8"/>
    <w:rsid w:val="00AC0BF0"/>
    <w:pPr>
      <w:suppressAutoHyphens/>
      <w:ind w:left="340"/>
      <w:jc w:val="both"/>
    </w:pPr>
    <w:rPr>
      <w:sz w:val="22"/>
      <w:lang w:eastAsia="ar-SA"/>
    </w:rPr>
  </w:style>
  <w:style w:type="paragraph" w:customStyle="1" w:styleId="variable">
    <w:name w:val="variable"/>
    <w:basedOn w:val="a8"/>
    <w:next w:val="a8"/>
    <w:rsid w:val="00987F86"/>
    <w:pPr>
      <w:widowControl w:val="0"/>
      <w:suppressAutoHyphens/>
      <w:spacing w:line="100" w:lineRule="atLeast"/>
    </w:pPr>
    <w:rPr>
      <w:rFonts w:cs="Tahoma"/>
      <w:b/>
      <w:kern w:val="1"/>
    </w:rPr>
  </w:style>
  <w:style w:type="paragraph" w:customStyle="1" w:styleId="text">
    <w:name w:val="text"/>
    <w:rsid w:val="00987F86"/>
    <w:pPr>
      <w:widowControl w:val="0"/>
      <w:suppressAutoHyphens/>
      <w:spacing w:line="100" w:lineRule="atLeast"/>
    </w:pPr>
    <w:rPr>
      <w:rFonts w:cs="Tahoma"/>
      <w:kern w:val="1"/>
      <w:sz w:val="24"/>
      <w:szCs w:val="24"/>
    </w:rPr>
  </w:style>
  <w:style w:type="paragraph" w:customStyle="1" w:styleId="ConsPlusNormal">
    <w:name w:val="ConsPlusNormal"/>
    <w:link w:val="ConsPlusNormal0"/>
    <w:rsid w:val="00AC1B82"/>
    <w:pPr>
      <w:widowControl w:val="0"/>
      <w:autoSpaceDE w:val="0"/>
      <w:autoSpaceDN w:val="0"/>
      <w:adjustRightInd w:val="0"/>
      <w:ind w:firstLine="720"/>
    </w:pPr>
    <w:rPr>
      <w:rFonts w:ascii="Arial" w:hAnsi="Arial" w:cs="Arial"/>
    </w:rPr>
  </w:style>
  <w:style w:type="character" w:styleId="affff8">
    <w:name w:val="page number"/>
    <w:rsid w:val="00953BD2"/>
  </w:style>
  <w:style w:type="character" w:customStyle="1" w:styleId="WW8Num24z1">
    <w:name w:val="WW8Num24z1"/>
    <w:rsid w:val="006B55CD"/>
    <w:rPr>
      <w:rFonts w:ascii="Arial (WT)" w:hAnsi="Arial (WT)" w:cs="Arial (WT)" w:hint="default"/>
    </w:rPr>
  </w:style>
  <w:style w:type="paragraph" w:customStyle="1" w:styleId="Style3">
    <w:name w:val="Style3"/>
    <w:basedOn w:val="a8"/>
    <w:rsid w:val="00CE268C"/>
    <w:pPr>
      <w:widowControl w:val="0"/>
      <w:autoSpaceDE w:val="0"/>
      <w:autoSpaceDN w:val="0"/>
      <w:adjustRightInd w:val="0"/>
      <w:spacing w:line="266" w:lineRule="exact"/>
      <w:ind w:firstLine="2722"/>
    </w:pPr>
  </w:style>
  <w:style w:type="paragraph" w:customStyle="1" w:styleId="1c">
    <w:name w:val="Без интервала1"/>
    <w:qFormat/>
    <w:rsid w:val="00202F15"/>
    <w:pPr>
      <w:suppressAutoHyphens/>
    </w:pPr>
    <w:rPr>
      <w:rFonts w:ascii="Calibri" w:hAnsi="Calibri" w:cs="Calibri"/>
      <w:sz w:val="22"/>
      <w:szCs w:val="22"/>
      <w:lang w:eastAsia="ar-SA"/>
    </w:rPr>
  </w:style>
  <w:style w:type="paragraph" w:customStyle="1" w:styleId="1d">
    <w:name w:val="Обычный (веб)1"/>
    <w:basedOn w:val="a8"/>
    <w:rsid w:val="00C918F7"/>
    <w:pPr>
      <w:widowControl w:val="0"/>
      <w:suppressAutoHyphens/>
      <w:spacing w:before="100" w:after="100" w:line="100" w:lineRule="atLeast"/>
    </w:pPr>
    <w:rPr>
      <w:rFonts w:eastAsia="Lucida Sans Unicode" w:cs="Tahoma"/>
      <w:color w:val="000000"/>
      <w:kern w:val="1"/>
      <w:lang w:val="en-US" w:eastAsia="en-US" w:bidi="en-US"/>
    </w:rPr>
  </w:style>
  <w:style w:type="character" w:customStyle="1" w:styleId="affff5">
    <w:name w:val="Абзац списка Знак"/>
    <w:basedOn w:val="a9"/>
    <w:link w:val="affff4"/>
    <w:uiPriority w:val="34"/>
    <w:rsid w:val="001B11C9"/>
    <w:rPr>
      <w:sz w:val="24"/>
      <w:szCs w:val="24"/>
    </w:rPr>
  </w:style>
  <w:style w:type="paragraph" w:styleId="affff9">
    <w:name w:val="No Spacing"/>
    <w:qFormat/>
    <w:rsid w:val="00E75214"/>
    <w:rPr>
      <w:rFonts w:asciiTheme="minorHAnsi" w:eastAsiaTheme="minorHAnsi" w:hAnsiTheme="minorHAnsi" w:cstheme="minorBidi"/>
      <w:sz w:val="22"/>
      <w:szCs w:val="22"/>
      <w:lang w:eastAsia="en-US"/>
    </w:rPr>
  </w:style>
  <w:style w:type="paragraph" w:customStyle="1" w:styleId="affffa">
    <w:name w:val="САГ_Абзац"/>
    <w:basedOn w:val="a8"/>
    <w:rsid w:val="002E026B"/>
    <w:pPr>
      <w:tabs>
        <w:tab w:val="left" w:pos="0"/>
      </w:tabs>
      <w:ind w:firstLine="567"/>
      <w:jc w:val="both"/>
    </w:pPr>
    <w:rPr>
      <w:rFonts w:ascii="Calibri" w:hAnsi="Calibri" w:cs="Calibri"/>
      <w:sz w:val="20"/>
      <w:szCs w:val="20"/>
      <w:lang w:eastAsia="zh-CN"/>
    </w:rPr>
  </w:style>
  <w:style w:type="character" w:customStyle="1" w:styleId="Heading2Char">
    <w:name w:val="Heading 2 Char"/>
    <w:uiPriority w:val="9"/>
    <w:rsid w:val="00BD6883"/>
    <w:rPr>
      <w:rFonts w:ascii="Arial" w:eastAsia="Arial" w:hAnsi="Arial" w:cs="Arial"/>
      <w:sz w:val="34"/>
    </w:rPr>
  </w:style>
  <w:style w:type="character" w:customStyle="1" w:styleId="Heading3Char">
    <w:name w:val="Heading 3 Char"/>
    <w:uiPriority w:val="9"/>
    <w:rsid w:val="00BD6883"/>
    <w:rPr>
      <w:rFonts w:ascii="Arial" w:eastAsia="Arial" w:hAnsi="Arial" w:cs="Arial"/>
      <w:sz w:val="30"/>
      <w:szCs w:val="30"/>
    </w:rPr>
  </w:style>
  <w:style w:type="character" w:customStyle="1" w:styleId="Heading4Char">
    <w:name w:val="Heading 4 Char"/>
    <w:uiPriority w:val="9"/>
    <w:rsid w:val="00BD6883"/>
    <w:rPr>
      <w:rFonts w:ascii="Arial" w:eastAsia="Arial" w:hAnsi="Arial" w:cs="Arial"/>
      <w:b/>
      <w:bCs/>
      <w:sz w:val="26"/>
      <w:szCs w:val="26"/>
    </w:rPr>
  </w:style>
  <w:style w:type="character" w:customStyle="1" w:styleId="TitleChar">
    <w:name w:val="Title Char"/>
    <w:uiPriority w:val="10"/>
    <w:rsid w:val="00BD6883"/>
    <w:rPr>
      <w:sz w:val="48"/>
      <w:szCs w:val="48"/>
    </w:rPr>
  </w:style>
  <w:style w:type="paragraph" w:styleId="affffb">
    <w:name w:val="Subtitle"/>
    <w:link w:val="affffc"/>
    <w:uiPriority w:val="11"/>
    <w:qFormat/>
    <w:rsid w:val="00BD6883"/>
    <w:pPr>
      <w:spacing w:before="200" w:after="200"/>
    </w:pPr>
    <w:rPr>
      <w:rFonts w:ascii="Calibri" w:hAnsi="Calibri" w:cs="Calibri"/>
      <w:sz w:val="24"/>
      <w:szCs w:val="24"/>
      <w:lang w:eastAsia="zh-CN"/>
    </w:rPr>
  </w:style>
  <w:style w:type="character" w:customStyle="1" w:styleId="affffc">
    <w:name w:val="Подзаголовок Знак"/>
    <w:basedOn w:val="a9"/>
    <w:link w:val="affffb"/>
    <w:uiPriority w:val="11"/>
    <w:rsid w:val="00BD6883"/>
    <w:rPr>
      <w:rFonts w:ascii="Calibri" w:hAnsi="Calibri" w:cs="Calibri"/>
      <w:sz w:val="24"/>
      <w:szCs w:val="24"/>
      <w:lang w:eastAsia="zh-CN"/>
    </w:rPr>
  </w:style>
  <w:style w:type="paragraph" w:styleId="2d">
    <w:name w:val="Quote"/>
    <w:link w:val="2e"/>
    <w:uiPriority w:val="29"/>
    <w:qFormat/>
    <w:rsid w:val="00BD6883"/>
    <w:pPr>
      <w:ind w:left="720" w:right="720"/>
    </w:pPr>
    <w:rPr>
      <w:rFonts w:ascii="Calibri" w:hAnsi="Calibri" w:cs="Calibri"/>
      <w:i/>
      <w:lang w:eastAsia="zh-CN"/>
    </w:rPr>
  </w:style>
  <w:style w:type="character" w:customStyle="1" w:styleId="2e">
    <w:name w:val="Цитата 2 Знак"/>
    <w:basedOn w:val="a9"/>
    <w:link w:val="2d"/>
    <w:uiPriority w:val="29"/>
    <w:rsid w:val="00BD6883"/>
    <w:rPr>
      <w:rFonts w:ascii="Calibri" w:hAnsi="Calibri" w:cs="Calibri"/>
      <w:i/>
      <w:lang w:eastAsia="zh-CN"/>
    </w:rPr>
  </w:style>
  <w:style w:type="paragraph" w:styleId="affffd">
    <w:name w:val="Intense Quote"/>
    <w:link w:val="affffe"/>
    <w:uiPriority w:val="30"/>
    <w:qFormat/>
    <w:rsid w:val="00BD688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hAnsi="Calibri" w:cs="Calibri"/>
      <w:i/>
      <w:lang w:eastAsia="zh-CN"/>
    </w:rPr>
  </w:style>
  <w:style w:type="character" w:customStyle="1" w:styleId="affffe">
    <w:name w:val="Выделенная цитата Знак"/>
    <w:basedOn w:val="a9"/>
    <w:link w:val="affffd"/>
    <w:uiPriority w:val="30"/>
    <w:rsid w:val="00BD6883"/>
    <w:rPr>
      <w:rFonts w:ascii="Calibri" w:hAnsi="Calibri" w:cs="Calibri"/>
      <w:i/>
      <w:shd w:val="clear" w:color="auto" w:fill="F2F2F2"/>
      <w:lang w:eastAsia="zh-CN"/>
    </w:rPr>
  </w:style>
  <w:style w:type="character" w:customStyle="1" w:styleId="HeaderChar">
    <w:name w:val="Header Char"/>
    <w:uiPriority w:val="99"/>
    <w:rsid w:val="00BD6883"/>
  </w:style>
  <w:style w:type="character" w:customStyle="1" w:styleId="FooterChar">
    <w:name w:val="Footer Char"/>
    <w:uiPriority w:val="99"/>
    <w:rsid w:val="00BD6883"/>
  </w:style>
  <w:style w:type="character" w:customStyle="1" w:styleId="CaptionChar">
    <w:name w:val="Caption Char"/>
    <w:uiPriority w:val="99"/>
    <w:rsid w:val="00BD6883"/>
  </w:style>
  <w:style w:type="table" w:customStyle="1" w:styleId="TableGridLight">
    <w:name w:val="Table Grid Light"/>
    <w:uiPriority w:val="59"/>
    <w:rsid w:val="00BD6883"/>
    <w:rPr>
      <w:rFonts w:ascii="Calibri" w:hAnsi="Calibri" w:cs="Calibri"/>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e">
    <w:name w:val="Plain Table 1"/>
    <w:uiPriority w:val="59"/>
    <w:rsid w:val="00BD6883"/>
    <w:rPr>
      <w:rFonts w:ascii="Calibri" w:hAnsi="Calibri" w:cs="Calibri"/>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
    <w:name w:val="Plain Table 2"/>
    <w:uiPriority w:val="59"/>
    <w:rsid w:val="00BD6883"/>
    <w:rPr>
      <w:rFonts w:ascii="Calibri" w:hAnsi="Calibri" w:cs="Calibri"/>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c">
    <w:name w:val="Plain Table 3"/>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5">
    <w:name w:val="Plain Table 4"/>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rsid w:val="00BD6883"/>
    <w:rPr>
      <w:rFonts w:ascii="Calibri" w:hAnsi="Calibri" w:cs="Calibri"/>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D6883"/>
    <w:rPr>
      <w:rFonts w:ascii="Calibri" w:hAnsi="Calibri" w:cs="Calibri"/>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D6883"/>
    <w:rPr>
      <w:rFonts w:ascii="Calibri" w:hAnsi="Calibri" w:cs="Calibri"/>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D6883"/>
    <w:rPr>
      <w:rFonts w:ascii="Calibri" w:hAnsi="Calibri" w:cs="Calibri"/>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D6883"/>
    <w:rPr>
      <w:rFonts w:ascii="Calibri" w:hAnsi="Calibri" w:cs="Calibri"/>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D6883"/>
    <w:rPr>
      <w:rFonts w:ascii="Calibri" w:hAnsi="Calibri" w:cs="Calibri"/>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D6883"/>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rsid w:val="00BD6883"/>
    <w:rPr>
      <w:rFonts w:ascii="Calibri" w:hAnsi="Calibri" w:cs="Calibri"/>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BD6883"/>
    <w:rPr>
      <w:rFonts w:ascii="Calibri" w:hAnsi="Calibri" w:cs="Calibri"/>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BD6883"/>
    <w:rPr>
      <w:rFonts w:ascii="Calibri" w:hAnsi="Calibri" w:cs="Calibri"/>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BD6883"/>
    <w:rPr>
      <w:rFonts w:ascii="Calibri" w:hAnsi="Calibri" w:cs="Calibri"/>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BD6883"/>
    <w:rPr>
      <w:rFonts w:ascii="Calibri" w:hAnsi="Calibri" w:cs="Calibri"/>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BD6883"/>
    <w:rPr>
      <w:rFonts w:ascii="Calibri" w:hAnsi="Calibri" w:cs="Calibri"/>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BD6883"/>
    <w:rPr>
      <w:rFonts w:ascii="Calibri" w:hAnsi="Calibri" w:cs="Calibri"/>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rsid w:val="00BD6883"/>
    <w:rPr>
      <w:rFonts w:ascii="Calibri" w:hAnsi="Calibri" w:cs="Calibri"/>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BD6883"/>
    <w:rPr>
      <w:rFonts w:ascii="Calibri" w:hAnsi="Calibri" w:cs="Calibri"/>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BD6883"/>
    <w:rPr>
      <w:rFonts w:ascii="Calibri" w:hAnsi="Calibri" w:cs="Calibri"/>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BD6883"/>
    <w:rPr>
      <w:rFonts w:ascii="Calibri" w:hAnsi="Calibri" w:cs="Calibri"/>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BD6883"/>
    <w:rPr>
      <w:rFonts w:ascii="Calibri" w:hAnsi="Calibri" w:cs="Calibri"/>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BD6883"/>
    <w:rPr>
      <w:rFonts w:ascii="Calibri" w:hAnsi="Calibri" w:cs="Calibri"/>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BD6883"/>
    <w:rPr>
      <w:rFonts w:ascii="Calibri" w:hAnsi="Calibri" w:cs="Calibri"/>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rsid w:val="00BD6883"/>
    <w:rPr>
      <w:rFonts w:ascii="Calibri" w:hAnsi="Calibri" w:cs="Calibri"/>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BD6883"/>
    <w:rPr>
      <w:rFonts w:ascii="Calibri" w:hAnsi="Calibri" w:cs="Calibri"/>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BD6883"/>
    <w:rPr>
      <w:rFonts w:ascii="Calibri" w:hAnsi="Calibri" w:cs="Calibri"/>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BD6883"/>
    <w:rPr>
      <w:rFonts w:ascii="Calibri" w:hAnsi="Calibri" w:cs="Calibri"/>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BD6883"/>
    <w:rPr>
      <w:rFonts w:ascii="Calibri" w:hAnsi="Calibri" w:cs="Calibri"/>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BD6883"/>
    <w:rPr>
      <w:rFonts w:ascii="Calibri" w:hAnsi="Calibri" w:cs="Calibri"/>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BD6883"/>
    <w:rPr>
      <w:rFonts w:ascii="Calibri" w:hAnsi="Calibri" w:cs="Calibri"/>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rsid w:val="00BD6883"/>
    <w:rPr>
      <w:rFonts w:ascii="Calibri" w:hAnsi="Calibri" w:cs="Calibri"/>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D6883"/>
    <w:rPr>
      <w:rFonts w:ascii="Calibri" w:hAnsi="Calibri" w:cs="Calibri"/>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D6883"/>
    <w:rPr>
      <w:rFonts w:ascii="Calibri" w:hAnsi="Calibri" w:cs="Calibri"/>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D6883"/>
    <w:rPr>
      <w:rFonts w:ascii="Calibri" w:hAnsi="Calibri" w:cs="Calibri"/>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D6883"/>
    <w:rPr>
      <w:rFonts w:ascii="Calibri" w:hAnsi="Calibri" w:cs="Calibri"/>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D6883"/>
    <w:rPr>
      <w:rFonts w:ascii="Calibri" w:hAnsi="Calibri" w:cs="Calibri"/>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D6883"/>
    <w:rPr>
      <w:rFonts w:ascii="Calibri" w:hAnsi="Calibri" w:cs="Calibri"/>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rsid w:val="00BD6883"/>
    <w:rPr>
      <w:rFonts w:ascii="Calibri" w:hAnsi="Calibri" w:cs="Calibri"/>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D6883"/>
    <w:rPr>
      <w:rFonts w:ascii="Calibri" w:hAnsi="Calibri" w:cs="Calibri"/>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D6883"/>
    <w:rPr>
      <w:rFonts w:ascii="Calibri" w:hAnsi="Calibri" w:cs="Calibri"/>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D6883"/>
    <w:rPr>
      <w:rFonts w:ascii="Calibri" w:hAnsi="Calibri" w:cs="Calibri"/>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D6883"/>
    <w:rPr>
      <w:rFonts w:ascii="Calibri" w:hAnsi="Calibri" w:cs="Calibri"/>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D6883"/>
    <w:rPr>
      <w:rFonts w:ascii="Calibri" w:hAnsi="Calibri" w:cs="Calibri"/>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D6883"/>
    <w:rPr>
      <w:rFonts w:ascii="Calibri" w:hAnsi="Calibri" w:cs="Calibri"/>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rsid w:val="00BD6883"/>
    <w:rPr>
      <w:rFonts w:ascii="Calibri" w:hAnsi="Calibri" w:cs="Calibri"/>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BD6883"/>
    <w:rPr>
      <w:rFonts w:ascii="Calibri" w:hAnsi="Calibri" w:cs="Calibri"/>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BD6883"/>
    <w:rPr>
      <w:rFonts w:ascii="Calibri" w:hAnsi="Calibri" w:cs="Calibri"/>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BD6883"/>
    <w:rPr>
      <w:rFonts w:ascii="Calibri" w:hAnsi="Calibri" w:cs="Calibri"/>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BD6883"/>
    <w:rPr>
      <w:rFonts w:ascii="Calibri" w:hAnsi="Calibri" w:cs="Calibri"/>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BD6883"/>
    <w:rPr>
      <w:rFonts w:ascii="Calibri" w:hAnsi="Calibri" w:cs="Calibri"/>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BD6883"/>
    <w:rPr>
      <w:rFonts w:ascii="Calibri" w:hAnsi="Calibri" w:cs="Calibri"/>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rsid w:val="00BD6883"/>
    <w:rPr>
      <w:rFonts w:ascii="Calibri" w:hAnsi="Calibri" w:cs="Calibri"/>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D6883"/>
    <w:rPr>
      <w:rFonts w:ascii="Calibri" w:hAnsi="Calibri" w:cs="Calibri"/>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D6883"/>
    <w:rPr>
      <w:rFonts w:ascii="Calibri" w:hAnsi="Calibri" w:cs="Calibri"/>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D6883"/>
    <w:rPr>
      <w:rFonts w:ascii="Calibri" w:hAnsi="Calibri" w:cs="Calibri"/>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D6883"/>
    <w:rPr>
      <w:rFonts w:ascii="Calibri" w:hAnsi="Calibri" w:cs="Calibri"/>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D6883"/>
    <w:rPr>
      <w:rFonts w:ascii="Calibri" w:hAnsi="Calibri" w:cs="Calibri"/>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D6883"/>
    <w:rPr>
      <w:rFonts w:ascii="Calibri" w:hAnsi="Calibri" w:cs="Calibri"/>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rsid w:val="00BD6883"/>
    <w:rPr>
      <w:rFonts w:ascii="Calibri" w:hAnsi="Calibri" w:cs="Calibri"/>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BD6883"/>
    <w:rPr>
      <w:rFonts w:ascii="Calibri" w:hAnsi="Calibri" w:cs="Calibri"/>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BD6883"/>
    <w:rPr>
      <w:rFonts w:ascii="Calibri" w:hAnsi="Calibri" w:cs="Calibri"/>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BD6883"/>
    <w:rPr>
      <w:rFonts w:ascii="Calibri" w:hAnsi="Calibri" w:cs="Calibri"/>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BD6883"/>
    <w:rPr>
      <w:rFonts w:ascii="Calibri" w:hAnsi="Calibri" w:cs="Calibri"/>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BD6883"/>
    <w:rPr>
      <w:rFonts w:ascii="Calibri" w:hAnsi="Calibri" w:cs="Calibri"/>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BD6883"/>
    <w:rPr>
      <w:rFonts w:ascii="Calibri" w:hAnsi="Calibri" w:cs="Calibri"/>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rsid w:val="00BD6883"/>
    <w:rPr>
      <w:rFonts w:ascii="Calibri" w:hAnsi="Calibri" w:cs="Calibri"/>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BD6883"/>
    <w:rPr>
      <w:rFonts w:ascii="Calibri" w:hAnsi="Calibri" w:cs="Calibri"/>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BD6883"/>
    <w:rPr>
      <w:rFonts w:ascii="Calibri" w:hAnsi="Calibri" w:cs="Calibri"/>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BD6883"/>
    <w:rPr>
      <w:rFonts w:ascii="Calibri" w:hAnsi="Calibri" w:cs="Calibri"/>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BD6883"/>
    <w:rPr>
      <w:rFonts w:ascii="Calibri" w:hAnsi="Calibri" w:cs="Calibri"/>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BD6883"/>
    <w:rPr>
      <w:rFonts w:ascii="Calibri" w:hAnsi="Calibri" w:cs="Calibri"/>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BD6883"/>
    <w:rPr>
      <w:rFonts w:ascii="Calibri" w:hAnsi="Calibri" w:cs="Calibri"/>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rsid w:val="00BD6883"/>
    <w:rPr>
      <w:rFonts w:ascii="Calibri" w:hAnsi="Calibri" w:cs="Calibri"/>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D6883"/>
    <w:rPr>
      <w:rFonts w:ascii="Calibri" w:hAnsi="Calibri" w:cs="Calibri"/>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D6883"/>
    <w:rPr>
      <w:rFonts w:ascii="Calibri" w:hAnsi="Calibri" w:cs="Calibri"/>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D6883"/>
    <w:rPr>
      <w:rFonts w:ascii="Calibri" w:hAnsi="Calibri" w:cs="Calibri"/>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D6883"/>
    <w:rPr>
      <w:rFonts w:ascii="Calibri" w:hAnsi="Calibri" w:cs="Calibri"/>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D6883"/>
    <w:rPr>
      <w:rFonts w:ascii="Calibri" w:hAnsi="Calibri" w:cs="Calibri"/>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D6883"/>
    <w:rPr>
      <w:rFonts w:ascii="Calibri" w:hAnsi="Calibri" w:cs="Calibri"/>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rsid w:val="00BD6883"/>
    <w:rPr>
      <w:rFonts w:ascii="Calibri" w:hAnsi="Calibri" w:cs="Calibri"/>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D6883"/>
    <w:rPr>
      <w:rFonts w:ascii="Calibri" w:hAnsi="Calibri" w:cs="Calibri"/>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D6883"/>
    <w:rPr>
      <w:rFonts w:ascii="Calibri" w:hAnsi="Calibri" w:cs="Calibri"/>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D6883"/>
    <w:rPr>
      <w:rFonts w:ascii="Calibri" w:hAnsi="Calibri" w:cs="Calibri"/>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D6883"/>
    <w:rPr>
      <w:rFonts w:ascii="Calibri" w:hAnsi="Calibri" w:cs="Calibri"/>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D6883"/>
    <w:rPr>
      <w:rFonts w:ascii="Calibri" w:hAnsi="Calibri" w:cs="Calibri"/>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D6883"/>
    <w:rPr>
      <w:rFonts w:ascii="Calibri" w:hAnsi="Calibri" w:cs="Calibri"/>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D6883"/>
    <w:rPr>
      <w:rFonts w:ascii="Calibri" w:hAnsi="Calibri" w:cs="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BD6883"/>
    <w:rPr>
      <w:rFonts w:ascii="Calibri" w:hAnsi="Calibri" w:cs="Calibr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D6883"/>
    <w:rPr>
      <w:rFonts w:ascii="Calibri" w:hAnsi="Calibri" w:cs="Calibr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D6883"/>
    <w:rPr>
      <w:rFonts w:ascii="Calibri" w:hAnsi="Calibri" w:cs="Calibr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D6883"/>
    <w:rPr>
      <w:rFonts w:ascii="Calibri" w:hAnsi="Calibri" w:cs="Calibr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D6883"/>
    <w:rPr>
      <w:rFonts w:ascii="Calibri" w:hAnsi="Calibri" w:cs="Calibr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D6883"/>
    <w:rPr>
      <w:rFonts w:ascii="Calibri" w:hAnsi="Calibri" w:cs="Calibr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D6883"/>
    <w:rPr>
      <w:rFonts w:ascii="Calibri" w:hAnsi="Calibri" w:cs="Calibri"/>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D6883"/>
    <w:rPr>
      <w:rFonts w:ascii="Calibri" w:hAnsi="Calibri" w:cs="Calibri"/>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D6883"/>
    <w:rPr>
      <w:rFonts w:ascii="Calibri" w:hAnsi="Calibri" w:cs="Calibri"/>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D6883"/>
    <w:rPr>
      <w:rFonts w:ascii="Calibri" w:hAnsi="Calibri" w:cs="Calibri"/>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D6883"/>
    <w:rPr>
      <w:rFonts w:ascii="Calibri" w:hAnsi="Calibri" w:cs="Calibri"/>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D6883"/>
    <w:rPr>
      <w:rFonts w:ascii="Calibri" w:hAnsi="Calibri" w:cs="Calibri"/>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D6883"/>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D6883"/>
    <w:rPr>
      <w:sz w:val="18"/>
    </w:rPr>
  </w:style>
  <w:style w:type="character" w:customStyle="1" w:styleId="EndnoteTextChar">
    <w:name w:val="Endnote Text Char"/>
    <w:uiPriority w:val="99"/>
    <w:rsid w:val="00BD6883"/>
    <w:rPr>
      <w:sz w:val="20"/>
    </w:rPr>
  </w:style>
  <w:style w:type="character" w:styleId="afffff">
    <w:name w:val="endnote reference"/>
    <w:rsid w:val="00BD6883"/>
    <w:rPr>
      <w:vertAlign w:val="superscript"/>
    </w:rPr>
  </w:style>
  <w:style w:type="paragraph" w:styleId="afffff0">
    <w:name w:val="TOC Heading"/>
    <w:uiPriority w:val="39"/>
    <w:unhideWhenUsed/>
    <w:rsid w:val="00BD6883"/>
    <w:rPr>
      <w:rFonts w:ascii="Calibri" w:hAnsi="Calibri" w:cs="Calibri"/>
      <w:lang w:eastAsia="zh-CN"/>
    </w:rPr>
  </w:style>
  <w:style w:type="paragraph" w:styleId="afffff1">
    <w:name w:val="table of figures"/>
    <w:uiPriority w:val="99"/>
    <w:unhideWhenUsed/>
    <w:rsid w:val="00BD6883"/>
    <w:rPr>
      <w:rFonts w:ascii="Calibri" w:hAnsi="Calibri" w:cs="Calibri"/>
      <w:lang w:eastAsia="zh-CN"/>
    </w:rPr>
  </w:style>
  <w:style w:type="paragraph" w:customStyle="1" w:styleId="-31">
    <w:name w:val="Пункт-3"/>
    <w:basedOn w:val="a8"/>
    <w:rsid w:val="00BD6883"/>
    <w:pPr>
      <w:tabs>
        <w:tab w:val="left" w:pos="1701"/>
      </w:tabs>
      <w:spacing w:line="288" w:lineRule="auto"/>
      <w:jc w:val="both"/>
    </w:pPr>
    <w:rPr>
      <w:rFonts w:ascii="Calibri" w:hAnsi="Calibri" w:cs="Calibri"/>
      <w:sz w:val="28"/>
      <w:szCs w:val="28"/>
      <w:lang w:eastAsia="zh-CN"/>
    </w:rPr>
  </w:style>
  <w:style w:type="paragraph" w:styleId="20">
    <w:name w:val="List Number 2"/>
    <w:basedOn w:val="a8"/>
    <w:semiHidden/>
    <w:rsid w:val="00BD6883"/>
    <w:pPr>
      <w:numPr>
        <w:numId w:val="34"/>
      </w:numPr>
      <w:spacing w:after="200" w:line="276" w:lineRule="auto"/>
      <w:contextualSpacing/>
    </w:pPr>
    <w:rPr>
      <w:rFonts w:ascii="Calibri" w:hAnsi="Calibri" w:cs="Calibri"/>
      <w:sz w:val="22"/>
      <w:szCs w:val="22"/>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BD6883"/>
    <w:pPr>
      <w:spacing w:after="160"/>
      <w:ind w:left="708"/>
      <w:jc w:val="both"/>
    </w:pPr>
    <w:rPr>
      <w:rFonts w:ascii="Calibri" w:hAnsi="Calibri" w:cs="Calibri"/>
      <w:sz w:val="20"/>
      <w:szCs w:val="20"/>
      <w:lang w:val="en-US" w:eastAsia="en-US"/>
    </w:rPr>
  </w:style>
  <w:style w:type="paragraph" w:customStyle="1" w:styleId="-41">
    <w:name w:val="Пункт-4"/>
    <w:basedOn w:val="a8"/>
    <w:rsid w:val="00BD6883"/>
    <w:pPr>
      <w:tabs>
        <w:tab w:val="num" w:pos="1701"/>
      </w:tabs>
      <w:spacing w:line="288" w:lineRule="auto"/>
      <w:jc w:val="both"/>
    </w:pPr>
    <w:rPr>
      <w:rFonts w:ascii="Calibri" w:hAnsi="Calibri" w:cs="Calibri"/>
      <w:sz w:val="28"/>
      <w:szCs w:val="20"/>
      <w:lang w:eastAsia="zh-CN"/>
    </w:rPr>
  </w:style>
  <w:style w:type="paragraph" w:customStyle="1" w:styleId="-61">
    <w:name w:val="Пункт-6"/>
    <w:basedOn w:val="a8"/>
    <w:rsid w:val="00BD6883"/>
    <w:pPr>
      <w:tabs>
        <w:tab w:val="num" w:pos="1701"/>
      </w:tabs>
      <w:spacing w:line="288" w:lineRule="auto"/>
      <w:ind w:firstLine="567"/>
      <w:jc w:val="both"/>
    </w:pPr>
    <w:rPr>
      <w:rFonts w:ascii="Calibri" w:hAnsi="Calibri" w:cs="Calibri"/>
      <w:sz w:val="28"/>
      <w:szCs w:val="20"/>
      <w:lang w:eastAsia="zh-CN"/>
    </w:rPr>
  </w:style>
  <w:style w:type="paragraph" w:customStyle="1" w:styleId="-51">
    <w:name w:val="Пункт-5"/>
    <w:basedOn w:val="a8"/>
    <w:rsid w:val="00BD6883"/>
    <w:pPr>
      <w:tabs>
        <w:tab w:val="num" w:pos="1701"/>
      </w:tabs>
      <w:spacing w:line="288" w:lineRule="auto"/>
      <w:jc w:val="both"/>
    </w:pPr>
    <w:rPr>
      <w:rFonts w:ascii="Calibri" w:hAnsi="Calibri" w:cs="Calibri"/>
      <w:sz w:val="28"/>
      <w:szCs w:val="20"/>
      <w:lang w:eastAsia="zh-CN"/>
    </w:rPr>
  </w:style>
  <w:style w:type="paragraph" w:customStyle="1" w:styleId="a6">
    <w:name w:val="Заголовок ЗД"/>
    <w:basedOn w:val="11"/>
    <w:rsid w:val="00BD6883"/>
    <w:pPr>
      <w:keepLines/>
      <w:pageBreakBefore/>
      <w:numPr>
        <w:numId w:val="33"/>
      </w:numPr>
      <w:tabs>
        <w:tab w:val="left" w:pos="142"/>
        <w:tab w:val="left" w:pos="426"/>
        <w:tab w:val="num" w:pos="643"/>
      </w:tabs>
      <w:ind w:left="643"/>
      <w:jc w:val="left"/>
    </w:pPr>
    <w:rPr>
      <w:rFonts w:cs="Calibri"/>
      <w:b/>
      <w:iCs w:val="0"/>
      <w:lang w:val="en-US" w:eastAsia="en-US"/>
    </w:rPr>
  </w:style>
  <w:style w:type="paragraph" w:customStyle="1" w:styleId="12">
    <w:name w:val="Заголовок ЗД 1"/>
    <w:basedOn w:val="21"/>
    <w:rsid w:val="00BD6883"/>
    <w:pPr>
      <w:numPr>
        <w:numId w:val="33"/>
      </w:numPr>
      <w:tabs>
        <w:tab w:val="left" w:pos="142"/>
        <w:tab w:val="left" w:pos="426"/>
        <w:tab w:val="num" w:pos="643"/>
        <w:tab w:val="left" w:pos="1701"/>
      </w:tabs>
      <w:spacing w:before="0" w:after="0"/>
      <w:ind w:left="0" w:firstLine="0"/>
      <w:jc w:val="both"/>
    </w:pPr>
    <w:rPr>
      <w:rFonts w:ascii="Calibri" w:hAnsi="Calibri" w:cs="Calibri"/>
      <w:bCs w:val="0"/>
      <w:i w:val="0"/>
      <w:iCs w:val="0"/>
      <w:sz w:val="24"/>
      <w:szCs w:val="24"/>
      <w:lang w:val="en-US" w:eastAsia="en-US"/>
    </w:rPr>
  </w:style>
  <w:style w:type="paragraph" w:customStyle="1" w:styleId="a7">
    <w:name w:val="Подзаголовок ЗД"/>
    <w:basedOn w:val="a8"/>
    <w:rsid w:val="00BD6883"/>
    <w:pPr>
      <w:numPr>
        <w:ilvl w:val="2"/>
        <w:numId w:val="33"/>
      </w:numPr>
    </w:pPr>
    <w:rPr>
      <w:rFonts w:ascii="Calibri" w:hAnsi="Calibri" w:cs="Calibri"/>
      <w:b/>
      <w:sz w:val="20"/>
      <w:szCs w:val="20"/>
      <w:lang w:eastAsia="zh-CN"/>
    </w:rPr>
  </w:style>
  <w:style w:type="paragraph" w:customStyle="1" w:styleId="afffff2">
    <w:name w:val="Абзац"/>
    <w:basedOn w:val="a8"/>
    <w:link w:val="afffff3"/>
    <w:rsid w:val="00BD6883"/>
    <w:pPr>
      <w:spacing w:before="120" w:after="60"/>
      <w:ind w:firstLine="567"/>
      <w:jc w:val="both"/>
    </w:pPr>
    <w:rPr>
      <w:rFonts w:ascii="Calibri" w:hAnsi="Calibri" w:cs="Calibri"/>
      <w:sz w:val="20"/>
      <w:szCs w:val="20"/>
      <w:lang w:val="en-US" w:eastAsia="en-US"/>
    </w:rPr>
  </w:style>
  <w:style w:type="character" w:customStyle="1" w:styleId="afffff3">
    <w:name w:val="Абзац Знак"/>
    <w:link w:val="afffff2"/>
    <w:rsid w:val="00BD6883"/>
    <w:rPr>
      <w:rFonts w:ascii="Calibri" w:hAnsi="Calibri" w:cs="Calibri"/>
      <w:lang w:val="en-US" w:eastAsia="en-US"/>
    </w:rPr>
  </w:style>
  <w:style w:type="paragraph" w:customStyle="1" w:styleId="46">
    <w:name w:val="Пункт 4"/>
    <w:basedOn w:val="4"/>
    <w:rsid w:val="00BD6883"/>
    <w:pPr>
      <w:keepNext w:val="0"/>
      <w:numPr>
        <w:ilvl w:val="0"/>
        <w:numId w:val="0"/>
      </w:numPr>
      <w:tabs>
        <w:tab w:val="left" w:pos="1418"/>
      </w:tabs>
      <w:spacing w:before="120"/>
      <w:ind w:firstLine="567"/>
      <w:jc w:val="both"/>
    </w:pPr>
    <w:rPr>
      <w:rFonts w:eastAsia="Times New Roman" w:cs="Calibri"/>
      <w:b w:val="0"/>
      <w:bCs w:val="0"/>
      <w:sz w:val="24"/>
      <w:szCs w:val="24"/>
      <w:lang w:val="en-US" w:eastAsia="en-US"/>
    </w:rPr>
  </w:style>
  <w:style w:type="paragraph" w:customStyle="1" w:styleId="2f0">
    <w:name w:val="Пункт 2"/>
    <w:basedOn w:val="21"/>
    <w:rsid w:val="00BD6883"/>
    <w:pPr>
      <w:keepNext w:val="0"/>
      <w:numPr>
        <w:ilvl w:val="0"/>
        <w:numId w:val="0"/>
      </w:numPr>
      <w:tabs>
        <w:tab w:val="left" w:pos="1134"/>
      </w:tabs>
      <w:spacing w:before="120"/>
      <w:ind w:firstLine="567"/>
      <w:jc w:val="both"/>
    </w:pPr>
    <w:rPr>
      <w:rFonts w:ascii="Calibri" w:hAnsi="Calibri" w:cs="Calibri"/>
      <w:b w:val="0"/>
      <w:i w:val="0"/>
      <w:sz w:val="24"/>
      <w:szCs w:val="24"/>
      <w:lang w:val="en-US" w:eastAsia="en-US"/>
    </w:rPr>
  </w:style>
  <w:style w:type="paragraph" w:customStyle="1" w:styleId="afffff4">
    <w:name w:val="Главы"/>
    <w:basedOn w:val="a8"/>
    <w:next w:val="a8"/>
    <w:rsid w:val="00BD6883"/>
    <w:pPr>
      <w:pageBreakBefore/>
      <w:tabs>
        <w:tab w:val="left" w:pos="851"/>
      </w:tabs>
      <w:spacing w:before="1440" w:after="720" w:line="360" w:lineRule="auto"/>
      <w:jc w:val="center"/>
      <w:outlineLvl w:val="0"/>
    </w:pPr>
    <w:rPr>
      <w:rFonts w:ascii="Arial" w:hAnsi="Arial" w:cs="Calibri"/>
      <w:b/>
      <w:caps/>
      <w:spacing w:val="40"/>
      <w:sz w:val="44"/>
      <w:szCs w:val="44"/>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BD6883"/>
    <w:pPr>
      <w:jc w:val="both"/>
    </w:pPr>
    <w:rPr>
      <w:rFonts w:ascii="Arial"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BD6883"/>
    <w:rPr>
      <w:rFonts w:ascii="Arial" w:hAnsi="Arial" w:cs="Calibri"/>
      <w:lang w:val="en-US" w:eastAsia="en-US"/>
    </w:rPr>
  </w:style>
  <w:style w:type="paragraph" w:customStyle="1" w:styleId="2f1">
    <w:name w:val="Обычный2"/>
    <w:rsid w:val="00BD6883"/>
    <w:pPr>
      <w:ind w:firstLine="720"/>
      <w:jc w:val="both"/>
    </w:pPr>
    <w:rPr>
      <w:rFonts w:cs="Calibri"/>
      <w:sz w:val="28"/>
    </w:rPr>
  </w:style>
  <w:style w:type="character" w:customStyle="1" w:styleId="Normal">
    <w:name w:val="Normal Знак"/>
    <w:link w:val="17"/>
    <w:rsid w:val="00BD6883"/>
    <w:rPr>
      <w:sz w:val="24"/>
    </w:rPr>
  </w:style>
  <w:style w:type="character" w:customStyle="1" w:styleId="afffff5">
    <w:name w:val="Сноска_"/>
    <w:link w:val="afffff6"/>
    <w:rsid w:val="00BD6883"/>
    <w:rPr>
      <w:sz w:val="19"/>
      <w:shd w:val="clear" w:color="auto" w:fill="FFFFFF"/>
    </w:rPr>
  </w:style>
  <w:style w:type="paragraph" w:customStyle="1" w:styleId="afffff6">
    <w:name w:val="Сноска"/>
    <w:basedOn w:val="a8"/>
    <w:link w:val="afffff5"/>
    <w:rsid w:val="00BD6883"/>
    <w:pPr>
      <w:shd w:val="clear" w:color="auto" w:fill="FFFFFF"/>
      <w:spacing w:line="240" w:lineRule="atLeast"/>
    </w:pPr>
    <w:rPr>
      <w:sz w:val="19"/>
      <w:szCs w:val="20"/>
    </w:rPr>
  </w:style>
  <w:style w:type="character" w:customStyle="1" w:styleId="47">
    <w:name w:val="Основной текст (4)_"/>
    <w:link w:val="410"/>
    <w:rsid w:val="00BD6883"/>
    <w:rPr>
      <w:sz w:val="19"/>
      <w:shd w:val="clear" w:color="auto" w:fill="FFFFFF"/>
    </w:rPr>
  </w:style>
  <w:style w:type="paragraph" w:customStyle="1" w:styleId="410">
    <w:name w:val="Основной текст (4)1"/>
    <w:basedOn w:val="a8"/>
    <w:link w:val="47"/>
    <w:rsid w:val="00BD6883"/>
    <w:pPr>
      <w:shd w:val="clear" w:color="auto" w:fill="FFFFFF"/>
      <w:spacing w:line="240" w:lineRule="atLeast"/>
      <w:ind w:hanging="140"/>
    </w:pPr>
    <w:rPr>
      <w:sz w:val="19"/>
      <w:szCs w:val="20"/>
    </w:rPr>
  </w:style>
  <w:style w:type="character" w:customStyle="1" w:styleId="3d">
    <w:name w:val="Заголовок №3_"/>
    <w:link w:val="3e"/>
    <w:rsid w:val="00BD6883"/>
    <w:rPr>
      <w:b/>
      <w:sz w:val="23"/>
      <w:shd w:val="clear" w:color="auto" w:fill="FFFFFF"/>
    </w:rPr>
  </w:style>
  <w:style w:type="paragraph" w:customStyle="1" w:styleId="3e">
    <w:name w:val="Заголовок №3"/>
    <w:basedOn w:val="a8"/>
    <w:link w:val="3d"/>
    <w:rsid w:val="00BD6883"/>
    <w:pPr>
      <w:shd w:val="clear" w:color="auto" w:fill="FFFFFF"/>
      <w:spacing w:before="300" w:line="274" w:lineRule="exact"/>
      <w:jc w:val="both"/>
      <w:outlineLvl w:val="2"/>
    </w:pPr>
    <w:rPr>
      <w:b/>
      <w:sz w:val="23"/>
      <w:szCs w:val="20"/>
    </w:rPr>
  </w:style>
  <w:style w:type="paragraph" w:customStyle="1" w:styleId="48">
    <w:name w:val="[Ростех] Текст Пункта (Уровень 4)"/>
    <w:link w:val="49"/>
    <w:rsid w:val="00BD6883"/>
    <w:pPr>
      <w:spacing w:before="120"/>
      <w:jc w:val="both"/>
      <w:outlineLvl w:val="3"/>
    </w:pPr>
    <w:rPr>
      <w:rFonts w:ascii="proxima nova excn rg" w:hAnsi="proxima nova excn rg" w:cs="Calibri"/>
      <w:sz w:val="28"/>
    </w:rPr>
  </w:style>
  <w:style w:type="character" w:customStyle="1" w:styleId="49">
    <w:name w:val="[Ростех] Текст Пункта (Уровень 4) Знак"/>
    <w:link w:val="48"/>
    <w:rsid w:val="00BD6883"/>
    <w:rPr>
      <w:rFonts w:ascii="proxima nova excn rg" w:hAnsi="proxima nova excn rg" w:cs="Calibri"/>
      <w:sz w:val="28"/>
    </w:rPr>
  </w:style>
  <w:style w:type="character" w:customStyle="1" w:styleId="3f">
    <w:name w:val="[Ростех] Наименование Подраздела (Уровень 3) Знак"/>
    <w:link w:val="3f0"/>
    <w:rsid w:val="00BD6883"/>
    <w:rPr>
      <w:b/>
      <w:sz w:val="22"/>
      <w:szCs w:val="22"/>
    </w:rPr>
  </w:style>
  <w:style w:type="paragraph" w:customStyle="1" w:styleId="3f0">
    <w:name w:val="[Ростех] Наименование Подраздела (Уровень 3)"/>
    <w:link w:val="3f"/>
    <w:rsid w:val="00BD6883"/>
    <w:pPr>
      <w:keepNext/>
      <w:keepLines/>
      <w:spacing w:before="240"/>
      <w:outlineLvl w:val="2"/>
    </w:pPr>
    <w:rPr>
      <w:b/>
      <w:sz w:val="22"/>
      <w:szCs w:val="22"/>
    </w:rPr>
  </w:style>
  <w:style w:type="paragraph" w:customStyle="1" w:styleId="2f2">
    <w:name w:val="[Ростех] Наименование Раздела (Уровень 2)"/>
    <w:rsid w:val="00BD6883"/>
    <w:pPr>
      <w:keepNext/>
      <w:keepLines/>
      <w:spacing w:before="240"/>
      <w:jc w:val="center"/>
      <w:outlineLvl w:val="1"/>
    </w:pPr>
    <w:rPr>
      <w:rFonts w:ascii="proxima nova excn rg" w:hAnsi="proxima nova excn rg" w:cs="Calibri"/>
      <w:b/>
      <w:sz w:val="28"/>
      <w:szCs w:val="28"/>
    </w:rPr>
  </w:style>
  <w:style w:type="character" w:customStyle="1" w:styleId="afffff7">
    <w:name w:val="[Ростех] Простой текст (Без уровня) Знак"/>
    <w:link w:val="afffff8"/>
    <w:rsid w:val="00BD6883"/>
    <w:rPr>
      <w:sz w:val="22"/>
      <w:szCs w:val="22"/>
    </w:rPr>
  </w:style>
  <w:style w:type="paragraph" w:customStyle="1" w:styleId="afffff8">
    <w:name w:val="[Ростех] Простой текст (Без уровня)"/>
    <w:link w:val="afffff7"/>
    <w:rsid w:val="00BD6883"/>
    <w:pPr>
      <w:spacing w:before="120"/>
      <w:jc w:val="both"/>
    </w:pPr>
    <w:rPr>
      <w:sz w:val="22"/>
      <w:szCs w:val="22"/>
    </w:rPr>
  </w:style>
  <w:style w:type="paragraph" w:customStyle="1" w:styleId="ListNum">
    <w:name w:val="ListNum"/>
    <w:basedOn w:val="a8"/>
    <w:rsid w:val="00BD6883"/>
    <w:pPr>
      <w:numPr>
        <w:numId w:val="35"/>
      </w:numPr>
      <w:tabs>
        <w:tab w:val="left" w:pos="284"/>
      </w:tabs>
      <w:spacing w:before="60"/>
      <w:jc w:val="both"/>
    </w:pPr>
    <w:rPr>
      <w:rFonts w:ascii="Calibri" w:hAnsi="Calibri" w:cs="Calibri"/>
      <w:sz w:val="22"/>
      <w:szCs w:val="20"/>
      <w:lang w:eastAsia="zh-CN"/>
    </w:rPr>
  </w:style>
  <w:style w:type="table" w:customStyle="1" w:styleId="2f3">
    <w:name w:val="Сетка таблицы2"/>
    <w:basedOn w:val="aa"/>
    <w:next w:val="affff3"/>
    <w:rsid w:val="00BD6883"/>
    <w:rPr>
      <w:rFonts w:ascii="Calibri" w:hAnsi="Calibri" w:cs="Calibri"/>
      <w:lang w:eastAsia="en-US"/>
    </w:rPr>
    <w:tblPr/>
  </w:style>
  <w:style w:type="character" w:customStyle="1" w:styleId="FontStyle76">
    <w:name w:val="Font Style76"/>
    <w:rsid w:val="00BD6883"/>
    <w:rPr>
      <w:rFonts w:ascii="Times New Roman" w:hAnsi="Times New Roman"/>
      <w:sz w:val="22"/>
      <w:szCs w:val="22"/>
    </w:rPr>
  </w:style>
  <w:style w:type="paragraph" w:customStyle="1" w:styleId="Style8">
    <w:name w:val="Style8"/>
    <w:basedOn w:val="a8"/>
    <w:rsid w:val="00BD6883"/>
    <w:pPr>
      <w:widowControl w:val="0"/>
      <w:spacing w:line="278" w:lineRule="exact"/>
      <w:jc w:val="center"/>
    </w:pPr>
    <w:rPr>
      <w:rFonts w:ascii="Calibri"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BD6883"/>
    <w:rPr>
      <w:rFonts w:ascii="Calibri"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BD6883"/>
    <w:pPr>
      <w:spacing w:before="100" w:beforeAutospacing="1" w:after="100" w:afterAutospacing="1"/>
    </w:pPr>
    <w:rPr>
      <w:rFonts w:ascii="Calibri"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BD6883"/>
    <w:rPr>
      <w:rFonts w:ascii="Calibri" w:hAnsi="Calibri" w:cs="Calibri"/>
      <w:lang w:val="en-US" w:eastAsia="en-US"/>
    </w:rPr>
  </w:style>
  <w:style w:type="character" w:customStyle="1" w:styleId="ConsPlusNormal0">
    <w:name w:val="ConsPlusNormal Знак"/>
    <w:link w:val="ConsPlusNormal"/>
    <w:rsid w:val="00BD6883"/>
    <w:rPr>
      <w:rFonts w:ascii="Arial" w:hAnsi="Arial" w:cs="Arial"/>
    </w:rPr>
  </w:style>
  <w:style w:type="character" w:customStyle="1" w:styleId="ConsNormal0">
    <w:name w:val="ConsNormal Знак"/>
    <w:link w:val="ConsNormal"/>
    <w:rsid w:val="00BD6883"/>
    <w:rPr>
      <w:rFonts w:ascii="Arial" w:hAnsi="Arial" w:cs="Arial"/>
    </w:rPr>
  </w:style>
  <w:style w:type="character" w:customStyle="1" w:styleId="1f">
    <w:name w:val="Знак примечания1"/>
    <w:rsid w:val="00BD6883"/>
    <w:rPr>
      <w:sz w:val="16"/>
      <w:szCs w:val="16"/>
    </w:rPr>
  </w:style>
  <w:style w:type="paragraph" w:customStyle="1" w:styleId="afffff9">
    <w:name w:val="Содержимое таблицы"/>
    <w:basedOn w:val="a8"/>
    <w:rsid w:val="00BD6883"/>
    <w:pPr>
      <w:suppressLineNumbers/>
    </w:pPr>
    <w:rPr>
      <w:rFonts w:ascii="Calibri" w:hAnsi="Calibri" w:cs="Calibri"/>
      <w:sz w:val="20"/>
      <w:szCs w:val="20"/>
      <w:lang w:eastAsia="ar-SA"/>
    </w:rPr>
  </w:style>
  <w:style w:type="paragraph" w:customStyle="1" w:styleId="FORMATTEXT">
    <w:name w:val=".FORMATTEXT"/>
    <w:rsid w:val="00BD6883"/>
    <w:pPr>
      <w:widowControl w:val="0"/>
    </w:pPr>
    <w:rPr>
      <w:rFonts w:cs="Calibri"/>
      <w:sz w:val="24"/>
      <w:szCs w:val="24"/>
      <w:lang w:eastAsia="ar-SA"/>
    </w:rPr>
  </w:style>
  <w:style w:type="character" w:customStyle="1" w:styleId="afffffa">
    <w:name w:val="Цветовое выделение"/>
    <w:rsid w:val="00BD6883"/>
    <w:rPr>
      <w:b/>
      <w:bCs/>
      <w:color w:val="26282F"/>
    </w:rPr>
  </w:style>
  <w:style w:type="character" w:customStyle="1" w:styleId="Bodytext2">
    <w:name w:val="Body text (2)"/>
    <w:rsid w:val="00BD6883"/>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BD6883"/>
    <w:rPr>
      <w:rFonts w:ascii="Times New Roman" w:hAnsi="Times New Roman"/>
      <w:b/>
      <w:bCs/>
      <w:sz w:val="20"/>
      <w:szCs w:val="20"/>
    </w:rPr>
  </w:style>
  <w:style w:type="paragraph" w:customStyle="1" w:styleId="Style5">
    <w:name w:val="Style5"/>
    <w:basedOn w:val="a8"/>
    <w:rsid w:val="00BD6883"/>
    <w:pPr>
      <w:widowControl w:val="0"/>
    </w:pPr>
    <w:rPr>
      <w:rFonts w:ascii="Calibri" w:hAnsi="Calibri" w:cs="Calibri"/>
      <w:sz w:val="20"/>
      <w:szCs w:val="20"/>
      <w:lang w:eastAsia="ar-SA"/>
    </w:rPr>
  </w:style>
  <w:style w:type="paragraph" w:customStyle="1" w:styleId="Standard">
    <w:name w:val="Standard"/>
    <w:rsid w:val="00BD6883"/>
    <w:pPr>
      <w:spacing w:after="200" w:line="276" w:lineRule="auto"/>
    </w:pPr>
    <w:rPr>
      <w:rFonts w:ascii="Calibri" w:hAnsi="Calibri" w:cs="Calibri"/>
      <w:sz w:val="22"/>
      <w:szCs w:val="22"/>
      <w:lang w:eastAsia="zh-CN"/>
    </w:rPr>
  </w:style>
  <w:style w:type="paragraph" w:customStyle="1" w:styleId="Textbody">
    <w:name w:val="Text body"/>
    <w:basedOn w:val="Standard"/>
    <w:rsid w:val="00BD6883"/>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BD6883"/>
    <w:pPr>
      <w:spacing w:after="120" w:line="480" w:lineRule="auto"/>
    </w:pPr>
    <w:rPr>
      <w:rFonts w:ascii="Times New Roman" w:hAnsi="Times New Roman"/>
      <w:sz w:val="20"/>
      <w:szCs w:val="20"/>
    </w:rPr>
  </w:style>
  <w:style w:type="character" w:customStyle="1" w:styleId="UnresolvedMention">
    <w:name w:val="Unresolved Mention"/>
    <w:semiHidden/>
    <w:rsid w:val="00BD6883"/>
    <w:rPr>
      <w:color w:val="605E5C"/>
      <w:shd w:val="clear" w:color="auto" w:fill="E1DFDD"/>
    </w:rPr>
  </w:style>
  <w:style w:type="paragraph" w:customStyle="1" w:styleId="120">
    <w:name w:val="Обычный12"/>
    <w:link w:val="CharChar"/>
    <w:rsid w:val="00BD6883"/>
    <w:pPr>
      <w:widowControl w:val="0"/>
      <w:spacing w:line="300" w:lineRule="auto"/>
      <w:ind w:firstLine="720"/>
      <w:jc w:val="both"/>
    </w:pPr>
    <w:rPr>
      <w:rFonts w:cs="Calibri"/>
      <w:sz w:val="24"/>
    </w:rPr>
  </w:style>
  <w:style w:type="character" w:customStyle="1" w:styleId="CharChar">
    <w:name w:val="Обычный Char Char"/>
    <w:link w:val="120"/>
    <w:rsid w:val="00BD6883"/>
    <w:rPr>
      <w:rFonts w:cs="Calibri"/>
      <w:sz w:val="24"/>
    </w:rPr>
  </w:style>
  <w:style w:type="paragraph" w:customStyle="1" w:styleId="FR1">
    <w:name w:val="FR1"/>
    <w:rsid w:val="00BD6883"/>
    <w:pPr>
      <w:widowControl w:val="0"/>
      <w:spacing w:before="700"/>
    </w:pPr>
    <w:rPr>
      <w:rFonts w:cs="Calibri"/>
      <w:b/>
      <w:sz w:val="28"/>
    </w:rPr>
  </w:style>
  <w:style w:type="paragraph" w:customStyle="1" w:styleId="Normal1">
    <w:name w:val="Normal1"/>
    <w:rsid w:val="00BD6883"/>
    <w:pPr>
      <w:widowControl w:val="0"/>
      <w:spacing w:line="300" w:lineRule="auto"/>
      <w:ind w:firstLine="720"/>
    </w:pPr>
    <w:rPr>
      <w:rFonts w:cs="Calibri"/>
      <w:sz w:val="22"/>
    </w:rPr>
  </w:style>
  <w:style w:type="character" w:customStyle="1" w:styleId="2f4">
    <w:name w:val="Основной текст (2)"/>
    <w:basedOn w:val="a9"/>
    <w:rsid w:val="00BD688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TableParagraph">
    <w:name w:val="Table Paragraph"/>
    <w:basedOn w:val="a8"/>
    <w:uiPriority w:val="1"/>
    <w:qFormat/>
    <w:rsid w:val="00BD6883"/>
    <w:pPr>
      <w:widowControl w:val="0"/>
      <w:autoSpaceDE w:val="0"/>
      <w:autoSpaceDN w:val="0"/>
      <w:ind w:left="108"/>
    </w:pPr>
    <w:rPr>
      <w:rFonts w:ascii="Arial Narrow" w:eastAsia="Arial Narrow" w:hAnsi="Arial Narrow" w:cs="Arial Narrow"/>
      <w:sz w:val="22"/>
      <w:szCs w:val="22"/>
      <w:lang w:eastAsia="en-US"/>
    </w:rPr>
  </w:style>
  <w:style w:type="paragraph" w:customStyle="1" w:styleId="fro8v">
    <w:name w:val="fro8v"/>
    <w:basedOn w:val="a8"/>
    <w:rsid w:val="00BD68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111">
      <w:bodyDiv w:val="1"/>
      <w:marLeft w:val="0"/>
      <w:marRight w:val="0"/>
      <w:marTop w:val="0"/>
      <w:marBottom w:val="0"/>
      <w:divBdr>
        <w:top w:val="none" w:sz="0" w:space="0" w:color="auto"/>
        <w:left w:val="none" w:sz="0" w:space="0" w:color="auto"/>
        <w:bottom w:val="none" w:sz="0" w:space="0" w:color="auto"/>
        <w:right w:val="none" w:sz="0" w:space="0" w:color="auto"/>
      </w:divBdr>
    </w:div>
    <w:div w:id="120618216">
      <w:bodyDiv w:val="1"/>
      <w:marLeft w:val="0"/>
      <w:marRight w:val="0"/>
      <w:marTop w:val="0"/>
      <w:marBottom w:val="0"/>
      <w:divBdr>
        <w:top w:val="none" w:sz="0" w:space="0" w:color="auto"/>
        <w:left w:val="none" w:sz="0" w:space="0" w:color="auto"/>
        <w:bottom w:val="none" w:sz="0" w:space="0" w:color="auto"/>
        <w:right w:val="none" w:sz="0" w:space="0" w:color="auto"/>
      </w:divBdr>
    </w:div>
    <w:div w:id="130942945">
      <w:bodyDiv w:val="1"/>
      <w:marLeft w:val="0"/>
      <w:marRight w:val="0"/>
      <w:marTop w:val="0"/>
      <w:marBottom w:val="0"/>
      <w:divBdr>
        <w:top w:val="none" w:sz="0" w:space="0" w:color="auto"/>
        <w:left w:val="none" w:sz="0" w:space="0" w:color="auto"/>
        <w:bottom w:val="none" w:sz="0" w:space="0" w:color="auto"/>
        <w:right w:val="none" w:sz="0" w:space="0" w:color="auto"/>
      </w:divBdr>
    </w:div>
    <w:div w:id="202837147">
      <w:bodyDiv w:val="1"/>
      <w:marLeft w:val="0"/>
      <w:marRight w:val="0"/>
      <w:marTop w:val="0"/>
      <w:marBottom w:val="0"/>
      <w:divBdr>
        <w:top w:val="none" w:sz="0" w:space="0" w:color="auto"/>
        <w:left w:val="none" w:sz="0" w:space="0" w:color="auto"/>
        <w:bottom w:val="none" w:sz="0" w:space="0" w:color="auto"/>
        <w:right w:val="none" w:sz="0" w:space="0" w:color="auto"/>
      </w:divBdr>
    </w:div>
    <w:div w:id="210726788">
      <w:bodyDiv w:val="1"/>
      <w:marLeft w:val="0"/>
      <w:marRight w:val="0"/>
      <w:marTop w:val="0"/>
      <w:marBottom w:val="0"/>
      <w:divBdr>
        <w:top w:val="none" w:sz="0" w:space="0" w:color="auto"/>
        <w:left w:val="none" w:sz="0" w:space="0" w:color="auto"/>
        <w:bottom w:val="none" w:sz="0" w:space="0" w:color="auto"/>
        <w:right w:val="none" w:sz="0" w:space="0" w:color="auto"/>
      </w:divBdr>
    </w:div>
    <w:div w:id="384568825">
      <w:bodyDiv w:val="1"/>
      <w:marLeft w:val="0"/>
      <w:marRight w:val="0"/>
      <w:marTop w:val="0"/>
      <w:marBottom w:val="0"/>
      <w:divBdr>
        <w:top w:val="none" w:sz="0" w:space="0" w:color="auto"/>
        <w:left w:val="none" w:sz="0" w:space="0" w:color="auto"/>
        <w:bottom w:val="none" w:sz="0" w:space="0" w:color="auto"/>
        <w:right w:val="none" w:sz="0" w:space="0" w:color="auto"/>
      </w:divBdr>
    </w:div>
    <w:div w:id="433286171">
      <w:bodyDiv w:val="1"/>
      <w:marLeft w:val="0"/>
      <w:marRight w:val="0"/>
      <w:marTop w:val="0"/>
      <w:marBottom w:val="0"/>
      <w:divBdr>
        <w:top w:val="none" w:sz="0" w:space="0" w:color="auto"/>
        <w:left w:val="none" w:sz="0" w:space="0" w:color="auto"/>
        <w:bottom w:val="none" w:sz="0" w:space="0" w:color="auto"/>
        <w:right w:val="none" w:sz="0" w:space="0" w:color="auto"/>
      </w:divBdr>
    </w:div>
    <w:div w:id="672994734">
      <w:bodyDiv w:val="1"/>
      <w:marLeft w:val="0"/>
      <w:marRight w:val="0"/>
      <w:marTop w:val="0"/>
      <w:marBottom w:val="0"/>
      <w:divBdr>
        <w:top w:val="none" w:sz="0" w:space="0" w:color="auto"/>
        <w:left w:val="none" w:sz="0" w:space="0" w:color="auto"/>
        <w:bottom w:val="none" w:sz="0" w:space="0" w:color="auto"/>
        <w:right w:val="none" w:sz="0" w:space="0" w:color="auto"/>
      </w:divBdr>
    </w:div>
    <w:div w:id="776023497">
      <w:bodyDiv w:val="1"/>
      <w:marLeft w:val="0"/>
      <w:marRight w:val="0"/>
      <w:marTop w:val="0"/>
      <w:marBottom w:val="0"/>
      <w:divBdr>
        <w:top w:val="none" w:sz="0" w:space="0" w:color="auto"/>
        <w:left w:val="none" w:sz="0" w:space="0" w:color="auto"/>
        <w:bottom w:val="none" w:sz="0" w:space="0" w:color="auto"/>
        <w:right w:val="none" w:sz="0" w:space="0" w:color="auto"/>
      </w:divBdr>
    </w:div>
    <w:div w:id="1078986130">
      <w:bodyDiv w:val="1"/>
      <w:marLeft w:val="0"/>
      <w:marRight w:val="0"/>
      <w:marTop w:val="0"/>
      <w:marBottom w:val="0"/>
      <w:divBdr>
        <w:top w:val="none" w:sz="0" w:space="0" w:color="auto"/>
        <w:left w:val="none" w:sz="0" w:space="0" w:color="auto"/>
        <w:bottom w:val="none" w:sz="0" w:space="0" w:color="auto"/>
        <w:right w:val="none" w:sz="0" w:space="0" w:color="auto"/>
      </w:divBdr>
    </w:div>
    <w:div w:id="1251155534">
      <w:bodyDiv w:val="1"/>
      <w:marLeft w:val="0"/>
      <w:marRight w:val="0"/>
      <w:marTop w:val="0"/>
      <w:marBottom w:val="0"/>
      <w:divBdr>
        <w:top w:val="none" w:sz="0" w:space="0" w:color="auto"/>
        <w:left w:val="none" w:sz="0" w:space="0" w:color="auto"/>
        <w:bottom w:val="none" w:sz="0" w:space="0" w:color="auto"/>
        <w:right w:val="none" w:sz="0" w:space="0" w:color="auto"/>
      </w:divBdr>
    </w:div>
    <w:div w:id="1259945021">
      <w:bodyDiv w:val="1"/>
      <w:marLeft w:val="0"/>
      <w:marRight w:val="0"/>
      <w:marTop w:val="0"/>
      <w:marBottom w:val="0"/>
      <w:divBdr>
        <w:top w:val="none" w:sz="0" w:space="0" w:color="auto"/>
        <w:left w:val="none" w:sz="0" w:space="0" w:color="auto"/>
        <w:bottom w:val="none" w:sz="0" w:space="0" w:color="auto"/>
        <w:right w:val="none" w:sz="0" w:space="0" w:color="auto"/>
      </w:divBdr>
    </w:div>
    <w:div w:id="1291010122">
      <w:bodyDiv w:val="1"/>
      <w:marLeft w:val="0"/>
      <w:marRight w:val="0"/>
      <w:marTop w:val="0"/>
      <w:marBottom w:val="0"/>
      <w:divBdr>
        <w:top w:val="none" w:sz="0" w:space="0" w:color="auto"/>
        <w:left w:val="none" w:sz="0" w:space="0" w:color="auto"/>
        <w:bottom w:val="none" w:sz="0" w:space="0" w:color="auto"/>
        <w:right w:val="none" w:sz="0" w:space="0" w:color="auto"/>
      </w:divBdr>
    </w:div>
    <w:div w:id="1302342570">
      <w:bodyDiv w:val="1"/>
      <w:marLeft w:val="0"/>
      <w:marRight w:val="0"/>
      <w:marTop w:val="0"/>
      <w:marBottom w:val="0"/>
      <w:divBdr>
        <w:top w:val="none" w:sz="0" w:space="0" w:color="auto"/>
        <w:left w:val="none" w:sz="0" w:space="0" w:color="auto"/>
        <w:bottom w:val="none" w:sz="0" w:space="0" w:color="auto"/>
        <w:right w:val="none" w:sz="0" w:space="0" w:color="auto"/>
      </w:divBdr>
    </w:div>
    <w:div w:id="1361856443">
      <w:bodyDiv w:val="1"/>
      <w:marLeft w:val="0"/>
      <w:marRight w:val="0"/>
      <w:marTop w:val="0"/>
      <w:marBottom w:val="0"/>
      <w:divBdr>
        <w:top w:val="none" w:sz="0" w:space="0" w:color="auto"/>
        <w:left w:val="none" w:sz="0" w:space="0" w:color="auto"/>
        <w:bottom w:val="none" w:sz="0" w:space="0" w:color="auto"/>
        <w:right w:val="none" w:sz="0" w:space="0" w:color="auto"/>
      </w:divBdr>
    </w:div>
    <w:div w:id="1366521135">
      <w:bodyDiv w:val="1"/>
      <w:marLeft w:val="0"/>
      <w:marRight w:val="0"/>
      <w:marTop w:val="0"/>
      <w:marBottom w:val="0"/>
      <w:divBdr>
        <w:top w:val="none" w:sz="0" w:space="0" w:color="auto"/>
        <w:left w:val="none" w:sz="0" w:space="0" w:color="auto"/>
        <w:bottom w:val="none" w:sz="0" w:space="0" w:color="auto"/>
        <w:right w:val="none" w:sz="0" w:space="0" w:color="auto"/>
      </w:divBdr>
    </w:div>
    <w:div w:id="1465931347">
      <w:bodyDiv w:val="1"/>
      <w:marLeft w:val="0"/>
      <w:marRight w:val="0"/>
      <w:marTop w:val="0"/>
      <w:marBottom w:val="0"/>
      <w:divBdr>
        <w:top w:val="none" w:sz="0" w:space="0" w:color="auto"/>
        <w:left w:val="none" w:sz="0" w:space="0" w:color="auto"/>
        <w:bottom w:val="none" w:sz="0" w:space="0" w:color="auto"/>
        <w:right w:val="none" w:sz="0" w:space="0" w:color="auto"/>
      </w:divBdr>
    </w:div>
    <w:div w:id="1498576766">
      <w:bodyDiv w:val="1"/>
      <w:marLeft w:val="0"/>
      <w:marRight w:val="0"/>
      <w:marTop w:val="0"/>
      <w:marBottom w:val="0"/>
      <w:divBdr>
        <w:top w:val="none" w:sz="0" w:space="0" w:color="auto"/>
        <w:left w:val="none" w:sz="0" w:space="0" w:color="auto"/>
        <w:bottom w:val="none" w:sz="0" w:space="0" w:color="auto"/>
        <w:right w:val="none" w:sz="0" w:space="0" w:color="auto"/>
      </w:divBdr>
    </w:div>
    <w:div w:id="1503662573">
      <w:bodyDiv w:val="1"/>
      <w:marLeft w:val="0"/>
      <w:marRight w:val="0"/>
      <w:marTop w:val="0"/>
      <w:marBottom w:val="0"/>
      <w:divBdr>
        <w:top w:val="none" w:sz="0" w:space="0" w:color="auto"/>
        <w:left w:val="none" w:sz="0" w:space="0" w:color="auto"/>
        <w:bottom w:val="none" w:sz="0" w:space="0" w:color="auto"/>
        <w:right w:val="none" w:sz="0" w:space="0" w:color="auto"/>
      </w:divBdr>
    </w:div>
    <w:div w:id="1523127527">
      <w:bodyDiv w:val="1"/>
      <w:marLeft w:val="0"/>
      <w:marRight w:val="0"/>
      <w:marTop w:val="0"/>
      <w:marBottom w:val="0"/>
      <w:divBdr>
        <w:top w:val="none" w:sz="0" w:space="0" w:color="auto"/>
        <w:left w:val="none" w:sz="0" w:space="0" w:color="auto"/>
        <w:bottom w:val="none" w:sz="0" w:space="0" w:color="auto"/>
        <w:right w:val="none" w:sz="0" w:space="0" w:color="auto"/>
      </w:divBdr>
    </w:div>
    <w:div w:id="1746877370">
      <w:bodyDiv w:val="1"/>
      <w:marLeft w:val="0"/>
      <w:marRight w:val="0"/>
      <w:marTop w:val="0"/>
      <w:marBottom w:val="0"/>
      <w:divBdr>
        <w:top w:val="none" w:sz="0" w:space="0" w:color="auto"/>
        <w:left w:val="none" w:sz="0" w:space="0" w:color="auto"/>
        <w:bottom w:val="none" w:sz="0" w:space="0" w:color="auto"/>
        <w:right w:val="none" w:sz="0" w:space="0" w:color="auto"/>
      </w:divBdr>
    </w:div>
    <w:div w:id="1804076858">
      <w:bodyDiv w:val="1"/>
      <w:marLeft w:val="0"/>
      <w:marRight w:val="0"/>
      <w:marTop w:val="0"/>
      <w:marBottom w:val="0"/>
      <w:divBdr>
        <w:top w:val="none" w:sz="0" w:space="0" w:color="auto"/>
        <w:left w:val="none" w:sz="0" w:space="0" w:color="auto"/>
        <w:bottom w:val="none" w:sz="0" w:space="0" w:color="auto"/>
        <w:right w:val="none" w:sz="0" w:space="0" w:color="auto"/>
      </w:divBdr>
    </w:div>
    <w:div w:id="2042433232">
      <w:bodyDiv w:val="1"/>
      <w:marLeft w:val="0"/>
      <w:marRight w:val="0"/>
      <w:marTop w:val="0"/>
      <w:marBottom w:val="0"/>
      <w:divBdr>
        <w:top w:val="none" w:sz="0" w:space="0" w:color="auto"/>
        <w:left w:val="none" w:sz="0" w:space="0" w:color="auto"/>
        <w:bottom w:val="none" w:sz="0" w:space="0" w:color="auto"/>
        <w:right w:val="none" w:sz="0" w:space="0" w:color="auto"/>
      </w:divBdr>
    </w:div>
    <w:div w:id="2140757338">
      <w:bodyDiv w:val="1"/>
      <w:marLeft w:val="0"/>
      <w:marRight w:val="0"/>
      <w:marTop w:val="0"/>
      <w:marBottom w:val="0"/>
      <w:divBdr>
        <w:top w:val="none" w:sz="0" w:space="0" w:color="auto"/>
        <w:left w:val="none" w:sz="0" w:space="0" w:color="auto"/>
        <w:bottom w:val="none" w:sz="0" w:space="0" w:color="auto"/>
        <w:right w:val="none" w:sz="0" w:space="0" w:color="auto"/>
      </w:divBdr>
      <w:divsChild>
        <w:div w:id="39212549">
          <w:marLeft w:val="0"/>
          <w:marRight w:val="0"/>
          <w:marTop w:val="0"/>
          <w:marBottom w:val="0"/>
          <w:divBdr>
            <w:top w:val="none" w:sz="0" w:space="0" w:color="auto"/>
            <w:left w:val="none" w:sz="0" w:space="0" w:color="auto"/>
            <w:bottom w:val="none" w:sz="0" w:space="0" w:color="auto"/>
            <w:right w:val="none" w:sz="0" w:space="0" w:color="auto"/>
          </w:divBdr>
        </w:div>
        <w:div w:id="261842510">
          <w:marLeft w:val="0"/>
          <w:marRight w:val="0"/>
          <w:marTop w:val="0"/>
          <w:marBottom w:val="0"/>
          <w:divBdr>
            <w:top w:val="none" w:sz="0" w:space="0" w:color="auto"/>
            <w:left w:val="none" w:sz="0" w:space="0" w:color="auto"/>
            <w:bottom w:val="none" w:sz="0" w:space="0" w:color="auto"/>
            <w:right w:val="none" w:sz="0" w:space="0" w:color="auto"/>
          </w:divBdr>
        </w:div>
        <w:div w:id="274021582">
          <w:marLeft w:val="0"/>
          <w:marRight w:val="0"/>
          <w:marTop w:val="0"/>
          <w:marBottom w:val="0"/>
          <w:divBdr>
            <w:top w:val="none" w:sz="0" w:space="0" w:color="auto"/>
            <w:left w:val="none" w:sz="0" w:space="0" w:color="auto"/>
            <w:bottom w:val="none" w:sz="0" w:space="0" w:color="auto"/>
            <w:right w:val="none" w:sz="0" w:space="0" w:color="auto"/>
          </w:divBdr>
        </w:div>
        <w:div w:id="462508830">
          <w:marLeft w:val="0"/>
          <w:marRight w:val="0"/>
          <w:marTop w:val="0"/>
          <w:marBottom w:val="0"/>
          <w:divBdr>
            <w:top w:val="none" w:sz="0" w:space="0" w:color="auto"/>
            <w:left w:val="none" w:sz="0" w:space="0" w:color="auto"/>
            <w:bottom w:val="none" w:sz="0" w:space="0" w:color="auto"/>
            <w:right w:val="none" w:sz="0" w:space="0" w:color="auto"/>
          </w:divBdr>
        </w:div>
        <w:div w:id="648554796">
          <w:marLeft w:val="0"/>
          <w:marRight w:val="0"/>
          <w:marTop w:val="0"/>
          <w:marBottom w:val="0"/>
          <w:divBdr>
            <w:top w:val="none" w:sz="0" w:space="0" w:color="auto"/>
            <w:left w:val="none" w:sz="0" w:space="0" w:color="auto"/>
            <w:bottom w:val="none" w:sz="0" w:space="0" w:color="auto"/>
            <w:right w:val="none" w:sz="0" w:space="0" w:color="auto"/>
          </w:divBdr>
        </w:div>
        <w:div w:id="693503663">
          <w:marLeft w:val="0"/>
          <w:marRight w:val="0"/>
          <w:marTop w:val="0"/>
          <w:marBottom w:val="0"/>
          <w:divBdr>
            <w:top w:val="none" w:sz="0" w:space="0" w:color="auto"/>
            <w:left w:val="none" w:sz="0" w:space="0" w:color="auto"/>
            <w:bottom w:val="none" w:sz="0" w:space="0" w:color="auto"/>
            <w:right w:val="none" w:sz="0" w:space="0" w:color="auto"/>
          </w:divBdr>
        </w:div>
        <w:div w:id="916934949">
          <w:marLeft w:val="0"/>
          <w:marRight w:val="0"/>
          <w:marTop w:val="0"/>
          <w:marBottom w:val="0"/>
          <w:divBdr>
            <w:top w:val="none" w:sz="0" w:space="0" w:color="auto"/>
            <w:left w:val="none" w:sz="0" w:space="0" w:color="auto"/>
            <w:bottom w:val="none" w:sz="0" w:space="0" w:color="auto"/>
            <w:right w:val="none" w:sz="0" w:space="0" w:color="auto"/>
          </w:divBdr>
        </w:div>
        <w:div w:id="1425998828">
          <w:marLeft w:val="0"/>
          <w:marRight w:val="0"/>
          <w:marTop w:val="0"/>
          <w:marBottom w:val="0"/>
          <w:divBdr>
            <w:top w:val="none" w:sz="0" w:space="0" w:color="auto"/>
            <w:left w:val="none" w:sz="0" w:space="0" w:color="auto"/>
            <w:bottom w:val="none" w:sz="0" w:space="0" w:color="auto"/>
            <w:right w:val="none" w:sz="0" w:space="0" w:color="auto"/>
          </w:divBdr>
        </w:div>
        <w:div w:id="1503661798">
          <w:marLeft w:val="0"/>
          <w:marRight w:val="0"/>
          <w:marTop w:val="0"/>
          <w:marBottom w:val="0"/>
          <w:divBdr>
            <w:top w:val="none" w:sz="0" w:space="0" w:color="auto"/>
            <w:left w:val="none" w:sz="0" w:space="0" w:color="auto"/>
            <w:bottom w:val="none" w:sz="0" w:space="0" w:color="auto"/>
            <w:right w:val="none" w:sz="0" w:space="0" w:color="auto"/>
          </w:divBdr>
        </w:div>
        <w:div w:id="1750155551">
          <w:marLeft w:val="0"/>
          <w:marRight w:val="0"/>
          <w:marTop w:val="0"/>
          <w:marBottom w:val="0"/>
          <w:divBdr>
            <w:top w:val="none" w:sz="0" w:space="0" w:color="auto"/>
            <w:left w:val="none" w:sz="0" w:space="0" w:color="auto"/>
            <w:bottom w:val="none" w:sz="0" w:space="0" w:color="auto"/>
            <w:right w:val="none" w:sz="0" w:space="0" w:color="auto"/>
          </w:divBdr>
        </w:div>
        <w:div w:id="1840775348">
          <w:marLeft w:val="0"/>
          <w:marRight w:val="0"/>
          <w:marTop w:val="0"/>
          <w:marBottom w:val="0"/>
          <w:divBdr>
            <w:top w:val="none" w:sz="0" w:space="0" w:color="auto"/>
            <w:left w:val="none" w:sz="0" w:space="0" w:color="auto"/>
            <w:bottom w:val="none" w:sz="0" w:space="0" w:color="auto"/>
            <w:right w:val="none" w:sz="0" w:space="0" w:color="auto"/>
          </w:divBdr>
        </w:div>
        <w:div w:id="1865173515">
          <w:marLeft w:val="0"/>
          <w:marRight w:val="0"/>
          <w:marTop w:val="0"/>
          <w:marBottom w:val="0"/>
          <w:divBdr>
            <w:top w:val="none" w:sz="0" w:space="0" w:color="auto"/>
            <w:left w:val="none" w:sz="0" w:space="0" w:color="auto"/>
            <w:bottom w:val="none" w:sz="0" w:space="0" w:color="auto"/>
            <w:right w:val="none" w:sz="0" w:space="0" w:color="auto"/>
          </w:divBdr>
        </w:div>
        <w:div w:id="2065714564">
          <w:marLeft w:val="0"/>
          <w:marRight w:val="0"/>
          <w:marTop w:val="0"/>
          <w:marBottom w:val="0"/>
          <w:divBdr>
            <w:top w:val="none" w:sz="0" w:space="0" w:color="auto"/>
            <w:left w:val="none" w:sz="0" w:space="0" w:color="auto"/>
            <w:bottom w:val="none" w:sz="0" w:space="0" w:color="auto"/>
            <w:right w:val="none" w:sz="0" w:space="0" w:color="auto"/>
          </w:divBdr>
        </w:div>
        <w:div w:id="2123643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3.wmf"/><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0F805-F4E1-4260-86A7-557D2F4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12593</Words>
  <Characters>71786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МУП ЧелябГЭТ</Company>
  <LinksUpToDate>false</LinksUpToDate>
  <CharactersWithSpaces>84211</CharactersWithSpaces>
  <SharedDoc>false</SharedDoc>
  <HLinks>
    <vt:vector size="60" baseType="variant">
      <vt:variant>
        <vt:i4>3539006</vt:i4>
      </vt:variant>
      <vt:variant>
        <vt:i4>45</vt:i4>
      </vt:variant>
      <vt:variant>
        <vt:i4>0</vt:i4>
      </vt:variant>
      <vt:variant>
        <vt:i4>5</vt:i4>
      </vt:variant>
      <vt:variant>
        <vt:lpwstr>consultantplus://offline/ref=B8475084A14461E39FBDF9E046588C9CC3DE83AE876FBCABCF7A7751G6p1E</vt:lpwstr>
      </vt:variant>
      <vt:variant>
        <vt:lpwstr/>
      </vt:variant>
      <vt:variant>
        <vt:i4>3866722</vt:i4>
      </vt:variant>
      <vt:variant>
        <vt:i4>42</vt:i4>
      </vt:variant>
      <vt:variant>
        <vt:i4>0</vt:i4>
      </vt:variant>
      <vt:variant>
        <vt:i4>5</vt:i4>
      </vt:variant>
      <vt:variant>
        <vt:lpwstr>consultantplus://offline/ref=B8475084A14461E39FBDE5E041588C9CC6DD88AC8562E1A1C7237B53660CEF116CAFFAD5F487F039G6p5E</vt:lpwstr>
      </vt:variant>
      <vt:variant>
        <vt:lpwstr/>
      </vt:variant>
      <vt:variant>
        <vt:i4>3866722</vt:i4>
      </vt:variant>
      <vt:variant>
        <vt:i4>39</vt:i4>
      </vt:variant>
      <vt:variant>
        <vt:i4>0</vt:i4>
      </vt:variant>
      <vt:variant>
        <vt:i4>5</vt:i4>
      </vt:variant>
      <vt:variant>
        <vt:lpwstr>consultantplus://offline/ref=B8475084A14461E39FBDE5E041588C9CC6DD88AC8562E1A1C7237B53660CEF116CAFFAD5F487F039G6p5E</vt:lpwstr>
      </vt:variant>
      <vt:variant>
        <vt:lpwstr/>
      </vt:variant>
      <vt:variant>
        <vt:i4>3539006</vt:i4>
      </vt:variant>
      <vt:variant>
        <vt:i4>36</vt:i4>
      </vt:variant>
      <vt:variant>
        <vt:i4>0</vt:i4>
      </vt:variant>
      <vt:variant>
        <vt:i4>5</vt:i4>
      </vt:variant>
      <vt:variant>
        <vt:lpwstr>consultantplus://offline/ref=B8475084A14461E39FBDF9E046588C9CC3DE83AE876FBCABCF7A7751G6p1E</vt:lpwstr>
      </vt:variant>
      <vt:variant>
        <vt:lpwstr/>
      </vt:variant>
      <vt:variant>
        <vt:i4>4521999</vt:i4>
      </vt:variant>
      <vt:variant>
        <vt:i4>30</vt:i4>
      </vt:variant>
      <vt:variant>
        <vt:i4>0</vt:i4>
      </vt:variant>
      <vt:variant>
        <vt:i4>5</vt:i4>
      </vt:variant>
      <vt:variant>
        <vt:lpwstr>consultantplus://offline/ref=7F8771400D4DDF57432E947C1B57C8B94F0DC3E7DE5B99543C2CB06A6BT2W7J</vt:lpwstr>
      </vt:variant>
      <vt:variant>
        <vt:lpwstr/>
      </vt:variant>
      <vt:variant>
        <vt:i4>2228328</vt:i4>
      </vt:variant>
      <vt:variant>
        <vt:i4>27</vt:i4>
      </vt:variant>
      <vt:variant>
        <vt:i4>0</vt:i4>
      </vt:variant>
      <vt:variant>
        <vt:i4>5</vt:i4>
      </vt:variant>
      <vt:variant>
        <vt:lpwstr>consultantplus://offline/ref=7F8771400D4DDF57432E947C1B57C8B94F0DC0EFDD5E99543C2CB06A6B27D82D70B24CC05924C1E0TAWAJ</vt:lpwstr>
      </vt:variant>
      <vt:variant>
        <vt:lpwstr/>
      </vt:variant>
      <vt:variant>
        <vt:i4>6815792</vt:i4>
      </vt:variant>
      <vt:variant>
        <vt:i4>24</vt:i4>
      </vt:variant>
      <vt:variant>
        <vt:i4>0</vt:i4>
      </vt:variant>
      <vt:variant>
        <vt:i4>5</vt:i4>
      </vt:variant>
      <vt:variant>
        <vt:lpwstr/>
      </vt:variant>
      <vt:variant>
        <vt:lpwstr>Par128</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JMishenkova</dc:creator>
  <cp:lastModifiedBy>Windows User</cp:lastModifiedBy>
  <cp:revision>6</cp:revision>
  <cp:lastPrinted>2023-12-06T19:29:00Z</cp:lastPrinted>
  <dcterms:created xsi:type="dcterms:W3CDTF">2025-11-20T05:43:00Z</dcterms:created>
  <dcterms:modified xsi:type="dcterms:W3CDTF">2025-11-21T08:15:00Z</dcterms:modified>
</cp:coreProperties>
</file>