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F405B" w14:textId="75BEDE93" w:rsidR="00AF44B6" w:rsidRPr="00CC68C8" w:rsidRDefault="00AF44B6" w:rsidP="00CC68C8">
      <w:pPr>
        <w:keepNext/>
        <w:spacing w:after="0" w:line="240" w:lineRule="auto"/>
        <w:rPr>
          <w:rFonts w:ascii="Times New Roman" w:eastAsia="Times New Roman" w:hAnsi="Times New Roman" w:cs="Times New Roman"/>
          <w:b/>
          <w:caps/>
          <w:sz w:val="24"/>
          <w:szCs w:val="24"/>
          <w:lang w:eastAsia="ru-RU"/>
        </w:rPr>
      </w:pPr>
    </w:p>
    <w:p w14:paraId="6980F527" w14:textId="77777777" w:rsidR="00AF44B6" w:rsidRPr="00CC68C8" w:rsidRDefault="00AF44B6" w:rsidP="00CC68C8">
      <w:pPr>
        <w:keepNext/>
        <w:spacing w:after="0" w:line="240" w:lineRule="auto"/>
        <w:rPr>
          <w:rFonts w:ascii="Times New Roman" w:eastAsia="Times New Roman" w:hAnsi="Times New Roman" w:cs="Times New Roman"/>
          <w:b/>
          <w:caps/>
          <w:sz w:val="24"/>
          <w:szCs w:val="24"/>
          <w:lang w:eastAsia="ru-RU"/>
        </w:rPr>
      </w:pPr>
    </w:p>
    <w:p w14:paraId="542E61F7" w14:textId="77777777" w:rsidR="00675DE6" w:rsidRPr="00CC68C8" w:rsidRDefault="00675DE6" w:rsidP="00CC68C8">
      <w:pPr>
        <w:keepNext/>
        <w:keepLines/>
        <w:suppressLineNumbers/>
        <w:suppressAutoHyphens/>
        <w:spacing w:after="0" w:line="240" w:lineRule="auto"/>
        <w:rPr>
          <w:rFonts w:ascii="Times New Roman" w:eastAsia="Times New Roman" w:hAnsi="Times New Roman" w:cs="Times New Roman"/>
          <w:kern w:val="1"/>
          <w:sz w:val="24"/>
          <w:szCs w:val="24"/>
          <w:lang w:eastAsia="ar-SA"/>
        </w:rPr>
      </w:pPr>
    </w:p>
    <w:p w14:paraId="43A6E8EC" w14:textId="77777777" w:rsidR="00251653" w:rsidRPr="0018105C" w:rsidRDefault="00251653" w:rsidP="00251653">
      <w:pPr>
        <w:keepNext/>
        <w:keepLines/>
        <w:suppressLineNumbers/>
        <w:suppressAutoHyphens/>
        <w:spacing w:after="0" w:line="240" w:lineRule="auto"/>
        <w:ind w:left="5245"/>
        <w:rPr>
          <w:rFonts w:ascii="Times New Roman" w:eastAsia="Times New Roman" w:hAnsi="Times New Roman" w:cs="Times New Roman"/>
          <w:b/>
          <w:kern w:val="1"/>
          <w:sz w:val="24"/>
          <w:szCs w:val="24"/>
          <w:lang w:eastAsia="ar-SA"/>
        </w:rPr>
      </w:pPr>
      <w:r w:rsidRPr="0018105C">
        <w:rPr>
          <w:rFonts w:ascii="Times New Roman" w:eastAsia="Times New Roman" w:hAnsi="Times New Roman" w:cs="Times New Roman"/>
          <w:b/>
          <w:kern w:val="1"/>
          <w:sz w:val="24"/>
          <w:szCs w:val="24"/>
          <w:lang w:eastAsia="ar-SA"/>
        </w:rPr>
        <w:t xml:space="preserve">УТВЕРЖДАЮ: </w:t>
      </w:r>
    </w:p>
    <w:p w14:paraId="38726F32" w14:textId="5D822DFF" w:rsidR="00251653" w:rsidRDefault="00251653" w:rsidP="00251653">
      <w:pPr>
        <w:keepNext/>
        <w:keepLines/>
        <w:suppressLineNumbers/>
        <w:suppressAutoHyphens/>
        <w:spacing w:after="0" w:line="240" w:lineRule="auto"/>
        <w:ind w:left="5245"/>
        <w:rPr>
          <w:rFonts w:ascii="Times New Roman" w:eastAsia="Times New Roman" w:hAnsi="Times New Roman" w:cs="Times New Roman"/>
          <w:b/>
          <w:kern w:val="1"/>
          <w:sz w:val="24"/>
          <w:szCs w:val="24"/>
          <w:lang w:eastAsia="ar-SA"/>
        </w:rPr>
      </w:pPr>
    </w:p>
    <w:p w14:paraId="662B6AE6" w14:textId="77777777" w:rsidR="00D81224" w:rsidRPr="0018105C" w:rsidRDefault="00D81224" w:rsidP="00251653">
      <w:pPr>
        <w:keepNext/>
        <w:keepLines/>
        <w:suppressLineNumbers/>
        <w:suppressAutoHyphens/>
        <w:spacing w:after="0" w:line="240" w:lineRule="auto"/>
        <w:ind w:left="5245"/>
        <w:rPr>
          <w:rFonts w:ascii="Times New Roman" w:eastAsia="Times New Roman" w:hAnsi="Times New Roman" w:cs="Times New Roman"/>
          <w:b/>
          <w:kern w:val="1"/>
          <w:sz w:val="24"/>
          <w:szCs w:val="24"/>
          <w:lang w:eastAsia="ar-SA"/>
        </w:rPr>
      </w:pPr>
    </w:p>
    <w:p w14:paraId="1920998C" w14:textId="2016CF03" w:rsidR="00251653" w:rsidRPr="0018105C" w:rsidRDefault="00251653" w:rsidP="00251653">
      <w:pPr>
        <w:keepNext/>
        <w:keepLines/>
        <w:suppressLineNumbers/>
        <w:suppressAutoHyphens/>
        <w:spacing w:after="0" w:line="240" w:lineRule="auto"/>
        <w:ind w:left="5245"/>
        <w:rPr>
          <w:rFonts w:ascii="Times New Roman" w:eastAsia="Times New Roman" w:hAnsi="Times New Roman" w:cs="Times New Roman"/>
          <w:b/>
          <w:kern w:val="1"/>
          <w:sz w:val="24"/>
          <w:szCs w:val="24"/>
          <w:lang w:eastAsia="ar-SA"/>
        </w:rPr>
      </w:pPr>
      <w:r>
        <w:rPr>
          <w:rFonts w:ascii="Times New Roman" w:eastAsia="Times New Roman" w:hAnsi="Times New Roman" w:cs="Times New Roman"/>
          <w:b/>
          <w:kern w:val="1"/>
          <w:sz w:val="24"/>
          <w:szCs w:val="24"/>
          <w:lang w:eastAsia="ar-SA"/>
        </w:rPr>
        <w:t>___________________</w:t>
      </w:r>
      <w:r w:rsidRPr="0018105C">
        <w:rPr>
          <w:rFonts w:ascii="Times New Roman" w:eastAsia="Times New Roman" w:hAnsi="Times New Roman" w:cs="Times New Roman"/>
          <w:b/>
          <w:kern w:val="1"/>
          <w:sz w:val="24"/>
          <w:szCs w:val="24"/>
          <w:lang w:eastAsia="ar-SA"/>
        </w:rPr>
        <w:t xml:space="preserve"> </w:t>
      </w:r>
      <w:r w:rsidR="00D81224">
        <w:rPr>
          <w:rFonts w:ascii="Times New Roman" w:eastAsia="Times New Roman" w:hAnsi="Times New Roman" w:cs="Times New Roman"/>
          <w:b/>
          <w:kern w:val="1"/>
          <w:sz w:val="24"/>
          <w:szCs w:val="24"/>
          <w:lang w:eastAsia="ar-SA"/>
        </w:rPr>
        <w:t>__________</w:t>
      </w:r>
    </w:p>
    <w:p w14:paraId="12AF552C" w14:textId="146E7359" w:rsidR="00251653" w:rsidRPr="0018105C" w:rsidRDefault="00251653" w:rsidP="00251653">
      <w:pPr>
        <w:keepNext/>
        <w:keepLines/>
        <w:suppressLineNumbers/>
        <w:suppressAutoHyphens/>
        <w:spacing w:after="0" w:line="240" w:lineRule="auto"/>
        <w:ind w:left="5245"/>
        <w:rPr>
          <w:rFonts w:ascii="Times New Roman" w:eastAsia="Times New Roman" w:hAnsi="Times New Roman" w:cs="Times New Roman"/>
          <w:kern w:val="1"/>
          <w:sz w:val="24"/>
          <w:szCs w:val="24"/>
          <w:lang w:eastAsia="ar-SA"/>
        </w:rPr>
      </w:pPr>
      <w:r w:rsidRPr="0018105C">
        <w:rPr>
          <w:rFonts w:ascii="Times New Roman" w:eastAsia="Times New Roman" w:hAnsi="Times New Roman" w:cs="Times New Roman"/>
          <w:b/>
          <w:kern w:val="1"/>
          <w:sz w:val="24"/>
          <w:szCs w:val="24"/>
          <w:lang w:eastAsia="ar-SA"/>
        </w:rPr>
        <w:t xml:space="preserve"> «</w:t>
      </w:r>
      <w:r w:rsidR="00D81224">
        <w:rPr>
          <w:rFonts w:ascii="Times New Roman" w:eastAsia="Times New Roman" w:hAnsi="Times New Roman" w:cs="Times New Roman"/>
          <w:b/>
          <w:kern w:val="1"/>
          <w:sz w:val="24"/>
          <w:szCs w:val="24"/>
          <w:lang w:eastAsia="ar-SA"/>
        </w:rPr>
        <w:t>_____</w:t>
      </w:r>
      <w:r w:rsidRPr="0018105C">
        <w:rPr>
          <w:rFonts w:ascii="Times New Roman" w:eastAsia="Times New Roman" w:hAnsi="Times New Roman" w:cs="Times New Roman"/>
          <w:b/>
          <w:kern w:val="1"/>
          <w:sz w:val="24"/>
          <w:szCs w:val="24"/>
          <w:lang w:eastAsia="ar-SA"/>
        </w:rPr>
        <w:t xml:space="preserve">» </w:t>
      </w:r>
      <w:r w:rsidR="00D81224">
        <w:rPr>
          <w:rFonts w:ascii="Times New Roman" w:eastAsia="Times New Roman" w:hAnsi="Times New Roman" w:cs="Times New Roman"/>
          <w:b/>
          <w:kern w:val="1"/>
          <w:sz w:val="24"/>
          <w:szCs w:val="24"/>
          <w:lang w:eastAsia="ar-SA"/>
        </w:rPr>
        <w:t>________</w:t>
      </w:r>
      <w:r w:rsidRPr="0018105C">
        <w:rPr>
          <w:rFonts w:ascii="Times New Roman" w:eastAsia="Times New Roman" w:hAnsi="Times New Roman" w:cs="Times New Roman"/>
          <w:b/>
          <w:kern w:val="1"/>
          <w:sz w:val="24"/>
          <w:szCs w:val="24"/>
          <w:lang w:eastAsia="ar-SA"/>
        </w:rPr>
        <w:t xml:space="preserve"> 202</w:t>
      </w:r>
      <w:r w:rsidR="00D70CC6">
        <w:rPr>
          <w:rFonts w:ascii="Times New Roman" w:eastAsia="Times New Roman" w:hAnsi="Times New Roman" w:cs="Times New Roman"/>
          <w:b/>
          <w:kern w:val="1"/>
          <w:sz w:val="24"/>
          <w:szCs w:val="24"/>
          <w:lang w:eastAsia="ar-SA"/>
        </w:rPr>
        <w:t>6</w:t>
      </w:r>
      <w:r w:rsidRPr="0018105C">
        <w:rPr>
          <w:rFonts w:ascii="Times New Roman" w:eastAsia="Times New Roman" w:hAnsi="Times New Roman" w:cs="Times New Roman"/>
          <w:b/>
          <w:kern w:val="1"/>
          <w:sz w:val="24"/>
          <w:szCs w:val="24"/>
          <w:lang w:eastAsia="ar-SA"/>
        </w:rPr>
        <w:t xml:space="preserve"> г.</w:t>
      </w:r>
    </w:p>
    <w:p w14:paraId="06100950" w14:textId="77777777" w:rsidR="00675DE6" w:rsidRPr="00CC68C8" w:rsidRDefault="00675DE6" w:rsidP="00CC68C8">
      <w:pPr>
        <w:keepLines/>
        <w:suppressLineNumbers/>
        <w:suppressAutoHyphens/>
        <w:spacing w:after="0" w:line="240" w:lineRule="auto"/>
        <w:rPr>
          <w:rFonts w:ascii="Times New Roman" w:eastAsia="Times New Roman" w:hAnsi="Times New Roman" w:cs="Times New Roman"/>
          <w:b/>
          <w:caps/>
          <w:kern w:val="1"/>
          <w:sz w:val="24"/>
          <w:szCs w:val="24"/>
          <w:lang w:eastAsia="ar-SA"/>
        </w:rPr>
      </w:pPr>
    </w:p>
    <w:p w14:paraId="3041F311" w14:textId="5D96A0DA" w:rsidR="00C93C5D" w:rsidRDefault="00C93C5D" w:rsidP="00CC68C8">
      <w:pPr>
        <w:keepLines/>
        <w:suppressLineNumbers/>
        <w:suppressAutoHyphens/>
        <w:spacing w:after="0" w:line="240" w:lineRule="auto"/>
        <w:outlineLvl w:val="0"/>
        <w:rPr>
          <w:rFonts w:ascii="Times New Roman" w:eastAsia="Times New Roman" w:hAnsi="Times New Roman" w:cs="Times New Roman"/>
          <w:b/>
          <w:caps/>
          <w:kern w:val="1"/>
          <w:sz w:val="24"/>
          <w:szCs w:val="24"/>
          <w:lang w:eastAsia="ar-SA"/>
        </w:rPr>
      </w:pPr>
    </w:p>
    <w:p w14:paraId="76A5B525" w14:textId="4E233724" w:rsidR="005743E7" w:rsidRDefault="005743E7" w:rsidP="00CC68C8">
      <w:pPr>
        <w:keepLines/>
        <w:suppressLineNumbers/>
        <w:suppressAutoHyphens/>
        <w:spacing w:after="0" w:line="240" w:lineRule="auto"/>
        <w:outlineLvl w:val="0"/>
        <w:rPr>
          <w:rFonts w:ascii="Times New Roman" w:eastAsia="Times New Roman" w:hAnsi="Times New Roman" w:cs="Times New Roman"/>
          <w:b/>
          <w:caps/>
          <w:kern w:val="1"/>
          <w:sz w:val="24"/>
          <w:szCs w:val="24"/>
          <w:lang w:eastAsia="ar-SA"/>
        </w:rPr>
      </w:pPr>
    </w:p>
    <w:p w14:paraId="38072CBB" w14:textId="357F5648" w:rsidR="005743E7" w:rsidRDefault="005743E7" w:rsidP="00CC68C8">
      <w:pPr>
        <w:keepLines/>
        <w:suppressLineNumbers/>
        <w:suppressAutoHyphens/>
        <w:spacing w:after="0" w:line="240" w:lineRule="auto"/>
        <w:outlineLvl w:val="0"/>
        <w:rPr>
          <w:rFonts w:ascii="Times New Roman" w:eastAsia="Times New Roman" w:hAnsi="Times New Roman" w:cs="Times New Roman"/>
          <w:b/>
          <w:caps/>
          <w:kern w:val="1"/>
          <w:sz w:val="24"/>
          <w:szCs w:val="24"/>
          <w:lang w:eastAsia="ar-SA"/>
        </w:rPr>
      </w:pPr>
    </w:p>
    <w:p w14:paraId="711DE18B" w14:textId="19CD6FD9" w:rsidR="005743E7" w:rsidRDefault="005743E7" w:rsidP="00CC68C8">
      <w:pPr>
        <w:keepLines/>
        <w:suppressLineNumbers/>
        <w:suppressAutoHyphens/>
        <w:spacing w:after="0" w:line="240" w:lineRule="auto"/>
        <w:outlineLvl w:val="0"/>
        <w:rPr>
          <w:rFonts w:ascii="Times New Roman" w:eastAsia="Times New Roman" w:hAnsi="Times New Roman" w:cs="Times New Roman"/>
          <w:b/>
          <w:caps/>
          <w:kern w:val="1"/>
          <w:sz w:val="24"/>
          <w:szCs w:val="24"/>
          <w:lang w:eastAsia="ar-SA"/>
        </w:rPr>
      </w:pPr>
    </w:p>
    <w:p w14:paraId="79488A41" w14:textId="77777777" w:rsidR="005743E7" w:rsidRPr="00CC68C8" w:rsidRDefault="005743E7" w:rsidP="00CC68C8">
      <w:pPr>
        <w:keepLines/>
        <w:suppressLineNumbers/>
        <w:suppressAutoHyphens/>
        <w:spacing w:after="0" w:line="240" w:lineRule="auto"/>
        <w:outlineLvl w:val="0"/>
        <w:rPr>
          <w:rFonts w:ascii="Times New Roman" w:eastAsia="Times New Roman" w:hAnsi="Times New Roman" w:cs="Times New Roman"/>
          <w:b/>
          <w:caps/>
          <w:kern w:val="1"/>
          <w:sz w:val="24"/>
          <w:szCs w:val="24"/>
          <w:lang w:eastAsia="ar-SA"/>
        </w:rPr>
      </w:pPr>
    </w:p>
    <w:p w14:paraId="4FE8881B" w14:textId="77777777" w:rsidR="00576080" w:rsidRPr="00CC68C8" w:rsidRDefault="00576080" w:rsidP="00CC68C8">
      <w:pPr>
        <w:widowControl w:val="0"/>
        <w:suppressLineNumbers/>
        <w:suppressAutoHyphens/>
        <w:spacing w:after="0" w:line="240" w:lineRule="auto"/>
        <w:jc w:val="center"/>
        <w:rPr>
          <w:rFonts w:ascii="Times New Roman" w:eastAsia="Times New Roman" w:hAnsi="Times New Roman" w:cs="Times New Roman"/>
          <w:b/>
          <w:sz w:val="24"/>
          <w:szCs w:val="24"/>
          <w:lang w:eastAsia="ru-RU"/>
        </w:rPr>
      </w:pPr>
    </w:p>
    <w:p w14:paraId="0E8EDAC8" w14:textId="731F39E4" w:rsidR="007D2052" w:rsidRPr="00616F09" w:rsidRDefault="007D2052" w:rsidP="00374322">
      <w:pPr>
        <w:pStyle w:val="1f9"/>
        <w:ind w:firstLine="0"/>
        <w:jc w:val="center"/>
        <w:rPr>
          <w:rFonts w:eastAsiaTheme="minorHAnsi"/>
          <w:b/>
          <w:bCs/>
          <w:sz w:val="32"/>
          <w:szCs w:val="32"/>
          <w:lang w:eastAsia="ar-SA"/>
        </w:rPr>
      </w:pPr>
      <w:r w:rsidRPr="00616F09">
        <w:rPr>
          <w:rFonts w:eastAsiaTheme="minorHAnsi"/>
          <w:b/>
          <w:bCs/>
          <w:sz w:val="32"/>
          <w:szCs w:val="32"/>
          <w:lang w:eastAsia="ar-SA"/>
        </w:rPr>
        <w:t>Документация об аукционе в электронной форме</w:t>
      </w:r>
    </w:p>
    <w:p w14:paraId="7C4832D3" w14:textId="188F7754" w:rsidR="00675DE6" w:rsidRPr="00CC68C8" w:rsidRDefault="007D2052" w:rsidP="005D06AA">
      <w:pPr>
        <w:pStyle w:val="1f9"/>
        <w:ind w:firstLine="0"/>
        <w:jc w:val="center"/>
        <w:rPr>
          <w:b/>
          <w:kern w:val="1"/>
          <w:lang w:eastAsia="ar-SA"/>
        </w:rPr>
      </w:pPr>
      <w:r w:rsidRPr="00077716">
        <w:rPr>
          <w:rFonts w:eastAsiaTheme="minorHAnsi"/>
          <w:b/>
          <w:bCs/>
          <w:sz w:val="32"/>
          <w:szCs w:val="32"/>
          <w:lang w:eastAsia="ar-SA"/>
        </w:rPr>
        <w:t xml:space="preserve">на право заключения договора </w:t>
      </w:r>
      <w:r w:rsidR="00B04A23" w:rsidRPr="00B04A23">
        <w:rPr>
          <w:rFonts w:eastAsiaTheme="minorHAnsi"/>
          <w:b/>
          <w:bCs/>
          <w:sz w:val="32"/>
          <w:szCs w:val="32"/>
          <w:lang w:eastAsia="ar-SA"/>
        </w:rPr>
        <w:t xml:space="preserve">на </w:t>
      </w:r>
      <w:r w:rsidR="00B83C00" w:rsidRPr="00B83C00">
        <w:rPr>
          <w:rFonts w:eastAsiaTheme="minorHAnsi"/>
          <w:b/>
          <w:bCs/>
          <w:sz w:val="32"/>
          <w:szCs w:val="32"/>
          <w:lang w:eastAsia="ar-SA"/>
        </w:rPr>
        <w:t>оказание услуг по</w:t>
      </w:r>
      <w:r w:rsidR="005D06AA" w:rsidRPr="005D06AA">
        <w:rPr>
          <w:rFonts w:eastAsiaTheme="minorHAnsi"/>
          <w:b/>
          <w:bCs/>
          <w:sz w:val="32"/>
          <w:szCs w:val="32"/>
          <w:lang w:eastAsia="ar-SA"/>
        </w:rPr>
        <w:t xml:space="preserve"> проведению экспертизы промышленной безопасности, технического освидетельствования и технического диагностирования имущества филиала АО «АТЭК» «Майкопские тепловые сети»  </w:t>
      </w:r>
    </w:p>
    <w:p w14:paraId="78D2B54C" w14:textId="75D0AE55" w:rsidR="00675DE6" w:rsidRPr="00CC68C8" w:rsidRDefault="00675DE6" w:rsidP="00CC68C8">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bookmarkStart w:id="0" w:name="small_owner"/>
      <w:bookmarkEnd w:id="0"/>
    </w:p>
    <w:p w14:paraId="61BCE8F7" w14:textId="77777777" w:rsidR="00576080" w:rsidRPr="00CC68C8" w:rsidRDefault="00576080" w:rsidP="00CC68C8">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46820D22" w14:textId="77777777" w:rsidR="00675DE6" w:rsidRPr="00CC68C8" w:rsidRDefault="00675DE6" w:rsidP="00CC68C8">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063EBA2E" w14:textId="229E219B" w:rsidR="00675DE6" w:rsidRPr="00CC68C8" w:rsidRDefault="00675DE6" w:rsidP="00CC68C8">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05000D6D" w14:textId="77777777" w:rsidR="00E24A47" w:rsidRPr="00CC68C8" w:rsidRDefault="00E24A47" w:rsidP="00CC68C8">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6E0FC957" w14:textId="758D2004" w:rsidR="00E24A47" w:rsidRDefault="00E24A47" w:rsidP="00CC68C8">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42122E31" w14:textId="77777777" w:rsidR="003027E2" w:rsidRPr="00CC68C8" w:rsidRDefault="003027E2" w:rsidP="00CC68C8">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6EABF807" w14:textId="77777777" w:rsidR="00E24A47" w:rsidRPr="00CC68C8" w:rsidRDefault="00E24A47" w:rsidP="00CC68C8">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3DB6ABE3" w14:textId="42A492B1" w:rsidR="003D2163" w:rsidRDefault="003D2163" w:rsidP="00CC68C8">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3E9C6A24" w14:textId="77777777" w:rsidR="003027E2" w:rsidRPr="00CC68C8" w:rsidRDefault="003027E2" w:rsidP="00CC68C8">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23ECFA02" w14:textId="77777777" w:rsidR="00675DE6" w:rsidRPr="00CC68C8" w:rsidRDefault="00675DE6" w:rsidP="00CC68C8">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36DFB570" w14:textId="77777777" w:rsidR="00C22004" w:rsidRDefault="00C22004" w:rsidP="003027E2">
      <w:pPr>
        <w:keepLines/>
        <w:suppressLineNumbers/>
        <w:suppressAutoHyphens/>
        <w:spacing w:after="0" w:line="240" w:lineRule="auto"/>
        <w:ind w:right="990" w:firstLine="680"/>
        <w:jc w:val="center"/>
        <w:rPr>
          <w:rFonts w:ascii="Times New Roman" w:eastAsia="Times New Roman" w:hAnsi="Times New Roman" w:cs="Times New Roman"/>
          <w:b/>
          <w:kern w:val="1"/>
          <w:sz w:val="24"/>
          <w:szCs w:val="24"/>
          <w:lang w:eastAsia="ar-SA"/>
        </w:rPr>
      </w:pPr>
    </w:p>
    <w:p w14:paraId="20575056" w14:textId="77777777" w:rsidR="00C22004" w:rsidRDefault="00C22004" w:rsidP="003027E2">
      <w:pPr>
        <w:keepLines/>
        <w:suppressLineNumbers/>
        <w:suppressAutoHyphens/>
        <w:spacing w:after="0" w:line="240" w:lineRule="auto"/>
        <w:ind w:right="990" w:firstLine="680"/>
        <w:jc w:val="center"/>
        <w:rPr>
          <w:rFonts w:ascii="Times New Roman" w:eastAsia="Times New Roman" w:hAnsi="Times New Roman" w:cs="Times New Roman"/>
          <w:b/>
          <w:kern w:val="1"/>
          <w:sz w:val="24"/>
          <w:szCs w:val="24"/>
          <w:lang w:eastAsia="ar-SA"/>
        </w:rPr>
      </w:pPr>
    </w:p>
    <w:p w14:paraId="4A9D8F48" w14:textId="77777777" w:rsidR="00C22004" w:rsidRDefault="00C22004" w:rsidP="003027E2">
      <w:pPr>
        <w:keepLines/>
        <w:suppressLineNumbers/>
        <w:suppressAutoHyphens/>
        <w:spacing w:after="0" w:line="240" w:lineRule="auto"/>
        <w:ind w:right="990" w:firstLine="680"/>
        <w:jc w:val="center"/>
        <w:rPr>
          <w:rFonts w:ascii="Times New Roman" w:eastAsia="Times New Roman" w:hAnsi="Times New Roman" w:cs="Times New Roman"/>
          <w:b/>
          <w:kern w:val="1"/>
          <w:sz w:val="24"/>
          <w:szCs w:val="24"/>
          <w:lang w:eastAsia="ar-SA"/>
        </w:rPr>
      </w:pPr>
    </w:p>
    <w:p w14:paraId="10011244" w14:textId="77777777" w:rsidR="00C22004" w:rsidRDefault="00C22004" w:rsidP="003027E2">
      <w:pPr>
        <w:keepLines/>
        <w:suppressLineNumbers/>
        <w:suppressAutoHyphens/>
        <w:spacing w:after="0" w:line="240" w:lineRule="auto"/>
        <w:ind w:right="990" w:firstLine="680"/>
        <w:jc w:val="center"/>
        <w:rPr>
          <w:rFonts w:ascii="Times New Roman" w:eastAsia="Times New Roman" w:hAnsi="Times New Roman" w:cs="Times New Roman"/>
          <w:b/>
          <w:kern w:val="1"/>
          <w:sz w:val="24"/>
          <w:szCs w:val="24"/>
          <w:lang w:eastAsia="ar-SA"/>
        </w:rPr>
      </w:pPr>
    </w:p>
    <w:p w14:paraId="234EF603" w14:textId="77777777" w:rsidR="00C22004" w:rsidRDefault="00C22004" w:rsidP="003027E2">
      <w:pPr>
        <w:keepLines/>
        <w:suppressLineNumbers/>
        <w:suppressAutoHyphens/>
        <w:spacing w:after="0" w:line="240" w:lineRule="auto"/>
        <w:ind w:right="990" w:firstLine="680"/>
        <w:jc w:val="center"/>
        <w:rPr>
          <w:rFonts w:ascii="Times New Roman" w:eastAsia="Times New Roman" w:hAnsi="Times New Roman" w:cs="Times New Roman"/>
          <w:b/>
          <w:kern w:val="1"/>
          <w:sz w:val="24"/>
          <w:szCs w:val="24"/>
          <w:lang w:eastAsia="ar-SA"/>
        </w:rPr>
      </w:pPr>
    </w:p>
    <w:p w14:paraId="3C38F468" w14:textId="77777777" w:rsidR="00C22004" w:rsidRDefault="00C22004" w:rsidP="003027E2">
      <w:pPr>
        <w:keepLines/>
        <w:suppressLineNumbers/>
        <w:suppressAutoHyphens/>
        <w:spacing w:after="0" w:line="240" w:lineRule="auto"/>
        <w:ind w:right="990" w:firstLine="680"/>
        <w:jc w:val="center"/>
        <w:rPr>
          <w:rFonts w:ascii="Times New Roman" w:eastAsia="Times New Roman" w:hAnsi="Times New Roman" w:cs="Times New Roman"/>
          <w:b/>
          <w:kern w:val="1"/>
          <w:sz w:val="24"/>
          <w:szCs w:val="24"/>
          <w:lang w:eastAsia="ar-SA"/>
        </w:rPr>
      </w:pPr>
    </w:p>
    <w:p w14:paraId="0BAF44E1" w14:textId="77777777" w:rsidR="00C22004" w:rsidRDefault="00C22004" w:rsidP="003027E2">
      <w:pPr>
        <w:keepLines/>
        <w:suppressLineNumbers/>
        <w:suppressAutoHyphens/>
        <w:spacing w:after="0" w:line="240" w:lineRule="auto"/>
        <w:ind w:right="990" w:firstLine="680"/>
        <w:jc w:val="center"/>
        <w:rPr>
          <w:rFonts w:ascii="Times New Roman" w:eastAsia="Times New Roman" w:hAnsi="Times New Roman" w:cs="Times New Roman"/>
          <w:b/>
          <w:kern w:val="1"/>
          <w:sz w:val="24"/>
          <w:szCs w:val="24"/>
          <w:lang w:eastAsia="ar-SA"/>
        </w:rPr>
      </w:pPr>
    </w:p>
    <w:p w14:paraId="2E537F41" w14:textId="77777777" w:rsidR="00C22004" w:rsidRDefault="00C22004" w:rsidP="003027E2">
      <w:pPr>
        <w:keepLines/>
        <w:suppressLineNumbers/>
        <w:suppressAutoHyphens/>
        <w:spacing w:after="0" w:line="240" w:lineRule="auto"/>
        <w:ind w:right="990" w:firstLine="680"/>
        <w:jc w:val="center"/>
        <w:rPr>
          <w:rFonts w:ascii="Times New Roman" w:eastAsia="Times New Roman" w:hAnsi="Times New Roman" w:cs="Times New Roman"/>
          <w:b/>
          <w:kern w:val="1"/>
          <w:sz w:val="24"/>
          <w:szCs w:val="24"/>
          <w:lang w:eastAsia="ar-SA"/>
        </w:rPr>
      </w:pPr>
    </w:p>
    <w:p w14:paraId="1156CE18" w14:textId="77777777" w:rsidR="00C22004" w:rsidRDefault="00C22004" w:rsidP="003027E2">
      <w:pPr>
        <w:keepLines/>
        <w:suppressLineNumbers/>
        <w:suppressAutoHyphens/>
        <w:spacing w:after="0" w:line="240" w:lineRule="auto"/>
        <w:ind w:right="990" w:firstLine="680"/>
        <w:jc w:val="center"/>
        <w:rPr>
          <w:rFonts w:ascii="Times New Roman" w:eastAsia="Times New Roman" w:hAnsi="Times New Roman" w:cs="Times New Roman"/>
          <w:b/>
          <w:kern w:val="1"/>
          <w:sz w:val="24"/>
          <w:szCs w:val="24"/>
          <w:lang w:eastAsia="ar-SA"/>
        </w:rPr>
      </w:pPr>
    </w:p>
    <w:p w14:paraId="2401CDE3" w14:textId="77777777" w:rsidR="00C22004" w:rsidRDefault="00C22004" w:rsidP="003027E2">
      <w:pPr>
        <w:keepLines/>
        <w:suppressLineNumbers/>
        <w:suppressAutoHyphens/>
        <w:spacing w:after="0" w:line="240" w:lineRule="auto"/>
        <w:ind w:right="990" w:firstLine="680"/>
        <w:jc w:val="center"/>
        <w:rPr>
          <w:rFonts w:ascii="Times New Roman" w:eastAsia="Times New Roman" w:hAnsi="Times New Roman" w:cs="Times New Roman"/>
          <w:b/>
          <w:kern w:val="1"/>
          <w:sz w:val="24"/>
          <w:szCs w:val="24"/>
          <w:lang w:eastAsia="ar-SA"/>
        </w:rPr>
      </w:pPr>
    </w:p>
    <w:p w14:paraId="7BDEE820" w14:textId="77777777" w:rsidR="00C22004" w:rsidRDefault="00C22004" w:rsidP="003027E2">
      <w:pPr>
        <w:keepLines/>
        <w:suppressLineNumbers/>
        <w:suppressAutoHyphens/>
        <w:spacing w:after="0" w:line="240" w:lineRule="auto"/>
        <w:ind w:right="990" w:firstLine="680"/>
        <w:jc w:val="center"/>
        <w:rPr>
          <w:rFonts w:ascii="Times New Roman" w:eastAsia="Times New Roman" w:hAnsi="Times New Roman" w:cs="Times New Roman"/>
          <w:b/>
          <w:kern w:val="1"/>
          <w:sz w:val="24"/>
          <w:szCs w:val="24"/>
          <w:lang w:eastAsia="ar-SA"/>
        </w:rPr>
      </w:pPr>
    </w:p>
    <w:p w14:paraId="015EEEC4" w14:textId="77777777" w:rsidR="00C22004" w:rsidRDefault="00C22004" w:rsidP="003027E2">
      <w:pPr>
        <w:keepLines/>
        <w:suppressLineNumbers/>
        <w:suppressAutoHyphens/>
        <w:spacing w:after="0" w:line="240" w:lineRule="auto"/>
        <w:ind w:right="990" w:firstLine="680"/>
        <w:jc w:val="center"/>
        <w:rPr>
          <w:rFonts w:ascii="Times New Roman" w:eastAsia="Times New Roman" w:hAnsi="Times New Roman" w:cs="Times New Roman"/>
          <w:b/>
          <w:kern w:val="1"/>
          <w:sz w:val="24"/>
          <w:szCs w:val="24"/>
          <w:lang w:eastAsia="ar-SA"/>
        </w:rPr>
      </w:pPr>
    </w:p>
    <w:p w14:paraId="71AE0027" w14:textId="77777777" w:rsidR="00C22004" w:rsidRDefault="00C22004" w:rsidP="003027E2">
      <w:pPr>
        <w:keepLines/>
        <w:suppressLineNumbers/>
        <w:suppressAutoHyphens/>
        <w:spacing w:after="0" w:line="240" w:lineRule="auto"/>
        <w:ind w:right="990" w:firstLine="680"/>
        <w:jc w:val="center"/>
        <w:rPr>
          <w:rFonts w:ascii="Times New Roman" w:eastAsia="Times New Roman" w:hAnsi="Times New Roman" w:cs="Times New Roman"/>
          <w:b/>
          <w:kern w:val="1"/>
          <w:sz w:val="24"/>
          <w:szCs w:val="24"/>
          <w:lang w:eastAsia="ar-SA"/>
        </w:rPr>
      </w:pPr>
    </w:p>
    <w:p w14:paraId="553FF0B2" w14:textId="3B48BD49" w:rsidR="00675DE6" w:rsidRPr="00CC68C8" w:rsidRDefault="00675DE6" w:rsidP="003027E2">
      <w:pPr>
        <w:keepLines/>
        <w:suppressLineNumbers/>
        <w:suppressAutoHyphens/>
        <w:spacing w:after="0" w:line="240" w:lineRule="auto"/>
        <w:ind w:right="990" w:firstLine="680"/>
        <w:jc w:val="center"/>
        <w:rPr>
          <w:rFonts w:ascii="Times New Roman" w:eastAsia="Times New Roman" w:hAnsi="Times New Roman" w:cs="Times New Roman"/>
          <w:b/>
          <w:kern w:val="1"/>
          <w:sz w:val="24"/>
          <w:szCs w:val="24"/>
          <w:u w:val="single"/>
          <w:lang w:eastAsia="ar-SA"/>
        </w:rPr>
      </w:pPr>
      <w:r w:rsidRPr="00CC68C8">
        <w:rPr>
          <w:rFonts w:ascii="Times New Roman" w:eastAsia="Times New Roman" w:hAnsi="Times New Roman" w:cs="Times New Roman"/>
          <w:b/>
          <w:kern w:val="1"/>
          <w:sz w:val="24"/>
          <w:szCs w:val="24"/>
          <w:lang w:eastAsia="ar-SA"/>
        </w:rPr>
        <w:t xml:space="preserve">г. </w:t>
      </w:r>
      <w:r w:rsidR="00C22004">
        <w:rPr>
          <w:rFonts w:ascii="Times New Roman" w:eastAsia="Times New Roman" w:hAnsi="Times New Roman" w:cs="Times New Roman"/>
          <w:b/>
          <w:kern w:val="1"/>
          <w:sz w:val="24"/>
          <w:szCs w:val="24"/>
          <w:lang w:eastAsia="ar-SA"/>
        </w:rPr>
        <w:t>Краснодар</w:t>
      </w:r>
      <w:r w:rsidRPr="00CC68C8">
        <w:rPr>
          <w:rFonts w:ascii="Times New Roman" w:eastAsia="Times New Roman" w:hAnsi="Times New Roman" w:cs="Times New Roman"/>
          <w:b/>
          <w:kern w:val="1"/>
          <w:sz w:val="24"/>
          <w:szCs w:val="24"/>
          <w:lang w:eastAsia="ar-SA"/>
        </w:rPr>
        <w:t xml:space="preserve"> </w:t>
      </w:r>
    </w:p>
    <w:p w14:paraId="0F7D40C3" w14:textId="77777777" w:rsidR="00D64AFB" w:rsidRDefault="00D64AFB" w:rsidP="003027E2">
      <w:pPr>
        <w:keepLines/>
        <w:suppressLineNumbers/>
        <w:suppressAutoHyphens/>
        <w:autoSpaceDE w:val="0"/>
        <w:spacing w:after="0" w:line="240" w:lineRule="auto"/>
        <w:ind w:right="990" w:firstLine="680"/>
        <w:jc w:val="center"/>
        <w:rPr>
          <w:rFonts w:ascii="Times New Roman" w:eastAsia="Times New Roman" w:hAnsi="Times New Roman" w:cs="Times New Roman"/>
          <w:b/>
          <w:bCs/>
          <w:kern w:val="1"/>
          <w:sz w:val="24"/>
          <w:szCs w:val="24"/>
          <w:lang w:eastAsia="ar-SA"/>
        </w:rPr>
      </w:pPr>
      <w:bookmarkStart w:id="1" w:name="year2"/>
      <w:bookmarkEnd w:id="1"/>
    </w:p>
    <w:p w14:paraId="1101D1EE" w14:textId="3750BBF0" w:rsidR="00675DE6" w:rsidRPr="00CC68C8" w:rsidRDefault="00675DE6" w:rsidP="003027E2">
      <w:pPr>
        <w:keepLines/>
        <w:suppressLineNumbers/>
        <w:suppressAutoHyphens/>
        <w:autoSpaceDE w:val="0"/>
        <w:spacing w:after="0" w:line="240" w:lineRule="auto"/>
        <w:ind w:right="990" w:firstLine="680"/>
        <w:jc w:val="center"/>
        <w:rPr>
          <w:rFonts w:ascii="Times New Roman" w:eastAsia="Times New Roman" w:hAnsi="Times New Roman" w:cs="Times New Roman"/>
          <w:b/>
          <w:bCs/>
          <w:kern w:val="1"/>
          <w:sz w:val="24"/>
          <w:szCs w:val="24"/>
          <w:lang w:eastAsia="ar-SA"/>
        </w:rPr>
      </w:pPr>
      <w:r w:rsidRPr="00CC68C8">
        <w:rPr>
          <w:rFonts w:ascii="Times New Roman" w:eastAsia="Times New Roman" w:hAnsi="Times New Roman" w:cs="Times New Roman"/>
          <w:b/>
          <w:bCs/>
          <w:kern w:val="1"/>
          <w:sz w:val="24"/>
          <w:szCs w:val="24"/>
          <w:lang w:eastAsia="ar-SA"/>
        </w:rPr>
        <w:t>20</w:t>
      </w:r>
      <w:r w:rsidR="002307E6" w:rsidRPr="00CC68C8">
        <w:rPr>
          <w:rFonts w:ascii="Times New Roman" w:eastAsia="Times New Roman" w:hAnsi="Times New Roman" w:cs="Times New Roman"/>
          <w:b/>
          <w:bCs/>
          <w:kern w:val="1"/>
          <w:sz w:val="24"/>
          <w:szCs w:val="24"/>
          <w:lang w:eastAsia="ar-SA"/>
        </w:rPr>
        <w:t>2</w:t>
      </w:r>
      <w:r w:rsidR="00D70CC6">
        <w:rPr>
          <w:rFonts w:ascii="Times New Roman" w:eastAsia="Times New Roman" w:hAnsi="Times New Roman" w:cs="Times New Roman"/>
          <w:b/>
          <w:bCs/>
          <w:kern w:val="1"/>
          <w:sz w:val="24"/>
          <w:szCs w:val="24"/>
          <w:lang w:eastAsia="ar-SA"/>
        </w:rPr>
        <w:t>6</w:t>
      </w:r>
      <w:r w:rsidRPr="00CC68C8">
        <w:rPr>
          <w:rFonts w:ascii="Times New Roman" w:eastAsia="Times New Roman" w:hAnsi="Times New Roman" w:cs="Times New Roman"/>
          <w:b/>
          <w:bCs/>
          <w:kern w:val="1"/>
          <w:sz w:val="24"/>
          <w:szCs w:val="24"/>
          <w:lang w:eastAsia="ar-SA"/>
        </w:rPr>
        <w:t xml:space="preserve"> год</w:t>
      </w:r>
    </w:p>
    <w:p w14:paraId="0DDF5535" w14:textId="77777777" w:rsidR="00675DE6" w:rsidRPr="00CC68C8" w:rsidRDefault="003D2163" w:rsidP="00CC68C8">
      <w:pPr>
        <w:suppressAutoHyphens/>
        <w:spacing w:after="0" w:line="240" w:lineRule="auto"/>
        <w:jc w:val="center"/>
        <w:outlineLvl w:val="0"/>
        <w:rPr>
          <w:rFonts w:ascii="Times New Roman" w:eastAsia="Times New Roman" w:hAnsi="Times New Roman" w:cs="Times New Roman"/>
          <w:b/>
          <w:bCs/>
          <w:sz w:val="24"/>
          <w:szCs w:val="24"/>
          <w:lang w:eastAsia="ar-SA"/>
        </w:rPr>
      </w:pPr>
      <w:bookmarkStart w:id="2" w:name="_Ref248571702"/>
      <w:r w:rsidRPr="00CC68C8">
        <w:rPr>
          <w:rFonts w:ascii="Times New Roman" w:eastAsia="Times New Roman" w:hAnsi="Times New Roman" w:cs="Times New Roman"/>
          <w:b/>
          <w:bCs/>
          <w:sz w:val="24"/>
          <w:szCs w:val="24"/>
          <w:lang w:eastAsia="ar-SA"/>
        </w:rPr>
        <w:br w:type="column"/>
      </w:r>
      <w:bookmarkStart w:id="3" w:name="_Toc155869547"/>
      <w:r w:rsidR="00675DE6" w:rsidRPr="00CC68C8">
        <w:rPr>
          <w:rFonts w:ascii="Times New Roman" w:eastAsia="Times New Roman" w:hAnsi="Times New Roman" w:cs="Times New Roman"/>
          <w:b/>
          <w:bCs/>
          <w:sz w:val="24"/>
          <w:szCs w:val="24"/>
          <w:lang w:eastAsia="ar-SA"/>
        </w:rPr>
        <w:lastRenderedPageBreak/>
        <w:t>СОДЕРЖАНИЕ</w:t>
      </w:r>
      <w:bookmarkEnd w:id="3"/>
    </w:p>
    <w:p w14:paraId="237E535A" w14:textId="71795B5C" w:rsidR="00B1638D" w:rsidRPr="00CC68C8" w:rsidRDefault="00F0089F" w:rsidP="00CC68C8">
      <w:pPr>
        <w:pStyle w:val="18"/>
        <w:rPr>
          <w:rStyle w:val="a8"/>
          <w:iCs/>
          <w:smallCaps/>
          <w:color w:val="auto"/>
          <w:sz w:val="24"/>
          <w:szCs w:val="24"/>
          <w:u w:val="none"/>
        </w:rPr>
      </w:pPr>
      <w:r w:rsidRPr="00CC68C8">
        <w:rPr>
          <w:sz w:val="24"/>
          <w:szCs w:val="24"/>
        </w:rPr>
        <w:fldChar w:fldCharType="begin"/>
      </w:r>
      <w:r w:rsidR="00675DE6" w:rsidRPr="00CC68C8">
        <w:rPr>
          <w:sz w:val="24"/>
          <w:szCs w:val="24"/>
        </w:rPr>
        <w:instrText xml:space="preserve"> TOC \o "1-2" \h \z \u </w:instrText>
      </w:r>
      <w:r w:rsidRPr="00CC68C8">
        <w:rPr>
          <w:sz w:val="24"/>
          <w:szCs w:val="24"/>
        </w:rPr>
        <w:fldChar w:fldCharType="separate"/>
      </w:r>
    </w:p>
    <w:bookmarkStart w:id="4" w:name="_Hlk156224779"/>
    <w:p w14:paraId="40506435" w14:textId="6AD7FA26" w:rsidR="00B1638D" w:rsidRPr="00CC68C8" w:rsidRDefault="00352D25" w:rsidP="00CC68C8">
      <w:pPr>
        <w:pStyle w:val="18"/>
        <w:rPr>
          <w:rStyle w:val="a8"/>
          <w:iCs/>
          <w:smallCaps/>
          <w:color w:val="auto"/>
          <w:sz w:val="24"/>
          <w:szCs w:val="24"/>
          <w:u w:val="none"/>
        </w:rPr>
      </w:pPr>
      <w:r w:rsidRPr="00CC68C8">
        <w:rPr>
          <w:rStyle w:val="a8"/>
          <w:iCs/>
          <w:smallCaps/>
          <w:noProof/>
          <w:color w:val="auto"/>
          <w:sz w:val="24"/>
          <w:szCs w:val="24"/>
          <w:u w:val="none"/>
        </w:rPr>
        <w:fldChar w:fldCharType="begin"/>
      </w:r>
      <w:r w:rsidRPr="00CC68C8">
        <w:rPr>
          <w:rStyle w:val="a8"/>
          <w:iCs/>
          <w:smallCaps/>
          <w:noProof/>
          <w:color w:val="auto"/>
          <w:sz w:val="24"/>
          <w:szCs w:val="24"/>
          <w:u w:val="none"/>
        </w:rPr>
        <w:instrText xml:space="preserve"> HYPERLINK \l "_Toc155869548" </w:instrText>
      </w:r>
      <w:r w:rsidRPr="00CC68C8">
        <w:rPr>
          <w:rStyle w:val="a8"/>
          <w:iCs/>
          <w:smallCaps/>
          <w:noProof/>
          <w:color w:val="auto"/>
          <w:sz w:val="24"/>
          <w:szCs w:val="24"/>
          <w:u w:val="none"/>
        </w:rPr>
        <w:fldChar w:fldCharType="separate"/>
      </w:r>
      <w:r w:rsidR="00B1638D" w:rsidRPr="00CC68C8">
        <w:rPr>
          <w:rStyle w:val="a8"/>
          <w:iCs/>
          <w:smallCaps/>
          <w:noProof/>
          <w:color w:val="auto"/>
          <w:sz w:val="24"/>
          <w:szCs w:val="24"/>
          <w:u w:val="none"/>
        </w:rPr>
        <w:t>I.</w:t>
      </w:r>
      <w:r w:rsidR="00B1638D" w:rsidRPr="00CC68C8">
        <w:rPr>
          <w:rStyle w:val="a8"/>
          <w:iCs/>
          <w:smallCaps/>
          <w:color w:val="auto"/>
          <w:sz w:val="24"/>
          <w:szCs w:val="24"/>
          <w:u w:val="none"/>
        </w:rPr>
        <w:tab/>
      </w:r>
      <w:r w:rsidR="00B1638D" w:rsidRPr="00CC68C8">
        <w:rPr>
          <w:rStyle w:val="a8"/>
          <w:iCs/>
          <w:smallCaps/>
          <w:noProof/>
          <w:color w:val="auto"/>
          <w:sz w:val="24"/>
          <w:szCs w:val="24"/>
          <w:u w:val="none"/>
        </w:rPr>
        <w:t>ИНФОРМАЦИЯ О СРОКАХ ПРОВЕДЕНИЯ АУКЦИОНА В ЭЛЕКТРОННОЙ ФОРМЕ</w:t>
      </w:r>
      <w:r w:rsidR="00B1638D" w:rsidRPr="00CC68C8">
        <w:rPr>
          <w:rStyle w:val="a8"/>
          <w:iCs/>
          <w:smallCaps/>
          <w:webHidden/>
          <w:color w:val="auto"/>
          <w:sz w:val="24"/>
          <w:szCs w:val="24"/>
          <w:u w:val="none"/>
        </w:rPr>
        <w:tab/>
      </w:r>
      <w:r w:rsidRPr="00CC68C8">
        <w:rPr>
          <w:rStyle w:val="a8"/>
          <w:iCs/>
          <w:smallCaps/>
          <w:color w:val="auto"/>
          <w:sz w:val="24"/>
          <w:szCs w:val="24"/>
          <w:u w:val="none"/>
        </w:rPr>
        <w:fldChar w:fldCharType="end"/>
      </w:r>
      <w:r w:rsidR="00042640" w:rsidRPr="00CC68C8">
        <w:rPr>
          <w:rStyle w:val="a8"/>
          <w:iCs/>
          <w:smallCaps/>
          <w:color w:val="auto"/>
          <w:sz w:val="24"/>
          <w:szCs w:val="24"/>
          <w:u w:val="none"/>
        </w:rPr>
        <w:t xml:space="preserve"> </w:t>
      </w:r>
    </w:p>
    <w:p w14:paraId="67212E27" w14:textId="53EE0367" w:rsidR="00B1638D" w:rsidRPr="00CC68C8" w:rsidRDefault="00096653" w:rsidP="00CC68C8">
      <w:pPr>
        <w:pStyle w:val="18"/>
        <w:rPr>
          <w:rStyle w:val="a8"/>
          <w:iCs/>
          <w:smallCaps/>
          <w:color w:val="auto"/>
          <w:sz w:val="24"/>
          <w:szCs w:val="24"/>
          <w:u w:val="none"/>
        </w:rPr>
      </w:pPr>
      <w:hyperlink w:anchor="_Toc155869549" w:history="1">
        <w:r w:rsidR="00B1638D" w:rsidRPr="00CC68C8">
          <w:rPr>
            <w:rStyle w:val="a8"/>
            <w:iCs/>
            <w:smallCaps/>
            <w:noProof/>
            <w:color w:val="auto"/>
            <w:sz w:val="24"/>
            <w:szCs w:val="24"/>
            <w:u w:val="none"/>
          </w:rPr>
          <w:t>II. ИНФОРМАЦИОННАЯ КАРТА АУКЦИОНА В ЭЛЕКТРОННОЙ ФОРМЕ</w:t>
        </w:r>
        <w:r w:rsidR="00B1638D" w:rsidRPr="00CC68C8">
          <w:rPr>
            <w:rStyle w:val="a8"/>
            <w:iCs/>
            <w:smallCaps/>
            <w:webHidden/>
            <w:color w:val="auto"/>
            <w:sz w:val="24"/>
            <w:szCs w:val="24"/>
            <w:u w:val="none"/>
          </w:rPr>
          <w:tab/>
        </w:r>
      </w:hyperlink>
      <w:r w:rsidR="00042640" w:rsidRPr="00CC68C8">
        <w:rPr>
          <w:rStyle w:val="a8"/>
          <w:iCs/>
          <w:smallCaps/>
          <w:color w:val="auto"/>
          <w:sz w:val="24"/>
          <w:szCs w:val="24"/>
          <w:u w:val="none"/>
        </w:rPr>
        <w:t xml:space="preserve"> </w:t>
      </w:r>
    </w:p>
    <w:p w14:paraId="7EF47364" w14:textId="251CA18D" w:rsidR="00B1638D" w:rsidRPr="00CC68C8" w:rsidRDefault="00096653" w:rsidP="00CC68C8">
      <w:pPr>
        <w:pStyle w:val="24"/>
        <w:rPr>
          <w:rStyle w:val="a8"/>
          <w:bCs/>
          <w:iCs/>
          <w:caps/>
          <w:color w:val="auto"/>
          <w:u w:val="none"/>
          <w:lang w:eastAsia="ru-RU"/>
        </w:rPr>
      </w:pPr>
      <w:hyperlink w:anchor="_Toc155869550" w:history="1">
        <w:r w:rsidR="00B1638D" w:rsidRPr="00CC68C8">
          <w:rPr>
            <w:rStyle w:val="a8"/>
            <w:bCs/>
            <w:iCs/>
            <w:caps/>
            <w:color w:val="auto"/>
            <w:u w:val="none"/>
            <w:lang w:eastAsia="ru-RU"/>
          </w:rPr>
          <w:t>II.I. ОБЩИЕ ПОЛОЖЕНИЯ</w:t>
        </w:r>
        <w:r w:rsidR="00B1638D" w:rsidRPr="00CC68C8">
          <w:rPr>
            <w:rStyle w:val="a8"/>
            <w:bCs/>
            <w:iCs/>
            <w:caps/>
            <w:webHidden/>
            <w:color w:val="auto"/>
            <w:u w:val="none"/>
            <w:lang w:eastAsia="ru-RU"/>
          </w:rPr>
          <w:tab/>
        </w:r>
      </w:hyperlink>
      <w:r w:rsidR="00042640" w:rsidRPr="00CC68C8">
        <w:rPr>
          <w:rStyle w:val="a8"/>
          <w:bCs/>
          <w:iCs/>
          <w:caps/>
          <w:color w:val="auto"/>
          <w:u w:val="none"/>
          <w:lang w:eastAsia="ru-RU"/>
        </w:rPr>
        <w:t xml:space="preserve"> </w:t>
      </w:r>
    </w:p>
    <w:p w14:paraId="02FBD2BF" w14:textId="50D6C3D0" w:rsidR="00B1638D" w:rsidRPr="00CC68C8" w:rsidRDefault="00096653" w:rsidP="00CC68C8">
      <w:pPr>
        <w:pStyle w:val="24"/>
        <w:rPr>
          <w:rStyle w:val="a8"/>
          <w:bCs/>
          <w:iCs/>
          <w:caps/>
          <w:color w:val="auto"/>
          <w:u w:val="none"/>
          <w:lang w:eastAsia="ru-RU"/>
        </w:rPr>
      </w:pPr>
      <w:hyperlink w:anchor="_Toc155869551" w:history="1">
        <w:r w:rsidR="00B1638D" w:rsidRPr="00CC68C8">
          <w:rPr>
            <w:rStyle w:val="a8"/>
            <w:bCs/>
            <w:iCs/>
            <w:caps/>
            <w:color w:val="auto"/>
            <w:u w:val="none"/>
            <w:lang w:eastAsia="ru-RU"/>
          </w:rPr>
          <w:t>II.II. ЕДИНЫЕ ТРЕБОВАНИЯ К УЧАСТНИКАМ ЗАКУПКИ</w:t>
        </w:r>
        <w:r w:rsidR="00B1638D" w:rsidRPr="00CC68C8">
          <w:rPr>
            <w:rStyle w:val="a8"/>
            <w:bCs/>
            <w:iCs/>
            <w:caps/>
            <w:webHidden/>
            <w:color w:val="auto"/>
            <w:u w:val="none"/>
            <w:lang w:eastAsia="ru-RU"/>
          </w:rPr>
          <w:tab/>
        </w:r>
      </w:hyperlink>
    </w:p>
    <w:p w14:paraId="11D08FFA" w14:textId="17236B96" w:rsidR="00B1638D" w:rsidRPr="00CC68C8" w:rsidRDefault="00096653" w:rsidP="00CC68C8">
      <w:pPr>
        <w:pStyle w:val="24"/>
        <w:rPr>
          <w:rStyle w:val="a8"/>
          <w:bCs/>
          <w:iCs/>
          <w:caps/>
          <w:color w:val="auto"/>
          <w:u w:val="none"/>
          <w:lang w:eastAsia="ru-RU"/>
        </w:rPr>
      </w:pPr>
      <w:hyperlink w:anchor="_Toc155869552" w:history="1">
        <w:r w:rsidR="00B1638D" w:rsidRPr="00CC68C8">
          <w:rPr>
            <w:rStyle w:val="a8"/>
            <w:bCs/>
            <w:iCs/>
            <w:caps/>
            <w:color w:val="auto"/>
            <w:u w:val="none"/>
            <w:lang w:eastAsia="ru-RU"/>
          </w:rPr>
          <w:t>II.III. ТРЕБОВАНИЯ К СОДЕРЖАНИЮ И СОСТАВУ ЗАЯВКИ НА УЧАСТИЕ В АУКЦИОНЕ В ЭЛЕКТРОННОЙ ФОРМЕ</w:t>
        </w:r>
        <w:r w:rsidR="00B1638D" w:rsidRPr="00CC68C8">
          <w:rPr>
            <w:rStyle w:val="a8"/>
            <w:bCs/>
            <w:iCs/>
            <w:caps/>
            <w:webHidden/>
            <w:color w:val="auto"/>
            <w:u w:val="none"/>
            <w:lang w:eastAsia="ru-RU"/>
          </w:rPr>
          <w:tab/>
        </w:r>
      </w:hyperlink>
    </w:p>
    <w:p w14:paraId="09303235" w14:textId="17484962" w:rsidR="00B1638D" w:rsidRPr="00CC68C8" w:rsidRDefault="00096653" w:rsidP="00CC68C8">
      <w:pPr>
        <w:pStyle w:val="24"/>
        <w:rPr>
          <w:rStyle w:val="a8"/>
          <w:bCs/>
          <w:iCs/>
          <w:caps/>
          <w:color w:val="auto"/>
          <w:u w:val="none"/>
          <w:lang w:eastAsia="ru-RU"/>
        </w:rPr>
      </w:pPr>
      <w:hyperlink w:anchor="_Toc155869561" w:history="1">
        <w:r w:rsidR="00B1638D" w:rsidRPr="00CC68C8">
          <w:rPr>
            <w:rStyle w:val="a8"/>
            <w:bCs/>
            <w:iCs/>
            <w:caps/>
            <w:color w:val="auto"/>
            <w:u w:val="none"/>
            <w:lang w:eastAsia="ru-RU"/>
          </w:rPr>
          <w:t xml:space="preserve">II.IV. </w:t>
        </w:r>
        <w:r w:rsidR="0034317E" w:rsidRPr="00CC68C8">
          <w:rPr>
            <w:rStyle w:val="a8"/>
            <w:bCs/>
            <w:iCs/>
            <w:caps/>
            <w:color w:val="auto"/>
            <w:u w:val="none"/>
            <w:lang w:eastAsia="ru-RU"/>
          </w:rPr>
          <w:t>Особенности осуществления конкурентной закупки в электронной форме</w:t>
        </w:r>
        <w:r w:rsidR="00B1638D" w:rsidRPr="00CC68C8">
          <w:rPr>
            <w:rStyle w:val="a8"/>
            <w:bCs/>
            <w:iCs/>
            <w:caps/>
            <w:webHidden/>
            <w:color w:val="auto"/>
            <w:u w:val="none"/>
            <w:lang w:eastAsia="ru-RU"/>
          </w:rPr>
          <w:tab/>
        </w:r>
      </w:hyperlink>
    </w:p>
    <w:p w14:paraId="1902D134" w14:textId="49D4BE09" w:rsidR="00B1638D" w:rsidRPr="00CC68C8" w:rsidRDefault="00096653" w:rsidP="00CC68C8">
      <w:pPr>
        <w:pStyle w:val="24"/>
        <w:rPr>
          <w:rStyle w:val="a8"/>
          <w:bCs/>
          <w:iCs/>
          <w:caps/>
          <w:color w:val="auto"/>
          <w:u w:val="none"/>
          <w:lang w:eastAsia="ru-RU"/>
        </w:rPr>
      </w:pPr>
      <w:hyperlink w:anchor="_Toc155869562" w:history="1">
        <w:r w:rsidR="00B1638D" w:rsidRPr="00CC68C8">
          <w:rPr>
            <w:rStyle w:val="a8"/>
            <w:bCs/>
            <w:iCs/>
            <w:caps/>
            <w:color w:val="auto"/>
            <w:u w:val="none"/>
            <w:lang w:eastAsia="ru-RU"/>
          </w:rPr>
          <w:t>II.V.</w:t>
        </w:r>
        <w:r w:rsidR="00E204F1">
          <w:rPr>
            <w:rStyle w:val="a8"/>
            <w:bCs/>
            <w:iCs/>
            <w:caps/>
            <w:color w:val="auto"/>
            <w:u w:val="none"/>
            <w:lang w:eastAsia="ru-RU"/>
          </w:rPr>
          <w:t xml:space="preserve"> </w:t>
        </w:r>
        <w:r w:rsidR="00E204F1" w:rsidRPr="00E204F1">
          <w:t>ПРЕДОСТАВЛЕНИЕ НАЦИОНАЛЬНОГО РЕЖИМА ПРИ ОСУЩЕСТВЛЕНИИ ЗАКУПОК</w:t>
        </w:r>
        <w:r w:rsidR="00B1638D" w:rsidRPr="00CC68C8">
          <w:rPr>
            <w:rStyle w:val="a8"/>
            <w:bCs/>
            <w:iCs/>
            <w:caps/>
            <w:webHidden/>
            <w:color w:val="auto"/>
            <w:u w:val="none"/>
            <w:lang w:eastAsia="ru-RU"/>
          </w:rPr>
          <w:tab/>
        </w:r>
      </w:hyperlink>
    </w:p>
    <w:p w14:paraId="1C208957" w14:textId="48D6889D" w:rsidR="00B1638D" w:rsidRPr="00CC68C8" w:rsidRDefault="00096653" w:rsidP="00CC68C8">
      <w:pPr>
        <w:pStyle w:val="24"/>
        <w:rPr>
          <w:rStyle w:val="a8"/>
          <w:bCs/>
          <w:iCs/>
          <w:caps/>
          <w:color w:val="auto"/>
          <w:u w:val="none"/>
          <w:lang w:eastAsia="ru-RU"/>
        </w:rPr>
      </w:pPr>
      <w:hyperlink w:anchor="_Toc155869563" w:history="1">
        <w:r w:rsidR="00B1638D" w:rsidRPr="00CC68C8">
          <w:rPr>
            <w:rStyle w:val="a8"/>
            <w:bCs/>
            <w:iCs/>
            <w:caps/>
            <w:color w:val="auto"/>
            <w:u w:val="none"/>
            <w:lang w:eastAsia="ru-RU"/>
          </w:rPr>
          <w:t>II.VI. УСЛОВИЯ ФИНАНСОВОГО ОБЕСПЕЧЕНИЯ</w:t>
        </w:r>
        <w:r w:rsidR="00B1638D" w:rsidRPr="00CC68C8">
          <w:rPr>
            <w:rStyle w:val="a8"/>
            <w:bCs/>
            <w:iCs/>
            <w:caps/>
            <w:webHidden/>
            <w:color w:val="auto"/>
            <w:u w:val="none"/>
            <w:lang w:eastAsia="ru-RU"/>
          </w:rPr>
          <w:tab/>
        </w:r>
      </w:hyperlink>
    </w:p>
    <w:p w14:paraId="27419317" w14:textId="59DEB4EB" w:rsidR="00B1638D" w:rsidRPr="00CC68C8" w:rsidRDefault="00096653" w:rsidP="00CC68C8">
      <w:pPr>
        <w:pStyle w:val="24"/>
        <w:rPr>
          <w:rStyle w:val="a8"/>
          <w:bCs/>
          <w:iCs/>
          <w:caps/>
          <w:color w:val="auto"/>
          <w:u w:val="none"/>
          <w:lang w:eastAsia="ru-RU"/>
        </w:rPr>
      </w:pPr>
      <w:hyperlink w:anchor="_Toc155869564" w:history="1">
        <w:r w:rsidR="00B1638D" w:rsidRPr="00CC68C8">
          <w:rPr>
            <w:rStyle w:val="a8"/>
            <w:bCs/>
            <w:iCs/>
            <w:caps/>
            <w:color w:val="auto"/>
            <w:u w:val="none"/>
            <w:lang w:eastAsia="ru-RU"/>
          </w:rPr>
          <w:t>II.VII. УСЛОВИЯ ДОГОВОРА</w:t>
        </w:r>
        <w:r w:rsidR="00B1638D" w:rsidRPr="00CC68C8">
          <w:rPr>
            <w:rStyle w:val="a8"/>
            <w:bCs/>
            <w:iCs/>
            <w:caps/>
            <w:webHidden/>
            <w:color w:val="auto"/>
            <w:u w:val="none"/>
            <w:lang w:eastAsia="ru-RU"/>
          </w:rPr>
          <w:tab/>
        </w:r>
      </w:hyperlink>
    </w:p>
    <w:p w14:paraId="19B4B3F2" w14:textId="4B708D9C" w:rsidR="00B1638D" w:rsidRPr="00CC68C8" w:rsidRDefault="00096653" w:rsidP="00CC68C8">
      <w:pPr>
        <w:pStyle w:val="18"/>
        <w:rPr>
          <w:rStyle w:val="a8"/>
          <w:iCs/>
          <w:smallCaps/>
          <w:color w:val="auto"/>
          <w:sz w:val="24"/>
          <w:szCs w:val="24"/>
          <w:u w:val="none"/>
        </w:rPr>
      </w:pPr>
      <w:hyperlink w:anchor="_Toc155869565" w:history="1">
        <w:r w:rsidR="00B1638D" w:rsidRPr="00CC68C8">
          <w:rPr>
            <w:rStyle w:val="a8"/>
            <w:iCs/>
            <w:smallCaps/>
            <w:noProof/>
            <w:color w:val="auto"/>
            <w:sz w:val="24"/>
            <w:szCs w:val="24"/>
            <w:u w:val="none"/>
          </w:rPr>
          <w:t xml:space="preserve">III. </w:t>
        </w:r>
        <w:r w:rsidR="00C77D9F" w:rsidRPr="00CC68C8">
          <w:rPr>
            <w:rStyle w:val="a8"/>
            <w:iCs/>
            <w:smallCaps/>
            <w:noProof/>
            <w:color w:val="auto"/>
            <w:sz w:val="24"/>
            <w:szCs w:val="24"/>
            <w:u w:val="none"/>
          </w:rPr>
          <w:t>ОБОСНОВАНИЕ НАЧАЛЬНОЙ (МАКСИМАЛЬНОЙ) ЦЕНЫ ДОГОВОРА</w:t>
        </w:r>
        <w:r w:rsidR="00B1638D" w:rsidRPr="00CC68C8">
          <w:rPr>
            <w:rStyle w:val="a8"/>
            <w:iCs/>
            <w:smallCaps/>
            <w:webHidden/>
            <w:color w:val="auto"/>
            <w:sz w:val="24"/>
            <w:szCs w:val="24"/>
            <w:u w:val="none"/>
          </w:rPr>
          <w:tab/>
        </w:r>
      </w:hyperlink>
    </w:p>
    <w:p w14:paraId="4468158B" w14:textId="685877FD" w:rsidR="00B1638D" w:rsidRPr="00CC68C8" w:rsidRDefault="00096653" w:rsidP="00CC68C8">
      <w:pPr>
        <w:pStyle w:val="18"/>
        <w:rPr>
          <w:noProof/>
          <w:sz w:val="24"/>
          <w:szCs w:val="24"/>
        </w:rPr>
      </w:pPr>
      <w:hyperlink w:anchor="_Toc155869566" w:history="1">
        <w:r w:rsidR="00B1638D" w:rsidRPr="00CC68C8">
          <w:rPr>
            <w:rStyle w:val="a8"/>
            <w:iCs/>
            <w:smallCaps/>
            <w:noProof/>
            <w:color w:val="auto"/>
            <w:sz w:val="24"/>
            <w:szCs w:val="24"/>
            <w:u w:val="none"/>
          </w:rPr>
          <w:t>IV. ТЕХНИЧЕСКОЕ ЗАДАНИЕ</w:t>
        </w:r>
        <w:r w:rsidR="00B1638D" w:rsidRPr="00CC68C8">
          <w:rPr>
            <w:rStyle w:val="a8"/>
            <w:iCs/>
            <w:smallCaps/>
            <w:webHidden/>
            <w:color w:val="auto"/>
            <w:sz w:val="24"/>
            <w:szCs w:val="24"/>
            <w:u w:val="none"/>
          </w:rPr>
          <w:tab/>
        </w:r>
      </w:hyperlink>
    </w:p>
    <w:p w14:paraId="680F4C09" w14:textId="43EB207C" w:rsidR="00B1638D" w:rsidRPr="00CC68C8" w:rsidRDefault="00B1638D" w:rsidP="00CC68C8">
      <w:pPr>
        <w:widowControl w:val="0"/>
        <w:tabs>
          <w:tab w:val="left" w:pos="142"/>
          <w:tab w:val="left" w:pos="4125"/>
          <w:tab w:val="right" w:leader="dot" w:pos="9354"/>
        </w:tabs>
        <w:suppressAutoHyphens/>
        <w:autoSpaceDN w:val="0"/>
        <w:spacing w:after="0" w:line="240" w:lineRule="auto"/>
        <w:textAlignment w:val="baseline"/>
        <w:rPr>
          <w:rFonts w:ascii="Times New Roman" w:eastAsia="Andale Sans UI" w:hAnsi="Times New Roman" w:cs="Times New Roman"/>
          <w:b/>
          <w:kern w:val="3"/>
          <w:sz w:val="24"/>
          <w:szCs w:val="24"/>
          <w:lang w:bidi="en-US"/>
        </w:rPr>
      </w:pPr>
      <w:r w:rsidRPr="00CC68C8">
        <w:rPr>
          <w:rStyle w:val="a8"/>
          <w:rFonts w:ascii="Times New Roman" w:eastAsia="Times New Roman" w:hAnsi="Times New Roman" w:cs="Times New Roman"/>
          <w:b/>
          <w:bCs/>
          <w:caps/>
          <w:noProof/>
          <w:color w:val="auto"/>
          <w:sz w:val="24"/>
          <w:szCs w:val="24"/>
          <w:u w:val="none"/>
          <w:lang w:eastAsia="ru-RU"/>
        </w:rPr>
        <w:t>ИНСТРУКЦИЯ ПО ЗАПОЛНЕНИЮ ЗАЯВКИ.…………………………………………</w:t>
      </w:r>
      <w:r w:rsidRPr="00CC68C8">
        <w:rPr>
          <w:rFonts w:ascii="Times New Roman" w:eastAsia="Andale Sans UI" w:hAnsi="Times New Roman" w:cs="Times New Roman"/>
          <w:b/>
          <w:kern w:val="3"/>
          <w:sz w:val="24"/>
          <w:szCs w:val="24"/>
          <w:lang w:bidi="en-US"/>
        </w:rPr>
        <w:t xml:space="preserve"> </w:t>
      </w:r>
    </w:p>
    <w:p w14:paraId="2DE4ED9B" w14:textId="2D0D9FBF" w:rsidR="00B1638D" w:rsidRPr="00CC68C8" w:rsidRDefault="00096653" w:rsidP="00CC68C8">
      <w:pPr>
        <w:pStyle w:val="18"/>
        <w:rPr>
          <w:noProof/>
          <w:sz w:val="24"/>
          <w:szCs w:val="24"/>
        </w:rPr>
      </w:pPr>
      <w:hyperlink w:anchor="_Toc155869567" w:history="1">
        <w:r w:rsidR="00B1638D" w:rsidRPr="00CC68C8">
          <w:rPr>
            <w:rStyle w:val="a8"/>
            <w:noProof/>
            <w:color w:val="auto"/>
            <w:sz w:val="24"/>
            <w:szCs w:val="24"/>
            <w:u w:val="none"/>
            <w:lang w:val="en-US" w:eastAsia="ar-SA"/>
          </w:rPr>
          <w:t>V</w:t>
        </w:r>
        <w:r w:rsidR="00B1638D" w:rsidRPr="00CC68C8">
          <w:rPr>
            <w:rStyle w:val="a8"/>
            <w:noProof/>
            <w:color w:val="auto"/>
            <w:sz w:val="24"/>
            <w:szCs w:val="24"/>
            <w:u w:val="none"/>
            <w:lang w:eastAsia="ar-SA"/>
          </w:rPr>
          <w:t>. ПРОЕКТ ДОГОВОРА</w:t>
        </w:r>
        <w:r w:rsidR="00B1638D" w:rsidRPr="00CC68C8">
          <w:rPr>
            <w:noProof/>
            <w:webHidden/>
            <w:sz w:val="24"/>
            <w:szCs w:val="24"/>
          </w:rPr>
          <w:tab/>
        </w:r>
      </w:hyperlink>
    </w:p>
    <w:p w14:paraId="427C2235" w14:textId="2DFB597A" w:rsidR="00B1638D" w:rsidRPr="00CC68C8" w:rsidRDefault="00096653" w:rsidP="00CC68C8">
      <w:pPr>
        <w:pStyle w:val="18"/>
        <w:rPr>
          <w:rStyle w:val="a8"/>
          <w:color w:val="auto"/>
          <w:sz w:val="24"/>
          <w:szCs w:val="24"/>
          <w:u w:val="none"/>
          <w:lang w:eastAsia="ar-SA"/>
        </w:rPr>
      </w:pPr>
      <w:hyperlink w:anchor="_Toc155869567" w:history="1">
        <w:r w:rsidR="00B1638D" w:rsidRPr="00CC68C8">
          <w:rPr>
            <w:rStyle w:val="a8"/>
            <w:noProof/>
            <w:color w:val="auto"/>
            <w:sz w:val="24"/>
            <w:szCs w:val="24"/>
            <w:u w:val="none"/>
            <w:lang w:eastAsia="ar-SA"/>
          </w:rPr>
          <w:t>VI. ПРИЛОЖЕНИЯ</w:t>
        </w:r>
        <w:r w:rsidR="00B1638D" w:rsidRPr="00CC68C8">
          <w:rPr>
            <w:rStyle w:val="a8"/>
            <w:webHidden/>
            <w:color w:val="auto"/>
            <w:sz w:val="24"/>
            <w:szCs w:val="24"/>
            <w:u w:val="none"/>
            <w:lang w:eastAsia="ar-SA"/>
          </w:rPr>
          <w:tab/>
        </w:r>
      </w:hyperlink>
    </w:p>
    <w:bookmarkEnd w:id="4"/>
    <w:p w14:paraId="71E45A71" w14:textId="2F392F5C" w:rsidR="006229DC" w:rsidRPr="00CC68C8" w:rsidRDefault="006229DC" w:rsidP="00CC68C8">
      <w:pPr>
        <w:pStyle w:val="18"/>
        <w:rPr>
          <w:noProof/>
          <w:sz w:val="24"/>
          <w:szCs w:val="24"/>
        </w:rPr>
      </w:pPr>
      <w:r w:rsidRPr="00CC68C8">
        <w:rPr>
          <w:rStyle w:val="a8"/>
          <w:noProof/>
          <w:sz w:val="24"/>
          <w:szCs w:val="24"/>
        </w:rPr>
        <w:br w:type="page"/>
      </w:r>
    </w:p>
    <w:p w14:paraId="4F8B5CDF" w14:textId="77777777" w:rsidR="00675DE6" w:rsidRPr="00CC68C8" w:rsidRDefault="00F0089F" w:rsidP="00CC68C8">
      <w:pPr>
        <w:numPr>
          <w:ilvl w:val="1"/>
          <w:numId w:val="1"/>
        </w:numPr>
        <w:tabs>
          <w:tab w:val="left" w:pos="360"/>
          <w:tab w:val="left" w:pos="4646"/>
        </w:tabs>
        <w:suppressAutoHyphen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CC68C8">
        <w:rPr>
          <w:rFonts w:ascii="Times New Roman" w:eastAsia="Times New Roman" w:hAnsi="Times New Roman" w:cs="Times New Roman"/>
          <w:b/>
          <w:bCs/>
          <w:i/>
          <w:iCs/>
          <w:caps/>
          <w:smallCaps/>
          <w:sz w:val="24"/>
          <w:szCs w:val="24"/>
          <w:lang w:eastAsia="ru-RU"/>
        </w:rPr>
        <w:lastRenderedPageBreak/>
        <w:fldChar w:fldCharType="end"/>
      </w:r>
      <w:r w:rsidR="00675DE6" w:rsidRPr="00CC68C8">
        <w:rPr>
          <w:rFonts w:ascii="Times New Roman" w:eastAsia="Times New Roman" w:hAnsi="Times New Roman" w:cs="Times New Roman"/>
          <w:b/>
          <w:bCs/>
          <w:iCs/>
          <w:caps/>
          <w:smallCaps/>
          <w:sz w:val="24"/>
          <w:szCs w:val="24"/>
          <w:lang w:eastAsia="ru-RU"/>
        </w:rPr>
        <w:t xml:space="preserve"> </w:t>
      </w:r>
      <w:bookmarkStart w:id="5" w:name="_Toc155869548"/>
      <w:r w:rsidR="00675DE6" w:rsidRPr="00CC68C8">
        <w:rPr>
          <w:rFonts w:ascii="Times New Roman" w:eastAsia="Times New Roman" w:hAnsi="Times New Roman" w:cs="Times New Roman"/>
          <w:b/>
          <w:bCs/>
          <w:iCs/>
          <w:caps/>
          <w:smallCaps/>
          <w:sz w:val="24"/>
          <w:szCs w:val="24"/>
          <w:lang w:eastAsia="ru-RU"/>
        </w:rPr>
        <w:t>ИНФОРМАЦИЯ О СРОКАХ ПРОВЕДЕНИЯ АУКЦИОНА В ЭЛЕКТРОННОЙ ФОРМЕ</w:t>
      </w:r>
      <w:bookmarkEnd w:id="5"/>
    </w:p>
    <w:p w14:paraId="5534A3D0" w14:textId="3AF32B0E" w:rsidR="00675DE6" w:rsidRPr="00CC68C8" w:rsidRDefault="00675DE6" w:rsidP="00CC68C8">
      <w:pPr>
        <w:suppressAutoHyphens/>
        <w:autoSpaceDE w:val="0"/>
        <w:spacing w:after="0" w:line="240" w:lineRule="auto"/>
        <w:ind w:firstLine="284"/>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bCs/>
          <w:sz w:val="24"/>
          <w:szCs w:val="24"/>
          <w:lang w:eastAsia="ar-SA"/>
        </w:rPr>
        <w:t xml:space="preserve">Настоящая документация об аукционе в электронной форме (далее по тексту также – </w:t>
      </w:r>
      <w:r w:rsidR="00A90A8E" w:rsidRPr="00CC68C8">
        <w:rPr>
          <w:rFonts w:ascii="Times New Roman" w:eastAsia="Times New Roman" w:hAnsi="Times New Roman" w:cs="Times New Roman"/>
          <w:bCs/>
          <w:sz w:val="24"/>
          <w:szCs w:val="24"/>
          <w:lang w:eastAsia="ar-SA"/>
        </w:rPr>
        <w:t>аукционная документация</w:t>
      </w:r>
      <w:r w:rsidRPr="00CC68C8">
        <w:rPr>
          <w:rFonts w:ascii="Times New Roman" w:eastAsia="Times New Roman" w:hAnsi="Times New Roman" w:cs="Times New Roman"/>
          <w:bCs/>
          <w:sz w:val="24"/>
          <w:szCs w:val="24"/>
          <w:lang w:eastAsia="ar-SA"/>
        </w:rPr>
        <w:t>) подготовлена в соответствии с Федеральным законом</w:t>
      </w:r>
      <w:r w:rsidRPr="00CC68C8">
        <w:rPr>
          <w:rFonts w:ascii="Times New Roman" w:eastAsia="Times New Roman" w:hAnsi="Times New Roman" w:cs="Times New Roman"/>
          <w:bCs/>
          <w:sz w:val="24"/>
          <w:szCs w:val="24"/>
          <w:lang w:eastAsia="ar-SA"/>
        </w:rPr>
        <w:br/>
        <w:t xml:space="preserve">от </w:t>
      </w:r>
      <w:r w:rsidR="00A90A8E" w:rsidRPr="00CC68C8">
        <w:rPr>
          <w:rFonts w:ascii="Times New Roman" w:eastAsia="Times New Roman" w:hAnsi="Times New Roman" w:cs="Times New Roman"/>
          <w:bCs/>
          <w:sz w:val="24"/>
          <w:szCs w:val="24"/>
          <w:lang w:eastAsia="ar-SA"/>
        </w:rPr>
        <w:t>18 июля</w:t>
      </w:r>
      <w:r w:rsidRPr="00CC68C8">
        <w:rPr>
          <w:rFonts w:ascii="Times New Roman" w:eastAsia="Times New Roman" w:hAnsi="Times New Roman" w:cs="Times New Roman"/>
          <w:bCs/>
          <w:sz w:val="24"/>
          <w:szCs w:val="24"/>
          <w:lang w:eastAsia="ar-SA"/>
        </w:rPr>
        <w:t xml:space="preserve"> 201</w:t>
      </w:r>
      <w:r w:rsidR="00A90A8E" w:rsidRPr="00CC68C8">
        <w:rPr>
          <w:rFonts w:ascii="Times New Roman" w:eastAsia="Times New Roman" w:hAnsi="Times New Roman" w:cs="Times New Roman"/>
          <w:bCs/>
          <w:sz w:val="24"/>
          <w:szCs w:val="24"/>
          <w:lang w:eastAsia="ar-SA"/>
        </w:rPr>
        <w:t>1</w:t>
      </w:r>
      <w:r w:rsidRPr="00CC68C8">
        <w:rPr>
          <w:rFonts w:ascii="Times New Roman" w:eastAsia="Times New Roman" w:hAnsi="Times New Roman" w:cs="Times New Roman"/>
          <w:bCs/>
          <w:sz w:val="24"/>
          <w:szCs w:val="24"/>
          <w:lang w:eastAsia="ar-SA"/>
        </w:rPr>
        <w:t xml:space="preserve"> года № </w:t>
      </w:r>
      <w:r w:rsidR="00A90A8E" w:rsidRPr="00CC68C8">
        <w:rPr>
          <w:rFonts w:ascii="Times New Roman" w:eastAsia="Times New Roman" w:hAnsi="Times New Roman" w:cs="Times New Roman"/>
          <w:bCs/>
          <w:sz w:val="24"/>
          <w:szCs w:val="24"/>
          <w:lang w:eastAsia="ar-SA"/>
        </w:rPr>
        <w:t>223</w:t>
      </w:r>
      <w:r w:rsidRPr="00CC68C8">
        <w:rPr>
          <w:rFonts w:ascii="Times New Roman" w:eastAsia="Times New Roman" w:hAnsi="Times New Roman" w:cs="Times New Roman"/>
          <w:bCs/>
          <w:sz w:val="24"/>
          <w:szCs w:val="24"/>
          <w:lang w:eastAsia="ar-SA"/>
        </w:rPr>
        <w:t>-ФЗ «</w:t>
      </w:r>
      <w:r w:rsidRPr="00CC68C8">
        <w:rPr>
          <w:rFonts w:ascii="Times New Roman" w:eastAsia="Times New Roman" w:hAnsi="Times New Roman" w:cs="Times New Roman"/>
          <w:sz w:val="24"/>
          <w:szCs w:val="24"/>
          <w:lang w:eastAsia="ar-SA"/>
        </w:rPr>
        <w:t xml:space="preserve">О </w:t>
      </w:r>
      <w:r w:rsidR="00A90A8E" w:rsidRPr="00CC68C8">
        <w:rPr>
          <w:rFonts w:ascii="Times New Roman" w:eastAsia="Times New Roman" w:hAnsi="Times New Roman" w:cs="Times New Roman"/>
          <w:sz w:val="24"/>
          <w:szCs w:val="24"/>
          <w:lang w:eastAsia="ar-SA"/>
        </w:rPr>
        <w:t xml:space="preserve">закупках товаров, работ, услуг отдельными видами юридических лиц </w:t>
      </w:r>
      <w:r w:rsidRPr="00CC68C8">
        <w:rPr>
          <w:rFonts w:ascii="Times New Roman" w:eastAsia="Times New Roman" w:hAnsi="Times New Roman" w:cs="Times New Roman"/>
          <w:sz w:val="24"/>
          <w:szCs w:val="24"/>
          <w:lang w:eastAsia="ar-SA"/>
        </w:rPr>
        <w:t>» (далее по тексту – Федеральный закон)</w:t>
      </w:r>
      <w:r w:rsidR="00A90A8E" w:rsidRPr="00CC68C8">
        <w:rPr>
          <w:rFonts w:ascii="Times New Roman" w:hAnsi="Times New Roman" w:cs="Times New Roman"/>
          <w:sz w:val="24"/>
          <w:szCs w:val="24"/>
        </w:rPr>
        <w:t>, Положени</w:t>
      </w:r>
      <w:r w:rsidR="00661CFC" w:rsidRPr="00CC68C8">
        <w:rPr>
          <w:rFonts w:ascii="Times New Roman" w:hAnsi="Times New Roman" w:cs="Times New Roman"/>
          <w:sz w:val="24"/>
          <w:szCs w:val="24"/>
        </w:rPr>
        <w:t>ем</w:t>
      </w:r>
      <w:r w:rsidR="00A90A8E" w:rsidRPr="00CC68C8">
        <w:rPr>
          <w:rFonts w:ascii="Times New Roman" w:hAnsi="Times New Roman" w:cs="Times New Roman"/>
          <w:sz w:val="24"/>
          <w:szCs w:val="24"/>
        </w:rPr>
        <w:t xml:space="preserve"> о закупках товаров, работ и услуг </w:t>
      </w:r>
      <w:r w:rsidR="00023CB4">
        <w:rPr>
          <w:rFonts w:ascii="Times New Roman" w:hAnsi="Times New Roman" w:cs="Times New Roman"/>
          <w:sz w:val="24"/>
          <w:szCs w:val="24"/>
        </w:rPr>
        <w:t>АО «АТЭК»</w:t>
      </w:r>
      <w:r w:rsidR="00B602C1" w:rsidRPr="00CC68C8">
        <w:rPr>
          <w:rFonts w:ascii="Times New Roman" w:hAnsi="Times New Roman" w:cs="Times New Roman"/>
          <w:sz w:val="24"/>
          <w:szCs w:val="24"/>
        </w:rPr>
        <w:t xml:space="preserve"> (далее – Положение о закупках товаров, работ и услуг)</w:t>
      </w:r>
      <w:r w:rsidR="00A90A8E" w:rsidRPr="00CC68C8">
        <w:rPr>
          <w:rFonts w:ascii="Times New Roman" w:hAnsi="Times New Roman" w:cs="Times New Roman"/>
          <w:sz w:val="24"/>
          <w:szCs w:val="24"/>
        </w:rPr>
        <w:t xml:space="preserve">, </w:t>
      </w:r>
    </w:p>
    <w:tbl>
      <w:tblPr>
        <w:tblW w:w="9356" w:type="dxa"/>
        <w:tblInd w:w="108" w:type="dxa"/>
        <w:tblLayout w:type="fixed"/>
        <w:tblLook w:val="0000" w:firstRow="0" w:lastRow="0" w:firstColumn="0" w:lastColumn="0" w:noHBand="0" w:noVBand="0"/>
      </w:tblPr>
      <w:tblGrid>
        <w:gridCol w:w="675"/>
        <w:gridCol w:w="3011"/>
        <w:gridCol w:w="5670"/>
      </w:tblGrid>
      <w:tr w:rsidR="00126C54" w:rsidRPr="00CC68C8" w14:paraId="49803387" w14:textId="77777777" w:rsidTr="008A6A55">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53FDAEE6" w14:textId="77777777" w:rsidR="00126C54" w:rsidRPr="00CC68C8" w:rsidRDefault="00126C54" w:rsidP="00CC68C8">
            <w:pPr>
              <w:spacing w:after="0" w:line="240" w:lineRule="auto"/>
              <w:jc w:val="center"/>
              <w:rPr>
                <w:rFonts w:ascii="Times New Roman" w:eastAsia="Times New Roman" w:hAnsi="Times New Roman" w:cs="Times New Roman"/>
                <w:b/>
                <w:sz w:val="24"/>
                <w:szCs w:val="24"/>
                <w:lang w:eastAsia="ar-SA"/>
              </w:rPr>
            </w:pPr>
            <w:r w:rsidRPr="00CC68C8">
              <w:rPr>
                <w:rFonts w:ascii="Times New Roman" w:eastAsia="Times New Roman" w:hAnsi="Times New Roman" w:cs="Times New Roman"/>
                <w:b/>
                <w:sz w:val="24"/>
                <w:szCs w:val="24"/>
                <w:lang w:eastAsia="ar-SA"/>
              </w:rPr>
              <w:t>№ п/п</w:t>
            </w:r>
          </w:p>
        </w:tc>
        <w:tc>
          <w:tcPr>
            <w:tcW w:w="3011" w:type="dxa"/>
            <w:tcBorders>
              <w:top w:val="single" w:sz="4" w:space="0" w:color="auto"/>
              <w:left w:val="single" w:sz="4" w:space="0" w:color="auto"/>
              <w:bottom w:val="single" w:sz="4" w:space="0" w:color="auto"/>
              <w:right w:val="single" w:sz="4" w:space="0" w:color="auto"/>
            </w:tcBorders>
            <w:shd w:val="clear" w:color="auto" w:fill="D9D9D9"/>
            <w:vAlign w:val="center"/>
          </w:tcPr>
          <w:p w14:paraId="462B8316" w14:textId="77777777" w:rsidR="00126C54" w:rsidRPr="00CC68C8" w:rsidRDefault="00126C54" w:rsidP="00CC68C8">
            <w:pPr>
              <w:keepNext/>
              <w:keepLines/>
              <w:widowControl w:val="0"/>
              <w:suppressLineNumbers/>
              <w:suppressAutoHyphens/>
              <w:spacing w:after="0" w:line="240" w:lineRule="auto"/>
              <w:jc w:val="center"/>
              <w:rPr>
                <w:rFonts w:ascii="Times New Roman" w:eastAsia="Times New Roman" w:hAnsi="Times New Roman" w:cs="Times New Roman"/>
                <w:b/>
                <w:sz w:val="24"/>
                <w:szCs w:val="24"/>
                <w:lang w:eastAsia="ar-SA"/>
              </w:rPr>
            </w:pPr>
            <w:r w:rsidRPr="00CC68C8">
              <w:rPr>
                <w:rFonts w:ascii="Times New Roman" w:eastAsia="Times New Roman" w:hAnsi="Times New Roman" w:cs="Times New Roman"/>
                <w:b/>
                <w:sz w:val="24"/>
                <w:szCs w:val="24"/>
                <w:lang w:eastAsia="ar-SA"/>
              </w:rPr>
              <w:t>Наименование</w:t>
            </w:r>
          </w:p>
        </w:tc>
        <w:tc>
          <w:tcPr>
            <w:tcW w:w="5670" w:type="dxa"/>
            <w:tcBorders>
              <w:top w:val="single" w:sz="4" w:space="0" w:color="auto"/>
              <w:left w:val="single" w:sz="4" w:space="0" w:color="auto"/>
              <w:bottom w:val="single" w:sz="4" w:space="0" w:color="auto"/>
              <w:right w:val="single" w:sz="4" w:space="0" w:color="auto"/>
            </w:tcBorders>
            <w:shd w:val="clear" w:color="auto" w:fill="D9D9D9"/>
            <w:vAlign w:val="center"/>
          </w:tcPr>
          <w:p w14:paraId="0E50B6C4" w14:textId="77777777" w:rsidR="00126C54" w:rsidRPr="00CC68C8" w:rsidRDefault="00126C54" w:rsidP="00CC68C8">
            <w:pPr>
              <w:keepNext/>
              <w:keepLines/>
              <w:widowControl w:val="0"/>
              <w:suppressLineNumbers/>
              <w:suppressAutoHyphens/>
              <w:spacing w:after="0" w:line="240" w:lineRule="auto"/>
              <w:jc w:val="center"/>
              <w:rPr>
                <w:rFonts w:ascii="Times New Roman" w:eastAsia="Times New Roman" w:hAnsi="Times New Roman" w:cs="Times New Roman"/>
                <w:b/>
                <w:sz w:val="24"/>
                <w:szCs w:val="24"/>
                <w:lang w:eastAsia="ar-SA"/>
              </w:rPr>
            </w:pPr>
            <w:r w:rsidRPr="00CC68C8">
              <w:rPr>
                <w:rFonts w:ascii="Times New Roman" w:eastAsia="Times New Roman" w:hAnsi="Times New Roman" w:cs="Times New Roman"/>
                <w:b/>
                <w:sz w:val="24"/>
                <w:szCs w:val="24"/>
                <w:lang w:eastAsia="ar-SA"/>
              </w:rPr>
              <w:t>Информация</w:t>
            </w:r>
          </w:p>
        </w:tc>
      </w:tr>
      <w:tr w:rsidR="00126C54" w:rsidRPr="00CC68C8" w14:paraId="6E3206C6" w14:textId="77777777" w:rsidTr="008A6A55">
        <w:tc>
          <w:tcPr>
            <w:tcW w:w="675" w:type="dxa"/>
            <w:tcBorders>
              <w:top w:val="single" w:sz="4" w:space="0" w:color="auto"/>
              <w:left w:val="single" w:sz="4" w:space="0" w:color="auto"/>
              <w:bottom w:val="single" w:sz="4" w:space="0" w:color="auto"/>
              <w:right w:val="single" w:sz="4" w:space="0" w:color="auto"/>
            </w:tcBorders>
          </w:tcPr>
          <w:p w14:paraId="56458FF8" w14:textId="77777777" w:rsidR="00126C54" w:rsidRPr="00CC68C8" w:rsidRDefault="00126C54" w:rsidP="00CC68C8">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45B0F356" w14:textId="77777777" w:rsidR="00126C54" w:rsidRPr="00CC68C8" w:rsidRDefault="00126C54" w:rsidP="00CC68C8">
            <w:pPr>
              <w:keepNext/>
              <w:keepLines/>
              <w:widowControl w:val="0"/>
              <w:suppressLineNumbers/>
              <w:suppressAutoHyphens/>
              <w:spacing w:after="0" w:line="240" w:lineRule="auto"/>
              <w:rPr>
                <w:rFonts w:ascii="Times New Roman" w:eastAsia="Times New Roman" w:hAnsi="Times New Roman" w:cs="Times New Roman"/>
                <w:b/>
                <w:color w:val="000000"/>
                <w:sz w:val="24"/>
                <w:szCs w:val="24"/>
                <w:lang w:eastAsia="ar-SA"/>
              </w:rPr>
            </w:pPr>
            <w:r w:rsidRPr="00CC68C8">
              <w:rPr>
                <w:rFonts w:ascii="Times New Roman" w:eastAsia="Times New Roman" w:hAnsi="Times New Roman" w:cs="Times New Roman"/>
                <w:b/>
                <w:color w:val="000000"/>
                <w:sz w:val="24"/>
                <w:szCs w:val="24"/>
                <w:lang w:eastAsia="ar-SA"/>
              </w:rPr>
              <w:t>Дата начала подачи заявок на участие в аукционе в электронной форме</w:t>
            </w:r>
            <w:r w:rsidRPr="00CC68C8">
              <w:rPr>
                <w:rFonts w:ascii="Times New Roman" w:eastAsia="Times New Roman" w:hAnsi="Times New Roman" w:cs="Times New Roman"/>
                <w:b/>
                <w:strike/>
                <w:color w:val="000000"/>
                <w:sz w:val="24"/>
                <w:szCs w:val="24"/>
                <w:lang w:eastAsia="ar-SA"/>
              </w:rPr>
              <w:t xml:space="preserve"> </w:t>
            </w:r>
          </w:p>
        </w:tc>
        <w:tc>
          <w:tcPr>
            <w:tcW w:w="5670" w:type="dxa"/>
            <w:tcBorders>
              <w:top w:val="single" w:sz="4" w:space="0" w:color="auto"/>
              <w:left w:val="single" w:sz="4" w:space="0" w:color="auto"/>
              <w:bottom w:val="single" w:sz="4" w:space="0" w:color="auto"/>
              <w:right w:val="single" w:sz="4" w:space="0" w:color="auto"/>
            </w:tcBorders>
          </w:tcPr>
          <w:p w14:paraId="307406B4" w14:textId="0ABFF3DB" w:rsidR="00126C54" w:rsidRPr="00616F09" w:rsidRDefault="00126C54" w:rsidP="00C6539A">
            <w:pPr>
              <w:suppressAutoHyphens/>
              <w:spacing w:after="0" w:line="240" w:lineRule="auto"/>
              <w:rPr>
                <w:rFonts w:ascii="Times New Roman" w:eastAsia="Times New Roman" w:hAnsi="Times New Roman" w:cs="Times New Roman"/>
                <w:sz w:val="24"/>
                <w:szCs w:val="24"/>
                <w:u w:val="single"/>
                <w:lang w:eastAsia="ar-SA"/>
              </w:rPr>
            </w:pPr>
            <w:r w:rsidRPr="00616F09">
              <w:rPr>
                <w:rFonts w:ascii="Times New Roman" w:eastAsia="Times New Roman" w:hAnsi="Times New Roman" w:cs="Times New Roman"/>
                <w:sz w:val="24"/>
                <w:szCs w:val="24"/>
                <w:u w:val="single"/>
                <w:lang w:eastAsia="ar-SA"/>
              </w:rPr>
              <w:t>«</w:t>
            </w:r>
            <w:r w:rsidR="0020602C">
              <w:rPr>
                <w:rFonts w:ascii="Times New Roman" w:eastAsia="Times New Roman" w:hAnsi="Times New Roman" w:cs="Times New Roman"/>
                <w:sz w:val="24"/>
                <w:szCs w:val="24"/>
                <w:u w:val="single"/>
                <w:lang w:eastAsia="ar-SA"/>
              </w:rPr>
              <w:t>0</w:t>
            </w:r>
            <w:r w:rsidR="00EC4221">
              <w:rPr>
                <w:rFonts w:ascii="Times New Roman" w:eastAsia="Times New Roman" w:hAnsi="Times New Roman" w:cs="Times New Roman"/>
                <w:sz w:val="24"/>
                <w:szCs w:val="24"/>
                <w:u w:val="single"/>
                <w:lang w:eastAsia="ar-SA"/>
              </w:rPr>
              <w:t>3</w:t>
            </w:r>
            <w:r w:rsidRPr="00616F09">
              <w:rPr>
                <w:rFonts w:ascii="Times New Roman" w:eastAsia="Times New Roman" w:hAnsi="Times New Roman" w:cs="Times New Roman"/>
                <w:sz w:val="24"/>
                <w:szCs w:val="24"/>
                <w:u w:val="single"/>
                <w:lang w:eastAsia="ar-SA"/>
              </w:rPr>
              <w:t xml:space="preserve">» </w:t>
            </w:r>
            <w:r w:rsidR="0020602C">
              <w:rPr>
                <w:rFonts w:ascii="Times New Roman" w:eastAsia="Times New Roman" w:hAnsi="Times New Roman" w:cs="Times New Roman"/>
                <w:sz w:val="24"/>
                <w:szCs w:val="24"/>
                <w:u w:val="single"/>
                <w:lang w:eastAsia="ar-SA"/>
              </w:rPr>
              <w:t>февраля</w:t>
            </w:r>
            <w:r w:rsidR="0031655E" w:rsidRPr="00616F09">
              <w:rPr>
                <w:rFonts w:ascii="Times New Roman" w:eastAsia="Times New Roman" w:hAnsi="Times New Roman" w:cs="Times New Roman"/>
                <w:sz w:val="24"/>
                <w:szCs w:val="24"/>
                <w:u w:val="single"/>
                <w:lang w:eastAsia="ar-SA"/>
              </w:rPr>
              <w:t xml:space="preserve"> </w:t>
            </w:r>
            <w:r w:rsidRPr="00616F09">
              <w:rPr>
                <w:rFonts w:ascii="Times New Roman" w:eastAsia="Times New Roman" w:hAnsi="Times New Roman" w:cs="Times New Roman"/>
                <w:sz w:val="24"/>
                <w:szCs w:val="24"/>
                <w:u w:val="single"/>
                <w:lang w:eastAsia="ar-SA"/>
              </w:rPr>
              <w:t>202</w:t>
            </w:r>
            <w:r w:rsidR="00C033CD">
              <w:rPr>
                <w:rFonts w:ascii="Times New Roman" w:eastAsia="Times New Roman" w:hAnsi="Times New Roman" w:cs="Times New Roman"/>
                <w:sz w:val="24"/>
                <w:szCs w:val="24"/>
                <w:u w:val="single"/>
                <w:lang w:eastAsia="ar-SA"/>
              </w:rPr>
              <w:t>6</w:t>
            </w:r>
            <w:r w:rsidRPr="00616F09">
              <w:rPr>
                <w:rFonts w:ascii="Times New Roman" w:eastAsia="Times New Roman" w:hAnsi="Times New Roman" w:cs="Times New Roman"/>
                <w:sz w:val="24"/>
                <w:szCs w:val="24"/>
                <w:u w:val="single"/>
                <w:lang w:eastAsia="ar-SA"/>
              </w:rPr>
              <w:t xml:space="preserve"> года</w:t>
            </w:r>
          </w:p>
        </w:tc>
      </w:tr>
      <w:tr w:rsidR="00126C54" w:rsidRPr="00CC68C8" w14:paraId="5937C3B3" w14:textId="77777777" w:rsidTr="008A6A55">
        <w:tc>
          <w:tcPr>
            <w:tcW w:w="675" w:type="dxa"/>
            <w:tcBorders>
              <w:top w:val="single" w:sz="4" w:space="0" w:color="auto"/>
              <w:left w:val="single" w:sz="4" w:space="0" w:color="auto"/>
              <w:bottom w:val="single" w:sz="4" w:space="0" w:color="auto"/>
              <w:right w:val="single" w:sz="4" w:space="0" w:color="auto"/>
            </w:tcBorders>
          </w:tcPr>
          <w:p w14:paraId="103ABC8A" w14:textId="77777777" w:rsidR="00126C54" w:rsidRPr="00CC68C8" w:rsidRDefault="00126C54" w:rsidP="00CC68C8">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385FAF1C" w14:textId="77777777" w:rsidR="00126C54" w:rsidRPr="00CC68C8" w:rsidRDefault="00126C54" w:rsidP="00CC68C8">
            <w:pPr>
              <w:keepNext/>
              <w:keepLines/>
              <w:widowControl w:val="0"/>
              <w:suppressLineNumbers/>
              <w:suppressAutoHyphens/>
              <w:spacing w:after="0" w:line="240" w:lineRule="auto"/>
              <w:jc w:val="both"/>
              <w:rPr>
                <w:rFonts w:ascii="Times New Roman" w:eastAsia="Times New Roman" w:hAnsi="Times New Roman" w:cs="Times New Roman"/>
                <w:b/>
                <w:sz w:val="24"/>
                <w:szCs w:val="24"/>
                <w:lang w:eastAsia="ar-SA"/>
              </w:rPr>
            </w:pPr>
            <w:r w:rsidRPr="00CC68C8">
              <w:rPr>
                <w:rFonts w:ascii="Times New Roman" w:eastAsia="Times New Roman" w:hAnsi="Times New Roman" w:cs="Times New Roman"/>
                <w:b/>
                <w:sz w:val="24"/>
                <w:szCs w:val="24"/>
                <w:lang w:eastAsia="ar-SA"/>
              </w:rPr>
              <w:t>Дата и время окончания срока подачи заявок на участие в аукционе в электронной форме</w:t>
            </w:r>
          </w:p>
        </w:tc>
        <w:tc>
          <w:tcPr>
            <w:tcW w:w="5670" w:type="dxa"/>
            <w:tcBorders>
              <w:top w:val="single" w:sz="4" w:space="0" w:color="auto"/>
              <w:left w:val="single" w:sz="4" w:space="0" w:color="auto"/>
              <w:bottom w:val="single" w:sz="4" w:space="0" w:color="auto"/>
              <w:right w:val="single" w:sz="4" w:space="0" w:color="auto"/>
            </w:tcBorders>
          </w:tcPr>
          <w:p w14:paraId="49CD88C2" w14:textId="0EBB22C9" w:rsidR="00126C54" w:rsidRPr="00616F09" w:rsidRDefault="00126C54" w:rsidP="00CC68C8">
            <w:pPr>
              <w:suppressAutoHyphens/>
              <w:spacing w:after="0" w:line="240" w:lineRule="auto"/>
              <w:jc w:val="both"/>
              <w:rPr>
                <w:rFonts w:ascii="Times New Roman" w:eastAsia="Times New Roman" w:hAnsi="Times New Roman" w:cs="Times New Roman"/>
                <w:sz w:val="24"/>
                <w:szCs w:val="24"/>
                <w:lang w:eastAsia="ar-SA"/>
              </w:rPr>
            </w:pPr>
            <w:r w:rsidRPr="00616F09">
              <w:rPr>
                <w:rFonts w:ascii="Times New Roman" w:eastAsia="Times New Roman" w:hAnsi="Times New Roman" w:cs="Times New Roman"/>
                <w:sz w:val="24"/>
                <w:szCs w:val="24"/>
                <w:lang w:eastAsia="ar-SA"/>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и аукционной документации о его проведении </w:t>
            </w:r>
            <w:r w:rsidR="00B223FC" w:rsidRPr="00616F09">
              <w:rPr>
                <w:rFonts w:ascii="Times New Roman" w:eastAsia="Times New Roman" w:hAnsi="Times New Roman" w:cs="Times New Roman"/>
                <w:sz w:val="24"/>
                <w:szCs w:val="24"/>
                <w:lang w:eastAsia="ar-SA"/>
              </w:rPr>
              <w:t xml:space="preserve">                                   </w:t>
            </w:r>
            <w:r w:rsidRPr="00616F09">
              <w:rPr>
                <w:rFonts w:ascii="Times New Roman" w:eastAsia="Times New Roman" w:hAnsi="Times New Roman" w:cs="Times New Roman"/>
                <w:sz w:val="24"/>
                <w:szCs w:val="24"/>
                <w:u w:val="single"/>
                <w:lang w:eastAsia="ar-SA"/>
              </w:rPr>
              <w:t xml:space="preserve">до 08 часов 00 минут </w:t>
            </w:r>
            <w:r w:rsidR="002638C2" w:rsidRPr="00616F09">
              <w:rPr>
                <w:rFonts w:ascii="Times New Roman" w:eastAsia="Times New Roman" w:hAnsi="Times New Roman" w:cs="Times New Roman"/>
                <w:sz w:val="24"/>
                <w:szCs w:val="24"/>
                <w:u w:val="single"/>
                <w:lang w:eastAsia="ar-SA"/>
              </w:rPr>
              <w:t>«</w:t>
            </w:r>
            <w:r w:rsidR="009A2AED">
              <w:rPr>
                <w:rFonts w:ascii="Times New Roman" w:eastAsia="Times New Roman" w:hAnsi="Times New Roman" w:cs="Times New Roman"/>
                <w:sz w:val="24"/>
                <w:szCs w:val="24"/>
                <w:u w:val="single"/>
                <w:lang w:eastAsia="ar-SA"/>
              </w:rPr>
              <w:t>1</w:t>
            </w:r>
            <w:r w:rsidR="00096653">
              <w:rPr>
                <w:rFonts w:ascii="Times New Roman" w:eastAsia="Times New Roman" w:hAnsi="Times New Roman" w:cs="Times New Roman"/>
                <w:sz w:val="24"/>
                <w:szCs w:val="24"/>
                <w:u w:val="single"/>
                <w:lang w:eastAsia="ar-SA"/>
              </w:rPr>
              <w:t>9</w:t>
            </w:r>
            <w:r w:rsidR="001E7205" w:rsidRPr="00616F09">
              <w:rPr>
                <w:rFonts w:ascii="Times New Roman" w:eastAsia="Times New Roman" w:hAnsi="Times New Roman" w:cs="Times New Roman"/>
                <w:sz w:val="24"/>
                <w:szCs w:val="24"/>
                <w:u w:val="single"/>
                <w:lang w:eastAsia="ar-SA"/>
              </w:rPr>
              <w:t>»</w:t>
            </w:r>
            <w:r w:rsidR="009F0210">
              <w:rPr>
                <w:rFonts w:ascii="Times New Roman" w:eastAsia="Times New Roman" w:hAnsi="Times New Roman" w:cs="Times New Roman"/>
                <w:sz w:val="24"/>
                <w:szCs w:val="24"/>
                <w:u w:val="single"/>
                <w:lang w:eastAsia="ar-SA"/>
              </w:rPr>
              <w:t xml:space="preserve"> </w:t>
            </w:r>
            <w:r w:rsidR="00FA643F">
              <w:rPr>
                <w:rFonts w:ascii="Times New Roman" w:eastAsia="Times New Roman" w:hAnsi="Times New Roman" w:cs="Times New Roman"/>
                <w:sz w:val="24"/>
                <w:szCs w:val="24"/>
                <w:u w:val="single"/>
                <w:lang w:eastAsia="ar-SA"/>
              </w:rPr>
              <w:t>февраля</w:t>
            </w:r>
            <w:r w:rsidR="00755D04" w:rsidRPr="00616F09">
              <w:rPr>
                <w:rFonts w:ascii="Times New Roman" w:eastAsia="Times New Roman" w:hAnsi="Times New Roman" w:cs="Times New Roman"/>
                <w:sz w:val="24"/>
                <w:szCs w:val="24"/>
                <w:u w:val="single"/>
                <w:lang w:eastAsia="ar-SA"/>
              </w:rPr>
              <w:t xml:space="preserve"> </w:t>
            </w:r>
            <w:r w:rsidRPr="00616F09">
              <w:rPr>
                <w:rFonts w:ascii="Times New Roman" w:eastAsia="Times New Roman" w:hAnsi="Times New Roman" w:cs="Times New Roman"/>
                <w:sz w:val="24"/>
                <w:szCs w:val="24"/>
                <w:u w:val="single"/>
                <w:lang w:eastAsia="ar-SA"/>
              </w:rPr>
              <w:t>202</w:t>
            </w:r>
            <w:r w:rsidR="00FA643F">
              <w:rPr>
                <w:rFonts w:ascii="Times New Roman" w:eastAsia="Times New Roman" w:hAnsi="Times New Roman" w:cs="Times New Roman"/>
                <w:sz w:val="24"/>
                <w:szCs w:val="24"/>
                <w:u w:val="single"/>
                <w:lang w:eastAsia="ar-SA"/>
              </w:rPr>
              <w:t>6</w:t>
            </w:r>
            <w:r w:rsidRPr="00616F09">
              <w:rPr>
                <w:rFonts w:ascii="Times New Roman" w:eastAsia="Times New Roman" w:hAnsi="Times New Roman" w:cs="Times New Roman"/>
                <w:sz w:val="24"/>
                <w:szCs w:val="24"/>
                <w:u w:val="single"/>
                <w:lang w:eastAsia="ar-SA"/>
              </w:rPr>
              <w:t xml:space="preserve"> года</w:t>
            </w:r>
            <w:r w:rsidRPr="00616F09">
              <w:rPr>
                <w:rFonts w:ascii="Times New Roman" w:eastAsia="Times New Roman" w:hAnsi="Times New Roman" w:cs="Times New Roman"/>
                <w:sz w:val="24"/>
                <w:szCs w:val="24"/>
                <w:lang w:eastAsia="ar-SA"/>
              </w:rPr>
              <w:t xml:space="preserve"> по московскому времени.</w:t>
            </w:r>
          </w:p>
          <w:p w14:paraId="6D044E2B" w14:textId="77777777" w:rsidR="00126C54" w:rsidRPr="00616F09" w:rsidRDefault="00126C54" w:rsidP="00CC68C8">
            <w:pPr>
              <w:suppressAutoHyphens/>
              <w:spacing w:after="0" w:line="240" w:lineRule="auto"/>
              <w:jc w:val="both"/>
              <w:rPr>
                <w:rFonts w:ascii="Times New Roman" w:eastAsia="Times New Roman" w:hAnsi="Times New Roman" w:cs="Times New Roman"/>
                <w:i/>
                <w:sz w:val="24"/>
                <w:szCs w:val="24"/>
                <w:lang w:eastAsia="ar-SA"/>
              </w:rPr>
            </w:pPr>
          </w:p>
        </w:tc>
      </w:tr>
      <w:tr w:rsidR="00AF44B6" w:rsidRPr="00CC68C8" w14:paraId="37CAB35B" w14:textId="77777777" w:rsidTr="008A6A55">
        <w:tc>
          <w:tcPr>
            <w:tcW w:w="675" w:type="dxa"/>
            <w:tcBorders>
              <w:top w:val="single" w:sz="4" w:space="0" w:color="auto"/>
              <w:left w:val="single" w:sz="4" w:space="0" w:color="auto"/>
              <w:bottom w:val="single" w:sz="4" w:space="0" w:color="auto"/>
              <w:right w:val="single" w:sz="4" w:space="0" w:color="auto"/>
            </w:tcBorders>
          </w:tcPr>
          <w:p w14:paraId="4B5BA270" w14:textId="77777777" w:rsidR="00AF44B6" w:rsidRPr="00CC68C8" w:rsidRDefault="00AF44B6" w:rsidP="00CC68C8">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1573788F" w14:textId="362EA7A3" w:rsidR="00AF44B6" w:rsidRPr="00CC68C8" w:rsidRDefault="00AF44B6" w:rsidP="00CC68C8">
            <w:pPr>
              <w:keepNext/>
              <w:keepLines/>
              <w:widowControl w:val="0"/>
              <w:suppressLineNumbers/>
              <w:suppressAutoHyphens/>
              <w:spacing w:after="0" w:line="240" w:lineRule="auto"/>
              <w:jc w:val="both"/>
              <w:rPr>
                <w:rFonts w:ascii="Times New Roman" w:eastAsia="Times New Roman" w:hAnsi="Times New Roman" w:cs="Times New Roman"/>
                <w:b/>
                <w:sz w:val="24"/>
                <w:szCs w:val="24"/>
                <w:lang w:eastAsia="ar-SA"/>
              </w:rPr>
            </w:pPr>
            <w:r w:rsidRPr="00CC68C8">
              <w:rPr>
                <w:rFonts w:ascii="Times New Roman" w:eastAsia="Times New Roman" w:hAnsi="Times New Roman" w:cs="Times New Roman"/>
                <w:b/>
                <w:sz w:val="24"/>
                <w:szCs w:val="24"/>
                <w:lang w:eastAsia="ar-SA"/>
              </w:rPr>
              <w:t>Дата</w:t>
            </w:r>
            <w:r w:rsidR="00FA335A">
              <w:rPr>
                <w:rFonts w:ascii="Times New Roman" w:eastAsia="Times New Roman" w:hAnsi="Times New Roman" w:cs="Times New Roman"/>
                <w:b/>
                <w:sz w:val="24"/>
                <w:szCs w:val="24"/>
                <w:lang w:eastAsia="ar-SA"/>
              </w:rPr>
              <w:t xml:space="preserve"> </w:t>
            </w:r>
            <w:r w:rsidRPr="00CC68C8">
              <w:rPr>
                <w:rFonts w:ascii="Times New Roman" w:eastAsia="Times New Roman" w:hAnsi="Times New Roman" w:cs="Times New Roman"/>
                <w:b/>
                <w:sz w:val="24"/>
                <w:szCs w:val="24"/>
                <w:lang w:eastAsia="ar-SA"/>
              </w:rPr>
              <w:t>рассмотрения заявок на участие в аукционе в электронной форме</w:t>
            </w:r>
          </w:p>
        </w:tc>
        <w:tc>
          <w:tcPr>
            <w:tcW w:w="5670" w:type="dxa"/>
            <w:tcBorders>
              <w:top w:val="single" w:sz="4" w:space="0" w:color="auto"/>
              <w:left w:val="single" w:sz="4" w:space="0" w:color="auto"/>
              <w:bottom w:val="single" w:sz="4" w:space="0" w:color="auto"/>
              <w:right w:val="single" w:sz="4" w:space="0" w:color="auto"/>
            </w:tcBorders>
          </w:tcPr>
          <w:p w14:paraId="4330877E" w14:textId="662C2995" w:rsidR="00AF44B6" w:rsidRPr="00616F09" w:rsidRDefault="00FA643F" w:rsidP="00C6539A">
            <w:pPr>
              <w:suppressAutoHyphens/>
              <w:spacing w:after="0" w:line="240" w:lineRule="auto"/>
              <w:jc w:val="both"/>
              <w:rPr>
                <w:rFonts w:ascii="Times New Roman" w:eastAsia="Times New Roman" w:hAnsi="Times New Roman" w:cs="Times New Roman"/>
                <w:i/>
                <w:sz w:val="24"/>
                <w:szCs w:val="24"/>
                <w:u w:val="single"/>
                <w:lang w:eastAsia="ar-SA"/>
              </w:rPr>
            </w:pPr>
            <w:r w:rsidRPr="00FA643F">
              <w:rPr>
                <w:rFonts w:ascii="Times New Roman" w:eastAsia="Times New Roman" w:hAnsi="Times New Roman" w:cs="Times New Roman"/>
                <w:sz w:val="24"/>
                <w:szCs w:val="24"/>
                <w:u w:val="single"/>
                <w:lang w:eastAsia="ar-SA"/>
              </w:rPr>
              <w:t>«</w:t>
            </w:r>
            <w:r w:rsidR="00096653">
              <w:rPr>
                <w:rFonts w:ascii="Times New Roman" w:eastAsia="Times New Roman" w:hAnsi="Times New Roman" w:cs="Times New Roman"/>
                <w:sz w:val="24"/>
                <w:szCs w:val="24"/>
                <w:u w:val="single"/>
                <w:lang w:eastAsia="ar-SA"/>
              </w:rPr>
              <w:t>24</w:t>
            </w:r>
            <w:r w:rsidRPr="00FA643F">
              <w:rPr>
                <w:rFonts w:ascii="Times New Roman" w:eastAsia="Times New Roman" w:hAnsi="Times New Roman" w:cs="Times New Roman"/>
                <w:sz w:val="24"/>
                <w:szCs w:val="24"/>
                <w:u w:val="single"/>
                <w:lang w:eastAsia="ar-SA"/>
              </w:rPr>
              <w:t xml:space="preserve">» февраля 2026 </w:t>
            </w:r>
            <w:r w:rsidR="00023CB4" w:rsidRPr="00616F09">
              <w:rPr>
                <w:rFonts w:ascii="Times New Roman" w:eastAsia="Times New Roman" w:hAnsi="Times New Roman" w:cs="Times New Roman"/>
                <w:sz w:val="24"/>
                <w:szCs w:val="24"/>
                <w:u w:val="single"/>
                <w:lang w:eastAsia="ar-SA"/>
              </w:rPr>
              <w:t>года</w:t>
            </w:r>
          </w:p>
        </w:tc>
      </w:tr>
      <w:tr w:rsidR="00AF44B6" w:rsidRPr="00CC68C8" w14:paraId="75716A0A" w14:textId="77777777" w:rsidTr="008A6A55">
        <w:tc>
          <w:tcPr>
            <w:tcW w:w="675" w:type="dxa"/>
            <w:tcBorders>
              <w:top w:val="single" w:sz="4" w:space="0" w:color="auto"/>
              <w:left w:val="single" w:sz="4" w:space="0" w:color="auto"/>
              <w:bottom w:val="single" w:sz="4" w:space="0" w:color="auto"/>
              <w:right w:val="single" w:sz="4" w:space="0" w:color="auto"/>
            </w:tcBorders>
          </w:tcPr>
          <w:p w14:paraId="764F87F1" w14:textId="77777777" w:rsidR="00AF44B6" w:rsidRPr="00CC68C8" w:rsidRDefault="00AF44B6" w:rsidP="00CC68C8">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641F193E" w14:textId="77777777" w:rsidR="00AF44B6" w:rsidRPr="00CC68C8" w:rsidRDefault="00AF44B6" w:rsidP="00CC68C8">
            <w:pPr>
              <w:keepNext/>
              <w:keepLines/>
              <w:widowControl w:val="0"/>
              <w:suppressLineNumbers/>
              <w:suppressAutoHyphens/>
              <w:spacing w:after="0" w:line="240" w:lineRule="auto"/>
              <w:jc w:val="both"/>
              <w:rPr>
                <w:rFonts w:ascii="Times New Roman" w:eastAsia="Times New Roman" w:hAnsi="Times New Roman" w:cs="Times New Roman"/>
                <w:b/>
                <w:color w:val="000000"/>
                <w:sz w:val="24"/>
                <w:szCs w:val="24"/>
                <w:lang w:eastAsia="ar-SA"/>
              </w:rPr>
            </w:pPr>
            <w:r w:rsidRPr="00CC68C8">
              <w:rPr>
                <w:rFonts w:ascii="Times New Roman" w:eastAsia="Times New Roman" w:hAnsi="Times New Roman" w:cs="Times New Roman"/>
                <w:b/>
                <w:color w:val="000000"/>
                <w:sz w:val="24"/>
                <w:szCs w:val="24"/>
                <w:lang w:eastAsia="ar-SA"/>
              </w:rPr>
              <w:t>Дата и время проведения аукциона в электронной форме</w:t>
            </w:r>
          </w:p>
        </w:tc>
        <w:tc>
          <w:tcPr>
            <w:tcW w:w="5670" w:type="dxa"/>
            <w:tcBorders>
              <w:top w:val="single" w:sz="4" w:space="0" w:color="auto"/>
              <w:left w:val="single" w:sz="4" w:space="0" w:color="auto"/>
              <w:bottom w:val="single" w:sz="4" w:space="0" w:color="auto"/>
              <w:right w:val="single" w:sz="4" w:space="0" w:color="auto"/>
            </w:tcBorders>
          </w:tcPr>
          <w:p w14:paraId="1818408F" w14:textId="6ADA4D8A" w:rsidR="00AF44B6" w:rsidRPr="00616F09" w:rsidRDefault="009F0210" w:rsidP="00C6539A">
            <w:pPr>
              <w:suppressAutoHyphens/>
              <w:spacing w:after="0" w:line="240" w:lineRule="auto"/>
              <w:jc w:val="both"/>
              <w:rPr>
                <w:rFonts w:ascii="Times New Roman" w:eastAsia="Times New Roman" w:hAnsi="Times New Roman" w:cs="Times New Roman"/>
                <w:sz w:val="24"/>
                <w:szCs w:val="24"/>
                <w:u w:val="single"/>
                <w:lang w:eastAsia="ar-SA"/>
              </w:rPr>
            </w:pPr>
            <w:r w:rsidRPr="009F0210">
              <w:rPr>
                <w:rFonts w:ascii="Times New Roman" w:eastAsia="Times New Roman" w:hAnsi="Times New Roman" w:cs="Times New Roman"/>
                <w:sz w:val="24"/>
                <w:szCs w:val="24"/>
                <w:u w:val="single"/>
                <w:lang w:eastAsia="ar-SA"/>
              </w:rPr>
              <w:t>«</w:t>
            </w:r>
            <w:r w:rsidR="00096653">
              <w:rPr>
                <w:rFonts w:ascii="Times New Roman" w:eastAsia="Times New Roman" w:hAnsi="Times New Roman" w:cs="Times New Roman"/>
                <w:sz w:val="24"/>
                <w:szCs w:val="24"/>
                <w:u w:val="single"/>
                <w:lang w:eastAsia="ar-SA"/>
              </w:rPr>
              <w:t>25</w:t>
            </w:r>
            <w:r w:rsidRPr="009F0210">
              <w:rPr>
                <w:rFonts w:ascii="Times New Roman" w:eastAsia="Times New Roman" w:hAnsi="Times New Roman" w:cs="Times New Roman"/>
                <w:sz w:val="24"/>
                <w:szCs w:val="24"/>
                <w:u w:val="single"/>
                <w:lang w:eastAsia="ar-SA"/>
              </w:rPr>
              <w:t xml:space="preserve">» </w:t>
            </w:r>
            <w:r w:rsidR="00FA643F">
              <w:rPr>
                <w:rFonts w:ascii="Times New Roman" w:eastAsia="Times New Roman" w:hAnsi="Times New Roman" w:cs="Times New Roman"/>
                <w:sz w:val="24"/>
                <w:szCs w:val="24"/>
                <w:u w:val="single"/>
                <w:lang w:eastAsia="ar-SA"/>
              </w:rPr>
              <w:t>февраля 2026</w:t>
            </w:r>
            <w:r w:rsidRPr="009F0210">
              <w:rPr>
                <w:rFonts w:ascii="Times New Roman" w:eastAsia="Times New Roman" w:hAnsi="Times New Roman" w:cs="Times New Roman"/>
                <w:sz w:val="24"/>
                <w:szCs w:val="24"/>
                <w:u w:val="single"/>
                <w:lang w:eastAsia="ar-SA"/>
              </w:rPr>
              <w:t xml:space="preserve"> </w:t>
            </w:r>
            <w:r w:rsidR="00023CB4" w:rsidRPr="00616F09">
              <w:rPr>
                <w:rFonts w:ascii="Times New Roman" w:eastAsia="Times New Roman" w:hAnsi="Times New Roman" w:cs="Times New Roman"/>
                <w:sz w:val="24"/>
                <w:szCs w:val="24"/>
                <w:u w:val="single"/>
                <w:lang w:eastAsia="ar-SA"/>
              </w:rPr>
              <w:t>года</w:t>
            </w:r>
            <w:r w:rsidR="004D50B6" w:rsidRPr="00616F09">
              <w:rPr>
                <w:rFonts w:ascii="Times New Roman" w:eastAsia="Times New Roman" w:hAnsi="Times New Roman" w:cs="Times New Roman"/>
                <w:sz w:val="24"/>
                <w:szCs w:val="24"/>
                <w:u w:val="single"/>
                <w:lang w:eastAsia="ar-SA"/>
              </w:rPr>
              <w:t xml:space="preserve"> </w:t>
            </w:r>
            <w:r w:rsidR="00A621A8">
              <w:rPr>
                <w:rFonts w:ascii="Times New Roman" w:eastAsia="Times New Roman" w:hAnsi="Times New Roman" w:cs="Times New Roman"/>
                <w:sz w:val="24"/>
                <w:szCs w:val="24"/>
                <w:u w:val="single"/>
                <w:lang w:eastAsia="ar-SA"/>
              </w:rPr>
              <w:t>11</w:t>
            </w:r>
            <w:r w:rsidR="004D50B6" w:rsidRPr="00616F09">
              <w:rPr>
                <w:rFonts w:ascii="Times New Roman" w:eastAsia="Times New Roman" w:hAnsi="Times New Roman" w:cs="Times New Roman"/>
                <w:sz w:val="24"/>
                <w:szCs w:val="24"/>
                <w:u w:val="single"/>
                <w:lang w:eastAsia="ar-SA"/>
              </w:rPr>
              <w:t>:</w:t>
            </w:r>
            <w:r w:rsidR="00AF44B6" w:rsidRPr="00616F09">
              <w:rPr>
                <w:rFonts w:ascii="Times New Roman" w:eastAsia="Times New Roman" w:hAnsi="Times New Roman" w:cs="Times New Roman"/>
                <w:sz w:val="24"/>
                <w:szCs w:val="24"/>
                <w:u w:val="single"/>
                <w:lang w:eastAsia="ar-SA"/>
              </w:rPr>
              <w:t>00</w:t>
            </w:r>
          </w:p>
        </w:tc>
      </w:tr>
      <w:tr w:rsidR="00AF44B6" w:rsidRPr="00CC68C8" w14:paraId="37168B67" w14:textId="77777777" w:rsidTr="008A6A55">
        <w:tc>
          <w:tcPr>
            <w:tcW w:w="675" w:type="dxa"/>
            <w:tcBorders>
              <w:top w:val="single" w:sz="4" w:space="0" w:color="auto"/>
              <w:left w:val="single" w:sz="4" w:space="0" w:color="auto"/>
              <w:bottom w:val="single" w:sz="4" w:space="0" w:color="auto"/>
              <w:right w:val="single" w:sz="4" w:space="0" w:color="auto"/>
            </w:tcBorders>
          </w:tcPr>
          <w:p w14:paraId="0DA24506" w14:textId="77777777" w:rsidR="00AF44B6" w:rsidRPr="00CC68C8" w:rsidRDefault="00AF44B6" w:rsidP="00CC68C8">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253EBF6A" w14:textId="77777777" w:rsidR="00AF44B6" w:rsidRPr="00CC68C8" w:rsidRDefault="00AF44B6" w:rsidP="00CC68C8">
            <w:pPr>
              <w:keepNext/>
              <w:keepLines/>
              <w:widowControl w:val="0"/>
              <w:suppressLineNumbers/>
              <w:suppressAutoHyphens/>
              <w:spacing w:after="0" w:line="240" w:lineRule="auto"/>
              <w:jc w:val="both"/>
              <w:rPr>
                <w:rFonts w:ascii="Times New Roman" w:eastAsia="Times New Roman" w:hAnsi="Times New Roman" w:cs="Times New Roman"/>
                <w:b/>
                <w:color w:val="000000"/>
                <w:sz w:val="24"/>
                <w:szCs w:val="24"/>
                <w:lang w:eastAsia="ar-SA"/>
              </w:rPr>
            </w:pPr>
            <w:r w:rsidRPr="00CC68C8">
              <w:rPr>
                <w:rFonts w:ascii="Times New Roman" w:eastAsia="Times New Roman" w:hAnsi="Times New Roman" w:cs="Times New Roman"/>
                <w:b/>
                <w:color w:val="000000"/>
                <w:sz w:val="24"/>
                <w:szCs w:val="24"/>
                <w:lang w:eastAsia="ar-SA"/>
              </w:rPr>
              <w:t>Дата и место подведения итогов электронного аукциона</w:t>
            </w:r>
          </w:p>
        </w:tc>
        <w:tc>
          <w:tcPr>
            <w:tcW w:w="5670" w:type="dxa"/>
            <w:tcBorders>
              <w:top w:val="single" w:sz="4" w:space="0" w:color="auto"/>
              <w:left w:val="single" w:sz="4" w:space="0" w:color="auto"/>
              <w:bottom w:val="single" w:sz="4" w:space="0" w:color="auto"/>
              <w:right w:val="single" w:sz="4" w:space="0" w:color="auto"/>
            </w:tcBorders>
          </w:tcPr>
          <w:p w14:paraId="458F267E" w14:textId="79ACC16F" w:rsidR="00AF44B6" w:rsidRPr="00616F09" w:rsidRDefault="009F0210" w:rsidP="00023CB4">
            <w:pPr>
              <w:tabs>
                <w:tab w:val="left" w:pos="1418"/>
              </w:tabs>
              <w:spacing w:after="0" w:line="240" w:lineRule="auto"/>
              <w:jc w:val="both"/>
              <w:rPr>
                <w:rFonts w:ascii="Times New Roman" w:hAnsi="Times New Roman" w:cs="Times New Roman"/>
                <w:sz w:val="24"/>
                <w:szCs w:val="24"/>
                <w:u w:val="single"/>
              </w:rPr>
            </w:pPr>
            <w:r w:rsidRPr="009F0210">
              <w:rPr>
                <w:rFonts w:ascii="Times New Roman" w:eastAsia="Times New Roman" w:hAnsi="Times New Roman" w:cs="Times New Roman"/>
                <w:sz w:val="24"/>
                <w:szCs w:val="24"/>
                <w:u w:val="single"/>
                <w:lang w:eastAsia="ar-SA"/>
              </w:rPr>
              <w:t>«</w:t>
            </w:r>
            <w:r w:rsidR="00E620A7">
              <w:rPr>
                <w:rFonts w:ascii="Times New Roman" w:eastAsia="Times New Roman" w:hAnsi="Times New Roman" w:cs="Times New Roman"/>
                <w:sz w:val="24"/>
                <w:szCs w:val="24"/>
                <w:u w:val="single"/>
                <w:lang w:eastAsia="ar-SA"/>
              </w:rPr>
              <w:t>1</w:t>
            </w:r>
            <w:r w:rsidR="0020602C">
              <w:rPr>
                <w:rFonts w:ascii="Times New Roman" w:eastAsia="Times New Roman" w:hAnsi="Times New Roman" w:cs="Times New Roman"/>
                <w:sz w:val="24"/>
                <w:szCs w:val="24"/>
                <w:u w:val="single"/>
                <w:lang w:eastAsia="ar-SA"/>
              </w:rPr>
              <w:t>7</w:t>
            </w:r>
            <w:r w:rsidRPr="009F0210">
              <w:rPr>
                <w:rFonts w:ascii="Times New Roman" w:eastAsia="Times New Roman" w:hAnsi="Times New Roman" w:cs="Times New Roman"/>
                <w:sz w:val="24"/>
                <w:szCs w:val="24"/>
                <w:u w:val="single"/>
                <w:lang w:eastAsia="ar-SA"/>
              </w:rPr>
              <w:t xml:space="preserve">» </w:t>
            </w:r>
            <w:r w:rsidR="00E620A7">
              <w:rPr>
                <w:rFonts w:ascii="Times New Roman" w:eastAsia="Times New Roman" w:hAnsi="Times New Roman" w:cs="Times New Roman"/>
                <w:sz w:val="24"/>
                <w:szCs w:val="24"/>
                <w:u w:val="single"/>
                <w:lang w:eastAsia="ar-SA"/>
              </w:rPr>
              <w:t>марта</w:t>
            </w:r>
            <w:r w:rsidRPr="009F0210">
              <w:rPr>
                <w:rFonts w:ascii="Times New Roman" w:eastAsia="Times New Roman" w:hAnsi="Times New Roman" w:cs="Times New Roman"/>
                <w:sz w:val="24"/>
                <w:szCs w:val="24"/>
                <w:u w:val="single"/>
                <w:lang w:eastAsia="ar-SA"/>
              </w:rPr>
              <w:t xml:space="preserve"> </w:t>
            </w:r>
            <w:r w:rsidR="00023CB4" w:rsidRPr="00616F09">
              <w:rPr>
                <w:rFonts w:ascii="Times New Roman" w:eastAsia="Times New Roman" w:hAnsi="Times New Roman" w:cs="Times New Roman"/>
                <w:sz w:val="24"/>
                <w:szCs w:val="24"/>
                <w:u w:val="single"/>
                <w:lang w:eastAsia="ar-SA"/>
              </w:rPr>
              <w:t>202</w:t>
            </w:r>
            <w:r w:rsidR="00E620A7">
              <w:rPr>
                <w:rFonts w:ascii="Times New Roman" w:eastAsia="Times New Roman" w:hAnsi="Times New Roman" w:cs="Times New Roman"/>
                <w:sz w:val="24"/>
                <w:szCs w:val="24"/>
                <w:u w:val="single"/>
                <w:lang w:eastAsia="ar-SA"/>
              </w:rPr>
              <w:t>6</w:t>
            </w:r>
            <w:r w:rsidR="00023CB4" w:rsidRPr="00616F09">
              <w:rPr>
                <w:rFonts w:ascii="Times New Roman" w:eastAsia="Times New Roman" w:hAnsi="Times New Roman" w:cs="Times New Roman"/>
                <w:sz w:val="24"/>
                <w:szCs w:val="24"/>
                <w:u w:val="single"/>
                <w:lang w:eastAsia="ar-SA"/>
              </w:rPr>
              <w:t xml:space="preserve"> года</w:t>
            </w:r>
          </w:p>
          <w:p w14:paraId="1FC49933" w14:textId="77777777" w:rsidR="00AF44B6" w:rsidRPr="00616F09" w:rsidRDefault="00AF44B6" w:rsidP="00CC68C8">
            <w:pPr>
              <w:tabs>
                <w:tab w:val="left" w:pos="1418"/>
              </w:tabs>
              <w:spacing w:after="0" w:line="240" w:lineRule="auto"/>
              <w:jc w:val="both"/>
              <w:rPr>
                <w:rFonts w:ascii="Times New Roman" w:eastAsia="Times New Roman" w:hAnsi="Times New Roman" w:cs="Times New Roman"/>
                <w:sz w:val="24"/>
                <w:szCs w:val="24"/>
                <w:lang w:eastAsia="ar-SA"/>
              </w:rPr>
            </w:pPr>
            <w:r w:rsidRPr="00616F09">
              <w:rPr>
                <w:rFonts w:ascii="Times New Roman" w:eastAsia="Times New Roman" w:hAnsi="Times New Roman" w:cs="Times New Roman"/>
                <w:sz w:val="24"/>
                <w:szCs w:val="24"/>
                <w:lang w:eastAsia="ar-SA"/>
              </w:rPr>
              <w:t xml:space="preserve">Документация предоставляется в электронном виде в публичном доступе на сайте, указанном в п. 2 Информационной карты. </w:t>
            </w:r>
          </w:p>
          <w:p w14:paraId="543602CE" w14:textId="77777777" w:rsidR="00AF44B6" w:rsidRPr="00616F09" w:rsidRDefault="00AF44B6" w:rsidP="00CC68C8">
            <w:pPr>
              <w:tabs>
                <w:tab w:val="left" w:pos="1418"/>
              </w:tabs>
              <w:spacing w:after="0" w:line="240" w:lineRule="auto"/>
              <w:jc w:val="both"/>
              <w:rPr>
                <w:rFonts w:ascii="Times New Roman" w:hAnsi="Times New Roman" w:cs="Times New Roman"/>
                <w:sz w:val="24"/>
                <w:szCs w:val="24"/>
              </w:rPr>
            </w:pPr>
            <w:r w:rsidRPr="00616F09">
              <w:rPr>
                <w:rFonts w:ascii="Times New Roman" w:eastAsia="Times New Roman" w:hAnsi="Times New Roman" w:cs="Times New Roman"/>
                <w:sz w:val="24"/>
                <w:szCs w:val="24"/>
                <w:lang w:eastAsia="ar-SA"/>
              </w:rPr>
              <w:t>Плата за предоставление документации о закупке в электронном виде не взимается.</w:t>
            </w:r>
          </w:p>
        </w:tc>
      </w:tr>
      <w:tr w:rsidR="00AF44B6" w:rsidRPr="00CC68C8" w14:paraId="7A09D42D" w14:textId="77777777" w:rsidTr="008A6A55">
        <w:tc>
          <w:tcPr>
            <w:tcW w:w="675" w:type="dxa"/>
            <w:tcBorders>
              <w:top w:val="single" w:sz="4" w:space="0" w:color="auto"/>
              <w:left w:val="single" w:sz="4" w:space="0" w:color="auto"/>
              <w:bottom w:val="single" w:sz="4" w:space="0" w:color="auto"/>
              <w:right w:val="single" w:sz="4" w:space="0" w:color="auto"/>
            </w:tcBorders>
          </w:tcPr>
          <w:p w14:paraId="76EEBDD7" w14:textId="77777777" w:rsidR="00AF44B6" w:rsidRPr="00CC68C8" w:rsidRDefault="00AF44B6" w:rsidP="00CC68C8">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3FF5CFA0" w14:textId="33CC6B30" w:rsidR="00AF44B6" w:rsidRPr="00CC68C8" w:rsidRDefault="00AF44B6" w:rsidP="00CC68C8">
            <w:pPr>
              <w:keepNext/>
              <w:keepLines/>
              <w:widowControl w:val="0"/>
              <w:suppressLineNumbers/>
              <w:suppressAutoHyphens/>
              <w:spacing w:after="0" w:line="240" w:lineRule="auto"/>
              <w:jc w:val="both"/>
              <w:rPr>
                <w:rFonts w:ascii="Times New Roman" w:eastAsia="Times New Roman" w:hAnsi="Times New Roman" w:cs="Times New Roman"/>
                <w:b/>
                <w:color w:val="000000"/>
                <w:sz w:val="24"/>
                <w:szCs w:val="24"/>
                <w:lang w:eastAsia="ar-SA"/>
              </w:rPr>
            </w:pPr>
            <w:r w:rsidRPr="00CC68C8">
              <w:rPr>
                <w:rFonts w:ascii="Times New Roman" w:eastAsia="Times New Roman" w:hAnsi="Times New Roman" w:cs="Times New Roman"/>
                <w:b/>
                <w:sz w:val="24"/>
                <w:szCs w:val="24"/>
                <w:lang w:eastAsia="ar-SA"/>
              </w:rPr>
              <w:t>Дата</w:t>
            </w:r>
            <w:r w:rsidR="00FA335A">
              <w:rPr>
                <w:rFonts w:ascii="Times New Roman" w:eastAsia="Times New Roman" w:hAnsi="Times New Roman" w:cs="Times New Roman"/>
                <w:b/>
                <w:sz w:val="24"/>
                <w:szCs w:val="24"/>
                <w:lang w:eastAsia="ar-SA"/>
              </w:rPr>
              <w:t xml:space="preserve"> окончания срока </w:t>
            </w:r>
            <w:r w:rsidRPr="00CC68C8">
              <w:rPr>
                <w:rFonts w:ascii="Times New Roman" w:eastAsia="Times New Roman" w:hAnsi="Times New Roman" w:cs="Times New Roman"/>
                <w:b/>
                <w:sz w:val="24"/>
                <w:szCs w:val="24"/>
                <w:lang w:eastAsia="ar-SA"/>
              </w:rPr>
              <w:t xml:space="preserve">предоставления участникам закупки разъяснений положений аукционной документации </w:t>
            </w:r>
          </w:p>
        </w:tc>
        <w:tc>
          <w:tcPr>
            <w:tcW w:w="5670" w:type="dxa"/>
            <w:tcBorders>
              <w:top w:val="single" w:sz="4" w:space="0" w:color="auto"/>
              <w:left w:val="single" w:sz="4" w:space="0" w:color="auto"/>
              <w:bottom w:val="single" w:sz="4" w:space="0" w:color="auto"/>
              <w:right w:val="single" w:sz="4" w:space="0" w:color="auto"/>
            </w:tcBorders>
          </w:tcPr>
          <w:p w14:paraId="11440894" w14:textId="6BD53E03" w:rsidR="00AF44B6" w:rsidRPr="00616F09" w:rsidRDefault="00AF44B6" w:rsidP="00C6539A">
            <w:pPr>
              <w:suppressAutoHyphens/>
              <w:spacing w:after="0" w:line="240" w:lineRule="auto"/>
              <w:jc w:val="both"/>
              <w:rPr>
                <w:rFonts w:ascii="Times New Roman" w:eastAsia="Times New Roman" w:hAnsi="Times New Roman" w:cs="Times New Roman"/>
                <w:sz w:val="24"/>
                <w:szCs w:val="24"/>
                <w:lang w:eastAsia="ar-SA"/>
              </w:rPr>
            </w:pPr>
            <w:r w:rsidRPr="00616F09">
              <w:rPr>
                <w:rFonts w:ascii="Times New Roman" w:eastAsia="Times New Roman" w:hAnsi="Times New Roman" w:cs="Times New Roman"/>
                <w:sz w:val="24"/>
                <w:szCs w:val="24"/>
                <w:lang w:eastAsia="ar-SA"/>
              </w:rPr>
              <w:t xml:space="preserve">Дата окончания срока </w:t>
            </w:r>
            <w:r w:rsidRPr="00616F09">
              <w:rPr>
                <w:rFonts w:ascii="Times New Roman" w:eastAsia="Times New Roman" w:hAnsi="Times New Roman" w:cs="Times New Roman"/>
                <w:sz w:val="24"/>
                <w:szCs w:val="24"/>
                <w:lang w:eastAsia="ru-RU"/>
              </w:rPr>
              <w:t>предоставления участникам разъяснений положений аукционной документации</w:t>
            </w:r>
            <w:r w:rsidRPr="00616F09">
              <w:rPr>
                <w:rFonts w:ascii="Times New Roman" w:eastAsia="Times New Roman" w:hAnsi="Times New Roman" w:cs="Times New Roman"/>
                <w:sz w:val="24"/>
                <w:szCs w:val="24"/>
                <w:lang w:eastAsia="ar-SA"/>
              </w:rPr>
              <w:t xml:space="preserve">: </w:t>
            </w:r>
            <w:r w:rsidR="00720D88" w:rsidRPr="00720D88">
              <w:rPr>
                <w:rFonts w:ascii="Times New Roman" w:eastAsia="Times New Roman" w:hAnsi="Times New Roman" w:cs="Times New Roman"/>
                <w:sz w:val="24"/>
                <w:szCs w:val="24"/>
                <w:u w:val="single"/>
                <w:lang w:eastAsia="ar-SA"/>
              </w:rPr>
              <w:t>«1</w:t>
            </w:r>
            <w:r w:rsidR="0020602C">
              <w:rPr>
                <w:rFonts w:ascii="Times New Roman" w:eastAsia="Times New Roman" w:hAnsi="Times New Roman" w:cs="Times New Roman"/>
                <w:sz w:val="24"/>
                <w:szCs w:val="24"/>
                <w:u w:val="single"/>
                <w:lang w:eastAsia="ar-SA"/>
              </w:rPr>
              <w:t>7</w:t>
            </w:r>
            <w:r w:rsidR="00720D88" w:rsidRPr="00720D88">
              <w:rPr>
                <w:rFonts w:ascii="Times New Roman" w:eastAsia="Times New Roman" w:hAnsi="Times New Roman" w:cs="Times New Roman"/>
                <w:sz w:val="24"/>
                <w:szCs w:val="24"/>
                <w:u w:val="single"/>
                <w:lang w:eastAsia="ar-SA"/>
              </w:rPr>
              <w:t>» февраля 2026 года</w:t>
            </w:r>
            <w:r w:rsidR="00720D88">
              <w:rPr>
                <w:rFonts w:ascii="Times New Roman" w:eastAsia="Times New Roman" w:hAnsi="Times New Roman" w:cs="Times New Roman"/>
                <w:sz w:val="24"/>
                <w:szCs w:val="24"/>
                <w:u w:val="single"/>
                <w:lang w:eastAsia="ar-SA"/>
              </w:rPr>
              <w:t>.</w:t>
            </w:r>
          </w:p>
        </w:tc>
      </w:tr>
    </w:tbl>
    <w:p w14:paraId="6C9EC076" w14:textId="77777777" w:rsidR="00675DE6" w:rsidRPr="00CC68C8" w:rsidRDefault="00675DE6" w:rsidP="00CC68C8">
      <w:pPr>
        <w:tabs>
          <w:tab w:val="left" w:pos="992"/>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CC68C8">
        <w:rPr>
          <w:rFonts w:ascii="Times New Roman" w:eastAsia="Times New Roman" w:hAnsi="Times New Roman" w:cs="Times New Roman"/>
          <w:b/>
          <w:bCs/>
          <w:sz w:val="24"/>
          <w:szCs w:val="24"/>
          <w:lang w:eastAsia="ru-RU"/>
        </w:rPr>
        <w:br w:type="page"/>
      </w:r>
      <w:bookmarkStart w:id="6" w:name="_Toc155869549"/>
      <w:r w:rsidRPr="00CC68C8">
        <w:rPr>
          <w:rFonts w:ascii="Times New Roman" w:eastAsia="Times New Roman" w:hAnsi="Times New Roman" w:cs="Times New Roman"/>
          <w:b/>
          <w:bCs/>
          <w:sz w:val="24"/>
          <w:szCs w:val="24"/>
          <w:lang w:val="en-US" w:eastAsia="ru-RU"/>
        </w:rPr>
        <w:lastRenderedPageBreak/>
        <w:t>II</w:t>
      </w:r>
      <w:r w:rsidRPr="00CC68C8">
        <w:rPr>
          <w:rFonts w:ascii="Times New Roman" w:eastAsia="Times New Roman" w:hAnsi="Times New Roman" w:cs="Times New Roman"/>
          <w:b/>
          <w:bCs/>
          <w:sz w:val="24"/>
          <w:szCs w:val="24"/>
          <w:lang w:eastAsia="ru-RU"/>
        </w:rPr>
        <w:t xml:space="preserve">. </w:t>
      </w:r>
      <w:r w:rsidRPr="00CC68C8">
        <w:rPr>
          <w:rFonts w:ascii="Times New Roman" w:eastAsia="Times New Roman" w:hAnsi="Times New Roman" w:cs="Times New Roman"/>
          <w:b/>
          <w:bCs/>
          <w:iCs/>
          <w:caps/>
          <w:smallCaps/>
          <w:sz w:val="24"/>
          <w:szCs w:val="24"/>
          <w:lang w:eastAsia="ru-RU"/>
        </w:rPr>
        <w:t>ИНФОРМАЦИОННАЯ КАРТА АУКЦИОНА В ЭЛЕКТРОННОЙ ФОРМЕ</w:t>
      </w:r>
      <w:bookmarkEnd w:id="2"/>
      <w:bookmarkEnd w:id="6"/>
    </w:p>
    <w:p w14:paraId="214A5D3D" w14:textId="77777777" w:rsidR="00675DE6" w:rsidRPr="00CC68C8" w:rsidRDefault="00675DE6" w:rsidP="00CC68C8">
      <w:pPr>
        <w:tabs>
          <w:tab w:val="left" w:pos="360"/>
          <w:tab w:val="left" w:pos="4646"/>
        </w:tabs>
        <w:autoSpaceDE w:val="0"/>
        <w:autoSpaceDN w:val="0"/>
        <w:adjustRightInd w:val="0"/>
        <w:spacing w:after="0" w:line="240" w:lineRule="auto"/>
        <w:ind w:firstLine="720"/>
        <w:jc w:val="center"/>
        <w:outlineLvl w:val="1"/>
        <w:rPr>
          <w:rFonts w:ascii="Times New Roman" w:eastAsia="Times New Roman" w:hAnsi="Times New Roman" w:cs="Times New Roman"/>
          <w:b/>
          <w:bCs/>
          <w:sz w:val="24"/>
          <w:szCs w:val="24"/>
          <w:lang w:eastAsia="ru-RU"/>
        </w:rPr>
      </w:pPr>
      <w:bookmarkStart w:id="7" w:name="_Toc155869550"/>
      <w:r w:rsidRPr="00CC68C8">
        <w:rPr>
          <w:rFonts w:ascii="Times New Roman" w:eastAsia="Times New Roman" w:hAnsi="Times New Roman" w:cs="Times New Roman"/>
          <w:b/>
          <w:bCs/>
          <w:iCs/>
          <w:caps/>
          <w:smallCaps/>
          <w:sz w:val="24"/>
          <w:szCs w:val="24"/>
          <w:lang w:val="en-US" w:eastAsia="ru-RU"/>
        </w:rPr>
        <w:t>II.I.</w:t>
      </w:r>
      <w:r w:rsidRPr="00CC68C8">
        <w:rPr>
          <w:rFonts w:ascii="Times New Roman" w:eastAsia="Times New Roman" w:hAnsi="Times New Roman" w:cs="Times New Roman"/>
          <w:b/>
          <w:bCs/>
          <w:iCs/>
          <w:caps/>
          <w:smallCaps/>
          <w:sz w:val="24"/>
          <w:szCs w:val="24"/>
          <w:lang w:eastAsia="ru-RU"/>
        </w:rPr>
        <w:t xml:space="preserve"> ОБЩИЕ ПОЛОЖЕНИЯ</w:t>
      </w:r>
      <w:bookmarkEnd w:id="7"/>
    </w:p>
    <w:tbl>
      <w:tblPr>
        <w:tblW w:w="9526" w:type="dxa"/>
        <w:tblInd w:w="108" w:type="dxa"/>
        <w:shd w:val="clear" w:color="auto" w:fill="FFFFFF" w:themeFill="background1"/>
        <w:tblLayout w:type="fixed"/>
        <w:tblLook w:val="0020" w:firstRow="1" w:lastRow="0" w:firstColumn="0" w:lastColumn="0" w:noHBand="0" w:noVBand="0"/>
      </w:tblPr>
      <w:tblGrid>
        <w:gridCol w:w="675"/>
        <w:gridCol w:w="3011"/>
        <w:gridCol w:w="5840"/>
      </w:tblGrid>
      <w:tr w:rsidR="00675DE6" w:rsidRPr="00CC68C8" w14:paraId="20A0A44F" w14:textId="77777777" w:rsidTr="00491A7A">
        <w:trPr>
          <w:tblHeader/>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7B611" w14:textId="77777777" w:rsidR="00675DE6" w:rsidRPr="00CC68C8" w:rsidRDefault="00675DE6" w:rsidP="00CC68C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C68C8">
              <w:rPr>
                <w:rFonts w:ascii="Times New Roman" w:eastAsia="Times New Roman" w:hAnsi="Times New Roman" w:cs="Times New Roman"/>
                <w:b/>
                <w:bCs/>
                <w:sz w:val="24"/>
                <w:szCs w:val="24"/>
                <w:lang w:eastAsia="ar-SA"/>
              </w:rPr>
              <w:t>№</w:t>
            </w:r>
          </w:p>
          <w:p w14:paraId="204079E7" w14:textId="657523AF" w:rsidR="00675DE6" w:rsidRPr="00CC68C8" w:rsidRDefault="00675DE6" w:rsidP="00CC68C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C68C8">
              <w:rPr>
                <w:rFonts w:ascii="Times New Roman" w:eastAsia="Times New Roman" w:hAnsi="Times New Roman" w:cs="Times New Roman"/>
                <w:b/>
                <w:bCs/>
                <w:sz w:val="24"/>
                <w:szCs w:val="24"/>
                <w:lang w:eastAsia="ar-SA"/>
              </w:rPr>
              <w:t>п</w:t>
            </w:r>
            <w:r w:rsidR="00E92843" w:rsidRPr="00CC68C8">
              <w:rPr>
                <w:rFonts w:ascii="Times New Roman" w:eastAsia="Times New Roman" w:hAnsi="Times New Roman" w:cs="Times New Roman"/>
                <w:b/>
                <w:bCs/>
                <w:sz w:val="24"/>
                <w:szCs w:val="24"/>
                <w:lang w:eastAsia="ar-SA"/>
              </w:rPr>
              <w:t>/п</w:t>
            </w: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15095" w14:textId="77777777" w:rsidR="00675DE6" w:rsidRPr="00CC68C8" w:rsidRDefault="00675DE6" w:rsidP="00CC68C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C68C8">
              <w:rPr>
                <w:rFonts w:ascii="Times New Roman" w:eastAsia="Times New Roman" w:hAnsi="Times New Roman" w:cs="Times New Roman"/>
                <w:b/>
                <w:bCs/>
                <w:sz w:val="24"/>
                <w:szCs w:val="24"/>
                <w:lang w:eastAsia="ar-SA"/>
              </w:rPr>
              <w:t xml:space="preserve">Наименование </w:t>
            </w:r>
          </w:p>
        </w:tc>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D50C7" w14:textId="77777777" w:rsidR="00675DE6" w:rsidRPr="00CC68C8" w:rsidRDefault="00675DE6" w:rsidP="00CC68C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C68C8">
              <w:rPr>
                <w:rFonts w:ascii="Times New Roman" w:eastAsia="Times New Roman" w:hAnsi="Times New Roman" w:cs="Times New Roman"/>
                <w:b/>
                <w:bCs/>
                <w:sz w:val="24"/>
                <w:szCs w:val="24"/>
                <w:lang w:eastAsia="ar-SA"/>
              </w:rPr>
              <w:t>Информация</w:t>
            </w:r>
          </w:p>
        </w:tc>
      </w:tr>
      <w:tr w:rsidR="00675DE6" w:rsidRPr="00CC68C8" w14:paraId="1953E760" w14:textId="77777777" w:rsidTr="00491A7A">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4DCC1F26" w14:textId="77777777" w:rsidR="00675DE6" w:rsidRPr="00CC68C8" w:rsidRDefault="00675DE6" w:rsidP="00CC68C8">
            <w:pPr>
              <w:numPr>
                <w:ilvl w:val="0"/>
                <w:numId w:val="29"/>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tcPr>
          <w:p w14:paraId="2AD3D457" w14:textId="77777777" w:rsidR="00675DE6" w:rsidRPr="00CC68C8" w:rsidRDefault="00675DE6" w:rsidP="00CC68C8">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Наименование Заказчика, контактная информация</w:t>
            </w:r>
          </w:p>
        </w:tc>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tcPr>
          <w:p w14:paraId="17AAE575" w14:textId="61F4D173" w:rsidR="00AF44B6" w:rsidRPr="00907EF4" w:rsidRDefault="00023CB4" w:rsidP="00023CB4">
            <w:pPr>
              <w:pStyle w:val="affffff2"/>
            </w:pPr>
            <w:r w:rsidRPr="00907EF4">
              <w:rPr>
                <w:rStyle w:val="afff1"/>
              </w:rPr>
              <w:t>Акционерное общество "Автономная теплоэнергетическая компания"</w:t>
            </w:r>
            <w:r w:rsidRPr="00907EF4">
              <w:t xml:space="preserve"> (АО «АТЭК»)</w:t>
            </w:r>
            <w:r w:rsidR="00AF44B6" w:rsidRPr="00907EF4">
              <w:t>.</w:t>
            </w:r>
          </w:p>
          <w:p w14:paraId="0D8FF33B" w14:textId="77777777" w:rsidR="00023CB4" w:rsidRPr="00907EF4" w:rsidRDefault="00AF44B6" w:rsidP="00CC68C8">
            <w:pPr>
              <w:keepNext/>
              <w:keepLines/>
              <w:widowControl w:val="0"/>
              <w:suppressLineNumbers/>
              <w:suppressAutoHyphens/>
              <w:spacing w:after="0" w:line="240" w:lineRule="auto"/>
              <w:jc w:val="both"/>
              <w:rPr>
                <w:rFonts w:ascii="Times New Roman" w:hAnsi="Times New Roman" w:cs="Times New Roman"/>
                <w:sz w:val="24"/>
                <w:szCs w:val="24"/>
              </w:rPr>
            </w:pPr>
            <w:r w:rsidRPr="00907EF4">
              <w:rPr>
                <w:rFonts w:ascii="Times New Roman" w:eastAsia="Times New Roman" w:hAnsi="Times New Roman" w:cs="Times New Roman"/>
                <w:bCs/>
                <w:sz w:val="24"/>
                <w:szCs w:val="24"/>
                <w:lang w:eastAsia="ar-SA"/>
              </w:rPr>
              <w:t xml:space="preserve">Место нахождения: </w:t>
            </w:r>
            <w:r w:rsidR="00023CB4" w:rsidRPr="00907EF4">
              <w:rPr>
                <w:rFonts w:ascii="Times New Roman" w:hAnsi="Times New Roman" w:cs="Times New Roman"/>
                <w:sz w:val="24"/>
                <w:szCs w:val="24"/>
              </w:rPr>
              <w:t>350000, Российская Федерация, г. Краснодар, ул. Длинная,120</w:t>
            </w:r>
          </w:p>
          <w:p w14:paraId="338C0879" w14:textId="77777777" w:rsidR="00023CB4" w:rsidRPr="00907EF4" w:rsidRDefault="00AF44B6" w:rsidP="00CC68C8">
            <w:pPr>
              <w:keepNext/>
              <w:keepLines/>
              <w:widowControl w:val="0"/>
              <w:suppressLineNumbers/>
              <w:suppressAutoHyphens/>
              <w:spacing w:after="0" w:line="240" w:lineRule="auto"/>
              <w:jc w:val="both"/>
              <w:rPr>
                <w:rFonts w:ascii="Times New Roman" w:hAnsi="Times New Roman" w:cs="Times New Roman"/>
                <w:sz w:val="24"/>
                <w:szCs w:val="24"/>
              </w:rPr>
            </w:pPr>
            <w:r w:rsidRPr="00907EF4">
              <w:rPr>
                <w:rFonts w:ascii="Times New Roman" w:eastAsia="Times New Roman" w:hAnsi="Times New Roman" w:cs="Times New Roman"/>
                <w:bCs/>
                <w:sz w:val="24"/>
                <w:szCs w:val="24"/>
                <w:lang w:eastAsia="ar-SA"/>
              </w:rPr>
              <w:t xml:space="preserve">Почтовый адрес: </w:t>
            </w:r>
            <w:r w:rsidR="00023CB4" w:rsidRPr="00907EF4">
              <w:rPr>
                <w:rFonts w:ascii="Times New Roman" w:hAnsi="Times New Roman" w:cs="Times New Roman"/>
                <w:sz w:val="24"/>
                <w:szCs w:val="24"/>
              </w:rPr>
              <w:t>350000, Российская Федерация, г. Краснодар, ул. Длинная,120</w:t>
            </w:r>
          </w:p>
          <w:p w14:paraId="306A82D6" w14:textId="79002C82" w:rsidR="00907EF4" w:rsidRPr="00907EF4" w:rsidRDefault="00907EF4" w:rsidP="008E23ED">
            <w:pPr>
              <w:keepNext/>
              <w:keepLines/>
              <w:widowControl w:val="0"/>
              <w:suppressLineNumbers/>
              <w:suppressAutoHyphens/>
              <w:spacing w:after="0" w:line="240" w:lineRule="auto"/>
              <w:jc w:val="both"/>
              <w:rPr>
                <w:rFonts w:ascii="Times New Roman" w:eastAsia="Times New Roman" w:hAnsi="Times New Roman" w:cs="Times New Roman"/>
                <w:bCs/>
                <w:sz w:val="24"/>
                <w:szCs w:val="24"/>
                <w:lang w:eastAsia="ar-SA"/>
              </w:rPr>
            </w:pPr>
            <w:r w:rsidRPr="00907EF4">
              <w:rPr>
                <w:rFonts w:ascii="Times New Roman" w:eastAsia="Times New Roman" w:hAnsi="Times New Roman" w:cs="Times New Roman"/>
                <w:bCs/>
                <w:sz w:val="24"/>
                <w:szCs w:val="24"/>
                <w:lang w:eastAsia="ar-SA"/>
              </w:rPr>
              <w:t xml:space="preserve">Ответственное должностное лицо, номер контактного телефона: </w:t>
            </w:r>
            <w:r w:rsidR="008E23ED" w:rsidRPr="008E23ED">
              <w:rPr>
                <w:rFonts w:ascii="Times New Roman" w:eastAsia="Times New Roman" w:hAnsi="Times New Roman" w:cs="Times New Roman"/>
                <w:bCs/>
                <w:sz w:val="24"/>
                <w:szCs w:val="24"/>
                <w:lang w:eastAsia="ar-SA"/>
              </w:rPr>
              <w:t xml:space="preserve">Исупов </w:t>
            </w:r>
            <w:proofErr w:type="gramStart"/>
            <w:r w:rsidR="008E23ED" w:rsidRPr="008E23ED">
              <w:rPr>
                <w:rFonts w:ascii="Times New Roman" w:eastAsia="Times New Roman" w:hAnsi="Times New Roman" w:cs="Times New Roman"/>
                <w:bCs/>
                <w:sz w:val="24"/>
                <w:szCs w:val="24"/>
                <w:lang w:eastAsia="ar-SA"/>
              </w:rPr>
              <w:t>А.Д</w:t>
            </w:r>
            <w:proofErr w:type="gramEnd"/>
            <w:r w:rsidRPr="00907EF4">
              <w:rPr>
                <w:rFonts w:ascii="Times New Roman" w:eastAsia="Times New Roman" w:hAnsi="Times New Roman" w:cs="Times New Roman"/>
                <w:bCs/>
                <w:sz w:val="24"/>
                <w:szCs w:val="24"/>
                <w:lang w:eastAsia="ar-SA"/>
              </w:rPr>
              <w:t xml:space="preserve">, в рабочее время с 8:00 до 17:00 часов, по телефону: </w:t>
            </w:r>
            <w:r w:rsidR="008E23ED" w:rsidRPr="008E23ED">
              <w:rPr>
                <w:rFonts w:ascii="Times New Roman" w:eastAsia="Times New Roman" w:hAnsi="Times New Roman" w:cs="Times New Roman"/>
                <w:bCs/>
                <w:sz w:val="24"/>
                <w:szCs w:val="24"/>
                <w:lang w:eastAsia="ar-SA"/>
              </w:rPr>
              <w:t>8 (8772) 57-15-51</w:t>
            </w:r>
          </w:p>
          <w:p w14:paraId="012A29A2" w14:textId="28CB3A8B" w:rsidR="00907EF4" w:rsidRPr="00907EF4" w:rsidRDefault="00907EF4" w:rsidP="00907EF4">
            <w:pPr>
              <w:keepNext/>
              <w:keepLines/>
              <w:widowControl w:val="0"/>
              <w:suppressLineNumbers/>
              <w:suppressAutoHyphens/>
              <w:spacing w:after="0" w:line="240" w:lineRule="auto"/>
              <w:jc w:val="both"/>
              <w:rPr>
                <w:rFonts w:ascii="Times New Roman" w:eastAsia="Times New Roman" w:hAnsi="Times New Roman" w:cs="Times New Roman"/>
                <w:bCs/>
                <w:sz w:val="24"/>
                <w:szCs w:val="24"/>
                <w:lang w:eastAsia="ar-SA"/>
              </w:rPr>
            </w:pPr>
            <w:r w:rsidRPr="00907EF4">
              <w:rPr>
                <w:rFonts w:ascii="Times New Roman" w:eastAsia="Times New Roman" w:hAnsi="Times New Roman" w:cs="Times New Roman"/>
                <w:bCs/>
                <w:sz w:val="24"/>
                <w:szCs w:val="24"/>
                <w:lang w:eastAsia="ar-SA"/>
              </w:rPr>
              <w:t xml:space="preserve">Адрес электронной почты: </w:t>
            </w:r>
            <w:r w:rsidR="008E23ED" w:rsidRPr="008E23ED">
              <w:rPr>
                <w:rFonts w:ascii="Times New Roman" w:eastAsia="Times New Roman" w:hAnsi="Times New Roman" w:cs="Times New Roman"/>
                <w:bCs/>
                <w:sz w:val="24"/>
                <w:szCs w:val="24"/>
                <w:lang w:eastAsia="ar-SA"/>
              </w:rPr>
              <w:t>isupov-ad@ao-atek.ru</w:t>
            </w:r>
          </w:p>
          <w:p w14:paraId="7D25D62D" w14:textId="72E79250" w:rsidR="006F7346" w:rsidRPr="00907EF4" w:rsidRDefault="006F7346" w:rsidP="006F7346">
            <w:pPr>
              <w:keepNext/>
              <w:keepLines/>
              <w:widowControl w:val="0"/>
              <w:suppressLineNumbers/>
              <w:suppressAutoHyphens/>
              <w:spacing w:after="0" w:line="240" w:lineRule="auto"/>
              <w:jc w:val="both"/>
              <w:rPr>
                <w:rFonts w:ascii="Times New Roman" w:eastAsia="Times New Roman" w:hAnsi="Times New Roman" w:cs="Times New Roman"/>
                <w:bCs/>
                <w:sz w:val="24"/>
                <w:szCs w:val="24"/>
                <w:lang w:eastAsia="ar-SA"/>
              </w:rPr>
            </w:pPr>
            <w:r w:rsidRPr="00907EF4">
              <w:rPr>
                <w:rFonts w:ascii="Times New Roman" w:eastAsia="Times New Roman" w:hAnsi="Times New Roman" w:cs="Times New Roman"/>
                <w:bCs/>
                <w:sz w:val="24"/>
                <w:szCs w:val="24"/>
                <w:lang w:eastAsia="ar-SA"/>
              </w:rPr>
              <w:t>По процедурным вопросам: Иваньева Валентина Петровна, +79892620397,</w:t>
            </w:r>
            <w:r w:rsidR="00AF44B6" w:rsidRPr="00907EF4">
              <w:rPr>
                <w:rFonts w:ascii="Times New Roman" w:eastAsia="Times New Roman" w:hAnsi="Times New Roman" w:cs="Times New Roman"/>
                <w:bCs/>
                <w:sz w:val="24"/>
                <w:szCs w:val="24"/>
                <w:lang w:eastAsia="ar-SA"/>
              </w:rPr>
              <w:t xml:space="preserve"> </w:t>
            </w:r>
            <w:r w:rsidRPr="00907EF4">
              <w:rPr>
                <w:rFonts w:ascii="Times New Roman" w:eastAsia="Times New Roman" w:hAnsi="Times New Roman" w:cs="Times New Roman"/>
                <w:bCs/>
                <w:sz w:val="24"/>
                <w:szCs w:val="24"/>
                <w:lang w:eastAsia="ar-SA"/>
              </w:rPr>
              <w:t>а</w:t>
            </w:r>
            <w:r w:rsidR="00AF44B6" w:rsidRPr="00907EF4">
              <w:rPr>
                <w:rFonts w:ascii="Times New Roman" w:eastAsia="Times New Roman" w:hAnsi="Times New Roman" w:cs="Times New Roman"/>
                <w:bCs/>
                <w:sz w:val="24"/>
                <w:szCs w:val="24"/>
                <w:lang w:eastAsia="ar-SA"/>
              </w:rPr>
              <w:t xml:space="preserve">дрес электронной почты: </w:t>
            </w:r>
          </w:p>
          <w:p w14:paraId="218C2AD5" w14:textId="20F1F3E2" w:rsidR="00E30202" w:rsidRPr="00907EF4" w:rsidRDefault="006F7346" w:rsidP="006F7346">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ar-SA"/>
              </w:rPr>
            </w:pPr>
            <w:proofErr w:type="spellStart"/>
            <w:r w:rsidRPr="00907EF4">
              <w:rPr>
                <w:rFonts w:ascii="Times New Roman" w:hAnsi="Times New Roman" w:cs="Times New Roman"/>
                <w:color w:val="000000"/>
                <w:sz w:val="24"/>
                <w:szCs w:val="24"/>
                <w:lang w:val="en-US"/>
              </w:rPr>
              <w:t>ivaneva</w:t>
            </w:r>
            <w:proofErr w:type="spellEnd"/>
            <w:r w:rsidRPr="00907EF4">
              <w:rPr>
                <w:rFonts w:ascii="Times New Roman" w:hAnsi="Times New Roman" w:cs="Times New Roman"/>
                <w:color w:val="000000"/>
                <w:sz w:val="24"/>
                <w:szCs w:val="24"/>
              </w:rPr>
              <w:t>-</w:t>
            </w:r>
            <w:proofErr w:type="spellStart"/>
            <w:r w:rsidRPr="00907EF4">
              <w:rPr>
                <w:rFonts w:ascii="Times New Roman" w:hAnsi="Times New Roman" w:cs="Times New Roman"/>
                <w:color w:val="000000"/>
                <w:sz w:val="24"/>
                <w:szCs w:val="24"/>
                <w:lang w:val="en-US"/>
              </w:rPr>
              <w:t>vp</w:t>
            </w:r>
            <w:proofErr w:type="spellEnd"/>
            <w:r w:rsidRPr="00907EF4">
              <w:rPr>
                <w:rFonts w:ascii="Times New Roman" w:hAnsi="Times New Roman" w:cs="Times New Roman"/>
                <w:color w:val="000000"/>
                <w:sz w:val="24"/>
                <w:szCs w:val="24"/>
              </w:rPr>
              <w:t>@</w:t>
            </w:r>
            <w:proofErr w:type="spellStart"/>
            <w:r w:rsidRPr="00907EF4">
              <w:rPr>
                <w:rFonts w:ascii="Times New Roman" w:hAnsi="Times New Roman" w:cs="Times New Roman"/>
                <w:color w:val="000000"/>
                <w:sz w:val="24"/>
                <w:szCs w:val="24"/>
                <w:lang w:val="en-US"/>
              </w:rPr>
              <w:t>krteplo</w:t>
            </w:r>
            <w:proofErr w:type="spellEnd"/>
            <w:r w:rsidRPr="00907EF4">
              <w:rPr>
                <w:rFonts w:ascii="Times New Roman" w:hAnsi="Times New Roman" w:cs="Times New Roman"/>
                <w:color w:val="000000"/>
                <w:sz w:val="24"/>
                <w:szCs w:val="24"/>
              </w:rPr>
              <w:t>.</w:t>
            </w:r>
            <w:proofErr w:type="spellStart"/>
            <w:r w:rsidR="007C5858" w:rsidRPr="00907EF4">
              <w:rPr>
                <w:rFonts w:ascii="Times New Roman" w:hAnsi="Times New Roman" w:cs="Times New Roman"/>
                <w:color w:val="000000"/>
                <w:sz w:val="24"/>
                <w:szCs w:val="24"/>
              </w:rPr>
              <w:t>ru</w:t>
            </w:r>
            <w:proofErr w:type="spellEnd"/>
          </w:p>
        </w:tc>
      </w:tr>
      <w:tr w:rsidR="004240C1" w:rsidRPr="00CC68C8" w14:paraId="5ED02F98" w14:textId="77777777" w:rsidTr="00491A7A">
        <w:trPr>
          <w:trHeight w:val="427"/>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42E017FB" w14:textId="77777777" w:rsidR="004240C1" w:rsidRPr="00CC68C8" w:rsidRDefault="004240C1" w:rsidP="00CC68C8">
            <w:pPr>
              <w:numPr>
                <w:ilvl w:val="0"/>
                <w:numId w:val="29"/>
              </w:numPr>
              <w:suppressAutoHyphens/>
              <w:spacing w:after="0" w:line="240" w:lineRule="auto"/>
              <w:jc w:val="center"/>
              <w:rPr>
                <w:rFonts w:ascii="Times New Roman" w:eastAsia="Times New Roman" w:hAnsi="Times New Roman" w:cs="Times New Roman"/>
                <w:b/>
                <w:bCs/>
                <w:snapToGrid w:val="0"/>
                <w:sz w:val="24"/>
                <w:szCs w:val="24"/>
                <w:lang w:eastAsia="ar-SA"/>
              </w:rPr>
            </w:pPr>
            <w:bookmarkStart w:id="8" w:name="_Ref166267388"/>
            <w:bookmarkEnd w:id="8"/>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tcPr>
          <w:p w14:paraId="2A04C450" w14:textId="77777777" w:rsidR="004240C1" w:rsidRPr="00CC68C8" w:rsidRDefault="004240C1" w:rsidP="00CC68C8">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Наименование оператора электронной площадки</w:t>
            </w:r>
          </w:p>
        </w:tc>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tcPr>
          <w:p w14:paraId="13EBF985" w14:textId="6CC1498C" w:rsidR="004240C1" w:rsidRPr="002E592E" w:rsidRDefault="002143CB" w:rsidP="002E592E">
            <w:pPr>
              <w:rPr>
                <w:rFonts w:ascii="Times New Roman" w:hAnsi="Times New Roman" w:cs="Times New Roman"/>
                <w:sz w:val="24"/>
                <w:szCs w:val="24"/>
              </w:rPr>
            </w:pPr>
            <w:r w:rsidRPr="002E592E">
              <w:rPr>
                <w:rFonts w:ascii="Times New Roman" w:hAnsi="Times New Roman" w:cs="Times New Roman"/>
                <w:sz w:val="24"/>
                <w:szCs w:val="24"/>
              </w:rPr>
              <w:t>Общество с ограниченной ответственностью «ЭТР»</w:t>
            </w:r>
          </w:p>
        </w:tc>
      </w:tr>
      <w:tr w:rsidR="004240C1" w:rsidRPr="00CC68C8" w14:paraId="1A390EA5" w14:textId="77777777" w:rsidTr="00491A7A">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73BEB09C" w14:textId="77777777" w:rsidR="004240C1" w:rsidRPr="00CC68C8" w:rsidRDefault="004240C1" w:rsidP="00CC68C8">
            <w:pPr>
              <w:pStyle w:val="aff6"/>
              <w:numPr>
                <w:ilvl w:val="0"/>
                <w:numId w:val="29"/>
              </w:numPr>
              <w:suppressAutoHyphens/>
              <w:jc w:val="center"/>
              <w:rPr>
                <w:b/>
                <w:bCs/>
                <w:snapToGrid w:val="0"/>
                <w:lang w:eastAsia="ar-SA"/>
              </w:rPr>
            </w:pP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tcPr>
          <w:p w14:paraId="758A3B11" w14:textId="77777777" w:rsidR="004240C1" w:rsidRPr="00CC68C8" w:rsidRDefault="004240C1" w:rsidP="00CC68C8">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Адрес электронной площадки в информационно-телекоммуникационной сети «Интернет»</w:t>
            </w:r>
          </w:p>
        </w:tc>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tcPr>
          <w:p w14:paraId="5308F8AE" w14:textId="6505F96E" w:rsidR="004240C1" w:rsidRPr="00CC68C8" w:rsidRDefault="002143CB" w:rsidP="00B04A23">
            <w:pPr>
              <w:keepNext/>
              <w:keepLines/>
              <w:widowControl w:val="0"/>
              <w:suppressLineNumbers/>
              <w:spacing w:after="0" w:line="240" w:lineRule="auto"/>
              <w:jc w:val="both"/>
              <w:rPr>
                <w:rFonts w:ascii="Times New Roman" w:hAnsi="Times New Roman" w:cs="Times New Roman"/>
                <w:sz w:val="24"/>
                <w:szCs w:val="24"/>
              </w:rPr>
            </w:pPr>
            <w:r w:rsidRPr="00CC68C8">
              <w:rPr>
                <w:rFonts w:ascii="Times New Roman" w:hAnsi="Times New Roman" w:cs="Times New Roman"/>
                <w:sz w:val="24"/>
                <w:szCs w:val="24"/>
              </w:rPr>
              <w:t>http://torgi82.ru</w:t>
            </w:r>
          </w:p>
        </w:tc>
      </w:tr>
      <w:tr w:rsidR="00675DE6" w:rsidRPr="00CC68C8" w14:paraId="2A75588B" w14:textId="77777777" w:rsidTr="00491A7A">
        <w:trPr>
          <w:trHeight w:val="637"/>
        </w:trPr>
        <w:tc>
          <w:tcPr>
            <w:tcW w:w="675" w:type="dxa"/>
            <w:tcBorders>
              <w:left w:val="single" w:sz="4" w:space="0" w:color="auto"/>
              <w:bottom w:val="single" w:sz="4" w:space="0" w:color="auto"/>
              <w:right w:val="single" w:sz="4" w:space="0" w:color="auto"/>
            </w:tcBorders>
            <w:shd w:val="clear" w:color="auto" w:fill="FFFFFF" w:themeFill="background1"/>
          </w:tcPr>
          <w:p w14:paraId="19F384D8" w14:textId="77777777" w:rsidR="00675DE6" w:rsidRPr="00CC68C8" w:rsidRDefault="00675DE6" w:rsidP="00CC68C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tcPr>
          <w:p w14:paraId="2E3C0F16" w14:textId="77777777" w:rsidR="00675DE6" w:rsidRPr="00CC68C8" w:rsidRDefault="00E30202" w:rsidP="005743E7">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П</w:t>
            </w:r>
            <w:r w:rsidR="00675DE6" w:rsidRPr="00CC68C8">
              <w:rPr>
                <w:rFonts w:ascii="Times New Roman" w:eastAsia="Times New Roman" w:hAnsi="Times New Roman" w:cs="Times New Roman"/>
                <w:sz w:val="24"/>
                <w:szCs w:val="24"/>
                <w:lang w:eastAsia="ar-SA"/>
              </w:rPr>
              <w:t xml:space="preserve">редмет </w:t>
            </w:r>
            <w:r w:rsidRPr="00CC68C8">
              <w:rPr>
                <w:rFonts w:ascii="Times New Roman" w:eastAsia="Times New Roman" w:hAnsi="Times New Roman" w:cs="Times New Roman"/>
                <w:sz w:val="24"/>
                <w:szCs w:val="24"/>
                <w:lang w:eastAsia="ar-SA"/>
              </w:rPr>
              <w:t>договора</w:t>
            </w:r>
          </w:p>
        </w:tc>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6204F8" w14:textId="5EF577E9" w:rsidR="00F97B7F" w:rsidRDefault="00295D3E" w:rsidP="00B04A23">
            <w:pPr>
              <w:keepNext/>
              <w:keepLines/>
              <w:widowControl w:val="0"/>
              <w:suppressLineNumber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О</w:t>
            </w:r>
            <w:r w:rsidRPr="00295D3E">
              <w:rPr>
                <w:rFonts w:ascii="Times New Roman" w:hAnsi="Times New Roman" w:cs="Times New Roman"/>
                <w:b/>
                <w:bCs/>
                <w:sz w:val="24"/>
                <w:szCs w:val="24"/>
              </w:rPr>
              <w:t xml:space="preserve">казание услуг по проведению экспертизы промышленной безопасности, технического освидетельствования и технического диагностирования имущества филиала АО «АТЭК» «Майкопские тепловые сети»  </w:t>
            </w:r>
          </w:p>
          <w:p w14:paraId="511B96CF" w14:textId="3F1E60B9" w:rsidR="007D5214" w:rsidRPr="009A2AED" w:rsidRDefault="007D5214" w:rsidP="00B04A23">
            <w:pPr>
              <w:keepNext/>
              <w:keepLines/>
              <w:widowControl w:val="0"/>
              <w:suppressLineNumber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ОКПД2: </w:t>
            </w:r>
            <w:r w:rsidRPr="007D5214">
              <w:rPr>
                <w:rFonts w:ascii="Times New Roman" w:hAnsi="Times New Roman" w:cs="Times New Roman"/>
                <w:b/>
                <w:bCs/>
                <w:sz w:val="24"/>
                <w:szCs w:val="24"/>
              </w:rPr>
              <w:t>71.20.19.190</w:t>
            </w:r>
          </w:p>
        </w:tc>
      </w:tr>
      <w:tr w:rsidR="00E30202" w:rsidRPr="00CC68C8" w14:paraId="0B24AF99" w14:textId="77777777" w:rsidTr="00491A7A">
        <w:tc>
          <w:tcPr>
            <w:tcW w:w="675" w:type="dxa"/>
            <w:tcBorders>
              <w:left w:val="single" w:sz="4" w:space="0" w:color="auto"/>
              <w:bottom w:val="single" w:sz="4" w:space="0" w:color="auto"/>
              <w:right w:val="single" w:sz="4" w:space="0" w:color="auto"/>
            </w:tcBorders>
            <w:shd w:val="clear" w:color="auto" w:fill="FFFFFF" w:themeFill="background1"/>
          </w:tcPr>
          <w:p w14:paraId="72D2A210" w14:textId="77777777" w:rsidR="00E30202" w:rsidRPr="00CC68C8" w:rsidRDefault="00E30202" w:rsidP="00CC68C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02A4A" w14:textId="77777777" w:rsidR="00E30202" w:rsidRPr="00CC68C8" w:rsidRDefault="00E30202" w:rsidP="00CC68C8">
            <w:pPr>
              <w:spacing w:after="0" w:line="240" w:lineRule="auto"/>
              <w:rPr>
                <w:rFonts w:ascii="Times New Roman" w:eastAsia="Times New Roman" w:hAnsi="Times New Roman" w:cs="Times New Roman"/>
                <w:sz w:val="24"/>
                <w:szCs w:val="24"/>
              </w:rPr>
            </w:pPr>
            <w:r w:rsidRPr="00CC68C8">
              <w:rPr>
                <w:rFonts w:ascii="Times New Roman" w:eastAsia="Times New Roman" w:hAnsi="Times New Roman" w:cs="Times New Roman"/>
                <w:sz w:val="24"/>
                <w:szCs w:val="24"/>
              </w:rPr>
              <w:t>Используемый способ и форма проведения закупки</w:t>
            </w:r>
          </w:p>
        </w:tc>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310B4" w14:textId="1BED8289" w:rsidR="00E30202" w:rsidRPr="00CC68C8" w:rsidRDefault="00766247" w:rsidP="00CC68C8">
            <w:pPr>
              <w:spacing w:after="0" w:line="240" w:lineRule="auto"/>
              <w:jc w:val="both"/>
              <w:rPr>
                <w:rFonts w:ascii="Times New Roman" w:eastAsia="Times New Roman" w:hAnsi="Times New Roman" w:cs="Times New Roman"/>
                <w:sz w:val="24"/>
                <w:szCs w:val="24"/>
              </w:rPr>
            </w:pPr>
            <w:r w:rsidRPr="00CC68C8">
              <w:rPr>
                <w:rFonts w:ascii="Times New Roman" w:eastAsia="Times New Roman" w:hAnsi="Times New Roman" w:cs="Times New Roman"/>
                <w:sz w:val="24"/>
                <w:szCs w:val="24"/>
              </w:rPr>
              <w:t>Аукцион в электронной форме</w:t>
            </w:r>
          </w:p>
        </w:tc>
      </w:tr>
      <w:tr w:rsidR="00675DE6" w:rsidRPr="00CC68C8" w14:paraId="49751EC0" w14:textId="77777777" w:rsidTr="00491A7A">
        <w:trPr>
          <w:trHeight w:val="795"/>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19712AC5" w14:textId="77777777" w:rsidR="00675DE6" w:rsidRPr="00CC68C8" w:rsidRDefault="00675DE6" w:rsidP="00CC68C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bookmarkStart w:id="9" w:name="_Ref166267499"/>
            <w:bookmarkStart w:id="10" w:name="_Ref166267456"/>
            <w:bookmarkEnd w:id="9"/>
            <w:bookmarkEnd w:id="10"/>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tcPr>
          <w:p w14:paraId="25828529" w14:textId="77777777" w:rsidR="00675DE6" w:rsidRPr="00CC68C8" w:rsidRDefault="00675DE6" w:rsidP="00CC68C8">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Описание объекта закупки</w:t>
            </w:r>
          </w:p>
        </w:tc>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tcPr>
          <w:p w14:paraId="1B3B3536" w14:textId="16A6575B" w:rsidR="00675DE6" w:rsidRPr="00CC68C8" w:rsidRDefault="00675DE6" w:rsidP="00CC68C8">
            <w:pPr>
              <w:pStyle w:val="1fb"/>
              <w:spacing w:after="0" w:line="240" w:lineRule="auto"/>
              <w:ind w:left="0"/>
              <w:jc w:val="both"/>
              <w:rPr>
                <w:sz w:val="24"/>
                <w:szCs w:val="24"/>
              </w:rPr>
            </w:pPr>
            <w:r w:rsidRPr="00CC68C8">
              <w:rPr>
                <w:sz w:val="24"/>
                <w:szCs w:val="24"/>
                <w:lang w:eastAsia="ru-RU"/>
              </w:rPr>
              <w:t xml:space="preserve">Данные показатели указаны в РАЗДЕЛЕ </w:t>
            </w:r>
            <w:r w:rsidRPr="00CC68C8">
              <w:rPr>
                <w:sz w:val="24"/>
                <w:szCs w:val="24"/>
                <w:lang w:val="en-US" w:eastAsia="ru-RU"/>
              </w:rPr>
              <w:t>IV</w:t>
            </w:r>
            <w:r w:rsidR="0070645C" w:rsidRPr="00CC68C8">
              <w:rPr>
                <w:sz w:val="24"/>
                <w:szCs w:val="24"/>
                <w:lang w:eastAsia="ru-RU"/>
              </w:rPr>
              <w:t xml:space="preserve"> </w:t>
            </w:r>
            <w:r w:rsidR="00E30202" w:rsidRPr="00CC68C8">
              <w:rPr>
                <w:sz w:val="24"/>
                <w:szCs w:val="24"/>
                <w:lang w:eastAsia="ru-RU"/>
              </w:rPr>
              <w:t>ТЕХНИЧЕСКОЕ ЗАДАНИЕ</w:t>
            </w:r>
            <w:r w:rsidR="00E331B9" w:rsidRPr="00CC68C8">
              <w:rPr>
                <w:sz w:val="24"/>
                <w:szCs w:val="24"/>
                <w:lang w:eastAsia="ru-RU"/>
              </w:rPr>
              <w:t xml:space="preserve"> </w:t>
            </w:r>
          </w:p>
        </w:tc>
      </w:tr>
      <w:tr w:rsidR="00675DE6" w:rsidRPr="00CC68C8" w14:paraId="5E91AEF9" w14:textId="77777777" w:rsidTr="00491A7A">
        <w:trPr>
          <w:trHeight w:val="453"/>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2D298631" w14:textId="77777777" w:rsidR="00675DE6" w:rsidRPr="00CC68C8" w:rsidRDefault="00675DE6" w:rsidP="00CC68C8">
            <w:pPr>
              <w:numPr>
                <w:ilvl w:val="0"/>
                <w:numId w:val="29"/>
              </w:numPr>
              <w:suppressAutoHyphens/>
              <w:spacing w:after="0" w:line="240" w:lineRule="auto"/>
              <w:jc w:val="center"/>
              <w:rPr>
                <w:rFonts w:ascii="Times New Roman" w:eastAsia="Times New Roman" w:hAnsi="Times New Roman" w:cs="Times New Roman"/>
                <w:b/>
                <w:bCs/>
                <w:snapToGrid w:val="0"/>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tcPr>
          <w:p w14:paraId="2D0DC27F" w14:textId="77777777" w:rsidR="00675DE6" w:rsidRPr="00CC68C8" w:rsidRDefault="00675DE6" w:rsidP="00CC68C8">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Место доставки товара, выполнения работ, оказания услуг</w:t>
            </w:r>
          </w:p>
        </w:tc>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tcPr>
          <w:p w14:paraId="1FD58D12" w14:textId="2175D2C5" w:rsidR="00200CC7" w:rsidRPr="007D5214" w:rsidRDefault="00330155" w:rsidP="00F97B7F">
            <w:pPr>
              <w:pStyle w:val="1fb"/>
              <w:spacing w:after="0" w:line="240" w:lineRule="auto"/>
              <w:ind w:left="0"/>
              <w:rPr>
                <w:color w:val="000000"/>
              </w:rPr>
            </w:pPr>
            <w:r>
              <w:rPr>
                <w:color w:val="000000"/>
              </w:rPr>
              <w:t>С</w:t>
            </w:r>
            <w:r w:rsidR="007D5214" w:rsidRPr="007D5214">
              <w:rPr>
                <w:color w:val="000000"/>
              </w:rPr>
              <w:t>огласно адресам</w:t>
            </w:r>
            <w:r w:rsidR="007A4A0B" w:rsidRPr="007D5214">
              <w:rPr>
                <w:color w:val="000000"/>
              </w:rPr>
              <w:t>, указанны</w:t>
            </w:r>
            <w:r w:rsidR="007D5214" w:rsidRPr="007D5214">
              <w:rPr>
                <w:color w:val="000000"/>
              </w:rPr>
              <w:t>м</w:t>
            </w:r>
            <w:r w:rsidR="007A4A0B" w:rsidRPr="007D5214">
              <w:rPr>
                <w:color w:val="000000"/>
              </w:rPr>
              <w:t xml:space="preserve"> в Приложении №1 к договору</w:t>
            </w:r>
            <w:r w:rsidR="00200CC7" w:rsidRPr="007D5214">
              <w:rPr>
                <w:color w:val="000000"/>
              </w:rPr>
              <w:t xml:space="preserve"> в РАЗДЕЛЕ V ПРОЕКТ ДОГОВОРА</w:t>
            </w:r>
          </w:p>
        </w:tc>
      </w:tr>
      <w:tr w:rsidR="00675DE6" w:rsidRPr="00CC68C8" w14:paraId="25FF555B" w14:textId="77777777" w:rsidTr="00491A7A">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15F27295" w14:textId="77777777" w:rsidR="00675DE6" w:rsidRPr="00CC68C8" w:rsidRDefault="00675DE6" w:rsidP="00CC68C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tcPr>
          <w:p w14:paraId="112275BB" w14:textId="0D9E622F" w:rsidR="00675DE6" w:rsidRPr="00CC68C8" w:rsidRDefault="00675DE6" w:rsidP="00CC68C8">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 xml:space="preserve">Сроки </w:t>
            </w:r>
            <w:r w:rsidR="00D57561">
              <w:rPr>
                <w:rFonts w:ascii="Times New Roman" w:eastAsia="Times New Roman" w:hAnsi="Times New Roman" w:cs="Times New Roman"/>
                <w:sz w:val="24"/>
                <w:szCs w:val="24"/>
                <w:lang w:eastAsia="ar-SA"/>
              </w:rPr>
              <w:t>оказания услуг</w:t>
            </w:r>
          </w:p>
        </w:tc>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tcPr>
          <w:p w14:paraId="5A4E8D31" w14:textId="379781FD" w:rsidR="009A2AED" w:rsidRDefault="00F175E9" w:rsidP="00200CC7">
            <w:pPr>
              <w:pStyle w:val="1fb"/>
              <w:spacing w:after="0" w:line="240" w:lineRule="auto"/>
              <w:ind w:left="0"/>
              <w:jc w:val="both"/>
              <w:rPr>
                <w:color w:val="000000"/>
              </w:rPr>
            </w:pPr>
            <w:r>
              <w:rPr>
                <w:color w:val="000000"/>
              </w:rPr>
              <w:t>Н</w:t>
            </w:r>
            <w:r w:rsidRPr="00F175E9">
              <w:rPr>
                <w:color w:val="000000"/>
              </w:rPr>
              <w:t>е позднее дат оказания услуг, указанных в Приложении №1 настоящего договора</w:t>
            </w:r>
            <w:r>
              <w:rPr>
                <w:color w:val="000000"/>
              </w:rPr>
              <w:t>.</w:t>
            </w:r>
          </w:p>
          <w:p w14:paraId="4A6293DC" w14:textId="77777777" w:rsidR="00F175E9" w:rsidRDefault="00F175E9" w:rsidP="00200CC7">
            <w:pPr>
              <w:pStyle w:val="1fb"/>
              <w:spacing w:after="0" w:line="240" w:lineRule="auto"/>
              <w:ind w:left="0"/>
              <w:jc w:val="both"/>
            </w:pPr>
          </w:p>
          <w:p w14:paraId="6E96B088" w14:textId="0086CB83" w:rsidR="00200CC7" w:rsidRPr="00200CC7" w:rsidRDefault="009A2AED" w:rsidP="00200CC7">
            <w:pPr>
              <w:pStyle w:val="1fb"/>
              <w:spacing w:after="0" w:line="240" w:lineRule="auto"/>
              <w:ind w:left="0"/>
              <w:jc w:val="both"/>
              <w:rPr>
                <w:sz w:val="24"/>
                <w:szCs w:val="24"/>
                <w:lang w:eastAsia="ru-RU"/>
              </w:rPr>
            </w:pPr>
            <w:r>
              <w:t>Установлены</w:t>
            </w:r>
            <w:r w:rsidR="007A4A0B" w:rsidRPr="00B04A23">
              <w:rPr>
                <w:sz w:val="24"/>
                <w:szCs w:val="24"/>
                <w:lang w:eastAsia="ru-RU"/>
              </w:rPr>
              <w:t xml:space="preserve"> </w:t>
            </w:r>
            <w:r w:rsidR="007A4A0B">
              <w:rPr>
                <w:sz w:val="24"/>
                <w:szCs w:val="24"/>
                <w:lang w:eastAsia="ru-RU"/>
              </w:rPr>
              <w:t xml:space="preserve">в </w:t>
            </w:r>
            <w:r w:rsidR="007A4A0B" w:rsidRPr="00CC68C8">
              <w:rPr>
                <w:sz w:val="24"/>
                <w:szCs w:val="24"/>
                <w:lang w:eastAsia="ru-RU"/>
              </w:rPr>
              <w:t xml:space="preserve">РАЗДЕЛЕ </w:t>
            </w:r>
            <w:r w:rsidR="007A4A0B" w:rsidRPr="00200CC7">
              <w:rPr>
                <w:sz w:val="24"/>
                <w:szCs w:val="24"/>
                <w:lang w:eastAsia="ru-RU"/>
              </w:rPr>
              <w:t>V</w:t>
            </w:r>
            <w:r w:rsidR="007A4A0B" w:rsidRPr="00CC68C8">
              <w:rPr>
                <w:sz w:val="24"/>
                <w:szCs w:val="24"/>
                <w:lang w:eastAsia="ru-RU"/>
              </w:rPr>
              <w:t xml:space="preserve"> </w:t>
            </w:r>
            <w:r w:rsidR="007A4A0B">
              <w:rPr>
                <w:sz w:val="24"/>
                <w:szCs w:val="24"/>
                <w:lang w:eastAsia="ru-RU"/>
              </w:rPr>
              <w:t>ПРОЕКТ ДОГОВОРА</w:t>
            </w:r>
          </w:p>
        </w:tc>
      </w:tr>
      <w:tr w:rsidR="00675DE6" w:rsidRPr="00CC68C8" w14:paraId="603CA36A" w14:textId="77777777" w:rsidTr="00491A7A">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494AFB1E" w14:textId="77777777" w:rsidR="00675DE6" w:rsidRPr="00CC68C8" w:rsidRDefault="00675DE6" w:rsidP="00CC68C8">
            <w:pPr>
              <w:numPr>
                <w:ilvl w:val="0"/>
                <w:numId w:val="29"/>
              </w:numPr>
              <w:suppressAutoHyphens/>
              <w:spacing w:after="0" w:line="240" w:lineRule="auto"/>
              <w:jc w:val="center"/>
              <w:rPr>
                <w:rFonts w:ascii="Times New Roman" w:eastAsia="Times New Roman" w:hAnsi="Times New Roman" w:cs="Times New Roman"/>
                <w:b/>
                <w:bCs/>
                <w:snapToGrid w:val="0"/>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tcPr>
          <w:p w14:paraId="5C908B1C" w14:textId="77777777" w:rsidR="00675DE6" w:rsidRPr="00CC68C8" w:rsidRDefault="00675DE6" w:rsidP="00CC68C8">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 xml:space="preserve">Обоснование начальной (максимальной) цены </w:t>
            </w:r>
            <w:r w:rsidR="00E30202" w:rsidRPr="00CC68C8">
              <w:rPr>
                <w:rFonts w:ascii="Times New Roman" w:eastAsia="Times New Roman" w:hAnsi="Times New Roman" w:cs="Times New Roman"/>
                <w:sz w:val="24"/>
                <w:szCs w:val="24"/>
                <w:lang w:eastAsia="ar-SA"/>
              </w:rPr>
              <w:t>договора</w:t>
            </w:r>
          </w:p>
        </w:tc>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tcPr>
          <w:p w14:paraId="30358983" w14:textId="77777777" w:rsidR="00E30202" w:rsidRPr="00077716" w:rsidRDefault="00675DE6" w:rsidP="00077716">
            <w:pPr>
              <w:pStyle w:val="1fb"/>
              <w:spacing w:after="0" w:line="240" w:lineRule="auto"/>
              <w:ind w:left="0"/>
              <w:jc w:val="both"/>
              <w:rPr>
                <w:sz w:val="24"/>
                <w:szCs w:val="24"/>
                <w:lang w:eastAsia="ru-RU"/>
              </w:rPr>
            </w:pPr>
            <w:r w:rsidRPr="00077716">
              <w:rPr>
                <w:sz w:val="24"/>
                <w:szCs w:val="24"/>
                <w:lang w:eastAsia="ru-RU"/>
              </w:rPr>
              <w:t>Метод сопоставим</w:t>
            </w:r>
            <w:r w:rsidR="00E30202" w:rsidRPr="00077716">
              <w:rPr>
                <w:sz w:val="24"/>
                <w:szCs w:val="24"/>
                <w:lang w:eastAsia="ru-RU"/>
              </w:rPr>
              <w:t>ых рыночных цен (анализа рынка)</w:t>
            </w:r>
          </w:p>
          <w:p w14:paraId="1EB16260" w14:textId="2E39C846" w:rsidR="00675DE6" w:rsidRPr="00077716" w:rsidRDefault="00675DE6" w:rsidP="00077716">
            <w:pPr>
              <w:pStyle w:val="1fb"/>
              <w:spacing w:after="0" w:line="240" w:lineRule="auto"/>
              <w:ind w:left="0"/>
              <w:jc w:val="both"/>
              <w:rPr>
                <w:sz w:val="24"/>
                <w:szCs w:val="24"/>
                <w:lang w:eastAsia="ru-RU"/>
              </w:rPr>
            </w:pPr>
            <w:r w:rsidRPr="00077716">
              <w:rPr>
                <w:sz w:val="24"/>
                <w:szCs w:val="24"/>
                <w:lang w:eastAsia="ru-RU"/>
              </w:rPr>
              <w:t>Раздел № III настоящей документации</w:t>
            </w:r>
          </w:p>
          <w:p w14:paraId="10E9465A" w14:textId="6544D225" w:rsidR="00F5746B" w:rsidRPr="00077716" w:rsidRDefault="00F5746B" w:rsidP="00077716">
            <w:pPr>
              <w:pStyle w:val="1fb"/>
              <w:spacing w:after="0" w:line="240" w:lineRule="auto"/>
              <w:ind w:left="0"/>
              <w:jc w:val="both"/>
              <w:rPr>
                <w:sz w:val="24"/>
                <w:szCs w:val="24"/>
                <w:lang w:eastAsia="ru-RU"/>
              </w:rPr>
            </w:pPr>
            <w:r w:rsidRPr="00CC68C8">
              <w:rPr>
                <w:sz w:val="24"/>
                <w:szCs w:val="24"/>
                <w:lang w:eastAsia="ru-RU"/>
              </w:rPr>
              <w:t xml:space="preserve">Сведения о начальной (максимальной) цене: </w:t>
            </w:r>
            <w:r w:rsidR="00762B7A" w:rsidRPr="00077716">
              <w:rPr>
                <w:sz w:val="24"/>
                <w:szCs w:val="24"/>
                <w:lang w:eastAsia="ru-RU"/>
              </w:rPr>
              <w:t>прилагается отдельным файлом</w:t>
            </w:r>
          </w:p>
        </w:tc>
      </w:tr>
      <w:tr w:rsidR="001A497F" w:rsidRPr="00CC68C8" w14:paraId="01E75386" w14:textId="77777777" w:rsidTr="00132BA2">
        <w:trPr>
          <w:trHeight w:val="989"/>
        </w:trPr>
        <w:tc>
          <w:tcPr>
            <w:tcW w:w="675" w:type="dxa"/>
            <w:tcBorders>
              <w:top w:val="single" w:sz="4" w:space="0" w:color="auto"/>
              <w:left w:val="single" w:sz="4" w:space="0" w:color="auto"/>
              <w:right w:val="single" w:sz="4" w:space="0" w:color="auto"/>
            </w:tcBorders>
            <w:shd w:val="clear" w:color="auto" w:fill="FFFFFF" w:themeFill="background1"/>
          </w:tcPr>
          <w:p w14:paraId="6E415CF1" w14:textId="77777777" w:rsidR="001A497F" w:rsidRPr="00CC68C8" w:rsidRDefault="001A497F" w:rsidP="00CC68C8">
            <w:pPr>
              <w:numPr>
                <w:ilvl w:val="0"/>
                <w:numId w:val="29"/>
              </w:numPr>
              <w:suppressAutoHyphens/>
              <w:spacing w:after="0" w:line="240" w:lineRule="auto"/>
              <w:jc w:val="center"/>
              <w:rPr>
                <w:rFonts w:ascii="Times New Roman" w:eastAsia="Times New Roman" w:hAnsi="Times New Roman" w:cs="Times New Roman"/>
                <w:b/>
                <w:bCs/>
                <w:snapToGrid w:val="0"/>
                <w:sz w:val="24"/>
                <w:szCs w:val="24"/>
                <w:lang w:eastAsia="ar-SA"/>
              </w:rPr>
            </w:pPr>
          </w:p>
        </w:tc>
        <w:tc>
          <w:tcPr>
            <w:tcW w:w="3011" w:type="dxa"/>
            <w:vMerge w:val="restart"/>
            <w:tcBorders>
              <w:top w:val="single" w:sz="4" w:space="0" w:color="auto"/>
              <w:left w:val="single" w:sz="4" w:space="0" w:color="auto"/>
              <w:right w:val="single" w:sz="4" w:space="0" w:color="auto"/>
            </w:tcBorders>
            <w:shd w:val="clear" w:color="auto" w:fill="FFFFFF" w:themeFill="background1"/>
          </w:tcPr>
          <w:p w14:paraId="5C9772F9" w14:textId="20376B44" w:rsidR="001A497F" w:rsidRPr="009A2AED" w:rsidRDefault="001A497F" w:rsidP="009A2AED">
            <w:pPr>
              <w:pStyle w:val="1fb"/>
              <w:spacing w:after="0" w:line="240" w:lineRule="auto"/>
              <w:ind w:left="0"/>
              <w:jc w:val="both"/>
              <w:rPr>
                <w:b/>
                <w:bCs/>
                <w:sz w:val="24"/>
                <w:szCs w:val="24"/>
                <w:lang w:eastAsia="ru-RU"/>
              </w:rPr>
            </w:pPr>
            <w:r w:rsidRPr="009A2AED">
              <w:rPr>
                <w:b/>
                <w:bCs/>
                <w:sz w:val="24"/>
                <w:szCs w:val="24"/>
                <w:lang w:eastAsia="ru-RU"/>
              </w:rPr>
              <w:t>Начальная (максимальная) цена договора (далее – НМЦД)</w:t>
            </w:r>
          </w:p>
        </w:tc>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tcPr>
          <w:p w14:paraId="3922AA2D" w14:textId="607A8810" w:rsidR="001A497F" w:rsidRPr="000A797C" w:rsidRDefault="00F175E9" w:rsidP="000A797C">
            <w:pPr>
              <w:pStyle w:val="1fb"/>
              <w:spacing w:after="0" w:line="240" w:lineRule="auto"/>
              <w:ind w:left="0"/>
              <w:jc w:val="both"/>
              <w:rPr>
                <w:b/>
                <w:bCs/>
                <w:sz w:val="24"/>
                <w:szCs w:val="24"/>
                <w:lang w:eastAsia="ru-RU"/>
              </w:rPr>
            </w:pPr>
            <w:r w:rsidRPr="00F175E9">
              <w:rPr>
                <w:b/>
                <w:bCs/>
                <w:sz w:val="24"/>
                <w:szCs w:val="24"/>
                <w:lang w:eastAsia="ru-RU"/>
              </w:rPr>
              <w:t xml:space="preserve">732 000,00 </w:t>
            </w:r>
            <w:r w:rsidR="00F279AB" w:rsidRPr="00F279AB">
              <w:rPr>
                <w:b/>
                <w:bCs/>
                <w:sz w:val="24"/>
                <w:szCs w:val="24"/>
                <w:lang w:eastAsia="ru-RU"/>
              </w:rPr>
              <w:t>(</w:t>
            </w:r>
            <w:r>
              <w:rPr>
                <w:b/>
                <w:bCs/>
                <w:sz w:val="24"/>
                <w:szCs w:val="24"/>
                <w:lang w:eastAsia="ru-RU"/>
              </w:rPr>
              <w:t>семьсот тридцать две тысячи</w:t>
            </w:r>
            <w:r w:rsidR="00F279AB" w:rsidRPr="00F279AB">
              <w:rPr>
                <w:b/>
                <w:bCs/>
                <w:sz w:val="24"/>
                <w:szCs w:val="24"/>
                <w:lang w:eastAsia="ru-RU"/>
              </w:rPr>
              <w:t xml:space="preserve"> рублей 00 копеек</w:t>
            </w:r>
            <w:r>
              <w:rPr>
                <w:b/>
                <w:bCs/>
                <w:sz w:val="24"/>
                <w:szCs w:val="24"/>
                <w:lang w:eastAsia="ru-RU"/>
              </w:rPr>
              <w:t>)</w:t>
            </w:r>
            <w:r w:rsidR="00F279AB">
              <w:rPr>
                <w:b/>
                <w:bCs/>
                <w:sz w:val="24"/>
                <w:szCs w:val="24"/>
                <w:lang w:eastAsia="ru-RU"/>
              </w:rPr>
              <w:t xml:space="preserve">, </w:t>
            </w:r>
            <w:r w:rsidR="00442257">
              <w:rPr>
                <w:b/>
                <w:bCs/>
                <w:sz w:val="24"/>
                <w:szCs w:val="24"/>
                <w:lang w:eastAsia="ru-RU"/>
              </w:rPr>
              <w:t xml:space="preserve">без </w:t>
            </w:r>
            <w:r w:rsidR="007D5214" w:rsidRPr="000A797C">
              <w:rPr>
                <w:b/>
                <w:bCs/>
                <w:sz w:val="24"/>
                <w:szCs w:val="24"/>
                <w:lang w:eastAsia="ru-RU"/>
              </w:rPr>
              <w:t>НДС</w:t>
            </w:r>
            <w:r w:rsidR="00442257">
              <w:rPr>
                <w:b/>
                <w:bCs/>
                <w:sz w:val="24"/>
                <w:szCs w:val="24"/>
                <w:lang w:eastAsia="ru-RU"/>
              </w:rPr>
              <w:t>.</w:t>
            </w:r>
          </w:p>
        </w:tc>
      </w:tr>
      <w:tr w:rsidR="001A497F" w:rsidRPr="00CC68C8" w14:paraId="7FC5A785" w14:textId="77777777" w:rsidTr="00132BA2">
        <w:trPr>
          <w:trHeight w:val="2533"/>
        </w:trPr>
        <w:tc>
          <w:tcPr>
            <w:tcW w:w="675" w:type="dxa"/>
            <w:vMerge/>
            <w:tcBorders>
              <w:left w:val="single" w:sz="4" w:space="0" w:color="auto"/>
              <w:bottom w:val="single" w:sz="4" w:space="0" w:color="auto"/>
              <w:right w:val="single" w:sz="4" w:space="0" w:color="auto"/>
            </w:tcBorders>
            <w:shd w:val="clear" w:color="auto" w:fill="FFFFFF" w:themeFill="background1"/>
          </w:tcPr>
          <w:p w14:paraId="756DEED3" w14:textId="77777777" w:rsidR="001A497F" w:rsidRPr="00CC68C8" w:rsidRDefault="001A497F" w:rsidP="00CC68C8">
            <w:pPr>
              <w:numPr>
                <w:ilvl w:val="0"/>
                <w:numId w:val="29"/>
              </w:numPr>
              <w:suppressAutoHyphens/>
              <w:spacing w:after="0" w:line="240" w:lineRule="auto"/>
              <w:jc w:val="center"/>
              <w:rPr>
                <w:rFonts w:ascii="Times New Roman" w:eastAsia="Times New Roman" w:hAnsi="Times New Roman" w:cs="Times New Roman"/>
                <w:b/>
                <w:bCs/>
                <w:snapToGrid w:val="0"/>
                <w:sz w:val="24"/>
                <w:szCs w:val="24"/>
                <w:lang w:eastAsia="ar-SA"/>
              </w:rPr>
            </w:pPr>
          </w:p>
        </w:tc>
        <w:tc>
          <w:tcPr>
            <w:tcW w:w="3011" w:type="dxa"/>
            <w:vMerge/>
            <w:tcBorders>
              <w:left w:val="single" w:sz="4" w:space="0" w:color="auto"/>
              <w:bottom w:val="single" w:sz="4" w:space="0" w:color="auto"/>
              <w:right w:val="single" w:sz="4" w:space="0" w:color="auto"/>
            </w:tcBorders>
            <w:shd w:val="clear" w:color="auto" w:fill="FFFFFF" w:themeFill="background1"/>
          </w:tcPr>
          <w:p w14:paraId="15700FDB" w14:textId="77777777" w:rsidR="001A497F" w:rsidRPr="00CC68C8" w:rsidRDefault="001A497F" w:rsidP="00CC68C8">
            <w:pPr>
              <w:suppressAutoHyphens/>
              <w:autoSpaceDE w:val="0"/>
              <w:autoSpaceDN w:val="0"/>
              <w:adjustRightInd w:val="0"/>
              <w:spacing w:after="0" w:line="240" w:lineRule="auto"/>
              <w:rPr>
                <w:rFonts w:ascii="Times New Roman" w:eastAsia="Times New Roman" w:hAnsi="Times New Roman" w:cs="Times New Roman"/>
                <w:b/>
                <w:sz w:val="24"/>
                <w:szCs w:val="24"/>
                <w:lang w:eastAsia="ar-SA"/>
              </w:rPr>
            </w:pPr>
          </w:p>
        </w:tc>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tcPr>
          <w:p w14:paraId="09CBE56E" w14:textId="15E18678" w:rsidR="00132BA2" w:rsidRDefault="00132BA2" w:rsidP="00CC68C8">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 начальную (максимальную) цену договора включены все расходы,</w:t>
            </w:r>
            <w:r w:rsidRPr="00132BA2">
              <w:rPr>
                <w:rFonts w:ascii="Times New Roman" w:eastAsia="Times New Roman" w:hAnsi="Times New Roman" w:cs="Times New Roman"/>
                <w:sz w:val="24"/>
                <w:szCs w:val="24"/>
                <w:lang w:eastAsia="ar-SA"/>
              </w:rPr>
              <w:t xml:space="preserve"> связанные с </w:t>
            </w:r>
            <w:r>
              <w:rPr>
                <w:rFonts w:ascii="Times New Roman" w:eastAsia="Times New Roman" w:hAnsi="Times New Roman" w:cs="Times New Roman"/>
                <w:sz w:val="24"/>
                <w:szCs w:val="24"/>
                <w:lang w:eastAsia="ar-SA"/>
              </w:rPr>
              <w:t xml:space="preserve">оказанием услуг, в том числе все </w:t>
            </w:r>
            <w:r w:rsidRPr="00132BA2">
              <w:rPr>
                <w:rFonts w:ascii="Times New Roman" w:eastAsia="Times New Roman" w:hAnsi="Times New Roman" w:cs="Times New Roman"/>
                <w:sz w:val="24"/>
                <w:szCs w:val="24"/>
                <w:lang w:eastAsia="ar-SA"/>
              </w:rPr>
              <w:t>налоги, сборы и другие обязательные платеж</w:t>
            </w:r>
            <w:r>
              <w:rPr>
                <w:rFonts w:ascii="Times New Roman" w:eastAsia="Times New Roman" w:hAnsi="Times New Roman" w:cs="Times New Roman"/>
                <w:sz w:val="24"/>
                <w:szCs w:val="24"/>
                <w:lang w:eastAsia="ar-SA"/>
              </w:rPr>
              <w:t>и.</w:t>
            </w:r>
          </w:p>
          <w:p w14:paraId="6FB2E347" w14:textId="55286588" w:rsidR="001A497F" w:rsidRPr="00D64AFB" w:rsidRDefault="001A497F" w:rsidP="00CC68C8">
            <w:pPr>
              <w:suppressAutoHyphens/>
              <w:spacing w:after="0" w:line="240" w:lineRule="auto"/>
              <w:jc w:val="both"/>
              <w:rPr>
                <w:rFonts w:ascii="Times New Roman" w:eastAsia="Times New Roman" w:hAnsi="Times New Roman" w:cs="Times New Roman"/>
                <w:sz w:val="24"/>
                <w:szCs w:val="24"/>
                <w:lang w:eastAsia="ar-SA"/>
              </w:rPr>
            </w:pPr>
            <w:r w:rsidRPr="00D64AFB">
              <w:rPr>
                <w:rFonts w:ascii="Times New Roman" w:eastAsia="Times New Roman" w:hAnsi="Times New Roman" w:cs="Times New Roman"/>
                <w:sz w:val="24"/>
                <w:szCs w:val="24"/>
                <w:lang w:eastAsia="ar-SA"/>
              </w:rPr>
              <w:t>Все расходы должны быть включены в расценки и общую цену заявки, представленной участником закупки.</w:t>
            </w:r>
          </w:p>
          <w:p w14:paraId="071D07EC" w14:textId="1D85878F" w:rsidR="00CC336C" w:rsidRPr="007D5214" w:rsidRDefault="001A497F" w:rsidP="007D5214">
            <w:pPr>
              <w:suppressAutoHyphens/>
              <w:spacing w:after="0" w:line="240" w:lineRule="auto"/>
              <w:jc w:val="both"/>
              <w:rPr>
                <w:rFonts w:ascii="Times New Roman" w:eastAsia="Times New Roman" w:hAnsi="Times New Roman" w:cs="Times New Roman"/>
                <w:sz w:val="24"/>
                <w:szCs w:val="24"/>
              </w:rPr>
            </w:pPr>
            <w:r w:rsidRPr="00D64AFB">
              <w:rPr>
                <w:rFonts w:ascii="Times New Roman" w:eastAsia="Times New Roman" w:hAnsi="Times New Roman" w:cs="Times New Roman"/>
                <w:sz w:val="24"/>
                <w:szCs w:val="24"/>
                <w:lang w:eastAsia="ar-SA"/>
              </w:rPr>
              <w:t xml:space="preserve">Сведения о начальной (максимальной) цене: </w:t>
            </w:r>
            <w:r w:rsidR="00762B7A" w:rsidRPr="007D5214">
              <w:rPr>
                <w:rFonts w:ascii="Times New Roman" w:eastAsia="Times New Roman" w:hAnsi="Times New Roman" w:cs="Times New Roman"/>
                <w:sz w:val="24"/>
                <w:szCs w:val="24"/>
                <w:lang w:eastAsia="ar-SA"/>
              </w:rPr>
              <w:t>прилагается отдельным файлом</w:t>
            </w:r>
            <w:r w:rsidR="007D5214">
              <w:rPr>
                <w:rFonts w:ascii="Times New Roman" w:eastAsia="Times New Roman" w:hAnsi="Times New Roman" w:cs="Times New Roman"/>
                <w:sz w:val="24"/>
                <w:szCs w:val="24"/>
                <w:lang w:eastAsia="ar-SA"/>
              </w:rPr>
              <w:t>:</w:t>
            </w:r>
            <w:r w:rsidR="007D5214" w:rsidRPr="007D5214">
              <w:rPr>
                <w:rFonts w:ascii="Times New Roman" w:eastAsia="Times New Roman" w:hAnsi="Times New Roman" w:cs="Times New Roman"/>
                <w:sz w:val="24"/>
                <w:szCs w:val="24"/>
                <w:lang w:eastAsia="ar-SA"/>
              </w:rPr>
              <w:t xml:space="preserve"> </w:t>
            </w:r>
            <w:r w:rsidR="007D5214">
              <w:rPr>
                <w:rFonts w:ascii="Times New Roman" w:eastAsia="Times New Roman" w:hAnsi="Times New Roman" w:cs="Times New Roman"/>
                <w:sz w:val="24"/>
                <w:szCs w:val="24"/>
                <w:lang w:eastAsia="ar-SA"/>
              </w:rPr>
              <w:t xml:space="preserve">РАЗДЕЛ </w:t>
            </w:r>
            <w:r w:rsidR="007D5214" w:rsidRPr="007D5214">
              <w:rPr>
                <w:rFonts w:ascii="Times New Roman" w:eastAsia="Times New Roman" w:hAnsi="Times New Roman" w:cs="Times New Roman"/>
                <w:sz w:val="24"/>
                <w:szCs w:val="24"/>
                <w:lang w:eastAsia="ar-SA"/>
              </w:rPr>
              <w:t>III. ОБОСНОВАНИЕ НАЧАЛЬНОЙ (МАКСИМАЛЬНОЙ) ЦЕНЫ ДОГОВОРА</w:t>
            </w:r>
          </w:p>
        </w:tc>
      </w:tr>
      <w:tr w:rsidR="00340A1C" w:rsidRPr="00CC68C8" w14:paraId="145513D1" w14:textId="7EDF0B50" w:rsidTr="00491A7A">
        <w:trPr>
          <w:trHeight w:val="839"/>
        </w:trPr>
        <w:tc>
          <w:tcPr>
            <w:tcW w:w="675" w:type="dxa"/>
            <w:tcBorders>
              <w:top w:val="single" w:sz="4" w:space="0" w:color="auto"/>
              <w:left w:val="single" w:sz="4" w:space="0" w:color="auto"/>
              <w:right w:val="single" w:sz="4" w:space="0" w:color="auto"/>
            </w:tcBorders>
            <w:shd w:val="clear" w:color="auto" w:fill="FFFFFF" w:themeFill="background1"/>
          </w:tcPr>
          <w:p w14:paraId="7380FF30" w14:textId="77777777" w:rsidR="00340A1C" w:rsidRPr="00CC68C8" w:rsidRDefault="00340A1C" w:rsidP="00CC68C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right w:val="single" w:sz="4" w:space="0" w:color="auto"/>
            </w:tcBorders>
            <w:shd w:val="clear" w:color="auto" w:fill="FFFFFF" w:themeFill="background1"/>
          </w:tcPr>
          <w:p w14:paraId="36CAC55B" w14:textId="69712A4B" w:rsidR="00340A1C" w:rsidRPr="00CC68C8" w:rsidRDefault="00D57561" w:rsidP="00CC68C8">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Объем услуг</w:t>
            </w:r>
          </w:p>
        </w:tc>
        <w:tc>
          <w:tcPr>
            <w:tcW w:w="5840" w:type="dxa"/>
            <w:tcBorders>
              <w:top w:val="single" w:sz="4" w:space="0" w:color="auto"/>
              <w:left w:val="single" w:sz="4" w:space="0" w:color="auto"/>
              <w:right w:val="single" w:sz="4" w:space="0" w:color="auto"/>
            </w:tcBorders>
            <w:shd w:val="clear" w:color="auto" w:fill="FFFFFF" w:themeFill="background1"/>
            <w:vAlign w:val="center"/>
          </w:tcPr>
          <w:p w14:paraId="006B9AFE" w14:textId="46FEE241" w:rsidR="007C46BC" w:rsidRPr="00D64AFB" w:rsidRDefault="007C46BC" w:rsidP="007C46BC">
            <w:pPr>
              <w:suppressAutoHyphens/>
              <w:spacing w:after="0" w:line="240" w:lineRule="auto"/>
              <w:rPr>
                <w:rFonts w:ascii="Times New Roman" w:eastAsia="Times New Roman" w:hAnsi="Times New Roman" w:cs="Times New Roman"/>
                <w:i/>
                <w:iCs/>
                <w:sz w:val="24"/>
                <w:szCs w:val="24"/>
                <w:lang w:eastAsia="ru-RU"/>
              </w:rPr>
            </w:pPr>
            <w:r w:rsidRPr="00D64AFB">
              <w:rPr>
                <w:rFonts w:ascii="Times New Roman" w:eastAsia="Times New Roman" w:hAnsi="Times New Roman" w:cs="Times New Roman"/>
                <w:sz w:val="24"/>
                <w:szCs w:val="24"/>
                <w:lang w:eastAsia="ru-RU"/>
              </w:rPr>
              <w:t>В соответствии с техническим заданием</w:t>
            </w:r>
            <w:r w:rsidRPr="00D64AFB">
              <w:rPr>
                <w:rFonts w:ascii="Times New Roman" w:eastAsia="Times New Roman" w:hAnsi="Times New Roman" w:cs="Times New Roman"/>
                <w:i/>
                <w:iCs/>
                <w:sz w:val="24"/>
                <w:szCs w:val="24"/>
                <w:lang w:eastAsia="ru-RU"/>
              </w:rPr>
              <w:t>.</w:t>
            </w:r>
          </w:p>
          <w:p w14:paraId="4DC1FF30" w14:textId="26AE4BF9" w:rsidR="00340A1C" w:rsidRPr="00132BA2" w:rsidRDefault="00343875" w:rsidP="00132BA2">
            <w:pPr>
              <w:suppressAutoHyphens/>
              <w:spacing w:after="0" w:line="240" w:lineRule="auto"/>
              <w:rPr>
                <w:rFonts w:ascii="Times New Roman" w:eastAsia="Times New Roman" w:hAnsi="Times New Roman" w:cs="Times New Roman"/>
                <w:i/>
                <w:iCs/>
                <w:sz w:val="24"/>
                <w:szCs w:val="24"/>
                <w:lang w:eastAsia="ru-RU"/>
              </w:rPr>
            </w:pPr>
            <w:r w:rsidRPr="00343875">
              <w:rPr>
                <w:rFonts w:ascii="Times New Roman" w:hAnsi="Times New Roman" w:cs="Times New Roman"/>
                <w:sz w:val="24"/>
                <w:szCs w:val="24"/>
                <w:lang w:eastAsia="ru-RU"/>
              </w:rPr>
              <w:t xml:space="preserve">РАЗДЕЛ </w:t>
            </w:r>
            <w:r w:rsidRPr="00343875">
              <w:rPr>
                <w:rFonts w:ascii="Times New Roman" w:hAnsi="Times New Roman" w:cs="Times New Roman"/>
                <w:sz w:val="24"/>
                <w:szCs w:val="24"/>
                <w:lang w:val="en-US" w:eastAsia="ru-RU"/>
              </w:rPr>
              <w:t>IV</w:t>
            </w:r>
            <w:r w:rsidRPr="00343875">
              <w:rPr>
                <w:rFonts w:ascii="Times New Roman" w:hAnsi="Times New Roman" w:cs="Times New Roman"/>
                <w:sz w:val="24"/>
                <w:szCs w:val="24"/>
                <w:lang w:eastAsia="ru-RU"/>
              </w:rPr>
              <w:t xml:space="preserve"> ТЕХНИЧЕСКОЕ ЗАДАНИ</w:t>
            </w:r>
            <w:r w:rsidR="00132BA2">
              <w:rPr>
                <w:rFonts w:ascii="Times New Roman" w:hAnsi="Times New Roman" w:cs="Times New Roman"/>
                <w:sz w:val="24"/>
                <w:szCs w:val="24"/>
                <w:lang w:eastAsia="ru-RU"/>
              </w:rPr>
              <w:t>Е</w:t>
            </w:r>
          </w:p>
        </w:tc>
      </w:tr>
      <w:tr w:rsidR="001F3FD5" w:rsidRPr="00CC68C8" w14:paraId="1F57D7A0" w14:textId="77777777" w:rsidTr="00491A7A">
        <w:trPr>
          <w:trHeight w:val="653"/>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1EE60355" w14:textId="77777777" w:rsidR="001F3FD5" w:rsidRPr="00CC68C8" w:rsidRDefault="001F3FD5" w:rsidP="00CC68C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tcPr>
          <w:p w14:paraId="791A9583" w14:textId="77777777" w:rsidR="001F3FD5" w:rsidRPr="00CC68C8" w:rsidRDefault="001F3FD5" w:rsidP="00CC68C8">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Форма, сроки и порядок оплаты товара, работ, услуг</w:t>
            </w:r>
          </w:p>
        </w:tc>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tcPr>
          <w:p w14:paraId="30CC0E92" w14:textId="03F18C50" w:rsidR="001F3FD5" w:rsidRPr="0083744D" w:rsidRDefault="0083744D" w:rsidP="0083744D">
            <w:pPr>
              <w:suppressAutoHyphens/>
              <w:spacing w:after="0" w:line="240" w:lineRule="auto"/>
              <w:rPr>
                <w:rFonts w:ascii="Times New Roman" w:eastAsia="Times New Roman" w:hAnsi="Times New Roman" w:cs="Times New Roman"/>
                <w:sz w:val="24"/>
                <w:szCs w:val="24"/>
                <w:lang w:eastAsia="ru-RU"/>
              </w:rPr>
            </w:pPr>
            <w:r w:rsidRPr="0083744D">
              <w:rPr>
                <w:rFonts w:ascii="Times New Roman" w:eastAsia="Times New Roman" w:hAnsi="Times New Roman" w:cs="Times New Roman"/>
                <w:sz w:val="24"/>
                <w:szCs w:val="24"/>
                <w:lang w:eastAsia="ru-RU"/>
              </w:rPr>
              <w:t>Согласно условиям, указанным в РАЗДЕЛЕ V ПРОЕКТ ДОГОВОРА.</w:t>
            </w:r>
          </w:p>
        </w:tc>
      </w:tr>
      <w:tr w:rsidR="001F3FD5" w:rsidRPr="00CC68C8" w14:paraId="6CEF16F5" w14:textId="77777777" w:rsidTr="00491A7A">
        <w:trPr>
          <w:trHeight w:val="653"/>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07F7CDC6" w14:textId="77777777" w:rsidR="001F3FD5" w:rsidRPr="00CC68C8" w:rsidRDefault="001F3FD5" w:rsidP="00CC68C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tcPr>
          <w:p w14:paraId="489DE4B2" w14:textId="77777777" w:rsidR="001F3FD5" w:rsidRPr="00CC68C8" w:rsidRDefault="001F3FD5" w:rsidP="00CC68C8">
            <w:pPr>
              <w:suppressAutoHyphens/>
              <w:spacing w:after="0" w:line="240" w:lineRule="auto"/>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 xml:space="preserve">Размер аванса и порядок его предоставления </w:t>
            </w:r>
          </w:p>
        </w:tc>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tcPr>
          <w:p w14:paraId="053C149A" w14:textId="0C3347DA" w:rsidR="001F3FD5" w:rsidRPr="00CC68C8" w:rsidRDefault="00E97691" w:rsidP="00CC68C8">
            <w:pPr>
              <w:suppressAutoHyphens/>
              <w:spacing w:after="0" w:line="240" w:lineRule="auto"/>
              <w:jc w:val="both"/>
              <w:rPr>
                <w:rFonts w:ascii="Times New Roman" w:eastAsia="Times New Roman" w:hAnsi="Times New Roman" w:cs="Times New Roman"/>
                <w:i/>
                <w:sz w:val="24"/>
                <w:szCs w:val="24"/>
                <w:lang w:eastAsia="ar-SA"/>
              </w:rPr>
            </w:pPr>
            <w:r>
              <w:rPr>
                <w:rFonts w:ascii="Times New Roman" w:eastAsia="Times New Roman" w:hAnsi="Times New Roman" w:cs="Times New Roman"/>
                <w:sz w:val="24"/>
                <w:szCs w:val="24"/>
                <w:lang w:eastAsia="ar-SA"/>
              </w:rPr>
              <w:t>В соответствии с п.12 настоящей Документации</w:t>
            </w:r>
          </w:p>
        </w:tc>
      </w:tr>
      <w:tr w:rsidR="001F3FD5" w:rsidRPr="00CC68C8" w14:paraId="7D56A4B1" w14:textId="77777777" w:rsidTr="00491A7A">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2B50ABFE" w14:textId="77777777" w:rsidR="001F3FD5" w:rsidRPr="00CC68C8" w:rsidRDefault="001F3FD5" w:rsidP="00CC68C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tcPr>
          <w:p w14:paraId="50E2F3D5" w14:textId="77777777" w:rsidR="001F3FD5" w:rsidRPr="00CC68C8" w:rsidRDefault="001F3FD5" w:rsidP="00CC68C8">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Источник финансирования</w:t>
            </w:r>
          </w:p>
        </w:tc>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tcPr>
          <w:p w14:paraId="2DB113F0" w14:textId="0EF96825" w:rsidR="001F3FD5" w:rsidRPr="00CC68C8" w:rsidRDefault="006F7346" w:rsidP="00CC68C8">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napToGrid w:val="0"/>
                <w:color w:val="000000"/>
                <w:sz w:val="24"/>
                <w:szCs w:val="24"/>
                <w:lang w:eastAsia="ru-RU"/>
              </w:rPr>
              <w:t>Собственные средства</w:t>
            </w:r>
          </w:p>
        </w:tc>
      </w:tr>
      <w:tr w:rsidR="001F3FD5" w:rsidRPr="00CC68C8" w14:paraId="68C27383" w14:textId="77777777" w:rsidTr="00491A7A">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7FF91794" w14:textId="77777777" w:rsidR="001F3FD5" w:rsidRPr="00CC68C8" w:rsidRDefault="001F3FD5" w:rsidP="00CC68C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bookmarkStart w:id="11" w:name="_Ref166311380"/>
          </w:p>
        </w:tc>
        <w:bookmarkEnd w:id="11"/>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tcPr>
          <w:p w14:paraId="120A7D95" w14:textId="77777777" w:rsidR="001F3FD5" w:rsidRPr="00CC68C8" w:rsidRDefault="001F3FD5" w:rsidP="00CC68C8">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Возможность оплаты по цене единицы работы, услуги, по цене каждой запасной части к технике, оборудованию</w:t>
            </w:r>
          </w:p>
        </w:tc>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tcPr>
          <w:p w14:paraId="56753015" w14:textId="64A09C1F" w:rsidR="001F3FD5" w:rsidRPr="0083744D" w:rsidRDefault="001F3FD5"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Не применяется</w:t>
            </w:r>
          </w:p>
        </w:tc>
      </w:tr>
      <w:tr w:rsidR="001F3FD5" w:rsidRPr="00CC68C8" w14:paraId="32D80598" w14:textId="77777777" w:rsidTr="00491A7A">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06D65949" w14:textId="77777777" w:rsidR="001F3FD5" w:rsidRPr="00CC68C8" w:rsidRDefault="001F3FD5" w:rsidP="00CC68C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tcPr>
          <w:p w14:paraId="682C0030" w14:textId="77777777" w:rsidR="001F3FD5" w:rsidRPr="00CC68C8" w:rsidRDefault="001F3FD5" w:rsidP="00CC68C8">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Сведения о валюте, используемой для формирования цены договора и расчетов с поставщиками (исполнителями, подрядчиками)</w:t>
            </w:r>
          </w:p>
        </w:tc>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tcPr>
          <w:p w14:paraId="7B1013E4" w14:textId="77777777" w:rsidR="001F3FD5" w:rsidRPr="00CC68C8" w:rsidRDefault="001F3FD5" w:rsidP="00CC68C8">
            <w:pPr>
              <w:suppressAutoHyphens/>
              <w:spacing w:after="0" w:line="240" w:lineRule="auto"/>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Российский рубль</w:t>
            </w:r>
          </w:p>
        </w:tc>
      </w:tr>
      <w:tr w:rsidR="001F3FD5" w:rsidRPr="00CC68C8" w14:paraId="68ACF44B" w14:textId="77777777" w:rsidTr="00491A7A">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245B6420" w14:textId="77777777" w:rsidR="001F3FD5" w:rsidRPr="00CC68C8" w:rsidRDefault="001F3FD5" w:rsidP="00CC68C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tcPr>
          <w:p w14:paraId="611CD32D" w14:textId="77777777" w:rsidR="001F3FD5" w:rsidRPr="00CC68C8" w:rsidRDefault="001F3FD5" w:rsidP="00CC68C8">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Порядок предоставления участникам закупки разъяснений положений документации об аукционе</w:t>
            </w:r>
          </w:p>
        </w:tc>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tcPr>
          <w:p w14:paraId="4DFCE82E" w14:textId="5A430230" w:rsidR="001F3FD5" w:rsidRPr="00CC68C8" w:rsidRDefault="001F3FD5" w:rsidP="00CC68C8">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Любой участник конкурентной закупки вправе направить заказчику запрос о даче разъяснений положений извещения об осуществлении конкурентной закупки в электронной форме и (или) документации о закупке с использованием программно-аппаратных средств электронной площадки на адрес электронной площадки, на которой планируется проведение такой конкурентной закупки в электронной форме.</w:t>
            </w:r>
          </w:p>
          <w:p w14:paraId="258B2588" w14:textId="19C084E6" w:rsidR="001F3FD5" w:rsidRPr="00CC68C8" w:rsidRDefault="001F3FD5" w:rsidP="00CC68C8">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 xml:space="preserve">В течение трех рабочих дней с даты поступления запроса, указанного в первом абзаце настоящего раздела, заказчик осуществляет разъяснение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w:t>
            </w:r>
            <w:r w:rsidRPr="00CC68C8">
              <w:rPr>
                <w:rFonts w:ascii="Times New Roman" w:eastAsia="Times New Roman" w:hAnsi="Times New Roman" w:cs="Times New Roman"/>
                <w:sz w:val="24"/>
                <w:szCs w:val="24"/>
                <w:lang w:eastAsia="ar-SA"/>
              </w:rPr>
              <w:lastRenderedPageBreak/>
              <w:t xml:space="preserve">дня до даты окончания срока подачи заявок на участие в такой закупке. </w:t>
            </w:r>
          </w:p>
          <w:p w14:paraId="7A63FB4F" w14:textId="662B9FCE" w:rsidR="001F3FD5" w:rsidRPr="00CC68C8" w:rsidRDefault="001F3FD5" w:rsidP="00CC68C8">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Разъяснения положений извещения и (или) документации об осуществлении конкурентной закупки не должны изменять предмет закупки и существенные условия проекта договора.</w:t>
            </w:r>
          </w:p>
        </w:tc>
      </w:tr>
      <w:tr w:rsidR="001F3FD5" w:rsidRPr="00CC68C8" w14:paraId="765E8CA2" w14:textId="77777777" w:rsidTr="00491A7A">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6F7F4794" w14:textId="77777777" w:rsidR="001F3FD5" w:rsidRPr="00CC68C8" w:rsidRDefault="001F3FD5" w:rsidP="00CC68C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tcPr>
          <w:p w14:paraId="00E9EDA8" w14:textId="77777777" w:rsidR="001F3FD5" w:rsidRPr="00CC68C8" w:rsidRDefault="001F3FD5" w:rsidP="00CC68C8">
            <w:pPr>
              <w:keepNext/>
              <w:keepLines/>
              <w:widowControl w:val="0"/>
              <w:suppressLineNumbers/>
              <w:suppressAutoHyphens/>
              <w:spacing w:after="0" w:line="240" w:lineRule="auto"/>
              <w:rPr>
                <w:rFonts w:ascii="Times New Roman" w:eastAsia="Times New Roman" w:hAnsi="Times New Roman" w:cs="Times New Roman"/>
                <w:sz w:val="24"/>
                <w:szCs w:val="24"/>
              </w:rPr>
            </w:pPr>
            <w:r w:rsidRPr="00CC68C8">
              <w:rPr>
                <w:rFonts w:ascii="Times New Roman" w:eastAsia="Times New Roman" w:hAnsi="Times New Roman" w:cs="Times New Roman"/>
                <w:sz w:val="24"/>
                <w:szCs w:val="24"/>
                <w:lang w:eastAsia="ru-RU"/>
              </w:rPr>
              <w:t xml:space="preserve">Внесение изменений в </w:t>
            </w:r>
            <w:r w:rsidRPr="00CC68C8">
              <w:rPr>
                <w:rFonts w:ascii="Times New Roman" w:eastAsia="Times New Roman" w:hAnsi="Times New Roman" w:cs="Times New Roman"/>
                <w:snapToGrid w:val="0"/>
                <w:sz w:val="24"/>
                <w:szCs w:val="24"/>
                <w:lang w:eastAsia="ru-RU"/>
              </w:rPr>
              <w:t>извещение об аукционе в электронной форме,</w:t>
            </w:r>
            <w:r w:rsidRPr="00CC68C8">
              <w:rPr>
                <w:rFonts w:ascii="Times New Roman" w:eastAsia="Times New Roman" w:hAnsi="Times New Roman" w:cs="Times New Roman"/>
                <w:sz w:val="24"/>
                <w:szCs w:val="24"/>
                <w:lang w:eastAsia="ru-RU"/>
              </w:rPr>
              <w:t xml:space="preserve"> аукционную документацию</w:t>
            </w:r>
          </w:p>
        </w:tc>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tcPr>
          <w:p w14:paraId="53A62611" w14:textId="2D0F7376" w:rsidR="001F3FD5" w:rsidRPr="00CC68C8" w:rsidRDefault="001F3FD5" w:rsidP="00CC68C8">
            <w:pPr>
              <w:pStyle w:val="aff6"/>
              <w:numPr>
                <w:ilvl w:val="1"/>
                <w:numId w:val="27"/>
              </w:numPr>
              <w:ind w:left="0" w:firstLine="0"/>
              <w:jc w:val="both"/>
            </w:pPr>
            <w:r w:rsidRPr="00CC68C8">
              <w:t xml:space="preserve">Заказчик вправе принять решение о внесении изменений в извещение об осуществлении конкурентной закупки и (или) документацию о закупке до наступления даты и времени окончания срока подачи заявок на участие в конкурентной закупке. </w:t>
            </w:r>
          </w:p>
          <w:p w14:paraId="280F38D0" w14:textId="77777777" w:rsidR="001F3FD5" w:rsidRPr="00CC68C8" w:rsidRDefault="001F3FD5" w:rsidP="00CC68C8">
            <w:pPr>
              <w:pStyle w:val="aff6"/>
              <w:tabs>
                <w:tab w:val="num" w:pos="744"/>
              </w:tabs>
              <w:ind w:left="0"/>
              <w:jc w:val="both"/>
            </w:pPr>
            <w:r w:rsidRPr="00CC68C8">
              <w:t>Такие изменения размещаются заказчиком в ЕИС, на официальном сайте не позднее чем в течение 3 дней со дня принятия решения о внесении указанных изменений.</w:t>
            </w:r>
          </w:p>
          <w:p w14:paraId="57D7AA1A" w14:textId="7708E03B" w:rsidR="001F3FD5" w:rsidRPr="00CC68C8" w:rsidRDefault="001F3FD5" w:rsidP="00CC68C8">
            <w:pPr>
              <w:tabs>
                <w:tab w:val="left" w:pos="0"/>
              </w:tabs>
              <w:spacing w:after="0" w:line="240" w:lineRule="auto"/>
              <w:jc w:val="both"/>
              <w:rPr>
                <w:rFonts w:ascii="Times New Roman" w:eastAsia="Times New Roman" w:hAnsi="Times New Roman" w:cs="Times New Roman"/>
                <w:sz w:val="24"/>
                <w:szCs w:val="24"/>
              </w:rPr>
            </w:pPr>
            <w:r w:rsidRPr="00CC68C8">
              <w:rPr>
                <w:rFonts w:ascii="Times New Roman" w:eastAsia="Times New Roman" w:hAnsi="Times New Roman" w:cs="Times New Roman"/>
                <w:sz w:val="24"/>
                <w:szCs w:val="24"/>
              </w:rPr>
              <w:t>18.2. В случае внесения изменений в извещение об осуществлении конкурентной закупки и (или) документацию о конкурентной закупке срок подачи заявок на участие в такой закупке должен быть продлен таким образом, чтобы с даты размещения в ЕИС, на официальном сайте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07A59555" w14:textId="50C9B73E" w:rsidR="001F3FD5" w:rsidRPr="00CC68C8" w:rsidRDefault="001F3FD5" w:rsidP="00CC68C8">
            <w:pPr>
              <w:tabs>
                <w:tab w:val="left" w:pos="0"/>
              </w:tabs>
              <w:spacing w:after="0" w:line="240" w:lineRule="auto"/>
              <w:jc w:val="both"/>
              <w:rPr>
                <w:rFonts w:ascii="Times New Roman" w:eastAsia="Times New Roman" w:hAnsi="Times New Roman" w:cs="Times New Roman"/>
                <w:sz w:val="24"/>
                <w:szCs w:val="24"/>
                <w:lang w:eastAsia="ru-RU"/>
              </w:rPr>
            </w:pPr>
            <w:r w:rsidRPr="00CC68C8">
              <w:rPr>
                <w:rFonts w:ascii="Times New Roman" w:eastAsia="Times New Roman" w:hAnsi="Times New Roman" w:cs="Times New Roman"/>
                <w:sz w:val="24"/>
                <w:szCs w:val="24"/>
              </w:rPr>
              <w:t xml:space="preserve">18.3. </w:t>
            </w:r>
            <w:r w:rsidRPr="00CC68C8">
              <w:rPr>
                <w:rFonts w:ascii="Times New Roman" w:eastAsia="Times New Roman" w:hAnsi="Times New Roman" w:cs="Times New Roman"/>
                <w:sz w:val="24"/>
                <w:szCs w:val="24"/>
                <w:lang w:eastAsia="ru-RU"/>
              </w:rPr>
              <w:t>Изменение размещенной в ЕИС, на официальном сайте информации о закупке осуществляется с размещением документа, содержащего перечень внесенных изменений.</w:t>
            </w:r>
            <w:r w:rsidRPr="00CC68C8">
              <w:rPr>
                <w:rFonts w:ascii="Times New Roman" w:eastAsia="Times New Roman" w:hAnsi="Times New Roman" w:cs="Times New Roman"/>
                <w:sz w:val="24"/>
                <w:szCs w:val="24"/>
                <w:lang w:eastAsia="ru-RU"/>
              </w:rPr>
              <w:br/>
              <w:t>Изменение предмета закупки, увеличение размера обеспечения заявок на участие в конкурентной закупке не допускаются.</w:t>
            </w:r>
          </w:p>
        </w:tc>
      </w:tr>
      <w:tr w:rsidR="001F3FD5" w:rsidRPr="00CC68C8" w14:paraId="0841F72A" w14:textId="77777777" w:rsidTr="00491A7A">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244609E1" w14:textId="77777777" w:rsidR="001F3FD5" w:rsidRPr="00CC68C8" w:rsidRDefault="001F3FD5" w:rsidP="00CC68C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tcPr>
          <w:p w14:paraId="2DF5CD4A" w14:textId="77777777" w:rsidR="001F3FD5" w:rsidRPr="00CC68C8" w:rsidRDefault="001F3FD5" w:rsidP="00CC68C8">
            <w:pPr>
              <w:keepNext/>
              <w:keepLines/>
              <w:widowControl w:val="0"/>
              <w:suppressLineNumbers/>
              <w:suppressAutoHyphens/>
              <w:spacing w:after="0" w:line="240" w:lineRule="auto"/>
              <w:rPr>
                <w:rFonts w:ascii="Times New Roman" w:eastAsia="Times New Roman" w:hAnsi="Times New Roman" w:cs="Times New Roman"/>
                <w:color w:val="000000"/>
                <w:sz w:val="24"/>
                <w:szCs w:val="24"/>
                <w:lang w:eastAsia="ar-SA"/>
              </w:rPr>
            </w:pPr>
            <w:r w:rsidRPr="00CC68C8">
              <w:rPr>
                <w:rFonts w:ascii="Times New Roman" w:eastAsia="Times New Roman" w:hAnsi="Times New Roman" w:cs="Times New Roman"/>
                <w:sz w:val="24"/>
                <w:szCs w:val="24"/>
                <w:lang w:eastAsia="ar-SA"/>
              </w:rPr>
              <w:t>Место и порядок подачи заявок участниками аукциона в электронной форме</w:t>
            </w:r>
          </w:p>
        </w:tc>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tcPr>
          <w:p w14:paraId="49D14D79" w14:textId="211E8BC2" w:rsidR="001F3FD5" w:rsidRPr="00CC68C8" w:rsidRDefault="001F3FD5" w:rsidP="00CC68C8">
            <w:pPr>
              <w:suppressLineNumbers/>
              <w:suppressAutoHyphens/>
              <w:spacing w:after="0" w:line="240" w:lineRule="auto"/>
              <w:jc w:val="both"/>
              <w:rPr>
                <w:rFonts w:ascii="Times New Roman" w:eastAsia="Times New Roman" w:hAnsi="Times New Roman" w:cs="Times New Roman"/>
                <w:sz w:val="24"/>
                <w:szCs w:val="24"/>
              </w:rPr>
            </w:pPr>
            <w:r w:rsidRPr="00CC68C8">
              <w:rPr>
                <w:rFonts w:ascii="Times New Roman" w:eastAsia="Times New Roman" w:hAnsi="Times New Roman" w:cs="Times New Roman"/>
                <w:sz w:val="24"/>
                <w:szCs w:val="24"/>
              </w:rPr>
              <w:t>19.1. Место подачи заявок участников аукциона: Электронная площадка, указанная в п. 2 Информационной карты</w:t>
            </w:r>
          </w:p>
          <w:p w14:paraId="7D9600A2" w14:textId="79397F0B" w:rsidR="001F3FD5" w:rsidRPr="00CC68C8" w:rsidRDefault="001F3FD5" w:rsidP="00CC68C8">
            <w:pPr>
              <w:spacing w:after="0" w:line="240" w:lineRule="auto"/>
              <w:jc w:val="both"/>
              <w:rPr>
                <w:rFonts w:ascii="Times New Roman" w:eastAsia="Times New Roman" w:hAnsi="Times New Roman" w:cs="Times New Roman"/>
                <w:sz w:val="24"/>
                <w:szCs w:val="24"/>
              </w:rPr>
            </w:pPr>
            <w:r w:rsidRPr="00CC68C8">
              <w:rPr>
                <w:rFonts w:ascii="Times New Roman" w:eastAsia="Times New Roman" w:hAnsi="Times New Roman" w:cs="Times New Roman"/>
                <w:sz w:val="24"/>
                <w:szCs w:val="24"/>
              </w:rPr>
              <w:t>19.2. Заявку на участие в закупке может подать любой участник, прошедший аккредитацию на электронной площадке.</w:t>
            </w:r>
          </w:p>
          <w:p w14:paraId="12BE627C" w14:textId="3D98A99E" w:rsidR="001F3FD5" w:rsidRPr="00CC68C8" w:rsidRDefault="001F3FD5" w:rsidP="00CC68C8">
            <w:pPr>
              <w:suppressAutoHyphens/>
              <w:spacing w:after="0" w:line="240" w:lineRule="auto"/>
              <w:jc w:val="both"/>
              <w:rPr>
                <w:rFonts w:ascii="Times New Roman" w:eastAsia="Times New Roman" w:hAnsi="Times New Roman" w:cs="Times New Roman"/>
                <w:i/>
                <w:sz w:val="24"/>
                <w:szCs w:val="24"/>
                <w:lang w:eastAsia="ru-RU"/>
              </w:rPr>
            </w:pPr>
            <w:r w:rsidRPr="00CC68C8">
              <w:rPr>
                <w:rFonts w:ascii="Times New Roman" w:eastAsia="Times New Roman" w:hAnsi="Times New Roman" w:cs="Times New Roman"/>
                <w:sz w:val="24"/>
                <w:szCs w:val="24"/>
              </w:rPr>
              <w:t xml:space="preserve">19.3. Заявка на участие в аукционе в электронной форме состоит из </w:t>
            </w:r>
            <w:r w:rsidR="005662E0">
              <w:rPr>
                <w:rFonts w:ascii="Times New Roman" w:eastAsia="Times New Roman" w:hAnsi="Times New Roman" w:cs="Times New Roman"/>
                <w:sz w:val="24"/>
                <w:szCs w:val="24"/>
              </w:rPr>
              <w:t>одной</w:t>
            </w:r>
            <w:r w:rsidRPr="00CC68C8">
              <w:rPr>
                <w:rFonts w:ascii="Times New Roman" w:eastAsia="Times New Roman" w:hAnsi="Times New Roman" w:cs="Times New Roman"/>
                <w:sz w:val="24"/>
                <w:szCs w:val="24"/>
              </w:rPr>
              <w:t xml:space="preserve"> част</w:t>
            </w:r>
            <w:r w:rsidR="005662E0">
              <w:rPr>
                <w:rFonts w:ascii="Times New Roman" w:eastAsia="Times New Roman" w:hAnsi="Times New Roman" w:cs="Times New Roman"/>
                <w:sz w:val="24"/>
                <w:szCs w:val="24"/>
              </w:rPr>
              <w:t>и</w:t>
            </w:r>
            <w:r w:rsidRPr="00CC68C8">
              <w:rPr>
                <w:rFonts w:ascii="Times New Roman" w:eastAsia="Times New Roman" w:hAnsi="Times New Roman" w:cs="Times New Roman"/>
                <w:sz w:val="24"/>
                <w:szCs w:val="24"/>
              </w:rPr>
              <w:t>.</w:t>
            </w:r>
          </w:p>
          <w:p w14:paraId="4E97E3B2" w14:textId="09AF3A4D" w:rsidR="001F3FD5" w:rsidRPr="00CC68C8" w:rsidRDefault="001F3FD5" w:rsidP="00CC68C8">
            <w:pPr>
              <w:spacing w:after="0" w:line="240" w:lineRule="auto"/>
              <w:jc w:val="both"/>
              <w:rPr>
                <w:rFonts w:ascii="Times New Roman" w:eastAsia="Times New Roman" w:hAnsi="Times New Roman" w:cs="Times New Roman"/>
                <w:sz w:val="24"/>
                <w:szCs w:val="24"/>
              </w:rPr>
            </w:pPr>
            <w:r w:rsidRPr="00CC68C8">
              <w:rPr>
                <w:rFonts w:ascii="Times New Roman" w:eastAsia="Times New Roman" w:hAnsi="Times New Roman" w:cs="Times New Roman"/>
                <w:sz w:val="24"/>
                <w:szCs w:val="24"/>
              </w:rPr>
              <w:t>19.4.  Подача заявки на участие в закупке означает согласие участника закупки, подавшего такую заявку, на поставку ТРУ на условиях, предусмотренных извещением об осуществлении закупки, документацией о закупке.</w:t>
            </w:r>
          </w:p>
          <w:p w14:paraId="3407096B" w14:textId="547A94A2" w:rsidR="001F3FD5" w:rsidRPr="00CC68C8" w:rsidRDefault="001F3FD5" w:rsidP="00CC68C8">
            <w:pPr>
              <w:spacing w:after="0" w:line="240" w:lineRule="auto"/>
              <w:jc w:val="both"/>
              <w:rPr>
                <w:rFonts w:ascii="Times New Roman" w:eastAsia="Times New Roman" w:hAnsi="Times New Roman" w:cs="Times New Roman"/>
                <w:sz w:val="24"/>
                <w:szCs w:val="24"/>
              </w:rPr>
            </w:pPr>
            <w:r w:rsidRPr="00CC68C8">
              <w:rPr>
                <w:rFonts w:ascii="Times New Roman" w:eastAsia="Times New Roman" w:hAnsi="Times New Roman" w:cs="Times New Roman"/>
                <w:sz w:val="24"/>
                <w:szCs w:val="24"/>
              </w:rPr>
              <w:t xml:space="preserve">19.5.  Заявка на участие в закупке, документы и информация, направляемые в форме электронных документов участником закупки, должны быть подписаны усиленной квалифицированной </w:t>
            </w:r>
            <w:r w:rsidRPr="00CC68C8">
              <w:rPr>
                <w:rFonts w:ascii="Times New Roman" w:eastAsia="Times New Roman" w:hAnsi="Times New Roman" w:cs="Times New Roman"/>
                <w:sz w:val="24"/>
                <w:szCs w:val="24"/>
              </w:rPr>
              <w:lastRenderedPageBreak/>
              <w:t>электронной подписью лица, имеющего право действовать от имени участника закупки.</w:t>
            </w:r>
          </w:p>
          <w:p w14:paraId="0D011AFA" w14:textId="22FE3FA1" w:rsidR="001F3FD5" w:rsidRPr="00CC68C8" w:rsidRDefault="001F3FD5" w:rsidP="00CC68C8">
            <w:pPr>
              <w:spacing w:after="0" w:line="240" w:lineRule="auto"/>
              <w:jc w:val="both"/>
              <w:rPr>
                <w:rFonts w:ascii="Times New Roman" w:eastAsia="Times New Roman" w:hAnsi="Times New Roman" w:cs="Times New Roman"/>
                <w:sz w:val="24"/>
                <w:szCs w:val="24"/>
              </w:rPr>
            </w:pPr>
            <w:r w:rsidRPr="00CC68C8">
              <w:rPr>
                <w:rFonts w:ascii="Times New Roman" w:eastAsia="Times New Roman" w:hAnsi="Times New Roman" w:cs="Times New Roman"/>
                <w:sz w:val="24"/>
                <w:szCs w:val="24"/>
              </w:rPr>
              <w:t>19.6. Участник аукциона в электронной форме вправе подать только одну заявку на участие в закупке в отношении каждого предмета закупки (лота) в любое время с момента размещения извещения о его проведении до предусмотренных аукционной документацией даты и времени окончания срока подачи таких заявок.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7E7498C5" w14:textId="3A3240B3" w:rsidR="001F3FD5" w:rsidRPr="00CC68C8" w:rsidRDefault="001F3FD5" w:rsidP="00CC68C8">
            <w:pPr>
              <w:spacing w:after="0" w:line="240" w:lineRule="auto"/>
              <w:jc w:val="both"/>
              <w:rPr>
                <w:rFonts w:ascii="Times New Roman" w:eastAsia="Times New Roman" w:hAnsi="Times New Roman" w:cs="Times New Roman"/>
                <w:sz w:val="24"/>
                <w:szCs w:val="24"/>
              </w:rPr>
            </w:pPr>
            <w:r w:rsidRPr="00CC68C8">
              <w:rPr>
                <w:rFonts w:ascii="Times New Roman" w:eastAsia="Times New Roman" w:hAnsi="Times New Roman" w:cs="Times New Roman"/>
                <w:sz w:val="24"/>
                <w:szCs w:val="24"/>
              </w:rPr>
              <w:t xml:space="preserve">19.7.  Оператором электронной площадки в течение одного часа с момента получения заявки на участие в аукционе в электронной форме присваивается порядковый номер такой заявке и подтверждается в форме электронного документа, направляемого участнику закупки, подавшему данную заявку, ее получение с указанием присвоенного такой заявке порядкового номера либо возвращается указанная заявка подавшему ее участнику такой закупки с одновременным уведомлением данного участника в форме электронного документа об основаниях возврата такой заявки исключительно по следующим основаниям: </w:t>
            </w:r>
          </w:p>
          <w:p w14:paraId="5A15C75C" w14:textId="77777777" w:rsidR="001F3FD5" w:rsidRPr="00CC68C8" w:rsidRDefault="001F3FD5" w:rsidP="00CC68C8">
            <w:pPr>
              <w:spacing w:after="0" w:line="240" w:lineRule="auto"/>
              <w:jc w:val="both"/>
              <w:rPr>
                <w:rFonts w:ascii="Times New Roman" w:eastAsia="Times New Roman" w:hAnsi="Times New Roman" w:cs="Times New Roman"/>
                <w:sz w:val="24"/>
                <w:szCs w:val="24"/>
              </w:rPr>
            </w:pPr>
            <w:r w:rsidRPr="00CC68C8">
              <w:rPr>
                <w:rFonts w:ascii="Times New Roman" w:eastAsia="Times New Roman" w:hAnsi="Times New Roman" w:cs="Times New Roman"/>
                <w:sz w:val="24"/>
                <w:szCs w:val="24"/>
              </w:rPr>
              <w:t>1)</w:t>
            </w:r>
            <w:r w:rsidRPr="00CC68C8">
              <w:rPr>
                <w:rFonts w:ascii="Times New Roman" w:eastAsia="Times New Roman" w:hAnsi="Times New Roman" w:cs="Times New Roman"/>
                <w:sz w:val="24"/>
                <w:szCs w:val="24"/>
              </w:rPr>
              <w:tab/>
              <w:t>в случае если заявка на участие в закупке, документы и информация, направляемые в форме электронных документов участником закупки, не подписаны усиленной квалифицированной электронной подписью лица, имеющего право действовать от имени участника закупки.</w:t>
            </w:r>
          </w:p>
          <w:p w14:paraId="108DEFC3" w14:textId="048E9681" w:rsidR="001F3FD5" w:rsidRPr="00CC68C8" w:rsidRDefault="001F3FD5" w:rsidP="00CC68C8">
            <w:pPr>
              <w:spacing w:after="0" w:line="240" w:lineRule="auto"/>
              <w:jc w:val="both"/>
              <w:rPr>
                <w:rFonts w:ascii="Times New Roman" w:eastAsia="Times New Roman" w:hAnsi="Times New Roman" w:cs="Times New Roman"/>
                <w:sz w:val="24"/>
                <w:szCs w:val="24"/>
              </w:rPr>
            </w:pPr>
            <w:r w:rsidRPr="00CC68C8">
              <w:rPr>
                <w:rFonts w:ascii="Times New Roman" w:eastAsia="Times New Roman" w:hAnsi="Times New Roman" w:cs="Times New Roman"/>
                <w:sz w:val="24"/>
                <w:szCs w:val="24"/>
              </w:rPr>
              <w:t>2)</w:t>
            </w:r>
            <w:r w:rsidRPr="00CC68C8">
              <w:rPr>
                <w:rFonts w:ascii="Times New Roman" w:eastAsia="Times New Roman" w:hAnsi="Times New Roman" w:cs="Times New Roman"/>
                <w:sz w:val="24"/>
                <w:szCs w:val="24"/>
              </w:rPr>
              <w:tab/>
              <w:t>в случае подачи одним участником аукциона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аукционе в электронной форме;</w:t>
            </w:r>
          </w:p>
          <w:p w14:paraId="3033CF6D" w14:textId="77777777" w:rsidR="001F3FD5" w:rsidRPr="00CC68C8" w:rsidRDefault="001F3FD5" w:rsidP="00CC68C8">
            <w:pPr>
              <w:spacing w:after="0" w:line="240" w:lineRule="auto"/>
              <w:jc w:val="both"/>
              <w:rPr>
                <w:rFonts w:ascii="Times New Roman" w:eastAsia="Times New Roman" w:hAnsi="Times New Roman" w:cs="Times New Roman"/>
                <w:sz w:val="24"/>
                <w:szCs w:val="24"/>
              </w:rPr>
            </w:pPr>
            <w:r w:rsidRPr="00CC68C8">
              <w:rPr>
                <w:rFonts w:ascii="Times New Roman" w:eastAsia="Times New Roman" w:hAnsi="Times New Roman" w:cs="Times New Roman"/>
                <w:sz w:val="24"/>
                <w:szCs w:val="24"/>
              </w:rPr>
              <w:t>3)</w:t>
            </w:r>
            <w:r w:rsidRPr="00CC68C8">
              <w:rPr>
                <w:rFonts w:ascii="Times New Roman" w:eastAsia="Times New Roman" w:hAnsi="Times New Roman" w:cs="Times New Roman"/>
                <w:sz w:val="24"/>
                <w:szCs w:val="24"/>
              </w:rPr>
              <w:tab/>
              <w:t>в случае получения данной заявки после даты и времени окончания срока подачи заявок на участие в аукционе в электронной форме;</w:t>
            </w:r>
          </w:p>
          <w:p w14:paraId="4EA95C4B" w14:textId="6455AF07" w:rsidR="001F3FD5" w:rsidRPr="00CC68C8" w:rsidRDefault="001F3FD5" w:rsidP="00CC68C8">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rPr>
              <w:t xml:space="preserve">19.8. </w:t>
            </w:r>
            <w:r w:rsidRPr="00CC68C8">
              <w:rPr>
                <w:rFonts w:ascii="Times New Roman" w:eastAsia="Times New Roman" w:hAnsi="Times New Roman" w:cs="Times New Roman"/>
                <w:sz w:val="24"/>
                <w:szCs w:val="24"/>
                <w:lang w:eastAsia="ar-SA"/>
              </w:rPr>
              <w:t xml:space="preserve">Заявка на участие в электронном аукционе, подготовленная участником закупки, должна быть </w:t>
            </w:r>
            <w:r w:rsidRPr="00CC68C8">
              <w:rPr>
                <w:rFonts w:ascii="Times New Roman" w:eastAsia="Times New Roman" w:hAnsi="Times New Roman" w:cs="Times New Roman"/>
                <w:sz w:val="24"/>
                <w:szCs w:val="24"/>
                <w:lang w:val="en-US" w:eastAsia="ar-SA"/>
              </w:rPr>
              <w:t>c</w:t>
            </w:r>
            <w:r w:rsidRPr="00CC68C8">
              <w:rPr>
                <w:rFonts w:ascii="Times New Roman" w:eastAsia="Times New Roman" w:hAnsi="Times New Roman" w:cs="Times New Roman"/>
                <w:sz w:val="24"/>
                <w:szCs w:val="24"/>
                <w:lang w:eastAsia="ar-SA"/>
              </w:rPr>
              <w:t xml:space="preserve">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w:t>
            </w:r>
            <w:r w:rsidRPr="00CC68C8">
              <w:rPr>
                <w:rFonts w:ascii="Times New Roman" w:eastAsia="Times New Roman" w:hAnsi="Times New Roman" w:cs="Times New Roman"/>
                <w:sz w:val="24"/>
                <w:szCs w:val="24"/>
                <w:lang w:eastAsia="ar-SA"/>
              </w:rPr>
              <w:lastRenderedPageBreak/>
              <w:t>будет прилагаться перевод на русский язык. В случае противоречия оригинала и перевода преимущество будет иметь перевод.</w:t>
            </w:r>
          </w:p>
          <w:p w14:paraId="52467EF7" w14:textId="1E93BEED" w:rsidR="001F3FD5" w:rsidRPr="00CC68C8" w:rsidRDefault="001F3FD5" w:rsidP="00CC68C8">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rPr>
              <w:t xml:space="preserve">19.9. </w:t>
            </w:r>
            <w:r w:rsidRPr="00CC68C8">
              <w:rPr>
                <w:rFonts w:ascii="Times New Roman" w:eastAsia="Times New Roman" w:hAnsi="Times New Roman" w:cs="Times New Roman"/>
                <w:sz w:val="24"/>
                <w:szCs w:val="24"/>
                <w:lang w:eastAsia="ar-SA"/>
              </w:rPr>
              <w:t>Все документы, входящие в состав заявки на участие в электронном аукционе, должны иметь четко читаемый текст.</w:t>
            </w:r>
          </w:p>
          <w:p w14:paraId="75819BC6" w14:textId="77777777" w:rsidR="001F3FD5" w:rsidRPr="00CC68C8" w:rsidRDefault="001F3FD5" w:rsidP="00CC68C8">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Сведения, содержащиеся в заявке на участие в электронном аукционе, не должны допускать двусмысленных толкований.</w:t>
            </w:r>
          </w:p>
        </w:tc>
      </w:tr>
      <w:tr w:rsidR="001F3FD5" w:rsidRPr="00CC68C8" w14:paraId="2CAD28B8" w14:textId="77777777" w:rsidTr="00491A7A">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65B3C007" w14:textId="77777777" w:rsidR="001F3FD5" w:rsidRPr="00CC68C8" w:rsidRDefault="001F3FD5" w:rsidP="00CC68C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tcPr>
          <w:p w14:paraId="4E6FEC4C" w14:textId="0B717154" w:rsidR="001F3FD5" w:rsidRPr="00CC68C8" w:rsidRDefault="001F3FD5" w:rsidP="00CC68C8">
            <w:pPr>
              <w:spacing w:after="0" w:line="240" w:lineRule="auto"/>
              <w:rPr>
                <w:rFonts w:ascii="Times New Roman" w:eastAsia="Times New Roman" w:hAnsi="Times New Roman" w:cs="Times New Roman"/>
                <w:sz w:val="24"/>
                <w:szCs w:val="24"/>
                <w:lang w:eastAsia="ru-RU"/>
              </w:rPr>
            </w:pPr>
            <w:r w:rsidRPr="00CC68C8">
              <w:rPr>
                <w:rFonts w:ascii="Times New Roman" w:eastAsia="Times New Roman" w:hAnsi="Times New Roman" w:cs="Times New Roman"/>
                <w:sz w:val="24"/>
                <w:szCs w:val="24"/>
                <w:lang w:eastAsia="ru-RU"/>
              </w:rPr>
              <w:t xml:space="preserve">Порядок проведения </w:t>
            </w:r>
            <w:r w:rsidRPr="00CC68C8">
              <w:rPr>
                <w:rFonts w:ascii="Times New Roman" w:eastAsia="Times New Roman" w:hAnsi="Times New Roman" w:cs="Times New Roman"/>
                <w:sz w:val="24"/>
                <w:szCs w:val="24"/>
              </w:rPr>
              <w:t>аукциона в электронной форме</w:t>
            </w:r>
          </w:p>
        </w:tc>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tcPr>
          <w:p w14:paraId="5A10402D" w14:textId="5B61DF71" w:rsidR="001F3FD5" w:rsidRPr="00CC68C8" w:rsidRDefault="001F3FD5"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 xml:space="preserve">20.1. </w:t>
            </w:r>
            <w:r w:rsidRPr="00CC68C8">
              <w:rPr>
                <w:rFonts w:ascii="Times New Roman" w:eastAsia="Times New Roman" w:hAnsi="Times New Roman" w:cs="Times New Roman"/>
                <w:sz w:val="24"/>
                <w:szCs w:val="24"/>
                <w:lang w:eastAsia="ar-SA"/>
              </w:rPr>
              <w:tab/>
              <w:t xml:space="preserve">В аукционе в электронной форме могут участвовать только те участники аукциона в электронной форме, </w:t>
            </w:r>
            <w:r w:rsidR="00C85F06">
              <w:rPr>
                <w:rFonts w:ascii="Times New Roman" w:eastAsia="Times New Roman" w:hAnsi="Times New Roman" w:cs="Times New Roman"/>
                <w:sz w:val="24"/>
                <w:szCs w:val="24"/>
                <w:lang w:eastAsia="ar-SA"/>
              </w:rPr>
              <w:t>заявки</w:t>
            </w:r>
            <w:r w:rsidRPr="00CC68C8">
              <w:rPr>
                <w:rFonts w:ascii="Times New Roman" w:eastAsia="Times New Roman" w:hAnsi="Times New Roman" w:cs="Times New Roman"/>
                <w:sz w:val="24"/>
                <w:szCs w:val="24"/>
                <w:lang w:eastAsia="ar-SA"/>
              </w:rPr>
              <w:t xml:space="preserve"> которых признаны соответствующими.</w:t>
            </w:r>
          </w:p>
          <w:p w14:paraId="3C7AEC31" w14:textId="21870EB4" w:rsidR="001F3FD5" w:rsidRPr="00CC68C8" w:rsidRDefault="001F3FD5"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 xml:space="preserve">20.2. </w:t>
            </w:r>
            <w:r w:rsidRPr="00CC68C8">
              <w:rPr>
                <w:rFonts w:ascii="Times New Roman" w:eastAsia="Times New Roman" w:hAnsi="Times New Roman" w:cs="Times New Roman"/>
                <w:sz w:val="24"/>
                <w:szCs w:val="24"/>
                <w:lang w:eastAsia="ar-SA"/>
              </w:rPr>
              <w:tab/>
              <w:t>Аукцион в электронной форме проводится на электронной площадке в указанные в извещении о его проведении.</w:t>
            </w:r>
          </w:p>
          <w:p w14:paraId="43242B5E" w14:textId="59BE4AF2" w:rsidR="001F3FD5" w:rsidRPr="00CC68C8" w:rsidRDefault="001F3FD5"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20.</w:t>
            </w:r>
            <w:r w:rsidR="00242726">
              <w:rPr>
                <w:rFonts w:ascii="Times New Roman" w:eastAsia="Times New Roman" w:hAnsi="Times New Roman" w:cs="Times New Roman"/>
                <w:sz w:val="24"/>
                <w:szCs w:val="24"/>
                <w:lang w:eastAsia="ar-SA"/>
              </w:rPr>
              <w:t>3</w:t>
            </w:r>
            <w:r w:rsidRPr="00CC68C8">
              <w:rPr>
                <w:rFonts w:ascii="Times New Roman" w:eastAsia="Times New Roman" w:hAnsi="Times New Roman" w:cs="Times New Roman"/>
                <w:sz w:val="24"/>
                <w:szCs w:val="24"/>
                <w:lang w:eastAsia="ar-SA"/>
              </w:rPr>
              <w:t xml:space="preserve">. </w:t>
            </w:r>
            <w:r w:rsidRPr="00CC68C8">
              <w:rPr>
                <w:rFonts w:ascii="Times New Roman" w:eastAsia="Times New Roman" w:hAnsi="Times New Roman" w:cs="Times New Roman"/>
                <w:sz w:val="24"/>
                <w:szCs w:val="24"/>
                <w:lang w:eastAsia="ar-SA"/>
              </w:rPr>
              <w:tab/>
              <w:t>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14:paraId="5DA09AAD" w14:textId="6F060488" w:rsidR="001F3FD5" w:rsidRPr="00CC68C8" w:rsidRDefault="001F3FD5"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20.</w:t>
            </w:r>
            <w:r w:rsidR="00242726">
              <w:rPr>
                <w:rFonts w:ascii="Times New Roman" w:eastAsia="Times New Roman" w:hAnsi="Times New Roman" w:cs="Times New Roman"/>
                <w:sz w:val="24"/>
                <w:szCs w:val="24"/>
                <w:lang w:eastAsia="ar-SA"/>
              </w:rPr>
              <w:t>4</w:t>
            </w:r>
            <w:r w:rsidRPr="00CC68C8">
              <w:rPr>
                <w:rFonts w:ascii="Times New Roman" w:eastAsia="Times New Roman" w:hAnsi="Times New Roman" w:cs="Times New Roman"/>
                <w:sz w:val="24"/>
                <w:szCs w:val="24"/>
                <w:lang w:eastAsia="ar-SA"/>
              </w:rPr>
              <w:t xml:space="preserve">. </w:t>
            </w:r>
            <w:r w:rsidRPr="00CC68C8">
              <w:rPr>
                <w:rFonts w:ascii="Times New Roman" w:eastAsia="Times New Roman" w:hAnsi="Times New Roman" w:cs="Times New Roman"/>
                <w:sz w:val="24"/>
                <w:szCs w:val="24"/>
                <w:lang w:eastAsia="ar-SA"/>
              </w:rPr>
              <w:tab/>
              <w:t>В случае если количество поставляемых ТРУ невозможно определить, аукцион в электронной форме проводится путем снижения начальной суммы цен единиц ТРУ в порядке, установленном настоящим разделом Положения.</w:t>
            </w:r>
          </w:p>
          <w:p w14:paraId="755ABD67" w14:textId="03F2CC70" w:rsidR="001F3FD5" w:rsidRPr="00CC68C8" w:rsidRDefault="001F3FD5"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20.</w:t>
            </w:r>
            <w:r w:rsidR="00242726">
              <w:rPr>
                <w:rFonts w:ascii="Times New Roman" w:eastAsia="Times New Roman" w:hAnsi="Times New Roman" w:cs="Times New Roman"/>
                <w:sz w:val="24"/>
                <w:szCs w:val="24"/>
                <w:lang w:eastAsia="ar-SA"/>
              </w:rPr>
              <w:t>5</w:t>
            </w:r>
            <w:r w:rsidRPr="00CC68C8">
              <w:rPr>
                <w:rFonts w:ascii="Times New Roman" w:eastAsia="Times New Roman" w:hAnsi="Times New Roman" w:cs="Times New Roman"/>
                <w:sz w:val="24"/>
                <w:szCs w:val="24"/>
                <w:lang w:eastAsia="ar-SA"/>
              </w:rPr>
              <w:t xml:space="preserve">. </w:t>
            </w:r>
            <w:r w:rsidRPr="00CC68C8">
              <w:rPr>
                <w:rFonts w:ascii="Times New Roman" w:eastAsia="Times New Roman" w:hAnsi="Times New Roman" w:cs="Times New Roman"/>
                <w:sz w:val="24"/>
                <w:szCs w:val="24"/>
                <w:lang w:eastAsia="ar-SA"/>
              </w:rPr>
              <w:tab/>
              <w:t>Аукцион в электронной форме включает в себя порядок подачи его участниками предложений о цене договора с учетом следующих требований:</w:t>
            </w:r>
          </w:p>
          <w:p w14:paraId="35212176" w14:textId="77777777" w:rsidR="001F3FD5" w:rsidRPr="00CC68C8" w:rsidRDefault="001F3FD5"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1)</w:t>
            </w:r>
            <w:r w:rsidRPr="00CC68C8">
              <w:rPr>
                <w:rFonts w:ascii="Times New Roman" w:eastAsia="Times New Roman" w:hAnsi="Times New Roman" w:cs="Times New Roman"/>
                <w:sz w:val="24"/>
                <w:szCs w:val="24"/>
                <w:lang w:eastAsia="ar-SA"/>
              </w:rPr>
              <w:tab/>
              <w:t>«шаг аукциона» составляет от 0,5 процента до 5 процентов начальной (максимальной) цены договора;</w:t>
            </w:r>
          </w:p>
          <w:p w14:paraId="530D8E3F" w14:textId="77777777" w:rsidR="001F3FD5" w:rsidRPr="00CC68C8" w:rsidRDefault="001F3FD5"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2)</w:t>
            </w:r>
            <w:r w:rsidRPr="00CC68C8">
              <w:rPr>
                <w:rFonts w:ascii="Times New Roman" w:eastAsia="Times New Roman" w:hAnsi="Times New Roman" w:cs="Times New Roman"/>
                <w:sz w:val="24"/>
                <w:szCs w:val="24"/>
                <w:lang w:eastAsia="ar-SA"/>
              </w:rPr>
              <w:tab/>
              <w:t>снижение текущего минимального предложения о цене договора осуществляется на величину в пределах «шага аукциона»;</w:t>
            </w:r>
          </w:p>
          <w:p w14:paraId="4A16F3AF" w14:textId="77777777" w:rsidR="001F3FD5" w:rsidRPr="00CC68C8" w:rsidRDefault="001F3FD5"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3)</w:t>
            </w:r>
            <w:r w:rsidRPr="00CC68C8">
              <w:rPr>
                <w:rFonts w:ascii="Times New Roman" w:eastAsia="Times New Roman" w:hAnsi="Times New Roman" w:cs="Times New Roman"/>
                <w:sz w:val="24"/>
                <w:szCs w:val="24"/>
                <w:lang w:eastAsia="ar-SA"/>
              </w:rPr>
              <w:tab/>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D8F5085" w14:textId="77777777" w:rsidR="001F3FD5" w:rsidRPr="00CC68C8" w:rsidRDefault="001F3FD5"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4)</w:t>
            </w:r>
            <w:r w:rsidRPr="00CC68C8">
              <w:rPr>
                <w:rFonts w:ascii="Times New Roman" w:eastAsia="Times New Roman" w:hAnsi="Times New Roman" w:cs="Times New Roman"/>
                <w:sz w:val="24"/>
                <w:szCs w:val="24"/>
                <w:lang w:eastAsia="ar-SA"/>
              </w:rPr>
              <w:tab/>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2E10F741" w14:textId="77777777" w:rsidR="001F3FD5" w:rsidRPr="00CC68C8" w:rsidRDefault="001F3FD5"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5)</w:t>
            </w:r>
            <w:r w:rsidRPr="00CC68C8">
              <w:rPr>
                <w:rFonts w:ascii="Times New Roman" w:eastAsia="Times New Roman" w:hAnsi="Times New Roman" w:cs="Times New Roman"/>
                <w:sz w:val="24"/>
                <w:szCs w:val="24"/>
                <w:lang w:eastAsia="ar-SA"/>
              </w:rPr>
              <w:tab/>
              <w:t xml:space="preserve">участник аукциона в электронной форме не вправе подать предложение о цене договора, которое ниже, чем текущее минимальное предложение о цене </w:t>
            </w:r>
            <w:proofErr w:type="gramStart"/>
            <w:r w:rsidRPr="00CC68C8">
              <w:rPr>
                <w:rFonts w:ascii="Times New Roman" w:eastAsia="Times New Roman" w:hAnsi="Times New Roman" w:cs="Times New Roman"/>
                <w:sz w:val="24"/>
                <w:szCs w:val="24"/>
                <w:lang w:eastAsia="ar-SA"/>
              </w:rPr>
              <w:t>договора, в случае, если</w:t>
            </w:r>
            <w:proofErr w:type="gramEnd"/>
            <w:r w:rsidRPr="00CC68C8">
              <w:rPr>
                <w:rFonts w:ascii="Times New Roman" w:eastAsia="Times New Roman" w:hAnsi="Times New Roman" w:cs="Times New Roman"/>
                <w:sz w:val="24"/>
                <w:szCs w:val="24"/>
                <w:lang w:eastAsia="ar-SA"/>
              </w:rPr>
              <w:t xml:space="preserve"> оно подано этим участником аукциона в электронной форме.</w:t>
            </w:r>
          </w:p>
          <w:p w14:paraId="42A734A6" w14:textId="658E9C7C" w:rsidR="001F3FD5" w:rsidRPr="00CC68C8" w:rsidRDefault="001F3FD5"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20.</w:t>
            </w:r>
            <w:r w:rsidR="00242726">
              <w:rPr>
                <w:rFonts w:ascii="Times New Roman" w:eastAsia="Times New Roman" w:hAnsi="Times New Roman" w:cs="Times New Roman"/>
                <w:sz w:val="24"/>
                <w:szCs w:val="24"/>
                <w:lang w:eastAsia="ar-SA"/>
              </w:rPr>
              <w:t>6</w:t>
            </w:r>
            <w:r w:rsidRPr="00CC68C8">
              <w:rPr>
                <w:rFonts w:ascii="Times New Roman" w:eastAsia="Times New Roman" w:hAnsi="Times New Roman" w:cs="Times New Roman"/>
                <w:sz w:val="24"/>
                <w:szCs w:val="24"/>
                <w:lang w:eastAsia="ar-SA"/>
              </w:rPr>
              <w:t xml:space="preserve">. От начала проведения аукциона в электронной форме на электронной площадке до истечения срока </w:t>
            </w:r>
            <w:r w:rsidRPr="00CC68C8">
              <w:rPr>
                <w:rFonts w:ascii="Times New Roman" w:eastAsia="Times New Roman" w:hAnsi="Times New Roman" w:cs="Times New Roman"/>
                <w:sz w:val="24"/>
                <w:szCs w:val="24"/>
                <w:lang w:eastAsia="ar-SA"/>
              </w:rPr>
              <w:lastRenderedPageBreak/>
              <w:t>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пунктом 20.8. настоящего раздела.</w:t>
            </w:r>
          </w:p>
          <w:p w14:paraId="239B8C50" w14:textId="2A114952" w:rsidR="001F3FD5" w:rsidRPr="00CC68C8" w:rsidRDefault="001F3FD5"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20</w:t>
            </w:r>
            <w:r w:rsidR="00242726">
              <w:rPr>
                <w:rFonts w:ascii="Times New Roman" w:eastAsia="Times New Roman" w:hAnsi="Times New Roman" w:cs="Times New Roman"/>
                <w:sz w:val="24"/>
                <w:szCs w:val="24"/>
                <w:lang w:eastAsia="ar-SA"/>
              </w:rPr>
              <w:t>.7</w:t>
            </w:r>
            <w:r w:rsidRPr="00CC68C8">
              <w:rPr>
                <w:rFonts w:ascii="Times New Roman" w:eastAsia="Times New Roman" w:hAnsi="Times New Roman" w:cs="Times New Roman"/>
                <w:sz w:val="24"/>
                <w:szCs w:val="24"/>
                <w:lang w:eastAsia="ar-SA"/>
              </w:rPr>
              <w:t>. Проведение аукциона в электронной форме осуществляется в соответствии с регламентом электронной площадки.</w:t>
            </w:r>
          </w:p>
          <w:p w14:paraId="5FE996F2" w14:textId="6C0A8709" w:rsidR="001F3FD5" w:rsidRPr="00CC68C8" w:rsidRDefault="001F3FD5"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20.</w:t>
            </w:r>
            <w:r w:rsidR="00242726">
              <w:rPr>
                <w:rFonts w:ascii="Times New Roman" w:eastAsia="Times New Roman" w:hAnsi="Times New Roman" w:cs="Times New Roman"/>
                <w:sz w:val="24"/>
                <w:szCs w:val="24"/>
                <w:lang w:eastAsia="ar-SA"/>
              </w:rPr>
              <w:t>8</w:t>
            </w:r>
            <w:r w:rsidRPr="00CC68C8">
              <w:rPr>
                <w:rFonts w:ascii="Times New Roman" w:eastAsia="Times New Roman" w:hAnsi="Times New Roman" w:cs="Times New Roman"/>
                <w:sz w:val="24"/>
                <w:szCs w:val="24"/>
                <w:lang w:eastAsia="ar-SA"/>
              </w:rPr>
              <w:t xml:space="preserve">. </w:t>
            </w:r>
            <w:r w:rsidRPr="00CC68C8">
              <w:rPr>
                <w:rFonts w:ascii="Times New Roman" w:eastAsia="Times New Roman" w:hAnsi="Times New Roman" w:cs="Times New Roman"/>
                <w:sz w:val="24"/>
                <w:szCs w:val="24"/>
                <w:lang w:eastAsia="ar-SA"/>
              </w:rPr>
              <w:tab/>
              <w:t xml:space="preserve">В течение десяти минут с момента завершения аукциона в электронной форме любой его участник вправе подать предложение о цене договора, которое не </w:t>
            </w:r>
            <w:proofErr w:type="gramStart"/>
            <w:r w:rsidRPr="00CC68C8">
              <w:rPr>
                <w:rFonts w:ascii="Times New Roman" w:eastAsia="Times New Roman" w:hAnsi="Times New Roman" w:cs="Times New Roman"/>
                <w:sz w:val="24"/>
                <w:szCs w:val="24"/>
                <w:lang w:eastAsia="ar-SA"/>
              </w:rPr>
              <w:t>ниже</w:t>
            </w:r>
            <w:proofErr w:type="gramEnd"/>
            <w:r w:rsidRPr="00CC68C8">
              <w:rPr>
                <w:rFonts w:ascii="Times New Roman" w:eastAsia="Times New Roman" w:hAnsi="Times New Roman" w:cs="Times New Roman"/>
                <w:sz w:val="24"/>
                <w:szCs w:val="24"/>
                <w:lang w:eastAsia="ar-SA"/>
              </w:rPr>
              <w:t xml:space="preserve"> чем последнее предложение о минимальной цене договора независимо от «шага аукциона».</w:t>
            </w:r>
          </w:p>
          <w:p w14:paraId="1F50AA11" w14:textId="6DB21DEE" w:rsidR="001F3FD5" w:rsidRPr="00CC68C8" w:rsidRDefault="001F3FD5"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20.</w:t>
            </w:r>
            <w:r w:rsidR="00242726">
              <w:rPr>
                <w:rFonts w:ascii="Times New Roman" w:eastAsia="Times New Roman" w:hAnsi="Times New Roman" w:cs="Times New Roman"/>
                <w:sz w:val="24"/>
                <w:szCs w:val="24"/>
                <w:lang w:eastAsia="ar-SA"/>
              </w:rPr>
              <w:t>9</w:t>
            </w:r>
            <w:r w:rsidRPr="00CC68C8">
              <w:rPr>
                <w:rFonts w:ascii="Times New Roman" w:eastAsia="Times New Roman" w:hAnsi="Times New Roman" w:cs="Times New Roman"/>
                <w:sz w:val="24"/>
                <w:szCs w:val="24"/>
                <w:lang w:eastAsia="ar-SA"/>
              </w:rPr>
              <w:t xml:space="preserve">. </w:t>
            </w:r>
            <w:r w:rsidRPr="00CC68C8">
              <w:rPr>
                <w:rFonts w:ascii="Times New Roman" w:eastAsia="Times New Roman" w:hAnsi="Times New Roman" w:cs="Times New Roman"/>
                <w:sz w:val="24"/>
                <w:szCs w:val="24"/>
                <w:lang w:eastAsia="ar-SA"/>
              </w:rPr>
              <w:tab/>
              <w:t>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14:paraId="6CF9227E" w14:textId="6268DC31" w:rsidR="001F3FD5" w:rsidRPr="00CC68C8" w:rsidRDefault="001F3FD5"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20.1</w:t>
            </w:r>
            <w:r w:rsidR="00242726">
              <w:rPr>
                <w:rFonts w:ascii="Times New Roman" w:eastAsia="Times New Roman" w:hAnsi="Times New Roman" w:cs="Times New Roman"/>
                <w:sz w:val="24"/>
                <w:szCs w:val="24"/>
                <w:lang w:eastAsia="ar-SA"/>
              </w:rPr>
              <w:t>0</w:t>
            </w:r>
            <w:r w:rsidRPr="00CC68C8">
              <w:rPr>
                <w:rFonts w:ascii="Times New Roman" w:eastAsia="Times New Roman" w:hAnsi="Times New Roman" w:cs="Times New Roman"/>
                <w:sz w:val="24"/>
                <w:szCs w:val="24"/>
                <w:lang w:eastAsia="ar-SA"/>
              </w:rPr>
              <w:t>. В случае проведения в соответствии с пунктом 20.</w:t>
            </w:r>
            <w:r w:rsidR="00242726">
              <w:rPr>
                <w:rFonts w:ascii="Times New Roman" w:eastAsia="Times New Roman" w:hAnsi="Times New Roman" w:cs="Times New Roman"/>
                <w:sz w:val="24"/>
                <w:szCs w:val="24"/>
                <w:lang w:eastAsia="ar-SA"/>
              </w:rPr>
              <w:t>4</w:t>
            </w:r>
            <w:r w:rsidRPr="00CC68C8">
              <w:rPr>
                <w:rFonts w:ascii="Times New Roman" w:eastAsia="Times New Roman" w:hAnsi="Times New Roman" w:cs="Times New Roman"/>
                <w:sz w:val="24"/>
                <w:szCs w:val="24"/>
                <w:lang w:eastAsia="ar-SA"/>
              </w:rPr>
              <w:t xml:space="preserve"> настоящего раздела аукциона в электронной форме его участником, предложившим наиболее низкую цену договора, признается лицо, предложившее наиболее низкую сумму цен единиц ТРУ.</w:t>
            </w:r>
          </w:p>
        </w:tc>
      </w:tr>
      <w:tr w:rsidR="001F3FD5" w:rsidRPr="00CC68C8" w14:paraId="18444660" w14:textId="77777777" w:rsidTr="00491A7A">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09FFF8E2" w14:textId="77777777" w:rsidR="001F3FD5" w:rsidRPr="00CC68C8" w:rsidRDefault="001F3FD5" w:rsidP="00CC68C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tcPr>
          <w:p w14:paraId="3BFBA801" w14:textId="7DDAD530" w:rsidR="001F3FD5" w:rsidRPr="00CC68C8" w:rsidRDefault="001F3FD5" w:rsidP="00CC68C8">
            <w:pPr>
              <w:spacing w:after="0" w:line="240" w:lineRule="auto"/>
              <w:rPr>
                <w:rFonts w:ascii="Times New Roman" w:eastAsia="Times New Roman" w:hAnsi="Times New Roman" w:cs="Times New Roman"/>
                <w:sz w:val="24"/>
                <w:szCs w:val="24"/>
                <w:lang w:eastAsia="ru-RU"/>
              </w:rPr>
            </w:pPr>
            <w:r w:rsidRPr="00CC68C8">
              <w:rPr>
                <w:rFonts w:ascii="Times New Roman" w:eastAsia="Times New Roman" w:hAnsi="Times New Roman" w:cs="Times New Roman"/>
                <w:sz w:val="24"/>
                <w:szCs w:val="24"/>
                <w:lang w:eastAsia="ru-RU"/>
              </w:rPr>
              <w:t>Критерии оценки и сопоставления заявок на участие в аукционе в электронной форме</w:t>
            </w:r>
          </w:p>
        </w:tc>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tcPr>
          <w:p w14:paraId="4CF790D6" w14:textId="77777777" w:rsidR="001F3FD5" w:rsidRPr="00CC68C8" w:rsidRDefault="001F3FD5"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 xml:space="preserve">При проведении аукциона в электронной форме применяется критерий «цена договора (цена единицы ТРУ)». </w:t>
            </w:r>
          </w:p>
          <w:p w14:paraId="1E5488AA" w14:textId="77777777" w:rsidR="001F3FD5" w:rsidRPr="00CC68C8" w:rsidRDefault="001F3FD5"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 xml:space="preserve">Участник аукциона в электронной форме, который предложил наиболее низкую цену договора или сумму цен единиц ТРУ, и заявка </w:t>
            </w:r>
            <w:proofErr w:type="gramStart"/>
            <w:r w:rsidRPr="00CC68C8">
              <w:rPr>
                <w:rFonts w:ascii="Times New Roman" w:eastAsia="Times New Roman" w:hAnsi="Times New Roman" w:cs="Times New Roman"/>
                <w:sz w:val="24"/>
                <w:szCs w:val="24"/>
                <w:lang w:eastAsia="ar-SA"/>
              </w:rPr>
              <w:t>на участие</w:t>
            </w:r>
            <w:proofErr w:type="gramEnd"/>
            <w:r w:rsidRPr="00CC68C8">
              <w:rPr>
                <w:rFonts w:ascii="Times New Roman" w:eastAsia="Times New Roman" w:hAnsi="Times New Roman" w:cs="Times New Roman"/>
                <w:sz w:val="24"/>
                <w:szCs w:val="24"/>
                <w:lang w:eastAsia="ar-SA"/>
              </w:rPr>
              <w:t xml:space="preserve"> в таком аукционе которого соответствует требованиям, установленным аукционной документацией, признается победителем такого аукциона. </w:t>
            </w:r>
          </w:p>
          <w:p w14:paraId="40690727" w14:textId="44B63D25" w:rsidR="001F3FD5" w:rsidRPr="00CC68C8" w:rsidRDefault="001F3FD5" w:rsidP="00CC68C8">
            <w:pPr>
              <w:suppressAutoHyphens/>
              <w:spacing w:after="0" w:line="240" w:lineRule="auto"/>
              <w:jc w:val="both"/>
              <w:rPr>
                <w:rFonts w:ascii="Times New Roman" w:eastAsia="Times New Roman" w:hAnsi="Times New Roman" w:cs="Times New Roman"/>
                <w:i/>
                <w:iCs/>
                <w:sz w:val="24"/>
                <w:szCs w:val="24"/>
                <w:lang w:eastAsia="ar-SA"/>
              </w:rPr>
            </w:pPr>
            <w:r w:rsidRPr="00CC68C8">
              <w:rPr>
                <w:rFonts w:ascii="Times New Roman" w:eastAsia="Times New Roman" w:hAnsi="Times New Roman" w:cs="Times New Roman"/>
                <w:sz w:val="24"/>
                <w:szCs w:val="24"/>
                <w:lang w:eastAsia="ar-SA"/>
              </w:rPr>
              <w:t>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tc>
      </w:tr>
      <w:tr w:rsidR="001F3FD5" w:rsidRPr="00CC68C8" w14:paraId="6EAC1E54" w14:textId="77777777" w:rsidTr="00491A7A">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5C8E5BFA" w14:textId="77777777" w:rsidR="001F3FD5" w:rsidRPr="00CC68C8" w:rsidRDefault="001F3FD5" w:rsidP="00CC68C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tcPr>
          <w:p w14:paraId="5C6B8007" w14:textId="38A15904" w:rsidR="001F3FD5" w:rsidRPr="00CC68C8" w:rsidRDefault="001F3FD5" w:rsidP="00CC68C8">
            <w:pPr>
              <w:spacing w:after="0" w:line="240" w:lineRule="auto"/>
              <w:rPr>
                <w:rFonts w:ascii="Times New Roman" w:eastAsia="Times New Roman" w:hAnsi="Times New Roman" w:cs="Times New Roman"/>
                <w:sz w:val="24"/>
                <w:szCs w:val="24"/>
                <w:lang w:eastAsia="ru-RU"/>
              </w:rPr>
            </w:pPr>
            <w:r w:rsidRPr="00CC68C8">
              <w:rPr>
                <w:rFonts w:ascii="Times New Roman" w:eastAsia="Times New Roman" w:hAnsi="Times New Roman" w:cs="Times New Roman"/>
                <w:sz w:val="24"/>
                <w:szCs w:val="24"/>
                <w:lang w:eastAsia="ru-RU"/>
              </w:rPr>
              <w:t>Порядок оценки и сопоставления заявок на участие в такой закупке;</w:t>
            </w:r>
          </w:p>
        </w:tc>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tcPr>
          <w:p w14:paraId="231B7033" w14:textId="4E656CA9" w:rsidR="001F3FD5" w:rsidRPr="00CC68C8" w:rsidRDefault="001F3FD5" w:rsidP="00CC68C8">
            <w:pPr>
              <w:suppressAutoHyphens/>
              <w:spacing w:after="0" w:line="240" w:lineRule="auto"/>
              <w:jc w:val="both"/>
              <w:rPr>
                <w:rFonts w:ascii="Times New Roman" w:eastAsia="Times New Roman" w:hAnsi="Times New Roman" w:cs="Times New Roman"/>
                <w:strike/>
                <w:sz w:val="24"/>
                <w:szCs w:val="24"/>
                <w:lang w:eastAsia="ar-SA"/>
              </w:rPr>
            </w:pPr>
            <w:r w:rsidRPr="00CC68C8">
              <w:rPr>
                <w:rFonts w:ascii="Times New Roman" w:eastAsia="Times New Roman" w:hAnsi="Times New Roman" w:cs="Times New Roman"/>
                <w:sz w:val="24"/>
                <w:szCs w:val="24"/>
                <w:lang w:eastAsia="ar-SA"/>
              </w:rPr>
              <w:t xml:space="preserve">Участник аукциона в электронной форме, который предложил наиболее низкую цену договора или сумму цен единиц ТРУ, и заявка </w:t>
            </w:r>
            <w:proofErr w:type="gramStart"/>
            <w:r w:rsidRPr="00CC68C8">
              <w:rPr>
                <w:rFonts w:ascii="Times New Roman" w:eastAsia="Times New Roman" w:hAnsi="Times New Roman" w:cs="Times New Roman"/>
                <w:sz w:val="24"/>
                <w:szCs w:val="24"/>
                <w:lang w:eastAsia="ar-SA"/>
              </w:rPr>
              <w:t>на участие</w:t>
            </w:r>
            <w:proofErr w:type="gramEnd"/>
            <w:r w:rsidRPr="00CC68C8">
              <w:rPr>
                <w:rFonts w:ascii="Times New Roman" w:eastAsia="Times New Roman" w:hAnsi="Times New Roman" w:cs="Times New Roman"/>
                <w:sz w:val="24"/>
                <w:szCs w:val="24"/>
                <w:lang w:eastAsia="ar-SA"/>
              </w:rPr>
              <w:t xml:space="preserve"> в таком аукционе которого соответствует требованиям, установленным аукционной документацией, признается победителем такого аукциона.</w:t>
            </w:r>
          </w:p>
        </w:tc>
      </w:tr>
      <w:tr w:rsidR="001F3FD5" w:rsidRPr="00CC68C8" w14:paraId="63DE7648" w14:textId="77777777" w:rsidTr="00491A7A">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0E4C973C" w14:textId="77777777" w:rsidR="001F3FD5" w:rsidRPr="00CC68C8" w:rsidRDefault="001F3FD5" w:rsidP="00CC68C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tcPr>
          <w:p w14:paraId="2B52A1C7" w14:textId="77777777" w:rsidR="001F3FD5" w:rsidRPr="00CC68C8" w:rsidRDefault="001F3FD5" w:rsidP="00CC68C8">
            <w:pPr>
              <w:suppressLineNumbers/>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Возможность заказчика отменить аукцион в электронной форме</w:t>
            </w:r>
          </w:p>
        </w:tc>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tcPr>
          <w:p w14:paraId="1C1525FD" w14:textId="77777777" w:rsidR="001F3FD5" w:rsidRPr="00CC68C8" w:rsidRDefault="001F3FD5" w:rsidP="00CC68C8">
            <w:pPr>
              <w:suppressLineNumbers/>
              <w:suppressAutoHyphens/>
              <w:spacing w:after="0" w:line="240" w:lineRule="auto"/>
              <w:jc w:val="both"/>
              <w:rPr>
                <w:rFonts w:ascii="Times New Roman" w:eastAsia="Times New Roman" w:hAnsi="Times New Roman" w:cs="Times New Roman"/>
                <w:sz w:val="24"/>
                <w:szCs w:val="24"/>
                <w:shd w:val="clear" w:color="auto" w:fill="FFFFFF"/>
              </w:rPr>
            </w:pPr>
            <w:r w:rsidRPr="00CC68C8">
              <w:rPr>
                <w:rFonts w:ascii="Times New Roman" w:eastAsia="Times New Roman" w:hAnsi="Times New Roman" w:cs="Times New Roman"/>
                <w:sz w:val="24"/>
                <w:szCs w:val="24"/>
                <w:shd w:val="clear" w:color="auto" w:fill="FFFFFF"/>
              </w:rPr>
              <w:t xml:space="preserve">23.1. </w:t>
            </w:r>
            <w:r w:rsidRPr="00CC68C8">
              <w:rPr>
                <w:rFonts w:ascii="Times New Roman" w:eastAsia="Times New Roman" w:hAnsi="Times New Roman" w:cs="Times New Roman"/>
                <w:sz w:val="24"/>
                <w:szCs w:val="24"/>
                <w:shd w:val="clear" w:color="auto" w:fill="FFFFFF"/>
              </w:rPr>
              <w:tab/>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25F1474" w14:textId="77777777" w:rsidR="001F3FD5" w:rsidRPr="00CC68C8" w:rsidRDefault="001F3FD5" w:rsidP="00CC68C8">
            <w:pPr>
              <w:suppressLineNumbers/>
              <w:suppressAutoHyphens/>
              <w:spacing w:after="0" w:line="240" w:lineRule="auto"/>
              <w:jc w:val="both"/>
              <w:rPr>
                <w:rFonts w:ascii="Times New Roman" w:eastAsia="Times New Roman" w:hAnsi="Times New Roman" w:cs="Times New Roman"/>
                <w:sz w:val="24"/>
                <w:szCs w:val="24"/>
                <w:shd w:val="clear" w:color="auto" w:fill="FFFFFF"/>
              </w:rPr>
            </w:pPr>
            <w:r w:rsidRPr="00CC68C8">
              <w:rPr>
                <w:rFonts w:ascii="Times New Roman" w:eastAsia="Times New Roman" w:hAnsi="Times New Roman" w:cs="Times New Roman"/>
                <w:sz w:val="24"/>
                <w:szCs w:val="24"/>
                <w:shd w:val="clear" w:color="auto" w:fill="FFFFFF"/>
              </w:rPr>
              <w:lastRenderedPageBreak/>
              <w:t>23.2. Решение об отмене конкурентной закупки размещается в ЕИС, на официальном сайте в день принятия этого решения.</w:t>
            </w:r>
          </w:p>
          <w:p w14:paraId="60071BD4" w14:textId="399768FD" w:rsidR="001F3FD5" w:rsidRPr="00CC68C8" w:rsidRDefault="001F3FD5" w:rsidP="00CC68C8">
            <w:pPr>
              <w:suppressLineNumbers/>
              <w:suppressAutoHyphens/>
              <w:spacing w:after="0" w:line="240" w:lineRule="auto"/>
              <w:jc w:val="both"/>
              <w:rPr>
                <w:rFonts w:ascii="Times New Roman" w:eastAsia="Times New Roman" w:hAnsi="Times New Roman" w:cs="Times New Roman"/>
                <w:sz w:val="24"/>
                <w:szCs w:val="24"/>
                <w:shd w:val="clear" w:color="auto" w:fill="FFFFFF"/>
              </w:rPr>
            </w:pPr>
            <w:r w:rsidRPr="00CC68C8">
              <w:rPr>
                <w:rFonts w:ascii="Times New Roman" w:eastAsia="Times New Roman" w:hAnsi="Times New Roman" w:cs="Times New Roman"/>
                <w:sz w:val="24"/>
                <w:szCs w:val="24"/>
                <w:shd w:val="clear" w:color="auto" w:fill="FFFFFF"/>
              </w:rPr>
              <w:t xml:space="preserve">23.3. </w:t>
            </w:r>
            <w:r w:rsidRPr="00CC68C8">
              <w:rPr>
                <w:rFonts w:ascii="Times New Roman" w:eastAsia="Times New Roman" w:hAnsi="Times New Roman" w:cs="Times New Roman"/>
                <w:sz w:val="24"/>
                <w:szCs w:val="24"/>
                <w:shd w:val="clear" w:color="auto" w:fill="FFFFFF"/>
              </w:rPr>
              <w:tab/>
              <w:t>По истечении срока отмены конкурентной закупки в соответствии с пунктом 23.1 настоящего раздела и до заключения договора заказчик вправе отменить определение поставщика (исполнителя, подрядчика) в рамках конкурентной закупки только в случае возникновения обстоятельств непреодолимой силы в соответствии с гражданским законодательством.</w:t>
            </w:r>
          </w:p>
          <w:p w14:paraId="0BC3714E" w14:textId="198EE075" w:rsidR="001F3FD5" w:rsidRPr="00CC68C8" w:rsidRDefault="001F3FD5" w:rsidP="00CC68C8">
            <w:pPr>
              <w:suppressLineNumbers/>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shd w:val="clear" w:color="auto" w:fill="FFFFFF"/>
              </w:rPr>
              <w:t xml:space="preserve">23.4. </w:t>
            </w:r>
            <w:r w:rsidRPr="00CC68C8">
              <w:rPr>
                <w:rFonts w:ascii="Times New Roman" w:eastAsia="Times New Roman" w:hAnsi="Times New Roman" w:cs="Times New Roman"/>
                <w:sz w:val="24"/>
                <w:szCs w:val="24"/>
                <w:shd w:val="clear" w:color="auto" w:fill="FFFFFF"/>
              </w:rPr>
              <w:tab/>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tc>
      </w:tr>
    </w:tbl>
    <w:p w14:paraId="686C83CB" w14:textId="77777777" w:rsidR="00675DE6" w:rsidRPr="00CC68C8" w:rsidRDefault="00675DE6" w:rsidP="00CC68C8">
      <w:pPr>
        <w:suppressAutoHyphens/>
        <w:spacing w:after="0" w:line="240" w:lineRule="auto"/>
        <w:jc w:val="center"/>
        <w:outlineLvl w:val="1"/>
        <w:rPr>
          <w:rFonts w:ascii="Times New Roman" w:eastAsia="Times New Roman" w:hAnsi="Times New Roman" w:cs="Times New Roman"/>
          <w:b/>
          <w:sz w:val="24"/>
          <w:szCs w:val="24"/>
          <w:lang w:eastAsia="ar-SA"/>
        </w:rPr>
      </w:pPr>
      <w:r w:rsidRPr="00CC68C8">
        <w:rPr>
          <w:rFonts w:ascii="Times New Roman" w:eastAsia="Times New Roman" w:hAnsi="Times New Roman" w:cs="Times New Roman"/>
          <w:sz w:val="24"/>
          <w:szCs w:val="24"/>
          <w:lang w:eastAsia="ar-SA"/>
        </w:rPr>
        <w:lastRenderedPageBreak/>
        <w:br w:type="page"/>
      </w:r>
      <w:bookmarkStart w:id="12" w:name="_Toc155869551"/>
      <w:r w:rsidRPr="00CC68C8">
        <w:rPr>
          <w:rFonts w:ascii="Times New Roman" w:eastAsia="Times New Roman" w:hAnsi="Times New Roman" w:cs="Times New Roman"/>
          <w:b/>
          <w:sz w:val="24"/>
          <w:szCs w:val="24"/>
          <w:lang w:val="en-US" w:eastAsia="ar-SA"/>
        </w:rPr>
        <w:lastRenderedPageBreak/>
        <w:t>II</w:t>
      </w:r>
      <w:r w:rsidRPr="00CC68C8">
        <w:rPr>
          <w:rFonts w:ascii="Times New Roman" w:eastAsia="Times New Roman" w:hAnsi="Times New Roman" w:cs="Times New Roman"/>
          <w:b/>
          <w:sz w:val="24"/>
          <w:szCs w:val="24"/>
          <w:lang w:eastAsia="ar-SA"/>
        </w:rPr>
        <w:t>.</w:t>
      </w:r>
      <w:r w:rsidRPr="00CC68C8">
        <w:rPr>
          <w:rFonts w:ascii="Times New Roman" w:eastAsia="Times New Roman" w:hAnsi="Times New Roman" w:cs="Times New Roman"/>
          <w:b/>
          <w:sz w:val="24"/>
          <w:szCs w:val="24"/>
          <w:lang w:val="en-US" w:eastAsia="ar-SA"/>
        </w:rPr>
        <w:t>II</w:t>
      </w:r>
      <w:r w:rsidRPr="00CC68C8">
        <w:rPr>
          <w:rFonts w:ascii="Times New Roman" w:eastAsia="Times New Roman" w:hAnsi="Times New Roman" w:cs="Times New Roman"/>
          <w:b/>
          <w:sz w:val="24"/>
          <w:szCs w:val="24"/>
          <w:lang w:eastAsia="ar-SA"/>
        </w:rPr>
        <w:t>. ЕДИНЫЕ ТРЕБОВАНИЯ К УЧАСТНИКАМ ЗАКУПКИ</w:t>
      </w:r>
      <w:bookmarkEnd w:id="12"/>
    </w:p>
    <w:p w14:paraId="2608E235" w14:textId="77777777" w:rsidR="00675DE6" w:rsidRPr="00CC68C8" w:rsidRDefault="00675DE6" w:rsidP="00CC68C8">
      <w:pPr>
        <w:suppressAutoHyphens/>
        <w:spacing w:after="0" w:line="240" w:lineRule="auto"/>
        <w:rPr>
          <w:rFonts w:ascii="Times New Roman" w:eastAsia="Times New Roman" w:hAnsi="Times New Roman" w:cs="Times New Roman"/>
          <w:sz w:val="24"/>
          <w:szCs w:val="24"/>
          <w:lang w:eastAsia="ar-SA"/>
        </w:rPr>
      </w:pPr>
    </w:p>
    <w:tbl>
      <w:tblPr>
        <w:tblW w:w="9356" w:type="dxa"/>
        <w:tblInd w:w="108" w:type="dxa"/>
        <w:tblLayout w:type="fixed"/>
        <w:tblLook w:val="0020" w:firstRow="1" w:lastRow="0" w:firstColumn="0" w:lastColumn="0" w:noHBand="0" w:noVBand="0"/>
      </w:tblPr>
      <w:tblGrid>
        <w:gridCol w:w="675"/>
        <w:gridCol w:w="2586"/>
        <w:gridCol w:w="6095"/>
      </w:tblGrid>
      <w:tr w:rsidR="00675DE6" w:rsidRPr="00CC68C8" w14:paraId="1D2FD7D6" w14:textId="77777777" w:rsidTr="00E92843">
        <w:trPr>
          <w:trHeight w:val="326"/>
          <w:tblHeader/>
        </w:trPr>
        <w:tc>
          <w:tcPr>
            <w:tcW w:w="675" w:type="dxa"/>
            <w:tcBorders>
              <w:top w:val="single" w:sz="4" w:space="0" w:color="auto"/>
              <w:left w:val="single" w:sz="4" w:space="0" w:color="auto"/>
              <w:bottom w:val="single" w:sz="4" w:space="0" w:color="auto"/>
              <w:right w:val="single" w:sz="4" w:space="0" w:color="auto"/>
            </w:tcBorders>
            <w:shd w:val="clear" w:color="auto" w:fill="D9D9D9"/>
          </w:tcPr>
          <w:p w14:paraId="3DDACE77" w14:textId="01B3E4D5" w:rsidR="00675DE6" w:rsidRPr="00CC68C8" w:rsidRDefault="00675DE6" w:rsidP="00CC68C8">
            <w:pPr>
              <w:spacing w:after="0" w:line="240" w:lineRule="auto"/>
              <w:rPr>
                <w:rFonts w:ascii="Times New Roman" w:eastAsia="Times New Roman" w:hAnsi="Times New Roman" w:cs="Times New Roman"/>
                <w:b/>
                <w:bCs/>
                <w:sz w:val="24"/>
                <w:szCs w:val="24"/>
                <w:lang w:eastAsia="ar-SA"/>
              </w:rPr>
            </w:pPr>
            <w:r w:rsidRPr="00CC68C8">
              <w:rPr>
                <w:rFonts w:ascii="Times New Roman" w:eastAsia="Times New Roman" w:hAnsi="Times New Roman" w:cs="Times New Roman"/>
                <w:b/>
                <w:bCs/>
                <w:sz w:val="24"/>
                <w:szCs w:val="24"/>
                <w:lang w:eastAsia="ar-SA"/>
              </w:rPr>
              <w:t>№ п</w:t>
            </w:r>
            <w:r w:rsidR="00E92843" w:rsidRPr="00CC68C8">
              <w:rPr>
                <w:rFonts w:ascii="Times New Roman" w:eastAsia="Times New Roman" w:hAnsi="Times New Roman" w:cs="Times New Roman"/>
                <w:b/>
                <w:bCs/>
                <w:sz w:val="24"/>
                <w:szCs w:val="24"/>
                <w:lang w:eastAsia="ar-SA"/>
              </w:rPr>
              <w:t>/п</w:t>
            </w:r>
          </w:p>
        </w:tc>
        <w:tc>
          <w:tcPr>
            <w:tcW w:w="2586" w:type="dxa"/>
            <w:tcBorders>
              <w:top w:val="single" w:sz="4" w:space="0" w:color="auto"/>
              <w:left w:val="single" w:sz="4" w:space="0" w:color="auto"/>
              <w:bottom w:val="single" w:sz="4" w:space="0" w:color="auto"/>
              <w:right w:val="single" w:sz="4" w:space="0" w:color="auto"/>
            </w:tcBorders>
            <w:shd w:val="clear" w:color="auto" w:fill="D9D9D9"/>
            <w:vAlign w:val="center"/>
          </w:tcPr>
          <w:p w14:paraId="0E2F8273" w14:textId="77777777" w:rsidR="00675DE6" w:rsidRPr="00CC68C8" w:rsidRDefault="00675DE6" w:rsidP="00CC68C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C68C8">
              <w:rPr>
                <w:rFonts w:ascii="Times New Roman" w:eastAsia="Times New Roman" w:hAnsi="Times New Roman" w:cs="Times New Roman"/>
                <w:b/>
                <w:bCs/>
                <w:sz w:val="24"/>
                <w:szCs w:val="24"/>
                <w:lang w:eastAsia="ar-SA"/>
              </w:rPr>
              <w:t xml:space="preserve">Наименование </w:t>
            </w:r>
          </w:p>
        </w:tc>
        <w:tc>
          <w:tcPr>
            <w:tcW w:w="6095" w:type="dxa"/>
            <w:tcBorders>
              <w:top w:val="single" w:sz="4" w:space="0" w:color="auto"/>
              <w:left w:val="single" w:sz="4" w:space="0" w:color="auto"/>
              <w:bottom w:val="single" w:sz="4" w:space="0" w:color="auto"/>
              <w:right w:val="single" w:sz="4" w:space="0" w:color="auto"/>
            </w:tcBorders>
            <w:shd w:val="clear" w:color="auto" w:fill="D9D9D9"/>
            <w:vAlign w:val="center"/>
          </w:tcPr>
          <w:p w14:paraId="4FAC39BD" w14:textId="77777777" w:rsidR="00675DE6" w:rsidRPr="00CC68C8" w:rsidRDefault="00675DE6" w:rsidP="00CC68C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C68C8">
              <w:rPr>
                <w:rFonts w:ascii="Times New Roman" w:eastAsia="Times New Roman" w:hAnsi="Times New Roman" w:cs="Times New Roman"/>
                <w:b/>
                <w:bCs/>
                <w:sz w:val="24"/>
                <w:szCs w:val="24"/>
                <w:lang w:eastAsia="ar-SA"/>
              </w:rPr>
              <w:t>Информация</w:t>
            </w:r>
          </w:p>
        </w:tc>
      </w:tr>
      <w:tr w:rsidR="00675DE6" w:rsidRPr="00CC68C8" w14:paraId="6754FDF5" w14:textId="77777777" w:rsidTr="00E92843">
        <w:trPr>
          <w:trHeight w:val="1363"/>
        </w:trPr>
        <w:tc>
          <w:tcPr>
            <w:tcW w:w="675" w:type="dxa"/>
            <w:tcBorders>
              <w:top w:val="single" w:sz="4" w:space="0" w:color="auto"/>
              <w:left w:val="single" w:sz="4" w:space="0" w:color="auto"/>
              <w:bottom w:val="single" w:sz="4" w:space="0" w:color="auto"/>
              <w:right w:val="single" w:sz="4" w:space="0" w:color="auto"/>
            </w:tcBorders>
          </w:tcPr>
          <w:p w14:paraId="4F77EDDB" w14:textId="77777777" w:rsidR="00675DE6" w:rsidRPr="00CC68C8" w:rsidRDefault="00675DE6" w:rsidP="00CC68C8">
            <w:pPr>
              <w:numPr>
                <w:ilvl w:val="0"/>
                <w:numId w:val="5"/>
              </w:numPr>
              <w:suppressAutoHyphens/>
              <w:spacing w:after="0" w:line="240" w:lineRule="auto"/>
              <w:jc w:val="center"/>
              <w:rPr>
                <w:rFonts w:ascii="Times New Roman" w:eastAsia="Times New Roman" w:hAnsi="Times New Roman" w:cs="Times New Roman"/>
                <w:b/>
                <w:bCs/>
                <w:sz w:val="24"/>
                <w:szCs w:val="24"/>
                <w:lang w:eastAsia="ar-SA"/>
              </w:rPr>
            </w:pPr>
          </w:p>
        </w:tc>
        <w:tc>
          <w:tcPr>
            <w:tcW w:w="2586" w:type="dxa"/>
            <w:tcBorders>
              <w:top w:val="single" w:sz="4" w:space="0" w:color="auto"/>
              <w:left w:val="single" w:sz="4" w:space="0" w:color="auto"/>
              <w:bottom w:val="single" w:sz="4" w:space="0" w:color="auto"/>
              <w:right w:val="single" w:sz="4" w:space="0" w:color="auto"/>
            </w:tcBorders>
          </w:tcPr>
          <w:p w14:paraId="46ECBE7A" w14:textId="77777777" w:rsidR="00675DE6" w:rsidRPr="00CC68C8" w:rsidRDefault="00675DE6" w:rsidP="00CC68C8">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Единые требования к участникам закупки</w:t>
            </w:r>
          </w:p>
        </w:tc>
        <w:tc>
          <w:tcPr>
            <w:tcW w:w="6095" w:type="dxa"/>
            <w:tcBorders>
              <w:top w:val="single" w:sz="4" w:space="0" w:color="auto"/>
              <w:left w:val="single" w:sz="4" w:space="0" w:color="auto"/>
              <w:bottom w:val="single" w:sz="4" w:space="0" w:color="auto"/>
              <w:right w:val="single" w:sz="4" w:space="0" w:color="auto"/>
            </w:tcBorders>
          </w:tcPr>
          <w:p w14:paraId="449CA21F" w14:textId="2A948A01" w:rsidR="00923280" w:rsidRPr="00CC68C8" w:rsidRDefault="00923280" w:rsidP="00DA08E1">
            <w:pPr>
              <w:autoSpaceDE w:val="0"/>
              <w:autoSpaceDN w:val="0"/>
              <w:adjustRightInd w:val="0"/>
              <w:spacing w:after="0" w:line="240" w:lineRule="auto"/>
              <w:jc w:val="both"/>
              <w:rPr>
                <w:rFonts w:ascii="Times New Roman" w:hAnsi="Times New Roman" w:cs="Times New Roman"/>
                <w:sz w:val="24"/>
                <w:szCs w:val="24"/>
              </w:rPr>
            </w:pPr>
            <w:r w:rsidRPr="00CC68C8">
              <w:rPr>
                <w:rFonts w:ascii="Times New Roman" w:hAnsi="Times New Roman" w:cs="Times New Roman"/>
                <w:sz w:val="24"/>
                <w:szCs w:val="24"/>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r w:rsidR="009A6208" w:rsidRPr="00CC68C8">
              <w:rPr>
                <w:rFonts w:ascii="Times New Roman" w:hAnsi="Times New Roman" w:cs="Times New Roman"/>
                <w:sz w:val="24"/>
                <w:szCs w:val="24"/>
              </w:rPr>
              <w:br/>
              <w:t>Участник закупки о</w:t>
            </w:r>
            <w:r w:rsidRPr="00CC68C8">
              <w:rPr>
                <w:rFonts w:ascii="Times New Roman" w:hAnsi="Times New Roman" w:cs="Times New Roman"/>
                <w:sz w:val="24"/>
                <w:szCs w:val="24"/>
              </w:rPr>
              <w:t>тсутств</w:t>
            </w:r>
            <w:r w:rsidR="009A6208" w:rsidRPr="00CC68C8">
              <w:rPr>
                <w:rFonts w:ascii="Times New Roman" w:hAnsi="Times New Roman" w:cs="Times New Roman"/>
                <w:sz w:val="24"/>
                <w:szCs w:val="24"/>
              </w:rPr>
              <w:t>у</w:t>
            </w:r>
            <w:r w:rsidRPr="00CC68C8">
              <w:rPr>
                <w:rFonts w:ascii="Times New Roman" w:hAnsi="Times New Roman" w:cs="Times New Roman"/>
                <w:sz w:val="24"/>
                <w:szCs w:val="24"/>
              </w:rPr>
              <w:t>е</w:t>
            </w:r>
            <w:r w:rsidR="009A6208" w:rsidRPr="00CC68C8">
              <w:rPr>
                <w:rFonts w:ascii="Times New Roman" w:hAnsi="Times New Roman" w:cs="Times New Roman"/>
                <w:sz w:val="24"/>
                <w:szCs w:val="24"/>
              </w:rPr>
              <w:t>т</w:t>
            </w:r>
            <w:r w:rsidRPr="00CC68C8">
              <w:rPr>
                <w:rFonts w:ascii="Times New Roman" w:hAnsi="Times New Roman" w:cs="Times New Roman"/>
                <w:sz w:val="24"/>
                <w:szCs w:val="24"/>
              </w:rPr>
              <w:t xml:space="preserve"> в перечне юридических лиц, в отношении которых применяются специальные экономические меры в соответствии с Постановлением Правительства РФ от 11 мая 2022 г. № 851 «О мерах по реализации указа Президента Российской Федерации от 3 мая 2022 г. № 252».</w:t>
            </w:r>
          </w:p>
          <w:p w14:paraId="59098AAC" w14:textId="5483DADE" w:rsidR="00923280" w:rsidRPr="00CC68C8" w:rsidRDefault="00923280" w:rsidP="00DA08E1">
            <w:pPr>
              <w:suppressAutoHyphens/>
              <w:spacing w:after="0" w:line="240" w:lineRule="auto"/>
              <w:jc w:val="both"/>
              <w:rPr>
                <w:rFonts w:ascii="Times New Roman" w:hAnsi="Times New Roman" w:cs="Times New Roman"/>
                <w:sz w:val="24"/>
                <w:szCs w:val="24"/>
              </w:rPr>
            </w:pPr>
          </w:p>
          <w:p w14:paraId="617056C8" w14:textId="264B68CD" w:rsidR="009A6208" w:rsidRDefault="009A6208" w:rsidP="00DA08E1">
            <w:pPr>
              <w:suppressAutoHyphens/>
              <w:spacing w:after="0" w:line="240" w:lineRule="auto"/>
              <w:jc w:val="both"/>
              <w:rPr>
                <w:rFonts w:ascii="Times New Roman" w:hAnsi="Times New Roman" w:cs="Times New Roman"/>
                <w:sz w:val="24"/>
                <w:szCs w:val="24"/>
              </w:rPr>
            </w:pPr>
            <w:r w:rsidRPr="00CC68C8">
              <w:rPr>
                <w:rFonts w:ascii="Times New Roman" w:hAnsi="Times New Roman" w:cs="Times New Roman"/>
                <w:sz w:val="24"/>
                <w:szCs w:val="24"/>
              </w:rPr>
              <w:t>Требования к участникам закупки:</w:t>
            </w:r>
          </w:p>
          <w:p w14:paraId="77E751BD" w14:textId="7C27C124" w:rsidR="005662E0" w:rsidRPr="001D368B" w:rsidRDefault="005662E0" w:rsidP="00DA08E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1D368B">
              <w:rPr>
                <w:rFonts w:ascii="Times New Roman" w:hAnsi="Times New Roman" w:cs="Times New Roman"/>
                <w:sz w:val="24"/>
                <w:szCs w:val="24"/>
              </w:rPr>
              <w:t>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72DBDE2D" w14:textId="578E0EE6" w:rsidR="005662E0" w:rsidRDefault="005662E0" w:rsidP="00DA08E1">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-УСТАНОВЛЕНО</w:t>
            </w:r>
            <w:r w:rsidR="00DA08E1">
              <w:rPr>
                <w:rFonts w:ascii="Times New Roman" w:hAnsi="Times New Roman" w:cs="Times New Roman"/>
                <w:sz w:val="24"/>
                <w:szCs w:val="24"/>
              </w:rPr>
              <w:t>:</w:t>
            </w:r>
          </w:p>
          <w:p w14:paraId="144DC70E" w14:textId="77777777" w:rsidR="00DA08E1" w:rsidRPr="00844C7B" w:rsidRDefault="00DA08E1" w:rsidP="00DA08E1">
            <w:pPr>
              <w:suppressAutoHyphens/>
              <w:spacing w:after="0" w:line="240" w:lineRule="auto"/>
              <w:jc w:val="both"/>
              <w:rPr>
                <w:rFonts w:ascii="Times New Roman" w:hAnsi="Times New Roman" w:cs="Times New Roman"/>
              </w:rPr>
            </w:pPr>
            <w:r w:rsidRPr="009345A5">
              <w:rPr>
                <w:rFonts w:ascii="Times New Roman" w:hAnsi="Times New Roman" w:cs="Times New Roman"/>
                <w:b/>
                <w:bCs/>
              </w:rPr>
              <w:t>Исполнитель должен иметь действующую лицензию «Ростехнадзора» на проведение экспертизы промышленной безопасности. Подтверждается реестровой записью в реестре лицензий на сайте лицензирующего органа, расположенной по адресу в сети Интернет: https://www.gosnadzor.ru/service/list/reestr_licences_99fz/index2.php</w:t>
            </w:r>
            <w:r>
              <w:rPr>
                <w:rFonts w:ascii="Times New Roman" w:hAnsi="Times New Roman" w:cs="Times New Roman"/>
                <w:b/>
                <w:bCs/>
              </w:rPr>
              <w:t>;</w:t>
            </w:r>
          </w:p>
          <w:p w14:paraId="3D4756E2" w14:textId="77777777" w:rsidR="005662E0" w:rsidRPr="001D368B" w:rsidRDefault="005662E0" w:rsidP="00DA08E1">
            <w:pPr>
              <w:pStyle w:val="ConsPlusNormal"/>
              <w:ind w:firstLine="540"/>
              <w:jc w:val="both"/>
              <w:rPr>
                <w:rFonts w:ascii="Times New Roman" w:hAnsi="Times New Roman" w:cs="Times New Roman"/>
                <w:sz w:val="24"/>
                <w:szCs w:val="24"/>
              </w:rPr>
            </w:pPr>
            <w:r w:rsidRPr="001D368B">
              <w:rPr>
                <w:rFonts w:ascii="Times New Roman" w:hAnsi="Times New Roman" w:cs="Times New Roman"/>
                <w:sz w:val="24"/>
                <w:szCs w:val="24"/>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74DCEF58" w14:textId="77777777" w:rsidR="005662E0" w:rsidRPr="001D368B" w:rsidRDefault="005662E0" w:rsidP="00DA08E1">
            <w:pPr>
              <w:pStyle w:val="ConsPlusNormal"/>
              <w:ind w:firstLine="540"/>
              <w:jc w:val="both"/>
              <w:rPr>
                <w:rFonts w:ascii="Times New Roman" w:hAnsi="Times New Roman" w:cs="Times New Roman"/>
                <w:sz w:val="24"/>
                <w:szCs w:val="24"/>
              </w:rPr>
            </w:pPr>
            <w:r w:rsidRPr="001D368B">
              <w:rPr>
                <w:rFonts w:ascii="Times New Roman" w:hAnsi="Times New Roman" w:cs="Times New Roman"/>
                <w:sz w:val="24"/>
                <w:szCs w:val="24"/>
              </w:rPr>
              <w:t xml:space="preserve">- на день подачи заявки деятельность участника закупки не приостановлена в порядке, предусмотренном </w:t>
            </w:r>
            <w:hyperlink r:id="rId8" w:history="1">
              <w:r w:rsidRPr="001D368B">
                <w:rPr>
                  <w:rFonts w:ascii="Times New Roman" w:hAnsi="Times New Roman" w:cs="Times New Roman"/>
                  <w:color w:val="0000FF"/>
                  <w:sz w:val="24"/>
                  <w:szCs w:val="24"/>
                </w:rPr>
                <w:t>Кодексом</w:t>
              </w:r>
            </w:hyperlink>
            <w:r w:rsidRPr="001D368B">
              <w:rPr>
                <w:rFonts w:ascii="Times New Roman" w:hAnsi="Times New Roman" w:cs="Times New Roman"/>
                <w:sz w:val="24"/>
                <w:szCs w:val="24"/>
              </w:rPr>
              <w:t xml:space="preserve"> РФ об административных правонарушениях;</w:t>
            </w:r>
          </w:p>
          <w:p w14:paraId="5AD6FB9A" w14:textId="77777777" w:rsidR="005662E0" w:rsidRPr="001D368B" w:rsidRDefault="005662E0" w:rsidP="00DA08E1">
            <w:pPr>
              <w:pStyle w:val="ConsPlusNormal"/>
              <w:ind w:firstLine="540"/>
              <w:jc w:val="both"/>
              <w:rPr>
                <w:rFonts w:ascii="Times New Roman" w:hAnsi="Times New Roman" w:cs="Times New Roman"/>
                <w:sz w:val="24"/>
                <w:szCs w:val="24"/>
              </w:rPr>
            </w:pPr>
            <w:r w:rsidRPr="001D368B">
              <w:rPr>
                <w:rFonts w:ascii="Times New Roman" w:hAnsi="Times New Roman" w:cs="Times New Roman"/>
                <w:sz w:val="24"/>
                <w:szCs w:val="24"/>
              </w:rPr>
              <w:t xml:space="preserve">- у участника закупки отсутствует недоимка по </w:t>
            </w:r>
            <w:r w:rsidRPr="001D368B">
              <w:rPr>
                <w:rFonts w:ascii="Times New Roman" w:hAnsi="Times New Roman" w:cs="Times New Roman"/>
                <w:sz w:val="24"/>
                <w:szCs w:val="24"/>
              </w:rPr>
              <w:lastRenderedPageBreak/>
              <w:t>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047F2DDF" w14:textId="77777777" w:rsidR="005662E0" w:rsidRPr="001D368B" w:rsidRDefault="005662E0" w:rsidP="00DA08E1">
            <w:pPr>
              <w:pStyle w:val="ConsPlusNormal"/>
              <w:ind w:firstLine="540"/>
              <w:jc w:val="both"/>
              <w:rPr>
                <w:rFonts w:ascii="Times New Roman" w:hAnsi="Times New Roman" w:cs="Times New Roman"/>
                <w:sz w:val="24"/>
                <w:szCs w:val="24"/>
              </w:rPr>
            </w:pPr>
            <w:r w:rsidRPr="001D368B">
              <w:rPr>
                <w:rFonts w:ascii="Times New Roman" w:hAnsi="Times New Roman" w:cs="Times New Roman"/>
                <w:sz w:val="24"/>
                <w:szCs w:val="24"/>
              </w:rPr>
              <w:t xml:space="preserve">- сведения об участнике закупки отсутствуют в реестрах недобросовестных поставщиков, ведение которых предусмотрено </w:t>
            </w:r>
            <w:hyperlink r:id="rId9" w:history="1">
              <w:r w:rsidRPr="001D368B">
                <w:rPr>
                  <w:rFonts w:ascii="Times New Roman" w:hAnsi="Times New Roman" w:cs="Times New Roman"/>
                  <w:color w:val="0000FF"/>
                  <w:sz w:val="24"/>
                  <w:szCs w:val="24"/>
                </w:rPr>
                <w:t>Законом</w:t>
              </w:r>
            </w:hyperlink>
            <w:r w:rsidRPr="001D368B">
              <w:rPr>
                <w:rFonts w:ascii="Times New Roman" w:hAnsi="Times New Roman" w:cs="Times New Roman"/>
                <w:sz w:val="24"/>
                <w:szCs w:val="24"/>
              </w:rPr>
              <w:t xml:space="preserve"> N 223-ФЗ и </w:t>
            </w:r>
            <w:hyperlink r:id="rId10" w:history="1">
              <w:r w:rsidRPr="001D368B">
                <w:rPr>
                  <w:rFonts w:ascii="Times New Roman" w:hAnsi="Times New Roman" w:cs="Times New Roman"/>
                  <w:color w:val="0000FF"/>
                  <w:sz w:val="24"/>
                  <w:szCs w:val="24"/>
                </w:rPr>
                <w:t>Законом</w:t>
              </w:r>
            </w:hyperlink>
            <w:r w:rsidRPr="001D368B">
              <w:rPr>
                <w:rFonts w:ascii="Times New Roman" w:hAnsi="Times New Roman" w:cs="Times New Roman"/>
                <w:sz w:val="24"/>
                <w:szCs w:val="24"/>
              </w:rPr>
              <w:t xml:space="preserve"> N 44-ФЗ;</w:t>
            </w:r>
          </w:p>
          <w:p w14:paraId="1E0F7F35" w14:textId="16C3C75E" w:rsidR="005662E0" w:rsidRDefault="005662E0" w:rsidP="00DA08E1">
            <w:pPr>
              <w:pStyle w:val="ConsPlusNormal"/>
              <w:ind w:firstLine="540"/>
              <w:jc w:val="both"/>
              <w:rPr>
                <w:rFonts w:ascii="Times New Roman" w:hAnsi="Times New Roman" w:cs="Times New Roman"/>
                <w:sz w:val="24"/>
                <w:szCs w:val="24"/>
              </w:rPr>
            </w:pPr>
            <w:r w:rsidRPr="001D368B">
              <w:rPr>
                <w:rFonts w:ascii="Times New Roman" w:hAnsi="Times New Roman" w:cs="Times New Roman"/>
                <w:sz w:val="24"/>
                <w:szCs w:val="24"/>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r w:rsidR="009C13BD">
              <w:rPr>
                <w:rFonts w:ascii="Times New Roman" w:hAnsi="Times New Roman" w:cs="Times New Roman"/>
                <w:sz w:val="24"/>
                <w:szCs w:val="24"/>
              </w:rPr>
              <w:t xml:space="preserve"> - НЕ УСТАНОВЛЕНО</w:t>
            </w:r>
            <w:r w:rsidRPr="001D368B">
              <w:rPr>
                <w:rFonts w:ascii="Times New Roman" w:hAnsi="Times New Roman" w:cs="Times New Roman"/>
                <w:sz w:val="24"/>
                <w:szCs w:val="24"/>
              </w:rPr>
              <w:t>;</w:t>
            </w:r>
          </w:p>
          <w:p w14:paraId="758E18A9" w14:textId="288256CB" w:rsidR="003F5DB6" w:rsidRPr="00CC68C8" w:rsidRDefault="00993207" w:rsidP="00DA08E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5662E0" w:rsidRPr="001D368B">
              <w:rPr>
                <w:rFonts w:ascii="Times New Roman" w:hAnsi="Times New Roman" w:cs="Times New Roman"/>
                <w:sz w:val="24"/>
                <w:szCs w:val="24"/>
              </w:rPr>
              <w:t>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r w:rsidR="005662E0">
              <w:rPr>
                <w:rFonts w:ascii="Times New Roman" w:hAnsi="Times New Roman" w:cs="Times New Roman"/>
                <w:sz w:val="24"/>
                <w:szCs w:val="24"/>
              </w:rPr>
              <w:t xml:space="preserve"> - НЕ УСТАНОВЛЕНО</w:t>
            </w:r>
          </w:p>
        </w:tc>
      </w:tr>
      <w:tr w:rsidR="00675DE6" w:rsidRPr="00CC68C8" w14:paraId="475AA090" w14:textId="77777777" w:rsidTr="00E92843">
        <w:tc>
          <w:tcPr>
            <w:tcW w:w="675" w:type="dxa"/>
            <w:tcBorders>
              <w:top w:val="single" w:sz="4" w:space="0" w:color="auto"/>
              <w:left w:val="single" w:sz="4" w:space="0" w:color="auto"/>
              <w:bottom w:val="single" w:sz="4" w:space="0" w:color="auto"/>
              <w:right w:val="single" w:sz="4" w:space="0" w:color="auto"/>
            </w:tcBorders>
          </w:tcPr>
          <w:p w14:paraId="04F68AE0" w14:textId="77777777" w:rsidR="00675DE6" w:rsidRPr="00CC68C8" w:rsidRDefault="00675DE6" w:rsidP="00CC68C8">
            <w:pPr>
              <w:numPr>
                <w:ilvl w:val="0"/>
                <w:numId w:val="5"/>
              </w:numPr>
              <w:suppressAutoHyphens/>
              <w:spacing w:after="0" w:line="240" w:lineRule="auto"/>
              <w:jc w:val="center"/>
              <w:rPr>
                <w:rFonts w:ascii="Times New Roman" w:eastAsia="Times New Roman" w:hAnsi="Times New Roman" w:cs="Times New Roman"/>
                <w:b/>
                <w:bCs/>
                <w:sz w:val="24"/>
                <w:szCs w:val="24"/>
                <w:lang w:eastAsia="ar-SA"/>
              </w:rPr>
            </w:pPr>
          </w:p>
        </w:tc>
        <w:tc>
          <w:tcPr>
            <w:tcW w:w="2586" w:type="dxa"/>
            <w:tcBorders>
              <w:top w:val="single" w:sz="4" w:space="0" w:color="auto"/>
              <w:left w:val="single" w:sz="4" w:space="0" w:color="auto"/>
              <w:bottom w:val="single" w:sz="4" w:space="0" w:color="auto"/>
              <w:right w:val="single" w:sz="4" w:space="0" w:color="auto"/>
            </w:tcBorders>
          </w:tcPr>
          <w:p w14:paraId="013A7850" w14:textId="77777777" w:rsidR="00675DE6" w:rsidRPr="00CC68C8" w:rsidRDefault="00675DE6" w:rsidP="00CC68C8">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Дополнительные требования к участникам закупки</w:t>
            </w:r>
          </w:p>
        </w:tc>
        <w:tc>
          <w:tcPr>
            <w:tcW w:w="6095" w:type="dxa"/>
            <w:tcBorders>
              <w:top w:val="single" w:sz="4" w:space="0" w:color="auto"/>
              <w:left w:val="single" w:sz="4" w:space="0" w:color="auto"/>
              <w:bottom w:val="single" w:sz="4" w:space="0" w:color="auto"/>
              <w:right w:val="single" w:sz="4" w:space="0" w:color="auto"/>
            </w:tcBorders>
          </w:tcPr>
          <w:p w14:paraId="3B264CBC" w14:textId="2B486AB6" w:rsidR="00923280" w:rsidRPr="00DA08E1" w:rsidRDefault="00923280" w:rsidP="00CC68C8">
            <w:pPr>
              <w:autoSpaceDE w:val="0"/>
              <w:autoSpaceDN w:val="0"/>
              <w:adjustRightInd w:val="0"/>
              <w:spacing w:after="0" w:line="240" w:lineRule="auto"/>
              <w:jc w:val="both"/>
              <w:rPr>
                <w:rFonts w:ascii="Times New Roman" w:eastAsia="Times New Roman" w:hAnsi="Times New Roman" w:cs="Times New Roman"/>
                <w:iCs/>
                <w:sz w:val="24"/>
                <w:szCs w:val="24"/>
              </w:rPr>
            </w:pPr>
            <w:r w:rsidRPr="00CC68C8">
              <w:rPr>
                <w:rFonts w:ascii="Times New Roman" w:eastAsia="Times New Roman" w:hAnsi="Times New Roman" w:cs="Times New Roman"/>
                <w:iCs/>
                <w:sz w:val="24"/>
                <w:szCs w:val="24"/>
              </w:rPr>
              <w:t>Не установлены</w:t>
            </w:r>
          </w:p>
        </w:tc>
      </w:tr>
    </w:tbl>
    <w:p w14:paraId="7ACE9890" w14:textId="77777777" w:rsidR="00675DE6" w:rsidRPr="00CC68C8" w:rsidRDefault="00675DE6" w:rsidP="00CC68C8">
      <w:pPr>
        <w:suppressAutoHyphens/>
        <w:spacing w:after="0" w:line="240" w:lineRule="auto"/>
        <w:jc w:val="center"/>
        <w:outlineLvl w:val="1"/>
        <w:rPr>
          <w:rFonts w:ascii="Times New Roman" w:eastAsia="Times New Roman" w:hAnsi="Times New Roman" w:cs="Times New Roman"/>
          <w:b/>
          <w:sz w:val="24"/>
          <w:szCs w:val="24"/>
          <w:lang w:eastAsia="ar-SA"/>
        </w:rPr>
      </w:pPr>
      <w:r w:rsidRPr="00CC68C8">
        <w:rPr>
          <w:rFonts w:ascii="Times New Roman" w:eastAsia="Times New Roman" w:hAnsi="Times New Roman" w:cs="Times New Roman"/>
          <w:sz w:val="24"/>
          <w:szCs w:val="24"/>
          <w:lang w:eastAsia="ar-SA"/>
        </w:rPr>
        <w:br w:type="page"/>
      </w:r>
      <w:bookmarkStart w:id="13" w:name="_Toc155869552"/>
      <w:r w:rsidRPr="00CC68C8">
        <w:rPr>
          <w:rFonts w:ascii="Times New Roman" w:eastAsia="Times New Roman" w:hAnsi="Times New Roman" w:cs="Times New Roman"/>
          <w:b/>
          <w:sz w:val="24"/>
          <w:szCs w:val="24"/>
          <w:lang w:val="en-US" w:eastAsia="ar-SA"/>
        </w:rPr>
        <w:lastRenderedPageBreak/>
        <w:t>II</w:t>
      </w:r>
      <w:r w:rsidRPr="00CC68C8">
        <w:rPr>
          <w:rFonts w:ascii="Times New Roman" w:eastAsia="Times New Roman" w:hAnsi="Times New Roman" w:cs="Times New Roman"/>
          <w:b/>
          <w:sz w:val="24"/>
          <w:szCs w:val="24"/>
          <w:lang w:eastAsia="ar-SA"/>
        </w:rPr>
        <w:t>.</w:t>
      </w:r>
      <w:r w:rsidRPr="00CC68C8">
        <w:rPr>
          <w:rFonts w:ascii="Times New Roman" w:eastAsia="Times New Roman" w:hAnsi="Times New Roman" w:cs="Times New Roman"/>
          <w:b/>
          <w:sz w:val="24"/>
          <w:szCs w:val="24"/>
          <w:lang w:val="en-US" w:eastAsia="ar-SA"/>
        </w:rPr>
        <w:t>III</w:t>
      </w:r>
      <w:r w:rsidRPr="00CC68C8">
        <w:rPr>
          <w:rFonts w:ascii="Times New Roman" w:eastAsia="Times New Roman" w:hAnsi="Times New Roman" w:cs="Times New Roman"/>
          <w:b/>
          <w:sz w:val="24"/>
          <w:szCs w:val="24"/>
          <w:lang w:eastAsia="ar-SA"/>
        </w:rPr>
        <w:t>. ТРЕБОВАНИЯ К СОДЕРЖАНИЮ И СОСТАВУ ЗАЯВКИ НА УЧАСТИЕ В АУКЦИОНЕ</w:t>
      </w:r>
      <w:r w:rsidR="00986B72" w:rsidRPr="00CC68C8">
        <w:rPr>
          <w:rFonts w:ascii="Times New Roman" w:eastAsia="Times New Roman" w:hAnsi="Times New Roman" w:cs="Times New Roman"/>
          <w:b/>
          <w:sz w:val="24"/>
          <w:szCs w:val="24"/>
          <w:lang w:eastAsia="ar-SA"/>
        </w:rPr>
        <w:t xml:space="preserve"> В ЭЛЕКТРОННОЙ ФОРМЕ</w:t>
      </w:r>
      <w:bookmarkEnd w:id="13"/>
    </w:p>
    <w:p w14:paraId="62BFCDDD" w14:textId="77777777" w:rsidR="00675DE6" w:rsidRPr="00CC68C8" w:rsidRDefault="00675DE6" w:rsidP="00CC68C8">
      <w:pPr>
        <w:suppressAutoHyphens/>
        <w:spacing w:after="0" w:line="240" w:lineRule="auto"/>
        <w:rPr>
          <w:rFonts w:ascii="Times New Roman" w:eastAsia="Times New Roman" w:hAnsi="Times New Roman" w:cs="Times New Roman"/>
          <w:sz w:val="24"/>
          <w:szCs w:val="24"/>
          <w:lang w:eastAsia="ar-SA"/>
        </w:rPr>
      </w:pPr>
    </w:p>
    <w:tbl>
      <w:tblPr>
        <w:tblW w:w="9356" w:type="dxa"/>
        <w:tblInd w:w="108" w:type="dxa"/>
        <w:tblLayout w:type="fixed"/>
        <w:tblLook w:val="0020" w:firstRow="1" w:lastRow="0" w:firstColumn="0" w:lastColumn="0" w:noHBand="0" w:noVBand="0"/>
      </w:tblPr>
      <w:tblGrid>
        <w:gridCol w:w="675"/>
        <w:gridCol w:w="2728"/>
        <w:gridCol w:w="5953"/>
      </w:tblGrid>
      <w:tr w:rsidR="00675DE6" w:rsidRPr="00CC68C8" w14:paraId="46A6C6E5" w14:textId="77777777" w:rsidTr="00E92843">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7349735F" w14:textId="77777777" w:rsidR="00675DE6" w:rsidRPr="00CC68C8" w:rsidRDefault="00675DE6" w:rsidP="00CC68C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C68C8">
              <w:rPr>
                <w:rFonts w:ascii="Times New Roman" w:eastAsia="Times New Roman" w:hAnsi="Times New Roman" w:cs="Times New Roman"/>
                <w:b/>
                <w:bCs/>
                <w:sz w:val="24"/>
                <w:szCs w:val="24"/>
                <w:lang w:eastAsia="ar-SA"/>
              </w:rPr>
              <w:t>№</w:t>
            </w:r>
          </w:p>
          <w:p w14:paraId="63DBE66A" w14:textId="33D4FEFD" w:rsidR="00675DE6" w:rsidRPr="00CC68C8" w:rsidRDefault="000E2110" w:rsidP="00CC68C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C68C8">
              <w:rPr>
                <w:rFonts w:ascii="Times New Roman" w:eastAsia="Times New Roman" w:hAnsi="Times New Roman" w:cs="Times New Roman"/>
                <w:b/>
                <w:bCs/>
                <w:sz w:val="24"/>
                <w:szCs w:val="24"/>
                <w:lang w:eastAsia="ar-SA"/>
              </w:rPr>
              <w:t>п/п</w:t>
            </w:r>
          </w:p>
        </w:tc>
        <w:tc>
          <w:tcPr>
            <w:tcW w:w="2728" w:type="dxa"/>
            <w:tcBorders>
              <w:top w:val="single" w:sz="4" w:space="0" w:color="auto"/>
              <w:left w:val="single" w:sz="4" w:space="0" w:color="auto"/>
              <w:bottom w:val="single" w:sz="4" w:space="0" w:color="auto"/>
              <w:right w:val="single" w:sz="4" w:space="0" w:color="auto"/>
            </w:tcBorders>
            <w:shd w:val="clear" w:color="auto" w:fill="D9D9D9"/>
            <w:vAlign w:val="center"/>
          </w:tcPr>
          <w:p w14:paraId="062367B9" w14:textId="77777777" w:rsidR="00675DE6" w:rsidRPr="00CC68C8" w:rsidRDefault="00675DE6" w:rsidP="00CC68C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C68C8">
              <w:rPr>
                <w:rFonts w:ascii="Times New Roman" w:eastAsia="Times New Roman" w:hAnsi="Times New Roman" w:cs="Times New Roman"/>
                <w:b/>
                <w:bCs/>
                <w:sz w:val="24"/>
                <w:szCs w:val="24"/>
                <w:lang w:eastAsia="ar-SA"/>
              </w:rPr>
              <w:t xml:space="preserve">Наименование </w:t>
            </w:r>
          </w:p>
        </w:tc>
        <w:tc>
          <w:tcPr>
            <w:tcW w:w="5953" w:type="dxa"/>
            <w:tcBorders>
              <w:top w:val="single" w:sz="4" w:space="0" w:color="auto"/>
              <w:left w:val="single" w:sz="4" w:space="0" w:color="auto"/>
              <w:bottom w:val="single" w:sz="4" w:space="0" w:color="auto"/>
              <w:right w:val="single" w:sz="4" w:space="0" w:color="auto"/>
            </w:tcBorders>
            <w:shd w:val="clear" w:color="auto" w:fill="D9D9D9"/>
            <w:vAlign w:val="center"/>
          </w:tcPr>
          <w:p w14:paraId="174ED750" w14:textId="77777777" w:rsidR="00675DE6" w:rsidRPr="00CC68C8" w:rsidRDefault="00675DE6" w:rsidP="00CC68C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C68C8">
              <w:rPr>
                <w:rFonts w:ascii="Times New Roman" w:eastAsia="Times New Roman" w:hAnsi="Times New Roman" w:cs="Times New Roman"/>
                <w:b/>
                <w:bCs/>
                <w:sz w:val="24"/>
                <w:szCs w:val="24"/>
                <w:lang w:eastAsia="ar-SA"/>
              </w:rPr>
              <w:t>Информация</w:t>
            </w:r>
          </w:p>
        </w:tc>
      </w:tr>
      <w:tr w:rsidR="00675DE6" w:rsidRPr="00CC68C8" w14:paraId="3DEBDE41" w14:textId="77777777" w:rsidTr="00E92843">
        <w:tc>
          <w:tcPr>
            <w:tcW w:w="675" w:type="dxa"/>
            <w:tcBorders>
              <w:top w:val="single" w:sz="4" w:space="0" w:color="auto"/>
              <w:left w:val="single" w:sz="4" w:space="0" w:color="auto"/>
              <w:bottom w:val="single" w:sz="4" w:space="0" w:color="auto"/>
              <w:right w:val="single" w:sz="4" w:space="0" w:color="auto"/>
            </w:tcBorders>
          </w:tcPr>
          <w:p w14:paraId="072906D4" w14:textId="77777777" w:rsidR="00675DE6" w:rsidRPr="00CC68C8" w:rsidRDefault="00675DE6" w:rsidP="00CC68C8">
            <w:pPr>
              <w:spacing w:after="0" w:line="240" w:lineRule="auto"/>
              <w:jc w:val="center"/>
              <w:rPr>
                <w:rFonts w:ascii="Times New Roman" w:eastAsia="Times New Roman" w:hAnsi="Times New Roman" w:cs="Times New Roman"/>
                <w:bCs/>
                <w:sz w:val="24"/>
                <w:szCs w:val="24"/>
                <w:lang w:eastAsia="ar-SA"/>
              </w:rPr>
            </w:pPr>
            <w:r w:rsidRPr="00CC68C8">
              <w:rPr>
                <w:rFonts w:ascii="Times New Roman" w:eastAsia="Times New Roman" w:hAnsi="Times New Roman" w:cs="Times New Roman"/>
                <w:bCs/>
                <w:sz w:val="24"/>
                <w:szCs w:val="24"/>
                <w:lang w:eastAsia="ar-SA"/>
              </w:rPr>
              <w:t>1.</w:t>
            </w:r>
          </w:p>
        </w:tc>
        <w:tc>
          <w:tcPr>
            <w:tcW w:w="2728" w:type="dxa"/>
            <w:tcBorders>
              <w:top w:val="single" w:sz="4" w:space="0" w:color="auto"/>
              <w:left w:val="single" w:sz="4" w:space="0" w:color="auto"/>
              <w:bottom w:val="single" w:sz="4" w:space="0" w:color="auto"/>
              <w:right w:val="single" w:sz="4" w:space="0" w:color="auto"/>
            </w:tcBorders>
          </w:tcPr>
          <w:p w14:paraId="4BF79901" w14:textId="464A6E28" w:rsidR="00675DE6" w:rsidRPr="00CC68C8" w:rsidRDefault="00197214" w:rsidP="00CC68C8">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1D368B">
              <w:rPr>
                <w:rFonts w:ascii="Times New Roman" w:hAnsi="Times New Roman" w:cs="Times New Roman"/>
                <w:sz w:val="24"/>
                <w:szCs w:val="24"/>
              </w:rPr>
              <w:t>Заявка на участие в аукционе должна включать</w:t>
            </w:r>
            <w:r>
              <w:rPr>
                <w:rFonts w:ascii="Times New Roman" w:hAnsi="Times New Roman" w:cs="Times New Roman"/>
                <w:sz w:val="24"/>
                <w:szCs w:val="24"/>
              </w:rPr>
              <w:t xml:space="preserve">: </w:t>
            </w:r>
          </w:p>
        </w:tc>
        <w:tc>
          <w:tcPr>
            <w:tcW w:w="5953" w:type="dxa"/>
            <w:tcBorders>
              <w:top w:val="single" w:sz="4" w:space="0" w:color="auto"/>
              <w:left w:val="single" w:sz="4" w:space="0" w:color="auto"/>
              <w:bottom w:val="single" w:sz="4" w:space="0" w:color="auto"/>
              <w:right w:val="single" w:sz="4" w:space="0" w:color="auto"/>
            </w:tcBorders>
          </w:tcPr>
          <w:p w14:paraId="7CBDFD60" w14:textId="396783D0" w:rsidR="00197214" w:rsidRPr="00197214" w:rsidRDefault="00197214" w:rsidP="0079008B">
            <w:pPr>
              <w:pStyle w:val="ConsPlusNormal"/>
              <w:ind w:firstLine="0"/>
              <w:jc w:val="both"/>
              <w:rPr>
                <w:rFonts w:ascii="Times New Roman" w:hAnsi="Times New Roman" w:cs="Times New Roman"/>
                <w:sz w:val="24"/>
                <w:szCs w:val="24"/>
              </w:rPr>
            </w:pPr>
            <w:r w:rsidRPr="00197214">
              <w:rPr>
                <w:rFonts w:ascii="Times New Roman" w:hAnsi="Times New Roman" w:cs="Times New Roman"/>
                <w:sz w:val="24"/>
                <w:szCs w:val="24"/>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r w:rsidR="00CF09CC">
              <w:rPr>
                <w:rFonts w:ascii="Times New Roman" w:hAnsi="Times New Roman" w:cs="Times New Roman"/>
                <w:sz w:val="24"/>
                <w:szCs w:val="24"/>
              </w:rPr>
              <w:t xml:space="preserve"> (Форма №1)</w:t>
            </w:r>
            <w:r w:rsidRPr="00197214">
              <w:rPr>
                <w:rFonts w:ascii="Times New Roman" w:hAnsi="Times New Roman" w:cs="Times New Roman"/>
                <w:sz w:val="24"/>
                <w:szCs w:val="24"/>
              </w:rPr>
              <w:t>;</w:t>
            </w:r>
          </w:p>
          <w:p w14:paraId="1FAE4F3A" w14:textId="77777777" w:rsidR="00197214" w:rsidRPr="00197214" w:rsidRDefault="00197214" w:rsidP="0079008B">
            <w:pPr>
              <w:pStyle w:val="ConsPlusNormal"/>
              <w:ind w:firstLine="0"/>
              <w:jc w:val="both"/>
              <w:rPr>
                <w:rFonts w:ascii="Times New Roman" w:hAnsi="Times New Roman" w:cs="Times New Roman"/>
                <w:sz w:val="24"/>
                <w:szCs w:val="24"/>
              </w:rPr>
            </w:pPr>
            <w:r w:rsidRPr="00197214">
              <w:rPr>
                <w:rFonts w:ascii="Times New Roman" w:hAnsi="Times New Roman" w:cs="Times New Roman"/>
                <w:sz w:val="24"/>
                <w:szCs w:val="24"/>
              </w:rPr>
              <w:t>2) копии учредительных документов участника закупок (для юридических лиц);</w:t>
            </w:r>
          </w:p>
          <w:p w14:paraId="7D222794" w14:textId="77777777" w:rsidR="00197214" w:rsidRPr="00197214" w:rsidRDefault="00197214" w:rsidP="0079008B">
            <w:pPr>
              <w:pStyle w:val="ConsPlusNormal"/>
              <w:ind w:firstLine="0"/>
              <w:jc w:val="both"/>
              <w:rPr>
                <w:rFonts w:ascii="Times New Roman" w:hAnsi="Times New Roman" w:cs="Times New Roman"/>
                <w:sz w:val="24"/>
                <w:szCs w:val="24"/>
              </w:rPr>
            </w:pPr>
            <w:r w:rsidRPr="00197214">
              <w:rPr>
                <w:rFonts w:ascii="Times New Roman" w:hAnsi="Times New Roman" w:cs="Times New Roman"/>
                <w:sz w:val="24"/>
                <w:szCs w:val="24"/>
              </w:rPr>
              <w:t>3) копии документов, удостоверяющих личность (для физических лиц);</w:t>
            </w:r>
          </w:p>
          <w:p w14:paraId="22554BDC" w14:textId="77777777" w:rsidR="00197214" w:rsidRPr="00197214" w:rsidRDefault="00197214" w:rsidP="0079008B">
            <w:pPr>
              <w:pStyle w:val="ConsPlusNormal"/>
              <w:ind w:firstLine="0"/>
              <w:jc w:val="both"/>
              <w:rPr>
                <w:rFonts w:ascii="Times New Roman" w:hAnsi="Times New Roman" w:cs="Times New Roman"/>
                <w:sz w:val="24"/>
                <w:szCs w:val="24"/>
              </w:rPr>
            </w:pPr>
            <w:r w:rsidRPr="00197214">
              <w:rPr>
                <w:rFonts w:ascii="Times New Roman" w:hAnsi="Times New Roman" w:cs="Times New Roman"/>
                <w:sz w:val="24"/>
                <w:szCs w:val="24"/>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3D4BEA66" w14:textId="77777777" w:rsidR="00197214" w:rsidRPr="00197214" w:rsidRDefault="00197214" w:rsidP="0079008B">
            <w:pPr>
              <w:pStyle w:val="ConsPlusNormal"/>
              <w:ind w:firstLine="0"/>
              <w:jc w:val="both"/>
              <w:rPr>
                <w:rFonts w:ascii="Times New Roman" w:hAnsi="Times New Roman" w:cs="Times New Roman"/>
                <w:sz w:val="24"/>
                <w:szCs w:val="24"/>
              </w:rPr>
            </w:pPr>
            <w:r w:rsidRPr="00197214">
              <w:rPr>
                <w:rFonts w:ascii="Times New Roman" w:hAnsi="Times New Roman" w:cs="Times New Roman"/>
                <w:sz w:val="24"/>
                <w:szCs w:val="24"/>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246C1CBB" w14:textId="77777777" w:rsidR="00197214" w:rsidRPr="00197214" w:rsidRDefault="00197214" w:rsidP="0079008B">
            <w:pPr>
              <w:pStyle w:val="ConsPlusNormal"/>
              <w:ind w:firstLine="0"/>
              <w:jc w:val="both"/>
              <w:rPr>
                <w:rFonts w:ascii="Times New Roman" w:hAnsi="Times New Roman" w:cs="Times New Roman"/>
                <w:sz w:val="24"/>
                <w:szCs w:val="24"/>
              </w:rPr>
            </w:pPr>
            <w:r w:rsidRPr="00197214">
              <w:rPr>
                <w:rFonts w:ascii="Times New Roman" w:hAnsi="Times New Roman" w:cs="Times New Roman"/>
                <w:sz w:val="24"/>
                <w:szCs w:val="24"/>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6296E4F5" w14:textId="77777777" w:rsidR="00197214" w:rsidRPr="00197214" w:rsidRDefault="00197214" w:rsidP="0079008B">
            <w:pPr>
              <w:pStyle w:val="ConsPlusNormal"/>
              <w:ind w:firstLine="0"/>
              <w:jc w:val="both"/>
              <w:rPr>
                <w:rFonts w:ascii="Times New Roman" w:hAnsi="Times New Roman" w:cs="Times New Roman"/>
                <w:sz w:val="24"/>
                <w:szCs w:val="24"/>
              </w:rPr>
            </w:pPr>
            <w:r w:rsidRPr="00197214">
              <w:rPr>
                <w:rFonts w:ascii="Times New Roman" w:hAnsi="Times New Roman" w:cs="Times New Roman"/>
                <w:sz w:val="24"/>
                <w:szCs w:val="24"/>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w:t>
            </w:r>
            <w:r w:rsidRPr="00197214">
              <w:rPr>
                <w:rFonts w:ascii="Times New Roman" w:hAnsi="Times New Roman" w:cs="Times New Roman"/>
                <w:sz w:val="24"/>
                <w:szCs w:val="24"/>
              </w:rPr>
              <w:lastRenderedPageBreak/>
              <w:t xml:space="preserve">документами юридического лица </w:t>
            </w:r>
            <w:proofErr w:type="gramStart"/>
            <w:r w:rsidRPr="00197214">
              <w:rPr>
                <w:rFonts w:ascii="Times New Roman" w:hAnsi="Times New Roman" w:cs="Times New Roman"/>
                <w:sz w:val="24"/>
                <w:szCs w:val="24"/>
              </w:rPr>
              <w:t>и</w:t>
            </w:r>
            <w:proofErr w:type="gramEnd"/>
            <w:r w:rsidRPr="00197214">
              <w:rPr>
                <w:rFonts w:ascii="Times New Roman" w:hAnsi="Times New Roman" w:cs="Times New Roman"/>
                <w:sz w:val="24"/>
                <w:szCs w:val="24"/>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51DA7F97" w14:textId="77777777" w:rsidR="00197214" w:rsidRPr="00197214" w:rsidRDefault="00197214" w:rsidP="0079008B">
            <w:pPr>
              <w:pStyle w:val="ConsPlusNormal"/>
              <w:ind w:firstLine="0"/>
              <w:jc w:val="both"/>
              <w:rPr>
                <w:rFonts w:ascii="Times New Roman" w:hAnsi="Times New Roman" w:cs="Times New Roman"/>
                <w:sz w:val="24"/>
                <w:szCs w:val="24"/>
              </w:rPr>
            </w:pPr>
            <w:r w:rsidRPr="00197214">
              <w:rPr>
                <w:rFonts w:ascii="Times New Roman" w:hAnsi="Times New Roman" w:cs="Times New Roman"/>
                <w:sz w:val="24"/>
                <w:szCs w:val="24"/>
              </w:rPr>
              <w:t>8) документ, декларирующий следующее:</w:t>
            </w:r>
          </w:p>
          <w:p w14:paraId="465DB5F9" w14:textId="77777777" w:rsidR="00197214" w:rsidRPr="00197214" w:rsidRDefault="00197214" w:rsidP="0079008B">
            <w:pPr>
              <w:pStyle w:val="ConsPlusNormal"/>
              <w:ind w:firstLine="0"/>
              <w:jc w:val="both"/>
              <w:rPr>
                <w:rFonts w:ascii="Times New Roman" w:hAnsi="Times New Roman" w:cs="Times New Roman"/>
                <w:sz w:val="24"/>
                <w:szCs w:val="24"/>
              </w:rPr>
            </w:pPr>
            <w:r w:rsidRPr="00197214">
              <w:rPr>
                <w:rFonts w:ascii="Times New Roman" w:hAnsi="Times New Roman" w:cs="Times New Roman"/>
                <w:sz w:val="24"/>
                <w:szCs w:val="24"/>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141ADD70" w14:textId="77777777" w:rsidR="00197214" w:rsidRPr="00197214" w:rsidRDefault="00197214" w:rsidP="0079008B">
            <w:pPr>
              <w:pStyle w:val="ConsPlusNormal"/>
              <w:ind w:firstLine="0"/>
              <w:jc w:val="both"/>
              <w:rPr>
                <w:rFonts w:ascii="Times New Roman" w:hAnsi="Times New Roman" w:cs="Times New Roman"/>
                <w:sz w:val="24"/>
                <w:szCs w:val="24"/>
              </w:rPr>
            </w:pPr>
            <w:r w:rsidRPr="00197214">
              <w:rPr>
                <w:rFonts w:ascii="Times New Roman" w:hAnsi="Times New Roman" w:cs="Times New Roman"/>
                <w:sz w:val="24"/>
                <w:szCs w:val="24"/>
              </w:rPr>
              <w:t xml:space="preserve">- на день подачи заявки деятельность участника закупки не приостановлена в порядке, предусмотренном </w:t>
            </w:r>
            <w:hyperlink r:id="rId11" w:history="1">
              <w:r w:rsidRPr="00197214">
                <w:rPr>
                  <w:rFonts w:ascii="Times New Roman" w:hAnsi="Times New Roman" w:cs="Times New Roman"/>
                  <w:color w:val="0000FF"/>
                  <w:sz w:val="24"/>
                  <w:szCs w:val="24"/>
                </w:rPr>
                <w:t>Кодексом</w:t>
              </w:r>
            </w:hyperlink>
            <w:r w:rsidRPr="00197214">
              <w:rPr>
                <w:rFonts w:ascii="Times New Roman" w:hAnsi="Times New Roman" w:cs="Times New Roman"/>
                <w:sz w:val="24"/>
                <w:szCs w:val="24"/>
              </w:rPr>
              <w:t xml:space="preserve"> РФ об административных правонарушениях;</w:t>
            </w:r>
          </w:p>
          <w:p w14:paraId="65ADCC34" w14:textId="77777777" w:rsidR="00197214" w:rsidRPr="00197214" w:rsidRDefault="00197214" w:rsidP="0079008B">
            <w:pPr>
              <w:pStyle w:val="ConsPlusNormal"/>
              <w:ind w:firstLine="0"/>
              <w:jc w:val="both"/>
              <w:rPr>
                <w:rFonts w:ascii="Times New Roman" w:hAnsi="Times New Roman" w:cs="Times New Roman"/>
                <w:sz w:val="24"/>
                <w:szCs w:val="24"/>
              </w:rPr>
            </w:pPr>
            <w:r w:rsidRPr="00197214">
              <w:rPr>
                <w:rFonts w:ascii="Times New Roman" w:hAnsi="Times New Roman" w:cs="Times New Roman"/>
                <w:sz w:val="24"/>
                <w:szCs w:val="24"/>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577FE1C6" w14:textId="77777777" w:rsidR="00197214" w:rsidRPr="00197214" w:rsidRDefault="00197214" w:rsidP="0079008B">
            <w:pPr>
              <w:pStyle w:val="ConsPlusNormal"/>
              <w:ind w:firstLine="0"/>
              <w:jc w:val="both"/>
              <w:rPr>
                <w:rFonts w:ascii="Times New Roman" w:hAnsi="Times New Roman" w:cs="Times New Roman"/>
                <w:sz w:val="24"/>
                <w:szCs w:val="24"/>
              </w:rPr>
            </w:pPr>
            <w:r w:rsidRPr="00197214">
              <w:rPr>
                <w:rFonts w:ascii="Times New Roman" w:hAnsi="Times New Roman" w:cs="Times New Roman"/>
                <w:sz w:val="24"/>
                <w:szCs w:val="24"/>
              </w:rPr>
              <w:t xml:space="preserve">- сведения об участнике закупки отсутствуют в реестрах недобросовестных поставщиков, ведение которых предусмотрено </w:t>
            </w:r>
            <w:hyperlink r:id="rId12" w:history="1">
              <w:r w:rsidRPr="00197214">
                <w:rPr>
                  <w:rFonts w:ascii="Times New Roman" w:hAnsi="Times New Roman" w:cs="Times New Roman"/>
                  <w:color w:val="0000FF"/>
                  <w:sz w:val="24"/>
                  <w:szCs w:val="24"/>
                </w:rPr>
                <w:t>Законом</w:t>
              </w:r>
            </w:hyperlink>
            <w:r w:rsidRPr="00197214">
              <w:rPr>
                <w:rFonts w:ascii="Times New Roman" w:hAnsi="Times New Roman" w:cs="Times New Roman"/>
                <w:sz w:val="24"/>
                <w:szCs w:val="24"/>
              </w:rPr>
              <w:t xml:space="preserve"> N 223-ФЗ и </w:t>
            </w:r>
            <w:hyperlink r:id="rId13" w:history="1">
              <w:r w:rsidRPr="00197214">
                <w:rPr>
                  <w:rFonts w:ascii="Times New Roman" w:hAnsi="Times New Roman" w:cs="Times New Roman"/>
                  <w:color w:val="0000FF"/>
                  <w:sz w:val="24"/>
                  <w:szCs w:val="24"/>
                </w:rPr>
                <w:t>Законом</w:t>
              </w:r>
            </w:hyperlink>
            <w:r w:rsidRPr="00197214">
              <w:rPr>
                <w:rFonts w:ascii="Times New Roman" w:hAnsi="Times New Roman" w:cs="Times New Roman"/>
                <w:sz w:val="24"/>
                <w:szCs w:val="24"/>
              </w:rPr>
              <w:t xml:space="preserve"> N 44-ФЗ;</w:t>
            </w:r>
          </w:p>
          <w:p w14:paraId="60053E92" w14:textId="1D34A627" w:rsidR="00197214" w:rsidRPr="00197214" w:rsidRDefault="00197214" w:rsidP="0079008B">
            <w:pPr>
              <w:pStyle w:val="ConsPlusNormal"/>
              <w:ind w:firstLine="0"/>
              <w:jc w:val="both"/>
              <w:rPr>
                <w:rFonts w:ascii="Times New Roman" w:hAnsi="Times New Roman" w:cs="Times New Roman"/>
                <w:sz w:val="24"/>
                <w:szCs w:val="24"/>
              </w:rPr>
            </w:pPr>
            <w:r w:rsidRPr="00197214">
              <w:rPr>
                <w:rFonts w:ascii="Times New Roman" w:hAnsi="Times New Roman" w:cs="Times New Roman"/>
                <w:sz w:val="24"/>
                <w:szCs w:val="24"/>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r w:rsidR="0079008B">
              <w:rPr>
                <w:rFonts w:ascii="Times New Roman" w:hAnsi="Times New Roman" w:cs="Times New Roman"/>
                <w:sz w:val="24"/>
                <w:szCs w:val="24"/>
              </w:rPr>
              <w:t xml:space="preserve"> – НЕ УСТАНОВЛЕНО</w:t>
            </w:r>
            <w:r w:rsidRPr="00197214">
              <w:rPr>
                <w:rFonts w:ascii="Times New Roman" w:hAnsi="Times New Roman" w:cs="Times New Roman"/>
                <w:sz w:val="24"/>
                <w:szCs w:val="24"/>
              </w:rPr>
              <w:t>;</w:t>
            </w:r>
          </w:p>
          <w:p w14:paraId="443E587B" w14:textId="0576422B" w:rsidR="00197214" w:rsidRPr="00197214" w:rsidRDefault="00197214" w:rsidP="0079008B">
            <w:pPr>
              <w:pStyle w:val="ConsPlusNormal"/>
              <w:ind w:firstLine="0"/>
              <w:jc w:val="both"/>
              <w:rPr>
                <w:rFonts w:ascii="Times New Roman" w:hAnsi="Times New Roman" w:cs="Times New Roman"/>
                <w:sz w:val="24"/>
                <w:szCs w:val="24"/>
              </w:rPr>
            </w:pPr>
            <w:r w:rsidRPr="00197214">
              <w:rPr>
                <w:rFonts w:ascii="Times New Roman" w:hAnsi="Times New Roman" w:cs="Times New Roman"/>
                <w:sz w:val="24"/>
                <w:szCs w:val="24"/>
              </w:rPr>
              <w:t>9)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r w:rsidR="00DA08E1">
              <w:rPr>
                <w:rFonts w:ascii="Times New Roman" w:hAnsi="Times New Roman" w:cs="Times New Roman"/>
                <w:sz w:val="24"/>
                <w:szCs w:val="24"/>
              </w:rPr>
              <w:t>:</w:t>
            </w:r>
            <w:r w:rsidR="0046408A">
              <w:rPr>
                <w:rFonts w:ascii="Times New Roman" w:hAnsi="Times New Roman" w:cs="Times New Roman"/>
                <w:sz w:val="24"/>
                <w:szCs w:val="24"/>
              </w:rPr>
              <w:t xml:space="preserve"> НЕ УСТАНОВЛЕНО</w:t>
            </w:r>
            <w:r w:rsidRPr="00197214">
              <w:rPr>
                <w:rFonts w:ascii="Times New Roman" w:hAnsi="Times New Roman" w:cs="Times New Roman"/>
                <w:sz w:val="24"/>
                <w:szCs w:val="24"/>
              </w:rPr>
              <w:t>;</w:t>
            </w:r>
          </w:p>
          <w:p w14:paraId="26D540AD" w14:textId="782061B7" w:rsidR="00197214" w:rsidRPr="00197214" w:rsidRDefault="00197214" w:rsidP="0079008B">
            <w:pPr>
              <w:pStyle w:val="ConsPlusNormal"/>
              <w:ind w:firstLine="0"/>
              <w:jc w:val="both"/>
              <w:rPr>
                <w:rFonts w:ascii="Times New Roman" w:hAnsi="Times New Roman" w:cs="Times New Roman"/>
                <w:sz w:val="24"/>
                <w:szCs w:val="24"/>
              </w:rPr>
            </w:pPr>
            <w:r w:rsidRPr="00197214">
              <w:rPr>
                <w:rFonts w:ascii="Times New Roman" w:hAnsi="Times New Roman" w:cs="Times New Roman"/>
                <w:sz w:val="24"/>
                <w:szCs w:val="24"/>
              </w:rPr>
              <w:t>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r w:rsidR="0079008B">
              <w:rPr>
                <w:rFonts w:ascii="Times New Roman" w:hAnsi="Times New Roman" w:cs="Times New Roman"/>
                <w:sz w:val="24"/>
                <w:szCs w:val="24"/>
              </w:rPr>
              <w:t xml:space="preserve"> – НЕ УСТАНОВЛЕНО</w:t>
            </w:r>
            <w:r w:rsidRPr="00197214">
              <w:rPr>
                <w:rFonts w:ascii="Times New Roman" w:hAnsi="Times New Roman" w:cs="Times New Roman"/>
                <w:sz w:val="24"/>
                <w:szCs w:val="24"/>
              </w:rPr>
              <w:t>;</w:t>
            </w:r>
          </w:p>
          <w:p w14:paraId="7F2B5F16" w14:textId="231CDA81" w:rsidR="00BC2669" w:rsidRPr="0079008B" w:rsidRDefault="00197214" w:rsidP="0079008B">
            <w:pPr>
              <w:pStyle w:val="ConsPlusNormal"/>
              <w:ind w:firstLine="0"/>
              <w:jc w:val="both"/>
              <w:rPr>
                <w:rFonts w:ascii="Times New Roman" w:hAnsi="Times New Roman" w:cs="Times New Roman"/>
                <w:sz w:val="24"/>
                <w:szCs w:val="24"/>
              </w:rPr>
            </w:pPr>
            <w:r w:rsidRPr="00197214">
              <w:rPr>
                <w:rFonts w:ascii="Times New Roman" w:hAnsi="Times New Roman" w:cs="Times New Roman"/>
                <w:sz w:val="24"/>
                <w:szCs w:val="24"/>
              </w:rPr>
              <w:lastRenderedPageBreak/>
              <w:t>1</w:t>
            </w:r>
            <w:r w:rsidR="0079008B">
              <w:rPr>
                <w:rFonts w:ascii="Times New Roman" w:hAnsi="Times New Roman" w:cs="Times New Roman"/>
                <w:sz w:val="24"/>
                <w:szCs w:val="24"/>
              </w:rPr>
              <w:t>1</w:t>
            </w:r>
            <w:r w:rsidRPr="00197214">
              <w:rPr>
                <w:rFonts w:ascii="Times New Roman" w:hAnsi="Times New Roman" w:cs="Times New Roman"/>
                <w:sz w:val="24"/>
                <w:szCs w:val="24"/>
              </w:rPr>
              <w:t>) согласие на поставку товаров, выполнение работ, оказание услуг в соответствии с условиями, установленными аукционной документацией</w:t>
            </w:r>
            <w:r w:rsidR="00CF09CC">
              <w:rPr>
                <w:rFonts w:ascii="Times New Roman" w:hAnsi="Times New Roman" w:cs="Times New Roman"/>
                <w:sz w:val="24"/>
                <w:szCs w:val="24"/>
              </w:rPr>
              <w:t xml:space="preserve"> (Форма 3)</w:t>
            </w:r>
            <w:r w:rsidR="0079008B">
              <w:rPr>
                <w:rFonts w:ascii="Times New Roman" w:hAnsi="Times New Roman" w:cs="Times New Roman"/>
                <w:sz w:val="24"/>
                <w:szCs w:val="24"/>
              </w:rPr>
              <w:t>.</w:t>
            </w:r>
          </w:p>
        </w:tc>
      </w:tr>
      <w:tr w:rsidR="00FF0022" w:rsidRPr="00CC68C8" w14:paraId="23212342" w14:textId="77777777" w:rsidTr="00E92843">
        <w:tc>
          <w:tcPr>
            <w:tcW w:w="675" w:type="dxa"/>
            <w:tcBorders>
              <w:top w:val="single" w:sz="4" w:space="0" w:color="auto"/>
              <w:left w:val="single" w:sz="4" w:space="0" w:color="auto"/>
              <w:bottom w:val="single" w:sz="4" w:space="0" w:color="auto"/>
              <w:right w:val="single" w:sz="4" w:space="0" w:color="auto"/>
            </w:tcBorders>
          </w:tcPr>
          <w:p w14:paraId="0447CA96" w14:textId="18537C67" w:rsidR="00FF0022" w:rsidRPr="00CC68C8" w:rsidRDefault="00993C69" w:rsidP="00CC68C8">
            <w:pPr>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lastRenderedPageBreak/>
              <w:t>2</w:t>
            </w:r>
          </w:p>
        </w:tc>
        <w:tc>
          <w:tcPr>
            <w:tcW w:w="2728" w:type="dxa"/>
            <w:tcBorders>
              <w:top w:val="single" w:sz="4" w:space="0" w:color="auto"/>
              <w:left w:val="single" w:sz="4" w:space="0" w:color="auto"/>
              <w:bottom w:val="single" w:sz="4" w:space="0" w:color="auto"/>
              <w:right w:val="single" w:sz="4" w:space="0" w:color="auto"/>
            </w:tcBorders>
          </w:tcPr>
          <w:p w14:paraId="51337CEF" w14:textId="77777777" w:rsidR="00FF0022" w:rsidRPr="00CC68C8" w:rsidRDefault="00FF0022" w:rsidP="00CC68C8">
            <w:pPr>
              <w:suppressAutoHyphens/>
              <w:spacing w:after="0" w:line="240" w:lineRule="auto"/>
              <w:rPr>
                <w:rFonts w:ascii="Times New Roman" w:eastAsia="Times New Roman" w:hAnsi="Times New Roman" w:cs="Times New Roman"/>
                <w:b/>
                <w:sz w:val="24"/>
                <w:szCs w:val="24"/>
                <w:lang w:eastAsia="ru-RU"/>
              </w:rPr>
            </w:pPr>
            <w:r w:rsidRPr="00CC68C8">
              <w:rPr>
                <w:rFonts w:ascii="Times New Roman" w:eastAsia="Times New Roman" w:hAnsi="Times New Roman" w:cs="Times New Roman"/>
                <w:b/>
                <w:sz w:val="24"/>
                <w:szCs w:val="24"/>
                <w:lang w:eastAsia="ru-RU"/>
              </w:rPr>
              <w:t>Порядок рассмотрения заявок аукциона электронной форме</w:t>
            </w:r>
          </w:p>
        </w:tc>
        <w:tc>
          <w:tcPr>
            <w:tcW w:w="5953" w:type="dxa"/>
            <w:tcBorders>
              <w:top w:val="single" w:sz="4" w:space="0" w:color="auto"/>
              <w:left w:val="single" w:sz="4" w:space="0" w:color="auto"/>
              <w:bottom w:val="single" w:sz="4" w:space="0" w:color="auto"/>
              <w:right w:val="single" w:sz="4" w:space="0" w:color="auto"/>
            </w:tcBorders>
          </w:tcPr>
          <w:p w14:paraId="21E24D91" w14:textId="763228A9" w:rsidR="00993C69" w:rsidRPr="001D368B" w:rsidRDefault="00993C69" w:rsidP="00993C69">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2.1. </w:t>
            </w:r>
            <w:r w:rsidRPr="001D368B">
              <w:rPr>
                <w:rFonts w:ascii="Times New Roman" w:hAnsi="Times New Roman" w:cs="Times New Roman"/>
                <w:sz w:val="24"/>
                <w:szCs w:val="24"/>
              </w:rPr>
              <w:t>Комиссия по закупкам рассматривает заявки на участие в аукционе и проверяет, соответствуют ли участники закупки и их заявки требованиям, установленным законодательством РФ, настоящим Положением и аукционной документацией, в месте и в день, которые указаны в документации. По результатам рассмотрения заявок комиссия по закупкам принимает решение о допуске участника закупки к участию в аукционе или об отказе в допуске.</w:t>
            </w:r>
          </w:p>
          <w:p w14:paraId="01C67F95" w14:textId="242BD638" w:rsidR="00993C69" w:rsidRPr="001D368B" w:rsidRDefault="00993C69" w:rsidP="00993C69">
            <w:pPr>
              <w:pStyle w:val="ConsPlusNormal"/>
              <w:spacing w:before="220"/>
              <w:ind w:firstLine="0"/>
              <w:jc w:val="both"/>
              <w:rPr>
                <w:rFonts w:ascii="Times New Roman" w:hAnsi="Times New Roman" w:cs="Times New Roman"/>
                <w:sz w:val="24"/>
                <w:szCs w:val="24"/>
              </w:rPr>
            </w:pPr>
            <w:r>
              <w:rPr>
                <w:rFonts w:ascii="Times New Roman" w:hAnsi="Times New Roman" w:cs="Times New Roman"/>
                <w:sz w:val="24"/>
                <w:szCs w:val="24"/>
              </w:rPr>
              <w:t>2.2.</w:t>
            </w:r>
            <w:r w:rsidRPr="001D368B">
              <w:rPr>
                <w:rFonts w:ascii="Times New Roman" w:hAnsi="Times New Roman" w:cs="Times New Roman"/>
                <w:sz w:val="24"/>
                <w:szCs w:val="24"/>
              </w:rPr>
              <w:t xml:space="preserve"> Заявки на участие в аукционе, полученные после истечения срока их приема, не рассматриваются и не возвращаются участникам закупки.</w:t>
            </w:r>
          </w:p>
          <w:p w14:paraId="37192AAE" w14:textId="7D9E6501" w:rsidR="00993C69" w:rsidRPr="001D368B" w:rsidRDefault="00993C69" w:rsidP="00993C69">
            <w:pPr>
              <w:pStyle w:val="ConsPlusNormal"/>
              <w:spacing w:before="220"/>
              <w:ind w:firstLine="0"/>
              <w:jc w:val="both"/>
              <w:rPr>
                <w:rFonts w:ascii="Times New Roman" w:hAnsi="Times New Roman" w:cs="Times New Roman"/>
                <w:sz w:val="24"/>
                <w:szCs w:val="24"/>
              </w:rPr>
            </w:pPr>
            <w:r>
              <w:rPr>
                <w:rFonts w:ascii="Times New Roman" w:hAnsi="Times New Roman" w:cs="Times New Roman"/>
                <w:sz w:val="24"/>
                <w:szCs w:val="24"/>
              </w:rPr>
              <w:t xml:space="preserve">2.3. </w:t>
            </w:r>
            <w:r w:rsidRPr="001D368B">
              <w:rPr>
                <w:rFonts w:ascii="Times New Roman" w:hAnsi="Times New Roman" w:cs="Times New Roman"/>
                <w:sz w:val="24"/>
                <w:szCs w:val="24"/>
              </w:rPr>
              <w:t>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
          <w:p w14:paraId="6ECBFFCC" w14:textId="24D51FA0" w:rsidR="00FF0022" w:rsidRPr="00CC68C8" w:rsidRDefault="00993C69" w:rsidP="0046408A">
            <w:pPr>
              <w:pStyle w:val="ConsPlusNormal"/>
              <w:spacing w:before="220"/>
              <w:ind w:firstLine="0"/>
              <w:jc w:val="both"/>
              <w:rPr>
                <w:rFonts w:ascii="Times New Roman" w:hAnsi="Times New Roman" w:cs="Times New Roman"/>
                <w:sz w:val="24"/>
                <w:szCs w:val="24"/>
              </w:rPr>
            </w:pPr>
            <w:r>
              <w:rPr>
                <w:rFonts w:ascii="Times New Roman" w:hAnsi="Times New Roman" w:cs="Times New Roman"/>
                <w:sz w:val="24"/>
                <w:szCs w:val="24"/>
              </w:rPr>
              <w:t xml:space="preserve">2.4. </w:t>
            </w:r>
            <w:r w:rsidRPr="001D368B">
              <w:rPr>
                <w:rFonts w:ascii="Times New Roman" w:hAnsi="Times New Roman" w:cs="Times New Roman"/>
                <w:sz w:val="24"/>
                <w:szCs w:val="24"/>
              </w:rPr>
              <w:t xml:space="preserve">Комиссия по закупкам при рассмотрении заявок на соответствие требованиям законодательства, настоящего Положения и аукционной документации обязана отказать участнику в допуске в случаях, установленных в </w:t>
            </w:r>
            <w:hyperlink w:anchor="P442" w:history="1">
              <w:r w:rsidRPr="001D368B">
                <w:rPr>
                  <w:rFonts w:ascii="Times New Roman" w:hAnsi="Times New Roman" w:cs="Times New Roman"/>
                  <w:color w:val="0000FF"/>
                  <w:sz w:val="24"/>
                  <w:szCs w:val="24"/>
                </w:rPr>
                <w:t>п. 1.10.1</w:t>
              </w:r>
            </w:hyperlink>
            <w:r w:rsidRPr="001D368B">
              <w:rPr>
                <w:rFonts w:ascii="Times New Roman" w:hAnsi="Times New Roman" w:cs="Times New Roman"/>
                <w:sz w:val="24"/>
                <w:szCs w:val="24"/>
              </w:rPr>
              <w:t xml:space="preserve"> настоящего Положения.</w:t>
            </w:r>
          </w:p>
        </w:tc>
      </w:tr>
      <w:tr w:rsidR="00993C69" w:rsidRPr="00CC68C8" w14:paraId="5D927EFF" w14:textId="77777777" w:rsidTr="00E92843">
        <w:tc>
          <w:tcPr>
            <w:tcW w:w="675" w:type="dxa"/>
            <w:tcBorders>
              <w:top w:val="single" w:sz="4" w:space="0" w:color="auto"/>
              <w:left w:val="single" w:sz="4" w:space="0" w:color="auto"/>
              <w:bottom w:val="single" w:sz="4" w:space="0" w:color="auto"/>
              <w:right w:val="single" w:sz="4" w:space="0" w:color="auto"/>
            </w:tcBorders>
          </w:tcPr>
          <w:p w14:paraId="17791ED5" w14:textId="581EEFF3" w:rsidR="00993C69" w:rsidRDefault="00993C69" w:rsidP="00CC68C8">
            <w:pPr>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3</w:t>
            </w:r>
          </w:p>
        </w:tc>
        <w:tc>
          <w:tcPr>
            <w:tcW w:w="2728" w:type="dxa"/>
            <w:tcBorders>
              <w:top w:val="single" w:sz="4" w:space="0" w:color="auto"/>
              <w:left w:val="single" w:sz="4" w:space="0" w:color="auto"/>
              <w:bottom w:val="single" w:sz="4" w:space="0" w:color="auto"/>
              <w:right w:val="single" w:sz="4" w:space="0" w:color="auto"/>
            </w:tcBorders>
          </w:tcPr>
          <w:p w14:paraId="1CA08C46" w14:textId="6F1DA137" w:rsidR="00993C69" w:rsidRPr="009C2791" w:rsidRDefault="00993C69" w:rsidP="009C2791">
            <w:pPr>
              <w:spacing w:after="0" w:line="240" w:lineRule="auto"/>
              <w:jc w:val="both"/>
              <w:rPr>
                <w:rFonts w:ascii="Times New Roman" w:hAnsi="Times New Roman" w:cs="Times New Roman"/>
                <w:bCs/>
                <w:sz w:val="24"/>
                <w:szCs w:val="24"/>
              </w:rPr>
            </w:pPr>
            <w:r w:rsidRPr="009C2791">
              <w:rPr>
                <w:rFonts w:ascii="Times New Roman" w:hAnsi="Times New Roman" w:cs="Times New Roman"/>
                <w:bCs/>
                <w:sz w:val="24"/>
                <w:szCs w:val="24"/>
              </w:rPr>
              <w:t>Условия допуска к участию и отстранения от участия в закупках</w:t>
            </w:r>
          </w:p>
        </w:tc>
        <w:tc>
          <w:tcPr>
            <w:tcW w:w="5953" w:type="dxa"/>
            <w:tcBorders>
              <w:top w:val="single" w:sz="4" w:space="0" w:color="auto"/>
              <w:left w:val="single" w:sz="4" w:space="0" w:color="auto"/>
              <w:bottom w:val="single" w:sz="4" w:space="0" w:color="auto"/>
              <w:right w:val="single" w:sz="4" w:space="0" w:color="auto"/>
            </w:tcBorders>
          </w:tcPr>
          <w:p w14:paraId="56322A6D" w14:textId="1F2AF2DA" w:rsidR="00726506" w:rsidRPr="00993C69" w:rsidRDefault="00993C69" w:rsidP="00CC68C8">
            <w:pPr>
              <w:spacing w:after="0" w:line="240" w:lineRule="auto"/>
              <w:jc w:val="both"/>
              <w:rPr>
                <w:rFonts w:ascii="Times New Roman" w:hAnsi="Times New Roman" w:cs="Times New Roman"/>
                <w:bCs/>
                <w:sz w:val="24"/>
                <w:szCs w:val="24"/>
              </w:rPr>
            </w:pPr>
            <w:r w:rsidRPr="00993C69">
              <w:rPr>
                <w:rFonts w:ascii="Times New Roman" w:hAnsi="Times New Roman" w:cs="Times New Roman"/>
                <w:bCs/>
                <w:sz w:val="24"/>
                <w:szCs w:val="24"/>
              </w:rPr>
              <w:t>В соответствии с п.1.10 Положения</w:t>
            </w:r>
            <w:r w:rsidR="00726506">
              <w:rPr>
                <w:rFonts w:ascii="Times New Roman" w:hAnsi="Times New Roman" w:cs="Times New Roman"/>
                <w:bCs/>
                <w:sz w:val="24"/>
                <w:szCs w:val="24"/>
              </w:rPr>
              <w:t>.</w:t>
            </w:r>
          </w:p>
        </w:tc>
      </w:tr>
    </w:tbl>
    <w:p w14:paraId="01C8CA2D" w14:textId="77777777" w:rsidR="00E92843" w:rsidRPr="00374322" w:rsidRDefault="00E92843" w:rsidP="00CC68C8">
      <w:pPr>
        <w:spacing w:after="0" w:line="240" w:lineRule="auto"/>
        <w:rPr>
          <w:rFonts w:ascii="Times New Roman" w:eastAsia="Times New Roman" w:hAnsi="Times New Roman" w:cs="Times New Roman"/>
          <w:b/>
          <w:sz w:val="24"/>
          <w:szCs w:val="24"/>
          <w:lang w:eastAsia="ar-SA"/>
        </w:rPr>
      </w:pPr>
      <w:bookmarkStart w:id="14" w:name="_Toc155869561"/>
      <w:r w:rsidRPr="00CC68C8">
        <w:rPr>
          <w:rFonts w:ascii="Times New Roman" w:eastAsia="Times New Roman" w:hAnsi="Times New Roman" w:cs="Times New Roman"/>
          <w:b/>
          <w:sz w:val="24"/>
          <w:szCs w:val="24"/>
          <w:lang w:eastAsia="ar-SA"/>
        </w:rPr>
        <w:br w:type="page"/>
      </w:r>
    </w:p>
    <w:p w14:paraId="37A0A239" w14:textId="26659FDD" w:rsidR="00675DE6" w:rsidRPr="00CC68C8" w:rsidRDefault="00675DE6" w:rsidP="00CC68C8">
      <w:pPr>
        <w:suppressAutoHyphens/>
        <w:spacing w:after="0" w:line="240" w:lineRule="auto"/>
        <w:jc w:val="center"/>
        <w:outlineLvl w:val="1"/>
        <w:rPr>
          <w:rFonts w:ascii="Times New Roman" w:eastAsia="Times New Roman" w:hAnsi="Times New Roman" w:cs="Times New Roman"/>
          <w:b/>
          <w:sz w:val="24"/>
          <w:szCs w:val="24"/>
          <w:lang w:eastAsia="ar-SA"/>
        </w:rPr>
      </w:pPr>
      <w:r w:rsidRPr="00CC68C8">
        <w:rPr>
          <w:rFonts w:ascii="Times New Roman" w:eastAsia="Times New Roman" w:hAnsi="Times New Roman" w:cs="Times New Roman"/>
          <w:b/>
          <w:sz w:val="24"/>
          <w:szCs w:val="24"/>
          <w:lang w:val="en-US" w:eastAsia="ar-SA"/>
        </w:rPr>
        <w:lastRenderedPageBreak/>
        <w:t>II</w:t>
      </w:r>
      <w:r w:rsidRPr="00CC68C8">
        <w:rPr>
          <w:rFonts w:ascii="Times New Roman" w:eastAsia="Times New Roman" w:hAnsi="Times New Roman" w:cs="Times New Roman"/>
          <w:b/>
          <w:sz w:val="24"/>
          <w:szCs w:val="24"/>
          <w:lang w:eastAsia="ar-SA"/>
        </w:rPr>
        <w:t>.</w:t>
      </w:r>
      <w:r w:rsidRPr="00CC68C8">
        <w:rPr>
          <w:rFonts w:ascii="Times New Roman" w:eastAsia="Times New Roman" w:hAnsi="Times New Roman" w:cs="Times New Roman"/>
          <w:b/>
          <w:sz w:val="24"/>
          <w:szCs w:val="24"/>
          <w:lang w:val="en-US" w:eastAsia="ar-SA"/>
        </w:rPr>
        <w:t>IV</w:t>
      </w:r>
      <w:r w:rsidRPr="00CC68C8">
        <w:rPr>
          <w:rFonts w:ascii="Times New Roman" w:eastAsia="Times New Roman" w:hAnsi="Times New Roman" w:cs="Times New Roman"/>
          <w:b/>
          <w:sz w:val="24"/>
          <w:szCs w:val="24"/>
          <w:lang w:eastAsia="ar-SA"/>
        </w:rPr>
        <w:t xml:space="preserve">. </w:t>
      </w:r>
      <w:bookmarkEnd w:id="14"/>
      <w:r w:rsidR="0034317E" w:rsidRPr="00CC68C8">
        <w:rPr>
          <w:rFonts w:ascii="Times New Roman" w:eastAsia="Times New Roman" w:hAnsi="Times New Roman" w:cs="Times New Roman"/>
          <w:b/>
          <w:sz w:val="24"/>
          <w:szCs w:val="24"/>
          <w:lang w:eastAsia="ar-SA"/>
        </w:rPr>
        <w:t>ОСОБЕННОСТИ ОСУЩЕСТВЛЕНИЯ КОНКУРЕНТНОЙ ЗАКУПКИ В ЭЛЕКТРОННОЙ ФОРМЕ</w:t>
      </w:r>
    </w:p>
    <w:p w14:paraId="287C478A" w14:textId="77777777" w:rsidR="00675DE6" w:rsidRPr="00CC68C8" w:rsidRDefault="00675DE6" w:rsidP="00CC68C8">
      <w:pPr>
        <w:suppressAutoHyphens/>
        <w:spacing w:after="0" w:line="240" w:lineRule="auto"/>
        <w:rPr>
          <w:rFonts w:ascii="Times New Roman" w:eastAsia="Times New Roman" w:hAnsi="Times New Roman" w:cs="Times New Roman"/>
          <w:sz w:val="24"/>
          <w:szCs w:val="24"/>
          <w:lang w:eastAsia="ar-SA"/>
        </w:rPr>
      </w:pPr>
    </w:p>
    <w:tbl>
      <w:tblPr>
        <w:tblW w:w="9356" w:type="dxa"/>
        <w:tblInd w:w="108" w:type="dxa"/>
        <w:tblLayout w:type="fixed"/>
        <w:tblLook w:val="0020" w:firstRow="1" w:lastRow="0" w:firstColumn="0" w:lastColumn="0" w:noHBand="0" w:noVBand="0"/>
      </w:tblPr>
      <w:tblGrid>
        <w:gridCol w:w="675"/>
        <w:gridCol w:w="5449"/>
        <w:gridCol w:w="3232"/>
      </w:tblGrid>
      <w:tr w:rsidR="00675DE6" w:rsidRPr="00CC68C8" w14:paraId="15680964" w14:textId="77777777" w:rsidTr="00EB6FCB">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42D14303" w14:textId="77777777" w:rsidR="00675DE6" w:rsidRPr="00CC68C8" w:rsidRDefault="00675DE6" w:rsidP="00CC68C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C68C8">
              <w:rPr>
                <w:rFonts w:ascii="Times New Roman" w:eastAsia="Times New Roman" w:hAnsi="Times New Roman" w:cs="Times New Roman"/>
                <w:b/>
                <w:bCs/>
                <w:sz w:val="24"/>
                <w:szCs w:val="24"/>
                <w:lang w:eastAsia="ar-SA"/>
              </w:rPr>
              <w:t>№</w:t>
            </w:r>
          </w:p>
          <w:p w14:paraId="7104A7AC" w14:textId="77777777" w:rsidR="00675DE6" w:rsidRPr="00CC68C8" w:rsidRDefault="00675DE6" w:rsidP="00CC68C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C68C8">
              <w:rPr>
                <w:rFonts w:ascii="Times New Roman" w:eastAsia="Times New Roman" w:hAnsi="Times New Roman" w:cs="Times New Roman"/>
                <w:b/>
                <w:bCs/>
                <w:sz w:val="24"/>
                <w:szCs w:val="24"/>
                <w:lang w:eastAsia="ar-SA"/>
              </w:rPr>
              <w:t>пункта</w:t>
            </w:r>
          </w:p>
        </w:tc>
        <w:tc>
          <w:tcPr>
            <w:tcW w:w="5449" w:type="dxa"/>
            <w:tcBorders>
              <w:top w:val="single" w:sz="4" w:space="0" w:color="auto"/>
              <w:left w:val="single" w:sz="4" w:space="0" w:color="auto"/>
              <w:bottom w:val="single" w:sz="4" w:space="0" w:color="auto"/>
              <w:right w:val="single" w:sz="4" w:space="0" w:color="auto"/>
            </w:tcBorders>
            <w:shd w:val="clear" w:color="auto" w:fill="D9D9D9"/>
            <w:vAlign w:val="center"/>
          </w:tcPr>
          <w:p w14:paraId="5AA16CAA" w14:textId="77777777" w:rsidR="00675DE6" w:rsidRPr="00CC68C8" w:rsidRDefault="00675DE6" w:rsidP="00CC68C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C68C8">
              <w:rPr>
                <w:rFonts w:ascii="Times New Roman" w:eastAsia="Times New Roman" w:hAnsi="Times New Roman" w:cs="Times New Roman"/>
                <w:b/>
                <w:bCs/>
                <w:sz w:val="24"/>
                <w:szCs w:val="24"/>
                <w:lang w:eastAsia="ar-SA"/>
              </w:rPr>
              <w:t xml:space="preserve">Наименование </w:t>
            </w:r>
          </w:p>
        </w:tc>
        <w:tc>
          <w:tcPr>
            <w:tcW w:w="3232" w:type="dxa"/>
            <w:tcBorders>
              <w:top w:val="single" w:sz="4" w:space="0" w:color="auto"/>
              <w:left w:val="single" w:sz="4" w:space="0" w:color="auto"/>
              <w:bottom w:val="single" w:sz="4" w:space="0" w:color="auto"/>
              <w:right w:val="single" w:sz="4" w:space="0" w:color="auto"/>
            </w:tcBorders>
            <w:shd w:val="clear" w:color="auto" w:fill="D9D9D9"/>
            <w:vAlign w:val="center"/>
          </w:tcPr>
          <w:p w14:paraId="7DD2A745" w14:textId="77777777" w:rsidR="00675DE6" w:rsidRPr="00CC68C8" w:rsidRDefault="00675DE6" w:rsidP="00CC68C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C68C8">
              <w:rPr>
                <w:rFonts w:ascii="Times New Roman" w:eastAsia="Times New Roman" w:hAnsi="Times New Roman" w:cs="Times New Roman"/>
                <w:b/>
                <w:bCs/>
                <w:sz w:val="24"/>
                <w:szCs w:val="24"/>
                <w:lang w:eastAsia="ar-SA"/>
              </w:rPr>
              <w:t>Информация</w:t>
            </w:r>
          </w:p>
        </w:tc>
      </w:tr>
      <w:tr w:rsidR="00675DE6" w:rsidRPr="00CC68C8" w14:paraId="0B6B3DBD" w14:textId="77777777" w:rsidTr="00006EB8">
        <w:trPr>
          <w:trHeight w:val="734"/>
        </w:trPr>
        <w:tc>
          <w:tcPr>
            <w:tcW w:w="675" w:type="dxa"/>
            <w:tcBorders>
              <w:top w:val="single" w:sz="4" w:space="0" w:color="auto"/>
              <w:left w:val="single" w:sz="4" w:space="0" w:color="auto"/>
              <w:bottom w:val="single" w:sz="4" w:space="0" w:color="auto"/>
              <w:right w:val="single" w:sz="4" w:space="0" w:color="auto"/>
            </w:tcBorders>
          </w:tcPr>
          <w:p w14:paraId="533CF69A" w14:textId="77777777" w:rsidR="00675DE6" w:rsidRPr="00CC68C8" w:rsidRDefault="00675DE6" w:rsidP="00CC68C8">
            <w:pPr>
              <w:numPr>
                <w:ilvl w:val="0"/>
                <w:numId w:val="6"/>
              </w:numPr>
              <w:suppressAutoHyphens/>
              <w:spacing w:after="0" w:line="240" w:lineRule="auto"/>
              <w:rPr>
                <w:rFonts w:ascii="Times New Roman" w:eastAsia="Times New Roman" w:hAnsi="Times New Roman" w:cs="Times New Roman"/>
                <w:bCs/>
                <w:sz w:val="24"/>
                <w:szCs w:val="24"/>
                <w:lang w:eastAsia="ar-SA"/>
              </w:rPr>
            </w:pPr>
          </w:p>
        </w:tc>
        <w:tc>
          <w:tcPr>
            <w:tcW w:w="5449" w:type="dxa"/>
            <w:tcBorders>
              <w:top w:val="single" w:sz="4" w:space="0" w:color="auto"/>
              <w:left w:val="single" w:sz="4" w:space="0" w:color="auto"/>
              <w:bottom w:val="single" w:sz="4" w:space="0" w:color="auto"/>
              <w:right w:val="single" w:sz="4" w:space="0" w:color="auto"/>
            </w:tcBorders>
          </w:tcPr>
          <w:p w14:paraId="64CD5167" w14:textId="7DD05CDC" w:rsidR="00675DE6" w:rsidRPr="00CC68C8" w:rsidRDefault="0034317E" w:rsidP="00CC68C8">
            <w:pPr>
              <w:suppressLineNumbers/>
              <w:suppressAutoHyphens/>
              <w:spacing w:after="0" w:line="240" w:lineRule="auto"/>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rPr>
              <w:t>Особенности осуществления конкурентной закупки в электронной форме</w:t>
            </w:r>
          </w:p>
        </w:tc>
        <w:tc>
          <w:tcPr>
            <w:tcW w:w="3232" w:type="dxa"/>
            <w:tcBorders>
              <w:top w:val="single" w:sz="4" w:space="0" w:color="auto"/>
              <w:left w:val="single" w:sz="4" w:space="0" w:color="auto"/>
              <w:bottom w:val="single" w:sz="4" w:space="0" w:color="auto"/>
              <w:right w:val="single" w:sz="4" w:space="0" w:color="auto"/>
            </w:tcBorders>
          </w:tcPr>
          <w:p w14:paraId="5290787D" w14:textId="6A912DBB" w:rsidR="003A3D4D" w:rsidRPr="00CC68C8" w:rsidRDefault="00EB6FCB" w:rsidP="00CC68C8">
            <w:pPr>
              <w:suppressLineNumbers/>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Не установлено</w:t>
            </w:r>
          </w:p>
        </w:tc>
      </w:tr>
    </w:tbl>
    <w:p w14:paraId="26267559" w14:textId="3EC311D9" w:rsidR="00675DE6" w:rsidRPr="00CC68C8" w:rsidRDefault="00675DE6" w:rsidP="00CC68C8">
      <w:pPr>
        <w:suppressAutoHyphens/>
        <w:spacing w:after="0" w:line="240" w:lineRule="auto"/>
        <w:jc w:val="center"/>
        <w:outlineLvl w:val="1"/>
        <w:rPr>
          <w:rFonts w:ascii="Times New Roman" w:eastAsia="Times New Roman" w:hAnsi="Times New Roman" w:cs="Times New Roman"/>
          <w:b/>
          <w:sz w:val="24"/>
          <w:szCs w:val="24"/>
          <w:lang w:eastAsia="ar-SA"/>
        </w:rPr>
      </w:pPr>
      <w:r w:rsidRPr="00CC68C8">
        <w:rPr>
          <w:rFonts w:ascii="Times New Roman" w:eastAsia="Times New Roman" w:hAnsi="Times New Roman" w:cs="Times New Roman"/>
          <w:sz w:val="24"/>
          <w:szCs w:val="24"/>
          <w:lang w:eastAsia="ar-SA"/>
        </w:rPr>
        <w:br w:type="page"/>
      </w:r>
      <w:bookmarkStart w:id="15" w:name="_Toc155869562"/>
      <w:r w:rsidRPr="00CC68C8">
        <w:rPr>
          <w:rFonts w:ascii="Times New Roman" w:eastAsia="Times New Roman" w:hAnsi="Times New Roman" w:cs="Times New Roman"/>
          <w:b/>
          <w:sz w:val="24"/>
          <w:szCs w:val="24"/>
          <w:lang w:val="en-US" w:eastAsia="ar-SA"/>
        </w:rPr>
        <w:lastRenderedPageBreak/>
        <w:t>II</w:t>
      </w:r>
      <w:r w:rsidRPr="00CC68C8">
        <w:rPr>
          <w:rFonts w:ascii="Times New Roman" w:eastAsia="Times New Roman" w:hAnsi="Times New Roman" w:cs="Times New Roman"/>
          <w:b/>
          <w:sz w:val="24"/>
          <w:szCs w:val="24"/>
          <w:lang w:eastAsia="ar-SA"/>
        </w:rPr>
        <w:t>.</w:t>
      </w:r>
      <w:r w:rsidRPr="00CC68C8">
        <w:rPr>
          <w:rFonts w:ascii="Times New Roman" w:eastAsia="Times New Roman" w:hAnsi="Times New Roman" w:cs="Times New Roman"/>
          <w:b/>
          <w:sz w:val="24"/>
          <w:szCs w:val="24"/>
          <w:lang w:val="en-US" w:eastAsia="ar-SA"/>
        </w:rPr>
        <w:t>V</w:t>
      </w:r>
      <w:r w:rsidRPr="00CC68C8">
        <w:rPr>
          <w:rFonts w:ascii="Times New Roman" w:eastAsia="Times New Roman" w:hAnsi="Times New Roman" w:cs="Times New Roman"/>
          <w:b/>
          <w:sz w:val="24"/>
          <w:szCs w:val="24"/>
          <w:lang w:eastAsia="ar-SA"/>
        </w:rPr>
        <w:t xml:space="preserve">. </w:t>
      </w:r>
      <w:r w:rsidRPr="00CA4819">
        <w:rPr>
          <w:rFonts w:ascii="Times New Roman" w:eastAsia="Times New Roman" w:hAnsi="Times New Roman" w:cs="Times New Roman"/>
          <w:b/>
          <w:sz w:val="24"/>
          <w:szCs w:val="24"/>
          <w:lang w:eastAsia="ar-SA"/>
        </w:rPr>
        <w:t xml:space="preserve">ПРЕДОСТАВЛЕНИИ </w:t>
      </w:r>
      <w:r w:rsidR="00E204F1" w:rsidRPr="00CA4819">
        <w:rPr>
          <w:rFonts w:ascii="Times New Roman" w:eastAsia="Times New Roman" w:hAnsi="Times New Roman" w:cs="Times New Roman"/>
          <w:b/>
          <w:sz w:val="24"/>
          <w:szCs w:val="24"/>
          <w:lang w:eastAsia="ar-SA"/>
        </w:rPr>
        <w:t>НАЦИОНАЛЬНОГО РЕЖИМА</w:t>
      </w:r>
      <w:r w:rsidRPr="00CA4819">
        <w:rPr>
          <w:rFonts w:ascii="Times New Roman" w:eastAsia="Times New Roman" w:hAnsi="Times New Roman" w:cs="Times New Roman"/>
          <w:b/>
          <w:sz w:val="24"/>
          <w:szCs w:val="24"/>
          <w:lang w:eastAsia="ar-SA"/>
        </w:rPr>
        <w:t xml:space="preserve"> </w:t>
      </w:r>
      <w:bookmarkEnd w:id="15"/>
      <w:r w:rsidR="00E204F1" w:rsidRPr="00CA4819">
        <w:rPr>
          <w:rFonts w:ascii="Times New Roman" w:eastAsia="Times New Roman" w:hAnsi="Times New Roman" w:cs="Times New Roman"/>
          <w:b/>
          <w:sz w:val="24"/>
          <w:szCs w:val="24"/>
          <w:lang w:eastAsia="ar-SA"/>
        </w:rPr>
        <w:t>ПРИ ОСУЩЕСТВЛЕНИИ ЗАКУПОК</w:t>
      </w:r>
    </w:p>
    <w:p w14:paraId="2C70A8A1" w14:textId="77777777" w:rsidR="00675DE6" w:rsidRPr="00CC68C8" w:rsidRDefault="00675DE6" w:rsidP="00CC68C8">
      <w:pPr>
        <w:suppressAutoHyphens/>
        <w:spacing w:after="0" w:line="240" w:lineRule="auto"/>
        <w:rPr>
          <w:rFonts w:ascii="Times New Roman" w:eastAsia="Times New Roman" w:hAnsi="Times New Roman" w:cs="Times New Roman"/>
          <w:sz w:val="24"/>
          <w:szCs w:val="24"/>
          <w:lang w:eastAsia="ar-SA"/>
        </w:rPr>
      </w:pPr>
    </w:p>
    <w:tbl>
      <w:tblPr>
        <w:tblW w:w="9356" w:type="dxa"/>
        <w:tblInd w:w="108" w:type="dxa"/>
        <w:tblLayout w:type="fixed"/>
        <w:tblLook w:val="0020" w:firstRow="1" w:lastRow="0" w:firstColumn="0" w:lastColumn="0" w:noHBand="0" w:noVBand="0"/>
      </w:tblPr>
      <w:tblGrid>
        <w:gridCol w:w="3686"/>
        <w:gridCol w:w="5670"/>
      </w:tblGrid>
      <w:tr w:rsidR="00FA294E" w:rsidRPr="00CC68C8" w14:paraId="4B9CAA15" w14:textId="77777777" w:rsidTr="007D10BC">
        <w:tc>
          <w:tcPr>
            <w:tcW w:w="9356" w:type="dxa"/>
            <w:gridSpan w:val="2"/>
            <w:tcBorders>
              <w:top w:val="single" w:sz="4" w:space="0" w:color="auto"/>
              <w:left w:val="single" w:sz="4" w:space="0" w:color="auto"/>
              <w:bottom w:val="single" w:sz="4" w:space="0" w:color="auto"/>
              <w:right w:val="single" w:sz="4" w:space="0" w:color="auto"/>
            </w:tcBorders>
          </w:tcPr>
          <w:p w14:paraId="5FF481B3" w14:textId="77777777" w:rsidR="00CA4819" w:rsidRPr="00207DEE" w:rsidRDefault="00CA4819" w:rsidP="00CA4819">
            <w:pPr>
              <w:pStyle w:val="ConsPlusNormal"/>
              <w:ind w:firstLine="540"/>
              <w:jc w:val="both"/>
              <w:rPr>
                <w:rFonts w:ascii="Times New Roman" w:hAnsi="Times New Roman" w:cs="Times New Roman"/>
                <w:sz w:val="24"/>
                <w:szCs w:val="24"/>
              </w:rPr>
            </w:pPr>
            <w:r w:rsidRPr="00207DEE">
              <w:rPr>
                <w:rFonts w:ascii="Times New Roman" w:hAnsi="Times New Roman" w:cs="Times New Roman"/>
                <w:sz w:val="24"/>
                <w:szCs w:val="24"/>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№223-ФЗ. Если иное не предусмотрено мерами, принятыми Правительством Российской Федерации в соответствии с пунктом 1 части 2 статьи 3.1-4 Закона №223-ФЗ, положения настоящего подраздела,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4220A537" w14:textId="77777777" w:rsidR="00CA4819" w:rsidRPr="00207DEE" w:rsidRDefault="00CA4819" w:rsidP="00CA4819">
            <w:pPr>
              <w:pStyle w:val="ConsPlusNormal"/>
              <w:ind w:firstLine="540"/>
              <w:jc w:val="both"/>
              <w:rPr>
                <w:rFonts w:ascii="Times New Roman" w:hAnsi="Times New Roman" w:cs="Times New Roman"/>
                <w:sz w:val="24"/>
                <w:szCs w:val="24"/>
              </w:rPr>
            </w:pPr>
            <w:r w:rsidRPr="00207DEE">
              <w:rPr>
                <w:rFonts w:ascii="Times New Roman" w:hAnsi="Times New Roman" w:cs="Times New Roman"/>
                <w:sz w:val="24"/>
                <w:szCs w:val="24"/>
              </w:rPr>
              <w:t>Порядок предоставление национального режима при осуществлении закупок регламентируется нормами статьи 3.1-4 Закона № 223-ФЗ.</w:t>
            </w:r>
          </w:p>
          <w:p w14:paraId="796F0C1D" w14:textId="77777777" w:rsidR="00CA4819" w:rsidRPr="00207DEE" w:rsidRDefault="00CA4819" w:rsidP="00CA4819">
            <w:pPr>
              <w:pStyle w:val="ConsPlusNormal"/>
              <w:ind w:firstLine="540"/>
              <w:jc w:val="both"/>
              <w:rPr>
                <w:rFonts w:ascii="Times New Roman" w:hAnsi="Times New Roman" w:cs="Times New Roman"/>
                <w:sz w:val="24"/>
                <w:szCs w:val="24"/>
              </w:rPr>
            </w:pPr>
            <w:r w:rsidRPr="00207DEE">
              <w:rPr>
                <w:rFonts w:ascii="Times New Roman" w:hAnsi="Times New Roman" w:cs="Times New Roman"/>
                <w:sz w:val="24"/>
                <w:szCs w:val="24"/>
              </w:rPr>
              <w:t xml:space="preserve">В случае применения мер, предусмотренных пунктом 1 части 2 статьи 3.1-4 Закона № 223-ФЗ: </w:t>
            </w:r>
          </w:p>
          <w:p w14:paraId="3430AC46" w14:textId="796DCB22" w:rsidR="00CA4819" w:rsidRPr="00207DEE" w:rsidRDefault="00CA4819" w:rsidP="00CA4819">
            <w:pPr>
              <w:pStyle w:val="ConsPlusNormal"/>
              <w:numPr>
                <w:ilvl w:val="0"/>
                <w:numId w:val="40"/>
              </w:numPr>
              <w:ind w:left="486" w:hanging="283"/>
              <w:jc w:val="both"/>
              <w:rPr>
                <w:rFonts w:ascii="Times New Roman" w:hAnsi="Times New Roman" w:cs="Times New Roman"/>
                <w:sz w:val="24"/>
                <w:szCs w:val="24"/>
              </w:rPr>
            </w:pPr>
            <w:r w:rsidRPr="00207DEE">
              <w:rPr>
                <w:rFonts w:ascii="Times New Roman" w:hAnsi="Times New Roman" w:cs="Times New Roman"/>
                <w:sz w:val="24"/>
                <w:szCs w:val="24"/>
              </w:rPr>
              <w:t>комиссия по осуществлению закупок осуществляет рассмотрение, оценку, сопоставление заявок на участие в конкурентных закупках и заявок на участие в неконкурентных закупках, окончательных предложений с учетом положений частей 4 и 5 статьи 3.1-4 Закона № 223-ФЗ;</w:t>
            </w:r>
          </w:p>
          <w:p w14:paraId="4A4DB718" w14:textId="77777777" w:rsidR="00CA4819" w:rsidRDefault="00CA4819" w:rsidP="00CA4819">
            <w:pPr>
              <w:pStyle w:val="ConsPlusNormal"/>
              <w:numPr>
                <w:ilvl w:val="0"/>
                <w:numId w:val="40"/>
              </w:numPr>
              <w:ind w:left="486" w:hanging="283"/>
              <w:jc w:val="both"/>
              <w:rPr>
                <w:rFonts w:ascii="Times New Roman" w:hAnsi="Times New Roman" w:cs="Times New Roman"/>
                <w:sz w:val="24"/>
                <w:szCs w:val="24"/>
              </w:rPr>
            </w:pPr>
            <w:r w:rsidRPr="00207DEE">
              <w:rPr>
                <w:rFonts w:ascii="Times New Roman" w:hAnsi="Times New Roman" w:cs="Times New Roman"/>
                <w:sz w:val="24"/>
                <w:szCs w:val="24"/>
              </w:rPr>
              <w:t>заказчик заключает договор по результатам закупки и осуществляет его исполнение с учетом положений частей 4 и 5 статьи 3.1-4 Закона № 223-ФЗ.</w:t>
            </w:r>
          </w:p>
          <w:p w14:paraId="3AEDB099" w14:textId="19374C22" w:rsidR="00FA294E" w:rsidRPr="00FA294E" w:rsidRDefault="00FA294E" w:rsidP="00FA294E">
            <w:pPr>
              <w:tabs>
                <w:tab w:val="left" w:pos="636"/>
              </w:tabs>
              <w:spacing w:after="0" w:line="240" w:lineRule="auto"/>
              <w:jc w:val="both"/>
              <w:rPr>
                <w:rFonts w:ascii="Times New Roman" w:hAnsi="Times New Roman" w:cs="Times New Roman"/>
                <w:sz w:val="24"/>
                <w:szCs w:val="24"/>
              </w:rPr>
            </w:pPr>
          </w:p>
        </w:tc>
      </w:tr>
      <w:tr w:rsidR="00033BBE" w:rsidRPr="00CC68C8" w14:paraId="1FA54DEE" w14:textId="77777777" w:rsidTr="005C3B6F">
        <w:tc>
          <w:tcPr>
            <w:tcW w:w="3686" w:type="dxa"/>
            <w:tcBorders>
              <w:top w:val="single" w:sz="4" w:space="0" w:color="auto"/>
              <w:left w:val="single" w:sz="4" w:space="0" w:color="auto"/>
              <w:bottom w:val="single" w:sz="4" w:space="0" w:color="auto"/>
              <w:right w:val="single" w:sz="4" w:space="0" w:color="auto"/>
            </w:tcBorders>
          </w:tcPr>
          <w:p w14:paraId="01812028" w14:textId="09254EC1" w:rsidR="00033BBE" w:rsidRPr="00FA294E" w:rsidRDefault="00033BBE" w:rsidP="00033BBE">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FD4A44">
              <w:rPr>
                <w:rFonts w:ascii="Times New Roman" w:hAnsi="Times New Roman" w:cs="Times New Roman"/>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5670" w:type="dxa"/>
            <w:tcBorders>
              <w:top w:val="single" w:sz="4" w:space="0" w:color="auto"/>
              <w:left w:val="single" w:sz="4" w:space="0" w:color="auto"/>
              <w:bottom w:val="single" w:sz="4" w:space="0" w:color="auto"/>
              <w:right w:val="single" w:sz="4" w:space="0" w:color="auto"/>
            </w:tcBorders>
            <w:vAlign w:val="center"/>
          </w:tcPr>
          <w:p w14:paraId="557C6115" w14:textId="3CFB0ED1" w:rsidR="00033BBE" w:rsidRPr="00FA294E" w:rsidRDefault="0046408A" w:rsidP="00033BBE">
            <w:pPr>
              <w:tabs>
                <w:tab w:val="left" w:pos="495"/>
                <w:tab w:val="num" w:pos="920"/>
              </w:tabs>
              <w:suppressAutoHyphens/>
              <w:spacing w:after="0" w:line="240" w:lineRule="auto"/>
              <w:jc w:val="both"/>
              <w:rPr>
                <w:rFonts w:ascii="Times New Roman" w:eastAsia="Times New Roman" w:hAnsi="Times New Roman" w:cs="Times New Roman"/>
                <w:sz w:val="24"/>
                <w:szCs w:val="24"/>
                <w:lang w:eastAsia="ru-RU"/>
              </w:rPr>
            </w:pPr>
            <w:r w:rsidRPr="00FD4A44">
              <w:rPr>
                <w:rFonts w:ascii="Times New Roman" w:hAnsi="Times New Roman" w:cs="Times New Roman"/>
                <w:sz w:val="24"/>
                <w:szCs w:val="24"/>
              </w:rPr>
              <w:t>Не применяется</w:t>
            </w:r>
            <w:r>
              <w:rPr>
                <w:rFonts w:ascii="Times New Roman" w:hAnsi="Times New Roman" w:cs="Times New Roman"/>
                <w:sz w:val="24"/>
                <w:szCs w:val="24"/>
              </w:rPr>
              <w:t>.</w:t>
            </w:r>
          </w:p>
        </w:tc>
      </w:tr>
      <w:tr w:rsidR="00033BBE" w:rsidRPr="00CC68C8" w14:paraId="299230F3" w14:textId="77777777" w:rsidTr="00F554CF">
        <w:tc>
          <w:tcPr>
            <w:tcW w:w="3686" w:type="dxa"/>
            <w:tcBorders>
              <w:top w:val="single" w:sz="4" w:space="0" w:color="auto"/>
              <w:left w:val="single" w:sz="4" w:space="0" w:color="auto"/>
              <w:bottom w:val="single" w:sz="4" w:space="0" w:color="auto"/>
              <w:right w:val="single" w:sz="4" w:space="0" w:color="auto"/>
            </w:tcBorders>
          </w:tcPr>
          <w:p w14:paraId="2A448D0F" w14:textId="3338E639" w:rsidR="00033BBE" w:rsidRPr="00FA294E" w:rsidRDefault="00033BBE" w:rsidP="00033BBE">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FD4A44">
              <w:rPr>
                <w:rFonts w:ascii="Times New Roman" w:hAnsi="Times New Roman" w:cs="Times New Roman"/>
                <w:sz w:val="24"/>
                <w:szCs w:val="24"/>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5670" w:type="dxa"/>
            <w:tcBorders>
              <w:top w:val="single" w:sz="4" w:space="0" w:color="auto"/>
              <w:left w:val="single" w:sz="4" w:space="0" w:color="auto"/>
              <w:bottom w:val="single" w:sz="4" w:space="0" w:color="auto"/>
              <w:right w:val="single" w:sz="4" w:space="0" w:color="auto"/>
            </w:tcBorders>
            <w:vAlign w:val="center"/>
          </w:tcPr>
          <w:p w14:paraId="22E440AF" w14:textId="1FBEB8AE" w:rsidR="00033BBE" w:rsidRPr="00116A85" w:rsidRDefault="0046408A" w:rsidP="00116A85">
            <w:pPr>
              <w:pStyle w:val="affffffffe"/>
              <w:ind w:firstLine="0"/>
              <w:rPr>
                <w:rFonts w:ascii="Times New Roman" w:hAnsi="Times New Roman" w:cs="Times New Roman"/>
              </w:rPr>
            </w:pPr>
            <w:r w:rsidRPr="00FD4A44">
              <w:rPr>
                <w:rFonts w:ascii="Times New Roman" w:hAnsi="Times New Roman" w:cs="Times New Roman"/>
              </w:rPr>
              <w:t>Не применяется</w:t>
            </w:r>
            <w:r>
              <w:rPr>
                <w:rFonts w:ascii="Times New Roman" w:hAnsi="Times New Roman" w:cs="Times New Roman"/>
              </w:rPr>
              <w:t>.</w:t>
            </w:r>
          </w:p>
        </w:tc>
      </w:tr>
      <w:tr w:rsidR="00033BBE" w:rsidRPr="00CC68C8" w14:paraId="64CE0DE3" w14:textId="77777777" w:rsidTr="00A2428F">
        <w:tc>
          <w:tcPr>
            <w:tcW w:w="3686" w:type="dxa"/>
            <w:tcBorders>
              <w:top w:val="single" w:sz="4" w:space="0" w:color="auto"/>
              <w:left w:val="single" w:sz="4" w:space="0" w:color="auto"/>
              <w:bottom w:val="single" w:sz="4" w:space="0" w:color="auto"/>
              <w:right w:val="single" w:sz="4" w:space="0" w:color="auto"/>
            </w:tcBorders>
          </w:tcPr>
          <w:p w14:paraId="1BEE22EB" w14:textId="77777777" w:rsidR="00033BBE" w:rsidRPr="00FD4A44" w:rsidRDefault="00033BBE" w:rsidP="00033BBE">
            <w:pPr>
              <w:spacing w:line="240" w:lineRule="auto"/>
              <w:rPr>
                <w:rFonts w:ascii="Times New Roman" w:hAnsi="Times New Roman" w:cs="Times New Roman"/>
                <w:sz w:val="24"/>
                <w:szCs w:val="24"/>
              </w:rPr>
            </w:pPr>
            <w:r w:rsidRPr="00FD4A44">
              <w:rPr>
                <w:rFonts w:ascii="Times New Roman" w:hAnsi="Times New Roman" w:cs="Times New Roman"/>
                <w:sz w:val="24"/>
                <w:szCs w:val="24"/>
              </w:rPr>
              <w:t xml:space="preserve">Преимущество в отношении товаров российского </w:t>
            </w:r>
            <w:r w:rsidRPr="00FD4A44">
              <w:rPr>
                <w:rFonts w:ascii="Times New Roman" w:hAnsi="Times New Roman" w:cs="Times New Roman"/>
                <w:sz w:val="24"/>
                <w:szCs w:val="24"/>
              </w:rPr>
              <w:lastRenderedPageBreak/>
              <w:t>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5E462611" w14:textId="19BE59C2" w:rsidR="00033BBE" w:rsidRPr="00FA294E" w:rsidRDefault="00033BBE" w:rsidP="00033BBE">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FD4A44">
              <w:rPr>
                <w:rFonts w:ascii="Times New Roman" w:hAnsi="Times New Roman" w:cs="Times New Roman"/>
                <w:sz w:val="24"/>
                <w:szCs w:val="24"/>
              </w:rPr>
              <w:t>(Согласно пункту 3 части 4 статьи 3.1-4 Закона №223-ФЗ, если Постановлением №1875 установлено преимущество в отношении товара российского происхождения, ценовое предложение участника с российской продукцией нужно снижать на 15% при рассмотрении, оценке, сопоставлении заявок. Договор с этим участником в случае его победы заключают по предложенной им цене.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c>
          <w:tcPr>
            <w:tcW w:w="5670" w:type="dxa"/>
            <w:tcBorders>
              <w:top w:val="single" w:sz="4" w:space="0" w:color="auto"/>
              <w:left w:val="single" w:sz="4" w:space="0" w:color="auto"/>
              <w:bottom w:val="single" w:sz="4" w:space="0" w:color="auto"/>
              <w:right w:val="single" w:sz="4" w:space="0" w:color="auto"/>
            </w:tcBorders>
            <w:vAlign w:val="center"/>
          </w:tcPr>
          <w:p w14:paraId="442F4745" w14:textId="3381DC45" w:rsidR="00033BBE" w:rsidRPr="00FA294E" w:rsidRDefault="0006238D" w:rsidP="001D55EB">
            <w:pPr>
              <w:tabs>
                <w:tab w:val="left" w:pos="495"/>
                <w:tab w:val="num" w:pos="920"/>
              </w:tabs>
              <w:suppressAutoHyphens/>
              <w:spacing w:after="0" w:line="240" w:lineRule="auto"/>
              <w:jc w:val="both"/>
              <w:rPr>
                <w:rFonts w:ascii="Times New Roman" w:eastAsia="Times New Roman" w:hAnsi="Times New Roman" w:cs="Times New Roman"/>
                <w:sz w:val="24"/>
                <w:szCs w:val="24"/>
                <w:lang w:eastAsia="ru-RU"/>
              </w:rPr>
            </w:pPr>
            <w:r w:rsidRPr="00FD4A44">
              <w:rPr>
                <w:rFonts w:ascii="Times New Roman" w:hAnsi="Times New Roman" w:cs="Times New Roman"/>
                <w:sz w:val="24"/>
                <w:szCs w:val="24"/>
              </w:rPr>
              <w:lastRenderedPageBreak/>
              <w:t>Не применяется</w:t>
            </w:r>
            <w:r>
              <w:rPr>
                <w:rFonts w:ascii="Times New Roman" w:hAnsi="Times New Roman" w:cs="Times New Roman"/>
                <w:sz w:val="24"/>
                <w:szCs w:val="24"/>
              </w:rPr>
              <w:t>.</w:t>
            </w:r>
          </w:p>
        </w:tc>
      </w:tr>
    </w:tbl>
    <w:p w14:paraId="7862D52B" w14:textId="77777777" w:rsidR="00675DE6" w:rsidRPr="00CC68C8" w:rsidRDefault="00675DE6" w:rsidP="00CC68C8">
      <w:pPr>
        <w:suppressAutoHyphens/>
        <w:spacing w:after="0" w:line="240" w:lineRule="auto"/>
        <w:jc w:val="center"/>
        <w:outlineLvl w:val="1"/>
        <w:rPr>
          <w:rFonts w:ascii="Times New Roman" w:eastAsia="Times New Roman" w:hAnsi="Times New Roman" w:cs="Times New Roman"/>
          <w:b/>
          <w:sz w:val="24"/>
          <w:szCs w:val="24"/>
          <w:lang w:eastAsia="ar-SA"/>
        </w:rPr>
      </w:pPr>
      <w:bookmarkStart w:id="16" w:name="_Ref166312503"/>
      <w:bookmarkStart w:id="17" w:name="_Ref166313061"/>
      <w:bookmarkEnd w:id="16"/>
      <w:bookmarkEnd w:id="17"/>
      <w:r w:rsidRPr="00CC68C8">
        <w:rPr>
          <w:rFonts w:ascii="Times New Roman" w:eastAsia="Times New Roman" w:hAnsi="Times New Roman" w:cs="Times New Roman"/>
          <w:sz w:val="24"/>
          <w:szCs w:val="24"/>
          <w:lang w:eastAsia="ar-SA"/>
        </w:rPr>
        <w:br w:type="page"/>
      </w:r>
      <w:bookmarkStart w:id="18" w:name="_Toc155869563"/>
      <w:r w:rsidRPr="00CC68C8">
        <w:rPr>
          <w:rFonts w:ascii="Times New Roman" w:eastAsia="Times New Roman" w:hAnsi="Times New Roman" w:cs="Times New Roman"/>
          <w:b/>
          <w:sz w:val="24"/>
          <w:szCs w:val="24"/>
          <w:lang w:val="en-US" w:eastAsia="ar-SA"/>
        </w:rPr>
        <w:lastRenderedPageBreak/>
        <w:t>II</w:t>
      </w:r>
      <w:r w:rsidRPr="00CC68C8">
        <w:rPr>
          <w:rFonts w:ascii="Times New Roman" w:eastAsia="Times New Roman" w:hAnsi="Times New Roman" w:cs="Times New Roman"/>
          <w:b/>
          <w:sz w:val="24"/>
          <w:szCs w:val="24"/>
          <w:lang w:eastAsia="ar-SA"/>
        </w:rPr>
        <w:t>.</w:t>
      </w:r>
      <w:r w:rsidRPr="00CC68C8">
        <w:rPr>
          <w:rFonts w:ascii="Times New Roman" w:eastAsia="Times New Roman" w:hAnsi="Times New Roman" w:cs="Times New Roman"/>
          <w:b/>
          <w:sz w:val="24"/>
          <w:szCs w:val="24"/>
          <w:lang w:val="en-US" w:eastAsia="ar-SA"/>
        </w:rPr>
        <w:t>VI</w:t>
      </w:r>
      <w:r w:rsidRPr="00CC68C8">
        <w:rPr>
          <w:rFonts w:ascii="Times New Roman" w:eastAsia="Times New Roman" w:hAnsi="Times New Roman" w:cs="Times New Roman"/>
          <w:b/>
          <w:sz w:val="24"/>
          <w:szCs w:val="24"/>
          <w:lang w:eastAsia="ar-SA"/>
        </w:rPr>
        <w:t>. УСЛОВИЯ ФИНАНСОВОГО ОБЕСПЕЧЕНИЯ</w:t>
      </w:r>
      <w:bookmarkEnd w:id="18"/>
    </w:p>
    <w:tbl>
      <w:tblPr>
        <w:tblW w:w="9498" w:type="dxa"/>
        <w:tblInd w:w="-34" w:type="dxa"/>
        <w:tblLayout w:type="fixed"/>
        <w:tblLook w:val="0020" w:firstRow="1" w:lastRow="0" w:firstColumn="0" w:lastColumn="0" w:noHBand="0" w:noVBand="0"/>
      </w:tblPr>
      <w:tblGrid>
        <w:gridCol w:w="675"/>
        <w:gridCol w:w="3011"/>
        <w:gridCol w:w="5812"/>
      </w:tblGrid>
      <w:tr w:rsidR="00675DE6" w:rsidRPr="00CC68C8" w14:paraId="32BC68A1" w14:textId="77777777" w:rsidTr="00757478">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0298D4D7" w14:textId="77777777" w:rsidR="00675DE6" w:rsidRPr="00CC68C8" w:rsidRDefault="00675DE6" w:rsidP="00CC68C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C68C8">
              <w:rPr>
                <w:rFonts w:ascii="Times New Roman" w:eastAsia="Times New Roman" w:hAnsi="Times New Roman" w:cs="Times New Roman"/>
                <w:b/>
                <w:bCs/>
                <w:sz w:val="24"/>
                <w:szCs w:val="24"/>
                <w:lang w:eastAsia="ar-SA"/>
              </w:rPr>
              <w:t>№</w:t>
            </w:r>
          </w:p>
          <w:p w14:paraId="3C29FAF9" w14:textId="77777777" w:rsidR="00675DE6" w:rsidRPr="00CC68C8" w:rsidRDefault="00675DE6" w:rsidP="00CC68C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C68C8">
              <w:rPr>
                <w:rFonts w:ascii="Times New Roman" w:eastAsia="Times New Roman" w:hAnsi="Times New Roman" w:cs="Times New Roman"/>
                <w:b/>
                <w:bCs/>
                <w:sz w:val="24"/>
                <w:szCs w:val="24"/>
                <w:lang w:eastAsia="ar-SA"/>
              </w:rPr>
              <w:t>пункта</w:t>
            </w:r>
          </w:p>
        </w:tc>
        <w:tc>
          <w:tcPr>
            <w:tcW w:w="3011" w:type="dxa"/>
            <w:tcBorders>
              <w:top w:val="single" w:sz="4" w:space="0" w:color="auto"/>
              <w:left w:val="single" w:sz="4" w:space="0" w:color="auto"/>
              <w:bottom w:val="single" w:sz="4" w:space="0" w:color="auto"/>
              <w:right w:val="single" w:sz="4" w:space="0" w:color="auto"/>
            </w:tcBorders>
            <w:shd w:val="clear" w:color="auto" w:fill="D9D9D9"/>
            <w:vAlign w:val="center"/>
          </w:tcPr>
          <w:p w14:paraId="318DE526" w14:textId="77777777" w:rsidR="00675DE6" w:rsidRPr="00CC68C8" w:rsidRDefault="00675DE6" w:rsidP="00CC68C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C68C8">
              <w:rPr>
                <w:rFonts w:ascii="Times New Roman" w:eastAsia="Times New Roman" w:hAnsi="Times New Roman" w:cs="Times New Roman"/>
                <w:b/>
                <w:bCs/>
                <w:sz w:val="24"/>
                <w:szCs w:val="24"/>
                <w:lang w:eastAsia="ar-SA"/>
              </w:rPr>
              <w:t xml:space="preserve">Наименование </w:t>
            </w:r>
          </w:p>
        </w:tc>
        <w:tc>
          <w:tcPr>
            <w:tcW w:w="5812" w:type="dxa"/>
            <w:tcBorders>
              <w:top w:val="single" w:sz="4" w:space="0" w:color="auto"/>
              <w:left w:val="single" w:sz="4" w:space="0" w:color="auto"/>
              <w:bottom w:val="single" w:sz="4" w:space="0" w:color="auto"/>
              <w:right w:val="single" w:sz="4" w:space="0" w:color="auto"/>
            </w:tcBorders>
            <w:shd w:val="clear" w:color="auto" w:fill="D9D9D9"/>
            <w:vAlign w:val="center"/>
          </w:tcPr>
          <w:p w14:paraId="2B9CA03F" w14:textId="77777777" w:rsidR="00675DE6" w:rsidRPr="00CC68C8" w:rsidRDefault="00675DE6" w:rsidP="00CC68C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C68C8">
              <w:rPr>
                <w:rFonts w:ascii="Times New Roman" w:eastAsia="Times New Roman" w:hAnsi="Times New Roman" w:cs="Times New Roman"/>
                <w:b/>
                <w:bCs/>
                <w:sz w:val="24"/>
                <w:szCs w:val="24"/>
                <w:lang w:eastAsia="ar-SA"/>
              </w:rPr>
              <w:t>Информация</w:t>
            </w:r>
          </w:p>
        </w:tc>
      </w:tr>
      <w:tr w:rsidR="00675DE6" w:rsidRPr="00CC68C8" w14:paraId="0F22B5E8" w14:textId="77777777" w:rsidTr="00757478">
        <w:tc>
          <w:tcPr>
            <w:tcW w:w="675" w:type="dxa"/>
            <w:tcBorders>
              <w:top w:val="single" w:sz="4" w:space="0" w:color="auto"/>
              <w:left w:val="single" w:sz="4" w:space="0" w:color="auto"/>
              <w:bottom w:val="single" w:sz="4" w:space="0" w:color="auto"/>
              <w:right w:val="single" w:sz="4" w:space="0" w:color="auto"/>
            </w:tcBorders>
          </w:tcPr>
          <w:p w14:paraId="0106B6DE" w14:textId="77777777" w:rsidR="00675DE6" w:rsidRPr="00CC68C8" w:rsidRDefault="00675DE6" w:rsidP="00CC68C8">
            <w:pPr>
              <w:numPr>
                <w:ilvl w:val="0"/>
                <w:numId w:val="9"/>
              </w:numPr>
              <w:suppressAutoHyphens/>
              <w:spacing w:after="0" w:line="240" w:lineRule="auto"/>
              <w:jc w:val="center"/>
              <w:rPr>
                <w:rFonts w:ascii="Times New Roman" w:eastAsia="Times New Roman" w:hAnsi="Times New Roman" w:cs="Times New Roman"/>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79A215F9" w14:textId="77777777" w:rsidR="00675DE6" w:rsidRPr="00CC68C8" w:rsidRDefault="00675DE6" w:rsidP="00CC68C8">
            <w:pPr>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 xml:space="preserve">Размер обеспечения заявок на участие в </w:t>
            </w:r>
            <w:r w:rsidR="00B93367" w:rsidRPr="00CC68C8">
              <w:rPr>
                <w:rFonts w:ascii="Times New Roman" w:eastAsia="Times New Roman" w:hAnsi="Times New Roman" w:cs="Times New Roman"/>
                <w:sz w:val="24"/>
                <w:szCs w:val="24"/>
                <w:lang w:eastAsia="ar-SA"/>
              </w:rPr>
              <w:t xml:space="preserve">аукционе в </w:t>
            </w:r>
            <w:r w:rsidRPr="00CC68C8">
              <w:rPr>
                <w:rFonts w:ascii="Times New Roman" w:eastAsia="Times New Roman" w:hAnsi="Times New Roman" w:cs="Times New Roman"/>
                <w:sz w:val="24"/>
                <w:szCs w:val="24"/>
                <w:lang w:eastAsia="ar-SA"/>
              </w:rPr>
              <w:t>электронно</w:t>
            </w:r>
            <w:r w:rsidR="00B93367" w:rsidRPr="00CC68C8">
              <w:rPr>
                <w:rFonts w:ascii="Times New Roman" w:eastAsia="Times New Roman" w:hAnsi="Times New Roman" w:cs="Times New Roman"/>
                <w:sz w:val="24"/>
                <w:szCs w:val="24"/>
                <w:lang w:eastAsia="ar-SA"/>
              </w:rPr>
              <w:t>й форме</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5C0C3C2" w14:textId="067435C8" w:rsidR="00675DE6" w:rsidRPr="00132BA2" w:rsidRDefault="00571761" w:rsidP="0046408A">
            <w:pPr>
              <w:suppressAutoHyphens/>
              <w:spacing w:after="0" w:line="240" w:lineRule="auto"/>
              <w:jc w:val="both"/>
              <w:outlineLvl w:val="2"/>
              <w:rPr>
                <w:rFonts w:ascii="Times New Roman" w:eastAsia="Times New Roman" w:hAnsi="Times New Roman" w:cs="Times New Roman"/>
                <w:b/>
                <w:bCs/>
                <w:sz w:val="24"/>
                <w:szCs w:val="24"/>
                <w:lang w:eastAsia="ru-RU"/>
              </w:rPr>
            </w:pPr>
            <w:r w:rsidRPr="00132BA2">
              <w:rPr>
                <w:rFonts w:ascii="Times New Roman" w:eastAsia="Times New Roman" w:hAnsi="Times New Roman" w:cs="Times New Roman"/>
                <w:b/>
                <w:bCs/>
                <w:sz w:val="24"/>
                <w:szCs w:val="24"/>
                <w:lang w:eastAsia="ru-RU"/>
              </w:rPr>
              <w:t>Не у</w:t>
            </w:r>
            <w:r w:rsidR="00923E97" w:rsidRPr="00132BA2">
              <w:rPr>
                <w:rFonts w:ascii="Times New Roman" w:eastAsia="Times New Roman" w:hAnsi="Times New Roman" w:cs="Times New Roman"/>
                <w:b/>
                <w:bCs/>
                <w:sz w:val="24"/>
                <w:szCs w:val="24"/>
                <w:lang w:eastAsia="ru-RU"/>
              </w:rPr>
              <w:t>становлено</w:t>
            </w:r>
          </w:p>
        </w:tc>
      </w:tr>
      <w:tr w:rsidR="00675DE6" w:rsidRPr="00CC68C8" w14:paraId="2CD4C048" w14:textId="77777777" w:rsidTr="00757478">
        <w:tc>
          <w:tcPr>
            <w:tcW w:w="675" w:type="dxa"/>
            <w:tcBorders>
              <w:top w:val="single" w:sz="4" w:space="0" w:color="auto"/>
              <w:left w:val="single" w:sz="4" w:space="0" w:color="auto"/>
              <w:bottom w:val="single" w:sz="4" w:space="0" w:color="auto"/>
              <w:right w:val="single" w:sz="4" w:space="0" w:color="auto"/>
            </w:tcBorders>
          </w:tcPr>
          <w:p w14:paraId="1A877ABE" w14:textId="77777777" w:rsidR="00675DE6" w:rsidRPr="00CC68C8" w:rsidRDefault="00675DE6" w:rsidP="00CC68C8">
            <w:pPr>
              <w:numPr>
                <w:ilvl w:val="0"/>
                <w:numId w:val="9"/>
              </w:numPr>
              <w:suppressAutoHyphens/>
              <w:spacing w:after="0" w:line="240" w:lineRule="auto"/>
              <w:jc w:val="center"/>
              <w:rPr>
                <w:rFonts w:ascii="Times New Roman" w:eastAsia="Times New Roman" w:hAnsi="Times New Roman" w:cs="Times New Roman"/>
                <w:b/>
                <w:bCs/>
                <w:sz w:val="24"/>
                <w:szCs w:val="24"/>
                <w:lang w:eastAsia="ar-SA"/>
              </w:rPr>
            </w:pPr>
            <w:bookmarkStart w:id="19" w:name="_Ref166315233"/>
            <w:bookmarkStart w:id="20" w:name="_Ref166315600"/>
            <w:bookmarkStart w:id="21" w:name="_Ref166337491"/>
            <w:bookmarkEnd w:id="19"/>
            <w:bookmarkEnd w:id="20"/>
          </w:p>
        </w:tc>
        <w:bookmarkEnd w:id="21"/>
        <w:tc>
          <w:tcPr>
            <w:tcW w:w="3011" w:type="dxa"/>
            <w:tcBorders>
              <w:top w:val="single" w:sz="4" w:space="0" w:color="auto"/>
              <w:left w:val="single" w:sz="4" w:space="0" w:color="auto"/>
              <w:bottom w:val="single" w:sz="4" w:space="0" w:color="auto"/>
              <w:right w:val="single" w:sz="4" w:space="0" w:color="auto"/>
            </w:tcBorders>
          </w:tcPr>
          <w:p w14:paraId="5A7C8F82" w14:textId="77777777" w:rsidR="00675DE6" w:rsidRPr="00CC68C8" w:rsidRDefault="00675DE6" w:rsidP="00CC68C8">
            <w:pPr>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 xml:space="preserve">Размер обеспечения исполнения </w:t>
            </w:r>
            <w:r w:rsidR="00BC303F" w:rsidRPr="00CC68C8">
              <w:rPr>
                <w:rFonts w:ascii="Times New Roman" w:eastAsia="Times New Roman" w:hAnsi="Times New Roman" w:cs="Times New Roman"/>
                <w:sz w:val="24"/>
                <w:szCs w:val="24"/>
                <w:lang w:eastAsia="ar-SA"/>
              </w:rPr>
              <w:t>договора</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6A180BD" w14:textId="01AD40AE" w:rsidR="00675DE6" w:rsidRPr="00132BA2" w:rsidRDefault="00757478" w:rsidP="0046408A">
            <w:pPr>
              <w:suppressAutoHyphens/>
              <w:spacing w:after="0" w:line="240" w:lineRule="auto"/>
              <w:jc w:val="both"/>
              <w:outlineLvl w:val="2"/>
              <w:rPr>
                <w:rFonts w:ascii="Times New Roman" w:eastAsia="Times New Roman" w:hAnsi="Times New Roman" w:cs="Times New Roman"/>
                <w:b/>
                <w:bCs/>
                <w:sz w:val="24"/>
                <w:szCs w:val="24"/>
                <w:lang w:eastAsia="ru-RU"/>
              </w:rPr>
            </w:pPr>
            <w:r w:rsidRPr="00132BA2">
              <w:rPr>
                <w:rFonts w:ascii="Times New Roman" w:eastAsia="Times New Roman" w:hAnsi="Times New Roman" w:cs="Times New Roman"/>
                <w:b/>
                <w:bCs/>
                <w:sz w:val="24"/>
                <w:szCs w:val="24"/>
                <w:lang w:eastAsia="ru-RU"/>
              </w:rPr>
              <w:t>Не установлено</w:t>
            </w:r>
          </w:p>
        </w:tc>
      </w:tr>
    </w:tbl>
    <w:p w14:paraId="5062A124" w14:textId="77777777" w:rsidR="00675DE6" w:rsidRPr="00CC68C8" w:rsidRDefault="00675DE6" w:rsidP="00CC68C8">
      <w:pPr>
        <w:suppressAutoHyphens/>
        <w:spacing w:after="0" w:line="240" w:lineRule="auto"/>
        <w:jc w:val="center"/>
        <w:outlineLvl w:val="1"/>
        <w:rPr>
          <w:rFonts w:ascii="Times New Roman" w:eastAsia="Times New Roman" w:hAnsi="Times New Roman" w:cs="Times New Roman"/>
          <w:b/>
          <w:sz w:val="24"/>
          <w:szCs w:val="24"/>
          <w:lang w:eastAsia="ar-SA"/>
        </w:rPr>
      </w:pPr>
      <w:r w:rsidRPr="00CC68C8">
        <w:rPr>
          <w:rFonts w:ascii="Times New Roman" w:eastAsia="Times New Roman" w:hAnsi="Times New Roman" w:cs="Times New Roman"/>
          <w:sz w:val="24"/>
          <w:szCs w:val="24"/>
          <w:lang w:eastAsia="ar-SA"/>
        </w:rPr>
        <w:br w:type="page"/>
      </w:r>
      <w:bookmarkStart w:id="22" w:name="_Toc155869564"/>
      <w:r w:rsidRPr="00CC68C8">
        <w:rPr>
          <w:rFonts w:ascii="Times New Roman" w:eastAsia="Times New Roman" w:hAnsi="Times New Roman" w:cs="Times New Roman"/>
          <w:b/>
          <w:sz w:val="24"/>
          <w:szCs w:val="24"/>
          <w:lang w:val="en-US" w:eastAsia="ar-SA"/>
        </w:rPr>
        <w:lastRenderedPageBreak/>
        <w:t>II</w:t>
      </w:r>
      <w:r w:rsidRPr="00CC68C8">
        <w:rPr>
          <w:rFonts w:ascii="Times New Roman" w:eastAsia="Times New Roman" w:hAnsi="Times New Roman" w:cs="Times New Roman"/>
          <w:b/>
          <w:sz w:val="24"/>
          <w:szCs w:val="24"/>
          <w:lang w:eastAsia="ar-SA"/>
        </w:rPr>
        <w:t>.</w:t>
      </w:r>
      <w:r w:rsidRPr="00CC68C8">
        <w:rPr>
          <w:rFonts w:ascii="Times New Roman" w:eastAsia="Times New Roman" w:hAnsi="Times New Roman" w:cs="Times New Roman"/>
          <w:b/>
          <w:sz w:val="24"/>
          <w:szCs w:val="24"/>
          <w:lang w:val="en-US" w:eastAsia="ar-SA"/>
        </w:rPr>
        <w:t>VII</w:t>
      </w:r>
      <w:r w:rsidRPr="00CC68C8">
        <w:rPr>
          <w:rFonts w:ascii="Times New Roman" w:eastAsia="Times New Roman" w:hAnsi="Times New Roman" w:cs="Times New Roman"/>
          <w:b/>
          <w:sz w:val="24"/>
          <w:szCs w:val="24"/>
          <w:lang w:eastAsia="ar-SA"/>
        </w:rPr>
        <w:t xml:space="preserve">. УСЛОВИЯ </w:t>
      </w:r>
      <w:r w:rsidR="000662B8" w:rsidRPr="00CC68C8">
        <w:rPr>
          <w:rFonts w:ascii="Times New Roman" w:eastAsia="Times New Roman" w:hAnsi="Times New Roman" w:cs="Times New Roman"/>
          <w:b/>
          <w:sz w:val="24"/>
          <w:szCs w:val="24"/>
          <w:lang w:eastAsia="ar-SA"/>
        </w:rPr>
        <w:t>ДОГОВОРА</w:t>
      </w:r>
      <w:bookmarkEnd w:id="22"/>
    </w:p>
    <w:tbl>
      <w:tblPr>
        <w:tblW w:w="9498" w:type="dxa"/>
        <w:tblInd w:w="-34" w:type="dxa"/>
        <w:tblLayout w:type="fixed"/>
        <w:tblLook w:val="0020" w:firstRow="1" w:lastRow="0" w:firstColumn="0" w:lastColumn="0" w:noHBand="0" w:noVBand="0"/>
      </w:tblPr>
      <w:tblGrid>
        <w:gridCol w:w="675"/>
        <w:gridCol w:w="3011"/>
        <w:gridCol w:w="5812"/>
      </w:tblGrid>
      <w:tr w:rsidR="00675DE6" w:rsidRPr="00CC68C8" w14:paraId="2C1AF8FE" w14:textId="77777777" w:rsidTr="00E92843">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72CCB073" w14:textId="77777777" w:rsidR="00675DE6" w:rsidRPr="00CC68C8" w:rsidRDefault="00675DE6" w:rsidP="00CC68C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C68C8">
              <w:rPr>
                <w:rFonts w:ascii="Times New Roman" w:eastAsia="Times New Roman" w:hAnsi="Times New Roman" w:cs="Times New Roman"/>
                <w:b/>
                <w:bCs/>
                <w:sz w:val="24"/>
                <w:szCs w:val="24"/>
                <w:lang w:eastAsia="ar-SA"/>
              </w:rPr>
              <w:t>№</w:t>
            </w:r>
          </w:p>
          <w:p w14:paraId="319A2BD5" w14:textId="77777777" w:rsidR="00675DE6" w:rsidRPr="00CC68C8" w:rsidRDefault="00675DE6" w:rsidP="00CC68C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C68C8">
              <w:rPr>
                <w:rFonts w:ascii="Times New Roman" w:eastAsia="Times New Roman" w:hAnsi="Times New Roman" w:cs="Times New Roman"/>
                <w:b/>
                <w:bCs/>
                <w:sz w:val="24"/>
                <w:szCs w:val="24"/>
                <w:lang w:eastAsia="ar-SA"/>
              </w:rPr>
              <w:t>пункта</w:t>
            </w:r>
          </w:p>
        </w:tc>
        <w:tc>
          <w:tcPr>
            <w:tcW w:w="3011" w:type="dxa"/>
            <w:tcBorders>
              <w:top w:val="single" w:sz="4" w:space="0" w:color="auto"/>
              <w:left w:val="single" w:sz="4" w:space="0" w:color="auto"/>
              <w:bottom w:val="single" w:sz="4" w:space="0" w:color="auto"/>
              <w:right w:val="single" w:sz="4" w:space="0" w:color="auto"/>
            </w:tcBorders>
            <w:shd w:val="clear" w:color="auto" w:fill="D9D9D9"/>
            <w:vAlign w:val="center"/>
          </w:tcPr>
          <w:p w14:paraId="02904E31" w14:textId="77777777" w:rsidR="00675DE6" w:rsidRPr="00CC68C8" w:rsidRDefault="00675DE6" w:rsidP="00CC68C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C68C8">
              <w:rPr>
                <w:rFonts w:ascii="Times New Roman" w:eastAsia="Times New Roman" w:hAnsi="Times New Roman" w:cs="Times New Roman"/>
                <w:b/>
                <w:bCs/>
                <w:sz w:val="24"/>
                <w:szCs w:val="24"/>
                <w:lang w:eastAsia="ar-SA"/>
              </w:rPr>
              <w:t xml:space="preserve">Наименование </w:t>
            </w:r>
          </w:p>
        </w:tc>
        <w:tc>
          <w:tcPr>
            <w:tcW w:w="5812" w:type="dxa"/>
            <w:tcBorders>
              <w:top w:val="single" w:sz="4" w:space="0" w:color="auto"/>
              <w:left w:val="single" w:sz="4" w:space="0" w:color="auto"/>
              <w:bottom w:val="single" w:sz="4" w:space="0" w:color="auto"/>
              <w:right w:val="single" w:sz="4" w:space="0" w:color="auto"/>
            </w:tcBorders>
            <w:shd w:val="clear" w:color="auto" w:fill="D9D9D9"/>
            <w:vAlign w:val="center"/>
          </w:tcPr>
          <w:p w14:paraId="75147009" w14:textId="77777777" w:rsidR="00675DE6" w:rsidRPr="00CC68C8" w:rsidRDefault="00675DE6" w:rsidP="00CC68C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C68C8">
              <w:rPr>
                <w:rFonts w:ascii="Times New Roman" w:eastAsia="Times New Roman" w:hAnsi="Times New Roman" w:cs="Times New Roman"/>
                <w:b/>
                <w:bCs/>
                <w:sz w:val="24"/>
                <w:szCs w:val="24"/>
                <w:lang w:eastAsia="ar-SA"/>
              </w:rPr>
              <w:t>Информация</w:t>
            </w:r>
          </w:p>
        </w:tc>
      </w:tr>
      <w:tr w:rsidR="003D2788" w:rsidRPr="00CC68C8" w14:paraId="0921D28F" w14:textId="77777777" w:rsidTr="00E92843">
        <w:tc>
          <w:tcPr>
            <w:tcW w:w="675" w:type="dxa"/>
            <w:tcBorders>
              <w:top w:val="single" w:sz="4" w:space="0" w:color="auto"/>
              <w:left w:val="single" w:sz="4" w:space="0" w:color="auto"/>
              <w:bottom w:val="single" w:sz="4" w:space="0" w:color="auto"/>
              <w:right w:val="single" w:sz="4" w:space="0" w:color="auto"/>
            </w:tcBorders>
          </w:tcPr>
          <w:p w14:paraId="21CEEC16" w14:textId="77777777" w:rsidR="003D2788" w:rsidRPr="00CC68C8" w:rsidRDefault="003D2788" w:rsidP="00CC68C8">
            <w:pPr>
              <w:numPr>
                <w:ilvl w:val="0"/>
                <w:numId w:val="8"/>
              </w:numPr>
              <w:suppressAutoHyphens/>
              <w:spacing w:after="0" w:line="240" w:lineRule="auto"/>
              <w:jc w:val="center"/>
              <w:rPr>
                <w:rFonts w:ascii="Times New Roman" w:eastAsia="Times New Roman" w:hAnsi="Times New Roman" w:cs="Times New Roman"/>
                <w:snapToGrid w:val="0"/>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1A43CA3B" w14:textId="77777777" w:rsidR="003D2788" w:rsidRPr="00CC68C8" w:rsidRDefault="003D2788" w:rsidP="00CC68C8">
            <w:pPr>
              <w:spacing w:after="0" w:line="240" w:lineRule="auto"/>
              <w:rPr>
                <w:rFonts w:ascii="Times New Roman" w:eastAsia="Times New Roman" w:hAnsi="Times New Roman" w:cs="Times New Roman"/>
                <w:sz w:val="24"/>
                <w:szCs w:val="24"/>
                <w:lang w:eastAsia="ru-RU"/>
              </w:rPr>
            </w:pPr>
            <w:r w:rsidRPr="00CC68C8">
              <w:rPr>
                <w:rFonts w:ascii="Times New Roman" w:eastAsia="Times New Roman" w:hAnsi="Times New Roman" w:cs="Times New Roman"/>
                <w:sz w:val="24"/>
                <w:szCs w:val="24"/>
                <w:lang w:eastAsia="ru-RU"/>
              </w:rPr>
              <w:t>Заключение договора по результатам электронного аукциона</w:t>
            </w:r>
          </w:p>
        </w:tc>
        <w:tc>
          <w:tcPr>
            <w:tcW w:w="5812" w:type="dxa"/>
            <w:tcBorders>
              <w:top w:val="single" w:sz="4" w:space="0" w:color="auto"/>
              <w:left w:val="single" w:sz="4" w:space="0" w:color="auto"/>
              <w:bottom w:val="single" w:sz="4" w:space="0" w:color="auto"/>
              <w:right w:val="single" w:sz="4" w:space="0" w:color="auto"/>
            </w:tcBorders>
          </w:tcPr>
          <w:p w14:paraId="1075C497" w14:textId="77777777" w:rsidR="00C81335" w:rsidRPr="00CC68C8" w:rsidRDefault="00C81335"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Договор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w:t>
            </w:r>
          </w:p>
          <w:p w14:paraId="35B202CA" w14:textId="0E7B840F" w:rsidR="000C1D0A" w:rsidRPr="00CC68C8" w:rsidRDefault="000C1D0A"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 xml:space="preserve">При этом цена единицы ТРУ определяется путем уменьшения начальной цены такой единицы, указанной в извещении об осуществлении закупки, пропорционально снижению </w:t>
            </w:r>
            <w:r w:rsidR="009C2791" w:rsidRPr="001D368B">
              <w:rPr>
                <w:rFonts w:ascii="Times New Roman" w:hAnsi="Times New Roman" w:cs="Times New Roman"/>
                <w:sz w:val="24"/>
                <w:szCs w:val="24"/>
              </w:rPr>
              <w:t>начальной (максимальной) цены договора</w:t>
            </w:r>
            <w:r w:rsidR="009C2791" w:rsidRPr="00CC68C8">
              <w:rPr>
                <w:rFonts w:ascii="Times New Roman" w:eastAsia="Times New Roman" w:hAnsi="Times New Roman" w:cs="Times New Roman"/>
                <w:sz w:val="24"/>
                <w:szCs w:val="24"/>
                <w:lang w:eastAsia="ar-SA"/>
              </w:rPr>
              <w:t xml:space="preserve"> </w:t>
            </w:r>
            <w:r w:rsidR="00907EF4">
              <w:rPr>
                <w:rFonts w:ascii="Times New Roman" w:eastAsia="Times New Roman" w:hAnsi="Times New Roman" w:cs="Times New Roman"/>
                <w:sz w:val="24"/>
                <w:szCs w:val="24"/>
                <w:lang w:eastAsia="ar-SA"/>
              </w:rPr>
              <w:t>(</w:t>
            </w:r>
            <w:r w:rsidRPr="00CC68C8">
              <w:rPr>
                <w:rFonts w:ascii="Times New Roman" w:eastAsia="Times New Roman" w:hAnsi="Times New Roman" w:cs="Times New Roman"/>
                <w:sz w:val="24"/>
                <w:szCs w:val="24"/>
                <w:lang w:eastAsia="ar-SA"/>
              </w:rPr>
              <w:t>начальной суммы цен единиц ТРУ</w:t>
            </w:r>
            <w:r w:rsidR="00907EF4">
              <w:rPr>
                <w:rFonts w:ascii="Times New Roman" w:eastAsia="Times New Roman" w:hAnsi="Times New Roman" w:cs="Times New Roman"/>
                <w:sz w:val="24"/>
                <w:szCs w:val="24"/>
                <w:lang w:eastAsia="ar-SA"/>
              </w:rPr>
              <w:t>)</w:t>
            </w:r>
            <w:r w:rsidRPr="00CC68C8">
              <w:rPr>
                <w:rFonts w:ascii="Times New Roman" w:eastAsia="Times New Roman" w:hAnsi="Times New Roman" w:cs="Times New Roman"/>
                <w:sz w:val="24"/>
                <w:szCs w:val="24"/>
                <w:lang w:eastAsia="ar-SA"/>
              </w:rPr>
              <w:t>, предложенной участником закупки, с которым заключается договор.</w:t>
            </w:r>
          </w:p>
        </w:tc>
      </w:tr>
      <w:tr w:rsidR="003D2788" w:rsidRPr="00CC68C8" w14:paraId="5A3324D2" w14:textId="77777777" w:rsidTr="00E92843">
        <w:tc>
          <w:tcPr>
            <w:tcW w:w="675" w:type="dxa"/>
            <w:tcBorders>
              <w:top w:val="single" w:sz="4" w:space="0" w:color="auto"/>
              <w:left w:val="single" w:sz="4" w:space="0" w:color="auto"/>
              <w:bottom w:val="single" w:sz="4" w:space="0" w:color="auto"/>
              <w:right w:val="single" w:sz="4" w:space="0" w:color="auto"/>
            </w:tcBorders>
          </w:tcPr>
          <w:p w14:paraId="71975CE3" w14:textId="77777777" w:rsidR="003D2788" w:rsidRPr="00CC68C8" w:rsidRDefault="003D2788" w:rsidP="00CC68C8">
            <w:pPr>
              <w:numPr>
                <w:ilvl w:val="0"/>
                <w:numId w:val="8"/>
              </w:numPr>
              <w:suppressAutoHyphens/>
              <w:spacing w:after="0" w:line="240" w:lineRule="auto"/>
              <w:jc w:val="center"/>
              <w:rPr>
                <w:rFonts w:ascii="Times New Roman" w:eastAsia="Times New Roman" w:hAnsi="Times New Roman" w:cs="Times New Roman"/>
                <w:snapToGrid w:val="0"/>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56D35F5C" w14:textId="77777777" w:rsidR="003D2788" w:rsidRPr="00CC68C8" w:rsidRDefault="003D2788" w:rsidP="00CC68C8">
            <w:pPr>
              <w:spacing w:after="0" w:line="240" w:lineRule="auto"/>
              <w:rPr>
                <w:rFonts w:ascii="Times New Roman" w:eastAsia="Times New Roman" w:hAnsi="Times New Roman" w:cs="Times New Roman"/>
                <w:sz w:val="24"/>
                <w:szCs w:val="24"/>
                <w:lang w:eastAsia="ru-RU"/>
              </w:rPr>
            </w:pPr>
            <w:r w:rsidRPr="00CC68C8">
              <w:rPr>
                <w:rFonts w:ascii="Times New Roman" w:eastAsia="Times New Roman" w:hAnsi="Times New Roman" w:cs="Times New Roman"/>
                <w:sz w:val="24"/>
                <w:szCs w:val="24"/>
                <w:lang w:eastAsia="ru-RU"/>
              </w:rPr>
              <w:t>Сроки и порядок заключения договора</w:t>
            </w:r>
          </w:p>
        </w:tc>
        <w:tc>
          <w:tcPr>
            <w:tcW w:w="5812" w:type="dxa"/>
            <w:tcBorders>
              <w:top w:val="single" w:sz="4" w:space="0" w:color="auto"/>
              <w:left w:val="single" w:sz="4" w:space="0" w:color="auto"/>
              <w:bottom w:val="single" w:sz="4" w:space="0" w:color="auto"/>
              <w:right w:val="single" w:sz="4" w:space="0" w:color="auto"/>
            </w:tcBorders>
          </w:tcPr>
          <w:p w14:paraId="05FE1FAC" w14:textId="16D1749B" w:rsidR="00445D1A" w:rsidRPr="00CC68C8" w:rsidRDefault="00C81335"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 xml:space="preserve">2.1. </w:t>
            </w:r>
            <w:r w:rsidR="00445D1A" w:rsidRPr="00CC68C8">
              <w:rPr>
                <w:rFonts w:ascii="Times New Roman" w:eastAsia="Times New Roman" w:hAnsi="Times New Roman" w:cs="Times New Roman"/>
                <w:sz w:val="24"/>
                <w:szCs w:val="24"/>
                <w:lang w:eastAsia="ar-SA"/>
              </w:rPr>
              <w:t>Заключение договора по итогам конкурентной закупки осуществляется в сроки и в порядке, предусмотренные действующим законодательством, Положением и закупочной документацией:</w:t>
            </w:r>
          </w:p>
          <w:p w14:paraId="0111B566" w14:textId="599720AD" w:rsidR="00445D1A" w:rsidRPr="00CC68C8" w:rsidRDefault="000C1D0A" w:rsidP="00CC68C8">
            <w:pPr>
              <w:tabs>
                <w:tab w:val="left" w:pos="631"/>
              </w:tabs>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1)</w:t>
            </w:r>
            <w:r w:rsidRPr="00CC68C8">
              <w:rPr>
                <w:rFonts w:ascii="Times New Roman" w:eastAsia="Times New Roman" w:hAnsi="Times New Roman" w:cs="Times New Roman"/>
                <w:sz w:val="24"/>
                <w:szCs w:val="24"/>
                <w:lang w:eastAsia="ar-SA"/>
              </w:rPr>
              <w:tab/>
              <w:t>при проведении конкурентных закупок договор заключается не ранее чем через 10 дней и не позднее 20 дней после размещения на официальном сайте протокола подведения итогов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r w:rsidR="00445D1A" w:rsidRPr="00CC68C8">
              <w:rPr>
                <w:rFonts w:ascii="Times New Roman" w:eastAsia="Times New Roman" w:hAnsi="Times New Roman" w:cs="Times New Roman"/>
                <w:sz w:val="24"/>
                <w:szCs w:val="24"/>
                <w:lang w:eastAsia="ar-SA"/>
              </w:rPr>
              <w:t>;</w:t>
            </w:r>
          </w:p>
          <w:p w14:paraId="55A0A569" w14:textId="6427B2FA" w:rsidR="00445D1A" w:rsidRPr="00CC68C8" w:rsidRDefault="00CB247A"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2</w:t>
            </w:r>
            <w:r w:rsidR="00445D1A" w:rsidRPr="00CC68C8">
              <w:rPr>
                <w:rFonts w:ascii="Times New Roman" w:eastAsia="Times New Roman" w:hAnsi="Times New Roman" w:cs="Times New Roman"/>
                <w:sz w:val="24"/>
                <w:szCs w:val="24"/>
                <w:lang w:eastAsia="ar-SA"/>
              </w:rPr>
              <w:t>.</w:t>
            </w:r>
            <w:r w:rsidR="00C81335" w:rsidRPr="00CC68C8">
              <w:rPr>
                <w:rFonts w:ascii="Times New Roman" w:eastAsia="Times New Roman" w:hAnsi="Times New Roman" w:cs="Times New Roman"/>
                <w:sz w:val="24"/>
                <w:szCs w:val="24"/>
                <w:lang w:eastAsia="ar-SA"/>
              </w:rPr>
              <w:t>2</w:t>
            </w:r>
            <w:r w:rsidR="00445D1A" w:rsidRPr="00CC68C8">
              <w:rPr>
                <w:rFonts w:ascii="Times New Roman" w:eastAsia="Times New Roman" w:hAnsi="Times New Roman" w:cs="Times New Roman"/>
                <w:sz w:val="24"/>
                <w:szCs w:val="24"/>
                <w:lang w:eastAsia="ar-SA"/>
              </w:rPr>
              <w:t xml:space="preserve">. </w:t>
            </w:r>
            <w:r w:rsidR="00445D1A" w:rsidRPr="00CC68C8">
              <w:rPr>
                <w:rFonts w:ascii="Times New Roman" w:eastAsia="Times New Roman" w:hAnsi="Times New Roman" w:cs="Times New Roman"/>
                <w:sz w:val="24"/>
                <w:szCs w:val="24"/>
                <w:lang w:eastAsia="ar-SA"/>
              </w:rPr>
              <w:tab/>
              <w:t xml:space="preserve">Договор по результатам конкурентной закупки </w:t>
            </w:r>
            <w:r w:rsidR="00762234" w:rsidRPr="00CC68C8">
              <w:rPr>
                <w:rFonts w:ascii="Times New Roman" w:eastAsia="Times New Roman" w:hAnsi="Times New Roman" w:cs="Times New Roman"/>
                <w:sz w:val="24"/>
                <w:szCs w:val="24"/>
                <w:lang w:eastAsia="ar-SA"/>
              </w:rPr>
              <w:t xml:space="preserve">заключается </w:t>
            </w:r>
            <w:r w:rsidR="00445D1A" w:rsidRPr="00CC68C8">
              <w:rPr>
                <w:rFonts w:ascii="Times New Roman" w:eastAsia="Times New Roman" w:hAnsi="Times New Roman" w:cs="Times New Roman"/>
                <w:sz w:val="24"/>
                <w:szCs w:val="24"/>
                <w:lang w:eastAsia="ar-SA"/>
              </w:rPr>
              <w:t>с использованием программно-аппаратны</w:t>
            </w:r>
            <w:r w:rsidR="00762234" w:rsidRPr="00CC68C8">
              <w:rPr>
                <w:rFonts w:ascii="Times New Roman" w:eastAsia="Times New Roman" w:hAnsi="Times New Roman" w:cs="Times New Roman"/>
                <w:sz w:val="24"/>
                <w:szCs w:val="24"/>
                <w:lang w:eastAsia="ar-SA"/>
              </w:rPr>
              <w:t xml:space="preserve">х средств электронной площадки </w:t>
            </w:r>
            <w:r w:rsidR="00445D1A" w:rsidRPr="00CC68C8">
              <w:rPr>
                <w:rFonts w:ascii="Times New Roman" w:eastAsia="Times New Roman" w:hAnsi="Times New Roman" w:cs="Times New Roman"/>
                <w:sz w:val="24"/>
                <w:szCs w:val="24"/>
                <w:lang w:eastAsia="ar-SA"/>
              </w:rPr>
              <w:t>и должен быть подписан электронной подписью лица, имеющего право действовать от имени соответственно участника такой закупки, заказчика.</w:t>
            </w:r>
          </w:p>
          <w:p w14:paraId="26F68175" w14:textId="3C5EC186" w:rsidR="00445D1A" w:rsidRPr="00CC68C8" w:rsidRDefault="00762234"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2</w:t>
            </w:r>
            <w:r w:rsidR="00445D1A" w:rsidRPr="00CC68C8">
              <w:rPr>
                <w:rFonts w:ascii="Times New Roman" w:eastAsia="Times New Roman" w:hAnsi="Times New Roman" w:cs="Times New Roman"/>
                <w:sz w:val="24"/>
                <w:szCs w:val="24"/>
                <w:lang w:eastAsia="ar-SA"/>
              </w:rPr>
              <w:t>.</w:t>
            </w:r>
            <w:r w:rsidR="00D57561">
              <w:rPr>
                <w:rFonts w:ascii="Times New Roman" w:eastAsia="Times New Roman" w:hAnsi="Times New Roman" w:cs="Times New Roman"/>
                <w:sz w:val="24"/>
                <w:szCs w:val="24"/>
                <w:lang w:eastAsia="ar-SA"/>
              </w:rPr>
              <w:t>3</w:t>
            </w:r>
            <w:r w:rsidR="00445D1A" w:rsidRPr="00CC68C8">
              <w:rPr>
                <w:rFonts w:ascii="Times New Roman" w:eastAsia="Times New Roman" w:hAnsi="Times New Roman" w:cs="Times New Roman"/>
                <w:sz w:val="24"/>
                <w:szCs w:val="24"/>
                <w:lang w:eastAsia="ar-SA"/>
              </w:rPr>
              <w:t xml:space="preserve">. </w:t>
            </w:r>
            <w:r w:rsidR="00445D1A" w:rsidRPr="00CC68C8">
              <w:rPr>
                <w:rFonts w:ascii="Times New Roman" w:eastAsia="Times New Roman" w:hAnsi="Times New Roman" w:cs="Times New Roman"/>
                <w:sz w:val="24"/>
                <w:szCs w:val="24"/>
                <w:lang w:eastAsia="ar-SA"/>
              </w:rPr>
              <w:tab/>
              <w:t>Договор по результатам ко</w:t>
            </w:r>
            <w:r w:rsidRPr="00CC68C8">
              <w:rPr>
                <w:rFonts w:ascii="Times New Roman" w:eastAsia="Times New Roman" w:hAnsi="Times New Roman" w:cs="Times New Roman"/>
                <w:sz w:val="24"/>
                <w:szCs w:val="24"/>
                <w:lang w:eastAsia="ar-SA"/>
              </w:rPr>
              <w:t xml:space="preserve">нкурентной закупки заключается </w:t>
            </w:r>
            <w:r w:rsidR="00445D1A" w:rsidRPr="00CC68C8">
              <w:rPr>
                <w:rFonts w:ascii="Times New Roman" w:eastAsia="Times New Roman" w:hAnsi="Times New Roman" w:cs="Times New Roman"/>
                <w:sz w:val="24"/>
                <w:szCs w:val="24"/>
                <w:lang w:eastAsia="ar-SA"/>
              </w:rPr>
              <w:t>на условиях, которые предусмотрены пр</w:t>
            </w:r>
            <w:r w:rsidRPr="00CC68C8">
              <w:rPr>
                <w:rFonts w:ascii="Times New Roman" w:eastAsia="Times New Roman" w:hAnsi="Times New Roman" w:cs="Times New Roman"/>
                <w:sz w:val="24"/>
                <w:szCs w:val="24"/>
                <w:lang w:eastAsia="ar-SA"/>
              </w:rPr>
              <w:t xml:space="preserve">оектом договора, документацией </w:t>
            </w:r>
            <w:r w:rsidR="00445D1A" w:rsidRPr="00CC68C8">
              <w:rPr>
                <w:rFonts w:ascii="Times New Roman" w:eastAsia="Times New Roman" w:hAnsi="Times New Roman" w:cs="Times New Roman"/>
                <w:sz w:val="24"/>
                <w:szCs w:val="24"/>
                <w:lang w:eastAsia="ar-SA"/>
              </w:rPr>
              <w:t>о закупке, извещением об осуществлении закупки и заявкой участника такой закупки, с которым заключается договор. Изменение существенных условий договора после проведения конкурентной закупки не допускается</w:t>
            </w:r>
            <w:r w:rsidR="00B602C1" w:rsidRPr="00CC68C8">
              <w:rPr>
                <w:rFonts w:ascii="Times New Roman" w:eastAsia="Times New Roman" w:hAnsi="Times New Roman" w:cs="Times New Roman"/>
                <w:sz w:val="24"/>
                <w:szCs w:val="24"/>
                <w:lang w:eastAsia="ar-SA"/>
              </w:rPr>
              <w:t>.</w:t>
            </w:r>
          </w:p>
          <w:p w14:paraId="297C79ED" w14:textId="3239CB68" w:rsidR="00B602C1" w:rsidRPr="00CC68C8" w:rsidRDefault="00762234" w:rsidP="00CC68C8">
            <w:pPr>
              <w:suppressAutoHyphens/>
              <w:spacing w:after="0" w:line="240" w:lineRule="auto"/>
              <w:jc w:val="both"/>
              <w:rPr>
                <w:rFonts w:ascii="Times New Roman" w:eastAsia="Times New Roman" w:hAnsi="Times New Roman" w:cs="Times New Roman"/>
                <w:color w:val="000000" w:themeColor="text1"/>
                <w:sz w:val="24"/>
                <w:szCs w:val="24"/>
                <w:lang w:eastAsia="ar-SA"/>
              </w:rPr>
            </w:pPr>
            <w:r w:rsidRPr="00CC68C8">
              <w:rPr>
                <w:rFonts w:ascii="Times New Roman" w:eastAsia="Times New Roman" w:hAnsi="Times New Roman" w:cs="Times New Roman"/>
                <w:sz w:val="24"/>
                <w:szCs w:val="24"/>
                <w:lang w:eastAsia="ar-SA"/>
              </w:rPr>
              <w:lastRenderedPageBreak/>
              <w:t>2</w:t>
            </w:r>
            <w:r w:rsidR="00445D1A" w:rsidRPr="00CC68C8">
              <w:rPr>
                <w:rFonts w:ascii="Times New Roman" w:eastAsia="Times New Roman" w:hAnsi="Times New Roman" w:cs="Times New Roman"/>
                <w:sz w:val="24"/>
                <w:szCs w:val="24"/>
                <w:lang w:eastAsia="ar-SA"/>
              </w:rPr>
              <w:t>.</w:t>
            </w:r>
            <w:r w:rsidR="00D57561">
              <w:rPr>
                <w:rFonts w:ascii="Times New Roman" w:eastAsia="Times New Roman" w:hAnsi="Times New Roman" w:cs="Times New Roman"/>
                <w:sz w:val="24"/>
                <w:szCs w:val="24"/>
                <w:lang w:eastAsia="ar-SA"/>
              </w:rPr>
              <w:t>4</w:t>
            </w:r>
            <w:r w:rsidR="00445D1A" w:rsidRPr="00CC68C8">
              <w:rPr>
                <w:rFonts w:ascii="Times New Roman" w:eastAsia="Times New Roman" w:hAnsi="Times New Roman" w:cs="Times New Roman"/>
                <w:sz w:val="24"/>
                <w:szCs w:val="24"/>
                <w:lang w:eastAsia="ar-SA"/>
              </w:rPr>
              <w:t xml:space="preserve">. </w:t>
            </w:r>
            <w:r w:rsidR="00445D1A" w:rsidRPr="00CC68C8">
              <w:rPr>
                <w:rFonts w:ascii="Times New Roman" w:eastAsia="Times New Roman" w:hAnsi="Times New Roman" w:cs="Times New Roman"/>
                <w:sz w:val="24"/>
                <w:szCs w:val="24"/>
                <w:lang w:eastAsia="ar-SA"/>
              </w:rPr>
              <w:tab/>
            </w:r>
            <w:r w:rsidR="00445D1A" w:rsidRPr="00CC68C8">
              <w:rPr>
                <w:rFonts w:ascii="Times New Roman" w:eastAsia="Times New Roman" w:hAnsi="Times New Roman" w:cs="Times New Roman"/>
                <w:color w:val="000000" w:themeColor="text1"/>
                <w:sz w:val="24"/>
                <w:szCs w:val="24"/>
                <w:lang w:eastAsia="ar-SA"/>
              </w:rPr>
              <w:t xml:space="preserve">Заказчик </w:t>
            </w:r>
            <w:r w:rsidR="00755D04" w:rsidRPr="00755D04">
              <w:rPr>
                <w:rFonts w:ascii="Times New Roman" w:eastAsia="Times New Roman" w:hAnsi="Times New Roman" w:cs="Times New Roman"/>
                <w:color w:val="000000" w:themeColor="text1"/>
                <w:sz w:val="24"/>
                <w:szCs w:val="24"/>
                <w:lang w:eastAsia="ar-SA"/>
              </w:rPr>
              <w:t>после</w:t>
            </w:r>
            <w:r w:rsidR="00445D1A" w:rsidRPr="00CC68C8">
              <w:rPr>
                <w:rFonts w:ascii="Times New Roman" w:eastAsia="Times New Roman" w:hAnsi="Times New Roman" w:cs="Times New Roman"/>
                <w:color w:val="000000" w:themeColor="text1"/>
                <w:sz w:val="24"/>
                <w:szCs w:val="24"/>
                <w:lang w:eastAsia="ar-SA"/>
              </w:rPr>
              <w:t xml:space="preserve"> подписания протокола, составленного по итогам конкурентной закупки, направляет победителю закупки, с которым заключается договор, или участн</w:t>
            </w:r>
            <w:r w:rsidRPr="00CC68C8">
              <w:rPr>
                <w:rFonts w:ascii="Times New Roman" w:eastAsia="Times New Roman" w:hAnsi="Times New Roman" w:cs="Times New Roman"/>
                <w:color w:val="000000" w:themeColor="text1"/>
                <w:sz w:val="24"/>
                <w:szCs w:val="24"/>
                <w:lang w:eastAsia="ar-SA"/>
              </w:rPr>
              <w:t xml:space="preserve">ику закупки, заявке на участие </w:t>
            </w:r>
            <w:r w:rsidR="00445D1A" w:rsidRPr="00CC68C8">
              <w:rPr>
                <w:rFonts w:ascii="Times New Roman" w:eastAsia="Times New Roman" w:hAnsi="Times New Roman" w:cs="Times New Roman"/>
                <w:color w:val="000000" w:themeColor="text1"/>
                <w:sz w:val="24"/>
                <w:szCs w:val="24"/>
                <w:lang w:eastAsia="ar-SA"/>
              </w:rPr>
              <w:t>которого присвоен второй порядк</w:t>
            </w:r>
            <w:r w:rsidR="002E0DD4" w:rsidRPr="00CC68C8">
              <w:rPr>
                <w:rFonts w:ascii="Times New Roman" w:eastAsia="Times New Roman" w:hAnsi="Times New Roman" w:cs="Times New Roman"/>
                <w:color w:val="000000" w:themeColor="text1"/>
                <w:sz w:val="24"/>
                <w:szCs w:val="24"/>
                <w:lang w:eastAsia="ar-SA"/>
              </w:rPr>
              <w:t>овый номер (в случае</w:t>
            </w:r>
            <w:r w:rsidR="00445D1A" w:rsidRPr="00CC68C8">
              <w:rPr>
                <w:rFonts w:ascii="Times New Roman" w:eastAsia="Times New Roman" w:hAnsi="Times New Roman" w:cs="Times New Roman"/>
                <w:color w:val="000000" w:themeColor="text1"/>
                <w:sz w:val="24"/>
                <w:szCs w:val="24"/>
                <w:lang w:eastAsia="ar-SA"/>
              </w:rPr>
              <w:t xml:space="preserve"> </w:t>
            </w:r>
            <w:r w:rsidR="003632E6" w:rsidRPr="00CC68C8">
              <w:rPr>
                <w:rFonts w:ascii="Times New Roman" w:eastAsia="Times New Roman" w:hAnsi="Times New Roman" w:cs="Times New Roman"/>
                <w:color w:val="000000" w:themeColor="text1"/>
                <w:sz w:val="24"/>
                <w:szCs w:val="24"/>
                <w:lang w:eastAsia="ar-SA"/>
              </w:rPr>
              <w:t xml:space="preserve">признания победителя </w:t>
            </w:r>
            <w:proofErr w:type="gramStart"/>
            <w:r w:rsidR="003632E6" w:rsidRPr="00CC68C8">
              <w:rPr>
                <w:rFonts w:ascii="Times New Roman" w:eastAsia="Times New Roman" w:hAnsi="Times New Roman" w:cs="Times New Roman"/>
                <w:color w:val="000000" w:themeColor="text1"/>
                <w:sz w:val="24"/>
                <w:szCs w:val="24"/>
                <w:lang w:eastAsia="ar-SA"/>
              </w:rPr>
              <w:t>электронного  аукциона</w:t>
            </w:r>
            <w:proofErr w:type="gramEnd"/>
            <w:r w:rsidR="003632E6" w:rsidRPr="00CC68C8">
              <w:rPr>
                <w:rFonts w:ascii="Times New Roman" w:eastAsia="Times New Roman" w:hAnsi="Times New Roman" w:cs="Times New Roman"/>
                <w:color w:val="000000" w:themeColor="text1"/>
                <w:sz w:val="24"/>
                <w:szCs w:val="24"/>
                <w:lang w:eastAsia="ar-SA"/>
              </w:rPr>
              <w:t xml:space="preserve"> уклонившимся от подписания договора</w:t>
            </w:r>
            <w:r w:rsidR="002E0DD4" w:rsidRPr="00CC68C8">
              <w:rPr>
                <w:rFonts w:ascii="Times New Roman" w:eastAsia="Times New Roman" w:hAnsi="Times New Roman" w:cs="Times New Roman"/>
                <w:color w:val="000000" w:themeColor="text1"/>
                <w:sz w:val="24"/>
                <w:szCs w:val="24"/>
                <w:lang w:eastAsia="ar-SA"/>
              </w:rPr>
              <w:t>)</w:t>
            </w:r>
            <w:r w:rsidR="003632E6" w:rsidRPr="00CC68C8">
              <w:rPr>
                <w:rFonts w:ascii="Times New Roman" w:eastAsia="Times New Roman" w:hAnsi="Times New Roman" w:cs="Times New Roman"/>
                <w:color w:val="000000" w:themeColor="text1"/>
                <w:sz w:val="24"/>
                <w:szCs w:val="24"/>
                <w:lang w:eastAsia="ar-SA"/>
              </w:rPr>
              <w:t xml:space="preserve">, </w:t>
            </w:r>
            <w:r w:rsidR="00445D1A" w:rsidRPr="00CC68C8">
              <w:rPr>
                <w:rFonts w:ascii="Times New Roman" w:eastAsia="Times New Roman" w:hAnsi="Times New Roman" w:cs="Times New Roman"/>
                <w:color w:val="000000" w:themeColor="text1"/>
                <w:sz w:val="24"/>
                <w:szCs w:val="24"/>
                <w:lang w:eastAsia="ar-SA"/>
              </w:rPr>
              <w:t>проект договора без своей подписи с использованием программно-аппаратных средств электронной площадки.</w:t>
            </w:r>
          </w:p>
          <w:p w14:paraId="61A53B33" w14:textId="382D49BC" w:rsidR="00C40701" w:rsidRPr="00CC68C8" w:rsidRDefault="002E0DD4"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2</w:t>
            </w:r>
            <w:r w:rsidR="00445D1A" w:rsidRPr="00CC68C8">
              <w:rPr>
                <w:rFonts w:ascii="Times New Roman" w:eastAsia="Times New Roman" w:hAnsi="Times New Roman" w:cs="Times New Roman"/>
                <w:sz w:val="24"/>
                <w:szCs w:val="24"/>
                <w:lang w:eastAsia="ar-SA"/>
              </w:rPr>
              <w:t>.</w:t>
            </w:r>
            <w:r w:rsidR="00D57561">
              <w:rPr>
                <w:rFonts w:ascii="Times New Roman" w:eastAsia="Times New Roman" w:hAnsi="Times New Roman" w:cs="Times New Roman"/>
                <w:sz w:val="24"/>
                <w:szCs w:val="24"/>
                <w:lang w:eastAsia="ar-SA"/>
              </w:rPr>
              <w:t>5</w:t>
            </w:r>
            <w:r w:rsidR="00445D1A" w:rsidRPr="00CC68C8">
              <w:rPr>
                <w:rFonts w:ascii="Times New Roman" w:eastAsia="Times New Roman" w:hAnsi="Times New Roman" w:cs="Times New Roman"/>
                <w:sz w:val="24"/>
                <w:szCs w:val="24"/>
                <w:lang w:eastAsia="ar-SA"/>
              </w:rPr>
              <w:t xml:space="preserve">. </w:t>
            </w:r>
            <w:r w:rsidR="00445D1A" w:rsidRPr="00CC68C8">
              <w:rPr>
                <w:rFonts w:ascii="Times New Roman" w:eastAsia="Times New Roman" w:hAnsi="Times New Roman" w:cs="Times New Roman"/>
                <w:sz w:val="24"/>
                <w:szCs w:val="24"/>
                <w:lang w:eastAsia="ar-SA"/>
              </w:rPr>
              <w:tab/>
            </w:r>
            <w:r w:rsidR="00C40701" w:rsidRPr="00CC68C8">
              <w:rPr>
                <w:rFonts w:ascii="Times New Roman" w:eastAsia="Times New Roman" w:hAnsi="Times New Roman" w:cs="Times New Roman"/>
                <w:sz w:val="24"/>
                <w:szCs w:val="24"/>
                <w:lang w:eastAsia="ar-SA"/>
              </w:rPr>
              <w:t xml:space="preserve">Победитель закупки, с которым заключается договор или участник закупки, заявке на участие в закупке которого присвоен второй порядковый номер </w:t>
            </w:r>
            <w:r w:rsidR="00C40701" w:rsidRPr="00CC68C8">
              <w:rPr>
                <w:rFonts w:ascii="Times New Roman" w:eastAsia="Times New Roman" w:hAnsi="Times New Roman" w:cs="Times New Roman"/>
                <w:b/>
                <w:sz w:val="24"/>
                <w:szCs w:val="24"/>
                <w:u w:val="single"/>
                <w:lang w:eastAsia="ar-SA"/>
              </w:rPr>
              <w:t>в течение трех рабочих дней</w:t>
            </w:r>
            <w:r w:rsidR="00C40701" w:rsidRPr="00CC68C8">
              <w:rPr>
                <w:rFonts w:ascii="Times New Roman" w:eastAsia="Times New Roman" w:hAnsi="Times New Roman" w:cs="Times New Roman"/>
                <w:sz w:val="24"/>
                <w:szCs w:val="24"/>
                <w:u w:val="single"/>
                <w:lang w:eastAsia="ar-SA"/>
              </w:rPr>
              <w:t xml:space="preserve"> </w:t>
            </w:r>
            <w:r w:rsidR="00C40701" w:rsidRPr="00CC68C8">
              <w:rPr>
                <w:rFonts w:ascii="Times New Roman" w:eastAsia="Times New Roman" w:hAnsi="Times New Roman" w:cs="Times New Roman"/>
                <w:sz w:val="24"/>
                <w:szCs w:val="24"/>
                <w:lang w:eastAsia="ar-SA"/>
              </w:rPr>
              <w:t xml:space="preserve">со дня получения проекта договора от заказчика, подписывает договор и размещает его вместе с документами, подтверждающими внесение обеспечения исполнения договора, если данное требование установлено в извещении об осуществлении закупки и (или) документации о закупке. </w:t>
            </w:r>
          </w:p>
          <w:p w14:paraId="4921FF8A" w14:textId="0E20341E" w:rsidR="00445D1A" w:rsidRPr="00CC68C8" w:rsidRDefault="00C40701"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2.</w:t>
            </w:r>
            <w:r w:rsidR="00D57561">
              <w:rPr>
                <w:rFonts w:ascii="Times New Roman" w:eastAsia="Times New Roman" w:hAnsi="Times New Roman" w:cs="Times New Roman"/>
                <w:sz w:val="24"/>
                <w:szCs w:val="24"/>
                <w:lang w:eastAsia="ar-SA"/>
              </w:rPr>
              <w:t>6</w:t>
            </w:r>
            <w:r w:rsidRPr="00CC68C8">
              <w:rPr>
                <w:rFonts w:ascii="Times New Roman" w:eastAsia="Times New Roman" w:hAnsi="Times New Roman" w:cs="Times New Roman"/>
                <w:sz w:val="24"/>
                <w:szCs w:val="24"/>
                <w:lang w:eastAsia="ar-SA"/>
              </w:rPr>
              <w:t>. Если победитель закупки, с которым заключается договор, или участник закупки, заявке на участие в закупке которого присвоен второй порядковый номер, получив проект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таким участником оформляется и подписывается протокол разногласий</w:t>
            </w:r>
            <w:r w:rsidR="004E3782">
              <w:rPr>
                <w:rFonts w:ascii="Times New Roman" w:eastAsia="Times New Roman" w:hAnsi="Times New Roman" w:cs="Times New Roman"/>
                <w:sz w:val="24"/>
                <w:szCs w:val="24"/>
                <w:lang w:eastAsia="ar-SA"/>
              </w:rPr>
              <w:t xml:space="preserve"> в соответствии с п. 1.11</w:t>
            </w:r>
            <w:r w:rsidRPr="00CC68C8">
              <w:rPr>
                <w:rFonts w:ascii="Times New Roman" w:eastAsia="Times New Roman" w:hAnsi="Times New Roman" w:cs="Times New Roman"/>
                <w:sz w:val="24"/>
                <w:szCs w:val="24"/>
                <w:lang w:eastAsia="ar-SA"/>
              </w:rPr>
              <w:t>.</w:t>
            </w:r>
            <w:r w:rsidR="004E3782">
              <w:rPr>
                <w:rFonts w:ascii="Times New Roman" w:eastAsia="Times New Roman" w:hAnsi="Times New Roman" w:cs="Times New Roman"/>
                <w:sz w:val="24"/>
                <w:szCs w:val="24"/>
                <w:lang w:eastAsia="ar-SA"/>
              </w:rPr>
              <w:t>4 Положения.</w:t>
            </w:r>
            <w:r w:rsidR="00445D1A" w:rsidRPr="00CC68C8">
              <w:rPr>
                <w:rFonts w:ascii="Times New Roman" w:eastAsia="Times New Roman" w:hAnsi="Times New Roman" w:cs="Times New Roman"/>
                <w:sz w:val="24"/>
                <w:szCs w:val="24"/>
                <w:lang w:eastAsia="ar-SA"/>
              </w:rPr>
              <w:t xml:space="preserve"> </w:t>
            </w:r>
          </w:p>
          <w:p w14:paraId="385537B6" w14:textId="2A4D51B3" w:rsidR="00445D1A" w:rsidRPr="00CC68C8" w:rsidRDefault="002B44EF"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2</w:t>
            </w:r>
            <w:r w:rsidR="00445D1A" w:rsidRPr="00CC68C8">
              <w:rPr>
                <w:rFonts w:ascii="Times New Roman" w:eastAsia="Times New Roman" w:hAnsi="Times New Roman" w:cs="Times New Roman"/>
                <w:sz w:val="24"/>
                <w:szCs w:val="24"/>
                <w:lang w:eastAsia="ar-SA"/>
              </w:rPr>
              <w:t>.</w:t>
            </w:r>
            <w:r w:rsidR="00D57561">
              <w:rPr>
                <w:rFonts w:ascii="Times New Roman" w:eastAsia="Times New Roman" w:hAnsi="Times New Roman" w:cs="Times New Roman"/>
                <w:sz w:val="24"/>
                <w:szCs w:val="24"/>
                <w:lang w:eastAsia="ar-SA"/>
              </w:rPr>
              <w:t>7</w:t>
            </w:r>
            <w:r w:rsidR="00445D1A" w:rsidRPr="00CC68C8">
              <w:rPr>
                <w:rFonts w:ascii="Times New Roman" w:eastAsia="Times New Roman" w:hAnsi="Times New Roman" w:cs="Times New Roman"/>
                <w:sz w:val="24"/>
                <w:szCs w:val="24"/>
                <w:lang w:eastAsia="ar-SA"/>
              </w:rPr>
              <w:t xml:space="preserve">. </w:t>
            </w:r>
            <w:r w:rsidR="00445D1A" w:rsidRPr="00CC68C8">
              <w:rPr>
                <w:rFonts w:ascii="Times New Roman" w:eastAsia="Times New Roman" w:hAnsi="Times New Roman" w:cs="Times New Roman"/>
                <w:sz w:val="24"/>
                <w:szCs w:val="24"/>
                <w:lang w:eastAsia="ar-SA"/>
              </w:rPr>
              <w:tab/>
            </w:r>
            <w:r w:rsidR="00C40701" w:rsidRPr="00CC68C8">
              <w:rPr>
                <w:rFonts w:ascii="Times New Roman" w:eastAsia="Times New Roman" w:hAnsi="Times New Roman" w:cs="Times New Roman"/>
                <w:sz w:val="24"/>
                <w:szCs w:val="24"/>
                <w:lang w:eastAsia="ar-SA"/>
              </w:rPr>
              <w:t xml:space="preserve">Протокол разногласий составляется в форме электронного документа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w:t>
            </w:r>
          </w:p>
          <w:p w14:paraId="38470E25" w14:textId="14EC3EFB" w:rsidR="00445D1A" w:rsidRPr="00CC68C8" w:rsidRDefault="002B44EF"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2</w:t>
            </w:r>
            <w:r w:rsidR="00445D1A" w:rsidRPr="00CC68C8">
              <w:rPr>
                <w:rFonts w:ascii="Times New Roman" w:eastAsia="Times New Roman" w:hAnsi="Times New Roman" w:cs="Times New Roman"/>
                <w:sz w:val="24"/>
                <w:szCs w:val="24"/>
                <w:lang w:eastAsia="ar-SA"/>
              </w:rPr>
              <w:t>.</w:t>
            </w:r>
            <w:r w:rsidR="00D57561">
              <w:rPr>
                <w:rFonts w:ascii="Times New Roman" w:eastAsia="Times New Roman" w:hAnsi="Times New Roman" w:cs="Times New Roman"/>
                <w:sz w:val="24"/>
                <w:szCs w:val="24"/>
                <w:lang w:eastAsia="ar-SA"/>
              </w:rPr>
              <w:t>8</w:t>
            </w:r>
            <w:r w:rsidR="00445D1A" w:rsidRPr="00CC68C8">
              <w:rPr>
                <w:rFonts w:ascii="Times New Roman" w:eastAsia="Times New Roman" w:hAnsi="Times New Roman" w:cs="Times New Roman"/>
                <w:sz w:val="24"/>
                <w:szCs w:val="24"/>
                <w:lang w:eastAsia="ar-SA"/>
              </w:rPr>
              <w:t xml:space="preserve">. </w:t>
            </w:r>
            <w:r w:rsidR="00445D1A" w:rsidRPr="00CC68C8">
              <w:rPr>
                <w:rFonts w:ascii="Times New Roman" w:eastAsia="Times New Roman" w:hAnsi="Times New Roman" w:cs="Times New Roman"/>
                <w:sz w:val="24"/>
                <w:szCs w:val="24"/>
                <w:lang w:eastAsia="ar-SA"/>
              </w:rPr>
              <w:tab/>
            </w:r>
            <w:r w:rsidR="00C40701" w:rsidRPr="00CC68C8">
              <w:rPr>
                <w:rFonts w:ascii="Times New Roman" w:eastAsia="Times New Roman" w:hAnsi="Times New Roman" w:cs="Times New Roman"/>
                <w:sz w:val="24"/>
                <w:szCs w:val="24"/>
                <w:lang w:eastAsia="ar-SA"/>
              </w:rPr>
              <w:t>Подписанный победителем закупки, с которым заключается договор, или участником закупки, заявке на участие в закупке которого присвоен второй порядковый номер, протокол разногласий в тот же день направляется заказчику с использованием программно-аппаратных средств электронной площадки</w:t>
            </w:r>
            <w:r w:rsidR="00445D1A" w:rsidRPr="00CC68C8">
              <w:rPr>
                <w:rFonts w:ascii="Times New Roman" w:eastAsia="Times New Roman" w:hAnsi="Times New Roman" w:cs="Times New Roman"/>
                <w:sz w:val="24"/>
                <w:szCs w:val="24"/>
                <w:lang w:eastAsia="ar-SA"/>
              </w:rPr>
              <w:t>.</w:t>
            </w:r>
          </w:p>
          <w:p w14:paraId="18F670CB" w14:textId="0922B2A3" w:rsidR="00445D1A" w:rsidRPr="00CC68C8" w:rsidRDefault="002B44EF"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2</w:t>
            </w:r>
            <w:r w:rsidR="00445D1A" w:rsidRPr="00CC68C8">
              <w:rPr>
                <w:rFonts w:ascii="Times New Roman" w:eastAsia="Times New Roman" w:hAnsi="Times New Roman" w:cs="Times New Roman"/>
                <w:sz w:val="24"/>
                <w:szCs w:val="24"/>
                <w:lang w:eastAsia="ar-SA"/>
              </w:rPr>
              <w:t>.</w:t>
            </w:r>
            <w:r w:rsidR="00D57561">
              <w:rPr>
                <w:rFonts w:ascii="Times New Roman" w:eastAsia="Times New Roman" w:hAnsi="Times New Roman" w:cs="Times New Roman"/>
                <w:sz w:val="24"/>
                <w:szCs w:val="24"/>
                <w:lang w:eastAsia="ar-SA"/>
              </w:rPr>
              <w:t>9</w:t>
            </w:r>
            <w:r w:rsidR="00445D1A" w:rsidRPr="00CC68C8">
              <w:rPr>
                <w:rFonts w:ascii="Times New Roman" w:eastAsia="Times New Roman" w:hAnsi="Times New Roman" w:cs="Times New Roman"/>
                <w:sz w:val="24"/>
                <w:szCs w:val="24"/>
                <w:lang w:eastAsia="ar-SA"/>
              </w:rPr>
              <w:t xml:space="preserve">. </w:t>
            </w:r>
            <w:r w:rsidR="00445D1A" w:rsidRPr="00CC68C8">
              <w:rPr>
                <w:rFonts w:ascii="Times New Roman" w:eastAsia="Times New Roman" w:hAnsi="Times New Roman" w:cs="Times New Roman"/>
                <w:sz w:val="24"/>
                <w:szCs w:val="24"/>
                <w:lang w:eastAsia="ar-SA"/>
              </w:rPr>
              <w:tab/>
            </w:r>
            <w:r w:rsidR="00C40701" w:rsidRPr="00CC68C8">
              <w:rPr>
                <w:rFonts w:ascii="Times New Roman" w:eastAsia="Times New Roman" w:hAnsi="Times New Roman" w:cs="Times New Roman"/>
                <w:sz w:val="24"/>
                <w:szCs w:val="24"/>
                <w:lang w:eastAsia="ar-SA"/>
              </w:rPr>
              <w:t xml:space="preserve">Заказчик рассматривает протокол разногласий в течение </w:t>
            </w:r>
            <w:r w:rsidR="003E2D1B">
              <w:rPr>
                <w:rFonts w:ascii="Times New Roman" w:eastAsia="Times New Roman" w:hAnsi="Times New Roman" w:cs="Times New Roman"/>
                <w:sz w:val="24"/>
                <w:szCs w:val="24"/>
                <w:lang w:eastAsia="ar-SA"/>
              </w:rPr>
              <w:t xml:space="preserve">2 (двух) </w:t>
            </w:r>
            <w:r w:rsidR="00C40701" w:rsidRPr="00CC68C8">
              <w:rPr>
                <w:rFonts w:ascii="Times New Roman" w:eastAsia="Times New Roman" w:hAnsi="Times New Roman" w:cs="Times New Roman"/>
                <w:sz w:val="24"/>
                <w:szCs w:val="24"/>
                <w:lang w:eastAsia="ar-SA"/>
              </w:rPr>
              <w:t xml:space="preserve">рабочих дней со дня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закупки, с которым заключается договор, </w:t>
            </w:r>
            <w:r w:rsidR="00C40701" w:rsidRPr="00CC68C8">
              <w:rPr>
                <w:rFonts w:ascii="Times New Roman" w:eastAsia="Times New Roman" w:hAnsi="Times New Roman" w:cs="Times New Roman"/>
                <w:sz w:val="24"/>
                <w:szCs w:val="24"/>
                <w:lang w:eastAsia="ar-SA"/>
              </w:rPr>
              <w:lastRenderedPageBreak/>
              <w:t>или участнику закупки, заявке на участие в закупке которого присвоен второй порядковый номер, 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в договор, оформленным отдельным документом</w:t>
            </w:r>
            <w:r w:rsidR="00445D1A" w:rsidRPr="00CC68C8">
              <w:rPr>
                <w:rFonts w:ascii="Times New Roman" w:eastAsia="Times New Roman" w:hAnsi="Times New Roman" w:cs="Times New Roman"/>
                <w:sz w:val="24"/>
                <w:szCs w:val="24"/>
                <w:lang w:eastAsia="ar-SA"/>
              </w:rPr>
              <w:t xml:space="preserve">. </w:t>
            </w:r>
          </w:p>
          <w:p w14:paraId="299A3AF5" w14:textId="13C38630" w:rsidR="00C40701" w:rsidRPr="00CC68C8" w:rsidRDefault="002B44EF"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2.1</w:t>
            </w:r>
            <w:r w:rsidR="00D57561">
              <w:rPr>
                <w:rFonts w:ascii="Times New Roman" w:eastAsia="Times New Roman" w:hAnsi="Times New Roman" w:cs="Times New Roman"/>
                <w:sz w:val="24"/>
                <w:szCs w:val="24"/>
                <w:lang w:eastAsia="ar-SA"/>
              </w:rPr>
              <w:t>0</w:t>
            </w:r>
            <w:r w:rsidR="00C40701" w:rsidRPr="00CC68C8">
              <w:rPr>
                <w:rFonts w:ascii="Times New Roman" w:eastAsia="Times New Roman" w:hAnsi="Times New Roman" w:cs="Times New Roman"/>
                <w:sz w:val="24"/>
                <w:szCs w:val="24"/>
                <w:lang w:eastAsia="ar-SA"/>
              </w:rPr>
              <w:t>.</w:t>
            </w:r>
            <w:r w:rsidR="00445D1A" w:rsidRPr="00CC68C8">
              <w:rPr>
                <w:rFonts w:ascii="Times New Roman" w:eastAsia="Times New Roman" w:hAnsi="Times New Roman" w:cs="Times New Roman"/>
                <w:sz w:val="24"/>
                <w:szCs w:val="24"/>
                <w:lang w:eastAsia="ar-SA"/>
              </w:rPr>
              <w:tab/>
            </w:r>
            <w:r w:rsidR="00C40701" w:rsidRPr="00CC68C8">
              <w:rPr>
                <w:rFonts w:ascii="Times New Roman" w:eastAsia="Times New Roman" w:hAnsi="Times New Roman" w:cs="Times New Roman"/>
                <w:sz w:val="24"/>
                <w:szCs w:val="24"/>
                <w:lang w:eastAsia="ar-SA"/>
              </w:rPr>
              <w:t>В случае если победитель закупки признан уклонившимся</w:t>
            </w:r>
            <w:r w:rsidR="005C6A45">
              <w:rPr>
                <w:rFonts w:ascii="Times New Roman" w:eastAsia="Times New Roman" w:hAnsi="Times New Roman" w:cs="Times New Roman"/>
                <w:sz w:val="24"/>
                <w:szCs w:val="24"/>
                <w:lang w:eastAsia="ar-SA"/>
              </w:rPr>
              <w:t xml:space="preserve"> </w:t>
            </w:r>
            <w:r w:rsidR="00C40701" w:rsidRPr="00CC68C8">
              <w:rPr>
                <w:rFonts w:ascii="Times New Roman" w:eastAsia="Times New Roman" w:hAnsi="Times New Roman" w:cs="Times New Roman"/>
                <w:sz w:val="24"/>
                <w:szCs w:val="24"/>
                <w:lang w:eastAsia="ar-SA"/>
              </w:rPr>
              <w:t>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номер</w:t>
            </w:r>
            <w:r w:rsidR="005C6A45">
              <w:rPr>
                <w:rFonts w:ascii="Times New Roman" w:eastAsia="Times New Roman" w:hAnsi="Times New Roman" w:cs="Times New Roman"/>
                <w:sz w:val="24"/>
                <w:szCs w:val="24"/>
                <w:lang w:eastAsia="ar-SA"/>
              </w:rPr>
              <w:t xml:space="preserve">, </w:t>
            </w:r>
            <w:r w:rsidR="005C6A45" w:rsidRPr="001D368B">
              <w:rPr>
                <w:rFonts w:ascii="Times New Roman" w:hAnsi="Times New Roman" w:cs="Times New Roman"/>
                <w:sz w:val="24"/>
                <w:szCs w:val="24"/>
              </w:rPr>
              <w:t>либо участника аукциона, запроса котировок, предложение которого о цене является следующим после предложения победителя</w:t>
            </w:r>
            <w:r w:rsidR="005C6A45">
              <w:rPr>
                <w:rFonts w:ascii="Times New Roman" w:eastAsia="Times New Roman" w:hAnsi="Times New Roman" w:cs="Times New Roman"/>
                <w:sz w:val="24"/>
                <w:szCs w:val="24"/>
                <w:lang w:eastAsia="ar-SA"/>
              </w:rPr>
              <w:t xml:space="preserve">. </w:t>
            </w:r>
            <w:r w:rsidR="00C40701" w:rsidRPr="00CC68C8">
              <w:rPr>
                <w:rFonts w:ascii="Times New Roman" w:eastAsia="Times New Roman" w:hAnsi="Times New Roman" w:cs="Times New Roman"/>
                <w:sz w:val="24"/>
                <w:szCs w:val="24"/>
                <w:lang w:eastAsia="ar-SA"/>
              </w:rPr>
              <w:t>Такой участник признается победителем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таким участником.</w:t>
            </w:r>
          </w:p>
          <w:p w14:paraId="1CD49CED" w14:textId="77777777" w:rsidR="00C40701" w:rsidRPr="00CC68C8" w:rsidRDefault="00C40701"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2394F45C" w14:textId="77777777" w:rsidR="00C40701" w:rsidRPr="00CC68C8" w:rsidRDefault="00C40701"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 xml:space="preserve">В случае отказа второго участника закупки от заключения договора, заказчик вправе заключить договор с участником закупки, заявке на участие </w:t>
            </w:r>
          </w:p>
          <w:p w14:paraId="246F331B" w14:textId="77777777" w:rsidR="00C40701" w:rsidRPr="00CC68C8" w:rsidRDefault="00C40701"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 xml:space="preserve">в закупке которого присвоен третий порядковый номер. Такой участник признается победителем закупки, и в проект договора, прилагаемый </w:t>
            </w:r>
          </w:p>
          <w:p w14:paraId="590869CD" w14:textId="77777777" w:rsidR="00C40701" w:rsidRPr="00CC68C8" w:rsidRDefault="00C40701"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к документации и (или) извещению о закупке, заказчиком включаются условия исполнения данного договора, предложенные таким участником.</w:t>
            </w:r>
          </w:p>
          <w:p w14:paraId="11EA079F" w14:textId="6E96F66D" w:rsidR="003D2788" w:rsidRPr="00CC68C8" w:rsidRDefault="00C40701"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r w:rsidR="00445D1A" w:rsidRPr="00CC68C8">
              <w:rPr>
                <w:rFonts w:ascii="Times New Roman" w:eastAsia="Times New Roman" w:hAnsi="Times New Roman" w:cs="Times New Roman"/>
                <w:sz w:val="24"/>
                <w:szCs w:val="24"/>
                <w:lang w:eastAsia="ar-SA"/>
              </w:rPr>
              <w:t>.</w:t>
            </w:r>
          </w:p>
        </w:tc>
      </w:tr>
      <w:tr w:rsidR="00504600" w:rsidRPr="00CC68C8" w14:paraId="75FC20C7" w14:textId="77777777" w:rsidTr="00E92843">
        <w:tc>
          <w:tcPr>
            <w:tcW w:w="675" w:type="dxa"/>
            <w:tcBorders>
              <w:top w:val="single" w:sz="4" w:space="0" w:color="auto"/>
              <w:left w:val="single" w:sz="4" w:space="0" w:color="auto"/>
              <w:bottom w:val="single" w:sz="4" w:space="0" w:color="auto"/>
              <w:right w:val="single" w:sz="4" w:space="0" w:color="auto"/>
            </w:tcBorders>
          </w:tcPr>
          <w:p w14:paraId="3CFF409A" w14:textId="36A543D0" w:rsidR="00504600" w:rsidRPr="00CC68C8" w:rsidRDefault="00293D00" w:rsidP="00CC68C8">
            <w:pPr>
              <w:numPr>
                <w:ilvl w:val="0"/>
                <w:numId w:val="8"/>
              </w:numPr>
              <w:suppressAutoHyphens/>
              <w:spacing w:after="0" w:line="240" w:lineRule="auto"/>
              <w:jc w:val="center"/>
              <w:rPr>
                <w:rFonts w:ascii="Times New Roman" w:eastAsia="Times New Roman" w:hAnsi="Times New Roman" w:cs="Times New Roman"/>
                <w:b/>
                <w:bCs/>
                <w:snapToGrid w:val="0"/>
                <w:sz w:val="24"/>
                <w:szCs w:val="24"/>
                <w:lang w:eastAsia="ar-SA"/>
              </w:rPr>
            </w:pPr>
            <w:r>
              <w:rPr>
                <w:rFonts w:ascii="Times New Roman" w:eastAsia="Times New Roman" w:hAnsi="Times New Roman" w:cs="Times New Roman"/>
                <w:b/>
                <w:bCs/>
                <w:snapToGrid w:val="0"/>
                <w:sz w:val="24"/>
                <w:szCs w:val="24"/>
                <w:lang w:eastAsia="ar-SA"/>
              </w:rPr>
              <w:lastRenderedPageBreak/>
              <w:t xml:space="preserve"> </w:t>
            </w:r>
          </w:p>
        </w:tc>
        <w:tc>
          <w:tcPr>
            <w:tcW w:w="3011" w:type="dxa"/>
            <w:tcBorders>
              <w:top w:val="single" w:sz="4" w:space="0" w:color="auto"/>
              <w:left w:val="single" w:sz="4" w:space="0" w:color="auto"/>
              <w:bottom w:val="single" w:sz="4" w:space="0" w:color="auto"/>
              <w:right w:val="single" w:sz="4" w:space="0" w:color="auto"/>
            </w:tcBorders>
          </w:tcPr>
          <w:p w14:paraId="275E2BEA" w14:textId="7B595054" w:rsidR="00504600" w:rsidRPr="00CC68C8" w:rsidRDefault="00504600" w:rsidP="00CC68C8">
            <w:pPr>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 xml:space="preserve">Условия признания </w:t>
            </w:r>
            <w:r w:rsidRPr="00CC68C8">
              <w:rPr>
                <w:rFonts w:ascii="Times New Roman" w:eastAsia="Times New Roman" w:hAnsi="Times New Roman" w:cs="Times New Roman"/>
                <w:sz w:val="24"/>
                <w:szCs w:val="24"/>
                <w:lang w:eastAsia="ar-SA"/>
              </w:rPr>
              <w:br/>
              <w:t>победителя электронного аукциона или иного участника такого аукциона уклонившимися от заключения договора</w:t>
            </w:r>
          </w:p>
        </w:tc>
        <w:tc>
          <w:tcPr>
            <w:tcW w:w="5812" w:type="dxa"/>
            <w:tcBorders>
              <w:top w:val="single" w:sz="4" w:space="0" w:color="auto"/>
              <w:left w:val="single" w:sz="4" w:space="0" w:color="auto"/>
              <w:bottom w:val="single" w:sz="4" w:space="0" w:color="auto"/>
              <w:right w:val="single" w:sz="4" w:space="0" w:color="auto"/>
            </w:tcBorders>
          </w:tcPr>
          <w:p w14:paraId="62C76CEC" w14:textId="2EEB1244" w:rsidR="00161DD9" w:rsidRPr="00CC68C8" w:rsidRDefault="00293D00" w:rsidP="00CC68C8">
            <w:pPr>
              <w:suppressAutoHyphens/>
              <w:spacing w:after="0" w:line="240" w:lineRule="auto"/>
              <w:jc w:val="both"/>
              <w:rPr>
                <w:rFonts w:ascii="Times New Roman" w:eastAsia="Times New Roman" w:hAnsi="Times New Roman" w:cs="Times New Roman"/>
                <w:sz w:val="24"/>
                <w:szCs w:val="24"/>
                <w:lang w:eastAsia="ar-SA"/>
              </w:rPr>
            </w:pPr>
            <w:r w:rsidRPr="001D368B">
              <w:rPr>
                <w:rFonts w:ascii="Times New Roman" w:hAnsi="Times New Roman" w:cs="Times New Roman"/>
                <w:sz w:val="24"/>
                <w:szCs w:val="24"/>
              </w:rPr>
              <w:t>Участник закупки признается уклонившимся от заключения договора в случае, когда:</w:t>
            </w:r>
          </w:p>
          <w:p w14:paraId="17AA8D6D" w14:textId="5774445A" w:rsidR="00161DD9" w:rsidRPr="00CC68C8" w:rsidRDefault="00161DD9"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 xml:space="preserve">1) </w:t>
            </w:r>
            <w:r w:rsidRPr="00CC68C8">
              <w:rPr>
                <w:rFonts w:ascii="Times New Roman" w:eastAsia="Times New Roman" w:hAnsi="Times New Roman" w:cs="Times New Roman"/>
                <w:sz w:val="24"/>
                <w:szCs w:val="24"/>
                <w:lang w:eastAsia="ar-SA"/>
              </w:rPr>
              <w:tab/>
            </w:r>
            <w:r w:rsidR="00293D00" w:rsidRPr="001D368B">
              <w:rPr>
                <w:rFonts w:ascii="Times New Roman" w:hAnsi="Times New Roman" w:cs="Times New Roman"/>
                <w:sz w:val="24"/>
                <w:szCs w:val="24"/>
              </w:rPr>
              <w:t>не представил подписанный договор (отказался от заключения договора) в редакции Заказчика в срок, определенный Положением;</w:t>
            </w:r>
          </w:p>
          <w:p w14:paraId="30216DAF" w14:textId="0D79956A" w:rsidR="00EE7493" w:rsidRDefault="00161DD9" w:rsidP="00CC68C8">
            <w:pPr>
              <w:suppressAutoHyphens/>
              <w:spacing w:after="0" w:line="240" w:lineRule="auto"/>
              <w:jc w:val="both"/>
              <w:rPr>
                <w:rFonts w:ascii="Times New Roman" w:hAnsi="Times New Roman" w:cs="Times New Roman"/>
                <w:sz w:val="24"/>
                <w:szCs w:val="24"/>
              </w:rPr>
            </w:pPr>
            <w:r w:rsidRPr="00CC68C8">
              <w:rPr>
                <w:rFonts w:ascii="Times New Roman" w:eastAsia="Times New Roman" w:hAnsi="Times New Roman" w:cs="Times New Roman"/>
                <w:sz w:val="24"/>
                <w:szCs w:val="24"/>
                <w:lang w:eastAsia="ar-SA"/>
              </w:rPr>
              <w:lastRenderedPageBreak/>
              <w:t xml:space="preserve">2) </w:t>
            </w:r>
            <w:r w:rsidRPr="00CC68C8">
              <w:rPr>
                <w:rFonts w:ascii="Times New Roman" w:eastAsia="Times New Roman" w:hAnsi="Times New Roman" w:cs="Times New Roman"/>
                <w:sz w:val="24"/>
                <w:szCs w:val="24"/>
                <w:lang w:eastAsia="ar-SA"/>
              </w:rPr>
              <w:tab/>
            </w:r>
            <w:r w:rsidR="00EE7493" w:rsidRPr="001D368B">
              <w:rPr>
                <w:rFonts w:ascii="Times New Roman" w:hAnsi="Times New Roman" w:cs="Times New Roman"/>
                <w:sz w:val="24"/>
                <w:szCs w:val="24"/>
              </w:rPr>
              <w:t>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r w:rsidR="00EE7493">
              <w:rPr>
                <w:rFonts w:ascii="Times New Roman" w:hAnsi="Times New Roman" w:cs="Times New Roman"/>
                <w:sz w:val="24"/>
                <w:szCs w:val="24"/>
              </w:rPr>
              <w:t>;</w:t>
            </w:r>
          </w:p>
          <w:p w14:paraId="65C5F2AF" w14:textId="2081CEE6" w:rsidR="00504600" w:rsidRPr="00CC68C8" w:rsidRDefault="00161DD9" w:rsidP="00CC68C8">
            <w:pPr>
              <w:suppressAutoHyphens/>
              <w:spacing w:after="0" w:line="240" w:lineRule="auto"/>
              <w:jc w:val="both"/>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 xml:space="preserve">3) </w:t>
            </w:r>
            <w:r w:rsidRPr="00CC68C8">
              <w:rPr>
                <w:rFonts w:ascii="Times New Roman" w:eastAsia="Times New Roman" w:hAnsi="Times New Roman" w:cs="Times New Roman"/>
                <w:sz w:val="24"/>
                <w:szCs w:val="24"/>
                <w:lang w:eastAsia="ar-SA"/>
              </w:rPr>
              <w:tab/>
            </w:r>
            <w:r w:rsidR="00EE7493" w:rsidRPr="001D368B">
              <w:rPr>
                <w:rFonts w:ascii="Times New Roman" w:hAnsi="Times New Roman" w:cs="Times New Roman"/>
                <w:sz w:val="24"/>
                <w:szCs w:val="24"/>
              </w:rPr>
              <w:t>не представил сведения о цепочке собственников, включая бенефициаров (в том числе конечных), и документы, подтверждающие данные сведения, - если требование о представлении таких сведений и документов установлено документацией о закупке и проектом договора</w:t>
            </w:r>
            <w:r w:rsidRPr="00CC68C8">
              <w:rPr>
                <w:rFonts w:ascii="Times New Roman" w:eastAsia="Times New Roman" w:hAnsi="Times New Roman" w:cs="Times New Roman"/>
                <w:sz w:val="24"/>
                <w:szCs w:val="24"/>
                <w:lang w:eastAsia="ar-SA"/>
              </w:rPr>
              <w:t>;</w:t>
            </w:r>
          </w:p>
        </w:tc>
      </w:tr>
      <w:tr w:rsidR="00504600" w:rsidRPr="00CC68C8" w14:paraId="3D5DC256" w14:textId="77777777" w:rsidTr="00E92843">
        <w:trPr>
          <w:trHeight w:val="711"/>
        </w:trPr>
        <w:tc>
          <w:tcPr>
            <w:tcW w:w="675" w:type="dxa"/>
            <w:tcBorders>
              <w:top w:val="single" w:sz="4" w:space="0" w:color="auto"/>
              <w:left w:val="single" w:sz="4" w:space="0" w:color="auto"/>
              <w:bottom w:val="single" w:sz="4" w:space="0" w:color="auto"/>
              <w:right w:val="single" w:sz="4" w:space="0" w:color="auto"/>
            </w:tcBorders>
          </w:tcPr>
          <w:p w14:paraId="64826023" w14:textId="77777777" w:rsidR="00504600" w:rsidRPr="00CC68C8" w:rsidRDefault="00504600" w:rsidP="00CC68C8">
            <w:pPr>
              <w:numPr>
                <w:ilvl w:val="0"/>
                <w:numId w:val="8"/>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78AF03A4" w14:textId="77777777" w:rsidR="00504600" w:rsidRPr="00CC68C8" w:rsidRDefault="00504600" w:rsidP="00CC68C8">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CC68C8">
              <w:rPr>
                <w:rFonts w:ascii="Times New Roman" w:eastAsia="Times New Roman" w:hAnsi="Times New Roman" w:cs="Times New Roman"/>
                <w:sz w:val="24"/>
                <w:szCs w:val="24"/>
                <w:lang w:eastAsia="ar-SA"/>
              </w:rPr>
              <w:t>Последствия признания электронного аукциона несостоявшимся</w:t>
            </w:r>
          </w:p>
        </w:tc>
        <w:tc>
          <w:tcPr>
            <w:tcW w:w="5812" w:type="dxa"/>
            <w:tcBorders>
              <w:top w:val="single" w:sz="4" w:space="0" w:color="auto"/>
              <w:left w:val="single" w:sz="4" w:space="0" w:color="auto"/>
              <w:bottom w:val="single" w:sz="4" w:space="0" w:color="auto"/>
              <w:right w:val="single" w:sz="4" w:space="0" w:color="auto"/>
            </w:tcBorders>
          </w:tcPr>
          <w:p w14:paraId="17E86E5F" w14:textId="486C7C23" w:rsidR="00995A54" w:rsidRPr="001D368B" w:rsidRDefault="00995A54" w:rsidP="00995A54">
            <w:pPr>
              <w:pStyle w:val="ConsPlusNormal"/>
              <w:numPr>
                <w:ilvl w:val="0"/>
                <w:numId w:val="41"/>
              </w:numPr>
              <w:ind w:left="0" w:firstLine="360"/>
              <w:jc w:val="both"/>
              <w:rPr>
                <w:rFonts w:ascii="Times New Roman" w:hAnsi="Times New Roman" w:cs="Times New Roman"/>
                <w:sz w:val="24"/>
                <w:szCs w:val="24"/>
              </w:rPr>
            </w:pPr>
            <w:r w:rsidRPr="001D368B">
              <w:rPr>
                <w:rFonts w:ascii="Times New Roman" w:hAnsi="Times New Roman" w:cs="Times New Roman"/>
                <w:sz w:val="24"/>
                <w:szCs w:val="24"/>
              </w:rPr>
              <w:t>Если по окончании срока подачи заявок на участие в аукционе подана только одна заявка или не подано ни одной, аукцион признается несостоявшимся. В случае, когда аукционной документацией предусмотрено 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w:t>
            </w:r>
          </w:p>
          <w:p w14:paraId="4ADEEEAE" w14:textId="56F0EBD8" w:rsidR="00995A54" w:rsidRPr="001D368B" w:rsidRDefault="00995A54" w:rsidP="00995A54">
            <w:pPr>
              <w:pStyle w:val="ConsPlusNormal"/>
              <w:numPr>
                <w:ilvl w:val="0"/>
                <w:numId w:val="41"/>
              </w:numPr>
              <w:ind w:left="0" w:firstLine="360"/>
              <w:jc w:val="both"/>
              <w:rPr>
                <w:rFonts w:ascii="Times New Roman" w:hAnsi="Times New Roman" w:cs="Times New Roman"/>
                <w:sz w:val="24"/>
                <w:szCs w:val="24"/>
              </w:rPr>
            </w:pPr>
            <w:r w:rsidRPr="001D368B">
              <w:rPr>
                <w:rFonts w:ascii="Times New Roman" w:hAnsi="Times New Roman" w:cs="Times New Roman"/>
                <w:sz w:val="24"/>
                <w:szCs w:val="24"/>
              </w:rPr>
              <w:t>Если по результатам рассмотрения заявок принято решение об отказе в допуске к участию в аукционе всех участников закупки, подавших заявки, или о допуске к участию в аукционе только одного участника, аукцион признается несостоявшимся.</w:t>
            </w:r>
          </w:p>
          <w:p w14:paraId="6D2B9E1D" w14:textId="05BFF426" w:rsidR="00504600" w:rsidRPr="0046408A" w:rsidRDefault="00995A54" w:rsidP="0046408A">
            <w:pPr>
              <w:pStyle w:val="ConsPlusNormal"/>
              <w:numPr>
                <w:ilvl w:val="0"/>
                <w:numId w:val="41"/>
              </w:numPr>
              <w:ind w:left="0" w:firstLine="360"/>
              <w:jc w:val="both"/>
              <w:rPr>
                <w:rFonts w:ascii="Times New Roman" w:hAnsi="Times New Roman" w:cs="Times New Roman"/>
                <w:sz w:val="24"/>
                <w:szCs w:val="24"/>
              </w:rPr>
            </w:pPr>
            <w:r w:rsidRPr="001D368B">
              <w:rPr>
                <w:rFonts w:ascii="Times New Roman" w:hAnsi="Times New Roman" w:cs="Times New Roman"/>
                <w:sz w:val="24"/>
                <w:szCs w:val="24"/>
              </w:rPr>
              <w:t>В ситуации, когда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tc>
      </w:tr>
    </w:tbl>
    <w:p w14:paraId="50F52433" w14:textId="77777777" w:rsidR="00E23B12" w:rsidRPr="00CC68C8" w:rsidRDefault="00675DE6" w:rsidP="00CC68C8">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bookmarkStart w:id="23" w:name="_Ref248562452"/>
      <w:r w:rsidRPr="00CC68C8">
        <w:rPr>
          <w:rFonts w:ascii="Times New Roman" w:eastAsia="Times New Roman" w:hAnsi="Times New Roman" w:cs="Times New Roman"/>
          <w:b/>
          <w:bCs/>
          <w:sz w:val="24"/>
          <w:szCs w:val="24"/>
          <w:lang w:eastAsia="ru-RU"/>
        </w:rPr>
        <w:br w:type="page"/>
      </w:r>
      <w:bookmarkStart w:id="24" w:name="_Ref248728669"/>
    </w:p>
    <w:p w14:paraId="677A92E4" w14:textId="77777777" w:rsidR="00A44ACE" w:rsidRPr="00CC68C8" w:rsidRDefault="00A44ACE" w:rsidP="00CC68C8">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sectPr w:rsidR="00A44ACE" w:rsidRPr="00CC68C8" w:rsidSect="00757478">
          <w:footerReference w:type="default" r:id="rId14"/>
          <w:footerReference w:type="first" r:id="rId15"/>
          <w:type w:val="nextColumn"/>
          <w:pgSz w:w="11906" w:h="16838"/>
          <w:pgMar w:top="1134" w:right="851" w:bottom="1134" w:left="1701" w:header="720" w:footer="720" w:gutter="0"/>
          <w:cols w:space="720"/>
          <w:titlePg/>
          <w:docGrid w:linePitch="360" w:charSpace="32768"/>
        </w:sectPr>
      </w:pPr>
    </w:p>
    <w:p w14:paraId="43903ECA" w14:textId="569996DD" w:rsidR="007425C3" w:rsidRPr="00CC68C8" w:rsidRDefault="00675DE6" w:rsidP="00CC68C8">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bookmarkStart w:id="25" w:name="_Toc155869565"/>
      <w:r w:rsidRPr="00CC68C8">
        <w:rPr>
          <w:rFonts w:ascii="Times New Roman" w:eastAsia="Times New Roman" w:hAnsi="Times New Roman" w:cs="Times New Roman"/>
          <w:b/>
          <w:bCs/>
          <w:sz w:val="24"/>
          <w:szCs w:val="24"/>
          <w:lang w:val="en-US" w:eastAsia="ru-RU"/>
        </w:rPr>
        <w:lastRenderedPageBreak/>
        <w:t>III</w:t>
      </w:r>
      <w:r w:rsidRPr="00CC68C8">
        <w:rPr>
          <w:rFonts w:ascii="Times New Roman" w:eastAsia="Times New Roman" w:hAnsi="Times New Roman" w:cs="Times New Roman"/>
          <w:b/>
          <w:bCs/>
          <w:sz w:val="24"/>
          <w:szCs w:val="24"/>
          <w:lang w:eastAsia="ru-RU"/>
        </w:rPr>
        <w:t xml:space="preserve">. </w:t>
      </w:r>
      <w:bookmarkStart w:id="26" w:name="_Ref248562863"/>
      <w:bookmarkEnd w:id="23"/>
      <w:bookmarkEnd w:id="24"/>
      <w:bookmarkEnd w:id="25"/>
      <w:r w:rsidR="00C77D9F" w:rsidRPr="00CC68C8">
        <w:rPr>
          <w:rFonts w:ascii="Times New Roman" w:eastAsia="Times New Roman" w:hAnsi="Times New Roman" w:cs="Times New Roman"/>
          <w:b/>
          <w:bCs/>
          <w:sz w:val="24"/>
          <w:szCs w:val="24"/>
          <w:lang w:eastAsia="ru-RU"/>
        </w:rPr>
        <w:t>ОБОСНОВАНИЕ НАЧАЛЬНОЙ (МАКСИМАЛЬНОЙ) ЦЕНЫ ДОГОВОРА</w:t>
      </w:r>
    </w:p>
    <w:p w14:paraId="5D3D8209" w14:textId="77777777" w:rsidR="00C77D9F" w:rsidRPr="00CC68C8" w:rsidRDefault="00C77D9F" w:rsidP="00CC68C8">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p w14:paraId="0E6B3474" w14:textId="77777777" w:rsidR="00C86D1F" w:rsidRDefault="00C86D1F" w:rsidP="00C86D1F">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 начальную (максимальную) цену договора включены все расходы,</w:t>
      </w:r>
      <w:r w:rsidRPr="00132BA2">
        <w:rPr>
          <w:rFonts w:ascii="Times New Roman" w:eastAsia="Times New Roman" w:hAnsi="Times New Roman" w:cs="Times New Roman"/>
          <w:sz w:val="24"/>
          <w:szCs w:val="24"/>
          <w:lang w:eastAsia="ar-SA"/>
        </w:rPr>
        <w:t xml:space="preserve"> связанные с </w:t>
      </w:r>
      <w:r>
        <w:rPr>
          <w:rFonts w:ascii="Times New Roman" w:eastAsia="Times New Roman" w:hAnsi="Times New Roman" w:cs="Times New Roman"/>
          <w:sz w:val="24"/>
          <w:szCs w:val="24"/>
          <w:lang w:eastAsia="ar-SA"/>
        </w:rPr>
        <w:t xml:space="preserve">оказанием услуг, в том числе все </w:t>
      </w:r>
      <w:r w:rsidRPr="00132BA2">
        <w:rPr>
          <w:rFonts w:ascii="Times New Roman" w:eastAsia="Times New Roman" w:hAnsi="Times New Roman" w:cs="Times New Roman"/>
          <w:sz w:val="24"/>
          <w:szCs w:val="24"/>
          <w:lang w:eastAsia="ar-SA"/>
        </w:rPr>
        <w:t>налоги, сборы и другие обязательные платеж</w:t>
      </w:r>
      <w:r>
        <w:rPr>
          <w:rFonts w:ascii="Times New Roman" w:eastAsia="Times New Roman" w:hAnsi="Times New Roman" w:cs="Times New Roman"/>
          <w:sz w:val="24"/>
          <w:szCs w:val="24"/>
          <w:lang w:eastAsia="ar-SA"/>
        </w:rPr>
        <w:t>и.</w:t>
      </w:r>
    </w:p>
    <w:p w14:paraId="253D0BD2" w14:textId="77777777" w:rsidR="00C77D9F" w:rsidRPr="00CC68C8" w:rsidRDefault="00C77D9F" w:rsidP="00CC68C8">
      <w:pPr>
        <w:spacing w:after="0" w:line="240" w:lineRule="auto"/>
        <w:jc w:val="both"/>
        <w:rPr>
          <w:rFonts w:ascii="Times New Roman" w:eastAsia="Arial Unicode MS" w:hAnsi="Times New Roman" w:cs="Times New Roman"/>
          <w:color w:val="000000"/>
          <w:sz w:val="24"/>
          <w:szCs w:val="24"/>
          <w:lang w:eastAsia="ru-RU"/>
        </w:rPr>
      </w:pPr>
      <w:r w:rsidRPr="00CC68C8">
        <w:rPr>
          <w:rFonts w:ascii="Times New Roman" w:eastAsia="Arial Unicode MS" w:hAnsi="Times New Roman" w:cs="Times New Roman"/>
          <w:color w:val="000000"/>
          <w:sz w:val="24"/>
          <w:szCs w:val="24"/>
          <w:lang w:eastAsia="ru-RU"/>
        </w:rPr>
        <w:t>Все расходы должны быть включены в расценки и общую цену заявки, представленной участником закупки.</w:t>
      </w:r>
    </w:p>
    <w:p w14:paraId="31FB2BF7" w14:textId="77777777" w:rsidR="00C77D9F" w:rsidRPr="00CC68C8" w:rsidRDefault="00C77D9F" w:rsidP="00CC68C8">
      <w:pPr>
        <w:spacing w:after="0" w:line="240" w:lineRule="auto"/>
        <w:jc w:val="both"/>
        <w:rPr>
          <w:rFonts w:ascii="Times New Roman" w:eastAsia="Arial Unicode MS" w:hAnsi="Times New Roman" w:cs="Times New Roman"/>
          <w:color w:val="000000"/>
          <w:sz w:val="24"/>
          <w:szCs w:val="24"/>
          <w:lang w:eastAsia="ru-RU"/>
        </w:rPr>
      </w:pPr>
      <w:r w:rsidRPr="00CC68C8">
        <w:rPr>
          <w:rFonts w:ascii="Times New Roman" w:eastAsia="Arial Unicode MS" w:hAnsi="Times New Roman" w:cs="Times New Roman"/>
          <w:color w:val="000000"/>
          <w:sz w:val="24"/>
          <w:szCs w:val="24"/>
          <w:lang w:eastAsia="ru-RU"/>
        </w:rPr>
        <w:t>Начальная (максимальная) цена договора (далее – НМЦД) определена методом сопоставимых рыночных цен (анализ рынка).</w:t>
      </w:r>
    </w:p>
    <w:p w14:paraId="3902C64D" w14:textId="77777777" w:rsidR="003E6101" w:rsidRPr="00CC68C8" w:rsidRDefault="003E6101" w:rsidP="00CC68C8">
      <w:pPr>
        <w:spacing w:after="0" w:line="240" w:lineRule="auto"/>
        <w:jc w:val="both"/>
        <w:rPr>
          <w:rFonts w:ascii="Times New Roman" w:eastAsia="Arial Unicode MS" w:hAnsi="Times New Roman" w:cs="Times New Roman"/>
          <w:b/>
          <w:bCs/>
          <w:color w:val="000000"/>
          <w:sz w:val="24"/>
          <w:szCs w:val="24"/>
          <w:lang w:eastAsia="ru-RU"/>
        </w:rPr>
      </w:pPr>
    </w:p>
    <w:p w14:paraId="4EC76922" w14:textId="1BF0338F" w:rsidR="00AC5BC1" w:rsidRPr="00F36A27" w:rsidRDefault="00F36A27" w:rsidP="00CC68C8">
      <w:pPr>
        <w:spacing w:after="0" w:line="240" w:lineRule="auto"/>
        <w:jc w:val="center"/>
        <w:rPr>
          <w:rFonts w:ascii="Times New Roman" w:eastAsia="Arial Unicode MS" w:hAnsi="Times New Roman" w:cs="Times New Roman"/>
          <w:i/>
          <w:iCs/>
          <w:color w:val="000000"/>
          <w:sz w:val="24"/>
          <w:szCs w:val="24"/>
          <w:lang w:eastAsia="ru-RU"/>
        </w:rPr>
      </w:pPr>
      <w:r w:rsidRPr="00132BA2">
        <w:rPr>
          <w:rFonts w:ascii="Times New Roman" w:eastAsia="Arial Unicode MS" w:hAnsi="Times New Roman" w:cs="Times New Roman"/>
          <w:i/>
          <w:iCs/>
          <w:color w:val="000000"/>
          <w:sz w:val="24"/>
          <w:szCs w:val="24"/>
          <w:lang w:eastAsia="ru-RU"/>
        </w:rPr>
        <w:t>(прилагается отдельным файлом)</w:t>
      </w:r>
    </w:p>
    <w:bookmarkEnd w:id="26"/>
    <w:p w14:paraId="16E1005D" w14:textId="2C096283" w:rsidR="00367B68" w:rsidRPr="00CC68C8" w:rsidRDefault="00367B68" w:rsidP="00CC68C8">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p w14:paraId="7C81B504" w14:textId="77777777" w:rsidR="006F333D" w:rsidRPr="00CC68C8" w:rsidRDefault="006F333D" w:rsidP="00CC68C8">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p w14:paraId="170A4D8C" w14:textId="77777777" w:rsidR="006F333D" w:rsidRPr="00CC68C8" w:rsidRDefault="006F333D" w:rsidP="00CC68C8">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sectPr w:rsidR="006F333D" w:rsidRPr="00CC68C8" w:rsidSect="008E3846">
          <w:footerReference w:type="default" r:id="rId16"/>
          <w:type w:val="nextColumn"/>
          <w:pgSz w:w="11906" w:h="16838"/>
          <w:pgMar w:top="851" w:right="1134" w:bottom="1701" w:left="1134" w:header="720" w:footer="0" w:gutter="0"/>
          <w:cols w:space="720"/>
          <w:docGrid w:linePitch="299"/>
        </w:sectPr>
      </w:pPr>
    </w:p>
    <w:p w14:paraId="22D79FA0" w14:textId="551161C7" w:rsidR="00675DE6" w:rsidRPr="00CC68C8" w:rsidRDefault="00675DE6" w:rsidP="00CC68C8">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bookmarkStart w:id="27" w:name="_Toc155869566"/>
      <w:r w:rsidRPr="00CC68C8">
        <w:rPr>
          <w:rFonts w:ascii="Times New Roman" w:eastAsia="Times New Roman" w:hAnsi="Times New Roman" w:cs="Times New Roman"/>
          <w:b/>
          <w:bCs/>
          <w:sz w:val="24"/>
          <w:szCs w:val="24"/>
          <w:lang w:val="en-US" w:eastAsia="ru-RU"/>
        </w:rPr>
        <w:lastRenderedPageBreak/>
        <w:t>IV</w:t>
      </w:r>
      <w:r w:rsidRPr="00CC68C8">
        <w:rPr>
          <w:rFonts w:ascii="Times New Roman" w:eastAsia="Times New Roman" w:hAnsi="Times New Roman" w:cs="Times New Roman"/>
          <w:b/>
          <w:bCs/>
          <w:sz w:val="24"/>
          <w:szCs w:val="24"/>
          <w:lang w:eastAsia="ru-RU"/>
        </w:rPr>
        <w:t>. ТЕХНИЧЕСКОЕ ЗАДАНИЕ</w:t>
      </w:r>
      <w:bookmarkEnd w:id="27"/>
    </w:p>
    <w:p w14:paraId="632AA5FF" w14:textId="77777777" w:rsidR="006C5459" w:rsidRPr="00CC68C8" w:rsidRDefault="006C5459" w:rsidP="00CC68C8">
      <w:pPr>
        <w:spacing w:after="0" w:line="240" w:lineRule="auto"/>
        <w:jc w:val="center"/>
        <w:rPr>
          <w:rFonts w:ascii="Times New Roman" w:eastAsia="Calibri" w:hAnsi="Times New Roman" w:cs="Times New Roman"/>
          <w:b/>
          <w:i/>
          <w:sz w:val="24"/>
          <w:szCs w:val="24"/>
          <w:lang w:eastAsia="ru-RU"/>
        </w:rPr>
      </w:pPr>
      <w:r w:rsidRPr="00CC68C8">
        <w:rPr>
          <w:rFonts w:ascii="Times New Roman" w:eastAsia="Calibri" w:hAnsi="Times New Roman" w:cs="Times New Roman"/>
          <w:b/>
          <w:i/>
          <w:sz w:val="24"/>
          <w:szCs w:val="24"/>
          <w:lang w:eastAsia="ru-RU"/>
        </w:rPr>
        <w:t>ОПИСАНИЕ ОБЪЕКТОВ ЗАКУПКИ</w:t>
      </w:r>
    </w:p>
    <w:p w14:paraId="762F043F" w14:textId="7D832A92" w:rsidR="006C5459" w:rsidRPr="00CC68C8" w:rsidRDefault="006C5459" w:rsidP="00CC68C8">
      <w:pPr>
        <w:spacing w:after="0" w:line="240" w:lineRule="auto"/>
        <w:jc w:val="center"/>
        <w:rPr>
          <w:rFonts w:ascii="Times New Roman" w:eastAsia="Calibri" w:hAnsi="Times New Roman" w:cs="Times New Roman"/>
          <w:b/>
          <w:i/>
          <w:sz w:val="24"/>
          <w:szCs w:val="24"/>
          <w:lang w:eastAsia="ru-RU"/>
        </w:rPr>
      </w:pPr>
      <w:r w:rsidRPr="00CC68C8">
        <w:rPr>
          <w:rFonts w:ascii="Times New Roman" w:eastAsia="Calibri" w:hAnsi="Times New Roman" w:cs="Times New Roman"/>
          <w:b/>
          <w:i/>
          <w:sz w:val="24"/>
          <w:szCs w:val="24"/>
          <w:lang w:eastAsia="ru-RU"/>
        </w:rPr>
        <w:t xml:space="preserve">(Техническое задание на </w:t>
      </w:r>
      <w:r w:rsidR="00C86D1F">
        <w:rPr>
          <w:rFonts w:ascii="Times New Roman" w:eastAsia="Calibri" w:hAnsi="Times New Roman" w:cs="Times New Roman"/>
          <w:b/>
          <w:i/>
          <w:sz w:val="24"/>
          <w:szCs w:val="24"/>
          <w:lang w:eastAsia="ru-RU"/>
        </w:rPr>
        <w:t>оказание услуг</w:t>
      </w:r>
      <w:r w:rsidRPr="00CC68C8">
        <w:rPr>
          <w:rFonts w:ascii="Times New Roman" w:eastAsia="Calibri" w:hAnsi="Times New Roman" w:cs="Times New Roman"/>
          <w:b/>
          <w:i/>
          <w:sz w:val="24"/>
          <w:szCs w:val="24"/>
          <w:lang w:eastAsia="ru-RU"/>
        </w:rPr>
        <w:t>)</w:t>
      </w:r>
    </w:p>
    <w:p w14:paraId="7B5F569D" w14:textId="77777777" w:rsidR="001D61F4" w:rsidRDefault="001D61F4" w:rsidP="000253B0">
      <w:pPr>
        <w:spacing w:after="0" w:line="240" w:lineRule="auto"/>
        <w:jc w:val="center"/>
        <w:rPr>
          <w:rFonts w:ascii="Times New Roman" w:eastAsia="Times New Roman" w:hAnsi="Times New Roman" w:cs="Times New Roman"/>
          <w:b/>
          <w:lang w:eastAsia="ru-RU"/>
        </w:rPr>
      </w:pPr>
    </w:p>
    <w:p w14:paraId="24B15A3F" w14:textId="6988D721" w:rsidR="00FD18ED" w:rsidRDefault="00FD18ED" w:rsidP="00FD18ED">
      <w:pPr>
        <w:keepNext/>
        <w:spacing w:after="0" w:line="240" w:lineRule="auto"/>
        <w:jc w:val="center"/>
        <w:rPr>
          <w:rFonts w:ascii="Times New Roman" w:eastAsia="Times New Roman" w:hAnsi="Times New Roman" w:cs="Times New Roman"/>
          <w:b/>
          <w:lang w:eastAsia="ru-RU"/>
        </w:rPr>
      </w:pPr>
    </w:p>
    <w:p w14:paraId="6E71C0CE" w14:textId="3BCD8DF6" w:rsidR="00DA1FD4" w:rsidRPr="00CC68C8" w:rsidRDefault="00AE0536" w:rsidP="008E3846">
      <w:pPr>
        <w:spacing w:after="0" w:line="240" w:lineRule="auto"/>
        <w:jc w:val="center"/>
        <w:rPr>
          <w:rFonts w:ascii="Times New Roman" w:eastAsia="Andale Sans UI" w:hAnsi="Times New Roman" w:cs="Times New Roman"/>
          <w:b/>
          <w:color w:val="000000"/>
          <w:kern w:val="3"/>
          <w:sz w:val="24"/>
          <w:szCs w:val="24"/>
          <w:lang w:bidi="en-US"/>
        </w:rPr>
        <w:sectPr w:rsidR="00DA1FD4" w:rsidRPr="00CC68C8" w:rsidSect="008E3846">
          <w:footerReference w:type="default" r:id="rId17"/>
          <w:pgSz w:w="11906" w:h="16838"/>
          <w:pgMar w:top="851" w:right="1134" w:bottom="1701" w:left="1134" w:header="709" w:footer="709" w:gutter="0"/>
          <w:cols w:space="708"/>
          <w:docGrid w:linePitch="360"/>
        </w:sectPr>
      </w:pPr>
      <w:r w:rsidRPr="00C86D1F">
        <w:rPr>
          <w:rFonts w:ascii="Times New Roman" w:eastAsia="Arial Unicode MS" w:hAnsi="Times New Roman" w:cs="Times New Roman"/>
          <w:i/>
          <w:iCs/>
          <w:color w:val="000000"/>
          <w:sz w:val="24"/>
          <w:szCs w:val="24"/>
          <w:lang w:eastAsia="ru-RU"/>
        </w:rPr>
        <w:t>(прилагается отдельным файлом)</w:t>
      </w:r>
    </w:p>
    <w:p w14:paraId="7C9FD2A1" w14:textId="26182E69" w:rsidR="009C27CC" w:rsidRPr="00C3732D" w:rsidRDefault="000E2110" w:rsidP="00CC68C8">
      <w:pPr>
        <w:widowControl w:val="0"/>
        <w:tabs>
          <w:tab w:val="left" w:pos="142"/>
          <w:tab w:val="left" w:pos="4125"/>
        </w:tabs>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r w:rsidRPr="00C3732D">
        <w:rPr>
          <w:rFonts w:ascii="Times New Roman" w:eastAsia="Andale Sans UI" w:hAnsi="Times New Roman" w:cs="Times New Roman"/>
          <w:b/>
          <w:kern w:val="3"/>
          <w:sz w:val="24"/>
          <w:szCs w:val="24"/>
          <w:lang w:bidi="en-US"/>
        </w:rPr>
        <w:lastRenderedPageBreak/>
        <w:t>ИНСТРУКЦИЯ ПО ЗАПОЛНЕНИЮ ЗАЯВКИ</w:t>
      </w:r>
    </w:p>
    <w:p w14:paraId="6139A904" w14:textId="77777777" w:rsidR="009C27CC" w:rsidRPr="00C3732D" w:rsidRDefault="009C27CC" w:rsidP="00CC68C8">
      <w:pPr>
        <w:widowControl w:val="0"/>
        <w:tabs>
          <w:tab w:val="left" w:pos="142"/>
          <w:tab w:val="left" w:pos="4125"/>
        </w:tabs>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p w14:paraId="2CFD88AC" w14:textId="06E3EAC2" w:rsidR="009B6357" w:rsidRPr="00C3732D" w:rsidRDefault="009B6357" w:rsidP="00997F25">
      <w:pPr>
        <w:spacing w:after="0" w:line="240" w:lineRule="auto"/>
        <w:ind w:firstLine="426"/>
        <w:jc w:val="both"/>
        <w:rPr>
          <w:rFonts w:ascii="Times New Roman" w:eastAsia="Times New Roman" w:hAnsi="Times New Roman" w:cs="Times New Roman"/>
          <w:sz w:val="24"/>
          <w:szCs w:val="24"/>
          <w:lang w:eastAsia="ar-SA"/>
        </w:rPr>
      </w:pPr>
      <w:r w:rsidRPr="00C3732D">
        <w:rPr>
          <w:rFonts w:ascii="Times New Roman" w:eastAsia="Times New Roman" w:hAnsi="Times New Roman" w:cs="Times New Roman"/>
          <w:sz w:val="24"/>
          <w:szCs w:val="24"/>
          <w:lang w:eastAsia="ar-SA"/>
        </w:rPr>
        <w:t>Требования к содержанию и составу заявки на участие в аукционе в электронной форме аукционной документации.</w:t>
      </w:r>
    </w:p>
    <w:p w14:paraId="157105B4" w14:textId="77777777" w:rsidR="009B6357" w:rsidRPr="00C3732D" w:rsidRDefault="009B6357" w:rsidP="00BE79B0">
      <w:pPr>
        <w:spacing w:after="0" w:line="240" w:lineRule="auto"/>
        <w:ind w:firstLine="426"/>
        <w:jc w:val="both"/>
        <w:rPr>
          <w:rFonts w:ascii="Times New Roman" w:eastAsia="Times New Roman" w:hAnsi="Times New Roman" w:cs="Times New Roman"/>
          <w:sz w:val="24"/>
          <w:szCs w:val="24"/>
          <w:lang w:eastAsia="ar-SA"/>
        </w:rPr>
      </w:pPr>
      <w:r w:rsidRPr="00C3732D">
        <w:rPr>
          <w:rFonts w:ascii="Times New Roman" w:eastAsia="Times New Roman" w:hAnsi="Times New Roman" w:cs="Times New Roman"/>
          <w:sz w:val="24"/>
          <w:szCs w:val="24"/>
          <w:lang w:eastAsia="ar-SA"/>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2BF48E5A" w14:textId="77777777" w:rsidR="009B6357" w:rsidRPr="00C3732D" w:rsidRDefault="009B6357" w:rsidP="00BE79B0">
      <w:pPr>
        <w:spacing w:after="0" w:line="240" w:lineRule="auto"/>
        <w:ind w:firstLine="426"/>
        <w:jc w:val="both"/>
        <w:rPr>
          <w:rFonts w:ascii="Times New Roman" w:eastAsia="Times New Roman" w:hAnsi="Times New Roman" w:cs="Times New Roman"/>
          <w:sz w:val="24"/>
          <w:szCs w:val="24"/>
          <w:lang w:eastAsia="ar-SA"/>
        </w:rPr>
      </w:pPr>
      <w:r w:rsidRPr="00C3732D">
        <w:rPr>
          <w:rFonts w:ascii="Times New Roman" w:eastAsia="Times New Roman" w:hAnsi="Times New Roman" w:cs="Times New Roman"/>
          <w:sz w:val="24"/>
          <w:szCs w:val="24"/>
          <w:lang w:eastAsia="ar-SA"/>
        </w:rPr>
        <w:t>Участнику закупки при формировании своего предложения в отношении объекта закупки в первую очередь, необходимо руководствоваться Техническим заданием закупки.</w:t>
      </w:r>
    </w:p>
    <w:p w14:paraId="306FC637" w14:textId="77777777" w:rsidR="009B6357" w:rsidRPr="00C3732D" w:rsidRDefault="009B6357" w:rsidP="00BE79B0">
      <w:pPr>
        <w:spacing w:after="0" w:line="240" w:lineRule="auto"/>
        <w:ind w:firstLine="426"/>
        <w:jc w:val="both"/>
        <w:rPr>
          <w:rFonts w:ascii="Times New Roman" w:eastAsia="Times New Roman" w:hAnsi="Times New Roman" w:cs="Times New Roman"/>
          <w:sz w:val="24"/>
          <w:szCs w:val="24"/>
          <w:lang w:eastAsia="ar-SA"/>
        </w:rPr>
      </w:pPr>
      <w:r w:rsidRPr="00C3732D">
        <w:rPr>
          <w:rFonts w:ascii="Times New Roman" w:eastAsia="Times New Roman" w:hAnsi="Times New Roman" w:cs="Times New Roman"/>
          <w:sz w:val="24"/>
          <w:szCs w:val="24"/>
          <w:lang w:eastAsia="ar-SA"/>
        </w:rPr>
        <w:t>Файлы, входящие в состав электронной версии заявки должны иметь расширение: для текстовых редакторов -*.</w:t>
      </w:r>
      <w:proofErr w:type="spellStart"/>
      <w:r w:rsidRPr="00C3732D">
        <w:rPr>
          <w:rFonts w:ascii="Times New Roman" w:eastAsia="Times New Roman" w:hAnsi="Times New Roman" w:cs="Times New Roman"/>
          <w:sz w:val="24"/>
          <w:szCs w:val="24"/>
          <w:lang w:eastAsia="ar-SA"/>
        </w:rPr>
        <w:t>doc</w:t>
      </w:r>
      <w:proofErr w:type="spellEnd"/>
      <w:r w:rsidRPr="00C3732D">
        <w:rPr>
          <w:rFonts w:ascii="Times New Roman" w:eastAsia="Times New Roman" w:hAnsi="Times New Roman" w:cs="Times New Roman"/>
          <w:sz w:val="24"/>
          <w:szCs w:val="24"/>
          <w:lang w:eastAsia="ar-SA"/>
        </w:rPr>
        <w:t xml:space="preserve">, </w:t>
      </w:r>
      <w:proofErr w:type="spellStart"/>
      <w:r w:rsidRPr="00C3732D">
        <w:rPr>
          <w:rFonts w:ascii="Times New Roman" w:eastAsia="Times New Roman" w:hAnsi="Times New Roman" w:cs="Times New Roman"/>
          <w:sz w:val="24"/>
          <w:szCs w:val="24"/>
          <w:lang w:eastAsia="ar-SA"/>
        </w:rPr>
        <w:t>docx</w:t>
      </w:r>
      <w:proofErr w:type="spellEnd"/>
      <w:r w:rsidRPr="00C3732D">
        <w:rPr>
          <w:rFonts w:ascii="Times New Roman" w:eastAsia="Times New Roman" w:hAnsi="Times New Roman" w:cs="Times New Roman"/>
          <w:sz w:val="24"/>
          <w:szCs w:val="24"/>
          <w:lang w:eastAsia="ar-SA"/>
        </w:rPr>
        <w:t xml:space="preserve">, </w:t>
      </w:r>
      <w:proofErr w:type="spellStart"/>
      <w:r w:rsidRPr="00C3732D">
        <w:rPr>
          <w:rFonts w:ascii="Times New Roman" w:eastAsia="Times New Roman" w:hAnsi="Times New Roman" w:cs="Times New Roman"/>
          <w:sz w:val="24"/>
          <w:szCs w:val="24"/>
          <w:lang w:eastAsia="ar-SA"/>
        </w:rPr>
        <w:t>odt</w:t>
      </w:r>
      <w:proofErr w:type="spellEnd"/>
      <w:r w:rsidRPr="00C3732D">
        <w:rPr>
          <w:rFonts w:ascii="Times New Roman" w:eastAsia="Times New Roman" w:hAnsi="Times New Roman" w:cs="Times New Roman"/>
          <w:sz w:val="24"/>
          <w:szCs w:val="24"/>
          <w:lang w:eastAsia="ar-SA"/>
        </w:rPr>
        <w:t xml:space="preserve">, </w:t>
      </w:r>
      <w:proofErr w:type="spellStart"/>
      <w:r w:rsidRPr="00C3732D">
        <w:rPr>
          <w:rFonts w:ascii="Times New Roman" w:eastAsia="Times New Roman" w:hAnsi="Times New Roman" w:cs="Times New Roman"/>
          <w:sz w:val="24"/>
          <w:szCs w:val="24"/>
          <w:lang w:eastAsia="ar-SA"/>
        </w:rPr>
        <w:t>rtf</w:t>
      </w:r>
      <w:proofErr w:type="spellEnd"/>
      <w:r w:rsidRPr="00C3732D">
        <w:rPr>
          <w:rFonts w:ascii="Times New Roman" w:eastAsia="Times New Roman" w:hAnsi="Times New Roman" w:cs="Times New Roman"/>
          <w:sz w:val="24"/>
          <w:szCs w:val="24"/>
          <w:lang w:eastAsia="ar-SA"/>
        </w:rPr>
        <w:t>, для табличных редакторов - *.</w:t>
      </w:r>
      <w:proofErr w:type="spellStart"/>
      <w:r w:rsidRPr="00C3732D">
        <w:rPr>
          <w:rFonts w:ascii="Times New Roman" w:eastAsia="Times New Roman" w:hAnsi="Times New Roman" w:cs="Times New Roman"/>
          <w:sz w:val="24"/>
          <w:szCs w:val="24"/>
          <w:lang w:eastAsia="ar-SA"/>
        </w:rPr>
        <w:t>xls</w:t>
      </w:r>
      <w:proofErr w:type="spellEnd"/>
      <w:r w:rsidRPr="00C3732D">
        <w:rPr>
          <w:rFonts w:ascii="Times New Roman" w:eastAsia="Times New Roman" w:hAnsi="Times New Roman" w:cs="Times New Roman"/>
          <w:sz w:val="24"/>
          <w:szCs w:val="24"/>
          <w:lang w:eastAsia="ar-SA"/>
        </w:rPr>
        <w:t xml:space="preserve">, </w:t>
      </w:r>
      <w:proofErr w:type="spellStart"/>
      <w:r w:rsidRPr="00C3732D">
        <w:rPr>
          <w:rFonts w:ascii="Times New Roman" w:eastAsia="Times New Roman" w:hAnsi="Times New Roman" w:cs="Times New Roman"/>
          <w:sz w:val="24"/>
          <w:szCs w:val="24"/>
          <w:lang w:eastAsia="ar-SA"/>
        </w:rPr>
        <w:t>xlsx</w:t>
      </w:r>
      <w:proofErr w:type="spellEnd"/>
      <w:r w:rsidRPr="00C3732D">
        <w:rPr>
          <w:rFonts w:ascii="Times New Roman" w:eastAsia="Times New Roman" w:hAnsi="Times New Roman" w:cs="Times New Roman"/>
          <w:sz w:val="24"/>
          <w:szCs w:val="24"/>
          <w:lang w:eastAsia="ar-SA"/>
        </w:rPr>
        <w:t xml:space="preserve">, </w:t>
      </w:r>
      <w:proofErr w:type="spellStart"/>
      <w:r w:rsidRPr="00C3732D">
        <w:rPr>
          <w:rFonts w:ascii="Times New Roman" w:eastAsia="Times New Roman" w:hAnsi="Times New Roman" w:cs="Times New Roman"/>
          <w:sz w:val="24"/>
          <w:szCs w:val="24"/>
          <w:lang w:eastAsia="ar-SA"/>
        </w:rPr>
        <w:t>ods</w:t>
      </w:r>
      <w:proofErr w:type="spellEnd"/>
      <w:r w:rsidRPr="00C3732D">
        <w:rPr>
          <w:rFonts w:ascii="Times New Roman" w:eastAsia="Times New Roman" w:hAnsi="Times New Roman" w:cs="Times New Roman"/>
          <w:sz w:val="24"/>
          <w:szCs w:val="24"/>
          <w:lang w:eastAsia="ar-SA"/>
        </w:rPr>
        <w:t>, для редактора просмотра векторной графики, текста и растровой графики - *.</w:t>
      </w:r>
      <w:proofErr w:type="spellStart"/>
      <w:r w:rsidRPr="00C3732D">
        <w:rPr>
          <w:rFonts w:ascii="Times New Roman" w:eastAsia="Times New Roman" w:hAnsi="Times New Roman" w:cs="Times New Roman"/>
          <w:sz w:val="24"/>
          <w:szCs w:val="24"/>
          <w:lang w:eastAsia="ar-SA"/>
        </w:rPr>
        <w:t>pdf</w:t>
      </w:r>
      <w:proofErr w:type="spellEnd"/>
      <w:r w:rsidRPr="00C3732D">
        <w:rPr>
          <w:rFonts w:ascii="Times New Roman" w:eastAsia="Times New Roman" w:hAnsi="Times New Roman" w:cs="Times New Roman"/>
          <w:sz w:val="24"/>
          <w:szCs w:val="24"/>
          <w:lang w:eastAsia="ar-SA"/>
        </w:rPr>
        <w:t xml:space="preserve">, для графических редакторов - *.JPEG; расширение: </w:t>
      </w:r>
      <w:proofErr w:type="spellStart"/>
      <w:r w:rsidRPr="00C3732D">
        <w:rPr>
          <w:rFonts w:ascii="Times New Roman" w:eastAsia="Times New Roman" w:hAnsi="Times New Roman" w:cs="Times New Roman"/>
          <w:sz w:val="24"/>
          <w:szCs w:val="24"/>
          <w:lang w:eastAsia="ar-SA"/>
        </w:rPr>
        <w:t>zip</w:t>
      </w:r>
      <w:proofErr w:type="spellEnd"/>
      <w:r w:rsidRPr="00C3732D">
        <w:rPr>
          <w:rFonts w:ascii="Times New Roman" w:eastAsia="Times New Roman" w:hAnsi="Times New Roman" w:cs="Times New Roman"/>
          <w:sz w:val="24"/>
          <w:szCs w:val="24"/>
          <w:lang w:eastAsia="ar-SA"/>
        </w:rPr>
        <w:t xml:space="preserve"> или </w:t>
      </w:r>
      <w:proofErr w:type="spellStart"/>
      <w:r w:rsidRPr="00C3732D">
        <w:rPr>
          <w:rFonts w:ascii="Times New Roman" w:eastAsia="Times New Roman" w:hAnsi="Times New Roman" w:cs="Times New Roman"/>
          <w:sz w:val="24"/>
          <w:szCs w:val="24"/>
          <w:lang w:eastAsia="ar-SA"/>
        </w:rPr>
        <w:t>rar</w:t>
      </w:r>
      <w:proofErr w:type="spellEnd"/>
      <w:r w:rsidRPr="00C3732D">
        <w:rPr>
          <w:rFonts w:ascii="Times New Roman" w:eastAsia="Times New Roman" w:hAnsi="Times New Roman" w:cs="Times New Roman"/>
          <w:sz w:val="24"/>
          <w:szCs w:val="24"/>
          <w:lang w:eastAsia="ar-SA"/>
        </w:rPr>
        <w:t>, при этом размещение на ЭП архивов, разделенных на несколько частей открытие каждой из которых по отдельности невозможно, не допускается. Все файлы заявки, размещенные участником закупки на ЭП,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Участник закупки должен убедиться, что все файлы, подаваемые им в составе заявки, доступны для прочтения формата. В случае невозможности открытия файла/файлов Заявки Участника после открытия доступа к Заявке, Комиссия не учитывает документы, размещенные в таких файлах.</w:t>
      </w:r>
    </w:p>
    <w:p w14:paraId="4B1401A0" w14:textId="77777777" w:rsidR="009B6357" w:rsidRPr="00C3732D" w:rsidRDefault="009B6357" w:rsidP="00BE79B0">
      <w:pPr>
        <w:spacing w:after="0" w:line="240" w:lineRule="auto"/>
        <w:ind w:firstLine="426"/>
        <w:jc w:val="both"/>
        <w:rPr>
          <w:rFonts w:ascii="Times New Roman" w:eastAsia="Times New Roman" w:hAnsi="Times New Roman" w:cs="Times New Roman"/>
          <w:sz w:val="24"/>
          <w:szCs w:val="24"/>
          <w:lang w:eastAsia="ar-SA"/>
        </w:rPr>
      </w:pPr>
      <w:r w:rsidRPr="00C3732D">
        <w:rPr>
          <w:rFonts w:ascii="Times New Roman" w:eastAsia="Times New Roman" w:hAnsi="Times New Roman" w:cs="Times New Roman"/>
          <w:sz w:val="24"/>
          <w:szCs w:val="24"/>
          <w:lang w:eastAsia="ar-SA"/>
        </w:rPr>
        <w:t>Все документы заявки и приложения к ней должны иметь четко читаемый текст. В случае невозможности прочтения текста копий документов, предоставляемых участником в составе заявки, Заказчиком учитываться не будут. Подчистки и исправления не допускаются, за исключением исправлений, скрепленных печатью при наличии печати и заверенных подписью уполномоченного лица.</w:t>
      </w:r>
    </w:p>
    <w:p w14:paraId="598F2234" w14:textId="77777777" w:rsidR="009B6357" w:rsidRPr="00C3732D" w:rsidRDefault="009B6357" w:rsidP="00BE79B0">
      <w:pPr>
        <w:spacing w:after="0" w:line="240" w:lineRule="auto"/>
        <w:ind w:firstLine="426"/>
        <w:jc w:val="both"/>
        <w:rPr>
          <w:rFonts w:ascii="Times New Roman" w:eastAsia="Times New Roman" w:hAnsi="Times New Roman" w:cs="Times New Roman"/>
          <w:sz w:val="24"/>
          <w:szCs w:val="24"/>
          <w:lang w:eastAsia="ar-SA"/>
        </w:rPr>
      </w:pPr>
      <w:r w:rsidRPr="00C3732D">
        <w:rPr>
          <w:rFonts w:ascii="Times New Roman" w:eastAsia="Times New Roman" w:hAnsi="Times New Roman" w:cs="Times New Roman"/>
          <w:sz w:val="24"/>
          <w:szCs w:val="24"/>
          <w:lang w:eastAsia="ar-SA"/>
        </w:rPr>
        <w:t>Участники закупки должны самостоятельно отслеживать изменения, вносимые в извещения и/или в аукционную документацию. Заказчик не несёт ответственности за несвоевременное получение участником закупки информации в ЕИС и ЭП.</w:t>
      </w:r>
    </w:p>
    <w:p w14:paraId="631FFEE1" w14:textId="77777777" w:rsidR="009B6357" w:rsidRPr="00C3732D" w:rsidRDefault="009B6357" w:rsidP="00BE79B0">
      <w:pPr>
        <w:spacing w:after="0" w:line="240" w:lineRule="auto"/>
        <w:ind w:firstLine="426"/>
        <w:jc w:val="both"/>
        <w:rPr>
          <w:rFonts w:ascii="Times New Roman" w:eastAsia="Times New Roman" w:hAnsi="Times New Roman" w:cs="Times New Roman"/>
          <w:sz w:val="24"/>
          <w:szCs w:val="24"/>
          <w:lang w:eastAsia="ar-SA"/>
        </w:rPr>
      </w:pPr>
      <w:r w:rsidRPr="00C3732D">
        <w:rPr>
          <w:rFonts w:ascii="Times New Roman" w:eastAsia="Times New Roman" w:hAnsi="Times New Roman" w:cs="Times New Roman"/>
          <w:sz w:val="24"/>
          <w:szCs w:val="24"/>
          <w:lang w:eastAsia="ar-SA"/>
        </w:rPr>
        <w:t>Сведения (сроки поставки/ выполнения работ/оказания услуг, технические характеристики и иная информация), указанные в различных документах (формах, полях) заявки Участника, не должны носить противоречивый характер. В противном случае заявка, содержащая такие сведения, будет отклонена.</w:t>
      </w:r>
    </w:p>
    <w:p w14:paraId="5D81DD58" w14:textId="77777777" w:rsidR="009B6357" w:rsidRPr="00C3732D" w:rsidRDefault="009B6357" w:rsidP="00BE79B0">
      <w:pPr>
        <w:spacing w:after="0" w:line="240" w:lineRule="auto"/>
        <w:ind w:firstLine="426"/>
        <w:jc w:val="both"/>
        <w:rPr>
          <w:rFonts w:ascii="Times New Roman" w:eastAsia="Times New Roman" w:hAnsi="Times New Roman" w:cs="Times New Roman"/>
          <w:sz w:val="24"/>
          <w:szCs w:val="24"/>
          <w:lang w:eastAsia="ar-SA"/>
        </w:rPr>
      </w:pPr>
      <w:r w:rsidRPr="00C3732D">
        <w:rPr>
          <w:rFonts w:ascii="Times New Roman" w:eastAsia="Times New Roman" w:hAnsi="Times New Roman" w:cs="Times New Roman"/>
          <w:sz w:val="24"/>
          <w:szCs w:val="24"/>
          <w:lang w:eastAsia="ar-SA"/>
        </w:rPr>
        <w:t>В случае наличия в заявке участника предложения о цене договора, превышающей начальную (максимальную) цену договора, начальную (максимальную) цену единицы товара, работы, услуги, либо в случае, если срок выполнения работ (оказания услуг, поставки товара), указанный в заявке участника закупки, превышает срок, установленный извещением о закупки, такая заявка будет отклонена.</w:t>
      </w:r>
    </w:p>
    <w:p w14:paraId="1732CBBF" w14:textId="1C5AA28B" w:rsidR="00675DE6" w:rsidRDefault="003441CC" w:rsidP="00CC68C8">
      <w:pPr>
        <w:suppressAutoHyphens/>
        <w:spacing w:after="0" w:line="240" w:lineRule="auto"/>
        <w:jc w:val="center"/>
        <w:outlineLvl w:val="0"/>
        <w:rPr>
          <w:rFonts w:ascii="Times New Roman" w:eastAsia="Times New Roman" w:hAnsi="Times New Roman" w:cs="Times New Roman"/>
          <w:b/>
          <w:sz w:val="24"/>
          <w:szCs w:val="24"/>
          <w:lang w:eastAsia="ar-SA"/>
        </w:rPr>
      </w:pPr>
      <w:bookmarkStart w:id="28" w:name="_Toc155869567"/>
      <w:bookmarkStart w:id="29" w:name="_Hlk156208336"/>
      <w:r>
        <w:rPr>
          <w:rFonts w:ascii="Times New Roman" w:eastAsia="Times New Roman" w:hAnsi="Times New Roman" w:cs="Times New Roman"/>
          <w:b/>
          <w:sz w:val="24"/>
          <w:szCs w:val="24"/>
          <w:lang w:eastAsia="ar-SA"/>
        </w:rPr>
        <w:br w:type="column"/>
      </w:r>
      <w:r w:rsidR="00675DE6" w:rsidRPr="00CC68C8">
        <w:rPr>
          <w:rFonts w:ascii="Times New Roman" w:eastAsia="Times New Roman" w:hAnsi="Times New Roman" w:cs="Times New Roman"/>
          <w:b/>
          <w:sz w:val="24"/>
          <w:szCs w:val="24"/>
          <w:lang w:val="en-US" w:eastAsia="ar-SA"/>
        </w:rPr>
        <w:lastRenderedPageBreak/>
        <w:t>V</w:t>
      </w:r>
      <w:r w:rsidR="00675DE6" w:rsidRPr="00CC68C8">
        <w:rPr>
          <w:rFonts w:ascii="Times New Roman" w:eastAsia="Times New Roman" w:hAnsi="Times New Roman" w:cs="Times New Roman"/>
          <w:b/>
          <w:sz w:val="24"/>
          <w:szCs w:val="24"/>
          <w:lang w:eastAsia="ar-SA"/>
        </w:rPr>
        <w:t xml:space="preserve">. ПРОЕКТ </w:t>
      </w:r>
      <w:r w:rsidR="00E071A3" w:rsidRPr="00CC68C8">
        <w:rPr>
          <w:rFonts w:ascii="Times New Roman" w:eastAsia="Times New Roman" w:hAnsi="Times New Roman" w:cs="Times New Roman"/>
          <w:b/>
          <w:sz w:val="24"/>
          <w:szCs w:val="24"/>
          <w:lang w:eastAsia="ar-SA"/>
        </w:rPr>
        <w:t>ДОГОВОРА</w:t>
      </w:r>
      <w:bookmarkEnd w:id="28"/>
    </w:p>
    <w:p w14:paraId="5589F9F1" w14:textId="77777777" w:rsidR="00F4412B" w:rsidRDefault="00F4412B" w:rsidP="00F4412B">
      <w:pPr>
        <w:spacing w:after="0" w:line="240" w:lineRule="auto"/>
        <w:ind w:left="6237"/>
        <w:rPr>
          <w:rFonts w:ascii="Times New Roman" w:eastAsia="Times New Roman" w:hAnsi="Times New Roman" w:cs="Times New Roman"/>
          <w:sz w:val="24"/>
          <w:szCs w:val="24"/>
          <w:lang w:eastAsia="ru-RU"/>
        </w:rPr>
      </w:pPr>
      <w:bookmarkStart w:id="30" w:name="_Toc363543609"/>
      <w:bookmarkStart w:id="31" w:name="_Toc363544523"/>
      <w:bookmarkStart w:id="32" w:name="_Toc363547575"/>
      <w:bookmarkStart w:id="33" w:name="_Toc375898346"/>
      <w:bookmarkEnd w:id="29"/>
    </w:p>
    <w:p w14:paraId="0F45B828" w14:textId="77777777" w:rsidR="008E3846" w:rsidRDefault="008E3846" w:rsidP="00F4412B">
      <w:pPr>
        <w:spacing w:after="0" w:line="240" w:lineRule="auto"/>
        <w:ind w:left="6237"/>
        <w:rPr>
          <w:rFonts w:ascii="Times New Roman" w:eastAsia="Times New Roman" w:hAnsi="Times New Roman" w:cs="Times New Roman"/>
          <w:sz w:val="24"/>
          <w:szCs w:val="24"/>
          <w:lang w:eastAsia="ru-RU"/>
        </w:rPr>
      </w:pPr>
    </w:p>
    <w:p w14:paraId="00B6904E" w14:textId="77777777" w:rsidR="008E3846" w:rsidRPr="00F36A27" w:rsidRDefault="008E3846" w:rsidP="008E3846">
      <w:pPr>
        <w:spacing w:after="0" w:line="240" w:lineRule="auto"/>
        <w:jc w:val="center"/>
        <w:rPr>
          <w:rFonts w:ascii="Times New Roman" w:eastAsia="Arial Unicode MS" w:hAnsi="Times New Roman" w:cs="Times New Roman"/>
          <w:i/>
          <w:iCs/>
          <w:color w:val="000000"/>
          <w:sz w:val="24"/>
          <w:szCs w:val="24"/>
          <w:lang w:eastAsia="ru-RU"/>
        </w:rPr>
      </w:pPr>
      <w:r w:rsidRPr="003441CC">
        <w:rPr>
          <w:rFonts w:ascii="Times New Roman" w:eastAsia="Arial Unicode MS" w:hAnsi="Times New Roman" w:cs="Times New Roman"/>
          <w:i/>
          <w:iCs/>
          <w:color w:val="000000"/>
          <w:sz w:val="24"/>
          <w:szCs w:val="24"/>
          <w:lang w:eastAsia="ru-RU"/>
        </w:rPr>
        <w:t>(прилагается отдельным файлом)</w:t>
      </w:r>
    </w:p>
    <w:p w14:paraId="15226BC4" w14:textId="294676BB" w:rsidR="008E3846" w:rsidRPr="00F4412B" w:rsidRDefault="008E3846" w:rsidP="00F4412B">
      <w:pPr>
        <w:spacing w:after="0" w:line="240" w:lineRule="auto"/>
        <w:ind w:left="6237"/>
        <w:rPr>
          <w:rFonts w:ascii="Times New Roman" w:eastAsia="Times New Roman" w:hAnsi="Times New Roman" w:cs="Times New Roman"/>
          <w:sz w:val="24"/>
          <w:szCs w:val="24"/>
          <w:lang w:eastAsia="ru-RU"/>
        </w:rPr>
        <w:sectPr w:rsidR="008E3846" w:rsidRPr="00F4412B" w:rsidSect="00757478">
          <w:headerReference w:type="first" r:id="rId18"/>
          <w:pgSz w:w="11906" w:h="16838"/>
          <w:pgMar w:top="1134" w:right="849" w:bottom="709" w:left="1276" w:header="0" w:footer="0" w:gutter="0"/>
          <w:cols w:space="720"/>
          <w:formProt w:val="0"/>
          <w:docGrid w:linePitch="360" w:charSpace="-6145"/>
        </w:sectPr>
      </w:pPr>
    </w:p>
    <w:p w14:paraId="7526FCFD" w14:textId="4F6D9D8E" w:rsidR="00F5673B" w:rsidRPr="00CC68C8" w:rsidRDefault="00F5673B" w:rsidP="00CC68C8">
      <w:pPr>
        <w:suppressAutoHyphens/>
        <w:spacing w:after="0" w:line="240" w:lineRule="auto"/>
        <w:jc w:val="center"/>
        <w:rPr>
          <w:rFonts w:ascii="Times New Roman" w:eastAsia="Times New Roman" w:hAnsi="Times New Roman" w:cs="Times New Roman"/>
          <w:b/>
          <w:sz w:val="24"/>
          <w:szCs w:val="24"/>
          <w:u w:val="single"/>
          <w:lang w:eastAsia="ru-RU"/>
        </w:rPr>
      </w:pPr>
      <w:r w:rsidRPr="00CC68C8">
        <w:rPr>
          <w:rFonts w:ascii="Times New Roman" w:eastAsia="Times New Roman" w:hAnsi="Times New Roman" w:cs="Times New Roman"/>
          <w:b/>
          <w:sz w:val="24"/>
          <w:szCs w:val="24"/>
          <w:u w:val="single"/>
          <w:lang w:eastAsia="ru-RU"/>
        </w:rPr>
        <w:lastRenderedPageBreak/>
        <w:t>VI. ПРИЛОЖЕНИЯ</w:t>
      </w:r>
    </w:p>
    <w:p w14:paraId="2E749D6E" w14:textId="77777777" w:rsidR="00F5673B" w:rsidRPr="00CC68C8" w:rsidRDefault="00E071A3" w:rsidP="00CC68C8">
      <w:pPr>
        <w:suppressAutoHyphens/>
        <w:spacing w:after="0" w:line="240" w:lineRule="auto"/>
        <w:ind w:left="426"/>
        <w:jc w:val="right"/>
        <w:rPr>
          <w:rFonts w:ascii="Times New Roman" w:eastAsia="Times New Roman" w:hAnsi="Times New Roman" w:cs="Times New Roman"/>
          <w:b/>
          <w:sz w:val="24"/>
          <w:szCs w:val="24"/>
          <w:u w:val="single"/>
          <w:lang w:eastAsia="ru-RU"/>
        </w:rPr>
      </w:pPr>
      <w:r w:rsidRPr="00CC68C8">
        <w:rPr>
          <w:rFonts w:ascii="Times New Roman" w:eastAsia="Times New Roman" w:hAnsi="Times New Roman" w:cs="Times New Roman"/>
          <w:b/>
          <w:sz w:val="24"/>
          <w:szCs w:val="24"/>
          <w:u w:val="single"/>
          <w:lang w:eastAsia="ru-RU"/>
        </w:rPr>
        <w:t xml:space="preserve">Форма № </w:t>
      </w:r>
      <w:r w:rsidR="000C14F2" w:rsidRPr="00CC68C8">
        <w:rPr>
          <w:rFonts w:ascii="Times New Roman" w:eastAsia="Times New Roman" w:hAnsi="Times New Roman" w:cs="Times New Roman"/>
          <w:b/>
          <w:sz w:val="24"/>
          <w:szCs w:val="24"/>
          <w:u w:val="single"/>
          <w:lang w:eastAsia="ru-RU"/>
        </w:rPr>
        <w:t>1</w:t>
      </w:r>
    </w:p>
    <w:p w14:paraId="4683A995" w14:textId="77777777" w:rsidR="00F5673B" w:rsidRPr="00CC68C8" w:rsidRDefault="00F5673B" w:rsidP="00CC68C8">
      <w:pPr>
        <w:suppressAutoHyphens/>
        <w:spacing w:after="0" w:line="240" w:lineRule="auto"/>
        <w:ind w:left="426"/>
        <w:jc w:val="right"/>
        <w:rPr>
          <w:rFonts w:ascii="Times New Roman" w:eastAsia="Times New Roman" w:hAnsi="Times New Roman" w:cs="Times New Roman"/>
          <w:b/>
          <w:sz w:val="24"/>
          <w:szCs w:val="24"/>
          <w:u w:val="single"/>
          <w:lang w:eastAsia="ru-RU"/>
        </w:rPr>
      </w:pPr>
      <w:r w:rsidRPr="00CC68C8">
        <w:rPr>
          <w:rFonts w:ascii="Times New Roman" w:eastAsia="Times New Roman" w:hAnsi="Times New Roman" w:cs="Times New Roman"/>
          <w:b/>
          <w:sz w:val="24"/>
          <w:szCs w:val="24"/>
          <w:u w:val="single"/>
          <w:lang w:eastAsia="ru-RU"/>
        </w:rPr>
        <w:t xml:space="preserve">Рекомендуемая форма представления информации об участнике закупки </w:t>
      </w:r>
    </w:p>
    <w:p w14:paraId="09CCA9FE" w14:textId="1D3C9E7B" w:rsidR="00F5673B" w:rsidRPr="00CC68C8" w:rsidRDefault="00F5673B" w:rsidP="00CC68C8">
      <w:pPr>
        <w:suppressAutoHyphens/>
        <w:spacing w:after="0" w:line="240" w:lineRule="auto"/>
        <w:ind w:left="426"/>
        <w:jc w:val="right"/>
        <w:rPr>
          <w:rFonts w:ascii="Times New Roman" w:eastAsia="Times New Roman" w:hAnsi="Times New Roman" w:cs="Times New Roman"/>
          <w:b/>
          <w:sz w:val="24"/>
          <w:szCs w:val="24"/>
          <w:lang w:eastAsia="ru-RU"/>
        </w:rPr>
      </w:pPr>
      <w:r w:rsidRPr="00CC68C8">
        <w:rPr>
          <w:rFonts w:ascii="Times New Roman" w:eastAsia="Times New Roman" w:hAnsi="Times New Roman" w:cs="Times New Roman"/>
          <w:b/>
          <w:sz w:val="24"/>
          <w:szCs w:val="24"/>
          <w:u w:val="single"/>
          <w:lang w:eastAsia="ru-RU"/>
        </w:rPr>
        <w:t>*не является обязательной, участник закупки вправе представить указанную информацию в любой форме</w:t>
      </w:r>
    </w:p>
    <w:p w14:paraId="2CFA104C" w14:textId="77777777" w:rsidR="00EC4211" w:rsidRPr="00CC68C8" w:rsidRDefault="00EC4211" w:rsidP="00CC68C8">
      <w:pPr>
        <w:suppressAutoHyphens/>
        <w:spacing w:after="0" w:line="240" w:lineRule="auto"/>
        <w:jc w:val="center"/>
        <w:rPr>
          <w:rFonts w:ascii="Times New Roman" w:eastAsia="Times New Roman" w:hAnsi="Times New Roman" w:cs="Times New Roman"/>
          <w:b/>
          <w:sz w:val="24"/>
          <w:szCs w:val="24"/>
          <w:lang w:eastAsia="ru-RU"/>
        </w:rPr>
      </w:pPr>
    </w:p>
    <w:p w14:paraId="673BF15A" w14:textId="2F7B6C64" w:rsidR="00E071A3" w:rsidRPr="00CC68C8" w:rsidRDefault="00E071A3" w:rsidP="00CC68C8">
      <w:pPr>
        <w:suppressAutoHyphens/>
        <w:spacing w:after="0" w:line="240" w:lineRule="auto"/>
        <w:jc w:val="center"/>
        <w:rPr>
          <w:rFonts w:ascii="Times New Roman" w:eastAsia="Times New Roman" w:hAnsi="Times New Roman" w:cs="Times New Roman"/>
          <w:b/>
          <w:sz w:val="24"/>
          <w:szCs w:val="24"/>
          <w:lang w:eastAsia="ru-RU"/>
        </w:rPr>
      </w:pPr>
      <w:r w:rsidRPr="00CC68C8">
        <w:rPr>
          <w:rFonts w:ascii="Times New Roman" w:eastAsia="Times New Roman" w:hAnsi="Times New Roman" w:cs="Times New Roman"/>
          <w:b/>
          <w:sz w:val="24"/>
          <w:szCs w:val="24"/>
          <w:lang w:eastAsia="ru-RU"/>
        </w:rPr>
        <w:t>АНКЕТА УЧАСТНИКА ЗАКУПКИ</w:t>
      </w:r>
    </w:p>
    <w:p w14:paraId="01A6FF69" w14:textId="77777777" w:rsidR="00B706DC" w:rsidRPr="00CC68C8" w:rsidRDefault="00B706DC" w:rsidP="00CC68C8">
      <w:pPr>
        <w:suppressAutoHyphens/>
        <w:spacing w:after="0" w:line="240" w:lineRule="auto"/>
        <w:jc w:val="center"/>
        <w:rPr>
          <w:rFonts w:ascii="Times New Roman" w:eastAsia="Times New Roman" w:hAnsi="Times New Roman" w:cs="Times New Roman"/>
          <w:b/>
          <w:sz w:val="24"/>
          <w:szCs w:val="24"/>
          <w:lang w:eastAsia="ru-RU"/>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1"/>
        <w:gridCol w:w="4771"/>
        <w:gridCol w:w="3483"/>
      </w:tblGrid>
      <w:tr w:rsidR="00B706DC" w:rsidRPr="00CC68C8" w14:paraId="5D4E8D16" w14:textId="77777777" w:rsidTr="009C243D">
        <w:tc>
          <w:tcPr>
            <w:tcW w:w="537" w:type="dxa"/>
            <w:gridSpan w:val="2"/>
            <w:hideMark/>
          </w:tcPr>
          <w:p w14:paraId="7EA12054" w14:textId="77777777" w:rsidR="00B706DC" w:rsidRPr="00CC68C8" w:rsidRDefault="00B706DC" w:rsidP="00CC68C8">
            <w:pPr>
              <w:spacing w:after="0" w:line="240" w:lineRule="auto"/>
              <w:jc w:val="center"/>
              <w:rPr>
                <w:rFonts w:ascii="Times New Roman" w:eastAsia="Calibri" w:hAnsi="Times New Roman" w:cs="Times New Roman"/>
                <w:sz w:val="24"/>
                <w:szCs w:val="24"/>
              </w:rPr>
            </w:pPr>
            <w:r w:rsidRPr="00CC68C8">
              <w:rPr>
                <w:rFonts w:ascii="Times New Roman" w:eastAsia="Calibri" w:hAnsi="Times New Roman" w:cs="Times New Roman"/>
                <w:sz w:val="24"/>
                <w:szCs w:val="24"/>
              </w:rPr>
              <w:t>1.</w:t>
            </w:r>
          </w:p>
        </w:tc>
        <w:tc>
          <w:tcPr>
            <w:tcW w:w="4771" w:type="dxa"/>
            <w:hideMark/>
          </w:tcPr>
          <w:p w14:paraId="066237C6" w14:textId="77777777" w:rsidR="00B706DC" w:rsidRPr="00CC68C8" w:rsidRDefault="00B706DC" w:rsidP="00CC68C8">
            <w:pPr>
              <w:spacing w:after="0" w:line="240" w:lineRule="auto"/>
              <w:jc w:val="both"/>
              <w:rPr>
                <w:rFonts w:ascii="Times New Roman" w:eastAsia="Calibri" w:hAnsi="Times New Roman" w:cs="Times New Roman"/>
                <w:sz w:val="24"/>
                <w:szCs w:val="24"/>
              </w:rPr>
            </w:pPr>
            <w:r w:rsidRPr="00CC68C8">
              <w:rPr>
                <w:rFonts w:ascii="Times New Roman" w:eastAsia="Calibri" w:hAnsi="Times New Roman" w:cs="Times New Roman"/>
                <w:sz w:val="24"/>
                <w:szCs w:val="24"/>
              </w:rPr>
              <w:t>Полное наименование участника закупки, фирменное наименование (при наличии) или</w:t>
            </w:r>
          </w:p>
          <w:p w14:paraId="01024C53" w14:textId="77777777" w:rsidR="00B706DC" w:rsidRPr="00CC68C8" w:rsidRDefault="00B706DC" w:rsidP="00CC68C8">
            <w:pPr>
              <w:spacing w:after="0" w:line="240" w:lineRule="auto"/>
              <w:jc w:val="both"/>
              <w:rPr>
                <w:rFonts w:ascii="Times New Roman" w:eastAsia="Calibri" w:hAnsi="Times New Roman" w:cs="Times New Roman"/>
                <w:sz w:val="24"/>
                <w:szCs w:val="24"/>
              </w:rPr>
            </w:pPr>
            <w:r w:rsidRPr="00CC68C8">
              <w:rPr>
                <w:rFonts w:ascii="Times New Roman" w:eastAsia="Calibri" w:hAnsi="Times New Roman" w:cs="Times New Roman"/>
                <w:bCs/>
                <w:sz w:val="24"/>
                <w:szCs w:val="24"/>
              </w:rPr>
              <w:t>фамилия, имя, отчество (при наличии) участника закупки (для физического лица)</w:t>
            </w:r>
          </w:p>
        </w:tc>
        <w:tc>
          <w:tcPr>
            <w:tcW w:w="3483" w:type="dxa"/>
          </w:tcPr>
          <w:p w14:paraId="5036B1C4" w14:textId="77777777" w:rsidR="00B706DC" w:rsidRPr="00CC68C8" w:rsidRDefault="00B706DC" w:rsidP="00CC68C8">
            <w:pPr>
              <w:spacing w:after="0" w:line="240" w:lineRule="auto"/>
              <w:rPr>
                <w:rFonts w:ascii="Times New Roman" w:eastAsia="Calibri" w:hAnsi="Times New Roman" w:cs="Times New Roman"/>
                <w:sz w:val="24"/>
                <w:szCs w:val="24"/>
              </w:rPr>
            </w:pPr>
          </w:p>
        </w:tc>
      </w:tr>
      <w:tr w:rsidR="00EC4211" w:rsidRPr="00CC68C8" w14:paraId="73DA9A85" w14:textId="77777777" w:rsidTr="009C243D">
        <w:trPr>
          <w:trHeight w:val="471"/>
        </w:trPr>
        <w:tc>
          <w:tcPr>
            <w:tcW w:w="537" w:type="dxa"/>
            <w:gridSpan w:val="2"/>
            <w:hideMark/>
          </w:tcPr>
          <w:p w14:paraId="298764FA" w14:textId="77777777" w:rsidR="00EC4211" w:rsidRPr="00CC68C8" w:rsidRDefault="00EC4211" w:rsidP="00CC68C8">
            <w:pPr>
              <w:keepNext/>
              <w:tabs>
                <w:tab w:val="left" w:pos="0"/>
                <w:tab w:val="left" w:pos="900"/>
                <w:tab w:val="left" w:pos="1080"/>
              </w:tabs>
              <w:spacing w:after="0" w:line="240" w:lineRule="auto"/>
              <w:jc w:val="center"/>
              <w:outlineLvl w:val="0"/>
              <w:rPr>
                <w:rFonts w:ascii="Times New Roman" w:hAnsi="Times New Roman" w:cs="Times New Roman"/>
                <w:sz w:val="24"/>
                <w:szCs w:val="24"/>
              </w:rPr>
            </w:pPr>
            <w:bookmarkStart w:id="34" w:name="_Toc155869569"/>
            <w:r w:rsidRPr="00CC68C8">
              <w:rPr>
                <w:rFonts w:ascii="Times New Roman" w:hAnsi="Times New Roman" w:cs="Times New Roman"/>
                <w:sz w:val="24"/>
                <w:szCs w:val="24"/>
              </w:rPr>
              <w:t>2.</w:t>
            </w:r>
            <w:bookmarkEnd w:id="34"/>
          </w:p>
        </w:tc>
        <w:tc>
          <w:tcPr>
            <w:tcW w:w="4771" w:type="dxa"/>
            <w:hideMark/>
          </w:tcPr>
          <w:p w14:paraId="4A399872" w14:textId="77777777" w:rsidR="00EC4211" w:rsidRPr="00CC68C8" w:rsidRDefault="00EC4211" w:rsidP="00CC68C8">
            <w:pPr>
              <w:keepNext/>
              <w:tabs>
                <w:tab w:val="left" w:pos="-108"/>
                <w:tab w:val="left" w:pos="0"/>
                <w:tab w:val="left" w:pos="900"/>
                <w:tab w:val="left" w:pos="1080"/>
              </w:tabs>
              <w:spacing w:after="0" w:line="240" w:lineRule="auto"/>
              <w:ind w:left="33"/>
              <w:outlineLvl w:val="0"/>
              <w:rPr>
                <w:rFonts w:ascii="Times New Roman" w:hAnsi="Times New Roman" w:cs="Times New Roman"/>
                <w:sz w:val="24"/>
                <w:szCs w:val="24"/>
              </w:rPr>
            </w:pPr>
            <w:bookmarkStart w:id="35" w:name="_Toc155869570"/>
            <w:r w:rsidRPr="00CC68C8">
              <w:rPr>
                <w:rFonts w:ascii="Times New Roman" w:hAnsi="Times New Roman" w:cs="Times New Roman"/>
                <w:sz w:val="24"/>
                <w:szCs w:val="24"/>
              </w:rPr>
              <w:t>Место нахождения (юридический адрес) участника закупки,</w:t>
            </w:r>
            <w:bookmarkEnd w:id="35"/>
            <w:r w:rsidRPr="00CC68C8">
              <w:rPr>
                <w:rFonts w:ascii="Times New Roman" w:hAnsi="Times New Roman" w:cs="Times New Roman"/>
                <w:sz w:val="24"/>
                <w:szCs w:val="24"/>
              </w:rPr>
              <w:t xml:space="preserve"> </w:t>
            </w:r>
          </w:p>
          <w:p w14:paraId="1E9A2E26" w14:textId="77777777" w:rsidR="00EC4211" w:rsidRPr="00CC68C8" w:rsidRDefault="00EC4211" w:rsidP="00CC68C8">
            <w:pPr>
              <w:keepNext/>
              <w:tabs>
                <w:tab w:val="left" w:pos="-108"/>
                <w:tab w:val="left" w:pos="0"/>
                <w:tab w:val="left" w:pos="900"/>
                <w:tab w:val="left" w:pos="1080"/>
              </w:tabs>
              <w:spacing w:after="0" w:line="240" w:lineRule="auto"/>
              <w:ind w:left="33"/>
              <w:outlineLvl w:val="0"/>
              <w:rPr>
                <w:rFonts w:ascii="Times New Roman" w:hAnsi="Times New Roman" w:cs="Times New Roman"/>
                <w:kern w:val="28"/>
                <w:sz w:val="24"/>
                <w:szCs w:val="24"/>
              </w:rPr>
            </w:pPr>
            <w:bookmarkStart w:id="36" w:name="_Toc155869571"/>
            <w:r w:rsidRPr="00CC68C8">
              <w:rPr>
                <w:rFonts w:ascii="Times New Roman" w:hAnsi="Times New Roman" w:cs="Times New Roman"/>
                <w:sz w:val="24"/>
                <w:szCs w:val="24"/>
              </w:rPr>
              <w:t>место жительства (для физического лица)</w:t>
            </w:r>
            <w:bookmarkEnd w:id="36"/>
          </w:p>
        </w:tc>
        <w:tc>
          <w:tcPr>
            <w:tcW w:w="3483" w:type="dxa"/>
          </w:tcPr>
          <w:p w14:paraId="5BA569D9" w14:textId="240EB2CF" w:rsidR="00EC4211" w:rsidRPr="00CC68C8" w:rsidRDefault="00EC4211" w:rsidP="00CC68C8">
            <w:pPr>
              <w:spacing w:after="0" w:line="240" w:lineRule="auto"/>
              <w:rPr>
                <w:rFonts w:ascii="Times New Roman" w:eastAsia="Calibri" w:hAnsi="Times New Roman" w:cs="Times New Roman"/>
                <w:sz w:val="24"/>
                <w:szCs w:val="24"/>
              </w:rPr>
            </w:pPr>
          </w:p>
        </w:tc>
      </w:tr>
      <w:tr w:rsidR="00EC4211" w:rsidRPr="00CC68C8" w14:paraId="1F92A703" w14:textId="77777777" w:rsidTr="009C243D">
        <w:trPr>
          <w:trHeight w:val="487"/>
        </w:trPr>
        <w:tc>
          <w:tcPr>
            <w:tcW w:w="537" w:type="dxa"/>
            <w:gridSpan w:val="2"/>
            <w:hideMark/>
          </w:tcPr>
          <w:p w14:paraId="2B08CD74" w14:textId="77777777" w:rsidR="00EC4211" w:rsidRPr="00CC68C8" w:rsidRDefault="00EC4211" w:rsidP="00CC68C8">
            <w:pPr>
              <w:keepNext/>
              <w:tabs>
                <w:tab w:val="left" w:pos="0"/>
                <w:tab w:val="left" w:pos="540"/>
                <w:tab w:val="left" w:pos="900"/>
                <w:tab w:val="left" w:pos="1080"/>
              </w:tabs>
              <w:spacing w:after="0" w:line="240" w:lineRule="auto"/>
              <w:jc w:val="center"/>
              <w:outlineLvl w:val="0"/>
              <w:rPr>
                <w:rFonts w:ascii="Times New Roman" w:hAnsi="Times New Roman" w:cs="Times New Roman"/>
                <w:sz w:val="24"/>
                <w:szCs w:val="24"/>
              </w:rPr>
            </w:pPr>
            <w:bookmarkStart w:id="37" w:name="_Toc155869572"/>
            <w:r w:rsidRPr="00CC68C8">
              <w:rPr>
                <w:rFonts w:ascii="Times New Roman" w:hAnsi="Times New Roman" w:cs="Times New Roman"/>
                <w:sz w:val="24"/>
                <w:szCs w:val="24"/>
              </w:rPr>
              <w:t>3.</w:t>
            </w:r>
            <w:bookmarkEnd w:id="37"/>
          </w:p>
        </w:tc>
        <w:tc>
          <w:tcPr>
            <w:tcW w:w="4771" w:type="dxa"/>
            <w:hideMark/>
          </w:tcPr>
          <w:p w14:paraId="0BBEAD0A" w14:textId="77777777" w:rsidR="00EC4211" w:rsidRPr="00CC68C8" w:rsidRDefault="00EC4211" w:rsidP="00CC68C8">
            <w:pPr>
              <w:keepNext/>
              <w:tabs>
                <w:tab w:val="left" w:pos="-108"/>
                <w:tab w:val="left" w:pos="0"/>
                <w:tab w:val="left" w:pos="900"/>
                <w:tab w:val="left" w:pos="1080"/>
              </w:tabs>
              <w:spacing w:after="0" w:line="240" w:lineRule="auto"/>
              <w:ind w:left="33"/>
              <w:outlineLvl w:val="0"/>
              <w:rPr>
                <w:rFonts w:ascii="Times New Roman" w:hAnsi="Times New Roman" w:cs="Times New Roman"/>
                <w:sz w:val="24"/>
                <w:szCs w:val="24"/>
              </w:rPr>
            </w:pPr>
            <w:bookmarkStart w:id="38" w:name="_Toc155869573"/>
            <w:r w:rsidRPr="00CC68C8">
              <w:rPr>
                <w:rFonts w:ascii="Times New Roman" w:hAnsi="Times New Roman" w:cs="Times New Roman"/>
                <w:sz w:val="24"/>
                <w:szCs w:val="24"/>
              </w:rPr>
              <w:t>Почтовый адрес участника закупки</w:t>
            </w:r>
            <w:bookmarkEnd w:id="38"/>
          </w:p>
        </w:tc>
        <w:tc>
          <w:tcPr>
            <w:tcW w:w="3483" w:type="dxa"/>
            <w:hideMark/>
          </w:tcPr>
          <w:p w14:paraId="1F4B1C8A" w14:textId="589DF6FC" w:rsidR="00EC4211" w:rsidRPr="00CC68C8" w:rsidRDefault="00EC4211" w:rsidP="00CC68C8">
            <w:pPr>
              <w:spacing w:after="0" w:line="240" w:lineRule="auto"/>
              <w:rPr>
                <w:rFonts w:ascii="Times New Roman" w:eastAsia="Calibri" w:hAnsi="Times New Roman" w:cs="Times New Roman"/>
                <w:sz w:val="24"/>
                <w:szCs w:val="24"/>
              </w:rPr>
            </w:pPr>
          </w:p>
        </w:tc>
      </w:tr>
      <w:tr w:rsidR="00B706DC" w:rsidRPr="00CC68C8" w14:paraId="4A08ABB1" w14:textId="77777777" w:rsidTr="009C243D">
        <w:trPr>
          <w:trHeight w:val="485"/>
        </w:trPr>
        <w:tc>
          <w:tcPr>
            <w:tcW w:w="537" w:type="dxa"/>
            <w:gridSpan w:val="2"/>
            <w:hideMark/>
          </w:tcPr>
          <w:p w14:paraId="5F318D73" w14:textId="77777777" w:rsidR="00B706DC" w:rsidRPr="00CC68C8" w:rsidRDefault="00B706DC" w:rsidP="00CC68C8">
            <w:pPr>
              <w:spacing w:after="0" w:line="240" w:lineRule="auto"/>
              <w:jc w:val="center"/>
              <w:rPr>
                <w:rFonts w:ascii="Times New Roman" w:eastAsia="Calibri" w:hAnsi="Times New Roman" w:cs="Times New Roman"/>
                <w:sz w:val="24"/>
                <w:szCs w:val="24"/>
              </w:rPr>
            </w:pPr>
            <w:r w:rsidRPr="00CC68C8">
              <w:rPr>
                <w:rFonts w:ascii="Times New Roman" w:eastAsia="Calibri" w:hAnsi="Times New Roman" w:cs="Times New Roman"/>
                <w:sz w:val="24"/>
                <w:szCs w:val="24"/>
              </w:rPr>
              <w:t>4.</w:t>
            </w:r>
          </w:p>
        </w:tc>
        <w:tc>
          <w:tcPr>
            <w:tcW w:w="4771" w:type="dxa"/>
            <w:hideMark/>
          </w:tcPr>
          <w:p w14:paraId="0B0C6566" w14:textId="77777777" w:rsidR="00B706DC" w:rsidRPr="00CC68C8" w:rsidRDefault="00B706DC" w:rsidP="00CC68C8">
            <w:pPr>
              <w:spacing w:after="0" w:line="240" w:lineRule="auto"/>
              <w:rPr>
                <w:rFonts w:ascii="Times New Roman" w:eastAsia="Calibri" w:hAnsi="Times New Roman" w:cs="Times New Roman"/>
                <w:sz w:val="24"/>
                <w:szCs w:val="24"/>
              </w:rPr>
            </w:pPr>
            <w:r w:rsidRPr="00CC68C8">
              <w:rPr>
                <w:rFonts w:ascii="Times New Roman" w:eastAsia="Calibri" w:hAnsi="Times New Roman" w:cs="Times New Roman"/>
                <w:sz w:val="24"/>
                <w:szCs w:val="24"/>
              </w:rPr>
              <w:t>Номер контактного телефона</w:t>
            </w:r>
          </w:p>
        </w:tc>
        <w:tc>
          <w:tcPr>
            <w:tcW w:w="3483" w:type="dxa"/>
          </w:tcPr>
          <w:p w14:paraId="759AADC1" w14:textId="77777777" w:rsidR="00B706DC" w:rsidRPr="00CC68C8" w:rsidRDefault="00B706DC" w:rsidP="00CC68C8">
            <w:pPr>
              <w:spacing w:after="0" w:line="240" w:lineRule="auto"/>
              <w:rPr>
                <w:rFonts w:ascii="Times New Roman" w:eastAsia="Calibri" w:hAnsi="Times New Roman" w:cs="Times New Roman"/>
                <w:sz w:val="24"/>
                <w:szCs w:val="24"/>
              </w:rPr>
            </w:pPr>
          </w:p>
        </w:tc>
      </w:tr>
      <w:tr w:rsidR="00B706DC" w:rsidRPr="00CC68C8" w14:paraId="5476723B" w14:textId="77777777" w:rsidTr="009C243D">
        <w:trPr>
          <w:trHeight w:val="70"/>
        </w:trPr>
        <w:tc>
          <w:tcPr>
            <w:tcW w:w="537" w:type="dxa"/>
            <w:gridSpan w:val="2"/>
            <w:hideMark/>
          </w:tcPr>
          <w:p w14:paraId="49AF7267" w14:textId="77777777" w:rsidR="00B706DC" w:rsidRPr="00CC68C8" w:rsidRDefault="00B706DC" w:rsidP="00CC68C8">
            <w:pPr>
              <w:spacing w:after="0" w:line="240" w:lineRule="auto"/>
              <w:jc w:val="center"/>
              <w:rPr>
                <w:rFonts w:ascii="Times New Roman" w:eastAsia="Calibri" w:hAnsi="Times New Roman" w:cs="Times New Roman"/>
                <w:sz w:val="24"/>
                <w:szCs w:val="24"/>
              </w:rPr>
            </w:pPr>
            <w:r w:rsidRPr="00CC68C8">
              <w:rPr>
                <w:rFonts w:ascii="Times New Roman" w:eastAsia="Calibri" w:hAnsi="Times New Roman" w:cs="Times New Roman"/>
                <w:sz w:val="24"/>
                <w:szCs w:val="24"/>
              </w:rPr>
              <w:t>5.</w:t>
            </w:r>
          </w:p>
        </w:tc>
        <w:tc>
          <w:tcPr>
            <w:tcW w:w="4771" w:type="dxa"/>
            <w:hideMark/>
          </w:tcPr>
          <w:p w14:paraId="6AC4AFBC" w14:textId="77777777" w:rsidR="00B706DC" w:rsidRPr="00CC68C8" w:rsidRDefault="00B706DC" w:rsidP="00CC68C8">
            <w:pPr>
              <w:spacing w:after="0" w:line="240" w:lineRule="auto"/>
              <w:rPr>
                <w:rFonts w:ascii="Times New Roman" w:eastAsia="Calibri" w:hAnsi="Times New Roman" w:cs="Times New Roman"/>
                <w:sz w:val="24"/>
                <w:szCs w:val="24"/>
              </w:rPr>
            </w:pPr>
            <w:r w:rsidRPr="00CC68C8">
              <w:rPr>
                <w:rFonts w:ascii="Times New Roman" w:eastAsia="Calibri" w:hAnsi="Times New Roman" w:cs="Times New Roman"/>
                <w:sz w:val="24"/>
                <w:szCs w:val="24"/>
              </w:rPr>
              <w:t>ИНН/КПП участника закупки</w:t>
            </w:r>
          </w:p>
          <w:p w14:paraId="1696A2BB" w14:textId="77777777" w:rsidR="00B706DC" w:rsidRPr="00CC68C8" w:rsidRDefault="00B706DC" w:rsidP="00CC68C8">
            <w:pPr>
              <w:spacing w:after="0" w:line="240" w:lineRule="auto"/>
              <w:rPr>
                <w:rFonts w:ascii="Times New Roman" w:eastAsia="Calibri" w:hAnsi="Times New Roman" w:cs="Times New Roman"/>
                <w:sz w:val="24"/>
                <w:szCs w:val="24"/>
              </w:rPr>
            </w:pPr>
            <w:r w:rsidRPr="00CC68C8">
              <w:rPr>
                <w:rFonts w:ascii="Times New Roman" w:eastAsia="Calibri" w:hAnsi="Times New Roman" w:cs="Times New Roman"/>
                <w:sz w:val="24"/>
                <w:szCs w:val="24"/>
              </w:rPr>
              <w:t>(аналог ИНН для иностранного лица)</w:t>
            </w:r>
          </w:p>
        </w:tc>
        <w:tc>
          <w:tcPr>
            <w:tcW w:w="3483" w:type="dxa"/>
          </w:tcPr>
          <w:p w14:paraId="2BED94E9" w14:textId="77777777" w:rsidR="00B706DC" w:rsidRPr="00CC68C8" w:rsidRDefault="00B706DC" w:rsidP="00CC68C8">
            <w:pPr>
              <w:spacing w:after="0" w:line="240" w:lineRule="auto"/>
              <w:rPr>
                <w:rFonts w:ascii="Times New Roman" w:eastAsia="Calibri" w:hAnsi="Times New Roman" w:cs="Times New Roman"/>
                <w:sz w:val="24"/>
                <w:szCs w:val="24"/>
              </w:rPr>
            </w:pPr>
          </w:p>
        </w:tc>
      </w:tr>
      <w:tr w:rsidR="00B706DC" w:rsidRPr="00CC68C8" w14:paraId="02E9C36B" w14:textId="77777777" w:rsidTr="009C243D">
        <w:trPr>
          <w:trHeight w:val="415"/>
        </w:trPr>
        <w:tc>
          <w:tcPr>
            <w:tcW w:w="537" w:type="dxa"/>
            <w:gridSpan w:val="2"/>
            <w:hideMark/>
          </w:tcPr>
          <w:p w14:paraId="5F091520" w14:textId="77777777" w:rsidR="00B706DC" w:rsidRPr="00CC68C8" w:rsidRDefault="00B706DC" w:rsidP="00CC68C8">
            <w:pPr>
              <w:spacing w:after="0" w:line="240" w:lineRule="auto"/>
              <w:jc w:val="center"/>
              <w:rPr>
                <w:rFonts w:ascii="Times New Roman" w:eastAsia="Calibri" w:hAnsi="Times New Roman" w:cs="Times New Roman"/>
                <w:sz w:val="24"/>
                <w:szCs w:val="24"/>
              </w:rPr>
            </w:pPr>
            <w:r w:rsidRPr="00CC68C8">
              <w:rPr>
                <w:rFonts w:ascii="Times New Roman" w:eastAsia="Calibri" w:hAnsi="Times New Roman" w:cs="Times New Roman"/>
                <w:sz w:val="24"/>
                <w:szCs w:val="24"/>
              </w:rPr>
              <w:t>6.</w:t>
            </w:r>
          </w:p>
        </w:tc>
        <w:tc>
          <w:tcPr>
            <w:tcW w:w="4771" w:type="dxa"/>
            <w:hideMark/>
          </w:tcPr>
          <w:p w14:paraId="7A7C68B4" w14:textId="77777777" w:rsidR="00B706DC" w:rsidRPr="00CC68C8" w:rsidRDefault="00B706DC" w:rsidP="00CC68C8">
            <w:pPr>
              <w:spacing w:after="0" w:line="240" w:lineRule="auto"/>
              <w:rPr>
                <w:rFonts w:ascii="Times New Roman" w:eastAsia="Calibri" w:hAnsi="Times New Roman" w:cs="Times New Roman"/>
                <w:sz w:val="24"/>
                <w:szCs w:val="24"/>
              </w:rPr>
            </w:pPr>
            <w:r w:rsidRPr="00CC68C8">
              <w:rPr>
                <w:rFonts w:ascii="Times New Roman" w:eastAsia="Calibri" w:hAnsi="Times New Roman" w:cs="Times New Roman"/>
                <w:sz w:val="24"/>
                <w:szCs w:val="24"/>
              </w:rPr>
              <w:t>ОГРН</w:t>
            </w:r>
          </w:p>
        </w:tc>
        <w:tc>
          <w:tcPr>
            <w:tcW w:w="3483" w:type="dxa"/>
          </w:tcPr>
          <w:p w14:paraId="11C9B9CE" w14:textId="77777777" w:rsidR="00B706DC" w:rsidRPr="00CC68C8" w:rsidRDefault="00B706DC" w:rsidP="00CC68C8">
            <w:pPr>
              <w:spacing w:after="0" w:line="240" w:lineRule="auto"/>
              <w:rPr>
                <w:rFonts w:ascii="Times New Roman" w:eastAsia="Calibri" w:hAnsi="Times New Roman" w:cs="Times New Roman"/>
                <w:sz w:val="24"/>
                <w:szCs w:val="24"/>
              </w:rPr>
            </w:pPr>
          </w:p>
        </w:tc>
      </w:tr>
      <w:tr w:rsidR="00B706DC" w:rsidRPr="00CC68C8" w14:paraId="78A0A158" w14:textId="77777777" w:rsidTr="009C243D">
        <w:trPr>
          <w:trHeight w:val="70"/>
        </w:trPr>
        <w:tc>
          <w:tcPr>
            <w:tcW w:w="537" w:type="dxa"/>
            <w:gridSpan w:val="2"/>
            <w:hideMark/>
          </w:tcPr>
          <w:p w14:paraId="10339F5E" w14:textId="1826EE95" w:rsidR="00B706DC" w:rsidRPr="00CC68C8" w:rsidRDefault="00EC4211" w:rsidP="00CC68C8">
            <w:pPr>
              <w:spacing w:after="0" w:line="240" w:lineRule="auto"/>
              <w:jc w:val="center"/>
              <w:rPr>
                <w:rFonts w:ascii="Times New Roman" w:eastAsia="Calibri" w:hAnsi="Times New Roman" w:cs="Times New Roman"/>
                <w:sz w:val="24"/>
                <w:szCs w:val="24"/>
              </w:rPr>
            </w:pPr>
            <w:r w:rsidRPr="00CC68C8">
              <w:rPr>
                <w:rFonts w:ascii="Times New Roman" w:eastAsia="Calibri" w:hAnsi="Times New Roman" w:cs="Times New Roman"/>
                <w:sz w:val="24"/>
                <w:szCs w:val="24"/>
              </w:rPr>
              <w:t>7</w:t>
            </w:r>
            <w:r w:rsidR="00B706DC" w:rsidRPr="00CC68C8">
              <w:rPr>
                <w:rFonts w:ascii="Times New Roman" w:eastAsia="Calibri" w:hAnsi="Times New Roman" w:cs="Times New Roman"/>
                <w:sz w:val="24"/>
                <w:szCs w:val="24"/>
              </w:rPr>
              <w:t>.</w:t>
            </w:r>
          </w:p>
        </w:tc>
        <w:tc>
          <w:tcPr>
            <w:tcW w:w="4771" w:type="dxa"/>
            <w:hideMark/>
          </w:tcPr>
          <w:p w14:paraId="2775A547" w14:textId="77777777" w:rsidR="00B706DC" w:rsidRPr="00CC68C8" w:rsidRDefault="00B706DC" w:rsidP="00CC68C8">
            <w:pPr>
              <w:tabs>
                <w:tab w:val="left" w:pos="0"/>
                <w:tab w:val="left" w:pos="540"/>
                <w:tab w:val="left" w:pos="900"/>
              </w:tabs>
              <w:spacing w:after="0" w:line="240" w:lineRule="auto"/>
              <w:rPr>
                <w:rFonts w:ascii="Times New Roman" w:eastAsia="Calibri" w:hAnsi="Times New Roman" w:cs="Times New Roman"/>
                <w:sz w:val="24"/>
                <w:szCs w:val="24"/>
              </w:rPr>
            </w:pPr>
            <w:r w:rsidRPr="00CC68C8">
              <w:rPr>
                <w:rFonts w:ascii="Times New Roman" w:eastAsia="Calibri" w:hAnsi="Times New Roman" w:cs="Times New Roman"/>
                <w:sz w:val="24"/>
                <w:szCs w:val="24"/>
              </w:rPr>
              <w:t>Коды:</w:t>
            </w:r>
          </w:p>
          <w:p w14:paraId="67525D3F" w14:textId="77777777" w:rsidR="00B706DC" w:rsidRPr="00CC68C8" w:rsidRDefault="00B706DC" w:rsidP="00CC68C8">
            <w:pPr>
              <w:tabs>
                <w:tab w:val="left" w:pos="0"/>
                <w:tab w:val="left" w:pos="540"/>
                <w:tab w:val="left" w:pos="900"/>
              </w:tabs>
              <w:spacing w:after="0" w:line="240" w:lineRule="auto"/>
              <w:rPr>
                <w:rFonts w:ascii="Times New Roman" w:eastAsia="Calibri" w:hAnsi="Times New Roman" w:cs="Times New Roman"/>
                <w:sz w:val="24"/>
                <w:szCs w:val="24"/>
              </w:rPr>
            </w:pPr>
            <w:r w:rsidRPr="00CC68C8">
              <w:rPr>
                <w:rFonts w:ascii="Times New Roman" w:eastAsia="Calibri" w:hAnsi="Times New Roman" w:cs="Times New Roman"/>
                <w:sz w:val="24"/>
                <w:szCs w:val="24"/>
              </w:rPr>
              <w:t>Код организационно-правовой формы</w:t>
            </w:r>
          </w:p>
          <w:p w14:paraId="5DD02C87" w14:textId="77777777" w:rsidR="00B706DC" w:rsidRPr="00CC68C8" w:rsidRDefault="00B706DC" w:rsidP="00CC68C8">
            <w:pPr>
              <w:tabs>
                <w:tab w:val="left" w:pos="0"/>
                <w:tab w:val="left" w:pos="540"/>
                <w:tab w:val="left" w:pos="900"/>
              </w:tabs>
              <w:spacing w:after="0" w:line="240" w:lineRule="auto"/>
              <w:rPr>
                <w:rFonts w:ascii="Times New Roman" w:eastAsia="Calibri" w:hAnsi="Times New Roman" w:cs="Times New Roman"/>
                <w:sz w:val="24"/>
                <w:szCs w:val="24"/>
              </w:rPr>
            </w:pPr>
            <w:r w:rsidRPr="00CC68C8">
              <w:rPr>
                <w:rFonts w:ascii="Times New Roman" w:eastAsia="Calibri" w:hAnsi="Times New Roman" w:cs="Times New Roman"/>
                <w:sz w:val="24"/>
                <w:szCs w:val="24"/>
              </w:rPr>
              <w:t>ОКОПФ/ОКФС</w:t>
            </w:r>
          </w:p>
          <w:p w14:paraId="16490D70" w14:textId="77777777" w:rsidR="00B706DC" w:rsidRPr="00CC68C8" w:rsidRDefault="00B706DC" w:rsidP="00CC68C8">
            <w:pPr>
              <w:tabs>
                <w:tab w:val="left" w:pos="0"/>
                <w:tab w:val="left" w:pos="540"/>
                <w:tab w:val="left" w:pos="900"/>
              </w:tabs>
              <w:spacing w:after="0" w:line="240" w:lineRule="auto"/>
              <w:rPr>
                <w:rFonts w:ascii="Times New Roman" w:eastAsia="Calibri" w:hAnsi="Times New Roman" w:cs="Times New Roman"/>
                <w:sz w:val="24"/>
                <w:szCs w:val="24"/>
              </w:rPr>
            </w:pPr>
            <w:r w:rsidRPr="00CC68C8">
              <w:rPr>
                <w:rFonts w:ascii="Times New Roman" w:eastAsia="Calibri" w:hAnsi="Times New Roman" w:cs="Times New Roman"/>
                <w:sz w:val="24"/>
                <w:szCs w:val="24"/>
              </w:rPr>
              <w:t>ОКПО, ОКТМО</w:t>
            </w:r>
          </w:p>
        </w:tc>
        <w:tc>
          <w:tcPr>
            <w:tcW w:w="3483" w:type="dxa"/>
          </w:tcPr>
          <w:p w14:paraId="0B9545BA" w14:textId="77777777" w:rsidR="00B706DC" w:rsidRPr="00CC68C8" w:rsidRDefault="00B706DC" w:rsidP="00CC68C8">
            <w:pPr>
              <w:spacing w:after="0" w:line="240" w:lineRule="auto"/>
              <w:rPr>
                <w:rFonts w:ascii="Times New Roman" w:eastAsia="Calibri" w:hAnsi="Times New Roman" w:cs="Times New Roman"/>
                <w:sz w:val="24"/>
                <w:szCs w:val="24"/>
              </w:rPr>
            </w:pPr>
          </w:p>
        </w:tc>
      </w:tr>
      <w:tr w:rsidR="00B706DC" w:rsidRPr="00CC68C8" w14:paraId="0252A610" w14:textId="77777777" w:rsidTr="009C243D">
        <w:trPr>
          <w:trHeight w:val="423"/>
        </w:trPr>
        <w:tc>
          <w:tcPr>
            <w:tcW w:w="516" w:type="dxa"/>
          </w:tcPr>
          <w:p w14:paraId="256356E9" w14:textId="7D7535C4" w:rsidR="00B706DC" w:rsidRPr="00CC68C8" w:rsidRDefault="00EC4211" w:rsidP="00CC68C8">
            <w:pPr>
              <w:spacing w:after="0" w:line="240" w:lineRule="auto"/>
              <w:jc w:val="center"/>
              <w:rPr>
                <w:rFonts w:ascii="Times New Roman" w:eastAsia="Calibri" w:hAnsi="Times New Roman" w:cs="Times New Roman"/>
                <w:sz w:val="24"/>
                <w:szCs w:val="24"/>
              </w:rPr>
            </w:pPr>
            <w:r w:rsidRPr="00CC68C8">
              <w:rPr>
                <w:rFonts w:ascii="Times New Roman" w:eastAsia="Calibri" w:hAnsi="Times New Roman" w:cs="Times New Roman"/>
                <w:sz w:val="24"/>
                <w:szCs w:val="24"/>
              </w:rPr>
              <w:t>8.</w:t>
            </w:r>
          </w:p>
        </w:tc>
        <w:tc>
          <w:tcPr>
            <w:tcW w:w="4792" w:type="dxa"/>
            <w:gridSpan w:val="2"/>
            <w:hideMark/>
          </w:tcPr>
          <w:p w14:paraId="6F09EB67" w14:textId="77777777" w:rsidR="00B706DC" w:rsidRPr="00CC68C8" w:rsidRDefault="00B706DC" w:rsidP="00CC68C8">
            <w:pPr>
              <w:tabs>
                <w:tab w:val="left" w:pos="0"/>
                <w:tab w:val="left" w:pos="540"/>
                <w:tab w:val="left" w:pos="900"/>
              </w:tabs>
              <w:spacing w:after="0" w:line="240" w:lineRule="auto"/>
              <w:rPr>
                <w:rFonts w:ascii="Times New Roman" w:eastAsia="Calibri" w:hAnsi="Times New Roman" w:cs="Times New Roman"/>
                <w:sz w:val="24"/>
                <w:szCs w:val="24"/>
              </w:rPr>
            </w:pPr>
            <w:r w:rsidRPr="00CC68C8">
              <w:rPr>
                <w:rFonts w:ascii="Times New Roman" w:eastAsia="Calibri" w:hAnsi="Times New Roman" w:cs="Times New Roman"/>
                <w:sz w:val="24"/>
                <w:szCs w:val="24"/>
              </w:rPr>
              <w:t>Адрес электронной почты</w:t>
            </w:r>
          </w:p>
        </w:tc>
        <w:tc>
          <w:tcPr>
            <w:tcW w:w="3483" w:type="dxa"/>
          </w:tcPr>
          <w:p w14:paraId="6A98C88C" w14:textId="77777777" w:rsidR="00B706DC" w:rsidRPr="00CC68C8" w:rsidRDefault="00B706DC" w:rsidP="00CC68C8">
            <w:pPr>
              <w:spacing w:after="0" w:line="240" w:lineRule="auto"/>
              <w:rPr>
                <w:rFonts w:ascii="Times New Roman" w:eastAsia="Calibri" w:hAnsi="Times New Roman" w:cs="Times New Roman"/>
                <w:sz w:val="24"/>
                <w:szCs w:val="24"/>
              </w:rPr>
            </w:pPr>
          </w:p>
        </w:tc>
      </w:tr>
      <w:tr w:rsidR="00B706DC" w:rsidRPr="00CC68C8" w14:paraId="3BFAFDD1" w14:textId="77777777" w:rsidTr="009C243D">
        <w:trPr>
          <w:trHeight w:val="429"/>
        </w:trPr>
        <w:tc>
          <w:tcPr>
            <w:tcW w:w="516" w:type="dxa"/>
          </w:tcPr>
          <w:p w14:paraId="37B96950" w14:textId="316A596B" w:rsidR="00B706DC" w:rsidRPr="00CC68C8" w:rsidRDefault="00EC4211" w:rsidP="00CC68C8">
            <w:pPr>
              <w:spacing w:after="0" w:line="240" w:lineRule="auto"/>
              <w:jc w:val="center"/>
              <w:rPr>
                <w:rFonts w:ascii="Times New Roman" w:eastAsia="Calibri" w:hAnsi="Times New Roman" w:cs="Times New Roman"/>
                <w:sz w:val="24"/>
                <w:szCs w:val="24"/>
              </w:rPr>
            </w:pPr>
            <w:r w:rsidRPr="00CC68C8">
              <w:rPr>
                <w:rFonts w:ascii="Times New Roman" w:eastAsia="Calibri" w:hAnsi="Times New Roman" w:cs="Times New Roman"/>
                <w:sz w:val="24"/>
                <w:szCs w:val="24"/>
              </w:rPr>
              <w:t>9.</w:t>
            </w:r>
          </w:p>
        </w:tc>
        <w:tc>
          <w:tcPr>
            <w:tcW w:w="4792" w:type="dxa"/>
            <w:gridSpan w:val="2"/>
            <w:hideMark/>
          </w:tcPr>
          <w:p w14:paraId="5F09F010" w14:textId="77777777" w:rsidR="00B706DC" w:rsidRPr="00CC68C8" w:rsidRDefault="00B706DC" w:rsidP="00CC68C8">
            <w:pPr>
              <w:tabs>
                <w:tab w:val="left" w:pos="0"/>
                <w:tab w:val="left" w:pos="540"/>
                <w:tab w:val="left" w:pos="900"/>
              </w:tabs>
              <w:spacing w:after="0" w:line="240" w:lineRule="auto"/>
              <w:rPr>
                <w:rFonts w:ascii="Times New Roman" w:eastAsia="Calibri" w:hAnsi="Times New Roman" w:cs="Times New Roman"/>
                <w:sz w:val="24"/>
                <w:szCs w:val="24"/>
              </w:rPr>
            </w:pPr>
            <w:r w:rsidRPr="00CC68C8">
              <w:rPr>
                <w:rFonts w:ascii="Times New Roman" w:eastAsia="Calibri" w:hAnsi="Times New Roman" w:cs="Times New Roman"/>
                <w:sz w:val="24"/>
                <w:szCs w:val="24"/>
              </w:rPr>
              <w:t>Банковские реквизиты</w:t>
            </w:r>
          </w:p>
        </w:tc>
        <w:tc>
          <w:tcPr>
            <w:tcW w:w="3483" w:type="dxa"/>
          </w:tcPr>
          <w:p w14:paraId="1B4B8A07" w14:textId="77777777" w:rsidR="00B706DC" w:rsidRPr="00CC68C8" w:rsidRDefault="00B706DC" w:rsidP="00CC68C8">
            <w:pPr>
              <w:spacing w:after="0" w:line="240" w:lineRule="auto"/>
              <w:rPr>
                <w:rFonts w:ascii="Times New Roman" w:eastAsia="Calibri" w:hAnsi="Times New Roman" w:cs="Times New Roman"/>
                <w:sz w:val="24"/>
                <w:szCs w:val="24"/>
              </w:rPr>
            </w:pPr>
          </w:p>
        </w:tc>
      </w:tr>
      <w:tr w:rsidR="00B706DC" w:rsidRPr="00CC68C8" w14:paraId="5F4EF5AD" w14:textId="77777777" w:rsidTr="009C243D">
        <w:trPr>
          <w:trHeight w:val="70"/>
        </w:trPr>
        <w:tc>
          <w:tcPr>
            <w:tcW w:w="516" w:type="dxa"/>
          </w:tcPr>
          <w:p w14:paraId="26E81B83" w14:textId="11BFF2C9" w:rsidR="00B706DC" w:rsidRPr="00CC68C8" w:rsidRDefault="00EC4211" w:rsidP="00CC68C8">
            <w:pPr>
              <w:spacing w:after="0" w:line="240" w:lineRule="auto"/>
              <w:jc w:val="center"/>
              <w:rPr>
                <w:rFonts w:ascii="Times New Roman" w:eastAsia="Calibri" w:hAnsi="Times New Roman" w:cs="Times New Roman"/>
                <w:sz w:val="24"/>
                <w:szCs w:val="24"/>
              </w:rPr>
            </w:pPr>
            <w:r w:rsidRPr="00CC68C8">
              <w:rPr>
                <w:rFonts w:ascii="Times New Roman" w:eastAsia="Calibri" w:hAnsi="Times New Roman" w:cs="Times New Roman"/>
                <w:sz w:val="24"/>
                <w:szCs w:val="24"/>
              </w:rPr>
              <w:t>10.</w:t>
            </w:r>
          </w:p>
        </w:tc>
        <w:tc>
          <w:tcPr>
            <w:tcW w:w="4792" w:type="dxa"/>
            <w:gridSpan w:val="2"/>
            <w:hideMark/>
          </w:tcPr>
          <w:p w14:paraId="3174293D" w14:textId="5BC52AA5" w:rsidR="00B706DC" w:rsidRPr="00CC68C8" w:rsidRDefault="00B706DC" w:rsidP="00CC68C8">
            <w:pPr>
              <w:tabs>
                <w:tab w:val="left" w:pos="0"/>
                <w:tab w:val="left" w:pos="540"/>
                <w:tab w:val="left" w:pos="900"/>
              </w:tabs>
              <w:spacing w:after="0" w:line="240" w:lineRule="auto"/>
              <w:jc w:val="both"/>
              <w:rPr>
                <w:rFonts w:ascii="Times New Roman" w:eastAsia="Calibri" w:hAnsi="Times New Roman" w:cs="Times New Roman"/>
                <w:sz w:val="24"/>
                <w:szCs w:val="24"/>
              </w:rPr>
            </w:pPr>
            <w:r w:rsidRPr="00CC68C8">
              <w:rPr>
                <w:rFonts w:ascii="Times New Roman" w:eastAsia="Calibri" w:hAnsi="Times New Roman" w:cs="Times New Roman"/>
                <w:sz w:val="24"/>
                <w:szCs w:val="24"/>
              </w:rPr>
              <w:t xml:space="preserve">Информация о контактном лице </w:t>
            </w:r>
            <w:r w:rsidR="00EC4211" w:rsidRPr="00CC68C8">
              <w:rPr>
                <w:rFonts w:ascii="Times New Roman" w:eastAsia="Calibri" w:hAnsi="Times New Roman" w:cs="Times New Roman"/>
                <w:sz w:val="24"/>
                <w:szCs w:val="24"/>
              </w:rPr>
              <w:br/>
            </w:r>
            <w:r w:rsidRPr="00CC68C8">
              <w:rPr>
                <w:rFonts w:ascii="Times New Roman" w:eastAsia="Calibri" w:hAnsi="Times New Roman" w:cs="Times New Roman"/>
                <w:sz w:val="24"/>
                <w:szCs w:val="24"/>
              </w:rPr>
              <w:t>(Ф.И.О., телефон, факс)</w:t>
            </w:r>
          </w:p>
        </w:tc>
        <w:tc>
          <w:tcPr>
            <w:tcW w:w="3483" w:type="dxa"/>
          </w:tcPr>
          <w:p w14:paraId="505EC8EC" w14:textId="77777777" w:rsidR="00B706DC" w:rsidRPr="00CC68C8" w:rsidRDefault="00B706DC" w:rsidP="00CC68C8">
            <w:pPr>
              <w:spacing w:after="0" w:line="240" w:lineRule="auto"/>
              <w:rPr>
                <w:rFonts w:ascii="Times New Roman" w:eastAsia="Calibri" w:hAnsi="Times New Roman" w:cs="Times New Roman"/>
                <w:sz w:val="24"/>
                <w:szCs w:val="24"/>
              </w:rPr>
            </w:pPr>
          </w:p>
        </w:tc>
      </w:tr>
      <w:tr w:rsidR="00B706DC" w:rsidRPr="00CC68C8" w14:paraId="52E52890" w14:textId="77777777" w:rsidTr="009C243D">
        <w:trPr>
          <w:trHeight w:val="70"/>
        </w:trPr>
        <w:tc>
          <w:tcPr>
            <w:tcW w:w="516" w:type="dxa"/>
          </w:tcPr>
          <w:p w14:paraId="7333D5EC" w14:textId="352FDEC2" w:rsidR="00B706DC" w:rsidRPr="00CC68C8" w:rsidRDefault="00EC4211" w:rsidP="00CC68C8">
            <w:pPr>
              <w:spacing w:after="0" w:line="240" w:lineRule="auto"/>
              <w:jc w:val="center"/>
              <w:rPr>
                <w:rFonts w:ascii="Times New Roman" w:eastAsia="Calibri" w:hAnsi="Times New Roman" w:cs="Times New Roman"/>
                <w:sz w:val="24"/>
                <w:szCs w:val="24"/>
              </w:rPr>
            </w:pPr>
            <w:r w:rsidRPr="00CC68C8">
              <w:rPr>
                <w:rFonts w:ascii="Times New Roman" w:eastAsia="Calibri" w:hAnsi="Times New Roman" w:cs="Times New Roman"/>
                <w:sz w:val="24"/>
                <w:szCs w:val="24"/>
              </w:rPr>
              <w:t>11.</w:t>
            </w:r>
          </w:p>
        </w:tc>
        <w:tc>
          <w:tcPr>
            <w:tcW w:w="4792" w:type="dxa"/>
            <w:gridSpan w:val="2"/>
            <w:hideMark/>
          </w:tcPr>
          <w:p w14:paraId="26A2A40A" w14:textId="77777777" w:rsidR="00B706DC" w:rsidRPr="00CC68C8" w:rsidRDefault="00B706DC" w:rsidP="00CC68C8">
            <w:pPr>
              <w:tabs>
                <w:tab w:val="left" w:pos="0"/>
                <w:tab w:val="left" w:pos="540"/>
                <w:tab w:val="left" w:pos="900"/>
              </w:tabs>
              <w:spacing w:after="0" w:line="240" w:lineRule="auto"/>
              <w:rPr>
                <w:rFonts w:ascii="Times New Roman" w:eastAsia="Calibri" w:hAnsi="Times New Roman" w:cs="Times New Roman"/>
                <w:sz w:val="24"/>
                <w:szCs w:val="24"/>
              </w:rPr>
            </w:pPr>
            <w:r w:rsidRPr="00CC68C8">
              <w:rPr>
                <w:rFonts w:ascii="Times New Roman" w:eastAsia="Calibri" w:hAnsi="Times New Roman" w:cs="Times New Roman"/>
                <w:sz w:val="24"/>
                <w:szCs w:val="24"/>
              </w:rPr>
              <w:t>Сведения о режиме и ставках налогообложения</w:t>
            </w:r>
          </w:p>
        </w:tc>
        <w:tc>
          <w:tcPr>
            <w:tcW w:w="3483" w:type="dxa"/>
          </w:tcPr>
          <w:p w14:paraId="487BDD4A" w14:textId="77777777" w:rsidR="00B706DC" w:rsidRPr="00CC68C8" w:rsidRDefault="00B706DC" w:rsidP="00CC68C8">
            <w:pPr>
              <w:spacing w:after="0" w:line="240" w:lineRule="auto"/>
              <w:rPr>
                <w:rFonts w:ascii="Times New Roman" w:eastAsia="Calibri" w:hAnsi="Times New Roman" w:cs="Times New Roman"/>
                <w:sz w:val="24"/>
                <w:szCs w:val="24"/>
              </w:rPr>
            </w:pPr>
          </w:p>
        </w:tc>
      </w:tr>
    </w:tbl>
    <w:p w14:paraId="3076BB2B" w14:textId="77777777" w:rsidR="000377E0" w:rsidRPr="00CC68C8" w:rsidRDefault="000377E0" w:rsidP="00CC68C8">
      <w:pPr>
        <w:suppressAutoHyphens/>
        <w:spacing w:after="0" w:line="240" w:lineRule="auto"/>
        <w:rPr>
          <w:rFonts w:ascii="Times New Roman" w:eastAsia="Times New Roman" w:hAnsi="Times New Roman" w:cs="Times New Roman"/>
          <w:b/>
          <w:sz w:val="24"/>
          <w:szCs w:val="24"/>
          <w:u w:val="single"/>
          <w:lang w:eastAsia="ru-RU"/>
        </w:rPr>
        <w:sectPr w:rsidR="000377E0" w:rsidRPr="00CC68C8" w:rsidSect="00757478">
          <w:footerReference w:type="default" r:id="rId19"/>
          <w:footnotePr>
            <w:numRestart w:val="eachSect"/>
          </w:footnotePr>
          <w:pgSz w:w="11906" w:h="16838"/>
          <w:pgMar w:top="1134" w:right="851" w:bottom="1134" w:left="1701" w:header="283" w:footer="283" w:gutter="0"/>
          <w:cols w:space="708"/>
          <w:titlePg/>
          <w:docGrid w:linePitch="360"/>
        </w:sectPr>
      </w:pPr>
    </w:p>
    <w:p w14:paraId="51BE005A" w14:textId="0A6C55A8" w:rsidR="00F5673B" w:rsidRPr="00CC68C8" w:rsidRDefault="00E071A3" w:rsidP="00CC68C8">
      <w:pPr>
        <w:suppressAutoHyphens/>
        <w:spacing w:after="0" w:line="240" w:lineRule="auto"/>
        <w:jc w:val="right"/>
        <w:rPr>
          <w:rFonts w:ascii="Times New Roman" w:eastAsia="Times New Roman" w:hAnsi="Times New Roman" w:cs="Times New Roman"/>
          <w:b/>
          <w:sz w:val="24"/>
          <w:szCs w:val="24"/>
          <w:lang w:eastAsia="ru-RU"/>
        </w:rPr>
      </w:pPr>
      <w:r w:rsidRPr="00CC68C8">
        <w:rPr>
          <w:rFonts w:ascii="Times New Roman" w:eastAsia="Times New Roman" w:hAnsi="Times New Roman" w:cs="Times New Roman"/>
          <w:b/>
          <w:sz w:val="24"/>
          <w:szCs w:val="24"/>
          <w:u w:val="single"/>
          <w:lang w:eastAsia="ru-RU"/>
        </w:rPr>
        <w:lastRenderedPageBreak/>
        <w:t xml:space="preserve">Форма № </w:t>
      </w:r>
      <w:r w:rsidR="007C7FF2" w:rsidRPr="00CC68C8">
        <w:rPr>
          <w:rFonts w:ascii="Times New Roman" w:eastAsia="Times New Roman" w:hAnsi="Times New Roman" w:cs="Times New Roman"/>
          <w:b/>
          <w:sz w:val="24"/>
          <w:szCs w:val="24"/>
          <w:u w:val="single"/>
          <w:lang w:eastAsia="ru-RU"/>
        </w:rPr>
        <w:t>2</w:t>
      </w:r>
      <w:r w:rsidRPr="00CC68C8">
        <w:rPr>
          <w:rFonts w:ascii="Times New Roman" w:eastAsia="Times New Roman" w:hAnsi="Times New Roman" w:cs="Times New Roman"/>
          <w:b/>
          <w:sz w:val="24"/>
          <w:szCs w:val="24"/>
          <w:lang w:eastAsia="ru-RU"/>
        </w:rPr>
        <w:t xml:space="preserve"> </w:t>
      </w:r>
    </w:p>
    <w:p w14:paraId="165C35BC" w14:textId="77777777" w:rsidR="009768CB" w:rsidRPr="00CC68C8" w:rsidRDefault="009768CB" w:rsidP="00CC68C8">
      <w:pPr>
        <w:suppressAutoHyphens/>
        <w:spacing w:after="0" w:line="240" w:lineRule="auto"/>
        <w:ind w:left="426"/>
        <w:jc w:val="right"/>
        <w:rPr>
          <w:rFonts w:ascii="Times New Roman" w:eastAsia="Times New Roman" w:hAnsi="Times New Roman" w:cs="Times New Roman"/>
          <w:b/>
          <w:sz w:val="24"/>
          <w:szCs w:val="24"/>
          <w:u w:val="single"/>
          <w:lang w:eastAsia="ru-RU"/>
        </w:rPr>
      </w:pPr>
      <w:r w:rsidRPr="00CC68C8">
        <w:rPr>
          <w:rFonts w:ascii="Times New Roman" w:eastAsia="Times New Roman" w:hAnsi="Times New Roman" w:cs="Times New Roman"/>
          <w:b/>
          <w:sz w:val="24"/>
          <w:szCs w:val="24"/>
          <w:u w:val="single"/>
          <w:lang w:eastAsia="ru-RU"/>
        </w:rPr>
        <w:t xml:space="preserve">Рекомендуемая форма представления информации об участнике закупки </w:t>
      </w:r>
    </w:p>
    <w:p w14:paraId="6A86251E" w14:textId="77777777" w:rsidR="009768CB" w:rsidRPr="00CC68C8" w:rsidRDefault="009768CB" w:rsidP="00CC68C8">
      <w:pPr>
        <w:suppressAutoHyphens/>
        <w:spacing w:after="0" w:line="240" w:lineRule="auto"/>
        <w:ind w:left="426"/>
        <w:jc w:val="right"/>
        <w:rPr>
          <w:rFonts w:ascii="Times New Roman" w:eastAsia="Times New Roman" w:hAnsi="Times New Roman" w:cs="Times New Roman"/>
          <w:b/>
          <w:sz w:val="24"/>
          <w:szCs w:val="24"/>
          <w:lang w:eastAsia="ru-RU"/>
        </w:rPr>
      </w:pPr>
      <w:r w:rsidRPr="00CC68C8">
        <w:rPr>
          <w:rFonts w:ascii="Times New Roman" w:eastAsia="Times New Roman" w:hAnsi="Times New Roman" w:cs="Times New Roman"/>
          <w:b/>
          <w:sz w:val="24"/>
          <w:szCs w:val="24"/>
          <w:u w:val="single"/>
          <w:lang w:eastAsia="ru-RU"/>
        </w:rPr>
        <w:t>*не является обязательной, участник закупки вправе представить указанную информацию в любой форме</w:t>
      </w:r>
    </w:p>
    <w:p w14:paraId="7800481D" w14:textId="3DDB66E3" w:rsidR="009768CB" w:rsidRPr="00CC68C8" w:rsidRDefault="009768CB" w:rsidP="00CC68C8">
      <w:pPr>
        <w:suppressAutoHyphens/>
        <w:spacing w:after="0" w:line="240" w:lineRule="auto"/>
        <w:jc w:val="right"/>
        <w:rPr>
          <w:rFonts w:ascii="Times New Roman" w:eastAsia="Times New Roman" w:hAnsi="Times New Roman" w:cs="Times New Roman"/>
          <w:b/>
          <w:sz w:val="24"/>
          <w:szCs w:val="24"/>
          <w:lang w:eastAsia="ru-RU"/>
        </w:rPr>
      </w:pPr>
    </w:p>
    <w:p w14:paraId="55F725C7" w14:textId="48935619" w:rsidR="00E071A3" w:rsidRPr="00CC68C8" w:rsidRDefault="00C3732D" w:rsidP="00CC68C8">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ДЕКЛАРАЦИЯ</w:t>
      </w:r>
      <w:r w:rsidR="00E071A3" w:rsidRPr="00CC68C8">
        <w:rPr>
          <w:rFonts w:ascii="Times New Roman" w:eastAsia="Times New Roman" w:hAnsi="Times New Roman" w:cs="Times New Roman"/>
          <w:b/>
          <w:sz w:val="24"/>
          <w:szCs w:val="24"/>
          <w:lang w:eastAsia="ru-RU"/>
        </w:rPr>
        <w:t xml:space="preserve"> О СООТВЕТСТВИИ УЧАСТНИКА ЗАКУПКИ ОБЯЗАТЕЛЬНЫМ ТРЕБОВАНИЯМ, УСТАНОВЛЕННЫМ </w:t>
      </w:r>
      <w:r w:rsidR="0045365F" w:rsidRPr="00CC68C8">
        <w:rPr>
          <w:rFonts w:ascii="Times New Roman" w:eastAsia="Times New Roman" w:hAnsi="Times New Roman" w:cs="Times New Roman"/>
          <w:b/>
          <w:sz w:val="24"/>
          <w:szCs w:val="24"/>
          <w:lang w:eastAsia="ru-RU"/>
        </w:rPr>
        <w:t>АУКЦИОННОЙ</w:t>
      </w:r>
      <w:r w:rsidR="00E071A3" w:rsidRPr="00CC68C8">
        <w:rPr>
          <w:rFonts w:ascii="Times New Roman" w:eastAsia="Times New Roman" w:hAnsi="Times New Roman" w:cs="Times New Roman"/>
          <w:b/>
          <w:sz w:val="24"/>
          <w:szCs w:val="24"/>
          <w:lang w:eastAsia="ru-RU"/>
        </w:rPr>
        <w:t xml:space="preserve"> ДОКУМЕНТАЦИЕЙ</w:t>
      </w:r>
    </w:p>
    <w:p w14:paraId="5CE39FEF" w14:textId="77777777" w:rsidR="00F5673B" w:rsidRPr="00CC68C8" w:rsidRDefault="00F5673B" w:rsidP="00CC68C8">
      <w:pPr>
        <w:pStyle w:val="ad"/>
        <w:ind w:firstLine="426"/>
        <w:jc w:val="both"/>
      </w:pPr>
    </w:p>
    <w:p w14:paraId="633A67B3" w14:textId="48F43D61" w:rsidR="000028DC" w:rsidRPr="00CC68C8" w:rsidRDefault="000028DC" w:rsidP="00CC68C8">
      <w:pPr>
        <w:pStyle w:val="ad"/>
        <w:ind w:firstLine="426"/>
        <w:jc w:val="both"/>
      </w:pPr>
      <w:r w:rsidRPr="00CC68C8">
        <w:t>Подтверждаем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52A917F1" w14:textId="77777777" w:rsidR="000028DC" w:rsidRPr="00CC68C8" w:rsidRDefault="000028DC" w:rsidP="00CC68C8">
      <w:pPr>
        <w:pStyle w:val="ad"/>
        <w:ind w:firstLine="426"/>
        <w:jc w:val="both"/>
      </w:pPr>
    </w:p>
    <w:p w14:paraId="3C085131" w14:textId="5B8046C7" w:rsidR="000028DC" w:rsidRPr="00CC68C8" w:rsidRDefault="000028DC" w:rsidP="00CC68C8">
      <w:pPr>
        <w:pStyle w:val="ad"/>
        <w:ind w:firstLine="426"/>
        <w:jc w:val="both"/>
      </w:pPr>
      <w:r w:rsidRPr="00CC68C8">
        <w:t xml:space="preserve">Настоящей заявкой декларируем о соответствии участника </w:t>
      </w:r>
      <w:r w:rsidR="002D7236" w:rsidRPr="00CC68C8">
        <w:t>закупки</w:t>
      </w:r>
      <w:r w:rsidRPr="00CC68C8">
        <w:t xml:space="preserve"> ______________________________________________________следующим требованиям:</w:t>
      </w:r>
    </w:p>
    <w:p w14:paraId="261F9A12" w14:textId="77777777" w:rsidR="000028DC" w:rsidRPr="00CC68C8" w:rsidRDefault="000028DC" w:rsidP="00CC68C8">
      <w:pPr>
        <w:pStyle w:val="ad"/>
        <w:ind w:firstLine="426"/>
        <w:jc w:val="both"/>
        <w:rPr>
          <w:vertAlign w:val="superscript"/>
        </w:rPr>
      </w:pPr>
      <w:r w:rsidRPr="00CC68C8">
        <w:rPr>
          <w:vertAlign w:val="superscript"/>
        </w:rPr>
        <w:t>(Наименование участника)</w:t>
      </w:r>
    </w:p>
    <w:bookmarkEnd w:id="30"/>
    <w:bookmarkEnd w:id="31"/>
    <w:bookmarkEnd w:id="32"/>
    <w:bookmarkEnd w:id="33"/>
    <w:p w14:paraId="08F61D68" w14:textId="08CBD42A" w:rsidR="00D55D63" w:rsidRPr="00CC68C8" w:rsidRDefault="00D55D63" w:rsidP="00617216">
      <w:pPr>
        <w:suppressAutoHyphens/>
        <w:spacing w:after="0" w:line="240" w:lineRule="auto"/>
        <w:jc w:val="both"/>
        <w:rPr>
          <w:rFonts w:ascii="Times New Roman" w:hAnsi="Times New Roman" w:cs="Times New Roman"/>
          <w:sz w:val="24"/>
          <w:szCs w:val="24"/>
        </w:rPr>
      </w:pPr>
    </w:p>
    <w:p w14:paraId="4B7F14E6" w14:textId="77777777" w:rsidR="009C13BD" w:rsidRPr="001D368B" w:rsidRDefault="009C13BD" w:rsidP="009C13BD">
      <w:pPr>
        <w:pStyle w:val="ConsPlusNormal"/>
        <w:ind w:firstLine="540"/>
        <w:jc w:val="both"/>
        <w:rPr>
          <w:rFonts w:ascii="Times New Roman" w:hAnsi="Times New Roman" w:cs="Times New Roman"/>
          <w:sz w:val="24"/>
          <w:szCs w:val="24"/>
        </w:rPr>
      </w:pPr>
      <w:r w:rsidRPr="001D368B">
        <w:rPr>
          <w:rFonts w:ascii="Times New Roman" w:hAnsi="Times New Roman" w:cs="Times New Roman"/>
          <w:sz w:val="24"/>
          <w:szCs w:val="24"/>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65519D7C" w14:textId="77777777" w:rsidR="009C13BD" w:rsidRPr="001D368B" w:rsidRDefault="009C13BD" w:rsidP="009C13BD">
      <w:pPr>
        <w:pStyle w:val="ConsPlusNormal"/>
        <w:ind w:firstLine="540"/>
        <w:jc w:val="both"/>
        <w:rPr>
          <w:rFonts w:ascii="Times New Roman" w:hAnsi="Times New Roman" w:cs="Times New Roman"/>
          <w:sz w:val="24"/>
          <w:szCs w:val="24"/>
        </w:rPr>
      </w:pPr>
      <w:r w:rsidRPr="001D368B">
        <w:rPr>
          <w:rFonts w:ascii="Times New Roman" w:hAnsi="Times New Roman" w:cs="Times New Roman"/>
          <w:sz w:val="24"/>
          <w:szCs w:val="24"/>
        </w:rPr>
        <w:t xml:space="preserve">- на день подачи заявки деятельность участника закупки не приостановлена в порядке, предусмотренном </w:t>
      </w:r>
      <w:hyperlink r:id="rId20" w:history="1">
        <w:r w:rsidRPr="001D368B">
          <w:rPr>
            <w:rFonts w:ascii="Times New Roman" w:hAnsi="Times New Roman" w:cs="Times New Roman"/>
            <w:color w:val="0000FF"/>
            <w:sz w:val="24"/>
            <w:szCs w:val="24"/>
          </w:rPr>
          <w:t>Кодексом</w:t>
        </w:r>
      </w:hyperlink>
      <w:r w:rsidRPr="001D368B">
        <w:rPr>
          <w:rFonts w:ascii="Times New Roman" w:hAnsi="Times New Roman" w:cs="Times New Roman"/>
          <w:sz w:val="24"/>
          <w:szCs w:val="24"/>
        </w:rPr>
        <w:t xml:space="preserve"> РФ об административных правонарушениях;</w:t>
      </w:r>
    </w:p>
    <w:p w14:paraId="07138766" w14:textId="77777777" w:rsidR="009C13BD" w:rsidRPr="001D368B" w:rsidRDefault="009C13BD" w:rsidP="009C13BD">
      <w:pPr>
        <w:pStyle w:val="ConsPlusNormal"/>
        <w:ind w:firstLine="540"/>
        <w:jc w:val="both"/>
        <w:rPr>
          <w:rFonts w:ascii="Times New Roman" w:hAnsi="Times New Roman" w:cs="Times New Roman"/>
          <w:sz w:val="24"/>
          <w:szCs w:val="24"/>
        </w:rPr>
      </w:pPr>
      <w:r w:rsidRPr="001D368B">
        <w:rPr>
          <w:rFonts w:ascii="Times New Roman" w:hAnsi="Times New Roman" w:cs="Times New Roman"/>
          <w:sz w:val="24"/>
          <w:szCs w:val="24"/>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133E165F" w14:textId="77777777" w:rsidR="009C13BD" w:rsidRPr="001D368B" w:rsidRDefault="009C13BD" w:rsidP="009C13BD">
      <w:pPr>
        <w:pStyle w:val="ConsPlusNormal"/>
        <w:ind w:firstLine="540"/>
        <w:jc w:val="both"/>
        <w:rPr>
          <w:rFonts w:ascii="Times New Roman" w:hAnsi="Times New Roman" w:cs="Times New Roman"/>
          <w:sz w:val="24"/>
          <w:szCs w:val="24"/>
        </w:rPr>
      </w:pPr>
      <w:r w:rsidRPr="001D368B">
        <w:rPr>
          <w:rFonts w:ascii="Times New Roman" w:hAnsi="Times New Roman" w:cs="Times New Roman"/>
          <w:sz w:val="24"/>
          <w:szCs w:val="24"/>
        </w:rPr>
        <w:t xml:space="preserve">- сведения об участнике закупки отсутствуют в реестрах недобросовестных поставщиков, ведение которых предусмотрено </w:t>
      </w:r>
      <w:hyperlink r:id="rId21" w:history="1">
        <w:r w:rsidRPr="001D368B">
          <w:rPr>
            <w:rFonts w:ascii="Times New Roman" w:hAnsi="Times New Roman" w:cs="Times New Roman"/>
            <w:color w:val="0000FF"/>
            <w:sz w:val="24"/>
            <w:szCs w:val="24"/>
          </w:rPr>
          <w:t>Законом</w:t>
        </w:r>
      </w:hyperlink>
      <w:r w:rsidRPr="001D368B">
        <w:rPr>
          <w:rFonts w:ascii="Times New Roman" w:hAnsi="Times New Roman" w:cs="Times New Roman"/>
          <w:sz w:val="24"/>
          <w:szCs w:val="24"/>
        </w:rPr>
        <w:t xml:space="preserve"> N 223-ФЗ и </w:t>
      </w:r>
      <w:hyperlink r:id="rId22" w:history="1">
        <w:r w:rsidRPr="001D368B">
          <w:rPr>
            <w:rFonts w:ascii="Times New Roman" w:hAnsi="Times New Roman" w:cs="Times New Roman"/>
            <w:color w:val="0000FF"/>
            <w:sz w:val="24"/>
            <w:szCs w:val="24"/>
          </w:rPr>
          <w:t>Законом</w:t>
        </w:r>
      </w:hyperlink>
      <w:r w:rsidRPr="001D368B">
        <w:rPr>
          <w:rFonts w:ascii="Times New Roman" w:hAnsi="Times New Roman" w:cs="Times New Roman"/>
          <w:sz w:val="24"/>
          <w:szCs w:val="24"/>
        </w:rPr>
        <w:t xml:space="preserve"> N 44-ФЗ;</w:t>
      </w:r>
    </w:p>
    <w:p w14:paraId="369D16C0" w14:textId="4E63A967" w:rsidR="009C13BD" w:rsidRDefault="009C13BD" w:rsidP="00CC68C8">
      <w:pPr>
        <w:suppressAutoHyphens/>
        <w:spacing w:after="0" w:line="240" w:lineRule="auto"/>
        <w:rPr>
          <w:rFonts w:ascii="Times New Roman" w:hAnsi="Times New Roman" w:cs="Times New Roman"/>
          <w:sz w:val="24"/>
          <w:szCs w:val="24"/>
        </w:rPr>
      </w:pPr>
    </w:p>
    <w:p w14:paraId="6066BFCA" w14:textId="60D88D62" w:rsidR="009C13BD" w:rsidRDefault="009C13BD" w:rsidP="00CC68C8">
      <w:pPr>
        <w:suppressAutoHyphens/>
        <w:spacing w:after="0" w:line="240" w:lineRule="auto"/>
        <w:rPr>
          <w:rFonts w:ascii="Times New Roman" w:hAnsi="Times New Roman" w:cs="Times New Roman"/>
          <w:sz w:val="24"/>
          <w:szCs w:val="24"/>
        </w:rPr>
      </w:pPr>
    </w:p>
    <w:p w14:paraId="6EB4E31B" w14:textId="2C798257" w:rsidR="009C13BD" w:rsidRDefault="009C13BD" w:rsidP="00CC68C8">
      <w:pPr>
        <w:suppressAutoHyphens/>
        <w:spacing w:after="0" w:line="240" w:lineRule="auto"/>
        <w:rPr>
          <w:rFonts w:ascii="Times New Roman" w:hAnsi="Times New Roman" w:cs="Times New Roman"/>
          <w:sz w:val="24"/>
          <w:szCs w:val="24"/>
        </w:rPr>
      </w:pPr>
    </w:p>
    <w:p w14:paraId="4C89FD13" w14:textId="77777777" w:rsidR="009C13BD" w:rsidRPr="00CC68C8" w:rsidRDefault="009C13BD" w:rsidP="00CC68C8">
      <w:pPr>
        <w:suppressAutoHyphens/>
        <w:spacing w:after="0" w:line="240" w:lineRule="auto"/>
        <w:rPr>
          <w:rFonts w:ascii="Times New Roman" w:hAnsi="Times New Roman" w:cs="Times New Roman"/>
          <w:sz w:val="24"/>
          <w:szCs w:val="24"/>
        </w:rPr>
      </w:pPr>
    </w:p>
    <w:p w14:paraId="04A2B921" w14:textId="77777777" w:rsidR="00D55D63" w:rsidRPr="00CC68C8" w:rsidRDefault="00D55D63" w:rsidP="00CC68C8">
      <w:pPr>
        <w:suppressAutoHyphens/>
        <w:spacing w:after="0" w:line="240" w:lineRule="auto"/>
        <w:rPr>
          <w:rFonts w:ascii="Times New Roman" w:hAnsi="Times New Roman" w:cs="Times New Roman"/>
          <w:sz w:val="24"/>
          <w:szCs w:val="24"/>
        </w:rPr>
      </w:pPr>
      <w:r w:rsidRPr="00CC68C8">
        <w:rPr>
          <w:rFonts w:ascii="Times New Roman" w:hAnsi="Times New Roman" w:cs="Times New Roman"/>
          <w:sz w:val="24"/>
          <w:szCs w:val="24"/>
        </w:rPr>
        <w:t xml:space="preserve">Руководитель _____________ </w:t>
      </w:r>
    </w:p>
    <w:p w14:paraId="71A4E03B" w14:textId="35D70125" w:rsidR="008A04D7" w:rsidRPr="00CC68C8" w:rsidRDefault="00D55D63" w:rsidP="00CC68C8">
      <w:pPr>
        <w:suppressAutoHyphens/>
        <w:spacing w:after="0" w:line="240" w:lineRule="auto"/>
        <w:rPr>
          <w:rFonts w:ascii="Times New Roman" w:hAnsi="Times New Roman" w:cs="Times New Roman"/>
          <w:sz w:val="24"/>
          <w:szCs w:val="24"/>
        </w:rPr>
      </w:pPr>
      <w:r w:rsidRPr="00CC68C8">
        <w:rPr>
          <w:rFonts w:ascii="Times New Roman" w:hAnsi="Times New Roman" w:cs="Times New Roman"/>
          <w:sz w:val="24"/>
          <w:szCs w:val="24"/>
        </w:rPr>
        <w:t>М.П.</w:t>
      </w:r>
    </w:p>
    <w:p w14:paraId="1453BA44" w14:textId="77777777" w:rsidR="008A04D7" w:rsidRPr="00CC68C8" w:rsidRDefault="008A04D7" w:rsidP="00CC68C8">
      <w:pPr>
        <w:spacing w:after="0" w:line="240" w:lineRule="auto"/>
        <w:rPr>
          <w:rFonts w:ascii="Times New Roman" w:hAnsi="Times New Roman" w:cs="Times New Roman"/>
          <w:sz w:val="24"/>
          <w:szCs w:val="24"/>
        </w:rPr>
      </w:pPr>
      <w:r w:rsidRPr="00CC68C8">
        <w:rPr>
          <w:rFonts w:ascii="Times New Roman" w:hAnsi="Times New Roman" w:cs="Times New Roman"/>
          <w:sz w:val="24"/>
          <w:szCs w:val="24"/>
        </w:rPr>
        <w:br w:type="page"/>
      </w:r>
    </w:p>
    <w:p w14:paraId="4D274CBA" w14:textId="77777777" w:rsidR="008A04D7" w:rsidRPr="00CC68C8" w:rsidRDefault="008A04D7" w:rsidP="00CC68C8">
      <w:pPr>
        <w:suppressAutoHyphens/>
        <w:spacing w:after="0" w:line="240" w:lineRule="auto"/>
        <w:rPr>
          <w:rFonts w:ascii="Times New Roman" w:hAnsi="Times New Roman" w:cs="Times New Roman"/>
          <w:sz w:val="24"/>
          <w:szCs w:val="24"/>
        </w:rPr>
        <w:sectPr w:rsidR="008A04D7" w:rsidRPr="00CC68C8" w:rsidSect="00757478">
          <w:type w:val="nextColumn"/>
          <w:pgSz w:w="11906" w:h="16838"/>
          <w:pgMar w:top="1134" w:right="851" w:bottom="1134" w:left="1701" w:header="720" w:footer="720" w:gutter="0"/>
          <w:cols w:space="720"/>
          <w:docGrid w:linePitch="360" w:charSpace="32768"/>
        </w:sectPr>
      </w:pPr>
    </w:p>
    <w:p w14:paraId="05C9CE53" w14:textId="29B79344" w:rsidR="008A04D7" w:rsidRPr="00CC68C8" w:rsidRDefault="008A04D7" w:rsidP="00CC68C8">
      <w:pPr>
        <w:suppressAutoHyphens/>
        <w:spacing w:after="0" w:line="240" w:lineRule="auto"/>
        <w:jc w:val="right"/>
        <w:rPr>
          <w:rFonts w:ascii="Times New Roman" w:eastAsia="Times New Roman" w:hAnsi="Times New Roman" w:cs="Times New Roman"/>
          <w:b/>
          <w:sz w:val="24"/>
          <w:szCs w:val="24"/>
          <w:lang w:eastAsia="ru-RU"/>
        </w:rPr>
      </w:pPr>
      <w:bookmarkStart w:id="39" w:name="_Toc94799618"/>
      <w:bookmarkStart w:id="40" w:name="_Toc94864051"/>
      <w:r w:rsidRPr="00CC68C8">
        <w:rPr>
          <w:rFonts w:ascii="Times New Roman" w:eastAsia="Times New Roman" w:hAnsi="Times New Roman" w:cs="Times New Roman"/>
          <w:b/>
          <w:sz w:val="24"/>
          <w:szCs w:val="24"/>
          <w:u w:val="single"/>
          <w:lang w:eastAsia="ru-RU"/>
        </w:rPr>
        <w:lastRenderedPageBreak/>
        <w:t>Форма № 3</w:t>
      </w:r>
    </w:p>
    <w:p w14:paraId="29FCF390" w14:textId="688DF9DD" w:rsidR="008A04D7" w:rsidRPr="00CC68C8" w:rsidRDefault="008A04D7" w:rsidP="00CC68C8">
      <w:pPr>
        <w:suppressAutoHyphens/>
        <w:spacing w:after="0" w:line="240" w:lineRule="auto"/>
        <w:ind w:left="426"/>
        <w:jc w:val="right"/>
        <w:rPr>
          <w:rFonts w:ascii="Times New Roman" w:eastAsia="Times New Roman" w:hAnsi="Times New Roman" w:cs="Times New Roman"/>
          <w:b/>
          <w:sz w:val="24"/>
          <w:szCs w:val="24"/>
          <w:u w:val="single"/>
          <w:lang w:eastAsia="ru-RU"/>
        </w:rPr>
      </w:pPr>
      <w:r w:rsidRPr="00CC68C8">
        <w:rPr>
          <w:rFonts w:ascii="Times New Roman" w:eastAsia="Times New Roman" w:hAnsi="Times New Roman" w:cs="Times New Roman"/>
          <w:b/>
          <w:sz w:val="24"/>
          <w:szCs w:val="24"/>
          <w:u w:val="single"/>
          <w:lang w:eastAsia="ru-RU"/>
        </w:rPr>
        <w:t>Рекомендуемая форма представления информации</w:t>
      </w:r>
    </w:p>
    <w:p w14:paraId="681891A2" w14:textId="77777777" w:rsidR="008A04D7" w:rsidRPr="00CC68C8" w:rsidRDefault="008A04D7" w:rsidP="00CC68C8">
      <w:pPr>
        <w:suppressAutoHyphens/>
        <w:spacing w:after="0" w:line="240" w:lineRule="auto"/>
        <w:ind w:left="426"/>
        <w:jc w:val="right"/>
        <w:rPr>
          <w:rFonts w:ascii="Times New Roman" w:eastAsia="Times New Roman" w:hAnsi="Times New Roman" w:cs="Times New Roman"/>
          <w:b/>
          <w:sz w:val="24"/>
          <w:szCs w:val="24"/>
          <w:lang w:eastAsia="ru-RU"/>
        </w:rPr>
      </w:pPr>
      <w:r w:rsidRPr="00CC68C8">
        <w:rPr>
          <w:rFonts w:ascii="Times New Roman" w:eastAsia="Times New Roman" w:hAnsi="Times New Roman" w:cs="Times New Roman"/>
          <w:b/>
          <w:sz w:val="24"/>
          <w:szCs w:val="24"/>
          <w:u w:val="single"/>
          <w:lang w:eastAsia="ru-RU"/>
        </w:rPr>
        <w:t>*не является обязательной, участник закупки вправе представить указанную информацию в любой форме</w:t>
      </w:r>
    </w:p>
    <w:p w14:paraId="5C9668C4" w14:textId="77777777" w:rsidR="008A04D7" w:rsidRPr="00CC68C8" w:rsidRDefault="008A04D7" w:rsidP="00CC68C8">
      <w:pPr>
        <w:pStyle w:val="1fb"/>
        <w:spacing w:after="0" w:line="240" w:lineRule="auto"/>
        <w:jc w:val="center"/>
        <w:rPr>
          <w:rStyle w:val="2fa"/>
          <w:sz w:val="24"/>
          <w:szCs w:val="24"/>
        </w:rPr>
      </w:pPr>
    </w:p>
    <w:bookmarkEnd w:id="39"/>
    <w:bookmarkEnd w:id="40"/>
    <w:p w14:paraId="317E5B19" w14:textId="3F5A0511" w:rsidR="008A04D7" w:rsidRPr="008A750C" w:rsidRDefault="008A04D7" w:rsidP="00CC68C8">
      <w:pPr>
        <w:pStyle w:val="1fb"/>
        <w:spacing w:after="0" w:line="240" w:lineRule="auto"/>
        <w:jc w:val="center"/>
        <w:rPr>
          <w:rStyle w:val="2fa"/>
          <w:color w:val="FF0000"/>
          <w:sz w:val="24"/>
          <w:szCs w:val="24"/>
        </w:rPr>
      </w:pPr>
    </w:p>
    <w:tbl>
      <w:tblPr>
        <w:tblW w:w="9351" w:type="dxa"/>
        <w:tblLayout w:type="fixed"/>
        <w:tblLook w:val="01E0" w:firstRow="1" w:lastRow="1" w:firstColumn="1" w:lastColumn="1" w:noHBand="0" w:noVBand="0"/>
      </w:tblPr>
      <w:tblGrid>
        <w:gridCol w:w="5068"/>
        <w:gridCol w:w="4283"/>
      </w:tblGrid>
      <w:tr w:rsidR="008A750C" w:rsidRPr="008A750C" w14:paraId="79BE4473" w14:textId="77777777" w:rsidTr="00CF09CC">
        <w:trPr>
          <w:trHeight w:val="606"/>
        </w:trPr>
        <w:tc>
          <w:tcPr>
            <w:tcW w:w="5068" w:type="dxa"/>
          </w:tcPr>
          <w:p w14:paraId="57798946" w14:textId="3B5F25A9" w:rsidR="008A04D7" w:rsidRPr="008A750C" w:rsidRDefault="008A04D7" w:rsidP="00CC68C8">
            <w:pPr>
              <w:keepNext/>
              <w:keepLines/>
              <w:spacing w:after="0" w:line="240" w:lineRule="auto"/>
              <w:jc w:val="both"/>
              <w:rPr>
                <w:rFonts w:ascii="Times New Roman" w:hAnsi="Times New Roman" w:cs="Times New Roman"/>
                <w:color w:val="FF0000"/>
                <w:sz w:val="24"/>
                <w:szCs w:val="24"/>
              </w:rPr>
            </w:pPr>
            <w:r w:rsidRPr="008A750C">
              <w:rPr>
                <w:rFonts w:ascii="Times New Roman" w:hAnsi="Times New Roman" w:cs="Times New Roman"/>
                <w:color w:val="FF0000"/>
                <w:sz w:val="24"/>
                <w:szCs w:val="24"/>
              </w:rPr>
              <w:t>«___» ________ 202</w:t>
            </w:r>
            <w:r w:rsidR="005C7260">
              <w:rPr>
                <w:rFonts w:ascii="Times New Roman" w:hAnsi="Times New Roman" w:cs="Times New Roman"/>
                <w:color w:val="FF0000"/>
                <w:sz w:val="24"/>
                <w:szCs w:val="24"/>
              </w:rPr>
              <w:t>6</w:t>
            </w:r>
            <w:r w:rsidRPr="008A750C">
              <w:rPr>
                <w:rFonts w:ascii="Times New Roman" w:hAnsi="Times New Roman" w:cs="Times New Roman"/>
                <w:color w:val="FF0000"/>
                <w:sz w:val="24"/>
                <w:szCs w:val="24"/>
              </w:rPr>
              <w:t xml:space="preserve"> года </w:t>
            </w:r>
          </w:p>
          <w:p w14:paraId="0BE773E5" w14:textId="3831CB6B" w:rsidR="00CF09CC" w:rsidRPr="00CF09CC" w:rsidRDefault="008A04D7" w:rsidP="00CF09CC">
            <w:pPr>
              <w:keepNext/>
              <w:keepLines/>
              <w:spacing w:after="0" w:line="240" w:lineRule="auto"/>
              <w:jc w:val="both"/>
              <w:rPr>
                <w:rFonts w:ascii="Times New Roman" w:hAnsi="Times New Roman" w:cs="Times New Roman"/>
                <w:color w:val="FF0000"/>
                <w:sz w:val="24"/>
                <w:szCs w:val="24"/>
              </w:rPr>
            </w:pPr>
            <w:r w:rsidRPr="008A750C">
              <w:rPr>
                <w:rFonts w:ascii="Times New Roman" w:hAnsi="Times New Roman" w:cs="Times New Roman"/>
                <w:color w:val="FF0000"/>
                <w:sz w:val="24"/>
                <w:szCs w:val="24"/>
              </w:rPr>
              <w:t>исх.№ __________</w:t>
            </w:r>
          </w:p>
        </w:tc>
        <w:tc>
          <w:tcPr>
            <w:tcW w:w="4283" w:type="dxa"/>
          </w:tcPr>
          <w:p w14:paraId="4955C047" w14:textId="77777777" w:rsidR="008A04D7" w:rsidRPr="008A750C" w:rsidRDefault="008A04D7" w:rsidP="00CC68C8">
            <w:pPr>
              <w:keepNext/>
              <w:keepLines/>
              <w:spacing w:after="0" w:line="240" w:lineRule="auto"/>
              <w:ind w:firstLine="709"/>
              <w:jc w:val="both"/>
              <w:rPr>
                <w:rFonts w:ascii="Times New Roman" w:hAnsi="Times New Roman" w:cs="Times New Roman"/>
                <w:b/>
                <w:color w:val="FF0000"/>
                <w:sz w:val="24"/>
                <w:szCs w:val="24"/>
              </w:rPr>
            </w:pPr>
          </w:p>
        </w:tc>
      </w:tr>
    </w:tbl>
    <w:p w14:paraId="7B4764FE" w14:textId="77777777" w:rsidR="00CF09CC" w:rsidRDefault="00CF09CC" w:rsidP="00CC68C8">
      <w:pPr>
        <w:keepNext/>
        <w:keepLines/>
        <w:tabs>
          <w:tab w:val="center" w:pos="4677"/>
          <w:tab w:val="right" w:pos="9355"/>
        </w:tabs>
        <w:spacing w:after="0" w:line="240" w:lineRule="auto"/>
        <w:ind w:firstLine="539"/>
        <w:jc w:val="both"/>
        <w:rPr>
          <w:rFonts w:ascii="Times New Roman" w:hAnsi="Times New Roman" w:cs="Times New Roman"/>
          <w:sz w:val="24"/>
          <w:szCs w:val="24"/>
        </w:rPr>
      </w:pPr>
    </w:p>
    <w:p w14:paraId="2DEA62B0" w14:textId="5726E1E7" w:rsidR="00CF09CC" w:rsidRPr="003E4880" w:rsidRDefault="003E4880" w:rsidP="003E4880">
      <w:pPr>
        <w:keepNext/>
        <w:keepLines/>
        <w:tabs>
          <w:tab w:val="center" w:pos="4677"/>
          <w:tab w:val="right" w:pos="9355"/>
        </w:tabs>
        <w:spacing w:after="0" w:line="240" w:lineRule="auto"/>
        <w:ind w:firstLine="539"/>
        <w:jc w:val="center"/>
        <w:rPr>
          <w:rFonts w:ascii="Times New Roman" w:hAnsi="Times New Roman" w:cs="Times New Roman"/>
          <w:b/>
          <w:bCs/>
          <w:sz w:val="24"/>
          <w:szCs w:val="24"/>
        </w:rPr>
      </w:pPr>
      <w:r w:rsidRPr="003E4880">
        <w:rPr>
          <w:rFonts w:ascii="Times New Roman" w:hAnsi="Times New Roman" w:cs="Times New Roman"/>
          <w:b/>
          <w:bCs/>
          <w:sz w:val="24"/>
          <w:szCs w:val="24"/>
        </w:rPr>
        <w:t>Согласие на поставку товаров, выполнение работ, оказание услуг в соответствии с условиями, установленными аукционной документацией</w:t>
      </w:r>
    </w:p>
    <w:p w14:paraId="7EA35D96" w14:textId="77777777" w:rsidR="00CF09CC" w:rsidRDefault="00CF09CC" w:rsidP="00CC68C8">
      <w:pPr>
        <w:keepNext/>
        <w:keepLines/>
        <w:tabs>
          <w:tab w:val="center" w:pos="4677"/>
          <w:tab w:val="right" w:pos="9355"/>
        </w:tabs>
        <w:spacing w:after="0" w:line="240" w:lineRule="auto"/>
        <w:ind w:firstLine="539"/>
        <w:jc w:val="both"/>
        <w:rPr>
          <w:rFonts w:ascii="Times New Roman" w:hAnsi="Times New Roman" w:cs="Times New Roman"/>
          <w:sz w:val="24"/>
          <w:szCs w:val="24"/>
        </w:rPr>
      </w:pPr>
    </w:p>
    <w:p w14:paraId="24F4B95E" w14:textId="77777777" w:rsidR="00CF09CC" w:rsidRDefault="00CF09CC" w:rsidP="00CC68C8">
      <w:pPr>
        <w:keepNext/>
        <w:keepLines/>
        <w:tabs>
          <w:tab w:val="center" w:pos="4677"/>
          <w:tab w:val="right" w:pos="9355"/>
        </w:tabs>
        <w:spacing w:after="0" w:line="240" w:lineRule="auto"/>
        <w:ind w:firstLine="539"/>
        <w:jc w:val="both"/>
        <w:rPr>
          <w:rFonts w:ascii="Times New Roman" w:hAnsi="Times New Roman" w:cs="Times New Roman"/>
          <w:sz w:val="24"/>
          <w:szCs w:val="24"/>
        </w:rPr>
      </w:pPr>
    </w:p>
    <w:p w14:paraId="1354D5C2" w14:textId="301722E4" w:rsidR="008A04D7" w:rsidRPr="00CC68C8" w:rsidRDefault="008A04D7" w:rsidP="00CC68C8">
      <w:pPr>
        <w:keepNext/>
        <w:keepLines/>
        <w:tabs>
          <w:tab w:val="center" w:pos="4677"/>
          <w:tab w:val="right" w:pos="9355"/>
        </w:tabs>
        <w:spacing w:after="0" w:line="240" w:lineRule="auto"/>
        <w:ind w:firstLine="539"/>
        <w:jc w:val="both"/>
        <w:rPr>
          <w:rFonts w:ascii="Times New Roman" w:hAnsi="Times New Roman" w:cs="Times New Roman"/>
          <w:sz w:val="24"/>
          <w:szCs w:val="24"/>
        </w:rPr>
      </w:pPr>
      <w:r w:rsidRPr="00CC68C8">
        <w:rPr>
          <w:rFonts w:ascii="Times New Roman" w:hAnsi="Times New Roman" w:cs="Times New Roman"/>
          <w:sz w:val="24"/>
          <w:szCs w:val="24"/>
        </w:rPr>
        <w:t xml:space="preserve">Изучив Извещение о проведении закупки способом аукцион в электронной форме № __________________________ </w:t>
      </w:r>
      <w:r w:rsidRPr="00CC68C8">
        <w:rPr>
          <w:rFonts w:ascii="Times New Roman" w:hAnsi="Times New Roman" w:cs="Times New Roman"/>
          <w:i/>
          <w:sz w:val="24"/>
          <w:szCs w:val="24"/>
        </w:rPr>
        <w:t>(указать номер аукциона в электронной форме)</w:t>
      </w:r>
      <w:r w:rsidRPr="00CC68C8">
        <w:rPr>
          <w:rFonts w:ascii="Times New Roman" w:hAnsi="Times New Roman" w:cs="Times New Roman"/>
          <w:sz w:val="24"/>
          <w:szCs w:val="24"/>
        </w:rPr>
        <w:t>, опубликованное в единой информационной системе Российской Федерации для размещения информации о закупках отдельными видами юридических лиц (</w:t>
      </w:r>
      <w:hyperlink r:id="rId23" w:history="1">
        <w:r w:rsidRPr="00CC68C8">
          <w:rPr>
            <w:rFonts w:ascii="Times New Roman" w:hAnsi="Times New Roman" w:cs="Times New Roman"/>
            <w:color w:val="00B0F0"/>
            <w:sz w:val="24"/>
            <w:szCs w:val="24"/>
          </w:rPr>
          <w:t>www.zakupki.gov.ru</w:t>
        </w:r>
      </w:hyperlink>
      <w:r w:rsidRPr="00CC68C8">
        <w:rPr>
          <w:rFonts w:ascii="Times New Roman" w:hAnsi="Times New Roman" w:cs="Times New Roman"/>
          <w:sz w:val="24"/>
          <w:szCs w:val="24"/>
        </w:rPr>
        <w:t xml:space="preserve">), и на интернет-сайтах: электронной площадки </w:t>
      </w:r>
      <w:r w:rsidR="00CD266D" w:rsidRPr="00CC68C8">
        <w:rPr>
          <w:rFonts w:ascii="Times New Roman" w:hAnsi="Times New Roman" w:cs="Times New Roman"/>
          <w:sz w:val="24"/>
          <w:szCs w:val="24"/>
          <w:highlight w:val="lightGray"/>
        </w:rPr>
        <w:t>http://torgi82.ru</w:t>
      </w:r>
      <w:r w:rsidRPr="00CC68C8">
        <w:rPr>
          <w:rFonts w:ascii="Times New Roman" w:hAnsi="Times New Roman" w:cs="Times New Roman"/>
          <w:sz w:val="24"/>
          <w:szCs w:val="24"/>
        </w:rPr>
        <w:t xml:space="preserve"> и принимая установленные в них требования, включая все полученные изменения, поправки и разъяснения и условия, в том числе все условия Договора, включенного в документацию о проведении аукциона в электронной форме, мы предлагаем заключить договор </w:t>
      </w:r>
      <w:r w:rsidRPr="00CC68C8">
        <w:rPr>
          <w:rFonts w:ascii="Times New Roman" w:hAnsi="Times New Roman" w:cs="Times New Roman"/>
          <w:sz w:val="24"/>
          <w:szCs w:val="24"/>
          <w:highlight w:val="lightGray"/>
          <w:shd w:val="clear" w:color="auto" w:fill="E7E6E6"/>
        </w:rPr>
        <w:t xml:space="preserve">на </w:t>
      </w:r>
      <w:r w:rsidR="003441CC">
        <w:rPr>
          <w:rFonts w:ascii="Times New Roman" w:hAnsi="Times New Roman" w:cs="Times New Roman"/>
          <w:sz w:val="24"/>
          <w:szCs w:val="24"/>
          <w:shd w:val="clear" w:color="auto" w:fill="E7E6E6"/>
        </w:rPr>
        <w:t>оказание услуг</w:t>
      </w:r>
      <w:r w:rsidRPr="00CC68C8">
        <w:rPr>
          <w:rFonts w:ascii="Times New Roman" w:hAnsi="Times New Roman" w:cs="Times New Roman"/>
          <w:sz w:val="24"/>
          <w:szCs w:val="24"/>
        </w:rPr>
        <w:t xml:space="preserve"> _______________ </w:t>
      </w:r>
      <w:r w:rsidRPr="00CC68C8">
        <w:rPr>
          <w:rFonts w:ascii="Times New Roman" w:hAnsi="Times New Roman" w:cs="Times New Roman"/>
          <w:i/>
          <w:sz w:val="24"/>
          <w:szCs w:val="24"/>
        </w:rPr>
        <w:t>(указать наименование предмета)</w:t>
      </w:r>
      <w:r w:rsidRPr="00CC68C8">
        <w:rPr>
          <w:rFonts w:ascii="Times New Roman" w:hAnsi="Times New Roman" w:cs="Times New Roman"/>
          <w:sz w:val="24"/>
          <w:szCs w:val="24"/>
        </w:rPr>
        <w:t xml:space="preserve"> (далее – </w:t>
      </w:r>
      <w:r w:rsidR="003441CC">
        <w:rPr>
          <w:rFonts w:ascii="Times New Roman" w:hAnsi="Times New Roman" w:cs="Times New Roman"/>
          <w:sz w:val="24"/>
          <w:szCs w:val="24"/>
          <w:shd w:val="clear" w:color="auto" w:fill="E7E6E6"/>
        </w:rPr>
        <w:t>Услуги</w:t>
      </w:r>
      <w:r w:rsidRPr="00CC68C8">
        <w:rPr>
          <w:rFonts w:ascii="Times New Roman" w:hAnsi="Times New Roman" w:cs="Times New Roman"/>
          <w:sz w:val="24"/>
          <w:szCs w:val="24"/>
        </w:rPr>
        <w:t>) на условиях и в соответствии с ценой договора по результатам проведенного аукциона, составляющим вместе с настоящим письмом Заявку на участие в аукционе в электронной форме.</w:t>
      </w:r>
    </w:p>
    <w:p w14:paraId="38992F32" w14:textId="1F4351E1" w:rsidR="008A04D7" w:rsidRDefault="008A04D7" w:rsidP="00CC68C8">
      <w:pPr>
        <w:tabs>
          <w:tab w:val="left" w:pos="567"/>
          <w:tab w:val="left" w:pos="1985"/>
        </w:tabs>
        <w:spacing w:after="0" w:line="240" w:lineRule="auto"/>
        <w:ind w:right="34"/>
        <w:jc w:val="both"/>
        <w:rPr>
          <w:rFonts w:ascii="Times New Roman" w:hAnsi="Times New Roman" w:cs="Times New Roman"/>
          <w:sz w:val="24"/>
          <w:szCs w:val="24"/>
        </w:rPr>
      </w:pPr>
      <w:r w:rsidRPr="00CC68C8">
        <w:rPr>
          <w:rFonts w:ascii="Times New Roman" w:hAnsi="Times New Roman" w:cs="Times New Roman"/>
          <w:sz w:val="24"/>
          <w:szCs w:val="24"/>
        </w:rPr>
        <w:tab/>
        <w:t xml:space="preserve">Обязуемся, в случае принятия нашей Заявки на участие в аукцион в электронной форме, </w:t>
      </w:r>
      <w:r w:rsidR="003441CC">
        <w:rPr>
          <w:rFonts w:ascii="Times New Roman" w:hAnsi="Times New Roman" w:cs="Times New Roman"/>
          <w:sz w:val="24"/>
          <w:szCs w:val="24"/>
        </w:rPr>
        <w:t xml:space="preserve">оказать </w:t>
      </w:r>
      <w:r w:rsidR="00366E62">
        <w:rPr>
          <w:rFonts w:ascii="Times New Roman" w:hAnsi="Times New Roman" w:cs="Times New Roman"/>
          <w:sz w:val="24"/>
          <w:szCs w:val="24"/>
        </w:rPr>
        <w:t>У</w:t>
      </w:r>
      <w:r w:rsidR="003441CC">
        <w:rPr>
          <w:rFonts w:ascii="Times New Roman" w:hAnsi="Times New Roman" w:cs="Times New Roman"/>
          <w:sz w:val="24"/>
          <w:szCs w:val="24"/>
        </w:rPr>
        <w:t>слуги</w:t>
      </w:r>
      <w:r w:rsidRPr="00CC68C8">
        <w:rPr>
          <w:rFonts w:ascii="Times New Roman" w:hAnsi="Times New Roman" w:cs="Times New Roman"/>
          <w:sz w:val="24"/>
          <w:szCs w:val="24"/>
        </w:rPr>
        <w:t xml:space="preserve"> в объеме и в строгом соответствии с </w:t>
      </w:r>
      <w:r w:rsidR="0070645C" w:rsidRPr="00CC68C8">
        <w:rPr>
          <w:rFonts w:ascii="Times New Roman" w:hAnsi="Times New Roman" w:cs="Times New Roman"/>
          <w:sz w:val="24"/>
          <w:szCs w:val="24"/>
        </w:rPr>
        <w:t xml:space="preserve">разделом </w:t>
      </w:r>
      <w:r w:rsidRPr="00CC68C8">
        <w:rPr>
          <w:rFonts w:ascii="Times New Roman" w:hAnsi="Times New Roman" w:cs="Times New Roman"/>
          <w:sz w:val="24"/>
          <w:szCs w:val="24"/>
        </w:rPr>
        <w:t xml:space="preserve">IV. ТЕХНИЧЕСКОЕ ЗАДАНИЕ документации, а также на условиях, определенных </w:t>
      </w:r>
      <w:r w:rsidR="0070645C" w:rsidRPr="00CC68C8">
        <w:rPr>
          <w:rFonts w:ascii="Times New Roman" w:hAnsi="Times New Roman" w:cs="Times New Roman"/>
          <w:sz w:val="24"/>
          <w:szCs w:val="24"/>
        </w:rPr>
        <w:t>разделом V. ПРОЕКТ ДОГОВОРА</w:t>
      </w:r>
      <w:r w:rsidRPr="00CC68C8">
        <w:rPr>
          <w:rFonts w:ascii="Times New Roman" w:hAnsi="Times New Roman" w:cs="Times New Roman"/>
          <w:sz w:val="24"/>
          <w:szCs w:val="24"/>
        </w:rPr>
        <w:t xml:space="preserve"> к Документации.</w:t>
      </w:r>
    </w:p>
    <w:p w14:paraId="70330E59" w14:textId="77777777" w:rsidR="003441CC" w:rsidRPr="00CC68C8" w:rsidRDefault="003441CC" w:rsidP="00CC68C8">
      <w:pPr>
        <w:tabs>
          <w:tab w:val="left" w:pos="567"/>
          <w:tab w:val="left" w:pos="1985"/>
        </w:tabs>
        <w:spacing w:after="0" w:line="240" w:lineRule="auto"/>
        <w:ind w:right="34"/>
        <w:jc w:val="both"/>
        <w:rPr>
          <w:rFonts w:ascii="Times New Roman" w:hAnsi="Times New Roman" w:cs="Times New Roman"/>
          <w:sz w:val="24"/>
          <w:szCs w:val="24"/>
        </w:rPr>
      </w:pPr>
    </w:p>
    <w:p w14:paraId="1C3623EE" w14:textId="1F723181" w:rsidR="00DA7214" w:rsidRPr="00CC68C8" w:rsidRDefault="008029E6" w:rsidP="00925144">
      <w:pPr>
        <w:pBdr>
          <w:bottom w:val="single" w:sz="4" w:space="1" w:color="auto"/>
        </w:pBdr>
        <w:shd w:val="clear" w:color="auto" w:fill="E0E0E0"/>
        <w:tabs>
          <w:tab w:val="left" w:pos="567"/>
          <w:tab w:val="left" w:pos="1985"/>
        </w:tabs>
        <w:spacing w:after="0" w:line="240" w:lineRule="auto"/>
        <w:ind w:right="34"/>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b/>
          <w:spacing w:val="36"/>
          <w:sz w:val="24"/>
          <w:szCs w:val="24"/>
        </w:rPr>
        <w:t>конец</w:t>
      </w:r>
    </w:p>
    <w:sectPr w:rsidR="00DA7214" w:rsidRPr="00CC68C8" w:rsidSect="00757478">
      <w:type w:val="nextColumn"/>
      <w:pgSz w:w="11906" w:h="16838"/>
      <w:pgMar w:top="1134" w:right="851" w:bottom="1134" w:left="1701" w:header="720" w:footer="720" w:gutter="0"/>
      <w:cols w:space="720"/>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FF773" w14:textId="77777777" w:rsidR="00CE2EEC" w:rsidRDefault="00CE2EEC" w:rsidP="00675DE6">
      <w:pPr>
        <w:spacing w:after="0" w:line="240" w:lineRule="auto"/>
      </w:pPr>
      <w:r>
        <w:separator/>
      </w:r>
    </w:p>
  </w:endnote>
  <w:endnote w:type="continuationSeparator" w:id="0">
    <w:p w14:paraId="6C895CD5" w14:textId="77777777" w:rsidR="00CE2EEC" w:rsidRDefault="00CE2EEC" w:rsidP="00675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宋体">
    <w:altName w:val="MS Gothic"/>
    <w:panose1 w:val="00000000000000000000"/>
    <w:charset w:val="80"/>
    <w:family w:val="roman"/>
    <w:notTrueType/>
    <w:pitch w:val="default"/>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ymbol">
    <w:altName w:val="New York"/>
    <w:charset w:val="00"/>
    <w:family w:val="auto"/>
    <w:pitch w:val="variable"/>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altName w:val="Nirmala UI"/>
    <w:panose1 w:val="00000400000000000000"/>
    <w:charset w:val="00"/>
    <w:family w:val="roman"/>
    <w:pitch w:val="variable"/>
    <w:sig w:usb0="00008003" w:usb1="00000000" w:usb2="00000000" w:usb3="00000000" w:csb0="00000001"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Andale Sans UI">
    <w:altName w:val="Times New Roman"/>
    <w:charset w:val="CC"/>
    <w:family w:val="auto"/>
    <w:pitch w:val="variable"/>
    <w:sig w:usb0="00000000" w:usb1="00000000" w:usb2="00000000" w:usb3="00000000" w:csb0="00000004"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iberation Serif;Times New Roma">
    <w:altName w:val="Times New Roman"/>
    <w:panose1 w:val="00000000000000000000"/>
    <w:charset w:val="00"/>
    <w:family w:val="roman"/>
    <w:notTrueType/>
    <w:pitch w:val="default"/>
  </w:font>
  <w:font w:name="DejaVu Sans">
    <w:charset w:val="CC"/>
    <w:family w:val="swiss"/>
    <w:pitch w:val="variable"/>
    <w:sig w:usb0="E7002EFF" w:usb1="D200FDFF" w:usb2="0A246029" w:usb3="00000000" w:csb0="000001FF" w:csb1="00000000"/>
  </w:font>
  <w:font w:name="Lohit Hindi">
    <w:altName w:val="MS Gothic"/>
    <w:charset w:val="00"/>
    <w:family w:val="auto"/>
    <w:pitch w:val="variable"/>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G_Souvenir">
    <w:altName w:val="Courier New"/>
    <w:charset w:val="00"/>
    <w:family w:val="swiss"/>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1352153"/>
      <w:docPartObj>
        <w:docPartGallery w:val="Page Numbers (Bottom of Page)"/>
        <w:docPartUnique/>
      </w:docPartObj>
    </w:sdtPr>
    <w:sdtEndPr/>
    <w:sdtContent>
      <w:p w14:paraId="39310D9C" w14:textId="654D1532" w:rsidR="009B6357" w:rsidRDefault="009B6357">
        <w:pPr>
          <w:pStyle w:val="af4"/>
          <w:jc w:val="right"/>
        </w:pPr>
        <w:r>
          <w:fldChar w:fldCharType="begin"/>
        </w:r>
        <w:r>
          <w:instrText>PAGE   \* MERGEFORMAT</w:instrText>
        </w:r>
        <w:r>
          <w:fldChar w:fldCharType="separate"/>
        </w:r>
        <w:r w:rsidR="002638C2">
          <w:rPr>
            <w:noProof/>
          </w:rPr>
          <w:t>21</w:t>
        </w:r>
        <w:r>
          <w:rPr>
            <w:noProof/>
          </w:rPr>
          <w:fldChar w:fldCharType="end"/>
        </w:r>
      </w:p>
    </w:sdtContent>
  </w:sdt>
  <w:p w14:paraId="29E3F409" w14:textId="77777777" w:rsidR="009B6357" w:rsidRDefault="009B6357">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E8694" w14:textId="77777777" w:rsidR="009B6357" w:rsidRDefault="009B6357">
    <w:pPr>
      <w:pStyle w:val="af4"/>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E6DA0" w14:textId="0F5B4EC9" w:rsidR="009B6357" w:rsidRDefault="009B6357">
    <w:pPr>
      <w:pStyle w:val="af4"/>
      <w:jc w:val="right"/>
    </w:pPr>
    <w:r>
      <w:fldChar w:fldCharType="begin"/>
    </w:r>
    <w:r>
      <w:instrText xml:space="preserve"> PAGE </w:instrText>
    </w:r>
    <w:r>
      <w:fldChar w:fldCharType="separate"/>
    </w:r>
    <w:r w:rsidR="002638C2">
      <w:rPr>
        <w:noProof/>
      </w:rPr>
      <w:t>32</w:t>
    </w:r>
    <w:r>
      <w:fldChar w:fldCharType="end"/>
    </w:r>
  </w:p>
  <w:p w14:paraId="3D90811F" w14:textId="77777777" w:rsidR="009B6357" w:rsidRDefault="009B6357">
    <w:pPr>
      <w:pStyle w:val="af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235083"/>
      <w:docPartObj>
        <w:docPartGallery w:val="Page Numbers (Bottom of Page)"/>
        <w:docPartUnique/>
      </w:docPartObj>
    </w:sdtPr>
    <w:sdtEndPr/>
    <w:sdtContent>
      <w:p w14:paraId="598A23E6" w14:textId="333BF08E" w:rsidR="009B6357" w:rsidRDefault="009B6357" w:rsidP="008E3846">
        <w:pPr>
          <w:pStyle w:val="af4"/>
          <w:jc w:val="right"/>
        </w:pPr>
        <w:r>
          <w:fldChar w:fldCharType="begin"/>
        </w:r>
        <w:r>
          <w:instrText>PAGE   \* MERGEFORMAT</w:instrText>
        </w:r>
        <w:r>
          <w:fldChar w:fldCharType="separate"/>
        </w:r>
        <w:r w:rsidR="002638C2">
          <w:rPr>
            <w:noProof/>
          </w:rPr>
          <w:t>42</w:t>
        </w:r>
        <w:r>
          <w:fldChar w:fldCharType="end"/>
        </w:r>
      </w:p>
    </w:sdtContent>
  </w:sdt>
  <w:p w14:paraId="23901270" w14:textId="77777777" w:rsidR="009B6357" w:rsidRDefault="009B6357">
    <w:pPr>
      <w:pStyle w:val="af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9611713"/>
      <w:docPartObj>
        <w:docPartGallery w:val="Page Numbers (Bottom of Page)"/>
        <w:docPartUnique/>
      </w:docPartObj>
    </w:sdtPr>
    <w:sdtEndPr/>
    <w:sdtContent>
      <w:p w14:paraId="4BF2BA65" w14:textId="76F18B62" w:rsidR="009B6357" w:rsidRDefault="009B6357" w:rsidP="00733AAE">
        <w:pPr>
          <w:pStyle w:val="af4"/>
          <w:jc w:val="center"/>
        </w:pPr>
        <w:r>
          <w:fldChar w:fldCharType="begin"/>
        </w:r>
        <w:r>
          <w:instrText>PAGE   \* MERGEFORMAT</w:instrText>
        </w:r>
        <w:r>
          <w:fldChar w:fldCharType="separate"/>
        </w:r>
        <w:r w:rsidR="002638C2">
          <w:rPr>
            <w:noProof/>
          </w:rPr>
          <w:t>63</w:t>
        </w:r>
        <w:r>
          <w:rPr>
            <w:noProof/>
          </w:rPr>
          <w:fldChar w:fldCharType="end"/>
        </w:r>
      </w:p>
    </w:sdtContent>
  </w:sdt>
  <w:p w14:paraId="73D67A0C" w14:textId="77777777" w:rsidR="009B6357" w:rsidRDefault="009B63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9AC43" w14:textId="77777777" w:rsidR="00CE2EEC" w:rsidRDefault="00CE2EEC" w:rsidP="00675DE6">
      <w:pPr>
        <w:spacing w:after="0" w:line="240" w:lineRule="auto"/>
      </w:pPr>
      <w:r>
        <w:separator/>
      </w:r>
    </w:p>
  </w:footnote>
  <w:footnote w:type="continuationSeparator" w:id="0">
    <w:p w14:paraId="01DBCF67" w14:textId="77777777" w:rsidR="00CE2EEC" w:rsidRDefault="00CE2EEC" w:rsidP="00675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BDED2" w14:textId="77777777" w:rsidR="009B6357" w:rsidRPr="00803DB0" w:rsidRDefault="009B6357" w:rsidP="00F4412B">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B44EF2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70ADD5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B8916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CE623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8C47C9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A8B2B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CE2BD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AA8FE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18228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DEA87A4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1"/>
      <w:numFmt w:val="decimal"/>
      <w:lvlText w:val=" %1 "/>
      <w:lvlJc w:val="left"/>
      <w:pPr>
        <w:tabs>
          <w:tab w:val="num" w:pos="720"/>
        </w:tabs>
        <w:ind w:left="720" w:hanging="360"/>
      </w:pPr>
      <w:rPr>
        <w:rFonts w:ascii="Times New Roman" w:hAnsi="Times New Roman" w:cs="Times New Roman"/>
        <w:b/>
        <w:sz w:val="22"/>
        <w:szCs w:val="22"/>
        <w:shd w:val="clear" w:color="auto" w:fill="FFFFFF"/>
        <w:lang w:val="en-US"/>
      </w:rPr>
    </w:lvl>
    <w:lvl w:ilvl="1">
      <w:start w:val="1"/>
      <w:numFmt w:val="decimal"/>
      <w:suff w:val="space"/>
      <w:lvlText w:val=" %1.%2 "/>
      <w:lvlJc w:val="left"/>
      <w:pPr>
        <w:tabs>
          <w:tab w:val="num" w:pos="0"/>
        </w:tabs>
        <w:ind w:left="1080" w:hanging="360"/>
      </w:pPr>
      <w:rPr>
        <w:rFonts w:ascii="Times New Roman" w:hAnsi="Times New Roman" w:cs="Times New Roman"/>
        <w:b/>
        <w:sz w:val="22"/>
        <w:szCs w:val="22"/>
        <w:shd w:val="clear" w:color="auto" w:fill="FFFFFF"/>
        <w:lang w:val="en-US"/>
      </w:rPr>
    </w:lvl>
    <w:lvl w:ilvl="2">
      <w:start w:val="1"/>
      <w:numFmt w:val="decimal"/>
      <w:lvlText w:val=" %1.%2.%3 "/>
      <w:lvlJc w:val="left"/>
      <w:pPr>
        <w:tabs>
          <w:tab w:val="num" w:pos="1440"/>
        </w:tabs>
        <w:ind w:left="1440" w:hanging="360"/>
      </w:pPr>
      <w:rPr>
        <w:rFonts w:ascii="Times New Roman" w:hAnsi="Times New Roman" w:cs="Times New Roman"/>
        <w:b/>
        <w:sz w:val="22"/>
        <w:szCs w:val="22"/>
        <w:shd w:val="clear" w:color="auto" w:fill="FFFFFF"/>
        <w:lang w:val="en-US"/>
      </w:rPr>
    </w:lvl>
    <w:lvl w:ilvl="3">
      <w:start w:val="1"/>
      <w:numFmt w:val="decimal"/>
      <w:lvlText w:val=" %1.%2.%3.%4 "/>
      <w:lvlJc w:val="left"/>
      <w:pPr>
        <w:tabs>
          <w:tab w:val="num" w:pos="1800"/>
        </w:tabs>
        <w:ind w:left="1800" w:hanging="360"/>
      </w:pPr>
      <w:rPr>
        <w:rFonts w:ascii="Times New Roman" w:hAnsi="Times New Roman" w:cs="Times New Roman"/>
        <w:b/>
        <w:sz w:val="22"/>
        <w:szCs w:val="22"/>
        <w:shd w:val="clear" w:color="auto" w:fill="FFFFFF"/>
        <w:lang w:val="en-US"/>
      </w:rPr>
    </w:lvl>
    <w:lvl w:ilvl="4">
      <w:start w:val="1"/>
      <w:numFmt w:val="decimal"/>
      <w:lvlText w:val=" %1.%2.%3.%4.%5 "/>
      <w:lvlJc w:val="left"/>
      <w:pPr>
        <w:tabs>
          <w:tab w:val="num" w:pos="2160"/>
        </w:tabs>
        <w:ind w:left="2160" w:hanging="360"/>
      </w:pPr>
      <w:rPr>
        <w:rFonts w:ascii="Times New Roman" w:hAnsi="Times New Roman" w:cs="Times New Roman"/>
        <w:b/>
        <w:sz w:val="22"/>
        <w:szCs w:val="22"/>
        <w:shd w:val="clear" w:color="auto" w:fill="FFFFFF"/>
        <w:lang w:val="en-US"/>
      </w:rPr>
    </w:lvl>
    <w:lvl w:ilvl="5">
      <w:start w:val="1"/>
      <w:numFmt w:val="decimal"/>
      <w:lvlText w:val=" %1.%2.%3.%4.%5.%6 "/>
      <w:lvlJc w:val="left"/>
      <w:pPr>
        <w:tabs>
          <w:tab w:val="num" w:pos="2520"/>
        </w:tabs>
        <w:ind w:left="2520" w:hanging="360"/>
      </w:pPr>
      <w:rPr>
        <w:rFonts w:ascii="Times New Roman" w:hAnsi="Times New Roman" w:cs="Times New Roman"/>
        <w:b/>
        <w:sz w:val="22"/>
        <w:szCs w:val="22"/>
        <w:shd w:val="clear" w:color="auto" w:fill="FFFFFF"/>
        <w:lang w:val="en-US"/>
      </w:rPr>
    </w:lvl>
    <w:lvl w:ilvl="6">
      <w:start w:val="1"/>
      <w:numFmt w:val="decimal"/>
      <w:lvlText w:val=" %1.%2.%3.%4.%5.%6.%7 "/>
      <w:lvlJc w:val="left"/>
      <w:pPr>
        <w:tabs>
          <w:tab w:val="num" w:pos="2880"/>
        </w:tabs>
        <w:ind w:left="2880" w:hanging="360"/>
      </w:pPr>
      <w:rPr>
        <w:rFonts w:ascii="Times New Roman" w:hAnsi="Times New Roman" w:cs="Times New Roman"/>
        <w:b/>
        <w:sz w:val="22"/>
        <w:szCs w:val="22"/>
        <w:shd w:val="clear" w:color="auto" w:fill="FFFFFF"/>
        <w:lang w:val="en-US"/>
      </w:rPr>
    </w:lvl>
    <w:lvl w:ilvl="7">
      <w:start w:val="1"/>
      <w:numFmt w:val="decimal"/>
      <w:lvlText w:val=" %1.%2.%3.%4.%5.%6.%7.%8 "/>
      <w:lvlJc w:val="left"/>
      <w:pPr>
        <w:tabs>
          <w:tab w:val="num" w:pos="3240"/>
        </w:tabs>
        <w:ind w:left="3240" w:hanging="360"/>
      </w:pPr>
      <w:rPr>
        <w:rFonts w:ascii="Times New Roman" w:hAnsi="Times New Roman" w:cs="Times New Roman"/>
        <w:b/>
        <w:sz w:val="22"/>
        <w:szCs w:val="22"/>
        <w:shd w:val="clear" w:color="auto" w:fill="FFFFFF"/>
        <w:lang w:val="en-US"/>
      </w:rPr>
    </w:lvl>
    <w:lvl w:ilvl="8">
      <w:start w:val="1"/>
      <w:numFmt w:val="decimal"/>
      <w:lvlText w:val=" %1.%2.%3.%4.%5.%6.%7.%8.%9 "/>
      <w:lvlJc w:val="left"/>
      <w:pPr>
        <w:tabs>
          <w:tab w:val="num" w:pos="3600"/>
        </w:tabs>
        <w:ind w:left="3600" w:hanging="360"/>
      </w:pPr>
      <w:rPr>
        <w:rFonts w:ascii="Times New Roman" w:hAnsi="Times New Roman" w:cs="Times New Roman"/>
        <w:b/>
        <w:sz w:val="22"/>
        <w:szCs w:val="22"/>
        <w:shd w:val="clear" w:color="auto" w:fill="FFFFFF"/>
        <w:lang w:val="en-US"/>
      </w:rPr>
    </w:lvl>
  </w:abstractNum>
  <w:abstractNum w:abstractNumId="11" w15:restartNumberingAfterBreak="0">
    <w:nsid w:val="00000002"/>
    <w:multiLevelType w:val="singleLevel"/>
    <w:tmpl w:val="00000002"/>
    <w:name w:val="WW8Num2"/>
    <w:lvl w:ilvl="0">
      <w:start w:val="1"/>
      <w:numFmt w:val="bullet"/>
      <w:lvlText w:val=""/>
      <w:lvlJc w:val="left"/>
      <w:pPr>
        <w:tabs>
          <w:tab w:val="num" w:pos="-1494"/>
        </w:tabs>
        <w:ind w:left="927" w:hanging="360"/>
      </w:pPr>
      <w:rPr>
        <w:rFonts w:ascii="Symbol" w:hAnsi="Symbol" w:cs="Symbol" w:hint="default"/>
        <w:color w:val="000000"/>
      </w:rPr>
    </w:lvl>
  </w:abstractNum>
  <w:abstractNum w:abstractNumId="12" w15:restartNumberingAfterBreak="0">
    <w:nsid w:val="00000003"/>
    <w:multiLevelType w:val="multilevel"/>
    <w:tmpl w:val="00000003"/>
    <w:name w:val="WW8Num3"/>
    <w:lvl w:ilvl="0">
      <w:start w:val="1"/>
      <w:numFmt w:val="decimal"/>
      <w:lvlText w:val="%1."/>
      <w:lvlJc w:val="left"/>
      <w:pPr>
        <w:tabs>
          <w:tab w:val="num" w:pos="708"/>
        </w:tabs>
        <w:ind w:left="0" w:firstLine="0"/>
      </w:pPr>
      <w:rPr>
        <w:rFonts w:cs="Times New Roman"/>
        <w:b/>
        <w:bCs/>
      </w:rPr>
    </w:lvl>
    <w:lvl w:ilvl="1">
      <w:start w:val="1"/>
      <w:numFmt w:val="decimal"/>
      <w:lvlText w:val="%1.%2."/>
      <w:lvlJc w:val="left"/>
      <w:pPr>
        <w:tabs>
          <w:tab w:val="num" w:pos="0"/>
        </w:tabs>
        <w:ind w:left="0" w:firstLine="0"/>
      </w:pPr>
      <w:rPr>
        <w:rFonts w:cs="Times New Roman"/>
        <w:b/>
        <w:bCs/>
      </w:rPr>
    </w:lvl>
    <w:lvl w:ilvl="2">
      <w:start w:val="1"/>
      <w:numFmt w:val="decimal"/>
      <w:lvlText w:val="%1.%2.%3."/>
      <w:lvlJc w:val="left"/>
      <w:pPr>
        <w:tabs>
          <w:tab w:val="num" w:pos="0"/>
        </w:tabs>
        <w:ind w:left="0" w:firstLine="0"/>
      </w:pPr>
      <w:rPr>
        <w:rFonts w:cs="Times New Roman"/>
        <w:b/>
        <w:bCs/>
      </w:rPr>
    </w:lvl>
    <w:lvl w:ilvl="3">
      <w:start w:val="1"/>
      <w:numFmt w:val="decimal"/>
      <w:lvlText w:val="%1.%2.%3.%4."/>
      <w:lvlJc w:val="left"/>
      <w:pPr>
        <w:tabs>
          <w:tab w:val="num" w:pos="0"/>
        </w:tabs>
        <w:ind w:left="0" w:firstLine="0"/>
      </w:pPr>
      <w:rPr>
        <w:rFonts w:cs="Times New Roman"/>
        <w:b/>
      </w:rPr>
    </w:lvl>
    <w:lvl w:ilvl="4">
      <w:start w:val="1"/>
      <w:numFmt w:val="decimal"/>
      <w:lvlText w:val="%1.%2.%3.%4.%5."/>
      <w:lvlJc w:val="left"/>
      <w:pPr>
        <w:tabs>
          <w:tab w:val="num" w:pos="0"/>
        </w:tabs>
        <w:ind w:left="0" w:firstLine="0"/>
      </w:pPr>
      <w:rPr>
        <w:rFonts w:cs="Times New Roman"/>
        <w:b/>
        <w:sz w:val="22"/>
        <w:szCs w:val="22"/>
      </w:rPr>
    </w:lvl>
    <w:lvl w:ilvl="5">
      <w:start w:val="1"/>
      <w:numFmt w:val="decimal"/>
      <w:lvlText w:val="%1.%2.%3.%4.%5.%6."/>
      <w:lvlJc w:val="left"/>
      <w:pPr>
        <w:tabs>
          <w:tab w:val="num" w:pos="0"/>
        </w:tabs>
        <w:ind w:left="0" w:firstLine="0"/>
      </w:pPr>
      <w:rPr>
        <w:rFonts w:cs="Times New Roman"/>
        <w:b w:val="0"/>
      </w:rPr>
    </w:lvl>
    <w:lvl w:ilvl="6">
      <w:start w:val="1"/>
      <w:numFmt w:val="decimal"/>
      <w:lvlText w:val="%1.%2.%3.%4.%5.%6.%7"/>
      <w:lvlJc w:val="left"/>
      <w:pPr>
        <w:tabs>
          <w:tab w:val="num" w:pos="0"/>
        </w:tabs>
        <w:ind w:left="0" w:firstLine="0"/>
      </w:pPr>
      <w:rPr>
        <w:rFonts w:cs="Times New Roman"/>
        <w:b/>
        <w:bCs/>
      </w:rPr>
    </w:lvl>
    <w:lvl w:ilvl="7">
      <w:start w:val="1"/>
      <w:numFmt w:val="decimal"/>
      <w:lvlText w:val="%1.%2.%3.%4.%5.%6.%7.%8"/>
      <w:lvlJc w:val="left"/>
      <w:pPr>
        <w:tabs>
          <w:tab w:val="num" w:pos="0"/>
        </w:tabs>
        <w:ind w:left="0" w:firstLine="0"/>
      </w:pPr>
      <w:rPr>
        <w:rFonts w:cs="Times New Roman"/>
        <w:b/>
        <w:bCs/>
      </w:rPr>
    </w:lvl>
    <w:lvl w:ilvl="8">
      <w:start w:val="1"/>
      <w:numFmt w:val="decimal"/>
      <w:lvlText w:val="%1.%2.%3.%4.%5.%6.%7.%8.%9"/>
      <w:lvlJc w:val="left"/>
      <w:pPr>
        <w:tabs>
          <w:tab w:val="num" w:pos="0"/>
        </w:tabs>
        <w:ind w:left="0" w:firstLine="0"/>
      </w:pPr>
      <w:rPr>
        <w:rFonts w:cs="Times New Roman"/>
        <w:b/>
        <w:bCs/>
      </w:rPr>
    </w:lvl>
  </w:abstractNum>
  <w:abstractNum w:abstractNumId="13" w15:restartNumberingAfterBreak="0">
    <w:nsid w:val="00000004"/>
    <w:multiLevelType w:val="multilevel"/>
    <w:tmpl w:val="00000004"/>
    <w:name w:val="WW8Num4"/>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708"/>
        </w:tabs>
        <w:ind w:left="0" w:firstLine="0"/>
      </w:pPr>
      <w:rPr>
        <w:rFonts w:cs="Times New Roman"/>
      </w:rPr>
    </w:lvl>
    <w:lvl w:ilvl="2">
      <w:start w:val="1"/>
      <w:numFmt w:val="decimal"/>
      <w:lvlText w:val="%1.%2.%3."/>
      <w:lvlJc w:val="left"/>
      <w:pPr>
        <w:tabs>
          <w:tab w:val="num" w:pos="708"/>
        </w:tabs>
        <w:ind w:left="0" w:firstLine="0"/>
      </w:pPr>
      <w:rPr>
        <w:rFonts w:cs="Times New Roman"/>
        <w:b/>
        <w:bCs/>
        <w:iCs/>
        <w:kern w:val="2"/>
        <w:sz w:val="22"/>
        <w:szCs w:val="22"/>
        <w:lang w:eastAsia="zh-CN"/>
      </w:rPr>
    </w:lvl>
    <w:lvl w:ilvl="3">
      <w:start w:val="1"/>
      <w:numFmt w:val="decimal"/>
      <w:lvlText w:val="%4"/>
      <w:lvlJc w:val="left"/>
      <w:pPr>
        <w:tabs>
          <w:tab w:val="num" w:pos="708"/>
        </w:tabs>
        <w:ind w:left="0" w:firstLine="0"/>
      </w:pPr>
      <w:rPr>
        <w:rFonts w:cs="Times New Roman"/>
        <w:b/>
        <w:bCs/>
        <w:iCs/>
        <w:kern w:val="2"/>
        <w:lang w:eastAsia="zh-CN"/>
      </w:rPr>
    </w:lvl>
    <w:lvl w:ilvl="4">
      <w:start w:val="1"/>
      <w:numFmt w:val="decimal"/>
      <w:lvlText w:val="%5"/>
      <w:lvlJc w:val="left"/>
      <w:pPr>
        <w:tabs>
          <w:tab w:val="num" w:pos="708"/>
        </w:tabs>
        <w:ind w:left="0" w:firstLine="0"/>
      </w:pPr>
      <w:rPr>
        <w:rFonts w:cs="Times New Roman"/>
        <w:b/>
        <w:sz w:val="22"/>
        <w:szCs w:val="22"/>
      </w:rPr>
    </w:lvl>
    <w:lvl w:ilvl="5">
      <w:start w:val="1"/>
      <w:numFmt w:val="decimal"/>
      <w:lvlText w:val="%1.%2.%3.%4.%5.%6."/>
      <w:lvlJc w:val="left"/>
      <w:pPr>
        <w:tabs>
          <w:tab w:val="num" w:pos="0"/>
        </w:tabs>
        <w:ind w:left="0" w:firstLine="0"/>
      </w:pPr>
      <w:rPr>
        <w:rFonts w:cs="Times New Roman"/>
        <w:b w:val="0"/>
      </w:rPr>
    </w:lvl>
    <w:lvl w:ilvl="6">
      <w:start w:val="1"/>
      <w:numFmt w:val="decimal"/>
      <w:lvlText w:val="%7"/>
      <w:lvlJc w:val="left"/>
      <w:pPr>
        <w:tabs>
          <w:tab w:val="num" w:pos="0"/>
        </w:tabs>
        <w:ind w:left="0" w:firstLine="0"/>
      </w:pPr>
      <w:rPr>
        <w:rFonts w:cs="Times New Roman"/>
      </w:rPr>
    </w:lvl>
    <w:lvl w:ilvl="7">
      <w:start w:val="1"/>
      <w:numFmt w:val="decimal"/>
      <w:lvlText w:val="%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4" w15:restartNumberingAfterBreak="0">
    <w:nsid w:val="00000005"/>
    <w:multiLevelType w:val="multilevel"/>
    <w:tmpl w:val="00000005"/>
    <w:name w:val="WW8Num5"/>
    <w:lvl w:ilvl="0">
      <w:start w:val="1"/>
      <w:numFmt w:val="decimal"/>
      <w:lvlText w:val="%1)"/>
      <w:lvlJc w:val="left"/>
      <w:pPr>
        <w:tabs>
          <w:tab w:val="num" w:pos="708"/>
        </w:tabs>
        <w:ind w:left="0" w:firstLine="0"/>
      </w:pPr>
      <w:rPr>
        <w:kern w:val="2"/>
        <w:sz w:val="22"/>
        <w:szCs w:val="22"/>
        <w:lang w:eastAsia="zh-CN"/>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5" w15:restartNumberingAfterBreak="0">
    <w:nsid w:val="00000006"/>
    <w:multiLevelType w:val="multilevel"/>
    <w:tmpl w:val="00000006"/>
    <w:name w:val="WW8Num6"/>
    <w:lvl w:ilvl="0">
      <w:start w:val="1"/>
      <w:numFmt w:val="decimal"/>
      <w:lvlText w:val="%1."/>
      <w:lvlJc w:val="left"/>
      <w:pPr>
        <w:tabs>
          <w:tab w:val="num" w:pos="0"/>
        </w:tabs>
        <w:ind w:left="0" w:firstLine="0"/>
      </w:pPr>
      <w:rPr>
        <w:rFonts w:cs="Times New Roman"/>
        <w:b/>
        <w:bCs/>
        <w:iCs/>
        <w:kern w:val="2"/>
        <w:lang w:eastAsia="zh-CN"/>
      </w:rPr>
    </w:lvl>
    <w:lvl w:ilvl="1">
      <w:start w:val="1"/>
      <w:numFmt w:val="decimal"/>
      <w:lvlText w:val="%1.%2."/>
      <w:lvlJc w:val="left"/>
      <w:pPr>
        <w:tabs>
          <w:tab w:val="num" w:pos="708"/>
        </w:tabs>
        <w:ind w:left="0" w:firstLine="0"/>
      </w:pPr>
      <w:rPr>
        <w:rFonts w:cs="Times New Roman"/>
        <w:b/>
        <w:bCs/>
        <w:iCs/>
        <w:kern w:val="2"/>
        <w:lang w:eastAsia="zh-CN"/>
      </w:rPr>
    </w:lvl>
    <w:lvl w:ilvl="2">
      <w:start w:val="1"/>
      <w:numFmt w:val="decimal"/>
      <w:lvlText w:val="%1.%2.%3."/>
      <w:lvlJc w:val="left"/>
      <w:pPr>
        <w:tabs>
          <w:tab w:val="num" w:pos="708"/>
        </w:tabs>
        <w:ind w:left="0" w:firstLine="0"/>
      </w:pPr>
      <w:rPr>
        <w:rFonts w:cs="Times New Roman"/>
        <w:b/>
        <w:bCs/>
        <w:iCs/>
        <w:kern w:val="2"/>
        <w:lang w:eastAsia="zh-CN"/>
      </w:rPr>
    </w:lvl>
    <w:lvl w:ilvl="3">
      <w:start w:val="1"/>
      <w:numFmt w:val="decimal"/>
      <w:lvlText w:val="%1.%2.%3.%4."/>
      <w:lvlJc w:val="left"/>
      <w:pPr>
        <w:tabs>
          <w:tab w:val="num" w:pos="0"/>
        </w:tabs>
        <w:ind w:left="568" w:firstLine="0"/>
      </w:pPr>
      <w:rPr>
        <w:rFonts w:cs="Times New Roman"/>
        <w:b/>
      </w:rPr>
    </w:lvl>
    <w:lvl w:ilvl="4">
      <w:start w:val="1"/>
      <w:numFmt w:val="decimal"/>
      <w:lvlText w:val="%1.%2.%3.%4.%5."/>
      <w:lvlJc w:val="left"/>
      <w:pPr>
        <w:tabs>
          <w:tab w:val="num" w:pos="0"/>
        </w:tabs>
        <w:ind w:left="0" w:firstLine="0"/>
      </w:pPr>
      <w:rPr>
        <w:rFonts w:cs="Times New Roman"/>
        <w:b/>
        <w:sz w:val="22"/>
        <w:szCs w:val="22"/>
      </w:rPr>
    </w:lvl>
    <w:lvl w:ilvl="5">
      <w:start w:val="1"/>
      <w:numFmt w:val="decimal"/>
      <w:lvlText w:val="%1.%2.%3.%4.%5.%6."/>
      <w:lvlJc w:val="left"/>
      <w:pPr>
        <w:tabs>
          <w:tab w:val="num" w:pos="0"/>
        </w:tabs>
        <w:ind w:left="0" w:firstLine="0"/>
      </w:pPr>
      <w:rPr>
        <w:rFonts w:cs="Times New Roman"/>
        <w:b w:val="0"/>
      </w:rPr>
    </w:lvl>
    <w:lvl w:ilvl="6">
      <w:start w:val="1"/>
      <w:numFmt w:val="decimal"/>
      <w:lvlText w:val="%1.%2.%3.%4.%5.%6.%7"/>
      <w:lvlJc w:val="left"/>
      <w:pPr>
        <w:tabs>
          <w:tab w:val="num" w:pos="0"/>
        </w:tabs>
        <w:ind w:left="0" w:firstLine="0"/>
      </w:pPr>
      <w:rPr>
        <w:rFonts w:cs="Times New Roman"/>
        <w:b/>
        <w:bCs/>
        <w:iCs/>
        <w:kern w:val="2"/>
        <w:lang w:eastAsia="zh-CN"/>
      </w:rPr>
    </w:lvl>
    <w:lvl w:ilvl="7">
      <w:start w:val="1"/>
      <w:numFmt w:val="decimal"/>
      <w:lvlText w:val="%1.%2.%3.%4.%5.%6.%7.%8"/>
      <w:lvlJc w:val="left"/>
      <w:pPr>
        <w:tabs>
          <w:tab w:val="num" w:pos="0"/>
        </w:tabs>
        <w:ind w:left="0" w:firstLine="0"/>
      </w:pPr>
      <w:rPr>
        <w:rFonts w:cs="Times New Roman"/>
        <w:b/>
        <w:bCs/>
        <w:iCs/>
        <w:kern w:val="2"/>
        <w:lang w:eastAsia="zh-CN"/>
      </w:rPr>
    </w:lvl>
    <w:lvl w:ilvl="8">
      <w:start w:val="1"/>
      <w:numFmt w:val="decimal"/>
      <w:lvlText w:val="%1.%2.%3.%4.%5.%6.%7.%8.%9"/>
      <w:lvlJc w:val="left"/>
      <w:pPr>
        <w:tabs>
          <w:tab w:val="num" w:pos="0"/>
        </w:tabs>
        <w:ind w:left="0" w:firstLine="0"/>
      </w:pPr>
      <w:rPr>
        <w:rFonts w:cs="Times New Roman"/>
        <w:b/>
        <w:bCs/>
        <w:iCs/>
        <w:kern w:val="2"/>
        <w:lang w:eastAsia="zh-CN"/>
      </w:rPr>
    </w:lvl>
  </w:abstractNum>
  <w:abstractNum w:abstractNumId="16" w15:restartNumberingAfterBreak="0">
    <w:nsid w:val="00000007"/>
    <w:multiLevelType w:val="multilevel"/>
    <w:tmpl w:val="00000007"/>
    <w:name w:val="WW8Num7"/>
    <w:lvl w:ilvl="0">
      <w:start w:val="1"/>
      <w:numFmt w:val="decimal"/>
      <w:lvlText w:val="%1)"/>
      <w:lvlJc w:val="left"/>
      <w:pPr>
        <w:tabs>
          <w:tab w:val="num" w:pos="708"/>
        </w:tabs>
        <w:ind w:left="0" w:firstLine="0"/>
      </w:pPr>
      <w:rPr>
        <w:kern w:val="2"/>
        <w:sz w:val="22"/>
        <w:szCs w:val="22"/>
        <w:lang w:eastAsia="zh-CN"/>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7" w15:restartNumberingAfterBreak="0">
    <w:nsid w:val="00000008"/>
    <w:multiLevelType w:val="multilevel"/>
    <w:tmpl w:val="00000008"/>
    <w:name w:val="WW8Num8"/>
    <w:lvl w:ilvl="0">
      <w:start w:val="1"/>
      <w:numFmt w:val="decimal"/>
      <w:lvlText w:val="%1."/>
      <w:lvlJc w:val="left"/>
      <w:pPr>
        <w:tabs>
          <w:tab w:val="num" w:pos="708"/>
        </w:tabs>
        <w:ind w:left="0" w:firstLine="0"/>
      </w:pPr>
      <w:rPr>
        <w:rFonts w:cs="Times New Roman"/>
      </w:rPr>
    </w:lvl>
    <w:lvl w:ilvl="1">
      <w:start w:val="1"/>
      <w:numFmt w:val="decimal"/>
      <w:lvlText w:val="%1.%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568" w:firstLine="0"/>
      </w:pPr>
      <w:rPr>
        <w:rFonts w:cs="Times New Roman"/>
        <w:b/>
      </w:rPr>
    </w:lvl>
    <w:lvl w:ilvl="4">
      <w:start w:val="1"/>
      <w:numFmt w:val="decimal"/>
      <w:lvlText w:val="%1.%2.%3.%4.%5."/>
      <w:lvlJc w:val="left"/>
      <w:pPr>
        <w:tabs>
          <w:tab w:val="num" w:pos="0"/>
        </w:tabs>
        <w:ind w:left="0" w:firstLine="0"/>
      </w:pPr>
      <w:rPr>
        <w:rFonts w:cs="Times New Roman"/>
        <w:b/>
        <w:sz w:val="22"/>
        <w:szCs w:val="22"/>
      </w:rPr>
    </w:lvl>
    <w:lvl w:ilvl="5">
      <w:start w:val="1"/>
      <w:numFmt w:val="decimal"/>
      <w:lvlText w:val="%1.%2.%3.%4.%5.%6."/>
      <w:lvlJc w:val="left"/>
      <w:pPr>
        <w:tabs>
          <w:tab w:val="num" w:pos="0"/>
        </w:tabs>
        <w:ind w:left="0" w:firstLine="0"/>
      </w:pPr>
      <w:rPr>
        <w:rFonts w:cs="Times New Roman"/>
        <w:b w:val="0"/>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8" w15:restartNumberingAfterBreak="0">
    <w:nsid w:val="00000009"/>
    <w:multiLevelType w:val="multilevel"/>
    <w:tmpl w:val="00000009"/>
    <w:name w:val="WW8Num9"/>
    <w:lvl w:ilvl="0">
      <w:start w:val="1"/>
      <w:numFmt w:val="bullet"/>
      <w:lvlText w:val=""/>
      <w:lvlJc w:val="left"/>
      <w:pPr>
        <w:tabs>
          <w:tab w:val="num" w:pos="708"/>
        </w:tabs>
        <w:ind w:left="0" w:firstLine="0"/>
      </w:pPr>
      <w:rPr>
        <w:rFonts w:ascii="Symbol" w:hAnsi="Symbol" w:cs="Symbol"/>
      </w:rPr>
    </w:lvl>
    <w:lvl w:ilvl="1">
      <w:numFmt w:val="bullet"/>
      <w:lvlText w:val="o"/>
      <w:lvlJc w:val="left"/>
      <w:pPr>
        <w:tabs>
          <w:tab w:val="num" w:pos="708"/>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9" w15:restartNumberingAfterBreak="0">
    <w:nsid w:val="0000000A"/>
    <w:multiLevelType w:val="multilevel"/>
    <w:tmpl w:val="0000000A"/>
    <w:name w:val="WW8Num10"/>
    <w:lvl w:ilvl="0">
      <w:start w:val="1"/>
      <w:numFmt w:val="decimal"/>
      <w:lvlText w:val="%1."/>
      <w:lvlJc w:val="left"/>
      <w:pPr>
        <w:tabs>
          <w:tab w:val="num" w:pos="708"/>
        </w:tabs>
        <w:ind w:left="0" w:firstLine="0"/>
      </w:pPr>
      <w:rPr>
        <w:rFonts w:ascii="Courier New" w:hAnsi="Courier New" w:cs="Courier New"/>
        <w:kern w:val="2"/>
        <w:sz w:val="20"/>
        <w:szCs w:val="20"/>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20" w15:restartNumberingAfterBreak="0">
    <w:nsid w:val="0000000B"/>
    <w:multiLevelType w:val="singleLevel"/>
    <w:tmpl w:val="0000000B"/>
    <w:name w:val="WW8Num11"/>
    <w:lvl w:ilvl="0">
      <w:start w:val="1"/>
      <w:numFmt w:val="bullet"/>
      <w:lvlText w:val=""/>
      <w:lvlJc w:val="left"/>
      <w:pPr>
        <w:tabs>
          <w:tab w:val="num" w:pos="66"/>
        </w:tabs>
        <w:ind w:left="786" w:hanging="360"/>
      </w:pPr>
      <w:rPr>
        <w:rFonts w:ascii="Symbol" w:hAnsi="Symbol" w:cs="Symbol" w:hint="default"/>
      </w:rPr>
    </w:lvl>
  </w:abstractNum>
  <w:abstractNum w:abstractNumId="21" w15:restartNumberingAfterBreak="0">
    <w:nsid w:val="0000000C"/>
    <w:multiLevelType w:val="multilevel"/>
    <w:tmpl w:val="0000000C"/>
    <w:name w:val="WW8Num12"/>
    <w:lvl w:ilvl="0">
      <w:start w:val="1"/>
      <w:numFmt w:val="decimal"/>
      <w:lvlText w:val="%1."/>
      <w:lvlJc w:val="left"/>
      <w:pPr>
        <w:tabs>
          <w:tab w:val="num" w:pos="708"/>
        </w:tabs>
        <w:ind w:left="0" w:firstLine="0"/>
      </w:pPr>
      <w:rPr>
        <w:rFonts w:ascii="Courier New" w:hAnsi="Courier New" w:cs="Courier New"/>
        <w:kern w:val="2"/>
        <w:sz w:val="20"/>
        <w:szCs w:val="20"/>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22" w15:restartNumberingAfterBreak="0">
    <w:nsid w:val="0000000D"/>
    <w:multiLevelType w:val="multilevel"/>
    <w:tmpl w:val="0000000D"/>
    <w:name w:val="WW8Num13"/>
    <w:lvl w:ilvl="0">
      <w:start w:val="1"/>
      <w:numFmt w:val="bullet"/>
      <w:lvlText w:val=""/>
      <w:lvlJc w:val="left"/>
      <w:pPr>
        <w:tabs>
          <w:tab w:val="num" w:pos="360"/>
        </w:tabs>
        <w:ind w:left="360" w:hanging="360"/>
      </w:pPr>
      <w:rPr>
        <w:rFonts w:ascii="Symbol" w:hAnsi="Symbol" w:cs="Symbol" w:hint="default"/>
        <w:kern w:val="2"/>
        <w:sz w:val="22"/>
        <w:szCs w:val="22"/>
        <w:lang w:eastAsia="zh-CN"/>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3" w15:restartNumberingAfterBreak="0">
    <w:nsid w:val="00000037"/>
    <w:multiLevelType w:val="multilevel"/>
    <w:tmpl w:val="00000037"/>
    <w:name w:val="WW8Num5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4" w15:restartNumberingAfterBreak="0">
    <w:nsid w:val="00000038"/>
    <w:multiLevelType w:val="multilevel"/>
    <w:tmpl w:val="00000038"/>
    <w:name w:val="WW8Num56"/>
    <w:lvl w:ilvl="0">
      <w:start w:val="1"/>
      <w:numFmt w:val="russianLower"/>
      <w:lvlText w:val="%1)"/>
      <w:lvlJc w:val="left"/>
      <w:pPr>
        <w:tabs>
          <w:tab w:val="num" w:pos="-501"/>
        </w:tabs>
        <w:ind w:left="928" w:hanging="360"/>
      </w:pPr>
      <w:rPr>
        <w:rFonts w:ascii="Times New Roman" w:hAnsi="Times New Roman" w:cs="Times New Roman"/>
        <w:sz w:val="28"/>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russianLower"/>
      <w:lvlText w:val="%4)"/>
      <w:lvlJc w:val="left"/>
      <w:pPr>
        <w:tabs>
          <w:tab w:val="num" w:pos="0"/>
        </w:tabs>
        <w:ind w:left="3589" w:hanging="360"/>
      </w:pPr>
      <w:rPr>
        <w:sz w:val="28"/>
        <w:szCs w:val="28"/>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25" w15:restartNumberingAfterBreak="0">
    <w:nsid w:val="0187444A"/>
    <w:multiLevelType w:val="multilevel"/>
    <w:tmpl w:val="1112606A"/>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 w15:restartNumberingAfterBreak="0">
    <w:nsid w:val="022B618A"/>
    <w:multiLevelType w:val="multilevel"/>
    <w:tmpl w:val="49B4E18A"/>
    <w:styleLink w:val="WWNum1"/>
    <w:lvl w:ilvl="0">
      <w:numFmt w:val="bullet"/>
      <w:lvlText w:val=""/>
      <w:lvlJc w:val="left"/>
      <w:pPr>
        <w:ind w:left="1260" w:hanging="360"/>
      </w:pPr>
      <w:rPr>
        <w:rFonts w:ascii="Symbol" w:hAnsi="Symbol"/>
      </w:rPr>
    </w:lvl>
    <w:lvl w:ilvl="1">
      <w:numFmt w:val="bullet"/>
      <w:lvlText w:val="o"/>
      <w:lvlJc w:val="left"/>
      <w:pPr>
        <w:ind w:left="1980" w:hanging="360"/>
      </w:pPr>
      <w:rPr>
        <w:rFonts w:ascii="Courier New" w:hAnsi="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rPr>
    </w:lvl>
    <w:lvl w:ilvl="8">
      <w:numFmt w:val="bullet"/>
      <w:lvlText w:val=""/>
      <w:lvlJc w:val="left"/>
      <w:pPr>
        <w:ind w:left="7020" w:hanging="360"/>
      </w:pPr>
      <w:rPr>
        <w:rFonts w:ascii="Wingdings" w:hAnsi="Wingdings"/>
      </w:rPr>
    </w:lvl>
  </w:abstractNum>
  <w:abstractNum w:abstractNumId="27" w15:restartNumberingAfterBreak="0">
    <w:nsid w:val="024F31D5"/>
    <w:multiLevelType w:val="hybridMultilevel"/>
    <w:tmpl w:val="EF343C6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04167A7F"/>
    <w:multiLevelType w:val="hybridMultilevel"/>
    <w:tmpl w:val="53565A5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15:restartNumberingAfterBreak="0">
    <w:nsid w:val="04E31B7E"/>
    <w:multiLevelType w:val="hybridMultilevel"/>
    <w:tmpl w:val="4CE67C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08C05D49"/>
    <w:multiLevelType w:val="hybridMultilevel"/>
    <w:tmpl w:val="C64275CE"/>
    <w:styleLink w:val="WWNum24"/>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288"/>
        </w:tabs>
        <w:ind w:left="1288" w:hanging="720"/>
      </w:pPr>
      <w:rPr>
        <w:rFonts w:hint="default"/>
        <w:sz w:val="24"/>
        <w:szCs w:val="24"/>
      </w:rPr>
    </w:lvl>
    <w:lvl w:ilvl="2" w:tplc="FEAE2140">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0B823002"/>
    <w:multiLevelType w:val="multilevel"/>
    <w:tmpl w:val="8F8A2756"/>
    <w:styleLink w:val="WWNum22"/>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0EDF350B"/>
    <w:multiLevelType w:val="multilevel"/>
    <w:tmpl w:val="6A5E03BA"/>
    <w:styleLink w:val="WWNum3"/>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rPr>
    </w:lvl>
    <w:lvl w:ilvl="8">
      <w:numFmt w:val="bullet"/>
      <w:lvlText w:val=""/>
      <w:lvlJc w:val="left"/>
      <w:pPr>
        <w:ind w:left="6906" w:hanging="360"/>
      </w:pPr>
      <w:rPr>
        <w:rFonts w:ascii="Wingdings" w:hAnsi="Wingdings"/>
      </w:rPr>
    </w:lvl>
  </w:abstractNum>
  <w:abstractNum w:abstractNumId="33" w15:restartNumberingAfterBreak="0">
    <w:nsid w:val="194F3291"/>
    <w:multiLevelType w:val="multilevel"/>
    <w:tmpl w:val="86F298A8"/>
    <w:styleLink w:val="WWNum8"/>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2525C83"/>
    <w:multiLevelType w:val="multilevel"/>
    <w:tmpl w:val="B3F652AA"/>
    <w:lvl w:ilvl="0">
      <w:start w:val="1"/>
      <w:numFmt w:val="none"/>
      <w:pStyle w:val="a1"/>
      <w:suff w:val="nothing"/>
      <w:lvlText w:val=""/>
      <w:lvlJc w:val="left"/>
      <w:pPr>
        <w:ind w:left="432" w:hanging="432"/>
      </w:pPr>
    </w:lvl>
    <w:lvl w:ilvl="1">
      <w:start w:val="1"/>
      <w:numFmt w:val="none"/>
      <w:suff w:val="nothing"/>
      <w:lvlText w:val=""/>
      <w:lvlJc w:val="left"/>
      <w:pPr>
        <w:ind w:left="576" w:hanging="576"/>
      </w:pPr>
      <w:rPr>
        <w:rFonts w:ascii="Times New Roman" w:eastAsia="SimSun;宋体" w:hAnsi="Times New Roman" w:cs="Times New Roman"/>
        <w:b w:val="0"/>
        <w:bCs w:val="0"/>
        <w:color w:val="000000"/>
        <w:sz w:val="24"/>
        <w:szCs w:val="24"/>
        <w:lang w:val="ru-RU" w:eastAsia="zh-CN" w:bidi="hi-IN"/>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5" w15:restartNumberingAfterBreak="0">
    <w:nsid w:val="262E6397"/>
    <w:multiLevelType w:val="hybridMultilevel"/>
    <w:tmpl w:val="3D821490"/>
    <w:lvl w:ilvl="0" w:tplc="50288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26500F7F"/>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2A9E2D32"/>
    <w:multiLevelType w:val="multilevel"/>
    <w:tmpl w:val="7D4C43DE"/>
    <w:lvl w:ilvl="0">
      <w:start w:val="1"/>
      <w:numFmt w:val="decimal"/>
      <w:pStyle w:val="1"/>
      <w:lvlText w:val="%1."/>
      <w:lvlJc w:val="left"/>
      <w:pPr>
        <w:ind w:left="0" w:firstLine="709"/>
      </w:pPr>
    </w:lvl>
    <w:lvl w:ilvl="1">
      <w:start w:val="1"/>
      <w:numFmt w:val="decimal"/>
      <w:pStyle w:val="21"/>
      <w:lvlText w:val="%1.%2."/>
      <w:lvlJc w:val="left"/>
      <w:pPr>
        <w:ind w:left="-141" w:firstLine="709"/>
      </w:pPr>
    </w:lvl>
    <w:lvl w:ilvl="2">
      <w:start w:val="1"/>
      <w:numFmt w:val="decimal"/>
      <w:pStyle w:val="31"/>
      <w:lvlText w:val="%1.%2.%3."/>
      <w:lvlJc w:val="left"/>
      <w:pPr>
        <w:ind w:left="0" w:firstLine="709"/>
      </w:pPr>
      <w:rPr>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2D0559F5"/>
    <w:multiLevelType w:val="hybridMultilevel"/>
    <w:tmpl w:val="9BCC55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F77268B"/>
    <w:multiLevelType w:val="multilevel"/>
    <w:tmpl w:val="B0AC6478"/>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0" w15:restartNumberingAfterBreak="0">
    <w:nsid w:val="4334673B"/>
    <w:multiLevelType w:val="hybridMultilevel"/>
    <w:tmpl w:val="235A81AE"/>
    <w:lvl w:ilvl="0" w:tplc="0419000F">
      <w:start w:val="1"/>
      <w:numFmt w:val="decimal"/>
      <w:pStyle w:val="32"/>
      <w:lvlText w:val="%1."/>
      <w:lvlJc w:val="left"/>
      <w:pPr>
        <w:ind w:left="1495" w:hanging="360"/>
      </w:p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1" w15:restartNumberingAfterBreak="0">
    <w:nsid w:val="44CC1252"/>
    <w:multiLevelType w:val="multilevel"/>
    <w:tmpl w:val="06A06158"/>
    <w:lvl w:ilvl="0">
      <w:start w:val="18"/>
      <w:numFmt w:val="decimal"/>
      <w:lvlText w:val="%1."/>
      <w:lvlJc w:val="left"/>
      <w:pPr>
        <w:ind w:left="480" w:hanging="480"/>
      </w:pPr>
      <w:rPr>
        <w:rFonts w:hint="default"/>
      </w:rPr>
    </w:lvl>
    <w:lvl w:ilvl="1">
      <w:start w:val="1"/>
      <w:numFmt w:val="decimal"/>
      <w:lvlText w:val="%1.%2."/>
      <w:lvlJc w:val="left"/>
      <w:pPr>
        <w:ind w:left="515" w:hanging="480"/>
      </w:pPr>
      <w:rPr>
        <w:rFonts w:hint="default"/>
      </w:rPr>
    </w:lvl>
    <w:lvl w:ilvl="2">
      <w:start w:val="1"/>
      <w:numFmt w:val="decimal"/>
      <w:lvlText w:val="%1.%2.%3."/>
      <w:lvlJc w:val="left"/>
      <w:pPr>
        <w:ind w:left="790" w:hanging="720"/>
      </w:pPr>
      <w:rPr>
        <w:rFonts w:hint="default"/>
      </w:rPr>
    </w:lvl>
    <w:lvl w:ilvl="3">
      <w:start w:val="1"/>
      <w:numFmt w:val="decimal"/>
      <w:lvlText w:val="%1.%2.%3.%4."/>
      <w:lvlJc w:val="left"/>
      <w:pPr>
        <w:ind w:left="82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2080" w:hanging="1800"/>
      </w:pPr>
      <w:rPr>
        <w:rFonts w:hint="default"/>
      </w:rPr>
    </w:lvl>
  </w:abstractNum>
  <w:abstractNum w:abstractNumId="42" w15:restartNumberingAfterBreak="0">
    <w:nsid w:val="4C72001D"/>
    <w:multiLevelType w:val="multilevel"/>
    <w:tmpl w:val="F6744F26"/>
    <w:styleLink w:val="WWNum9"/>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3" w15:restartNumberingAfterBreak="0">
    <w:nsid w:val="4F5770B3"/>
    <w:multiLevelType w:val="multilevel"/>
    <w:tmpl w:val="8F8A2756"/>
    <w:styleLink w:val="WWNum91"/>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51A15409"/>
    <w:multiLevelType w:val="multilevel"/>
    <w:tmpl w:val="8F8A2756"/>
    <w:styleLink w:val="WWNum193"/>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59573608"/>
    <w:multiLevelType w:val="hybridMultilevel"/>
    <w:tmpl w:val="24BA653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598B6798"/>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8" w15:restartNumberingAfterBreak="0">
    <w:nsid w:val="5F7D18B4"/>
    <w:multiLevelType w:val="multilevel"/>
    <w:tmpl w:val="FFB8E8E2"/>
    <w:lvl w:ilvl="0">
      <w:start w:val="1"/>
      <w:numFmt w:val="decimal"/>
      <w:pStyle w:val="a2"/>
      <w:lvlText w:val="%1"/>
      <w:lvlJc w:val="left"/>
      <w:pPr>
        <w:tabs>
          <w:tab w:val="num" w:pos="360"/>
        </w:tabs>
        <w:ind w:left="360" w:hanging="360"/>
      </w:pPr>
      <w:rPr>
        <w:rFonts w:cs="Times New Roman" w:hint="default"/>
      </w:rPr>
    </w:lvl>
    <w:lvl w:ilvl="1">
      <w:start w:val="1"/>
      <w:numFmt w:val="decimal"/>
      <w:suff w:val="space"/>
      <w:lvlText w:val="5.%2"/>
      <w:lvlJc w:val="left"/>
      <w:pPr>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9" w15:restartNumberingAfterBreak="0">
    <w:nsid w:val="64705F24"/>
    <w:multiLevelType w:val="multilevel"/>
    <w:tmpl w:val="8F8A2756"/>
    <w:styleLink w:val="WWNum82"/>
    <w:lvl w:ilvl="0">
      <w:start w:val="1"/>
      <w:numFmt w:val="decimal"/>
      <w:lvlText w:val="%1."/>
      <w:lvlJc w:val="left"/>
      <w:pPr>
        <w:tabs>
          <w:tab w:val="num" w:pos="858"/>
        </w:tabs>
        <w:ind w:left="858"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64F37E58"/>
    <w:multiLevelType w:val="multilevel"/>
    <w:tmpl w:val="8D2077E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66216AE"/>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CE72535"/>
    <w:multiLevelType w:val="multilevel"/>
    <w:tmpl w:val="6CE7253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3" w15:restartNumberingAfterBreak="0">
    <w:nsid w:val="73123CD9"/>
    <w:multiLevelType w:val="multilevel"/>
    <w:tmpl w:val="16FAEB4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4" w15:restartNumberingAfterBreak="0">
    <w:nsid w:val="74FE7F0C"/>
    <w:multiLevelType w:val="hybridMultilevel"/>
    <w:tmpl w:val="847056E2"/>
    <w:styleLink w:val="WWNum32"/>
    <w:lvl w:ilvl="0" w:tplc="E0524E48">
      <w:start w:val="1"/>
      <w:numFmt w:val="bullet"/>
      <w:lvlText w:val=""/>
      <w:lvlJc w:val="left"/>
      <w:pPr>
        <w:ind w:left="50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71D6D07"/>
    <w:multiLevelType w:val="hybridMultilevel"/>
    <w:tmpl w:val="E7A67F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0"/>
  </w:num>
  <w:num w:numId="2">
    <w:abstractNumId w:val="31"/>
  </w:num>
  <w:num w:numId="3">
    <w:abstractNumId w:val="54"/>
  </w:num>
  <w:num w:numId="4">
    <w:abstractNumId w:val="43"/>
  </w:num>
  <w:num w:numId="5">
    <w:abstractNumId w:val="49"/>
  </w:num>
  <w:num w:numId="6">
    <w:abstractNumId w:val="44"/>
  </w:num>
  <w:num w:numId="7">
    <w:abstractNumId w:val="51"/>
  </w:num>
  <w:num w:numId="8">
    <w:abstractNumId w:val="46"/>
  </w:num>
  <w:num w:numId="9">
    <w:abstractNumId w:val="3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42"/>
  </w:num>
  <w:num w:numId="23">
    <w:abstractNumId w:val="26"/>
  </w:num>
  <w:num w:numId="24">
    <w:abstractNumId w:val="25"/>
  </w:num>
  <w:num w:numId="25">
    <w:abstractNumId w:val="32"/>
  </w:num>
  <w:num w:numId="26">
    <w:abstractNumId w:val="39"/>
  </w:num>
  <w:num w:numId="27">
    <w:abstractNumId w:val="41"/>
  </w:num>
  <w:num w:numId="28">
    <w:abstractNumId w:val="53"/>
  </w:num>
  <w:num w:numId="29">
    <w:abstractNumId w:val="55"/>
  </w:num>
  <w:num w:numId="30">
    <w:abstractNumId w:val="40"/>
  </w:num>
  <w:num w:numId="31">
    <w:abstractNumId w:val="34"/>
  </w:num>
  <w:num w:numId="32">
    <w:abstractNumId w:val="48"/>
  </w:num>
  <w:num w:numId="33">
    <w:abstractNumId w:val="50"/>
  </w:num>
  <w:num w:numId="34">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45"/>
  </w:num>
  <w:num w:numId="37">
    <w:abstractNumId w:val="35"/>
  </w:num>
  <w:num w:numId="38">
    <w:abstractNumId w:val="52"/>
  </w:num>
  <w:num w:numId="39">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0">
    <w:abstractNumId w:val="28"/>
  </w:num>
  <w:num w:numId="41">
    <w:abstractNumId w:val="29"/>
  </w:num>
  <w:num w:numId="42">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2D"/>
    <w:rsid w:val="0000277C"/>
    <w:rsid w:val="000028DC"/>
    <w:rsid w:val="00006EB8"/>
    <w:rsid w:val="0000712D"/>
    <w:rsid w:val="0000716A"/>
    <w:rsid w:val="00010A63"/>
    <w:rsid w:val="00012884"/>
    <w:rsid w:val="0001435B"/>
    <w:rsid w:val="000201DF"/>
    <w:rsid w:val="00020980"/>
    <w:rsid w:val="00022229"/>
    <w:rsid w:val="00023CB4"/>
    <w:rsid w:val="000253B0"/>
    <w:rsid w:val="000253D1"/>
    <w:rsid w:val="000275B0"/>
    <w:rsid w:val="00027934"/>
    <w:rsid w:val="00027F6F"/>
    <w:rsid w:val="00030935"/>
    <w:rsid w:val="00033BBE"/>
    <w:rsid w:val="000377E0"/>
    <w:rsid w:val="0004174E"/>
    <w:rsid w:val="00042640"/>
    <w:rsid w:val="0004406A"/>
    <w:rsid w:val="000441F4"/>
    <w:rsid w:val="000501D5"/>
    <w:rsid w:val="000514F1"/>
    <w:rsid w:val="00051DB8"/>
    <w:rsid w:val="0005386A"/>
    <w:rsid w:val="000554F0"/>
    <w:rsid w:val="0005550D"/>
    <w:rsid w:val="000560D7"/>
    <w:rsid w:val="00060B29"/>
    <w:rsid w:val="00062367"/>
    <w:rsid w:val="0006238D"/>
    <w:rsid w:val="00062A07"/>
    <w:rsid w:val="000635D4"/>
    <w:rsid w:val="00063E98"/>
    <w:rsid w:val="000662B8"/>
    <w:rsid w:val="00072CE5"/>
    <w:rsid w:val="00072EC8"/>
    <w:rsid w:val="00074728"/>
    <w:rsid w:val="000771AB"/>
    <w:rsid w:val="00077716"/>
    <w:rsid w:val="00081398"/>
    <w:rsid w:val="00081E6A"/>
    <w:rsid w:val="00085E04"/>
    <w:rsid w:val="000871A7"/>
    <w:rsid w:val="000907D1"/>
    <w:rsid w:val="00091AAE"/>
    <w:rsid w:val="00092047"/>
    <w:rsid w:val="00094724"/>
    <w:rsid w:val="00094A58"/>
    <w:rsid w:val="000960E3"/>
    <w:rsid w:val="00096346"/>
    <w:rsid w:val="00096653"/>
    <w:rsid w:val="00096DA0"/>
    <w:rsid w:val="000976F5"/>
    <w:rsid w:val="000A04BA"/>
    <w:rsid w:val="000A14C0"/>
    <w:rsid w:val="000A33FB"/>
    <w:rsid w:val="000A41A2"/>
    <w:rsid w:val="000A6B34"/>
    <w:rsid w:val="000A797C"/>
    <w:rsid w:val="000B073A"/>
    <w:rsid w:val="000B0799"/>
    <w:rsid w:val="000B22C5"/>
    <w:rsid w:val="000B2C9F"/>
    <w:rsid w:val="000B4041"/>
    <w:rsid w:val="000B5609"/>
    <w:rsid w:val="000C14F2"/>
    <w:rsid w:val="000C1D0A"/>
    <w:rsid w:val="000C1F0C"/>
    <w:rsid w:val="000C34A3"/>
    <w:rsid w:val="000C353C"/>
    <w:rsid w:val="000C3626"/>
    <w:rsid w:val="000C4F18"/>
    <w:rsid w:val="000C50DA"/>
    <w:rsid w:val="000D1D82"/>
    <w:rsid w:val="000D1F9B"/>
    <w:rsid w:val="000D28F0"/>
    <w:rsid w:val="000D2CD3"/>
    <w:rsid w:val="000D3028"/>
    <w:rsid w:val="000D4F26"/>
    <w:rsid w:val="000D4FBC"/>
    <w:rsid w:val="000D5ADE"/>
    <w:rsid w:val="000D5DBD"/>
    <w:rsid w:val="000D7262"/>
    <w:rsid w:val="000E08E0"/>
    <w:rsid w:val="000E0A7B"/>
    <w:rsid w:val="000E19E4"/>
    <w:rsid w:val="000E2110"/>
    <w:rsid w:val="000E303D"/>
    <w:rsid w:val="000E3121"/>
    <w:rsid w:val="000F1D71"/>
    <w:rsid w:val="000F2A18"/>
    <w:rsid w:val="000F2FFD"/>
    <w:rsid w:val="000F3E57"/>
    <w:rsid w:val="000F5F12"/>
    <w:rsid w:val="000F6306"/>
    <w:rsid w:val="000F720F"/>
    <w:rsid w:val="001025F4"/>
    <w:rsid w:val="001036FF"/>
    <w:rsid w:val="00103F85"/>
    <w:rsid w:val="00104F61"/>
    <w:rsid w:val="00107025"/>
    <w:rsid w:val="00112091"/>
    <w:rsid w:val="00116A85"/>
    <w:rsid w:val="00120B1E"/>
    <w:rsid w:val="0012217B"/>
    <w:rsid w:val="00126C54"/>
    <w:rsid w:val="00127995"/>
    <w:rsid w:val="00130E04"/>
    <w:rsid w:val="00132647"/>
    <w:rsid w:val="00132A18"/>
    <w:rsid w:val="00132BA2"/>
    <w:rsid w:val="00134314"/>
    <w:rsid w:val="0013753D"/>
    <w:rsid w:val="00137D57"/>
    <w:rsid w:val="00141A2E"/>
    <w:rsid w:val="00142A49"/>
    <w:rsid w:val="001431B6"/>
    <w:rsid w:val="00143D35"/>
    <w:rsid w:val="001471E5"/>
    <w:rsid w:val="00152907"/>
    <w:rsid w:val="00157C61"/>
    <w:rsid w:val="0016034A"/>
    <w:rsid w:val="00161DD9"/>
    <w:rsid w:val="001630A3"/>
    <w:rsid w:val="0016429A"/>
    <w:rsid w:val="00165E1C"/>
    <w:rsid w:val="001665C6"/>
    <w:rsid w:val="0016735C"/>
    <w:rsid w:val="00175037"/>
    <w:rsid w:val="001765C8"/>
    <w:rsid w:val="00176AD6"/>
    <w:rsid w:val="00177EBA"/>
    <w:rsid w:val="0018105C"/>
    <w:rsid w:val="001906BF"/>
    <w:rsid w:val="001917C8"/>
    <w:rsid w:val="00192953"/>
    <w:rsid w:val="00193B5E"/>
    <w:rsid w:val="0019604D"/>
    <w:rsid w:val="00197214"/>
    <w:rsid w:val="001A2A48"/>
    <w:rsid w:val="001A35E7"/>
    <w:rsid w:val="001A3BCD"/>
    <w:rsid w:val="001A497F"/>
    <w:rsid w:val="001A4F4F"/>
    <w:rsid w:val="001A4FE7"/>
    <w:rsid w:val="001B4388"/>
    <w:rsid w:val="001B5379"/>
    <w:rsid w:val="001B713E"/>
    <w:rsid w:val="001B7B95"/>
    <w:rsid w:val="001C0C5E"/>
    <w:rsid w:val="001C19F8"/>
    <w:rsid w:val="001C20C9"/>
    <w:rsid w:val="001C6F61"/>
    <w:rsid w:val="001D2E7F"/>
    <w:rsid w:val="001D5102"/>
    <w:rsid w:val="001D55EB"/>
    <w:rsid w:val="001D5E6F"/>
    <w:rsid w:val="001D61F4"/>
    <w:rsid w:val="001D64A9"/>
    <w:rsid w:val="001D68B0"/>
    <w:rsid w:val="001E007D"/>
    <w:rsid w:val="001E00CF"/>
    <w:rsid w:val="001E0EC3"/>
    <w:rsid w:val="001E4EEC"/>
    <w:rsid w:val="001E66C5"/>
    <w:rsid w:val="001E7205"/>
    <w:rsid w:val="001E7F09"/>
    <w:rsid w:val="001F3FD5"/>
    <w:rsid w:val="001F4FCF"/>
    <w:rsid w:val="00200CC7"/>
    <w:rsid w:val="00201E3F"/>
    <w:rsid w:val="002050E1"/>
    <w:rsid w:val="00205960"/>
    <w:rsid w:val="0020602C"/>
    <w:rsid w:val="0020669F"/>
    <w:rsid w:val="00210CA1"/>
    <w:rsid w:val="00211E4A"/>
    <w:rsid w:val="00212D67"/>
    <w:rsid w:val="00213583"/>
    <w:rsid w:val="00213944"/>
    <w:rsid w:val="002143CB"/>
    <w:rsid w:val="00216ABC"/>
    <w:rsid w:val="00216B85"/>
    <w:rsid w:val="00220074"/>
    <w:rsid w:val="00223C23"/>
    <w:rsid w:val="00223E17"/>
    <w:rsid w:val="002241F4"/>
    <w:rsid w:val="002250BA"/>
    <w:rsid w:val="00225B02"/>
    <w:rsid w:val="00226CB6"/>
    <w:rsid w:val="00227E8B"/>
    <w:rsid w:val="002307E6"/>
    <w:rsid w:val="00233490"/>
    <w:rsid w:val="002350EA"/>
    <w:rsid w:val="002409B0"/>
    <w:rsid w:val="00240B09"/>
    <w:rsid w:val="00242726"/>
    <w:rsid w:val="00242AEA"/>
    <w:rsid w:val="0024578F"/>
    <w:rsid w:val="002457AE"/>
    <w:rsid w:val="00251653"/>
    <w:rsid w:val="00251A3D"/>
    <w:rsid w:val="00254496"/>
    <w:rsid w:val="002544CF"/>
    <w:rsid w:val="00254EB4"/>
    <w:rsid w:val="002550CD"/>
    <w:rsid w:val="00260910"/>
    <w:rsid w:val="00261701"/>
    <w:rsid w:val="002638C2"/>
    <w:rsid w:val="00263F71"/>
    <w:rsid w:val="00264F4B"/>
    <w:rsid w:val="00265E01"/>
    <w:rsid w:val="0027257C"/>
    <w:rsid w:val="00272B0F"/>
    <w:rsid w:val="002738B4"/>
    <w:rsid w:val="00275E77"/>
    <w:rsid w:val="00280527"/>
    <w:rsid w:val="002811B4"/>
    <w:rsid w:val="00281442"/>
    <w:rsid w:val="00286A97"/>
    <w:rsid w:val="002871EC"/>
    <w:rsid w:val="002905AE"/>
    <w:rsid w:val="002912DD"/>
    <w:rsid w:val="00293C4C"/>
    <w:rsid w:val="00293D00"/>
    <w:rsid w:val="00294089"/>
    <w:rsid w:val="00294557"/>
    <w:rsid w:val="00295A48"/>
    <w:rsid w:val="00295D3E"/>
    <w:rsid w:val="002A0591"/>
    <w:rsid w:val="002A0A72"/>
    <w:rsid w:val="002A5CA6"/>
    <w:rsid w:val="002A62FD"/>
    <w:rsid w:val="002B0083"/>
    <w:rsid w:val="002B0DF4"/>
    <w:rsid w:val="002B44EF"/>
    <w:rsid w:val="002B5280"/>
    <w:rsid w:val="002B6180"/>
    <w:rsid w:val="002B7283"/>
    <w:rsid w:val="002C1DC3"/>
    <w:rsid w:val="002C344B"/>
    <w:rsid w:val="002C61BF"/>
    <w:rsid w:val="002C695C"/>
    <w:rsid w:val="002C73AB"/>
    <w:rsid w:val="002C748A"/>
    <w:rsid w:val="002D0F1B"/>
    <w:rsid w:val="002D2984"/>
    <w:rsid w:val="002D35FD"/>
    <w:rsid w:val="002D46B7"/>
    <w:rsid w:val="002D7236"/>
    <w:rsid w:val="002E0825"/>
    <w:rsid w:val="002E0DD4"/>
    <w:rsid w:val="002E0E82"/>
    <w:rsid w:val="002E0EA1"/>
    <w:rsid w:val="002E3A55"/>
    <w:rsid w:val="002E54B8"/>
    <w:rsid w:val="002E5805"/>
    <w:rsid w:val="002E592E"/>
    <w:rsid w:val="002F1616"/>
    <w:rsid w:val="002F172F"/>
    <w:rsid w:val="002F1CCE"/>
    <w:rsid w:val="002F6D59"/>
    <w:rsid w:val="003006E8"/>
    <w:rsid w:val="00301156"/>
    <w:rsid w:val="003027E2"/>
    <w:rsid w:val="00302E64"/>
    <w:rsid w:val="0031313B"/>
    <w:rsid w:val="003141A7"/>
    <w:rsid w:val="0031442D"/>
    <w:rsid w:val="0031655E"/>
    <w:rsid w:val="00317C6B"/>
    <w:rsid w:val="00322D0A"/>
    <w:rsid w:val="00326ABD"/>
    <w:rsid w:val="00326C7F"/>
    <w:rsid w:val="00330155"/>
    <w:rsid w:val="00335500"/>
    <w:rsid w:val="003371E6"/>
    <w:rsid w:val="003408C2"/>
    <w:rsid w:val="00340A1C"/>
    <w:rsid w:val="00341479"/>
    <w:rsid w:val="0034317E"/>
    <w:rsid w:val="00343875"/>
    <w:rsid w:val="003441CC"/>
    <w:rsid w:val="00346B38"/>
    <w:rsid w:val="00351C9F"/>
    <w:rsid w:val="00352D25"/>
    <w:rsid w:val="00353815"/>
    <w:rsid w:val="003579A6"/>
    <w:rsid w:val="003632E6"/>
    <w:rsid w:val="00363E40"/>
    <w:rsid w:val="00364AE9"/>
    <w:rsid w:val="00366E62"/>
    <w:rsid w:val="00367126"/>
    <w:rsid w:val="00367B68"/>
    <w:rsid w:val="003714F4"/>
    <w:rsid w:val="00371EBC"/>
    <w:rsid w:val="00372FD5"/>
    <w:rsid w:val="00373960"/>
    <w:rsid w:val="00374322"/>
    <w:rsid w:val="003746AD"/>
    <w:rsid w:val="003751C1"/>
    <w:rsid w:val="003752AC"/>
    <w:rsid w:val="0037541D"/>
    <w:rsid w:val="00375683"/>
    <w:rsid w:val="0037705F"/>
    <w:rsid w:val="0038030A"/>
    <w:rsid w:val="003871F3"/>
    <w:rsid w:val="00392CB4"/>
    <w:rsid w:val="00393FB8"/>
    <w:rsid w:val="003953E9"/>
    <w:rsid w:val="00395AF1"/>
    <w:rsid w:val="00395C97"/>
    <w:rsid w:val="003A0597"/>
    <w:rsid w:val="003A192C"/>
    <w:rsid w:val="003A3D4D"/>
    <w:rsid w:val="003A4AB2"/>
    <w:rsid w:val="003A4D58"/>
    <w:rsid w:val="003A4E37"/>
    <w:rsid w:val="003B11C0"/>
    <w:rsid w:val="003B2D88"/>
    <w:rsid w:val="003B50CC"/>
    <w:rsid w:val="003B61E2"/>
    <w:rsid w:val="003B6761"/>
    <w:rsid w:val="003C1498"/>
    <w:rsid w:val="003C1F02"/>
    <w:rsid w:val="003C231D"/>
    <w:rsid w:val="003C47BC"/>
    <w:rsid w:val="003D051B"/>
    <w:rsid w:val="003D2163"/>
    <w:rsid w:val="003D2788"/>
    <w:rsid w:val="003D67BD"/>
    <w:rsid w:val="003D6C00"/>
    <w:rsid w:val="003E0D2D"/>
    <w:rsid w:val="003E1352"/>
    <w:rsid w:val="003E2D1B"/>
    <w:rsid w:val="003E4880"/>
    <w:rsid w:val="003E6101"/>
    <w:rsid w:val="003F1370"/>
    <w:rsid w:val="003F1EA2"/>
    <w:rsid w:val="003F5DB6"/>
    <w:rsid w:val="00403255"/>
    <w:rsid w:val="00403364"/>
    <w:rsid w:val="00403F44"/>
    <w:rsid w:val="0040448C"/>
    <w:rsid w:val="004058B3"/>
    <w:rsid w:val="00406760"/>
    <w:rsid w:val="0041149F"/>
    <w:rsid w:val="00415854"/>
    <w:rsid w:val="0041589F"/>
    <w:rsid w:val="004175C4"/>
    <w:rsid w:val="004211F4"/>
    <w:rsid w:val="00423F7B"/>
    <w:rsid w:val="004240C1"/>
    <w:rsid w:val="0042565D"/>
    <w:rsid w:val="00427655"/>
    <w:rsid w:val="0043122C"/>
    <w:rsid w:val="004319AA"/>
    <w:rsid w:val="00433A69"/>
    <w:rsid w:val="0043724A"/>
    <w:rsid w:val="00437FD9"/>
    <w:rsid w:val="0044054F"/>
    <w:rsid w:val="004407C0"/>
    <w:rsid w:val="0044204C"/>
    <w:rsid w:val="00442257"/>
    <w:rsid w:val="004440E9"/>
    <w:rsid w:val="00445D1A"/>
    <w:rsid w:val="00446E03"/>
    <w:rsid w:val="00447227"/>
    <w:rsid w:val="0045365F"/>
    <w:rsid w:val="004536DA"/>
    <w:rsid w:val="0045708E"/>
    <w:rsid w:val="00462047"/>
    <w:rsid w:val="00462B26"/>
    <w:rsid w:val="00462B3F"/>
    <w:rsid w:val="00462FD7"/>
    <w:rsid w:val="00463461"/>
    <w:rsid w:val="0046408A"/>
    <w:rsid w:val="00475452"/>
    <w:rsid w:val="00475A85"/>
    <w:rsid w:val="00475F4E"/>
    <w:rsid w:val="00480765"/>
    <w:rsid w:val="00481B63"/>
    <w:rsid w:val="00481EA1"/>
    <w:rsid w:val="004827C6"/>
    <w:rsid w:val="00483510"/>
    <w:rsid w:val="00484CB4"/>
    <w:rsid w:val="00485C37"/>
    <w:rsid w:val="00486C8C"/>
    <w:rsid w:val="0049041B"/>
    <w:rsid w:val="00490D19"/>
    <w:rsid w:val="00491A7A"/>
    <w:rsid w:val="004943D3"/>
    <w:rsid w:val="00496006"/>
    <w:rsid w:val="0049714A"/>
    <w:rsid w:val="004A0259"/>
    <w:rsid w:val="004A1DEC"/>
    <w:rsid w:val="004B0DA4"/>
    <w:rsid w:val="004B350E"/>
    <w:rsid w:val="004B368F"/>
    <w:rsid w:val="004B5F31"/>
    <w:rsid w:val="004B6773"/>
    <w:rsid w:val="004B6BD1"/>
    <w:rsid w:val="004C0D15"/>
    <w:rsid w:val="004C1D20"/>
    <w:rsid w:val="004C4716"/>
    <w:rsid w:val="004C6C58"/>
    <w:rsid w:val="004C6D19"/>
    <w:rsid w:val="004D054C"/>
    <w:rsid w:val="004D08CB"/>
    <w:rsid w:val="004D0AA4"/>
    <w:rsid w:val="004D3E3F"/>
    <w:rsid w:val="004D41C8"/>
    <w:rsid w:val="004D50B6"/>
    <w:rsid w:val="004D54C4"/>
    <w:rsid w:val="004D749E"/>
    <w:rsid w:val="004E0937"/>
    <w:rsid w:val="004E105F"/>
    <w:rsid w:val="004E3782"/>
    <w:rsid w:val="004E6783"/>
    <w:rsid w:val="004E7D4E"/>
    <w:rsid w:val="004F0187"/>
    <w:rsid w:val="004F6258"/>
    <w:rsid w:val="00500AB8"/>
    <w:rsid w:val="0050181D"/>
    <w:rsid w:val="00504600"/>
    <w:rsid w:val="005074CA"/>
    <w:rsid w:val="00511479"/>
    <w:rsid w:val="00516503"/>
    <w:rsid w:val="00524CBC"/>
    <w:rsid w:val="005256E8"/>
    <w:rsid w:val="00526DEE"/>
    <w:rsid w:val="00531251"/>
    <w:rsid w:val="00532C81"/>
    <w:rsid w:val="00533152"/>
    <w:rsid w:val="00535609"/>
    <w:rsid w:val="00535ABF"/>
    <w:rsid w:val="00543EDD"/>
    <w:rsid w:val="005445F3"/>
    <w:rsid w:val="005458C2"/>
    <w:rsid w:val="00545C2C"/>
    <w:rsid w:val="0055169E"/>
    <w:rsid w:val="005520AA"/>
    <w:rsid w:val="00552A5C"/>
    <w:rsid w:val="00553DC7"/>
    <w:rsid w:val="005544B4"/>
    <w:rsid w:val="00555735"/>
    <w:rsid w:val="0056032F"/>
    <w:rsid w:val="00564A67"/>
    <w:rsid w:val="00564F4A"/>
    <w:rsid w:val="005662E0"/>
    <w:rsid w:val="00567AD9"/>
    <w:rsid w:val="00571761"/>
    <w:rsid w:val="00571F54"/>
    <w:rsid w:val="005743E7"/>
    <w:rsid w:val="005755FC"/>
    <w:rsid w:val="00576080"/>
    <w:rsid w:val="00577E1C"/>
    <w:rsid w:val="0058076C"/>
    <w:rsid w:val="005843DB"/>
    <w:rsid w:val="0058444B"/>
    <w:rsid w:val="0058484A"/>
    <w:rsid w:val="00585258"/>
    <w:rsid w:val="0058620C"/>
    <w:rsid w:val="00586471"/>
    <w:rsid w:val="0058797B"/>
    <w:rsid w:val="00591BAF"/>
    <w:rsid w:val="0059394C"/>
    <w:rsid w:val="005943A4"/>
    <w:rsid w:val="0059546C"/>
    <w:rsid w:val="00596DF8"/>
    <w:rsid w:val="00597578"/>
    <w:rsid w:val="005A322D"/>
    <w:rsid w:val="005A62D5"/>
    <w:rsid w:val="005A7368"/>
    <w:rsid w:val="005B3287"/>
    <w:rsid w:val="005B432E"/>
    <w:rsid w:val="005B46B2"/>
    <w:rsid w:val="005B5543"/>
    <w:rsid w:val="005B6744"/>
    <w:rsid w:val="005B6B8C"/>
    <w:rsid w:val="005B703B"/>
    <w:rsid w:val="005C02EE"/>
    <w:rsid w:val="005C2A74"/>
    <w:rsid w:val="005C365D"/>
    <w:rsid w:val="005C468C"/>
    <w:rsid w:val="005C584A"/>
    <w:rsid w:val="005C5E7F"/>
    <w:rsid w:val="005C6A45"/>
    <w:rsid w:val="005C7260"/>
    <w:rsid w:val="005D06AA"/>
    <w:rsid w:val="005D2CD6"/>
    <w:rsid w:val="005D2FFD"/>
    <w:rsid w:val="005D30A4"/>
    <w:rsid w:val="005D328C"/>
    <w:rsid w:val="005D6608"/>
    <w:rsid w:val="005E04E7"/>
    <w:rsid w:val="005E11CF"/>
    <w:rsid w:val="005E1207"/>
    <w:rsid w:val="005E15A8"/>
    <w:rsid w:val="005E1E9A"/>
    <w:rsid w:val="005E1FE9"/>
    <w:rsid w:val="005E404A"/>
    <w:rsid w:val="005E5E22"/>
    <w:rsid w:val="005E7A4D"/>
    <w:rsid w:val="005F0C7A"/>
    <w:rsid w:val="00604DD9"/>
    <w:rsid w:val="00605244"/>
    <w:rsid w:val="00605462"/>
    <w:rsid w:val="00606A9E"/>
    <w:rsid w:val="00607054"/>
    <w:rsid w:val="0060759D"/>
    <w:rsid w:val="006075A6"/>
    <w:rsid w:val="00607737"/>
    <w:rsid w:val="00610301"/>
    <w:rsid w:val="00612856"/>
    <w:rsid w:val="00612C0B"/>
    <w:rsid w:val="0061693C"/>
    <w:rsid w:val="00616F09"/>
    <w:rsid w:val="00617216"/>
    <w:rsid w:val="006207B9"/>
    <w:rsid w:val="006229DC"/>
    <w:rsid w:val="00622E7C"/>
    <w:rsid w:val="00624849"/>
    <w:rsid w:val="0062647E"/>
    <w:rsid w:val="00626B57"/>
    <w:rsid w:val="00626C17"/>
    <w:rsid w:val="00634AD1"/>
    <w:rsid w:val="00635CA0"/>
    <w:rsid w:val="00637072"/>
    <w:rsid w:val="00643089"/>
    <w:rsid w:val="006430B6"/>
    <w:rsid w:val="0064456C"/>
    <w:rsid w:val="00645619"/>
    <w:rsid w:val="00647A7A"/>
    <w:rsid w:val="00650462"/>
    <w:rsid w:val="00650A0B"/>
    <w:rsid w:val="00653062"/>
    <w:rsid w:val="0065665A"/>
    <w:rsid w:val="00661CFC"/>
    <w:rsid w:val="00662588"/>
    <w:rsid w:val="00663187"/>
    <w:rsid w:val="00670027"/>
    <w:rsid w:val="00671DFC"/>
    <w:rsid w:val="0067429E"/>
    <w:rsid w:val="00675DE6"/>
    <w:rsid w:val="00676621"/>
    <w:rsid w:val="00684F1A"/>
    <w:rsid w:val="00685672"/>
    <w:rsid w:val="00690859"/>
    <w:rsid w:val="0069623D"/>
    <w:rsid w:val="006964E8"/>
    <w:rsid w:val="00696A31"/>
    <w:rsid w:val="006A5514"/>
    <w:rsid w:val="006B0753"/>
    <w:rsid w:val="006B0CA8"/>
    <w:rsid w:val="006B1908"/>
    <w:rsid w:val="006B2053"/>
    <w:rsid w:val="006B2BCE"/>
    <w:rsid w:val="006C4A66"/>
    <w:rsid w:val="006C5459"/>
    <w:rsid w:val="006C7FD9"/>
    <w:rsid w:val="006D20A3"/>
    <w:rsid w:val="006D3F47"/>
    <w:rsid w:val="006D4CDC"/>
    <w:rsid w:val="006D5724"/>
    <w:rsid w:val="006D6266"/>
    <w:rsid w:val="006D769D"/>
    <w:rsid w:val="006E4322"/>
    <w:rsid w:val="006E5FD9"/>
    <w:rsid w:val="006F1F9C"/>
    <w:rsid w:val="006F1FF8"/>
    <w:rsid w:val="006F2BB5"/>
    <w:rsid w:val="006F333D"/>
    <w:rsid w:val="006F7346"/>
    <w:rsid w:val="007016FA"/>
    <w:rsid w:val="00702B21"/>
    <w:rsid w:val="00704EE0"/>
    <w:rsid w:val="0070645C"/>
    <w:rsid w:val="00706933"/>
    <w:rsid w:val="00720D88"/>
    <w:rsid w:val="007216F3"/>
    <w:rsid w:val="00721BAB"/>
    <w:rsid w:val="00722CFC"/>
    <w:rsid w:val="00724504"/>
    <w:rsid w:val="00724769"/>
    <w:rsid w:val="00725516"/>
    <w:rsid w:val="00725FD7"/>
    <w:rsid w:val="00726506"/>
    <w:rsid w:val="007265B6"/>
    <w:rsid w:val="00730AE5"/>
    <w:rsid w:val="0073387C"/>
    <w:rsid w:val="00733AAE"/>
    <w:rsid w:val="007377F3"/>
    <w:rsid w:val="00737F54"/>
    <w:rsid w:val="007425C3"/>
    <w:rsid w:val="00742A55"/>
    <w:rsid w:val="00743673"/>
    <w:rsid w:val="00743706"/>
    <w:rsid w:val="0074669E"/>
    <w:rsid w:val="00746C02"/>
    <w:rsid w:val="00746DDF"/>
    <w:rsid w:val="00751B0D"/>
    <w:rsid w:val="00753B87"/>
    <w:rsid w:val="00753F02"/>
    <w:rsid w:val="0075410A"/>
    <w:rsid w:val="00755D04"/>
    <w:rsid w:val="00756399"/>
    <w:rsid w:val="00756A65"/>
    <w:rsid w:val="00757478"/>
    <w:rsid w:val="00760BB6"/>
    <w:rsid w:val="007613D5"/>
    <w:rsid w:val="00762234"/>
    <w:rsid w:val="00762B7A"/>
    <w:rsid w:val="0076340A"/>
    <w:rsid w:val="00763A08"/>
    <w:rsid w:val="00766247"/>
    <w:rsid w:val="00767268"/>
    <w:rsid w:val="00770A8B"/>
    <w:rsid w:val="00770F8A"/>
    <w:rsid w:val="00771D9A"/>
    <w:rsid w:val="00772A8D"/>
    <w:rsid w:val="0077519A"/>
    <w:rsid w:val="00775E3E"/>
    <w:rsid w:val="00777356"/>
    <w:rsid w:val="007802B0"/>
    <w:rsid w:val="007802E4"/>
    <w:rsid w:val="00782DCC"/>
    <w:rsid w:val="007846C0"/>
    <w:rsid w:val="00784F3C"/>
    <w:rsid w:val="00786B65"/>
    <w:rsid w:val="00787958"/>
    <w:rsid w:val="0079008B"/>
    <w:rsid w:val="0079031E"/>
    <w:rsid w:val="00790D81"/>
    <w:rsid w:val="007923FE"/>
    <w:rsid w:val="007924CF"/>
    <w:rsid w:val="007938A8"/>
    <w:rsid w:val="00794C0A"/>
    <w:rsid w:val="00797297"/>
    <w:rsid w:val="007A32A5"/>
    <w:rsid w:val="007A3AF2"/>
    <w:rsid w:val="007A45FF"/>
    <w:rsid w:val="007A4A0B"/>
    <w:rsid w:val="007A58AB"/>
    <w:rsid w:val="007B1141"/>
    <w:rsid w:val="007B195B"/>
    <w:rsid w:val="007B1D17"/>
    <w:rsid w:val="007B31B3"/>
    <w:rsid w:val="007B3253"/>
    <w:rsid w:val="007C012B"/>
    <w:rsid w:val="007C46BC"/>
    <w:rsid w:val="007C4F89"/>
    <w:rsid w:val="007C54CB"/>
    <w:rsid w:val="007C5858"/>
    <w:rsid w:val="007C6558"/>
    <w:rsid w:val="007C79E3"/>
    <w:rsid w:val="007C7FF2"/>
    <w:rsid w:val="007D2052"/>
    <w:rsid w:val="007D37B7"/>
    <w:rsid w:val="007D5214"/>
    <w:rsid w:val="007D6E9B"/>
    <w:rsid w:val="007E18BF"/>
    <w:rsid w:val="007E5589"/>
    <w:rsid w:val="007E55F5"/>
    <w:rsid w:val="007E63C6"/>
    <w:rsid w:val="007F09C8"/>
    <w:rsid w:val="007F267C"/>
    <w:rsid w:val="007F36E5"/>
    <w:rsid w:val="007F440D"/>
    <w:rsid w:val="007F492B"/>
    <w:rsid w:val="007F5D47"/>
    <w:rsid w:val="007F60B3"/>
    <w:rsid w:val="00800D12"/>
    <w:rsid w:val="008029E6"/>
    <w:rsid w:val="00810A8D"/>
    <w:rsid w:val="00811490"/>
    <w:rsid w:val="00812D59"/>
    <w:rsid w:val="00815235"/>
    <w:rsid w:val="00821568"/>
    <w:rsid w:val="008226E9"/>
    <w:rsid w:val="00822E31"/>
    <w:rsid w:val="00832D83"/>
    <w:rsid w:val="00833A63"/>
    <w:rsid w:val="00835165"/>
    <w:rsid w:val="008364BF"/>
    <w:rsid w:val="0083744D"/>
    <w:rsid w:val="008426B7"/>
    <w:rsid w:val="00845A3D"/>
    <w:rsid w:val="00847226"/>
    <w:rsid w:val="00847ACB"/>
    <w:rsid w:val="00851DEC"/>
    <w:rsid w:val="008538F6"/>
    <w:rsid w:val="008542EA"/>
    <w:rsid w:val="00854443"/>
    <w:rsid w:val="00854C51"/>
    <w:rsid w:val="00856B28"/>
    <w:rsid w:val="008572D3"/>
    <w:rsid w:val="00857933"/>
    <w:rsid w:val="00857A0C"/>
    <w:rsid w:val="00860345"/>
    <w:rsid w:val="008616D3"/>
    <w:rsid w:val="0086516F"/>
    <w:rsid w:val="0086778A"/>
    <w:rsid w:val="00870EC3"/>
    <w:rsid w:val="008711E0"/>
    <w:rsid w:val="00872289"/>
    <w:rsid w:val="00874CEB"/>
    <w:rsid w:val="00875FB8"/>
    <w:rsid w:val="00882471"/>
    <w:rsid w:val="00884C18"/>
    <w:rsid w:val="00884D41"/>
    <w:rsid w:val="008856EB"/>
    <w:rsid w:val="008878CD"/>
    <w:rsid w:val="00890997"/>
    <w:rsid w:val="00890D68"/>
    <w:rsid w:val="00892AF5"/>
    <w:rsid w:val="008934F6"/>
    <w:rsid w:val="00894A2E"/>
    <w:rsid w:val="008952DC"/>
    <w:rsid w:val="008953F6"/>
    <w:rsid w:val="00895DFF"/>
    <w:rsid w:val="0089606B"/>
    <w:rsid w:val="008A04D7"/>
    <w:rsid w:val="008A20FE"/>
    <w:rsid w:val="008A30E9"/>
    <w:rsid w:val="008A34FD"/>
    <w:rsid w:val="008A6A21"/>
    <w:rsid w:val="008A6A55"/>
    <w:rsid w:val="008A750C"/>
    <w:rsid w:val="008B26F5"/>
    <w:rsid w:val="008B2866"/>
    <w:rsid w:val="008B35A6"/>
    <w:rsid w:val="008B4511"/>
    <w:rsid w:val="008B4BE3"/>
    <w:rsid w:val="008C166D"/>
    <w:rsid w:val="008C2EFF"/>
    <w:rsid w:val="008C4EE3"/>
    <w:rsid w:val="008D0379"/>
    <w:rsid w:val="008D0B80"/>
    <w:rsid w:val="008D16E6"/>
    <w:rsid w:val="008D246E"/>
    <w:rsid w:val="008D4887"/>
    <w:rsid w:val="008E0AFD"/>
    <w:rsid w:val="008E1CEC"/>
    <w:rsid w:val="008E23ED"/>
    <w:rsid w:val="008E25A1"/>
    <w:rsid w:val="008E33D6"/>
    <w:rsid w:val="008E37BD"/>
    <w:rsid w:val="008E3846"/>
    <w:rsid w:val="008E5F4D"/>
    <w:rsid w:val="008E630A"/>
    <w:rsid w:val="008E6A6E"/>
    <w:rsid w:val="008F0C4D"/>
    <w:rsid w:val="008F560F"/>
    <w:rsid w:val="009005BE"/>
    <w:rsid w:val="00904F82"/>
    <w:rsid w:val="009065B6"/>
    <w:rsid w:val="009075FD"/>
    <w:rsid w:val="00907EF4"/>
    <w:rsid w:val="00912D33"/>
    <w:rsid w:val="009133ED"/>
    <w:rsid w:val="009175B2"/>
    <w:rsid w:val="00921E9D"/>
    <w:rsid w:val="00922BFC"/>
    <w:rsid w:val="00923280"/>
    <w:rsid w:val="00923827"/>
    <w:rsid w:val="00923E97"/>
    <w:rsid w:val="00924300"/>
    <w:rsid w:val="009249A7"/>
    <w:rsid w:val="00925144"/>
    <w:rsid w:val="0092589E"/>
    <w:rsid w:val="00930EF9"/>
    <w:rsid w:val="0093334E"/>
    <w:rsid w:val="00935B45"/>
    <w:rsid w:val="00943298"/>
    <w:rsid w:val="009442DF"/>
    <w:rsid w:val="009501E0"/>
    <w:rsid w:val="009512E5"/>
    <w:rsid w:val="00953A17"/>
    <w:rsid w:val="009541D2"/>
    <w:rsid w:val="0096201F"/>
    <w:rsid w:val="00962380"/>
    <w:rsid w:val="00962627"/>
    <w:rsid w:val="009633D8"/>
    <w:rsid w:val="00964D4B"/>
    <w:rsid w:val="009655BD"/>
    <w:rsid w:val="0096666A"/>
    <w:rsid w:val="009668C1"/>
    <w:rsid w:val="00967B2E"/>
    <w:rsid w:val="00970BC4"/>
    <w:rsid w:val="009738BA"/>
    <w:rsid w:val="00974EF5"/>
    <w:rsid w:val="00975C75"/>
    <w:rsid w:val="009768CB"/>
    <w:rsid w:val="00984399"/>
    <w:rsid w:val="00986B72"/>
    <w:rsid w:val="0099016B"/>
    <w:rsid w:val="00991CDB"/>
    <w:rsid w:val="00993207"/>
    <w:rsid w:val="00993C69"/>
    <w:rsid w:val="00995A54"/>
    <w:rsid w:val="00997F25"/>
    <w:rsid w:val="009A2AED"/>
    <w:rsid w:val="009A4FF6"/>
    <w:rsid w:val="009A5490"/>
    <w:rsid w:val="009A6208"/>
    <w:rsid w:val="009A7ACB"/>
    <w:rsid w:val="009B1AB8"/>
    <w:rsid w:val="009B6079"/>
    <w:rsid w:val="009B6357"/>
    <w:rsid w:val="009B6CCC"/>
    <w:rsid w:val="009B7425"/>
    <w:rsid w:val="009B78D0"/>
    <w:rsid w:val="009C0522"/>
    <w:rsid w:val="009C13BD"/>
    <w:rsid w:val="009C243D"/>
    <w:rsid w:val="009C2791"/>
    <w:rsid w:val="009C27CC"/>
    <w:rsid w:val="009C3F5A"/>
    <w:rsid w:val="009C47F0"/>
    <w:rsid w:val="009D0247"/>
    <w:rsid w:val="009D1D0A"/>
    <w:rsid w:val="009D34D6"/>
    <w:rsid w:val="009D41BD"/>
    <w:rsid w:val="009D551C"/>
    <w:rsid w:val="009D6347"/>
    <w:rsid w:val="009D72B0"/>
    <w:rsid w:val="009D7AA4"/>
    <w:rsid w:val="009F0210"/>
    <w:rsid w:val="009F0718"/>
    <w:rsid w:val="009F433D"/>
    <w:rsid w:val="009F5A11"/>
    <w:rsid w:val="009F5F6F"/>
    <w:rsid w:val="009F77BA"/>
    <w:rsid w:val="00A01346"/>
    <w:rsid w:val="00A0169B"/>
    <w:rsid w:val="00A0254E"/>
    <w:rsid w:val="00A046B4"/>
    <w:rsid w:val="00A04B36"/>
    <w:rsid w:val="00A100A5"/>
    <w:rsid w:val="00A10E24"/>
    <w:rsid w:val="00A24D83"/>
    <w:rsid w:val="00A26A39"/>
    <w:rsid w:val="00A26B10"/>
    <w:rsid w:val="00A32301"/>
    <w:rsid w:val="00A323FC"/>
    <w:rsid w:val="00A33B28"/>
    <w:rsid w:val="00A3400C"/>
    <w:rsid w:val="00A3415B"/>
    <w:rsid w:val="00A35369"/>
    <w:rsid w:val="00A36353"/>
    <w:rsid w:val="00A3647F"/>
    <w:rsid w:val="00A40EA7"/>
    <w:rsid w:val="00A4141A"/>
    <w:rsid w:val="00A44ACE"/>
    <w:rsid w:val="00A52AF9"/>
    <w:rsid w:val="00A52D4E"/>
    <w:rsid w:val="00A52DD7"/>
    <w:rsid w:val="00A54A97"/>
    <w:rsid w:val="00A55573"/>
    <w:rsid w:val="00A57479"/>
    <w:rsid w:val="00A60917"/>
    <w:rsid w:val="00A621A8"/>
    <w:rsid w:val="00A62B86"/>
    <w:rsid w:val="00A64099"/>
    <w:rsid w:val="00A64D75"/>
    <w:rsid w:val="00A655F7"/>
    <w:rsid w:val="00A65DAA"/>
    <w:rsid w:val="00A67F2E"/>
    <w:rsid w:val="00A70401"/>
    <w:rsid w:val="00A717C5"/>
    <w:rsid w:val="00A71B0F"/>
    <w:rsid w:val="00A720FB"/>
    <w:rsid w:val="00A725A3"/>
    <w:rsid w:val="00A82D66"/>
    <w:rsid w:val="00A83D15"/>
    <w:rsid w:val="00A857A0"/>
    <w:rsid w:val="00A90A8E"/>
    <w:rsid w:val="00A917B3"/>
    <w:rsid w:val="00A96F59"/>
    <w:rsid w:val="00AA0903"/>
    <w:rsid w:val="00AA2724"/>
    <w:rsid w:val="00AA553D"/>
    <w:rsid w:val="00AA6EA3"/>
    <w:rsid w:val="00AA705E"/>
    <w:rsid w:val="00AB0C39"/>
    <w:rsid w:val="00AB1F28"/>
    <w:rsid w:val="00AB2B66"/>
    <w:rsid w:val="00AC366A"/>
    <w:rsid w:val="00AC4497"/>
    <w:rsid w:val="00AC49D8"/>
    <w:rsid w:val="00AC5312"/>
    <w:rsid w:val="00AC5BC1"/>
    <w:rsid w:val="00AC6712"/>
    <w:rsid w:val="00AD0E93"/>
    <w:rsid w:val="00AD1AC8"/>
    <w:rsid w:val="00AD7AD7"/>
    <w:rsid w:val="00AE0536"/>
    <w:rsid w:val="00AE0E63"/>
    <w:rsid w:val="00AE5CF2"/>
    <w:rsid w:val="00AF1C47"/>
    <w:rsid w:val="00AF2F92"/>
    <w:rsid w:val="00AF44B6"/>
    <w:rsid w:val="00AF45EE"/>
    <w:rsid w:val="00AF52CF"/>
    <w:rsid w:val="00AF5D0C"/>
    <w:rsid w:val="00AF7450"/>
    <w:rsid w:val="00B00C7B"/>
    <w:rsid w:val="00B01259"/>
    <w:rsid w:val="00B015A7"/>
    <w:rsid w:val="00B016A7"/>
    <w:rsid w:val="00B04A23"/>
    <w:rsid w:val="00B12587"/>
    <w:rsid w:val="00B13DCC"/>
    <w:rsid w:val="00B1638D"/>
    <w:rsid w:val="00B218EB"/>
    <w:rsid w:val="00B21AC9"/>
    <w:rsid w:val="00B223FC"/>
    <w:rsid w:val="00B22C61"/>
    <w:rsid w:val="00B23569"/>
    <w:rsid w:val="00B238B5"/>
    <w:rsid w:val="00B239A5"/>
    <w:rsid w:val="00B3110D"/>
    <w:rsid w:val="00B33253"/>
    <w:rsid w:val="00B34364"/>
    <w:rsid w:val="00B34A85"/>
    <w:rsid w:val="00B34ACE"/>
    <w:rsid w:val="00B35AB3"/>
    <w:rsid w:val="00B35EA4"/>
    <w:rsid w:val="00B35FE9"/>
    <w:rsid w:val="00B3704E"/>
    <w:rsid w:val="00B4260E"/>
    <w:rsid w:val="00B42C49"/>
    <w:rsid w:val="00B45207"/>
    <w:rsid w:val="00B47409"/>
    <w:rsid w:val="00B50085"/>
    <w:rsid w:val="00B50A6E"/>
    <w:rsid w:val="00B51AFE"/>
    <w:rsid w:val="00B5371E"/>
    <w:rsid w:val="00B540FE"/>
    <w:rsid w:val="00B56296"/>
    <w:rsid w:val="00B602C1"/>
    <w:rsid w:val="00B60398"/>
    <w:rsid w:val="00B62D02"/>
    <w:rsid w:val="00B62D82"/>
    <w:rsid w:val="00B65507"/>
    <w:rsid w:val="00B6690B"/>
    <w:rsid w:val="00B706DC"/>
    <w:rsid w:val="00B73882"/>
    <w:rsid w:val="00B821B4"/>
    <w:rsid w:val="00B83C00"/>
    <w:rsid w:val="00B8522E"/>
    <w:rsid w:val="00B85332"/>
    <w:rsid w:val="00B865FA"/>
    <w:rsid w:val="00B91796"/>
    <w:rsid w:val="00B93367"/>
    <w:rsid w:val="00B93783"/>
    <w:rsid w:val="00B94120"/>
    <w:rsid w:val="00BA3945"/>
    <w:rsid w:val="00BA6B47"/>
    <w:rsid w:val="00BB2912"/>
    <w:rsid w:val="00BB33F0"/>
    <w:rsid w:val="00BC2669"/>
    <w:rsid w:val="00BC303F"/>
    <w:rsid w:val="00BC4916"/>
    <w:rsid w:val="00BC7F91"/>
    <w:rsid w:val="00BD077E"/>
    <w:rsid w:val="00BD3294"/>
    <w:rsid w:val="00BD4110"/>
    <w:rsid w:val="00BE1FE6"/>
    <w:rsid w:val="00BE39A2"/>
    <w:rsid w:val="00BE3E0D"/>
    <w:rsid w:val="00BE425D"/>
    <w:rsid w:val="00BE79B0"/>
    <w:rsid w:val="00BF0E02"/>
    <w:rsid w:val="00BF1C79"/>
    <w:rsid w:val="00BF26E6"/>
    <w:rsid w:val="00BF4BB2"/>
    <w:rsid w:val="00BF518C"/>
    <w:rsid w:val="00C005BD"/>
    <w:rsid w:val="00C00EAB"/>
    <w:rsid w:val="00C0141E"/>
    <w:rsid w:val="00C033CD"/>
    <w:rsid w:val="00C04076"/>
    <w:rsid w:val="00C21261"/>
    <w:rsid w:val="00C22004"/>
    <w:rsid w:val="00C260D5"/>
    <w:rsid w:val="00C26224"/>
    <w:rsid w:val="00C26E30"/>
    <w:rsid w:val="00C325F3"/>
    <w:rsid w:val="00C370EA"/>
    <w:rsid w:val="00C3732D"/>
    <w:rsid w:val="00C40701"/>
    <w:rsid w:val="00C50138"/>
    <w:rsid w:val="00C50637"/>
    <w:rsid w:val="00C51B34"/>
    <w:rsid w:val="00C5412D"/>
    <w:rsid w:val="00C6015E"/>
    <w:rsid w:val="00C60599"/>
    <w:rsid w:val="00C60AC4"/>
    <w:rsid w:val="00C62449"/>
    <w:rsid w:val="00C63A81"/>
    <w:rsid w:val="00C6539A"/>
    <w:rsid w:val="00C67AE2"/>
    <w:rsid w:val="00C67C9B"/>
    <w:rsid w:val="00C71C6E"/>
    <w:rsid w:val="00C7234E"/>
    <w:rsid w:val="00C74D12"/>
    <w:rsid w:val="00C75E28"/>
    <w:rsid w:val="00C7613E"/>
    <w:rsid w:val="00C77614"/>
    <w:rsid w:val="00C77D9F"/>
    <w:rsid w:val="00C80323"/>
    <w:rsid w:val="00C81335"/>
    <w:rsid w:val="00C825AD"/>
    <w:rsid w:val="00C835EF"/>
    <w:rsid w:val="00C846B2"/>
    <w:rsid w:val="00C857F9"/>
    <w:rsid w:val="00C85B70"/>
    <w:rsid w:val="00C85F06"/>
    <w:rsid w:val="00C86018"/>
    <w:rsid w:val="00C86D1F"/>
    <w:rsid w:val="00C9111A"/>
    <w:rsid w:val="00C914EF"/>
    <w:rsid w:val="00C93C5D"/>
    <w:rsid w:val="00C94268"/>
    <w:rsid w:val="00C95595"/>
    <w:rsid w:val="00C96B16"/>
    <w:rsid w:val="00C971B0"/>
    <w:rsid w:val="00CA04CE"/>
    <w:rsid w:val="00CA1171"/>
    <w:rsid w:val="00CA4819"/>
    <w:rsid w:val="00CA4F81"/>
    <w:rsid w:val="00CA7234"/>
    <w:rsid w:val="00CB044D"/>
    <w:rsid w:val="00CB247A"/>
    <w:rsid w:val="00CC10E3"/>
    <w:rsid w:val="00CC336C"/>
    <w:rsid w:val="00CC68C8"/>
    <w:rsid w:val="00CD0646"/>
    <w:rsid w:val="00CD119F"/>
    <w:rsid w:val="00CD266D"/>
    <w:rsid w:val="00CD36E4"/>
    <w:rsid w:val="00CD432B"/>
    <w:rsid w:val="00CD4ECD"/>
    <w:rsid w:val="00CD6FA2"/>
    <w:rsid w:val="00CE2E5C"/>
    <w:rsid w:val="00CE2EEC"/>
    <w:rsid w:val="00CE4433"/>
    <w:rsid w:val="00CE4A03"/>
    <w:rsid w:val="00CE773E"/>
    <w:rsid w:val="00CF09CC"/>
    <w:rsid w:val="00CF155B"/>
    <w:rsid w:val="00CF1D98"/>
    <w:rsid w:val="00D008A6"/>
    <w:rsid w:val="00D01975"/>
    <w:rsid w:val="00D04703"/>
    <w:rsid w:val="00D04811"/>
    <w:rsid w:val="00D0770A"/>
    <w:rsid w:val="00D132FF"/>
    <w:rsid w:val="00D13900"/>
    <w:rsid w:val="00D21FE3"/>
    <w:rsid w:val="00D25173"/>
    <w:rsid w:val="00D359E3"/>
    <w:rsid w:val="00D36D61"/>
    <w:rsid w:val="00D44D8F"/>
    <w:rsid w:val="00D456FB"/>
    <w:rsid w:val="00D46123"/>
    <w:rsid w:val="00D466A7"/>
    <w:rsid w:val="00D50C23"/>
    <w:rsid w:val="00D52D85"/>
    <w:rsid w:val="00D55D63"/>
    <w:rsid w:val="00D57561"/>
    <w:rsid w:val="00D6201B"/>
    <w:rsid w:val="00D62FD6"/>
    <w:rsid w:val="00D64AFB"/>
    <w:rsid w:val="00D66844"/>
    <w:rsid w:val="00D66A29"/>
    <w:rsid w:val="00D70CC6"/>
    <w:rsid w:val="00D714D9"/>
    <w:rsid w:val="00D76629"/>
    <w:rsid w:val="00D81224"/>
    <w:rsid w:val="00D82A68"/>
    <w:rsid w:val="00D853AE"/>
    <w:rsid w:val="00D86695"/>
    <w:rsid w:val="00D86CEF"/>
    <w:rsid w:val="00D90281"/>
    <w:rsid w:val="00D92076"/>
    <w:rsid w:val="00D921BF"/>
    <w:rsid w:val="00D93345"/>
    <w:rsid w:val="00D940BC"/>
    <w:rsid w:val="00D95824"/>
    <w:rsid w:val="00DA08E1"/>
    <w:rsid w:val="00DA1FD4"/>
    <w:rsid w:val="00DA512F"/>
    <w:rsid w:val="00DA7214"/>
    <w:rsid w:val="00DB38A2"/>
    <w:rsid w:val="00DB4C6F"/>
    <w:rsid w:val="00DB5616"/>
    <w:rsid w:val="00DC30C4"/>
    <w:rsid w:val="00DC3436"/>
    <w:rsid w:val="00DC3BA6"/>
    <w:rsid w:val="00DC5807"/>
    <w:rsid w:val="00DC5DA5"/>
    <w:rsid w:val="00DC67BA"/>
    <w:rsid w:val="00DC7193"/>
    <w:rsid w:val="00DD5F2D"/>
    <w:rsid w:val="00DD6535"/>
    <w:rsid w:val="00DD6BE1"/>
    <w:rsid w:val="00DE06B3"/>
    <w:rsid w:val="00DE133E"/>
    <w:rsid w:val="00DE260B"/>
    <w:rsid w:val="00DE6563"/>
    <w:rsid w:val="00DE7D89"/>
    <w:rsid w:val="00DF179E"/>
    <w:rsid w:val="00DF183D"/>
    <w:rsid w:val="00DF2B33"/>
    <w:rsid w:val="00DF3B40"/>
    <w:rsid w:val="00DF4FA8"/>
    <w:rsid w:val="00DF608D"/>
    <w:rsid w:val="00DF6091"/>
    <w:rsid w:val="00DF7ADA"/>
    <w:rsid w:val="00E00F62"/>
    <w:rsid w:val="00E02958"/>
    <w:rsid w:val="00E03B65"/>
    <w:rsid w:val="00E0690D"/>
    <w:rsid w:val="00E06AF6"/>
    <w:rsid w:val="00E071A3"/>
    <w:rsid w:val="00E07628"/>
    <w:rsid w:val="00E07E1B"/>
    <w:rsid w:val="00E14201"/>
    <w:rsid w:val="00E20323"/>
    <w:rsid w:val="00E204F1"/>
    <w:rsid w:val="00E20DAA"/>
    <w:rsid w:val="00E2196B"/>
    <w:rsid w:val="00E22803"/>
    <w:rsid w:val="00E234E5"/>
    <w:rsid w:val="00E23B12"/>
    <w:rsid w:val="00E24046"/>
    <w:rsid w:val="00E246CE"/>
    <w:rsid w:val="00E24A47"/>
    <w:rsid w:val="00E30202"/>
    <w:rsid w:val="00E30E60"/>
    <w:rsid w:val="00E310E5"/>
    <w:rsid w:val="00E31C52"/>
    <w:rsid w:val="00E331B9"/>
    <w:rsid w:val="00E4120F"/>
    <w:rsid w:val="00E44796"/>
    <w:rsid w:val="00E46BD2"/>
    <w:rsid w:val="00E47A68"/>
    <w:rsid w:val="00E50991"/>
    <w:rsid w:val="00E5277E"/>
    <w:rsid w:val="00E53086"/>
    <w:rsid w:val="00E5353D"/>
    <w:rsid w:val="00E5363C"/>
    <w:rsid w:val="00E5401A"/>
    <w:rsid w:val="00E543DA"/>
    <w:rsid w:val="00E54D7C"/>
    <w:rsid w:val="00E54DE4"/>
    <w:rsid w:val="00E56B1E"/>
    <w:rsid w:val="00E579B4"/>
    <w:rsid w:val="00E61234"/>
    <w:rsid w:val="00E620A7"/>
    <w:rsid w:val="00E646E7"/>
    <w:rsid w:val="00E64F5E"/>
    <w:rsid w:val="00E658AC"/>
    <w:rsid w:val="00E75B8A"/>
    <w:rsid w:val="00E7628D"/>
    <w:rsid w:val="00E76790"/>
    <w:rsid w:val="00E775A1"/>
    <w:rsid w:val="00E80E76"/>
    <w:rsid w:val="00E81B59"/>
    <w:rsid w:val="00E82628"/>
    <w:rsid w:val="00E905AA"/>
    <w:rsid w:val="00E9124E"/>
    <w:rsid w:val="00E92843"/>
    <w:rsid w:val="00E92C91"/>
    <w:rsid w:val="00E94264"/>
    <w:rsid w:val="00E95882"/>
    <w:rsid w:val="00E96900"/>
    <w:rsid w:val="00E97017"/>
    <w:rsid w:val="00E97691"/>
    <w:rsid w:val="00E977ED"/>
    <w:rsid w:val="00E97F71"/>
    <w:rsid w:val="00EA027E"/>
    <w:rsid w:val="00EA2FD8"/>
    <w:rsid w:val="00EA5C6F"/>
    <w:rsid w:val="00EA60F8"/>
    <w:rsid w:val="00EA6DEB"/>
    <w:rsid w:val="00EA7356"/>
    <w:rsid w:val="00EB27F0"/>
    <w:rsid w:val="00EB69A3"/>
    <w:rsid w:val="00EB6FCB"/>
    <w:rsid w:val="00EB7409"/>
    <w:rsid w:val="00EB740B"/>
    <w:rsid w:val="00EB7BE2"/>
    <w:rsid w:val="00EC1C60"/>
    <w:rsid w:val="00EC4211"/>
    <w:rsid w:val="00EC4221"/>
    <w:rsid w:val="00EC5FC6"/>
    <w:rsid w:val="00EC63AE"/>
    <w:rsid w:val="00EC7DE3"/>
    <w:rsid w:val="00ED0F39"/>
    <w:rsid w:val="00ED1421"/>
    <w:rsid w:val="00ED175C"/>
    <w:rsid w:val="00ED30B4"/>
    <w:rsid w:val="00ED3D8A"/>
    <w:rsid w:val="00EE000B"/>
    <w:rsid w:val="00EE0E74"/>
    <w:rsid w:val="00EE2F25"/>
    <w:rsid w:val="00EE36FA"/>
    <w:rsid w:val="00EE5013"/>
    <w:rsid w:val="00EE666D"/>
    <w:rsid w:val="00EE6D50"/>
    <w:rsid w:val="00EE7493"/>
    <w:rsid w:val="00EF23F7"/>
    <w:rsid w:val="00EF37F9"/>
    <w:rsid w:val="00EF3CF1"/>
    <w:rsid w:val="00F0089F"/>
    <w:rsid w:val="00F0611E"/>
    <w:rsid w:val="00F06477"/>
    <w:rsid w:val="00F06490"/>
    <w:rsid w:val="00F11DBA"/>
    <w:rsid w:val="00F15690"/>
    <w:rsid w:val="00F16FA7"/>
    <w:rsid w:val="00F175E9"/>
    <w:rsid w:val="00F176BB"/>
    <w:rsid w:val="00F22A6B"/>
    <w:rsid w:val="00F279AB"/>
    <w:rsid w:val="00F31485"/>
    <w:rsid w:val="00F32B92"/>
    <w:rsid w:val="00F32D5D"/>
    <w:rsid w:val="00F357B3"/>
    <w:rsid w:val="00F36A27"/>
    <w:rsid w:val="00F37052"/>
    <w:rsid w:val="00F37AD9"/>
    <w:rsid w:val="00F40B29"/>
    <w:rsid w:val="00F413F9"/>
    <w:rsid w:val="00F42C20"/>
    <w:rsid w:val="00F4412B"/>
    <w:rsid w:val="00F44202"/>
    <w:rsid w:val="00F52ACD"/>
    <w:rsid w:val="00F548FD"/>
    <w:rsid w:val="00F5673B"/>
    <w:rsid w:val="00F5746B"/>
    <w:rsid w:val="00F57E74"/>
    <w:rsid w:val="00F60414"/>
    <w:rsid w:val="00F61643"/>
    <w:rsid w:val="00F630E8"/>
    <w:rsid w:val="00F63784"/>
    <w:rsid w:val="00F65804"/>
    <w:rsid w:val="00F660C1"/>
    <w:rsid w:val="00F67555"/>
    <w:rsid w:val="00F7344D"/>
    <w:rsid w:val="00F74924"/>
    <w:rsid w:val="00F74B84"/>
    <w:rsid w:val="00F81384"/>
    <w:rsid w:val="00F822F1"/>
    <w:rsid w:val="00F82B78"/>
    <w:rsid w:val="00F8322E"/>
    <w:rsid w:val="00F85C27"/>
    <w:rsid w:val="00F90AEE"/>
    <w:rsid w:val="00F92EB1"/>
    <w:rsid w:val="00F946CC"/>
    <w:rsid w:val="00F96953"/>
    <w:rsid w:val="00F97B7F"/>
    <w:rsid w:val="00FA294E"/>
    <w:rsid w:val="00FA335A"/>
    <w:rsid w:val="00FA35EF"/>
    <w:rsid w:val="00FA5552"/>
    <w:rsid w:val="00FA643F"/>
    <w:rsid w:val="00FB7422"/>
    <w:rsid w:val="00FC140A"/>
    <w:rsid w:val="00FC2B60"/>
    <w:rsid w:val="00FC3B82"/>
    <w:rsid w:val="00FC43B6"/>
    <w:rsid w:val="00FC745C"/>
    <w:rsid w:val="00FC7565"/>
    <w:rsid w:val="00FD1383"/>
    <w:rsid w:val="00FD18ED"/>
    <w:rsid w:val="00FD7BA7"/>
    <w:rsid w:val="00FE0144"/>
    <w:rsid w:val="00FE0DC4"/>
    <w:rsid w:val="00FE1003"/>
    <w:rsid w:val="00FE32D4"/>
    <w:rsid w:val="00FE5987"/>
    <w:rsid w:val="00FF0022"/>
    <w:rsid w:val="00FF18EA"/>
    <w:rsid w:val="00FF59CA"/>
    <w:rsid w:val="00FF66F2"/>
    <w:rsid w:val="00FF72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2FE652"/>
  <w15:docId w15:val="{A5410653-1323-4D94-B1C3-1A0D1C695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59"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99" w:qFormat="1"/>
    <w:lsdException w:name="Subtle Reference" w:uiPriority="31"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051DB8"/>
  </w:style>
  <w:style w:type="paragraph" w:styleId="10">
    <w:name w:val="heading 1"/>
    <w:aliases w:val="Заголовок 1 Знак1,Заголовок 1 Знак Знак,Заголовок 1 Знак Знак1,H1,ЗаголовокСТП,раздел,Загол1,разд,Заголовок раздела"/>
    <w:basedOn w:val="a3"/>
    <w:next w:val="a3"/>
    <w:link w:val="11"/>
    <w:qFormat/>
    <w:rsid w:val="00675DE6"/>
    <w:pPr>
      <w:keepNext/>
      <w:tabs>
        <w:tab w:val="num" w:pos="0"/>
      </w:tabs>
      <w:suppressAutoHyphens/>
      <w:spacing w:before="240" w:after="60" w:line="240" w:lineRule="auto"/>
      <w:outlineLvl w:val="0"/>
    </w:pPr>
    <w:rPr>
      <w:rFonts w:ascii="Arial" w:eastAsia="Times New Roman" w:hAnsi="Arial" w:cs="Times New Roman"/>
      <w:b/>
      <w:bCs/>
      <w:kern w:val="1"/>
      <w:sz w:val="32"/>
      <w:szCs w:val="32"/>
      <w:lang w:eastAsia="ar-SA"/>
    </w:rPr>
  </w:style>
  <w:style w:type="paragraph" w:styleId="22">
    <w:name w:val="heading 2"/>
    <w:aliases w:val="H2,Numbered text 3,HD2,Heading 2 Hidden,человеческий,подразд,Заголовок 2 Знак Знак"/>
    <w:basedOn w:val="a3"/>
    <w:next w:val="a3"/>
    <w:link w:val="23"/>
    <w:qFormat/>
    <w:rsid w:val="00675DE6"/>
    <w:pPr>
      <w:keepNext/>
      <w:tabs>
        <w:tab w:val="num" w:pos="0"/>
      </w:tabs>
      <w:suppressAutoHyphens/>
      <w:spacing w:before="240" w:after="60" w:line="240" w:lineRule="auto"/>
      <w:outlineLvl w:val="1"/>
    </w:pPr>
    <w:rPr>
      <w:rFonts w:ascii="Arial" w:eastAsia="Times New Roman" w:hAnsi="Arial" w:cs="Times New Roman"/>
      <w:b/>
      <w:bCs/>
      <w:i/>
      <w:iCs/>
      <w:sz w:val="28"/>
      <w:szCs w:val="28"/>
      <w:lang w:eastAsia="ar-SA"/>
    </w:rPr>
  </w:style>
  <w:style w:type="paragraph" w:styleId="33">
    <w:name w:val="heading 3"/>
    <w:basedOn w:val="a3"/>
    <w:next w:val="a3"/>
    <w:link w:val="34"/>
    <w:qFormat/>
    <w:rsid w:val="00675DE6"/>
    <w:pPr>
      <w:keepNext/>
      <w:tabs>
        <w:tab w:val="num" w:pos="0"/>
      </w:tabs>
      <w:suppressAutoHyphens/>
      <w:spacing w:before="240" w:after="60" w:line="240" w:lineRule="auto"/>
      <w:outlineLvl w:val="2"/>
    </w:pPr>
    <w:rPr>
      <w:rFonts w:ascii="Arial" w:eastAsia="Times New Roman" w:hAnsi="Arial" w:cs="Times New Roman"/>
      <w:b/>
      <w:bCs/>
      <w:sz w:val="26"/>
      <w:szCs w:val="26"/>
      <w:lang w:eastAsia="ar-SA"/>
    </w:rPr>
  </w:style>
  <w:style w:type="paragraph" w:styleId="41">
    <w:name w:val="heading 4"/>
    <w:basedOn w:val="a3"/>
    <w:next w:val="a3"/>
    <w:link w:val="42"/>
    <w:unhideWhenUsed/>
    <w:qFormat/>
    <w:rsid w:val="00675DE6"/>
    <w:pPr>
      <w:keepNext/>
      <w:suppressAutoHyphens/>
      <w:spacing w:before="240" w:after="60" w:line="240" w:lineRule="auto"/>
      <w:outlineLvl w:val="3"/>
    </w:pPr>
    <w:rPr>
      <w:rFonts w:ascii="Calibri" w:eastAsia="Times New Roman" w:hAnsi="Calibri" w:cs="Times New Roman"/>
      <w:b/>
      <w:bCs/>
      <w:sz w:val="28"/>
      <w:szCs w:val="28"/>
      <w:lang w:eastAsia="ar-SA"/>
    </w:rPr>
  </w:style>
  <w:style w:type="paragraph" w:styleId="51">
    <w:name w:val="heading 5"/>
    <w:basedOn w:val="a3"/>
    <w:next w:val="a3"/>
    <w:link w:val="52"/>
    <w:qFormat/>
    <w:rsid w:val="00675DE6"/>
    <w:pPr>
      <w:suppressAutoHyphens/>
      <w:spacing w:before="240" w:after="60" w:line="240" w:lineRule="auto"/>
      <w:outlineLvl w:val="4"/>
    </w:pPr>
    <w:rPr>
      <w:rFonts w:ascii="Calibri" w:eastAsia="Times New Roman" w:hAnsi="Calibri" w:cs="Times New Roman"/>
      <w:b/>
      <w:bCs/>
      <w:i/>
      <w:iCs/>
      <w:sz w:val="26"/>
      <w:szCs w:val="26"/>
      <w:lang w:eastAsia="ar-SA"/>
    </w:rPr>
  </w:style>
  <w:style w:type="paragraph" w:styleId="6">
    <w:name w:val="heading 6"/>
    <w:basedOn w:val="a3"/>
    <w:next w:val="a3"/>
    <w:link w:val="60"/>
    <w:unhideWhenUsed/>
    <w:qFormat/>
    <w:rsid w:val="002A0A72"/>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7">
    <w:name w:val="heading 7"/>
    <w:basedOn w:val="a3"/>
    <w:next w:val="a3"/>
    <w:link w:val="70"/>
    <w:unhideWhenUsed/>
    <w:qFormat/>
    <w:rsid w:val="002A0A72"/>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lang w:eastAsia="ru-RU"/>
    </w:rPr>
  </w:style>
  <w:style w:type="paragraph" w:styleId="8">
    <w:name w:val="heading 8"/>
    <w:basedOn w:val="a3"/>
    <w:next w:val="a3"/>
    <w:link w:val="80"/>
    <w:unhideWhenUsed/>
    <w:qFormat/>
    <w:rsid w:val="002A0A72"/>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ru-RU"/>
    </w:rPr>
  </w:style>
  <w:style w:type="paragraph" w:styleId="9">
    <w:name w:val="heading 9"/>
    <w:basedOn w:val="a3"/>
    <w:next w:val="a3"/>
    <w:link w:val="90"/>
    <w:qFormat/>
    <w:rsid w:val="00675DE6"/>
    <w:pPr>
      <w:tabs>
        <w:tab w:val="num" w:pos="0"/>
      </w:tabs>
      <w:suppressAutoHyphens/>
      <w:spacing w:before="240" w:after="60" w:line="240" w:lineRule="auto"/>
      <w:outlineLvl w:val="8"/>
    </w:pPr>
    <w:rPr>
      <w:rFonts w:ascii="Arial" w:eastAsia="Times New Roman" w:hAnsi="Arial" w:cs="Times New Roman"/>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Заголовок 1 Знак1 Знак,Заголовок 1 Знак Знак Знак,Заголовок 1 Знак Знак1 Знак,H1 Знак,ЗаголовокСТП Знак,раздел Знак,Загол1 Знак,разд Знак,Заголовок раздела Знак"/>
    <w:basedOn w:val="a4"/>
    <w:link w:val="10"/>
    <w:rsid w:val="00675DE6"/>
    <w:rPr>
      <w:rFonts w:ascii="Arial" w:eastAsia="Times New Roman" w:hAnsi="Arial" w:cs="Times New Roman"/>
      <w:b/>
      <w:bCs/>
      <w:kern w:val="1"/>
      <w:sz w:val="32"/>
      <w:szCs w:val="32"/>
      <w:lang w:eastAsia="ar-SA"/>
    </w:rPr>
  </w:style>
  <w:style w:type="character" w:customStyle="1" w:styleId="23">
    <w:name w:val="Заголовок 2 Знак"/>
    <w:aliases w:val="H2 Знак,Numbered text 3 Знак,HD2 Знак,Heading 2 Hidden Знак,человеческий Знак,подразд Знак,Заголовок 2 Знак Знак Знак"/>
    <w:basedOn w:val="a4"/>
    <w:link w:val="22"/>
    <w:rsid w:val="00675DE6"/>
    <w:rPr>
      <w:rFonts w:ascii="Arial" w:eastAsia="Times New Roman" w:hAnsi="Arial" w:cs="Times New Roman"/>
      <w:b/>
      <w:bCs/>
      <w:i/>
      <w:iCs/>
      <w:sz w:val="28"/>
      <w:szCs w:val="28"/>
      <w:lang w:eastAsia="ar-SA"/>
    </w:rPr>
  </w:style>
  <w:style w:type="character" w:customStyle="1" w:styleId="34">
    <w:name w:val="Заголовок 3 Знак"/>
    <w:basedOn w:val="a4"/>
    <w:link w:val="33"/>
    <w:rsid w:val="00675DE6"/>
    <w:rPr>
      <w:rFonts w:ascii="Arial" w:eastAsia="Times New Roman" w:hAnsi="Arial" w:cs="Times New Roman"/>
      <w:b/>
      <w:bCs/>
      <w:sz w:val="26"/>
      <w:szCs w:val="26"/>
      <w:lang w:eastAsia="ar-SA"/>
    </w:rPr>
  </w:style>
  <w:style w:type="character" w:customStyle="1" w:styleId="42">
    <w:name w:val="Заголовок 4 Знак"/>
    <w:basedOn w:val="a4"/>
    <w:link w:val="41"/>
    <w:rsid w:val="00675DE6"/>
    <w:rPr>
      <w:rFonts w:ascii="Calibri" w:eastAsia="Times New Roman" w:hAnsi="Calibri" w:cs="Times New Roman"/>
      <w:b/>
      <w:bCs/>
      <w:sz w:val="28"/>
      <w:szCs w:val="28"/>
      <w:lang w:eastAsia="ar-SA"/>
    </w:rPr>
  </w:style>
  <w:style w:type="character" w:customStyle="1" w:styleId="52">
    <w:name w:val="Заголовок 5 Знак"/>
    <w:basedOn w:val="a4"/>
    <w:link w:val="51"/>
    <w:rsid w:val="00675DE6"/>
    <w:rPr>
      <w:rFonts w:ascii="Calibri" w:eastAsia="Times New Roman" w:hAnsi="Calibri" w:cs="Times New Roman"/>
      <w:b/>
      <w:bCs/>
      <w:i/>
      <w:iCs/>
      <w:sz w:val="26"/>
      <w:szCs w:val="26"/>
      <w:lang w:eastAsia="ar-SA"/>
    </w:rPr>
  </w:style>
  <w:style w:type="character" w:customStyle="1" w:styleId="90">
    <w:name w:val="Заголовок 9 Знак"/>
    <w:basedOn w:val="a4"/>
    <w:link w:val="9"/>
    <w:rsid w:val="00675DE6"/>
    <w:rPr>
      <w:rFonts w:ascii="Arial" w:eastAsia="Times New Roman" w:hAnsi="Arial" w:cs="Times New Roman"/>
      <w:lang w:eastAsia="ar-SA"/>
    </w:rPr>
  </w:style>
  <w:style w:type="numbering" w:customStyle="1" w:styleId="12">
    <w:name w:val="Нет списка1"/>
    <w:next w:val="a6"/>
    <w:uiPriority w:val="99"/>
    <w:semiHidden/>
    <w:unhideWhenUsed/>
    <w:rsid w:val="00675DE6"/>
  </w:style>
  <w:style w:type="character" w:customStyle="1" w:styleId="13">
    <w:name w:val="Основной шрифт абзаца1"/>
    <w:rsid w:val="00675DE6"/>
  </w:style>
  <w:style w:type="character" w:customStyle="1" w:styleId="publication">
    <w:name w:val="publication"/>
    <w:rsid w:val="00675DE6"/>
    <w:rPr>
      <w:rFonts w:ascii="Arial" w:hAnsi="Arial" w:cs="Arial"/>
      <w:color w:val="FFFFFF"/>
      <w:sz w:val="22"/>
      <w:szCs w:val="22"/>
      <w:shd w:val="clear" w:color="auto" w:fill="000000"/>
      <w:lang w:val="en-US"/>
    </w:rPr>
  </w:style>
  <w:style w:type="character" w:styleId="a7">
    <w:name w:val="page number"/>
    <w:basedOn w:val="13"/>
    <w:rsid w:val="00675DE6"/>
  </w:style>
  <w:style w:type="character" w:styleId="a8">
    <w:name w:val="Hyperlink"/>
    <w:uiPriority w:val="99"/>
    <w:rsid w:val="00675DE6"/>
    <w:rPr>
      <w:color w:val="0000FF"/>
      <w:u w:val="single"/>
    </w:rPr>
  </w:style>
  <w:style w:type="character" w:styleId="a9">
    <w:name w:val="Strong"/>
    <w:uiPriority w:val="22"/>
    <w:qFormat/>
    <w:rsid w:val="00675DE6"/>
    <w:rPr>
      <w:b/>
      <w:bCs/>
    </w:rPr>
  </w:style>
  <w:style w:type="character" w:customStyle="1" w:styleId="aa">
    <w:name w:val="Символ нумерации"/>
    <w:rsid w:val="00675DE6"/>
  </w:style>
  <w:style w:type="character" w:customStyle="1" w:styleId="ab">
    <w:name w:val="Маркеры списка"/>
    <w:rsid w:val="00675DE6"/>
    <w:rPr>
      <w:rFonts w:ascii="OpenSymbol" w:eastAsia="OpenSymbol" w:hAnsi="OpenSymbol" w:cs="OpenSymbol"/>
    </w:rPr>
  </w:style>
  <w:style w:type="character" w:styleId="ac">
    <w:name w:val="FollowedHyperlink"/>
    <w:uiPriority w:val="99"/>
    <w:rsid w:val="00675DE6"/>
    <w:rPr>
      <w:color w:val="800000"/>
      <w:u w:val="single"/>
    </w:rPr>
  </w:style>
  <w:style w:type="paragraph" w:customStyle="1" w:styleId="14">
    <w:name w:val="Заголовок1"/>
    <w:basedOn w:val="a3"/>
    <w:next w:val="ad"/>
    <w:qFormat/>
    <w:rsid w:val="00675DE6"/>
    <w:pPr>
      <w:keepNext/>
      <w:suppressAutoHyphens/>
      <w:spacing w:before="240" w:after="120" w:line="240" w:lineRule="auto"/>
    </w:pPr>
    <w:rPr>
      <w:rFonts w:ascii="Arial" w:eastAsia="MS Mincho" w:hAnsi="Arial" w:cs="Tahoma"/>
      <w:sz w:val="28"/>
      <w:szCs w:val="28"/>
      <w:lang w:eastAsia="ar-SA"/>
    </w:rPr>
  </w:style>
  <w:style w:type="paragraph" w:styleId="ad">
    <w:name w:val="Body Text"/>
    <w:aliases w:val="Основной текст Знак Знак Знак,Основной текст Знак Знак Знак Знак,Знак1,body text Знак Знак,body text,Основной текст Знак Знак, Знак1,bt,ändrad,body text1,bt1,body text2,bt2,body text11,bt11,body text3,bt3,paragraph 2,paragraph 21,EHPT,b"/>
    <w:basedOn w:val="a3"/>
    <w:link w:val="ae"/>
    <w:rsid w:val="00675DE6"/>
    <w:pPr>
      <w:suppressAutoHyphens/>
      <w:spacing w:after="0" w:line="240" w:lineRule="auto"/>
    </w:pPr>
    <w:rPr>
      <w:rFonts w:ascii="Times New Roman" w:eastAsia="Times New Roman" w:hAnsi="Times New Roman" w:cs="Times New Roman"/>
      <w:sz w:val="24"/>
      <w:szCs w:val="24"/>
      <w:lang w:eastAsia="ar-SA"/>
    </w:rPr>
  </w:style>
  <w:style w:type="character" w:customStyle="1" w:styleId="ae">
    <w:name w:val="Основной текст Знак"/>
    <w:aliases w:val="Основной текст Знак Знак Знак Знак1,Основной текст Знак Знак Знак Знак Знак,Знак1 Знак,body text Знак Знак Знак,body text Знак1,Основной текст Знак Знак Знак2, Знак1 Знак1,bt Знак,ändrad Знак,body text1 Знак,bt1 Знак,body text2 Знак"/>
    <w:basedOn w:val="a4"/>
    <w:link w:val="ad"/>
    <w:rsid w:val="00675DE6"/>
    <w:rPr>
      <w:rFonts w:ascii="Times New Roman" w:eastAsia="Times New Roman" w:hAnsi="Times New Roman" w:cs="Times New Roman"/>
      <w:sz w:val="24"/>
      <w:szCs w:val="24"/>
      <w:lang w:eastAsia="ar-SA"/>
    </w:rPr>
  </w:style>
  <w:style w:type="paragraph" w:styleId="af">
    <w:name w:val="Title"/>
    <w:aliases w:val="Çàãîëîâîê,Caaieiaie"/>
    <w:basedOn w:val="14"/>
    <w:next w:val="af0"/>
    <w:link w:val="af1"/>
    <w:qFormat/>
    <w:rsid w:val="00675DE6"/>
    <w:rPr>
      <w:rFonts w:cs="Times New Roman"/>
    </w:rPr>
  </w:style>
  <w:style w:type="character" w:customStyle="1" w:styleId="af1">
    <w:name w:val="Заголовок Знак"/>
    <w:aliases w:val="Çàãîëîâîê Знак,Caaieiaie Знак"/>
    <w:basedOn w:val="a4"/>
    <w:link w:val="af"/>
    <w:rsid w:val="00675DE6"/>
    <w:rPr>
      <w:rFonts w:ascii="Arial" w:eastAsia="MS Mincho" w:hAnsi="Arial" w:cs="Times New Roman"/>
      <w:sz w:val="28"/>
      <w:szCs w:val="28"/>
      <w:lang w:eastAsia="ar-SA"/>
    </w:rPr>
  </w:style>
  <w:style w:type="paragraph" w:styleId="af0">
    <w:name w:val="Subtitle"/>
    <w:basedOn w:val="14"/>
    <w:next w:val="ad"/>
    <w:link w:val="af2"/>
    <w:qFormat/>
    <w:rsid w:val="00675DE6"/>
    <w:pPr>
      <w:jc w:val="center"/>
    </w:pPr>
    <w:rPr>
      <w:rFonts w:cs="Times New Roman"/>
      <w:i/>
      <w:iCs/>
    </w:rPr>
  </w:style>
  <w:style w:type="character" w:customStyle="1" w:styleId="af2">
    <w:name w:val="Подзаголовок Знак"/>
    <w:basedOn w:val="a4"/>
    <w:link w:val="af0"/>
    <w:rsid w:val="00675DE6"/>
    <w:rPr>
      <w:rFonts w:ascii="Arial" w:eastAsia="MS Mincho" w:hAnsi="Arial" w:cs="Times New Roman"/>
      <w:i/>
      <w:iCs/>
      <w:sz w:val="28"/>
      <w:szCs w:val="28"/>
      <w:lang w:eastAsia="ar-SA"/>
    </w:rPr>
  </w:style>
  <w:style w:type="paragraph" w:styleId="af3">
    <w:name w:val="List"/>
    <w:basedOn w:val="ad"/>
    <w:rsid w:val="00675DE6"/>
    <w:rPr>
      <w:rFonts w:cs="Tahoma"/>
    </w:rPr>
  </w:style>
  <w:style w:type="paragraph" w:customStyle="1" w:styleId="15">
    <w:name w:val="Название1"/>
    <w:basedOn w:val="a3"/>
    <w:rsid w:val="00675DE6"/>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6">
    <w:name w:val="Указатель1"/>
    <w:basedOn w:val="a3"/>
    <w:rsid w:val="00675DE6"/>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variable">
    <w:name w:val="variable"/>
    <w:basedOn w:val="a3"/>
    <w:rsid w:val="00675DE6"/>
    <w:pPr>
      <w:suppressAutoHyphens/>
      <w:spacing w:after="0" w:line="240" w:lineRule="auto"/>
    </w:pPr>
    <w:rPr>
      <w:rFonts w:ascii="Times New Roman" w:eastAsia="Times New Roman" w:hAnsi="Times New Roman" w:cs="Times New Roman"/>
      <w:b/>
      <w:sz w:val="24"/>
      <w:szCs w:val="24"/>
      <w:lang w:eastAsia="ar-SA"/>
    </w:rPr>
  </w:style>
  <w:style w:type="paragraph" w:styleId="af4">
    <w:name w:val="footer"/>
    <w:basedOn w:val="a3"/>
    <w:link w:val="17"/>
    <w:uiPriority w:val="99"/>
    <w:rsid w:val="00675DE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5">
    <w:name w:val="Нижний колонтитул Знак"/>
    <w:basedOn w:val="a4"/>
    <w:uiPriority w:val="99"/>
    <w:rsid w:val="00675DE6"/>
  </w:style>
  <w:style w:type="character" w:customStyle="1" w:styleId="17">
    <w:name w:val="Нижний колонтитул Знак1"/>
    <w:link w:val="af4"/>
    <w:uiPriority w:val="99"/>
    <w:locked/>
    <w:rsid w:val="00675DE6"/>
    <w:rPr>
      <w:rFonts w:ascii="Times New Roman" w:eastAsia="Times New Roman" w:hAnsi="Times New Roman" w:cs="Times New Roman"/>
      <w:sz w:val="24"/>
      <w:szCs w:val="24"/>
      <w:lang w:eastAsia="ar-SA"/>
    </w:rPr>
  </w:style>
  <w:style w:type="paragraph" w:styleId="af6">
    <w:name w:val="header"/>
    <w:aliases w:val="Linie,header,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
    <w:basedOn w:val="a3"/>
    <w:link w:val="af7"/>
    <w:uiPriority w:val="99"/>
    <w:rsid w:val="00675DE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7">
    <w:name w:val="Верхний колонтитул Знак"/>
    <w:aliases w:val="Linie Знак,header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
    <w:basedOn w:val="a4"/>
    <w:link w:val="af6"/>
    <w:uiPriority w:val="99"/>
    <w:rsid w:val="00675DE6"/>
    <w:rPr>
      <w:rFonts w:ascii="Times New Roman" w:eastAsia="Times New Roman" w:hAnsi="Times New Roman" w:cs="Times New Roman"/>
      <w:sz w:val="24"/>
      <w:szCs w:val="24"/>
      <w:lang w:eastAsia="ar-SA"/>
    </w:rPr>
  </w:style>
  <w:style w:type="paragraph" w:customStyle="1" w:styleId="af8">
    <w:name w:val="Содержимое таблицы"/>
    <w:basedOn w:val="a3"/>
    <w:qFormat/>
    <w:rsid w:val="00675DE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9">
    <w:name w:val="Заголовок таблицы"/>
    <w:basedOn w:val="af8"/>
    <w:rsid w:val="00675DE6"/>
    <w:pPr>
      <w:jc w:val="center"/>
    </w:pPr>
    <w:rPr>
      <w:b/>
      <w:bCs/>
    </w:rPr>
  </w:style>
  <w:style w:type="paragraph" w:customStyle="1" w:styleId="afa">
    <w:name w:val="Горизонтальная линия"/>
    <w:basedOn w:val="a3"/>
    <w:next w:val="ad"/>
    <w:qFormat/>
    <w:rsid w:val="00675DE6"/>
    <w:pPr>
      <w:suppressLineNumbers/>
      <w:pBdr>
        <w:bottom w:val="double" w:sz="1" w:space="0" w:color="808080"/>
      </w:pBdr>
      <w:suppressAutoHyphens/>
      <w:spacing w:after="283" w:line="240" w:lineRule="auto"/>
    </w:pPr>
    <w:rPr>
      <w:rFonts w:ascii="Times New Roman" w:eastAsia="Times New Roman" w:hAnsi="Times New Roman" w:cs="Times New Roman"/>
      <w:sz w:val="12"/>
      <w:szCs w:val="12"/>
      <w:lang w:eastAsia="ar-SA"/>
    </w:rPr>
  </w:style>
  <w:style w:type="paragraph" w:styleId="afb">
    <w:name w:val="Body Text First Indent"/>
    <w:basedOn w:val="ad"/>
    <w:link w:val="afc"/>
    <w:rsid w:val="00675DE6"/>
    <w:pPr>
      <w:ind w:firstLine="283"/>
    </w:pPr>
  </w:style>
  <w:style w:type="character" w:customStyle="1" w:styleId="afc">
    <w:name w:val="Красная строка Знак"/>
    <w:basedOn w:val="ae"/>
    <w:link w:val="afb"/>
    <w:rsid w:val="00675DE6"/>
    <w:rPr>
      <w:rFonts w:ascii="Times New Roman" w:eastAsia="Times New Roman" w:hAnsi="Times New Roman" w:cs="Times New Roman"/>
      <w:sz w:val="24"/>
      <w:szCs w:val="24"/>
      <w:lang w:eastAsia="ar-SA"/>
    </w:rPr>
  </w:style>
  <w:style w:type="paragraph" w:customStyle="1" w:styleId="afd">
    <w:name w:val="СОтступомПоЛевомуКраю"/>
    <w:basedOn w:val="a3"/>
    <w:rsid w:val="00675DE6"/>
    <w:pPr>
      <w:suppressAutoHyphens/>
      <w:spacing w:after="0" w:line="240" w:lineRule="auto"/>
      <w:ind w:firstLine="705"/>
    </w:pPr>
    <w:rPr>
      <w:rFonts w:ascii="Times New Roman" w:eastAsia="Times New Roman" w:hAnsi="Times New Roman" w:cs="Times New Roman"/>
      <w:sz w:val="24"/>
      <w:szCs w:val="24"/>
      <w:lang w:eastAsia="ar-SA"/>
    </w:rPr>
  </w:style>
  <w:style w:type="paragraph" w:customStyle="1" w:styleId="afe">
    <w:name w:val="Содержимое врезки"/>
    <w:basedOn w:val="ad"/>
    <w:qFormat/>
    <w:rsid w:val="00675DE6"/>
  </w:style>
  <w:style w:type="paragraph" w:customStyle="1" w:styleId="aff">
    <w:name w:val="Содержимое списка"/>
    <w:basedOn w:val="a3"/>
    <w:rsid w:val="00675DE6"/>
    <w:pPr>
      <w:suppressAutoHyphens/>
      <w:spacing w:after="0" w:line="240" w:lineRule="auto"/>
      <w:ind w:left="567"/>
    </w:pPr>
    <w:rPr>
      <w:rFonts w:ascii="Times New Roman" w:eastAsia="Times New Roman" w:hAnsi="Times New Roman" w:cs="Times New Roman"/>
      <w:sz w:val="24"/>
      <w:szCs w:val="24"/>
      <w:lang w:eastAsia="ar-SA"/>
    </w:rPr>
  </w:style>
  <w:style w:type="paragraph" w:styleId="aff0">
    <w:name w:val="Balloon Text"/>
    <w:basedOn w:val="a3"/>
    <w:link w:val="aff1"/>
    <w:unhideWhenUsed/>
    <w:qFormat/>
    <w:rsid w:val="00675DE6"/>
    <w:pPr>
      <w:suppressAutoHyphens/>
      <w:spacing w:after="0" w:line="240" w:lineRule="auto"/>
    </w:pPr>
    <w:rPr>
      <w:rFonts w:ascii="Segoe UI" w:eastAsia="Times New Roman" w:hAnsi="Segoe UI" w:cs="Times New Roman"/>
      <w:sz w:val="18"/>
      <w:szCs w:val="18"/>
      <w:lang w:eastAsia="ar-SA"/>
    </w:rPr>
  </w:style>
  <w:style w:type="character" w:customStyle="1" w:styleId="aff1">
    <w:name w:val="Текст выноски Знак"/>
    <w:basedOn w:val="a4"/>
    <w:link w:val="aff0"/>
    <w:rsid w:val="00675DE6"/>
    <w:rPr>
      <w:rFonts w:ascii="Segoe UI" w:eastAsia="Times New Roman" w:hAnsi="Segoe UI" w:cs="Times New Roman"/>
      <w:sz w:val="18"/>
      <w:szCs w:val="18"/>
      <w:lang w:eastAsia="ar-SA"/>
    </w:rPr>
  </w:style>
  <w:style w:type="paragraph" w:customStyle="1" w:styleId="ConsPlusNormal">
    <w:name w:val="ConsPlusNormal"/>
    <w:link w:val="ConsPlusNormal0"/>
    <w:qFormat/>
    <w:rsid w:val="00675D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675DE6"/>
    <w:rPr>
      <w:rFonts w:ascii="Arial" w:eastAsia="Times New Roman" w:hAnsi="Arial" w:cs="Arial"/>
      <w:sz w:val="20"/>
      <w:szCs w:val="20"/>
      <w:lang w:eastAsia="ru-RU"/>
    </w:rPr>
  </w:style>
  <w:style w:type="paragraph" w:styleId="aff2">
    <w:name w:val="Date"/>
    <w:basedOn w:val="a3"/>
    <w:next w:val="a3"/>
    <w:link w:val="aff3"/>
    <w:rsid w:val="00675DE6"/>
    <w:pPr>
      <w:spacing w:after="60" w:line="240" w:lineRule="auto"/>
      <w:jc w:val="both"/>
    </w:pPr>
    <w:rPr>
      <w:rFonts w:ascii="Times New Roman" w:eastAsia="Times New Roman" w:hAnsi="Times New Roman" w:cs="Times New Roman"/>
      <w:sz w:val="24"/>
      <w:szCs w:val="24"/>
    </w:rPr>
  </w:style>
  <w:style w:type="character" w:customStyle="1" w:styleId="aff3">
    <w:name w:val="Дата Знак"/>
    <w:basedOn w:val="a4"/>
    <w:link w:val="aff2"/>
    <w:rsid w:val="00675DE6"/>
    <w:rPr>
      <w:rFonts w:ascii="Times New Roman" w:eastAsia="Times New Roman" w:hAnsi="Times New Roman" w:cs="Times New Roman"/>
      <w:sz w:val="24"/>
      <w:szCs w:val="24"/>
    </w:rPr>
  </w:style>
  <w:style w:type="paragraph" w:styleId="aff4">
    <w:name w:val="Normal (Web)"/>
    <w:aliases w:val="Обычный (веб)2,Знак Знак4,Обычный (веб)11, Знак Знак5,Обычный (веб)21, Знак3, Знак2,Знак3,Знак2"/>
    <w:basedOn w:val="a3"/>
    <w:link w:val="aff5"/>
    <w:qFormat/>
    <w:rsid w:val="00675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6">
    <w:name w:val="List Paragraph"/>
    <w:aliases w:val="Bullet List,FooterText,numbered,Paragraphe de liste1,lp1,List Paragraph,Num Bullet 1,Table Number Paragraph,Bullet Number,Bulletr List Paragraph,列出段落,列出段落1,List Paragraph2,List Paragraph21,Listeafsnit1,Parágrafo da Lista1,Bullet list,Маркер"/>
    <w:basedOn w:val="a3"/>
    <w:link w:val="aff7"/>
    <w:qFormat/>
    <w:rsid w:val="00675DE6"/>
    <w:pPr>
      <w:spacing w:after="0" w:line="240" w:lineRule="auto"/>
      <w:ind w:left="720"/>
    </w:pPr>
    <w:rPr>
      <w:rFonts w:ascii="Times New Roman" w:eastAsia="Times New Roman" w:hAnsi="Times New Roman" w:cs="Times New Roman"/>
      <w:sz w:val="24"/>
      <w:szCs w:val="24"/>
      <w:lang w:eastAsia="ru-RU"/>
    </w:rPr>
  </w:style>
  <w:style w:type="paragraph" w:styleId="18">
    <w:name w:val="toc 1"/>
    <w:basedOn w:val="a3"/>
    <w:next w:val="a3"/>
    <w:autoRedefine/>
    <w:uiPriority w:val="39"/>
    <w:rsid w:val="00B1638D"/>
    <w:pPr>
      <w:tabs>
        <w:tab w:val="left" w:pos="709"/>
        <w:tab w:val="right" w:leader="dot" w:pos="9354"/>
      </w:tabs>
      <w:spacing w:after="0" w:line="240" w:lineRule="auto"/>
    </w:pPr>
    <w:rPr>
      <w:rFonts w:ascii="Times New Roman" w:eastAsia="Times New Roman" w:hAnsi="Times New Roman" w:cs="Times New Roman"/>
      <w:b/>
      <w:bCs/>
      <w:caps/>
      <w:sz w:val="20"/>
      <w:szCs w:val="20"/>
      <w:lang w:eastAsia="ru-RU"/>
    </w:rPr>
  </w:style>
  <w:style w:type="paragraph" w:styleId="24">
    <w:name w:val="toc 2"/>
    <w:basedOn w:val="a3"/>
    <w:next w:val="a3"/>
    <w:autoRedefine/>
    <w:uiPriority w:val="39"/>
    <w:rsid w:val="00576080"/>
    <w:pPr>
      <w:tabs>
        <w:tab w:val="right" w:leader="dot" w:pos="9354"/>
        <w:tab w:val="right" w:leader="dot" w:pos="9911"/>
      </w:tabs>
      <w:spacing w:after="0" w:line="240" w:lineRule="auto"/>
      <w:jc w:val="both"/>
    </w:pPr>
    <w:rPr>
      <w:rFonts w:ascii="Times New Roman" w:eastAsia="Times New Roman" w:hAnsi="Times New Roman" w:cs="Times New Roman"/>
      <w:b/>
      <w:smallCaps/>
      <w:noProof/>
      <w:sz w:val="24"/>
      <w:szCs w:val="24"/>
      <w:lang w:eastAsia="ar-SA"/>
    </w:rPr>
  </w:style>
  <w:style w:type="character" w:styleId="aff8">
    <w:name w:val="line number"/>
    <w:basedOn w:val="a4"/>
    <w:unhideWhenUsed/>
    <w:rsid w:val="00675DE6"/>
  </w:style>
  <w:style w:type="character" w:styleId="aff9">
    <w:name w:val="footnote reference"/>
    <w:aliases w:val="Знак сноски-FN,fr,Used by Word for Help footnote symbols"/>
    <w:uiPriority w:val="99"/>
    <w:qFormat/>
    <w:rsid w:val="00675DE6"/>
    <w:rPr>
      <w:vertAlign w:val="superscript"/>
    </w:rPr>
  </w:style>
  <w:style w:type="paragraph" w:customStyle="1" w:styleId="ConsPlusCell">
    <w:name w:val="ConsPlusCell"/>
    <w:rsid w:val="00675DE6"/>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apple-converted-space">
    <w:name w:val="apple-converted-space"/>
    <w:basedOn w:val="a4"/>
    <w:qFormat/>
    <w:rsid w:val="00675DE6"/>
  </w:style>
  <w:style w:type="paragraph" w:customStyle="1" w:styleId="s1">
    <w:name w:val="s_1"/>
    <w:basedOn w:val="a3"/>
    <w:rsid w:val="00675D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ztxt">
    <w:name w:val="tz_txt Знак"/>
    <w:link w:val="tztxt0"/>
    <w:locked/>
    <w:rsid w:val="00675DE6"/>
  </w:style>
  <w:style w:type="paragraph" w:customStyle="1" w:styleId="tztxt0">
    <w:name w:val="tz_txt"/>
    <w:basedOn w:val="a3"/>
    <w:link w:val="tztxt"/>
    <w:rsid w:val="00675DE6"/>
    <w:pPr>
      <w:spacing w:after="120" w:line="240" w:lineRule="auto"/>
      <w:ind w:firstLine="709"/>
      <w:jc w:val="both"/>
    </w:pPr>
  </w:style>
  <w:style w:type="character" w:customStyle="1" w:styleId="iceouttxt4">
    <w:name w:val="iceouttxt4"/>
    <w:rsid w:val="00675DE6"/>
    <w:rPr>
      <w:rFonts w:ascii="Arial" w:hAnsi="Arial" w:cs="Arial" w:hint="default"/>
      <w:color w:val="666666"/>
      <w:sz w:val="17"/>
      <w:szCs w:val="17"/>
    </w:rPr>
  </w:style>
  <w:style w:type="paragraph" w:styleId="affa">
    <w:name w:val="Document Map"/>
    <w:basedOn w:val="a3"/>
    <w:link w:val="affb"/>
    <w:semiHidden/>
    <w:unhideWhenUsed/>
    <w:rsid w:val="00675DE6"/>
    <w:pPr>
      <w:suppressAutoHyphens/>
      <w:spacing w:after="0" w:line="240" w:lineRule="auto"/>
    </w:pPr>
    <w:rPr>
      <w:rFonts w:ascii="Tahoma" w:eastAsia="Times New Roman" w:hAnsi="Tahoma" w:cs="Times New Roman"/>
      <w:sz w:val="16"/>
      <w:szCs w:val="16"/>
      <w:lang w:eastAsia="ar-SA"/>
    </w:rPr>
  </w:style>
  <w:style w:type="character" w:customStyle="1" w:styleId="affb">
    <w:name w:val="Схема документа Знак"/>
    <w:basedOn w:val="a4"/>
    <w:link w:val="affa"/>
    <w:rsid w:val="00675DE6"/>
    <w:rPr>
      <w:rFonts w:ascii="Tahoma" w:eastAsia="Times New Roman" w:hAnsi="Tahoma" w:cs="Times New Roman"/>
      <w:sz w:val="16"/>
      <w:szCs w:val="16"/>
      <w:lang w:eastAsia="ar-SA"/>
    </w:rPr>
  </w:style>
  <w:style w:type="table" w:styleId="affc">
    <w:name w:val="Table Grid"/>
    <w:basedOn w:val="a5"/>
    <w:uiPriority w:val="59"/>
    <w:qFormat/>
    <w:rsid w:val="00675D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No Spacing"/>
    <w:aliases w:val="для таблиц,No Spacing"/>
    <w:link w:val="affe"/>
    <w:uiPriority w:val="1"/>
    <w:qFormat/>
    <w:rsid w:val="00675DE6"/>
    <w:pPr>
      <w:spacing w:after="0" w:line="240" w:lineRule="auto"/>
    </w:pPr>
    <w:rPr>
      <w:rFonts w:ascii="Calibri" w:eastAsia="Calibri" w:hAnsi="Calibri" w:cs="Times New Roman"/>
    </w:rPr>
  </w:style>
  <w:style w:type="character" w:customStyle="1" w:styleId="affe">
    <w:name w:val="Без интервала Знак"/>
    <w:aliases w:val="для таблиц Знак,No Spacing Знак"/>
    <w:link w:val="affd"/>
    <w:rsid w:val="00675DE6"/>
    <w:rPr>
      <w:rFonts w:ascii="Calibri" w:eastAsia="Calibri" w:hAnsi="Calibri" w:cs="Times New Roman"/>
    </w:rPr>
  </w:style>
  <w:style w:type="character" w:customStyle="1" w:styleId="WW8NumSt1z0">
    <w:name w:val="WW8NumSt1z0"/>
    <w:rsid w:val="00675DE6"/>
    <w:rPr>
      <w:rFonts w:ascii="Times New Roman" w:hAnsi="Times New Roman" w:cs="Times New Roman"/>
    </w:rPr>
  </w:style>
  <w:style w:type="character" w:customStyle="1" w:styleId="19">
    <w:name w:val="Знак Знак1"/>
    <w:uiPriority w:val="99"/>
    <w:rsid w:val="00675DE6"/>
    <w:rPr>
      <w:sz w:val="24"/>
      <w:szCs w:val="24"/>
    </w:rPr>
  </w:style>
  <w:style w:type="character" w:customStyle="1" w:styleId="afff">
    <w:name w:val="Знак Знак"/>
    <w:rsid w:val="00675DE6"/>
    <w:rPr>
      <w:sz w:val="24"/>
      <w:szCs w:val="24"/>
    </w:rPr>
  </w:style>
  <w:style w:type="paragraph" w:customStyle="1" w:styleId="afff0">
    <w:name w:val="Знак Знак Знак Знак"/>
    <w:basedOn w:val="a3"/>
    <w:rsid w:val="00675DE6"/>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1">
    <w:name w:val="Текст примечания Знак"/>
    <w:link w:val="afff2"/>
    <w:rsid w:val="00675DE6"/>
    <w:rPr>
      <w:lang w:eastAsia="ar-SA"/>
    </w:rPr>
  </w:style>
  <w:style w:type="paragraph" w:styleId="afff2">
    <w:name w:val="annotation text"/>
    <w:basedOn w:val="a3"/>
    <w:link w:val="afff1"/>
    <w:qFormat/>
    <w:rsid w:val="00675DE6"/>
    <w:pPr>
      <w:suppressAutoHyphens/>
      <w:spacing w:after="0" w:line="240" w:lineRule="auto"/>
    </w:pPr>
    <w:rPr>
      <w:lang w:eastAsia="ar-SA"/>
    </w:rPr>
  </w:style>
  <w:style w:type="character" w:customStyle="1" w:styleId="1a">
    <w:name w:val="Текст примечания Знак1"/>
    <w:basedOn w:val="a4"/>
    <w:uiPriority w:val="99"/>
    <w:semiHidden/>
    <w:rsid w:val="00675DE6"/>
    <w:rPr>
      <w:sz w:val="20"/>
      <w:szCs w:val="20"/>
    </w:rPr>
  </w:style>
  <w:style w:type="character" w:customStyle="1" w:styleId="afff3">
    <w:name w:val="Тема примечания Знак"/>
    <w:link w:val="afff4"/>
    <w:rsid w:val="00675DE6"/>
    <w:rPr>
      <w:b/>
      <w:bCs/>
      <w:lang w:eastAsia="ar-SA"/>
    </w:rPr>
  </w:style>
  <w:style w:type="paragraph" w:styleId="afff4">
    <w:name w:val="annotation subject"/>
    <w:basedOn w:val="afff2"/>
    <w:next w:val="afff2"/>
    <w:link w:val="afff3"/>
    <w:rsid w:val="00675DE6"/>
    <w:rPr>
      <w:b/>
      <w:bCs/>
    </w:rPr>
  </w:style>
  <w:style w:type="character" w:customStyle="1" w:styleId="1b">
    <w:name w:val="Тема примечания Знак1"/>
    <w:basedOn w:val="1a"/>
    <w:rsid w:val="00675DE6"/>
    <w:rPr>
      <w:b/>
      <w:bCs/>
      <w:sz w:val="20"/>
      <w:szCs w:val="20"/>
    </w:rPr>
  </w:style>
  <w:style w:type="character" w:customStyle="1" w:styleId="WW8Num1z0">
    <w:name w:val="WW8Num1z0"/>
    <w:rsid w:val="00675DE6"/>
  </w:style>
  <w:style w:type="character" w:customStyle="1" w:styleId="WW8Num1z1">
    <w:name w:val="WW8Num1z1"/>
    <w:rsid w:val="00675DE6"/>
  </w:style>
  <w:style w:type="character" w:customStyle="1" w:styleId="WW8Num1z2">
    <w:name w:val="WW8Num1z2"/>
    <w:rsid w:val="00675DE6"/>
  </w:style>
  <w:style w:type="character" w:customStyle="1" w:styleId="WW8Num1z3">
    <w:name w:val="WW8Num1z3"/>
    <w:rsid w:val="00675DE6"/>
  </w:style>
  <w:style w:type="character" w:customStyle="1" w:styleId="WW8Num1z4">
    <w:name w:val="WW8Num1z4"/>
    <w:rsid w:val="00675DE6"/>
  </w:style>
  <w:style w:type="character" w:customStyle="1" w:styleId="WW8Num1z5">
    <w:name w:val="WW8Num1z5"/>
    <w:rsid w:val="00675DE6"/>
  </w:style>
  <w:style w:type="character" w:customStyle="1" w:styleId="WW8Num1z6">
    <w:name w:val="WW8Num1z6"/>
    <w:rsid w:val="00675DE6"/>
  </w:style>
  <w:style w:type="character" w:customStyle="1" w:styleId="WW8Num1z7">
    <w:name w:val="WW8Num1z7"/>
    <w:rsid w:val="00675DE6"/>
  </w:style>
  <w:style w:type="character" w:customStyle="1" w:styleId="WW8Num1z8">
    <w:name w:val="WW8Num1z8"/>
    <w:rsid w:val="00675DE6"/>
  </w:style>
  <w:style w:type="character" w:customStyle="1" w:styleId="WW8Num2z0">
    <w:name w:val="WW8Num2z0"/>
    <w:rsid w:val="00675DE6"/>
  </w:style>
  <w:style w:type="character" w:customStyle="1" w:styleId="WW8Num2z1">
    <w:name w:val="WW8Num2z1"/>
    <w:rsid w:val="00675DE6"/>
    <w:rPr>
      <w:sz w:val="24"/>
      <w:szCs w:val="24"/>
    </w:rPr>
  </w:style>
  <w:style w:type="character" w:customStyle="1" w:styleId="WW8Num2z3">
    <w:name w:val="WW8Num2z3"/>
    <w:rsid w:val="00675DE6"/>
  </w:style>
  <w:style w:type="character" w:customStyle="1" w:styleId="WW8Num2z4">
    <w:name w:val="WW8Num2z4"/>
    <w:rsid w:val="00675DE6"/>
  </w:style>
  <w:style w:type="character" w:customStyle="1" w:styleId="WW8Num2z5">
    <w:name w:val="WW8Num2z5"/>
    <w:rsid w:val="00675DE6"/>
  </w:style>
  <w:style w:type="character" w:customStyle="1" w:styleId="WW8Num2z6">
    <w:name w:val="WW8Num2z6"/>
    <w:rsid w:val="00675DE6"/>
  </w:style>
  <w:style w:type="character" w:customStyle="1" w:styleId="WW8Num2z7">
    <w:name w:val="WW8Num2z7"/>
    <w:rsid w:val="00675DE6"/>
  </w:style>
  <w:style w:type="character" w:customStyle="1" w:styleId="WW8Num2z8">
    <w:name w:val="WW8Num2z8"/>
    <w:rsid w:val="00675DE6"/>
  </w:style>
  <w:style w:type="character" w:customStyle="1" w:styleId="WW8Num3z0">
    <w:name w:val="WW8Num3z0"/>
    <w:qFormat/>
    <w:rsid w:val="00675DE6"/>
    <w:rPr>
      <w:sz w:val="22"/>
      <w:szCs w:val="22"/>
    </w:rPr>
  </w:style>
  <w:style w:type="character" w:customStyle="1" w:styleId="WW8Num3z1">
    <w:name w:val="WW8Num3z1"/>
    <w:rsid w:val="00675DE6"/>
  </w:style>
  <w:style w:type="character" w:customStyle="1" w:styleId="WW8Num3z2">
    <w:name w:val="WW8Num3z2"/>
    <w:rsid w:val="00675DE6"/>
    <w:rPr>
      <w:rFonts w:ascii="Times New Roman" w:hAnsi="Times New Roman" w:cs="Times New Roman"/>
      <w:sz w:val="26"/>
      <w:szCs w:val="26"/>
    </w:rPr>
  </w:style>
  <w:style w:type="character" w:customStyle="1" w:styleId="WW8Num3z3">
    <w:name w:val="WW8Num3z3"/>
    <w:rsid w:val="00675DE6"/>
    <w:rPr>
      <w:rFonts w:ascii="Times New Roman" w:hAnsi="Times New Roman" w:cs="Times New Roman"/>
      <w:sz w:val="26"/>
      <w:szCs w:val="26"/>
    </w:rPr>
  </w:style>
  <w:style w:type="character" w:customStyle="1" w:styleId="WW8Num3z4">
    <w:name w:val="WW8Num3z4"/>
    <w:rsid w:val="00675DE6"/>
    <w:rPr>
      <w:sz w:val="26"/>
      <w:szCs w:val="26"/>
    </w:rPr>
  </w:style>
  <w:style w:type="character" w:customStyle="1" w:styleId="WW8Num3z5">
    <w:name w:val="WW8Num3z5"/>
    <w:rsid w:val="00675DE6"/>
  </w:style>
  <w:style w:type="character" w:customStyle="1" w:styleId="WW8Num4z0">
    <w:name w:val="WW8Num4z0"/>
    <w:rsid w:val="00675DE6"/>
    <w:rPr>
      <w:sz w:val="22"/>
      <w:szCs w:val="22"/>
    </w:rPr>
  </w:style>
  <w:style w:type="character" w:customStyle="1" w:styleId="WW8Num4z1">
    <w:name w:val="WW8Num4z1"/>
    <w:rsid w:val="00675DE6"/>
  </w:style>
  <w:style w:type="character" w:customStyle="1" w:styleId="WW8Num4z2">
    <w:name w:val="WW8Num4z2"/>
    <w:rsid w:val="00675DE6"/>
    <w:rPr>
      <w:rFonts w:ascii="Times New Roman" w:hAnsi="Times New Roman" w:cs="Times New Roman"/>
      <w:sz w:val="26"/>
      <w:szCs w:val="26"/>
    </w:rPr>
  </w:style>
  <w:style w:type="character" w:customStyle="1" w:styleId="WW8Num4z3">
    <w:name w:val="WW8Num4z3"/>
    <w:rsid w:val="00675DE6"/>
    <w:rPr>
      <w:rFonts w:ascii="Times New Roman" w:hAnsi="Times New Roman" w:cs="Times New Roman"/>
      <w:sz w:val="26"/>
      <w:szCs w:val="26"/>
    </w:rPr>
  </w:style>
  <w:style w:type="character" w:customStyle="1" w:styleId="WW8Num4z4">
    <w:name w:val="WW8Num4z4"/>
    <w:rsid w:val="00675DE6"/>
    <w:rPr>
      <w:sz w:val="26"/>
      <w:szCs w:val="26"/>
    </w:rPr>
  </w:style>
  <w:style w:type="character" w:customStyle="1" w:styleId="WW8Num4z5">
    <w:name w:val="WW8Num4z5"/>
    <w:rsid w:val="00675DE6"/>
  </w:style>
  <w:style w:type="character" w:customStyle="1" w:styleId="WW8Num5z0">
    <w:name w:val="WW8Num5z0"/>
    <w:rsid w:val="00675DE6"/>
    <w:rPr>
      <w:sz w:val="22"/>
      <w:szCs w:val="22"/>
    </w:rPr>
  </w:style>
  <w:style w:type="character" w:customStyle="1" w:styleId="WW8Num5z1">
    <w:name w:val="WW8Num5z1"/>
    <w:rsid w:val="00675DE6"/>
  </w:style>
  <w:style w:type="character" w:customStyle="1" w:styleId="WW8Num5z2">
    <w:name w:val="WW8Num5z2"/>
    <w:rsid w:val="00675DE6"/>
    <w:rPr>
      <w:rFonts w:ascii="Times New Roman" w:hAnsi="Times New Roman" w:cs="Times New Roman"/>
      <w:sz w:val="26"/>
      <w:szCs w:val="26"/>
    </w:rPr>
  </w:style>
  <w:style w:type="character" w:customStyle="1" w:styleId="WW8Num5z3">
    <w:name w:val="WW8Num5z3"/>
    <w:rsid w:val="00675DE6"/>
    <w:rPr>
      <w:rFonts w:ascii="Times New Roman" w:hAnsi="Times New Roman" w:cs="Times New Roman"/>
      <w:sz w:val="26"/>
      <w:szCs w:val="26"/>
    </w:rPr>
  </w:style>
  <w:style w:type="character" w:customStyle="1" w:styleId="WW8Num5z4">
    <w:name w:val="WW8Num5z4"/>
    <w:rsid w:val="00675DE6"/>
    <w:rPr>
      <w:sz w:val="26"/>
      <w:szCs w:val="26"/>
    </w:rPr>
  </w:style>
  <w:style w:type="character" w:customStyle="1" w:styleId="WW8Num5z5">
    <w:name w:val="WW8Num5z5"/>
    <w:rsid w:val="00675DE6"/>
  </w:style>
  <w:style w:type="character" w:customStyle="1" w:styleId="WW8Num6z0">
    <w:name w:val="WW8Num6z0"/>
    <w:rsid w:val="00675DE6"/>
    <w:rPr>
      <w:sz w:val="22"/>
      <w:szCs w:val="22"/>
    </w:rPr>
  </w:style>
  <w:style w:type="character" w:customStyle="1" w:styleId="WW8Num6z1">
    <w:name w:val="WW8Num6z1"/>
    <w:rsid w:val="00675DE6"/>
  </w:style>
  <w:style w:type="character" w:customStyle="1" w:styleId="WW8Num6z2">
    <w:name w:val="WW8Num6z2"/>
    <w:rsid w:val="00675DE6"/>
    <w:rPr>
      <w:rFonts w:ascii="Times New Roman" w:hAnsi="Times New Roman" w:cs="Times New Roman"/>
      <w:sz w:val="26"/>
      <w:szCs w:val="26"/>
    </w:rPr>
  </w:style>
  <w:style w:type="character" w:customStyle="1" w:styleId="WW8Num6z3">
    <w:name w:val="WW8Num6z3"/>
    <w:rsid w:val="00675DE6"/>
    <w:rPr>
      <w:rFonts w:ascii="Times New Roman" w:hAnsi="Times New Roman" w:cs="Times New Roman"/>
      <w:sz w:val="26"/>
      <w:szCs w:val="26"/>
    </w:rPr>
  </w:style>
  <w:style w:type="character" w:customStyle="1" w:styleId="WW8Num6z4">
    <w:name w:val="WW8Num6z4"/>
    <w:rsid w:val="00675DE6"/>
    <w:rPr>
      <w:sz w:val="26"/>
      <w:szCs w:val="26"/>
    </w:rPr>
  </w:style>
  <w:style w:type="character" w:customStyle="1" w:styleId="WW8Num6z5">
    <w:name w:val="WW8Num6z5"/>
    <w:rsid w:val="00675DE6"/>
  </w:style>
  <w:style w:type="character" w:customStyle="1" w:styleId="WW8Num7z0">
    <w:name w:val="WW8Num7z0"/>
    <w:rsid w:val="00675DE6"/>
    <w:rPr>
      <w:color w:val="000000"/>
      <w:sz w:val="22"/>
      <w:szCs w:val="22"/>
    </w:rPr>
  </w:style>
  <w:style w:type="character" w:customStyle="1" w:styleId="WW8Num7z1">
    <w:name w:val="WW8Num7z1"/>
    <w:rsid w:val="00675DE6"/>
  </w:style>
  <w:style w:type="character" w:customStyle="1" w:styleId="WW8Num7z2">
    <w:name w:val="WW8Num7z2"/>
    <w:rsid w:val="00675DE6"/>
    <w:rPr>
      <w:rFonts w:ascii="Times New Roman" w:hAnsi="Times New Roman" w:cs="Times New Roman"/>
      <w:sz w:val="26"/>
      <w:szCs w:val="26"/>
    </w:rPr>
  </w:style>
  <w:style w:type="character" w:customStyle="1" w:styleId="WW8Num7z3">
    <w:name w:val="WW8Num7z3"/>
    <w:rsid w:val="00675DE6"/>
    <w:rPr>
      <w:rFonts w:ascii="Times New Roman" w:hAnsi="Times New Roman" w:cs="Times New Roman"/>
      <w:sz w:val="26"/>
      <w:szCs w:val="26"/>
    </w:rPr>
  </w:style>
  <w:style w:type="character" w:customStyle="1" w:styleId="WW8Num7z4">
    <w:name w:val="WW8Num7z4"/>
    <w:rsid w:val="00675DE6"/>
    <w:rPr>
      <w:sz w:val="26"/>
      <w:szCs w:val="26"/>
    </w:rPr>
  </w:style>
  <w:style w:type="character" w:customStyle="1" w:styleId="WW8Num7z5">
    <w:name w:val="WW8Num7z5"/>
    <w:rsid w:val="00675DE6"/>
  </w:style>
  <w:style w:type="character" w:customStyle="1" w:styleId="WW8Num8z0">
    <w:name w:val="WW8Num8z0"/>
    <w:rsid w:val="00675DE6"/>
  </w:style>
  <w:style w:type="character" w:customStyle="1" w:styleId="WW8Num9z0">
    <w:name w:val="WW8Num9z0"/>
    <w:rsid w:val="00675DE6"/>
    <w:rPr>
      <w:sz w:val="22"/>
      <w:szCs w:val="22"/>
    </w:rPr>
  </w:style>
  <w:style w:type="character" w:customStyle="1" w:styleId="WW8Num9z1">
    <w:name w:val="WW8Num9z1"/>
    <w:rsid w:val="00675DE6"/>
  </w:style>
  <w:style w:type="character" w:customStyle="1" w:styleId="WW8Num9z2">
    <w:name w:val="WW8Num9z2"/>
    <w:rsid w:val="00675DE6"/>
    <w:rPr>
      <w:rFonts w:ascii="Times New Roman" w:hAnsi="Times New Roman" w:cs="Times New Roman"/>
      <w:sz w:val="26"/>
      <w:szCs w:val="26"/>
    </w:rPr>
  </w:style>
  <w:style w:type="character" w:customStyle="1" w:styleId="WW8Num9z3">
    <w:name w:val="WW8Num9z3"/>
    <w:rsid w:val="00675DE6"/>
    <w:rPr>
      <w:rFonts w:ascii="Times New Roman" w:hAnsi="Times New Roman" w:cs="Times New Roman"/>
      <w:sz w:val="26"/>
      <w:szCs w:val="26"/>
    </w:rPr>
  </w:style>
  <w:style w:type="character" w:customStyle="1" w:styleId="WW8Num9z4">
    <w:name w:val="WW8Num9z4"/>
    <w:rsid w:val="00675DE6"/>
    <w:rPr>
      <w:sz w:val="26"/>
      <w:szCs w:val="26"/>
    </w:rPr>
  </w:style>
  <w:style w:type="character" w:customStyle="1" w:styleId="WW8Num9z5">
    <w:name w:val="WW8Num9z5"/>
    <w:rsid w:val="00675DE6"/>
  </w:style>
  <w:style w:type="character" w:customStyle="1" w:styleId="WW8Num10z0">
    <w:name w:val="WW8Num10z0"/>
    <w:rsid w:val="00675DE6"/>
  </w:style>
  <w:style w:type="character" w:customStyle="1" w:styleId="WW8Num11z0">
    <w:name w:val="WW8Num11z0"/>
    <w:rsid w:val="00675DE6"/>
    <w:rPr>
      <w:rFonts w:ascii="Symbol" w:hAnsi="Symbol" w:cs="Symbol"/>
    </w:rPr>
  </w:style>
  <w:style w:type="character" w:customStyle="1" w:styleId="WW8Num12z0">
    <w:name w:val="WW8Num12z0"/>
    <w:rsid w:val="00675DE6"/>
    <w:rPr>
      <w:sz w:val="22"/>
      <w:szCs w:val="22"/>
    </w:rPr>
  </w:style>
  <w:style w:type="character" w:customStyle="1" w:styleId="WW8Num12z1">
    <w:name w:val="WW8Num12z1"/>
    <w:rsid w:val="00675DE6"/>
  </w:style>
  <w:style w:type="character" w:customStyle="1" w:styleId="WW8Num12z2">
    <w:name w:val="WW8Num12z2"/>
    <w:rsid w:val="00675DE6"/>
    <w:rPr>
      <w:rFonts w:ascii="Times New Roman" w:hAnsi="Times New Roman" w:cs="Times New Roman"/>
      <w:sz w:val="26"/>
      <w:szCs w:val="26"/>
    </w:rPr>
  </w:style>
  <w:style w:type="character" w:customStyle="1" w:styleId="WW8Num12z3">
    <w:name w:val="WW8Num12z3"/>
    <w:rsid w:val="00675DE6"/>
    <w:rPr>
      <w:rFonts w:ascii="Times New Roman" w:hAnsi="Times New Roman" w:cs="Times New Roman"/>
      <w:sz w:val="26"/>
      <w:szCs w:val="26"/>
    </w:rPr>
  </w:style>
  <w:style w:type="character" w:customStyle="1" w:styleId="WW8Num12z4">
    <w:name w:val="WW8Num12z4"/>
    <w:rsid w:val="00675DE6"/>
    <w:rPr>
      <w:sz w:val="26"/>
      <w:szCs w:val="26"/>
    </w:rPr>
  </w:style>
  <w:style w:type="character" w:customStyle="1" w:styleId="WW8Num12z5">
    <w:name w:val="WW8Num12z5"/>
    <w:rsid w:val="00675DE6"/>
  </w:style>
  <w:style w:type="character" w:customStyle="1" w:styleId="WW8Num13z0">
    <w:name w:val="WW8Num13z0"/>
    <w:rsid w:val="00675DE6"/>
    <w:rPr>
      <w:b/>
      <w:bCs/>
      <w:sz w:val="22"/>
      <w:szCs w:val="22"/>
    </w:rPr>
  </w:style>
  <w:style w:type="character" w:customStyle="1" w:styleId="WW8Num13z1">
    <w:name w:val="WW8Num13z1"/>
    <w:rsid w:val="00675DE6"/>
  </w:style>
  <w:style w:type="character" w:customStyle="1" w:styleId="WW8Num13z2">
    <w:name w:val="WW8Num13z2"/>
    <w:rsid w:val="00675DE6"/>
    <w:rPr>
      <w:sz w:val="26"/>
      <w:szCs w:val="26"/>
    </w:rPr>
  </w:style>
  <w:style w:type="character" w:customStyle="1" w:styleId="WW8Num13z3">
    <w:name w:val="WW8Num13z3"/>
    <w:rsid w:val="00675DE6"/>
    <w:rPr>
      <w:sz w:val="26"/>
      <w:szCs w:val="26"/>
    </w:rPr>
  </w:style>
  <w:style w:type="character" w:customStyle="1" w:styleId="WW8Num13z4">
    <w:name w:val="WW8Num13z4"/>
    <w:rsid w:val="00675DE6"/>
    <w:rPr>
      <w:sz w:val="26"/>
      <w:szCs w:val="26"/>
    </w:rPr>
  </w:style>
  <w:style w:type="character" w:customStyle="1" w:styleId="WW8Num13z5">
    <w:name w:val="WW8Num13z5"/>
    <w:rsid w:val="00675DE6"/>
  </w:style>
  <w:style w:type="character" w:customStyle="1" w:styleId="WW8Num13z6">
    <w:name w:val="WW8Num13z6"/>
    <w:uiPriority w:val="99"/>
    <w:rsid w:val="00675DE6"/>
  </w:style>
  <w:style w:type="character" w:customStyle="1" w:styleId="WW8Num13z7">
    <w:name w:val="WW8Num13z7"/>
    <w:uiPriority w:val="99"/>
    <w:rsid w:val="00675DE6"/>
  </w:style>
  <w:style w:type="character" w:customStyle="1" w:styleId="WW8Num13z8">
    <w:name w:val="WW8Num13z8"/>
    <w:uiPriority w:val="99"/>
    <w:rsid w:val="00675DE6"/>
  </w:style>
  <w:style w:type="character" w:customStyle="1" w:styleId="WW8Num7z6">
    <w:name w:val="WW8Num7z6"/>
    <w:uiPriority w:val="99"/>
    <w:rsid w:val="00675DE6"/>
  </w:style>
  <w:style w:type="character" w:customStyle="1" w:styleId="WW8Num7z7">
    <w:name w:val="WW8Num7z7"/>
    <w:uiPriority w:val="99"/>
    <w:rsid w:val="00675DE6"/>
  </w:style>
  <w:style w:type="character" w:customStyle="1" w:styleId="WW8Num7z8">
    <w:name w:val="WW8Num7z8"/>
    <w:uiPriority w:val="99"/>
    <w:rsid w:val="00675DE6"/>
  </w:style>
  <w:style w:type="character" w:customStyle="1" w:styleId="WW8Num8z1">
    <w:name w:val="WW8Num8z1"/>
    <w:rsid w:val="00675DE6"/>
  </w:style>
  <w:style w:type="character" w:customStyle="1" w:styleId="WW8Num8z2">
    <w:name w:val="WW8Num8z2"/>
    <w:rsid w:val="00675DE6"/>
    <w:rPr>
      <w:rFonts w:ascii="Times New Roman" w:hAnsi="Times New Roman" w:cs="Times New Roman"/>
      <w:sz w:val="26"/>
      <w:szCs w:val="26"/>
    </w:rPr>
  </w:style>
  <w:style w:type="character" w:customStyle="1" w:styleId="WW8Num8z3">
    <w:name w:val="WW8Num8z3"/>
    <w:rsid w:val="00675DE6"/>
    <w:rPr>
      <w:rFonts w:ascii="Times New Roman" w:hAnsi="Times New Roman" w:cs="Times New Roman"/>
      <w:sz w:val="26"/>
      <w:szCs w:val="26"/>
    </w:rPr>
  </w:style>
  <w:style w:type="character" w:customStyle="1" w:styleId="WW8Num8z4">
    <w:name w:val="WW8Num8z4"/>
    <w:uiPriority w:val="99"/>
    <w:rsid w:val="00675DE6"/>
    <w:rPr>
      <w:sz w:val="26"/>
      <w:szCs w:val="26"/>
    </w:rPr>
  </w:style>
  <w:style w:type="character" w:customStyle="1" w:styleId="WW8Num8z5">
    <w:name w:val="WW8Num8z5"/>
    <w:uiPriority w:val="99"/>
    <w:rsid w:val="00675DE6"/>
  </w:style>
  <w:style w:type="character" w:customStyle="1" w:styleId="WW8Num10z1">
    <w:name w:val="WW8Num10z1"/>
    <w:rsid w:val="00675DE6"/>
  </w:style>
  <w:style w:type="character" w:customStyle="1" w:styleId="WW8Num10z2">
    <w:name w:val="WW8Num10z2"/>
    <w:rsid w:val="00675DE6"/>
    <w:rPr>
      <w:rFonts w:ascii="Times New Roman" w:hAnsi="Times New Roman" w:cs="Times New Roman"/>
      <w:sz w:val="26"/>
      <w:szCs w:val="26"/>
    </w:rPr>
  </w:style>
  <w:style w:type="character" w:customStyle="1" w:styleId="WW8Num10z3">
    <w:name w:val="WW8Num10z3"/>
    <w:rsid w:val="00675DE6"/>
    <w:rPr>
      <w:rFonts w:ascii="Times New Roman" w:hAnsi="Times New Roman" w:cs="Times New Roman"/>
      <w:sz w:val="26"/>
      <w:szCs w:val="26"/>
    </w:rPr>
  </w:style>
  <w:style w:type="character" w:customStyle="1" w:styleId="WW8Num10z4">
    <w:name w:val="WW8Num10z4"/>
    <w:rsid w:val="00675DE6"/>
    <w:rPr>
      <w:sz w:val="26"/>
      <w:szCs w:val="26"/>
    </w:rPr>
  </w:style>
  <w:style w:type="character" w:customStyle="1" w:styleId="WW8Num10z5">
    <w:name w:val="WW8Num10z5"/>
    <w:rsid w:val="00675DE6"/>
  </w:style>
  <w:style w:type="character" w:customStyle="1" w:styleId="WW8Num11z1">
    <w:name w:val="WW8Num11z1"/>
    <w:rsid w:val="00675DE6"/>
  </w:style>
  <w:style w:type="character" w:customStyle="1" w:styleId="WW8Num11z2">
    <w:name w:val="WW8Num11z2"/>
    <w:rsid w:val="00675DE6"/>
    <w:rPr>
      <w:rFonts w:ascii="Times New Roman" w:hAnsi="Times New Roman" w:cs="Times New Roman"/>
      <w:sz w:val="26"/>
      <w:szCs w:val="26"/>
    </w:rPr>
  </w:style>
  <w:style w:type="character" w:customStyle="1" w:styleId="WW8Num11z3">
    <w:name w:val="WW8Num11z3"/>
    <w:uiPriority w:val="99"/>
    <w:rsid w:val="00675DE6"/>
    <w:rPr>
      <w:rFonts w:ascii="Times New Roman" w:hAnsi="Times New Roman" w:cs="Times New Roman"/>
      <w:sz w:val="26"/>
      <w:szCs w:val="26"/>
    </w:rPr>
  </w:style>
  <w:style w:type="character" w:customStyle="1" w:styleId="WW8Num11z4">
    <w:name w:val="WW8Num11z4"/>
    <w:uiPriority w:val="99"/>
    <w:rsid w:val="00675DE6"/>
    <w:rPr>
      <w:sz w:val="26"/>
      <w:szCs w:val="26"/>
    </w:rPr>
  </w:style>
  <w:style w:type="character" w:customStyle="1" w:styleId="WW8Num11z5">
    <w:name w:val="WW8Num11z5"/>
    <w:uiPriority w:val="99"/>
    <w:rsid w:val="00675DE6"/>
  </w:style>
  <w:style w:type="character" w:customStyle="1" w:styleId="WW8Num14z0">
    <w:name w:val="WW8Num14z0"/>
    <w:rsid w:val="00675DE6"/>
    <w:rPr>
      <w:sz w:val="22"/>
      <w:szCs w:val="22"/>
    </w:rPr>
  </w:style>
  <w:style w:type="character" w:customStyle="1" w:styleId="WW8Num14z1">
    <w:name w:val="WW8Num14z1"/>
    <w:rsid w:val="00675DE6"/>
  </w:style>
  <w:style w:type="character" w:customStyle="1" w:styleId="WW8Num14z2">
    <w:name w:val="WW8Num14z2"/>
    <w:rsid w:val="00675DE6"/>
    <w:rPr>
      <w:rFonts w:ascii="Times New Roman" w:hAnsi="Times New Roman" w:cs="Times New Roman"/>
      <w:sz w:val="26"/>
      <w:szCs w:val="26"/>
    </w:rPr>
  </w:style>
  <w:style w:type="character" w:customStyle="1" w:styleId="WW8Num14z3">
    <w:name w:val="WW8Num14z3"/>
    <w:rsid w:val="00675DE6"/>
    <w:rPr>
      <w:rFonts w:ascii="Times New Roman" w:hAnsi="Times New Roman" w:cs="Times New Roman"/>
      <w:sz w:val="26"/>
      <w:szCs w:val="26"/>
    </w:rPr>
  </w:style>
  <w:style w:type="character" w:customStyle="1" w:styleId="WW8Num14z4">
    <w:name w:val="WW8Num14z4"/>
    <w:rsid w:val="00675DE6"/>
    <w:rPr>
      <w:sz w:val="26"/>
      <w:szCs w:val="26"/>
    </w:rPr>
  </w:style>
  <w:style w:type="character" w:customStyle="1" w:styleId="WW8Num14z5">
    <w:name w:val="WW8Num14z5"/>
    <w:rsid w:val="00675DE6"/>
  </w:style>
  <w:style w:type="character" w:customStyle="1" w:styleId="WW8Num15z0">
    <w:name w:val="WW8Num15z0"/>
    <w:rsid w:val="00675DE6"/>
    <w:rPr>
      <w:sz w:val="22"/>
      <w:szCs w:val="22"/>
    </w:rPr>
  </w:style>
  <w:style w:type="character" w:customStyle="1" w:styleId="WW8Num15z1">
    <w:name w:val="WW8Num15z1"/>
    <w:rsid w:val="00675DE6"/>
  </w:style>
  <w:style w:type="character" w:customStyle="1" w:styleId="WW8Num15z2">
    <w:name w:val="WW8Num15z2"/>
    <w:rsid w:val="00675DE6"/>
    <w:rPr>
      <w:rFonts w:ascii="Times New Roman" w:hAnsi="Times New Roman" w:cs="Times New Roman"/>
      <w:sz w:val="26"/>
      <w:szCs w:val="26"/>
    </w:rPr>
  </w:style>
  <w:style w:type="character" w:customStyle="1" w:styleId="WW8Num15z3">
    <w:name w:val="WW8Num15z3"/>
    <w:rsid w:val="00675DE6"/>
    <w:rPr>
      <w:rFonts w:ascii="Times New Roman" w:hAnsi="Times New Roman" w:cs="Times New Roman"/>
      <w:sz w:val="26"/>
      <w:szCs w:val="26"/>
    </w:rPr>
  </w:style>
  <w:style w:type="character" w:customStyle="1" w:styleId="WW8Num15z4">
    <w:name w:val="WW8Num15z4"/>
    <w:uiPriority w:val="99"/>
    <w:rsid w:val="00675DE6"/>
    <w:rPr>
      <w:sz w:val="26"/>
      <w:szCs w:val="26"/>
    </w:rPr>
  </w:style>
  <w:style w:type="character" w:customStyle="1" w:styleId="WW8Num15z5">
    <w:name w:val="WW8Num15z5"/>
    <w:uiPriority w:val="99"/>
    <w:rsid w:val="00675DE6"/>
  </w:style>
  <w:style w:type="character" w:customStyle="1" w:styleId="WW8Num16z0">
    <w:name w:val="WW8Num16z0"/>
    <w:rsid w:val="00675DE6"/>
  </w:style>
  <w:style w:type="character" w:customStyle="1" w:styleId="WW8Num16z1">
    <w:name w:val="WW8Num16z1"/>
    <w:rsid w:val="00675DE6"/>
  </w:style>
  <w:style w:type="character" w:customStyle="1" w:styleId="WW8Num16z2">
    <w:name w:val="WW8Num16z2"/>
    <w:rsid w:val="00675DE6"/>
  </w:style>
  <w:style w:type="character" w:customStyle="1" w:styleId="WW8Num16z3">
    <w:name w:val="WW8Num16z3"/>
    <w:rsid w:val="00675DE6"/>
  </w:style>
  <w:style w:type="character" w:customStyle="1" w:styleId="WW8Num16z4">
    <w:name w:val="WW8Num16z4"/>
    <w:rsid w:val="00675DE6"/>
  </w:style>
  <w:style w:type="character" w:customStyle="1" w:styleId="WW8Num16z5">
    <w:name w:val="WW8Num16z5"/>
    <w:rsid w:val="00675DE6"/>
  </w:style>
  <w:style w:type="character" w:customStyle="1" w:styleId="WW8Num16z6">
    <w:name w:val="WW8Num16z6"/>
    <w:uiPriority w:val="99"/>
    <w:rsid w:val="00675DE6"/>
  </w:style>
  <w:style w:type="character" w:customStyle="1" w:styleId="WW8Num16z7">
    <w:name w:val="WW8Num16z7"/>
    <w:uiPriority w:val="99"/>
    <w:rsid w:val="00675DE6"/>
  </w:style>
  <w:style w:type="character" w:customStyle="1" w:styleId="WW8Num16z8">
    <w:name w:val="WW8Num16z8"/>
    <w:uiPriority w:val="99"/>
    <w:rsid w:val="00675DE6"/>
  </w:style>
  <w:style w:type="character" w:customStyle="1" w:styleId="WW8Num17z0">
    <w:name w:val="WW8Num17z0"/>
    <w:rsid w:val="00675DE6"/>
  </w:style>
  <w:style w:type="character" w:customStyle="1" w:styleId="WW8Num17z1">
    <w:name w:val="WW8Num17z1"/>
    <w:rsid w:val="00675DE6"/>
  </w:style>
  <w:style w:type="character" w:customStyle="1" w:styleId="WW8Num17z2">
    <w:name w:val="WW8Num17z2"/>
    <w:rsid w:val="00675DE6"/>
  </w:style>
  <w:style w:type="character" w:customStyle="1" w:styleId="WW8Num17z3">
    <w:name w:val="WW8Num17z3"/>
    <w:rsid w:val="00675DE6"/>
  </w:style>
  <w:style w:type="character" w:customStyle="1" w:styleId="WW8Num17z4">
    <w:name w:val="WW8Num17z4"/>
    <w:rsid w:val="00675DE6"/>
  </w:style>
  <w:style w:type="character" w:customStyle="1" w:styleId="WW8Num17z5">
    <w:name w:val="WW8Num17z5"/>
    <w:rsid w:val="00675DE6"/>
  </w:style>
  <w:style w:type="character" w:customStyle="1" w:styleId="WW8Num17z6">
    <w:name w:val="WW8Num17z6"/>
    <w:rsid w:val="00675DE6"/>
  </w:style>
  <w:style w:type="character" w:customStyle="1" w:styleId="WW8Num17z7">
    <w:name w:val="WW8Num17z7"/>
    <w:rsid w:val="00675DE6"/>
  </w:style>
  <w:style w:type="character" w:customStyle="1" w:styleId="WW8Num17z8">
    <w:name w:val="WW8Num17z8"/>
    <w:rsid w:val="00675DE6"/>
  </w:style>
  <w:style w:type="character" w:customStyle="1" w:styleId="WW8Num18z0">
    <w:name w:val="WW8Num18z0"/>
    <w:rsid w:val="00675DE6"/>
  </w:style>
  <w:style w:type="character" w:customStyle="1" w:styleId="WW8Num18z1">
    <w:name w:val="WW8Num18z1"/>
    <w:rsid w:val="00675DE6"/>
  </w:style>
  <w:style w:type="character" w:customStyle="1" w:styleId="WW8Num18z2">
    <w:name w:val="WW8Num18z2"/>
    <w:rsid w:val="00675DE6"/>
  </w:style>
  <w:style w:type="character" w:customStyle="1" w:styleId="WW8Num18z3">
    <w:name w:val="WW8Num18z3"/>
    <w:rsid w:val="00675DE6"/>
  </w:style>
  <w:style w:type="character" w:customStyle="1" w:styleId="WW8Num18z4">
    <w:name w:val="WW8Num18z4"/>
    <w:rsid w:val="00675DE6"/>
  </w:style>
  <w:style w:type="character" w:customStyle="1" w:styleId="WW8Num18z5">
    <w:name w:val="WW8Num18z5"/>
    <w:rsid w:val="00675DE6"/>
  </w:style>
  <w:style w:type="character" w:customStyle="1" w:styleId="WW8Num18z6">
    <w:name w:val="WW8Num18z6"/>
    <w:rsid w:val="00675DE6"/>
  </w:style>
  <w:style w:type="character" w:customStyle="1" w:styleId="WW8Num18z7">
    <w:name w:val="WW8Num18z7"/>
    <w:rsid w:val="00675DE6"/>
  </w:style>
  <w:style w:type="character" w:customStyle="1" w:styleId="WW8Num18z8">
    <w:name w:val="WW8Num18z8"/>
    <w:rsid w:val="00675DE6"/>
  </w:style>
  <w:style w:type="character" w:customStyle="1" w:styleId="WW8Num19z0">
    <w:name w:val="WW8Num19z0"/>
    <w:rsid w:val="00675DE6"/>
  </w:style>
  <w:style w:type="character" w:customStyle="1" w:styleId="WW8Num19z1">
    <w:name w:val="WW8Num19z1"/>
    <w:rsid w:val="00675DE6"/>
  </w:style>
  <w:style w:type="character" w:customStyle="1" w:styleId="WW8Num19z2">
    <w:name w:val="WW8Num19z2"/>
    <w:rsid w:val="00675DE6"/>
  </w:style>
  <w:style w:type="character" w:customStyle="1" w:styleId="WW8Num19z3">
    <w:name w:val="WW8Num19z3"/>
    <w:rsid w:val="00675DE6"/>
  </w:style>
  <w:style w:type="character" w:customStyle="1" w:styleId="WW8Num19z4">
    <w:name w:val="WW8Num19z4"/>
    <w:rsid w:val="00675DE6"/>
  </w:style>
  <w:style w:type="character" w:customStyle="1" w:styleId="WW8Num19z5">
    <w:name w:val="WW8Num19z5"/>
    <w:rsid w:val="00675DE6"/>
  </w:style>
  <w:style w:type="character" w:customStyle="1" w:styleId="WW8Num19z6">
    <w:name w:val="WW8Num19z6"/>
    <w:rsid w:val="00675DE6"/>
  </w:style>
  <w:style w:type="character" w:customStyle="1" w:styleId="WW8Num19z7">
    <w:name w:val="WW8Num19z7"/>
    <w:rsid w:val="00675DE6"/>
  </w:style>
  <w:style w:type="character" w:customStyle="1" w:styleId="WW8Num19z8">
    <w:name w:val="WW8Num19z8"/>
    <w:rsid w:val="00675DE6"/>
  </w:style>
  <w:style w:type="character" w:customStyle="1" w:styleId="WW8Num20z0">
    <w:name w:val="WW8Num20z0"/>
    <w:rsid w:val="00675DE6"/>
  </w:style>
  <w:style w:type="character" w:customStyle="1" w:styleId="WW8Num20z1">
    <w:name w:val="WW8Num20z1"/>
    <w:rsid w:val="00675DE6"/>
  </w:style>
  <w:style w:type="character" w:customStyle="1" w:styleId="WW8Num20z2">
    <w:name w:val="WW8Num20z2"/>
    <w:rsid w:val="00675DE6"/>
  </w:style>
  <w:style w:type="character" w:customStyle="1" w:styleId="WW8Num20z3">
    <w:name w:val="WW8Num20z3"/>
    <w:rsid w:val="00675DE6"/>
  </w:style>
  <w:style w:type="character" w:customStyle="1" w:styleId="WW8Num20z4">
    <w:name w:val="WW8Num20z4"/>
    <w:uiPriority w:val="99"/>
    <w:rsid w:val="00675DE6"/>
  </w:style>
  <w:style w:type="character" w:customStyle="1" w:styleId="WW8Num20z5">
    <w:name w:val="WW8Num20z5"/>
    <w:uiPriority w:val="99"/>
    <w:rsid w:val="00675DE6"/>
  </w:style>
  <w:style w:type="character" w:customStyle="1" w:styleId="WW8Num20z6">
    <w:name w:val="WW8Num20z6"/>
    <w:uiPriority w:val="99"/>
    <w:rsid w:val="00675DE6"/>
  </w:style>
  <w:style w:type="character" w:customStyle="1" w:styleId="WW8Num20z7">
    <w:name w:val="WW8Num20z7"/>
    <w:uiPriority w:val="99"/>
    <w:rsid w:val="00675DE6"/>
  </w:style>
  <w:style w:type="character" w:customStyle="1" w:styleId="WW8Num20z8">
    <w:name w:val="WW8Num20z8"/>
    <w:uiPriority w:val="99"/>
    <w:rsid w:val="00675DE6"/>
  </w:style>
  <w:style w:type="character" w:customStyle="1" w:styleId="WW8Num21z0">
    <w:name w:val="WW8Num21z0"/>
    <w:rsid w:val="00675DE6"/>
    <w:rPr>
      <w:sz w:val="22"/>
      <w:szCs w:val="22"/>
    </w:rPr>
  </w:style>
  <w:style w:type="character" w:customStyle="1" w:styleId="WW8Num21z1">
    <w:name w:val="WW8Num21z1"/>
    <w:rsid w:val="00675DE6"/>
  </w:style>
  <w:style w:type="character" w:customStyle="1" w:styleId="WW8Num21z2">
    <w:name w:val="WW8Num21z2"/>
    <w:rsid w:val="00675DE6"/>
    <w:rPr>
      <w:rFonts w:ascii="Times New Roman" w:hAnsi="Times New Roman" w:cs="Times New Roman"/>
      <w:sz w:val="26"/>
      <w:szCs w:val="26"/>
    </w:rPr>
  </w:style>
  <w:style w:type="character" w:customStyle="1" w:styleId="WW8Num21z3">
    <w:name w:val="WW8Num21z3"/>
    <w:rsid w:val="00675DE6"/>
    <w:rPr>
      <w:rFonts w:ascii="Times New Roman" w:hAnsi="Times New Roman" w:cs="Times New Roman"/>
      <w:sz w:val="26"/>
      <w:szCs w:val="26"/>
    </w:rPr>
  </w:style>
  <w:style w:type="character" w:customStyle="1" w:styleId="WW8Num21z4">
    <w:name w:val="WW8Num21z4"/>
    <w:rsid w:val="00675DE6"/>
    <w:rPr>
      <w:sz w:val="26"/>
      <w:szCs w:val="26"/>
    </w:rPr>
  </w:style>
  <w:style w:type="character" w:customStyle="1" w:styleId="WW8Num21z5">
    <w:name w:val="WW8Num21z5"/>
    <w:rsid w:val="00675DE6"/>
  </w:style>
  <w:style w:type="character" w:customStyle="1" w:styleId="WW8Num22z0">
    <w:name w:val="WW8Num22z0"/>
    <w:rsid w:val="00675DE6"/>
  </w:style>
  <w:style w:type="character" w:customStyle="1" w:styleId="WW8Num22z1">
    <w:name w:val="WW8Num22z1"/>
    <w:rsid w:val="00675DE6"/>
  </w:style>
  <w:style w:type="character" w:customStyle="1" w:styleId="WW8Num22z2">
    <w:name w:val="WW8Num22z2"/>
    <w:rsid w:val="00675DE6"/>
  </w:style>
  <w:style w:type="character" w:customStyle="1" w:styleId="WW8Num22z3">
    <w:name w:val="WW8Num22z3"/>
    <w:rsid w:val="00675DE6"/>
  </w:style>
  <w:style w:type="character" w:customStyle="1" w:styleId="WW8Num22z4">
    <w:name w:val="WW8Num22z4"/>
    <w:rsid w:val="00675DE6"/>
  </w:style>
  <w:style w:type="character" w:customStyle="1" w:styleId="WW8Num22z5">
    <w:name w:val="WW8Num22z5"/>
    <w:rsid w:val="00675DE6"/>
  </w:style>
  <w:style w:type="character" w:customStyle="1" w:styleId="WW8Num22z6">
    <w:name w:val="WW8Num22z6"/>
    <w:uiPriority w:val="99"/>
    <w:rsid w:val="00675DE6"/>
  </w:style>
  <w:style w:type="character" w:customStyle="1" w:styleId="WW8Num22z7">
    <w:name w:val="WW8Num22z7"/>
    <w:uiPriority w:val="99"/>
    <w:rsid w:val="00675DE6"/>
  </w:style>
  <w:style w:type="character" w:customStyle="1" w:styleId="WW8Num22z8">
    <w:name w:val="WW8Num22z8"/>
    <w:uiPriority w:val="99"/>
    <w:rsid w:val="00675DE6"/>
  </w:style>
  <w:style w:type="character" w:customStyle="1" w:styleId="WW8Num23z0">
    <w:name w:val="WW8Num23z0"/>
    <w:rsid w:val="00675DE6"/>
    <w:rPr>
      <w:sz w:val="22"/>
      <w:szCs w:val="22"/>
    </w:rPr>
  </w:style>
  <w:style w:type="character" w:customStyle="1" w:styleId="WW8Num23z1">
    <w:name w:val="WW8Num23z1"/>
    <w:rsid w:val="00675DE6"/>
  </w:style>
  <w:style w:type="character" w:customStyle="1" w:styleId="WW8Num23z2">
    <w:name w:val="WW8Num23z2"/>
    <w:rsid w:val="00675DE6"/>
    <w:rPr>
      <w:rFonts w:ascii="Times New Roman" w:hAnsi="Times New Roman" w:cs="Times New Roman"/>
      <w:sz w:val="26"/>
      <w:szCs w:val="26"/>
    </w:rPr>
  </w:style>
  <w:style w:type="character" w:customStyle="1" w:styleId="WW8Num23z3">
    <w:name w:val="WW8Num23z3"/>
    <w:rsid w:val="00675DE6"/>
    <w:rPr>
      <w:rFonts w:ascii="Times New Roman" w:hAnsi="Times New Roman" w:cs="Times New Roman"/>
      <w:sz w:val="26"/>
      <w:szCs w:val="26"/>
    </w:rPr>
  </w:style>
  <w:style w:type="character" w:customStyle="1" w:styleId="WW8Num23z4">
    <w:name w:val="WW8Num23z4"/>
    <w:rsid w:val="00675DE6"/>
    <w:rPr>
      <w:sz w:val="26"/>
      <w:szCs w:val="26"/>
    </w:rPr>
  </w:style>
  <w:style w:type="character" w:customStyle="1" w:styleId="WW8Num23z5">
    <w:name w:val="WW8Num23z5"/>
    <w:rsid w:val="00675DE6"/>
  </w:style>
  <w:style w:type="character" w:customStyle="1" w:styleId="WW8Num24z0">
    <w:name w:val="WW8Num24z0"/>
    <w:rsid w:val="00675DE6"/>
  </w:style>
  <w:style w:type="character" w:customStyle="1" w:styleId="WW8Num25z0">
    <w:name w:val="WW8Num25z0"/>
    <w:rsid w:val="00675DE6"/>
  </w:style>
  <w:style w:type="character" w:customStyle="1" w:styleId="WW8Num25z1">
    <w:name w:val="WW8Num25z1"/>
    <w:rsid w:val="00675DE6"/>
    <w:rPr>
      <w:rFonts w:ascii="Courier New" w:hAnsi="Courier New" w:cs="Courier New"/>
    </w:rPr>
  </w:style>
  <w:style w:type="character" w:customStyle="1" w:styleId="WW8Num25z2">
    <w:name w:val="WW8Num25z2"/>
    <w:rsid w:val="00675DE6"/>
    <w:rPr>
      <w:rFonts w:ascii="Wingdings" w:hAnsi="Wingdings" w:cs="Wingdings"/>
    </w:rPr>
  </w:style>
  <w:style w:type="character" w:customStyle="1" w:styleId="WW8Num25z3">
    <w:name w:val="WW8Num25z3"/>
    <w:uiPriority w:val="99"/>
    <w:rsid w:val="00675DE6"/>
    <w:rPr>
      <w:rFonts w:ascii="Symbol" w:hAnsi="Symbol" w:cs="Symbol"/>
    </w:rPr>
  </w:style>
  <w:style w:type="character" w:customStyle="1" w:styleId="WW8Num26z0">
    <w:name w:val="WW8Num26z0"/>
    <w:rsid w:val="00675DE6"/>
    <w:rPr>
      <w:sz w:val="22"/>
      <w:szCs w:val="22"/>
    </w:rPr>
  </w:style>
  <w:style w:type="character" w:customStyle="1" w:styleId="WW8Num26z1">
    <w:name w:val="WW8Num26z1"/>
    <w:rsid w:val="00675DE6"/>
  </w:style>
  <w:style w:type="character" w:customStyle="1" w:styleId="WW8Num26z2">
    <w:name w:val="WW8Num26z2"/>
    <w:rsid w:val="00675DE6"/>
    <w:rPr>
      <w:rFonts w:ascii="Times New Roman" w:hAnsi="Times New Roman" w:cs="Times New Roman"/>
      <w:sz w:val="26"/>
      <w:szCs w:val="26"/>
    </w:rPr>
  </w:style>
  <w:style w:type="character" w:customStyle="1" w:styleId="WW8Num26z3">
    <w:name w:val="WW8Num26z3"/>
    <w:uiPriority w:val="99"/>
    <w:rsid w:val="00675DE6"/>
    <w:rPr>
      <w:rFonts w:ascii="Times New Roman" w:hAnsi="Times New Roman" w:cs="Times New Roman"/>
      <w:sz w:val="26"/>
      <w:szCs w:val="26"/>
    </w:rPr>
  </w:style>
  <w:style w:type="character" w:customStyle="1" w:styleId="WW8Num26z4">
    <w:name w:val="WW8Num26z4"/>
    <w:uiPriority w:val="99"/>
    <w:rsid w:val="00675DE6"/>
    <w:rPr>
      <w:sz w:val="26"/>
      <w:szCs w:val="26"/>
    </w:rPr>
  </w:style>
  <w:style w:type="character" w:customStyle="1" w:styleId="WW8Num26z5">
    <w:name w:val="WW8Num26z5"/>
    <w:uiPriority w:val="99"/>
    <w:rsid w:val="00675DE6"/>
  </w:style>
  <w:style w:type="character" w:customStyle="1" w:styleId="WW8Num27z0">
    <w:name w:val="WW8Num27z0"/>
    <w:rsid w:val="00675DE6"/>
    <w:rPr>
      <w:sz w:val="22"/>
      <w:szCs w:val="22"/>
    </w:rPr>
  </w:style>
  <w:style w:type="character" w:customStyle="1" w:styleId="WW8Num27z1">
    <w:name w:val="WW8Num27z1"/>
    <w:rsid w:val="00675DE6"/>
  </w:style>
  <w:style w:type="character" w:customStyle="1" w:styleId="WW8Num27z2">
    <w:name w:val="WW8Num27z2"/>
    <w:uiPriority w:val="99"/>
    <w:rsid w:val="00675DE6"/>
    <w:rPr>
      <w:rFonts w:ascii="Times New Roman" w:hAnsi="Times New Roman" w:cs="Times New Roman"/>
      <w:sz w:val="26"/>
      <w:szCs w:val="26"/>
    </w:rPr>
  </w:style>
  <w:style w:type="character" w:customStyle="1" w:styleId="WW8Num27z3">
    <w:name w:val="WW8Num27z3"/>
    <w:uiPriority w:val="99"/>
    <w:rsid w:val="00675DE6"/>
    <w:rPr>
      <w:rFonts w:ascii="Times New Roman" w:hAnsi="Times New Roman" w:cs="Times New Roman"/>
      <w:sz w:val="26"/>
      <w:szCs w:val="26"/>
    </w:rPr>
  </w:style>
  <w:style w:type="character" w:customStyle="1" w:styleId="WW8Num27z4">
    <w:name w:val="WW8Num27z4"/>
    <w:uiPriority w:val="99"/>
    <w:rsid w:val="00675DE6"/>
    <w:rPr>
      <w:sz w:val="26"/>
      <w:szCs w:val="26"/>
    </w:rPr>
  </w:style>
  <w:style w:type="character" w:customStyle="1" w:styleId="WW8Num27z5">
    <w:name w:val="WW8Num27z5"/>
    <w:uiPriority w:val="99"/>
    <w:rsid w:val="00675DE6"/>
  </w:style>
  <w:style w:type="character" w:customStyle="1" w:styleId="WW8Num28z0">
    <w:name w:val="WW8Num28z0"/>
    <w:uiPriority w:val="99"/>
    <w:rsid w:val="00675DE6"/>
  </w:style>
  <w:style w:type="character" w:customStyle="1" w:styleId="WW8Num28z1">
    <w:name w:val="WW8Num28z1"/>
    <w:uiPriority w:val="99"/>
    <w:rsid w:val="00675DE6"/>
  </w:style>
  <w:style w:type="character" w:customStyle="1" w:styleId="WW8Num28z2">
    <w:name w:val="WW8Num28z2"/>
    <w:uiPriority w:val="99"/>
    <w:rsid w:val="00675DE6"/>
  </w:style>
  <w:style w:type="character" w:customStyle="1" w:styleId="WW8Num28z3">
    <w:name w:val="WW8Num28z3"/>
    <w:uiPriority w:val="99"/>
    <w:rsid w:val="00675DE6"/>
  </w:style>
  <w:style w:type="character" w:customStyle="1" w:styleId="WW8Num28z4">
    <w:name w:val="WW8Num28z4"/>
    <w:uiPriority w:val="99"/>
    <w:rsid w:val="00675DE6"/>
  </w:style>
  <w:style w:type="character" w:customStyle="1" w:styleId="WW8Num28z5">
    <w:name w:val="WW8Num28z5"/>
    <w:uiPriority w:val="99"/>
    <w:rsid w:val="00675DE6"/>
  </w:style>
  <w:style w:type="character" w:customStyle="1" w:styleId="WW8Num28z6">
    <w:name w:val="WW8Num28z6"/>
    <w:uiPriority w:val="99"/>
    <w:rsid w:val="00675DE6"/>
  </w:style>
  <w:style w:type="character" w:customStyle="1" w:styleId="WW8Num28z7">
    <w:name w:val="WW8Num28z7"/>
    <w:uiPriority w:val="99"/>
    <w:rsid w:val="00675DE6"/>
  </w:style>
  <w:style w:type="character" w:customStyle="1" w:styleId="WW8Num28z8">
    <w:name w:val="WW8Num28z8"/>
    <w:uiPriority w:val="99"/>
    <w:rsid w:val="00675DE6"/>
  </w:style>
  <w:style w:type="character" w:customStyle="1" w:styleId="WW8Num29z0">
    <w:name w:val="WW8Num29z0"/>
    <w:uiPriority w:val="99"/>
    <w:rsid w:val="00675DE6"/>
    <w:rPr>
      <w:sz w:val="22"/>
      <w:szCs w:val="22"/>
    </w:rPr>
  </w:style>
  <w:style w:type="character" w:customStyle="1" w:styleId="WW8Num29z1">
    <w:name w:val="WW8Num29z1"/>
    <w:uiPriority w:val="99"/>
    <w:rsid w:val="00675DE6"/>
  </w:style>
  <w:style w:type="character" w:customStyle="1" w:styleId="WW8Num29z2">
    <w:name w:val="WW8Num29z2"/>
    <w:uiPriority w:val="99"/>
    <w:rsid w:val="00675DE6"/>
    <w:rPr>
      <w:rFonts w:ascii="Times New Roman" w:hAnsi="Times New Roman" w:cs="Times New Roman"/>
      <w:sz w:val="26"/>
      <w:szCs w:val="26"/>
    </w:rPr>
  </w:style>
  <w:style w:type="character" w:customStyle="1" w:styleId="WW8Num29z3">
    <w:name w:val="WW8Num29z3"/>
    <w:uiPriority w:val="99"/>
    <w:rsid w:val="00675DE6"/>
    <w:rPr>
      <w:rFonts w:ascii="Times New Roman" w:hAnsi="Times New Roman" w:cs="Times New Roman"/>
      <w:sz w:val="26"/>
      <w:szCs w:val="26"/>
    </w:rPr>
  </w:style>
  <w:style w:type="character" w:customStyle="1" w:styleId="WW8Num29z4">
    <w:name w:val="WW8Num29z4"/>
    <w:uiPriority w:val="99"/>
    <w:rsid w:val="00675DE6"/>
    <w:rPr>
      <w:sz w:val="26"/>
      <w:szCs w:val="26"/>
    </w:rPr>
  </w:style>
  <w:style w:type="character" w:customStyle="1" w:styleId="WW8Num29z5">
    <w:name w:val="WW8Num29z5"/>
    <w:uiPriority w:val="99"/>
    <w:rsid w:val="00675DE6"/>
  </w:style>
  <w:style w:type="character" w:customStyle="1" w:styleId="WW8Num30z0">
    <w:name w:val="WW8Num30z0"/>
    <w:uiPriority w:val="99"/>
    <w:rsid w:val="00675DE6"/>
    <w:rPr>
      <w:sz w:val="22"/>
      <w:szCs w:val="22"/>
    </w:rPr>
  </w:style>
  <w:style w:type="character" w:customStyle="1" w:styleId="WW8Num30z1">
    <w:name w:val="WW8Num30z1"/>
    <w:uiPriority w:val="99"/>
    <w:rsid w:val="00675DE6"/>
  </w:style>
  <w:style w:type="character" w:customStyle="1" w:styleId="WW8Num30z2">
    <w:name w:val="WW8Num30z2"/>
    <w:uiPriority w:val="99"/>
    <w:rsid w:val="00675DE6"/>
    <w:rPr>
      <w:rFonts w:ascii="Times New Roman" w:hAnsi="Times New Roman" w:cs="Times New Roman"/>
      <w:sz w:val="26"/>
      <w:szCs w:val="26"/>
    </w:rPr>
  </w:style>
  <w:style w:type="character" w:customStyle="1" w:styleId="WW8Num30z3">
    <w:name w:val="WW8Num30z3"/>
    <w:uiPriority w:val="99"/>
    <w:rsid w:val="00675DE6"/>
    <w:rPr>
      <w:rFonts w:ascii="Times New Roman" w:hAnsi="Times New Roman" w:cs="Times New Roman"/>
      <w:sz w:val="26"/>
      <w:szCs w:val="26"/>
    </w:rPr>
  </w:style>
  <w:style w:type="character" w:customStyle="1" w:styleId="WW8Num30z4">
    <w:name w:val="WW8Num30z4"/>
    <w:uiPriority w:val="99"/>
    <w:rsid w:val="00675DE6"/>
    <w:rPr>
      <w:sz w:val="26"/>
      <w:szCs w:val="26"/>
    </w:rPr>
  </w:style>
  <w:style w:type="character" w:customStyle="1" w:styleId="WW8Num30z5">
    <w:name w:val="WW8Num30z5"/>
    <w:uiPriority w:val="99"/>
    <w:rsid w:val="00675DE6"/>
  </w:style>
  <w:style w:type="character" w:customStyle="1" w:styleId="WW8Num31z0">
    <w:name w:val="WW8Num31z0"/>
    <w:uiPriority w:val="99"/>
    <w:rsid w:val="00675DE6"/>
  </w:style>
  <w:style w:type="character" w:customStyle="1" w:styleId="WW8Num31z1">
    <w:name w:val="WW8Num31z1"/>
    <w:uiPriority w:val="99"/>
    <w:rsid w:val="00675DE6"/>
  </w:style>
  <w:style w:type="character" w:customStyle="1" w:styleId="WW8Num32z0">
    <w:name w:val="WW8Num32z0"/>
    <w:uiPriority w:val="99"/>
    <w:rsid w:val="00675DE6"/>
  </w:style>
  <w:style w:type="character" w:customStyle="1" w:styleId="WW8Num32z1">
    <w:name w:val="WW8Num32z1"/>
    <w:uiPriority w:val="99"/>
    <w:rsid w:val="00675DE6"/>
  </w:style>
  <w:style w:type="character" w:customStyle="1" w:styleId="WW8Num32z2">
    <w:name w:val="WW8Num32z2"/>
    <w:uiPriority w:val="99"/>
    <w:rsid w:val="00675DE6"/>
  </w:style>
  <w:style w:type="character" w:customStyle="1" w:styleId="WW8Num32z3">
    <w:name w:val="WW8Num32z3"/>
    <w:uiPriority w:val="99"/>
    <w:rsid w:val="00675DE6"/>
  </w:style>
  <w:style w:type="character" w:customStyle="1" w:styleId="WW8Num32z4">
    <w:name w:val="WW8Num32z4"/>
    <w:uiPriority w:val="99"/>
    <w:rsid w:val="00675DE6"/>
  </w:style>
  <w:style w:type="character" w:customStyle="1" w:styleId="WW8Num32z5">
    <w:name w:val="WW8Num32z5"/>
    <w:uiPriority w:val="99"/>
    <w:rsid w:val="00675DE6"/>
  </w:style>
  <w:style w:type="character" w:customStyle="1" w:styleId="WW8Num32z6">
    <w:name w:val="WW8Num32z6"/>
    <w:uiPriority w:val="99"/>
    <w:rsid w:val="00675DE6"/>
  </w:style>
  <w:style w:type="character" w:customStyle="1" w:styleId="WW8Num32z7">
    <w:name w:val="WW8Num32z7"/>
    <w:uiPriority w:val="99"/>
    <w:rsid w:val="00675DE6"/>
  </w:style>
  <w:style w:type="character" w:customStyle="1" w:styleId="WW8Num32z8">
    <w:name w:val="WW8Num32z8"/>
    <w:uiPriority w:val="99"/>
    <w:rsid w:val="00675DE6"/>
  </w:style>
  <w:style w:type="character" w:customStyle="1" w:styleId="WW8Num33z0">
    <w:name w:val="WW8Num33z0"/>
    <w:uiPriority w:val="99"/>
    <w:rsid w:val="00675DE6"/>
    <w:rPr>
      <w:rFonts w:ascii="Symbol" w:hAnsi="Symbol" w:cs="Symbol"/>
    </w:rPr>
  </w:style>
  <w:style w:type="character" w:customStyle="1" w:styleId="WW8Num33z1">
    <w:name w:val="WW8Num33z1"/>
    <w:uiPriority w:val="99"/>
    <w:rsid w:val="00675DE6"/>
    <w:rPr>
      <w:rFonts w:ascii="Courier New" w:hAnsi="Courier New" w:cs="Courier New"/>
    </w:rPr>
  </w:style>
  <w:style w:type="character" w:customStyle="1" w:styleId="WW8Num33z2">
    <w:name w:val="WW8Num33z2"/>
    <w:uiPriority w:val="99"/>
    <w:rsid w:val="00675DE6"/>
    <w:rPr>
      <w:rFonts w:ascii="Wingdings" w:hAnsi="Wingdings" w:cs="Wingdings"/>
    </w:rPr>
  </w:style>
  <w:style w:type="character" w:customStyle="1" w:styleId="WW8Num34z0">
    <w:name w:val="WW8Num34z0"/>
    <w:uiPriority w:val="99"/>
    <w:rsid w:val="00675DE6"/>
  </w:style>
  <w:style w:type="character" w:customStyle="1" w:styleId="WW8Num34z1">
    <w:name w:val="WW8Num34z1"/>
    <w:uiPriority w:val="99"/>
    <w:rsid w:val="00675DE6"/>
  </w:style>
  <w:style w:type="character" w:customStyle="1" w:styleId="WW8Num34z2">
    <w:name w:val="WW8Num34z2"/>
    <w:uiPriority w:val="99"/>
    <w:rsid w:val="00675DE6"/>
  </w:style>
  <w:style w:type="character" w:customStyle="1" w:styleId="WW8Num34z3">
    <w:name w:val="WW8Num34z3"/>
    <w:uiPriority w:val="99"/>
    <w:rsid w:val="00675DE6"/>
  </w:style>
  <w:style w:type="character" w:customStyle="1" w:styleId="WW8Num34z4">
    <w:name w:val="WW8Num34z4"/>
    <w:uiPriority w:val="99"/>
    <w:rsid w:val="00675DE6"/>
  </w:style>
  <w:style w:type="character" w:customStyle="1" w:styleId="WW8Num34z5">
    <w:name w:val="WW8Num34z5"/>
    <w:uiPriority w:val="99"/>
    <w:rsid w:val="00675DE6"/>
  </w:style>
  <w:style w:type="character" w:customStyle="1" w:styleId="WW8Num34z6">
    <w:name w:val="WW8Num34z6"/>
    <w:uiPriority w:val="99"/>
    <w:rsid w:val="00675DE6"/>
  </w:style>
  <w:style w:type="character" w:customStyle="1" w:styleId="WW8Num34z7">
    <w:name w:val="WW8Num34z7"/>
    <w:uiPriority w:val="99"/>
    <w:rsid w:val="00675DE6"/>
  </w:style>
  <w:style w:type="character" w:customStyle="1" w:styleId="WW8Num34z8">
    <w:name w:val="WW8Num34z8"/>
    <w:uiPriority w:val="99"/>
    <w:rsid w:val="00675DE6"/>
  </w:style>
  <w:style w:type="character" w:customStyle="1" w:styleId="WW8Num35z0">
    <w:name w:val="WW8Num35z0"/>
    <w:uiPriority w:val="99"/>
    <w:rsid w:val="00675DE6"/>
    <w:rPr>
      <w:sz w:val="22"/>
      <w:szCs w:val="22"/>
    </w:rPr>
  </w:style>
  <w:style w:type="character" w:customStyle="1" w:styleId="WW8Num35z1">
    <w:name w:val="WW8Num35z1"/>
    <w:uiPriority w:val="99"/>
    <w:rsid w:val="00675DE6"/>
  </w:style>
  <w:style w:type="character" w:customStyle="1" w:styleId="WW8Num35z2">
    <w:name w:val="WW8Num35z2"/>
    <w:uiPriority w:val="99"/>
    <w:rsid w:val="00675DE6"/>
    <w:rPr>
      <w:rFonts w:ascii="Times New Roman" w:hAnsi="Times New Roman" w:cs="Times New Roman"/>
      <w:sz w:val="26"/>
      <w:szCs w:val="26"/>
    </w:rPr>
  </w:style>
  <w:style w:type="character" w:customStyle="1" w:styleId="WW8Num35z3">
    <w:name w:val="WW8Num35z3"/>
    <w:uiPriority w:val="99"/>
    <w:rsid w:val="00675DE6"/>
    <w:rPr>
      <w:rFonts w:ascii="Times New Roman" w:hAnsi="Times New Roman" w:cs="Times New Roman"/>
      <w:sz w:val="26"/>
      <w:szCs w:val="26"/>
    </w:rPr>
  </w:style>
  <w:style w:type="character" w:customStyle="1" w:styleId="WW8Num35z4">
    <w:name w:val="WW8Num35z4"/>
    <w:uiPriority w:val="99"/>
    <w:rsid w:val="00675DE6"/>
    <w:rPr>
      <w:sz w:val="26"/>
      <w:szCs w:val="26"/>
    </w:rPr>
  </w:style>
  <w:style w:type="character" w:customStyle="1" w:styleId="WW8Num35z5">
    <w:name w:val="WW8Num35z5"/>
    <w:uiPriority w:val="99"/>
    <w:rsid w:val="00675DE6"/>
  </w:style>
  <w:style w:type="character" w:customStyle="1" w:styleId="WW8Num36z0">
    <w:name w:val="WW8Num36z0"/>
    <w:uiPriority w:val="99"/>
    <w:rsid w:val="00675DE6"/>
  </w:style>
  <w:style w:type="character" w:customStyle="1" w:styleId="WW8Num36z1">
    <w:name w:val="WW8Num36z1"/>
    <w:uiPriority w:val="99"/>
    <w:rsid w:val="00675DE6"/>
  </w:style>
  <w:style w:type="character" w:customStyle="1" w:styleId="WW8Num36z2">
    <w:name w:val="WW8Num36z2"/>
    <w:uiPriority w:val="99"/>
    <w:rsid w:val="00675DE6"/>
  </w:style>
  <w:style w:type="character" w:customStyle="1" w:styleId="WW8Num36z3">
    <w:name w:val="WW8Num36z3"/>
    <w:uiPriority w:val="99"/>
    <w:rsid w:val="00675DE6"/>
  </w:style>
  <w:style w:type="character" w:customStyle="1" w:styleId="WW8Num36z4">
    <w:name w:val="WW8Num36z4"/>
    <w:uiPriority w:val="99"/>
    <w:rsid w:val="00675DE6"/>
  </w:style>
  <w:style w:type="character" w:customStyle="1" w:styleId="WW8Num36z5">
    <w:name w:val="WW8Num36z5"/>
    <w:uiPriority w:val="99"/>
    <w:rsid w:val="00675DE6"/>
  </w:style>
  <w:style w:type="character" w:customStyle="1" w:styleId="WW8Num36z6">
    <w:name w:val="WW8Num36z6"/>
    <w:uiPriority w:val="99"/>
    <w:rsid w:val="00675DE6"/>
  </w:style>
  <w:style w:type="character" w:customStyle="1" w:styleId="WW8Num36z7">
    <w:name w:val="WW8Num36z7"/>
    <w:uiPriority w:val="99"/>
    <w:rsid w:val="00675DE6"/>
  </w:style>
  <w:style w:type="character" w:customStyle="1" w:styleId="WW8Num36z8">
    <w:name w:val="WW8Num36z8"/>
    <w:uiPriority w:val="99"/>
    <w:rsid w:val="00675DE6"/>
  </w:style>
  <w:style w:type="character" w:customStyle="1" w:styleId="25">
    <w:name w:val="Основной шрифт абзаца2"/>
    <w:rsid w:val="00675DE6"/>
  </w:style>
  <w:style w:type="character" w:customStyle="1" w:styleId="afff5">
    <w:name w:val="Символ сноски"/>
    <w:rsid w:val="00675DE6"/>
    <w:rPr>
      <w:vertAlign w:val="superscript"/>
    </w:rPr>
  </w:style>
  <w:style w:type="character" w:customStyle="1" w:styleId="ListLabel23">
    <w:name w:val="ListLabel 23"/>
    <w:uiPriority w:val="99"/>
    <w:rsid w:val="00675DE6"/>
    <w:rPr>
      <w:b/>
      <w:bCs/>
      <w:sz w:val="22"/>
      <w:szCs w:val="22"/>
    </w:rPr>
  </w:style>
  <w:style w:type="character" w:customStyle="1" w:styleId="ListLabel22">
    <w:name w:val="ListLabel 22"/>
    <w:uiPriority w:val="99"/>
    <w:rsid w:val="00675DE6"/>
  </w:style>
  <w:style w:type="character" w:customStyle="1" w:styleId="ListLabel24">
    <w:name w:val="ListLabel 24"/>
    <w:uiPriority w:val="99"/>
    <w:rsid w:val="00675DE6"/>
    <w:rPr>
      <w:sz w:val="26"/>
      <w:szCs w:val="26"/>
    </w:rPr>
  </w:style>
  <w:style w:type="character" w:customStyle="1" w:styleId="ListLabel25">
    <w:name w:val="ListLabel 25"/>
    <w:uiPriority w:val="99"/>
    <w:rsid w:val="00675DE6"/>
    <w:rPr>
      <w:sz w:val="26"/>
      <w:szCs w:val="26"/>
    </w:rPr>
  </w:style>
  <w:style w:type="character" w:customStyle="1" w:styleId="ListLabel26">
    <w:name w:val="ListLabel 26"/>
    <w:uiPriority w:val="99"/>
    <w:rsid w:val="00675DE6"/>
    <w:rPr>
      <w:sz w:val="26"/>
      <w:szCs w:val="26"/>
    </w:rPr>
  </w:style>
  <w:style w:type="paragraph" w:styleId="afff6">
    <w:name w:val="caption"/>
    <w:basedOn w:val="14"/>
    <w:next w:val="af0"/>
    <w:qFormat/>
    <w:rsid w:val="00675DE6"/>
    <w:rPr>
      <w:rFonts w:cs="Arial"/>
      <w:lang w:eastAsia="zh-CN"/>
    </w:rPr>
  </w:style>
  <w:style w:type="paragraph" w:customStyle="1" w:styleId="26">
    <w:name w:val="Указатель2"/>
    <w:basedOn w:val="a3"/>
    <w:rsid w:val="00675DE6"/>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1c">
    <w:name w:val="Красная строка1"/>
    <w:basedOn w:val="ad"/>
    <w:rsid w:val="00675DE6"/>
    <w:pPr>
      <w:ind w:firstLine="283"/>
    </w:pPr>
    <w:rPr>
      <w:lang w:eastAsia="zh-CN"/>
    </w:rPr>
  </w:style>
  <w:style w:type="character" w:customStyle="1" w:styleId="1d">
    <w:name w:val="Текст выноски Знак1"/>
    <w:uiPriority w:val="99"/>
    <w:locked/>
    <w:rsid w:val="00675DE6"/>
    <w:rPr>
      <w:rFonts w:ascii="Segoe UI" w:hAnsi="Segoe UI" w:cs="Segoe UI"/>
      <w:sz w:val="18"/>
      <w:szCs w:val="18"/>
      <w:lang w:eastAsia="zh-CN"/>
    </w:rPr>
  </w:style>
  <w:style w:type="paragraph" w:customStyle="1" w:styleId="1e">
    <w:name w:val="Дата1"/>
    <w:basedOn w:val="a3"/>
    <w:next w:val="a3"/>
    <w:rsid w:val="00675DE6"/>
    <w:pPr>
      <w:spacing w:after="60" w:line="240" w:lineRule="auto"/>
      <w:jc w:val="both"/>
    </w:pPr>
    <w:rPr>
      <w:rFonts w:ascii="Times New Roman" w:eastAsia="Times New Roman" w:hAnsi="Times New Roman" w:cs="Times New Roman"/>
      <w:sz w:val="24"/>
      <w:szCs w:val="24"/>
      <w:lang w:eastAsia="zh-CN"/>
    </w:rPr>
  </w:style>
  <w:style w:type="paragraph" w:customStyle="1" w:styleId="1f">
    <w:name w:val="Схема документа1"/>
    <w:basedOn w:val="a3"/>
    <w:rsid w:val="00675DE6"/>
    <w:pPr>
      <w:suppressAutoHyphens/>
      <w:spacing w:after="0" w:line="240" w:lineRule="auto"/>
    </w:pPr>
    <w:rPr>
      <w:rFonts w:ascii="Tahoma" w:eastAsia="Times New Roman" w:hAnsi="Tahoma" w:cs="Tahoma"/>
      <w:sz w:val="16"/>
      <w:szCs w:val="16"/>
      <w:lang w:eastAsia="zh-CN"/>
    </w:rPr>
  </w:style>
  <w:style w:type="paragraph" w:customStyle="1" w:styleId="1f0">
    <w:name w:val="Без интервала1"/>
    <w:qFormat/>
    <w:rsid w:val="00675DE6"/>
    <w:pPr>
      <w:suppressAutoHyphens/>
      <w:spacing w:after="0" w:line="240" w:lineRule="auto"/>
    </w:pPr>
    <w:rPr>
      <w:rFonts w:ascii="Calibri" w:eastAsia="SimSun" w:hAnsi="Calibri" w:cs="Calibri"/>
      <w:lang w:eastAsia="zh-CN"/>
    </w:rPr>
  </w:style>
  <w:style w:type="paragraph" w:customStyle="1" w:styleId="consplusnormal1">
    <w:name w:val="consplusnormal"/>
    <w:basedOn w:val="a3"/>
    <w:rsid w:val="00675DE6"/>
    <w:pPr>
      <w:suppressAutoHyphens/>
      <w:spacing w:before="187" w:after="187" w:line="240" w:lineRule="auto"/>
      <w:ind w:left="187" w:right="187"/>
    </w:pPr>
    <w:rPr>
      <w:rFonts w:ascii="Times New Roman" w:eastAsia="Times New Roman" w:hAnsi="Times New Roman" w:cs="Times New Roman"/>
      <w:sz w:val="24"/>
      <w:szCs w:val="24"/>
      <w:lang w:eastAsia="zh-CN"/>
    </w:rPr>
  </w:style>
  <w:style w:type="paragraph" w:customStyle="1" w:styleId="Default">
    <w:name w:val="Default"/>
    <w:rsid w:val="00675DE6"/>
    <w:pPr>
      <w:suppressAutoHyphens/>
      <w:spacing w:after="0" w:line="100" w:lineRule="atLeast"/>
    </w:pPr>
    <w:rPr>
      <w:rFonts w:ascii="Times New Roman" w:eastAsia="SimSun" w:hAnsi="Times New Roman" w:cs="Times New Roman"/>
      <w:color w:val="000000"/>
      <w:sz w:val="24"/>
      <w:szCs w:val="24"/>
      <w:lang w:eastAsia="zh-CN"/>
    </w:rPr>
  </w:style>
  <w:style w:type="paragraph" w:customStyle="1" w:styleId="WW-">
    <w:name w:val="WW-Текст"/>
    <w:basedOn w:val="a3"/>
    <w:uiPriority w:val="99"/>
    <w:rsid w:val="00675DE6"/>
    <w:pPr>
      <w:spacing w:after="0" w:line="240" w:lineRule="auto"/>
      <w:jc w:val="both"/>
    </w:pPr>
    <w:rPr>
      <w:rFonts w:ascii="Courier New" w:eastAsia="Times New Roman" w:hAnsi="Courier New" w:cs="Courier New"/>
      <w:sz w:val="20"/>
      <w:szCs w:val="20"/>
      <w:lang w:eastAsia="zh-CN"/>
    </w:rPr>
  </w:style>
  <w:style w:type="paragraph" w:customStyle="1" w:styleId="xl24">
    <w:name w:val="xl24"/>
    <w:basedOn w:val="a3"/>
    <w:rsid w:val="00675DE6"/>
    <w:pPr>
      <w:spacing w:before="100" w:after="100" w:line="240" w:lineRule="auto"/>
      <w:jc w:val="center"/>
    </w:pPr>
    <w:rPr>
      <w:rFonts w:ascii="Times New Roman" w:eastAsia="Times New Roman" w:hAnsi="Times New Roman" w:cs="Times New Roman"/>
      <w:sz w:val="24"/>
      <w:szCs w:val="24"/>
      <w:lang w:eastAsia="zh-CN"/>
    </w:rPr>
  </w:style>
  <w:style w:type="paragraph" w:customStyle="1" w:styleId="1f1">
    <w:name w:val="Текст1"/>
    <w:basedOn w:val="a3"/>
    <w:rsid w:val="00675DE6"/>
    <w:pPr>
      <w:suppressAutoHyphens/>
      <w:spacing w:after="0" w:line="240" w:lineRule="auto"/>
    </w:pPr>
    <w:rPr>
      <w:rFonts w:ascii="Courier New" w:eastAsia="Times New Roman" w:hAnsi="Courier New" w:cs="Courier New"/>
      <w:sz w:val="20"/>
      <w:szCs w:val="20"/>
      <w:lang w:eastAsia="zh-CN"/>
    </w:rPr>
  </w:style>
  <w:style w:type="character" w:customStyle="1" w:styleId="1f2">
    <w:name w:val="Схема документа Знак1"/>
    <w:uiPriority w:val="99"/>
    <w:locked/>
    <w:rsid w:val="00675DE6"/>
    <w:rPr>
      <w:rFonts w:ascii="Tahoma" w:hAnsi="Tahoma" w:cs="Tahoma"/>
      <w:sz w:val="16"/>
      <w:szCs w:val="16"/>
      <w:lang w:eastAsia="zh-CN"/>
    </w:rPr>
  </w:style>
  <w:style w:type="paragraph" w:customStyle="1" w:styleId="Style1">
    <w:name w:val="Style1"/>
    <w:basedOn w:val="a3"/>
    <w:rsid w:val="00675DE6"/>
    <w:pPr>
      <w:widowControl w:val="0"/>
      <w:autoSpaceDE w:val="0"/>
      <w:autoSpaceDN w:val="0"/>
      <w:adjustRightInd w:val="0"/>
      <w:spacing w:after="0" w:line="854" w:lineRule="exact"/>
      <w:ind w:firstLine="1392"/>
    </w:pPr>
    <w:rPr>
      <w:rFonts w:ascii="Times New Roman" w:eastAsia="Times New Roman" w:hAnsi="Times New Roman" w:cs="Times New Roman"/>
      <w:sz w:val="24"/>
      <w:szCs w:val="24"/>
      <w:lang w:eastAsia="ru-RU"/>
    </w:rPr>
  </w:style>
  <w:style w:type="paragraph" w:styleId="afff7">
    <w:name w:val="Body Text Indent"/>
    <w:aliases w:val="Знак17,Знак17 Знак Знак Знак,Знак17 Знак Знак, Знак17, Знак17 Знак Знак Знак, Знак17 Знак Знак, Знак17 Знак Знак Знак Знак Знак"/>
    <w:basedOn w:val="a3"/>
    <w:link w:val="afff8"/>
    <w:rsid w:val="00675DE6"/>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afff8">
    <w:name w:val="Основной текст с отступом Знак"/>
    <w:aliases w:val="Знак17 Знак,Знак17 Знак Знак Знак Знак,Знак17 Знак Знак Знак1, Знак17 Знак, Знак17 Знак Знак Знак Знак, Знак17 Знак Знак Знак1, Знак17 Знак Знак Знак Знак Знак Знак"/>
    <w:basedOn w:val="a4"/>
    <w:link w:val="afff7"/>
    <w:rsid w:val="00675DE6"/>
    <w:rPr>
      <w:rFonts w:ascii="Times New Roman" w:eastAsia="Times New Roman" w:hAnsi="Times New Roman" w:cs="Times New Roman"/>
      <w:sz w:val="24"/>
      <w:szCs w:val="24"/>
      <w:lang w:eastAsia="zh-CN"/>
    </w:rPr>
  </w:style>
  <w:style w:type="paragraph" w:customStyle="1" w:styleId="27">
    <w:name w:val="Абзац списка2"/>
    <w:basedOn w:val="a3"/>
    <w:link w:val="ListParagraphChar"/>
    <w:rsid w:val="00675DE6"/>
    <w:pPr>
      <w:spacing w:after="0" w:line="240" w:lineRule="auto"/>
      <w:ind w:left="720"/>
    </w:pPr>
    <w:rPr>
      <w:rFonts w:ascii="Times New Roman" w:eastAsia="Times New Roman" w:hAnsi="Times New Roman" w:cs="Times New Roman"/>
      <w:sz w:val="20"/>
      <w:szCs w:val="20"/>
      <w:lang w:eastAsia="ru-RU"/>
    </w:rPr>
  </w:style>
  <w:style w:type="character" w:customStyle="1" w:styleId="ListParagraphChar">
    <w:name w:val="List Paragraph Char"/>
    <w:link w:val="27"/>
    <w:locked/>
    <w:rsid w:val="00675DE6"/>
    <w:rPr>
      <w:rFonts w:ascii="Times New Roman" w:eastAsia="Times New Roman" w:hAnsi="Times New Roman" w:cs="Times New Roman"/>
      <w:sz w:val="20"/>
      <w:szCs w:val="20"/>
      <w:lang w:eastAsia="ru-RU"/>
    </w:rPr>
  </w:style>
  <w:style w:type="character" w:customStyle="1" w:styleId="st">
    <w:name w:val="st"/>
    <w:uiPriority w:val="99"/>
    <w:rsid w:val="00675DE6"/>
  </w:style>
  <w:style w:type="character" w:customStyle="1" w:styleId="spellchecker-word-highlight">
    <w:name w:val="spellchecker-word-highlight"/>
    <w:uiPriority w:val="99"/>
    <w:rsid w:val="00675DE6"/>
  </w:style>
  <w:style w:type="paragraph" w:customStyle="1" w:styleId="1f3">
    <w:name w:val="Обычный (веб)1"/>
    <w:basedOn w:val="a3"/>
    <w:uiPriority w:val="99"/>
    <w:rsid w:val="00675DE6"/>
    <w:pPr>
      <w:spacing w:before="100" w:beforeAutospacing="1" w:after="100" w:afterAutospacing="1" w:line="240" w:lineRule="auto"/>
      <w:ind w:firstLine="586"/>
      <w:jc w:val="both"/>
    </w:pPr>
    <w:rPr>
      <w:rFonts w:ascii="Times New Roman" w:eastAsia="Times New Roman" w:hAnsi="Times New Roman" w:cs="Times New Roman"/>
      <w:sz w:val="24"/>
      <w:szCs w:val="24"/>
      <w:lang w:eastAsia="ru-RU"/>
    </w:rPr>
  </w:style>
  <w:style w:type="character" w:styleId="afff9">
    <w:name w:val="Emphasis"/>
    <w:uiPriority w:val="20"/>
    <w:qFormat/>
    <w:rsid w:val="00675DE6"/>
    <w:rPr>
      <w:b/>
      <w:bCs/>
    </w:rPr>
  </w:style>
  <w:style w:type="paragraph" w:customStyle="1" w:styleId="Tabletext">
    <w:name w:val="Table text"/>
    <w:basedOn w:val="a3"/>
    <w:next w:val="a3"/>
    <w:uiPriority w:val="99"/>
    <w:rsid w:val="00675DE6"/>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font5">
    <w:name w:val="font5"/>
    <w:basedOn w:val="a3"/>
    <w:rsid w:val="00675DE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3"/>
    <w:rsid w:val="00675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7">
    <w:name w:val="font7"/>
    <w:basedOn w:val="a3"/>
    <w:rsid w:val="00675DE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8">
    <w:name w:val="font8"/>
    <w:basedOn w:val="a3"/>
    <w:uiPriority w:val="99"/>
    <w:rsid w:val="00675DE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9">
    <w:name w:val="font9"/>
    <w:basedOn w:val="a3"/>
    <w:uiPriority w:val="99"/>
    <w:rsid w:val="00675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10">
    <w:name w:val="font10"/>
    <w:basedOn w:val="a3"/>
    <w:uiPriority w:val="99"/>
    <w:rsid w:val="00675DE6"/>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font11">
    <w:name w:val="font11"/>
    <w:basedOn w:val="a3"/>
    <w:uiPriority w:val="99"/>
    <w:rsid w:val="00675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3"/>
    <w:rsid w:val="00675D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3"/>
    <w:rsid w:val="00675DE6"/>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5">
    <w:name w:val="xl65"/>
    <w:basedOn w:val="a3"/>
    <w:rsid w:val="00675DE6"/>
    <w:pPr>
      <w:pBdr>
        <w:top w:val="single" w:sz="8" w:space="0" w:color="auto"/>
        <w:left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3"/>
    <w:rsid w:val="00675DE6"/>
    <w:pPr>
      <w:pBdr>
        <w:top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3"/>
    <w:rsid w:val="00675DE6"/>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8">
    <w:name w:val="xl68"/>
    <w:basedOn w:val="a3"/>
    <w:rsid w:val="00675DE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3"/>
    <w:rsid w:val="00675DE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3"/>
    <w:rsid w:val="00675DE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71">
    <w:name w:val="xl71"/>
    <w:basedOn w:val="a3"/>
    <w:rsid w:val="00675DE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3"/>
    <w:rsid w:val="00675DE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3"/>
    <w:rsid w:val="00675DE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3"/>
    <w:rsid w:val="00675DE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3"/>
    <w:rsid w:val="00675DE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3"/>
    <w:rsid w:val="00675DE6"/>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675DE6"/>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3"/>
    <w:rsid w:val="00675DE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3"/>
    <w:rsid w:val="00675DE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F497D"/>
      <w:sz w:val="24"/>
      <w:szCs w:val="24"/>
      <w:lang w:eastAsia="ru-RU"/>
    </w:rPr>
  </w:style>
  <w:style w:type="paragraph" w:customStyle="1" w:styleId="xl80">
    <w:name w:val="xl80"/>
    <w:basedOn w:val="a3"/>
    <w:rsid w:val="00675DE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F497D"/>
      <w:sz w:val="24"/>
      <w:szCs w:val="24"/>
      <w:lang w:eastAsia="ru-RU"/>
    </w:rPr>
  </w:style>
  <w:style w:type="paragraph" w:customStyle="1" w:styleId="xl81">
    <w:name w:val="xl81"/>
    <w:basedOn w:val="a3"/>
    <w:rsid w:val="00675DE6"/>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F497D"/>
      <w:sz w:val="24"/>
      <w:szCs w:val="24"/>
      <w:lang w:eastAsia="ru-RU"/>
    </w:rPr>
  </w:style>
  <w:style w:type="paragraph" w:customStyle="1" w:styleId="xl82">
    <w:name w:val="xl82"/>
    <w:basedOn w:val="a3"/>
    <w:rsid w:val="00675DE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3"/>
    <w:rsid w:val="00675DE6"/>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4">
    <w:name w:val="xl84"/>
    <w:basedOn w:val="a3"/>
    <w:rsid w:val="00675DE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5">
    <w:name w:val="xl85"/>
    <w:basedOn w:val="a3"/>
    <w:rsid w:val="00675DE6"/>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3"/>
    <w:rsid w:val="00675DE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7">
    <w:name w:val="xl87"/>
    <w:basedOn w:val="a3"/>
    <w:rsid w:val="00675DE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3"/>
    <w:rsid w:val="00675DE6"/>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3"/>
    <w:rsid w:val="00675D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3"/>
    <w:rsid w:val="00675DE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3"/>
    <w:rsid w:val="00675D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3"/>
    <w:rsid w:val="00675DE6"/>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3"/>
    <w:rsid w:val="00675DE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3"/>
    <w:rsid w:val="00675DE6"/>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3"/>
    <w:rsid w:val="00675DE6"/>
    <w:pPr>
      <w:pBdr>
        <w:top w:val="single" w:sz="8" w:space="0" w:color="000000"/>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3"/>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3"/>
    <w:rsid w:val="00675DE6"/>
    <w:pPr>
      <w:pBdr>
        <w:top w:val="single" w:sz="8" w:space="0" w:color="auto"/>
        <w:left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3"/>
    <w:rsid w:val="00675DE6"/>
    <w:pPr>
      <w:pBdr>
        <w:top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3"/>
    <w:rsid w:val="00675DE6"/>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0">
    <w:name w:val="xl100"/>
    <w:basedOn w:val="a3"/>
    <w:rsid w:val="00675DE6"/>
    <w:pPr>
      <w:pBdr>
        <w:left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3"/>
    <w:rsid w:val="00675DE6"/>
    <w:pPr>
      <w:pBdr>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2">
    <w:name w:val="xl102"/>
    <w:basedOn w:val="a3"/>
    <w:rsid w:val="00675DE6"/>
    <w:pPr>
      <w:pBdr>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3">
    <w:name w:val="xl103"/>
    <w:basedOn w:val="a3"/>
    <w:rsid w:val="00675DE6"/>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3"/>
    <w:rsid w:val="00675DE6"/>
    <w:pPr>
      <w:pBdr>
        <w:top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05">
    <w:name w:val="xl105"/>
    <w:basedOn w:val="a3"/>
    <w:rsid w:val="00675DE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6">
    <w:name w:val="xl106"/>
    <w:basedOn w:val="a3"/>
    <w:rsid w:val="00675DE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3"/>
    <w:rsid w:val="00675DE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8">
    <w:name w:val="xl108"/>
    <w:basedOn w:val="a3"/>
    <w:rsid w:val="00675DE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3"/>
    <w:rsid w:val="00675DE6"/>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3"/>
    <w:rsid w:val="00675DE6"/>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1">
    <w:name w:val="xl111"/>
    <w:basedOn w:val="a3"/>
    <w:rsid w:val="00675DE6"/>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3"/>
    <w:rsid w:val="00675DE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3"/>
    <w:rsid w:val="00675DE6"/>
    <w:pPr>
      <w:pBdr>
        <w:left w:val="single" w:sz="8" w:space="0" w:color="auto"/>
        <w:right w:val="single" w:sz="8"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3"/>
    <w:rsid w:val="00675DE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5">
    <w:name w:val="xl115"/>
    <w:basedOn w:val="a3"/>
    <w:rsid w:val="00675DE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6">
    <w:name w:val="xl116"/>
    <w:basedOn w:val="a3"/>
    <w:rsid w:val="00675DE6"/>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7">
    <w:name w:val="xl117"/>
    <w:basedOn w:val="a3"/>
    <w:rsid w:val="00675DE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8">
    <w:name w:val="xl118"/>
    <w:basedOn w:val="a3"/>
    <w:rsid w:val="00675DE6"/>
    <w:pPr>
      <w:pBdr>
        <w:right w:val="single" w:sz="8"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9">
    <w:name w:val="xl119"/>
    <w:basedOn w:val="a3"/>
    <w:rsid w:val="00675DE6"/>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3"/>
    <w:rsid w:val="00675DE6"/>
    <w:pPr>
      <w:pBdr>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3"/>
    <w:rsid w:val="00675DE6"/>
    <w:pPr>
      <w:pBdr>
        <w:right w:val="single" w:sz="8"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2">
    <w:name w:val="xl122"/>
    <w:basedOn w:val="a3"/>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3">
    <w:name w:val="xl123"/>
    <w:basedOn w:val="a3"/>
    <w:rsid w:val="00675DE6"/>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4">
    <w:name w:val="xl124"/>
    <w:basedOn w:val="a3"/>
    <w:rsid w:val="00675DE6"/>
    <w:pPr>
      <w:pBdr>
        <w:top w:val="single" w:sz="8" w:space="0" w:color="auto"/>
        <w:bottom w:val="single" w:sz="8" w:space="0" w:color="auto"/>
        <w:right w:val="single" w:sz="8" w:space="0" w:color="auto"/>
      </w:pBdr>
      <w:shd w:val="clear" w:color="000000" w:fill="BFBFB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25">
    <w:name w:val="xl125"/>
    <w:basedOn w:val="a3"/>
    <w:rsid w:val="00675DE6"/>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26">
    <w:name w:val="xl126"/>
    <w:basedOn w:val="a3"/>
    <w:rsid w:val="00675DE6"/>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7">
    <w:name w:val="xl127"/>
    <w:basedOn w:val="a3"/>
    <w:rsid w:val="00675DE6"/>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8">
    <w:name w:val="xl128"/>
    <w:basedOn w:val="a3"/>
    <w:uiPriority w:val="99"/>
    <w:rsid w:val="00675DE6"/>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9">
    <w:name w:val="xl129"/>
    <w:basedOn w:val="a3"/>
    <w:uiPriority w:val="99"/>
    <w:rsid w:val="00675DE6"/>
    <w:pPr>
      <w:pBdr>
        <w:left w:val="single" w:sz="8" w:space="0" w:color="auto"/>
        <w:bottom w:val="single" w:sz="8" w:space="0" w:color="000000"/>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0">
    <w:name w:val="xl130"/>
    <w:basedOn w:val="a3"/>
    <w:uiPriority w:val="99"/>
    <w:rsid w:val="00675DE6"/>
    <w:pPr>
      <w:pBdr>
        <w:top w:val="single" w:sz="8" w:space="0" w:color="000000"/>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1">
    <w:name w:val="xl131"/>
    <w:basedOn w:val="a3"/>
    <w:uiPriority w:val="99"/>
    <w:rsid w:val="00675DE6"/>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2">
    <w:name w:val="xl132"/>
    <w:basedOn w:val="a3"/>
    <w:uiPriority w:val="99"/>
    <w:rsid w:val="00675DE6"/>
    <w:pPr>
      <w:pBdr>
        <w:left w:val="single" w:sz="8" w:space="0" w:color="auto"/>
        <w:bottom w:val="single" w:sz="8" w:space="0" w:color="000000"/>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3">
    <w:name w:val="xl133"/>
    <w:basedOn w:val="a3"/>
    <w:uiPriority w:val="99"/>
    <w:rsid w:val="00675DE6"/>
    <w:pPr>
      <w:pBdr>
        <w:top w:val="single" w:sz="8" w:space="0" w:color="000000"/>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4">
    <w:name w:val="xl134"/>
    <w:basedOn w:val="a3"/>
    <w:uiPriority w:val="99"/>
    <w:rsid w:val="00675DE6"/>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5">
    <w:name w:val="xl135"/>
    <w:basedOn w:val="a3"/>
    <w:uiPriority w:val="99"/>
    <w:rsid w:val="00675DE6"/>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6">
    <w:name w:val="xl136"/>
    <w:basedOn w:val="a3"/>
    <w:uiPriority w:val="99"/>
    <w:rsid w:val="00675DE6"/>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7">
    <w:name w:val="xl137"/>
    <w:basedOn w:val="a3"/>
    <w:uiPriority w:val="99"/>
    <w:rsid w:val="00675DE6"/>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8">
    <w:name w:val="xl138"/>
    <w:basedOn w:val="a3"/>
    <w:uiPriority w:val="99"/>
    <w:rsid w:val="00675DE6"/>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39">
    <w:name w:val="xl139"/>
    <w:basedOn w:val="a3"/>
    <w:uiPriority w:val="99"/>
    <w:rsid w:val="00675DE6"/>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0">
    <w:name w:val="xl140"/>
    <w:basedOn w:val="a3"/>
    <w:uiPriority w:val="99"/>
    <w:rsid w:val="00675DE6"/>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1">
    <w:name w:val="xl141"/>
    <w:basedOn w:val="a3"/>
    <w:uiPriority w:val="99"/>
    <w:rsid w:val="00675DE6"/>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2">
    <w:name w:val="xl142"/>
    <w:basedOn w:val="a3"/>
    <w:uiPriority w:val="99"/>
    <w:rsid w:val="00675DE6"/>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3">
    <w:name w:val="xl143"/>
    <w:basedOn w:val="a3"/>
    <w:uiPriority w:val="99"/>
    <w:rsid w:val="00675DE6"/>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4">
    <w:name w:val="xl144"/>
    <w:basedOn w:val="a3"/>
    <w:uiPriority w:val="99"/>
    <w:rsid w:val="00675DE6"/>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5">
    <w:name w:val="xl145"/>
    <w:basedOn w:val="a3"/>
    <w:uiPriority w:val="99"/>
    <w:rsid w:val="00675DE6"/>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6">
    <w:name w:val="xl146"/>
    <w:basedOn w:val="a3"/>
    <w:uiPriority w:val="99"/>
    <w:rsid w:val="00675DE6"/>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7">
    <w:name w:val="xl147"/>
    <w:basedOn w:val="a3"/>
    <w:uiPriority w:val="99"/>
    <w:rsid w:val="00675DE6"/>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8">
    <w:name w:val="xl148"/>
    <w:basedOn w:val="a3"/>
    <w:uiPriority w:val="99"/>
    <w:rsid w:val="00675DE6"/>
    <w:pPr>
      <w:pBdr>
        <w:left w:val="single" w:sz="8" w:space="0" w:color="auto"/>
        <w:bottom w:val="single" w:sz="8" w:space="0" w:color="000000"/>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9">
    <w:name w:val="xl149"/>
    <w:basedOn w:val="a3"/>
    <w:uiPriority w:val="99"/>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0">
    <w:name w:val="xl150"/>
    <w:basedOn w:val="a3"/>
    <w:uiPriority w:val="99"/>
    <w:rsid w:val="00675DE6"/>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1">
    <w:name w:val="xl151"/>
    <w:basedOn w:val="a3"/>
    <w:uiPriority w:val="99"/>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2">
    <w:name w:val="xl152"/>
    <w:basedOn w:val="a3"/>
    <w:uiPriority w:val="99"/>
    <w:rsid w:val="00675D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3">
    <w:name w:val="xl153"/>
    <w:basedOn w:val="a3"/>
    <w:uiPriority w:val="99"/>
    <w:rsid w:val="00675DE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3"/>
    <w:uiPriority w:val="99"/>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55">
    <w:name w:val="xl155"/>
    <w:basedOn w:val="a3"/>
    <w:uiPriority w:val="99"/>
    <w:rsid w:val="00675DE6"/>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56">
    <w:name w:val="xl156"/>
    <w:basedOn w:val="a3"/>
    <w:uiPriority w:val="99"/>
    <w:rsid w:val="00675DE6"/>
    <w:pPr>
      <w:pBdr>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7">
    <w:name w:val="xl157"/>
    <w:basedOn w:val="a3"/>
    <w:uiPriority w:val="99"/>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58">
    <w:name w:val="xl158"/>
    <w:basedOn w:val="a3"/>
    <w:uiPriority w:val="99"/>
    <w:rsid w:val="00675DE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9">
    <w:name w:val="xl159"/>
    <w:basedOn w:val="a3"/>
    <w:uiPriority w:val="99"/>
    <w:rsid w:val="00675DE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0">
    <w:name w:val="xl160"/>
    <w:basedOn w:val="a3"/>
    <w:uiPriority w:val="99"/>
    <w:rsid w:val="00675DE6"/>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1">
    <w:name w:val="xl161"/>
    <w:basedOn w:val="a3"/>
    <w:uiPriority w:val="99"/>
    <w:rsid w:val="00675DE6"/>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2">
    <w:name w:val="xl162"/>
    <w:basedOn w:val="a3"/>
    <w:uiPriority w:val="99"/>
    <w:rsid w:val="00675DE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3">
    <w:name w:val="xl163"/>
    <w:basedOn w:val="a3"/>
    <w:uiPriority w:val="99"/>
    <w:rsid w:val="00675DE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4">
    <w:name w:val="xl164"/>
    <w:basedOn w:val="a3"/>
    <w:uiPriority w:val="99"/>
    <w:rsid w:val="00675DE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5">
    <w:name w:val="xl165"/>
    <w:basedOn w:val="a3"/>
    <w:uiPriority w:val="99"/>
    <w:rsid w:val="00675DE6"/>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6">
    <w:name w:val="xl166"/>
    <w:basedOn w:val="a3"/>
    <w:uiPriority w:val="99"/>
    <w:rsid w:val="00675DE6"/>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7">
    <w:name w:val="xl167"/>
    <w:basedOn w:val="a3"/>
    <w:uiPriority w:val="99"/>
    <w:rsid w:val="00675DE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8">
    <w:name w:val="xl168"/>
    <w:basedOn w:val="a3"/>
    <w:uiPriority w:val="99"/>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9">
    <w:name w:val="xl169"/>
    <w:basedOn w:val="a3"/>
    <w:uiPriority w:val="99"/>
    <w:rsid w:val="00675DE6"/>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0">
    <w:name w:val="xl170"/>
    <w:basedOn w:val="a3"/>
    <w:uiPriority w:val="99"/>
    <w:rsid w:val="00675DE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1">
    <w:name w:val="xl171"/>
    <w:basedOn w:val="a3"/>
    <w:uiPriority w:val="99"/>
    <w:rsid w:val="00675DE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2">
    <w:name w:val="xl172"/>
    <w:basedOn w:val="a3"/>
    <w:uiPriority w:val="99"/>
    <w:rsid w:val="00675DE6"/>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3"/>
    <w:uiPriority w:val="99"/>
    <w:rsid w:val="00675DE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parametervalue">
    <w:name w:val="parametervalue"/>
    <w:basedOn w:val="a3"/>
    <w:rsid w:val="00675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link w:val="ConsNormal0"/>
    <w:rsid w:val="00675DE6"/>
    <w:pPr>
      <w:widowControl w:val="0"/>
      <w:spacing w:after="0" w:line="240" w:lineRule="auto"/>
      <w:ind w:firstLine="720"/>
    </w:pPr>
    <w:rPr>
      <w:rFonts w:ascii="Arial" w:eastAsia="Times New Roman" w:hAnsi="Arial" w:cs="Arial"/>
      <w:sz w:val="20"/>
      <w:szCs w:val="20"/>
      <w:lang w:eastAsia="ru-RU"/>
    </w:rPr>
  </w:style>
  <w:style w:type="paragraph" w:customStyle="1" w:styleId="western">
    <w:name w:val="western"/>
    <w:basedOn w:val="a3"/>
    <w:rsid w:val="00675DE6"/>
    <w:pPr>
      <w:suppressAutoHyphens/>
      <w:spacing w:before="280" w:after="280" w:line="240" w:lineRule="auto"/>
      <w:jc w:val="both"/>
    </w:pPr>
    <w:rPr>
      <w:rFonts w:ascii="Verdana" w:eastAsia="Times New Roman" w:hAnsi="Verdana" w:cs="Times New Roman"/>
      <w:lang w:val="uk-UA" w:eastAsia="ar-SA"/>
    </w:rPr>
  </w:style>
  <w:style w:type="paragraph" w:customStyle="1" w:styleId="Standard">
    <w:name w:val="Standard"/>
    <w:qFormat/>
    <w:rsid w:val="00675DE6"/>
    <w:pPr>
      <w:widowControl w:val="0"/>
      <w:suppressAutoHyphens/>
      <w:spacing w:after="0" w:line="0" w:lineRule="atLeast"/>
      <w:jc w:val="right"/>
      <w:textAlignment w:val="baseline"/>
    </w:pPr>
    <w:rPr>
      <w:rFonts w:ascii="Times New Roman" w:eastAsia="Arial Unicode MS" w:hAnsi="Times New Roman" w:cs="Arial"/>
      <w:kern w:val="1"/>
      <w:sz w:val="24"/>
      <w:szCs w:val="24"/>
      <w:lang w:eastAsia="ar-SA"/>
    </w:rPr>
  </w:style>
  <w:style w:type="character" w:customStyle="1" w:styleId="aff7">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f6"/>
    <w:qFormat/>
    <w:locked/>
    <w:rsid w:val="00675DE6"/>
    <w:rPr>
      <w:rFonts w:ascii="Times New Roman" w:eastAsia="Times New Roman" w:hAnsi="Times New Roman" w:cs="Times New Roman"/>
      <w:sz w:val="24"/>
      <w:szCs w:val="24"/>
      <w:lang w:eastAsia="ru-RU"/>
    </w:rPr>
  </w:style>
  <w:style w:type="character" w:customStyle="1" w:styleId="60">
    <w:name w:val="Заголовок 6 Знак"/>
    <w:basedOn w:val="a4"/>
    <w:link w:val="6"/>
    <w:rsid w:val="002A0A72"/>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4"/>
    <w:link w:val="7"/>
    <w:rsid w:val="002A0A72"/>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4"/>
    <w:link w:val="8"/>
    <w:rsid w:val="002A0A72"/>
    <w:rPr>
      <w:rFonts w:asciiTheme="majorHAnsi" w:eastAsiaTheme="majorEastAsia" w:hAnsiTheme="majorHAnsi" w:cstheme="majorBidi"/>
      <w:color w:val="404040" w:themeColor="text1" w:themeTint="BF"/>
      <w:sz w:val="20"/>
      <w:szCs w:val="20"/>
      <w:lang w:eastAsia="ru-RU"/>
    </w:rPr>
  </w:style>
  <w:style w:type="numbering" w:customStyle="1" w:styleId="28">
    <w:name w:val="Нет списка2"/>
    <w:next w:val="a6"/>
    <w:uiPriority w:val="99"/>
    <w:semiHidden/>
    <w:unhideWhenUsed/>
    <w:rsid w:val="002A0A72"/>
  </w:style>
  <w:style w:type="character" w:customStyle="1" w:styleId="ListLabel1">
    <w:name w:val="ListLabel 1"/>
    <w:qFormat/>
    <w:rsid w:val="002A0A72"/>
    <w:rPr>
      <w:b w:val="0"/>
      <w:i w:val="0"/>
    </w:rPr>
  </w:style>
  <w:style w:type="character" w:customStyle="1" w:styleId="-">
    <w:name w:val="Интернет-ссылка"/>
    <w:rsid w:val="002A0A72"/>
    <w:rPr>
      <w:color w:val="000080"/>
      <w:u w:val="single"/>
    </w:rPr>
  </w:style>
  <w:style w:type="paragraph" w:styleId="1f4">
    <w:name w:val="index 1"/>
    <w:basedOn w:val="a3"/>
    <w:next w:val="a3"/>
    <w:autoRedefine/>
    <w:semiHidden/>
    <w:unhideWhenUsed/>
    <w:rsid w:val="002A0A72"/>
    <w:pPr>
      <w:spacing w:after="0" w:line="240" w:lineRule="auto"/>
      <w:ind w:left="220" w:hanging="220"/>
    </w:pPr>
  </w:style>
  <w:style w:type="paragraph" w:styleId="afffa">
    <w:name w:val="index heading"/>
    <w:basedOn w:val="a3"/>
    <w:qFormat/>
    <w:rsid w:val="002A0A72"/>
    <w:pPr>
      <w:suppressLineNumbers/>
      <w:spacing w:after="0" w:line="240" w:lineRule="auto"/>
    </w:pPr>
    <w:rPr>
      <w:rFonts w:ascii="Times New Roman" w:eastAsia="Times New Roman" w:hAnsi="Times New Roman" w:cs="Mangal"/>
      <w:color w:val="00000A"/>
      <w:sz w:val="24"/>
      <w:szCs w:val="24"/>
      <w:lang w:eastAsia="ru-RU"/>
    </w:rPr>
  </w:style>
  <w:style w:type="paragraph" w:styleId="29">
    <w:name w:val="Body Text Indent 2"/>
    <w:basedOn w:val="a3"/>
    <w:link w:val="2a"/>
    <w:qFormat/>
    <w:rsid w:val="002A0A72"/>
    <w:pPr>
      <w:spacing w:after="0" w:line="240" w:lineRule="auto"/>
      <w:ind w:left="360"/>
      <w:jc w:val="both"/>
    </w:pPr>
    <w:rPr>
      <w:rFonts w:ascii="Times New Roman" w:eastAsia="Times New Roman" w:hAnsi="Times New Roman" w:cs="Times New Roman"/>
      <w:color w:val="00000A"/>
      <w:sz w:val="24"/>
      <w:szCs w:val="24"/>
      <w:lang w:eastAsia="ru-RU"/>
    </w:rPr>
  </w:style>
  <w:style w:type="character" w:customStyle="1" w:styleId="2a">
    <w:name w:val="Основной текст с отступом 2 Знак"/>
    <w:basedOn w:val="a4"/>
    <w:link w:val="29"/>
    <w:rsid w:val="002A0A72"/>
    <w:rPr>
      <w:rFonts w:ascii="Times New Roman" w:eastAsia="Times New Roman" w:hAnsi="Times New Roman" w:cs="Times New Roman"/>
      <w:color w:val="00000A"/>
      <w:sz w:val="24"/>
      <w:szCs w:val="24"/>
      <w:lang w:eastAsia="ru-RU"/>
    </w:rPr>
  </w:style>
  <w:style w:type="paragraph" w:customStyle="1" w:styleId="afffb">
    <w:name w:val="Блочная цитата"/>
    <w:basedOn w:val="a3"/>
    <w:qFormat/>
    <w:rsid w:val="002A0A72"/>
    <w:pPr>
      <w:spacing w:after="0" w:line="240" w:lineRule="auto"/>
    </w:pPr>
    <w:rPr>
      <w:rFonts w:ascii="Times New Roman" w:eastAsia="Times New Roman" w:hAnsi="Times New Roman" w:cs="Times New Roman"/>
      <w:color w:val="00000A"/>
      <w:sz w:val="24"/>
      <w:szCs w:val="24"/>
      <w:lang w:eastAsia="ru-RU"/>
    </w:rPr>
  </w:style>
  <w:style w:type="paragraph" w:customStyle="1" w:styleId="afffc">
    <w:name w:val="Заглавие"/>
    <w:basedOn w:val="14"/>
    <w:rsid w:val="002A0A72"/>
    <w:pPr>
      <w:suppressAutoHyphens w:val="0"/>
    </w:pPr>
    <w:rPr>
      <w:rFonts w:ascii="Liberation Sans" w:eastAsia="Microsoft YaHei" w:hAnsi="Liberation Sans" w:cs="Mangal"/>
      <w:color w:val="00000A"/>
      <w:lang w:eastAsia="ru-RU"/>
    </w:rPr>
  </w:style>
  <w:style w:type="table" w:customStyle="1" w:styleId="1f5">
    <w:name w:val="Сетка таблицы1"/>
    <w:basedOn w:val="a5"/>
    <w:next w:val="affc"/>
    <w:uiPriority w:val="59"/>
    <w:rsid w:val="002A0A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Address"/>
    <w:basedOn w:val="a3"/>
    <w:link w:val="HTML0"/>
    <w:unhideWhenUsed/>
    <w:rsid w:val="002A0A72"/>
    <w:pPr>
      <w:spacing w:after="0" w:line="240" w:lineRule="auto"/>
    </w:pPr>
    <w:rPr>
      <w:rFonts w:ascii="Times New Roman" w:eastAsia="Times New Roman" w:hAnsi="Times New Roman" w:cs="Times New Roman"/>
      <w:i/>
      <w:iCs/>
      <w:color w:val="00000A"/>
      <w:sz w:val="24"/>
      <w:szCs w:val="24"/>
      <w:lang w:eastAsia="ru-RU"/>
    </w:rPr>
  </w:style>
  <w:style w:type="character" w:customStyle="1" w:styleId="HTML0">
    <w:name w:val="Адрес HTML Знак"/>
    <w:basedOn w:val="a4"/>
    <w:link w:val="HTML"/>
    <w:rsid w:val="002A0A72"/>
    <w:rPr>
      <w:rFonts w:ascii="Times New Roman" w:eastAsia="Times New Roman" w:hAnsi="Times New Roman" w:cs="Times New Roman"/>
      <w:i/>
      <w:iCs/>
      <w:color w:val="00000A"/>
      <w:sz w:val="24"/>
      <w:szCs w:val="24"/>
      <w:lang w:eastAsia="ru-RU"/>
    </w:rPr>
  </w:style>
  <w:style w:type="paragraph" w:styleId="afffd">
    <w:name w:val="envelope address"/>
    <w:basedOn w:val="a3"/>
    <w:unhideWhenUsed/>
    <w:rsid w:val="002A0A72"/>
    <w:pPr>
      <w:framePr w:w="7920" w:h="1980" w:hRule="exact" w:hSpace="180" w:wrap="auto" w:hAnchor="page" w:xAlign="center" w:yAlign="bottom"/>
      <w:spacing w:after="0" w:line="240" w:lineRule="auto"/>
      <w:ind w:left="2880"/>
    </w:pPr>
    <w:rPr>
      <w:rFonts w:asciiTheme="majorHAnsi" w:eastAsiaTheme="majorEastAsia" w:hAnsiTheme="majorHAnsi" w:cstheme="majorBidi"/>
      <w:color w:val="00000A"/>
      <w:sz w:val="24"/>
      <w:szCs w:val="24"/>
      <w:lang w:eastAsia="ru-RU"/>
    </w:rPr>
  </w:style>
  <w:style w:type="paragraph" w:styleId="afffe">
    <w:name w:val="Intense Quote"/>
    <w:basedOn w:val="a3"/>
    <w:next w:val="a3"/>
    <w:link w:val="affff"/>
    <w:qFormat/>
    <w:rsid w:val="002A0A72"/>
    <w:pPr>
      <w:pBdr>
        <w:bottom w:val="single" w:sz="4" w:space="4" w:color="4F81BD" w:themeColor="accent1"/>
      </w:pBdr>
      <w:spacing w:before="200" w:after="280" w:line="240" w:lineRule="auto"/>
      <w:ind w:left="936" w:right="936"/>
    </w:pPr>
    <w:rPr>
      <w:rFonts w:ascii="Times New Roman" w:eastAsia="Times New Roman" w:hAnsi="Times New Roman" w:cs="Times New Roman"/>
      <w:b/>
      <w:bCs/>
      <w:i/>
      <w:iCs/>
      <w:color w:val="4F81BD" w:themeColor="accent1"/>
      <w:sz w:val="24"/>
      <w:szCs w:val="24"/>
      <w:lang w:eastAsia="ru-RU"/>
    </w:rPr>
  </w:style>
  <w:style w:type="character" w:customStyle="1" w:styleId="affff">
    <w:name w:val="Выделенная цитата Знак"/>
    <w:basedOn w:val="a4"/>
    <w:link w:val="afffe"/>
    <w:rsid w:val="002A0A72"/>
    <w:rPr>
      <w:rFonts w:ascii="Times New Roman" w:eastAsia="Times New Roman" w:hAnsi="Times New Roman" w:cs="Times New Roman"/>
      <w:b/>
      <w:bCs/>
      <w:i/>
      <w:iCs/>
      <w:color w:val="4F81BD" w:themeColor="accent1"/>
      <w:sz w:val="24"/>
      <w:szCs w:val="24"/>
      <w:lang w:eastAsia="ru-RU"/>
    </w:rPr>
  </w:style>
  <w:style w:type="paragraph" w:customStyle="1" w:styleId="1f6">
    <w:name w:val="Заголовок записки1"/>
    <w:basedOn w:val="a3"/>
    <w:next w:val="a3"/>
    <w:link w:val="affff0"/>
    <w:unhideWhenUsed/>
    <w:rsid w:val="002A0A72"/>
    <w:pPr>
      <w:spacing w:after="0" w:line="240" w:lineRule="auto"/>
    </w:pPr>
    <w:rPr>
      <w:rFonts w:ascii="Times New Roman" w:eastAsia="Times New Roman" w:hAnsi="Times New Roman" w:cs="Times New Roman"/>
      <w:color w:val="00000A"/>
      <w:sz w:val="24"/>
      <w:szCs w:val="24"/>
      <w:lang w:eastAsia="ru-RU"/>
    </w:rPr>
  </w:style>
  <w:style w:type="character" w:customStyle="1" w:styleId="affff0">
    <w:name w:val="Заголовок записки Знак"/>
    <w:basedOn w:val="a4"/>
    <w:link w:val="1f6"/>
    <w:rsid w:val="002A0A72"/>
    <w:rPr>
      <w:rFonts w:ascii="Times New Roman" w:eastAsia="Times New Roman" w:hAnsi="Times New Roman" w:cs="Times New Roman"/>
      <w:color w:val="00000A"/>
      <w:sz w:val="24"/>
      <w:szCs w:val="24"/>
      <w:lang w:eastAsia="ru-RU"/>
    </w:rPr>
  </w:style>
  <w:style w:type="paragraph" w:styleId="affff1">
    <w:name w:val="TOC Heading"/>
    <w:basedOn w:val="10"/>
    <w:next w:val="a3"/>
    <w:uiPriority w:val="39"/>
    <w:semiHidden/>
    <w:unhideWhenUsed/>
    <w:qFormat/>
    <w:rsid w:val="002A0A72"/>
    <w:pPr>
      <w:keepLines/>
      <w:tabs>
        <w:tab w:val="clear" w:pos="0"/>
      </w:tabs>
      <w:suppressAutoHyphens w:val="0"/>
      <w:spacing w:before="480" w:after="0"/>
      <w:outlineLvl w:val="9"/>
    </w:pPr>
    <w:rPr>
      <w:rFonts w:asciiTheme="majorHAnsi" w:eastAsiaTheme="majorEastAsia" w:hAnsiTheme="majorHAnsi" w:cstheme="majorBidi"/>
      <w:color w:val="365F91" w:themeColor="accent1" w:themeShade="BF"/>
      <w:kern w:val="0"/>
      <w:sz w:val="28"/>
      <w:szCs w:val="28"/>
      <w:lang w:eastAsia="ru-RU"/>
    </w:rPr>
  </w:style>
  <w:style w:type="paragraph" w:styleId="affff2">
    <w:name w:val="toa heading"/>
    <w:basedOn w:val="a3"/>
    <w:next w:val="a3"/>
    <w:semiHidden/>
    <w:unhideWhenUsed/>
    <w:rsid w:val="002A0A72"/>
    <w:pPr>
      <w:spacing w:before="120" w:after="0" w:line="240" w:lineRule="auto"/>
    </w:pPr>
    <w:rPr>
      <w:rFonts w:asciiTheme="majorHAnsi" w:eastAsiaTheme="majorEastAsia" w:hAnsiTheme="majorHAnsi" w:cstheme="majorBidi"/>
      <w:b/>
      <w:bCs/>
      <w:color w:val="00000A"/>
      <w:sz w:val="24"/>
      <w:szCs w:val="24"/>
      <w:lang w:eastAsia="ru-RU"/>
    </w:rPr>
  </w:style>
  <w:style w:type="paragraph" w:styleId="2b">
    <w:name w:val="Body Text First Indent 2"/>
    <w:basedOn w:val="afff7"/>
    <w:link w:val="2c"/>
    <w:semiHidden/>
    <w:unhideWhenUsed/>
    <w:rsid w:val="002A0A72"/>
    <w:pPr>
      <w:suppressAutoHyphens w:val="0"/>
      <w:spacing w:after="0"/>
      <w:ind w:left="360" w:firstLine="360"/>
    </w:pPr>
    <w:rPr>
      <w:color w:val="00000A"/>
      <w:lang w:eastAsia="ru-RU"/>
    </w:rPr>
  </w:style>
  <w:style w:type="character" w:customStyle="1" w:styleId="2c">
    <w:name w:val="Красная строка 2 Знак"/>
    <w:basedOn w:val="afff8"/>
    <w:link w:val="2b"/>
    <w:rsid w:val="002A0A72"/>
    <w:rPr>
      <w:rFonts w:ascii="Times New Roman" w:eastAsia="Times New Roman" w:hAnsi="Times New Roman" w:cs="Times New Roman"/>
      <w:color w:val="00000A"/>
      <w:sz w:val="24"/>
      <w:szCs w:val="24"/>
      <w:lang w:eastAsia="ru-RU"/>
    </w:rPr>
  </w:style>
  <w:style w:type="paragraph" w:styleId="a0">
    <w:name w:val="List Bullet"/>
    <w:basedOn w:val="a3"/>
    <w:unhideWhenUsed/>
    <w:rsid w:val="002A0A72"/>
    <w:pPr>
      <w:numPr>
        <w:numId w:val="10"/>
      </w:numPr>
      <w:spacing w:after="0" w:line="240" w:lineRule="auto"/>
      <w:contextualSpacing/>
    </w:pPr>
    <w:rPr>
      <w:rFonts w:ascii="Times New Roman" w:eastAsia="Times New Roman" w:hAnsi="Times New Roman" w:cs="Times New Roman"/>
      <w:color w:val="00000A"/>
      <w:sz w:val="24"/>
      <w:szCs w:val="24"/>
      <w:lang w:eastAsia="ru-RU"/>
    </w:rPr>
  </w:style>
  <w:style w:type="paragraph" w:styleId="20">
    <w:name w:val="List Bullet 2"/>
    <w:basedOn w:val="a3"/>
    <w:semiHidden/>
    <w:unhideWhenUsed/>
    <w:rsid w:val="002A0A72"/>
    <w:pPr>
      <w:numPr>
        <w:numId w:val="11"/>
      </w:numPr>
      <w:spacing w:after="0" w:line="240" w:lineRule="auto"/>
      <w:contextualSpacing/>
    </w:pPr>
    <w:rPr>
      <w:rFonts w:ascii="Times New Roman" w:eastAsia="Times New Roman" w:hAnsi="Times New Roman" w:cs="Times New Roman"/>
      <w:color w:val="00000A"/>
      <w:sz w:val="24"/>
      <w:szCs w:val="24"/>
      <w:lang w:eastAsia="ru-RU"/>
    </w:rPr>
  </w:style>
  <w:style w:type="paragraph" w:styleId="30">
    <w:name w:val="List Bullet 3"/>
    <w:basedOn w:val="a3"/>
    <w:unhideWhenUsed/>
    <w:rsid w:val="002A0A72"/>
    <w:pPr>
      <w:numPr>
        <w:numId w:val="12"/>
      </w:numPr>
      <w:spacing w:after="0" w:line="240" w:lineRule="auto"/>
      <w:contextualSpacing/>
    </w:pPr>
    <w:rPr>
      <w:rFonts w:ascii="Times New Roman" w:eastAsia="Times New Roman" w:hAnsi="Times New Roman" w:cs="Times New Roman"/>
      <w:color w:val="00000A"/>
      <w:sz w:val="24"/>
      <w:szCs w:val="24"/>
      <w:lang w:eastAsia="ru-RU"/>
    </w:rPr>
  </w:style>
  <w:style w:type="paragraph" w:styleId="40">
    <w:name w:val="List Bullet 4"/>
    <w:basedOn w:val="a3"/>
    <w:semiHidden/>
    <w:unhideWhenUsed/>
    <w:rsid w:val="002A0A72"/>
    <w:pPr>
      <w:numPr>
        <w:numId w:val="13"/>
      </w:numPr>
      <w:spacing w:after="0" w:line="240" w:lineRule="auto"/>
      <w:contextualSpacing/>
    </w:pPr>
    <w:rPr>
      <w:rFonts w:ascii="Times New Roman" w:eastAsia="Times New Roman" w:hAnsi="Times New Roman" w:cs="Times New Roman"/>
      <w:color w:val="00000A"/>
      <w:sz w:val="24"/>
      <w:szCs w:val="24"/>
      <w:lang w:eastAsia="ru-RU"/>
    </w:rPr>
  </w:style>
  <w:style w:type="paragraph" w:styleId="50">
    <w:name w:val="List Bullet 5"/>
    <w:basedOn w:val="a3"/>
    <w:semiHidden/>
    <w:unhideWhenUsed/>
    <w:rsid w:val="002A0A72"/>
    <w:pPr>
      <w:numPr>
        <w:numId w:val="14"/>
      </w:numPr>
      <w:tabs>
        <w:tab w:val="clear" w:pos="1492"/>
        <w:tab w:val="num" w:pos="360"/>
      </w:tabs>
      <w:spacing w:after="0" w:line="240" w:lineRule="auto"/>
      <w:ind w:left="0" w:firstLine="0"/>
      <w:contextualSpacing/>
    </w:pPr>
    <w:rPr>
      <w:rFonts w:ascii="Times New Roman" w:eastAsia="Times New Roman" w:hAnsi="Times New Roman" w:cs="Times New Roman"/>
      <w:color w:val="00000A"/>
      <w:sz w:val="24"/>
      <w:szCs w:val="24"/>
      <w:lang w:eastAsia="ru-RU"/>
    </w:rPr>
  </w:style>
  <w:style w:type="paragraph" w:styleId="a">
    <w:name w:val="List Number"/>
    <w:basedOn w:val="a3"/>
    <w:rsid w:val="002A0A72"/>
    <w:pPr>
      <w:numPr>
        <w:numId w:val="15"/>
      </w:numPr>
      <w:spacing w:after="0" w:line="240" w:lineRule="auto"/>
      <w:contextualSpacing/>
    </w:pPr>
    <w:rPr>
      <w:rFonts w:ascii="Times New Roman" w:eastAsia="Times New Roman" w:hAnsi="Times New Roman" w:cs="Times New Roman"/>
      <w:color w:val="00000A"/>
      <w:sz w:val="24"/>
      <w:szCs w:val="24"/>
      <w:lang w:eastAsia="ru-RU"/>
    </w:rPr>
  </w:style>
  <w:style w:type="paragraph" w:styleId="2">
    <w:name w:val="List Number 2"/>
    <w:basedOn w:val="a3"/>
    <w:unhideWhenUsed/>
    <w:rsid w:val="002A0A72"/>
    <w:pPr>
      <w:numPr>
        <w:numId w:val="16"/>
      </w:numPr>
      <w:spacing w:after="0" w:line="240" w:lineRule="auto"/>
      <w:contextualSpacing/>
    </w:pPr>
    <w:rPr>
      <w:rFonts w:ascii="Times New Roman" w:eastAsia="Times New Roman" w:hAnsi="Times New Roman" w:cs="Times New Roman"/>
      <w:color w:val="00000A"/>
      <w:sz w:val="24"/>
      <w:szCs w:val="24"/>
      <w:lang w:eastAsia="ru-RU"/>
    </w:rPr>
  </w:style>
  <w:style w:type="paragraph" w:styleId="3">
    <w:name w:val="List Number 3"/>
    <w:basedOn w:val="a3"/>
    <w:semiHidden/>
    <w:unhideWhenUsed/>
    <w:rsid w:val="002A0A72"/>
    <w:pPr>
      <w:numPr>
        <w:numId w:val="17"/>
      </w:numPr>
      <w:spacing w:after="0" w:line="240" w:lineRule="auto"/>
      <w:contextualSpacing/>
    </w:pPr>
    <w:rPr>
      <w:rFonts w:ascii="Times New Roman" w:eastAsia="Times New Roman" w:hAnsi="Times New Roman" w:cs="Times New Roman"/>
      <w:color w:val="00000A"/>
      <w:sz w:val="24"/>
      <w:szCs w:val="24"/>
      <w:lang w:eastAsia="ru-RU"/>
    </w:rPr>
  </w:style>
  <w:style w:type="paragraph" w:styleId="4">
    <w:name w:val="List Number 4"/>
    <w:basedOn w:val="a3"/>
    <w:semiHidden/>
    <w:unhideWhenUsed/>
    <w:rsid w:val="002A0A72"/>
    <w:pPr>
      <w:numPr>
        <w:numId w:val="18"/>
      </w:numPr>
      <w:spacing w:after="0" w:line="240" w:lineRule="auto"/>
      <w:contextualSpacing/>
    </w:pPr>
    <w:rPr>
      <w:rFonts w:ascii="Times New Roman" w:eastAsia="Times New Roman" w:hAnsi="Times New Roman" w:cs="Times New Roman"/>
      <w:color w:val="00000A"/>
      <w:sz w:val="24"/>
      <w:szCs w:val="24"/>
      <w:lang w:eastAsia="ru-RU"/>
    </w:rPr>
  </w:style>
  <w:style w:type="paragraph" w:styleId="5">
    <w:name w:val="List Number 5"/>
    <w:basedOn w:val="a3"/>
    <w:semiHidden/>
    <w:unhideWhenUsed/>
    <w:rsid w:val="002A0A72"/>
    <w:pPr>
      <w:numPr>
        <w:numId w:val="19"/>
      </w:numPr>
      <w:spacing w:after="0" w:line="240" w:lineRule="auto"/>
      <w:contextualSpacing/>
    </w:pPr>
    <w:rPr>
      <w:rFonts w:ascii="Times New Roman" w:eastAsia="Times New Roman" w:hAnsi="Times New Roman" w:cs="Times New Roman"/>
      <w:color w:val="00000A"/>
      <w:sz w:val="24"/>
      <w:szCs w:val="24"/>
      <w:lang w:eastAsia="ru-RU"/>
    </w:rPr>
  </w:style>
  <w:style w:type="paragraph" w:styleId="2d">
    <w:name w:val="envelope return"/>
    <w:basedOn w:val="a3"/>
    <w:unhideWhenUsed/>
    <w:rsid w:val="002A0A72"/>
    <w:pPr>
      <w:spacing w:after="0" w:line="240" w:lineRule="auto"/>
    </w:pPr>
    <w:rPr>
      <w:rFonts w:asciiTheme="majorHAnsi" w:eastAsiaTheme="majorEastAsia" w:hAnsiTheme="majorHAnsi" w:cstheme="majorBidi"/>
      <w:color w:val="00000A"/>
      <w:sz w:val="20"/>
      <w:szCs w:val="20"/>
      <w:lang w:eastAsia="ru-RU"/>
    </w:rPr>
  </w:style>
  <w:style w:type="paragraph" w:styleId="affff3">
    <w:name w:val="Normal Indent"/>
    <w:basedOn w:val="a3"/>
    <w:uiPriority w:val="99"/>
    <w:semiHidden/>
    <w:unhideWhenUsed/>
    <w:rsid w:val="002A0A72"/>
    <w:pPr>
      <w:spacing w:after="0" w:line="240" w:lineRule="auto"/>
      <w:ind w:left="708"/>
    </w:pPr>
    <w:rPr>
      <w:rFonts w:ascii="Times New Roman" w:eastAsia="Times New Roman" w:hAnsi="Times New Roman" w:cs="Times New Roman"/>
      <w:color w:val="00000A"/>
      <w:sz w:val="24"/>
      <w:szCs w:val="24"/>
      <w:lang w:eastAsia="ru-RU"/>
    </w:rPr>
  </w:style>
  <w:style w:type="paragraph" w:styleId="35">
    <w:name w:val="toc 3"/>
    <w:basedOn w:val="a3"/>
    <w:next w:val="a3"/>
    <w:autoRedefine/>
    <w:unhideWhenUsed/>
    <w:rsid w:val="002A0A72"/>
    <w:pPr>
      <w:spacing w:after="100" w:line="240" w:lineRule="auto"/>
      <w:ind w:left="480"/>
    </w:pPr>
    <w:rPr>
      <w:rFonts w:ascii="Times New Roman" w:eastAsia="Times New Roman" w:hAnsi="Times New Roman" w:cs="Times New Roman"/>
      <w:color w:val="00000A"/>
      <w:sz w:val="24"/>
      <w:szCs w:val="24"/>
      <w:lang w:eastAsia="ru-RU"/>
    </w:rPr>
  </w:style>
  <w:style w:type="paragraph" w:styleId="43">
    <w:name w:val="toc 4"/>
    <w:basedOn w:val="a3"/>
    <w:next w:val="a3"/>
    <w:autoRedefine/>
    <w:unhideWhenUsed/>
    <w:rsid w:val="002A0A72"/>
    <w:pPr>
      <w:spacing w:after="100" w:line="240" w:lineRule="auto"/>
      <w:ind w:left="720"/>
    </w:pPr>
    <w:rPr>
      <w:rFonts w:ascii="Times New Roman" w:eastAsia="Times New Roman" w:hAnsi="Times New Roman" w:cs="Times New Roman"/>
      <w:color w:val="00000A"/>
      <w:sz w:val="24"/>
      <w:szCs w:val="24"/>
      <w:lang w:eastAsia="ru-RU"/>
    </w:rPr>
  </w:style>
  <w:style w:type="paragraph" w:styleId="53">
    <w:name w:val="toc 5"/>
    <w:basedOn w:val="a3"/>
    <w:next w:val="a3"/>
    <w:autoRedefine/>
    <w:unhideWhenUsed/>
    <w:rsid w:val="002A0A72"/>
    <w:pPr>
      <w:spacing w:after="100" w:line="240" w:lineRule="auto"/>
      <w:ind w:left="960"/>
    </w:pPr>
    <w:rPr>
      <w:rFonts w:ascii="Times New Roman" w:eastAsia="Times New Roman" w:hAnsi="Times New Roman" w:cs="Times New Roman"/>
      <w:color w:val="00000A"/>
      <w:sz w:val="24"/>
      <w:szCs w:val="24"/>
      <w:lang w:eastAsia="ru-RU"/>
    </w:rPr>
  </w:style>
  <w:style w:type="paragraph" w:styleId="61">
    <w:name w:val="toc 6"/>
    <w:basedOn w:val="a3"/>
    <w:next w:val="a3"/>
    <w:autoRedefine/>
    <w:unhideWhenUsed/>
    <w:rsid w:val="002A0A72"/>
    <w:pPr>
      <w:spacing w:after="100" w:line="240" w:lineRule="auto"/>
      <w:ind w:left="1200"/>
    </w:pPr>
    <w:rPr>
      <w:rFonts w:ascii="Times New Roman" w:eastAsia="Times New Roman" w:hAnsi="Times New Roman" w:cs="Times New Roman"/>
      <w:color w:val="00000A"/>
      <w:sz w:val="24"/>
      <w:szCs w:val="24"/>
      <w:lang w:eastAsia="ru-RU"/>
    </w:rPr>
  </w:style>
  <w:style w:type="paragraph" w:styleId="71">
    <w:name w:val="toc 7"/>
    <w:basedOn w:val="a3"/>
    <w:next w:val="a3"/>
    <w:autoRedefine/>
    <w:unhideWhenUsed/>
    <w:rsid w:val="002A0A72"/>
    <w:pPr>
      <w:spacing w:after="100" w:line="240" w:lineRule="auto"/>
      <w:ind w:left="1440"/>
    </w:pPr>
    <w:rPr>
      <w:rFonts w:ascii="Times New Roman" w:eastAsia="Times New Roman" w:hAnsi="Times New Roman" w:cs="Times New Roman"/>
      <w:color w:val="00000A"/>
      <w:sz w:val="24"/>
      <w:szCs w:val="24"/>
      <w:lang w:eastAsia="ru-RU"/>
    </w:rPr>
  </w:style>
  <w:style w:type="paragraph" w:styleId="81">
    <w:name w:val="toc 8"/>
    <w:basedOn w:val="a3"/>
    <w:next w:val="a3"/>
    <w:autoRedefine/>
    <w:unhideWhenUsed/>
    <w:rsid w:val="002A0A72"/>
    <w:pPr>
      <w:spacing w:after="100" w:line="240" w:lineRule="auto"/>
      <w:ind w:left="1680"/>
    </w:pPr>
    <w:rPr>
      <w:rFonts w:ascii="Times New Roman" w:eastAsia="Times New Roman" w:hAnsi="Times New Roman" w:cs="Times New Roman"/>
      <w:color w:val="00000A"/>
      <w:sz w:val="24"/>
      <w:szCs w:val="24"/>
      <w:lang w:eastAsia="ru-RU"/>
    </w:rPr>
  </w:style>
  <w:style w:type="paragraph" w:styleId="91">
    <w:name w:val="toc 9"/>
    <w:basedOn w:val="a3"/>
    <w:next w:val="a3"/>
    <w:autoRedefine/>
    <w:unhideWhenUsed/>
    <w:rsid w:val="002A0A72"/>
    <w:pPr>
      <w:spacing w:after="100" w:line="240" w:lineRule="auto"/>
      <w:ind w:left="1920"/>
    </w:pPr>
    <w:rPr>
      <w:rFonts w:ascii="Times New Roman" w:eastAsia="Times New Roman" w:hAnsi="Times New Roman" w:cs="Times New Roman"/>
      <w:color w:val="00000A"/>
      <w:sz w:val="24"/>
      <w:szCs w:val="24"/>
      <w:lang w:eastAsia="ru-RU"/>
    </w:rPr>
  </w:style>
  <w:style w:type="paragraph" w:styleId="2e">
    <w:name w:val="Body Text 2"/>
    <w:basedOn w:val="a3"/>
    <w:link w:val="2f"/>
    <w:unhideWhenUsed/>
    <w:rsid w:val="002A0A72"/>
    <w:pPr>
      <w:spacing w:after="120" w:line="480" w:lineRule="auto"/>
    </w:pPr>
    <w:rPr>
      <w:rFonts w:ascii="Times New Roman" w:eastAsia="Times New Roman" w:hAnsi="Times New Roman" w:cs="Times New Roman"/>
      <w:color w:val="00000A"/>
      <w:sz w:val="24"/>
      <w:szCs w:val="24"/>
      <w:lang w:eastAsia="ru-RU"/>
    </w:rPr>
  </w:style>
  <w:style w:type="character" w:customStyle="1" w:styleId="2f">
    <w:name w:val="Основной текст 2 Знак"/>
    <w:basedOn w:val="a4"/>
    <w:link w:val="2e"/>
    <w:rsid w:val="002A0A72"/>
    <w:rPr>
      <w:rFonts w:ascii="Times New Roman" w:eastAsia="Times New Roman" w:hAnsi="Times New Roman" w:cs="Times New Roman"/>
      <w:color w:val="00000A"/>
      <w:sz w:val="24"/>
      <w:szCs w:val="24"/>
      <w:lang w:eastAsia="ru-RU"/>
    </w:rPr>
  </w:style>
  <w:style w:type="paragraph" w:styleId="36">
    <w:name w:val="Body Text 3"/>
    <w:basedOn w:val="a3"/>
    <w:link w:val="37"/>
    <w:unhideWhenUsed/>
    <w:rsid w:val="002A0A72"/>
    <w:pPr>
      <w:spacing w:after="120" w:line="240" w:lineRule="auto"/>
    </w:pPr>
    <w:rPr>
      <w:rFonts w:ascii="Times New Roman" w:eastAsia="Times New Roman" w:hAnsi="Times New Roman" w:cs="Times New Roman"/>
      <w:color w:val="00000A"/>
      <w:sz w:val="16"/>
      <w:szCs w:val="16"/>
      <w:lang w:eastAsia="ru-RU"/>
    </w:rPr>
  </w:style>
  <w:style w:type="character" w:customStyle="1" w:styleId="37">
    <w:name w:val="Основной текст 3 Знак"/>
    <w:basedOn w:val="a4"/>
    <w:link w:val="36"/>
    <w:rsid w:val="002A0A72"/>
    <w:rPr>
      <w:rFonts w:ascii="Times New Roman" w:eastAsia="Times New Roman" w:hAnsi="Times New Roman" w:cs="Times New Roman"/>
      <w:color w:val="00000A"/>
      <w:sz w:val="16"/>
      <w:szCs w:val="16"/>
      <w:lang w:eastAsia="ru-RU"/>
    </w:rPr>
  </w:style>
  <w:style w:type="paragraph" w:styleId="38">
    <w:name w:val="Body Text Indent 3"/>
    <w:basedOn w:val="a3"/>
    <w:link w:val="39"/>
    <w:uiPriority w:val="99"/>
    <w:unhideWhenUsed/>
    <w:rsid w:val="002A0A72"/>
    <w:pPr>
      <w:spacing w:after="120" w:line="240" w:lineRule="auto"/>
      <w:ind w:left="283"/>
    </w:pPr>
    <w:rPr>
      <w:rFonts w:ascii="Times New Roman" w:eastAsia="Times New Roman" w:hAnsi="Times New Roman" w:cs="Times New Roman"/>
      <w:color w:val="00000A"/>
      <w:sz w:val="16"/>
      <w:szCs w:val="16"/>
      <w:lang w:eastAsia="ru-RU"/>
    </w:rPr>
  </w:style>
  <w:style w:type="character" w:customStyle="1" w:styleId="39">
    <w:name w:val="Основной текст с отступом 3 Знак"/>
    <w:basedOn w:val="a4"/>
    <w:link w:val="38"/>
    <w:uiPriority w:val="99"/>
    <w:rsid w:val="002A0A72"/>
    <w:rPr>
      <w:rFonts w:ascii="Times New Roman" w:eastAsia="Times New Roman" w:hAnsi="Times New Roman" w:cs="Times New Roman"/>
      <w:color w:val="00000A"/>
      <w:sz w:val="16"/>
      <w:szCs w:val="16"/>
      <w:lang w:eastAsia="ru-RU"/>
    </w:rPr>
  </w:style>
  <w:style w:type="paragraph" w:styleId="affff4">
    <w:name w:val="table of figures"/>
    <w:basedOn w:val="a3"/>
    <w:next w:val="a3"/>
    <w:semiHidden/>
    <w:unhideWhenUsed/>
    <w:rsid w:val="002A0A72"/>
    <w:pPr>
      <w:spacing w:after="0" w:line="240" w:lineRule="auto"/>
    </w:pPr>
    <w:rPr>
      <w:rFonts w:ascii="Times New Roman" w:eastAsia="Times New Roman" w:hAnsi="Times New Roman" w:cs="Times New Roman"/>
      <w:color w:val="00000A"/>
      <w:sz w:val="24"/>
      <w:szCs w:val="24"/>
      <w:lang w:eastAsia="ru-RU"/>
    </w:rPr>
  </w:style>
  <w:style w:type="paragraph" w:styleId="affff5">
    <w:name w:val="Signature"/>
    <w:basedOn w:val="a3"/>
    <w:link w:val="affff6"/>
    <w:unhideWhenUsed/>
    <w:rsid w:val="002A0A72"/>
    <w:pPr>
      <w:spacing w:after="0" w:line="240" w:lineRule="auto"/>
      <w:ind w:left="4252"/>
    </w:pPr>
    <w:rPr>
      <w:rFonts w:ascii="Times New Roman" w:eastAsia="Times New Roman" w:hAnsi="Times New Roman" w:cs="Times New Roman"/>
      <w:color w:val="00000A"/>
      <w:sz w:val="24"/>
      <w:szCs w:val="24"/>
      <w:lang w:eastAsia="ru-RU"/>
    </w:rPr>
  </w:style>
  <w:style w:type="character" w:customStyle="1" w:styleId="affff6">
    <w:name w:val="Подпись Знак"/>
    <w:basedOn w:val="a4"/>
    <w:link w:val="affff5"/>
    <w:rsid w:val="002A0A72"/>
    <w:rPr>
      <w:rFonts w:ascii="Times New Roman" w:eastAsia="Times New Roman" w:hAnsi="Times New Roman" w:cs="Times New Roman"/>
      <w:color w:val="00000A"/>
      <w:sz w:val="24"/>
      <w:szCs w:val="24"/>
      <w:lang w:eastAsia="ru-RU"/>
    </w:rPr>
  </w:style>
  <w:style w:type="paragraph" w:styleId="affff7">
    <w:name w:val="Salutation"/>
    <w:basedOn w:val="a3"/>
    <w:next w:val="a3"/>
    <w:link w:val="affff8"/>
    <w:rsid w:val="002A0A72"/>
    <w:pPr>
      <w:spacing w:after="0" w:line="240" w:lineRule="auto"/>
    </w:pPr>
    <w:rPr>
      <w:rFonts w:ascii="Times New Roman" w:eastAsia="Times New Roman" w:hAnsi="Times New Roman" w:cs="Times New Roman"/>
      <w:color w:val="00000A"/>
      <w:sz w:val="24"/>
      <w:szCs w:val="24"/>
      <w:lang w:eastAsia="ru-RU"/>
    </w:rPr>
  </w:style>
  <w:style w:type="character" w:customStyle="1" w:styleId="affff8">
    <w:name w:val="Приветствие Знак"/>
    <w:basedOn w:val="a4"/>
    <w:link w:val="affff7"/>
    <w:rsid w:val="002A0A72"/>
    <w:rPr>
      <w:rFonts w:ascii="Times New Roman" w:eastAsia="Times New Roman" w:hAnsi="Times New Roman" w:cs="Times New Roman"/>
      <w:color w:val="00000A"/>
      <w:sz w:val="24"/>
      <w:szCs w:val="24"/>
      <w:lang w:eastAsia="ru-RU"/>
    </w:rPr>
  </w:style>
  <w:style w:type="paragraph" w:styleId="affff9">
    <w:name w:val="List Continue"/>
    <w:basedOn w:val="a3"/>
    <w:semiHidden/>
    <w:unhideWhenUsed/>
    <w:rsid w:val="002A0A72"/>
    <w:pPr>
      <w:spacing w:after="120" w:line="240" w:lineRule="auto"/>
      <w:ind w:left="283"/>
      <w:contextualSpacing/>
    </w:pPr>
    <w:rPr>
      <w:rFonts w:ascii="Times New Roman" w:eastAsia="Times New Roman" w:hAnsi="Times New Roman" w:cs="Times New Roman"/>
      <w:color w:val="00000A"/>
      <w:sz w:val="24"/>
      <w:szCs w:val="24"/>
      <w:lang w:eastAsia="ru-RU"/>
    </w:rPr>
  </w:style>
  <w:style w:type="paragraph" w:styleId="2f0">
    <w:name w:val="List Continue 2"/>
    <w:basedOn w:val="a3"/>
    <w:semiHidden/>
    <w:unhideWhenUsed/>
    <w:rsid w:val="002A0A72"/>
    <w:pPr>
      <w:spacing w:after="120" w:line="240" w:lineRule="auto"/>
      <w:ind w:left="566"/>
      <w:contextualSpacing/>
    </w:pPr>
    <w:rPr>
      <w:rFonts w:ascii="Times New Roman" w:eastAsia="Times New Roman" w:hAnsi="Times New Roman" w:cs="Times New Roman"/>
      <w:color w:val="00000A"/>
      <w:sz w:val="24"/>
      <w:szCs w:val="24"/>
      <w:lang w:eastAsia="ru-RU"/>
    </w:rPr>
  </w:style>
  <w:style w:type="paragraph" w:styleId="3a">
    <w:name w:val="List Continue 3"/>
    <w:basedOn w:val="a3"/>
    <w:semiHidden/>
    <w:unhideWhenUsed/>
    <w:rsid w:val="002A0A72"/>
    <w:pPr>
      <w:spacing w:after="120" w:line="240" w:lineRule="auto"/>
      <w:ind w:left="849"/>
      <w:contextualSpacing/>
    </w:pPr>
    <w:rPr>
      <w:rFonts w:ascii="Times New Roman" w:eastAsia="Times New Roman" w:hAnsi="Times New Roman" w:cs="Times New Roman"/>
      <w:color w:val="00000A"/>
      <w:sz w:val="24"/>
      <w:szCs w:val="24"/>
      <w:lang w:eastAsia="ru-RU"/>
    </w:rPr>
  </w:style>
  <w:style w:type="paragraph" w:styleId="44">
    <w:name w:val="List Continue 4"/>
    <w:basedOn w:val="a3"/>
    <w:semiHidden/>
    <w:unhideWhenUsed/>
    <w:rsid w:val="002A0A72"/>
    <w:pPr>
      <w:spacing w:after="120" w:line="240" w:lineRule="auto"/>
      <w:ind w:left="1132"/>
      <w:contextualSpacing/>
    </w:pPr>
    <w:rPr>
      <w:rFonts w:ascii="Times New Roman" w:eastAsia="Times New Roman" w:hAnsi="Times New Roman" w:cs="Times New Roman"/>
      <w:color w:val="00000A"/>
      <w:sz w:val="24"/>
      <w:szCs w:val="24"/>
      <w:lang w:eastAsia="ru-RU"/>
    </w:rPr>
  </w:style>
  <w:style w:type="paragraph" w:styleId="54">
    <w:name w:val="List Continue 5"/>
    <w:basedOn w:val="a3"/>
    <w:semiHidden/>
    <w:unhideWhenUsed/>
    <w:rsid w:val="002A0A72"/>
    <w:pPr>
      <w:spacing w:after="120" w:line="240" w:lineRule="auto"/>
      <w:ind w:left="1415"/>
      <w:contextualSpacing/>
    </w:pPr>
    <w:rPr>
      <w:rFonts w:ascii="Times New Roman" w:eastAsia="Times New Roman" w:hAnsi="Times New Roman" w:cs="Times New Roman"/>
      <w:color w:val="00000A"/>
      <w:sz w:val="24"/>
      <w:szCs w:val="24"/>
      <w:lang w:eastAsia="ru-RU"/>
    </w:rPr>
  </w:style>
  <w:style w:type="paragraph" w:styleId="affffa">
    <w:name w:val="Closing"/>
    <w:basedOn w:val="a3"/>
    <w:link w:val="affffb"/>
    <w:semiHidden/>
    <w:unhideWhenUsed/>
    <w:rsid w:val="002A0A72"/>
    <w:pPr>
      <w:spacing w:after="0" w:line="240" w:lineRule="auto"/>
      <w:ind w:left="4252"/>
    </w:pPr>
    <w:rPr>
      <w:rFonts w:ascii="Times New Roman" w:eastAsia="Times New Roman" w:hAnsi="Times New Roman" w:cs="Times New Roman"/>
      <w:color w:val="00000A"/>
      <w:sz w:val="24"/>
      <w:szCs w:val="24"/>
      <w:lang w:eastAsia="ru-RU"/>
    </w:rPr>
  </w:style>
  <w:style w:type="character" w:customStyle="1" w:styleId="affffb">
    <w:name w:val="Прощание Знак"/>
    <w:basedOn w:val="a4"/>
    <w:link w:val="affffa"/>
    <w:rsid w:val="002A0A72"/>
    <w:rPr>
      <w:rFonts w:ascii="Times New Roman" w:eastAsia="Times New Roman" w:hAnsi="Times New Roman" w:cs="Times New Roman"/>
      <w:color w:val="00000A"/>
      <w:sz w:val="24"/>
      <w:szCs w:val="24"/>
      <w:lang w:eastAsia="ru-RU"/>
    </w:rPr>
  </w:style>
  <w:style w:type="paragraph" w:styleId="2f1">
    <w:name w:val="List 2"/>
    <w:basedOn w:val="a3"/>
    <w:semiHidden/>
    <w:unhideWhenUsed/>
    <w:rsid w:val="002A0A72"/>
    <w:pPr>
      <w:spacing w:after="0" w:line="240" w:lineRule="auto"/>
      <w:ind w:left="566" w:hanging="283"/>
      <w:contextualSpacing/>
    </w:pPr>
    <w:rPr>
      <w:rFonts w:ascii="Times New Roman" w:eastAsia="Times New Roman" w:hAnsi="Times New Roman" w:cs="Times New Roman"/>
      <w:color w:val="00000A"/>
      <w:sz w:val="24"/>
      <w:szCs w:val="24"/>
      <w:lang w:eastAsia="ru-RU"/>
    </w:rPr>
  </w:style>
  <w:style w:type="paragraph" w:styleId="3b">
    <w:name w:val="List 3"/>
    <w:basedOn w:val="a3"/>
    <w:semiHidden/>
    <w:unhideWhenUsed/>
    <w:rsid w:val="002A0A72"/>
    <w:pPr>
      <w:spacing w:after="0" w:line="240" w:lineRule="auto"/>
      <w:ind w:left="849" w:hanging="283"/>
      <w:contextualSpacing/>
    </w:pPr>
    <w:rPr>
      <w:rFonts w:ascii="Times New Roman" w:eastAsia="Times New Roman" w:hAnsi="Times New Roman" w:cs="Times New Roman"/>
      <w:color w:val="00000A"/>
      <w:sz w:val="24"/>
      <w:szCs w:val="24"/>
      <w:lang w:eastAsia="ru-RU"/>
    </w:rPr>
  </w:style>
  <w:style w:type="paragraph" w:styleId="45">
    <w:name w:val="List 4"/>
    <w:basedOn w:val="a3"/>
    <w:rsid w:val="002A0A72"/>
    <w:pPr>
      <w:spacing w:after="0" w:line="240" w:lineRule="auto"/>
      <w:ind w:left="1132" w:hanging="283"/>
      <w:contextualSpacing/>
    </w:pPr>
    <w:rPr>
      <w:rFonts w:ascii="Times New Roman" w:eastAsia="Times New Roman" w:hAnsi="Times New Roman" w:cs="Times New Roman"/>
      <w:color w:val="00000A"/>
      <w:sz w:val="24"/>
      <w:szCs w:val="24"/>
      <w:lang w:eastAsia="ru-RU"/>
    </w:rPr>
  </w:style>
  <w:style w:type="paragraph" w:styleId="55">
    <w:name w:val="List 5"/>
    <w:basedOn w:val="a3"/>
    <w:rsid w:val="002A0A72"/>
    <w:pPr>
      <w:spacing w:after="0" w:line="240" w:lineRule="auto"/>
      <w:ind w:left="1415" w:hanging="283"/>
      <w:contextualSpacing/>
    </w:pPr>
    <w:rPr>
      <w:rFonts w:ascii="Times New Roman" w:eastAsia="Times New Roman" w:hAnsi="Times New Roman" w:cs="Times New Roman"/>
      <w:color w:val="00000A"/>
      <w:sz w:val="24"/>
      <w:szCs w:val="24"/>
      <w:lang w:eastAsia="ru-RU"/>
    </w:rPr>
  </w:style>
  <w:style w:type="paragraph" w:styleId="affffc">
    <w:name w:val="Bibliography"/>
    <w:basedOn w:val="a3"/>
    <w:next w:val="a3"/>
    <w:uiPriority w:val="37"/>
    <w:semiHidden/>
    <w:unhideWhenUsed/>
    <w:rsid w:val="002A0A72"/>
    <w:pPr>
      <w:spacing w:after="0" w:line="240" w:lineRule="auto"/>
    </w:pPr>
    <w:rPr>
      <w:rFonts w:ascii="Times New Roman" w:eastAsia="Times New Roman" w:hAnsi="Times New Roman" w:cs="Times New Roman"/>
      <w:color w:val="00000A"/>
      <w:sz w:val="24"/>
      <w:szCs w:val="24"/>
      <w:lang w:eastAsia="ru-RU"/>
    </w:rPr>
  </w:style>
  <w:style w:type="paragraph" w:styleId="HTML1">
    <w:name w:val="HTML Preformatted"/>
    <w:basedOn w:val="a3"/>
    <w:link w:val="HTML2"/>
    <w:unhideWhenUsed/>
    <w:rsid w:val="002A0A72"/>
    <w:pPr>
      <w:spacing w:after="0" w:line="240" w:lineRule="auto"/>
    </w:pPr>
    <w:rPr>
      <w:rFonts w:ascii="Consolas" w:eastAsia="Times New Roman" w:hAnsi="Consolas" w:cs="Times New Roman"/>
      <w:color w:val="00000A"/>
      <w:sz w:val="20"/>
      <w:szCs w:val="20"/>
      <w:lang w:eastAsia="ru-RU"/>
    </w:rPr>
  </w:style>
  <w:style w:type="character" w:customStyle="1" w:styleId="HTML2">
    <w:name w:val="Стандартный HTML Знак"/>
    <w:basedOn w:val="a4"/>
    <w:link w:val="HTML1"/>
    <w:rsid w:val="002A0A72"/>
    <w:rPr>
      <w:rFonts w:ascii="Consolas" w:eastAsia="Times New Roman" w:hAnsi="Consolas" w:cs="Times New Roman"/>
      <w:color w:val="00000A"/>
      <w:sz w:val="20"/>
      <w:szCs w:val="20"/>
      <w:lang w:eastAsia="ru-RU"/>
    </w:rPr>
  </w:style>
  <w:style w:type="paragraph" w:styleId="affffd">
    <w:name w:val="table of authorities"/>
    <w:basedOn w:val="a3"/>
    <w:next w:val="a3"/>
    <w:semiHidden/>
    <w:unhideWhenUsed/>
    <w:rsid w:val="002A0A72"/>
    <w:pPr>
      <w:spacing w:after="0" w:line="240" w:lineRule="auto"/>
      <w:ind w:left="240" w:hanging="240"/>
    </w:pPr>
    <w:rPr>
      <w:rFonts w:ascii="Times New Roman" w:eastAsia="Times New Roman" w:hAnsi="Times New Roman" w:cs="Times New Roman"/>
      <w:color w:val="00000A"/>
      <w:sz w:val="24"/>
      <w:szCs w:val="24"/>
      <w:lang w:eastAsia="ru-RU"/>
    </w:rPr>
  </w:style>
  <w:style w:type="paragraph" w:styleId="affffe">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3"/>
    <w:link w:val="afffff"/>
    <w:uiPriority w:val="99"/>
    <w:unhideWhenUsed/>
    <w:rsid w:val="002A0A72"/>
    <w:pPr>
      <w:spacing w:after="0" w:line="240" w:lineRule="auto"/>
    </w:pPr>
    <w:rPr>
      <w:rFonts w:ascii="Consolas" w:eastAsia="Times New Roman" w:hAnsi="Consolas" w:cs="Times New Roman"/>
      <w:color w:val="00000A"/>
      <w:sz w:val="21"/>
      <w:szCs w:val="21"/>
      <w:lang w:eastAsia="ru-RU"/>
    </w:rPr>
  </w:style>
  <w:style w:type="character" w:customStyle="1" w:styleId="afffff">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basedOn w:val="a4"/>
    <w:link w:val="affffe"/>
    <w:uiPriority w:val="99"/>
    <w:rsid w:val="002A0A72"/>
    <w:rPr>
      <w:rFonts w:ascii="Consolas" w:eastAsia="Times New Roman" w:hAnsi="Consolas" w:cs="Times New Roman"/>
      <w:color w:val="00000A"/>
      <w:sz w:val="21"/>
      <w:szCs w:val="21"/>
      <w:lang w:eastAsia="ru-RU"/>
    </w:rPr>
  </w:style>
  <w:style w:type="paragraph" w:styleId="afffff0">
    <w:name w:val="endnote text"/>
    <w:basedOn w:val="a3"/>
    <w:link w:val="afffff1"/>
    <w:unhideWhenUsed/>
    <w:rsid w:val="002A0A72"/>
    <w:pPr>
      <w:spacing w:after="0" w:line="240" w:lineRule="auto"/>
    </w:pPr>
    <w:rPr>
      <w:rFonts w:ascii="Times New Roman" w:eastAsia="Times New Roman" w:hAnsi="Times New Roman" w:cs="Times New Roman"/>
      <w:color w:val="00000A"/>
      <w:sz w:val="20"/>
      <w:szCs w:val="20"/>
      <w:lang w:eastAsia="ru-RU"/>
    </w:rPr>
  </w:style>
  <w:style w:type="character" w:customStyle="1" w:styleId="afffff1">
    <w:name w:val="Текст концевой сноски Знак"/>
    <w:basedOn w:val="a4"/>
    <w:link w:val="afffff0"/>
    <w:rsid w:val="002A0A72"/>
    <w:rPr>
      <w:rFonts w:ascii="Times New Roman" w:eastAsia="Times New Roman" w:hAnsi="Times New Roman" w:cs="Times New Roman"/>
      <w:color w:val="00000A"/>
      <w:sz w:val="20"/>
      <w:szCs w:val="20"/>
      <w:lang w:eastAsia="ru-RU"/>
    </w:rPr>
  </w:style>
  <w:style w:type="paragraph" w:styleId="afffff2">
    <w:name w:val="macro"/>
    <w:link w:val="afffff3"/>
    <w:semiHidden/>
    <w:unhideWhenUsed/>
    <w:rsid w:val="002A0A7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color w:val="00000A"/>
      <w:sz w:val="20"/>
      <w:szCs w:val="20"/>
      <w:lang w:eastAsia="ru-RU"/>
    </w:rPr>
  </w:style>
  <w:style w:type="character" w:customStyle="1" w:styleId="afffff3">
    <w:name w:val="Текст макроса Знак"/>
    <w:basedOn w:val="a4"/>
    <w:link w:val="afffff2"/>
    <w:semiHidden/>
    <w:rsid w:val="002A0A72"/>
    <w:rPr>
      <w:rFonts w:ascii="Consolas" w:eastAsia="Times New Roman" w:hAnsi="Consolas" w:cs="Times New Roman"/>
      <w:color w:val="00000A"/>
      <w:sz w:val="20"/>
      <w:szCs w:val="20"/>
      <w:lang w:eastAsia="ru-RU"/>
    </w:rPr>
  </w:style>
  <w:style w:type="paragraph" w:styleId="afffff4">
    <w:name w:val="footnote text"/>
    <w:aliases w:val="Знак21,Знак15,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
    <w:basedOn w:val="a3"/>
    <w:link w:val="afffff5"/>
    <w:uiPriority w:val="99"/>
    <w:unhideWhenUsed/>
    <w:rsid w:val="002A0A72"/>
    <w:pPr>
      <w:spacing w:after="0" w:line="240" w:lineRule="auto"/>
    </w:pPr>
    <w:rPr>
      <w:rFonts w:ascii="Times New Roman" w:eastAsia="Times New Roman" w:hAnsi="Times New Roman" w:cs="Times New Roman"/>
      <w:color w:val="00000A"/>
      <w:sz w:val="20"/>
      <w:szCs w:val="20"/>
      <w:lang w:eastAsia="ru-RU"/>
    </w:rPr>
  </w:style>
  <w:style w:type="character" w:customStyle="1" w:styleId="afffff5">
    <w:name w:val="Текст сноски Знак"/>
    <w:aliases w:val="Знак21 Знак,Знак15 Знак,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basedOn w:val="a4"/>
    <w:link w:val="afffff4"/>
    <w:uiPriority w:val="99"/>
    <w:rsid w:val="002A0A72"/>
    <w:rPr>
      <w:rFonts w:ascii="Times New Roman" w:eastAsia="Times New Roman" w:hAnsi="Times New Roman" w:cs="Times New Roman"/>
      <w:color w:val="00000A"/>
      <w:sz w:val="20"/>
      <w:szCs w:val="20"/>
      <w:lang w:eastAsia="ru-RU"/>
    </w:rPr>
  </w:style>
  <w:style w:type="paragraph" w:styleId="2f2">
    <w:name w:val="index 2"/>
    <w:basedOn w:val="a3"/>
    <w:next w:val="a3"/>
    <w:autoRedefine/>
    <w:semiHidden/>
    <w:unhideWhenUsed/>
    <w:rsid w:val="002A0A72"/>
    <w:pPr>
      <w:spacing w:after="0" w:line="240" w:lineRule="auto"/>
      <w:ind w:left="480" w:hanging="240"/>
    </w:pPr>
    <w:rPr>
      <w:rFonts w:ascii="Times New Roman" w:eastAsia="Times New Roman" w:hAnsi="Times New Roman" w:cs="Times New Roman"/>
      <w:color w:val="00000A"/>
      <w:sz w:val="24"/>
      <w:szCs w:val="24"/>
      <w:lang w:eastAsia="ru-RU"/>
    </w:rPr>
  </w:style>
  <w:style w:type="paragraph" w:styleId="3c">
    <w:name w:val="index 3"/>
    <w:basedOn w:val="a3"/>
    <w:next w:val="a3"/>
    <w:autoRedefine/>
    <w:semiHidden/>
    <w:unhideWhenUsed/>
    <w:rsid w:val="002A0A72"/>
    <w:pPr>
      <w:spacing w:after="0" w:line="240" w:lineRule="auto"/>
      <w:ind w:left="720" w:hanging="240"/>
    </w:pPr>
    <w:rPr>
      <w:rFonts w:ascii="Times New Roman" w:eastAsia="Times New Roman" w:hAnsi="Times New Roman" w:cs="Times New Roman"/>
      <w:color w:val="00000A"/>
      <w:sz w:val="24"/>
      <w:szCs w:val="24"/>
      <w:lang w:eastAsia="ru-RU"/>
    </w:rPr>
  </w:style>
  <w:style w:type="paragraph" w:styleId="46">
    <w:name w:val="index 4"/>
    <w:basedOn w:val="a3"/>
    <w:next w:val="a3"/>
    <w:autoRedefine/>
    <w:semiHidden/>
    <w:unhideWhenUsed/>
    <w:rsid w:val="002A0A72"/>
    <w:pPr>
      <w:spacing w:after="0" w:line="240" w:lineRule="auto"/>
      <w:ind w:left="960" w:hanging="240"/>
    </w:pPr>
    <w:rPr>
      <w:rFonts w:ascii="Times New Roman" w:eastAsia="Times New Roman" w:hAnsi="Times New Roman" w:cs="Times New Roman"/>
      <w:color w:val="00000A"/>
      <w:sz w:val="24"/>
      <w:szCs w:val="24"/>
      <w:lang w:eastAsia="ru-RU"/>
    </w:rPr>
  </w:style>
  <w:style w:type="paragraph" w:styleId="56">
    <w:name w:val="index 5"/>
    <w:basedOn w:val="a3"/>
    <w:next w:val="a3"/>
    <w:autoRedefine/>
    <w:semiHidden/>
    <w:unhideWhenUsed/>
    <w:rsid w:val="002A0A72"/>
    <w:pPr>
      <w:spacing w:after="0" w:line="240" w:lineRule="auto"/>
      <w:ind w:left="1200" w:hanging="240"/>
    </w:pPr>
    <w:rPr>
      <w:rFonts w:ascii="Times New Roman" w:eastAsia="Times New Roman" w:hAnsi="Times New Roman" w:cs="Times New Roman"/>
      <w:color w:val="00000A"/>
      <w:sz w:val="24"/>
      <w:szCs w:val="24"/>
      <w:lang w:eastAsia="ru-RU"/>
    </w:rPr>
  </w:style>
  <w:style w:type="paragraph" w:styleId="62">
    <w:name w:val="index 6"/>
    <w:basedOn w:val="a3"/>
    <w:next w:val="a3"/>
    <w:autoRedefine/>
    <w:semiHidden/>
    <w:unhideWhenUsed/>
    <w:rsid w:val="002A0A72"/>
    <w:pPr>
      <w:spacing w:after="0" w:line="240" w:lineRule="auto"/>
      <w:ind w:left="1440" w:hanging="240"/>
    </w:pPr>
    <w:rPr>
      <w:rFonts w:ascii="Times New Roman" w:eastAsia="Times New Roman" w:hAnsi="Times New Roman" w:cs="Times New Roman"/>
      <w:color w:val="00000A"/>
      <w:sz w:val="24"/>
      <w:szCs w:val="24"/>
      <w:lang w:eastAsia="ru-RU"/>
    </w:rPr>
  </w:style>
  <w:style w:type="paragraph" w:styleId="72">
    <w:name w:val="index 7"/>
    <w:basedOn w:val="a3"/>
    <w:next w:val="a3"/>
    <w:autoRedefine/>
    <w:semiHidden/>
    <w:unhideWhenUsed/>
    <w:rsid w:val="002A0A72"/>
    <w:pPr>
      <w:spacing w:after="0" w:line="240" w:lineRule="auto"/>
      <w:ind w:left="1680" w:hanging="240"/>
    </w:pPr>
    <w:rPr>
      <w:rFonts w:ascii="Times New Roman" w:eastAsia="Times New Roman" w:hAnsi="Times New Roman" w:cs="Times New Roman"/>
      <w:color w:val="00000A"/>
      <w:sz w:val="24"/>
      <w:szCs w:val="24"/>
      <w:lang w:eastAsia="ru-RU"/>
    </w:rPr>
  </w:style>
  <w:style w:type="paragraph" w:styleId="82">
    <w:name w:val="index 8"/>
    <w:basedOn w:val="a3"/>
    <w:next w:val="a3"/>
    <w:autoRedefine/>
    <w:semiHidden/>
    <w:unhideWhenUsed/>
    <w:rsid w:val="002A0A72"/>
    <w:pPr>
      <w:spacing w:after="0" w:line="240" w:lineRule="auto"/>
      <w:ind w:left="1920" w:hanging="240"/>
    </w:pPr>
    <w:rPr>
      <w:rFonts w:ascii="Times New Roman" w:eastAsia="Times New Roman" w:hAnsi="Times New Roman" w:cs="Times New Roman"/>
      <w:color w:val="00000A"/>
      <w:sz w:val="24"/>
      <w:szCs w:val="24"/>
      <w:lang w:eastAsia="ru-RU"/>
    </w:rPr>
  </w:style>
  <w:style w:type="paragraph" w:styleId="92">
    <w:name w:val="index 9"/>
    <w:basedOn w:val="a3"/>
    <w:next w:val="a3"/>
    <w:autoRedefine/>
    <w:semiHidden/>
    <w:unhideWhenUsed/>
    <w:rsid w:val="002A0A72"/>
    <w:pPr>
      <w:spacing w:after="0" w:line="240" w:lineRule="auto"/>
      <w:ind w:left="2160" w:hanging="240"/>
    </w:pPr>
    <w:rPr>
      <w:rFonts w:ascii="Times New Roman" w:eastAsia="Times New Roman" w:hAnsi="Times New Roman" w:cs="Times New Roman"/>
      <w:color w:val="00000A"/>
      <w:sz w:val="24"/>
      <w:szCs w:val="24"/>
      <w:lang w:eastAsia="ru-RU"/>
    </w:rPr>
  </w:style>
  <w:style w:type="paragraph" w:styleId="afffff6">
    <w:name w:val="Block Text"/>
    <w:basedOn w:val="a3"/>
    <w:semiHidden/>
    <w:unhideWhenUsed/>
    <w:rsid w:val="002A0A7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0" w:line="240" w:lineRule="auto"/>
      <w:ind w:left="1152" w:right="1152"/>
    </w:pPr>
    <w:rPr>
      <w:rFonts w:eastAsiaTheme="minorEastAsia"/>
      <w:i/>
      <w:iCs/>
      <w:color w:val="4F81BD" w:themeColor="accent1"/>
      <w:sz w:val="24"/>
      <w:szCs w:val="24"/>
      <w:lang w:eastAsia="ru-RU"/>
    </w:rPr>
  </w:style>
  <w:style w:type="paragraph" w:styleId="2f3">
    <w:name w:val="Quote"/>
    <w:basedOn w:val="a3"/>
    <w:next w:val="a3"/>
    <w:link w:val="2f4"/>
    <w:uiPriority w:val="29"/>
    <w:qFormat/>
    <w:rsid w:val="002A0A72"/>
    <w:pPr>
      <w:spacing w:after="0" w:line="240" w:lineRule="auto"/>
    </w:pPr>
    <w:rPr>
      <w:rFonts w:ascii="Times New Roman" w:eastAsia="Times New Roman" w:hAnsi="Times New Roman" w:cs="Times New Roman"/>
      <w:i/>
      <w:iCs/>
      <w:color w:val="000000" w:themeColor="text1"/>
      <w:sz w:val="24"/>
      <w:szCs w:val="24"/>
      <w:lang w:eastAsia="ru-RU"/>
    </w:rPr>
  </w:style>
  <w:style w:type="character" w:customStyle="1" w:styleId="2f4">
    <w:name w:val="Цитата 2 Знак"/>
    <w:basedOn w:val="a4"/>
    <w:link w:val="2f3"/>
    <w:uiPriority w:val="29"/>
    <w:rsid w:val="002A0A72"/>
    <w:rPr>
      <w:rFonts w:ascii="Times New Roman" w:eastAsia="Times New Roman" w:hAnsi="Times New Roman" w:cs="Times New Roman"/>
      <w:i/>
      <w:iCs/>
      <w:color w:val="000000" w:themeColor="text1"/>
      <w:sz w:val="24"/>
      <w:szCs w:val="24"/>
      <w:lang w:eastAsia="ru-RU"/>
    </w:rPr>
  </w:style>
  <w:style w:type="paragraph" w:styleId="afffff7">
    <w:name w:val="Message Header"/>
    <w:basedOn w:val="a3"/>
    <w:link w:val="afffff8"/>
    <w:semiHidden/>
    <w:unhideWhenUsed/>
    <w:rsid w:val="002A0A7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color w:val="00000A"/>
      <w:sz w:val="24"/>
      <w:szCs w:val="24"/>
      <w:lang w:eastAsia="ru-RU"/>
    </w:rPr>
  </w:style>
  <w:style w:type="character" w:customStyle="1" w:styleId="afffff8">
    <w:name w:val="Шапка Знак"/>
    <w:basedOn w:val="a4"/>
    <w:link w:val="afffff7"/>
    <w:rsid w:val="002A0A72"/>
    <w:rPr>
      <w:rFonts w:asciiTheme="majorHAnsi" w:eastAsiaTheme="majorEastAsia" w:hAnsiTheme="majorHAnsi" w:cstheme="majorBidi"/>
      <w:color w:val="00000A"/>
      <w:sz w:val="24"/>
      <w:szCs w:val="24"/>
      <w:shd w:val="pct20" w:color="auto" w:fill="auto"/>
      <w:lang w:eastAsia="ru-RU"/>
    </w:rPr>
  </w:style>
  <w:style w:type="paragraph" w:styleId="afffff9">
    <w:name w:val="E-mail Signature"/>
    <w:basedOn w:val="a3"/>
    <w:link w:val="afffffa"/>
    <w:unhideWhenUsed/>
    <w:rsid w:val="002A0A72"/>
    <w:pPr>
      <w:spacing w:after="0" w:line="240" w:lineRule="auto"/>
    </w:pPr>
    <w:rPr>
      <w:rFonts w:ascii="Times New Roman" w:eastAsia="Times New Roman" w:hAnsi="Times New Roman" w:cs="Times New Roman"/>
      <w:color w:val="00000A"/>
      <w:sz w:val="24"/>
      <w:szCs w:val="24"/>
      <w:lang w:eastAsia="ru-RU"/>
    </w:rPr>
  </w:style>
  <w:style w:type="character" w:customStyle="1" w:styleId="afffffa">
    <w:name w:val="Электронная подпись Знак"/>
    <w:basedOn w:val="a4"/>
    <w:link w:val="afffff9"/>
    <w:rsid w:val="002A0A72"/>
    <w:rPr>
      <w:rFonts w:ascii="Times New Roman" w:eastAsia="Times New Roman" w:hAnsi="Times New Roman" w:cs="Times New Roman"/>
      <w:color w:val="00000A"/>
      <w:sz w:val="24"/>
      <w:szCs w:val="24"/>
      <w:lang w:eastAsia="ru-RU"/>
    </w:rPr>
  </w:style>
  <w:style w:type="table" w:customStyle="1" w:styleId="110">
    <w:name w:val="Сетка таблицы11"/>
    <w:basedOn w:val="a5"/>
    <w:next w:val="affc"/>
    <w:uiPriority w:val="59"/>
    <w:rsid w:val="002A0A72"/>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6"/>
    <w:uiPriority w:val="99"/>
    <w:semiHidden/>
    <w:unhideWhenUsed/>
    <w:rsid w:val="003B6761"/>
  </w:style>
  <w:style w:type="table" w:customStyle="1" w:styleId="2f5">
    <w:name w:val="Сетка таблицы2"/>
    <w:basedOn w:val="a5"/>
    <w:next w:val="affc"/>
    <w:rsid w:val="003B67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next w:val="affc"/>
    <w:uiPriority w:val="59"/>
    <w:rsid w:val="003B676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
    <w:next w:val="a6"/>
    <w:uiPriority w:val="99"/>
    <w:semiHidden/>
    <w:unhideWhenUsed/>
    <w:rsid w:val="00F96953"/>
  </w:style>
  <w:style w:type="character" w:customStyle="1" w:styleId="value">
    <w:name w:val="value"/>
    <w:basedOn w:val="a4"/>
    <w:rsid w:val="00F96953"/>
  </w:style>
  <w:style w:type="paragraph" w:customStyle="1" w:styleId="1">
    <w:name w:val="Нум1"/>
    <w:basedOn w:val="a3"/>
    <w:qFormat/>
    <w:rsid w:val="004C4716"/>
    <w:pPr>
      <w:keepNext/>
      <w:keepLines/>
      <w:widowControl w:val="0"/>
      <w:numPr>
        <w:numId w:val="20"/>
      </w:numPr>
      <w:suppressLineNumbers/>
      <w:suppressAutoHyphens/>
      <w:spacing w:before="240" w:after="120" w:line="240" w:lineRule="auto"/>
      <w:jc w:val="center"/>
    </w:pPr>
    <w:rPr>
      <w:rFonts w:ascii="Times New Roman" w:eastAsia="Times New Roman" w:hAnsi="Times New Roman" w:cs="Times New Roman"/>
      <w:sz w:val="28"/>
      <w:szCs w:val="24"/>
      <w:lang w:eastAsia="ru-RU"/>
    </w:rPr>
  </w:style>
  <w:style w:type="paragraph" w:customStyle="1" w:styleId="21">
    <w:name w:val="Нум2"/>
    <w:basedOn w:val="a3"/>
    <w:qFormat/>
    <w:rsid w:val="004C4716"/>
    <w:pPr>
      <w:widowControl w:val="0"/>
      <w:numPr>
        <w:ilvl w:val="1"/>
        <w:numId w:val="20"/>
      </w:numPr>
      <w:suppressLineNumbers/>
      <w:suppressAutoHyphens/>
      <w:spacing w:after="0" w:line="240" w:lineRule="auto"/>
      <w:jc w:val="both"/>
    </w:pPr>
    <w:rPr>
      <w:rFonts w:ascii="Times New Roman" w:eastAsia="Times New Roman" w:hAnsi="Times New Roman" w:cs="Times New Roman"/>
      <w:sz w:val="28"/>
      <w:szCs w:val="20"/>
      <w:lang w:eastAsia="ru-RU"/>
    </w:rPr>
  </w:style>
  <w:style w:type="character" w:customStyle="1" w:styleId="3e">
    <w:name w:val="Нум3 Знак"/>
    <w:link w:val="31"/>
    <w:locked/>
    <w:rsid w:val="004C4716"/>
    <w:rPr>
      <w:rFonts w:ascii="Times New Roman" w:eastAsia="Times New Roman" w:hAnsi="Times New Roman" w:cs="Times New Roman"/>
      <w:sz w:val="28"/>
    </w:rPr>
  </w:style>
  <w:style w:type="paragraph" w:customStyle="1" w:styleId="31">
    <w:name w:val="Нум3"/>
    <w:basedOn w:val="a3"/>
    <w:link w:val="3e"/>
    <w:qFormat/>
    <w:rsid w:val="004C4716"/>
    <w:pPr>
      <w:widowControl w:val="0"/>
      <w:numPr>
        <w:ilvl w:val="2"/>
        <w:numId w:val="20"/>
      </w:numPr>
      <w:adjustRightInd w:val="0"/>
      <w:spacing w:after="0" w:line="240" w:lineRule="auto"/>
      <w:jc w:val="both"/>
    </w:pPr>
    <w:rPr>
      <w:rFonts w:ascii="Times New Roman" w:eastAsia="Times New Roman" w:hAnsi="Times New Roman" w:cs="Times New Roman"/>
      <w:sz w:val="28"/>
    </w:rPr>
  </w:style>
  <w:style w:type="paragraph" w:customStyle="1" w:styleId="1f7">
    <w:name w:val="Мой 1"/>
    <w:qFormat/>
    <w:rsid w:val="00E071A3"/>
    <w:pPr>
      <w:spacing w:before="120" w:after="120" w:line="240" w:lineRule="auto"/>
      <w:ind w:firstLine="426"/>
      <w:jc w:val="center"/>
    </w:pPr>
    <w:rPr>
      <w:rFonts w:ascii="Times New Roman" w:hAnsi="Times New Roman" w:cs="Times New Roman"/>
      <w:b/>
      <w:sz w:val="28"/>
      <w:szCs w:val="28"/>
    </w:rPr>
  </w:style>
  <w:style w:type="character" w:styleId="afffffb">
    <w:name w:val="endnote reference"/>
    <w:uiPriority w:val="99"/>
    <w:rsid w:val="00E071A3"/>
    <w:rPr>
      <w:vertAlign w:val="superscript"/>
    </w:rPr>
  </w:style>
  <w:style w:type="character" w:customStyle="1" w:styleId="1f8">
    <w:name w:val="Текст концевой сноски Знак1"/>
    <w:rsid w:val="00E071A3"/>
    <w:rPr>
      <w:color w:val="000000"/>
    </w:rPr>
  </w:style>
  <w:style w:type="paragraph" w:customStyle="1" w:styleId="Style3">
    <w:name w:val="Style3"/>
    <w:basedOn w:val="a3"/>
    <w:rsid w:val="00CD36E4"/>
    <w:pPr>
      <w:widowControl w:val="0"/>
      <w:autoSpaceDE w:val="0"/>
      <w:autoSpaceDN w:val="0"/>
      <w:adjustRightInd w:val="0"/>
      <w:spacing w:after="0" w:line="230" w:lineRule="exact"/>
    </w:pPr>
    <w:rPr>
      <w:rFonts w:ascii="Cambria" w:eastAsia="Times New Roman" w:hAnsi="Cambria" w:cs="Times New Roman"/>
      <w:sz w:val="24"/>
      <w:szCs w:val="24"/>
      <w:lang w:eastAsia="ru-RU"/>
    </w:rPr>
  </w:style>
  <w:style w:type="paragraph" w:customStyle="1" w:styleId="Style2">
    <w:name w:val="Style2"/>
    <w:basedOn w:val="a3"/>
    <w:rsid w:val="00CD36E4"/>
    <w:pPr>
      <w:widowControl w:val="0"/>
      <w:autoSpaceDE w:val="0"/>
      <w:autoSpaceDN w:val="0"/>
      <w:adjustRightInd w:val="0"/>
      <w:spacing w:after="0" w:line="230" w:lineRule="exact"/>
      <w:jc w:val="both"/>
    </w:pPr>
    <w:rPr>
      <w:rFonts w:ascii="Cambria" w:eastAsia="Times New Roman" w:hAnsi="Cambria" w:cs="Times New Roman"/>
      <w:sz w:val="24"/>
      <w:szCs w:val="24"/>
      <w:lang w:eastAsia="ru-RU"/>
    </w:rPr>
  </w:style>
  <w:style w:type="character" w:customStyle="1" w:styleId="FontStyle13">
    <w:name w:val="Font Style13"/>
    <w:rsid w:val="00CD36E4"/>
    <w:rPr>
      <w:rFonts w:ascii="Cambria" w:hAnsi="Cambria" w:cs="Cambria" w:hint="default"/>
      <w:i/>
      <w:iCs/>
      <w:spacing w:val="-30"/>
      <w:sz w:val="30"/>
      <w:szCs w:val="30"/>
    </w:rPr>
  </w:style>
  <w:style w:type="character" w:customStyle="1" w:styleId="FontStyle14">
    <w:name w:val="Font Style14"/>
    <w:rsid w:val="00CD36E4"/>
    <w:rPr>
      <w:rFonts w:ascii="Cambria" w:hAnsi="Cambria" w:cs="Cambria" w:hint="default"/>
      <w:smallCaps/>
      <w:sz w:val="26"/>
      <w:szCs w:val="26"/>
    </w:rPr>
  </w:style>
  <w:style w:type="character" w:customStyle="1" w:styleId="FontStyle17">
    <w:name w:val="Font Style17"/>
    <w:rsid w:val="00CD36E4"/>
    <w:rPr>
      <w:rFonts w:ascii="Cambria" w:hAnsi="Cambria" w:cs="Cambria" w:hint="default"/>
      <w:sz w:val="18"/>
      <w:szCs w:val="18"/>
    </w:rPr>
  </w:style>
  <w:style w:type="character" w:customStyle="1" w:styleId="pinkbgmailrucssattributepostfix">
    <w:name w:val="pinkbg_mailru_css_attribute_postfix"/>
    <w:basedOn w:val="a4"/>
    <w:rsid w:val="00B865FA"/>
  </w:style>
  <w:style w:type="paragraph" w:customStyle="1" w:styleId="1f9">
    <w:name w:val="Обычный1"/>
    <w:uiPriority w:val="99"/>
    <w:qFormat/>
    <w:rsid w:val="00ED1421"/>
    <w:pPr>
      <w:widowControl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57">
    <w:name w:val="Основной текст5"/>
    <w:basedOn w:val="a3"/>
    <w:qFormat/>
    <w:rsid w:val="00ED1421"/>
    <w:pPr>
      <w:shd w:val="clear" w:color="auto" w:fill="FFFFFF"/>
      <w:spacing w:after="0" w:line="0" w:lineRule="atLeast"/>
      <w:jc w:val="right"/>
    </w:pPr>
    <w:rPr>
      <w:rFonts w:ascii="Calibri" w:eastAsia="Calibri" w:hAnsi="Calibri" w:cs="Times New Roman"/>
      <w:sz w:val="19"/>
      <w:szCs w:val="19"/>
    </w:rPr>
  </w:style>
  <w:style w:type="paragraph" w:customStyle="1" w:styleId="210">
    <w:name w:val="Основной текст с отступом 21"/>
    <w:basedOn w:val="a3"/>
    <w:qFormat/>
    <w:rsid w:val="00ED1421"/>
    <w:pPr>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afffffc">
    <w:name w:val="Знак Знак Знак"/>
    <w:basedOn w:val="a3"/>
    <w:next w:val="a3"/>
    <w:rsid w:val="00ED1421"/>
    <w:pPr>
      <w:widowControl w:val="0"/>
      <w:adjustRightInd w:val="0"/>
      <w:spacing w:after="160" w:line="240" w:lineRule="exact"/>
      <w:jc w:val="right"/>
    </w:pPr>
    <w:rPr>
      <w:rFonts w:ascii="Times New Roman" w:eastAsia="Calibri" w:hAnsi="Times New Roman" w:cs="Times New Roman"/>
      <w:sz w:val="28"/>
      <w:szCs w:val="20"/>
      <w:lang w:val="en-GB"/>
    </w:rPr>
  </w:style>
  <w:style w:type="character" w:customStyle="1" w:styleId="ConsNormal0">
    <w:name w:val="ConsNormal Знак"/>
    <w:link w:val="ConsNormal"/>
    <w:rsid w:val="00ED1421"/>
    <w:rPr>
      <w:rFonts w:ascii="Arial" w:eastAsia="Times New Roman" w:hAnsi="Arial" w:cs="Arial"/>
      <w:sz w:val="20"/>
      <w:szCs w:val="20"/>
      <w:lang w:eastAsia="ru-RU"/>
    </w:rPr>
  </w:style>
  <w:style w:type="character" w:customStyle="1" w:styleId="blk">
    <w:name w:val="blk"/>
    <w:qFormat/>
    <w:rsid w:val="00BD3294"/>
  </w:style>
  <w:style w:type="character" w:customStyle="1" w:styleId="nobr">
    <w:name w:val="nobr"/>
    <w:rsid w:val="00BD3294"/>
  </w:style>
  <w:style w:type="paragraph" w:customStyle="1" w:styleId="TableContents">
    <w:name w:val="Table Contents"/>
    <w:basedOn w:val="a3"/>
    <w:rsid w:val="00143D35"/>
    <w:pPr>
      <w:suppressLineNumbers/>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ParagraphStyle">
    <w:name w:val="Paragraph Style"/>
    <w:rsid w:val="00912D33"/>
    <w:pPr>
      <w:suppressAutoHyphens/>
      <w:autoSpaceDE w:val="0"/>
      <w:autoSpaceDN w:val="0"/>
      <w:spacing w:after="0" w:line="240" w:lineRule="auto"/>
      <w:textAlignment w:val="baseline"/>
    </w:pPr>
    <w:rPr>
      <w:rFonts w:ascii="Courier New" w:eastAsia="Courier New" w:hAnsi="Courier New" w:cs="Courier New"/>
      <w:kern w:val="3"/>
      <w:sz w:val="24"/>
      <w:szCs w:val="24"/>
      <w:lang w:eastAsia="zh-CN"/>
    </w:rPr>
  </w:style>
  <w:style w:type="character" w:customStyle="1" w:styleId="FontStyle">
    <w:name w:val="Font Style"/>
    <w:qFormat/>
    <w:rsid w:val="00912D33"/>
    <w:rPr>
      <w:rFonts w:cs="Courier New"/>
      <w:color w:val="000000"/>
      <w:sz w:val="20"/>
      <w:szCs w:val="20"/>
    </w:rPr>
  </w:style>
  <w:style w:type="paragraph" w:customStyle="1" w:styleId="Web">
    <w:name w:val="Обычный (Web)"/>
    <w:basedOn w:val="a3"/>
    <w:uiPriority w:val="99"/>
    <w:rsid w:val="00912D33"/>
    <w:pPr>
      <w:spacing w:before="200" w:line="240" w:lineRule="auto"/>
      <w:ind w:left="200" w:right="200"/>
    </w:pPr>
    <w:rPr>
      <w:rFonts w:ascii="Times New Roman" w:eastAsia="Times New Roman" w:hAnsi="Times New Roman" w:cs="Times New Roman"/>
      <w:sz w:val="24"/>
      <w:szCs w:val="24"/>
      <w:lang w:eastAsia="ru-RU"/>
    </w:rPr>
  </w:style>
  <w:style w:type="character" w:customStyle="1" w:styleId="aff5">
    <w:name w:val="Обычный (Интернет) Знак"/>
    <w:aliases w:val="Обычный (веб)2 Знак,Знак Знак4 Знак,Обычный (веб)11 Знак, Знак Знак5 Знак,Обычный (веб)21 Знак, Знак3 Знак, Знак2 Знак,Знак3 Знак,Знак2 Знак1"/>
    <w:link w:val="aff4"/>
    <w:uiPriority w:val="99"/>
    <w:locked/>
    <w:rsid w:val="00912D33"/>
    <w:rPr>
      <w:rFonts w:ascii="Times New Roman" w:eastAsia="Times New Roman" w:hAnsi="Times New Roman" w:cs="Times New Roman"/>
      <w:sz w:val="24"/>
      <w:szCs w:val="24"/>
      <w:lang w:eastAsia="ru-RU"/>
    </w:rPr>
  </w:style>
  <w:style w:type="character" w:customStyle="1" w:styleId="FontStyle11">
    <w:name w:val="Font Style11"/>
    <w:rsid w:val="00912D33"/>
    <w:rPr>
      <w:rFonts w:ascii="Times New Roman" w:hAnsi="Times New Roman" w:cs="Times New Roman"/>
      <w:sz w:val="22"/>
      <w:szCs w:val="22"/>
    </w:rPr>
  </w:style>
  <w:style w:type="paragraph" w:customStyle="1" w:styleId="3f">
    <w:name w:val="Абзац списка3"/>
    <w:basedOn w:val="a3"/>
    <w:uiPriority w:val="99"/>
    <w:rsid w:val="00912D33"/>
    <w:pPr>
      <w:spacing w:after="0" w:line="240" w:lineRule="auto"/>
      <w:ind w:left="720"/>
      <w:jc w:val="both"/>
    </w:pPr>
    <w:rPr>
      <w:rFonts w:ascii="Calibri" w:eastAsia="Times New Roman" w:hAnsi="Calibri" w:cs="Calibri"/>
    </w:rPr>
  </w:style>
  <w:style w:type="paragraph" w:customStyle="1" w:styleId="afffffd">
    <w:name w:val="Стиль"/>
    <w:rsid w:val="00D9582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4">
    <w:name w:val="Font Style34"/>
    <w:basedOn w:val="a4"/>
    <w:uiPriority w:val="99"/>
    <w:rsid w:val="00670027"/>
    <w:rPr>
      <w:rFonts w:ascii="Arial" w:hAnsi="Arial" w:cs="Arial"/>
      <w:sz w:val="18"/>
      <w:szCs w:val="18"/>
    </w:rPr>
  </w:style>
  <w:style w:type="paragraph" w:customStyle="1" w:styleId="afffffe">
    <w:name w:val="Список простой"/>
    <w:basedOn w:val="a3"/>
    <w:rsid w:val="00CE4A03"/>
    <w:pPr>
      <w:widowControl w:val="0"/>
      <w:tabs>
        <w:tab w:val="left" w:pos="993"/>
      </w:tabs>
      <w:suppressAutoHyphens/>
      <w:autoSpaceDE w:val="0"/>
      <w:spacing w:after="0" w:line="360" w:lineRule="auto"/>
      <w:ind w:firstLine="567"/>
      <w:jc w:val="both"/>
    </w:pPr>
    <w:rPr>
      <w:rFonts w:ascii="Times New Roman" w:eastAsia="Times New Roman" w:hAnsi="Times New Roman" w:cs="Times New Roman"/>
      <w:kern w:val="2"/>
      <w:sz w:val="24"/>
      <w:szCs w:val="24"/>
      <w:lang w:eastAsia="zh-CN"/>
    </w:rPr>
  </w:style>
  <w:style w:type="paragraph" w:customStyle="1" w:styleId="Style7">
    <w:name w:val="Style7"/>
    <w:basedOn w:val="a3"/>
    <w:rsid w:val="00CE4A03"/>
    <w:pPr>
      <w:widowControl w:val="0"/>
      <w:autoSpaceDE w:val="0"/>
      <w:autoSpaceDN w:val="0"/>
      <w:adjustRightInd w:val="0"/>
      <w:spacing w:after="0" w:line="269" w:lineRule="exact"/>
      <w:ind w:firstLine="590"/>
    </w:pPr>
    <w:rPr>
      <w:rFonts w:ascii="Arial" w:eastAsia="Times New Roman" w:hAnsi="Arial" w:cs="Arial"/>
      <w:sz w:val="24"/>
      <w:szCs w:val="24"/>
      <w:lang w:eastAsia="ru-RU"/>
    </w:rPr>
  </w:style>
  <w:style w:type="paragraph" w:customStyle="1" w:styleId="Style6">
    <w:name w:val="Style6"/>
    <w:basedOn w:val="a3"/>
    <w:rsid w:val="00CE4A03"/>
    <w:pPr>
      <w:widowControl w:val="0"/>
      <w:autoSpaceDE w:val="0"/>
      <w:autoSpaceDN w:val="0"/>
      <w:adjustRightInd w:val="0"/>
      <w:spacing w:after="0" w:line="194" w:lineRule="exact"/>
      <w:jc w:val="both"/>
    </w:pPr>
    <w:rPr>
      <w:rFonts w:ascii="Arial" w:eastAsia="Times New Roman" w:hAnsi="Arial" w:cs="Arial"/>
      <w:sz w:val="24"/>
      <w:szCs w:val="24"/>
      <w:lang w:eastAsia="ru-RU"/>
    </w:rPr>
  </w:style>
  <w:style w:type="paragraph" w:customStyle="1" w:styleId="Style4">
    <w:name w:val="Style4"/>
    <w:basedOn w:val="a3"/>
    <w:rsid w:val="00CE4A0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5">
    <w:name w:val="Style5"/>
    <w:basedOn w:val="a3"/>
    <w:rsid w:val="00CE4A0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33">
    <w:name w:val="Font Style33"/>
    <w:basedOn w:val="a4"/>
    <w:rsid w:val="00CE4A03"/>
    <w:rPr>
      <w:rFonts w:ascii="Arial" w:hAnsi="Arial" w:cs="Arial"/>
      <w:b/>
      <w:bCs/>
      <w:sz w:val="18"/>
      <w:szCs w:val="18"/>
    </w:rPr>
  </w:style>
  <w:style w:type="paragraph" w:customStyle="1" w:styleId="1fa">
    <w:name w:val="Название объекта1"/>
    <w:basedOn w:val="a3"/>
    <w:rsid w:val="00CE4A03"/>
    <w:pPr>
      <w:suppressAutoHyphens/>
      <w:spacing w:after="0" w:line="100" w:lineRule="atLeast"/>
      <w:jc w:val="center"/>
    </w:pPr>
    <w:rPr>
      <w:rFonts w:ascii="Times New Roman" w:eastAsia="Times New Roman" w:hAnsi="Times New Roman" w:cs="Times New Roman"/>
      <w:kern w:val="1"/>
      <w:sz w:val="24"/>
      <w:szCs w:val="20"/>
      <w:lang w:eastAsia="hi-IN" w:bidi="hi-IN"/>
    </w:rPr>
  </w:style>
  <w:style w:type="paragraph" w:customStyle="1" w:styleId="affffff">
    <w:name w:val="Прижатый влево"/>
    <w:basedOn w:val="a3"/>
    <w:next w:val="a3"/>
    <w:rsid w:val="00CE4A03"/>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customStyle="1" w:styleId="WW-3">
    <w:name w:val="WW-Основной текст 3"/>
    <w:basedOn w:val="a3"/>
    <w:rsid w:val="00CE4A03"/>
    <w:pPr>
      <w:widowControl w:val="0"/>
      <w:suppressAutoHyphens/>
      <w:spacing w:after="120" w:line="240" w:lineRule="auto"/>
      <w:jc w:val="both"/>
    </w:pPr>
    <w:rPr>
      <w:rFonts w:ascii="Arial" w:eastAsia="Times New Roman" w:hAnsi="Arial" w:cs="Arial Unicode MS"/>
      <w:sz w:val="18"/>
      <w:szCs w:val="24"/>
      <w:lang w:eastAsia="ru-RU" w:bidi="ru-RU"/>
    </w:rPr>
  </w:style>
  <w:style w:type="numbering" w:customStyle="1" w:styleId="WWNum8">
    <w:name w:val="WWNum8"/>
    <w:basedOn w:val="a6"/>
    <w:rsid w:val="006A5514"/>
    <w:pPr>
      <w:numPr>
        <w:numId w:val="21"/>
      </w:numPr>
    </w:pPr>
  </w:style>
  <w:style w:type="numbering" w:customStyle="1" w:styleId="WWNum9">
    <w:name w:val="WWNum9"/>
    <w:basedOn w:val="a6"/>
    <w:rsid w:val="006A5514"/>
    <w:pPr>
      <w:numPr>
        <w:numId w:val="22"/>
      </w:numPr>
    </w:pPr>
  </w:style>
  <w:style w:type="paragraph" w:customStyle="1" w:styleId="121">
    <w:name w:val="Для таблиц 12 лево отступ"/>
    <w:basedOn w:val="afff7"/>
    <w:rsid w:val="00854443"/>
    <w:pPr>
      <w:suppressAutoHyphens w:val="0"/>
      <w:spacing w:after="0"/>
      <w:ind w:left="57"/>
    </w:pPr>
    <w:rPr>
      <w:snapToGrid w:val="0"/>
      <w:szCs w:val="28"/>
      <w:lang w:eastAsia="ru-RU"/>
    </w:rPr>
  </w:style>
  <w:style w:type="paragraph" w:customStyle="1" w:styleId="ConsPlusNonformat">
    <w:name w:val="ConsPlusNonformat"/>
    <w:rsid w:val="006B19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fff0">
    <w:name w:val="Основной текст_"/>
    <w:qFormat/>
    <w:rsid w:val="006B1908"/>
    <w:rPr>
      <w:sz w:val="26"/>
      <w:szCs w:val="26"/>
    </w:rPr>
  </w:style>
  <w:style w:type="character" w:customStyle="1" w:styleId="Bodytext2">
    <w:name w:val="Body text (2)_"/>
    <w:basedOn w:val="a4"/>
    <w:link w:val="Bodytext20"/>
    <w:rsid w:val="00212D67"/>
    <w:rPr>
      <w:rFonts w:ascii="Times New Roman" w:eastAsia="Times New Roman" w:hAnsi="Times New Roman"/>
      <w:shd w:val="clear" w:color="auto" w:fill="FFFFFF"/>
    </w:rPr>
  </w:style>
  <w:style w:type="paragraph" w:customStyle="1" w:styleId="Bodytext20">
    <w:name w:val="Body text (2)"/>
    <w:basedOn w:val="a3"/>
    <w:link w:val="Bodytext2"/>
    <w:rsid w:val="00212D67"/>
    <w:pPr>
      <w:widowControl w:val="0"/>
      <w:shd w:val="clear" w:color="auto" w:fill="FFFFFF"/>
      <w:spacing w:before="240" w:after="360" w:line="0" w:lineRule="atLeast"/>
      <w:jc w:val="both"/>
    </w:pPr>
    <w:rPr>
      <w:rFonts w:ascii="Times New Roman" w:eastAsia="Times New Roman" w:hAnsi="Times New Roman"/>
    </w:rPr>
  </w:style>
  <w:style w:type="character" w:customStyle="1" w:styleId="2f6">
    <w:name w:val="Основной текст (2)_"/>
    <w:basedOn w:val="a4"/>
    <w:link w:val="2f7"/>
    <w:qFormat/>
    <w:rsid w:val="00AF52CF"/>
    <w:rPr>
      <w:rFonts w:ascii="Times New Roman" w:eastAsia="Times New Roman" w:hAnsi="Times New Roman" w:cs="Times New Roman"/>
      <w:shd w:val="clear" w:color="auto" w:fill="FFFFFF"/>
    </w:rPr>
  </w:style>
  <w:style w:type="character" w:customStyle="1" w:styleId="2f8">
    <w:name w:val="Основной текст (2) + Полужирный"/>
    <w:basedOn w:val="2f6"/>
    <w:qFormat/>
    <w:rsid w:val="00AF52CF"/>
    <w:rPr>
      <w:rFonts w:ascii="Times New Roman" w:eastAsia="Times New Roman" w:hAnsi="Times New Roman" w:cs="Times New Roman"/>
      <w:b/>
      <w:bCs/>
      <w:color w:val="000000"/>
      <w:spacing w:val="0"/>
      <w:w w:val="100"/>
      <w:sz w:val="24"/>
      <w:szCs w:val="24"/>
      <w:shd w:val="clear" w:color="auto" w:fill="FFFFFF"/>
      <w:lang w:val="ru-RU" w:eastAsia="ru-RU" w:bidi="ru-RU"/>
    </w:rPr>
  </w:style>
  <w:style w:type="character" w:customStyle="1" w:styleId="3f0">
    <w:name w:val="Основной текст (3) + Не полужирный"/>
    <w:basedOn w:val="a4"/>
    <w:qFormat/>
    <w:rsid w:val="00AF52CF"/>
    <w:rPr>
      <w:rFonts w:ascii="Times New Roman" w:eastAsia="Times New Roman" w:hAnsi="Times New Roman" w:cs="Times New Roman"/>
      <w:b/>
      <w:bCs/>
      <w:i w:val="0"/>
      <w:iCs w:val="0"/>
      <w:caps w:val="0"/>
      <w:smallCaps w:val="0"/>
      <w:strike w:val="0"/>
      <w:dstrike w:val="0"/>
      <w:color w:val="000000"/>
      <w:spacing w:val="0"/>
      <w:w w:val="100"/>
      <w:sz w:val="24"/>
      <w:szCs w:val="24"/>
      <w:u w:val="none"/>
      <w:lang w:val="ru-RU" w:eastAsia="ru-RU" w:bidi="ru-RU"/>
    </w:rPr>
  </w:style>
  <w:style w:type="paragraph" w:customStyle="1" w:styleId="2f7">
    <w:name w:val="Основной текст (2)"/>
    <w:basedOn w:val="a3"/>
    <w:link w:val="2f6"/>
    <w:qFormat/>
    <w:rsid w:val="00AF52CF"/>
    <w:pPr>
      <w:shd w:val="clear" w:color="auto" w:fill="FFFFFF"/>
      <w:spacing w:before="420" w:after="300" w:line="274" w:lineRule="exact"/>
    </w:pPr>
    <w:rPr>
      <w:rFonts w:ascii="Times New Roman" w:eastAsia="Times New Roman" w:hAnsi="Times New Roman" w:cs="Times New Roman"/>
    </w:rPr>
  </w:style>
  <w:style w:type="paragraph" w:customStyle="1" w:styleId="2f9">
    <w:name w:val="Заголовок №2"/>
    <w:basedOn w:val="a3"/>
    <w:qFormat/>
    <w:rsid w:val="00AF52CF"/>
    <w:pPr>
      <w:shd w:val="clear" w:color="auto" w:fill="FFFFFF"/>
      <w:spacing w:after="0" w:line="274" w:lineRule="exact"/>
      <w:outlineLvl w:val="1"/>
    </w:pPr>
    <w:rPr>
      <w:rFonts w:ascii="Times New Roman" w:eastAsia="Times New Roman" w:hAnsi="Times New Roman" w:cs="Times New Roman"/>
      <w:b/>
      <w:bCs/>
      <w:color w:val="000000"/>
      <w:sz w:val="24"/>
      <w:szCs w:val="24"/>
      <w:lang w:eastAsia="ru-RU" w:bidi="ru-RU"/>
    </w:rPr>
  </w:style>
  <w:style w:type="paragraph" w:customStyle="1" w:styleId="211">
    <w:name w:val="Основной текст 21"/>
    <w:basedOn w:val="Standard"/>
    <w:rsid w:val="009C0522"/>
    <w:pPr>
      <w:autoSpaceDN w:val="0"/>
      <w:spacing w:line="240" w:lineRule="auto"/>
      <w:ind w:firstLine="709"/>
      <w:jc w:val="both"/>
    </w:pPr>
    <w:rPr>
      <w:rFonts w:eastAsia="Andale Sans UI" w:cs="Tahoma"/>
      <w:kern w:val="3"/>
      <w:sz w:val="28"/>
      <w:szCs w:val="20"/>
      <w:lang w:val="en-US" w:eastAsia="en-US" w:bidi="en-US"/>
    </w:rPr>
  </w:style>
  <w:style w:type="numbering" w:customStyle="1" w:styleId="WWNum1">
    <w:name w:val="WWNum1"/>
    <w:basedOn w:val="a6"/>
    <w:rsid w:val="009C0522"/>
    <w:pPr>
      <w:numPr>
        <w:numId w:val="23"/>
      </w:numPr>
    </w:pPr>
  </w:style>
  <w:style w:type="numbering" w:customStyle="1" w:styleId="WWNum2">
    <w:name w:val="WWNum2"/>
    <w:basedOn w:val="a6"/>
    <w:rsid w:val="009C0522"/>
    <w:pPr>
      <w:numPr>
        <w:numId w:val="24"/>
      </w:numPr>
    </w:pPr>
  </w:style>
  <w:style w:type="numbering" w:customStyle="1" w:styleId="WWNum3">
    <w:name w:val="WWNum3"/>
    <w:basedOn w:val="a6"/>
    <w:rsid w:val="009C0522"/>
    <w:pPr>
      <w:numPr>
        <w:numId w:val="25"/>
      </w:numPr>
    </w:pPr>
  </w:style>
  <w:style w:type="numbering" w:customStyle="1" w:styleId="WWNum4">
    <w:name w:val="WWNum4"/>
    <w:basedOn w:val="a6"/>
    <w:rsid w:val="009C0522"/>
    <w:pPr>
      <w:numPr>
        <w:numId w:val="26"/>
      </w:numPr>
    </w:pPr>
  </w:style>
  <w:style w:type="numbering" w:customStyle="1" w:styleId="WWNum81">
    <w:name w:val="WWNum81"/>
    <w:basedOn w:val="a6"/>
    <w:rsid w:val="00060B29"/>
  </w:style>
  <w:style w:type="numbering" w:customStyle="1" w:styleId="WWNum11">
    <w:name w:val="WWNum11"/>
    <w:basedOn w:val="a6"/>
    <w:rsid w:val="00060B29"/>
  </w:style>
  <w:style w:type="numbering" w:customStyle="1" w:styleId="WWNum21">
    <w:name w:val="WWNum21"/>
    <w:basedOn w:val="a6"/>
    <w:rsid w:val="00060B29"/>
  </w:style>
  <w:style w:type="numbering" w:customStyle="1" w:styleId="WWNum31">
    <w:name w:val="WWNum31"/>
    <w:basedOn w:val="a6"/>
    <w:rsid w:val="00060B29"/>
  </w:style>
  <w:style w:type="numbering" w:customStyle="1" w:styleId="WWNum82">
    <w:name w:val="WWNum82"/>
    <w:basedOn w:val="a6"/>
    <w:rsid w:val="00751B0D"/>
    <w:pPr>
      <w:numPr>
        <w:numId w:val="5"/>
      </w:numPr>
    </w:pPr>
  </w:style>
  <w:style w:type="numbering" w:customStyle="1" w:styleId="WWNum12">
    <w:name w:val="WWNum12"/>
    <w:basedOn w:val="a6"/>
    <w:rsid w:val="00751B0D"/>
  </w:style>
  <w:style w:type="numbering" w:customStyle="1" w:styleId="WWNum22">
    <w:name w:val="WWNum22"/>
    <w:basedOn w:val="a6"/>
    <w:rsid w:val="00751B0D"/>
    <w:pPr>
      <w:numPr>
        <w:numId w:val="2"/>
      </w:numPr>
    </w:pPr>
  </w:style>
  <w:style w:type="numbering" w:customStyle="1" w:styleId="WWNum32">
    <w:name w:val="WWNum32"/>
    <w:basedOn w:val="a6"/>
    <w:rsid w:val="00751B0D"/>
    <w:pPr>
      <w:numPr>
        <w:numId w:val="3"/>
      </w:numPr>
    </w:pPr>
  </w:style>
  <w:style w:type="numbering" w:customStyle="1" w:styleId="WWNum91">
    <w:name w:val="WWNum91"/>
    <w:basedOn w:val="a6"/>
    <w:rsid w:val="00751B0D"/>
    <w:pPr>
      <w:numPr>
        <w:numId w:val="4"/>
      </w:numPr>
    </w:pPr>
  </w:style>
  <w:style w:type="numbering" w:customStyle="1" w:styleId="WWNum23">
    <w:name w:val="WWNum23"/>
    <w:basedOn w:val="a6"/>
    <w:rsid w:val="00962380"/>
  </w:style>
  <w:style w:type="numbering" w:customStyle="1" w:styleId="WWNum24">
    <w:name w:val="WWNum24"/>
    <w:basedOn w:val="a6"/>
    <w:rsid w:val="00962380"/>
    <w:pPr>
      <w:numPr>
        <w:numId w:val="1"/>
      </w:numPr>
    </w:pPr>
  </w:style>
  <w:style w:type="paragraph" w:customStyle="1" w:styleId="1fb">
    <w:name w:val="Абзац списка1"/>
    <w:basedOn w:val="a3"/>
    <w:uiPriority w:val="99"/>
    <w:qFormat/>
    <w:rsid w:val="00D13900"/>
    <w:pPr>
      <w:ind w:left="720"/>
    </w:pPr>
    <w:rPr>
      <w:rFonts w:ascii="Times New Roman" w:eastAsia="Times New Roman" w:hAnsi="Times New Roman" w:cs="Times New Roman"/>
    </w:rPr>
  </w:style>
  <w:style w:type="paragraph" w:customStyle="1" w:styleId="affffff1">
    <w:name w:val="Строка ВНИМАНИЕ"/>
    <w:basedOn w:val="ad"/>
    <w:uiPriority w:val="99"/>
    <w:rsid w:val="00D13900"/>
    <w:pPr>
      <w:suppressAutoHyphens w:val="0"/>
      <w:spacing w:after="120"/>
      <w:jc w:val="center"/>
    </w:pPr>
    <w:rPr>
      <w:lang w:eastAsia="ru-RU"/>
    </w:rPr>
  </w:style>
  <w:style w:type="paragraph" w:customStyle="1" w:styleId="Textbody">
    <w:name w:val="Text body"/>
    <w:basedOn w:val="a3"/>
    <w:qFormat/>
    <w:rsid w:val="00D714D9"/>
    <w:pPr>
      <w:widowControl w:val="0"/>
      <w:suppressAutoHyphens/>
      <w:spacing w:after="120" w:line="240" w:lineRule="auto"/>
    </w:pPr>
    <w:rPr>
      <w:rFonts w:ascii="Times New Roman" w:eastAsia="Times New Roman" w:hAnsi="Times New Roman" w:cs="Tahoma"/>
      <w:kern w:val="2"/>
      <w:sz w:val="24"/>
      <w:szCs w:val="24"/>
      <w:lang w:val="en-US" w:eastAsia="zh-CN"/>
    </w:rPr>
  </w:style>
  <w:style w:type="character" w:customStyle="1" w:styleId="hilite">
    <w:name w:val="hilite"/>
    <w:basedOn w:val="a4"/>
    <w:rsid w:val="000B2C9F"/>
  </w:style>
  <w:style w:type="paragraph" w:customStyle="1" w:styleId="3f1">
    <w:name w:val="Без интервала3"/>
    <w:rsid w:val="007D6E9B"/>
    <w:pPr>
      <w:spacing w:after="0" w:line="240" w:lineRule="auto"/>
    </w:pPr>
    <w:rPr>
      <w:rFonts w:ascii="Calibri" w:eastAsia="Calibri" w:hAnsi="Calibri" w:cs="Times New Roman"/>
      <w:lang w:eastAsia="ru-RU"/>
    </w:rPr>
  </w:style>
  <w:style w:type="character" w:customStyle="1" w:styleId="1fc">
    <w:name w:val="Основной текст Знак1"/>
    <w:aliases w:val="Основной текст Знак Знак Знак Знак2,Основной текст Знак Знак Знак Знак Знак1,Знак1 Знак1,body text Знак Знак Знак1,body text Знак,Основной текст Знак Знак Знак1, Знак1 Знак,Основной-Центр Знак"/>
    <w:uiPriority w:val="99"/>
    <w:locked/>
    <w:rsid w:val="00AF44B6"/>
    <w:rPr>
      <w:rFonts w:ascii="Times New Roman" w:hAnsi="Times New Roman" w:cs="Times New Roman"/>
      <w:sz w:val="23"/>
      <w:szCs w:val="23"/>
      <w:u w:val="none"/>
    </w:rPr>
  </w:style>
  <w:style w:type="character" w:customStyle="1" w:styleId="2fa">
    <w:name w:val="Заголовок №2_"/>
    <w:link w:val="212"/>
    <w:uiPriority w:val="99"/>
    <w:locked/>
    <w:rsid w:val="008A04D7"/>
    <w:rPr>
      <w:rFonts w:ascii="Times New Roman" w:hAnsi="Times New Roman" w:cs="Times New Roman"/>
      <w:sz w:val="23"/>
      <w:szCs w:val="23"/>
      <w:shd w:val="clear" w:color="auto" w:fill="FFFFFF"/>
    </w:rPr>
  </w:style>
  <w:style w:type="paragraph" w:customStyle="1" w:styleId="212">
    <w:name w:val="Заголовок №21"/>
    <w:basedOn w:val="a3"/>
    <w:link w:val="2fa"/>
    <w:uiPriority w:val="99"/>
    <w:rsid w:val="008A04D7"/>
    <w:pPr>
      <w:widowControl w:val="0"/>
      <w:shd w:val="clear" w:color="auto" w:fill="FFFFFF"/>
      <w:spacing w:after="0" w:line="274" w:lineRule="exact"/>
      <w:jc w:val="both"/>
      <w:outlineLvl w:val="1"/>
    </w:pPr>
    <w:rPr>
      <w:rFonts w:ascii="Times New Roman" w:hAnsi="Times New Roman" w:cs="Times New Roman"/>
      <w:sz w:val="23"/>
      <w:szCs w:val="23"/>
    </w:rPr>
  </w:style>
  <w:style w:type="paragraph" w:customStyle="1" w:styleId="Head93">
    <w:name w:val="Head 9.3"/>
    <w:basedOn w:val="a3"/>
    <w:next w:val="a3"/>
    <w:rsid w:val="00B33253"/>
    <w:pPr>
      <w:keepNext/>
      <w:widowControl w:val="0"/>
      <w:suppressAutoHyphens/>
      <w:spacing w:before="240" w:after="60" w:line="240" w:lineRule="auto"/>
      <w:jc w:val="center"/>
    </w:pPr>
    <w:rPr>
      <w:rFonts w:ascii="Times New Roman Bold" w:eastAsia="Times New Roman" w:hAnsi="Times New Roman Bold" w:cs="Times New Roman Bold"/>
      <w:b/>
      <w:bCs/>
      <w:sz w:val="28"/>
      <w:szCs w:val="28"/>
      <w:lang w:eastAsia="ru-RU"/>
    </w:rPr>
  </w:style>
  <w:style w:type="character" w:customStyle="1" w:styleId="48">
    <w:name w:val="Основной шрифт абзаца4"/>
    <w:rsid w:val="00F42C20"/>
  </w:style>
  <w:style w:type="character" w:customStyle="1" w:styleId="3f2">
    <w:name w:val="Основной шрифт абзаца3"/>
    <w:rsid w:val="00F42C20"/>
  </w:style>
  <w:style w:type="character" w:customStyle="1" w:styleId="WW8Num2z2">
    <w:name w:val="WW8Num2z2"/>
    <w:rsid w:val="00F42C20"/>
    <w:rPr>
      <w:rFonts w:ascii="Wingdings" w:hAnsi="Wingdings" w:cs="Wingdings"/>
    </w:rPr>
  </w:style>
  <w:style w:type="character" w:customStyle="1" w:styleId="hl">
    <w:name w:val="hl"/>
    <w:rsid w:val="00F42C20"/>
  </w:style>
  <w:style w:type="paragraph" w:customStyle="1" w:styleId="49">
    <w:name w:val="Указатель4"/>
    <w:basedOn w:val="a3"/>
    <w:rsid w:val="00F42C20"/>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2fb">
    <w:name w:val="Название объекта2"/>
    <w:basedOn w:val="a3"/>
    <w:rsid w:val="00F42C20"/>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3f3">
    <w:name w:val="Указатель3"/>
    <w:basedOn w:val="a3"/>
    <w:rsid w:val="00F42C20"/>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310">
    <w:name w:val="Основной текст с отступом 31"/>
    <w:basedOn w:val="a3"/>
    <w:rsid w:val="00F42C20"/>
    <w:pPr>
      <w:suppressAutoHyphens/>
      <w:spacing w:after="0" w:line="240" w:lineRule="auto"/>
      <w:ind w:firstLine="12"/>
      <w:jc w:val="both"/>
    </w:pPr>
    <w:rPr>
      <w:rFonts w:ascii="Times New Roman" w:eastAsia="Times New Roman" w:hAnsi="Times New Roman" w:cs="Times New Roman"/>
      <w:sz w:val="24"/>
      <w:szCs w:val="24"/>
      <w:lang w:eastAsia="zh-CN"/>
    </w:rPr>
  </w:style>
  <w:style w:type="character" w:customStyle="1" w:styleId="2TimesNewRoman">
    <w:name w:val="Основной текст (2) + Times New Roman"/>
    <w:qFormat/>
    <w:rsid w:val="00F42C20"/>
    <w:rPr>
      <w:rFonts w:ascii="Times New Roman" w:hAnsi="Times New Roman" w:cs="Times New Roman"/>
      <w:sz w:val="22"/>
      <w:szCs w:val="22"/>
      <w:lang w:bidi="ar-SA"/>
    </w:rPr>
  </w:style>
  <w:style w:type="paragraph" w:customStyle="1" w:styleId="NormalWeb1">
    <w:name w:val="Normal (Web)1"/>
    <w:basedOn w:val="a3"/>
    <w:qFormat/>
    <w:rsid w:val="00F42C20"/>
    <w:pPr>
      <w:widowControl w:val="0"/>
      <w:suppressAutoHyphens/>
      <w:spacing w:before="280" w:after="280" w:line="240" w:lineRule="auto"/>
    </w:pPr>
    <w:rPr>
      <w:rFonts w:ascii="Liberation Serif;Times New Roma" w:eastAsia="DejaVu Sans" w:hAnsi="Liberation Serif;Times New Roma" w:cs="Lohit Hindi"/>
      <w:color w:val="00000A"/>
      <w:sz w:val="24"/>
      <w:szCs w:val="24"/>
      <w:lang w:eastAsia="zh-CN" w:bidi="hi-IN"/>
    </w:rPr>
  </w:style>
  <w:style w:type="paragraph" w:customStyle="1" w:styleId="213">
    <w:name w:val="Основной текст (2)1"/>
    <w:basedOn w:val="a3"/>
    <w:qFormat/>
    <w:rsid w:val="00F42C20"/>
    <w:pPr>
      <w:widowControl w:val="0"/>
      <w:shd w:val="clear" w:color="auto" w:fill="FFFFFF"/>
      <w:suppressAutoHyphens/>
      <w:spacing w:after="0" w:line="254" w:lineRule="exact"/>
    </w:pPr>
    <w:rPr>
      <w:rFonts w:ascii="Bookman Old Style" w:eastAsia="DejaVu Sans" w:hAnsi="Bookman Old Style" w:cs="Bookman Old Style"/>
      <w:color w:val="00000A"/>
      <w:lang w:eastAsia="zh-CN" w:bidi="hi-IN"/>
    </w:rPr>
  </w:style>
  <w:style w:type="paragraph" w:customStyle="1" w:styleId="affffff2">
    <w:name w:val="Обычный + по ширине"/>
    <w:basedOn w:val="a3"/>
    <w:uiPriority w:val="99"/>
    <w:qFormat/>
    <w:rsid w:val="00F42C20"/>
    <w:pPr>
      <w:suppressAutoHyphens/>
      <w:spacing w:after="0" w:line="240" w:lineRule="auto"/>
      <w:jc w:val="both"/>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3"/>
    <w:rsid w:val="00F42C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3"/>
    <w:rsid w:val="00F42C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Standard"/>
    <w:rsid w:val="00F42C20"/>
    <w:pPr>
      <w:autoSpaceDN w:val="0"/>
      <w:spacing w:before="240" w:after="60" w:line="240" w:lineRule="auto"/>
      <w:jc w:val="center"/>
    </w:pPr>
    <w:rPr>
      <w:rFonts w:eastAsia="Times New Roman" w:cs="Times New Roman"/>
      <w:b/>
      <w:color w:val="000000"/>
      <w:kern w:val="3"/>
      <w:sz w:val="32"/>
      <w:szCs w:val="20"/>
      <w:lang w:val="en-US" w:eastAsia="en-US" w:bidi="en-US"/>
    </w:rPr>
  </w:style>
  <w:style w:type="paragraph" w:customStyle="1" w:styleId="Index">
    <w:name w:val="Index"/>
    <w:basedOn w:val="Standard"/>
    <w:rsid w:val="00F42C20"/>
    <w:pPr>
      <w:suppressLineNumbers/>
      <w:autoSpaceDN w:val="0"/>
      <w:spacing w:line="240" w:lineRule="auto"/>
      <w:jc w:val="left"/>
    </w:pPr>
    <w:rPr>
      <w:rFonts w:eastAsia="Andale Sans UI" w:cs="Tahoma"/>
      <w:kern w:val="3"/>
      <w:lang w:val="en-US" w:eastAsia="en-US" w:bidi="en-US"/>
    </w:rPr>
  </w:style>
  <w:style w:type="paragraph" w:customStyle="1" w:styleId="Style13">
    <w:name w:val="Style13"/>
    <w:basedOn w:val="Standard"/>
    <w:rsid w:val="00F42C20"/>
    <w:pPr>
      <w:suppressAutoHyphens w:val="0"/>
      <w:autoSpaceDN w:val="0"/>
      <w:spacing w:line="240" w:lineRule="auto"/>
      <w:jc w:val="left"/>
    </w:pPr>
    <w:rPr>
      <w:rFonts w:eastAsia="Times New Roman" w:cs="Times New Roman"/>
      <w:kern w:val="3"/>
      <w:lang w:val="en-US" w:eastAsia="ru-RU" w:bidi="en-US"/>
    </w:rPr>
  </w:style>
  <w:style w:type="paragraph" w:customStyle="1" w:styleId="Standarduser">
    <w:name w:val="Standard (user)"/>
    <w:rsid w:val="00F42C20"/>
    <w:pPr>
      <w:suppressAutoHyphens/>
      <w:autoSpaceDN w:val="0"/>
      <w:textAlignment w:val="baseline"/>
    </w:pPr>
    <w:rPr>
      <w:rFonts w:ascii="Calibri" w:eastAsia="Calibri" w:hAnsi="Calibri" w:cs="Times New Roman"/>
      <w:color w:val="00000A"/>
      <w:kern w:val="3"/>
      <w:lang w:eastAsia="ar-SA"/>
    </w:rPr>
  </w:style>
  <w:style w:type="paragraph" w:customStyle="1" w:styleId="Textbodyindent">
    <w:name w:val="Text body indent"/>
    <w:basedOn w:val="Standard"/>
    <w:rsid w:val="00F42C20"/>
    <w:pPr>
      <w:tabs>
        <w:tab w:val="left" w:pos="1854"/>
      </w:tabs>
      <w:autoSpaceDN w:val="0"/>
      <w:spacing w:after="60" w:line="100" w:lineRule="atLeast"/>
      <w:ind w:left="927" w:hanging="567"/>
      <w:jc w:val="both"/>
    </w:pPr>
    <w:rPr>
      <w:rFonts w:eastAsia="Times New Roman" w:cs="Times New Roman"/>
      <w:kern w:val="3"/>
      <w:lang w:val="en-US" w:eastAsia="en-US" w:bidi="en-US"/>
    </w:rPr>
  </w:style>
  <w:style w:type="paragraph" w:customStyle="1" w:styleId="affffff3">
    <w:name w:val="Перечисление"/>
    <w:basedOn w:val="Standard"/>
    <w:rsid w:val="00F42C20"/>
    <w:pPr>
      <w:tabs>
        <w:tab w:val="left" w:pos="720"/>
      </w:tabs>
      <w:autoSpaceDN w:val="0"/>
      <w:spacing w:line="240" w:lineRule="auto"/>
      <w:ind w:left="360" w:hanging="360"/>
      <w:jc w:val="both"/>
    </w:pPr>
    <w:rPr>
      <w:rFonts w:eastAsia="Times New Roman" w:cs="Times New Roman"/>
      <w:color w:val="000000"/>
      <w:kern w:val="3"/>
      <w:sz w:val="28"/>
      <w:szCs w:val="28"/>
      <w:lang w:val="en-US" w:eastAsia="en-US" w:bidi="en-US"/>
    </w:rPr>
  </w:style>
  <w:style w:type="paragraph" w:customStyle="1" w:styleId="58">
    <w:name w:val="Основной текст (5)"/>
    <w:basedOn w:val="Standard"/>
    <w:rsid w:val="00F42C20"/>
    <w:pPr>
      <w:shd w:val="clear" w:color="auto" w:fill="FFFFFF"/>
      <w:autoSpaceDN w:val="0"/>
      <w:spacing w:line="173" w:lineRule="exact"/>
      <w:jc w:val="center"/>
    </w:pPr>
    <w:rPr>
      <w:rFonts w:eastAsia="Times New Roman" w:cs="Times New Roman"/>
      <w:color w:val="000000"/>
      <w:kern w:val="3"/>
      <w:sz w:val="12"/>
      <w:szCs w:val="12"/>
      <w:lang w:val="en-US" w:eastAsia="en-US" w:bidi="en-US"/>
    </w:rPr>
  </w:style>
  <w:style w:type="paragraph" w:customStyle="1" w:styleId="63">
    <w:name w:val="Основной текст (6)"/>
    <w:basedOn w:val="Standard"/>
    <w:rsid w:val="00F42C20"/>
    <w:pPr>
      <w:shd w:val="clear" w:color="auto" w:fill="FFFFFF"/>
      <w:autoSpaceDN w:val="0"/>
      <w:spacing w:line="173" w:lineRule="exact"/>
      <w:jc w:val="both"/>
    </w:pPr>
    <w:rPr>
      <w:rFonts w:eastAsia="Times New Roman" w:cs="Times New Roman"/>
      <w:b/>
      <w:bCs/>
      <w:color w:val="000000"/>
      <w:kern w:val="3"/>
      <w:sz w:val="12"/>
      <w:szCs w:val="12"/>
      <w:lang w:val="en-US" w:eastAsia="en-US" w:bidi="en-US"/>
    </w:rPr>
  </w:style>
  <w:style w:type="paragraph" w:customStyle="1" w:styleId="73">
    <w:name w:val="Основной текст (7)"/>
    <w:basedOn w:val="Standard"/>
    <w:rsid w:val="00F42C20"/>
    <w:pPr>
      <w:shd w:val="clear" w:color="auto" w:fill="FFFFFF"/>
      <w:autoSpaceDN w:val="0"/>
      <w:spacing w:line="274" w:lineRule="exact"/>
      <w:jc w:val="left"/>
    </w:pPr>
    <w:rPr>
      <w:rFonts w:eastAsia="Times New Roman" w:cs="Times New Roman"/>
      <w:color w:val="000000"/>
      <w:kern w:val="3"/>
      <w:lang w:val="en-US" w:eastAsia="en-US" w:bidi="en-US"/>
    </w:rPr>
  </w:style>
  <w:style w:type="paragraph" w:customStyle="1" w:styleId="100">
    <w:name w:val="Подпись к таблице (10)"/>
    <w:basedOn w:val="Standard"/>
    <w:rsid w:val="00F42C20"/>
    <w:pPr>
      <w:shd w:val="clear" w:color="auto" w:fill="FFFFFF"/>
      <w:autoSpaceDN w:val="0"/>
      <w:spacing w:line="240" w:lineRule="atLeast"/>
      <w:jc w:val="left"/>
    </w:pPr>
    <w:rPr>
      <w:rFonts w:eastAsia="Times New Roman" w:cs="Times New Roman"/>
      <w:color w:val="000000"/>
      <w:kern w:val="3"/>
      <w:sz w:val="16"/>
      <w:szCs w:val="16"/>
      <w:lang w:val="en-US" w:eastAsia="en-US" w:bidi="en-US"/>
    </w:rPr>
  </w:style>
  <w:style w:type="paragraph" w:customStyle="1" w:styleId="240">
    <w:name w:val="Основной текст (24)"/>
    <w:basedOn w:val="Standard"/>
    <w:rsid w:val="00F42C20"/>
    <w:pPr>
      <w:shd w:val="clear" w:color="auto" w:fill="FFFFFF"/>
      <w:autoSpaceDN w:val="0"/>
      <w:spacing w:before="360" w:line="307" w:lineRule="exact"/>
      <w:jc w:val="both"/>
    </w:pPr>
    <w:rPr>
      <w:rFonts w:eastAsia="Times New Roman" w:cs="Times New Roman"/>
      <w:b/>
      <w:bCs/>
      <w:color w:val="000000"/>
      <w:kern w:val="3"/>
      <w:sz w:val="23"/>
      <w:szCs w:val="23"/>
      <w:lang w:val="en-US" w:eastAsia="en-US" w:bidi="en-US"/>
    </w:rPr>
  </w:style>
  <w:style w:type="paragraph" w:customStyle="1" w:styleId="93">
    <w:name w:val="Основной текст (9)"/>
    <w:basedOn w:val="Standard"/>
    <w:rsid w:val="00F42C20"/>
    <w:pPr>
      <w:shd w:val="clear" w:color="auto" w:fill="FFFFFF"/>
      <w:autoSpaceDN w:val="0"/>
      <w:spacing w:before="720" w:after="60" w:line="240" w:lineRule="atLeast"/>
      <w:ind w:hanging="520"/>
      <w:jc w:val="left"/>
    </w:pPr>
    <w:rPr>
      <w:rFonts w:eastAsia="Times New Roman" w:cs="Times New Roman"/>
      <w:color w:val="000000"/>
      <w:kern w:val="3"/>
      <w:sz w:val="20"/>
      <w:szCs w:val="20"/>
      <w:lang w:val="en-US" w:eastAsia="en-US" w:bidi="en-US"/>
    </w:rPr>
  </w:style>
  <w:style w:type="paragraph" w:customStyle="1" w:styleId="200">
    <w:name w:val="Основной текст (20)"/>
    <w:basedOn w:val="Standard"/>
    <w:rsid w:val="00F42C20"/>
    <w:pPr>
      <w:shd w:val="clear" w:color="auto" w:fill="FFFFFF"/>
      <w:autoSpaceDN w:val="0"/>
      <w:spacing w:line="254" w:lineRule="exact"/>
      <w:jc w:val="left"/>
    </w:pPr>
    <w:rPr>
      <w:rFonts w:eastAsia="Times New Roman" w:cs="Times New Roman"/>
      <w:b/>
      <w:bCs/>
      <w:color w:val="000000"/>
      <w:kern w:val="3"/>
      <w:sz w:val="20"/>
      <w:szCs w:val="20"/>
      <w:lang w:val="en-US" w:eastAsia="en-US" w:bidi="en-US"/>
    </w:rPr>
  </w:style>
  <w:style w:type="paragraph" w:customStyle="1" w:styleId="affffff4">
    <w:name w:val="Оглавление"/>
    <w:basedOn w:val="Standard"/>
    <w:rsid w:val="00F42C20"/>
    <w:pPr>
      <w:shd w:val="clear" w:color="auto" w:fill="FFFFFF"/>
      <w:autoSpaceDN w:val="0"/>
      <w:spacing w:line="250" w:lineRule="exact"/>
      <w:jc w:val="both"/>
    </w:pPr>
    <w:rPr>
      <w:rFonts w:eastAsia="Times New Roman" w:cs="Times New Roman"/>
      <w:color w:val="000000"/>
      <w:kern w:val="3"/>
      <w:sz w:val="20"/>
      <w:szCs w:val="20"/>
      <w:lang w:val="en-US" w:eastAsia="en-US" w:bidi="en-US"/>
    </w:rPr>
  </w:style>
  <w:style w:type="paragraph" w:customStyle="1" w:styleId="1fd">
    <w:name w:val="Подпись к таблице1"/>
    <w:basedOn w:val="Standard"/>
    <w:rsid w:val="00F42C20"/>
    <w:pPr>
      <w:shd w:val="clear" w:color="auto" w:fill="FFFFFF"/>
      <w:autoSpaceDN w:val="0"/>
      <w:spacing w:line="240" w:lineRule="atLeast"/>
      <w:jc w:val="left"/>
    </w:pPr>
    <w:rPr>
      <w:rFonts w:eastAsia="Times New Roman" w:cs="Times New Roman"/>
      <w:color w:val="000000"/>
      <w:kern w:val="3"/>
      <w:sz w:val="20"/>
      <w:szCs w:val="20"/>
      <w:lang w:val="en-US" w:eastAsia="en-US" w:bidi="en-US"/>
    </w:rPr>
  </w:style>
  <w:style w:type="paragraph" w:customStyle="1" w:styleId="2110">
    <w:name w:val="Основной текст (21)1"/>
    <w:basedOn w:val="Standard"/>
    <w:rsid w:val="00F42C20"/>
    <w:pPr>
      <w:shd w:val="clear" w:color="auto" w:fill="FFFFFF"/>
      <w:autoSpaceDN w:val="0"/>
      <w:spacing w:line="288" w:lineRule="exact"/>
      <w:jc w:val="both"/>
    </w:pPr>
    <w:rPr>
      <w:rFonts w:eastAsia="Times New Roman" w:cs="Times New Roman"/>
      <w:color w:val="000000"/>
      <w:kern w:val="3"/>
      <w:sz w:val="20"/>
      <w:szCs w:val="20"/>
      <w:lang w:val="en-US" w:eastAsia="en-US" w:bidi="en-US"/>
    </w:rPr>
  </w:style>
  <w:style w:type="paragraph" w:customStyle="1" w:styleId="Framecontents">
    <w:name w:val="Frame contents"/>
    <w:basedOn w:val="Textbody"/>
    <w:rsid w:val="00F42C20"/>
    <w:pPr>
      <w:autoSpaceDN w:val="0"/>
      <w:textAlignment w:val="baseline"/>
    </w:pPr>
    <w:rPr>
      <w:rFonts w:eastAsia="Andale Sans UI"/>
      <w:kern w:val="3"/>
      <w:lang w:eastAsia="en-US" w:bidi="en-US"/>
    </w:rPr>
  </w:style>
  <w:style w:type="paragraph" w:customStyle="1" w:styleId="94">
    <w:name w:val="Подпись к таблице (9)"/>
    <w:basedOn w:val="Standard"/>
    <w:rsid w:val="00F42C20"/>
    <w:pPr>
      <w:shd w:val="clear" w:color="auto" w:fill="FFFFFF"/>
      <w:autoSpaceDN w:val="0"/>
      <w:spacing w:line="298" w:lineRule="exact"/>
      <w:jc w:val="both"/>
    </w:pPr>
    <w:rPr>
      <w:rFonts w:eastAsia="Times New Roman" w:cs="Times New Roman"/>
      <w:color w:val="000000"/>
      <w:kern w:val="3"/>
      <w:lang w:val="en-US" w:eastAsia="en-US" w:bidi="en-US"/>
    </w:rPr>
  </w:style>
  <w:style w:type="character" w:customStyle="1" w:styleId="95">
    <w:name w:val="Основной текст (9)_"/>
    <w:rsid w:val="00F42C20"/>
    <w:rPr>
      <w:rFonts w:ascii="Times New Roman" w:eastAsia="Times New Roman" w:hAnsi="Times New Roman" w:cs="Times New Roman"/>
      <w:sz w:val="20"/>
      <w:szCs w:val="20"/>
      <w:u w:val="none"/>
    </w:rPr>
  </w:style>
  <w:style w:type="character" w:customStyle="1" w:styleId="Internetlink">
    <w:name w:val="Internet link"/>
    <w:rsid w:val="00F42C20"/>
    <w:rPr>
      <w:color w:val="000080"/>
      <w:u w:val="single"/>
    </w:rPr>
  </w:style>
  <w:style w:type="character" w:customStyle="1" w:styleId="itemtext1">
    <w:name w:val="itemtext1"/>
    <w:rsid w:val="00F42C20"/>
    <w:rPr>
      <w:rFonts w:ascii="Tahoma" w:eastAsia="Tahoma" w:hAnsi="Tahoma" w:cs="Tahoma"/>
      <w:color w:val="000000"/>
      <w:sz w:val="20"/>
    </w:rPr>
  </w:style>
  <w:style w:type="character" w:customStyle="1" w:styleId="64">
    <w:name w:val="Основной текст (6)_"/>
    <w:rsid w:val="00F42C20"/>
    <w:rPr>
      <w:rFonts w:ascii="Times New Roman" w:eastAsia="Times New Roman" w:hAnsi="Times New Roman" w:cs="Times New Roman"/>
      <w:b/>
      <w:bCs/>
      <w:sz w:val="12"/>
      <w:szCs w:val="12"/>
      <w:u w:val="none"/>
    </w:rPr>
  </w:style>
  <w:style w:type="character" w:customStyle="1" w:styleId="59">
    <w:name w:val="Основной текст (5)_"/>
    <w:rsid w:val="00F42C20"/>
    <w:rPr>
      <w:rFonts w:ascii="Times New Roman" w:eastAsia="Times New Roman" w:hAnsi="Times New Roman" w:cs="Times New Roman"/>
      <w:sz w:val="12"/>
      <w:szCs w:val="12"/>
      <w:u w:val="none"/>
    </w:rPr>
  </w:style>
  <w:style w:type="character" w:customStyle="1" w:styleId="2fc">
    <w:name w:val="Подпись к таблице (2)_"/>
    <w:rsid w:val="00F42C20"/>
    <w:rPr>
      <w:rFonts w:ascii="Times New Roman" w:eastAsia="Times New Roman" w:hAnsi="Times New Roman" w:cs="Times New Roman"/>
      <w:sz w:val="12"/>
      <w:szCs w:val="12"/>
      <w:u w:val="none"/>
    </w:rPr>
  </w:style>
  <w:style w:type="character" w:customStyle="1" w:styleId="2fd">
    <w:name w:val="Подпись к таблице (2)"/>
    <w:rsid w:val="00F42C20"/>
    <w:rPr>
      <w:rFonts w:ascii="Times New Roman" w:eastAsia="Times New Roman" w:hAnsi="Times New Roman" w:cs="Times New Roman"/>
      <w:sz w:val="12"/>
      <w:szCs w:val="12"/>
      <w:u w:val="single"/>
    </w:rPr>
  </w:style>
  <w:style w:type="character" w:customStyle="1" w:styleId="6pt">
    <w:name w:val="Основной текст + 6 pt"/>
    <w:rsid w:val="00F42C20"/>
    <w:rPr>
      <w:rFonts w:ascii="Times New Roman" w:eastAsia="Times New Roman" w:hAnsi="Times New Roman" w:cs="Times New Roman"/>
      <w:i/>
      <w:iCs/>
      <w:sz w:val="12"/>
      <w:szCs w:val="12"/>
      <w:u w:val="none"/>
    </w:rPr>
  </w:style>
  <w:style w:type="character" w:customStyle="1" w:styleId="74">
    <w:name w:val="Основной текст (7)_"/>
    <w:rsid w:val="00F42C20"/>
    <w:rPr>
      <w:rFonts w:ascii="Times New Roman" w:eastAsia="Times New Roman" w:hAnsi="Times New Roman" w:cs="Times New Roman"/>
      <w:sz w:val="22"/>
      <w:szCs w:val="22"/>
      <w:u w:val="none"/>
    </w:rPr>
  </w:style>
  <w:style w:type="character" w:customStyle="1" w:styleId="241">
    <w:name w:val="Основной текст (24)_"/>
    <w:rsid w:val="00F42C20"/>
    <w:rPr>
      <w:rFonts w:ascii="Times New Roman" w:eastAsia="Times New Roman" w:hAnsi="Times New Roman" w:cs="Times New Roman"/>
      <w:b/>
      <w:bCs/>
      <w:sz w:val="23"/>
      <w:szCs w:val="23"/>
      <w:u w:val="none"/>
    </w:rPr>
  </w:style>
  <w:style w:type="character" w:customStyle="1" w:styleId="201">
    <w:name w:val="Основной текст (20)_"/>
    <w:rsid w:val="00F42C20"/>
    <w:rPr>
      <w:rFonts w:ascii="Times New Roman" w:eastAsia="Times New Roman" w:hAnsi="Times New Roman" w:cs="Times New Roman"/>
      <w:b/>
      <w:bCs/>
      <w:sz w:val="20"/>
      <w:szCs w:val="20"/>
      <w:u w:val="none"/>
    </w:rPr>
  </w:style>
  <w:style w:type="character" w:customStyle="1" w:styleId="affffff5">
    <w:name w:val="Оглавление_"/>
    <w:rsid w:val="00F42C20"/>
    <w:rPr>
      <w:rFonts w:ascii="Times New Roman" w:eastAsia="Times New Roman" w:hAnsi="Times New Roman" w:cs="Times New Roman"/>
      <w:sz w:val="20"/>
      <w:szCs w:val="20"/>
      <w:u w:val="none"/>
    </w:rPr>
  </w:style>
  <w:style w:type="character" w:customStyle="1" w:styleId="affffff6">
    <w:name w:val="Подпись к таблице_"/>
    <w:rsid w:val="00F42C20"/>
    <w:rPr>
      <w:rFonts w:ascii="Times New Roman" w:eastAsia="Times New Roman" w:hAnsi="Times New Roman" w:cs="Times New Roman"/>
      <w:sz w:val="20"/>
      <w:szCs w:val="20"/>
      <w:u w:val="none"/>
    </w:rPr>
  </w:style>
  <w:style w:type="character" w:customStyle="1" w:styleId="affffff7">
    <w:name w:val="Подпись к таблице"/>
    <w:rsid w:val="00F42C20"/>
    <w:rPr>
      <w:rFonts w:ascii="Times New Roman" w:eastAsia="Times New Roman" w:hAnsi="Times New Roman" w:cs="Times New Roman"/>
      <w:sz w:val="20"/>
      <w:szCs w:val="20"/>
      <w:u w:val="single"/>
    </w:rPr>
  </w:style>
  <w:style w:type="character" w:customStyle="1" w:styleId="10pt">
    <w:name w:val="Основной текст + 10 pt"/>
    <w:rsid w:val="00F42C20"/>
    <w:rPr>
      <w:rFonts w:ascii="Times New Roman" w:eastAsia="Times New Roman" w:hAnsi="Times New Roman" w:cs="Times New Roman"/>
      <w:i/>
      <w:iCs/>
      <w:sz w:val="20"/>
      <w:szCs w:val="20"/>
      <w:u w:val="none"/>
    </w:rPr>
  </w:style>
  <w:style w:type="character" w:customStyle="1" w:styleId="214">
    <w:name w:val="Основной текст (21)_"/>
    <w:rsid w:val="00F42C20"/>
    <w:rPr>
      <w:rFonts w:ascii="Times New Roman" w:eastAsia="Times New Roman" w:hAnsi="Times New Roman" w:cs="Times New Roman"/>
      <w:sz w:val="20"/>
      <w:szCs w:val="20"/>
      <w:u w:val="none"/>
    </w:rPr>
  </w:style>
  <w:style w:type="character" w:customStyle="1" w:styleId="NumberingSymbols">
    <w:name w:val="Numbering Symbols"/>
    <w:rsid w:val="00F42C20"/>
  </w:style>
  <w:style w:type="numbering" w:customStyle="1" w:styleId="WWNum19">
    <w:name w:val="WWNum19"/>
    <w:basedOn w:val="a6"/>
    <w:rsid w:val="00F42C20"/>
    <w:pPr>
      <w:numPr>
        <w:numId w:val="33"/>
      </w:numPr>
    </w:pPr>
  </w:style>
  <w:style w:type="paragraph" w:customStyle="1" w:styleId="msonormalbullet3gif">
    <w:name w:val="msonormalbullet3.gif"/>
    <w:basedOn w:val="a3"/>
    <w:rsid w:val="00F42C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5z6">
    <w:name w:val="WW8Num5z6"/>
    <w:rsid w:val="00F42C20"/>
  </w:style>
  <w:style w:type="character" w:customStyle="1" w:styleId="WW8Num5z7">
    <w:name w:val="WW8Num5z7"/>
    <w:rsid w:val="00F42C20"/>
  </w:style>
  <w:style w:type="character" w:customStyle="1" w:styleId="WW8Num5z8">
    <w:name w:val="WW8Num5z8"/>
    <w:rsid w:val="00F42C20"/>
  </w:style>
  <w:style w:type="character" w:customStyle="1" w:styleId="WW8Num9z6">
    <w:name w:val="WW8Num9z6"/>
    <w:rsid w:val="00F42C20"/>
  </w:style>
  <w:style w:type="character" w:customStyle="1" w:styleId="WW8Num9z7">
    <w:name w:val="WW8Num9z7"/>
    <w:rsid w:val="00F42C20"/>
  </w:style>
  <w:style w:type="character" w:customStyle="1" w:styleId="WW8Num9z8">
    <w:name w:val="WW8Num9z8"/>
    <w:rsid w:val="00F42C20"/>
  </w:style>
  <w:style w:type="character" w:customStyle="1" w:styleId="WW8Num21z6">
    <w:name w:val="WW8Num21z6"/>
    <w:rsid w:val="00F42C20"/>
  </w:style>
  <w:style w:type="character" w:customStyle="1" w:styleId="WW8Num21z7">
    <w:name w:val="WW8Num21z7"/>
    <w:rsid w:val="00F42C20"/>
  </w:style>
  <w:style w:type="character" w:customStyle="1" w:styleId="WW8Num21z8">
    <w:name w:val="WW8Num21z8"/>
    <w:rsid w:val="00F42C20"/>
  </w:style>
  <w:style w:type="character" w:customStyle="1" w:styleId="WW8Num24z1">
    <w:name w:val="WW8Num24z1"/>
    <w:rsid w:val="00F42C20"/>
    <w:rPr>
      <w:rFonts w:cs="Times New Roman" w:hint="default"/>
    </w:rPr>
  </w:style>
  <w:style w:type="character" w:customStyle="1" w:styleId="affffff8">
    <w:name w:val="Цветовое выделение"/>
    <w:rsid w:val="00F42C20"/>
    <w:rPr>
      <w:b/>
      <w:bCs/>
      <w:color w:val="26282F"/>
    </w:rPr>
  </w:style>
  <w:style w:type="character" w:customStyle="1" w:styleId="affffff9">
    <w:name w:val="Гипертекстовая ссылка"/>
    <w:uiPriority w:val="99"/>
    <w:rsid w:val="00F42C20"/>
    <w:rPr>
      <w:b/>
      <w:bCs/>
      <w:color w:val="auto"/>
    </w:rPr>
  </w:style>
  <w:style w:type="character" w:customStyle="1" w:styleId="bold1">
    <w:name w:val="bold1"/>
    <w:rsid w:val="00F42C20"/>
    <w:rPr>
      <w:b/>
      <w:bCs/>
      <w:shd w:val="clear" w:color="auto" w:fill="FFFFFF"/>
    </w:rPr>
  </w:style>
  <w:style w:type="character" w:customStyle="1" w:styleId="1fe">
    <w:name w:val="Основной текст с отступом Знак1"/>
    <w:rsid w:val="00F42C20"/>
    <w:rPr>
      <w:sz w:val="24"/>
      <w:szCs w:val="24"/>
      <w:lang w:val="x-none"/>
    </w:rPr>
  </w:style>
  <w:style w:type="character" w:customStyle="1" w:styleId="DocumentHeader11">
    <w:name w:val="Document Header1 Знак1"/>
    <w:rsid w:val="00F42C20"/>
    <w:rPr>
      <w:rFonts w:cs="Times New Roman"/>
      <w:b/>
      <w:kern w:val="1"/>
      <w:sz w:val="36"/>
      <w:lang w:val="ru-RU" w:eastAsia="ar-SA" w:bidi="ar-SA"/>
    </w:rPr>
  </w:style>
  <w:style w:type="character" w:customStyle="1" w:styleId="H2">
    <w:name w:val="H2 Знак Знак"/>
    <w:rsid w:val="00F42C20"/>
    <w:rPr>
      <w:rFonts w:eastAsia="Times New Roman" w:cs="Times New Roman"/>
      <w:b/>
      <w:bCs/>
      <w:sz w:val="30"/>
      <w:szCs w:val="30"/>
      <w:lang w:val="ru-RU" w:eastAsia="ar-SA" w:bidi="ar-SA"/>
    </w:rPr>
  </w:style>
  <w:style w:type="character" w:customStyle="1" w:styleId="290">
    <w:name w:val="Знак Знак29"/>
    <w:rsid w:val="00F42C20"/>
    <w:rPr>
      <w:rFonts w:ascii="Cambria" w:hAnsi="Cambria" w:cs="Times New Roman"/>
      <w:b/>
      <w:bCs/>
      <w:sz w:val="26"/>
      <w:szCs w:val="26"/>
      <w:lang w:val="ru-RU" w:eastAsia="ar-SA" w:bidi="ar-SA"/>
    </w:rPr>
  </w:style>
  <w:style w:type="character" w:customStyle="1" w:styleId="280">
    <w:name w:val="Знак Знак28"/>
    <w:rsid w:val="00F42C20"/>
    <w:rPr>
      <w:rFonts w:ascii="Arial" w:hAnsi="Arial" w:cs="Arial"/>
      <w:sz w:val="24"/>
      <w:szCs w:val="24"/>
      <w:lang w:val="ru-RU" w:eastAsia="ar-SA" w:bidi="ar-SA"/>
    </w:rPr>
  </w:style>
  <w:style w:type="character" w:customStyle="1" w:styleId="270">
    <w:name w:val="Знак Знак27"/>
    <w:rsid w:val="00F42C20"/>
    <w:rPr>
      <w:rFonts w:eastAsia="Times New Roman" w:cs="Times New Roman"/>
      <w:sz w:val="22"/>
      <w:szCs w:val="22"/>
      <w:lang w:val="ru-RU" w:eastAsia="ar-SA" w:bidi="ar-SA"/>
    </w:rPr>
  </w:style>
  <w:style w:type="character" w:customStyle="1" w:styleId="260">
    <w:name w:val="Знак Знак26"/>
    <w:rsid w:val="00F42C20"/>
    <w:rPr>
      <w:rFonts w:eastAsia="Times New Roman" w:cs="Times New Roman"/>
      <w:i/>
      <w:iCs/>
      <w:sz w:val="22"/>
      <w:szCs w:val="22"/>
      <w:lang w:val="ru-RU" w:eastAsia="ar-SA" w:bidi="ar-SA"/>
    </w:rPr>
  </w:style>
  <w:style w:type="character" w:customStyle="1" w:styleId="250">
    <w:name w:val="Знак Знак25"/>
    <w:rsid w:val="00F42C20"/>
    <w:rPr>
      <w:rFonts w:ascii="Arial" w:hAnsi="Arial" w:cs="Arial"/>
      <w:lang w:val="ru-RU" w:eastAsia="ar-SA" w:bidi="ar-SA"/>
    </w:rPr>
  </w:style>
  <w:style w:type="character" w:customStyle="1" w:styleId="242">
    <w:name w:val="Знак Знак24"/>
    <w:rsid w:val="00F42C20"/>
    <w:rPr>
      <w:rFonts w:ascii="Arial" w:hAnsi="Arial" w:cs="Arial"/>
      <w:i/>
      <w:iCs/>
      <w:lang w:val="ru-RU" w:eastAsia="ar-SA" w:bidi="ar-SA"/>
    </w:rPr>
  </w:style>
  <w:style w:type="character" w:customStyle="1" w:styleId="230">
    <w:name w:val="Знак Знак23"/>
    <w:rsid w:val="00F42C20"/>
    <w:rPr>
      <w:rFonts w:ascii="Arial" w:hAnsi="Arial" w:cs="Arial"/>
      <w:b/>
      <w:bCs/>
      <w:i/>
      <w:iCs/>
      <w:sz w:val="18"/>
      <w:szCs w:val="18"/>
      <w:lang w:val="ru-RU" w:eastAsia="ar-SA" w:bidi="ar-SA"/>
    </w:rPr>
  </w:style>
  <w:style w:type="character" w:customStyle="1" w:styleId="170">
    <w:name w:val="Знак Знак17"/>
    <w:rsid w:val="00F42C20"/>
    <w:rPr>
      <w:rFonts w:ascii="Cambria" w:hAnsi="Cambria" w:cs="Times New Roman"/>
      <w:b/>
      <w:bCs/>
      <w:kern w:val="1"/>
      <w:sz w:val="32"/>
      <w:szCs w:val="32"/>
      <w:lang w:val="ru-RU" w:eastAsia="ar-SA" w:bidi="ar-SA"/>
    </w:rPr>
  </w:style>
  <w:style w:type="character" w:customStyle="1" w:styleId="affffffa">
    <w:name w:val="Название Знак"/>
    <w:rsid w:val="00F42C20"/>
    <w:rPr>
      <w:rFonts w:ascii="Arial" w:eastAsia="MS Mincho" w:hAnsi="Arial" w:cs="Tahoma"/>
      <w:sz w:val="28"/>
      <w:szCs w:val="28"/>
      <w:lang w:val="ru-RU"/>
    </w:rPr>
  </w:style>
  <w:style w:type="character" w:customStyle="1" w:styleId="111">
    <w:name w:val="Знак Знак11"/>
    <w:rsid w:val="00F42C20"/>
    <w:rPr>
      <w:rFonts w:ascii="Arial" w:hAnsi="Arial" w:cs="Times New Roman"/>
      <w:sz w:val="24"/>
      <w:szCs w:val="24"/>
      <w:lang w:val="ru-RU" w:eastAsia="ar-SA" w:bidi="ar-SA"/>
    </w:rPr>
  </w:style>
  <w:style w:type="character" w:customStyle="1" w:styleId="96">
    <w:name w:val="Знак Знак9"/>
    <w:rsid w:val="00F42C20"/>
    <w:rPr>
      <w:rFonts w:eastAsia="Times New Roman" w:cs="Times New Roman"/>
      <w:sz w:val="24"/>
      <w:szCs w:val="24"/>
      <w:lang w:val="ru-RU" w:eastAsia="ar-SA" w:bidi="ar-SA"/>
    </w:rPr>
  </w:style>
  <w:style w:type="character" w:customStyle="1" w:styleId="5a">
    <w:name w:val="Знак Знак5"/>
    <w:rsid w:val="00F42C20"/>
    <w:rPr>
      <w:rFonts w:eastAsia="Times New Roman" w:cs="Times New Roman"/>
      <w:sz w:val="24"/>
      <w:szCs w:val="24"/>
      <w:lang w:val="ru-RU" w:eastAsia="ar-SA" w:bidi="ar-SA"/>
    </w:rPr>
  </w:style>
  <w:style w:type="character" w:customStyle="1" w:styleId="1ff">
    <w:name w:val="Замещающий текст1"/>
    <w:rsid w:val="00F42C20"/>
    <w:rPr>
      <w:rFonts w:cs="Times New Roman"/>
      <w:color w:val="808080"/>
    </w:rPr>
  </w:style>
  <w:style w:type="character" w:customStyle="1" w:styleId="affffffb">
    <w:name w:val="Дефис Знак"/>
    <w:rsid w:val="00F42C20"/>
    <w:rPr>
      <w:sz w:val="24"/>
      <w:szCs w:val="24"/>
      <w:lang w:val="x-none"/>
    </w:rPr>
  </w:style>
  <w:style w:type="character" w:customStyle="1" w:styleId="4a">
    <w:name w:val="Стиль4 Знак"/>
    <w:rsid w:val="00F42C20"/>
  </w:style>
  <w:style w:type="character" w:customStyle="1" w:styleId="skypepnhtextspan">
    <w:name w:val="skype_pnh_text_span"/>
    <w:rsid w:val="00F42C20"/>
    <w:rPr>
      <w:rFonts w:cs="Times New Roman"/>
    </w:rPr>
  </w:style>
  <w:style w:type="character" w:customStyle="1" w:styleId="affffffc">
    <w:name w:val="Символы концевой сноски"/>
    <w:rsid w:val="00F42C20"/>
    <w:rPr>
      <w:rFonts w:cs="Times New Roman"/>
      <w:vertAlign w:val="superscript"/>
    </w:rPr>
  </w:style>
  <w:style w:type="character" w:customStyle="1" w:styleId="FontStyle12">
    <w:name w:val="Font Style12"/>
    <w:rsid w:val="00F42C20"/>
    <w:rPr>
      <w:rFonts w:ascii="Times New Roman" w:hAnsi="Times New Roman" w:cs="Times New Roman"/>
      <w:sz w:val="22"/>
      <w:szCs w:val="22"/>
    </w:rPr>
  </w:style>
  <w:style w:type="character" w:customStyle="1" w:styleId="3f4">
    <w:name w:val="Стиль3 Знак Знак Знак"/>
    <w:rsid w:val="00F42C20"/>
    <w:rPr>
      <w:sz w:val="24"/>
      <w:szCs w:val="24"/>
      <w:lang w:val="x-none"/>
    </w:rPr>
  </w:style>
  <w:style w:type="character" w:customStyle="1" w:styleId="apple-style-span">
    <w:name w:val="apple-style-span"/>
    <w:rsid w:val="00F42C20"/>
  </w:style>
  <w:style w:type="character" w:customStyle="1" w:styleId="ConsNonformat">
    <w:name w:val="ConsNonformat Знак"/>
    <w:rsid w:val="00F42C20"/>
    <w:rPr>
      <w:rFonts w:ascii="Courier New" w:hAnsi="Courier New" w:cs="Courier New"/>
      <w:lang w:val="ru-RU" w:eastAsia="ar-SA" w:bidi="ar-SA"/>
    </w:rPr>
  </w:style>
  <w:style w:type="character" w:customStyle="1" w:styleId="iceouttxt6">
    <w:name w:val="iceouttxt6"/>
    <w:rsid w:val="00F42C20"/>
    <w:rPr>
      <w:rFonts w:ascii="Arial" w:hAnsi="Arial" w:cs="Arial" w:hint="default"/>
      <w:color w:val="666666"/>
      <w:sz w:val="15"/>
      <w:szCs w:val="15"/>
    </w:rPr>
  </w:style>
  <w:style w:type="character" w:customStyle="1" w:styleId="FontStyle76">
    <w:name w:val="Font Style76"/>
    <w:rsid w:val="00F42C20"/>
    <w:rPr>
      <w:rFonts w:ascii="Times New Roman" w:hAnsi="Times New Roman" w:cs="Times New Roman"/>
      <w:sz w:val="22"/>
      <w:szCs w:val="22"/>
    </w:rPr>
  </w:style>
  <w:style w:type="character" w:customStyle="1" w:styleId="printable1">
    <w:name w:val="printable1"/>
    <w:rsid w:val="00F42C20"/>
    <w:rPr>
      <w:b/>
      <w:bCs/>
    </w:rPr>
  </w:style>
  <w:style w:type="character" w:customStyle="1" w:styleId="enumerated">
    <w:name w:val="enumerated"/>
    <w:rsid w:val="00F42C20"/>
  </w:style>
  <w:style w:type="character" w:customStyle="1" w:styleId="Bodytext">
    <w:name w:val="Body text_"/>
    <w:rsid w:val="00F42C20"/>
    <w:rPr>
      <w:spacing w:val="-3"/>
      <w:shd w:val="clear" w:color="auto" w:fill="FFFFFF"/>
    </w:rPr>
  </w:style>
  <w:style w:type="character" w:customStyle="1" w:styleId="2fe">
    <w:name w:val="Основной текст2"/>
    <w:rsid w:val="00F42C20"/>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sid w:val="00F42C20"/>
    <w:rPr>
      <w:b/>
      <w:bCs/>
      <w:spacing w:val="-2"/>
      <w:sz w:val="21"/>
      <w:szCs w:val="21"/>
      <w:shd w:val="clear" w:color="auto" w:fill="FFFFFF"/>
    </w:rPr>
  </w:style>
  <w:style w:type="paragraph" w:customStyle="1" w:styleId="2ff">
    <w:name w:val="Заголовок2"/>
    <w:basedOn w:val="a3"/>
    <w:next w:val="ad"/>
    <w:rsid w:val="00F42C20"/>
    <w:pPr>
      <w:keepNext/>
      <w:suppressAutoHyphens/>
      <w:spacing w:before="240" w:after="120" w:line="240" w:lineRule="auto"/>
    </w:pPr>
    <w:rPr>
      <w:rFonts w:ascii="Arial" w:eastAsia="Microsoft YaHei" w:hAnsi="Arial" w:cs="Mangal"/>
      <w:sz w:val="28"/>
      <w:szCs w:val="28"/>
      <w:lang w:eastAsia="ar-SA"/>
    </w:rPr>
  </w:style>
  <w:style w:type="paragraph" w:customStyle="1" w:styleId="affffffd">
    <w:name w:val="Название"/>
    <w:basedOn w:val="a3"/>
    <w:rsid w:val="00F42C20"/>
    <w:pPr>
      <w:suppressLineNumbers/>
      <w:suppressAutoHyphens/>
      <w:spacing w:before="120" w:after="120" w:line="240" w:lineRule="auto"/>
    </w:pPr>
    <w:rPr>
      <w:rFonts w:ascii="Times New Roman" w:eastAsia="Times New Roman" w:hAnsi="Times New Roman" w:cs="Mangal"/>
      <w:i/>
      <w:iCs/>
      <w:sz w:val="24"/>
      <w:szCs w:val="24"/>
      <w:lang w:eastAsia="ar-SA"/>
    </w:rPr>
  </w:style>
  <w:style w:type="character" w:customStyle="1" w:styleId="1ff0">
    <w:name w:val="Подзаголовок Знак1"/>
    <w:rsid w:val="00F42C20"/>
    <w:rPr>
      <w:rFonts w:ascii="Arial" w:eastAsia="MS Mincho" w:hAnsi="Arial"/>
      <w:i/>
      <w:iCs/>
      <w:sz w:val="28"/>
      <w:szCs w:val="28"/>
      <w:lang w:eastAsia="ar-SA"/>
    </w:rPr>
  </w:style>
  <w:style w:type="paragraph" w:customStyle="1" w:styleId="affffffe">
    <w:name w:val="Нормальный (таблица)"/>
    <w:basedOn w:val="a3"/>
    <w:next w:val="a3"/>
    <w:uiPriority w:val="99"/>
    <w:rsid w:val="00F42C20"/>
    <w:pPr>
      <w:widowControl w:val="0"/>
      <w:autoSpaceDE w:val="0"/>
      <w:spacing w:after="0" w:line="240" w:lineRule="auto"/>
      <w:jc w:val="both"/>
    </w:pPr>
    <w:rPr>
      <w:rFonts w:ascii="Arial" w:eastAsia="Times New Roman" w:hAnsi="Arial" w:cs="Arial"/>
      <w:sz w:val="24"/>
      <w:szCs w:val="24"/>
      <w:lang w:eastAsia="ar-SA"/>
    </w:rPr>
  </w:style>
  <w:style w:type="paragraph" w:customStyle="1" w:styleId="1ff1">
    <w:name w:val="Текст примечания1"/>
    <w:basedOn w:val="a3"/>
    <w:rsid w:val="00F42C20"/>
    <w:pPr>
      <w:spacing w:after="0" w:line="240" w:lineRule="auto"/>
    </w:pPr>
    <w:rPr>
      <w:rFonts w:ascii="Times New Roman" w:eastAsia="Times New Roman" w:hAnsi="Times New Roman" w:cs="Times New Roman"/>
      <w:sz w:val="20"/>
      <w:szCs w:val="20"/>
      <w:lang w:val="x-none" w:eastAsia="ar-SA"/>
    </w:rPr>
  </w:style>
  <w:style w:type="paragraph" w:customStyle="1" w:styleId="320">
    <w:name w:val="Основной текст с отступом 32"/>
    <w:basedOn w:val="a3"/>
    <w:rsid w:val="00F42C20"/>
    <w:pPr>
      <w:spacing w:after="120" w:line="240" w:lineRule="auto"/>
      <w:ind w:left="283"/>
      <w:jc w:val="both"/>
    </w:pPr>
    <w:rPr>
      <w:rFonts w:ascii="Times New Roman" w:eastAsia="Times New Roman" w:hAnsi="Times New Roman" w:cs="Times New Roman"/>
      <w:sz w:val="16"/>
      <w:szCs w:val="20"/>
      <w:lang w:val="x-none" w:eastAsia="ar-SA"/>
    </w:rPr>
  </w:style>
  <w:style w:type="paragraph" w:customStyle="1" w:styleId="1ff2">
    <w:name w:val="Цитата1"/>
    <w:basedOn w:val="a3"/>
    <w:rsid w:val="00F42C20"/>
    <w:pPr>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afffffff">
    <w:name w:val="Пункт"/>
    <w:basedOn w:val="a3"/>
    <w:rsid w:val="00F42C20"/>
    <w:pPr>
      <w:tabs>
        <w:tab w:val="left" w:pos="1980"/>
      </w:tabs>
      <w:spacing w:after="0" w:line="240" w:lineRule="auto"/>
      <w:ind w:left="1404" w:hanging="504"/>
      <w:jc w:val="both"/>
    </w:pPr>
    <w:rPr>
      <w:rFonts w:ascii="Times New Roman" w:eastAsia="Times New Roman" w:hAnsi="Times New Roman" w:cs="Times New Roman"/>
      <w:sz w:val="24"/>
      <w:szCs w:val="28"/>
      <w:lang w:eastAsia="ar-SA"/>
    </w:rPr>
  </w:style>
  <w:style w:type="paragraph" w:customStyle="1" w:styleId="1ff3">
    <w:name w:val="Основной текст с отступом1"/>
    <w:basedOn w:val="a3"/>
    <w:rsid w:val="00F42C20"/>
    <w:pPr>
      <w:spacing w:after="120" w:line="240" w:lineRule="auto"/>
      <w:ind w:left="283"/>
    </w:pPr>
    <w:rPr>
      <w:rFonts w:ascii="Times New Roman" w:eastAsia="Times New Roman" w:hAnsi="Times New Roman" w:cs="Times New Roman"/>
      <w:sz w:val="24"/>
      <w:szCs w:val="24"/>
      <w:lang w:val="x-none" w:eastAsia="ar-SA"/>
    </w:rPr>
  </w:style>
  <w:style w:type="paragraph" w:customStyle="1" w:styleId="311">
    <w:name w:val="Основной текст 31"/>
    <w:basedOn w:val="a3"/>
    <w:rsid w:val="00F42C20"/>
    <w:pPr>
      <w:spacing w:after="120" w:line="240" w:lineRule="auto"/>
    </w:pPr>
    <w:rPr>
      <w:rFonts w:ascii="Times New Roman" w:eastAsia="Times New Roman" w:hAnsi="Times New Roman" w:cs="Times New Roman"/>
      <w:sz w:val="16"/>
      <w:szCs w:val="16"/>
      <w:lang w:val="x-none" w:eastAsia="ar-SA"/>
    </w:rPr>
  </w:style>
  <w:style w:type="paragraph" w:customStyle="1" w:styleId="afffffff0">
    <w:name w:val="Тендерные данные"/>
    <w:basedOn w:val="a3"/>
    <w:rsid w:val="00F42C20"/>
    <w:pPr>
      <w:tabs>
        <w:tab w:val="left" w:pos="1985"/>
      </w:tabs>
      <w:spacing w:before="120" w:after="60" w:line="240" w:lineRule="auto"/>
      <w:jc w:val="both"/>
    </w:pPr>
    <w:rPr>
      <w:rFonts w:ascii="Times New Roman" w:eastAsia="Times New Roman" w:hAnsi="Times New Roman" w:cs="Times New Roman"/>
      <w:b/>
      <w:sz w:val="24"/>
      <w:szCs w:val="20"/>
      <w:lang w:eastAsia="ar-SA"/>
    </w:rPr>
  </w:style>
  <w:style w:type="paragraph" w:customStyle="1" w:styleId="afffffff1">
    <w:name w:val="Таблица шапка"/>
    <w:basedOn w:val="a3"/>
    <w:rsid w:val="00F42C20"/>
    <w:pPr>
      <w:keepNext/>
      <w:spacing w:before="40" w:after="40" w:line="240" w:lineRule="auto"/>
      <w:ind w:left="57" w:right="57"/>
    </w:pPr>
    <w:rPr>
      <w:rFonts w:ascii="Times New Roman" w:eastAsia="Times New Roman" w:hAnsi="Times New Roman" w:cs="Times New Roman"/>
      <w:sz w:val="18"/>
      <w:szCs w:val="18"/>
      <w:lang w:eastAsia="ar-SA"/>
    </w:rPr>
  </w:style>
  <w:style w:type="paragraph" w:customStyle="1" w:styleId="afffffff2">
    <w:name w:val="Таблица текст"/>
    <w:basedOn w:val="a3"/>
    <w:rsid w:val="00F42C20"/>
    <w:pPr>
      <w:spacing w:before="40" w:after="40" w:line="240" w:lineRule="auto"/>
      <w:ind w:left="57" w:right="57"/>
    </w:pPr>
    <w:rPr>
      <w:rFonts w:ascii="Times New Roman" w:eastAsia="Times New Roman" w:hAnsi="Times New Roman" w:cs="Times New Roman"/>
      <w:lang w:eastAsia="ar-SA"/>
    </w:rPr>
  </w:style>
  <w:style w:type="paragraph" w:customStyle="1" w:styleId="215">
    <w:name w:val="Маркированный список 21"/>
    <w:basedOn w:val="a3"/>
    <w:rsid w:val="00F42C20"/>
    <w:pPr>
      <w:tabs>
        <w:tab w:val="left" w:pos="643"/>
        <w:tab w:val="left" w:pos="1209"/>
      </w:tabs>
      <w:spacing w:after="60" w:line="240" w:lineRule="auto"/>
      <w:ind w:left="643" w:hanging="360"/>
      <w:jc w:val="both"/>
    </w:pPr>
    <w:rPr>
      <w:rFonts w:ascii="Times New Roman" w:eastAsia="Times New Roman" w:hAnsi="Times New Roman" w:cs="Times New Roman"/>
      <w:sz w:val="24"/>
      <w:szCs w:val="20"/>
      <w:lang w:eastAsia="ar-SA"/>
    </w:rPr>
  </w:style>
  <w:style w:type="paragraph" w:customStyle="1" w:styleId="312">
    <w:name w:val="Маркированный список 31"/>
    <w:basedOn w:val="a3"/>
    <w:rsid w:val="00F42C20"/>
    <w:pPr>
      <w:tabs>
        <w:tab w:val="left" w:pos="926"/>
        <w:tab w:val="left" w:pos="1492"/>
      </w:tabs>
      <w:spacing w:after="60" w:line="240" w:lineRule="auto"/>
      <w:ind w:left="926" w:hanging="360"/>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3"/>
    <w:rsid w:val="00F42C20"/>
    <w:pPr>
      <w:tabs>
        <w:tab w:val="left" w:pos="1209"/>
      </w:tabs>
      <w:spacing w:after="60" w:line="240" w:lineRule="auto"/>
      <w:ind w:left="1209" w:hanging="360"/>
      <w:jc w:val="both"/>
    </w:pPr>
    <w:rPr>
      <w:rFonts w:ascii="Times New Roman" w:eastAsia="Times New Roman" w:hAnsi="Times New Roman" w:cs="Times New Roman"/>
      <w:sz w:val="24"/>
      <w:szCs w:val="20"/>
      <w:lang w:eastAsia="ar-SA"/>
    </w:rPr>
  </w:style>
  <w:style w:type="paragraph" w:customStyle="1" w:styleId="510">
    <w:name w:val="Маркированный список 51"/>
    <w:basedOn w:val="a3"/>
    <w:rsid w:val="00F42C20"/>
    <w:pPr>
      <w:tabs>
        <w:tab w:val="left" w:pos="1492"/>
      </w:tabs>
      <w:spacing w:after="60" w:line="240" w:lineRule="auto"/>
      <w:ind w:left="1492" w:hanging="360"/>
      <w:jc w:val="both"/>
    </w:pPr>
    <w:rPr>
      <w:rFonts w:ascii="Times New Roman" w:eastAsia="Times New Roman" w:hAnsi="Times New Roman" w:cs="Times New Roman"/>
      <w:sz w:val="24"/>
      <w:szCs w:val="20"/>
      <w:lang w:eastAsia="ar-SA"/>
    </w:rPr>
  </w:style>
  <w:style w:type="paragraph" w:customStyle="1" w:styleId="1ff4">
    <w:name w:val="Нумерованный список1"/>
    <w:basedOn w:val="a3"/>
    <w:rsid w:val="00F42C20"/>
    <w:pPr>
      <w:tabs>
        <w:tab w:val="left" w:pos="643"/>
      </w:tab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216">
    <w:name w:val="Нумерованный список 21"/>
    <w:basedOn w:val="a3"/>
    <w:rsid w:val="00F42C20"/>
    <w:pPr>
      <w:tabs>
        <w:tab w:val="left" w:pos="643"/>
        <w:tab w:val="left" w:pos="926"/>
      </w:tabs>
      <w:spacing w:after="60" w:line="240" w:lineRule="auto"/>
      <w:ind w:left="643" w:hanging="360"/>
      <w:jc w:val="both"/>
    </w:pPr>
    <w:rPr>
      <w:rFonts w:ascii="Times New Roman" w:eastAsia="Times New Roman" w:hAnsi="Times New Roman" w:cs="Times New Roman"/>
      <w:sz w:val="24"/>
      <w:szCs w:val="20"/>
      <w:lang w:eastAsia="ar-SA"/>
    </w:rPr>
  </w:style>
  <w:style w:type="paragraph" w:customStyle="1" w:styleId="313">
    <w:name w:val="Нумерованный список 31"/>
    <w:basedOn w:val="a3"/>
    <w:rsid w:val="00F42C20"/>
    <w:pPr>
      <w:tabs>
        <w:tab w:val="left" w:pos="926"/>
        <w:tab w:val="left" w:pos="1209"/>
      </w:tabs>
      <w:spacing w:after="60" w:line="240" w:lineRule="auto"/>
      <w:ind w:left="926" w:hanging="360"/>
      <w:jc w:val="both"/>
    </w:pPr>
    <w:rPr>
      <w:rFonts w:ascii="Times New Roman" w:eastAsia="Times New Roman" w:hAnsi="Times New Roman" w:cs="Times New Roman"/>
      <w:sz w:val="24"/>
      <w:szCs w:val="20"/>
      <w:lang w:eastAsia="ar-SA"/>
    </w:rPr>
  </w:style>
  <w:style w:type="paragraph" w:customStyle="1" w:styleId="411">
    <w:name w:val="Нумерованный список 41"/>
    <w:basedOn w:val="a3"/>
    <w:rsid w:val="00F42C20"/>
    <w:pPr>
      <w:tabs>
        <w:tab w:val="left" w:pos="1260"/>
      </w:tabs>
      <w:spacing w:after="60" w:line="240" w:lineRule="auto"/>
      <w:ind w:left="1260" w:hanging="720"/>
      <w:jc w:val="both"/>
    </w:pPr>
    <w:rPr>
      <w:rFonts w:ascii="Times New Roman" w:eastAsia="Times New Roman" w:hAnsi="Times New Roman" w:cs="Times New Roman"/>
      <w:sz w:val="24"/>
      <w:szCs w:val="20"/>
      <w:lang w:eastAsia="ar-SA"/>
    </w:rPr>
  </w:style>
  <w:style w:type="paragraph" w:customStyle="1" w:styleId="a2">
    <w:name w:val="Раздел"/>
    <w:basedOn w:val="a3"/>
    <w:rsid w:val="00F42C20"/>
    <w:pPr>
      <w:numPr>
        <w:numId w:val="32"/>
      </w:numPr>
      <w:spacing w:before="120" w:after="120" w:line="240" w:lineRule="auto"/>
      <w:jc w:val="center"/>
    </w:pPr>
    <w:rPr>
      <w:rFonts w:ascii="Arial Narrow" w:eastAsia="Times New Roman" w:hAnsi="Arial Narrow" w:cs="Arial Narrow"/>
      <w:b/>
      <w:sz w:val="28"/>
      <w:szCs w:val="20"/>
      <w:lang w:eastAsia="ar-SA"/>
    </w:rPr>
  </w:style>
  <w:style w:type="paragraph" w:customStyle="1" w:styleId="32">
    <w:name w:val="Раздел 3"/>
    <w:basedOn w:val="a3"/>
    <w:rsid w:val="00F42C20"/>
    <w:pPr>
      <w:numPr>
        <w:numId w:val="30"/>
      </w:numPr>
      <w:spacing w:before="120" w:after="120" w:line="240" w:lineRule="auto"/>
      <w:jc w:val="center"/>
    </w:pPr>
    <w:rPr>
      <w:rFonts w:ascii="Times New Roman" w:eastAsia="Times New Roman" w:hAnsi="Times New Roman" w:cs="Times New Roman"/>
      <w:b/>
      <w:sz w:val="24"/>
      <w:szCs w:val="20"/>
      <w:lang w:eastAsia="ar-SA"/>
    </w:rPr>
  </w:style>
  <w:style w:type="paragraph" w:customStyle="1" w:styleId="afffffff3">
    <w:name w:val="Условия контракта"/>
    <w:basedOn w:val="a3"/>
    <w:rsid w:val="00F42C20"/>
    <w:pPr>
      <w:tabs>
        <w:tab w:val="left" w:pos="432"/>
      </w:tabs>
      <w:spacing w:before="240" w:after="120" w:line="240" w:lineRule="auto"/>
      <w:ind w:left="432" w:hanging="432"/>
      <w:jc w:val="both"/>
    </w:pPr>
    <w:rPr>
      <w:rFonts w:ascii="Times New Roman" w:eastAsia="Times New Roman" w:hAnsi="Times New Roman" w:cs="Times New Roman"/>
      <w:b/>
      <w:sz w:val="24"/>
      <w:szCs w:val="20"/>
      <w:lang w:eastAsia="ar-SA"/>
    </w:rPr>
  </w:style>
  <w:style w:type="paragraph" w:customStyle="1" w:styleId="afffffff4">
    <w:name w:val="Подраздел"/>
    <w:basedOn w:val="a3"/>
    <w:rsid w:val="00F42C20"/>
    <w:pPr>
      <w:suppressAutoHyphens/>
      <w:spacing w:before="240" w:after="120" w:line="240" w:lineRule="auto"/>
      <w:jc w:val="center"/>
    </w:pPr>
    <w:rPr>
      <w:rFonts w:ascii="TimesDL" w:eastAsia="Times New Roman" w:hAnsi="TimesDL" w:cs="TimesDL"/>
      <w:b/>
      <w:smallCaps/>
      <w:spacing w:val="-2"/>
      <w:sz w:val="24"/>
      <w:szCs w:val="20"/>
      <w:lang w:eastAsia="ar-SA"/>
    </w:rPr>
  </w:style>
  <w:style w:type="paragraph" w:customStyle="1" w:styleId="1ff5">
    <w:name w:val="Стиль1"/>
    <w:basedOn w:val="a3"/>
    <w:rsid w:val="00F42C20"/>
    <w:pPr>
      <w:keepNext/>
      <w:keepLines/>
      <w:widowControl w:val="0"/>
      <w:suppressLineNumbers/>
      <w:tabs>
        <w:tab w:val="left" w:pos="643"/>
      </w:tabs>
      <w:suppressAutoHyphens/>
      <w:spacing w:after="60" w:line="240" w:lineRule="auto"/>
      <w:ind w:left="643" w:hanging="360"/>
    </w:pPr>
    <w:rPr>
      <w:rFonts w:ascii="Times New Roman" w:eastAsia="Times New Roman" w:hAnsi="Times New Roman" w:cs="Times New Roman"/>
      <w:b/>
      <w:sz w:val="28"/>
      <w:szCs w:val="24"/>
      <w:lang w:eastAsia="ar-SA"/>
    </w:rPr>
  </w:style>
  <w:style w:type="paragraph" w:customStyle="1" w:styleId="2ff0">
    <w:name w:val="Стиль2"/>
    <w:basedOn w:val="216"/>
    <w:rsid w:val="00F42C20"/>
    <w:pPr>
      <w:keepNext/>
      <w:keepLines/>
      <w:widowControl w:val="0"/>
      <w:suppressLineNumbers/>
      <w:suppressAutoHyphens/>
    </w:pPr>
    <w:rPr>
      <w:b/>
    </w:rPr>
  </w:style>
  <w:style w:type="paragraph" w:customStyle="1" w:styleId="3f5">
    <w:name w:val="Стиль3"/>
    <w:basedOn w:val="210"/>
    <w:rsid w:val="00F42C20"/>
    <w:pPr>
      <w:widowControl w:val="0"/>
      <w:tabs>
        <w:tab w:val="left" w:pos="643"/>
      </w:tabs>
      <w:suppressAutoHyphens w:val="0"/>
      <w:ind w:left="643" w:hanging="360"/>
      <w:textAlignment w:val="baseline"/>
    </w:pPr>
    <w:rPr>
      <w:lang w:val="x-none"/>
    </w:rPr>
  </w:style>
  <w:style w:type="paragraph" w:customStyle="1" w:styleId="afffffff5">
    <w:name w:val="пункт"/>
    <w:basedOn w:val="a3"/>
    <w:rsid w:val="00F42C20"/>
    <w:pPr>
      <w:tabs>
        <w:tab w:val="left" w:pos="1307"/>
      </w:tabs>
      <w:spacing w:before="60" w:after="60" w:line="240" w:lineRule="auto"/>
      <w:ind w:left="1080"/>
    </w:pPr>
    <w:rPr>
      <w:rFonts w:ascii="Times New Roman" w:eastAsia="Times New Roman" w:hAnsi="Times New Roman" w:cs="Times New Roman"/>
      <w:sz w:val="24"/>
      <w:szCs w:val="24"/>
      <w:lang w:eastAsia="ar-SA"/>
    </w:rPr>
  </w:style>
  <w:style w:type="paragraph" w:customStyle="1" w:styleId="231">
    <w:name w:val="Знак Знак23 Знак Знак Знак"/>
    <w:basedOn w:val="a3"/>
    <w:rsid w:val="00F42C20"/>
    <w:pPr>
      <w:spacing w:after="160" w:line="240" w:lineRule="exact"/>
    </w:pPr>
    <w:rPr>
      <w:rFonts w:ascii="Times New Roman" w:eastAsia="Times New Roman" w:hAnsi="Times New Roman" w:cs="Times New Roman"/>
      <w:sz w:val="20"/>
      <w:szCs w:val="20"/>
      <w:lang w:eastAsia="ar-SA"/>
    </w:rPr>
  </w:style>
  <w:style w:type="paragraph" w:customStyle="1" w:styleId="232">
    <w:name w:val="Знак Знак23 Знак Знак Знак Знак"/>
    <w:basedOn w:val="a3"/>
    <w:rsid w:val="00F42C20"/>
    <w:pPr>
      <w:spacing w:after="160" w:line="240" w:lineRule="exact"/>
    </w:pPr>
    <w:rPr>
      <w:rFonts w:ascii="Times New Roman" w:eastAsia="Times New Roman" w:hAnsi="Times New Roman" w:cs="Times New Roman"/>
      <w:sz w:val="20"/>
      <w:szCs w:val="20"/>
      <w:lang w:eastAsia="ar-SA"/>
    </w:rPr>
  </w:style>
  <w:style w:type="paragraph" w:customStyle="1" w:styleId="afffffff6">
    <w:name w:val="Знак Знак Знак Знак Знак Знак Знак"/>
    <w:basedOn w:val="a3"/>
    <w:rsid w:val="00F42C20"/>
    <w:pPr>
      <w:spacing w:after="160" w:line="240" w:lineRule="exact"/>
    </w:pPr>
    <w:rPr>
      <w:rFonts w:ascii="Times New Roman" w:eastAsia="Times New Roman" w:hAnsi="Times New Roman" w:cs="Times New Roman"/>
      <w:sz w:val="20"/>
      <w:szCs w:val="20"/>
      <w:lang w:eastAsia="ar-SA"/>
    </w:rPr>
  </w:style>
  <w:style w:type="paragraph" w:customStyle="1" w:styleId="1ff6">
    <w:name w:val="Список многоуровневый 1"/>
    <w:basedOn w:val="a3"/>
    <w:rsid w:val="00F42C20"/>
    <w:pPr>
      <w:tabs>
        <w:tab w:val="left" w:pos="432"/>
      </w:tabs>
      <w:spacing w:after="60" w:line="240" w:lineRule="auto"/>
      <w:ind w:left="431" w:hanging="431"/>
      <w:jc w:val="both"/>
    </w:pPr>
    <w:rPr>
      <w:rFonts w:ascii="Times New Roman" w:eastAsia="Times New Roman" w:hAnsi="Times New Roman" w:cs="Times New Roman"/>
      <w:sz w:val="24"/>
      <w:szCs w:val="24"/>
      <w:lang w:eastAsia="ar-SA"/>
    </w:rPr>
  </w:style>
  <w:style w:type="paragraph" w:customStyle="1" w:styleId="2310">
    <w:name w:val="Знак Знак23 Знак Знак Знак Знак1"/>
    <w:basedOn w:val="a3"/>
    <w:rsid w:val="00F42C20"/>
    <w:pPr>
      <w:spacing w:before="60" w:after="60" w:line="240" w:lineRule="auto"/>
    </w:pPr>
    <w:rPr>
      <w:rFonts w:ascii="Times New Roman" w:eastAsia="Times New Roman" w:hAnsi="Times New Roman" w:cs="Times New Roman"/>
      <w:sz w:val="20"/>
      <w:szCs w:val="20"/>
      <w:lang w:eastAsia="ar-SA"/>
    </w:rPr>
  </w:style>
  <w:style w:type="character" w:customStyle="1" w:styleId="HTML10">
    <w:name w:val="Адрес HTML Знак1"/>
    <w:rsid w:val="00F42C20"/>
    <w:rPr>
      <w:i/>
      <w:iCs/>
      <w:sz w:val="24"/>
      <w:szCs w:val="24"/>
      <w:lang w:val="x-none" w:eastAsia="ar-SA"/>
    </w:rPr>
  </w:style>
  <w:style w:type="character" w:customStyle="1" w:styleId="HTML11">
    <w:name w:val="Стандартный HTML Знак1"/>
    <w:rsid w:val="00F42C20"/>
    <w:rPr>
      <w:rFonts w:ascii="Courier New" w:hAnsi="Courier New" w:cs="Courier New"/>
      <w:lang w:val="x-none" w:eastAsia="ar-SA"/>
    </w:rPr>
  </w:style>
  <w:style w:type="paragraph" w:customStyle="1" w:styleId="1ff7">
    <w:name w:val="Обычный отступ1"/>
    <w:basedOn w:val="a3"/>
    <w:rsid w:val="00F42C20"/>
    <w:pPr>
      <w:spacing w:after="60" w:line="240" w:lineRule="auto"/>
      <w:ind w:left="708"/>
      <w:jc w:val="both"/>
    </w:pPr>
    <w:rPr>
      <w:rFonts w:ascii="Times New Roman" w:eastAsia="Times New Roman" w:hAnsi="Times New Roman" w:cs="Times New Roman"/>
      <w:sz w:val="24"/>
      <w:szCs w:val="24"/>
      <w:lang w:eastAsia="ar-SA"/>
    </w:rPr>
  </w:style>
  <w:style w:type="paragraph" w:customStyle="1" w:styleId="1ff8">
    <w:name w:val="Маркированный список1"/>
    <w:basedOn w:val="a3"/>
    <w:rsid w:val="00F42C20"/>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17">
    <w:name w:val="Список 21"/>
    <w:basedOn w:val="a3"/>
    <w:rsid w:val="00F42C20"/>
    <w:pPr>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4">
    <w:name w:val="Список 31"/>
    <w:basedOn w:val="a3"/>
    <w:rsid w:val="00F42C20"/>
    <w:pPr>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2">
    <w:name w:val="Список 41"/>
    <w:basedOn w:val="a3"/>
    <w:rsid w:val="00F42C20"/>
    <w:pPr>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1">
    <w:name w:val="Список 51"/>
    <w:basedOn w:val="a3"/>
    <w:rsid w:val="00F42C20"/>
    <w:pPr>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512">
    <w:name w:val="Нумерованный список 51"/>
    <w:basedOn w:val="a3"/>
    <w:rsid w:val="00F42C20"/>
    <w:pPr>
      <w:tabs>
        <w:tab w:val="left" w:pos="1492"/>
      </w:tabs>
      <w:spacing w:after="60" w:line="240" w:lineRule="auto"/>
      <w:ind w:left="1492" w:hanging="360"/>
      <w:jc w:val="both"/>
    </w:pPr>
    <w:rPr>
      <w:rFonts w:ascii="Times New Roman" w:eastAsia="Times New Roman" w:hAnsi="Times New Roman" w:cs="Times New Roman"/>
      <w:sz w:val="24"/>
      <w:szCs w:val="24"/>
      <w:lang w:eastAsia="ar-SA"/>
    </w:rPr>
  </w:style>
  <w:style w:type="paragraph" w:customStyle="1" w:styleId="1ff9">
    <w:name w:val="Прощание1"/>
    <w:basedOn w:val="a3"/>
    <w:rsid w:val="00F42C20"/>
    <w:pPr>
      <w:spacing w:after="60" w:line="240" w:lineRule="auto"/>
      <w:ind w:left="4252"/>
      <w:jc w:val="both"/>
    </w:pPr>
    <w:rPr>
      <w:rFonts w:ascii="Times New Roman" w:eastAsia="Times New Roman" w:hAnsi="Times New Roman" w:cs="Times New Roman"/>
      <w:sz w:val="24"/>
      <w:szCs w:val="24"/>
      <w:lang w:val="x-none" w:eastAsia="ar-SA"/>
    </w:rPr>
  </w:style>
  <w:style w:type="character" w:customStyle="1" w:styleId="1ffa">
    <w:name w:val="Подпись Знак1"/>
    <w:rsid w:val="00F42C20"/>
    <w:rPr>
      <w:sz w:val="24"/>
      <w:szCs w:val="24"/>
      <w:lang w:val="x-none" w:eastAsia="ar-SA"/>
    </w:rPr>
  </w:style>
  <w:style w:type="paragraph" w:customStyle="1" w:styleId="1ffb">
    <w:name w:val="Продолжение списка1"/>
    <w:basedOn w:val="a3"/>
    <w:rsid w:val="00F42C20"/>
    <w:pPr>
      <w:spacing w:after="120" w:line="240" w:lineRule="auto"/>
      <w:ind w:left="283"/>
      <w:jc w:val="both"/>
    </w:pPr>
    <w:rPr>
      <w:rFonts w:ascii="Times New Roman" w:eastAsia="Times New Roman" w:hAnsi="Times New Roman" w:cs="Times New Roman"/>
      <w:sz w:val="24"/>
      <w:szCs w:val="24"/>
      <w:lang w:eastAsia="ar-SA"/>
    </w:rPr>
  </w:style>
  <w:style w:type="paragraph" w:customStyle="1" w:styleId="218">
    <w:name w:val="Продолжение списка 21"/>
    <w:basedOn w:val="a3"/>
    <w:rsid w:val="00F42C20"/>
    <w:pPr>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3"/>
    <w:rsid w:val="00F42C20"/>
    <w:pPr>
      <w:spacing w:after="120" w:line="240" w:lineRule="auto"/>
      <w:ind w:left="849"/>
      <w:jc w:val="both"/>
    </w:pPr>
    <w:rPr>
      <w:rFonts w:ascii="Times New Roman" w:eastAsia="Times New Roman" w:hAnsi="Times New Roman" w:cs="Times New Roman"/>
      <w:sz w:val="24"/>
      <w:szCs w:val="24"/>
      <w:lang w:eastAsia="ar-SA"/>
    </w:rPr>
  </w:style>
  <w:style w:type="paragraph" w:customStyle="1" w:styleId="413">
    <w:name w:val="Продолжение списка 41"/>
    <w:basedOn w:val="a3"/>
    <w:rsid w:val="00F42C20"/>
    <w:pPr>
      <w:spacing w:after="120" w:line="240" w:lineRule="auto"/>
      <w:ind w:left="1132"/>
      <w:jc w:val="both"/>
    </w:pPr>
    <w:rPr>
      <w:rFonts w:ascii="Times New Roman" w:eastAsia="Times New Roman" w:hAnsi="Times New Roman" w:cs="Times New Roman"/>
      <w:sz w:val="24"/>
      <w:szCs w:val="24"/>
      <w:lang w:eastAsia="ar-SA"/>
    </w:rPr>
  </w:style>
  <w:style w:type="paragraph" w:customStyle="1" w:styleId="513">
    <w:name w:val="Продолжение списка 51"/>
    <w:basedOn w:val="a3"/>
    <w:rsid w:val="00F42C20"/>
    <w:pPr>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c">
    <w:name w:val="Шапка1"/>
    <w:basedOn w:val="a3"/>
    <w:rsid w:val="00F42C20"/>
    <w:pPr>
      <w:pBdr>
        <w:top w:val="single" w:sz="4" w:space="1" w:color="000000"/>
        <w:left w:val="single" w:sz="4" w:space="1" w:color="000000"/>
        <w:bottom w:val="single" w:sz="4" w:space="1" w:color="000000"/>
        <w:right w:val="single" w:sz="4" w:space="1" w:color="000000"/>
      </w:pBdr>
      <w:shd w:val="clear" w:color="auto" w:fill="CCCCCC"/>
      <w:spacing w:after="60" w:line="240" w:lineRule="auto"/>
      <w:ind w:left="1134" w:hanging="1134"/>
      <w:jc w:val="both"/>
    </w:pPr>
    <w:rPr>
      <w:rFonts w:ascii="Arial" w:eastAsia="Times New Roman" w:hAnsi="Arial" w:cs="Arial"/>
      <w:sz w:val="24"/>
      <w:szCs w:val="24"/>
      <w:shd w:val="clear" w:color="auto" w:fill="CCCCCC"/>
      <w:lang w:val="x-none" w:eastAsia="ar-SA"/>
    </w:rPr>
  </w:style>
  <w:style w:type="paragraph" w:customStyle="1" w:styleId="1ffd">
    <w:name w:val="Приветствие1"/>
    <w:basedOn w:val="a3"/>
    <w:next w:val="a3"/>
    <w:rsid w:val="00F42C20"/>
    <w:pPr>
      <w:spacing w:after="60" w:line="240" w:lineRule="auto"/>
      <w:jc w:val="both"/>
    </w:pPr>
    <w:rPr>
      <w:rFonts w:ascii="Times New Roman" w:eastAsia="Times New Roman" w:hAnsi="Times New Roman" w:cs="Times New Roman"/>
      <w:sz w:val="24"/>
      <w:szCs w:val="24"/>
      <w:lang w:val="x-none" w:eastAsia="ar-SA"/>
    </w:rPr>
  </w:style>
  <w:style w:type="paragraph" w:customStyle="1" w:styleId="219">
    <w:name w:val="Красная строка 21"/>
    <w:basedOn w:val="afff7"/>
    <w:rsid w:val="00F42C20"/>
    <w:pPr>
      <w:suppressAutoHyphens w:val="0"/>
      <w:ind w:firstLine="210"/>
      <w:jc w:val="both"/>
    </w:pPr>
    <w:rPr>
      <w:lang w:val="x-none" w:eastAsia="ar-SA"/>
    </w:rPr>
  </w:style>
  <w:style w:type="character" w:customStyle="1" w:styleId="1ffe">
    <w:name w:val="Электронная подпись Знак1"/>
    <w:rsid w:val="00F42C20"/>
    <w:rPr>
      <w:sz w:val="24"/>
      <w:szCs w:val="24"/>
      <w:lang w:val="x-none" w:eastAsia="ar-SA"/>
    </w:rPr>
  </w:style>
  <w:style w:type="paragraph" w:customStyle="1" w:styleId="2-11">
    <w:name w:val="содержание2-11"/>
    <w:basedOn w:val="a3"/>
    <w:rsid w:val="00F42C20"/>
    <w:pPr>
      <w:spacing w:after="60" w:line="240" w:lineRule="auto"/>
      <w:jc w:val="both"/>
    </w:pPr>
    <w:rPr>
      <w:rFonts w:ascii="Times New Roman" w:eastAsia="Times New Roman" w:hAnsi="Times New Roman" w:cs="Times New Roman"/>
      <w:sz w:val="24"/>
      <w:szCs w:val="24"/>
      <w:lang w:eastAsia="ar-SA"/>
    </w:rPr>
  </w:style>
  <w:style w:type="paragraph" w:customStyle="1" w:styleId="afffffff7">
    <w:name w:val="Пункт Знак"/>
    <w:basedOn w:val="a3"/>
    <w:rsid w:val="00F42C20"/>
    <w:pPr>
      <w:tabs>
        <w:tab w:val="left"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ar-SA"/>
    </w:rPr>
  </w:style>
  <w:style w:type="paragraph" w:customStyle="1" w:styleId="afffffff8">
    <w:name w:val="Словарная статья"/>
    <w:basedOn w:val="a3"/>
    <w:next w:val="a3"/>
    <w:rsid w:val="00F42C20"/>
    <w:pPr>
      <w:autoSpaceDE w:val="0"/>
      <w:spacing w:after="0" w:line="240" w:lineRule="auto"/>
      <w:ind w:right="118"/>
      <w:jc w:val="both"/>
    </w:pPr>
    <w:rPr>
      <w:rFonts w:ascii="Arial" w:eastAsia="Times New Roman" w:hAnsi="Arial" w:cs="Arial"/>
      <w:sz w:val="20"/>
      <w:szCs w:val="20"/>
      <w:lang w:eastAsia="ar-SA"/>
    </w:rPr>
  </w:style>
  <w:style w:type="paragraph" w:customStyle="1" w:styleId="1fff">
    <w:name w:val="1"/>
    <w:basedOn w:val="a3"/>
    <w:rsid w:val="00F42C20"/>
    <w:pPr>
      <w:spacing w:after="160" w:line="240" w:lineRule="exact"/>
    </w:pPr>
    <w:rPr>
      <w:rFonts w:ascii="Times New Roman" w:eastAsia="Times New Roman" w:hAnsi="Times New Roman" w:cs="Times New Roman"/>
      <w:sz w:val="20"/>
      <w:szCs w:val="20"/>
      <w:lang w:eastAsia="ar-SA"/>
    </w:rPr>
  </w:style>
  <w:style w:type="paragraph" w:customStyle="1" w:styleId="1CharChar">
    <w:name w:val="1 Знак Char Знак Char Знак"/>
    <w:basedOn w:val="a3"/>
    <w:rsid w:val="00F42C20"/>
    <w:pPr>
      <w:spacing w:after="160" w:line="240" w:lineRule="exact"/>
    </w:pPr>
    <w:rPr>
      <w:rFonts w:ascii="Times New Roman" w:eastAsia="Times New Roman" w:hAnsi="Times New Roman" w:cs="Times New Roman"/>
      <w:sz w:val="20"/>
      <w:szCs w:val="20"/>
      <w:lang w:eastAsia="ar-SA"/>
    </w:rPr>
  </w:style>
  <w:style w:type="paragraph" w:customStyle="1" w:styleId="afffffff9">
    <w:name w:val="Знак Знак Знак Знак Знак Знак"/>
    <w:basedOn w:val="a3"/>
    <w:rsid w:val="00F42C20"/>
    <w:pPr>
      <w:spacing w:after="160" w:line="240" w:lineRule="exact"/>
    </w:pPr>
    <w:rPr>
      <w:rFonts w:ascii="Times New Roman" w:eastAsia="Times New Roman" w:hAnsi="Times New Roman" w:cs="Times New Roman"/>
      <w:sz w:val="20"/>
      <w:szCs w:val="20"/>
      <w:lang w:eastAsia="ar-SA"/>
    </w:rPr>
  </w:style>
  <w:style w:type="paragraph" w:customStyle="1" w:styleId="a1">
    <w:name w:val="Дефис"/>
    <w:basedOn w:val="1fb"/>
    <w:rsid w:val="00F42C20"/>
    <w:pPr>
      <w:numPr>
        <w:numId w:val="31"/>
      </w:numPr>
      <w:spacing w:after="0" w:line="240" w:lineRule="auto"/>
    </w:pPr>
    <w:rPr>
      <w:sz w:val="24"/>
      <w:szCs w:val="24"/>
      <w:lang w:val="x-none" w:eastAsia="ar-SA"/>
    </w:rPr>
  </w:style>
  <w:style w:type="paragraph" w:customStyle="1" w:styleId="4b">
    <w:name w:val="Стиль4"/>
    <w:basedOn w:val="a1"/>
    <w:rsid w:val="00F42C20"/>
  </w:style>
  <w:style w:type="paragraph" w:customStyle="1" w:styleId="ConsNonformat0">
    <w:name w:val="ConsNonformat"/>
    <w:rsid w:val="00F42C20"/>
    <w:pPr>
      <w:widowControl w:val="0"/>
      <w:suppressAutoHyphens/>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F42C20"/>
    <w:pPr>
      <w:widowControl w:val="0"/>
      <w:suppressAutoHyphens/>
      <w:autoSpaceDE w:val="0"/>
      <w:spacing w:after="0" w:line="240" w:lineRule="auto"/>
    </w:pPr>
    <w:rPr>
      <w:rFonts w:ascii="Calibri" w:eastAsia="Times New Roman" w:hAnsi="Calibri" w:cs="Calibri"/>
      <w:b/>
      <w:bCs/>
      <w:lang w:eastAsia="ar-SA"/>
    </w:rPr>
  </w:style>
  <w:style w:type="paragraph" w:customStyle="1" w:styleId="202">
    <w:name w:val="20"/>
    <w:basedOn w:val="a3"/>
    <w:rsid w:val="00F42C20"/>
    <w:pPr>
      <w:suppressAutoHyphens/>
      <w:spacing w:before="104" w:after="104" w:line="240" w:lineRule="auto"/>
      <w:ind w:left="104" w:right="104"/>
    </w:pPr>
    <w:rPr>
      <w:rFonts w:ascii="Times New Roman" w:eastAsia="Times New Roman" w:hAnsi="Times New Roman" w:cs="Times New Roman"/>
      <w:sz w:val="24"/>
      <w:szCs w:val="24"/>
      <w:lang w:eastAsia="ar-SA"/>
    </w:rPr>
  </w:style>
  <w:style w:type="paragraph" w:customStyle="1" w:styleId="3f6">
    <w:name w:val="Стиль3 Знак Знак"/>
    <w:basedOn w:val="210"/>
    <w:rsid w:val="00F42C20"/>
    <w:pPr>
      <w:widowControl w:val="0"/>
      <w:tabs>
        <w:tab w:val="left" w:pos="227"/>
      </w:tabs>
      <w:suppressAutoHyphens w:val="0"/>
      <w:spacing w:before="120"/>
      <w:ind w:firstLine="0"/>
      <w:textAlignment w:val="baseline"/>
    </w:pPr>
    <w:rPr>
      <w:szCs w:val="24"/>
      <w:lang w:val="x-none"/>
    </w:rPr>
  </w:style>
  <w:style w:type="paragraph" w:customStyle="1" w:styleId="afffffffa">
    <w:name w:val="Таблица"/>
    <w:basedOn w:val="a3"/>
    <w:rsid w:val="00F42C20"/>
    <w:pPr>
      <w:suppressAutoHyphens/>
      <w:spacing w:before="60" w:after="60" w:line="240" w:lineRule="auto"/>
    </w:pPr>
    <w:rPr>
      <w:rFonts w:ascii="Times New Roman" w:eastAsia="Arial" w:hAnsi="Times New Roman" w:cs="Times New Roman"/>
      <w:sz w:val="24"/>
      <w:szCs w:val="20"/>
      <w:lang w:eastAsia="ar-SA"/>
    </w:rPr>
  </w:style>
  <w:style w:type="paragraph" w:customStyle="1" w:styleId="1fff0">
    <w:name w:val="заголовок 1"/>
    <w:basedOn w:val="a3"/>
    <w:next w:val="a3"/>
    <w:rsid w:val="00F42C20"/>
    <w:pPr>
      <w:keepNext/>
      <w:widowControl w:val="0"/>
      <w:spacing w:after="0" w:line="240" w:lineRule="auto"/>
      <w:jc w:val="center"/>
    </w:pPr>
    <w:rPr>
      <w:rFonts w:ascii="Arial" w:eastAsia="Times New Roman" w:hAnsi="Arial" w:cs="Arial"/>
      <w:b/>
      <w:szCs w:val="20"/>
      <w:lang w:eastAsia="ar-SA"/>
    </w:rPr>
  </w:style>
  <w:style w:type="paragraph" w:customStyle="1" w:styleId="Normal0">
    <w:name w:val="Normal_0"/>
    <w:rsid w:val="00F42C20"/>
    <w:pPr>
      <w:suppressAutoHyphens/>
      <w:spacing w:after="0" w:line="240" w:lineRule="auto"/>
    </w:pPr>
    <w:rPr>
      <w:rFonts w:ascii="Times New Roman" w:eastAsia="Times New Roman" w:hAnsi="Times New Roman" w:cs="Times New Roman"/>
      <w:sz w:val="24"/>
      <w:szCs w:val="24"/>
      <w:lang w:eastAsia="ar-SA"/>
    </w:rPr>
  </w:style>
  <w:style w:type="paragraph" w:customStyle="1" w:styleId="Style9">
    <w:name w:val="Style9"/>
    <w:basedOn w:val="a3"/>
    <w:rsid w:val="00F42C20"/>
    <w:pPr>
      <w:widowControl w:val="0"/>
      <w:autoSpaceDE w:val="0"/>
      <w:spacing w:after="0" w:line="427" w:lineRule="exact"/>
      <w:ind w:firstLine="3134"/>
    </w:pPr>
    <w:rPr>
      <w:rFonts w:ascii="Times New Roman" w:eastAsia="Times New Roman" w:hAnsi="Times New Roman" w:cs="Times New Roman"/>
      <w:sz w:val="24"/>
      <w:szCs w:val="24"/>
      <w:lang w:eastAsia="ar-SA"/>
    </w:rPr>
  </w:style>
  <w:style w:type="paragraph" w:customStyle="1" w:styleId="3f7">
    <w:name w:val="Основной текст3"/>
    <w:basedOn w:val="a3"/>
    <w:rsid w:val="00F42C20"/>
    <w:pPr>
      <w:widowControl w:val="0"/>
      <w:shd w:val="clear" w:color="auto" w:fill="FFFFFF"/>
      <w:spacing w:after="0" w:line="226" w:lineRule="exact"/>
      <w:jc w:val="both"/>
    </w:pPr>
    <w:rPr>
      <w:rFonts w:ascii="Times New Roman" w:eastAsia="Times New Roman" w:hAnsi="Times New Roman" w:cs="Times New Roman"/>
      <w:sz w:val="18"/>
      <w:szCs w:val="18"/>
      <w:lang w:val="x-none" w:eastAsia="ar-SA"/>
    </w:rPr>
  </w:style>
  <w:style w:type="paragraph" w:customStyle="1" w:styleId="imported-">
    <w:name w:val="imported-Обычный"/>
    <w:rsid w:val="00F42C20"/>
    <w:pPr>
      <w:suppressAutoHyphens/>
      <w:spacing w:after="0" w:line="240" w:lineRule="auto"/>
    </w:pPr>
    <w:rPr>
      <w:rFonts w:ascii="Times New Roman" w:eastAsia="Arial Unicode MS" w:hAnsi="Times New Roman" w:cs="Times New Roman"/>
      <w:color w:val="000000"/>
      <w:sz w:val="24"/>
      <w:szCs w:val="20"/>
      <w:lang w:eastAsia="ar-SA"/>
    </w:rPr>
  </w:style>
  <w:style w:type="paragraph" w:customStyle="1" w:styleId="imported-0">
    <w:name w:val="imported-Абзац списка"/>
    <w:rsid w:val="00F42C20"/>
    <w:pPr>
      <w:suppressAutoHyphens/>
      <w:spacing w:after="0" w:line="240" w:lineRule="auto"/>
      <w:ind w:left="720"/>
    </w:pPr>
    <w:rPr>
      <w:rFonts w:ascii="Times New Roman" w:eastAsia="Arial Unicode MS" w:hAnsi="Times New Roman" w:cs="Times New Roman"/>
      <w:color w:val="000000"/>
      <w:sz w:val="24"/>
      <w:szCs w:val="20"/>
      <w:lang w:eastAsia="ar-SA"/>
    </w:rPr>
  </w:style>
  <w:style w:type="paragraph" w:customStyle="1" w:styleId="Style8">
    <w:name w:val="Style8"/>
    <w:basedOn w:val="a3"/>
    <w:rsid w:val="00F42C20"/>
    <w:pPr>
      <w:widowControl w:val="0"/>
      <w:autoSpaceDE w:val="0"/>
      <w:spacing w:after="0" w:line="278" w:lineRule="exact"/>
      <w:jc w:val="both"/>
    </w:pPr>
    <w:rPr>
      <w:rFonts w:ascii="Times New Roman" w:eastAsia="Times New Roman" w:hAnsi="Times New Roman" w:cs="Times New Roman"/>
      <w:sz w:val="24"/>
      <w:szCs w:val="24"/>
      <w:lang w:eastAsia="ar-SA"/>
    </w:rPr>
  </w:style>
  <w:style w:type="paragraph" w:customStyle="1" w:styleId="Style30">
    <w:name w:val="Style30"/>
    <w:basedOn w:val="a3"/>
    <w:rsid w:val="00F42C20"/>
    <w:pPr>
      <w:widowControl w:val="0"/>
      <w:suppressAutoHyphens/>
      <w:autoSpaceDE w:val="0"/>
      <w:spacing w:after="0" w:line="274" w:lineRule="exact"/>
      <w:ind w:firstLine="682"/>
    </w:pPr>
    <w:rPr>
      <w:rFonts w:ascii="Times New Roman" w:eastAsia="Times New Roman" w:hAnsi="Times New Roman" w:cs="Times New Roman"/>
      <w:sz w:val="24"/>
      <w:szCs w:val="24"/>
      <w:lang w:eastAsia="ar-SA"/>
    </w:rPr>
  </w:style>
  <w:style w:type="paragraph" w:customStyle="1" w:styleId="1fff1">
    <w:name w:val="Знак1 Знак Знак"/>
    <w:basedOn w:val="a3"/>
    <w:rsid w:val="00F42C20"/>
    <w:pPr>
      <w:spacing w:before="280" w:after="280" w:line="240" w:lineRule="auto"/>
    </w:pPr>
    <w:rPr>
      <w:rFonts w:ascii="Tahoma" w:eastAsia="Times New Roman" w:hAnsi="Tahoma" w:cs="Tahoma"/>
      <w:sz w:val="20"/>
      <w:szCs w:val="20"/>
      <w:lang w:val="en-US" w:eastAsia="ar-SA"/>
    </w:rPr>
  </w:style>
  <w:style w:type="paragraph" w:customStyle="1" w:styleId="Bodytext1">
    <w:name w:val="Body text1"/>
    <w:basedOn w:val="a3"/>
    <w:rsid w:val="00F42C20"/>
    <w:pPr>
      <w:widowControl w:val="0"/>
      <w:shd w:val="clear" w:color="auto" w:fill="FFFFFF"/>
      <w:spacing w:after="60" w:line="240" w:lineRule="atLeast"/>
    </w:pPr>
    <w:rPr>
      <w:rFonts w:ascii="Times New Roman" w:eastAsia="Times New Roman" w:hAnsi="Times New Roman" w:cs="Times New Roman"/>
      <w:spacing w:val="-3"/>
      <w:sz w:val="20"/>
      <w:szCs w:val="20"/>
      <w:lang w:eastAsia="ar-SA"/>
    </w:rPr>
  </w:style>
  <w:style w:type="paragraph" w:customStyle="1" w:styleId="afffffffb">
    <w:name w:val="???????"/>
    <w:rsid w:val="00F42C20"/>
    <w:pPr>
      <w:widowControl w:val="0"/>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75">
    <w:name w:val="????????? 7"/>
    <w:basedOn w:val="afffffffb"/>
    <w:next w:val="afffffffb"/>
    <w:rsid w:val="00F42C20"/>
    <w:pPr>
      <w:spacing w:before="240" w:after="60"/>
      <w:ind w:firstLine="0"/>
    </w:pPr>
    <w:rPr>
      <w:rFonts w:ascii="Arial Black" w:hAnsi="Arial Black" w:cs="Arial Black"/>
      <w:sz w:val="20"/>
    </w:rPr>
  </w:style>
  <w:style w:type="paragraph" w:customStyle="1" w:styleId="Heading80">
    <w:name w:val="Heading #8"/>
    <w:basedOn w:val="a3"/>
    <w:rsid w:val="00F42C20"/>
    <w:pPr>
      <w:widowControl w:val="0"/>
      <w:shd w:val="clear" w:color="auto" w:fill="FFFFFF"/>
      <w:spacing w:before="240" w:after="240" w:line="240" w:lineRule="atLeast"/>
      <w:jc w:val="center"/>
    </w:pPr>
    <w:rPr>
      <w:rFonts w:ascii="Times New Roman" w:eastAsia="Times New Roman" w:hAnsi="Times New Roman" w:cs="Times New Roman"/>
      <w:b/>
      <w:bCs/>
      <w:spacing w:val="-2"/>
      <w:sz w:val="21"/>
      <w:szCs w:val="21"/>
      <w:lang w:eastAsia="ar-SA"/>
    </w:rPr>
  </w:style>
  <w:style w:type="paragraph" w:customStyle="1" w:styleId="330">
    <w:name w:val="Основной текст с отступом 33"/>
    <w:basedOn w:val="a3"/>
    <w:rsid w:val="00F42C20"/>
    <w:pPr>
      <w:widowControl w:val="0"/>
      <w:suppressAutoHyphens/>
      <w:spacing w:line="300" w:lineRule="auto"/>
      <w:ind w:left="40"/>
      <w:jc w:val="both"/>
    </w:pPr>
    <w:rPr>
      <w:rFonts w:ascii="Arial" w:eastAsia="Times New Roman" w:hAnsi="Arial" w:cs="Arial"/>
      <w:color w:val="00000A"/>
      <w:kern w:val="1"/>
      <w:lang w:eastAsia="ar-SA"/>
    </w:rPr>
  </w:style>
  <w:style w:type="paragraph" w:customStyle="1" w:styleId="pc">
    <w:name w:val="pc"/>
    <w:basedOn w:val="a3"/>
    <w:rsid w:val="00F42C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ffc">
    <w:name w:val="annotation reference"/>
    <w:unhideWhenUsed/>
    <w:rsid w:val="00F42C20"/>
    <w:rPr>
      <w:sz w:val="16"/>
      <w:szCs w:val="16"/>
    </w:rPr>
  </w:style>
  <w:style w:type="paragraph" w:customStyle="1" w:styleId="msonormal0">
    <w:name w:val="msonormal"/>
    <w:basedOn w:val="a3"/>
    <w:rsid w:val="00F42C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er-user-namejs-header-user-name">
    <w:name w:val="header-user-name js-header-user-name"/>
    <w:basedOn w:val="a4"/>
    <w:rsid w:val="00F42C20"/>
  </w:style>
  <w:style w:type="character" w:styleId="afffffffd">
    <w:name w:val="Intense Emphasis"/>
    <w:uiPriority w:val="99"/>
    <w:qFormat/>
    <w:rsid w:val="00F42C20"/>
    <w:rPr>
      <w:b/>
      <w:bCs/>
      <w:i/>
      <w:iCs/>
      <w:color w:val="4F81BD"/>
    </w:rPr>
  </w:style>
  <w:style w:type="character" w:styleId="afffffffe">
    <w:name w:val="Intense Reference"/>
    <w:uiPriority w:val="99"/>
    <w:qFormat/>
    <w:rsid w:val="00F42C20"/>
    <w:rPr>
      <w:b/>
      <w:bCs/>
      <w:smallCaps/>
      <w:color w:val="auto"/>
      <w:spacing w:val="5"/>
      <w:u w:val="single"/>
    </w:rPr>
  </w:style>
  <w:style w:type="character" w:styleId="affffffff">
    <w:name w:val="Book Title"/>
    <w:uiPriority w:val="99"/>
    <w:qFormat/>
    <w:rsid w:val="00F42C20"/>
    <w:rPr>
      <w:b/>
      <w:bCs/>
      <w:smallCaps/>
      <w:spacing w:val="5"/>
    </w:rPr>
  </w:style>
  <w:style w:type="character" w:styleId="affffffff0">
    <w:name w:val="Placeholder Text"/>
    <w:uiPriority w:val="99"/>
    <w:semiHidden/>
    <w:rsid w:val="00F42C20"/>
    <w:rPr>
      <w:color w:val="808080"/>
    </w:rPr>
  </w:style>
  <w:style w:type="character" w:customStyle="1" w:styleId="3f8">
    <w:name w:val="Основной текст (3)_"/>
    <w:link w:val="3f9"/>
    <w:locked/>
    <w:rsid w:val="00F42C20"/>
    <w:rPr>
      <w:sz w:val="23"/>
      <w:szCs w:val="23"/>
      <w:shd w:val="clear" w:color="auto" w:fill="FFFFFF"/>
    </w:rPr>
  </w:style>
  <w:style w:type="paragraph" w:customStyle="1" w:styleId="3f9">
    <w:name w:val="Основной текст (3)"/>
    <w:basedOn w:val="a3"/>
    <w:link w:val="3f8"/>
    <w:qFormat/>
    <w:rsid w:val="00F42C20"/>
    <w:pPr>
      <w:shd w:val="clear" w:color="auto" w:fill="FFFFFF"/>
      <w:spacing w:after="0" w:line="274" w:lineRule="exact"/>
      <w:ind w:firstLine="600"/>
      <w:jc w:val="both"/>
    </w:pPr>
    <w:rPr>
      <w:sz w:val="23"/>
      <w:szCs w:val="23"/>
    </w:rPr>
  </w:style>
  <w:style w:type="character" w:customStyle="1" w:styleId="FontStyle182">
    <w:name w:val="Font Style182"/>
    <w:rsid w:val="00F42C20"/>
    <w:rPr>
      <w:rFonts w:ascii="Times New Roman" w:hAnsi="Times New Roman"/>
      <w:sz w:val="22"/>
    </w:rPr>
  </w:style>
  <w:style w:type="paragraph" w:customStyle="1" w:styleId="Iauiue">
    <w:name w:val="Iau?iue"/>
    <w:rsid w:val="00F42C20"/>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F42C20"/>
    <w:pPr>
      <w:keepNext/>
      <w:jc w:val="center"/>
    </w:pPr>
    <w:rPr>
      <w:rFonts w:ascii="Times New Roman CYR" w:hAnsi="Times New Roman CYR"/>
      <w:b/>
      <w:sz w:val="28"/>
      <w:lang w:val="uk-UA"/>
    </w:rPr>
  </w:style>
  <w:style w:type="paragraph" w:customStyle="1" w:styleId="Iniiaiieoaeno2">
    <w:name w:val="Iniiaiie oaeno 2"/>
    <w:basedOn w:val="Iauiue"/>
    <w:rsid w:val="00F42C20"/>
    <w:pPr>
      <w:ind w:firstLine="851"/>
      <w:jc w:val="both"/>
    </w:pPr>
    <w:rPr>
      <w:rFonts w:ascii="Arial" w:hAnsi="Arial"/>
      <w:sz w:val="22"/>
      <w:lang w:val="ru-RU"/>
    </w:rPr>
  </w:style>
  <w:style w:type="paragraph" w:customStyle="1" w:styleId="1fff2">
    <w:name w:val="Знак1 Знак Знак Знак Знак Знак Знак Знак Знак Знак Знак Знак Знак"/>
    <w:basedOn w:val="a3"/>
    <w:rsid w:val="00F42C20"/>
    <w:pPr>
      <w:spacing w:after="0" w:line="240" w:lineRule="auto"/>
    </w:pPr>
    <w:rPr>
      <w:rFonts w:ascii="Verdana" w:eastAsia="Times New Roman" w:hAnsi="Verdana" w:cs="Verdana"/>
      <w:sz w:val="20"/>
      <w:szCs w:val="20"/>
      <w:lang w:val="en-US"/>
    </w:rPr>
  </w:style>
  <w:style w:type="character" w:customStyle="1" w:styleId="21a">
    <w:name w:val="Основной текст с отступом 2 Знак1"/>
    <w:basedOn w:val="a4"/>
    <w:uiPriority w:val="99"/>
    <w:semiHidden/>
    <w:rsid w:val="00F42C20"/>
    <w:rPr>
      <w:sz w:val="24"/>
      <w:szCs w:val="24"/>
      <w:lang w:eastAsia="zh-CN"/>
    </w:rPr>
  </w:style>
  <w:style w:type="numbering" w:customStyle="1" w:styleId="112">
    <w:name w:val="Нет списка11"/>
    <w:next w:val="a6"/>
    <w:semiHidden/>
    <w:rsid w:val="002E54B8"/>
  </w:style>
  <w:style w:type="paragraph" w:customStyle="1" w:styleId="s3">
    <w:name w:val="s_3"/>
    <w:basedOn w:val="a3"/>
    <w:rsid w:val="002E54B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5b">
    <w:name w:val="Нет списка5"/>
    <w:next w:val="a6"/>
    <w:uiPriority w:val="99"/>
    <w:semiHidden/>
    <w:unhideWhenUsed/>
    <w:rsid w:val="00E7628D"/>
  </w:style>
  <w:style w:type="table" w:customStyle="1" w:styleId="3fa">
    <w:name w:val="Сетка таблицы3"/>
    <w:basedOn w:val="a5"/>
    <w:next w:val="affc"/>
    <w:uiPriority w:val="59"/>
    <w:rsid w:val="00E7628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91">
    <w:name w:val="WWNum191"/>
    <w:basedOn w:val="a6"/>
    <w:rsid w:val="00E7628D"/>
  </w:style>
  <w:style w:type="numbering" w:customStyle="1" w:styleId="65">
    <w:name w:val="Нет списка6"/>
    <w:next w:val="a6"/>
    <w:uiPriority w:val="99"/>
    <w:semiHidden/>
    <w:unhideWhenUsed/>
    <w:rsid w:val="00FD18ED"/>
  </w:style>
  <w:style w:type="paragraph" w:customStyle="1" w:styleId="21b">
    <w:name w:val="Заголовок 21"/>
    <w:basedOn w:val="1f9"/>
    <w:next w:val="1f9"/>
    <w:rsid w:val="00FD18ED"/>
    <w:pPr>
      <w:keepNext/>
      <w:widowControl/>
      <w:ind w:firstLine="0"/>
      <w:jc w:val="center"/>
      <w:outlineLvl w:val="1"/>
    </w:pPr>
    <w:rPr>
      <w:b/>
      <w:color w:val="000000"/>
      <w:spacing w:val="11"/>
      <w:sz w:val="22"/>
      <w:szCs w:val="20"/>
    </w:rPr>
  </w:style>
  <w:style w:type="table" w:customStyle="1" w:styleId="4c">
    <w:name w:val="Сетка таблицы4"/>
    <w:basedOn w:val="a5"/>
    <w:next w:val="affc"/>
    <w:rsid w:val="00FD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name w:val="Знак"/>
    <w:basedOn w:val="a3"/>
    <w:rsid w:val="00FD18ED"/>
    <w:pPr>
      <w:spacing w:after="160" w:line="240" w:lineRule="exact"/>
    </w:pPr>
    <w:rPr>
      <w:rFonts w:ascii="Verdana" w:eastAsia="Times New Roman" w:hAnsi="Verdana" w:cs="Times New Roman"/>
      <w:sz w:val="24"/>
      <w:szCs w:val="24"/>
      <w:lang w:val="en-US"/>
    </w:rPr>
  </w:style>
  <w:style w:type="paragraph" w:customStyle="1" w:styleId="3fb">
    <w:name w:val="3"/>
    <w:basedOn w:val="a3"/>
    <w:rsid w:val="00FD18ED"/>
    <w:pPr>
      <w:spacing w:after="0" w:line="240" w:lineRule="auto"/>
      <w:jc w:val="both"/>
    </w:pPr>
    <w:rPr>
      <w:rFonts w:ascii="Times New Roman" w:eastAsia="Times New Roman" w:hAnsi="Times New Roman" w:cs="Times New Roman"/>
      <w:sz w:val="24"/>
      <w:szCs w:val="24"/>
      <w:lang w:eastAsia="ru-RU"/>
    </w:rPr>
  </w:style>
  <w:style w:type="paragraph" w:customStyle="1" w:styleId="113">
    <w:name w:val="Обычный11"/>
    <w:link w:val="1fff3"/>
    <w:rsid w:val="00FD18ED"/>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character" w:customStyle="1" w:styleId="1fff3">
    <w:name w:val="Обычный1 Знак"/>
    <w:link w:val="113"/>
    <w:rsid w:val="00FD18ED"/>
    <w:rPr>
      <w:rFonts w:ascii="Times New Roman" w:eastAsia="Times New Roman" w:hAnsi="Times New Roman" w:cs="Times New Roman"/>
      <w:sz w:val="24"/>
      <w:szCs w:val="20"/>
      <w:lang w:eastAsia="ru-RU"/>
    </w:rPr>
  </w:style>
  <w:style w:type="paragraph" w:customStyle="1" w:styleId="114">
    <w:name w:val="Основной текст11"/>
    <w:basedOn w:val="113"/>
    <w:rsid w:val="00FD18ED"/>
    <w:pPr>
      <w:widowControl/>
      <w:snapToGrid/>
      <w:ind w:firstLine="0"/>
    </w:pPr>
    <w:rPr>
      <w:b/>
    </w:rPr>
  </w:style>
  <w:style w:type="paragraph" w:customStyle="1" w:styleId="2111">
    <w:name w:val="Заголовок 211"/>
    <w:basedOn w:val="113"/>
    <w:next w:val="113"/>
    <w:rsid w:val="00FD18ED"/>
    <w:pPr>
      <w:keepNext/>
      <w:widowControl/>
      <w:snapToGrid/>
      <w:ind w:firstLine="0"/>
      <w:jc w:val="center"/>
      <w:outlineLvl w:val="1"/>
    </w:pPr>
    <w:rPr>
      <w:b/>
      <w:color w:val="000000"/>
      <w:spacing w:val="11"/>
      <w:sz w:val="22"/>
    </w:rPr>
  </w:style>
  <w:style w:type="paragraph" w:customStyle="1" w:styleId="affffffff2">
    <w:name w:val="Текст письма"/>
    <w:basedOn w:val="a3"/>
    <w:rsid w:val="00FD18ED"/>
    <w:pPr>
      <w:spacing w:after="0" w:line="360" w:lineRule="auto"/>
      <w:ind w:firstLine="709"/>
      <w:jc w:val="both"/>
    </w:pPr>
    <w:rPr>
      <w:rFonts w:ascii="Times New Roman" w:eastAsia="AG_Souvenir" w:hAnsi="Times New Roman" w:cs="Times New Roman"/>
      <w:sz w:val="24"/>
      <w:szCs w:val="20"/>
      <w:lang w:eastAsia="ru-RU"/>
    </w:rPr>
  </w:style>
  <w:style w:type="paragraph" w:customStyle="1" w:styleId="2112">
    <w:name w:val="Основной текст 211"/>
    <w:basedOn w:val="a3"/>
    <w:rsid w:val="00FD18ED"/>
    <w:pPr>
      <w:spacing w:after="0" w:line="240" w:lineRule="auto"/>
      <w:jc w:val="both"/>
    </w:pPr>
    <w:rPr>
      <w:rFonts w:ascii="Times New Roman" w:eastAsia="Times New Roman" w:hAnsi="Times New Roman" w:cs="Times New Roman"/>
      <w:sz w:val="52"/>
      <w:szCs w:val="20"/>
      <w:lang w:eastAsia="ru-RU"/>
    </w:rPr>
  </w:style>
  <w:style w:type="character" w:customStyle="1" w:styleId="1fff4">
    <w:name w:val="Название Знак1"/>
    <w:rsid w:val="00FD18ED"/>
    <w:rPr>
      <w:b/>
      <w:sz w:val="36"/>
      <w:lang w:val="ru-RU" w:eastAsia="ar-SA" w:bidi="ar-SA"/>
    </w:rPr>
  </w:style>
  <w:style w:type="paragraph" w:customStyle="1" w:styleId="Normal">
    <w:name w:val="Normal Знак"/>
    <w:link w:val="Normal1"/>
    <w:rsid w:val="00FD18ED"/>
    <w:pPr>
      <w:widowControl w:val="0"/>
      <w:snapToGrid w:val="0"/>
      <w:spacing w:before="440" w:after="0" w:line="336" w:lineRule="auto"/>
      <w:ind w:left="400" w:firstLine="540"/>
      <w:jc w:val="both"/>
    </w:pPr>
    <w:rPr>
      <w:rFonts w:ascii="Times New Roman" w:eastAsia="Times New Roman" w:hAnsi="Times New Roman" w:cs="Times New Roman"/>
      <w:color w:val="000000"/>
      <w:sz w:val="20"/>
      <w:szCs w:val="20"/>
      <w:lang w:eastAsia="ru-RU"/>
    </w:rPr>
  </w:style>
  <w:style w:type="character" w:customStyle="1" w:styleId="Normal1">
    <w:name w:val="Normal Знак Знак"/>
    <w:link w:val="Normal"/>
    <w:rsid w:val="00FD18ED"/>
    <w:rPr>
      <w:rFonts w:ascii="Times New Roman" w:eastAsia="Times New Roman" w:hAnsi="Times New Roman" w:cs="Times New Roman"/>
      <w:color w:val="000000"/>
      <w:sz w:val="20"/>
      <w:szCs w:val="20"/>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3"/>
    <w:rsid w:val="00FD18ED"/>
    <w:pPr>
      <w:spacing w:after="0" w:line="240" w:lineRule="auto"/>
    </w:pPr>
    <w:rPr>
      <w:rFonts w:ascii="Verdana" w:eastAsia="Times New Roman" w:hAnsi="Verdana" w:cs="Verdana"/>
      <w:sz w:val="20"/>
      <w:szCs w:val="20"/>
      <w:lang w:val="en-US"/>
    </w:rPr>
  </w:style>
  <w:style w:type="paragraph" w:customStyle="1" w:styleId="TimesNewRoman">
    <w:name w:val="Times New Roman"/>
    <w:aliases w:val="полужирный,Справа:  -0 см,После:  2 пт,Междустр...."/>
    <w:basedOn w:val="a3"/>
    <w:uiPriority w:val="99"/>
    <w:rsid w:val="00FD18ED"/>
    <w:pPr>
      <w:widowControl w:val="0"/>
      <w:tabs>
        <w:tab w:val="num" w:pos="360"/>
      </w:tabs>
      <w:spacing w:after="40" w:line="360" w:lineRule="auto"/>
      <w:ind w:left="360" w:right="-1" w:hanging="360"/>
      <w:jc w:val="both"/>
    </w:pPr>
    <w:rPr>
      <w:rFonts w:ascii="Times New Roman" w:eastAsia="Times New Roman" w:hAnsi="Times New Roman" w:cs="Times New Roman"/>
      <w:b/>
      <w:szCs w:val="20"/>
      <w:lang w:eastAsia="ru-RU"/>
    </w:rPr>
  </w:style>
  <w:style w:type="paragraph" w:customStyle="1" w:styleId="affffffff3">
    <w:name w:val="Îñíîâí"/>
    <w:rsid w:val="00FD18ED"/>
    <w:pPr>
      <w:widowControl w:val="0"/>
      <w:spacing w:after="0" w:line="240" w:lineRule="auto"/>
      <w:jc w:val="both"/>
    </w:pPr>
    <w:rPr>
      <w:rFonts w:ascii="Arial" w:eastAsia="Times New Roman" w:hAnsi="Arial" w:cs="Times New Roman"/>
      <w:szCs w:val="20"/>
      <w:lang w:eastAsia="ru-RU"/>
    </w:rPr>
  </w:style>
  <w:style w:type="table" w:customStyle="1" w:styleId="130">
    <w:name w:val="Сетка таблицы13"/>
    <w:basedOn w:val="a5"/>
    <w:next w:val="affc"/>
    <w:uiPriority w:val="99"/>
    <w:rsid w:val="00FD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c">
    <w:name w:val="Сетка таблицы21"/>
    <w:basedOn w:val="a5"/>
    <w:next w:val="affc"/>
    <w:uiPriority w:val="59"/>
    <w:rsid w:val="00FD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4">
    <w:name w:val="Знак Знак Знак Знак Знак Знак Знак Знак Знак"/>
    <w:basedOn w:val="a3"/>
    <w:rsid w:val="00FD18ED"/>
    <w:pPr>
      <w:spacing w:after="160" w:line="240" w:lineRule="exact"/>
    </w:pPr>
    <w:rPr>
      <w:rFonts w:ascii="Verdana" w:eastAsia="Times New Roman" w:hAnsi="Verdana" w:cs="Times New Roman"/>
      <w:sz w:val="20"/>
      <w:szCs w:val="20"/>
      <w:lang w:val="en-US"/>
    </w:rPr>
  </w:style>
  <w:style w:type="paragraph" w:customStyle="1" w:styleId="1fff5">
    <w:name w:val="Знак1 Знак Знак Знак Знак Знак Знак Знак Знак"/>
    <w:basedOn w:val="a3"/>
    <w:rsid w:val="00FD18ED"/>
    <w:pPr>
      <w:spacing w:after="160" w:line="240" w:lineRule="exact"/>
    </w:pPr>
    <w:rPr>
      <w:rFonts w:ascii="Verdana" w:eastAsia="Times New Roman" w:hAnsi="Verdana" w:cs="Times New Roman"/>
      <w:sz w:val="20"/>
      <w:szCs w:val="20"/>
      <w:lang w:val="en-US"/>
    </w:rPr>
  </w:style>
  <w:style w:type="paragraph" w:customStyle="1" w:styleId="5c">
    <w:name w:val="заголовок 5"/>
    <w:basedOn w:val="a3"/>
    <w:next w:val="a3"/>
    <w:rsid w:val="00FD18ED"/>
    <w:pPr>
      <w:keepNext/>
      <w:autoSpaceDE w:val="0"/>
      <w:autoSpaceDN w:val="0"/>
      <w:spacing w:after="0" w:line="240" w:lineRule="auto"/>
      <w:jc w:val="both"/>
    </w:pPr>
    <w:rPr>
      <w:rFonts w:ascii="Times New Roman" w:eastAsia="Times New Roman" w:hAnsi="Times New Roman" w:cs="Times New Roman"/>
      <w:sz w:val="24"/>
      <w:szCs w:val="20"/>
      <w:lang w:eastAsia="ru-RU"/>
    </w:rPr>
  </w:style>
  <w:style w:type="paragraph" w:customStyle="1" w:styleId="H3">
    <w:name w:val="H3"/>
    <w:basedOn w:val="a3"/>
    <w:next w:val="a3"/>
    <w:rsid w:val="00FD18ED"/>
    <w:pPr>
      <w:keepNext/>
      <w:spacing w:before="100" w:after="100" w:line="240" w:lineRule="auto"/>
      <w:outlineLvl w:val="3"/>
    </w:pPr>
    <w:rPr>
      <w:rFonts w:ascii="Times New Roman" w:eastAsia="Times New Roman" w:hAnsi="Times New Roman" w:cs="Times New Roman"/>
      <w:b/>
      <w:sz w:val="28"/>
      <w:szCs w:val="20"/>
      <w:lang w:eastAsia="ru-RU"/>
    </w:rPr>
  </w:style>
  <w:style w:type="paragraph" w:customStyle="1" w:styleId="FR3">
    <w:name w:val="FR3"/>
    <w:rsid w:val="00FD18ED"/>
    <w:pPr>
      <w:widowControl w:val="0"/>
      <w:suppressAutoHyphens/>
      <w:snapToGrid w:val="0"/>
      <w:spacing w:before="20" w:after="0" w:line="240" w:lineRule="auto"/>
      <w:jc w:val="center"/>
    </w:pPr>
    <w:rPr>
      <w:rFonts w:ascii="Times New Roman" w:eastAsia="Times New Roman" w:hAnsi="Times New Roman" w:cs="Times New Roman"/>
      <w:b/>
      <w:sz w:val="28"/>
      <w:szCs w:val="20"/>
      <w:lang w:eastAsia="ar-SA"/>
    </w:rPr>
  </w:style>
  <w:style w:type="character" w:customStyle="1" w:styleId="grame">
    <w:name w:val="grame"/>
    <w:basedOn w:val="a4"/>
    <w:rsid w:val="00FD18ED"/>
  </w:style>
  <w:style w:type="numbering" w:customStyle="1" w:styleId="122">
    <w:name w:val="Нет списка12"/>
    <w:next w:val="a6"/>
    <w:uiPriority w:val="99"/>
    <w:semiHidden/>
    <w:unhideWhenUsed/>
    <w:rsid w:val="00FD18ED"/>
  </w:style>
  <w:style w:type="character" w:customStyle="1" w:styleId="910">
    <w:name w:val="Знак Знак91"/>
    <w:uiPriority w:val="99"/>
    <w:rsid w:val="00FD18ED"/>
    <w:rPr>
      <w:b/>
      <w:bCs w:val="0"/>
      <w:sz w:val="30"/>
      <w:lang w:val="ru-RU" w:eastAsia="ru-RU"/>
    </w:rPr>
  </w:style>
  <w:style w:type="numbering" w:customStyle="1" w:styleId="21d">
    <w:name w:val="Нет списка21"/>
    <w:next w:val="a6"/>
    <w:uiPriority w:val="99"/>
    <w:semiHidden/>
    <w:unhideWhenUsed/>
    <w:rsid w:val="00FD18ED"/>
  </w:style>
  <w:style w:type="table" w:customStyle="1" w:styleId="316">
    <w:name w:val="Сетка таблицы31"/>
    <w:basedOn w:val="a5"/>
    <w:next w:val="affc"/>
    <w:uiPriority w:val="59"/>
    <w:rsid w:val="00FD18ED"/>
    <w:pPr>
      <w:spacing w:after="0" w:line="240" w:lineRule="auto"/>
    </w:pPr>
    <w:rPr>
      <w:rFonts w:ascii="Calibri" w:eastAsia="Calibri"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7">
    <w:name w:val="Нет списка31"/>
    <w:next w:val="a6"/>
    <w:uiPriority w:val="99"/>
    <w:semiHidden/>
    <w:unhideWhenUsed/>
    <w:rsid w:val="00FD18ED"/>
  </w:style>
  <w:style w:type="paragraph" w:customStyle="1" w:styleId="1fff6">
    <w:name w:val="Зна1"/>
    <w:basedOn w:val="a3"/>
    <w:next w:val="affffe"/>
    <w:semiHidden/>
    <w:unhideWhenUsed/>
    <w:rsid w:val="00FD18ED"/>
    <w:pPr>
      <w:spacing w:after="0" w:line="240" w:lineRule="auto"/>
    </w:pPr>
    <w:rPr>
      <w:rFonts w:ascii="Courier New" w:eastAsia="Times New Roman" w:hAnsi="Courier New" w:cs="Courier New"/>
      <w:lang w:eastAsia="ru-RU"/>
    </w:rPr>
  </w:style>
  <w:style w:type="character" w:styleId="affffffff5">
    <w:name w:val="Subtle Emphasis"/>
    <w:qFormat/>
    <w:rsid w:val="00FD18ED"/>
    <w:rPr>
      <w:i/>
      <w:iCs/>
      <w:color w:val="808080"/>
    </w:rPr>
  </w:style>
  <w:style w:type="character" w:customStyle="1" w:styleId="c2">
    <w:name w:val="c2"/>
    <w:rsid w:val="00FD18ED"/>
  </w:style>
  <w:style w:type="character" w:customStyle="1" w:styleId="8pt">
    <w:name w:val="Основной текст + 8 pt"/>
    <w:aliases w:val="Не полужирный,Интервал 0 pt"/>
    <w:rsid w:val="00FD18ED"/>
    <w:rPr>
      <w:rFonts w:ascii="Arial" w:eastAsia="Arial" w:hAnsi="Arial" w:cs="Arial" w:hint="default"/>
      <w:b/>
      <w:bCs/>
      <w:i w:val="0"/>
      <w:iCs w:val="0"/>
      <w:smallCaps w:val="0"/>
      <w:strike w:val="0"/>
      <w:dstrike w:val="0"/>
      <w:color w:val="000000"/>
      <w:spacing w:val="6"/>
      <w:w w:val="100"/>
      <w:position w:val="0"/>
      <w:sz w:val="16"/>
      <w:szCs w:val="16"/>
      <w:u w:val="none"/>
      <w:effect w:val="none"/>
      <w:lang w:val="ru-RU"/>
    </w:rPr>
  </w:style>
  <w:style w:type="character" w:customStyle="1" w:styleId="iceouttxt7">
    <w:name w:val="iceouttxt7"/>
    <w:rsid w:val="00FD18ED"/>
    <w:rPr>
      <w:rFonts w:ascii="Arial" w:hAnsi="Arial" w:cs="Arial" w:hint="default"/>
      <w:color w:val="666666"/>
      <w:sz w:val="17"/>
      <w:szCs w:val="17"/>
    </w:rPr>
  </w:style>
  <w:style w:type="table" w:customStyle="1" w:styleId="414">
    <w:name w:val="Сетка таблицы41"/>
    <w:basedOn w:val="a5"/>
    <w:next w:val="affc"/>
    <w:uiPriority w:val="59"/>
    <w:rsid w:val="00FD18E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d">
    <w:name w:val="Сетка таблицы5"/>
    <w:basedOn w:val="a5"/>
    <w:next w:val="affc"/>
    <w:uiPriority w:val="59"/>
    <w:rsid w:val="00FD18E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
    <w:name w:val="Сетка таблицы6"/>
    <w:basedOn w:val="a5"/>
    <w:next w:val="affc"/>
    <w:uiPriority w:val="59"/>
    <w:rsid w:val="00FD18E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5">
    <w:name w:val="Нет списка41"/>
    <w:next w:val="a6"/>
    <w:uiPriority w:val="99"/>
    <w:semiHidden/>
    <w:unhideWhenUsed/>
    <w:rsid w:val="00FD18ED"/>
  </w:style>
  <w:style w:type="table" w:customStyle="1" w:styleId="76">
    <w:name w:val="Сетка таблицы7"/>
    <w:basedOn w:val="a5"/>
    <w:next w:val="affc"/>
    <w:uiPriority w:val="59"/>
    <w:rsid w:val="00FD18E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4">
    <w:name w:val="Нет списка51"/>
    <w:next w:val="a6"/>
    <w:uiPriority w:val="99"/>
    <w:semiHidden/>
    <w:unhideWhenUsed/>
    <w:rsid w:val="00FD18ED"/>
  </w:style>
  <w:style w:type="table" w:customStyle="1" w:styleId="83">
    <w:name w:val="Сетка таблицы8"/>
    <w:basedOn w:val="a5"/>
    <w:next w:val="affc"/>
    <w:uiPriority w:val="59"/>
    <w:rsid w:val="00FD18E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10">
    <w:name w:val="Заголовок 6 Знак1"/>
    <w:locked/>
    <w:rsid w:val="00FD18ED"/>
    <w:rPr>
      <w:rFonts w:ascii="Times New Roman" w:eastAsia="Times New Roman" w:hAnsi="Times New Roman" w:cs="Times New Roman"/>
      <w:b/>
      <w:sz w:val="32"/>
      <w:szCs w:val="20"/>
    </w:rPr>
  </w:style>
  <w:style w:type="paragraph" w:customStyle="1" w:styleId="2ff1">
    <w:name w:val="Знак Знак Знак Знак2"/>
    <w:basedOn w:val="a3"/>
    <w:rsid w:val="00FD18ED"/>
    <w:pPr>
      <w:spacing w:after="160" w:line="240" w:lineRule="exact"/>
    </w:pPr>
    <w:rPr>
      <w:rFonts w:ascii="Verdana" w:eastAsia="Times New Roman" w:hAnsi="Verdana" w:cs="Times New Roman"/>
      <w:sz w:val="24"/>
      <w:szCs w:val="24"/>
      <w:lang w:val="en-US"/>
    </w:rPr>
  </w:style>
  <w:style w:type="paragraph" w:customStyle="1" w:styleId="3fc">
    <w:name w:val="Знак Знак Знак Знак Знак Знак3 Знак Знак Знак Знак"/>
    <w:basedOn w:val="a3"/>
    <w:rsid w:val="00FD18ED"/>
    <w:pPr>
      <w:spacing w:after="160" w:line="240" w:lineRule="exact"/>
    </w:pPr>
    <w:rPr>
      <w:rFonts w:ascii="Verdana" w:eastAsia="Times New Roman" w:hAnsi="Verdana" w:cs="Times New Roman"/>
      <w:sz w:val="20"/>
      <w:szCs w:val="20"/>
      <w:lang w:val="en-US"/>
    </w:rPr>
  </w:style>
  <w:style w:type="character" w:customStyle="1" w:styleId="2ff2">
    <w:name w:val="Знак Знак2"/>
    <w:semiHidden/>
    <w:rsid w:val="00FD18ED"/>
    <w:rPr>
      <w:rFonts w:eastAsia="Times New Roman" w:cs="Times New Roman"/>
      <w:kern w:val="32"/>
      <w:sz w:val="20"/>
      <w:szCs w:val="20"/>
      <w:lang w:eastAsia="ru-RU"/>
    </w:rPr>
  </w:style>
  <w:style w:type="paragraph" w:customStyle="1" w:styleId="3fd">
    <w:name w:val="Знак Знак3"/>
    <w:basedOn w:val="a3"/>
    <w:rsid w:val="00FD18ED"/>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FontStyle22">
    <w:name w:val="Font Style22"/>
    <w:rsid w:val="00FD18ED"/>
    <w:rPr>
      <w:rFonts w:ascii="Times New Roman" w:hAnsi="Times New Roman" w:cs="Times New Roman"/>
      <w:b/>
      <w:bCs/>
      <w:spacing w:val="10"/>
      <w:sz w:val="24"/>
      <w:szCs w:val="24"/>
    </w:rPr>
  </w:style>
  <w:style w:type="paragraph" w:customStyle="1" w:styleId="1fff7">
    <w:name w:val="1 Знак Знак Знак Знак Знак Знак Знак"/>
    <w:basedOn w:val="a3"/>
    <w:rsid w:val="00FD18E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FontStyle25">
    <w:name w:val="Font Style25"/>
    <w:rsid w:val="00FD18ED"/>
    <w:rPr>
      <w:rFonts w:ascii="Times New Roman" w:hAnsi="Times New Roman" w:cs="Times New Roman"/>
      <w:spacing w:val="10"/>
      <w:sz w:val="24"/>
      <w:szCs w:val="24"/>
    </w:rPr>
  </w:style>
  <w:style w:type="paragraph" w:customStyle="1" w:styleId="affffff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FD18ED"/>
    <w:pPr>
      <w:spacing w:after="160" w:line="240" w:lineRule="exact"/>
    </w:pPr>
    <w:rPr>
      <w:rFonts w:ascii="Verdana" w:eastAsia="Times New Roman" w:hAnsi="Verdana" w:cs="Times New Roman"/>
      <w:sz w:val="24"/>
      <w:szCs w:val="24"/>
      <w:lang w:val="en-US"/>
    </w:rPr>
  </w:style>
  <w:style w:type="paragraph" w:customStyle="1" w:styleId="affffffff7">
    <w:name w:val="Стиль текста"/>
    <w:basedOn w:val="ad"/>
    <w:rsid w:val="00FD18ED"/>
    <w:pPr>
      <w:keepLines/>
      <w:suppressAutoHyphens w:val="0"/>
      <w:spacing w:before="60" w:after="60"/>
      <w:jc w:val="both"/>
    </w:pPr>
    <w:rPr>
      <w:szCs w:val="20"/>
      <w:lang w:eastAsia="ru-RU"/>
    </w:rPr>
  </w:style>
  <w:style w:type="character" w:customStyle="1" w:styleId="Heading6Char">
    <w:name w:val="Heading 6 Char"/>
    <w:locked/>
    <w:rsid w:val="00FD18ED"/>
    <w:rPr>
      <w:rFonts w:eastAsia="Calibri"/>
      <w:b/>
      <w:bCs/>
      <w:sz w:val="22"/>
      <w:szCs w:val="22"/>
      <w:lang w:val="ru-RU" w:eastAsia="ru-RU" w:bidi="ar-SA"/>
    </w:rPr>
  </w:style>
  <w:style w:type="character" w:customStyle="1" w:styleId="NormalWebChar">
    <w:name w:val="Normal (Web) Char"/>
    <w:aliases w:val="Обычный (Web) Char"/>
    <w:locked/>
    <w:rsid w:val="00FD18ED"/>
    <w:rPr>
      <w:rFonts w:eastAsia="Calibri"/>
      <w:sz w:val="24"/>
      <w:szCs w:val="24"/>
      <w:lang w:val="ru-RU" w:eastAsia="ar-SA" w:bidi="ar-SA"/>
    </w:rPr>
  </w:style>
  <w:style w:type="character" w:customStyle="1" w:styleId="HeaderChar">
    <w:name w:val="Header Char"/>
    <w:locked/>
    <w:rsid w:val="00FD18ED"/>
    <w:rPr>
      <w:rFonts w:eastAsia="Calibri"/>
      <w:kern w:val="32"/>
      <w:sz w:val="28"/>
      <w:szCs w:val="28"/>
      <w:lang w:val="ru-RU" w:eastAsia="ru-RU" w:bidi="ar-SA"/>
    </w:rPr>
  </w:style>
  <w:style w:type="character" w:customStyle="1" w:styleId="diffins">
    <w:name w:val="diff_ins"/>
    <w:rsid w:val="00FD18ED"/>
  </w:style>
  <w:style w:type="character" w:customStyle="1" w:styleId="u">
    <w:name w:val="u"/>
    <w:rsid w:val="00FD18ED"/>
  </w:style>
  <w:style w:type="character" w:customStyle="1" w:styleId="epm">
    <w:name w:val="epm"/>
    <w:rsid w:val="00FD18ED"/>
  </w:style>
  <w:style w:type="character" w:customStyle="1" w:styleId="f">
    <w:name w:val="f"/>
    <w:rsid w:val="00FD18ED"/>
  </w:style>
  <w:style w:type="character" w:customStyle="1" w:styleId="affffffff8">
    <w:name w:val="Сравнение редакций. Добавленный фрагмент"/>
    <w:rsid w:val="00FD18ED"/>
    <w:rPr>
      <w:b/>
      <w:color w:val="0000FF"/>
    </w:rPr>
  </w:style>
  <w:style w:type="paragraph" w:customStyle="1" w:styleId="affffffff9">
    <w:name w:val="."/>
    <w:uiPriority w:val="99"/>
    <w:rsid w:val="00FD18E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8">
    <w:name w:val="Знак Знак Знак Знак1"/>
    <w:basedOn w:val="a3"/>
    <w:rsid w:val="00FD18ED"/>
    <w:pPr>
      <w:spacing w:after="160" w:line="240" w:lineRule="exact"/>
    </w:pPr>
    <w:rPr>
      <w:rFonts w:ascii="Verdana" w:eastAsia="Times New Roman" w:hAnsi="Verdana" w:cs="Times New Roman"/>
      <w:sz w:val="24"/>
      <w:szCs w:val="24"/>
      <w:lang w:val="en-US"/>
    </w:rPr>
  </w:style>
  <w:style w:type="paragraph" w:customStyle="1" w:styleId="318">
    <w:name w:val="Знак31"/>
    <w:basedOn w:val="a3"/>
    <w:rsid w:val="00FD18ED"/>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ParagraphObject">
    <w:name w:val="ParagraphObject"/>
    <w:basedOn w:val="a3"/>
    <w:rsid w:val="00FD18ED"/>
    <w:pPr>
      <w:spacing w:before="360" w:after="0" w:line="288" w:lineRule="auto"/>
      <w:ind w:firstLine="794"/>
      <w:jc w:val="both"/>
    </w:pPr>
    <w:rPr>
      <w:rFonts w:ascii="Times New Roman" w:eastAsia="Times New Roman" w:hAnsi="Times New Roman" w:cs="Times New Roman"/>
      <w:sz w:val="24"/>
      <w:szCs w:val="20"/>
      <w:lang w:eastAsia="ru-RU"/>
    </w:rPr>
  </w:style>
  <w:style w:type="character" w:customStyle="1" w:styleId="FontStyle21">
    <w:name w:val="Font Style21"/>
    <w:uiPriority w:val="99"/>
    <w:rsid w:val="00FD18ED"/>
    <w:rPr>
      <w:rFonts w:ascii="Times New Roman" w:hAnsi="Times New Roman" w:cs="Times New Roman"/>
      <w:sz w:val="24"/>
      <w:szCs w:val="24"/>
    </w:rPr>
  </w:style>
  <w:style w:type="paragraph" w:customStyle="1" w:styleId="1KGK9">
    <w:name w:val="1KG=K9"/>
    <w:rsid w:val="00FD18ED"/>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formattext">
    <w:name w:val="formattext"/>
    <w:basedOn w:val="a3"/>
    <w:rsid w:val="00FD18ED"/>
    <w:pPr>
      <w:spacing w:after="0" w:line="240" w:lineRule="auto"/>
    </w:pPr>
    <w:rPr>
      <w:rFonts w:ascii="Times New Roman" w:eastAsia="Calibri" w:hAnsi="Times New Roman" w:cs="Times New Roman"/>
      <w:sz w:val="19"/>
      <w:szCs w:val="19"/>
      <w:lang w:eastAsia="ru-RU"/>
    </w:rPr>
  </w:style>
  <w:style w:type="character" w:customStyle="1" w:styleId="highlight">
    <w:name w:val="highlight"/>
    <w:rsid w:val="00FD18ED"/>
  </w:style>
  <w:style w:type="paragraph" w:customStyle="1" w:styleId="form-inline-field">
    <w:name w:val="form-inline-field"/>
    <w:basedOn w:val="a3"/>
    <w:rsid w:val="00FD18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3"/>
    <w:next w:val="a3"/>
    <w:link w:val="z-0"/>
    <w:hidden/>
    <w:uiPriority w:val="99"/>
    <w:unhideWhenUsed/>
    <w:rsid w:val="00FD18ED"/>
    <w:pPr>
      <w:pBdr>
        <w:bottom w:val="single" w:sz="6" w:space="1" w:color="auto"/>
      </w:pBdr>
      <w:spacing w:after="0" w:line="240" w:lineRule="auto"/>
      <w:jc w:val="center"/>
    </w:pPr>
    <w:rPr>
      <w:rFonts w:ascii="Arial" w:eastAsia="Times New Roman" w:hAnsi="Arial" w:cs="Times New Roman"/>
      <w:vanish/>
      <w:sz w:val="16"/>
      <w:szCs w:val="16"/>
      <w:lang w:eastAsia="ru-RU"/>
    </w:rPr>
  </w:style>
  <w:style w:type="character" w:customStyle="1" w:styleId="z-0">
    <w:name w:val="z-Начало формы Знак"/>
    <w:basedOn w:val="a4"/>
    <w:link w:val="z-"/>
    <w:uiPriority w:val="99"/>
    <w:rsid w:val="00FD18ED"/>
    <w:rPr>
      <w:rFonts w:ascii="Arial" w:eastAsia="Times New Roman" w:hAnsi="Arial" w:cs="Times New Roman"/>
      <w:vanish/>
      <w:sz w:val="16"/>
      <w:szCs w:val="16"/>
      <w:lang w:eastAsia="ru-RU"/>
    </w:rPr>
  </w:style>
  <w:style w:type="paragraph" w:styleId="z-1">
    <w:name w:val="HTML Bottom of Form"/>
    <w:basedOn w:val="a3"/>
    <w:next w:val="a3"/>
    <w:link w:val="z-2"/>
    <w:hidden/>
    <w:uiPriority w:val="99"/>
    <w:unhideWhenUsed/>
    <w:rsid w:val="00FD18ED"/>
    <w:pPr>
      <w:pBdr>
        <w:top w:val="single" w:sz="6" w:space="1" w:color="auto"/>
      </w:pBdr>
      <w:spacing w:after="0" w:line="240" w:lineRule="auto"/>
      <w:jc w:val="center"/>
    </w:pPr>
    <w:rPr>
      <w:rFonts w:ascii="Arial" w:eastAsia="Times New Roman" w:hAnsi="Arial" w:cs="Times New Roman"/>
      <w:vanish/>
      <w:sz w:val="16"/>
      <w:szCs w:val="16"/>
      <w:lang w:eastAsia="ru-RU"/>
    </w:rPr>
  </w:style>
  <w:style w:type="character" w:customStyle="1" w:styleId="z-2">
    <w:name w:val="z-Конец формы Знак"/>
    <w:basedOn w:val="a4"/>
    <w:link w:val="z-1"/>
    <w:uiPriority w:val="99"/>
    <w:rsid w:val="00FD18ED"/>
    <w:rPr>
      <w:rFonts w:ascii="Arial" w:eastAsia="Times New Roman" w:hAnsi="Arial" w:cs="Times New Roman"/>
      <w:vanish/>
      <w:sz w:val="16"/>
      <w:szCs w:val="16"/>
      <w:lang w:eastAsia="ru-RU"/>
    </w:rPr>
  </w:style>
  <w:style w:type="character" w:customStyle="1" w:styleId="tendersubject1">
    <w:name w:val="tendersubject1"/>
    <w:rsid w:val="00FD18ED"/>
    <w:rPr>
      <w:b/>
      <w:bCs/>
      <w:color w:val="0000FF"/>
      <w:sz w:val="20"/>
      <w:szCs w:val="20"/>
    </w:rPr>
  </w:style>
  <w:style w:type="character" w:customStyle="1" w:styleId="affffffffa">
    <w:name w:val="Основной текст + Полужирный"/>
    <w:rsid w:val="00FD18ED"/>
    <w:rPr>
      <w:rFonts w:ascii="Times New Roman" w:hAnsi="Times New Roman" w:cs="Times New Roman"/>
      <w:b/>
      <w:bCs/>
      <w:sz w:val="24"/>
      <w:szCs w:val="24"/>
      <w:shd w:val="clear" w:color="auto" w:fill="FFFFFF"/>
    </w:rPr>
  </w:style>
  <w:style w:type="character" w:customStyle="1" w:styleId="1fff9">
    <w:name w:val="Заголовок №1_"/>
    <w:link w:val="1fffa"/>
    <w:locked/>
    <w:rsid w:val="00FD18ED"/>
    <w:rPr>
      <w:sz w:val="23"/>
      <w:szCs w:val="23"/>
      <w:shd w:val="clear" w:color="auto" w:fill="FFFFFF"/>
    </w:rPr>
  </w:style>
  <w:style w:type="character" w:customStyle="1" w:styleId="1fffb">
    <w:name w:val="Заголовок №1 + Не полужирный"/>
    <w:rsid w:val="00FD18ED"/>
    <w:rPr>
      <w:b/>
      <w:bCs/>
      <w:sz w:val="23"/>
      <w:szCs w:val="23"/>
      <w:shd w:val="clear" w:color="auto" w:fill="FFFFFF"/>
    </w:rPr>
  </w:style>
  <w:style w:type="character" w:customStyle="1" w:styleId="123">
    <w:name w:val="Заголовок №1 (2)_"/>
    <w:link w:val="124"/>
    <w:locked/>
    <w:rsid w:val="00FD18ED"/>
    <w:rPr>
      <w:sz w:val="23"/>
      <w:szCs w:val="23"/>
      <w:shd w:val="clear" w:color="auto" w:fill="FFFFFF"/>
    </w:rPr>
  </w:style>
  <w:style w:type="character" w:customStyle="1" w:styleId="125">
    <w:name w:val="Заголовок №1 (2) + Полужирный"/>
    <w:rsid w:val="00FD18ED"/>
    <w:rPr>
      <w:b/>
      <w:bCs/>
      <w:sz w:val="23"/>
      <w:szCs w:val="23"/>
      <w:shd w:val="clear" w:color="auto" w:fill="FFFFFF"/>
    </w:rPr>
  </w:style>
  <w:style w:type="paragraph" w:customStyle="1" w:styleId="1fffa">
    <w:name w:val="Заголовок №1"/>
    <w:basedOn w:val="a3"/>
    <w:link w:val="1fff9"/>
    <w:rsid w:val="00FD18ED"/>
    <w:pPr>
      <w:shd w:val="clear" w:color="auto" w:fill="FFFFFF"/>
      <w:spacing w:after="0" w:line="269" w:lineRule="exact"/>
      <w:jc w:val="both"/>
      <w:outlineLvl w:val="0"/>
    </w:pPr>
    <w:rPr>
      <w:sz w:val="23"/>
      <w:szCs w:val="23"/>
      <w:shd w:val="clear" w:color="auto" w:fill="FFFFFF"/>
    </w:rPr>
  </w:style>
  <w:style w:type="paragraph" w:customStyle="1" w:styleId="124">
    <w:name w:val="Заголовок №1 (2)"/>
    <w:basedOn w:val="a3"/>
    <w:link w:val="123"/>
    <w:rsid w:val="00FD18ED"/>
    <w:pPr>
      <w:shd w:val="clear" w:color="auto" w:fill="FFFFFF"/>
      <w:spacing w:after="0" w:line="269" w:lineRule="exact"/>
      <w:jc w:val="both"/>
      <w:outlineLvl w:val="0"/>
    </w:pPr>
    <w:rPr>
      <w:sz w:val="23"/>
      <w:szCs w:val="23"/>
      <w:shd w:val="clear" w:color="auto" w:fill="FFFFFF"/>
    </w:rPr>
  </w:style>
  <w:style w:type="character" w:customStyle="1" w:styleId="4d">
    <w:name w:val="Основной текст4"/>
    <w:rsid w:val="00FD18ED"/>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submenu-table">
    <w:name w:val="submenu-table"/>
    <w:rsid w:val="00FD18ED"/>
  </w:style>
  <w:style w:type="paragraph" w:customStyle="1" w:styleId="txt">
    <w:name w:val="txt"/>
    <w:basedOn w:val="a3"/>
    <w:uiPriority w:val="99"/>
    <w:rsid w:val="00FD18ED"/>
    <w:pPr>
      <w:spacing w:after="0" w:line="320" w:lineRule="atLeast"/>
      <w:ind w:firstLine="300"/>
    </w:pPr>
    <w:rPr>
      <w:rFonts w:ascii="Verdana" w:eastAsia="Times New Roman" w:hAnsi="Verdana" w:cs="Verdana"/>
      <w:color w:val="004C6C"/>
      <w:lang w:eastAsia="ru-RU"/>
    </w:rPr>
  </w:style>
  <w:style w:type="paragraph" w:customStyle="1" w:styleId="TableHeading">
    <w:name w:val="Table Heading"/>
    <w:basedOn w:val="TableContents"/>
    <w:rsid w:val="00FD18ED"/>
    <w:pPr>
      <w:widowControl w:val="0"/>
      <w:autoSpaceDN/>
      <w:jc w:val="center"/>
    </w:pPr>
    <w:rPr>
      <w:rFonts w:ascii="Times New Roman" w:eastAsia="Times New Roman" w:hAnsi="Times New Roman" w:cs="Times New Roman"/>
      <w:b/>
      <w:bCs/>
      <w:kern w:val="1"/>
      <w:lang w:val="de-DE" w:eastAsia="ja-JP" w:bidi="fa-IR"/>
    </w:rPr>
  </w:style>
  <w:style w:type="paragraph" w:customStyle="1" w:styleId="Text">
    <w:name w:val="Text"/>
    <w:basedOn w:val="a3"/>
    <w:rsid w:val="00FD18ED"/>
    <w:pPr>
      <w:spacing w:after="240" w:line="240" w:lineRule="auto"/>
    </w:pPr>
    <w:rPr>
      <w:rFonts w:ascii="Times New Roman" w:eastAsia="Times New Roman" w:hAnsi="Times New Roman" w:cs="Times New Roman"/>
      <w:sz w:val="24"/>
      <w:szCs w:val="20"/>
      <w:lang w:val="en-US"/>
    </w:rPr>
  </w:style>
  <w:style w:type="paragraph" w:styleId="affffffffb">
    <w:name w:val="Revision"/>
    <w:hidden/>
    <w:uiPriority w:val="99"/>
    <w:semiHidden/>
    <w:rsid w:val="00FD18ED"/>
    <w:pPr>
      <w:spacing w:after="0" w:line="240" w:lineRule="auto"/>
    </w:pPr>
    <w:rPr>
      <w:rFonts w:ascii="Times New Roman" w:eastAsia="Times New Roman" w:hAnsi="Times New Roman" w:cs="Times New Roman"/>
      <w:b/>
      <w:caps/>
      <w:sz w:val="28"/>
      <w:szCs w:val="20"/>
      <w:lang w:eastAsia="ru-RU"/>
    </w:rPr>
  </w:style>
  <w:style w:type="numbering" w:customStyle="1" w:styleId="611">
    <w:name w:val="Нет списка61"/>
    <w:next w:val="a6"/>
    <w:rsid w:val="00FD18ED"/>
  </w:style>
  <w:style w:type="paragraph" w:customStyle="1" w:styleId="-3">
    <w:name w:val="Пункт-3"/>
    <w:basedOn w:val="a3"/>
    <w:rsid w:val="00FD18ED"/>
    <w:pPr>
      <w:tabs>
        <w:tab w:val="num" w:pos="6238"/>
      </w:tabs>
      <w:spacing w:after="0" w:line="240" w:lineRule="auto"/>
      <w:ind w:left="4253" w:firstLine="709"/>
      <w:jc w:val="both"/>
    </w:pPr>
    <w:rPr>
      <w:rFonts w:ascii="Calibri" w:eastAsia="Times New Roman" w:hAnsi="Calibri" w:cs="Calibri"/>
      <w:sz w:val="28"/>
      <w:szCs w:val="28"/>
      <w:lang w:eastAsia="ru-RU"/>
    </w:rPr>
  </w:style>
  <w:style w:type="paragraph" w:customStyle="1" w:styleId="-6">
    <w:name w:val="Пункт-6"/>
    <w:basedOn w:val="a3"/>
    <w:rsid w:val="00FD18ED"/>
    <w:pPr>
      <w:tabs>
        <w:tab w:val="num" w:pos="1986"/>
      </w:tabs>
      <w:spacing w:after="0" w:line="240" w:lineRule="auto"/>
      <w:ind w:left="1" w:firstLine="709"/>
      <w:jc w:val="both"/>
    </w:pPr>
    <w:rPr>
      <w:rFonts w:ascii="Calibri" w:eastAsia="Times New Roman" w:hAnsi="Calibri" w:cs="Calibri"/>
      <w:sz w:val="28"/>
      <w:szCs w:val="28"/>
      <w:lang w:eastAsia="ru-RU"/>
    </w:rPr>
  </w:style>
  <w:style w:type="paragraph" w:customStyle="1" w:styleId="Style12">
    <w:name w:val="Style12"/>
    <w:basedOn w:val="a3"/>
    <w:uiPriority w:val="99"/>
    <w:rsid w:val="00FD18ED"/>
    <w:pPr>
      <w:widowControl w:val="0"/>
      <w:suppressAutoHyphens/>
      <w:autoSpaceDE w:val="0"/>
      <w:spacing w:after="0" w:line="317" w:lineRule="exact"/>
      <w:ind w:firstLine="691"/>
      <w:jc w:val="both"/>
    </w:pPr>
    <w:rPr>
      <w:rFonts w:ascii="Times New Roman" w:eastAsia="Calibri" w:hAnsi="Times New Roman" w:cs="Times New Roman"/>
      <w:sz w:val="24"/>
      <w:szCs w:val="24"/>
      <w:lang w:eastAsia="zh-CN"/>
    </w:rPr>
  </w:style>
  <w:style w:type="paragraph" w:customStyle="1" w:styleId="FR1">
    <w:name w:val="FR1"/>
    <w:basedOn w:val="a3"/>
    <w:rsid w:val="00FD18ED"/>
    <w:pPr>
      <w:suppressAutoHyphens/>
      <w:snapToGrid w:val="0"/>
      <w:spacing w:after="0" w:line="252" w:lineRule="auto"/>
      <w:ind w:left="40" w:firstLine="120"/>
      <w:jc w:val="both"/>
    </w:pPr>
    <w:rPr>
      <w:rFonts w:ascii="Times New Roman" w:eastAsia="Times New Roman" w:hAnsi="Times New Roman" w:cs="Times New Roman"/>
      <w:sz w:val="28"/>
      <w:szCs w:val="28"/>
      <w:lang w:eastAsia="ar-SA"/>
    </w:rPr>
  </w:style>
  <w:style w:type="numbering" w:customStyle="1" w:styleId="77">
    <w:name w:val="Нет списка7"/>
    <w:next w:val="a6"/>
    <w:uiPriority w:val="99"/>
    <w:semiHidden/>
    <w:unhideWhenUsed/>
    <w:rsid w:val="00FD18ED"/>
  </w:style>
  <w:style w:type="paragraph" w:customStyle="1" w:styleId="affffffffc">
    <w:name w:val="По умолчанию"/>
    <w:uiPriority w:val="99"/>
    <w:qFormat/>
    <w:rsid w:val="00FD18ED"/>
    <w:pPr>
      <w:spacing w:after="0" w:line="240" w:lineRule="auto"/>
    </w:pPr>
    <w:rPr>
      <w:rFonts w:ascii="Helvetica" w:eastAsia="Arial Unicode MS" w:hAnsi="Helvetica" w:cs="Arial Unicode MS"/>
      <w:color w:val="000000"/>
      <w:sz w:val="24"/>
      <w:lang w:eastAsia="ru-RU"/>
    </w:rPr>
  </w:style>
  <w:style w:type="character" w:customStyle="1" w:styleId="CharAttribute3">
    <w:name w:val="CharAttribute3"/>
    <w:rsid w:val="00FD18ED"/>
    <w:rPr>
      <w:rFonts w:ascii="Times New Roman" w:eastAsia="Times New Roman" w:hAnsi="Times New Roman" w:cs="Times New Roman" w:hint="default"/>
      <w:sz w:val="28"/>
    </w:rPr>
  </w:style>
  <w:style w:type="table" w:customStyle="1" w:styleId="97">
    <w:name w:val="Сетка таблицы9"/>
    <w:basedOn w:val="a5"/>
    <w:next w:val="affc"/>
    <w:rsid w:val="00FD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57">
    <w:name w:val="Body text (5)7"/>
    <w:rsid w:val="00FD18ED"/>
    <w:rPr>
      <w:rFonts w:cs="Times New Roman"/>
      <w:sz w:val="24"/>
      <w:szCs w:val="24"/>
      <w:shd w:val="clear" w:color="auto" w:fill="FFFFFF"/>
      <w:lang w:bidi="ar-SA"/>
    </w:rPr>
  </w:style>
  <w:style w:type="character" w:customStyle="1" w:styleId="Bodytext59">
    <w:name w:val="Body text (5)9"/>
    <w:rsid w:val="00FD18ED"/>
    <w:rPr>
      <w:rFonts w:cs="Times New Roman"/>
      <w:sz w:val="24"/>
      <w:szCs w:val="24"/>
      <w:shd w:val="clear" w:color="auto" w:fill="FFFFFF"/>
      <w:lang w:bidi="ar-SA"/>
    </w:rPr>
  </w:style>
  <w:style w:type="character" w:customStyle="1" w:styleId="Heading1Char">
    <w:name w:val="Heading 1 Char"/>
    <w:locked/>
    <w:rsid w:val="00FD18ED"/>
    <w:rPr>
      <w:rFonts w:ascii="Times New Roman" w:hAnsi="Times New Roman"/>
      <w:b/>
      <w:kern w:val="36"/>
      <w:sz w:val="48"/>
    </w:rPr>
  </w:style>
  <w:style w:type="character" w:customStyle="1" w:styleId="FooterChar">
    <w:name w:val="Footer Char"/>
    <w:locked/>
    <w:rsid w:val="00FD18ED"/>
    <w:rPr>
      <w:rFonts w:ascii="Times New Roman" w:hAnsi="Times New Roman"/>
      <w:sz w:val="24"/>
    </w:rPr>
  </w:style>
  <w:style w:type="paragraph" w:customStyle="1" w:styleId="115">
    <w:name w:val="Без интервала11"/>
    <w:qFormat/>
    <w:rsid w:val="00FD18ED"/>
    <w:pPr>
      <w:spacing w:after="0" w:line="240" w:lineRule="auto"/>
    </w:pPr>
    <w:rPr>
      <w:rFonts w:ascii="Calibri" w:eastAsia="Times New Roman" w:hAnsi="Calibri" w:cs="Calibri"/>
    </w:rPr>
  </w:style>
  <w:style w:type="numbering" w:customStyle="1" w:styleId="84">
    <w:name w:val="Нет списка8"/>
    <w:next w:val="a6"/>
    <w:semiHidden/>
    <w:rsid w:val="00FD18ED"/>
  </w:style>
  <w:style w:type="numbering" w:customStyle="1" w:styleId="98">
    <w:name w:val="Нет списка9"/>
    <w:next w:val="a6"/>
    <w:uiPriority w:val="99"/>
    <w:semiHidden/>
    <w:unhideWhenUsed/>
    <w:rsid w:val="00FD18ED"/>
  </w:style>
  <w:style w:type="numbering" w:customStyle="1" w:styleId="101">
    <w:name w:val="Нет списка10"/>
    <w:next w:val="a6"/>
    <w:uiPriority w:val="99"/>
    <w:semiHidden/>
    <w:unhideWhenUsed/>
    <w:rsid w:val="00FD18ED"/>
  </w:style>
  <w:style w:type="numbering" w:customStyle="1" w:styleId="1110">
    <w:name w:val="Нет списка111"/>
    <w:next w:val="a6"/>
    <w:semiHidden/>
    <w:rsid w:val="00FD18ED"/>
  </w:style>
  <w:style w:type="numbering" w:customStyle="1" w:styleId="1210">
    <w:name w:val="Нет списка121"/>
    <w:next w:val="a6"/>
    <w:semiHidden/>
    <w:rsid w:val="00FD18ED"/>
  </w:style>
  <w:style w:type="numbering" w:customStyle="1" w:styleId="131">
    <w:name w:val="Нет списка13"/>
    <w:next w:val="a6"/>
    <w:uiPriority w:val="99"/>
    <w:semiHidden/>
    <w:unhideWhenUsed/>
    <w:rsid w:val="00FD18ED"/>
  </w:style>
  <w:style w:type="character" w:customStyle="1" w:styleId="n-product-specname-inner">
    <w:name w:val="n-product-spec__name-inner"/>
    <w:qFormat/>
    <w:rsid w:val="00FD18ED"/>
  </w:style>
  <w:style w:type="numbering" w:customStyle="1" w:styleId="140">
    <w:name w:val="Нет списка14"/>
    <w:next w:val="a6"/>
    <w:uiPriority w:val="99"/>
    <w:semiHidden/>
    <w:rsid w:val="00FD18ED"/>
  </w:style>
  <w:style w:type="table" w:customStyle="1" w:styleId="102">
    <w:name w:val="Сетка таблицы10"/>
    <w:basedOn w:val="a5"/>
    <w:next w:val="affc"/>
    <w:uiPriority w:val="59"/>
    <w:rsid w:val="00FD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6"/>
    <w:semiHidden/>
    <w:unhideWhenUsed/>
    <w:rsid w:val="00FD18ED"/>
  </w:style>
  <w:style w:type="character" w:customStyle="1" w:styleId="bx-messenger-ajax">
    <w:name w:val="bx-messenger-ajax"/>
    <w:basedOn w:val="a4"/>
    <w:rsid w:val="00FD18ED"/>
  </w:style>
  <w:style w:type="character" w:customStyle="1" w:styleId="itemvendor-item">
    <w:name w:val="item__vendor-item"/>
    <w:basedOn w:val="a4"/>
    <w:rsid w:val="00FD18ED"/>
  </w:style>
  <w:style w:type="character" w:customStyle="1" w:styleId="card-view-toolbartitlename">
    <w:name w:val="card-view-toolbar__title__name"/>
    <w:basedOn w:val="a4"/>
    <w:rsid w:val="00FD18ED"/>
  </w:style>
  <w:style w:type="numbering" w:customStyle="1" w:styleId="160">
    <w:name w:val="Нет списка16"/>
    <w:next w:val="a6"/>
    <w:uiPriority w:val="99"/>
    <w:semiHidden/>
    <w:unhideWhenUsed/>
    <w:rsid w:val="00F4412B"/>
  </w:style>
  <w:style w:type="table" w:customStyle="1" w:styleId="141">
    <w:name w:val="Сетка таблицы14"/>
    <w:basedOn w:val="a5"/>
    <w:next w:val="affc"/>
    <w:rsid w:val="00F4412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92">
    <w:name w:val="WWNum192"/>
    <w:basedOn w:val="a6"/>
    <w:rsid w:val="00F4412B"/>
  </w:style>
  <w:style w:type="character" w:customStyle="1" w:styleId="319">
    <w:name w:val="Основной текст 3 Знак1"/>
    <w:basedOn w:val="a4"/>
    <w:uiPriority w:val="99"/>
    <w:semiHidden/>
    <w:rsid w:val="00F4412B"/>
    <w:rPr>
      <w:sz w:val="16"/>
      <w:szCs w:val="16"/>
      <w:lang w:eastAsia="zh-CN"/>
    </w:rPr>
  </w:style>
  <w:style w:type="table" w:customStyle="1" w:styleId="151">
    <w:name w:val="Сетка таблицы15"/>
    <w:basedOn w:val="a5"/>
    <w:next w:val="affc"/>
    <w:uiPriority w:val="99"/>
    <w:rsid w:val="00F44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fc"/>
    <w:uiPriority w:val="59"/>
    <w:rsid w:val="00F44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6"/>
    <w:uiPriority w:val="99"/>
    <w:semiHidden/>
    <w:unhideWhenUsed/>
    <w:rsid w:val="00F4412B"/>
  </w:style>
  <w:style w:type="numbering" w:customStyle="1" w:styleId="221">
    <w:name w:val="Нет списка22"/>
    <w:next w:val="a6"/>
    <w:uiPriority w:val="99"/>
    <w:semiHidden/>
    <w:unhideWhenUsed/>
    <w:rsid w:val="00F4412B"/>
  </w:style>
  <w:style w:type="table" w:customStyle="1" w:styleId="321">
    <w:name w:val="Сетка таблицы32"/>
    <w:basedOn w:val="a5"/>
    <w:next w:val="affc"/>
    <w:uiPriority w:val="59"/>
    <w:rsid w:val="00F4412B"/>
    <w:pPr>
      <w:spacing w:after="0" w:line="240" w:lineRule="auto"/>
    </w:pPr>
    <w:rPr>
      <w:rFonts w:ascii="Calibri" w:eastAsia="Calibri"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2">
    <w:name w:val="Нет списка32"/>
    <w:next w:val="a6"/>
    <w:uiPriority w:val="99"/>
    <w:semiHidden/>
    <w:unhideWhenUsed/>
    <w:rsid w:val="00F4412B"/>
  </w:style>
  <w:style w:type="table" w:customStyle="1" w:styleId="420">
    <w:name w:val="Сетка таблицы42"/>
    <w:basedOn w:val="a5"/>
    <w:next w:val="affc"/>
    <w:uiPriority w:val="59"/>
    <w:rsid w:val="00F4412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
    <w:name w:val="Нет списка42"/>
    <w:next w:val="a6"/>
    <w:uiPriority w:val="99"/>
    <w:semiHidden/>
    <w:unhideWhenUsed/>
    <w:rsid w:val="00F4412B"/>
  </w:style>
  <w:style w:type="numbering" w:customStyle="1" w:styleId="520">
    <w:name w:val="Нет списка52"/>
    <w:next w:val="a6"/>
    <w:uiPriority w:val="99"/>
    <w:semiHidden/>
    <w:unhideWhenUsed/>
    <w:rsid w:val="00F4412B"/>
  </w:style>
  <w:style w:type="numbering" w:customStyle="1" w:styleId="620">
    <w:name w:val="Нет списка62"/>
    <w:next w:val="a6"/>
    <w:rsid w:val="00F4412B"/>
  </w:style>
  <w:style w:type="numbering" w:customStyle="1" w:styleId="710">
    <w:name w:val="Нет списка71"/>
    <w:next w:val="a6"/>
    <w:uiPriority w:val="99"/>
    <w:semiHidden/>
    <w:unhideWhenUsed/>
    <w:rsid w:val="00F4412B"/>
  </w:style>
  <w:style w:type="numbering" w:customStyle="1" w:styleId="810">
    <w:name w:val="Нет списка81"/>
    <w:next w:val="a6"/>
    <w:semiHidden/>
    <w:rsid w:val="00F4412B"/>
  </w:style>
  <w:style w:type="numbering" w:customStyle="1" w:styleId="911">
    <w:name w:val="Нет списка91"/>
    <w:next w:val="a6"/>
    <w:uiPriority w:val="99"/>
    <w:semiHidden/>
    <w:unhideWhenUsed/>
    <w:rsid w:val="00F4412B"/>
  </w:style>
  <w:style w:type="numbering" w:customStyle="1" w:styleId="1010">
    <w:name w:val="Нет списка101"/>
    <w:next w:val="a6"/>
    <w:uiPriority w:val="99"/>
    <w:semiHidden/>
    <w:unhideWhenUsed/>
    <w:rsid w:val="00F4412B"/>
  </w:style>
  <w:style w:type="numbering" w:customStyle="1" w:styleId="1120">
    <w:name w:val="Нет списка112"/>
    <w:next w:val="a6"/>
    <w:semiHidden/>
    <w:rsid w:val="00F4412B"/>
  </w:style>
  <w:style w:type="numbering" w:customStyle="1" w:styleId="1220">
    <w:name w:val="Нет списка122"/>
    <w:next w:val="a6"/>
    <w:semiHidden/>
    <w:rsid w:val="00F4412B"/>
  </w:style>
  <w:style w:type="numbering" w:customStyle="1" w:styleId="1310">
    <w:name w:val="Нет списка131"/>
    <w:next w:val="a6"/>
    <w:uiPriority w:val="99"/>
    <w:semiHidden/>
    <w:unhideWhenUsed/>
    <w:rsid w:val="00F4412B"/>
  </w:style>
  <w:style w:type="numbering" w:customStyle="1" w:styleId="1410">
    <w:name w:val="Нет списка141"/>
    <w:next w:val="a6"/>
    <w:uiPriority w:val="99"/>
    <w:semiHidden/>
    <w:rsid w:val="00F4412B"/>
  </w:style>
  <w:style w:type="numbering" w:customStyle="1" w:styleId="1510">
    <w:name w:val="Нет списка151"/>
    <w:next w:val="a6"/>
    <w:semiHidden/>
    <w:unhideWhenUsed/>
    <w:rsid w:val="00F4412B"/>
  </w:style>
  <w:style w:type="numbering" w:customStyle="1" w:styleId="180">
    <w:name w:val="Нет списка18"/>
    <w:next w:val="a6"/>
    <w:uiPriority w:val="99"/>
    <w:semiHidden/>
    <w:unhideWhenUsed/>
    <w:rsid w:val="005256E8"/>
  </w:style>
  <w:style w:type="table" w:customStyle="1" w:styleId="161">
    <w:name w:val="Сетка таблицы16"/>
    <w:basedOn w:val="a5"/>
    <w:next w:val="affc"/>
    <w:uiPriority w:val="99"/>
    <w:rsid w:val="005256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
    <w:basedOn w:val="a5"/>
    <w:next w:val="affc"/>
    <w:uiPriority w:val="59"/>
    <w:rsid w:val="005256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6"/>
    <w:uiPriority w:val="99"/>
    <w:semiHidden/>
    <w:unhideWhenUsed/>
    <w:rsid w:val="005256E8"/>
  </w:style>
  <w:style w:type="numbering" w:customStyle="1" w:styleId="234">
    <w:name w:val="Нет списка23"/>
    <w:next w:val="a6"/>
    <w:uiPriority w:val="99"/>
    <w:semiHidden/>
    <w:unhideWhenUsed/>
    <w:rsid w:val="005256E8"/>
  </w:style>
  <w:style w:type="table" w:customStyle="1" w:styleId="331">
    <w:name w:val="Сетка таблицы33"/>
    <w:basedOn w:val="a5"/>
    <w:next w:val="affc"/>
    <w:uiPriority w:val="59"/>
    <w:rsid w:val="005256E8"/>
    <w:pPr>
      <w:spacing w:after="0" w:line="240" w:lineRule="auto"/>
    </w:pPr>
    <w:rPr>
      <w:rFonts w:ascii="Calibri" w:eastAsia="Calibri"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2">
    <w:name w:val="Нет списка33"/>
    <w:next w:val="a6"/>
    <w:uiPriority w:val="99"/>
    <w:semiHidden/>
    <w:unhideWhenUsed/>
    <w:rsid w:val="005256E8"/>
  </w:style>
  <w:style w:type="table" w:customStyle="1" w:styleId="430">
    <w:name w:val="Сетка таблицы43"/>
    <w:basedOn w:val="a5"/>
    <w:next w:val="affc"/>
    <w:uiPriority w:val="59"/>
    <w:rsid w:val="005256E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
    <w:name w:val="Нет списка43"/>
    <w:next w:val="a6"/>
    <w:uiPriority w:val="99"/>
    <w:semiHidden/>
    <w:unhideWhenUsed/>
    <w:rsid w:val="005256E8"/>
  </w:style>
  <w:style w:type="numbering" w:customStyle="1" w:styleId="530">
    <w:name w:val="Нет списка53"/>
    <w:next w:val="a6"/>
    <w:uiPriority w:val="99"/>
    <w:semiHidden/>
    <w:unhideWhenUsed/>
    <w:rsid w:val="005256E8"/>
  </w:style>
  <w:style w:type="numbering" w:customStyle="1" w:styleId="630">
    <w:name w:val="Нет списка63"/>
    <w:next w:val="a6"/>
    <w:rsid w:val="005256E8"/>
  </w:style>
  <w:style w:type="numbering" w:customStyle="1" w:styleId="720">
    <w:name w:val="Нет списка72"/>
    <w:next w:val="a6"/>
    <w:uiPriority w:val="99"/>
    <w:semiHidden/>
    <w:unhideWhenUsed/>
    <w:rsid w:val="005256E8"/>
  </w:style>
  <w:style w:type="numbering" w:customStyle="1" w:styleId="820">
    <w:name w:val="Нет списка82"/>
    <w:next w:val="a6"/>
    <w:semiHidden/>
    <w:rsid w:val="005256E8"/>
  </w:style>
  <w:style w:type="numbering" w:customStyle="1" w:styleId="920">
    <w:name w:val="Нет списка92"/>
    <w:next w:val="a6"/>
    <w:uiPriority w:val="99"/>
    <w:semiHidden/>
    <w:unhideWhenUsed/>
    <w:rsid w:val="005256E8"/>
  </w:style>
  <w:style w:type="numbering" w:customStyle="1" w:styleId="1020">
    <w:name w:val="Нет списка102"/>
    <w:next w:val="a6"/>
    <w:uiPriority w:val="99"/>
    <w:semiHidden/>
    <w:unhideWhenUsed/>
    <w:rsid w:val="005256E8"/>
  </w:style>
  <w:style w:type="numbering" w:customStyle="1" w:styleId="1130">
    <w:name w:val="Нет списка113"/>
    <w:next w:val="a6"/>
    <w:semiHidden/>
    <w:rsid w:val="005256E8"/>
  </w:style>
  <w:style w:type="numbering" w:customStyle="1" w:styleId="1230">
    <w:name w:val="Нет списка123"/>
    <w:next w:val="a6"/>
    <w:semiHidden/>
    <w:rsid w:val="005256E8"/>
  </w:style>
  <w:style w:type="numbering" w:customStyle="1" w:styleId="132">
    <w:name w:val="Нет списка132"/>
    <w:next w:val="a6"/>
    <w:uiPriority w:val="99"/>
    <w:semiHidden/>
    <w:unhideWhenUsed/>
    <w:rsid w:val="005256E8"/>
  </w:style>
  <w:style w:type="numbering" w:customStyle="1" w:styleId="142">
    <w:name w:val="Нет списка142"/>
    <w:next w:val="a6"/>
    <w:uiPriority w:val="99"/>
    <w:semiHidden/>
    <w:rsid w:val="005256E8"/>
  </w:style>
  <w:style w:type="numbering" w:customStyle="1" w:styleId="152">
    <w:name w:val="Нет списка152"/>
    <w:next w:val="a6"/>
    <w:semiHidden/>
    <w:unhideWhenUsed/>
    <w:rsid w:val="005256E8"/>
  </w:style>
  <w:style w:type="character" w:customStyle="1" w:styleId="col-md">
    <w:name w:val="col-md"/>
    <w:basedOn w:val="a4"/>
    <w:rsid w:val="005256E8"/>
  </w:style>
  <w:style w:type="numbering" w:customStyle="1" w:styleId="203">
    <w:name w:val="Нет списка20"/>
    <w:next w:val="a6"/>
    <w:uiPriority w:val="99"/>
    <w:semiHidden/>
    <w:unhideWhenUsed/>
    <w:rsid w:val="00FB7422"/>
  </w:style>
  <w:style w:type="table" w:customStyle="1" w:styleId="172">
    <w:name w:val="Сетка таблицы17"/>
    <w:basedOn w:val="a5"/>
    <w:next w:val="affc"/>
    <w:uiPriority w:val="59"/>
    <w:rsid w:val="00FB742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93">
    <w:name w:val="WWNum193"/>
    <w:basedOn w:val="a6"/>
    <w:rsid w:val="00FB7422"/>
    <w:pPr>
      <w:numPr>
        <w:numId w:val="6"/>
      </w:numPr>
    </w:pPr>
  </w:style>
  <w:style w:type="numbering" w:customStyle="1" w:styleId="1100">
    <w:name w:val="Нет списка110"/>
    <w:next w:val="a6"/>
    <w:uiPriority w:val="99"/>
    <w:semiHidden/>
    <w:unhideWhenUsed/>
    <w:rsid w:val="00FB7422"/>
  </w:style>
  <w:style w:type="table" w:customStyle="1" w:styleId="1111">
    <w:name w:val="Сетка таблицы111"/>
    <w:basedOn w:val="a5"/>
    <w:next w:val="affc"/>
    <w:uiPriority w:val="99"/>
    <w:rsid w:val="00FB74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5"/>
    <w:next w:val="affc"/>
    <w:uiPriority w:val="59"/>
    <w:rsid w:val="00FB74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6"/>
    <w:uiPriority w:val="99"/>
    <w:semiHidden/>
    <w:unhideWhenUsed/>
    <w:rsid w:val="00FB7422"/>
  </w:style>
  <w:style w:type="numbering" w:customStyle="1" w:styleId="244">
    <w:name w:val="Нет списка24"/>
    <w:next w:val="a6"/>
    <w:uiPriority w:val="99"/>
    <w:semiHidden/>
    <w:unhideWhenUsed/>
    <w:rsid w:val="00FB7422"/>
  </w:style>
  <w:style w:type="table" w:customStyle="1" w:styleId="340">
    <w:name w:val="Сетка таблицы34"/>
    <w:basedOn w:val="a5"/>
    <w:next w:val="affc"/>
    <w:uiPriority w:val="59"/>
    <w:rsid w:val="00FB7422"/>
    <w:pPr>
      <w:spacing w:after="0" w:line="240" w:lineRule="auto"/>
    </w:pPr>
    <w:rPr>
      <w:rFonts w:ascii="Calibri" w:eastAsia="Calibri"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41">
    <w:name w:val="Нет списка34"/>
    <w:next w:val="a6"/>
    <w:uiPriority w:val="99"/>
    <w:semiHidden/>
    <w:unhideWhenUsed/>
    <w:rsid w:val="00FB7422"/>
  </w:style>
  <w:style w:type="table" w:customStyle="1" w:styleId="440">
    <w:name w:val="Сетка таблицы44"/>
    <w:basedOn w:val="a5"/>
    <w:next w:val="affc"/>
    <w:uiPriority w:val="59"/>
    <w:rsid w:val="00FB742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f3">
    <w:name w:val="Текст2"/>
    <w:basedOn w:val="a3"/>
    <w:next w:val="affffe"/>
    <w:uiPriority w:val="99"/>
    <w:unhideWhenUsed/>
    <w:rsid w:val="00FB7422"/>
    <w:pPr>
      <w:spacing w:after="0" w:line="240" w:lineRule="auto"/>
    </w:pPr>
    <w:rPr>
      <w:rFonts w:ascii="Courier New" w:eastAsia="Times New Roman" w:hAnsi="Courier New" w:cs="Courier New"/>
      <w:sz w:val="20"/>
      <w:szCs w:val="20"/>
      <w:lang w:val="x-none" w:eastAsia="ru-RU"/>
    </w:rPr>
  </w:style>
  <w:style w:type="numbering" w:customStyle="1" w:styleId="441">
    <w:name w:val="Нет списка44"/>
    <w:next w:val="a6"/>
    <w:uiPriority w:val="99"/>
    <w:semiHidden/>
    <w:unhideWhenUsed/>
    <w:rsid w:val="00FB7422"/>
  </w:style>
  <w:style w:type="numbering" w:customStyle="1" w:styleId="540">
    <w:name w:val="Нет списка54"/>
    <w:next w:val="a6"/>
    <w:uiPriority w:val="99"/>
    <w:semiHidden/>
    <w:unhideWhenUsed/>
    <w:rsid w:val="00FB7422"/>
  </w:style>
  <w:style w:type="numbering" w:customStyle="1" w:styleId="640">
    <w:name w:val="Нет списка64"/>
    <w:next w:val="a6"/>
    <w:rsid w:val="00FB7422"/>
  </w:style>
  <w:style w:type="numbering" w:customStyle="1" w:styleId="730">
    <w:name w:val="Нет списка73"/>
    <w:next w:val="a6"/>
    <w:uiPriority w:val="99"/>
    <w:semiHidden/>
    <w:unhideWhenUsed/>
    <w:rsid w:val="00FB7422"/>
  </w:style>
  <w:style w:type="numbering" w:customStyle="1" w:styleId="830">
    <w:name w:val="Нет списка83"/>
    <w:next w:val="a6"/>
    <w:semiHidden/>
    <w:rsid w:val="00FB7422"/>
  </w:style>
  <w:style w:type="numbering" w:customStyle="1" w:styleId="930">
    <w:name w:val="Нет списка93"/>
    <w:next w:val="a6"/>
    <w:uiPriority w:val="99"/>
    <w:semiHidden/>
    <w:unhideWhenUsed/>
    <w:rsid w:val="00FB7422"/>
  </w:style>
  <w:style w:type="numbering" w:customStyle="1" w:styleId="103">
    <w:name w:val="Нет списка103"/>
    <w:next w:val="a6"/>
    <w:uiPriority w:val="99"/>
    <w:semiHidden/>
    <w:unhideWhenUsed/>
    <w:rsid w:val="00FB7422"/>
  </w:style>
  <w:style w:type="numbering" w:customStyle="1" w:styleId="11110">
    <w:name w:val="Нет списка1111"/>
    <w:next w:val="a6"/>
    <w:semiHidden/>
    <w:rsid w:val="00FB7422"/>
  </w:style>
  <w:style w:type="numbering" w:customStyle="1" w:styleId="1240">
    <w:name w:val="Нет списка124"/>
    <w:next w:val="a6"/>
    <w:semiHidden/>
    <w:rsid w:val="00FB7422"/>
  </w:style>
  <w:style w:type="numbering" w:customStyle="1" w:styleId="133">
    <w:name w:val="Нет списка133"/>
    <w:next w:val="a6"/>
    <w:uiPriority w:val="99"/>
    <w:semiHidden/>
    <w:unhideWhenUsed/>
    <w:rsid w:val="00FB7422"/>
  </w:style>
  <w:style w:type="numbering" w:customStyle="1" w:styleId="143">
    <w:name w:val="Нет списка143"/>
    <w:next w:val="a6"/>
    <w:uiPriority w:val="99"/>
    <w:semiHidden/>
    <w:rsid w:val="00FB7422"/>
  </w:style>
  <w:style w:type="numbering" w:customStyle="1" w:styleId="153">
    <w:name w:val="Нет списка153"/>
    <w:next w:val="a6"/>
    <w:semiHidden/>
    <w:unhideWhenUsed/>
    <w:rsid w:val="00FB7422"/>
  </w:style>
  <w:style w:type="character" w:customStyle="1" w:styleId="3fe">
    <w:name w:val="Текст Знак3"/>
    <w:basedOn w:val="a4"/>
    <w:uiPriority w:val="99"/>
    <w:semiHidden/>
    <w:rsid w:val="00FB7422"/>
    <w:rPr>
      <w:rFonts w:ascii="Consolas" w:hAnsi="Consolas"/>
      <w:sz w:val="21"/>
      <w:szCs w:val="21"/>
      <w:lang w:eastAsia="zh-CN"/>
    </w:rPr>
  </w:style>
  <w:style w:type="numbering" w:customStyle="1" w:styleId="1610">
    <w:name w:val="Нет списка161"/>
    <w:next w:val="a6"/>
    <w:uiPriority w:val="99"/>
    <w:semiHidden/>
    <w:unhideWhenUsed/>
    <w:rsid w:val="00FB7422"/>
  </w:style>
  <w:style w:type="table" w:customStyle="1" w:styleId="1211">
    <w:name w:val="Сетка таблицы121"/>
    <w:basedOn w:val="a5"/>
    <w:next w:val="affc"/>
    <w:uiPriority w:val="59"/>
    <w:rsid w:val="00FB74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6"/>
    <w:uiPriority w:val="99"/>
    <w:semiHidden/>
    <w:unhideWhenUsed/>
    <w:rsid w:val="00FB7422"/>
  </w:style>
  <w:style w:type="numbering" w:customStyle="1" w:styleId="2113">
    <w:name w:val="Нет списка211"/>
    <w:next w:val="a6"/>
    <w:uiPriority w:val="99"/>
    <w:semiHidden/>
    <w:unhideWhenUsed/>
    <w:rsid w:val="00FB7422"/>
  </w:style>
  <w:style w:type="numbering" w:customStyle="1" w:styleId="3110">
    <w:name w:val="Нет списка311"/>
    <w:next w:val="a6"/>
    <w:uiPriority w:val="99"/>
    <w:semiHidden/>
    <w:unhideWhenUsed/>
    <w:rsid w:val="00FB7422"/>
  </w:style>
  <w:style w:type="table" w:customStyle="1" w:styleId="515">
    <w:name w:val="Сетка таблицы51"/>
    <w:basedOn w:val="a5"/>
    <w:next w:val="affc"/>
    <w:uiPriority w:val="59"/>
    <w:rsid w:val="00FB742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
    <w:name w:val="Сетка таблицы61"/>
    <w:basedOn w:val="a5"/>
    <w:next w:val="affc"/>
    <w:uiPriority w:val="59"/>
    <w:rsid w:val="00FB742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0">
    <w:name w:val="Нет списка411"/>
    <w:next w:val="a6"/>
    <w:uiPriority w:val="99"/>
    <w:semiHidden/>
    <w:unhideWhenUsed/>
    <w:rsid w:val="00FB7422"/>
  </w:style>
  <w:style w:type="table" w:customStyle="1" w:styleId="711">
    <w:name w:val="Сетка таблицы71"/>
    <w:basedOn w:val="a5"/>
    <w:next w:val="affc"/>
    <w:uiPriority w:val="59"/>
    <w:rsid w:val="00FB742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0">
    <w:name w:val="Нет списка511"/>
    <w:next w:val="a6"/>
    <w:uiPriority w:val="99"/>
    <w:semiHidden/>
    <w:unhideWhenUsed/>
    <w:rsid w:val="00FB7422"/>
  </w:style>
  <w:style w:type="table" w:customStyle="1" w:styleId="811">
    <w:name w:val="Сетка таблицы81"/>
    <w:basedOn w:val="a5"/>
    <w:next w:val="affc"/>
    <w:uiPriority w:val="59"/>
    <w:rsid w:val="00FB742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10">
    <w:name w:val="Нет списка611"/>
    <w:next w:val="a6"/>
    <w:rsid w:val="00FB7422"/>
  </w:style>
  <w:style w:type="numbering" w:customStyle="1" w:styleId="7110">
    <w:name w:val="Нет списка711"/>
    <w:next w:val="a6"/>
    <w:uiPriority w:val="99"/>
    <w:semiHidden/>
    <w:unhideWhenUsed/>
    <w:rsid w:val="00FB7422"/>
  </w:style>
  <w:style w:type="table" w:customStyle="1" w:styleId="912">
    <w:name w:val="Сетка таблицы91"/>
    <w:basedOn w:val="a5"/>
    <w:next w:val="affc"/>
    <w:rsid w:val="00FB74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6"/>
    <w:semiHidden/>
    <w:rsid w:val="00FB7422"/>
  </w:style>
  <w:style w:type="numbering" w:customStyle="1" w:styleId="9110">
    <w:name w:val="Нет списка911"/>
    <w:next w:val="a6"/>
    <w:uiPriority w:val="99"/>
    <w:semiHidden/>
    <w:unhideWhenUsed/>
    <w:rsid w:val="00FB7422"/>
  </w:style>
  <w:style w:type="numbering" w:customStyle="1" w:styleId="1011">
    <w:name w:val="Нет списка1011"/>
    <w:next w:val="a6"/>
    <w:uiPriority w:val="99"/>
    <w:semiHidden/>
    <w:unhideWhenUsed/>
    <w:rsid w:val="00FB7422"/>
  </w:style>
  <w:style w:type="numbering" w:customStyle="1" w:styleId="1121">
    <w:name w:val="Нет списка1121"/>
    <w:next w:val="a6"/>
    <w:semiHidden/>
    <w:rsid w:val="00FB7422"/>
  </w:style>
  <w:style w:type="numbering" w:customStyle="1" w:styleId="12110">
    <w:name w:val="Нет списка1211"/>
    <w:next w:val="a6"/>
    <w:semiHidden/>
    <w:rsid w:val="00FB7422"/>
  </w:style>
  <w:style w:type="numbering" w:customStyle="1" w:styleId="1311">
    <w:name w:val="Нет списка1311"/>
    <w:next w:val="a6"/>
    <w:uiPriority w:val="99"/>
    <w:semiHidden/>
    <w:unhideWhenUsed/>
    <w:rsid w:val="00FB7422"/>
  </w:style>
  <w:style w:type="numbering" w:customStyle="1" w:styleId="1411">
    <w:name w:val="Нет списка1411"/>
    <w:next w:val="a6"/>
    <w:uiPriority w:val="99"/>
    <w:semiHidden/>
    <w:rsid w:val="00FB7422"/>
  </w:style>
  <w:style w:type="table" w:customStyle="1" w:styleId="1012">
    <w:name w:val="Сетка таблицы101"/>
    <w:basedOn w:val="a5"/>
    <w:next w:val="affc"/>
    <w:uiPriority w:val="59"/>
    <w:rsid w:val="00FB74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1"/>
    <w:next w:val="a6"/>
    <w:semiHidden/>
    <w:unhideWhenUsed/>
    <w:rsid w:val="00FB7422"/>
  </w:style>
  <w:style w:type="character" w:customStyle="1" w:styleId="typography">
    <w:name w:val="typography"/>
    <w:basedOn w:val="a4"/>
    <w:rsid w:val="001D61F4"/>
  </w:style>
  <w:style w:type="paragraph" w:customStyle="1" w:styleId="-0">
    <w:name w:val="Введение-заголовок"/>
    <w:basedOn w:val="a3"/>
    <w:link w:val="-1"/>
    <w:qFormat/>
    <w:rsid w:val="00D81224"/>
    <w:pPr>
      <w:keepNext/>
      <w:tabs>
        <w:tab w:val="left" w:pos="1134"/>
      </w:tabs>
      <w:spacing w:after="0" w:line="240" w:lineRule="auto"/>
      <w:jc w:val="both"/>
      <w:outlineLvl w:val="1"/>
    </w:pPr>
    <w:rPr>
      <w:rFonts w:ascii="Arial" w:eastAsia="Times New Roman" w:hAnsi="Arial" w:cs="Times New Roman"/>
      <w:b/>
      <w:bCs/>
      <w:caps/>
      <w:sz w:val="28"/>
      <w:szCs w:val="24"/>
      <w:lang w:eastAsia="ru-RU"/>
    </w:rPr>
  </w:style>
  <w:style w:type="character" w:customStyle="1" w:styleId="-1">
    <w:name w:val="Введение-заголовок Знак"/>
    <w:link w:val="-0"/>
    <w:rsid w:val="00D81224"/>
    <w:rPr>
      <w:rFonts w:ascii="Arial" w:eastAsia="Times New Roman" w:hAnsi="Arial" w:cs="Times New Roman"/>
      <w:b/>
      <w:bCs/>
      <w:caps/>
      <w:sz w:val="28"/>
      <w:szCs w:val="24"/>
      <w:lang w:eastAsia="ru-RU"/>
    </w:rPr>
  </w:style>
  <w:style w:type="character" w:customStyle="1" w:styleId="affffffffd">
    <w:name w:val="А_обычный Знак"/>
    <w:link w:val="affffffffe"/>
    <w:uiPriority w:val="99"/>
    <w:locked/>
    <w:rsid w:val="00033BBE"/>
    <w:rPr>
      <w:sz w:val="24"/>
      <w:szCs w:val="24"/>
    </w:rPr>
  </w:style>
  <w:style w:type="paragraph" w:customStyle="1" w:styleId="affffffffe">
    <w:name w:val="А_обычный"/>
    <w:basedOn w:val="a3"/>
    <w:link w:val="affffffffd"/>
    <w:uiPriority w:val="99"/>
    <w:rsid w:val="00033BBE"/>
    <w:pPr>
      <w:spacing w:after="0" w:line="240" w:lineRule="auto"/>
      <w:ind w:firstLine="709"/>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0399">
      <w:bodyDiv w:val="1"/>
      <w:marLeft w:val="0"/>
      <w:marRight w:val="0"/>
      <w:marTop w:val="0"/>
      <w:marBottom w:val="0"/>
      <w:divBdr>
        <w:top w:val="none" w:sz="0" w:space="0" w:color="auto"/>
        <w:left w:val="none" w:sz="0" w:space="0" w:color="auto"/>
        <w:bottom w:val="none" w:sz="0" w:space="0" w:color="auto"/>
        <w:right w:val="none" w:sz="0" w:space="0" w:color="auto"/>
      </w:divBdr>
    </w:div>
    <w:div w:id="43992038">
      <w:bodyDiv w:val="1"/>
      <w:marLeft w:val="0"/>
      <w:marRight w:val="0"/>
      <w:marTop w:val="0"/>
      <w:marBottom w:val="0"/>
      <w:divBdr>
        <w:top w:val="none" w:sz="0" w:space="0" w:color="auto"/>
        <w:left w:val="none" w:sz="0" w:space="0" w:color="auto"/>
        <w:bottom w:val="none" w:sz="0" w:space="0" w:color="auto"/>
        <w:right w:val="none" w:sz="0" w:space="0" w:color="auto"/>
      </w:divBdr>
    </w:div>
    <w:div w:id="90978671">
      <w:bodyDiv w:val="1"/>
      <w:marLeft w:val="0"/>
      <w:marRight w:val="0"/>
      <w:marTop w:val="0"/>
      <w:marBottom w:val="0"/>
      <w:divBdr>
        <w:top w:val="none" w:sz="0" w:space="0" w:color="auto"/>
        <w:left w:val="none" w:sz="0" w:space="0" w:color="auto"/>
        <w:bottom w:val="none" w:sz="0" w:space="0" w:color="auto"/>
        <w:right w:val="none" w:sz="0" w:space="0" w:color="auto"/>
      </w:divBdr>
    </w:div>
    <w:div w:id="119887089">
      <w:bodyDiv w:val="1"/>
      <w:marLeft w:val="0"/>
      <w:marRight w:val="0"/>
      <w:marTop w:val="0"/>
      <w:marBottom w:val="0"/>
      <w:divBdr>
        <w:top w:val="none" w:sz="0" w:space="0" w:color="auto"/>
        <w:left w:val="none" w:sz="0" w:space="0" w:color="auto"/>
        <w:bottom w:val="none" w:sz="0" w:space="0" w:color="auto"/>
        <w:right w:val="none" w:sz="0" w:space="0" w:color="auto"/>
      </w:divBdr>
    </w:div>
    <w:div w:id="155733724">
      <w:bodyDiv w:val="1"/>
      <w:marLeft w:val="0"/>
      <w:marRight w:val="0"/>
      <w:marTop w:val="0"/>
      <w:marBottom w:val="0"/>
      <w:divBdr>
        <w:top w:val="none" w:sz="0" w:space="0" w:color="auto"/>
        <w:left w:val="none" w:sz="0" w:space="0" w:color="auto"/>
        <w:bottom w:val="none" w:sz="0" w:space="0" w:color="auto"/>
        <w:right w:val="none" w:sz="0" w:space="0" w:color="auto"/>
      </w:divBdr>
    </w:div>
    <w:div w:id="167527273">
      <w:bodyDiv w:val="1"/>
      <w:marLeft w:val="0"/>
      <w:marRight w:val="0"/>
      <w:marTop w:val="0"/>
      <w:marBottom w:val="0"/>
      <w:divBdr>
        <w:top w:val="none" w:sz="0" w:space="0" w:color="auto"/>
        <w:left w:val="none" w:sz="0" w:space="0" w:color="auto"/>
        <w:bottom w:val="none" w:sz="0" w:space="0" w:color="auto"/>
        <w:right w:val="none" w:sz="0" w:space="0" w:color="auto"/>
      </w:divBdr>
    </w:div>
    <w:div w:id="235673931">
      <w:bodyDiv w:val="1"/>
      <w:marLeft w:val="0"/>
      <w:marRight w:val="0"/>
      <w:marTop w:val="0"/>
      <w:marBottom w:val="0"/>
      <w:divBdr>
        <w:top w:val="none" w:sz="0" w:space="0" w:color="auto"/>
        <w:left w:val="none" w:sz="0" w:space="0" w:color="auto"/>
        <w:bottom w:val="none" w:sz="0" w:space="0" w:color="auto"/>
        <w:right w:val="none" w:sz="0" w:space="0" w:color="auto"/>
      </w:divBdr>
    </w:div>
    <w:div w:id="247084837">
      <w:bodyDiv w:val="1"/>
      <w:marLeft w:val="0"/>
      <w:marRight w:val="0"/>
      <w:marTop w:val="0"/>
      <w:marBottom w:val="0"/>
      <w:divBdr>
        <w:top w:val="none" w:sz="0" w:space="0" w:color="auto"/>
        <w:left w:val="none" w:sz="0" w:space="0" w:color="auto"/>
        <w:bottom w:val="none" w:sz="0" w:space="0" w:color="auto"/>
        <w:right w:val="none" w:sz="0" w:space="0" w:color="auto"/>
      </w:divBdr>
    </w:div>
    <w:div w:id="247739806">
      <w:bodyDiv w:val="1"/>
      <w:marLeft w:val="0"/>
      <w:marRight w:val="0"/>
      <w:marTop w:val="0"/>
      <w:marBottom w:val="0"/>
      <w:divBdr>
        <w:top w:val="none" w:sz="0" w:space="0" w:color="auto"/>
        <w:left w:val="none" w:sz="0" w:space="0" w:color="auto"/>
        <w:bottom w:val="none" w:sz="0" w:space="0" w:color="auto"/>
        <w:right w:val="none" w:sz="0" w:space="0" w:color="auto"/>
      </w:divBdr>
    </w:div>
    <w:div w:id="253514692">
      <w:bodyDiv w:val="1"/>
      <w:marLeft w:val="0"/>
      <w:marRight w:val="0"/>
      <w:marTop w:val="0"/>
      <w:marBottom w:val="0"/>
      <w:divBdr>
        <w:top w:val="none" w:sz="0" w:space="0" w:color="auto"/>
        <w:left w:val="none" w:sz="0" w:space="0" w:color="auto"/>
        <w:bottom w:val="none" w:sz="0" w:space="0" w:color="auto"/>
        <w:right w:val="none" w:sz="0" w:space="0" w:color="auto"/>
      </w:divBdr>
      <w:divsChild>
        <w:div w:id="114101259">
          <w:marLeft w:val="0"/>
          <w:marRight w:val="0"/>
          <w:marTop w:val="0"/>
          <w:marBottom w:val="0"/>
          <w:divBdr>
            <w:top w:val="none" w:sz="0" w:space="0" w:color="auto"/>
            <w:left w:val="none" w:sz="0" w:space="0" w:color="auto"/>
            <w:bottom w:val="none" w:sz="0" w:space="0" w:color="auto"/>
            <w:right w:val="none" w:sz="0" w:space="0" w:color="auto"/>
          </w:divBdr>
          <w:divsChild>
            <w:div w:id="1846633492">
              <w:marLeft w:val="0"/>
              <w:marRight w:val="0"/>
              <w:marTop w:val="0"/>
              <w:marBottom w:val="0"/>
              <w:divBdr>
                <w:top w:val="none" w:sz="0" w:space="0" w:color="auto"/>
                <w:left w:val="none" w:sz="0" w:space="0" w:color="auto"/>
                <w:bottom w:val="none" w:sz="0" w:space="0" w:color="auto"/>
                <w:right w:val="none" w:sz="0" w:space="0" w:color="auto"/>
              </w:divBdr>
            </w:div>
            <w:div w:id="2098137687">
              <w:marLeft w:val="0"/>
              <w:marRight w:val="0"/>
              <w:marTop w:val="0"/>
              <w:marBottom w:val="0"/>
              <w:divBdr>
                <w:top w:val="none" w:sz="0" w:space="0" w:color="auto"/>
                <w:left w:val="none" w:sz="0" w:space="0" w:color="auto"/>
                <w:bottom w:val="none" w:sz="0" w:space="0" w:color="auto"/>
                <w:right w:val="none" w:sz="0" w:space="0" w:color="auto"/>
              </w:divBdr>
            </w:div>
            <w:div w:id="11978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31478">
      <w:bodyDiv w:val="1"/>
      <w:marLeft w:val="0"/>
      <w:marRight w:val="0"/>
      <w:marTop w:val="0"/>
      <w:marBottom w:val="0"/>
      <w:divBdr>
        <w:top w:val="none" w:sz="0" w:space="0" w:color="auto"/>
        <w:left w:val="none" w:sz="0" w:space="0" w:color="auto"/>
        <w:bottom w:val="none" w:sz="0" w:space="0" w:color="auto"/>
        <w:right w:val="none" w:sz="0" w:space="0" w:color="auto"/>
      </w:divBdr>
    </w:div>
    <w:div w:id="273709479">
      <w:bodyDiv w:val="1"/>
      <w:marLeft w:val="0"/>
      <w:marRight w:val="0"/>
      <w:marTop w:val="0"/>
      <w:marBottom w:val="0"/>
      <w:divBdr>
        <w:top w:val="none" w:sz="0" w:space="0" w:color="auto"/>
        <w:left w:val="none" w:sz="0" w:space="0" w:color="auto"/>
        <w:bottom w:val="none" w:sz="0" w:space="0" w:color="auto"/>
        <w:right w:val="none" w:sz="0" w:space="0" w:color="auto"/>
      </w:divBdr>
    </w:div>
    <w:div w:id="281810689">
      <w:bodyDiv w:val="1"/>
      <w:marLeft w:val="0"/>
      <w:marRight w:val="0"/>
      <w:marTop w:val="0"/>
      <w:marBottom w:val="0"/>
      <w:divBdr>
        <w:top w:val="none" w:sz="0" w:space="0" w:color="auto"/>
        <w:left w:val="none" w:sz="0" w:space="0" w:color="auto"/>
        <w:bottom w:val="none" w:sz="0" w:space="0" w:color="auto"/>
        <w:right w:val="none" w:sz="0" w:space="0" w:color="auto"/>
      </w:divBdr>
    </w:div>
    <w:div w:id="296567769">
      <w:bodyDiv w:val="1"/>
      <w:marLeft w:val="0"/>
      <w:marRight w:val="0"/>
      <w:marTop w:val="0"/>
      <w:marBottom w:val="0"/>
      <w:divBdr>
        <w:top w:val="none" w:sz="0" w:space="0" w:color="auto"/>
        <w:left w:val="none" w:sz="0" w:space="0" w:color="auto"/>
        <w:bottom w:val="none" w:sz="0" w:space="0" w:color="auto"/>
        <w:right w:val="none" w:sz="0" w:space="0" w:color="auto"/>
      </w:divBdr>
    </w:div>
    <w:div w:id="299841712">
      <w:bodyDiv w:val="1"/>
      <w:marLeft w:val="0"/>
      <w:marRight w:val="0"/>
      <w:marTop w:val="0"/>
      <w:marBottom w:val="0"/>
      <w:divBdr>
        <w:top w:val="none" w:sz="0" w:space="0" w:color="auto"/>
        <w:left w:val="none" w:sz="0" w:space="0" w:color="auto"/>
        <w:bottom w:val="none" w:sz="0" w:space="0" w:color="auto"/>
        <w:right w:val="none" w:sz="0" w:space="0" w:color="auto"/>
      </w:divBdr>
    </w:div>
    <w:div w:id="304241328">
      <w:bodyDiv w:val="1"/>
      <w:marLeft w:val="0"/>
      <w:marRight w:val="0"/>
      <w:marTop w:val="0"/>
      <w:marBottom w:val="0"/>
      <w:divBdr>
        <w:top w:val="none" w:sz="0" w:space="0" w:color="auto"/>
        <w:left w:val="none" w:sz="0" w:space="0" w:color="auto"/>
        <w:bottom w:val="none" w:sz="0" w:space="0" w:color="auto"/>
        <w:right w:val="none" w:sz="0" w:space="0" w:color="auto"/>
      </w:divBdr>
    </w:div>
    <w:div w:id="321390170">
      <w:bodyDiv w:val="1"/>
      <w:marLeft w:val="0"/>
      <w:marRight w:val="0"/>
      <w:marTop w:val="0"/>
      <w:marBottom w:val="0"/>
      <w:divBdr>
        <w:top w:val="none" w:sz="0" w:space="0" w:color="auto"/>
        <w:left w:val="none" w:sz="0" w:space="0" w:color="auto"/>
        <w:bottom w:val="none" w:sz="0" w:space="0" w:color="auto"/>
        <w:right w:val="none" w:sz="0" w:space="0" w:color="auto"/>
      </w:divBdr>
    </w:div>
    <w:div w:id="325984808">
      <w:bodyDiv w:val="1"/>
      <w:marLeft w:val="0"/>
      <w:marRight w:val="0"/>
      <w:marTop w:val="0"/>
      <w:marBottom w:val="0"/>
      <w:divBdr>
        <w:top w:val="none" w:sz="0" w:space="0" w:color="auto"/>
        <w:left w:val="none" w:sz="0" w:space="0" w:color="auto"/>
        <w:bottom w:val="none" w:sz="0" w:space="0" w:color="auto"/>
        <w:right w:val="none" w:sz="0" w:space="0" w:color="auto"/>
      </w:divBdr>
    </w:div>
    <w:div w:id="351078455">
      <w:bodyDiv w:val="1"/>
      <w:marLeft w:val="0"/>
      <w:marRight w:val="0"/>
      <w:marTop w:val="0"/>
      <w:marBottom w:val="0"/>
      <w:divBdr>
        <w:top w:val="none" w:sz="0" w:space="0" w:color="auto"/>
        <w:left w:val="none" w:sz="0" w:space="0" w:color="auto"/>
        <w:bottom w:val="none" w:sz="0" w:space="0" w:color="auto"/>
        <w:right w:val="none" w:sz="0" w:space="0" w:color="auto"/>
      </w:divBdr>
    </w:div>
    <w:div w:id="368992176">
      <w:bodyDiv w:val="1"/>
      <w:marLeft w:val="0"/>
      <w:marRight w:val="0"/>
      <w:marTop w:val="0"/>
      <w:marBottom w:val="0"/>
      <w:divBdr>
        <w:top w:val="none" w:sz="0" w:space="0" w:color="auto"/>
        <w:left w:val="none" w:sz="0" w:space="0" w:color="auto"/>
        <w:bottom w:val="none" w:sz="0" w:space="0" w:color="auto"/>
        <w:right w:val="none" w:sz="0" w:space="0" w:color="auto"/>
      </w:divBdr>
    </w:div>
    <w:div w:id="404230812">
      <w:bodyDiv w:val="1"/>
      <w:marLeft w:val="0"/>
      <w:marRight w:val="0"/>
      <w:marTop w:val="0"/>
      <w:marBottom w:val="0"/>
      <w:divBdr>
        <w:top w:val="none" w:sz="0" w:space="0" w:color="auto"/>
        <w:left w:val="none" w:sz="0" w:space="0" w:color="auto"/>
        <w:bottom w:val="none" w:sz="0" w:space="0" w:color="auto"/>
        <w:right w:val="none" w:sz="0" w:space="0" w:color="auto"/>
      </w:divBdr>
    </w:div>
    <w:div w:id="425930637">
      <w:bodyDiv w:val="1"/>
      <w:marLeft w:val="0"/>
      <w:marRight w:val="0"/>
      <w:marTop w:val="0"/>
      <w:marBottom w:val="0"/>
      <w:divBdr>
        <w:top w:val="none" w:sz="0" w:space="0" w:color="auto"/>
        <w:left w:val="none" w:sz="0" w:space="0" w:color="auto"/>
        <w:bottom w:val="none" w:sz="0" w:space="0" w:color="auto"/>
        <w:right w:val="none" w:sz="0" w:space="0" w:color="auto"/>
      </w:divBdr>
    </w:div>
    <w:div w:id="477498243">
      <w:bodyDiv w:val="1"/>
      <w:marLeft w:val="0"/>
      <w:marRight w:val="0"/>
      <w:marTop w:val="0"/>
      <w:marBottom w:val="0"/>
      <w:divBdr>
        <w:top w:val="none" w:sz="0" w:space="0" w:color="auto"/>
        <w:left w:val="none" w:sz="0" w:space="0" w:color="auto"/>
        <w:bottom w:val="none" w:sz="0" w:space="0" w:color="auto"/>
        <w:right w:val="none" w:sz="0" w:space="0" w:color="auto"/>
      </w:divBdr>
    </w:div>
    <w:div w:id="483739151">
      <w:bodyDiv w:val="1"/>
      <w:marLeft w:val="0"/>
      <w:marRight w:val="0"/>
      <w:marTop w:val="0"/>
      <w:marBottom w:val="0"/>
      <w:divBdr>
        <w:top w:val="none" w:sz="0" w:space="0" w:color="auto"/>
        <w:left w:val="none" w:sz="0" w:space="0" w:color="auto"/>
        <w:bottom w:val="none" w:sz="0" w:space="0" w:color="auto"/>
        <w:right w:val="none" w:sz="0" w:space="0" w:color="auto"/>
      </w:divBdr>
    </w:div>
    <w:div w:id="488714212">
      <w:bodyDiv w:val="1"/>
      <w:marLeft w:val="0"/>
      <w:marRight w:val="0"/>
      <w:marTop w:val="0"/>
      <w:marBottom w:val="0"/>
      <w:divBdr>
        <w:top w:val="none" w:sz="0" w:space="0" w:color="auto"/>
        <w:left w:val="none" w:sz="0" w:space="0" w:color="auto"/>
        <w:bottom w:val="none" w:sz="0" w:space="0" w:color="auto"/>
        <w:right w:val="none" w:sz="0" w:space="0" w:color="auto"/>
      </w:divBdr>
    </w:div>
    <w:div w:id="503933838">
      <w:bodyDiv w:val="1"/>
      <w:marLeft w:val="0"/>
      <w:marRight w:val="0"/>
      <w:marTop w:val="0"/>
      <w:marBottom w:val="0"/>
      <w:divBdr>
        <w:top w:val="none" w:sz="0" w:space="0" w:color="auto"/>
        <w:left w:val="none" w:sz="0" w:space="0" w:color="auto"/>
        <w:bottom w:val="none" w:sz="0" w:space="0" w:color="auto"/>
        <w:right w:val="none" w:sz="0" w:space="0" w:color="auto"/>
      </w:divBdr>
    </w:div>
    <w:div w:id="561988050">
      <w:bodyDiv w:val="1"/>
      <w:marLeft w:val="0"/>
      <w:marRight w:val="0"/>
      <w:marTop w:val="0"/>
      <w:marBottom w:val="0"/>
      <w:divBdr>
        <w:top w:val="none" w:sz="0" w:space="0" w:color="auto"/>
        <w:left w:val="none" w:sz="0" w:space="0" w:color="auto"/>
        <w:bottom w:val="none" w:sz="0" w:space="0" w:color="auto"/>
        <w:right w:val="none" w:sz="0" w:space="0" w:color="auto"/>
      </w:divBdr>
    </w:div>
    <w:div w:id="588737314">
      <w:bodyDiv w:val="1"/>
      <w:marLeft w:val="0"/>
      <w:marRight w:val="0"/>
      <w:marTop w:val="0"/>
      <w:marBottom w:val="0"/>
      <w:divBdr>
        <w:top w:val="none" w:sz="0" w:space="0" w:color="auto"/>
        <w:left w:val="none" w:sz="0" w:space="0" w:color="auto"/>
        <w:bottom w:val="none" w:sz="0" w:space="0" w:color="auto"/>
        <w:right w:val="none" w:sz="0" w:space="0" w:color="auto"/>
      </w:divBdr>
    </w:div>
    <w:div w:id="594290283">
      <w:bodyDiv w:val="1"/>
      <w:marLeft w:val="0"/>
      <w:marRight w:val="0"/>
      <w:marTop w:val="0"/>
      <w:marBottom w:val="0"/>
      <w:divBdr>
        <w:top w:val="none" w:sz="0" w:space="0" w:color="auto"/>
        <w:left w:val="none" w:sz="0" w:space="0" w:color="auto"/>
        <w:bottom w:val="none" w:sz="0" w:space="0" w:color="auto"/>
        <w:right w:val="none" w:sz="0" w:space="0" w:color="auto"/>
      </w:divBdr>
    </w:div>
    <w:div w:id="598414549">
      <w:bodyDiv w:val="1"/>
      <w:marLeft w:val="0"/>
      <w:marRight w:val="0"/>
      <w:marTop w:val="0"/>
      <w:marBottom w:val="0"/>
      <w:divBdr>
        <w:top w:val="none" w:sz="0" w:space="0" w:color="auto"/>
        <w:left w:val="none" w:sz="0" w:space="0" w:color="auto"/>
        <w:bottom w:val="none" w:sz="0" w:space="0" w:color="auto"/>
        <w:right w:val="none" w:sz="0" w:space="0" w:color="auto"/>
      </w:divBdr>
    </w:div>
    <w:div w:id="618530474">
      <w:bodyDiv w:val="1"/>
      <w:marLeft w:val="0"/>
      <w:marRight w:val="0"/>
      <w:marTop w:val="0"/>
      <w:marBottom w:val="0"/>
      <w:divBdr>
        <w:top w:val="none" w:sz="0" w:space="0" w:color="auto"/>
        <w:left w:val="none" w:sz="0" w:space="0" w:color="auto"/>
        <w:bottom w:val="none" w:sz="0" w:space="0" w:color="auto"/>
        <w:right w:val="none" w:sz="0" w:space="0" w:color="auto"/>
      </w:divBdr>
    </w:div>
    <w:div w:id="639651899">
      <w:bodyDiv w:val="1"/>
      <w:marLeft w:val="0"/>
      <w:marRight w:val="0"/>
      <w:marTop w:val="0"/>
      <w:marBottom w:val="0"/>
      <w:divBdr>
        <w:top w:val="none" w:sz="0" w:space="0" w:color="auto"/>
        <w:left w:val="none" w:sz="0" w:space="0" w:color="auto"/>
        <w:bottom w:val="none" w:sz="0" w:space="0" w:color="auto"/>
        <w:right w:val="none" w:sz="0" w:space="0" w:color="auto"/>
      </w:divBdr>
    </w:div>
    <w:div w:id="663045436">
      <w:bodyDiv w:val="1"/>
      <w:marLeft w:val="0"/>
      <w:marRight w:val="0"/>
      <w:marTop w:val="0"/>
      <w:marBottom w:val="0"/>
      <w:divBdr>
        <w:top w:val="none" w:sz="0" w:space="0" w:color="auto"/>
        <w:left w:val="none" w:sz="0" w:space="0" w:color="auto"/>
        <w:bottom w:val="none" w:sz="0" w:space="0" w:color="auto"/>
        <w:right w:val="none" w:sz="0" w:space="0" w:color="auto"/>
      </w:divBdr>
    </w:div>
    <w:div w:id="668019232">
      <w:bodyDiv w:val="1"/>
      <w:marLeft w:val="0"/>
      <w:marRight w:val="0"/>
      <w:marTop w:val="0"/>
      <w:marBottom w:val="0"/>
      <w:divBdr>
        <w:top w:val="none" w:sz="0" w:space="0" w:color="auto"/>
        <w:left w:val="none" w:sz="0" w:space="0" w:color="auto"/>
        <w:bottom w:val="none" w:sz="0" w:space="0" w:color="auto"/>
        <w:right w:val="none" w:sz="0" w:space="0" w:color="auto"/>
      </w:divBdr>
    </w:div>
    <w:div w:id="673387200">
      <w:bodyDiv w:val="1"/>
      <w:marLeft w:val="0"/>
      <w:marRight w:val="0"/>
      <w:marTop w:val="0"/>
      <w:marBottom w:val="0"/>
      <w:divBdr>
        <w:top w:val="none" w:sz="0" w:space="0" w:color="auto"/>
        <w:left w:val="none" w:sz="0" w:space="0" w:color="auto"/>
        <w:bottom w:val="none" w:sz="0" w:space="0" w:color="auto"/>
        <w:right w:val="none" w:sz="0" w:space="0" w:color="auto"/>
      </w:divBdr>
    </w:div>
    <w:div w:id="704330802">
      <w:bodyDiv w:val="1"/>
      <w:marLeft w:val="0"/>
      <w:marRight w:val="0"/>
      <w:marTop w:val="0"/>
      <w:marBottom w:val="0"/>
      <w:divBdr>
        <w:top w:val="none" w:sz="0" w:space="0" w:color="auto"/>
        <w:left w:val="none" w:sz="0" w:space="0" w:color="auto"/>
        <w:bottom w:val="none" w:sz="0" w:space="0" w:color="auto"/>
        <w:right w:val="none" w:sz="0" w:space="0" w:color="auto"/>
      </w:divBdr>
    </w:div>
    <w:div w:id="718241713">
      <w:bodyDiv w:val="1"/>
      <w:marLeft w:val="0"/>
      <w:marRight w:val="0"/>
      <w:marTop w:val="0"/>
      <w:marBottom w:val="0"/>
      <w:divBdr>
        <w:top w:val="none" w:sz="0" w:space="0" w:color="auto"/>
        <w:left w:val="none" w:sz="0" w:space="0" w:color="auto"/>
        <w:bottom w:val="none" w:sz="0" w:space="0" w:color="auto"/>
        <w:right w:val="none" w:sz="0" w:space="0" w:color="auto"/>
      </w:divBdr>
    </w:div>
    <w:div w:id="720061593">
      <w:bodyDiv w:val="1"/>
      <w:marLeft w:val="0"/>
      <w:marRight w:val="0"/>
      <w:marTop w:val="0"/>
      <w:marBottom w:val="0"/>
      <w:divBdr>
        <w:top w:val="none" w:sz="0" w:space="0" w:color="auto"/>
        <w:left w:val="none" w:sz="0" w:space="0" w:color="auto"/>
        <w:bottom w:val="none" w:sz="0" w:space="0" w:color="auto"/>
        <w:right w:val="none" w:sz="0" w:space="0" w:color="auto"/>
      </w:divBdr>
    </w:div>
    <w:div w:id="737362653">
      <w:bodyDiv w:val="1"/>
      <w:marLeft w:val="0"/>
      <w:marRight w:val="0"/>
      <w:marTop w:val="0"/>
      <w:marBottom w:val="0"/>
      <w:divBdr>
        <w:top w:val="none" w:sz="0" w:space="0" w:color="auto"/>
        <w:left w:val="none" w:sz="0" w:space="0" w:color="auto"/>
        <w:bottom w:val="none" w:sz="0" w:space="0" w:color="auto"/>
        <w:right w:val="none" w:sz="0" w:space="0" w:color="auto"/>
      </w:divBdr>
    </w:div>
    <w:div w:id="749472014">
      <w:bodyDiv w:val="1"/>
      <w:marLeft w:val="0"/>
      <w:marRight w:val="0"/>
      <w:marTop w:val="0"/>
      <w:marBottom w:val="0"/>
      <w:divBdr>
        <w:top w:val="none" w:sz="0" w:space="0" w:color="auto"/>
        <w:left w:val="none" w:sz="0" w:space="0" w:color="auto"/>
        <w:bottom w:val="none" w:sz="0" w:space="0" w:color="auto"/>
        <w:right w:val="none" w:sz="0" w:space="0" w:color="auto"/>
      </w:divBdr>
    </w:div>
    <w:div w:id="754862629">
      <w:bodyDiv w:val="1"/>
      <w:marLeft w:val="0"/>
      <w:marRight w:val="0"/>
      <w:marTop w:val="0"/>
      <w:marBottom w:val="0"/>
      <w:divBdr>
        <w:top w:val="none" w:sz="0" w:space="0" w:color="auto"/>
        <w:left w:val="none" w:sz="0" w:space="0" w:color="auto"/>
        <w:bottom w:val="none" w:sz="0" w:space="0" w:color="auto"/>
        <w:right w:val="none" w:sz="0" w:space="0" w:color="auto"/>
      </w:divBdr>
    </w:div>
    <w:div w:id="789786237">
      <w:bodyDiv w:val="1"/>
      <w:marLeft w:val="0"/>
      <w:marRight w:val="0"/>
      <w:marTop w:val="0"/>
      <w:marBottom w:val="0"/>
      <w:divBdr>
        <w:top w:val="none" w:sz="0" w:space="0" w:color="auto"/>
        <w:left w:val="none" w:sz="0" w:space="0" w:color="auto"/>
        <w:bottom w:val="none" w:sz="0" w:space="0" w:color="auto"/>
        <w:right w:val="none" w:sz="0" w:space="0" w:color="auto"/>
      </w:divBdr>
    </w:div>
    <w:div w:id="789982478">
      <w:bodyDiv w:val="1"/>
      <w:marLeft w:val="0"/>
      <w:marRight w:val="0"/>
      <w:marTop w:val="0"/>
      <w:marBottom w:val="0"/>
      <w:divBdr>
        <w:top w:val="none" w:sz="0" w:space="0" w:color="auto"/>
        <w:left w:val="none" w:sz="0" w:space="0" w:color="auto"/>
        <w:bottom w:val="none" w:sz="0" w:space="0" w:color="auto"/>
        <w:right w:val="none" w:sz="0" w:space="0" w:color="auto"/>
      </w:divBdr>
    </w:div>
    <w:div w:id="795028793">
      <w:bodyDiv w:val="1"/>
      <w:marLeft w:val="0"/>
      <w:marRight w:val="0"/>
      <w:marTop w:val="0"/>
      <w:marBottom w:val="0"/>
      <w:divBdr>
        <w:top w:val="none" w:sz="0" w:space="0" w:color="auto"/>
        <w:left w:val="none" w:sz="0" w:space="0" w:color="auto"/>
        <w:bottom w:val="none" w:sz="0" w:space="0" w:color="auto"/>
        <w:right w:val="none" w:sz="0" w:space="0" w:color="auto"/>
      </w:divBdr>
    </w:div>
    <w:div w:id="798063561">
      <w:bodyDiv w:val="1"/>
      <w:marLeft w:val="0"/>
      <w:marRight w:val="0"/>
      <w:marTop w:val="0"/>
      <w:marBottom w:val="0"/>
      <w:divBdr>
        <w:top w:val="none" w:sz="0" w:space="0" w:color="auto"/>
        <w:left w:val="none" w:sz="0" w:space="0" w:color="auto"/>
        <w:bottom w:val="none" w:sz="0" w:space="0" w:color="auto"/>
        <w:right w:val="none" w:sz="0" w:space="0" w:color="auto"/>
      </w:divBdr>
    </w:div>
    <w:div w:id="826097121">
      <w:bodyDiv w:val="1"/>
      <w:marLeft w:val="0"/>
      <w:marRight w:val="0"/>
      <w:marTop w:val="0"/>
      <w:marBottom w:val="0"/>
      <w:divBdr>
        <w:top w:val="none" w:sz="0" w:space="0" w:color="auto"/>
        <w:left w:val="none" w:sz="0" w:space="0" w:color="auto"/>
        <w:bottom w:val="none" w:sz="0" w:space="0" w:color="auto"/>
        <w:right w:val="none" w:sz="0" w:space="0" w:color="auto"/>
      </w:divBdr>
    </w:div>
    <w:div w:id="838735413">
      <w:bodyDiv w:val="1"/>
      <w:marLeft w:val="0"/>
      <w:marRight w:val="0"/>
      <w:marTop w:val="0"/>
      <w:marBottom w:val="0"/>
      <w:divBdr>
        <w:top w:val="none" w:sz="0" w:space="0" w:color="auto"/>
        <w:left w:val="none" w:sz="0" w:space="0" w:color="auto"/>
        <w:bottom w:val="none" w:sz="0" w:space="0" w:color="auto"/>
        <w:right w:val="none" w:sz="0" w:space="0" w:color="auto"/>
      </w:divBdr>
    </w:div>
    <w:div w:id="839390729">
      <w:bodyDiv w:val="1"/>
      <w:marLeft w:val="0"/>
      <w:marRight w:val="0"/>
      <w:marTop w:val="0"/>
      <w:marBottom w:val="0"/>
      <w:divBdr>
        <w:top w:val="none" w:sz="0" w:space="0" w:color="auto"/>
        <w:left w:val="none" w:sz="0" w:space="0" w:color="auto"/>
        <w:bottom w:val="none" w:sz="0" w:space="0" w:color="auto"/>
        <w:right w:val="none" w:sz="0" w:space="0" w:color="auto"/>
      </w:divBdr>
    </w:div>
    <w:div w:id="841627982">
      <w:bodyDiv w:val="1"/>
      <w:marLeft w:val="0"/>
      <w:marRight w:val="0"/>
      <w:marTop w:val="0"/>
      <w:marBottom w:val="0"/>
      <w:divBdr>
        <w:top w:val="none" w:sz="0" w:space="0" w:color="auto"/>
        <w:left w:val="none" w:sz="0" w:space="0" w:color="auto"/>
        <w:bottom w:val="none" w:sz="0" w:space="0" w:color="auto"/>
        <w:right w:val="none" w:sz="0" w:space="0" w:color="auto"/>
      </w:divBdr>
    </w:div>
    <w:div w:id="872499314">
      <w:bodyDiv w:val="1"/>
      <w:marLeft w:val="0"/>
      <w:marRight w:val="0"/>
      <w:marTop w:val="0"/>
      <w:marBottom w:val="0"/>
      <w:divBdr>
        <w:top w:val="none" w:sz="0" w:space="0" w:color="auto"/>
        <w:left w:val="none" w:sz="0" w:space="0" w:color="auto"/>
        <w:bottom w:val="none" w:sz="0" w:space="0" w:color="auto"/>
        <w:right w:val="none" w:sz="0" w:space="0" w:color="auto"/>
      </w:divBdr>
    </w:div>
    <w:div w:id="900218675">
      <w:bodyDiv w:val="1"/>
      <w:marLeft w:val="0"/>
      <w:marRight w:val="0"/>
      <w:marTop w:val="0"/>
      <w:marBottom w:val="0"/>
      <w:divBdr>
        <w:top w:val="none" w:sz="0" w:space="0" w:color="auto"/>
        <w:left w:val="none" w:sz="0" w:space="0" w:color="auto"/>
        <w:bottom w:val="none" w:sz="0" w:space="0" w:color="auto"/>
        <w:right w:val="none" w:sz="0" w:space="0" w:color="auto"/>
      </w:divBdr>
    </w:div>
    <w:div w:id="917248930">
      <w:bodyDiv w:val="1"/>
      <w:marLeft w:val="0"/>
      <w:marRight w:val="0"/>
      <w:marTop w:val="0"/>
      <w:marBottom w:val="0"/>
      <w:divBdr>
        <w:top w:val="none" w:sz="0" w:space="0" w:color="auto"/>
        <w:left w:val="none" w:sz="0" w:space="0" w:color="auto"/>
        <w:bottom w:val="none" w:sz="0" w:space="0" w:color="auto"/>
        <w:right w:val="none" w:sz="0" w:space="0" w:color="auto"/>
      </w:divBdr>
    </w:div>
    <w:div w:id="941571551">
      <w:bodyDiv w:val="1"/>
      <w:marLeft w:val="0"/>
      <w:marRight w:val="0"/>
      <w:marTop w:val="0"/>
      <w:marBottom w:val="0"/>
      <w:divBdr>
        <w:top w:val="none" w:sz="0" w:space="0" w:color="auto"/>
        <w:left w:val="none" w:sz="0" w:space="0" w:color="auto"/>
        <w:bottom w:val="none" w:sz="0" w:space="0" w:color="auto"/>
        <w:right w:val="none" w:sz="0" w:space="0" w:color="auto"/>
      </w:divBdr>
    </w:div>
    <w:div w:id="944340741">
      <w:bodyDiv w:val="1"/>
      <w:marLeft w:val="0"/>
      <w:marRight w:val="0"/>
      <w:marTop w:val="0"/>
      <w:marBottom w:val="0"/>
      <w:divBdr>
        <w:top w:val="none" w:sz="0" w:space="0" w:color="auto"/>
        <w:left w:val="none" w:sz="0" w:space="0" w:color="auto"/>
        <w:bottom w:val="none" w:sz="0" w:space="0" w:color="auto"/>
        <w:right w:val="none" w:sz="0" w:space="0" w:color="auto"/>
      </w:divBdr>
    </w:div>
    <w:div w:id="1017390491">
      <w:bodyDiv w:val="1"/>
      <w:marLeft w:val="0"/>
      <w:marRight w:val="0"/>
      <w:marTop w:val="0"/>
      <w:marBottom w:val="0"/>
      <w:divBdr>
        <w:top w:val="none" w:sz="0" w:space="0" w:color="auto"/>
        <w:left w:val="none" w:sz="0" w:space="0" w:color="auto"/>
        <w:bottom w:val="none" w:sz="0" w:space="0" w:color="auto"/>
        <w:right w:val="none" w:sz="0" w:space="0" w:color="auto"/>
      </w:divBdr>
    </w:div>
    <w:div w:id="1035696849">
      <w:bodyDiv w:val="1"/>
      <w:marLeft w:val="0"/>
      <w:marRight w:val="0"/>
      <w:marTop w:val="0"/>
      <w:marBottom w:val="0"/>
      <w:divBdr>
        <w:top w:val="none" w:sz="0" w:space="0" w:color="auto"/>
        <w:left w:val="none" w:sz="0" w:space="0" w:color="auto"/>
        <w:bottom w:val="none" w:sz="0" w:space="0" w:color="auto"/>
        <w:right w:val="none" w:sz="0" w:space="0" w:color="auto"/>
      </w:divBdr>
    </w:div>
    <w:div w:id="1046635470">
      <w:bodyDiv w:val="1"/>
      <w:marLeft w:val="0"/>
      <w:marRight w:val="0"/>
      <w:marTop w:val="0"/>
      <w:marBottom w:val="0"/>
      <w:divBdr>
        <w:top w:val="none" w:sz="0" w:space="0" w:color="auto"/>
        <w:left w:val="none" w:sz="0" w:space="0" w:color="auto"/>
        <w:bottom w:val="none" w:sz="0" w:space="0" w:color="auto"/>
        <w:right w:val="none" w:sz="0" w:space="0" w:color="auto"/>
      </w:divBdr>
    </w:div>
    <w:div w:id="1051227635">
      <w:bodyDiv w:val="1"/>
      <w:marLeft w:val="0"/>
      <w:marRight w:val="0"/>
      <w:marTop w:val="0"/>
      <w:marBottom w:val="0"/>
      <w:divBdr>
        <w:top w:val="none" w:sz="0" w:space="0" w:color="auto"/>
        <w:left w:val="none" w:sz="0" w:space="0" w:color="auto"/>
        <w:bottom w:val="none" w:sz="0" w:space="0" w:color="auto"/>
        <w:right w:val="none" w:sz="0" w:space="0" w:color="auto"/>
      </w:divBdr>
    </w:div>
    <w:div w:id="1065764976">
      <w:bodyDiv w:val="1"/>
      <w:marLeft w:val="0"/>
      <w:marRight w:val="0"/>
      <w:marTop w:val="0"/>
      <w:marBottom w:val="0"/>
      <w:divBdr>
        <w:top w:val="none" w:sz="0" w:space="0" w:color="auto"/>
        <w:left w:val="none" w:sz="0" w:space="0" w:color="auto"/>
        <w:bottom w:val="none" w:sz="0" w:space="0" w:color="auto"/>
        <w:right w:val="none" w:sz="0" w:space="0" w:color="auto"/>
      </w:divBdr>
    </w:div>
    <w:div w:id="1131173231">
      <w:bodyDiv w:val="1"/>
      <w:marLeft w:val="0"/>
      <w:marRight w:val="0"/>
      <w:marTop w:val="0"/>
      <w:marBottom w:val="0"/>
      <w:divBdr>
        <w:top w:val="none" w:sz="0" w:space="0" w:color="auto"/>
        <w:left w:val="none" w:sz="0" w:space="0" w:color="auto"/>
        <w:bottom w:val="none" w:sz="0" w:space="0" w:color="auto"/>
        <w:right w:val="none" w:sz="0" w:space="0" w:color="auto"/>
      </w:divBdr>
    </w:div>
    <w:div w:id="1178616419">
      <w:bodyDiv w:val="1"/>
      <w:marLeft w:val="0"/>
      <w:marRight w:val="0"/>
      <w:marTop w:val="0"/>
      <w:marBottom w:val="0"/>
      <w:divBdr>
        <w:top w:val="none" w:sz="0" w:space="0" w:color="auto"/>
        <w:left w:val="none" w:sz="0" w:space="0" w:color="auto"/>
        <w:bottom w:val="none" w:sz="0" w:space="0" w:color="auto"/>
        <w:right w:val="none" w:sz="0" w:space="0" w:color="auto"/>
      </w:divBdr>
    </w:div>
    <w:div w:id="1192186564">
      <w:bodyDiv w:val="1"/>
      <w:marLeft w:val="0"/>
      <w:marRight w:val="0"/>
      <w:marTop w:val="0"/>
      <w:marBottom w:val="0"/>
      <w:divBdr>
        <w:top w:val="none" w:sz="0" w:space="0" w:color="auto"/>
        <w:left w:val="none" w:sz="0" w:space="0" w:color="auto"/>
        <w:bottom w:val="none" w:sz="0" w:space="0" w:color="auto"/>
        <w:right w:val="none" w:sz="0" w:space="0" w:color="auto"/>
      </w:divBdr>
    </w:div>
    <w:div w:id="1211920024">
      <w:bodyDiv w:val="1"/>
      <w:marLeft w:val="0"/>
      <w:marRight w:val="0"/>
      <w:marTop w:val="0"/>
      <w:marBottom w:val="0"/>
      <w:divBdr>
        <w:top w:val="none" w:sz="0" w:space="0" w:color="auto"/>
        <w:left w:val="none" w:sz="0" w:space="0" w:color="auto"/>
        <w:bottom w:val="none" w:sz="0" w:space="0" w:color="auto"/>
        <w:right w:val="none" w:sz="0" w:space="0" w:color="auto"/>
      </w:divBdr>
    </w:div>
    <w:div w:id="1239166976">
      <w:bodyDiv w:val="1"/>
      <w:marLeft w:val="0"/>
      <w:marRight w:val="0"/>
      <w:marTop w:val="0"/>
      <w:marBottom w:val="0"/>
      <w:divBdr>
        <w:top w:val="none" w:sz="0" w:space="0" w:color="auto"/>
        <w:left w:val="none" w:sz="0" w:space="0" w:color="auto"/>
        <w:bottom w:val="none" w:sz="0" w:space="0" w:color="auto"/>
        <w:right w:val="none" w:sz="0" w:space="0" w:color="auto"/>
      </w:divBdr>
    </w:div>
    <w:div w:id="1257863471">
      <w:bodyDiv w:val="1"/>
      <w:marLeft w:val="0"/>
      <w:marRight w:val="0"/>
      <w:marTop w:val="0"/>
      <w:marBottom w:val="0"/>
      <w:divBdr>
        <w:top w:val="none" w:sz="0" w:space="0" w:color="auto"/>
        <w:left w:val="none" w:sz="0" w:space="0" w:color="auto"/>
        <w:bottom w:val="none" w:sz="0" w:space="0" w:color="auto"/>
        <w:right w:val="none" w:sz="0" w:space="0" w:color="auto"/>
      </w:divBdr>
    </w:div>
    <w:div w:id="1259756157">
      <w:bodyDiv w:val="1"/>
      <w:marLeft w:val="0"/>
      <w:marRight w:val="0"/>
      <w:marTop w:val="0"/>
      <w:marBottom w:val="0"/>
      <w:divBdr>
        <w:top w:val="none" w:sz="0" w:space="0" w:color="auto"/>
        <w:left w:val="none" w:sz="0" w:space="0" w:color="auto"/>
        <w:bottom w:val="none" w:sz="0" w:space="0" w:color="auto"/>
        <w:right w:val="none" w:sz="0" w:space="0" w:color="auto"/>
      </w:divBdr>
    </w:div>
    <w:div w:id="1265456111">
      <w:bodyDiv w:val="1"/>
      <w:marLeft w:val="0"/>
      <w:marRight w:val="0"/>
      <w:marTop w:val="0"/>
      <w:marBottom w:val="0"/>
      <w:divBdr>
        <w:top w:val="none" w:sz="0" w:space="0" w:color="auto"/>
        <w:left w:val="none" w:sz="0" w:space="0" w:color="auto"/>
        <w:bottom w:val="none" w:sz="0" w:space="0" w:color="auto"/>
        <w:right w:val="none" w:sz="0" w:space="0" w:color="auto"/>
      </w:divBdr>
    </w:div>
    <w:div w:id="1298871821">
      <w:bodyDiv w:val="1"/>
      <w:marLeft w:val="0"/>
      <w:marRight w:val="0"/>
      <w:marTop w:val="0"/>
      <w:marBottom w:val="0"/>
      <w:divBdr>
        <w:top w:val="none" w:sz="0" w:space="0" w:color="auto"/>
        <w:left w:val="none" w:sz="0" w:space="0" w:color="auto"/>
        <w:bottom w:val="none" w:sz="0" w:space="0" w:color="auto"/>
        <w:right w:val="none" w:sz="0" w:space="0" w:color="auto"/>
      </w:divBdr>
    </w:div>
    <w:div w:id="1334996137">
      <w:bodyDiv w:val="1"/>
      <w:marLeft w:val="0"/>
      <w:marRight w:val="0"/>
      <w:marTop w:val="0"/>
      <w:marBottom w:val="0"/>
      <w:divBdr>
        <w:top w:val="none" w:sz="0" w:space="0" w:color="auto"/>
        <w:left w:val="none" w:sz="0" w:space="0" w:color="auto"/>
        <w:bottom w:val="none" w:sz="0" w:space="0" w:color="auto"/>
        <w:right w:val="none" w:sz="0" w:space="0" w:color="auto"/>
      </w:divBdr>
    </w:div>
    <w:div w:id="1344670672">
      <w:bodyDiv w:val="1"/>
      <w:marLeft w:val="0"/>
      <w:marRight w:val="0"/>
      <w:marTop w:val="0"/>
      <w:marBottom w:val="0"/>
      <w:divBdr>
        <w:top w:val="none" w:sz="0" w:space="0" w:color="auto"/>
        <w:left w:val="none" w:sz="0" w:space="0" w:color="auto"/>
        <w:bottom w:val="none" w:sz="0" w:space="0" w:color="auto"/>
        <w:right w:val="none" w:sz="0" w:space="0" w:color="auto"/>
      </w:divBdr>
    </w:div>
    <w:div w:id="1368331351">
      <w:bodyDiv w:val="1"/>
      <w:marLeft w:val="0"/>
      <w:marRight w:val="0"/>
      <w:marTop w:val="0"/>
      <w:marBottom w:val="0"/>
      <w:divBdr>
        <w:top w:val="none" w:sz="0" w:space="0" w:color="auto"/>
        <w:left w:val="none" w:sz="0" w:space="0" w:color="auto"/>
        <w:bottom w:val="none" w:sz="0" w:space="0" w:color="auto"/>
        <w:right w:val="none" w:sz="0" w:space="0" w:color="auto"/>
      </w:divBdr>
    </w:div>
    <w:div w:id="1373968212">
      <w:bodyDiv w:val="1"/>
      <w:marLeft w:val="0"/>
      <w:marRight w:val="0"/>
      <w:marTop w:val="0"/>
      <w:marBottom w:val="0"/>
      <w:divBdr>
        <w:top w:val="none" w:sz="0" w:space="0" w:color="auto"/>
        <w:left w:val="none" w:sz="0" w:space="0" w:color="auto"/>
        <w:bottom w:val="none" w:sz="0" w:space="0" w:color="auto"/>
        <w:right w:val="none" w:sz="0" w:space="0" w:color="auto"/>
      </w:divBdr>
    </w:div>
    <w:div w:id="1388454878">
      <w:bodyDiv w:val="1"/>
      <w:marLeft w:val="0"/>
      <w:marRight w:val="0"/>
      <w:marTop w:val="0"/>
      <w:marBottom w:val="0"/>
      <w:divBdr>
        <w:top w:val="none" w:sz="0" w:space="0" w:color="auto"/>
        <w:left w:val="none" w:sz="0" w:space="0" w:color="auto"/>
        <w:bottom w:val="none" w:sz="0" w:space="0" w:color="auto"/>
        <w:right w:val="none" w:sz="0" w:space="0" w:color="auto"/>
      </w:divBdr>
    </w:div>
    <w:div w:id="1391416982">
      <w:bodyDiv w:val="1"/>
      <w:marLeft w:val="0"/>
      <w:marRight w:val="0"/>
      <w:marTop w:val="0"/>
      <w:marBottom w:val="0"/>
      <w:divBdr>
        <w:top w:val="none" w:sz="0" w:space="0" w:color="auto"/>
        <w:left w:val="none" w:sz="0" w:space="0" w:color="auto"/>
        <w:bottom w:val="none" w:sz="0" w:space="0" w:color="auto"/>
        <w:right w:val="none" w:sz="0" w:space="0" w:color="auto"/>
      </w:divBdr>
    </w:div>
    <w:div w:id="1407070841">
      <w:bodyDiv w:val="1"/>
      <w:marLeft w:val="0"/>
      <w:marRight w:val="0"/>
      <w:marTop w:val="0"/>
      <w:marBottom w:val="0"/>
      <w:divBdr>
        <w:top w:val="none" w:sz="0" w:space="0" w:color="auto"/>
        <w:left w:val="none" w:sz="0" w:space="0" w:color="auto"/>
        <w:bottom w:val="none" w:sz="0" w:space="0" w:color="auto"/>
        <w:right w:val="none" w:sz="0" w:space="0" w:color="auto"/>
      </w:divBdr>
    </w:div>
    <w:div w:id="1411074193">
      <w:bodyDiv w:val="1"/>
      <w:marLeft w:val="0"/>
      <w:marRight w:val="0"/>
      <w:marTop w:val="0"/>
      <w:marBottom w:val="0"/>
      <w:divBdr>
        <w:top w:val="none" w:sz="0" w:space="0" w:color="auto"/>
        <w:left w:val="none" w:sz="0" w:space="0" w:color="auto"/>
        <w:bottom w:val="none" w:sz="0" w:space="0" w:color="auto"/>
        <w:right w:val="none" w:sz="0" w:space="0" w:color="auto"/>
      </w:divBdr>
    </w:div>
    <w:div w:id="1415278140">
      <w:bodyDiv w:val="1"/>
      <w:marLeft w:val="0"/>
      <w:marRight w:val="0"/>
      <w:marTop w:val="0"/>
      <w:marBottom w:val="0"/>
      <w:divBdr>
        <w:top w:val="none" w:sz="0" w:space="0" w:color="auto"/>
        <w:left w:val="none" w:sz="0" w:space="0" w:color="auto"/>
        <w:bottom w:val="none" w:sz="0" w:space="0" w:color="auto"/>
        <w:right w:val="none" w:sz="0" w:space="0" w:color="auto"/>
      </w:divBdr>
    </w:div>
    <w:div w:id="1422483705">
      <w:bodyDiv w:val="1"/>
      <w:marLeft w:val="0"/>
      <w:marRight w:val="0"/>
      <w:marTop w:val="0"/>
      <w:marBottom w:val="0"/>
      <w:divBdr>
        <w:top w:val="none" w:sz="0" w:space="0" w:color="auto"/>
        <w:left w:val="none" w:sz="0" w:space="0" w:color="auto"/>
        <w:bottom w:val="none" w:sz="0" w:space="0" w:color="auto"/>
        <w:right w:val="none" w:sz="0" w:space="0" w:color="auto"/>
      </w:divBdr>
    </w:div>
    <w:div w:id="1429695252">
      <w:bodyDiv w:val="1"/>
      <w:marLeft w:val="0"/>
      <w:marRight w:val="0"/>
      <w:marTop w:val="0"/>
      <w:marBottom w:val="0"/>
      <w:divBdr>
        <w:top w:val="none" w:sz="0" w:space="0" w:color="auto"/>
        <w:left w:val="none" w:sz="0" w:space="0" w:color="auto"/>
        <w:bottom w:val="none" w:sz="0" w:space="0" w:color="auto"/>
        <w:right w:val="none" w:sz="0" w:space="0" w:color="auto"/>
      </w:divBdr>
    </w:div>
    <w:div w:id="1438481412">
      <w:bodyDiv w:val="1"/>
      <w:marLeft w:val="0"/>
      <w:marRight w:val="0"/>
      <w:marTop w:val="0"/>
      <w:marBottom w:val="0"/>
      <w:divBdr>
        <w:top w:val="none" w:sz="0" w:space="0" w:color="auto"/>
        <w:left w:val="none" w:sz="0" w:space="0" w:color="auto"/>
        <w:bottom w:val="none" w:sz="0" w:space="0" w:color="auto"/>
        <w:right w:val="none" w:sz="0" w:space="0" w:color="auto"/>
      </w:divBdr>
    </w:div>
    <w:div w:id="1451053431">
      <w:bodyDiv w:val="1"/>
      <w:marLeft w:val="0"/>
      <w:marRight w:val="0"/>
      <w:marTop w:val="0"/>
      <w:marBottom w:val="0"/>
      <w:divBdr>
        <w:top w:val="none" w:sz="0" w:space="0" w:color="auto"/>
        <w:left w:val="none" w:sz="0" w:space="0" w:color="auto"/>
        <w:bottom w:val="none" w:sz="0" w:space="0" w:color="auto"/>
        <w:right w:val="none" w:sz="0" w:space="0" w:color="auto"/>
      </w:divBdr>
    </w:div>
    <w:div w:id="1495493110">
      <w:bodyDiv w:val="1"/>
      <w:marLeft w:val="0"/>
      <w:marRight w:val="0"/>
      <w:marTop w:val="0"/>
      <w:marBottom w:val="0"/>
      <w:divBdr>
        <w:top w:val="none" w:sz="0" w:space="0" w:color="auto"/>
        <w:left w:val="none" w:sz="0" w:space="0" w:color="auto"/>
        <w:bottom w:val="none" w:sz="0" w:space="0" w:color="auto"/>
        <w:right w:val="none" w:sz="0" w:space="0" w:color="auto"/>
      </w:divBdr>
    </w:div>
    <w:div w:id="1503858334">
      <w:bodyDiv w:val="1"/>
      <w:marLeft w:val="0"/>
      <w:marRight w:val="0"/>
      <w:marTop w:val="0"/>
      <w:marBottom w:val="0"/>
      <w:divBdr>
        <w:top w:val="none" w:sz="0" w:space="0" w:color="auto"/>
        <w:left w:val="none" w:sz="0" w:space="0" w:color="auto"/>
        <w:bottom w:val="none" w:sz="0" w:space="0" w:color="auto"/>
        <w:right w:val="none" w:sz="0" w:space="0" w:color="auto"/>
      </w:divBdr>
    </w:div>
    <w:div w:id="1505239861">
      <w:bodyDiv w:val="1"/>
      <w:marLeft w:val="0"/>
      <w:marRight w:val="0"/>
      <w:marTop w:val="0"/>
      <w:marBottom w:val="0"/>
      <w:divBdr>
        <w:top w:val="none" w:sz="0" w:space="0" w:color="auto"/>
        <w:left w:val="none" w:sz="0" w:space="0" w:color="auto"/>
        <w:bottom w:val="none" w:sz="0" w:space="0" w:color="auto"/>
        <w:right w:val="none" w:sz="0" w:space="0" w:color="auto"/>
      </w:divBdr>
    </w:div>
    <w:div w:id="1513497605">
      <w:bodyDiv w:val="1"/>
      <w:marLeft w:val="0"/>
      <w:marRight w:val="0"/>
      <w:marTop w:val="0"/>
      <w:marBottom w:val="0"/>
      <w:divBdr>
        <w:top w:val="none" w:sz="0" w:space="0" w:color="auto"/>
        <w:left w:val="none" w:sz="0" w:space="0" w:color="auto"/>
        <w:bottom w:val="none" w:sz="0" w:space="0" w:color="auto"/>
        <w:right w:val="none" w:sz="0" w:space="0" w:color="auto"/>
      </w:divBdr>
    </w:div>
    <w:div w:id="1602293981">
      <w:bodyDiv w:val="1"/>
      <w:marLeft w:val="0"/>
      <w:marRight w:val="0"/>
      <w:marTop w:val="0"/>
      <w:marBottom w:val="0"/>
      <w:divBdr>
        <w:top w:val="none" w:sz="0" w:space="0" w:color="auto"/>
        <w:left w:val="none" w:sz="0" w:space="0" w:color="auto"/>
        <w:bottom w:val="none" w:sz="0" w:space="0" w:color="auto"/>
        <w:right w:val="none" w:sz="0" w:space="0" w:color="auto"/>
      </w:divBdr>
    </w:div>
    <w:div w:id="1628662202">
      <w:bodyDiv w:val="1"/>
      <w:marLeft w:val="0"/>
      <w:marRight w:val="0"/>
      <w:marTop w:val="0"/>
      <w:marBottom w:val="0"/>
      <w:divBdr>
        <w:top w:val="none" w:sz="0" w:space="0" w:color="auto"/>
        <w:left w:val="none" w:sz="0" w:space="0" w:color="auto"/>
        <w:bottom w:val="none" w:sz="0" w:space="0" w:color="auto"/>
        <w:right w:val="none" w:sz="0" w:space="0" w:color="auto"/>
      </w:divBdr>
    </w:div>
    <w:div w:id="1631134867">
      <w:bodyDiv w:val="1"/>
      <w:marLeft w:val="0"/>
      <w:marRight w:val="0"/>
      <w:marTop w:val="0"/>
      <w:marBottom w:val="0"/>
      <w:divBdr>
        <w:top w:val="none" w:sz="0" w:space="0" w:color="auto"/>
        <w:left w:val="none" w:sz="0" w:space="0" w:color="auto"/>
        <w:bottom w:val="none" w:sz="0" w:space="0" w:color="auto"/>
        <w:right w:val="none" w:sz="0" w:space="0" w:color="auto"/>
      </w:divBdr>
    </w:div>
    <w:div w:id="1634406835">
      <w:bodyDiv w:val="1"/>
      <w:marLeft w:val="0"/>
      <w:marRight w:val="0"/>
      <w:marTop w:val="0"/>
      <w:marBottom w:val="0"/>
      <w:divBdr>
        <w:top w:val="none" w:sz="0" w:space="0" w:color="auto"/>
        <w:left w:val="none" w:sz="0" w:space="0" w:color="auto"/>
        <w:bottom w:val="none" w:sz="0" w:space="0" w:color="auto"/>
        <w:right w:val="none" w:sz="0" w:space="0" w:color="auto"/>
      </w:divBdr>
    </w:div>
    <w:div w:id="1638608943">
      <w:bodyDiv w:val="1"/>
      <w:marLeft w:val="0"/>
      <w:marRight w:val="0"/>
      <w:marTop w:val="0"/>
      <w:marBottom w:val="0"/>
      <w:divBdr>
        <w:top w:val="none" w:sz="0" w:space="0" w:color="auto"/>
        <w:left w:val="none" w:sz="0" w:space="0" w:color="auto"/>
        <w:bottom w:val="none" w:sz="0" w:space="0" w:color="auto"/>
        <w:right w:val="none" w:sz="0" w:space="0" w:color="auto"/>
      </w:divBdr>
    </w:div>
    <w:div w:id="1651788208">
      <w:bodyDiv w:val="1"/>
      <w:marLeft w:val="0"/>
      <w:marRight w:val="0"/>
      <w:marTop w:val="0"/>
      <w:marBottom w:val="0"/>
      <w:divBdr>
        <w:top w:val="none" w:sz="0" w:space="0" w:color="auto"/>
        <w:left w:val="none" w:sz="0" w:space="0" w:color="auto"/>
        <w:bottom w:val="none" w:sz="0" w:space="0" w:color="auto"/>
        <w:right w:val="none" w:sz="0" w:space="0" w:color="auto"/>
      </w:divBdr>
    </w:div>
    <w:div w:id="1654875083">
      <w:bodyDiv w:val="1"/>
      <w:marLeft w:val="0"/>
      <w:marRight w:val="0"/>
      <w:marTop w:val="0"/>
      <w:marBottom w:val="0"/>
      <w:divBdr>
        <w:top w:val="none" w:sz="0" w:space="0" w:color="auto"/>
        <w:left w:val="none" w:sz="0" w:space="0" w:color="auto"/>
        <w:bottom w:val="none" w:sz="0" w:space="0" w:color="auto"/>
        <w:right w:val="none" w:sz="0" w:space="0" w:color="auto"/>
      </w:divBdr>
    </w:div>
    <w:div w:id="1693142018">
      <w:bodyDiv w:val="1"/>
      <w:marLeft w:val="0"/>
      <w:marRight w:val="0"/>
      <w:marTop w:val="0"/>
      <w:marBottom w:val="0"/>
      <w:divBdr>
        <w:top w:val="none" w:sz="0" w:space="0" w:color="auto"/>
        <w:left w:val="none" w:sz="0" w:space="0" w:color="auto"/>
        <w:bottom w:val="none" w:sz="0" w:space="0" w:color="auto"/>
        <w:right w:val="none" w:sz="0" w:space="0" w:color="auto"/>
      </w:divBdr>
    </w:div>
    <w:div w:id="1696416564">
      <w:bodyDiv w:val="1"/>
      <w:marLeft w:val="0"/>
      <w:marRight w:val="0"/>
      <w:marTop w:val="0"/>
      <w:marBottom w:val="0"/>
      <w:divBdr>
        <w:top w:val="none" w:sz="0" w:space="0" w:color="auto"/>
        <w:left w:val="none" w:sz="0" w:space="0" w:color="auto"/>
        <w:bottom w:val="none" w:sz="0" w:space="0" w:color="auto"/>
        <w:right w:val="none" w:sz="0" w:space="0" w:color="auto"/>
      </w:divBdr>
    </w:div>
    <w:div w:id="1711875072">
      <w:bodyDiv w:val="1"/>
      <w:marLeft w:val="0"/>
      <w:marRight w:val="0"/>
      <w:marTop w:val="0"/>
      <w:marBottom w:val="0"/>
      <w:divBdr>
        <w:top w:val="none" w:sz="0" w:space="0" w:color="auto"/>
        <w:left w:val="none" w:sz="0" w:space="0" w:color="auto"/>
        <w:bottom w:val="none" w:sz="0" w:space="0" w:color="auto"/>
        <w:right w:val="none" w:sz="0" w:space="0" w:color="auto"/>
      </w:divBdr>
    </w:div>
    <w:div w:id="1773744942">
      <w:bodyDiv w:val="1"/>
      <w:marLeft w:val="0"/>
      <w:marRight w:val="0"/>
      <w:marTop w:val="0"/>
      <w:marBottom w:val="0"/>
      <w:divBdr>
        <w:top w:val="none" w:sz="0" w:space="0" w:color="auto"/>
        <w:left w:val="none" w:sz="0" w:space="0" w:color="auto"/>
        <w:bottom w:val="none" w:sz="0" w:space="0" w:color="auto"/>
        <w:right w:val="none" w:sz="0" w:space="0" w:color="auto"/>
      </w:divBdr>
    </w:div>
    <w:div w:id="1777479441">
      <w:bodyDiv w:val="1"/>
      <w:marLeft w:val="0"/>
      <w:marRight w:val="0"/>
      <w:marTop w:val="0"/>
      <w:marBottom w:val="0"/>
      <w:divBdr>
        <w:top w:val="none" w:sz="0" w:space="0" w:color="auto"/>
        <w:left w:val="none" w:sz="0" w:space="0" w:color="auto"/>
        <w:bottom w:val="none" w:sz="0" w:space="0" w:color="auto"/>
        <w:right w:val="none" w:sz="0" w:space="0" w:color="auto"/>
      </w:divBdr>
    </w:div>
    <w:div w:id="1780637041">
      <w:bodyDiv w:val="1"/>
      <w:marLeft w:val="0"/>
      <w:marRight w:val="0"/>
      <w:marTop w:val="0"/>
      <w:marBottom w:val="0"/>
      <w:divBdr>
        <w:top w:val="none" w:sz="0" w:space="0" w:color="auto"/>
        <w:left w:val="none" w:sz="0" w:space="0" w:color="auto"/>
        <w:bottom w:val="none" w:sz="0" w:space="0" w:color="auto"/>
        <w:right w:val="none" w:sz="0" w:space="0" w:color="auto"/>
      </w:divBdr>
    </w:div>
    <w:div w:id="1790276598">
      <w:bodyDiv w:val="1"/>
      <w:marLeft w:val="0"/>
      <w:marRight w:val="0"/>
      <w:marTop w:val="0"/>
      <w:marBottom w:val="0"/>
      <w:divBdr>
        <w:top w:val="none" w:sz="0" w:space="0" w:color="auto"/>
        <w:left w:val="none" w:sz="0" w:space="0" w:color="auto"/>
        <w:bottom w:val="none" w:sz="0" w:space="0" w:color="auto"/>
        <w:right w:val="none" w:sz="0" w:space="0" w:color="auto"/>
      </w:divBdr>
    </w:div>
    <w:div w:id="1795097228">
      <w:bodyDiv w:val="1"/>
      <w:marLeft w:val="0"/>
      <w:marRight w:val="0"/>
      <w:marTop w:val="0"/>
      <w:marBottom w:val="0"/>
      <w:divBdr>
        <w:top w:val="none" w:sz="0" w:space="0" w:color="auto"/>
        <w:left w:val="none" w:sz="0" w:space="0" w:color="auto"/>
        <w:bottom w:val="none" w:sz="0" w:space="0" w:color="auto"/>
        <w:right w:val="none" w:sz="0" w:space="0" w:color="auto"/>
      </w:divBdr>
    </w:div>
    <w:div w:id="1797867093">
      <w:bodyDiv w:val="1"/>
      <w:marLeft w:val="0"/>
      <w:marRight w:val="0"/>
      <w:marTop w:val="0"/>
      <w:marBottom w:val="0"/>
      <w:divBdr>
        <w:top w:val="none" w:sz="0" w:space="0" w:color="auto"/>
        <w:left w:val="none" w:sz="0" w:space="0" w:color="auto"/>
        <w:bottom w:val="none" w:sz="0" w:space="0" w:color="auto"/>
        <w:right w:val="none" w:sz="0" w:space="0" w:color="auto"/>
      </w:divBdr>
    </w:div>
    <w:div w:id="1809977595">
      <w:bodyDiv w:val="1"/>
      <w:marLeft w:val="0"/>
      <w:marRight w:val="0"/>
      <w:marTop w:val="0"/>
      <w:marBottom w:val="0"/>
      <w:divBdr>
        <w:top w:val="none" w:sz="0" w:space="0" w:color="auto"/>
        <w:left w:val="none" w:sz="0" w:space="0" w:color="auto"/>
        <w:bottom w:val="none" w:sz="0" w:space="0" w:color="auto"/>
        <w:right w:val="none" w:sz="0" w:space="0" w:color="auto"/>
      </w:divBdr>
    </w:div>
    <w:div w:id="1818692424">
      <w:bodyDiv w:val="1"/>
      <w:marLeft w:val="0"/>
      <w:marRight w:val="0"/>
      <w:marTop w:val="0"/>
      <w:marBottom w:val="0"/>
      <w:divBdr>
        <w:top w:val="none" w:sz="0" w:space="0" w:color="auto"/>
        <w:left w:val="none" w:sz="0" w:space="0" w:color="auto"/>
        <w:bottom w:val="none" w:sz="0" w:space="0" w:color="auto"/>
        <w:right w:val="none" w:sz="0" w:space="0" w:color="auto"/>
      </w:divBdr>
    </w:div>
    <w:div w:id="1854760525">
      <w:bodyDiv w:val="1"/>
      <w:marLeft w:val="0"/>
      <w:marRight w:val="0"/>
      <w:marTop w:val="0"/>
      <w:marBottom w:val="0"/>
      <w:divBdr>
        <w:top w:val="none" w:sz="0" w:space="0" w:color="auto"/>
        <w:left w:val="none" w:sz="0" w:space="0" w:color="auto"/>
        <w:bottom w:val="none" w:sz="0" w:space="0" w:color="auto"/>
        <w:right w:val="none" w:sz="0" w:space="0" w:color="auto"/>
      </w:divBdr>
    </w:div>
    <w:div w:id="1881237613">
      <w:bodyDiv w:val="1"/>
      <w:marLeft w:val="0"/>
      <w:marRight w:val="0"/>
      <w:marTop w:val="0"/>
      <w:marBottom w:val="0"/>
      <w:divBdr>
        <w:top w:val="none" w:sz="0" w:space="0" w:color="auto"/>
        <w:left w:val="none" w:sz="0" w:space="0" w:color="auto"/>
        <w:bottom w:val="none" w:sz="0" w:space="0" w:color="auto"/>
        <w:right w:val="none" w:sz="0" w:space="0" w:color="auto"/>
      </w:divBdr>
    </w:div>
    <w:div w:id="1885671528">
      <w:bodyDiv w:val="1"/>
      <w:marLeft w:val="0"/>
      <w:marRight w:val="0"/>
      <w:marTop w:val="0"/>
      <w:marBottom w:val="0"/>
      <w:divBdr>
        <w:top w:val="none" w:sz="0" w:space="0" w:color="auto"/>
        <w:left w:val="none" w:sz="0" w:space="0" w:color="auto"/>
        <w:bottom w:val="none" w:sz="0" w:space="0" w:color="auto"/>
        <w:right w:val="none" w:sz="0" w:space="0" w:color="auto"/>
      </w:divBdr>
    </w:div>
    <w:div w:id="1894921319">
      <w:bodyDiv w:val="1"/>
      <w:marLeft w:val="0"/>
      <w:marRight w:val="0"/>
      <w:marTop w:val="0"/>
      <w:marBottom w:val="0"/>
      <w:divBdr>
        <w:top w:val="none" w:sz="0" w:space="0" w:color="auto"/>
        <w:left w:val="none" w:sz="0" w:space="0" w:color="auto"/>
        <w:bottom w:val="none" w:sz="0" w:space="0" w:color="auto"/>
        <w:right w:val="none" w:sz="0" w:space="0" w:color="auto"/>
      </w:divBdr>
    </w:div>
    <w:div w:id="1905330700">
      <w:bodyDiv w:val="1"/>
      <w:marLeft w:val="0"/>
      <w:marRight w:val="0"/>
      <w:marTop w:val="0"/>
      <w:marBottom w:val="0"/>
      <w:divBdr>
        <w:top w:val="none" w:sz="0" w:space="0" w:color="auto"/>
        <w:left w:val="none" w:sz="0" w:space="0" w:color="auto"/>
        <w:bottom w:val="none" w:sz="0" w:space="0" w:color="auto"/>
        <w:right w:val="none" w:sz="0" w:space="0" w:color="auto"/>
      </w:divBdr>
    </w:div>
    <w:div w:id="1917131044">
      <w:bodyDiv w:val="1"/>
      <w:marLeft w:val="0"/>
      <w:marRight w:val="0"/>
      <w:marTop w:val="0"/>
      <w:marBottom w:val="0"/>
      <w:divBdr>
        <w:top w:val="none" w:sz="0" w:space="0" w:color="auto"/>
        <w:left w:val="none" w:sz="0" w:space="0" w:color="auto"/>
        <w:bottom w:val="none" w:sz="0" w:space="0" w:color="auto"/>
        <w:right w:val="none" w:sz="0" w:space="0" w:color="auto"/>
      </w:divBdr>
    </w:div>
    <w:div w:id="1919704632">
      <w:bodyDiv w:val="1"/>
      <w:marLeft w:val="0"/>
      <w:marRight w:val="0"/>
      <w:marTop w:val="0"/>
      <w:marBottom w:val="0"/>
      <w:divBdr>
        <w:top w:val="none" w:sz="0" w:space="0" w:color="auto"/>
        <w:left w:val="none" w:sz="0" w:space="0" w:color="auto"/>
        <w:bottom w:val="none" w:sz="0" w:space="0" w:color="auto"/>
        <w:right w:val="none" w:sz="0" w:space="0" w:color="auto"/>
      </w:divBdr>
    </w:div>
    <w:div w:id="1930037827">
      <w:bodyDiv w:val="1"/>
      <w:marLeft w:val="0"/>
      <w:marRight w:val="0"/>
      <w:marTop w:val="0"/>
      <w:marBottom w:val="0"/>
      <w:divBdr>
        <w:top w:val="none" w:sz="0" w:space="0" w:color="auto"/>
        <w:left w:val="none" w:sz="0" w:space="0" w:color="auto"/>
        <w:bottom w:val="none" w:sz="0" w:space="0" w:color="auto"/>
        <w:right w:val="none" w:sz="0" w:space="0" w:color="auto"/>
      </w:divBdr>
    </w:div>
    <w:div w:id="1954750389">
      <w:bodyDiv w:val="1"/>
      <w:marLeft w:val="0"/>
      <w:marRight w:val="0"/>
      <w:marTop w:val="0"/>
      <w:marBottom w:val="0"/>
      <w:divBdr>
        <w:top w:val="none" w:sz="0" w:space="0" w:color="auto"/>
        <w:left w:val="none" w:sz="0" w:space="0" w:color="auto"/>
        <w:bottom w:val="none" w:sz="0" w:space="0" w:color="auto"/>
        <w:right w:val="none" w:sz="0" w:space="0" w:color="auto"/>
      </w:divBdr>
    </w:div>
    <w:div w:id="2003119497">
      <w:bodyDiv w:val="1"/>
      <w:marLeft w:val="0"/>
      <w:marRight w:val="0"/>
      <w:marTop w:val="0"/>
      <w:marBottom w:val="0"/>
      <w:divBdr>
        <w:top w:val="none" w:sz="0" w:space="0" w:color="auto"/>
        <w:left w:val="none" w:sz="0" w:space="0" w:color="auto"/>
        <w:bottom w:val="none" w:sz="0" w:space="0" w:color="auto"/>
        <w:right w:val="none" w:sz="0" w:space="0" w:color="auto"/>
      </w:divBdr>
    </w:div>
    <w:div w:id="2031028362">
      <w:bodyDiv w:val="1"/>
      <w:marLeft w:val="0"/>
      <w:marRight w:val="0"/>
      <w:marTop w:val="0"/>
      <w:marBottom w:val="0"/>
      <w:divBdr>
        <w:top w:val="none" w:sz="0" w:space="0" w:color="auto"/>
        <w:left w:val="none" w:sz="0" w:space="0" w:color="auto"/>
        <w:bottom w:val="none" w:sz="0" w:space="0" w:color="auto"/>
        <w:right w:val="none" w:sz="0" w:space="0" w:color="auto"/>
      </w:divBdr>
    </w:div>
    <w:div w:id="2046370366">
      <w:bodyDiv w:val="1"/>
      <w:marLeft w:val="0"/>
      <w:marRight w:val="0"/>
      <w:marTop w:val="0"/>
      <w:marBottom w:val="0"/>
      <w:divBdr>
        <w:top w:val="none" w:sz="0" w:space="0" w:color="auto"/>
        <w:left w:val="none" w:sz="0" w:space="0" w:color="auto"/>
        <w:bottom w:val="none" w:sz="0" w:space="0" w:color="auto"/>
        <w:right w:val="none" w:sz="0" w:space="0" w:color="auto"/>
      </w:divBdr>
    </w:div>
    <w:div w:id="2058044904">
      <w:bodyDiv w:val="1"/>
      <w:marLeft w:val="0"/>
      <w:marRight w:val="0"/>
      <w:marTop w:val="0"/>
      <w:marBottom w:val="0"/>
      <w:divBdr>
        <w:top w:val="none" w:sz="0" w:space="0" w:color="auto"/>
        <w:left w:val="none" w:sz="0" w:space="0" w:color="auto"/>
        <w:bottom w:val="none" w:sz="0" w:space="0" w:color="auto"/>
        <w:right w:val="none" w:sz="0" w:space="0" w:color="auto"/>
      </w:divBdr>
    </w:div>
    <w:div w:id="211439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57DFB6C243A1923DC09D84D875C2A6943DCEE4F2F75EC0186BB041E16F9C9B5CE774CCE2AA70042C0B6457D4By1JBI" TargetMode="External"/><Relationship Id="rId13" Type="http://schemas.openxmlformats.org/officeDocument/2006/relationships/hyperlink" Target="consultantplus://offline/ref=457DFB6C243A1923DC09D84D875C2A6943DCE9492072EC0186BB041E16F9C9B5CE774CCE2AA70042C0B6457D4By1JB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457DFB6C243A1923DC09D84D875C2A6943DCE94B2571EC0186BB041E16F9C9B5CE774CCE2AA70042C0B6457D4By1JBI" TargetMode="External"/><Relationship Id="rId7" Type="http://schemas.openxmlformats.org/officeDocument/2006/relationships/endnotes" Target="endnotes.xml"/><Relationship Id="rId12" Type="http://schemas.openxmlformats.org/officeDocument/2006/relationships/hyperlink" Target="consultantplus://offline/ref=457DFB6C243A1923DC09D84D875C2A6943DCE94B2571EC0186BB041E16F9C9B5CE774CCE2AA70042C0B6457D4By1JBI" TargetMode="Externa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consultantplus://offline/ref=457DFB6C243A1923DC09D84D875C2A6943DCEE4F2F75EC0186BB041E16F9C9B5CE774CCE2AA70042C0B6457D4By1JB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57DFB6C243A1923DC09D84D875C2A6943DCEE4F2F75EC0186BB041E16F9C9B5CE774CCE2AA70042C0B6457D4By1JB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zakupki.gov.ru" TargetMode="External"/><Relationship Id="rId10" Type="http://schemas.openxmlformats.org/officeDocument/2006/relationships/hyperlink" Target="consultantplus://offline/ref=457DFB6C243A1923DC09D84D875C2A6943DCE9492072EC0186BB041E16F9C9B5CE774CCE2AA70042C0B6457D4By1JBI"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consultantplus://offline/ref=457DFB6C243A1923DC09D84D875C2A6943DCE94B2571EC0186BB041E16F9C9B5CE774CCE2AA70042C0B6457D4By1JBI" TargetMode="External"/><Relationship Id="rId14" Type="http://schemas.openxmlformats.org/officeDocument/2006/relationships/footer" Target="footer1.xml"/><Relationship Id="rId22" Type="http://schemas.openxmlformats.org/officeDocument/2006/relationships/hyperlink" Target="consultantplus://offline/ref=457DFB6C243A1923DC09D84D875C2A6943DCE9492072EC0186BB041E16F9C9B5CE774CCE2AA70042C0B6457D4By1J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4D593-43B9-4218-A9C9-006EFBF02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5064</TotalTime>
  <Pages>30</Pages>
  <Words>6961</Words>
  <Characters>39683</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KontrOtdel</dc:creator>
  <cp:lastModifiedBy>user</cp:lastModifiedBy>
  <cp:revision>113</cp:revision>
  <cp:lastPrinted>2024-10-04T10:43:00Z</cp:lastPrinted>
  <dcterms:created xsi:type="dcterms:W3CDTF">2024-12-03T05:54:00Z</dcterms:created>
  <dcterms:modified xsi:type="dcterms:W3CDTF">2026-02-03T19:41:00Z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1391114633</vt:i4>
  </property>
  <property fmtid="{D5CDD505-2E9C-101B-9397-08002B2CF9AE}" pid="3" name="_NewReviewCycle">
    <vt:lpwstr/>
  </property>
  <property fmtid="{D5CDD505-2E9C-101B-9397-08002B2CF9AE}" pid="4" name="_EmailSubject">
    <vt:lpwstr>доноры</vt:lpwstr>
  </property>
  <property fmtid="{D5CDD505-2E9C-101B-9397-08002B2CF9AE}" pid="5" name="_AuthorEmail">
    <vt:lpwstr>ivaneva-vp@krteplo.ru</vt:lpwstr>
  </property>
  <property fmtid="{D5CDD505-2E9C-101B-9397-08002B2CF9AE}" pid="6" name="_AuthorEmailDisplayName">
    <vt:lpwstr>Иваньева Валентина Петровна</vt:lpwstr>
  </property>
  <property fmtid="{D5CDD505-2E9C-101B-9397-08002B2CF9AE}" pid="7" name="_ReviewingToolsShownOnce">
    <vt:lpwstr/>
  </property>
</Properties>
</file>