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490" w:rsidRPr="000050E1" w:rsidRDefault="002E4A30" w:rsidP="00B36166">
      <w:pPr>
        <w:rPr>
          <w:b/>
          <w:sz w:val="22"/>
          <w:szCs w:val="22"/>
        </w:rPr>
      </w:pPr>
      <w:r w:rsidRPr="000050E1">
        <w:rPr>
          <w:b/>
          <w:sz w:val="22"/>
          <w:szCs w:val="22"/>
        </w:rPr>
        <w:t xml:space="preserve">                                                                    </w:t>
      </w:r>
    </w:p>
    <w:p w:rsidR="00876DCC" w:rsidRPr="000050E1" w:rsidRDefault="00876DCC" w:rsidP="00876DCC">
      <w:pPr>
        <w:autoSpaceDE w:val="0"/>
        <w:autoSpaceDN w:val="0"/>
        <w:adjustRightInd w:val="0"/>
        <w:ind w:firstLine="540"/>
        <w:jc w:val="right"/>
        <w:outlineLvl w:val="1"/>
        <w:rPr>
          <w:b/>
        </w:rPr>
      </w:pPr>
      <w:bookmarkStart w:id="0" w:name="sub_14832"/>
      <w:r w:rsidRPr="000050E1">
        <w:rPr>
          <w:b/>
        </w:rPr>
        <w:t>Утверждаю</w:t>
      </w:r>
    </w:p>
    <w:p w:rsidR="00876DCC" w:rsidRPr="000050E1" w:rsidRDefault="00A3766F" w:rsidP="00876DCC">
      <w:pPr>
        <w:autoSpaceDE w:val="0"/>
        <w:autoSpaceDN w:val="0"/>
        <w:adjustRightInd w:val="0"/>
        <w:ind w:firstLine="540"/>
        <w:jc w:val="right"/>
        <w:outlineLvl w:val="1"/>
        <w:rPr>
          <w:b/>
        </w:rPr>
      </w:pPr>
      <w:proofErr w:type="spellStart"/>
      <w:r w:rsidRPr="000050E1">
        <w:rPr>
          <w:b/>
        </w:rPr>
        <w:t>И.о</w:t>
      </w:r>
      <w:proofErr w:type="spellEnd"/>
      <w:r w:rsidRPr="000050E1">
        <w:rPr>
          <w:b/>
        </w:rPr>
        <w:t xml:space="preserve">. </w:t>
      </w:r>
      <w:r w:rsidR="007C68A9" w:rsidRPr="000050E1">
        <w:rPr>
          <w:b/>
        </w:rPr>
        <w:t>генерального</w:t>
      </w:r>
      <w:r w:rsidR="00876DCC" w:rsidRPr="000050E1">
        <w:rPr>
          <w:b/>
        </w:rPr>
        <w:t xml:space="preserve"> директор</w:t>
      </w:r>
      <w:r w:rsidR="007C68A9" w:rsidRPr="000050E1">
        <w:rPr>
          <w:b/>
        </w:rPr>
        <w:t>а</w:t>
      </w:r>
    </w:p>
    <w:p w:rsidR="00876DCC" w:rsidRPr="000050E1" w:rsidRDefault="00876DCC" w:rsidP="00876DCC">
      <w:pPr>
        <w:autoSpaceDE w:val="0"/>
        <w:autoSpaceDN w:val="0"/>
        <w:adjustRightInd w:val="0"/>
        <w:ind w:firstLine="540"/>
        <w:jc w:val="right"/>
        <w:outlineLvl w:val="1"/>
        <w:rPr>
          <w:b/>
        </w:rPr>
      </w:pPr>
      <w:r w:rsidRPr="000050E1">
        <w:rPr>
          <w:b/>
        </w:rPr>
        <w:t>ГУП РК «Крымхлеб»</w:t>
      </w:r>
    </w:p>
    <w:p w:rsidR="00876DCC" w:rsidRPr="000050E1" w:rsidRDefault="00876DCC" w:rsidP="00876DCC">
      <w:pPr>
        <w:autoSpaceDE w:val="0"/>
        <w:autoSpaceDN w:val="0"/>
        <w:adjustRightInd w:val="0"/>
        <w:ind w:firstLine="540"/>
        <w:jc w:val="right"/>
        <w:outlineLvl w:val="1"/>
        <w:rPr>
          <w:b/>
        </w:rPr>
      </w:pPr>
      <w:r w:rsidRPr="000050E1">
        <w:rPr>
          <w:b/>
        </w:rPr>
        <w:t>___________</w:t>
      </w:r>
      <w:r w:rsidR="00A3766F" w:rsidRPr="000050E1">
        <w:rPr>
          <w:b/>
        </w:rPr>
        <w:t>О.Б. Скалчинский</w:t>
      </w:r>
    </w:p>
    <w:p w:rsidR="00876DCC" w:rsidRPr="000050E1" w:rsidRDefault="00876DCC" w:rsidP="00876DCC">
      <w:pPr>
        <w:jc w:val="center"/>
        <w:rPr>
          <w:b/>
        </w:rPr>
      </w:pPr>
      <w:r w:rsidRPr="000050E1">
        <w:rPr>
          <w:b/>
        </w:rPr>
        <w:t>ДОКУМЕНТАЦИЯ</w:t>
      </w:r>
    </w:p>
    <w:p w:rsidR="00876DCC" w:rsidRPr="000050E1" w:rsidRDefault="00876DCC" w:rsidP="00876DCC">
      <w:pPr>
        <w:jc w:val="center"/>
        <w:rPr>
          <w:b/>
        </w:rPr>
      </w:pPr>
      <w:r w:rsidRPr="000050E1">
        <w:rPr>
          <w:b/>
        </w:rPr>
        <w:t xml:space="preserve">О ПРОВЕДЕНИИ </w:t>
      </w:r>
      <w:r w:rsidR="007119D2" w:rsidRPr="000050E1">
        <w:rPr>
          <w:b/>
        </w:rPr>
        <w:t xml:space="preserve">ОТКРЫТОГО </w:t>
      </w:r>
      <w:r w:rsidRPr="000050E1">
        <w:rPr>
          <w:b/>
        </w:rPr>
        <w:t xml:space="preserve">ЗАПРОСА </w:t>
      </w:r>
      <w:r w:rsidR="00DA62D5" w:rsidRPr="000050E1">
        <w:rPr>
          <w:b/>
        </w:rPr>
        <w:t>КОТИРОВОК</w:t>
      </w:r>
      <w:r w:rsidRPr="000050E1">
        <w:rPr>
          <w:b/>
        </w:rPr>
        <w:t xml:space="preserve"> </w:t>
      </w:r>
      <w:r w:rsidR="00B5648A" w:rsidRPr="000050E1">
        <w:rPr>
          <w:b/>
        </w:rPr>
        <w:t>В ЭЛЕКТРОННОЙ ФОРМЕ</w:t>
      </w:r>
    </w:p>
    <w:p w:rsidR="00D16C83" w:rsidRPr="000050E1" w:rsidRDefault="00D16C83" w:rsidP="00A3766F">
      <w:pPr>
        <w:pStyle w:val="a4"/>
        <w:spacing w:before="20" w:after="20"/>
        <w:rPr>
          <w:szCs w:val="24"/>
        </w:rPr>
      </w:pPr>
      <w:r w:rsidRPr="000050E1">
        <w:rPr>
          <w:szCs w:val="24"/>
        </w:rPr>
        <w:t xml:space="preserve">на поставку </w:t>
      </w:r>
      <w:r w:rsidR="00A3766F" w:rsidRPr="000050E1">
        <w:rPr>
          <w:szCs w:val="24"/>
        </w:rPr>
        <w:t>а</w:t>
      </w:r>
      <w:r w:rsidRPr="000050E1">
        <w:rPr>
          <w:szCs w:val="24"/>
        </w:rPr>
        <w:t>втомобил</w:t>
      </w:r>
      <w:r w:rsidR="00431DC7" w:rsidRPr="000050E1">
        <w:rPr>
          <w:szCs w:val="24"/>
        </w:rPr>
        <w:t>я</w:t>
      </w:r>
      <w:r w:rsidRPr="000050E1">
        <w:rPr>
          <w:szCs w:val="24"/>
        </w:rPr>
        <w:t xml:space="preserve"> </w:t>
      </w:r>
      <w:r w:rsidR="00A3766F" w:rsidRPr="000050E1">
        <w:rPr>
          <w:szCs w:val="24"/>
        </w:rPr>
        <w:t xml:space="preserve">ВИС-2349 </w:t>
      </w:r>
      <w:r w:rsidR="00932E6D">
        <w:rPr>
          <w:szCs w:val="24"/>
        </w:rPr>
        <w:t>Хлебный ф</w:t>
      </w:r>
      <w:r w:rsidR="00A3766F" w:rsidRPr="000050E1">
        <w:rPr>
          <w:szCs w:val="24"/>
        </w:rPr>
        <w:t xml:space="preserve">ургон (на базе </w:t>
      </w:r>
      <w:proofErr w:type="spellStart"/>
      <w:r w:rsidR="00A3766F" w:rsidRPr="000050E1">
        <w:rPr>
          <w:szCs w:val="24"/>
          <w:lang w:val="en-US"/>
        </w:rPr>
        <w:t>Lada</w:t>
      </w:r>
      <w:proofErr w:type="spellEnd"/>
      <w:r w:rsidR="00A3766F" w:rsidRPr="000050E1">
        <w:rPr>
          <w:szCs w:val="24"/>
        </w:rPr>
        <w:t xml:space="preserve"> </w:t>
      </w:r>
      <w:proofErr w:type="spellStart"/>
      <w:r w:rsidR="00A3766F" w:rsidRPr="000050E1">
        <w:rPr>
          <w:szCs w:val="24"/>
          <w:lang w:val="en-US"/>
        </w:rPr>
        <w:t>Granta</w:t>
      </w:r>
      <w:proofErr w:type="spellEnd"/>
      <w:r w:rsidR="00A3766F" w:rsidRPr="000050E1">
        <w:rPr>
          <w:szCs w:val="24"/>
        </w:rPr>
        <w:t>)</w:t>
      </w:r>
    </w:p>
    <w:p w:rsidR="00DA62D5" w:rsidRDefault="00875DE9" w:rsidP="00DA62D5">
      <w:pPr>
        <w:pStyle w:val="a4"/>
        <w:spacing w:before="20" w:after="20"/>
        <w:rPr>
          <w:b/>
        </w:rPr>
      </w:pPr>
      <w:r>
        <w:rPr>
          <w:b/>
        </w:rPr>
        <w:t>(с изменениями от 06.04.2016г.)</w:t>
      </w:r>
    </w:p>
    <w:p w:rsidR="00875DE9" w:rsidRPr="000050E1" w:rsidRDefault="00875DE9" w:rsidP="00DA62D5">
      <w:pPr>
        <w:pStyle w:val="a4"/>
        <w:spacing w:before="20" w:after="20"/>
        <w:rPr>
          <w:b/>
        </w:rPr>
      </w:pPr>
    </w:p>
    <w:p w:rsidR="00876DCC" w:rsidRPr="000050E1" w:rsidRDefault="00876DCC" w:rsidP="00876DCC">
      <w:pPr>
        <w:keepNext/>
        <w:keepLines/>
        <w:suppressAutoHyphens/>
        <w:jc w:val="center"/>
        <w:rPr>
          <w:b/>
        </w:rPr>
      </w:pPr>
      <w:r w:rsidRPr="000050E1">
        <w:rPr>
          <w:b/>
        </w:rPr>
        <w:t>Общие сведения</w:t>
      </w:r>
    </w:p>
    <w:p w:rsidR="00876DCC" w:rsidRPr="000050E1" w:rsidRDefault="00876DCC" w:rsidP="00876DCC">
      <w:pPr>
        <w:pStyle w:val="12"/>
        <w:keepNext/>
        <w:keepLines/>
        <w:suppressAutoHyphens/>
        <w:jc w:val="both"/>
        <w:rPr>
          <w:szCs w:val="24"/>
        </w:rPr>
      </w:pPr>
      <w:r w:rsidRPr="000050E1">
        <w:rPr>
          <w:szCs w:val="24"/>
        </w:rPr>
        <w:t xml:space="preserve">Настоящая документация определяет порядок проведения запроса </w:t>
      </w:r>
      <w:r w:rsidR="00DA62D5" w:rsidRPr="000050E1">
        <w:rPr>
          <w:szCs w:val="24"/>
        </w:rPr>
        <w:t>котировок</w:t>
      </w:r>
      <w:r w:rsidRPr="000050E1">
        <w:rPr>
          <w:szCs w:val="24"/>
        </w:rPr>
        <w:t xml:space="preserve">, требования к содержанию и форме заявки и оформлению документов, необходимых для участия в запросе </w:t>
      </w:r>
      <w:r w:rsidR="00DA62D5" w:rsidRPr="000050E1">
        <w:rPr>
          <w:szCs w:val="24"/>
        </w:rPr>
        <w:t>котировок</w:t>
      </w:r>
      <w:r w:rsidRPr="000050E1">
        <w:rPr>
          <w:szCs w:val="24"/>
        </w:rPr>
        <w:t xml:space="preserve">. </w:t>
      </w:r>
    </w:p>
    <w:p w:rsidR="00876DCC" w:rsidRPr="000050E1" w:rsidRDefault="00876DCC" w:rsidP="00876DCC">
      <w:pPr>
        <w:pStyle w:val="12"/>
        <w:keepNext/>
        <w:keepLines/>
        <w:suppressAutoHyphens/>
        <w:ind w:firstLine="709"/>
        <w:jc w:val="both"/>
        <w:rPr>
          <w:szCs w:val="24"/>
        </w:rPr>
      </w:pPr>
      <w:r w:rsidRPr="000050E1">
        <w:rPr>
          <w:szCs w:val="24"/>
        </w:rPr>
        <w:t>Настоящая документация разработана в соответствии с Федеральным Законом РФ от 18.07.2011 № 223-ФЗ «О закупках товаров, работ, услуг отдельными видами юридических лиц», Положением о закупках товаров, работ, услуг для нужд ГУП РК «Крымхлеб».</w:t>
      </w:r>
    </w:p>
    <w:p w:rsidR="00876DCC" w:rsidRPr="000050E1" w:rsidRDefault="00876DCC" w:rsidP="00876DCC">
      <w:pPr>
        <w:pStyle w:val="12"/>
        <w:keepNext/>
        <w:keepLines/>
        <w:tabs>
          <w:tab w:val="left" w:pos="2736"/>
        </w:tabs>
        <w:suppressAutoHyphens/>
        <w:ind w:firstLine="708"/>
        <w:jc w:val="both"/>
        <w:rPr>
          <w:szCs w:val="24"/>
        </w:rPr>
      </w:pPr>
      <w:proofErr w:type="gramStart"/>
      <w:r w:rsidRPr="000050E1">
        <w:rPr>
          <w:szCs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0050E1">
        <w:rPr>
          <w:szCs w:val="24"/>
        </w:rPr>
        <w:t xml:space="preserve"> требованиям, установленным заказчиком в соответствии с Положением о закупке и </w:t>
      </w:r>
      <w:proofErr w:type="gramStart"/>
      <w:r w:rsidRPr="000050E1">
        <w:rPr>
          <w:szCs w:val="24"/>
        </w:rPr>
        <w:t>прошедшие</w:t>
      </w:r>
      <w:proofErr w:type="gramEnd"/>
      <w:r w:rsidRPr="000050E1">
        <w:rPr>
          <w:szCs w:val="24"/>
        </w:rPr>
        <w:t xml:space="preserve"> аккредитацию на электронной торговой площадке </w:t>
      </w:r>
      <w:r w:rsidR="007821B2" w:rsidRPr="000050E1">
        <w:t xml:space="preserve">Крымская ЭТП torgi82.ru </w:t>
      </w:r>
      <w:hyperlink r:id="rId9" w:tgtFrame="_blank" w:tooltip="http://etp.torgi82.ru" w:history="1">
        <w:r w:rsidR="007821B2" w:rsidRPr="000050E1">
          <w:rPr>
            <w:rStyle w:val="ab"/>
          </w:rPr>
          <w:t>http://etp.torgi82.ru</w:t>
        </w:r>
      </w:hyperlink>
      <w:r w:rsidR="007821B2" w:rsidRPr="000050E1">
        <w:t xml:space="preserve"> </w:t>
      </w:r>
      <w:r w:rsidRPr="000050E1">
        <w:rPr>
          <w:szCs w:val="24"/>
        </w:rPr>
        <w:t xml:space="preserve"> (далее – ЭТП).</w:t>
      </w:r>
    </w:p>
    <w:p w:rsidR="00876DCC" w:rsidRPr="000050E1" w:rsidRDefault="00876DCC" w:rsidP="00876DCC">
      <w:pPr>
        <w:pStyle w:val="a6"/>
        <w:keepNext/>
        <w:keepLines/>
        <w:suppressAutoHyphens/>
        <w:rPr>
          <w:szCs w:val="24"/>
        </w:rPr>
      </w:pPr>
      <w:r w:rsidRPr="000050E1">
        <w:rPr>
          <w:szCs w:val="24"/>
        </w:rPr>
        <w:t xml:space="preserve">Участник закупки несет все расходы, связанные с подготовкой и подачей заявки на участие в запросе </w:t>
      </w:r>
      <w:r w:rsidR="00DA62D5" w:rsidRPr="000050E1">
        <w:rPr>
          <w:szCs w:val="24"/>
        </w:rPr>
        <w:t>котировок</w:t>
      </w:r>
      <w:r w:rsidRPr="000050E1">
        <w:rPr>
          <w:szCs w:val="24"/>
        </w:rPr>
        <w:t xml:space="preserve">, участием в запросе </w:t>
      </w:r>
      <w:r w:rsidR="00DA62D5" w:rsidRPr="000050E1">
        <w:rPr>
          <w:szCs w:val="24"/>
        </w:rPr>
        <w:t>котировок</w:t>
      </w:r>
      <w:r w:rsidRPr="000050E1">
        <w:rPr>
          <w:szCs w:val="24"/>
        </w:rPr>
        <w:t xml:space="preserve"> и заключением договора, а Заказчик и Единая закупочная комиссия не отвечают и не имеют обязательств по этим расходам независимо от характера проведения и результатов запроса </w:t>
      </w:r>
      <w:r w:rsidR="00DA62D5" w:rsidRPr="000050E1">
        <w:rPr>
          <w:szCs w:val="24"/>
        </w:rPr>
        <w:t>котировок</w:t>
      </w:r>
      <w:r w:rsidRPr="000050E1">
        <w:rPr>
          <w:szCs w:val="24"/>
        </w:rPr>
        <w:t>.</w:t>
      </w:r>
    </w:p>
    <w:p w:rsidR="00876DCC" w:rsidRPr="000050E1" w:rsidRDefault="00876DCC" w:rsidP="00876DCC">
      <w:pPr>
        <w:keepNext/>
        <w:keepLines/>
        <w:suppressAutoHyphens/>
        <w:jc w:val="center"/>
        <w:rPr>
          <w:b/>
        </w:rPr>
      </w:pPr>
    </w:p>
    <w:p w:rsidR="00876DCC" w:rsidRPr="000050E1" w:rsidRDefault="00876DCC" w:rsidP="00876DCC">
      <w:pPr>
        <w:keepNext/>
        <w:keepLines/>
        <w:suppressAutoHyphens/>
        <w:jc w:val="center"/>
        <w:rPr>
          <w:b/>
        </w:rPr>
      </w:pPr>
      <w:r w:rsidRPr="000050E1">
        <w:rPr>
          <w:b/>
        </w:rPr>
        <w:t xml:space="preserve">Содержание документации </w:t>
      </w:r>
    </w:p>
    <w:p w:rsidR="00876DCC" w:rsidRPr="000050E1" w:rsidRDefault="00876DCC" w:rsidP="00876DCC">
      <w:pPr>
        <w:keepNext/>
        <w:keepLines/>
        <w:suppressAutoHyphens/>
      </w:pPr>
      <w:r w:rsidRPr="000050E1">
        <w:t>Документация включает:</w:t>
      </w:r>
    </w:p>
    <w:p w:rsidR="00876DCC" w:rsidRPr="000050E1" w:rsidRDefault="00876DCC" w:rsidP="00876DCC">
      <w:pPr>
        <w:keepNext/>
        <w:keepLines/>
        <w:suppressAutoHyphens/>
      </w:pPr>
    </w:p>
    <w:p w:rsidR="00876DCC" w:rsidRPr="000050E1" w:rsidRDefault="00876DCC" w:rsidP="00876DCC">
      <w:pPr>
        <w:keepNext/>
        <w:keepLines/>
        <w:numPr>
          <w:ilvl w:val="0"/>
          <w:numId w:val="1"/>
        </w:numPr>
        <w:suppressAutoHyphens/>
        <w:ind w:left="0" w:firstLine="0"/>
        <w:jc w:val="both"/>
      </w:pPr>
      <w:r w:rsidRPr="000050E1">
        <w:t>Информацию Заказчика</w:t>
      </w:r>
    </w:p>
    <w:p w:rsidR="00876DCC" w:rsidRPr="000050E1" w:rsidRDefault="00876DCC" w:rsidP="00876DCC">
      <w:pPr>
        <w:keepNext/>
        <w:keepLines/>
        <w:numPr>
          <w:ilvl w:val="0"/>
          <w:numId w:val="1"/>
        </w:numPr>
        <w:suppressAutoHyphens/>
        <w:ind w:left="0" w:firstLine="0"/>
        <w:jc w:val="both"/>
      </w:pPr>
      <w:r w:rsidRPr="000050E1">
        <w:rPr>
          <w:bCs/>
        </w:rPr>
        <w:t>Критерии и порядок оценки заявок</w:t>
      </w:r>
    </w:p>
    <w:p w:rsidR="00876DCC" w:rsidRPr="000050E1" w:rsidRDefault="00876DCC" w:rsidP="00876DCC">
      <w:pPr>
        <w:keepNext/>
        <w:keepLines/>
        <w:numPr>
          <w:ilvl w:val="0"/>
          <w:numId w:val="1"/>
        </w:numPr>
        <w:suppressAutoHyphens/>
        <w:ind w:left="0" w:firstLine="0"/>
        <w:jc w:val="both"/>
      </w:pPr>
      <w:r w:rsidRPr="000050E1">
        <w:t>Форму заявки на участие в закупке</w:t>
      </w:r>
    </w:p>
    <w:p w:rsidR="00876DCC" w:rsidRPr="000050E1" w:rsidRDefault="00876DCC" w:rsidP="00876DCC">
      <w:pPr>
        <w:keepNext/>
        <w:keepLines/>
        <w:numPr>
          <w:ilvl w:val="0"/>
          <w:numId w:val="1"/>
        </w:numPr>
        <w:suppressAutoHyphens/>
        <w:ind w:left="0" w:firstLine="0"/>
        <w:jc w:val="both"/>
      </w:pPr>
      <w:r w:rsidRPr="000050E1">
        <w:t>Требования к участнику</w:t>
      </w:r>
    </w:p>
    <w:p w:rsidR="00876DCC" w:rsidRPr="000050E1" w:rsidRDefault="00876DCC" w:rsidP="00876DCC">
      <w:pPr>
        <w:keepNext/>
        <w:keepLines/>
        <w:numPr>
          <w:ilvl w:val="0"/>
          <w:numId w:val="1"/>
        </w:numPr>
        <w:suppressAutoHyphens/>
        <w:ind w:left="0" w:firstLine="0"/>
        <w:jc w:val="both"/>
      </w:pPr>
      <w:r w:rsidRPr="000050E1">
        <w:t xml:space="preserve">Проект договора </w:t>
      </w:r>
    </w:p>
    <w:p w:rsidR="00D16C83" w:rsidRPr="000050E1" w:rsidRDefault="00D16C83" w:rsidP="00876DCC">
      <w:pPr>
        <w:keepNext/>
        <w:keepLines/>
        <w:numPr>
          <w:ilvl w:val="0"/>
          <w:numId w:val="1"/>
        </w:numPr>
        <w:suppressAutoHyphens/>
        <w:ind w:left="0" w:firstLine="0"/>
        <w:jc w:val="both"/>
      </w:pPr>
      <w:r w:rsidRPr="000050E1">
        <w:t>Техническое задание</w:t>
      </w:r>
    </w:p>
    <w:p w:rsidR="00D32A45" w:rsidRPr="000050E1" w:rsidRDefault="00D32A45" w:rsidP="00876DCC">
      <w:pPr>
        <w:keepNext/>
        <w:keepLines/>
        <w:numPr>
          <w:ilvl w:val="0"/>
          <w:numId w:val="1"/>
        </w:numPr>
        <w:suppressAutoHyphens/>
        <w:ind w:left="0" w:firstLine="0"/>
        <w:jc w:val="both"/>
      </w:pPr>
      <w:r w:rsidRPr="000050E1">
        <w:t>Форма согласия на обработку персональных данных</w:t>
      </w:r>
    </w:p>
    <w:p w:rsidR="00D32A45" w:rsidRPr="000050E1" w:rsidRDefault="00D32A45" w:rsidP="00876DCC">
      <w:pPr>
        <w:keepNext/>
        <w:keepLines/>
        <w:numPr>
          <w:ilvl w:val="0"/>
          <w:numId w:val="1"/>
        </w:numPr>
        <w:suppressAutoHyphens/>
        <w:ind w:left="0" w:firstLine="0"/>
        <w:jc w:val="both"/>
      </w:pPr>
      <w:r w:rsidRPr="000050E1">
        <w:t>Форма гарантийного письма от участника</w:t>
      </w:r>
    </w:p>
    <w:p w:rsidR="00876DCC" w:rsidRPr="000050E1" w:rsidRDefault="00876DCC" w:rsidP="00876DCC">
      <w:pPr>
        <w:keepNext/>
        <w:keepLines/>
        <w:suppressAutoHyphens/>
        <w:jc w:val="both"/>
        <w:rPr>
          <w:u w:val="single"/>
        </w:rPr>
      </w:pPr>
    </w:p>
    <w:p w:rsidR="00876DCC" w:rsidRPr="000050E1" w:rsidRDefault="00876DCC" w:rsidP="00876DCC">
      <w:pPr>
        <w:keepNext/>
        <w:keepLines/>
        <w:suppressAutoHyphens/>
        <w:jc w:val="both"/>
      </w:pPr>
      <w:r w:rsidRPr="000050E1">
        <w:rPr>
          <w:u w:val="single"/>
        </w:rPr>
        <w:t>Примечание:</w:t>
      </w:r>
      <w:r w:rsidRPr="000050E1">
        <w:t xml:space="preserve"> все изменения, вносимые в документацию, размещаются на сайте </w:t>
      </w:r>
      <w:hyperlink r:id="rId10" w:history="1">
        <w:r w:rsidR="00DA7035" w:rsidRPr="000050E1">
          <w:rPr>
            <w:rStyle w:val="ab"/>
          </w:rPr>
          <w:t>www.</w:t>
        </w:r>
        <w:r w:rsidR="00DA7035" w:rsidRPr="000050E1">
          <w:rPr>
            <w:rStyle w:val="ab"/>
            <w:lang w:val="en-US"/>
          </w:rPr>
          <w:t>new</w:t>
        </w:r>
        <w:r w:rsidR="00DA7035" w:rsidRPr="000050E1">
          <w:rPr>
            <w:rStyle w:val="ab"/>
          </w:rPr>
          <w:t>.zakupki.gov.ru</w:t>
        </w:r>
      </w:hyperlink>
      <w:r w:rsidR="00DA7035" w:rsidRPr="000050E1">
        <w:rPr>
          <w:color w:val="106BBE"/>
        </w:rPr>
        <w:t xml:space="preserve">, </w:t>
      </w:r>
      <w:hyperlink r:id="rId11" w:tgtFrame="_blank" w:tooltip="http://etp.torgi82.ru" w:history="1">
        <w:r w:rsidR="00DA7035" w:rsidRPr="000050E1">
          <w:rPr>
            <w:rStyle w:val="ab"/>
          </w:rPr>
          <w:t>http://etp.torgi82.ru</w:t>
        </w:r>
      </w:hyperlink>
      <w:r w:rsidRPr="000050E1">
        <w:t>.</w:t>
      </w:r>
    </w:p>
    <w:p w:rsidR="00876DCC" w:rsidRPr="000050E1" w:rsidRDefault="00876DCC" w:rsidP="00876DCC">
      <w:pPr>
        <w:pStyle w:val="a7"/>
        <w:spacing w:before="20" w:after="20"/>
        <w:jc w:val="both"/>
        <w:rPr>
          <w:rFonts w:ascii="Times New Roman" w:hAnsi="Times New Roman"/>
          <w:b/>
          <w:sz w:val="24"/>
          <w:szCs w:val="24"/>
        </w:rPr>
      </w:pPr>
      <w:r w:rsidRPr="000050E1">
        <w:rPr>
          <w:rFonts w:ascii="Times New Roman" w:hAnsi="Times New Roman"/>
          <w:b/>
          <w:sz w:val="24"/>
          <w:szCs w:val="24"/>
        </w:rPr>
        <w:t xml:space="preserve"> </w:t>
      </w:r>
    </w:p>
    <w:p w:rsidR="00876DCC" w:rsidRPr="000050E1" w:rsidRDefault="00876DCC" w:rsidP="00876DCC">
      <w:pPr>
        <w:pStyle w:val="a7"/>
        <w:spacing w:before="20" w:after="20"/>
        <w:jc w:val="center"/>
        <w:rPr>
          <w:rFonts w:ascii="Times New Roman" w:hAnsi="Times New Roman"/>
          <w:b/>
          <w:sz w:val="24"/>
          <w:szCs w:val="24"/>
        </w:rPr>
      </w:pPr>
      <w:r w:rsidRPr="000050E1">
        <w:rPr>
          <w:rFonts w:ascii="Times New Roman" w:hAnsi="Times New Roman"/>
          <w:b/>
          <w:sz w:val="24"/>
          <w:szCs w:val="24"/>
        </w:rPr>
        <w:t xml:space="preserve"> Информация Заказчика</w:t>
      </w:r>
    </w:p>
    <w:p w:rsidR="00D16C83" w:rsidRPr="000050E1" w:rsidRDefault="00D16C83" w:rsidP="00D16C83">
      <w:pPr>
        <w:pStyle w:val="a7"/>
        <w:spacing w:before="20" w:after="20"/>
        <w:jc w:val="both"/>
        <w:rPr>
          <w:rFonts w:ascii="Times New Roman" w:hAnsi="Times New Roman"/>
          <w:sz w:val="24"/>
          <w:szCs w:val="24"/>
        </w:rPr>
      </w:pPr>
      <w:r w:rsidRPr="000050E1">
        <w:rPr>
          <w:rFonts w:ascii="Times New Roman" w:hAnsi="Times New Roman"/>
          <w:b/>
          <w:sz w:val="24"/>
          <w:szCs w:val="24"/>
        </w:rPr>
        <w:t>Заказчик:</w:t>
      </w:r>
      <w:r w:rsidRPr="000050E1">
        <w:rPr>
          <w:rFonts w:ascii="Times New Roman" w:hAnsi="Times New Roman"/>
          <w:sz w:val="24"/>
          <w:szCs w:val="24"/>
        </w:rPr>
        <w:t xml:space="preserve"> Государственное унитарное предприятие Республики Крым «Крымхлеб»  (ГУП РК «Крымхлеб»).</w:t>
      </w:r>
    </w:p>
    <w:p w:rsidR="00D16C83" w:rsidRPr="000050E1" w:rsidRDefault="00D16C83" w:rsidP="00D16C83">
      <w:pPr>
        <w:pStyle w:val="a7"/>
        <w:spacing w:before="20" w:after="20"/>
        <w:jc w:val="both"/>
        <w:rPr>
          <w:rFonts w:ascii="Times New Roman" w:hAnsi="Times New Roman"/>
          <w:b/>
          <w:sz w:val="24"/>
          <w:szCs w:val="24"/>
        </w:rPr>
      </w:pPr>
      <w:r w:rsidRPr="000050E1">
        <w:rPr>
          <w:rFonts w:ascii="Times New Roman" w:hAnsi="Times New Roman"/>
          <w:b/>
          <w:sz w:val="24"/>
          <w:szCs w:val="24"/>
        </w:rPr>
        <w:t>Местонахождение:</w:t>
      </w:r>
      <w:r w:rsidRPr="000050E1">
        <w:rPr>
          <w:rFonts w:ascii="Times New Roman" w:hAnsi="Times New Roman"/>
          <w:sz w:val="24"/>
          <w:szCs w:val="24"/>
        </w:rPr>
        <w:t xml:space="preserve"> </w:t>
      </w:r>
      <w:r w:rsidRPr="000050E1">
        <w:rPr>
          <w:rFonts w:ascii="Times New Roman" w:hAnsi="Times New Roman"/>
          <w:bCs/>
          <w:sz w:val="24"/>
          <w:szCs w:val="24"/>
        </w:rPr>
        <w:t>РФ, Республика Крым, г. Симферополь, ул. Севастопольская, 51-А</w:t>
      </w:r>
      <w:r w:rsidRPr="000050E1">
        <w:rPr>
          <w:rFonts w:ascii="Times New Roman" w:hAnsi="Times New Roman"/>
          <w:sz w:val="24"/>
          <w:szCs w:val="24"/>
        </w:rPr>
        <w:t>.</w:t>
      </w:r>
    </w:p>
    <w:p w:rsidR="00D16C83" w:rsidRPr="000050E1" w:rsidRDefault="00D16C83" w:rsidP="00D16C83">
      <w:pPr>
        <w:pStyle w:val="a7"/>
        <w:spacing w:before="20" w:after="20"/>
        <w:jc w:val="both"/>
        <w:rPr>
          <w:rFonts w:ascii="Times New Roman" w:hAnsi="Times New Roman"/>
          <w:b/>
          <w:sz w:val="24"/>
          <w:szCs w:val="24"/>
        </w:rPr>
      </w:pPr>
      <w:r w:rsidRPr="000050E1">
        <w:rPr>
          <w:rFonts w:ascii="Times New Roman" w:hAnsi="Times New Roman"/>
          <w:b/>
          <w:sz w:val="24"/>
          <w:szCs w:val="24"/>
        </w:rPr>
        <w:t>Почтовый адрес:</w:t>
      </w:r>
      <w:r w:rsidRPr="000050E1">
        <w:rPr>
          <w:rFonts w:ascii="Times New Roman" w:hAnsi="Times New Roman"/>
          <w:sz w:val="24"/>
          <w:szCs w:val="24"/>
        </w:rPr>
        <w:t xml:space="preserve"> </w:t>
      </w:r>
      <w:r w:rsidRPr="000050E1">
        <w:rPr>
          <w:rFonts w:ascii="Times New Roman" w:hAnsi="Times New Roman"/>
          <w:bCs/>
          <w:sz w:val="24"/>
          <w:szCs w:val="24"/>
        </w:rPr>
        <w:t>295013, РФ, Республика Крым, г. Симферополь, ул. Севастопольская, 51-А</w:t>
      </w:r>
    </w:p>
    <w:p w:rsidR="00D16C83" w:rsidRPr="000050E1" w:rsidRDefault="00D16C83" w:rsidP="00D16C83">
      <w:pPr>
        <w:pStyle w:val="a7"/>
        <w:spacing w:before="20" w:after="20"/>
        <w:jc w:val="both"/>
        <w:rPr>
          <w:rFonts w:ascii="Times New Roman" w:hAnsi="Times New Roman"/>
          <w:bCs/>
          <w:sz w:val="24"/>
          <w:szCs w:val="24"/>
        </w:rPr>
      </w:pPr>
      <w:r w:rsidRPr="000050E1">
        <w:rPr>
          <w:rFonts w:ascii="Times New Roman" w:hAnsi="Times New Roman"/>
          <w:b/>
          <w:sz w:val="24"/>
          <w:szCs w:val="24"/>
        </w:rPr>
        <w:t xml:space="preserve">Адрес электронной почты: </w:t>
      </w:r>
      <w:r w:rsidR="00360864" w:rsidRPr="000050E1">
        <w:rPr>
          <w:rStyle w:val="ab"/>
          <w:rFonts w:ascii="Times New Roman" w:hAnsi="Times New Roman"/>
          <w:bCs/>
          <w:sz w:val="24"/>
          <w:szCs w:val="24"/>
          <w:lang w:val="en-US"/>
        </w:rPr>
        <w:t>a</w:t>
      </w:r>
      <w:r w:rsidR="00360864" w:rsidRPr="000050E1">
        <w:rPr>
          <w:rStyle w:val="ab"/>
          <w:rFonts w:ascii="Times New Roman" w:hAnsi="Times New Roman"/>
          <w:bCs/>
          <w:sz w:val="24"/>
          <w:szCs w:val="24"/>
        </w:rPr>
        <w:t>.</w:t>
      </w:r>
      <w:proofErr w:type="spellStart"/>
      <w:r w:rsidR="00360864" w:rsidRPr="000050E1">
        <w:rPr>
          <w:rStyle w:val="ab"/>
          <w:rFonts w:ascii="Times New Roman" w:hAnsi="Times New Roman"/>
          <w:bCs/>
          <w:sz w:val="24"/>
          <w:szCs w:val="24"/>
          <w:lang w:val="en-US"/>
        </w:rPr>
        <w:t>bulatov</w:t>
      </w:r>
      <w:proofErr w:type="spellEnd"/>
      <w:r w:rsidRPr="000050E1">
        <w:fldChar w:fldCharType="begin"/>
      </w:r>
      <w:r w:rsidRPr="000050E1">
        <w:rPr>
          <w:rFonts w:ascii="Times New Roman" w:hAnsi="Times New Roman"/>
        </w:rPr>
        <w:instrText xml:space="preserve"> HYPERLINK "mailto:e.pereverzeva@krymhleb.net" </w:instrText>
      </w:r>
      <w:r w:rsidRPr="000050E1">
        <w:fldChar w:fldCharType="separate"/>
      </w:r>
      <w:r w:rsidRPr="000050E1">
        <w:rPr>
          <w:rStyle w:val="ab"/>
          <w:rFonts w:ascii="Times New Roman" w:hAnsi="Times New Roman"/>
          <w:bCs/>
          <w:sz w:val="24"/>
          <w:szCs w:val="24"/>
        </w:rPr>
        <w:t>@krymhleb.net</w:t>
      </w:r>
      <w:r w:rsidRPr="000050E1">
        <w:rPr>
          <w:rStyle w:val="ab"/>
          <w:rFonts w:ascii="Times New Roman" w:hAnsi="Times New Roman"/>
          <w:bCs/>
          <w:sz w:val="24"/>
          <w:szCs w:val="24"/>
        </w:rPr>
        <w:fldChar w:fldCharType="end"/>
      </w:r>
      <w:r w:rsidRPr="000050E1">
        <w:rPr>
          <w:rFonts w:ascii="Times New Roman" w:hAnsi="Times New Roman"/>
          <w:bCs/>
          <w:sz w:val="24"/>
          <w:szCs w:val="24"/>
        </w:rPr>
        <w:t xml:space="preserve">  </w:t>
      </w:r>
    </w:p>
    <w:p w:rsidR="00D16C83" w:rsidRPr="000050E1" w:rsidRDefault="00D16C83" w:rsidP="00D16C83">
      <w:pPr>
        <w:pStyle w:val="a7"/>
        <w:spacing w:before="20" w:after="20"/>
        <w:jc w:val="both"/>
        <w:rPr>
          <w:rFonts w:ascii="Times New Roman" w:hAnsi="Times New Roman"/>
          <w:bCs/>
          <w:sz w:val="24"/>
          <w:szCs w:val="24"/>
        </w:rPr>
      </w:pPr>
      <w:r w:rsidRPr="000050E1">
        <w:rPr>
          <w:rFonts w:ascii="Times New Roman" w:hAnsi="Times New Roman"/>
          <w:b/>
          <w:sz w:val="24"/>
          <w:szCs w:val="24"/>
        </w:rPr>
        <w:t>Контактный телефон</w:t>
      </w:r>
      <w:r w:rsidRPr="000050E1">
        <w:rPr>
          <w:rFonts w:ascii="Times New Roman" w:hAnsi="Times New Roman"/>
          <w:sz w:val="24"/>
          <w:szCs w:val="24"/>
        </w:rPr>
        <w:t xml:space="preserve">: </w:t>
      </w:r>
      <w:r w:rsidRPr="000050E1">
        <w:rPr>
          <w:rFonts w:ascii="Times New Roman" w:hAnsi="Times New Roman"/>
          <w:bCs/>
          <w:sz w:val="24"/>
          <w:szCs w:val="24"/>
        </w:rPr>
        <w:t>+7 978 730 33 99</w:t>
      </w:r>
    </w:p>
    <w:p w:rsidR="00D16C83" w:rsidRPr="000050E1" w:rsidRDefault="00D16C83" w:rsidP="00D16C83">
      <w:pPr>
        <w:pStyle w:val="a7"/>
        <w:spacing w:before="20" w:after="20"/>
        <w:jc w:val="both"/>
        <w:rPr>
          <w:rFonts w:ascii="Times New Roman" w:hAnsi="Times New Roman"/>
          <w:sz w:val="16"/>
          <w:szCs w:val="16"/>
        </w:rPr>
      </w:pPr>
    </w:p>
    <w:p w:rsidR="00360864" w:rsidRPr="000050E1" w:rsidRDefault="00D16C83" w:rsidP="00360864">
      <w:pPr>
        <w:pStyle w:val="a7"/>
        <w:jc w:val="both"/>
        <w:rPr>
          <w:rFonts w:ascii="Times New Roman" w:hAnsi="Times New Roman"/>
          <w:sz w:val="24"/>
          <w:szCs w:val="24"/>
        </w:rPr>
      </w:pPr>
      <w:r w:rsidRPr="000050E1">
        <w:rPr>
          <w:rFonts w:ascii="Times New Roman" w:hAnsi="Times New Roman"/>
          <w:b/>
          <w:sz w:val="24"/>
          <w:szCs w:val="24"/>
        </w:rPr>
        <w:t xml:space="preserve">Предмет договора: </w:t>
      </w:r>
      <w:r w:rsidRPr="000050E1">
        <w:rPr>
          <w:rFonts w:ascii="Times New Roman" w:hAnsi="Times New Roman"/>
          <w:sz w:val="24"/>
          <w:szCs w:val="24"/>
        </w:rPr>
        <w:t xml:space="preserve">Автомобиль </w:t>
      </w:r>
      <w:r w:rsidR="00360864" w:rsidRPr="000050E1">
        <w:rPr>
          <w:rFonts w:ascii="Times New Roman" w:hAnsi="Times New Roman"/>
          <w:sz w:val="24"/>
          <w:szCs w:val="24"/>
        </w:rPr>
        <w:t xml:space="preserve"> ВИС-2349 </w:t>
      </w:r>
      <w:r w:rsidR="00932E6D">
        <w:rPr>
          <w:rFonts w:ascii="Times New Roman" w:hAnsi="Times New Roman"/>
          <w:sz w:val="24"/>
          <w:szCs w:val="24"/>
        </w:rPr>
        <w:t>Хлебный ф</w:t>
      </w:r>
      <w:r w:rsidR="00360864" w:rsidRPr="000050E1">
        <w:rPr>
          <w:rFonts w:ascii="Times New Roman" w:hAnsi="Times New Roman"/>
          <w:sz w:val="24"/>
          <w:szCs w:val="24"/>
        </w:rPr>
        <w:t xml:space="preserve">ургон (на базе </w:t>
      </w:r>
      <w:proofErr w:type="spellStart"/>
      <w:r w:rsidR="00360864" w:rsidRPr="000050E1">
        <w:rPr>
          <w:rFonts w:ascii="Times New Roman" w:hAnsi="Times New Roman"/>
          <w:sz w:val="24"/>
          <w:szCs w:val="24"/>
        </w:rPr>
        <w:t>Lada</w:t>
      </w:r>
      <w:proofErr w:type="spellEnd"/>
      <w:r w:rsidR="00360864" w:rsidRPr="000050E1">
        <w:rPr>
          <w:rFonts w:ascii="Times New Roman" w:hAnsi="Times New Roman"/>
          <w:sz w:val="24"/>
          <w:szCs w:val="24"/>
        </w:rPr>
        <w:t xml:space="preserve"> </w:t>
      </w:r>
      <w:proofErr w:type="spellStart"/>
      <w:r w:rsidR="00360864" w:rsidRPr="000050E1">
        <w:rPr>
          <w:rFonts w:ascii="Times New Roman" w:hAnsi="Times New Roman"/>
          <w:sz w:val="24"/>
          <w:szCs w:val="24"/>
        </w:rPr>
        <w:t>Granta</w:t>
      </w:r>
      <w:proofErr w:type="spellEnd"/>
      <w:r w:rsidR="00360864" w:rsidRPr="000050E1">
        <w:rPr>
          <w:rFonts w:ascii="Times New Roman" w:hAnsi="Times New Roman"/>
          <w:sz w:val="24"/>
          <w:szCs w:val="24"/>
        </w:rPr>
        <w:t>)</w:t>
      </w:r>
    </w:p>
    <w:p w:rsidR="00D16C83" w:rsidRPr="000050E1" w:rsidRDefault="00D16C83" w:rsidP="00360864">
      <w:pPr>
        <w:pStyle w:val="a7"/>
        <w:jc w:val="both"/>
        <w:rPr>
          <w:rFonts w:ascii="Times New Roman" w:hAnsi="Times New Roman"/>
        </w:rPr>
      </w:pPr>
      <w:r w:rsidRPr="000050E1">
        <w:rPr>
          <w:rFonts w:ascii="Times New Roman" w:hAnsi="Times New Roman"/>
          <w:b/>
        </w:rPr>
        <w:lastRenderedPageBreak/>
        <w:t xml:space="preserve">Место поставки: </w:t>
      </w:r>
      <w:r w:rsidR="00431DC7" w:rsidRPr="000050E1">
        <w:rPr>
          <w:rFonts w:ascii="Times New Roman" w:hAnsi="Times New Roman"/>
          <w:bCs/>
        </w:rPr>
        <w:t>РФ, Республика Крым, г. Симферополь, ул. Севастопольская, 51-А</w:t>
      </w:r>
      <w:r w:rsidRPr="000050E1">
        <w:rPr>
          <w:rFonts w:ascii="Times New Roman" w:hAnsi="Times New Roman"/>
        </w:rPr>
        <w:t>.</w:t>
      </w:r>
    </w:p>
    <w:p w:rsidR="00D16C83" w:rsidRPr="000050E1" w:rsidRDefault="00D16C83" w:rsidP="00D16C83">
      <w:pPr>
        <w:jc w:val="both"/>
      </w:pPr>
    </w:p>
    <w:p w:rsidR="00D16C83" w:rsidRPr="000050E1" w:rsidRDefault="00D16C83" w:rsidP="00D16C83">
      <w:pPr>
        <w:pStyle w:val="a7"/>
        <w:jc w:val="both"/>
        <w:rPr>
          <w:rFonts w:ascii="Times New Roman" w:hAnsi="Times New Roman"/>
          <w:sz w:val="24"/>
          <w:szCs w:val="24"/>
        </w:rPr>
      </w:pPr>
      <w:r w:rsidRPr="000050E1">
        <w:rPr>
          <w:rFonts w:ascii="Times New Roman" w:hAnsi="Times New Roman"/>
          <w:b/>
          <w:sz w:val="24"/>
          <w:szCs w:val="24"/>
        </w:rPr>
        <w:t>Срок и порядок поставки</w:t>
      </w:r>
      <w:r w:rsidRPr="000050E1">
        <w:rPr>
          <w:rFonts w:ascii="Times New Roman" w:hAnsi="Times New Roman"/>
          <w:sz w:val="24"/>
          <w:szCs w:val="24"/>
        </w:rPr>
        <w:t xml:space="preserve">: </w:t>
      </w:r>
      <w:r w:rsidR="00C42275" w:rsidRPr="000050E1">
        <w:rPr>
          <w:rFonts w:ascii="Times New Roman" w:hAnsi="Times New Roman"/>
          <w:sz w:val="24"/>
          <w:szCs w:val="24"/>
        </w:rPr>
        <w:t xml:space="preserve">в </w:t>
      </w:r>
      <w:r w:rsidR="00C42275" w:rsidRPr="00932E6D">
        <w:rPr>
          <w:rFonts w:ascii="Times New Roman" w:hAnsi="Times New Roman"/>
          <w:sz w:val="24"/>
          <w:szCs w:val="24"/>
        </w:rPr>
        <w:t xml:space="preserve">течение </w:t>
      </w:r>
      <w:r w:rsidR="009D1608" w:rsidRPr="00932E6D">
        <w:rPr>
          <w:rFonts w:ascii="Times New Roman" w:hAnsi="Times New Roman"/>
          <w:sz w:val="24"/>
          <w:szCs w:val="24"/>
        </w:rPr>
        <w:t xml:space="preserve">1 (одного) </w:t>
      </w:r>
      <w:r w:rsidR="00C42275" w:rsidRPr="00932E6D">
        <w:rPr>
          <w:rFonts w:ascii="Times New Roman" w:hAnsi="Times New Roman"/>
          <w:sz w:val="24"/>
          <w:szCs w:val="24"/>
        </w:rPr>
        <w:t xml:space="preserve">календарного месяца </w:t>
      </w:r>
      <w:r w:rsidR="001963BA" w:rsidRPr="00932E6D">
        <w:rPr>
          <w:rFonts w:ascii="Times New Roman" w:eastAsiaTheme="minorHAnsi" w:hAnsi="Times New Roman"/>
        </w:rPr>
        <w:t>с момента внесения предоплаты в размере 50% от стоимости товара</w:t>
      </w:r>
      <w:r w:rsidRPr="00932E6D">
        <w:rPr>
          <w:rFonts w:ascii="Times New Roman" w:hAnsi="Times New Roman"/>
          <w:sz w:val="24"/>
          <w:szCs w:val="24"/>
        </w:rPr>
        <w:t>.</w:t>
      </w:r>
    </w:p>
    <w:p w:rsidR="00D16C83" w:rsidRPr="000050E1" w:rsidRDefault="00D16C83" w:rsidP="00D16C83">
      <w:pPr>
        <w:pStyle w:val="a7"/>
        <w:jc w:val="both"/>
        <w:rPr>
          <w:rFonts w:ascii="Times New Roman" w:hAnsi="Times New Roman"/>
          <w:sz w:val="24"/>
          <w:szCs w:val="24"/>
        </w:rPr>
      </w:pPr>
    </w:p>
    <w:p w:rsidR="004601FE" w:rsidRPr="000050E1" w:rsidRDefault="00D16C83" w:rsidP="004601FE">
      <w:pPr>
        <w:pStyle w:val="a7"/>
        <w:jc w:val="both"/>
        <w:rPr>
          <w:rFonts w:ascii="Times New Roman" w:hAnsi="Times New Roman"/>
          <w:sz w:val="24"/>
          <w:szCs w:val="24"/>
        </w:rPr>
      </w:pPr>
      <w:r w:rsidRPr="000050E1">
        <w:rPr>
          <w:rFonts w:ascii="Times New Roman" w:hAnsi="Times New Roman"/>
          <w:b/>
          <w:sz w:val="24"/>
          <w:szCs w:val="24"/>
        </w:rPr>
        <w:t xml:space="preserve">Порядок и сроки оплаты: </w:t>
      </w:r>
      <w:r w:rsidR="004601FE" w:rsidRPr="000050E1">
        <w:rPr>
          <w:rFonts w:ascii="Times New Roman" w:hAnsi="Times New Roman"/>
          <w:sz w:val="24"/>
          <w:szCs w:val="24"/>
        </w:rPr>
        <w:t xml:space="preserve">Оплата стоимости товара осуществляется в безналичной форме путем перечисления денежных </w:t>
      </w:r>
      <w:proofErr w:type="gramStart"/>
      <w:r w:rsidR="004601FE" w:rsidRPr="000050E1">
        <w:rPr>
          <w:rFonts w:ascii="Times New Roman" w:hAnsi="Times New Roman"/>
          <w:sz w:val="24"/>
          <w:szCs w:val="24"/>
        </w:rPr>
        <w:t>средств</w:t>
      </w:r>
      <w:proofErr w:type="gramEnd"/>
      <w:r w:rsidR="004601FE" w:rsidRPr="000050E1">
        <w:rPr>
          <w:rFonts w:ascii="Times New Roman" w:hAnsi="Times New Roman"/>
          <w:sz w:val="24"/>
          <w:szCs w:val="24"/>
        </w:rPr>
        <w:t xml:space="preserve"> на расчетный счет Поставщика согласно выставленных счетов в следующем порядке:</w:t>
      </w:r>
    </w:p>
    <w:p w:rsidR="00D16C83" w:rsidRPr="000050E1" w:rsidRDefault="004601FE" w:rsidP="004601FE">
      <w:pPr>
        <w:pStyle w:val="a7"/>
        <w:jc w:val="both"/>
        <w:rPr>
          <w:rFonts w:ascii="Times New Roman" w:hAnsi="Times New Roman"/>
          <w:sz w:val="24"/>
          <w:szCs w:val="24"/>
        </w:rPr>
      </w:pPr>
      <w:r w:rsidRPr="00932E6D">
        <w:rPr>
          <w:rFonts w:ascii="Times New Roman" w:hAnsi="Times New Roman"/>
          <w:sz w:val="24"/>
          <w:szCs w:val="24"/>
        </w:rPr>
        <w:t>50% - предоплата, 50% - в течение 14 (четырнадцати) банковских дней после поставки товара</w:t>
      </w:r>
      <w:r w:rsidR="00D16C83" w:rsidRPr="00932E6D">
        <w:rPr>
          <w:rFonts w:ascii="Times New Roman" w:hAnsi="Times New Roman"/>
          <w:sz w:val="24"/>
          <w:szCs w:val="24"/>
        </w:rPr>
        <w:t>.</w:t>
      </w:r>
    </w:p>
    <w:p w:rsidR="004601FE" w:rsidRPr="000050E1" w:rsidRDefault="004601FE" w:rsidP="004601FE">
      <w:pPr>
        <w:pStyle w:val="a7"/>
        <w:jc w:val="both"/>
        <w:rPr>
          <w:rFonts w:ascii="Times New Roman" w:hAnsi="Times New Roman"/>
          <w:sz w:val="24"/>
          <w:szCs w:val="24"/>
        </w:rPr>
      </w:pPr>
    </w:p>
    <w:p w:rsidR="00D16C83" w:rsidRPr="000050E1" w:rsidRDefault="00D16C83" w:rsidP="00D16C83">
      <w:pPr>
        <w:jc w:val="both"/>
      </w:pPr>
      <w:bookmarkStart w:id="1" w:name="_GoBack"/>
      <w:r w:rsidRPr="000050E1">
        <w:rPr>
          <w:b/>
        </w:rPr>
        <w:t xml:space="preserve">Начальная максимальная цена Договора </w:t>
      </w:r>
      <w:r w:rsidRPr="000050E1">
        <w:t xml:space="preserve">– </w:t>
      </w:r>
      <w:r w:rsidR="00293CC5">
        <w:t>3 829 400</w:t>
      </w:r>
      <w:r w:rsidR="00521102" w:rsidRPr="000050E1">
        <w:t xml:space="preserve"> (три миллиона </w:t>
      </w:r>
      <w:r w:rsidR="00293CC5">
        <w:t>восемьсот двадцать девять тысяч четыреста</w:t>
      </w:r>
      <w:r w:rsidR="00521102" w:rsidRPr="000050E1">
        <w:t>)</w:t>
      </w:r>
      <w:r w:rsidR="00293CC5">
        <w:t xml:space="preserve"> </w:t>
      </w:r>
      <w:r w:rsidR="00521102" w:rsidRPr="000050E1">
        <w:t>рублей 00 копеек</w:t>
      </w:r>
      <w:bookmarkEnd w:id="1"/>
    </w:p>
    <w:p w:rsidR="00D16C83" w:rsidRPr="000050E1" w:rsidRDefault="00D16C83" w:rsidP="00D16C83">
      <w:pPr>
        <w:jc w:val="both"/>
      </w:pPr>
    </w:p>
    <w:p w:rsidR="00D16C83" w:rsidRPr="000050E1" w:rsidRDefault="00D16C83" w:rsidP="00D16C83">
      <w:pPr>
        <w:jc w:val="both"/>
      </w:pPr>
      <w:r w:rsidRPr="000050E1">
        <w:rPr>
          <w:b/>
        </w:rPr>
        <w:t>Сведения о формировании цены Договора:</w:t>
      </w:r>
      <w:r w:rsidRPr="000050E1">
        <w:t xml:space="preserve"> Цена договора включает стоимость Товара, все расходы, производимые в процессе поставки Товара, в том числе расходы на уплату налогов, сборов и других обязательных платежей, расходы на доставку Товара</w:t>
      </w:r>
      <w:r w:rsidR="00E607D5" w:rsidRPr="000050E1">
        <w:t>.</w:t>
      </w:r>
    </w:p>
    <w:p w:rsidR="00D16C83" w:rsidRPr="000050E1" w:rsidRDefault="00D16C83" w:rsidP="00D16C83">
      <w:pPr>
        <w:pStyle w:val="a7"/>
        <w:rPr>
          <w:rFonts w:ascii="Times New Roman" w:hAnsi="Times New Roman"/>
          <w:b/>
          <w:sz w:val="24"/>
          <w:szCs w:val="24"/>
        </w:rPr>
      </w:pPr>
    </w:p>
    <w:p w:rsidR="007C68A9" w:rsidRPr="000050E1" w:rsidRDefault="007C68A9" w:rsidP="00D16C83">
      <w:pPr>
        <w:pStyle w:val="a7"/>
        <w:rPr>
          <w:rFonts w:ascii="Times New Roman" w:hAnsi="Times New Roman"/>
          <w:b/>
          <w:sz w:val="24"/>
          <w:szCs w:val="24"/>
        </w:rPr>
      </w:pPr>
    </w:p>
    <w:p w:rsidR="00D16C83" w:rsidRPr="000050E1" w:rsidRDefault="00D16C83" w:rsidP="007C68A9">
      <w:pPr>
        <w:pStyle w:val="a7"/>
        <w:rPr>
          <w:rFonts w:ascii="Times New Roman" w:hAnsi="Times New Roman"/>
          <w:b/>
        </w:rPr>
      </w:pPr>
      <w:r w:rsidRPr="000050E1">
        <w:rPr>
          <w:rFonts w:ascii="Times New Roman" w:hAnsi="Times New Roman"/>
          <w:b/>
        </w:rPr>
        <w:t>Техническое задание</w:t>
      </w:r>
      <w:r w:rsidR="007C68A9" w:rsidRPr="000050E1">
        <w:rPr>
          <w:rFonts w:ascii="Times New Roman" w:hAnsi="Times New Roman"/>
          <w:b/>
        </w:rPr>
        <w:t xml:space="preserve"> </w:t>
      </w:r>
      <w:r w:rsidRPr="000050E1">
        <w:rPr>
          <w:rFonts w:ascii="Times New Roman" w:hAnsi="Times New Roman"/>
          <w:b/>
        </w:rPr>
        <w:t xml:space="preserve"> (приложение</w:t>
      </w:r>
      <w:r w:rsidR="007C68A9" w:rsidRPr="000050E1">
        <w:rPr>
          <w:rFonts w:ascii="Times New Roman" w:hAnsi="Times New Roman"/>
          <w:b/>
        </w:rPr>
        <w:t xml:space="preserve"> №4 к документации)</w:t>
      </w:r>
    </w:p>
    <w:p w:rsidR="00D16C83" w:rsidRPr="000050E1" w:rsidRDefault="00D16C83" w:rsidP="00D16C83">
      <w:pPr>
        <w:pStyle w:val="a7"/>
        <w:ind w:firstLine="284"/>
        <w:rPr>
          <w:rFonts w:ascii="Times New Roman" w:hAnsi="Times New Roman"/>
          <w:b/>
          <w:sz w:val="24"/>
          <w:szCs w:val="24"/>
        </w:rPr>
      </w:pPr>
    </w:p>
    <w:p w:rsidR="00D16C83" w:rsidRPr="000050E1" w:rsidRDefault="007C68A9" w:rsidP="00D16C83">
      <w:pPr>
        <w:jc w:val="both"/>
        <w:rPr>
          <w:b/>
        </w:rPr>
      </w:pPr>
      <w:r w:rsidRPr="000050E1">
        <w:rPr>
          <w:b/>
        </w:rPr>
        <w:t>Требование к товару:</w:t>
      </w:r>
    </w:p>
    <w:p w:rsidR="00D16C83" w:rsidRPr="000050E1" w:rsidRDefault="00D16C83" w:rsidP="00D16C83">
      <w:pPr>
        <w:tabs>
          <w:tab w:val="left" w:pos="5040"/>
        </w:tabs>
        <w:ind w:firstLine="360"/>
        <w:jc w:val="both"/>
      </w:pPr>
      <w:r w:rsidRPr="000050E1">
        <w:t>1. Качество поставляемого Товара должно соответствовать требованиям государственных стандартов и нормативных актов РФ для Товара данного вида.</w:t>
      </w:r>
    </w:p>
    <w:p w:rsidR="00D16C83" w:rsidRPr="000050E1" w:rsidRDefault="00D16C83" w:rsidP="00D16C83">
      <w:pPr>
        <w:tabs>
          <w:tab w:val="left" w:pos="5040"/>
        </w:tabs>
        <w:ind w:firstLine="360"/>
        <w:jc w:val="both"/>
      </w:pPr>
      <w:r w:rsidRPr="000050E1">
        <w:t xml:space="preserve">2. </w:t>
      </w:r>
      <w:r w:rsidR="00356C77" w:rsidRPr="000050E1">
        <w:t>Качество и безопасность товара должны быть обеспеченны посредством выполнения требований нормативно-технической документации заводов-изготовителей марок и моделей соответствующих ТС</w:t>
      </w:r>
      <w:r w:rsidRPr="000050E1">
        <w:t>.</w:t>
      </w:r>
    </w:p>
    <w:p w:rsidR="00D16C83" w:rsidRPr="000050E1" w:rsidRDefault="00D16C83" w:rsidP="00D16C83">
      <w:pPr>
        <w:ind w:left="284"/>
        <w:jc w:val="both"/>
      </w:pPr>
      <w:r w:rsidRPr="000050E1">
        <w:t>4. Товар должен быть новым,  не бывшим ранее в эксплуатации, не восстановленным и не собранным из восстановленных компонентов, серийным. На внешней и внутренней поверхности товара не должно быть производственных дефектов или повреждений.</w:t>
      </w:r>
    </w:p>
    <w:p w:rsidR="00D16C83" w:rsidRPr="000050E1" w:rsidRDefault="00D16C83" w:rsidP="00D16C83">
      <w:pPr>
        <w:jc w:val="both"/>
      </w:pPr>
      <w:r w:rsidRPr="000050E1">
        <w:rPr>
          <w:lang w:val="uk-UA"/>
        </w:rPr>
        <w:t xml:space="preserve">    </w:t>
      </w:r>
      <w:r w:rsidR="00151672" w:rsidRPr="000050E1">
        <w:t>5</w:t>
      </w:r>
      <w:r w:rsidRPr="000050E1">
        <w:t>.  Год выпуска товара должен быть не ранее 20</w:t>
      </w:r>
      <w:r w:rsidR="001A2EC4" w:rsidRPr="000050E1">
        <w:t>15</w:t>
      </w:r>
      <w:r w:rsidRPr="000050E1">
        <w:t xml:space="preserve"> года.</w:t>
      </w:r>
    </w:p>
    <w:p w:rsidR="00D16C83" w:rsidRPr="000050E1" w:rsidRDefault="00D16C83" w:rsidP="00D16C83">
      <w:pPr>
        <w:tabs>
          <w:tab w:val="left" w:pos="5040"/>
        </w:tabs>
        <w:jc w:val="both"/>
      </w:pPr>
      <w:r w:rsidRPr="000050E1">
        <w:t xml:space="preserve">    </w:t>
      </w:r>
      <w:r w:rsidR="00151672" w:rsidRPr="000050E1">
        <w:t>6</w:t>
      </w:r>
      <w:r w:rsidRPr="000050E1">
        <w:t>. Дата изготовления резинотехнических изделий не должна превышать 12-ти месяцев на момент поставки Товара.</w:t>
      </w:r>
    </w:p>
    <w:p w:rsidR="00D16C83" w:rsidRPr="000050E1" w:rsidRDefault="00D16C83" w:rsidP="00D16C83">
      <w:pPr>
        <w:tabs>
          <w:tab w:val="left" w:pos="5040"/>
        </w:tabs>
        <w:jc w:val="both"/>
      </w:pPr>
      <w:r w:rsidRPr="000050E1">
        <w:t xml:space="preserve">     </w:t>
      </w:r>
      <w:r w:rsidR="00151672" w:rsidRPr="000050E1">
        <w:t>7</w:t>
      </w:r>
      <w:r w:rsidRPr="000050E1">
        <w:t xml:space="preserve">.  </w:t>
      </w:r>
      <w:r w:rsidR="001A2EC4" w:rsidRPr="000050E1">
        <w:rPr>
          <w:rFonts w:eastAsiaTheme="minorHAnsi"/>
        </w:rPr>
        <w:t>Недостатки, обнаруженные в Автотранспортном Средстве и признанные Продавцом гарантийным случаем, устраняются на сервисной станции Продавца либо иного официального дилера в течение 30 (тридцати) календарных дней с момента получения Продавцом соответствующего письменного требования от Покупателя</w:t>
      </w:r>
      <w:r w:rsidRPr="000050E1">
        <w:t xml:space="preserve">. </w:t>
      </w:r>
    </w:p>
    <w:p w:rsidR="00D16C83" w:rsidRPr="000050E1" w:rsidRDefault="00D16C83" w:rsidP="00D16C83">
      <w:pPr>
        <w:tabs>
          <w:tab w:val="left" w:pos="5040"/>
        </w:tabs>
        <w:ind w:firstLine="360"/>
        <w:jc w:val="both"/>
      </w:pPr>
    </w:p>
    <w:p w:rsidR="00D16C83" w:rsidRPr="000050E1" w:rsidRDefault="00D16C83" w:rsidP="00D16C83">
      <w:pPr>
        <w:tabs>
          <w:tab w:val="left" w:pos="5040"/>
        </w:tabs>
        <w:ind w:firstLine="360"/>
        <w:jc w:val="both"/>
        <w:rPr>
          <w:b/>
        </w:rPr>
      </w:pPr>
      <w:r w:rsidRPr="000050E1">
        <w:rPr>
          <w:b/>
        </w:rPr>
        <w:t>Гарантийный период:</w:t>
      </w:r>
    </w:p>
    <w:p w:rsidR="00D16C83" w:rsidRPr="000050E1" w:rsidRDefault="00D16C83" w:rsidP="00C42275">
      <w:pPr>
        <w:pStyle w:val="af"/>
        <w:numPr>
          <w:ilvl w:val="0"/>
          <w:numId w:val="10"/>
        </w:numPr>
        <w:tabs>
          <w:tab w:val="left" w:pos="5040"/>
        </w:tabs>
        <w:jc w:val="both"/>
      </w:pPr>
      <w:r w:rsidRPr="000050E1">
        <w:t xml:space="preserve">На </w:t>
      </w:r>
      <w:proofErr w:type="spellStart"/>
      <w:r w:rsidRPr="000050E1">
        <w:t>поставляемый</w:t>
      </w:r>
      <w:proofErr w:type="spellEnd"/>
      <w:r w:rsidRPr="000050E1">
        <w:t xml:space="preserve"> товар </w:t>
      </w:r>
      <w:proofErr w:type="spellStart"/>
      <w:r w:rsidRPr="000050E1">
        <w:t>Поставщик</w:t>
      </w:r>
      <w:proofErr w:type="spellEnd"/>
      <w:r w:rsidRPr="000050E1">
        <w:t xml:space="preserve"> </w:t>
      </w:r>
      <w:proofErr w:type="spellStart"/>
      <w:r w:rsidRPr="000050E1">
        <w:t>обязан</w:t>
      </w:r>
      <w:proofErr w:type="spellEnd"/>
      <w:r w:rsidRPr="000050E1">
        <w:t xml:space="preserve"> </w:t>
      </w:r>
      <w:proofErr w:type="spellStart"/>
      <w:r w:rsidRPr="000050E1">
        <w:t>предоставить</w:t>
      </w:r>
      <w:proofErr w:type="spellEnd"/>
      <w:r w:rsidRPr="000050E1">
        <w:t xml:space="preserve"> </w:t>
      </w:r>
      <w:proofErr w:type="spellStart"/>
      <w:r w:rsidRPr="000050E1">
        <w:t>гарантию</w:t>
      </w:r>
      <w:proofErr w:type="spellEnd"/>
      <w:r w:rsidRPr="000050E1">
        <w:t xml:space="preserve"> </w:t>
      </w:r>
      <w:proofErr w:type="spellStart"/>
      <w:r w:rsidRPr="000050E1">
        <w:t>качества</w:t>
      </w:r>
      <w:proofErr w:type="spellEnd"/>
      <w:r w:rsidRPr="000050E1">
        <w:t xml:space="preserve"> </w:t>
      </w:r>
      <w:proofErr w:type="spellStart"/>
      <w:r w:rsidRPr="000050E1">
        <w:t>завода-изготовителя</w:t>
      </w:r>
      <w:proofErr w:type="spellEnd"/>
      <w:r w:rsidRPr="000050E1">
        <w:t xml:space="preserve"> в </w:t>
      </w:r>
      <w:proofErr w:type="spellStart"/>
      <w:r w:rsidRPr="000050E1">
        <w:t>соответствии</w:t>
      </w:r>
      <w:proofErr w:type="spellEnd"/>
      <w:r w:rsidRPr="000050E1">
        <w:t xml:space="preserve"> с </w:t>
      </w:r>
      <w:proofErr w:type="spellStart"/>
      <w:r w:rsidRPr="000050E1">
        <w:t>нормативн</w:t>
      </w:r>
      <w:r w:rsidR="00327E1D" w:rsidRPr="000050E1">
        <w:t>ыми</w:t>
      </w:r>
      <w:proofErr w:type="spellEnd"/>
      <w:r w:rsidR="00327E1D" w:rsidRPr="000050E1">
        <w:t xml:space="preserve"> документами</w:t>
      </w:r>
      <w:r w:rsidRPr="000050E1">
        <w:t xml:space="preserve"> </w:t>
      </w:r>
      <w:r w:rsidR="00327E1D" w:rsidRPr="000050E1">
        <w:rPr>
          <w:lang w:val="ru-RU"/>
        </w:rPr>
        <w:t>на срок, установленный заводом производителем</w:t>
      </w:r>
    </w:p>
    <w:p w:rsidR="006E7B25" w:rsidRPr="000050E1" w:rsidRDefault="006E7B25" w:rsidP="00876DCC">
      <w:pPr>
        <w:jc w:val="both"/>
        <w:rPr>
          <w:b/>
        </w:rPr>
      </w:pPr>
    </w:p>
    <w:p w:rsidR="00876DCC" w:rsidRPr="000050E1" w:rsidRDefault="00876DCC" w:rsidP="00876DCC">
      <w:pPr>
        <w:jc w:val="both"/>
      </w:pPr>
      <w:r w:rsidRPr="000050E1">
        <w:rPr>
          <w:b/>
        </w:rPr>
        <w:t xml:space="preserve">Обеспечение заявки на участие в запросе </w:t>
      </w:r>
      <w:r w:rsidR="00DA62D5" w:rsidRPr="000050E1">
        <w:rPr>
          <w:b/>
        </w:rPr>
        <w:t>котировок</w:t>
      </w:r>
      <w:r w:rsidRPr="000050E1">
        <w:rPr>
          <w:b/>
        </w:rPr>
        <w:t>:</w:t>
      </w:r>
      <w:r w:rsidRPr="000050E1">
        <w:t xml:space="preserve"> </w:t>
      </w:r>
      <w:r w:rsidR="001963BA" w:rsidRPr="000050E1">
        <w:t>согласно регламенту ЭТП (</w:t>
      </w:r>
      <w:r w:rsidR="007C68A9" w:rsidRPr="000050E1">
        <w:t>но не более 1% от НМЦ)</w:t>
      </w:r>
    </w:p>
    <w:p w:rsidR="00876DCC" w:rsidRPr="000050E1" w:rsidRDefault="00876DCC" w:rsidP="00876DCC">
      <w:pPr>
        <w:jc w:val="both"/>
      </w:pPr>
      <w:r w:rsidRPr="000050E1">
        <w:rPr>
          <w:b/>
        </w:rPr>
        <w:t>Условия возврата обеспечения заявки:</w:t>
      </w:r>
      <w:r w:rsidRPr="000050E1">
        <w:t xml:space="preserve"> в соответствии с регламентом ЭТП.</w:t>
      </w:r>
    </w:p>
    <w:p w:rsidR="00876DCC" w:rsidRPr="000050E1" w:rsidRDefault="00876DCC" w:rsidP="00876DCC">
      <w:pPr>
        <w:pStyle w:val="12"/>
        <w:jc w:val="both"/>
        <w:rPr>
          <w:szCs w:val="24"/>
        </w:rPr>
      </w:pPr>
      <w:r w:rsidRPr="000050E1">
        <w:rPr>
          <w:b/>
          <w:szCs w:val="24"/>
        </w:rPr>
        <w:t xml:space="preserve">Обеспечение исполнения договора: </w:t>
      </w:r>
      <w:r w:rsidRPr="000050E1">
        <w:rPr>
          <w:szCs w:val="24"/>
        </w:rPr>
        <w:t>не</w:t>
      </w:r>
      <w:r w:rsidRPr="000050E1">
        <w:rPr>
          <w:b/>
          <w:szCs w:val="24"/>
        </w:rPr>
        <w:t xml:space="preserve"> </w:t>
      </w:r>
      <w:r w:rsidRPr="000050E1">
        <w:rPr>
          <w:szCs w:val="24"/>
        </w:rPr>
        <w:t>предусмотрено</w:t>
      </w:r>
    </w:p>
    <w:p w:rsidR="00876DCC" w:rsidRPr="000050E1" w:rsidRDefault="00876DCC" w:rsidP="00876DCC">
      <w:pPr>
        <w:rPr>
          <w:sz w:val="16"/>
          <w:szCs w:val="16"/>
          <w:lang w:eastAsia="en-US"/>
        </w:rPr>
      </w:pPr>
    </w:p>
    <w:p w:rsidR="00876DCC" w:rsidRPr="000050E1" w:rsidRDefault="00876DCC" w:rsidP="00876DCC">
      <w:pPr>
        <w:autoSpaceDE w:val="0"/>
        <w:autoSpaceDN w:val="0"/>
        <w:adjustRightInd w:val="0"/>
        <w:jc w:val="both"/>
      </w:pPr>
      <w:proofErr w:type="gramStart"/>
      <w:r w:rsidRPr="000050E1">
        <w:rPr>
          <w:b/>
        </w:rPr>
        <w:t xml:space="preserve">Место и дата начала подачи заявок на участие в запросе </w:t>
      </w:r>
      <w:r w:rsidR="00DA62D5" w:rsidRPr="000050E1">
        <w:rPr>
          <w:b/>
        </w:rPr>
        <w:t>котировок</w:t>
      </w:r>
      <w:r w:rsidRPr="000050E1">
        <w:rPr>
          <w:b/>
        </w:rPr>
        <w:t>:</w:t>
      </w:r>
      <w:r w:rsidRPr="000050E1">
        <w:t xml:space="preserve"> с момента размещения извещения о проведении запроса </w:t>
      </w:r>
      <w:r w:rsidR="00DA62D5" w:rsidRPr="000050E1">
        <w:t>котировок</w:t>
      </w:r>
      <w:r w:rsidRPr="000050E1">
        <w:t xml:space="preserve"> в единой информационной системе на сайте: </w:t>
      </w:r>
      <w:hyperlink r:id="rId12" w:history="1">
        <w:r w:rsidR="00DA7035" w:rsidRPr="000050E1">
          <w:rPr>
            <w:rStyle w:val="ab"/>
          </w:rPr>
          <w:t>www.</w:t>
        </w:r>
        <w:r w:rsidR="00DA7035" w:rsidRPr="000050E1">
          <w:rPr>
            <w:rStyle w:val="ab"/>
            <w:lang w:val="en-US"/>
          </w:rPr>
          <w:t>new</w:t>
        </w:r>
        <w:r w:rsidR="00DA7035" w:rsidRPr="000050E1">
          <w:rPr>
            <w:rStyle w:val="ab"/>
          </w:rPr>
          <w:t>.zakupki.gov.ru</w:t>
        </w:r>
      </w:hyperlink>
      <w:r w:rsidRPr="000050E1">
        <w:t xml:space="preserve"> (время м</w:t>
      </w:r>
      <w:r w:rsidR="00D80389" w:rsidRPr="000050E1">
        <w:t>осковское</w:t>
      </w:r>
      <w:r w:rsidRPr="000050E1">
        <w:t xml:space="preserve">), </w:t>
      </w:r>
      <w:r w:rsidR="00D80389" w:rsidRPr="000050E1">
        <w:t>подача осуществляется при помощи функционала ЭТП</w:t>
      </w:r>
      <w:r w:rsidRPr="000050E1">
        <w:t xml:space="preserve"> </w:t>
      </w:r>
      <w:r w:rsidR="00DA7035" w:rsidRPr="000050E1">
        <w:t>Крымская ЭТП torgi82.ru</w:t>
      </w:r>
      <w:r w:rsidR="0068562A" w:rsidRPr="000050E1">
        <w:t xml:space="preserve"> </w:t>
      </w:r>
      <w:hyperlink r:id="rId13" w:tgtFrame="_blank" w:tooltip="http://etp.torgi82.ru" w:history="1">
        <w:r w:rsidR="00DA7035" w:rsidRPr="000050E1">
          <w:rPr>
            <w:rStyle w:val="ab"/>
          </w:rPr>
          <w:t>http://etp.torgi82.ru</w:t>
        </w:r>
      </w:hyperlink>
      <w:r w:rsidR="00DA7035" w:rsidRPr="000050E1">
        <w:t xml:space="preserve"> начиная </w:t>
      </w:r>
      <w:r w:rsidR="0068562A" w:rsidRPr="007F0F7F">
        <w:t xml:space="preserve">с </w:t>
      </w:r>
      <w:r w:rsidR="002A60AF" w:rsidRPr="007F0F7F">
        <w:rPr>
          <w:b/>
        </w:rPr>
        <w:t>«3</w:t>
      </w:r>
      <w:r w:rsidR="00DA4EDE" w:rsidRPr="007F0F7F">
        <w:rPr>
          <w:b/>
        </w:rPr>
        <w:t>1</w:t>
      </w:r>
      <w:r w:rsidR="002A60AF" w:rsidRPr="007F0F7F">
        <w:rPr>
          <w:b/>
        </w:rPr>
        <w:t xml:space="preserve">» марта </w:t>
      </w:r>
      <w:r w:rsidR="00D32A45" w:rsidRPr="007F0F7F">
        <w:rPr>
          <w:b/>
        </w:rPr>
        <w:t>2016</w:t>
      </w:r>
      <w:r w:rsidR="002A60AF" w:rsidRPr="007F0F7F">
        <w:rPr>
          <w:b/>
        </w:rPr>
        <w:t xml:space="preserve"> года</w:t>
      </w:r>
      <w:proofErr w:type="gramEnd"/>
    </w:p>
    <w:p w:rsidR="00876DCC" w:rsidRPr="000050E1" w:rsidRDefault="00876DCC" w:rsidP="00876DCC">
      <w:pPr>
        <w:tabs>
          <w:tab w:val="left" w:pos="2235"/>
        </w:tabs>
      </w:pPr>
      <w:r w:rsidRPr="000050E1">
        <w:rPr>
          <w:b/>
        </w:rPr>
        <w:t xml:space="preserve">Дата окончания срока подачи заявок на участие в запросе </w:t>
      </w:r>
      <w:r w:rsidR="00DA62D5" w:rsidRPr="000050E1">
        <w:rPr>
          <w:b/>
        </w:rPr>
        <w:t>котировок</w:t>
      </w:r>
      <w:r w:rsidRPr="000050E1">
        <w:rPr>
          <w:b/>
        </w:rPr>
        <w:t>:</w:t>
      </w:r>
      <w:r w:rsidRPr="000050E1">
        <w:t xml:space="preserve"> </w:t>
      </w:r>
      <w:r w:rsidRPr="000050E1">
        <w:rPr>
          <w:b/>
        </w:rPr>
        <w:t>«</w:t>
      </w:r>
      <w:r w:rsidR="00CB2547">
        <w:rPr>
          <w:b/>
        </w:rPr>
        <w:t>11</w:t>
      </w:r>
      <w:r w:rsidRPr="000050E1">
        <w:rPr>
          <w:b/>
        </w:rPr>
        <w:t xml:space="preserve">» </w:t>
      </w:r>
      <w:r w:rsidR="00D32A45" w:rsidRPr="000050E1">
        <w:rPr>
          <w:b/>
        </w:rPr>
        <w:t>апреля 2016</w:t>
      </w:r>
      <w:r w:rsidRPr="000050E1">
        <w:rPr>
          <w:b/>
        </w:rPr>
        <w:t xml:space="preserve"> года, до </w:t>
      </w:r>
      <w:r w:rsidR="00D32A45" w:rsidRPr="000050E1">
        <w:rPr>
          <w:b/>
        </w:rPr>
        <w:t>08</w:t>
      </w:r>
      <w:r w:rsidRPr="000050E1">
        <w:rPr>
          <w:b/>
        </w:rPr>
        <w:t xml:space="preserve"> часов </w:t>
      </w:r>
      <w:r w:rsidR="00D32A45" w:rsidRPr="000050E1">
        <w:rPr>
          <w:b/>
        </w:rPr>
        <w:t>00</w:t>
      </w:r>
      <w:r w:rsidRPr="000050E1">
        <w:rPr>
          <w:b/>
        </w:rPr>
        <w:t xml:space="preserve"> минут </w:t>
      </w:r>
      <w:r w:rsidRPr="000050E1">
        <w:t xml:space="preserve">(по местному времени). </w:t>
      </w:r>
    </w:p>
    <w:p w:rsidR="00876DCC" w:rsidRPr="000050E1" w:rsidRDefault="00876DCC" w:rsidP="00876DCC">
      <w:pPr>
        <w:jc w:val="both"/>
        <w:rPr>
          <w:b/>
          <w:sz w:val="16"/>
          <w:szCs w:val="16"/>
        </w:rPr>
      </w:pPr>
    </w:p>
    <w:p w:rsidR="00876DCC" w:rsidRPr="000050E1" w:rsidRDefault="00876DCC" w:rsidP="00876DCC">
      <w:pPr>
        <w:jc w:val="both"/>
        <w:rPr>
          <w:color w:val="000000"/>
        </w:rPr>
      </w:pPr>
      <w:r w:rsidRPr="000050E1">
        <w:rPr>
          <w:b/>
        </w:rPr>
        <w:lastRenderedPageBreak/>
        <w:t xml:space="preserve">Порядок предоставления участникам закупки разъяснений положений документации: </w:t>
      </w:r>
      <w:r w:rsidRPr="000050E1">
        <w:t>З</w:t>
      </w:r>
      <w:r w:rsidRPr="000050E1">
        <w:rPr>
          <w:color w:val="000000"/>
        </w:rPr>
        <w:t xml:space="preserve">апрос о разъяснении положений </w:t>
      </w:r>
      <w:r w:rsidR="00303C3B" w:rsidRPr="000050E1">
        <w:rPr>
          <w:color w:val="000000"/>
        </w:rPr>
        <w:t>документации направляется</w:t>
      </w:r>
      <w:r w:rsidRPr="000050E1">
        <w:rPr>
          <w:color w:val="000000"/>
        </w:rPr>
        <w:t xml:space="preserve"> через функционал ЭТП с </w:t>
      </w:r>
      <w:r w:rsidR="005E1F06" w:rsidRPr="000050E1">
        <w:rPr>
          <w:b/>
        </w:rPr>
        <w:t>«</w:t>
      </w:r>
      <w:r w:rsidR="00A27D50" w:rsidRPr="000050E1">
        <w:rPr>
          <w:b/>
        </w:rPr>
        <w:t>3</w:t>
      </w:r>
      <w:r w:rsidR="00DA4EDE">
        <w:rPr>
          <w:b/>
        </w:rPr>
        <w:t>1</w:t>
      </w:r>
      <w:r w:rsidR="005E1F06" w:rsidRPr="000050E1">
        <w:rPr>
          <w:b/>
        </w:rPr>
        <w:t xml:space="preserve">» </w:t>
      </w:r>
      <w:r w:rsidR="00D32A45" w:rsidRPr="000050E1">
        <w:rPr>
          <w:b/>
        </w:rPr>
        <w:t>марта 2016</w:t>
      </w:r>
      <w:r w:rsidR="005E1F06" w:rsidRPr="000050E1">
        <w:t xml:space="preserve"> года</w:t>
      </w:r>
      <w:r w:rsidR="00303C3B" w:rsidRPr="000050E1">
        <w:rPr>
          <w:color w:val="000000"/>
        </w:rPr>
        <w:t xml:space="preserve"> </w:t>
      </w:r>
      <w:r w:rsidR="005E1F06" w:rsidRPr="000050E1">
        <w:rPr>
          <w:color w:val="000000"/>
        </w:rPr>
        <w:t>по</w:t>
      </w:r>
      <w:r w:rsidRPr="000050E1">
        <w:rPr>
          <w:color w:val="000000"/>
        </w:rPr>
        <w:t xml:space="preserve"> </w:t>
      </w:r>
      <w:r w:rsidRPr="000050E1">
        <w:rPr>
          <w:b/>
        </w:rPr>
        <w:t>«</w:t>
      </w:r>
      <w:r w:rsidR="00A27D50" w:rsidRPr="000050E1">
        <w:rPr>
          <w:b/>
        </w:rPr>
        <w:t>0</w:t>
      </w:r>
      <w:r w:rsidR="00DA4EDE">
        <w:rPr>
          <w:b/>
        </w:rPr>
        <w:t>6</w:t>
      </w:r>
      <w:r w:rsidRPr="000050E1">
        <w:rPr>
          <w:b/>
        </w:rPr>
        <w:t xml:space="preserve">» </w:t>
      </w:r>
      <w:r w:rsidR="00D32A45" w:rsidRPr="000050E1">
        <w:rPr>
          <w:b/>
        </w:rPr>
        <w:t>апреля</w:t>
      </w:r>
      <w:r w:rsidRPr="000050E1">
        <w:rPr>
          <w:b/>
        </w:rPr>
        <w:t xml:space="preserve"> 2015</w:t>
      </w:r>
      <w:r w:rsidRPr="000050E1">
        <w:t xml:space="preserve"> года (по местному времени)</w:t>
      </w:r>
      <w:r w:rsidRPr="000050E1">
        <w:rPr>
          <w:color w:val="000000"/>
        </w:rPr>
        <w:t xml:space="preserve">. </w:t>
      </w:r>
    </w:p>
    <w:p w:rsidR="00876DCC" w:rsidRPr="000050E1" w:rsidRDefault="00876DCC" w:rsidP="00876DCC">
      <w:pPr>
        <w:jc w:val="both"/>
        <w:rPr>
          <w:b/>
        </w:rPr>
      </w:pPr>
      <w:r w:rsidRPr="000050E1">
        <w:rPr>
          <w:b/>
        </w:rPr>
        <w:t xml:space="preserve">Сроки предоставления разъяснений: </w:t>
      </w:r>
      <w:r w:rsidRPr="000050E1">
        <w:rPr>
          <w:color w:val="000000"/>
        </w:rPr>
        <w:t xml:space="preserve">Заказчик представляет Участнику, от которого получен запрос, официальные разъяснения в течение </w:t>
      </w:r>
      <w:r w:rsidR="00700B92" w:rsidRPr="000050E1">
        <w:rPr>
          <w:color w:val="000000"/>
        </w:rPr>
        <w:t>трех</w:t>
      </w:r>
      <w:r w:rsidRPr="000050E1">
        <w:rPr>
          <w:color w:val="000000"/>
        </w:rPr>
        <w:t xml:space="preserve"> рабоч</w:t>
      </w:r>
      <w:r w:rsidR="00E45008" w:rsidRPr="000050E1">
        <w:rPr>
          <w:color w:val="000000"/>
        </w:rPr>
        <w:t>их дней</w:t>
      </w:r>
      <w:r w:rsidRPr="000050E1">
        <w:rPr>
          <w:color w:val="000000"/>
        </w:rPr>
        <w:t xml:space="preserve"> со дня поступления запроса.</w:t>
      </w:r>
    </w:p>
    <w:p w:rsidR="00876DCC" w:rsidRPr="000050E1" w:rsidRDefault="00876DCC" w:rsidP="00876DCC">
      <w:pPr>
        <w:jc w:val="both"/>
        <w:rPr>
          <w:sz w:val="16"/>
          <w:szCs w:val="16"/>
        </w:rPr>
      </w:pPr>
    </w:p>
    <w:p w:rsidR="00876DCC" w:rsidRPr="000050E1" w:rsidRDefault="00876DCC" w:rsidP="00876DCC">
      <w:pPr>
        <w:jc w:val="both"/>
      </w:pPr>
      <w:r w:rsidRPr="000050E1">
        <w:rPr>
          <w:b/>
        </w:rPr>
        <w:t xml:space="preserve">Место и дата рассмотрения заявок на участие в запросе </w:t>
      </w:r>
      <w:r w:rsidR="00DA62D5" w:rsidRPr="000050E1">
        <w:rPr>
          <w:b/>
        </w:rPr>
        <w:t>котировок</w:t>
      </w:r>
      <w:r w:rsidRPr="000050E1">
        <w:rPr>
          <w:b/>
        </w:rPr>
        <w:t xml:space="preserve"> и подведения итогов запроса </w:t>
      </w:r>
      <w:r w:rsidR="00DA62D5" w:rsidRPr="000050E1">
        <w:rPr>
          <w:b/>
        </w:rPr>
        <w:t>котировок</w:t>
      </w:r>
      <w:r w:rsidRPr="000050E1">
        <w:rPr>
          <w:b/>
        </w:rPr>
        <w:t>:</w:t>
      </w:r>
      <w:r w:rsidRPr="000050E1">
        <w:rPr>
          <w:bCs/>
        </w:rPr>
        <w:t xml:space="preserve"> </w:t>
      </w:r>
      <w:r w:rsidRPr="000050E1">
        <w:t xml:space="preserve">в электронной форме начиная с </w:t>
      </w:r>
      <w:r w:rsidR="00057D1F" w:rsidRPr="000050E1">
        <w:rPr>
          <w:b/>
        </w:rPr>
        <w:t>«</w:t>
      </w:r>
      <w:r w:rsidR="00CB2547">
        <w:rPr>
          <w:b/>
        </w:rPr>
        <w:t>11</w:t>
      </w:r>
      <w:r w:rsidR="00DD6064" w:rsidRPr="000050E1">
        <w:rPr>
          <w:b/>
        </w:rPr>
        <w:t xml:space="preserve">» </w:t>
      </w:r>
      <w:r w:rsidR="00D32A45" w:rsidRPr="000050E1">
        <w:rPr>
          <w:b/>
        </w:rPr>
        <w:t>апреля 2016</w:t>
      </w:r>
      <w:r w:rsidR="00DE33EF" w:rsidRPr="000050E1">
        <w:rPr>
          <w:b/>
        </w:rPr>
        <w:t xml:space="preserve"> года 08 часов </w:t>
      </w:r>
      <w:r w:rsidR="00D32A45" w:rsidRPr="000050E1">
        <w:rPr>
          <w:b/>
        </w:rPr>
        <w:t>1</w:t>
      </w:r>
      <w:r w:rsidR="00E21B71" w:rsidRPr="000050E1">
        <w:rPr>
          <w:b/>
        </w:rPr>
        <w:t>0</w:t>
      </w:r>
      <w:r w:rsidR="008F4640" w:rsidRPr="000050E1">
        <w:rPr>
          <w:b/>
        </w:rPr>
        <w:t xml:space="preserve"> минут</w:t>
      </w:r>
      <w:r w:rsidR="008F4640" w:rsidRPr="000050E1">
        <w:t xml:space="preserve"> (по м</w:t>
      </w:r>
      <w:r w:rsidR="005E1F06" w:rsidRPr="000050E1">
        <w:t>осковскому</w:t>
      </w:r>
      <w:r w:rsidR="008F4640" w:rsidRPr="000050E1">
        <w:t xml:space="preserve"> времени).</w:t>
      </w:r>
      <w:r w:rsidRPr="000050E1">
        <w:t xml:space="preserve"> </w:t>
      </w:r>
      <w:r w:rsidRPr="000050E1">
        <w:rPr>
          <w:b/>
        </w:rPr>
        <w:t xml:space="preserve"> </w:t>
      </w:r>
    </w:p>
    <w:p w:rsidR="00876DCC" w:rsidRPr="000050E1" w:rsidRDefault="00876DCC" w:rsidP="00876DCC">
      <w:pPr>
        <w:jc w:val="both"/>
        <w:rPr>
          <w:b/>
          <w:color w:val="000000"/>
          <w:sz w:val="16"/>
          <w:szCs w:val="16"/>
        </w:rPr>
      </w:pPr>
    </w:p>
    <w:p w:rsidR="00A755EA" w:rsidRPr="000050E1" w:rsidRDefault="00A755EA" w:rsidP="00A755EA">
      <w:pPr>
        <w:ind w:right="72"/>
        <w:jc w:val="both"/>
        <w:rPr>
          <w:sz w:val="22"/>
          <w:szCs w:val="22"/>
        </w:rPr>
      </w:pPr>
      <w:r w:rsidRPr="000050E1">
        <w:rPr>
          <w:b/>
          <w:sz w:val="22"/>
          <w:szCs w:val="22"/>
        </w:rPr>
        <w:t xml:space="preserve">Форма котировочной заявки: </w:t>
      </w:r>
      <w:r w:rsidRPr="000050E1">
        <w:rPr>
          <w:sz w:val="22"/>
          <w:szCs w:val="22"/>
        </w:rPr>
        <w:t xml:space="preserve">Котировочная заявка подается в форме электронного документа в соответствии с Приложениями №1, № 2 и в порядке, установленным извещением о проведении запроса котировок. </w:t>
      </w:r>
    </w:p>
    <w:p w:rsidR="00A755EA" w:rsidRPr="000050E1" w:rsidRDefault="00A755EA" w:rsidP="00876DCC">
      <w:pPr>
        <w:jc w:val="both"/>
        <w:rPr>
          <w:b/>
          <w:color w:val="000000"/>
          <w:sz w:val="16"/>
          <w:szCs w:val="16"/>
        </w:rPr>
      </w:pPr>
    </w:p>
    <w:p w:rsidR="0075743F" w:rsidRPr="000050E1" w:rsidRDefault="0075743F" w:rsidP="00876DCC">
      <w:pPr>
        <w:jc w:val="both"/>
        <w:rPr>
          <w:b/>
          <w:color w:val="000000"/>
        </w:rPr>
      </w:pPr>
    </w:p>
    <w:p w:rsidR="00876DCC" w:rsidRPr="000050E1" w:rsidRDefault="00876DCC" w:rsidP="00876DCC">
      <w:pPr>
        <w:jc w:val="both"/>
        <w:rPr>
          <w:b/>
        </w:rPr>
      </w:pPr>
      <w:r w:rsidRPr="000050E1">
        <w:rPr>
          <w:b/>
          <w:color w:val="000000"/>
        </w:rPr>
        <w:t xml:space="preserve">Порядок рассмотрения и оценки </w:t>
      </w:r>
      <w:r w:rsidRPr="000050E1">
        <w:rPr>
          <w:b/>
        </w:rPr>
        <w:t>заявок:</w:t>
      </w:r>
    </w:p>
    <w:p w:rsidR="0075743F" w:rsidRPr="000050E1" w:rsidRDefault="0075743F" w:rsidP="0075743F">
      <w:pPr>
        <w:jc w:val="both"/>
        <w:rPr>
          <w:color w:val="000000"/>
          <w:sz w:val="22"/>
          <w:szCs w:val="22"/>
        </w:rPr>
      </w:pPr>
      <w:r w:rsidRPr="000050E1">
        <w:rPr>
          <w:b/>
          <w:sz w:val="22"/>
          <w:szCs w:val="22"/>
        </w:rPr>
        <w:t xml:space="preserve">- </w:t>
      </w:r>
      <w:r w:rsidRPr="000050E1">
        <w:rPr>
          <w:color w:val="000000"/>
          <w:sz w:val="22"/>
          <w:szCs w:val="22"/>
        </w:rPr>
        <w:t>соответствие участника закупки требованиям к участникам закупки, установленным документацией;</w:t>
      </w:r>
    </w:p>
    <w:p w:rsidR="0075743F" w:rsidRPr="000050E1" w:rsidRDefault="0075743F" w:rsidP="0075743F">
      <w:pPr>
        <w:jc w:val="both"/>
        <w:rPr>
          <w:color w:val="000000"/>
          <w:sz w:val="22"/>
          <w:szCs w:val="22"/>
        </w:rPr>
      </w:pPr>
      <w:r w:rsidRPr="000050E1">
        <w:rPr>
          <w:color w:val="000000"/>
          <w:sz w:val="22"/>
          <w:szCs w:val="22"/>
        </w:rPr>
        <w:t>- соответствие котировочной заявки требованиям, установленным документацией;</w:t>
      </w:r>
    </w:p>
    <w:p w:rsidR="0075743F" w:rsidRPr="000050E1" w:rsidRDefault="0075743F" w:rsidP="0075743F">
      <w:pPr>
        <w:jc w:val="both"/>
        <w:rPr>
          <w:color w:val="000000"/>
          <w:sz w:val="22"/>
          <w:szCs w:val="22"/>
        </w:rPr>
      </w:pPr>
      <w:r w:rsidRPr="000050E1">
        <w:rPr>
          <w:color w:val="000000"/>
          <w:sz w:val="22"/>
          <w:szCs w:val="22"/>
        </w:rPr>
        <w:t>- цена договора.</w:t>
      </w:r>
    </w:p>
    <w:p w:rsidR="0075743F" w:rsidRPr="000050E1" w:rsidRDefault="0075743F" w:rsidP="0075743F">
      <w:pPr>
        <w:jc w:val="both"/>
        <w:rPr>
          <w:color w:val="000000"/>
          <w:sz w:val="22"/>
          <w:szCs w:val="22"/>
        </w:rPr>
      </w:pPr>
    </w:p>
    <w:p w:rsidR="0075743F" w:rsidRPr="000050E1" w:rsidRDefault="0075743F" w:rsidP="0075743F">
      <w:pPr>
        <w:rPr>
          <w:color w:val="000000"/>
        </w:rPr>
      </w:pPr>
      <w:r w:rsidRPr="000050E1">
        <w:rPr>
          <w:color w:val="000000"/>
        </w:rPr>
        <w:t xml:space="preserve">Победителем в проведении запроса котировок признается участник закупки, подавший котировочную заявку, которая отвечает всем требованиям, установленным в документации, и в которой указана наиболее низкая договора. </w:t>
      </w:r>
    </w:p>
    <w:p w:rsidR="0075743F" w:rsidRPr="000050E1" w:rsidRDefault="0075743F" w:rsidP="0075743F">
      <w:pPr>
        <w:rPr>
          <w:color w:val="000000"/>
        </w:rPr>
      </w:pPr>
      <w:r w:rsidRPr="000050E1">
        <w:rPr>
          <w:color w:val="000000"/>
        </w:rPr>
        <w:t xml:space="preserve"> </w:t>
      </w:r>
      <w:r w:rsidRPr="000050E1">
        <w:rPr>
          <w:color w:val="000000"/>
          <w:u w:val="single"/>
          <w:shd w:val="clear" w:color="auto" w:fill="FFFFFF"/>
        </w:rPr>
        <w:t>При проведении сравнительной оценки предложенных участниками  котировочных заявок, в качестве единого базиса сравнения этих ценовых предложений используются цены участников процесса закупки без учета НДС.</w:t>
      </w:r>
    </w:p>
    <w:p w:rsidR="0075743F" w:rsidRPr="000050E1" w:rsidRDefault="0075743F" w:rsidP="0075743F">
      <w:pPr>
        <w:jc w:val="both"/>
        <w:rPr>
          <w:b/>
        </w:rPr>
      </w:pPr>
      <w:r w:rsidRPr="000050E1">
        <w:rPr>
          <w:color w:val="000000"/>
        </w:rPr>
        <w:t>При предложении наиболее низкой цены договора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rsidR="00556EC6" w:rsidRPr="000050E1" w:rsidRDefault="00556EC6" w:rsidP="00556EC6">
      <w:pPr>
        <w:ind w:firstLine="540"/>
        <w:jc w:val="both"/>
      </w:pPr>
      <w:r w:rsidRPr="000050E1">
        <w:t>Единая закупочная комиссия не рассматривает котировочные заявки, если они не соответствуют требованиям, установленным в настоящей документации о проведении запроса котировок, или предложенная цена товаров превышает максимальную цену, указанную в извещении о проведении запроса котировок.</w:t>
      </w:r>
    </w:p>
    <w:p w:rsidR="00556EC6" w:rsidRPr="000050E1" w:rsidRDefault="00556EC6" w:rsidP="00556EC6">
      <w:pPr>
        <w:ind w:firstLine="540"/>
        <w:jc w:val="both"/>
      </w:pPr>
      <w:r w:rsidRPr="000050E1">
        <w:t xml:space="preserve"> Результаты рассмотрения и оценки котировочных заявок оформляются протоколом. Заказчик в течение трех рабочих дней со дня подписания указанного протокола передает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bookmarkEnd w:id="0"/>
    <w:p w:rsidR="003756BE" w:rsidRPr="000050E1" w:rsidRDefault="003756BE" w:rsidP="0075743F">
      <w:pPr>
        <w:rPr>
          <w:b/>
        </w:rPr>
      </w:pPr>
    </w:p>
    <w:p w:rsidR="00716E9B" w:rsidRPr="000050E1" w:rsidRDefault="00716E9B" w:rsidP="00716E9B">
      <w:pPr>
        <w:ind w:left="142"/>
        <w:rPr>
          <w:b/>
        </w:rPr>
      </w:pPr>
      <w:r w:rsidRPr="000050E1">
        <w:rPr>
          <w:b/>
        </w:rPr>
        <w:t xml:space="preserve">Дополнительные сведения: </w:t>
      </w:r>
    </w:p>
    <w:p w:rsidR="00716E9B" w:rsidRPr="000050E1" w:rsidRDefault="00716E9B" w:rsidP="00716E9B">
      <w:pPr>
        <w:ind w:firstLine="709"/>
        <w:jc w:val="both"/>
      </w:pPr>
      <w:r w:rsidRPr="000050E1">
        <w:t xml:space="preserve">- </w:t>
      </w:r>
      <w:r w:rsidR="00130745" w:rsidRPr="000050E1">
        <w:t xml:space="preserve">Заказчик вправе принять решение об отказе от проведения запроса </w:t>
      </w:r>
      <w:r w:rsidR="00DA62D5" w:rsidRPr="000050E1">
        <w:t>котировок</w:t>
      </w:r>
      <w:r w:rsidR="00130745" w:rsidRPr="000050E1">
        <w:t xml:space="preserve">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запросе </w:t>
      </w:r>
      <w:r w:rsidR="00DA62D5" w:rsidRPr="000050E1">
        <w:t>котировок</w:t>
      </w:r>
      <w:r w:rsidRPr="000050E1">
        <w:t>.</w:t>
      </w:r>
    </w:p>
    <w:p w:rsidR="00716E9B" w:rsidRPr="000050E1" w:rsidRDefault="00716E9B" w:rsidP="00716E9B">
      <w:pPr>
        <w:ind w:firstLine="709"/>
        <w:jc w:val="both"/>
      </w:pPr>
      <w:bookmarkStart w:id="2" w:name="sub_1742"/>
      <w:r w:rsidRPr="000050E1">
        <w:t xml:space="preserve">-  </w:t>
      </w:r>
      <w:r w:rsidR="00130745" w:rsidRPr="000050E1">
        <w:t xml:space="preserve">В случае принятия решения об отказе от проведения запроса </w:t>
      </w:r>
      <w:r w:rsidR="00DA62D5" w:rsidRPr="000050E1">
        <w:t>котировок</w:t>
      </w:r>
      <w:r w:rsidR="00130745" w:rsidRPr="000050E1">
        <w:t xml:space="preserve">, заказчик в течение дня, следующего за днем принятия такого решения, размещает сведения об отказе от проведения запроса </w:t>
      </w:r>
      <w:r w:rsidR="00DA62D5" w:rsidRPr="000050E1">
        <w:t>котировок</w:t>
      </w:r>
      <w:r w:rsidR="00130745" w:rsidRPr="000050E1">
        <w:t xml:space="preserve"> в ЕИС. Заказчик не несет обязательств или ответственности в случае не ознакомления претендентами, участниками закупок с извещением об отказе от проведения запроса </w:t>
      </w:r>
      <w:r w:rsidR="00DA62D5" w:rsidRPr="000050E1">
        <w:t>котировок</w:t>
      </w:r>
      <w:r w:rsidRPr="000050E1">
        <w:t>.</w:t>
      </w:r>
      <w:bookmarkEnd w:id="2"/>
    </w:p>
    <w:p w:rsidR="00716E9B" w:rsidRPr="000050E1" w:rsidRDefault="00956427" w:rsidP="00956427">
      <w:pPr>
        <w:ind w:firstLine="709"/>
        <w:jc w:val="both"/>
      </w:pPr>
      <w:r w:rsidRPr="000050E1">
        <w:rPr>
          <w:b/>
        </w:rPr>
        <w:t xml:space="preserve">- </w:t>
      </w:r>
      <w:r w:rsidRPr="000050E1">
        <w:t>П</w:t>
      </w:r>
      <w:r w:rsidR="00716E9B" w:rsidRPr="000050E1">
        <w:t xml:space="preserve">роцедура </w:t>
      </w:r>
      <w:r w:rsidR="00130745" w:rsidRPr="000050E1">
        <w:t xml:space="preserve">запроса </w:t>
      </w:r>
      <w:r w:rsidR="00DA62D5" w:rsidRPr="000050E1">
        <w:t>котировок</w:t>
      </w:r>
      <w:r w:rsidR="00C85184" w:rsidRPr="000050E1">
        <w:t xml:space="preserve"> не является конкурсом</w:t>
      </w:r>
      <w:r w:rsidR="00130745" w:rsidRPr="000050E1">
        <w:t xml:space="preserve"> либо аукционом на право заключить договор, не регулируется </w:t>
      </w:r>
      <w:hyperlink r:id="rId14" w:history="1">
        <w:r w:rsidR="00130745" w:rsidRPr="000050E1">
          <w:rPr>
            <w:rStyle w:val="ab"/>
            <w:color w:val="auto"/>
            <w:u w:val="none"/>
          </w:rPr>
          <w:t>статьями 447 - 449</w:t>
        </w:r>
      </w:hyperlink>
      <w:r w:rsidR="00130745" w:rsidRPr="000050E1">
        <w:t xml:space="preserve"> части первой Гражданского кодекса Российской Федерации. Эта процедура также не является публичным конкурсом и не регулируются </w:t>
      </w:r>
      <w:hyperlink r:id="rId15" w:history="1">
        <w:r w:rsidR="00130745" w:rsidRPr="000050E1">
          <w:rPr>
            <w:rStyle w:val="ab"/>
            <w:color w:val="auto"/>
            <w:u w:val="none"/>
          </w:rPr>
          <w:t>статьями 1057 - 1061</w:t>
        </w:r>
      </w:hyperlink>
      <w:r w:rsidR="00130745" w:rsidRPr="000050E1">
        <w:t xml:space="preserve"> части второй Гражданского кодекса Российской Федерации. Таким образом, проведение запроса </w:t>
      </w:r>
      <w:r w:rsidR="00DA62D5" w:rsidRPr="000050E1">
        <w:t>котировок</w:t>
      </w:r>
      <w:r w:rsidR="00130745" w:rsidRPr="000050E1">
        <w:t xml:space="preserve"> не накладывает на заказчика соответствующего объема гражданско-правовых обязательств по обязательному заключению договора с победителем или иным участником</w:t>
      </w:r>
      <w:r w:rsidR="00716E9B" w:rsidRPr="000050E1">
        <w:t>.</w:t>
      </w:r>
    </w:p>
    <w:p w:rsidR="00A7425E" w:rsidRPr="000050E1" w:rsidRDefault="00716E9B" w:rsidP="00A7425E">
      <w:pPr>
        <w:ind w:firstLine="709"/>
        <w:jc w:val="both"/>
      </w:pPr>
      <w:r w:rsidRPr="000050E1">
        <w:rPr>
          <w:b/>
        </w:rPr>
        <w:lastRenderedPageBreak/>
        <w:t xml:space="preserve">- </w:t>
      </w:r>
      <w:r w:rsidR="00A7425E" w:rsidRPr="000050E1">
        <w:t xml:space="preserve">В случае если по окончании срока подачи заявок на участие в запросе </w:t>
      </w:r>
      <w:r w:rsidR="00DA62D5" w:rsidRPr="000050E1">
        <w:t>котировок</w:t>
      </w:r>
      <w:r w:rsidR="00A7425E" w:rsidRPr="000050E1">
        <w:t xml:space="preserve">, установленного документацией о проведении запроса </w:t>
      </w:r>
      <w:r w:rsidR="00DA62D5" w:rsidRPr="000050E1">
        <w:t>котировок</w:t>
      </w:r>
      <w:r w:rsidR="00A7425E" w:rsidRPr="000050E1">
        <w:t xml:space="preserve">, не подано ни одной заявки, запрос </w:t>
      </w:r>
      <w:r w:rsidR="00DA62D5" w:rsidRPr="000050E1">
        <w:t>котировок</w:t>
      </w:r>
      <w:r w:rsidR="00A7425E" w:rsidRPr="000050E1">
        <w:t xml:space="preserve"> признается несостоявшимся.</w:t>
      </w:r>
    </w:p>
    <w:p w:rsidR="00837E65" w:rsidRPr="000050E1" w:rsidRDefault="00A7425E" w:rsidP="00A7425E">
      <w:pPr>
        <w:ind w:firstLine="709"/>
        <w:jc w:val="both"/>
        <w:rPr>
          <w:b/>
        </w:rPr>
      </w:pPr>
      <w:r w:rsidRPr="000050E1">
        <w:t xml:space="preserve">- В случае если по окончании срока подачи заявок на участие в запросе </w:t>
      </w:r>
      <w:r w:rsidR="00DA62D5" w:rsidRPr="000050E1">
        <w:t>котировок</w:t>
      </w:r>
      <w:r w:rsidRPr="000050E1">
        <w:t xml:space="preserve"> подана только одна заявка, Заказчик вправе признать запрос </w:t>
      </w:r>
      <w:r w:rsidR="00DA62D5" w:rsidRPr="000050E1">
        <w:t>котировок</w:t>
      </w:r>
      <w:r w:rsidRPr="000050E1">
        <w:t xml:space="preserve"> несостоявшимся или признать победителем участника, подавшего единственную заявку, если такая заявка была допущена к оценке</w:t>
      </w:r>
      <w:r w:rsidR="00837E65" w:rsidRPr="000050E1">
        <w:t>.</w:t>
      </w:r>
    </w:p>
    <w:p w:rsidR="00DF23ED" w:rsidRPr="000050E1" w:rsidRDefault="00DF23ED" w:rsidP="00DF23ED">
      <w:pPr>
        <w:ind w:firstLine="540"/>
        <w:jc w:val="both"/>
      </w:pPr>
      <w:r w:rsidRPr="000050E1">
        <w:rPr>
          <w:b/>
        </w:rPr>
        <w:t xml:space="preserve">- </w:t>
      </w:r>
      <w:r w:rsidRPr="000050E1">
        <w:t xml:space="preserve">Результаты рассмотрения и оценки заявок на участие в запросе </w:t>
      </w:r>
      <w:r w:rsidR="00DA62D5" w:rsidRPr="000050E1">
        <w:t>котировок</w:t>
      </w:r>
      <w:r w:rsidRPr="000050E1">
        <w:t xml:space="preserve"> оформляются протоколом. Заказчик в течение </w:t>
      </w:r>
      <w:r w:rsidR="0068562A" w:rsidRPr="000050E1">
        <w:t>пяти</w:t>
      </w:r>
      <w:r w:rsidRPr="000050E1">
        <w:t xml:space="preserve"> рабочих дней со дня подписания указанного протокола передает победителю в проведении запроса </w:t>
      </w:r>
      <w:r w:rsidR="00DA62D5" w:rsidRPr="000050E1">
        <w:t>котировок</w:t>
      </w:r>
      <w:r w:rsidRPr="000050E1">
        <w:t xml:space="preserve"> проект договора, который составляется путем включения в него условий исполнения договора, предусмотренных извещением о проведении запроса </w:t>
      </w:r>
      <w:r w:rsidR="00DA62D5" w:rsidRPr="000050E1">
        <w:t>котировок</w:t>
      </w:r>
      <w:r w:rsidRPr="000050E1">
        <w:t xml:space="preserve">, и цены, предложенной победителем запроса </w:t>
      </w:r>
      <w:r w:rsidR="00DA62D5" w:rsidRPr="000050E1">
        <w:t>котировок</w:t>
      </w:r>
      <w:r w:rsidRPr="000050E1">
        <w:t xml:space="preserve"> в заявке на участие в запросе </w:t>
      </w:r>
      <w:r w:rsidR="00DA62D5" w:rsidRPr="000050E1">
        <w:t>котировок</w:t>
      </w:r>
      <w:r w:rsidRPr="000050E1">
        <w:t>.</w:t>
      </w:r>
    </w:p>
    <w:p w:rsidR="00DF23ED" w:rsidRPr="000050E1" w:rsidRDefault="00DF23ED" w:rsidP="00DF23ED">
      <w:pPr>
        <w:ind w:firstLine="540"/>
        <w:jc w:val="both"/>
      </w:pPr>
      <w:r w:rsidRPr="000050E1">
        <w:t xml:space="preserve">- В </w:t>
      </w:r>
      <w:r w:rsidRPr="000050E1">
        <w:rPr>
          <w:b/>
        </w:rPr>
        <w:t>течение 10 (десяти) рабочих дней</w:t>
      </w:r>
      <w:r w:rsidRPr="000050E1">
        <w:t xml:space="preserve"> с даты получения от Заказчика проекта договора победитель процедуры закупки или единственный участник процедуры закупки обязан подписать договор со своей стороны и представить все экземпляры подписанного договора Заказчику.</w:t>
      </w:r>
    </w:p>
    <w:p w:rsidR="00DF23ED" w:rsidRPr="000050E1" w:rsidRDefault="00DF23ED" w:rsidP="00DF23ED">
      <w:pPr>
        <w:ind w:firstLine="540"/>
        <w:jc w:val="both"/>
        <w:rPr>
          <w:iCs/>
        </w:rPr>
      </w:pPr>
      <w:r w:rsidRPr="000050E1">
        <w:t xml:space="preserve">- В случае если победитель в проведении запроса </w:t>
      </w:r>
      <w:r w:rsidR="00DA62D5" w:rsidRPr="000050E1">
        <w:t>котировок</w:t>
      </w:r>
      <w:r w:rsidRPr="000050E1">
        <w:t xml:space="preserve"> в срок, указанный в настоящей документации о проведении запроса </w:t>
      </w:r>
      <w:r w:rsidR="00DA62D5" w:rsidRPr="000050E1">
        <w:t>котировок</w:t>
      </w:r>
      <w:r w:rsidRPr="000050E1">
        <w:t>, не представил заказчику подписанный договор, такой победитель признается уклонившемся от заключения договора, что дает право внести уклонившегося победителя в Реестр недобросовестных поставщиков.</w:t>
      </w:r>
    </w:p>
    <w:p w:rsidR="00DF23ED" w:rsidRPr="000050E1" w:rsidRDefault="00DF23ED" w:rsidP="00DF23ED">
      <w:pPr>
        <w:ind w:firstLine="540"/>
        <w:jc w:val="both"/>
      </w:pPr>
      <w:r w:rsidRPr="000050E1">
        <w:rPr>
          <w:iCs/>
        </w:rPr>
        <w:t>- Не предоставление либо предоставление не в полном объеме участником закупки какого-либо из требуемых заказчиком документов, не соответствие требованиям данной документации, в том числе и к оформлению заявки</w:t>
      </w:r>
      <w:r w:rsidR="004532A4" w:rsidRPr="000050E1">
        <w:rPr>
          <w:iCs/>
        </w:rPr>
        <w:t xml:space="preserve"> на участие</w:t>
      </w:r>
      <w:r w:rsidRPr="000050E1">
        <w:rPr>
          <w:iCs/>
        </w:rPr>
        <w:t xml:space="preserve"> влечет за собой отклонение заявки такого участника. Отклоненная заявка не допускается к дальнейшему рассмотрению и оценке и не может быть основанием для подписания договора по результатам закупки.</w:t>
      </w:r>
    </w:p>
    <w:p w:rsidR="007C68A9" w:rsidRPr="000050E1" w:rsidRDefault="007C68A9" w:rsidP="007C68A9">
      <w:pPr>
        <w:widowControl w:val="0"/>
        <w:snapToGrid w:val="0"/>
        <w:ind w:firstLine="708"/>
        <w:rPr>
          <w:b/>
        </w:rPr>
      </w:pPr>
      <w:r w:rsidRPr="000050E1">
        <w:rPr>
          <w:b/>
          <w:u w:val="single"/>
        </w:rPr>
        <w:t>- При необходимости согласования сделки с уполномоченными органами управления Заказчика договор подписывается Заказчиком в течение 10 рабочих дней после получения документов о согласовании.</w:t>
      </w:r>
    </w:p>
    <w:p w:rsidR="007C68A9" w:rsidRPr="000050E1" w:rsidRDefault="007C68A9" w:rsidP="007C68A9"/>
    <w:p w:rsidR="00E0573B" w:rsidRPr="000050E1" w:rsidRDefault="00E0573B" w:rsidP="007C68A9">
      <w:pPr>
        <w:sectPr w:rsidR="00E0573B" w:rsidRPr="000050E1" w:rsidSect="003C65D6">
          <w:footerReference w:type="default" r:id="rId16"/>
          <w:pgSz w:w="11906" w:h="16838" w:code="9"/>
          <w:pgMar w:top="567" w:right="425" w:bottom="567" w:left="709" w:header="709" w:footer="709" w:gutter="0"/>
          <w:cols w:space="708"/>
          <w:docGrid w:linePitch="360"/>
        </w:sectPr>
      </w:pPr>
    </w:p>
    <w:p w:rsidR="006C0533" w:rsidRPr="000050E1" w:rsidRDefault="006C0533" w:rsidP="00A12570">
      <w:pPr>
        <w:widowControl w:val="0"/>
        <w:snapToGrid w:val="0"/>
        <w:jc w:val="right"/>
        <w:rPr>
          <w:b/>
        </w:rPr>
      </w:pPr>
      <w:r w:rsidRPr="000050E1">
        <w:rPr>
          <w:b/>
        </w:rPr>
        <w:lastRenderedPageBreak/>
        <w:t xml:space="preserve">Приложение № </w:t>
      </w:r>
      <w:r w:rsidR="00041357" w:rsidRPr="000050E1">
        <w:rPr>
          <w:b/>
        </w:rPr>
        <w:t>1</w:t>
      </w:r>
    </w:p>
    <w:p w:rsidR="006C0533" w:rsidRPr="000050E1" w:rsidRDefault="006C0533" w:rsidP="00A12570">
      <w:pPr>
        <w:widowControl w:val="0"/>
        <w:snapToGrid w:val="0"/>
        <w:ind w:left="7788"/>
        <w:jc w:val="right"/>
        <w:rPr>
          <w:b/>
        </w:rPr>
      </w:pPr>
      <w:r w:rsidRPr="000050E1">
        <w:rPr>
          <w:b/>
        </w:rPr>
        <w:t xml:space="preserve">к документации </w:t>
      </w:r>
    </w:p>
    <w:p w:rsidR="006C0533" w:rsidRPr="000050E1" w:rsidRDefault="006C0533" w:rsidP="00A12570">
      <w:pPr>
        <w:widowControl w:val="0"/>
        <w:snapToGrid w:val="0"/>
        <w:ind w:left="7788"/>
        <w:jc w:val="right"/>
        <w:rPr>
          <w:b/>
        </w:rPr>
      </w:pPr>
      <w:r w:rsidRPr="000050E1">
        <w:rPr>
          <w:b/>
        </w:rPr>
        <w:t xml:space="preserve">о проведении </w:t>
      </w:r>
    </w:p>
    <w:p w:rsidR="006C0533" w:rsidRPr="000050E1" w:rsidRDefault="006C0533" w:rsidP="00A12570">
      <w:pPr>
        <w:widowControl w:val="0"/>
        <w:snapToGrid w:val="0"/>
        <w:ind w:left="7788"/>
        <w:jc w:val="right"/>
        <w:rPr>
          <w:b/>
        </w:rPr>
      </w:pPr>
      <w:r w:rsidRPr="000050E1">
        <w:rPr>
          <w:b/>
        </w:rPr>
        <w:t xml:space="preserve">запроса </w:t>
      </w:r>
      <w:r w:rsidR="00DA62D5" w:rsidRPr="000050E1">
        <w:rPr>
          <w:b/>
        </w:rPr>
        <w:t>котировок</w:t>
      </w:r>
    </w:p>
    <w:p w:rsidR="005C0381" w:rsidRPr="000050E1" w:rsidRDefault="005C0381" w:rsidP="006C0533">
      <w:pPr>
        <w:jc w:val="right"/>
        <w:rPr>
          <w:b/>
          <w:sz w:val="22"/>
          <w:szCs w:val="22"/>
        </w:rPr>
      </w:pPr>
    </w:p>
    <w:p w:rsidR="005C0381" w:rsidRPr="000050E1" w:rsidRDefault="005C0381" w:rsidP="005C0381">
      <w:pPr>
        <w:jc w:val="center"/>
        <w:rPr>
          <w:b/>
          <w:sz w:val="22"/>
          <w:szCs w:val="22"/>
        </w:rPr>
      </w:pPr>
      <w:r w:rsidRPr="000050E1">
        <w:rPr>
          <w:b/>
          <w:sz w:val="22"/>
          <w:szCs w:val="22"/>
        </w:rPr>
        <w:t xml:space="preserve">Форма заявки на участие в запросе </w:t>
      </w:r>
      <w:r w:rsidR="00DA62D5" w:rsidRPr="000050E1">
        <w:rPr>
          <w:b/>
          <w:sz w:val="22"/>
          <w:szCs w:val="22"/>
        </w:rPr>
        <w:t>котировок</w:t>
      </w:r>
      <w:r w:rsidRPr="000050E1">
        <w:rPr>
          <w:b/>
          <w:sz w:val="22"/>
          <w:szCs w:val="22"/>
        </w:rPr>
        <w:t xml:space="preserve"> </w:t>
      </w:r>
    </w:p>
    <w:p w:rsidR="005C0381" w:rsidRPr="000050E1" w:rsidRDefault="005C0381" w:rsidP="005C0381">
      <w:pPr>
        <w:jc w:val="center"/>
        <w:rPr>
          <w:sz w:val="22"/>
          <w:szCs w:val="22"/>
        </w:rPr>
      </w:pPr>
      <w:r w:rsidRPr="000050E1">
        <w:rPr>
          <w:sz w:val="22"/>
          <w:szCs w:val="22"/>
        </w:rPr>
        <w:t>(заполняется участником закупки)</w:t>
      </w:r>
    </w:p>
    <w:p w:rsidR="005C0381" w:rsidRPr="000050E1" w:rsidRDefault="005C0381" w:rsidP="005C0381">
      <w:pPr>
        <w:rPr>
          <w:b/>
          <w:sz w:val="22"/>
          <w:szCs w:val="22"/>
        </w:rPr>
      </w:pPr>
    </w:p>
    <w:p w:rsidR="005C0381" w:rsidRPr="000050E1" w:rsidRDefault="005C0381" w:rsidP="005C0381">
      <w:pPr>
        <w:jc w:val="both"/>
        <w:rPr>
          <w:sz w:val="22"/>
          <w:szCs w:val="22"/>
        </w:rPr>
      </w:pPr>
      <w:r w:rsidRPr="000050E1">
        <w:rPr>
          <w:b/>
          <w:sz w:val="22"/>
          <w:szCs w:val="22"/>
        </w:rPr>
        <w:t>Дата:</w:t>
      </w:r>
      <w:r w:rsidRPr="000050E1">
        <w:rPr>
          <w:sz w:val="22"/>
          <w:szCs w:val="22"/>
        </w:rPr>
        <w:t>___________________________________</w:t>
      </w:r>
    </w:p>
    <w:p w:rsidR="005C0381" w:rsidRPr="000050E1" w:rsidRDefault="005C0381" w:rsidP="005C0381">
      <w:pPr>
        <w:shd w:val="clear" w:color="auto" w:fill="FFFFFF"/>
        <w:spacing w:before="20" w:after="20"/>
        <w:jc w:val="both"/>
        <w:rPr>
          <w:sz w:val="22"/>
          <w:szCs w:val="22"/>
        </w:rPr>
      </w:pPr>
      <w:r w:rsidRPr="000050E1">
        <w:rPr>
          <w:b/>
          <w:sz w:val="22"/>
          <w:szCs w:val="22"/>
        </w:rPr>
        <w:t>Кому:</w:t>
      </w:r>
      <w:r w:rsidRPr="000050E1">
        <w:rPr>
          <w:sz w:val="22"/>
          <w:szCs w:val="22"/>
        </w:rPr>
        <w:t xml:space="preserve"> </w:t>
      </w:r>
      <w:r w:rsidR="00D9449B" w:rsidRPr="000050E1">
        <w:t>Государственное унитарное предприятие Республики Крым «Крымхлеб»  (</w:t>
      </w:r>
      <w:r w:rsidR="00D9449B" w:rsidRPr="000050E1">
        <w:rPr>
          <w:sz w:val="22"/>
          <w:szCs w:val="22"/>
        </w:rPr>
        <w:t>ГУП РК «Крымхлеб»</w:t>
      </w:r>
      <w:r w:rsidR="00D9449B" w:rsidRPr="000050E1">
        <w:t>)</w:t>
      </w:r>
    </w:p>
    <w:p w:rsidR="005C0381" w:rsidRPr="000050E1" w:rsidRDefault="005C0381" w:rsidP="005C0381">
      <w:pPr>
        <w:shd w:val="clear" w:color="auto" w:fill="FFFFFF"/>
        <w:spacing w:before="20" w:after="20"/>
        <w:jc w:val="both"/>
        <w:rPr>
          <w:sz w:val="22"/>
          <w:szCs w:val="22"/>
        </w:rPr>
      </w:pPr>
    </w:p>
    <w:p w:rsidR="005C0381" w:rsidRPr="000050E1" w:rsidRDefault="005C0381" w:rsidP="005C0381">
      <w:pPr>
        <w:spacing w:before="20" w:after="20"/>
        <w:jc w:val="both"/>
        <w:rPr>
          <w:sz w:val="22"/>
          <w:szCs w:val="22"/>
        </w:rPr>
      </w:pPr>
      <w:r w:rsidRPr="000050E1">
        <w:rPr>
          <w:sz w:val="22"/>
          <w:szCs w:val="22"/>
        </w:rPr>
        <w:t xml:space="preserve">____________________________________________________________________ </w:t>
      </w:r>
    </w:p>
    <w:p w:rsidR="005C0381" w:rsidRPr="000050E1" w:rsidRDefault="005C0381" w:rsidP="005C0381">
      <w:pPr>
        <w:spacing w:before="20" w:after="20"/>
        <w:jc w:val="both"/>
        <w:rPr>
          <w:sz w:val="22"/>
          <w:szCs w:val="22"/>
        </w:rPr>
      </w:pPr>
      <w:r w:rsidRPr="000050E1">
        <w:rPr>
          <w:sz w:val="22"/>
          <w:szCs w:val="22"/>
        </w:rPr>
        <w:t xml:space="preserve">                                        (наименование участника закупки)</w:t>
      </w:r>
    </w:p>
    <w:p w:rsidR="005C0381" w:rsidRPr="000050E1" w:rsidRDefault="005C0381" w:rsidP="005C0381">
      <w:pPr>
        <w:spacing w:before="20" w:after="20"/>
        <w:jc w:val="both"/>
        <w:rPr>
          <w:sz w:val="22"/>
          <w:szCs w:val="22"/>
        </w:rPr>
      </w:pPr>
      <w:r w:rsidRPr="000050E1">
        <w:rPr>
          <w:sz w:val="22"/>
          <w:szCs w:val="22"/>
        </w:rPr>
        <w:t xml:space="preserve">изучив </w:t>
      </w:r>
      <w:r w:rsidR="002C6DE5" w:rsidRPr="000050E1">
        <w:rPr>
          <w:sz w:val="22"/>
          <w:szCs w:val="22"/>
        </w:rPr>
        <w:t xml:space="preserve">документацию на проведение </w:t>
      </w:r>
      <w:r w:rsidR="0067565A" w:rsidRPr="000050E1">
        <w:rPr>
          <w:sz w:val="22"/>
          <w:szCs w:val="22"/>
        </w:rPr>
        <w:t xml:space="preserve">запроса </w:t>
      </w:r>
      <w:r w:rsidR="00DA62D5" w:rsidRPr="000050E1">
        <w:rPr>
          <w:sz w:val="22"/>
          <w:szCs w:val="22"/>
        </w:rPr>
        <w:t>котировок</w:t>
      </w:r>
      <w:r w:rsidRPr="000050E1">
        <w:rPr>
          <w:sz w:val="22"/>
          <w:szCs w:val="22"/>
        </w:rPr>
        <w:t xml:space="preserve">, а также применимые к нему законодательство и нормативно-правовые акты сообщает о согласии принять участие в </w:t>
      </w:r>
      <w:r w:rsidR="0067565A" w:rsidRPr="000050E1">
        <w:rPr>
          <w:sz w:val="22"/>
          <w:szCs w:val="22"/>
        </w:rPr>
        <w:t xml:space="preserve">запросе </w:t>
      </w:r>
      <w:r w:rsidR="00DA62D5" w:rsidRPr="000050E1">
        <w:rPr>
          <w:sz w:val="22"/>
          <w:szCs w:val="22"/>
        </w:rPr>
        <w:t>котировок</w:t>
      </w:r>
      <w:r w:rsidR="0067565A" w:rsidRPr="000050E1">
        <w:rPr>
          <w:sz w:val="22"/>
          <w:szCs w:val="22"/>
        </w:rPr>
        <w:t xml:space="preserve"> </w:t>
      </w:r>
      <w:r w:rsidRPr="000050E1">
        <w:rPr>
          <w:sz w:val="22"/>
          <w:szCs w:val="22"/>
        </w:rPr>
        <w:t xml:space="preserve">на условиях, установленных в </w:t>
      </w:r>
      <w:r w:rsidR="002C6DE5" w:rsidRPr="000050E1">
        <w:rPr>
          <w:sz w:val="22"/>
          <w:szCs w:val="22"/>
        </w:rPr>
        <w:t xml:space="preserve">документации о </w:t>
      </w:r>
      <w:r w:rsidR="0067565A" w:rsidRPr="000050E1">
        <w:rPr>
          <w:sz w:val="22"/>
          <w:szCs w:val="22"/>
        </w:rPr>
        <w:t xml:space="preserve">запросе </w:t>
      </w:r>
      <w:r w:rsidR="00DA62D5" w:rsidRPr="000050E1">
        <w:rPr>
          <w:sz w:val="22"/>
          <w:szCs w:val="22"/>
        </w:rPr>
        <w:t>котировок</w:t>
      </w:r>
      <w:r w:rsidRPr="000050E1">
        <w:rPr>
          <w:sz w:val="22"/>
          <w:szCs w:val="22"/>
        </w:rPr>
        <w:t>, и направляет настоящую заявку</w:t>
      </w:r>
    </w:p>
    <w:p w:rsidR="004D2334" w:rsidRPr="000050E1" w:rsidRDefault="004D2334" w:rsidP="005C0381">
      <w:pPr>
        <w:spacing w:before="20" w:after="20"/>
        <w:jc w:val="center"/>
        <w:rPr>
          <w:b/>
          <w:sz w:val="22"/>
          <w:szCs w:val="22"/>
        </w:rPr>
      </w:pPr>
    </w:p>
    <w:p w:rsidR="005C0381" w:rsidRPr="000050E1" w:rsidRDefault="005C0381" w:rsidP="005C0381">
      <w:pPr>
        <w:spacing w:before="20" w:after="20"/>
        <w:jc w:val="center"/>
        <w:rPr>
          <w:b/>
          <w:sz w:val="22"/>
          <w:szCs w:val="22"/>
        </w:rPr>
      </w:pPr>
      <w:r w:rsidRPr="000050E1">
        <w:rPr>
          <w:b/>
          <w:sz w:val="22"/>
          <w:szCs w:val="22"/>
        </w:rPr>
        <w:t>Анкета участника закупки</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00"/>
        <w:gridCol w:w="4140"/>
      </w:tblGrid>
      <w:tr w:rsidR="00AE5B12" w:rsidRPr="000050E1" w:rsidTr="001E5ADC">
        <w:tc>
          <w:tcPr>
            <w:tcW w:w="648" w:type="dxa"/>
            <w:shd w:val="clear" w:color="auto" w:fill="auto"/>
          </w:tcPr>
          <w:p w:rsidR="00AE5B12" w:rsidRPr="000050E1" w:rsidRDefault="00AE5B12" w:rsidP="001E5ADC">
            <w:pPr>
              <w:tabs>
                <w:tab w:val="left" w:pos="1725"/>
              </w:tabs>
              <w:jc w:val="center"/>
              <w:rPr>
                <w:b/>
              </w:rPr>
            </w:pPr>
            <w:r w:rsidRPr="000050E1">
              <w:rPr>
                <w:b/>
              </w:rPr>
              <w:t>№ п/п</w:t>
            </w:r>
          </w:p>
        </w:tc>
        <w:tc>
          <w:tcPr>
            <w:tcW w:w="5400" w:type="dxa"/>
            <w:shd w:val="clear" w:color="auto" w:fill="auto"/>
          </w:tcPr>
          <w:p w:rsidR="00AE5B12" w:rsidRPr="000050E1" w:rsidRDefault="00AE5B12" w:rsidP="001E5ADC">
            <w:pPr>
              <w:tabs>
                <w:tab w:val="left" w:pos="1725"/>
              </w:tabs>
              <w:jc w:val="center"/>
              <w:rPr>
                <w:b/>
              </w:rPr>
            </w:pPr>
          </w:p>
          <w:p w:rsidR="00AE5B12" w:rsidRPr="000050E1" w:rsidRDefault="00AE5B12" w:rsidP="001E5ADC">
            <w:pPr>
              <w:tabs>
                <w:tab w:val="left" w:pos="1725"/>
              </w:tabs>
              <w:jc w:val="center"/>
              <w:rPr>
                <w:b/>
              </w:rPr>
            </w:pPr>
            <w:r w:rsidRPr="000050E1">
              <w:rPr>
                <w:b/>
              </w:rPr>
              <w:t>Наименование</w:t>
            </w:r>
          </w:p>
        </w:tc>
        <w:tc>
          <w:tcPr>
            <w:tcW w:w="4140" w:type="dxa"/>
            <w:shd w:val="clear" w:color="auto" w:fill="auto"/>
          </w:tcPr>
          <w:p w:rsidR="00AE5B12" w:rsidRPr="000050E1" w:rsidRDefault="00AE5B12" w:rsidP="001E5ADC">
            <w:pPr>
              <w:tabs>
                <w:tab w:val="left" w:pos="1725"/>
              </w:tabs>
              <w:jc w:val="center"/>
              <w:rPr>
                <w:b/>
              </w:rPr>
            </w:pPr>
          </w:p>
          <w:p w:rsidR="00AE5B12" w:rsidRPr="000050E1" w:rsidRDefault="00AE5B12" w:rsidP="001E5ADC">
            <w:pPr>
              <w:tabs>
                <w:tab w:val="left" w:pos="1725"/>
              </w:tabs>
              <w:jc w:val="center"/>
              <w:rPr>
                <w:b/>
                <w:i/>
              </w:rPr>
            </w:pPr>
            <w:r w:rsidRPr="000050E1">
              <w:rPr>
                <w:b/>
              </w:rPr>
              <w:t>Сведения об Участнике</w:t>
            </w:r>
          </w:p>
        </w:tc>
      </w:tr>
      <w:tr w:rsidR="00AE5B12" w:rsidRPr="000050E1" w:rsidTr="001E5ADC">
        <w:tc>
          <w:tcPr>
            <w:tcW w:w="648" w:type="dxa"/>
            <w:shd w:val="clear" w:color="auto" w:fill="auto"/>
          </w:tcPr>
          <w:p w:rsidR="00AE5B12" w:rsidRPr="000050E1" w:rsidRDefault="00AE5B12" w:rsidP="001E5ADC">
            <w:pPr>
              <w:tabs>
                <w:tab w:val="left" w:pos="1725"/>
              </w:tabs>
              <w:jc w:val="center"/>
              <w:rPr>
                <w:sz w:val="22"/>
                <w:szCs w:val="22"/>
              </w:rPr>
            </w:pPr>
            <w:r w:rsidRPr="000050E1">
              <w:rPr>
                <w:sz w:val="22"/>
                <w:szCs w:val="22"/>
              </w:rPr>
              <w:t>1</w:t>
            </w:r>
          </w:p>
        </w:tc>
        <w:tc>
          <w:tcPr>
            <w:tcW w:w="5400" w:type="dxa"/>
            <w:shd w:val="clear" w:color="auto" w:fill="auto"/>
          </w:tcPr>
          <w:p w:rsidR="00AE5B12" w:rsidRPr="000050E1" w:rsidRDefault="00AE5B12" w:rsidP="001E5ADC">
            <w:pPr>
              <w:tabs>
                <w:tab w:val="left" w:pos="1725"/>
              </w:tabs>
              <w:jc w:val="both"/>
              <w:rPr>
                <w:b/>
                <w:sz w:val="22"/>
                <w:szCs w:val="22"/>
              </w:rPr>
            </w:pPr>
            <w:r w:rsidRPr="000050E1">
              <w:rPr>
                <w:sz w:val="22"/>
                <w:szCs w:val="22"/>
              </w:rPr>
              <w:t>Организационно-правовая форма и наименование фирмы - Участника, дата регистрации</w:t>
            </w:r>
          </w:p>
        </w:tc>
        <w:tc>
          <w:tcPr>
            <w:tcW w:w="4140" w:type="dxa"/>
            <w:shd w:val="clear" w:color="auto" w:fill="auto"/>
          </w:tcPr>
          <w:p w:rsidR="00AE5B12" w:rsidRPr="000050E1" w:rsidRDefault="00AE5B12" w:rsidP="001E5ADC">
            <w:pPr>
              <w:tabs>
                <w:tab w:val="left" w:pos="1725"/>
              </w:tabs>
              <w:jc w:val="center"/>
              <w:rPr>
                <w:b/>
                <w:sz w:val="22"/>
                <w:szCs w:val="22"/>
              </w:rPr>
            </w:pPr>
          </w:p>
          <w:p w:rsidR="00AE5B12" w:rsidRPr="000050E1" w:rsidRDefault="00AE5B12" w:rsidP="001E5ADC">
            <w:pPr>
              <w:tabs>
                <w:tab w:val="left" w:pos="1725"/>
              </w:tabs>
              <w:jc w:val="center"/>
              <w:rPr>
                <w:b/>
                <w:sz w:val="22"/>
                <w:szCs w:val="22"/>
              </w:rPr>
            </w:pPr>
          </w:p>
        </w:tc>
      </w:tr>
      <w:tr w:rsidR="00AE5B12" w:rsidRPr="000050E1" w:rsidTr="001E5ADC">
        <w:tc>
          <w:tcPr>
            <w:tcW w:w="648" w:type="dxa"/>
            <w:shd w:val="clear" w:color="auto" w:fill="auto"/>
          </w:tcPr>
          <w:p w:rsidR="00AE5B12" w:rsidRPr="000050E1" w:rsidRDefault="00AE5B12" w:rsidP="001E5ADC">
            <w:pPr>
              <w:tabs>
                <w:tab w:val="left" w:pos="1725"/>
              </w:tabs>
              <w:jc w:val="center"/>
              <w:rPr>
                <w:sz w:val="22"/>
                <w:szCs w:val="22"/>
              </w:rPr>
            </w:pPr>
            <w:r w:rsidRPr="000050E1">
              <w:rPr>
                <w:sz w:val="22"/>
                <w:szCs w:val="22"/>
              </w:rPr>
              <w:t>2</w:t>
            </w:r>
          </w:p>
        </w:tc>
        <w:tc>
          <w:tcPr>
            <w:tcW w:w="5400" w:type="dxa"/>
            <w:shd w:val="clear" w:color="auto" w:fill="auto"/>
          </w:tcPr>
          <w:p w:rsidR="00AE5B12" w:rsidRPr="000050E1" w:rsidRDefault="00AE5B12" w:rsidP="001E5ADC">
            <w:pPr>
              <w:tabs>
                <w:tab w:val="left" w:pos="1725"/>
              </w:tabs>
              <w:jc w:val="both"/>
              <w:rPr>
                <w:b/>
                <w:sz w:val="22"/>
                <w:szCs w:val="22"/>
              </w:rPr>
            </w:pPr>
            <w:r w:rsidRPr="000050E1">
              <w:rPr>
                <w:sz w:val="22"/>
                <w:szCs w:val="22"/>
              </w:rPr>
              <w:t>Адрес места нахождения.</w:t>
            </w:r>
          </w:p>
        </w:tc>
        <w:tc>
          <w:tcPr>
            <w:tcW w:w="4140" w:type="dxa"/>
            <w:shd w:val="clear" w:color="auto" w:fill="auto"/>
          </w:tcPr>
          <w:p w:rsidR="00AE5B12" w:rsidRPr="000050E1" w:rsidRDefault="00AE5B12" w:rsidP="001E5ADC">
            <w:pPr>
              <w:tabs>
                <w:tab w:val="left" w:pos="1725"/>
              </w:tabs>
              <w:jc w:val="center"/>
              <w:rPr>
                <w:sz w:val="22"/>
                <w:szCs w:val="22"/>
              </w:rPr>
            </w:pPr>
          </w:p>
        </w:tc>
      </w:tr>
      <w:tr w:rsidR="00AE5B12" w:rsidRPr="000050E1" w:rsidTr="001E5ADC">
        <w:tc>
          <w:tcPr>
            <w:tcW w:w="648" w:type="dxa"/>
            <w:shd w:val="clear" w:color="auto" w:fill="auto"/>
          </w:tcPr>
          <w:p w:rsidR="00AE5B12" w:rsidRPr="000050E1" w:rsidRDefault="00AE5B12" w:rsidP="001E5ADC">
            <w:pPr>
              <w:tabs>
                <w:tab w:val="left" w:pos="1725"/>
              </w:tabs>
              <w:jc w:val="center"/>
              <w:rPr>
                <w:sz w:val="22"/>
                <w:szCs w:val="22"/>
              </w:rPr>
            </w:pPr>
            <w:r w:rsidRPr="000050E1">
              <w:rPr>
                <w:sz w:val="22"/>
                <w:szCs w:val="22"/>
              </w:rPr>
              <w:t>3</w:t>
            </w:r>
          </w:p>
        </w:tc>
        <w:tc>
          <w:tcPr>
            <w:tcW w:w="5400" w:type="dxa"/>
            <w:shd w:val="clear" w:color="auto" w:fill="auto"/>
          </w:tcPr>
          <w:p w:rsidR="00AE5B12" w:rsidRPr="000050E1" w:rsidRDefault="00AE5B12" w:rsidP="001E5ADC">
            <w:pPr>
              <w:tabs>
                <w:tab w:val="left" w:pos="1725"/>
              </w:tabs>
              <w:jc w:val="both"/>
              <w:rPr>
                <w:b/>
                <w:sz w:val="22"/>
                <w:szCs w:val="22"/>
              </w:rPr>
            </w:pPr>
            <w:r w:rsidRPr="000050E1">
              <w:rPr>
                <w:sz w:val="22"/>
                <w:szCs w:val="22"/>
              </w:rPr>
              <w:t>Почтовые адреса.</w:t>
            </w:r>
          </w:p>
        </w:tc>
        <w:tc>
          <w:tcPr>
            <w:tcW w:w="4140" w:type="dxa"/>
            <w:shd w:val="clear" w:color="auto" w:fill="auto"/>
          </w:tcPr>
          <w:p w:rsidR="00AE5B12" w:rsidRPr="000050E1" w:rsidRDefault="00AE5B12" w:rsidP="001E5ADC">
            <w:pPr>
              <w:tabs>
                <w:tab w:val="left" w:pos="1725"/>
              </w:tabs>
              <w:jc w:val="center"/>
              <w:rPr>
                <w:b/>
                <w:sz w:val="22"/>
                <w:szCs w:val="22"/>
              </w:rPr>
            </w:pPr>
          </w:p>
        </w:tc>
      </w:tr>
      <w:tr w:rsidR="00AE5B12" w:rsidRPr="000050E1" w:rsidTr="001E5ADC">
        <w:tc>
          <w:tcPr>
            <w:tcW w:w="648" w:type="dxa"/>
            <w:shd w:val="clear" w:color="auto" w:fill="auto"/>
          </w:tcPr>
          <w:p w:rsidR="00AE5B12" w:rsidRPr="000050E1" w:rsidRDefault="00AE5B12" w:rsidP="001E5ADC">
            <w:pPr>
              <w:tabs>
                <w:tab w:val="left" w:pos="1725"/>
              </w:tabs>
              <w:jc w:val="center"/>
              <w:rPr>
                <w:sz w:val="22"/>
                <w:szCs w:val="22"/>
              </w:rPr>
            </w:pPr>
            <w:r w:rsidRPr="000050E1">
              <w:rPr>
                <w:sz w:val="22"/>
                <w:szCs w:val="22"/>
              </w:rPr>
              <w:t>4</w:t>
            </w:r>
          </w:p>
        </w:tc>
        <w:tc>
          <w:tcPr>
            <w:tcW w:w="5400" w:type="dxa"/>
            <w:shd w:val="clear" w:color="auto" w:fill="auto"/>
          </w:tcPr>
          <w:p w:rsidR="00AE5B12" w:rsidRPr="000050E1" w:rsidRDefault="00AE5B12" w:rsidP="001E5ADC">
            <w:pPr>
              <w:tabs>
                <w:tab w:val="left" w:pos="1725"/>
              </w:tabs>
              <w:jc w:val="both"/>
              <w:rPr>
                <w:b/>
                <w:sz w:val="22"/>
                <w:szCs w:val="22"/>
              </w:rPr>
            </w:pPr>
            <w:r w:rsidRPr="000050E1">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4140" w:type="dxa"/>
            <w:shd w:val="clear" w:color="auto" w:fill="auto"/>
            <w:vAlign w:val="center"/>
          </w:tcPr>
          <w:p w:rsidR="00AE5B12" w:rsidRPr="000050E1" w:rsidRDefault="00AE5B12" w:rsidP="001E5ADC">
            <w:pPr>
              <w:tabs>
                <w:tab w:val="left" w:pos="1725"/>
              </w:tabs>
              <w:jc w:val="center"/>
              <w:rPr>
                <w:b/>
                <w:sz w:val="22"/>
                <w:szCs w:val="22"/>
              </w:rPr>
            </w:pPr>
          </w:p>
        </w:tc>
      </w:tr>
      <w:tr w:rsidR="00AE5B12" w:rsidRPr="000050E1" w:rsidTr="001E5ADC">
        <w:tc>
          <w:tcPr>
            <w:tcW w:w="648" w:type="dxa"/>
            <w:shd w:val="clear" w:color="auto" w:fill="auto"/>
          </w:tcPr>
          <w:p w:rsidR="00AE5B12" w:rsidRPr="000050E1" w:rsidRDefault="00AE5B12" w:rsidP="001E5ADC">
            <w:pPr>
              <w:tabs>
                <w:tab w:val="left" w:pos="1725"/>
              </w:tabs>
              <w:jc w:val="center"/>
              <w:rPr>
                <w:sz w:val="22"/>
                <w:szCs w:val="22"/>
              </w:rPr>
            </w:pPr>
            <w:r w:rsidRPr="000050E1">
              <w:rPr>
                <w:sz w:val="22"/>
                <w:szCs w:val="22"/>
              </w:rPr>
              <w:t>5</w:t>
            </w:r>
          </w:p>
        </w:tc>
        <w:tc>
          <w:tcPr>
            <w:tcW w:w="5400" w:type="dxa"/>
            <w:shd w:val="clear" w:color="auto" w:fill="auto"/>
          </w:tcPr>
          <w:p w:rsidR="00AE5B12" w:rsidRPr="000050E1" w:rsidRDefault="00AE5B12" w:rsidP="001E5ADC">
            <w:pPr>
              <w:tabs>
                <w:tab w:val="left" w:pos="1725"/>
              </w:tabs>
              <w:jc w:val="both"/>
              <w:rPr>
                <w:b/>
                <w:sz w:val="22"/>
                <w:szCs w:val="22"/>
              </w:rPr>
            </w:pPr>
            <w:r w:rsidRPr="000050E1">
              <w:rPr>
                <w:sz w:val="22"/>
                <w:szCs w:val="22"/>
              </w:rPr>
              <w:t>Телефоны Участника (с указанием кода города)</w:t>
            </w:r>
          </w:p>
        </w:tc>
        <w:tc>
          <w:tcPr>
            <w:tcW w:w="4140" w:type="dxa"/>
            <w:shd w:val="clear" w:color="auto" w:fill="auto"/>
          </w:tcPr>
          <w:p w:rsidR="00AE5B12" w:rsidRPr="000050E1" w:rsidRDefault="00AE5B12" w:rsidP="001E5ADC">
            <w:pPr>
              <w:tabs>
                <w:tab w:val="left" w:pos="1725"/>
              </w:tabs>
              <w:jc w:val="center"/>
              <w:rPr>
                <w:sz w:val="22"/>
                <w:szCs w:val="22"/>
              </w:rPr>
            </w:pPr>
          </w:p>
        </w:tc>
      </w:tr>
      <w:tr w:rsidR="00AE5B12" w:rsidRPr="000050E1" w:rsidTr="001E5ADC">
        <w:tc>
          <w:tcPr>
            <w:tcW w:w="648" w:type="dxa"/>
            <w:shd w:val="clear" w:color="auto" w:fill="auto"/>
          </w:tcPr>
          <w:p w:rsidR="00AE5B12" w:rsidRPr="000050E1" w:rsidRDefault="00334886" w:rsidP="001E5ADC">
            <w:pPr>
              <w:tabs>
                <w:tab w:val="left" w:pos="1725"/>
              </w:tabs>
              <w:jc w:val="center"/>
              <w:rPr>
                <w:sz w:val="22"/>
                <w:szCs w:val="22"/>
              </w:rPr>
            </w:pPr>
            <w:r w:rsidRPr="000050E1">
              <w:rPr>
                <w:sz w:val="22"/>
                <w:szCs w:val="22"/>
              </w:rPr>
              <w:t>6</w:t>
            </w:r>
          </w:p>
        </w:tc>
        <w:tc>
          <w:tcPr>
            <w:tcW w:w="5400" w:type="dxa"/>
            <w:shd w:val="clear" w:color="auto" w:fill="auto"/>
          </w:tcPr>
          <w:p w:rsidR="00AE5B12" w:rsidRPr="000050E1" w:rsidRDefault="00AE5B12" w:rsidP="001E5ADC">
            <w:pPr>
              <w:tabs>
                <w:tab w:val="left" w:pos="1725"/>
              </w:tabs>
              <w:jc w:val="both"/>
              <w:rPr>
                <w:sz w:val="22"/>
                <w:szCs w:val="22"/>
              </w:rPr>
            </w:pPr>
            <w:r w:rsidRPr="000050E1">
              <w:rPr>
                <w:sz w:val="22"/>
                <w:szCs w:val="22"/>
              </w:rPr>
              <w:t>Адрес электронной почты участника</w:t>
            </w:r>
          </w:p>
        </w:tc>
        <w:tc>
          <w:tcPr>
            <w:tcW w:w="4140" w:type="dxa"/>
            <w:shd w:val="clear" w:color="auto" w:fill="auto"/>
          </w:tcPr>
          <w:p w:rsidR="00AE5B12" w:rsidRPr="000050E1" w:rsidRDefault="00AE5B12" w:rsidP="001E5ADC">
            <w:pPr>
              <w:tabs>
                <w:tab w:val="left" w:pos="1725"/>
              </w:tabs>
              <w:jc w:val="center"/>
              <w:rPr>
                <w:sz w:val="22"/>
                <w:szCs w:val="22"/>
                <w:lang w:val="en-US"/>
              </w:rPr>
            </w:pPr>
          </w:p>
        </w:tc>
      </w:tr>
      <w:tr w:rsidR="00AE5B12" w:rsidRPr="000050E1" w:rsidTr="001E5ADC">
        <w:tc>
          <w:tcPr>
            <w:tcW w:w="648" w:type="dxa"/>
            <w:shd w:val="clear" w:color="auto" w:fill="auto"/>
          </w:tcPr>
          <w:p w:rsidR="00AE5B12" w:rsidRPr="000050E1" w:rsidRDefault="00334886" w:rsidP="001E5ADC">
            <w:pPr>
              <w:tabs>
                <w:tab w:val="left" w:pos="1725"/>
              </w:tabs>
              <w:jc w:val="center"/>
              <w:rPr>
                <w:sz w:val="22"/>
                <w:szCs w:val="22"/>
              </w:rPr>
            </w:pPr>
            <w:r w:rsidRPr="000050E1">
              <w:rPr>
                <w:sz w:val="22"/>
                <w:szCs w:val="22"/>
              </w:rPr>
              <w:t>7</w:t>
            </w:r>
          </w:p>
        </w:tc>
        <w:tc>
          <w:tcPr>
            <w:tcW w:w="5400" w:type="dxa"/>
            <w:shd w:val="clear" w:color="auto" w:fill="auto"/>
          </w:tcPr>
          <w:p w:rsidR="00AE5B12" w:rsidRPr="000050E1" w:rsidRDefault="00AE5B12" w:rsidP="00057D1F">
            <w:pPr>
              <w:tabs>
                <w:tab w:val="left" w:pos="1725"/>
              </w:tabs>
              <w:jc w:val="both"/>
              <w:rPr>
                <w:b/>
                <w:sz w:val="22"/>
                <w:szCs w:val="22"/>
              </w:rPr>
            </w:pPr>
            <w:r w:rsidRPr="000050E1">
              <w:rPr>
                <w:sz w:val="22"/>
                <w:szCs w:val="22"/>
              </w:rPr>
              <w:t>ИНН/КПП</w:t>
            </w:r>
            <w:r w:rsidRPr="000050E1">
              <w:rPr>
                <w:color w:val="000000"/>
                <w:sz w:val="22"/>
                <w:szCs w:val="22"/>
              </w:rPr>
              <w:t xml:space="preserve"> участника</w:t>
            </w:r>
          </w:p>
        </w:tc>
        <w:tc>
          <w:tcPr>
            <w:tcW w:w="4140" w:type="dxa"/>
            <w:shd w:val="clear" w:color="auto" w:fill="auto"/>
          </w:tcPr>
          <w:p w:rsidR="00AE5B12" w:rsidRPr="000050E1" w:rsidRDefault="00AE5B12" w:rsidP="001E5ADC">
            <w:pPr>
              <w:tabs>
                <w:tab w:val="left" w:pos="1725"/>
              </w:tabs>
              <w:jc w:val="center"/>
              <w:rPr>
                <w:sz w:val="22"/>
                <w:szCs w:val="22"/>
              </w:rPr>
            </w:pPr>
          </w:p>
        </w:tc>
      </w:tr>
      <w:tr w:rsidR="00A7425E" w:rsidRPr="000050E1" w:rsidTr="001E5ADC">
        <w:tc>
          <w:tcPr>
            <w:tcW w:w="648" w:type="dxa"/>
            <w:shd w:val="clear" w:color="auto" w:fill="auto"/>
          </w:tcPr>
          <w:p w:rsidR="00A7425E" w:rsidRPr="000050E1" w:rsidRDefault="00A7425E" w:rsidP="00803EA8">
            <w:pPr>
              <w:tabs>
                <w:tab w:val="left" w:pos="1725"/>
              </w:tabs>
              <w:jc w:val="center"/>
              <w:rPr>
                <w:sz w:val="22"/>
                <w:szCs w:val="22"/>
              </w:rPr>
            </w:pPr>
            <w:r w:rsidRPr="000050E1">
              <w:rPr>
                <w:sz w:val="22"/>
                <w:szCs w:val="22"/>
              </w:rPr>
              <w:t>8</w:t>
            </w:r>
          </w:p>
        </w:tc>
        <w:tc>
          <w:tcPr>
            <w:tcW w:w="5400" w:type="dxa"/>
            <w:shd w:val="clear" w:color="auto" w:fill="auto"/>
          </w:tcPr>
          <w:p w:rsidR="00A7425E" w:rsidRPr="000050E1" w:rsidRDefault="00057D1F" w:rsidP="002E2EF6">
            <w:pPr>
              <w:tabs>
                <w:tab w:val="left" w:pos="1725"/>
              </w:tabs>
              <w:jc w:val="both"/>
              <w:rPr>
                <w:sz w:val="22"/>
                <w:szCs w:val="22"/>
              </w:rPr>
            </w:pPr>
            <w:r w:rsidRPr="000050E1">
              <w:rPr>
                <w:color w:val="000000"/>
                <w:sz w:val="22"/>
                <w:szCs w:val="22"/>
              </w:rPr>
              <w:t xml:space="preserve">ОГРН/ОКВЭД </w:t>
            </w:r>
            <w:r w:rsidR="00A7425E" w:rsidRPr="000050E1">
              <w:rPr>
                <w:sz w:val="22"/>
                <w:szCs w:val="22"/>
              </w:rPr>
              <w:t>участника</w:t>
            </w:r>
          </w:p>
        </w:tc>
        <w:tc>
          <w:tcPr>
            <w:tcW w:w="4140" w:type="dxa"/>
            <w:shd w:val="clear" w:color="auto" w:fill="auto"/>
          </w:tcPr>
          <w:p w:rsidR="00A7425E" w:rsidRPr="000050E1" w:rsidRDefault="00A7425E" w:rsidP="001E5ADC">
            <w:pPr>
              <w:tabs>
                <w:tab w:val="left" w:pos="1725"/>
              </w:tabs>
              <w:jc w:val="center"/>
              <w:rPr>
                <w:sz w:val="22"/>
                <w:szCs w:val="22"/>
              </w:rPr>
            </w:pPr>
          </w:p>
        </w:tc>
      </w:tr>
      <w:tr w:rsidR="00A7425E" w:rsidRPr="000050E1" w:rsidTr="001E5ADC">
        <w:tc>
          <w:tcPr>
            <w:tcW w:w="648" w:type="dxa"/>
            <w:shd w:val="clear" w:color="auto" w:fill="auto"/>
          </w:tcPr>
          <w:p w:rsidR="00A7425E" w:rsidRPr="000050E1" w:rsidRDefault="00A7425E" w:rsidP="00803EA8">
            <w:pPr>
              <w:tabs>
                <w:tab w:val="left" w:pos="1725"/>
              </w:tabs>
              <w:jc w:val="center"/>
              <w:rPr>
                <w:sz w:val="22"/>
                <w:szCs w:val="22"/>
              </w:rPr>
            </w:pPr>
            <w:r w:rsidRPr="000050E1">
              <w:rPr>
                <w:sz w:val="22"/>
                <w:szCs w:val="22"/>
              </w:rPr>
              <w:t>9</w:t>
            </w:r>
          </w:p>
        </w:tc>
        <w:tc>
          <w:tcPr>
            <w:tcW w:w="5400" w:type="dxa"/>
            <w:shd w:val="clear" w:color="auto" w:fill="auto"/>
          </w:tcPr>
          <w:p w:rsidR="00A7425E" w:rsidRPr="000050E1" w:rsidRDefault="00A7425E" w:rsidP="004A473E">
            <w:pPr>
              <w:tabs>
                <w:tab w:val="left" w:pos="1725"/>
              </w:tabs>
              <w:jc w:val="both"/>
              <w:rPr>
                <w:sz w:val="22"/>
                <w:szCs w:val="22"/>
              </w:rPr>
            </w:pPr>
            <w:r w:rsidRPr="000050E1">
              <w:rPr>
                <w:sz w:val="22"/>
                <w:szCs w:val="22"/>
              </w:rPr>
              <w:t>Банковские реквизиты (наименование и адрес банка, номер расчетного счета Участника в банке, прочие банковские реквизиты)</w:t>
            </w:r>
          </w:p>
        </w:tc>
        <w:tc>
          <w:tcPr>
            <w:tcW w:w="4140" w:type="dxa"/>
            <w:shd w:val="clear" w:color="auto" w:fill="auto"/>
          </w:tcPr>
          <w:p w:rsidR="00A7425E" w:rsidRPr="000050E1" w:rsidRDefault="00A7425E" w:rsidP="001E5ADC">
            <w:pPr>
              <w:tabs>
                <w:tab w:val="left" w:pos="1725"/>
              </w:tabs>
              <w:jc w:val="center"/>
              <w:rPr>
                <w:b/>
                <w:sz w:val="22"/>
                <w:szCs w:val="22"/>
              </w:rPr>
            </w:pPr>
            <w:r w:rsidRPr="000050E1">
              <w:rPr>
                <w:sz w:val="22"/>
                <w:szCs w:val="22"/>
              </w:rPr>
              <w:t xml:space="preserve"> </w:t>
            </w:r>
          </w:p>
        </w:tc>
      </w:tr>
      <w:tr w:rsidR="00A7425E" w:rsidRPr="000050E1" w:rsidTr="001E5ADC">
        <w:tc>
          <w:tcPr>
            <w:tcW w:w="648" w:type="dxa"/>
            <w:shd w:val="clear" w:color="auto" w:fill="auto"/>
          </w:tcPr>
          <w:p w:rsidR="00A7425E" w:rsidRPr="000050E1" w:rsidRDefault="00A7425E" w:rsidP="00803EA8">
            <w:pPr>
              <w:tabs>
                <w:tab w:val="left" w:pos="1725"/>
              </w:tabs>
              <w:jc w:val="center"/>
              <w:rPr>
                <w:sz w:val="22"/>
                <w:szCs w:val="22"/>
              </w:rPr>
            </w:pPr>
            <w:r w:rsidRPr="000050E1">
              <w:rPr>
                <w:sz w:val="22"/>
                <w:szCs w:val="22"/>
              </w:rPr>
              <w:t>10</w:t>
            </w:r>
          </w:p>
        </w:tc>
        <w:tc>
          <w:tcPr>
            <w:tcW w:w="5400" w:type="dxa"/>
            <w:shd w:val="clear" w:color="auto" w:fill="auto"/>
          </w:tcPr>
          <w:p w:rsidR="00A7425E" w:rsidRPr="000050E1" w:rsidRDefault="00A7425E" w:rsidP="004A473E">
            <w:pPr>
              <w:tabs>
                <w:tab w:val="left" w:pos="1725"/>
              </w:tabs>
              <w:jc w:val="both"/>
              <w:rPr>
                <w:b/>
                <w:sz w:val="22"/>
                <w:szCs w:val="22"/>
              </w:rPr>
            </w:pPr>
            <w:r w:rsidRPr="000050E1">
              <w:rPr>
                <w:sz w:val="22"/>
                <w:szCs w:val="22"/>
              </w:rPr>
              <w:t>Свидетельство о внесении записи в Единый государственный реестр юридических лиц или индивидуальных предпринимателей (дата, номер)</w:t>
            </w:r>
          </w:p>
        </w:tc>
        <w:tc>
          <w:tcPr>
            <w:tcW w:w="4140" w:type="dxa"/>
            <w:shd w:val="clear" w:color="auto" w:fill="auto"/>
          </w:tcPr>
          <w:p w:rsidR="00A7425E" w:rsidRPr="000050E1" w:rsidRDefault="00A7425E" w:rsidP="001E5ADC">
            <w:pPr>
              <w:tabs>
                <w:tab w:val="left" w:pos="1725"/>
              </w:tabs>
              <w:jc w:val="center"/>
              <w:rPr>
                <w:b/>
                <w:sz w:val="22"/>
                <w:szCs w:val="22"/>
              </w:rPr>
            </w:pPr>
          </w:p>
        </w:tc>
      </w:tr>
      <w:tr w:rsidR="00A7425E" w:rsidRPr="000050E1" w:rsidTr="001E5ADC">
        <w:tc>
          <w:tcPr>
            <w:tcW w:w="648" w:type="dxa"/>
            <w:shd w:val="clear" w:color="auto" w:fill="auto"/>
          </w:tcPr>
          <w:p w:rsidR="00A7425E" w:rsidRPr="000050E1" w:rsidRDefault="00A7425E" w:rsidP="00803EA8">
            <w:pPr>
              <w:tabs>
                <w:tab w:val="left" w:pos="1725"/>
              </w:tabs>
              <w:jc w:val="center"/>
              <w:rPr>
                <w:sz w:val="22"/>
                <w:szCs w:val="22"/>
              </w:rPr>
            </w:pPr>
            <w:r w:rsidRPr="000050E1">
              <w:rPr>
                <w:sz w:val="22"/>
                <w:szCs w:val="22"/>
              </w:rPr>
              <w:t>11</w:t>
            </w:r>
          </w:p>
        </w:tc>
        <w:tc>
          <w:tcPr>
            <w:tcW w:w="5400" w:type="dxa"/>
            <w:shd w:val="clear" w:color="auto" w:fill="auto"/>
          </w:tcPr>
          <w:p w:rsidR="00A7425E" w:rsidRPr="000050E1" w:rsidRDefault="00A7425E" w:rsidP="001E5ADC">
            <w:pPr>
              <w:tabs>
                <w:tab w:val="left" w:pos="1725"/>
              </w:tabs>
              <w:jc w:val="both"/>
              <w:rPr>
                <w:b/>
                <w:sz w:val="22"/>
                <w:szCs w:val="22"/>
              </w:rPr>
            </w:pPr>
            <w:r w:rsidRPr="000050E1">
              <w:rPr>
                <w:sz w:val="22"/>
                <w:szCs w:val="22"/>
              </w:rPr>
              <w:t>Фамилия, Имя и Отчество ответственного лица Участника с указанием должности и контактного телефона</w:t>
            </w:r>
          </w:p>
        </w:tc>
        <w:tc>
          <w:tcPr>
            <w:tcW w:w="4140" w:type="dxa"/>
            <w:shd w:val="clear" w:color="auto" w:fill="auto"/>
          </w:tcPr>
          <w:p w:rsidR="00A7425E" w:rsidRPr="000050E1" w:rsidRDefault="00A7425E" w:rsidP="001E5ADC">
            <w:pPr>
              <w:tabs>
                <w:tab w:val="left" w:pos="1725"/>
              </w:tabs>
              <w:jc w:val="center"/>
              <w:rPr>
                <w:sz w:val="22"/>
                <w:szCs w:val="22"/>
              </w:rPr>
            </w:pPr>
          </w:p>
        </w:tc>
      </w:tr>
      <w:tr w:rsidR="00A7425E" w:rsidRPr="000050E1" w:rsidTr="001E5ADC">
        <w:tc>
          <w:tcPr>
            <w:tcW w:w="648" w:type="dxa"/>
            <w:shd w:val="clear" w:color="auto" w:fill="auto"/>
          </w:tcPr>
          <w:p w:rsidR="00A7425E" w:rsidRPr="000050E1" w:rsidRDefault="00A7425E" w:rsidP="001E5ADC">
            <w:pPr>
              <w:tabs>
                <w:tab w:val="left" w:pos="1725"/>
              </w:tabs>
              <w:jc w:val="center"/>
              <w:rPr>
                <w:sz w:val="22"/>
                <w:szCs w:val="22"/>
              </w:rPr>
            </w:pPr>
            <w:r w:rsidRPr="000050E1">
              <w:rPr>
                <w:sz w:val="22"/>
                <w:szCs w:val="22"/>
              </w:rPr>
              <w:t>12</w:t>
            </w:r>
          </w:p>
        </w:tc>
        <w:tc>
          <w:tcPr>
            <w:tcW w:w="5400" w:type="dxa"/>
            <w:shd w:val="clear" w:color="auto" w:fill="auto"/>
          </w:tcPr>
          <w:p w:rsidR="00A7425E" w:rsidRPr="000050E1" w:rsidRDefault="00A7425E" w:rsidP="001E5ADC">
            <w:pPr>
              <w:ind w:left="57" w:right="57"/>
              <w:jc w:val="both"/>
              <w:rPr>
                <w:color w:val="000000"/>
                <w:sz w:val="22"/>
                <w:szCs w:val="22"/>
              </w:rPr>
            </w:pPr>
            <w:r w:rsidRPr="000050E1">
              <w:rPr>
                <w:color w:val="000000"/>
                <w:sz w:val="22"/>
                <w:szCs w:val="22"/>
              </w:rPr>
              <w:t xml:space="preserve">Сведения о необходимости одобрения заключения сделки уполномоченными органами </w:t>
            </w:r>
            <w:r w:rsidR="003756BE" w:rsidRPr="000050E1">
              <w:rPr>
                <w:color w:val="000000"/>
                <w:sz w:val="22"/>
                <w:szCs w:val="22"/>
              </w:rPr>
              <w:t>управления Участника</w:t>
            </w:r>
          </w:p>
        </w:tc>
        <w:tc>
          <w:tcPr>
            <w:tcW w:w="4140" w:type="dxa"/>
            <w:shd w:val="clear" w:color="auto" w:fill="auto"/>
            <w:vAlign w:val="center"/>
          </w:tcPr>
          <w:p w:rsidR="00A7425E" w:rsidRPr="000050E1" w:rsidRDefault="00A7425E" w:rsidP="001E5ADC">
            <w:pPr>
              <w:tabs>
                <w:tab w:val="left" w:pos="1725"/>
              </w:tabs>
              <w:jc w:val="center"/>
              <w:rPr>
                <w:sz w:val="22"/>
                <w:szCs w:val="22"/>
              </w:rPr>
            </w:pPr>
          </w:p>
        </w:tc>
      </w:tr>
    </w:tbl>
    <w:p w:rsidR="005C0381" w:rsidRPr="000050E1" w:rsidRDefault="005C0381" w:rsidP="005C0381">
      <w:pPr>
        <w:spacing w:before="20" w:after="20"/>
        <w:jc w:val="both"/>
        <w:rPr>
          <w:sz w:val="22"/>
          <w:szCs w:val="22"/>
        </w:rPr>
      </w:pPr>
    </w:p>
    <w:p w:rsidR="005C0381" w:rsidRPr="000050E1" w:rsidRDefault="005C0381" w:rsidP="005C0381">
      <w:pPr>
        <w:pStyle w:val="a7"/>
        <w:spacing w:before="20" w:after="20"/>
        <w:jc w:val="both"/>
        <w:rPr>
          <w:rFonts w:ascii="Times New Roman" w:hAnsi="Times New Roman"/>
          <w:b/>
          <w:bCs/>
        </w:rPr>
      </w:pPr>
      <w:r w:rsidRPr="000050E1">
        <w:rPr>
          <w:rFonts w:ascii="Times New Roman" w:hAnsi="Times New Roman"/>
          <w:b/>
          <w:bCs/>
        </w:rPr>
        <w:t xml:space="preserve">Цена Договора </w:t>
      </w:r>
      <w:r w:rsidR="00C21FCA" w:rsidRPr="000050E1">
        <w:rPr>
          <w:rFonts w:ascii="Times New Roman" w:hAnsi="Times New Roman"/>
          <w:b/>
          <w:bCs/>
        </w:rPr>
        <w:t>составляет:</w:t>
      </w:r>
    </w:p>
    <w:p w:rsidR="00C21FCA" w:rsidRPr="000050E1" w:rsidRDefault="00334886" w:rsidP="00C21FCA">
      <w:pPr>
        <w:jc w:val="both"/>
        <w:rPr>
          <w:rStyle w:val="apple-converted-space"/>
          <w:color w:val="000000"/>
          <w:shd w:val="clear" w:color="auto" w:fill="FFFFFF"/>
        </w:rPr>
      </w:pPr>
      <w:r w:rsidRPr="000050E1">
        <w:rPr>
          <w:rStyle w:val="apple-converted-space"/>
          <w:color w:val="000000"/>
          <w:shd w:val="clear" w:color="auto" w:fill="FFFFFF"/>
        </w:rPr>
        <w:t>Б</w:t>
      </w:r>
      <w:r w:rsidR="00C21FCA" w:rsidRPr="000050E1">
        <w:rPr>
          <w:rStyle w:val="apple-converted-space"/>
          <w:color w:val="000000"/>
          <w:shd w:val="clear" w:color="auto" w:fill="FFFFFF"/>
        </w:rPr>
        <w:t>ез учета НДС ____</w:t>
      </w:r>
      <w:r w:rsidR="00660636" w:rsidRPr="000050E1">
        <w:rPr>
          <w:rStyle w:val="apple-converted-space"/>
          <w:color w:val="000000"/>
          <w:shd w:val="clear" w:color="auto" w:fill="FFFFFF"/>
        </w:rPr>
        <w:t>_______</w:t>
      </w:r>
      <w:r w:rsidR="00C21FCA" w:rsidRPr="000050E1">
        <w:rPr>
          <w:rStyle w:val="apple-converted-space"/>
          <w:color w:val="000000"/>
          <w:shd w:val="clear" w:color="auto" w:fill="FFFFFF"/>
        </w:rPr>
        <w:t xml:space="preserve">_____________ (сумма цифрами и прописью) рублей. </w:t>
      </w:r>
    </w:p>
    <w:p w:rsidR="00C21FCA" w:rsidRPr="000050E1" w:rsidRDefault="00C21FCA" w:rsidP="00C21FCA">
      <w:pPr>
        <w:jc w:val="both"/>
        <w:rPr>
          <w:rStyle w:val="apple-converted-space"/>
          <w:color w:val="000000"/>
          <w:shd w:val="clear" w:color="auto" w:fill="FFFFFF"/>
        </w:rPr>
      </w:pPr>
      <w:r w:rsidRPr="000050E1">
        <w:rPr>
          <w:rStyle w:val="apple-converted-space"/>
          <w:color w:val="000000"/>
          <w:shd w:val="clear" w:color="auto" w:fill="FFFFFF"/>
        </w:rPr>
        <w:t>НДС ____________</w:t>
      </w:r>
      <w:r w:rsidR="00660636" w:rsidRPr="000050E1">
        <w:rPr>
          <w:rStyle w:val="apple-converted-space"/>
          <w:color w:val="000000"/>
          <w:shd w:val="clear" w:color="auto" w:fill="FFFFFF"/>
        </w:rPr>
        <w:t>_______</w:t>
      </w:r>
      <w:r w:rsidRPr="000050E1">
        <w:rPr>
          <w:rStyle w:val="apple-converted-space"/>
          <w:color w:val="000000"/>
          <w:shd w:val="clear" w:color="auto" w:fill="FFFFFF"/>
        </w:rPr>
        <w:t xml:space="preserve">_____________ (сумма цифрами и прописью) рублей. </w:t>
      </w:r>
    </w:p>
    <w:p w:rsidR="00C21FCA" w:rsidRPr="000050E1" w:rsidRDefault="00334886" w:rsidP="00C21FCA">
      <w:pPr>
        <w:jc w:val="both"/>
        <w:rPr>
          <w:rStyle w:val="apple-converted-space"/>
          <w:color w:val="000000"/>
          <w:shd w:val="clear" w:color="auto" w:fill="FFFFFF"/>
        </w:rPr>
      </w:pPr>
      <w:r w:rsidRPr="000050E1">
        <w:rPr>
          <w:rStyle w:val="apple-converted-space"/>
          <w:color w:val="000000"/>
          <w:shd w:val="clear" w:color="auto" w:fill="FFFFFF"/>
        </w:rPr>
        <w:t>С</w:t>
      </w:r>
      <w:r w:rsidR="00C21FCA" w:rsidRPr="000050E1">
        <w:rPr>
          <w:rStyle w:val="apple-converted-space"/>
          <w:color w:val="000000"/>
          <w:shd w:val="clear" w:color="auto" w:fill="FFFFFF"/>
        </w:rPr>
        <w:t xml:space="preserve"> учетом НДС ________________________ (сумма цифрами и прописью) рублей</w:t>
      </w:r>
    </w:p>
    <w:p w:rsidR="00715A73" w:rsidRPr="000050E1" w:rsidRDefault="00715A73" w:rsidP="005C0381">
      <w:pPr>
        <w:pStyle w:val="6"/>
        <w:jc w:val="both"/>
        <w:rPr>
          <w:rFonts w:ascii="Times New Roman" w:hAnsi="Times New Roman"/>
          <w:b w:val="0"/>
        </w:rPr>
      </w:pPr>
      <w:r w:rsidRPr="000050E1">
        <w:rPr>
          <w:rFonts w:ascii="Times New Roman" w:hAnsi="Times New Roman"/>
          <w:b w:val="0"/>
        </w:rPr>
        <w:t>*в случае отсутствия налога на добавленную стоимость в строке «НДС» ставится прочерк</w:t>
      </w:r>
    </w:p>
    <w:p w:rsidR="004D2334" w:rsidRPr="000050E1" w:rsidRDefault="004D2334" w:rsidP="005C0381">
      <w:pPr>
        <w:jc w:val="both"/>
        <w:rPr>
          <w:b/>
          <w:sz w:val="22"/>
          <w:szCs w:val="22"/>
        </w:rPr>
      </w:pPr>
    </w:p>
    <w:p w:rsidR="00BC5237" w:rsidRPr="000050E1" w:rsidRDefault="005C0381" w:rsidP="00BC5237">
      <w:pPr>
        <w:jc w:val="both"/>
        <w:rPr>
          <w:sz w:val="22"/>
          <w:szCs w:val="22"/>
        </w:rPr>
      </w:pPr>
      <w:r w:rsidRPr="000050E1">
        <w:rPr>
          <w:b/>
          <w:sz w:val="22"/>
          <w:szCs w:val="22"/>
        </w:rPr>
        <w:t xml:space="preserve">Порядок и сроки оплаты: </w:t>
      </w:r>
      <w:r w:rsidR="00BC5237" w:rsidRPr="000050E1">
        <w:rPr>
          <w:sz w:val="22"/>
          <w:szCs w:val="22"/>
        </w:rPr>
        <w:t xml:space="preserve">Оплата стоимости товара осуществляется в безналичной форме путем перечисления денежных </w:t>
      </w:r>
      <w:proofErr w:type="gramStart"/>
      <w:r w:rsidR="00BC5237" w:rsidRPr="000050E1">
        <w:rPr>
          <w:sz w:val="22"/>
          <w:szCs w:val="22"/>
        </w:rPr>
        <w:t>средств</w:t>
      </w:r>
      <w:proofErr w:type="gramEnd"/>
      <w:r w:rsidR="00BC5237" w:rsidRPr="000050E1">
        <w:rPr>
          <w:sz w:val="22"/>
          <w:szCs w:val="22"/>
        </w:rPr>
        <w:t xml:space="preserve"> на расчетный счет Поставщика согласно выставленных счетов в следующем порядке:</w:t>
      </w:r>
    </w:p>
    <w:p w:rsidR="005C0381" w:rsidRPr="000050E1" w:rsidRDefault="00BC5237" w:rsidP="00BC5237">
      <w:pPr>
        <w:jc w:val="both"/>
        <w:rPr>
          <w:b/>
          <w:sz w:val="22"/>
          <w:szCs w:val="22"/>
        </w:rPr>
      </w:pPr>
      <w:r w:rsidRPr="000050E1">
        <w:rPr>
          <w:sz w:val="22"/>
          <w:szCs w:val="22"/>
        </w:rPr>
        <w:t>50% - предоплата, 50% - в течение 14 (четырнадцати) банковских дней после поставки товара</w:t>
      </w:r>
      <w:r w:rsidR="002862CB" w:rsidRPr="000050E1">
        <w:rPr>
          <w:b/>
          <w:sz w:val="22"/>
          <w:szCs w:val="22"/>
        </w:rPr>
        <w:t>.</w:t>
      </w:r>
    </w:p>
    <w:p w:rsidR="0067565A" w:rsidRPr="000050E1" w:rsidRDefault="0067565A" w:rsidP="006C1840">
      <w:pPr>
        <w:spacing w:before="20" w:after="20"/>
        <w:jc w:val="center"/>
        <w:rPr>
          <w:b/>
          <w:sz w:val="22"/>
          <w:szCs w:val="22"/>
        </w:rPr>
        <w:sectPr w:rsidR="0067565A" w:rsidRPr="000050E1" w:rsidSect="0067565A">
          <w:pgSz w:w="11906" w:h="16838"/>
          <w:pgMar w:top="567" w:right="424" w:bottom="567" w:left="709" w:header="708" w:footer="708" w:gutter="0"/>
          <w:cols w:space="708"/>
          <w:docGrid w:linePitch="360"/>
        </w:sectPr>
      </w:pPr>
    </w:p>
    <w:p w:rsidR="00B04375" w:rsidRPr="000050E1" w:rsidRDefault="00B04375" w:rsidP="006C1840">
      <w:pPr>
        <w:spacing w:before="20" w:after="20"/>
        <w:jc w:val="center"/>
        <w:rPr>
          <w:b/>
        </w:rPr>
      </w:pPr>
    </w:p>
    <w:p w:rsidR="0067565A" w:rsidRPr="000050E1" w:rsidRDefault="00E417E5" w:rsidP="006C1840">
      <w:pPr>
        <w:spacing w:before="20" w:after="20"/>
        <w:jc w:val="center"/>
        <w:rPr>
          <w:b/>
        </w:rPr>
      </w:pPr>
      <w:r w:rsidRPr="000050E1">
        <w:rPr>
          <w:b/>
        </w:rPr>
        <w:t>Сведения о функциональных характеристиках товара</w:t>
      </w:r>
    </w:p>
    <w:p w:rsidR="004563E1" w:rsidRPr="000050E1" w:rsidRDefault="004563E1" w:rsidP="006C1840">
      <w:pPr>
        <w:spacing w:before="20" w:after="20"/>
        <w:jc w:val="center"/>
        <w:rPr>
          <w:b/>
        </w:rPr>
      </w:pPr>
    </w:p>
    <w:tbl>
      <w:tblPr>
        <w:tblW w:w="10501" w:type="dxa"/>
        <w:tblInd w:w="-5" w:type="dxa"/>
        <w:tblLook w:val="04A0" w:firstRow="1" w:lastRow="0" w:firstColumn="1" w:lastColumn="0" w:noHBand="0" w:noVBand="1"/>
      </w:tblPr>
      <w:tblGrid>
        <w:gridCol w:w="531"/>
        <w:gridCol w:w="1689"/>
        <w:gridCol w:w="1946"/>
        <w:gridCol w:w="1703"/>
        <w:gridCol w:w="1272"/>
        <w:gridCol w:w="1392"/>
        <w:gridCol w:w="1097"/>
        <w:gridCol w:w="950"/>
      </w:tblGrid>
      <w:tr w:rsidR="003D41C5" w:rsidRPr="000050E1" w:rsidTr="003D41C5">
        <w:trPr>
          <w:trHeight w:val="558"/>
        </w:trPr>
        <w:tc>
          <w:tcPr>
            <w:tcW w:w="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41C5" w:rsidRPr="000050E1" w:rsidRDefault="003D41C5" w:rsidP="00543D67">
            <w:pPr>
              <w:jc w:val="center"/>
              <w:rPr>
                <w:b/>
                <w:bCs/>
                <w:color w:val="000000"/>
                <w:sz w:val="22"/>
                <w:szCs w:val="22"/>
              </w:rPr>
            </w:pPr>
            <w:r w:rsidRPr="000050E1">
              <w:rPr>
                <w:b/>
                <w:bCs/>
                <w:color w:val="000000"/>
                <w:sz w:val="22"/>
                <w:szCs w:val="22"/>
              </w:rPr>
              <w:t xml:space="preserve">№ </w:t>
            </w:r>
            <w:proofErr w:type="gramStart"/>
            <w:r w:rsidRPr="000050E1">
              <w:rPr>
                <w:b/>
                <w:bCs/>
                <w:color w:val="000000"/>
                <w:sz w:val="22"/>
                <w:szCs w:val="22"/>
              </w:rPr>
              <w:t>п</w:t>
            </w:r>
            <w:proofErr w:type="gramEnd"/>
            <w:r w:rsidRPr="000050E1">
              <w:rPr>
                <w:b/>
                <w:bCs/>
                <w:color w:val="000000"/>
                <w:sz w:val="22"/>
                <w:szCs w:val="22"/>
              </w:rPr>
              <w:t>/п</w:t>
            </w:r>
          </w:p>
        </w:tc>
        <w:tc>
          <w:tcPr>
            <w:tcW w:w="1695" w:type="dxa"/>
            <w:tcBorders>
              <w:top w:val="single" w:sz="4" w:space="0" w:color="auto"/>
              <w:left w:val="nil"/>
              <w:bottom w:val="single" w:sz="4" w:space="0" w:color="auto"/>
              <w:right w:val="single" w:sz="4" w:space="0" w:color="auto"/>
            </w:tcBorders>
            <w:shd w:val="clear" w:color="000000" w:fill="FFFFFF"/>
            <w:hideMark/>
          </w:tcPr>
          <w:p w:rsidR="003D41C5" w:rsidRPr="000050E1" w:rsidRDefault="003D41C5" w:rsidP="003D41C5">
            <w:pPr>
              <w:rPr>
                <w:b/>
                <w:bCs/>
                <w:color w:val="000000"/>
                <w:sz w:val="22"/>
                <w:szCs w:val="22"/>
              </w:rPr>
            </w:pPr>
            <w:r w:rsidRPr="000050E1">
              <w:rPr>
                <w:b/>
                <w:bCs/>
                <w:color w:val="000000"/>
                <w:sz w:val="22"/>
                <w:szCs w:val="22"/>
              </w:rPr>
              <w:t xml:space="preserve">Наименование </w:t>
            </w:r>
          </w:p>
        </w:tc>
        <w:tc>
          <w:tcPr>
            <w:tcW w:w="1836" w:type="dxa"/>
            <w:tcBorders>
              <w:top w:val="single" w:sz="4" w:space="0" w:color="auto"/>
              <w:left w:val="nil"/>
              <w:bottom w:val="single" w:sz="4" w:space="0" w:color="auto"/>
              <w:right w:val="single" w:sz="4" w:space="0" w:color="auto"/>
            </w:tcBorders>
            <w:shd w:val="clear" w:color="000000" w:fill="FFFFFF"/>
            <w:hideMark/>
          </w:tcPr>
          <w:p w:rsidR="003D41C5" w:rsidRPr="000050E1" w:rsidRDefault="003D41C5" w:rsidP="003D41C5">
            <w:pPr>
              <w:rPr>
                <w:b/>
                <w:bCs/>
                <w:color w:val="000000"/>
                <w:sz w:val="22"/>
                <w:szCs w:val="22"/>
              </w:rPr>
            </w:pPr>
            <w:r w:rsidRPr="000050E1">
              <w:rPr>
                <w:b/>
                <w:bCs/>
                <w:color w:val="000000"/>
                <w:sz w:val="22"/>
                <w:szCs w:val="22"/>
              </w:rPr>
              <w:t>Технические характеристики</w:t>
            </w:r>
            <w:r w:rsidR="000C4C89" w:rsidRPr="000050E1">
              <w:rPr>
                <w:b/>
                <w:bCs/>
                <w:color w:val="000000"/>
                <w:sz w:val="22"/>
                <w:szCs w:val="22"/>
              </w:rPr>
              <w:t>*</w:t>
            </w:r>
          </w:p>
        </w:tc>
        <w:tc>
          <w:tcPr>
            <w:tcW w:w="1703" w:type="dxa"/>
            <w:tcBorders>
              <w:top w:val="single" w:sz="4" w:space="0" w:color="auto"/>
              <w:left w:val="nil"/>
              <w:bottom w:val="single" w:sz="4" w:space="0" w:color="auto"/>
              <w:right w:val="single" w:sz="4" w:space="0" w:color="auto"/>
            </w:tcBorders>
            <w:shd w:val="clear" w:color="000000" w:fill="FFFFFF"/>
            <w:hideMark/>
          </w:tcPr>
          <w:p w:rsidR="003D41C5" w:rsidRPr="000050E1" w:rsidRDefault="00E417E5" w:rsidP="003D41C5">
            <w:pPr>
              <w:rPr>
                <w:b/>
                <w:bCs/>
                <w:color w:val="000000"/>
                <w:sz w:val="22"/>
                <w:szCs w:val="22"/>
              </w:rPr>
            </w:pPr>
            <w:r w:rsidRPr="000050E1">
              <w:rPr>
                <w:b/>
                <w:bCs/>
                <w:color w:val="000000"/>
                <w:sz w:val="22"/>
                <w:szCs w:val="22"/>
              </w:rPr>
              <w:t>Гарантийный срок</w:t>
            </w:r>
          </w:p>
        </w:tc>
        <w:tc>
          <w:tcPr>
            <w:tcW w:w="1285" w:type="dxa"/>
            <w:tcBorders>
              <w:top w:val="single" w:sz="4" w:space="0" w:color="auto"/>
              <w:left w:val="nil"/>
              <w:bottom w:val="single" w:sz="4" w:space="0" w:color="auto"/>
              <w:right w:val="single" w:sz="4" w:space="0" w:color="auto"/>
            </w:tcBorders>
            <w:shd w:val="clear" w:color="000000" w:fill="FFFFFF"/>
          </w:tcPr>
          <w:p w:rsidR="003D41C5" w:rsidRPr="000050E1" w:rsidRDefault="003D41C5" w:rsidP="003D41C5">
            <w:pPr>
              <w:rPr>
                <w:b/>
                <w:bCs/>
                <w:color w:val="000000"/>
                <w:sz w:val="22"/>
                <w:szCs w:val="22"/>
              </w:rPr>
            </w:pPr>
            <w:r w:rsidRPr="000050E1">
              <w:rPr>
                <w:b/>
                <w:bCs/>
                <w:color w:val="000000"/>
                <w:sz w:val="22"/>
                <w:szCs w:val="22"/>
              </w:rPr>
              <w:t>Единицы измерения</w:t>
            </w:r>
          </w:p>
        </w:tc>
        <w:tc>
          <w:tcPr>
            <w:tcW w:w="1392" w:type="dxa"/>
            <w:tcBorders>
              <w:top w:val="single" w:sz="4" w:space="0" w:color="auto"/>
              <w:left w:val="nil"/>
              <w:bottom w:val="single" w:sz="4" w:space="0" w:color="auto"/>
              <w:right w:val="single" w:sz="4" w:space="0" w:color="auto"/>
            </w:tcBorders>
            <w:shd w:val="clear" w:color="000000" w:fill="FFFFFF"/>
          </w:tcPr>
          <w:p w:rsidR="003D41C5" w:rsidRPr="000050E1" w:rsidRDefault="003D41C5" w:rsidP="003D41C5">
            <w:pPr>
              <w:rPr>
                <w:b/>
                <w:bCs/>
                <w:color w:val="000000"/>
                <w:sz w:val="22"/>
                <w:szCs w:val="22"/>
              </w:rPr>
            </w:pPr>
            <w:r w:rsidRPr="000050E1">
              <w:rPr>
                <w:b/>
                <w:bCs/>
                <w:color w:val="000000"/>
                <w:sz w:val="22"/>
                <w:szCs w:val="22"/>
              </w:rPr>
              <w:t>Количество</w:t>
            </w:r>
          </w:p>
        </w:tc>
        <w:tc>
          <w:tcPr>
            <w:tcW w:w="1100" w:type="dxa"/>
            <w:tcBorders>
              <w:top w:val="single" w:sz="4" w:space="0" w:color="auto"/>
              <w:left w:val="nil"/>
              <w:bottom w:val="single" w:sz="4" w:space="0" w:color="auto"/>
              <w:right w:val="single" w:sz="4" w:space="0" w:color="auto"/>
            </w:tcBorders>
            <w:shd w:val="clear" w:color="000000" w:fill="FFFFFF"/>
          </w:tcPr>
          <w:p w:rsidR="003D41C5" w:rsidRPr="000050E1" w:rsidRDefault="003D41C5" w:rsidP="003D41C5">
            <w:pPr>
              <w:rPr>
                <w:b/>
                <w:bCs/>
                <w:color w:val="000000"/>
                <w:sz w:val="22"/>
                <w:szCs w:val="22"/>
              </w:rPr>
            </w:pPr>
            <w:r w:rsidRPr="000050E1">
              <w:rPr>
                <w:b/>
                <w:bCs/>
                <w:color w:val="000000"/>
                <w:sz w:val="22"/>
                <w:szCs w:val="22"/>
              </w:rPr>
              <w:t xml:space="preserve">Цена за единицу, руб. </w:t>
            </w:r>
          </w:p>
          <w:p w:rsidR="003D41C5" w:rsidRPr="000050E1" w:rsidRDefault="003D41C5" w:rsidP="003D41C5">
            <w:pPr>
              <w:rPr>
                <w:b/>
                <w:bCs/>
                <w:color w:val="000000"/>
                <w:sz w:val="22"/>
                <w:szCs w:val="22"/>
              </w:rPr>
            </w:pPr>
            <w:r w:rsidRPr="000050E1">
              <w:rPr>
                <w:b/>
                <w:bCs/>
                <w:color w:val="000000"/>
                <w:sz w:val="22"/>
                <w:szCs w:val="22"/>
              </w:rPr>
              <w:t>(с НДС)</w:t>
            </w:r>
          </w:p>
        </w:tc>
        <w:tc>
          <w:tcPr>
            <w:tcW w:w="959" w:type="dxa"/>
            <w:tcBorders>
              <w:top w:val="single" w:sz="4" w:space="0" w:color="auto"/>
              <w:left w:val="nil"/>
              <w:bottom w:val="single" w:sz="4" w:space="0" w:color="auto"/>
              <w:right w:val="single" w:sz="4" w:space="0" w:color="auto"/>
            </w:tcBorders>
            <w:shd w:val="clear" w:color="000000" w:fill="FFFFFF"/>
          </w:tcPr>
          <w:p w:rsidR="003D41C5" w:rsidRPr="000050E1" w:rsidRDefault="003D41C5" w:rsidP="003D41C5">
            <w:pPr>
              <w:rPr>
                <w:b/>
                <w:bCs/>
                <w:color w:val="000000"/>
                <w:sz w:val="22"/>
                <w:szCs w:val="22"/>
              </w:rPr>
            </w:pPr>
            <w:r w:rsidRPr="000050E1">
              <w:rPr>
                <w:b/>
                <w:bCs/>
                <w:color w:val="000000"/>
                <w:sz w:val="22"/>
                <w:szCs w:val="22"/>
              </w:rPr>
              <w:t>Сумма, руб.</w:t>
            </w:r>
          </w:p>
          <w:p w:rsidR="003D41C5" w:rsidRPr="000050E1" w:rsidRDefault="003D41C5" w:rsidP="003D41C5">
            <w:pPr>
              <w:rPr>
                <w:b/>
                <w:bCs/>
                <w:color w:val="000000"/>
                <w:sz w:val="22"/>
                <w:szCs w:val="22"/>
              </w:rPr>
            </w:pPr>
            <w:r w:rsidRPr="000050E1">
              <w:rPr>
                <w:b/>
                <w:bCs/>
                <w:color w:val="000000"/>
                <w:sz w:val="22"/>
                <w:szCs w:val="22"/>
              </w:rPr>
              <w:t xml:space="preserve"> (с НДС)</w:t>
            </w:r>
          </w:p>
        </w:tc>
      </w:tr>
      <w:tr w:rsidR="003D41C5" w:rsidRPr="000050E1" w:rsidTr="003D41C5">
        <w:trPr>
          <w:trHeight w:val="374"/>
        </w:trPr>
        <w:tc>
          <w:tcPr>
            <w:tcW w:w="531" w:type="dxa"/>
            <w:tcBorders>
              <w:top w:val="nil"/>
              <w:left w:val="single" w:sz="4" w:space="0" w:color="auto"/>
              <w:bottom w:val="single" w:sz="4" w:space="0" w:color="auto"/>
              <w:right w:val="single" w:sz="4" w:space="0" w:color="auto"/>
            </w:tcBorders>
            <w:shd w:val="clear" w:color="000000" w:fill="FFFFFF"/>
            <w:noWrap/>
            <w:vAlign w:val="bottom"/>
            <w:hideMark/>
          </w:tcPr>
          <w:p w:rsidR="003D41C5" w:rsidRPr="000050E1" w:rsidRDefault="003D41C5" w:rsidP="00543D67">
            <w:pPr>
              <w:jc w:val="right"/>
              <w:rPr>
                <w:color w:val="000000"/>
                <w:sz w:val="22"/>
                <w:szCs w:val="22"/>
              </w:rPr>
            </w:pPr>
            <w:r w:rsidRPr="000050E1">
              <w:rPr>
                <w:color w:val="000000"/>
                <w:sz w:val="22"/>
                <w:szCs w:val="22"/>
              </w:rPr>
              <w:t>1</w:t>
            </w:r>
          </w:p>
        </w:tc>
        <w:tc>
          <w:tcPr>
            <w:tcW w:w="1695" w:type="dxa"/>
            <w:tcBorders>
              <w:top w:val="nil"/>
              <w:left w:val="nil"/>
              <w:bottom w:val="single" w:sz="4" w:space="0" w:color="auto"/>
              <w:right w:val="single" w:sz="4" w:space="0" w:color="auto"/>
            </w:tcBorders>
            <w:shd w:val="clear" w:color="000000" w:fill="FFFFFF"/>
            <w:vAlign w:val="bottom"/>
          </w:tcPr>
          <w:p w:rsidR="003D41C5" w:rsidRPr="000050E1" w:rsidRDefault="003D41C5" w:rsidP="00543D67">
            <w:pPr>
              <w:rPr>
                <w:color w:val="000000"/>
                <w:sz w:val="22"/>
                <w:szCs w:val="22"/>
              </w:rPr>
            </w:pPr>
          </w:p>
        </w:tc>
        <w:tc>
          <w:tcPr>
            <w:tcW w:w="1836" w:type="dxa"/>
            <w:tcBorders>
              <w:top w:val="nil"/>
              <w:left w:val="nil"/>
              <w:bottom w:val="single" w:sz="4" w:space="0" w:color="auto"/>
              <w:right w:val="single" w:sz="4" w:space="0" w:color="auto"/>
            </w:tcBorders>
            <w:shd w:val="clear" w:color="000000" w:fill="FFFFFF"/>
            <w:noWrap/>
            <w:vAlign w:val="bottom"/>
          </w:tcPr>
          <w:p w:rsidR="003D41C5" w:rsidRPr="000050E1" w:rsidRDefault="003D41C5" w:rsidP="00543D67">
            <w:pPr>
              <w:jc w:val="center"/>
              <w:rPr>
                <w:color w:val="000000"/>
                <w:sz w:val="22"/>
                <w:szCs w:val="22"/>
              </w:rPr>
            </w:pPr>
          </w:p>
        </w:tc>
        <w:tc>
          <w:tcPr>
            <w:tcW w:w="1703" w:type="dxa"/>
            <w:tcBorders>
              <w:top w:val="nil"/>
              <w:left w:val="nil"/>
              <w:bottom w:val="single" w:sz="4" w:space="0" w:color="auto"/>
              <w:right w:val="single" w:sz="4" w:space="0" w:color="auto"/>
            </w:tcBorders>
            <w:shd w:val="clear" w:color="000000" w:fill="FFFFFF"/>
            <w:noWrap/>
            <w:vAlign w:val="bottom"/>
          </w:tcPr>
          <w:p w:rsidR="003D41C5" w:rsidRPr="000050E1" w:rsidRDefault="003D41C5" w:rsidP="00543D67">
            <w:pPr>
              <w:jc w:val="center"/>
              <w:rPr>
                <w:color w:val="000000"/>
                <w:sz w:val="22"/>
                <w:szCs w:val="22"/>
              </w:rPr>
            </w:pPr>
          </w:p>
        </w:tc>
        <w:tc>
          <w:tcPr>
            <w:tcW w:w="1285" w:type="dxa"/>
            <w:tcBorders>
              <w:top w:val="nil"/>
              <w:left w:val="nil"/>
              <w:bottom w:val="single" w:sz="4" w:space="0" w:color="auto"/>
              <w:right w:val="single" w:sz="4" w:space="0" w:color="auto"/>
            </w:tcBorders>
            <w:shd w:val="clear" w:color="000000" w:fill="FFFFFF"/>
          </w:tcPr>
          <w:p w:rsidR="003D41C5" w:rsidRPr="000050E1" w:rsidRDefault="003D41C5" w:rsidP="00543D67">
            <w:pPr>
              <w:jc w:val="center"/>
              <w:rPr>
                <w:color w:val="000000"/>
                <w:sz w:val="22"/>
                <w:szCs w:val="22"/>
              </w:rPr>
            </w:pPr>
          </w:p>
        </w:tc>
        <w:tc>
          <w:tcPr>
            <w:tcW w:w="1392" w:type="dxa"/>
            <w:tcBorders>
              <w:top w:val="nil"/>
              <w:left w:val="nil"/>
              <w:bottom w:val="single" w:sz="4" w:space="0" w:color="auto"/>
              <w:right w:val="single" w:sz="4" w:space="0" w:color="auto"/>
            </w:tcBorders>
            <w:shd w:val="clear" w:color="000000" w:fill="FFFFFF"/>
          </w:tcPr>
          <w:p w:rsidR="003D41C5" w:rsidRPr="000050E1" w:rsidRDefault="003D41C5" w:rsidP="00543D67">
            <w:pPr>
              <w:jc w:val="center"/>
              <w:rPr>
                <w:color w:val="000000"/>
                <w:sz w:val="22"/>
                <w:szCs w:val="22"/>
              </w:rPr>
            </w:pPr>
          </w:p>
        </w:tc>
        <w:tc>
          <w:tcPr>
            <w:tcW w:w="1100" w:type="dxa"/>
            <w:tcBorders>
              <w:top w:val="nil"/>
              <w:left w:val="nil"/>
              <w:bottom w:val="single" w:sz="4" w:space="0" w:color="auto"/>
              <w:right w:val="single" w:sz="4" w:space="0" w:color="auto"/>
            </w:tcBorders>
            <w:shd w:val="clear" w:color="000000" w:fill="FFFFFF"/>
          </w:tcPr>
          <w:p w:rsidR="003D41C5" w:rsidRPr="000050E1" w:rsidRDefault="003D41C5" w:rsidP="00543D67">
            <w:pPr>
              <w:jc w:val="center"/>
              <w:rPr>
                <w:color w:val="000000"/>
                <w:sz w:val="22"/>
                <w:szCs w:val="22"/>
              </w:rPr>
            </w:pPr>
          </w:p>
        </w:tc>
        <w:tc>
          <w:tcPr>
            <w:tcW w:w="959" w:type="dxa"/>
            <w:tcBorders>
              <w:top w:val="nil"/>
              <w:left w:val="nil"/>
              <w:bottom w:val="single" w:sz="4" w:space="0" w:color="auto"/>
              <w:right w:val="single" w:sz="4" w:space="0" w:color="auto"/>
            </w:tcBorders>
            <w:shd w:val="clear" w:color="000000" w:fill="FFFFFF"/>
          </w:tcPr>
          <w:p w:rsidR="003D41C5" w:rsidRPr="000050E1" w:rsidRDefault="003D41C5" w:rsidP="00543D67">
            <w:pPr>
              <w:jc w:val="center"/>
              <w:rPr>
                <w:color w:val="000000"/>
                <w:sz w:val="22"/>
                <w:szCs w:val="22"/>
              </w:rPr>
            </w:pPr>
          </w:p>
        </w:tc>
      </w:tr>
    </w:tbl>
    <w:p w:rsidR="002E2EF6" w:rsidRPr="000050E1" w:rsidRDefault="00391A76" w:rsidP="002E2EF6">
      <w:pPr>
        <w:pStyle w:val="3"/>
        <w:spacing w:before="0"/>
        <w:ind w:left="7080" w:firstLine="708"/>
        <w:rPr>
          <w:rFonts w:ascii="Times New Roman" w:hAnsi="Times New Roman"/>
          <w:sz w:val="22"/>
          <w:szCs w:val="22"/>
        </w:rPr>
      </w:pPr>
      <w:r w:rsidRPr="000050E1">
        <w:rPr>
          <w:rFonts w:ascii="Times New Roman" w:hAnsi="Times New Roman"/>
          <w:sz w:val="22"/>
          <w:szCs w:val="22"/>
        </w:rPr>
        <w:t xml:space="preserve">           </w:t>
      </w:r>
      <w:r w:rsidR="002E2EF6" w:rsidRPr="000050E1">
        <w:rPr>
          <w:rFonts w:ascii="Times New Roman" w:hAnsi="Times New Roman"/>
          <w:sz w:val="22"/>
          <w:szCs w:val="22"/>
        </w:rPr>
        <w:t>ИТОГО</w:t>
      </w:r>
      <w:r w:rsidR="003D41C5" w:rsidRPr="000050E1">
        <w:rPr>
          <w:rFonts w:ascii="Times New Roman" w:hAnsi="Times New Roman"/>
          <w:sz w:val="22"/>
          <w:szCs w:val="22"/>
        </w:rPr>
        <w:t>:</w:t>
      </w:r>
    </w:p>
    <w:p w:rsidR="00E7326E" w:rsidRPr="000050E1" w:rsidRDefault="00E7326E" w:rsidP="00AE5B12">
      <w:pPr>
        <w:rPr>
          <w:sz w:val="16"/>
          <w:szCs w:val="16"/>
        </w:rPr>
      </w:pPr>
      <w:r w:rsidRPr="000050E1">
        <w:tab/>
      </w:r>
    </w:p>
    <w:p w:rsidR="006D7AFF" w:rsidRPr="000050E1" w:rsidRDefault="000C4C89" w:rsidP="005C0381">
      <w:pPr>
        <w:rPr>
          <w:sz w:val="22"/>
          <w:szCs w:val="22"/>
        </w:rPr>
      </w:pPr>
      <w:r w:rsidRPr="000050E1">
        <w:rPr>
          <w:sz w:val="22"/>
          <w:szCs w:val="22"/>
        </w:rPr>
        <w:t>*Технические характеристики должны содержать конкретные показатели</w:t>
      </w:r>
    </w:p>
    <w:p w:rsidR="000C4C89" w:rsidRPr="000050E1" w:rsidRDefault="000C4C89" w:rsidP="005C0381">
      <w:pPr>
        <w:rPr>
          <w:sz w:val="22"/>
          <w:szCs w:val="22"/>
        </w:rPr>
      </w:pPr>
    </w:p>
    <w:p w:rsidR="0067565A" w:rsidRPr="000050E1" w:rsidRDefault="0067565A" w:rsidP="0067565A">
      <w:pPr>
        <w:rPr>
          <w:b/>
        </w:rPr>
      </w:pPr>
      <w:r w:rsidRPr="000050E1">
        <w:rPr>
          <w:b/>
        </w:rPr>
        <w:t>Согласие:</w:t>
      </w:r>
    </w:p>
    <w:p w:rsidR="0067565A" w:rsidRPr="000050E1" w:rsidRDefault="0067565A" w:rsidP="0067565A">
      <w:pPr>
        <w:ind w:firstLine="708"/>
        <w:jc w:val="both"/>
        <w:rPr>
          <w:i/>
        </w:rPr>
      </w:pPr>
      <w:r w:rsidRPr="000050E1">
        <w:t xml:space="preserve">Мы согласны осуществить </w:t>
      </w:r>
      <w:r w:rsidR="00521102" w:rsidRPr="000050E1">
        <w:t>поставку товара</w:t>
      </w:r>
      <w:r w:rsidRPr="000050E1">
        <w:t xml:space="preserve"> в полном объёме в соответствии с требованиями документации о проведении запроса </w:t>
      </w:r>
      <w:r w:rsidR="00DA62D5" w:rsidRPr="000050E1">
        <w:t>котировок</w:t>
      </w:r>
      <w:r w:rsidRPr="000050E1">
        <w:t xml:space="preserve">, включая условия </w:t>
      </w:r>
      <w:r w:rsidR="006E7B25" w:rsidRPr="000050E1">
        <w:t>исполнения договора</w:t>
      </w:r>
      <w:r w:rsidRPr="000050E1">
        <w:t xml:space="preserve"> и на условиях, которые мы представили в настоящем предложении, на общую сумму: ____ рублей _____</w:t>
      </w:r>
      <w:r w:rsidR="00BA42E5" w:rsidRPr="000050E1">
        <w:t xml:space="preserve"> коп</w:t>
      </w:r>
      <w:proofErr w:type="gramStart"/>
      <w:r w:rsidR="00BA42E5" w:rsidRPr="000050E1">
        <w:t>.</w:t>
      </w:r>
      <w:proofErr w:type="gramEnd"/>
      <w:r w:rsidR="00BA42E5" w:rsidRPr="000050E1">
        <w:t xml:space="preserve"> </w:t>
      </w:r>
      <w:r w:rsidR="00BA42E5" w:rsidRPr="000050E1">
        <w:rPr>
          <w:i/>
        </w:rPr>
        <w:t>(</w:t>
      </w:r>
      <w:proofErr w:type="gramStart"/>
      <w:r w:rsidRPr="000050E1">
        <w:rPr>
          <w:i/>
        </w:rPr>
        <w:t>с</w:t>
      </w:r>
      <w:proofErr w:type="gramEnd"/>
      <w:r w:rsidRPr="000050E1">
        <w:rPr>
          <w:i/>
        </w:rPr>
        <w:t xml:space="preserve">умма </w:t>
      </w:r>
      <w:r w:rsidR="00BA42E5" w:rsidRPr="000050E1">
        <w:rPr>
          <w:i/>
        </w:rPr>
        <w:t xml:space="preserve">цифрами и </w:t>
      </w:r>
      <w:r w:rsidRPr="000050E1">
        <w:rPr>
          <w:i/>
        </w:rPr>
        <w:t>прописью), в т.</w:t>
      </w:r>
      <w:r w:rsidR="00BA42E5" w:rsidRPr="000050E1">
        <w:rPr>
          <w:i/>
        </w:rPr>
        <w:t xml:space="preserve"> </w:t>
      </w:r>
      <w:r w:rsidRPr="000050E1">
        <w:rPr>
          <w:i/>
        </w:rPr>
        <w:t xml:space="preserve">ч. НДС____ руб. (если </w:t>
      </w:r>
      <w:r w:rsidR="00A042F3" w:rsidRPr="000050E1">
        <w:rPr>
          <w:i/>
        </w:rPr>
        <w:t>Участн</w:t>
      </w:r>
      <w:r w:rsidRPr="000050E1">
        <w:rPr>
          <w:i/>
        </w:rPr>
        <w:t xml:space="preserve">ик является плательщиком НДС). </w:t>
      </w:r>
    </w:p>
    <w:p w:rsidR="0067565A" w:rsidRPr="000050E1" w:rsidRDefault="0067565A" w:rsidP="00E417E5">
      <w:pPr>
        <w:jc w:val="both"/>
        <w:rPr>
          <w:b/>
          <w:bCs/>
          <w:lang w:eastAsia="en-US"/>
        </w:rPr>
      </w:pPr>
      <w:proofErr w:type="gramStart"/>
      <w:r w:rsidRPr="000050E1">
        <w:rPr>
          <w:b/>
          <w:bCs/>
          <w:lang w:eastAsia="en-US"/>
        </w:rPr>
        <w:t xml:space="preserve">Предлагаемая цена договора указана </w:t>
      </w:r>
      <w:r w:rsidRPr="000050E1">
        <w:rPr>
          <w:rFonts w:eastAsia="Lucida Sans Unicode"/>
          <w:b/>
          <w:bCs/>
          <w:lang w:eastAsia="en-US"/>
        </w:rPr>
        <w:t xml:space="preserve">с учетом всех затрат </w:t>
      </w:r>
      <w:r w:rsidRPr="000050E1">
        <w:rPr>
          <w:bCs/>
          <w:lang w:eastAsia="en-US"/>
        </w:rPr>
        <w:t>(</w:t>
      </w:r>
      <w:r w:rsidR="00E417E5" w:rsidRPr="000050E1">
        <w:t>Цена договора включает стоимость Товара, все расходы, производимые в процессе поставки Товара, в том числе расходы на уплату налогов, сборов и других обязательных платежей, расходы на доставку Товара</w:t>
      </w:r>
      <w:r w:rsidR="0094415C" w:rsidRPr="000050E1">
        <w:rPr>
          <w:rFonts w:eastAsia="Lucida Sans Unicode"/>
          <w:bCs/>
          <w:lang w:eastAsia="en-US"/>
        </w:rPr>
        <w:t xml:space="preserve"> </w:t>
      </w:r>
      <w:r w:rsidRPr="000050E1">
        <w:rPr>
          <w:rFonts w:eastAsia="Lucida Sans Unicode"/>
          <w:bCs/>
          <w:lang w:eastAsia="en-US"/>
        </w:rPr>
        <w:t xml:space="preserve">т.е. </w:t>
      </w:r>
      <w:r w:rsidRPr="000050E1">
        <w:rPr>
          <w:rFonts w:eastAsia="Lucida Sans Unicode"/>
          <w:b/>
          <w:bCs/>
          <w:lang w:eastAsia="en-US"/>
        </w:rPr>
        <w:t>является конечной</w:t>
      </w:r>
      <w:r w:rsidRPr="000050E1">
        <w:rPr>
          <w:rFonts w:eastAsia="Lucida Sans Unicode"/>
          <w:bCs/>
          <w:lang w:eastAsia="en-US"/>
        </w:rPr>
        <w:t>.</w:t>
      </w:r>
      <w:r w:rsidRPr="000050E1">
        <w:rPr>
          <w:b/>
          <w:bCs/>
          <w:lang w:eastAsia="en-US"/>
        </w:rPr>
        <w:t xml:space="preserve"> </w:t>
      </w:r>
      <w:proofErr w:type="gramEnd"/>
    </w:p>
    <w:p w:rsidR="005C0381" w:rsidRPr="000050E1" w:rsidRDefault="00E417E5" w:rsidP="00E417E5">
      <w:pPr>
        <w:jc w:val="both"/>
        <w:rPr>
          <w:b/>
          <w:bCs/>
          <w:lang w:eastAsia="en-US"/>
        </w:rPr>
      </w:pPr>
      <w:r w:rsidRPr="000050E1">
        <w:rPr>
          <w:b/>
          <w:bCs/>
          <w:lang w:eastAsia="en-US"/>
        </w:rPr>
        <w:tab/>
      </w:r>
    </w:p>
    <w:p w:rsidR="0094415C" w:rsidRPr="000050E1" w:rsidRDefault="0094415C" w:rsidP="00E417E5">
      <w:pPr>
        <w:jc w:val="both"/>
        <w:rPr>
          <w:b/>
          <w:bCs/>
          <w:lang w:eastAsia="en-US"/>
        </w:rPr>
      </w:pPr>
    </w:p>
    <w:p w:rsidR="0094415C" w:rsidRPr="000050E1" w:rsidRDefault="0094415C" w:rsidP="00E417E5">
      <w:pPr>
        <w:jc w:val="both"/>
      </w:pPr>
    </w:p>
    <w:p w:rsidR="00E417E5" w:rsidRPr="000050E1" w:rsidRDefault="00E417E5" w:rsidP="005C0381">
      <w:pPr>
        <w:pBdr>
          <w:bottom w:val="single" w:sz="12" w:space="1" w:color="auto"/>
        </w:pBdr>
        <w:ind w:firstLine="708"/>
        <w:jc w:val="both"/>
        <w:rPr>
          <w:b/>
          <w:sz w:val="22"/>
          <w:szCs w:val="22"/>
        </w:rPr>
      </w:pPr>
    </w:p>
    <w:p w:rsidR="00E417E5" w:rsidRPr="000050E1" w:rsidRDefault="00E417E5" w:rsidP="005C0381">
      <w:pPr>
        <w:pBdr>
          <w:bottom w:val="single" w:sz="12" w:space="1" w:color="auto"/>
        </w:pBdr>
        <w:ind w:firstLine="708"/>
        <w:jc w:val="both"/>
        <w:rPr>
          <w:b/>
          <w:sz w:val="22"/>
          <w:szCs w:val="22"/>
        </w:rPr>
      </w:pPr>
    </w:p>
    <w:p w:rsidR="00E417E5" w:rsidRPr="000050E1" w:rsidRDefault="00E417E5" w:rsidP="005C0381">
      <w:pPr>
        <w:pBdr>
          <w:bottom w:val="single" w:sz="12" w:space="1" w:color="auto"/>
        </w:pBdr>
        <w:ind w:firstLine="708"/>
        <w:jc w:val="both"/>
        <w:rPr>
          <w:b/>
          <w:sz w:val="22"/>
          <w:szCs w:val="22"/>
        </w:rPr>
      </w:pPr>
    </w:p>
    <w:p w:rsidR="005C0381" w:rsidRPr="000050E1" w:rsidRDefault="005C0381" w:rsidP="005C0381">
      <w:pPr>
        <w:pBdr>
          <w:bottom w:val="single" w:sz="12" w:space="1" w:color="auto"/>
        </w:pBdr>
        <w:ind w:firstLine="708"/>
        <w:jc w:val="both"/>
        <w:rPr>
          <w:b/>
          <w:sz w:val="22"/>
          <w:szCs w:val="22"/>
        </w:rPr>
      </w:pPr>
      <w:r w:rsidRPr="000050E1">
        <w:rPr>
          <w:b/>
          <w:sz w:val="22"/>
          <w:szCs w:val="22"/>
        </w:rPr>
        <w:t>Подпись уполномоченного лица:</w:t>
      </w:r>
    </w:p>
    <w:p w:rsidR="005C0381" w:rsidRPr="000050E1" w:rsidRDefault="005C0381" w:rsidP="005C0381">
      <w:pPr>
        <w:pBdr>
          <w:bottom w:val="single" w:sz="12" w:space="1" w:color="auto"/>
        </w:pBdr>
        <w:ind w:firstLine="708"/>
        <w:jc w:val="both"/>
        <w:rPr>
          <w:b/>
          <w:sz w:val="22"/>
          <w:szCs w:val="22"/>
        </w:rPr>
      </w:pPr>
    </w:p>
    <w:p w:rsidR="005C0381" w:rsidRPr="000050E1" w:rsidRDefault="005C0381" w:rsidP="005C0381">
      <w:pPr>
        <w:pBdr>
          <w:bottom w:val="single" w:sz="12" w:space="1" w:color="auto"/>
        </w:pBdr>
        <w:ind w:firstLine="708"/>
        <w:jc w:val="both"/>
        <w:rPr>
          <w:b/>
          <w:sz w:val="22"/>
          <w:szCs w:val="22"/>
        </w:rPr>
      </w:pPr>
    </w:p>
    <w:p w:rsidR="005C0381" w:rsidRPr="000050E1" w:rsidRDefault="003500A4" w:rsidP="005C0381">
      <w:pPr>
        <w:jc w:val="both"/>
        <w:rPr>
          <w:sz w:val="22"/>
          <w:szCs w:val="22"/>
        </w:rPr>
      </w:pPr>
      <w:r w:rsidRPr="000050E1">
        <w:rPr>
          <w:sz w:val="22"/>
          <w:szCs w:val="22"/>
        </w:rPr>
        <w:t>(</w:t>
      </w:r>
      <w:r w:rsidR="0067565A" w:rsidRPr="000050E1">
        <w:rPr>
          <w:sz w:val="22"/>
          <w:szCs w:val="22"/>
        </w:rPr>
        <w:t xml:space="preserve">должность, </w:t>
      </w:r>
      <w:r w:rsidR="005C0381" w:rsidRPr="000050E1">
        <w:rPr>
          <w:sz w:val="22"/>
          <w:szCs w:val="22"/>
        </w:rPr>
        <w:t>подпись, расшифровка подписи – Ф.И.О., печать</w:t>
      </w:r>
      <w:r w:rsidR="0067565A" w:rsidRPr="000050E1">
        <w:rPr>
          <w:sz w:val="22"/>
          <w:szCs w:val="22"/>
        </w:rPr>
        <w:t xml:space="preserve"> (при наличии)</w:t>
      </w:r>
      <w:r w:rsidR="005C0381" w:rsidRPr="000050E1">
        <w:rPr>
          <w:sz w:val="22"/>
          <w:szCs w:val="22"/>
        </w:rPr>
        <w:t>)</w:t>
      </w:r>
    </w:p>
    <w:p w:rsidR="0067565A" w:rsidRPr="000050E1" w:rsidRDefault="0067565A" w:rsidP="00D93F08">
      <w:pPr>
        <w:rPr>
          <w:sz w:val="22"/>
          <w:szCs w:val="22"/>
        </w:rPr>
        <w:sectPr w:rsidR="0067565A" w:rsidRPr="000050E1" w:rsidSect="004563E1">
          <w:pgSz w:w="11906" w:h="16838"/>
          <w:pgMar w:top="567" w:right="424" w:bottom="567" w:left="709" w:header="708" w:footer="708" w:gutter="0"/>
          <w:cols w:space="708"/>
          <w:docGrid w:linePitch="360"/>
        </w:sectPr>
      </w:pPr>
    </w:p>
    <w:p w:rsidR="00041357" w:rsidRPr="000050E1" w:rsidRDefault="00AA3437" w:rsidP="00CA67D8">
      <w:pPr>
        <w:jc w:val="right"/>
        <w:rPr>
          <w:b/>
          <w:sz w:val="22"/>
          <w:szCs w:val="22"/>
        </w:rPr>
      </w:pPr>
      <w:r w:rsidRPr="000050E1">
        <w:lastRenderedPageBreak/>
        <w:t xml:space="preserve"> </w:t>
      </w:r>
      <w:r w:rsidR="00F33358" w:rsidRPr="000050E1">
        <w:rPr>
          <w:b/>
        </w:rPr>
        <w:tab/>
      </w:r>
      <w:r w:rsidR="00F33358" w:rsidRPr="000050E1">
        <w:rPr>
          <w:b/>
        </w:rPr>
        <w:tab/>
      </w:r>
      <w:r w:rsidR="00F33358" w:rsidRPr="000050E1">
        <w:rPr>
          <w:b/>
        </w:rPr>
        <w:tab/>
      </w:r>
      <w:r w:rsidR="00F33358" w:rsidRPr="000050E1">
        <w:rPr>
          <w:b/>
        </w:rPr>
        <w:tab/>
      </w:r>
      <w:r w:rsidR="00F33358" w:rsidRPr="000050E1">
        <w:rPr>
          <w:b/>
        </w:rPr>
        <w:tab/>
      </w:r>
      <w:r w:rsidR="00F33358" w:rsidRPr="000050E1">
        <w:rPr>
          <w:b/>
        </w:rPr>
        <w:tab/>
      </w:r>
      <w:r w:rsidR="00F33358" w:rsidRPr="000050E1">
        <w:rPr>
          <w:b/>
        </w:rPr>
        <w:tab/>
      </w:r>
      <w:r w:rsidR="00F33358" w:rsidRPr="000050E1">
        <w:rPr>
          <w:b/>
        </w:rPr>
        <w:tab/>
      </w:r>
      <w:r w:rsidR="00F33358" w:rsidRPr="000050E1">
        <w:rPr>
          <w:b/>
        </w:rPr>
        <w:tab/>
      </w:r>
      <w:r w:rsidR="00F33358" w:rsidRPr="000050E1">
        <w:rPr>
          <w:b/>
        </w:rPr>
        <w:tab/>
      </w:r>
      <w:r w:rsidR="00F33358" w:rsidRPr="000050E1">
        <w:rPr>
          <w:b/>
        </w:rPr>
        <w:tab/>
      </w:r>
      <w:r w:rsidR="00041357" w:rsidRPr="000050E1">
        <w:rPr>
          <w:b/>
          <w:sz w:val="22"/>
          <w:szCs w:val="22"/>
        </w:rPr>
        <w:t>Приложение № 2</w:t>
      </w:r>
    </w:p>
    <w:p w:rsidR="00041357" w:rsidRPr="000050E1" w:rsidRDefault="00041357" w:rsidP="00CA67D8">
      <w:pPr>
        <w:widowControl w:val="0"/>
        <w:snapToGrid w:val="0"/>
        <w:ind w:left="7788"/>
        <w:jc w:val="right"/>
        <w:rPr>
          <w:b/>
          <w:sz w:val="22"/>
          <w:szCs w:val="22"/>
        </w:rPr>
      </w:pPr>
      <w:r w:rsidRPr="000050E1">
        <w:rPr>
          <w:b/>
          <w:sz w:val="22"/>
          <w:szCs w:val="22"/>
        </w:rPr>
        <w:t xml:space="preserve">к документации </w:t>
      </w:r>
    </w:p>
    <w:p w:rsidR="00041357" w:rsidRPr="000050E1" w:rsidRDefault="00041357" w:rsidP="00CA67D8">
      <w:pPr>
        <w:widowControl w:val="0"/>
        <w:snapToGrid w:val="0"/>
        <w:ind w:left="7788"/>
        <w:jc w:val="right"/>
        <w:rPr>
          <w:b/>
          <w:sz w:val="22"/>
          <w:szCs w:val="22"/>
        </w:rPr>
      </w:pPr>
      <w:r w:rsidRPr="000050E1">
        <w:rPr>
          <w:b/>
          <w:sz w:val="22"/>
          <w:szCs w:val="22"/>
        </w:rPr>
        <w:t xml:space="preserve">о проведении </w:t>
      </w:r>
    </w:p>
    <w:p w:rsidR="00041357" w:rsidRPr="000050E1" w:rsidRDefault="00041357" w:rsidP="00CA67D8">
      <w:pPr>
        <w:widowControl w:val="0"/>
        <w:snapToGrid w:val="0"/>
        <w:ind w:left="7788"/>
        <w:jc w:val="right"/>
        <w:rPr>
          <w:b/>
          <w:sz w:val="22"/>
          <w:szCs w:val="22"/>
        </w:rPr>
      </w:pPr>
      <w:r w:rsidRPr="000050E1">
        <w:rPr>
          <w:b/>
          <w:sz w:val="22"/>
          <w:szCs w:val="22"/>
        </w:rPr>
        <w:t xml:space="preserve">запроса </w:t>
      </w:r>
      <w:r w:rsidR="00DA62D5" w:rsidRPr="000050E1">
        <w:rPr>
          <w:b/>
          <w:sz w:val="22"/>
          <w:szCs w:val="22"/>
        </w:rPr>
        <w:t>котировок</w:t>
      </w:r>
    </w:p>
    <w:p w:rsidR="00041357" w:rsidRPr="000050E1" w:rsidRDefault="00041357" w:rsidP="00041357">
      <w:pPr>
        <w:tabs>
          <w:tab w:val="left" w:pos="3060"/>
        </w:tabs>
        <w:jc w:val="center"/>
        <w:rPr>
          <w:b/>
          <w:sz w:val="22"/>
          <w:szCs w:val="22"/>
        </w:rPr>
      </w:pPr>
      <w:r w:rsidRPr="000050E1">
        <w:rPr>
          <w:b/>
          <w:sz w:val="22"/>
          <w:szCs w:val="22"/>
        </w:rPr>
        <w:t>Требования к участникам.</w:t>
      </w:r>
    </w:p>
    <w:p w:rsidR="00041357" w:rsidRPr="000050E1" w:rsidRDefault="00041357" w:rsidP="00041357">
      <w:pPr>
        <w:tabs>
          <w:tab w:val="left" w:pos="3060"/>
        </w:tabs>
        <w:ind w:firstLine="851"/>
        <w:rPr>
          <w:b/>
          <w:sz w:val="22"/>
          <w:szCs w:val="22"/>
        </w:rPr>
      </w:pPr>
    </w:p>
    <w:p w:rsidR="00041357" w:rsidRPr="000050E1" w:rsidRDefault="00041357" w:rsidP="00041357">
      <w:pPr>
        <w:tabs>
          <w:tab w:val="left" w:pos="3060"/>
        </w:tabs>
        <w:ind w:firstLine="851"/>
        <w:jc w:val="both"/>
        <w:rPr>
          <w:sz w:val="22"/>
          <w:szCs w:val="22"/>
        </w:rPr>
      </w:pPr>
      <w:r w:rsidRPr="000050E1">
        <w:rPr>
          <w:sz w:val="22"/>
          <w:szCs w:val="22"/>
        </w:rPr>
        <w:t xml:space="preserve">Участник закупки должен соответствовать требованиям, установленным в соответствии с действующим законодательством, и в составе своей заявки на участие в запросе </w:t>
      </w:r>
      <w:r w:rsidR="00DA62D5" w:rsidRPr="000050E1">
        <w:rPr>
          <w:sz w:val="22"/>
          <w:szCs w:val="22"/>
        </w:rPr>
        <w:t>котировок</w:t>
      </w:r>
      <w:r w:rsidRPr="000050E1">
        <w:rPr>
          <w:sz w:val="22"/>
          <w:szCs w:val="22"/>
        </w:rPr>
        <w:t xml:space="preserve"> </w:t>
      </w:r>
      <w:proofErr w:type="gramStart"/>
      <w:r w:rsidRPr="000050E1">
        <w:rPr>
          <w:sz w:val="22"/>
          <w:szCs w:val="22"/>
        </w:rPr>
        <w:t>предоставляет следующие документы</w:t>
      </w:r>
      <w:proofErr w:type="gramEnd"/>
      <w:r w:rsidRPr="000050E1">
        <w:rPr>
          <w:sz w:val="22"/>
          <w:szCs w:val="22"/>
        </w:rPr>
        <w:t>:</w:t>
      </w:r>
    </w:p>
    <w:p w:rsidR="00041357" w:rsidRPr="000050E1" w:rsidRDefault="00041357" w:rsidP="00041357">
      <w:pPr>
        <w:tabs>
          <w:tab w:val="left" w:pos="1692"/>
        </w:tabs>
        <w:autoSpaceDE w:val="0"/>
        <w:autoSpaceDN w:val="0"/>
        <w:adjustRightInd w:val="0"/>
        <w:ind w:firstLine="851"/>
        <w:jc w:val="both"/>
        <w:rPr>
          <w:sz w:val="22"/>
          <w:szCs w:val="22"/>
        </w:rPr>
      </w:pPr>
      <w:r w:rsidRPr="000050E1">
        <w:rPr>
          <w:sz w:val="22"/>
          <w:szCs w:val="22"/>
        </w:rPr>
        <w:t>1. Декларация (справка, составленная участником в произвольной форме) подтверждающая соответствие участника следующим требованиям:</w:t>
      </w:r>
    </w:p>
    <w:p w:rsidR="00041357" w:rsidRPr="000050E1" w:rsidRDefault="00041357" w:rsidP="008945EC">
      <w:pPr>
        <w:tabs>
          <w:tab w:val="left" w:pos="1692"/>
        </w:tabs>
        <w:autoSpaceDE w:val="0"/>
        <w:autoSpaceDN w:val="0"/>
        <w:adjustRightInd w:val="0"/>
        <w:ind w:firstLine="851"/>
        <w:jc w:val="both"/>
        <w:rPr>
          <w:sz w:val="22"/>
          <w:szCs w:val="22"/>
        </w:rPr>
      </w:pPr>
      <w:r w:rsidRPr="000050E1">
        <w:rPr>
          <w:sz w:val="22"/>
          <w:szCs w:val="22"/>
        </w:rPr>
        <w:t>1.1</w:t>
      </w:r>
      <w:r w:rsidR="00AC787C" w:rsidRPr="000050E1">
        <w:rPr>
          <w:sz w:val="22"/>
          <w:szCs w:val="22"/>
        </w:rPr>
        <w:t>. В</w:t>
      </w:r>
      <w:r w:rsidRPr="000050E1">
        <w:rPr>
          <w:sz w:val="22"/>
          <w:szCs w:val="22"/>
        </w:rPr>
        <w:t xml:space="preserve"> отношении Участника не должно проводиться процедур ликвидации или банкротства, он не должен быть в судебном порядке признан банкротом, в отношении него не должно быть открыто конкурсное производство;</w:t>
      </w:r>
    </w:p>
    <w:p w:rsidR="00041357" w:rsidRPr="000050E1" w:rsidRDefault="00041357" w:rsidP="008945EC">
      <w:pPr>
        <w:tabs>
          <w:tab w:val="left" w:pos="1692"/>
        </w:tabs>
        <w:autoSpaceDE w:val="0"/>
        <w:autoSpaceDN w:val="0"/>
        <w:adjustRightInd w:val="0"/>
        <w:ind w:firstLine="851"/>
        <w:jc w:val="both"/>
        <w:rPr>
          <w:sz w:val="22"/>
          <w:szCs w:val="22"/>
        </w:rPr>
      </w:pPr>
      <w:r w:rsidRPr="000050E1">
        <w:rPr>
          <w:sz w:val="22"/>
          <w:szCs w:val="22"/>
        </w:rPr>
        <w:t>1.2</w:t>
      </w:r>
      <w:r w:rsidR="00AC787C" w:rsidRPr="000050E1">
        <w:rPr>
          <w:sz w:val="22"/>
          <w:szCs w:val="22"/>
        </w:rPr>
        <w:t>. Отсутствие</w:t>
      </w:r>
      <w:r w:rsidRPr="000050E1">
        <w:rPr>
          <w:sz w:val="22"/>
          <w:szCs w:val="22"/>
        </w:rPr>
        <w:t xml:space="preserve">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041357" w:rsidRPr="000050E1" w:rsidRDefault="00041357" w:rsidP="008945EC">
      <w:pPr>
        <w:tabs>
          <w:tab w:val="left" w:pos="1692"/>
        </w:tabs>
        <w:autoSpaceDE w:val="0"/>
        <w:autoSpaceDN w:val="0"/>
        <w:adjustRightInd w:val="0"/>
        <w:ind w:firstLine="851"/>
        <w:jc w:val="both"/>
        <w:rPr>
          <w:sz w:val="22"/>
          <w:szCs w:val="22"/>
        </w:rPr>
      </w:pPr>
      <w:r w:rsidRPr="000050E1">
        <w:rPr>
          <w:sz w:val="22"/>
          <w:szCs w:val="22"/>
        </w:rPr>
        <w:t>1.3</w:t>
      </w:r>
      <w:r w:rsidR="00AC787C" w:rsidRPr="000050E1">
        <w:rPr>
          <w:sz w:val="22"/>
          <w:szCs w:val="22"/>
        </w:rPr>
        <w:t>. Деятельность</w:t>
      </w:r>
      <w:r w:rsidRPr="000050E1">
        <w:rPr>
          <w:sz w:val="22"/>
          <w:szCs w:val="22"/>
        </w:rPr>
        <w:t xml:space="preserve"> Участника не должна быть приостановлена в порядке, предусмотренном Кодексом Российской Федерации об административных правонарушениях;</w:t>
      </w:r>
    </w:p>
    <w:p w:rsidR="00041357" w:rsidRPr="000050E1" w:rsidRDefault="00041357" w:rsidP="008945EC">
      <w:pPr>
        <w:ind w:firstLine="851"/>
        <w:jc w:val="both"/>
        <w:rPr>
          <w:sz w:val="22"/>
          <w:szCs w:val="22"/>
          <w:lang w:eastAsia="en-US"/>
        </w:rPr>
      </w:pPr>
      <w:r w:rsidRPr="000050E1">
        <w:rPr>
          <w:sz w:val="22"/>
          <w:szCs w:val="22"/>
          <w:lang w:eastAsia="en-US"/>
        </w:rPr>
        <w:t>1.4</w:t>
      </w:r>
      <w:r w:rsidR="00AC787C" w:rsidRPr="000050E1">
        <w:rPr>
          <w:sz w:val="22"/>
          <w:szCs w:val="22"/>
          <w:lang w:eastAsia="en-US"/>
        </w:rPr>
        <w:t>. Отсутствие</w:t>
      </w:r>
      <w:r w:rsidRPr="000050E1">
        <w:rPr>
          <w:sz w:val="22"/>
          <w:szCs w:val="22"/>
          <w:lang w:eastAsia="en-US"/>
        </w:rPr>
        <w:t xml:space="preserve"> в реестре недобросовестных поставщиков.</w:t>
      </w:r>
    </w:p>
    <w:p w:rsidR="00041357" w:rsidRPr="000050E1" w:rsidRDefault="00041357" w:rsidP="00041357">
      <w:pPr>
        <w:ind w:firstLine="851"/>
        <w:jc w:val="both"/>
        <w:rPr>
          <w:sz w:val="22"/>
          <w:szCs w:val="22"/>
        </w:rPr>
      </w:pPr>
      <w:r w:rsidRPr="000050E1">
        <w:rPr>
          <w:sz w:val="22"/>
          <w:szCs w:val="22"/>
        </w:rPr>
        <w:t xml:space="preserve">2. Копия свидетельства о государственной регистрации юридического лица в ЕГРЮЛ или копия свидетельства о государственной регистрации физического лица в качестве индивидуального предпринимателя. </w:t>
      </w:r>
    </w:p>
    <w:p w:rsidR="00041357" w:rsidRPr="000050E1" w:rsidRDefault="00041357" w:rsidP="008945EC">
      <w:pPr>
        <w:ind w:firstLine="851"/>
        <w:jc w:val="both"/>
        <w:rPr>
          <w:sz w:val="22"/>
          <w:szCs w:val="22"/>
        </w:rPr>
      </w:pPr>
      <w:r w:rsidRPr="000050E1">
        <w:rPr>
          <w:sz w:val="22"/>
          <w:szCs w:val="22"/>
        </w:rPr>
        <w:t>3. Копия свидетельства о постановке на учет юридического и</w:t>
      </w:r>
      <w:r w:rsidR="008945EC" w:rsidRPr="000050E1">
        <w:rPr>
          <w:sz w:val="22"/>
          <w:szCs w:val="22"/>
        </w:rPr>
        <w:t xml:space="preserve">ли физического лица в налоговом </w:t>
      </w:r>
      <w:r w:rsidRPr="000050E1">
        <w:rPr>
          <w:sz w:val="22"/>
          <w:szCs w:val="22"/>
        </w:rPr>
        <w:t>органе.</w:t>
      </w:r>
    </w:p>
    <w:p w:rsidR="00CA67D8" w:rsidRPr="000050E1" w:rsidRDefault="00CA67D8" w:rsidP="008945EC">
      <w:pPr>
        <w:ind w:firstLine="851"/>
        <w:jc w:val="both"/>
        <w:rPr>
          <w:sz w:val="22"/>
          <w:szCs w:val="22"/>
        </w:rPr>
      </w:pPr>
      <w:r w:rsidRPr="000050E1">
        <w:rPr>
          <w:sz w:val="22"/>
          <w:szCs w:val="22"/>
        </w:rPr>
        <w:t xml:space="preserve">4. Копия выписки из ЕГРЮЛ/ЕГРИП, выданная не ранее </w:t>
      </w:r>
      <w:r w:rsidR="001963BA" w:rsidRPr="000050E1">
        <w:rPr>
          <w:sz w:val="22"/>
          <w:szCs w:val="22"/>
        </w:rPr>
        <w:t>шести</w:t>
      </w:r>
      <w:r w:rsidRPr="000050E1">
        <w:rPr>
          <w:sz w:val="22"/>
          <w:szCs w:val="22"/>
        </w:rPr>
        <w:t xml:space="preserve"> месяцев от даты подачи заявки.</w:t>
      </w:r>
    </w:p>
    <w:p w:rsidR="00041357" w:rsidRPr="000050E1" w:rsidRDefault="00CA67D8" w:rsidP="00041357">
      <w:pPr>
        <w:ind w:firstLine="851"/>
        <w:jc w:val="both"/>
        <w:rPr>
          <w:sz w:val="22"/>
          <w:szCs w:val="22"/>
        </w:rPr>
      </w:pPr>
      <w:r w:rsidRPr="000050E1">
        <w:rPr>
          <w:sz w:val="22"/>
          <w:szCs w:val="22"/>
        </w:rPr>
        <w:t>5</w:t>
      </w:r>
      <w:r w:rsidR="00041357" w:rsidRPr="000050E1">
        <w:rPr>
          <w:sz w:val="22"/>
          <w:szCs w:val="22"/>
        </w:rPr>
        <w:t xml:space="preserve">. Справка в свободной форме об опыте </w:t>
      </w:r>
      <w:r w:rsidR="00D55250" w:rsidRPr="000050E1">
        <w:rPr>
          <w:sz w:val="22"/>
          <w:szCs w:val="22"/>
        </w:rPr>
        <w:t>поставки товара</w:t>
      </w:r>
      <w:r w:rsidR="00041357" w:rsidRPr="000050E1">
        <w:rPr>
          <w:sz w:val="22"/>
          <w:szCs w:val="22"/>
        </w:rPr>
        <w:t>, аналогичн</w:t>
      </w:r>
      <w:r w:rsidR="00D55250" w:rsidRPr="000050E1">
        <w:rPr>
          <w:sz w:val="22"/>
          <w:szCs w:val="22"/>
        </w:rPr>
        <w:t>ого</w:t>
      </w:r>
      <w:r w:rsidR="00041357" w:rsidRPr="000050E1">
        <w:rPr>
          <w:sz w:val="22"/>
          <w:szCs w:val="22"/>
        </w:rPr>
        <w:t xml:space="preserve"> объекту закупки, </w:t>
      </w:r>
      <w:r w:rsidR="00041357" w:rsidRPr="000050E1">
        <w:rPr>
          <w:sz w:val="22"/>
          <w:szCs w:val="22"/>
          <w:u w:val="single"/>
        </w:rPr>
        <w:t xml:space="preserve">с указанием </w:t>
      </w:r>
      <w:r w:rsidR="00041357" w:rsidRPr="000050E1">
        <w:rPr>
          <w:b/>
          <w:sz w:val="22"/>
          <w:szCs w:val="22"/>
          <w:u w:val="single"/>
        </w:rPr>
        <w:t>наименования</w:t>
      </w:r>
      <w:r w:rsidR="00041357" w:rsidRPr="000050E1">
        <w:rPr>
          <w:sz w:val="22"/>
          <w:szCs w:val="22"/>
          <w:u w:val="single"/>
        </w:rPr>
        <w:t xml:space="preserve"> заказчика, даты </w:t>
      </w:r>
      <w:r w:rsidR="00041357" w:rsidRPr="000050E1">
        <w:rPr>
          <w:b/>
          <w:sz w:val="22"/>
          <w:szCs w:val="22"/>
          <w:u w:val="single"/>
        </w:rPr>
        <w:t>заключения</w:t>
      </w:r>
      <w:r w:rsidR="00041357" w:rsidRPr="000050E1">
        <w:rPr>
          <w:sz w:val="22"/>
          <w:szCs w:val="22"/>
          <w:u w:val="single"/>
        </w:rPr>
        <w:t xml:space="preserve"> дог</w:t>
      </w:r>
      <w:r w:rsidR="00AE44F3" w:rsidRPr="000050E1">
        <w:rPr>
          <w:sz w:val="22"/>
          <w:szCs w:val="22"/>
          <w:u w:val="single"/>
        </w:rPr>
        <w:t xml:space="preserve">овора, </w:t>
      </w:r>
      <w:r w:rsidR="006745CD" w:rsidRPr="000050E1">
        <w:rPr>
          <w:b/>
          <w:sz w:val="22"/>
          <w:szCs w:val="22"/>
          <w:u w:val="single"/>
        </w:rPr>
        <w:t>предмета</w:t>
      </w:r>
      <w:r w:rsidR="006745CD" w:rsidRPr="000050E1">
        <w:rPr>
          <w:sz w:val="22"/>
          <w:szCs w:val="22"/>
          <w:u w:val="single"/>
        </w:rPr>
        <w:t xml:space="preserve"> договора, </w:t>
      </w:r>
      <w:r w:rsidR="00AE44F3" w:rsidRPr="000050E1">
        <w:rPr>
          <w:sz w:val="22"/>
          <w:szCs w:val="22"/>
          <w:u w:val="single"/>
        </w:rPr>
        <w:t xml:space="preserve">срока </w:t>
      </w:r>
      <w:r w:rsidR="00AE44F3" w:rsidRPr="000050E1">
        <w:rPr>
          <w:b/>
          <w:sz w:val="22"/>
          <w:szCs w:val="22"/>
          <w:u w:val="single"/>
        </w:rPr>
        <w:t>действия</w:t>
      </w:r>
      <w:r w:rsidR="00AE44F3" w:rsidRPr="000050E1">
        <w:rPr>
          <w:sz w:val="22"/>
          <w:szCs w:val="22"/>
        </w:rPr>
        <w:t xml:space="preserve"> </w:t>
      </w:r>
      <w:r w:rsidR="00AE44F3" w:rsidRPr="000050E1">
        <w:rPr>
          <w:sz w:val="22"/>
          <w:szCs w:val="22"/>
          <w:u w:val="single"/>
        </w:rPr>
        <w:t>договора</w:t>
      </w:r>
      <w:r w:rsidR="00AE44F3" w:rsidRPr="000050E1">
        <w:rPr>
          <w:sz w:val="22"/>
          <w:szCs w:val="22"/>
        </w:rPr>
        <w:t xml:space="preserve"> </w:t>
      </w:r>
      <w:r w:rsidR="00041357" w:rsidRPr="000050E1">
        <w:rPr>
          <w:sz w:val="22"/>
          <w:szCs w:val="22"/>
        </w:rPr>
        <w:t>(</w:t>
      </w:r>
      <w:r w:rsidR="00041357" w:rsidRPr="000050E1">
        <w:rPr>
          <w:sz w:val="22"/>
          <w:szCs w:val="22"/>
          <w:u w:val="single"/>
        </w:rPr>
        <w:t xml:space="preserve">не менее </w:t>
      </w:r>
      <w:r w:rsidR="00041357" w:rsidRPr="000050E1">
        <w:rPr>
          <w:b/>
          <w:sz w:val="22"/>
          <w:szCs w:val="22"/>
          <w:u w:val="single"/>
        </w:rPr>
        <w:t>трех</w:t>
      </w:r>
      <w:r w:rsidR="00041357" w:rsidRPr="000050E1">
        <w:rPr>
          <w:sz w:val="22"/>
          <w:szCs w:val="22"/>
          <w:u w:val="single"/>
        </w:rPr>
        <w:t xml:space="preserve"> </w:t>
      </w:r>
      <w:r w:rsidR="00D55250" w:rsidRPr="000050E1">
        <w:rPr>
          <w:sz w:val="22"/>
          <w:szCs w:val="22"/>
          <w:u w:val="single"/>
        </w:rPr>
        <w:t xml:space="preserve">исполненных </w:t>
      </w:r>
      <w:r w:rsidR="00041357" w:rsidRPr="000050E1">
        <w:rPr>
          <w:sz w:val="22"/>
          <w:szCs w:val="22"/>
          <w:u w:val="single"/>
        </w:rPr>
        <w:t>договоров</w:t>
      </w:r>
      <w:r w:rsidR="00041357" w:rsidRPr="000050E1">
        <w:rPr>
          <w:sz w:val="22"/>
          <w:szCs w:val="22"/>
        </w:rPr>
        <w:t>)</w:t>
      </w:r>
      <w:r w:rsidR="00AE44F3" w:rsidRPr="000050E1">
        <w:rPr>
          <w:sz w:val="22"/>
          <w:szCs w:val="22"/>
        </w:rPr>
        <w:t>.</w:t>
      </w:r>
    </w:p>
    <w:p w:rsidR="00041357" w:rsidRPr="000050E1" w:rsidRDefault="00CA67D8" w:rsidP="00041357">
      <w:pPr>
        <w:ind w:firstLine="851"/>
        <w:jc w:val="both"/>
        <w:rPr>
          <w:sz w:val="22"/>
          <w:szCs w:val="22"/>
        </w:rPr>
      </w:pPr>
      <w:r w:rsidRPr="000050E1">
        <w:rPr>
          <w:sz w:val="22"/>
          <w:szCs w:val="22"/>
        </w:rPr>
        <w:t>6</w:t>
      </w:r>
      <w:r w:rsidR="00F7256D" w:rsidRPr="000050E1">
        <w:rPr>
          <w:sz w:val="22"/>
          <w:szCs w:val="22"/>
        </w:rPr>
        <w:t>. Положительные отзывы от заказчиков</w:t>
      </w:r>
      <w:r w:rsidR="00041357" w:rsidRPr="000050E1">
        <w:rPr>
          <w:sz w:val="22"/>
          <w:szCs w:val="22"/>
        </w:rPr>
        <w:t xml:space="preserve">, информация о </w:t>
      </w:r>
      <w:r w:rsidR="000E23B3" w:rsidRPr="000050E1">
        <w:rPr>
          <w:sz w:val="22"/>
          <w:szCs w:val="22"/>
        </w:rPr>
        <w:t>которых указана</w:t>
      </w:r>
      <w:r w:rsidR="00041357" w:rsidRPr="000050E1">
        <w:rPr>
          <w:sz w:val="22"/>
          <w:szCs w:val="22"/>
        </w:rPr>
        <w:t xml:space="preserve"> в справке об опыте </w:t>
      </w:r>
      <w:r w:rsidR="000E23B3" w:rsidRPr="000050E1">
        <w:rPr>
          <w:sz w:val="22"/>
          <w:szCs w:val="22"/>
        </w:rPr>
        <w:t xml:space="preserve">поставок </w:t>
      </w:r>
      <w:r w:rsidR="000E23B3" w:rsidRPr="000050E1">
        <w:rPr>
          <w:b/>
          <w:sz w:val="22"/>
          <w:szCs w:val="22"/>
          <w:u w:val="single"/>
        </w:rPr>
        <w:t>в</w:t>
      </w:r>
      <w:r w:rsidR="00041357" w:rsidRPr="000050E1">
        <w:rPr>
          <w:b/>
          <w:sz w:val="22"/>
          <w:szCs w:val="22"/>
          <w:u w:val="single"/>
        </w:rPr>
        <w:t xml:space="preserve"> соответствии с п.4</w:t>
      </w:r>
      <w:r w:rsidR="00041357" w:rsidRPr="000050E1">
        <w:rPr>
          <w:sz w:val="22"/>
          <w:szCs w:val="22"/>
        </w:rPr>
        <w:t xml:space="preserve"> настоящих требований </w:t>
      </w:r>
      <w:r w:rsidR="009A4368" w:rsidRPr="000050E1">
        <w:rPr>
          <w:b/>
          <w:sz w:val="22"/>
          <w:szCs w:val="22"/>
        </w:rPr>
        <w:t>и/или</w:t>
      </w:r>
      <w:r w:rsidR="009A4368" w:rsidRPr="000050E1">
        <w:rPr>
          <w:sz w:val="22"/>
          <w:szCs w:val="22"/>
        </w:rPr>
        <w:t xml:space="preserve"> копии указанных в справке в </w:t>
      </w:r>
      <w:r w:rsidR="009A4368" w:rsidRPr="000050E1">
        <w:rPr>
          <w:b/>
          <w:sz w:val="22"/>
          <w:szCs w:val="22"/>
        </w:rPr>
        <w:t>соответствии с п.4</w:t>
      </w:r>
      <w:r w:rsidR="009A4368" w:rsidRPr="000050E1">
        <w:rPr>
          <w:sz w:val="22"/>
          <w:szCs w:val="22"/>
        </w:rPr>
        <w:t xml:space="preserve"> на</w:t>
      </w:r>
      <w:r w:rsidR="00D36B64" w:rsidRPr="000050E1">
        <w:rPr>
          <w:sz w:val="22"/>
          <w:szCs w:val="22"/>
        </w:rPr>
        <w:t xml:space="preserve">стоящих требований договоров </w:t>
      </w:r>
      <w:r w:rsidR="00D36B64" w:rsidRPr="000050E1">
        <w:rPr>
          <w:sz w:val="22"/>
          <w:szCs w:val="22"/>
          <w:u w:val="single"/>
        </w:rPr>
        <w:t xml:space="preserve">с </w:t>
      </w:r>
      <w:r w:rsidR="009A4368" w:rsidRPr="000050E1">
        <w:rPr>
          <w:sz w:val="22"/>
          <w:szCs w:val="22"/>
          <w:u w:val="single"/>
        </w:rPr>
        <w:t>приложениями</w:t>
      </w:r>
      <w:r w:rsidR="006E7B25" w:rsidRPr="000050E1">
        <w:rPr>
          <w:sz w:val="22"/>
          <w:szCs w:val="22"/>
        </w:rPr>
        <w:t xml:space="preserve"> (не менее трех </w:t>
      </w:r>
      <w:r w:rsidR="003756BE" w:rsidRPr="000050E1">
        <w:rPr>
          <w:sz w:val="22"/>
          <w:szCs w:val="22"/>
        </w:rPr>
        <w:t xml:space="preserve">отзывов или </w:t>
      </w:r>
      <w:r w:rsidR="006E7B25" w:rsidRPr="000050E1">
        <w:rPr>
          <w:sz w:val="22"/>
          <w:szCs w:val="22"/>
        </w:rPr>
        <w:t>договоров)</w:t>
      </w:r>
      <w:r w:rsidR="00041357" w:rsidRPr="000050E1">
        <w:rPr>
          <w:sz w:val="22"/>
          <w:szCs w:val="22"/>
        </w:rPr>
        <w:t xml:space="preserve">. </w:t>
      </w:r>
    </w:p>
    <w:p w:rsidR="00041357" w:rsidRPr="000050E1" w:rsidRDefault="001367E6" w:rsidP="00041357">
      <w:pPr>
        <w:ind w:firstLine="851"/>
        <w:jc w:val="both"/>
        <w:rPr>
          <w:i/>
          <w:sz w:val="22"/>
          <w:szCs w:val="22"/>
        </w:rPr>
      </w:pPr>
      <w:r w:rsidRPr="000050E1">
        <w:rPr>
          <w:sz w:val="22"/>
          <w:szCs w:val="22"/>
        </w:rPr>
        <w:t>7</w:t>
      </w:r>
      <w:r w:rsidR="00041357" w:rsidRPr="000050E1">
        <w:rPr>
          <w:sz w:val="22"/>
          <w:szCs w:val="22"/>
        </w:rPr>
        <w:t xml:space="preserve">. </w:t>
      </w:r>
      <w:proofErr w:type="gramStart"/>
      <w:r w:rsidR="00041357" w:rsidRPr="000050E1">
        <w:rPr>
          <w:sz w:val="22"/>
          <w:szCs w:val="22"/>
        </w:rPr>
        <w:t xml:space="preserve">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w:t>
      </w:r>
      <w:r w:rsidR="00DA62D5" w:rsidRPr="000050E1">
        <w:rPr>
          <w:sz w:val="22"/>
          <w:szCs w:val="22"/>
        </w:rPr>
        <w:t>котировок</w:t>
      </w:r>
      <w:r w:rsidR="00041357" w:rsidRPr="000050E1">
        <w:rPr>
          <w:sz w:val="22"/>
          <w:szCs w:val="22"/>
        </w:rPr>
        <w:t xml:space="preserve"> без доверенности (далее в настоящем разделе - руководитель).</w:t>
      </w:r>
      <w:proofErr w:type="gramEnd"/>
      <w:r w:rsidR="00041357" w:rsidRPr="000050E1">
        <w:rPr>
          <w:sz w:val="22"/>
          <w:szCs w:val="22"/>
        </w:rPr>
        <w:t xml:space="preserve"> В случае</w:t>
      </w:r>
      <w:proofErr w:type="gramStart"/>
      <w:r w:rsidR="00041357" w:rsidRPr="000050E1">
        <w:rPr>
          <w:sz w:val="22"/>
          <w:szCs w:val="22"/>
        </w:rPr>
        <w:t>,</w:t>
      </w:r>
      <w:proofErr w:type="gramEnd"/>
      <w:r w:rsidR="00041357" w:rsidRPr="000050E1">
        <w:rPr>
          <w:sz w:val="22"/>
          <w:szCs w:val="22"/>
        </w:rPr>
        <w:t xml:space="preserve"> если от имени участника действует иное лицо, заявка на участие в запросе </w:t>
      </w:r>
      <w:r w:rsidR="00DA62D5" w:rsidRPr="000050E1">
        <w:rPr>
          <w:sz w:val="22"/>
          <w:szCs w:val="22"/>
        </w:rPr>
        <w:t>котировок</w:t>
      </w:r>
      <w:r w:rsidR="00041357" w:rsidRPr="000050E1">
        <w:rPr>
          <w:sz w:val="22"/>
          <w:szCs w:val="22"/>
        </w:rPr>
        <w:t xml:space="preserve"> должна содержать также доверенность на осуществление действий от имени участника, заверенную печатью участника и подписанную руководителем (для юридического лица) или уполномоченным руководителем лицом, либо заверенную печатью и подписью Участника копию указанной доверенности. В случае если указанная доверенность подписана лицом, уполномоченным руководителем, заявка на участие в запросе </w:t>
      </w:r>
      <w:r w:rsidR="00DA62D5" w:rsidRPr="000050E1">
        <w:rPr>
          <w:sz w:val="22"/>
          <w:szCs w:val="22"/>
        </w:rPr>
        <w:t>котировок</w:t>
      </w:r>
      <w:r w:rsidR="00041357" w:rsidRPr="000050E1">
        <w:rPr>
          <w:sz w:val="22"/>
          <w:szCs w:val="22"/>
        </w:rPr>
        <w:t xml:space="preserve"> должна содержать также документ, подтверждающий полномочия такого лица</w:t>
      </w:r>
      <w:r w:rsidR="00041357" w:rsidRPr="000050E1">
        <w:rPr>
          <w:i/>
          <w:sz w:val="22"/>
          <w:szCs w:val="22"/>
        </w:rPr>
        <w:t>.</w:t>
      </w:r>
    </w:p>
    <w:p w:rsidR="00041357" w:rsidRPr="000050E1" w:rsidRDefault="001367E6" w:rsidP="00041357">
      <w:pPr>
        <w:ind w:firstLine="851"/>
        <w:jc w:val="both"/>
        <w:rPr>
          <w:sz w:val="22"/>
          <w:szCs w:val="22"/>
        </w:rPr>
      </w:pPr>
      <w:r w:rsidRPr="000050E1">
        <w:rPr>
          <w:sz w:val="22"/>
          <w:szCs w:val="22"/>
        </w:rPr>
        <w:t>8</w:t>
      </w:r>
      <w:r w:rsidR="00041357" w:rsidRPr="000050E1">
        <w:rPr>
          <w:sz w:val="22"/>
          <w:szCs w:val="22"/>
        </w:rPr>
        <w:t>. Согласие на обработку персональных данных (Приложение №</w:t>
      </w:r>
      <w:r w:rsidR="004532A4" w:rsidRPr="000050E1">
        <w:rPr>
          <w:sz w:val="22"/>
          <w:szCs w:val="22"/>
        </w:rPr>
        <w:t>4</w:t>
      </w:r>
      <w:r w:rsidR="00041357" w:rsidRPr="000050E1">
        <w:rPr>
          <w:sz w:val="22"/>
          <w:szCs w:val="22"/>
        </w:rPr>
        <w:t xml:space="preserve"> к докуме</w:t>
      </w:r>
      <w:r w:rsidR="006745CD" w:rsidRPr="000050E1">
        <w:rPr>
          <w:sz w:val="22"/>
          <w:szCs w:val="22"/>
        </w:rPr>
        <w:t>нтации заполняется</w:t>
      </w:r>
      <w:r w:rsidR="002540DA" w:rsidRPr="000050E1">
        <w:rPr>
          <w:sz w:val="22"/>
          <w:szCs w:val="22"/>
        </w:rPr>
        <w:t>,</w:t>
      </w:r>
      <w:r w:rsidR="006745CD" w:rsidRPr="000050E1">
        <w:rPr>
          <w:sz w:val="22"/>
          <w:szCs w:val="22"/>
        </w:rPr>
        <w:t xml:space="preserve"> только если У</w:t>
      </w:r>
      <w:r w:rsidR="00041357" w:rsidRPr="000050E1">
        <w:rPr>
          <w:sz w:val="22"/>
          <w:szCs w:val="22"/>
        </w:rPr>
        <w:t>частник закупки является физическим лицом)</w:t>
      </w:r>
      <w:r w:rsidR="00A037ED" w:rsidRPr="000050E1">
        <w:rPr>
          <w:sz w:val="22"/>
          <w:szCs w:val="22"/>
        </w:rPr>
        <w:t>.</w:t>
      </w:r>
    </w:p>
    <w:p w:rsidR="00A037ED" w:rsidRPr="000050E1" w:rsidRDefault="001367E6" w:rsidP="00041357">
      <w:pPr>
        <w:ind w:firstLine="851"/>
        <w:jc w:val="both"/>
        <w:rPr>
          <w:sz w:val="22"/>
          <w:szCs w:val="22"/>
        </w:rPr>
      </w:pPr>
      <w:r w:rsidRPr="000050E1">
        <w:rPr>
          <w:sz w:val="22"/>
          <w:szCs w:val="22"/>
        </w:rPr>
        <w:t>9</w:t>
      </w:r>
      <w:r w:rsidR="00A037ED" w:rsidRPr="000050E1">
        <w:rPr>
          <w:sz w:val="22"/>
          <w:szCs w:val="22"/>
        </w:rPr>
        <w:t>. Сведения об одобрени</w:t>
      </w:r>
      <w:r w:rsidR="000115A0" w:rsidRPr="000050E1">
        <w:rPr>
          <w:sz w:val="22"/>
          <w:szCs w:val="22"/>
        </w:rPr>
        <w:t>и</w:t>
      </w:r>
      <w:r w:rsidR="00A037ED" w:rsidRPr="000050E1">
        <w:rPr>
          <w:sz w:val="22"/>
          <w:szCs w:val="22"/>
        </w:rPr>
        <w:t xml:space="preserve"> заключения сделки уполномоченными органами </w:t>
      </w:r>
      <w:r w:rsidR="00AC787C" w:rsidRPr="000050E1">
        <w:rPr>
          <w:sz w:val="22"/>
          <w:szCs w:val="22"/>
        </w:rPr>
        <w:t>управления Участника</w:t>
      </w:r>
      <w:r w:rsidR="00A037ED" w:rsidRPr="000050E1">
        <w:rPr>
          <w:sz w:val="22"/>
          <w:szCs w:val="22"/>
        </w:rPr>
        <w:t xml:space="preserve"> </w:t>
      </w:r>
      <w:r w:rsidR="000115A0" w:rsidRPr="000050E1">
        <w:rPr>
          <w:sz w:val="22"/>
          <w:szCs w:val="22"/>
        </w:rPr>
        <w:t xml:space="preserve">(при </w:t>
      </w:r>
      <w:r w:rsidR="00A037ED" w:rsidRPr="000050E1">
        <w:rPr>
          <w:sz w:val="22"/>
          <w:szCs w:val="22"/>
        </w:rPr>
        <w:t>необходимости</w:t>
      </w:r>
      <w:r w:rsidR="000115A0" w:rsidRPr="000050E1">
        <w:rPr>
          <w:sz w:val="22"/>
          <w:szCs w:val="22"/>
        </w:rPr>
        <w:t xml:space="preserve"> такого одобрения).</w:t>
      </w:r>
      <w:r w:rsidR="007B1563" w:rsidRPr="000050E1">
        <w:rPr>
          <w:sz w:val="22"/>
          <w:szCs w:val="22"/>
        </w:rPr>
        <w:t xml:space="preserve"> </w:t>
      </w:r>
    </w:p>
    <w:p w:rsidR="00041357" w:rsidRPr="000050E1" w:rsidRDefault="000115A0" w:rsidP="00041357">
      <w:pPr>
        <w:ind w:firstLine="851"/>
        <w:jc w:val="both"/>
        <w:rPr>
          <w:sz w:val="22"/>
          <w:szCs w:val="22"/>
        </w:rPr>
      </w:pPr>
      <w:r w:rsidRPr="000050E1">
        <w:rPr>
          <w:sz w:val="22"/>
          <w:szCs w:val="22"/>
        </w:rPr>
        <w:t>1</w:t>
      </w:r>
      <w:r w:rsidR="001367E6" w:rsidRPr="000050E1">
        <w:rPr>
          <w:sz w:val="22"/>
          <w:szCs w:val="22"/>
        </w:rPr>
        <w:t>0</w:t>
      </w:r>
      <w:r w:rsidR="00041357" w:rsidRPr="000050E1">
        <w:rPr>
          <w:sz w:val="22"/>
          <w:szCs w:val="22"/>
        </w:rPr>
        <w:t xml:space="preserve">. </w:t>
      </w:r>
      <w:r w:rsidR="00F33358" w:rsidRPr="000050E1">
        <w:rPr>
          <w:sz w:val="22"/>
          <w:szCs w:val="22"/>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r w:rsidR="00041357" w:rsidRPr="000050E1">
        <w:rPr>
          <w:sz w:val="22"/>
          <w:szCs w:val="22"/>
        </w:rPr>
        <w:t>.</w:t>
      </w:r>
    </w:p>
    <w:p w:rsidR="00041357" w:rsidRPr="000050E1" w:rsidRDefault="009A4368" w:rsidP="00041357">
      <w:pPr>
        <w:ind w:firstLine="851"/>
        <w:jc w:val="both"/>
        <w:rPr>
          <w:sz w:val="22"/>
          <w:szCs w:val="22"/>
        </w:rPr>
      </w:pPr>
      <w:r w:rsidRPr="000050E1">
        <w:rPr>
          <w:sz w:val="22"/>
          <w:szCs w:val="22"/>
        </w:rPr>
        <w:t>1</w:t>
      </w:r>
      <w:r w:rsidR="001367E6" w:rsidRPr="000050E1">
        <w:rPr>
          <w:sz w:val="22"/>
          <w:szCs w:val="22"/>
        </w:rPr>
        <w:t>1</w:t>
      </w:r>
      <w:r w:rsidR="00041357" w:rsidRPr="000050E1">
        <w:rPr>
          <w:sz w:val="22"/>
          <w:szCs w:val="22"/>
        </w:rPr>
        <w:t>. В случае если у участника отсутствуют какие-либо документы, затребованные в данной документации Заказчиком, участник в составе своей заявки предоставляет письмо с объяснением обоснованных причин отсутствия у Участника данных документов.</w:t>
      </w:r>
    </w:p>
    <w:p w:rsidR="00CD57FB" w:rsidRPr="000050E1" w:rsidRDefault="00041357" w:rsidP="00E0573B">
      <w:pPr>
        <w:widowControl w:val="0"/>
        <w:snapToGrid w:val="0"/>
        <w:ind w:left="7788"/>
        <w:rPr>
          <w:b/>
        </w:rPr>
      </w:pPr>
      <w:r w:rsidRPr="000050E1">
        <w:rPr>
          <w:b/>
          <w:sz w:val="22"/>
          <w:szCs w:val="22"/>
        </w:rPr>
        <w:br w:type="page"/>
      </w:r>
      <w:r w:rsidR="00CD57FB" w:rsidRPr="000050E1">
        <w:rPr>
          <w:b/>
        </w:rPr>
        <w:lastRenderedPageBreak/>
        <w:t>Приложение № 3</w:t>
      </w:r>
    </w:p>
    <w:p w:rsidR="006C0533" w:rsidRPr="000050E1" w:rsidRDefault="00CD57FB" w:rsidP="00E0573B">
      <w:pPr>
        <w:widowControl w:val="0"/>
        <w:snapToGrid w:val="0"/>
        <w:ind w:left="7788"/>
        <w:rPr>
          <w:b/>
        </w:rPr>
      </w:pPr>
      <w:r w:rsidRPr="000050E1">
        <w:rPr>
          <w:b/>
        </w:rPr>
        <w:t xml:space="preserve">к документации </w:t>
      </w:r>
    </w:p>
    <w:p w:rsidR="00CD57FB" w:rsidRPr="000050E1" w:rsidRDefault="00CD57FB" w:rsidP="00E0573B">
      <w:pPr>
        <w:widowControl w:val="0"/>
        <w:snapToGrid w:val="0"/>
        <w:ind w:left="7788"/>
        <w:rPr>
          <w:b/>
        </w:rPr>
      </w:pPr>
      <w:r w:rsidRPr="000050E1">
        <w:rPr>
          <w:b/>
        </w:rPr>
        <w:t xml:space="preserve">о проведении </w:t>
      </w:r>
    </w:p>
    <w:p w:rsidR="00CD57FB" w:rsidRPr="000050E1" w:rsidRDefault="00E0573B" w:rsidP="00E0573B">
      <w:pPr>
        <w:widowControl w:val="0"/>
        <w:snapToGrid w:val="0"/>
        <w:ind w:left="7788"/>
        <w:rPr>
          <w:b/>
        </w:rPr>
      </w:pPr>
      <w:r w:rsidRPr="000050E1">
        <w:rPr>
          <w:b/>
        </w:rPr>
        <w:t xml:space="preserve">запроса </w:t>
      </w:r>
      <w:r w:rsidR="00DA62D5" w:rsidRPr="000050E1">
        <w:rPr>
          <w:b/>
        </w:rPr>
        <w:t>котировок</w:t>
      </w:r>
    </w:p>
    <w:p w:rsidR="00E417E5" w:rsidRPr="000050E1" w:rsidRDefault="00E417E5" w:rsidP="00E417E5">
      <w:pPr>
        <w:widowControl w:val="0"/>
        <w:jc w:val="both"/>
        <w:rPr>
          <w:rFonts w:eastAsiaTheme="minorHAnsi"/>
          <w:b/>
          <w:lang w:eastAsia="en-US"/>
        </w:rPr>
      </w:pPr>
    </w:p>
    <w:p w:rsidR="00E417E5" w:rsidRPr="000050E1" w:rsidRDefault="00E417E5" w:rsidP="00E417E5">
      <w:pPr>
        <w:jc w:val="center"/>
        <w:rPr>
          <w:b/>
          <w:bCs/>
        </w:rPr>
      </w:pPr>
      <w:r w:rsidRPr="000050E1">
        <w:rPr>
          <w:b/>
          <w:bCs/>
        </w:rPr>
        <w:t>ДОГОВОР  ПОСТАВКИ №</w:t>
      </w:r>
    </w:p>
    <w:p w:rsidR="00E417E5" w:rsidRPr="000050E1" w:rsidRDefault="00E417E5" w:rsidP="00E417E5">
      <w:pPr>
        <w:rPr>
          <w:b/>
          <w:bCs/>
        </w:rPr>
      </w:pPr>
    </w:p>
    <w:p w:rsidR="00073D56" w:rsidRPr="000050E1" w:rsidRDefault="00073D56" w:rsidP="00073D56">
      <w:pPr>
        <w:widowControl w:val="0"/>
        <w:jc w:val="both"/>
        <w:rPr>
          <w:rFonts w:eastAsiaTheme="minorHAnsi"/>
          <w:b/>
          <w:bCs/>
          <w:lang w:eastAsia="en-US"/>
        </w:rPr>
      </w:pPr>
    </w:p>
    <w:p w:rsidR="00073D56" w:rsidRPr="000050E1" w:rsidRDefault="00073D56" w:rsidP="00073D56">
      <w:pPr>
        <w:widowControl w:val="0"/>
        <w:jc w:val="both"/>
        <w:rPr>
          <w:rFonts w:eastAsiaTheme="minorHAnsi"/>
          <w:b/>
          <w:bCs/>
          <w:lang w:eastAsia="en-US"/>
        </w:rPr>
      </w:pPr>
    </w:p>
    <w:p w:rsidR="00073D56" w:rsidRPr="000050E1" w:rsidRDefault="00073D56" w:rsidP="00073D56">
      <w:pPr>
        <w:widowControl w:val="0"/>
        <w:jc w:val="both"/>
        <w:rPr>
          <w:rFonts w:eastAsiaTheme="minorHAnsi"/>
          <w:lang w:eastAsia="en-US"/>
        </w:rPr>
      </w:pPr>
      <w:r w:rsidRPr="000050E1">
        <w:rPr>
          <w:rFonts w:eastAsiaTheme="minorHAnsi"/>
          <w:lang w:eastAsia="en-US"/>
        </w:rPr>
        <w:t xml:space="preserve">г. Симферополь                                                                                </w:t>
      </w:r>
      <w:r w:rsidR="00534E14" w:rsidRPr="000050E1">
        <w:rPr>
          <w:rFonts w:eastAsiaTheme="minorHAnsi"/>
          <w:lang w:eastAsia="en-US"/>
        </w:rPr>
        <w:t xml:space="preserve">     «____» ______________  2016</w:t>
      </w:r>
      <w:r w:rsidRPr="000050E1">
        <w:rPr>
          <w:rFonts w:eastAsiaTheme="minorHAnsi"/>
          <w:lang w:eastAsia="en-US"/>
        </w:rPr>
        <w:t xml:space="preserve"> год</w:t>
      </w:r>
    </w:p>
    <w:p w:rsidR="00073D56" w:rsidRPr="000050E1" w:rsidRDefault="00073D56" w:rsidP="00073D56">
      <w:pPr>
        <w:widowControl w:val="0"/>
        <w:jc w:val="both"/>
        <w:rPr>
          <w:rFonts w:eastAsiaTheme="minorHAnsi"/>
          <w:lang w:eastAsia="en-US"/>
        </w:rPr>
      </w:pPr>
    </w:p>
    <w:p w:rsidR="00073D56" w:rsidRPr="000050E1" w:rsidRDefault="00073D56" w:rsidP="00073D56">
      <w:pPr>
        <w:widowControl w:val="0"/>
        <w:jc w:val="both"/>
        <w:rPr>
          <w:rFonts w:eastAsiaTheme="minorHAnsi"/>
          <w:lang w:eastAsia="en-US"/>
        </w:rPr>
      </w:pPr>
    </w:p>
    <w:p w:rsidR="00073D56" w:rsidRPr="000050E1" w:rsidRDefault="00073D56" w:rsidP="00073D56">
      <w:pPr>
        <w:widowControl w:val="0"/>
        <w:jc w:val="both"/>
        <w:rPr>
          <w:rFonts w:eastAsiaTheme="minorHAnsi"/>
          <w:lang w:eastAsia="en-US"/>
        </w:rPr>
      </w:pPr>
      <w:r w:rsidRPr="000050E1">
        <w:rPr>
          <w:rFonts w:eastAsiaTheme="minorHAnsi"/>
          <w:bCs/>
          <w:lang w:eastAsia="en-US"/>
        </w:rPr>
        <w:t>Продавец</w:t>
      </w:r>
      <w:r w:rsidRPr="000050E1">
        <w:rPr>
          <w:rFonts w:eastAsiaTheme="minorHAnsi"/>
          <w:lang w:eastAsia="en-US"/>
        </w:rPr>
        <w:t>:</w:t>
      </w:r>
      <w:r w:rsidRPr="000050E1">
        <w:rPr>
          <w:rFonts w:eastAsiaTheme="minorHAnsi"/>
          <w:bCs/>
          <w:lang w:eastAsia="en-US"/>
        </w:rPr>
        <w:t>____________________________________________</w:t>
      </w:r>
      <w:r w:rsidRPr="000050E1">
        <w:rPr>
          <w:rFonts w:eastAsiaTheme="minorHAnsi"/>
          <w:lang w:eastAsia="en-US"/>
        </w:rPr>
        <w:t xml:space="preserve">, в лице __________________________, </w:t>
      </w:r>
      <w:proofErr w:type="gramStart"/>
      <w:r w:rsidRPr="000050E1">
        <w:rPr>
          <w:rFonts w:eastAsiaTheme="minorHAnsi"/>
          <w:lang w:eastAsia="en-US"/>
        </w:rPr>
        <w:t>действующего</w:t>
      </w:r>
      <w:proofErr w:type="gramEnd"/>
      <w:r w:rsidRPr="000050E1">
        <w:rPr>
          <w:rFonts w:eastAsiaTheme="minorHAnsi"/>
          <w:lang w:eastAsia="en-US"/>
        </w:rPr>
        <w:t xml:space="preserve"> на основании ___________________,   с одной стороны, и</w:t>
      </w:r>
    </w:p>
    <w:p w:rsidR="00073D56" w:rsidRPr="000050E1" w:rsidRDefault="00073D56" w:rsidP="00073D56">
      <w:pPr>
        <w:widowControl w:val="0"/>
        <w:jc w:val="both"/>
        <w:rPr>
          <w:rFonts w:eastAsiaTheme="minorHAnsi"/>
          <w:lang w:eastAsia="en-US"/>
        </w:rPr>
      </w:pPr>
      <w:r w:rsidRPr="000050E1">
        <w:rPr>
          <w:rFonts w:eastAsiaTheme="minorHAnsi"/>
          <w:bCs/>
          <w:lang w:eastAsia="en-US"/>
        </w:rPr>
        <w:t>Покупатель:</w:t>
      </w:r>
      <w:r w:rsidRPr="000050E1">
        <w:rPr>
          <w:rFonts w:eastAsiaTheme="minorHAnsi"/>
          <w:lang w:eastAsia="en-US"/>
        </w:rPr>
        <w:t xml:space="preserve"> Государственное унитарное предприятие Республики Крым «Крымхлеб», в  лице </w:t>
      </w:r>
      <w:r w:rsidR="00663535" w:rsidRPr="000050E1">
        <w:rPr>
          <w:rFonts w:eastAsiaTheme="minorHAnsi"/>
          <w:lang w:eastAsia="en-US"/>
        </w:rPr>
        <w:t xml:space="preserve">исполняющего обязанности генерального директора </w:t>
      </w:r>
      <w:proofErr w:type="spellStart"/>
      <w:r w:rsidR="00663535" w:rsidRPr="000050E1">
        <w:rPr>
          <w:rFonts w:eastAsiaTheme="minorHAnsi"/>
          <w:lang w:eastAsia="en-US"/>
        </w:rPr>
        <w:t>Скалчинского</w:t>
      </w:r>
      <w:proofErr w:type="spellEnd"/>
      <w:r w:rsidR="00663535" w:rsidRPr="000050E1">
        <w:rPr>
          <w:rFonts w:eastAsiaTheme="minorHAnsi"/>
          <w:lang w:eastAsia="en-US"/>
        </w:rPr>
        <w:t xml:space="preserve"> О.Б.</w:t>
      </w:r>
      <w:r w:rsidRPr="000050E1">
        <w:rPr>
          <w:rFonts w:eastAsiaTheme="minorHAnsi"/>
          <w:lang w:eastAsia="en-US"/>
        </w:rPr>
        <w:t xml:space="preserve">, действующего на основании  </w:t>
      </w:r>
      <w:r w:rsidR="00DE54EB" w:rsidRPr="000050E1">
        <w:rPr>
          <w:rFonts w:eastAsiaTheme="minorHAnsi"/>
          <w:lang w:eastAsia="en-US"/>
        </w:rPr>
        <w:t>Устава</w:t>
      </w:r>
      <w:r w:rsidRPr="000050E1">
        <w:rPr>
          <w:rFonts w:eastAsiaTheme="minorHAnsi"/>
          <w:lang w:eastAsia="en-US"/>
        </w:rPr>
        <w:t>, с другой стороны, вместе в дальнейшем Стороны, заключили настоящий Договор поставки (далее – Договор) о нижеследующем:</w:t>
      </w:r>
    </w:p>
    <w:p w:rsidR="00073D56" w:rsidRPr="000050E1" w:rsidRDefault="00073D56" w:rsidP="00073D56">
      <w:pPr>
        <w:widowControl w:val="0"/>
        <w:jc w:val="both"/>
        <w:rPr>
          <w:rFonts w:eastAsiaTheme="minorHAnsi"/>
          <w:lang w:eastAsia="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14"/>
        <w:gridCol w:w="208"/>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94"/>
        <w:gridCol w:w="28"/>
        <w:gridCol w:w="1291"/>
        <w:gridCol w:w="28"/>
      </w:tblGrid>
      <w:tr w:rsidR="00073D56" w:rsidRPr="000050E1" w:rsidTr="00983A6B">
        <w:trPr>
          <w:gridAfter w:val="1"/>
          <w:trHeight w:val="312"/>
        </w:trPr>
        <w:tc>
          <w:tcPr>
            <w:tcW w:w="10421" w:type="dxa"/>
            <w:gridSpan w:val="82"/>
            <w:hideMark/>
          </w:tcPr>
          <w:p w:rsidR="00073D56" w:rsidRPr="000050E1" w:rsidRDefault="00073D56" w:rsidP="00073D56">
            <w:pPr>
              <w:widowControl w:val="0"/>
              <w:jc w:val="center"/>
              <w:rPr>
                <w:rFonts w:ascii="Times New Roman" w:eastAsiaTheme="minorHAnsi" w:hAnsi="Times New Roman"/>
                <w:b/>
                <w:bCs/>
              </w:rPr>
            </w:pPr>
            <w:r w:rsidRPr="000050E1">
              <w:rPr>
                <w:rFonts w:ascii="Times New Roman" w:eastAsiaTheme="minorHAnsi" w:hAnsi="Times New Roman"/>
                <w:b/>
                <w:bCs/>
              </w:rPr>
              <w:t>1. Предмет Договора</w:t>
            </w:r>
          </w:p>
        </w:tc>
      </w:tr>
      <w:tr w:rsidR="00073D56" w:rsidRPr="000050E1" w:rsidTr="00983A6B">
        <w:trPr>
          <w:gridAfter w:val="1"/>
          <w:trHeight w:val="1684"/>
        </w:trPr>
        <w:tc>
          <w:tcPr>
            <w:tcW w:w="10421" w:type="dxa"/>
            <w:gridSpan w:val="82"/>
            <w:hideMark/>
          </w:tcPr>
          <w:p w:rsidR="00073D56" w:rsidRPr="000050E1" w:rsidRDefault="00073D56" w:rsidP="00073D56">
            <w:pPr>
              <w:widowControl w:val="0"/>
              <w:numPr>
                <w:ilvl w:val="1"/>
                <w:numId w:val="30"/>
              </w:numPr>
              <w:jc w:val="both"/>
              <w:rPr>
                <w:rFonts w:ascii="Times New Roman" w:eastAsiaTheme="minorHAnsi" w:hAnsi="Times New Roman"/>
              </w:rPr>
            </w:pPr>
            <w:r w:rsidRPr="000050E1">
              <w:rPr>
                <w:rFonts w:ascii="Times New Roman" w:eastAsiaTheme="minorHAnsi" w:hAnsi="Times New Roman"/>
              </w:rPr>
              <w:t xml:space="preserve">В соответствии с условиями настоящего Договора Продавец обязуется передать в собственность Покупателя, а Покупатель обязуется принять и оплатить </w:t>
            </w:r>
            <w:proofErr w:type="gramStart"/>
            <w:r w:rsidRPr="000050E1">
              <w:rPr>
                <w:rFonts w:ascii="Times New Roman" w:eastAsiaTheme="minorHAnsi" w:hAnsi="Times New Roman"/>
              </w:rPr>
              <w:t>указанное</w:t>
            </w:r>
            <w:proofErr w:type="gramEnd"/>
            <w:r w:rsidRPr="000050E1">
              <w:rPr>
                <w:rFonts w:ascii="Times New Roman" w:eastAsiaTheme="minorHAnsi" w:hAnsi="Times New Roman"/>
              </w:rPr>
              <w:t xml:space="preserve"> в приложении №1 к настоящему Договору Автотранспортные средства (далее-товар) в порядке и на условиях настоящего Договора:</w:t>
            </w:r>
            <w:r w:rsidRPr="000050E1">
              <w:rPr>
                <w:rFonts w:ascii="Times New Roman" w:eastAsiaTheme="minorHAnsi" w:hAnsi="Times New Roman"/>
              </w:rPr>
              <w:br/>
              <w:t>Описание Автотранспортных Средств, содержащееся в Приложении №1 к настоящему Договору,  является примерным и может быть незначительно изменено Продавцом в части комплектации и основных характеристик с пересчетом или без пересчета цены, с учетом положений настоящего Договора.</w:t>
            </w:r>
          </w:p>
          <w:p w:rsidR="00073D56" w:rsidRPr="000050E1" w:rsidRDefault="00073D56" w:rsidP="001963BA">
            <w:pPr>
              <w:widowControl w:val="0"/>
              <w:numPr>
                <w:ilvl w:val="1"/>
                <w:numId w:val="30"/>
              </w:numPr>
              <w:jc w:val="both"/>
              <w:rPr>
                <w:rFonts w:ascii="Times New Roman" w:eastAsiaTheme="minorHAnsi" w:hAnsi="Times New Roman"/>
              </w:rPr>
            </w:pPr>
            <w:r w:rsidRPr="000050E1">
              <w:rPr>
                <w:rFonts w:ascii="Times New Roman" w:eastAsiaTheme="minorHAnsi" w:hAnsi="Times New Roman"/>
              </w:rPr>
              <w:t xml:space="preserve">Срок поставки товара </w:t>
            </w:r>
            <w:r w:rsidR="001A2EC4" w:rsidRPr="0051701C">
              <w:rPr>
                <w:rFonts w:ascii="Times New Roman" w:hAnsi="Times New Roman"/>
              </w:rPr>
              <w:t>в течение 1 (одного) календарного месяца</w:t>
            </w:r>
            <w:r w:rsidR="001A2EC4" w:rsidRPr="000050E1">
              <w:rPr>
                <w:rFonts w:ascii="Times New Roman" w:hAnsi="Times New Roman"/>
              </w:rPr>
              <w:t xml:space="preserve"> </w:t>
            </w:r>
            <w:r w:rsidR="001A2EC4" w:rsidRPr="000050E1">
              <w:rPr>
                <w:rFonts w:ascii="Times New Roman" w:eastAsiaTheme="minorHAnsi" w:hAnsi="Times New Roman"/>
              </w:rPr>
              <w:t>с момента внесения Покупателем предоплаты в размере 50% от стоимости товара</w:t>
            </w:r>
            <w:r w:rsidRPr="000050E1">
              <w:rPr>
                <w:rFonts w:ascii="Times New Roman" w:eastAsiaTheme="minorHAnsi" w:hAnsi="Times New Roman"/>
              </w:rPr>
              <w:t>.</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center"/>
              <w:rPr>
                <w:rFonts w:ascii="Times New Roman" w:eastAsiaTheme="minorHAnsi" w:hAnsi="Times New Roman"/>
                <w:b/>
                <w:bCs/>
              </w:rPr>
            </w:pPr>
            <w:r w:rsidRPr="000050E1">
              <w:rPr>
                <w:rFonts w:ascii="Times New Roman" w:eastAsiaTheme="minorHAnsi" w:hAnsi="Times New Roman"/>
                <w:b/>
                <w:bCs/>
              </w:rPr>
              <w:t>2. Цена и порядок расчетов</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bCs/>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2.1. Общая стоимость договора (автотранспортные средства с учетом дополнительного оборудования) составляет: ____________ (_________________________________ рублей ___________ копеек), в том числе НДС.</w:t>
            </w:r>
          </w:p>
        </w:tc>
      </w:tr>
      <w:tr w:rsidR="00073D56" w:rsidRPr="000050E1" w:rsidTr="00983A6B">
        <w:trPr>
          <w:gridAfter w:val="1"/>
          <w:trHeight w:val="112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2.2. Оплата производится Покупателем  предварительно в размере 50% согласно счету, выставленному Продавцом на основании письменной заявки, в течение </w:t>
            </w:r>
            <w:r w:rsidR="001A2EC4" w:rsidRPr="000050E1">
              <w:rPr>
                <w:rFonts w:ascii="Times New Roman" w:eastAsiaTheme="minorHAnsi" w:hAnsi="Times New Roman"/>
              </w:rPr>
              <w:t>5-ти</w:t>
            </w:r>
            <w:r w:rsidRPr="000050E1">
              <w:rPr>
                <w:rFonts w:ascii="Times New Roman" w:eastAsiaTheme="minorHAnsi" w:hAnsi="Times New Roman"/>
              </w:rPr>
              <w:t xml:space="preserve"> банковских дней. После получения оплаты на текущий счет Продавец поставляет товар, оговоренный в Приложении №1 настоящего договора. После поставки товара, на основании счета Продавца и акта сдачи-приемки, Покупатель </w:t>
            </w:r>
            <w:proofErr w:type="gramStart"/>
            <w:r w:rsidRPr="000050E1">
              <w:rPr>
                <w:rFonts w:ascii="Times New Roman" w:eastAsiaTheme="minorHAnsi" w:hAnsi="Times New Roman"/>
              </w:rPr>
              <w:t>оплачивает оставшуюся сумму по</w:t>
            </w:r>
            <w:proofErr w:type="gramEnd"/>
            <w:r w:rsidRPr="000050E1">
              <w:rPr>
                <w:rFonts w:ascii="Times New Roman" w:eastAsiaTheme="minorHAnsi" w:hAnsi="Times New Roman"/>
              </w:rPr>
              <w:t xml:space="preserve"> договору  в течение </w:t>
            </w:r>
            <w:r w:rsidR="001A2EC4" w:rsidRPr="000050E1">
              <w:rPr>
                <w:rFonts w:ascii="Times New Roman" w:eastAsiaTheme="minorHAnsi" w:hAnsi="Times New Roman"/>
              </w:rPr>
              <w:t xml:space="preserve">14-ти </w:t>
            </w:r>
            <w:r w:rsidRPr="000050E1">
              <w:rPr>
                <w:rFonts w:ascii="Times New Roman" w:eastAsiaTheme="minorHAnsi" w:hAnsi="Times New Roman"/>
              </w:rPr>
              <w:t>банковских дней</w:t>
            </w:r>
          </w:p>
        </w:tc>
      </w:tr>
      <w:tr w:rsidR="00073D56" w:rsidRPr="000050E1" w:rsidTr="00983A6B">
        <w:trPr>
          <w:gridAfter w:val="1"/>
          <w:trHeight w:val="85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2.3. Цена Автотранспортного Средства включает все налоги, сборы, таможенные и иные платежи, связанные с ввозом Автотранспортного Средства на территорию Российской Федерации и выпуском его в свободное обращение, а также стоимость услуг по его доставке со склада Продавца.</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2.4. Датой оплаты Автотранспортного средства считается дата зачисления денежных средств на расчетный счет Продавца.</w:t>
            </w:r>
          </w:p>
          <w:p w:rsidR="001A2EC4" w:rsidRPr="000050E1" w:rsidRDefault="001A2EC4" w:rsidP="00073D56">
            <w:pPr>
              <w:widowControl w:val="0"/>
              <w:jc w:val="both"/>
              <w:rPr>
                <w:rFonts w:ascii="Times New Roman" w:eastAsiaTheme="minorHAnsi" w:hAnsi="Times New Roman"/>
              </w:rPr>
            </w:pPr>
            <w:r w:rsidRPr="000050E1">
              <w:rPr>
                <w:rFonts w:ascii="Times New Roman" w:eastAsiaTheme="minorHAnsi" w:hAnsi="Times New Roman"/>
                <w:lang w:val="uk-UA"/>
              </w:rPr>
              <w:t xml:space="preserve">2.5. </w:t>
            </w:r>
            <w:proofErr w:type="spellStart"/>
            <w:r w:rsidRPr="000050E1">
              <w:rPr>
                <w:rFonts w:ascii="Times New Roman" w:eastAsiaTheme="minorHAnsi" w:hAnsi="Times New Roman"/>
                <w:lang w:val="uk-UA"/>
              </w:rPr>
              <w:t>Законные</w:t>
            </w:r>
            <w:proofErr w:type="spellEnd"/>
            <w:r w:rsidRPr="000050E1">
              <w:rPr>
                <w:rFonts w:ascii="Times New Roman" w:eastAsiaTheme="minorHAnsi" w:hAnsi="Times New Roman"/>
                <w:lang w:val="uk-UA"/>
              </w:rPr>
              <w:t xml:space="preserve"> </w:t>
            </w:r>
            <w:proofErr w:type="spellStart"/>
            <w:r w:rsidRPr="000050E1">
              <w:rPr>
                <w:rFonts w:ascii="Times New Roman" w:eastAsiaTheme="minorHAnsi" w:hAnsi="Times New Roman"/>
                <w:lang w:val="uk-UA"/>
              </w:rPr>
              <w:t>проценты</w:t>
            </w:r>
            <w:proofErr w:type="spellEnd"/>
            <w:r w:rsidRPr="000050E1">
              <w:rPr>
                <w:rFonts w:ascii="Times New Roman" w:eastAsiaTheme="minorHAnsi" w:hAnsi="Times New Roman"/>
                <w:lang w:val="uk-UA"/>
              </w:rPr>
              <w:t xml:space="preserve"> по ст.317.1 ГК РФ не </w:t>
            </w:r>
            <w:proofErr w:type="spellStart"/>
            <w:r w:rsidRPr="000050E1">
              <w:rPr>
                <w:rFonts w:ascii="Times New Roman" w:eastAsiaTheme="minorHAnsi" w:hAnsi="Times New Roman"/>
                <w:lang w:val="uk-UA"/>
              </w:rPr>
              <w:t>начисляются</w:t>
            </w:r>
            <w:proofErr w:type="spellEnd"/>
            <w:r w:rsidRPr="000050E1">
              <w:rPr>
                <w:rFonts w:ascii="Times New Roman" w:eastAsiaTheme="minorHAnsi" w:hAnsi="Times New Roman"/>
                <w:lang w:val="uk-UA"/>
              </w:rPr>
              <w:t xml:space="preserve"> за весь </w:t>
            </w:r>
            <w:proofErr w:type="spellStart"/>
            <w:r w:rsidRPr="000050E1">
              <w:rPr>
                <w:rFonts w:ascii="Times New Roman" w:eastAsiaTheme="minorHAnsi" w:hAnsi="Times New Roman"/>
                <w:lang w:val="uk-UA"/>
              </w:rPr>
              <w:t>период</w:t>
            </w:r>
            <w:proofErr w:type="spellEnd"/>
            <w:r w:rsidRPr="000050E1">
              <w:rPr>
                <w:rFonts w:ascii="Times New Roman" w:eastAsiaTheme="minorHAnsi" w:hAnsi="Times New Roman"/>
                <w:lang w:val="uk-UA"/>
              </w:rPr>
              <w:t xml:space="preserve"> </w:t>
            </w:r>
            <w:proofErr w:type="spellStart"/>
            <w:r w:rsidRPr="000050E1">
              <w:rPr>
                <w:rFonts w:ascii="Times New Roman" w:eastAsiaTheme="minorHAnsi" w:hAnsi="Times New Roman"/>
                <w:lang w:val="uk-UA"/>
              </w:rPr>
              <w:t>отсрочки</w:t>
            </w:r>
            <w:proofErr w:type="spellEnd"/>
            <w:r w:rsidRPr="000050E1">
              <w:rPr>
                <w:rFonts w:ascii="Times New Roman" w:eastAsiaTheme="minorHAnsi" w:hAnsi="Times New Roman"/>
                <w:lang w:val="uk-UA"/>
              </w:rPr>
              <w:t xml:space="preserve"> </w:t>
            </w:r>
            <w:proofErr w:type="spellStart"/>
            <w:r w:rsidRPr="000050E1">
              <w:rPr>
                <w:rFonts w:ascii="Times New Roman" w:eastAsiaTheme="minorHAnsi" w:hAnsi="Times New Roman"/>
                <w:lang w:val="uk-UA"/>
              </w:rPr>
              <w:t>платежа</w:t>
            </w:r>
            <w:proofErr w:type="spellEnd"/>
            <w:r w:rsidRPr="000050E1">
              <w:rPr>
                <w:rFonts w:ascii="Times New Roman" w:eastAsiaTheme="minorHAnsi" w:hAnsi="Times New Roman"/>
                <w:lang w:val="uk-UA"/>
              </w:rPr>
              <w:t xml:space="preserve">: с </w:t>
            </w:r>
            <w:proofErr w:type="spellStart"/>
            <w:r w:rsidRPr="000050E1">
              <w:rPr>
                <w:rFonts w:ascii="Times New Roman" w:eastAsiaTheme="minorHAnsi" w:hAnsi="Times New Roman"/>
                <w:lang w:val="uk-UA"/>
              </w:rPr>
              <w:t>даты</w:t>
            </w:r>
            <w:proofErr w:type="spellEnd"/>
            <w:r w:rsidRPr="000050E1">
              <w:rPr>
                <w:rFonts w:ascii="Times New Roman" w:eastAsiaTheme="minorHAnsi" w:hAnsi="Times New Roman"/>
                <w:lang w:val="uk-UA"/>
              </w:rPr>
              <w:t xml:space="preserve"> поставки </w:t>
            </w:r>
            <w:proofErr w:type="spellStart"/>
            <w:r w:rsidRPr="000050E1">
              <w:rPr>
                <w:rFonts w:ascii="Times New Roman" w:eastAsiaTheme="minorHAnsi" w:hAnsi="Times New Roman"/>
                <w:lang w:val="uk-UA"/>
              </w:rPr>
              <w:t>товара</w:t>
            </w:r>
            <w:proofErr w:type="spellEnd"/>
            <w:r w:rsidRPr="000050E1">
              <w:rPr>
                <w:rFonts w:ascii="Times New Roman" w:eastAsiaTheme="minorHAnsi" w:hAnsi="Times New Roman"/>
                <w:lang w:val="uk-UA"/>
              </w:rPr>
              <w:t xml:space="preserve"> до </w:t>
            </w:r>
            <w:proofErr w:type="spellStart"/>
            <w:r w:rsidRPr="000050E1">
              <w:rPr>
                <w:rFonts w:ascii="Times New Roman" w:eastAsiaTheme="minorHAnsi" w:hAnsi="Times New Roman"/>
                <w:lang w:val="uk-UA"/>
              </w:rPr>
              <w:t>даты</w:t>
            </w:r>
            <w:proofErr w:type="spellEnd"/>
            <w:r w:rsidRPr="000050E1">
              <w:rPr>
                <w:rFonts w:ascii="Times New Roman" w:eastAsiaTheme="minorHAnsi" w:hAnsi="Times New Roman"/>
                <w:lang w:val="uk-UA"/>
              </w:rPr>
              <w:t xml:space="preserve"> </w:t>
            </w:r>
            <w:proofErr w:type="spellStart"/>
            <w:r w:rsidRPr="000050E1">
              <w:rPr>
                <w:rFonts w:ascii="Times New Roman" w:eastAsiaTheme="minorHAnsi" w:hAnsi="Times New Roman"/>
                <w:lang w:val="uk-UA"/>
              </w:rPr>
              <w:t>его</w:t>
            </w:r>
            <w:proofErr w:type="spellEnd"/>
            <w:r w:rsidRPr="000050E1">
              <w:rPr>
                <w:rFonts w:ascii="Times New Roman" w:eastAsiaTheme="minorHAnsi" w:hAnsi="Times New Roman"/>
                <w:lang w:val="uk-UA"/>
              </w:rPr>
              <w:t xml:space="preserve"> </w:t>
            </w:r>
            <w:proofErr w:type="spellStart"/>
            <w:r w:rsidRPr="000050E1">
              <w:rPr>
                <w:rFonts w:ascii="Times New Roman" w:eastAsiaTheme="minorHAnsi" w:hAnsi="Times New Roman"/>
                <w:lang w:val="uk-UA"/>
              </w:rPr>
              <w:t>оплаты</w:t>
            </w:r>
            <w:proofErr w:type="spellEnd"/>
            <w:r w:rsidRPr="000050E1">
              <w:rPr>
                <w:rFonts w:ascii="Times New Roman" w:eastAsiaTheme="minorHAnsi" w:hAnsi="Times New Roman"/>
                <w:lang w:val="uk-UA"/>
              </w:rPr>
              <w:t>.</w:t>
            </w:r>
          </w:p>
        </w:tc>
      </w:tr>
      <w:tr w:rsidR="00073D56" w:rsidRPr="000050E1" w:rsidTr="001A2EC4">
        <w:trPr>
          <w:trHeight w:val="225"/>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36" w:type="dxa"/>
            <w:gridSpan w:val="2"/>
            <w:noWrap/>
            <w:hideMark/>
          </w:tcPr>
          <w:p w:rsidR="00073D56" w:rsidRPr="000050E1" w:rsidRDefault="00073D56" w:rsidP="00073D56">
            <w:pPr>
              <w:widowControl w:val="0"/>
              <w:jc w:val="both"/>
              <w:rPr>
                <w:rFonts w:ascii="Times New Roman" w:eastAsiaTheme="minorHAnsi" w:hAnsi="Times New Roman"/>
              </w:rPr>
            </w:pPr>
          </w:p>
        </w:tc>
        <w:tc>
          <w:tcPr>
            <w:tcW w:w="236"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wAfter w:w="28" w:type="dxa"/>
          <w:trHeight w:val="312"/>
        </w:trPr>
        <w:tc>
          <w:tcPr>
            <w:tcW w:w="10421" w:type="dxa"/>
            <w:gridSpan w:val="82"/>
            <w:hideMark/>
          </w:tcPr>
          <w:p w:rsidR="001A2EC4" w:rsidRPr="000050E1" w:rsidRDefault="001A2EC4" w:rsidP="00073D56">
            <w:pPr>
              <w:widowControl w:val="0"/>
              <w:jc w:val="center"/>
              <w:rPr>
                <w:rFonts w:ascii="Times New Roman" w:eastAsiaTheme="minorHAnsi" w:hAnsi="Times New Roman"/>
                <w:b/>
                <w:bCs/>
              </w:rPr>
            </w:pPr>
          </w:p>
          <w:p w:rsidR="00073D56" w:rsidRPr="000050E1" w:rsidRDefault="00073D56" w:rsidP="00073D56">
            <w:pPr>
              <w:widowControl w:val="0"/>
              <w:jc w:val="center"/>
              <w:rPr>
                <w:rFonts w:ascii="Times New Roman" w:eastAsiaTheme="minorHAnsi" w:hAnsi="Times New Roman"/>
                <w:b/>
                <w:bCs/>
              </w:rPr>
            </w:pPr>
            <w:r w:rsidRPr="000050E1">
              <w:rPr>
                <w:rFonts w:ascii="Times New Roman" w:eastAsiaTheme="minorHAnsi" w:hAnsi="Times New Roman"/>
                <w:b/>
                <w:bCs/>
              </w:rPr>
              <w:t>3. Порядок передачи Автотранспортного Средства</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bCs/>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85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lastRenderedPageBreak/>
              <w:t>3.1. Покупатель обязан принять товар  в течение 3 (Трех) рабочих дней с момента его поставки   или в иной срок, о котором Покупатель информируется Продавцом по телефону или иным способом.</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3.2. Продавец передает, а Покупатель принимает товар  по акту сдачи–приемки Автотранспортного Средства.</w:t>
            </w:r>
          </w:p>
        </w:tc>
      </w:tr>
      <w:tr w:rsidR="00073D56" w:rsidRPr="000050E1" w:rsidTr="00983A6B">
        <w:trPr>
          <w:gridAfter w:val="1"/>
          <w:trHeight w:val="85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3.3. Автотранспортные Средства, подлежащие передаче Покупателю, должны соответствовать требованиям по качеству и характеристикам, установленным стандартами и техническими условиями завода-изготовителя, что подтверждается копией Сертификата одобрения типа автотранспортного средства.</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3.4. Продавец передает, а Покупатель принимает Автотранспортные Средства вместе с двумя комплектами ключей к нему и следующим комплектом документов:</w:t>
            </w:r>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счет-фактура (если применимо);</w:t>
            </w:r>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товарная накладная (если применимо);</w:t>
            </w:r>
          </w:p>
        </w:tc>
      </w:tr>
      <w:tr w:rsidR="00073D56" w:rsidRPr="000050E1" w:rsidTr="00983A6B">
        <w:trPr>
          <w:gridAfter w:val="1"/>
          <w:trHeight w:val="58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копия грузовой таможенной декларации (в отношении автотранспортных средств, ввезенных на таможенную территорию России);</w:t>
            </w:r>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паспорт транспортного средства;</w:t>
            </w:r>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сервисная книжка;</w:t>
            </w:r>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руководство по эксплуатации;</w:t>
            </w:r>
          </w:p>
        </w:tc>
      </w:tr>
      <w:tr w:rsidR="00073D56" w:rsidRPr="000050E1" w:rsidTr="00983A6B">
        <w:trPr>
          <w:gridAfter w:val="1"/>
          <w:trHeight w:val="58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а также иная документация, предусмотренная для данного вида автотранспортных средств, предусмотренная действующим законодательством РФ.</w:t>
            </w:r>
          </w:p>
        </w:tc>
      </w:tr>
      <w:tr w:rsidR="00073D56" w:rsidRPr="000050E1" w:rsidTr="00983A6B">
        <w:trPr>
          <w:gridAfter w:val="1"/>
          <w:trHeight w:val="112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3.5. В момент приемки товара  уполномоченный представитель Покупателя обязан проверить: количество, комплектность и отсутствие видимых дефектов принимаемых  им Автотранспортных средств и подписать товарную накладную (форма "ТОРГ-12") и Акт сдачи-приемки по товару.</w:t>
            </w:r>
          </w:p>
        </w:tc>
      </w:tr>
      <w:tr w:rsidR="00073D56" w:rsidRPr="000050E1" w:rsidTr="00983A6B">
        <w:trPr>
          <w:gridAfter w:val="1"/>
          <w:trHeight w:val="85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3.6. В случае выявления несоответствия товара условиям настоящего Договора, а также в случае обнаружения недостатков в Автотранспортных средствах уполномоченный представитель Покупателя обязан приостановить приемку и незамедлительно составить Акт  о недостатках.</w:t>
            </w:r>
          </w:p>
        </w:tc>
      </w:tr>
      <w:tr w:rsidR="00073D56" w:rsidRPr="000050E1" w:rsidTr="00983A6B">
        <w:trPr>
          <w:gridAfter w:val="1"/>
          <w:trHeight w:val="112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3.7. С момента подписания Сторонами Акта сдачи – приемки товара обязательства Продавца по передаче Автотранспортных Средств Покупателю считаются исполненными надлежащим образом, право собственности и все связанные с Автотранспортными Средствами  риски случайной гибели, утраты или порчи/повреждения переходят от Продавца к Покупателю.</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3.8. Покупатель обязан обеспечить лиц, принимающих участие в приемке товара, надлежащим образом оформленной доверенностью, содержащей соответствующие полномочия.  </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center"/>
              <w:rPr>
                <w:rFonts w:ascii="Times New Roman" w:eastAsiaTheme="minorHAnsi" w:hAnsi="Times New Roman"/>
                <w:b/>
                <w:bCs/>
              </w:rPr>
            </w:pPr>
            <w:r w:rsidRPr="000050E1">
              <w:rPr>
                <w:rFonts w:ascii="Times New Roman" w:eastAsiaTheme="minorHAnsi" w:hAnsi="Times New Roman"/>
                <w:b/>
                <w:bCs/>
              </w:rPr>
              <w:t>4. Гарантийные обязательства</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bCs/>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166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4.1. При передаче товара  Покупателю будет предоставлена гарантия завода-изготовителя на Автотранспортные Средства на условиях и на срок, указанные в сервисной книжке  на Автотранспортное Средство в соответствии с правилами, установленными заводом – изготовителем (далее «Гарантия»). Гарантия действительна при условии соблюдения Покупателем требований, описанных в сервисной книжке и гарантийной политике завода-изготовителя. Гарантийный период начинается с момента подписания Сторонами Акта сдачи-приемки Автотранспортного Средства Покупателю.</w:t>
            </w: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4.2. Гарантия предоставляется и является действительной при условии:</w:t>
            </w:r>
          </w:p>
        </w:tc>
      </w:tr>
      <w:tr w:rsidR="00073D56" w:rsidRPr="000050E1" w:rsidTr="00983A6B">
        <w:trPr>
          <w:gridAfter w:val="1"/>
          <w:trHeight w:val="112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 прохождения Покупателем регулярного и своевременного технического обслуживания на сервисных авторизированных станциях, имеющих действующие договоры о гарантийном обслуживании с заводом – изготовителем или уполномоченным дистрибьютором в объеме и в сроки в соответствии с правилами, содержащимися в руководстве по эксплуатации и сервисной книжке Автотранспортного Средства. </w:t>
            </w:r>
          </w:p>
        </w:tc>
      </w:tr>
      <w:tr w:rsidR="00073D56" w:rsidRPr="000050E1" w:rsidTr="00983A6B">
        <w:trPr>
          <w:gridAfter w:val="1"/>
          <w:trHeight w:val="85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соблюдения Покупателем всех правил и рекомендаций по эксплуатации и уходу за Автотранспортным Средством, изложенных в руководстве по эксплуатации и сервисной книжке, прилагаемых к Автотранспортному Средству, а также рекомендации Продавца.</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lastRenderedPageBreak/>
              <w:t xml:space="preserve">4.3. При принятии решений о признании случая </w:t>
            </w:r>
            <w:proofErr w:type="gramStart"/>
            <w:r w:rsidRPr="000050E1">
              <w:rPr>
                <w:rFonts w:ascii="Times New Roman" w:eastAsiaTheme="minorHAnsi" w:hAnsi="Times New Roman"/>
              </w:rPr>
              <w:t>гарантийным</w:t>
            </w:r>
            <w:proofErr w:type="gramEnd"/>
            <w:r w:rsidRPr="000050E1">
              <w:rPr>
                <w:rFonts w:ascii="Times New Roman" w:eastAsiaTheme="minorHAnsi" w:hAnsi="Times New Roman"/>
              </w:rPr>
              <w:t>, а также при проведении гарантийного ремонта Продавец руководствуется требованиями завода - изготовителя и официального дистрибьютора.</w:t>
            </w:r>
          </w:p>
        </w:tc>
      </w:tr>
      <w:tr w:rsidR="00073D56" w:rsidRPr="000050E1" w:rsidTr="00983A6B">
        <w:trPr>
          <w:gridAfter w:val="1"/>
          <w:trHeight w:val="112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4.4. Гарантия не действует в отношении неисправностей, возникших в результате или в связи с нарушением Покупателем или лицами, эксплуатирующими Автотранспортное Средство, правил использования (эксплуатации), хранения и транспортировки Автотранспортного Средства, действий третьих лиц или непреодолимой силы.</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В период гарантийного срока Покупатель полностью теряет право на </w:t>
            </w:r>
            <w:proofErr w:type="gramStart"/>
            <w:r w:rsidRPr="000050E1">
              <w:rPr>
                <w:rFonts w:ascii="Times New Roman" w:eastAsiaTheme="minorHAnsi" w:hAnsi="Times New Roman"/>
              </w:rPr>
              <w:t>Гарантию</w:t>
            </w:r>
            <w:proofErr w:type="gramEnd"/>
            <w:r w:rsidRPr="000050E1">
              <w:rPr>
                <w:rFonts w:ascii="Times New Roman" w:eastAsiaTheme="minorHAnsi" w:hAnsi="Times New Roman"/>
              </w:rPr>
              <w:t xml:space="preserve"> и дальнейшее устранение неисправностей производится за счет Покупателя в случае: </w:t>
            </w:r>
          </w:p>
        </w:tc>
      </w:tr>
      <w:tr w:rsidR="00073D56" w:rsidRPr="000050E1" w:rsidTr="00983A6B">
        <w:trPr>
          <w:gridAfter w:val="1"/>
          <w:trHeight w:val="58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нарушения Покупателем, или лицом, эксплуатирующим Автотранспортное средство, требований руководства по эксплуатации; или</w:t>
            </w:r>
          </w:p>
        </w:tc>
      </w:tr>
      <w:tr w:rsidR="00073D56" w:rsidRPr="000050E1" w:rsidTr="00983A6B">
        <w:trPr>
          <w:gridAfter w:val="1"/>
          <w:trHeight w:val="193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 в случае любых вмешательств в Автотранспортное Средство Покупателем или посторонними лицами, или ремонтных организаций, которые </w:t>
            </w:r>
            <w:proofErr w:type="spellStart"/>
            <w:r w:rsidRPr="000050E1">
              <w:rPr>
                <w:rFonts w:ascii="Times New Roman" w:eastAsiaTheme="minorHAnsi" w:hAnsi="Times New Roman"/>
              </w:rPr>
              <w:t>неавторизованы</w:t>
            </w:r>
            <w:proofErr w:type="spellEnd"/>
            <w:r w:rsidRPr="000050E1">
              <w:rPr>
                <w:rFonts w:ascii="Times New Roman" w:eastAsiaTheme="minorHAnsi" w:hAnsi="Times New Roman"/>
              </w:rPr>
              <w:t xml:space="preserve"> (не уполномочены) изготовителем. </w:t>
            </w:r>
            <w:proofErr w:type="gramStart"/>
            <w:r w:rsidRPr="000050E1">
              <w:rPr>
                <w:rFonts w:ascii="Times New Roman" w:eastAsiaTheme="minorHAnsi" w:hAnsi="Times New Roman"/>
              </w:rPr>
              <w:t xml:space="preserve">При этом под вмешательством для целей настоящего пункта понимается, в том числе, но не исключительно разборка или ремонт узлов и агрегатов Автотранспортного Средства, внесение в конструкцию Автотранспортного Средства изменений, включая тюнинг, установка дополнительных </w:t>
            </w:r>
            <w:proofErr w:type="spellStart"/>
            <w:r w:rsidRPr="000050E1">
              <w:rPr>
                <w:rFonts w:ascii="Times New Roman" w:eastAsiaTheme="minorHAnsi" w:hAnsi="Times New Roman"/>
              </w:rPr>
              <w:t>электропотребителей</w:t>
            </w:r>
            <w:proofErr w:type="spellEnd"/>
            <w:r w:rsidRPr="000050E1">
              <w:rPr>
                <w:rFonts w:ascii="Times New Roman" w:eastAsiaTheme="minorHAnsi" w:hAnsi="Times New Roman"/>
              </w:rPr>
              <w:t xml:space="preserve"> и иного дополнительного оборудования, нарушения целостности кузова и других частей Автотранспортного Средства, устранение механических повреждений Автотранспортного Средства;</w:t>
            </w:r>
            <w:proofErr w:type="gramEnd"/>
          </w:p>
        </w:tc>
      </w:tr>
      <w:tr w:rsidR="00073D56" w:rsidRPr="000050E1" w:rsidTr="00983A6B">
        <w:trPr>
          <w:gridAfter w:val="1"/>
          <w:trHeight w:val="58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в случае умышленных или неосторожных действий Покупателя или третьих лиц в отношении Автотранспортного Средства, повлекших причинение ущерба Автотранспортного средства</w:t>
            </w:r>
            <w:proofErr w:type="gramStart"/>
            <w:r w:rsidRPr="000050E1">
              <w:rPr>
                <w:rFonts w:ascii="Times New Roman" w:eastAsiaTheme="minorHAnsi" w:hAnsi="Times New Roman"/>
              </w:rPr>
              <w:t xml:space="preserve"> ;</w:t>
            </w:r>
            <w:proofErr w:type="gramEnd"/>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в иных случаях, указанных в условиях Гарантии завода-изготовителя.</w:t>
            </w:r>
          </w:p>
        </w:tc>
      </w:tr>
      <w:tr w:rsidR="00073D56" w:rsidRPr="000050E1" w:rsidTr="00983A6B">
        <w:trPr>
          <w:gridAfter w:val="1"/>
          <w:trHeight w:val="112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4.5. Гарантийные сроки на комплектующие изделия и составные части Автотранспортного Средства не считаются равными гарантийному сроку на Автотранспортное Средство и определяются в соответствии с документами, удостоверяющими гарантийные обязательства изготовителя комплектующих изделий и составных частей Автотранспортного Средства.</w:t>
            </w:r>
          </w:p>
        </w:tc>
      </w:tr>
      <w:tr w:rsidR="00073D56" w:rsidRPr="000050E1" w:rsidTr="00983A6B">
        <w:trPr>
          <w:gridAfter w:val="1"/>
          <w:trHeight w:val="85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4.6. Покупатель вправе предъявить требования, связанные с недостатками Автотранспортного Средства или комплектующих изделий и составных частей к нему при их обнаружении в течение гарантийного срока согласно п. 4.1. и п.4.5. Договора.</w:t>
            </w:r>
          </w:p>
        </w:tc>
      </w:tr>
      <w:tr w:rsidR="00073D56" w:rsidRPr="000050E1" w:rsidTr="00983A6B">
        <w:trPr>
          <w:gridAfter w:val="1"/>
          <w:trHeight w:val="166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4.7. Недостатки, обнаруженные в Автотранспортном Средстве и признанные Продавцом гарантийным случаем, устраняются на сервисной станции Продавца либо иного официального дилера в течение 30 (тридцати) календарных дней с момента получения Продавцом соответствующего письменного требования от Покупателя. В случае необходимости проведения сложного ремонта либо заказа запасных частей у завода - изготовителя срок ремонта продлевается на срок доставки заказанных запасных частей и иных комплектующих. По взаимному соглашению Стороны вправе установить иные сроки гарантийного ремонта.</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center"/>
              <w:rPr>
                <w:rFonts w:ascii="Times New Roman" w:eastAsiaTheme="minorHAnsi" w:hAnsi="Times New Roman"/>
                <w:b/>
                <w:bCs/>
              </w:rPr>
            </w:pPr>
            <w:r w:rsidRPr="000050E1">
              <w:rPr>
                <w:rFonts w:ascii="Times New Roman" w:eastAsiaTheme="minorHAnsi" w:hAnsi="Times New Roman"/>
                <w:b/>
                <w:bCs/>
              </w:rPr>
              <w:t>5. Прочие условия</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bCs/>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5.1. Стороны направляют уведомления и иные сообщения в соответствии с настоящим Договором друг другу по адресам электронной почты или номерам факсов, указанным в настоящем Договоре.</w:t>
            </w: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5.2. Стороны обязуются информировать друг друга о:</w:t>
            </w:r>
          </w:p>
        </w:tc>
      </w:tr>
      <w:tr w:rsidR="00073D56" w:rsidRPr="000050E1" w:rsidTr="00983A6B">
        <w:trPr>
          <w:gridAfter w:val="1"/>
          <w:trHeight w:val="58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5.2.1. </w:t>
            </w:r>
            <w:proofErr w:type="gramStart"/>
            <w:r w:rsidRPr="000050E1">
              <w:rPr>
                <w:rFonts w:ascii="Times New Roman" w:eastAsiaTheme="minorHAnsi" w:hAnsi="Times New Roman"/>
              </w:rPr>
              <w:t>возникновении</w:t>
            </w:r>
            <w:proofErr w:type="gramEnd"/>
            <w:r w:rsidRPr="000050E1">
              <w:rPr>
                <w:rFonts w:ascii="Times New Roman" w:eastAsiaTheme="minorHAnsi" w:hAnsi="Times New Roman"/>
              </w:rPr>
              <w:t xml:space="preserve"> обстоятельств, препятствующих надлежащему исполнению своих обязательств по Договору.</w:t>
            </w:r>
          </w:p>
        </w:tc>
      </w:tr>
      <w:tr w:rsidR="00073D56" w:rsidRPr="000050E1" w:rsidTr="00983A6B">
        <w:trPr>
          <w:gridAfter w:val="1"/>
          <w:trHeight w:val="58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5.2.2. невозможности получения уведомлений по реквизитам, указанным в настоящем Договоре с одновременным указанием новых реквизитов для уведомления.</w:t>
            </w:r>
          </w:p>
        </w:tc>
      </w:tr>
      <w:tr w:rsidR="00073D56" w:rsidRPr="000050E1" w:rsidTr="00983A6B">
        <w:trPr>
          <w:gridAfter w:val="1"/>
          <w:trHeight w:val="166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5.3. </w:t>
            </w:r>
            <w:proofErr w:type="gramStart"/>
            <w:r w:rsidRPr="000050E1">
              <w:rPr>
                <w:rFonts w:ascii="Times New Roman" w:eastAsiaTheme="minorHAnsi" w:hAnsi="Times New Roman"/>
              </w:rPr>
              <w:t>Подписанием настоящего Договора Покупатель, действуя своей волей и в своем интересе, выражает свое безусловное согласие на обработку (на осуществление любых действий, операций,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перемещение, уничтожение, иное использование) Продавцом информации, относящейся к персональным данным Покупателя, которая предоставлена или может быть предоставлена Покупателем Продавцу при заключении и</w:t>
            </w:r>
            <w:proofErr w:type="gramEnd"/>
            <w:r w:rsidRPr="000050E1">
              <w:rPr>
                <w:rFonts w:ascii="Times New Roman" w:eastAsiaTheme="minorHAnsi" w:hAnsi="Times New Roman"/>
              </w:rPr>
              <w:t xml:space="preserve"> </w:t>
            </w:r>
            <w:proofErr w:type="gramStart"/>
            <w:r w:rsidRPr="000050E1">
              <w:rPr>
                <w:rFonts w:ascii="Times New Roman" w:eastAsiaTheme="minorHAnsi" w:hAnsi="Times New Roman"/>
              </w:rPr>
              <w:t>исполнении</w:t>
            </w:r>
            <w:proofErr w:type="gramEnd"/>
            <w:r w:rsidRPr="000050E1">
              <w:rPr>
                <w:rFonts w:ascii="Times New Roman" w:eastAsiaTheme="minorHAnsi" w:hAnsi="Times New Roman"/>
              </w:rPr>
              <w:t xml:space="preserve"> </w:t>
            </w:r>
          </w:p>
        </w:tc>
      </w:tr>
      <w:tr w:rsidR="00073D56" w:rsidRPr="000050E1" w:rsidTr="00983A6B">
        <w:trPr>
          <w:gridAfter w:val="1"/>
          <w:trHeight w:val="1392"/>
        </w:trPr>
        <w:tc>
          <w:tcPr>
            <w:tcW w:w="10421" w:type="dxa"/>
            <w:gridSpan w:val="82"/>
            <w:hideMark/>
          </w:tcPr>
          <w:p w:rsidR="00073D56" w:rsidRPr="000050E1" w:rsidRDefault="00073D56" w:rsidP="00073D56">
            <w:pPr>
              <w:widowControl w:val="0"/>
              <w:jc w:val="both"/>
              <w:rPr>
                <w:rFonts w:ascii="Times New Roman" w:eastAsiaTheme="minorHAnsi" w:hAnsi="Times New Roman"/>
              </w:rPr>
            </w:pPr>
            <w:proofErr w:type="gramStart"/>
            <w:r w:rsidRPr="000050E1">
              <w:rPr>
                <w:rFonts w:ascii="Times New Roman" w:eastAsiaTheme="minorHAnsi" w:hAnsi="Times New Roman"/>
              </w:rPr>
              <w:lastRenderedPageBreak/>
              <w:t>настоящего Договора (фамилия, имя, отчество; год, месяц, дата и место рождения; адрес, номер паспорта, и сведения о дате выдачи паспорта и выдавшем его органе; образование, профессия, место работы и должность; домашний, рабочий и мобильный телефоны; адрес электронной почты;</w:t>
            </w:r>
            <w:proofErr w:type="gramEnd"/>
            <w:r w:rsidRPr="000050E1">
              <w:rPr>
                <w:rFonts w:ascii="Times New Roman" w:eastAsiaTheme="minorHAnsi" w:hAnsi="Times New Roman"/>
              </w:rPr>
              <w:t xml:space="preserve"> и другое), в том числе, на передачу указанных выше персональных данных и осуществление аналогичных действий любым иным третьим лицам, с которыми Продавец по собственному усмотрению </w:t>
            </w:r>
            <w:proofErr w:type="gramStart"/>
            <w:r w:rsidRPr="000050E1">
              <w:rPr>
                <w:rFonts w:ascii="Times New Roman" w:eastAsiaTheme="minorHAnsi" w:hAnsi="Times New Roman"/>
              </w:rPr>
              <w:t>заключили</w:t>
            </w:r>
            <w:proofErr w:type="gramEnd"/>
            <w:r w:rsidRPr="000050E1">
              <w:rPr>
                <w:rFonts w:ascii="Times New Roman" w:eastAsiaTheme="minorHAnsi" w:hAnsi="Times New Roman"/>
              </w:rPr>
              <w:t>/заключат соответствующие договоры, для целей:</w:t>
            </w:r>
          </w:p>
        </w:tc>
      </w:tr>
      <w:tr w:rsidR="00073D56" w:rsidRPr="000050E1" w:rsidTr="00983A6B">
        <w:trPr>
          <w:gridAfter w:val="1"/>
          <w:trHeight w:val="2787"/>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предоставления Покупателю дополнительной информации об Автомобиле и его эксплуатации, а также любой информации, в том числе о товарах и услугах, которые потенциально могут представлять интерес для Покупателя;</w:t>
            </w:r>
            <w:r w:rsidRPr="000050E1">
              <w:rPr>
                <w:rFonts w:ascii="Times New Roman" w:eastAsiaTheme="minorHAnsi" w:hAnsi="Times New Roman"/>
              </w:rPr>
              <w:br/>
              <w:t>- сбора и обработки статистической информации и проведения маркетинговых, социологических и других исследований;</w:t>
            </w:r>
            <w:r w:rsidRPr="000050E1">
              <w:rPr>
                <w:rFonts w:ascii="Times New Roman" w:eastAsiaTheme="minorHAnsi" w:hAnsi="Times New Roman"/>
              </w:rPr>
              <w:br/>
              <w:t>- для проведения маркетинговых программ;</w:t>
            </w:r>
            <w:r w:rsidRPr="000050E1">
              <w:rPr>
                <w:rFonts w:ascii="Times New Roman" w:eastAsiaTheme="minorHAnsi" w:hAnsi="Times New Roman"/>
              </w:rPr>
              <w:br/>
              <w:t>- доставки заказанных/согласованных товаров и предоставления услуг;</w:t>
            </w:r>
            <w:r w:rsidRPr="000050E1">
              <w:rPr>
                <w:rFonts w:ascii="Times New Roman" w:eastAsiaTheme="minorHAnsi" w:hAnsi="Times New Roman"/>
              </w:rPr>
              <w:br/>
              <w:t xml:space="preserve">- для продвижения Продавцом товаров, работ, услуг на рынке путем осуществления прямых контактов с Покупателем с помощью различных средств связи, включая, </w:t>
            </w:r>
            <w:proofErr w:type="gramStart"/>
            <w:r w:rsidRPr="000050E1">
              <w:rPr>
                <w:rFonts w:ascii="Times New Roman" w:eastAsiaTheme="minorHAnsi" w:hAnsi="Times New Roman"/>
              </w:rPr>
              <w:t>но</w:t>
            </w:r>
            <w:proofErr w:type="gramEnd"/>
            <w:r w:rsidRPr="000050E1">
              <w:rPr>
                <w:rFonts w:ascii="Times New Roman" w:eastAsiaTheme="minorHAnsi" w:hAnsi="Times New Roman"/>
              </w:rPr>
              <w:t xml:space="preserve"> не ограничиваясь: почтовая рассылка, электронная почта, телефон (включая мобильный), факсимильная связь, сеть Интернет.</w:t>
            </w:r>
          </w:p>
        </w:tc>
      </w:tr>
      <w:tr w:rsidR="00073D56" w:rsidRPr="000050E1" w:rsidTr="00983A6B">
        <w:trPr>
          <w:gridAfter w:val="1"/>
          <w:trHeight w:val="139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Продавец использует неавтоматизированный и автоматизированный способы обработки персональных данных с передачей полученной информации с использованием сети общего пользования Интернет, включая, </w:t>
            </w:r>
            <w:proofErr w:type="gramStart"/>
            <w:r w:rsidRPr="000050E1">
              <w:rPr>
                <w:rFonts w:ascii="Times New Roman" w:eastAsiaTheme="minorHAnsi" w:hAnsi="Times New Roman"/>
              </w:rPr>
              <w:t>но</w:t>
            </w:r>
            <w:proofErr w:type="gramEnd"/>
            <w:r w:rsidRPr="000050E1">
              <w:rPr>
                <w:rFonts w:ascii="Times New Roman" w:eastAsiaTheme="minorHAnsi" w:hAnsi="Times New Roman"/>
              </w:rPr>
              <w:t xml:space="preserve"> не ограничиваясь, автоматической сверкой почтовых кодов с базой кодов, автоматической проверкой написания названий улиц, населенных пунктов, автоматической проверкой действительности VIN и государственных регистрационных знаков, уточнение данных с Покупателем путем телефонной, </w:t>
            </w:r>
          </w:p>
        </w:tc>
      </w:tr>
      <w:tr w:rsidR="00073D56" w:rsidRPr="000050E1" w:rsidTr="00983A6B">
        <w:trPr>
          <w:gridAfter w:val="1"/>
          <w:trHeight w:val="1684"/>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почтовой связи или с помощью контакта через сеть Интернет, сегментация базы по заданным критериям.   </w:t>
            </w:r>
            <w:r w:rsidRPr="000050E1">
              <w:rPr>
                <w:rFonts w:ascii="Times New Roman" w:eastAsiaTheme="minorHAnsi" w:hAnsi="Times New Roman"/>
              </w:rPr>
              <w:br/>
              <w:t xml:space="preserve">Согласие на обработку персональных данных в соответствие с указанными выше условиями предоставляется Покупателем без ограничения срока. </w:t>
            </w:r>
            <w:r w:rsidRPr="000050E1">
              <w:rPr>
                <w:rFonts w:ascii="Times New Roman" w:eastAsiaTheme="minorHAnsi" w:hAnsi="Times New Roman"/>
              </w:rPr>
              <w:br/>
              <w:t>Покупатель уведомлен и согласен с тем, что указанное согласие может быть отозвано путем направления в письменной форме уведомления Продавцу заказным почтовым отправлением с описью вложения, либо вручено лично под роспись уполномоченному представителю Продавца.</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center"/>
              <w:rPr>
                <w:rFonts w:ascii="Times New Roman" w:eastAsiaTheme="minorHAnsi" w:hAnsi="Times New Roman"/>
                <w:b/>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center"/>
              <w:rPr>
                <w:rFonts w:ascii="Times New Roman" w:eastAsiaTheme="minorHAnsi" w:hAnsi="Times New Roman"/>
                <w:b/>
                <w:bCs/>
              </w:rPr>
            </w:pPr>
            <w:r w:rsidRPr="000050E1">
              <w:rPr>
                <w:rFonts w:ascii="Times New Roman" w:eastAsiaTheme="minorHAnsi" w:hAnsi="Times New Roman"/>
                <w:b/>
                <w:bCs/>
              </w:rPr>
              <w:t>6. Расторжение Договора и ответственность Сторон</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bCs/>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6.1. Стороны вправе расторгнуть настоящий Договор в случаях, предусмотренных действующим законодательством и настоящим Договором.</w:t>
            </w: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6.2. До принятия Автотранспортного средства,  Покупатель вправе расторгнуть настоящий Договор по причине:</w:t>
            </w:r>
          </w:p>
        </w:tc>
      </w:tr>
      <w:tr w:rsidR="00073D56" w:rsidRPr="000050E1" w:rsidTr="00983A6B">
        <w:trPr>
          <w:gridAfter w:val="1"/>
          <w:trHeight w:val="58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существенного (более чем на 20 календарных дней) увеличения срока готовности Автотранспортного Средства по отношению к сроку Передачи  его Покупателю, определенному в настоящем Договоре; или</w:t>
            </w:r>
          </w:p>
        </w:tc>
      </w:tr>
      <w:tr w:rsidR="00073D56" w:rsidRPr="000050E1" w:rsidTr="00983A6B">
        <w:trPr>
          <w:gridAfter w:val="1"/>
          <w:trHeight w:val="58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несоответствия Автотранспортного Средства требованиям по качеству либо согласованным Сторонами требованиям к Автотранспортному Средству, указанным в Заказе.</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После принятия автотранспортного средства Покупателем настоящий Договор, может </w:t>
            </w:r>
            <w:proofErr w:type="gramStart"/>
            <w:r w:rsidRPr="000050E1">
              <w:rPr>
                <w:rFonts w:ascii="Times New Roman" w:eastAsiaTheme="minorHAnsi" w:hAnsi="Times New Roman"/>
              </w:rPr>
              <w:t>быть</w:t>
            </w:r>
            <w:proofErr w:type="gramEnd"/>
            <w:r w:rsidRPr="000050E1">
              <w:rPr>
                <w:rFonts w:ascii="Times New Roman" w:eastAsiaTheme="minorHAnsi" w:hAnsi="Times New Roman"/>
              </w:rPr>
              <w:t xml:space="preserve"> расторгнут по соглашению Сторон или по основаниям предусмотренным действующим законодательством РФ.</w:t>
            </w:r>
          </w:p>
        </w:tc>
      </w:tr>
      <w:tr w:rsidR="00073D56" w:rsidRPr="000050E1" w:rsidTr="00983A6B">
        <w:trPr>
          <w:gridAfter w:val="1"/>
          <w:trHeight w:val="85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6.3. Покупатель вправе расторгнуть настоящий Договор по причинам, не предусмотренным п. 6.2 Договора  с согласия Продавца. </w:t>
            </w:r>
          </w:p>
        </w:tc>
      </w:tr>
      <w:tr w:rsidR="00073D56" w:rsidRPr="000050E1" w:rsidTr="00983A6B">
        <w:trPr>
          <w:gridAfter w:val="1"/>
          <w:trHeight w:val="85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6.4. В случае нарушения сроков передачи Автотранспортного средства, произошедших по вине Продавца, Покупатель вправе начислить пени в размере 0,1 % от суммы денежных средств перечисленных Продавцу по Договору за каждый день просрочки. </w:t>
            </w: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6.5. Продавец вправе расторгнуть настоящий Договор по причине:</w:t>
            </w:r>
          </w:p>
        </w:tc>
      </w:tr>
      <w:tr w:rsidR="00073D56" w:rsidRPr="000050E1" w:rsidTr="00983A6B">
        <w:trPr>
          <w:gridAfter w:val="1"/>
          <w:trHeight w:val="58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ненадлежащего выполнения Покупателем обязанности по уплате цены Автотранспортного Средства, как это предусмотрено ст.2 настоящего Договора;</w:t>
            </w:r>
          </w:p>
        </w:tc>
      </w:tr>
      <w:tr w:rsidR="00073D56" w:rsidRPr="000050E1" w:rsidTr="00983A6B">
        <w:trPr>
          <w:gridAfter w:val="1"/>
          <w:trHeight w:val="85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proofErr w:type="gramStart"/>
            <w:r w:rsidRPr="000050E1">
              <w:rPr>
                <w:rFonts w:ascii="Times New Roman" w:eastAsiaTheme="minorHAnsi" w:hAnsi="Times New Roman"/>
              </w:rPr>
              <w:t>- просрочки Покупателем срока приемки Автотранспортного Средства или не совершении никаких действий по приемке Автотранспортного Средства, готового к передаче и соответствующего условиям настоящего Договора более чем на 20 (двадцать) календарных дней;</w:t>
            </w:r>
            <w:proofErr w:type="gramEnd"/>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 отказа Покупателя  от исполнения условий настоящего Договора.  </w:t>
            </w:r>
          </w:p>
        </w:tc>
      </w:tr>
      <w:tr w:rsidR="00073D56" w:rsidRPr="000050E1" w:rsidTr="00983A6B">
        <w:trPr>
          <w:gridAfter w:val="1"/>
          <w:trHeight w:val="193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6.6. В случае одностороннего расторжения Договора Продавцом, по основаниям, предусмотренным п.6.5. настоящего Договора, Продавец вправе потребовать, а Покупатель обязан уплатить неустойку в размере 0,1 % от цены Автотранспортного Средства в течение 5 (пяти) календарных дней с момента расторжения настоящего Договора, возместить стоимость работ по монтажу и демонтажу дополнительного оборудования</w:t>
            </w:r>
            <w:proofErr w:type="gramStart"/>
            <w:r w:rsidRPr="000050E1">
              <w:rPr>
                <w:rFonts w:ascii="Times New Roman" w:eastAsiaTheme="minorHAnsi" w:hAnsi="Times New Roman"/>
              </w:rPr>
              <w:t xml:space="preserve"> .</w:t>
            </w:r>
            <w:proofErr w:type="gramEnd"/>
            <w:r w:rsidRPr="000050E1">
              <w:rPr>
                <w:rFonts w:ascii="Times New Roman" w:eastAsiaTheme="minorHAnsi" w:hAnsi="Times New Roman"/>
              </w:rPr>
              <w:t xml:space="preserve"> </w:t>
            </w:r>
          </w:p>
        </w:tc>
      </w:tr>
      <w:tr w:rsidR="00073D56" w:rsidRPr="000050E1" w:rsidTr="00983A6B">
        <w:trPr>
          <w:gridAfter w:val="1"/>
          <w:trHeight w:val="193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6.7. </w:t>
            </w:r>
            <w:proofErr w:type="gramStart"/>
            <w:r w:rsidRPr="000050E1">
              <w:rPr>
                <w:rFonts w:ascii="Times New Roman" w:eastAsiaTheme="minorHAnsi" w:hAnsi="Times New Roman"/>
              </w:rPr>
              <w:t>В случае просрочки Покупателем срока приемки Автотранспортного Средства или не совершении никаких действий по приемке Автотранспортного Средства, готового к передаче и соответствующего условиям настоящего Договора до 20 (двадцать) календарных дней, Продавец вправе потребовать, а Покупатель обязан оплатить расходы по хранению Автотранспортного средства в размере,  эквивалентном 500 руб. 00 коп., в том числе НДС 18 % в размере 76 руб. 27 коп</w:t>
            </w:r>
            <w:proofErr w:type="gramEnd"/>
            <w:r w:rsidRPr="000050E1">
              <w:rPr>
                <w:rFonts w:ascii="Times New Roman" w:eastAsiaTheme="minorHAnsi" w:hAnsi="Times New Roman"/>
              </w:rPr>
              <w:t xml:space="preserve">., за каждый день хранения Автотранспортного Средства </w:t>
            </w:r>
            <w:proofErr w:type="gramStart"/>
            <w:r w:rsidRPr="000050E1">
              <w:rPr>
                <w:rFonts w:ascii="Times New Roman" w:eastAsiaTheme="minorHAnsi" w:hAnsi="Times New Roman"/>
              </w:rPr>
              <w:t>с даты заключения</w:t>
            </w:r>
            <w:proofErr w:type="gramEnd"/>
            <w:r w:rsidRPr="000050E1">
              <w:rPr>
                <w:rFonts w:ascii="Times New Roman" w:eastAsiaTheme="minorHAnsi" w:hAnsi="Times New Roman"/>
              </w:rPr>
              <w:t xml:space="preserve"> настоящего Договора до момента  исполнения Покупателем обязательства по приемке Автотранспортного средства.</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6.8. Договор считается расторгнутым с момента направления соответствующего уведомления об одностороннем расторжении Договора или подписания Сторонами соглашения о расторжении Договора. </w:t>
            </w:r>
          </w:p>
        </w:tc>
      </w:tr>
      <w:tr w:rsidR="00073D56" w:rsidRPr="000050E1" w:rsidTr="00983A6B">
        <w:trPr>
          <w:gridAfter w:val="1"/>
          <w:trHeight w:val="2494"/>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6.9. </w:t>
            </w:r>
            <w:proofErr w:type="gramStart"/>
            <w:r w:rsidRPr="000050E1">
              <w:rPr>
                <w:rFonts w:ascii="Times New Roman" w:eastAsiaTheme="minorHAnsi" w:hAnsi="Times New Roman"/>
              </w:rPr>
              <w:t>В случае расторжения настоящего Договора (в том числе путем отказа одной из Сторон от исполнения его условий в одностороннем порядке) до передачи Автотранспортного средства Покупателю, Продавец возвращает Покупателю фактически уплаченные им денежные средства, за вычетом сумм причитающихся Продавцу, предусмотренных настоящим Договором и действующим законодательством, в течение 5 (пяти) календарных дней с момента расторжения Договора.</w:t>
            </w:r>
            <w:proofErr w:type="gramEnd"/>
            <w:r w:rsidRPr="000050E1">
              <w:rPr>
                <w:rFonts w:ascii="Times New Roman" w:eastAsiaTheme="minorHAnsi" w:hAnsi="Times New Roman"/>
              </w:rPr>
              <w:t xml:space="preserve"> Указанные выше денежные средства возвращаются Покупателю на его расчетный счет.</w:t>
            </w:r>
            <w:r w:rsidRPr="000050E1">
              <w:rPr>
                <w:rFonts w:ascii="Times New Roman" w:eastAsiaTheme="minorHAnsi" w:hAnsi="Times New Roman"/>
              </w:rPr>
              <w:br/>
              <w:t>В случае нарушения Продавцом указанного выше в настоящем пункте срока возврата   внесенных Покупателем денежных средств он выплачивает Покупателю неустойку в размере 0,1 % от просроченной суммы за каждый день просрочки.</w:t>
            </w:r>
          </w:p>
        </w:tc>
      </w:tr>
      <w:tr w:rsidR="00073D56" w:rsidRPr="000050E1" w:rsidTr="00983A6B">
        <w:trPr>
          <w:gridAfter w:val="1"/>
          <w:trHeight w:val="85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6.10. Применение мер ответственности Сторон, предусмотренных настоящей статьей Договора, является правом, а не обязанностью и осуществляется по усмотрению Стороны, по отношению к которой другой Стороной допущено нарушение, за которое условиями Договора предусмотрена ответственность.</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6.11. В остальных случаях Стороны несут ответственность за нарушение своих обязательств по настоящему Договору  в соответствии с действующим законодательством РФ.</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center"/>
              <w:rPr>
                <w:rFonts w:ascii="Times New Roman" w:eastAsiaTheme="minorHAnsi" w:hAnsi="Times New Roman"/>
                <w:b/>
                <w:bCs/>
              </w:rPr>
            </w:pPr>
            <w:r w:rsidRPr="000050E1">
              <w:rPr>
                <w:rFonts w:ascii="Times New Roman" w:eastAsiaTheme="minorHAnsi" w:hAnsi="Times New Roman"/>
                <w:b/>
                <w:bCs/>
              </w:rPr>
              <w:t>7. Разрешение спора Сторон</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bCs/>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166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7.1. Все споры и/или разногласия между Сторонами, возникающие в связи с исполнением настоящего Договора, подлежат урегулированию между Сторонами в претензионном порядке. Срок ответа на претензию – 15 (пятнадцать) календарных дней с момента ее получения. В случае если Стороны не могут прийти к соглашению путем переговоров, все споры и разногласия, возникающие из настоящего Договора или в связи с ним, в том числе касающиеся выполнения, нарушения, прекращения или действительности настоящего Договора, подлежат разрешению в суде по месту нахождения Покупателя.</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both"/>
              <w:rPr>
                <w:rFonts w:ascii="Times New Roman" w:eastAsiaTheme="minorHAnsi" w:hAnsi="Times New Roman"/>
                <w:bCs/>
              </w:rPr>
            </w:pPr>
            <w:r w:rsidRPr="000050E1">
              <w:rPr>
                <w:rFonts w:ascii="Times New Roman" w:eastAsiaTheme="minorHAnsi" w:hAnsi="Times New Roman"/>
                <w:bCs/>
              </w:rPr>
              <w:t>8. Заключительные положения</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bCs/>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85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lastRenderedPageBreak/>
              <w:t xml:space="preserve">8.1. Настоящий Договор составлен в трех оригинальных экземплярах, имеющих одинаковую юридическую силу: один для Продавца и два для Покупателя (в </w:t>
            </w:r>
            <w:proofErr w:type="spellStart"/>
            <w:r w:rsidRPr="000050E1">
              <w:rPr>
                <w:rFonts w:ascii="Times New Roman" w:eastAsiaTheme="minorHAnsi" w:hAnsi="Times New Roman"/>
              </w:rPr>
              <w:t>т.ч</w:t>
            </w:r>
            <w:proofErr w:type="spellEnd"/>
            <w:r w:rsidRPr="000050E1">
              <w:rPr>
                <w:rFonts w:ascii="Times New Roman" w:eastAsiaTheme="minorHAnsi" w:hAnsi="Times New Roman"/>
              </w:rPr>
              <w:t>. один экземпляр Договора для постановки на учет Автотранспортного Средства в органах ГИБДД).</w:t>
            </w:r>
          </w:p>
        </w:tc>
      </w:tr>
      <w:tr w:rsidR="00073D56" w:rsidRPr="000050E1" w:rsidTr="00983A6B">
        <w:trPr>
          <w:gridAfter w:val="1"/>
          <w:trHeight w:val="582"/>
        </w:trPr>
        <w:tc>
          <w:tcPr>
            <w:tcW w:w="10421" w:type="dxa"/>
            <w:gridSpan w:val="82"/>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8.2. Все приложения, изменения и дополнения к настоящему Договору являются неотъемлемо его частью и обязательны для Сторон только в случае, если они:</w:t>
            </w:r>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 </w:t>
            </w:r>
            <w:proofErr w:type="gramStart"/>
            <w:r w:rsidRPr="000050E1">
              <w:rPr>
                <w:rFonts w:ascii="Times New Roman" w:eastAsiaTheme="minorHAnsi" w:hAnsi="Times New Roman"/>
              </w:rPr>
              <w:t>составлены</w:t>
            </w:r>
            <w:proofErr w:type="gramEnd"/>
            <w:r w:rsidRPr="000050E1">
              <w:rPr>
                <w:rFonts w:ascii="Times New Roman" w:eastAsiaTheme="minorHAnsi" w:hAnsi="Times New Roman"/>
              </w:rPr>
              <w:t xml:space="preserve"> в письменной форме;</w:t>
            </w:r>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содержат прямую ссылку на настоящий Договор;</w:t>
            </w:r>
          </w:p>
        </w:tc>
      </w:tr>
      <w:tr w:rsidR="00073D56" w:rsidRPr="000050E1" w:rsidTr="00983A6B">
        <w:trPr>
          <w:gridAfter w:val="1"/>
          <w:trHeight w:val="312"/>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10199" w:type="dxa"/>
            <w:gridSpan w:val="81"/>
            <w:hideMark/>
          </w:tcPr>
          <w:p w:rsidR="00073D56" w:rsidRPr="000050E1" w:rsidRDefault="00073D56" w:rsidP="00073D56">
            <w:pPr>
              <w:widowControl w:val="0"/>
              <w:jc w:val="both"/>
              <w:rPr>
                <w:rFonts w:ascii="Times New Roman" w:eastAsiaTheme="minorHAnsi" w:hAnsi="Times New Roman"/>
              </w:rPr>
            </w:pPr>
            <w:r w:rsidRPr="000050E1">
              <w:rPr>
                <w:rFonts w:ascii="Times New Roman" w:eastAsiaTheme="minorHAnsi" w:hAnsi="Times New Roman"/>
              </w:rPr>
              <w:t xml:space="preserve">- </w:t>
            </w:r>
            <w:proofErr w:type="gramStart"/>
            <w:r w:rsidRPr="000050E1">
              <w:rPr>
                <w:rFonts w:ascii="Times New Roman" w:eastAsiaTheme="minorHAnsi" w:hAnsi="Times New Roman"/>
              </w:rPr>
              <w:t>подписаны</w:t>
            </w:r>
            <w:proofErr w:type="gramEnd"/>
            <w:r w:rsidRPr="000050E1">
              <w:rPr>
                <w:rFonts w:ascii="Times New Roman" w:eastAsiaTheme="minorHAnsi" w:hAnsi="Times New Roman"/>
              </w:rPr>
              <w:t xml:space="preserve"> уполномоченными представителями Сторон.</w:t>
            </w:r>
          </w:p>
        </w:tc>
      </w:tr>
      <w:tr w:rsidR="00073D56" w:rsidRPr="000050E1" w:rsidTr="00983A6B">
        <w:trPr>
          <w:gridAfter w:val="1"/>
          <w:trHeight w:val="582"/>
        </w:trPr>
        <w:tc>
          <w:tcPr>
            <w:tcW w:w="10421" w:type="dxa"/>
            <w:gridSpan w:val="82"/>
            <w:hideMark/>
          </w:tcPr>
          <w:p w:rsidR="00073D56" w:rsidRPr="000050E1" w:rsidRDefault="00073D56" w:rsidP="0095430D">
            <w:pPr>
              <w:widowControl w:val="0"/>
              <w:jc w:val="both"/>
              <w:rPr>
                <w:rFonts w:ascii="Times New Roman" w:eastAsiaTheme="minorHAnsi" w:hAnsi="Times New Roman"/>
              </w:rPr>
            </w:pPr>
            <w:r w:rsidRPr="000050E1">
              <w:rPr>
                <w:rFonts w:ascii="Times New Roman" w:eastAsiaTheme="minorHAnsi" w:hAnsi="Times New Roman"/>
              </w:rPr>
              <w:t xml:space="preserve">8.3. </w:t>
            </w:r>
            <w:r w:rsidR="00663535" w:rsidRPr="000050E1">
              <w:rPr>
                <w:rFonts w:ascii="Times New Roman" w:eastAsiaTheme="minorHAnsi" w:hAnsi="Times New Roman"/>
              </w:rPr>
              <w:t xml:space="preserve">Настоящий Договор вступает в силу с момента подписания его Сторонами и действует до </w:t>
            </w:r>
            <w:r w:rsidR="00A15933">
              <w:rPr>
                <w:rFonts w:ascii="Times New Roman" w:eastAsiaTheme="minorHAnsi" w:hAnsi="Times New Roman"/>
                <w:b/>
              </w:rPr>
              <w:t>31</w:t>
            </w:r>
            <w:r w:rsidR="00663535" w:rsidRPr="000050E1">
              <w:rPr>
                <w:rFonts w:ascii="Times New Roman" w:eastAsiaTheme="minorHAnsi" w:hAnsi="Times New Roman"/>
                <w:b/>
              </w:rPr>
              <w:t>.</w:t>
            </w:r>
            <w:r w:rsidR="0095430D">
              <w:rPr>
                <w:rFonts w:ascii="Times New Roman" w:eastAsiaTheme="minorHAnsi" w:hAnsi="Times New Roman"/>
                <w:b/>
              </w:rPr>
              <w:t>12</w:t>
            </w:r>
            <w:r w:rsidR="00663535" w:rsidRPr="000050E1">
              <w:rPr>
                <w:rFonts w:ascii="Times New Roman" w:eastAsiaTheme="minorHAnsi" w:hAnsi="Times New Roman"/>
                <w:b/>
              </w:rPr>
              <w:t>.2016 года</w:t>
            </w:r>
            <w:r w:rsidR="00663535" w:rsidRPr="000050E1">
              <w:rPr>
                <w:rFonts w:ascii="Times New Roman" w:eastAsiaTheme="minorHAnsi" w:hAnsi="Times New Roman"/>
              </w:rPr>
              <w:t>, а в части взаиморасчетов до полного выполнения Сторонами взаимных обязательств</w:t>
            </w:r>
            <w:r w:rsidRPr="000050E1">
              <w:rPr>
                <w:rFonts w:ascii="Times New Roman" w:eastAsiaTheme="minorHAnsi" w:hAnsi="Times New Roman"/>
              </w:rPr>
              <w:t>.</w:t>
            </w:r>
          </w:p>
        </w:tc>
      </w:tr>
      <w:tr w:rsidR="00073D56" w:rsidRPr="000050E1" w:rsidTr="00983A6B">
        <w:trPr>
          <w:gridAfter w:val="1"/>
          <w:trHeight w:val="225"/>
        </w:trPr>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222" w:type="dxa"/>
            <w:gridSpan w:val="2"/>
            <w:noWrap/>
            <w:hideMark/>
          </w:tcPr>
          <w:p w:rsidR="00073D56" w:rsidRPr="000050E1" w:rsidRDefault="00073D56" w:rsidP="00073D56">
            <w:pPr>
              <w:widowControl w:val="0"/>
              <w:jc w:val="both"/>
              <w:rPr>
                <w:rFonts w:ascii="Times New Roman" w:eastAsiaTheme="minorHAnsi" w:hAnsi="Times New Roman"/>
              </w:rPr>
            </w:pPr>
          </w:p>
        </w:tc>
        <w:tc>
          <w:tcPr>
            <w:tcW w:w="1319" w:type="dxa"/>
            <w:gridSpan w:val="2"/>
            <w:noWrap/>
            <w:hideMark/>
          </w:tcPr>
          <w:p w:rsidR="00073D56" w:rsidRPr="000050E1" w:rsidRDefault="00073D56" w:rsidP="00073D56">
            <w:pPr>
              <w:widowControl w:val="0"/>
              <w:jc w:val="both"/>
              <w:rPr>
                <w:rFonts w:ascii="Times New Roman" w:eastAsiaTheme="minorHAnsi" w:hAnsi="Times New Roman"/>
              </w:rPr>
            </w:pPr>
          </w:p>
        </w:tc>
      </w:tr>
      <w:tr w:rsidR="00073D56" w:rsidRPr="000050E1" w:rsidTr="00983A6B">
        <w:trPr>
          <w:gridAfter w:val="1"/>
          <w:trHeight w:val="312"/>
        </w:trPr>
        <w:tc>
          <w:tcPr>
            <w:tcW w:w="10421" w:type="dxa"/>
            <w:gridSpan w:val="82"/>
            <w:hideMark/>
          </w:tcPr>
          <w:p w:rsidR="00073D56" w:rsidRPr="000050E1" w:rsidRDefault="00073D56" w:rsidP="00073D56">
            <w:pPr>
              <w:widowControl w:val="0"/>
              <w:jc w:val="center"/>
              <w:rPr>
                <w:rFonts w:ascii="Times New Roman" w:eastAsiaTheme="minorHAnsi" w:hAnsi="Times New Roman"/>
                <w:b/>
                <w:bCs/>
              </w:rPr>
            </w:pPr>
            <w:r w:rsidRPr="000050E1">
              <w:rPr>
                <w:rFonts w:ascii="Times New Roman" w:eastAsiaTheme="minorHAnsi" w:hAnsi="Times New Roman"/>
                <w:b/>
                <w:bCs/>
              </w:rPr>
              <w:t>9. Адреса и реквизиты Сторон</w:t>
            </w:r>
          </w:p>
        </w:tc>
      </w:tr>
    </w:tbl>
    <w:p w:rsidR="00E417E5" w:rsidRPr="000050E1" w:rsidRDefault="00E417E5" w:rsidP="00E417E5">
      <w:pPr>
        <w:widowControl w:val="0"/>
        <w:jc w:val="both"/>
        <w:rPr>
          <w:rFonts w:eastAsiaTheme="minorHAnsi"/>
          <w:lang w:eastAsia="en-US"/>
        </w:rPr>
      </w:pPr>
    </w:p>
    <w:p w:rsidR="00E417E5" w:rsidRPr="000050E1" w:rsidRDefault="00E417E5" w:rsidP="00E417E5">
      <w:pPr>
        <w:widowControl w:val="0"/>
        <w:jc w:val="both"/>
        <w:rPr>
          <w:rFonts w:eastAsiaTheme="minorHAnsi"/>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0"/>
        <w:gridCol w:w="5211"/>
      </w:tblGrid>
      <w:tr w:rsidR="00073D56" w:rsidRPr="000050E1" w:rsidTr="00983A6B">
        <w:tc>
          <w:tcPr>
            <w:tcW w:w="5210" w:type="dxa"/>
            <w:shd w:val="clear" w:color="auto" w:fill="auto"/>
          </w:tcPr>
          <w:p w:rsidR="00073D56" w:rsidRPr="000050E1" w:rsidRDefault="00073D56" w:rsidP="00073D56">
            <w:pPr>
              <w:rPr>
                <w:rFonts w:eastAsia="Calibri"/>
                <w:b/>
                <w:bCs/>
                <w:sz w:val="22"/>
                <w:szCs w:val="22"/>
              </w:rPr>
            </w:pPr>
            <w:r w:rsidRPr="000050E1">
              <w:rPr>
                <w:rFonts w:eastAsia="Calibri"/>
                <w:b/>
                <w:bCs/>
                <w:sz w:val="22"/>
                <w:szCs w:val="22"/>
              </w:rPr>
              <w:t>ПОСТАВЩИК</w:t>
            </w:r>
          </w:p>
        </w:tc>
        <w:tc>
          <w:tcPr>
            <w:tcW w:w="5211" w:type="dxa"/>
            <w:shd w:val="clear" w:color="auto" w:fill="auto"/>
          </w:tcPr>
          <w:p w:rsidR="00073D56" w:rsidRPr="000050E1" w:rsidRDefault="00073D56" w:rsidP="00073D56">
            <w:pPr>
              <w:rPr>
                <w:rFonts w:eastAsia="Calibri"/>
                <w:b/>
                <w:bCs/>
                <w:sz w:val="22"/>
                <w:szCs w:val="22"/>
              </w:rPr>
            </w:pPr>
            <w:r w:rsidRPr="000050E1">
              <w:rPr>
                <w:rFonts w:eastAsia="Calibri"/>
                <w:b/>
                <w:bCs/>
                <w:sz w:val="22"/>
                <w:szCs w:val="22"/>
              </w:rPr>
              <w:t>ПОКУПАТЕЛЬ</w:t>
            </w:r>
          </w:p>
          <w:p w:rsidR="00073D56" w:rsidRPr="000050E1" w:rsidRDefault="00073D56" w:rsidP="00073D56">
            <w:pPr>
              <w:rPr>
                <w:rFonts w:eastAsia="Calibri"/>
                <w:b/>
                <w:bCs/>
                <w:sz w:val="22"/>
                <w:szCs w:val="22"/>
              </w:rPr>
            </w:pPr>
            <w:r w:rsidRPr="000050E1">
              <w:rPr>
                <w:rFonts w:eastAsia="Calibri"/>
                <w:b/>
                <w:bCs/>
                <w:sz w:val="22"/>
                <w:szCs w:val="22"/>
              </w:rPr>
              <w:t>ГУП РК «Крымхлеб»</w:t>
            </w:r>
          </w:p>
        </w:tc>
      </w:tr>
      <w:tr w:rsidR="00073D56" w:rsidRPr="000050E1" w:rsidTr="00983A6B">
        <w:tc>
          <w:tcPr>
            <w:tcW w:w="5210" w:type="dxa"/>
            <w:shd w:val="clear" w:color="auto" w:fill="auto"/>
          </w:tcPr>
          <w:p w:rsidR="00073D56" w:rsidRPr="000050E1" w:rsidRDefault="00073D56" w:rsidP="00073D56">
            <w:pPr>
              <w:rPr>
                <w:rFonts w:eastAsia="Calibri"/>
                <w:b/>
                <w:bCs/>
                <w:sz w:val="22"/>
                <w:szCs w:val="22"/>
              </w:rPr>
            </w:pPr>
          </w:p>
        </w:tc>
        <w:tc>
          <w:tcPr>
            <w:tcW w:w="5211" w:type="dxa"/>
            <w:shd w:val="clear" w:color="auto" w:fill="auto"/>
          </w:tcPr>
          <w:p w:rsidR="00073D56" w:rsidRPr="000050E1" w:rsidRDefault="00073D56" w:rsidP="00073D56">
            <w:pPr>
              <w:jc w:val="both"/>
              <w:rPr>
                <w:rFonts w:eastAsia="Calibri"/>
                <w:sz w:val="22"/>
                <w:szCs w:val="22"/>
              </w:rPr>
            </w:pPr>
            <w:r w:rsidRPr="000050E1">
              <w:rPr>
                <w:rFonts w:eastAsia="Calibri"/>
                <w:b/>
                <w:sz w:val="22"/>
                <w:szCs w:val="22"/>
              </w:rPr>
              <w:t>Юридический адрес:</w:t>
            </w:r>
            <w:r w:rsidRPr="000050E1">
              <w:rPr>
                <w:rFonts w:eastAsia="Calibri"/>
                <w:sz w:val="22"/>
                <w:szCs w:val="22"/>
              </w:rPr>
              <w:t xml:space="preserve"> 295013, РФ, Республика Крым, г. Симферополь, ул. Севастопольская, 51-А.</w:t>
            </w:r>
          </w:p>
          <w:p w:rsidR="00073D56" w:rsidRPr="000050E1" w:rsidRDefault="00073D56" w:rsidP="00073D56">
            <w:pPr>
              <w:jc w:val="both"/>
              <w:rPr>
                <w:rFonts w:eastAsia="Calibri"/>
                <w:b/>
                <w:sz w:val="22"/>
                <w:szCs w:val="22"/>
              </w:rPr>
            </w:pPr>
            <w:r w:rsidRPr="000050E1">
              <w:rPr>
                <w:rFonts w:eastAsia="Calibri"/>
                <w:b/>
                <w:sz w:val="22"/>
                <w:szCs w:val="22"/>
              </w:rPr>
              <w:t>Банковские реквизиты:</w:t>
            </w:r>
          </w:p>
          <w:p w:rsidR="00073D56" w:rsidRPr="000050E1" w:rsidRDefault="00073D56" w:rsidP="00073D56">
            <w:pPr>
              <w:jc w:val="both"/>
              <w:rPr>
                <w:rFonts w:eastAsia="Calibri"/>
                <w:sz w:val="22"/>
                <w:szCs w:val="22"/>
              </w:rPr>
            </w:pPr>
            <w:r w:rsidRPr="000050E1">
              <w:rPr>
                <w:rFonts w:eastAsia="Calibri"/>
                <w:sz w:val="22"/>
                <w:szCs w:val="22"/>
              </w:rPr>
              <w:t>ОГРН 1149102171240, ИНН 9102064539,</w:t>
            </w:r>
          </w:p>
          <w:p w:rsidR="00073D56" w:rsidRPr="000050E1" w:rsidRDefault="00073D56" w:rsidP="00073D56">
            <w:pPr>
              <w:jc w:val="both"/>
              <w:rPr>
                <w:rFonts w:eastAsia="Calibri"/>
                <w:sz w:val="22"/>
                <w:szCs w:val="22"/>
              </w:rPr>
            </w:pPr>
            <w:r w:rsidRPr="000050E1">
              <w:rPr>
                <w:rFonts w:eastAsia="Calibri"/>
                <w:sz w:val="22"/>
                <w:szCs w:val="22"/>
              </w:rPr>
              <w:t>КПП 910201001,</w:t>
            </w:r>
          </w:p>
          <w:p w:rsidR="00073D56" w:rsidRPr="000050E1" w:rsidRDefault="00073D56" w:rsidP="00073D56">
            <w:pPr>
              <w:jc w:val="both"/>
              <w:rPr>
                <w:rFonts w:eastAsia="Calibri"/>
                <w:sz w:val="22"/>
                <w:szCs w:val="22"/>
              </w:rPr>
            </w:pPr>
            <w:r w:rsidRPr="000050E1">
              <w:rPr>
                <w:rFonts w:eastAsia="Calibri"/>
                <w:sz w:val="22"/>
                <w:szCs w:val="22"/>
              </w:rPr>
              <w:t xml:space="preserve"> </w:t>
            </w:r>
            <w:proofErr w:type="gramStart"/>
            <w:r w:rsidRPr="000050E1">
              <w:rPr>
                <w:rFonts w:eastAsia="Calibri"/>
                <w:sz w:val="22"/>
                <w:szCs w:val="22"/>
              </w:rPr>
              <w:t>р</w:t>
            </w:r>
            <w:proofErr w:type="gramEnd"/>
            <w:r w:rsidRPr="000050E1">
              <w:rPr>
                <w:rFonts w:eastAsia="Calibri"/>
                <w:sz w:val="22"/>
                <w:szCs w:val="22"/>
              </w:rPr>
              <w:t>/с 40602810300001012552 в ОАО «Банк ЧБРР»,</w:t>
            </w:r>
          </w:p>
          <w:p w:rsidR="00073D56" w:rsidRPr="000050E1" w:rsidRDefault="00073D56" w:rsidP="00073D56">
            <w:pPr>
              <w:jc w:val="both"/>
              <w:rPr>
                <w:rFonts w:eastAsia="Calibri"/>
                <w:sz w:val="22"/>
                <w:szCs w:val="22"/>
              </w:rPr>
            </w:pPr>
            <w:r w:rsidRPr="000050E1">
              <w:rPr>
                <w:rFonts w:eastAsia="Calibri"/>
                <w:sz w:val="22"/>
                <w:szCs w:val="22"/>
              </w:rPr>
              <w:t>БИК 043510101,</w:t>
            </w:r>
          </w:p>
          <w:p w:rsidR="00073D56" w:rsidRPr="000050E1" w:rsidRDefault="00073D56" w:rsidP="00073D56">
            <w:pPr>
              <w:jc w:val="both"/>
              <w:rPr>
                <w:rFonts w:eastAsia="Calibri"/>
                <w:sz w:val="22"/>
                <w:szCs w:val="22"/>
              </w:rPr>
            </w:pPr>
            <w:r w:rsidRPr="000050E1">
              <w:rPr>
                <w:rFonts w:eastAsia="Calibri"/>
                <w:sz w:val="22"/>
                <w:szCs w:val="22"/>
              </w:rPr>
              <w:t>к/</w:t>
            </w:r>
            <w:proofErr w:type="gramStart"/>
            <w:r w:rsidRPr="000050E1">
              <w:rPr>
                <w:rFonts w:eastAsia="Calibri"/>
                <w:sz w:val="22"/>
                <w:szCs w:val="22"/>
              </w:rPr>
              <w:t>ч</w:t>
            </w:r>
            <w:proofErr w:type="gramEnd"/>
            <w:r w:rsidRPr="000050E1">
              <w:rPr>
                <w:rFonts w:eastAsia="Calibri"/>
                <w:sz w:val="22"/>
                <w:szCs w:val="22"/>
              </w:rPr>
              <w:t xml:space="preserve"> 30101810035100000101 в отделении РК ЦБ РФ.</w:t>
            </w:r>
          </w:p>
          <w:p w:rsidR="00073D56" w:rsidRPr="000050E1" w:rsidRDefault="00073D56" w:rsidP="00073D56">
            <w:pPr>
              <w:jc w:val="both"/>
              <w:rPr>
                <w:rFonts w:eastAsia="Calibri"/>
                <w:sz w:val="22"/>
                <w:szCs w:val="22"/>
              </w:rPr>
            </w:pPr>
          </w:p>
          <w:p w:rsidR="00073D56" w:rsidRPr="000050E1" w:rsidRDefault="00663535" w:rsidP="00073D56">
            <w:pPr>
              <w:jc w:val="both"/>
              <w:rPr>
                <w:rFonts w:eastAsia="Calibri"/>
                <w:sz w:val="22"/>
                <w:szCs w:val="22"/>
              </w:rPr>
            </w:pPr>
            <w:proofErr w:type="spellStart"/>
            <w:r w:rsidRPr="000050E1">
              <w:rPr>
                <w:rFonts w:eastAsia="Calibri"/>
                <w:sz w:val="22"/>
                <w:szCs w:val="22"/>
              </w:rPr>
              <w:t>И.о</w:t>
            </w:r>
            <w:proofErr w:type="gramStart"/>
            <w:r w:rsidRPr="000050E1">
              <w:rPr>
                <w:rFonts w:eastAsia="Calibri"/>
                <w:sz w:val="22"/>
                <w:szCs w:val="22"/>
              </w:rPr>
              <w:t>.г</w:t>
            </w:r>
            <w:proofErr w:type="gramEnd"/>
            <w:r w:rsidRPr="000050E1">
              <w:rPr>
                <w:rFonts w:eastAsia="Calibri"/>
                <w:sz w:val="22"/>
                <w:szCs w:val="22"/>
              </w:rPr>
              <w:t>енерального</w:t>
            </w:r>
            <w:proofErr w:type="spellEnd"/>
            <w:r w:rsidR="00073D56" w:rsidRPr="000050E1">
              <w:rPr>
                <w:rFonts w:eastAsia="Calibri"/>
                <w:sz w:val="22"/>
                <w:szCs w:val="22"/>
              </w:rPr>
              <w:t xml:space="preserve"> директор</w:t>
            </w:r>
            <w:r w:rsidRPr="000050E1">
              <w:rPr>
                <w:rFonts w:eastAsia="Calibri"/>
                <w:sz w:val="22"/>
                <w:szCs w:val="22"/>
              </w:rPr>
              <w:t>а</w:t>
            </w:r>
            <w:r w:rsidR="00073D56" w:rsidRPr="000050E1">
              <w:rPr>
                <w:rFonts w:eastAsia="Calibri"/>
                <w:sz w:val="22"/>
                <w:szCs w:val="22"/>
              </w:rPr>
              <w:t xml:space="preserve"> </w:t>
            </w:r>
          </w:p>
          <w:p w:rsidR="00073D56" w:rsidRPr="000050E1" w:rsidRDefault="00073D56" w:rsidP="00073D56">
            <w:pPr>
              <w:jc w:val="both"/>
              <w:rPr>
                <w:rFonts w:eastAsia="Calibri"/>
                <w:sz w:val="22"/>
                <w:szCs w:val="22"/>
              </w:rPr>
            </w:pPr>
            <w:r w:rsidRPr="000050E1">
              <w:rPr>
                <w:rFonts w:eastAsia="Calibri"/>
                <w:sz w:val="22"/>
                <w:szCs w:val="22"/>
              </w:rPr>
              <w:t>ГУП РК «Крымхлеб»</w:t>
            </w:r>
          </w:p>
          <w:p w:rsidR="00073D56" w:rsidRPr="000050E1" w:rsidRDefault="00073D56" w:rsidP="00073D56">
            <w:pPr>
              <w:jc w:val="both"/>
              <w:rPr>
                <w:rFonts w:eastAsia="Calibri"/>
                <w:sz w:val="22"/>
                <w:szCs w:val="22"/>
              </w:rPr>
            </w:pPr>
            <w:r w:rsidRPr="000050E1">
              <w:rPr>
                <w:rFonts w:eastAsia="Calibri"/>
                <w:sz w:val="22"/>
                <w:szCs w:val="22"/>
              </w:rPr>
              <w:t xml:space="preserve">_______________ </w:t>
            </w:r>
            <w:r w:rsidR="00663535" w:rsidRPr="000050E1">
              <w:rPr>
                <w:rFonts w:eastAsia="Calibri"/>
                <w:sz w:val="22"/>
                <w:szCs w:val="22"/>
              </w:rPr>
              <w:t>О.Б. Скалчинский</w:t>
            </w:r>
          </w:p>
          <w:p w:rsidR="00073D56" w:rsidRPr="000050E1" w:rsidRDefault="00073D56" w:rsidP="00073D56">
            <w:pPr>
              <w:jc w:val="both"/>
              <w:rPr>
                <w:rFonts w:eastAsia="Calibri"/>
                <w:sz w:val="20"/>
                <w:szCs w:val="20"/>
              </w:rPr>
            </w:pPr>
            <w:r w:rsidRPr="000050E1">
              <w:rPr>
                <w:rFonts w:eastAsia="Calibri"/>
                <w:sz w:val="22"/>
                <w:szCs w:val="22"/>
              </w:rPr>
              <w:t xml:space="preserve">          </w:t>
            </w:r>
            <w:r w:rsidRPr="000050E1">
              <w:rPr>
                <w:rFonts w:eastAsia="Calibri"/>
                <w:sz w:val="20"/>
                <w:szCs w:val="20"/>
              </w:rPr>
              <w:t xml:space="preserve">М.П.                                        </w:t>
            </w:r>
          </w:p>
          <w:p w:rsidR="00073D56" w:rsidRPr="000050E1" w:rsidRDefault="00073D56" w:rsidP="00073D56">
            <w:pPr>
              <w:rPr>
                <w:rFonts w:eastAsia="Calibri"/>
                <w:b/>
                <w:bCs/>
                <w:sz w:val="22"/>
                <w:szCs w:val="22"/>
              </w:rPr>
            </w:pPr>
          </w:p>
        </w:tc>
      </w:tr>
    </w:tbl>
    <w:p w:rsidR="00E417E5" w:rsidRPr="000050E1" w:rsidRDefault="00E417E5" w:rsidP="00E417E5">
      <w:pPr>
        <w:widowControl w:val="0"/>
        <w:jc w:val="both"/>
        <w:rPr>
          <w:rFonts w:eastAsiaTheme="minorHAnsi"/>
          <w:lang w:eastAsia="en-US"/>
        </w:rPr>
      </w:pPr>
    </w:p>
    <w:p w:rsidR="00E417E5" w:rsidRPr="000050E1" w:rsidRDefault="00E417E5" w:rsidP="00E417E5">
      <w:pPr>
        <w:widowControl w:val="0"/>
        <w:jc w:val="both"/>
        <w:rPr>
          <w:rFonts w:eastAsiaTheme="minorHAnsi"/>
          <w:lang w:eastAsia="en-US"/>
        </w:rPr>
      </w:pPr>
    </w:p>
    <w:p w:rsidR="00E417E5" w:rsidRPr="000050E1" w:rsidRDefault="00E417E5" w:rsidP="00E417E5">
      <w:pPr>
        <w:widowControl w:val="0"/>
        <w:jc w:val="both"/>
        <w:rPr>
          <w:rFonts w:eastAsiaTheme="minorHAnsi"/>
          <w:lang w:eastAsia="en-US"/>
        </w:rPr>
      </w:pPr>
    </w:p>
    <w:p w:rsidR="00E417E5" w:rsidRPr="000050E1" w:rsidRDefault="00E417E5" w:rsidP="00E417E5">
      <w:pPr>
        <w:widowControl w:val="0"/>
        <w:jc w:val="both"/>
        <w:rPr>
          <w:rFonts w:eastAsiaTheme="minorHAnsi"/>
          <w:lang w:eastAsia="en-US"/>
        </w:rPr>
      </w:pPr>
    </w:p>
    <w:p w:rsidR="00E417E5" w:rsidRPr="000050E1" w:rsidRDefault="00E417E5" w:rsidP="00E417E5">
      <w:pPr>
        <w:widowControl w:val="0"/>
        <w:jc w:val="both"/>
        <w:rPr>
          <w:rFonts w:eastAsiaTheme="minorHAnsi"/>
          <w:lang w:eastAsia="en-US"/>
        </w:rPr>
      </w:pPr>
    </w:p>
    <w:p w:rsidR="00E417E5" w:rsidRPr="000050E1" w:rsidRDefault="00E417E5" w:rsidP="00E417E5">
      <w:pPr>
        <w:widowControl w:val="0"/>
        <w:jc w:val="both"/>
        <w:rPr>
          <w:rFonts w:eastAsiaTheme="minorHAnsi"/>
          <w:b/>
          <w:lang w:eastAsia="en-US"/>
        </w:rPr>
      </w:pPr>
    </w:p>
    <w:p w:rsidR="00E417E5" w:rsidRPr="000050E1" w:rsidRDefault="00E417E5" w:rsidP="00E417E5">
      <w:pPr>
        <w:widowControl w:val="0"/>
        <w:jc w:val="both"/>
        <w:rPr>
          <w:rFonts w:eastAsiaTheme="minorHAnsi"/>
          <w:b/>
          <w:lang w:eastAsia="en-US"/>
        </w:rPr>
      </w:pPr>
    </w:p>
    <w:p w:rsidR="00E417E5" w:rsidRPr="000050E1" w:rsidRDefault="00E417E5" w:rsidP="00E417E5">
      <w:pPr>
        <w:widowControl w:val="0"/>
        <w:jc w:val="both"/>
        <w:rPr>
          <w:rFonts w:eastAsiaTheme="minorHAnsi"/>
          <w:b/>
          <w:lang w:eastAsia="en-US"/>
        </w:rPr>
      </w:pPr>
    </w:p>
    <w:p w:rsidR="00E417E5" w:rsidRPr="000050E1" w:rsidRDefault="00E417E5" w:rsidP="00E417E5">
      <w:pPr>
        <w:widowControl w:val="0"/>
        <w:jc w:val="both"/>
        <w:rPr>
          <w:rFonts w:eastAsiaTheme="minorHAnsi"/>
          <w:b/>
          <w:lang w:eastAsia="en-US"/>
        </w:rPr>
      </w:pPr>
    </w:p>
    <w:p w:rsidR="00E417E5" w:rsidRPr="000050E1" w:rsidRDefault="00E417E5" w:rsidP="00E417E5">
      <w:pPr>
        <w:widowControl w:val="0"/>
        <w:jc w:val="both"/>
        <w:rPr>
          <w:rFonts w:eastAsiaTheme="minorHAnsi"/>
          <w:b/>
          <w:lang w:eastAsia="en-US"/>
        </w:rPr>
      </w:pPr>
    </w:p>
    <w:p w:rsidR="00E417E5" w:rsidRPr="000050E1" w:rsidRDefault="00E417E5" w:rsidP="00E417E5">
      <w:pPr>
        <w:widowControl w:val="0"/>
        <w:jc w:val="both"/>
        <w:rPr>
          <w:rFonts w:eastAsiaTheme="minorHAnsi"/>
          <w:b/>
          <w:lang w:eastAsia="en-US"/>
        </w:rPr>
      </w:pPr>
    </w:p>
    <w:p w:rsidR="00E417E5" w:rsidRPr="000050E1" w:rsidRDefault="00E417E5" w:rsidP="00E417E5">
      <w:pPr>
        <w:widowControl w:val="0"/>
        <w:jc w:val="both"/>
        <w:rPr>
          <w:rFonts w:eastAsiaTheme="minorHAnsi"/>
          <w:b/>
          <w:lang w:eastAsia="en-US"/>
        </w:rPr>
      </w:pPr>
    </w:p>
    <w:p w:rsidR="00E417E5" w:rsidRPr="000050E1" w:rsidRDefault="00E417E5" w:rsidP="00E417E5">
      <w:pPr>
        <w:widowControl w:val="0"/>
        <w:jc w:val="both"/>
        <w:rPr>
          <w:rFonts w:eastAsiaTheme="minorHAnsi"/>
          <w:b/>
          <w:lang w:eastAsia="en-US"/>
        </w:rPr>
      </w:pPr>
    </w:p>
    <w:p w:rsidR="00073D56" w:rsidRPr="000050E1" w:rsidRDefault="00073D56" w:rsidP="00E417E5">
      <w:pPr>
        <w:widowControl w:val="0"/>
        <w:jc w:val="both"/>
        <w:rPr>
          <w:rFonts w:eastAsiaTheme="minorHAnsi"/>
          <w:b/>
          <w:lang w:eastAsia="en-US"/>
        </w:rPr>
      </w:pPr>
    </w:p>
    <w:p w:rsidR="00073D56" w:rsidRPr="000050E1" w:rsidRDefault="00073D56" w:rsidP="00E417E5">
      <w:pPr>
        <w:widowControl w:val="0"/>
        <w:jc w:val="both"/>
        <w:rPr>
          <w:rFonts w:eastAsiaTheme="minorHAnsi"/>
          <w:b/>
          <w:lang w:eastAsia="en-US"/>
        </w:rPr>
      </w:pPr>
    </w:p>
    <w:p w:rsidR="00073D56" w:rsidRPr="000050E1" w:rsidRDefault="00073D56" w:rsidP="00E417E5">
      <w:pPr>
        <w:widowControl w:val="0"/>
        <w:jc w:val="both"/>
        <w:rPr>
          <w:rFonts w:eastAsiaTheme="minorHAnsi"/>
          <w:b/>
          <w:lang w:eastAsia="en-US"/>
        </w:rPr>
      </w:pPr>
    </w:p>
    <w:p w:rsidR="00073D56" w:rsidRPr="000050E1" w:rsidRDefault="00073D56" w:rsidP="00E417E5">
      <w:pPr>
        <w:widowControl w:val="0"/>
        <w:jc w:val="both"/>
        <w:rPr>
          <w:rFonts w:eastAsiaTheme="minorHAnsi"/>
          <w:b/>
          <w:lang w:eastAsia="en-US"/>
        </w:rPr>
      </w:pPr>
    </w:p>
    <w:p w:rsidR="00073D56" w:rsidRPr="000050E1" w:rsidRDefault="00073D56" w:rsidP="00E417E5">
      <w:pPr>
        <w:widowControl w:val="0"/>
        <w:jc w:val="both"/>
        <w:rPr>
          <w:rFonts w:eastAsiaTheme="minorHAnsi"/>
          <w:b/>
          <w:lang w:eastAsia="en-US"/>
        </w:rPr>
      </w:pPr>
    </w:p>
    <w:p w:rsidR="00073D56" w:rsidRPr="000050E1" w:rsidRDefault="00073D56" w:rsidP="00E417E5">
      <w:pPr>
        <w:widowControl w:val="0"/>
        <w:jc w:val="both"/>
        <w:rPr>
          <w:rFonts w:eastAsiaTheme="minorHAnsi"/>
          <w:b/>
          <w:lang w:eastAsia="en-US"/>
        </w:rPr>
      </w:pPr>
    </w:p>
    <w:p w:rsidR="00073D56" w:rsidRPr="000050E1" w:rsidRDefault="00073D56" w:rsidP="00E417E5">
      <w:pPr>
        <w:widowControl w:val="0"/>
        <w:jc w:val="both"/>
        <w:rPr>
          <w:rFonts w:eastAsiaTheme="minorHAnsi"/>
          <w:b/>
          <w:lang w:eastAsia="en-US"/>
        </w:rPr>
      </w:pPr>
    </w:p>
    <w:p w:rsidR="00073D56" w:rsidRPr="000050E1" w:rsidRDefault="00073D56" w:rsidP="00E417E5">
      <w:pPr>
        <w:widowControl w:val="0"/>
        <w:jc w:val="both"/>
        <w:rPr>
          <w:rFonts w:eastAsiaTheme="minorHAnsi"/>
          <w:b/>
          <w:lang w:eastAsia="en-US"/>
        </w:rPr>
      </w:pPr>
    </w:p>
    <w:p w:rsidR="00073D56" w:rsidRPr="000050E1" w:rsidRDefault="00073D56" w:rsidP="00E417E5">
      <w:pPr>
        <w:widowControl w:val="0"/>
        <w:jc w:val="both"/>
        <w:rPr>
          <w:rFonts w:eastAsiaTheme="minorHAnsi"/>
          <w:b/>
          <w:lang w:eastAsia="en-US"/>
        </w:rPr>
      </w:pPr>
    </w:p>
    <w:p w:rsidR="00073D56" w:rsidRPr="000050E1" w:rsidRDefault="00073D56" w:rsidP="00E417E5">
      <w:pPr>
        <w:widowControl w:val="0"/>
        <w:jc w:val="both"/>
        <w:rPr>
          <w:rFonts w:eastAsiaTheme="minorHAnsi"/>
          <w:b/>
          <w:lang w:eastAsia="en-US"/>
        </w:rPr>
      </w:pPr>
    </w:p>
    <w:p w:rsidR="00073D56" w:rsidRPr="000050E1" w:rsidRDefault="00073D56" w:rsidP="00E417E5">
      <w:pPr>
        <w:widowControl w:val="0"/>
        <w:jc w:val="both"/>
        <w:rPr>
          <w:rFonts w:eastAsiaTheme="minorHAnsi"/>
          <w:b/>
          <w:lang w:eastAsia="en-US"/>
        </w:rPr>
      </w:pPr>
    </w:p>
    <w:p w:rsidR="00073D56" w:rsidRPr="000050E1" w:rsidRDefault="00073D56" w:rsidP="00E417E5">
      <w:pPr>
        <w:widowControl w:val="0"/>
        <w:jc w:val="both"/>
        <w:rPr>
          <w:rFonts w:eastAsiaTheme="minorHAnsi"/>
          <w:b/>
          <w:lang w:eastAsia="en-US"/>
        </w:rPr>
      </w:pPr>
    </w:p>
    <w:p w:rsidR="00073D56" w:rsidRPr="000050E1" w:rsidRDefault="00073D56" w:rsidP="00E417E5">
      <w:pPr>
        <w:widowControl w:val="0"/>
        <w:jc w:val="both"/>
        <w:rPr>
          <w:rFonts w:eastAsiaTheme="minorHAnsi"/>
          <w:b/>
          <w:lang w:eastAsia="en-US"/>
        </w:rPr>
      </w:pPr>
    </w:p>
    <w:p w:rsidR="00073D56" w:rsidRPr="000050E1" w:rsidRDefault="00073D56" w:rsidP="00E417E5">
      <w:pPr>
        <w:widowControl w:val="0"/>
        <w:jc w:val="both"/>
        <w:rPr>
          <w:rFonts w:eastAsiaTheme="minorHAnsi"/>
          <w:b/>
          <w:lang w:eastAsia="en-US"/>
        </w:rPr>
      </w:pPr>
    </w:p>
    <w:p w:rsidR="00E417E5" w:rsidRPr="000050E1" w:rsidRDefault="00E417E5" w:rsidP="00E417E5">
      <w:pPr>
        <w:widowControl w:val="0"/>
        <w:jc w:val="both"/>
        <w:rPr>
          <w:rFonts w:eastAsiaTheme="minorHAnsi"/>
          <w:b/>
          <w:lang w:eastAsia="en-US"/>
        </w:rPr>
      </w:pPr>
    </w:p>
    <w:tbl>
      <w:tblPr>
        <w:tblStyle w:val="27"/>
        <w:tblW w:w="110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236"/>
        <w:gridCol w:w="236"/>
        <w:gridCol w:w="236"/>
        <w:gridCol w:w="236"/>
        <w:gridCol w:w="236"/>
        <w:gridCol w:w="56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1063"/>
        <w:gridCol w:w="28"/>
      </w:tblGrid>
      <w:tr w:rsidR="00E417E5" w:rsidRPr="000050E1" w:rsidTr="00534E14">
        <w:trPr>
          <w:gridAfter w:val="1"/>
          <w:wAfter w:w="28" w:type="dxa"/>
          <w:trHeight w:val="255"/>
          <w:jc w:val="center"/>
        </w:trPr>
        <w:tc>
          <w:tcPr>
            <w:tcW w:w="11069" w:type="dxa"/>
            <w:gridSpan w:val="42"/>
            <w:noWrap/>
            <w:hideMark/>
          </w:tcPr>
          <w:p w:rsidR="00E417E5" w:rsidRPr="000050E1" w:rsidRDefault="00E417E5" w:rsidP="00073D56">
            <w:pPr>
              <w:ind w:left="283"/>
              <w:rPr>
                <w:rFonts w:ascii="Times New Roman" w:hAnsi="Times New Roman" w:cs="Times New Roman"/>
                <w:b/>
                <w:bCs/>
              </w:rPr>
            </w:pPr>
            <w:r w:rsidRPr="000050E1">
              <w:rPr>
                <w:rFonts w:ascii="Times New Roman" w:hAnsi="Times New Roman" w:cs="Times New Roman"/>
                <w:b/>
                <w:bCs/>
              </w:rPr>
              <w:t>АКТ СДАЧИ-ПРИЕМКИ АВТОТРАНСПОРТНОГО СРЕДСТВА</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b/>
                <w:bCs/>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255"/>
          <w:jc w:val="center"/>
        </w:trPr>
        <w:tc>
          <w:tcPr>
            <w:tcW w:w="11069" w:type="dxa"/>
            <w:gridSpan w:val="42"/>
            <w:noWrap/>
            <w:hideMark/>
          </w:tcPr>
          <w:p w:rsidR="00E417E5" w:rsidRPr="000050E1" w:rsidRDefault="00E417E5" w:rsidP="00073D56">
            <w:pPr>
              <w:ind w:left="283"/>
              <w:rPr>
                <w:rFonts w:ascii="Times New Roman" w:hAnsi="Times New Roman" w:cs="Times New Roman"/>
                <w:b/>
                <w:bCs/>
              </w:rPr>
            </w:pPr>
            <w:r w:rsidRPr="000050E1">
              <w:rPr>
                <w:rFonts w:ascii="Times New Roman" w:hAnsi="Times New Roman" w:cs="Times New Roman"/>
                <w:b/>
                <w:bCs/>
              </w:rPr>
              <w:t xml:space="preserve">к Договору поставки №  ________ от ________ 2015г. </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b/>
                <w:bCs/>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255"/>
          <w:jc w:val="center"/>
        </w:trPr>
        <w:tc>
          <w:tcPr>
            <w:tcW w:w="1982" w:type="dxa"/>
            <w:gridSpan w:val="7"/>
            <w:noWrap/>
            <w:hideMark/>
          </w:tcPr>
          <w:p w:rsidR="00E417E5" w:rsidRPr="000050E1" w:rsidRDefault="00534E14" w:rsidP="00073D56">
            <w:pPr>
              <w:ind w:left="283"/>
              <w:rPr>
                <w:rFonts w:ascii="Times New Roman" w:hAnsi="Times New Roman" w:cs="Times New Roman"/>
              </w:rPr>
            </w:pPr>
            <w:proofErr w:type="spellStart"/>
            <w:r w:rsidRPr="000050E1">
              <w:rPr>
                <w:rFonts w:ascii="Times New Roman" w:hAnsi="Times New Roman" w:cs="Times New Roman"/>
                <w:b/>
                <w:bCs/>
              </w:rPr>
              <w:t>г</w:t>
            </w:r>
            <w:proofErr w:type="gramStart"/>
            <w:r w:rsidRPr="000050E1">
              <w:rPr>
                <w:rFonts w:ascii="Times New Roman" w:hAnsi="Times New Roman" w:cs="Times New Roman"/>
                <w:b/>
                <w:bCs/>
              </w:rPr>
              <w:t>.С</w:t>
            </w:r>
            <w:proofErr w:type="gramEnd"/>
            <w:r w:rsidRPr="000050E1">
              <w:rPr>
                <w:rFonts w:ascii="Times New Roman" w:hAnsi="Times New Roman" w:cs="Times New Roman"/>
                <w:b/>
                <w:bCs/>
              </w:rPr>
              <w:t>имфероп</w:t>
            </w:r>
            <w:r w:rsidR="00073D56" w:rsidRPr="000050E1">
              <w:rPr>
                <w:rFonts w:ascii="Times New Roman" w:hAnsi="Times New Roman" w:cs="Times New Roman"/>
                <w:b/>
                <w:bCs/>
              </w:rPr>
              <w:t>о</w:t>
            </w:r>
            <w:r w:rsidR="00E417E5" w:rsidRPr="000050E1">
              <w:rPr>
                <w:rFonts w:ascii="Times New Roman" w:hAnsi="Times New Roman" w:cs="Times New Roman"/>
                <w:b/>
                <w:bCs/>
              </w:rPr>
              <w:t>ль</w:t>
            </w:r>
            <w:proofErr w:type="spellEnd"/>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479" w:type="dxa"/>
            <w:gridSpan w:val="7"/>
            <w:noWrap/>
            <w:hideMark/>
          </w:tcPr>
          <w:p w:rsidR="00E417E5" w:rsidRPr="000050E1" w:rsidRDefault="00534E14" w:rsidP="00534E14">
            <w:pPr>
              <w:ind w:left="-149" w:hanging="142"/>
              <w:rPr>
                <w:rFonts w:ascii="Times New Roman" w:hAnsi="Times New Roman" w:cs="Times New Roman"/>
                <w:b/>
                <w:bCs/>
              </w:rPr>
            </w:pPr>
            <w:r w:rsidRPr="000050E1">
              <w:rPr>
                <w:rFonts w:ascii="Times New Roman" w:hAnsi="Times New Roman" w:cs="Times New Roman"/>
                <w:b/>
                <w:bCs/>
              </w:rPr>
              <w:t>«____»_________2016</w:t>
            </w:r>
            <w:r w:rsidR="00E417E5" w:rsidRPr="000050E1">
              <w:rPr>
                <w:rFonts w:ascii="Times New Roman" w:hAnsi="Times New Roman" w:cs="Times New Roman"/>
                <w:b/>
                <w:bCs/>
              </w:rPr>
              <w:t>г.</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b/>
                <w:bCs/>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1527"/>
          <w:jc w:val="center"/>
        </w:trPr>
        <w:tc>
          <w:tcPr>
            <w:tcW w:w="11069" w:type="dxa"/>
            <w:gridSpan w:val="42"/>
            <w:hideMark/>
          </w:tcPr>
          <w:p w:rsidR="00E417E5" w:rsidRPr="000050E1" w:rsidRDefault="00073D56" w:rsidP="00626403">
            <w:pPr>
              <w:ind w:left="283"/>
              <w:rPr>
                <w:rFonts w:ascii="Times New Roman" w:hAnsi="Times New Roman" w:cs="Times New Roman"/>
              </w:rPr>
            </w:pPr>
            <w:r w:rsidRPr="000050E1">
              <w:rPr>
                <w:rFonts w:ascii="Times New Roman" w:hAnsi="Times New Roman" w:cs="Times New Roman"/>
              </w:rPr>
              <w:t>__________________</w:t>
            </w:r>
            <w:r w:rsidR="00E417E5" w:rsidRPr="000050E1">
              <w:rPr>
                <w:rFonts w:ascii="Times New Roman" w:hAnsi="Times New Roman" w:cs="Times New Roman"/>
              </w:rPr>
              <w:t xml:space="preserve">, в дальнейшем именуемый «Продавец», в лице </w:t>
            </w:r>
            <w:r w:rsidRPr="000050E1">
              <w:rPr>
                <w:rFonts w:ascii="Times New Roman" w:hAnsi="Times New Roman" w:cs="Times New Roman"/>
              </w:rPr>
              <w:t>________________</w:t>
            </w:r>
            <w:r w:rsidR="00E417E5" w:rsidRPr="000050E1">
              <w:rPr>
                <w:rFonts w:ascii="Times New Roman" w:hAnsi="Times New Roman" w:cs="Times New Roman"/>
              </w:rPr>
              <w:t xml:space="preserve">, действующего на основании Устава, с одной стороны, и </w:t>
            </w:r>
            <w:r w:rsidRPr="000050E1">
              <w:rPr>
                <w:rFonts w:ascii="Times New Roman" w:hAnsi="Times New Roman" w:cs="Times New Roman"/>
              </w:rPr>
              <w:t>_____________</w:t>
            </w:r>
            <w:r w:rsidR="00E417E5" w:rsidRPr="000050E1">
              <w:rPr>
                <w:rFonts w:ascii="Times New Roman" w:hAnsi="Times New Roman" w:cs="Times New Roman"/>
              </w:rPr>
              <w:t>,</w:t>
            </w:r>
            <w:r w:rsidRPr="000050E1">
              <w:rPr>
                <w:rFonts w:ascii="Times New Roman" w:hAnsi="Times New Roman" w:cs="Times New Roman"/>
              </w:rPr>
              <w:t xml:space="preserve"> в лице ________________</w:t>
            </w:r>
            <w:r w:rsidR="00626403" w:rsidRPr="000050E1">
              <w:rPr>
                <w:rFonts w:ascii="Times New Roman" w:hAnsi="Times New Roman" w:cs="Times New Roman"/>
              </w:rPr>
              <w:t>,</w:t>
            </w:r>
            <w:r w:rsidR="00E417E5" w:rsidRPr="000050E1">
              <w:rPr>
                <w:rFonts w:ascii="Times New Roman" w:hAnsi="Times New Roman" w:cs="Times New Roman"/>
              </w:rPr>
              <w:t xml:space="preserve"> в дальнейшем именуемый «Покупатель», с другой стороны, вместе в дальнейшем именуемые  «Стороны», составили настоящий Акт сдачи-приемки Автотранспортного Средства к Договору №  </w:t>
            </w:r>
            <w:r w:rsidR="00626403" w:rsidRPr="000050E1">
              <w:rPr>
                <w:rFonts w:ascii="Times New Roman" w:hAnsi="Times New Roman" w:cs="Times New Roman"/>
              </w:rPr>
              <w:t>_______</w:t>
            </w:r>
            <w:r w:rsidR="00E417E5" w:rsidRPr="000050E1">
              <w:rPr>
                <w:rFonts w:ascii="Times New Roman" w:hAnsi="Times New Roman" w:cs="Times New Roman"/>
              </w:rPr>
              <w:t xml:space="preserve"> от </w:t>
            </w:r>
            <w:r w:rsidR="00626403" w:rsidRPr="000050E1">
              <w:rPr>
                <w:rFonts w:ascii="Times New Roman" w:hAnsi="Times New Roman" w:cs="Times New Roman"/>
              </w:rPr>
              <w:t>______ 2016г</w:t>
            </w:r>
            <w:r w:rsidR="00E417E5" w:rsidRPr="000050E1">
              <w:rPr>
                <w:rFonts w:ascii="Times New Roman" w:hAnsi="Times New Roman" w:cs="Times New Roman"/>
              </w:rPr>
              <w:t>. о нижеследующем:</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1. Продавец передает, а Покупатель принимает Автотранспортное Средство: </w:t>
            </w: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Тип Транспортного Средства: </w:t>
            </w: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Категория транспортного средства: </w:t>
            </w: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Марка, модель: </w:t>
            </w: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Идентификационный № (VIN): </w:t>
            </w: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Модель и № двигателя: </w:t>
            </w: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 кузова:  </w:t>
            </w: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 шасси:   </w:t>
            </w: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Год выпуска</w:t>
            </w:r>
            <w:proofErr w:type="gramStart"/>
            <w:r w:rsidRPr="000050E1">
              <w:rPr>
                <w:rFonts w:ascii="Times New Roman" w:hAnsi="Times New Roman" w:cs="Times New Roman"/>
              </w:rPr>
              <w:t>:  ;</w:t>
            </w:r>
            <w:proofErr w:type="gramEnd"/>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Цвет*:  </w:t>
            </w: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Паспорт ТС (кем и когда выдан)   </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6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2. Цена за Автотранспортное Средство: составляет ____________ (____________ рублей _________ копеек), в том числе НДС  -  </w:t>
            </w:r>
            <w:proofErr w:type="spellStart"/>
            <w:r w:rsidRPr="000050E1">
              <w:rPr>
                <w:rFonts w:ascii="Times New Roman" w:hAnsi="Times New Roman" w:cs="Times New Roman"/>
              </w:rPr>
              <w:t>руб</w:t>
            </w:r>
            <w:proofErr w:type="spellEnd"/>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6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3. Продавец передает, а Покупатель принимает два комплекта ключей к Автотранспортному Средству, а также документацию на Автотранспортное Средство, а именно: </w:t>
            </w:r>
          </w:p>
        </w:tc>
      </w:tr>
      <w:tr w:rsidR="00E417E5" w:rsidRPr="000050E1" w:rsidTr="00534E14">
        <w:trPr>
          <w:gridAfter w:val="1"/>
          <w:wAfter w:w="28" w:type="dxa"/>
          <w:trHeight w:val="327"/>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597" w:type="dxa"/>
            <w:gridSpan w:val="40"/>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счет-фактура (если применимо);</w:t>
            </w:r>
          </w:p>
        </w:tc>
      </w:tr>
      <w:tr w:rsidR="00E417E5" w:rsidRPr="000050E1" w:rsidTr="00534E14">
        <w:trPr>
          <w:gridAfter w:val="1"/>
          <w:wAfter w:w="28" w:type="dxa"/>
          <w:trHeight w:val="327"/>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597" w:type="dxa"/>
            <w:gridSpan w:val="40"/>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товарная накладная (если применимо);</w:t>
            </w:r>
          </w:p>
        </w:tc>
      </w:tr>
      <w:tr w:rsidR="00E417E5" w:rsidRPr="000050E1" w:rsidTr="00534E14">
        <w:trPr>
          <w:gridAfter w:val="1"/>
          <w:wAfter w:w="28" w:type="dxa"/>
          <w:trHeight w:val="627"/>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597" w:type="dxa"/>
            <w:gridSpan w:val="40"/>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копия грузовой таможенной декларации (в отношении автотранспортных средств, ввезенных на   таможенную территорию России);</w:t>
            </w:r>
          </w:p>
        </w:tc>
      </w:tr>
      <w:tr w:rsidR="00E417E5" w:rsidRPr="000050E1" w:rsidTr="00534E14">
        <w:trPr>
          <w:gridAfter w:val="1"/>
          <w:wAfter w:w="28" w:type="dxa"/>
          <w:trHeight w:val="327"/>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597" w:type="dxa"/>
            <w:gridSpan w:val="40"/>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паспорт транспортного средства;</w:t>
            </w:r>
          </w:p>
        </w:tc>
      </w:tr>
      <w:tr w:rsidR="00E417E5" w:rsidRPr="000050E1" w:rsidTr="00534E14">
        <w:trPr>
          <w:gridAfter w:val="1"/>
          <w:wAfter w:w="28" w:type="dxa"/>
          <w:trHeight w:val="627"/>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597" w:type="dxa"/>
            <w:gridSpan w:val="40"/>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сервисная книжка, включающая в себя, в том числе указание на предоставляемую гарантию завода-изготовителя на Автотранспортное Средство, ее условия и срок;</w:t>
            </w:r>
          </w:p>
        </w:tc>
      </w:tr>
      <w:tr w:rsidR="00E417E5" w:rsidRPr="000050E1" w:rsidTr="00534E14">
        <w:trPr>
          <w:gridAfter w:val="1"/>
          <w:wAfter w:w="28" w:type="dxa"/>
          <w:trHeight w:val="327"/>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597" w:type="dxa"/>
            <w:gridSpan w:val="40"/>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руководство по эксплуатации.</w:t>
            </w:r>
          </w:p>
        </w:tc>
      </w:tr>
      <w:tr w:rsidR="00E417E5" w:rsidRPr="000050E1" w:rsidTr="00534E14">
        <w:trPr>
          <w:gridAfter w:val="1"/>
          <w:wAfter w:w="28" w:type="dxa"/>
          <w:trHeight w:val="327"/>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597" w:type="dxa"/>
            <w:gridSpan w:val="40"/>
            <w:hideMark/>
          </w:tcPr>
          <w:p w:rsidR="00E417E5" w:rsidRPr="000050E1" w:rsidRDefault="00E417E5" w:rsidP="00073D56">
            <w:pPr>
              <w:ind w:left="283"/>
              <w:rPr>
                <w:rFonts w:ascii="Times New Roman" w:hAnsi="Times New Roman" w:cs="Times New Roman"/>
                <w:b/>
                <w:bCs/>
              </w:rPr>
            </w:pPr>
            <w:r w:rsidRPr="000050E1">
              <w:rPr>
                <w:rFonts w:ascii="Times New Roman" w:hAnsi="Times New Roman" w:cs="Times New Roman"/>
                <w:b/>
                <w:bCs/>
              </w:rPr>
              <w:t>- транзитный знак не выдавался.</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b/>
                <w:bCs/>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9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4. Техническое состояние Автотранспортного Средства соответствует нормам и условиям Договора. Покупатель претензий к Продавцу  по передаваемому Автотранспортному Средству и документам не имеет.</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15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lastRenderedPageBreak/>
              <w:t xml:space="preserve">5. Покупатель осмотрел чистый Автомобиль (в том числе кузов, салон, багажник, подкапотное пространство). На кузове и других частях Автомобиля отсутствуют внешние повреждения, лакокрасочное покрытие нанесено ровно, цвет Автомобиля соответствует </w:t>
            </w:r>
            <w:proofErr w:type="gramStart"/>
            <w:r w:rsidRPr="000050E1">
              <w:rPr>
                <w:rFonts w:ascii="Times New Roman" w:hAnsi="Times New Roman" w:cs="Times New Roman"/>
              </w:rPr>
              <w:t>указанному</w:t>
            </w:r>
            <w:proofErr w:type="gramEnd"/>
            <w:r w:rsidRPr="000050E1">
              <w:rPr>
                <w:rFonts w:ascii="Times New Roman" w:hAnsi="Times New Roman" w:cs="Times New Roman"/>
              </w:rPr>
              <w:t xml:space="preserve"> в ПТС и отвечает пожеланиям Покупателя, на стеклах (в том числе на фарах) отсутствуют сколы, трещины, царапины.</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6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6. Приборная панель, а также иные части салона Автомобиля не имеют сколов, трещин, царапин. Обивка кресел выполнена качественно. Претензии к материалу обивки и качеству швов отсутствуют.</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9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7. Все узлы, агрегаты и механизмы Автомобиля находятся в комплектности. Покупателем проверено техническое состояние и работоспособность всех узлов, агрегатов и механизмов Автомобиля. Претензии к работе узлов, агрегатов и механизмов отсутствуют.</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8. Покупатель совершил пробную поездку на Автомобиле до подписания настоящего Договора.</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6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9. Правила эксплуатации Автотранспортного Средства, поддержания его в надлежащем состоянии и прохождения периодических технических осмотров Покупателю разъяснены. </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3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10. Покупатель с условиями гарантии завода-изготовителя ознакомлен.</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627"/>
          <w:jc w:val="center"/>
        </w:trPr>
        <w:tc>
          <w:tcPr>
            <w:tcW w:w="11069" w:type="dxa"/>
            <w:gridSpan w:val="42"/>
            <w:hideMark/>
          </w:tcPr>
          <w:p w:rsidR="00E417E5" w:rsidRPr="000050E1" w:rsidRDefault="00E417E5" w:rsidP="00073D56">
            <w:pPr>
              <w:ind w:left="283"/>
              <w:rPr>
                <w:rFonts w:ascii="Times New Roman" w:hAnsi="Times New Roman" w:cs="Times New Roman"/>
              </w:rPr>
            </w:pPr>
            <w:r w:rsidRPr="000050E1">
              <w:rPr>
                <w:rFonts w:ascii="Times New Roman" w:hAnsi="Times New Roman" w:cs="Times New Roman"/>
              </w:rPr>
              <w:t xml:space="preserve">11.  </w:t>
            </w:r>
            <w:proofErr w:type="gramStart"/>
            <w:r w:rsidRPr="000050E1">
              <w:rPr>
                <w:rFonts w:ascii="Times New Roman" w:hAnsi="Times New Roman" w:cs="Times New Roman"/>
              </w:rPr>
              <w:t>Все термины, используемые в настоящем документе с заглавной буквы имеют</w:t>
            </w:r>
            <w:proofErr w:type="gramEnd"/>
            <w:r w:rsidRPr="000050E1">
              <w:rPr>
                <w:rFonts w:ascii="Times New Roman" w:hAnsi="Times New Roman" w:cs="Times New Roman"/>
              </w:rPr>
              <w:t xml:space="preserve"> значение, предписанное им в Договоре, если иное непосредственно не указано в настоящем документе.</w:t>
            </w: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trHeight w:val="225"/>
          <w:jc w:val="center"/>
        </w:trPr>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56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236" w:type="dxa"/>
            <w:noWrap/>
            <w:hideMark/>
          </w:tcPr>
          <w:p w:rsidR="00E417E5" w:rsidRPr="000050E1" w:rsidRDefault="00E417E5" w:rsidP="00073D56">
            <w:pPr>
              <w:ind w:left="283"/>
              <w:rPr>
                <w:rFonts w:ascii="Times New Roman" w:hAnsi="Times New Roman" w:cs="Times New Roman"/>
              </w:rPr>
            </w:pPr>
          </w:p>
        </w:tc>
        <w:tc>
          <w:tcPr>
            <w:tcW w:w="1091" w:type="dxa"/>
            <w:gridSpan w:val="2"/>
            <w:noWrap/>
            <w:hideMark/>
          </w:tcPr>
          <w:p w:rsidR="00E417E5" w:rsidRPr="000050E1" w:rsidRDefault="00E417E5" w:rsidP="00073D56">
            <w:pPr>
              <w:ind w:left="283"/>
              <w:rPr>
                <w:rFonts w:ascii="Times New Roman" w:hAnsi="Times New Roman" w:cs="Times New Roman"/>
              </w:rPr>
            </w:pPr>
          </w:p>
        </w:tc>
      </w:tr>
      <w:tr w:rsidR="00E417E5" w:rsidRPr="000050E1" w:rsidTr="00534E14">
        <w:trPr>
          <w:gridAfter w:val="1"/>
          <w:wAfter w:w="28" w:type="dxa"/>
          <w:trHeight w:val="267"/>
          <w:jc w:val="center"/>
        </w:trPr>
        <w:tc>
          <w:tcPr>
            <w:tcW w:w="11069" w:type="dxa"/>
            <w:gridSpan w:val="42"/>
            <w:hideMark/>
          </w:tcPr>
          <w:p w:rsidR="00E417E5" w:rsidRPr="000050E1" w:rsidRDefault="00E417E5" w:rsidP="00073D56">
            <w:pPr>
              <w:ind w:left="283"/>
              <w:rPr>
                <w:rFonts w:ascii="Times New Roman" w:hAnsi="Times New Roman" w:cs="Times New Roman"/>
                <w:b/>
                <w:bCs/>
              </w:rPr>
            </w:pPr>
            <w:r w:rsidRPr="000050E1">
              <w:rPr>
                <w:rFonts w:ascii="Times New Roman" w:hAnsi="Times New Roman" w:cs="Times New Roman"/>
                <w:b/>
                <w:bCs/>
              </w:rPr>
              <w:t>АДРЕСА И  РЕКВИЗИТЫ СТОРОН</w:t>
            </w:r>
          </w:p>
        </w:tc>
      </w:tr>
    </w:tbl>
    <w:p w:rsidR="000C1100" w:rsidRPr="000050E1" w:rsidRDefault="000C1100" w:rsidP="00073D56">
      <w:pPr>
        <w:ind w:right="-196"/>
        <w:jc w:val="both"/>
        <w:rPr>
          <w:b/>
        </w:rPr>
      </w:pPr>
    </w:p>
    <w:p w:rsidR="00CD57FB" w:rsidRPr="000050E1" w:rsidRDefault="000C1100" w:rsidP="00073D56">
      <w:pPr>
        <w:widowControl w:val="0"/>
        <w:snapToGrid w:val="0"/>
        <w:ind w:left="7788"/>
        <w:rPr>
          <w:b/>
        </w:rPr>
      </w:pPr>
      <w:r w:rsidRPr="000050E1">
        <w:rPr>
          <w:b/>
        </w:rPr>
        <w:br w:type="page"/>
      </w:r>
      <w:r w:rsidR="00CD57FB" w:rsidRPr="000050E1">
        <w:rPr>
          <w:b/>
        </w:rPr>
        <w:lastRenderedPageBreak/>
        <w:t>Приложение № 4</w:t>
      </w:r>
    </w:p>
    <w:p w:rsidR="006C0533" w:rsidRPr="000050E1" w:rsidRDefault="00CD57FB" w:rsidP="00E0573B">
      <w:pPr>
        <w:widowControl w:val="0"/>
        <w:snapToGrid w:val="0"/>
        <w:ind w:left="7788"/>
        <w:rPr>
          <w:b/>
        </w:rPr>
      </w:pPr>
      <w:r w:rsidRPr="000050E1">
        <w:rPr>
          <w:b/>
        </w:rPr>
        <w:t xml:space="preserve">к документации </w:t>
      </w:r>
    </w:p>
    <w:p w:rsidR="00CD57FB" w:rsidRPr="000050E1" w:rsidRDefault="00CD57FB" w:rsidP="00E0573B">
      <w:pPr>
        <w:widowControl w:val="0"/>
        <w:snapToGrid w:val="0"/>
        <w:ind w:left="7788"/>
        <w:rPr>
          <w:b/>
        </w:rPr>
      </w:pPr>
      <w:r w:rsidRPr="000050E1">
        <w:rPr>
          <w:b/>
        </w:rPr>
        <w:t xml:space="preserve">о проведении </w:t>
      </w:r>
    </w:p>
    <w:p w:rsidR="00CD57FB" w:rsidRPr="000050E1" w:rsidRDefault="00CD57FB" w:rsidP="00E0573B">
      <w:pPr>
        <w:widowControl w:val="0"/>
        <w:snapToGrid w:val="0"/>
        <w:ind w:left="7788"/>
        <w:rPr>
          <w:b/>
        </w:rPr>
      </w:pPr>
      <w:r w:rsidRPr="000050E1">
        <w:rPr>
          <w:b/>
        </w:rPr>
        <w:t xml:space="preserve">запроса </w:t>
      </w:r>
      <w:r w:rsidR="00DA62D5" w:rsidRPr="000050E1">
        <w:rPr>
          <w:b/>
        </w:rPr>
        <w:t>котировок</w:t>
      </w:r>
    </w:p>
    <w:p w:rsidR="006423BB" w:rsidRPr="000050E1" w:rsidRDefault="006423BB" w:rsidP="006423BB">
      <w:pPr>
        <w:widowControl w:val="0"/>
        <w:snapToGrid w:val="0"/>
      </w:pPr>
    </w:p>
    <w:p w:rsidR="00D16C83" w:rsidRPr="000050E1" w:rsidRDefault="00D16C83" w:rsidP="00674B60">
      <w:pPr>
        <w:ind w:left="142"/>
        <w:jc w:val="right"/>
      </w:pPr>
    </w:p>
    <w:p w:rsidR="00D16C83" w:rsidRPr="000050E1" w:rsidRDefault="00D16C83" w:rsidP="00D16C83">
      <w:pPr>
        <w:pStyle w:val="1"/>
        <w:jc w:val="center"/>
        <w:rPr>
          <w:rFonts w:ascii="Times New Roman" w:hAnsi="Times New Roman" w:cs="Times New Roman"/>
          <w:sz w:val="24"/>
          <w:szCs w:val="24"/>
        </w:rPr>
      </w:pPr>
      <w:r w:rsidRPr="00BD082A">
        <w:rPr>
          <w:rFonts w:ascii="Times New Roman" w:hAnsi="Times New Roman" w:cs="Times New Roman"/>
          <w:sz w:val="24"/>
          <w:szCs w:val="24"/>
        </w:rPr>
        <w:t>ТЕХНИЧЕСКОЕ ЗАДАНИЕ</w:t>
      </w:r>
    </w:p>
    <w:p w:rsidR="00D16C83" w:rsidRPr="000050E1" w:rsidRDefault="00D16C83" w:rsidP="00D16C83">
      <w:pPr>
        <w:pStyle w:val="1"/>
        <w:rPr>
          <w:rFonts w:ascii="Times New Roman" w:hAnsi="Times New Roman" w:cs="Times New Roman"/>
          <w:sz w:val="24"/>
          <w:szCs w:val="24"/>
        </w:rPr>
      </w:pPr>
    </w:p>
    <w:p w:rsidR="007C68A9" w:rsidRPr="000050E1" w:rsidRDefault="007C68A9" w:rsidP="007C68A9">
      <w:pPr>
        <w:jc w:val="both"/>
        <w:rPr>
          <w:b/>
        </w:rPr>
      </w:pPr>
    </w:p>
    <w:p w:rsidR="007C68A9" w:rsidRPr="000050E1" w:rsidRDefault="007C68A9" w:rsidP="007C68A9">
      <w:pPr>
        <w:jc w:val="both"/>
        <w:rPr>
          <w:b/>
        </w:rPr>
      </w:pPr>
    </w:p>
    <w:p w:rsidR="000B7F4D" w:rsidRPr="000050E1" w:rsidRDefault="000B7F4D" w:rsidP="000B7F4D">
      <w:pPr>
        <w:jc w:val="both"/>
        <w:rPr>
          <w:b/>
        </w:rPr>
      </w:pPr>
      <w:r w:rsidRPr="000050E1">
        <w:rPr>
          <w:b/>
        </w:rPr>
        <w:t>Требование к товару:</w:t>
      </w:r>
    </w:p>
    <w:p w:rsidR="000B7F4D" w:rsidRPr="000050E1" w:rsidRDefault="000B7F4D" w:rsidP="000B7F4D">
      <w:pPr>
        <w:tabs>
          <w:tab w:val="left" w:pos="5040"/>
        </w:tabs>
        <w:ind w:firstLine="360"/>
        <w:jc w:val="both"/>
      </w:pPr>
      <w:r w:rsidRPr="000050E1">
        <w:t>1. Качество поставляемого Товара должно соответствовать требованиям государственных стандартов и нормативных актов РФ для Товара данного вида.</w:t>
      </w:r>
    </w:p>
    <w:p w:rsidR="000B7F4D" w:rsidRPr="000050E1" w:rsidRDefault="000B7F4D" w:rsidP="000B7F4D">
      <w:pPr>
        <w:tabs>
          <w:tab w:val="left" w:pos="5040"/>
        </w:tabs>
        <w:ind w:firstLine="360"/>
        <w:jc w:val="both"/>
      </w:pPr>
      <w:r w:rsidRPr="000050E1">
        <w:t xml:space="preserve">2. </w:t>
      </w:r>
      <w:r w:rsidR="00356C77" w:rsidRPr="000050E1">
        <w:t>К</w:t>
      </w:r>
      <w:r w:rsidRPr="000050E1">
        <w:t xml:space="preserve">ачество и безопасность </w:t>
      </w:r>
      <w:r w:rsidR="00356C77" w:rsidRPr="000050E1">
        <w:t>товара</w:t>
      </w:r>
      <w:r w:rsidRPr="000050E1">
        <w:t xml:space="preserve"> должны быть обеспеченны посредством выполнения требований нормативно-технической документации заводов-изготовителей марок и моделей соответствующих ТС.</w:t>
      </w:r>
    </w:p>
    <w:p w:rsidR="000B7F4D" w:rsidRPr="000050E1" w:rsidRDefault="000B7F4D" w:rsidP="000B7F4D">
      <w:pPr>
        <w:ind w:left="284"/>
        <w:jc w:val="both"/>
      </w:pPr>
      <w:r w:rsidRPr="000050E1">
        <w:t>4. Товар должен быть новым,  не бывшим ранее в эксплуатации, не восстановленным и не собранным из восстановленных компонентов, серийным. На внешней и внутренней поверхности товара не должно быть производственных дефектов или повреждений.</w:t>
      </w:r>
    </w:p>
    <w:p w:rsidR="000B7F4D" w:rsidRPr="000050E1" w:rsidRDefault="000B7F4D" w:rsidP="000B7F4D">
      <w:pPr>
        <w:jc w:val="both"/>
      </w:pPr>
      <w:r w:rsidRPr="000050E1">
        <w:rPr>
          <w:lang w:val="uk-UA"/>
        </w:rPr>
        <w:t xml:space="preserve">    </w:t>
      </w:r>
      <w:r w:rsidRPr="000050E1">
        <w:t xml:space="preserve">5.  Год выпуска товара должен быть не ранее </w:t>
      </w:r>
      <w:r w:rsidR="001A2EC4" w:rsidRPr="000050E1">
        <w:t>2015</w:t>
      </w:r>
      <w:r w:rsidRPr="000050E1">
        <w:t xml:space="preserve"> года.</w:t>
      </w:r>
    </w:p>
    <w:p w:rsidR="000B7F4D" w:rsidRPr="000050E1" w:rsidRDefault="000B7F4D" w:rsidP="000B7F4D">
      <w:pPr>
        <w:tabs>
          <w:tab w:val="left" w:pos="5040"/>
        </w:tabs>
        <w:jc w:val="both"/>
      </w:pPr>
      <w:r w:rsidRPr="000050E1">
        <w:t xml:space="preserve">    6. Дата изготовления резинотехнических изделий не должна превышать 12-ти месяцев на момент поставки Товара.</w:t>
      </w:r>
    </w:p>
    <w:p w:rsidR="000B7F4D" w:rsidRPr="000050E1" w:rsidRDefault="000B7F4D" w:rsidP="000B7F4D">
      <w:pPr>
        <w:tabs>
          <w:tab w:val="left" w:pos="5040"/>
        </w:tabs>
        <w:jc w:val="both"/>
      </w:pPr>
      <w:r w:rsidRPr="000050E1">
        <w:t xml:space="preserve">     7.  </w:t>
      </w:r>
      <w:r w:rsidR="001A2EC4" w:rsidRPr="000050E1">
        <w:rPr>
          <w:rFonts w:eastAsiaTheme="minorHAnsi"/>
        </w:rPr>
        <w:t>Недостатки, обнаруженные в Автотранспортном Средстве и признанные Продавцом гарантийным случаем, устраняются на сервисной станции Продавца либо иного официального дилера в течение 30 (тридцати) календарных дней с момента получения Продавцом соответствующего письменного требования от Покупателя</w:t>
      </w:r>
      <w:r w:rsidRPr="000050E1">
        <w:t xml:space="preserve">. </w:t>
      </w:r>
    </w:p>
    <w:tbl>
      <w:tblPr>
        <w:tblStyle w:val="ae"/>
        <w:tblW w:w="0" w:type="auto"/>
        <w:tblLook w:val="04A0" w:firstRow="1" w:lastRow="0" w:firstColumn="1" w:lastColumn="0" w:noHBand="0" w:noVBand="1"/>
      </w:tblPr>
      <w:tblGrid>
        <w:gridCol w:w="675"/>
        <w:gridCol w:w="2694"/>
        <w:gridCol w:w="5244"/>
        <w:gridCol w:w="1985"/>
      </w:tblGrid>
      <w:tr w:rsidR="000050E1" w:rsidRPr="000050E1" w:rsidTr="000050E1">
        <w:trPr>
          <w:trHeight w:val="769"/>
        </w:trPr>
        <w:tc>
          <w:tcPr>
            <w:tcW w:w="675" w:type="dxa"/>
          </w:tcPr>
          <w:p w:rsidR="000050E1" w:rsidRPr="000050E1" w:rsidRDefault="000050E1" w:rsidP="0051701C">
            <w:pPr>
              <w:rPr>
                <w:rFonts w:ascii="Times New Roman" w:hAnsi="Times New Roman"/>
              </w:rPr>
            </w:pPr>
          </w:p>
          <w:p w:rsidR="000050E1" w:rsidRPr="000050E1" w:rsidRDefault="000050E1" w:rsidP="0051701C">
            <w:pPr>
              <w:rPr>
                <w:rFonts w:ascii="Times New Roman" w:hAnsi="Times New Roman"/>
              </w:rPr>
            </w:pPr>
            <w:r w:rsidRPr="000050E1">
              <w:rPr>
                <w:rFonts w:ascii="Times New Roman" w:hAnsi="Times New Roman"/>
              </w:rPr>
              <w:t>№</w:t>
            </w:r>
          </w:p>
          <w:p w:rsidR="000050E1" w:rsidRPr="000050E1" w:rsidRDefault="000050E1" w:rsidP="0051701C">
            <w:pPr>
              <w:rPr>
                <w:rFonts w:ascii="Times New Roman" w:hAnsi="Times New Roman"/>
              </w:rPr>
            </w:pPr>
            <w:proofErr w:type="gramStart"/>
            <w:r w:rsidRPr="000050E1">
              <w:rPr>
                <w:rFonts w:ascii="Times New Roman" w:hAnsi="Times New Roman"/>
              </w:rPr>
              <w:t>п</w:t>
            </w:r>
            <w:proofErr w:type="gramEnd"/>
            <w:r w:rsidRPr="000050E1">
              <w:rPr>
                <w:rFonts w:ascii="Times New Roman" w:hAnsi="Times New Roman"/>
              </w:rPr>
              <w:t>/п</w:t>
            </w:r>
          </w:p>
        </w:tc>
        <w:tc>
          <w:tcPr>
            <w:tcW w:w="2694" w:type="dxa"/>
          </w:tcPr>
          <w:p w:rsidR="000050E1" w:rsidRPr="000050E1" w:rsidRDefault="000050E1" w:rsidP="0051701C">
            <w:pPr>
              <w:rPr>
                <w:rFonts w:ascii="Times New Roman" w:hAnsi="Times New Roman"/>
              </w:rPr>
            </w:pPr>
          </w:p>
          <w:p w:rsidR="000050E1" w:rsidRPr="000050E1" w:rsidRDefault="000050E1" w:rsidP="0051701C">
            <w:pPr>
              <w:rPr>
                <w:rFonts w:ascii="Times New Roman" w:hAnsi="Times New Roman"/>
              </w:rPr>
            </w:pPr>
            <w:r w:rsidRPr="000050E1">
              <w:rPr>
                <w:rFonts w:ascii="Times New Roman" w:hAnsi="Times New Roman"/>
              </w:rPr>
              <w:t>Наименование заказа</w:t>
            </w:r>
          </w:p>
          <w:p w:rsidR="000050E1" w:rsidRPr="000050E1" w:rsidRDefault="000050E1" w:rsidP="0051701C">
            <w:pPr>
              <w:rPr>
                <w:rFonts w:ascii="Times New Roman" w:hAnsi="Times New Roman"/>
              </w:rPr>
            </w:pPr>
          </w:p>
        </w:tc>
        <w:tc>
          <w:tcPr>
            <w:tcW w:w="5244" w:type="dxa"/>
          </w:tcPr>
          <w:p w:rsidR="000050E1" w:rsidRPr="000050E1" w:rsidRDefault="000050E1" w:rsidP="0051701C">
            <w:pPr>
              <w:rPr>
                <w:rFonts w:ascii="Times New Roman" w:hAnsi="Times New Roman"/>
              </w:rPr>
            </w:pPr>
          </w:p>
          <w:p w:rsidR="000050E1" w:rsidRPr="000050E1" w:rsidRDefault="000050E1" w:rsidP="000050E1">
            <w:pPr>
              <w:jc w:val="center"/>
              <w:rPr>
                <w:rFonts w:ascii="Times New Roman" w:hAnsi="Times New Roman"/>
              </w:rPr>
            </w:pPr>
            <w:r w:rsidRPr="000050E1">
              <w:rPr>
                <w:rFonts w:ascii="Times New Roman" w:hAnsi="Times New Roman"/>
              </w:rPr>
              <w:t>Описание объекта закупки</w:t>
            </w:r>
          </w:p>
          <w:p w:rsidR="000050E1" w:rsidRPr="000050E1" w:rsidRDefault="000050E1" w:rsidP="0051701C">
            <w:pPr>
              <w:rPr>
                <w:rFonts w:ascii="Times New Roman" w:hAnsi="Times New Roman"/>
              </w:rPr>
            </w:pPr>
          </w:p>
        </w:tc>
        <w:tc>
          <w:tcPr>
            <w:tcW w:w="1985" w:type="dxa"/>
          </w:tcPr>
          <w:p w:rsidR="000050E1" w:rsidRPr="000050E1" w:rsidRDefault="000050E1" w:rsidP="0051701C">
            <w:pPr>
              <w:rPr>
                <w:rFonts w:ascii="Times New Roman" w:hAnsi="Times New Roman"/>
              </w:rPr>
            </w:pPr>
          </w:p>
          <w:p w:rsidR="000050E1" w:rsidRPr="000050E1" w:rsidRDefault="000050E1" w:rsidP="000050E1">
            <w:pPr>
              <w:rPr>
                <w:rFonts w:ascii="Times New Roman" w:hAnsi="Times New Roman"/>
              </w:rPr>
            </w:pPr>
            <w:r>
              <w:rPr>
                <w:rFonts w:ascii="Times New Roman" w:hAnsi="Times New Roman"/>
              </w:rPr>
              <w:t xml:space="preserve">Количество, </w:t>
            </w:r>
            <w:r w:rsidRPr="000050E1">
              <w:rPr>
                <w:rFonts w:ascii="Times New Roman" w:hAnsi="Times New Roman"/>
              </w:rPr>
              <w:t>шт.</w:t>
            </w:r>
          </w:p>
        </w:tc>
      </w:tr>
      <w:tr w:rsidR="000050E1" w:rsidRPr="000050E1" w:rsidTr="000050E1">
        <w:trPr>
          <w:trHeight w:val="3642"/>
        </w:trPr>
        <w:tc>
          <w:tcPr>
            <w:tcW w:w="675" w:type="dxa"/>
          </w:tcPr>
          <w:p w:rsidR="000050E1" w:rsidRPr="000050E1" w:rsidRDefault="000050E1" w:rsidP="0051701C">
            <w:pPr>
              <w:rPr>
                <w:rFonts w:ascii="Times New Roman" w:hAnsi="Times New Roman"/>
                <w:b/>
              </w:rPr>
            </w:pPr>
            <w:r w:rsidRPr="000050E1">
              <w:rPr>
                <w:rFonts w:ascii="Times New Roman" w:hAnsi="Times New Roman"/>
                <w:b/>
              </w:rPr>
              <w:t xml:space="preserve">   </w:t>
            </w:r>
          </w:p>
          <w:p w:rsidR="000050E1" w:rsidRPr="000050E1" w:rsidRDefault="000050E1" w:rsidP="0051701C">
            <w:pPr>
              <w:rPr>
                <w:rFonts w:ascii="Times New Roman" w:hAnsi="Times New Roman"/>
                <w:b/>
              </w:rPr>
            </w:pPr>
            <w:r w:rsidRPr="000050E1">
              <w:rPr>
                <w:rFonts w:ascii="Times New Roman" w:hAnsi="Times New Roman"/>
                <w:b/>
              </w:rPr>
              <w:t xml:space="preserve">   1.</w:t>
            </w:r>
          </w:p>
        </w:tc>
        <w:tc>
          <w:tcPr>
            <w:tcW w:w="2694" w:type="dxa"/>
          </w:tcPr>
          <w:p w:rsidR="000050E1" w:rsidRPr="000050E1" w:rsidRDefault="000050E1" w:rsidP="0051701C">
            <w:pPr>
              <w:rPr>
                <w:rFonts w:ascii="Times New Roman" w:hAnsi="Times New Roman"/>
                <w:b/>
              </w:rPr>
            </w:pPr>
          </w:p>
          <w:p w:rsidR="000050E1" w:rsidRPr="000050E1" w:rsidRDefault="000050E1" w:rsidP="0051701C">
            <w:pPr>
              <w:rPr>
                <w:rFonts w:ascii="Times New Roman" w:hAnsi="Times New Roman"/>
                <w:b/>
              </w:rPr>
            </w:pPr>
            <w:r w:rsidRPr="000050E1">
              <w:rPr>
                <w:rFonts w:ascii="Times New Roman" w:hAnsi="Times New Roman"/>
                <w:b/>
              </w:rPr>
              <w:t>Автомобиль ВИС-2349 (на базе LADA GRANTA)</w:t>
            </w:r>
          </w:p>
          <w:p w:rsidR="000050E1" w:rsidRPr="000050E1" w:rsidRDefault="000050E1" w:rsidP="0051701C">
            <w:pPr>
              <w:rPr>
                <w:rFonts w:ascii="Times New Roman" w:hAnsi="Times New Roman"/>
                <w:b/>
              </w:rPr>
            </w:pPr>
            <w:r w:rsidRPr="000050E1">
              <w:rPr>
                <w:rFonts w:ascii="Times New Roman" w:hAnsi="Times New Roman"/>
                <w:b/>
              </w:rPr>
              <w:t>Хлебный фургон</w:t>
            </w:r>
          </w:p>
        </w:tc>
        <w:tc>
          <w:tcPr>
            <w:tcW w:w="5244" w:type="dxa"/>
          </w:tcPr>
          <w:p w:rsidR="000050E1" w:rsidRPr="000050E1" w:rsidRDefault="000050E1" w:rsidP="0051701C">
            <w:pPr>
              <w:rPr>
                <w:rFonts w:ascii="Times New Roman" w:hAnsi="Times New Roman"/>
              </w:rPr>
            </w:pPr>
            <w:r w:rsidRPr="000050E1">
              <w:rPr>
                <w:rFonts w:ascii="Times New Roman" w:hAnsi="Times New Roman"/>
              </w:rPr>
              <w:t xml:space="preserve">Фургон изотермический (утеплитель - </w:t>
            </w:r>
            <w:proofErr w:type="spellStart"/>
            <w:r w:rsidRPr="000050E1">
              <w:rPr>
                <w:rFonts w:ascii="Times New Roman" w:hAnsi="Times New Roman"/>
              </w:rPr>
              <w:t>пенополистирол</w:t>
            </w:r>
            <w:proofErr w:type="spellEnd"/>
            <w:r w:rsidRPr="000050E1">
              <w:rPr>
                <w:rFonts w:ascii="Times New Roman" w:hAnsi="Times New Roman"/>
              </w:rPr>
              <w:t xml:space="preserve"> 30 мм, V=3,5 </w:t>
            </w:r>
            <w:proofErr w:type="spellStart"/>
            <w:r w:rsidRPr="000050E1">
              <w:rPr>
                <w:rFonts w:ascii="Times New Roman" w:hAnsi="Times New Roman"/>
              </w:rPr>
              <w:t>куб</w:t>
            </w:r>
            <w:proofErr w:type="gramStart"/>
            <w:r w:rsidRPr="000050E1">
              <w:rPr>
                <w:rFonts w:ascii="Times New Roman" w:hAnsi="Times New Roman"/>
              </w:rPr>
              <w:t>.м</w:t>
            </w:r>
            <w:proofErr w:type="spellEnd"/>
            <w:proofErr w:type="gramEnd"/>
            <w:r w:rsidRPr="000050E1">
              <w:rPr>
                <w:rFonts w:ascii="Times New Roman" w:hAnsi="Times New Roman"/>
              </w:rPr>
              <w:t xml:space="preserve">) </w:t>
            </w:r>
          </w:p>
          <w:p w:rsidR="000050E1" w:rsidRPr="000050E1" w:rsidRDefault="000050E1" w:rsidP="0051701C">
            <w:pPr>
              <w:rPr>
                <w:rFonts w:ascii="Times New Roman" w:hAnsi="Times New Roman"/>
              </w:rPr>
            </w:pPr>
            <w:r w:rsidRPr="000050E1">
              <w:rPr>
                <w:rFonts w:ascii="Times New Roman" w:hAnsi="Times New Roman"/>
              </w:rPr>
              <w:t>с направляющими для перевозки хлеба</w:t>
            </w:r>
          </w:p>
          <w:p w:rsidR="000050E1" w:rsidRPr="000050E1" w:rsidRDefault="000050E1" w:rsidP="0051701C">
            <w:pPr>
              <w:rPr>
                <w:rFonts w:ascii="Times New Roman" w:hAnsi="Times New Roman"/>
              </w:rPr>
            </w:pPr>
            <w:r w:rsidRPr="000050E1">
              <w:rPr>
                <w:rFonts w:ascii="Times New Roman" w:hAnsi="Times New Roman"/>
              </w:rPr>
              <w:t xml:space="preserve">Габаритные размеры: 1900х1700х1220 мм </w:t>
            </w:r>
          </w:p>
          <w:p w:rsidR="000050E1" w:rsidRPr="000050E1" w:rsidRDefault="000050E1" w:rsidP="0051701C">
            <w:pPr>
              <w:rPr>
                <w:rFonts w:ascii="Times New Roman" w:hAnsi="Times New Roman"/>
              </w:rPr>
            </w:pPr>
            <w:r w:rsidRPr="000050E1">
              <w:rPr>
                <w:rFonts w:ascii="Times New Roman" w:hAnsi="Times New Roman"/>
              </w:rPr>
              <w:t>Внешняя обшивка фургона - сталь оцинкованная окрашенная</w:t>
            </w:r>
          </w:p>
          <w:p w:rsidR="000050E1" w:rsidRPr="000050E1" w:rsidRDefault="000050E1" w:rsidP="0051701C">
            <w:pPr>
              <w:rPr>
                <w:rFonts w:ascii="Times New Roman" w:hAnsi="Times New Roman"/>
              </w:rPr>
            </w:pPr>
            <w:r w:rsidRPr="000050E1">
              <w:rPr>
                <w:rFonts w:ascii="Times New Roman" w:hAnsi="Times New Roman"/>
              </w:rPr>
              <w:t>Внутренняя обшивка - сталь оцинкованная окрашенная</w:t>
            </w:r>
          </w:p>
          <w:p w:rsidR="000050E1" w:rsidRPr="000050E1" w:rsidRDefault="000050E1" w:rsidP="0051701C">
            <w:pPr>
              <w:rPr>
                <w:rFonts w:ascii="Times New Roman" w:hAnsi="Times New Roman"/>
              </w:rPr>
            </w:pPr>
            <w:r w:rsidRPr="000050E1">
              <w:rPr>
                <w:rFonts w:ascii="Times New Roman" w:hAnsi="Times New Roman"/>
              </w:rPr>
              <w:t>Покрытие пола — пластик шероховатый</w:t>
            </w:r>
          </w:p>
          <w:p w:rsidR="000050E1" w:rsidRPr="000050E1" w:rsidRDefault="000050E1" w:rsidP="0051701C">
            <w:pPr>
              <w:rPr>
                <w:rFonts w:ascii="Times New Roman" w:hAnsi="Times New Roman"/>
              </w:rPr>
            </w:pPr>
            <w:r w:rsidRPr="000050E1">
              <w:rPr>
                <w:rFonts w:ascii="Times New Roman" w:hAnsi="Times New Roman"/>
              </w:rPr>
              <w:t>Количество направляющих —48шт  (</w:t>
            </w:r>
            <w:proofErr w:type="spellStart"/>
            <w:r w:rsidRPr="000050E1">
              <w:rPr>
                <w:rFonts w:ascii="Times New Roman" w:hAnsi="Times New Roman"/>
              </w:rPr>
              <w:t>м</w:t>
            </w:r>
            <w:r w:rsidR="007B7BB2">
              <w:rPr>
                <w:rFonts w:ascii="Times New Roman" w:hAnsi="Times New Roman"/>
              </w:rPr>
              <w:t>еж</w:t>
            </w:r>
            <w:r w:rsidRPr="000050E1">
              <w:rPr>
                <w:rFonts w:ascii="Times New Roman" w:hAnsi="Times New Roman"/>
              </w:rPr>
              <w:t>л</w:t>
            </w:r>
            <w:r w:rsidR="007B7BB2">
              <w:rPr>
                <w:rFonts w:ascii="Times New Roman" w:hAnsi="Times New Roman"/>
              </w:rPr>
              <w:t>отковое</w:t>
            </w:r>
            <w:proofErr w:type="spellEnd"/>
            <w:r w:rsidR="007B7BB2">
              <w:rPr>
                <w:rFonts w:ascii="Times New Roman" w:hAnsi="Times New Roman"/>
              </w:rPr>
              <w:t xml:space="preserve"> </w:t>
            </w:r>
            <w:r w:rsidRPr="000050E1">
              <w:rPr>
                <w:rFonts w:ascii="Times New Roman" w:hAnsi="Times New Roman"/>
              </w:rPr>
              <w:t>р</w:t>
            </w:r>
            <w:r w:rsidR="007B7BB2">
              <w:rPr>
                <w:rFonts w:ascii="Times New Roman" w:hAnsi="Times New Roman"/>
              </w:rPr>
              <w:t>асстояние</w:t>
            </w:r>
            <w:r w:rsidRPr="000050E1">
              <w:rPr>
                <w:rFonts w:ascii="Times New Roman" w:hAnsi="Times New Roman"/>
              </w:rPr>
              <w:t xml:space="preserve"> 175 мм). </w:t>
            </w:r>
          </w:p>
          <w:p w:rsidR="000050E1" w:rsidRPr="000050E1" w:rsidRDefault="000050E1" w:rsidP="0051701C">
            <w:pPr>
              <w:rPr>
                <w:rFonts w:ascii="Times New Roman" w:hAnsi="Times New Roman"/>
              </w:rPr>
            </w:pPr>
            <w:r w:rsidRPr="000050E1">
              <w:rPr>
                <w:rFonts w:ascii="Times New Roman" w:hAnsi="Times New Roman"/>
              </w:rPr>
              <w:t>Пластиковые подкрылки</w:t>
            </w:r>
          </w:p>
          <w:p w:rsidR="000050E1" w:rsidRPr="000050E1" w:rsidRDefault="000050E1" w:rsidP="0051701C">
            <w:pPr>
              <w:rPr>
                <w:rFonts w:ascii="Times New Roman" w:hAnsi="Times New Roman"/>
              </w:rPr>
            </w:pPr>
            <w:r w:rsidRPr="000050E1">
              <w:rPr>
                <w:rFonts w:ascii="Times New Roman" w:hAnsi="Times New Roman"/>
              </w:rPr>
              <w:t>Задние распашные двери со штанговым запором</w:t>
            </w:r>
          </w:p>
          <w:p w:rsidR="000050E1" w:rsidRPr="000050E1" w:rsidRDefault="000050E1" w:rsidP="0051701C">
            <w:pPr>
              <w:rPr>
                <w:rFonts w:ascii="Times New Roman" w:hAnsi="Times New Roman"/>
                <w:b/>
              </w:rPr>
            </w:pPr>
            <w:proofErr w:type="spellStart"/>
            <w:r w:rsidRPr="000050E1">
              <w:rPr>
                <w:rFonts w:ascii="Times New Roman" w:hAnsi="Times New Roman"/>
              </w:rPr>
              <w:t>Спойлер</w:t>
            </w:r>
            <w:proofErr w:type="spellEnd"/>
            <w:r w:rsidRPr="000050E1">
              <w:rPr>
                <w:rFonts w:ascii="Times New Roman" w:hAnsi="Times New Roman"/>
              </w:rPr>
              <w:t>-обтекатель над кабиной</w:t>
            </w:r>
          </w:p>
        </w:tc>
        <w:tc>
          <w:tcPr>
            <w:tcW w:w="1985" w:type="dxa"/>
          </w:tcPr>
          <w:p w:rsidR="000050E1" w:rsidRPr="000050E1" w:rsidRDefault="000050E1" w:rsidP="0051701C">
            <w:pPr>
              <w:rPr>
                <w:rFonts w:ascii="Times New Roman" w:hAnsi="Times New Roman"/>
                <w:b/>
              </w:rPr>
            </w:pPr>
          </w:p>
          <w:p w:rsidR="000050E1" w:rsidRPr="000050E1" w:rsidRDefault="000050E1" w:rsidP="0051701C">
            <w:pPr>
              <w:rPr>
                <w:rFonts w:ascii="Times New Roman" w:hAnsi="Times New Roman"/>
                <w:b/>
              </w:rPr>
            </w:pPr>
            <w:r w:rsidRPr="000050E1">
              <w:rPr>
                <w:rFonts w:ascii="Times New Roman" w:hAnsi="Times New Roman"/>
                <w:b/>
              </w:rPr>
              <w:t xml:space="preserve">             6</w:t>
            </w:r>
          </w:p>
        </w:tc>
      </w:tr>
    </w:tbl>
    <w:p w:rsidR="000B7F4D" w:rsidRPr="000050E1" w:rsidRDefault="000B7F4D" w:rsidP="000050E1">
      <w:pPr>
        <w:tabs>
          <w:tab w:val="left" w:pos="5040"/>
        </w:tabs>
        <w:jc w:val="both"/>
      </w:pPr>
    </w:p>
    <w:p w:rsidR="000B7F4D" w:rsidRPr="000050E1" w:rsidRDefault="000B7F4D" w:rsidP="000B7F4D">
      <w:pPr>
        <w:tabs>
          <w:tab w:val="left" w:pos="5040"/>
        </w:tabs>
        <w:ind w:firstLine="360"/>
        <w:jc w:val="both"/>
        <w:rPr>
          <w:b/>
        </w:rPr>
      </w:pPr>
      <w:r w:rsidRPr="000050E1">
        <w:rPr>
          <w:b/>
        </w:rPr>
        <w:t>Гарантийный период:</w:t>
      </w:r>
    </w:p>
    <w:p w:rsidR="00D16C83" w:rsidRPr="000050E1" w:rsidRDefault="000050E1" w:rsidP="000050E1">
      <w:pPr>
        <w:tabs>
          <w:tab w:val="left" w:pos="5040"/>
        </w:tabs>
        <w:ind w:left="-458"/>
        <w:jc w:val="both"/>
      </w:pPr>
      <w:r w:rsidRPr="000050E1">
        <w:t xml:space="preserve">            </w:t>
      </w:r>
      <w:r w:rsidR="000B7F4D" w:rsidRPr="000050E1">
        <w:t>На поставляемый товар Поставщик обязан предоставить гарантию</w:t>
      </w:r>
      <w:r w:rsidRPr="000050E1">
        <w:t xml:space="preserve"> качества завода-изготовителя          </w:t>
      </w:r>
      <w:r>
        <w:t xml:space="preserve">    </w:t>
      </w:r>
      <w:proofErr w:type="gramStart"/>
      <w:r w:rsidR="000B7F4D" w:rsidRPr="000050E1">
        <w:t>соответст</w:t>
      </w:r>
      <w:r w:rsidRPr="000050E1">
        <w:t>вии</w:t>
      </w:r>
      <w:proofErr w:type="gramEnd"/>
      <w:r w:rsidRPr="000050E1">
        <w:t xml:space="preserve"> с нормативными документами.</w:t>
      </w:r>
    </w:p>
    <w:p w:rsidR="00D16C83" w:rsidRPr="000050E1" w:rsidRDefault="00D16C83" w:rsidP="00674B60">
      <w:pPr>
        <w:ind w:left="142"/>
        <w:jc w:val="right"/>
      </w:pPr>
    </w:p>
    <w:p w:rsidR="000050E1" w:rsidRPr="000050E1" w:rsidRDefault="000050E1" w:rsidP="000050E1">
      <w:pPr>
        <w:widowControl w:val="0"/>
        <w:snapToGrid w:val="0"/>
        <w:rPr>
          <w:b/>
        </w:rPr>
      </w:pPr>
    </w:p>
    <w:p w:rsidR="000050E1" w:rsidRDefault="000050E1" w:rsidP="000050E1">
      <w:pPr>
        <w:widowControl w:val="0"/>
        <w:snapToGrid w:val="0"/>
        <w:jc w:val="right"/>
        <w:rPr>
          <w:b/>
        </w:rPr>
      </w:pPr>
    </w:p>
    <w:p w:rsidR="000050E1" w:rsidRDefault="000050E1" w:rsidP="000050E1">
      <w:pPr>
        <w:widowControl w:val="0"/>
        <w:snapToGrid w:val="0"/>
        <w:jc w:val="right"/>
        <w:rPr>
          <w:b/>
        </w:rPr>
      </w:pPr>
    </w:p>
    <w:p w:rsidR="000050E1" w:rsidRDefault="000050E1" w:rsidP="000050E1">
      <w:pPr>
        <w:widowControl w:val="0"/>
        <w:snapToGrid w:val="0"/>
        <w:jc w:val="right"/>
        <w:rPr>
          <w:b/>
        </w:rPr>
      </w:pPr>
    </w:p>
    <w:p w:rsidR="000050E1" w:rsidRDefault="000050E1" w:rsidP="000050E1">
      <w:pPr>
        <w:widowControl w:val="0"/>
        <w:snapToGrid w:val="0"/>
        <w:jc w:val="right"/>
        <w:rPr>
          <w:b/>
        </w:rPr>
      </w:pPr>
    </w:p>
    <w:p w:rsidR="00D16C83" w:rsidRPr="000050E1" w:rsidRDefault="00D16C83" w:rsidP="000050E1">
      <w:pPr>
        <w:widowControl w:val="0"/>
        <w:snapToGrid w:val="0"/>
        <w:jc w:val="right"/>
        <w:rPr>
          <w:b/>
        </w:rPr>
      </w:pPr>
      <w:r w:rsidRPr="000050E1">
        <w:rPr>
          <w:b/>
        </w:rPr>
        <w:lastRenderedPageBreak/>
        <w:t>Приложение № 5</w:t>
      </w:r>
    </w:p>
    <w:p w:rsidR="00D16C83" w:rsidRPr="000050E1" w:rsidRDefault="004E7DB9" w:rsidP="000050E1">
      <w:pPr>
        <w:widowControl w:val="0"/>
        <w:snapToGrid w:val="0"/>
        <w:ind w:left="7788"/>
        <w:jc w:val="right"/>
        <w:rPr>
          <w:b/>
        </w:rPr>
      </w:pPr>
      <w:r w:rsidRPr="000050E1">
        <w:rPr>
          <w:b/>
        </w:rPr>
        <w:t xml:space="preserve">                    </w:t>
      </w:r>
      <w:r w:rsidR="00D16C83" w:rsidRPr="000050E1">
        <w:rPr>
          <w:b/>
        </w:rPr>
        <w:t xml:space="preserve">к документации </w:t>
      </w:r>
    </w:p>
    <w:p w:rsidR="00D16C83" w:rsidRPr="000050E1" w:rsidRDefault="004E7DB9" w:rsidP="000050E1">
      <w:pPr>
        <w:widowControl w:val="0"/>
        <w:snapToGrid w:val="0"/>
        <w:ind w:left="7788"/>
        <w:jc w:val="right"/>
        <w:rPr>
          <w:b/>
        </w:rPr>
      </w:pPr>
      <w:r w:rsidRPr="000050E1">
        <w:rPr>
          <w:b/>
        </w:rPr>
        <w:t xml:space="preserve">                    </w:t>
      </w:r>
      <w:r w:rsidR="00D16C83" w:rsidRPr="000050E1">
        <w:rPr>
          <w:b/>
        </w:rPr>
        <w:t xml:space="preserve">о проведении </w:t>
      </w:r>
    </w:p>
    <w:p w:rsidR="00D16C83" w:rsidRPr="000050E1" w:rsidRDefault="004E7DB9" w:rsidP="000050E1">
      <w:pPr>
        <w:widowControl w:val="0"/>
        <w:snapToGrid w:val="0"/>
        <w:ind w:left="7788"/>
        <w:jc w:val="right"/>
        <w:rPr>
          <w:b/>
        </w:rPr>
      </w:pPr>
      <w:r w:rsidRPr="000050E1">
        <w:rPr>
          <w:b/>
        </w:rPr>
        <w:t xml:space="preserve">               </w:t>
      </w:r>
      <w:r w:rsidR="00D16C83" w:rsidRPr="000050E1">
        <w:rPr>
          <w:b/>
        </w:rPr>
        <w:t>запроса котировок</w:t>
      </w:r>
    </w:p>
    <w:p w:rsidR="00D16C83" w:rsidRPr="000050E1" w:rsidRDefault="00D16C83" w:rsidP="00D16C83">
      <w:pPr>
        <w:ind w:left="142"/>
        <w:jc w:val="right"/>
        <w:rPr>
          <w:b/>
          <w:sz w:val="20"/>
          <w:szCs w:val="20"/>
        </w:rPr>
      </w:pPr>
    </w:p>
    <w:p w:rsidR="00D16C83" w:rsidRPr="000050E1" w:rsidRDefault="00D16C83" w:rsidP="00D16C83">
      <w:pPr>
        <w:ind w:left="142"/>
        <w:jc w:val="right"/>
        <w:rPr>
          <w:b/>
          <w:sz w:val="20"/>
          <w:szCs w:val="20"/>
        </w:rPr>
      </w:pPr>
    </w:p>
    <w:p w:rsidR="00D16C83" w:rsidRPr="000050E1" w:rsidRDefault="00D16C83" w:rsidP="00D16C83">
      <w:pPr>
        <w:ind w:left="142"/>
        <w:jc w:val="right"/>
        <w:rPr>
          <w:b/>
          <w:sz w:val="20"/>
          <w:szCs w:val="20"/>
        </w:rPr>
      </w:pPr>
    </w:p>
    <w:p w:rsidR="00D16C83" w:rsidRPr="000050E1" w:rsidRDefault="00D16C83" w:rsidP="00D16C83">
      <w:pPr>
        <w:widowControl w:val="0"/>
        <w:snapToGrid w:val="0"/>
      </w:pPr>
    </w:p>
    <w:p w:rsidR="00D16C83" w:rsidRPr="000050E1" w:rsidRDefault="00D16C83" w:rsidP="00D16C83">
      <w:pPr>
        <w:widowControl w:val="0"/>
        <w:snapToGrid w:val="0"/>
        <w:jc w:val="center"/>
        <w:rPr>
          <w:b/>
        </w:rPr>
      </w:pPr>
      <w:r w:rsidRPr="000050E1">
        <w:rPr>
          <w:b/>
        </w:rPr>
        <w:t>СОГЛАСИЕ</w:t>
      </w:r>
    </w:p>
    <w:p w:rsidR="00D16C83" w:rsidRPr="000050E1" w:rsidRDefault="00D16C83" w:rsidP="00D16C83">
      <w:pPr>
        <w:widowControl w:val="0"/>
        <w:snapToGrid w:val="0"/>
        <w:jc w:val="center"/>
        <w:rPr>
          <w:b/>
        </w:rPr>
      </w:pPr>
      <w:r w:rsidRPr="000050E1">
        <w:rPr>
          <w:b/>
        </w:rPr>
        <w:t>на обработку персональных данных</w:t>
      </w:r>
    </w:p>
    <w:p w:rsidR="00D16C83" w:rsidRPr="000050E1" w:rsidRDefault="00D16C83" w:rsidP="00D16C83">
      <w:pPr>
        <w:widowControl w:val="0"/>
        <w:snapToGrid w:val="0"/>
      </w:pPr>
    </w:p>
    <w:p w:rsidR="00D16C83" w:rsidRPr="000050E1" w:rsidRDefault="00D16C83" w:rsidP="00D16C83">
      <w:pPr>
        <w:widowControl w:val="0"/>
        <w:snapToGrid w:val="0"/>
      </w:pPr>
      <w:r w:rsidRPr="000050E1">
        <w:t xml:space="preserve">                           </w:t>
      </w:r>
    </w:p>
    <w:p w:rsidR="00D16C83" w:rsidRPr="000050E1" w:rsidRDefault="00D16C83" w:rsidP="00D16C83">
      <w:pPr>
        <w:widowControl w:val="0"/>
        <w:snapToGrid w:val="0"/>
      </w:pPr>
      <w:r w:rsidRPr="000050E1">
        <w:t>Я, _____________________________________________________________________________________,</w:t>
      </w:r>
    </w:p>
    <w:p w:rsidR="00D16C83" w:rsidRPr="000050E1" w:rsidRDefault="00D16C83" w:rsidP="00D16C83">
      <w:pPr>
        <w:widowControl w:val="0"/>
        <w:snapToGrid w:val="0"/>
        <w:jc w:val="center"/>
      </w:pPr>
      <w:r w:rsidRPr="000050E1">
        <w:t>(фамилия, имя, отчество полностью)</w:t>
      </w:r>
    </w:p>
    <w:p w:rsidR="00D16C83" w:rsidRPr="000050E1" w:rsidRDefault="00D16C83" w:rsidP="00D16C83">
      <w:pPr>
        <w:widowControl w:val="0"/>
        <w:snapToGrid w:val="0"/>
      </w:pPr>
    </w:p>
    <w:p w:rsidR="00D16C83" w:rsidRPr="000050E1" w:rsidRDefault="00D16C83" w:rsidP="00D16C83">
      <w:pPr>
        <w:widowControl w:val="0"/>
        <w:snapToGrid w:val="0"/>
      </w:pPr>
      <w:r w:rsidRPr="000050E1">
        <w:t>Проживающий (</w:t>
      </w:r>
      <w:proofErr w:type="spellStart"/>
      <w:r w:rsidRPr="000050E1">
        <w:t>щая</w:t>
      </w:r>
      <w:proofErr w:type="spellEnd"/>
      <w:r w:rsidRPr="000050E1">
        <w:t>) по адресу: ____________________________________________________________,  документ, удостоверяющий личность: _______________________________________________________ _________________________________________________________________________________________</w:t>
      </w:r>
    </w:p>
    <w:p w:rsidR="00D16C83" w:rsidRPr="000050E1" w:rsidRDefault="00D16C83" w:rsidP="00D16C83">
      <w:pPr>
        <w:widowControl w:val="0"/>
        <w:snapToGrid w:val="0"/>
      </w:pPr>
      <w:r w:rsidRPr="000050E1">
        <w:t xml:space="preserve">                                                        (серия, номер, кем и когда выдан)</w:t>
      </w:r>
    </w:p>
    <w:p w:rsidR="00D16C83" w:rsidRPr="000050E1" w:rsidRDefault="00D16C83" w:rsidP="00D16C83">
      <w:pPr>
        <w:widowControl w:val="0"/>
        <w:snapToGrid w:val="0"/>
      </w:pPr>
    </w:p>
    <w:p w:rsidR="00D16C83" w:rsidRPr="000050E1" w:rsidRDefault="00D16C83" w:rsidP="00D16C83">
      <w:pPr>
        <w:widowControl w:val="0"/>
        <w:snapToGrid w:val="0"/>
        <w:jc w:val="both"/>
      </w:pPr>
      <w:r w:rsidRPr="000050E1">
        <w:t>в соответствии с Федеральным законом от 27 июля 2006 года № 152-ФЗ     «О персональных данных»</w:t>
      </w:r>
    </w:p>
    <w:p w:rsidR="00D16C83" w:rsidRPr="000050E1" w:rsidRDefault="00D16C83" w:rsidP="00D16C83">
      <w:pPr>
        <w:widowControl w:val="0"/>
        <w:snapToGrid w:val="0"/>
        <w:jc w:val="both"/>
      </w:pPr>
      <w:r w:rsidRPr="000050E1">
        <w:t>даю согласие на обработку моих персональных данных:</w:t>
      </w:r>
    </w:p>
    <w:p w:rsidR="00D16C83" w:rsidRPr="000050E1" w:rsidRDefault="00D16C83" w:rsidP="00D16C83">
      <w:pPr>
        <w:widowControl w:val="0"/>
        <w:snapToGrid w:val="0"/>
        <w:jc w:val="both"/>
      </w:pPr>
      <w:r w:rsidRPr="000050E1">
        <w:t>Государственному Унитарному Предприятию Республики Крым «Крымхлеб» (сокращённое наименование – ГУП РК «Крымхлеб»), расположенному по адресу: 295013, РФ, Республика Крым, г. Симферополь, ул. Севастопольская, 51-А</w:t>
      </w:r>
    </w:p>
    <w:p w:rsidR="00D16C83" w:rsidRPr="000050E1" w:rsidRDefault="00D16C83" w:rsidP="00D16C83">
      <w:pPr>
        <w:widowControl w:val="0"/>
        <w:snapToGrid w:val="0"/>
      </w:pPr>
    </w:p>
    <w:p w:rsidR="00D16C83" w:rsidRPr="000050E1" w:rsidRDefault="00D16C83" w:rsidP="00D16C83">
      <w:pPr>
        <w:widowControl w:val="0"/>
        <w:snapToGrid w:val="0"/>
      </w:pPr>
    </w:p>
    <w:p w:rsidR="00D16C83" w:rsidRPr="000050E1" w:rsidRDefault="00D16C83" w:rsidP="00D16C83">
      <w:pPr>
        <w:widowControl w:val="0"/>
        <w:snapToGrid w:val="0"/>
      </w:pPr>
    </w:p>
    <w:p w:rsidR="00D16C83" w:rsidRPr="000050E1" w:rsidRDefault="00D16C83" w:rsidP="00D16C83">
      <w:pPr>
        <w:widowControl w:val="0"/>
        <w:snapToGrid w:val="0"/>
        <w:jc w:val="both"/>
      </w:pPr>
      <w:r w:rsidRPr="000050E1">
        <w:t>Настоящее согласие дается мной свободно, по своей воле, в своем интересе и действует со дня его подписания до дня отзыва его в письменной форме.</w:t>
      </w:r>
    </w:p>
    <w:p w:rsidR="00D16C83" w:rsidRPr="000050E1" w:rsidRDefault="00D16C83" w:rsidP="00D16C83">
      <w:pPr>
        <w:widowControl w:val="0"/>
        <w:snapToGrid w:val="0"/>
      </w:pPr>
      <w:r w:rsidRPr="000050E1">
        <w:t xml:space="preserve">                                                 </w:t>
      </w:r>
    </w:p>
    <w:p w:rsidR="00D16C83" w:rsidRPr="000050E1" w:rsidRDefault="00D16C83" w:rsidP="00D16C83">
      <w:pPr>
        <w:widowControl w:val="0"/>
        <w:snapToGrid w:val="0"/>
      </w:pPr>
      <w:r w:rsidRPr="000050E1">
        <w:t xml:space="preserve">                                                </w:t>
      </w:r>
    </w:p>
    <w:p w:rsidR="00D16C83" w:rsidRPr="000050E1" w:rsidRDefault="00D16C83" w:rsidP="00D16C83">
      <w:pPr>
        <w:widowControl w:val="0"/>
        <w:snapToGrid w:val="0"/>
      </w:pPr>
      <w:r w:rsidRPr="000050E1">
        <w:t xml:space="preserve">Подпись _________________________________ /расшифровка/                                                                   </w:t>
      </w:r>
    </w:p>
    <w:p w:rsidR="00D16C83" w:rsidRPr="000050E1" w:rsidRDefault="00D16C83" w:rsidP="00D16C83">
      <w:pPr>
        <w:widowControl w:val="0"/>
        <w:snapToGrid w:val="0"/>
      </w:pPr>
    </w:p>
    <w:p w:rsidR="00D16C83" w:rsidRPr="000050E1" w:rsidRDefault="00D16C83" w:rsidP="00D16C83">
      <w:pPr>
        <w:widowControl w:val="0"/>
        <w:snapToGrid w:val="0"/>
      </w:pPr>
      <w:r w:rsidRPr="000050E1">
        <w:t>«___» _____________ 20___ г.</w:t>
      </w:r>
    </w:p>
    <w:p w:rsidR="00D16C83" w:rsidRPr="000050E1" w:rsidRDefault="00D16C83" w:rsidP="00D16C83">
      <w:pPr>
        <w:widowControl w:val="0"/>
        <w:snapToGrid w:val="0"/>
      </w:pPr>
    </w:p>
    <w:p w:rsidR="00D16C83" w:rsidRPr="000050E1" w:rsidRDefault="00D16C83" w:rsidP="00D16C83">
      <w:pPr>
        <w:widowControl w:val="0"/>
        <w:snapToGrid w:val="0"/>
      </w:pPr>
    </w:p>
    <w:p w:rsidR="00D16C83" w:rsidRPr="000050E1" w:rsidRDefault="00D16C83" w:rsidP="00D16C83">
      <w:pPr>
        <w:widowControl w:val="0"/>
        <w:snapToGrid w:val="0"/>
      </w:pPr>
    </w:p>
    <w:p w:rsidR="00D16C83" w:rsidRPr="000050E1" w:rsidRDefault="00D16C83" w:rsidP="00D16C83"/>
    <w:p w:rsidR="00D16C83" w:rsidRPr="000050E1" w:rsidRDefault="00D16C83" w:rsidP="00D16C83">
      <w:pPr>
        <w:widowControl w:val="0"/>
        <w:snapToGrid w:val="0"/>
        <w:rPr>
          <w:sz w:val="22"/>
          <w:szCs w:val="22"/>
        </w:rPr>
      </w:pPr>
      <w:r w:rsidRPr="000050E1">
        <w:rPr>
          <w:sz w:val="22"/>
          <w:szCs w:val="22"/>
        </w:rPr>
        <w:t xml:space="preserve"> </w:t>
      </w:r>
    </w:p>
    <w:p w:rsidR="00D16C83" w:rsidRPr="000050E1" w:rsidRDefault="00D16C83" w:rsidP="00D16C83">
      <w:pPr>
        <w:ind w:left="142"/>
        <w:jc w:val="right"/>
      </w:pPr>
    </w:p>
    <w:p w:rsidR="00D16C83" w:rsidRPr="000050E1" w:rsidRDefault="00D16C83" w:rsidP="00D16C83">
      <w:pPr>
        <w:ind w:left="142"/>
        <w:jc w:val="right"/>
      </w:pPr>
    </w:p>
    <w:p w:rsidR="00D16C83" w:rsidRPr="000050E1" w:rsidRDefault="00D16C83" w:rsidP="00D16C83">
      <w:pPr>
        <w:ind w:left="142"/>
        <w:jc w:val="right"/>
      </w:pPr>
    </w:p>
    <w:p w:rsidR="00D16C83" w:rsidRPr="000050E1" w:rsidRDefault="00D16C83" w:rsidP="00D16C83">
      <w:pPr>
        <w:ind w:left="142"/>
        <w:jc w:val="right"/>
      </w:pPr>
    </w:p>
    <w:p w:rsidR="00D16C83" w:rsidRPr="000050E1" w:rsidRDefault="00D16C83" w:rsidP="00D16C83">
      <w:pPr>
        <w:ind w:left="142"/>
        <w:jc w:val="right"/>
      </w:pPr>
    </w:p>
    <w:p w:rsidR="00D16C83" w:rsidRPr="000050E1" w:rsidRDefault="00D16C83" w:rsidP="00D16C83">
      <w:pPr>
        <w:ind w:left="142"/>
        <w:jc w:val="right"/>
      </w:pPr>
    </w:p>
    <w:p w:rsidR="00D16C83" w:rsidRPr="000050E1" w:rsidRDefault="00D16C83" w:rsidP="00D16C83">
      <w:pPr>
        <w:ind w:left="142"/>
        <w:jc w:val="right"/>
      </w:pPr>
    </w:p>
    <w:p w:rsidR="00D16C83" w:rsidRPr="000050E1" w:rsidRDefault="00D16C83" w:rsidP="00D16C83">
      <w:pPr>
        <w:ind w:left="142"/>
        <w:jc w:val="right"/>
      </w:pPr>
    </w:p>
    <w:p w:rsidR="00D16C83" w:rsidRPr="000050E1" w:rsidRDefault="00D16C83" w:rsidP="00D16C83">
      <w:pPr>
        <w:ind w:left="142"/>
        <w:jc w:val="right"/>
      </w:pPr>
    </w:p>
    <w:p w:rsidR="00D16C83" w:rsidRPr="000050E1" w:rsidRDefault="00D16C83" w:rsidP="00D16C83">
      <w:pPr>
        <w:ind w:left="142"/>
        <w:jc w:val="right"/>
      </w:pPr>
    </w:p>
    <w:p w:rsidR="00D16C83" w:rsidRPr="000050E1" w:rsidRDefault="00D16C83" w:rsidP="00D16C83">
      <w:pPr>
        <w:ind w:left="142"/>
        <w:jc w:val="right"/>
      </w:pPr>
    </w:p>
    <w:p w:rsidR="000B7F4D" w:rsidRPr="000050E1" w:rsidRDefault="000B7F4D" w:rsidP="000B7F4D">
      <w:pPr>
        <w:widowControl w:val="0"/>
        <w:snapToGrid w:val="0"/>
        <w:rPr>
          <w:sz w:val="22"/>
          <w:szCs w:val="22"/>
        </w:rPr>
      </w:pPr>
    </w:p>
    <w:sectPr w:rsidR="000B7F4D" w:rsidRPr="000050E1" w:rsidSect="00B47A30">
      <w:pgSz w:w="11906" w:h="16838"/>
      <w:pgMar w:top="567" w:right="424"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DCA" w:rsidRDefault="00911DCA" w:rsidP="004D2334">
      <w:r>
        <w:separator/>
      </w:r>
    </w:p>
  </w:endnote>
  <w:endnote w:type="continuationSeparator" w:id="0">
    <w:p w:rsidR="00911DCA" w:rsidRDefault="00911DCA" w:rsidP="004D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DL">
    <w:altName w:val="Times New Roman"/>
    <w:panose1 w:val="00000000000000000000"/>
    <w:charset w:val="00"/>
    <w:family w:val="roman"/>
    <w:notTrueType/>
    <w:pitch w:val="variable"/>
    <w:sig w:usb0="00000003" w:usb1="00000000" w:usb2="00000000" w:usb3="00000000" w:csb0="00000001" w:csb1="00000000"/>
  </w:font>
  <w:font w:name="DejaVu Sans">
    <w:altName w:val="Arial"/>
    <w:charset w:val="CC"/>
    <w:family w:val="swiss"/>
    <w:pitch w:val="variable"/>
    <w:sig w:usb0="00000000" w:usb1="5200F5FF" w:usb2="0A042021" w:usb3="00000000" w:csb0="000001BF" w:csb1="00000000"/>
  </w:font>
  <w:font w:name="font302">
    <w:altName w:val="Times New Roman"/>
    <w:charset w:val="00"/>
    <w:family w:val="auto"/>
    <w:pitch w:val="variable"/>
  </w:font>
  <w:font w:name="NTHarmonica">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087978"/>
      <w:docPartObj>
        <w:docPartGallery w:val="Page Numbers (Bottom of Page)"/>
        <w:docPartUnique/>
      </w:docPartObj>
    </w:sdtPr>
    <w:sdtContent>
      <w:p w:rsidR="00293CC5" w:rsidRDefault="00293CC5">
        <w:pPr>
          <w:pStyle w:val="af8"/>
          <w:jc w:val="center"/>
        </w:pPr>
        <w:r>
          <w:fldChar w:fldCharType="begin"/>
        </w:r>
        <w:r>
          <w:instrText>PAGE   \* MERGEFORMAT</w:instrText>
        </w:r>
        <w:r>
          <w:fldChar w:fldCharType="separate"/>
        </w:r>
        <w:r w:rsidR="00875DE9">
          <w:rPr>
            <w:noProof/>
          </w:rPr>
          <w:t>2</w:t>
        </w:r>
        <w:r>
          <w:fldChar w:fldCharType="end"/>
        </w:r>
      </w:p>
    </w:sdtContent>
  </w:sdt>
  <w:p w:rsidR="00293CC5" w:rsidRDefault="00293CC5">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DCA" w:rsidRDefault="00911DCA" w:rsidP="004D2334">
      <w:r>
        <w:separator/>
      </w:r>
    </w:p>
  </w:footnote>
  <w:footnote w:type="continuationSeparator" w:id="0">
    <w:p w:rsidR="00911DCA" w:rsidRDefault="00911DCA" w:rsidP="004D2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FE"/>
    <w:multiLevelType w:val="singleLevel"/>
    <w:tmpl w:val="FFFFFFFF"/>
    <w:lvl w:ilvl="0">
      <w:numFmt w:val="decimal"/>
      <w:lvlText w:val="*"/>
      <w:lvlJc w:val="left"/>
      <w:pPr>
        <w:ind w:left="0" w:firstLine="0"/>
      </w:pPr>
      <w:rPr>
        <w:rFonts w:cs="Times New Roman"/>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5">
    <w:nsid w:val="00000009"/>
    <w:multiLevelType w:val="singleLevel"/>
    <w:tmpl w:val="00000009"/>
    <w:name w:val="WW8Num10"/>
    <w:lvl w:ilvl="0">
      <w:start w:val="1"/>
      <w:numFmt w:val="bullet"/>
      <w:lvlText w:val=""/>
      <w:lvlJc w:val="left"/>
      <w:pPr>
        <w:tabs>
          <w:tab w:val="num" w:pos="360"/>
        </w:tabs>
        <w:ind w:left="360" w:hanging="360"/>
      </w:pPr>
      <w:rPr>
        <w:rFonts w:ascii="Symbol" w:hAnsi="Symbol" w:cs="Symbol"/>
      </w:rPr>
    </w:lvl>
  </w:abstractNum>
  <w:abstractNum w:abstractNumId="6">
    <w:nsid w:val="0000000F"/>
    <w:multiLevelType w:val="singleLevel"/>
    <w:tmpl w:val="0000000F"/>
    <w:name w:val="WW8Num18"/>
    <w:lvl w:ilvl="0">
      <w:start w:val="1"/>
      <w:numFmt w:val="bullet"/>
      <w:lvlText w:val=""/>
      <w:lvlJc w:val="left"/>
      <w:pPr>
        <w:tabs>
          <w:tab w:val="num" w:pos="360"/>
        </w:tabs>
        <w:ind w:left="360" w:hanging="360"/>
      </w:pPr>
      <w:rPr>
        <w:rFonts w:ascii="Symbol" w:hAnsi="Symbol" w:cs="Symbol"/>
      </w:rPr>
    </w:lvl>
  </w:abstractNum>
  <w:abstractNum w:abstractNumId="7">
    <w:nsid w:val="0000001E"/>
    <w:multiLevelType w:val="singleLevel"/>
    <w:tmpl w:val="0000001E"/>
    <w:name w:val="WW8Num34"/>
    <w:lvl w:ilvl="0">
      <w:start w:val="1"/>
      <w:numFmt w:val="bullet"/>
      <w:lvlText w:val=""/>
      <w:lvlJc w:val="left"/>
      <w:pPr>
        <w:tabs>
          <w:tab w:val="num" w:pos="720"/>
        </w:tabs>
        <w:ind w:left="720" w:hanging="360"/>
      </w:pPr>
      <w:rPr>
        <w:rFonts w:ascii="Symbol" w:hAnsi="Symbol"/>
      </w:rPr>
    </w:lvl>
  </w:abstractNum>
  <w:abstractNum w:abstractNumId="8">
    <w:nsid w:val="00000025"/>
    <w:multiLevelType w:val="singleLevel"/>
    <w:tmpl w:val="00000025"/>
    <w:name w:val="WW8Num41"/>
    <w:lvl w:ilvl="0">
      <w:start w:val="1"/>
      <w:numFmt w:val="bullet"/>
      <w:lvlText w:val=""/>
      <w:lvlJc w:val="left"/>
      <w:pPr>
        <w:tabs>
          <w:tab w:val="num" w:pos="360"/>
        </w:tabs>
        <w:ind w:left="360" w:hanging="360"/>
      </w:pPr>
      <w:rPr>
        <w:rFonts w:ascii="Symbol" w:hAnsi="Symbol" w:cs="Symbol"/>
      </w:rPr>
    </w:lvl>
  </w:abstractNum>
  <w:abstractNum w:abstractNumId="9">
    <w:nsid w:val="0000002C"/>
    <w:multiLevelType w:val="singleLevel"/>
    <w:tmpl w:val="0000002C"/>
    <w:name w:val="WW8Num48"/>
    <w:lvl w:ilvl="0">
      <w:start w:val="1"/>
      <w:numFmt w:val="bullet"/>
      <w:lvlText w:val=""/>
      <w:lvlJc w:val="left"/>
      <w:pPr>
        <w:tabs>
          <w:tab w:val="num" w:pos="720"/>
        </w:tabs>
        <w:ind w:left="720" w:hanging="360"/>
      </w:pPr>
      <w:rPr>
        <w:rFonts w:ascii="Symbol" w:hAnsi="Symbol"/>
      </w:rPr>
    </w:lvl>
  </w:abstractNum>
  <w:abstractNum w:abstractNumId="10">
    <w:nsid w:val="00000032"/>
    <w:multiLevelType w:val="singleLevel"/>
    <w:tmpl w:val="00000032"/>
    <w:name w:val="WW8Num54"/>
    <w:lvl w:ilvl="0">
      <w:start w:val="1"/>
      <w:numFmt w:val="bullet"/>
      <w:lvlText w:val=""/>
      <w:lvlJc w:val="left"/>
      <w:pPr>
        <w:tabs>
          <w:tab w:val="num" w:pos="720"/>
        </w:tabs>
        <w:ind w:left="720" w:hanging="360"/>
      </w:pPr>
      <w:rPr>
        <w:rFonts w:ascii="Symbol" w:hAnsi="Symbol"/>
      </w:rPr>
    </w:lvl>
  </w:abstractNum>
  <w:abstractNum w:abstractNumId="11">
    <w:nsid w:val="0000003E"/>
    <w:multiLevelType w:val="singleLevel"/>
    <w:tmpl w:val="0000003E"/>
    <w:name w:val="WW8Num66"/>
    <w:lvl w:ilvl="0">
      <w:start w:val="1"/>
      <w:numFmt w:val="bullet"/>
      <w:lvlText w:val=""/>
      <w:lvlJc w:val="left"/>
      <w:pPr>
        <w:tabs>
          <w:tab w:val="num" w:pos="360"/>
        </w:tabs>
        <w:ind w:left="360" w:hanging="360"/>
      </w:pPr>
      <w:rPr>
        <w:rFonts w:ascii="Symbol" w:hAnsi="Symbol" w:cs="Symbol"/>
      </w:rPr>
    </w:lvl>
  </w:abstractNum>
  <w:abstractNum w:abstractNumId="12">
    <w:nsid w:val="02F8235F"/>
    <w:multiLevelType w:val="hybridMultilevel"/>
    <w:tmpl w:val="06BA8F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255535"/>
    <w:multiLevelType w:val="multilevel"/>
    <w:tmpl w:val="4F54AB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257511C"/>
    <w:multiLevelType w:val="multilevel"/>
    <w:tmpl w:val="C81A1FC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87E503B"/>
    <w:multiLevelType w:val="hybridMultilevel"/>
    <w:tmpl w:val="CD781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C534F6"/>
    <w:multiLevelType w:val="hybridMultilevel"/>
    <w:tmpl w:val="EA06920C"/>
    <w:lvl w:ilvl="0" w:tplc="676C000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C081B9C"/>
    <w:multiLevelType w:val="multilevel"/>
    <w:tmpl w:val="D4D45212"/>
    <w:lvl w:ilvl="0">
      <w:start w:val="1"/>
      <w:numFmt w:val="decimal"/>
      <w:lvlText w:val="%1."/>
      <w:lvlJc w:val="left"/>
      <w:pPr>
        <w:tabs>
          <w:tab w:val="num" w:pos="360"/>
        </w:tabs>
        <w:ind w:left="360" w:hanging="360"/>
      </w:pPr>
    </w:lvl>
    <w:lvl w:ilvl="1">
      <w:start w:val="1"/>
      <w:numFmt w:val="decimal"/>
      <w:lvlText w:val="%1.%2."/>
      <w:lvlJc w:val="left"/>
      <w:pPr>
        <w:tabs>
          <w:tab w:val="num" w:pos="972"/>
        </w:tabs>
        <w:ind w:left="97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1E7F2019"/>
    <w:multiLevelType w:val="hybridMultilevel"/>
    <w:tmpl w:val="982C729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2525BB9"/>
    <w:multiLevelType w:val="multilevel"/>
    <w:tmpl w:val="2BB88A9A"/>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25433C8D"/>
    <w:multiLevelType w:val="hybridMultilevel"/>
    <w:tmpl w:val="5AC2397E"/>
    <w:lvl w:ilvl="0" w:tplc="62CE06F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D9A2F58"/>
    <w:multiLevelType w:val="multilevel"/>
    <w:tmpl w:val="886E72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1752113"/>
    <w:multiLevelType w:val="hybridMultilevel"/>
    <w:tmpl w:val="81AC0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5F1401"/>
    <w:multiLevelType w:val="hybridMultilevel"/>
    <w:tmpl w:val="AC7463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B4C594C"/>
    <w:multiLevelType w:val="hybridMultilevel"/>
    <w:tmpl w:val="834EDAA2"/>
    <w:lvl w:ilvl="0" w:tplc="62CE06F6">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D8634C6"/>
    <w:multiLevelType w:val="hybridMultilevel"/>
    <w:tmpl w:val="0E8A0952"/>
    <w:lvl w:ilvl="0" w:tplc="AB1CF55C">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FD3C08"/>
    <w:multiLevelType w:val="hybridMultilevel"/>
    <w:tmpl w:val="E7F8C75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2064528"/>
    <w:multiLevelType w:val="hybridMultilevel"/>
    <w:tmpl w:val="645A5402"/>
    <w:lvl w:ilvl="0" w:tplc="49909FAE">
      <w:start w:val="1"/>
      <w:numFmt w:val="decimal"/>
      <w:lvlText w:val="%1."/>
      <w:lvlJc w:val="left"/>
      <w:pPr>
        <w:ind w:left="3765" w:hanging="360"/>
      </w:pPr>
      <w:rPr>
        <w:rFont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28">
    <w:nsid w:val="74F534BD"/>
    <w:multiLevelType w:val="multilevel"/>
    <w:tmpl w:val="D6D66860"/>
    <w:lvl w:ilvl="0">
      <w:start w:val="2"/>
      <w:numFmt w:val="decimal"/>
      <w:lvlText w:val="%1"/>
      <w:lvlJc w:val="left"/>
      <w:pPr>
        <w:ind w:left="360" w:hanging="360"/>
      </w:pPr>
      <w:rPr>
        <w:rFonts w:hint="default"/>
      </w:rPr>
    </w:lvl>
    <w:lvl w:ilvl="1">
      <w:start w:val="2"/>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9">
    <w:nsid w:val="7E1830E0"/>
    <w:multiLevelType w:val="hybridMultilevel"/>
    <w:tmpl w:val="0EA87ECE"/>
    <w:lvl w:ilvl="0" w:tplc="3376C4D2">
      <w:start w:val="1"/>
      <w:numFmt w:val="decimal"/>
      <w:lvlText w:val="%1."/>
      <w:lvlJc w:val="left"/>
      <w:pPr>
        <w:tabs>
          <w:tab w:val="num" w:pos="540"/>
        </w:tabs>
        <w:ind w:left="540" w:hanging="360"/>
      </w:pPr>
      <w:rPr>
        <w:b w:val="0"/>
        <w:color w:val="00000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lvl w:ilvl="0">
        <w:numFmt w:val="bullet"/>
        <w:lvlText w:val=""/>
        <w:legacy w:legacy="1" w:legacySpace="0" w:legacyIndent="283"/>
        <w:lvlJc w:val="left"/>
        <w:pPr>
          <w:ind w:left="283" w:hanging="283"/>
        </w:pPr>
        <w:rPr>
          <w:rFonts w:ascii="Symbol" w:hAnsi="Symbol" w:cs="Times New Roman" w:hint="default"/>
        </w:rPr>
      </w:lvl>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7"/>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2"/>
  </w:num>
  <w:num w:numId="10">
    <w:abstractNumId w:val="25"/>
  </w:num>
  <w:num w:numId="11">
    <w:abstractNumId w:val="0"/>
  </w:num>
  <w:num w:numId="12">
    <w:abstractNumId w:val="18"/>
  </w:num>
  <w:num w:numId="13">
    <w:abstractNumId w:val="12"/>
  </w:num>
  <w:num w:numId="14">
    <w:abstractNumId w:val="29"/>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11"/>
  </w:num>
  <w:num w:numId="24">
    <w:abstractNumId w:val="13"/>
  </w:num>
  <w:num w:numId="25">
    <w:abstractNumId w:val="26"/>
  </w:num>
  <w:num w:numId="26">
    <w:abstractNumId w:val="2"/>
  </w:num>
  <w:num w:numId="27">
    <w:abstractNumId w:val="20"/>
  </w:num>
  <w:num w:numId="28">
    <w:abstractNumId w:val="24"/>
  </w:num>
  <w:num w:numId="29">
    <w:abstractNumId w:val="2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381"/>
    <w:rsid w:val="00000E78"/>
    <w:rsid w:val="000010A9"/>
    <w:rsid w:val="00001B3E"/>
    <w:rsid w:val="00002944"/>
    <w:rsid w:val="00003329"/>
    <w:rsid w:val="00003E3A"/>
    <w:rsid w:val="00004BE4"/>
    <w:rsid w:val="000050E1"/>
    <w:rsid w:val="000052AF"/>
    <w:rsid w:val="0000599F"/>
    <w:rsid w:val="00005A3F"/>
    <w:rsid w:val="000115A0"/>
    <w:rsid w:val="000115F3"/>
    <w:rsid w:val="000118F9"/>
    <w:rsid w:val="00011960"/>
    <w:rsid w:val="00012132"/>
    <w:rsid w:val="00012C3A"/>
    <w:rsid w:val="00012C6D"/>
    <w:rsid w:val="0001302A"/>
    <w:rsid w:val="000133B1"/>
    <w:rsid w:val="000148C6"/>
    <w:rsid w:val="000203F7"/>
    <w:rsid w:val="00020EA9"/>
    <w:rsid w:val="00021932"/>
    <w:rsid w:val="00021C99"/>
    <w:rsid w:val="000236AB"/>
    <w:rsid w:val="00024493"/>
    <w:rsid w:val="00024B33"/>
    <w:rsid w:val="00025AAE"/>
    <w:rsid w:val="00025E1B"/>
    <w:rsid w:val="000301D3"/>
    <w:rsid w:val="000304B9"/>
    <w:rsid w:val="00031AD6"/>
    <w:rsid w:val="000326D8"/>
    <w:rsid w:val="0003372D"/>
    <w:rsid w:val="00034F77"/>
    <w:rsid w:val="00035403"/>
    <w:rsid w:val="000355C0"/>
    <w:rsid w:val="000360EC"/>
    <w:rsid w:val="0003645F"/>
    <w:rsid w:val="0003744F"/>
    <w:rsid w:val="00037F19"/>
    <w:rsid w:val="00040E74"/>
    <w:rsid w:val="00041357"/>
    <w:rsid w:val="000416F0"/>
    <w:rsid w:val="00041868"/>
    <w:rsid w:val="000431CD"/>
    <w:rsid w:val="000438E8"/>
    <w:rsid w:val="00043B09"/>
    <w:rsid w:val="00043CEC"/>
    <w:rsid w:val="000449BF"/>
    <w:rsid w:val="000450D2"/>
    <w:rsid w:val="00046AFC"/>
    <w:rsid w:val="00050108"/>
    <w:rsid w:val="0005078C"/>
    <w:rsid w:val="000507A4"/>
    <w:rsid w:val="00052B32"/>
    <w:rsid w:val="00053DEB"/>
    <w:rsid w:val="00055311"/>
    <w:rsid w:val="00055892"/>
    <w:rsid w:val="000559E3"/>
    <w:rsid w:val="00055B27"/>
    <w:rsid w:val="000567E0"/>
    <w:rsid w:val="00056875"/>
    <w:rsid w:val="0005776C"/>
    <w:rsid w:val="00057AAB"/>
    <w:rsid w:val="00057D1F"/>
    <w:rsid w:val="0006053C"/>
    <w:rsid w:val="00060CFD"/>
    <w:rsid w:val="0006246E"/>
    <w:rsid w:val="000626B1"/>
    <w:rsid w:val="00062FBE"/>
    <w:rsid w:val="00063FCE"/>
    <w:rsid w:val="0006642B"/>
    <w:rsid w:val="00066A60"/>
    <w:rsid w:val="00066B8B"/>
    <w:rsid w:val="00067A7B"/>
    <w:rsid w:val="00067B4E"/>
    <w:rsid w:val="00070328"/>
    <w:rsid w:val="000705FD"/>
    <w:rsid w:val="000712EB"/>
    <w:rsid w:val="000716D5"/>
    <w:rsid w:val="00071EFF"/>
    <w:rsid w:val="00072039"/>
    <w:rsid w:val="00072527"/>
    <w:rsid w:val="00073893"/>
    <w:rsid w:val="00073D56"/>
    <w:rsid w:val="0007451A"/>
    <w:rsid w:val="00074884"/>
    <w:rsid w:val="00074F06"/>
    <w:rsid w:val="000802D5"/>
    <w:rsid w:val="0008049A"/>
    <w:rsid w:val="00081C32"/>
    <w:rsid w:val="00082CAE"/>
    <w:rsid w:val="00082EF7"/>
    <w:rsid w:val="000834E9"/>
    <w:rsid w:val="000842F3"/>
    <w:rsid w:val="00084FCC"/>
    <w:rsid w:val="00085856"/>
    <w:rsid w:val="00085C4E"/>
    <w:rsid w:val="0008618C"/>
    <w:rsid w:val="0008648F"/>
    <w:rsid w:val="00086554"/>
    <w:rsid w:val="00087E0F"/>
    <w:rsid w:val="00087E9C"/>
    <w:rsid w:val="000901BB"/>
    <w:rsid w:val="00092C1E"/>
    <w:rsid w:val="00093F5A"/>
    <w:rsid w:val="00094092"/>
    <w:rsid w:val="00094585"/>
    <w:rsid w:val="00095EFD"/>
    <w:rsid w:val="00096A13"/>
    <w:rsid w:val="000973BF"/>
    <w:rsid w:val="00097C40"/>
    <w:rsid w:val="000A0E00"/>
    <w:rsid w:val="000A0E74"/>
    <w:rsid w:val="000A19B3"/>
    <w:rsid w:val="000A1E97"/>
    <w:rsid w:val="000A219E"/>
    <w:rsid w:val="000A2C25"/>
    <w:rsid w:val="000A33F7"/>
    <w:rsid w:val="000A3AD5"/>
    <w:rsid w:val="000A468B"/>
    <w:rsid w:val="000A5A93"/>
    <w:rsid w:val="000A6EB8"/>
    <w:rsid w:val="000B0707"/>
    <w:rsid w:val="000B1802"/>
    <w:rsid w:val="000B2D17"/>
    <w:rsid w:val="000B3481"/>
    <w:rsid w:val="000B452C"/>
    <w:rsid w:val="000B4E8D"/>
    <w:rsid w:val="000B5714"/>
    <w:rsid w:val="000B60B4"/>
    <w:rsid w:val="000B6CCC"/>
    <w:rsid w:val="000B7099"/>
    <w:rsid w:val="000B7F4D"/>
    <w:rsid w:val="000C05A2"/>
    <w:rsid w:val="000C0EBF"/>
    <w:rsid w:val="000C0EEA"/>
    <w:rsid w:val="000C1100"/>
    <w:rsid w:val="000C18AD"/>
    <w:rsid w:val="000C30D7"/>
    <w:rsid w:val="000C3712"/>
    <w:rsid w:val="000C492E"/>
    <w:rsid w:val="000C4C89"/>
    <w:rsid w:val="000C4E7E"/>
    <w:rsid w:val="000C5065"/>
    <w:rsid w:val="000C56D3"/>
    <w:rsid w:val="000C5E72"/>
    <w:rsid w:val="000C6FB4"/>
    <w:rsid w:val="000C747E"/>
    <w:rsid w:val="000D0A01"/>
    <w:rsid w:val="000D0D07"/>
    <w:rsid w:val="000D164F"/>
    <w:rsid w:val="000D20B0"/>
    <w:rsid w:val="000D2371"/>
    <w:rsid w:val="000D238C"/>
    <w:rsid w:val="000D31A3"/>
    <w:rsid w:val="000D3381"/>
    <w:rsid w:val="000D3648"/>
    <w:rsid w:val="000D3B25"/>
    <w:rsid w:val="000D5E6D"/>
    <w:rsid w:val="000D5E79"/>
    <w:rsid w:val="000D63E9"/>
    <w:rsid w:val="000D6D9E"/>
    <w:rsid w:val="000D756A"/>
    <w:rsid w:val="000D75D0"/>
    <w:rsid w:val="000D7D80"/>
    <w:rsid w:val="000D7DC5"/>
    <w:rsid w:val="000E01C2"/>
    <w:rsid w:val="000E1F56"/>
    <w:rsid w:val="000E2235"/>
    <w:rsid w:val="000E23B3"/>
    <w:rsid w:val="000E2A68"/>
    <w:rsid w:val="000E48E4"/>
    <w:rsid w:val="000E551D"/>
    <w:rsid w:val="000F01DD"/>
    <w:rsid w:val="000F0595"/>
    <w:rsid w:val="000F1841"/>
    <w:rsid w:val="000F1DA7"/>
    <w:rsid w:val="000F1EB5"/>
    <w:rsid w:val="000F2EFF"/>
    <w:rsid w:val="000F319E"/>
    <w:rsid w:val="000F390C"/>
    <w:rsid w:val="000F3A06"/>
    <w:rsid w:val="000F3B9D"/>
    <w:rsid w:val="000F4084"/>
    <w:rsid w:val="000F53D2"/>
    <w:rsid w:val="000F598D"/>
    <w:rsid w:val="000F6507"/>
    <w:rsid w:val="000F657F"/>
    <w:rsid w:val="000F729C"/>
    <w:rsid w:val="000F7D58"/>
    <w:rsid w:val="000F7E4B"/>
    <w:rsid w:val="00100466"/>
    <w:rsid w:val="00100E33"/>
    <w:rsid w:val="00102F54"/>
    <w:rsid w:val="001054EB"/>
    <w:rsid w:val="0010582F"/>
    <w:rsid w:val="00106CE7"/>
    <w:rsid w:val="001070BF"/>
    <w:rsid w:val="00111CF0"/>
    <w:rsid w:val="0011270D"/>
    <w:rsid w:val="00112A59"/>
    <w:rsid w:val="00112F0A"/>
    <w:rsid w:val="001130C6"/>
    <w:rsid w:val="0011431A"/>
    <w:rsid w:val="00115D79"/>
    <w:rsid w:val="0011750E"/>
    <w:rsid w:val="00117680"/>
    <w:rsid w:val="0012089A"/>
    <w:rsid w:val="00121A13"/>
    <w:rsid w:val="00121C57"/>
    <w:rsid w:val="00121CA7"/>
    <w:rsid w:val="001223CB"/>
    <w:rsid w:val="00122847"/>
    <w:rsid w:val="00123226"/>
    <w:rsid w:val="00123EBD"/>
    <w:rsid w:val="00123F71"/>
    <w:rsid w:val="001248E3"/>
    <w:rsid w:val="00125DF7"/>
    <w:rsid w:val="00126855"/>
    <w:rsid w:val="00126F12"/>
    <w:rsid w:val="00126FCE"/>
    <w:rsid w:val="00130745"/>
    <w:rsid w:val="00130812"/>
    <w:rsid w:val="00130B04"/>
    <w:rsid w:val="00130BD7"/>
    <w:rsid w:val="00130CF8"/>
    <w:rsid w:val="00131184"/>
    <w:rsid w:val="0013146A"/>
    <w:rsid w:val="00133ED2"/>
    <w:rsid w:val="001343ED"/>
    <w:rsid w:val="00135FDD"/>
    <w:rsid w:val="001365AA"/>
    <w:rsid w:val="001367E6"/>
    <w:rsid w:val="00136CB5"/>
    <w:rsid w:val="00141A2D"/>
    <w:rsid w:val="00141ADC"/>
    <w:rsid w:val="00142167"/>
    <w:rsid w:val="00142299"/>
    <w:rsid w:val="00142BA9"/>
    <w:rsid w:val="00143828"/>
    <w:rsid w:val="00143871"/>
    <w:rsid w:val="00144086"/>
    <w:rsid w:val="00144307"/>
    <w:rsid w:val="00145CC7"/>
    <w:rsid w:val="0014648E"/>
    <w:rsid w:val="001465DA"/>
    <w:rsid w:val="00150087"/>
    <w:rsid w:val="0015038D"/>
    <w:rsid w:val="001514CD"/>
    <w:rsid w:val="00151672"/>
    <w:rsid w:val="00152134"/>
    <w:rsid w:val="00152596"/>
    <w:rsid w:val="00152DC0"/>
    <w:rsid w:val="00153053"/>
    <w:rsid w:val="00153309"/>
    <w:rsid w:val="00154412"/>
    <w:rsid w:val="00154FCE"/>
    <w:rsid w:val="00155091"/>
    <w:rsid w:val="001567C1"/>
    <w:rsid w:val="00156D06"/>
    <w:rsid w:val="001574FE"/>
    <w:rsid w:val="001611F4"/>
    <w:rsid w:val="0016130D"/>
    <w:rsid w:val="001625A2"/>
    <w:rsid w:val="00162C10"/>
    <w:rsid w:val="0016322C"/>
    <w:rsid w:val="00163B78"/>
    <w:rsid w:val="001645EC"/>
    <w:rsid w:val="00165018"/>
    <w:rsid w:val="00165046"/>
    <w:rsid w:val="0016514D"/>
    <w:rsid w:val="001655FC"/>
    <w:rsid w:val="00165A36"/>
    <w:rsid w:val="0016694D"/>
    <w:rsid w:val="00167577"/>
    <w:rsid w:val="00167A69"/>
    <w:rsid w:val="00167A87"/>
    <w:rsid w:val="00167C84"/>
    <w:rsid w:val="0017099C"/>
    <w:rsid w:val="00170E29"/>
    <w:rsid w:val="00171B64"/>
    <w:rsid w:val="00171C39"/>
    <w:rsid w:val="00171CE4"/>
    <w:rsid w:val="0017232E"/>
    <w:rsid w:val="0017248D"/>
    <w:rsid w:val="0017309E"/>
    <w:rsid w:val="00174831"/>
    <w:rsid w:val="001748E2"/>
    <w:rsid w:val="00175E7C"/>
    <w:rsid w:val="00177552"/>
    <w:rsid w:val="0017766D"/>
    <w:rsid w:val="00181EFF"/>
    <w:rsid w:val="00183362"/>
    <w:rsid w:val="0018574A"/>
    <w:rsid w:val="001907E8"/>
    <w:rsid w:val="00191E1F"/>
    <w:rsid w:val="00192D7D"/>
    <w:rsid w:val="00192F63"/>
    <w:rsid w:val="00194379"/>
    <w:rsid w:val="001963BA"/>
    <w:rsid w:val="00196444"/>
    <w:rsid w:val="00196910"/>
    <w:rsid w:val="00197302"/>
    <w:rsid w:val="001973F1"/>
    <w:rsid w:val="001A0C88"/>
    <w:rsid w:val="001A186C"/>
    <w:rsid w:val="001A200B"/>
    <w:rsid w:val="001A2EC4"/>
    <w:rsid w:val="001A31A0"/>
    <w:rsid w:val="001A4ADE"/>
    <w:rsid w:val="001A5B90"/>
    <w:rsid w:val="001A5BC8"/>
    <w:rsid w:val="001A5DB6"/>
    <w:rsid w:val="001A61D8"/>
    <w:rsid w:val="001A7079"/>
    <w:rsid w:val="001A7809"/>
    <w:rsid w:val="001A7BEC"/>
    <w:rsid w:val="001B0514"/>
    <w:rsid w:val="001B1025"/>
    <w:rsid w:val="001B17F4"/>
    <w:rsid w:val="001B25C7"/>
    <w:rsid w:val="001B3130"/>
    <w:rsid w:val="001B5355"/>
    <w:rsid w:val="001B5607"/>
    <w:rsid w:val="001B6FA9"/>
    <w:rsid w:val="001B748B"/>
    <w:rsid w:val="001C0B24"/>
    <w:rsid w:val="001C0BAC"/>
    <w:rsid w:val="001C1FCC"/>
    <w:rsid w:val="001C34FC"/>
    <w:rsid w:val="001C427A"/>
    <w:rsid w:val="001C44AB"/>
    <w:rsid w:val="001C538D"/>
    <w:rsid w:val="001C57FD"/>
    <w:rsid w:val="001C5F40"/>
    <w:rsid w:val="001C72F9"/>
    <w:rsid w:val="001D0729"/>
    <w:rsid w:val="001D0807"/>
    <w:rsid w:val="001D0E38"/>
    <w:rsid w:val="001D106B"/>
    <w:rsid w:val="001D41E8"/>
    <w:rsid w:val="001D451D"/>
    <w:rsid w:val="001D45D2"/>
    <w:rsid w:val="001D593F"/>
    <w:rsid w:val="001D6115"/>
    <w:rsid w:val="001D70D1"/>
    <w:rsid w:val="001E0191"/>
    <w:rsid w:val="001E0A99"/>
    <w:rsid w:val="001E0D6B"/>
    <w:rsid w:val="001E158E"/>
    <w:rsid w:val="001E2061"/>
    <w:rsid w:val="001E34BB"/>
    <w:rsid w:val="001E54FE"/>
    <w:rsid w:val="001E5ADC"/>
    <w:rsid w:val="001E5B58"/>
    <w:rsid w:val="001E6BF6"/>
    <w:rsid w:val="001E6EA7"/>
    <w:rsid w:val="001E79CF"/>
    <w:rsid w:val="001F0C40"/>
    <w:rsid w:val="001F0FCE"/>
    <w:rsid w:val="001F25B5"/>
    <w:rsid w:val="001F3478"/>
    <w:rsid w:val="001F4075"/>
    <w:rsid w:val="001F4F1E"/>
    <w:rsid w:val="001F5024"/>
    <w:rsid w:val="001F53A7"/>
    <w:rsid w:val="001F54D6"/>
    <w:rsid w:val="001F5643"/>
    <w:rsid w:val="001F5A53"/>
    <w:rsid w:val="001F5FE0"/>
    <w:rsid w:val="001F6D1B"/>
    <w:rsid w:val="001F6DDF"/>
    <w:rsid w:val="002014BD"/>
    <w:rsid w:val="00201F98"/>
    <w:rsid w:val="002042F9"/>
    <w:rsid w:val="00206120"/>
    <w:rsid w:val="00206536"/>
    <w:rsid w:val="00207BB8"/>
    <w:rsid w:val="00207C77"/>
    <w:rsid w:val="0021076C"/>
    <w:rsid w:val="0021146E"/>
    <w:rsid w:val="002121FB"/>
    <w:rsid w:val="00212736"/>
    <w:rsid w:val="0021296E"/>
    <w:rsid w:val="00214B09"/>
    <w:rsid w:val="0021573F"/>
    <w:rsid w:val="00215E06"/>
    <w:rsid w:val="00216F8E"/>
    <w:rsid w:val="002176E8"/>
    <w:rsid w:val="002201C2"/>
    <w:rsid w:val="0022100B"/>
    <w:rsid w:val="00221211"/>
    <w:rsid w:val="00221D6A"/>
    <w:rsid w:val="00221FD5"/>
    <w:rsid w:val="00222A38"/>
    <w:rsid w:val="0022323D"/>
    <w:rsid w:val="00223D40"/>
    <w:rsid w:val="00224283"/>
    <w:rsid w:val="002254DA"/>
    <w:rsid w:val="002307CA"/>
    <w:rsid w:val="0023134F"/>
    <w:rsid w:val="00231826"/>
    <w:rsid w:val="002324EB"/>
    <w:rsid w:val="00233397"/>
    <w:rsid w:val="002334F7"/>
    <w:rsid w:val="00234510"/>
    <w:rsid w:val="002354AD"/>
    <w:rsid w:val="0023567D"/>
    <w:rsid w:val="002363AD"/>
    <w:rsid w:val="0023661D"/>
    <w:rsid w:val="0023703E"/>
    <w:rsid w:val="00237803"/>
    <w:rsid w:val="00241E65"/>
    <w:rsid w:val="002426F7"/>
    <w:rsid w:val="00242E4C"/>
    <w:rsid w:val="00243018"/>
    <w:rsid w:val="0024301B"/>
    <w:rsid w:val="0024377F"/>
    <w:rsid w:val="002453A8"/>
    <w:rsid w:val="002454CB"/>
    <w:rsid w:val="00246253"/>
    <w:rsid w:val="00246847"/>
    <w:rsid w:val="00246F66"/>
    <w:rsid w:val="00251812"/>
    <w:rsid w:val="0025237E"/>
    <w:rsid w:val="00253576"/>
    <w:rsid w:val="002540DA"/>
    <w:rsid w:val="00254CE1"/>
    <w:rsid w:val="002550F6"/>
    <w:rsid w:val="0025664B"/>
    <w:rsid w:val="002571D2"/>
    <w:rsid w:val="002606CB"/>
    <w:rsid w:val="00261142"/>
    <w:rsid w:val="002619B5"/>
    <w:rsid w:val="00261A66"/>
    <w:rsid w:val="00262614"/>
    <w:rsid w:val="00263884"/>
    <w:rsid w:val="00263FC0"/>
    <w:rsid w:val="002654D5"/>
    <w:rsid w:val="00265C17"/>
    <w:rsid w:val="00265D80"/>
    <w:rsid w:val="00270E0B"/>
    <w:rsid w:val="0027156F"/>
    <w:rsid w:val="00272262"/>
    <w:rsid w:val="00272762"/>
    <w:rsid w:val="00272FA0"/>
    <w:rsid w:val="00273B66"/>
    <w:rsid w:val="002740A2"/>
    <w:rsid w:val="002750BF"/>
    <w:rsid w:val="00280180"/>
    <w:rsid w:val="002801E7"/>
    <w:rsid w:val="00280B0D"/>
    <w:rsid w:val="00281E52"/>
    <w:rsid w:val="00282930"/>
    <w:rsid w:val="00282A08"/>
    <w:rsid w:val="00283370"/>
    <w:rsid w:val="00283AFB"/>
    <w:rsid w:val="00284B35"/>
    <w:rsid w:val="00284E62"/>
    <w:rsid w:val="00285A14"/>
    <w:rsid w:val="002862CB"/>
    <w:rsid w:val="00286974"/>
    <w:rsid w:val="00287047"/>
    <w:rsid w:val="00287674"/>
    <w:rsid w:val="002905CD"/>
    <w:rsid w:val="00290A27"/>
    <w:rsid w:val="00291959"/>
    <w:rsid w:val="00291A6A"/>
    <w:rsid w:val="00292CDC"/>
    <w:rsid w:val="00293293"/>
    <w:rsid w:val="002938E7"/>
    <w:rsid w:val="00293AE8"/>
    <w:rsid w:val="00293B19"/>
    <w:rsid w:val="00293CC5"/>
    <w:rsid w:val="002952CA"/>
    <w:rsid w:val="00295D47"/>
    <w:rsid w:val="00295D5D"/>
    <w:rsid w:val="002978A3"/>
    <w:rsid w:val="002979E1"/>
    <w:rsid w:val="00297B22"/>
    <w:rsid w:val="00297EA0"/>
    <w:rsid w:val="00297FF1"/>
    <w:rsid w:val="002A058B"/>
    <w:rsid w:val="002A0C99"/>
    <w:rsid w:val="002A1FCB"/>
    <w:rsid w:val="002A204C"/>
    <w:rsid w:val="002A3C56"/>
    <w:rsid w:val="002A432D"/>
    <w:rsid w:val="002A460F"/>
    <w:rsid w:val="002A504E"/>
    <w:rsid w:val="002A5122"/>
    <w:rsid w:val="002A513E"/>
    <w:rsid w:val="002A5C00"/>
    <w:rsid w:val="002A60AF"/>
    <w:rsid w:val="002A6E37"/>
    <w:rsid w:val="002A6F71"/>
    <w:rsid w:val="002A7F6D"/>
    <w:rsid w:val="002B0061"/>
    <w:rsid w:val="002B1339"/>
    <w:rsid w:val="002B22B3"/>
    <w:rsid w:val="002B2914"/>
    <w:rsid w:val="002B30D0"/>
    <w:rsid w:val="002B3593"/>
    <w:rsid w:val="002B4B9F"/>
    <w:rsid w:val="002B5071"/>
    <w:rsid w:val="002B7857"/>
    <w:rsid w:val="002B79E6"/>
    <w:rsid w:val="002B7ED9"/>
    <w:rsid w:val="002C0D86"/>
    <w:rsid w:val="002C0F74"/>
    <w:rsid w:val="002C171D"/>
    <w:rsid w:val="002C1744"/>
    <w:rsid w:val="002C186A"/>
    <w:rsid w:val="002C2024"/>
    <w:rsid w:val="002C28F4"/>
    <w:rsid w:val="002C2D29"/>
    <w:rsid w:val="002C4A9A"/>
    <w:rsid w:val="002C4B92"/>
    <w:rsid w:val="002C510A"/>
    <w:rsid w:val="002C6DE5"/>
    <w:rsid w:val="002C7F5D"/>
    <w:rsid w:val="002D16CF"/>
    <w:rsid w:val="002D2532"/>
    <w:rsid w:val="002D3EED"/>
    <w:rsid w:val="002D4633"/>
    <w:rsid w:val="002D4898"/>
    <w:rsid w:val="002D4BC7"/>
    <w:rsid w:val="002D5598"/>
    <w:rsid w:val="002D6C22"/>
    <w:rsid w:val="002E06BF"/>
    <w:rsid w:val="002E0924"/>
    <w:rsid w:val="002E1753"/>
    <w:rsid w:val="002E1AE4"/>
    <w:rsid w:val="002E263A"/>
    <w:rsid w:val="002E2DB6"/>
    <w:rsid w:val="002E2EF6"/>
    <w:rsid w:val="002E3C4B"/>
    <w:rsid w:val="002E4147"/>
    <w:rsid w:val="002E4A30"/>
    <w:rsid w:val="002E5572"/>
    <w:rsid w:val="002E5DC6"/>
    <w:rsid w:val="002E644A"/>
    <w:rsid w:val="002E6E74"/>
    <w:rsid w:val="002E7D3F"/>
    <w:rsid w:val="002F0FAC"/>
    <w:rsid w:val="002F197E"/>
    <w:rsid w:val="002F23B0"/>
    <w:rsid w:val="002F2A78"/>
    <w:rsid w:val="002F4249"/>
    <w:rsid w:val="002F4CAA"/>
    <w:rsid w:val="002F4EF5"/>
    <w:rsid w:val="002F564A"/>
    <w:rsid w:val="002F7D94"/>
    <w:rsid w:val="00300483"/>
    <w:rsid w:val="003005E6"/>
    <w:rsid w:val="00300B4F"/>
    <w:rsid w:val="003015A7"/>
    <w:rsid w:val="0030184F"/>
    <w:rsid w:val="00301B86"/>
    <w:rsid w:val="00303C2A"/>
    <w:rsid w:val="00303C3B"/>
    <w:rsid w:val="00303FAA"/>
    <w:rsid w:val="003049ED"/>
    <w:rsid w:val="00304D1F"/>
    <w:rsid w:val="003061FF"/>
    <w:rsid w:val="00307510"/>
    <w:rsid w:val="003075CE"/>
    <w:rsid w:val="003108F4"/>
    <w:rsid w:val="00310940"/>
    <w:rsid w:val="0031114F"/>
    <w:rsid w:val="00314E14"/>
    <w:rsid w:val="00316137"/>
    <w:rsid w:val="00316EF2"/>
    <w:rsid w:val="00317DFF"/>
    <w:rsid w:val="003205A9"/>
    <w:rsid w:val="0032068E"/>
    <w:rsid w:val="00321C5A"/>
    <w:rsid w:val="003226D7"/>
    <w:rsid w:val="003229C7"/>
    <w:rsid w:val="003233E7"/>
    <w:rsid w:val="00323993"/>
    <w:rsid w:val="00323CED"/>
    <w:rsid w:val="00324B79"/>
    <w:rsid w:val="003264DF"/>
    <w:rsid w:val="00326BD2"/>
    <w:rsid w:val="00327E1D"/>
    <w:rsid w:val="00330263"/>
    <w:rsid w:val="0033220C"/>
    <w:rsid w:val="00332BBF"/>
    <w:rsid w:val="00332FEF"/>
    <w:rsid w:val="00333932"/>
    <w:rsid w:val="00334749"/>
    <w:rsid w:val="00334886"/>
    <w:rsid w:val="0033524D"/>
    <w:rsid w:val="003360D3"/>
    <w:rsid w:val="00337F24"/>
    <w:rsid w:val="0034023C"/>
    <w:rsid w:val="003409A0"/>
    <w:rsid w:val="00340AC5"/>
    <w:rsid w:val="00341E49"/>
    <w:rsid w:val="00343968"/>
    <w:rsid w:val="00343D3C"/>
    <w:rsid w:val="003440FD"/>
    <w:rsid w:val="003445CB"/>
    <w:rsid w:val="00344615"/>
    <w:rsid w:val="00345290"/>
    <w:rsid w:val="00345B5D"/>
    <w:rsid w:val="00345CBD"/>
    <w:rsid w:val="00346725"/>
    <w:rsid w:val="003500A4"/>
    <w:rsid w:val="00350445"/>
    <w:rsid w:val="003508A1"/>
    <w:rsid w:val="00350FBF"/>
    <w:rsid w:val="003518D6"/>
    <w:rsid w:val="00351E03"/>
    <w:rsid w:val="003520C4"/>
    <w:rsid w:val="00352117"/>
    <w:rsid w:val="0035235F"/>
    <w:rsid w:val="003537A6"/>
    <w:rsid w:val="00353FDF"/>
    <w:rsid w:val="003540BE"/>
    <w:rsid w:val="00356C77"/>
    <w:rsid w:val="00356D14"/>
    <w:rsid w:val="00360669"/>
    <w:rsid w:val="00360864"/>
    <w:rsid w:val="0036124C"/>
    <w:rsid w:val="0036136E"/>
    <w:rsid w:val="00363A1E"/>
    <w:rsid w:val="00365637"/>
    <w:rsid w:val="00367C1D"/>
    <w:rsid w:val="003701A7"/>
    <w:rsid w:val="0037022B"/>
    <w:rsid w:val="00370645"/>
    <w:rsid w:val="003717B9"/>
    <w:rsid w:val="00371B6E"/>
    <w:rsid w:val="0037279E"/>
    <w:rsid w:val="003733F2"/>
    <w:rsid w:val="003740D2"/>
    <w:rsid w:val="00374D0F"/>
    <w:rsid w:val="003750C7"/>
    <w:rsid w:val="003756BE"/>
    <w:rsid w:val="00375AD9"/>
    <w:rsid w:val="00375D7B"/>
    <w:rsid w:val="00376D73"/>
    <w:rsid w:val="00377AC3"/>
    <w:rsid w:val="00377C8C"/>
    <w:rsid w:val="00380BE8"/>
    <w:rsid w:val="00382359"/>
    <w:rsid w:val="00382996"/>
    <w:rsid w:val="00382F7D"/>
    <w:rsid w:val="003834C6"/>
    <w:rsid w:val="00383C6F"/>
    <w:rsid w:val="00383FEF"/>
    <w:rsid w:val="003848CE"/>
    <w:rsid w:val="00384C59"/>
    <w:rsid w:val="00385568"/>
    <w:rsid w:val="003855D1"/>
    <w:rsid w:val="00385A39"/>
    <w:rsid w:val="00386E8C"/>
    <w:rsid w:val="00387EBB"/>
    <w:rsid w:val="00390F89"/>
    <w:rsid w:val="00391A76"/>
    <w:rsid w:val="0039276D"/>
    <w:rsid w:val="0039281B"/>
    <w:rsid w:val="003934FB"/>
    <w:rsid w:val="00393F21"/>
    <w:rsid w:val="00395EDC"/>
    <w:rsid w:val="003A00DF"/>
    <w:rsid w:val="003A04C8"/>
    <w:rsid w:val="003A067C"/>
    <w:rsid w:val="003A1429"/>
    <w:rsid w:val="003A1630"/>
    <w:rsid w:val="003A1E57"/>
    <w:rsid w:val="003A32A0"/>
    <w:rsid w:val="003A3623"/>
    <w:rsid w:val="003A39EB"/>
    <w:rsid w:val="003A4A46"/>
    <w:rsid w:val="003A4A98"/>
    <w:rsid w:val="003A5EC9"/>
    <w:rsid w:val="003A695E"/>
    <w:rsid w:val="003A69AC"/>
    <w:rsid w:val="003B0B97"/>
    <w:rsid w:val="003B18DB"/>
    <w:rsid w:val="003B1A44"/>
    <w:rsid w:val="003B4EEE"/>
    <w:rsid w:val="003B5AFD"/>
    <w:rsid w:val="003B6A2C"/>
    <w:rsid w:val="003B7842"/>
    <w:rsid w:val="003C0345"/>
    <w:rsid w:val="003C29AE"/>
    <w:rsid w:val="003C2F0D"/>
    <w:rsid w:val="003C33C7"/>
    <w:rsid w:val="003C3753"/>
    <w:rsid w:val="003C4117"/>
    <w:rsid w:val="003C4AE2"/>
    <w:rsid w:val="003C6424"/>
    <w:rsid w:val="003C6544"/>
    <w:rsid w:val="003C65D6"/>
    <w:rsid w:val="003D07D5"/>
    <w:rsid w:val="003D25C2"/>
    <w:rsid w:val="003D315C"/>
    <w:rsid w:val="003D3833"/>
    <w:rsid w:val="003D412D"/>
    <w:rsid w:val="003D41A5"/>
    <w:rsid w:val="003D41C5"/>
    <w:rsid w:val="003D4A1F"/>
    <w:rsid w:val="003D4A6D"/>
    <w:rsid w:val="003D4BF0"/>
    <w:rsid w:val="003D5DF2"/>
    <w:rsid w:val="003D6B97"/>
    <w:rsid w:val="003D70F5"/>
    <w:rsid w:val="003D7838"/>
    <w:rsid w:val="003E0539"/>
    <w:rsid w:val="003E1ADE"/>
    <w:rsid w:val="003E2FB1"/>
    <w:rsid w:val="003E3FE2"/>
    <w:rsid w:val="003E4E2F"/>
    <w:rsid w:val="003E53D4"/>
    <w:rsid w:val="003E62B4"/>
    <w:rsid w:val="003E6A28"/>
    <w:rsid w:val="003E7F5D"/>
    <w:rsid w:val="003F0C47"/>
    <w:rsid w:val="003F11D2"/>
    <w:rsid w:val="003F1448"/>
    <w:rsid w:val="003F2487"/>
    <w:rsid w:val="003F2945"/>
    <w:rsid w:val="003F3720"/>
    <w:rsid w:val="003F5A48"/>
    <w:rsid w:val="003F617A"/>
    <w:rsid w:val="003F61EF"/>
    <w:rsid w:val="003F71BD"/>
    <w:rsid w:val="0040048D"/>
    <w:rsid w:val="004008E4"/>
    <w:rsid w:val="00400D86"/>
    <w:rsid w:val="00400E43"/>
    <w:rsid w:val="00401474"/>
    <w:rsid w:val="00401AE6"/>
    <w:rsid w:val="00402544"/>
    <w:rsid w:val="00402CC0"/>
    <w:rsid w:val="00404911"/>
    <w:rsid w:val="00406E56"/>
    <w:rsid w:val="004102C5"/>
    <w:rsid w:val="0041087A"/>
    <w:rsid w:val="00410DA3"/>
    <w:rsid w:val="0041339C"/>
    <w:rsid w:val="0041348F"/>
    <w:rsid w:val="00413BD2"/>
    <w:rsid w:val="00413FEC"/>
    <w:rsid w:val="004159E4"/>
    <w:rsid w:val="004162DB"/>
    <w:rsid w:val="0041651B"/>
    <w:rsid w:val="00416B0E"/>
    <w:rsid w:val="00416EB9"/>
    <w:rsid w:val="00416EDC"/>
    <w:rsid w:val="0041722A"/>
    <w:rsid w:val="00417B59"/>
    <w:rsid w:val="0042036C"/>
    <w:rsid w:val="00420798"/>
    <w:rsid w:val="00420A76"/>
    <w:rsid w:val="00421EEE"/>
    <w:rsid w:val="0042257A"/>
    <w:rsid w:val="00422D6C"/>
    <w:rsid w:val="00423A59"/>
    <w:rsid w:val="00424620"/>
    <w:rsid w:val="004247AD"/>
    <w:rsid w:val="00424BD1"/>
    <w:rsid w:val="00425F8D"/>
    <w:rsid w:val="00426061"/>
    <w:rsid w:val="00427D8B"/>
    <w:rsid w:val="00427FC4"/>
    <w:rsid w:val="00430695"/>
    <w:rsid w:val="00431B88"/>
    <w:rsid w:val="00431B96"/>
    <w:rsid w:val="00431DC7"/>
    <w:rsid w:val="004325CE"/>
    <w:rsid w:val="004338FF"/>
    <w:rsid w:val="00434293"/>
    <w:rsid w:val="0043479D"/>
    <w:rsid w:val="00434FEE"/>
    <w:rsid w:val="00435D3B"/>
    <w:rsid w:val="004361B6"/>
    <w:rsid w:val="00436C3F"/>
    <w:rsid w:val="0044006B"/>
    <w:rsid w:val="00440273"/>
    <w:rsid w:val="004403F6"/>
    <w:rsid w:val="00440F33"/>
    <w:rsid w:val="004412EB"/>
    <w:rsid w:val="0044182E"/>
    <w:rsid w:val="00441891"/>
    <w:rsid w:val="00442298"/>
    <w:rsid w:val="0044238A"/>
    <w:rsid w:val="00442AAB"/>
    <w:rsid w:val="00442DBB"/>
    <w:rsid w:val="00443652"/>
    <w:rsid w:val="00444B03"/>
    <w:rsid w:val="00444F60"/>
    <w:rsid w:val="00445791"/>
    <w:rsid w:val="00446A9E"/>
    <w:rsid w:val="00447801"/>
    <w:rsid w:val="004513AE"/>
    <w:rsid w:val="00451FFC"/>
    <w:rsid w:val="004523DC"/>
    <w:rsid w:val="004525E4"/>
    <w:rsid w:val="0045266C"/>
    <w:rsid w:val="004532A4"/>
    <w:rsid w:val="00455057"/>
    <w:rsid w:val="00455C5F"/>
    <w:rsid w:val="004563E1"/>
    <w:rsid w:val="0045674B"/>
    <w:rsid w:val="0045681D"/>
    <w:rsid w:val="004569E7"/>
    <w:rsid w:val="00456AFA"/>
    <w:rsid w:val="00457C0E"/>
    <w:rsid w:val="004601FE"/>
    <w:rsid w:val="00460A5E"/>
    <w:rsid w:val="00461277"/>
    <w:rsid w:val="0046169F"/>
    <w:rsid w:val="0046199B"/>
    <w:rsid w:val="0046479E"/>
    <w:rsid w:val="004659BA"/>
    <w:rsid w:val="00465E1B"/>
    <w:rsid w:val="00466370"/>
    <w:rsid w:val="00467235"/>
    <w:rsid w:val="0047015F"/>
    <w:rsid w:val="0047079C"/>
    <w:rsid w:val="00471B88"/>
    <w:rsid w:val="00472B42"/>
    <w:rsid w:val="0047350F"/>
    <w:rsid w:val="00474513"/>
    <w:rsid w:val="00474DB1"/>
    <w:rsid w:val="0047508C"/>
    <w:rsid w:val="004753AA"/>
    <w:rsid w:val="00475D26"/>
    <w:rsid w:val="00481DD4"/>
    <w:rsid w:val="00484442"/>
    <w:rsid w:val="00484715"/>
    <w:rsid w:val="00484AEB"/>
    <w:rsid w:val="00486B0A"/>
    <w:rsid w:val="00490E49"/>
    <w:rsid w:val="004924D6"/>
    <w:rsid w:val="004925B4"/>
    <w:rsid w:val="004933A8"/>
    <w:rsid w:val="00493A7E"/>
    <w:rsid w:val="004947FE"/>
    <w:rsid w:val="00494E65"/>
    <w:rsid w:val="0049587D"/>
    <w:rsid w:val="00495DF5"/>
    <w:rsid w:val="004968B9"/>
    <w:rsid w:val="004A0328"/>
    <w:rsid w:val="004A2A0D"/>
    <w:rsid w:val="004A3B96"/>
    <w:rsid w:val="004A414A"/>
    <w:rsid w:val="004A473E"/>
    <w:rsid w:val="004A495C"/>
    <w:rsid w:val="004A62FF"/>
    <w:rsid w:val="004A64A5"/>
    <w:rsid w:val="004A725D"/>
    <w:rsid w:val="004A76FF"/>
    <w:rsid w:val="004B0DCA"/>
    <w:rsid w:val="004B1FA6"/>
    <w:rsid w:val="004B20CA"/>
    <w:rsid w:val="004B282B"/>
    <w:rsid w:val="004B2B4D"/>
    <w:rsid w:val="004B3450"/>
    <w:rsid w:val="004B3552"/>
    <w:rsid w:val="004B3BD1"/>
    <w:rsid w:val="004B48B7"/>
    <w:rsid w:val="004B5A97"/>
    <w:rsid w:val="004B6077"/>
    <w:rsid w:val="004B7284"/>
    <w:rsid w:val="004C0019"/>
    <w:rsid w:val="004C0039"/>
    <w:rsid w:val="004C2058"/>
    <w:rsid w:val="004C2374"/>
    <w:rsid w:val="004C2709"/>
    <w:rsid w:val="004C2E4E"/>
    <w:rsid w:val="004C2E69"/>
    <w:rsid w:val="004C311D"/>
    <w:rsid w:val="004C32CC"/>
    <w:rsid w:val="004C3808"/>
    <w:rsid w:val="004C405E"/>
    <w:rsid w:val="004C4FBB"/>
    <w:rsid w:val="004C57D2"/>
    <w:rsid w:val="004C607C"/>
    <w:rsid w:val="004C634E"/>
    <w:rsid w:val="004C6791"/>
    <w:rsid w:val="004D02AF"/>
    <w:rsid w:val="004D09A9"/>
    <w:rsid w:val="004D09AD"/>
    <w:rsid w:val="004D0B7D"/>
    <w:rsid w:val="004D10F2"/>
    <w:rsid w:val="004D12FE"/>
    <w:rsid w:val="004D2334"/>
    <w:rsid w:val="004D2AE7"/>
    <w:rsid w:val="004D387B"/>
    <w:rsid w:val="004D473B"/>
    <w:rsid w:val="004D558D"/>
    <w:rsid w:val="004D5A50"/>
    <w:rsid w:val="004D5CF4"/>
    <w:rsid w:val="004D68AE"/>
    <w:rsid w:val="004D6C70"/>
    <w:rsid w:val="004D7B03"/>
    <w:rsid w:val="004D7BBC"/>
    <w:rsid w:val="004D7C66"/>
    <w:rsid w:val="004E0179"/>
    <w:rsid w:val="004E0EDB"/>
    <w:rsid w:val="004E2D93"/>
    <w:rsid w:val="004E36D1"/>
    <w:rsid w:val="004E3852"/>
    <w:rsid w:val="004E388D"/>
    <w:rsid w:val="004E3BF3"/>
    <w:rsid w:val="004E4D38"/>
    <w:rsid w:val="004E68C7"/>
    <w:rsid w:val="004E6F2E"/>
    <w:rsid w:val="004E7335"/>
    <w:rsid w:val="004E7A69"/>
    <w:rsid w:val="004E7B01"/>
    <w:rsid w:val="004E7DB9"/>
    <w:rsid w:val="004E7E0C"/>
    <w:rsid w:val="004F070B"/>
    <w:rsid w:val="004F0E88"/>
    <w:rsid w:val="004F1246"/>
    <w:rsid w:val="004F13C4"/>
    <w:rsid w:val="004F1549"/>
    <w:rsid w:val="004F1A6F"/>
    <w:rsid w:val="004F2449"/>
    <w:rsid w:val="004F41A3"/>
    <w:rsid w:val="004F4727"/>
    <w:rsid w:val="004F537A"/>
    <w:rsid w:val="004F68A1"/>
    <w:rsid w:val="004F6A03"/>
    <w:rsid w:val="004F7065"/>
    <w:rsid w:val="004F7124"/>
    <w:rsid w:val="004F7324"/>
    <w:rsid w:val="00500111"/>
    <w:rsid w:val="00503AA6"/>
    <w:rsid w:val="00503EAA"/>
    <w:rsid w:val="00503F75"/>
    <w:rsid w:val="0050506E"/>
    <w:rsid w:val="00505B78"/>
    <w:rsid w:val="005070BC"/>
    <w:rsid w:val="00507D1C"/>
    <w:rsid w:val="005101BB"/>
    <w:rsid w:val="005106B5"/>
    <w:rsid w:val="00511EED"/>
    <w:rsid w:val="005126B2"/>
    <w:rsid w:val="005130F7"/>
    <w:rsid w:val="0051334B"/>
    <w:rsid w:val="00513628"/>
    <w:rsid w:val="00513645"/>
    <w:rsid w:val="005139DB"/>
    <w:rsid w:val="00513B9F"/>
    <w:rsid w:val="00514C54"/>
    <w:rsid w:val="00514CB9"/>
    <w:rsid w:val="00515F61"/>
    <w:rsid w:val="005162F5"/>
    <w:rsid w:val="00516ADF"/>
    <w:rsid w:val="00516E9E"/>
    <w:rsid w:val="0051701C"/>
    <w:rsid w:val="0051791D"/>
    <w:rsid w:val="00520E82"/>
    <w:rsid w:val="00521102"/>
    <w:rsid w:val="005218BE"/>
    <w:rsid w:val="005219C3"/>
    <w:rsid w:val="00521CCA"/>
    <w:rsid w:val="00521EF2"/>
    <w:rsid w:val="00522067"/>
    <w:rsid w:val="005236C5"/>
    <w:rsid w:val="00524541"/>
    <w:rsid w:val="005246D9"/>
    <w:rsid w:val="005246E1"/>
    <w:rsid w:val="005257BF"/>
    <w:rsid w:val="00525EA3"/>
    <w:rsid w:val="0052628B"/>
    <w:rsid w:val="005271C4"/>
    <w:rsid w:val="00527D66"/>
    <w:rsid w:val="005314DD"/>
    <w:rsid w:val="00531A07"/>
    <w:rsid w:val="00532BBC"/>
    <w:rsid w:val="00533EE8"/>
    <w:rsid w:val="0053458C"/>
    <w:rsid w:val="00534A6D"/>
    <w:rsid w:val="00534E14"/>
    <w:rsid w:val="005350F6"/>
    <w:rsid w:val="005357B3"/>
    <w:rsid w:val="00535ADF"/>
    <w:rsid w:val="00535CCE"/>
    <w:rsid w:val="005363E4"/>
    <w:rsid w:val="00536430"/>
    <w:rsid w:val="005412BD"/>
    <w:rsid w:val="00541636"/>
    <w:rsid w:val="00541E98"/>
    <w:rsid w:val="00542DF3"/>
    <w:rsid w:val="00542F93"/>
    <w:rsid w:val="00543D67"/>
    <w:rsid w:val="0054460F"/>
    <w:rsid w:val="0054491A"/>
    <w:rsid w:val="00545558"/>
    <w:rsid w:val="00545E61"/>
    <w:rsid w:val="00546364"/>
    <w:rsid w:val="0055093A"/>
    <w:rsid w:val="00550AD7"/>
    <w:rsid w:val="005512F2"/>
    <w:rsid w:val="00551FDF"/>
    <w:rsid w:val="00554301"/>
    <w:rsid w:val="005566EC"/>
    <w:rsid w:val="00556EC6"/>
    <w:rsid w:val="00557679"/>
    <w:rsid w:val="0055787E"/>
    <w:rsid w:val="00560E12"/>
    <w:rsid w:val="00562589"/>
    <w:rsid w:val="00563074"/>
    <w:rsid w:val="00563B24"/>
    <w:rsid w:val="00564860"/>
    <w:rsid w:val="00565935"/>
    <w:rsid w:val="00565F9D"/>
    <w:rsid w:val="00570F6F"/>
    <w:rsid w:val="00571638"/>
    <w:rsid w:val="005719DA"/>
    <w:rsid w:val="00571A66"/>
    <w:rsid w:val="00573A39"/>
    <w:rsid w:val="00573DB3"/>
    <w:rsid w:val="005747C0"/>
    <w:rsid w:val="0057660E"/>
    <w:rsid w:val="005766FE"/>
    <w:rsid w:val="00576C36"/>
    <w:rsid w:val="00576CC3"/>
    <w:rsid w:val="00580F4E"/>
    <w:rsid w:val="005811FE"/>
    <w:rsid w:val="005817E0"/>
    <w:rsid w:val="00581841"/>
    <w:rsid w:val="0058191E"/>
    <w:rsid w:val="00581951"/>
    <w:rsid w:val="00582A06"/>
    <w:rsid w:val="00582E61"/>
    <w:rsid w:val="00583052"/>
    <w:rsid w:val="00584B4A"/>
    <w:rsid w:val="00585F52"/>
    <w:rsid w:val="00590B2B"/>
    <w:rsid w:val="00591B99"/>
    <w:rsid w:val="00592040"/>
    <w:rsid w:val="00592E0D"/>
    <w:rsid w:val="00593196"/>
    <w:rsid w:val="00595364"/>
    <w:rsid w:val="00595F9E"/>
    <w:rsid w:val="00595FBC"/>
    <w:rsid w:val="00596985"/>
    <w:rsid w:val="00597395"/>
    <w:rsid w:val="005A0201"/>
    <w:rsid w:val="005A06A2"/>
    <w:rsid w:val="005A187E"/>
    <w:rsid w:val="005A1D00"/>
    <w:rsid w:val="005A24D8"/>
    <w:rsid w:val="005A42E3"/>
    <w:rsid w:val="005A74A6"/>
    <w:rsid w:val="005B0E28"/>
    <w:rsid w:val="005B0FE5"/>
    <w:rsid w:val="005B1BAB"/>
    <w:rsid w:val="005B1BBA"/>
    <w:rsid w:val="005B3F8A"/>
    <w:rsid w:val="005B4C63"/>
    <w:rsid w:val="005B52F7"/>
    <w:rsid w:val="005B587D"/>
    <w:rsid w:val="005B5DA8"/>
    <w:rsid w:val="005B6663"/>
    <w:rsid w:val="005C02F1"/>
    <w:rsid w:val="005C0381"/>
    <w:rsid w:val="005C0D39"/>
    <w:rsid w:val="005C0FB2"/>
    <w:rsid w:val="005C1B54"/>
    <w:rsid w:val="005C27FC"/>
    <w:rsid w:val="005C2D5C"/>
    <w:rsid w:val="005C304B"/>
    <w:rsid w:val="005C37B5"/>
    <w:rsid w:val="005C3942"/>
    <w:rsid w:val="005C3A37"/>
    <w:rsid w:val="005C3E83"/>
    <w:rsid w:val="005C3EF1"/>
    <w:rsid w:val="005C4797"/>
    <w:rsid w:val="005C6851"/>
    <w:rsid w:val="005D0EDB"/>
    <w:rsid w:val="005D112F"/>
    <w:rsid w:val="005D1490"/>
    <w:rsid w:val="005D33B0"/>
    <w:rsid w:val="005D3A5D"/>
    <w:rsid w:val="005D3D8B"/>
    <w:rsid w:val="005D42A6"/>
    <w:rsid w:val="005D4D31"/>
    <w:rsid w:val="005D59E3"/>
    <w:rsid w:val="005D625E"/>
    <w:rsid w:val="005D62EC"/>
    <w:rsid w:val="005D7583"/>
    <w:rsid w:val="005D7E6C"/>
    <w:rsid w:val="005E179B"/>
    <w:rsid w:val="005E1F06"/>
    <w:rsid w:val="005E219B"/>
    <w:rsid w:val="005E2713"/>
    <w:rsid w:val="005E4500"/>
    <w:rsid w:val="005E531B"/>
    <w:rsid w:val="005E5805"/>
    <w:rsid w:val="005E5D0C"/>
    <w:rsid w:val="005E60F8"/>
    <w:rsid w:val="005E61F3"/>
    <w:rsid w:val="005E6EBE"/>
    <w:rsid w:val="005E70A8"/>
    <w:rsid w:val="005E70BA"/>
    <w:rsid w:val="005E71B2"/>
    <w:rsid w:val="005F0BB3"/>
    <w:rsid w:val="005F10BE"/>
    <w:rsid w:val="005F1B2C"/>
    <w:rsid w:val="005F1F8A"/>
    <w:rsid w:val="005F34E4"/>
    <w:rsid w:val="005F42ED"/>
    <w:rsid w:val="005F447F"/>
    <w:rsid w:val="005F4FD0"/>
    <w:rsid w:val="005F595A"/>
    <w:rsid w:val="005F67E9"/>
    <w:rsid w:val="005F7A35"/>
    <w:rsid w:val="006003EB"/>
    <w:rsid w:val="006012C4"/>
    <w:rsid w:val="0060239E"/>
    <w:rsid w:val="0060303F"/>
    <w:rsid w:val="0060480E"/>
    <w:rsid w:val="006058EC"/>
    <w:rsid w:val="0060694A"/>
    <w:rsid w:val="00606EB8"/>
    <w:rsid w:val="00607848"/>
    <w:rsid w:val="006102BD"/>
    <w:rsid w:val="006105F6"/>
    <w:rsid w:val="0061235D"/>
    <w:rsid w:val="00612D89"/>
    <w:rsid w:val="00613FA4"/>
    <w:rsid w:val="00616500"/>
    <w:rsid w:val="0061663B"/>
    <w:rsid w:val="00617521"/>
    <w:rsid w:val="0061776C"/>
    <w:rsid w:val="00617D75"/>
    <w:rsid w:val="00617DE6"/>
    <w:rsid w:val="006209ED"/>
    <w:rsid w:val="00620F13"/>
    <w:rsid w:val="006219BE"/>
    <w:rsid w:val="00623490"/>
    <w:rsid w:val="00624892"/>
    <w:rsid w:val="0062489C"/>
    <w:rsid w:val="006251AA"/>
    <w:rsid w:val="00626403"/>
    <w:rsid w:val="0062670B"/>
    <w:rsid w:val="00626F1C"/>
    <w:rsid w:val="0062789D"/>
    <w:rsid w:val="00627A52"/>
    <w:rsid w:val="006301F2"/>
    <w:rsid w:val="006304D1"/>
    <w:rsid w:val="00630EE8"/>
    <w:rsid w:val="00630FC6"/>
    <w:rsid w:val="00631C29"/>
    <w:rsid w:val="00631FFA"/>
    <w:rsid w:val="0063220F"/>
    <w:rsid w:val="00632CFD"/>
    <w:rsid w:val="00634BBC"/>
    <w:rsid w:val="00634CED"/>
    <w:rsid w:val="0063539E"/>
    <w:rsid w:val="00635408"/>
    <w:rsid w:val="006361FE"/>
    <w:rsid w:val="006365BF"/>
    <w:rsid w:val="00637F2B"/>
    <w:rsid w:val="006400E6"/>
    <w:rsid w:val="00640679"/>
    <w:rsid w:val="0064079A"/>
    <w:rsid w:val="00641AF3"/>
    <w:rsid w:val="00641D10"/>
    <w:rsid w:val="006423BB"/>
    <w:rsid w:val="00642683"/>
    <w:rsid w:val="0064447C"/>
    <w:rsid w:val="00644D55"/>
    <w:rsid w:val="0064777A"/>
    <w:rsid w:val="00650F9E"/>
    <w:rsid w:val="00651397"/>
    <w:rsid w:val="00651AC6"/>
    <w:rsid w:val="00652EE0"/>
    <w:rsid w:val="00656A6E"/>
    <w:rsid w:val="00656E75"/>
    <w:rsid w:val="006575ED"/>
    <w:rsid w:val="00657CB9"/>
    <w:rsid w:val="00660066"/>
    <w:rsid w:val="00660636"/>
    <w:rsid w:val="00660863"/>
    <w:rsid w:val="00660FA5"/>
    <w:rsid w:val="00661B83"/>
    <w:rsid w:val="00661BE4"/>
    <w:rsid w:val="006626FB"/>
    <w:rsid w:val="006627BB"/>
    <w:rsid w:val="00662CFD"/>
    <w:rsid w:val="00663535"/>
    <w:rsid w:val="0066504D"/>
    <w:rsid w:val="006654D7"/>
    <w:rsid w:val="00666459"/>
    <w:rsid w:val="00667371"/>
    <w:rsid w:val="006678E5"/>
    <w:rsid w:val="00667928"/>
    <w:rsid w:val="00667F18"/>
    <w:rsid w:val="006702B0"/>
    <w:rsid w:val="006702D3"/>
    <w:rsid w:val="0067171A"/>
    <w:rsid w:val="006735C9"/>
    <w:rsid w:val="006745CD"/>
    <w:rsid w:val="0067479B"/>
    <w:rsid w:val="00674B60"/>
    <w:rsid w:val="00674FE3"/>
    <w:rsid w:val="00675496"/>
    <w:rsid w:val="0067565A"/>
    <w:rsid w:val="00675C7B"/>
    <w:rsid w:val="00675D95"/>
    <w:rsid w:val="006768D9"/>
    <w:rsid w:val="006770DD"/>
    <w:rsid w:val="00677833"/>
    <w:rsid w:val="00677C03"/>
    <w:rsid w:val="00681857"/>
    <w:rsid w:val="00682611"/>
    <w:rsid w:val="00682789"/>
    <w:rsid w:val="00682F85"/>
    <w:rsid w:val="006834B6"/>
    <w:rsid w:val="00683538"/>
    <w:rsid w:val="00683723"/>
    <w:rsid w:val="0068562A"/>
    <w:rsid w:val="0068705D"/>
    <w:rsid w:val="00687075"/>
    <w:rsid w:val="00687A4A"/>
    <w:rsid w:val="006916CA"/>
    <w:rsid w:val="006934C9"/>
    <w:rsid w:val="00693AA5"/>
    <w:rsid w:val="0069429C"/>
    <w:rsid w:val="006947C0"/>
    <w:rsid w:val="00695AAE"/>
    <w:rsid w:val="00695BA5"/>
    <w:rsid w:val="00696982"/>
    <w:rsid w:val="00697588"/>
    <w:rsid w:val="0069762F"/>
    <w:rsid w:val="0069767B"/>
    <w:rsid w:val="006A0147"/>
    <w:rsid w:val="006A04B6"/>
    <w:rsid w:val="006A0C90"/>
    <w:rsid w:val="006A13B4"/>
    <w:rsid w:val="006A1648"/>
    <w:rsid w:val="006A181E"/>
    <w:rsid w:val="006A1BBB"/>
    <w:rsid w:val="006A2374"/>
    <w:rsid w:val="006A3054"/>
    <w:rsid w:val="006A4BB7"/>
    <w:rsid w:val="006A55CE"/>
    <w:rsid w:val="006A5B76"/>
    <w:rsid w:val="006A5D64"/>
    <w:rsid w:val="006A7475"/>
    <w:rsid w:val="006A77FF"/>
    <w:rsid w:val="006B2C31"/>
    <w:rsid w:val="006B2E50"/>
    <w:rsid w:val="006B4E78"/>
    <w:rsid w:val="006B5F02"/>
    <w:rsid w:val="006B6A29"/>
    <w:rsid w:val="006B7A52"/>
    <w:rsid w:val="006C0533"/>
    <w:rsid w:val="006C0F5D"/>
    <w:rsid w:val="006C1840"/>
    <w:rsid w:val="006C19B5"/>
    <w:rsid w:val="006C1A5F"/>
    <w:rsid w:val="006C1F36"/>
    <w:rsid w:val="006C2454"/>
    <w:rsid w:val="006C2495"/>
    <w:rsid w:val="006C3443"/>
    <w:rsid w:val="006C38AE"/>
    <w:rsid w:val="006C4768"/>
    <w:rsid w:val="006C522E"/>
    <w:rsid w:val="006C57E0"/>
    <w:rsid w:val="006C5B3F"/>
    <w:rsid w:val="006C6301"/>
    <w:rsid w:val="006C69D0"/>
    <w:rsid w:val="006C7349"/>
    <w:rsid w:val="006D0037"/>
    <w:rsid w:val="006D0F2F"/>
    <w:rsid w:val="006D1335"/>
    <w:rsid w:val="006D1B22"/>
    <w:rsid w:val="006D208D"/>
    <w:rsid w:val="006D215A"/>
    <w:rsid w:val="006D22C2"/>
    <w:rsid w:val="006D27E6"/>
    <w:rsid w:val="006D54B6"/>
    <w:rsid w:val="006D63EB"/>
    <w:rsid w:val="006D6861"/>
    <w:rsid w:val="006D6E21"/>
    <w:rsid w:val="006D6EFD"/>
    <w:rsid w:val="006D7AFF"/>
    <w:rsid w:val="006D7E4F"/>
    <w:rsid w:val="006E00F6"/>
    <w:rsid w:val="006E13DA"/>
    <w:rsid w:val="006E2C95"/>
    <w:rsid w:val="006E2D6D"/>
    <w:rsid w:val="006E488A"/>
    <w:rsid w:val="006E4DB0"/>
    <w:rsid w:val="006E5023"/>
    <w:rsid w:val="006E53F8"/>
    <w:rsid w:val="006E5B03"/>
    <w:rsid w:val="006E5E2F"/>
    <w:rsid w:val="006E6450"/>
    <w:rsid w:val="006E6CBA"/>
    <w:rsid w:val="006E73F6"/>
    <w:rsid w:val="006E79D5"/>
    <w:rsid w:val="006E7B25"/>
    <w:rsid w:val="006F02D3"/>
    <w:rsid w:val="006F06E7"/>
    <w:rsid w:val="006F15DF"/>
    <w:rsid w:val="006F1FCF"/>
    <w:rsid w:val="006F300E"/>
    <w:rsid w:val="006F4359"/>
    <w:rsid w:val="006F4E03"/>
    <w:rsid w:val="006F4F1A"/>
    <w:rsid w:val="006F6504"/>
    <w:rsid w:val="006F6D85"/>
    <w:rsid w:val="006F7B6E"/>
    <w:rsid w:val="00700B92"/>
    <w:rsid w:val="00701397"/>
    <w:rsid w:val="00702086"/>
    <w:rsid w:val="00702796"/>
    <w:rsid w:val="0070345F"/>
    <w:rsid w:val="00703785"/>
    <w:rsid w:val="0070391D"/>
    <w:rsid w:val="00703C5F"/>
    <w:rsid w:val="00705890"/>
    <w:rsid w:val="007059D6"/>
    <w:rsid w:val="00705A3C"/>
    <w:rsid w:val="00706F00"/>
    <w:rsid w:val="007074C3"/>
    <w:rsid w:val="007101AF"/>
    <w:rsid w:val="0071020E"/>
    <w:rsid w:val="00710743"/>
    <w:rsid w:val="00710DF1"/>
    <w:rsid w:val="0071136A"/>
    <w:rsid w:val="007119D2"/>
    <w:rsid w:val="00712089"/>
    <w:rsid w:val="00713575"/>
    <w:rsid w:val="00713904"/>
    <w:rsid w:val="00713D83"/>
    <w:rsid w:val="0071527C"/>
    <w:rsid w:val="007158C9"/>
    <w:rsid w:val="00715920"/>
    <w:rsid w:val="00715A73"/>
    <w:rsid w:val="007163FB"/>
    <w:rsid w:val="00716A12"/>
    <w:rsid w:val="00716A9E"/>
    <w:rsid w:val="00716D08"/>
    <w:rsid w:val="00716D3B"/>
    <w:rsid w:val="00716E9B"/>
    <w:rsid w:val="00717B97"/>
    <w:rsid w:val="00725082"/>
    <w:rsid w:val="007251BD"/>
    <w:rsid w:val="0072597E"/>
    <w:rsid w:val="007260B5"/>
    <w:rsid w:val="00726821"/>
    <w:rsid w:val="00726F6D"/>
    <w:rsid w:val="00727581"/>
    <w:rsid w:val="00727602"/>
    <w:rsid w:val="00730147"/>
    <w:rsid w:val="0073075B"/>
    <w:rsid w:val="00730FB0"/>
    <w:rsid w:val="007324BA"/>
    <w:rsid w:val="00732697"/>
    <w:rsid w:val="0073280C"/>
    <w:rsid w:val="00733FCF"/>
    <w:rsid w:val="00734A85"/>
    <w:rsid w:val="00734C6F"/>
    <w:rsid w:val="00734CDA"/>
    <w:rsid w:val="00734F93"/>
    <w:rsid w:val="0073605C"/>
    <w:rsid w:val="007412D8"/>
    <w:rsid w:val="00742F5A"/>
    <w:rsid w:val="007453A7"/>
    <w:rsid w:val="0074561E"/>
    <w:rsid w:val="0074585C"/>
    <w:rsid w:val="00746365"/>
    <w:rsid w:val="0074663A"/>
    <w:rsid w:val="0075024A"/>
    <w:rsid w:val="0075039C"/>
    <w:rsid w:val="0075239C"/>
    <w:rsid w:val="0075245A"/>
    <w:rsid w:val="0075376A"/>
    <w:rsid w:val="00754C7A"/>
    <w:rsid w:val="0075546D"/>
    <w:rsid w:val="0075580E"/>
    <w:rsid w:val="007563E3"/>
    <w:rsid w:val="0075743F"/>
    <w:rsid w:val="0075796A"/>
    <w:rsid w:val="00760110"/>
    <w:rsid w:val="00760387"/>
    <w:rsid w:val="0076091F"/>
    <w:rsid w:val="00760A8F"/>
    <w:rsid w:val="00761087"/>
    <w:rsid w:val="00761A38"/>
    <w:rsid w:val="00761F78"/>
    <w:rsid w:val="007620AE"/>
    <w:rsid w:val="00762438"/>
    <w:rsid w:val="0076300D"/>
    <w:rsid w:val="007640B4"/>
    <w:rsid w:val="0076508F"/>
    <w:rsid w:val="007654EF"/>
    <w:rsid w:val="00767298"/>
    <w:rsid w:val="0077030D"/>
    <w:rsid w:val="00770399"/>
    <w:rsid w:val="00770D87"/>
    <w:rsid w:val="00771730"/>
    <w:rsid w:val="00772A18"/>
    <w:rsid w:val="00772CB4"/>
    <w:rsid w:val="007730E1"/>
    <w:rsid w:val="00773A8B"/>
    <w:rsid w:val="00774234"/>
    <w:rsid w:val="00775111"/>
    <w:rsid w:val="00775B67"/>
    <w:rsid w:val="007762D7"/>
    <w:rsid w:val="0077763D"/>
    <w:rsid w:val="00777906"/>
    <w:rsid w:val="0078034F"/>
    <w:rsid w:val="00780CEF"/>
    <w:rsid w:val="00780DD6"/>
    <w:rsid w:val="00781DB7"/>
    <w:rsid w:val="007821B2"/>
    <w:rsid w:val="007823C3"/>
    <w:rsid w:val="00783073"/>
    <w:rsid w:val="00784314"/>
    <w:rsid w:val="00784C0E"/>
    <w:rsid w:val="007865EA"/>
    <w:rsid w:val="00787074"/>
    <w:rsid w:val="00787F72"/>
    <w:rsid w:val="00790808"/>
    <w:rsid w:val="0079139F"/>
    <w:rsid w:val="00791584"/>
    <w:rsid w:val="007919CD"/>
    <w:rsid w:val="00791DF4"/>
    <w:rsid w:val="00792898"/>
    <w:rsid w:val="00792F50"/>
    <w:rsid w:val="00793E4F"/>
    <w:rsid w:val="00795AA7"/>
    <w:rsid w:val="00795C00"/>
    <w:rsid w:val="00795C76"/>
    <w:rsid w:val="00795D30"/>
    <w:rsid w:val="0079611C"/>
    <w:rsid w:val="00796597"/>
    <w:rsid w:val="0079692B"/>
    <w:rsid w:val="0079727F"/>
    <w:rsid w:val="00797A6C"/>
    <w:rsid w:val="007A058E"/>
    <w:rsid w:val="007A0E74"/>
    <w:rsid w:val="007A125C"/>
    <w:rsid w:val="007A12B8"/>
    <w:rsid w:val="007A1A66"/>
    <w:rsid w:val="007A1DA6"/>
    <w:rsid w:val="007A28F2"/>
    <w:rsid w:val="007A2EC2"/>
    <w:rsid w:val="007A3B5C"/>
    <w:rsid w:val="007A3F2E"/>
    <w:rsid w:val="007A5F6E"/>
    <w:rsid w:val="007A794C"/>
    <w:rsid w:val="007B0189"/>
    <w:rsid w:val="007B1563"/>
    <w:rsid w:val="007B16EF"/>
    <w:rsid w:val="007B2640"/>
    <w:rsid w:val="007B390B"/>
    <w:rsid w:val="007B4720"/>
    <w:rsid w:val="007B4B89"/>
    <w:rsid w:val="007B559A"/>
    <w:rsid w:val="007B5B0C"/>
    <w:rsid w:val="007B5BA7"/>
    <w:rsid w:val="007B5CA4"/>
    <w:rsid w:val="007B7BB2"/>
    <w:rsid w:val="007C0329"/>
    <w:rsid w:val="007C0ED4"/>
    <w:rsid w:val="007C1CFF"/>
    <w:rsid w:val="007C1F8E"/>
    <w:rsid w:val="007C23D2"/>
    <w:rsid w:val="007C2B9C"/>
    <w:rsid w:val="007C2CAB"/>
    <w:rsid w:val="007C3317"/>
    <w:rsid w:val="007C3A05"/>
    <w:rsid w:val="007C3C87"/>
    <w:rsid w:val="007C3CEA"/>
    <w:rsid w:val="007C55BE"/>
    <w:rsid w:val="007C5C0B"/>
    <w:rsid w:val="007C68A9"/>
    <w:rsid w:val="007C7098"/>
    <w:rsid w:val="007C7D91"/>
    <w:rsid w:val="007C7F4C"/>
    <w:rsid w:val="007D0354"/>
    <w:rsid w:val="007D2110"/>
    <w:rsid w:val="007D24F7"/>
    <w:rsid w:val="007D26A9"/>
    <w:rsid w:val="007D3A4F"/>
    <w:rsid w:val="007D42BB"/>
    <w:rsid w:val="007D4575"/>
    <w:rsid w:val="007D6226"/>
    <w:rsid w:val="007D62FD"/>
    <w:rsid w:val="007D6F3F"/>
    <w:rsid w:val="007D7106"/>
    <w:rsid w:val="007D7781"/>
    <w:rsid w:val="007D7C1C"/>
    <w:rsid w:val="007E187A"/>
    <w:rsid w:val="007E2073"/>
    <w:rsid w:val="007E2CDA"/>
    <w:rsid w:val="007E3B39"/>
    <w:rsid w:val="007E54DE"/>
    <w:rsid w:val="007E58A6"/>
    <w:rsid w:val="007E5E37"/>
    <w:rsid w:val="007E61EE"/>
    <w:rsid w:val="007E6766"/>
    <w:rsid w:val="007E70B4"/>
    <w:rsid w:val="007E713F"/>
    <w:rsid w:val="007E7341"/>
    <w:rsid w:val="007F09C0"/>
    <w:rsid w:val="007F0F7F"/>
    <w:rsid w:val="007F17C4"/>
    <w:rsid w:val="007F2539"/>
    <w:rsid w:val="007F3080"/>
    <w:rsid w:val="007F3E58"/>
    <w:rsid w:val="007F5216"/>
    <w:rsid w:val="007F574E"/>
    <w:rsid w:val="007F5A2E"/>
    <w:rsid w:val="008011B5"/>
    <w:rsid w:val="008014B7"/>
    <w:rsid w:val="00802DCD"/>
    <w:rsid w:val="008035B2"/>
    <w:rsid w:val="0080363B"/>
    <w:rsid w:val="00803D72"/>
    <w:rsid w:val="00803DF1"/>
    <w:rsid w:val="00803EA8"/>
    <w:rsid w:val="00804FB4"/>
    <w:rsid w:val="00805739"/>
    <w:rsid w:val="008067C1"/>
    <w:rsid w:val="00806DB3"/>
    <w:rsid w:val="00807837"/>
    <w:rsid w:val="0080790C"/>
    <w:rsid w:val="00807E55"/>
    <w:rsid w:val="0081054C"/>
    <w:rsid w:val="00812246"/>
    <w:rsid w:val="008122E7"/>
    <w:rsid w:val="008124AF"/>
    <w:rsid w:val="008139F3"/>
    <w:rsid w:val="00813FB3"/>
    <w:rsid w:val="00814A1F"/>
    <w:rsid w:val="00814A7D"/>
    <w:rsid w:val="00814F27"/>
    <w:rsid w:val="00815BD9"/>
    <w:rsid w:val="00817F45"/>
    <w:rsid w:val="00817F8B"/>
    <w:rsid w:val="00820D6B"/>
    <w:rsid w:val="00822231"/>
    <w:rsid w:val="00823273"/>
    <w:rsid w:val="00825A32"/>
    <w:rsid w:val="00825B5E"/>
    <w:rsid w:val="0082618D"/>
    <w:rsid w:val="008270B2"/>
    <w:rsid w:val="008307DA"/>
    <w:rsid w:val="0083106D"/>
    <w:rsid w:val="00831E37"/>
    <w:rsid w:val="00831F01"/>
    <w:rsid w:val="008324DD"/>
    <w:rsid w:val="0083379F"/>
    <w:rsid w:val="00835033"/>
    <w:rsid w:val="00835063"/>
    <w:rsid w:val="00835787"/>
    <w:rsid w:val="00835E9B"/>
    <w:rsid w:val="00836AD2"/>
    <w:rsid w:val="008372A5"/>
    <w:rsid w:val="008378EA"/>
    <w:rsid w:val="00837A38"/>
    <w:rsid w:val="00837E65"/>
    <w:rsid w:val="008406C7"/>
    <w:rsid w:val="008408D1"/>
    <w:rsid w:val="00841E2F"/>
    <w:rsid w:val="00842F35"/>
    <w:rsid w:val="00844304"/>
    <w:rsid w:val="008448C1"/>
    <w:rsid w:val="00844C97"/>
    <w:rsid w:val="00845990"/>
    <w:rsid w:val="00845B06"/>
    <w:rsid w:val="00845DFA"/>
    <w:rsid w:val="0084651F"/>
    <w:rsid w:val="008471B2"/>
    <w:rsid w:val="008479BA"/>
    <w:rsid w:val="008501FC"/>
    <w:rsid w:val="008502A3"/>
    <w:rsid w:val="0085155F"/>
    <w:rsid w:val="008516DD"/>
    <w:rsid w:val="00851D80"/>
    <w:rsid w:val="00851EAD"/>
    <w:rsid w:val="00852221"/>
    <w:rsid w:val="00852F6C"/>
    <w:rsid w:val="008540B7"/>
    <w:rsid w:val="00854670"/>
    <w:rsid w:val="0085470F"/>
    <w:rsid w:val="008552B5"/>
    <w:rsid w:val="00855392"/>
    <w:rsid w:val="00855444"/>
    <w:rsid w:val="0085616C"/>
    <w:rsid w:val="008572D5"/>
    <w:rsid w:val="00857553"/>
    <w:rsid w:val="00857E64"/>
    <w:rsid w:val="00860BD4"/>
    <w:rsid w:val="00861291"/>
    <w:rsid w:val="00861B9C"/>
    <w:rsid w:val="00861DEA"/>
    <w:rsid w:val="0086206E"/>
    <w:rsid w:val="00862637"/>
    <w:rsid w:val="008626F9"/>
    <w:rsid w:val="0086449E"/>
    <w:rsid w:val="00864724"/>
    <w:rsid w:val="00866AED"/>
    <w:rsid w:val="00870726"/>
    <w:rsid w:val="00870BD0"/>
    <w:rsid w:val="008714CD"/>
    <w:rsid w:val="008728C5"/>
    <w:rsid w:val="00872A66"/>
    <w:rsid w:val="0087326B"/>
    <w:rsid w:val="008736BB"/>
    <w:rsid w:val="00873E7F"/>
    <w:rsid w:val="008743EC"/>
    <w:rsid w:val="008750E3"/>
    <w:rsid w:val="0087530B"/>
    <w:rsid w:val="00875DE9"/>
    <w:rsid w:val="008763E0"/>
    <w:rsid w:val="00876B4F"/>
    <w:rsid w:val="00876DCC"/>
    <w:rsid w:val="008778C7"/>
    <w:rsid w:val="00877A62"/>
    <w:rsid w:val="0088157D"/>
    <w:rsid w:val="00881B6A"/>
    <w:rsid w:val="00881D54"/>
    <w:rsid w:val="008824DD"/>
    <w:rsid w:val="0088262B"/>
    <w:rsid w:val="00882CCB"/>
    <w:rsid w:val="00883433"/>
    <w:rsid w:val="00883C62"/>
    <w:rsid w:val="0088437F"/>
    <w:rsid w:val="00884843"/>
    <w:rsid w:val="008850B5"/>
    <w:rsid w:val="008853AF"/>
    <w:rsid w:val="00885823"/>
    <w:rsid w:val="00885BA5"/>
    <w:rsid w:val="00886C8A"/>
    <w:rsid w:val="00886EE8"/>
    <w:rsid w:val="0088797E"/>
    <w:rsid w:val="008910B5"/>
    <w:rsid w:val="0089129B"/>
    <w:rsid w:val="008922F4"/>
    <w:rsid w:val="00893DFC"/>
    <w:rsid w:val="00893ED5"/>
    <w:rsid w:val="008942EE"/>
    <w:rsid w:val="008945EC"/>
    <w:rsid w:val="0089480F"/>
    <w:rsid w:val="008948C8"/>
    <w:rsid w:val="008950C7"/>
    <w:rsid w:val="0089560A"/>
    <w:rsid w:val="00896087"/>
    <w:rsid w:val="00897C23"/>
    <w:rsid w:val="008A03A0"/>
    <w:rsid w:val="008A04D7"/>
    <w:rsid w:val="008A134C"/>
    <w:rsid w:val="008A179F"/>
    <w:rsid w:val="008A2250"/>
    <w:rsid w:val="008A3FAF"/>
    <w:rsid w:val="008A5035"/>
    <w:rsid w:val="008A54B6"/>
    <w:rsid w:val="008A5E9F"/>
    <w:rsid w:val="008A6700"/>
    <w:rsid w:val="008B03C0"/>
    <w:rsid w:val="008B0E17"/>
    <w:rsid w:val="008B0F9B"/>
    <w:rsid w:val="008B1C51"/>
    <w:rsid w:val="008B40D9"/>
    <w:rsid w:val="008B4546"/>
    <w:rsid w:val="008B48A8"/>
    <w:rsid w:val="008B4C4A"/>
    <w:rsid w:val="008B594D"/>
    <w:rsid w:val="008B5FA0"/>
    <w:rsid w:val="008B6B6E"/>
    <w:rsid w:val="008C07A5"/>
    <w:rsid w:val="008C2438"/>
    <w:rsid w:val="008C28A9"/>
    <w:rsid w:val="008C2C32"/>
    <w:rsid w:val="008C3FAC"/>
    <w:rsid w:val="008C573A"/>
    <w:rsid w:val="008C6022"/>
    <w:rsid w:val="008C611D"/>
    <w:rsid w:val="008C63F3"/>
    <w:rsid w:val="008C66DB"/>
    <w:rsid w:val="008D0018"/>
    <w:rsid w:val="008D0273"/>
    <w:rsid w:val="008D0B60"/>
    <w:rsid w:val="008D0D3A"/>
    <w:rsid w:val="008D1108"/>
    <w:rsid w:val="008D23C8"/>
    <w:rsid w:val="008D358F"/>
    <w:rsid w:val="008D37DE"/>
    <w:rsid w:val="008D3AF5"/>
    <w:rsid w:val="008D3E7F"/>
    <w:rsid w:val="008D5469"/>
    <w:rsid w:val="008D5646"/>
    <w:rsid w:val="008D5714"/>
    <w:rsid w:val="008D5EE4"/>
    <w:rsid w:val="008D604D"/>
    <w:rsid w:val="008D6A1C"/>
    <w:rsid w:val="008D7383"/>
    <w:rsid w:val="008E1BC1"/>
    <w:rsid w:val="008E2506"/>
    <w:rsid w:val="008E2EE8"/>
    <w:rsid w:val="008E3B70"/>
    <w:rsid w:val="008E4760"/>
    <w:rsid w:val="008E4D9A"/>
    <w:rsid w:val="008E7020"/>
    <w:rsid w:val="008E70EC"/>
    <w:rsid w:val="008F08B7"/>
    <w:rsid w:val="008F0B17"/>
    <w:rsid w:val="008F0DB7"/>
    <w:rsid w:val="008F12BB"/>
    <w:rsid w:val="008F2291"/>
    <w:rsid w:val="008F2300"/>
    <w:rsid w:val="008F2690"/>
    <w:rsid w:val="008F29A2"/>
    <w:rsid w:val="008F2D0F"/>
    <w:rsid w:val="008F36DA"/>
    <w:rsid w:val="008F36F8"/>
    <w:rsid w:val="008F4640"/>
    <w:rsid w:val="008F61A7"/>
    <w:rsid w:val="008F79A5"/>
    <w:rsid w:val="008F7F10"/>
    <w:rsid w:val="008F7FE3"/>
    <w:rsid w:val="009012C9"/>
    <w:rsid w:val="0090185D"/>
    <w:rsid w:val="00901C83"/>
    <w:rsid w:val="00903218"/>
    <w:rsid w:val="009045B3"/>
    <w:rsid w:val="00905A41"/>
    <w:rsid w:val="00907195"/>
    <w:rsid w:val="00907BD9"/>
    <w:rsid w:val="00907ED8"/>
    <w:rsid w:val="0091034E"/>
    <w:rsid w:val="00910B6E"/>
    <w:rsid w:val="0091175A"/>
    <w:rsid w:val="009117D5"/>
    <w:rsid w:val="00911DCA"/>
    <w:rsid w:val="00913761"/>
    <w:rsid w:val="00914213"/>
    <w:rsid w:val="009147BB"/>
    <w:rsid w:val="00915044"/>
    <w:rsid w:val="00915776"/>
    <w:rsid w:val="0091784F"/>
    <w:rsid w:val="00920E1B"/>
    <w:rsid w:val="009218DD"/>
    <w:rsid w:val="00922B99"/>
    <w:rsid w:val="00922EDC"/>
    <w:rsid w:val="00922F76"/>
    <w:rsid w:val="009230C1"/>
    <w:rsid w:val="00923819"/>
    <w:rsid w:val="00923C71"/>
    <w:rsid w:val="00924B03"/>
    <w:rsid w:val="00927DCB"/>
    <w:rsid w:val="009317B8"/>
    <w:rsid w:val="0093259C"/>
    <w:rsid w:val="009326EB"/>
    <w:rsid w:val="00932A77"/>
    <w:rsid w:val="00932E6D"/>
    <w:rsid w:val="00933517"/>
    <w:rsid w:val="00934436"/>
    <w:rsid w:val="00934771"/>
    <w:rsid w:val="00935BCA"/>
    <w:rsid w:val="009364EE"/>
    <w:rsid w:val="00936EDF"/>
    <w:rsid w:val="00940438"/>
    <w:rsid w:val="00940789"/>
    <w:rsid w:val="00941FEE"/>
    <w:rsid w:val="009420B0"/>
    <w:rsid w:val="009424EC"/>
    <w:rsid w:val="00942584"/>
    <w:rsid w:val="00942723"/>
    <w:rsid w:val="00942D25"/>
    <w:rsid w:val="009434D8"/>
    <w:rsid w:val="009435EA"/>
    <w:rsid w:val="00943E1F"/>
    <w:rsid w:val="00943F48"/>
    <w:rsid w:val="0094415C"/>
    <w:rsid w:val="0094497E"/>
    <w:rsid w:val="00945921"/>
    <w:rsid w:val="0094718A"/>
    <w:rsid w:val="00947554"/>
    <w:rsid w:val="00947B0E"/>
    <w:rsid w:val="00950B40"/>
    <w:rsid w:val="00950CA3"/>
    <w:rsid w:val="00952841"/>
    <w:rsid w:val="00952C38"/>
    <w:rsid w:val="00952D56"/>
    <w:rsid w:val="009542AF"/>
    <w:rsid w:val="0095430D"/>
    <w:rsid w:val="009556FC"/>
    <w:rsid w:val="00956320"/>
    <w:rsid w:val="00956427"/>
    <w:rsid w:val="00960FEF"/>
    <w:rsid w:val="00961347"/>
    <w:rsid w:val="0096307C"/>
    <w:rsid w:val="009637C3"/>
    <w:rsid w:val="00963C78"/>
    <w:rsid w:val="00963E39"/>
    <w:rsid w:val="00964847"/>
    <w:rsid w:val="00965B3C"/>
    <w:rsid w:val="00966272"/>
    <w:rsid w:val="009664C6"/>
    <w:rsid w:val="00967266"/>
    <w:rsid w:val="009719ED"/>
    <w:rsid w:val="00972448"/>
    <w:rsid w:val="00973D35"/>
    <w:rsid w:val="0097431F"/>
    <w:rsid w:val="00974F1B"/>
    <w:rsid w:val="00975402"/>
    <w:rsid w:val="00975F3A"/>
    <w:rsid w:val="0097605F"/>
    <w:rsid w:val="00980F06"/>
    <w:rsid w:val="00981A4C"/>
    <w:rsid w:val="00982261"/>
    <w:rsid w:val="00982413"/>
    <w:rsid w:val="00982E87"/>
    <w:rsid w:val="009838D8"/>
    <w:rsid w:val="00983A6B"/>
    <w:rsid w:val="00985B40"/>
    <w:rsid w:val="00990230"/>
    <w:rsid w:val="00990C3B"/>
    <w:rsid w:val="00991B5E"/>
    <w:rsid w:val="00992F50"/>
    <w:rsid w:val="009947FE"/>
    <w:rsid w:val="009959D9"/>
    <w:rsid w:val="009959F4"/>
    <w:rsid w:val="0099612D"/>
    <w:rsid w:val="009A0333"/>
    <w:rsid w:val="009A0690"/>
    <w:rsid w:val="009A162D"/>
    <w:rsid w:val="009A18E8"/>
    <w:rsid w:val="009A2365"/>
    <w:rsid w:val="009A31A3"/>
    <w:rsid w:val="009A3E8E"/>
    <w:rsid w:val="009A4084"/>
    <w:rsid w:val="009A4340"/>
    <w:rsid w:val="009A4368"/>
    <w:rsid w:val="009A46EC"/>
    <w:rsid w:val="009A4E4E"/>
    <w:rsid w:val="009A56AD"/>
    <w:rsid w:val="009A5D8A"/>
    <w:rsid w:val="009A7863"/>
    <w:rsid w:val="009A7AB7"/>
    <w:rsid w:val="009B23B3"/>
    <w:rsid w:val="009B2C7F"/>
    <w:rsid w:val="009B386E"/>
    <w:rsid w:val="009B4E6D"/>
    <w:rsid w:val="009B5041"/>
    <w:rsid w:val="009B58AD"/>
    <w:rsid w:val="009B5CCF"/>
    <w:rsid w:val="009B6074"/>
    <w:rsid w:val="009B63C7"/>
    <w:rsid w:val="009B6EB6"/>
    <w:rsid w:val="009C093F"/>
    <w:rsid w:val="009C0A1B"/>
    <w:rsid w:val="009C0E84"/>
    <w:rsid w:val="009C0EEB"/>
    <w:rsid w:val="009C1197"/>
    <w:rsid w:val="009C20A7"/>
    <w:rsid w:val="009C40C5"/>
    <w:rsid w:val="009C422F"/>
    <w:rsid w:val="009C42AB"/>
    <w:rsid w:val="009C4430"/>
    <w:rsid w:val="009C4585"/>
    <w:rsid w:val="009C4A82"/>
    <w:rsid w:val="009C4BEB"/>
    <w:rsid w:val="009D0294"/>
    <w:rsid w:val="009D02E3"/>
    <w:rsid w:val="009D1342"/>
    <w:rsid w:val="009D1608"/>
    <w:rsid w:val="009D172F"/>
    <w:rsid w:val="009D28A1"/>
    <w:rsid w:val="009D3D1D"/>
    <w:rsid w:val="009D4482"/>
    <w:rsid w:val="009D50A3"/>
    <w:rsid w:val="009D52A4"/>
    <w:rsid w:val="009D6410"/>
    <w:rsid w:val="009D6522"/>
    <w:rsid w:val="009D677A"/>
    <w:rsid w:val="009D6F91"/>
    <w:rsid w:val="009D732B"/>
    <w:rsid w:val="009E10D8"/>
    <w:rsid w:val="009E15A0"/>
    <w:rsid w:val="009E19AE"/>
    <w:rsid w:val="009E2879"/>
    <w:rsid w:val="009E2A8D"/>
    <w:rsid w:val="009E53EF"/>
    <w:rsid w:val="009E5B36"/>
    <w:rsid w:val="009E5D56"/>
    <w:rsid w:val="009E5D8A"/>
    <w:rsid w:val="009E62C9"/>
    <w:rsid w:val="009E67EE"/>
    <w:rsid w:val="009E6EEB"/>
    <w:rsid w:val="009E7207"/>
    <w:rsid w:val="009E7947"/>
    <w:rsid w:val="009E7E01"/>
    <w:rsid w:val="009F014D"/>
    <w:rsid w:val="009F0F83"/>
    <w:rsid w:val="009F1C26"/>
    <w:rsid w:val="009F22EE"/>
    <w:rsid w:val="009F243E"/>
    <w:rsid w:val="009F306A"/>
    <w:rsid w:val="009F33DC"/>
    <w:rsid w:val="009F3A36"/>
    <w:rsid w:val="009F3FA0"/>
    <w:rsid w:val="009F51D5"/>
    <w:rsid w:val="009F5C9B"/>
    <w:rsid w:val="009F6746"/>
    <w:rsid w:val="009F6B81"/>
    <w:rsid w:val="009F6DB6"/>
    <w:rsid w:val="009F70D6"/>
    <w:rsid w:val="009F7264"/>
    <w:rsid w:val="00A00F37"/>
    <w:rsid w:val="00A0140D"/>
    <w:rsid w:val="00A0176B"/>
    <w:rsid w:val="00A01E82"/>
    <w:rsid w:val="00A024E8"/>
    <w:rsid w:val="00A02CE5"/>
    <w:rsid w:val="00A037ED"/>
    <w:rsid w:val="00A03B51"/>
    <w:rsid w:val="00A042F3"/>
    <w:rsid w:val="00A102F6"/>
    <w:rsid w:val="00A10786"/>
    <w:rsid w:val="00A1088F"/>
    <w:rsid w:val="00A10A76"/>
    <w:rsid w:val="00A12570"/>
    <w:rsid w:val="00A12992"/>
    <w:rsid w:val="00A136EA"/>
    <w:rsid w:val="00A1383E"/>
    <w:rsid w:val="00A13E8E"/>
    <w:rsid w:val="00A15933"/>
    <w:rsid w:val="00A15CD2"/>
    <w:rsid w:val="00A16D24"/>
    <w:rsid w:val="00A17AAF"/>
    <w:rsid w:val="00A17E48"/>
    <w:rsid w:val="00A201C0"/>
    <w:rsid w:val="00A2063D"/>
    <w:rsid w:val="00A212DC"/>
    <w:rsid w:val="00A21724"/>
    <w:rsid w:val="00A2241B"/>
    <w:rsid w:val="00A2315F"/>
    <w:rsid w:val="00A23190"/>
    <w:rsid w:val="00A23AB5"/>
    <w:rsid w:val="00A242A4"/>
    <w:rsid w:val="00A25B0E"/>
    <w:rsid w:val="00A27A95"/>
    <w:rsid w:val="00A27CCB"/>
    <w:rsid w:val="00A27D50"/>
    <w:rsid w:val="00A30CEF"/>
    <w:rsid w:val="00A32FF2"/>
    <w:rsid w:val="00A33657"/>
    <w:rsid w:val="00A344C2"/>
    <w:rsid w:val="00A34EE1"/>
    <w:rsid w:val="00A35508"/>
    <w:rsid w:val="00A35F17"/>
    <w:rsid w:val="00A3766F"/>
    <w:rsid w:val="00A420A2"/>
    <w:rsid w:val="00A425B3"/>
    <w:rsid w:val="00A425D3"/>
    <w:rsid w:val="00A43503"/>
    <w:rsid w:val="00A43C51"/>
    <w:rsid w:val="00A43D67"/>
    <w:rsid w:val="00A45ABD"/>
    <w:rsid w:val="00A467CD"/>
    <w:rsid w:val="00A46874"/>
    <w:rsid w:val="00A46C56"/>
    <w:rsid w:val="00A478F1"/>
    <w:rsid w:val="00A50FA6"/>
    <w:rsid w:val="00A52130"/>
    <w:rsid w:val="00A526B0"/>
    <w:rsid w:val="00A527F6"/>
    <w:rsid w:val="00A52C28"/>
    <w:rsid w:val="00A5350B"/>
    <w:rsid w:val="00A539C3"/>
    <w:rsid w:val="00A53CAE"/>
    <w:rsid w:val="00A546BD"/>
    <w:rsid w:val="00A54815"/>
    <w:rsid w:val="00A55C34"/>
    <w:rsid w:val="00A560E0"/>
    <w:rsid w:val="00A60089"/>
    <w:rsid w:val="00A6122C"/>
    <w:rsid w:val="00A6156A"/>
    <w:rsid w:val="00A6163C"/>
    <w:rsid w:val="00A61DEC"/>
    <w:rsid w:val="00A622DB"/>
    <w:rsid w:val="00A642D4"/>
    <w:rsid w:val="00A64F2D"/>
    <w:rsid w:val="00A654D0"/>
    <w:rsid w:val="00A6603B"/>
    <w:rsid w:val="00A67EDF"/>
    <w:rsid w:val="00A7093B"/>
    <w:rsid w:val="00A70D75"/>
    <w:rsid w:val="00A7115C"/>
    <w:rsid w:val="00A7117C"/>
    <w:rsid w:val="00A71917"/>
    <w:rsid w:val="00A73B3D"/>
    <w:rsid w:val="00A73EA3"/>
    <w:rsid w:val="00A73F2C"/>
    <w:rsid w:val="00A73F5F"/>
    <w:rsid w:val="00A7425E"/>
    <w:rsid w:val="00A74FE2"/>
    <w:rsid w:val="00A755EA"/>
    <w:rsid w:val="00A75885"/>
    <w:rsid w:val="00A75D74"/>
    <w:rsid w:val="00A80103"/>
    <w:rsid w:val="00A810F8"/>
    <w:rsid w:val="00A8145B"/>
    <w:rsid w:val="00A83B8F"/>
    <w:rsid w:val="00A847E9"/>
    <w:rsid w:val="00A84A7B"/>
    <w:rsid w:val="00A84AD3"/>
    <w:rsid w:val="00A84F3C"/>
    <w:rsid w:val="00A854B8"/>
    <w:rsid w:val="00A86CFC"/>
    <w:rsid w:val="00A91125"/>
    <w:rsid w:val="00A91336"/>
    <w:rsid w:val="00A91D1F"/>
    <w:rsid w:val="00A92102"/>
    <w:rsid w:val="00A928E5"/>
    <w:rsid w:val="00A945C0"/>
    <w:rsid w:val="00A948E5"/>
    <w:rsid w:val="00A9550C"/>
    <w:rsid w:val="00A962D4"/>
    <w:rsid w:val="00A96BCD"/>
    <w:rsid w:val="00A96E13"/>
    <w:rsid w:val="00A96E4E"/>
    <w:rsid w:val="00AA0639"/>
    <w:rsid w:val="00AA0A0F"/>
    <w:rsid w:val="00AA144F"/>
    <w:rsid w:val="00AA1FD3"/>
    <w:rsid w:val="00AA2308"/>
    <w:rsid w:val="00AA25DB"/>
    <w:rsid w:val="00AA3437"/>
    <w:rsid w:val="00AA3D89"/>
    <w:rsid w:val="00AA656A"/>
    <w:rsid w:val="00AA6D50"/>
    <w:rsid w:val="00AB010D"/>
    <w:rsid w:val="00AB05C0"/>
    <w:rsid w:val="00AB093A"/>
    <w:rsid w:val="00AB1044"/>
    <w:rsid w:val="00AB12AB"/>
    <w:rsid w:val="00AB2093"/>
    <w:rsid w:val="00AB2504"/>
    <w:rsid w:val="00AB3010"/>
    <w:rsid w:val="00AB5AC5"/>
    <w:rsid w:val="00AB5C63"/>
    <w:rsid w:val="00AB5FAF"/>
    <w:rsid w:val="00AB62BC"/>
    <w:rsid w:val="00AC1A70"/>
    <w:rsid w:val="00AC4827"/>
    <w:rsid w:val="00AC5E0B"/>
    <w:rsid w:val="00AC62DA"/>
    <w:rsid w:val="00AC787C"/>
    <w:rsid w:val="00AD041F"/>
    <w:rsid w:val="00AD06E7"/>
    <w:rsid w:val="00AD08A6"/>
    <w:rsid w:val="00AD1B99"/>
    <w:rsid w:val="00AD1BA1"/>
    <w:rsid w:val="00AD370A"/>
    <w:rsid w:val="00AD3B1E"/>
    <w:rsid w:val="00AD4A79"/>
    <w:rsid w:val="00AD5EFB"/>
    <w:rsid w:val="00AD64F3"/>
    <w:rsid w:val="00AE1425"/>
    <w:rsid w:val="00AE1E6B"/>
    <w:rsid w:val="00AE1FD0"/>
    <w:rsid w:val="00AE2E8D"/>
    <w:rsid w:val="00AE44F3"/>
    <w:rsid w:val="00AE5B12"/>
    <w:rsid w:val="00AE7029"/>
    <w:rsid w:val="00AE7A41"/>
    <w:rsid w:val="00AE7E6A"/>
    <w:rsid w:val="00AF11CF"/>
    <w:rsid w:val="00AF135A"/>
    <w:rsid w:val="00AF1447"/>
    <w:rsid w:val="00AF2180"/>
    <w:rsid w:val="00AF274D"/>
    <w:rsid w:val="00AF2775"/>
    <w:rsid w:val="00AF298E"/>
    <w:rsid w:val="00AF3092"/>
    <w:rsid w:val="00AF3744"/>
    <w:rsid w:val="00AF3922"/>
    <w:rsid w:val="00AF4296"/>
    <w:rsid w:val="00AF46BB"/>
    <w:rsid w:val="00AF4C38"/>
    <w:rsid w:val="00AF4CFC"/>
    <w:rsid w:val="00AF6577"/>
    <w:rsid w:val="00AF6A23"/>
    <w:rsid w:val="00B00781"/>
    <w:rsid w:val="00B008F8"/>
    <w:rsid w:val="00B01359"/>
    <w:rsid w:val="00B01A29"/>
    <w:rsid w:val="00B03944"/>
    <w:rsid w:val="00B04018"/>
    <w:rsid w:val="00B04132"/>
    <w:rsid w:val="00B04375"/>
    <w:rsid w:val="00B05738"/>
    <w:rsid w:val="00B05FF1"/>
    <w:rsid w:val="00B105E7"/>
    <w:rsid w:val="00B110E7"/>
    <w:rsid w:val="00B11C8F"/>
    <w:rsid w:val="00B11F8A"/>
    <w:rsid w:val="00B169E1"/>
    <w:rsid w:val="00B16E77"/>
    <w:rsid w:val="00B17075"/>
    <w:rsid w:val="00B2023C"/>
    <w:rsid w:val="00B20BBA"/>
    <w:rsid w:val="00B20F0F"/>
    <w:rsid w:val="00B219BA"/>
    <w:rsid w:val="00B21B00"/>
    <w:rsid w:val="00B241D1"/>
    <w:rsid w:val="00B2458C"/>
    <w:rsid w:val="00B262B2"/>
    <w:rsid w:val="00B262C8"/>
    <w:rsid w:val="00B268AC"/>
    <w:rsid w:val="00B30B6C"/>
    <w:rsid w:val="00B3244C"/>
    <w:rsid w:val="00B33217"/>
    <w:rsid w:val="00B34B7F"/>
    <w:rsid w:val="00B3532E"/>
    <w:rsid w:val="00B35A8C"/>
    <w:rsid w:val="00B36166"/>
    <w:rsid w:val="00B36C56"/>
    <w:rsid w:val="00B404FC"/>
    <w:rsid w:val="00B408CA"/>
    <w:rsid w:val="00B41063"/>
    <w:rsid w:val="00B4130C"/>
    <w:rsid w:val="00B41695"/>
    <w:rsid w:val="00B42B1C"/>
    <w:rsid w:val="00B4313A"/>
    <w:rsid w:val="00B4380A"/>
    <w:rsid w:val="00B4392D"/>
    <w:rsid w:val="00B43DF6"/>
    <w:rsid w:val="00B446F6"/>
    <w:rsid w:val="00B4603C"/>
    <w:rsid w:val="00B4620D"/>
    <w:rsid w:val="00B46443"/>
    <w:rsid w:val="00B464AA"/>
    <w:rsid w:val="00B46F2E"/>
    <w:rsid w:val="00B47061"/>
    <w:rsid w:val="00B47611"/>
    <w:rsid w:val="00B47A30"/>
    <w:rsid w:val="00B47F0B"/>
    <w:rsid w:val="00B50005"/>
    <w:rsid w:val="00B5017B"/>
    <w:rsid w:val="00B503CB"/>
    <w:rsid w:val="00B50890"/>
    <w:rsid w:val="00B50AC9"/>
    <w:rsid w:val="00B519C3"/>
    <w:rsid w:val="00B5309E"/>
    <w:rsid w:val="00B53733"/>
    <w:rsid w:val="00B53A4E"/>
    <w:rsid w:val="00B54CA1"/>
    <w:rsid w:val="00B55AE0"/>
    <w:rsid w:val="00B5648A"/>
    <w:rsid w:val="00B5657F"/>
    <w:rsid w:val="00B604AA"/>
    <w:rsid w:val="00B60D6A"/>
    <w:rsid w:val="00B6150F"/>
    <w:rsid w:val="00B627C0"/>
    <w:rsid w:val="00B64C61"/>
    <w:rsid w:val="00B651F1"/>
    <w:rsid w:val="00B67799"/>
    <w:rsid w:val="00B71149"/>
    <w:rsid w:val="00B72A3F"/>
    <w:rsid w:val="00B72A43"/>
    <w:rsid w:val="00B734CE"/>
    <w:rsid w:val="00B73CE6"/>
    <w:rsid w:val="00B7403F"/>
    <w:rsid w:val="00B746C2"/>
    <w:rsid w:val="00B74B3F"/>
    <w:rsid w:val="00B74D0E"/>
    <w:rsid w:val="00B760A0"/>
    <w:rsid w:val="00B76F1D"/>
    <w:rsid w:val="00B77C1B"/>
    <w:rsid w:val="00B812FB"/>
    <w:rsid w:val="00B817F8"/>
    <w:rsid w:val="00B82EFE"/>
    <w:rsid w:val="00B84959"/>
    <w:rsid w:val="00B85B0F"/>
    <w:rsid w:val="00B8660D"/>
    <w:rsid w:val="00B86B2F"/>
    <w:rsid w:val="00B9069E"/>
    <w:rsid w:val="00B921CE"/>
    <w:rsid w:val="00B92368"/>
    <w:rsid w:val="00B92D94"/>
    <w:rsid w:val="00B9314F"/>
    <w:rsid w:val="00B93B3E"/>
    <w:rsid w:val="00B93C74"/>
    <w:rsid w:val="00B949C8"/>
    <w:rsid w:val="00B94AAD"/>
    <w:rsid w:val="00B96B7A"/>
    <w:rsid w:val="00B973AE"/>
    <w:rsid w:val="00B979B4"/>
    <w:rsid w:val="00BA099B"/>
    <w:rsid w:val="00BA1536"/>
    <w:rsid w:val="00BA1941"/>
    <w:rsid w:val="00BA1A52"/>
    <w:rsid w:val="00BA42E5"/>
    <w:rsid w:val="00BA4A00"/>
    <w:rsid w:val="00BA56C8"/>
    <w:rsid w:val="00BA59CA"/>
    <w:rsid w:val="00BA632C"/>
    <w:rsid w:val="00BA69B5"/>
    <w:rsid w:val="00BA7973"/>
    <w:rsid w:val="00BA7F54"/>
    <w:rsid w:val="00BB0E8E"/>
    <w:rsid w:val="00BB0FB7"/>
    <w:rsid w:val="00BB1A7C"/>
    <w:rsid w:val="00BB2E98"/>
    <w:rsid w:val="00BB3660"/>
    <w:rsid w:val="00BB3E99"/>
    <w:rsid w:val="00BB4D3C"/>
    <w:rsid w:val="00BB532F"/>
    <w:rsid w:val="00BB5E5C"/>
    <w:rsid w:val="00BB630C"/>
    <w:rsid w:val="00BB7890"/>
    <w:rsid w:val="00BB7FD4"/>
    <w:rsid w:val="00BB7FE4"/>
    <w:rsid w:val="00BC0EAE"/>
    <w:rsid w:val="00BC1314"/>
    <w:rsid w:val="00BC1398"/>
    <w:rsid w:val="00BC1FF6"/>
    <w:rsid w:val="00BC2541"/>
    <w:rsid w:val="00BC3D38"/>
    <w:rsid w:val="00BC4F15"/>
    <w:rsid w:val="00BC5237"/>
    <w:rsid w:val="00BC5D7F"/>
    <w:rsid w:val="00BC6015"/>
    <w:rsid w:val="00BC6D60"/>
    <w:rsid w:val="00BC7094"/>
    <w:rsid w:val="00BC711F"/>
    <w:rsid w:val="00BC7230"/>
    <w:rsid w:val="00BD082A"/>
    <w:rsid w:val="00BD1E2C"/>
    <w:rsid w:val="00BD1FF1"/>
    <w:rsid w:val="00BD20D6"/>
    <w:rsid w:val="00BD2F24"/>
    <w:rsid w:val="00BD391A"/>
    <w:rsid w:val="00BD4543"/>
    <w:rsid w:val="00BD456E"/>
    <w:rsid w:val="00BD4622"/>
    <w:rsid w:val="00BD474F"/>
    <w:rsid w:val="00BD56E6"/>
    <w:rsid w:val="00BD5DD9"/>
    <w:rsid w:val="00BD67E2"/>
    <w:rsid w:val="00BD7AC1"/>
    <w:rsid w:val="00BD7E71"/>
    <w:rsid w:val="00BE088A"/>
    <w:rsid w:val="00BE0D6A"/>
    <w:rsid w:val="00BE27C2"/>
    <w:rsid w:val="00BE42CC"/>
    <w:rsid w:val="00BE4B53"/>
    <w:rsid w:val="00BE5678"/>
    <w:rsid w:val="00BE5BEA"/>
    <w:rsid w:val="00BE6BAD"/>
    <w:rsid w:val="00BE7351"/>
    <w:rsid w:val="00BE7EFD"/>
    <w:rsid w:val="00BF0B53"/>
    <w:rsid w:val="00BF10F9"/>
    <w:rsid w:val="00BF1F6C"/>
    <w:rsid w:val="00BF205D"/>
    <w:rsid w:val="00BF386F"/>
    <w:rsid w:val="00BF495A"/>
    <w:rsid w:val="00BF6474"/>
    <w:rsid w:val="00BF7A32"/>
    <w:rsid w:val="00BF7D25"/>
    <w:rsid w:val="00C00008"/>
    <w:rsid w:val="00C005D1"/>
    <w:rsid w:val="00C00C20"/>
    <w:rsid w:val="00C01B23"/>
    <w:rsid w:val="00C02C8E"/>
    <w:rsid w:val="00C042BA"/>
    <w:rsid w:val="00C04B24"/>
    <w:rsid w:val="00C04C59"/>
    <w:rsid w:val="00C05118"/>
    <w:rsid w:val="00C05576"/>
    <w:rsid w:val="00C05DBD"/>
    <w:rsid w:val="00C062B8"/>
    <w:rsid w:val="00C078B3"/>
    <w:rsid w:val="00C103CC"/>
    <w:rsid w:val="00C103EA"/>
    <w:rsid w:val="00C1096F"/>
    <w:rsid w:val="00C12247"/>
    <w:rsid w:val="00C12467"/>
    <w:rsid w:val="00C13FAF"/>
    <w:rsid w:val="00C14D39"/>
    <w:rsid w:val="00C15546"/>
    <w:rsid w:val="00C15B40"/>
    <w:rsid w:val="00C1688D"/>
    <w:rsid w:val="00C17615"/>
    <w:rsid w:val="00C177AE"/>
    <w:rsid w:val="00C17B73"/>
    <w:rsid w:val="00C200EB"/>
    <w:rsid w:val="00C203A1"/>
    <w:rsid w:val="00C2041B"/>
    <w:rsid w:val="00C20CC3"/>
    <w:rsid w:val="00C21613"/>
    <w:rsid w:val="00C21ED1"/>
    <w:rsid w:val="00C21FCA"/>
    <w:rsid w:val="00C22924"/>
    <w:rsid w:val="00C23A8A"/>
    <w:rsid w:val="00C23E71"/>
    <w:rsid w:val="00C27773"/>
    <w:rsid w:val="00C31B92"/>
    <w:rsid w:val="00C31D15"/>
    <w:rsid w:val="00C31D9E"/>
    <w:rsid w:val="00C349A7"/>
    <w:rsid w:val="00C358D3"/>
    <w:rsid w:val="00C367A5"/>
    <w:rsid w:val="00C36839"/>
    <w:rsid w:val="00C36B07"/>
    <w:rsid w:val="00C375D0"/>
    <w:rsid w:val="00C40041"/>
    <w:rsid w:val="00C403C5"/>
    <w:rsid w:val="00C418E6"/>
    <w:rsid w:val="00C42275"/>
    <w:rsid w:val="00C422C7"/>
    <w:rsid w:val="00C43ACD"/>
    <w:rsid w:val="00C442D1"/>
    <w:rsid w:val="00C46A05"/>
    <w:rsid w:val="00C46C08"/>
    <w:rsid w:val="00C50419"/>
    <w:rsid w:val="00C50E61"/>
    <w:rsid w:val="00C50F8D"/>
    <w:rsid w:val="00C53637"/>
    <w:rsid w:val="00C539C7"/>
    <w:rsid w:val="00C54462"/>
    <w:rsid w:val="00C553FA"/>
    <w:rsid w:val="00C55E31"/>
    <w:rsid w:val="00C55ECA"/>
    <w:rsid w:val="00C56950"/>
    <w:rsid w:val="00C5725B"/>
    <w:rsid w:val="00C60D7F"/>
    <w:rsid w:val="00C61A24"/>
    <w:rsid w:val="00C6208B"/>
    <w:rsid w:val="00C6215E"/>
    <w:rsid w:val="00C62832"/>
    <w:rsid w:val="00C63841"/>
    <w:rsid w:val="00C64BB3"/>
    <w:rsid w:val="00C65537"/>
    <w:rsid w:val="00C65CE0"/>
    <w:rsid w:val="00C65FA9"/>
    <w:rsid w:val="00C66F18"/>
    <w:rsid w:val="00C67E9C"/>
    <w:rsid w:val="00C7057F"/>
    <w:rsid w:val="00C71605"/>
    <w:rsid w:val="00C7246B"/>
    <w:rsid w:val="00C72FD9"/>
    <w:rsid w:val="00C7397B"/>
    <w:rsid w:val="00C75D06"/>
    <w:rsid w:val="00C762FD"/>
    <w:rsid w:val="00C7785B"/>
    <w:rsid w:val="00C77C8F"/>
    <w:rsid w:val="00C8013F"/>
    <w:rsid w:val="00C801B8"/>
    <w:rsid w:val="00C8047C"/>
    <w:rsid w:val="00C80BBD"/>
    <w:rsid w:val="00C83065"/>
    <w:rsid w:val="00C84960"/>
    <w:rsid w:val="00C85184"/>
    <w:rsid w:val="00C8644A"/>
    <w:rsid w:val="00C868A3"/>
    <w:rsid w:val="00C8753E"/>
    <w:rsid w:val="00C87C47"/>
    <w:rsid w:val="00C9092C"/>
    <w:rsid w:val="00C90DAB"/>
    <w:rsid w:val="00C9145F"/>
    <w:rsid w:val="00C9148E"/>
    <w:rsid w:val="00C92054"/>
    <w:rsid w:val="00C9284F"/>
    <w:rsid w:val="00C9371E"/>
    <w:rsid w:val="00C938F1"/>
    <w:rsid w:val="00C945DD"/>
    <w:rsid w:val="00C9480C"/>
    <w:rsid w:val="00C9698F"/>
    <w:rsid w:val="00C96E4D"/>
    <w:rsid w:val="00C973AD"/>
    <w:rsid w:val="00CA030B"/>
    <w:rsid w:val="00CA064E"/>
    <w:rsid w:val="00CA0C0A"/>
    <w:rsid w:val="00CA0CD2"/>
    <w:rsid w:val="00CA281A"/>
    <w:rsid w:val="00CA2DB3"/>
    <w:rsid w:val="00CA3B3E"/>
    <w:rsid w:val="00CA540B"/>
    <w:rsid w:val="00CA5BA8"/>
    <w:rsid w:val="00CA5BE4"/>
    <w:rsid w:val="00CA67D8"/>
    <w:rsid w:val="00CA7976"/>
    <w:rsid w:val="00CA7B2A"/>
    <w:rsid w:val="00CB05C5"/>
    <w:rsid w:val="00CB216A"/>
    <w:rsid w:val="00CB24EB"/>
    <w:rsid w:val="00CB2519"/>
    <w:rsid w:val="00CB2547"/>
    <w:rsid w:val="00CB4481"/>
    <w:rsid w:val="00CB4ABD"/>
    <w:rsid w:val="00CB6457"/>
    <w:rsid w:val="00CB7492"/>
    <w:rsid w:val="00CC066B"/>
    <w:rsid w:val="00CC0EEB"/>
    <w:rsid w:val="00CC14F4"/>
    <w:rsid w:val="00CC204D"/>
    <w:rsid w:val="00CC38AC"/>
    <w:rsid w:val="00CC3B51"/>
    <w:rsid w:val="00CC410D"/>
    <w:rsid w:val="00CC51FC"/>
    <w:rsid w:val="00CC58EE"/>
    <w:rsid w:val="00CC5C77"/>
    <w:rsid w:val="00CC5FE6"/>
    <w:rsid w:val="00CC79C3"/>
    <w:rsid w:val="00CC7EE0"/>
    <w:rsid w:val="00CD0298"/>
    <w:rsid w:val="00CD2B54"/>
    <w:rsid w:val="00CD2DAC"/>
    <w:rsid w:val="00CD3E6E"/>
    <w:rsid w:val="00CD5619"/>
    <w:rsid w:val="00CD5779"/>
    <w:rsid w:val="00CD57FB"/>
    <w:rsid w:val="00CD71AE"/>
    <w:rsid w:val="00CD7D01"/>
    <w:rsid w:val="00CD7D90"/>
    <w:rsid w:val="00CE098C"/>
    <w:rsid w:val="00CE0A6C"/>
    <w:rsid w:val="00CE1E1D"/>
    <w:rsid w:val="00CE276C"/>
    <w:rsid w:val="00CE4E8E"/>
    <w:rsid w:val="00CE4F52"/>
    <w:rsid w:val="00CE534C"/>
    <w:rsid w:val="00CE66F1"/>
    <w:rsid w:val="00CE77ED"/>
    <w:rsid w:val="00CF0851"/>
    <w:rsid w:val="00CF094D"/>
    <w:rsid w:val="00CF0FD5"/>
    <w:rsid w:val="00CF1F03"/>
    <w:rsid w:val="00CF21CD"/>
    <w:rsid w:val="00CF2FBC"/>
    <w:rsid w:val="00CF3FF6"/>
    <w:rsid w:val="00CF409B"/>
    <w:rsid w:val="00CF474D"/>
    <w:rsid w:val="00CF6E3B"/>
    <w:rsid w:val="00CF7675"/>
    <w:rsid w:val="00D00371"/>
    <w:rsid w:val="00D00770"/>
    <w:rsid w:val="00D01158"/>
    <w:rsid w:val="00D01532"/>
    <w:rsid w:val="00D026DE"/>
    <w:rsid w:val="00D027AF"/>
    <w:rsid w:val="00D03DD1"/>
    <w:rsid w:val="00D04392"/>
    <w:rsid w:val="00D044FE"/>
    <w:rsid w:val="00D05F68"/>
    <w:rsid w:val="00D06D98"/>
    <w:rsid w:val="00D07E92"/>
    <w:rsid w:val="00D100B0"/>
    <w:rsid w:val="00D10BA8"/>
    <w:rsid w:val="00D10C4D"/>
    <w:rsid w:val="00D1241C"/>
    <w:rsid w:val="00D1253F"/>
    <w:rsid w:val="00D12953"/>
    <w:rsid w:val="00D13A11"/>
    <w:rsid w:val="00D13D31"/>
    <w:rsid w:val="00D1442F"/>
    <w:rsid w:val="00D14630"/>
    <w:rsid w:val="00D152EB"/>
    <w:rsid w:val="00D15C9C"/>
    <w:rsid w:val="00D16347"/>
    <w:rsid w:val="00D163D2"/>
    <w:rsid w:val="00D164C4"/>
    <w:rsid w:val="00D168CE"/>
    <w:rsid w:val="00D16C83"/>
    <w:rsid w:val="00D16DA9"/>
    <w:rsid w:val="00D179BB"/>
    <w:rsid w:val="00D202FC"/>
    <w:rsid w:val="00D2351C"/>
    <w:rsid w:val="00D236B9"/>
    <w:rsid w:val="00D24A21"/>
    <w:rsid w:val="00D2508F"/>
    <w:rsid w:val="00D252D0"/>
    <w:rsid w:val="00D2594E"/>
    <w:rsid w:val="00D263EF"/>
    <w:rsid w:val="00D27D3C"/>
    <w:rsid w:val="00D30841"/>
    <w:rsid w:val="00D30D2A"/>
    <w:rsid w:val="00D30EB4"/>
    <w:rsid w:val="00D3126F"/>
    <w:rsid w:val="00D3138E"/>
    <w:rsid w:val="00D313C3"/>
    <w:rsid w:val="00D31956"/>
    <w:rsid w:val="00D32A45"/>
    <w:rsid w:val="00D33AE1"/>
    <w:rsid w:val="00D34634"/>
    <w:rsid w:val="00D34FF2"/>
    <w:rsid w:val="00D35BD1"/>
    <w:rsid w:val="00D36070"/>
    <w:rsid w:val="00D36568"/>
    <w:rsid w:val="00D36B64"/>
    <w:rsid w:val="00D374B1"/>
    <w:rsid w:val="00D4032C"/>
    <w:rsid w:val="00D41FC0"/>
    <w:rsid w:val="00D4234C"/>
    <w:rsid w:val="00D423C7"/>
    <w:rsid w:val="00D428B6"/>
    <w:rsid w:val="00D437A5"/>
    <w:rsid w:val="00D43970"/>
    <w:rsid w:val="00D43D62"/>
    <w:rsid w:val="00D440D2"/>
    <w:rsid w:val="00D444A6"/>
    <w:rsid w:val="00D4462B"/>
    <w:rsid w:val="00D44B49"/>
    <w:rsid w:val="00D44F3C"/>
    <w:rsid w:val="00D45102"/>
    <w:rsid w:val="00D45310"/>
    <w:rsid w:val="00D46C3D"/>
    <w:rsid w:val="00D51A77"/>
    <w:rsid w:val="00D51B9A"/>
    <w:rsid w:val="00D53A2D"/>
    <w:rsid w:val="00D55250"/>
    <w:rsid w:val="00D554CA"/>
    <w:rsid w:val="00D57E92"/>
    <w:rsid w:val="00D60FC1"/>
    <w:rsid w:val="00D62023"/>
    <w:rsid w:val="00D62723"/>
    <w:rsid w:val="00D63079"/>
    <w:rsid w:val="00D63896"/>
    <w:rsid w:val="00D644E1"/>
    <w:rsid w:val="00D64655"/>
    <w:rsid w:val="00D6469C"/>
    <w:rsid w:val="00D6514C"/>
    <w:rsid w:val="00D65A36"/>
    <w:rsid w:val="00D6697C"/>
    <w:rsid w:val="00D6726F"/>
    <w:rsid w:val="00D67325"/>
    <w:rsid w:val="00D70AF4"/>
    <w:rsid w:val="00D710F0"/>
    <w:rsid w:val="00D7175D"/>
    <w:rsid w:val="00D72F29"/>
    <w:rsid w:val="00D7523C"/>
    <w:rsid w:val="00D754D3"/>
    <w:rsid w:val="00D75899"/>
    <w:rsid w:val="00D80168"/>
    <w:rsid w:val="00D80389"/>
    <w:rsid w:val="00D80704"/>
    <w:rsid w:val="00D81525"/>
    <w:rsid w:val="00D82D7C"/>
    <w:rsid w:val="00D83983"/>
    <w:rsid w:val="00D84114"/>
    <w:rsid w:val="00D854B9"/>
    <w:rsid w:val="00D85DD4"/>
    <w:rsid w:val="00D8656E"/>
    <w:rsid w:val="00D8789B"/>
    <w:rsid w:val="00D87980"/>
    <w:rsid w:val="00D912BF"/>
    <w:rsid w:val="00D91EC0"/>
    <w:rsid w:val="00D93F08"/>
    <w:rsid w:val="00D9449B"/>
    <w:rsid w:val="00D97ADB"/>
    <w:rsid w:val="00D97B75"/>
    <w:rsid w:val="00D97FF2"/>
    <w:rsid w:val="00DA45AA"/>
    <w:rsid w:val="00DA45C2"/>
    <w:rsid w:val="00DA4EDE"/>
    <w:rsid w:val="00DA62D5"/>
    <w:rsid w:val="00DA7035"/>
    <w:rsid w:val="00DB05B2"/>
    <w:rsid w:val="00DB095B"/>
    <w:rsid w:val="00DB114C"/>
    <w:rsid w:val="00DB1602"/>
    <w:rsid w:val="00DB17C3"/>
    <w:rsid w:val="00DB1C27"/>
    <w:rsid w:val="00DB27B4"/>
    <w:rsid w:val="00DB387F"/>
    <w:rsid w:val="00DB5BC8"/>
    <w:rsid w:val="00DB67F7"/>
    <w:rsid w:val="00DB75D1"/>
    <w:rsid w:val="00DB7778"/>
    <w:rsid w:val="00DC0053"/>
    <w:rsid w:val="00DC1D7C"/>
    <w:rsid w:val="00DC3EB5"/>
    <w:rsid w:val="00DC724D"/>
    <w:rsid w:val="00DC74DA"/>
    <w:rsid w:val="00DD1984"/>
    <w:rsid w:val="00DD269D"/>
    <w:rsid w:val="00DD3392"/>
    <w:rsid w:val="00DD36E5"/>
    <w:rsid w:val="00DD3BFD"/>
    <w:rsid w:val="00DD4411"/>
    <w:rsid w:val="00DD4656"/>
    <w:rsid w:val="00DD4AA9"/>
    <w:rsid w:val="00DD4C04"/>
    <w:rsid w:val="00DD5949"/>
    <w:rsid w:val="00DD5AF7"/>
    <w:rsid w:val="00DD6064"/>
    <w:rsid w:val="00DD787E"/>
    <w:rsid w:val="00DE33EF"/>
    <w:rsid w:val="00DE3886"/>
    <w:rsid w:val="00DE53B0"/>
    <w:rsid w:val="00DE54EB"/>
    <w:rsid w:val="00DE5CA7"/>
    <w:rsid w:val="00DE5F0A"/>
    <w:rsid w:val="00DF0323"/>
    <w:rsid w:val="00DF0E2A"/>
    <w:rsid w:val="00DF0E8A"/>
    <w:rsid w:val="00DF18B5"/>
    <w:rsid w:val="00DF226A"/>
    <w:rsid w:val="00DF23ED"/>
    <w:rsid w:val="00DF31B2"/>
    <w:rsid w:val="00DF40E1"/>
    <w:rsid w:val="00DF57DF"/>
    <w:rsid w:val="00DF6A2C"/>
    <w:rsid w:val="00DF7628"/>
    <w:rsid w:val="00DF7D4E"/>
    <w:rsid w:val="00E0093C"/>
    <w:rsid w:val="00E00F23"/>
    <w:rsid w:val="00E01A90"/>
    <w:rsid w:val="00E02AC6"/>
    <w:rsid w:val="00E02CDF"/>
    <w:rsid w:val="00E033B9"/>
    <w:rsid w:val="00E04D30"/>
    <w:rsid w:val="00E04D9D"/>
    <w:rsid w:val="00E04E8A"/>
    <w:rsid w:val="00E0501B"/>
    <w:rsid w:val="00E0573B"/>
    <w:rsid w:val="00E068C6"/>
    <w:rsid w:val="00E06BFC"/>
    <w:rsid w:val="00E07062"/>
    <w:rsid w:val="00E07B75"/>
    <w:rsid w:val="00E112FF"/>
    <w:rsid w:val="00E11352"/>
    <w:rsid w:val="00E15519"/>
    <w:rsid w:val="00E15F9B"/>
    <w:rsid w:val="00E16247"/>
    <w:rsid w:val="00E175CC"/>
    <w:rsid w:val="00E17ECE"/>
    <w:rsid w:val="00E20291"/>
    <w:rsid w:val="00E20A4D"/>
    <w:rsid w:val="00E2114F"/>
    <w:rsid w:val="00E21334"/>
    <w:rsid w:val="00E21B71"/>
    <w:rsid w:val="00E2239C"/>
    <w:rsid w:val="00E229C2"/>
    <w:rsid w:val="00E241E4"/>
    <w:rsid w:val="00E2716D"/>
    <w:rsid w:val="00E3083C"/>
    <w:rsid w:val="00E30CEE"/>
    <w:rsid w:val="00E31274"/>
    <w:rsid w:val="00E3151F"/>
    <w:rsid w:val="00E3213C"/>
    <w:rsid w:val="00E32B13"/>
    <w:rsid w:val="00E33324"/>
    <w:rsid w:val="00E337F5"/>
    <w:rsid w:val="00E35334"/>
    <w:rsid w:val="00E357C5"/>
    <w:rsid w:val="00E36D42"/>
    <w:rsid w:val="00E417E5"/>
    <w:rsid w:val="00E41AF3"/>
    <w:rsid w:val="00E42697"/>
    <w:rsid w:val="00E4282E"/>
    <w:rsid w:val="00E4288A"/>
    <w:rsid w:val="00E43182"/>
    <w:rsid w:val="00E44DAF"/>
    <w:rsid w:val="00E45008"/>
    <w:rsid w:val="00E45193"/>
    <w:rsid w:val="00E4560A"/>
    <w:rsid w:val="00E45878"/>
    <w:rsid w:val="00E45A7F"/>
    <w:rsid w:val="00E45CA0"/>
    <w:rsid w:val="00E45F0F"/>
    <w:rsid w:val="00E466CA"/>
    <w:rsid w:val="00E50046"/>
    <w:rsid w:val="00E50E43"/>
    <w:rsid w:val="00E51855"/>
    <w:rsid w:val="00E51B3A"/>
    <w:rsid w:val="00E5353B"/>
    <w:rsid w:val="00E54686"/>
    <w:rsid w:val="00E5470C"/>
    <w:rsid w:val="00E54740"/>
    <w:rsid w:val="00E54C35"/>
    <w:rsid w:val="00E5524D"/>
    <w:rsid w:val="00E557AB"/>
    <w:rsid w:val="00E56488"/>
    <w:rsid w:val="00E56C46"/>
    <w:rsid w:val="00E57025"/>
    <w:rsid w:val="00E5762C"/>
    <w:rsid w:val="00E607D5"/>
    <w:rsid w:val="00E60C25"/>
    <w:rsid w:val="00E614DB"/>
    <w:rsid w:val="00E614E4"/>
    <w:rsid w:val="00E6188A"/>
    <w:rsid w:val="00E61EE0"/>
    <w:rsid w:val="00E62E57"/>
    <w:rsid w:val="00E63E9A"/>
    <w:rsid w:val="00E641C3"/>
    <w:rsid w:val="00E64400"/>
    <w:rsid w:val="00E66A7A"/>
    <w:rsid w:val="00E6774A"/>
    <w:rsid w:val="00E67F60"/>
    <w:rsid w:val="00E70E7A"/>
    <w:rsid w:val="00E711EF"/>
    <w:rsid w:val="00E722E1"/>
    <w:rsid w:val="00E72691"/>
    <w:rsid w:val="00E726EE"/>
    <w:rsid w:val="00E7288D"/>
    <w:rsid w:val="00E729CA"/>
    <w:rsid w:val="00E7326E"/>
    <w:rsid w:val="00E7354F"/>
    <w:rsid w:val="00E73A9E"/>
    <w:rsid w:val="00E76E3C"/>
    <w:rsid w:val="00E813D3"/>
    <w:rsid w:val="00E81D14"/>
    <w:rsid w:val="00E8352A"/>
    <w:rsid w:val="00E85B7F"/>
    <w:rsid w:val="00E86C3E"/>
    <w:rsid w:val="00E872AB"/>
    <w:rsid w:val="00E87748"/>
    <w:rsid w:val="00E87C0B"/>
    <w:rsid w:val="00E905A6"/>
    <w:rsid w:val="00E944AF"/>
    <w:rsid w:val="00E95E46"/>
    <w:rsid w:val="00E96218"/>
    <w:rsid w:val="00EA0148"/>
    <w:rsid w:val="00EA0426"/>
    <w:rsid w:val="00EA072C"/>
    <w:rsid w:val="00EA2417"/>
    <w:rsid w:val="00EA2D58"/>
    <w:rsid w:val="00EA3401"/>
    <w:rsid w:val="00EA3BBD"/>
    <w:rsid w:val="00EA4B65"/>
    <w:rsid w:val="00EA50AA"/>
    <w:rsid w:val="00EA5877"/>
    <w:rsid w:val="00EA58A3"/>
    <w:rsid w:val="00EA58C5"/>
    <w:rsid w:val="00EA5DA1"/>
    <w:rsid w:val="00EA60C7"/>
    <w:rsid w:val="00EA75A2"/>
    <w:rsid w:val="00EB02DF"/>
    <w:rsid w:val="00EB1054"/>
    <w:rsid w:val="00EB25BB"/>
    <w:rsid w:val="00EB2F8D"/>
    <w:rsid w:val="00EB3B10"/>
    <w:rsid w:val="00EB4501"/>
    <w:rsid w:val="00EB4ADD"/>
    <w:rsid w:val="00EB4F01"/>
    <w:rsid w:val="00EB687D"/>
    <w:rsid w:val="00EB6D59"/>
    <w:rsid w:val="00EB7215"/>
    <w:rsid w:val="00EB772B"/>
    <w:rsid w:val="00EB7FA2"/>
    <w:rsid w:val="00EC0B91"/>
    <w:rsid w:val="00EC2030"/>
    <w:rsid w:val="00EC269C"/>
    <w:rsid w:val="00EC44D1"/>
    <w:rsid w:val="00EC4538"/>
    <w:rsid w:val="00EC58D0"/>
    <w:rsid w:val="00EC5C54"/>
    <w:rsid w:val="00EC628D"/>
    <w:rsid w:val="00EC6C9A"/>
    <w:rsid w:val="00EC6EFF"/>
    <w:rsid w:val="00EC7ACC"/>
    <w:rsid w:val="00ED1DD8"/>
    <w:rsid w:val="00ED3641"/>
    <w:rsid w:val="00ED3F51"/>
    <w:rsid w:val="00ED48E7"/>
    <w:rsid w:val="00ED4C80"/>
    <w:rsid w:val="00ED5666"/>
    <w:rsid w:val="00EE1733"/>
    <w:rsid w:val="00EE2749"/>
    <w:rsid w:val="00EE27AF"/>
    <w:rsid w:val="00EE2BD7"/>
    <w:rsid w:val="00EE2D2E"/>
    <w:rsid w:val="00EE2E71"/>
    <w:rsid w:val="00EE553E"/>
    <w:rsid w:val="00EE59C9"/>
    <w:rsid w:val="00EE6C41"/>
    <w:rsid w:val="00EE6DA9"/>
    <w:rsid w:val="00EE7478"/>
    <w:rsid w:val="00EE7E41"/>
    <w:rsid w:val="00EF0A39"/>
    <w:rsid w:val="00EF24F6"/>
    <w:rsid w:val="00EF2773"/>
    <w:rsid w:val="00EF28BE"/>
    <w:rsid w:val="00EF31ED"/>
    <w:rsid w:val="00EF3200"/>
    <w:rsid w:val="00EF343D"/>
    <w:rsid w:val="00EF455D"/>
    <w:rsid w:val="00EF4EC4"/>
    <w:rsid w:val="00EF531D"/>
    <w:rsid w:val="00EF570A"/>
    <w:rsid w:val="00EF57CC"/>
    <w:rsid w:val="00EF6039"/>
    <w:rsid w:val="00EF6231"/>
    <w:rsid w:val="00EF685E"/>
    <w:rsid w:val="00EF6E21"/>
    <w:rsid w:val="00F00977"/>
    <w:rsid w:val="00F00D6D"/>
    <w:rsid w:val="00F0101C"/>
    <w:rsid w:val="00F01050"/>
    <w:rsid w:val="00F01075"/>
    <w:rsid w:val="00F01C12"/>
    <w:rsid w:val="00F027FB"/>
    <w:rsid w:val="00F02F9A"/>
    <w:rsid w:val="00F03A77"/>
    <w:rsid w:val="00F03B7D"/>
    <w:rsid w:val="00F04A2C"/>
    <w:rsid w:val="00F0571E"/>
    <w:rsid w:val="00F0675D"/>
    <w:rsid w:val="00F076E7"/>
    <w:rsid w:val="00F07E80"/>
    <w:rsid w:val="00F1015B"/>
    <w:rsid w:val="00F1130E"/>
    <w:rsid w:val="00F118A5"/>
    <w:rsid w:val="00F11FA4"/>
    <w:rsid w:val="00F11FB4"/>
    <w:rsid w:val="00F12CD1"/>
    <w:rsid w:val="00F13F4D"/>
    <w:rsid w:val="00F1441D"/>
    <w:rsid w:val="00F1581E"/>
    <w:rsid w:val="00F15E00"/>
    <w:rsid w:val="00F15E80"/>
    <w:rsid w:val="00F15EC1"/>
    <w:rsid w:val="00F160C1"/>
    <w:rsid w:val="00F164D3"/>
    <w:rsid w:val="00F165F7"/>
    <w:rsid w:val="00F169F3"/>
    <w:rsid w:val="00F16BD3"/>
    <w:rsid w:val="00F21090"/>
    <w:rsid w:val="00F21174"/>
    <w:rsid w:val="00F21C81"/>
    <w:rsid w:val="00F21F7B"/>
    <w:rsid w:val="00F22118"/>
    <w:rsid w:val="00F22D8D"/>
    <w:rsid w:val="00F24168"/>
    <w:rsid w:val="00F24244"/>
    <w:rsid w:val="00F25E2A"/>
    <w:rsid w:val="00F265FE"/>
    <w:rsid w:val="00F2680E"/>
    <w:rsid w:val="00F2784C"/>
    <w:rsid w:val="00F31573"/>
    <w:rsid w:val="00F31F2A"/>
    <w:rsid w:val="00F32055"/>
    <w:rsid w:val="00F32875"/>
    <w:rsid w:val="00F32DD6"/>
    <w:rsid w:val="00F33358"/>
    <w:rsid w:val="00F340D3"/>
    <w:rsid w:val="00F34FC0"/>
    <w:rsid w:val="00F35852"/>
    <w:rsid w:val="00F369C2"/>
    <w:rsid w:val="00F37FAF"/>
    <w:rsid w:val="00F4109A"/>
    <w:rsid w:val="00F4171D"/>
    <w:rsid w:val="00F41CA6"/>
    <w:rsid w:val="00F41F52"/>
    <w:rsid w:val="00F426D6"/>
    <w:rsid w:val="00F4319B"/>
    <w:rsid w:val="00F43549"/>
    <w:rsid w:val="00F44B3F"/>
    <w:rsid w:val="00F463B4"/>
    <w:rsid w:val="00F46A75"/>
    <w:rsid w:val="00F46FC9"/>
    <w:rsid w:val="00F50A17"/>
    <w:rsid w:val="00F50D75"/>
    <w:rsid w:val="00F526E5"/>
    <w:rsid w:val="00F527EA"/>
    <w:rsid w:val="00F52A2E"/>
    <w:rsid w:val="00F53024"/>
    <w:rsid w:val="00F54008"/>
    <w:rsid w:val="00F54DDF"/>
    <w:rsid w:val="00F55076"/>
    <w:rsid w:val="00F55A92"/>
    <w:rsid w:val="00F55B9F"/>
    <w:rsid w:val="00F55FF3"/>
    <w:rsid w:val="00F57514"/>
    <w:rsid w:val="00F60179"/>
    <w:rsid w:val="00F604EE"/>
    <w:rsid w:val="00F63EA1"/>
    <w:rsid w:val="00F646D9"/>
    <w:rsid w:val="00F64809"/>
    <w:rsid w:val="00F65C89"/>
    <w:rsid w:val="00F66461"/>
    <w:rsid w:val="00F6739A"/>
    <w:rsid w:val="00F70DA8"/>
    <w:rsid w:val="00F70E68"/>
    <w:rsid w:val="00F7129A"/>
    <w:rsid w:val="00F7256D"/>
    <w:rsid w:val="00F73AB5"/>
    <w:rsid w:val="00F749A7"/>
    <w:rsid w:val="00F77CB9"/>
    <w:rsid w:val="00F77EAE"/>
    <w:rsid w:val="00F811C7"/>
    <w:rsid w:val="00F826FC"/>
    <w:rsid w:val="00F832DA"/>
    <w:rsid w:val="00F83BB2"/>
    <w:rsid w:val="00F84149"/>
    <w:rsid w:val="00F8468B"/>
    <w:rsid w:val="00F8471B"/>
    <w:rsid w:val="00F92715"/>
    <w:rsid w:val="00F92793"/>
    <w:rsid w:val="00F92DFF"/>
    <w:rsid w:val="00F93EED"/>
    <w:rsid w:val="00F956F2"/>
    <w:rsid w:val="00F96F0F"/>
    <w:rsid w:val="00F97207"/>
    <w:rsid w:val="00FA0B94"/>
    <w:rsid w:val="00FA0FE5"/>
    <w:rsid w:val="00FA2592"/>
    <w:rsid w:val="00FA260E"/>
    <w:rsid w:val="00FA3149"/>
    <w:rsid w:val="00FA3870"/>
    <w:rsid w:val="00FA46F1"/>
    <w:rsid w:val="00FA60A3"/>
    <w:rsid w:val="00FA6298"/>
    <w:rsid w:val="00FA676F"/>
    <w:rsid w:val="00FA6D49"/>
    <w:rsid w:val="00FA79FE"/>
    <w:rsid w:val="00FB08B6"/>
    <w:rsid w:val="00FB15CD"/>
    <w:rsid w:val="00FB1E72"/>
    <w:rsid w:val="00FB2749"/>
    <w:rsid w:val="00FB2E3F"/>
    <w:rsid w:val="00FB2EC8"/>
    <w:rsid w:val="00FB3D6D"/>
    <w:rsid w:val="00FB4992"/>
    <w:rsid w:val="00FB4CB8"/>
    <w:rsid w:val="00FB56B8"/>
    <w:rsid w:val="00FB725B"/>
    <w:rsid w:val="00FC04AA"/>
    <w:rsid w:val="00FC1AEE"/>
    <w:rsid w:val="00FC20B2"/>
    <w:rsid w:val="00FC30F1"/>
    <w:rsid w:val="00FC31BF"/>
    <w:rsid w:val="00FC49E3"/>
    <w:rsid w:val="00FC4F98"/>
    <w:rsid w:val="00FC5251"/>
    <w:rsid w:val="00FC5D50"/>
    <w:rsid w:val="00FC6246"/>
    <w:rsid w:val="00FC6349"/>
    <w:rsid w:val="00FC64D6"/>
    <w:rsid w:val="00FC6C86"/>
    <w:rsid w:val="00FC6CC6"/>
    <w:rsid w:val="00FC7B25"/>
    <w:rsid w:val="00FD0E6B"/>
    <w:rsid w:val="00FD1EA6"/>
    <w:rsid w:val="00FD2749"/>
    <w:rsid w:val="00FD3397"/>
    <w:rsid w:val="00FD3AB9"/>
    <w:rsid w:val="00FD4E5C"/>
    <w:rsid w:val="00FD5455"/>
    <w:rsid w:val="00FE1AD3"/>
    <w:rsid w:val="00FE35B0"/>
    <w:rsid w:val="00FE4CA0"/>
    <w:rsid w:val="00FE4CBC"/>
    <w:rsid w:val="00FE5013"/>
    <w:rsid w:val="00FE7442"/>
    <w:rsid w:val="00FE796C"/>
    <w:rsid w:val="00FE7B2F"/>
    <w:rsid w:val="00FE7D5D"/>
    <w:rsid w:val="00FF05D1"/>
    <w:rsid w:val="00FF0D4B"/>
    <w:rsid w:val="00FF14C4"/>
    <w:rsid w:val="00FF1CCE"/>
    <w:rsid w:val="00FF2714"/>
    <w:rsid w:val="00FF2912"/>
    <w:rsid w:val="00FF31E9"/>
    <w:rsid w:val="00FF3906"/>
    <w:rsid w:val="00FF4741"/>
    <w:rsid w:val="00FF4949"/>
    <w:rsid w:val="00FF64E3"/>
    <w:rsid w:val="00FF798F"/>
    <w:rsid w:val="00FF7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semiHidden="0" w:uiPriority="9"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4D"/>
    <w:rPr>
      <w:sz w:val="24"/>
      <w:szCs w:val="24"/>
    </w:rPr>
  </w:style>
  <w:style w:type="paragraph" w:styleId="1">
    <w:name w:val="heading 1"/>
    <w:basedOn w:val="a"/>
    <w:next w:val="a"/>
    <w:link w:val="10"/>
    <w:uiPriority w:val="9"/>
    <w:qFormat/>
    <w:rsid w:val="005C0381"/>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
    <w:semiHidden/>
    <w:unhideWhenUsed/>
    <w:qFormat/>
    <w:rsid w:val="00E417E5"/>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E7326E"/>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417E5"/>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6">
    <w:name w:val="heading 6"/>
    <w:basedOn w:val="a"/>
    <w:next w:val="a"/>
    <w:link w:val="60"/>
    <w:uiPriority w:val="9"/>
    <w:qFormat/>
    <w:rsid w:val="005C0381"/>
    <w:pPr>
      <w:spacing w:before="240" w:after="60" w:line="276" w:lineRule="auto"/>
      <w:outlineLvl w:val="5"/>
    </w:pPr>
    <w:rPr>
      <w:rFonts w:ascii="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C0381"/>
    <w:rPr>
      <w:rFonts w:ascii="Arial" w:hAnsi="Arial" w:cs="Arial"/>
      <w:b/>
      <w:bCs/>
      <w:kern w:val="32"/>
      <w:sz w:val="32"/>
      <w:szCs w:val="32"/>
      <w:lang w:val="ru-RU" w:eastAsia="ru-RU" w:bidi="ar-SA"/>
    </w:rPr>
  </w:style>
  <w:style w:type="character" w:customStyle="1" w:styleId="60">
    <w:name w:val="Заголовок 6 Знак"/>
    <w:link w:val="6"/>
    <w:uiPriority w:val="9"/>
    <w:locked/>
    <w:rsid w:val="005C0381"/>
    <w:rPr>
      <w:rFonts w:ascii="Calibri" w:hAnsi="Calibri"/>
      <w:b/>
      <w:bCs/>
      <w:sz w:val="22"/>
      <w:szCs w:val="22"/>
      <w:lang w:val="ru-RU" w:eastAsia="en-US" w:bidi="ar-SA"/>
    </w:rPr>
  </w:style>
  <w:style w:type="character" w:customStyle="1" w:styleId="a3">
    <w:name w:val="Название Знак"/>
    <w:link w:val="a4"/>
    <w:locked/>
    <w:rsid w:val="005C0381"/>
    <w:rPr>
      <w:bCs/>
      <w:color w:val="000000"/>
      <w:spacing w:val="13"/>
      <w:sz w:val="24"/>
      <w:szCs w:val="22"/>
      <w:lang w:val="ru-RU" w:eastAsia="ru-RU" w:bidi="ar-SA"/>
    </w:rPr>
  </w:style>
  <w:style w:type="paragraph" w:styleId="a4">
    <w:name w:val="Title"/>
    <w:basedOn w:val="a"/>
    <w:link w:val="a3"/>
    <w:qFormat/>
    <w:rsid w:val="005C0381"/>
    <w:pPr>
      <w:widowControl w:val="0"/>
      <w:shd w:val="clear" w:color="auto" w:fill="FFFFFF"/>
      <w:autoSpaceDE w:val="0"/>
      <w:autoSpaceDN w:val="0"/>
      <w:adjustRightInd w:val="0"/>
      <w:ind w:left="72"/>
      <w:jc w:val="center"/>
    </w:pPr>
    <w:rPr>
      <w:bCs/>
      <w:color w:val="000000"/>
      <w:spacing w:val="13"/>
      <w:szCs w:val="22"/>
    </w:rPr>
  </w:style>
  <w:style w:type="character" w:customStyle="1" w:styleId="11">
    <w:name w:val="Знак Знак Знак1"/>
    <w:aliases w:val="Знак Знак Знак Знак,Знак Знак1,Знак6 Знак Знак Знак1,Знак6 Знак1,Знак6 Знак Знак Знак Знак Знак Знак Знак Знак1,Знак6 Знак Знак1,Знак6 Знак Знак Знак Знак Знак Знак Знак Знак Знак1,Знак6 Знак Знак Знак Знак Знак Знак Знак Знак Знак Знак"/>
    <w:link w:val="12"/>
    <w:locked/>
    <w:rsid w:val="005C0381"/>
    <w:rPr>
      <w:sz w:val="24"/>
      <w:lang w:val="ru-RU" w:eastAsia="ru-RU" w:bidi="ar-SA"/>
    </w:rPr>
  </w:style>
  <w:style w:type="paragraph" w:customStyle="1" w:styleId="12">
    <w:name w:val="Основной текст1"/>
    <w:aliases w:val="Знак Знак Знак,Знак,Знак6 Знак Знак,Знак6,Знак6 Знак Знак Знак Знак Знак Знак Знак,Знак6 Знак,Знак6 Знак Знак Знак Знак Знак Знак Знак Знак,Знак6 Знак Знак Знак Знак Знак Знак Знак Знак Знак,Знак6 Знак Знак Знак,Знак Знак"/>
    <w:basedOn w:val="a"/>
    <w:link w:val="11"/>
    <w:rsid w:val="005C0381"/>
    <w:rPr>
      <w:szCs w:val="20"/>
    </w:rPr>
  </w:style>
  <w:style w:type="character" w:customStyle="1" w:styleId="a5">
    <w:name w:val="Основной текст с отступом Знак"/>
    <w:link w:val="a6"/>
    <w:uiPriority w:val="99"/>
    <w:locked/>
    <w:rsid w:val="005C0381"/>
    <w:rPr>
      <w:sz w:val="24"/>
      <w:lang w:val="ru-RU" w:eastAsia="ru-RU" w:bidi="ar-SA"/>
    </w:rPr>
  </w:style>
  <w:style w:type="paragraph" w:styleId="a6">
    <w:name w:val="Body Text Indent"/>
    <w:basedOn w:val="a"/>
    <w:link w:val="a5"/>
    <w:uiPriority w:val="99"/>
    <w:rsid w:val="005C0381"/>
    <w:pPr>
      <w:ind w:firstLine="708"/>
      <w:jc w:val="both"/>
    </w:pPr>
    <w:rPr>
      <w:szCs w:val="20"/>
    </w:rPr>
  </w:style>
  <w:style w:type="paragraph" w:styleId="a7">
    <w:name w:val="No Spacing"/>
    <w:qFormat/>
    <w:rsid w:val="005C0381"/>
    <w:rPr>
      <w:rFonts w:ascii="Calibri" w:eastAsia="Calibri" w:hAnsi="Calibri"/>
      <w:sz w:val="22"/>
      <w:szCs w:val="22"/>
      <w:lang w:eastAsia="en-US"/>
    </w:rPr>
  </w:style>
  <w:style w:type="paragraph" w:customStyle="1" w:styleId="NoSpacing1">
    <w:name w:val="No Spacing1"/>
    <w:rsid w:val="005C0381"/>
    <w:rPr>
      <w:rFonts w:eastAsia="Calibri"/>
      <w:sz w:val="24"/>
      <w:szCs w:val="24"/>
    </w:rPr>
  </w:style>
  <w:style w:type="character" w:customStyle="1" w:styleId="NoSpacingChar">
    <w:name w:val="No Spacing Char"/>
    <w:link w:val="13"/>
    <w:locked/>
    <w:rsid w:val="005C0381"/>
    <w:rPr>
      <w:rFonts w:ascii="Calibri" w:hAnsi="Calibri"/>
      <w:sz w:val="22"/>
      <w:szCs w:val="22"/>
      <w:lang w:val="ru-RU" w:eastAsia="en-US" w:bidi="ar-SA"/>
    </w:rPr>
  </w:style>
  <w:style w:type="paragraph" w:customStyle="1" w:styleId="13">
    <w:name w:val="Без интервала1"/>
    <w:link w:val="NoSpacingChar"/>
    <w:rsid w:val="005C0381"/>
    <w:rPr>
      <w:rFonts w:ascii="Calibri" w:hAnsi="Calibri"/>
      <w:sz w:val="22"/>
      <w:szCs w:val="22"/>
      <w:lang w:eastAsia="en-US"/>
    </w:rPr>
  </w:style>
  <w:style w:type="paragraph" w:customStyle="1" w:styleId="Style140">
    <w:name w:val="Style140"/>
    <w:basedOn w:val="a"/>
    <w:rsid w:val="005C0381"/>
    <w:pPr>
      <w:widowControl w:val="0"/>
      <w:autoSpaceDE w:val="0"/>
      <w:autoSpaceDN w:val="0"/>
      <w:adjustRightInd w:val="0"/>
      <w:spacing w:line="410" w:lineRule="exact"/>
      <w:ind w:firstLine="734"/>
    </w:pPr>
  </w:style>
  <w:style w:type="character" w:customStyle="1" w:styleId="FontStyle274">
    <w:name w:val="Font Style274"/>
    <w:rsid w:val="005C0381"/>
    <w:rPr>
      <w:rFonts w:ascii="Times New Roman" w:hAnsi="Times New Roman" w:cs="Times New Roman" w:hint="default"/>
      <w:sz w:val="20"/>
      <w:szCs w:val="20"/>
    </w:rPr>
  </w:style>
  <w:style w:type="paragraph" w:customStyle="1" w:styleId="a8">
    <w:name w:val="Таблицы (моноширинный)"/>
    <w:basedOn w:val="a"/>
    <w:next w:val="a"/>
    <w:rsid w:val="005C0381"/>
    <w:pPr>
      <w:widowControl w:val="0"/>
      <w:autoSpaceDE w:val="0"/>
      <w:autoSpaceDN w:val="0"/>
      <w:adjustRightInd w:val="0"/>
      <w:jc w:val="both"/>
    </w:pPr>
    <w:rPr>
      <w:rFonts w:ascii="Courier New" w:hAnsi="Courier New" w:cs="Courier New"/>
    </w:rPr>
  </w:style>
  <w:style w:type="paragraph" w:customStyle="1" w:styleId="22">
    <w:name w:val="Без интервала2"/>
    <w:rsid w:val="005C0381"/>
    <w:rPr>
      <w:rFonts w:eastAsia="Calibri"/>
      <w:sz w:val="24"/>
      <w:szCs w:val="24"/>
    </w:rPr>
  </w:style>
  <w:style w:type="paragraph" w:customStyle="1" w:styleId="14">
    <w:name w:val="Без интервала1"/>
    <w:rsid w:val="005C0381"/>
    <w:rPr>
      <w:rFonts w:ascii="Calibri" w:hAnsi="Calibri"/>
      <w:sz w:val="22"/>
      <w:szCs w:val="22"/>
      <w:lang w:eastAsia="en-US"/>
    </w:rPr>
  </w:style>
  <w:style w:type="paragraph" w:customStyle="1" w:styleId="61">
    <w:name w:val="Без интервала6"/>
    <w:rsid w:val="005C0381"/>
    <w:rPr>
      <w:rFonts w:eastAsia="Calibri"/>
      <w:sz w:val="24"/>
      <w:szCs w:val="24"/>
    </w:rPr>
  </w:style>
  <w:style w:type="paragraph" w:styleId="a9">
    <w:name w:val="Balloon Text"/>
    <w:basedOn w:val="a"/>
    <w:link w:val="aa"/>
    <w:uiPriority w:val="99"/>
    <w:rsid w:val="00822231"/>
    <w:rPr>
      <w:rFonts w:ascii="Tahoma" w:hAnsi="Tahoma" w:cs="Tahoma"/>
      <w:sz w:val="16"/>
      <w:szCs w:val="16"/>
    </w:rPr>
  </w:style>
  <w:style w:type="character" w:customStyle="1" w:styleId="aa">
    <w:name w:val="Текст выноски Знак"/>
    <w:link w:val="a9"/>
    <w:uiPriority w:val="99"/>
    <w:rsid w:val="00822231"/>
    <w:rPr>
      <w:rFonts w:ascii="Tahoma" w:hAnsi="Tahoma" w:cs="Tahoma"/>
      <w:sz w:val="16"/>
      <w:szCs w:val="16"/>
    </w:rPr>
  </w:style>
  <w:style w:type="character" w:styleId="ab">
    <w:name w:val="Hyperlink"/>
    <w:uiPriority w:val="99"/>
    <w:rsid w:val="00E02AC6"/>
    <w:rPr>
      <w:color w:val="0000FF"/>
      <w:u w:val="single"/>
    </w:rPr>
  </w:style>
  <w:style w:type="paragraph" w:styleId="ac">
    <w:name w:val="Body Text"/>
    <w:basedOn w:val="a"/>
    <w:link w:val="ad"/>
    <w:uiPriority w:val="99"/>
    <w:qFormat/>
    <w:rsid w:val="00310940"/>
    <w:pPr>
      <w:spacing w:after="120"/>
    </w:pPr>
  </w:style>
  <w:style w:type="character" w:customStyle="1" w:styleId="ad">
    <w:name w:val="Основной текст Знак"/>
    <w:link w:val="ac"/>
    <w:uiPriority w:val="99"/>
    <w:rsid w:val="00310940"/>
    <w:rPr>
      <w:sz w:val="24"/>
      <w:szCs w:val="24"/>
    </w:rPr>
  </w:style>
  <w:style w:type="table" w:styleId="ae">
    <w:name w:val="Table Grid"/>
    <w:basedOn w:val="a1"/>
    <w:uiPriority w:val="59"/>
    <w:rsid w:val="0031094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List Paragraph"/>
    <w:basedOn w:val="a"/>
    <w:link w:val="af0"/>
    <w:uiPriority w:val="34"/>
    <w:qFormat/>
    <w:rsid w:val="00310940"/>
    <w:pPr>
      <w:ind w:left="720"/>
      <w:contextualSpacing/>
    </w:pPr>
    <w:rPr>
      <w:lang w:val="uk-UA"/>
    </w:rPr>
  </w:style>
  <w:style w:type="character" w:customStyle="1" w:styleId="af0">
    <w:name w:val="Абзац списка Знак"/>
    <w:link w:val="af"/>
    <w:uiPriority w:val="34"/>
    <w:locked/>
    <w:rsid w:val="002363AD"/>
    <w:rPr>
      <w:sz w:val="24"/>
      <w:szCs w:val="24"/>
      <w:lang w:val="uk-UA"/>
    </w:rPr>
  </w:style>
  <w:style w:type="character" w:customStyle="1" w:styleId="apple-converted-space">
    <w:name w:val="apple-converted-space"/>
    <w:rsid w:val="00C21FCA"/>
  </w:style>
  <w:style w:type="paragraph" w:styleId="23">
    <w:name w:val="Body Text 2"/>
    <w:basedOn w:val="a"/>
    <w:link w:val="24"/>
    <w:rsid w:val="00C21613"/>
    <w:pPr>
      <w:spacing w:after="120" w:line="480" w:lineRule="auto"/>
    </w:pPr>
  </w:style>
  <w:style w:type="character" w:customStyle="1" w:styleId="24">
    <w:name w:val="Основной текст 2 Знак"/>
    <w:link w:val="23"/>
    <w:rsid w:val="00C21613"/>
    <w:rPr>
      <w:sz w:val="24"/>
      <w:szCs w:val="24"/>
    </w:rPr>
  </w:style>
  <w:style w:type="paragraph" w:customStyle="1" w:styleId="ConsPlusNormal">
    <w:name w:val="ConsPlusNormal"/>
    <w:uiPriority w:val="99"/>
    <w:rsid w:val="00C21613"/>
    <w:pPr>
      <w:widowControl w:val="0"/>
      <w:autoSpaceDE w:val="0"/>
      <w:autoSpaceDN w:val="0"/>
      <w:adjustRightInd w:val="0"/>
    </w:pPr>
    <w:rPr>
      <w:rFonts w:ascii="Arial" w:hAnsi="Arial" w:cs="Arial"/>
    </w:rPr>
  </w:style>
  <w:style w:type="paragraph" w:customStyle="1" w:styleId="Default">
    <w:name w:val="Default"/>
    <w:uiPriority w:val="99"/>
    <w:rsid w:val="00C21613"/>
    <w:pPr>
      <w:autoSpaceDE w:val="0"/>
      <w:autoSpaceDN w:val="0"/>
      <w:adjustRightInd w:val="0"/>
    </w:pPr>
    <w:rPr>
      <w:rFonts w:ascii="Calibri" w:hAnsi="Calibri" w:cs="Calibri"/>
      <w:color w:val="000000"/>
      <w:sz w:val="24"/>
      <w:szCs w:val="24"/>
    </w:rPr>
  </w:style>
  <w:style w:type="paragraph" w:styleId="af1">
    <w:name w:val="Normal (Web)"/>
    <w:basedOn w:val="a"/>
    <w:uiPriority w:val="99"/>
    <w:rsid w:val="00C21613"/>
    <w:pPr>
      <w:spacing w:before="100" w:beforeAutospacing="1" w:after="100" w:afterAutospacing="1"/>
    </w:pPr>
  </w:style>
  <w:style w:type="character" w:styleId="af2">
    <w:name w:val="Emphasis"/>
    <w:qFormat/>
    <w:rsid w:val="00C21613"/>
    <w:rPr>
      <w:i/>
      <w:iCs/>
    </w:rPr>
  </w:style>
  <w:style w:type="character" w:styleId="af3">
    <w:name w:val="Strong"/>
    <w:qFormat/>
    <w:rsid w:val="00C21613"/>
    <w:rPr>
      <w:b/>
      <w:bCs/>
    </w:rPr>
  </w:style>
  <w:style w:type="character" w:styleId="af4">
    <w:name w:val="FollowedHyperlink"/>
    <w:uiPriority w:val="99"/>
    <w:unhideWhenUsed/>
    <w:rsid w:val="0067565A"/>
    <w:rPr>
      <w:color w:val="800080"/>
      <w:u w:val="single"/>
    </w:rPr>
  </w:style>
  <w:style w:type="character" w:customStyle="1" w:styleId="30">
    <w:name w:val="Заголовок 3 Знак"/>
    <w:link w:val="3"/>
    <w:uiPriority w:val="9"/>
    <w:rsid w:val="00E7326E"/>
    <w:rPr>
      <w:rFonts w:ascii="Cambria" w:eastAsia="Times New Roman" w:hAnsi="Cambria" w:cs="Times New Roman"/>
      <w:b/>
      <w:bCs/>
      <w:sz w:val="26"/>
      <w:szCs w:val="26"/>
    </w:rPr>
  </w:style>
  <w:style w:type="paragraph" w:customStyle="1" w:styleId="af5">
    <w:name w:val="Содержимое таблицы"/>
    <w:basedOn w:val="a"/>
    <w:rsid w:val="00803EA8"/>
    <w:pPr>
      <w:widowControl w:val="0"/>
      <w:suppressLineNumbers/>
      <w:suppressAutoHyphens/>
    </w:pPr>
    <w:rPr>
      <w:rFonts w:ascii="Liberation Serif" w:eastAsia="SimSun" w:hAnsi="Liberation Serif" w:cs="Mangal"/>
      <w:kern w:val="1"/>
      <w:lang w:eastAsia="zh-CN" w:bidi="hi-IN"/>
    </w:rPr>
  </w:style>
  <w:style w:type="paragraph" w:styleId="af6">
    <w:name w:val="header"/>
    <w:basedOn w:val="a"/>
    <w:link w:val="af7"/>
    <w:unhideWhenUsed/>
    <w:rsid w:val="004D2334"/>
    <w:pPr>
      <w:tabs>
        <w:tab w:val="center" w:pos="4677"/>
        <w:tab w:val="right" w:pos="9355"/>
      </w:tabs>
    </w:pPr>
  </w:style>
  <w:style w:type="character" w:customStyle="1" w:styleId="af7">
    <w:name w:val="Верхний колонтитул Знак"/>
    <w:basedOn w:val="a0"/>
    <w:link w:val="af6"/>
    <w:rsid w:val="004D2334"/>
    <w:rPr>
      <w:sz w:val="24"/>
      <w:szCs w:val="24"/>
    </w:rPr>
  </w:style>
  <w:style w:type="paragraph" w:styleId="af8">
    <w:name w:val="footer"/>
    <w:basedOn w:val="a"/>
    <w:link w:val="af9"/>
    <w:uiPriority w:val="99"/>
    <w:unhideWhenUsed/>
    <w:rsid w:val="004D2334"/>
    <w:pPr>
      <w:tabs>
        <w:tab w:val="center" w:pos="4677"/>
        <w:tab w:val="right" w:pos="9355"/>
      </w:tabs>
    </w:pPr>
  </w:style>
  <w:style w:type="character" w:customStyle="1" w:styleId="af9">
    <w:name w:val="Нижний колонтитул Знак"/>
    <w:basedOn w:val="a0"/>
    <w:link w:val="af8"/>
    <w:uiPriority w:val="99"/>
    <w:rsid w:val="004D2334"/>
    <w:rPr>
      <w:sz w:val="24"/>
      <w:szCs w:val="24"/>
    </w:rPr>
  </w:style>
  <w:style w:type="table" w:customStyle="1" w:styleId="15">
    <w:name w:val="Сетка таблицы1"/>
    <w:basedOn w:val="a1"/>
    <w:next w:val="ae"/>
    <w:uiPriority w:val="59"/>
    <w:rsid w:val="00D16C8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basedOn w:val="a0"/>
    <w:link w:val="20"/>
    <w:uiPriority w:val="9"/>
    <w:semiHidden/>
    <w:rsid w:val="00E417E5"/>
    <w:rPr>
      <w:rFonts w:asciiTheme="majorHAnsi" w:eastAsiaTheme="majorEastAsia" w:hAnsiTheme="majorHAnsi" w:cstheme="majorBidi"/>
      <w:b/>
      <w:bCs/>
      <w:color w:val="4F81BD" w:themeColor="accent1"/>
      <w:sz w:val="26"/>
      <w:szCs w:val="26"/>
      <w:lang w:eastAsia="en-US"/>
    </w:rPr>
  </w:style>
  <w:style w:type="character" w:customStyle="1" w:styleId="40">
    <w:name w:val="Заголовок 4 Знак"/>
    <w:basedOn w:val="a0"/>
    <w:link w:val="4"/>
    <w:uiPriority w:val="9"/>
    <w:semiHidden/>
    <w:rsid w:val="00E417E5"/>
    <w:rPr>
      <w:rFonts w:asciiTheme="majorHAnsi" w:eastAsiaTheme="majorEastAsia" w:hAnsiTheme="majorHAnsi" w:cstheme="majorBidi"/>
      <w:b/>
      <w:bCs/>
      <w:i/>
      <w:iCs/>
      <w:color w:val="4F81BD" w:themeColor="accent1"/>
      <w:sz w:val="22"/>
      <w:szCs w:val="22"/>
      <w:lang w:eastAsia="en-US"/>
    </w:rPr>
  </w:style>
  <w:style w:type="numbering" w:customStyle="1" w:styleId="16">
    <w:name w:val="Нет списка1"/>
    <w:next w:val="a2"/>
    <w:uiPriority w:val="99"/>
    <w:semiHidden/>
    <w:unhideWhenUsed/>
    <w:rsid w:val="00E417E5"/>
  </w:style>
  <w:style w:type="paragraph" w:customStyle="1" w:styleId="17">
    <w:name w:val="Название1"/>
    <w:basedOn w:val="a"/>
    <w:rsid w:val="00E417E5"/>
    <w:pPr>
      <w:spacing w:before="100" w:beforeAutospacing="1" w:after="100" w:afterAutospacing="1"/>
    </w:pPr>
  </w:style>
  <w:style w:type="character" w:customStyle="1" w:styleId="iceouttxt">
    <w:name w:val="iceouttxt"/>
    <w:basedOn w:val="a0"/>
    <w:rsid w:val="00E417E5"/>
  </w:style>
  <w:style w:type="paragraph" w:customStyle="1" w:styleId="12pt">
    <w:name w:val="Стиль Основной текст + 12 pt"/>
    <w:basedOn w:val="ac"/>
    <w:link w:val="12pt0"/>
    <w:rsid w:val="00E417E5"/>
    <w:pPr>
      <w:spacing w:after="0"/>
      <w:ind w:firstLine="720"/>
      <w:jc w:val="both"/>
    </w:pPr>
    <w:rPr>
      <w:szCs w:val="28"/>
    </w:rPr>
  </w:style>
  <w:style w:type="character" w:customStyle="1" w:styleId="12pt0">
    <w:name w:val="Стиль Основной текст + 12 pt Знак"/>
    <w:basedOn w:val="a0"/>
    <w:link w:val="12pt"/>
    <w:locked/>
    <w:rsid w:val="00E417E5"/>
    <w:rPr>
      <w:sz w:val="24"/>
      <w:szCs w:val="28"/>
    </w:rPr>
  </w:style>
  <w:style w:type="paragraph" w:customStyle="1" w:styleId="31">
    <w:name w:val="Пункт_3"/>
    <w:basedOn w:val="a"/>
    <w:rsid w:val="00E417E5"/>
    <w:pPr>
      <w:numPr>
        <w:ilvl w:val="2"/>
      </w:numPr>
      <w:tabs>
        <w:tab w:val="num" w:pos="576"/>
        <w:tab w:val="num" w:pos="1133"/>
        <w:tab w:val="num" w:pos="2160"/>
      </w:tabs>
      <w:spacing w:line="360" w:lineRule="auto"/>
      <w:ind w:left="2160" w:hanging="180"/>
      <w:jc w:val="both"/>
    </w:pPr>
    <w:rPr>
      <w:sz w:val="28"/>
      <w:szCs w:val="20"/>
    </w:rPr>
  </w:style>
  <w:style w:type="paragraph" w:styleId="2">
    <w:name w:val="List Bullet 2"/>
    <w:basedOn w:val="a"/>
    <w:autoRedefine/>
    <w:rsid w:val="00E417E5"/>
    <w:pPr>
      <w:numPr>
        <w:numId w:val="11"/>
      </w:numPr>
      <w:spacing w:after="60"/>
      <w:jc w:val="both"/>
    </w:pPr>
  </w:style>
  <w:style w:type="paragraph" w:customStyle="1" w:styleId="afa">
    <w:name w:val="Подраздел"/>
    <w:rsid w:val="00E417E5"/>
    <w:pPr>
      <w:widowControl w:val="0"/>
      <w:suppressAutoHyphens/>
      <w:spacing w:before="240" w:after="120" w:line="100" w:lineRule="atLeast"/>
      <w:jc w:val="center"/>
    </w:pPr>
    <w:rPr>
      <w:rFonts w:ascii="TimesDL" w:eastAsia="DejaVu Sans" w:hAnsi="TimesDL" w:cs="font302"/>
      <w:b/>
      <w:smallCaps/>
      <w:spacing w:val="-2"/>
      <w:kern w:val="1"/>
      <w:sz w:val="24"/>
      <w:lang w:eastAsia="ar-SA"/>
    </w:rPr>
  </w:style>
  <w:style w:type="paragraph" w:customStyle="1" w:styleId="32">
    <w:name w:val="Стиль3 Знак Знак"/>
    <w:basedOn w:val="25"/>
    <w:rsid w:val="00E417E5"/>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5">
    <w:name w:val="Body Text Indent 2"/>
    <w:basedOn w:val="a"/>
    <w:link w:val="26"/>
    <w:uiPriority w:val="99"/>
    <w:semiHidden/>
    <w:unhideWhenUsed/>
    <w:rsid w:val="00E417E5"/>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E417E5"/>
    <w:rPr>
      <w:rFonts w:asciiTheme="minorHAnsi" w:eastAsiaTheme="minorHAnsi" w:hAnsiTheme="minorHAnsi" w:cstheme="minorBidi"/>
      <w:sz w:val="22"/>
      <w:szCs w:val="22"/>
      <w:lang w:eastAsia="en-US"/>
    </w:rPr>
  </w:style>
  <w:style w:type="table" w:customStyle="1" w:styleId="27">
    <w:name w:val="Сетка таблицы2"/>
    <w:basedOn w:val="a1"/>
    <w:next w:val="ae"/>
    <w:uiPriority w:val="59"/>
    <w:rsid w:val="00E417E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pm">
    <w:name w:val="epm"/>
    <w:basedOn w:val="a0"/>
    <w:rsid w:val="00E417E5"/>
  </w:style>
  <w:style w:type="paragraph" w:customStyle="1" w:styleId="afb">
    <w:name w:val="Статья"/>
    <w:uiPriority w:val="99"/>
    <w:rsid w:val="00E417E5"/>
    <w:pPr>
      <w:ind w:firstLine="709"/>
      <w:jc w:val="both"/>
    </w:pPr>
    <w:rPr>
      <w:sz w:val="24"/>
      <w:szCs w:val="24"/>
    </w:rPr>
  </w:style>
  <w:style w:type="paragraph" w:customStyle="1" w:styleId="afc">
    <w:name w:val="Таблица"/>
    <w:uiPriority w:val="99"/>
    <w:rsid w:val="00E417E5"/>
    <w:pPr>
      <w:keepLines/>
      <w:jc w:val="center"/>
    </w:pPr>
    <w:rPr>
      <w:sz w:val="24"/>
    </w:rPr>
  </w:style>
  <w:style w:type="paragraph" w:customStyle="1" w:styleId="18">
    <w:name w:val="Основной текст с отступом1"/>
    <w:basedOn w:val="a"/>
    <w:rsid w:val="00E417E5"/>
    <w:pPr>
      <w:jc w:val="both"/>
    </w:pPr>
    <w:rPr>
      <w:sz w:val="28"/>
      <w:szCs w:val="28"/>
    </w:rPr>
  </w:style>
  <w:style w:type="character" w:customStyle="1" w:styleId="FontStyle87">
    <w:name w:val="Font Style87"/>
    <w:basedOn w:val="a0"/>
    <w:rsid w:val="00E417E5"/>
    <w:rPr>
      <w:rFonts w:ascii="Times New Roman" w:hAnsi="Times New Roman" w:cs="Times New Roman"/>
      <w:sz w:val="20"/>
      <w:szCs w:val="20"/>
    </w:rPr>
  </w:style>
  <w:style w:type="character" w:customStyle="1" w:styleId="FontStyle62">
    <w:name w:val="Font Style62"/>
    <w:basedOn w:val="a0"/>
    <w:rsid w:val="00E417E5"/>
    <w:rPr>
      <w:rFonts w:ascii="Times New Roman" w:hAnsi="Times New Roman" w:cs="Times New Roman"/>
      <w:sz w:val="20"/>
      <w:szCs w:val="20"/>
    </w:rPr>
  </w:style>
  <w:style w:type="paragraph" w:styleId="33">
    <w:name w:val="Body Text 3"/>
    <w:basedOn w:val="a"/>
    <w:link w:val="34"/>
    <w:uiPriority w:val="99"/>
    <w:semiHidden/>
    <w:unhideWhenUsed/>
    <w:rsid w:val="00E417E5"/>
    <w:pPr>
      <w:spacing w:after="120" w:line="276" w:lineRule="auto"/>
    </w:pPr>
    <w:rPr>
      <w:rFonts w:asciiTheme="minorHAnsi" w:eastAsiaTheme="minorHAnsi" w:hAnsiTheme="minorHAnsi" w:cstheme="minorBidi"/>
      <w:sz w:val="16"/>
      <w:szCs w:val="16"/>
      <w:lang w:eastAsia="en-US"/>
    </w:rPr>
  </w:style>
  <w:style w:type="character" w:customStyle="1" w:styleId="34">
    <w:name w:val="Основной текст 3 Знак"/>
    <w:basedOn w:val="a0"/>
    <w:link w:val="33"/>
    <w:uiPriority w:val="99"/>
    <w:semiHidden/>
    <w:rsid w:val="00E417E5"/>
    <w:rPr>
      <w:rFonts w:asciiTheme="minorHAnsi" w:eastAsiaTheme="minorHAnsi" w:hAnsiTheme="minorHAnsi" w:cstheme="minorBidi"/>
      <w:sz w:val="16"/>
      <w:szCs w:val="16"/>
      <w:lang w:eastAsia="en-US"/>
    </w:rPr>
  </w:style>
  <w:style w:type="paragraph" w:customStyle="1" w:styleId="afd">
    <w:name w:val="Таблица шапка"/>
    <w:basedOn w:val="a"/>
    <w:rsid w:val="00E417E5"/>
    <w:pPr>
      <w:keepNext/>
      <w:spacing w:before="40" w:after="40"/>
      <w:ind w:left="57" w:right="57"/>
    </w:pPr>
    <w:rPr>
      <w:snapToGrid w:val="0"/>
      <w:sz w:val="22"/>
      <w:szCs w:val="20"/>
    </w:rPr>
  </w:style>
  <w:style w:type="paragraph" w:customStyle="1" w:styleId="19">
    <w:name w:val="Обычный1"/>
    <w:rsid w:val="00E417E5"/>
    <w:pPr>
      <w:widowControl w:val="0"/>
    </w:pPr>
    <w:rPr>
      <w:b/>
      <w:snapToGrid w:val="0"/>
    </w:rPr>
  </w:style>
  <w:style w:type="paragraph" w:customStyle="1" w:styleId="110">
    <w:name w:val="Заголовок 11"/>
    <w:basedOn w:val="19"/>
    <w:next w:val="19"/>
    <w:rsid w:val="00E417E5"/>
    <w:pPr>
      <w:keepNext/>
      <w:widowControl/>
      <w:jc w:val="center"/>
    </w:pPr>
    <w:rPr>
      <w:rFonts w:ascii="NTHarmonica" w:hAnsi="NTHarmonica"/>
      <w:sz w:val="36"/>
    </w:rPr>
  </w:style>
  <w:style w:type="paragraph" w:customStyle="1" w:styleId="Style41">
    <w:name w:val="Style41"/>
    <w:basedOn w:val="a"/>
    <w:rsid w:val="00E417E5"/>
    <w:pPr>
      <w:spacing w:line="211" w:lineRule="exact"/>
      <w:jc w:val="both"/>
    </w:pPr>
    <w:rPr>
      <w:sz w:val="20"/>
      <w:szCs w:val="20"/>
    </w:rPr>
  </w:style>
  <w:style w:type="paragraph" w:customStyle="1" w:styleId="ConsNormal">
    <w:name w:val="ConsNormal"/>
    <w:rsid w:val="00E417E5"/>
    <w:pPr>
      <w:widowControl w:val="0"/>
      <w:autoSpaceDE w:val="0"/>
      <w:autoSpaceDN w:val="0"/>
      <w:adjustRightInd w:val="0"/>
      <w:ind w:right="19772" w:firstLine="720"/>
    </w:pPr>
    <w:rPr>
      <w:rFonts w:ascii="Arial" w:hAnsi="Arial" w:cs="Arial"/>
    </w:rPr>
  </w:style>
  <w:style w:type="paragraph" w:styleId="28">
    <w:name w:val="List 2"/>
    <w:basedOn w:val="a"/>
    <w:rsid w:val="00E417E5"/>
    <w:pPr>
      <w:spacing w:after="60"/>
      <w:ind w:left="566" w:hanging="283"/>
      <w:jc w:val="both"/>
    </w:pPr>
  </w:style>
  <w:style w:type="paragraph" w:customStyle="1" w:styleId="Style40">
    <w:name w:val="Style40"/>
    <w:basedOn w:val="a"/>
    <w:rsid w:val="00E417E5"/>
    <w:pPr>
      <w:widowControl w:val="0"/>
      <w:suppressAutoHyphens/>
      <w:autoSpaceDE w:val="0"/>
      <w:spacing w:line="230" w:lineRule="exact"/>
      <w:jc w:val="both"/>
    </w:pPr>
    <w:rPr>
      <w:rFonts w:cs="Calibri"/>
      <w:lang w:eastAsia="ar-SA"/>
    </w:rPr>
  </w:style>
  <w:style w:type="character" w:styleId="afe">
    <w:name w:val="annotation reference"/>
    <w:basedOn w:val="a0"/>
    <w:uiPriority w:val="99"/>
    <w:semiHidden/>
    <w:unhideWhenUsed/>
    <w:rsid w:val="00E417E5"/>
    <w:rPr>
      <w:sz w:val="16"/>
      <w:szCs w:val="16"/>
    </w:rPr>
  </w:style>
  <w:style w:type="paragraph" w:styleId="aff">
    <w:name w:val="annotation text"/>
    <w:basedOn w:val="a"/>
    <w:link w:val="aff0"/>
    <w:uiPriority w:val="99"/>
    <w:semiHidden/>
    <w:unhideWhenUsed/>
    <w:rsid w:val="00E417E5"/>
    <w:pPr>
      <w:spacing w:after="200"/>
    </w:pPr>
    <w:rPr>
      <w:rFonts w:asciiTheme="minorHAnsi" w:eastAsiaTheme="minorHAnsi" w:hAnsiTheme="minorHAnsi" w:cstheme="minorBidi"/>
      <w:sz w:val="20"/>
      <w:szCs w:val="20"/>
      <w:lang w:eastAsia="en-US"/>
    </w:rPr>
  </w:style>
  <w:style w:type="character" w:customStyle="1" w:styleId="aff0">
    <w:name w:val="Текст примечания Знак"/>
    <w:basedOn w:val="a0"/>
    <w:link w:val="aff"/>
    <w:uiPriority w:val="99"/>
    <w:semiHidden/>
    <w:rsid w:val="00E417E5"/>
    <w:rPr>
      <w:rFonts w:asciiTheme="minorHAnsi" w:eastAsiaTheme="minorHAnsi" w:hAnsiTheme="minorHAnsi" w:cstheme="minorBidi"/>
      <w:lang w:eastAsia="en-US"/>
    </w:rPr>
  </w:style>
  <w:style w:type="paragraph" w:styleId="aff1">
    <w:name w:val="annotation subject"/>
    <w:basedOn w:val="aff"/>
    <w:next w:val="aff"/>
    <w:link w:val="aff2"/>
    <w:uiPriority w:val="99"/>
    <w:semiHidden/>
    <w:unhideWhenUsed/>
    <w:rsid w:val="00E417E5"/>
    <w:rPr>
      <w:b/>
      <w:bCs/>
    </w:rPr>
  </w:style>
  <w:style w:type="character" w:customStyle="1" w:styleId="aff2">
    <w:name w:val="Тема примечания Знак"/>
    <w:basedOn w:val="aff0"/>
    <w:link w:val="aff1"/>
    <w:uiPriority w:val="99"/>
    <w:semiHidden/>
    <w:rsid w:val="00E417E5"/>
    <w:rPr>
      <w:rFonts w:asciiTheme="minorHAnsi" w:eastAsiaTheme="minorHAnsi" w:hAnsiTheme="minorHAnsi" w:cstheme="minorBidi"/>
      <w:b/>
      <w:bCs/>
      <w:lang w:eastAsia="en-US"/>
    </w:rPr>
  </w:style>
  <w:style w:type="paragraph" w:customStyle="1" w:styleId="aff3">
    <w:name w:val="абзац"/>
    <w:basedOn w:val="a"/>
    <w:rsid w:val="00E417E5"/>
    <w:pPr>
      <w:ind w:firstLine="567"/>
      <w:jc w:val="both"/>
    </w:pPr>
    <w:rPr>
      <w:sz w:val="22"/>
      <w:szCs w:val="20"/>
    </w:rPr>
  </w:style>
  <w:style w:type="paragraph" w:customStyle="1" w:styleId="ConsPlusNonformat">
    <w:name w:val="ConsPlusNonformat"/>
    <w:rsid w:val="00E417E5"/>
    <w:pPr>
      <w:widowControl w:val="0"/>
      <w:autoSpaceDE w:val="0"/>
      <w:autoSpaceDN w:val="0"/>
      <w:adjustRightInd w:val="0"/>
    </w:pPr>
    <w:rPr>
      <w:rFonts w:ascii="Courier New" w:hAnsi="Courier New" w:cs="Courier New"/>
    </w:rPr>
  </w:style>
  <w:style w:type="paragraph" w:styleId="aff4">
    <w:name w:val="List"/>
    <w:basedOn w:val="a"/>
    <w:uiPriority w:val="99"/>
    <w:semiHidden/>
    <w:unhideWhenUsed/>
    <w:rsid w:val="00E417E5"/>
    <w:pPr>
      <w:spacing w:after="200" w:line="276" w:lineRule="auto"/>
      <w:ind w:left="283" w:hanging="283"/>
      <w:contextualSpacing/>
    </w:pPr>
    <w:rPr>
      <w:rFonts w:asciiTheme="minorHAnsi" w:eastAsiaTheme="minorHAnsi" w:hAnsiTheme="minorHAnsi" w:cstheme="minorBidi"/>
      <w:sz w:val="22"/>
      <w:szCs w:val="22"/>
      <w:lang w:eastAsia="en-US"/>
    </w:rPr>
  </w:style>
  <w:style w:type="paragraph" w:customStyle="1" w:styleId="FR3">
    <w:name w:val="FR3"/>
    <w:rsid w:val="00E417E5"/>
    <w:pPr>
      <w:widowControl w:val="0"/>
      <w:snapToGrid w:val="0"/>
      <w:ind w:firstLine="700"/>
    </w:pPr>
    <w:rPr>
      <w:rFonts w:ascii="Courier New" w:hAnsi="Courier New" w:cs="Courier New"/>
      <w:sz w:val="24"/>
      <w:szCs w:val="24"/>
    </w:rPr>
  </w:style>
  <w:style w:type="paragraph" w:customStyle="1" w:styleId="1a">
    <w:name w:val="Абзац списка1"/>
    <w:basedOn w:val="a"/>
    <w:link w:val="ListParagraph"/>
    <w:rsid w:val="00E417E5"/>
    <w:pPr>
      <w:spacing w:after="200" w:line="276" w:lineRule="auto"/>
      <w:ind w:left="720"/>
      <w:contextualSpacing/>
      <w:jc w:val="both"/>
    </w:pPr>
    <w:rPr>
      <w:rFonts w:ascii="Calibri" w:eastAsia="Calibri" w:hAnsi="Calibri"/>
      <w:sz w:val="20"/>
      <w:szCs w:val="20"/>
      <w:lang w:val="en-US" w:eastAsia="en-US"/>
    </w:rPr>
  </w:style>
  <w:style w:type="character" w:customStyle="1" w:styleId="ListParagraph">
    <w:name w:val="List Paragraph Знак"/>
    <w:basedOn w:val="a0"/>
    <w:link w:val="1a"/>
    <w:rsid w:val="00E417E5"/>
    <w:rPr>
      <w:rFonts w:ascii="Calibri" w:eastAsia="Calibri" w:hAnsi="Calibri"/>
      <w:lang w:val="en-US" w:eastAsia="en-US"/>
    </w:rPr>
  </w:style>
  <w:style w:type="character" w:customStyle="1" w:styleId="FontStyle21">
    <w:name w:val="Font Style21"/>
    <w:rsid w:val="00E417E5"/>
    <w:rPr>
      <w:rFonts w:ascii="Times New Roman" w:hAnsi="Times New Roman" w:cs="Times New Roman"/>
      <w:b/>
      <w:bCs/>
      <w:sz w:val="24"/>
      <w:szCs w:val="24"/>
    </w:rPr>
  </w:style>
  <w:style w:type="character" w:customStyle="1" w:styleId="FontStyle33">
    <w:name w:val="Font Style33"/>
    <w:rsid w:val="00E417E5"/>
    <w:rPr>
      <w:rFonts w:ascii="Times New Roman" w:hAnsi="Times New Roman" w:cs="Times New Roman"/>
      <w:sz w:val="24"/>
      <w:szCs w:val="24"/>
    </w:rPr>
  </w:style>
  <w:style w:type="table" w:customStyle="1" w:styleId="35">
    <w:name w:val="Сетка таблицы3"/>
    <w:basedOn w:val="a1"/>
    <w:next w:val="ae"/>
    <w:rsid w:val="00E417E5"/>
    <w:pPr>
      <w:widowControl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uiPriority w:val="99"/>
    <w:semiHidden/>
    <w:unhideWhenUsed/>
    <w:rsid w:val="00E417E5"/>
    <w:pPr>
      <w:spacing w:after="120" w:line="276" w:lineRule="auto"/>
      <w:ind w:left="283"/>
    </w:pPr>
    <w:rPr>
      <w:rFonts w:asciiTheme="minorHAnsi" w:eastAsiaTheme="minorHAnsi" w:hAnsiTheme="minorHAnsi" w:cstheme="minorBidi"/>
      <w:sz w:val="16"/>
      <w:szCs w:val="16"/>
      <w:lang w:eastAsia="en-US"/>
    </w:rPr>
  </w:style>
  <w:style w:type="character" w:customStyle="1" w:styleId="37">
    <w:name w:val="Основной текст с отступом 3 Знак"/>
    <w:basedOn w:val="a0"/>
    <w:link w:val="36"/>
    <w:uiPriority w:val="99"/>
    <w:semiHidden/>
    <w:rsid w:val="00E417E5"/>
    <w:rPr>
      <w:rFonts w:asciiTheme="minorHAnsi" w:eastAsiaTheme="minorHAnsi" w:hAnsiTheme="minorHAnsi" w:cstheme="minorBidi"/>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semiHidden="0" w:uiPriority="9"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4D"/>
    <w:rPr>
      <w:sz w:val="24"/>
      <w:szCs w:val="24"/>
    </w:rPr>
  </w:style>
  <w:style w:type="paragraph" w:styleId="1">
    <w:name w:val="heading 1"/>
    <w:basedOn w:val="a"/>
    <w:next w:val="a"/>
    <w:link w:val="10"/>
    <w:uiPriority w:val="9"/>
    <w:qFormat/>
    <w:rsid w:val="005C0381"/>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
    <w:semiHidden/>
    <w:unhideWhenUsed/>
    <w:qFormat/>
    <w:rsid w:val="00E417E5"/>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E7326E"/>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417E5"/>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6">
    <w:name w:val="heading 6"/>
    <w:basedOn w:val="a"/>
    <w:next w:val="a"/>
    <w:link w:val="60"/>
    <w:uiPriority w:val="9"/>
    <w:qFormat/>
    <w:rsid w:val="005C0381"/>
    <w:pPr>
      <w:spacing w:before="240" w:after="60" w:line="276" w:lineRule="auto"/>
      <w:outlineLvl w:val="5"/>
    </w:pPr>
    <w:rPr>
      <w:rFonts w:ascii="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C0381"/>
    <w:rPr>
      <w:rFonts w:ascii="Arial" w:hAnsi="Arial" w:cs="Arial"/>
      <w:b/>
      <w:bCs/>
      <w:kern w:val="32"/>
      <w:sz w:val="32"/>
      <w:szCs w:val="32"/>
      <w:lang w:val="ru-RU" w:eastAsia="ru-RU" w:bidi="ar-SA"/>
    </w:rPr>
  </w:style>
  <w:style w:type="character" w:customStyle="1" w:styleId="60">
    <w:name w:val="Заголовок 6 Знак"/>
    <w:link w:val="6"/>
    <w:uiPriority w:val="9"/>
    <w:locked/>
    <w:rsid w:val="005C0381"/>
    <w:rPr>
      <w:rFonts w:ascii="Calibri" w:hAnsi="Calibri"/>
      <w:b/>
      <w:bCs/>
      <w:sz w:val="22"/>
      <w:szCs w:val="22"/>
      <w:lang w:val="ru-RU" w:eastAsia="en-US" w:bidi="ar-SA"/>
    </w:rPr>
  </w:style>
  <w:style w:type="character" w:customStyle="1" w:styleId="a3">
    <w:name w:val="Название Знак"/>
    <w:link w:val="a4"/>
    <w:locked/>
    <w:rsid w:val="005C0381"/>
    <w:rPr>
      <w:bCs/>
      <w:color w:val="000000"/>
      <w:spacing w:val="13"/>
      <w:sz w:val="24"/>
      <w:szCs w:val="22"/>
      <w:lang w:val="ru-RU" w:eastAsia="ru-RU" w:bidi="ar-SA"/>
    </w:rPr>
  </w:style>
  <w:style w:type="paragraph" w:styleId="a4">
    <w:name w:val="Title"/>
    <w:basedOn w:val="a"/>
    <w:link w:val="a3"/>
    <w:qFormat/>
    <w:rsid w:val="005C0381"/>
    <w:pPr>
      <w:widowControl w:val="0"/>
      <w:shd w:val="clear" w:color="auto" w:fill="FFFFFF"/>
      <w:autoSpaceDE w:val="0"/>
      <w:autoSpaceDN w:val="0"/>
      <w:adjustRightInd w:val="0"/>
      <w:ind w:left="72"/>
      <w:jc w:val="center"/>
    </w:pPr>
    <w:rPr>
      <w:bCs/>
      <w:color w:val="000000"/>
      <w:spacing w:val="13"/>
      <w:szCs w:val="22"/>
    </w:rPr>
  </w:style>
  <w:style w:type="character" w:customStyle="1" w:styleId="11">
    <w:name w:val="Знак Знак Знак1"/>
    <w:aliases w:val="Знак Знак Знак Знак,Знак Знак1,Знак6 Знак Знак Знак1,Знак6 Знак1,Знак6 Знак Знак Знак Знак Знак Знак Знак Знак1,Знак6 Знак Знак1,Знак6 Знак Знак Знак Знак Знак Знак Знак Знак Знак1,Знак6 Знак Знак Знак Знак Знак Знак Знак Знак Знак Знак"/>
    <w:link w:val="12"/>
    <w:locked/>
    <w:rsid w:val="005C0381"/>
    <w:rPr>
      <w:sz w:val="24"/>
      <w:lang w:val="ru-RU" w:eastAsia="ru-RU" w:bidi="ar-SA"/>
    </w:rPr>
  </w:style>
  <w:style w:type="paragraph" w:customStyle="1" w:styleId="12">
    <w:name w:val="Основной текст1"/>
    <w:aliases w:val="Знак Знак Знак,Знак,Знак6 Знак Знак,Знак6,Знак6 Знак Знак Знак Знак Знак Знак Знак,Знак6 Знак,Знак6 Знак Знак Знак Знак Знак Знак Знак Знак,Знак6 Знак Знак Знак Знак Знак Знак Знак Знак Знак,Знак6 Знак Знак Знак,Знак Знак"/>
    <w:basedOn w:val="a"/>
    <w:link w:val="11"/>
    <w:rsid w:val="005C0381"/>
    <w:rPr>
      <w:szCs w:val="20"/>
    </w:rPr>
  </w:style>
  <w:style w:type="character" w:customStyle="1" w:styleId="a5">
    <w:name w:val="Основной текст с отступом Знак"/>
    <w:link w:val="a6"/>
    <w:uiPriority w:val="99"/>
    <w:locked/>
    <w:rsid w:val="005C0381"/>
    <w:rPr>
      <w:sz w:val="24"/>
      <w:lang w:val="ru-RU" w:eastAsia="ru-RU" w:bidi="ar-SA"/>
    </w:rPr>
  </w:style>
  <w:style w:type="paragraph" w:styleId="a6">
    <w:name w:val="Body Text Indent"/>
    <w:basedOn w:val="a"/>
    <w:link w:val="a5"/>
    <w:uiPriority w:val="99"/>
    <w:rsid w:val="005C0381"/>
    <w:pPr>
      <w:ind w:firstLine="708"/>
      <w:jc w:val="both"/>
    </w:pPr>
    <w:rPr>
      <w:szCs w:val="20"/>
    </w:rPr>
  </w:style>
  <w:style w:type="paragraph" w:styleId="a7">
    <w:name w:val="No Spacing"/>
    <w:qFormat/>
    <w:rsid w:val="005C0381"/>
    <w:rPr>
      <w:rFonts w:ascii="Calibri" w:eastAsia="Calibri" w:hAnsi="Calibri"/>
      <w:sz w:val="22"/>
      <w:szCs w:val="22"/>
      <w:lang w:eastAsia="en-US"/>
    </w:rPr>
  </w:style>
  <w:style w:type="paragraph" w:customStyle="1" w:styleId="NoSpacing1">
    <w:name w:val="No Spacing1"/>
    <w:rsid w:val="005C0381"/>
    <w:rPr>
      <w:rFonts w:eastAsia="Calibri"/>
      <w:sz w:val="24"/>
      <w:szCs w:val="24"/>
    </w:rPr>
  </w:style>
  <w:style w:type="character" w:customStyle="1" w:styleId="NoSpacingChar">
    <w:name w:val="No Spacing Char"/>
    <w:link w:val="13"/>
    <w:locked/>
    <w:rsid w:val="005C0381"/>
    <w:rPr>
      <w:rFonts w:ascii="Calibri" w:hAnsi="Calibri"/>
      <w:sz w:val="22"/>
      <w:szCs w:val="22"/>
      <w:lang w:val="ru-RU" w:eastAsia="en-US" w:bidi="ar-SA"/>
    </w:rPr>
  </w:style>
  <w:style w:type="paragraph" w:customStyle="1" w:styleId="13">
    <w:name w:val="Без интервала1"/>
    <w:link w:val="NoSpacingChar"/>
    <w:rsid w:val="005C0381"/>
    <w:rPr>
      <w:rFonts w:ascii="Calibri" w:hAnsi="Calibri"/>
      <w:sz w:val="22"/>
      <w:szCs w:val="22"/>
      <w:lang w:eastAsia="en-US"/>
    </w:rPr>
  </w:style>
  <w:style w:type="paragraph" w:customStyle="1" w:styleId="Style140">
    <w:name w:val="Style140"/>
    <w:basedOn w:val="a"/>
    <w:rsid w:val="005C0381"/>
    <w:pPr>
      <w:widowControl w:val="0"/>
      <w:autoSpaceDE w:val="0"/>
      <w:autoSpaceDN w:val="0"/>
      <w:adjustRightInd w:val="0"/>
      <w:spacing w:line="410" w:lineRule="exact"/>
      <w:ind w:firstLine="734"/>
    </w:pPr>
  </w:style>
  <w:style w:type="character" w:customStyle="1" w:styleId="FontStyle274">
    <w:name w:val="Font Style274"/>
    <w:rsid w:val="005C0381"/>
    <w:rPr>
      <w:rFonts w:ascii="Times New Roman" w:hAnsi="Times New Roman" w:cs="Times New Roman" w:hint="default"/>
      <w:sz w:val="20"/>
      <w:szCs w:val="20"/>
    </w:rPr>
  </w:style>
  <w:style w:type="paragraph" w:customStyle="1" w:styleId="a8">
    <w:name w:val="Таблицы (моноширинный)"/>
    <w:basedOn w:val="a"/>
    <w:next w:val="a"/>
    <w:rsid w:val="005C0381"/>
    <w:pPr>
      <w:widowControl w:val="0"/>
      <w:autoSpaceDE w:val="0"/>
      <w:autoSpaceDN w:val="0"/>
      <w:adjustRightInd w:val="0"/>
      <w:jc w:val="both"/>
    </w:pPr>
    <w:rPr>
      <w:rFonts w:ascii="Courier New" w:hAnsi="Courier New" w:cs="Courier New"/>
    </w:rPr>
  </w:style>
  <w:style w:type="paragraph" w:customStyle="1" w:styleId="22">
    <w:name w:val="Без интервала2"/>
    <w:rsid w:val="005C0381"/>
    <w:rPr>
      <w:rFonts w:eastAsia="Calibri"/>
      <w:sz w:val="24"/>
      <w:szCs w:val="24"/>
    </w:rPr>
  </w:style>
  <w:style w:type="paragraph" w:customStyle="1" w:styleId="14">
    <w:name w:val="Без интервала1"/>
    <w:rsid w:val="005C0381"/>
    <w:rPr>
      <w:rFonts w:ascii="Calibri" w:hAnsi="Calibri"/>
      <w:sz w:val="22"/>
      <w:szCs w:val="22"/>
      <w:lang w:eastAsia="en-US"/>
    </w:rPr>
  </w:style>
  <w:style w:type="paragraph" w:customStyle="1" w:styleId="61">
    <w:name w:val="Без интервала6"/>
    <w:rsid w:val="005C0381"/>
    <w:rPr>
      <w:rFonts w:eastAsia="Calibri"/>
      <w:sz w:val="24"/>
      <w:szCs w:val="24"/>
    </w:rPr>
  </w:style>
  <w:style w:type="paragraph" w:styleId="a9">
    <w:name w:val="Balloon Text"/>
    <w:basedOn w:val="a"/>
    <w:link w:val="aa"/>
    <w:uiPriority w:val="99"/>
    <w:rsid w:val="00822231"/>
    <w:rPr>
      <w:rFonts w:ascii="Tahoma" w:hAnsi="Tahoma" w:cs="Tahoma"/>
      <w:sz w:val="16"/>
      <w:szCs w:val="16"/>
    </w:rPr>
  </w:style>
  <w:style w:type="character" w:customStyle="1" w:styleId="aa">
    <w:name w:val="Текст выноски Знак"/>
    <w:link w:val="a9"/>
    <w:uiPriority w:val="99"/>
    <w:rsid w:val="00822231"/>
    <w:rPr>
      <w:rFonts w:ascii="Tahoma" w:hAnsi="Tahoma" w:cs="Tahoma"/>
      <w:sz w:val="16"/>
      <w:szCs w:val="16"/>
    </w:rPr>
  </w:style>
  <w:style w:type="character" w:styleId="ab">
    <w:name w:val="Hyperlink"/>
    <w:uiPriority w:val="99"/>
    <w:rsid w:val="00E02AC6"/>
    <w:rPr>
      <w:color w:val="0000FF"/>
      <w:u w:val="single"/>
    </w:rPr>
  </w:style>
  <w:style w:type="paragraph" w:styleId="ac">
    <w:name w:val="Body Text"/>
    <w:basedOn w:val="a"/>
    <w:link w:val="ad"/>
    <w:uiPriority w:val="99"/>
    <w:qFormat/>
    <w:rsid w:val="00310940"/>
    <w:pPr>
      <w:spacing w:after="120"/>
    </w:pPr>
  </w:style>
  <w:style w:type="character" w:customStyle="1" w:styleId="ad">
    <w:name w:val="Основной текст Знак"/>
    <w:link w:val="ac"/>
    <w:uiPriority w:val="99"/>
    <w:rsid w:val="00310940"/>
    <w:rPr>
      <w:sz w:val="24"/>
      <w:szCs w:val="24"/>
    </w:rPr>
  </w:style>
  <w:style w:type="table" w:styleId="ae">
    <w:name w:val="Table Grid"/>
    <w:basedOn w:val="a1"/>
    <w:uiPriority w:val="59"/>
    <w:rsid w:val="0031094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List Paragraph"/>
    <w:basedOn w:val="a"/>
    <w:link w:val="af0"/>
    <w:uiPriority w:val="34"/>
    <w:qFormat/>
    <w:rsid w:val="00310940"/>
    <w:pPr>
      <w:ind w:left="720"/>
      <w:contextualSpacing/>
    </w:pPr>
    <w:rPr>
      <w:lang w:val="uk-UA"/>
    </w:rPr>
  </w:style>
  <w:style w:type="character" w:customStyle="1" w:styleId="af0">
    <w:name w:val="Абзац списка Знак"/>
    <w:link w:val="af"/>
    <w:uiPriority w:val="34"/>
    <w:locked/>
    <w:rsid w:val="002363AD"/>
    <w:rPr>
      <w:sz w:val="24"/>
      <w:szCs w:val="24"/>
      <w:lang w:val="uk-UA"/>
    </w:rPr>
  </w:style>
  <w:style w:type="character" w:customStyle="1" w:styleId="apple-converted-space">
    <w:name w:val="apple-converted-space"/>
    <w:rsid w:val="00C21FCA"/>
  </w:style>
  <w:style w:type="paragraph" w:styleId="23">
    <w:name w:val="Body Text 2"/>
    <w:basedOn w:val="a"/>
    <w:link w:val="24"/>
    <w:rsid w:val="00C21613"/>
    <w:pPr>
      <w:spacing w:after="120" w:line="480" w:lineRule="auto"/>
    </w:pPr>
  </w:style>
  <w:style w:type="character" w:customStyle="1" w:styleId="24">
    <w:name w:val="Основной текст 2 Знак"/>
    <w:link w:val="23"/>
    <w:rsid w:val="00C21613"/>
    <w:rPr>
      <w:sz w:val="24"/>
      <w:szCs w:val="24"/>
    </w:rPr>
  </w:style>
  <w:style w:type="paragraph" w:customStyle="1" w:styleId="ConsPlusNormal">
    <w:name w:val="ConsPlusNormal"/>
    <w:uiPriority w:val="99"/>
    <w:rsid w:val="00C21613"/>
    <w:pPr>
      <w:widowControl w:val="0"/>
      <w:autoSpaceDE w:val="0"/>
      <w:autoSpaceDN w:val="0"/>
      <w:adjustRightInd w:val="0"/>
    </w:pPr>
    <w:rPr>
      <w:rFonts w:ascii="Arial" w:hAnsi="Arial" w:cs="Arial"/>
    </w:rPr>
  </w:style>
  <w:style w:type="paragraph" w:customStyle="1" w:styleId="Default">
    <w:name w:val="Default"/>
    <w:uiPriority w:val="99"/>
    <w:rsid w:val="00C21613"/>
    <w:pPr>
      <w:autoSpaceDE w:val="0"/>
      <w:autoSpaceDN w:val="0"/>
      <w:adjustRightInd w:val="0"/>
    </w:pPr>
    <w:rPr>
      <w:rFonts w:ascii="Calibri" w:hAnsi="Calibri" w:cs="Calibri"/>
      <w:color w:val="000000"/>
      <w:sz w:val="24"/>
      <w:szCs w:val="24"/>
    </w:rPr>
  </w:style>
  <w:style w:type="paragraph" w:styleId="af1">
    <w:name w:val="Normal (Web)"/>
    <w:basedOn w:val="a"/>
    <w:uiPriority w:val="99"/>
    <w:rsid w:val="00C21613"/>
    <w:pPr>
      <w:spacing w:before="100" w:beforeAutospacing="1" w:after="100" w:afterAutospacing="1"/>
    </w:pPr>
  </w:style>
  <w:style w:type="character" w:styleId="af2">
    <w:name w:val="Emphasis"/>
    <w:qFormat/>
    <w:rsid w:val="00C21613"/>
    <w:rPr>
      <w:i/>
      <w:iCs/>
    </w:rPr>
  </w:style>
  <w:style w:type="character" w:styleId="af3">
    <w:name w:val="Strong"/>
    <w:qFormat/>
    <w:rsid w:val="00C21613"/>
    <w:rPr>
      <w:b/>
      <w:bCs/>
    </w:rPr>
  </w:style>
  <w:style w:type="character" w:styleId="af4">
    <w:name w:val="FollowedHyperlink"/>
    <w:uiPriority w:val="99"/>
    <w:unhideWhenUsed/>
    <w:rsid w:val="0067565A"/>
    <w:rPr>
      <w:color w:val="800080"/>
      <w:u w:val="single"/>
    </w:rPr>
  </w:style>
  <w:style w:type="character" w:customStyle="1" w:styleId="30">
    <w:name w:val="Заголовок 3 Знак"/>
    <w:link w:val="3"/>
    <w:uiPriority w:val="9"/>
    <w:rsid w:val="00E7326E"/>
    <w:rPr>
      <w:rFonts w:ascii="Cambria" w:eastAsia="Times New Roman" w:hAnsi="Cambria" w:cs="Times New Roman"/>
      <w:b/>
      <w:bCs/>
      <w:sz w:val="26"/>
      <w:szCs w:val="26"/>
    </w:rPr>
  </w:style>
  <w:style w:type="paragraph" w:customStyle="1" w:styleId="af5">
    <w:name w:val="Содержимое таблицы"/>
    <w:basedOn w:val="a"/>
    <w:rsid w:val="00803EA8"/>
    <w:pPr>
      <w:widowControl w:val="0"/>
      <w:suppressLineNumbers/>
      <w:suppressAutoHyphens/>
    </w:pPr>
    <w:rPr>
      <w:rFonts w:ascii="Liberation Serif" w:eastAsia="SimSun" w:hAnsi="Liberation Serif" w:cs="Mangal"/>
      <w:kern w:val="1"/>
      <w:lang w:eastAsia="zh-CN" w:bidi="hi-IN"/>
    </w:rPr>
  </w:style>
  <w:style w:type="paragraph" w:styleId="af6">
    <w:name w:val="header"/>
    <w:basedOn w:val="a"/>
    <w:link w:val="af7"/>
    <w:unhideWhenUsed/>
    <w:rsid w:val="004D2334"/>
    <w:pPr>
      <w:tabs>
        <w:tab w:val="center" w:pos="4677"/>
        <w:tab w:val="right" w:pos="9355"/>
      </w:tabs>
    </w:pPr>
  </w:style>
  <w:style w:type="character" w:customStyle="1" w:styleId="af7">
    <w:name w:val="Верхний колонтитул Знак"/>
    <w:basedOn w:val="a0"/>
    <w:link w:val="af6"/>
    <w:rsid w:val="004D2334"/>
    <w:rPr>
      <w:sz w:val="24"/>
      <w:szCs w:val="24"/>
    </w:rPr>
  </w:style>
  <w:style w:type="paragraph" w:styleId="af8">
    <w:name w:val="footer"/>
    <w:basedOn w:val="a"/>
    <w:link w:val="af9"/>
    <w:uiPriority w:val="99"/>
    <w:unhideWhenUsed/>
    <w:rsid w:val="004D2334"/>
    <w:pPr>
      <w:tabs>
        <w:tab w:val="center" w:pos="4677"/>
        <w:tab w:val="right" w:pos="9355"/>
      </w:tabs>
    </w:pPr>
  </w:style>
  <w:style w:type="character" w:customStyle="1" w:styleId="af9">
    <w:name w:val="Нижний колонтитул Знак"/>
    <w:basedOn w:val="a0"/>
    <w:link w:val="af8"/>
    <w:uiPriority w:val="99"/>
    <w:rsid w:val="004D2334"/>
    <w:rPr>
      <w:sz w:val="24"/>
      <w:szCs w:val="24"/>
    </w:rPr>
  </w:style>
  <w:style w:type="table" w:customStyle="1" w:styleId="15">
    <w:name w:val="Сетка таблицы1"/>
    <w:basedOn w:val="a1"/>
    <w:next w:val="ae"/>
    <w:uiPriority w:val="59"/>
    <w:rsid w:val="00D16C8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basedOn w:val="a0"/>
    <w:link w:val="20"/>
    <w:uiPriority w:val="9"/>
    <w:semiHidden/>
    <w:rsid w:val="00E417E5"/>
    <w:rPr>
      <w:rFonts w:asciiTheme="majorHAnsi" w:eastAsiaTheme="majorEastAsia" w:hAnsiTheme="majorHAnsi" w:cstheme="majorBidi"/>
      <w:b/>
      <w:bCs/>
      <w:color w:val="4F81BD" w:themeColor="accent1"/>
      <w:sz w:val="26"/>
      <w:szCs w:val="26"/>
      <w:lang w:eastAsia="en-US"/>
    </w:rPr>
  </w:style>
  <w:style w:type="character" w:customStyle="1" w:styleId="40">
    <w:name w:val="Заголовок 4 Знак"/>
    <w:basedOn w:val="a0"/>
    <w:link w:val="4"/>
    <w:uiPriority w:val="9"/>
    <w:semiHidden/>
    <w:rsid w:val="00E417E5"/>
    <w:rPr>
      <w:rFonts w:asciiTheme="majorHAnsi" w:eastAsiaTheme="majorEastAsia" w:hAnsiTheme="majorHAnsi" w:cstheme="majorBidi"/>
      <w:b/>
      <w:bCs/>
      <w:i/>
      <w:iCs/>
      <w:color w:val="4F81BD" w:themeColor="accent1"/>
      <w:sz w:val="22"/>
      <w:szCs w:val="22"/>
      <w:lang w:eastAsia="en-US"/>
    </w:rPr>
  </w:style>
  <w:style w:type="numbering" w:customStyle="1" w:styleId="16">
    <w:name w:val="Нет списка1"/>
    <w:next w:val="a2"/>
    <w:uiPriority w:val="99"/>
    <w:semiHidden/>
    <w:unhideWhenUsed/>
    <w:rsid w:val="00E417E5"/>
  </w:style>
  <w:style w:type="paragraph" w:customStyle="1" w:styleId="17">
    <w:name w:val="Название1"/>
    <w:basedOn w:val="a"/>
    <w:rsid w:val="00E417E5"/>
    <w:pPr>
      <w:spacing w:before="100" w:beforeAutospacing="1" w:after="100" w:afterAutospacing="1"/>
    </w:pPr>
  </w:style>
  <w:style w:type="character" w:customStyle="1" w:styleId="iceouttxt">
    <w:name w:val="iceouttxt"/>
    <w:basedOn w:val="a0"/>
    <w:rsid w:val="00E417E5"/>
  </w:style>
  <w:style w:type="paragraph" w:customStyle="1" w:styleId="12pt">
    <w:name w:val="Стиль Основной текст + 12 pt"/>
    <w:basedOn w:val="ac"/>
    <w:link w:val="12pt0"/>
    <w:rsid w:val="00E417E5"/>
    <w:pPr>
      <w:spacing w:after="0"/>
      <w:ind w:firstLine="720"/>
      <w:jc w:val="both"/>
    </w:pPr>
    <w:rPr>
      <w:szCs w:val="28"/>
    </w:rPr>
  </w:style>
  <w:style w:type="character" w:customStyle="1" w:styleId="12pt0">
    <w:name w:val="Стиль Основной текст + 12 pt Знак"/>
    <w:basedOn w:val="a0"/>
    <w:link w:val="12pt"/>
    <w:locked/>
    <w:rsid w:val="00E417E5"/>
    <w:rPr>
      <w:sz w:val="24"/>
      <w:szCs w:val="28"/>
    </w:rPr>
  </w:style>
  <w:style w:type="paragraph" w:customStyle="1" w:styleId="31">
    <w:name w:val="Пункт_3"/>
    <w:basedOn w:val="a"/>
    <w:rsid w:val="00E417E5"/>
    <w:pPr>
      <w:numPr>
        <w:ilvl w:val="2"/>
      </w:numPr>
      <w:tabs>
        <w:tab w:val="num" w:pos="576"/>
        <w:tab w:val="num" w:pos="1133"/>
        <w:tab w:val="num" w:pos="2160"/>
      </w:tabs>
      <w:spacing w:line="360" w:lineRule="auto"/>
      <w:ind w:left="2160" w:hanging="180"/>
      <w:jc w:val="both"/>
    </w:pPr>
    <w:rPr>
      <w:sz w:val="28"/>
      <w:szCs w:val="20"/>
    </w:rPr>
  </w:style>
  <w:style w:type="paragraph" w:styleId="2">
    <w:name w:val="List Bullet 2"/>
    <w:basedOn w:val="a"/>
    <w:autoRedefine/>
    <w:rsid w:val="00E417E5"/>
    <w:pPr>
      <w:numPr>
        <w:numId w:val="11"/>
      </w:numPr>
      <w:spacing w:after="60"/>
      <w:jc w:val="both"/>
    </w:pPr>
  </w:style>
  <w:style w:type="paragraph" w:customStyle="1" w:styleId="afa">
    <w:name w:val="Подраздел"/>
    <w:rsid w:val="00E417E5"/>
    <w:pPr>
      <w:widowControl w:val="0"/>
      <w:suppressAutoHyphens/>
      <w:spacing w:before="240" w:after="120" w:line="100" w:lineRule="atLeast"/>
      <w:jc w:val="center"/>
    </w:pPr>
    <w:rPr>
      <w:rFonts w:ascii="TimesDL" w:eastAsia="DejaVu Sans" w:hAnsi="TimesDL" w:cs="font302"/>
      <w:b/>
      <w:smallCaps/>
      <w:spacing w:val="-2"/>
      <w:kern w:val="1"/>
      <w:sz w:val="24"/>
      <w:lang w:eastAsia="ar-SA"/>
    </w:rPr>
  </w:style>
  <w:style w:type="paragraph" w:customStyle="1" w:styleId="32">
    <w:name w:val="Стиль3 Знак Знак"/>
    <w:basedOn w:val="25"/>
    <w:rsid w:val="00E417E5"/>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5">
    <w:name w:val="Body Text Indent 2"/>
    <w:basedOn w:val="a"/>
    <w:link w:val="26"/>
    <w:uiPriority w:val="99"/>
    <w:semiHidden/>
    <w:unhideWhenUsed/>
    <w:rsid w:val="00E417E5"/>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E417E5"/>
    <w:rPr>
      <w:rFonts w:asciiTheme="minorHAnsi" w:eastAsiaTheme="minorHAnsi" w:hAnsiTheme="minorHAnsi" w:cstheme="minorBidi"/>
      <w:sz w:val="22"/>
      <w:szCs w:val="22"/>
      <w:lang w:eastAsia="en-US"/>
    </w:rPr>
  </w:style>
  <w:style w:type="table" w:customStyle="1" w:styleId="27">
    <w:name w:val="Сетка таблицы2"/>
    <w:basedOn w:val="a1"/>
    <w:next w:val="ae"/>
    <w:uiPriority w:val="59"/>
    <w:rsid w:val="00E417E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pm">
    <w:name w:val="epm"/>
    <w:basedOn w:val="a0"/>
    <w:rsid w:val="00E417E5"/>
  </w:style>
  <w:style w:type="paragraph" w:customStyle="1" w:styleId="afb">
    <w:name w:val="Статья"/>
    <w:uiPriority w:val="99"/>
    <w:rsid w:val="00E417E5"/>
    <w:pPr>
      <w:ind w:firstLine="709"/>
      <w:jc w:val="both"/>
    </w:pPr>
    <w:rPr>
      <w:sz w:val="24"/>
      <w:szCs w:val="24"/>
    </w:rPr>
  </w:style>
  <w:style w:type="paragraph" w:customStyle="1" w:styleId="afc">
    <w:name w:val="Таблица"/>
    <w:uiPriority w:val="99"/>
    <w:rsid w:val="00E417E5"/>
    <w:pPr>
      <w:keepLines/>
      <w:jc w:val="center"/>
    </w:pPr>
    <w:rPr>
      <w:sz w:val="24"/>
    </w:rPr>
  </w:style>
  <w:style w:type="paragraph" w:customStyle="1" w:styleId="18">
    <w:name w:val="Основной текст с отступом1"/>
    <w:basedOn w:val="a"/>
    <w:rsid w:val="00E417E5"/>
    <w:pPr>
      <w:jc w:val="both"/>
    </w:pPr>
    <w:rPr>
      <w:sz w:val="28"/>
      <w:szCs w:val="28"/>
    </w:rPr>
  </w:style>
  <w:style w:type="character" w:customStyle="1" w:styleId="FontStyle87">
    <w:name w:val="Font Style87"/>
    <w:basedOn w:val="a0"/>
    <w:rsid w:val="00E417E5"/>
    <w:rPr>
      <w:rFonts w:ascii="Times New Roman" w:hAnsi="Times New Roman" w:cs="Times New Roman"/>
      <w:sz w:val="20"/>
      <w:szCs w:val="20"/>
    </w:rPr>
  </w:style>
  <w:style w:type="character" w:customStyle="1" w:styleId="FontStyle62">
    <w:name w:val="Font Style62"/>
    <w:basedOn w:val="a0"/>
    <w:rsid w:val="00E417E5"/>
    <w:rPr>
      <w:rFonts w:ascii="Times New Roman" w:hAnsi="Times New Roman" w:cs="Times New Roman"/>
      <w:sz w:val="20"/>
      <w:szCs w:val="20"/>
    </w:rPr>
  </w:style>
  <w:style w:type="paragraph" w:styleId="33">
    <w:name w:val="Body Text 3"/>
    <w:basedOn w:val="a"/>
    <w:link w:val="34"/>
    <w:uiPriority w:val="99"/>
    <w:semiHidden/>
    <w:unhideWhenUsed/>
    <w:rsid w:val="00E417E5"/>
    <w:pPr>
      <w:spacing w:after="120" w:line="276" w:lineRule="auto"/>
    </w:pPr>
    <w:rPr>
      <w:rFonts w:asciiTheme="minorHAnsi" w:eastAsiaTheme="minorHAnsi" w:hAnsiTheme="minorHAnsi" w:cstheme="minorBidi"/>
      <w:sz w:val="16"/>
      <w:szCs w:val="16"/>
      <w:lang w:eastAsia="en-US"/>
    </w:rPr>
  </w:style>
  <w:style w:type="character" w:customStyle="1" w:styleId="34">
    <w:name w:val="Основной текст 3 Знак"/>
    <w:basedOn w:val="a0"/>
    <w:link w:val="33"/>
    <w:uiPriority w:val="99"/>
    <w:semiHidden/>
    <w:rsid w:val="00E417E5"/>
    <w:rPr>
      <w:rFonts w:asciiTheme="minorHAnsi" w:eastAsiaTheme="minorHAnsi" w:hAnsiTheme="minorHAnsi" w:cstheme="minorBidi"/>
      <w:sz w:val="16"/>
      <w:szCs w:val="16"/>
      <w:lang w:eastAsia="en-US"/>
    </w:rPr>
  </w:style>
  <w:style w:type="paragraph" w:customStyle="1" w:styleId="afd">
    <w:name w:val="Таблица шапка"/>
    <w:basedOn w:val="a"/>
    <w:rsid w:val="00E417E5"/>
    <w:pPr>
      <w:keepNext/>
      <w:spacing w:before="40" w:after="40"/>
      <w:ind w:left="57" w:right="57"/>
    </w:pPr>
    <w:rPr>
      <w:snapToGrid w:val="0"/>
      <w:sz w:val="22"/>
      <w:szCs w:val="20"/>
    </w:rPr>
  </w:style>
  <w:style w:type="paragraph" w:customStyle="1" w:styleId="19">
    <w:name w:val="Обычный1"/>
    <w:rsid w:val="00E417E5"/>
    <w:pPr>
      <w:widowControl w:val="0"/>
    </w:pPr>
    <w:rPr>
      <w:b/>
      <w:snapToGrid w:val="0"/>
    </w:rPr>
  </w:style>
  <w:style w:type="paragraph" w:customStyle="1" w:styleId="110">
    <w:name w:val="Заголовок 11"/>
    <w:basedOn w:val="19"/>
    <w:next w:val="19"/>
    <w:rsid w:val="00E417E5"/>
    <w:pPr>
      <w:keepNext/>
      <w:widowControl/>
      <w:jc w:val="center"/>
    </w:pPr>
    <w:rPr>
      <w:rFonts w:ascii="NTHarmonica" w:hAnsi="NTHarmonica"/>
      <w:sz w:val="36"/>
    </w:rPr>
  </w:style>
  <w:style w:type="paragraph" w:customStyle="1" w:styleId="Style41">
    <w:name w:val="Style41"/>
    <w:basedOn w:val="a"/>
    <w:rsid w:val="00E417E5"/>
    <w:pPr>
      <w:spacing w:line="211" w:lineRule="exact"/>
      <w:jc w:val="both"/>
    </w:pPr>
    <w:rPr>
      <w:sz w:val="20"/>
      <w:szCs w:val="20"/>
    </w:rPr>
  </w:style>
  <w:style w:type="paragraph" w:customStyle="1" w:styleId="ConsNormal">
    <w:name w:val="ConsNormal"/>
    <w:rsid w:val="00E417E5"/>
    <w:pPr>
      <w:widowControl w:val="0"/>
      <w:autoSpaceDE w:val="0"/>
      <w:autoSpaceDN w:val="0"/>
      <w:adjustRightInd w:val="0"/>
      <w:ind w:right="19772" w:firstLine="720"/>
    </w:pPr>
    <w:rPr>
      <w:rFonts w:ascii="Arial" w:hAnsi="Arial" w:cs="Arial"/>
    </w:rPr>
  </w:style>
  <w:style w:type="paragraph" w:styleId="28">
    <w:name w:val="List 2"/>
    <w:basedOn w:val="a"/>
    <w:rsid w:val="00E417E5"/>
    <w:pPr>
      <w:spacing w:after="60"/>
      <w:ind w:left="566" w:hanging="283"/>
      <w:jc w:val="both"/>
    </w:pPr>
  </w:style>
  <w:style w:type="paragraph" w:customStyle="1" w:styleId="Style40">
    <w:name w:val="Style40"/>
    <w:basedOn w:val="a"/>
    <w:rsid w:val="00E417E5"/>
    <w:pPr>
      <w:widowControl w:val="0"/>
      <w:suppressAutoHyphens/>
      <w:autoSpaceDE w:val="0"/>
      <w:spacing w:line="230" w:lineRule="exact"/>
      <w:jc w:val="both"/>
    </w:pPr>
    <w:rPr>
      <w:rFonts w:cs="Calibri"/>
      <w:lang w:eastAsia="ar-SA"/>
    </w:rPr>
  </w:style>
  <w:style w:type="character" w:styleId="afe">
    <w:name w:val="annotation reference"/>
    <w:basedOn w:val="a0"/>
    <w:uiPriority w:val="99"/>
    <w:semiHidden/>
    <w:unhideWhenUsed/>
    <w:rsid w:val="00E417E5"/>
    <w:rPr>
      <w:sz w:val="16"/>
      <w:szCs w:val="16"/>
    </w:rPr>
  </w:style>
  <w:style w:type="paragraph" w:styleId="aff">
    <w:name w:val="annotation text"/>
    <w:basedOn w:val="a"/>
    <w:link w:val="aff0"/>
    <w:uiPriority w:val="99"/>
    <w:semiHidden/>
    <w:unhideWhenUsed/>
    <w:rsid w:val="00E417E5"/>
    <w:pPr>
      <w:spacing w:after="200"/>
    </w:pPr>
    <w:rPr>
      <w:rFonts w:asciiTheme="minorHAnsi" w:eastAsiaTheme="minorHAnsi" w:hAnsiTheme="minorHAnsi" w:cstheme="minorBidi"/>
      <w:sz w:val="20"/>
      <w:szCs w:val="20"/>
      <w:lang w:eastAsia="en-US"/>
    </w:rPr>
  </w:style>
  <w:style w:type="character" w:customStyle="1" w:styleId="aff0">
    <w:name w:val="Текст примечания Знак"/>
    <w:basedOn w:val="a0"/>
    <w:link w:val="aff"/>
    <w:uiPriority w:val="99"/>
    <w:semiHidden/>
    <w:rsid w:val="00E417E5"/>
    <w:rPr>
      <w:rFonts w:asciiTheme="minorHAnsi" w:eastAsiaTheme="minorHAnsi" w:hAnsiTheme="minorHAnsi" w:cstheme="minorBidi"/>
      <w:lang w:eastAsia="en-US"/>
    </w:rPr>
  </w:style>
  <w:style w:type="paragraph" w:styleId="aff1">
    <w:name w:val="annotation subject"/>
    <w:basedOn w:val="aff"/>
    <w:next w:val="aff"/>
    <w:link w:val="aff2"/>
    <w:uiPriority w:val="99"/>
    <w:semiHidden/>
    <w:unhideWhenUsed/>
    <w:rsid w:val="00E417E5"/>
    <w:rPr>
      <w:b/>
      <w:bCs/>
    </w:rPr>
  </w:style>
  <w:style w:type="character" w:customStyle="1" w:styleId="aff2">
    <w:name w:val="Тема примечания Знак"/>
    <w:basedOn w:val="aff0"/>
    <w:link w:val="aff1"/>
    <w:uiPriority w:val="99"/>
    <w:semiHidden/>
    <w:rsid w:val="00E417E5"/>
    <w:rPr>
      <w:rFonts w:asciiTheme="minorHAnsi" w:eastAsiaTheme="minorHAnsi" w:hAnsiTheme="minorHAnsi" w:cstheme="minorBidi"/>
      <w:b/>
      <w:bCs/>
      <w:lang w:eastAsia="en-US"/>
    </w:rPr>
  </w:style>
  <w:style w:type="paragraph" w:customStyle="1" w:styleId="aff3">
    <w:name w:val="абзац"/>
    <w:basedOn w:val="a"/>
    <w:rsid w:val="00E417E5"/>
    <w:pPr>
      <w:ind w:firstLine="567"/>
      <w:jc w:val="both"/>
    </w:pPr>
    <w:rPr>
      <w:sz w:val="22"/>
      <w:szCs w:val="20"/>
    </w:rPr>
  </w:style>
  <w:style w:type="paragraph" w:customStyle="1" w:styleId="ConsPlusNonformat">
    <w:name w:val="ConsPlusNonformat"/>
    <w:rsid w:val="00E417E5"/>
    <w:pPr>
      <w:widowControl w:val="0"/>
      <w:autoSpaceDE w:val="0"/>
      <w:autoSpaceDN w:val="0"/>
      <w:adjustRightInd w:val="0"/>
    </w:pPr>
    <w:rPr>
      <w:rFonts w:ascii="Courier New" w:hAnsi="Courier New" w:cs="Courier New"/>
    </w:rPr>
  </w:style>
  <w:style w:type="paragraph" w:styleId="aff4">
    <w:name w:val="List"/>
    <w:basedOn w:val="a"/>
    <w:uiPriority w:val="99"/>
    <w:semiHidden/>
    <w:unhideWhenUsed/>
    <w:rsid w:val="00E417E5"/>
    <w:pPr>
      <w:spacing w:after="200" w:line="276" w:lineRule="auto"/>
      <w:ind w:left="283" w:hanging="283"/>
      <w:contextualSpacing/>
    </w:pPr>
    <w:rPr>
      <w:rFonts w:asciiTheme="minorHAnsi" w:eastAsiaTheme="minorHAnsi" w:hAnsiTheme="minorHAnsi" w:cstheme="minorBidi"/>
      <w:sz w:val="22"/>
      <w:szCs w:val="22"/>
      <w:lang w:eastAsia="en-US"/>
    </w:rPr>
  </w:style>
  <w:style w:type="paragraph" w:customStyle="1" w:styleId="FR3">
    <w:name w:val="FR3"/>
    <w:rsid w:val="00E417E5"/>
    <w:pPr>
      <w:widowControl w:val="0"/>
      <w:snapToGrid w:val="0"/>
      <w:ind w:firstLine="700"/>
    </w:pPr>
    <w:rPr>
      <w:rFonts w:ascii="Courier New" w:hAnsi="Courier New" w:cs="Courier New"/>
      <w:sz w:val="24"/>
      <w:szCs w:val="24"/>
    </w:rPr>
  </w:style>
  <w:style w:type="paragraph" w:customStyle="1" w:styleId="1a">
    <w:name w:val="Абзац списка1"/>
    <w:basedOn w:val="a"/>
    <w:link w:val="ListParagraph"/>
    <w:rsid w:val="00E417E5"/>
    <w:pPr>
      <w:spacing w:after="200" w:line="276" w:lineRule="auto"/>
      <w:ind w:left="720"/>
      <w:contextualSpacing/>
      <w:jc w:val="both"/>
    </w:pPr>
    <w:rPr>
      <w:rFonts w:ascii="Calibri" w:eastAsia="Calibri" w:hAnsi="Calibri"/>
      <w:sz w:val="20"/>
      <w:szCs w:val="20"/>
      <w:lang w:val="en-US" w:eastAsia="en-US"/>
    </w:rPr>
  </w:style>
  <w:style w:type="character" w:customStyle="1" w:styleId="ListParagraph">
    <w:name w:val="List Paragraph Знак"/>
    <w:basedOn w:val="a0"/>
    <w:link w:val="1a"/>
    <w:rsid w:val="00E417E5"/>
    <w:rPr>
      <w:rFonts w:ascii="Calibri" w:eastAsia="Calibri" w:hAnsi="Calibri"/>
      <w:lang w:val="en-US" w:eastAsia="en-US"/>
    </w:rPr>
  </w:style>
  <w:style w:type="character" w:customStyle="1" w:styleId="FontStyle21">
    <w:name w:val="Font Style21"/>
    <w:rsid w:val="00E417E5"/>
    <w:rPr>
      <w:rFonts w:ascii="Times New Roman" w:hAnsi="Times New Roman" w:cs="Times New Roman"/>
      <w:b/>
      <w:bCs/>
      <w:sz w:val="24"/>
      <w:szCs w:val="24"/>
    </w:rPr>
  </w:style>
  <w:style w:type="character" w:customStyle="1" w:styleId="FontStyle33">
    <w:name w:val="Font Style33"/>
    <w:rsid w:val="00E417E5"/>
    <w:rPr>
      <w:rFonts w:ascii="Times New Roman" w:hAnsi="Times New Roman" w:cs="Times New Roman"/>
      <w:sz w:val="24"/>
      <w:szCs w:val="24"/>
    </w:rPr>
  </w:style>
  <w:style w:type="table" w:customStyle="1" w:styleId="35">
    <w:name w:val="Сетка таблицы3"/>
    <w:basedOn w:val="a1"/>
    <w:next w:val="ae"/>
    <w:rsid w:val="00E417E5"/>
    <w:pPr>
      <w:widowControl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uiPriority w:val="99"/>
    <w:semiHidden/>
    <w:unhideWhenUsed/>
    <w:rsid w:val="00E417E5"/>
    <w:pPr>
      <w:spacing w:after="120" w:line="276" w:lineRule="auto"/>
      <w:ind w:left="283"/>
    </w:pPr>
    <w:rPr>
      <w:rFonts w:asciiTheme="minorHAnsi" w:eastAsiaTheme="minorHAnsi" w:hAnsiTheme="minorHAnsi" w:cstheme="minorBidi"/>
      <w:sz w:val="16"/>
      <w:szCs w:val="16"/>
      <w:lang w:eastAsia="en-US"/>
    </w:rPr>
  </w:style>
  <w:style w:type="character" w:customStyle="1" w:styleId="37">
    <w:name w:val="Основной текст с отступом 3 Знак"/>
    <w:basedOn w:val="a0"/>
    <w:link w:val="36"/>
    <w:uiPriority w:val="99"/>
    <w:semiHidden/>
    <w:rsid w:val="00E417E5"/>
    <w:rPr>
      <w:rFonts w:asciiTheme="minorHAnsi" w:eastAsiaTheme="minorHAnsi" w:hAnsiTheme="minorHAnsi" w:cstheme="minorBid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07249">
      <w:bodyDiv w:val="1"/>
      <w:marLeft w:val="0"/>
      <w:marRight w:val="0"/>
      <w:marTop w:val="0"/>
      <w:marBottom w:val="0"/>
      <w:divBdr>
        <w:top w:val="none" w:sz="0" w:space="0" w:color="auto"/>
        <w:left w:val="none" w:sz="0" w:space="0" w:color="auto"/>
        <w:bottom w:val="none" w:sz="0" w:space="0" w:color="auto"/>
        <w:right w:val="none" w:sz="0" w:space="0" w:color="auto"/>
      </w:divBdr>
    </w:div>
    <w:div w:id="147136099">
      <w:bodyDiv w:val="1"/>
      <w:marLeft w:val="0"/>
      <w:marRight w:val="0"/>
      <w:marTop w:val="0"/>
      <w:marBottom w:val="0"/>
      <w:divBdr>
        <w:top w:val="none" w:sz="0" w:space="0" w:color="auto"/>
        <w:left w:val="none" w:sz="0" w:space="0" w:color="auto"/>
        <w:bottom w:val="none" w:sz="0" w:space="0" w:color="auto"/>
        <w:right w:val="none" w:sz="0" w:space="0" w:color="auto"/>
      </w:divBdr>
    </w:div>
    <w:div w:id="201678964">
      <w:bodyDiv w:val="1"/>
      <w:marLeft w:val="0"/>
      <w:marRight w:val="0"/>
      <w:marTop w:val="0"/>
      <w:marBottom w:val="0"/>
      <w:divBdr>
        <w:top w:val="none" w:sz="0" w:space="0" w:color="auto"/>
        <w:left w:val="none" w:sz="0" w:space="0" w:color="auto"/>
        <w:bottom w:val="none" w:sz="0" w:space="0" w:color="auto"/>
        <w:right w:val="none" w:sz="0" w:space="0" w:color="auto"/>
      </w:divBdr>
    </w:div>
    <w:div w:id="365176016">
      <w:bodyDiv w:val="1"/>
      <w:marLeft w:val="0"/>
      <w:marRight w:val="0"/>
      <w:marTop w:val="0"/>
      <w:marBottom w:val="0"/>
      <w:divBdr>
        <w:top w:val="none" w:sz="0" w:space="0" w:color="auto"/>
        <w:left w:val="none" w:sz="0" w:space="0" w:color="auto"/>
        <w:bottom w:val="none" w:sz="0" w:space="0" w:color="auto"/>
        <w:right w:val="none" w:sz="0" w:space="0" w:color="auto"/>
      </w:divBdr>
    </w:div>
    <w:div w:id="389228749">
      <w:bodyDiv w:val="1"/>
      <w:marLeft w:val="0"/>
      <w:marRight w:val="0"/>
      <w:marTop w:val="0"/>
      <w:marBottom w:val="0"/>
      <w:divBdr>
        <w:top w:val="none" w:sz="0" w:space="0" w:color="auto"/>
        <w:left w:val="none" w:sz="0" w:space="0" w:color="auto"/>
        <w:bottom w:val="none" w:sz="0" w:space="0" w:color="auto"/>
        <w:right w:val="none" w:sz="0" w:space="0" w:color="auto"/>
      </w:divBdr>
      <w:divsChild>
        <w:div w:id="2014455101">
          <w:marLeft w:val="0"/>
          <w:marRight w:val="0"/>
          <w:marTop w:val="0"/>
          <w:marBottom w:val="0"/>
          <w:divBdr>
            <w:top w:val="none" w:sz="0" w:space="0" w:color="auto"/>
            <w:left w:val="none" w:sz="0" w:space="0" w:color="auto"/>
            <w:bottom w:val="none" w:sz="0" w:space="0" w:color="auto"/>
            <w:right w:val="none" w:sz="0" w:space="0" w:color="auto"/>
          </w:divBdr>
          <w:divsChild>
            <w:div w:id="1877112900">
              <w:marLeft w:val="0"/>
              <w:marRight w:val="0"/>
              <w:marTop w:val="0"/>
              <w:marBottom w:val="0"/>
              <w:divBdr>
                <w:top w:val="none" w:sz="0" w:space="0" w:color="auto"/>
                <w:left w:val="none" w:sz="0" w:space="0" w:color="auto"/>
                <w:bottom w:val="none" w:sz="0" w:space="0" w:color="auto"/>
                <w:right w:val="none" w:sz="0" w:space="0" w:color="auto"/>
              </w:divBdr>
              <w:divsChild>
                <w:div w:id="1911575434">
                  <w:marLeft w:val="0"/>
                  <w:marRight w:val="0"/>
                  <w:marTop w:val="0"/>
                  <w:marBottom w:val="0"/>
                  <w:divBdr>
                    <w:top w:val="none" w:sz="0" w:space="0" w:color="auto"/>
                    <w:left w:val="none" w:sz="0" w:space="0" w:color="auto"/>
                    <w:bottom w:val="none" w:sz="0" w:space="0" w:color="auto"/>
                    <w:right w:val="none" w:sz="0" w:space="0" w:color="auto"/>
                  </w:divBdr>
                  <w:divsChild>
                    <w:div w:id="17958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165107">
      <w:bodyDiv w:val="1"/>
      <w:marLeft w:val="0"/>
      <w:marRight w:val="0"/>
      <w:marTop w:val="0"/>
      <w:marBottom w:val="0"/>
      <w:divBdr>
        <w:top w:val="none" w:sz="0" w:space="0" w:color="auto"/>
        <w:left w:val="none" w:sz="0" w:space="0" w:color="auto"/>
        <w:bottom w:val="none" w:sz="0" w:space="0" w:color="auto"/>
        <w:right w:val="none" w:sz="0" w:space="0" w:color="auto"/>
      </w:divBdr>
    </w:div>
    <w:div w:id="537740446">
      <w:bodyDiv w:val="1"/>
      <w:marLeft w:val="0"/>
      <w:marRight w:val="0"/>
      <w:marTop w:val="0"/>
      <w:marBottom w:val="0"/>
      <w:divBdr>
        <w:top w:val="none" w:sz="0" w:space="0" w:color="auto"/>
        <w:left w:val="none" w:sz="0" w:space="0" w:color="auto"/>
        <w:bottom w:val="none" w:sz="0" w:space="0" w:color="auto"/>
        <w:right w:val="none" w:sz="0" w:space="0" w:color="auto"/>
      </w:divBdr>
    </w:div>
    <w:div w:id="601304387">
      <w:bodyDiv w:val="1"/>
      <w:marLeft w:val="0"/>
      <w:marRight w:val="0"/>
      <w:marTop w:val="0"/>
      <w:marBottom w:val="0"/>
      <w:divBdr>
        <w:top w:val="none" w:sz="0" w:space="0" w:color="auto"/>
        <w:left w:val="none" w:sz="0" w:space="0" w:color="auto"/>
        <w:bottom w:val="none" w:sz="0" w:space="0" w:color="auto"/>
        <w:right w:val="none" w:sz="0" w:space="0" w:color="auto"/>
      </w:divBdr>
    </w:div>
    <w:div w:id="658650803">
      <w:bodyDiv w:val="1"/>
      <w:marLeft w:val="0"/>
      <w:marRight w:val="0"/>
      <w:marTop w:val="0"/>
      <w:marBottom w:val="0"/>
      <w:divBdr>
        <w:top w:val="none" w:sz="0" w:space="0" w:color="auto"/>
        <w:left w:val="none" w:sz="0" w:space="0" w:color="auto"/>
        <w:bottom w:val="none" w:sz="0" w:space="0" w:color="auto"/>
        <w:right w:val="none" w:sz="0" w:space="0" w:color="auto"/>
      </w:divBdr>
    </w:div>
    <w:div w:id="660160934">
      <w:bodyDiv w:val="1"/>
      <w:marLeft w:val="0"/>
      <w:marRight w:val="0"/>
      <w:marTop w:val="0"/>
      <w:marBottom w:val="0"/>
      <w:divBdr>
        <w:top w:val="none" w:sz="0" w:space="0" w:color="auto"/>
        <w:left w:val="none" w:sz="0" w:space="0" w:color="auto"/>
        <w:bottom w:val="none" w:sz="0" w:space="0" w:color="auto"/>
        <w:right w:val="none" w:sz="0" w:space="0" w:color="auto"/>
      </w:divBdr>
    </w:div>
    <w:div w:id="701171239">
      <w:bodyDiv w:val="1"/>
      <w:marLeft w:val="0"/>
      <w:marRight w:val="0"/>
      <w:marTop w:val="0"/>
      <w:marBottom w:val="0"/>
      <w:divBdr>
        <w:top w:val="none" w:sz="0" w:space="0" w:color="auto"/>
        <w:left w:val="none" w:sz="0" w:space="0" w:color="auto"/>
        <w:bottom w:val="none" w:sz="0" w:space="0" w:color="auto"/>
        <w:right w:val="none" w:sz="0" w:space="0" w:color="auto"/>
      </w:divBdr>
    </w:div>
    <w:div w:id="748624448">
      <w:bodyDiv w:val="1"/>
      <w:marLeft w:val="0"/>
      <w:marRight w:val="0"/>
      <w:marTop w:val="0"/>
      <w:marBottom w:val="0"/>
      <w:divBdr>
        <w:top w:val="none" w:sz="0" w:space="0" w:color="auto"/>
        <w:left w:val="none" w:sz="0" w:space="0" w:color="auto"/>
        <w:bottom w:val="none" w:sz="0" w:space="0" w:color="auto"/>
        <w:right w:val="none" w:sz="0" w:space="0" w:color="auto"/>
      </w:divBdr>
    </w:div>
    <w:div w:id="957881935">
      <w:bodyDiv w:val="1"/>
      <w:marLeft w:val="0"/>
      <w:marRight w:val="0"/>
      <w:marTop w:val="0"/>
      <w:marBottom w:val="0"/>
      <w:divBdr>
        <w:top w:val="none" w:sz="0" w:space="0" w:color="auto"/>
        <w:left w:val="none" w:sz="0" w:space="0" w:color="auto"/>
        <w:bottom w:val="none" w:sz="0" w:space="0" w:color="auto"/>
        <w:right w:val="none" w:sz="0" w:space="0" w:color="auto"/>
      </w:divBdr>
    </w:div>
    <w:div w:id="997616350">
      <w:bodyDiv w:val="1"/>
      <w:marLeft w:val="0"/>
      <w:marRight w:val="0"/>
      <w:marTop w:val="0"/>
      <w:marBottom w:val="0"/>
      <w:divBdr>
        <w:top w:val="none" w:sz="0" w:space="0" w:color="auto"/>
        <w:left w:val="none" w:sz="0" w:space="0" w:color="auto"/>
        <w:bottom w:val="none" w:sz="0" w:space="0" w:color="auto"/>
        <w:right w:val="none" w:sz="0" w:space="0" w:color="auto"/>
      </w:divBdr>
    </w:div>
    <w:div w:id="999891501">
      <w:bodyDiv w:val="1"/>
      <w:marLeft w:val="0"/>
      <w:marRight w:val="0"/>
      <w:marTop w:val="0"/>
      <w:marBottom w:val="0"/>
      <w:divBdr>
        <w:top w:val="none" w:sz="0" w:space="0" w:color="auto"/>
        <w:left w:val="none" w:sz="0" w:space="0" w:color="auto"/>
        <w:bottom w:val="none" w:sz="0" w:space="0" w:color="auto"/>
        <w:right w:val="none" w:sz="0" w:space="0" w:color="auto"/>
      </w:divBdr>
      <w:divsChild>
        <w:div w:id="1714964213">
          <w:marLeft w:val="0"/>
          <w:marRight w:val="0"/>
          <w:marTop w:val="0"/>
          <w:marBottom w:val="0"/>
          <w:divBdr>
            <w:top w:val="none" w:sz="0" w:space="0" w:color="auto"/>
            <w:left w:val="none" w:sz="0" w:space="0" w:color="auto"/>
            <w:bottom w:val="none" w:sz="0" w:space="0" w:color="auto"/>
            <w:right w:val="none" w:sz="0" w:space="0" w:color="auto"/>
          </w:divBdr>
          <w:divsChild>
            <w:div w:id="6950215">
              <w:marLeft w:val="0"/>
              <w:marRight w:val="0"/>
              <w:marTop w:val="0"/>
              <w:marBottom w:val="0"/>
              <w:divBdr>
                <w:top w:val="none" w:sz="0" w:space="0" w:color="auto"/>
                <w:left w:val="none" w:sz="0" w:space="0" w:color="auto"/>
                <w:bottom w:val="none" w:sz="0" w:space="0" w:color="auto"/>
                <w:right w:val="none" w:sz="0" w:space="0" w:color="auto"/>
              </w:divBdr>
              <w:divsChild>
                <w:div w:id="399212072">
                  <w:marLeft w:val="0"/>
                  <w:marRight w:val="0"/>
                  <w:marTop w:val="0"/>
                  <w:marBottom w:val="0"/>
                  <w:divBdr>
                    <w:top w:val="none" w:sz="0" w:space="0" w:color="auto"/>
                    <w:left w:val="none" w:sz="0" w:space="0" w:color="auto"/>
                    <w:bottom w:val="none" w:sz="0" w:space="0" w:color="auto"/>
                    <w:right w:val="none" w:sz="0" w:space="0" w:color="auto"/>
                  </w:divBdr>
                  <w:divsChild>
                    <w:div w:id="1177773614">
                      <w:marLeft w:val="60"/>
                      <w:marRight w:val="0"/>
                      <w:marTop w:val="0"/>
                      <w:marBottom w:val="0"/>
                      <w:divBdr>
                        <w:top w:val="none" w:sz="0" w:space="0" w:color="auto"/>
                        <w:left w:val="none" w:sz="0" w:space="0" w:color="auto"/>
                        <w:bottom w:val="none" w:sz="0" w:space="0" w:color="auto"/>
                        <w:right w:val="none" w:sz="0" w:space="0" w:color="auto"/>
                      </w:divBdr>
                      <w:divsChild>
                        <w:div w:id="913514850">
                          <w:marLeft w:val="0"/>
                          <w:marRight w:val="0"/>
                          <w:marTop w:val="0"/>
                          <w:marBottom w:val="0"/>
                          <w:divBdr>
                            <w:top w:val="none" w:sz="0" w:space="0" w:color="auto"/>
                            <w:left w:val="none" w:sz="0" w:space="0" w:color="auto"/>
                            <w:bottom w:val="none" w:sz="0" w:space="0" w:color="auto"/>
                            <w:right w:val="none" w:sz="0" w:space="0" w:color="auto"/>
                          </w:divBdr>
                          <w:divsChild>
                            <w:div w:id="2011789135">
                              <w:marLeft w:val="0"/>
                              <w:marRight w:val="0"/>
                              <w:marTop w:val="0"/>
                              <w:marBottom w:val="0"/>
                              <w:divBdr>
                                <w:top w:val="none" w:sz="0" w:space="0" w:color="auto"/>
                                <w:left w:val="none" w:sz="0" w:space="0" w:color="auto"/>
                                <w:bottom w:val="none" w:sz="0" w:space="0" w:color="auto"/>
                                <w:right w:val="none" w:sz="0" w:space="0" w:color="auto"/>
                              </w:divBdr>
                              <w:divsChild>
                                <w:div w:id="354887609">
                                  <w:marLeft w:val="0"/>
                                  <w:marRight w:val="0"/>
                                  <w:marTop w:val="0"/>
                                  <w:marBottom w:val="0"/>
                                  <w:divBdr>
                                    <w:top w:val="none" w:sz="0" w:space="0" w:color="auto"/>
                                    <w:left w:val="none" w:sz="0" w:space="0" w:color="auto"/>
                                    <w:bottom w:val="none" w:sz="0" w:space="0" w:color="auto"/>
                                    <w:right w:val="none" w:sz="0" w:space="0" w:color="auto"/>
                                  </w:divBdr>
                                  <w:divsChild>
                                    <w:div w:id="1750076821">
                                      <w:marLeft w:val="0"/>
                                      <w:marRight w:val="0"/>
                                      <w:marTop w:val="0"/>
                                      <w:marBottom w:val="0"/>
                                      <w:divBdr>
                                        <w:top w:val="none" w:sz="0" w:space="0" w:color="auto"/>
                                        <w:left w:val="none" w:sz="0" w:space="0" w:color="auto"/>
                                        <w:bottom w:val="none" w:sz="0" w:space="0" w:color="auto"/>
                                        <w:right w:val="none" w:sz="0" w:space="0" w:color="auto"/>
                                      </w:divBdr>
                                      <w:divsChild>
                                        <w:div w:id="2105490976">
                                          <w:marLeft w:val="0"/>
                                          <w:marRight w:val="0"/>
                                          <w:marTop w:val="0"/>
                                          <w:marBottom w:val="0"/>
                                          <w:divBdr>
                                            <w:top w:val="none" w:sz="0" w:space="0" w:color="auto"/>
                                            <w:left w:val="none" w:sz="0" w:space="0" w:color="auto"/>
                                            <w:bottom w:val="none" w:sz="0" w:space="0" w:color="auto"/>
                                            <w:right w:val="none" w:sz="0" w:space="0" w:color="auto"/>
                                          </w:divBdr>
                                          <w:divsChild>
                                            <w:div w:id="637733558">
                                              <w:marLeft w:val="0"/>
                                              <w:marRight w:val="0"/>
                                              <w:marTop w:val="0"/>
                                              <w:marBottom w:val="0"/>
                                              <w:divBdr>
                                                <w:top w:val="none" w:sz="0" w:space="0" w:color="auto"/>
                                                <w:left w:val="none" w:sz="0" w:space="0" w:color="auto"/>
                                                <w:bottom w:val="none" w:sz="0" w:space="0" w:color="auto"/>
                                                <w:right w:val="none" w:sz="0" w:space="0" w:color="auto"/>
                                              </w:divBdr>
                                              <w:divsChild>
                                                <w:div w:id="417942271">
                                                  <w:marLeft w:val="0"/>
                                                  <w:marRight w:val="0"/>
                                                  <w:marTop w:val="0"/>
                                                  <w:marBottom w:val="0"/>
                                                  <w:divBdr>
                                                    <w:top w:val="none" w:sz="0" w:space="0" w:color="auto"/>
                                                    <w:left w:val="none" w:sz="0" w:space="0" w:color="auto"/>
                                                    <w:bottom w:val="none" w:sz="0" w:space="0" w:color="auto"/>
                                                    <w:right w:val="none" w:sz="0" w:space="0" w:color="auto"/>
                                                  </w:divBdr>
                                                  <w:divsChild>
                                                    <w:div w:id="1044252943">
                                                      <w:marLeft w:val="0"/>
                                                      <w:marRight w:val="0"/>
                                                      <w:marTop w:val="0"/>
                                                      <w:marBottom w:val="0"/>
                                                      <w:divBdr>
                                                        <w:top w:val="none" w:sz="0" w:space="0" w:color="auto"/>
                                                        <w:left w:val="none" w:sz="0" w:space="0" w:color="auto"/>
                                                        <w:bottom w:val="none" w:sz="0" w:space="0" w:color="auto"/>
                                                        <w:right w:val="none" w:sz="0" w:space="0" w:color="auto"/>
                                                      </w:divBdr>
                                                      <w:divsChild>
                                                        <w:div w:id="1353609479">
                                                          <w:marLeft w:val="0"/>
                                                          <w:marRight w:val="0"/>
                                                          <w:marTop w:val="0"/>
                                                          <w:marBottom w:val="0"/>
                                                          <w:divBdr>
                                                            <w:top w:val="none" w:sz="0" w:space="0" w:color="auto"/>
                                                            <w:left w:val="none" w:sz="0" w:space="0" w:color="auto"/>
                                                            <w:bottom w:val="none" w:sz="0" w:space="0" w:color="auto"/>
                                                            <w:right w:val="none" w:sz="0" w:space="0" w:color="auto"/>
                                                          </w:divBdr>
                                                          <w:divsChild>
                                                            <w:div w:id="110899941">
                                                              <w:marLeft w:val="0"/>
                                                              <w:marRight w:val="0"/>
                                                              <w:marTop w:val="0"/>
                                                              <w:marBottom w:val="0"/>
                                                              <w:divBdr>
                                                                <w:top w:val="none" w:sz="0" w:space="0" w:color="auto"/>
                                                                <w:left w:val="none" w:sz="0" w:space="0" w:color="auto"/>
                                                                <w:bottom w:val="none" w:sz="0" w:space="0" w:color="auto"/>
                                                                <w:right w:val="none" w:sz="0" w:space="0" w:color="auto"/>
                                                              </w:divBdr>
                                                            </w:div>
                                                            <w:div w:id="1555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5443793">
      <w:bodyDiv w:val="1"/>
      <w:marLeft w:val="0"/>
      <w:marRight w:val="0"/>
      <w:marTop w:val="0"/>
      <w:marBottom w:val="0"/>
      <w:divBdr>
        <w:top w:val="none" w:sz="0" w:space="0" w:color="auto"/>
        <w:left w:val="none" w:sz="0" w:space="0" w:color="auto"/>
        <w:bottom w:val="none" w:sz="0" w:space="0" w:color="auto"/>
        <w:right w:val="none" w:sz="0" w:space="0" w:color="auto"/>
      </w:divBdr>
    </w:div>
    <w:div w:id="1125350963">
      <w:bodyDiv w:val="1"/>
      <w:marLeft w:val="0"/>
      <w:marRight w:val="0"/>
      <w:marTop w:val="0"/>
      <w:marBottom w:val="0"/>
      <w:divBdr>
        <w:top w:val="none" w:sz="0" w:space="0" w:color="auto"/>
        <w:left w:val="none" w:sz="0" w:space="0" w:color="auto"/>
        <w:bottom w:val="none" w:sz="0" w:space="0" w:color="auto"/>
        <w:right w:val="none" w:sz="0" w:space="0" w:color="auto"/>
      </w:divBdr>
    </w:div>
    <w:div w:id="1267884510">
      <w:bodyDiv w:val="1"/>
      <w:marLeft w:val="0"/>
      <w:marRight w:val="0"/>
      <w:marTop w:val="0"/>
      <w:marBottom w:val="0"/>
      <w:divBdr>
        <w:top w:val="none" w:sz="0" w:space="0" w:color="auto"/>
        <w:left w:val="none" w:sz="0" w:space="0" w:color="auto"/>
        <w:bottom w:val="none" w:sz="0" w:space="0" w:color="auto"/>
        <w:right w:val="none" w:sz="0" w:space="0" w:color="auto"/>
      </w:divBdr>
    </w:div>
    <w:div w:id="1329020800">
      <w:bodyDiv w:val="1"/>
      <w:marLeft w:val="0"/>
      <w:marRight w:val="0"/>
      <w:marTop w:val="0"/>
      <w:marBottom w:val="0"/>
      <w:divBdr>
        <w:top w:val="none" w:sz="0" w:space="0" w:color="auto"/>
        <w:left w:val="none" w:sz="0" w:space="0" w:color="auto"/>
        <w:bottom w:val="none" w:sz="0" w:space="0" w:color="auto"/>
        <w:right w:val="none" w:sz="0" w:space="0" w:color="auto"/>
      </w:divBdr>
    </w:div>
    <w:div w:id="1343438647">
      <w:bodyDiv w:val="1"/>
      <w:marLeft w:val="0"/>
      <w:marRight w:val="0"/>
      <w:marTop w:val="0"/>
      <w:marBottom w:val="0"/>
      <w:divBdr>
        <w:top w:val="none" w:sz="0" w:space="0" w:color="auto"/>
        <w:left w:val="none" w:sz="0" w:space="0" w:color="auto"/>
        <w:bottom w:val="none" w:sz="0" w:space="0" w:color="auto"/>
        <w:right w:val="none" w:sz="0" w:space="0" w:color="auto"/>
      </w:divBdr>
    </w:div>
    <w:div w:id="1548755062">
      <w:bodyDiv w:val="1"/>
      <w:marLeft w:val="0"/>
      <w:marRight w:val="0"/>
      <w:marTop w:val="0"/>
      <w:marBottom w:val="0"/>
      <w:divBdr>
        <w:top w:val="none" w:sz="0" w:space="0" w:color="auto"/>
        <w:left w:val="none" w:sz="0" w:space="0" w:color="auto"/>
        <w:bottom w:val="none" w:sz="0" w:space="0" w:color="auto"/>
        <w:right w:val="none" w:sz="0" w:space="0" w:color="auto"/>
      </w:divBdr>
      <w:divsChild>
        <w:div w:id="1038550596">
          <w:marLeft w:val="0"/>
          <w:marRight w:val="0"/>
          <w:marTop w:val="0"/>
          <w:marBottom w:val="0"/>
          <w:divBdr>
            <w:top w:val="none" w:sz="0" w:space="0" w:color="auto"/>
            <w:left w:val="none" w:sz="0" w:space="0" w:color="auto"/>
            <w:bottom w:val="none" w:sz="0" w:space="0" w:color="auto"/>
            <w:right w:val="none" w:sz="0" w:space="0" w:color="auto"/>
          </w:divBdr>
          <w:divsChild>
            <w:div w:id="1915579978">
              <w:marLeft w:val="0"/>
              <w:marRight w:val="0"/>
              <w:marTop w:val="0"/>
              <w:marBottom w:val="0"/>
              <w:divBdr>
                <w:top w:val="none" w:sz="0" w:space="0" w:color="auto"/>
                <w:left w:val="none" w:sz="0" w:space="0" w:color="auto"/>
                <w:bottom w:val="none" w:sz="0" w:space="0" w:color="auto"/>
                <w:right w:val="none" w:sz="0" w:space="0" w:color="auto"/>
              </w:divBdr>
              <w:divsChild>
                <w:div w:id="1421678456">
                  <w:marLeft w:val="0"/>
                  <w:marRight w:val="0"/>
                  <w:marTop w:val="0"/>
                  <w:marBottom w:val="0"/>
                  <w:divBdr>
                    <w:top w:val="none" w:sz="0" w:space="0" w:color="auto"/>
                    <w:left w:val="none" w:sz="0" w:space="0" w:color="auto"/>
                    <w:bottom w:val="none" w:sz="0" w:space="0" w:color="auto"/>
                    <w:right w:val="none" w:sz="0" w:space="0" w:color="auto"/>
                  </w:divBdr>
                  <w:divsChild>
                    <w:div w:id="766540877">
                      <w:marLeft w:val="60"/>
                      <w:marRight w:val="0"/>
                      <w:marTop w:val="0"/>
                      <w:marBottom w:val="0"/>
                      <w:divBdr>
                        <w:top w:val="none" w:sz="0" w:space="0" w:color="auto"/>
                        <w:left w:val="none" w:sz="0" w:space="0" w:color="auto"/>
                        <w:bottom w:val="none" w:sz="0" w:space="0" w:color="auto"/>
                        <w:right w:val="none" w:sz="0" w:space="0" w:color="auto"/>
                      </w:divBdr>
                      <w:divsChild>
                        <w:div w:id="1350067215">
                          <w:marLeft w:val="0"/>
                          <w:marRight w:val="0"/>
                          <w:marTop w:val="0"/>
                          <w:marBottom w:val="0"/>
                          <w:divBdr>
                            <w:top w:val="none" w:sz="0" w:space="0" w:color="auto"/>
                            <w:left w:val="none" w:sz="0" w:space="0" w:color="auto"/>
                            <w:bottom w:val="none" w:sz="0" w:space="0" w:color="auto"/>
                            <w:right w:val="none" w:sz="0" w:space="0" w:color="auto"/>
                          </w:divBdr>
                          <w:divsChild>
                            <w:div w:id="401100511">
                              <w:marLeft w:val="0"/>
                              <w:marRight w:val="0"/>
                              <w:marTop w:val="0"/>
                              <w:marBottom w:val="0"/>
                              <w:divBdr>
                                <w:top w:val="none" w:sz="0" w:space="0" w:color="auto"/>
                                <w:left w:val="none" w:sz="0" w:space="0" w:color="auto"/>
                                <w:bottom w:val="none" w:sz="0" w:space="0" w:color="auto"/>
                                <w:right w:val="none" w:sz="0" w:space="0" w:color="auto"/>
                              </w:divBdr>
                              <w:divsChild>
                                <w:div w:id="530994236">
                                  <w:marLeft w:val="0"/>
                                  <w:marRight w:val="0"/>
                                  <w:marTop w:val="0"/>
                                  <w:marBottom w:val="0"/>
                                  <w:divBdr>
                                    <w:top w:val="none" w:sz="0" w:space="0" w:color="auto"/>
                                    <w:left w:val="none" w:sz="0" w:space="0" w:color="auto"/>
                                    <w:bottom w:val="none" w:sz="0" w:space="0" w:color="auto"/>
                                    <w:right w:val="none" w:sz="0" w:space="0" w:color="auto"/>
                                  </w:divBdr>
                                  <w:divsChild>
                                    <w:div w:id="295792769">
                                      <w:marLeft w:val="0"/>
                                      <w:marRight w:val="0"/>
                                      <w:marTop w:val="0"/>
                                      <w:marBottom w:val="0"/>
                                      <w:divBdr>
                                        <w:top w:val="none" w:sz="0" w:space="0" w:color="auto"/>
                                        <w:left w:val="none" w:sz="0" w:space="0" w:color="auto"/>
                                        <w:bottom w:val="none" w:sz="0" w:space="0" w:color="auto"/>
                                        <w:right w:val="none" w:sz="0" w:space="0" w:color="auto"/>
                                      </w:divBdr>
                                      <w:divsChild>
                                        <w:div w:id="1168987022">
                                          <w:marLeft w:val="0"/>
                                          <w:marRight w:val="0"/>
                                          <w:marTop w:val="0"/>
                                          <w:marBottom w:val="0"/>
                                          <w:divBdr>
                                            <w:top w:val="none" w:sz="0" w:space="0" w:color="auto"/>
                                            <w:left w:val="none" w:sz="0" w:space="0" w:color="auto"/>
                                            <w:bottom w:val="none" w:sz="0" w:space="0" w:color="auto"/>
                                            <w:right w:val="none" w:sz="0" w:space="0" w:color="auto"/>
                                          </w:divBdr>
                                          <w:divsChild>
                                            <w:div w:id="673723427">
                                              <w:marLeft w:val="0"/>
                                              <w:marRight w:val="0"/>
                                              <w:marTop w:val="0"/>
                                              <w:marBottom w:val="0"/>
                                              <w:divBdr>
                                                <w:top w:val="none" w:sz="0" w:space="0" w:color="auto"/>
                                                <w:left w:val="none" w:sz="0" w:space="0" w:color="auto"/>
                                                <w:bottom w:val="none" w:sz="0" w:space="0" w:color="auto"/>
                                                <w:right w:val="none" w:sz="0" w:space="0" w:color="auto"/>
                                              </w:divBdr>
                                              <w:divsChild>
                                                <w:div w:id="757097673">
                                                  <w:marLeft w:val="0"/>
                                                  <w:marRight w:val="0"/>
                                                  <w:marTop w:val="0"/>
                                                  <w:marBottom w:val="0"/>
                                                  <w:divBdr>
                                                    <w:top w:val="none" w:sz="0" w:space="0" w:color="auto"/>
                                                    <w:left w:val="none" w:sz="0" w:space="0" w:color="auto"/>
                                                    <w:bottom w:val="none" w:sz="0" w:space="0" w:color="auto"/>
                                                    <w:right w:val="none" w:sz="0" w:space="0" w:color="auto"/>
                                                  </w:divBdr>
                                                  <w:divsChild>
                                                    <w:div w:id="595286090">
                                                      <w:marLeft w:val="0"/>
                                                      <w:marRight w:val="0"/>
                                                      <w:marTop w:val="0"/>
                                                      <w:marBottom w:val="0"/>
                                                      <w:divBdr>
                                                        <w:top w:val="none" w:sz="0" w:space="0" w:color="auto"/>
                                                        <w:left w:val="none" w:sz="0" w:space="0" w:color="auto"/>
                                                        <w:bottom w:val="none" w:sz="0" w:space="0" w:color="auto"/>
                                                        <w:right w:val="none" w:sz="0" w:space="0" w:color="auto"/>
                                                      </w:divBdr>
                                                      <w:divsChild>
                                                        <w:div w:id="1833598682">
                                                          <w:marLeft w:val="0"/>
                                                          <w:marRight w:val="0"/>
                                                          <w:marTop w:val="0"/>
                                                          <w:marBottom w:val="0"/>
                                                          <w:divBdr>
                                                            <w:top w:val="none" w:sz="0" w:space="0" w:color="auto"/>
                                                            <w:left w:val="none" w:sz="0" w:space="0" w:color="auto"/>
                                                            <w:bottom w:val="none" w:sz="0" w:space="0" w:color="auto"/>
                                                            <w:right w:val="none" w:sz="0" w:space="0" w:color="auto"/>
                                                          </w:divBdr>
                                                          <w:divsChild>
                                                            <w:div w:id="1405223762">
                                                              <w:marLeft w:val="0"/>
                                                              <w:marRight w:val="0"/>
                                                              <w:marTop w:val="0"/>
                                                              <w:marBottom w:val="0"/>
                                                              <w:divBdr>
                                                                <w:top w:val="none" w:sz="0" w:space="0" w:color="auto"/>
                                                                <w:left w:val="none" w:sz="0" w:space="0" w:color="auto"/>
                                                                <w:bottom w:val="none" w:sz="0" w:space="0" w:color="auto"/>
                                                                <w:right w:val="none" w:sz="0" w:space="0" w:color="auto"/>
                                                              </w:divBdr>
                                                            </w:div>
                                                            <w:div w:id="165094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3517675">
      <w:bodyDiv w:val="1"/>
      <w:marLeft w:val="0"/>
      <w:marRight w:val="0"/>
      <w:marTop w:val="0"/>
      <w:marBottom w:val="0"/>
      <w:divBdr>
        <w:top w:val="none" w:sz="0" w:space="0" w:color="auto"/>
        <w:left w:val="none" w:sz="0" w:space="0" w:color="auto"/>
        <w:bottom w:val="none" w:sz="0" w:space="0" w:color="auto"/>
        <w:right w:val="none" w:sz="0" w:space="0" w:color="auto"/>
      </w:divBdr>
    </w:div>
    <w:div w:id="1613397094">
      <w:bodyDiv w:val="1"/>
      <w:marLeft w:val="0"/>
      <w:marRight w:val="0"/>
      <w:marTop w:val="0"/>
      <w:marBottom w:val="0"/>
      <w:divBdr>
        <w:top w:val="none" w:sz="0" w:space="0" w:color="auto"/>
        <w:left w:val="none" w:sz="0" w:space="0" w:color="auto"/>
        <w:bottom w:val="none" w:sz="0" w:space="0" w:color="auto"/>
        <w:right w:val="none" w:sz="0" w:space="0" w:color="auto"/>
      </w:divBdr>
    </w:div>
    <w:div w:id="1706248170">
      <w:bodyDiv w:val="1"/>
      <w:marLeft w:val="0"/>
      <w:marRight w:val="0"/>
      <w:marTop w:val="0"/>
      <w:marBottom w:val="0"/>
      <w:divBdr>
        <w:top w:val="none" w:sz="0" w:space="0" w:color="auto"/>
        <w:left w:val="none" w:sz="0" w:space="0" w:color="auto"/>
        <w:bottom w:val="none" w:sz="0" w:space="0" w:color="auto"/>
        <w:right w:val="none" w:sz="0" w:space="0" w:color="auto"/>
      </w:divBdr>
    </w:div>
    <w:div w:id="1752039512">
      <w:bodyDiv w:val="1"/>
      <w:marLeft w:val="0"/>
      <w:marRight w:val="0"/>
      <w:marTop w:val="0"/>
      <w:marBottom w:val="0"/>
      <w:divBdr>
        <w:top w:val="none" w:sz="0" w:space="0" w:color="auto"/>
        <w:left w:val="none" w:sz="0" w:space="0" w:color="auto"/>
        <w:bottom w:val="none" w:sz="0" w:space="0" w:color="auto"/>
        <w:right w:val="none" w:sz="0" w:space="0" w:color="auto"/>
      </w:divBdr>
    </w:div>
    <w:div w:id="1810441370">
      <w:bodyDiv w:val="1"/>
      <w:marLeft w:val="0"/>
      <w:marRight w:val="0"/>
      <w:marTop w:val="0"/>
      <w:marBottom w:val="0"/>
      <w:divBdr>
        <w:top w:val="none" w:sz="0" w:space="0" w:color="auto"/>
        <w:left w:val="none" w:sz="0" w:space="0" w:color="auto"/>
        <w:bottom w:val="none" w:sz="0" w:space="0" w:color="auto"/>
        <w:right w:val="none" w:sz="0" w:space="0" w:color="auto"/>
      </w:divBdr>
    </w:div>
    <w:div w:id="1891380044">
      <w:bodyDiv w:val="1"/>
      <w:marLeft w:val="0"/>
      <w:marRight w:val="0"/>
      <w:marTop w:val="0"/>
      <w:marBottom w:val="0"/>
      <w:divBdr>
        <w:top w:val="none" w:sz="0" w:space="0" w:color="auto"/>
        <w:left w:val="none" w:sz="0" w:space="0" w:color="auto"/>
        <w:bottom w:val="none" w:sz="0" w:space="0" w:color="auto"/>
        <w:right w:val="none" w:sz="0" w:space="0" w:color="auto"/>
      </w:divBdr>
    </w:div>
    <w:div w:id="1925142819">
      <w:bodyDiv w:val="1"/>
      <w:marLeft w:val="0"/>
      <w:marRight w:val="0"/>
      <w:marTop w:val="0"/>
      <w:marBottom w:val="0"/>
      <w:divBdr>
        <w:top w:val="none" w:sz="0" w:space="0" w:color="auto"/>
        <w:left w:val="none" w:sz="0" w:space="0" w:color="auto"/>
        <w:bottom w:val="none" w:sz="0" w:space="0" w:color="auto"/>
        <w:right w:val="none" w:sz="0" w:space="0" w:color="auto"/>
      </w:divBdr>
    </w:div>
    <w:div w:id="1981419950">
      <w:bodyDiv w:val="1"/>
      <w:marLeft w:val="0"/>
      <w:marRight w:val="0"/>
      <w:marTop w:val="0"/>
      <w:marBottom w:val="0"/>
      <w:divBdr>
        <w:top w:val="none" w:sz="0" w:space="0" w:color="auto"/>
        <w:left w:val="none" w:sz="0" w:space="0" w:color="auto"/>
        <w:bottom w:val="none" w:sz="0" w:space="0" w:color="auto"/>
        <w:right w:val="none" w:sz="0" w:space="0" w:color="auto"/>
      </w:divBdr>
    </w:div>
    <w:div w:id="2040860739">
      <w:bodyDiv w:val="1"/>
      <w:marLeft w:val="0"/>
      <w:marRight w:val="0"/>
      <w:marTop w:val="0"/>
      <w:marBottom w:val="0"/>
      <w:divBdr>
        <w:top w:val="none" w:sz="0" w:space="0" w:color="auto"/>
        <w:left w:val="none" w:sz="0" w:space="0" w:color="auto"/>
        <w:bottom w:val="none" w:sz="0" w:space="0" w:color="auto"/>
        <w:right w:val="none" w:sz="0" w:space="0" w:color="auto"/>
      </w:divBdr>
    </w:div>
    <w:div w:id="2110081478">
      <w:bodyDiv w:val="1"/>
      <w:marLeft w:val="0"/>
      <w:marRight w:val="0"/>
      <w:marTop w:val="0"/>
      <w:marBottom w:val="0"/>
      <w:divBdr>
        <w:top w:val="none" w:sz="0" w:space="0" w:color="auto"/>
        <w:left w:val="none" w:sz="0" w:space="0" w:color="auto"/>
        <w:bottom w:val="none" w:sz="0" w:space="0" w:color="auto"/>
        <w:right w:val="none" w:sz="0" w:space="0" w:color="auto"/>
      </w:divBdr>
    </w:div>
    <w:div w:id="2114857613">
      <w:bodyDiv w:val="1"/>
      <w:marLeft w:val="0"/>
      <w:marRight w:val="0"/>
      <w:marTop w:val="0"/>
      <w:marBottom w:val="0"/>
      <w:divBdr>
        <w:top w:val="none" w:sz="0" w:space="0" w:color="auto"/>
        <w:left w:val="none" w:sz="0" w:space="0" w:color="auto"/>
        <w:bottom w:val="none" w:sz="0" w:space="0" w:color="auto"/>
        <w:right w:val="none" w:sz="0" w:space="0" w:color="auto"/>
      </w:divBdr>
      <w:divsChild>
        <w:div w:id="1659384188">
          <w:marLeft w:val="0"/>
          <w:marRight w:val="0"/>
          <w:marTop w:val="0"/>
          <w:marBottom w:val="0"/>
          <w:divBdr>
            <w:top w:val="none" w:sz="0" w:space="0" w:color="auto"/>
            <w:left w:val="none" w:sz="0" w:space="0" w:color="auto"/>
            <w:bottom w:val="none" w:sz="0" w:space="0" w:color="auto"/>
            <w:right w:val="none" w:sz="0" w:space="0" w:color="auto"/>
          </w:divBdr>
          <w:divsChild>
            <w:div w:id="1966957804">
              <w:marLeft w:val="0"/>
              <w:marRight w:val="0"/>
              <w:marTop w:val="0"/>
              <w:marBottom w:val="0"/>
              <w:divBdr>
                <w:top w:val="none" w:sz="0" w:space="0" w:color="auto"/>
                <w:left w:val="none" w:sz="0" w:space="0" w:color="auto"/>
                <w:bottom w:val="none" w:sz="0" w:space="0" w:color="auto"/>
                <w:right w:val="none" w:sz="0" w:space="0" w:color="auto"/>
              </w:divBdr>
              <w:divsChild>
                <w:div w:id="988175026">
                  <w:marLeft w:val="0"/>
                  <w:marRight w:val="0"/>
                  <w:marTop w:val="0"/>
                  <w:marBottom w:val="0"/>
                  <w:divBdr>
                    <w:top w:val="none" w:sz="0" w:space="0" w:color="auto"/>
                    <w:left w:val="none" w:sz="0" w:space="0" w:color="auto"/>
                    <w:bottom w:val="none" w:sz="0" w:space="0" w:color="auto"/>
                    <w:right w:val="none" w:sz="0" w:space="0" w:color="auto"/>
                  </w:divBdr>
                  <w:divsChild>
                    <w:div w:id="1991012164">
                      <w:marLeft w:val="60"/>
                      <w:marRight w:val="0"/>
                      <w:marTop w:val="0"/>
                      <w:marBottom w:val="0"/>
                      <w:divBdr>
                        <w:top w:val="none" w:sz="0" w:space="0" w:color="auto"/>
                        <w:left w:val="none" w:sz="0" w:space="0" w:color="auto"/>
                        <w:bottom w:val="none" w:sz="0" w:space="0" w:color="auto"/>
                        <w:right w:val="none" w:sz="0" w:space="0" w:color="auto"/>
                      </w:divBdr>
                      <w:divsChild>
                        <w:div w:id="1025866724">
                          <w:marLeft w:val="0"/>
                          <w:marRight w:val="0"/>
                          <w:marTop w:val="0"/>
                          <w:marBottom w:val="0"/>
                          <w:divBdr>
                            <w:top w:val="none" w:sz="0" w:space="0" w:color="auto"/>
                            <w:left w:val="none" w:sz="0" w:space="0" w:color="auto"/>
                            <w:bottom w:val="none" w:sz="0" w:space="0" w:color="auto"/>
                            <w:right w:val="none" w:sz="0" w:space="0" w:color="auto"/>
                          </w:divBdr>
                          <w:divsChild>
                            <w:div w:id="1201627431">
                              <w:marLeft w:val="0"/>
                              <w:marRight w:val="0"/>
                              <w:marTop w:val="0"/>
                              <w:marBottom w:val="0"/>
                              <w:divBdr>
                                <w:top w:val="none" w:sz="0" w:space="0" w:color="auto"/>
                                <w:left w:val="none" w:sz="0" w:space="0" w:color="auto"/>
                                <w:bottom w:val="none" w:sz="0" w:space="0" w:color="auto"/>
                                <w:right w:val="none" w:sz="0" w:space="0" w:color="auto"/>
                              </w:divBdr>
                              <w:divsChild>
                                <w:div w:id="2051414376">
                                  <w:marLeft w:val="0"/>
                                  <w:marRight w:val="0"/>
                                  <w:marTop w:val="0"/>
                                  <w:marBottom w:val="0"/>
                                  <w:divBdr>
                                    <w:top w:val="none" w:sz="0" w:space="0" w:color="auto"/>
                                    <w:left w:val="none" w:sz="0" w:space="0" w:color="auto"/>
                                    <w:bottom w:val="none" w:sz="0" w:space="0" w:color="auto"/>
                                    <w:right w:val="none" w:sz="0" w:space="0" w:color="auto"/>
                                  </w:divBdr>
                                  <w:divsChild>
                                    <w:div w:id="621039938">
                                      <w:marLeft w:val="0"/>
                                      <w:marRight w:val="0"/>
                                      <w:marTop w:val="0"/>
                                      <w:marBottom w:val="0"/>
                                      <w:divBdr>
                                        <w:top w:val="none" w:sz="0" w:space="0" w:color="auto"/>
                                        <w:left w:val="none" w:sz="0" w:space="0" w:color="auto"/>
                                        <w:bottom w:val="none" w:sz="0" w:space="0" w:color="auto"/>
                                        <w:right w:val="none" w:sz="0" w:space="0" w:color="auto"/>
                                      </w:divBdr>
                                      <w:divsChild>
                                        <w:div w:id="1940597103">
                                          <w:marLeft w:val="0"/>
                                          <w:marRight w:val="0"/>
                                          <w:marTop w:val="0"/>
                                          <w:marBottom w:val="0"/>
                                          <w:divBdr>
                                            <w:top w:val="none" w:sz="0" w:space="0" w:color="auto"/>
                                            <w:left w:val="none" w:sz="0" w:space="0" w:color="auto"/>
                                            <w:bottom w:val="none" w:sz="0" w:space="0" w:color="auto"/>
                                            <w:right w:val="none" w:sz="0" w:space="0" w:color="auto"/>
                                          </w:divBdr>
                                          <w:divsChild>
                                            <w:div w:id="720980943">
                                              <w:marLeft w:val="0"/>
                                              <w:marRight w:val="0"/>
                                              <w:marTop w:val="0"/>
                                              <w:marBottom w:val="0"/>
                                              <w:divBdr>
                                                <w:top w:val="none" w:sz="0" w:space="0" w:color="auto"/>
                                                <w:left w:val="none" w:sz="0" w:space="0" w:color="auto"/>
                                                <w:bottom w:val="none" w:sz="0" w:space="0" w:color="auto"/>
                                                <w:right w:val="none" w:sz="0" w:space="0" w:color="auto"/>
                                              </w:divBdr>
                                              <w:divsChild>
                                                <w:div w:id="374352159">
                                                  <w:marLeft w:val="0"/>
                                                  <w:marRight w:val="0"/>
                                                  <w:marTop w:val="0"/>
                                                  <w:marBottom w:val="0"/>
                                                  <w:divBdr>
                                                    <w:top w:val="none" w:sz="0" w:space="0" w:color="auto"/>
                                                    <w:left w:val="none" w:sz="0" w:space="0" w:color="auto"/>
                                                    <w:bottom w:val="none" w:sz="0" w:space="0" w:color="auto"/>
                                                    <w:right w:val="none" w:sz="0" w:space="0" w:color="auto"/>
                                                  </w:divBdr>
                                                  <w:divsChild>
                                                    <w:div w:id="1860309571">
                                                      <w:marLeft w:val="0"/>
                                                      <w:marRight w:val="0"/>
                                                      <w:marTop w:val="0"/>
                                                      <w:marBottom w:val="0"/>
                                                      <w:divBdr>
                                                        <w:top w:val="none" w:sz="0" w:space="0" w:color="auto"/>
                                                        <w:left w:val="none" w:sz="0" w:space="0" w:color="auto"/>
                                                        <w:bottom w:val="none" w:sz="0" w:space="0" w:color="auto"/>
                                                        <w:right w:val="none" w:sz="0" w:space="0" w:color="auto"/>
                                                      </w:divBdr>
                                                      <w:divsChild>
                                                        <w:div w:id="1567184424">
                                                          <w:marLeft w:val="0"/>
                                                          <w:marRight w:val="0"/>
                                                          <w:marTop w:val="0"/>
                                                          <w:marBottom w:val="0"/>
                                                          <w:divBdr>
                                                            <w:top w:val="none" w:sz="0" w:space="0" w:color="auto"/>
                                                            <w:left w:val="none" w:sz="0" w:space="0" w:color="auto"/>
                                                            <w:bottom w:val="none" w:sz="0" w:space="0" w:color="auto"/>
                                                            <w:right w:val="none" w:sz="0" w:space="0" w:color="auto"/>
                                                          </w:divBdr>
                                                          <w:divsChild>
                                                            <w:div w:id="1946958560">
                                                              <w:marLeft w:val="0"/>
                                                              <w:marRight w:val="0"/>
                                                              <w:marTop w:val="0"/>
                                                              <w:marBottom w:val="0"/>
                                                              <w:divBdr>
                                                                <w:top w:val="none" w:sz="0" w:space="0" w:color="auto"/>
                                                                <w:left w:val="none" w:sz="0" w:space="0" w:color="auto"/>
                                                                <w:bottom w:val="none" w:sz="0" w:space="0" w:color="auto"/>
                                                                <w:right w:val="none" w:sz="0" w:space="0" w:color="auto"/>
                                                              </w:divBdr>
                                                            </w:div>
                                                            <w:div w:id="9828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tp.torgi82.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e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torgi82.ru/" TargetMode="External"/><Relationship Id="rId5" Type="http://schemas.openxmlformats.org/officeDocument/2006/relationships/settings" Target="settings.xml"/><Relationship Id="rId15" Type="http://schemas.openxmlformats.org/officeDocument/2006/relationships/hyperlink" Target="garantF1://10064072.1057" TargetMode="External"/><Relationship Id="rId10" Type="http://schemas.openxmlformats.org/officeDocument/2006/relationships/hyperlink" Target="http://www.new.zakupki.gov.ru" TargetMode="External"/><Relationship Id="rId4" Type="http://schemas.microsoft.com/office/2007/relationships/stylesWithEffects" Target="stylesWithEffects.xml"/><Relationship Id="rId9" Type="http://schemas.openxmlformats.org/officeDocument/2006/relationships/hyperlink" Target="http://etp.torgi82.ru/" TargetMode="External"/><Relationship Id="rId14" Type="http://schemas.openxmlformats.org/officeDocument/2006/relationships/hyperlink" Target="garantF1://10064072.4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81407-264A-4BFD-84E7-A61A83CE8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17</Pages>
  <Words>6697</Words>
  <Characters>38175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MoBIL GROUP</Company>
  <LinksUpToDate>false</LinksUpToDate>
  <CharactersWithSpaces>44783</CharactersWithSpaces>
  <SharedDoc>false</SharedDoc>
  <HLinks>
    <vt:vector size="36" baseType="variant">
      <vt:variant>
        <vt:i4>4259848</vt:i4>
      </vt:variant>
      <vt:variant>
        <vt:i4>15</vt:i4>
      </vt:variant>
      <vt:variant>
        <vt:i4>0</vt:i4>
      </vt:variant>
      <vt:variant>
        <vt:i4>5</vt:i4>
      </vt:variant>
      <vt:variant>
        <vt:lpwstr>garantf1://10064072.1057/</vt:lpwstr>
      </vt:variant>
      <vt:variant>
        <vt:lpwstr/>
      </vt:variant>
      <vt:variant>
        <vt:i4>6094863</vt:i4>
      </vt:variant>
      <vt:variant>
        <vt:i4>12</vt:i4>
      </vt:variant>
      <vt:variant>
        <vt:i4>0</vt:i4>
      </vt:variant>
      <vt:variant>
        <vt:i4>5</vt:i4>
      </vt:variant>
      <vt:variant>
        <vt:lpwstr>garantf1://10064072.447/</vt:lpwstr>
      </vt:variant>
      <vt:variant>
        <vt:lpwstr/>
      </vt:variant>
      <vt:variant>
        <vt:i4>7929914</vt:i4>
      </vt:variant>
      <vt:variant>
        <vt:i4>9</vt:i4>
      </vt:variant>
      <vt:variant>
        <vt:i4>0</vt:i4>
      </vt:variant>
      <vt:variant>
        <vt:i4>5</vt:i4>
      </vt:variant>
      <vt:variant>
        <vt:lpwstr>garantf1://890941.1829/</vt:lpwstr>
      </vt:variant>
      <vt:variant>
        <vt:lpwstr/>
      </vt:variant>
      <vt:variant>
        <vt:i4>5308466</vt:i4>
      </vt:variant>
      <vt:variant>
        <vt:i4>6</vt:i4>
      </vt:variant>
      <vt:variant>
        <vt:i4>0</vt:i4>
      </vt:variant>
      <vt:variant>
        <vt:i4>5</vt:i4>
      </vt:variant>
      <vt:variant>
        <vt:lpwstr>mailto:e.pereverzeva@krymhleb.net</vt:lpwstr>
      </vt:variant>
      <vt:variant>
        <vt:lpwstr/>
      </vt:variant>
      <vt:variant>
        <vt:i4>7929914</vt:i4>
      </vt:variant>
      <vt:variant>
        <vt:i4>3</vt:i4>
      </vt:variant>
      <vt:variant>
        <vt:i4>0</vt:i4>
      </vt:variant>
      <vt:variant>
        <vt:i4>5</vt:i4>
      </vt:variant>
      <vt:variant>
        <vt:lpwstr>garantf1://890941.1829/</vt:lpwstr>
      </vt:variant>
      <vt:variant>
        <vt:lpwstr/>
      </vt:variant>
      <vt:variant>
        <vt:i4>5832785</vt:i4>
      </vt:variant>
      <vt:variant>
        <vt:i4>0</vt:i4>
      </vt:variant>
      <vt:variant>
        <vt:i4>0</vt:i4>
      </vt:variant>
      <vt:variant>
        <vt:i4>5</vt:i4>
      </vt:variant>
      <vt:variant>
        <vt:lpwstr>http://223etp.zakazrf.ru/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secretar</dc:creator>
  <cp:lastModifiedBy>Переверзева Елена Леонидовна</cp:lastModifiedBy>
  <cp:revision>35</cp:revision>
  <cp:lastPrinted>2016-03-31T07:48:00Z</cp:lastPrinted>
  <dcterms:created xsi:type="dcterms:W3CDTF">2016-03-23T12:28:00Z</dcterms:created>
  <dcterms:modified xsi:type="dcterms:W3CDTF">2016-04-05T13:31:00Z</dcterms:modified>
</cp:coreProperties>
</file>