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E1FCE" w14:textId="46DD70E0" w:rsidR="000F36BD" w:rsidRPr="00C13B38" w:rsidRDefault="000F36BD" w:rsidP="00C13B38">
      <w:pPr>
        <w:spacing w:after="0" w:line="240" w:lineRule="auto"/>
        <w:contextualSpacing/>
        <w:jc w:val="center"/>
        <w:rPr>
          <w:rFonts w:ascii="Times New Roman" w:hAnsi="Times New Roman" w:cs="Times New Roman"/>
          <w:b/>
          <w:bCs/>
          <w:color w:val="000000"/>
          <w:sz w:val="28"/>
          <w:szCs w:val="28"/>
        </w:rPr>
      </w:pPr>
      <w:r w:rsidRPr="00C13B38">
        <w:rPr>
          <w:rFonts w:ascii="Times New Roman" w:hAnsi="Times New Roman" w:cs="Times New Roman"/>
          <w:b/>
          <w:sz w:val="28"/>
          <w:szCs w:val="28"/>
        </w:rPr>
        <w:t>Перечень изменений в извещение на</w:t>
      </w:r>
      <w:r w:rsidR="00BD6342" w:rsidRPr="00C13B38">
        <w:rPr>
          <w:rFonts w:ascii="Times New Roman" w:hAnsi="Times New Roman" w:cs="Times New Roman"/>
          <w:b/>
          <w:sz w:val="28"/>
          <w:szCs w:val="28"/>
        </w:rPr>
        <w:t xml:space="preserve"> поставку </w:t>
      </w:r>
      <w:r w:rsidR="00C13B38" w:rsidRPr="00C13B38">
        <w:rPr>
          <w:rFonts w:ascii="Times New Roman" w:hAnsi="Times New Roman" w:cs="Times New Roman"/>
          <w:b/>
          <w:bCs/>
          <w:color w:val="000000"/>
          <w:sz w:val="28"/>
          <w:szCs w:val="28"/>
        </w:rPr>
        <w:t>комплекса для пробоподготовки и работы системы блоттинг-электрофорез в комплекте для нужд ФГБУН "НБС-ННЦ"</w:t>
      </w:r>
      <w:r w:rsidRPr="00C13B38">
        <w:rPr>
          <w:rFonts w:ascii="Times New Roman" w:hAnsi="Times New Roman" w:cs="Times New Roman"/>
          <w:b/>
          <w:bCs/>
          <w:sz w:val="28"/>
          <w:szCs w:val="28"/>
        </w:rPr>
        <w:t>№</w:t>
      </w:r>
      <w:r w:rsidR="00157094" w:rsidRPr="00C13B38">
        <w:rPr>
          <w:rFonts w:ascii="Times New Roman" w:hAnsi="Times New Roman" w:cs="Times New Roman"/>
          <w:b/>
          <w:bCs/>
          <w:sz w:val="28"/>
          <w:szCs w:val="28"/>
        </w:rPr>
        <w:t xml:space="preserve"> </w:t>
      </w:r>
      <w:r w:rsidR="00C13B38" w:rsidRPr="00C13B38">
        <w:rPr>
          <w:rFonts w:ascii="Times New Roman" w:hAnsi="Times New Roman" w:cs="Times New Roman"/>
          <w:b/>
          <w:bCs/>
          <w:sz w:val="28"/>
          <w:szCs w:val="28"/>
        </w:rPr>
        <w:t>32110795688</w:t>
      </w:r>
    </w:p>
    <w:p w14:paraId="3D60C90F" w14:textId="77777777" w:rsidR="00BD6342" w:rsidRDefault="00BD6342" w:rsidP="00941484">
      <w:pPr>
        <w:spacing w:after="0" w:line="240" w:lineRule="auto"/>
        <w:contextualSpacing/>
        <w:jc w:val="center"/>
        <w:rPr>
          <w:b/>
          <w:bCs/>
          <w:sz w:val="28"/>
          <w:szCs w:val="28"/>
        </w:rPr>
      </w:pPr>
    </w:p>
    <w:p w14:paraId="6E8CDBD1" w14:textId="77777777" w:rsidR="00BD6342" w:rsidRPr="00941484" w:rsidRDefault="00BD6342" w:rsidP="00235794">
      <w:pPr>
        <w:spacing w:after="0" w:line="240" w:lineRule="auto"/>
        <w:contextualSpacing/>
        <w:rPr>
          <w:b/>
          <w:bCs/>
          <w:sz w:val="28"/>
          <w:szCs w:val="28"/>
        </w:rPr>
      </w:pPr>
    </w:p>
    <w:p w14:paraId="659C138C" w14:textId="77777777" w:rsidR="00941484" w:rsidRDefault="00941484" w:rsidP="00941484">
      <w:pPr>
        <w:pStyle w:val="Standard"/>
        <w:ind w:left="720" w:firstLine="0"/>
        <w:rPr>
          <w:b/>
          <w:sz w:val="24"/>
          <w:szCs w:val="24"/>
        </w:rPr>
      </w:pPr>
    </w:p>
    <w:p w14:paraId="58AE26F7" w14:textId="6F53A286" w:rsidR="00BD6342" w:rsidRPr="00BD6342" w:rsidRDefault="000F36BD" w:rsidP="00BD6342">
      <w:pPr>
        <w:pStyle w:val="Standard"/>
        <w:numPr>
          <w:ilvl w:val="0"/>
          <w:numId w:val="1"/>
        </w:numPr>
        <w:rPr>
          <w:b/>
          <w:sz w:val="24"/>
          <w:szCs w:val="24"/>
        </w:rPr>
      </w:pPr>
      <w:r w:rsidRPr="00BD6342">
        <w:rPr>
          <w:b/>
          <w:sz w:val="24"/>
          <w:szCs w:val="24"/>
        </w:rPr>
        <w:t xml:space="preserve">Изложить пункт </w:t>
      </w:r>
      <w:r w:rsidR="00C13B38">
        <w:rPr>
          <w:b/>
          <w:sz w:val="24"/>
          <w:szCs w:val="24"/>
        </w:rPr>
        <w:t>2</w:t>
      </w:r>
      <w:r w:rsidR="009F7824" w:rsidRPr="00BD6342">
        <w:rPr>
          <w:b/>
          <w:sz w:val="24"/>
          <w:szCs w:val="24"/>
        </w:rPr>
        <w:t xml:space="preserve"> </w:t>
      </w:r>
      <w:r w:rsidR="00F879E0" w:rsidRPr="00BD6342">
        <w:rPr>
          <w:b/>
          <w:sz w:val="24"/>
          <w:szCs w:val="24"/>
        </w:rPr>
        <w:t>технического задания</w:t>
      </w:r>
      <w:r w:rsidRPr="00BD6342">
        <w:rPr>
          <w:b/>
          <w:sz w:val="24"/>
          <w:szCs w:val="24"/>
        </w:rPr>
        <w:t xml:space="preserve"> в новой редакции:</w:t>
      </w:r>
    </w:p>
    <w:p w14:paraId="263D2882" w14:textId="77777777" w:rsidR="00BD6342" w:rsidRPr="000F36BD" w:rsidRDefault="00BD6342" w:rsidP="00BD6342">
      <w:pPr>
        <w:pStyle w:val="Standard"/>
        <w:rPr>
          <w:b/>
          <w:sz w:val="24"/>
          <w:szCs w:val="24"/>
        </w:rPr>
      </w:pPr>
    </w:p>
    <w:p w14:paraId="6D53F787" w14:textId="5C7B59F4" w:rsidR="00C630F3" w:rsidRDefault="00C630F3" w:rsidP="00BD6342">
      <w:pPr>
        <w:pStyle w:val="ab"/>
        <w:autoSpaceDN w:val="0"/>
        <w:spacing w:after="0" w:line="276" w:lineRule="auto"/>
        <w:ind w:left="480"/>
        <w:jc w:val="both"/>
      </w:pPr>
    </w:p>
    <w:tbl>
      <w:tblPr>
        <w:tblW w:w="102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46"/>
        <w:gridCol w:w="5670"/>
        <w:gridCol w:w="1559"/>
      </w:tblGrid>
      <w:tr w:rsidR="00C13B38" w:rsidRPr="003554D5" w14:paraId="65FC0865" w14:textId="77777777" w:rsidTr="00C13B38">
        <w:trPr>
          <w:trHeight w:val="1979"/>
        </w:trPr>
        <w:tc>
          <w:tcPr>
            <w:tcW w:w="675" w:type="dxa"/>
            <w:shd w:val="clear" w:color="auto" w:fill="auto"/>
            <w:noWrap/>
            <w:vAlign w:val="center"/>
          </w:tcPr>
          <w:p w14:paraId="76C19AD8" w14:textId="6141AA5F" w:rsidR="00C13B38" w:rsidRPr="003554D5" w:rsidRDefault="00C13B38" w:rsidP="004C037B">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346" w:type="dxa"/>
            <w:shd w:val="clear" w:color="auto" w:fill="auto"/>
            <w:vAlign w:val="center"/>
          </w:tcPr>
          <w:p w14:paraId="7C5E383E" w14:textId="50CD4C97" w:rsidR="00C13B38" w:rsidRPr="003554D5" w:rsidRDefault="00C13B38" w:rsidP="004C037B">
            <w:pPr>
              <w:pStyle w:val="10"/>
              <w:spacing w:before="0" w:after="0"/>
              <w:contextualSpacing/>
              <w:rPr>
                <w:rFonts w:ascii="Times New Roman" w:hAnsi="Times New Roman" w:cs="Times New Roman"/>
                <w:bCs/>
                <w:color w:val="000000"/>
                <w:sz w:val="24"/>
                <w:szCs w:val="24"/>
              </w:rPr>
            </w:pPr>
            <w:r w:rsidRPr="00C13B38">
              <w:rPr>
                <w:rFonts w:ascii="Times New Roman" w:hAnsi="Times New Roman" w:cs="Times New Roman"/>
                <w:sz w:val="24"/>
                <w:szCs w:val="24"/>
              </w:rPr>
              <w:t>Спектрофотометр UNICO или эквивалент</w:t>
            </w:r>
          </w:p>
        </w:tc>
        <w:tc>
          <w:tcPr>
            <w:tcW w:w="5670" w:type="dxa"/>
            <w:shd w:val="clear" w:color="auto" w:fill="auto"/>
          </w:tcPr>
          <w:p w14:paraId="60C84113" w14:textId="77777777" w:rsidR="00C13B38" w:rsidRPr="00C13B38" w:rsidRDefault="00C13B38" w:rsidP="00C13B38">
            <w:pPr>
              <w:spacing w:after="0"/>
              <w:rPr>
                <w:rFonts w:ascii="Times New Roman" w:hAnsi="Times New Roman" w:cs="Times New Roman"/>
                <w:sz w:val="24"/>
                <w:szCs w:val="24"/>
              </w:rPr>
            </w:pPr>
            <w:r w:rsidRPr="00C13B38">
              <w:rPr>
                <w:rFonts w:ascii="Times New Roman" w:hAnsi="Times New Roman" w:cs="Times New Roman"/>
                <w:sz w:val="24"/>
                <w:szCs w:val="24"/>
              </w:rPr>
              <w:t>Условия эксплуатации:</w:t>
            </w:r>
          </w:p>
          <w:p w14:paraId="7D756E4F" w14:textId="77777777" w:rsidR="00C13B38" w:rsidRPr="00C13B38" w:rsidRDefault="00C13B38" w:rsidP="00C13B38">
            <w:pPr>
              <w:spacing w:after="0"/>
              <w:rPr>
                <w:rFonts w:ascii="Times New Roman" w:hAnsi="Times New Roman" w:cs="Times New Roman"/>
                <w:sz w:val="24"/>
                <w:szCs w:val="24"/>
              </w:rPr>
            </w:pPr>
            <w:r w:rsidRPr="00C13B38">
              <w:rPr>
                <w:rFonts w:ascii="Times New Roman" w:hAnsi="Times New Roman" w:cs="Times New Roman"/>
                <w:sz w:val="24"/>
                <w:szCs w:val="24"/>
              </w:rPr>
              <w:t>-диапазон температур окружающего воздуха, 0С</w:t>
            </w:r>
          </w:p>
          <w:p w14:paraId="1D15C8EF" w14:textId="77777777" w:rsidR="00C13B38" w:rsidRPr="00C13B38" w:rsidRDefault="00C13B38" w:rsidP="00C13B38">
            <w:pPr>
              <w:spacing w:after="0"/>
              <w:rPr>
                <w:rFonts w:ascii="Times New Roman" w:hAnsi="Times New Roman" w:cs="Times New Roman"/>
                <w:sz w:val="24"/>
                <w:szCs w:val="24"/>
              </w:rPr>
            </w:pPr>
            <w:r w:rsidRPr="00C13B38">
              <w:rPr>
                <w:rFonts w:ascii="Times New Roman" w:hAnsi="Times New Roman" w:cs="Times New Roman"/>
                <w:sz w:val="24"/>
                <w:szCs w:val="24"/>
              </w:rPr>
              <w:t>-диапазон относительной влажности окружающего воздуха (при 25 0С), %</w:t>
            </w:r>
          </w:p>
          <w:p w14:paraId="7E8B10F6" w14:textId="67CA3298" w:rsidR="00C13B38" w:rsidRPr="000D06A1" w:rsidRDefault="00C13B38" w:rsidP="00C13B38">
            <w:pPr>
              <w:spacing w:after="0" w:line="240" w:lineRule="auto"/>
              <w:contextualSpacing/>
              <w:rPr>
                <w:rFonts w:ascii="Times New Roman" w:eastAsia="Times New Roman" w:hAnsi="Times New Roman" w:cs="Times New Roman"/>
                <w:color w:val="000000"/>
                <w:sz w:val="24"/>
                <w:szCs w:val="24"/>
                <w:lang w:eastAsia="ru-RU"/>
              </w:rPr>
            </w:pPr>
            <w:r w:rsidRPr="00C13B38">
              <w:rPr>
                <w:rFonts w:ascii="Times New Roman" w:hAnsi="Times New Roman" w:cs="Times New Roman"/>
                <w:sz w:val="24"/>
                <w:szCs w:val="24"/>
              </w:rPr>
              <w:t>- диапазон атмосферного давления, кПа</w:t>
            </w:r>
          </w:p>
        </w:tc>
        <w:tc>
          <w:tcPr>
            <w:tcW w:w="1559" w:type="dxa"/>
            <w:shd w:val="clear" w:color="auto" w:fill="auto"/>
          </w:tcPr>
          <w:p w14:paraId="7F699B33" w14:textId="77777777" w:rsidR="00C13B38" w:rsidRPr="00C13B38" w:rsidRDefault="00C13B38" w:rsidP="00C13B38">
            <w:pPr>
              <w:spacing w:after="0" w:line="240" w:lineRule="auto"/>
              <w:contextualSpacing/>
              <w:jc w:val="center"/>
              <w:rPr>
                <w:rFonts w:ascii="Times New Roman" w:hAnsi="Times New Roman" w:cs="Times New Roman"/>
                <w:sz w:val="24"/>
                <w:szCs w:val="24"/>
              </w:rPr>
            </w:pPr>
            <w:r w:rsidRPr="00C13B38">
              <w:rPr>
                <w:rFonts w:ascii="Times New Roman" w:hAnsi="Times New Roman" w:cs="Times New Roman"/>
                <w:sz w:val="24"/>
                <w:szCs w:val="24"/>
              </w:rPr>
              <w:t xml:space="preserve">15 — 30 </w:t>
            </w:r>
          </w:p>
          <w:p w14:paraId="11740125" w14:textId="77777777" w:rsidR="00C13B38" w:rsidRPr="00C13B38" w:rsidRDefault="00C13B38" w:rsidP="00C13B38">
            <w:pPr>
              <w:spacing w:after="0" w:line="240" w:lineRule="auto"/>
              <w:contextualSpacing/>
              <w:jc w:val="center"/>
              <w:rPr>
                <w:rFonts w:ascii="Times New Roman" w:hAnsi="Times New Roman" w:cs="Times New Roman"/>
                <w:sz w:val="24"/>
                <w:szCs w:val="24"/>
              </w:rPr>
            </w:pPr>
            <w:r w:rsidRPr="00C13B38">
              <w:rPr>
                <w:rFonts w:ascii="Times New Roman" w:hAnsi="Times New Roman" w:cs="Times New Roman"/>
                <w:sz w:val="24"/>
                <w:szCs w:val="24"/>
              </w:rPr>
              <w:t xml:space="preserve">20 — 80 </w:t>
            </w:r>
          </w:p>
          <w:p w14:paraId="3816ADA5" w14:textId="1165E6D9" w:rsidR="00C13B38" w:rsidRPr="003554D5" w:rsidRDefault="00C13B38" w:rsidP="00C13B38">
            <w:pPr>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84 </w:t>
            </w:r>
            <w:r w:rsidRPr="00C13B38">
              <w:rPr>
                <w:rFonts w:ascii="Times New Roman" w:hAnsi="Times New Roman" w:cs="Times New Roman"/>
                <w:sz w:val="24"/>
                <w:szCs w:val="24"/>
              </w:rPr>
              <w:t>— 106</w:t>
            </w:r>
          </w:p>
        </w:tc>
      </w:tr>
    </w:tbl>
    <w:p w14:paraId="0336CA93" w14:textId="77777777" w:rsidR="00BD6342" w:rsidRPr="00C630F3" w:rsidRDefault="00BD6342" w:rsidP="00BD6342">
      <w:pPr>
        <w:pStyle w:val="ab"/>
        <w:autoSpaceDN w:val="0"/>
        <w:spacing w:after="0" w:line="276" w:lineRule="auto"/>
        <w:ind w:left="480"/>
        <w:jc w:val="both"/>
      </w:pPr>
    </w:p>
    <w:sectPr w:rsidR="00BD6342" w:rsidRPr="00C630F3" w:rsidSect="00941484">
      <w:footerReference w:type="default" r:id="rId7"/>
      <w:pgSz w:w="16838" w:h="11906" w:orient="landscape" w:code="9"/>
      <w:pgMar w:top="851" w:right="1134" w:bottom="1134" w:left="709"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7F72C" w14:textId="77777777" w:rsidR="00037638" w:rsidRDefault="00037638">
      <w:pPr>
        <w:spacing w:after="0" w:line="240" w:lineRule="auto"/>
      </w:pPr>
      <w:r>
        <w:separator/>
      </w:r>
    </w:p>
  </w:endnote>
  <w:endnote w:type="continuationSeparator" w:id="0">
    <w:p w14:paraId="634CC586" w14:textId="77777777" w:rsidR="00037638" w:rsidRDefault="0003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eeSetCTT">
    <w:altName w:val="Times New Roman"/>
    <w:charset w:val="00"/>
    <w:family w:val="roman"/>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ultant">
    <w:altName w:val="Courier New"/>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0CC7" w14:textId="77777777" w:rsidR="00EC5133" w:rsidRDefault="00375C28">
    <w:pPr>
      <w:pStyle w:val="ad"/>
      <w:jc w:val="center"/>
    </w:pPr>
    <w:r>
      <w:rPr>
        <w:rStyle w:val="af"/>
      </w:rPr>
      <w:fldChar w:fldCharType="begin"/>
    </w:r>
    <w:r>
      <w:rPr>
        <w:rStyle w:val="af"/>
      </w:rPr>
      <w:instrText xml:space="preserve"> PAGE </w:instrText>
    </w:r>
    <w:r>
      <w:rPr>
        <w:rStyle w:val="af"/>
      </w:rPr>
      <w:fldChar w:fldCharType="separate"/>
    </w:r>
    <w:r>
      <w:rPr>
        <w:rStyle w:val="af"/>
        <w:noProof/>
      </w:rPr>
      <w:t>32</w:t>
    </w:r>
    <w:r>
      <w:rPr>
        <w:rStyle w:val="af"/>
      </w:rPr>
      <w:fldChar w:fldCharType="end"/>
    </w:r>
  </w:p>
  <w:p w14:paraId="52D1DFAB" w14:textId="77777777" w:rsidR="00EC5133" w:rsidRDefault="000376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2C93" w14:textId="77777777" w:rsidR="00037638" w:rsidRDefault="00037638">
      <w:pPr>
        <w:spacing w:after="0" w:line="240" w:lineRule="auto"/>
      </w:pPr>
      <w:r>
        <w:separator/>
      </w:r>
    </w:p>
  </w:footnote>
  <w:footnote w:type="continuationSeparator" w:id="0">
    <w:p w14:paraId="5B43BB11" w14:textId="77777777" w:rsidR="00037638" w:rsidRDefault="00037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FCB92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41AA2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358D69E"/>
    <w:lvl w:ilvl="0">
      <w:start w:val="1"/>
      <w:numFmt w:val="decimal"/>
      <w:pStyle w:val="3"/>
      <w:lvlText w:val="%1."/>
      <w:lvlJc w:val="left"/>
      <w:pPr>
        <w:tabs>
          <w:tab w:val="num" w:pos="926"/>
        </w:tabs>
        <w:ind w:left="926" w:hanging="360"/>
      </w:pPr>
    </w:lvl>
  </w:abstractNum>
  <w:abstractNum w:abstractNumId="3" w15:restartNumberingAfterBreak="0">
    <w:nsid w:val="FFFFFF89"/>
    <w:multiLevelType w:val="singleLevel"/>
    <w:tmpl w:val="ECE0D29C"/>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Courier New" w:hAnsi="Courier New" w:hint="default"/>
        <w:color w:val="auto"/>
        <w:sz w:val="24"/>
      </w:rPr>
    </w:lvl>
  </w:abstractNum>
  <w:abstractNum w:abstractNumId="6" w15:restartNumberingAfterBreak="0">
    <w:nsid w:val="00000005"/>
    <w:multiLevelType w:val="singleLevel"/>
    <w:tmpl w:val="00000005"/>
    <w:name w:val="WW8Num5"/>
    <w:lvl w:ilvl="0">
      <w:start w:val="1"/>
      <w:numFmt w:val="upperRoman"/>
      <w:pStyle w:val="a0"/>
      <w:lvlText w:val="%1."/>
      <w:lvlJc w:val="left"/>
      <w:pPr>
        <w:tabs>
          <w:tab w:val="num" w:pos="567"/>
        </w:tabs>
        <w:ind w:left="567" w:hanging="567"/>
      </w:pPr>
      <w:rPr>
        <w:rFonts w:cs="Times New Roman" w:hint="default"/>
      </w:rPr>
    </w:lvl>
  </w:abstractNum>
  <w:abstractNum w:abstractNumId="7" w15:restartNumberingAfterBreak="0">
    <w:nsid w:val="00000008"/>
    <w:multiLevelType w:val="singleLevel"/>
    <w:tmpl w:val="00000008"/>
    <w:name w:val="WW8Num10"/>
    <w:lvl w:ilvl="0">
      <w:start w:val="1"/>
      <w:numFmt w:val="decimal"/>
      <w:pStyle w:val="a1"/>
      <w:lvlText w:val="%1"/>
      <w:lvlJc w:val="left"/>
      <w:pPr>
        <w:tabs>
          <w:tab w:val="num" w:pos="340"/>
        </w:tabs>
        <w:ind w:firstLine="57"/>
      </w:pPr>
      <w:rPr>
        <w:rFonts w:cs="Times New Roman"/>
      </w:rPr>
    </w:lvl>
  </w:abstractNum>
  <w:abstractNum w:abstractNumId="8" w15:restartNumberingAfterBreak="0">
    <w:nsid w:val="0000000A"/>
    <w:multiLevelType w:val="multilevel"/>
    <w:tmpl w:val="0000000A"/>
    <w:name w:val="WW8Num12"/>
    <w:lvl w:ilvl="0">
      <w:start w:val="1"/>
      <w:numFmt w:val="decimal"/>
      <w:pStyle w:val="a2"/>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suff w:val="nothing"/>
      <w:lvlText w:val=""/>
      <w:lvlJc w:val="left"/>
      <w:pPr>
        <w:tabs>
          <w:tab w:val="num" w:pos="360"/>
        </w:tabs>
      </w:pPr>
      <w:rPr>
        <w:rFonts w:cs="Times New Roman"/>
      </w:rPr>
    </w:lvl>
    <w:lvl w:ilvl="6">
      <w:start w:val="1"/>
      <w:numFmt w:val="decimal"/>
      <w:lvlText w:val="%1.%2.%3.%4.%5.%7."/>
      <w:lvlJc w:val="left"/>
      <w:pPr>
        <w:tabs>
          <w:tab w:val="num" w:pos="708"/>
        </w:tabs>
        <w:ind w:left="5664" w:hanging="708"/>
      </w:pPr>
      <w:rPr>
        <w:rFonts w:cs="Times New Roman" w:hint="default"/>
      </w:rPr>
    </w:lvl>
    <w:lvl w:ilvl="7">
      <w:start w:val="1"/>
      <w:numFmt w:val="decimal"/>
      <w:lvlText w:val="%1.%2.%3.%4.%5.%7.%8."/>
      <w:lvlJc w:val="left"/>
      <w:pPr>
        <w:tabs>
          <w:tab w:val="num" w:pos="708"/>
        </w:tabs>
        <w:ind w:left="6372" w:hanging="708"/>
      </w:pPr>
      <w:rPr>
        <w:rFonts w:cs="Times New Roman" w:hint="default"/>
      </w:rPr>
    </w:lvl>
    <w:lvl w:ilvl="8">
      <w:start w:val="1"/>
      <w:numFmt w:val="decimal"/>
      <w:lvlText w:val="%1.%2.%3.%4.%5.%7.%8.%9."/>
      <w:lvlJc w:val="left"/>
      <w:pPr>
        <w:tabs>
          <w:tab w:val="num" w:pos="708"/>
        </w:tabs>
        <w:ind w:left="7080" w:hanging="708"/>
      </w:pPr>
      <w:rPr>
        <w:rFonts w:cs="Times New Roman" w:hint="default"/>
      </w:rPr>
    </w:lvl>
  </w:abstractNum>
  <w:abstractNum w:abstractNumId="9" w15:restartNumberingAfterBreak="0">
    <w:nsid w:val="0000000B"/>
    <w:multiLevelType w:val="singleLevel"/>
    <w:tmpl w:val="38FC9A62"/>
    <w:name w:val="WW8Num13"/>
    <w:lvl w:ilvl="0">
      <w:start w:val="1"/>
      <w:numFmt w:val="decimal"/>
      <w:lvlText w:val="%1) "/>
      <w:lvlJc w:val="left"/>
      <w:pPr>
        <w:tabs>
          <w:tab w:val="num" w:pos="0"/>
        </w:tabs>
        <w:ind w:left="1854" w:hanging="360"/>
      </w:pPr>
      <w:rPr>
        <w:rFonts w:cs="Times New Roman" w:hint="default"/>
        <w:sz w:val="24"/>
        <w:szCs w:val="24"/>
      </w:rPr>
    </w:lvl>
  </w:abstractNum>
  <w:abstractNum w:abstractNumId="10" w15:restartNumberingAfterBreak="0">
    <w:nsid w:val="0000000D"/>
    <w:multiLevelType w:val="multilevel"/>
    <w:tmpl w:val="0000000D"/>
    <w:name w:val="WW8Num15"/>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0000000F"/>
    <w:multiLevelType w:val="multilevel"/>
    <w:tmpl w:val="0000000F"/>
    <w:name w:val="WW8Num20"/>
    <w:lvl w:ilvl="0">
      <w:start w:val="1"/>
      <w:numFmt w:val="upperRoman"/>
      <w:pStyle w:val="a3"/>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00000010"/>
    <w:multiLevelType w:val="singleLevel"/>
    <w:tmpl w:val="00000010"/>
    <w:name w:val="WW8Num21"/>
    <w:lvl w:ilvl="0">
      <w:start w:val="1"/>
      <w:numFmt w:val="decimal"/>
      <w:lvlText w:val="%1."/>
      <w:lvlJc w:val="left"/>
      <w:pPr>
        <w:tabs>
          <w:tab w:val="num" w:pos="786"/>
        </w:tabs>
        <w:ind w:left="786" w:hanging="360"/>
      </w:pPr>
      <w:rPr>
        <w:rFonts w:ascii="Times New Roman" w:hAnsi="Times New Roman" w:cs="Times New Roman" w:hint="default"/>
        <w:color w:val="auto"/>
        <w:sz w:val="24"/>
      </w:rPr>
    </w:lvl>
  </w:abstractNum>
  <w:abstractNum w:abstractNumId="13" w15:restartNumberingAfterBreak="0">
    <w:nsid w:val="0CD45C1E"/>
    <w:multiLevelType w:val="hybridMultilevel"/>
    <w:tmpl w:val="8FFC2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5D26C7"/>
    <w:multiLevelType w:val="hybridMultilevel"/>
    <w:tmpl w:val="0AFA81B8"/>
    <w:lvl w:ilvl="0" w:tplc="D4E0527E">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15" w15:restartNumberingAfterBreak="0">
    <w:nsid w:val="16ED2859"/>
    <w:multiLevelType w:val="hybridMultilevel"/>
    <w:tmpl w:val="0AFA81B8"/>
    <w:lvl w:ilvl="0" w:tplc="D4E0527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15:restartNumberingAfterBreak="0">
    <w:nsid w:val="24395913"/>
    <w:multiLevelType w:val="hybridMultilevel"/>
    <w:tmpl w:val="0AFA81B8"/>
    <w:lvl w:ilvl="0" w:tplc="D4E0527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7" w15:restartNumberingAfterBreak="0">
    <w:nsid w:val="44D43BA0"/>
    <w:multiLevelType w:val="multilevel"/>
    <w:tmpl w:val="5AE0A7A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454237B3"/>
    <w:multiLevelType w:val="hybridMultilevel"/>
    <w:tmpl w:val="4ECEAC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B610117"/>
    <w:multiLevelType w:val="hybridMultilevel"/>
    <w:tmpl w:val="30DE180A"/>
    <w:lvl w:ilvl="0" w:tplc="8F86700E">
      <w:start w:val="28"/>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
  </w:num>
  <w:num w:numId="3">
    <w:abstractNumId w:val="16"/>
  </w:num>
  <w:num w:numId="4">
    <w:abstractNumId w:val="1"/>
  </w:num>
  <w:num w:numId="5">
    <w:abstractNumId w:val="0"/>
  </w:num>
  <w:num w:numId="6">
    <w:abstractNumId w:val="3"/>
  </w:num>
  <w:num w:numId="7">
    <w:abstractNumId w:val="6"/>
  </w:num>
  <w:num w:numId="8">
    <w:abstractNumId w:val="7"/>
  </w:num>
  <w:num w:numId="9">
    <w:abstractNumId w:val="8"/>
  </w:num>
  <w:num w:numId="10">
    <w:abstractNumId w:val="10"/>
  </w:num>
  <w:num w:numId="11">
    <w:abstractNumId w:val="11"/>
  </w:num>
  <w:num w:numId="12">
    <w:abstractNumId w:val="17"/>
  </w:num>
  <w:num w:numId="13">
    <w:abstractNumId w:val="18"/>
  </w:num>
  <w:num w:numId="14">
    <w:abstractNumId w:val="15"/>
  </w:num>
  <w:num w:numId="15">
    <w:abstractNumId w:val="1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41"/>
    <w:rsid w:val="00037638"/>
    <w:rsid w:val="000D28A1"/>
    <w:rsid w:val="000F1F98"/>
    <w:rsid w:val="000F36BD"/>
    <w:rsid w:val="00157094"/>
    <w:rsid w:val="001E0EFF"/>
    <w:rsid w:val="00235794"/>
    <w:rsid w:val="00274B2A"/>
    <w:rsid w:val="00375C28"/>
    <w:rsid w:val="003D6168"/>
    <w:rsid w:val="00455507"/>
    <w:rsid w:val="00507DC7"/>
    <w:rsid w:val="006C0B77"/>
    <w:rsid w:val="00744C6B"/>
    <w:rsid w:val="007D70B6"/>
    <w:rsid w:val="007F3F76"/>
    <w:rsid w:val="00811CF1"/>
    <w:rsid w:val="008242FF"/>
    <w:rsid w:val="0084331D"/>
    <w:rsid w:val="00870751"/>
    <w:rsid w:val="00922C48"/>
    <w:rsid w:val="00941484"/>
    <w:rsid w:val="009F7824"/>
    <w:rsid w:val="00A45E26"/>
    <w:rsid w:val="00A61841"/>
    <w:rsid w:val="00AB2539"/>
    <w:rsid w:val="00B17342"/>
    <w:rsid w:val="00B24356"/>
    <w:rsid w:val="00B915B7"/>
    <w:rsid w:val="00BD6342"/>
    <w:rsid w:val="00C13B38"/>
    <w:rsid w:val="00C355CA"/>
    <w:rsid w:val="00C630F3"/>
    <w:rsid w:val="00EA59DF"/>
    <w:rsid w:val="00EE4070"/>
    <w:rsid w:val="00F12C76"/>
    <w:rsid w:val="00F87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5C2F"/>
  <w15:chartTrackingRefBased/>
  <w15:docId w15:val="{2F3BDC39-5C64-43A1-A491-CBC02073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0F36BD"/>
  </w:style>
  <w:style w:type="paragraph" w:styleId="10">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5"/>
    <w:next w:val="a5"/>
    <w:link w:val="11"/>
    <w:qFormat/>
    <w:rsid w:val="00B17342"/>
    <w:pPr>
      <w:keepNext/>
      <w:spacing w:before="240" w:after="60"/>
      <w:outlineLvl w:val="0"/>
    </w:pPr>
    <w:rPr>
      <w:rFonts w:ascii="Arial" w:eastAsia="Times New Roman" w:hAnsi="Arial" w:cs="Arial"/>
      <w:b/>
      <w:kern w:val="1"/>
      <w:sz w:val="32"/>
      <w:szCs w:val="20"/>
    </w:rPr>
  </w:style>
  <w:style w:type="paragraph" w:styleId="2">
    <w:name w:val="heading 2"/>
    <w:aliases w:val="H2,h2,h21,5,Заголовок пункта (1.1),222,Reset numbering,Заголовок 21,Numbered text 3,21,22,23,24,25,211,221,231,26,212,232,27,213,223,233,28,214,224,234,241,251,2111,2211,2311,261,2121,2221,2321,271,2131,2231,2331,H21,2,H22,H211,H23"/>
    <w:basedOn w:val="a5"/>
    <w:next w:val="a5"/>
    <w:link w:val="21"/>
    <w:uiPriority w:val="99"/>
    <w:qFormat/>
    <w:rsid w:val="00B17342"/>
    <w:pPr>
      <w:keepNext/>
      <w:spacing w:before="240" w:after="60"/>
      <w:outlineLvl w:val="1"/>
    </w:pPr>
    <w:rPr>
      <w:rFonts w:ascii="Arial" w:eastAsia="Times New Roman" w:hAnsi="Arial" w:cs="Times New Roman"/>
      <w:b/>
      <w:i/>
      <w:sz w:val="28"/>
      <w:szCs w:val="20"/>
      <w:lang w:eastAsia="zh-CN"/>
    </w:rPr>
  </w:style>
  <w:style w:type="paragraph" w:styleId="30">
    <w:name w:val="heading 3"/>
    <w:basedOn w:val="a5"/>
    <w:next w:val="a5"/>
    <w:link w:val="31"/>
    <w:uiPriority w:val="99"/>
    <w:qFormat/>
    <w:rsid w:val="00B17342"/>
    <w:pPr>
      <w:keepNext/>
      <w:keepLines/>
      <w:spacing w:before="200" w:after="0"/>
      <w:outlineLvl w:val="2"/>
    </w:pPr>
    <w:rPr>
      <w:rFonts w:ascii="Cambria" w:eastAsia="MS Gothic" w:hAnsi="Cambria" w:cs="Cambria"/>
      <w:b/>
      <w:color w:val="4F81BD"/>
      <w:szCs w:val="20"/>
    </w:rPr>
  </w:style>
  <w:style w:type="paragraph" w:styleId="40">
    <w:name w:val="heading 4"/>
    <w:basedOn w:val="a5"/>
    <w:next w:val="a5"/>
    <w:link w:val="41"/>
    <w:uiPriority w:val="99"/>
    <w:qFormat/>
    <w:rsid w:val="00B17342"/>
    <w:pPr>
      <w:keepNext/>
      <w:spacing w:before="240" w:after="60"/>
      <w:ind w:left="864" w:hanging="144"/>
      <w:outlineLvl w:val="3"/>
    </w:pPr>
    <w:rPr>
      <w:rFonts w:ascii="Calibri" w:eastAsia="Times New Roman" w:hAnsi="Calibri" w:cs="Calibri"/>
      <w:b/>
      <w:sz w:val="28"/>
      <w:szCs w:val="20"/>
    </w:rPr>
  </w:style>
  <w:style w:type="paragraph" w:styleId="50">
    <w:name w:val="heading 5"/>
    <w:basedOn w:val="a5"/>
    <w:next w:val="a5"/>
    <w:link w:val="51"/>
    <w:uiPriority w:val="99"/>
    <w:qFormat/>
    <w:rsid w:val="000F36BD"/>
    <w:pPr>
      <w:keepNext/>
      <w:suppressAutoHyphens/>
      <w:spacing w:before="60" w:after="0" w:line="360" w:lineRule="auto"/>
      <w:ind w:left="1008" w:hanging="432"/>
      <w:jc w:val="both"/>
      <w:outlineLvl w:val="4"/>
    </w:pPr>
    <w:rPr>
      <w:rFonts w:ascii="Calibri" w:eastAsia="Times New Roman" w:hAnsi="Calibri" w:cs="Calibri"/>
      <w:b/>
      <w:sz w:val="20"/>
      <w:szCs w:val="20"/>
    </w:rPr>
  </w:style>
  <w:style w:type="paragraph" w:styleId="6">
    <w:name w:val="heading 6"/>
    <w:basedOn w:val="a5"/>
    <w:next w:val="a5"/>
    <w:link w:val="60"/>
    <w:uiPriority w:val="99"/>
    <w:qFormat/>
    <w:rsid w:val="00B17342"/>
    <w:pPr>
      <w:spacing w:before="240" w:after="60"/>
      <w:ind w:left="1152" w:hanging="432"/>
      <w:outlineLvl w:val="5"/>
    </w:pPr>
    <w:rPr>
      <w:rFonts w:ascii="Calibri" w:eastAsia="Times New Roman" w:hAnsi="Calibri" w:cs="Calibri"/>
      <w:b/>
      <w:sz w:val="20"/>
      <w:szCs w:val="20"/>
    </w:rPr>
  </w:style>
  <w:style w:type="paragraph" w:styleId="7">
    <w:name w:val="heading 7"/>
    <w:basedOn w:val="a5"/>
    <w:next w:val="a5"/>
    <w:link w:val="70"/>
    <w:uiPriority w:val="99"/>
    <w:qFormat/>
    <w:rsid w:val="00B17342"/>
    <w:pPr>
      <w:keepNext/>
      <w:ind w:left="1296" w:hanging="288"/>
      <w:jc w:val="center"/>
      <w:outlineLvl w:val="6"/>
    </w:pPr>
    <w:rPr>
      <w:rFonts w:ascii="FreeSetCTT" w:eastAsia="Times New Roman" w:hAnsi="FreeSetCTT" w:cs="FreeSetCTT"/>
      <w:b/>
      <w:szCs w:val="20"/>
    </w:rPr>
  </w:style>
  <w:style w:type="paragraph" w:styleId="8">
    <w:name w:val="heading 8"/>
    <w:basedOn w:val="a5"/>
    <w:next w:val="a5"/>
    <w:link w:val="80"/>
    <w:uiPriority w:val="99"/>
    <w:qFormat/>
    <w:rsid w:val="00B17342"/>
    <w:pPr>
      <w:spacing w:before="240" w:after="60"/>
      <w:ind w:left="1440" w:hanging="432"/>
      <w:outlineLvl w:val="7"/>
    </w:pPr>
    <w:rPr>
      <w:rFonts w:ascii="Calibri" w:eastAsia="Times New Roman" w:hAnsi="Calibri" w:cs="Calibri"/>
      <w:i/>
      <w:szCs w:val="20"/>
    </w:rPr>
  </w:style>
  <w:style w:type="paragraph" w:styleId="9">
    <w:name w:val="heading 9"/>
    <w:basedOn w:val="a5"/>
    <w:next w:val="a5"/>
    <w:link w:val="90"/>
    <w:uiPriority w:val="99"/>
    <w:qFormat/>
    <w:rsid w:val="00B17342"/>
    <w:pPr>
      <w:spacing w:before="240" w:after="60"/>
      <w:ind w:left="1584" w:hanging="144"/>
      <w:outlineLvl w:val="8"/>
    </w:pPr>
    <w:rPr>
      <w:rFonts w:ascii="Arial" w:eastAsia="Times New Roman" w:hAnsi="Arial" w:cs="Arial"/>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Standard">
    <w:name w:val="Standard"/>
    <w:rsid w:val="000F36BD"/>
    <w:pPr>
      <w:suppressAutoHyphens/>
      <w:autoSpaceDN w:val="0"/>
      <w:spacing w:after="0" w:line="240" w:lineRule="auto"/>
      <w:ind w:firstLine="720"/>
    </w:pPr>
    <w:rPr>
      <w:rFonts w:ascii="Times New Roman" w:eastAsia="Calibri" w:hAnsi="Times New Roman" w:cs="Times New Roman"/>
      <w:kern w:val="3"/>
      <w:sz w:val="20"/>
      <w:szCs w:val="20"/>
      <w:lang w:eastAsia="zh-CN"/>
    </w:rPr>
  </w:style>
  <w:style w:type="character" w:styleId="a9">
    <w:name w:val="Hyperlink"/>
    <w:basedOn w:val="a6"/>
    <w:uiPriority w:val="99"/>
    <w:unhideWhenUsed/>
    <w:rsid w:val="000F36BD"/>
    <w:rPr>
      <w:strike w:val="0"/>
      <w:dstrike w:val="0"/>
      <w:color w:val="24549D"/>
      <w:u w:val="none"/>
      <w:effect w:val="none"/>
    </w:rPr>
  </w:style>
  <w:style w:type="character" w:styleId="aa">
    <w:name w:val="Emphasis"/>
    <w:basedOn w:val="a6"/>
    <w:uiPriority w:val="99"/>
    <w:qFormat/>
    <w:rsid w:val="000F36BD"/>
    <w:rPr>
      <w:i/>
    </w:rPr>
  </w:style>
  <w:style w:type="paragraph" w:customStyle="1" w:styleId="Style12">
    <w:name w:val="Style12"/>
    <w:basedOn w:val="a5"/>
    <w:uiPriority w:val="99"/>
    <w:rsid w:val="000F36BD"/>
    <w:pPr>
      <w:spacing w:line="317" w:lineRule="exact"/>
      <w:ind w:firstLine="691"/>
      <w:jc w:val="both"/>
    </w:pPr>
    <w:rPr>
      <w:rFonts w:ascii="Calibri" w:eastAsia="Times New Roman" w:hAnsi="Calibri" w:cs="Times New Roman"/>
    </w:rPr>
  </w:style>
  <w:style w:type="paragraph" w:styleId="ab">
    <w:name w:val="List Paragraph"/>
    <w:basedOn w:val="a5"/>
    <w:link w:val="ac"/>
    <w:uiPriority w:val="34"/>
    <w:qFormat/>
    <w:rsid w:val="000F36BD"/>
    <w:pPr>
      <w:ind w:left="720"/>
      <w:contextualSpacing/>
    </w:pPr>
  </w:style>
  <w:style w:type="character" w:customStyle="1" w:styleId="51">
    <w:name w:val="Заголовок 5 Знак"/>
    <w:basedOn w:val="a6"/>
    <w:link w:val="50"/>
    <w:uiPriority w:val="99"/>
    <w:rsid w:val="000F36BD"/>
    <w:rPr>
      <w:rFonts w:ascii="Calibri" w:eastAsia="Times New Roman" w:hAnsi="Calibri" w:cs="Calibri"/>
      <w:b/>
      <w:sz w:val="20"/>
      <w:szCs w:val="20"/>
    </w:rPr>
  </w:style>
  <w:style w:type="paragraph" w:styleId="3">
    <w:name w:val="List Number 3"/>
    <w:basedOn w:val="a5"/>
    <w:uiPriority w:val="99"/>
    <w:rsid w:val="000F36BD"/>
    <w:pPr>
      <w:numPr>
        <w:numId w:val="2"/>
      </w:numPr>
      <w:tabs>
        <w:tab w:val="clear" w:pos="926"/>
      </w:tabs>
      <w:spacing w:after="60"/>
      <w:jc w:val="both"/>
    </w:pPr>
    <w:rPr>
      <w:rFonts w:ascii="Calibri" w:eastAsia="Times New Roman" w:hAnsi="Calibri" w:cs="Times New Roman"/>
      <w:szCs w:val="20"/>
    </w:rPr>
  </w:style>
  <w:style w:type="table" w:customStyle="1" w:styleId="12">
    <w:name w:val="Сетка таблицы1"/>
    <w:uiPriority w:val="39"/>
    <w:rsid w:val="000F36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5"/>
    <w:link w:val="ae"/>
    <w:uiPriority w:val="99"/>
    <w:unhideWhenUsed/>
    <w:rsid w:val="00B24356"/>
    <w:pPr>
      <w:tabs>
        <w:tab w:val="center" w:pos="4677"/>
        <w:tab w:val="right" w:pos="9355"/>
      </w:tabs>
      <w:spacing w:after="0" w:line="240" w:lineRule="auto"/>
    </w:pPr>
  </w:style>
  <w:style w:type="character" w:customStyle="1" w:styleId="ae">
    <w:name w:val="Нижний колонтитул Знак"/>
    <w:basedOn w:val="a6"/>
    <w:link w:val="ad"/>
    <w:uiPriority w:val="99"/>
    <w:rsid w:val="00B24356"/>
  </w:style>
  <w:style w:type="character" w:styleId="af">
    <w:name w:val="page number"/>
    <w:basedOn w:val="a6"/>
    <w:uiPriority w:val="99"/>
    <w:rsid w:val="00B24356"/>
  </w:style>
  <w:style w:type="table" w:customStyle="1" w:styleId="42">
    <w:name w:val="Сетка таблицы4"/>
    <w:basedOn w:val="a7"/>
    <w:next w:val="af0"/>
    <w:uiPriority w:val="59"/>
    <w:rsid w:val="00B24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7"/>
    <w:uiPriority w:val="59"/>
    <w:rsid w:val="00B24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Заголовок 1 Знак Знак Знак Знак Знак Знак Знак Знак Знак Знак1,H1 Знак2,H1 Знак Знак1,Заголовок параграфа (1.) Знак1,111 Знак1,Section Знак1,Section Heading Знак1,level2 hdg Знак1,Заголовок 1 Знак Знак Знак Знак Знак Знак1,H11 Знак1"/>
    <w:basedOn w:val="a6"/>
    <w:link w:val="10"/>
    <w:rsid w:val="00B17342"/>
    <w:rPr>
      <w:rFonts w:ascii="Arial" w:eastAsia="Times New Roman" w:hAnsi="Arial" w:cs="Arial"/>
      <w:b/>
      <w:kern w:val="1"/>
      <w:sz w:val="32"/>
      <w:szCs w:val="20"/>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
    <w:basedOn w:val="a6"/>
    <w:uiPriority w:val="99"/>
    <w:rsid w:val="00B17342"/>
    <w:rPr>
      <w:rFonts w:asciiTheme="majorHAnsi" w:eastAsiaTheme="majorEastAsia" w:hAnsiTheme="majorHAnsi" w:cstheme="majorBidi"/>
      <w:color w:val="2F5496" w:themeColor="accent1" w:themeShade="BF"/>
      <w:sz w:val="26"/>
      <w:szCs w:val="26"/>
    </w:rPr>
  </w:style>
  <w:style w:type="character" w:customStyle="1" w:styleId="31">
    <w:name w:val="Заголовок 3 Знак"/>
    <w:basedOn w:val="a6"/>
    <w:link w:val="30"/>
    <w:uiPriority w:val="99"/>
    <w:rsid w:val="00B17342"/>
    <w:rPr>
      <w:rFonts w:ascii="Cambria" w:eastAsia="MS Gothic" w:hAnsi="Cambria" w:cs="Cambria"/>
      <w:b/>
      <w:color w:val="4F81BD"/>
      <w:szCs w:val="20"/>
    </w:rPr>
  </w:style>
  <w:style w:type="character" w:customStyle="1" w:styleId="41">
    <w:name w:val="Заголовок 4 Знак"/>
    <w:basedOn w:val="a6"/>
    <w:link w:val="40"/>
    <w:uiPriority w:val="99"/>
    <w:rsid w:val="00B17342"/>
    <w:rPr>
      <w:rFonts w:ascii="Calibri" w:eastAsia="Times New Roman" w:hAnsi="Calibri" w:cs="Calibri"/>
      <w:b/>
      <w:sz w:val="28"/>
      <w:szCs w:val="20"/>
    </w:rPr>
  </w:style>
  <w:style w:type="character" w:customStyle="1" w:styleId="60">
    <w:name w:val="Заголовок 6 Знак"/>
    <w:basedOn w:val="a6"/>
    <w:link w:val="6"/>
    <w:uiPriority w:val="99"/>
    <w:rsid w:val="00B17342"/>
    <w:rPr>
      <w:rFonts w:ascii="Calibri" w:eastAsia="Times New Roman" w:hAnsi="Calibri" w:cs="Calibri"/>
      <w:b/>
      <w:sz w:val="20"/>
      <w:szCs w:val="20"/>
    </w:rPr>
  </w:style>
  <w:style w:type="character" w:customStyle="1" w:styleId="70">
    <w:name w:val="Заголовок 7 Знак"/>
    <w:basedOn w:val="a6"/>
    <w:link w:val="7"/>
    <w:uiPriority w:val="99"/>
    <w:rsid w:val="00B17342"/>
    <w:rPr>
      <w:rFonts w:ascii="FreeSetCTT" w:eastAsia="Times New Roman" w:hAnsi="FreeSetCTT" w:cs="FreeSetCTT"/>
      <w:b/>
      <w:szCs w:val="20"/>
    </w:rPr>
  </w:style>
  <w:style w:type="character" w:customStyle="1" w:styleId="80">
    <w:name w:val="Заголовок 8 Знак"/>
    <w:basedOn w:val="a6"/>
    <w:link w:val="8"/>
    <w:uiPriority w:val="99"/>
    <w:rsid w:val="00B17342"/>
    <w:rPr>
      <w:rFonts w:ascii="Calibri" w:eastAsia="Times New Roman" w:hAnsi="Calibri" w:cs="Calibri"/>
      <w:i/>
      <w:szCs w:val="20"/>
    </w:rPr>
  </w:style>
  <w:style w:type="character" w:customStyle="1" w:styleId="90">
    <w:name w:val="Заголовок 9 Знак"/>
    <w:basedOn w:val="a6"/>
    <w:link w:val="9"/>
    <w:uiPriority w:val="99"/>
    <w:rsid w:val="00B17342"/>
    <w:rPr>
      <w:rFonts w:ascii="Arial" w:eastAsia="Times New Roman" w:hAnsi="Arial" w:cs="Arial"/>
      <w:sz w:val="20"/>
      <w:szCs w:val="20"/>
    </w:rPr>
  </w:style>
  <w:style w:type="numbering" w:customStyle="1" w:styleId="13">
    <w:name w:val="Нет списка1"/>
    <w:next w:val="a8"/>
    <w:uiPriority w:val="99"/>
    <w:semiHidden/>
    <w:unhideWhenUsed/>
    <w:rsid w:val="00B17342"/>
  </w:style>
  <w:style w:type="numbering" w:customStyle="1" w:styleId="110">
    <w:name w:val="Нет списка11"/>
    <w:next w:val="a8"/>
    <w:uiPriority w:val="99"/>
    <w:semiHidden/>
    <w:unhideWhenUsed/>
    <w:rsid w:val="00B17342"/>
  </w:style>
  <w:style w:type="character" w:customStyle="1" w:styleId="WW8Num1z0">
    <w:name w:val="WW8Num1z0"/>
    <w:rsid w:val="00B17342"/>
  </w:style>
  <w:style w:type="character" w:customStyle="1" w:styleId="21">
    <w:name w:val="Заголовок 2 Знак1"/>
    <w:aliases w:val="H2 Знак1,h2 Знак1,h21 Знак1,5 Знак1,Заголовок пункта (1.1) Знак1,222 Знак1,Reset numbering Знак1,Заголовок 21 Знак1,Numbered text 3 Знак1,21 Знак1,22 Знак1,23 Знак1,24 Знак1,25 Знак1,211 Знак1,221 Знак1,231 Знак1,26 Знак1,212 Знак1"/>
    <w:link w:val="2"/>
    <w:uiPriority w:val="99"/>
    <w:locked/>
    <w:rsid w:val="00B17342"/>
    <w:rPr>
      <w:rFonts w:ascii="Arial" w:eastAsia="Times New Roman" w:hAnsi="Arial" w:cs="Times New Roman"/>
      <w:b/>
      <w:i/>
      <w:sz w:val="28"/>
      <w:szCs w:val="20"/>
      <w:lang w:eastAsia="zh-CN"/>
    </w:rPr>
  </w:style>
  <w:style w:type="character" w:customStyle="1" w:styleId="WW8Num1z1">
    <w:name w:val="WW8Num1z1"/>
    <w:rsid w:val="00B17342"/>
  </w:style>
  <w:style w:type="character" w:customStyle="1" w:styleId="WW8Num1z2">
    <w:name w:val="WW8Num1z2"/>
    <w:rsid w:val="00B17342"/>
  </w:style>
  <w:style w:type="character" w:customStyle="1" w:styleId="WW8Num1z3">
    <w:name w:val="WW8Num1z3"/>
    <w:rsid w:val="00B17342"/>
  </w:style>
  <w:style w:type="character" w:customStyle="1" w:styleId="WW8Num1z4">
    <w:name w:val="WW8Num1z4"/>
    <w:rsid w:val="00B17342"/>
  </w:style>
  <w:style w:type="character" w:customStyle="1" w:styleId="WW8Num1z5">
    <w:name w:val="WW8Num1z5"/>
    <w:rsid w:val="00B17342"/>
  </w:style>
  <w:style w:type="character" w:customStyle="1" w:styleId="WW8Num1z6">
    <w:name w:val="WW8Num1z6"/>
    <w:rsid w:val="00B17342"/>
  </w:style>
  <w:style w:type="character" w:customStyle="1" w:styleId="WW8Num1z7">
    <w:name w:val="WW8Num1z7"/>
    <w:rsid w:val="00B17342"/>
  </w:style>
  <w:style w:type="character" w:customStyle="1" w:styleId="WW8Num1z8">
    <w:name w:val="WW8Num1z8"/>
    <w:rsid w:val="00B17342"/>
  </w:style>
  <w:style w:type="character" w:customStyle="1" w:styleId="WW8Num2z0">
    <w:name w:val="WW8Num2z0"/>
    <w:rsid w:val="00B17342"/>
  </w:style>
  <w:style w:type="character" w:customStyle="1" w:styleId="WW8Num3z0">
    <w:name w:val="WW8Num3z0"/>
    <w:rsid w:val="00B17342"/>
    <w:rPr>
      <w:rFonts w:ascii="Courier New" w:hAnsi="Courier New"/>
      <w:color w:val="auto"/>
      <w:sz w:val="24"/>
    </w:rPr>
  </w:style>
  <w:style w:type="character" w:customStyle="1" w:styleId="WW8Num3z2">
    <w:name w:val="WW8Num3z2"/>
    <w:rsid w:val="00B17342"/>
    <w:rPr>
      <w:rFonts w:ascii="Wingdings" w:hAnsi="Wingdings"/>
    </w:rPr>
  </w:style>
  <w:style w:type="character" w:customStyle="1" w:styleId="WW8Num3z3">
    <w:name w:val="WW8Num3z3"/>
    <w:rsid w:val="00B17342"/>
    <w:rPr>
      <w:rFonts w:ascii="Symbol" w:hAnsi="Symbol"/>
    </w:rPr>
  </w:style>
  <w:style w:type="character" w:customStyle="1" w:styleId="WW8Num4z0">
    <w:name w:val="WW8Num4z0"/>
    <w:rsid w:val="00B17342"/>
    <w:rPr>
      <w:sz w:val="22"/>
    </w:rPr>
  </w:style>
  <w:style w:type="character" w:customStyle="1" w:styleId="WW8Num4z1">
    <w:name w:val="WW8Num4z1"/>
    <w:rsid w:val="00B17342"/>
  </w:style>
  <w:style w:type="character" w:customStyle="1" w:styleId="WW8Num4z2">
    <w:name w:val="WW8Num4z2"/>
    <w:rsid w:val="00B17342"/>
  </w:style>
  <w:style w:type="character" w:customStyle="1" w:styleId="WW8Num4z3">
    <w:name w:val="WW8Num4z3"/>
    <w:rsid w:val="00B17342"/>
  </w:style>
  <w:style w:type="character" w:customStyle="1" w:styleId="WW8Num4z4">
    <w:name w:val="WW8Num4z4"/>
    <w:rsid w:val="00B17342"/>
  </w:style>
  <w:style w:type="character" w:customStyle="1" w:styleId="WW8Num4z5">
    <w:name w:val="WW8Num4z5"/>
    <w:rsid w:val="00B17342"/>
  </w:style>
  <w:style w:type="character" w:customStyle="1" w:styleId="WW8Num4z6">
    <w:name w:val="WW8Num4z6"/>
    <w:rsid w:val="00B17342"/>
  </w:style>
  <w:style w:type="character" w:customStyle="1" w:styleId="WW8Num4z7">
    <w:name w:val="WW8Num4z7"/>
    <w:rsid w:val="00B17342"/>
  </w:style>
  <w:style w:type="character" w:customStyle="1" w:styleId="WW8Num4z8">
    <w:name w:val="WW8Num4z8"/>
    <w:rsid w:val="00B17342"/>
  </w:style>
  <w:style w:type="character" w:customStyle="1" w:styleId="WW8Num5z0">
    <w:name w:val="WW8Num5z0"/>
    <w:rsid w:val="00B17342"/>
  </w:style>
  <w:style w:type="character" w:customStyle="1" w:styleId="WW8Num5z1">
    <w:name w:val="WW8Num5z1"/>
    <w:rsid w:val="00B17342"/>
  </w:style>
  <w:style w:type="character" w:customStyle="1" w:styleId="WW8Num6z0">
    <w:name w:val="WW8Num6z0"/>
    <w:rsid w:val="00B17342"/>
    <w:rPr>
      <w:sz w:val="20"/>
    </w:rPr>
  </w:style>
  <w:style w:type="character" w:customStyle="1" w:styleId="WW8Num6z1">
    <w:name w:val="WW8Num6z1"/>
    <w:rsid w:val="00B17342"/>
  </w:style>
  <w:style w:type="character" w:customStyle="1" w:styleId="WW8Num6z2">
    <w:name w:val="WW8Num6z2"/>
    <w:rsid w:val="00B17342"/>
  </w:style>
  <w:style w:type="character" w:customStyle="1" w:styleId="WW8Num6z3">
    <w:name w:val="WW8Num6z3"/>
    <w:rsid w:val="00B17342"/>
  </w:style>
  <w:style w:type="character" w:customStyle="1" w:styleId="WW8Num6z4">
    <w:name w:val="WW8Num6z4"/>
    <w:rsid w:val="00B17342"/>
  </w:style>
  <w:style w:type="character" w:customStyle="1" w:styleId="WW8Num6z5">
    <w:name w:val="WW8Num6z5"/>
    <w:rsid w:val="00B17342"/>
  </w:style>
  <w:style w:type="character" w:customStyle="1" w:styleId="WW8Num6z6">
    <w:name w:val="WW8Num6z6"/>
    <w:rsid w:val="00B17342"/>
  </w:style>
  <w:style w:type="character" w:customStyle="1" w:styleId="WW8Num6z7">
    <w:name w:val="WW8Num6z7"/>
    <w:rsid w:val="00B17342"/>
  </w:style>
  <w:style w:type="character" w:customStyle="1" w:styleId="WW8Num6z8">
    <w:name w:val="WW8Num6z8"/>
    <w:rsid w:val="00B17342"/>
  </w:style>
  <w:style w:type="character" w:customStyle="1" w:styleId="WW8Num7z0">
    <w:name w:val="WW8Num7z0"/>
    <w:rsid w:val="00B17342"/>
  </w:style>
  <w:style w:type="character" w:customStyle="1" w:styleId="WW8Num7z1">
    <w:name w:val="WW8Num7z1"/>
    <w:rsid w:val="00B17342"/>
  </w:style>
  <w:style w:type="character" w:customStyle="1" w:styleId="WW8Num7z2">
    <w:name w:val="WW8Num7z2"/>
    <w:rsid w:val="00B17342"/>
  </w:style>
  <w:style w:type="character" w:customStyle="1" w:styleId="WW8Num7z3">
    <w:name w:val="WW8Num7z3"/>
    <w:rsid w:val="00B17342"/>
  </w:style>
  <w:style w:type="character" w:customStyle="1" w:styleId="WW8Num7z4">
    <w:name w:val="WW8Num7z4"/>
    <w:rsid w:val="00B17342"/>
  </w:style>
  <w:style w:type="character" w:customStyle="1" w:styleId="WW8Num7z5">
    <w:name w:val="WW8Num7z5"/>
    <w:rsid w:val="00B17342"/>
  </w:style>
  <w:style w:type="character" w:customStyle="1" w:styleId="WW8Num7z6">
    <w:name w:val="WW8Num7z6"/>
    <w:rsid w:val="00B17342"/>
  </w:style>
  <w:style w:type="character" w:customStyle="1" w:styleId="WW8Num7z7">
    <w:name w:val="WW8Num7z7"/>
    <w:rsid w:val="00B17342"/>
  </w:style>
  <w:style w:type="character" w:customStyle="1" w:styleId="WW8Num7z8">
    <w:name w:val="WW8Num7z8"/>
    <w:rsid w:val="00B17342"/>
  </w:style>
  <w:style w:type="character" w:customStyle="1" w:styleId="WW8Num8z0">
    <w:name w:val="WW8Num8z0"/>
    <w:rsid w:val="00B17342"/>
    <w:rPr>
      <w:rFonts w:ascii="Symbol" w:hAnsi="Symbol"/>
    </w:rPr>
  </w:style>
  <w:style w:type="character" w:customStyle="1" w:styleId="WW8Num8z1">
    <w:name w:val="WW8Num8z1"/>
    <w:rsid w:val="00B17342"/>
    <w:rPr>
      <w:rFonts w:ascii="Courier New" w:hAnsi="Courier New"/>
    </w:rPr>
  </w:style>
  <w:style w:type="character" w:customStyle="1" w:styleId="WW8Num8z2">
    <w:name w:val="WW8Num8z2"/>
    <w:rsid w:val="00B17342"/>
    <w:rPr>
      <w:rFonts w:ascii="Wingdings" w:hAnsi="Wingdings"/>
    </w:rPr>
  </w:style>
  <w:style w:type="character" w:customStyle="1" w:styleId="WW8Num9z0">
    <w:name w:val="WW8Num9z0"/>
    <w:rsid w:val="00B17342"/>
  </w:style>
  <w:style w:type="character" w:customStyle="1" w:styleId="WW8Num9z1">
    <w:name w:val="WW8Num9z1"/>
    <w:rsid w:val="00B17342"/>
  </w:style>
  <w:style w:type="character" w:customStyle="1" w:styleId="WW8Num9z2">
    <w:name w:val="WW8Num9z2"/>
    <w:rsid w:val="00B17342"/>
  </w:style>
  <w:style w:type="character" w:customStyle="1" w:styleId="WW8Num9z3">
    <w:name w:val="WW8Num9z3"/>
    <w:rsid w:val="00B17342"/>
  </w:style>
  <w:style w:type="character" w:customStyle="1" w:styleId="WW8Num9z4">
    <w:name w:val="WW8Num9z4"/>
    <w:rsid w:val="00B17342"/>
  </w:style>
  <w:style w:type="character" w:customStyle="1" w:styleId="WW8Num9z5">
    <w:name w:val="WW8Num9z5"/>
    <w:rsid w:val="00B17342"/>
  </w:style>
  <w:style w:type="character" w:customStyle="1" w:styleId="WW8Num9z6">
    <w:name w:val="WW8Num9z6"/>
    <w:rsid w:val="00B17342"/>
  </w:style>
  <w:style w:type="character" w:customStyle="1" w:styleId="WW8Num9z7">
    <w:name w:val="WW8Num9z7"/>
    <w:rsid w:val="00B17342"/>
  </w:style>
  <w:style w:type="character" w:customStyle="1" w:styleId="WW8Num9z8">
    <w:name w:val="WW8Num9z8"/>
    <w:rsid w:val="00B17342"/>
  </w:style>
  <w:style w:type="character" w:customStyle="1" w:styleId="WW8Num10z0">
    <w:name w:val="WW8Num10z0"/>
    <w:rsid w:val="00B17342"/>
  </w:style>
  <w:style w:type="character" w:customStyle="1" w:styleId="WW8Num10z1">
    <w:name w:val="WW8Num10z1"/>
    <w:rsid w:val="00B17342"/>
  </w:style>
  <w:style w:type="character" w:customStyle="1" w:styleId="WW8Num10z2">
    <w:name w:val="WW8Num10z2"/>
    <w:rsid w:val="00B17342"/>
  </w:style>
  <w:style w:type="character" w:customStyle="1" w:styleId="WW8Num10z3">
    <w:name w:val="WW8Num10z3"/>
    <w:rsid w:val="00B17342"/>
  </w:style>
  <w:style w:type="character" w:customStyle="1" w:styleId="WW8Num10z4">
    <w:name w:val="WW8Num10z4"/>
    <w:rsid w:val="00B17342"/>
  </w:style>
  <w:style w:type="character" w:customStyle="1" w:styleId="WW8Num10z5">
    <w:name w:val="WW8Num10z5"/>
    <w:rsid w:val="00B17342"/>
  </w:style>
  <w:style w:type="character" w:customStyle="1" w:styleId="WW8Num10z6">
    <w:name w:val="WW8Num10z6"/>
    <w:rsid w:val="00B17342"/>
  </w:style>
  <w:style w:type="character" w:customStyle="1" w:styleId="WW8Num10z7">
    <w:name w:val="WW8Num10z7"/>
    <w:rsid w:val="00B17342"/>
  </w:style>
  <w:style w:type="character" w:customStyle="1" w:styleId="WW8Num10z8">
    <w:name w:val="WW8Num10z8"/>
    <w:rsid w:val="00B17342"/>
  </w:style>
  <w:style w:type="character" w:customStyle="1" w:styleId="WW8Num11z0">
    <w:name w:val="WW8Num11z0"/>
    <w:rsid w:val="00B17342"/>
    <w:rPr>
      <w:sz w:val="28"/>
    </w:rPr>
  </w:style>
  <w:style w:type="character" w:customStyle="1" w:styleId="WW8Num12z0">
    <w:name w:val="WW8Num12z0"/>
    <w:rsid w:val="00B17342"/>
  </w:style>
  <w:style w:type="character" w:customStyle="1" w:styleId="WW8Num12z5">
    <w:name w:val="WW8Num12z5"/>
    <w:rsid w:val="00B17342"/>
  </w:style>
  <w:style w:type="character" w:customStyle="1" w:styleId="WW8Num13z0">
    <w:name w:val="WW8Num13z0"/>
    <w:rsid w:val="00B17342"/>
  </w:style>
  <w:style w:type="character" w:customStyle="1" w:styleId="WW8Num13z1">
    <w:name w:val="WW8Num13z1"/>
    <w:rsid w:val="00B17342"/>
  </w:style>
  <w:style w:type="character" w:customStyle="1" w:styleId="WW8Num14z0">
    <w:name w:val="WW8Num14z0"/>
    <w:rsid w:val="00B17342"/>
    <w:rPr>
      <w:color w:val="auto"/>
      <w:sz w:val="24"/>
    </w:rPr>
  </w:style>
  <w:style w:type="character" w:customStyle="1" w:styleId="WW8Num14z1">
    <w:name w:val="WW8Num14z1"/>
    <w:rsid w:val="00B17342"/>
    <w:rPr>
      <w:color w:val="auto"/>
      <w:sz w:val="24"/>
    </w:rPr>
  </w:style>
  <w:style w:type="character" w:customStyle="1" w:styleId="WW8Num14z3">
    <w:name w:val="WW8Num14z3"/>
    <w:rsid w:val="00B17342"/>
  </w:style>
  <w:style w:type="character" w:customStyle="1" w:styleId="WW8Num15z0">
    <w:name w:val="WW8Num15z0"/>
    <w:rsid w:val="00B17342"/>
  </w:style>
  <w:style w:type="character" w:customStyle="1" w:styleId="WW8Num16z0">
    <w:name w:val="WW8Num16z0"/>
    <w:rsid w:val="00B17342"/>
    <w:rPr>
      <w:sz w:val="22"/>
    </w:rPr>
  </w:style>
  <w:style w:type="character" w:customStyle="1" w:styleId="WW8Num16z1">
    <w:name w:val="WW8Num16z1"/>
    <w:rsid w:val="00B17342"/>
  </w:style>
  <w:style w:type="character" w:customStyle="1" w:styleId="WW8Num16z2">
    <w:name w:val="WW8Num16z2"/>
    <w:rsid w:val="00B17342"/>
  </w:style>
  <w:style w:type="character" w:customStyle="1" w:styleId="WW8Num16z3">
    <w:name w:val="WW8Num16z3"/>
    <w:rsid w:val="00B17342"/>
  </w:style>
  <w:style w:type="character" w:customStyle="1" w:styleId="WW8Num16z4">
    <w:name w:val="WW8Num16z4"/>
    <w:rsid w:val="00B17342"/>
  </w:style>
  <w:style w:type="character" w:customStyle="1" w:styleId="WW8Num16z5">
    <w:name w:val="WW8Num16z5"/>
    <w:rsid w:val="00B17342"/>
  </w:style>
  <w:style w:type="character" w:customStyle="1" w:styleId="WW8Num16z6">
    <w:name w:val="WW8Num16z6"/>
    <w:rsid w:val="00B17342"/>
  </w:style>
  <w:style w:type="character" w:customStyle="1" w:styleId="WW8Num16z7">
    <w:name w:val="WW8Num16z7"/>
    <w:rsid w:val="00B17342"/>
  </w:style>
  <w:style w:type="character" w:customStyle="1" w:styleId="WW8Num16z8">
    <w:name w:val="WW8Num16z8"/>
    <w:rsid w:val="00B17342"/>
  </w:style>
  <w:style w:type="character" w:customStyle="1" w:styleId="WW8Num17z0">
    <w:name w:val="WW8Num17z0"/>
    <w:rsid w:val="00B17342"/>
  </w:style>
  <w:style w:type="character" w:customStyle="1" w:styleId="WW8Num17z1">
    <w:name w:val="WW8Num17z1"/>
    <w:rsid w:val="00B17342"/>
    <w:rPr>
      <w:b/>
      <w:sz w:val="24"/>
    </w:rPr>
  </w:style>
  <w:style w:type="character" w:customStyle="1" w:styleId="WW8Num17z2">
    <w:name w:val="WW8Num17z2"/>
    <w:rsid w:val="00B17342"/>
    <w:rPr>
      <w:sz w:val="24"/>
    </w:rPr>
  </w:style>
  <w:style w:type="character" w:customStyle="1" w:styleId="WW8Num18z0">
    <w:name w:val="WW8Num18z0"/>
    <w:rsid w:val="00B17342"/>
  </w:style>
  <w:style w:type="character" w:customStyle="1" w:styleId="WW8Num18z1">
    <w:name w:val="WW8Num18z1"/>
    <w:rsid w:val="00B17342"/>
  </w:style>
  <w:style w:type="character" w:customStyle="1" w:styleId="WW8Num18z2">
    <w:name w:val="WW8Num18z2"/>
    <w:rsid w:val="00B17342"/>
  </w:style>
  <w:style w:type="character" w:customStyle="1" w:styleId="WW8Num18z3">
    <w:name w:val="WW8Num18z3"/>
    <w:rsid w:val="00B17342"/>
  </w:style>
  <w:style w:type="character" w:customStyle="1" w:styleId="WW8Num18z4">
    <w:name w:val="WW8Num18z4"/>
    <w:rsid w:val="00B17342"/>
  </w:style>
  <w:style w:type="character" w:customStyle="1" w:styleId="WW8Num18z5">
    <w:name w:val="WW8Num18z5"/>
    <w:rsid w:val="00B17342"/>
  </w:style>
  <w:style w:type="character" w:customStyle="1" w:styleId="WW8Num18z6">
    <w:name w:val="WW8Num18z6"/>
    <w:rsid w:val="00B17342"/>
  </w:style>
  <w:style w:type="character" w:customStyle="1" w:styleId="WW8Num18z7">
    <w:name w:val="WW8Num18z7"/>
    <w:rsid w:val="00B17342"/>
  </w:style>
  <w:style w:type="character" w:customStyle="1" w:styleId="WW8Num18z8">
    <w:name w:val="WW8Num18z8"/>
    <w:rsid w:val="00B17342"/>
  </w:style>
  <w:style w:type="character" w:customStyle="1" w:styleId="WW8Num19z0">
    <w:name w:val="WW8Num19z0"/>
    <w:rsid w:val="00B17342"/>
    <w:rPr>
      <w:rFonts w:ascii="Symbol" w:hAnsi="Symbol"/>
      <w:sz w:val="20"/>
    </w:rPr>
  </w:style>
  <w:style w:type="character" w:customStyle="1" w:styleId="WW8Num19z1">
    <w:name w:val="WW8Num19z1"/>
    <w:rsid w:val="00B17342"/>
    <w:rPr>
      <w:rFonts w:ascii="Courier New" w:hAnsi="Courier New"/>
      <w:sz w:val="20"/>
    </w:rPr>
  </w:style>
  <w:style w:type="character" w:customStyle="1" w:styleId="WW8Num19z2">
    <w:name w:val="WW8Num19z2"/>
    <w:rsid w:val="00B17342"/>
    <w:rPr>
      <w:rFonts w:ascii="Wingdings" w:hAnsi="Wingdings"/>
      <w:sz w:val="20"/>
    </w:rPr>
  </w:style>
  <w:style w:type="character" w:customStyle="1" w:styleId="WW8Num20z0">
    <w:name w:val="WW8Num20z0"/>
    <w:rsid w:val="00B17342"/>
    <w:rPr>
      <w:sz w:val="40"/>
    </w:rPr>
  </w:style>
  <w:style w:type="character" w:customStyle="1" w:styleId="WW8Num20z1">
    <w:name w:val="WW8Num20z1"/>
    <w:rsid w:val="00B17342"/>
  </w:style>
  <w:style w:type="character" w:customStyle="1" w:styleId="WW8Num21z0">
    <w:name w:val="WW8Num21z0"/>
    <w:rsid w:val="00B17342"/>
    <w:rPr>
      <w:rFonts w:ascii="Times New Roman" w:hAnsi="Times New Roman"/>
      <w:color w:val="auto"/>
      <w:sz w:val="24"/>
    </w:rPr>
  </w:style>
  <w:style w:type="character" w:customStyle="1" w:styleId="WW8Num21z1">
    <w:name w:val="WW8Num21z1"/>
    <w:rsid w:val="00B17342"/>
  </w:style>
  <w:style w:type="character" w:customStyle="1" w:styleId="14">
    <w:name w:val="Основной шрифт абзаца1"/>
    <w:rsid w:val="00B17342"/>
  </w:style>
  <w:style w:type="character" w:customStyle="1" w:styleId="1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uiPriority w:val="99"/>
    <w:rsid w:val="00B17342"/>
    <w:rPr>
      <w:rFonts w:ascii="Arial" w:hAnsi="Arial"/>
      <w:b/>
      <w:kern w:val="1"/>
      <w:sz w:val="32"/>
    </w:rPr>
  </w:style>
  <w:style w:type="character" w:customStyle="1" w:styleId="Heading2Char">
    <w:name w:val="Heading 2 Char"/>
    <w:aliases w:val="H2 Char,h2 Char,h21 Char,5 Char,Заголовок пункта (1.1) Char,222 Char,Reset numbering Char,Заголовок 21 Char,Numbered text 3 Char,21 Char,22 Char,23 Char,24 Char,25 Char,211 Char,221 Char,231 Char,26 Char,212 Char,232 Char,27 Char,213 Cha"/>
    <w:uiPriority w:val="9"/>
    <w:rsid w:val="00B17342"/>
    <w:rPr>
      <w:rFonts w:ascii="Cambria" w:hAnsi="Cambria"/>
      <w:b/>
      <w:i/>
      <w:sz w:val="28"/>
    </w:rPr>
  </w:style>
  <w:style w:type="character" w:customStyle="1" w:styleId="Heading2Char25">
    <w:name w:val="Heading 2 Char25"/>
    <w:aliases w:val="H2 Char25,h2 Char25,h21 Char25,5 Char25,Заголовок пункта (1.1) Char25,222 Char25,Reset numbering Char25,Заголовок 21 Char25,Numbered text 3 Char25,21 Char25,22 Char25,23 Char25,24 Char25,25 Char25,211 Char25,221 Char25,231 Char25"/>
    <w:uiPriority w:val="99"/>
    <w:rsid w:val="00B17342"/>
    <w:rPr>
      <w:rFonts w:ascii="Cambria" w:hAnsi="Cambria"/>
      <w:b/>
      <w:i/>
      <w:sz w:val="28"/>
    </w:rPr>
  </w:style>
  <w:style w:type="character" w:customStyle="1" w:styleId="Heading2Char24">
    <w:name w:val="Heading 2 Char24"/>
    <w:aliases w:val="H2 Char24,h2 Char24,h21 Char24,5 Char24,Заголовок пункта (1.1) Char24,222 Char24,Reset numbering Char24,Заголовок 21 Char24,Numbered text 3 Char24,21 Char24,22 Char24,23 Char24,24 Char24,25 Char24,211 Char24,221 Char24,231 Char24"/>
    <w:uiPriority w:val="99"/>
    <w:rsid w:val="00B17342"/>
    <w:rPr>
      <w:rFonts w:ascii="Cambria" w:hAnsi="Cambria"/>
      <w:b/>
      <w:i/>
      <w:sz w:val="28"/>
    </w:rPr>
  </w:style>
  <w:style w:type="character" w:customStyle="1" w:styleId="af1">
    <w:name w:val="Текст выноски Знак"/>
    <w:uiPriority w:val="99"/>
    <w:rsid w:val="00B17342"/>
    <w:rPr>
      <w:rFonts w:ascii="Tahoma" w:hAnsi="Tahoma"/>
      <w:sz w:val="16"/>
    </w:rPr>
  </w:style>
  <w:style w:type="character" w:customStyle="1" w:styleId="Heading2Char23">
    <w:name w:val="Heading 2 Char23"/>
    <w:aliases w:val="H2 Char23,h2 Char23,h21 Char23,5 Char23,Заголовок пункта (1.1) Char23,222 Char23,Reset numbering Char23,Заголовок 21 Char23,Numbered text 3 Char23,21 Char23,22 Char23,23 Char23,24 Char23,25 Char23,211 Char23,221 Char23,231 Char23"/>
    <w:uiPriority w:val="99"/>
    <w:rsid w:val="00B17342"/>
    <w:rPr>
      <w:rFonts w:ascii="Cambria" w:hAnsi="Cambria"/>
      <w:b/>
      <w:i/>
      <w:sz w:val="28"/>
    </w:rPr>
  </w:style>
  <w:style w:type="character" w:customStyle="1" w:styleId="Heading2Char22">
    <w:name w:val="Heading 2 Char22"/>
    <w:aliases w:val="H2 Char22,h2 Char22,h21 Char22,5 Char22,Заголовок пункта (1.1) Char22,222 Char22,Reset numbering Char22,Заголовок 21 Char22,Numbered text 3 Char22,21 Char22,22 Char22,23 Char22,24 Char22,25 Char22,211 Char22,221 Char22,231 Char22"/>
    <w:uiPriority w:val="99"/>
    <w:rsid w:val="00B17342"/>
    <w:rPr>
      <w:rFonts w:ascii="Cambria" w:hAnsi="Cambria"/>
      <w:b/>
      <w:i/>
      <w:sz w:val="28"/>
    </w:rPr>
  </w:style>
  <w:style w:type="character" w:customStyle="1" w:styleId="Heading2Char21">
    <w:name w:val="Heading 2 Char21"/>
    <w:aliases w:val="H2 Char21,h2 Char21,h21 Char21,5 Char21,Заголовок пункта (1.1) Char21,222 Char21,Reset numbering Char21,Заголовок 21 Char21,Numbered text 3 Char21,21 Char21,22 Char21,23 Char21,24 Char21,25 Char21,211 Char21,221 Char21,231 Char21"/>
    <w:uiPriority w:val="99"/>
    <w:rsid w:val="00B17342"/>
    <w:rPr>
      <w:rFonts w:ascii="Cambria" w:hAnsi="Cambria"/>
      <w:b/>
      <w:i/>
      <w:sz w:val="28"/>
    </w:rPr>
  </w:style>
  <w:style w:type="character" w:customStyle="1" w:styleId="Heading2Char20">
    <w:name w:val="Heading 2 Char20"/>
    <w:aliases w:val="H2 Char20,h2 Char20,h21 Char20,5 Char20,Заголовок пункта (1.1) Char20,222 Char20,Reset numbering Char20,Заголовок 21 Char20,Numbered text 3 Char20,21 Char20,22 Char20,23 Char20,24 Char20,25 Char20,211 Char20,221 Char20,231 Char20"/>
    <w:uiPriority w:val="99"/>
    <w:rsid w:val="00B17342"/>
    <w:rPr>
      <w:rFonts w:ascii="Cambria" w:hAnsi="Cambria"/>
      <w:b/>
      <w:i/>
      <w:sz w:val="28"/>
    </w:rPr>
  </w:style>
  <w:style w:type="character" w:customStyle="1" w:styleId="Heading2Char19">
    <w:name w:val="Heading 2 Char19"/>
    <w:aliases w:val="H2 Char19,h2 Char19,h21 Char19,5 Char19,Заголовок пункта (1.1) Char19,222 Char19,Reset numbering Char19,Заголовок 21 Char19,Numbered text 3 Char19,21 Char19,22 Char19,23 Char19,24 Char19,25 Char19,211 Char19,221 Char19,231 Char19"/>
    <w:uiPriority w:val="99"/>
    <w:rsid w:val="00B17342"/>
    <w:rPr>
      <w:rFonts w:ascii="Cambria" w:hAnsi="Cambria"/>
      <w:b/>
      <w:i/>
      <w:sz w:val="28"/>
    </w:rPr>
  </w:style>
  <w:style w:type="character" w:customStyle="1" w:styleId="Heading2Char18">
    <w:name w:val="Heading 2 Char18"/>
    <w:aliases w:val="H2 Char18,h2 Char18,h21 Char18,5 Char18,Заголовок пункта (1.1) Char18,222 Char18,Reset numbering Char18,Заголовок 21 Char18,Numbered text 3 Char18,21 Char18,22 Char18,23 Char18,24 Char18,25 Char18,211 Char18,221 Char18,231 Char18"/>
    <w:uiPriority w:val="99"/>
    <w:rsid w:val="00B17342"/>
    <w:rPr>
      <w:rFonts w:ascii="Cambria" w:hAnsi="Cambria"/>
      <w:b/>
      <w:i/>
      <w:sz w:val="28"/>
    </w:rPr>
  </w:style>
  <w:style w:type="character" w:customStyle="1" w:styleId="Heading2Char17">
    <w:name w:val="Heading 2 Char17"/>
    <w:aliases w:val="H2 Char17,h2 Char17,h21 Char17,5 Char17,Заголовок пункта (1.1) Char17,222 Char17,Reset numbering Char17,Заголовок 21 Char17,Numbered text 3 Char17,21 Char17,22 Char17,23 Char17,24 Char17,25 Char17,211 Char17,221 Char17,231 Char17"/>
    <w:uiPriority w:val="99"/>
    <w:rsid w:val="00B17342"/>
    <w:rPr>
      <w:rFonts w:ascii="Cambria" w:hAnsi="Cambria"/>
      <w:b/>
      <w:i/>
      <w:sz w:val="28"/>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rsid w:val="00B17342"/>
    <w:rPr>
      <w:rFonts w:ascii="Cambria" w:hAnsi="Cambria"/>
      <w:b/>
      <w:i/>
      <w:sz w:val="28"/>
    </w:rPr>
  </w:style>
  <w:style w:type="character" w:customStyle="1" w:styleId="Heading2Char15">
    <w:name w:val="Heading 2 Char15"/>
    <w:aliases w:val="H2 Char15,h2 Char15,h21 Char15,5 Char15,Заголовок пункта (1.1) Char15,222 Char15,Reset numbering Char15,Заголовок 21 Char15,Numbered text 3 Char15,21 Char15,22 Char15,23 Char15,24 Char15,25 Char15,211 Char15,221 Char15,231 Char15"/>
    <w:uiPriority w:val="99"/>
    <w:rsid w:val="00B17342"/>
    <w:rPr>
      <w:rFonts w:ascii="Cambria" w:hAnsi="Cambria"/>
      <w:b/>
      <w:i/>
      <w:sz w:val="28"/>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rsid w:val="00B17342"/>
    <w:rPr>
      <w:rFonts w:ascii="Cambria" w:hAnsi="Cambria"/>
      <w:b/>
      <w:i/>
      <w:sz w:val="28"/>
    </w:rPr>
  </w:style>
  <w:style w:type="character" w:customStyle="1" w:styleId="Heading2Char13">
    <w:name w:val="Heading 2 Char13"/>
    <w:aliases w:val="H2 Char13,h2 Char13,h21 Char13,5 Char13,Заголовок пункта (1.1) Char13,222 Char13,Reset numbering Char13,Заголовок 21 Char13,Numbered text 3 Char13,21 Char13,22 Char13,23 Char13,24 Char13,25 Char13,211 Char13,221 Char13,231 Char13"/>
    <w:uiPriority w:val="99"/>
    <w:rsid w:val="00B17342"/>
    <w:rPr>
      <w:rFonts w:ascii="Cambria" w:hAnsi="Cambria"/>
      <w:b/>
      <w:i/>
      <w:sz w:val="28"/>
    </w:rPr>
  </w:style>
  <w:style w:type="character" w:customStyle="1" w:styleId="Heading2Char12">
    <w:name w:val="Heading 2 Char12"/>
    <w:aliases w:val="H2 Char12,h2 Char12,h21 Char12,5 Char12,Заголовок пункта (1.1) Char12,222 Char12,Reset numbering Char12,Заголовок 21 Char12,Numbered text 3 Char12,21 Char12,22 Char12,23 Char12,24 Char12,25 Char12,211 Char12,221 Char12,231 Char12"/>
    <w:uiPriority w:val="99"/>
    <w:rsid w:val="00B17342"/>
    <w:rPr>
      <w:rFonts w:ascii="Cambria" w:hAnsi="Cambria"/>
      <w:b/>
      <w:i/>
      <w:sz w:val="28"/>
    </w:rPr>
  </w:style>
  <w:style w:type="character" w:customStyle="1" w:styleId="Heading2Char11">
    <w:name w:val="Heading 2 Char11"/>
    <w:aliases w:val="H2 Char11,h2 Char11,h21 Char11,5 Char11,Заголовок пункта (1.1) Char11,222 Char11,Reset numbering Char11,Заголовок 21 Char11,Numbered text 3 Char11,21 Char11,22 Char11,23 Char11,24 Char11,25 Char11,211 Char11,221 Char11,231 Char11"/>
    <w:uiPriority w:val="99"/>
    <w:rsid w:val="00B17342"/>
    <w:rPr>
      <w:rFonts w:ascii="Cambria" w:hAnsi="Cambria"/>
      <w:b/>
      <w:i/>
      <w:sz w:val="28"/>
    </w:rPr>
  </w:style>
  <w:style w:type="character" w:customStyle="1" w:styleId="Heading2Char10">
    <w:name w:val="Heading 2 Char10"/>
    <w:aliases w:val="H2 Char10,h2 Char10,h21 Char10,5 Char10,Заголовок пункта (1.1) Char10,222 Char10,Reset numbering Char10,Заголовок 21 Char10,Numbered text 3 Char10,21 Char10,22 Char10,23 Char10,24 Char10,25 Char10,211 Char10,221 Char10,231 Char10"/>
    <w:uiPriority w:val="99"/>
    <w:rsid w:val="00B17342"/>
    <w:rPr>
      <w:rFonts w:ascii="Cambria" w:hAnsi="Cambria"/>
      <w:b/>
      <w:i/>
      <w:sz w:val="28"/>
    </w:rPr>
  </w:style>
  <w:style w:type="character" w:customStyle="1" w:styleId="Heading2Char9">
    <w:name w:val="Heading 2 Char9"/>
    <w:aliases w:val="H2 Char9,h2 Char9,h21 Char9,5 Char9,Заголовок пункта (1.1) Char9,222 Char9,Reset numbering Char9,Заголовок 21 Char9,Numbered text 3 Char9,21 Char9,22 Char9,23 Char9,24 Char9,25 Char9,211 Char9,221 Char9,231 Char9,26 Char9,212 Char9"/>
    <w:uiPriority w:val="99"/>
    <w:rsid w:val="00B17342"/>
    <w:rPr>
      <w:rFonts w:ascii="Cambria" w:hAnsi="Cambria"/>
      <w:b/>
      <w:i/>
      <w:sz w:val="28"/>
    </w:rPr>
  </w:style>
  <w:style w:type="character" w:customStyle="1" w:styleId="Heading2Char8">
    <w:name w:val="Heading 2 Char8"/>
    <w:aliases w:val="H2 Char8,h2 Char8,h21 Char8,5 Char8,Заголовок пункта (1.1) Char8,222 Char8,Reset numbering Char8,Заголовок 21 Char8,Numbered text 3 Char8,21 Char8,22 Char8,23 Char8,24 Char8,25 Char8,211 Char8,221 Char8,231 Char8,26 Char8,212 Char8"/>
    <w:uiPriority w:val="99"/>
    <w:rsid w:val="00B17342"/>
    <w:rPr>
      <w:rFonts w:ascii="Cambria" w:hAnsi="Cambria"/>
      <w:b/>
      <w:i/>
      <w:sz w:val="28"/>
    </w:rPr>
  </w:style>
  <w:style w:type="character" w:customStyle="1" w:styleId="Heading2Char7">
    <w:name w:val="Heading 2 Char7"/>
    <w:aliases w:val="H2 Char7,h2 Char7,h21 Char7,5 Char7,Заголовок пункта (1.1) Char7,222 Char7,Reset numbering Char7,Заголовок 21 Char7,Numbered text 3 Char7,21 Char7,22 Char7,23 Char7,24 Char7,25 Char7,211 Char7,221 Char7,231 Char7,26 Char7,212 Char7"/>
    <w:uiPriority w:val="99"/>
    <w:rsid w:val="00B17342"/>
    <w:rPr>
      <w:rFonts w:ascii="Cambria" w:hAnsi="Cambria"/>
      <w:b/>
      <w:i/>
      <w:sz w:val="28"/>
    </w:rPr>
  </w:style>
  <w:style w:type="character" w:customStyle="1" w:styleId="Heading2Char6">
    <w:name w:val="Heading 2 Char6"/>
    <w:aliases w:val="H2 Char6,h2 Char6,h21 Char6,5 Char6,Заголовок пункта (1.1) Char6,222 Char6,Reset numbering Char6,Заголовок 21 Char6,Numbered text 3 Char6,21 Char6,22 Char6,23 Char6,24 Char6,25 Char6,211 Char6,221 Char6,231 Char6,26 Char6,212 Char6"/>
    <w:uiPriority w:val="99"/>
    <w:rsid w:val="00B17342"/>
    <w:rPr>
      <w:rFonts w:ascii="Cambria" w:hAnsi="Cambria"/>
      <w:b/>
      <w:i/>
      <w:sz w:val="28"/>
    </w:rPr>
  </w:style>
  <w:style w:type="character" w:customStyle="1" w:styleId="Heading2Char5">
    <w:name w:val="Heading 2 Char5"/>
    <w:aliases w:val="H2 Char5,h2 Char5,h21 Char5,5 Char5,Заголовок пункта (1.1) Char5,222 Char5,Reset numbering Char5,Заголовок 21 Char5,Numbered text 3 Char5,21 Char5,22 Char5,23 Char5,24 Char5,25 Char5,211 Char5,221 Char5,231 Char5,26 Char5,212 Char5"/>
    <w:uiPriority w:val="99"/>
    <w:rsid w:val="00B17342"/>
    <w:rPr>
      <w:rFonts w:ascii="Cambria" w:hAnsi="Cambria"/>
      <w:b/>
      <w:i/>
      <w:sz w:val="28"/>
    </w:rPr>
  </w:style>
  <w:style w:type="character" w:customStyle="1" w:styleId="Heading2Char4">
    <w:name w:val="Heading 2 Char4"/>
    <w:aliases w:val="H2 Char4,h2 Char4,h21 Char4,5 Char4,Заголовок пункта (1.1) Char4,222 Char4,Reset numbering Char4,Заголовок 21 Char4,Numbered text 3 Char4,21 Char4,22 Char4,23 Char4,24 Char4,25 Char4,211 Char4,221 Char4,231 Char4,26 Char4,212 Char4"/>
    <w:uiPriority w:val="99"/>
    <w:rsid w:val="00B17342"/>
    <w:rPr>
      <w:rFonts w:ascii="Cambria" w:hAnsi="Cambria"/>
      <w:b/>
      <w:i/>
      <w:sz w:val="28"/>
    </w:rPr>
  </w:style>
  <w:style w:type="character" w:customStyle="1" w:styleId="Heading2Char3">
    <w:name w:val="Heading 2 Char3"/>
    <w:aliases w:val="H2 Char3,h2 Char3,h21 Char3,5 Char3,Заголовок пункта (1.1) Char3,222 Char3,Reset numbering Char3,Заголовок 21 Char3,Numbered text 3 Char3,21 Char3,22 Char3,23 Char3,24 Char3,25 Char3,211 Char3,221 Char3,231 Char3,26 Char3,212 Char3"/>
    <w:uiPriority w:val="99"/>
    <w:rsid w:val="00B17342"/>
    <w:rPr>
      <w:rFonts w:ascii="Cambria" w:hAnsi="Cambria"/>
      <w:b/>
      <w:i/>
      <w:sz w:val="28"/>
    </w:rPr>
  </w:style>
  <w:style w:type="character" w:customStyle="1" w:styleId="Heading2Char2">
    <w:name w:val="Heading 2 Char2"/>
    <w:aliases w:val="H2 Char2,h2 Char2,h21 Char2,5 Char2,Заголовок пункта (1.1) Char2,222 Char2,Reset numbering Char2,Заголовок 21 Char2,Numbered text 3 Char2,21 Char2,22 Char2,23 Char2,24 Char2,25 Char2,211 Char2,221 Char2,231 Char2,26 Char2,212 Char2"/>
    <w:uiPriority w:val="99"/>
    <w:rsid w:val="00B17342"/>
    <w:rPr>
      <w:rFonts w:ascii="Cambria" w:hAnsi="Cambria"/>
      <w:b/>
      <w:i/>
      <w:sz w:val="28"/>
    </w:rPr>
  </w:style>
  <w:style w:type="character" w:customStyle="1" w:styleId="FontStyle128">
    <w:name w:val="Font Style128"/>
    <w:uiPriority w:val="99"/>
    <w:rsid w:val="00B17342"/>
    <w:rPr>
      <w:rFonts w:ascii="Times New Roman" w:hAnsi="Times New Roman"/>
      <w:color w:val="000000"/>
      <w:sz w:val="26"/>
    </w:rPr>
  </w:style>
  <w:style w:type="character" w:customStyle="1" w:styleId="FontStyle159">
    <w:name w:val="Font Style159"/>
    <w:uiPriority w:val="99"/>
    <w:rsid w:val="00B17342"/>
    <w:rPr>
      <w:rFonts w:ascii="Times New Roman" w:hAnsi="Times New Roman"/>
      <w:color w:val="000000"/>
      <w:sz w:val="24"/>
    </w:rPr>
  </w:style>
  <w:style w:type="character" w:customStyle="1" w:styleId="FontStyle129">
    <w:name w:val="Font Style129"/>
    <w:uiPriority w:val="99"/>
    <w:rsid w:val="00B17342"/>
    <w:rPr>
      <w:rFonts w:ascii="Times New Roman" w:hAnsi="Times New Roman"/>
      <w:b/>
      <w:i/>
      <w:color w:val="000000"/>
      <w:sz w:val="24"/>
    </w:rPr>
  </w:style>
  <w:style w:type="character" w:customStyle="1" w:styleId="FontStyle178">
    <w:name w:val="Font Style178"/>
    <w:uiPriority w:val="99"/>
    <w:rsid w:val="00B17342"/>
    <w:rPr>
      <w:rFonts w:ascii="Times New Roman" w:hAnsi="Times New Roman"/>
      <w:color w:val="000000"/>
      <w:sz w:val="28"/>
    </w:rPr>
  </w:style>
  <w:style w:type="character" w:customStyle="1" w:styleId="120">
    <w:name w:val="Заголовок 1 Знак2"/>
    <w:aliases w:val="Заголовок 1 Знак Знак Знак Знак Знак Знак Знак Знак Знак Знак3,H1 Знак4,H1 Знак Знак2"/>
    <w:uiPriority w:val="99"/>
    <w:rsid w:val="00B17342"/>
    <w:rPr>
      <w:rFonts w:ascii="Arial" w:hAnsi="Arial"/>
      <w:b/>
      <w:kern w:val="1"/>
      <w:sz w:val="32"/>
      <w:lang w:val="ru-RU"/>
    </w:rPr>
  </w:style>
  <w:style w:type="character" w:customStyle="1" w:styleId="af2">
    <w:name w:val="Обычный (веб) Знак"/>
    <w:uiPriority w:val="99"/>
    <w:rsid w:val="00B17342"/>
    <w:rPr>
      <w:rFonts w:ascii="Times New Roman" w:hAnsi="Times New Roman"/>
      <w:sz w:val="24"/>
    </w:rPr>
  </w:style>
  <w:style w:type="character" w:customStyle="1" w:styleId="15">
    <w:name w:val="Основной текст Знак1"/>
    <w:aliases w:val="Основной текст Знак Знак Знак1,Основной-Центр Знак,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uiPriority w:val="99"/>
    <w:rsid w:val="00B17342"/>
    <w:rPr>
      <w:rFonts w:ascii="Arial" w:hAnsi="Arial"/>
      <w:sz w:val="20"/>
    </w:rPr>
  </w:style>
  <w:style w:type="character" w:customStyle="1" w:styleId="af3">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uiPriority w:val="99"/>
    <w:rsid w:val="00B17342"/>
    <w:rPr>
      <w:rFonts w:ascii="Times New Roman" w:hAnsi="Times New Roman"/>
      <w:sz w:val="24"/>
    </w:rPr>
  </w:style>
  <w:style w:type="character" w:customStyle="1" w:styleId="FontStyle131">
    <w:name w:val="Font Style131"/>
    <w:uiPriority w:val="99"/>
    <w:rsid w:val="00B17342"/>
    <w:rPr>
      <w:rFonts w:ascii="Times New Roman" w:hAnsi="Times New Roman"/>
      <w:i/>
      <w:color w:val="000000"/>
      <w:sz w:val="26"/>
    </w:rPr>
  </w:style>
  <w:style w:type="character" w:customStyle="1" w:styleId="FontStyle133">
    <w:name w:val="Font Style133"/>
    <w:uiPriority w:val="99"/>
    <w:rsid w:val="00B17342"/>
    <w:rPr>
      <w:rFonts w:ascii="Times New Roman" w:hAnsi="Times New Roman"/>
      <w:b/>
      <w:color w:val="000000"/>
      <w:sz w:val="22"/>
    </w:rPr>
  </w:style>
  <w:style w:type="character" w:customStyle="1" w:styleId="FontStyle135">
    <w:name w:val="Font Style135"/>
    <w:uiPriority w:val="99"/>
    <w:rsid w:val="00B17342"/>
    <w:rPr>
      <w:rFonts w:ascii="Times New Roman" w:hAnsi="Times New Roman"/>
      <w:color w:val="000000"/>
      <w:sz w:val="24"/>
    </w:rPr>
  </w:style>
  <w:style w:type="character" w:customStyle="1" w:styleId="FontStyle138">
    <w:name w:val="Font Style138"/>
    <w:uiPriority w:val="99"/>
    <w:rsid w:val="00B17342"/>
    <w:rPr>
      <w:rFonts w:ascii="Courier New" w:hAnsi="Courier New"/>
      <w:b/>
      <w:color w:val="000000"/>
      <w:sz w:val="24"/>
    </w:rPr>
  </w:style>
  <w:style w:type="character" w:customStyle="1" w:styleId="16">
    <w:name w:val="Верхний колонтитул Знак1"/>
    <w:aliases w:val="Heder Знак1,Titul Знак"/>
    <w:uiPriority w:val="99"/>
    <w:rsid w:val="00B17342"/>
    <w:rPr>
      <w:rFonts w:ascii="Times New Roman" w:hAnsi="Times New Roman"/>
      <w:sz w:val="24"/>
    </w:rPr>
  </w:style>
  <w:style w:type="character" w:customStyle="1" w:styleId="af4">
    <w:name w:val="Верхний колонтитул Знак"/>
    <w:uiPriority w:val="99"/>
    <w:rsid w:val="00B17342"/>
    <w:rPr>
      <w:rFonts w:ascii="Times New Roman" w:hAnsi="Times New Roman"/>
      <w:sz w:val="24"/>
    </w:rPr>
  </w:style>
  <w:style w:type="character" w:customStyle="1" w:styleId="17">
    <w:name w:val="Нижний колонтитул Знак1"/>
    <w:uiPriority w:val="99"/>
    <w:rsid w:val="00B17342"/>
    <w:rPr>
      <w:rFonts w:ascii="Times New Roman" w:hAnsi="Times New Roman"/>
      <w:sz w:val="24"/>
    </w:rPr>
  </w:style>
  <w:style w:type="character" w:customStyle="1" w:styleId="Sp1">
    <w:name w:val="Sp1 Знак Знак"/>
    <w:uiPriority w:val="99"/>
    <w:rsid w:val="00B17342"/>
    <w:rPr>
      <w:b/>
      <w:kern w:val="1"/>
      <w:sz w:val="24"/>
      <w:lang w:val="ru-RU"/>
    </w:rPr>
  </w:style>
  <w:style w:type="character" w:customStyle="1" w:styleId="af5">
    <w:name w:val="Основной текст Знак Знак Знак"/>
    <w:aliases w:val="Основной-Центр Знак Знак,Основной текст Знак Знак1"/>
    <w:uiPriority w:val="99"/>
    <w:rsid w:val="00B17342"/>
    <w:rPr>
      <w:rFonts w:ascii="Arial" w:hAnsi="Arial"/>
      <w:sz w:val="24"/>
    </w:rPr>
  </w:style>
  <w:style w:type="character" w:customStyle="1" w:styleId="22">
    <w:name w:val="Пункт Знак2"/>
    <w:uiPriority w:val="99"/>
    <w:rsid w:val="00B17342"/>
    <w:rPr>
      <w:rFonts w:ascii="Times New Roman" w:hAnsi="Times New Roman"/>
      <w:sz w:val="20"/>
    </w:rPr>
  </w:style>
  <w:style w:type="character" w:customStyle="1" w:styleId="af6">
    <w:name w:val="Подподпункт Знак"/>
    <w:uiPriority w:val="99"/>
    <w:rsid w:val="00B17342"/>
    <w:rPr>
      <w:rFonts w:ascii="Times New Roman" w:hAnsi="Times New Roman"/>
      <w:sz w:val="28"/>
    </w:rPr>
  </w:style>
  <w:style w:type="character" w:customStyle="1" w:styleId="23">
    <w:name w:val="Подпункт Знак2"/>
    <w:uiPriority w:val="99"/>
    <w:rsid w:val="00B17342"/>
    <w:rPr>
      <w:rFonts w:ascii="Times New Roman" w:hAnsi="Times New Roman"/>
      <w:sz w:val="20"/>
    </w:rPr>
  </w:style>
  <w:style w:type="character" w:customStyle="1" w:styleId="af7">
    <w:name w:val="Текст сноски Знак"/>
    <w:uiPriority w:val="99"/>
    <w:rsid w:val="00B17342"/>
    <w:rPr>
      <w:rFonts w:ascii="Times New Roman" w:hAnsi="Times New Roman"/>
      <w:sz w:val="20"/>
    </w:rPr>
  </w:style>
  <w:style w:type="character" w:customStyle="1" w:styleId="32">
    <w:name w:val="Основной текст с отступом 3 Знак"/>
    <w:link w:val="33"/>
    <w:uiPriority w:val="99"/>
    <w:locked/>
    <w:rsid w:val="00B17342"/>
    <w:rPr>
      <w:sz w:val="16"/>
    </w:rPr>
  </w:style>
  <w:style w:type="paragraph" w:customStyle="1" w:styleId="310">
    <w:name w:val="Основной текст с отступом 31"/>
    <w:basedOn w:val="a5"/>
    <w:next w:val="33"/>
    <w:rsid w:val="00B17342"/>
    <w:pPr>
      <w:autoSpaceDN w:val="0"/>
      <w:adjustRightInd w:val="0"/>
      <w:spacing w:after="120"/>
      <w:ind w:left="283"/>
    </w:pPr>
    <w:rPr>
      <w:sz w:val="16"/>
    </w:rPr>
  </w:style>
  <w:style w:type="character" w:customStyle="1" w:styleId="311">
    <w:name w:val="Основной текст с отступом 3 Знак1"/>
    <w:basedOn w:val="a6"/>
    <w:uiPriority w:val="99"/>
    <w:semiHidden/>
    <w:rsid w:val="00B17342"/>
    <w:rPr>
      <w:sz w:val="16"/>
      <w:szCs w:val="16"/>
    </w:rPr>
  </w:style>
  <w:style w:type="character" w:customStyle="1" w:styleId="3110">
    <w:name w:val="Основной текст с отступом 3 Знак11"/>
    <w:basedOn w:val="a6"/>
    <w:uiPriority w:val="99"/>
    <w:semiHidden/>
    <w:rsid w:val="00B17342"/>
    <w:rPr>
      <w:rFonts w:ascii="Calibri" w:hAnsi="Calibri" w:cs="Times New Roman"/>
      <w:sz w:val="16"/>
      <w:szCs w:val="16"/>
      <w:lang w:eastAsia="en-US"/>
    </w:rPr>
  </w:style>
  <w:style w:type="character" w:customStyle="1" w:styleId="18">
    <w:name w:val="Пункт Знак1"/>
    <w:uiPriority w:val="99"/>
    <w:rsid w:val="00B17342"/>
    <w:rPr>
      <w:sz w:val="28"/>
      <w:lang w:val="ru-RU"/>
    </w:rPr>
  </w:style>
  <w:style w:type="character" w:customStyle="1" w:styleId="af8">
    <w:name w:val="Схема документа Знак"/>
    <w:link w:val="af9"/>
    <w:uiPriority w:val="99"/>
    <w:semiHidden/>
    <w:locked/>
    <w:rsid w:val="00B17342"/>
    <w:rPr>
      <w:rFonts w:ascii="Tahoma" w:hAnsi="Tahoma"/>
      <w:sz w:val="16"/>
    </w:rPr>
  </w:style>
  <w:style w:type="paragraph" w:customStyle="1" w:styleId="19">
    <w:name w:val="Схема документа1"/>
    <w:basedOn w:val="a5"/>
    <w:next w:val="af9"/>
    <w:rsid w:val="00B17342"/>
    <w:pPr>
      <w:autoSpaceDN w:val="0"/>
      <w:adjustRightInd w:val="0"/>
    </w:pPr>
    <w:rPr>
      <w:rFonts w:ascii="Tahoma" w:hAnsi="Tahoma"/>
      <w:sz w:val="16"/>
    </w:rPr>
  </w:style>
  <w:style w:type="character" w:customStyle="1" w:styleId="1a">
    <w:name w:val="Схема документа Знак1"/>
    <w:basedOn w:val="a6"/>
    <w:uiPriority w:val="99"/>
    <w:semiHidden/>
    <w:rsid w:val="00B17342"/>
    <w:rPr>
      <w:rFonts w:ascii="Segoe UI" w:hAnsi="Segoe UI" w:cs="Segoe UI"/>
      <w:sz w:val="16"/>
      <w:szCs w:val="16"/>
    </w:rPr>
  </w:style>
  <w:style w:type="character" w:customStyle="1" w:styleId="112">
    <w:name w:val="Схема документа Знак11"/>
    <w:basedOn w:val="a6"/>
    <w:uiPriority w:val="99"/>
    <w:semiHidden/>
    <w:rsid w:val="00B17342"/>
    <w:rPr>
      <w:rFonts w:ascii="Segoe UI" w:hAnsi="Segoe UI" w:cs="Segoe UI"/>
      <w:sz w:val="16"/>
      <w:szCs w:val="16"/>
      <w:lang w:eastAsia="en-US"/>
    </w:rPr>
  </w:style>
  <w:style w:type="character" w:customStyle="1" w:styleId="afa">
    <w:name w:val="Основной текст с отступом Знак"/>
    <w:uiPriority w:val="99"/>
    <w:rsid w:val="00B17342"/>
    <w:rPr>
      <w:rFonts w:ascii="Times New Roman" w:hAnsi="Times New Roman"/>
      <w:sz w:val="24"/>
    </w:rPr>
  </w:style>
  <w:style w:type="character" w:customStyle="1" w:styleId="HTML">
    <w:name w:val="Адрес HTML Знак"/>
    <w:uiPriority w:val="99"/>
    <w:rsid w:val="00B17342"/>
    <w:rPr>
      <w:rFonts w:ascii="Times New Roman" w:hAnsi="Times New Roman"/>
      <w:i/>
      <w:sz w:val="24"/>
    </w:rPr>
  </w:style>
  <w:style w:type="character" w:customStyle="1" w:styleId="afb">
    <w:name w:val="Тендерные данные Знак"/>
    <w:uiPriority w:val="99"/>
    <w:rsid w:val="00B17342"/>
    <w:rPr>
      <w:rFonts w:ascii="Times New Roman" w:hAnsi="Times New Roman"/>
      <w:b/>
      <w:sz w:val="24"/>
    </w:rPr>
  </w:style>
  <w:style w:type="character" w:customStyle="1" w:styleId="afc">
    <w:name w:val="Символ сноски"/>
    <w:rsid w:val="00B17342"/>
    <w:rPr>
      <w:vertAlign w:val="superscript"/>
    </w:rPr>
  </w:style>
  <w:style w:type="character" w:styleId="afd">
    <w:name w:val="FollowedHyperlink"/>
    <w:basedOn w:val="a6"/>
    <w:uiPriority w:val="99"/>
    <w:rsid w:val="00B17342"/>
    <w:rPr>
      <w:color w:val="800080"/>
      <w:u w:val="single"/>
    </w:rPr>
  </w:style>
  <w:style w:type="character" w:customStyle="1" w:styleId="afe">
    <w:name w:val="Пункт Знак"/>
    <w:uiPriority w:val="99"/>
    <w:rsid w:val="00B17342"/>
    <w:rPr>
      <w:sz w:val="28"/>
      <w:lang w:val="ru-RU"/>
    </w:rPr>
  </w:style>
  <w:style w:type="character" w:customStyle="1" w:styleId="aff">
    <w:name w:val="Подпункт Знак"/>
    <w:uiPriority w:val="99"/>
    <w:rsid w:val="00B17342"/>
    <w:rPr>
      <w:sz w:val="28"/>
      <w:lang w:val="ru-RU"/>
    </w:rPr>
  </w:style>
  <w:style w:type="character" w:customStyle="1" w:styleId="aff0">
    <w:name w:val="комментарий"/>
    <w:uiPriority w:val="99"/>
    <w:rsid w:val="00B17342"/>
    <w:rPr>
      <w:b/>
      <w:i/>
      <w:shd w:val="clear" w:color="auto" w:fill="FFFF99"/>
    </w:rPr>
  </w:style>
  <w:style w:type="character" w:customStyle="1" w:styleId="aff1">
    <w:name w:val="Текст примечания Знак"/>
    <w:link w:val="1b"/>
    <w:uiPriority w:val="99"/>
    <w:locked/>
    <w:rsid w:val="00B17342"/>
  </w:style>
  <w:style w:type="paragraph" w:customStyle="1" w:styleId="1b">
    <w:name w:val="Текст примечания1"/>
    <w:basedOn w:val="a5"/>
    <w:next w:val="aff2"/>
    <w:link w:val="aff1"/>
    <w:uiPriority w:val="99"/>
    <w:rsid w:val="00B17342"/>
    <w:pPr>
      <w:spacing w:line="360" w:lineRule="auto"/>
      <w:ind w:firstLine="567"/>
      <w:jc w:val="both"/>
    </w:pPr>
  </w:style>
  <w:style w:type="character" w:customStyle="1" w:styleId="1c">
    <w:name w:val="Текст примечания Знак1"/>
    <w:basedOn w:val="a6"/>
    <w:uiPriority w:val="99"/>
    <w:semiHidden/>
    <w:rsid w:val="00B17342"/>
    <w:rPr>
      <w:sz w:val="20"/>
      <w:szCs w:val="20"/>
    </w:rPr>
  </w:style>
  <w:style w:type="character" w:customStyle="1" w:styleId="113">
    <w:name w:val="Текст примечания Знак11"/>
    <w:basedOn w:val="a6"/>
    <w:uiPriority w:val="99"/>
    <w:semiHidden/>
    <w:rsid w:val="00B17342"/>
    <w:rPr>
      <w:rFonts w:ascii="Calibri" w:hAnsi="Calibri" w:cs="Times New Roman"/>
      <w:lang w:eastAsia="en-US"/>
    </w:rPr>
  </w:style>
  <w:style w:type="character" w:customStyle="1" w:styleId="aff3">
    <w:name w:val="Тема примечания Знак"/>
    <w:uiPriority w:val="99"/>
    <w:rsid w:val="00B17342"/>
    <w:rPr>
      <w:rFonts w:ascii="Times New Roman" w:hAnsi="Times New Roman"/>
      <w:b/>
      <w:sz w:val="20"/>
    </w:rPr>
  </w:style>
  <w:style w:type="character" w:customStyle="1" w:styleId="34">
    <w:name w:val="Основной текст 3 Знак"/>
    <w:link w:val="35"/>
    <w:uiPriority w:val="99"/>
    <w:locked/>
    <w:rsid w:val="00B17342"/>
    <w:rPr>
      <w:sz w:val="16"/>
    </w:rPr>
  </w:style>
  <w:style w:type="paragraph" w:customStyle="1" w:styleId="312">
    <w:name w:val="Основной текст 31"/>
    <w:basedOn w:val="a5"/>
    <w:next w:val="35"/>
    <w:rsid w:val="00B17342"/>
    <w:pPr>
      <w:spacing w:after="120" w:line="360" w:lineRule="auto"/>
      <w:ind w:firstLine="567"/>
      <w:jc w:val="both"/>
    </w:pPr>
    <w:rPr>
      <w:sz w:val="16"/>
    </w:rPr>
  </w:style>
  <w:style w:type="character" w:customStyle="1" w:styleId="313">
    <w:name w:val="Основной текст 3 Знак1"/>
    <w:basedOn w:val="a6"/>
    <w:uiPriority w:val="99"/>
    <w:semiHidden/>
    <w:rsid w:val="00B17342"/>
    <w:rPr>
      <w:sz w:val="16"/>
      <w:szCs w:val="16"/>
    </w:rPr>
  </w:style>
  <w:style w:type="character" w:customStyle="1" w:styleId="3111">
    <w:name w:val="Основной текст 3 Знак11"/>
    <w:basedOn w:val="a6"/>
    <w:uiPriority w:val="99"/>
    <w:semiHidden/>
    <w:rsid w:val="00B17342"/>
    <w:rPr>
      <w:rFonts w:ascii="Calibri" w:hAnsi="Calibri" w:cs="Times New Roman"/>
      <w:sz w:val="16"/>
      <w:szCs w:val="16"/>
      <w:lang w:eastAsia="en-US"/>
    </w:rPr>
  </w:style>
  <w:style w:type="character" w:customStyle="1" w:styleId="24">
    <w:name w:val="Основной текст 2 Знак"/>
    <w:link w:val="25"/>
    <w:uiPriority w:val="99"/>
    <w:locked/>
    <w:rsid w:val="00B17342"/>
    <w:rPr>
      <w:sz w:val="24"/>
    </w:rPr>
  </w:style>
  <w:style w:type="paragraph" w:customStyle="1" w:styleId="210">
    <w:name w:val="Основной текст 21"/>
    <w:basedOn w:val="a5"/>
    <w:next w:val="25"/>
    <w:rsid w:val="00B17342"/>
    <w:pPr>
      <w:spacing w:after="120" w:line="480" w:lineRule="auto"/>
    </w:pPr>
    <w:rPr>
      <w:sz w:val="24"/>
    </w:rPr>
  </w:style>
  <w:style w:type="character" w:customStyle="1" w:styleId="211">
    <w:name w:val="Основной текст 2 Знак1"/>
    <w:basedOn w:val="a6"/>
    <w:uiPriority w:val="99"/>
    <w:semiHidden/>
    <w:rsid w:val="00B17342"/>
  </w:style>
  <w:style w:type="character" w:customStyle="1" w:styleId="2110">
    <w:name w:val="Основной текст 2 Знак11"/>
    <w:basedOn w:val="a6"/>
    <w:uiPriority w:val="99"/>
    <w:semiHidden/>
    <w:rsid w:val="00B17342"/>
    <w:rPr>
      <w:rFonts w:ascii="Calibri" w:hAnsi="Calibri" w:cs="Times New Roman"/>
      <w:sz w:val="22"/>
      <w:szCs w:val="22"/>
      <w:lang w:eastAsia="en-US"/>
    </w:rPr>
  </w:style>
  <w:style w:type="character" w:customStyle="1" w:styleId="26">
    <w:name w:val="Основной текст с отступом 2 Знак"/>
    <w:link w:val="27"/>
    <w:uiPriority w:val="99"/>
    <w:locked/>
    <w:rsid w:val="00B17342"/>
    <w:rPr>
      <w:sz w:val="24"/>
    </w:rPr>
  </w:style>
  <w:style w:type="paragraph" w:customStyle="1" w:styleId="212">
    <w:name w:val="Основной текст с отступом 21"/>
    <w:basedOn w:val="a5"/>
    <w:next w:val="27"/>
    <w:rsid w:val="00B17342"/>
    <w:pPr>
      <w:spacing w:after="120" w:line="480" w:lineRule="auto"/>
      <w:ind w:left="283"/>
    </w:pPr>
    <w:rPr>
      <w:sz w:val="24"/>
    </w:rPr>
  </w:style>
  <w:style w:type="character" w:customStyle="1" w:styleId="213">
    <w:name w:val="Основной текст с отступом 2 Знак1"/>
    <w:basedOn w:val="a6"/>
    <w:uiPriority w:val="99"/>
    <w:semiHidden/>
    <w:rsid w:val="00B17342"/>
  </w:style>
  <w:style w:type="character" w:customStyle="1" w:styleId="2111">
    <w:name w:val="Основной текст с отступом 2 Знак11"/>
    <w:basedOn w:val="a6"/>
    <w:uiPriority w:val="99"/>
    <w:semiHidden/>
    <w:rsid w:val="00B17342"/>
    <w:rPr>
      <w:rFonts w:ascii="Calibri" w:hAnsi="Calibri" w:cs="Times New Roman"/>
      <w:sz w:val="22"/>
      <w:szCs w:val="22"/>
      <w:lang w:eastAsia="en-US"/>
    </w:rPr>
  </w:style>
  <w:style w:type="character" w:customStyle="1" w:styleId="28">
    <w:name w:val="Пункт2 Знак"/>
    <w:uiPriority w:val="99"/>
    <w:rsid w:val="00B17342"/>
    <w:rPr>
      <w:rFonts w:ascii="Times New Roman" w:hAnsi="Times New Roman"/>
      <w:b/>
      <w:sz w:val="20"/>
    </w:rPr>
  </w:style>
  <w:style w:type="character" w:customStyle="1" w:styleId="aff4">
    <w:name w:val="Комментраий Знак"/>
    <w:uiPriority w:val="99"/>
    <w:rsid w:val="00B17342"/>
    <w:rPr>
      <w:i/>
      <w:color w:val="3366FF"/>
      <w:sz w:val="28"/>
      <w:lang w:val="ru-RU"/>
    </w:rPr>
  </w:style>
  <w:style w:type="character" w:customStyle="1" w:styleId="fontstyle1280">
    <w:name w:val="fontstyle128"/>
    <w:uiPriority w:val="99"/>
    <w:rsid w:val="00B17342"/>
  </w:style>
  <w:style w:type="character" w:customStyle="1" w:styleId="1d">
    <w:name w:val="Знак примечания1"/>
    <w:rsid w:val="00B17342"/>
    <w:rPr>
      <w:sz w:val="16"/>
    </w:rPr>
  </w:style>
  <w:style w:type="character" w:customStyle="1" w:styleId="FontStyle64">
    <w:name w:val="Font Style64"/>
    <w:uiPriority w:val="99"/>
    <w:rsid w:val="00B17342"/>
    <w:rPr>
      <w:rFonts w:ascii="Times New Roman" w:hAnsi="Times New Roman"/>
      <w:b/>
      <w:sz w:val="22"/>
    </w:rPr>
  </w:style>
  <w:style w:type="character" w:customStyle="1" w:styleId="Heder">
    <w:name w:val="Heder Знак"/>
    <w:aliases w:val="Titul Знак Знак"/>
    <w:uiPriority w:val="99"/>
    <w:rsid w:val="00B17342"/>
    <w:rPr>
      <w:rFonts w:ascii="Times New Roman" w:hAnsi="Times New Roman"/>
      <w:sz w:val="24"/>
    </w:rPr>
  </w:style>
  <w:style w:type="character" w:customStyle="1" w:styleId="100">
    <w:name w:val="Знак Знак10"/>
    <w:uiPriority w:val="99"/>
    <w:rsid w:val="00B17342"/>
    <w:rPr>
      <w:rFonts w:ascii="Times New Roman" w:hAnsi="Times New Roman"/>
      <w:sz w:val="24"/>
    </w:rPr>
  </w:style>
  <w:style w:type="character" w:customStyle="1" w:styleId="91">
    <w:name w:val="Знак Знак9"/>
    <w:uiPriority w:val="99"/>
    <w:rsid w:val="00B17342"/>
    <w:rPr>
      <w:rFonts w:ascii="Times New Roman" w:hAnsi="Times New Roman"/>
      <w:sz w:val="20"/>
    </w:rPr>
  </w:style>
  <w:style w:type="character" w:customStyle="1" w:styleId="29">
    <w:name w:val="Основной шрифт абзаца2"/>
    <w:uiPriority w:val="99"/>
    <w:rsid w:val="00B17342"/>
  </w:style>
  <w:style w:type="character" w:customStyle="1" w:styleId="aff5">
    <w:name w:val="Табличный_нумерованный Знак"/>
    <w:uiPriority w:val="99"/>
    <w:rsid w:val="00B17342"/>
    <w:rPr>
      <w:sz w:val="22"/>
    </w:rPr>
  </w:style>
  <w:style w:type="character" w:customStyle="1" w:styleId="apple-converted-space">
    <w:name w:val="apple-converted-space"/>
    <w:basedOn w:val="14"/>
    <w:rsid w:val="00B17342"/>
    <w:rPr>
      <w:rFonts w:cs="Times New Roman"/>
    </w:rPr>
  </w:style>
  <w:style w:type="character" w:styleId="aff6">
    <w:name w:val="footnote reference"/>
    <w:basedOn w:val="a6"/>
    <w:uiPriority w:val="99"/>
    <w:rsid w:val="00B17342"/>
    <w:rPr>
      <w:vertAlign w:val="superscript"/>
    </w:rPr>
  </w:style>
  <w:style w:type="character" w:styleId="aff7">
    <w:name w:val="endnote reference"/>
    <w:basedOn w:val="a6"/>
    <w:uiPriority w:val="99"/>
    <w:rsid w:val="00B17342"/>
    <w:rPr>
      <w:vertAlign w:val="superscript"/>
    </w:rPr>
  </w:style>
  <w:style w:type="character" w:customStyle="1" w:styleId="aff8">
    <w:name w:val="Символы концевой сноски"/>
    <w:rsid w:val="00B17342"/>
  </w:style>
  <w:style w:type="paragraph" w:styleId="aff9">
    <w:name w:val="Title"/>
    <w:basedOn w:val="a5"/>
    <w:next w:val="affa"/>
    <w:link w:val="affb"/>
    <w:uiPriority w:val="10"/>
    <w:rsid w:val="00B17342"/>
    <w:pPr>
      <w:keepNext/>
      <w:spacing w:before="240" w:after="120"/>
    </w:pPr>
    <w:rPr>
      <w:rFonts w:ascii="Liberation Sans" w:eastAsia="Microsoft YaHei" w:hAnsi="Liberation Sans" w:cs="Mangal"/>
      <w:sz w:val="28"/>
      <w:szCs w:val="28"/>
    </w:rPr>
  </w:style>
  <w:style w:type="character" w:customStyle="1" w:styleId="affb">
    <w:name w:val="Заголовок Знак"/>
    <w:basedOn w:val="a6"/>
    <w:link w:val="aff9"/>
    <w:uiPriority w:val="10"/>
    <w:rsid w:val="00B17342"/>
    <w:rPr>
      <w:rFonts w:ascii="Liberation Sans" w:eastAsia="Microsoft YaHei" w:hAnsi="Liberation Sans" w:cs="Mangal"/>
      <w:sz w:val="28"/>
      <w:szCs w:val="28"/>
    </w:rPr>
  </w:style>
  <w:style w:type="paragraph" w:styleId="affa">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5"/>
    <w:link w:val="2a"/>
    <w:uiPriority w:val="99"/>
    <w:rsid w:val="00B17342"/>
    <w:pPr>
      <w:spacing w:before="60" w:after="120"/>
      <w:jc w:val="both"/>
    </w:pPr>
    <w:rPr>
      <w:rFonts w:ascii="Arial" w:eastAsia="Times New Roman" w:hAnsi="Arial" w:cs="Arial"/>
      <w:sz w:val="20"/>
      <w:szCs w:val="20"/>
    </w:rPr>
  </w:style>
  <w:style w:type="character" w:customStyle="1" w:styleId="2a">
    <w:name w:val="Основной текст Знак2"/>
    <w:aliases w:val="Основной текст Знак Знак Знак2,Основной-Центр Знак1,Основной текст Знак Знак Знак Знак Знак Знак Знак Знак Знак Знак Знак Знак Знак Знак Знак Знак Знак Знак Знак Знак2,Основной текст Знак1 Знак Знак1 Знак Знак Знак2"/>
    <w:basedOn w:val="a6"/>
    <w:link w:val="affa"/>
    <w:uiPriority w:val="99"/>
    <w:rsid w:val="00B17342"/>
    <w:rPr>
      <w:rFonts w:ascii="Arial" w:eastAsia="Times New Roman" w:hAnsi="Arial" w:cs="Arial"/>
      <w:sz w:val="20"/>
      <w:szCs w:val="20"/>
    </w:rPr>
  </w:style>
  <w:style w:type="paragraph" w:styleId="affc">
    <w:name w:val="List"/>
    <w:basedOn w:val="affa"/>
    <w:uiPriority w:val="99"/>
    <w:rsid w:val="00B17342"/>
    <w:rPr>
      <w:rFonts w:cs="Mangal"/>
    </w:rPr>
  </w:style>
  <w:style w:type="paragraph" w:styleId="affd">
    <w:name w:val="caption"/>
    <w:basedOn w:val="a5"/>
    <w:uiPriority w:val="99"/>
    <w:qFormat/>
    <w:rsid w:val="00B17342"/>
    <w:pPr>
      <w:suppressLineNumbers/>
      <w:spacing w:before="120" w:after="120"/>
    </w:pPr>
    <w:rPr>
      <w:rFonts w:ascii="Calibri" w:eastAsia="Times New Roman" w:hAnsi="Calibri" w:cs="Mangal"/>
      <w:i/>
      <w:iCs/>
      <w:sz w:val="24"/>
      <w:szCs w:val="24"/>
    </w:rPr>
  </w:style>
  <w:style w:type="paragraph" w:customStyle="1" w:styleId="1e">
    <w:name w:val="Указатель1"/>
    <w:basedOn w:val="a5"/>
    <w:rsid w:val="00B17342"/>
    <w:pPr>
      <w:suppressLineNumbers/>
    </w:pPr>
    <w:rPr>
      <w:rFonts w:ascii="Calibri" w:eastAsia="Times New Roman" w:hAnsi="Calibri" w:cs="Mangal"/>
    </w:rPr>
  </w:style>
  <w:style w:type="paragraph" w:styleId="affe">
    <w:name w:val="Balloon Text"/>
    <w:basedOn w:val="a5"/>
    <w:link w:val="1f"/>
    <w:uiPriority w:val="99"/>
    <w:rsid w:val="00B17342"/>
    <w:rPr>
      <w:rFonts w:ascii="Tahoma" w:eastAsia="Times New Roman" w:hAnsi="Tahoma" w:cs="Tahoma"/>
      <w:sz w:val="16"/>
      <w:szCs w:val="20"/>
    </w:rPr>
  </w:style>
  <w:style w:type="character" w:customStyle="1" w:styleId="1f">
    <w:name w:val="Текст выноски Знак1"/>
    <w:basedOn w:val="a6"/>
    <w:link w:val="affe"/>
    <w:uiPriority w:val="99"/>
    <w:rsid w:val="00B17342"/>
    <w:rPr>
      <w:rFonts w:ascii="Tahoma" w:eastAsia="Times New Roman" w:hAnsi="Tahoma" w:cs="Tahoma"/>
      <w:sz w:val="16"/>
      <w:szCs w:val="20"/>
    </w:rPr>
  </w:style>
  <w:style w:type="paragraph" w:customStyle="1" w:styleId="Style1">
    <w:name w:val="Style1"/>
    <w:basedOn w:val="a5"/>
    <w:uiPriority w:val="99"/>
    <w:rsid w:val="00B17342"/>
    <w:pPr>
      <w:spacing w:line="324" w:lineRule="exact"/>
      <w:jc w:val="both"/>
    </w:pPr>
    <w:rPr>
      <w:rFonts w:ascii="Calibri" w:eastAsia="Times New Roman" w:hAnsi="Calibri" w:cs="Times New Roman"/>
    </w:rPr>
  </w:style>
  <w:style w:type="paragraph" w:styleId="1f0">
    <w:name w:val="toc 1"/>
    <w:basedOn w:val="a5"/>
    <w:next w:val="a5"/>
    <w:uiPriority w:val="39"/>
    <w:rsid w:val="00B17342"/>
    <w:pPr>
      <w:ind w:left="180"/>
    </w:pPr>
    <w:rPr>
      <w:rFonts w:ascii="Calibri" w:eastAsia="Times New Roman" w:hAnsi="Calibri" w:cs="Times New Roman"/>
    </w:rPr>
  </w:style>
  <w:style w:type="paragraph" w:styleId="2b">
    <w:name w:val="toc 2"/>
    <w:basedOn w:val="a5"/>
    <w:next w:val="a5"/>
    <w:uiPriority w:val="99"/>
    <w:rsid w:val="00B17342"/>
    <w:pPr>
      <w:ind w:left="240"/>
    </w:pPr>
    <w:rPr>
      <w:rFonts w:ascii="Calibri" w:eastAsia="Times New Roman" w:hAnsi="Calibri" w:cs="Times New Roman"/>
    </w:rPr>
  </w:style>
  <w:style w:type="paragraph" w:customStyle="1" w:styleId="a2">
    <w:name w:val="Подподпункт"/>
    <w:basedOn w:val="a5"/>
    <w:uiPriority w:val="99"/>
    <w:rsid w:val="00B17342"/>
    <w:pPr>
      <w:numPr>
        <w:numId w:val="9"/>
      </w:numPr>
      <w:spacing w:line="360" w:lineRule="auto"/>
      <w:jc w:val="both"/>
    </w:pPr>
    <w:rPr>
      <w:rFonts w:ascii="Calibri" w:eastAsia="Times New Roman" w:hAnsi="Calibri" w:cs="Times New Roman"/>
      <w:sz w:val="28"/>
      <w:szCs w:val="20"/>
    </w:rPr>
  </w:style>
  <w:style w:type="paragraph" w:customStyle="1" w:styleId="1">
    <w:name w:val="Нумерованный список1"/>
    <w:basedOn w:val="a5"/>
    <w:rsid w:val="00B17342"/>
    <w:pPr>
      <w:numPr>
        <w:numId w:val="10"/>
      </w:numPr>
      <w:spacing w:before="60" w:line="360" w:lineRule="auto"/>
      <w:jc w:val="both"/>
    </w:pPr>
    <w:rPr>
      <w:rFonts w:ascii="Calibri" w:eastAsia="Times New Roman" w:hAnsi="Calibri" w:cs="Times New Roman"/>
      <w:sz w:val="28"/>
    </w:rPr>
  </w:style>
  <w:style w:type="paragraph" w:customStyle="1" w:styleId="Style23">
    <w:name w:val="Style23"/>
    <w:basedOn w:val="a5"/>
    <w:uiPriority w:val="99"/>
    <w:rsid w:val="00B17342"/>
    <w:pPr>
      <w:spacing w:line="338" w:lineRule="exact"/>
      <w:ind w:firstLine="706"/>
      <w:jc w:val="both"/>
    </w:pPr>
    <w:rPr>
      <w:rFonts w:ascii="Calibri" w:eastAsia="Times New Roman" w:hAnsi="Calibri" w:cs="Times New Roman"/>
    </w:rPr>
  </w:style>
  <w:style w:type="paragraph" w:customStyle="1" w:styleId="Style39">
    <w:name w:val="Style39"/>
    <w:basedOn w:val="a5"/>
    <w:uiPriority w:val="99"/>
    <w:rsid w:val="00B17342"/>
    <w:pPr>
      <w:spacing w:line="320" w:lineRule="exact"/>
      <w:ind w:firstLine="706"/>
    </w:pPr>
    <w:rPr>
      <w:rFonts w:ascii="Calibri" w:eastAsia="Times New Roman" w:hAnsi="Calibri" w:cs="Times New Roman"/>
    </w:rPr>
  </w:style>
  <w:style w:type="paragraph" w:customStyle="1" w:styleId="Style40">
    <w:name w:val="Style40"/>
    <w:basedOn w:val="a5"/>
    <w:uiPriority w:val="99"/>
    <w:rsid w:val="00B17342"/>
    <w:pPr>
      <w:spacing w:line="317" w:lineRule="exact"/>
      <w:ind w:firstLine="706"/>
      <w:jc w:val="both"/>
    </w:pPr>
    <w:rPr>
      <w:rFonts w:ascii="Calibri" w:eastAsia="Times New Roman" w:hAnsi="Calibri" w:cs="Times New Roman"/>
    </w:rPr>
  </w:style>
  <w:style w:type="paragraph" w:customStyle="1" w:styleId="Times12">
    <w:name w:val="Times 12"/>
    <w:basedOn w:val="a5"/>
    <w:uiPriority w:val="99"/>
    <w:rsid w:val="00B17342"/>
    <w:pPr>
      <w:overflowPunct w:val="0"/>
      <w:ind w:firstLine="567"/>
      <w:jc w:val="both"/>
    </w:pPr>
    <w:rPr>
      <w:rFonts w:ascii="Calibri" w:eastAsia="Times New Roman" w:hAnsi="Calibri" w:cs="Times New Roman"/>
      <w:bCs/>
    </w:rPr>
  </w:style>
  <w:style w:type="paragraph" w:styleId="afff">
    <w:name w:val="Normal (Web)"/>
    <w:basedOn w:val="a5"/>
    <w:uiPriority w:val="99"/>
    <w:rsid w:val="00B17342"/>
    <w:pPr>
      <w:spacing w:before="280" w:after="280"/>
    </w:pPr>
    <w:rPr>
      <w:rFonts w:ascii="Calibri" w:eastAsia="Times New Roman" w:hAnsi="Calibri" w:cs="Times New Roman"/>
      <w:szCs w:val="20"/>
    </w:rPr>
  </w:style>
  <w:style w:type="paragraph" w:customStyle="1" w:styleId="Style3">
    <w:name w:val="Style3"/>
    <w:basedOn w:val="a5"/>
    <w:uiPriority w:val="99"/>
    <w:rsid w:val="00B17342"/>
    <w:rPr>
      <w:rFonts w:ascii="Calibri" w:eastAsia="Times New Roman" w:hAnsi="Calibri" w:cs="Times New Roman"/>
    </w:rPr>
  </w:style>
  <w:style w:type="paragraph" w:customStyle="1" w:styleId="Style8">
    <w:name w:val="Style8"/>
    <w:basedOn w:val="a5"/>
    <w:uiPriority w:val="99"/>
    <w:rsid w:val="00B17342"/>
    <w:rPr>
      <w:rFonts w:ascii="Calibri" w:eastAsia="Times New Roman" w:hAnsi="Calibri" w:cs="Times New Roman"/>
    </w:rPr>
  </w:style>
  <w:style w:type="paragraph" w:customStyle="1" w:styleId="Style9">
    <w:name w:val="Style9"/>
    <w:basedOn w:val="a5"/>
    <w:uiPriority w:val="99"/>
    <w:rsid w:val="00B17342"/>
    <w:pPr>
      <w:jc w:val="both"/>
    </w:pPr>
    <w:rPr>
      <w:rFonts w:ascii="Calibri" w:eastAsia="Times New Roman" w:hAnsi="Calibri" w:cs="Times New Roman"/>
    </w:rPr>
  </w:style>
  <w:style w:type="paragraph" w:customStyle="1" w:styleId="Style10">
    <w:name w:val="Style10"/>
    <w:basedOn w:val="a5"/>
    <w:uiPriority w:val="99"/>
    <w:rsid w:val="00B17342"/>
    <w:pPr>
      <w:spacing w:line="281" w:lineRule="exact"/>
    </w:pPr>
    <w:rPr>
      <w:rFonts w:ascii="Calibri" w:eastAsia="Times New Roman" w:hAnsi="Calibri" w:cs="Times New Roman"/>
    </w:rPr>
  </w:style>
  <w:style w:type="paragraph" w:customStyle="1" w:styleId="Style11">
    <w:name w:val="Style11"/>
    <w:basedOn w:val="a5"/>
    <w:uiPriority w:val="99"/>
    <w:rsid w:val="00B17342"/>
    <w:pPr>
      <w:spacing w:line="278" w:lineRule="exact"/>
    </w:pPr>
    <w:rPr>
      <w:rFonts w:ascii="Calibri" w:eastAsia="Times New Roman" w:hAnsi="Calibri" w:cs="Times New Roman"/>
    </w:rPr>
  </w:style>
  <w:style w:type="paragraph" w:customStyle="1" w:styleId="Style13">
    <w:name w:val="Style13"/>
    <w:basedOn w:val="a5"/>
    <w:uiPriority w:val="99"/>
    <w:rsid w:val="00B17342"/>
    <w:pPr>
      <w:spacing w:line="830" w:lineRule="exact"/>
    </w:pPr>
    <w:rPr>
      <w:rFonts w:ascii="Calibri" w:eastAsia="Times New Roman" w:hAnsi="Calibri" w:cs="Times New Roman"/>
    </w:rPr>
  </w:style>
  <w:style w:type="paragraph" w:customStyle="1" w:styleId="Style22">
    <w:name w:val="Style22"/>
    <w:basedOn w:val="a5"/>
    <w:uiPriority w:val="99"/>
    <w:rsid w:val="00B17342"/>
    <w:pPr>
      <w:spacing w:line="281" w:lineRule="exact"/>
      <w:ind w:firstLine="684"/>
    </w:pPr>
    <w:rPr>
      <w:rFonts w:ascii="Calibri" w:eastAsia="Times New Roman" w:hAnsi="Calibri" w:cs="Times New Roman"/>
    </w:rPr>
  </w:style>
  <w:style w:type="paragraph" w:customStyle="1" w:styleId="Style24">
    <w:name w:val="Style24"/>
    <w:basedOn w:val="a5"/>
    <w:uiPriority w:val="99"/>
    <w:rsid w:val="00B17342"/>
    <w:pPr>
      <w:jc w:val="center"/>
    </w:pPr>
    <w:rPr>
      <w:rFonts w:ascii="Calibri" w:eastAsia="Times New Roman" w:hAnsi="Calibri" w:cs="Times New Roman"/>
    </w:rPr>
  </w:style>
  <w:style w:type="paragraph" w:customStyle="1" w:styleId="Style34">
    <w:name w:val="Style34"/>
    <w:basedOn w:val="a5"/>
    <w:uiPriority w:val="99"/>
    <w:rsid w:val="00B17342"/>
    <w:pPr>
      <w:spacing w:line="274" w:lineRule="exact"/>
      <w:ind w:firstLine="691"/>
    </w:pPr>
    <w:rPr>
      <w:rFonts w:ascii="Calibri" w:eastAsia="Times New Roman" w:hAnsi="Calibri" w:cs="Times New Roman"/>
    </w:rPr>
  </w:style>
  <w:style w:type="paragraph" w:customStyle="1" w:styleId="Style45">
    <w:name w:val="Style45"/>
    <w:basedOn w:val="a5"/>
    <w:uiPriority w:val="99"/>
    <w:rsid w:val="00B17342"/>
    <w:pPr>
      <w:spacing w:line="278" w:lineRule="exact"/>
      <w:ind w:firstLine="684"/>
    </w:pPr>
    <w:rPr>
      <w:rFonts w:ascii="Calibri" w:eastAsia="Times New Roman" w:hAnsi="Calibri" w:cs="Times New Roman"/>
    </w:rPr>
  </w:style>
  <w:style w:type="paragraph" w:customStyle="1" w:styleId="Style53">
    <w:name w:val="Style53"/>
    <w:basedOn w:val="a5"/>
    <w:uiPriority w:val="99"/>
    <w:rsid w:val="00B17342"/>
    <w:pPr>
      <w:spacing w:line="281" w:lineRule="exact"/>
      <w:ind w:firstLine="1152"/>
    </w:pPr>
    <w:rPr>
      <w:rFonts w:ascii="Calibri" w:eastAsia="Times New Roman" w:hAnsi="Calibri" w:cs="Times New Roman"/>
    </w:rPr>
  </w:style>
  <w:style w:type="paragraph" w:customStyle="1" w:styleId="Style71">
    <w:name w:val="Style71"/>
    <w:basedOn w:val="a5"/>
    <w:uiPriority w:val="99"/>
    <w:rsid w:val="00B17342"/>
    <w:pPr>
      <w:spacing w:line="279" w:lineRule="exact"/>
      <w:jc w:val="right"/>
    </w:pPr>
    <w:rPr>
      <w:rFonts w:ascii="Calibri" w:eastAsia="Times New Roman" w:hAnsi="Calibri" w:cs="Times New Roman"/>
    </w:rPr>
  </w:style>
  <w:style w:type="paragraph" w:customStyle="1" w:styleId="Style75">
    <w:name w:val="Style75"/>
    <w:basedOn w:val="a5"/>
    <w:uiPriority w:val="99"/>
    <w:rsid w:val="00B17342"/>
    <w:pPr>
      <w:spacing w:line="278" w:lineRule="exact"/>
      <w:jc w:val="center"/>
    </w:pPr>
    <w:rPr>
      <w:rFonts w:ascii="Calibri" w:eastAsia="Times New Roman" w:hAnsi="Calibri" w:cs="Times New Roman"/>
    </w:rPr>
  </w:style>
  <w:style w:type="paragraph" w:customStyle="1" w:styleId="Style80">
    <w:name w:val="Style80"/>
    <w:basedOn w:val="a5"/>
    <w:uiPriority w:val="99"/>
    <w:rsid w:val="00B17342"/>
    <w:pPr>
      <w:spacing w:line="281" w:lineRule="exact"/>
      <w:jc w:val="both"/>
    </w:pPr>
    <w:rPr>
      <w:rFonts w:ascii="Calibri" w:eastAsia="Times New Roman" w:hAnsi="Calibri" w:cs="Times New Roman"/>
    </w:rPr>
  </w:style>
  <w:style w:type="paragraph" w:customStyle="1" w:styleId="Style88">
    <w:name w:val="Style88"/>
    <w:basedOn w:val="a5"/>
    <w:uiPriority w:val="99"/>
    <w:rsid w:val="00B17342"/>
    <w:pPr>
      <w:spacing w:line="281" w:lineRule="exact"/>
      <w:jc w:val="both"/>
    </w:pPr>
    <w:rPr>
      <w:rFonts w:ascii="Calibri" w:eastAsia="Times New Roman" w:hAnsi="Calibri" w:cs="Times New Roman"/>
    </w:rPr>
  </w:style>
  <w:style w:type="paragraph" w:customStyle="1" w:styleId="Style99">
    <w:name w:val="Style99"/>
    <w:basedOn w:val="a5"/>
    <w:uiPriority w:val="99"/>
    <w:rsid w:val="00B17342"/>
    <w:pPr>
      <w:spacing w:line="281" w:lineRule="exact"/>
      <w:ind w:hanging="950"/>
      <w:jc w:val="both"/>
    </w:pPr>
    <w:rPr>
      <w:rFonts w:ascii="Calibri" w:eastAsia="Times New Roman" w:hAnsi="Calibri" w:cs="Times New Roman"/>
    </w:rPr>
  </w:style>
  <w:style w:type="paragraph" w:customStyle="1" w:styleId="Style118">
    <w:name w:val="Style118"/>
    <w:basedOn w:val="a5"/>
    <w:uiPriority w:val="99"/>
    <w:rsid w:val="00B17342"/>
    <w:pPr>
      <w:spacing w:line="277" w:lineRule="exact"/>
      <w:ind w:firstLine="706"/>
    </w:pPr>
    <w:rPr>
      <w:rFonts w:ascii="Calibri" w:eastAsia="Times New Roman" w:hAnsi="Calibri" w:cs="Times New Roman"/>
    </w:rPr>
  </w:style>
  <w:style w:type="paragraph" w:styleId="afff0">
    <w:name w:val="header"/>
    <w:aliases w:val="Heder,Titul"/>
    <w:basedOn w:val="a5"/>
    <w:link w:val="2c"/>
    <w:uiPriority w:val="99"/>
    <w:rsid w:val="00B17342"/>
    <w:rPr>
      <w:rFonts w:ascii="Calibri" w:eastAsia="Times New Roman" w:hAnsi="Calibri" w:cs="Times New Roman"/>
      <w:szCs w:val="20"/>
    </w:rPr>
  </w:style>
  <w:style w:type="character" w:customStyle="1" w:styleId="2c">
    <w:name w:val="Верхний колонтитул Знак2"/>
    <w:aliases w:val="Heder Знак2,Titul Знак1"/>
    <w:basedOn w:val="a6"/>
    <w:link w:val="afff0"/>
    <w:uiPriority w:val="99"/>
    <w:rsid w:val="00B17342"/>
    <w:rPr>
      <w:rFonts w:ascii="Calibri" w:eastAsia="Times New Roman" w:hAnsi="Calibri" w:cs="Times New Roman"/>
      <w:szCs w:val="20"/>
    </w:rPr>
  </w:style>
  <w:style w:type="character" w:customStyle="1" w:styleId="2d">
    <w:name w:val="Нижний колонтитул Знак2"/>
    <w:basedOn w:val="a6"/>
    <w:uiPriority w:val="99"/>
    <w:rsid w:val="00B17342"/>
    <w:rPr>
      <w:rFonts w:ascii="Calibri" w:eastAsia="Times New Roman" w:hAnsi="Calibri" w:cs="Times New Roman"/>
      <w:szCs w:val="20"/>
    </w:rPr>
  </w:style>
  <w:style w:type="paragraph" w:customStyle="1" w:styleId="afff1">
    <w:name w:val="Пункт"/>
    <w:basedOn w:val="a5"/>
    <w:uiPriority w:val="99"/>
    <w:rsid w:val="00B17342"/>
    <w:pPr>
      <w:spacing w:line="360" w:lineRule="auto"/>
      <w:ind w:left="1134" w:hanging="1134"/>
      <w:jc w:val="both"/>
    </w:pPr>
    <w:rPr>
      <w:rFonts w:ascii="Calibri" w:eastAsia="Times New Roman" w:hAnsi="Calibri" w:cs="Times New Roman"/>
      <w:sz w:val="20"/>
      <w:szCs w:val="20"/>
    </w:rPr>
  </w:style>
  <w:style w:type="paragraph" w:customStyle="1" w:styleId="afff2">
    <w:name w:val="Подпункт"/>
    <w:basedOn w:val="afff1"/>
    <w:uiPriority w:val="99"/>
    <w:rsid w:val="00B17342"/>
  </w:style>
  <w:style w:type="paragraph" w:customStyle="1" w:styleId="1f1">
    <w:name w:val="Абзац списка1"/>
    <w:basedOn w:val="a5"/>
    <w:uiPriority w:val="99"/>
    <w:rsid w:val="00B17342"/>
    <w:pPr>
      <w:spacing w:after="0"/>
      <w:ind w:left="720"/>
      <w:contextualSpacing/>
    </w:pPr>
    <w:rPr>
      <w:rFonts w:ascii="Calibri" w:eastAsia="Times New Roman" w:hAnsi="Calibri" w:cs="Times New Roman"/>
    </w:rPr>
  </w:style>
  <w:style w:type="paragraph" w:customStyle="1" w:styleId="116">
    <w:name w:val="Стиль Заголовок 1 + кернинг от 16 пт"/>
    <w:basedOn w:val="10"/>
    <w:next w:val="a5"/>
    <w:uiPriority w:val="99"/>
    <w:rsid w:val="00B17342"/>
    <w:pPr>
      <w:keepNext w:val="0"/>
      <w:spacing w:before="360" w:after="240"/>
    </w:pPr>
    <w:rPr>
      <w:sz w:val="24"/>
      <w:szCs w:val="24"/>
    </w:rPr>
  </w:style>
  <w:style w:type="paragraph" w:customStyle="1" w:styleId="afff3">
    <w:name w:val="Таблица текст"/>
    <w:basedOn w:val="a5"/>
    <w:uiPriority w:val="99"/>
    <w:rsid w:val="00B17342"/>
    <w:pPr>
      <w:spacing w:before="40" w:after="40"/>
      <w:ind w:left="57" w:right="57"/>
    </w:pPr>
    <w:rPr>
      <w:rFonts w:ascii="Calibri" w:eastAsia="Times New Roman" w:hAnsi="Calibri" w:cs="Times New Roman"/>
      <w:szCs w:val="20"/>
    </w:rPr>
  </w:style>
  <w:style w:type="paragraph" w:customStyle="1" w:styleId="afff4">
    <w:name w:val="a"/>
    <w:basedOn w:val="a5"/>
    <w:uiPriority w:val="99"/>
    <w:rsid w:val="00B17342"/>
    <w:pPr>
      <w:snapToGrid w:val="0"/>
      <w:spacing w:line="360" w:lineRule="auto"/>
      <w:jc w:val="both"/>
    </w:pPr>
    <w:rPr>
      <w:rFonts w:ascii="Calibri" w:eastAsia="Times New Roman" w:hAnsi="Calibri" w:cs="Times New Roman"/>
      <w:sz w:val="28"/>
      <w:szCs w:val="28"/>
    </w:rPr>
  </w:style>
  <w:style w:type="paragraph" w:customStyle="1" w:styleId="a10">
    <w:name w:val="a1"/>
    <w:basedOn w:val="a5"/>
    <w:uiPriority w:val="99"/>
    <w:rsid w:val="00B17342"/>
    <w:pPr>
      <w:snapToGrid w:val="0"/>
      <w:ind w:firstLine="567"/>
      <w:jc w:val="both"/>
    </w:pPr>
    <w:rPr>
      <w:rFonts w:ascii="Calibri" w:eastAsia="Times New Roman" w:hAnsi="Calibri" w:cs="Times New Roman"/>
      <w:sz w:val="28"/>
      <w:szCs w:val="28"/>
    </w:rPr>
  </w:style>
  <w:style w:type="paragraph" w:customStyle="1" w:styleId="afff5">
    <w:name w:val="Знак Знак Знак Знак"/>
    <w:basedOn w:val="a5"/>
    <w:uiPriority w:val="99"/>
    <w:rsid w:val="00B17342"/>
    <w:pPr>
      <w:spacing w:line="240" w:lineRule="exact"/>
    </w:pPr>
    <w:rPr>
      <w:rFonts w:ascii="Verdana" w:eastAsia="Times New Roman" w:hAnsi="Verdana" w:cs="Verdana"/>
      <w:sz w:val="20"/>
      <w:szCs w:val="20"/>
      <w:lang w:val="en-US"/>
    </w:rPr>
  </w:style>
  <w:style w:type="paragraph" w:styleId="afff6">
    <w:name w:val="footnote text"/>
    <w:aliases w:val="Знак2,Знак21"/>
    <w:basedOn w:val="a5"/>
    <w:link w:val="1f2"/>
    <w:uiPriority w:val="99"/>
    <w:rsid w:val="00B17342"/>
    <w:pPr>
      <w:ind w:firstLine="567"/>
      <w:jc w:val="both"/>
    </w:pPr>
    <w:rPr>
      <w:rFonts w:ascii="Calibri" w:eastAsia="Times New Roman" w:hAnsi="Calibri" w:cs="Times New Roman"/>
      <w:sz w:val="20"/>
      <w:szCs w:val="20"/>
    </w:rPr>
  </w:style>
  <w:style w:type="character" w:customStyle="1" w:styleId="1f2">
    <w:name w:val="Текст сноски Знак1"/>
    <w:aliases w:val="Знак2 Знак,Знак21 Знак"/>
    <w:basedOn w:val="a6"/>
    <w:link w:val="afff6"/>
    <w:uiPriority w:val="99"/>
    <w:rsid w:val="00B17342"/>
    <w:rPr>
      <w:rFonts w:ascii="Calibri" w:eastAsia="Times New Roman" w:hAnsi="Calibri" w:cs="Times New Roman"/>
      <w:sz w:val="20"/>
      <w:szCs w:val="20"/>
    </w:rPr>
  </w:style>
  <w:style w:type="paragraph" w:customStyle="1" w:styleId="220">
    <w:name w:val="Заголовок 2.Заголовок 2 Знак"/>
    <w:basedOn w:val="a5"/>
    <w:next w:val="a5"/>
    <w:uiPriority w:val="99"/>
    <w:rsid w:val="00B17342"/>
    <w:pPr>
      <w:keepNext/>
      <w:suppressAutoHyphens/>
      <w:spacing w:before="360" w:after="120"/>
    </w:pPr>
    <w:rPr>
      <w:rFonts w:ascii="Calibri" w:eastAsia="Times New Roman" w:hAnsi="Calibri" w:cs="Times New Roman"/>
      <w:b/>
      <w:sz w:val="32"/>
      <w:szCs w:val="20"/>
    </w:rPr>
  </w:style>
  <w:style w:type="paragraph" w:customStyle="1" w:styleId="F2983107BCDD4D179225A82EDD04F1EC">
    <w:name w:val="F2983107BCDD4D179225A82EDD04F1EC"/>
    <w:uiPriority w:val="99"/>
    <w:rsid w:val="00B17342"/>
    <w:pPr>
      <w:suppressAutoHyphens/>
      <w:spacing w:after="200" w:line="276" w:lineRule="auto"/>
    </w:pPr>
    <w:rPr>
      <w:rFonts w:ascii="Calibri" w:eastAsia="MS Mincho" w:hAnsi="Calibri" w:cs="Times New Roman"/>
      <w:lang w:eastAsia="zh-CN"/>
    </w:rPr>
  </w:style>
  <w:style w:type="paragraph" w:customStyle="1" w:styleId="1f3">
    <w:name w:val="Рецензия1"/>
    <w:uiPriority w:val="99"/>
    <w:rsid w:val="00B17342"/>
    <w:pPr>
      <w:suppressAutoHyphens/>
      <w:spacing w:after="0" w:line="240" w:lineRule="auto"/>
    </w:pPr>
    <w:rPr>
      <w:rFonts w:ascii="Times New Roman" w:eastAsia="Times New Roman" w:hAnsi="Times New Roman" w:cs="Times New Roman"/>
      <w:sz w:val="24"/>
      <w:szCs w:val="24"/>
      <w:lang w:eastAsia="zh-CN"/>
    </w:rPr>
  </w:style>
  <w:style w:type="paragraph" w:styleId="afff7">
    <w:name w:val="Body Text Indent"/>
    <w:basedOn w:val="a5"/>
    <w:link w:val="1f4"/>
    <w:uiPriority w:val="99"/>
    <w:rsid w:val="00B17342"/>
    <w:pPr>
      <w:spacing w:after="120"/>
      <w:ind w:left="283"/>
    </w:pPr>
    <w:rPr>
      <w:rFonts w:ascii="Calibri" w:eastAsia="Times New Roman" w:hAnsi="Calibri" w:cs="Times New Roman"/>
      <w:szCs w:val="20"/>
    </w:rPr>
  </w:style>
  <w:style w:type="character" w:customStyle="1" w:styleId="1f4">
    <w:name w:val="Основной текст с отступом Знак1"/>
    <w:basedOn w:val="a6"/>
    <w:link w:val="afff7"/>
    <w:uiPriority w:val="99"/>
    <w:rsid w:val="00B17342"/>
    <w:rPr>
      <w:rFonts w:ascii="Calibri" w:eastAsia="Times New Roman" w:hAnsi="Calibri" w:cs="Times New Roman"/>
      <w:szCs w:val="20"/>
    </w:rPr>
  </w:style>
  <w:style w:type="paragraph" w:customStyle="1" w:styleId="Nonformat">
    <w:name w:val="Nonformat"/>
    <w:basedOn w:val="a5"/>
    <w:uiPriority w:val="99"/>
    <w:rsid w:val="00B17342"/>
    <w:rPr>
      <w:rFonts w:ascii="Consultant" w:eastAsia="Times New Roman" w:hAnsi="Consultant" w:cs="Consultant"/>
      <w:sz w:val="14"/>
      <w:szCs w:val="14"/>
    </w:rPr>
  </w:style>
  <w:style w:type="paragraph" w:customStyle="1" w:styleId="afff8">
    <w:name w:val="Тендерные данные"/>
    <w:basedOn w:val="a5"/>
    <w:uiPriority w:val="99"/>
    <w:rsid w:val="00B17342"/>
    <w:pPr>
      <w:spacing w:before="120" w:after="60"/>
      <w:jc w:val="both"/>
    </w:pPr>
    <w:rPr>
      <w:rFonts w:ascii="Calibri" w:eastAsia="Times New Roman" w:hAnsi="Calibri" w:cs="Times New Roman"/>
      <w:b/>
      <w:szCs w:val="20"/>
    </w:rPr>
  </w:style>
  <w:style w:type="paragraph" w:styleId="HTML0">
    <w:name w:val="HTML Address"/>
    <w:basedOn w:val="a5"/>
    <w:link w:val="HTML1"/>
    <w:uiPriority w:val="99"/>
    <w:rsid w:val="00B17342"/>
    <w:pPr>
      <w:spacing w:after="60"/>
      <w:jc w:val="both"/>
    </w:pPr>
    <w:rPr>
      <w:rFonts w:ascii="Calibri" w:eastAsia="Times New Roman" w:hAnsi="Calibri" w:cs="Times New Roman"/>
      <w:i/>
      <w:szCs w:val="20"/>
    </w:rPr>
  </w:style>
  <w:style w:type="character" w:customStyle="1" w:styleId="HTML1">
    <w:name w:val="Адрес HTML Знак1"/>
    <w:basedOn w:val="a6"/>
    <w:link w:val="HTML0"/>
    <w:uiPriority w:val="99"/>
    <w:rsid w:val="00B17342"/>
    <w:rPr>
      <w:rFonts w:ascii="Calibri" w:eastAsia="Times New Roman" w:hAnsi="Calibri" w:cs="Times New Roman"/>
      <w:i/>
      <w:szCs w:val="20"/>
    </w:rPr>
  </w:style>
  <w:style w:type="paragraph" w:customStyle="1" w:styleId="Default">
    <w:name w:val="Default"/>
    <w:rsid w:val="00B17342"/>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36">
    <w:name w:val="toc 3"/>
    <w:basedOn w:val="a5"/>
    <w:next w:val="a5"/>
    <w:uiPriority w:val="99"/>
    <w:rsid w:val="00B17342"/>
    <w:pPr>
      <w:spacing w:after="120"/>
      <w:ind w:left="1979" w:right="1134" w:hanging="902"/>
    </w:pPr>
    <w:rPr>
      <w:rFonts w:ascii="Calibri" w:eastAsia="Times New Roman" w:hAnsi="Calibri" w:cs="Times New Roman"/>
      <w:iCs/>
      <w:noProof/>
      <w:lang w:eastAsia="ru-RU"/>
    </w:rPr>
  </w:style>
  <w:style w:type="paragraph" w:styleId="43">
    <w:name w:val="toc 4"/>
    <w:basedOn w:val="a5"/>
    <w:next w:val="a5"/>
    <w:uiPriority w:val="99"/>
    <w:rsid w:val="00B17342"/>
    <w:pPr>
      <w:spacing w:after="60"/>
      <w:ind w:left="2268" w:right="1134" w:hanging="567"/>
    </w:pPr>
    <w:rPr>
      <w:rFonts w:ascii="Calibri" w:eastAsia="Times New Roman" w:hAnsi="Calibri" w:cs="Times New Roman"/>
    </w:rPr>
  </w:style>
  <w:style w:type="paragraph" w:customStyle="1" w:styleId="afff9">
    <w:name w:val="Таблица шапка"/>
    <w:basedOn w:val="a5"/>
    <w:uiPriority w:val="99"/>
    <w:rsid w:val="00B17342"/>
    <w:pPr>
      <w:keepNext/>
      <w:spacing w:before="40" w:after="40"/>
      <w:ind w:left="57" w:right="57"/>
    </w:pPr>
    <w:rPr>
      <w:rFonts w:ascii="Calibri" w:eastAsia="Times New Roman" w:hAnsi="Calibri" w:cs="Times New Roman"/>
      <w:szCs w:val="20"/>
    </w:rPr>
  </w:style>
  <w:style w:type="paragraph" w:customStyle="1" w:styleId="1f5">
    <w:name w:val="Название объекта1"/>
    <w:basedOn w:val="a5"/>
    <w:next w:val="a5"/>
    <w:rsid w:val="00B17342"/>
    <w:pPr>
      <w:pageBreakBefore/>
      <w:suppressAutoHyphens/>
      <w:spacing w:before="120" w:after="120"/>
      <w:jc w:val="both"/>
    </w:pPr>
    <w:rPr>
      <w:rFonts w:ascii="Calibri" w:eastAsia="Times New Roman" w:hAnsi="Calibri" w:cs="Times New Roman"/>
      <w:bCs/>
      <w:i/>
      <w:szCs w:val="20"/>
    </w:rPr>
  </w:style>
  <w:style w:type="paragraph" w:styleId="52">
    <w:name w:val="toc 5"/>
    <w:basedOn w:val="a5"/>
    <w:next w:val="a5"/>
    <w:uiPriority w:val="99"/>
    <w:rsid w:val="00B17342"/>
    <w:pPr>
      <w:spacing w:line="360" w:lineRule="auto"/>
      <w:ind w:left="1120" w:firstLine="567"/>
    </w:pPr>
    <w:rPr>
      <w:rFonts w:ascii="Calibri" w:eastAsia="Times New Roman" w:hAnsi="Calibri" w:cs="Times New Roman"/>
      <w:sz w:val="18"/>
      <w:szCs w:val="18"/>
    </w:rPr>
  </w:style>
  <w:style w:type="paragraph" w:styleId="61">
    <w:name w:val="toc 6"/>
    <w:basedOn w:val="a5"/>
    <w:next w:val="a5"/>
    <w:uiPriority w:val="99"/>
    <w:rsid w:val="00B17342"/>
    <w:pPr>
      <w:spacing w:line="360" w:lineRule="auto"/>
      <w:ind w:left="1400" w:firstLine="567"/>
    </w:pPr>
    <w:rPr>
      <w:rFonts w:ascii="Calibri" w:eastAsia="Times New Roman" w:hAnsi="Calibri" w:cs="Times New Roman"/>
      <w:sz w:val="18"/>
      <w:szCs w:val="18"/>
    </w:rPr>
  </w:style>
  <w:style w:type="paragraph" w:styleId="71">
    <w:name w:val="toc 7"/>
    <w:basedOn w:val="a5"/>
    <w:next w:val="a5"/>
    <w:uiPriority w:val="99"/>
    <w:rsid w:val="00B17342"/>
    <w:pPr>
      <w:spacing w:line="360" w:lineRule="auto"/>
      <w:ind w:left="1680" w:firstLine="567"/>
    </w:pPr>
    <w:rPr>
      <w:rFonts w:ascii="Calibri" w:eastAsia="Times New Roman" w:hAnsi="Calibri" w:cs="Times New Roman"/>
      <w:sz w:val="18"/>
      <w:szCs w:val="18"/>
    </w:rPr>
  </w:style>
  <w:style w:type="paragraph" w:styleId="81">
    <w:name w:val="toc 8"/>
    <w:basedOn w:val="a5"/>
    <w:next w:val="a5"/>
    <w:uiPriority w:val="99"/>
    <w:rsid w:val="00B17342"/>
    <w:pPr>
      <w:spacing w:line="360" w:lineRule="auto"/>
      <w:ind w:left="1960" w:firstLine="567"/>
    </w:pPr>
    <w:rPr>
      <w:rFonts w:ascii="Calibri" w:eastAsia="Times New Roman" w:hAnsi="Calibri" w:cs="Times New Roman"/>
      <w:sz w:val="18"/>
      <w:szCs w:val="18"/>
    </w:rPr>
  </w:style>
  <w:style w:type="paragraph" w:styleId="92">
    <w:name w:val="toc 9"/>
    <w:basedOn w:val="a5"/>
    <w:next w:val="a5"/>
    <w:uiPriority w:val="99"/>
    <w:rsid w:val="00B17342"/>
    <w:pPr>
      <w:spacing w:line="360" w:lineRule="auto"/>
      <w:ind w:left="2240" w:firstLine="567"/>
    </w:pPr>
    <w:rPr>
      <w:rFonts w:ascii="Calibri" w:eastAsia="Times New Roman" w:hAnsi="Calibri" w:cs="Times New Roman"/>
      <w:sz w:val="18"/>
      <w:szCs w:val="18"/>
    </w:rPr>
  </w:style>
  <w:style w:type="paragraph" w:customStyle="1" w:styleId="afffa">
    <w:name w:val="Структура"/>
    <w:basedOn w:val="a5"/>
    <w:uiPriority w:val="99"/>
    <w:rsid w:val="00B17342"/>
    <w:pPr>
      <w:pageBreakBefore/>
      <w:pBdr>
        <w:top w:val="none" w:sz="0" w:space="0" w:color="000000"/>
        <w:left w:val="none" w:sz="0" w:space="0" w:color="000000"/>
        <w:bottom w:val="thinThickSmallGap" w:sz="24" w:space="1" w:color="000000"/>
        <w:right w:val="none" w:sz="0" w:space="0" w:color="000000"/>
      </w:pBdr>
      <w:suppressAutoHyphens/>
      <w:spacing w:before="480" w:after="240"/>
      <w:ind w:left="567" w:right="2835" w:hanging="567"/>
    </w:pPr>
    <w:rPr>
      <w:rFonts w:ascii="Arial" w:eastAsia="Times New Roman" w:hAnsi="Arial" w:cs="Arial"/>
      <w:b/>
      <w:caps/>
      <w:sz w:val="36"/>
      <w:szCs w:val="36"/>
    </w:rPr>
  </w:style>
  <w:style w:type="paragraph" w:customStyle="1" w:styleId="a0">
    <w:name w:val="Главы"/>
    <w:basedOn w:val="afffa"/>
    <w:next w:val="a5"/>
    <w:uiPriority w:val="99"/>
    <w:rsid w:val="00B17342"/>
    <w:pPr>
      <w:numPr>
        <w:numId w:val="7"/>
      </w:numPr>
      <w:pBdr>
        <w:bottom w:val="none" w:sz="0" w:space="0" w:color="000000"/>
      </w:pBdr>
      <w:spacing w:before="1440" w:after="720" w:line="360" w:lineRule="auto"/>
      <w:ind w:left="0" w:right="0" w:firstLine="0"/>
      <w:jc w:val="center"/>
    </w:pPr>
    <w:rPr>
      <w:spacing w:val="40"/>
      <w:sz w:val="44"/>
      <w:szCs w:val="44"/>
    </w:rPr>
  </w:style>
  <w:style w:type="paragraph" w:customStyle="1" w:styleId="afffb">
    <w:name w:val="Служебный"/>
    <w:basedOn w:val="a0"/>
    <w:uiPriority w:val="99"/>
    <w:rsid w:val="00B17342"/>
    <w:pPr>
      <w:outlineLvl w:val="0"/>
    </w:pPr>
  </w:style>
  <w:style w:type="paragraph" w:customStyle="1" w:styleId="afffc">
    <w:name w:val="маркированный"/>
    <w:basedOn w:val="a5"/>
    <w:uiPriority w:val="99"/>
    <w:rsid w:val="00B17342"/>
    <w:pPr>
      <w:spacing w:line="360" w:lineRule="auto"/>
      <w:ind w:left="432" w:hanging="432"/>
      <w:jc w:val="both"/>
    </w:pPr>
    <w:rPr>
      <w:rFonts w:ascii="Calibri" w:eastAsia="Times New Roman" w:hAnsi="Calibri" w:cs="Times New Roman"/>
      <w:sz w:val="28"/>
      <w:szCs w:val="20"/>
    </w:rPr>
  </w:style>
  <w:style w:type="paragraph" w:customStyle="1" w:styleId="2e">
    <w:name w:val="Пункт2"/>
    <w:basedOn w:val="afff1"/>
    <w:uiPriority w:val="99"/>
    <w:rsid w:val="00B17342"/>
    <w:pPr>
      <w:keepNext/>
      <w:suppressAutoHyphens/>
      <w:spacing w:before="240" w:after="120" w:line="240" w:lineRule="auto"/>
      <w:jc w:val="left"/>
    </w:pPr>
    <w:rPr>
      <w:b/>
    </w:rPr>
  </w:style>
  <w:style w:type="paragraph" w:customStyle="1" w:styleId="afffd">
    <w:name w:val="Текст таблицы"/>
    <w:basedOn w:val="a5"/>
    <w:uiPriority w:val="99"/>
    <w:rsid w:val="00B17342"/>
    <w:pPr>
      <w:spacing w:before="40" w:after="40"/>
      <w:ind w:left="57" w:right="57"/>
    </w:pPr>
    <w:rPr>
      <w:rFonts w:ascii="Calibri" w:eastAsia="Times New Roman" w:hAnsi="Calibri" w:cs="Times New Roman"/>
    </w:rPr>
  </w:style>
  <w:style w:type="paragraph" w:customStyle="1" w:styleId="afffe">
    <w:name w:val="Пункт б/н"/>
    <w:basedOn w:val="a5"/>
    <w:uiPriority w:val="99"/>
    <w:rsid w:val="00B17342"/>
    <w:pPr>
      <w:spacing w:line="360" w:lineRule="auto"/>
      <w:ind w:firstLine="567"/>
      <w:jc w:val="both"/>
    </w:pPr>
    <w:rPr>
      <w:rFonts w:ascii="Calibri" w:eastAsia="Times New Roman" w:hAnsi="Calibri" w:cs="Times New Roman"/>
      <w:sz w:val="28"/>
      <w:szCs w:val="20"/>
    </w:rPr>
  </w:style>
  <w:style w:type="paragraph" w:customStyle="1" w:styleId="1f6">
    <w:name w:val="Маркированный список1"/>
    <w:basedOn w:val="a5"/>
    <w:rsid w:val="00B17342"/>
    <w:pPr>
      <w:spacing w:line="360" w:lineRule="auto"/>
      <w:ind w:left="360" w:hanging="360"/>
      <w:jc w:val="both"/>
    </w:pPr>
    <w:rPr>
      <w:rFonts w:ascii="Calibri" w:eastAsia="Times New Roman" w:hAnsi="Calibri" w:cs="Times New Roman"/>
      <w:sz w:val="28"/>
      <w:szCs w:val="20"/>
    </w:rPr>
  </w:style>
  <w:style w:type="paragraph" w:styleId="aff2">
    <w:name w:val="annotation text"/>
    <w:basedOn w:val="a5"/>
    <w:link w:val="2f"/>
    <w:uiPriority w:val="99"/>
    <w:semiHidden/>
    <w:unhideWhenUsed/>
    <w:rsid w:val="00B17342"/>
    <w:pPr>
      <w:spacing w:line="240" w:lineRule="auto"/>
    </w:pPr>
    <w:rPr>
      <w:sz w:val="20"/>
      <w:szCs w:val="20"/>
    </w:rPr>
  </w:style>
  <w:style w:type="character" w:customStyle="1" w:styleId="2f">
    <w:name w:val="Текст примечания Знак2"/>
    <w:basedOn w:val="a6"/>
    <w:link w:val="aff2"/>
    <w:uiPriority w:val="99"/>
    <w:semiHidden/>
    <w:rsid w:val="00B17342"/>
    <w:rPr>
      <w:sz w:val="20"/>
      <w:szCs w:val="20"/>
    </w:rPr>
  </w:style>
  <w:style w:type="paragraph" w:styleId="affff">
    <w:name w:val="annotation subject"/>
    <w:basedOn w:val="1b"/>
    <w:next w:val="1b"/>
    <w:link w:val="1f7"/>
    <w:uiPriority w:val="99"/>
    <w:rsid w:val="00B17342"/>
    <w:rPr>
      <w:rFonts w:ascii="Calibri" w:eastAsia="Times New Roman" w:hAnsi="Calibri" w:cs="Times New Roman"/>
      <w:b/>
      <w:sz w:val="20"/>
      <w:szCs w:val="20"/>
    </w:rPr>
  </w:style>
  <w:style w:type="character" w:customStyle="1" w:styleId="1f7">
    <w:name w:val="Тема примечания Знак1"/>
    <w:basedOn w:val="2f"/>
    <w:link w:val="affff"/>
    <w:uiPriority w:val="99"/>
    <w:rsid w:val="00B17342"/>
    <w:rPr>
      <w:rFonts w:ascii="Calibri" w:eastAsia="Times New Roman" w:hAnsi="Calibri" w:cs="Times New Roman"/>
      <w:b/>
      <w:sz w:val="20"/>
      <w:szCs w:val="20"/>
    </w:rPr>
  </w:style>
  <w:style w:type="paragraph" w:customStyle="1" w:styleId="affff0">
    <w:name w:val="Подподподподпункт"/>
    <w:basedOn w:val="a5"/>
    <w:uiPriority w:val="99"/>
    <w:rsid w:val="00B17342"/>
    <w:pPr>
      <w:spacing w:line="360" w:lineRule="auto"/>
      <w:ind w:left="2835" w:hanging="567"/>
      <w:jc w:val="both"/>
    </w:pPr>
    <w:rPr>
      <w:rFonts w:ascii="Calibri" w:eastAsia="Times New Roman" w:hAnsi="Calibri" w:cs="Times New Roman"/>
      <w:sz w:val="28"/>
      <w:szCs w:val="20"/>
    </w:rPr>
  </w:style>
  <w:style w:type="paragraph" w:customStyle="1" w:styleId="affff1">
    <w:name w:val="Подподподпункт"/>
    <w:basedOn w:val="a5"/>
    <w:uiPriority w:val="99"/>
    <w:rsid w:val="00B17342"/>
    <w:pPr>
      <w:spacing w:line="360" w:lineRule="auto"/>
      <w:ind w:left="2268" w:hanging="567"/>
      <w:jc w:val="both"/>
    </w:pPr>
    <w:rPr>
      <w:rFonts w:ascii="Calibri" w:eastAsia="Times New Roman" w:hAnsi="Calibri" w:cs="Times New Roman"/>
      <w:sz w:val="28"/>
      <w:szCs w:val="20"/>
    </w:rPr>
  </w:style>
  <w:style w:type="paragraph" w:customStyle="1" w:styleId="affff2">
    <w:name w:val="Знак"/>
    <w:basedOn w:val="a5"/>
    <w:uiPriority w:val="99"/>
    <w:rsid w:val="00B17342"/>
    <w:pPr>
      <w:spacing w:before="120"/>
      <w:ind w:left="432" w:hanging="432"/>
      <w:jc w:val="both"/>
    </w:pPr>
    <w:rPr>
      <w:rFonts w:ascii="Calibri" w:eastAsia="Times New Roman" w:hAnsi="Calibri" w:cs="Times New Roman"/>
      <w:b/>
      <w:caps/>
      <w:sz w:val="32"/>
      <w:szCs w:val="32"/>
      <w:lang w:val="en-US"/>
    </w:rPr>
  </w:style>
  <w:style w:type="paragraph" w:customStyle="1" w:styleId="1f8">
    <w:name w:val="Обычный1"/>
    <w:uiPriority w:val="99"/>
    <w:rsid w:val="00B17342"/>
    <w:pPr>
      <w:widowControl w:val="0"/>
      <w:suppressAutoHyphens/>
      <w:autoSpaceDE w:val="0"/>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1f9">
    <w:name w:val="Знак Знак Знак1"/>
    <w:basedOn w:val="a5"/>
    <w:uiPriority w:val="99"/>
    <w:rsid w:val="00B17342"/>
    <w:pPr>
      <w:spacing w:line="240" w:lineRule="exact"/>
    </w:pPr>
    <w:rPr>
      <w:rFonts w:ascii="Verdana" w:eastAsia="Times New Roman" w:hAnsi="Verdana" w:cs="Verdana"/>
      <w:sz w:val="20"/>
      <w:szCs w:val="20"/>
      <w:lang w:val="en-US"/>
    </w:rPr>
  </w:style>
  <w:style w:type="paragraph" w:customStyle="1" w:styleId="D801C6740D3442D0974ED4C393ECA78C">
    <w:name w:val="D801C6740D3442D0974ED4C393ECA78C"/>
    <w:uiPriority w:val="99"/>
    <w:rsid w:val="00B17342"/>
    <w:pPr>
      <w:suppressAutoHyphens/>
      <w:spacing w:after="200" w:line="276" w:lineRule="auto"/>
    </w:pPr>
    <w:rPr>
      <w:rFonts w:ascii="Calibri" w:eastAsia="MS Mincho" w:hAnsi="Calibri" w:cs="Times New Roman"/>
      <w:lang w:eastAsia="zh-CN"/>
    </w:rPr>
  </w:style>
  <w:style w:type="paragraph" w:styleId="4">
    <w:name w:val="List Number 4"/>
    <w:basedOn w:val="a5"/>
    <w:uiPriority w:val="99"/>
    <w:rsid w:val="00B17342"/>
    <w:pPr>
      <w:numPr>
        <w:numId w:val="4"/>
      </w:numPr>
      <w:tabs>
        <w:tab w:val="clear" w:pos="1209"/>
      </w:tabs>
      <w:spacing w:after="60"/>
      <w:jc w:val="both"/>
    </w:pPr>
    <w:rPr>
      <w:rFonts w:ascii="Calibri" w:eastAsia="Times New Roman" w:hAnsi="Calibri" w:cs="Times New Roman"/>
      <w:szCs w:val="20"/>
    </w:rPr>
  </w:style>
  <w:style w:type="paragraph" w:styleId="5">
    <w:name w:val="List Number 5"/>
    <w:basedOn w:val="a5"/>
    <w:uiPriority w:val="99"/>
    <w:rsid w:val="00B17342"/>
    <w:pPr>
      <w:numPr>
        <w:numId w:val="5"/>
      </w:numPr>
      <w:tabs>
        <w:tab w:val="clear" w:pos="1492"/>
      </w:tabs>
      <w:spacing w:after="60"/>
      <w:jc w:val="both"/>
    </w:pPr>
    <w:rPr>
      <w:rFonts w:ascii="Calibri" w:eastAsia="Times New Roman" w:hAnsi="Calibri" w:cs="Times New Roman"/>
      <w:szCs w:val="20"/>
    </w:rPr>
  </w:style>
  <w:style w:type="paragraph" w:customStyle="1" w:styleId="affff3">
    <w:name w:val="Раздел"/>
    <w:basedOn w:val="a5"/>
    <w:uiPriority w:val="99"/>
    <w:rsid w:val="00B17342"/>
    <w:pPr>
      <w:spacing w:before="120" w:after="120"/>
      <w:ind w:left="720" w:hanging="720"/>
      <w:jc w:val="center"/>
    </w:pPr>
    <w:rPr>
      <w:rFonts w:ascii="Arial Narrow" w:eastAsia="Times New Roman" w:hAnsi="Arial Narrow" w:cs="Arial Narrow"/>
      <w:b/>
      <w:sz w:val="28"/>
      <w:szCs w:val="20"/>
    </w:rPr>
  </w:style>
  <w:style w:type="paragraph" w:customStyle="1" w:styleId="a3">
    <w:name w:val="Часть"/>
    <w:basedOn w:val="a5"/>
    <w:uiPriority w:val="99"/>
    <w:rsid w:val="00B17342"/>
    <w:pPr>
      <w:numPr>
        <w:numId w:val="11"/>
      </w:numPr>
      <w:spacing w:after="60"/>
      <w:ind w:left="0" w:firstLine="0"/>
      <w:jc w:val="center"/>
    </w:pPr>
    <w:rPr>
      <w:rFonts w:ascii="Arial" w:eastAsia="Times New Roman" w:hAnsi="Arial" w:cs="Arial"/>
      <w:b/>
      <w:caps/>
      <w:sz w:val="32"/>
      <w:szCs w:val="20"/>
    </w:rPr>
  </w:style>
  <w:style w:type="paragraph" w:customStyle="1" w:styleId="ConsNonformat">
    <w:name w:val="ConsNonformat"/>
    <w:uiPriority w:val="99"/>
    <w:rsid w:val="00B17342"/>
    <w:pPr>
      <w:widowControl w:val="0"/>
      <w:suppressAutoHyphens/>
      <w:autoSpaceDE w:val="0"/>
      <w:spacing w:after="0" w:line="240" w:lineRule="auto"/>
      <w:ind w:right="19772"/>
    </w:pPr>
    <w:rPr>
      <w:rFonts w:ascii="Courier New" w:eastAsia="Times New Roman" w:hAnsi="Courier New" w:cs="Courier New"/>
      <w:sz w:val="16"/>
      <w:szCs w:val="16"/>
      <w:lang w:eastAsia="zh-CN"/>
    </w:rPr>
  </w:style>
  <w:style w:type="paragraph" w:customStyle="1" w:styleId="-2">
    <w:name w:val="Пункт-2"/>
    <w:basedOn w:val="a5"/>
    <w:uiPriority w:val="99"/>
    <w:rsid w:val="00B17342"/>
    <w:pPr>
      <w:ind w:left="1701" w:hanging="567"/>
      <w:jc w:val="both"/>
    </w:pPr>
    <w:rPr>
      <w:rFonts w:ascii="Calibri" w:eastAsia="Times New Roman" w:hAnsi="Calibri" w:cs="Times New Roman"/>
      <w:sz w:val="28"/>
    </w:rPr>
  </w:style>
  <w:style w:type="paragraph" w:customStyle="1" w:styleId="ConsPlusNonformat">
    <w:name w:val="ConsPlusNonformat"/>
    <w:uiPriority w:val="99"/>
    <w:rsid w:val="00B17342"/>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A20">
    <w:name w:val="A2"/>
    <w:uiPriority w:val="99"/>
    <w:rsid w:val="00B17342"/>
    <w:pPr>
      <w:tabs>
        <w:tab w:val="left" w:pos="360"/>
        <w:tab w:val="left" w:pos="993"/>
      </w:tabs>
      <w:suppressAutoHyphens/>
      <w:spacing w:before="120" w:after="72" w:line="240" w:lineRule="auto"/>
      <w:ind w:left="1134" w:hanging="1134"/>
    </w:pPr>
    <w:rPr>
      <w:rFonts w:ascii="Arial" w:eastAsia="Times New Roman" w:hAnsi="Arial" w:cs="Arial"/>
      <w:b/>
      <w:szCs w:val="20"/>
      <w:lang w:eastAsia="zh-CN"/>
    </w:rPr>
  </w:style>
  <w:style w:type="paragraph" w:customStyle="1" w:styleId="listparagraph">
    <w:name w:val="listparagraph"/>
    <w:basedOn w:val="a5"/>
    <w:uiPriority w:val="99"/>
    <w:rsid w:val="00B17342"/>
    <w:pPr>
      <w:spacing w:before="280" w:after="280"/>
    </w:pPr>
    <w:rPr>
      <w:rFonts w:ascii="Calibri" w:eastAsia="Times New Roman" w:hAnsi="Calibri" w:cs="Times New Roman"/>
    </w:rPr>
  </w:style>
  <w:style w:type="paragraph" w:customStyle="1" w:styleId="style230">
    <w:name w:val="style23"/>
    <w:basedOn w:val="a5"/>
    <w:uiPriority w:val="99"/>
    <w:rsid w:val="00B17342"/>
    <w:pPr>
      <w:spacing w:before="280" w:after="280"/>
    </w:pPr>
    <w:rPr>
      <w:rFonts w:ascii="Calibri" w:eastAsia="Times New Roman" w:hAnsi="Calibri" w:cs="Times New Roman"/>
    </w:rPr>
  </w:style>
  <w:style w:type="paragraph" w:customStyle="1" w:styleId="Iauiue">
    <w:name w:val="Iau?iue"/>
    <w:uiPriority w:val="99"/>
    <w:rsid w:val="00B17342"/>
    <w:pPr>
      <w:suppressAutoHyphens/>
      <w:spacing w:after="0" w:line="240" w:lineRule="auto"/>
    </w:pPr>
    <w:rPr>
      <w:rFonts w:ascii="Times New Roman" w:eastAsia="Times New Roman" w:hAnsi="Times New Roman" w:cs="Times New Roman"/>
      <w:sz w:val="20"/>
      <w:szCs w:val="20"/>
      <w:lang w:val="en-GB" w:eastAsia="zh-CN"/>
    </w:rPr>
  </w:style>
  <w:style w:type="paragraph" w:customStyle="1" w:styleId="Style37">
    <w:name w:val="Style37"/>
    <w:basedOn w:val="a5"/>
    <w:uiPriority w:val="99"/>
    <w:rsid w:val="00B17342"/>
    <w:pPr>
      <w:jc w:val="right"/>
    </w:pPr>
    <w:rPr>
      <w:rFonts w:ascii="Calibri" w:eastAsia="Times New Roman" w:hAnsi="Calibri" w:cs="Times New Roman"/>
    </w:rPr>
  </w:style>
  <w:style w:type="paragraph" w:customStyle="1" w:styleId="114">
    <w:name w:val="Абзац списка11"/>
    <w:basedOn w:val="a5"/>
    <w:uiPriority w:val="99"/>
    <w:rsid w:val="00B17342"/>
    <w:pPr>
      <w:spacing w:after="0"/>
      <w:ind w:left="720"/>
      <w:contextualSpacing/>
    </w:pPr>
    <w:rPr>
      <w:rFonts w:ascii="Calibri" w:eastAsia="Times New Roman" w:hAnsi="Calibri" w:cs="Times New Roman"/>
    </w:rPr>
  </w:style>
  <w:style w:type="paragraph" w:customStyle="1" w:styleId="2f0">
    <w:name w:val="Абзац списка2"/>
    <w:basedOn w:val="a5"/>
    <w:uiPriority w:val="99"/>
    <w:rsid w:val="00B17342"/>
    <w:pPr>
      <w:spacing w:after="0"/>
      <w:ind w:left="720"/>
      <w:contextualSpacing/>
    </w:pPr>
    <w:rPr>
      <w:rFonts w:ascii="Calibri" w:eastAsia="Times New Roman" w:hAnsi="Calibri" w:cs="Times New Roman"/>
    </w:rPr>
  </w:style>
  <w:style w:type="paragraph" w:customStyle="1" w:styleId="1fa">
    <w:name w:val="Список 1"/>
    <w:basedOn w:val="a5"/>
    <w:uiPriority w:val="99"/>
    <w:rsid w:val="00B17342"/>
    <w:pPr>
      <w:ind w:left="1780" w:hanging="360"/>
    </w:pPr>
    <w:rPr>
      <w:rFonts w:ascii="Calibri" w:eastAsia="MS Mincho" w:hAnsi="Calibri" w:cs="Times New Roman"/>
    </w:rPr>
  </w:style>
  <w:style w:type="paragraph" w:customStyle="1" w:styleId="affff4">
    <w:name w:val="Список нумерованный"/>
    <w:basedOn w:val="a5"/>
    <w:uiPriority w:val="99"/>
    <w:rsid w:val="00B17342"/>
    <w:pPr>
      <w:spacing w:before="120" w:after="0"/>
      <w:ind w:firstLine="567"/>
      <w:jc w:val="both"/>
    </w:pPr>
    <w:rPr>
      <w:rFonts w:ascii="Calibri" w:eastAsia="Times New Roman" w:hAnsi="Calibri" w:cs="Times New Roman"/>
    </w:rPr>
  </w:style>
  <w:style w:type="paragraph" w:customStyle="1" w:styleId="214">
    <w:name w:val="Список 21"/>
    <w:basedOn w:val="a5"/>
    <w:rsid w:val="00B17342"/>
    <w:pPr>
      <w:spacing w:after="0"/>
      <w:ind w:left="566" w:hanging="283"/>
      <w:contextualSpacing/>
    </w:pPr>
    <w:rPr>
      <w:rFonts w:ascii="Calibri" w:eastAsia="Times New Roman" w:hAnsi="Calibri" w:cs="Times New Roman"/>
    </w:rPr>
  </w:style>
  <w:style w:type="paragraph" w:styleId="affff5">
    <w:name w:val="No Spacing"/>
    <w:uiPriority w:val="1"/>
    <w:qFormat/>
    <w:rsid w:val="00B17342"/>
    <w:pPr>
      <w:suppressAutoHyphens/>
      <w:spacing w:after="0" w:line="240" w:lineRule="auto"/>
    </w:pPr>
    <w:rPr>
      <w:rFonts w:ascii="Times New Roman" w:eastAsia="Times New Roman" w:hAnsi="Times New Roman" w:cs="Times New Roman"/>
      <w:sz w:val="24"/>
      <w:szCs w:val="24"/>
      <w:lang w:val="uk-UA" w:eastAsia="zh-CN"/>
    </w:rPr>
  </w:style>
  <w:style w:type="paragraph" w:customStyle="1" w:styleId="affff6">
    <w:name w:val="Табличный_заголовки"/>
    <w:basedOn w:val="a5"/>
    <w:uiPriority w:val="99"/>
    <w:rsid w:val="00B17342"/>
    <w:pPr>
      <w:keepNext/>
      <w:keepLines/>
      <w:jc w:val="center"/>
    </w:pPr>
    <w:rPr>
      <w:rFonts w:ascii="Calibri" w:eastAsia="Times New Roman" w:hAnsi="Calibri" w:cs="Times New Roman"/>
      <w:b/>
    </w:rPr>
  </w:style>
  <w:style w:type="paragraph" w:customStyle="1" w:styleId="a1">
    <w:name w:val="Табличный_нумерованный"/>
    <w:basedOn w:val="a5"/>
    <w:uiPriority w:val="99"/>
    <w:rsid w:val="00B17342"/>
    <w:pPr>
      <w:numPr>
        <w:numId w:val="8"/>
      </w:numPr>
    </w:pPr>
    <w:rPr>
      <w:rFonts w:ascii="Calibri" w:eastAsia="Times New Roman" w:hAnsi="Calibri" w:cs="Calibri"/>
    </w:rPr>
  </w:style>
  <w:style w:type="paragraph" w:customStyle="1" w:styleId="affff7">
    <w:name w:val="Табличный_по ширине"/>
    <w:basedOn w:val="a5"/>
    <w:uiPriority w:val="99"/>
    <w:rsid w:val="00B17342"/>
    <w:pPr>
      <w:jc w:val="both"/>
    </w:pPr>
    <w:rPr>
      <w:rFonts w:ascii="Calibri" w:eastAsia="Times New Roman" w:hAnsi="Calibri" w:cs="Times New Roman"/>
    </w:rPr>
  </w:style>
  <w:style w:type="paragraph" w:customStyle="1" w:styleId="FORMATTEXT">
    <w:name w:val=".FORMATTEXT"/>
    <w:rsid w:val="00B1734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fff8">
    <w:name w:val="Нормальный (таблица)"/>
    <w:basedOn w:val="Standard"/>
    <w:next w:val="Standard"/>
    <w:rsid w:val="00B17342"/>
    <w:pPr>
      <w:widowControl w:val="0"/>
      <w:autoSpaceDE w:val="0"/>
      <w:autoSpaceDN/>
      <w:ind w:firstLine="0"/>
      <w:jc w:val="both"/>
      <w:textAlignment w:val="baseline"/>
    </w:pPr>
    <w:rPr>
      <w:rFonts w:ascii="Arial" w:eastAsia="Times New Roman" w:hAnsi="Arial" w:cs="Arial"/>
      <w:kern w:val="1"/>
      <w:sz w:val="24"/>
      <w:szCs w:val="24"/>
    </w:rPr>
  </w:style>
  <w:style w:type="paragraph" w:customStyle="1" w:styleId="affff9">
    <w:name w:val="Содержимое таблицы"/>
    <w:basedOn w:val="a5"/>
    <w:rsid w:val="00B17342"/>
    <w:pPr>
      <w:suppressLineNumbers/>
    </w:pPr>
    <w:rPr>
      <w:rFonts w:ascii="Calibri" w:eastAsia="Times New Roman" w:hAnsi="Calibri" w:cs="Times New Roman"/>
    </w:rPr>
  </w:style>
  <w:style w:type="paragraph" w:customStyle="1" w:styleId="affffa">
    <w:name w:val="Заголовок таблицы"/>
    <w:basedOn w:val="affff9"/>
    <w:rsid w:val="00B17342"/>
    <w:pPr>
      <w:jc w:val="center"/>
    </w:pPr>
    <w:rPr>
      <w:b/>
      <w:bCs/>
    </w:rPr>
  </w:style>
  <w:style w:type="paragraph" w:customStyle="1" w:styleId="affffb">
    <w:name w:val="Содержимое врезки"/>
    <w:basedOn w:val="a5"/>
    <w:rsid w:val="00B17342"/>
    <w:rPr>
      <w:rFonts w:ascii="Calibri" w:eastAsia="Times New Roman" w:hAnsi="Calibri" w:cs="Times New Roman"/>
    </w:rPr>
  </w:style>
  <w:style w:type="character" w:styleId="affffc">
    <w:name w:val="Strong"/>
    <w:basedOn w:val="a6"/>
    <w:uiPriority w:val="22"/>
    <w:qFormat/>
    <w:rsid w:val="00B17342"/>
    <w:rPr>
      <w:b/>
    </w:rPr>
  </w:style>
  <w:style w:type="character" w:customStyle="1" w:styleId="docaccesstitle">
    <w:name w:val="docaccess_title"/>
    <w:basedOn w:val="a6"/>
    <w:rsid w:val="00B17342"/>
    <w:rPr>
      <w:rFonts w:cs="Times New Roman"/>
    </w:rPr>
  </w:style>
  <w:style w:type="character" w:customStyle="1" w:styleId="blk">
    <w:name w:val="blk"/>
    <w:basedOn w:val="a6"/>
    <w:rsid w:val="00B17342"/>
    <w:rPr>
      <w:rFonts w:cs="Times New Roman"/>
    </w:rPr>
  </w:style>
  <w:style w:type="character" w:customStyle="1" w:styleId="Heading2Char31">
    <w:name w:val="Heading 2 Char31"/>
    <w:aliases w:val="H2 Char31,h2 Char31,h21 Char31,5 Char31,Заголовок пункта (1.1) Char31,222 Char31,Reset numbering Char31,Заголовок 21 Char31,Numbered text 3 Char31,21 Char31,22 Char31,23 Char31,24 Char31,25 Char31,211 Char31,221 Char31,231 Char31"/>
    <w:uiPriority w:val="99"/>
    <w:semiHidden/>
    <w:rsid w:val="00B17342"/>
    <w:rPr>
      <w:rFonts w:ascii="Cambria" w:hAnsi="Cambria"/>
      <w:b/>
      <w:i/>
      <w:sz w:val="28"/>
    </w:rPr>
  </w:style>
  <w:style w:type="character" w:customStyle="1" w:styleId="Heading2Char30">
    <w:name w:val="Heading 2 Char30"/>
    <w:aliases w:val="H2 Char30,h2 Char30,h21 Char30,5 Char30,Заголовок пункта (1.1) Char30,222 Char30,Reset numbering Char30,Заголовок 21 Char30,Numbered text 3 Char30,21 Char30,22 Char30,23 Char30,24 Char30,25 Char30,211 Char30,221 Char30,231 Char30"/>
    <w:uiPriority w:val="99"/>
    <w:semiHidden/>
    <w:locked/>
    <w:rsid w:val="00B17342"/>
    <w:rPr>
      <w:rFonts w:ascii="Cambria" w:hAnsi="Cambria"/>
      <w:b/>
      <w:i/>
      <w:sz w:val="28"/>
    </w:rPr>
  </w:style>
  <w:style w:type="character" w:customStyle="1" w:styleId="Heading2Char29">
    <w:name w:val="Heading 2 Char29"/>
    <w:aliases w:val="H2 Char29,h2 Char29,h21 Char29,5 Char29,Заголовок пункта (1.1) Char29,222 Char29,Reset numbering Char29,Заголовок 21 Char29,Numbered text 3 Char29,21 Char29,22 Char29,23 Char29,24 Char29,25 Char29,211 Char29,221 Char29,231 Char29"/>
    <w:uiPriority w:val="99"/>
    <w:semiHidden/>
    <w:locked/>
    <w:rsid w:val="00B17342"/>
    <w:rPr>
      <w:rFonts w:ascii="Cambria" w:hAnsi="Cambria"/>
      <w:b/>
      <w:i/>
      <w:sz w:val="28"/>
    </w:rPr>
  </w:style>
  <w:style w:type="character" w:customStyle="1" w:styleId="Heading2Char28">
    <w:name w:val="Heading 2 Char28"/>
    <w:aliases w:val="H2 Char28,h2 Char28,h21 Char28,5 Char28,Заголовок пункта (1.1) Char28,222 Char28,Reset numbering Char28,Заголовок 21 Char28,Numbered text 3 Char28,21 Char28,22 Char28,23 Char28,24 Char28,25 Char28,211 Char28,221 Char28,231 Char28"/>
    <w:uiPriority w:val="99"/>
    <w:semiHidden/>
    <w:locked/>
    <w:rsid w:val="00B17342"/>
    <w:rPr>
      <w:rFonts w:ascii="Cambria" w:hAnsi="Cambria"/>
      <w:b/>
      <w:i/>
      <w:sz w:val="28"/>
    </w:rPr>
  </w:style>
  <w:style w:type="character" w:customStyle="1" w:styleId="Heading2Char27">
    <w:name w:val="Heading 2 Char27"/>
    <w:aliases w:val="H2 Char27,h2 Char27,h21 Char27,5 Char27,Заголовок пункта (1.1) Char27,222 Char27,Reset numbering Char27,Заголовок 21 Char27,Numbered text 3 Char27,21 Char27,22 Char27,23 Char27,24 Char27,25 Char27,211 Char27,221 Char27,231 Char27"/>
    <w:uiPriority w:val="99"/>
    <w:semiHidden/>
    <w:locked/>
    <w:rsid w:val="00B17342"/>
    <w:rPr>
      <w:rFonts w:ascii="Cambria" w:hAnsi="Cambria"/>
      <w:b/>
      <w:i/>
      <w:sz w:val="28"/>
    </w:rPr>
  </w:style>
  <w:style w:type="character" w:customStyle="1" w:styleId="Heading2Char26">
    <w:name w:val="Heading 2 Char26"/>
    <w:aliases w:val="H2 Char26,h2 Char26,h21 Char26,5 Char26,Заголовок пункта (1.1) Char26,222 Char26,Reset numbering Char26,Заголовок 21 Char26,Numbered text 3 Char26,21 Char26,22 Char26,23 Char26,24 Char26,25 Char26,211 Char26,221 Char26,231 Char26"/>
    <w:uiPriority w:val="99"/>
    <w:semiHidden/>
    <w:rsid w:val="00B17342"/>
    <w:rPr>
      <w:rFonts w:ascii="Cambria" w:hAnsi="Cambria"/>
      <w:b/>
      <w:i/>
      <w:sz w:val="28"/>
    </w:rPr>
  </w:style>
  <w:style w:type="paragraph" w:styleId="a4">
    <w:name w:val="List Number"/>
    <w:basedOn w:val="a5"/>
    <w:uiPriority w:val="99"/>
    <w:rsid w:val="00B17342"/>
    <w:pPr>
      <w:numPr>
        <w:numId w:val="12"/>
      </w:numPr>
      <w:autoSpaceDN w:val="0"/>
      <w:spacing w:before="60" w:line="360" w:lineRule="auto"/>
      <w:jc w:val="both"/>
    </w:pPr>
    <w:rPr>
      <w:rFonts w:ascii="Calibri" w:eastAsia="Times New Roman" w:hAnsi="Calibri" w:cs="Times New Roman"/>
      <w:sz w:val="28"/>
      <w:lang w:eastAsia="ru-RU"/>
    </w:rPr>
  </w:style>
  <w:style w:type="paragraph" w:styleId="a">
    <w:name w:val="List Bullet"/>
    <w:basedOn w:val="a5"/>
    <w:autoRedefine/>
    <w:uiPriority w:val="99"/>
    <w:rsid w:val="00B17342"/>
    <w:pPr>
      <w:numPr>
        <w:numId w:val="6"/>
      </w:numPr>
      <w:tabs>
        <w:tab w:val="clear" w:pos="360"/>
        <w:tab w:val="num" w:pos="1134"/>
      </w:tabs>
      <w:spacing w:line="360" w:lineRule="auto"/>
      <w:jc w:val="both"/>
    </w:pPr>
    <w:rPr>
      <w:rFonts w:ascii="Calibri" w:eastAsia="Times New Roman" w:hAnsi="Calibri" w:cs="Times New Roman"/>
      <w:sz w:val="28"/>
      <w:szCs w:val="20"/>
      <w:lang w:eastAsia="ru-RU"/>
    </w:rPr>
  </w:style>
  <w:style w:type="table" w:customStyle="1" w:styleId="115">
    <w:name w:val="Сетка таблицы11"/>
    <w:uiPriority w:val="39"/>
    <w:rsid w:val="00B173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Без интервала1"/>
    <w:uiPriority w:val="99"/>
    <w:rsid w:val="00B17342"/>
    <w:pPr>
      <w:suppressAutoHyphens/>
      <w:spacing w:after="0" w:line="240" w:lineRule="auto"/>
    </w:pPr>
    <w:rPr>
      <w:rFonts w:ascii="Times New Roman" w:eastAsia="Times New Roman" w:hAnsi="Times New Roman" w:cs="Times New Roman"/>
      <w:sz w:val="24"/>
      <w:szCs w:val="24"/>
      <w:lang w:val="uk-UA" w:eastAsia="ar-SA"/>
    </w:rPr>
  </w:style>
  <w:style w:type="paragraph" w:customStyle="1" w:styleId="formattext0">
    <w:name w:val="formattext"/>
    <w:basedOn w:val="a5"/>
    <w:rsid w:val="00B17342"/>
    <w:pPr>
      <w:spacing w:before="100" w:beforeAutospacing="1" w:after="100" w:afterAutospacing="1"/>
    </w:pPr>
    <w:rPr>
      <w:rFonts w:ascii="Calibri" w:eastAsia="Times New Roman" w:hAnsi="Calibri" w:cs="Times New Roman"/>
      <w:lang w:eastAsia="ru-RU"/>
    </w:rPr>
  </w:style>
  <w:style w:type="paragraph" w:customStyle="1" w:styleId="ingridients">
    <w:name w:val="ingridients"/>
    <w:basedOn w:val="a5"/>
    <w:rsid w:val="00B17342"/>
    <w:pPr>
      <w:spacing w:before="100" w:beforeAutospacing="1" w:after="100" w:afterAutospacing="1"/>
    </w:pPr>
    <w:rPr>
      <w:rFonts w:ascii="Calibri" w:eastAsia="Times New Roman" w:hAnsi="Calibri" w:cs="Times New Roman"/>
      <w:lang w:eastAsia="ru-RU"/>
    </w:rPr>
  </w:style>
  <w:style w:type="table" w:customStyle="1" w:styleId="2f1">
    <w:name w:val="Сетка таблицы2"/>
    <w:basedOn w:val="a7"/>
    <w:next w:val="af0"/>
    <w:uiPriority w:val="99"/>
    <w:rsid w:val="00B173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Основной текст (2)_"/>
    <w:link w:val="2f3"/>
    <w:locked/>
    <w:rsid w:val="00B17342"/>
    <w:rPr>
      <w:rFonts w:ascii="Calibri" w:eastAsia="Times New Roman" w:hAnsi="Calibri"/>
      <w:shd w:val="clear" w:color="auto" w:fill="FFFFFF"/>
    </w:rPr>
  </w:style>
  <w:style w:type="paragraph" w:customStyle="1" w:styleId="2f3">
    <w:name w:val="Основной текст (2)"/>
    <w:basedOn w:val="a5"/>
    <w:link w:val="2f2"/>
    <w:rsid w:val="00B17342"/>
    <w:pPr>
      <w:shd w:val="clear" w:color="auto" w:fill="FFFFFF"/>
      <w:spacing w:before="280" w:after="280" w:line="244" w:lineRule="exact"/>
      <w:ind w:hanging="1260"/>
      <w:jc w:val="both"/>
    </w:pPr>
    <w:rPr>
      <w:rFonts w:ascii="Calibri" w:eastAsia="Times New Roman" w:hAnsi="Calibri"/>
    </w:rPr>
  </w:style>
  <w:style w:type="character" w:customStyle="1" w:styleId="ac">
    <w:name w:val="Абзац списка Знак"/>
    <w:link w:val="ab"/>
    <w:uiPriority w:val="34"/>
    <w:locked/>
    <w:rsid w:val="00B17342"/>
  </w:style>
  <w:style w:type="paragraph" w:customStyle="1" w:styleId="37">
    <w:name w:val="Стиль3 Знак Знак"/>
    <w:basedOn w:val="27"/>
    <w:rsid w:val="00B17342"/>
    <w:pPr>
      <w:widowControl w:val="0"/>
      <w:tabs>
        <w:tab w:val="num" w:pos="227"/>
      </w:tabs>
      <w:adjustRightInd w:val="0"/>
      <w:spacing w:before="120" w:after="0" w:line="240" w:lineRule="auto"/>
      <w:ind w:left="0"/>
      <w:jc w:val="both"/>
      <w:textAlignment w:val="baseline"/>
    </w:pPr>
  </w:style>
  <w:style w:type="paragraph" w:customStyle="1" w:styleId="38">
    <w:name w:val="Стиль3"/>
    <w:basedOn w:val="27"/>
    <w:link w:val="314"/>
    <w:uiPriority w:val="99"/>
    <w:rsid w:val="00B17342"/>
    <w:pPr>
      <w:widowControl w:val="0"/>
      <w:tabs>
        <w:tab w:val="num" w:pos="1307"/>
      </w:tabs>
      <w:adjustRightInd w:val="0"/>
      <w:spacing w:before="120" w:after="0" w:line="240" w:lineRule="auto"/>
      <w:ind w:left="1080"/>
      <w:jc w:val="both"/>
      <w:textAlignment w:val="baseline"/>
    </w:pPr>
  </w:style>
  <w:style w:type="character" w:customStyle="1" w:styleId="314">
    <w:name w:val="Стиль3 Знак1"/>
    <w:link w:val="38"/>
    <w:uiPriority w:val="99"/>
    <w:locked/>
    <w:rsid w:val="00B17342"/>
    <w:rPr>
      <w:sz w:val="24"/>
    </w:rPr>
  </w:style>
  <w:style w:type="character" w:customStyle="1" w:styleId="44">
    <w:name w:val="Основной текст (4)_"/>
    <w:link w:val="45"/>
    <w:locked/>
    <w:rsid w:val="00B17342"/>
    <w:rPr>
      <w:sz w:val="24"/>
      <w:shd w:val="clear" w:color="auto" w:fill="FFFFFF"/>
    </w:rPr>
  </w:style>
  <w:style w:type="paragraph" w:customStyle="1" w:styleId="45">
    <w:name w:val="Основной текст (4)"/>
    <w:basedOn w:val="a5"/>
    <w:link w:val="44"/>
    <w:qFormat/>
    <w:rsid w:val="00B17342"/>
    <w:pPr>
      <w:shd w:val="clear" w:color="auto" w:fill="FFFFFF"/>
      <w:spacing w:after="120" w:line="278" w:lineRule="exact"/>
      <w:ind w:hanging="340"/>
      <w:jc w:val="center"/>
    </w:pPr>
    <w:rPr>
      <w:sz w:val="24"/>
    </w:rPr>
  </w:style>
  <w:style w:type="character" w:customStyle="1" w:styleId="1fc">
    <w:name w:val="Заголовок №1_"/>
    <w:link w:val="1fd"/>
    <w:locked/>
    <w:rsid w:val="00B17342"/>
    <w:rPr>
      <w:sz w:val="28"/>
      <w:shd w:val="clear" w:color="auto" w:fill="FFFFFF"/>
    </w:rPr>
  </w:style>
  <w:style w:type="paragraph" w:customStyle="1" w:styleId="1fd">
    <w:name w:val="Заголовок №1"/>
    <w:basedOn w:val="a5"/>
    <w:link w:val="1fc"/>
    <w:qFormat/>
    <w:rsid w:val="00B17342"/>
    <w:pPr>
      <w:shd w:val="clear" w:color="auto" w:fill="FFFFFF"/>
      <w:spacing w:after="420" w:line="240" w:lineRule="atLeast"/>
      <w:outlineLvl w:val="0"/>
    </w:pPr>
    <w:rPr>
      <w:sz w:val="28"/>
    </w:rPr>
  </w:style>
  <w:style w:type="table" w:customStyle="1" w:styleId="215">
    <w:name w:val="Сетка таблицы21"/>
    <w:basedOn w:val="a7"/>
    <w:next w:val="af0"/>
    <w:uiPriority w:val="39"/>
    <w:rsid w:val="00B1734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Bottom of Form"/>
    <w:basedOn w:val="a5"/>
    <w:next w:val="a5"/>
    <w:link w:val="z-0"/>
    <w:hidden/>
    <w:uiPriority w:val="99"/>
    <w:semiHidden/>
    <w:unhideWhenUsed/>
    <w:rsid w:val="00B1734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6"/>
    <w:link w:val="z-"/>
    <w:uiPriority w:val="99"/>
    <w:semiHidden/>
    <w:rsid w:val="00B17342"/>
    <w:rPr>
      <w:rFonts w:ascii="Arial" w:eastAsia="Times New Roman" w:hAnsi="Arial" w:cs="Arial"/>
      <w:vanish/>
      <w:sz w:val="16"/>
      <w:szCs w:val="16"/>
      <w:lang w:eastAsia="ru-RU"/>
    </w:rPr>
  </w:style>
  <w:style w:type="paragraph" w:customStyle="1" w:styleId="Oaeno">
    <w:name w:val="Oaeno"/>
    <w:uiPriority w:val="99"/>
    <w:rsid w:val="00B17342"/>
    <w:pPr>
      <w:widowControl w:val="0"/>
      <w:suppressAutoHyphens/>
      <w:spacing w:after="0" w:line="210" w:lineRule="atLeast"/>
      <w:ind w:firstLine="454"/>
      <w:jc w:val="both"/>
    </w:pPr>
    <w:rPr>
      <w:rFonts w:ascii="Times New Roman" w:eastAsia="Times New Roman" w:hAnsi="Times New Roman" w:cs="Times New Roman"/>
      <w:color w:val="000000"/>
      <w:kern w:val="1"/>
      <w:sz w:val="20"/>
      <w:szCs w:val="20"/>
      <w:lang w:eastAsia="ru-RU"/>
    </w:rPr>
  </w:style>
  <w:style w:type="character" w:customStyle="1" w:styleId="okpdspan">
    <w:name w:val="okpd_span"/>
    <w:rsid w:val="00B17342"/>
  </w:style>
  <w:style w:type="paragraph" w:customStyle="1" w:styleId="TableContents">
    <w:name w:val="Table Contents"/>
    <w:basedOn w:val="a5"/>
    <w:rsid w:val="00B17342"/>
    <w:pPr>
      <w:widowControl w:val="0"/>
      <w:suppressLineNumbers/>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character" w:customStyle="1" w:styleId="Heading2Char32">
    <w:name w:val="Heading 2 Char32"/>
    <w:aliases w:val="H2 Char32,h2 Char32,h21 Char32,5 Char32,Заголовок пункта (1.1) Char32,222 Char32,Reset numbering Char32,Заголовок 21 Char32,Numbered text 3 Char32,21 Char32,22 Char32,23 Char32,24 Char32,25 Char32,211 Char32,221 Char32,231 Char32"/>
    <w:uiPriority w:val="99"/>
    <w:locked/>
    <w:rsid w:val="00B17342"/>
    <w:rPr>
      <w:rFonts w:ascii="Arial" w:eastAsia="Calibri" w:hAnsi="Arial" w:cs="Arial"/>
      <w:b/>
      <w:i/>
      <w:sz w:val="28"/>
      <w:lang w:eastAsia="zh-CN"/>
    </w:rPr>
  </w:style>
  <w:style w:type="character" w:customStyle="1" w:styleId="rvts30">
    <w:name w:val="rvts30"/>
    <w:uiPriority w:val="99"/>
    <w:rsid w:val="00B17342"/>
    <w:rPr>
      <w:rFonts w:ascii="Times New Roman" w:hAnsi="Times New Roman"/>
      <w:sz w:val="22"/>
    </w:rPr>
  </w:style>
  <w:style w:type="table" w:customStyle="1" w:styleId="39">
    <w:name w:val="Сетка таблицы3"/>
    <w:basedOn w:val="a7"/>
    <w:next w:val="af0"/>
    <w:uiPriority w:val="59"/>
    <w:rsid w:val="00B1734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9">
    <w:name w:val="xl79"/>
    <w:basedOn w:val="a5"/>
    <w:rsid w:val="00B173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character" w:customStyle="1" w:styleId="290">
    <w:name w:val="Основной текст (2) + 9"/>
    <w:aliases w:val="5 pt,Основной текст (2) + 10,Курсив"/>
    <w:basedOn w:val="a6"/>
    <w:rsid w:val="00B17342"/>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x-phmenubutton">
    <w:name w:val="x-ph__menu__button"/>
    <w:basedOn w:val="a6"/>
    <w:rsid w:val="00B17342"/>
    <w:rPr>
      <w:rFonts w:cs="Times New Roman"/>
    </w:rPr>
  </w:style>
  <w:style w:type="character" w:customStyle="1" w:styleId="product-headertitle1">
    <w:name w:val="product-header__title_1"/>
    <w:rsid w:val="00B17342"/>
  </w:style>
  <w:style w:type="character" w:customStyle="1" w:styleId="product-headertitle2">
    <w:name w:val="product-header__title_2"/>
    <w:rsid w:val="00B17342"/>
  </w:style>
  <w:style w:type="table" w:customStyle="1" w:styleId="TableStyle0">
    <w:name w:val="TableStyle0"/>
    <w:rsid w:val="00B17342"/>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numbering" w:customStyle="1" w:styleId="2f4">
    <w:name w:val="Нет списка2"/>
    <w:next w:val="a8"/>
    <w:uiPriority w:val="99"/>
    <w:semiHidden/>
    <w:unhideWhenUsed/>
    <w:rsid w:val="00B17342"/>
  </w:style>
  <w:style w:type="table" w:customStyle="1" w:styleId="410">
    <w:name w:val="Сетка таблицы41"/>
    <w:basedOn w:val="a7"/>
    <w:next w:val="af0"/>
    <w:uiPriority w:val="59"/>
    <w:rsid w:val="00B17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basedOn w:val="a6"/>
    <w:rsid w:val="00B17342"/>
  </w:style>
  <w:style w:type="character" w:customStyle="1" w:styleId="b-col2">
    <w:name w:val="b-col2"/>
    <w:basedOn w:val="a6"/>
    <w:rsid w:val="00B17342"/>
  </w:style>
  <w:style w:type="character" w:customStyle="1" w:styleId="i-dib">
    <w:name w:val="i-dib"/>
    <w:basedOn w:val="a6"/>
    <w:rsid w:val="00B17342"/>
  </w:style>
  <w:style w:type="character" w:customStyle="1" w:styleId="name3">
    <w:name w:val="name3"/>
    <w:basedOn w:val="a6"/>
    <w:rsid w:val="00B17342"/>
  </w:style>
  <w:style w:type="paragraph" w:styleId="33">
    <w:name w:val="Body Text Indent 3"/>
    <w:basedOn w:val="a5"/>
    <w:link w:val="32"/>
    <w:uiPriority w:val="99"/>
    <w:semiHidden/>
    <w:unhideWhenUsed/>
    <w:rsid w:val="00B17342"/>
    <w:pPr>
      <w:spacing w:after="120"/>
      <w:ind w:left="283"/>
    </w:pPr>
    <w:rPr>
      <w:sz w:val="16"/>
    </w:rPr>
  </w:style>
  <w:style w:type="character" w:customStyle="1" w:styleId="320">
    <w:name w:val="Основной текст с отступом 3 Знак2"/>
    <w:basedOn w:val="a6"/>
    <w:uiPriority w:val="99"/>
    <w:semiHidden/>
    <w:rsid w:val="00B17342"/>
    <w:rPr>
      <w:sz w:val="16"/>
      <w:szCs w:val="16"/>
    </w:rPr>
  </w:style>
  <w:style w:type="paragraph" w:styleId="af9">
    <w:name w:val="Document Map"/>
    <w:basedOn w:val="a5"/>
    <w:link w:val="af8"/>
    <w:uiPriority w:val="99"/>
    <w:semiHidden/>
    <w:unhideWhenUsed/>
    <w:rsid w:val="00B17342"/>
    <w:pPr>
      <w:spacing w:after="0" w:line="240" w:lineRule="auto"/>
    </w:pPr>
    <w:rPr>
      <w:rFonts w:ascii="Tahoma" w:hAnsi="Tahoma"/>
      <w:sz w:val="16"/>
    </w:rPr>
  </w:style>
  <w:style w:type="character" w:customStyle="1" w:styleId="2f5">
    <w:name w:val="Схема документа Знак2"/>
    <w:basedOn w:val="a6"/>
    <w:uiPriority w:val="99"/>
    <w:semiHidden/>
    <w:rsid w:val="00B17342"/>
    <w:rPr>
      <w:rFonts w:ascii="Segoe UI" w:hAnsi="Segoe UI" w:cs="Segoe UI"/>
      <w:sz w:val="16"/>
      <w:szCs w:val="16"/>
    </w:rPr>
  </w:style>
  <w:style w:type="paragraph" w:styleId="35">
    <w:name w:val="Body Text 3"/>
    <w:basedOn w:val="a5"/>
    <w:link w:val="34"/>
    <w:uiPriority w:val="99"/>
    <w:semiHidden/>
    <w:unhideWhenUsed/>
    <w:rsid w:val="00B17342"/>
    <w:pPr>
      <w:spacing w:after="120"/>
    </w:pPr>
    <w:rPr>
      <w:sz w:val="16"/>
    </w:rPr>
  </w:style>
  <w:style w:type="character" w:customStyle="1" w:styleId="321">
    <w:name w:val="Основной текст 3 Знак2"/>
    <w:basedOn w:val="a6"/>
    <w:uiPriority w:val="99"/>
    <w:semiHidden/>
    <w:rsid w:val="00B17342"/>
    <w:rPr>
      <w:sz w:val="16"/>
      <w:szCs w:val="16"/>
    </w:rPr>
  </w:style>
  <w:style w:type="paragraph" w:styleId="25">
    <w:name w:val="Body Text 2"/>
    <w:basedOn w:val="a5"/>
    <w:link w:val="24"/>
    <w:uiPriority w:val="99"/>
    <w:semiHidden/>
    <w:unhideWhenUsed/>
    <w:rsid w:val="00B17342"/>
    <w:pPr>
      <w:spacing w:after="120" w:line="480" w:lineRule="auto"/>
    </w:pPr>
    <w:rPr>
      <w:sz w:val="24"/>
    </w:rPr>
  </w:style>
  <w:style w:type="character" w:customStyle="1" w:styleId="221">
    <w:name w:val="Основной текст 2 Знак2"/>
    <w:basedOn w:val="a6"/>
    <w:uiPriority w:val="99"/>
    <w:semiHidden/>
    <w:rsid w:val="00B17342"/>
  </w:style>
  <w:style w:type="paragraph" w:styleId="27">
    <w:name w:val="Body Text Indent 2"/>
    <w:basedOn w:val="a5"/>
    <w:link w:val="26"/>
    <w:uiPriority w:val="99"/>
    <w:semiHidden/>
    <w:unhideWhenUsed/>
    <w:rsid w:val="00B17342"/>
    <w:pPr>
      <w:spacing w:after="120" w:line="480" w:lineRule="auto"/>
      <w:ind w:left="283"/>
    </w:pPr>
    <w:rPr>
      <w:sz w:val="24"/>
    </w:rPr>
  </w:style>
  <w:style w:type="character" w:customStyle="1" w:styleId="222">
    <w:name w:val="Основной текст с отступом 2 Знак2"/>
    <w:basedOn w:val="a6"/>
    <w:uiPriority w:val="99"/>
    <w:semiHidden/>
    <w:rsid w:val="00B17342"/>
  </w:style>
  <w:style w:type="character" w:customStyle="1" w:styleId="affffd">
    <w:name w:val="Основной текст_"/>
    <w:basedOn w:val="a6"/>
    <w:link w:val="1fe"/>
    <w:rsid w:val="00F879E0"/>
    <w:rPr>
      <w:rFonts w:ascii="Tahoma" w:eastAsia="Tahoma" w:hAnsi="Tahoma" w:cs="Tahoma"/>
      <w:sz w:val="16"/>
      <w:szCs w:val="16"/>
      <w:shd w:val="clear" w:color="auto" w:fill="FFFFFF"/>
    </w:rPr>
  </w:style>
  <w:style w:type="paragraph" w:customStyle="1" w:styleId="1fe">
    <w:name w:val="Основной текст1"/>
    <w:basedOn w:val="a5"/>
    <w:link w:val="affffd"/>
    <w:rsid w:val="00F879E0"/>
    <w:pPr>
      <w:widowControl w:val="0"/>
      <w:shd w:val="clear" w:color="auto" w:fill="FFFFFF"/>
      <w:spacing w:after="0" w:line="240" w:lineRule="auto"/>
    </w:pPr>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77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69</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2021-11-09T13:15:00Z</cp:lastPrinted>
  <dcterms:created xsi:type="dcterms:W3CDTF">2021-06-29T12:51:00Z</dcterms:created>
  <dcterms:modified xsi:type="dcterms:W3CDTF">2021-11-09T13:16:00Z</dcterms:modified>
</cp:coreProperties>
</file>